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22371922"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sidRPr="006D1F32">
        <w:rPr>
          <w:rFonts w:ascii="Tahoma" w:eastAsia="Times New Roman" w:hAnsi="Tahoma" w:cs="Tahoma"/>
          <w:bCs/>
          <w:sz w:val="20"/>
          <w:szCs w:val="24"/>
          <w:lang w:eastAsia="pl-PL"/>
        </w:rPr>
        <w:t>sprawy : DZP.381</w:t>
      </w:r>
      <w:r w:rsidR="002D4723">
        <w:rPr>
          <w:rFonts w:ascii="Tahoma" w:eastAsia="Times New Roman" w:hAnsi="Tahoma" w:cs="Tahoma"/>
          <w:bCs/>
          <w:sz w:val="20"/>
          <w:szCs w:val="24"/>
          <w:lang w:eastAsia="pl-PL"/>
        </w:rPr>
        <w:t>.</w:t>
      </w:r>
      <w:r w:rsidR="00DE5AE6">
        <w:rPr>
          <w:rFonts w:ascii="Tahoma" w:eastAsia="Times New Roman" w:hAnsi="Tahoma" w:cs="Tahoma"/>
          <w:bCs/>
          <w:sz w:val="20"/>
          <w:szCs w:val="24"/>
          <w:lang w:eastAsia="pl-PL"/>
        </w:rPr>
        <w:t>10</w:t>
      </w:r>
      <w:r w:rsidR="008A2FFD">
        <w:rPr>
          <w:rFonts w:ascii="Tahoma" w:eastAsia="Times New Roman" w:hAnsi="Tahoma" w:cs="Tahoma"/>
          <w:bCs/>
          <w:sz w:val="20"/>
          <w:szCs w:val="24"/>
          <w:lang w:eastAsia="pl-PL"/>
        </w:rPr>
        <w:t>3</w:t>
      </w:r>
      <w:r w:rsidR="00CB3EE1" w:rsidRPr="006D1F32">
        <w:rPr>
          <w:rFonts w:ascii="Tahoma" w:eastAsia="Times New Roman" w:hAnsi="Tahoma" w:cs="Tahoma"/>
          <w:bCs/>
          <w:sz w:val="20"/>
          <w:szCs w:val="24"/>
          <w:lang w:eastAsia="pl-PL"/>
        </w:rPr>
        <w:t>A.</w:t>
      </w:r>
      <w:r w:rsidRPr="006D1F32">
        <w:rPr>
          <w:rFonts w:ascii="Tahoma" w:eastAsia="Times New Roman" w:hAnsi="Tahoma" w:cs="Tahoma"/>
          <w:bCs/>
          <w:sz w:val="20"/>
          <w:szCs w:val="24"/>
          <w:lang w:eastAsia="pl-PL"/>
        </w:rPr>
        <w:t>20</w:t>
      </w:r>
      <w:r w:rsidR="00CB3EE1" w:rsidRPr="006D1F32">
        <w:rPr>
          <w:rFonts w:ascii="Tahoma" w:eastAsia="Times New Roman" w:hAnsi="Tahoma" w:cs="Tahoma"/>
          <w:bCs/>
          <w:sz w:val="20"/>
          <w:szCs w:val="24"/>
          <w:lang w:eastAsia="pl-PL"/>
        </w:rPr>
        <w:t>2</w:t>
      </w:r>
      <w:r w:rsidR="002F340E" w:rsidRPr="006D1F32">
        <w:rPr>
          <w:rFonts w:ascii="Tahoma" w:eastAsia="Times New Roman" w:hAnsi="Tahoma" w:cs="Tahoma"/>
          <w:bCs/>
          <w:sz w:val="20"/>
          <w:szCs w:val="24"/>
          <w:lang w:eastAsia="pl-PL"/>
        </w:rPr>
        <w:t>2</w:t>
      </w:r>
      <w:r w:rsidRPr="006D1F32">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3A5811D4" w14:textId="01BBC7C4"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 xml:space="preserve">powyżej </w:t>
      </w:r>
      <w:r w:rsidR="00163679">
        <w:rPr>
          <w:rFonts w:ascii="Tahoma" w:eastAsia="Times New Roman" w:hAnsi="Tahoma" w:cs="Tahoma"/>
          <w:b/>
          <w:sz w:val="20"/>
          <w:szCs w:val="24"/>
          <w:lang w:eastAsia="pl-PL"/>
        </w:rPr>
        <w:t xml:space="preserve">140 </w:t>
      </w:r>
      <w:r w:rsidRPr="00C874F7">
        <w:rPr>
          <w:rFonts w:ascii="Tahoma" w:eastAsia="Times New Roman" w:hAnsi="Tahoma" w:cs="Tahoma"/>
          <w:b/>
          <w:sz w:val="20"/>
          <w:szCs w:val="24"/>
          <w:lang w:eastAsia="pl-PL"/>
        </w:rPr>
        <w:t>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r w:rsidR="00012369">
        <w:rPr>
          <w:rFonts w:ascii="Tahoma" w:eastAsia="Times New Roman" w:hAnsi="Tahoma" w:cs="Tahoma"/>
          <w:sz w:val="20"/>
          <w:szCs w:val="24"/>
          <w:lang w:eastAsia="pl-PL"/>
        </w:rPr>
        <w:t xml:space="preserve">t.j </w:t>
      </w:r>
      <w:r w:rsidRPr="00C874F7">
        <w:rPr>
          <w:rFonts w:ascii="Tahoma" w:eastAsia="Times New Roman" w:hAnsi="Tahoma" w:cs="Tahoma"/>
          <w:sz w:val="20"/>
          <w:szCs w:val="24"/>
          <w:lang w:eastAsia="pl-PL"/>
        </w:rPr>
        <w:t xml:space="preserve"> Dz. U. z </w:t>
      </w:r>
      <w:r w:rsidR="00012369">
        <w:rPr>
          <w:rFonts w:ascii="Tahoma" w:eastAsia="Times New Roman" w:hAnsi="Tahoma" w:cs="Tahoma"/>
          <w:sz w:val="20"/>
          <w:szCs w:val="24"/>
          <w:lang w:eastAsia="pl-PL"/>
        </w:rPr>
        <w:t>202</w:t>
      </w:r>
      <w:r w:rsidR="001D4E60">
        <w:rPr>
          <w:rFonts w:ascii="Tahoma" w:eastAsia="Times New Roman" w:hAnsi="Tahoma" w:cs="Tahoma"/>
          <w:sz w:val="20"/>
          <w:szCs w:val="24"/>
          <w:lang w:eastAsia="pl-PL"/>
        </w:rPr>
        <w:t>2</w:t>
      </w:r>
      <w:r w:rsidRPr="00C874F7">
        <w:rPr>
          <w:rFonts w:ascii="Tahoma" w:eastAsia="Times New Roman" w:hAnsi="Tahoma" w:cs="Tahoma"/>
          <w:sz w:val="20"/>
          <w:szCs w:val="24"/>
          <w:lang w:eastAsia="pl-PL"/>
        </w:rPr>
        <w:t xml:space="preserve"> r. poz. </w:t>
      </w:r>
      <w:r w:rsidR="001D4E60">
        <w:rPr>
          <w:rFonts w:ascii="Tahoma" w:eastAsia="Times New Roman" w:hAnsi="Tahoma" w:cs="Tahoma"/>
          <w:sz w:val="20"/>
          <w:szCs w:val="24"/>
          <w:lang w:eastAsia="pl-PL"/>
        </w:rPr>
        <w:t>1710</w:t>
      </w:r>
      <w:r w:rsidR="00DE5AE6">
        <w:rPr>
          <w:rFonts w:ascii="Tahoma" w:eastAsia="Times New Roman" w:hAnsi="Tahoma" w:cs="Tahoma"/>
          <w:sz w:val="20"/>
          <w:szCs w:val="24"/>
          <w:lang w:eastAsia="pl-PL"/>
        </w:rPr>
        <w:t xml:space="preserve"> z późn.zm</w:t>
      </w:r>
      <w:r w:rsidR="004E0846">
        <w:rPr>
          <w:rFonts w:ascii="Tahoma" w:eastAsia="Times New Roman" w:hAnsi="Tahoma" w:cs="Tahoma"/>
          <w:sz w:val="20"/>
          <w:szCs w:val="24"/>
          <w:lang w:eastAsia="pl-PL"/>
        </w:rPr>
        <w:t>)</w:t>
      </w:r>
    </w:p>
    <w:p w14:paraId="5FB0D0E0"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2B07FFEC"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711F8C">
        <w:rPr>
          <w:rFonts w:ascii="Tahoma" w:eastAsia="Times New Roman" w:hAnsi="Tahoma" w:cs="Tahoma"/>
          <w:bCs/>
          <w:sz w:val="20"/>
          <w:szCs w:val="24"/>
          <w:lang w:eastAsia="pl-PL"/>
        </w:rPr>
        <w:t>28.12.2022</w:t>
      </w:r>
    </w:p>
    <w:p w14:paraId="5301B1A3" w14:textId="0308ABBC" w:rsidR="00257898" w:rsidRDefault="00257898" w:rsidP="00CC5192">
      <w:pPr>
        <w:spacing w:after="0" w:line="240" w:lineRule="auto"/>
        <w:ind w:left="708"/>
        <w:jc w:val="center"/>
        <w:rPr>
          <w:rFonts w:ascii="Tahoma" w:eastAsia="Times New Roman" w:hAnsi="Tahoma" w:cs="Tahoma"/>
          <w:bCs/>
          <w:sz w:val="20"/>
          <w:szCs w:val="24"/>
          <w:lang w:eastAsia="pl-PL"/>
        </w:rPr>
      </w:pPr>
    </w:p>
    <w:p w14:paraId="7EB105E3" w14:textId="683BD751" w:rsidR="00257898" w:rsidRDefault="00257898" w:rsidP="00CC5192">
      <w:pPr>
        <w:spacing w:after="0" w:line="240" w:lineRule="auto"/>
        <w:ind w:left="708"/>
        <w:jc w:val="center"/>
        <w:rPr>
          <w:rFonts w:ascii="Tahoma" w:eastAsia="Times New Roman" w:hAnsi="Tahoma" w:cs="Tahoma"/>
          <w:bCs/>
          <w:sz w:val="20"/>
          <w:szCs w:val="24"/>
          <w:lang w:eastAsia="pl-PL"/>
        </w:rPr>
      </w:pPr>
    </w:p>
    <w:p w14:paraId="04B1EBFD" w14:textId="77777777" w:rsidR="005C22AF" w:rsidRDefault="005C22AF" w:rsidP="005C22AF">
      <w:pPr>
        <w:spacing w:after="0" w:line="240" w:lineRule="auto"/>
        <w:ind w:left="708"/>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4536E0D6" w14:textId="2B30536C" w:rsidR="00257898" w:rsidRDefault="00AE74E1" w:rsidP="005C22AF">
      <w:pPr>
        <w:spacing w:after="0" w:line="240" w:lineRule="auto"/>
        <w:ind w:left="708"/>
        <w:jc w:val="right"/>
        <w:rPr>
          <w:rFonts w:ascii="Tahoma" w:eastAsia="Times New Roman" w:hAnsi="Tahoma" w:cs="Tahoma"/>
          <w:bCs/>
          <w:sz w:val="20"/>
          <w:szCs w:val="24"/>
          <w:lang w:eastAsia="pl-PL"/>
        </w:rPr>
      </w:pPr>
      <w:r w:rsidRPr="00AE74E1">
        <w:rPr>
          <w:rFonts w:ascii="Cambria" w:eastAsia="Cambria" w:hAnsi="Cambria" w:cs="Times New Roman"/>
          <w:noProof/>
          <w:lang w:eastAsia="pl-PL"/>
        </w:rPr>
        <w:drawing>
          <wp:inline distT="0" distB="0" distL="0" distR="0" wp14:anchorId="6C11D2A7" wp14:editId="4AC964E4">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57EC99E2" w14:textId="36CBFCA0" w:rsidR="00ED7710" w:rsidRDefault="00257898" w:rsidP="00875F84">
      <w:pPr>
        <w:spacing w:after="0" w:line="240" w:lineRule="auto"/>
        <w:ind w:left="708"/>
        <w:jc w:val="right"/>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2AD86392" w14:textId="5175F7DF" w:rsidR="00ED7710" w:rsidRPr="00CC5192" w:rsidRDefault="00ED7710" w:rsidP="00D46614">
      <w:pPr>
        <w:spacing w:after="0" w:line="240" w:lineRule="auto"/>
        <w:ind w:left="708"/>
        <w:jc w:val="right"/>
        <w:rPr>
          <w:rFonts w:ascii="Tahoma" w:eastAsia="Times New Roman" w:hAnsi="Tahoma" w:cs="Tahoma"/>
          <w:bCs/>
          <w:sz w:val="20"/>
          <w:szCs w:val="24"/>
          <w:lang w:eastAsia="pl-PL"/>
        </w:rPr>
      </w:pPr>
    </w:p>
    <w:p w14:paraId="4A70A42A" w14:textId="77777777"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6FA50DF7"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2824C1F9"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550A8804" w:rsidR="00D63611" w:rsidRDefault="00D63611" w:rsidP="00D446D5">
      <w:pPr>
        <w:spacing w:after="0" w:line="240" w:lineRule="auto"/>
        <w:jc w:val="right"/>
        <w:rPr>
          <w:rFonts w:ascii="Cambria" w:eastAsia="Cambria" w:hAnsi="Cambria" w:cs="Times New Roman"/>
          <w:noProof/>
          <w:lang w:eastAsia="pl-PL"/>
        </w:rPr>
      </w:pPr>
    </w:p>
    <w:p w14:paraId="1010F140" w14:textId="7503D806" w:rsidR="00A348AE" w:rsidRDefault="00A348AE" w:rsidP="00D446D5">
      <w:pPr>
        <w:spacing w:after="0" w:line="240" w:lineRule="auto"/>
        <w:jc w:val="right"/>
        <w:rPr>
          <w:rFonts w:ascii="Cambria" w:eastAsia="Cambria" w:hAnsi="Cambria" w:cs="Times New Roman"/>
          <w:noProof/>
          <w:lang w:eastAsia="pl-PL"/>
        </w:rPr>
      </w:pPr>
    </w:p>
    <w:p w14:paraId="2F834BBA" w14:textId="5AFCE7A0" w:rsidR="00A348AE" w:rsidRDefault="00A348AE" w:rsidP="00D446D5">
      <w:pPr>
        <w:spacing w:after="0" w:line="240" w:lineRule="auto"/>
        <w:jc w:val="right"/>
        <w:rPr>
          <w:rFonts w:ascii="Cambria" w:eastAsia="Cambria" w:hAnsi="Cambria" w:cs="Times New Roman"/>
          <w:noProof/>
          <w:lang w:eastAsia="pl-PL"/>
        </w:rPr>
      </w:pPr>
    </w:p>
    <w:p w14:paraId="334EC2C9" w14:textId="6F9374CE" w:rsidR="00A348AE" w:rsidRDefault="00A348AE" w:rsidP="00D446D5">
      <w:pPr>
        <w:spacing w:after="0" w:line="240" w:lineRule="auto"/>
        <w:jc w:val="right"/>
        <w:rPr>
          <w:rFonts w:ascii="Cambria" w:eastAsia="Cambria" w:hAnsi="Cambria" w:cs="Times New Roman"/>
          <w:noProof/>
          <w:lang w:eastAsia="pl-PL"/>
        </w:rPr>
      </w:pPr>
    </w:p>
    <w:p w14:paraId="06F4F03C" w14:textId="77777777" w:rsidR="00A348AE" w:rsidRDefault="00A348AE"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16D485FF" w:rsidR="00CC5192" w:rsidRPr="00CC5192" w:rsidRDefault="00CC5192" w:rsidP="00F31C07">
      <w:pPr>
        <w:spacing w:after="0" w:line="240" w:lineRule="auto"/>
        <w:jc w:val="right"/>
        <w:rPr>
          <w:rFonts w:ascii="Tahoma" w:eastAsia="Times New Roman" w:hAnsi="Tahoma" w:cs="Tahoma"/>
          <w:bCs/>
          <w:sz w:val="20"/>
          <w:szCs w:val="24"/>
          <w:lang w:eastAsia="pl-PL"/>
        </w:rPr>
      </w:pPr>
    </w:p>
    <w:p w14:paraId="63A27BE2" w14:textId="20E53D59"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20C0F71F"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12EAE3AB" w:rsidR="00D633DF" w:rsidRDefault="00D633DF" w:rsidP="0054697A">
      <w:pPr>
        <w:spacing w:after="0" w:line="240" w:lineRule="auto"/>
        <w:jc w:val="right"/>
        <w:rPr>
          <w:rFonts w:ascii="Tahoma" w:eastAsia="Times New Roman" w:hAnsi="Tahoma" w:cs="Tahoma"/>
          <w:bCs/>
          <w:noProof/>
          <w:sz w:val="20"/>
          <w:szCs w:val="24"/>
          <w:lang w:eastAsia="pl-PL"/>
        </w:rPr>
      </w:pPr>
    </w:p>
    <w:p w14:paraId="2EC6F88E" w14:textId="7B772287"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lastRenderedPageBreak/>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A057275"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2E04CC45"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091D3DC6"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41D78C1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0525A91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10D5B32D"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71477F90"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e-mail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EF5BCAF"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14546BB4"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05B4A1F9" w14:textId="5B092379" w:rsidR="00D634DF" w:rsidRPr="00330EB4" w:rsidRDefault="00CC5192" w:rsidP="007759A6">
      <w:pPr>
        <w:pStyle w:val="Akapitzlist"/>
        <w:numPr>
          <w:ilvl w:val="0"/>
          <w:numId w:val="17"/>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r w:rsidR="00012369">
        <w:rPr>
          <w:rFonts w:ascii="Tahoma" w:eastAsia="Times New Roman" w:hAnsi="Tahoma" w:cs="Tahoma"/>
          <w:sz w:val="20"/>
          <w:szCs w:val="24"/>
          <w:lang w:eastAsia="pl-PL"/>
        </w:rPr>
        <w:t>t.j.</w:t>
      </w:r>
      <w:r w:rsidR="004165BB" w:rsidRPr="004165BB">
        <w:rPr>
          <w:rFonts w:ascii="Tahoma" w:eastAsia="Times New Roman" w:hAnsi="Tahoma" w:cs="Tahoma"/>
          <w:sz w:val="20"/>
          <w:szCs w:val="24"/>
          <w:lang w:eastAsia="pl-PL"/>
        </w:rPr>
        <w:t xml:space="preserve">Dz. U. z </w:t>
      </w:r>
      <w:r w:rsidR="00012369">
        <w:rPr>
          <w:rFonts w:ascii="Tahoma" w:eastAsia="Times New Roman" w:hAnsi="Tahoma" w:cs="Tahoma"/>
          <w:sz w:val="20"/>
          <w:szCs w:val="24"/>
          <w:lang w:eastAsia="pl-PL"/>
        </w:rPr>
        <w:t>202</w:t>
      </w:r>
      <w:r w:rsidR="00A348AE">
        <w:rPr>
          <w:rFonts w:ascii="Tahoma" w:eastAsia="Times New Roman" w:hAnsi="Tahoma" w:cs="Tahoma"/>
          <w:sz w:val="20"/>
          <w:szCs w:val="24"/>
          <w:lang w:eastAsia="pl-PL"/>
        </w:rPr>
        <w:t>2</w:t>
      </w:r>
      <w:r w:rsidR="004165BB" w:rsidRPr="004165BB">
        <w:rPr>
          <w:rFonts w:ascii="Tahoma" w:eastAsia="Times New Roman" w:hAnsi="Tahoma" w:cs="Tahoma"/>
          <w:sz w:val="20"/>
          <w:szCs w:val="24"/>
          <w:lang w:eastAsia="pl-PL"/>
        </w:rPr>
        <w:t xml:space="preserve"> r. poz. </w:t>
      </w:r>
      <w:r w:rsidR="00A348AE">
        <w:rPr>
          <w:rFonts w:ascii="Tahoma" w:eastAsia="Times New Roman" w:hAnsi="Tahoma" w:cs="Tahoma"/>
          <w:sz w:val="20"/>
          <w:szCs w:val="24"/>
          <w:lang w:eastAsia="pl-PL"/>
        </w:rPr>
        <w:t>1710</w:t>
      </w:r>
      <w:r w:rsidR="00024E18">
        <w:rPr>
          <w:rFonts w:ascii="Tahoma" w:eastAsia="Times New Roman" w:hAnsi="Tahoma" w:cs="Tahoma"/>
          <w:sz w:val="20"/>
          <w:szCs w:val="24"/>
          <w:lang w:eastAsia="pl-PL"/>
        </w:rPr>
        <w:t xml:space="preserve"> z pó</w:t>
      </w:r>
      <w:r w:rsidR="007328D5">
        <w:rPr>
          <w:rFonts w:ascii="Tahoma" w:eastAsia="Times New Roman" w:hAnsi="Tahoma" w:cs="Tahoma"/>
          <w:sz w:val="20"/>
          <w:szCs w:val="24"/>
          <w:lang w:eastAsia="pl-PL"/>
        </w:rPr>
        <w:t>ź</w:t>
      </w:r>
      <w:r w:rsidR="00024E18">
        <w:rPr>
          <w:rFonts w:ascii="Tahoma" w:eastAsia="Times New Roman" w:hAnsi="Tahoma" w:cs="Tahoma"/>
          <w:sz w:val="20"/>
          <w:szCs w:val="24"/>
          <w:lang w:eastAsia="pl-PL"/>
        </w:rPr>
        <w:t>n.zm</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14:paraId="7DB68F2A" w14:textId="77777777" w:rsidR="00CC5192" w:rsidRPr="00330EB4"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14:paraId="5F9F49EC" w14:textId="77777777" w:rsidR="00330EB4" w:rsidRPr="00AD4038" w:rsidRDefault="00330EB4" w:rsidP="007759A6">
      <w:pPr>
        <w:numPr>
          <w:ilvl w:val="0"/>
          <w:numId w:val="17"/>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0F6FC6" w:themeColor="accent1"/>
            <w:sz w:val="20"/>
            <w:szCs w:val="20"/>
          </w:rPr>
          <w:t>https://portal.smartpzp.pl/uck</w:t>
        </w:r>
      </w:hyperlink>
    </w:p>
    <w:p w14:paraId="7CE3D2C0" w14:textId="77777777" w:rsidR="00330EB4" w:rsidRPr="009A7923" w:rsidRDefault="00330EB4" w:rsidP="007759A6">
      <w:pPr>
        <w:pStyle w:val="Akapitzlist"/>
        <w:numPr>
          <w:ilvl w:val="0"/>
          <w:numId w:val="17"/>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4B18FECB" w14:textId="77777777" w:rsidR="00963F8F" w:rsidRPr="00963F8F" w:rsidRDefault="00330EB4" w:rsidP="007759A6">
      <w:pPr>
        <w:numPr>
          <w:ilvl w:val="0"/>
          <w:numId w:val="17"/>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3"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337B918E" w:rsidR="00CC5192" w:rsidRPr="00800F49"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 xml:space="preserve">wyszczególnienie asortymentowo ilościowe oraz wymagania jakościowe </w:t>
      </w:r>
      <w:r w:rsidRPr="00800F49">
        <w:rPr>
          <w:rFonts w:ascii="Tahoma" w:eastAsia="Times New Roman" w:hAnsi="Tahoma" w:cs="Tahoma"/>
          <w:sz w:val="20"/>
          <w:szCs w:val="24"/>
          <w:lang w:eastAsia="pl-PL"/>
        </w:rPr>
        <w:t>określono  w załącznikach  nr 4.1 do 4</w:t>
      </w:r>
      <w:r w:rsidR="00A97CFA" w:rsidRPr="00800F49">
        <w:rPr>
          <w:rFonts w:ascii="Tahoma" w:eastAsia="Times New Roman" w:hAnsi="Tahoma" w:cs="Tahoma"/>
          <w:sz w:val="20"/>
          <w:szCs w:val="24"/>
          <w:lang w:eastAsia="pl-PL"/>
        </w:rPr>
        <w:t>.</w:t>
      </w:r>
      <w:r w:rsidR="003773AC">
        <w:rPr>
          <w:rFonts w:ascii="Tahoma" w:eastAsia="Times New Roman" w:hAnsi="Tahoma" w:cs="Tahoma"/>
          <w:sz w:val="20"/>
          <w:szCs w:val="24"/>
          <w:lang w:eastAsia="pl-PL"/>
        </w:rPr>
        <w:t xml:space="preserve">5 </w:t>
      </w:r>
      <w:r w:rsidR="00CB3EE1" w:rsidRPr="00800F49">
        <w:rPr>
          <w:rFonts w:ascii="Tahoma" w:eastAsia="Times New Roman" w:hAnsi="Tahoma" w:cs="Tahoma"/>
          <w:sz w:val="20"/>
          <w:szCs w:val="24"/>
          <w:lang w:eastAsia="pl-PL"/>
        </w:rPr>
        <w:t>SWZ</w:t>
      </w:r>
    </w:p>
    <w:p w14:paraId="49F19423" w14:textId="77777777" w:rsidR="006529A9" w:rsidRPr="006529A9" w:rsidRDefault="006529A9" w:rsidP="006529A9">
      <w:pPr>
        <w:spacing w:after="0" w:line="240" w:lineRule="auto"/>
        <w:ind w:firstLine="340"/>
        <w:jc w:val="both"/>
        <w:rPr>
          <w:rFonts w:ascii="Tahoma" w:eastAsia="Times New Roman" w:hAnsi="Tahoma" w:cs="Tahoma"/>
          <w:sz w:val="20"/>
          <w:szCs w:val="24"/>
          <w:lang w:eastAsia="pl-PL"/>
        </w:rPr>
      </w:pPr>
      <w:r w:rsidRPr="006529A9">
        <w:rPr>
          <w:rFonts w:ascii="Tahoma" w:eastAsia="Times New Roman" w:hAnsi="Tahoma" w:cs="Tahoma"/>
          <w:sz w:val="20"/>
          <w:szCs w:val="24"/>
          <w:lang w:eastAsia="pl-PL"/>
        </w:rPr>
        <w:t>Część  1  –Inclisiranum</w:t>
      </w:r>
    </w:p>
    <w:p w14:paraId="53CCE58B" w14:textId="77777777" w:rsidR="006529A9" w:rsidRPr="006529A9" w:rsidRDefault="006529A9" w:rsidP="006529A9">
      <w:pPr>
        <w:spacing w:after="0" w:line="240" w:lineRule="auto"/>
        <w:ind w:firstLine="340"/>
        <w:jc w:val="both"/>
        <w:rPr>
          <w:rFonts w:ascii="Tahoma" w:eastAsia="Times New Roman" w:hAnsi="Tahoma" w:cs="Tahoma"/>
          <w:sz w:val="20"/>
          <w:szCs w:val="24"/>
          <w:lang w:eastAsia="pl-PL"/>
        </w:rPr>
      </w:pPr>
      <w:r w:rsidRPr="006529A9">
        <w:rPr>
          <w:rFonts w:ascii="Tahoma" w:eastAsia="Times New Roman" w:hAnsi="Tahoma" w:cs="Tahoma"/>
          <w:sz w:val="20"/>
          <w:szCs w:val="24"/>
          <w:lang w:eastAsia="pl-PL"/>
        </w:rPr>
        <w:t>Część  2  – Żywienie pozajelitowe</w:t>
      </w:r>
    </w:p>
    <w:p w14:paraId="768EF5BC" w14:textId="77777777" w:rsidR="006529A9" w:rsidRPr="006529A9" w:rsidRDefault="006529A9" w:rsidP="006529A9">
      <w:pPr>
        <w:spacing w:after="0" w:line="240" w:lineRule="auto"/>
        <w:ind w:firstLine="340"/>
        <w:jc w:val="both"/>
        <w:rPr>
          <w:rFonts w:ascii="Tahoma" w:eastAsia="Times New Roman" w:hAnsi="Tahoma" w:cs="Tahoma"/>
          <w:sz w:val="20"/>
          <w:szCs w:val="24"/>
          <w:lang w:eastAsia="pl-PL"/>
        </w:rPr>
      </w:pPr>
      <w:r w:rsidRPr="006529A9">
        <w:rPr>
          <w:rFonts w:ascii="Tahoma" w:eastAsia="Times New Roman" w:hAnsi="Tahoma" w:cs="Tahoma"/>
          <w:sz w:val="20"/>
          <w:szCs w:val="24"/>
          <w:lang w:eastAsia="pl-PL"/>
        </w:rPr>
        <w:t>Część  3  – Natrium chloratum</w:t>
      </w:r>
    </w:p>
    <w:p w14:paraId="6576313E" w14:textId="77777777" w:rsidR="006529A9" w:rsidRPr="006529A9" w:rsidRDefault="006529A9" w:rsidP="006529A9">
      <w:pPr>
        <w:spacing w:after="0" w:line="240" w:lineRule="auto"/>
        <w:ind w:firstLine="340"/>
        <w:jc w:val="both"/>
        <w:rPr>
          <w:rFonts w:ascii="Tahoma" w:eastAsia="Times New Roman" w:hAnsi="Tahoma" w:cs="Tahoma"/>
          <w:sz w:val="20"/>
          <w:szCs w:val="24"/>
          <w:lang w:eastAsia="pl-PL"/>
        </w:rPr>
      </w:pPr>
      <w:r w:rsidRPr="006529A9">
        <w:rPr>
          <w:rFonts w:ascii="Tahoma" w:eastAsia="Times New Roman" w:hAnsi="Tahoma" w:cs="Tahoma"/>
          <w:sz w:val="20"/>
          <w:szCs w:val="24"/>
          <w:lang w:eastAsia="pl-PL"/>
        </w:rPr>
        <w:t>Część  4  – Atezolizumab</w:t>
      </w:r>
    </w:p>
    <w:p w14:paraId="246E84DB" w14:textId="024C12C9" w:rsidR="003773AC" w:rsidRDefault="006529A9" w:rsidP="006529A9">
      <w:pPr>
        <w:spacing w:after="0" w:line="240" w:lineRule="auto"/>
        <w:ind w:firstLine="340"/>
        <w:jc w:val="both"/>
        <w:rPr>
          <w:rFonts w:ascii="Tahoma" w:eastAsia="Times New Roman" w:hAnsi="Tahoma" w:cs="Tahoma"/>
          <w:sz w:val="20"/>
          <w:szCs w:val="24"/>
          <w:lang w:eastAsia="pl-PL"/>
        </w:rPr>
      </w:pPr>
      <w:r w:rsidRPr="006529A9">
        <w:rPr>
          <w:rFonts w:ascii="Tahoma" w:eastAsia="Times New Roman" w:hAnsi="Tahoma" w:cs="Tahoma"/>
          <w:sz w:val="20"/>
          <w:szCs w:val="24"/>
          <w:lang w:eastAsia="pl-PL"/>
        </w:rPr>
        <w:t>Część  5  – Cetuximab</w:t>
      </w:r>
    </w:p>
    <w:p w14:paraId="589753D5" w14:textId="77777777" w:rsidR="00CC5192" w:rsidRPr="006D1F32" w:rsidRDefault="00CC5192" w:rsidP="00D11224">
      <w:pPr>
        <w:pStyle w:val="Akapitzlist"/>
        <w:numPr>
          <w:ilvl w:val="0"/>
          <w:numId w:val="6"/>
        </w:numPr>
        <w:suppressAutoHyphens/>
        <w:spacing w:after="0" w:line="240" w:lineRule="auto"/>
        <w:jc w:val="both"/>
        <w:rPr>
          <w:rFonts w:ascii="Tahoma" w:eastAsia="Calibri" w:hAnsi="Tahoma" w:cs="Tahoma"/>
          <w:sz w:val="20"/>
          <w:szCs w:val="20"/>
        </w:rPr>
      </w:pPr>
      <w:r w:rsidRPr="006D1F32">
        <w:rPr>
          <w:rFonts w:ascii="Tahoma" w:eastAsia="Calibri" w:hAnsi="Tahoma" w:cs="Tahoma"/>
          <w:sz w:val="20"/>
          <w:szCs w:val="20"/>
        </w:rPr>
        <w:t>Nazwy i kody wg Wspólnego Słownika Zamówień:</w:t>
      </w:r>
      <w:r w:rsidR="009B0DBD" w:rsidRPr="006D1F32">
        <w:rPr>
          <w:rFonts w:ascii="Tahoma" w:eastAsia="Calibri" w:hAnsi="Tahoma" w:cs="Tahoma"/>
          <w:sz w:val="20"/>
          <w:szCs w:val="20"/>
        </w:rPr>
        <w:t xml:space="preserve">   </w:t>
      </w:r>
    </w:p>
    <w:p w14:paraId="3546712C" w14:textId="5270B5AC" w:rsidR="00EB145F" w:rsidRPr="00EB145F" w:rsidRDefault="00EB145F" w:rsidP="0047181B">
      <w:pPr>
        <w:spacing w:after="0" w:line="240" w:lineRule="auto"/>
        <w:ind w:firstLine="340"/>
        <w:jc w:val="both"/>
        <w:rPr>
          <w:rFonts w:ascii="Tahoma" w:eastAsia="Times New Roman" w:hAnsi="Tahoma" w:cs="Tahoma"/>
          <w:color w:val="000000"/>
          <w:sz w:val="20"/>
          <w:szCs w:val="20"/>
          <w:lang w:eastAsia="pl-PL"/>
        </w:rPr>
      </w:pPr>
      <w:r w:rsidRPr="000976C1">
        <w:rPr>
          <w:rFonts w:ascii="Tahoma" w:eastAsia="Times New Roman" w:hAnsi="Tahoma" w:cs="Tahoma"/>
          <w:color w:val="000000"/>
          <w:sz w:val="20"/>
          <w:szCs w:val="20"/>
          <w:lang w:eastAsia="pl-PL"/>
        </w:rPr>
        <w:t>33.69.00.00-3 - różne produkty lecznicze</w:t>
      </w:r>
    </w:p>
    <w:p w14:paraId="6A628195" w14:textId="3BCCDA8C" w:rsidR="000976C1" w:rsidRPr="00EB145F" w:rsidRDefault="000976C1" w:rsidP="0047181B">
      <w:pPr>
        <w:spacing w:after="0" w:line="240" w:lineRule="auto"/>
        <w:ind w:firstLine="340"/>
        <w:jc w:val="both"/>
        <w:rPr>
          <w:rFonts w:ascii="Tahoma" w:eastAsia="Times New Roman" w:hAnsi="Tahoma" w:cs="Tahoma"/>
          <w:color w:val="000000"/>
          <w:sz w:val="20"/>
          <w:szCs w:val="20"/>
          <w:lang w:eastAsia="pl-PL"/>
        </w:rPr>
      </w:pPr>
      <w:r w:rsidRPr="000976C1">
        <w:rPr>
          <w:rFonts w:ascii="Tahoma" w:eastAsia="Times New Roman" w:hAnsi="Tahoma" w:cs="Tahoma"/>
          <w:color w:val="000000"/>
          <w:sz w:val="20"/>
          <w:szCs w:val="20"/>
          <w:lang w:eastAsia="pl-PL"/>
        </w:rPr>
        <w:t xml:space="preserve">33.65.21.00-6 – środki przeciwnowotworowe </w:t>
      </w:r>
    </w:p>
    <w:p w14:paraId="041FEC63" w14:textId="77777777" w:rsidR="000976C1" w:rsidRPr="00EB145F" w:rsidRDefault="000976C1" w:rsidP="0047181B">
      <w:pPr>
        <w:spacing w:after="0" w:line="240" w:lineRule="auto"/>
        <w:ind w:firstLine="340"/>
        <w:jc w:val="both"/>
        <w:rPr>
          <w:rFonts w:ascii="Tahoma" w:eastAsia="Times New Roman" w:hAnsi="Tahoma" w:cs="Tahoma"/>
          <w:color w:val="000000"/>
          <w:sz w:val="20"/>
          <w:szCs w:val="20"/>
          <w:lang w:eastAsia="pl-PL"/>
        </w:rPr>
      </w:pPr>
      <w:r w:rsidRPr="000976C1">
        <w:rPr>
          <w:rFonts w:ascii="Tahoma" w:eastAsia="Times New Roman" w:hAnsi="Tahoma" w:cs="Tahoma"/>
          <w:color w:val="000000"/>
          <w:sz w:val="20"/>
          <w:szCs w:val="20"/>
          <w:lang w:eastAsia="pl-PL"/>
        </w:rPr>
        <w:t>33.62.20.00-6 – produkty lecznicze dla układu sercowo – naczyniowego</w:t>
      </w:r>
    </w:p>
    <w:p w14:paraId="0AA3EB50" w14:textId="7BB17258" w:rsidR="000976C1" w:rsidRPr="00EB145F" w:rsidRDefault="000976C1" w:rsidP="0047181B">
      <w:pPr>
        <w:spacing w:after="0" w:line="240" w:lineRule="auto"/>
        <w:ind w:firstLine="340"/>
        <w:jc w:val="both"/>
        <w:rPr>
          <w:rFonts w:ascii="Tahoma" w:eastAsia="Times New Roman" w:hAnsi="Tahoma" w:cs="Tahoma"/>
          <w:color w:val="000000"/>
          <w:sz w:val="20"/>
          <w:szCs w:val="20"/>
          <w:lang w:eastAsia="pl-PL"/>
        </w:rPr>
      </w:pPr>
      <w:r w:rsidRPr="000976C1">
        <w:rPr>
          <w:rFonts w:ascii="Tahoma" w:eastAsia="Times New Roman" w:hAnsi="Tahoma" w:cs="Tahoma"/>
          <w:color w:val="000000"/>
          <w:sz w:val="20"/>
          <w:szCs w:val="20"/>
          <w:lang w:eastAsia="pl-PL"/>
        </w:rPr>
        <w:t>33.61.00.00-9 -</w:t>
      </w:r>
      <w:r w:rsidR="00EB145F">
        <w:rPr>
          <w:rFonts w:ascii="Tahoma" w:eastAsia="Times New Roman" w:hAnsi="Tahoma" w:cs="Tahoma"/>
          <w:color w:val="000000"/>
          <w:sz w:val="20"/>
          <w:szCs w:val="20"/>
          <w:lang w:eastAsia="pl-PL"/>
        </w:rPr>
        <w:t xml:space="preserve"> </w:t>
      </w:r>
      <w:r w:rsidRPr="000976C1">
        <w:rPr>
          <w:rFonts w:ascii="Tahoma" w:eastAsia="Times New Roman" w:hAnsi="Tahoma" w:cs="Tahoma"/>
          <w:color w:val="000000"/>
          <w:sz w:val="20"/>
          <w:szCs w:val="20"/>
          <w:lang w:eastAsia="pl-PL"/>
        </w:rPr>
        <w:t>produkty lecznicze dla przewodu pokarmowego  i metabolizmu</w:t>
      </w:r>
    </w:p>
    <w:p w14:paraId="7B0A6D4D" w14:textId="135D8087" w:rsidR="00761F31" w:rsidRPr="009F2FC8" w:rsidRDefault="00761F31" w:rsidP="009F2FC8">
      <w:pPr>
        <w:pStyle w:val="Akapitzlist"/>
        <w:numPr>
          <w:ilvl w:val="0"/>
          <w:numId w:val="15"/>
        </w:numPr>
        <w:spacing w:after="0" w:line="240" w:lineRule="auto"/>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w:t>
      </w:r>
      <w:r w:rsidR="009F2FC8" w:rsidRPr="009F2FC8">
        <w:rPr>
          <w:rFonts w:ascii="Tahoma" w:eastAsia="Cambria" w:hAnsi="Tahoma" w:cs="Tahoma"/>
          <w:sz w:val="20"/>
          <w:szCs w:val="20"/>
          <w:lang w:eastAsia="ar-SA"/>
        </w:rPr>
        <w:t>.</w:t>
      </w:r>
      <w:r w:rsidRPr="009F2FC8">
        <w:rPr>
          <w:rFonts w:ascii="Tahoma" w:eastAsia="Cambria" w:hAnsi="Tahoma" w:cs="Tahoma"/>
          <w:sz w:val="20"/>
          <w:szCs w:val="20"/>
          <w:lang w:eastAsia="ar-SA"/>
        </w:rPr>
        <w:t xml:space="preserve"> </w:t>
      </w:r>
    </w:p>
    <w:p w14:paraId="5A1023D9" w14:textId="2B97C3D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skorzysta z prawa opcji w przypadku zaistnienia zwiększonego zapotrzebowania na dan</w:t>
      </w:r>
      <w:r w:rsidR="007B1195">
        <w:rPr>
          <w:rFonts w:ascii="Tahoma" w:eastAsia="Cambria" w:hAnsi="Tahoma" w:cs="Tahoma"/>
          <w:sz w:val="20"/>
          <w:szCs w:val="20"/>
          <w:lang w:eastAsia="ar-SA"/>
        </w:rPr>
        <w:t>ą</w:t>
      </w:r>
      <w:r w:rsidRPr="009F2FC8">
        <w:rPr>
          <w:rFonts w:ascii="Tahoma" w:eastAsia="Cambria" w:hAnsi="Tahoma" w:cs="Tahoma"/>
          <w:sz w:val="20"/>
          <w:szCs w:val="20"/>
          <w:lang w:eastAsia="ar-SA"/>
        </w:rPr>
        <w:t xml:space="preserve"> pozycję asortymentową. </w:t>
      </w:r>
    </w:p>
    <w:p w14:paraId="383C25DB"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O fakcie skorzystania z prawa opcji Zamawiający poinformuję Wykonawcę w formie pisemnej.</w:t>
      </w:r>
    </w:p>
    <w:p w14:paraId="76851D38" w14:textId="01B06106"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może skorzystać z dowolnej liczby opcji przy czym łączna wartość zwiększeń wprowadzonych w ramach prawa opcji nie może przekroczyć 50% maksymalnej wartości umowy brutto</w:t>
      </w:r>
      <w:r w:rsidR="009F2FC8" w:rsidRPr="009F2FC8">
        <w:rPr>
          <w:rFonts w:ascii="Tahoma" w:eastAsia="Cambria" w:hAnsi="Tahoma" w:cs="Tahoma"/>
          <w:sz w:val="20"/>
          <w:szCs w:val="20"/>
          <w:lang w:eastAsia="ar-SA"/>
        </w:rPr>
        <w:t>.</w:t>
      </w:r>
    </w:p>
    <w:p w14:paraId="6BBEE54D"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50AF2948" w14:textId="3434C199" w:rsidR="00CC5192" w:rsidRPr="00685CA0" w:rsidRDefault="00CC5192" w:rsidP="00685CA0">
      <w:pPr>
        <w:pStyle w:val="Akapitzlist"/>
        <w:numPr>
          <w:ilvl w:val="0"/>
          <w:numId w:val="15"/>
        </w:numPr>
        <w:spacing w:after="0" w:line="240" w:lineRule="auto"/>
        <w:rPr>
          <w:rFonts w:ascii="Tahoma" w:eastAsia="Times New Roman" w:hAnsi="Tahoma" w:cs="Tahoma"/>
          <w:sz w:val="20"/>
          <w:szCs w:val="24"/>
          <w:lang w:eastAsia="pl-PL"/>
        </w:rPr>
      </w:pPr>
      <w:r w:rsidRPr="00685CA0">
        <w:rPr>
          <w:rFonts w:ascii="Tahoma" w:eastAsia="Times New Roman" w:hAnsi="Tahoma" w:cs="Tahoma"/>
          <w:sz w:val="20"/>
          <w:szCs w:val="24"/>
          <w:lang w:eastAsia="pl-PL"/>
        </w:rPr>
        <w:t>Przedmiot i warunki realizacji niniejszego zamówienia winny być zgodne z ustawą z dnia 06 września 2001r. Pr</w:t>
      </w:r>
      <w:r w:rsidR="00D9399A" w:rsidRPr="00685CA0">
        <w:rPr>
          <w:rFonts w:ascii="Tahoma" w:eastAsia="Times New Roman" w:hAnsi="Tahoma" w:cs="Tahoma"/>
          <w:sz w:val="20"/>
          <w:szCs w:val="24"/>
          <w:lang w:eastAsia="pl-PL"/>
        </w:rPr>
        <w:t>awo farmaceutyczne (Dz. U. z 202</w:t>
      </w:r>
      <w:r w:rsidR="007328D5">
        <w:rPr>
          <w:rFonts w:ascii="Tahoma" w:eastAsia="Times New Roman" w:hAnsi="Tahoma" w:cs="Tahoma"/>
          <w:sz w:val="20"/>
          <w:szCs w:val="24"/>
          <w:lang w:eastAsia="pl-PL"/>
        </w:rPr>
        <w:t>2</w:t>
      </w:r>
      <w:r w:rsidRPr="00685CA0">
        <w:rPr>
          <w:rFonts w:ascii="Tahoma" w:eastAsia="Times New Roman" w:hAnsi="Tahoma" w:cs="Tahoma"/>
          <w:sz w:val="20"/>
          <w:szCs w:val="24"/>
          <w:lang w:eastAsia="pl-PL"/>
        </w:rPr>
        <w:t xml:space="preserve"> poz. </w:t>
      </w:r>
      <w:r w:rsidR="007328D5">
        <w:rPr>
          <w:rFonts w:ascii="Tahoma" w:eastAsia="Times New Roman" w:hAnsi="Tahoma" w:cs="Tahoma"/>
          <w:sz w:val="20"/>
          <w:szCs w:val="24"/>
          <w:lang w:eastAsia="pl-PL"/>
        </w:rPr>
        <w:t>2301</w:t>
      </w:r>
      <w:r w:rsidRPr="00685CA0">
        <w:rPr>
          <w:rFonts w:ascii="Tahoma" w:eastAsia="Times New Roman" w:hAnsi="Tahoma" w:cs="Tahoma"/>
          <w:sz w:val="20"/>
          <w:szCs w:val="24"/>
          <w:lang w:eastAsia="pl-PL"/>
        </w:rPr>
        <w:t xml:space="preserve"> z póź. zm.) , oraz  z innymi obowiązującymi przepisami prawnymi w tym zakresie.</w:t>
      </w:r>
    </w:p>
    <w:p w14:paraId="5AA6B8CE" w14:textId="27DC662D" w:rsidR="005D4771" w:rsidRPr="0047181B" w:rsidRDefault="003705F5" w:rsidP="008A64AF">
      <w:pPr>
        <w:widowControl w:val="0"/>
        <w:numPr>
          <w:ilvl w:val="0"/>
          <w:numId w:val="15"/>
        </w:numPr>
        <w:spacing w:after="0" w:line="240" w:lineRule="auto"/>
        <w:contextualSpacing/>
        <w:jc w:val="both"/>
        <w:rPr>
          <w:rFonts w:ascii="Tahoma" w:eastAsia="Times New Roman" w:hAnsi="Tahoma" w:cs="Tahoma"/>
          <w:b/>
          <w:sz w:val="20"/>
          <w:szCs w:val="24"/>
          <w:lang w:eastAsia="pl-PL"/>
        </w:rPr>
      </w:pPr>
      <w:r w:rsidRPr="0047181B">
        <w:rPr>
          <w:rFonts w:ascii="Tahoma" w:eastAsia="Times New Roman" w:hAnsi="Tahoma" w:cs="Tahoma"/>
          <w:sz w:val="20"/>
          <w:szCs w:val="20"/>
          <w:lang w:eastAsia="pl-PL"/>
        </w:rPr>
        <w:t>Okres przydatności do użycia dostarczanych produktów leczniczych  nie może być krótszy niż 12 miesięcy  licząc od dnia dostawy</w:t>
      </w:r>
      <w:r w:rsidR="0047181B">
        <w:rPr>
          <w:rFonts w:ascii="Tahoma" w:eastAsia="Times New Roman" w:hAnsi="Tahoma" w:cs="Tahoma"/>
          <w:sz w:val="20"/>
          <w:szCs w:val="20"/>
          <w:lang w:eastAsia="pl-PL"/>
        </w:rPr>
        <w:t>.</w:t>
      </w:r>
    </w:p>
    <w:p w14:paraId="0691FAEC" w14:textId="77777777" w:rsidR="005D4771" w:rsidRDefault="005D4771" w:rsidP="00D9399A">
      <w:pPr>
        <w:widowControl w:val="0"/>
        <w:spacing w:after="0" w:line="240" w:lineRule="auto"/>
        <w:contextualSpacing/>
        <w:jc w:val="both"/>
        <w:rPr>
          <w:rFonts w:ascii="Tahoma" w:eastAsia="Times New Roman" w:hAnsi="Tahoma" w:cs="Tahoma"/>
          <w:b/>
          <w:sz w:val="20"/>
          <w:szCs w:val="24"/>
          <w:lang w:eastAsia="pl-PL"/>
        </w:rPr>
      </w:pPr>
    </w:p>
    <w:p w14:paraId="0306CC19" w14:textId="490CAE92"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4A2FF53B" w14:textId="5F2CB6BD" w:rsidR="00133665" w:rsidRDefault="00133665" w:rsidP="00737F33">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3B607A71" w14:textId="4D488A03" w:rsidR="002311FD" w:rsidRDefault="002311FD" w:rsidP="00CC5192">
      <w:pPr>
        <w:spacing w:after="0" w:line="240" w:lineRule="auto"/>
        <w:jc w:val="both"/>
        <w:rPr>
          <w:rFonts w:ascii="Tahoma" w:eastAsia="Times New Roman" w:hAnsi="Tahoma" w:cs="Tahoma"/>
          <w:b/>
          <w:sz w:val="20"/>
          <w:szCs w:val="20"/>
          <w:lang w:val="fr-FR" w:eastAsia="pl-PL"/>
        </w:rPr>
      </w:pPr>
    </w:p>
    <w:p w14:paraId="72E381BC" w14:textId="1CF4F1AD" w:rsidR="0047181B" w:rsidRDefault="0047181B" w:rsidP="00CC5192">
      <w:pPr>
        <w:spacing w:after="0" w:line="240" w:lineRule="auto"/>
        <w:jc w:val="both"/>
        <w:rPr>
          <w:rFonts w:ascii="Tahoma" w:eastAsia="Times New Roman" w:hAnsi="Tahoma" w:cs="Tahoma"/>
          <w:b/>
          <w:sz w:val="20"/>
          <w:szCs w:val="20"/>
          <w:lang w:val="fr-FR" w:eastAsia="pl-PL"/>
        </w:rPr>
      </w:pPr>
    </w:p>
    <w:p w14:paraId="7BE82E5E" w14:textId="77777777" w:rsidR="0047181B" w:rsidRDefault="0047181B" w:rsidP="00CC5192">
      <w:pPr>
        <w:spacing w:after="0" w:line="240" w:lineRule="auto"/>
        <w:jc w:val="both"/>
        <w:rPr>
          <w:rFonts w:ascii="Tahoma" w:eastAsia="Times New Roman" w:hAnsi="Tahoma" w:cs="Tahoma"/>
          <w:b/>
          <w:sz w:val="20"/>
          <w:szCs w:val="20"/>
          <w:lang w:val="fr-FR" w:eastAsia="pl-PL"/>
        </w:rPr>
      </w:pPr>
    </w:p>
    <w:p w14:paraId="7CB7EC16" w14:textId="687A6ACF"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36E902BA"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241A616E"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231873DB" w14:textId="77777777"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639F2356" w14:textId="12B45910" w:rsidR="00107BD3" w:rsidRDefault="000E2D81" w:rsidP="003722D9">
      <w:pPr>
        <w:spacing w:after="0" w:line="240" w:lineRule="auto"/>
        <w:ind w:left="708"/>
        <w:jc w:val="both"/>
        <w:rPr>
          <w:rFonts w:ascii="Tahoma" w:eastAsia="Times New Roman" w:hAnsi="Tahoma" w:cs="Tahoma"/>
          <w:sz w:val="20"/>
          <w:szCs w:val="24"/>
          <w:lang w:eastAsia="pl-PL"/>
        </w:rPr>
      </w:pPr>
      <w:r w:rsidRPr="000E2D81">
        <w:rPr>
          <w:rFonts w:ascii="Tahoma" w:eastAsia="Times New Roman" w:hAnsi="Tahoma" w:cs="Tahoma"/>
          <w:sz w:val="20"/>
          <w:szCs w:val="24"/>
          <w:lang w:eastAsia="pl-PL"/>
        </w:rPr>
        <w:t>Za spełniających ten warunek Zamawiający uzna Wykonawców, którzy przedstawią    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47181B">
        <w:rPr>
          <w:rFonts w:ascii="Tahoma" w:eastAsia="Times New Roman" w:hAnsi="Tahoma" w:cs="Tahoma"/>
          <w:sz w:val="20"/>
          <w:szCs w:val="24"/>
          <w:lang w:eastAsia="pl-PL"/>
        </w:rPr>
        <w:t>.</w:t>
      </w:r>
      <w:r w:rsidRPr="000E2D81">
        <w:rPr>
          <w:rFonts w:ascii="Tahoma" w:eastAsia="Times New Roman" w:hAnsi="Tahoma" w:cs="Tahoma"/>
          <w:sz w:val="20"/>
          <w:szCs w:val="24"/>
          <w:lang w:eastAsia="pl-PL"/>
        </w:rPr>
        <w:t xml:space="preserve">   </w:t>
      </w:r>
    </w:p>
    <w:p w14:paraId="16B79FBD" w14:textId="77777777" w:rsidR="000E2D81" w:rsidRDefault="000E2D81" w:rsidP="003722D9">
      <w:pPr>
        <w:spacing w:after="0" w:line="240" w:lineRule="auto"/>
        <w:ind w:left="708"/>
        <w:jc w:val="both"/>
        <w:rPr>
          <w:rFonts w:ascii="Tahoma" w:eastAsia="Times New Roman" w:hAnsi="Tahoma" w:cs="Tahoma"/>
          <w:sz w:val="20"/>
          <w:szCs w:val="20"/>
          <w:lang w:eastAsia="pl-PL"/>
        </w:rPr>
      </w:pPr>
    </w:p>
    <w:p w14:paraId="28DB53FD" w14:textId="1D200BCD" w:rsidR="009B0DBD"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0131DDDE" w14:textId="7BCFF891" w:rsidR="00DA7750" w:rsidRPr="00EA25A4" w:rsidRDefault="00EA25A4" w:rsidP="004C7C03">
      <w:pPr>
        <w:pStyle w:val="Akapitzlist"/>
        <w:suppressAutoHyphens/>
        <w:spacing w:after="0" w:line="240" w:lineRule="auto"/>
        <w:ind w:left="708"/>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2.1)</w:t>
      </w:r>
      <w:r w:rsidR="009B0DBD" w:rsidRPr="00EA25A4">
        <w:rPr>
          <w:rFonts w:ascii="Tahoma" w:eastAsia="Times New Roman" w:hAnsi="Tahoma" w:cs="Tahoma"/>
          <w:bCs/>
          <w:sz w:val="20"/>
          <w:szCs w:val="20"/>
          <w:lang w:eastAsia="ar-SA"/>
        </w:rPr>
        <w:t>Zamawiający wykluczy z postępowania o udzielenie zamówienia publicznego Wykonawcę wobec którego zaistnieją przesłanki do wykluczenia, o których mowa w art.</w:t>
      </w:r>
      <w:r w:rsidR="00A74555" w:rsidRPr="00EA25A4">
        <w:rPr>
          <w:rFonts w:ascii="Tahoma" w:eastAsia="Times New Roman" w:hAnsi="Tahoma" w:cs="Tahoma"/>
          <w:bCs/>
          <w:sz w:val="20"/>
          <w:szCs w:val="20"/>
          <w:lang w:eastAsia="ar-SA"/>
        </w:rPr>
        <w:t>108</w:t>
      </w:r>
      <w:r w:rsidR="009B0DBD" w:rsidRPr="00EA25A4">
        <w:rPr>
          <w:rFonts w:ascii="Tahoma" w:eastAsia="Times New Roman" w:hAnsi="Tahoma" w:cs="Tahoma"/>
          <w:bCs/>
          <w:sz w:val="20"/>
          <w:szCs w:val="20"/>
          <w:lang w:eastAsia="ar-SA"/>
        </w:rPr>
        <w:t xml:space="preserve"> ust. 1</w:t>
      </w:r>
      <w:r w:rsidR="00614F4F" w:rsidRPr="00EA25A4">
        <w:rPr>
          <w:rFonts w:ascii="Tahoma" w:eastAsia="Times New Roman" w:hAnsi="Tahoma" w:cs="Tahoma"/>
          <w:bCs/>
          <w:sz w:val="20"/>
          <w:szCs w:val="20"/>
          <w:lang w:eastAsia="ar-SA"/>
        </w:rPr>
        <w:t xml:space="preserve"> </w:t>
      </w:r>
      <w:r w:rsidR="009B0DBD" w:rsidRPr="00EA25A4">
        <w:rPr>
          <w:rFonts w:ascii="Tahoma" w:eastAsia="Times New Roman" w:hAnsi="Tahoma" w:cs="Tahoma"/>
          <w:bCs/>
          <w:sz w:val="20"/>
          <w:szCs w:val="20"/>
          <w:lang w:eastAsia="ar-SA"/>
        </w:rPr>
        <w:t>Pzp</w:t>
      </w:r>
      <w:r w:rsidR="00DA7750" w:rsidRPr="00EA25A4">
        <w:rPr>
          <w:rFonts w:ascii="Tahoma" w:eastAsia="Times New Roman" w:hAnsi="Tahoma" w:cs="Tahoma"/>
          <w:bCs/>
          <w:sz w:val="20"/>
          <w:szCs w:val="20"/>
          <w:lang w:eastAsia="ar-SA"/>
        </w:rPr>
        <w:t>.</w:t>
      </w:r>
      <w:r w:rsidR="00C96399" w:rsidRPr="00107BD3">
        <w:t xml:space="preserve"> </w:t>
      </w:r>
      <w:r w:rsidR="00C96399" w:rsidRPr="00EA25A4">
        <w:rPr>
          <w:rFonts w:ascii="Tahoma" w:eastAsia="Times New Roman" w:hAnsi="Tahoma" w:cs="Tahoma"/>
          <w:bCs/>
          <w:sz w:val="20"/>
          <w:szCs w:val="20"/>
          <w:lang w:eastAsia="ar-SA"/>
        </w:rPr>
        <w:t>lub przesłanki wykluczenia, o których mowa w art. 7 ustawy z dnia 13 kwietnia 2022 r. o szczególnych rozwiązaniach w zakresie przeciwdziałania wspieraniu agresji na Ukrainę oraz służących ochronie bezpieczeństwa narodowego.</w:t>
      </w:r>
    </w:p>
    <w:p w14:paraId="71192FAA" w14:textId="77777777" w:rsidR="00DA7750" w:rsidRPr="00107BD3" w:rsidRDefault="00DA7750" w:rsidP="004C7C03">
      <w:pPr>
        <w:suppressAutoHyphens/>
        <w:spacing w:after="0" w:line="240" w:lineRule="auto"/>
        <w:ind w:left="708"/>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Wykonawca nie podlega wykluczeniu w okolicznościach określonych w art. 108 ust.1 pkt 1,2 i 5 jeżeli</w:t>
      </w:r>
      <w:r w:rsidR="00137B2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udowodni zamawiającemu ,że spełnił łącznie przesłanki określone w art. </w:t>
      </w:r>
      <w:r w:rsidR="00137B25" w:rsidRPr="00107BD3">
        <w:rPr>
          <w:rFonts w:ascii="Tahoma" w:eastAsia="Times New Roman" w:hAnsi="Tahoma" w:cs="Tahoma"/>
          <w:bCs/>
          <w:sz w:val="20"/>
          <w:szCs w:val="20"/>
          <w:lang w:eastAsia="ar-SA"/>
        </w:rPr>
        <w:t>110 ust.2</w:t>
      </w:r>
    </w:p>
    <w:p w14:paraId="6E46786E" w14:textId="773E176B" w:rsidR="00C325BF" w:rsidRDefault="00DA7750" w:rsidP="004C7C03">
      <w:pPr>
        <w:suppressAutoHyphens/>
        <w:spacing w:after="0" w:line="240" w:lineRule="auto"/>
        <w:ind w:left="397" w:firstLine="311"/>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Wykluczenie wykonawcy nastąpi zgodnie z art. 111 ustawy Pzp.</w:t>
      </w:r>
      <w:r w:rsidR="009B0DBD" w:rsidRPr="00107BD3">
        <w:rPr>
          <w:rFonts w:ascii="Tahoma" w:eastAsia="Times New Roman" w:hAnsi="Tahoma" w:cs="Tahoma"/>
          <w:bCs/>
          <w:sz w:val="20"/>
          <w:szCs w:val="20"/>
          <w:lang w:eastAsia="ar-SA"/>
        </w:rPr>
        <w:t xml:space="preserve"> </w:t>
      </w:r>
    </w:p>
    <w:p w14:paraId="241548CD" w14:textId="5F96ADB9" w:rsidR="00EA25A4" w:rsidRPr="004C7C03" w:rsidRDefault="00EA25A4" w:rsidP="00CC5192">
      <w:pPr>
        <w:suppressAutoHyphens/>
        <w:spacing w:after="0" w:line="240" w:lineRule="auto"/>
        <w:ind w:left="397"/>
        <w:jc w:val="both"/>
        <w:rPr>
          <w:rFonts w:ascii="Tahoma" w:eastAsia="Times New Roman" w:hAnsi="Tahoma" w:cs="Tahoma"/>
          <w:bCs/>
          <w:sz w:val="20"/>
          <w:szCs w:val="20"/>
          <w:lang w:eastAsia="ar-SA"/>
        </w:rPr>
      </w:pPr>
    </w:p>
    <w:p w14:paraId="3C7CD13F" w14:textId="2F1F4768" w:rsidR="00EA25A4" w:rsidRPr="004C7C03" w:rsidRDefault="00EA25A4" w:rsidP="004C7C03">
      <w:pPr>
        <w:pStyle w:val="Akapitzlist"/>
        <w:suppressAutoHyphens/>
        <w:spacing w:after="0" w:line="240" w:lineRule="auto"/>
        <w:ind w:left="708"/>
        <w:jc w:val="both"/>
        <w:rPr>
          <w:rFonts w:ascii="Tahoma" w:eastAsia="Times New Roman" w:hAnsi="Tahoma" w:cs="Tahoma"/>
          <w:bCs/>
          <w:sz w:val="20"/>
          <w:szCs w:val="20"/>
          <w:lang w:eastAsia="ar-SA"/>
        </w:rPr>
      </w:pPr>
      <w:r w:rsidRPr="004C7C03">
        <w:rPr>
          <w:rFonts w:ascii="Tahoma" w:eastAsia="Times New Roman" w:hAnsi="Tahoma" w:cs="Tahoma"/>
          <w:bCs/>
          <w:sz w:val="20"/>
          <w:szCs w:val="20"/>
          <w:lang w:eastAsia="ar-SA"/>
        </w:rPr>
        <w:t xml:space="preserve">2.2) Zgodnie z art. 5k rozporządzenia (UE) nr 833/2014 z dnia 31 lipca 2014 r. </w:t>
      </w:r>
      <w:r w:rsidRPr="004C7C03">
        <w:rPr>
          <w:rFonts w:ascii="Tahoma" w:hAnsi="Tahoma" w:cs="Tahoma"/>
          <w:sz w:val="20"/>
          <w:szCs w:val="20"/>
        </w:rPr>
        <w:t xml:space="preserve">w brzmieniu nadanym rozporządzeniem 2022/576 </w:t>
      </w:r>
      <w:r w:rsidRPr="004C7C03">
        <w:rPr>
          <w:rFonts w:ascii="Tahoma" w:eastAsia="Times New Roman" w:hAnsi="Tahoma" w:cs="Tahoma"/>
          <w:bCs/>
          <w:sz w:val="20"/>
          <w:szCs w:val="20"/>
          <w:lang w:eastAsia="ar-SA"/>
        </w:rPr>
        <w:t xml:space="preserve">zakazane jest udzielenie zamówienia na rzecz lub podmiotu z udziałem: </w:t>
      </w:r>
    </w:p>
    <w:p w14:paraId="1B743A20" w14:textId="704D007E" w:rsidR="00EA25A4" w:rsidRPr="00EA25A4" w:rsidRDefault="00EA25A4">
      <w:pPr>
        <w:pStyle w:val="Akapitzlist"/>
        <w:numPr>
          <w:ilvl w:val="0"/>
          <w:numId w:val="41"/>
        </w:numPr>
        <w:suppressAutoHyphens/>
        <w:spacing w:line="240" w:lineRule="auto"/>
        <w:jc w:val="both"/>
        <w:rPr>
          <w:rFonts w:ascii="Tahoma" w:eastAsia="Times New Roman" w:hAnsi="Tahoma" w:cs="Tahoma"/>
          <w:bCs/>
          <w:sz w:val="20"/>
          <w:szCs w:val="20"/>
          <w:lang w:eastAsia="ar-SA"/>
        </w:rPr>
      </w:pPr>
      <w:r w:rsidRPr="004C7C03">
        <w:rPr>
          <w:rFonts w:ascii="Tahoma" w:eastAsia="Times New Roman" w:hAnsi="Tahoma" w:cs="Tahoma"/>
          <w:bCs/>
          <w:sz w:val="20"/>
          <w:szCs w:val="20"/>
          <w:lang w:eastAsia="ar-SA"/>
        </w:rPr>
        <w:t xml:space="preserve">obywateli rosyjskich lub </w:t>
      </w:r>
      <w:r w:rsidRPr="00EA25A4">
        <w:rPr>
          <w:rFonts w:ascii="Tahoma" w:eastAsia="Times New Roman" w:hAnsi="Tahoma" w:cs="Tahoma"/>
          <w:bCs/>
          <w:sz w:val="20"/>
          <w:szCs w:val="20"/>
          <w:lang w:eastAsia="ar-SA"/>
        </w:rPr>
        <w:t xml:space="preserve">osób fizycznych lub prawnych, podmiotów lub organów z siedzibą w Rosji; </w:t>
      </w:r>
    </w:p>
    <w:p w14:paraId="54E6A81A" w14:textId="7C4FC264" w:rsidR="00EA25A4" w:rsidRPr="00107BD3" w:rsidRDefault="00EA25A4">
      <w:pPr>
        <w:pStyle w:val="Akapitzlist"/>
        <w:numPr>
          <w:ilvl w:val="0"/>
          <w:numId w:val="41"/>
        </w:numPr>
        <w:suppressAutoHyphens/>
        <w:spacing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osób prawnych, podmiotów lub organów, do których prawa własności bezpośrednio lub pośrednio w ponad 50 % należą do podmiotu, o którym mowa w lit. a) niniejszego ustępu; lub </w:t>
      </w:r>
    </w:p>
    <w:p w14:paraId="3AD3A8B9" w14:textId="0F08E324" w:rsidR="00EA25A4" w:rsidRPr="00EA25A4" w:rsidRDefault="00EA25A4">
      <w:pPr>
        <w:pStyle w:val="Akapitzlist"/>
        <w:numPr>
          <w:ilvl w:val="0"/>
          <w:numId w:val="41"/>
        </w:numPr>
        <w:suppressAutoHyphens/>
        <w:spacing w:line="240" w:lineRule="auto"/>
        <w:jc w:val="both"/>
        <w:rPr>
          <w:rFonts w:ascii="Tahoma" w:eastAsia="Times New Roman" w:hAnsi="Tahoma" w:cs="Tahoma"/>
          <w:bCs/>
          <w:sz w:val="20"/>
          <w:szCs w:val="20"/>
          <w:lang w:eastAsia="ar-SA"/>
        </w:rPr>
      </w:pPr>
      <w:r w:rsidRPr="00EA25A4">
        <w:rPr>
          <w:rFonts w:ascii="Tahoma" w:eastAsia="Times New Roman" w:hAnsi="Tahoma" w:cs="Tahoma"/>
          <w:bCs/>
          <w:sz w:val="20"/>
          <w:szCs w:val="20"/>
          <w:lang w:eastAsia="ar-SA"/>
        </w:rPr>
        <w:t xml:space="preserve">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  </w:t>
      </w:r>
    </w:p>
    <w:p w14:paraId="2086FA17" w14:textId="32A2CC86" w:rsidR="00A74555" w:rsidRPr="00107BD3" w:rsidRDefault="00A74555"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4E2961C0" w14:textId="157BEC93" w:rsidR="009B3881" w:rsidRPr="00107BD3" w:rsidRDefault="009B3881"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Warunek dotyczący uprawnień do prowadzenia określonej działalności gospodarczej lub zawodowej o którym mowa w pkt. 1.1) jest spełniony,</w:t>
      </w:r>
      <w:r w:rsidR="004B689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jeżeli co najmniej jeden z wykonawców wspólnie ubiegających się o udzielenie zamówienia posiada uprawnienia do prowadzenia określonej działalności gospodarczej lub zawodowej  </w:t>
      </w:r>
      <w:r w:rsidRPr="00107BD3">
        <w:rPr>
          <w:rFonts w:ascii="Tahoma" w:eastAsia="Times New Roman" w:hAnsi="Tahoma" w:cs="Tahoma"/>
          <w:bCs/>
          <w:sz w:val="20"/>
          <w:szCs w:val="20"/>
          <w:u w:val="single"/>
          <w:lang w:eastAsia="ar-SA"/>
        </w:rPr>
        <w:t>i zrealizuje</w:t>
      </w:r>
      <w:r w:rsidRPr="00107BD3">
        <w:rPr>
          <w:rFonts w:ascii="Tahoma" w:eastAsia="Times New Roman" w:hAnsi="Tahoma" w:cs="Tahoma"/>
          <w:bCs/>
          <w:sz w:val="20"/>
          <w:szCs w:val="20"/>
          <w:lang w:eastAsia="ar-SA"/>
        </w:rPr>
        <w:t xml:space="preserve"> dostawy do których realizacji  te uprawnienia są wymagane.</w:t>
      </w:r>
    </w:p>
    <w:p w14:paraId="2350A772" w14:textId="7F4FF978" w:rsidR="009B3881" w:rsidRPr="00107BD3" w:rsidRDefault="009B3881" w:rsidP="00C2480F">
      <w:pPr>
        <w:pStyle w:val="Akapitzlist"/>
        <w:numPr>
          <w:ilvl w:val="0"/>
          <w:numId w:val="37"/>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 przypadku wykonawców wspólnie ubiegających się o udzielenie zamówienia</w:t>
      </w:r>
      <w:r w:rsidR="004B6895" w:rsidRPr="00107BD3">
        <w:rPr>
          <w:rFonts w:ascii="Tahoma" w:eastAsia="Times New Roman" w:hAnsi="Tahoma" w:cs="Tahoma"/>
          <w:bCs/>
          <w:sz w:val="20"/>
          <w:szCs w:val="20"/>
          <w:lang w:eastAsia="ar-SA"/>
        </w:rPr>
        <w:t xml:space="preserve"> </w:t>
      </w:r>
      <w:r w:rsidR="001F5825" w:rsidRPr="00107BD3">
        <w:rPr>
          <w:rFonts w:ascii="Tahoma" w:eastAsia="Times New Roman" w:hAnsi="Tahoma" w:cs="Tahoma"/>
          <w:bCs/>
          <w:sz w:val="20"/>
          <w:szCs w:val="20"/>
          <w:lang w:eastAsia="ar-SA"/>
        </w:rPr>
        <w:t xml:space="preserve">są oni zobowiązani </w:t>
      </w:r>
      <w:r w:rsidR="004B6895" w:rsidRPr="00107BD3">
        <w:rPr>
          <w:rFonts w:ascii="Tahoma" w:eastAsia="Times New Roman" w:hAnsi="Tahoma" w:cs="Tahoma"/>
          <w:bCs/>
          <w:sz w:val="20"/>
          <w:szCs w:val="20"/>
          <w:lang w:eastAsia="ar-SA"/>
        </w:rPr>
        <w:t>zgodnie z art.117 ust.4 ustawy Pzp</w:t>
      </w:r>
      <w:r w:rsidRPr="00107BD3">
        <w:rPr>
          <w:rFonts w:ascii="Tahoma" w:eastAsia="Times New Roman" w:hAnsi="Tahoma" w:cs="Tahoma"/>
          <w:bCs/>
          <w:sz w:val="20"/>
          <w:szCs w:val="20"/>
          <w:lang w:eastAsia="ar-SA"/>
        </w:rPr>
        <w:t xml:space="preserve"> do dołączenia do oferty oświadczenia, z którego wynika, które dostawy wykonają poszczególni wykonawcy.</w:t>
      </w:r>
    </w:p>
    <w:p w14:paraId="64BAB867" w14:textId="77777777" w:rsidR="00EA25A4" w:rsidRPr="004C7C03" w:rsidRDefault="00EA25A4" w:rsidP="00CC5192">
      <w:pPr>
        <w:suppressAutoHyphens/>
        <w:spacing w:after="0" w:line="240" w:lineRule="auto"/>
        <w:jc w:val="both"/>
        <w:rPr>
          <w:rFonts w:ascii="Tahoma" w:eastAsia="Times New Roman" w:hAnsi="Tahoma" w:cs="Tahoma"/>
          <w:b/>
          <w:bCs/>
          <w:sz w:val="20"/>
          <w:szCs w:val="20"/>
          <w:lang w:eastAsia="ar-SA"/>
        </w:rPr>
      </w:pPr>
    </w:p>
    <w:p w14:paraId="0F6751C6" w14:textId="5534C6C8" w:rsidR="0099451D" w:rsidRPr="004C7C03" w:rsidRDefault="00CC5192" w:rsidP="00CC5192">
      <w:pPr>
        <w:suppressAutoHyphens/>
        <w:spacing w:after="0" w:line="240" w:lineRule="auto"/>
        <w:jc w:val="both"/>
        <w:rPr>
          <w:rFonts w:ascii="Tahoma" w:eastAsia="Times New Roman" w:hAnsi="Tahoma" w:cs="Tahoma"/>
          <w:b/>
          <w:bCs/>
          <w:sz w:val="20"/>
          <w:szCs w:val="20"/>
          <w:lang w:eastAsia="ar-SA"/>
        </w:rPr>
      </w:pPr>
      <w:r w:rsidRPr="004C7C03">
        <w:rPr>
          <w:rFonts w:ascii="Tahoma" w:eastAsia="Times New Roman" w:hAnsi="Tahoma" w:cs="Tahoma"/>
          <w:b/>
          <w:bCs/>
          <w:sz w:val="20"/>
          <w:szCs w:val="20"/>
          <w:lang w:eastAsia="ar-SA"/>
        </w:rPr>
        <w:t>VI</w:t>
      </w:r>
      <w:r w:rsidR="00FE23F5" w:rsidRPr="004C7C03">
        <w:rPr>
          <w:rFonts w:ascii="Tahoma" w:eastAsia="Times New Roman" w:hAnsi="Tahoma" w:cs="Tahoma"/>
          <w:b/>
          <w:bCs/>
          <w:sz w:val="20"/>
          <w:szCs w:val="20"/>
          <w:lang w:eastAsia="ar-SA"/>
        </w:rPr>
        <w:t>I</w:t>
      </w:r>
      <w:r w:rsidRPr="004C7C03">
        <w:rPr>
          <w:rFonts w:ascii="Tahoma" w:eastAsia="Times New Roman" w:hAnsi="Tahoma" w:cs="Tahoma"/>
          <w:b/>
          <w:bCs/>
          <w:sz w:val="20"/>
          <w:szCs w:val="20"/>
          <w:lang w:eastAsia="ar-SA"/>
        </w:rPr>
        <w:t xml:space="preserve">. WYKAZ </w:t>
      </w:r>
      <w:r w:rsidR="006A39BF" w:rsidRPr="004C7C03">
        <w:rPr>
          <w:rFonts w:ascii="Tahoma" w:eastAsia="Times New Roman" w:hAnsi="Tahoma" w:cs="Tahoma"/>
          <w:b/>
          <w:bCs/>
          <w:sz w:val="20"/>
          <w:szCs w:val="20"/>
          <w:lang w:eastAsia="ar-SA"/>
        </w:rPr>
        <w:t>PODMIOTOWYCH ŚRODKÓW DOWODOWYCH</w:t>
      </w:r>
      <w:r w:rsidR="0054517C" w:rsidRPr="004C7C03">
        <w:rPr>
          <w:rFonts w:ascii="Tahoma" w:eastAsia="Times New Roman" w:hAnsi="Tahoma" w:cs="Tahoma"/>
          <w:b/>
          <w:bCs/>
          <w:sz w:val="20"/>
          <w:szCs w:val="20"/>
          <w:lang w:eastAsia="ar-SA"/>
        </w:rPr>
        <w:t xml:space="preserve"> </w:t>
      </w:r>
      <w:r w:rsidR="00083F61" w:rsidRPr="004C7C03">
        <w:rPr>
          <w:rFonts w:ascii="Tahoma" w:eastAsia="Times New Roman" w:hAnsi="Tahoma" w:cs="Tahoma"/>
          <w:b/>
          <w:bCs/>
          <w:sz w:val="20"/>
          <w:szCs w:val="20"/>
          <w:lang w:eastAsia="ar-SA"/>
        </w:rPr>
        <w:t xml:space="preserve">i </w:t>
      </w:r>
      <w:r w:rsidR="008E1AED" w:rsidRPr="004C7C03">
        <w:rPr>
          <w:rFonts w:ascii="Tahoma" w:eastAsia="Times New Roman" w:hAnsi="Tahoma" w:cs="Tahoma"/>
          <w:b/>
          <w:bCs/>
          <w:sz w:val="20"/>
          <w:szCs w:val="20"/>
          <w:lang w:eastAsia="ar-SA"/>
        </w:rPr>
        <w:t>OŚWIADCZEŃ</w:t>
      </w:r>
    </w:p>
    <w:p w14:paraId="09B8D3E7" w14:textId="77777777"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14:paraId="12A5F686" w14:textId="39ECEE77" w:rsidR="00717FDA" w:rsidRPr="00A262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772ECE37" w14:textId="6440B827" w:rsidR="00E1268B" w:rsidRPr="004C7C03" w:rsidRDefault="00A262DA" w:rsidP="0016460F">
      <w:pPr>
        <w:pStyle w:val="Akapitzlist"/>
        <w:numPr>
          <w:ilvl w:val="0"/>
          <w:numId w:val="8"/>
        </w:numPr>
        <w:autoSpaceDE w:val="0"/>
        <w:autoSpaceDN w:val="0"/>
        <w:adjustRightInd w:val="0"/>
        <w:spacing w:after="0" w:line="240" w:lineRule="auto"/>
        <w:jc w:val="both"/>
        <w:rPr>
          <w:rFonts w:ascii="Tahoma" w:eastAsia="Times New Roman" w:hAnsi="Tahoma" w:cs="Tahoma"/>
          <w:sz w:val="20"/>
          <w:szCs w:val="20"/>
          <w:lang w:eastAsia="pl-PL"/>
        </w:rPr>
      </w:pPr>
      <w:bookmarkStart w:id="0" w:name="_Hlk120860870"/>
      <w:r w:rsidRPr="004C7C03">
        <w:rPr>
          <w:rFonts w:ascii="Tahoma" w:hAnsi="Tahoma" w:cs="Tahoma"/>
          <w:sz w:val="20"/>
          <w:szCs w:val="20"/>
        </w:rPr>
        <w:t xml:space="preserve">Oświadczenie o niepodleganiu </w:t>
      </w:r>
      <w:bookmarkStart w:id="1" w:name="_Hlk120792382"/>
      <w:r w:rsidRPr="004C7C03">
        <w:rPr>
          <w:rFonts w:ascii="Tahoma" w:hAnsi="Tahoma" w:cs="Tahoma"/>
          <w:sz w:val="20"/>
          <w:szCs w:val="20"/>
        </w:rPr>
        <w:t>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00E1268B" w:rsidRPr="004C7C03">
        <w:rPr>
          <w:rFonts w:ascii="Tahoma" w:hAnsi="Tahoma" w:cs="Tahoma"/>
          <w:sz w:val="20"/>
          <w:szCs w:val="20"/>
        </w:rPr>
        <w:t>.</w:t>
      </w:r>
      <w:bookmarkEnd w:id="1"/>
      <w:r w:rsidR="00E1268B" w:rsidRPr="004C7C03">
        <w:rPr>
          <w:rFonts w:ascii="Tahoma" w:eastAsia="Times New Roman" w:hAnsi="Tahoma" w:cs="Tahoma"/>
          <w:sz w:val="20"/>
          <w:szCs w:val="20"/>
          <w:lang w:eastAsia="ar-SA"/>
        </w:rPr>
        <w:t xml:space="preserve">Oświadczenie Wykonawca może sporządzić  zgodnie ze wzorem stanowiącym załącznik nr </w:t>
      </w:r>
      <w:r w:rsidR="000E2D81" w:rsidRPr="004C7C03">
        <w:rPr>
          <w:rFonts w:ascii="Tahoma" w:eastAsia="Times New Roman" w:hAnsi="Tahoma" w:cs="Tahoma"/>
          <w:sz w:val="20"/>
          <w:szCs w:val="20"/>
          <w:lang w:eastAsia="ar-SA"/>
        </w:rPr>
        <w:t>3</w:t>
      </w:r>
      <w:r w:rsidR="00E1268B" w:rsidRPr="004C7C03">
        <w:rPr>
          <w:rFonts w:ascii="Tahoma" w:eastAsia="Times New Roman" w:hAnsi="Tahoma" w:cs="Tahoma"/>
          <w:sz w:val="20"/>
          <w:szCs w:val="20"/>
          <w:lang w:eastAsia="ar-SA"/>
        </w:rPr>
        <w:t xml:space="preserve"> do SWZ.</w:t>
      </w:r>
    </w:p>
    <w:bookmarkEnd w:id="0"/>
    <w:p w14:paraId="03EF2F9A" w14:textId="2511CDB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4C7C03">
        <w:rPr>
          <w:rFonts w:ascii="Tahoma" w:eastAsia="Times New Roman" w:hAnsi="Tahoma" w:cs="Tahoma"/>
          <w:bCs/>
          <w:sz w:val="20"/>
          <w:szCs w:val="20"/>
          <w:lang w:eastAsia="ar-SA"/>
        </w:rPr>
        <w:t>W przypadku wspólnego ubiegania się o zamówienie przez wykonawców</w:t>
      </w:r>
      <w:r w:rsidR="000E2D81" w:rsidRPr="004C7C03">
        <w:rPr>
          <w:rFonts w:ascii="Tahoma" w:eastAsia="Times New Roman" w:hAnsi="Tahoma" w:cs="Tahoma"/>
          <w:bCs/>
          <w:sz w:val="20"/>
          <w:szCs w:val="20"/>
          <w:lang w:eastAsia="ar-SA"/>
        </w:rPr>
        <w:t xml:space="preserve"> </w:t>
      </w:r>
      <w:r w:rsidR="008E1AED" w:rsidRPr="004C7C03">
        <w:rPr>
          <w:rFonts w:ascii="Tahoma" w:eastAsia="Times New Roman" w:hAnsi="Tahoma" w:cs="Tahoma"/>
          <w:bCs/>
          <w:sz w:val="20"/>
          <w:szCs w:val="20"/>
          <w:lang w:eastAsia="ar-SA"/>
        </w:rPr>
        <w:t>( konsorcjum ,spółka cywilna)</w:t>
      </w:r>
      <w:r w:rsidRPr="004C7C03">
        <w:rPr>
          <w:rFonts w:ascii="Tahoma" w:eastAsia="Times New Roman" w:hAnsi="Tahoma" w:cs="Tahoma"/>
          <w:bCs/>
          <w:sz w:val="20"/>
          <w:szCs w:val="20"/>
          <w:lang w:eastAsia="ar-SA"/>
        </w:rPr>
        <w:t xml:space="preserve"> jednolity dokument JEDZ</w:t>
      </w:r>
      <w:r w:rsidR="008E1AED" w:rsidRPr="004C7C03">
        <w:rPr>
          <w:rFonts w:ascii="Tahoma" w:eastAsia="Times New Roman" w:hAnsi="Tahoma" w:cs="Tahoma"/>
          <w:bCs/>
          <w:sz w:val="20"/>
          <w:szCs w:val="20"/>
          <w:lang w:eastAsia="ar-SA"/>
        </w:rPr>
        <w:t xml:space="preserve"> oraz oświadczenie  </w:t>
      </w:r>
      <w:r w:rsidR="007B2C82" w:rsidRPr="004C7C03">
        <w:rPr>
          <w:rFonts w:ascii="Tahoma" w:eastAsia="Times New Roman" w:hAnsi="Tahoma" w:cs="Tahoma"/>
          <w:bCs/>
          <w:sz w:val="20"/>
          <w:szCs w:val="20"/>
          <w:lang w:eastAsia="ar-SA"/>
        </w:rPr>
        <w:t xml:space="preserve">wskazane </w:t>
      </w:r>
      <w:r w:rsidR="008E1AED" w:rsidRPr="004C7C03">
        <w:rPr>
          <w:rFonts w:ascii="Tahoma" w:eastAsia="Times New Roman" w:hAnsi="Tahoma" w:cs="Tahoma"/>
          <w:bCs/>
          <w:sz w:val="20"/>
          <w:szCs w:val="20"/>
          <w:lang w:eastAsia="ar-SA"/>
        </w:rPr>
        <w:t xml:space="preserve">w pkt. 3 </w:t>
      </w:r>
      <w:r w:rsidRPr="004C7C03">
        <w:rPr>
          <w:rFonts w:ascii="Tahoma" w:eastAsia="Times New Roman" w:hAnsi="Tahoma" w:cs="Tahoma"/>
          <w:bCs/>
          <w:sz w:val="20"/>
          <w:szCs w:val="20"/>
          <w:lang w:eastAsia="ar-SA"/>
        </w:rPr>
        <w:t xml:space="preserve"> składa każdy z </w:t>
      </w:r>
      <w:r w:rsidRPr="00A9472E">
        <w:rPr>
          <w:rFonts w:ascii="Tahoma" w:eastAsia="Times New Roman" w:hAnsi="Tahoma" w:cs="Tahoma"/>
          <w:bCs/>
          <w:sz w:val="20"/>
          <w:szCs w:val="20"/>
          <w:lang w:eastAsia="ar-SA"/>
        </w:rPr>
        <w:t xml:space="preserve">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0A01CDE9" w14:textId="77777777"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02452882" w14:textId="77777777"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lastRenderedPageBreak/>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2D3928A8" w14:textId="6B8F49E3" w:rsidR="000E2D81" w:rsidRPr="000E2D81" w:rsidRDefault="000E2D81" w:rsidP="000E2D81">
      <w:pPr>
        <w:pStyle w:val="Akapitzlist"/>
        <w:numPr>
          <w:ilvl w:val="0"/>
          <w:numId w:val="9"/>
        </w:numPr>
        <w:spacing w:after="0" w:line="240" w:lineRule="auto"/>
        <w:jc w:val="both"/>
        <w:rPr>
          <w:rFonts w:ascii="Tahoma" w:eastAsia="Times New Roman" w:hAnsi="Tahoma" w:cs="Tahoma"/>
          <w:sz w:val="20"/>
          <w:szCs w:val="20"/>
          <w:lang w:eastAsia="pl-PL"/>
        </w:rPr>
      </w:pPr>
      <w:r w:rsidRPr="000E2D81">
        <w:rPr>
          <w:rFonts w:ascii="Tahoma" w:eastAsia="Times New Roman" w:hAnsi="Tahoma" w:cs="Tahoma"/>
          <w:sz w:val="20"/>
          <w:szCs w:val="20"/>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47181B">
        <w:rPr>
          <w:rFonts w:ascii="Tahoma" w:eastAsia="Times New Roman" w:hAnsi="Tahoma" w:cs="Tahoma"/>
          <w:sz w:val="20"/>
          <w:szCs w:val="20"/>
          <w:lang w:eastAsia="pl-PL"/>
        </w:rPr>
        <w:t>.</w:t>
      </w:r>
      <w:r w:rsidRPr="000E2D81">
        <w:rPr>
          <w:rFonts w:ascii="Tahoma" w:eastAsia="Times New Roman" w:hAnsi="Tahoma" w:cs="Tahoma"/>
          <w:sz w:val="20"/>
          <w:szCs w:val="20"/>
          <w:lang w:eastAsia="pl-PL"/>
        </w:rPr>
        <w:t xml:space="preserve">   </w:t>
      </w:r>
    </w:p>
    <w:p w14:paraId="6B168DD9" w14:textId="522BA185" w:rsidR="00CC5192" w:rsidRDefault="003B0AF6" w:rsidP="00C2722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t>
      </w:r>
      <w:r w:rsidR="00464147">
        <w:rPr>
          <w:rFonts w:ascii="Tahoma" w:eastAsia="Times New Roman" w:hAnsi="Tahoma" w:cs="Tahoma"/>
          <w:sz w:val="20"/>
          <w:szCs w:val="20"/>
          <w:lang w:eastAsia="ar-SA"/>
        </w:rPr>
        <w:t xml:space="preserve">sporządzonej </w:t>
      </w:r>
      <w:r w:rsidR="00CC5192" w:rsidRPr="00CC2DEF">
        <w:rPr>
          <w:rFonts w:ascii="Tahoma" w:eastAsia="Times New Roman" w:hAnsi="Tahoma" w:cs="Tahoma"/>
          <w:sz w:val="20"/>
          <w:szCs w:val="20"/>
          <w:lang w:eastAsia="ar-SA"/>
        </w:rPr>
        <w:t xml:space="preserve">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14:paraId="5B4CAD40" w14:textId="5A94DD88" w:rsidR="00FF0B6E" w:rsidRDefault="00FF0B6E"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w:t>
      </w:r>
      <w:r w:rsidR="00CA2B93">
        <w:rPr>
          <w:rFonts w:ascii="Tahoma" w:eastAsia="Times New Roman" w:hAnsi="Tahoma" w:cs="Tahoma"/>
          <w:sz w:val="20"/>
          <w:szCs w:val="20"/>
          <w:lang w:eastAsia="ar-SA"/>
        </w:rPr>
        <w:t xml:space="preserve"> 6</w:t>
      </w:r>
      <w:r>
        <w:rPr>
          <w:rFonts w:ascii="Tahoma" w:eastAsia="Times New Roman" w:hAnsi="Tahoma" w:cs="Tahoma"/>
          <w:sz w:val="20"/>
          <w:szCs w:val="20"/>
          <w:lang w:eastAsia="ar-SA"/>
        </w:rPr>
        <w:t xml:space="preserve"> do SWZ.</w:t>
      </w:r>
    </w:p>
    <w:p w14:paraId="279F4DFD" w14:textId="2E83CDAA" w:rsidR="003B0AF6" w:rsidRPr="000E2D81" w:rsidRDefault="003B0AF6" w:rsidP="000D5E04">
      <w:pPr>
        <w:pStyle w:val="Akapitzlist"/>
        <w:numPr>
          <w:ilvl w:val="0"/>
          <w:numId w:val="9"/>
        </w:numPr>
        <w:spacing w:after="0" w:line="240" w:lineRule="auto"/>
        <w:jc w:val="both"/>
        <w:rPr>
          <w:rFonts w:ascii="Tahoma" w:eastAsia="Times New Roman" w:hAnsi="Tahoma" w:cs="Tahoma"/>
          <w:sz w:val="20"/>
          <w:szCs w:val="20"/>
          <w:lang w:eastAsia="pl-PL"/>
        </w:rPr>
      </w:pPr>
      <w:r w:rsidRPr="000E2D81">
        <w:rPr>
          <w:rFonts w:ascii="Tahoma" w:eastAsia="Times New Roman" w:hAnsi="Tahoma" w:cs="Tahoma"/>
          <w:sz w:val="20"/>
          <w:szCs w:val="20"/>
          <w:lang w:eastAsia="pl-PL"/>
        </w:rPr>
        <w:t>Oświadczenia Wykonawcy o aktualności informacji zawartych w oświadczeniu  JEDZ , w zakresie podstaw wykluczenia  z postępowania  na podstawie art. 108 ust.1 pkt. 3-6 ustawy Pzp)</w:t>
      </w:r>
      <w:r w:rsidR="00A3653D" w:rsidRPr="000E2D81">
        <w:rPr>
          <w:rFonts w:ascii="Tahoma" w:hAnsi="Tahoma" w:cs="Tahoma"/>
          <w:sz w:val="20"/>
          <w:szCs w:val="20"/>
        </w:rPr>
        <w:t xml:space="preserve"> oraz </w:t>
      </w:r>
      <w:r w:rsidR="007B2C82" w:rsidRPr="000E2D81">
        <w:rPr>
          <w:rFonts w:ascii="Tahoma" w:hAnsi="Tahoma" w:cs="Tahoma"/>
          <w:sz w:val="20"/>
          <w:szCs w:val="20"/>
        </w:rPr>
        <w:t>w oświadczeniu o niepodleganiu 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00FE23F5" w:rsidRPr="000E2D81">
        <w:rPr>
          <w:rFonts w:ascii="Tahoma" w:eastAsia="Times New Roman" w:hAnsi="Tahoma" w:cs="Tahoma"/>
          <w:sz w:val="20"/>
          <w:szCs w:val="20"/>
          <w:lang w:eastAsia="pl-PL"/>
        </w:rPr>
        <w:t>Oświadczenie Wykonawca może sporządzić zgodnie ze wzorem  stanowiącym załącznik nr 5 do SWZ.</w:t>
      </w:r>
    </w:p>
    <w:p w14:paraId="257F9F4E" w14:textId="1F4B961F" w:rsidR="00D829B3" w:rsidRPr="0046523B" w:rsidRDefault="00D829B3"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bookmarkStart w:id="2" w:name="_Hlk93665173"/>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137B25">
        <w:rPr>
          <w:rFonts w:ascii="Tahoma" w:eastAsia="Times New Roman" w:hAnsi="Tahoma" w:cs="Tahoma"/>
          <w:color w:val="000000"/>
          <w:sz w:val="20"/>
          <w:szCs w:val="20"/>
          <w:lang w:eastAsia="ar-SA"/>
        </w:rPr>
        <w:t>5</w:t>
      </w:r>
      <w:r w:rsidR="0046523B" w:rsidRPr="0046523B">
        <w:rPr>
          <w:rFonts w:ascii="Tahoma" w:eastAsia="Times New Roman" w:hAnsi="Tahoma" w:cs="Tahoma"/>
          <w:color w:val="000000"/>
          <w:sz w:val="20"/>
          <w:szCs w:val="20"/>
          <w:lang w:eastAsia="ar-SA"/>
        </w:rPr>
        <w:t>.2)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w:t>
      </w:r>
      <w:bookmarkEnd w:id="2"/>
      <w:r w:rsidR="0046523B" w:rsidRPr="0046523B">
        <w:rPr>
          <w:rFonts w:ascii="Tahoma" w:eastAsia="Times New Roman" w:hAnsi="Tahoma" w:cs="Tahoma"/>
          <w:color w:val="000000"/>
          <w:sz w:val="20"/>
          <w:szCs w:val="20"/>
          <w:lang w:eastAsia="ar-SA"/>
        </w:rPr>
        <w:t xml:space="preserve">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14:paraId="2C0F3640" w14:textId="29A43FCB" w:rsidR="00D829B3" w:rsidRDefault="00EA16A6"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137B25">
        <w:rPr>
          <w:rFonts w:ascii="Tahoma" w:eastAsia="Times New Roman" w:hAnsi="Tahoma" w:cs="Tahoma"/>
          <w:color w:val="000000"/>
          <w:sz w:val="20"/>
          <w:szCs w:val="20"/>
          <w:lang w:eastAsia="ar-SA"/>
        </w:rPr>
        <w:t>6</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5EA0F097" w14:textId="77777777" w:rsidR="00CC5192"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14:paraId="5F3ACBA9" w14:textId="77777777" w:rsidR="00674BC2" w:rsidRPr="00A2282B" w:rsidRDefault="00674BC2" w:rsidP="009F7B1D">
      <w:pPr>
        <w:pStyle w:val="Akapitzlist"/>
        <w:numPr>
          <w:ilvl w:val="0"/>
          <w:numId w:val="8"/>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6DA4076E" w14:textId="77777777"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14:paraId="48BDFC86" w14:textId="57061E7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3B8D7A5F" w14:textId="77777777" w:rsidR="00D40169" w:rsidRPr="00A2282B" w:rsidRDefault="00A2282B" w:rsidP="009F7B1D">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poz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30 grudnia 2020 roku w sprawie sposobu sporządzania i przekazywania informacji oraz wymagań technicznych dla dokumentów elektronicznych oraz środków komunikacji elektronicznej w postępowaniu o udzielenie zamówienia publicznego lub konkursie ( Dz. U. z 2020 poz 2452)</w:t>
      </w:r>
      <w:r w:rsidR="00A24CF0" w:rsidRPr="00A2282B">
        <w:rPr>
          <w:rFonts w:ascii="Tahoma" w:eastAsia="Times New Roman" w:hAnsi="Tahoma" w:cs="Tahoma"/>
          <w:bCs/>
          <w:sz w:val="20"/>
          <w:szCs w:val="20"/>
          <w:lang w:eastAsia="pl-PL"/>
        </w:rPr>
        <w:t xml:space="preserve"> </w:t>
      </w:r>
    </w:p>
    <w:p w14:paraId="3D9C523F" w14:textId="77777777" w:rsidR="00A2282B" w:rsidRPr="00A2282B" w:rsidRDefault="00A2282B" w:rsidP="00A2282B">
      <w:pPr>
        <w:pStyle w:val="Akapitzlist"/>
        <w:autoSpaceDE w:val="0"/>
        <w:autoSpaceDN w:val="0"/>
        <w:adjustRightInd w:val="0"/>
        <w:spacing w:after="0" w:line="240" w:lineRule="auto"/>
        <w:ind w:left="360"/>
        <w:jc w:val="both"/>
        <w:rPr>
          <w:rFonts w:ascii="Tahoma" w:eastAsia="Times New Roman" w:hAnsi="Tahoma" w:cs="Tahoma"/>
          <w:b/>
          <w:sz w:val="20"/>
          <w:szCs w:val="24"/>
          <w:lang w:eastAsia="pl-PL"/>
        </w:rPr>
      </w:pPr>
    </w:p>
    <w:p w14:paraId="295AB551" w14:textId="77777777" w:rsidR="0047181B" w:rsidRDefault="0047181B" w:rsidP="00CC5192">
      <w:pPr>
        <w:spacing w:after="0" w:line="240" w:lineRule="auto"/>
        <w:rPr>
          <w:rFonts w:ascii="Tahoma" w:eastAsia="Times New Roman" w:hAnsi="Tahoma" w:cs="Tahoma"/>
          <w:b/>
          <w:sz w:val="20"/>
          <w:szCs w:val="24"/>
          <w:lang w:eastAsia="pl-PL"/>
        </w:rPr>
      </w:pPr>
    </w:p>
    <w:p w14:paraId="22E59023" w14:textId="77777777" w:rsidR="0047181B" w:rsidRDefault="0047181B" w:rsidP="00CC5192">
      <w:pPr>
        <w:spacing w:after="0" w:line="240" w:lineRule="auto"/>
        <w:rPr>
          <w:rFonts w:ascii="Tahoma" w:eastAsia="Times New Roman" w:hAnsi="Tahoma" w:cs="Tahoma"/>
          <w:b/>
          <w:sz w:val="20"/>
          <w:szCs w:val="24"/>
          <w:lang w:eastAsia="pl-PL"/>
        </w:rPr>
      </w:pPr>
    </w:p>
    <w:p w14:paraId="6E9146C2" w14:textId="77777777" w:rsidR="0047181B" w:rsidRDefault="0047181B" w:rsidP="00CC5192">
      <w:pPr>
        <w:spacing w:after="0" w:line="240" w:lineRule="auto"/>
        <w:rPr>
          <w:rFonts w:ascii="Tahoma" w:eastAsia="Times New Roman" w:hAnsi="Tahoma" w:cs="Tahoma"/>
          <w:b/>
          <w:sz w:val="20"/>
          <w:szCs w:val="24"/>
          <w:lang w:eastAsia="pl-PL"/>
        </w:rPr>
      </w:pPr>
    </w:p>
    <w:p w14:paraId="03A85BA6" w14:textId="77777777" w:rsidR="0047181B" w:rsidRDefault="0047181B" w:rsidP="00CC5192">
      <w:pPr>
        <w:spacing w:after="0" w:line="240" w:lineRule="auto"/>
        <w:rPr>
          <w:rFonts w:ascii="Tahoma" w:eastAsia="Times New Roman" w:hAnsi="Tahoma" w:cs="Tahoma"/>
          <w:b/>
          <w:sz w:val="20"/>
          <w:szCs w:val="24"/>
          <w:lang w:eastAsia="pl-PL"/>
        </w:rPr>
      </w:pPr>
    </w:p>
    <w:p w14:paraId="1D82A77E" w14:textId="77777777" w:rsidR="0047181B" w:rsidRDefault="0047181B" w:rsidP="00CC5192">
      <w:pPr>
        <w:spacing w:after="0" w:line="240" w:lineRule="auto"/>
        <w:rPr>
          <w:rFonts w:ascii="Tahoma" w:eastAsia="Times New Roman" w:hAnsi="Tahoma" w:cs="Tahoma"/>
          <w:b/>
          <w:sz w:val="20"/>
          <w:szCs w:val="24"/>
          <w:lang w:eastAsia="pl-PL"/>
        </w:rPr>
      </w:pPr>
    </w:p>
    <w:p w14:paraId="5FC16698" w14:textId="77777777" w:rsidR="0047181B" w:rsidRDefault="0047181B" w:rsidP="00CC5192">
      <w:pPr>
        <w:spacing w:after="0" w:line="240" w:lineRule="auto"/>
        <w:rPr>
          <w:rFonts w:ascii="Tahoma" w:eastAsia="Times New Roman" w:hAnsi="Tahoma" w:cs="Tahoma"/>
          <w:b/>
          <w:sz w:val="20"/>
          <w:szCs w:val="24"/>
          <w:lang w:eastAsia="pl-PL"/>
        </w:rPr>
      </w:pPr>
    </w:p>
    <w:p w14:paraId="310C1C85" w14:textId="38604199"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KOMUNIKACJI ELEKTRONICZNEJ PRZY UŻYCIU KTÓRYCH ZAMAWIAJĄCY BĘDZIE KOMUNIKOWAŁ SIĘ Z WYKONAWCAMI , ORAZ INFORMACJE O WYMAGANIACH TECHNICZNYCH I ORGANIZACYJNYCH SPORZ</w:t>
      </w:r>
      <w:r w:rsidR="003722D9">
        <w:rPr>
          <w:rFonts w:ascii="Tahoma" w:eastAsia="Times New Roman" w:hAnsi="Tahoma" w:cs="Tahoma"/>
          <w:b/>
          <w:sz w:val="20"/>
          <w:szCs w:val="24"/>
          <w:lang w:eastAsia="pl-PL"/>
        </w:rPr>
        <w:t>Ą</w:t>
      </w:r>
      <w:r w:rsidR="00EB140F" w:rsidRPr="00EB140F">
        <w:rPr>
          <w:rFonts w:ascii="Tahoma" w:eastAsia="Times New Roman" w:hAnsi="Tahoma" w:cs="Tahoma"/>
          <w:b/>
          <w:sz w:val="20"/>
          <w:szCs w:val="24"/>
          <w:lang w:eastAsia="pl-PL"/>
        </w:rPr>
        <w:t xml:space="preserve">DZANIA ,WYSYŁANIA I ODBIERANIA KORESPONDENCJI ELEKTRONICZNEJ </w:t>
      </w:r>
    </w:p>
    <w:p w14:paraId="38AEE7CB" w14:textId="77777777" w:rsidR="00B15BCE" w:rsidRPr="00364EE9" w:rsidRDefault="007670FE" w:rsidP="009F7B1D">
      <w:pPr>
        <w:pStyle w:val="Akapitzlist"/>
        <w:numPr>
          <w:ilvl w:val="0"/>
          <w:numId w:val="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Pzp</w:t>
      </w:r>
      <w:r w:rsidR="004A53D3" w:rsidRPr="00364EE9">
        <w:rPr>
          <w:rFonts w:ascii="Tahoma" w:eastAsia="Times New Roman" w:hAnsi="Tahoma" w:cs="Tahoma"/>
          <w:sz w:val="20"/>
          <w:szCs w:val="20"/>
          <w:lang w:eastAsia="pl-PL"/>
        </w:rPr>
        <w:t>.</w:t>
      </w:r>
    </w:p>
    <w:p w14:paraId="28FF298B" w14:textId="77777777" w:rsidR="004A53D3" w:rsidRPr="00364EE9" w:rsidRDefault="00C30409" w:rsidP="007759A6">
      <w:pPr>
        <w:pStyle w:val="Akapitzlist"/>
        <w:numPr>
          <w:ilvl w:val="0"/>
          <w:numId w:val="19"/>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SmartPZP dostępnej pod adresem </w:t>
      </w:r>
      <w:hyperlink r:id="rId15"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14:paraId="5FE98852" w14:textId="77777777" w:rsidR="00C41F55" w:rsidRPr="00364EE9" w:rsidRDefault="00A1609E" w:rsidP="007759A6">
      <w:pPr>
        <w:pStyle w:val="Akapitzlist"/>
        <w:numPr>
          <w:ilvl w:val="0"/>
          <w:numId w:val="19"/>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SmartPZP lub za pośrednictwem  poczty elektronicznej e-mail: </w:t>
      </w:r>
      <w:hyperlink r:id="rId16"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1D1F8EED" w14:textId="77777777" w:rsidR="00850F5B" w:rsidRPr="008652BB" w:rsidRDefault="00517AE4" w:rsidP="009F7B1D">
      <w:pPr>
        <w:pStyle w:val="Akapitzlist"/>
        <w:numPr>
          <w:ilvl w:val="0"/>
          <w:numId w:val="7"/>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Szczegółowa instrukcja użytkownika Wykonawcy SmartPZP dostępna jest na stronie Platformy</w:t>
      </w:r>
      <w:r w:rsidRPr="008652BB">
        <w:rPr>
          <w:rFonts w:ascii="Tahoma" w:eastAsia="Times New Roman" w:hAnsi="Tahoma" w:cs="Tahoma"/>
          <w:sz w:val="20"/>
          <w:szCs w:val="20"/>
          <w:lang w:eastAsia="ar-SA"/>
        </w:rPr>
        <w:t xml:space="preserve"> </w:t>
      </w:r>
      <w:hyperlink r:id="rId17"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5EBAEB78"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43E83E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3FB186AB"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1888186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381BF4F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Lista zalecanych przeglądarek internetowych: Google Chrome, Mozilla Firefox,Opera. Zalecane jest używanie najnowszych wersji przeglądarek</w:t>
      </w:r>
    </w:p>
    <w:p w14:paraId="239081C4"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79CF093A"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b) Oprogramowanie wbudowane w SmartPZP</w:t>
      </w:r>
    </w:p>
    <w:p w14:paraId="16A1EBC9" w14:textId="77777777" w:rsidR="00850F5B" w:rsidRPr="004E0846" w:rsidRDefault="00850F5B" w:rsidP="00C2480F">
      <w:pPr>
        <w:pStyle w:val="Akapitzlist"/>
        <w:numPr>
          <w:ilvl w:val="0"/>
          <w:numId w:val="35"/>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(jre)</w:t>
      </w:r>
    </w:p>
    <w:p w14:paraId="5CDF3F48"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w przypadku przeglądarek Opera, Chrome i Firefox należy doinstalować dodatek do przeglądarki Szafir SDK Web</w:t>
      </w:r>
    </w:p>
    <w:p w14:paraId="7B8B8F02"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oprogramowanie SzafirHost w systemie operacyjnym.</w:t>
      </w:r>
    </w:p>
    <w:p w14:paraId="33FA48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3BB1077"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5A737C25"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B6E8C42"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B077A44"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68EA8F0B" w14:textId="77777777" w:rsidR="00517AE4" w:rsidRPr="00364EE9" w:rsidRDefault="00517AE4" w:rsidP="009F7B1D">
      <w:pPr>
        <w:pStyle w:val="Akapitzlist"/>
        <w:numPr>
          <w:ilvl w:val="0"/>
          <w:numId w:val="7"/>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PAdES, XAdES) i jego typu (zewnętrzny, wewnętrzny) Wykonawca dołącza do platformy SmartPZP uprzednio podpisane dokumenty wraz z wygenerowanym plikiem podpisu (typ zewnętrzny) lub dokument z wszytym podpisem (typ wewnętrzny): </w:t>
      </w:r>
    </w:p>
    <w:p w14:paraId="097E7B15"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4447F30"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2D034DE" w14:textId="77777777" w:rsidR="00714C63" w:rsidRPr="00375CD5" w:rsidRDefault="00714C63"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w:t>
      </w:r>
      <w:r w:rsidRPr="00375CD5">
        <w:rPr>
          <w:rFonts w:ascii="Tahoma" w:eastAsia="Calibri" w:hAnsi="Tahoma" w:cs="Tahoma"/>
          <w:sz w:val="20"/>
          <w:szCs w:val="20"/>
        </w:rPr>
        <w:lastRenderedPageBreak/>
        <w:t xml:space="preserve">świadczeniu usług drogą elektroniczną, każda ze stron na żądanie drugiej strony niezwłocznie potwierdza fakt ich otrzymania. </w:t>
      </w:r>
    </w:p>
    <w:p w14:paraId="68892015" w14:textId="77777777" w:rsidR="00130351" w:rsidRPr="00375CD5" w:rsidRDefault="00CC5192" w:rsidP="009F7B1D">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 ,że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6FA0B3FF"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3262CD6"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A92B022" w14:textId="77777777"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87BF082"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65C661C6"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06A1CBC4" w14:textId="77777777" w:rsidR="001A35E0" w:rsidRPr="00375CD5" w:rsidRDefault="006543A0" w:rsidP="005F7557">
      <w:pPr>
        <w:pStyle w:val="Akapitzlist"/>
        <w:numPr>
          <w:ilvl w:val="0"/>
          <w:numId w:val="2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0812C1B9" w14:textId="48700584"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Agata Chołuj – osoba prowadząca post</w:t>
      </w:r>
      <w:r w:rsidR="00185D16">
        <w:rPr>
          <w:rFonts w:ascii="Tahoma" w:eastAsia="Times New Roman" w:hAnsi="Tahoma" w:cs="Tahoma"/>
          <w:sz w:val="20"/>
          <w:szCs w:val="20"/>
          <w:lang w:eastAsia="pl-PL"/>
        </w:rPr>
        <w:t>ę</w:t>
      </w:r>
      <w:r w:rsidRPr="00375CD5">
        <w:rPr>
          <w:rFonts w:ascii="Tahoma" w:eastAsia="Times New Roman" w:hAnsi="Tahoma" w:cs="Tahoma"/>
          <w:sz w:val="20"/>
          <w:szCs w:val="20"/>
          <w:lang w:eastAsia="pl-PL"/>
        </w:rPr>
        <w:t xml:space="preserve">powanie </w:t>
      </w:r>
    </w:p>
    <w:p w14:paraId="529E8D6E"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tel: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274A4C37" w:rsidR="00063647" w:rsidRPr="00B827DA" w:rsidRDefault="00CC5192" w:rsidP="005F7557">
      <w:pPr>
        <w:pStyle w:val="Akapitzlist"/>
        <w:numPr>
          <w:ilvl w:val="0"/>
          <w:numId w:val="24"/>
        </w:numPr>
        <w:spacing w:after="0" w:line="240" w:lineRule="auto"/>
        <w:jc w:val="both"/>
        <w:rPr>
          <w:rFonts w:ascii="Tahoma" w:eastAsia="Times New Roman" w:hAnsi="Tahoma" w:cs="Tahoma"/>
          <w:b/>
          <w:bCs/>
          <w:sz w:val="20"/>
          <w:szCs w:val="20"/>
          <w:u w:val="single"/>
          <w:lang w:eastAsia="pl-PL"/>
        </w:rPr>
      </w:pPr>
      <w:r w:rsidRPr="009C013F">
        <w:rPr>
          <w:rFonts w:ascii="Tahoma" w:eastAsia="Times New Roman" w:hAnsi="Tahoma" w:cs="Tahoma"/>
          <w:sz w:val="20"/>
          <w:szCs w:val="20"/>
          <w:lang w:eastAsia="pl-PL"/>
        </w:rPr>
        <w:t xml:space="preserve">Wykonawca jest   związany ofertą </w:t>
      </w:r>
      <w:r w:rsidR="00063647" w:rsidRPr="009C013F">
        <w:rPr>
          <w:rFonts w:ascii="Tahoma" w:eastAsia="Times New Roman" w:hAnsi="Tahoma" w:cs="Tahoma"/>
          <w:sz w:val="20"/>
          <w:szCs w:val="20"/>
          <w:lang w:eastAsia="pl-PL"/>
        </w:rPr>
        <w:t xml:space="preserve">do dnia </w:t>
      </w:r>
      <w:r w:rsidR="00977775">
        <w:rPr>
          <w:rFonts w:ascii="Tahoma" w:eastAsia="Times New Roman" w:hAnsi="Tahoma" w:cs="Tahoma"/>
          <w:b/>
          <w:bCs/>
          <w:sz w:val="20"/>
          <w:szCs w:val="20"/>
          <w:u w:val="single"/>
          <w:lang w:eastAsia="pl-PL"/>
        </w:rPr>
        <w:t>26.04.</w:t>
      </w:r>
      <w:r w:rsidR="00B827DA" w:rsidRPr="00B827DA">
        <w:rPr>
          <w:rFonts w:ascii="Tahoma" w:eastAsia="Times New Roman" w:hAnsi="Tahoma" w:cs="Tahoma"/>
          <w:b/>
          <w:bCs/>
          <w:sz w:val="20"/>
          <w:szCs w:val="20"/>
          <w:u w:val="single"/>
          <w:lang w:eastAsia="pl-PL"/>
        </w:rPr>
        <w:t>202</w:t>
      </w:r>
      <w:r w:rsidR="00D12AFF">
        <w:rPr>
          <w:rFonts w:ascii="Tahoma" w:eastAsia="Times New Roman" w:hAnsi="Tahoma" w:cs="Tahoma"/>
          <w:b/>
          <w:bCs/>
          <w:sz w:val="20"/>
          <w:szCs w:val="20"/>
          <w:u w:val="single"/>
          <w:lang w:eastAsia="pl-PL"/>
        </w:rPr>
        <w:t>3</w:t>
      </w:r>
      <w:r w:rsidR="00B827DA" w:rsidRPr="00B827DA">
        <w:rPr>
          <w:rFonts w:ascii="Tahoma" w:eastAsia="Times New Roman" w:hAnsi="Tahoma" w:cs="Tahoma"/>
          <w:b/>
          <w:bCs/>
          <w:sz w:val="20"/>
          <w:szCs w:val="20"/>
          <w:u w:val="single"/>
          <w:lang w:eastAsia="pl-PL"/>
        </w:rPr>
        <w:t>r.</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5F7557">
      <w:pPr>
        <w:pStyle w:val="Akapitzlist"/>
        <w:numPr>
          <w:ilvl w:val="0"/>
          <w:numId w:val="24"/>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5F7557">
      <w:pPr>
        <w:pStyle w:val="Akapitzlist"/>
        <w:numPr>
          <w:ilvl w:val="0"/>
          <w:numId w:val="24"/>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62B7410"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C103678"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Ofertę oraz oświadczenie , o którym mowa w art.125 ust.1 ustawy Pzp (JEDZ) składa się pod rygorem nieważności w formie elektronicznej.</w:t>
      </w:r>
    </w:p>
    <w:p w14:paraId="25067D53"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0502A9EE"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14:paraId="523DBB98"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5528F89" w14:textId="77777777" w:rsidR="00CC5192" w:rsidRPr="00CC5192" w:rsidRDefault="008D3E29" w:rsidP="009F7B1D">
      <w:pPr>
        <w:numPr>
          <w:ilvl w:val="0"/>
          <w:numId w:val="10"/>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14:paraId="6B594206" w14:textId="2799C1A7"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 xml:space="preserve">(odpowiednio do oferowanej/nych części) stanowiących </w:t>
      </w:r>
      <w:r w:rsidRPr="00CC5192">
        <w:rPr>
          <w:rFonts w:ascii="Tahoma" w:eastAsia="Times New Roman" w:hAnsi="Tahoma" w:cs="Tahoma"/>
          <w:sz w:val="20"/>
          <w:szCs w:val="24"/>
          <w:u w:val="single"/>
          <w:lang w:eastAsia="pl-PL"/>
        </w:rPr>
        <w:t>załącznik  nr od 4.1 do nr 4.</w:t>
      </w:r>
      <w:r w:rsidR="0047181B">
        <w:rPr>
          <w:rFonts w:ascii="Tahoma" w:eastAsia="Times New Roman" w:hAnsi="Tahoma" w:cs="Tahoma"/>
          <w:sz w:val="20"/>
          <w:szCs w:val="24"/>
          <w:u w:val="single"/>
          <w:lang w:eastAsia="pl-PL"/>
        </w:rPr>
        <w:t>5</w:t>
      </w:r>
    </w:p>
    <w:p w14:paraId="5A46D66A" w14:textId="71653370"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181674F9" w14:textId="3396E137" w:rsidR="00E25D04" w:rsidRPr="00835DC7" w:rsidRDefault="00E25D04" w:rsidP="00E25D04">
      <w:pPr>
        <w:pStyle w:val="Akapitzlist"/>
        <w:numPr>
          <w:ilvl w:val="0"/>
          <w:numId w:val="10"/>
        </w:numPr>
        <w:spacing w:after="0" w:line="240" w:lineRule="auto"/>
        <w:jc w:val="both"/>
        <w:rPr>
          <w:rFonts w:ascii="Tahoma" w:eastAsia="Times New Roman" w:hAnsi="Tahoma" w:cs="Tahoma"/>
          <w:sz w:val="20"/>
          <w:szCs w:val="20"/>
          <w:lang w:eastAsia="pl-PL"/>
        </w:rPr>
      </w:pPr>
      <w:r w:rsidRPr="00E25D04">
        <w:rPr>
          <w:rFonts w:ascii="Tahoma" w:eastAsia="Times New Roman" w:hAnsi="Tahoma" w:cs="Tahoma"/>
          <w:sz w:val="20"/>
          <w:szCs w:val="20"/>
          <w:lang w:eastAsia="pl-PL"/>
        </w:rPr>
        <w:t xml:space="preserve">wypełnione podpisane przez osobę uprawnioną/ osoby uprawnione do reprezentowania wykonawcy </w:t>
      </w:r>
      <w:r w:rsidRPr="00E25D04">
        <w:rPr>
          <w:rFonts w:ascii="Tahoma" w:eastAsia="Times New Roman" w:hAnsi="Tahoma" w:cs="Tahoma"/>
          <w:b/>
          <w:bCs/>
          <w:sz w:val="20"/>
          <w:szCs w:val="20"/>
          <w:u w:val="single"/>
          <w:lang w:eastAsia="pl-PL"/>
        </w:rPr>
        <w:t>oświadczenie</w:t>
      </w:r>
      <w:r w:rsidRPr="00E25D04">
        <w:rPr>
          <w:rFonts w:ascii="Tahoma" w:hAnsi="Tahoma" w:cs="Tahoma"/>
          <w:b/>
          <w:bCs/>
          <w:sz w:val="20"/>
          <w:szCs w:val="20"/>
          <w:u w:val="single"/>
        </w:rPr>
        <w:t xml:space="preserve"> </w:t>
      </w:r>
      <w:r w:rsidRPr="00E25D04">
        <w:rPr>
          <w:rFonts w:ascii="Tahoma" w:eastAsia="Times New Roman" w:hAnsi="Tahoma" w:cs="Tahoma"/>
          <w:b/>
          <w:bCs/>
          <w:sz w:val="20"/>
          <w:szCs w:val="20"/>
          <w:u w:val="single"/>
          <w:lang w:eastAsia="pl-PL"/>
        </w:rPr>
        <w:t>o niepodleganiu wykluczeniu</w:t>
      </w:r>
      <w:r w:rsidRPr="00E25D04">
        <w:rPr>
          <w:rFonts w:ascii="Tahoma" w:eastAsia="Times New Roman" w:hAnsi="Tahoma" w:cs="Tahoma"/>
          <w:sz w:val="20"/>
          <w:szCs w:val="20"/>
          <w:lang w:eastAsia="pl-PL"/>
        </w:rPr>
        <w:t xml:space="preserve">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Pr>
          <w:rFonts w:ascii="Tahoma" w:eastAsia="Times New Roman" w:hAnsi="Tahoma" w:cs="Tahoma"/>
          <w:sz w:val="20"/>
          <w:szCs w:val="20"/>
          <w:lang w:eastAsia="pl-PL"/>
        </w:rPr>
        <w:t xml:space="preserve"> </w:t>
      </w:r>
      <w:r w:rsidRPr="00E25D04">
        <w:rPr>
          <w:rFonts w:ascii="Tahoma" w:eastAsia="Times New Roman" w:hAnsi="Tahoma" w:cs="Tahoma"/>
          <w:sz w:val="20"/>
          <w:szCs w:val="20"/>
          <w:lang w:eastAsia="pl-PL"/>
        </w:rPr>
        <w:t xml:space="preserve">Oświadczenie Wykonawca może sporządzić  zgodnie ze wzorem stanowiącym </w:t>
      </w:r>
      <w:r w:rsidRPr="00835DC7">
        <w:rPr>
          <w:rFonts w:ascii="Tahoma" w:eastAsia="Times New Roman" w:hAnsi="Tahoma" w:cs="Tahoma"/>
          <w:sz w:val="20"/>
          <w:szCs w:val="20"/>
          <w:lang w:eastAsia="pl-PL"/>
        </w:rPr>
        <w:t xml:space="preserve">załącznik nr </w:t>
      </w:r>
      <w:r w:rsidR="00835DC7">
        <w:rPr>
          <w:rFonts w:ascii="Tahoma" w:eastAsia="Times New Roman" w:hAnsi="Tahoma" w:cs="Tahoma"/>
          <w:sz w:val="20"/>
          <w:szCs w:val="20"/>
          <w:lang w:eastAsia="pl-PL"/>
        </w:rPr>
        <w:t xml:space="preserve">3 </w:t>
      </w:r>
      <w:r w:rsidRPr="00835DC7">
        <w:rPr>
          <w:rFonts w:ascii="Tahoma" w:eastAsia="Times New Roman" w:hAnsi="Tahoma" w:cs="Tahoma"/>
          <w:sz w:val="20"/>
          <w:szCs w:val="20"/>
          <w:lang w:eastAsia="pl-PL"/>
        </w:rPr>
        <w:t>do SWZ.</w:t>
      </w:r>
    </w:p>
    <w:p w14:paraId="6A9C929F" w14:textId="77777777"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 xml:space="preserve">w formie jednolitego </w:t>
      </w:r>
      <w:r w:rsidRPr="00E25D04">
        <w:rPr>
          <w:rFonts w:ascii="Tahoma" w:hAnsi="Tahoma" w:cs="Tahoma"/>
          <w:b/>
          <w:bCs/>
          <w:sz w:val="20"/>
          <w:szCs w:val="20"/>
          <w:u w:val="single"/>
        </w:rPr>
        <w:t>dokumentu (JEDZ)</w:t>
      </w:r>
      <w:r w:rsidRPr="00375CD5">
        <w:rPr>
          <w:rFonts w:ascii="Tahoma" w:hAnsi="Tahoma" w:cs="Tahoma"/>
          <w:sz w:val="20"/>
          <w:szCs w:val="20"/>
        </w:rPr>
        <w:t xml:space="preserve">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13B1D01B" w14:textId="77777777"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14:paraId="527E93E9" w14:textId="79E85EB5"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5CFD4316" w14:textId="02BB958F"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w:t>
      </w:r>
      <w:r w:rsidR="0013359A">
        <w:rPr>
          <w:rFonts w:ascii="Tahoma" w:eastAsia="Times New Roman" w:hAnsi="Tahoma" w:cs="Tahoma"/>
          <w:b/>
          <w:sz w:val="20"/>
          <w:szCs w:val="20"/>
          <w:lang w:eastAsia="pl-PL"/>
        </w:rPr>
        <w:t>5</w:t>
      </w:r>
      <w:r w:rsidR="00BF51EC" w:rsidRPr="0022035D">
        <w:rPr>
          <w:rFonts w:ascii="Tahoma" w:eastAsia="Times New Roman" w:hAnsi="Tahoma" w:cs="Tahoma"/>
          <w:b/>
          <w:sz w:val="20"/>
          <w:szCs w:val="20"/>
          <w:lang w:eastAsia="pl-PL"/>
        </w:rPr>
        <w:t>)</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14:paraId="7B037CFA" w14:textId="4F0B4192"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w:t>
      </w:r>
      <w:r w:rsidR="00745A52">
        <w:rPr>
          <w:rFonts w:ascii="Tahoma" w:eastAsia="Cambria" w:hAnsi="Tahoma" w:cs="Tahoma"/>
          <w:sz w:val="20"/>
          <w:szCs w:val="20"/>
        </w:rPr>
        <w:t>Wykonawca</w:t>
      </w:r>
      <w:r w:rsidR="00861370">
        <w:rPr>
          <w:rFonts w:ascii="Tahoma" w:eastAsia="Cambria" w:hAnsi="Tahoma" w:cs="Tahoma"/>
          <w:sz w:val="20"/>
          <w:szCs w:val="20"/>
        </w:rPr>
        <w:t xml:space="preserve"> może skorzystać z  podanej instrukcji :</w:t>
      </w:r>
    </w:p>
    <w:p w14:paraId="4FDE88C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lastRenderedPageBreak/>
        <w:t xml:space="preserve">Ściągnąć ze strony Zamawiającego i zapisać na swoim komputerze plik „JEDZ w formacie xml”. </w:t>
      </w:r>
    </w:p>
    <w:p w14:paraId="7F0AE82B" w14:textId="77777777" w:rsidR="007C011C" w:rsidRPr="007E7D31" w:rsidRDefault="0022035D" w:rsidP="004F6668">
      <w:pPr>
        <w:numPr>
          <w:ilvl w:val="0"/>
          <w:numId w:val="20"/>
        </w:numPr>
        <w:suppressAutoHyphens/>
        <w:spacing w:after="160" w:line="259" w:lineRule="auto"/>
        <w:contextualSpacing/>
        <w:jc w:val="both"/>
        <w:rPr>
          <w:rFonts w:ascii="Tahoma" w:eastAsia="Calibri" w:hAnsi="Tahoma" w:cs="Tahoma"/>
          <w:color w:val="0F6FC6" w:themeColor="accent1"/>
          <w:sz w:val="20"/>
          <w:szCs w:val="20"/>
          <w:u w:val="single"/>
        </w:rPr>
      </w:pPr>
      <w:bookmarkStart w:id="3" w:name="_Hlk95209949"/>
      <w:r w:rsidRPr="007E7D31">
        <w:rPr>
          <w:rFonts w:ascii="Tahoma" w:eastAsia="Cambria" w:hAnsi="Tahoma" w:cs="Tahoma"/>
          <w:sz w:val="20"/>
          <w:szCs w:val="20"/>
        </w:rPr>
        <w:t xml:space="preserve">Wejść na stronę </w:t>
      </w:r>
      <w:r w:rsidR="007C011C" w:rsidRPr="007E7D31">
        <w:rPr>
          <w:rFonts w:ascii="Tahoma" w:eastAsia="Cambria" w:hAnsi="Tahoma" w:cs="Tahoma"/>
          <w:sz w:val="20"/>
          <w:szCs w:val="20"/>
        </w:rPr>
        <w:t xml:space="preserve">  </w:t>
      </w:r>
      <w:hyperlink r:id="rId18" w:history="1">
        <w:r w:rsidR="007C011C" w:rsidRPr="007E7D31">
          <w:rPr>
            <w:rStyle w:val="Hipercze"/>
            <w:rFonts w:ascii="Tahoma" w:eastAsia="Cambria" w:hAnsi="Tahoma" w:cs="Tahoma"/>
            <w:color w:val="auto"/>
            <w:sz w:val="20"/>
            <w:szCs w:val="20"/>
          </w:rPr>
          <w:t>https://espd.uzp.gov.pl/</w:t>
        </w:r>
      </w:hyperlink>
      <w:r w:rsidR="007C011C" w:rsidRPr="007E7D31">
        <w:rPr>
          <w:rFonts w:ascii="Tahoma" w:eastAsia="Cambria" w:hAnsi="Tahoma" w:cs="Tahoma"/>
          <w:sz w:val="20"/>
          <w:szCs w:val="20"/>
        </w:rPr>
        <w:t xml:space="preserve">                      </w:t>
      </w:r>
    </w:p>
    <w:p w14:paraId="6DA39463" w14:textId="7DB8C4D6" w:rsidR="007E7D31" w:rsidRPr="007E7D31" w:rsidRDefault="0022035D" w:rsidP="007E7D31">
      <w:pPr>
        <w:spacing w:line="256" w:lineRule="auto"/>
        <w:ind w:left="720"/>
        <w:contextualSpacing/>
        <w:rPr>
          <w:rFonts w:ascii="Tahoma" w:eastAsia="Cambria" w:hAnsi="Tahoma" w:cs="Tahoma"/>
          <w:sz w:val="20"/>
          <w:szCs w:val="20"/>
        </w:rPr>
      </w:pPr>
      <w:r w:rsidRPr="007E7D31">
        <w:rPr>
          <w:rFonts w:ascii="Tahoma" w:eastAsia="Cambria" w:hAnsi="Tahoma" w:cs="Tahoma"/>
          <w:sz w:val="20"/>
          <w:szCs w:val="20"/>
        </w:rPr>
        <w:t>lub Urzędu Zamówień Publicznych (gdzie znajduje się instrukcja elektronicznego narzędzia do wypełniana JEDZ/ESPD/eESPD/:</w:t>
      </w:r>
      <w:hyperlink r:id="rId19" w:history="1">
        <w:r w:rsidR="007E7D31" w:rsidRPr="007E7D31">
          <w:rPr>
            <w:rStyle w:val="Hipercze"/>
            <w:rFonts w:ascii="Tahoma" w:eastAsia="Cambria" w:hAnsi="Tahoma" w:cs="Tahoma"/>
            <w:color w:val="auto"/>
            <w:sz w:val="20"/>
            <w:szCs w:val="20"/>
          </w:rPr>
          <w:t>https://www.uzp.gov.pl/baza-wiedzy/prawo-zamowien-publicznych-regulacje/prawo-krajowe/jednolity-europejski-dokument-zamowienia</w:t>
        </w:r>
      </w:hyperlink>
    </w:p>
    <w:bookmarkEnd w:id="3"/>
    <w:p w14:paraId="7FC89A54"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4DD57802"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Następnie wybrać ikonkę „przeglądaj” i zaimportować ściągnięty uprzednio plik „JEDZ w formacie xml”</w:t>
      </w:r>
    </w:p>
    <w:p w14:paraId="1169C95C"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225E7FBA"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1E56C9F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28F59A2"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506E5F36" w14:textId="77777777"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35477FC6"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12FDA1A7"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272F4B87"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5C7134EF" w14:textId="77777777"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Wykonawca nie może zastrzec informacji , o których mowa w art.222 ust.5 ustawy Pzp.</w:t>
      </w:r>
    </w:p>
    <w:p w14:paraId="7E08AC2E"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2DC26E7A" w14:textId="77777777"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checkboxem</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14:paraId="17150B46" w14:textId="77777777"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1D5E44D0"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4482A4DF" w14:textId="0B4A94BE"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lastRenderedPageBreak/>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w:t>
      </w:r>
      <w:r w:rsidR="00F16EDC">
        <w:rPr>
          <w:rFonts w:ascii="Tahoma" w:eastAsia="MS Mincho" w:hAnsi="Tahoma" w:cs="Tahoma"/>
          <w:color w:val="000000"/>
          <w:sz w:val="20"/>
          <w:szCs w:val="20"/>
          <w:lang w:eastAsia="ar-SA"/>
        </w:rPr>
        <w:t>6</w:t>
      </w:r>
      <w:r w:rsidR="00A729BD">
        <w:rPr>
          <w:rFonts w:ascii="Tahoma" w:eastAsia="MS Mincho" w:hAnsi="Tahoma" w:cs="Tahoma"/>
          <w:color w:val="000000"/>
          <w:sz w:val="20"/>
          <w:szCs w:val="20"/>
          <w:lang w:eastAsia="ar-SA"/>
        </w:rPr>
        <w:t xml:space="preserve">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62FBD986" w14:textId="77777777" w:rsidR="001444F3" w:rsidRPr="001444F3" w:rsidRDefault="001444F3" w:rsidP="00C2480F">
      <w:pPr>
        <w:pStyle w:val="Akapitzlist"/>
        <w:numPr>
          <w:ilvl w:val="0"/>
          <w:numId w:val="32"/>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72D4D3B3" w14:textId="75CA9682"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C4EF6">
        <w:rPr>
          <w:rFonts w:ascii="Tahoma" w:eastAsia="MS Mincho" w:hAnsi="Tahoma" w:cs="Tahoma"/>
          <w:color w:val="000000"/>
          <w:sz w:val="20"/>
          <w:szCs w:val="20"/>
          <w:lang w:eastAsia="ar-SA"/>
        </w:rPr>
        <w:t xml:space="preserv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69CA7B0D" w14:textId="77777777" w:rsidR="001444F3" w:rsidRPr="00D8392B"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17DF99D6" w14:textId="285642CE" w:rsidR="001444F3" w:rsidRPr="000C4EF6"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781D60BC" w14:textId="77777777"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3231B768" w14:textId="3F71F923"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3855E035" w14:textId="5843DFE1" w:rsidR="00FF3EA6" w:rsidRPr="009C013F"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977775">
        <w:rPr>
          <w:rFonts w:ascii="Tahoma" w:eastAsia="Times New Roman" w:hAnsi="Tahoma" w:cs="Tahoma"/>
          <w:b/>
          <w:bCs/>
          <w:sz w:val="20"/>
          <w:szCs w:val="20"/>
          <w:lang w:eastAsia="pl-PL"/>
        </w:rPr>
        <w:t>27.01.2023</w:t>
      </w:r>
      <w:r w:rsidR="00D12AFF">
        <w:rPr>
          <w:rFonts w:ascii="Tahoma" w:eastAsia="Times New Roman" w:hAnsi="Tahoma" w:cs="Tahoma"/>
          <w:b/>
          <w:bCs/>
          <w:sz w:val="20"/>
          <w:szCs w:val="20"/>
          <w:lang w:eastAsia="pl-PL"/>
        </w:rPr>
        <w:t>r.</w:t>
      </w:r>
      <w:r w:rsidRPr="00D12AFF">
        <w:rPr>
          <w:rFonts w:ascii="Tahoma" w:eastAsia="Times New Roman" w:hAnsi="Tahoma" w:cs="Tahoma"/>
          <w:b/>
          <w:bCs/>
          <w:sz w:val="20"/>
          <w:szCs w:val="20"/>
          <w:lang w:eastAsia="pl-PL"/>
        </w:rPr>
        <w:t xml:space="preserve"> </w:t>
      </w:r>
      <w:r w:rsidRPr="00D12AFF">
        <w:rPr>
          <w:rFonts w:ascii="Tahoma" w:eastAsia="Times New Roman" w:hAnsi="Tahoma" w:cs="Tahoma"/>
          <w:sz w:val="20"/>
          <w:szCs w:val="20"/>
          <w:lang w:eastAsia="pl-PL"/>
        </w:rPr>
        <w:t>o godz.10.00.</w:t>
      </w:r>
    </w:p>
    <w:p w14:paraId="51871969" w14:textId="77777777" w:rsidR="001220E8" w:rsidRPr="00FF3EA6"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20"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14:paraId="08806303" w14:textId="3C9CC6EA" w:rsidR="00353F1B" w:rsidRPr="009010E2" w:rsidRDefault="001220E8" w:rsidP="00353F1B">
      <w:pPr>
        <w:pStyle w:val="Akapitzlist"/>
        <w:numPr>
          <w:ilvl w:val="0"/>
          <w:numId w:val="21"/>
        </w:numPr>
        <w:suppressAutoHyphens/>
        <w:spacing w:after="0" w:line="240" w:lineRule="auto"/>
        <w:jc w:val="both"/>
        <w:rPr>
          <w:rFonts w:ascii="Tahoma" w:eastAsia="Times New Roman" w:hAnsi="Tahoma" w:cs="Tahoma"/>
          <w:sz w:val="20"/>
          <w:szCs w:val="20"/>
        </w:rPr>
      </w:pPr>
      <w:r w:rsidRPr="009010E2">
        <w:rPr>
          <w:rFonts w:ascii="Tahoma" w:eastAsia="Times New Roman" w:hAnsi="Tahoma" w:cs="Tahoma"/>
          <w:sz w:val="20"/>
          <w:szCs w:val="20"/>
          <w:lang w:val="x-none" w:eastAsia="x-none"/>
        </w:rPr>
        <w:t xml:space="preserve">Wykonawca celem złożenia oferty rejestruje się na </w:t>
      </w:r>
      <w:r w:rsidRPr="009010E2">
        <w:rPr>
          <w:rFonts w:ascii="Tahoma" w:eastAsia="Times New Roman" w:hAnsi="Tahoma" w:cs="Tahoma"/>
          <w:sz w:val="20"/>
          <w:szCs w:val="20"/>
          <w:lang w:eastAsia="x-none"/>
        </w:rPr>
        <w:t>P</w:t>
      </w:r>
      <w:r w:rsidRPr="009010E2">
        <w:rPr>
          <w:rFonts w:ascii="Tahoma" w:eastAsia="Times New Roman" w:hAnsi="Tahoma" w:cs="Tahoma"/>
          <w:sz w:val="20"/>
          <w:szCs w:val="20"/>
          <w:lang w:val="x-none" w:eastAsia="x-none"/>
        </w:rPr>
        <w:t>latformie pod adresem:</w:t>
      </w:r>
      <w:r w:rsidRPr="009010E2">
        <w:rPr>
          <w:rFonts w:ascii="Tahoma" w:eastAsia="Times New Roman" w:hAnsi="Tahoma" w:cs="Tahoma"/>
          <w:sz w:val="20"/>
          <w:szCs w:val="20"/>
          <w:lang w:eastAsia="x-none"/>
        </w:rPr>
        <w:t xml:space="preserve"> </w:t>
      </w:r>
      <w:bookmarkStart w:id="4" w:name="_Hlk535835948"/>
      <w:r w:rsidRPr="009010E2">
        <w:rPr>
          <w:rFonts w:ascii="Tahoma" w:eastAsia="Calibri" w:hAnsi="Tahoma" w:cs="Tahoma"/>
          <w:sz w:val="20"/>
          <w:szCs w:val="20"/>
          <w:u w:val="single"/>
        </w:rPr>
        <w:fldChar w:fldCharType="begin"/>
      </w:r>
      <w:r w:rsidRPr="009010E2">
        <w:rPr>
          <w:rFonts w:ascii="Tahoma" w:eastAsia="Calibri" w:hAnsi="Tahoma" w:cs="Tahoma"/>
          <w:sz w:val="20"/>
          <w:szCs w:val="20"/>
          <w:u w:val="single"/>
        </w:rPr>
        <w:instrText xml:space="preserve"> HYPERLINK "https://portal.smartpzp.pl/uck" </w:instrText>
      </w:r>
      <w:r w:rsidRPr="009010E2">
        <w:rPr>
          <w:rFonts w:ascii="Tahoma" w:eastAsia="Calibri" w:hAnsi="Tahoma" w:cs="Tahoma"/>
          <w:sz w:val="20"/>
          <w:szCs w:val="20"/>
          <w:u w:val="single"/>
        </w:rPr>
      </w:r>
      <w:r w:rsidRPr="009010E2">
        <w:rPr>
          <w:rFonts w:ascii="Tahoma" w:eastAsia="Calibri" w:hAnsi="Tahoma" w:cs="Tahoma"/>
          <w:sz w:val="20"/>
          <w:szCs w:val="20"/>
          <w:u w:val="single"/>
        </w:rPr>
        <w:fldChar w:fldCharType="separate"/>
      </w:r>
      <w:r w:rsidRPr="009010E2">
        <w:rPr>
          <w:rFonts w:ascii="Tahoma" w:eastAsia="Calibri" w:hAnsi="Tahoma" w:cs="Tahoma"/>
          <w:sz w:val="20"/>
          <w:szCs w:val="20"/>
          <w:u w:val="single"/>
        </w:rPr>
        <w:t>https://portal.smartpzp.pl/uck</w:t>
      </w:r>
      <w:r w:rsidRPr="009010E2">
        <w:rPr>
          <w:rFonts w:ascii="Tahoma" w:eastAsia="Calibri" w:hAnsi="Tahoma" w:cs="Tahoma"/>
          <w:sz w:val="20"/>
          <w:szCs w:val="20"/>
          <w:u w:val="single"/>
        </w:rPr>
        <w:fldChar w:fldCharType="end"/>
      </w:r>
      <w:bookmarkEnd w:id="4"/>
      <w:r w:rsidRPr="009010E2">
        <w:rPr>
          <w:rFonts w:ascii="Tahoma" w:eastAsia="Times New Roman" w:hAnsi="Tahoma" w:cs="Tahoma"/>
          <w:sz w:val="20"/>
          <w:szCs w:val="20"/>
          <w:lang w:eastAsia="pl-PL"/>
        </w:rPr>
        <w:t xml:space="preserve"> </w:t>
      </w:r>
      <w:r w:rsidRPr="009010E2">
        <w:rPr>
          <w:rFonts w:ascii="Tahoma" w:eastAsia="Times New Roman" w:hAnsi="Tahoma" w:cs="Tahoma"/>
          <w:sz w:val="20"/>
          <w:szCs w:val="20"/>
          <w:lang w:val="x-none" w:eastAsia="x-none"/>
        </w:rPr>
        <w:t xml:space="preserve">klikając przycisk „Załóż konto”.  Do założenia konta </w:t>
      </w:r>
      <w:r w:rsidR="009010E2" w:rsidRPr="009010E2">
        <w:rPr>
          <w:rFonts w:ascii="Tahoma" w:eastAsia="Times New Roman" w:hAnsi="Tahoma" w:cs="Tahoma"/>
          <w:sz w:val="20"/>
          <w:szCs w:val="20"/>
          <w:lang w:eastAsia="x-none"/>
        </w:rPr>
        <w:t xml:space="preserve">w systemie </w:t>
      </w:r>
      <w:r w:rsidRPr="009010E2">
        <w:rPr>
          <w:rFonts w:ascii="Tahoma" w:eastAsia="Times New Roman" w:hAnsi="Tahoma" w:cs="Tahoma"/>
          <w:sz w:val="20"/>
          <w:szCs w:val="20"/>
          <w:lang w:val="x-none" w:eastAsia="x-none"/>
        </w:rPr>
        <w:t>wymagan</w:t>
      </w:r>
      <w:r w:rsidR="009010E2" w:rsidRPr="009010E2">
        <w:rPr>
          <w:rFonts w:ascii="Tahoma" w:eastAsia="Times New Roman" w:hAnsi="Tahoma" w:cs="Tahoma"/>
          <w:sz w:val="20"/>
          <w:szCs w:val="20"/>
          <w:lang w:eastAsia="x-none"/>
        </w:rPr>
        <w:t>e</w:t>
      </w:r>
      <w:r w:rsidRPr="009010E2">
        <w:rPr>
          <w:rFonts w:ascii="Tahoma" w:eastAsia="Times New Roman" w:hAnsi="Tahoma" w:cs="Tahoma"/>
          <w:sz w:val="20"/>
          <w:szCs w:val="20"/>
          <w:lang w:val="x-none" w:eastAsia="x-none"/>
        </w:rPr>
        <w:t xml:space="preserve"> jest </w:t>
      </w:r>
      <w:r w:rsidR="009010E2" w:rsidRPr="009010E2">
        <w:rPr>
          <w:rFonts w:ascii="Tahoma" w:eastAsia="Times New Roman" w:hAnsi="Tahoma" w:cs="Tahoma"/>
          <w:sz w:val="20"/>
          <w:szCs w:val="20"/>
          <w:lang w:eastAsia="x-none"/>
        </w:rPr>
        <w:t xml:space="preserve">posiadanie </w:t>
      </w:r>
      <w:r w:rsidR="00353F1B" w:rsidRPr="009010E2">
        <w:rPr>
          <w:rFonts w:ascii="Tahoma" w:eastAsia="Times New Roman" w:hAnsi="Tahoma" w:cs="Tahoma"/>
          <w:sz w:val="20"/>
          <w:szCs w:val="20"/>
        </w:rPr>
        <w:t>kwalifikowanego podpisu elektronicznego, e-dowodu lub Profilu zaufanego.</w:t>
      </w:r>
    </w:p>
    <w:p w14:paraId="19C47C86"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Szczegółowe informacje dot. sposobu wykonania tych czynności znajdują się w „Instrukcja obsługi Portalu e-Usług SmartPZP”, dostępnej na stronie Platformy pod adresem</w:t>
      </w:r>
      <w:r w:rsidRPr="00CC2230">
        <w:rPr>
          <w:rFonts w:ascii="Tahoma" w:eastAsia="Times New Roman" w:hAnsi="Tahoma" w:cs="Tahoma"/>
          <w:sz w:val="20"/>
          <w:szCs w:val="20"/>
          <w:lang w:eastAsia="x-none"/>
        </w:rPr>
        <w:t xml:space="preserve"> </w:t>
      </w:r>
      <w:hyperlink r:id="rId21"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1E9E338"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4BE9A36" w14:textId="77777777" w:rsidR="001220E8" w:rsidRPr="00DB678F" w:rsidRDefault="001220E8" w:rsidP="007759A6">
      <w:pPr>
        <w:numPr>
          <w:ilvl w:val="0"/>
          <w:numId w:val="18"/>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3F2ECC4E" w14:textId="77777777" w:rsidR="001220E8" w:rsidRPr="00DB678F" w:rsidRDefault="001220E8" w:rsidP="007759A6">
      <w:pPr>
        <w:numPr>
          <w:ilvl w:val="0"/>
          <w:numId w:val="18"/>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1609924"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71DFB485"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2"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23"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E1D463C" w14:textId="77777777"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Smartpzp w sposób umożliwiający ich identyfikację : np. formularz ofertowy , formularz cenowy ,JEDZ itp.</w:t>
      </w:r>
    </w:p>
    <w:p w14:paraId="3728D339" w14:textId="77777777" w:rsidR="004D2BBB" w:rsidRDefault="004D2BBB" w:rsidP="00FF3EA6">
      <w:pPr>
        <w:spacing w:after="0" w:line="240" w:lineRule="auto"/>
        <w:jc w:val="both"/>
        <w:rPr>
          <w:rFonts w:ascii="Tahoma" w:eastAsia="Times New Roman" w:hAnsi="Tahoma" w:cs="Tahoma"/>
          <w:b/>
          <w:sz w:val="20"/>
          <w:szCs w:val="20"/>
          <w:lang w:eastAsia="pl-PL"/>
        </w:rPr>
      </w:pPr>
    </w:p>
    <w:p w14:paraId="341C2AD0" w14:textId="148B181D"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37A33E30" w14:textId="4DF3DFB4" w:rsidR="00584563" w:rsidRPr="00FF3EA6" w:rsidRDefault="00CC5192" w:rsidP="005F7557">
      <w:pPr>
        <w:pStyle w:val="Akapitzlist"/>
        <w:numPr>
          <w:ilvl w:val="0"/>
          <w:numId w:val="28"/>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9C013F">
        <w:rPr>
          <w:rFonts w:ascii="Tahoma" w:eastAsia="Times New Roman" w:hAnsi="Tahoma" w:cs="Tahoma"/>
          <w:sz w:val="20"/>
          <w:szCs w:val="20"/>
          <w:lang w:eastAsia="pl-PL"/>
        </w:rPr>
        <w:t xml:space="preserve">w </w:t>
      </w:r>
      <w:r w:rsidRPr="00D12AFF">
        <w:rPr>
          <w:rFonts w:ascii="Tahoma" w:eastAsia="Times New Roman" w:hAnsi="Tahoma" w:cs="Tahoma"/>
          <w:sz w:val="20"/>
          <w:szCs w:val="20"/>
          <w:lang w:eastAsia="pl-PL"/>
        </w:rPr>
        <w:t xml:space="preserve">dniu  </w:t>
      </w:r>
      <w:r w:rsidR="00977775">
        <w:rPr>
          <w:rFonts w:ascii="Tahoma" w:eastAsia="Times New Roman" w:hAnsi="Tahoma" w:cs="Tahoma"/>
          <w:b/>
          <w:bCs/>
          <w:sz w:val="20"/>
          <w:szCs w:val="20"/>
          <w:lang w:eastAsia="pl-PL"/>
        </w:rPr>
        <w:t>27.01.</w:t>
      </w:r>
      <w:r w:rsidR="00D12AFF">
        <w:rPr>
          <w:rFonts w:ascii="Tahoma" w:eastAsia="Times New Roman" w:hAnsi="Tahoma" w:cs="Tahoma"/>
          <w:b/>
          <w:bCs/>
          <w:sz w:val="20"/>
          <w:szCs w:val="20"/>
          <w:lang w:eastAsia="pl-PL"/>
        </w:rPr>
        <w:t>2023r</w:t>
      </w:r>
      <w:r w:rsidR="00AF237F" w:rsidRPr="00D12AFF">
        <w:rPr>
          <w:rFonts w:ascii="Tahoma" w:eastAsia="Times New Roman" w:hAnsi="Tahoma" w:cs="Tahoma"/>
          <w:sz w:val="20"/>
          <w:szCs w:val="20"/>
          <w:lang w:eastAsia="pl-PL"/>
        </w:rPr>
        <w:t>.</w:t>
      </w:r>
      <w:r w:rsidRPr="00D12AFF">
        <w:rPr>
          <w:rFonts w:ascii="Tahoma" w:eastAsia="Times New Roman" w:hAnsi="Tahoma" w:cs="Tahoma"/>
          <w:sz w:val="20"/>
          <w:szCs w:val="20"/>
          <w:lang w:eastAsia="pl-PL"/>
        </w:rPr>
        <w:t>o</w:t>
      </w:r>
      <w:r w:rsidRPr="009C013F">
        <w:rPr>
          <w:rFonts w:ascii="Tahoma" w:eastAsia="Times New Roman" w:hAnsi="Tahoma" w:cs="Tahoma"/>
          <w:sz w:val="20"/>
          <w:szCs w:val="20"/>
          <w:lang w:eastAsia="pl-PL"/>
        </w:rPr>
        <w:t xml:space="preserve"> godz.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4" w:history="1">
        <w:r w:rsidR="00584563" w:rsidRPr="00FF3EA6">
          <w:rPr>
            <w:rFonts w:ascii="Tahoma" w:eastAsia="Calibri" w:hAnsi="Tahoma" w:cs="Tahoma"/>
            <w:sz w:val="20"/>
            <w:szCs w:val="20"/>
            <w:u w:val="single"/>
          </w:rPr>
          <w:t>Smartpzp</w:t>
        </w:r>
      </w:hyperlink>
    </w:p>
    <w:p w14:paraId="0C957C00"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5DC2C731"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14608FAD"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lastRenderedPageBreak/>
        <w:t xml:space="preserve">Zamawiający, najpóźniej przed otwarciem ofert, udostępni na stronie internetowej prowadzonego postępowania informację o kwocie, jaką zamierza przeznaczyć na sfinansowanie zamówienia. </w:t>
      </w:r>
    </w:p>
    <w:p w14:paraId="57749066"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2DD48DDF" w14:textId="77777777" w:rsidR="00FF3EA6" w:rsidRPr="00FF3EA6" w:rsidRDefault="00FF3EA6" w:rsidP="005F7557">
      <w:pPr>
        <w:pStyle w:val="Akapitzlist"/>
        <w:numPr>
          <w:ilvl w:val="1"/>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4E535E4E" w14:textId="77777777" w:rsidR="00FF3EA6" w:rsidRPr="00FF3EA6" w:rsidRDefault="00FF3EA6" w:rsidP="005F7557">
      <w:pPr>
        <w:pStyle w:val="Akapitzlist"/>
        <w:keepNext/>
        <w:numPr>
          <w:ilvl w:val="1"/>
          <w:numId w:val="28"/>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14:paraId="6F55BC50" w14:textId="77777777"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F232F4">
      <w:pPr>
        <w:pStyle w:val="Akapitzlist"/>
        <w:numPr>
          <w:ilvl w:val="0"/>
          <w:numId w:val="38"/>
        </w:numPr>
        <w:spacing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0838899D" w14:textId="628DD795" w:rsidR="004F4507" w:rsidRPr="004F4507" w:rsidRDefault="00481380" w:rsidP="00F232F4">
      <w:pPr>
        <w:pStyle w:val="Akapitzlist"/>
        <w:numPr>
          <w:ilvl w:val="0"/>
          <w:numId w:val="38"/>
        </w:numPr>
        <w:spacing w:line="240" w:lineRule="auto"/>
        <w:jc w:val="both"/>
        <w:rPr>
          <w:rFonts w:ascii="Tahoma" w:eastAsia="Times New Roman" w:hAnsi="Tahoma" w:cs="Tahoma"/>
          <w:sz w:val="20"/>
          <w:szCs w:val="24"/>
          <w:lang w:eastAsia="pl-PL"/>
        </w:rPr>
      </w:pPr>
      <w:r w:rsidRPr="004F4507">
        <w:rPr>
          <w:rFonts w:ascii="Tahoma" w:eastAsia="Times New Roman" w:hAnsi="Tahoma" w:cs="Tahoma"/>
          <w:sz w:val="20"/>
          <w:szCs w:val="24"/>
          <w:lang w:eastAsia="pl-PL"/>
        </w:rPr>
        <w:t>Ceny jednostkowe , ceny netto i brutto oraz należny podatek VAT należy podać z dokładnością do dwóch miejsc po przecinku.</w:t>
      </w:r>
      <w:r w:rsidR="004F4507" w:rsidRPr="004F4507">
        <w:t xml:space="preserve"> </w:t>
      </w:r>
      <w:r w:rsidR="004F4507" w:rsidRPr="004F4507">
        <w:rPr>
          <w:rFonts w:ascii="Tahoma" w:eastAsia="Times New Roman" w:hAnsi="Tahoma" w:cs="Tahoma"/>
          <w:sz w:val="20"/>
          <w:szCs w:val="24"/>
          <w:lang w:eastAsia="pl-PL"/>
        </w:rPr>
        <w:t xml:space="preserve">Zamawiający </w:t>
      </w:r>
      <w:r w:rsidR="004F4507" w:rsidRPr="004F4507">
        <w:rPr>
          <w:rFonts w:ascii="Tahoma" w:eastAsia="Times New Roman" w:hAnsi="Tahoma" w:cs="Tahoma"/>
          <w:sz w:val="20"/>
          <w:szCs w:val="24"/>
          <w:u w:val="single"/>
          <w:lang w:eastAsia="pl-PL"/>
        </w:rPr>
        <w:t>wyraża zgodę</w:t>
      </w:r>
      <w:r w:rsidR="004F4507" w:rsidRPr="004F4507">
        <w:rPr>
          <w:rFonts w:ascii="Tahoma" w:eastAsia="Times New Roman" w:hAnsi="Tahoma" w:cs="Tahoma"/>
          <w:sz w:val="20"/>
          <w:szCs w:val="24"/>
          <w:lang w:eastAsia="pl-PL"/>
        </w:rPr>
        <w:t xml:space="preserve"> na podanie ceny jednostkowej za</w:t>
      </w:r>
      <w:r w:rsidR="00000060">
        <w:rPr>
          <w:rFonts w:ascii="Tahoma" w:eastAsia="Times New Roman" w:hAnsi="Tahoma" w:cs="Tahoma"/>
          <w:sz w:val="20"/>
          <w:szCs w:val="24"/>
          <w:lang w:eastAsia="pl-PL"/>
        </w:rPr>
        <w:t xml:space="preserve"> miligram ,</w:t>
      </w:r>
      <w:r w:rsidR="004F4507" w:rsidRPr="004F4507">
        <w:rPr>
          <w:rFonts w:ascii="Tahoma" w:eastAsia="Times New Roman" w:hAnsi="Tahoma" w:cs="Tahoma"/>
          <w:sz w:val="20"/>
          <w:szCs w:val="24"/>
          <w:lang w:eastAsia="pl-PL"/>
        </w:rPr>
        <w:t xml:space="preserve"> do czterech miejsc po przecinku .</w:t>
      </w:r>
    </w:p>
    <w:p w14:paraId="4DC66B12" w14:textId="35719EEE" w:rsidR="00CC5192" w:rsidRPr="00B56E27"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asortymentowo-cenowego – załącznik  nr 4.1 do 4.</w:t>
      </w:r>
      <w:r w:rsidR="0047181B">
        <w:rPr>
          <w:rFonts w:ascii="Tahoma" w:eastAsia="Times New Roman" w:hAnsi="Tahoma" w:cs="Tahoma"/>
          <w:sz w:val="20"/>
          <w:szCs w:val="24"/>
          <w:lang w:eastAsia="pl-PL"/>
        </w:rPr>
        <w:t>5</w:t>
      </w:r>
      <w:r w:rsidR="004F4507">
        <w:rPr>
          <w:rFonts w:ascii="Tahoma" w:eastAsia="Times New Roman" w:hAnsi="Tahoma" w:cs="Tahoma"/>
          <w:sz w:val="20"/>
          <w:szCs w:val="24"/>
          <w:lang w:eastAsia="pl-PL"/>
        </w:rPr>
        <w:t xml:space="preserve"> </w:t>
      </w:r>
      <w:r w:rsidRPr="00B56E27">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14:paraId="500666A8" w14:textId="652F48B4" w:rsidR="00CC5192" w:rsidRPr="00B56E27"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Ceny jednostkowe w formularzach asortymentowo - cenowych  należy określić według wskazań w opisie ceny </w:t>
      </w:r>
      <w:r w:rsidRPr="009430F1">
        <w:rPr>
          <w:rFonts w:ascii="Tahoma" w:eastAsia="Times New Roman" w:hAnsi="Tahoma" w:cs="Tahoma"/>
          <w:sz w:val="20"/>
          <w:szCs w:val="24"/>
          <w:lang w:eastAsia="pl-PL"/>
        </w:rPr>
        <w:t>jednostkowe</w:t>
      </w:r>
      <w:r w:rsidR="00793B39" w:rsidRPr="009430F1">
        <w:rPr>
          <w:rFonts w:ascii="Tahoma" w:eastAsia="Times New Roman" w:hAnsi="Tahoma" w:cs="Tahoma"/>
          <w:sz w:val="20"/>
          <w:szCs w:val="24"/>
          <w:lang w:eastAsia="pl-PL"/>
        </w:rPr>
        <w:t>j tj</w:t>
      </w:r>
      <w:r w:rsidR="005E0E12" w:rsidRPr="009430F1">
        <w:rPr>
          <w:rFonts w:ascii="Tahoma" w:eastAsia="Times New Roman" w:hAnsi="Tahoma" w:cs="Tahoma"/>
          <w:sz w:val="20"/>
          <w:szCs w:val="24"/>
          <w:lang w:eastAsia="pl-PL"/>
        </w:rPr>
        <w:t>. za opakowanie</w:t>
      </w:r>
      <w:r w:rsidR="00EF7D1F" w:rsidRPr="009430F1">
        <w:rPr>
          <w:rFonts w:ascii="Tahoma" w:eastAsia="Times New Roman" w:hAnsi="Tahoma" w:cs="Tahoma"/>
          <w:sz w:val="20"/>
          <w:szCs w:val="24"/>
          <w:lang w:eastAsia="pl-PL"/>
        </w:rPr>
        <w:t xml:space="preserve"> ,</w:t>
      </w:r>
      <w:r w:rsidR="00470B9F" w:rsidRPr="009430F1">
        <w:rPr>
          <w:rFonts w:ascii="Tahoma" w:eastAsia="Times New Roman" w:hAnsi="Tahoma" w:cs="Tahoma"/>
          <w:sz w:val="20"/>
          <w:szCs w:val="24"/>
          <w:lang w:eastAsia="pl-PL"/>
        </w:rPr>
        <w:t xml:space="preserve">za </w:t>
      </w:r>
      <w:r w:rsidR="00000060" w:rsidRPr="009430F1">
        <w:rPr>
          <w:rFonts w:ascii="Tahoma" w:eastAsia="Times New Roman" w:hAnsi="Tahoma" w:cs="Tahoma"/>
          <w:sz w:val="20"/>
          <w:szCs w:val="24"/>
          <w:lang w:eastAsia="pl-PL"/>
        </w:rPr>
        <w:t xml:space="preserve">miligram </w:t>
      </w:r>
      <w:r w:rsidR="00EF7D1F">
        <w:rPr>
          <w:rFonts w:ascii="Tahoma" w:eastAsia="Times New Roman" w:hAnsi="Tahoma" w:cs="Tahoma"/>
          <w:sz w:val="20"/>
          <w:szCs w:val="24"/>
          <w:lang w:eastAsia="pl-PL"/>
        </w:rPr>
        <w:t xml:space="preserve"> </w:t>
      </w:r>
    </w:p>
    <w:p w14:paraId="209D220F" w14:textId="4BD91167" w:rsidR="001355C4" w:rsidRPr="00B56E27" w:rsidRDefault="001355C4" w:rsidP="00C2480F">
      <w:pPr>
        <w:pStyle w:val="Akapitzlist"/>
        <w:numPr>
          <w:ilvl w:val="0"/>
          <w:numId w:val="38"/>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C2480F">
      <w:pPr>
        <w:pStyle w:val="Akapitzlist"/>
        <w:numPr>
          <w:ilvl w:val="0"/>
          <w:numId w:val="38"/>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5F7557">
      <w:pPr>
        <w:pStyle w:val="Akapitzlist"/>
        <w:numPr>
          <w:ilvl w:val="1"/>
          <w:numId w:val="25"/>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5F7557">
      <w:pPr>
        <w:pStyle w:val="Akapitzlist"/>
        <w:numPr>
          <w:ilvl w:val="1"/>
          <w:numId w:val="25"/>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77777777"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04FE5FF8"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6D39CCD6"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sidR="00D74F8C">
        <w:rPr>
          <w:rFonts w:ascii="Tahoma" w:hAnsi="Tahoma" w:cs="Tahoma"/>
          <w:color w:val="000000"/>
          <w:sz w:val="20"/>
          <w:szCs w:val="20"/>
        </w:rPr>
        <w:t xml:space="preserve">                    </w:t>
      </w:r>
      <w:r w:rsidRPr="00CC5192">
        <w:rPr>
          <w:rFonts w:ascii="Tahoma" w:hAnsi="Tahoma" w:cs="Tahoma"/>
          <w:color w:val="000000"/>
          <w:sz w:val="20"/>
          <w:szCs w:val="20"/>
        </w:rPr>
        <w:t xml:space="preserve">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BD9085D" w14:textId="77777777" w:rsidR="005E0E12" w:rsidRDefault="005E0E12" w:rsidP="00CC5192">
      <w:pPr>
        <w:spacing w:after="0" w:line="240" w:lineRule="auto"/>
        <w:rPr>
          <w:rFonts w:ascii="Tahoma" w:eastAsia="Times New Roman" w:hAnsi="Tahoma" w:cs="Tahoma"/>
          <w:b/>
          <w:sz w:val="20"/>
          <w:szCs w:val="24"/>
          <w:lang w:eastAsia="pl-PL"/>
        </w:rPr>
      </w:pPr>
    </w:p>
    <w:p w14:paraId="63826D41" w14:textId="2DB45A6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1DA63CAB"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0D722EBC" w14:textId="694F6948"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Pzp,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na warunkach będących istotnymi postanowieniami, a stanowiącymi wzór umowy – załącznik nr</w:t>
      </w:r>
      <w:r w:rsidR="00326039">
        <w:rPr>
          <w:rFonts w:ascii="Tahoma" w:eastAsia="Times New Roman" w:hAnsi="Tahoma" w:cs="Tahoma"/>
          <w:sz w:val="20"/>
          <w:szCs w:val="24"/>
          <w:lang w:eastAsia="pl-PL"/>
        </w:rPr>
        <w:t xml:space="preserve"> 7</w:t>
      </w:r>
      <w:r w:rsidR="00EF7D1F">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14:paraId="7077A821"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14:paraId="3979DEEB" w14:textId="77777777"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14:paraId="1369AAA0" w14:textId="77777777"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14:paraId="57C37A04" w14:textId="3D227629"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sidR="0054517C">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35E9A763" w14:textId="488972E3" w:rsidR="0054517C" w:rsidRPr="0054517C" w:rsidRDefault="0054517C">
      <w:pPr>
        <w:pStyle w:val="Akapitzlist"/>
        <w:numPr>
          <w:ilvl w:val="0"/>
          <w:numId w:val="40"/>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012CC6A5" w14:textId="25866AE8" w:rsidR="00CC5192" w:rsidRPr="00C876E0" w:rsidRDefault="00CC5192">
      <w:pPr>
        <w:pStyle w:val="Akapitzlist"/>
        <w:numPr>
          <w:ilvl w:val="0"/>
          <w:numId w:val="40"/>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2DCD5D97"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4F260A92" w14:textId="23361A99" w:rsidR="00972321" w:rsidRPr="007B1195" w:rsidRDefault="00B86B44" w:rsidP="0054517C">
      <w:pPr>
        <w:spacing w:after="0" w:line="240" w:lineRule="auto"/>
        <w:jc w:val="both"/>
        <w:rPr>
          <w:rFonts w:ascii="Tahoma" w:hAnsi="Tahoma" w:cs="Tahoma"/>
          <w:color w:val="000000"/>
          <w:sz w:val="20"/>
          <w:szCs w:val="20"/>
        </w:rPr>
      </w:pPr>
      <w:r w:rsidRPr="007B1195">
        <w:rPr>
          <w:rFonts w:ascii="Tahoma" w:hAnsi="Tahoma" w:cs="Tahoma"/>
          <w:color w:val="000000"/>
          <w:sz w:val="20"/>
          <w:szCs w:val="20"/>
        </w:rPr>
        <w:t>Projektowane postanowienia umowy ,które zostaną wprowadzone do treści zawieranej umowy w sprawie zamówienia publicznego stanowi</w:t>
      </w:r>
      <w:r w:rsidR="0054517C">
        <w:rPr>
          <w:rFonts w:ascii="Tahoma" w:hAnsi="Tahoma" w:cs="Tahoma"/>
          <w:color w:val="000000"/>
          <w:sz w:val="20"/>
          <w:szCs w:val="20"/>
        </w:rPr>
        <w:t xml:space="preserve"> </w:t>
      </w:r>
      <w:r w:rsidRPr="007B1195">
        <w:rPr>
          <w:rFonts w:ascii="Tahoma" w:hAnsi="Tahoma" w:cs="Tahoma"/>
          <w:color w:val="000000"/>
          <w:sz w:val="20"/>
          <w:szCs w:val="20"/>
        </w:rPr>
        <w:t xml:space="preserve"> </w:t>
      </w:r>
      <w:r w:rsidR="009012B3" w:rsidRPr="007B1195">
        <w:rPr>
          <w:rFonts w:ascii="Tahoma" w:hAnsi="Tahoma" w:cs="Tahoma"/>
          <w:color w:val="000000"/>
          <w:sz w:val="20"/>
          <w:szCs w:val="20"/>
        </w:rPr>
        <w:t>Wz</w:t>
      </w:r>
      <w:r w:rsidR="0054517C">
        <w:rPr>
          <w:rFonts w:ascii="Tahoma" w:hAnsi="Tahoma" w:cs="Tahoma"/>
          <w:color w:val="000000"/>
          <w:sz w:val="20"/>
          <w:szCs w:val="20"/>
        </w:rPr>
        <w:t>ór</w:t>
      </w:r>
      <w:r w:rsidR="009012B3" w:rsidRPr="007B1195">
        <w:rPr>
          <w:rFonts w:ascii="Tahoma" w:hAnsi="Tahoma" w:cs="Tahoma"/>
          <w:color w:val="000000"/>
          <w:sz w:val="20"/>
          <w:szCs w:val="20"/>
        </w:rPr>
        <w:t xml:space="preserve"> umowy</w:t>
      </w:r>
      <w:r w:rsidR="0054517C">
        <w:rPr>
          <w:rFonts w:ascii="Tahoma" w:hAnsi="Tahoma" w:cs="Tahoma"/>
          <w:color w:val="000000"/>
          <w:sz w:val="20"/>
          <w:szCs w:val="20"/>
        </w:rPr>
        <w:t xml:space="preserve">  </w:t>
      </w:r>
      <w:r w:rsidR="001039E6" w:rsidRPr="007B1195">
        <w:rPr>
          <w:rFonts w:ascii="Tahoma" w:hAnsi="Tahoma" w:cs="Tahoma"/>
          <w:color w:val="000000"/>
          <w:sz w:val="20"/>
          <w:szCs w:val="20"/>
        </w:rPr>
        <w:t xml:space="preserve">załącznik nr </w:t>
      </w:r>
      <w:r w:rsidR="00326039">
        <w:rPr>
          <w:rFonts w:ascii="Tahoma" w:hAnsi="Tahoma" w:cs="Tahoma"/>
          <w:color w:val="000000"/>
          <w:sz w:val="20"/>
          <w:szCs w:val="20"/>
        </w:rPr>
        <w:t xml:space="preserve">7 </w:t>
      </w:r>
      <w:r w:rsidR="00972321" w:rsidRPr="007B1195">
        <w:rPr>
          <w:rFonts w:ascii="Tahoma" w:hAnsi="Tahoma" w:cs="Tahoma"/>
          <w:color w:val="000000"/>
          <w:sz w:val="20"/>
          <w:szCs w:val="20"/>
        </w:rPr>
        <w:t>do SWZ</w:t>
      </w:r>
      <w:r w:rsidR="00EF7D1F">
        <w:rPr>
          <w:rFonts w:ascii="Tahoma" w:hAnsi="Tahoma" w:cs="Tahoma"/>
          <w:color w:val="000000"/>
          <w:sz w:val="20"/>
          <w:szCs w:val="20"/>
        </w:rPr>
        <w:t xml:space="preserve"> </w:t>
      </w:r>
      <w:r w:rsidR="009B2CEF">
        <w:rPr>
          <w:rFonts w:ascii="Tahoma" w:hAnsi="Tahoma" w:cs="Tahoma"/>
          <w:color w:val="000000"/>
          <w:sz w:val="20"/>
          <w:szCs w:val="20"/>
        </w:rPr>
        <w:t>.</w:t>
      </w:r>
    </w:p>
    <w:p w14:paraId="78F335EE" w14:textId="77777777" w:rsidR="00FB434C" w:rsidRDefault="00FB434C" w:rsidP="00B86B44">
      <w:pPr>
        <w:spacing w:after="0" w:line="240" w:lineRule="auto"/>
        <w:rPr>
          <w:rFonts w:ascii="Tahoma" w:eastAsia="Times New Roman" w:hAnsi="Tahoma" w:cs="Tahoma"/>
          <w:b/>
          <w:bCs/>
          <w:sz w:val="20"/>
          <w:szCs w:val="24"/>
          <w:lang w:eastAsia="pl-PL"/>
        </w:rPr>
      </w:pPr>
    </w:p>
    <w:p w14:paraId="180AA188" w14:textId="1CD38071"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3B8E7084" w:rsid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 xml:space="preserve">Szczegółowe informacje dotyczące środków ochrony prawnej określone są w Dziale IX „Środki ochrony prawnej” </w:t>
      </w:r>
      <w:r w:rsidR="004D56FC">
        <w:rPr>
          <w:rFonts w:ascii="Tahoma" w:hAnsi="Tahoma" w:cs="Tahoma"/>
          <w:color w:val="000000"/>
          <w:sz w:val="20"/>
          <w:szCs w:val="20"/>
          <w:lang w:eastAsia="pl-PL"/>
        </w:rPr>
        <w:t xml:space="preserve">ustawy Prawo zamówień publicznych </w:t>
      </w:r>
      <w:r w:rsidRPr="00F062FE">
        <w:rPr>
          <w:rFonts w:ascii="Tahoma" w:hAnsi="Tahoma" w:cs="Tahoma"/>
          <w:color w:val="000000"/>
          <w:sz w:val="20"/>
          <w:szCs w:val="20"/>
          <w:lang w:eastAsia="pl-PL"/>
        </w:rPr>
        <w:t>.</w:t>
      </w:r>
    </w:p>
    <w:p w14:paraId="627F420E" w14:textId="77777777" w:rsidR="00000060" w:rsidRPr="00F062FE" w:rsidRDefault="00000060" w:rsidP="00000060">
      <w:pPr>
        <w:pStyle w:val="Akapitzlist"/>
        <w:autoSpaceDE w:val="0"/>
        <w:autoSpaceDN w:val="0"/>
        <w:adjustRightInd w:val="0"/>
        <w:spacing w:after="0" w:line="240" w:lineRule="auto"/>
        <w:ind w:left="340"/>
        <w:jc w:val="both"/>
        <w:rPr>
          <w:rFonts w:ascii="Tahoma" w:hAnsi="Tahoma" w:cs="Tahoma"/>
          <w:color w:val="000000"/>
          <w:sz w:val="20"/>
          <w:szCs w:val="20"/>
          <w:lang w:eastAsia="pl-PL"/>
        </w:rPr>
      </w:pPr>
    </w:p>
    <w:p w14:paraId="0FDE1C73" w14:textId="7F385125"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56F61435"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14:paraId="39722A71"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14:paraId="6BD30E2F"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1AD418D0" w14:textId="11581137"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w:t>
      </w:r>
      <w:r w:rsidR="00FA55FF">
        <w:rPr>
          <w:rFonts w:ascii="Tahoma" w:eastAsia="Times New Roman" w:hAnsi="Tahoma" w:cs="Tahoma"/>
          <w:sz w:val="20"/>
          <w:szCs w:val="24"/>
          <w:lang w:eastAsia="pl-PL"/>
        </w:rPr>
        <w:t xml:space="preserve">t.j. </w:t>
      </w:r>
      <w:r w:rsidR="004165BB" w:rsidRPr="004165BB">
        <w:rPr>
          <w:rFonts w:ascii="Tahoma" w:eastAsia="Times New Roman" w:hAnsi="Tahoma" w:cs="Tahoma"/>
          <w:sz w:val="20"/>
          <w:szCs w:val="24"/>
          <w:lang w:eastAsia="pl-PL"/>
        </w:rPr>
        <w:t>Dz. U. z 20</w:t>
      </w:r>
      <w:r w:rsidR="00FA55FF">
        <w:rPr>
          <w:rFonts w:ascii="Tahoma" w:eastAsia="Times New Roman" w:hAnsi="Tahoma" w:cs="Tahoma"/>
          <w:sz w:val="20"/>
          <w:szCs w:val="24"/>
          <w:lang w:eastAsia="pl-PL"/>
        </w:rPr>
        <w:t>2</w:t>
      </w:r>
      <w:r w:rsidR="008F62AA">
        <w:rPr>
          <w:rFonts w:ascii="Tahoma" w:eastAsia="Times New Roman" w:hAnsi="Tahoma" w:cs="Tahoma"/>
          <w:sz w:val="20"/>
          <w:szCs w:val="24"/>
          <w:lang w:eastAsia="pl-PL"/>
        </w:rPr>
        <w:t>2</w:t>
      </w:r>
      <w:r w:rsidR="004165BB" w:rsidRPr="004165BB">
        <w:rPr>
          <w:rFonts w:ascii="Tahoma" w:eastAsia="Times New Roman" w:hAnsi="Tahoma" w:cs="Tahoma"/>
          <w:sz w:val="20"/>
          <w:szCs w:val="24"/>
          <w:lang w:eastAsia="pl-PL"/>
        </w:rPr>
        <w:t xml:space="preserve">. poz. </w:t>
      </w:r>
      <w:r w:rsidR="008F62AA">
        <w:rPr>
          <w:rFonts w:ascii="Tahoma" w:eastAsia="Times New Roman" w:hAnsi="Tahoma" w:cs="Tahoma"/>
          <w:sz w:val="20"/>
          <w:szCs w:val="24"/>
          <w:lang w:eastAsia="pl-PL"/>
        </w:rPr>
        <w:t>1710</w:t>
      </w:r>
      <w:r w:rsidR="006777ED">
        <w:rPr>
          <w:rFonts w:ascii="Tahoma" w:eastAsia="Times New Roman" w:hAnsi="Tahoma" w:cs="Tahoma"/>
          <w:sz w:val="20"/>
          <w:szCs w:val="24"/>
          <w:lang w:eastAsia="pl-PL"/>
        </w:rPr>
        <w:t xml:space="preserve"> </w:t>
      </w:r>
      <w:r w:rsidR="00FB434C">
        <w:rPr>
          <w:rFonts w:ascii="Tahoma" w:eastAsia="Times New Roman" w:hAnsi="Tahoma" w:cs="Tahoma"/>
          <w:sz w:val="20"/>
          <w:szCs w:val="24"/>
          <w:lang w:eastAsia="pl-PL"/>
        </w:rPr>
        <w:t>z późn.zm</w:t>
      </w:r>
      <w:r w:rsidR="00FA55FF">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14:paraId="4FBCF12B" w14:textId="77777777" w:rsidR="00320B8B" w:rsidRPr="00320B8B" w:rsidRDefault="00320B8B" w:rsidP="00320B8B">
      <w:pPr>
        <w:pStyle w:val="Akapitzlist"/>
        <w:numPr>
          <w:ilvl w:val="0"/>
          <w:numId w:val="4"/>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320B8B">
        <w:rPr>
          <w:rFonts w:ascii="Tahoma" w:eastAsia="Calibri" w:hAnsi="Tahoma" w:cs="Tahoma"/>
          <w:sz w:val="20"/>
          <w:szCs w:val="20"/>
        </w:rPr>
        <w:t>Zgodnie z art. 13</w:t>
      </w:r>
      <w:r w:rsidRPr="00320B8B">
        <w:rPr>
          <w:rFonts w:ascii="Tahoma" w:hAnsi="Tahoma" w:cs="Tahoma"/>
          <w:color w:val="000000"/>
          <w:sz w:val="20"/>
          <w:szCs w:val="20"/>
          <w:lang w:eastAsia="pl-PL"/>
        </w:rPr>
        <w:t xml:space="preserve"> </w:t>
      </w:r>
      <w:r w:rsidRPr="00320B8B">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20B8B">
        <w:rPr>
          <w:rFonts w:ascii="Tahoma" w:hAnsi="Tahoma" w:cs="Tahoma"/>
          <w:sz w:val="20"/>
          <w:szCs w:val="20"/>
        </w:rPr>
        <w:t>, ze zm.</w:t>
      </w:r>
      <w:r w:rsidRPr="00320B8B">
        <w:rPr>
          <w:rFonts w:ascii="Tahoma" w:hAnsi="Tahoma" w:cs="Tahoma"/>
          <w:color w:val="000000"/>
          <w:sz w:val="20"/>
          <w:szCs w:val="20"/>
        </w:rPr>
        <w:t xml:space="preserve">), zwanego </w:t>
      </w:r>
      <w:r w:rsidRPr="00320B8B">
        <w:rPr>
          <w:rFonts w:ascii="Tahoma" w:hAnsi="Tahoma" w:cs="Tahoma"/>
          <w:color w:val="000000"/>
          <w:sz w:val="20"/>
          <w:szCs w:val="20"/>
          <w:lang w:eastAsia="pl-PL"/>
        </w:rPr>
        <w:t xml:space="preserve">dalej „RODO”, informuję, że:  </w:t>
      </w:r>
    </w:p>
    <w:p w14:paraId="1E7CEA85" w14:textId="77777777" w:rsidR="00320B8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lastRenderedPageBreak/>
        <w:t>administratorem danych osobowych przetwarzanych w związku z niniejszym postępowaniem jest Uniwersyteckie Centrum Kliniczne im. prof. K. Gibińskiego Śląskiego Uniwersytetu Medycznego w Katowicach, zwane dalej: „Administratorem”,</w:t>
      </w:r>
    </w:p>
    <w:p w14:paraId="393DB95F"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0FFD4F2D"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03D326C7" w14:textId="77777777" w:rsidR="00320B8B" w:rsidRPr="00DE48EB" w:rsidRDefault="00320B8B">
      <w:pPr>
        <w:pStyle w:val="Bezodstpw1"/>
        <w:numPr>
          <w:ilvl w:val="0"/>
          <w:numId w:val="39"/>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568340F6"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45FFEB4"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BAF0FE" w14:textId="77777777" w:rsidR="00320B8B" w:rsidRPr="00DE48EB" w:rsidRDefault="00320B8B">
      <w:pPr>
        <w:pStyle w:val="Akapitzlist"/>
        <w:numPr>
          <w:ilvl w:val="0"/>
          <w:numId w:val="39"/>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BBC238E"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ACCBFC" w14:textId="77777777" w:rsidR="00320B8B" w:rsidRPr="00DE48EB" w:rsidRDefault="00320B8B">
      <w:pPr>
        <w:pStyle w:val="Akapitzlist"/>
        <w:numPr>
          <w:ilvl w:val="0"/>
          <w:numId w:val="39"/>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F1A74BC" w14:textId="77777777" w:rsidR="00320B8B" w:rsidRPr="00DE48EB" w:rsidRDefault="00320B8B">
      <w:pPr>
        <w:pStyle w:val="Akapitzlist"/>
        <w:numPr>
          <w:ilvl w:val="0"/>
          <w:numId w:val="39"/>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14FD499C"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53FD9C1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4359336F"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016FB7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1CB92141" w14:textId="77777777" w:rsidR="00320B8B" w:rsidRPr="00DE48EB" w:rsidRDefault="00320B8B">
      <w:pPr>
        <w:pStyle w:val="Akapitzlist"/>
        <w:numPr>
          <w:ilvl w:val="0"/>
          <w:numId w:val="39"/>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053D701E"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2102D68A"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04ED22FC"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1863CF87"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81D2770"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217ED2C6" w14:textId="2AEADD3A" w:rsidR="00320B8B" w:rsidRPr="00320B8B" w:rsidRDefault="00320B8B" w:rsidP="00320B8B">
      <w:pPr>
        <w:pStyle w:val="Akapitzlist"/>
        <w:numPr>
          <w:ilvl w:val="0"/>
          <w:numId w:val="4"/>
        </w:numPr>
        <w:jc w:val="both"/>
        <w:rPr>
          <w:rFonts w:ascii="Tahoma" w:hAnsi="Tahoma" w:cs="Tahoma"/>
          <w:sz w:val="20"/>
          <w:szCs w:val="20"/>
        </w:rPr>
      </w:pPr>
      <w:r w:rsidRPr="00320B8B">
        <w:rPr>
          <w:rFonts w:ascii="Tahoma" w:eastAsia="Calibri" w:hAnsi="Tahoma" w:cs="Tahoma"/>
          <w:sz w:val="20"/>
          <w:szCs w:val="20"/>
        </w:rPr>
        <w:t>Wykonawca zapozna osoby, których dane podaje w ramach niniejszego postępowania</w:t>
      </w:r>
      <w:r w:rsidRPr="00320B8B">
        <w:rPr>
          <w:rFonts w:ascii="Tahoma" w:eastAsia="Calibri" w:hAnsi="Tahoma" w:cs="Tahoma"/>
          <w:sz w:val="20"/>
          <w:szCs w:val="20"/>
        </w:rPr>
        <w:br/>
        <w:t>z postanowieniami ust. 5.</w:t>
      </w:r>
    </w:p>
    <w:p w14:paraId="7B1CFD40"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Załączniki:</w:t>
      </w:r>
    </w:p>
    <w:p w14:paraId="222C86AC"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1.Formularz  ofertowy</w:t>
      </w:r>
    </w:p>
    <w:p w14:paraId="2137493B" w14:textId="32E0C739"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 xml:space="preserve">2. Formularz oświadczeń wykonawcy </w:t>
      </w:r>
      <w:r w:rsidR="006C25A5" w:rsidRPr="00BE37B0">
        <w:rPr>
          <w:rFonts w:ascii="Tahoma" w:eastAsia="Times New Roman" w:hAnsi="Tahoma" w:cs="Tahoma"/>
          <w:sz w:val="20"/>
          <w:szCs w:val="24"/>
          <w:lang w:eastAsia="pl-PL"/>
        </w:rPr>
        <w:t>JEDZ</w:t>
      </w:r>
    </w:p>
    <w:p w14:paraId="41F2351C" w14:textId="441B7BC6" w:rsidR="00000060" w:rsidRDefault="00000060" w:rsidP="00000060">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3.</w:t>
      </w:r>
      <w:r w:rsidR="00E546CC">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Formularz oświadczenia wykonawcy o niepodleganiu wykluczeniu </w:t>
      </w:r>
      <w:r w:rsidR="00326039">
        <w:rPr>
          <w:rFonts w:ascii="Tahoma" w:eastAsia="Times New Roman" w:hAnsi="Tahoma" w:cs="Tahoma"/>
          <w:sz w:val="20"/>
          <w:szCs w:val="24"/>
          <w:lang w:eastAsia="pl-PL"/>
        </w:rPr>
        <w:t>składany wraz z ofertą</w:t>
      </w:r>
    </w:p>
    <w:p w14:paraId="034D327B" w14:textId="64F56E24" w:rsidR="00CC5192" w:rsidRPr="00BE37B0" w:rsidRDefault="000615BB" w:rsidP="00000060">
      <w:pPr>
        <w:spacing w:after="0" w:line="240" w:lineRule="auto"/>
        <w:rPr>
          <w:rFonts w:ascii="Tahoma" w:eastAsia="Times New Roman" w:hAnsi="Tahoma" w:cs="Tahoma"/>
          <w:sz w:val="20"/>
          <w:szCs w:val="24"/>
          <w:lang w:eastAsia="pl-PL"/>
        </w:rPr>
      </w:pPr>
      <w:r w:rsidRPr="001B5148">
        <w:rPr>
          <w:rFonts w:ascii="Tahoma" w:eastAsia="Times New Roman" w:hAnsi="Tahoma" w:cs="Tahoma"/>
          <w:sz w:val="20"/>
          <w:szCs w:val="24"/>
          <w:lang w:eastAsia="pl-PL"/>
        </w:rPr>
        <w:t>4.1</w:t>
      </w:r>
      <w:r w:rsidR="00CC5192" w:rsidRPr="001B5148">
        <w:rPr>
          <w:rFonts w:ascii="Tahoma" w:eastAsia="Times New Roman" w:hAnsi="Tahoma" w:cs="Tahoma"/>
          <w:sz w:val="20"/>
          <w:szCs w:val="24"/>
          <w:lang w:eastAsia="pl-PL"/>
        </w:rPr>
        <w:t>-  4.</w:t>
      </w:r>
      <w:r w:rsidR="0047181B">
        <w:rPr>
          <w:rFonts w:ascii="Tahoma" w:eastAsia="Times New Roman" w:hAnsi="Tahoma" w:cs="Tahoma"/>
          <w:sz w:val="20"/>
          <w:szCs w:val="24"/>
          <w:lang w:eastAsia="pl-PL"/>
        </w:rPr>
        <w:t>5</w:t>
      </w:r>
      <w:r w:rsidR="00CC5192" w:rsidRPr="001B5148">
        <w:rPr>
          <w:rFonts w:ascii="Tahoma" w:eastAsia="Times New Roman" w:hAnsi="Tahoma" w:cs="Tahoma"/>
          <w:sz w:val="20"/>
          <w:szCs w:val="24"/>
          <w:lang w:eastAsia="pl-PL"/>
        </w:rPr>
        <w:t xml:space="preserve">-  </w:t>
      </w:r>
      <w:r w:rsidR="00CC5192" w:rsidRPr="00BE37B0">
        <w:rPr>
          <w:rFonts w:ascii="Tahoma" w:eastAsia="Times New Roman" w:hAnsi="Tahoma" w:cs="Tahoma"/>
          <w:sz w:val="20"/>
          <w:szCs w:val="24"/>
          <w:lang w:eastAsia="pl-PL"/>
        </w:rPr>
        <w:t xml:space="preserve">Formularze  cenowe wyszczególnienie asortymentowe i ilościowe </w:t>
      </w:r>
    </w:p>
    <w:p w14:paraId="43964D6F" w14:textId="03EC3F87"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5.</w:t>
      </w:r>
      <w:r w:rsidR="00970939">
        <w:rPr>
          <w:rFonts w:ascii="Tahoma" w:eastAsia="Times New Roman" w:hAnsi="Tahoma" w:cs="Tahoma"/>
          <w:sz w:val="20"/>
          <w:szCs w:val="24"/>
          <w:lang w:eastAsia="pl-PL"/>
        </w:rPr>
        <w:t xml:space="preserve"> </w:t>
      </w:r>
      <w:r w:rsidRPr="00BE37B0">
        <w:rPr>
          <w:rFonts w:ascii="Tahoma" w:eastAsia="Times New Roman" w:hAnsi="Tahoma" w:cs="Tahoma"/>
          <w:sz w:val="20"/>
          <w:szCs w:val="24"/>
          <w:lang w:eastAsia="pl-PL"/>
        </w:rPr>
        <w:t>Formularz oświadczeń wykonawcy składany na wezwanie Zamawiającego</w:t>
      </w:r>
    </w:p>
    <w:p w14:paraId="7D475351" w14:textId="75F5FE4F" w:rsidR="00000060" w:rsidRPr="00BE37B0" w:rsidRDefault="00000060" w:rsidP="00000060">
      <w:pPr>
        <w:spacing w:after="0"/>
        <w:rPr>
          <w:rFonts w:ascii="Tahoma" w:eastAsia="Times New Roman" w:hAnsi="Tahoma" w:cs="Tahoma"/>
          <w:sz w:val="20"/>
          <w:szCs w:val="24"/>
          <w:lang w:eastAsia="pl-PL"/>
        </w:rPr>
      </w:pPr>
      <w:r>
        <w:rPr>
          <w:rFonts w:ascii="Tahoma" w:eastAsia="Times New Roman" w:hAnsi="Tahoma" w:cs="Tahoma"/>
          <w:sz w:val="20"/>
          <w:szCs w:val="20"/>
          <w:lang w:eastAsia="ar-SA"/>
        </w:rPr>
        <w:t>6.</w:t>
      </w:r>
      <w:r w:rsidRPr="00BE37B0">
        <w:rPr>
          <w:rFonts w:ascii="Tahoma" w:eastAsia="Times New Roman" w:hAnsi="Tahoma" w:cs="Tahoma"/>
          <w:sz w:val="20"/>
          <w:szCs w:val="20"/>
          <w:lang w:eastAsia="ar-SA"/>
        </w:rPr>
        <w:t>Formularz oświadczenia o przynależności/braku przynależności  do tej samej grupy kapitałowej składany na wezwanie Zamawiającego</w:t>
      </w:r>
    </w:p>
    <w:p w14:paraId="7825705E" w14:textId="0343825D" w:rsidR="00CC5192" w:rsidRPr="00BE37B0" w:rsidRDefault="00000060" w:rsidP="00CC5192">
      <w:pPr>
        <w:spacing w:after="0"/>
        <w:rPr>
          <w:rFonts w:ascii="Tahoma" w:eastAsia="Times New Roman" w:hAnsi="Tahoma" w:cs="Tahoma"/>
          <w:sz w:val="20"/>
          <w:szCs w:val="24"/>
          <w:lang w:eastAsia="pl-PL"/>
        </w:rPr>
      </w:pPr>
      <w:r>
        <w:rPr>
          <w:rFonts w:ascii="Tahoma" w:hAnsi="Tahoma" w:cs="Tahoma"/>
          <w:sz w:val="20"/>
        </w:rPr>
        <w:t>7</w:t>
      </w:r>
      <w:r w:rsidR="00851E26">
        <w:rPr>
          <w:rFonts w:ascii="Tahoma" w:hAnsi="Tahoma" w:cs="Tahoma"/>
          <w:sz w:val="20"/>
        </w:rPr>
        <w:t>.</w:t>
      </w:r>
      <w:r w:rsidR="00970939">
        <w:rPr>
          <w:rFonts w:ascii="Tahoma" w:hAnsi="Tahoma" w:cs="Tahoma"/>
          <w:sz w:val="20"/>
        </w:rPr>
        <w:t xml:space="preserve"> </w:t>
      </w:r>
      <w:r w:rsidR="0001176C" w:rsidRPr="00BE37B0">
        <w:rPr>
          <w:rFonts w:ascii="Tahoma" w:eastAsia="Times New Roman" w:hAnsi="Tahoma" w:cs="Tahoma"/>
          <w:sz w:val="20"/>
          <w:szCs w:val="24"/>
          <w:lang w:eastAsia="pl-PL"/>
        </w:rPr>
        <w:t>Wz</w:t>
      </w:r>
      <w:r w:rsidR="00851E26">
        <w:rPr>
          <w:rFonts w:ascii="Tahoma" w:eastAsia="Times New Roman" w:hAnsi="Tahoma" w:cs="Tahoma"/>
          <w:sz w:val="20"/>
          <w:szCs w:val="24"/>
          <w:lang w:eastAsia="pl-PL"/>
        </w:rPr>
        <w:t>ó</w:t>
      </w:r>
      <w:r w:rsidR="00412459">
        <w:rPr>
          <w:rFonts w:ascii="Tahoma" w:eastAsia="Times New Roman" w:hAnsi="Tahoma" w:cs="Tahoma"/>
          <w:sz w:val="20"/>
          <w:szCs w:val="24"/>
          <w:lang w:eastAsia="pl-PL"/>
        </w:rPr>
        <w:t>r</w:t>
      </w:r>
      <w:r w:rsidR="00DC04F0" w:rsidRPr="00BE37B0">
        <w:rPr>
          <w:rFonts w:ascii="Tahoma" w:eastAsia="Times New Roman" w:hAnsi="Tahoma" w:cs="Tahoma"/>
          <w:sz w:val="20"/>
          <w:szCs w:val="24"/>
          <w:lang w:eastAsia="pl-PL"/>
        </w:rPr>
        <w:t xml:space="preserve"> </w:t>
      </w:r>
      <w:r w:rsidR="00F02828" w:rsidRPr="00BE37B0">
        <w:rPr>
          <w:rFonts w:ascii="Tahoma" w:eastAsia="Times New Roman" w:hAnsi="Tahoma" w:cs="Tahoma"/>
          <w:sz w:val="20"/>
          <w:szCs w:val="24"/>
          <w:lang w:eastAsia="pl-PL"/>
        </w:rPr>
        <w:t>umowy</w:t>
      </w:r>
    </w:p>
    <w:p w14:paraId="4F54BD35" w14:textId="77777777" w:rsidR="005B4172" w:rsidRPr="00BE37B0" w:rsidRDefault="005B4172" w:rsidP="00CC5192">
      <w:pPr>
        <w:spacing w:after="0"/>
        <w:rPr>
          <w:rFonts w:ascii="Tahoma" w:eastAsia="Times New Roman" w:hAnsi="Tahoma" w:cs="Tahoma"/>
          <w:sz w:val="20"/>
          <w:szCs w:val="24"/>
          <w:lang w:eastAsia="pl-PL"/>
        </w:rPr>
      </w:pPr>
    </w:p>
    <w:p w14:paraId="743A5266" w14:textId="77777777" w:rsidR="00D90B69" w:rsidRDefault="00D90B69" w:rsidP="00CC5192">
      <w:pPr>
        <w:spacing w:after="0" w:line="240" w:lineRule="auto"/>
        <w:jc w:val="both"/>
        <w:rPr>
          <w:rFonts w:ascii="Tahoma" w:eastAsia="Times New Roman" w:hAnsi="Tahoma" w:cs="Tahoma"/>
          <w:sz w:val="20"/>
          <w:szCs w:val="24"/>
          <w:lang w:eastAsia="pl-PL"/>
        </w:rPr>
      </w:pPr>
    </w:p>
    <w:p w14:paraId="676F24BF" w14:textId="307D7B11"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w:t>
      </w:r>
      <w:r w:rsidR="00EB528D">
        <w:rPr>
          <w:rFonts w:ascii="Tahoma" w:eastAsia="Times New Roman" w:hAnsi="Tahoma" w:cs="Tahoma"/>
          <w:sz w:val="20"/>
          <w:szCs w:val="24"/>
          <w:lang w:eastAsia="pl-PL"/>
        </w:rPr>
        <w:t>.</w:t>
      </w:r>
      <w:r w:rsidR="00E546CC">
        <w:rPr>
          <w:rFonts w:ascii="Tahoma" w:eastAsia="Times New Roman" w:hAnsi="Tahoma" w:cs="Tahoma"/>
          <w:sz w:val="20"/>
          <w:szCs w:val="24"/>
          <w:lang w:eastAsia="pl-PL"/>
        </w:rPr>
        <w:t>10</w:t>
      </w:r>
      <w:r w:rsidR="0047181B">
        <w:rPr>
          <w:rFonts w:ascii="Tahoma" w:eastAsia="Times New Roman" w:hAnsi="Tahoma" w:cs="Tahoma"/>
          <w:sz w:val="20"/>
          <w:szCs w:val="24"/>
          <w:lang w:eastAsia="pl-PL"/>
        </w:rPr>
        <w:t>3</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BE37B0">
        <w:rPr>
          <w:rFonts w:ascii="Tahoma" w:eastAsia="Times New Roman" w:hAnsi="Tahoma" w:cs="Tahoma"/>
          <w:sz w:val="20"/>
          <w:szCs w:val="24"/>
          <w:lang w:eastAsia="pl-PL"/>
        </w:rPr>
        <w:t>2</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A527F59" w14:textId="77777777" w:rsidR="00953E15" w:rsidRDefault="00953E15" w:rsidP="00CC5192">
      <w:pPr>
        <w:spacing w:after="0" w:line="360" w:lineRule="auto"/>
        <w:jc w:val="both"/>
        <w:rPr>
          <w:rFonts w:ascii="Tahoma" w:eastAsia="Times New Roman" w:hAnsi="Tahoma" w:cs="Tahoma"/>
          <w:sz w:val="20"/>
          <w:szCs w:val="24"/>
          <w:lang w:eastAsia="pl-PL"/>
        </w:rPr>
      </w:pPr>
    </w:p>
    <w:p w14:paraId="59EC5412" w14:textId="77777777"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77777777"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5CB7953C" w14:textId="77777777"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14:paraId="09E5132A" w14:textId="77777777" w:rsidR="004F17FB" w:rsidRPr="00431D3C" w:rsidRDefault="004F17FB" w:rsidP="004F17FB">
      <w:pPr>
        <w:spacing w:after="0" w:line="240" w:lineRule="auto"/>
        <w:jc w:val="both"/>
        <w:rPr>
          <w:rFonts w:ascii="Tahoma" w:eastAsia="Times New Roman" w:hAnsi="Tahoma" w:cs="Tahoma"/>
          <w:b/>
          <w:sz w:val="20"/>
          <w:szCs w:val="24"/>
          <w:lang w:eastAsia="pl-PL"/>
        </w:rPr>
      </w:pPr>
    </w:p>
    <w:p w14:paraId="341CE91B"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1E1BE5AD" w14:textId="77777777" w:rsidR="00185D16" w:rsidRDefault="00185D16" w:rsidP="004F17FB">
      <w:pPr>
        <w:spacing w:after="0" w:line="240" w:lineRule="auto"/>
        <w:jc w:val="both"/>
        <w:rPr>
          <w:rFonts w:ascii="Tahoma" w:eastAsia="Times New Roman" w:hAnsi="Tahoma" w:cs="Tahoma"/>
          <w:b/>
          <w:sz w:val="20"/>
          <w:szCs w:val="24"/>
          <w:lang w:eastAsia="pl-PL"/>
        </w:rPr>
      </w:pPr>
    </w:p>
    <w:p w14:paraId="4C9F5A64" w14:textId="77777777" w:rsidR="00185D16" w:rsidRDefault="00185D16" w:rsidP="004F17FB">
      <w:pPr>
        <w:spacing w:after="0" w:line="240" w:lineRule="auto"/>
        <w:jc w:val="both"/>
        <w:rPr>
          <w:rFonts w:ascii="Tahoma" w:eastAsia="Times New Roman" w:hAnsi="Tahoma" w:cs="Tahoma"/>
          <w:b/>
          <w:sz w:val="20"/>
          <w:szCs w:val="24"/>
          <w:lang w:eastAsia="pl-PL"/>
        </w:rPr>
      </w:pPr>
    </w:p>
    <w:p w14:paraId="0A9FFE8F" w14:textId="2F46DD2A"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36F56F8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0C4044E"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7AE5E6A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6A8284C2" w14:textId="77777777" w:rsidR="00185D16" w:rsidRDefault="00185D16" w:rsidP="004F17FB">
      <w:pPr>
        <w:spacing w:after="0" w:line="240" w:lineRule="auto"/>
        <w:jc w:val="both"/>
        <w:rPr>
          <w:rFonts w:ascii="Tahoma" w:eastAsia="Times New Roman" w:hAnsi="Tahoma" w:cs="Tahoma"/>
          <w:b/>
          <w:color w:val="FF0000"/>
          <w:sz w:val="20"/>
          <w:szCs w:val="24"/>
          <w:lang w:eastAsia="pl-PL"/>
        </w:rPr>
      </w:pPr>
    </w:p>
    <w:p w14:paraId="63458113" w14:textId="0A9AAA43"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w:t>
      </w:r>
      <w:r w:rsidRPr="00431D3C">
        <w:rPr>
          <w:rFonts w:ascii="Arial" w:hAnsi="Arial" w:cs="Arial"/>
          <w:b/>
          <w:color w:val="FF0000"/>
          <w:sz w:val="16"/>
          <w:szCs w:val="16"/>
        </w:rPr>
        <w:t>Proszę powtórzyć tyle razy, ile jest to konieczne)</w:t>
      </w:r>
    </w:p>
    <w:p w14:paraId="7C75A6E4" w14:textId="77777777"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245CDEE1"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1D3A2A">
        <w:rPr>
          <w:rFonts w:ascii="Tahoma" w:eastAsia="Times New Roman" w:hAnsi="Tahoma" w:cs="Tahoma"/>
          <w:bCs/>
          <w:sz w:val="18"/>
          <w:szCs w:val="18"/>
          <w:lang w:eastAsia="pl-PL"/>
        </w:rPr>
        <w:t xml:space="preserve">u </w:t>
      </w:r>
      <w:r w:rsidRPr="00D8392B">
        <w:rPr>
          <w:rFonts w:ascii="Tahoma" w:eastAsia="Times New Roman" w:hAnsi="Tahoma" w:cs="Tahoma"/>
          <w:bCs/>
          <w:sz w:val="18"/>
          <w:szCs w:val="18"/>
          <w:lang w:eastAsia="pl-PL"/>
        </w:rPr>
        <w:t xml:space="preserve">umowy została przez nas zaakceptowana </w:t>
      </w:r>
      <w:r w:rsidR="00734E75">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i zobowiązujemy się w przypadku wyboru naszej oferty do zawarcia umowy na wyżej wymienionych warunkach w miejscu i terminie wyznaczonym przez Zamawiającego</w:t>
      </w:r>
    </w:p>
    <w:p w14:paraId="2486A7CC" w14:textId="2E0AA891" w:rsidR="00CC5192"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D8392B">
        <w:rPr>
          <w:rFonts w:ascii="Tahoma" w:eastAsia="Times New Roman" w:hAnsi="Tahoma" w:cs="Tahoma"/>
          <w:sz w:val="18"/>
          <w:szCs w:val="18"/>
          <w:lang w:eastAsia="ar-SA"/>
        </w:rPr>
        <w:t>(tj</w:t>
      </w:r>
      <w:r w:rsidR="001D55B9" w:rsidRPr="00D8392B">
        <w:rPr>
          <w:sz w:val="18"/>
          <w:szCs w:val="18"/>
        </w:rPr>
        <w:t xml:space="preserve"> </w:t>
      </w:r>
      <w:r w:rsidR="005519A0" w:rsidRPr="005519A0">
        <w:rPr>
          <w:rFonts w:ascii="Tahoma" w:eastAsia="Times New Roman" w:hAnsi="Tahoma" w:cs="Tahoma"/>
          <w:sz w:val="18"/>
          <w:szCs w:val="18"/>
          <w:lang w:eastAsia="ar-SA"/>
        </w:rPr>
        <w:t>Dz. U. z 202</w:t>
      </w:r>
      <w:r w:rsidR="00CA4A2B">
        <w:rPr>
          <w:rFonts w:ascii="Tahoma" w:eastAsia="Times New Roman" w:hAnsi="Tahoma" w:cs="Tahoma"/>
          <w:sz w:val="18"/>
          <w:szCs w:val="18"/>
          <w:lang w:eastAsia="ar-SA"/>
        </w:rPr>
        <w:t>2</w:t>
      </w:r>
      <w:r w:rsidR="005519A0" w:rsidRPr="005519A0">
        <w:rPr>
          <w:rFonts w:ascii="Tahoma" w:eastAsia="Times New Roman" w:hAnsi="Tahoma" w:cs="Tahoma"/>
          <w:sz w:val="18"/>
          <w:szCs w:val="18"/>
          <w:lang w:eastAsia="ar-SA"/>
        </w:rPr>
        <w:t xml:space="preserve">poz. </w:t>
      </w:r>
      <w:r w:rsidR="00CA4A2B">
        <w:rPr>
          <w:rFonts w:ascii="Tahoma" w:eastAsia="Times New Roman" w:hAnsi="Tahoma" w:cs="Tahoma"/>
          <w:sz w:val="18"/>
          <w:szCs w:val="18"/>
          <w:lang w:eastAsia="ar-SA"/>
        </w:rPr>
        <w:t>2301</w:t>
      </w:r>
      <w:r w:rsidR="005521A9">
        <w:rPr>
          <w:rFonts w:ascii="Tahoma" w:eastAsia="Times New Roman" w:hAnsi="Tahoma" w:cs="Tahoma"/>
          <w:sz w:val="18"/>
          <w:szCs w:val="18"/>
          <w:lang w:eastAsia="ar-SA"/>
        </w:rPr>
        <w:t xml:space="preserve"> </w:t>
      </w:r>
      <w:r w:rsidR="005519A0" w:rsidRPr="005519A0">
        <w:rPr>
          <w:rFonts w:ascii="Tahoma" w:eastAsia="Times New Roman" w:hAnsi="Tahoma" w:cs="Tahoma"/>
          <w:sz w:val="18"/>
          <w:szCs w:val="18"/>
          <w:lang w:eastAsia="ar-SA"/>
        </w:rPr>
        <w:t>z póź. zm</w:t>
      </w:r>
      <w:r w:rsidR="001D55B9" w:rsidRPr="00D8392B">
        <w:rPr>
          <w:rFonts w:ascii="Tahoma" w:eastAsia="Times New Roman" w:hAnsi="Tahoma" w:cs="Tahoma"/>
          <w:sz w:val="18"/>
          <w:szCs w:val="18"/>
          <w:lang w:eastAsia="ar-SA"/>
        </w:rPr>
        <w:t>.)</w:t>
      </w:r>
      <w:r w:rsidRPr="00D8392B">
        <w:rPr>
          <w:rFonts w:ascii="Tahoma" w:eastAsia="Times New Roman" w:hAnsi="Tahoma" w:cs="Tahoma"/>
          <w:sz w:val="18"/>
          <w:szCs w:val="18"/>
          <w:lang w:eastAsia="pl-PL"/>
        </w:rPr>
        <w:t xml:space="preserve"> oraz  z innymi obowiązującymi przepisami prawnymi w tym zakresie</w:t>
      </w:r>
    </w:p>
    <w:p w14:paraId="61011D2F" w14:textId="77777777" w:rsidR="00BE37B0" w:rsidRPr="00295586" w:rsidRDefault="00BE37B0" w:rsidP="00BE37B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5E0EFF">
        <w:rPr>
          <w:rFonts w:ascii="Tahoma" w:eastAsia="Times New Roman" w:hAnsi="Tahoma" w:cs="Tahoma"/>
          <w:sz w:val="18"/>
          <w:szCs w:val="18"/>
          <w:lang w:eastAsia="ar-SA"/>
        </w:rPr>
        <w:t>- Oświadczam, że wypełniłem obowiązki informacyjne przewidziane w art. 13 lub art</w:t>
      </w:r>
      <w:r w:rsidRPr="00295586">
        <w:rPr>
          <w:rFonts w:ascii="Tahoma" w:eastAsia="Times New Roman" w:hAnsi="Tahoma" w:cs="Tahoma"/>
          <w:sz w:val="18"/>
          <w:szCs w:val="18"/>
          <w:lang w:eastAsia="ar-SA"/>
        </w:rPr>
        <w:t>. 14</w:t>
      </w:r>
      <w:r w:rsidRPr="00295586">
        <w:rPr>
          <w:rFonts w:ascii="Tahoma" w:eastAsia="Times New Roman" w:hAnsi="Tahoma" w:cs="Tahoma"/>
          <w:sz w:val="18"/>
          <w:szCs w:val="18"/>
          <w:vertAlign w:val="superscript"/>
          <w:lang w:eastAsia="ar-SA"/>
        </w:rPr>
        <w:t xml:space="preserve"> </w:t>
      </w:r>
      <w:r w:rsidRPr="00295586">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ahoma" w:eastAsia="Times New Roman" w:hAnsi="Tahoma" w:cs="Tahoma"/>
          <w:sz w:val="18"/>
          <w:szCs w:val="18"/>
          <w:lang w:eastAsia="ar-SA"/>
        </w:rPr>
        <w:t>, ze zm.</w:t>
      </w:r>
      <w:r w:rsidRPr="00295586">
        <w:rPr>
          <w:rFonts w:ascii="Tahoma" w:eastAsia="Times New Roman" w:hAnsi="Tahoma" w:cs="Tahoma"/>
          <w:sz w:val="18"/>
          <w:szCs w:val="18"/>
          <w:lang w:eastAsia="ar-SA"/>
        </w:rPr>
        <w:t>) (dalej w treści RODO) wobec osób fizycznych, od których dane osobowe bezpośrednio lub pośrednio pozyskałem w celu ubiegania się o udzielenie zamówienia publicznego w niniejszym postępowaniu.*</w:t>
      </w:r>
    </w:p>
    <w:p w14:paraId="02C9763C" w14:textId="77777777" w:rsidR="00BE37B0" w:rsidRPr="00295586" w:rsidRDefault="00BE37B0" w:rsidP="00BE37B0">
      <w:pPr>
        <w:suppressAutoHyphens/>
        <w:spacing w:after="0" w:line="240" w:lineRule="auto"/>
        <w:ind w:left="284" w:hanging="284"/>
        <w:jc w:val="both"/>
        <w:rPr>
          <w:rFonts w:ascii="Tahoma" w:eastAsia="Times New Roman" w:hAnsi="Tahoma" w:cs="Tahoma"/>
          <w:sz w:val="18"/>
          <w:szCs w:val="18"/>
          <w:lang w:eastAsia="ar-SA"/>
        </w:rPr>
      </w:pPr>
      <w:r w:rsidRPr="00295586">
        <w:rPr>
          <w:rFonts w:ascii="Tahoma" w:eastAsia="Times New Roman" w:hAnsi="Tahoma" w:cs="Tahoma"/>
          <w:sz w:val="18"/>
          <w:szCs w:val="18"/>
          <w:lang w:eastAsia="ar-SA"/>
        </w:rPr>
        <w:t xml:space="preserve">     (*</w:t>
      </w:r>
      <w:r w:rsidRPr="00295586">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295586">
        <w:rPr>
          <w:rFonts w:ascii="Tahoma" w:eastAsia="Times New Roman" w:hAnsi="Tahoma" w:cs="Tahoma"/>
          <w:sz w:val="18"/>
          <w:szCs w:val="18"/>
          <w:lang w:eastAsia="ar-SA"/>
        </w:rPr>
        <w:t>,</w:t>
      </w:r>
      <w:r w:rsidRPr="00295586">
        <w:rPr>
          <w:rFonts w:ascii="Tahoma" w:eastAsia="Times New Roman" w:hAnsi="Tahoma" w:cs="Tahoma"/>
          <w:sz w:val="18"/>
          <w:szCs w:val="18"/>
          <w:lang w:val="x-none" w:eastAsia="ar-SA"/>
        </w:rPr>
        <w:t xml:space="preserve"> </w:t>
      </w:r>
      <w:r w:rsidRPr="00295586">
        <w:rPr>
          <w:rFonts w:ascii="Tahoma" w:eastAsia="Times New Roman" w:hAnsi="Tahoma" w:cs="Tahoma"/>
          <w:sz w:val="18"/>
          <w:szCs w:val="18"/>
          <w:lang w:eastAsia="ar-SA"/>
        </w:rPr>
        <w:t>może wykreślić treść niniejszego oświadczenia)</w:t>
      </w:r>
    </w:p>
    <w:p w14:paraId="081E15E3"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76FAF04"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2B1F0031" w14:textId="093D0BFC" w:rsidR="001A6892" w:rsidRDefault="001A6892" w:rsidP="00CC5192">
      <w:pPr>
        <w:suppressAutoHyphens/>
        <w:spacing w:after="0" w:line="240" w:lineRule="auto"/>
        <w:rPr>
          <w:rFonts w:ascii="Tahoma" w:eastAsia="Times New Roman" w:hAnsi="Tahoma" w:cs="Tahoma"/>
          <w:sz w:val="20"/>
          <w:szCs w:val="20"/>
          <w:lang w:eastAsia="ar-SA"/>
        </w:rPr>
      </w:pPr>
    </w:p>
    <w:p w14:paraId="06018889" w14:textId="03DF95E9" w:rsidR="00B44026" w:rsidRDefault="00B44026" w:rsidP="00CC5192">
      <w:pPr>
        <w:suppressAutoHyphens/>
        <w:spacing w:after="0" w:line="240" w:lineRule="auto"/>
        <w:rPr>
          <w:rFonts w:ascii="Tahoma" w:eastAsia="Times New Roman" w:hAnsi="Tahoma" w:cs="Tahoma"/>
          <w:sz w:val="20"/>
          <w:szCs w:val="20"/>
          <w:lang w:eastAsia="ar-SA"/>
        </w:rPr>
      </w:pPr>
    </w:p>
    <w:p w14:paraId="3386D094" w14:textId="55FC9BCD" w:rsidR="00B44026" w:rsidRDefault="00B44026" w:rsidP="00CC5192">
      <w:pPr>
        <w:suppressAutoHyphens/>
        <w:spacing w:after="0" w:line="240" w:lineRule="auto"/>
        <w:rPr>
          <w:rFonts w:ascii="Tahoma" w:eastAsia="Times New Roman" w:hAnsi="Tahoma" w:cs="Tahoma"/>
          <w:sz w:val="20"/>
          <w:szCs w:val="20"/>
          <w:lang w:eastAsia="ar-SA"/>
        </w:rPr>
      </w:pPr>
    </w:p>
    <w:p w14:paraId="56F1DFBD" w14:textId="18212E74" w:rsidR="00B44026" w:rsidRDefault="00B44026" w:rsidP="00CC5192">
      <w:pPr>
        <w:suppressAutoHyphens/>
        <w:spacing w:after="0" w:line="240" w:lineRule="auto"/>
        <w:rPr>
          <w:rFonts w:ascii="Tahoma" w:eastAsia="Times New Roman" w:hAnsi="Tahoma" w:cs="Tahoma"/>
          <w:sz w:val="20"/>
          <w:szCs w:val="20"/>
          <w:lang w:eastAsia="ar-SA"/>
        </w:rPr>
      </w:pPr>
    </w:p>
    <w:p w14:paraId="4BFFD4FB"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2BE4F71C" w14:textId="77777777" w:rsidR="001A6892" w:rsidRDefault="001A6892" w:rsidP="00CC5192">
      <w:pPr>
        <w:suppressAutoHyphens/>
        <w:spacing w:after="0" w:line="240" w:lineRule="auto"/>
        <w:rPr>
          <w:rFonts w:ascii="Tahoma" w:eastAsia="Times New Roman" w:hAnsi="Tahoma" w:cs="Tahoma"/>
          <w:sz w:val="20"/>
          <w:szCs w:val="20"/>
          <w:lang w:eastAsia="ar-SA"/>
        </w:rPr>
      </w:pPr>
    </w:p>
    <w:p w14:paraId="62B3F819"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4F913859"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138AD72"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1624FD3D"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246A838B"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A314CC1" w14:textId="77777777" w:rsidR="00EB48F3" w:rsidRDefault="00EB48F3" w:rsidP="00EB48F3">
      <w:pPr>
        <w:suppressAutoHyphens/>
        <w:spacing w:after="0" w:line="240" w:lineRule="auto"/>
        <w:jc w:val="both"/>
        <w:rPr>
          <w:rFonts w:ascii="Tahoma" w:eastAsia="Times New Roman" w:hAnsi="Tahoma" w:cs="Tahoma"/>
          <w:iCs/>
          <w:sz w:val="20"/>
          <w:szCs w:val="20"/>
          <w:lang w:eastAsia="ar-SA"/>
        </w:rPr>
      </w:pPr>
      <w:bookmarkStart w:id="5" w:name="_Hlk120864014"/>
      <w:bookmarkStart w:id="6" w:name="_Hlk93907909"/>
    </w:p>
    <w:bookmarkEnd w:id="5"/>
    <w:p w14:paraId="37D3FAE6" w14:textId="332ADBF7" w:rsidR="003D2720" w:rsidRPr="00EB528D" w:rsidRDefault="003D2720" w:rsidP="003D2720">
      <w:pPr>
        <w:suppressAutoHyphens/>
        <w:spacing w:after="0" w:line="240" w:lineRule="auto"/>
        <w:rPr>
          <w:rFonts w:ascii="Tahoma" w:eastAsia="Times New Roman" w:hAnsi="Tahoma" w:cs="Tahoma"/>
          <w:sz w:val="20"/>
          <w:szCs w:val="20"/>
          <w:lang w:eastAsia="ar-SA"/>
        </w:rPr>
      </w:pPr>
      <w:r w:rsidRPr="00EB528D">
        <w:rPr>
          <w:rFonts w:ascii="Tahoma" w:eastAsia="Times New Roman" w:hAnsi="Tahoma" w:cs="Tahoma"/>
          <w:sz w:val="20"/>
          <w:szCs w:val="20"/>
          <w:lang w:eastAsia="ar-SA"/>
        </w:rPr>
        <w:t>DZP.381.</w:t>
      </w:r>
      <w:r>
        <w:rPr>
          <w:rFonts w:ascii="Tahoma" w:eastAsia="Times New Roman" w:hAnsi="Tahoma" w:cs="Tahoma"/>
          <w:sz w:val="20"/>
          <w:szCs w:val="20"/>
          <w:lang w:eastAsia="ar-SA"/>
        </w:rPr>
        <w:t>10</w:t>
      </w:r>
      <w:r w:rsidR="004D3AF4">
        <w:rPr>
          <w:rFonts w:ascii="Tahoma" w:eastAsia="Times New Roman" w:hAnsi="Tahoma" w:cs="Tahoma"/>
          <w:sz w:val="20"/>
          <w:szCs w:val="20"/>
          <w:lang w:eastAsia="ar-SA"/>
        </w:rPr>
        <w:t>3</w:t>
      </w:r>
      <w:r w:rsidRPr="00EB528D">
        <w:rPr>
          <w:rFonts w:ascii="Tahoma" w:eastAsia="Times New Roman" w:hAnsi="Tahoma" w:cs="Tahoma"/>
          <w:sz w:val="20"/>
          <w:szCs w:val="20"/>
          <w:lang w:eastAsia="ar-SA"/>
        </w:rPr>
        <w:t>A.2022</w:t>
      </w:r>
    </w:p>
    <w:p w14:paraId="5A4D0A84" w14:textId="4D7CCEBB" w:rsidR="003D2720" w:rsidRPr="00CC5192" w:rsidRDefault="003D2720" w:rsidP="003D2720">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p w14:paraId="5899564C"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0"/>
          <w:lang w:eastAsia="pl-PL"/>
        </w:rPr>
      </w:pPr>
    </w:p>
    <w:p w14:paraId="0D90947A"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7E9CD140"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611488A6"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BCB20A5"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AB039B3"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05A26744"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42604A02"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4"/>
          <w:lang w:eastAsia="pl-PL"/>
        </w:rPr>
      </w:pPr>
      <w:r w:rsidRPr="000B01DD">
        <w:rPr>
          <w:rFonts w:ascii="Tahoma" w:eastAsia="Times New Roman" w:hAnsi="Tahoma" w:cs="Tahoma"/>
          <w:b/>
          <w:sz w:val="24"/>
          <w:szCs w:val="24"/>
          <w:lang w:eastAsia="pl-PL"/>
        </w:rPr>
        <w:t>OŚWIADCZENIE</w:t>
      </w:r>
    </w:p>
    <w:p w14:paraId="0304124F" w14:textId="12CF86AE" w:rsidR="003D2720"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E70F11">
        <w:rPr>
          <w:rFonts w:ascii="Tahoma" w:hAnsi="Tahoma" w:cs="Tahoma"/>
          <w:bCs/>
          <w:sz w:val="20"/>
          <w:szCs w:val="20"/>
        </w:rPr>
        <w:t>dot</w:t>
      </w:r>
      <w:r w:rsidRPr="002D52D1">
        <w:rPr>
          <w:rFonts w:ascii="Tahoma" w:hAnsi="Tahoma" w:cs="Tahoma"/>
          <w:bCs/>
          <w:sz w:val="20"/>
          <w:szCs w:val="20"/>
        </w:rPr>
        <w:t xml:space="preserve">yczące przesłanek wykluczenia z art. 5k rozporządzenia 833/2014 </w:t>
      </w:r>
      <w:r w:rsidRPr="000B01DD">
        <w:rPr>
          <w:rFonts w:ascii="Tahoma" w:eastAsia="Calibri" w:hAnsi="Tahoma" w:cs="Tahoma"/>
          <w:sz w:val="20"/>
          <w:szCs w:val="20"/>
        </w:rPr>
        <w:t xml:space="preserve">w brzmieniu nadanym rozporządzeniem Rady UE 2022/576 </w:t>
      </w:r>
      <w:r>
        <w:rPr>
          <w:rFonts w:ascii="Tahoma" w:eastAsia="Calibri" w:hAnsi="Tahoma" w:cs="Tahoma"/>
          <w:sz w:val="20"/>
          <w:szCs w:val="20"/>
        </w:rPr>
        <w:t xml:space="preserve"> </w:t>
      </w:r>
      <w:r w:rsidRPr="002D52D1">
        <w:rPr>
          <w:rFonts w:ascii="Tahoma" w:hAnsi="Tahoma" w:cs="Tahoma"/>
          <w:bCs/>
          <w:sz w:val="20"/>
          <w:szCs w:val="20"/>
        </w:rPr>
        <w:t>oraz art. 7 ust. 1 ustawy o szczególnych rozwiązaniach w zakresie przeciwdziałania wspieraniu agresji na Ukrainę oraz służących ochronie bezpieczeństwa narodowego</w:t>
      </w:r>
      <w:r w:rsidRPr="000B01DD">
        <w:rPr>
          <w:rFonts w:ascii="Tahoma" w:eastAsia="Times New Roman" w:hAnsi="Tahoma" w:cs="Tahoma"/>
          <w:bCs/>
          <w:i/>
          <w:iCs/>
          <w:sz w:val="16"/>
          <w:szCs w:val="16"/>
          <w:lang w:eastAsia="pl-PL"/>
        </w:rPr>
        <w:t xml:space="preserve"> </w:t>
      </w:r>
    </w:p>
    <w:p w14:paraId="4E3F2389" w14:textId="122A044A" w:rsidR="003D2720" w:rsidRPr="000B01DD"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0B01DD">
        <w:rPr>
          <w:rFonts w:ascii="Tahoma" w:eastAsia="Times New Roman" w:hAnsi="Tahoma" w:cs="Tahoma"/>
          <w:bCs/>
          <w:i/>
          <w:iCs/>
          <w:sz w:val="16"/>
          <w:szCs w:val="16"/>
          <w:lang w:eastAsia="pl-PL"/>
        </w:rPr>
        <w:t xml:space="preserve">(składane </w:t>
      </w:r>
      <w:r>
        <w:rPr>
          <w:rFonts w:ascii="Tahoma" w:eastAsia="Times New Roman" w:hAnsi="Tahoma" w:cs="Tahoma"/>
          <w:bCs/>
          <w:i/>
          <w:iCs/>
          <w:sz w:val="16"/>
          <w:szCs w:val="16"/>
          <w:lang w:eastAsia="pl-PL"/>
        </w:rPr>
        <w:t xml:space="preserve">wraz z ofertą  </w:t>
      </w:r>
      <w:r w:rsidRPr="000B01DD">
        <w:rPr>
          <w:rFonts w:ascii="Tahoma" w:eastAsia="Times New Roman" w:hAnsi="Tahoma" w:cs="Tahoma"/>
          <w:bCs/>
          <w:i/>
          <w:iCs/>
          <w:sz w:val="16"/>
          <w:szCs w:val="16"/>
          <w:lang w:eastAsia="pl-PL"/>
        </w:rPr>
        <w:t>)</w:t>
      </w:r>
    </w:p>
    <w:p w14:paraId="67431982" w14:textId="77777777" w:rsidR="003D2720" w:rsidRPr="00D52645" w:rsidRDefault="003D2720" w:rsidP="003D2720">
      <w:pPr>
        <w:shd w:val="clear" w:color="auto" w:fill="FFFFFF"/>
        <w:spacing w:after="0" w:line="260" w:lineRule="atLeast"/>
        <w:jc w:val="center"/>
        <w:rPr>
          <w:rFonts w:ascii="Times New Roman" w:eastAsia="Times New Roman" w:hAnsi="Times New Roman" w:cs="Times New Roman"/>
          <w:b/>
          <w:sz w:val="24"/>
          <w:szCs w:val="24"/>
          <w:lang w:eastAsia="pl-PL"/>
        </w:rPr>
      </w:pPr>
    </w:p>
    <w:p w14:paraId="14367FCC" w14:textId="1E5691FF" w:rsidR="003D2720" w:rsidRPr="00533E12" w:rsidRDefault="003D2720" w:rsidP="003D2720">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Pr>
          <w:rFonts w:ascii="Tahoma" w:eastAsia="Times New Roman" w:hAnsi="Tahoma" w:cs="Tahoma"/>
          <w:b/>
          <w:i/>
          <w:sz w:val="20"/>
          <w:szCs w:val="20"/>
          <w:lang w:eastAsia="pl-PL"/>
        </w:rPr>
        <w:t xml:space="preserve">dostawe produktów leczniczych  </w:t>
      </w:r>
      <w:r w:rsidRPr="00533E12">
        <w:rPr>
          <w:rFonts w:ascii="Tahoma" w:eastAsia="Times New Roman" w:hAnsi="Tahoma" w:cs="Tahoma"/>
          <w:b/>
          <w:sz w:val="20"/>
          <w:szCs w:val="20"/>
          <w:lang w:eastAsia="pl-PL"/>
        </w:rPr>
        <w:t xml:space="preserve">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09D17A59" w14:textId="77777777" w:rsidR="003D2720" w:rsidRDefault="003D2720" w:rsidP="003D2720">
      <w:pPr>
        <w:keepNext/>
        <w:spacing w:before="120" w:after="120"/>
        <w:jc w:val="both"/>
        <w:outlineLvl w:val="5"/>
        <w:rPr>
          <w:rFonts w:ascii="Times New Roman" w:eastAsia="Times New Roman" w:hAnsi="Times New Roman" w:cs="Times New Roman"/>
          <w:sz w:val="24"/>
          <w:szCs w:val="24"/>
          <w:lang w:val="x-none" w:eastAsia="pl-PL"/>
        </w:rPr>
      </w:pPr>
    </w:p>
    <w:p w14:paraId="444F5584" w14:textId="77777777" w:rsidR="003D2720" w:rsidRPr="000B01DD" w:rsidRDefault="003D2720" w:rsidP="003D2720">
      <w:pPr>
        <w:keepNext/>
        <w:spacing w:before="120" w:after="120"/>
        <w:jc w:val="both"/>
        <w:outlineLvl w:val="5"/>
        <w:rPr>
          <w:rFonts w:ascii="Tahoma" w:eastAsia="Times New Roman" w:hAnsi="Tahoma" w:cs="Tahoma"/>
          <w:sz w:val="20"/>
          <w:szCs w:val="20"/>
          <w:lang w:eastAsia="pl-PL"/>
        </w:rPr>
      </w:pPr>
      <w:r w:rsidRPr="000B01DD">
        <w:rPr>
          <w:rFonts w:ascii="Tahoma" w:eastAsia="Times New Roman" w:hAnsi="Tahoma" w:cs="Tahoma"/>
          <w:sz w:val="20"/>
          <w:szCs w:val="20"/>
          <w:lang w:val="x-none" w:eastAsia="pl-PL"/>
        </w:rPr>
        <w:t xml:space="preserve">oświadczam, </w:t>
      </w:r>
      <w:r w:rsidRPr="000B01DD">
        <w:rPr>
          <w:rFonts w:ascii="Tahoma" w:eastAsia="Times New Roman" w:hAnsi="Tahoma" w:cs="Tahoma"/>
          <w:sz w:val="20"/>
          <w:szCs w:val="20"/>
          <w:lang w:eastAsia="pl-PL"/>
        </w:rPr>
        <w:t>i</w:t>
      </w:r>
      <w:r w:rsidRPr="000B01DD">
        <w:rPr>
          <w:rFonts w:ascii="Tahoma" w:eastAsia="Times New Roman" w:hAnsi="Tahoma" w:cs="Tahoma"/>
          <w:sz w:val="20"/>
          <w:szCs w:val="20"/>
          <w:lang w:val="x-none" w:eastAsia="pl-PL"/>
        </w:rPr>
        <w:t>ż nie</w:t>
      </w:r>
      <w:r w:rsidRPr="000B01DD">
        <w:rPr>
          <w:rFonts w:ascii="Tahoma" w:eastAsia="Times New Roman" w:hAnsi="Tahoma" w:cs="Tahoma"/>
          <w:sz w:val="20"/>
          <w:szCs w:val="20"/>
          <w:lang w:eastAsia="pl-PL"/>
        </w:rPr>
        <w:t xml:space="preserve"> podlegam  </w:t>
      </w:r>
      <w:r w:rsidRPr="000B01DD">
        <w:rPr>
          <w:rFonts w:ascii="Tahoma" w:eastAsia="Times New Roman" w:hAnsi="Tahoma" w:cs="Tahoma"/>
          <w:sz w:val="20"/>
          <w:szCs w:val="20"/>
          <w:lang w:val="x-none" w:eastAsia="pl-PL"/>
        </w:rPr>
        <w:t>wykluczeniu z post</w:t>
      </w:r>
      <w:r w:rsidRPr="000B01DD">
        <w:rPr>
          <w:rFonts w:ascii="Tahoma" w:eastAsia="Times New Roman" w:hAnsi="Tahoma" w:cs="Tahoma"/>
          <w:sz w:val="20"/>
          <w:szCs w:val="20"/>
          <w:lang w:eastAsia="pl-PL"/>
        </w:rPr>
        <w:t xml:space="preserve">ępowania na podstawie: </w:t>
      </w:r>
    </w:p>
    <w:p w14:paraId="329070BC" w14:textId="77777777" w:rsidR="003D2720" w:rsidRPr="000B01DD" w:rsidRDefault="003D2720" w:rsidP="003D2720">
      <w:pPr>
        <w:numPr>
          <w:ilvl w:val="0"/>
          <w:numId w:val="43"/>
        </w:numPr>
        <w:spacing w:after="120" w:line="259" w:lineRule="auto"/>
        <w:ind w:left="425" w:hanging="425"/>
        <w:jc w:val="both"/>
        <w:rPr>
          <w:rFonts w:ascii="Tahoma" w:eastAsia="Calibri" w:hAnsi="Tahoma" w:cs="Tahoma"/>
          <w:sz w:val="20"/>
          <w:szCs w:val="20"/>
        </w:rPr>
      </w:pPr>
      <w:r w:rsidRPr="000B01DD">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A41B695" w14:textId="77777777" w:rsidR="003D2720" w:rsidRPr="000B01DD" w:rsidRDefault="003D2720" w:rsidP="003D2720">
      <w:pPr>
        <w:numPr>
          <w:ilvl w:val="0"/>
          <w:numId w:val="43"/>
        </w:numPr>
        <w:spacing w:after="0" w:line="259" w:lineRule="auto"/>
        <w:ind w:left="426" w:hanging="426"/>
        <w:contextualSpacing/>
        <w:jc w:val="both"/>
        <w:rPr>
          <w:rFonts w:ascii="Tahoma" w:eastAsia="Calibri" w:hAnsi="Tahoma" w:cs="Tahoma"/>
          <w:sz w:val="20"/>
          <w:szCs w:val="20"/>
        </w:rPr>
      </w:pPr>
      <w:r w:rsidRPr="000B01DD">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6066D9C" w14:textId="77777777" w:rsidR="003D2720" w:rsidRPr="000B01DD" w:rsidRDefault="003D2720" w:rsidP="003D2720">
      <w:pPr>
        <w:numPr>
          <w:ilvl w:val="0"/>
          <w:numId w:val="44"/>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 xml:space="preserve">obywatelem rosyjskim, osobą fizyczną lub prawną, podmiotem lub organem z siedzibą </w:t>
      </w:r>
      <w:r w:rsidRPr="000B01DD">
        <w:rPr>
          <w:rFonts w:ascii="Tahoma" w:eastAsia="Calibri" w:hAnsi="Tahoma" w:cs="Tahoma"/>
          <w:sz w:val="20"/>
          <w:szCs w:val="20"/>
        </w:rPr>
        <w:br/>
        <w:t>w Rosji;</w:t>
      </w:r>
    </w:p>
    <w:p w14:paraId="6FA7E0B2" w14:textId="77777777" w:rsidR="003D2720" w:rsidRPr="000B01DD" w:rsidRDefault="003D2720" w:rsidP="003D2720">
      <w:pPr>
        <w:numPr>
          <w:ilvl w:val="0"/>
          <w:numId w:val="44"/>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16640394" w14:textId="77777777" w:rsidR="003D2720" w:rsidRPr="000B01DD" w:rsidRDefault="003D2720" w:rsidP="003D2720">
      <w:pPr>
        <w:numPr>
          <w:ilvl w:val="0"/>
          <w:numId w:val="44"/>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fizyczną lub prawną, podmiotem lub organem działającym w imieniu lub pod kierunkiem, o którym mowa w lit. a) lub b) niniejszego punktu</w:t>
      </w:r>
    </w:p>
    <w:p w14:paraId="15EA026F" w14:textId="77777777" w:rsidR="003D2720" w:rsidRPr="000B01DD" w:rsidRDefault="003D2720" w:rsidP="003D2720">
      <w:pPr>
        <w:spacing w:after="0"/>
        <w:ind w:left="426"/>
        <w:jc w:val="both"/>
        <w:rPr>
          <w:rFonts w:ascii="Tahoma" w:eastAsia="Times New Roman" w:hAnsi="Tahoma" w:cs="Tahoma"/>
          <w:sz w:val="20"/>
          <w:szCs w:val="20"/>
          <w:lang w:eastAsia="pl-PL"/>
        </w:rPr>
      </w:pPr>
      <w:r w:rsidRPr="000B01DD">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4D6C229B" w14:textId="77777777" w:rsidR="003D2720" w:rsidRPr="000B01DD" w:rsidRDefault="003D2720" w:rsidP="003D2720">
      <w:pPr>
        <w:spacing w:after="160" w:line="259" w:lineRule="auto"/>
        <w:rPr>
          <w:rFonts w:ascii="Tahoma" w:eastAsia="Calibri" w:hAnsi="Tahoma" w:cs="Tahoma"/>
          <w:bCs/>
          <w:sz w:val="20"/>
          <w:szCs w:val="20"/>
        </w:rPr>
      </w:pPr>
    </w:p>
    <w:p w14:paraId="48787CAF" w14:textId="77777777" w:rsidR="003D2720" w:rsidRPr="000B01DD" w:rsidRDefault="003D2720" w:rsidP="003D2720">
      <w:pPr>
        <w:spacing w:after="160" w:line="259" w:lineRule="auto"/>
        <w:rPr>
          <w:rFonts w:ascii="Tahoma" w:eastAsia="Calibri" w:hAnsi="Tahoma" w:cs="Tahoma"/>
          <w:bCs/>
          <w:sz w:val="20"/>
          <w:szCs w:val="20"/>
        </w:rPr>
      </w:pPr>
    </w:p>
    <w:p w14:paraId="51542063" w14:textId="77777777" w:rsidR="003D2720" w:rsidRPr="000B01DD" w:rsidRDefault="003D2720" w:rsidP="003D2720">
      <w:pPr>
        <w:spacing w:after="0" w:line="240" w:lineRule="auto"/>
        <w:jc w:val="center"/>
        <w:rPr>
          <w:rFonts w:ascii="Tahoma" w:eastAsia="MS Mincho" w:hAnsi="Tahoma" w:cs="Tahoma"/>
          <w:b/>
          <w:bCs/>
          <w:iCs/>
          <w:sz w:val="20"/>
          <w:szCs w:val="20"/>
          <w:lang w:eastAsia="ar-SA"/>
        </w:rPr>
      </w:pPr>
      <w:r w:rsidRPr="000B01DD">
        <w:rPr>
          <w:rFonts w:ascii="Tahoma" w:eastAsia="MS Mincho" w:hAnsi="Tahoma" w:cs="Tahoma"/>
          <w:b/>
          <w:bCs/>
          <w:iCs/>
          <w:sz w:val="20"/>
          <w:szCs w:val="20"/>
          <w:lang w:eastAsia="ar-SA"/>
        </w:rPr>
        <w:t>OŚWIADCZENIE DOTYCZĄCE PODANYCH INFORMACJI:</w:t>
      </w:r>
    </w:p>
    <w:p w14:paraId="236B5580" w14:textId="77777777" w:rsidR="003D2720" w:rsidRPr="000B01DD" w:rsidRDefault="003D2720" w:rsidP="003D2720">
      <w:pPr>
        <w:spacing w:after="0" w:line="240" w:lineRule="auto"/>
        <w:jc w:val="center"/>
        <w:rPr>
          <w:rFonts w:ascii="Tahoma" w:eastAsia="MS Mincho" w:hAnsi="Tahoma" w:cs="Tahoma"/>
          <w:iCs/>
          <w:sz w:val="20"/>
          <w:szCs w:val="20"/>
          <w:lang w:eastAsia="ar-SA"/>
        </w:rPr>
      </w:pPr>
    </w:p>
    <w:p w14:paraId="67BBD9AD" w14:textId="77777777" w:rsidR="003D2720" w:rsidRPr="000B01DD" w:rsidRDefault="003D2720" w:rsidP="003D2720">
      <w:pPr>
        <w:spacing w:after="0" w:line="240" w:lineRule="auto"/>
        <w:jc w:val="both"/>
        <w:rPr>
          <w:rFonts w:ascii="Tahoma" w:eastAsia="Calibri" w:hAnsi="Tahoma" w:cs="Tahoma"/>
          <w:sz w:val="20"/>
          <w:szCs w:val="20"/>
        </w:rPr>
      </w:pPr>
      <w:r w:rsidRPr="000B01DD">
        <w:rPr>
          <w:rFonts w:ascii="Tahoma" w:eastAsia="Calibri" w:hAnsi="Tahoma" w:cs="Tahoma"/>
          <w:sz w:val="20"/>
          <w:szCs w:val="20"/>
        </w:rPr>
        <w:t xml:space="preserve">Oświadczam, że wszystkie informacje podane w powyższych oświadczeniach są aktualne </w:t>
      </w:r>
      <w:r w:rsidRPr="000B01DD">
        <w:rPr>
          <w:rFonts w:ascii="Tahoma" w:eastAsia="Calibri" w:hAnsi="Tahoma" w:cs="Tahoma"/>
          <w:sz w:val="20"/>
          <w:szCs w:val="20"/>
        </w:rPr>
        <w:br/>
        <w:t>i zgodne z prawdą oraz zostały przedstawione z pełną świadomością konsekwencji wprowadzenia zamawiającego w błąd przy przedstawianiu informacji.</w:t>
      </w:r>
    </w:p>
    <w:p w14:paraId="2C9ABB4F" w14:textId="77777777" w:rsidR="003D2720" w:rsidRPr="000B01DD" w:rsidRDefault="003D2720" w:rsidP="003D2720">
      <w:pPr>
        <w:spacing w:after="160" w:line="259" w:lineRule="auto"/>
        <w:rPr>
          <w:rFonts w:ascii="Tahoma" w:eastAsia="Calibri" w:hAnsi="Tahoma" w:cs="Tahoma"/>
          <w:bCs/>
          <w:sz w:val="20"/>
          <w:szCs w:val="20"/>
        </w:rPr>
      </w:pPr>
    </w:p>
    <w:p w14:paraId="47108A09" w14:textId="77777777" w:rsidR="003D2720" w:rsidRPr="00D52645" w:rsidRDefault="003D2720" w:rsidP="003D2720">
      <w:pPr>
        <w:spacing w:after="160" w:line="259" w:lineRule="auto"/>
        <w:rPr>
          <w:rFonts w:ascii="Times New Roman" w:eastAsia="Calibri" w:hAnsi="Times New Roman" w:cs="Times New Roman"/>
          <w:bCs/>
          <w:sz w:val="24"/>
          <w:szCs w:val="24"/>
        </w:rPr>
      </w:pPr>
    </w:p>
    <w:p w14:paraId="6877B531"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44718E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ED9FC42" w14:textId="77777777" w:rsidR="003D2720" w:rsidRDefault="003D2720" w:rsidP="003D2720">
      <w:pPr>
        <w:suppressAutoHyphens/>
        <w:spacing w:after="0" w:line="240" w:lineRule="auto"/>
        <w:rPr>
          <w:rFonts w:ascii="Tahoma" w:hAnsi="Tahoma" w:cs="Tahoma"/>
          <w:b/>
          <w:bCs/>
          <w:sz w:val="16"/>
          <w:szCs w:val="16"/>
        </w:rPr>
      </w:pPr>
      <w:r w:rsidRPr="00CC5192">
        <w:rPr>
          <w:rFonts w:ascii="Tahoma" w:hAnsi="Tahoma" w:cs="Tahoma"/>
          <w:b/>
          <w:bCs/>
          <w:sz w:val="16"/>
          <w:szCs w:val="16"/>
        </w:rPr>
        <w:t xml:space="preserve">Uwaga </w:t>
      </w:r>
      <w:r>
        <w:rPr>
          <w:rFonts w:ascii="Tahoma" w:hAnsi="Tahoma" w:cs="Tahoma"/>
          <w:b/>
          <w:bCs/>
          <w:sz w:val="16"/>
          <w:szCs w:val="16"/>
        </w:rPr>
        <w:t>:</w:t>
      </w:r>
    </w:p>
    <w:p w14:paraId="3BAF62D8" w14:textId="77777777" w:rsidR="003D2720" w:rsidRPr="00CC5192" w:rsidRDefault="003D2720" w:rsidP="003D2720">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02F59D46"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2C44249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7E2B0D47" w14:textId="309A8DE8"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3442C643" w14:textId="00BCCF09"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665F45D0" w14:textId="70062995"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37762973" w14:textId="4B20DF0B"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471980A9" w14:textId="77777777"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7F675F8E"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70F569C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08C79EB" w14:textId="1901079A" w:rsidR="00EB48F3" w:rsidRPr="00446B19" w:rsidRDefault="00EB48F3" w:rsidP="00EB48F3">
      <w:pPr>
        <w:suppressAutoHyphens/>
        <w:spacing w:after="0" w:line="240" w:lineRule="auto"/>
        <w:jc w:val="both"/>
        <w:rPr>
          <w:rFonts w:ascii="Tahoma" w:eastAsia="Times New Roman" w:hAnsi="Tahoma" w:cs="Tahoma"/>
          <w:iCs/>
          <w:sz w:val="20"/>
          <w:szCs w:val="20"/>
          <w:lang w:eastAsia="ar-SA"/>
        </w:rPr>
      </w:pPr>
      <w:r w:rsidRPr="00446B19">
        <w:rPr>
          <w:rFonts w:ascii="Tahoma" w:eastAsia="Times New Roman" w:hAnsi="Tahoma" w:cs="Tahoma"/>
          <w:iCs/>
          <w:sz w:val="20"/>
          <w:szCs w:val="20"/>
          <w:lang w:eastAsia="ar-SA"/>
        </w:rPr>
        <w:t>DZP.381</w:t>
      </w:r>
      <w:r>
        <w:rPr>
          <w:rFonts w:ascii="Tahoma" w:eastAsia="Times New Roman" w:hAnsi="Tahoma" w:cs="Tahoma"/>
          <w:iCs/>
          <w:sz w:val="20"/>
          <w:szCs w:val="20"/>
          <w:lang w:eastAsia="ar-SA"/>
        </w:rPr>
        <w:t>.10</w:t>
      </w:r>
      <w:r w:rsidR="004D3AF4">
        <w:rPr>
          <w:rFonts w:ascii="Tahoma" w:eastAsia="Times New Roman" w:hAnsi="Tahoma" w:cs="Tahoma"/>
          <w:iCs/>
          <w:sz w:val="20"/>
          <w:szCs w:val="20"/>
          <w:lang w:eastAsia="ar-SA"/>
        </w:rPr>
        <w:t>3</w:t>
      </w:r>
      <w:r w:rsidRPr="00446B19">
        <w:rPr>
          <w:rFonts w:ascii="Tahoma" w:eastAsia="Times New Roman" w:hAnsi="Tahoma" w:cs="Tahoma"/>
          <w:iCs/>
          <w:sz w:val="20"/>
          <w:szCs w:val="20"/>
          <w:lang w:eastAsia="ar-SA"/>
        </w:rPr>
        <w:t>A.2022</w:t>
      </w:r>
    </w:p>
    <w:p w14:paraId="082E23E3" w14:textId="77777777" w:rsidR="00EB48F3" w:rsidRPr="00CC5192" w:rsidRDefault="00EB48F3" w:rsidP="00EB48F3">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bookmarkEnd w:id="6"/>
    <w:p w14:paraId="6D236413" w14:textId="77777777" w:rsidR="00EB48F3" w:rsidRDefault="00EB48F3" w:rsidP="00EB48F3">
      <w:pPr>
        <w:spacing w:after="0" w:line="240" w:lineRule="auto"/>
        <w:jc w:val="center"/>
        <w:rPr>
          <w:rFonts w:ascii="Tahoma" w:eastAsia="Times New Roman" w:hAnsi="Tahoma" w:cs="Tahoma"/>
          <w:b/>
          <w:sz w:val="20"/>
          <w:szCs w:val="20"/>
          <w:lang w:eastAsia="pl-PL"/>
        </w:rPr>
      </w:pPr>
    </w:p>
    <w:p w14:paraId="01C317FB" w14:textId="77777777" w:rsidR="00EB48F3" w:rsidRDefault="00EB48F3" w:rsidP="00EB48F3">
      <w:pPr>
        <w:spacing w:after="0" w:line="240" w:lineRule="auto"/>
        <w:jc w:val="center"/>
        <w:rPr>
          <w:rFonts w:ascii="Tahoma" w:eastAsia="Times New Roman" w:hAnsi="Tahoma" w:cs="Tahoma"/>
          <w:b/>
          <w:sz w:val="20"/>
          <w:szCs w:val="20"/>
          <w:lang w:eastAsia="pl-PL"/>
        </w:rPr>
      </w:pPr>
    </w:p>
    <w:p w14:paraId="347B9B07"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04F720C8"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17B15CD8" w14:textId="77777777" w:rsidR="00EB48F3" w:rsidRDefault="00EB48F3" w:rsidP="00EB48F3">
      <w:pPr>
        <w:widowControl w:val="0"/>
        <w:adjustRightInd w:val="0"/>
        <w:spacing w:after="120" w:line="360" w:lineRule="auto"/>
        <w:jc w:val="center"/>
        <w:rPr>
          <w:rFonts w:ascii="Tahoma" w:eastAsia="Times New Roman" w:hAnsi="Tahoma" w:cs="Tahoma"/>
          <w:b/>
          <w:sz w:val="20"/>
          <w:szCs w:val="20"/>
          <w:lang w:eastAsia="pl-PL"/>
        </w:rPr>
      </w:pPr>
    </w:p>
    <w:p w14:paraId="0E95C66E" w14:textId="4C73D912" w:rsidR="0096071D" w:rsidRDefault="00EB48F3" w:rsidP="0096071D">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w:t>
      </w:r>
      <w:r w:rsidR="0096071D">
        <w:rPr>
          <w:rFonts w:ascii="Tahoma" w:eastAsia="Times New Roman" w:hAnsi="Tahoma" w:cs="Tahoma"/>
          <w:b/>
          <w:sz w:val="20"/>
          <w:szCs w:val="20"/>
          <w:lang w:eastAsia="pl-PL"/>
        </w:rPr>
        <w:t xml:space="preserve">A </w:t>
      </w:r>
      <w:r>
        <w:rPr>
          <w:rFonts w:ascii="Tahoma" w:eastAsia="Times New Roman" w:hAnsi="Tahoma" w:cs="Tahoma"/>
          <w:b/>
          <w:sz w:val="20"/>
          <w:szCs w:val="20"/>
          <w:lang w:eastAsia="pl-PL"/>
        </w:rPr>
        <w:t>O AKTUALNOŚCI INFORMACJI ZAWARTYCH W OŚWIADCZENI</w:t>
      </w:r>
      <w:r w:rsidR="0096071D">
        <w:rPr>
          <w:rFonts w:ascii="Tahoma" w:eastAsia="Times New Roman" w:hAnsi="Tahoma" w:cs="Tahoma"/>
          <w:b/>
          <w:sz w:val="20"/>
          <w:szCs w:val="20"/>
          <w:lang w:eastAsia="pl-PL"/>
        </w:rPr>
        <w:t>ACH</w:t>
      </w:r>
    </w:p>
    <w:p w14:paraId="135B7457" w14:textId="3D527DCA" w:rsidR="0096071D" w:rsidRDefault="0096071D" w:rsidP="0096071D">
      <w:pPr>
        <w:widowControl w:val="0"/>
        <w:adjustRightInd w:val="0"/>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ZŁOŻONYCH WRAZ Z OFERTĄ</w:t>
      </w:r>
    </w:p>
    <w:p w14:paraId="079E257C" w14:textId="0340D4D6" w:rsidR="00EB48F3"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5910BFBE" w14:textId="77777777" w:rsidR="00EB48F3" w:rsidRPr="00E2609F" w:rsidRDefault="00EB48F3" w:rsidP="00E2609F">
      <w:pPr>
        <w:widowControl w:val="0"/>
        <w:adjustRightInd w:val="0"/>
        <w:spacing w:after="0" w:line="240" w:lineRule="auto"/>
        <w:jc w:val="center"/>
        <w:rPr>
          <w:rFonts w:ascii="Tahoma" w:eastAsia="Times New Roman" w:hAnsi="Tahoma" w:cs="Tahoma"/>
          <w:i/>
          <w:iCs/>
          <w:sz w:val="16"/>
          <w:szCs w:val="16"/>
          <w:lang w:eastAsia="pl-PL"/>
        </w:rPr>
      </w:pPr>
    </w:p>
    <w:p w14:paraId="7298B09D" w14:textId="77777777" w:rsidR="00EB48F3" w:rsidRPr="00CC5192" w:rsidRDefault="00EB48F3" w:rsidP="00EB48F3">
      <w:pPr>
        <w:spacing w:after="0" w:line="240" w:lineRule="auto"/>
        <w:jc w:val="center"/>
        <w:rPr>
          <w:rFonts w:ascii="Tahoma" w:eastAsia="Times New Roman" w:hAnsi="Tahoma" w:cs="Tahoma"/>
          <w:b/>
          <w:sz w:val="20"/>
          <w:szCs w:val="20"/>
          <w:lang w:eastAsia="pl-PL"/>
        </w:rPr>
      </w:pPr>
    </w:p>
    <w:p w14:paraId="66BC7A02" w14:textId="77777777" w:rsidR="00EB48F3" w:rsidRDefault="00EB48F3" w:rsidP="00EB48F3">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67A18C0B" w14:textId="77777777" w:rsidR="00EB48F3" w:rsidRPr="00CC5192" w:rsidRDefault="00EB48F3" w:rsidP="00EB48F3">
      <w:pPr>
        <w:spacing w:after="0" w:line="240" w:lineRule="auto"/>
        <w:jc w:val="both"/>
        <w:rPr>
          <w:rFonts w:ascii="Tahoma" w:eastAsia="Times New Roman" w:hAnsi="Tahoma" w:cs="Tahoma"/>
          <w:sz w:val="20"/>
          <w:szCs w:val="20"/>
          <w:lang w:eastAsia="pl-PL"/>
        </w:rPr>
      </w:pPr>
    </w:p>
    <w:p w14:paraId="3B8682B9" w14:textId="77777777" w:rsidR="00EB48F3" w:rsidRPr="00AD3E7F" w:rsidRDefault="00EB48F3" w:rsidP="00EB48F3">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3251CF4C"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078A5328"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60A4D004"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2DCD02EB" w14:textId="77777777" w:rsidR="00EB48F3"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2CF5C691" w14:textId="77777777" w:rsidR="00EB48F3" w:rsidRPr="005E0EFF" w:rsidRDefault="00EB48F3" w:rsidP="00EB48F3">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5E0EFF">
        <w:rPr>
          <w:rFonts w:ascii="Tahoma" w:eastAsia="Times New Roman" w:hAnsi="Tahoma" w:cs="Tahoma"/>
          <w:bCs/>
          <w:sz w:val="20"/>
          <w:szCs w:val="20"/>
          <w:lang w:eastAsia="ar-SA"/>
        </w:rPr>
        <w:t>w art. 7 ustawy z dnia 13 kwietnia 2022 r. o szczególnych rozwiązaniach w zakresie przeciwdziałania wspieraniu agresji na Ukrainę oraz służących ochronie bezpieczeństwa narodowego,</w:t>
      </w:r>
    </w:p>
    <w:p w14:paraId="6BCF704E" w14:textId="77777777" w:rsidR="00EB48F3"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p>
    <w:p w14:paraId="1014530E"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r w:rsidRPr="009533F0">
        <w:rPr>
          <w:rFonts w:ascii="Tahoma" w:eastAsia="Times New Roman" w:hAnsi="Tahoma" w:cs="Tahoma"/>
          <w:b/>
          <w:bCs/>
          <w:sz w:val="20"/>
          <w:szCs w:val="20"/>
          <w:lang w:eastAsia="pl-PL"/>
        </w:rPr>
        <w:t>są nadal aktualne.</w:t>
      </w:r>
    </w:p>
    <w:p w14:paraId="76C2F728"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sz w:val="20"/>
          <w:szCs w:val="20"/>
          <w:lang w:eastAsia="pl-PL"/>
        </w:rPr>
      </w:pPr>
    </w:p>
    <w:p w14:paraId="10AD2ED6" w14:textId="22211706" w:rsidR="00EB48F3" w:rsidRPr="00EB48F3" w:rsidRDefault="00EB48F3" w:rsidP="00EB48F3">
      <w:pPr>
        <w:suppressAutoHyphens/>
        <w:spacing w:after="0" w:line="240" w:lineRule="auto"/>
        <w:ind w:firstLine="708"/>
        <w:contextualSpacing/>
        <w:jc w:val="both"/>
        <w:rPr>
          <w:rFonts w:ascii="Tahoma" w:eastAsia="Calibri" w:hAnsi="Tahoma" w:cs="Tahoma"/>
          <w:sz w:val="20"/>
          <w:szCs w:val="20"/>
        </w:rPr>
      </w:pPr>
      <w:bookmarkStart w:id="7" w:name="_Hlk116389057"/>
      <w:r w:rsidRPr="00EB48F3">
        <w:rPr>
          <w:rFonts w:ascii="Tahoma" w:eastAsia="Calibri" w:hAnsi="Tahoma" w:cs="Tahoma"/>
          <w:sz w:val="20"/>
          <w:szCs w:val="20"/>
        </w:rPr>
        <w:t xml:space="preserve">Oświadczam,że </w:t>
      </w:r>
      <w:r w:rsidR="00F22EF8">
        <w:rPr>
          <w:rFonts w:ascii="Tahoma" w:eastAsia="Calibri" w:hAnsi="Tahoma" w:cs="Tahoma"/>
          <w:sz w:val="20"/>
          <w:szCs w:val="20"/>
        </w:rPr>
        <w:t>i</w:t>
      </w:r>
      <w:r w:rsidRPr="00EB48F3">
        <w:rPr>
          <w:rFonts w:ascii="Tahoma" w:eastAsia="Calibri" w:hAnsi="Tahoma" w:cs="Tahoma"/>
          <w:sz w:val="20"/>
          <w:szCs w:val="20"/>
        </w:rPr>
        <w:t>nformacje zawarte w oświadczeniu złożonym wraz z ofertą dotyczącym  przesłanek wykluczenia, o których mowa w:</w:t>
      </w:r>
    </w:p>
    <w:p w14:paraId="5EEA8AF4" w14:textId="77777777" w:rsidR="00EB48F3" w:rsidRPr="00EB48F3" w:rsidRDefault="00EB48F3" w:rsidP="00EB48F3">
      <w:pPr>
        <w:pStyle w:val="Akapitzlist"/>
        <w:numPr>
          <w:ilvl w:val="0"/>
          <w:numId w:val="42"/>
        </w:numPr>
        <w:suppressAutoHyphens/>
        <w:spacing w:after="0" w:line="240" w:lineRule="auto"/>
        <w:rPr>
          <w:rStyle w:val="markedcontent"/>
          <w:rFonts w:ascii="Tahoma" w:eastAsia="Calibri" w:hAnsi="Tahoma" w:cs="Tahoma"/>
          <w:sz w:val="20"/>
          <w:szCs w:val="20"/>
        </w:rPr>
      </w:pPr>
      <w:r w:rsidRPr="00EB48F3">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66E189DB" w14:textId="11072DA3" w:rsidR="00EB48F3" w:rsidRPr="00EB48F3" w:rsidRDefault="00EB48F3" w:rsidP="00EB48F3">
      <w:pPr>
        <w:pStyle w:val="Akapitzlist"/>
        <w:numPr>
          <w:ilvl w:val="0"/>
          <w:numId w:val="42"/>
        </w:numPr>
        <w:rPr>
          <w:rStyle w:val="markedcontent"/>
          <w:rFonts w:ascii="Tahoma" w:eastAsia="Calibri" w:hAnsi="Tahoma" w:cs="Tahoma"/>
          <w:sz w:val="20"/>
          <w:szCs w:val="20"/>
        </w:rPr>
      </w:pPr>
      <w:r w:rsidRPr="00EB48F3">
        <w:rPr>
          <w:rStyle w:val="markedcontent"/>
          <w:rFonts w:ascii="Tahoma" w:eastAsia="Calibri" w:hAnsi="Tahoma" w:cs="Tahoma"/>
          <w:sz w:val="20"/>
          <w:szCs w:val="20"/>
        </w:rPr>
        <w:t>w art. 5k rozporządzenia Rady UE 833/2014 dotyczącego środków ograniczających w związku z działaniami Rosji destabilizującymi sytuację na Ukrainie w brzmieniu nadanym rozporządzeniem Rady UE 2022/576 z dnia 8 kwietnia 2022 r.,</w:t>
      </w:r>
    </w:p>
    <w:p w14:paraId="757280E1"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sz w:val="20"/>
          <w:szCs w:val="20"/>
        </w:rPr>
      </w:pPr>
    </w:p>
    <w:p w14:paraId="44C72E46"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b/>
          <w:bCs/>
          <w:color w:val="FF0000"/>
          <w:sz w:val="20"/>
          <w:szCs w:val="20"/>
        </w:rPr>
      </w:pPr>
      <w:r w:rsidRPr="00EB48F3">
        <w:rPr>
          <w:rStyle w:val="markedcontent"/>
          <w:rFonts w:ascii="Tahoma" w:hAnsi="Tahoma" w:cs="Tahoma"/>
          <w:b/>
          <w:bCs/>
          <w:sz w:val="20"/>
          <w:szCs w:val="20"/>
        </w:rPr>
        <w:t>są nadal aktualne.</w:t>
      </w:r>
      <w:bookmarkEnd w:id="7"/>
      <w:r w:rsidRPr="00EB48F3">
        <w:rPr>
          <w:rFonts w:ascii="Tahoma" w:hAnsi="Tahoma" w:cs="Tahoma"/>
          <w:b/>
          <w:bCs/>
          <w:sz w:val="20"/>
          <w:szCs w:val="20"/>
        </w:rPr>
        <w:br/>
      </w:r>
    </w:p>
    <w:p w14:paraId="28471B0F" w14:textId="77777777" w:rsidR="00EB48F3" w:rsidRPr="0059452A" w:rsidRDefault="00EB48F3" w:rsidP="00EB48F3">
      <w:pPr>
        <w:pStyle w:val="Akapitzlist"/>
        <w:suppressAutoHyphens/>
        <w:spacing w:after="0" w:line="240" w:lineRule="auto"/>
        <w:ind w:left="360"/>
        <w:rPr>
          <w:rStyle w:val="markedcontent"/>
          <w:rFonts w:ascii="Times New Roman" w:eastAsia="Calibri" w:hAnsi="Times New Roman" w:cs="Times New Roman"/>
          <w:sz w:val="24"/>
          <w:szCs w:val="24"/>
        </w:rPr>
      </w:pPr>
    </w:p>
    <w:p w14:paraId="12D92A11"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2970F6A3"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740F19D5"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16C35E"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9AB92D"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012814"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186A389A"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3F6B5D" w14:textId="77777777" w:rsidR="00E57DBE" w:rsidRDefault="00E57DBE" w:rsidP="00E57DBE">
      <w:pPr>
        <w:suppressAutoHyphens/>
        <w:spacing w:after="0" w:line="240" w:lineRule="auto"/>
        <w:rPr>
          <w:rFonts w:ascii="Tahoma" w:hAnsi="Tahoma" w:cs="Tahoma"/>
          <w:b/>
          <w:bCs/>
          <w:sz w:val="16"/>
          <w:szCs w:val="16"/>
        </w:rPr>
      </w:pPr>
      <w:bookmarkStart w:id="8" w:name="_Hlk120864262"/>
      <w:r w:rsidRPr="00CC5192">
        <w:rPr>
          <w:rFonts w:ascii="Tahoma" w:hAnsi="Tahoma" w:cs="Tahoma"/>
          <w:b/>
          <w:bCs/>
          <w:sz w:val="16"/>
          <w:szCs w:val="16"/>
        </w:rPr>
        <w:t xml:space="preserve">Uwaga </w:t>
      </w:r>
      <w:r>
        <w:rPr>
          <w:rFonts w:ascii="Tahoma" w:hAnsi="Tahoma" w:cs="Tahoma"/>
          <w:b/>
          <w:bCs/>
          <w:sz w:val="16"/>
          <w:szCs w:val="16"/>
        </w:rPr>
        <w:t>:</w:t>
      </w:r>
    </w:p>
    <w:p w14:paraId="546B9800" w14:textId="52B3BEF1" w:rsidR="00E57DBE" w:rsidRPr="00CC5192" w:rsidRDefault="00E57DBE" w:rsidP="00E57DBE">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8"/>
    <w:p w14:paraId="0BB28787" w14:textId="54B11750" w:rsidR="0096071D" w:rsidRPr="00E57DBE" w:rsidRDefault="00E57DBE" w:rsidP="0096071D">
      <w:pPr>
        <w:pStyle w:val="Tekstprzypisudolnego"/>
        <w:jc w:val="both"/>
        <w:rPr>
          <w:rFonts w:ascii="Tahoma" w:hAnsi="Tahoma" w:cs="Tahoma"/>
          <w:iCs/>
          <w:sz w:val="16"/>
          <w:szCs w:val="16"/>
        </w:rPr>
      </w:pPr>
      <w:r>
        <w:rPr>
          <w:rFonts w:ascii="Tahoma" w:hAnsi="Tahoma" w:cs="Tahoma"/>
          <w:iCs/>
          <w:sz w:val="16"/>
          <w:szCs w:val="16"/>
        </w:rPr>
        <w:t xml:space="preserve">* </w:t>
      </w:r>
      <w:r w:rsidR="0096071D" w:rsidRPr="00E57DBE">
        <w:rPr>
          <w:rFonts w:ascii="Tahoma" w:hAnsi="Tahoma" w:cs="Tahoma"/>
          <w:iCs/>
          <w:sz w:val="16"/>
          <w:szCs w:val="16"/>
        </w:rPr>
        <w:t>W przypadku braku aktualności podanych uprzednio   informacji,  należy określić jakich danych dotyczy zmiana i wskazać jej zakres.</w:t>
      </w:r>
    </w:p>
    <w:p w14:paraId="5B060AC0" w14:textId="77777777" w:rsidR="0096071D" w:rsidRPr="000D3B5A" w:rsidRDefault="0096071D" w:rsidP="0096071D">
      <w:pPr>
        <w:pStyle w:val="Tekstprzypisudolnego"/>
        <w:jc w:val="both"/>
        <w:rPr>
          <w:rFonts w:ascii="Arial" w:hAnsi="Arial" w:cs="Arial"/>
          <w:i/>
        </w:rPr>
      </w:pPr>
    </w:p>
    <w:p w14:paraId="4C244611"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0553D3B6"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6772EAAA"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4F5A94DF"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758A016E"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2919F6BE" w14:textId="6415A59A" w:rsidR="00CC5192" w:rsidRPr="00EB528D" w:rsidRDefault="001D55B9" w:rsidP="00CC5192">
      <w:pPr>
        <w:suppressAutoHyphens/>
        <w:spacing w:after="0" w:line="240" w:lineRule="auto"/>
        <w:rPr>
          <w:rFonts w:ascii="Tahoma" w:eastAsia="Times New Roman" w:hAnsi="Tahoma" w:cs="Tahoma"/>
          <w:sz w:val="20"/>
          <w:szCs w:val="20"/>
          <w:lang w:eastAsia="ar-SA"/>
        </w:rPr>
      </w:pPr>
      <w:r w:rsidRPr="00EB528D">
        <w:rPr>
          <w:rFonts w:ascii="Tahoma" w:eastAsia="Times New Roman" w:hAnsi="Tahoma" w:cs="Tahoma"/>
          <w:sz w:val="20"/>
          <w:szCs w:val="20"/>
          <w:lang w:eastAsia="ar-SA"/>
        </w:rPr>
        <w:t>DZP.381</w:t>
      </w:r>
      <w:r w:rsidR="00EB528D" w:rsidRPr="00EB528D">
        <w:rPr>
          <w:rFonts w:ascii="Tahoma" w:eastAsia="Times New Roman" w:hAnsi="Tahoma" w:cs="Tahoma"/>
          <w:sz w:val="20"/>
          <w:szCs w:val="20"/>
          <w:lang w:eastAsia="ar-SA"/>
        </w:rPr>
        <w:t>.</w:t>
      </w:r>
      <w:r w:rsidR="00EB48F3">
        <w:rPr>
          <w:rFonts w:ascii="Tahoma" w:eastAsia="Times New Roman" w:hAnsi="Tahoma" w:cs="Tahoma"/>
          <w:sz w:val="20"/>
          <w:szCs w:val="20"/>
          <w:lang w:eastAsia="ar-SA"/>
        </w:rPr>
        <w:t>10</w:t>
      </w:r>
      <w:r w:rsidR="004D3AF4">
        <w:rPr>
          <w:rFonts w:ascii="Tahoma" w:eastAsia="Times New Roman" w:hAnsi="Tahoma" w:cs="Tahoma"/>
          <w:sz w:val="20"/>
          <w:szCs w:val="20"/>
          <w:lang w:eastAsia="ar-SA"/>
        </w:rPr>
        <w:t>3</w:t>
      </w:r>
      <w:r w:rsidRPr="00EB528D">
        <w:rPr>
          <w:rFonts w:ascii="Tahoma" w:eastAsia="Times New Roman" w:hAnsi="Tahoma" w:cs="Tahoma"/>
          <w:sz w:val="20"/>
          <w:szCs w:val="20"/>
          <w:lang w:eastAsia="ar-SA"/>
        </w:rPr>
        <w:t>A.</w:t>
      </w:r>
      <w:r w:rsidR="003240BA" w:rsidRPr="00EB528D">
        <w:rPr>
          <w:rFonts w:ascii="Tahoma" w:eastAsia="Times New Roman" w:hAnsi="Tahoma" w:cs="Tahoma"/>
          <w:sz w:val="20"/>
          <w:szCs w:val="20"/>
          <w:lang w:eastAsia="ar-SA"/>
        </w:rPr>
        <w:t>20</w:t>
      </w:r>
      <w:r w:rsidRPr="00EB528D">
        <w:rPr>
          <w:rFonts w:ascii="Tahoma" w:eastAsia="Times New Roman" w:hAnsi="Tahoma" w:cs="Tahoma"/>
          <w:sz w:val="20"/>
          <w:szCs w:val="20"/>
          <w:lang w:eastAsia="ar-SA"/>
        </w:rPr>
        <w:t>2</w:t>
      </w:r>
      <w:r w:rsidR="00BE37B0" w:rsidRPr="00EB528D">
        <w:rPr>
          <w:rFonts w:ascii="Tahoma" w:eastAsia="Times New Roman" w:hAnsi="Tahoma" w:cs="Tahoma"/>
          <w:sz w:val="20"/>
          <w:szCs w:val="20"/>
          <w:lang w:eastAsia="ar-SA"/>
        </w:rPr>
        <w:t>2</w:t>
      </w:r>
    </w:p>
    <w:p w14:paraId="641BAC37" w14:textId="4EE3CBD3"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sidR="00CA2B93">
        <w:rPr>
          <w:rFonts w:ascii="Tahoma" w:eastAsia="Times New Roman" w:hAnsi="Tahoma" w:cs="Tahoma"/>
          <w:sz w:val="20"/>
          <w:szCs w:val="20"/>
          <w:lang w:eastAsia="ar-SA"/>
        </w:rPr>
        <w:t>6</w:t>
      </w:r>
    </w:p>
    <w:p w14:paraId="14AAA7FA" w14:textId="77777777" w:rsidR="00A972BB" w:rsidRDefault="00A972BB" w:rsidP="00A972BB">
      <w:pPr>
        <w:spacing w:after="0" w:line="240" w:lineRule="auto"/>
        <w:jc w:val="center"/>
        <w:rPr>
          <w:rFonts w:ascii="Tahoma" w:eastAsia="Times New Roman" w:hAnsi="Tahoma" w:cs="Tahoma"/>
          <w:b/>
          <w:sz w:val="20"/>
          <w:szCs w:val="20"/>
          <w:lang w:eastAsia="pl-PL"/>
        </w:rPr>
      </w:pPr>
    </w:p>
    <w:p w14:paraId="71FAEE2B" w14:textId="77777777" w:rsidR="00A972BB" w:rsidRDefault="00A972BB" w:rsidP="00A972BB">
      <w:pPr>
        <w:spacing w:after="0" w:line="240" w:lineRule="auto"/>
        <w:jc w:val="center"/>
        <w:rPr>
          <w:rFonts w:ascii="Tahoma" w:eastAsia="Times New Roman" w:hAnsi="Tahoma" w:cs="Tahoma"/>
          <w:b/>
          <w:sz w:val="20"/>
          <w:szCs w:val="20"/>
          <w:lang w:eastAsia="pl-PL"/>
        </w:rPr>
      </w:pPr>
    </w:p>
    <w:p w14:paraId="428FEB5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6447566"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B588925" w14:textId="77777777" w:rsidR="00A972BB" w:rsidRDefault="00A972BB" w:rsidP="00CC5192">
      <w:pPr>
        <w:spacing w:after="0" w:line="240" w:lineRule="auto"/>
        <w:jc w:val="center"/>
        <w:rPr>
          <w:rFonts w:ascii="Tahoma" w:eastAsia="Times New Roman" w:hAnsi="Tahoma" w:cs="Tahoma"/>
          <w:b/>
          <w:sz w:val="20"/>
          <w:szCs w:val="20"/>
          <w:lang w:eastAsia="pl-PL"/>
        </w:rPr>
      </w:pPr>
    </w:p>
    <w:p w14:paraId="7E922807" w14:textId="77777777" w:rsidR="00A972BB" w:rsidRDefault="00A972BB" w:rsidP="00CC5192">
      <w:pPr>
        <w:spacing w:after="0" w:line="240" w:lineRule="auto"/>
        <w:jc w:val="center"/>
        <w:rPr>
          <w:rFonts w:ascii="Tahoma" w:eastAsia="Times New Roman" w:hAnsi="Tahoma" w:cs="Tahoma"/>
          <w:b/>
          <w:sz w:val="20"/>
          <w:szCs w:val="20"/>
          <w:lang w:eastAsia="pl-PL"/>
        </w:rPr>
      </w:pPr>
    </w:p>
    <w:p w14:paraId="4816A1B5" w14:textId="77777777" w:rsidR="00A972BB" w:rsidRDefault="00A972BB" w:rsidP="00CC5192">
      <w:pPr>
        <w:spacing w:after="0" w:line="240" w:lineRule="auto"/>
        <w:jc w:val="center"/>
        <w:rPr>
          <w:rFonts w:ascii="Tahoma" w:eastAsia="Times New Roman" w:hAnsi="Tahoma" w:cs="Tahoma"/>
          <w:b/>
          <w:sz w:val="20"/>
          <w:szCs w:val="20"/>
          <w:lang w:eastAsia="pl-PL"/>
        </w:rPr>
      </w:pPr>
    </w:p>
    <w:p w14:paraId="27467EB0"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676E8EC"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2AD28E69"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2E078835" w14:textId="77777777" w:rsidR="00E2609F"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6AAE2277"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356D24A5" w14:textId="77777777"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3723999F"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BC92DC5"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1FEDC392" w14:textId="77777777" w:rsidR="00B84B4E" w:rsidRPr="00916424" w:rsidRDefault="004F17FB" w:rsidP="00C2480F">
      <w:pPr>
        <w:numPr>
          <w:ilvl w:val="0"/>
          <w:numId w:val="33"/>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7F748C2E"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3532C03D"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705C3FE"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33CCD5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E9DD24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4798C19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4A468E00" w14:textId="77777777" w:rsidR="00B84B4E" w:rsidRPr="00916424" w:rsidRDefault="00CC5192" w:rsidP="00C2480F">
      <w:pPr>
        <w:pStyle w:val="Akapitzlist"/>
        <w:numPr>
          <w:ilvl w:val="0"/>
          <w:numId w:val="33"/>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14:paraId="0FC263E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2F805157"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68BD5311"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228928F"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98B5A8E"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621DD4EC"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2D7E4BAF"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612A4C44"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EBCC8C9" w14:textId="77777777" w:rsidR="008B2262" w:rsidRDefault="008B2262" w:rsidP="00CC5192">
      <w:pPr>
        <w:suppressAutoHyphens/>
        <w:spacing w:after="0" w:line="240" w:lineRule="auto"/>
        <w:rPr>
          <w:rFonts w:ascii="Tahoma" w:hAnsi="Tahoma" w:cs="Tahoma"/>
          <w:b/>
          <w:bCs/>
          <w:sz w:val="16"/>
          <w:szCs w:val="16"/>
        </w:rPr>
      </w:pPr>
    </w:p>
    <w:p w14:paraId="1B6F9912" w14:textId="77777777" w:rsidR="008B2262" w:rsidRDefault="008B2262" w:rsidP="00CC5192">
      <w:pPr>
        <w:suppressAutoHyphens/>
        <w:spacing w:after="0" w:line="240" w:lineRule="auto"/>
        <w:rPr>
          <w:rFonts w:ascii="Tahoma" w:hAnsi="Tahoma" w:cs="Tahoma"/>
          <w:b/>
          <w:bCs/>
          <w:sz w:val="16"/>
          <w:szCs w:val="16"/>
        </w:rPr>
      </w:pPr>
    </w:p>
    <w:p w14:paraId="234FF70C" w14:textId="77777777" w:rsidR="008B2262" w:rsidRDefault="008B2262" w:rsidP="00CC5192">
      <w:pPr>
        <w:suppressAutoHyphens/>
        <w:spacing w:after="0" w:line="240" w:lineRule="auto"/>
        <w:rPr>
          <w:rFonts w:ascii="Tahoma" w:hAnsi="Tahoma" w:cs="Tahoma"/>
          <w:b/>
          <w:bCs/>
          <w:sz w:val="16"/>
          <w:szCs w:val="16"/>
        </w:rPr>
      </w:pPr>
    </w:p>
    <w:p w14:paraId="4DC540FB" w14:textId="77777777" w:rsidR="008B2262" w:rsidRDefault="008B2262" w:rsidP="00CC5192">
      <w:pPr>
        <w:suppressAutoHyphens/>
        <w:spacing w:after="0" w:line="240" w:lineRule="auto"/>
        <w:rPr>
          <w:rFonts w:ascii="Tahoma" w:hAnsi="Tahoma" w:cs="Tahoma"/>
          <w:b/>
          <w:bCs/>
          <w:sz w:val="16"/>
          <w:szCs w:val="16"/>
        </w:rPr>
      </w:pPr>
    </w:p>
    <w:p w14:paraId="235AAAD0" w14:textId="77777777" w:rsidR="008B2262" w:rsidRDefault="008B2262" w:rsidP="00CC5192">
      <w:pPr>
        <w:suppressAutoHyphens/>
        <w:spacing w:after="0" w:line="240" w:lineRule="auto"/>
        <w:rPr>
          <w:rFonts w:ascii="Tahoma" w:hAnsi="Tahoma" w:cs="Tahoma"/>
          <w:b/>
          <w:bCs/>
          <w:sz w:val="16"/>
          <w:szCs w:val="16"/>
        </w:rPr>
      </w:pPr>
    </w:p>
    <w:p w14:paraId="6857A7EE" w14:textId="77777777" w:rsidR="008B2262" w:rsidRDefault="008B2262" w:rsidP="00CC5192">
      <w:pPr>
        <w:suppressAutoHyphens/>
        <w:spacing w:after="0" w:line="240" w:lineRule="auto"/>
        <w:rPr>
          <w:rFonts w:ascii="Tahoma" w:hAnsi="Tahoma" w:cs="Tahoma"/>
          <w:b/>
          <w:bCs/>
          <w:sz w:val="16"/>
          <w:szCs w:val="16"/>
        </w:rPr>
      </w:pPr>
    </w:p>
    <w:p w14:paraId="05D2426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bookmarkStart w:id="9" w:name="_Hlk120863607"/>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1F7B0F">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9"/>
    <w:p w14:paraId="6E4A6DAA"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85E0373"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9B733D0"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44B6EA7"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CE0F06E"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C749E28"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0E4111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0D4D2A7" w14:textId="0F423CAE" w:rsidR="003C3DBA" w:rsidRPr="00BE37B0" w:rsidRDefault="00916424" w:rsidP="00925B99">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74D31D03" w14:textId="77777777" w:rsidR="00BE37B0" w:rsidRDefault="00BE37B0" w:rsidP="00CC5192">
      <w:pPr>
        <w:suppressAutoHyphens/>
        <w:spacing w:after="0" w:line="240" w:lineRule="auto"/>
        <w:jc w:val="both"/>
        <w:rPr>
          <w:rFonts w:ascii="Tahoma" w:eastAsia="Times New Roman" w:hAnsi="Tahoma" w:cs="Tahoma"/>
          <w:iCs/>
          <w:sz w:val="20"/>
          <w:szCs w:val="20"/>
          <w:lang w:eastAsia="ar-SA"/>
        </w:rPr>
        <w:sectPr w:rsidR="00BE37B0" w:rsidSect="00B44026">
          <w:pgSz w:w="11906" w:h="16838" w:code="9"/>
          <w:pgMar w:top="397" w:right="1191" w:bottom="397" w:left="1191" w:header="709" w:footer="709" w:gutter="0"/>
          <w:cols w:space="708"/>
          <w:docGrid w:linePitch="360"/>
        </w:sectPr>
      </w:pPr>
    </w:p>
    <w:p w14:paraId="53B3DBF6" w14:textId="77777777" w:rsidR="003C3DBA" w:rsidRDefault="003C3DBA" w:rsidP="00CC5192">
      <w:pPr>
        <w:suppressAutoHyphens/>
        <w:spacing w:after="0" w:line="240" w:lineRule="auto"/>
        <w:jc w:val="both"/>
        <w:rPr>
          <w:rFonts w:ascii="Tahoma" w:eastAsia="Times New Roman" w:hAnsi="Tahoma" w:cs="Tahoma"/>
          <w:iCs/>
          <w:sz w:val="20"/>
          <w:szCs w:val="20"/>
          <w:lang w:eastAsia="ar-SA"/>
        </w:rPr>
      </w:pPr>
    </w:p>
    <w:p w14:paraId="7CA11E94" w14:textId="7CE772E6" w:rsidR="00875F84" w:rsidRPr="003B1897" w:rsidRDefault="00875F84" w:rsidP="00875F84">
      <w:pPr>
        <w:spacing w:after="0" w:line="240" w:lineRule="auto"/>
        <w:rPr>
          <w:rFonts w:ascii="Tahoma" w:eastAsia="Cambria" w:hAnsi="Tahoma" w:cs="Tahoma"/>
          <w:sz w:val="20"/>
          <w:szCs w:val="20"/>
          <w:lang w:eastAsia="pl-PL"/>
        </w:rPr>
      </w:pPr>
      <w:bookmarkStart w:id="10" w:name="_Hlk96494468"/>
      <w:bookmarkStart w:id="11" w:name="_Hlk101855509"/>
      <w:r>
        <w:rPr>
          <w:rFonts w:ascii="Tahoma" w:eastAsia="Cambria" w:hAnsi="Tahoma" w:cs="Tahoma"/>
          <w:sz w:val="20"/>
          <w:szCs w:val="20"/>
          <w:lang w:eastAsia="pl-PL"/>
        </w:rPr>
        <w:t>DZP.381.10</w:t>
      </w:r>
      <w:r w:rsidR="00062C79">
        <w:rPr>
          <w:rFonts w:ascii="Tahoma" w:eastAsia="Cambria" w:hAnsi="Tahoma" w:cs="Tahoma"/>
          <w:sz w:val="20"/>
          <w:szCs w:val="20"/>
          <w:lang w:eastAsia="pl-PL"/>
        </w:rPr>
        <w:t>3</w:t>
      </w:r>
      <w:r>
        <w:rPr>
          <w:rFonts w:ascii="Tahoma" w:eastAsia="Cambria" w:hAnsi="Tahoma" w:cs="Tahoma"/>
          <w:sz w:val="20"/>
          <w:szCs w:val="20"/>
          <w:lang w:eastAsia="pl-PL"/>
        </w:rPr>
        <w:t>A.2022</w:t>
      </w:r>
      <w:r w:rsidRPr="003B1897">
        <w:rPr>
          <w:rFonts w:ascii="Tahoma" w:eastAsia="Cambria" w:hAnsi="Tahoma" w:cs="Tahoma"/>
          <w:sz w:val="20"/>
          <w:szCs w:val="20"/>
          <w:lang w:eastAsia="pl-PL"/>
        </w:rPr>
        <w:t xml:space="preserve"> </w:t>
      </w:r>
    </w:p>
    <w:p w14:paraId="4C1F170B" w14:textId="77777777" w:rsidR="00875F84" w:rsidRPr="003B1897" w:rsidRDefault="00875F84" w:rsidP="00875F8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Załącznik nr </w:t>
      </w:r>
      <w:r>
        <w:rPr>
          <w:rFonts w:ascii="Tahoma" w:eastAsia="Cambria" w:hAnsi="Tahoma" w:cs="Tahoma"/>
          <w:sz w:val="20"/>
          <w:szCs w:val="20"/>
          <w:lang w:eastAsia="pl-PL"/>
        </w:rPr>
        <w:t>7</w:t>
      </w:r>
    </w:p>
    <w:p w14:paraId="5FC3D48A" w14:textId="77777777" w:rsidR="00875F84" w:rsidRPr="003B1897" w:rsidRDefault="00875F84" w:rsidP="00875F84">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UMOWA –</w:t>
      </w:r>
      <w:r>
        <w:rPr>
          <w:rFonts w:ascii="Tahoma" w:eastAsia="Cambria" w:hAnsi="Tahoma" w:cs="Tahoma"/>
          <w:b/>
          <w:bCs/>
          <w:sz w:val="20"/>
          <w:szCs w:val="20"/>
          <w:lang w:eastAsia="ar-SA"/>
        </w:rPr>
        <w:t xml:space="preserve"> </w:t>
      </w:r>
      <w:r w:rsidRPr="003B1897">
        <w:rPr>
          <w:rFonts w:ascii="Tahoma" w:eastAsia="Cambria" w:hAnsi="Tahoma" w:cs="Tahoma"/>
          <w:b/>
          <w:bCs/>
          <w:sz w:val="20"/>
          <w:szCs w:val="20"/>
          <w:lang w:eastAsia="ar-SA"/>
        </w:rPr>
        <w:t xml:space="preserve">wzór  </w:t>
      </w:r>
    </w:p>
    <w:p w14:paraId="76BDA046" w14:textId="77777777" w:rsidR="00875F84" w:rsidRPr="003B1897" w:rsidRDefault="00875F84" w:rsidP="00875F8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Zawarta w dniu ................................ w  Katowicach pomiędzy:</w:t>
      </w:r>
    </w:p>
    <w:p w14:paraId="63BA9E14" w14:textId="77777777" w:rsidR="00875F84" w:rsidRPr="00281CB6" w:rsidRDefault="00875F84" w:rsidP="00875F84">
      <w:pPr>
        <w:spacing w:after="0" w:line="240" w:lineRule="auto"/>
        <w:jc w:val="both"/>
        <w:rPr>
          <w:rFonts w:ascii="Tahoma" w:hAnsi="Tahoma" w:cs="Tahoma"/>
          <w:sz w:val="20"/>
          <w:szCs w:val="20"/>
          <w:lang w:eastAsia="pl-PL"/>
        </w:rPr>
      </w:pPr>
      <w:r w:rsidRPr="00437EE3">
        <w:rPr>
          <w:rFonts w:ascii="Tahoma" w:hAnsi="Tahoma" w:cs="Tahoma"/>
          <w:b/>
          <w:bCs/>
          <w:sz w:val="20"/>
          <w:szCs w:val="20"/>
          <w:lang w:eastAsia="pl-PL"/>
        </w:rPr>
        <w:t>Uniwersyteckim Centrum Klinicznym im. prof. K. Gibińskiego Śląskiego Uniwersytetu Medycznego w Katowicach</w:t>
      </w:r>
      <w:r w:rsidRPr="008317FF">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w:t>
      </w:r>
      <w:r>
        <w:rPr>
          <w:rFonts w:ascii="Tahoma" w:hAnsi="Tahoma" w:cs="Tahoma"/>
          <w:sz w:val="20"/>
          <w:szCs w:val="20"/>
          <w:lang w:eastAsia="pl-PL"/>
        </w:rPr>
        <w:t xml:space="preserve"> </w:t>
      </w:r>
      <w:r w:rsidRPr="008317FF">
        <w:rPr>
          <w:rFonts w:ascii="Tahoma" w:hAnsi="Tahoma" w:cs="Tahoma"/>
          <w:sz w:val="20"/>
          <w:szCs w:val="20"/>
          <w:lang w:eastAsia="pl-PL"/>
        </w:rPr>
        <w:t>REGON 001325767</w:t>
      </w:r>
    </w:p>
    <w:p w14:paraId="094F60D3" w14:textId="77777777" w:rsidR="00875F84" w:rsidRPr="00281CB6" w:rsidRDefault="00875F84" w:rsidP="00875F84">
      <w:pPr>
        <w:spacing w:after="120" w:line="240" w:lineRule="auto"/>
        <w:jc w:val="both"/>
        <w:rPr>
          <w:rFonts w:ascii="Tahoma" w:hAnsi="Tahoma" w:cs="Tahoma"/>
          <w:sz w:val="20"/>
          <w:szCs w:val="20"/>
          <w:lang w:eastAsia="pl-PL"/>
        </w:rPr>
      </w:pPr>
      <w:r w:rsidRPr="00281CB6">
        <w:rPr>
          <w:rFonts w:ascii="Tahoma" w:hAnsi="Tahoma" w:cs="Tahoma"/>
          <w:sz w:val="20"/>
          <w:szCs w:val="20"/>
          <w:lang w:eastAsia="pl-PL"/>
        </w:rPr>
        <w:t xml:space="preserve">zwanym w treści umowy Zamawiającym, </w:t>
      </w:r>
    </w:p>
    <w:p w14:paraId="45424649" w14:textId="77777777" w:rsidR="00875F84" w:rsidRPr="00281CB6" w:rsidRDefault="00875F84" w:rsidP="00875F84">
      <w:pPr>
        <w:spacing w:after="0" w:line="240" w:lineRule="auto"/>
        <w:jc w:val="both"/>
        <w:rPr>
          <w:rFonts w:ascii="Tahoma" w:hAnsi="Tahoma" w:cs="Tahoma"/>
          <w:sz w:val="20"/>
          <w:szCs w:val="20"/>
          <w:lang w:eastAsia="pl-PL"/>
        </w:rPr>
      </w:pPr>
      <w:r w:rsidRPr="00281CB6">
        <w:rPr>
          <w:rFonts w:ascii="Tahoma" w:hAnsi="Tahoma" w:cs="Tahoma"/>
          <w:sz w:val="20"/>
          <w:szCs w:val="20"/>
          <w:lang w:eastAsia="pl-PL"/>
        </w:rPr>
        <w:t>reprezentowanym przez:</w:t>
      </w:r>
    </w:p>
    <w:p w14:paraId="1A8F2AE0" w14:textId="77777777" w:rsidR="00875F84" w:rsidRDefault="00875F84" w:rsidP="00875F84">
      <w:pPr>
        <w:jc w:val="both"/>
        <w:rPr>
          <w:rFonts w:ascii="Tahoma" w:eastAsia="Cambria" w:hAnsi="Tahoma" w:cs="Tahoma"/>
          <w:sz w:val="20"/>
          <w:szCs w:val="20"/>
          <w:lang w:eastAsia="pl-PL"/>
        </w:rPr>
      </w:pPr>
    </w:p>
    <w:p w14:paraId="016C8A60" w14:textId="77777777" w:rsidR="00875F84" w:rsidRPr="00281CB6" w:rsidRDefault="00875F84" w:rsidP="00875F84">
      <w:pPr>
        <w:jc w:val="both"/>
        <w:rPr>
          <w:rFonts w:ascii="Tahoma" w:eastAsia="Cambria" w:hAnsi="Tahoma" w:cs="Tahoma"/>
          <w:sz w:val="20"/>
          <w:szCs w:val="20"/>
        </w:rPr>
      </w:pPr>
      <w:r w:rsidRPr="00281CB6">
        <w:rPr>
          <w:rFonts w:ascii="Tahoma" w:eastAsia="Cambria" w:hAnsi="Tahoma" w:cs="Tahoma"/>
          <w:sz w:val="20"/>
          <w:szCs w:val="20"/>
          <w:lang w:eastAsia="pl-PL"/>
        </w:rPr>
        <w:t>…………………………………………</w:t>
      </w:r>
    </w:p>
    <w:p w14:paraId="3C0544CA" w14:textId="77777777" w:rsidR="00875F84" w:rsidRPr="003B1897" w:rsidRDefault="00875F84" w:rsidP="00875F84">
      <w:pPr>
        <w:spacing w:after="0" w:line="240" w:lineRule="auto"/>
        <w:ind w:left="720"/>
        <w:jc w:val="center"/>
        <w:rPr>
          <w:rFonts w:ascii="Tahoma" w:eastAsia="Cambria" w:hAnsi="Tahoma" w:cs="Tahoma"/>
          <w:sz w:val="20"/>
          <w:szCs w:val="20"/>
          <w:lang w:eastAsia="pl-PL"/>
        </w:rPr>
      </w:pPr>
      <w:r w:rsidRPr="003B1897">
        <w:rPr>
          <w:rFonts w:ascii="Tahoma" w:eastAsia="Cambria" w:hAnsi="Tahoma" w:cs="Tahoma"/>
          <w:sz w:val="20"/>
          <w:szCs w:val="20"/>
          <w:lang w:eastAsia="pl-PL"/>
        </w:rPr>
        <w:t>a</w:t>
      </w:r>
    </w:p>
    <w:p w14:paraId="312CD0E7" w14:textId="77777777" w:rsidR="00875F84" w:rsidRPr="003B1897" w:rsidRDefault="00875F84" w:rsidP="00875F8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1F56F2DB" w14:textId="77777777" w:rsidR="00875F84" w:rsidRPr="003B1897" w:rsidRDefault="00875F84" w:rsidP="00875F8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 siedzibą: ……………………</w:t>
      </w:r>
    </w:p>
    <w:p w14:paraId="65AF733A" w14:textId="77777777" w:rsidR="00875F84" w:rsidRPr="003B1897" w:rsidRDefault="00875F84" w:rsidP="00875F8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wpisanym do ................................. pod nr …………………..</w:t>
      </w:r>
    </w:p>
    <w:p w14:paraId="16E476B4" w14:textId="77777777" w:rsidR="00875F84" w:rsidRPr="003B1897" w:rsidRDefault="00875F84" w:rsidP="00875F8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NIP                        REGON</w:t>
      </w:r>
    </w:p>
    <w:p w14:paraId="55AA89D1" w14:textId="77777777" w:rsidR="00875F84" w:rsidRPr="003B1897" w:rsidRDefault="00875F84" w:rsidP="00875F8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zwanym w treści umowy Wykonawcą </w:t>
      </w:r>
    </w:p>
    <w:p w14:paraId="0A75FA22" w14:textId="77777777" w:rsidR="00875F84" w:rsidRPr="003B1897" w:rsidRDefault="00875F84" w:rsidP="00875F84">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reprezentowanym przez:</w:t>
      </w:r>
    </w:p>
    <w:p w14:paraId="6B09B0B5" w14:textId="77777777" w:rsidR="00875F84" w:rsidRDefault="00875F84" w:rsidP="00875F84">
      <w:pPr>
        <w:widowControl w:val="0"/>
        <w:suppressAutoHyphens/>
        <w:spacing w:after="0" w:line="240" w:lineRule="auto"/>
        <w:rPr>
          <w:rFonts w:ascii="Tahoma" w:eastAsia="Cambria" w:hAnsi="Tahoma" w:cs="Tahoma"/>
          <w:sz w:val="20"/>
          <w:szCs w:val="20"/>
          <w:lang w:eastAsia="pl-PL"/>
        </w:rPr>
      </w:pPr>
    </w:p>
    <w:p w14:paraId="6DCCFF18" w14:textId="77777777" w:rsidR="00875F84" w:rsidRDefault="00875F84" w:rsidP="00875F84">
      <w:pPr>
        <w:widowControl w:val="0"/>
        <w:suppressAutoHyphens/>
        <w:spacing w:after="0" w:line="240" w:lineRule="auto"/>
        <w:rPr>
          <w:rFonts w:ascii="Tahoma" w:eastAsia="Cambria" w:hAnsi="Tahoma" w:cs="Tahoma"/>
          <w:sz w:val="20"/>
          <w:szCs w:val="20"/>
          <w:lang w:eastAsia="pl-PL"/>
        </w:rPr>
      </w:pPr>
    </w:p>
    <w:p w14:paraId="6C6338EC" w14:textId="77777777" w:rsidR="00875F84" w:rsidRPr="003B1897" w:rsidRDefault="00875F84" w:rsidP="00875F84">
      <w:pPr>
        <w:widowControl w:val="0"/>
        <w:suppressAutoHyphens/>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358BA3A8" w14:textId="77777777" w:rsidR="00875F84" w:rsidRPr="003B1897" w:rsidRDefault="00875F84" w:rsidP="00875F84">
      <w:pPr>
        <w:suppressAutoHyphens/>
        <w:spacing w:before="120"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W wyniku przeprowadzenia przez Zamawiającego postępowania o udzielenie zamówienia publicznego</w:t>
      </w:r>
      <w:r>
        <w:rPr>
          <w:rFonts w:ascii="Tahoma" w:eastAsia="Cambria" w:hAnsi="Tahoma" w:cs="Tahoma"/>
          <w:sz w:val="20"/>
          <w:szCs w:val="20"/>
          <w:lang w:eastAsia="ar-SA"/>
        </w:rPr>
        <w:t xml:space="preserve"> </w:t>
      </w:r>
      <w:r w:rsidRPr="003B1897">
        <w:rPr>
          <w:rFonts w:ascii="Tahoma" w:eastAsia="Cambria" w:hAnsi="Tahoma" w:cs="Tahoma"/>
          <w:sz w:val="20"/>
          <w:szCs w:val="20"/>
          <w:lang w:eastAsia="ar-SA"/>
        </w:rPr>
        <w:t xml:space="preserve">w trybie przetargu nieograniczonego – zgodnie z ustawą z dnia </w:t>
      </w:r>
      <w:r>
        <w:rPr>
          <w:rFonts w:ascii="Tahoma" w:eastAsia="Cambria" w:hAnsi="Tahoma" w:cs="Tahoma"/>
          <w:sz w:val="20"/>
          <w:szCs w:val="20"/>
          <w:lang w:eastAsia="ar-SA"/>
        </w:rPr>
        <w:t>11 września 2019</w:t>
      </w:r>
      <w:r w:rsidRPr="003B1897">
        <w:rPr>
          <w:rFonts w:ascii="Tahoma" w:eastAsia="Cambria" w:hAnsi="Tahoma" w:cs="Tahoma"/>
          <w:sz w:val="20"/>
          <w:szCs w:val="20"/>
          <w:lang w:eastAsia="ar-SA"/>
        </w:rPr>
        <w:t xml:space="preserve"> r. Prawo zamówień publicznych (</w:t>
      </w:r>
      <w:r>
        <w:rPr>
          <w:rFonts w:ascii="Tahoma" w:eastAsia="Cambria" w:hAnsi="Tahoma" w:cs="Tahoma"/>
          <w:sz w:val="20"/>
          <w:szCs w:val="20"/>
          <w:lang w:eastAsia="ar-SA"/>
        </w:rPr>
        <w:t xml:space="preserve">tekst jednolity </w:t>
      </w:r>
      <w:r w:rsidRPr="003B1897">
        <w:rPr>
          <w:rFonts w:ascii="Tahoma" w:eastAsia="Cambria" w:hAnsi="Tahoma" w:cs="Tahoma"/>
          <w:sz w:val="20"/>
          <w:szCs w:val="20"/>
          <w:lang w:eastAsia="ar-SA"/>
        </w:rPr>
        <w:t>Dz. U. z 20</w:t>
      </w:r>
      <w:r>
        <w:rPr>
          <w:rFonts w:ascii="Tahoma" w:eastAsia="Cambria" w:hAnsi="Tahoma" w:cs="Tahoma"/>
          <w:sz w:val="20"/>
          <w:szCs w:val="20"/>
          <w:lang w:eastAsia="ar-SA"/>
        </w:rPr>
        <w:t>22</w:t>
      </w:r>
      <w:r w:rsidRPr="003B1897">
        <w:rPr>
          <w:rFonts w:ascii="Tahoma" w:eastAsia="Cambria" w:hAnsi="Tahoma" w:cs="Tahoma"/>
          <w:sz w:val="20"/>
          <w:szCs w:val="20"/>
          <w:lang w:eastAsia="ar-SA"/>
        </w:rPr>
        <w:t xml:space="preserve"> r. poz. </w:t>
      </w:r>
      <w:r>
        <w:rPr>
          <w:rFonts w:ascii="Tahoma" w:eastAsia="Cambria" w:hAnsi="Tahoma" w:cs="Tahoma"/>
          <w:sz w:val="20"/>
          <w:szCs w:val="20"/>
          <w:lang w:eastAsia="ar-SA"/>
        </w:rPr>
        <w:t>1710 z późn.zm</w:t>
      </w:r>
      <w:r w:rsidRPr="003B1897">
        <w:rPr>
          <w:rFonts w:ascii="Tahoma" w:eastAsia="Cambria" w:hAnsi="Tahoma" w:cs="Tahoma"/>
          <w:sz w:val="20"/>
          <w:szCs w:val="20"/>
          <w:lang w:eastAsia="ar-SA"/>
        </w:rPr>
        <w:t>) została zawarta umowa następującej treści:</w:t>
      </w:r>
    </w:p>
    <w:p w14:paraId="4912297D" w14:textId="77777777" w:rsidR="00875F84" w:rsidRPr="0068679D" w:rsidRDefault="00875F84" w:rsidP="00875F84">
      <w:pPr>
        <w:spacing w:before="120" w:after="0" w:line="240" w:lineRule="auto"/>
        <w:jc w:val="center"/>
        <w:rPr>
          <w:rFonts w:ascii="Tahoma" w:eastAsia="Cambria" w:hAnsi="Tahoma" w:cs="Tahoma"/>
          <w:b/>
          <w:bCs/>
          <w:sz w:val="20"/>
          <w:szCs w:val="20"/>
          <w:lang w:eastAsia="pl-PL"/>
        </w:rPr>
      </w:pPr>
      <w:r w:rsidRPr="0068679D">
        <w:rPr>
          <w:rFonts w:ascii="Tahoma" w:eastAsia="Cambria" w:hAnsi="Tahoma" w:cs="Tahoma"/>
          <w:b/>
          <w:bCs/>
          <w:sz w:val="20"/>
          <w:szCs w:val="20"/>
          <w:lang w:eastAsia="pl-PL"/>
        </w:rPr>
        <w:t>§ 1.</w:t>
      </w:r>
    </w:p>
    <w:p w14:paraId="58CE88DC" w14:textId="77777777" w:rsidR="00875F84" w:rsidRPr="0068679D" w:rsidRDefault="00875F84" w:rsidP="00875F84">
      <w:pPr>
        <w:spacing w:after="120" w:line="240" w:lineRule="auto"/>
        <w:jc w:val="center"/>
        <w:rPr>
          <w:rFonts w:ascii="Tahoma" w:eastAsia="Cambria" w:hAnsi="Tahoma" w:cs="Tahoma"/>
          <w:b/>
          <w:bCs/>
          <w:sz w:val="20"/>
          <w:szCs w:val="20"/>
          <w:lang w:eastAsia="pl-PL"/>
        </w:rPr>
      </w:pPr>
      <w:r w:rsidRPr="0068679D">
        <w:rPr>
          <w:rFonts w:ascii="Tahoma" w:eastAsia="Cambria" w:hAnsi="Tahoma" w:cs="Tahoma"/>
          <w:b/>
          <w:bCs/>
          <w:sz w:val="20"/>
          <w:szCs w:val="20"/>
          <w:u w:val="single"/>
          <w:lang w:eastAsia="pl-PL"/>
        </w:rPr>
        <w:t>PRZEDMIOT UMOWY i PRAWO OPCJI</w:t>
      </w:r>
    </w:p>
    <w:p w14:paraId="066541B5" w14:textId="77777777" w:rsidR="00875F84" w:rsidRPr="0068679D" w:rsidRDefault="00875F84" w:rsidP="00875F84">
      <w:pPr>
        <w:pStyle w:val="Akapitzlist"/>
        <w:numPr>
          <w:ilvl w:val="0"/>
          <w:numId w:val="5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Na podstawie oferty wybranej w ww</w:t>
      </w:r>
      <w:r>
        <w:rPr>
          <w:rFonts w:ascii="Tahoma" w:eastAsia="Cambria" w:hAnsi="Tahoma" w:cs="Tahoma"/>
          <w:sz w:val="20"/>
          <w:szCs w:val="20"/>
          <w:lang w:eastAsia="ar-SA"/>
        </w:rPr>
        <w:t>.</w:t>
      </w:r>
      <w:r w:rsidRPr="0068679D">
        <w:rPr>
          <w:rFonts w:ascii="Tahoma" w:eastAsia="Cambria" w:hAnsi="Tahoma" w:cs="Tahoma"/>
          <w:sz w:val="20"/>
          <w:szCs w:val="20"/>
          <w:lang w:eastAsia="ar-SA"/>
        </w:rPr>
        <w:t xml:space="preserve"> postępowaniu Zamawiający zamawia</w:t>
      </w:r>
      <w:r w:rsidRPr="0068679D">
        <w:rPr>
          <w:rFonts w:ascii="Tahoma" w:eastAsia="Cambria" w:hAnsi="Tahoma" w:cs="Tahoma"/>
          <w:b/>
          <w:bCs/>
          <w:sz w:val="20"/>
          <w:szCs w:val="20"/>
          <w:lang w:eastAsia="ar-SA"/>
        </w:rPr>
        <w:t>,</w:t>
      </w:r>
      <w:r w:rsidRPr="0068679D">
        <w:rPr>
          <w:rFonts w:ascii="Tahoma" w:eastAsia="Cambria" w:hAnsi="Tahoma" w:cs="Tahoma"/>
          <w:sz w:val="20"/>
          <w:szCs w:val="20"/>
          <w:lang w:eastAsia="ar-SA"/>
        </w:rPr>
        <w:t xml:space="preserve"> a Wykonawca  </w:t>
      </w:r>
      <w:r>
        <w:rPr>
          <w:rFonts w:ascii="Tahoma" w:eastAsia="Cambria" w:hAnsi="Tahoma" w:cs="Tahoma"/>
          <w:sz w:val="20"/>
          <w:szCs w:val="20"/>
          <w:lang w:eastAsia="ar-SA"/>
        </w:rPr>
        <w:t>zobowiązuje się</w:t>
      </w:r>
      <w:r w:rsidRPr="0068679D">
        <w:rPr>
          <w:rFonts w:ascii="Tahoma" w:eastAsia="Cambria" w:hAnsi="Tahoma" w:cs="Tahoma"/>
          <w:sz w:val="20"/>
          <w:szCs w:val="20"/>
          <w:lang w:eastAsia="ar-SA"/>
        </w:rPr>
        <w:t xml:space="preserve"> sprzeda</w:t>
      </w:r>
      <w:r>
        <w:rPr>
          <w:rFonts w:ascii="Tahoma" w:eastAsia="Cambria" w:hAnsi="Tahoma" w:cs="Tahoma"/>
          <w:sz w:val="20"/>
          <w:szCs w:val="20"/>
          <w:lang w:eastAsia="ar-SA"/>
        </w:rPr>
        <w:t>ć</w:t>
      </w:r>
      <w:r w:rsidRPr="0068679D">
        <w:rPr>
          <w:rFonts w:ascii="Tahoma" w:eastAsia="Cambria" w:hAnsi="Tahoma" w:cs="Tahoma"/>
          <w:sz w:val="20"/>
          <w:szCs w:val="20"/>
          <w:lang w:eastAsia="ar-SA"/>
        </w:rPr>
        <w:t xml:space="preserve"> i dostarcz</w:t>
      </w:r>
      <w:r>
        <w:rPr>
          <w:rFonts w:ascii="Tahoma" w:eastAsia="Cambria" w:hAnsi="Tahoma" w:cs="Tahoma"/>
          <w:sz w:val="20"/>
          <w:szCs w:val="20"/>
          <w:lang w:eastAsia="ar-SA"/>
        </w:rPr>
        <w:t>yć</w:t>
      </w:r>
      <w:r w:rsidRPr="0068679D">
        <w:rPr>
          <w:rFonts w:ascii="Tahoma" w:eastAsia="Cambria" w:hAnsi="Tahoma" w:cs="Tahoma"/>
          <w:sz w:val="20"/>
          <w:szCs w:val="20"/>
          <w:lang w:eastAsia="ar-SA"/>
        </w:rPr>
        <w:t xml:space="preserve"> do Zamawiającego </w:t>
      </w:r>
      <w:r w:rsidRPr="0068679D">
        <w:rPr>
          <w:rFonts w:ascii="Tahoma" w:eastAsia="Cambria" w:hAnsi="Tahoma" w:cs="Tahoma"/>
          <w:b/>
          <w:bCs/>
          <w:sz w:val="20"/>
          <w:szCs w:val="20"/>
          <w:lang w:eastAsia="pl-PL"/>
        </w:rPr>
        <w:t>produkt</w:t>
      </w:r>
      <w:r>
        <w:rPr>
          <w:rFonts w:ascii="Tahoma" w:eastAsia="Cambria" w:hAnsi="Tahoma" w:cs="Tahoma"/>
          <w:b/>
          <w:bCs/>
          <w:sz w:val="20"/>
          <w:szCs w:val="20"/>
          <w:lang w:eastAsia="pl-PL"/>
        </w:rPr>
        <w:t>y</w:t>
      </w:r>
      <w:r w:rsidRPr="0068679D">
        <w:rPr>
          <w:rFonts w:ascii="Tahoma" w:eastAsia="Cambria" w:hAnsi="Tahoma" w:cs="Tahoma"/>
          <w:b/>
          <w:bCs/>
          <w:sz w:val="20"/>
          <w:szCs w:val="20"/>
          <w:lang w:eastAsia="pl-PL"/>
        </w:rPr>
        <w:t xml:space="preserve"> lecznicz</w:t>
      </w:r>
      <w:r>
        <w:rPr>
          <w:rFonts w:ascii="Tahoma" w:eastAsia="Cambria" w:hAnsi="Tahoma" w:cs="Tahoma"/>
          <w:b/>
          <w:bCs/>
          <w:sz w:val="20"/>
          <w:szCs w:val="20"/>
          <w:lang w:eastAsia="pl-PL"/>
        </w:rPr>
        <w:t>e</w:t>
      </w:r>
      <w:r w:rsidRPr="0068679D">
        <w:rPr>
          <w:rFonts w:ascii="Tahoma" w:eastAsia="Cambria" w:hAnsi="Tahoma" w:cs="Tahoma"/>
          <w:b/>
          <w:bCs/>
          <w:sz w:val="20"/>
          <w:szCs w:val="20"/>
          <w:lang w:eastAsia="pl-PL"/>
        </w:rPr>
        <w:t xml:space="preserve">, </w:t>
      </w:r>
      <w:r w:rsidRPr="0068679D">
        <w:rPr>
          <w:rFonts w:ascii="Tahoma" w:eastAsia="Cambria" w:hAnsi="Tahoma" w:cs="Tahoma"/>
          <w:sz w:val="20"/>
          <w:szCs w:val="20"/>
          <w:lang w:eastAsia="ar-SA"/>
        </w:rPr>
        <w:t>których ilość, rodzaj i cena wymienione są w załączniku nr 1 (formularz asortymentowo-cenowy wybranej w postępowaniu oferty).</w:t>
      </w:r>
    </w:p>
    <w:p w14:paraId="759671CD" w14:textId="77777777" w:rsidR="00875F84" w:rsidRPr="0068679D" w:rsidRDefault="00875F84" w:rsidP="00875F84">
      <w:pPr>
        <w:pStyle w:val="Akapitzlist"/>
        <w:numPr>
          <w:ilvl w:val="0"/>
          <w:numId w:val="5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w:t>
      </w:r>
      <w:r>
        <w:rPr>
          <w:rFonts w:ascii="Tahoma" w:eastAsia="Cambria" w:hAnsi="Tahoma" w:cs="Tahoma"/>
          <w:sz w:val="20"/>
          <w:szCs w:val="20"/>
          <w:lang w:eastAsia="ar-SA"/>
        </w:rPr>
        <w:t xml:space="preserve"> lit. e), f), i) niniejszej umowy</w:t>
      </w:r>
      <w:r w:rsidRPr="0068679D">
        <w:rPr>
          <w:rFonts w:ascii="Tahoma" w:eastAsia="Cambria" w:hAnsi="Tahoma" w:cs="Tahoma"/>
          <w:sz w:val="20"/>
          <w:szCs w:val="20"/>
          <w:lang w:eastAsia="ar-SA"/>
        </w:rPr>
        <w:t>.</w:t>
      </w:r>
    </w:p>
    <w:p w14:paraId="2798B664" w14:textId="77777777" w:rsidR="00875F84" w:rsidRPr="0068679D" w:rsidRDefault="00875F84" w:rsidP="00875F84">
      <w:pPr>
        <w:pStyle w:val="Akapitzlist"/>
        <w:numPr>
          <w:ilvl w:val="0"/>
          <w:numId w:val="5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Zamawiający skorzysta z prawa opcji w przypadku zaistnienia zwiększonego zapotrzebowania na dan</w:t>
      </w:r>
      <w:r>
        <w:rPr>
          <w:rFonts w:ascii="Tahoma" w:eastAsia="Cambria" w:hAnsi="Tahoma" w:cs="Tahoma"/>
          <w:sz w:val="20"/>
          <w:szCs w:val="20"/>
          <w:lang w:eastAsia="ar-SA"/>
        </w:rPr>
        <w:t>ą</w:t>
      </w:r>
      <w:r w:rsidRPr="0068679D">
        <w:rPr>
          <w:rFonts w:ascii="Tahoma" w:eastAsia="Cambria" w:hAnsi="Tahoma" w:cs="Tahoma"/>
          <w:sz w:val="20"/>
          <w:szCs w:val="20"/>
          <w:lang w:eastAsia="ar-SA"/>
        </w:rPr>
        <w:t xml:space="preserve"> pozycję asortymentową. </w:t>
      </w:r>
    </w:p>
    <w:p w14:paraId="2899E9FB" w14:textId="77777777" w:rsidR="00875F84" w:rsidRPr="0068679D" w:rsidRDefault="00875F84" w:rsidP="00875F84">
      <w:pPr>
        <w:pStyle w:val="Akapitzlist"/>
        <w:numPr>
          <w:ilvl w:val="0"/>
          <w:numId w:val="5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O fakcie skorzystania z prawa opcji Zamawiający poinformuję Wykonawcę w formie pisemnej.</w:t>
      </w:r>
    </w:p>
    <w:p w14:paraId="33B1F8E2" w14:textId="77777777" w:rsidR="00875F84" w:rsidRPr="0068679D" w:rsidRDefault="00875F84" w:rsidP="00875F84">
      <w:pPr>
        <w:pStyle w:val="Akapitzlist"/>
        <w:numPr>
          <w:ilvl w:val="0"/>
          <w:numId w:val="5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50% maksymalnej wartości umowy brutto, o której mowa w § 3. </w:t>
      </w:r>
      <w:r>
        <w:rPr>
          <w:rFonts w:ascii="Tahoma" w:eastAsia="Cambria" w:hAnsi="Tahoma" w:cs="Tahoma"/>
          <w:sz w:val="20"/>
          <w:szCs w:val="20"/>
          <w:lang w:eastAsia="ar-SA"/>
        </w:rPr>
        <w:t>ust</w:t>
      </w:r>
      <w:r w:rsidRPr="0068679D">
        <w:rPr>
          <w:rFonts w:ascii="Tahoma" w:eastAsia="Cambria" w:hAnsi="Tahoma" w:cs="Tahoma"/>
          <w:sz w:val="20"/>
          <w:szCs w:val="20"/>
          <w:lang w:eastAsia="ar-SA"/>
        </w:rPr>
        <w:t>. 1</w:t>
      </w:r>
      <w:r>
        <w:rPr>
          <w:rFonts w:ascii="Tahoma" w:eastAsia="Cambria" w:hAnsi="Tahoma" w:cs="Tahoma"/>
          <w:sz w:val="20"/>
          <w:szCs w:val="20"/>
          <w:lang w:eastAsia="ar-SA"/>
        </w:rPr>
        <w:t xml:space="preserve"> niniejszej umowy</w:t>
      </w:r>
      <w:r w:rsidRPr="0068679D">
        <w:rPr>
          <w:rFonts w:ascii="Tahoma" w:eastAsia="Cambria" w:hAnsi="Tahoma" w:cs="Tahoma"/>
          <w:sz w:val="20"/>
          <w:szCs w:val="20"/>
          <w:lang w:eastAsia="ar-SA"/>
        </w:rPr>
        <w:t xml:space="preserve">. </w:t>
      </w:r>
    </w:p>
    <w:p w14:paraId="4DA5C081" w14:textId="77777777" w:rsidR="00875F84" w:rsidRPr="0068679D" w:rsidRDefault="00875F84" w:rsidP="00875F84">
      <w:pPr>
        <w:pStyle w:val="Akapitzlist"/>
        <w:numPr>
          <w:ilvl w:val="0"/>
          <w:numId w:val="58"/>
        </w:numPr>
        <w:spacing w:after="0" w:line="240" w:lineRule="auto"/>
        <w:ind w:left="426" w:hanging="426"/>
        <w:jc w:val="both"/>
        <w:rPr>
          <w:rFonts w:ascii="Tahoma" w:eastAsia="Cambria" w:hAnsi="Tahoma" w:cs="Tahoma"/>
          <w:sz w:val="20"/>
          <w:szCs w:val="20"/>
          <w:lang w:eastAsia="ar-SA"/>
        </w:rPr>
      </w:pPr>
      <w:r w:rsidRPr="0068679D">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6AD6FCDD" w14:textId="77777777" w:rsidR="00875F84" w:rsidRPr="0068679D" w:rsidRDefault="00875F84" w:rsidP="00875F84">
      <w:pPr>
        <w:pStyle w:val="Akapitzlist"/>
        <w:numPr>
          <w:ilvl w:val="0"/>
          <w:numId w:val="58"/>
        </w:numPr>
        <w:spacing w:after="0" w:line="240" w:lineRule="auto"/>
        <w:ind w:left="426" w:hanging="426"/>
        <w:jc w:val="both"/>
        <w:rPr>
          <w:rFonts w:ascii="Tahoma" w:eastAsia="Cambria" w:hAnsi="Tahoma" w:cs="Tahoma"/>
          <w:sz w:val="20"/>
          <w:szCs w:val="20"/>
          <w:lang w:eastAsia="ar-SA"/>
        </w:rPr>
      </w:pPr>
      <w:r w:rsidRPr="0068679D">
        <w:rPr>
          <w:rFonts w:ascii="Tahoma" w:hAnsi="Tahoma" w:cs="Tahoma"/>
          <w:bCs/>
          <w:sz w:val="20"/>
          <w:szCs w:val="20"/>
        </w:rPr>
        <w:t>Do asortymentu dostarczanego w ramach prawa opcji stosuje się wszystkie postanowienia przedmiotowej umowy, w tym w szczególności postanowienia dotyczące terminu, reklamacji i okresu przydatności do użycia.</w:t>
      </w:r>
    </w:p>
    <w:p w14:paraId="54AF889E" w14:textId="77777777" w:rsidR="00875F84" w:rsidRPr="003B1897" w:rsidRDefault="00875F84" w:rsidP="00875F84">
      <w:pPr>
        <w:widowControl w:val="0"/>
        <w:suppressAutoHyphens/>
        <w:spacing w:before="120"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2.</w:t>
      </w:r>
    </w:p>
    <w:p w14:paraId="6D19099C" w14:textId="77777777" w:rsidR="00875F84" w:rsidRPr="003B1897" w:rsidRDefault="00875F84" w:rsidP="00875F84">
      <w:pPr>
        <w:suppressAutoHyphens/>
        <w:spacing w:after="120" w:line="240" w:lineRule="auto"/>
        <w:jc w:val="center"/>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WARUNKI REALIZACJI UMOWY</w:t>
      </w:r>
    </w:p>
    <w:p w14:paraId="74929B4E" w14:textId="77777777" w:rsidR="00875F84" w:rsidRPr="003B1897" w:rsidRDefault="00875F84" w:rsidP="00875F84">
      <w:pPr>
        <w:widowControl w:val="0"/>
        <w:numPr>
          <w:ilvl w:val="0"/>
          <w:numId w:val="48"/>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zobowiązuje się realizować umowę zgodnie z:</w:t>
      </w:r>
    </w:p>
    <w:p w14:paraId="375D066F" w14:textId="77777777" w:rsidR="00875F84" w:rsidRPr="003B1897" w:rsidRDefault="00875F84" w:rsidP="00875F84">
      <w:pPr>
        <w:numPr>
          <w:ilvl w:val="1"/>
          <w:numId w:val="45"/>
        </w:numPr>
        <w:tabs>
          <w:tab w:val="clear" w:pos="360"/>
        </w:tabs>
        <w:spacing w:after="0" w:line="240" w:lineRule="auto"/>
        <w:ind w:left="709"/>
        <w:jc w:val="both"/>
        <w:rPr>
          <w:rFonts w:ascii="Tahoma" w:eastAsia="Cambria" w:hAnsi="Tahoma" w:cs="Tahoma"/>
          <w:sz w:val="20"/>
          <w:szCs w:val="20"/>
          <w:lang w:eastAsia="pl-PL"/>
        </w:rPr>
      </w:pPr>
      <w:r w:rsidRPr="003B1897">
        <w:rPr>
          <w:rFonts w:ascii="Tahoma" w:eastAsia="Cambria" w:hAnsi="Tahoma" w:cs="Tahoma"/>
          <w:sz w:val="20"/>
          <w:szCs w:val="20"/>
          <w:lang w:eastAsia="pl-PL"/>
        </w:rPr>
        <w:t>obowiązującymi przepisami prawa, a w szczególności zgodnie z ustawą z dnia 6 września 2001r. Prawo farmaceutyczne (</w:t>
      </w:r>
      <w:bookmarkStart w:id="12" w:name="_Hlk76372306"/>
      <w:r w:rsidRPr="00F872F0">
        <w:rPr>
          <w:rFonts w:ascii="Tahoma" w:eastAsia="Cambria" w:hAnsi="Tahoma" w:cs="Tahoma"/>
          <w:sz w:val="20"/>
          <w:szCs w:val="20"/>
          <w:lang w:eastAsia="pl-PL"/>
        </w:rPr>
        <w:t>Dz. U. z 202</w:t>
      </w:r>
      <w:r>
        <w:rPr>
          <w:rFonts w:ascii="Tahoma" w:eastAsia="Cambria" w:hAnsi="Tahoma" w:cs="Tahoma"/>
          <w:sz w:val="20"/>
          <w:szCs w:val="20"/>
          <w:lang w:eastAsia="pl-PL"/>
        </w:rPr>
        <w:t>2</w:t>
      </w:r>
      <w:r w:rsidRPr="00F872F0">
        <w:rPr>
          <w:rFonts w:ascii="Tahoma" w:eastAsia="Cambria" w:hAnsi="Tahoma" w:cs="Tahoma"/>
          <w:sz w:val="20"/>
          <w:szCs w:val="20"/>
          <w:lang w:eastAsia="pl-PL"/>
        </w:rPr>
        <w:t xml:space="preserve"> poz. </w:t>
      </w:r>
      <w:r>
        <w:rPr>
          <w:rFonts w:ascii="Tahoma" w:eastAsia="Cambria" w:hAnsi="Tahoma" w:cs="Tahoma"/>
          <w:sz w:val="20"/>
          <w:szCs w:val="20"/>
          <w:lang w:eastAsia="pl-PL"/>
        </w:rPr>
        <w:t xml:space="preserve">2301 </w:t>
      </w:r>
      <w:r w:rsidRPr="00F872F0">
        <w:rPr>
          <w:rFonts w:ascii="Tahoma" w:eastAsia="Cambria" w:hAnsi="Tahoma" w:cs="Tahoma"/>
          <w:sz w:val="20"/>
          <w:szCs w:val="20"/>
          <w:lang w:eastAsia="pl-PL"/>
        </w:rPr>
        <w:t>z póź</w:t>
      </w:r>
      <w:r>
        <w:rPr>
          <w:rFonts w:ascii="Tahoma" w:eastAsia="Cambria" w:hAnsi="Tahoma" w:cs="Tahoma"/>
          <w:sz w:val="20"/>
          <w:szCs w:val="20"/>
          <w:lang w:eastAsia="pl-PL"/>
        </w:rPr>
        <w:t>n</w:t>
      </w:r>
      <w:r w:rsidRPr="00F872F0">
        <w:rPr>
          <w:rFonts w:ascii="Tahoma" w:eastAsia="Cambria" w:hAnsi="Tahoma" w:cs="Tahoma"/>
          <w:sz w:val="20"/>
          <w:szCs w:val="20"/>
          <w:lang w:eastAsia="pl-PL"/>
        </w:rPr>
        <w:t>. zm</w:t>
      </w:r>
      <w:r>
        <w:rPr>
          <w:rFonts w:ascii="Tahoma" w:eastAsia="Cambria" w:hAnsi="Tahoma" w:cs="Tahoma"/>
          <w:sz w:val="20"/>
          <w:szCs w:val="20"/>
          <w:lang w:eastAsia="pl-PL"/>
        </w:rPr>
        <w:t>.</w:t>
      </w:r>
      <w:bookmarkEnd w:id="12"/>
      <w:r w:rsidRPr="003B1897">
        <w:rPr>
          <w:rFonts w:ascii="Tahoma" w:eastAsia="Cambria" w:hAnsi="Tahoma" w:cs="Tahoma"/>
          <w:sz w:val="20"/>
          <w:szCs w:val="20"/>
          <w:lang w:eastAsia="pl-PL"/>
        </w:rPr>
        <w:t>),</w:t>
      </w:r>
    </w:p>
    <w:p w14:paraId="06CC96FC" w14:textId="77777777" w:rsidR="00875F84" w:rsidRPr="003B1897" w:rsidRDefault="00875F84" w:rsidP="00875F84">
      <w:pPr>
        <w:numPr>
          <w:ilvl w:val="1"/>
          <w:numId w:val="45"/>
        </w:numPr>
        <w:tabs>
          <w:tab w:val="clear" w:pos="360"/>
        </w:tabs>
        <w:spacing w:after="0" w:line="240" w:lineRule="auto"/>
        <w:ind w:left="709"/>
        <w:jc w:val="both"/>
        <w:rPr>
          <w:rFonts w:ascii="Tahoma" w:eastAsia="Cambria" w:hAnsi="Tahoma" w:cs="Tahoma"/>
          <w:sz w:val="20"/>
          <w:szCs w:val="20"/>
          <w:lang w:eastAsia="pl-PL"/>
        </w:rPr>
      </w:pPr>
      <w:r w:rsidRPr="003B1897">
        <w:rPr>
          <w:rFonts w:ascii="Tahoma" w:eastAsia="Cambria" w:hAnsi="Tahoma" w:cs="Tahoma"/>
          <w:sz w:val="20"/>
          <w:szCs w:val="20"/>
          <w:lang w:eastAsia="pl-PL"/>
        </w:rPr>
        <w:t>warunkami wynikającymi z treści Specyfikacji Warunków Zamówienia.</w:t>
      </w:r>
    </w:p>
    <w:p w14:paraId="71C90009" w14:textId="77777777" w:rsidR="00875F84" w:rsidRPr="0068679D" w:rsidRDefault="00875F84" w:rsidP="00875F84">
      <w:pPr>
        <w:widowControl w:val="0"/>
        <w:numPr>
          <w:ilvl w:val="2"/>
          <w:numId w:val="45"/>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Dostarczane produkty lecznicze powinny być przez Wykonawcę odpowiednio opakowane</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i oznakowane (tj. muszą posiadać oznakowanie informujące o nazwie, ilości, dacie ważności, nazwie producenta, </w:t>
      </w:r>
      <w:r w:rsidRPr="003B1897">
        <w:rPr>
          <w:rFonts w:ascii="Tahoma" w:eastAsia="Cambria" w:hAnsi="Tahoma" w:cs="Tahoma"/>
          <w:sz w:val="20"/>
          <w:szCs w:val="20"/>
          <w:lang w:eastAsia="pl-PL"/>
        </w:rPr>
        <w:lastRenderedPageBreak/>
        <w:t>numerze serii).</w:t>
      </w:r>
      <w:r w:rsidRPr="0068679D">
        <w:rPr>
          <w:rFonts w:ascii="Tahoma" w:eastAsia="Cambria" w:hAnsi="Tahoma" w:cs="Tahoma"/>
          <w:color w:val="04617B" w:themeColor="text2"/>
          <w:sz w:val="20"/>
          <w:szCs w:val="20"/>
        </w:rPr>
        <w:t xml:space="preserve"> </w:t>
      </w:r>
      <w:r w:rsidRPr="0068679D">
        <w:rPr>
          <w:rFonts w:ascii="Tahoma" w:eastAsia="Cambria" w:hAnsi="Tahoma" w:cs="Tahoma"/>
          <w:sz w:val="20"/>
          <w:szCs w:val="20"/>
        </w:rPr>
        <w:t>Wykonawca dostarczając preparaty/leki termolabilne zobowiązany jest przy każdej dostawie dostarczyć rejestrator temperatury wyświetlaczem umożliwiającym odczyt temperatury każdego opakowania w chwili odbioru przez zamawiającego lub załącza wydruk z rejestratora temperatury jako potwierdzenie prawidłowych warunków transportu.</w:t>
      </w:r>
    </w:p>
    <w:p w14:paraId="471345D7" w14:textId="77777777" w:rsidR="00875F84" w:rsidRDefault="00875F84" w:rsidP="00875F84">
      <w:pPr>
        <w:widowControl w:val="0"/>
        <w:numPr>
          <w:ilvl w:val="2"/>
          <w:numId w:val="45"/>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rPr>
        <w:t>Transport produktów leczniczych powinien przebiegać z uwzględn</w:t>
      </w:r>
      <w:r>
        <w:rPr>
          <w:rFonts w:ascii="Tahoma" w:eastAsia="Cambria" w:hAnsi="Tahoma" w:cs="Tahoma"/>
          <w:sz w:val="20"/>
          <w:szCs w:val="20"/>
        </w:rPr>
        <w:t>ieniem wymogów przewidzianych</w:t>
      </w:r>
      <w:r w:rsidRPr="003B1897">
        <w:rPr>
          <w:rFonts w:ascii="Tahoma" w:eastAsia="Cambria" w:hAnsi="Tahoma" w:cs="Tahoma"/>
          <w:sz w:val="20"/>
          <w:szCs w:val="20"/>
        </w:rPr>
        <w:t xml:space="preserve"> w</w:t>
      </w:r>
      <w:r>
        <w:rPr>
          <w:rFonts w:ascii="Tahoma" w:eastAsia="Cambria" w:hAnsi="Tahoma" w:cs="Tahoma"/>
          <w:sz w:val="20"/>
          <w:szCs w:val="20"/>
        </w:rPr>
        <w:t> </w:t>
      </w:r>
      <w:r w:rsidRPr="003B1897">
        <w:rPr>
          <w:rFonts w:ascii="Tahoma" w:eastAsia="Cambria" w:hAnsi="Tahoma" w:cs="Tahoma"/>
          <w:sz w:val="20"/>
          <w:szCs w:val="20"/>
        </w:rPr>
        <w:t>przepisach ustawy z dnia 6 września 2001r. - Prawo farmaceutyczne (</w:t>
      </w:r>
      <w:r w:rsidRPr="00F872F0">
        <w:rPr>
          <w:rFonts w:ascii="Tahoma" w:eastAsia="Cambria" w:hAnsi="Tahoma" w:cs="Tahoma"/>
          <w:sz w:val="20"/>
          <w:szCs w:val="20"/>
        </w:rPr>
        <w:t>Dz. U. z 202</w:t>
      </w:r>
      <w:r>
        <w:rPr>
          <w:rFonts w:ascii="Tahoma" w:eastAsia="Cambria" w:hAnsi="Tahoma" w:cs="Tahoma"/>
          <w:sz w:val="20"/>
          <w:szCs w:val="20"/>
        </w:rPr>
        <w:t>2</w:t>
      </w:r>
      <w:r w:rsidRPr="00F872F0">
        <w:rPr>
          <w:rFonts w:ascii="Tahoma" w:eastAsia="Cambria" w:hAnsi="Tahoma" w:cs="Tahoma"/>
          <w:sz w:val="20"/>
          <w:szCs w:val="20"/>
        </w:rPr>
        <w:t xml:space="preserve"> poz. </w:t>
      </w:r>
      <w:r>
        <w:rPr>
          <w:rFonts w:ascii="Tahoma" w:eastAsia="Cambria" w:hAnsi="Tahoma" w:cs="Tahoma"/>
          <w:sz w:val="20"/>
          <w:szCs w:val="20"/>
        </w:rPr>
        <w:t>2301</w:t>
      </w:r>
      <w:r w:rsidRPr="00F872F0">
        <w:rPr>
          <w:rFonts w:ascii="Tahoma" w:eastAsia="Cambria" w:hAnsi="Tahoma" w:cs="Tahoma"/>
          <w:sz w:val="20"/>
          <w:szCs w:val="20"/>
        </w:rPr>
        <w:t>z póź</w:t>
      </w:r>
      <w:r>
        <w:rPr>
          <w:rFonts w:ascii="Tahoma" w:eastAsia="Cambria" w:hAnsi="Tahoma" w:cs="Tahoma"/>
          <w:sz w:val="20"/>
          <w:szCs w:val="20"/>
        </w:rPr>
        <w:t>n</w:t>
      </w:r>
      <w:r w:rsidRPr="00F872F0">
        <w:rPr>
          <w:rFonts w:ascii="Tahoma" w:eastAsia="Cambria" w:hAnsi="Tahoma" w:cs="Tahoma"/>
          <w:sz w:val="20"/>
          <w:szCs w:val="20"/>
        </w:rPr>
        <w:t>. zm</w:t>
      </w:r>
      <w:r>
        <w:rPr>
          <w:rFonts w:ascii="Tahoma" w:eastAsia="Cambria" w:hAnsi="Tahoma" w:cs="Tahoma"/>
          <w:sz w:val="20"/>
          <w:szCs w:val="20"/>
        </w:rPr>
        <w:t>.</w:t>
      </w:r>
      <w:r w:rsidRPr="003B1897">
        <w:rPr>
          <w:rFonts w:ascii="Tahoma" w:eastAsia="Cambria" w:hAnsi="Tahoma" w:cs="Tahoma"/>
          <w:sz w:val="20"/>
          <w:szCs w:val="20"/>
        </w:rPr>
        <w:t>) oraz aktów wykonawczych do tej ustawy</w:t>
      </w:r>
      <w:r w:rsidRPr="003B1897">
        <w:rPr>
          <w:rFonts w:ascii="Tahoma" w:eastAsia="Cambria" w:hAnsi="Tahoma" w:cs="Tahoma"/>
          <w:sz w:val="20"/>
          <w:szCs w:val="20"/>
          <w:lang w:eastAsia="pl-PL"/>
        </w:rPr>
        <w:t xml:space="preserve"> i w warunkach zgodnych z zaleceniami producenta.</w:t>
      </w:r>
    </w:p>
    <w:p w14:paraId="2F4DA265" w14:textId="4B779A9B" w:rsidR="00875F84" w:rsidRPr="00062C79" w:rsidRDefault="00875F84" w:rsidP="008466D2">
      <w:pPr>
        <w:widowControl w:val="0"/>
        <w:numPr>
          <w:ilvl w:val="0"/>
          <w:numId w:val="61"/>
        </w:numPr>
        <w:suppressAutoHyphens/>
        <w:spacing w:after="0" w:line="240" w:lineRule="auto"/>
        <w:contextualSpacing/>
        <w:jc w:val="both"/>
        <w:rPr>
          <w:rFonts w:ascii="Tahoma" w:eastAsia="Cambria" w:hAnsi="Tahoma" w:cs="Tahoma"/>
          <w:sz w:val="20"/>
          <w:szCs w:val="20"/>
          <w:lang w:eastAsia="pl-PL"/>
        </w:rPr>
      </w:pPr>
      <w:r w:rsidRPr="00062C79">
        <w:rPr>
          <w:rFonts w:ascii="Tahoma" w:eastAsia="Times New Roman" w:hAnsi="Tahoma" w:cs="Tahoma"/>
          <w:sz w:val="20"/>
          <w:szCs w:val="20"/>
          <w:lang w:eastAsia="pl-PL"/>
        </w:rPr>
        <w:t>Okres przydatności do użycia dostarczanych produktów leczniczych  nie może być krótszy niż 12 miesięcy  licząc od dnia dostawy</w:t>
      </w:r>
      <w:r w:rsidR="00062C79" w:rsidRPr="00062C79">
        <w:rPr>
          <w:rFonts w:ascii="Tahoma" w:eastAsia="Times New Roman" w:hAnsi="Tahoma" w:cs="Tahoma"/>
          <w:sz w:val="20"/>
          <w:szCs w:val="20"/>
          <w:lang w:eastAsia="pl-PL"/>
        </w:rPr>
        <w:t>.</w:t>
      </w:r>
      <w:r w:rsidRPr="00062C79">
        <w:rPr>
          <w:rFonts w:ascii="Tahoma" w:eastAsia="Times New Roman" w:hAnsi="Tahoma" w:cs="Tahoma"/>
          <w:sz w:val="20"/>
          <w:szCs w:val="20"/>
          <w:lang w:eastAsia="pl-PL"/>
        </w:rPr>
        <w:t xml:space="preserve"> </w:t>
      </w:r>
      <w:r w:rsidRPr="00062C79">
        <w:rPr>
          <w:rFonts w:ascii="Tahoma" w:eastAsia="Cambria" w:hAnsi="Tahoma" w:cs="Tahoma"/>
          <w:sz w:val="20"/>
          <w:szCs w:val="20"/>
          <w:lang w:eastAsia="pl-PL"/>
        </w:rPr>
        <w:t>Dostawy produktów leczniczych z krótszym okresem przydatności do użycia mogą być dopuszczone tylko w wyjątkowych sytuacjach i każdorazowo zgodę na nie musi wyrazić kierownik Apteki Szpitalnej.</w:t>
      </w:r>
    </w:p>
    <w:p w14:paraId="505BD7BB" w14:textId="77777777" w:rsidR="00875F84" w:rsidRPr="003F4864" w:rsidRDefault="00875F84" w:rsidP="00875F84">
      <w:pPr>
        <w:pStyle w:val="Akapitzlist"/>
        <w:widowControl w:val="0"/>
        <w:numPr>
          <w:ilvl w:val="0"/>
          <w:numId w:val="61"/>
        </w:numPr>
        <w:suppressAutoHyphens/>
        <w:spacing w:after="0" w:line="240" w:lineRule="auto"/>
        <w:jc w:val="both"/>
        <w:rPr>
          <w:rFonts w:ascii="Tahoma" w:eastAsia="Cambria" w:hAnsi="Tahoma" w:cs="Tahoma"/>
          <w:sz w:val="20"/>
          <w:szCs w:val="20"/>
          <w:lang w:eastAsia="pl-PL"/>
        </w:rPr>
      </w:pPr>
      <w:r w:rsidRPr="003F4864">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14:paraId="6E6FEF02" w14:textId="77777777" w:rsidR="00875F84" w:rsidRPr="003F4864" w:rsidRDefault="00875F84" w:rsidP="00875F84">
      <w:pPr>
        <w:pStyle w:val="Akapitzlist"/>
        <w:widowControl w:val="0"/>
        <w:numPr>
          <w:ilvl w:val="0"/>
          <w:numId w:val="61"/>
        </w:numPr>
        <w:suppressAutoHyphens/>
        <w:spacing w:after="0" w:line="240" w:lineRule="auto"/>
        <w:jc w:val="both"/>
        <w:rPr>
          <w:rFonts w:ascii="Tahoma" w:eastAsia="Cambria" w:hAnsi="Tahoma" w:cs="Tahoma"/>
          <w:sz w:val="20"/>
          <w:szCs w:val="20"/>
          <w:lang w:eastAsia="ar-SA"/>
        </w:rPr>
      </w:pPr>
      <w:r w:rsidRPr="003F4864">
        <w:rPr>
          <w:rFonts w:ascii="Tahoma" w:eastAsia="Cambria" w:hAnsi="Tahoma" w:cs="Tahoma"/>
          <w:sz w:val="20"/>
          <w:szCs w:val="20"/>
          <w:lang w:eastAsia="pl-PL"/>
        </w:rPr>
        <w:t>Wykonawca upoważnia do przyjmowania zamówień na dostawy częściowe</w:t>
      </w:r>
      <w:r>
        <w:rPr>
          <w:rFonts w:ascii="Tahoma" w:eastAsia="Cambria" w:hAnsi="Tahoma" w:cs="Tahoma"/>
          <w:sz w:val="20"/>
          <w:szCs w:val="20"/>
          <w:lang w:eastAsia="pl-PL"/>
        </w:rPr>
        <w:t xml:space="preserve"> wskazaną osobę/-y:</w:t>
      </w:r>
      <w:r w:rsidRPr="003F4864">
        <w:rPr>
          <w:rFonts w:ascii="Tahoma" w:eastAsia="Cambria" w:hAnsi="Tahoma" w:cs="Tahoma"/>
          <w:sz w:val="20"/>
          <w:szCs w:val="20"/>
          <w:lang w:eastAsia="pl-PL"/>
        </w:rPr>
        <w:t xml:space="preserve"> …..............................</w:t>
      </w:r>
      <w:r>
        <w:rPr>
          <w:rFonts w:ascii="Tahoma" w:eastAsia="Cambria" w:hAnsi="Tahoma" w:cs="Tahoma"/>
          <w:sz w:val="20"/>
          <w:szCs w:val="20"/>
          <w:lang w:eastAsia="pl-PL"/>
        </w:rPr>
        <w:t xml:space="preserve"> </w:t>
      </w:r>
      <w:r w:rsidRPr="003F4864">
        <w:rPr>
          <w:rFonts w:ascii="Tahoma" w:eastAsia="Cambria" w:hAnsi="Tahoma" w:cs="Tahoma"/>
          <w:sz w:val="20"/>
          <w:szCs w:val="20"/>
          <w:lang w:eastAsia="pl-PL"/>
        </w:rPr>
        <w:t>Zamówienia będą składane Wykonawcy za pośrednictwem poczty e-mail lub faxem na adres lub numer podany w niniejszej umowie tj. e-mail ……… …………………fax nr ….......</w:t>
      </w:r>
    </w:p>
    <w:p w14:paraId="573103E8" w14:textId="77777777" w:rsidR="00875F84" w:rsidRPr="003F4864" w:rsidRDefault="00875F84" w:rsidP="00875F84">
      <w:pPr>
        <w:pStyle w:val="Akapitzlist"/>
        <w:numPr>
          <w:ilvl w:val="0"/>
          <w:numId w:val="61"/>
        </w:numPr>
        <w:rPr>
          <w:rFonts w:ascii="Tahoma" w:eastAsia="Cambria" w:hAnsi="Tahoma" w:cs="Tahoma"/>
          <w:sz w:val="20"/>
          <w:szCs w:val="20"/>
        </w:rPr>
      </w:pPr>
      <w:r w:rsidRPr="003F4864">
        <w:rPr>
          <w:rFonts w:ascii="Tahoma" w:eastAsia="Cambria" w:hAnsi="Tahoma" w:cs="Tahoma"/>
          <w:sz w:val="20"/>
          <w:szCs w:val="20"/>
        </w:rPr>
        <w:t>Zamawiający upoważnia do składania zamówień na dostawy częściowe Kierownika Apteki Szpitalnej</w:t>
      </w:r>
      <w:r>
        <w:rPr>
          <w:rFonts w:ascii="Tahoma" w:eastAsia="Cambria" w:hAnsi="Tahoma" w:cs="Tahoma"/>
          <w:sz w:val="20"/>
          <w:szCs w:val="20"/>
        </w:rPr>
        <w:t xml:space="preserve"> </w:t>
      </w:r>
      <w:r w:rsidRPr="003F4864">
        <w:rPr>
          <w:rFonts w:ascii="Tahoma" w:eastAsia="Cambria" w:hAnsi="Tahoma" w:cs="Tahoma"/>
          <w:sz w:val="20"/>
          <w:szCs w:val="20"/>
        </w:rPr>
        <w:t xml:space="preserve"> </w:t>
      </w:r>
      <w:r w:rsidRPr="00FF6FC9">
        <w:rPr>
          <w:rFonts w:ascii="Tahoma" w:eastAsia="Cambria" w:hAnsi="Tahoma" w:cs="Tahoma"/>
          <w:sz w:val="20"/>
          <w:szCs w:val="20"/>
        </w:rPr>
        <w:t>oraz upoważnionych przez niego pracowników Apteki Szpitalnej Zamawiającego</w:t>
      </w:r>
      <w:r w:rsidRPr="003F4864">
        <w:rPr>
          <w:rFonts w:ascii="Tahoma" w:eastAsia="Cambria" w:hAnsi="Tahoma" w:cs="Tahoma"/>
          <w:sz w:val="20"/>
          <w:szCs w:val="20"/>
        </w:rPr>
        <w:t xml:space="preserve">  e-mail  apteka@uck.katowice.pl, aptekal@uck.katowice.pl   fax nr (32) 358-12-05 , (32) 789-48-42 , osoby te są upoważnione również do składania reklamacji o których mowa w §</w:t>
      </w:r>
      <w:r>
        <w:rPr>
          <w:rFonts w:ascii="Tahoma" w:eastAsia="Cambria" w:hAnsi="Tahoma" w:cs="Tahoma"/>
          <w:sz w:val="20"/>
          <w:szCs w:val="20"/>
        </w:rPr>
        <w:t xml:space="preserve"> </w:t>
      </w:r>
      <w:r w:rsidRPr="003F4864">
        <w:rPr>
          <w:rFonts w:ascii="Tahoma" w:eastAsia="Cambria" w:hAnsi="Tahoma" w:cs="Tahoma"/>
          <w:sz w:val="20"/>
          <w:szCs w:val="20"/>
        </w:rPr>
        <w:t xml:space="preserve">4 </w:t>
      </w:r>
      <w:r>
        <w:rPr>
          <w:rFonts w:ascii="Tahoma" w:eastAsia="Cambria" w:hAnsi="Tahoma" w:cs="Tahoma"/>
          <w:sz w:val="20"/>
          <w:szCs w:val="20"/>
        </w:rPr>
        <w:t xml:space="preserve">niniejszej umowy </w:t>
      </w:r>
      <w:r w:rsidRPr="003F4864">
        <w:rPr>
          <w:rFonts w:ascii="Tahoma" w:eastAsia="Cambria" w:hAnsi="Tahoma" w:cs="Tahoma"/>
          <w:sz w:val="20"/>
          <w:szCs w:val="20"/>
        </w:rPr>
        <w:t>oraz zamówień w ramach prawa opcji.</w:t>
      </w:r>
    </w:p>
    <w:p w14:paraId="0E6FAF94" w14:textId="77777777" w:rsidR="00875F84" w:rsidRPr="003F4864" w:rsidRDefault="00875F84" w:rsidP="00875F84">
      <w:pPr>
        <w:pStyle w:val="Akapitzlist"/>
        <w:widowControl w:val="0"/>
        <w:numPr>
          <w:ilvl w:val="0"/>
          <w:numId w:val="61"/>
        </w:numPr>
        <w:suppressAutoHyphens/>
        <w:spacing w:after="0" w:line="240" w:lineRule="auto"/>
        <w:jc w:val="both"/>
        <w:rPr>
          <w:rFonts w:ascii="Tahoma" w:eastAsia="Cambria" w:hAnsi="Tahoma" w:cs="Tahoma"/>
          <w:sz w:val="20"/>
          <w:szCs w:val="20"/>
          <w:lang w:eastAsia="pl-PL"/>
        </w:rPr>
      </w:pPr>
      <w:r w:rsidRPr="003F4864">
        <w:rPr>
          <w:rFonts w:ascii="Tahoma" w:eastAsia="Cambria" w:hAnsi="Tahoma" w:cs="Tahoma"/>
          <w:sz w:val="20"/>
          <w:szCs w:val="20"/>
          <w:lang w:eastAsia="pl-PL"/>
        </w:rPr>
        <w:t>Wykonawca będzie realizował dostawy częściowe w asortymencie i ilości wskazanej w zamówieniach, o</w:t>
      </w:r>
      <w:r>
        <w:rPr>
          <w:rFonts w:ascii="Tahoma" w:eastAsia="Cambria" w:hAnsi="Tahoma" w:cs="Tahoma"/>
          <w:sz w:val="20"/>
          <w:szCs w:val="20"/>
          <w:lang w:eastAsia="pl-PL"/>
        </w:rPr>
        <w:t> </w:t>
      </w:r>
      <w:r w:rsidRPr="003F4864">
        <w:rPr>
          <w:rFonts w:ascii="Tahoma" w:eastAsia="Cambria" w:hAnsi="Tahoma" w:cs="Tahoma"/>
          <w:sz w:val="20"/>
          <w:szCs w:val="20"/>
          <w:lang w:eastAsia="pl-PL"/>
        </w:rPr>
        <w:t xml:space="preserve">których mowa w ust. 5 i 6  niniejszego paragrafu w  terminie do dwóch dni roboczych. </w:t>
      </w:r>
    </w:p>
    <w:p w14:paraId="6DAF8180" w14:textId="77777777" w:rsidR="00875F84" w:rsidRPr="003F4864" w:rsidRDefault="00875F84" w:rsidP="00875F84">
      <w:pPr>
        <w:pStyle w:val="Akapitzlist"/>
        <w:widowControl w:val="0"/>
        <w:numPr>
          <w:ilvl w:val="0"/>
          <w:numId w:val="61"/>
        </w:numPr>
        <w:suppressAutoHyphens/>
        <w:spacing w:after="0" w:line="240" w:lineRule="auto"/>
        <w:jc w:val="both"/>
        <w:rPr>
          <w:rFonts w:ascii="Tahoma" w:eastAsia="Cambria" w:hAnsi="Tahoma" w:cs="Tahoma"/>
          <w:sz w:val="20"/>
          <w:szCs w:val="20"/>
          <w:lang w:eastAsia="pl-PL"/>
        </w:rPr>
      </w:pPr>
      <w:r w:rsidRPr="003F4864">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0108094F" w14:textId="77777777" w:rsidR="00875F84" w:rsidRPr="003F4864" w:rsidRDefault="00875F84" w:rsidP="00875F84">
      <w:pPr>
        <w:pStyle w:val="Akapitzlist"/>
        <w:numPr>
          <w:ilvl w:val="0"/>
          <w:numId w:val="61"/>
        </w:numPr>
        <w:spacing w:after="0" w:line="240" w:lineRule="auto"/>
        <w:jc w:val="both"/>
        <w:rPr>
          <w:rFonts w:ascii="Tahoma" w:eastAsia="Cambria" w:hAnsi="Tahoma" w:cs="Tahoma"/>
          <w:i/>
          <w:iCs/>
          <w:sz w:val="20"/>
          <w:szCs w:val="20"/>
        </w:rPr>
      </w:pPr>
      <w:r w:rsidRPr="003F4864">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w:t>
      </w:r>
      <w:r>
        <w:rPr>
          <w:rFonts w:ascii="Tahoma" w:eastAsia="Cambria" w:hAnsi="Tahoma" w:cs="Tahoma"/>
          <w:sz w:val="20"/>
          <w:szCs w:val="20"/>
        </w:rPr>
        <w:t> </w:t>
      </w:r>
      <w:r w:rsidRPr="003F4864">
        <w:rPr>
          <w:rFonts w:ascii="Tahoma" w:eastAsia="Cambria" w:hAnsi="Tahoma" w:cs="Tahoma"/>
          <w:sz w:val="20"/>
          <w:szCs w:val="20"/>
        </w:rPr>
        <w:t>potwierdzeniem, że przedmiotowy asortyment został dostarczony w ilości i jakości zgodnej z</w:t>
      </w:r>
      <w:r>
        <w:rPr>
          <w:rFonts w:ascii="Tahoma" w:eastAsia="Cambria" w:hAnsi="Tahoma" w:cs="Tahoma"/>
          <w:sz w:val="20"/>
          <w:szCs w:val="20"/>
        </w:rPr>
        <w:t> </w:t>
      </w:r>
      <w:r w:rsidRPr="003F4864">
        <w:rPr>
          <w:rFonts w:ascii="Tahoma" w:eastAsia="Cambria" w:hAnsi="Tahoma" w:cs="Tahoma"/>
          <w:sz w:val="20"/>
          <w:szCs w:val="20"/>
        </w:rPr>
        <w:t>zamówieniem.</w:t>
      </w:r>
    </w:p>
    <w:p w14:paraId="2C59CE47" w14:textId="77777777" w:rsidR="00875F84" w:rsidRPr="003F4864" w:rsidRDefault="00875F84" w:rsidP="00875F84">
      <w:pPr>
        <w:pStyle w:val="Akapitzlist"/>
        <w:widowControl w:val="0"/>
        <w:numPr>
          <w:ilvl w:val="0"/>
          <w:numId w:val="61"/>
        </w:numPr>
        <w:suppressAutoHyphens/>
        <w:spacing w:after="0" w:line="240" w:lineRule="auto"/>
        <w:jc w:val="both"/>
        <w:rPr>
          <w:rFonts w:ascii="Tahoma" w:eastAsia="Cambria" w:hAnsi="Tahoma" w:cs="Tahoma"/>
          <w:sz w:val="20"/>
          <w:szCs w:val="20"/>
          <w:lang w:eastAsia="pl-PL"/>
        </w:rPr>
      </w:pPr>
      <w:r w:rsidRPr="003F4864">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0C4B4493" w14:textId="77777777" w:rsidR="00875F84" w:rsidRPr="001F7054" w:rsidRDefault="00875F84" w:rsidP="00875F84">
      <w:pPr>
        <w:numPr>
          <w:ilvl w:val="0"/>
          <w:numId w:val="63"/>
        </w:numPr>
        <w:spacing w:after="0" w:line="240" w:lineRule="auto"/>
        <w:contextualSpacing/>
        <w:jc w:val="both"/>
        <w:rPr>
          <w:rFonts w:ascii="Tahoma" w:eastAsia="Cambria" w:hAnsi="Tahoma" w:cs="Tahoma"/>
          <w:bCs/>
          <w:sz w:val="20"/>
          <w:szCs w:val="20"/>
          <w:lang w:eastAsia="pl-PL"/>
        </w:rPr>
      </w:pPr>
      <w:bookmarkStart w:id="13" w:name="_Hlk76375322"/>
      <w:r w:rsidRPr="003F4864">
        <w:rPr>
          <w:rFonts w:ascii="Tahoma" w:eastAsia="Cambria" w:hAnsi="Tahoma" w:cs="Tahoma"/>
          <w:sz w:val="20"/>
          <w:szCs w:val="20"/>
        </w:rPr>
        <w:t xml:space="preserve">Ilości </w:t>
      </w:r>
      <w:r w:rsidRPr="003F4864">
        <w:rPr>
          <w:rFonts w:ascii="Tahoma" w:eastAsia="Cambria" w:hAnsi="Tahoma" w:cs="Tahoma"/>
          <w:bCs/>
          <w:sz w:val="20"/>
          <w:szCs w:val="20"/>
          <w:lang w:eastAsia="pl-PL"/>
        </w:rPr>
        <w:t>produktów leczniczych</w:t>
      </w:r>
      <w:r w:rsidRPr="003F4864" w:rsidDel="00F0193A">
        <w:rPr>
          <w:rFonts w:ascii="Tahoma" w:eastAsia="Cambria" w:hAnsi="Tahoma" w:cs="Tahoma"/>
          <w:sz w:val="20"/>
          <w:szCs w:val="20"/>
        </w:rPr>
        <w:t xml:space="preserve"> </w:t>
      </w:r>
      <w:r w:rsidRPr="003F4864">
        <w:rPr>
          <w:rFonts w:ascii="Tahoma" w:eastAsia="Cambria" w:hAnsi="Tahoma" w:cs="Tahoma"/>
          <w:sz w:val="20"/>
          <w:szCs w:val="20"/>
        </w:rPr>
        <w:t xml:space="preserve">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 z zastrzeżeniem § 7 ust. </w:t>
      </w:r>
      <w:r w:rsidRPr="001F7054">
        <w:rPr>
          <w:rFonts w:ascii="Tahoma" w:eastAsia="Cambria" w:hAnsi="Tahoma" w:cs="Tahoma"/>
          <w:sz w:val="20"/>
          <w:szCs w:val="20"/>
        </w:rPr>
        <w:t>4 lit. e), f), i) oraz § 4 ust. 5 niniejszej umowy oraz w przypadku wcześniejszego rozwiązania umowy albo odstąpienia od niej przez Zamawiającego.</w:t>
      </w:r>
    </w:p>
    <w:p w14:paraId="3E928505" w14:textId="77777777" w:rsidR="00875F84" w:rsidRPr="003F4864" w:rsidRDefault="00875F84" w:rsidP="00875F84">
      <w:pPr>
        <w:pStyle w:val="Akapitzlist"/>
        <w:numPr>
          <w:ilvl w:val="0"/>
          <w:numId w:val="61"/>
        </w:numPr>
        <w:spacing w:after="0" w:line="240" w:lineRule="auto"/>
        <w:jc w:val="both"/>
        <w:rPr>
          <w:rFonts w:ascii="Tahoma" w:hAnsi="Tahoma" w:cs="Tahoma"/>
          <w:sz w:val="20"/>
          <w:szCs w:val="20"/>
        </w:rPr>
      </w:pPr>
      <w:r w:rsidRPr="001F7054">
        <w:rPr>
          <w:rFonts w:ascii="Tahoma" w:eastAsia="Times New Roman" w:hAnsi="Tahoma" w:cs="Tahoma"/>
          <w:sz w:val="20"/>
          <w:szCs w:val="20"/>
          <w:lang w:eastAsia="pl-PL"/>
        </w:rPr>
        <w:t xml:space="preserve">Zamawiający może zgłosić chęć zwrotu części </w:t>
      </w:r>
      <w:r w:rsidRPr="003F4864">
        <w:rPr>
          <w:rFonts w:ascii="Tahoma" w:eastAsia="Times New Roman" w:hAnsi="Tahoma" w:cs="Tahoma"/>
          <w:sz w:val="20"/>
          <w:szCs w:val="20"/>
          <w:lang w:eastAsia="pl-PL"/>
        </w:rPr>
        <w:t xml:space="preserve">zakupionego przedmiotu zamówienia, w terminie do 7 dni kalendarzowych  licząc od dnia otrzymania produktu przez Zamawiającego, przy zachowaniu prawidłowych warunków temperaturowych. W uzasadnionych przypadkach termin ten może być wydłużony </w:t>
      </w:r>
      <w:r>
        <w:rPr>
          <w:rFonts w:ascii="Tahoma" w:eastAsia="Times New Roman" w:hAnsi="Tahoma" w:cs="Tahoma"/>
          <w:sz w:val="20"/>
          <w:szCs w:val="20"/>
          <w:lang w:eastAsia="pl-PL"/>
        </w:rPr>
        <w:t xml:space="preserve"> przez Zamawiającego </w:t>
      </w:r>
      <w:r w:rsidRPr="003F4864">
        <w:rPr>
          <w:rFonts w:ascii="Tahoma" w:eastAsia="Times New Roman" w:hAnsi="Tahoma" w:cs="Tahoma"/>
          <w:sz w:val="20"/>
          <w:szCs w:val="20"/>
          <w:lang w:eastAsia="pl-PL"/>
        </w:rPr>
        <w:t>maksymalnie do 30 dni kalendarzowych</w:t>
      </w:r>
      <w:r>
        <w:rPr>
          <w:rFonts w:ascii="Tahoma" w:eastAsia="Times New Roman" w:hAnsi="Tahoma" w:cs="Tahoma"/>
          <w:sz w:val="20"/>
          <w:szCs w:val="20"/>
          <w:lang w:eastAsia="pl-PL"/>
        </w:rPr>
        <w:t>.</w:t>
      </w:r>
    </w:p>
    <w:p w14:paraId="1605E932" w14:textId="77777777" w:rsidR="00875F84" w:rsidRPr="003F4864" w:rsidRDefault="00875F84" w:rsidP="00875F84">
      <w:pPr>
        <w:pStyle w:val="Akapitzlist"/>
        <w:numPr>
          <w:ilvl w:val="0"/>
          <w:numId w:val="61"/>
        </w:numPr>
        <w:spacing w:after="0" w:line="240" w:lineRule="auto"/>
        <w:jc w:val="both"/>
        <w:rPr>
          <w:rFonts w:ascii="Tahoma" w:hAnsi="Tahoma" w:cs="Tahoma"/>
          <w:sz w:val="20"/>
          <w:szCs w:val="20"/>
        </w:rPr>
      </w:pPr>
      <w:r w:rsidRPr="003F4864">
        <w:rPr>
          <w:rFonts w:ascii="Tahoma" w:hAnsi="Tahoma" w:cs="Tahoma"/>
          <w:sz w:val="20"/>
          <w:szCs w:val="20"/>
        </w:rPr>
        <w:t>Wykonawca zobowiązany jest zapoznać osoby, których dane podaje w związku z realizacją umowy z</w:t>
      </w:r>
      <w:r>
        <w:rPr>
          <w:rFonts w:ascii="Tahoma" w:hAnsi="Tahoma" w:cs="Tahoma"/>
          <w:sz w:val="20"/>
          <w:szCs w:val="20"/>
        </w:rPr>
        <w:t> </w:t>
      </w:r>
      <w:r w:rsidRPr="003F4864">
        <w:rPr>
          <w:rFonts w:ascii="Tahoma" w:hAnsi="Tahoma" w:cs="Tahoma"/>
          <w:sz w:val="20"/>
          <w:szCs w:val="20"/>
        </w:rPr>
        <w:t>treścią klauzuli informacyjnej stanowiącej załącznik nr 2  do umowy.</w:t>
      </w:r>
    </w:p>
    <w:bookmarkEnd w:id="13"/>
    <w:p w14:paraId="7BCFF32F" w14:textId="77777777" w:rsidR="00875F84" w:rsidRPr="00A6426F" w:rsidRDefault="00875F84" w:rsidP="00875F84">
      <w:pPr>
        <w:widowControl w:val="0"/>
        <w:suppressAutoHyphens/>
        <w:spacing w:before="120" w:after="0" w:line="240" w:lineRule="auto"/>
        <w:contextualSpacing/>
        <w:jc w:val="center"/>
        <w:rPr>
          <w:rFonts w:ascii="Tahoma" w:eastAsia="Cambria" w:hAnsi="Tahoma" w:cs="Tahoma"/>
          <w:b/>
          <w:bCs/>
          <w:sz w:val="20"/>
          <w:szCs w:val="20"/>
          <w:lang w:eastAsia="pl-PL"/>
        </w:rPr>
      </w:pPr>
      <w:r w:rsidRPr="00A6426F">
        <w:rPr>
          <w:rFonts w:ascii="Tahoma" w:eastAsia="Cambria" w:hAnsi="Tahoma" w:cs="Tahoma"/>
          <w:b/>
          <w:bCs/>
          <w:sz w:val="20"/>
          <w:szCs w:val="20"/>
          <w:lang w:eastAsia="pl-PL"/>
        </w:rPr>
        <w:t>§ 3.</w:t>
      </w:r>
    </w:p>
    <w:p w14:paraId="73B151F9" w14:textId="77777777" w:rsidR="00875F84" w:rsidRPr="003B1897" w:rsidRDefault="00875F84" w:rsidP="00875F84">
      <w:pPr>
        <w:spacing w:after="12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WYNAGRODZENIE I WARUNKI PŁATNOŚCI</w:t>
      </w:r>
    </w:p>
    <w:p w14:paraId="74A2C00E" w14:textId="77777777" w:rsidR="00875F84" w:rsidRPr="003B1897" w:rsidRDefault="00875F84" w:rsidP="00875F84">
      <w:pPr>
        <w:widowControl w:val="0"/>
        <w:numPr>
          <w:ilvl w:val="0"/>
          <w:numId w:val="50"/>
        </w:numPr>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Wynagrodzenie Wykonawcy za zrealizowanie całej umowy, zgodnie ze złożoną ofertą wynosi:</w:t>
      </w:r>
    </w:p>
    <w:p w14:paraId="22AECA01" w14:textId="77777777" w:rsidR="00875F84" w:rsidRPr="003B1897" w:rsidRDefault="00875F84" w:rsidP="00875F84">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   </w:t>
      </w:r>
      <w:r w:rsidRPr="001D1BB5">
        <w:rPr>
          <w:rFonts w:ascii="Tahoma" w:eastAsia="Cambria" w:hAnsi="Tahoma" w:cs="Tahoma"/>
          <w:b/>
          <w:bCs/>
          <w:i/>
          <w:iCs/>
          <w:sz w:val="20"/>
          <w:szCs w:val="20"/>
          <w:u w:val="single"/>
          <w:lang w:eastAsia="pl-PL"/>
        </w:rPr>
        <w:t>(osobna umowa dla każdej części)</w:t>
      </w:r>
    </w:p>
    <w:p w14:paraId="26885804" w14:textId="77777777" w:rsidR="00875F84" w:rsidRPr="003B1897" w:rsidRDefault="00875F84" w:rsidP="00875F84">
      <w:pPr>
        <w:keepNext/>
        <w:widowControl w:val="0"/>
        <w:suppressAutoHyphens/>
        <w:spacing w:after="0" w:line="240" w:lineRule="auto"/>
        <w:ind w:left="301"/>
        <w:jc w:val="both"/>
        <w:rPr>
          <w:rFonts w:ascii="Tahoma" w:eastAsia="Cambria" w:hAnsi="Tahoma" w:cs="Tahoma"/>
          <w:sz w:val="20"/>
          <w:szCs w:val="20"/>
          <w:lang w:eastAsia="pl-PL"/>
        </w:rPr>
      </w:pPr>
      <w:r w:rsidRPr="003B1897">
        <w:rPr>
          <w:rFonts w:ascii="Tahoma" w:eastAsia="Cambria" w:hAnsi="Tahoma" w:cs="Tahoma"/>
          <w:b/>
          <w:bCs/>
          <w:sz w:val="20"/>
          <w:szCs w:val="20"/>
          <w:lang w:eastAsia="pl-PL"/>
        </w:rPr>
        <w:t>Część ……….</w:t>
      </w:r>
    </w:p>
    <w:p w14:paraId="57A54826" w14:textId="77777777" w:rsidR="00875F84" w:rsidRPr="003B1897" w:rsidRDefault="00875F84" w:rsidP="00875F84">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brutto:</w:t>
      </w:r>
      <w:r w:rsidRPr="003B1897">
        <w:rPr>
          <w:rFonts w:ascii="Tahoma" w:eastAsia="Cambria" w:hAnsi="Tahoma" w:cs="Tahoma"/>
          <w:sz w:val="20"/>
          <w:szCs w:val="20"/>
          <w:lang w:eastAsia="pl-PL"/>
        </w:rPr>
        <w:t>.................zł (słownie:................................</w:t>
      </w:r>
      <w:r>
        <w:rPr>
          <w:rFonts w:ascii="Tahoma" w:eastAsia="Cambria" w:hAnsi="Tahoma" w:cs="Tahoma"/>
          <w:sz w:val="20"/>
          <w:szCs w:val="20"/>
          <w:lang w:eastAsia="pl-PL"/>
        </w:rPr>
        <w:t>....................................................................)</w:t>
      </w:r>
      <w:r w:rsidRPr="003B1897">
        <w:rPr>
          <w:rFonts w:ascii="Tahoma" w:eastAsia="Cambria" w:hAnsi="Tahoma" w:cs="Tahoma"/>
          <w:sz w:val="20"/>
          <w:szCs w:val="20"/>
          <w:lang w:eastAsia="pl-PL"/>
        </w:rPr>
        <w:br/>
        <w:t>netto: ............................zł  należny podatek VAT</w:t>
      </w:r>
      <w:r w:rsidRPr="003B1897">
        <w:rPr>
          <w:rFonts w:ascii="Tahoma" w:eastAsia="Cambria" w:hAnsi="Tahoma" w:cs="Tahoma"/>
          <w:b/>
          <w:bCs/>
          <w:sz w:val="20"/>
          <w:szCs w:val="20"/>
          <w:lang w:eastAsia="pl-PL"/>
        </w:rPr>
        <w:t xml:space="preserve"> :</w:t>
      </w:r>
      <w:r w:rsidRPr="003B1897">
        <w:rPr>
          <w:rFonts w:ascii="Tahoma" w:eastAsia="Cambria" w:hAnsi="Tahoma" w:cs="Tahoma"/>
          <w:sz w:val="20"/>
          <w:szCs w:val="20"/>
          <w:lang w:eastAsia="pl-PL"/>
        </w:rPr>
        <w:t xml:space="preserve">.........zł </w:t>
      </w:r>
    </w:p>
    <w:p w14:paraId="7ACDCA92" w14:textId="77777777" w:rsidR="00875F84" w:rsidRPr="003B1897" w:rsidRDefault="00875F84" w:rsidP="00875F84">
      <w:pPr>
        <w:widowControl w:val="0"/>
        <w:numPr>
          <w:ilvl w:val="0"/>
          <w:numId w:val="50"/>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Ceny jednostkowe produktów </w:t>
      </w:r>
      <w:r>
        <w:rPr>
          <w:rFonts w:ascii="Tahoma" w:eastAsia="Cambria" w:hAnsi="Tahoma" w:cs="Tahoma"/>
          <w:sz w:val="20"/>
          <w:szCs w:val="20"/>
          <w:lang w:eastAsia="pl-PL"/>
        </w:rPr>
        <w:t xml:space="preserve">leczniczych  określone zostały </w:t>
      </w:r>
      <w:r w:rsidRPr="003B1897">
        <w:rPr>
          <w:rFonts w:ascii="Tahoma" w:eastAsia="Cambria" w:hAnsi="Tahoma" w:cs="Tahoma"/>
          <w:sz w:val="20"/>
          <w:szCs w:val="20"/>
          <w:lang w:eastAsia="pl-PL"/>
        </w:rPr>
        <w:t>w załączniku nr 1 do umowy.</w:t>
      </w:r>
    </w:p>
    <w:p w14:paraId="43E12B0A" w14:textId="77777777" w:rsidR="00875F84" w:rsidRPr="003B1897" w:rsidRDefault="00875F84" w:rsidP="00875F84">
      <w:pPr>
        <w:widowControl w:val="0"/>
        <w:numPr>
          <w:ilvl w:val="0"/>
          <w:numId w:val="50"/>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w:t>
      </w:r>
      <w:r>
        <w:rPr>
          <w:rFonts w:ascii="Tahoma" w:eastAsia="Cambria" w:hAnsi="Tahoma" w:cs="Tahoma"/>
          <w:sz w:val="20"/>
          <w:szCs w:val="20"/>
          <w:lang w:eastAsia="pl-PL"/>
        </w:rPr>
        <w:t xml:space="preserve"> prawidłowo wystawionej faktury VAT </w:t>
      </w:r>
      <w:r w:rsidRPr="003B1897">
        <w:rPr>
          <w:rFonts w:ascii="Tahoma" w:eastAsia="Cambria" w:hAnsi="Tahoma" w:cs="Tahoma"/>
          <w:sz w:val="20"/>
          <w:szCs w:val="20"/>
          <w:lang w:eastAsia="pl-PL"/>
        </w:rPr>
        <w:t xml:space="preserve"> </w:t>
      </w:r>
      <w:r w:rsidRPr="003B1897">
        <w:rPr>
          <w:rFonts w:ascii="Tahoma" w:eastAsia="Cambria" w:hAnsi="Tahoma" w:cs="Tahoma"/>
          <w:bCs/>
          <w:sz w:val="20"/>
          <w:szCs w:val="20"/>
        </w:rPr>
        <w:t>w formie papierowej na adres Zamawiającego lub w formie elektronicznej poprzez zastosowanie adresu PEF (rodzaj adresu PEF: NIP, numer adresu PEF: 9542274017)</w:t>
      </w:r>
      <w:r w:rsidRPr="003B1897">
        <w:rPr>
          <w:rFonts w:ascii="Tahoma" w:eastAsia="Cambria" w:hAnsi="Tahoma" w:cs="Tahoma"/>
          <w:sz w:val="20"/>
          <w:szCs w:val="20"/>
        </w:rPr>
        <w:t>.</w:t>
      </w:r>
      <w:r w:rsidRPr="003B1897">
        <w:rPr>
          <w:rFonts w:ascii="Tahoma" w:eastAsia="Cambria" w:hAnsi="Tahoma" w:cs="Tahoma"/>
          <w:sz w:val="20"/>
          <w:szCs w:val="20"/>
          <w:lang w:eastAsia="pl-PL"/>
        </w:rPr>
        <w:t xml:space="preserve"> W przypadku gdyby Wykonawca zamieścił </w:t>
      </w:r>
      <w:r w:rsidRPr="003B1897">
        <w:rPr>
          <w:rFonts w:ascii="Tahoma" w:eastAsia="Cambria" w:hAnsi="Tahoma" w:cs="Tahoma"/>
          <w:sz w:val="20"/>
          <w:szCs w:val="20"/>
          <w:lang w:eastAsia="pl-PL"/>
        </w:rPr>
        <w:lastRenderedPageBreak/>
        <w:t>na fakturze inny termin płatności niż określony w niniejszej umowie obowiązuje termin płatności określony w umowie.</w:t>
      </w:r>
    </w:p>
    <w:p w14:paraId="303CFCF8" w14:textId="77777777" w:rsidR="00875F84" w:rsidRPr="003B1897" w:rsidRDefault="00875F84" w:rsidP="00875F84">
      <w:pPr>
        <w:widowControl w:val="0"/>
        <w:numPr>
          <w:ilvl w:val="0"/>
          <w:numId w:val="50"/>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 datę zapłaty przyjmuje się datę obciążenia rachunku bankowego Zamawiającego.</w:t>
      </w:r>
    </w:p>
    <w:p w14:paraId="2EC183DF" w14:textId="77777777" w:rsidR="00875F84" w:rsidRPr="005E4699" w:rsidRDefault="00875F84" w:rsidP="00875F84">
      <w:pPr>
        <w:widowControl w:val="0"/>
        <w:numPr>
          <w:ilvl w:val="0"/>
          <w:numId w:val="50"/>
        </w:numPr>
        <w:suppressAutoHyphens/>
        <w:spacing w:after="0" w:line="240" w:lineRule="auto"/>
        <w:jc w:val="both"/>
        <w:rPr>
          <w:rFonts w:ascii="Tahoma" w:eastAsia="Cambria" w:hAnsi="Tahoma" w:cs="Tahoma"/>
          <w:sz w:val="20"/>
          <w:szCs w:val="20"/>
          <w:lang w:eastAsia="pl-PL"/>
        </w:rPr>
      </w:pPr>
      <w:bookmarkStart w:id="14" w:name="_Hlk76375414"/>
      <w:r w:rsidRPr="005E4699">
        <w:rPr>
          <w:rFonts w:ascii="Tahoma" w:eastAsia="Cambria" w:hAnsi="Tahoma" w:cs="Tahoma"/>
          <w:sz w:val="20"/>
          <w:szCs w:val="20"/>
          <w:lang w:eastAsia="pl-PL"/>
        </w:rPr>
        <w:t xml:space="preserve">Na podstawie art. 12 ust. 4i  i 4j oraz art. 15d ustawy o podatku dochodowym od osób prawnych (tekst jednolity: </w:t>
      </w:r>
      <w:r w:rsidRPr="00E66412">
        <w:rPr>
          <w:rFonts w:ascii="Tahoma" w:eastAsia="Cambria" w:hAnsi="Tahoma" w:cs="Tahoma"/>
          <w:sz w:val="20"/>
          <w:szCs w:val="20"/>
          <w:lang w:eastAsia="pl-PL"/>
        </w:rPr>
        <w:t>Dz.U. 2021 poz. 1800 z późn.zm</w:t>
      </w:r>
      <w:r>
        <w:rPr>
          <w:rFonts w:ascii="Tahoma" w:eastAsia="Cambria" w:hAnsi="Tahoma" w:cs="Tahoma"/>
          <w:sz w:val="20"/>
          <w:szCs w:val="20"/>
          <w:lang w:eastAsia="pl-PL"/>
        </w:rPr>
        <w:t>)</w:t>
      </w:r>
    </w:p>
    <w:p w14:paraId="50ECCA51" w14:textId="77777777" w:rsidR="00875F84" w:rsidRPr="005E4699" w:rsidRDefault="00875F84" w:rsidP="00875F84">
      <w:pPr>
        <w:pStyle w:val="Akapitzlist"/>
        <w:widowControl w:val="0"/>
        <w:numPr>
          <w:ilvl w:val="0"/>
          <w:numId w:val="56"/>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w:t>
      </w:r>
      <w:r>
        <w:rPr>
          <w:rFonts w:ascii="Tahoma" w:eastAsia="Cambria" w:hAnsi="Tahoma" w:cs="Tahoma"/>
          <w:sz w:val="20"/>
          <w:szCs w:val="20"/>
          <w:lang w:eastAsia="pl-PL"/>
        </w:rPr>
        <w:t>rt.</w:t>
      </w:r>
      <w:r w:rsidRPr="005E4699">
        <w:rPr>
          <w:rFonts w:ascii="Tahoma" w:eastAsia="Cambria" w:hAnsi="Tahoma" w:cs="Tahoma"/>
          <w:sz w:val="20"/>
          <w:szCs w:val="20"/>
          <w:lang w:eastAsia="pl-PL"/>
        </w:rPr>
        <w:t>. 96b ustawy o podatku od towarów  i usług.</w:t>
      </w:r>
    </w:p>
    <w:p w14:paraId="271A6A22" w14:textId="77777777" w:rsidR="00875F84" w:rsidRPr="005E4699" w:rsidRDefault="00875F84" w:rsidP="00875F84">
      <w:pPr>
        <w:pStyle w:val="Akapitzlist"/>
        <w:widowControl w:val="0"/>
        <w:numPr>
          <w:ilvl w:val="0"/>
          <w:numId w:val="56"/>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 przypadku zmiany rachunku bankowego lub wykreślenia wskazanego w pkt.a</w:t>
      </w:r>
      <w:r>
        <w:rPr>
          <w:rFonts w:ascii="Tahoma" w:eastAsia="Cambria" w:hAnsi="Tahoma" w:cs="Tahoma"/>
          <w:sz w:val="20"/>
          <w:szCs w:val="20"/>
          <w:lang w:eastAsia="pl-PL"/>
        </w:rPr>
        <w:t>)</w:t>
      </w:r>
      <w:r w:rsidRPr="005E4699">
        <w:rPr>
          <w:rFonts w:ascii="Tahoma" w:eastAsia="Cambria" w:hAnsi="Tahoma" w:cs="Tahoma"/>
          <w:sz w:val="20"/>
          <w:szCs w:val="20"/>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B6652A0" w14:textId="77777777" w:rsidR="00875F84" w:rsidRPr="005E4699" w:rsidRDefault="00875F84" w:rsidP="00875F84">
      <w:pPr>
        <w:pStyle w:val="Akapitzlist"/>
        <w:widowControl w:val="0"/>
        <w:numPr>
          <w:ilvl w:val="0"/>
          <w:numId w:val="56"/>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F7C8769" w14:textId="77777777" w:rsidR="00875F84" w:rsidRPr="005E4699" w:rsidRDefault="00875F84" w:rsidP="00875F84">
      <w:pPr>
        <w:pStyle w:val="Akapitzlist"/>
        <w:widowControl w:val="0"/>
        <w:numPr>
          <w:ilvl w:val="0"/>
          <w:numId w:val="56"/>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14"/>
    <w:p w14:paraId="4763A554" w14:textId="77777777" w:rsidR="00875F84" w:rsidRPr="00B01608" w:rsidRDefault="00875F84" w:rsidP="00875F84">
      <w:pPr>
        <w:pStyle w:val="Akapitzlist"/>
        <w:numPr>
          <w:ilvl w:val="0"/>
          <w:numId w:val="50"/>
        </w:numPr>
        <w:suppressAutoHyphens/>
        <w:spacing w:after="0" w:line="240" w:lineRule="auto"/>
        <w:jc w:val="both"/>
        <w:rPr>
          <w:rFonts w:ascii="Tahoma" w:eastAsia="Cambria" w:hAnsi="Tahoma" w:cs="Tahoma"/>
          <w:sz w:val="20"/>
          <w:szCs w:val="20"/>
        </w:rPr>
      </w:pPr>
      <w:r w:rsidRPr="00B01608">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B01608">
        <w:rPr>
          <w:rFonts w:ascii="Tahoma" w:eastAsia="Cambria" w:hAnsi="Tahoma" w:cs="Tahoma"/>
          <w:sz w:val="20"/>
          <w:szCs w:val="20"/>
        </w:rPr>
        <w:t>poniżej:</w:t>
      </w:r>
    </w:p>
    <w:p w14:paraId="54CA6DB8" w14:textId="77777777" w:rsidR="00875F84" w:rsidRPr="0052342E" w:rsidRDefault="00875F84" w:rsidP="00875F84">
      <w:pPr>
        <w:pStyle w:val="Akapitzlist"/>
        <w:numPr>
          <w:ilvl w:val="0"/>
          <w:numId w:val="62"/>
        </w:numPr>
        <w:suppressAutoHyphens/>
        <w:spacing w:after="0" w:line="240" w:lineRule="auto"/>
        <w:ind w:left="709"/>
        <w:jc w:val="both"/>
        <w:rPr>
          <w:rFonts w:ascii="Tahoma" w:eastAsia="Cambria" w:hAnsi="Tahoma" w:cs="Tahoma"/>
          <w:sz w:val="20"/>
          <w:szCs w:val="20"/>
          <w:lang w:val="x-none"/>
        </w:rPr>
      </w:pPr>
      <w:r w:rsidRPr="0052342E">
        <w:rPr>
          <w:rFonts w:ascii="Tahoma" w:eastAsia="Cambria" w:hAnsi="Tahoma" w:cs="Tahoma"/>
          <w:sz w:val="20"/>
          <w:szCs w:val="20"/>
          <w:lang w:val="x-none"/>
        </w:rPr>
        <w:t xml:space="preserve">Adres e-mail na który Wykonawca może przekazywać </w:t>
      </w:r>
      <w:r w:rsidRPr="0052342E">
        <w:rPr>
          <w:rFonts w:ascii="Tahoma" w:eastAsia="Cambria" w:hAnsi="Tahoma" w:cs="Tahoma"/>
          <w:sz w:val="20"/>
          <w:szCs w:val="20"/>
        </w:rPr>
        <w:t xml:space="preserve">Zamawiającemu </w:t>
      </w:r>
      <w:r w:rsidRPr="0052342E">
        <w:rPr>
          <w:rFonts w:ascii="Tahoma" w:eastAsia="Cambria" w:hAnsi="Tahoma" w:cs="Tahoma"/>
          <w:sz w:val="20"/>
          <w:szCs w:val="20"/>
          <w:lang w:val="x-none"/>
        </w:rPr>
        <w:t xml:space="preserve">wskazane powyżej dokumenty: </w:t>
      </w:r>
      <w:hyperlink r:id="rId25" w:history="1">
        <w:r w:rsidRPr="0052342E">
          <w:rPr>
            <w:rFonts w:ascii="Tahoma" w:eastAsia="Cambria" w:hAnsi="Tahoma" w:cs="Tahoma"/>
            <w:sz w:val="20"/>
            <w:szCs w:val="20"/>
            <w:u w:val="single"/>
            <w:lang w:val="x-none"/>
          </w:rPr>
          <w:t>faktury@uck.katowice.pl</w:t>
        </w:r>
      </w:hyperlink>
      <w:r w:rsidRPr="0052342E">
        <w:rPr>
          <w:rFonts w:ascii="Tahoma" w:eastAsia="Cambria" w:hAnsi="Tahoma" w:cs="Tahoma"/>
          <w:sz w:val="20"/>
          <w:szCs w:val="20"/>
          <w:lang w:val="x-none"/>
        </w:rPr>
        <w:t xml:space="preserve"> </w:t>
      </w:r>
    </w:p>
    <w:p w14:paraId="74DFFC64" w14:textId="77777777" w:rsidR="00875F84" w:rsidRPr="0052342E" w:rsidRDefault="00875F84" w:rsidP="00875F84">
      <w:pPr>
        <w:pStyle w:val="Akapitzlist"/>
        <w:numPr>
          <w:ilvl w:val="0"/>
          <w:numId w:val="62"/>
        </w:numPr>
        <w:suppressAutoHyphens/>
        <w:spacing w:after="0" w:line="240" w:lineRule="auto"/>
        <w:ind w:left="709"/>
        <w:jc w:val="both"/>
        <w:rPr>
          <w:rFonts w:ascii="Tahoma" w:eastAsia="Cambria" w:hAnsi="Tahoma" w:cs="Tahoma"/>
          <w:sz w:val="20"/>
          <w:szCs w:val="20"/>
        </w:rPr>
      </w:pPr>
      <w:r w:rsidRPr="0052342E">
        <w:rPr>
          <w:rFonts w:ascii="Tahoma" w:eastAsia="Cambria" w:hAnsi="Tahoma" w:cs="Tahoma"/>
          <w:sz w:val="20"/>
          <w:szCs w:val="20"/>
          <w:lang w:val="x-none"/>
        </w:rPr>
        <w:t xml:space="preserve">Adres e-mail na który Zamawiający może przekazywać </w:t>
      </w:r>
      <w:r w:rsidRPr="0052342E">
        <w:rPr>
          <w:rFonts w:ascii="Tahoma" w:eastAsia="Cambria" w:hAnsi="Tahoma" w:cs="Tahoma"/>
          <w:sz w:val="20"/>
          <w:szCs w:val="20"/>
        </w:rPr>
        <w:t xml:space="preserve">Wykonawcy </w:t>
      </w:r>
      <w:r w:rsidRPr="0052342E">
        <w:rPr>
          <w:rFonts w:ascii="Tahoma" w:eastAsia="Cambria" w:hAnsi="Tahoma" w:cs="Tahoma"/>
          <w:sz w:val="20"/>
          <w:szCs w:val="20"/>
          <w:lang w:val="x-none"/>
        </w:rPr>
        <w:t xml:space="preserve">wskazane powyżej dokumenty: </w:t>
      </w:r>
      <w:r w:rsidRPr="0052342E">
        <w:rPr>
          <w:rFonts w:ascii="Tahoma" w:eastAsia="Cambria" w:hAnsi="Tahoma" w:cs="Tahoma"/>
          <w:sz w:val="20"/>
          <w:szCs w:val="20"/>
        </w:rPr>
        <w:t>………………………………………..</w:t>
      </w:r>
    </w:p>
    <w:p w14:paraId="4FE26C48" w14:textId="77777777" w:rsidR="00875F84" w:rsidRPr="003B1897" w:rsidRDefault="00875F84" w:rsidP="00875F84">
      <w:pPr>
        <w:widowControl w:val="0"/>
        <w:suppressAutoHyphens/>
        <w:spacing w:before="120" w:after="0" w:line="240" w:lineRule="auto"/>
        <w:ind w:left="357"/>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§4</w:t>
      </w:r>
    </w:p>
    <w:p w14:paraId="3C60EBFC" w14:textId="77777777" w:rsidR="00875F84" w:rsidRPr="003B1897" w:rsidRDefault="00875F84" w:rsidP="00875F84">
      <w:pPr>
        <w:keepNext/>
        <w:spacing w:after="120" w:line="240" w:lineRule="auto"/>
        <w:jc w:val="center"/>
        <w:outlineLvl w:val="3"/>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REKLAMACJE</w:t>
      </w:r>
    </w:p>
    <w:p w14:paraId="6D49F69D" w14:textId="77777777" w:rsidR="00875F84" w:rsidRPr="003B1897" w:rsidRDefault="00875F84" w:rsidP="00875F84">
      <w:pPr>
        <w:numPr>
          <w:ilvl w:val="0"/>
          <w:numId w:val="49"/>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stwierdzenia przez Zamawiającego, że dostarczony produkt leczniczy nie posiada oznakowania określonego w § 2 ust. 2 </w:t>
      </w:r>
      <w:r>
        <w:rPr>
          <w:rFonts w:ascii="Tahoma" w:eastAsia="Cambria" w:hAnsi="Tahoma" w:cs="Tahoma"/>
          <w:sz w:val="20"/>
          <w:szCs w:val="20"/>
          <w:lang w:eastAsia="pl-PL"/>
        </w:rPr>
        <w:t xml:space="preserve">niniejszej </w:t>
      </w:r>
      <w:r w:rsidRPr="003B1897">
        <w:rPr>
          <w:rFonts w:ascii="Tahoma" w:eastAsia="Cambria" w:hAnsi="Tahoma" w:cs="Tahoma"/>
          <w:sz w:val="20"/>
          <w:szCs w:val="20"/>
          <w:lang w:eastAsia="pl-PL"/>
        </w:rPr>
        <w:t>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4986DD98" w14:textId="77777777" w:rsidR="00875F84" w:rsidRPr="003B1897" w:rsidRDefault="00875F84" w:rsidP="00875F84">
      <w:pPr>
        <w:widowControl w:val="0"/>
        <w:numPr>
          <w:ilvl w:val="0"/>
          <w:numId w:val="49"/>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55EFF419" w14:textId="77777777" w:rsidR="00875F84" w:rsidRPr="003B1897" w:rsidRDefault="00875F84" w:rsidP="00875F84">
      <w:pPr>
        <w:widowControl w:val="0"/>
        <w:numPr>
          <w:ilvl w:val="0"/>
          <w:numId w:val="49"/>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stwierdzenia przez Zamawiającego braków ilościowych, wadliwości lub niezgodności produktów leczniczych ze złożoną ofertą albo braku oznakowania dostarczonych produktów leczniczych  w sposób określony w § 2 ust. 2 </w:t>
      </w:r>
      <w:r>
        <w:rPr>
          <w:rFonts w:ascii="Tahoma" w:eastAsia="Cambria" w:hAnsi="Tahoma" w:cs="Tahoma"/>
          <w:sz w:val="20"/>
          <w:szCs w:val="20"/>
          <w:lang w:eastAsia="pl-PL"/>
        </w:rPr>
        <w:t xml:space="preserve">niniejszej </w:t>
      </w:r>
      <w:r w:rsidRPr="003B1897">
        <w:rPr>
          <w:rFonts w:ascii="Tahoma" w:eastAsia="Cambria" w:hAnsi="Tahoma" w:cs="Tahoma"/>
          <w:sz w:val="20"/>
          <w:szCs w:val="20"/>
          <w:lang w:eastAsia="pl-PL"/>
        </w:rPr>
        <w:t>umowy do dnia usunięcia tych uchybień zamówienie częściowe będzie uważane za niezrealizowane.</w:t>
      </w:r>
    </w:p>
    <w:p w14:paraId="717441CA" w14:textId="77777777" w:rsidR="00875F84" w:rsidRPr="003B1897" w:rsidRDefault="00875F84" w:rsidP="00875F84">
      <w:pPr>
        <w:widowControl w:val="0"/>
        <w:numPr>
          <w:ilvl w:val="0"/>
          <w:numId w:val="49"/>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koszty związane z usunięciem uchybień objętych reklamacją Zamawiającego obciążają Wykonawcę.</w:t>
      </w:r>
    </w:p>
    <w:p w14:paraId="140CD301" w14:textId="77777777" w:rsidR="00875F84" w:rsidRPr="00BF304F" w:rsidRDefault="00875F84" w:rsidP="00875F84">
      <w:pPr>
        <w:widowControl w:val="0"/>
        <w:numPr>
          <w:ilvl w:val="0"/>
          <w:numId w:val="49"/>
        </w:numPr>
        <w:suppressAutoHyphens/>
        <w:spacing w:after="0" w:line="240" w:lineRule="auto"/>
        <w:jc w:val="both"/>
        <w:rPr>
          <w:rFonts w:ascii="Tahoma" w:eastAsia="Cambria" w:hAnsi="Tahoma" w:cs="Tahoma"/>
          <w:color w:val="0070C0"/>
          <w:sz w:val="20"/>
          <w:szCs w:val="20"/>
          <w:lang w:eastAsia="pl-PL"/>
        </w:rPr>
      </w:pPr>
      <w:r w:rsidRPr="007D2A43">
        <w:rPr>
          <w:rFonts w:ascii="Tahoma" w:eastAsia="Cambria" w:hAnsi="Tahoma" w:cs="Tahoma"/>
          <w:sz w:val="20"/>
          <w:szCs w:val="20"/>
          <w:lang w:eastAsia="pl-PL"/>
        </w:rPr>
        <w:t xml:space="preserve">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w:t>
      </w:r>
      <w:r w:rsidRPr="007D2A43">
        <w:rPr>
          <w:rFonts w:ascii="Tahoma" w:eastAsia="Cambria" w:hAnsi="Tahoma" w:cs="Tahoma"/>
          <w:sz w:val="20"/>
          <w:szCs w:val="20"/>
          <w:lang w:eastAsia="pl-PL"/>
        </w:rPr>
        <w:lastRenderedPageBreak/>
        <w:t>substancji leczniczej oraz sposobu podania</w:t>
      </w:r>
      <w:r>
        <w:rPr>
          <w:rFonts w:ascii="Tahoma" w:eastAsia="Cambria" w:hAnsi="Tahoma" w:cs="Tahoma"/>
          <w:sz w:val="20"/>
          <w:szCs w:val="20"/>
          <w:lang w:eastAsia="pl-PL"/>
        </w:rPr>
        <w:t xml:space="preserve"> (zakup interwencyjny)</w:t>
      </w:r>
      <w:r w:rsidRPr="007D2A43">
        <w:rPr>
          <w:rFonts w:ascii="Tahoma" w:eastAsia="Cambria" w:hAnsi="Tahoma" w:cs="Tahoma"/>
          <w:sz w:val="20"/>
          <w:szCs w:val="20"/>
          <w:lang w:eastAsia="pl-PL"/>
        </w:rPr>
        <w:t xml:space="preserve">. W takim przypadku Wykonawca zobowiązany będzie do zwrotu Zamawiającemu kosztów poniesionych przez Zamawiającego w związku z zakupem produktów leczniczych u podmiotu trzeciego, stanowiących różnicę pomiędzy ustaloną przez Strony ceną produktów leczniczych, </w:t>
      </w:r>
      <w:r w:rsidRPr="00BF304F">
        <w:rPr>
          <w:rFonts w:ascii="Tahoma" w:eastAsia="Cambria" w:hAnsi="Tahoma" w:cs="Tahoma"/>
          <w:sz w:val="20"/>
          <w:szCs w:val="20"/>
          <w:lang w:eastAsia="pl-PL"/>
        </w:rPr>
        <w:t>a ceną zapłaconą podmiotowi trzeciemu. Skorzystanie z powyższego uprawnienia nie pozbawia Zamawiającego innych przewidzianych prawem albo zapisami niniejszej umowy roszczeń i praw.</w:t>
      </w:r>
    </w:p>
    <w:p w14:paraId="4B078123" w14:textId="77777777" w:rsidR="00875F84" w:rsidRPr="00B01608" w:rsidRDefault="00875F84" w:rsidP="00875F84">
      <w:pPr>
        <w:numPr>
          <w:ilvl w:val="0"/>
          <w:numId w:val="49"/>
        </w:numPr>
        <w:tabs>
          <w:tab w:val="left" w:pos="567"/>
        </w:tabs>
        <w:spacing w:after="0" w:line="240" w:lineRule="auto"/>
        <w:jc w:val="both"/>
        <w:rPr>
          <w:rFonts w:ascii="Tahoma" w:hAnsi="Tahoma" w:cs="Tahoma"/>
          <w:sz w:val="20"/>
          <w:szCs w:val="20"/>
        </w:rPr>
      </w:pPr>
      <w:r w:rsidRPr="00B01608">
        <w:rPr>
          <w:rFonts w:ascii="Tahoma" w:hAnsi="Tahoma" w:cs="Tahoma"/>
          <w:sz w:val="20"/>
          <w:szCs w:val="20"/>
        </w:rPr>
        <w:t>W przypadku zakupu interwencyjnego zmniejsza się ilość i wartość całkowit</w:t>
      </w:r>
      <w:r>
        <w:rPr>
          <w:rFonts w:ascii="Tahoma" w:hAnsi="Tahoma" w:cs="Tahoma"/>
          <w:sz w:val="20"/>
          <w:szCs w:val="20"/>
        </w:rPr>
        <w:t>ą</w:t>
      </w:r>
      <w:r w:rsidRPr="00B01608">
        <w:rPr>
          <w:rFonts w:ascii="Tahoma" w:hAnsi="Tahoma" w:cs="Tahoma"/>
          <w:sz w:val="20"/>
          <w:szCs w:val="20"/>
        </w:rPr>
        <w:t xml:space="preserve"> przedmiotu umowy o ilość i wartość zakupu dokonanego w trybie interwencyjnym.</w:t>
      </w:r>
    </w:p>
    <w:p w14:paraId="79F20942" w14:textId="77777777" w:rsidR="00875F84" w:rsidRPr="007D2A43" w:rsidRDefault="00875F84" w:rsidP="00875F84">
      <w:pPr>
        <w:spacing w:before="120" w:after="0" w:line="240" w:lineRule="auto"/>
        <w:jc w:val="center"/>
        <w:rPr>
          <w:rFonts w:ascii="Tahoma" w:eastAsia="Cambria" w:hAnsi="Tahoma" w:cs="Tahoma"/>
          <w:b/>
          <w:bCs/>
          <w:sz w:val="20"/>
          <w:szCs w:val="20"/>
          <w:lang w:eastAsia="pl-PL"/>
        </w:rPr>
      </w:pPr>
      <w:r w:rsidRPr="007D2A43">
        <w:rPr>
          <w:rFonts w:ascii="Tahoma" w:eastAsia="Cambria" w:hAnsi="Tahoma" w:cs="Tahoma"/>
          <w:b/>
          <w:bCs/>
          <w:sz w:val="20"/>
          <w:szCs w:val="20"/>
          <w:lang w:eastAsia="pl-PL"/>
        </w:rPr>
        <w:t>§ 5.</w:t>
      </w:r>
    </w:p>
    <w:p w14:paraId="555A183E" w14:textId="77777777" w:rsidR="00875F84" w:rsidRPr="003B1897" w:rsidRDefault="00875F84" w:rsidP="00875F84">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KARY UMOWNE</w:t>
      </w:r>
    </w:p>
    <w:p w14:paraId="7C60F8AF" w14:textId="77777777" w:rsidR="00875F84" w:rsidRPr="00CB5BE7" w:rsidRDefault="00875F84" w:rsidP="00875F84">
      <w:pPr>
        <w:widowControl w:val="0"/>
        <w:numPr>
          <w:ilvl w:val="0"/>
          <w:numId w:val="53"/>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Wykonawca</w:t>
      </w:r>
      <w:r w:rsidRPr="00CB5BE7">
        <w:rPr>
          <w:rFonts w:ascii="Tahoma" w:eastAsia="Cambria" w:hAnsi="Tahoma" w:cs="Tahoma"/>
          <w:i/>
          <w:iCs/>
          <w:sz w:val="20"/>
          <w:szCs w:val="20"/>
          <w:lang w:eastAsia="pl-PL"/>
        </w:rPr>
        <w:t xml:space="preserve"> </w:t>
      </w:r>
      <w:r w:rsidRPr="00CB5BE7">
        <w:rPr>
          <w:rFonts w:ascii="Tahoma" w:eastAsia="Cambria" w:hAnsi="Tahoma" w:cs="Tahoma"/>
          <w:sz w:val="20"/>
          <w:szCs w:val="20"/>
          <w:lang w:eastAsia="pl-PL"/>
        </w:rPr>
        <w:t xml:space="preserve">zapłaci Zamawiającemu kary umowne: </w:t>
      </w:r>
    </w:p>
    <w:p w14:paraId="2F313C93" w14:textId="77777777" w:rsidR="00875F84" w:rsidRPr="00CB5BE7" w:rsidRDefault="00875F84" w:rsidP="00875F84">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a) </w:t>
      </w:r>
      <w:r>
        <w:rPr>
          <w:rFonts w:ascii="Tahoma" w:eastAsia="Cambria" w:hAnsi="Tahoma" w:cs="Tahoma"/>
          <w:sz w:val="20"/>
          <w:szCs w:val="20"/>
          <w:lang w:eastAsia="pl-PL"/>
        </w:rPr>
        <w:t xml:space="preserve">w przypadku niedostarczenia zamówienia częściowego lub </w:t>
      </w:r>
      <w:r w:rsidRPr="007D7CF1">
        <w:rPr>
          <w:rFonts w:ascii="Tahoma" w:eastAsia="Cambria" w:hAnsi="Tahoma" w:cs="Tahoma"/>
          <w:sz w:val="20"/>
          <w:szCs w:val="20"/>
          <w:lang w:eastAsia="pl-PL"/>
        </w:rPr>
        <w:t>stwierdzenia braków ilościowych w stosunku do zamówienia częściowego</w:t>
      </w:r>
      <w:r>
        <w:rPr>
          <w:rFonts w:ascii="Tahoma" w:eastAsia="Cambria" w:hAnsi="Tahoma" w:cs="Tahoma"/>
          <w:sz w:val="20"/>
          <w:szCs w:val="20"/>
          <w:lang w:eastAsia="pl-PL"/>
        </w:rPr>
        <w:t xml:space="preserve"> – </w:t>
      </w:r>
      <w:r w:rsidRPr="00CB5BE7">
        <w:rPr>
          <w:rFonts w:ascii="Tahoma" w:eastAsia="Cambria" w:hAnsi="Tahoma" w:cs="Tahoma"/>
          <w:sz w:val="20"/>
          <w:szCs w:val="20"/>
          <w:lang w:eastAsia="pl-PL"/>
        </w:rPr>
        <w:t xml:space="preserve">w wysokości 0,5 % wartości brutto produktów leczniczych niedostarczonych w ramach danego zamówienia częściowego - </w:t>
      </w:r>
      <w:r w:rsidRPr="007D2A43">
        <w:rPr>
          <w:rFonts w:ascii="Tahoma" w:eastAsia="Cambria" w:hAnsi="Tahoma" w:cs="Tahoma"/>
          <w:sz w:val="20"/>
          <w:szCs w:val="20"/>
          <w:lang w:eastAsia="pl-PL"/>
        </w:rPr>
        <w:t>za każdy dzień zwłoki w dostawie;</w:t>
      </w:r>
    </w:p>
    <w:p w14:paraId="0EED9591" w14:textId="77777777" w:rsidR="00875F84" w:rsidRPr="00CB5BE7" w:rsidRDefault="00875F84" w:rsidP="00875F84">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b) </w:t>
      </w:r>
      <w:r>
        <w:rPr>
          <w:rFonts w:ascii="Tahoma" w:eastAsia="Cambria" w:hAnsi="Tahoma" w:cs="Tahoma"/>
          <w:sz w:val="20"/>
          <w:szCs w:val="20"/>
          <w:lang w:eastAsia="pl-PL"/>
        </w:rPr>
        <w:t xml:space="preserve">w przypadku </w:t>
      </w:r>
      <w:r w:rsidRPr="006543CC">
        <w:rPr>
          <w:rFonts w:ascii="Tahoma" w:eastAsia="Cambria" w:hAnsi="Tahoma" w:cs="Tahoma"/>
          <w:sz w:val="20"/>
          <w:szCs w:val="20"/>
          <w:lang w:eastAsia="pl-PL"/>
        </w:rPr>
        <w:t xml:space="preserve">stwierdzenia </w:t>
      </w:r>
      <w:r w:rsidRPr="007D7CF1">
        <w:rPr>
          <w:rFonts w:ascii="Tahoma" w:eastAsia="Cambria" w:hAnsi="Tahoma" w:cs="Tahoma"/>
          <w:sz w:val="20"/>
          <w:szCs w:val="20"/>
          <w:lang w:eastAsia="pl-PL"/>
        </w:rPr>
        <w:t>braku oznakowania dostarczonych produktów leczniczych w sposób określony w § 2 ust. 2 niniejszej umowy</w:t>
      </w:r>
      <w:r>
        <w:rPr>
          <w:rFonts w:ascii="Tahoma" w:eastAsia="Cambria" w:hAnsi="Tahoma" w:cs="Tahoma"/>
          <w:sz w:val="20"/>
          <w:szCs w:val="20"/>
          <w:lang w:eastAsia="pl-PL"/>
        </w:rPr>
        <w:t>,</w:t>
      </w:r>
      <w:r w:rsidRPr="007D7CF1">
        <w:rPr>
          <w:rFonts w:ascii="Tahoma" w:eastAsia="Cambria" w:hAnsi="Tahoma" w:cs="Tahoma"/>
          <w:sz w:val="20"/>
          <w:szCs w:val="20"/>
          <w:lang w:eastAsia="pl-PL"/>
        </w:rPr>
        <w:t xml:space="preserve"> </w:t>
      </w:r>
      <w:r w:rsidRPr="006543CC">
        <w:rPr>
          <w:rFonts w:ascii="Tahoma" w:eastAsia="Cambria" w:hAnsi="Tahoma" w:cs="Tahoma"/>
          <w:sz w:val="20"/>
          <w:szCs w:val="20"/>
          <w:lang w:eastAsia="pl-PL"/>
        </w:rPr>
        <w:t xml:space="preserve">wadliwości lub niezgodności dostarczonego produktu leczniczego ze złożoną ofertą </w:t>
      </w:r>
      <w:r>
        <w:rPr>
          <w:rFonts w:ascii="Tahoma" w:eastAsia="Cambria" w:hAnsi="Tahoma" w:cs="Tahoma"/>
          <w:sz w:val="20"/>
          <w:szCs w:val="20"/>
          <w:lang w:eastAsia="pl-PL"/>
        </w:rPr>
        <w:t xml:space="preserve">oraz zwłoki w dostarczeniu przez Wykonawcę </w:t>
      </w:r>
      <w:r w:rsidRPr="006543CC">
        <w:rPr>
          <w:rFonts w:ascii="Tahoma" w:eastAsia="Cambria" w:hAnsi="Tahoma" w:cs="Tahoma"/>
          <w:sz w:val="20"/>
          <w:szCs w:val="20"/>
          <w:lang w:eastAsia="pl-PL"/>
        </w:rPr>
        <w:t>produkt</w:t>
      </w:r>
      <w:r>
        <w:rPr>
          <w:rFonts w:ascii="Tahoma" w:eastAsia="Cambria" w:hAnsi="Tahoma" w:cs="Tahoma"/>
          <w:sz w:val="20"/>
          <w:szCs w:val="20"/>
          <w:lang w:eastAsia="pl-PL"/>
        </w:rPr>
        <w:t>ów</w:t>
      </w:r>
      <w:r w:rsidRPr="006543CC">
        <w:rPr>
          <w:rFonts w:ascii="Tahoma" w:eastAsia="Cambria" w:hAnsi="Tahoma" w:cs="Tahoma"/>
          <w:sz w:val="20"/>
          <w:szCs w:val="20"/>
          <w:lang w:eastAsia="pl-PL"/>
        </w:rPr>
        <w:t xml:space="preserve"> </w:t>
      </w:r>
      <w:r>
        <w:rPr>
          <w:rFonts w:ascii="Tahoma" w:eastAsia="Cambria" w:hAnsi="Tahoma" w:cs="Tahoma"/>
          <w:sz w:val="20"/>
          <w:szCs w:val="20"/>
          <w:lang w:eastAsia="pl-PL"/>
        </w:rPr>
        <w:t xml:space="preserve">prawidłowo oznaczonych, </w:t>
      </w:r>
      <w:r w:rsidRPr="006543CC">
        <w:rPr>
          <w:rFonts w:ascii="Tahoma" w:eastAsia="Cambria" w:hAnsi="Tahoma" w:cs="Tahoma"/>
          <w:sz w:val="20"/>
          <w:szCs w:val="20"/>
          <w:lang w:eastAsia="pl-PL"/>
        </w:rPr>
        <w:t>woln</w:t>
      </w:r>
      <w:r>
        <w:rPr>
          <w:rFonts w:ascii="Tahoma" w:eastAsia="Cambria" w:hAnsi="Tahoma" w:cs="Tahoma"/>
          <w:sz w:val="20"/>
          <w:szCs w:val="20"/>
          <w:lang w:eastAsia="pl-PL"/>
        </w:rPr>
        <w:t>ych</w:t>
      </w:r>
      <w:r w:rsidRPr="006543CC">
        <w:rPr>
          <w:rFonts w:ascii="Tahoma" w:eastAsia="Cambria" w:hAnsi="Tahoma" w:cs="Tahoma"/>
          <w:sz w:val="20"/>
          <w:szCs w:val="20"/>
          <w:lang w:eastAsia="pl-PL"/>
        </w:rPr>
        <w:t xml:space="preserve"> od wad lub zgodn</w:t>
      </w:r>
      <w:r>
        <w:rPr>
          <w:rFonts w:ascii="Tahoma" w:eastAsia="Cambria" w:hAnsi="Tahoma" w:cs="Tahoma"/>
          <w:sz w:val="20"/>
          <w:szCs w:val="20"/>
          <w:lang w:eastAsia="pl-PL"/>
        </w:rPr>
        <w:t>ych</w:t>
      </w:r>
      <w:r w:rsidRPr="006543CC">
        <w:rPr>
          <w:rFonts w:ascii="Tahoma" w:eastAsia="Cambria" w:hAnsi="Tahoma" w:cs="Tahoma"/>
          <w:sz w:val="20"/>
          <w:szCs w:val="20"/>
          <w:lang w:eastAsia="pl-PL"/>
        </w:rPr>
        <w:t xml:space="preserve"> ze złożoną ofertą</w:t>
      </w:r>
      <w:r>
        <w:rPr>
          <w:rFonts w:ascii="Tahoma" w:eastAsia="Cambria" w:hAnsi="Tahoma" w:cs="Tahoma"/>
          <w:sz w:val="20"/>
          <w:szCs w:val="20"/>
          <w:lang w:eastAsia="pl-PL"/>
        </w:rPr>
        <w:t xml:space="preserve"> – </w:t>
      </w:r>
      <w:r w:rsidRPr="00CB5BE7">
        <w:rPr>
          <w:rFonts w:ascii="Tahoma" w:eastAsia="Cambria" w:hAnsi="Tahoma" w:cs="Tahoma"/>
          <w:sz w:val="20"/>
          <w:szCs w:val="20"/>
          <w:lang w:eastAsia="pl-PL"/>
        </w:rPr>
        <w:t>w wysokości 0,5 % wartości brutto produktów leczniczych dostarczonych w ramach danego zamówienia częściowego</w:t>
      </w:r>
      <w:r>
        <w:rPr>
          <w:rFonts w:ascii="Tahoma" w:eastAsia="Cambria" w:hAnsi="Tahoma" w:cs="Tahoma"/>
          <w:sz w:val="20"/>
          <w:szCs w:val="20"/>
          <w:lang w:eastAsia="pl-PL"/>
        </w:rPr>
        <w:t>, których dotyczy brak oznakowania, wadliwość lub niezgodność ze złożona ofertą</w:t>
      </w:r>
      <w:r w:rsidRPr="00CB5BE7">
        <w:rPr>
          <w:rFonts w:ascii="Tahoma" w:eastAsia="Cambria" w:hAnsi="Tahoma" w:cs="Tahoma"/>
          <w:sz w:val="20"/>
          <w:szCs w:val="20"/>
          <w:lang w:eastAsia="pl-PL"/>
        </w:rPr>
        <w:t xml:space="preserve"> – za </w:t>
      </w:r>
      <w:r w:rsidRPr="007D2A43">
        <w:rPr>
          <w:rFonts w:ascii="Tahoma" w:eastAsia="Cambria" w:hAnsi="Tahoma" w:cs="Tahoma"/>
          <w:sz w:val="20"/>
          <w:szCs w:val="20"/>
          <w:lang w:eastAsia="pl-PL"/>
        </w:rPr>
        <w:t xml:space="preserve">każdy dzień zwłoki w </w:t>
      </w:r>
      <w:r w:rsidRPr="00CB5BE7">
        <w:rPr>
          <w:rFonts w:ascii="Tahoma" w:eastAsia="Cambria" w:hAnsi="Tahoma" w:cs="Tahoma"/>
          <w:sz w:val="20"/>
          <w:szCs w:val="20"/>
          <w:lang w:eastAsia="pl-PL"/>
        </w:rPr>
        <w:t xml:space="preserve">realizacji obowiązków określonych w § 4 ust. 2 niniejszej umowy; </w:t>
      </w:r>
    </w:p>
    <w:p w14:paraId="4B8F9E10" w14:textId="77777777" w:rsidR="00875F84" w:rsidRPr="007D2A43" w:rsidRDefault="00875F84" w:rsidP="00875F84">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7D2A43">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5FAFA31A" w14:textId="77777777" w:rsidR="00875F84" w:rsidRDefault="00875F84" w:rsidP="00875F84">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d) w wysokości 10% kwoty wynagrodzenia brutto określonego w § 3 ust. 1 niniejszej umowy – w przypadku odstąpienia od umowy lub rozwiązania ze skutkiem natychmiastowym z przyczyn, za które odpowiada Wykonawca.</w:t>
      </w:r>
    </w:p>
    <w:p w14:paraId="70110DBC" w14:textId="77777777" w:rsidR="00875F84" w:rsidRDefault="00875F84" w:rsidP="00875F84">
      <w:pPr>
        <w:widowControl w:val="0"/>
        <w:numPr>
          <w:ilvl w:val="0"/>
          <w:numId w:val="51"/>
        </w:numPr>
        <w:tabs>
          <w:tab w:val="clear" w:pos="227"/>
        </w:tabs>
        <w:suppressAutoHyphens/>
        <w:autoSpaceDE w:val="0"/>
        <w:spacing w:after="0" w:line="240" w:lineRule="auto"/>
        <w:jc w:val="both"/>
        <w:rPr>
          <w:rFonts w:ascii="Tahoma" w:eastAsia="Cambria" w:hAnsi="Tahoma" w:cs="Tahoma"/>
          <w:sz w:val="20"/>
          <w:szCs w:val="20"/>
          <w:lang w:eastAsia="pl-PL"/>
        </w:rPr>
      </w:pPr>
      <w:bookmarkStart w:id="15" w:name="_Hlk76376510"/>
      <w:r>
        <w:rPr>
          <w:rFonts w:ascii="Tahoma" w:eastAsia="Cambria" w:hAnsi="Tahoma" w:cs="Tahoma"/>
          <w:sz w:val="20"/>
          <w:szCs w:val="20"/>
          <w:lang w:eastAsia="pl-PL"/>
        </w:rPr>
        <w:t>Maksymalna łączna wysokość kar umownych nie może przekroczyć 5</w:t>
      </w:r>
      <w:r w:rsidRPr="00CB5BE7">
        <w:rPr>
          <w:rFonts w:ascii="Tahoma" w:eastAsia="Cambria" w:hAnsi="Tahoma" w:cs="Tahoma"/>
          <w:sz w:val="20"/>
          <w:szCs w:val="20"/>
          <w:lang w:eastAsia="pl-PL"/>
        </w:rPr>
        <w:t>0% kwoty wynagrodzenia brutto określonego w § 3 ust. 1 niniejszej umowy</w:t>
      </w:r>
      <w:r>
        <w:rPr>
          <w:rFonts w:ascii="Tahoma" w:eastAsia="Cambria" w:hAnsi="Tahoma" w:cs="Tahoma"/>
          <w:sz w:val="20"/>
          <w:szCs w:val="20"/>
          <w:lang w:eastAsia="pl-PL"/>
        </w:rPr>
        <w:t>;</w:t>
      </w:r>
    </w:p>
    <w:p w14:paraId="5948D7B6" w14:textId="77777777" w:rsidR="00875F84" w:rsidRPr="007D2A43" w:rsidRDefault="00875F84" w:rsidP="00875F84">
      <w:pPr>
        <w:widowControl w:val="0"/>
        <w:numPr>
          <w:ilvl w:val="0"/>
          <w:numId w:val="51"/>
        </w:numPr>
        <w:tabs>
          <w:tab w:val="clear" w:pos="227"/>
        </w:tabs>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Kara umowna określona w ust. 1 pkt c) może być dochodzona dodatkowo i niezależnie od roszczenia wskazanego w § 4 ust. 5. </w:t>
      </w:r>
    </w:p>
    <w:p w14:paraId="5A88490B" w14:textId="77777777" w:rsidR="00875F84" w:rsidRDefault="00875F84" w:rsidP="00875F84">
      <w:pPr>
        <w:widowControl w:val="0"/>
        <w:numPr>
          <w:ilvl w:val="0"/>
          <w:numId w:val="51"/>
        </w:numPr>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  W przypadku, gdy wysokość wyrządzonej szkody przewy</w:t>
      </w:r>
      <w:r w:rsidRPr="007D2A43">
        <w:rPr>
          <w:rFonts w:ascii="Tahoma" w:eastAsia="TTE1BCD910t00" w:hAnsi="Tahoma" w:cs="Tahoma"/>
          <w:sz w:val="20"/>
          <w:szCs w:val="20"/>
          <w:lang w:eastAsia="pl-PL"/>
        </w:rPr>
        <w:t>ż</w:t>
      </w:r>
      <w:r w:rsidRPr="007D2A43">
        <w:rPr>
          <w:rFonts w:ascii="Tahoma" w:eastAsia="Cambria" w:hAnsi="Tahoma" w:cs="Tahoma"/>
          <w:sz w:val="20"/>
          <w:szCs w:val="20"/>
          <w:lang w:eastAsia="pl-PL"/>
        </w:rPr>
        <w:t>sza naliczoną</w:t>
      </w:r>
      <w:r w:rsidRPr="007D2A43">
        <w:rPr>
          <w:rFonts w:ascii="Tahoma" w:eastAsia="TTE1BCD910t00" w:hAnsi="Tahoma" w:cs="Tahoma"/>
          <w:sz w:val="20"/>
          <w:szCs w:val="20"/>
          <w:lang w:eastAsia="pl-PL"/>
        </w:rPr>
        <w:t xml:space="preserve"> </w:t>
      </w:r>
      <w:r w:rsidRPr="007D2A43">
        <w:rPr>
          <w:rFonts w:ascii="Tahoma" w:eastAsia="Cambria" w:hAnsi="Tahoma" w:cs="Tahoma"/>
          <w:sz w:val="20"/>
          <w:szCs w:val="20"/>
          <w:lang w:eastAsia="pl-PL"/>
        </w:rPr>
        <w:t>kar</w:t>
      </w:r>
      <w:r w:rsidRPr="007D2A43">
        <w:rPr>
          <w:rFonts w:ascii="Tahoma" w:eastAsia="TTE1BCD910t00" w:hAnsi="Tahoma" w:cs="Tahoma"/>
          <w:sz w:val="20"/>
          <w:szCs w:val="20"/>
          <w:lang w:eastAsia="pl-PL"/>
        </w:rPr>
        <w:t xml:space="preserve">ę </w:t>
      </w:r>
      <w:r w:rsidRPr="007D2A43">
        <w:rPr>
          <w:rFonts w:ascii="Tahoma" w:eastAsia="Cambria" w:hAnsi="Tahoma" w:cs="Tahoma"/>
          <w:sz w:val="20"/>
          <w:szCs w:val="20"/>
          <w:lang w:eastAsia="pl-PL"/>
        </w:rPr>
        <w:t>umown</w:t>
      </w:r>
      <w:r w:rsidRPr="007D2A43">
        <w:rPr>
          <w:rFonts w:ascii="Tahoma" w:eastAsia="TTE1BCD910t00" w:hAnsi="Tahoma" w:cs="Tahoma"/>
          <w:sz w:val="20"/>
          <w:szCs w:val="20"/>
          <w:lang w:eastAsia="pl-PL"/>
        </w:rPr>
        <w:t xml:space="preserve">ą </w:t>
      </w:r>
      <w:r w:rsidRPr="007D2A43">
        <w:rPr>
          <w:rFonts w:ascii="Tahoma" w:eastAsia="Cambria" w:hAnsi="Tahoma" w:cs="Tahoma"/>
          <w:sz w:val="20"/>
          <w:szCs w:val="20"/>
          <w:lang w:eastAsia="pl-PL"/>
        </w:rPr>
        <w:t>Zamawiaj</w:t>
      </w:r>
      <w:r w:rsidRPr="007D2A43">
        <w:rPr>
          <w:rFonts w:ascii="Tahoma" w:eastAsia="TTE1BCD910t00" w:hAnsi="Tahoma" w:cs="Tahoma"/>
          <w:sz w:val="20"/>
          <w:szCs w:val="20"/>
          <w:lang w:eastAsia="pl-PL"/>
        </w:rPr>
        <w:t>ą</w:t>
      </w:r>
      <w:r w:rsidRPr="007D2A43">
        <w:rPr>
          <w:rFonts w:ascii="Tahoma" w:eastAsia="Cambria" w:hAnsi="Tahoma" w:cs="Tahoma"/>
          <w:sz w:val="20"/>
          <w:szCs w:val="20"/>
          <w:lang w:eastAsia="pl-PL"/>
        </w:rPr>
        <w:t xml:space="preserve">cy </w:t>
      </w:r>
      <w:r w:rsidRPr="00A7556F">
        <w:rPr>
          <w:rFonts w:ascii="Tahoma" w:eastAsia="Cambria" w:hAnsi="Tahoma" w:cs="Tahoma"/>
          <w:sz w:val="20"/>
          <w:szCs w:val="20"/>
          <w:lang w:eastAsia="pl-PL"/>
        </w:rPr>
        <w:t xml:space="preserve">ma prawo </w:t>
      </w:r>
      <w:r w:rsidRPr="00A7556F">
        <w:rPr>
          <w:rFonts w:ascii="Tahoma" w:eastAsia="TTE1BCD910t00" w:hAnsi="Tahoma" w:cs="Tahoma"/>
          <w:sz w:val="20"/>
          <w:szCs w:val="20"/>
          <w:lang w:eastAsia="pl-PL"/>
        </w:rPr>
        <w:t>żą</w:t>
      </w:r>
      <w:r w:rsidRPr="00A7556F">
        <w:rPr>
          <w:rFonts w:ascii="Tahoma" w:eastAsia="Cambria" w:hAnsi="Tahoma" w:cs="Tahoma"/>
          <w:sz w:val="20"/>
          <w:szCs w:val="20"/>
          <w:lang w:eastAsia="pl-PL"/>
        </w:rPr>
        <w:t>da</w:t>
      </w:r>
      <w:r w:rsidRPr="00A7556F">
        <w:rPr>
          <w:rFonts w:ascii="Tahoma" w:eastAsia="TTE1BCD910t00" w:hAnsi="Tahoma" w:cs="Tahoma"/>
          <w:sz w:val="20"/>
          <w:szCs w:val="20"/>
          <w:lang w:eastAsia="pl-PL"/>
        </w:rPr>
        <w:t xml:space="preserve">ć </w:t>
      </w:r>
      <w:r w:rsidRPr="00A7556F">
        <w:rPr>
          <w:rFonts w:ascii="Tahoma" w:eastAsia="Cambria" w:hAnsi="Tahoma" w:cs="Tahoma"/>
          <w:sz w:val="20"/>
          <w:szCs w:val="20"/>
          <w:lang w:eastAsia="pl-PL"/>
        </w:rPr>
        <w:t>odszkodowania uzupełniaj</w:t>
      </w:r>
      <w:r w:rsidRPr="00A7556F">
        <w:rPr>
          <w:rFonts w:ascii="Tahoma" w:eastAsia="TTE1BCD910t00" w:hAnsi="Tahoma" w:cs="Tahoma"/>
          <w:sz w:val="20"/>
          <w:szCs w:val="20"/>
          <w:lang w:eastAsia="pl-PL"/>
        </w:rPr>
        <w:t>ą</w:t>
      </w:r>
      <w:r w:rsidRPr="00A7556F">
        <w:rPr>
          <w:rFonts w:ascii="Tahoma" w:eastAsia="Cambria" w:hAnsi="Tahoma" w:cs="Tahoma"/>
          <w:sz w:val="20"/>
          <w:szCs w:val="20"/>
          <w:lang w:eastAsia="pl-PL"/>
        </w:rPr>
        <w:t>cego na zasadach ogólnych.</w:t>
      </w:r>
    </w:p>
    <w:p w14:paraId="3967025D" w14:textId="77777777" w:rsidR="00875F84" w:rsidRPr="00A7556F" w:rsidRDefault="00875F84" w:rsidP="00875F84">
      <w:pPr>
        <w:widowControl w:val="0"/>
        <w:numPr>
          <w:ilvl w:val="0"/>
          <w:numId w:val="51"/>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Należność z tytułu kary umownej będzie płatna w terminie 7 dni od daty wystawienia przez Zamawiającego noty obciążeniowej.</w:t>
      </w:r>
    </w:p>
    <w:p w14:paraId="3FD27BAF" w14:textId="77777777" w:rsidR="00875F84" w:rsidRDefault="00875F84" w:rsidP="00875F84">
      <w:pPr>
        <w:widowControl w:val="0"/>
        <w:numPr>
          <w:ilvl w:val="0"/>
          <w:numId w:val="51"/>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Dla skuteczności oświadczenia o obciążeniu karą umowną, wystarczające jest jego przesłanie na adres Wykonawcy wskazany w umowie.</w:t>
      </w:r>
    </w:p>
    <w:bookmarkEnd w:id="15"/>
    <w:p w14:paraId="08DFB082" w14:textId="77777777" w:rsidR="00875F84" w:rsidRPr="003B1897" w:rsidRDefault="00875F84" w:rsidP="00875F84">
      <w:pPr>
        <w:suppressAutoHyphens/>
        <w:spacing w:before="120"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6.</w:t>
      </w:r>
    </w:p>
    <w:p w14:paraId="08832D18" w14:textId="77777777" w:rsidR="00875F84" w:rsidRPr="003B1897" w:rsidRDefault="00875F84" w:rsidP="00875F84">
      <w:pPr>
        <w:keepNext/>
        <w:spacing w:after="0" w:line="240" w:lineRule="auto"/>
        <w:jc w:val="center"/>
        <w:outlineLvl w:val="3"/>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ROZWIĄZANIE I ODSTĄPIENIE OD UMOWY</w:t>
      </w:r>
    </w:p>
    <w:p w14:paraId="2B65983C" w14:textId="77777777" w:rsidR="00875F84" w:rsidRPr="003B1897" w:rsidRDefault="00875F84" w:rsidP="00875F84">
      <w:pPr>
        <w:numPr>
          <w:ilvl w:val="0"/>
          <w:numId w:val="46"/>
        </w:numPr>
        <w:spacing w:line="240" w:lineRule="auto"/>
        <w:contextualSpacing/>
        <w:jc w:val="both"/>
        <w:rPr>
          <w:rFonts w:ascii="Tahoma" w:eastAsia="Cambria" w:hAnsi="Tahoma" w:cs="Tahoma"/>
          <w:sz w:val="20"/>
          <w:szCs w:val="20"/>
          <w:lang w:eastAsia="pl-PL"/>
        </w:rPr>
      </w:pPr>
      <w:bookmarkStart w:id="16" w:name="_Hlk76376555"/>
      <w:r w:rsidRPr="003B1897">
        <w:rPr>
          <w:rFonts w:ascii="Tahoma" w:eastAsia="Cambria" w:hAnsi="Tahoma" w:cs="Tahoma"/>
          <w:sz w:val="20"/>
          <w:szCs w:val="20"/>
          <w:lang w:eastAsia="pl-PL"/>
        </w:rPr>
        <w:t>Oprócz przypadków określonych w Kodeksie cywilnym Zamawiający może odstąpić od umowy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w:t>
      </w:r>
      <w:r>
        <w:rPr>
          <w:rFonts w:ascii="Tahoma" w:eastAsia="Cambria" w:hAnsi="Tahoma" w:cs="Tahoma"/>
          <w:sz w:val="20"/>
          <w:szCs w:val="20"/>
          <w:lang w:eastAsia="pl-PL"/>
        </w:rPr>
        <w:t>podstawowemu</w:t>
      </w:r>
      <w:r w:rsidRPr="003B1897">
        <w:rPr>
          <w:rFonts w:ascii="Tahoma" w:eastAsia="Cambria" w:hAnsi="Tahoma" w:cs="Tahoma"/>
          <w:sz w:val="20"/>
          <w:szCs w:val="20"/>
          <w:lang w:eastAsia="pl-PL"/>
        </w:rPr>
        <w:t xml:space="preserve"> interesowi bezpieczeństwa państwa lub bezpieczeństwu publicznemu Zamawiający może odstąpić od umowy w terminie 30 dni od powzięcia wiadomości o tych okolicznościach. </w:t>
      </w:r>
    </w:p>
    <w:bookmarkEnd w:id="16"/>
    <w:p w14:paraId="738DF735" w14:textId="77777777" w:rsidR="00875F84" w:rsidRPr="003B1897" w:rsidRDefault="00875F84" w:rsidP="00875F84">
      <w:pPr>
        <w:numPr>
          <w:ilvl w:val="0"/>
          <w:numId w:val="46"/>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Zamawiający może rozwiązać umowę ze skutkiem natychmiastowym w przypadku gdy:</w:t>
      </w:r>
    </w:p>
    <w:p w14:paraId="28519C0C" w14:textId="77777777" w:rsidR="00875F84" w:rsidRPr="003B1897" w:rsidRDefault="00875F84" w:rsidP="00875F84">
      <w:pPr>
        <w:numPr>
          <w:ilvl w:val="1"/>
          <w:numId w:val="46"/>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pięciokrotnie nie dotrzyma terminów realizacji dostaw częściowych określonych zgodnie z § 2 ust. 8 niniejszej umowy;</w:t>
      </w:r>
    </w:p>
    <w:p w14:paraId="5DDC527F" w14:textId="77777777" w:rsidR="00875F84" w:rsidRPr="003B1897" w:rsidRDefault="00875F84" w:rsidP="00875F84">
      <w:pPr>
        <w:numPr>
          <w:ilvl w:val="1"/>
          <w:numId w:val="46"/>
        </w:numPr>
        <w:spacing w:after="0" w:line="240" w:lineRule="auto"/>
        <w:ind w:left="567"/>
        <w:jc w:val="both"/>
        <w:rPr>
          <w:rFonts w:ascii="Tahoma" w:eastAsia="Cambria" w:hAnsi="Tahoma" w:cs="Tahoma"/>
          <w:sz w:val="20"/>
          <w:szCs w:val="20"/>
          <w:lang w:eastAsia="pl-PL"/>
        </w:rPr>
      </w:pPr>
      <w:r>
        <w:rPr>
          <w:rFonts w:ascii="Tahoma" w:eastAsia="Cambria" w:hAnsi="Tahoma" w:cs="Tahoma"/>
          <w:sz w:val="20"/>
          <w:szCs w:val="20"/>
          <w:lang w:eastAsia="pl-PL"/>
        </w:rPr>
        <w:t>zwłoka</w:t>
      </w:r>
      <w:r w:rsidRPr="003B1897">
        <w:rPr>
          <w:rFonts w:ascii="Tahoma" w:eastAsia="Cambria" w:hAnsi="Tahoma" w:cs="Tahoma"/>
          <w:sz w:val="20"/>
          <w:szCs w:val="20"/>
          <w:lang w:eastAsia="pl-PL"/>
        </w:rPr>
        <w:t xml:space="preserve"> w zrealizowaniu  którejkolwiek dostawy częściowej przekroczy 10 dni kalendarzowych;</w:t>
      </w:r>
    </w:p>
    <w:p w14:paraId="6855BFAE" w14:textId="77777777" w:rsidR="00875F84" w:rsidRPr="003B1897" w:rsidRDefault="00875F84" w:rsidP="00875F84">
      <w:pPr>
        <w:numPr>
          <w:ilvl w:val="1"/>
          <w:numId w:val="46"/>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Wykonawca </w:t>
      </w:r>
      <w:r>
        <w:rPr>
          <w:rFonts w:ascii="Tahoma" w:eastAsia="Cambria" w:hAnsi="Tahoma" w:cs="Tahoma"/>
          <w:sz w:val="20"/>
          <w:szCs w:val="20"/>
          <w:lang w:eastAsia="pl-PL"/>
        </w:rPr>
        <w:t>pozostaje w zwłoce z realizacją</w:t>
      </w:r>
      <w:r w:rsidRPr="003B1897">
        <w:rPr>
          <w:rFonts w:ascii="Tahoma" w:eastAsia="Cambria" w:hAnsi="Tahoma" w:cs="Tahoma"/>
          <w:sz w:val="20"/>
          <w:szCs w:val="20"/>
          <w:lang w:eastAsia="pl-PL"/>
        </w:rPr>
        <w:t xml:space="preserve"> któregokolwiek z obow</w:t>
      </w:r>
      <w:r>
        <w:rPr>
          <w:rFonts w:ascii="Tahoma" w:eastAsia="Cambria" w:hAnsi="Tahoma" w:cs="Tahoma"/>
          <w:sz w:val="20"/>
          <w:szCs w:val="20"/>
          <w:lang w:eastAsia="pl-PL"/>
        </w:rPr>
        <w:t xml:space="preserve">iązków określonych w § 4 ust.2 umowy </w:t>
      </w:r>
      <w:r w:rsidRPr="003B1897">
        <w:rPr>
          <w:rFonts w:ascii="Tahoma" w:eastAsia="Cambria" w:hAnsi="Tahoma" w:cs="Tahoma"/>
          <w:sz w:val="20"/>
          <w:szCs w:val="20"/>
          <w:lang w:eastAsia="pl-PL"/>
        </w:rPr>
        <w:t>o ponad 10 dni kalendarzowych.</w:t>
      </w:r>
    </w:p>
    <w:p w14:paraId="3CA7657B" w14:textId="77777777" w:rsidR="00875F84" w:rsidRPr="00CB5BE7" w:rsidRDefault="00875F84" w:rsidP="00875F84">
      <w:pPr>
        <w:widowControl w:val="0"/>
        <w:numPr>
          <w:ilvl w:val="0"/>
          <w:numId w:val="46"/>
        </w:numPr>
        <w:tabs>
          <w:tab w:val="left" w:pos="5320"/>
        </w:tabs>
        <w:suppressAutoHyphens/>
        <w:spacing w:after="0" w:line="240" w:lineRule="auto"/>
        <w:jc w:val="both"/>
        <w:rPr>
          <w:rFonts w:ascii="Tahoma" w:eastAsia="Cambria" w:hAnsi="Tahoma" w:cs="Tahoma"/>
          <w:sz w:val="20"/>
          <w:szCs w:val="20"/>
          <w:lang w:eastAsia="pl-PL"/>
        </w:rPr>
      </w:pPr>
      <w:bookmarkStart w:id="17" w:name="_Hlk76376696"/>
      <w:r w:rsidRPr="002F32B9">
        <w:rPr>
          <w:rFonts w:ascii="Tahoma" w:eastAsia="Cambria" w:hAnsi="Tahoma" w:cs="Tahoma"/>
          <w:sz w:val="20"/>
          <w:szCs w:val="20"/>
          <w:lang w:eastAsia="pl-PL"/>
        </w:rPr>
        <w:t>Dla skuteczności oświadczenia o rozwiązaniu umowy, wystarczające jest jego przesłanie na adres Wykonawcy wskazany w umowie.</w:t>
      </w:r>
    </w:p>
    <w:p w14:paraId="7CECEF67" w14:textId="77777777" w:rsidR="00875F84" w:rsidRDefault="00875F84" w:rsidP="00875F84">
      <w:pPr>
        <w:widowControl w:val="0"/>
        <w:numPr>
          <w:ilvl w:val="0"/>
          <w:numId w:val="46"/>
        </w:numPr>
        <w:tabs>
          <w:tab w:val="left" w:pos="53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Rozwiązanie umowy na podstawie ust. 2 niniejszego paragrafu nie zwalnia Wykonawcy od obowiązku zap</w:t>
      </w:r>
      <w:r>
        <w:rPr>
          <w:rFonts w:ascii="Tahoma" w:eastAsia="Cambria" w:hAnsi="Tahoma" w:cs="Tahoma"/>
          <w:sz w:val="20"/>
          <w:szCs w:val="20"/>
          <w:lang w:eastAsia="pl-PL"/>
        </w:rPr>
        <w:t>łaty kar umownych i odszkodowań.</w:t>
      </w:r>
    </w:p>
    <w:p w14:paraId="28A94CD0" w14:textId="77777777" w:rsidR="00875F84" w:rsidRPr="001236C0" w:rsidRDefault="00875F84" w:rsidP="00875F84">
      <w:pPr>
        <w:widowControl w:val="0"/>
        <w:numPr>
          <w:ilvl w:val="0"/>
          <w:numId w:val="46"/>
        </w:numPr>
        <w:tabs>
          <w:tab w:val="left" w:pos="5320"/>
        </w:tabs>
        <w:suppressAutoHyphens/>
        <w:spacing w:after="0" w:line="240" w:lineRule="auto"/>
        <w:jc w:val="both"/>
        <w:rPr>
          <w:rFonts w:ascii="Tahoma" w:eastAsia="Cambria" w:hAnsi="Tahoma" w:cs="Tahoma"/>
          <w:sz w:val="20"/>
          <w:szCs w:val="20"/>
          <w:lang w:eastAsia="pl-PL"/>
        </w:rPr>
      </w:pPr>
      <w:r w:rsidRPr="001236C0">
        <w:rPr>
          <w:rFonts w:ascii="Tahoma" w:hAnsi="Tahoma" w:cs="Tahoma"/>
          <w:sz w:val="20"/>
          <w:szCs w:val="20"/>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ust.12 nie jest obowiązujący dla Zamawiającego , a Wykonawcy nie służą roszczenia z tytułu jego niezrealizowania</w:t>
      </w:r>
    </w:p>
    <w:bookmarkEnd w:id="17"/>
    <w:p w14:paraId="29AC51AB" w14:textId="77777777" w:rsidR="00875F84" w:rsidRDefault="00875F84" w:rsidP="00875F84">
      <w:pPr>
        <w:spacing w:before="120" w:after="0" w:line="240" w:lineRule="auto"/>
        <w:jc w:val="center"/>
        <w:rPr>
          <w:rFonts w:ascii="Tahoma" w:eastAsia="Cambria" w:hAnsi="Tahoma" w:cs="Tahoma"/>
          <w:b/>
          <w:bCs/>
          <w:sz w:val="20"/>
          <w:szCs w:val="20"/>
          <w:lang w:eastAsia="pl-PL"/>
        </w:rPr>
      </w:pPr>
    </w:p>
    <w:p w14:paraId="09729388" w14:textId="77777777" w:rsidR="00624A86" w:rsidRDefault="00624A86" w:rsidP="00875F84">
      <w:pPr>
        <w:spacing w:before="120" w:after="0" w:line="240" w:lineRule="auto"/>
        <w:jc w:val="center"/>
        <w:rPr>
          <w:rFonts w:ascii="Tahoma" w:eastAsia="Cambria" w:hAnsi="Tahoma" w:cs="Tahoma"/>
          <w:b/>
          <w:bCs/>
          <w:sz w:val="20"/>
          <w:szCs w:val="20"/>
          <w:lang w:eastAsia="pl-PL"/>
        </w:rPr>
      </w:pPr>
    </w:p>
    <w:p w14:paraId="0D8AA012" w14:textId="77777777" w:rsidR="00624A86" w:rsidRDefault="00624A86" w:rsidP="00875F84">
      <w:pPr>
        <w:spacing w:before="120" w:after="0" w:line="240" w:lineRule="auto"/>
        <w:jc w:val="center"/>
        <w:rPr>
          <w:rFonts w:ascii="Tahoma" w:eastAsia="Cambria" w:hAnsi="Tahoma" w:cs="Tahoma"/>
          <w:b/>
          <w:bCs/>
          <w:sz w:val="20"/>
          <w:szCs w:val="20"/>
          <w:lang w:eastAsia="pl-PL"/>
        </w:rPr>
      </w:pPr>
    </w:p>
    <w:p w14:paraId="01F48DED" w14:textId="0B927B23" w:rsidR="00875F84" w:rsidRPr="003B1897" w:rsidRDefault="00875F84" w:rsidP="00875F84">
      <w:pPr>
        <w:spacing w:before="120"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 7.</w:t>
      </w:r>
    </w:p>
    <w:p w14:paraId="1DF55FB8" w14:textId="77777777" w:rsidR="00875F84" w:rsidRPr="003B1897" w:rsidRDefault="00875F84" w:rsidP="00875F84">
      <w:pPr>
        <w:spacing w:after="12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POSTANOWIENIA KOŃCOWE</w:t>
      </w:r>
    </w:p>
    <w:p w14:paraId="6965C62C" w14:textId="77777777" w:rsidR="00875F84" w:rsidRPr="003B1897" w:rsidRDefault="00875F84" w:rsidP="00875F84">
      <w:pPr>
        <w:widowControl w:val="0"/>
        <w:numPr>
          <w:ilvl w:val="0"/>
          <w:numId w:val="54"/>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Umowa zawarta jest na okres 24 miesięcy od dnia zawarcia umowy</w:t>
      </w:r>
      <w:r>
        <w:rPr>
          <w:rFonts w:ascii="Tahoma" w:eastAsia="Times New Roman" w:hAnsi="Tahoma" w:cs="Tahoma"/>
          <w:sz w:val="20"/>
          <w:szCs w:val="20"/>
          <w:lang w:eastAsia="pl-PL"/>
        </w:rPr>
        <w:t xml:space="preserve"> z zastrzeżeniem ust. 4 pkt g</w:t>
      </w:r>
      <w:r w:rsidRPr="003B1897">
        <w:rPr>
          <w:rFonts w:ascii="Tahoma" w:eastAsia="Times New Roman" w:hAnsi="Tahoma" w:cs="Tahoma"/>
          <w:sz w:val="20"/>
          <w:szCs w:val="20"/>
          <w:lang w:eastAsia="pl-PL"/>
        </w:rPr>
        <w:t xml:space="preserve">) niniejszego paragrafu. </w:t>
      </w:r>
    </w:p>
    <w:p w14:paraId="00707CE6" w14:textId="77777777" w:rsidR="00875F84" w:rsidRPr="004A77E5" w:rsidRDefault="00875F84" w:rsidP="00875F84">
      <w:pPr>
        <w:widowControl w:val="0"/>
        <w:numPr>
          <w:ilvl w:val="0"/>
          <w:numId w:val="54"/>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sprawach nieuregulowanych niniejszą umową mają zastosowanie odpowiednie przepisy </w:t>
      </w:r>
      <w:r>
        <w:rPr>
          <w:rFonts w:ascii="Tahoma" w:eastAsia="Cambria" w:hAnsi="Tahoma" w:cs="Tahoma"/>
          <w:sz w:val="20"/>
          <w:szCs w:val="20"/>
          <w:lang w:eastAsia="pl-PL"/>
        </w:rPr>
        <w:t>u</w:t>
      </w:r>
      <w:r w:rsidRPr="009E285F">
        <w:rPr>
          <w:rFonts w:ascii="Tahoma" w:eastAsia="Cambria" w:hAnsi="Tahoma" w:cs="Tahoma"/>
          <w:sz w:val="20"/>
          <w:szCs w:val="20"/>
          <w:lang w:eastAsia="pl-PL"/>
        </w:rPr>
        <w:t>staw</w:t>
      </w:r>
      <w:r>
        <w:rPr>
          <w:rFonts w:ascii="Tahoma" w:eastAsia="Cambria" w:hAnsi="Tahoma" w:cs="Tahoma"/>
          <w:sz w:val="20"/>
          <w:szCs w:val="20"/>
          <w:lang w:eastAsia="pl-PL"/>
        </w:rPr>
        <w:t>y</w:t>
      </w:r>
      <w:r w:rsidRPr="009E285F">
        <w:rPr>
          <w:rFonts w:ascii="Tahoma" w:eastAsia="Cambria" w:hAnsi="Tahoma" w:cs="Tahoma"/>
          <w:sz w:val="20"/>
          <w:szCs w:val="20"/>
          <w:lang w:eastAsia="pl-PL"/>
        </w:rPr>
        <w:t xml:space="preserve"> z dnia 11 września 2019 r. - Prawo zamówień publicznych</w:t>
      </w:r>
      <w:r w:rsidRPr="004A77E5">
        <w:rPr>
          <w:rFonts w:ascii="Tahoma" w:eastAsia="Cambria" w:hAnsi="Tahoma" w:cs="Tahoma"/>
          <w:sz w:val="20"/>
          <w:szCs w:val="20"/>
          <w:lang w:eastAsia="pl-PL"/>
        </w:rPr>
        <w:t xml:space="preserve"> i Kodeksu Cywilnego.</w:t>
      </w:r>
    </w:p>
    <w:p w14:paraId="76744125" w14:textId="77777777" w:rsidR="00875F84" w:rsidRPr="003B1897" w:rsidRDefault="00875F84" w:rsidP="00875F84">
      <w:pPr>
        <w:widowControl w:val="0"/>
        <w:numPr>
          <w:ilvl w:val="0"/>
          <w:numId w:val="54"/>
        </w:numPr>
        <w:tabs>
          <w:tab w:val="num" w:pos="720"/>
        </w:tabs>
        <w:suppressAutoHyphens/>
        <w:spacing w:after="0" w:line="240" w:lineRule="auto"/>
        <w:jc w:val="both"/>
        <w:rPr>
          <w:rFonts w:ascii="Tahoma" w:eastAsia="Cambria" w:hAnsi="Tahoma" w:cs="Tahoma"/>
          <w:sz w:val="20"/>
          <w:szCs w:val="20"/>
          <w:lang w:eastAsia="pl-PL"/>
        </w:rPr>
      </w:pPr>
      <w:r w:rsidRPr="004A77E5">
        <w:rPr>
          <w:rFonts w:ascii="Tahoma" w:eastAsia="Cambria" w:hAnsi="Tahoma" w:cs="Tahoma"/>
          <w:sz w:val="20"/>
          <w:szCs w:val="20"/>
          <w:lang w:eastAsia="pl-PL"/>
        </w:rPr>
        <w:t>W przypadku</w:t>
      </w:r>
      <w:r w:rsidRPr="003B1897">
        <w:rPr>
          <w:rFonts w:ascii="Tahoma" w:eastAsia="Cambria" w:hAnsi="Tahoma" w:cs="Tahoma"/>
          <w:sz w:val="20"/>
          <w:szCs w:val="20"/>
          <w:lang w:eastAsia="pl-PL"/>
        </w:rPr>
        <w:t xml:space="preserve"> niejasności w zapisach niniejszej umowy Strony mogą odwołać się do zapisów</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w Specyfikacji Warunków Zamówienia.</w:t>
      </w:r>
    </w:p>
    <w:p w14:paraId="64F40E1E" w14:textId="77777777" w:rsidR="00875F84" w:rsidRPr="003B1897" w:rsidRDefault="00875F84" w:rsidP="00875F84">
      <w:pPr>
        <w:widowControl w:val="0"/>
        <w:numPr>
          <w:ilvl w:val="0"/>
          <w:numId w:val="54"/>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Strony dopuszczają zmiany w umowie w zakresie:</w:t>
      </w:r>
    </w:p>
    <w:p w14:paraId="01CE8D03" w14:textId="77777777" w:rsidR="00875F84" w:rsidRDefault="00875F84" w:rsidP="00875F84">
      <w:pPr>
        <w:widowControl w:val="0"/>
        <w:numPr>
          <w:ilvl w:val="1"/>
          <w:numId w:val="47"/>
        </w:numPr>
        <w:tabs>
          <w:tab w:val="clear" w:pos="624"/>
          <w:tab w:val="num" w:pos="397"/>
        </w:tabs>
        <w:suppressAutoHyphen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danych stron (np. zmiana siedziby, adresu, nazwy), które wymagają dla swej skuteczności pisemnego powiadomienia drugiej Strony;</w:t>
      </w:r>
    </w:p>
    <w:p w14:paraId="6C046615" w14:textId="77777777" w:rsidR="00875F84" w:rsidRPr="007449AD" w:rsidRDefault="00875F84" w:rsidP="00875F84">
      <w:pPr>
        <w:pStyle w:val="Akapitzlist"/>
        <w:numPr>
          <w:ilvl w:val="1"/>
          <w:numId w:val="47"/>
        </w:numPr>
        <w:tabs>
          <w:tab w:val="clear" w:pos="624"/>
          <w:tab w:val="num" w:pos="397"/>
        </w:tabs>
        <w:spacing w:after="0" w:line="240" w:lineRule="auto"/>
        <w:ind w:left="397"/>
        <w:jc w:val="both"/>
        <w:rPr>
          <w:rFonts w:ascii="Tahoma" w:eastAsia="Times New Roman" w:hAnsi="Tahoma" w:cs="Segoe UI"/>
          <w:color w:val="000000"/>
          <w:sz w:val="20"/>
          <w:szCs w:val="20"/>
          <w:lang w:eastAsia="pl-PL"/>
        </w:rPr>
      </w:pPr>
      <w:bookmarkStart w:id="18" w:name="_Hlk76376782"/>
      <w:r w:rsidRPr="007449AD">
        <w:rPr>
          <w:rFonts w:ascii="Tahoma" w:eastAsia="Times New Roman" w:hAnsi="Tahoma" w:cs="Segoe UI"/>
          <w:color w:val="000000"/>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w:t>
      </w:r>
      <w:r>
        <w:rPr>
          <w:rFonts w:ascii="Tahoma" w:eastAsia="Times New Roman" w:hAnsi="Tahoma" w:cs="Segoe UI"/>
          <w:color w:val="000000"/>
          <w:sz w:val="20"/>
          <w:szCs w:val="20"/>
          <w:lang w:eastAsia="pl-PL"/>
        </w:rPr>
        <w:t xml:space="preserve"> Szpitalnej/Z-cy Kierownika Apteki Szpitalnej</w:t>
      </w:r>
      <w:r w:rsidRPr="007449AD">
        <w:rPr>
          <w:rFonts w:ascii="Tahoma" w:eastAsia="Times New Roman" w:hAnsi="Tahoma" w:cs="Segoe UI"/>
          <w:color w:val="000000"/>
          <w:sz w:val="20"/>
          <w:szCs w:val="20"/>
          <w:lang w:eastAsia="pl-PL"/>
        </w:rPr>
        <w:t xml:space="preserve"> Zamawiającego i nie wymaga zawarcia aneksu</w:t>
      </w:r>
      <w:r>
        <w:rPr>
          <w:rFonts w:ascii="Tahoma" w:eastAsia="Times New Roman" w:hAnsi="Tahoma" w:cs="Segoe UI"/>
          <w:color w:val="000000"/>
          <w:sz w:val="20"/>
          <w:szCs w:val="20"/>
          <w:lang w:eastAsia="pl-PL"/>
        </w:rPr>
        <w:t xml:space="preserve"> </w:t>
      </w:r>
      <w:r w:rsidRPr="007449AD">
        <w:rPr>
          <w:rFonts w:ascii="Tahoma" w:eastAsia="Times New Roman" w:hAnsi="Tahoma" w:cs="Segoe UI"/>
          <w:color w:val="000000"/>
          <w:sz w:val="20"/>
          <w:szCs w:val="20"/>
          <w:lang w:eastAsia="pl-PL"/>
        </w:rPr>
        <w:t>do umowy. Produkt równoważny zostanie Zamawiającemu dostarczony po cenie nie wyższej aniżeli cena produktu</w:t>
      </w:r>
      <w:r>
        <w:rPr>
          <w:rFonts w:ascii="Tahoma" w:eastAsia="Times New Roman" w:hAnsi="Tahoma" w:cs="Segoe UI"/>
          <w:color w:val="000000"/>
          <w:sz w:val="20"/>
          <w:szCs w:val="20"/>
          <w:lang w:eastAsia="pl-PL"/>
        </w:rPr>
        <w:t xml:space="preserve"> zawartego w ofercie Wykonawcy;</w:t>
      </w:r>
    </w:p>
    <w:p w14:paraId="7FCD2418" w14:textId="77777777" w:rsidR="00875F84" w:rsidRPr="003B1897" w:rsidRDefault="00875F84" w:rsidP="00875F84">
      <w:pPr>
        <w:widowControl w:val="0"/>
        <w:numPr>
          <w:ilvl w:val="1"/>
          <w:numId w:val="47"/>
        </w:numPr>
        <w:tabs>
          <w:tab w:val="clear" w:pos="624"/>
          <w:tab w:val="num" w:pos="397"/>
        </w:tabs>
        <w:suppressAutoHyphens/>
        <w:spacing w:after="0" w:line="240" w:lineRule="auto"/>
        <w:ind w:left="397"/>
        <w:jc w:val="both"/>
        <w:rPr>
          <w:rFonts w:ascii="Tahoma" w:eastAsia="Cambria" w:hAnsi="Tahoma" w:cs="Tahoma"/>
          <w:sz w:val="20"/>
          <w:szCs w:val="20"/>
          <w:lang w:eastAsia="pl-PL"/>
        </w:rPr>
      </w:pPr>
      <w:r w:rsidRPr="003B1897">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7BEEB635" w14:textId="77777777" w:rsidR="00875F84" w:rsidRPr="003B1897" w:rsidRDefault="00875F84" w:rsidP="00875F84">
      <w:pPr>
        <w:widowControl w:val="0"/>
        <w:numPr>
          <w:ilvl w:val="1"/>
          <w:numId w:val="47"/>
        </w:numPr>
        <w:tabs>
          <w:tab w:val="clear" w:pos="624"/>
          <w:tab w:val="num" w:pos="397"/>
        </w:tabs>
        <w:suppressAutoHyphens/>
        <w:spacing w:after="0" w:line="240" w:lineRule="auto"/>
        <w:ind w:left="397"/>
        <w:jc w:val="both"/>
        <w:rPr>
          <w:rFonts w:ascii="Tahoma" w:eastAsia="Cambria" w:hAnsi="Tahoma" w:cs="Tahoma"/>
          <w:sz w:val="20"/>
          <w:szCs w:val="20"/>
        </w:rPr>
      </w:pPr>
      <w:r w:rsidRPr="003B1897">
        <w:rPr>
          <w:rFonts w:ascii="Tahoma" w:eastAsia="Cambria" w:hAnsi="Tahoma" w:cs="Tahoma"/>
          <w:sz w:val="20"/>
          <w:szCs w:val="20"/>
        </w:rPr>
        <w:t>tymczasowego dostarczania Produktu leczniczego w jednostkowych opakowaniach o innej ilości sztuk</w:t>
      </w:r>
      <w:r>
        <w:rPr>
          <w:rFonts w:ascii="Tahoma" w:eastAsia="Cambria" w:hAnsi="Tahoma" w:cs="Tahoma"/>
          <w:sz w:val="20"/>
          <w:szCs w:val="20"/>
        </w:rPr>
        <w:t xml:space="preserve"> </w:t>
      </w:r>
      <w:r w:rsidRPr="003B1897">
        <w:rPr>
          <w:rFonts w:ascii="Tahoma" w:eastAsia="Cambria" w:hAnsi="Tahoma" w:cs="Tahoma"/>
          <w:sz w:val="20"/>
          <w:szCs w:val="20"/>
        </w:rPr>
        <w:t>w opakowaniu niż określona w ofercie Wykonawcy w przypadku braku dostępności na rynku produktu leczniczego w zaoferowanej wielkości opakowania;</w:t>
      </w:r>
    </w:p>
    <w:p w14:paraId="0FD11B73" w14:textId="77777777" w:rsidR="00875F84" w:rsidRPr="003B1897" w:rsidRDefault="00875F84" w:rsidP="00875F84">
      <w:pPr>
        <w:numPr>
          <w:ilvl w:val="1"/>
          <w:numId w:val="47"/>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w:t>
      </w:r>
      <w:r>
        <w:rPr>
          <w:rFonts w:ascii="Tahoma" w:eastAsia="Cambria" w:hAnsi="Tahoma" w:cs="Tahoma"/>
          <w:sz w:val="20"/>
          <w:szCs w:val="20"/>
          <w:lang w:eastAsia="pl-PL"/>
        </w:rPr>
        <w:t xml:space="preserve">zy zmiana urzędowej ceny zbytu, </w:t>
      </w:r>
      <w:r>
        <w:rPr>
          <w:rFonts w:ascii="Tahoma" w:eastAsia="Cambria" w:hAnsi="Tahoma" w:cs="Tahoma"/>
          <w:color w:val="000000"/>
          <w:sz w:val="20"/>
          <w:szCs w:val="20"/>
        </w:rPr>
        <w:t>z przyczyn za które nie odpowiada Wykonawca.</w:t>
      </w:r>
    </w:p>
    <w:p w14:paraId="6416B88F" w14:textId="77777777" w:rsidR="00875F84" w:rsidRPr="003B1897" w:rsidRDefault="00875F84" w:rsidP="00875F84">
      <w:pPr>
        <w:spacing w:after="0" w:line="240" w:lineRule="auto"/>
        <w:ind w:left="360"/>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do Umowy;</w:t>
      </w:r>
    </w:p>
    <w:p w14:paraId="56B31F1D" w14:textId="77777777" w:rsidR="00875F84" w:rsidRPr="003B1897" w:rsidRDefault="00875F84" w:rsidP="00875F84">
      <w:pPr>
        <w:numPr>
          <w:ilvl w:val="1"/>
          <w:numId w:val="47"/>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zmiana taka nie będzie wymagać sporządzenia pisemnego aneksu do umowy pod warunkiem, że udzielenie rabatu przez Wykonawcę będzie uwidocznione na fakturze </w:t>
      </w:r>
      <w:r>
        <w:rPr>
          <w:rFonts w:ascii="Tahoma" w:eastAsia="Cambria" w:hAnsi="Tahoma" w:cs="Tahoma"/>
          <w:sz w:val="20"/>
          <w:szCs w:val="20"/>
          <w:lang w:eastAsia="pl-PL"/>
        </w:rPr>
        <w:t xml:space="preserve">lub załączonym dokumencie Wykonawcy, </w:t>
      </w:r>
      <w:r w:rsidRPr="003B1897">
        <w:rPr>
          <w:rFonts w:ascii="Tahoma" w:eastAsia="Cambria" w:hAnsi="Tahoma" w:cs="Tahoma"/>
          <w:sz w:val="20"/>
          <w:szCs w:val="20"/>
          <w:lang w:eastAsia="pl-PL"/>
        </w:rPr>
        <w:t>poprzez zawarcie informacji o wysokości rabatu. Potwierdzeniem takiej zmiany (przyjęciem rabatu) ze strony Zamawiającego będzie w takim przypadku zapłata faktury;</w:t>
      </w:r>
    </w:p>
    <w:p w14:paraId="30BD7B38" w14:textId="77777777" w:rsidR="00875F84" w:rsidRPr="00647365" w:rsidRDefault="00875F84" w:rsidP="00875F84">
      <w:pPr>
        <w:numPr>
          <w:ilvl w:val="1"/>
          <w:numId w:val="47"/>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647365">
        <w:rPr>
          <w:rFonts w:ascii="Tahoma" w:eastAsia="Cambria" w:hAnsi="Tahoma" w:cs="Tahoma"/>
          <w:sz w:val="20"/>
          <w:szCs w:val="20"/>
          <w:lang w:eastAsia="pl-PL"/>
        </w:rPr>
        <w:t xml:space="preserve">wydłużenie okresu trwania umowy o maksymalnie 12 miesięcy w przypadku niewykorzystania całości asortymentu stanowiącego przedmiot umowy; </w:t>
      </w:r>
    </w:p>
    <w:p w14:paraId="702CEB75" w14:textId="77777777" w:rsidR="00875F84" w:rsidRPr="00647365" w:rsidRDefault="00875F84" w:rsidP="00875F84">
      <w:pPr>
        <w:numPr>
          <w:ilvl w:val="1"/>
          <w:numId w:val="47"/>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647365">
        <w:rPr>
          <w:rFonts w:ascii="Tahoma" w:eastAsia="Cambria" w:hAnsi="Tahoma" w:cs="Tahoma"/>
          <w:bCs/>
          <w:sz w:val="20"/>
          <w:szCs w:val="20"/>
          <w:lang w:eastAsia="pl-PL"/>
        </w:rPr>
        <w:t>zmiany rachunku bankowego Wykonawcy wskazanego  w § 3 ust. 3 niniejszej umowy;</w:t>
      </w:r>
    </w:p>
    <w:p w14:paraId="0651D8B9" w14:textId="77777777" w:rsidR="00875F84" w:rsidRPr="00647365" w:rsidRDefault="00875F84" w:rsidP="00875F84">
      <w:pPr>
        <w:numPr>
          <w:ilvl w:val="1"/>
          <w:numId w:val="47"/>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647365">
        <w:rPr>
          <w:rFonts w:ascii="Tahoma" w:eastAsia="Cambria" w:hAnsi="Tahoma" w:cs="Tahoma"/>
          <w:sz w:val="20"/>
          <w:szCs w:val="20"/>
          <w:lang w:eastAsia="pl-PL"/>
        </w:rPr>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p>
    <w:p w14:paraId="0CF3F65F" w14:textId="77777777" w:rsidR="00875F84" w:rsidRPr="003B1897" w:rsidRDefault="00875F84" w:rsidP="00875F84">
      <w:pPr>
        <w:numPr>
          <w:ilvl w:val="0"/>
          <w:numId w:val="54"/>
        </w:numPr>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lastRenderedPageBreak/>
        <w:t>Zmiany określone w ust. 4 pkt g</w:t>
      </w:r>
      <w:r w:rsidRPr="003B1897">
        <w:rPr>
          <w:rFonts w:ascii="Tahoma" w:eastAsia="Cambria" w:hAnsi="Tahoma" w:cs="Tahoma"/>
          <w:sz w:val="20"/>
          <w:szCs w:val="20"/>
          <w:lang w:eastAsia="pl-PL"/>
        </w:rPr>
        <w:t xml:space="preserve">) - </w:t>
      </w:r>
      <w:r>
        <w:rPr>
          <w:rFonts w:ascii="Tahoma" w:eastAsia="Cambria" w:hAnsi="Tahoma" w:cs="Tahoma"/>
          <w:sz w:val="20"/>
          <w:szCs w:val="20"/>
          <w:lang w:eastAsia="pl-PL"/>
        </w:rPr>
        <w:t>i</w:t>
      </w:r>
      <w:r w:rsidRPr="003B1897">
        <w:rPr>
          <w:rFonts w:ascii="Tahoma" w:eastAsia="Cambria" w:hAnsi="Tahoma" w:cs="Tahoma"/>
          <w:sz w:val="20"/>
          <w:szCs w:val="20"/>
          <w:lang w:eastAsia="pl-PL"/>
        </w:rPr>
        <w:t>) wymagają formy pisemnego aneksu pod rygorem nieważności.</w:t>
      </w:r>
    </w:p>
    <w:p w14:paraId="063F40BB" w14:textId="77777777" w:rsidR="00875F84" w:rsidRPr="003B1897" w:rsidRDefault="00875F84" w:rsidP="00875F84">
      <w:pPr>
        <w:numPr>
          <w:ilvl w:val="0"/>
          <w:numId w:val="54"/>
        </w:numPr>
        <w:suppressAutoHyphens/>
        <w:spacing w:after="0" w:line="100" w:lineRule="atLeast"/>
        <w:contextualSpacing/>
        <w:jc w:val="both"/>
        <w:rPr>
          <w:rFonts w:ascii="Tahoma" w:eastAsia="Cambria" w:hAnsi="Tahoma" w:cs="Tahoma"/>
          <w:kern w:val="1"/>
          <w:sz w:val="20"/>
          <w:szCs w:val="20"/>
          <w:lang w:eastAsia="hi-IN" w:bidi="hi-IN"/>
        </w:rPr>
      </w:pPr>
      <w:bookmarkStart w:id="19" w:name="_Hlk76376872"/>
      <w:bookmarkEnd w:id="18"/>
      <w:r w:rsidRPr="003B1897">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43A2EB79" w14:textId="77777777" w:rsidR="00875F84" w:rsidRPr="003B1897" w:rsidRDefault="00875F84" w:rsidP="00875F84">
      <w:pPr>
        <w:numPr>
          <w:ilvl w:val="0"/>
          <w:numId w:val="57"/>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stawki podatku od towarów i usług</w:t>
      </w:r>
      <w:r>
        <w:rPr>
          <w:rFonts w:ascii="Tahoma" w:eastAsia="Cambria" w:hAnsi="Tahoma" w:cs="Tahoma"/>
          <w:sz w:val="20"/>
          <w:szCs w:val="20"/>
          <w:lang w:eastAsia="pl-PL"/>
        </w:rPr>
        <w:t xml:space="preserve"> oraz podatku akcyzowego </w:t>
      </w:r>
      <w:r w:rsidRPr="003B1897">
        <w:rPr>
          <w:rFonts w:ascii="Tahoma" w:eastAsia="Cambria" w:hAnsi="Tahoma" w:cs="Tahoma"/>
          <w:sz w:val="20"/>
          <w:szCs w:val="20"/>
          <w:lang w:eastAsia="pl-PL"/>
        </w:rPr>
        <w:t>,</w:t>
      </w:r>
    </w:p>
    <w:p w14:paraId="5C305ADF" w14:textId="77777777" w:rsidR="00875F84" w:rsidRPr="003B1897" w:rsidRDefault="00875F84" w:rsidP="00875F84">
      <w:pPr>
        <w:numPr>
          <w:ilvl w:val="0"/>
          <w:numId w:val="57"/>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wysokości minimalnego wynagrodzenia za pracę albo wysokości minimalnej stawki godzinowej</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ustalonych na podstawie  ustawy z dnia 10 października 2002 r. o minimalnym wynagrodzeniu za pracę,</w:t>
      </w:r>
    </w:p>
    <w:p w14:paraId="461AF5A7" w14:textId="77777777" w:rsidR="00875F84" w:rsidRPr="003B1897" w:rsidRDefault="00875F84" w:rsidP="00875F84">
      <w:pPr>
        <w:numPr>
          <w:ilvl w:val="0"/>
          <w:numId w:val="57"/>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134EDCF0" w14:textId="77777777" w:rsidR="00875F84" w:rsidRDefault="00875F84" w:rsidP="00875F84">
      <w:pPr>
        <w:numPr>
          <w:ilvl w:val="0"/>
          <w:numId w:val="57"/>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537EB1C9" w14:textId="77777777" w:rsidR="00875F84" w:rsidRPr="003B1897" w:rsidRDefault="00875F84" w:rsidP="00875F84">
      <w:pPr>
        <w:spacing w:after="0" w:line="240" w:lineRule="auto"/>
        <w:ind w:left="22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jeżeli zmiany te będą miały wpływ na koszty wykonania zamówienia pr</w:t>
      </w:r>
      <w:r>
        <w:rPr>
          <w:rFonts w:ascii="Tahoma" w:eastAsia="Cambria" w:hAnsi="Tahoma" w:cs="Tahoma"/>
          <w:sz w:val="20"/>
          <w:szCs w:val="20"/>
          <w:lang w:eastAsia="pl-PL"/>
        </w:rPr>
        <w:t>zez W</w:t>
      </w:r>
      <w:r w:rsidRPr="003B1897">
        <w:rPr>
          <w:rFonts w:ascii="Tahoma" w:eastAsia="Cambria" w:hAnsi="Tahoma" w:cs="Tahoma"/>
          <w:sz w:val="20"/>
          <w:szCs w:val="20"/>
          <w:lang w:eastAsia="pl-PL"/>
        </w:rPr>
        <w:t>ykonawcę.</w:t>
      </w:r>
    </w:p>
    <w:p w14:paraId="3E775A9D" w14:textId="77777777" w:rsidR="00875F84" w:rsidRPr="003B1897" w:rsidRDefault="00875F84" w:rsidP="00875F84">
      <w:pPr>
        <w:numPr>
          <w:ilvl w:val="0"/>
          <w:numId w:val="54"/>
        </w:numPr>
        <w:suppressAutoHyphens/>
        <w:spacing w:after="0" w:line="100" w:lineRule="atLeast"/>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03DC16C6" w14:textId="77777777" w:rsidR="00875F84" w:rsidRPr="003B1897" w:rsidRDefault="00875F84" w:rsidP="00875F84">
      <w:pPr>
        <w:numPr>
          <w:ilvl w:val="0"/>
          <w:numId w:val="55"/>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wskazanie okoliczności stanowiącej podstawę do zmiany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w:t>
      </w:r>
    </w:p>
    <w:p w14:paraId="2D626653" w14:textId="77777777" w:rsidR="00875F84" w:rsidRPr="003B1897" w:rsidRDefault="00875F84" w:rsidP="00875F84">
      <w:pPr>
        <w:numPr>
          <w:ilvl w:val="0"/>
          <w:numId w:val="55"/>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uzasadnienie wskazujące jaki wpływ ma okoliczność na w</w:t>
      </w:r>
      <w:r>
        <w:rPr>
          <w:rFonts w:ascii="Tahoma" w:eastAsia="Cambria" w:hAnsi="Tahoma" w:cs="Tahoma"/>
          <w:sz w:val="20"/>
          <w:szCs w:val="20"/>
          <w:lang w:eastAsia="pl-PL"/>
        </w:rPr>
        <w:t>ysokość wynagrodzenia Wykonawcy;</w:t>
      </w:r>
    </w:p>
    <w:p w14:paraId="32FC4110" w14:textId="77777777" w:rsidR="00875F84" w:rsidRPr="003B1897" w:rsidRDefault="00875F84" w:rsidP="00875F84">
      <w:pPr>
        <w:numPr>
          <w:ilvl w:val="0"/>
          <w:numId w:val="55"/>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propozycję nowej wysokości wynagrodzenia.</w:t>
      </w:r>
    </w:p>
    <w:p w14:paraId="1258E486" w14:textId="77777777" w:rsidR="00875F84" w:rsidRDefault="00875F84" w:rsidP="00875F84">
      <w:pPr>
        <w:suppressAutoHyphens/>
        <w:spacing w:after="0" w:line="100" w:lineRule="atLeast"/>
        <w:ind w:left="358"/>
        <w:jc w:val="both"/>
        <w:rPr>
          <w:rFonts w:ascii="Tahoma" w:eastAsia="Cambria" w:hAnsi="Tahoma" w:cs="Tahoma"/>
          <w:sz w:val="20"/>
          <w:szCs w:val="20"/>
          <w:lang w:eastAsia="pl-PL"/>
        </w:rPr>
      </w:pPr>
      <w:r w:rsidRPr="003B1897">
        <w:rPr>
          <w:rFonts w:ascii="Tahoma" w:eastAsia="Cambria" w:hAnsi="Tahoma" w:cs="Tahoma"/>
          <w:sz w:val="20"/>
          <w:szCs w:val="20"/>
          <w:lang w:eastAsia="pl-PL"/>
        </w:rPr>
        <w:t>Na skutek złożonego, kompletnego wniosku spełniającego wymagania określone powyżej Strony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w terminie 10 dni podejmą negocjacje dotyczące nowej wysokości wynagrodzenia. W przypadku uzgodnienia nowej wysokości wynagrodzenia Strony zawrą stosowny pisemny an</w:t>
      </w:r>
      <w:r>
        <w:rPr>
          <w:rFonts w:ascii="Tahoma" w:eastAsia="Cambria" w:hAnsi="Tahoma" w:cs="Tahoma"/>
          <w:sz w:val="20"/>
          <w:szCs w:val="20"/>
          <w:lang w:eastAsia="pl-PL"/>
        </w:rPr>
        <w:t xml:space="preserve">eks do umowy. W przypadku gdyby </w:t>
      </w:r>
      <w:r w:rsidRPr="003B1897">
        <w:rPr>
          <w:rFonts w:ascii="Tahoma" w:eastAsia="Cambria" w:hAnsi="Tahoma" w:cs="Tahoma"/>
          <w:sz w:val="20"/>
          <w:szCs w:val="20"/>
          <w:lang w:eastAsia="pl-PL"/>
        </w:rPr>
        <w:t>w terminie 1 miesiąca od podjęcia negocjacji nie doszło do porozumienia odnośnie nowej wysokości wynagrodzenia Wykonawcy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każda ze Stron ma prawo rozwiązać umowę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z zachowaniem trzymiesięcznego terminu wypowiedzenia upływającego na koniec miesiąca kalendarzowego.</w:t>
      </w:r>
    </w:p>
    <w:p w14:paraId="774396C2" w14:textId="77777777" w:rsidR="00875F84" w:rsidRPr="00716806" w:rsidRDefault="00875F84" w:rsidP="00875F84">
      <w:pPr>
        <w:spacing w:after="0" w:line="100" w:lineRule="atLeast"/>
        <w:ind w:left="284" w:hanging="284"/>
        <w:jc w:val="both"/>
        <w:rPr>
          <w:rFonts w:ascii="Tahoma" w:eastAsia="Times New Roman" w:hAnsi="Tahoma" w:cs="Tahoma"/>
          <w:sz w:val="20"/>
          <w:szCs w:val="20"/>
          <w:lang w:eastAsia="pl-PL"/>
        </w:rPr>
      </w:pPr>
      <w:r w:rsidRPr="00716806">
        <w:rPr>
          <w:rFonts w:ascii="Tahoma" w:eastAsia="Times New Roman" w:hAnsi="Tahoma" w:cs="Tahoma"/>
          <w:sz w:val="20"/>
          <w:szCs w:val="20"/>
          <w:lang w:eastAsia="pl-PL"/>
        </w:rPr>
        <w:t>8.</w:t>
      </w:r>
      <w:r w:rsidRPr="00716806">
        <w:rPr>
          <w:rFonts w:ascii="Tahoma" w:eastAsia="Times New Roman" w:hAnsi="Tahoma" w:cs="Tahoma"/>
          <w:color w:val="FF0000"/>
          <w:sz w:val="20"/>
          <w:szCs w:val="20"/>
          <w:lang w:eastAsia="pl-PL"/>
        </w:rPr>
        <w:t xml:space="preserve">  </w:t>
      </w:r>
      <w:r w:rsidRPr="00716806">
        <w:rPr>
          <w:rFonts w:ascii="Tahoma" w:eastAsia="Times New Roman" w:hAnsi="Tahoma" w:cs="Tahoma"/>
          <w:sz w:val="20"/>
          <w:szCs w:val="20"/>
          <w:lang w:eastAsia="pl-PL"/>
        </w:rPr>
        <w:t xml:space="preserve">Zmiana umowy z przyczyn wskazanych w ust. 6 pkt. b) w roku 2023 może </w:t>
      </w:r>
      <w:r w:rsidRPr="00716806">
        <w:rPr>
          <w:rFonts w:ascii="Tahoma" w:eastAsia="Times New Roman" w:hAnsi="Tahoma" w:cs="Tahoma"/>
          <w:sz w:val="20"/>
          <w:szCs w:val="20"/>
          <w:lang w:eastAsia="hi-IN" w:bidi="hi-IN"/>
        </w:rPr>
        <w:t>nastąpić nie wcześniej niż od 1 lipca 2023 r. z</w:t>
      </w:r>
      <w:r w:rsidRPr="00716806">
        <w:rPr>
          <w:rFonts w:ascii="Tahoma" w:eastAsia="Times New Roman" w:hAnsi="Tahoma" w:cs="Tahoma"/>
          <w:sz w:val="20"/>
          <w:szCs w:val="20"/>
          <w:lang w:eastAsia="pl-PL"/>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regulacje prawne w powyższym zakresie.</w:t>
      </w:r>
    </w:p>
    <w:p w14:paraId="76FB8583" w14:textId="77777777" w:rsidR="00875F84" w:rsidRPr="00716806" w:rsidRDefault="00875F84" w:rsidP="00875F84">
      <w:pPr>
        <w:widowControl w:val="0"/>
        <w:spacing w:after="0" w:line="240" w:lineRule="auto"/>
        <w:ind w:left="284" w:hanging="284"/>
        <w:jc w:val="both"/>
        <w:rPr>
          <w:rFonts w:ascii="Tahoma" w:eastAsia="Times New Roman" w:hAnsi="Tahoma" w:cs="Tahoma"/>
          <w:sz w:val="20"/>
          <w:szCs w:val="20"/>
          <w:lang w:eastAsia="pl-PL"/>
        </w:rPr>
      </w:pPr>
      <w:r w:rsidRPr="00716806">
        <w:rPr>
          <w:rFonts w:ascii="Tahoma" w:eastAsia="Times New Roman" w:hAnsi="Tahoma" w:cs="Tahoma"/>
          <w:sz w:val="20"/>
          <w:szCs w:val="20"/>
          <w:lang w:eastAsia="pl-PL"/>
        </w:rPr>
        <w:t>9. Strony dopuszczają zmianę wynagrodzenia należnego Wykonawcy w przypadku zmiany kosztów związanych z realizacją zamówienia na następujących zasadach:</w:t>
      </w:r>
    </w:p>
    <w:p w14:paraId="2A3DE84E" w14:textId="77777777" w:rsidR="00875F84" w:rsidRPr="00716806" w:rsidRDefault="00875F84" w:rsidP="00875F84">
      <w:pPr>
        <w:widowControl w:val="0"/>
        <w:spacing w:after="0" w:line="240" w:lineRule="auto"/>
        <w:ind w:left="284"/>
        <w:jc w:val="both"/>
        <w:rPr>
          <w:rFonts w:ascii="Tahoma" w:eastAsia="Times New Roman" w:hAnsi="Tahoma" w:cs="Tahoma"/>
          <w:sz w:val="20"/>
          <w:szCs w:val="20"/>
          <w:lang w:eastAsia="pl-PL"/>
        </w:rPr>
      </w:pPr>
      <w:r w:rsidRPr="00716806">
        <w:rPr>
          <w:rFonts w:ascii="Tahoma" w:eastAsia="Times New Roman" w:hAnsi="Tahoma" w:cs="Tahoma"/>
          <w:sz w:val="20"/>
          <w:szCs w:val="20"/>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2405B99A" w14:textId="77777777" w:rsidR="00875F84" w:rsidRPr="00716806" w:rsidRDefault="00875F84" w:rsidP="00875F84">
      <w:pPr>
        <w:widowControl w:val="0"/>
        <w:spacing w:after="0"/>
        <w:ind w:left="284"/>
        <w:jc w:val="both"/>
        <w:rPr>
          <w:rFonts w:ascii="Tahoma" w:eastAsia="Times New Roman" w:hAnsi="Tahoma" w:cs="Tahoma"/>
          <w:sz w:val="20"/>
          <w:szCs w:val="20"/>
          <w:lang w:eastAsia="pl-PL"/>
        </w:rPr>
      </w:pPr>
      <w:r w:rsidRPr="00716806">
        <w:rPr>
          <w:rFonts w:ascii="Tahoma" w:eastAsia="Times New Roman" w:hAnsi="Tahoma" w:cs="Tahoma"/>
          <w:sz w:val="20"/>
          <w:szCs w:val="20"/>
          <w:lang w:eastAsia="pl-PL"/>
        </w:rPr>
        <w:t>b) zmiany mogą być wprowadzone na wniosek Strony nie wcześniej niż po upływie pół roku od dnia zawarcia umowy;</w:t>
      </w:r>
    </w:p>
    <w:p w14:paraId="0AAE0471" w14:textId="77777777" w:rsidR="00875F84" w:rsidRPr="00716806" w:rsidRDefault="00875F84" w:rsidP="00875F84">
      <w:pPr>
        <w:widowControl w:val="0"/>
        <w:spacing w:after="0" w:line="240" w:lineRule="auto"/>
        <w:ind w:left="284"/>
        <w:jc w:val="both"/>
        <w:rPr>
          <w:rFonts w:ascii="Tahoma" w:eastAsia="Times New Roman" w:hAnsi="Tahoma" w:cs="Tahoma"/>
          <w:sz w:val="20"/>
          <w:szCs w:val="20"/>
          <w:lang w:eastAsia="pl-PL"/>
        </w:rPr>
      </w:pPr>
      <w:r w:rsidRPr="00716806">
        <w:rPr>
          <w:rFonts w:ascii="Tahoma" w:eastAsia="Times New Roman" w:hAnsi="Tahoma" w:cs="Tahoma"/>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50ED1F11" w14:textId="77777777" w:rsidR="00875F84" w:rsidRPr="00716806" w:rsidRDefault="00875F84" w:rsidP="00875F84">
      <w:pPr>
        <w:widowControl w:val="0"/>
        <w:spacing w:after="0" w:line="240" w:lineRule="auto"/>
        <w:ind w:left="284"/>
        <w:jc w:val="both"/>
        <w:rPr>
          <w:rFonts w:ascii="Tahoma" w:eastAsia="Times New Roman" w:hAnsi="Tahoma" w:cs="Tahoma"/>
          <w:sz w:val="20"/>
          <w:szCs w:val="20"/>
          <w:lang w:eastAsia="pl-PL"/>
        </w:rPr>
      </w:pPr>
      <w:r w:rsidRPr="00716806">
        <w:rPr>
          <w:rFonts w:ascii="Tahoma" w:eastAsia="Times New Roman" w:hAnsi="Tahoma" w:cs="Tahoma"/>
          <w:sz w:val="20"/>
          <w:szCs w:val="20"/>
          <w:lang w:eastAsia="pl-PL"/>
        </w:rPr>
        <w:t>d) w celu dokonania waloryzacji Strony przystąpią do negocjacji wysokości waloryzacji cen na podstawie wniosku jednej ze Stron, składanego nie częściej niż w okresach półrocznych.</w:t>
      </w:r>
    </w:p>
    <w:p w14:paraId="33CDBBF9" w14:textId="77777777" w:rsidR="00875F84" w:rsidRPr="00716806" w:rsidRDefault="00875F84" w:rsidP="00875F84">
      <w:pPr>
        <w:widowControl w:val="0"/>
        <w:spacing w:after="0" w:line="240" w:lineRule="auto"/>
        <w:ind w:left="284"/>
        <w:jc w:val="both"/>
        <w:rPr>
          <w:rFonts w:ascii="Tahoma" w:eastAsia="Times New Roman" w:hAnsi="Tahoma" w:cs="Tahoma"/>
          <w:sz w:val="20"/>
          <w:szCs w:val="20"/>
          <w:lang w:eastAsia="pl-PL"/>
        </w:rPr>
      </w:pPr>
      <w:r w:rsidRPr="00716806">
        <w:rPr>
          <w:rFonts w:ascii="Tahoma" w:eastAsia="Times New Roman" w:hAnsi="Tahoma" w:cs="Tahoma"/>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76B10F67" w14:textId="77777777" w:rsidR="00875F84" w:rsidRPr="00716806" w:rsidRDefault="00875F84" w:rsidP="00875F84">
      <w:pPr>
        <w:widowControl w:val="0"/>
        <w:spacing w:after="0" w:line="240" w:lineRule="auto"/>
        <w:ind w:left="284"/>
        <w:jc w:val="both"/>
        <w:rPr>
          <w:rFonts w:ascii="Tahoma" w:eastAsia="Times New Roman" w:hAnsi="Tahoma" w:cs="Tahoma"/>
          <w:sz w:val="20"/>
          <w:szCs w:val="20"/>
          <w:lang w:eastAsia="pl-PL"/>
        </w:rPr>
      </w:pPr>
      <w:r w:rsidRPr="00716806">
        <w:rPr>
          <w:rFonts w:ascii="Tahoma" w:eastAsia="Times New Roman" w:hAnsi="Tahoma" w:cs="Tahoma"/>
          <w:sz w:val="20"/>
          <w:szCs w:val="20"/>
          <w:lang w:eastAsia="pl-PL"/>
        </w:rPr>
        <w:t>f) podwyższenie cen umownych w ramach procesu waloryzacji nie może przekroczyć wysokości wskaźnika GUS, o którym mowa w pkt. a);</w:t>
      </w:r>
    </w:p>
    <w:p w14:paraId="01A8DB5B" w14:textId="77777777" w:rsidR="00875F84" w:rsidRPr="00716806" w:rsidRDefault="00875F84" w:rsidP="00875F84">
      <w:pPr>
        <w:widowControl w:val="0"/>
        <w:spacing w:after="0" w:line="240" w:lineRule="auto"/>
        <w:ind w:left="284"/>
        <w:jc w:val="both"/>
        <w:rPr>
          <w:rFonts w:ascii="Tahoma" w:eastAsia="Times New Roman" w:hAnsi="Tahoma" w:cs="Tahoma"/>
          <w:sz w:val="20"/>
          <w:szCs w:val="20"/>
          <w:lang w:eastAsia="pl-PL"/>
        </w:rPr>
      </w:pPr>
      <w:r w:rsidRPr="00716806">
        <w:rPr>
          <w:rFonts w:ascii="Tahoma" w:eastAsia="Times New Roman" w:hAnsi="Tahoma" w:cs="Tahoma"/>
          <w:sz w:val="20"/>
          <w:szCs w:val="20"/>
          <w:lang w:eastAsia="pl-PL"/>
        </w:rPr>
        <w:t>g) suma zmian wynagrodzenia Wykonawcy w wyniku waloryzacji wprowadzonych w trakcie obowiązywania Umowy na nie może przekroczyć 15 % wysokości wynagrodzenia netto Wykonawcy określonego na dzień zawarcia umowy.</w:t>
      </w:r>
    </w:p>
    <w:p w14:paraId="45F3EC21" w14:textId="77777777" w:rsidR="00875F84" w:rsidRPr="00716806" w:rsidRDefault="00875F84" w:rsidP="00875F84">
      <w:pPr>
        <w:widowControl w:val="0"/>
        <w:spacing w:after="0" w:line="240" w:lineRule="auto"/>
        <w:ind w:left="284"/>
        <w:jc w:val="both"/>
        <w:rPr>
          <w:rFonts w:ascii="Tahoma" w:eastAsia="Arial Unicode MS" w:hAnsi="Tahoma" w:cs="Tahoma"/>
          <w:sz w:val="20"/>
          <w:szCs w:val="20"/>
          <w:lang w:eastAsia="pl-PL"/>
        </w:rPr>
      </w:pPr>
      <w:r w:rsidRPr="00716806">
        <w:rPr>
          <w:rFonts w:ascii="Tahoma" w:eastAsia="Times New Roman" w:hAnsi="Tahoma" w:cs="Tahoma"/>
          <w:sz w:val="20"/>
          <w:szCs w:val="20"/>
          <w:lang w:eastAsia="pl-PL"/>
        </w:rPr>
        <w:t>h) w przypadku, gdy Strony nie dojdą do porozumienia co do wzrostu cen na kolejny okres</w:t>
      </w:r>
      <w:r w:rsidRPr="00716806">
        <w:rPr>
          <w:rFonts w:ascii="Tahoma" w:eastAsia="Times New Roman" w:hAnsi="Tahoma" w:cs="Tahoma"/>
          <w:color w:val="FF0000"/>
          <w:sz w:val="20"/>
          <w:szCs w:val="20"/>
          <w:lang w:eastAsia="pl-PL"/>
        </w:rPr>
        <w:t xml:space="preserve"> </w:t>
      </w:r>
      <w:r w:rsidRPr="00716806">
        <w:rPr>
          <w:rFonts w:ascii="Tahoma" w:eastAsia="Times New Roman" w:hAnsi="Tahoma" w:cs="Tahoma"/>
          <w:sz w:val="20"/>
          <w:szCs w:val="20"/>
          <w:lang w:eastAsia="pl-PL"/>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w:t>
      </w:r>
      <w:r w:rsidRPr="00716806">
        <w:rPr>
          <w:rFonts w:ascii="Tahoma" w:eastAsia="Times New Roman" w:hAnsi="Tahoma" w:cs="Tahoma"/>
          <w:sz w:val="20"/>
          <w:szCs w:val="20"/>
          <w:lang w:eastAsia="pl-PL"/>
        </w:rPr>
        <w:lastRenderedPageBreak/>
        <w:t>koniecznością zapłaty kary umownej, o której mowa w § 5 ust. 1 pkt. d).</w:t>
      </w:r>
    </w:p>
    <w:p w14:paraId="39B67F10" w14:textId="77777777" w:rsidR="00875F84" w:rsidRPr="003B1897" w:rsidRDefault="00875F84" w:rsidP="00875F84">
      <w:pPr>
        <w:spacing w:after="0"/>
        <w:ind w:left="284" w:hanging="284"/>
        <w:jc w:val="both"/>
        <w:rPr>
          <w:rFonts w:ascii="Tahoma" w:eastAsia="Cambria" w:hAnsi="Tahoma" w:cs="Tahoma"/>
          <w:sz w:val="20"/>
          <w:szCs w:val="20"/>
          <w:lang w:eastAsia="pl-PL"/>
        </w:rPr>
      </w:pPr>
      <w:r w:rsidRPr="00716806">
        <w:rPr>
          <w:rFonts w:ascii="Tahoma" w:eastAsia="Arial Unicode MS" w:hAnsi="Tahoma" w:cs="Tahoma"/>
          <w:sz w:val="20"/>
          <w:szCs w:val="20"/>
          <w:lang w:eastAsia="pl-PL"/>
        </w:rPr>
        <w:t>10.Zmiany określone w ust. 6 – 9 powyżej wymagają formy pisemnego aneksu pod rygorem nieważności</w:t>
      </w:r>
    </w:p>
    <w:p w14:paraId="29355C49" w14:textId="77777777" w:rsidR="00875F84" w:rsidRPr="001F7054" w:rsidRDefault="00875F84" w:rsidP="00875F84">
      <w:pPr>
        <w:pStyle w:val="Akapitzlist"/>
        <w:numPr>
          <w:ilvl w:val="0"/>
          <w:numId w:val="64"/>
        </w:numPr>
        <w:spacing w:after="0" w:line="240" w:lineRule="auto"/>
        <w:jc w:val="both"/>
        <w:rPr>
          <w:rFonts w:ascii="Tahoma" w:eastAsia="Cambria" w:hAnsi="Tahoma" w:cs="Tahoma"/>
          <w:sz w:val="20"/>
          <w:szCs w:val="20"/>
          <w:lang w:eastAsia="pl-PL"/>
        </w:rPr>
      </w:pPr>
      <w:r w:rsidRPr="001F7054">
        <w:rPr>
          <w:rFonts w:ascii="Tahoma" w:eastAsia="Cambria" w:hAnsi="Tahoma" w:cs="Tahoma"/>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F221D54" w14:textId="77777777" w:rsidR="00875F84" w:rsidRPr="003B1897" w:rsidRDefault="00875F84" w:rsidP="00875F84">
      <w:pPr>
        <w:widowControl w:val="0"/>
        <w:numPr>
          <w:ilvl w:val="0"/>
          <w:numId w:val="64"/>
        </w:numPr>
        <w:tabs>
          <w:tab w:val="num" w:pos="720"/>
        </w:tabs>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spory wynikłe na tle realizacji umowy będzie rozstrzygał sąd powszechny właściwy miejscowo dla siedziby Zamawiającego.</w:t>
      </w:r>
    </w:p>
    <w:p w14:paraId="5ACC244A" w14:textId="77777777" w:rsidR="00875F84" w:rsidRPr="003B1897" w:rsidRDefault="00875F84" w:rsidP="00875F84">
      <w:pPr>
        <w:widowControl w:val="0"/>
        <w:numPr>
          <w:ilvl w:val="0"/>
          <w:numId w:val="6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Umowę sporządzono w trzech jednobrzmiących egzemplarzach, dwa egzemplarze</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dla Zamawiającego, jeden egzemplarz dla Wykonawcy</w:t>
      </w:r>
    </w:p>
    <w:bookmarkEnd w:id="19"/>
    <w:p w14:paraId="6498FFA0" w14:textId="77777777" w:rsidR="00875F84" w:rsidRPr="003B1897" w:rsidRDefault="00875F84" w:rsidP="00875F84">
      <w:pPr>
        <w:widowControl w:val="0"/>
        <w:suppressAutoHyphens/>
        <w:spacing w:after="0" w:line="240" w:lineRule="auto"/>
        <w:rPr>
          <w:rFonts w:ascii="Tahoma" w:eastAsia="Cambria" w:hAnsi="Tahoma" w:cs="Tahoma"/>
          <w:kern w:val="2"/>
          <w:sz w:val="20"/>
          <w:szCs w:val="20"/>
          <w:lang w:eastAsia="ar-SA"/>
        </w:rPr>
      </w:pPr>
    </w:p>
    <w:p w14:paraId="5C9387AC" w14:textId="77777777" w:rsidR="00875F84" w:rsidRPr="003B1897" w:rsidRDefault="00875F84" w:rsidP="00875F84">
      <w:pPr>
        <w:widowControl w:val="0"/>
        <w:suppressAutoHyphens/>
        <w:spacing w:after="0" w:line="240" w:lineRule="auto"/>
        <w:rPr>
          <w:rFonts w:ascii="Tahoma" w:eastAsia="Cambria" w:hAnsi="Tahoma" w:cs="Tahoma"/>
          <w:kern w:val="2"/>
          <w:sz w:val="20"/>
          <w:szCs w:val="20"/>
          <w:lang w:eastAsia="ar-SA"/>
        </w:rPr>
      </w:pPr>
    </w:p>
    <w:p w14:paraId="22C8B691" w14:textId="77777777" w:rsidR="00875F84" w:rsidRPr="003B1897" w:rsidRDefault="00875F84" w:rsidP="00875F84">
      <w:pPr>
        <w:widowControl w:val="0"/>
        <w:suppressAutoHyphens/>
        <w:spacing w:after="0" w:line="240" w:lineRule="auto"/>
        <w:rPr>
          <w:rFonts w:ascii="Tahoma" w:eastAsia="Cambria" w:hAnsi="Tahoma" w:cs="Tahoma"/>
          <w:kern w:val="2"/>
          <w:sz w:val="20"/>
          <w:szCs w:val="20"/>
          <w:lang w:eastAsia="ar-SA"/>
        </w:rPr>
      </w:pPr>
      <w:r w:rsidRPr="003B1897">
        <w:rPr>
          <w:rFonts w:ascii="Tahoma" w:eastAsia="Cambria" w:hAnsi="Tahoma" w:cs="Tahoma"/>
          <w:kern w:val="2"/>
          <w:sz w:val="20"/>
          <w:szCs w:val="20"/>
          <w:lang w:eastAsia="ar-SA"/>
        </w:rPr>
        <w:t>Załączniki do umowy:</w:t>
      </w:r>
    </w:p>
    <w:p w14:paraId="09108D6E" w14:textId="77777777" w:rsidR="00875F84" w:rsidRDefault="00875F84" w:rsidP="00875F84">
      <w:pPr>
        <w:numPr>
          <w:ilvl w:val="0"/>
          <w:numId w:val="52"/>
        </w:numPr>
        <w:spacing w:after="0" w:line="240" w:lineRule="auto"/>
        <w:ind w:left="720"/>
        <w:contextualSpacing/>
        <w:rPr>
          <w:rFonts w:ascii="Tahoma" w:eastAsia="Cambria" w:hAnsi="Tahoma" w:cs="Tahoma"/>
          <w:sz w:val="20"/>
          <w:szCs w:val="20"/>
          <w:lang w:eastAsia="pl-PL"/>
        </w:rPr>
      </w:pPr>
      <w:r w:rsidRPr="003B1897">
        <w:rPr>
          <w:rFonts w:ascii="Tahoma" w:eastAsia="Cambria" w:hAnsi="Tahoma" w:cs="Tahoma"/>
          <w:sz w:val="20"/>
          <w:szCs w:val="20"/>
          <w:lang w:eastAsia="pl-PL"/>
        </w:rPr>
        <w:t>Formularz asortymentowo-cenowy</w:t>
      </w:r>
    </w:p>
    <w:p w14:paraId="5B0E63A4" w14:textId="77777777" w:rsidR="00875F84" w:rsidRPr="003B1897" w:rsidRDefault="00875F84" w:rsidP="00875F84">
      <w:pPr>
        <w:numPr>
          <w:ilvl w:val="0"/>
          <w:numId w:val="52"/>
        </w:numPr>
        <w:spacing w:after="0" w:line="240" w:lineRule="auto"/>
        <w:ind w:left="720"/>
        <w:contextualSpacing/>
        <w:rPr>
          <w:rFonts w:ascii="Tahoma" w:eastAsia="Cambria" w:hAnsi="Tahoma" w:cs="Tahoma"/>
          <w:sz w:val="20"/>
          <w:szCs w:val="20"/>
          <w:lang w:eastAsia="pl-PL"/>
        </w:rPr>
      </w:pPr>
      <w:r>
        <w:rPr>
          <w:rFonts w:ascii="Tahoma" w:eastAsia="Cambria" w:hAnsi="Tahoma" w:cs="Tahoma"/>
          <w:sz w:val="20"/>
          <w:szCs w:val="20"/>
          <w:lang w:eastAsia="pl-PL"/>
        </w:rPr>
        <w:t>Klauzula informacyjna</w:t>
      </w:r>
    </w:p>
    <w:p w14:paraId="52116AA3" w14:textId="77777777" w:rsidR="00875F84" w:rsidRPr="003B1897" w:rsidRDefault="00875F84" w:rsidP="00875F84">
      <w:pPr>
        <w:keepNext/>
        <w:widowControl w:val="0"/>
        <w:suppressAutoHyphens/>
        <w:spacing w:after="0" w:line="240" w:lineRule="auto"/>
        <w:ind w:left="227"/>
        <w:outlineLvl w:val="5"/>
        <w:rPr>
          <w:rFonts w:ascii="Tahoma" w:eastAsia="Cambria" w:hAnsi="Tahoma" w:cs="Tahoma"/>
          <w:b/>
          <w:bCs/>
          <w:sz w:val="20"/>
          <w:szCs w:val="20"/>
          <w:lang w:eastAsia="ar-SA"/>
        </w:rPr>
      </w:pPr>
    </w:p>
    <w:p w14:paraId="0134C3D0" w14:textId="77777777" w:rsidR="00875F84" w:rsidRPr="003B1897" w:rsidRDefault="00875F84" w:rsidP="00875F84">
      <w:pPr>
        <w:keepNext/>
        <w:widowControl w:val="0"/>
        <w:suppressAutoHyphens/>
        <w:spacing w:after="0" w:line="240" w:lineRule="auto"/>
        <w:ind w:left="227"/>
        <w:outlineLvl w:val="5"/>
        <w:rPr>
          <w:rFonts w:ascii="Tahoma" w:eastAsia="Cambria" w:hAnsi="Tahoma" w:cs="Tahoma"/>
          <w:b/>
          <w:bCs/>
          <w:sz w:val="20"/>
          <w:szCs w:val="20"/>
          <w:lang w:eastAsia="ar-SA"/>
        </w:rPr>
      </w:pPr>
      <w:r w:rsidRPr="003B1897">
        <w:rPr>
          <w:rFonts w:ascii="Tahoma" w:eastAsia="Cambria" w:hAnsi="Tahoma" w:cs="Tahoma"/>
          <w:b/>
          <w:bCs/>
          <w:sz w:val="20"/>
          <w:szCs w:val="20"/>
          <w:lang w:eastAsia="ar-SA"/>
        </w:rPr>
        <w:t>Wykonawca</w:t>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t>Zamawiający</w:t>
      </w:r>
    </w:p>
    <w:p w14:paraId="6048B8CF" w14:textId="77777777" w:rsidR="00875F84" w:rsidRDefault="00875F84" w:rsidP="00875F84">
      <w:pPr>
        <w:spacing w:after="160" w:line="259" w:lineRule="auto"/>
      </w:pPr>
      <w:r>
        <w:br w:type="page"/>
      </w:r>
    </w:p>
    <w:p w14:paraId="60E6CA85" w14:textId="77777777" w:rsidR="00875F84" w:rsidRPr="00F06BF7" w:rsidRDefault="00875F84" w:rsidP="00875F84">
      <w:pPr>
        <w:spacing w:after="60" w:line="256" w:lineRule="auto"/>
        <w:ind w:left="425" w:hanging="425"/>
        <w:jc w:val="right"/>
        <w:rPr>
          <w:rFonts w:ascii="Tahoma" w:hAnsi="Tahoma" w:cs="Tahoma"/>
          <w:b/>
          <w:sz w:val="20"/>
          <w:szCs w:val="20"/>
        </w:rPr>
      </w:pPr>
      <w:r w:rsidRPr="00F06BF7">
        <w:rPr>
          <w:rFonts w:ascii="Tahoma" w:hAnsi="Tahoma" w:cs="Tahoma"/>
          <w:b/>
          <w:sz w:val="20"/>
          <w:szCs w:val="20"/>
        </w:rPr>
        <w:lastRenderedPageBreak/>
        <w:t>Załącznik nr 2 – klauzula informacyjna</w:t>
      </w:r>
    </w:p>
    <w:p w14:paraId="10F43626" w14:textId="77777777" w:rsidR="00875F84" w:rsidRPr="00F46838" w:rsidRDefault="00875F84" w:rsidP="00875F84">
      <w:pPr>
        <w:numPr>
          <w:ilvl w:val="0"/>
          <w:numId w:val="59"/>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Dane osobowe przedstawicieli Stron niniejszej umowy oraz dane </w:t>
      </w:r>
      <w:r w:rsidRPr="00F46838">
        <w:rPr>
          <w:rFonts w:ascii="Tahoma" w:eastAsia="Arial Unicode MS" w:hAnsi="Tahoma" w:cs="Tahoma"/>
          <w:color w:val="000000"/>
          <w:sz w:val="20"/>
          <w:szCs w:val="20"/>
          <w:lang w:val="x-none" w:eastAsia="pl-PL"/>
        </w:rPr>
        <w:t>osób wyznaczonych do kontaktów roboczych oraz odpowiedzialnych za koordynację i realizację umowy</w:t>
      </w:r>
      <w:r w:rsidRPr="00F46838">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z realizacją niniejszej umowy.</w:t>
      </w:r>
    </w:p>
    <w:p w14:paraId="03CDFD84" w14:textId="77777777" w:rsidR="00875F84" w:rsidRPr="00F46838" w:rsidRDefault="00875F84" w:rsidP="00875F84">
      <w:pPr>
        <w:numPr>
          <w:ilvl w:val="0"/>
          <w:numId w:val="59"/>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10835CCA" w14:textId="77777777" w:rsidR="00875F84" w:rsidRPr="00F46838" w:rsidRDefault="00875F84" w:rsidP="00875F84">
      <w:pPr>
        <w:numPr>
          <w:ilvl w:val="0"/>
          <w:numId w:val="59"/>
        </w:numPr>
        <w:suppressAutoHyphens/>
        <w:spacing w:after="60" w:line="240" w:lineRule="auto"/>
        <w:ind w:left="425" w:hanging="425"/>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Zgodnie z treścią art. 13 </w:t>
      </w:r>
      <w:r w:rsidRPr="00F46838">
        <w:rPr>
          <w:rFonts w:ascii="Tahoma" w:eastAsia="Cambria" w:hAnsi="Tahoma" w:cs="Tahoma"/>
          <w:sz w:val="20"/>
          <w:szCs w:val="20"/>
        </w:rPr>
        <w:t xml:space="preserve">i </w:t>
      </w:r>
      <w:r w:rsidRPr="00F46838">
        <w:rPr>
          <w:rFonts w:ascii="Tahoma" w:eastAsia="Cambria" w:hAnsi="Tahoma" w:cs="Tahoma"/>
          <w:sz w:val="20"/>
          <w:szCs w:val="20"/>
          <w:lang w:val="x-none"/>
        </w:rPr>
        <w:t xml:space="preserve">art. 14 </w:t>
      </w:r>
      <w:r w:rsidRPr="00F46838">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46838">
        <w:rPr>
          <w:rFonts w:ascii="Tahoma" w:eastAsia="Cambria" w:hAnsi="Tahoma" w:cs="Tahoma"/>
          <w:sz w:val="20"/>
          <w:szCs w:val="20"/>
          <w:lang w:val="x-none"/>
        </w:rPr>
        <w:t>, ze zm.</w:t>
      </w:r>
      <w:r w:rsidRPr="00F46838">
        <w:rPr>
          <w:rFonts w:ascii="Tahoma" w:eastAsia="Cambria" w:hAnsi="Tahoma" w:cs="Tahoma"/>
          <w:color w:val="000000"/>
          <w:sz w:val="20"/>
          <w:szCs w:val="20"/>
          <w:lang w:val="x-none"/>
        </w:rPr>
        <w:t>),</w:t>
      </w:r>
      <w:r>
        <w:rPr>
          <w:rFonts w:ascii="Tahoma" w:eastAsia="Cambria" w:hAnsi="Tahoma" w:cs="Tahoma"/>
          <w:color w:val="000000"/>
          <w:sz w:val="20"/>
          <w:szCs w:val="20"/>
        </w:rPr>
        <w:br/>
        <w:t xml:space="preserve">tzw. ,,RODO” </w:t>
      </w:r>
      <w:r w:rsidRPr="00F46838">
        <w:rPr>
          <w:rFonts w:ascii="Tahoma" w:eastAsia="Cambria" w:hAnsi="Tahoma" w:cs="Tahoma"/>
          <w:sz w:val="20"/>
          <w:szCs w:val="20"/>
        </w:rPr>
        <w:t>Zamawiający jako jeden z administratorów</w:t>
      </w:r>
      <w:r w:rsidRPr="00F46838">
        <w:rPr>
          <w:rFonts w:ascii="Tahoma" w:eastAsia="Cambria" w:hAnsi="Tahoma" w:cs="Tahoma"/>
          <w:sz w:val="20"/>
          <w:szCs w:val="20"/>
          <w:lang w:val="x-none"/>
        </w:rPr>
        <w:t>,</w:t>
      </w:r>
      <w:r>
        <w:rPr>
          <w:rFonts w:ascii="Tahoma" w:eastAsia="Cambria" w:hAnsi="Tahoma" w:cs="Tahoma"/>
          <w:sz w:val="20"/>
          <w:szCs w:val="20"/>
        </w:rPr>
        <w:t xml:space="preserve"> </w:t>
      </w:r>
      <w:r w:rsidRPr="00F46838">
        <w:rPr>
          <w:rFonts w:ascii="Tahoma" w:eastAsia="Cambria" w:hAnsi="Tahoma" w:cs="Tahoma"/>
          <w:sz w:val="20"/>
          <w:szCs w:val="20"/>
        </w:rPr>
        <w:t xml:space="preserve">o których mowa w ust. 1 informuje, </w:t>
      </w:r>
      <w:r w:rsidRPr="00F46838">
        <w:rPr>
          <w:rFonts w:ascii="Tahoma" w:eastAsia="Cambria" w:hAnsi="Tahoma" w:cs="Tahoma"/>
          <w:sz w:val="20"/>
          <w:szCs w:val="20"/>
          <w:lang w:val="x-none"/>
        </w:rPr>
        <w:t>że:</w:t>
      </w:r>
    </w:p>
    <w:p w14:paraId="1A8B6ED4" w14:textId="77777777" w:rsidR="00875F84" w:rsidRPr="00F46838" w:rsidRDefault="00875F84" w:rsidP="00875F84">
      <w:pPr>
        <w:widowControl w:val="0"/>
        <w:numPr>
          <w:ilvl w:val="0"/>
          <w:numId w:val="60"/>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72276C64" w14:textId="77777777" w:rsidR="00875F84" w:rsidRPr="00F46838" w:rsidRDefault="00875F84" w:rsidP="00875F84">
      <w:pPr>
        <w:widowControl w:val="0"/>
        <w:numPr>
          <w:ilvl w:val="0"/>
          <w:numId w:val="60"/>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 xml:space="preserve">Z Administratorem można skontaktować się pisząc na adres: ul. Ceglana 35, 40-514 Katowice lub telefonując pod numer: 32 3581 </w:t>
      </w:r>
      <w:r>
        <w:rPr>
          <w:rFonts w:ascii="Tahoma" w:eastAsia="Cambria" w:hAnsi="Tahoma" w:cs="Tahoma"/>
          <w:sz w:val="20"/>
          <w:szCs w:val="20"/>
        </w:rPr>
        <w:t>460 lub za pośrednictwem poczty elektronicznej: sekretariat@uck.katowice.pl</w:t>
      </w:r>
      <w:r w:rsidRPr="00F46838">
        <w:rPr>
          <w:rFonts w:ascii="Tahoma" w:eastAsia="Cambria" w:hAnsi="Tahoma" w:cs="Tahoma"/>
          <w:sz w:val="20"/>
          <w:szCs w:val="20"/>
          <w:lang w:val="x-none"/>
        </w:rPr>
        <w:t>.</w:t>
      </w:r>
    </w:p>
    <w:p w14:paraId="6D762D10" w14:textId="77777777" w:rsidR="00875F84" w:rsidRPr="00F46838" w:rsidRDefault="00875F84" w:rsidP="00875F84">
      <w:pPr>
        <w:widowControl w:val="0"/>
        <w:numPr>
          <w:ilvl w:val="0"/>
          <w:numId w:val="60"/>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69ABBF03" w14:textId="77777777" w:rsidR="00875F84" w:rsidRPr="00F46838" w:rsidRDefault="00875F84" w:rsidP="00875F84">
      <w:pPr>
        <w:widowControl w:val="0"/>
        <w:numPr>
          <w:ilvl w:val="0"/>
          <w:numId w:val="60"/>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F46838">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CCBCE32" w14:textId="77777777" w:rsidR="00875F84" w:rsidRPr="00F46838" w:rsidRDefault="00875F84" w:rsidP="00875F84">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F46838">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31B25AE3" w14:textId="77777777" w:rsidR="00875F84" w:rsidRPr="00F46838" w:rsidRDefault="00875F84" w:rsidP="00875F84">
      <w:pPr>
        <w:widowControl w:val="0"/>
        <w:numPr>
          <w:ilvl w:val="0"/>
          <w:numId w:val="60"/>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F46838">
        <w:rPr>
          <w:rFonts w:ascii="Tahoma" w:eastAsia="Cambria" w:hAnsi="Tahoma" w:cs="Tahoma"/>
          <w:sz w:val="20"/>
          <w:szCs w:val="20"/>
          <w:lang w:val="x-none"/>
        </w:rPr>
        <w:t>oznaczenie Strony umowy, dane kontaktowe, a także mogą obejmować inne dane niezbędne do jej realizacji ujawnione w toku jej realizacji.</w:t>
      </w:r>
    </w:p>
    <w:p w14:paraId="225580B9" w14:textId="77777777" w:rsidR="00875F84" w:rsidRPr="00F46838" w:rsidRDefault="00875F84" w:rsidP="00875F84">
      <w:pPr>
        <w:widowControl w:val="0"/>
        <w:numPr>
          <w:ilvl w:val="0"/>
          <w:numId w:val="60"/>
        </w:numPr>
        <w:suppressAutoHyphens/>
        <w:autoSpaceDE w:val="0"/>
        <w:spacing w:after="60" w:line="240" w:lineRule="auto"/>
        <w:ind w:left="851"/>
        <w:contextualSpacing/>
        <w:jc w:val="both"/>
        <w:rPr>
          <w:rFonts w:ascii="Tahoma" w:eastAsia="Cambria" w:hAnsi="Tahoma" w:cs="Tahoma"/>
          <w:sz w:val="20"/>
          <w:szCs w:val="20"/>
          <w:lang w:val="x-none"/>
        </w:rPr>
      </w:pPr>
      <w:r w:rsidRPr="00F46838">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F46838">
        <w:rPr>
          <w:rFonts w:ascii="Tahoma" w:eastAsia="Cambria" w:hAnsi="Tahoma" w:cs="Tahoma"/>
          <w:sz w:val="20"/>
          <w:szCs w:val="20"/>
        </w:rPr>
        <w:t xml:space="preserve"> </w:t>
      </w:r>
      <w:r w:rsidRPr="00F46838">
        <w:rPr>
          <w:rFonts w:ascii="Tahoma" w:eastAsia="Cambria" w:hAnsi="Tahoma" w:cs="Tahoma"/>
          <w:sz w:val="20"/>
          <w:szCs w:val="20"/>
          <w:lang w:val="x-none"/>
        </w:rPr>
        <w:t>W zakresie stanowiącym informację publiczną dane mogą być ujawniane każdemu zainteresowanemu taką informacją.</w:t>
      </w:r>
    </w:p>
    <w:p w14:paraId="4537ECE8" w14:textId="77777777" w:rsidR="00875F84" w:rsidRPr="00F46838" w:rsidRDefault="00875F84" w:rsidP="00875F84">
      <w:pPr>
        <w:widowControl w:val="0"/>
        <w:numPr>
          <w:ilvl w:val="0"/>
          <w:numId w:val="60"/>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Cambria" w:hAnsi="Tahoma" w:cs="Tahoma"/>
          <w:sz w:val="20"/>
          <w:szCs w:val="20"/>
          <w:lang w:val="x-none"/>
        </w:rPr>
        <w:t>Dane osobowe będą przetwarzane przez okres realizacji umowy, a po jej rozwiązaniu lub wygaśnięciu</w:t>
      </w:r>
      <w:r w:rsidRPr="00F46838">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14:paraId="0D8866DD" w14:textId="77777777" w:rsidR="00875F84" w:rsidRPr="00F46838" w:rsidRDefault="00875F84" w:rsidP="00875F84">
      <w:pPr>
        <w:widowControl w:val="0"/>
        <w:autoSpaceDE w:val="0"/>
        <w:spacing w:after="60" w:line="240" w:lineRule="auto"/>
        <w:ind w:left="851"/>
        <w:contextualSpacing/>
        <w:jc w:val="both"/>
        <w:rPr>
          <w:rFonts w:ascii="Tahoma" w:eastAsia="Calibri"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 xml:space="preserve">Dane osobowe będą przechowywane przez okres co najmniej 5 lat od momentu zakończenia </w:t>
      </w:r>
      <w:r>
        <w:rPr>
          <w:rFonts w:ascii="Tahoma" w:eastAsia="Arial Unicode MS" w:hAnsi="Tahoma" w:cs="Tahoma"/>
          <w:color w:val="000000"/>
          <w:sz w:val="20"/>
          <w:szCs w:val="20"/>
          <w:lang w:eastAsia="pl-PL"/>
        </w:rPr>
        <w:t>umowy</w:t>
      </w:r>
      <w:r w:rsidRPr="00F46838">
        <w:rPr>
          <w:rFonts w:ascii="Tahoma" w:eastAsia="Arial Unicode MS" w:hAnsi="Tahoma" w:cs="Tahoma"/>
          <w:color w:val="000000"/>
          <w:sz w:val="20"/>
          <w:szCs w:val="20"/>
          <w:lang w:val="x-none" w:eastAsia="pl-PL"/>
        </w:rPr>
        <w:t xml:space="preserve">. </w:t>
      </w:r>
      <w:r w:rsidRPr="00F46838">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Pr>
          <w:rFonts w:ascii="Tahoma" w:eastAsia="Cambria" w:hAnsi="Tahoma" w:cs="Tahoma"/>
          <w:color w:val="000000"/>
          <w:sz w:val="20"/>
          <w:szCs w:val="20"/>
          <w:lang w:eastAsia="pl-PL"/>
        </w:rPr>
        <w:t>m</w:t>
      </w:r>
      <w:r w:rsidRPr="00F46838">
        <w:rPr>
          <w:rFonts w:ascii="Tahoma" w:eastAsia="Cambria" w:hAnsi="Tahoma" w:cs="Tahoma"/>
          <w:color w:val="000000"/>
          <w:sz w:val="20"/>
          <w:szCs w:val="20"/>
          <w:lang w:val="x-none" w:eastAsia="pl-PL"/>
        </w:rPr>
        <w:t>.</w:t>
      </w:r>
    </w:p>
    <w:p w14:paraId="44DED2F3" w14:textId="77777777" w:rsidR="00875F84" w:rsidRPr="00F46838" w:rsidRDefault="00875F84" w:rsidP="00875F84">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46838">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14:paraId="334F83A1" w14:textId="77777777" w:rsidR="00875F84" w:rsidRPr="00F46838" w:rsidRDefault="00875F84" w:rsidP="00875F84">
      <w:pPr>
        <w:widowControl w:val="0"/>
        <w:numPr>
          <w:ilvl w:val="0"/>
          <w:numId w:val="60"/>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F46838">
        <w:rPr>
          <w:rFonts w:ascii="Tahoma" w:eastAsia="Arial Unicode MS" w:hAnsi="Tahoma" w:cs="Tahoma"/>
          <w:sz w:val="20"/>
          <w:szCs w:val="20"/>
          <w:lang w:eastAsia="pl-PL"/>
        </w:rPr>
        <w:t xml:space="preserve"> Uprawnienia te mogą podlegać ograniczeniom na mocy prawa.</w:t>
      </w:r>
    </w:p>
    <w:p w14:paraId="0C7978AE" w14:textId="77777777" w:rsidR="00875F84" w:rsidRPr="00AE76E3" w:rsidRDefault="00875F84" w:rsidP="00875F84">
      <w:pPr>
        <w:widowControl w:val="0"/>
        <w:numPr>
          <w:ilvl w:val="0"/>
          <w:numId w:val="60"/>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46838">
        <w:rPr>
          <w:rFonts w:ascii="Tahoma" w:eastAsia="Arial Unicode MS" w:hAnsi="Tahoma" w:cs="Tahoma"/>
          <w:color w:val="000000"/>
          <w:sz w:val="20"/>
          <w:szCs w:val="20"/>
          <w:lang w:val="x-none" w:eastAsia="pl-PL"/>
        </w:rPr>
        <w:t xml:space="preserve">Podanie </w:t>
      </w:r>
      <w:r w:rsidRPr="00AE76E3">
        <w:rPr>
          <w:rFonts w:ascii="Tahoma" w:eastAsia="Arial Unicode MS" w:hAnsi="Tahoma" w:cs="Tahoma"/>
          <w:sz w:val="20"/>
          <w:szCs w:val="20"/>
          <w:lang w:val="x-none" w:eastAsia="pl-PL"/>
        </w:rPr>
        <w:t>danych osobowych jest warunkiem zawarcia i realizacji umowy, ich niepodanie może uniemożliwić jej zawarcie lub realizację.</w:t>
      </w:r>
    </w:p>
    <w:p w14:paraId="3AC095CD" w14:textId="3B21CA64" w:rsidR="00875F84" w:rsidRDefault="00875F84" w:rsidP="005C1049">
      <w:pPr>
        <w:widowControl w:val="0"/>
        <w:numPr>
          <w:ilvl w:val="0"/>
          <w:numId w:val="60"/>
        </w:numPr>
        <w:suppressAutoHyphens/>
        <w:autoSpaceDE w:val="0"/>
        <w:spacing w:after="0" w:line="240" w:lineRule="auto"/>
        <w:ind w:left="851"/>
        <w:contextualSpacing/>
        <w:jc w:val="both"/>
      </w:pPr>
      <w:r w:rsidRPr="00875F84">
        <w:rPr>
          <w:rFonts w:ascii="Tahoma" w:eastAsia="Arial Unicode MS" w:hAnsi="Tahoma" w:cs="Tahoma"/>
          <w:sz w:val="20"/>
          <w:szCs w:val="20"/>
          <w:lang w:val="x-none" w:eastAsia="pl-PL"/>
        </w:rPr>
        <w:t>Dane osobowe nie będą wykorzystywane do zautomatyzowanego podejmowania decyzji ani profilowania, o którym</w:t>
      </w:r>
      <w:r w:rsidRPr="00875F84">
        <w:rPr>
          <w:rFonts w:ascii="Tahoma" w:eastAsia="Arial Unicode MS" w:hAnsi="Tahoma" w:cs="Tahoma"/>
          <w:color w:val="000000"/>
          <w:sz w:val="20"/>
          <w:szCs w:val="20"/>
          <w:lang w:val="x-none" w:eastAsia="pl-PL"/>
        </w:rPr>
        <w:t xml:space="preserve"> mowa w art. 22 rozporządzenia.</w:t>
      </w:r>
      <w:bookmarkEnd w:id="10"/>
    </w:p>
    <w:bookmarkEnd w:id="11"/>
    <w:p w14:paraId="2CD90CA5" w14:textId="77777777" w:rsidR="009533F0" w:rsidRDefault="009533F0" w:rsidP="00CC5192">
      <w:pPr>
        <w:spacing w:after="0" w:line="240" w:lineRule="auto"/>
        <w:jc w:val="right"/>
        <w:rPr>
          <w:rFonts w:ascii="Tahoma" w:eastAsia="Times New Roman" w:hAnsi="Tahoma" w:cs="Tahoma"/>
          <w:sz w:val="20"/>
          <w:szCs w:val="20"/>
          <w:lang w:eastAsia="pl-PL"/>
        </w:rPr>
      </w:pPr>
    </w:p>
    <w:sectPr w:rsidR="009533F0" w:rsidSect="00A522F0">
      <w:pgSz w:w="11906" w:h="16838" w:code="9"/>
      <w:pgMar w:top="425"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5FE25" w14:textId="77777777" w:rsidR="00446914" w:rsidRDefault="00446914" w:rsidP="00CC5192">
      <w:pPr>
        <w:spacing w:after="0" w:line="240" w:lineRule="auto"/>
      </w:pPr>
      <w:r>
        <w:separator/>
      </w:r>
    </w:p>
  </w:endnote>
  <w:endnote w:type="continuationSeparator" w:id="0">
    <w:p w14:paraId="06B4341B" w14:textId="77777777" w:rsidR="00446914" w:rsidRDefault="00446914"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02270" w14:textId="77777777" w:rsidR="00446914" w:rsidRDefault="00446914" w:rsidP="00CC5192">
      <w:pPr>
        <w:spacing w:after="0" w:line="240" w:lineRule="auto"/>
      </w:pPr>
      <w:r>
        <w:separator/>
      </w:r>
    </w:p>
  </w:footnote>
  <w:footnote w:type="continuationSeparator" w:id="0">
    <w:p w14:paraId="3F6B8838" w14:textId="77777777" w:rsidR="00446914" w:rsidRDefault="00446914"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029961AD"/>
    <w:multiLevelType w:val="hybridMultilevel"/>
    <w:tmpl w:val="340042D4"/>
    <w:lvl w:ilvl="0" w:tplc="705CE2A8">
      <w:start w:val="4"/>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DF3F42"/>
    <w:multiLevelType w:val="hybridMultilevel"/>
    <w:tmpl w:val="62DE4F78"/>
    <w:lvl w:ilvl="0" w:tplc="462A1C9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3"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4"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F9A28AC"/>
    <w:multiLevelType w:val="hybridMultilevel"/>
    <w:tmpl w:val="617E8E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1D95D68"/>
    <w:multiLevelType w:val="hybridMultilevel"/>
    <w:tmpl w:val="88E081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1A0603E1"/>
    <w:multiLevelType w:val="hybridMultilevel"/>
    <w:tmpl w:val="2ECCCA12"/>
    <w:lvl w:ilvl="0" w:tplc="407AF270">
      <w:start w:val="1"/>
      <w:numFmt w:val="decimal"/>
      <w:lvlText w:val="%1."/>
      <w:lvlJc w:val="left"/>
      <w:pPr>
        <w:ind w:left="360" w:hanging="360"/>
      </w:pPr>
      <w:rPr>
        <w:rFonts w:ascii="Tahoma" w:hAnsi="Tahoma" w:cs="Tahoma" w:hint="default"/>
        <w:sz w:val="20"/>
        <w:szCs w:val="20"/>
        <w:u w:val="none"/>
      </w:rPr>
    </w:lvl>
    <w:lvl w:ilvl="1" w:tplc="A118C8B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6"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F048C7"/>
    <w:multiLevelType w:val="hybridMultilevel"/>
    <w:tmpl w:val="D124F134"/>
    <w:name w:val="WW8Num2622222322222238"/>
    <w:lvl w:ilvl="0" w:tplc="90B2656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5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9"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2B01081C"/>
    <w:multiLevelType w:val="hybridMultilevel"/>
    <w:tmpl w:val="AE40613C"/>
    <w:lvl w:ilvl="0" w:tplc="69020E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ED93BE8"/>
    <w:multiLevelType w:val="hybridMultilevel"/>
    <w:tmpl w:val="602CEB24"/>
    <w:lvl w:ilvl="0" w:tplc="D9E6FDD0">
      <w:start w:val="1"/>
      <w:numFmt w:val="decimal"/>
      <w:lvlText w:val="%1."/>
      <w:lvlJc w:val="left"/>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223EAD"/>
    <w:multiLevelType w:val="hybridMultilevel"/>
    <w:tmpl w:val="A4CEED2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580332"/>
    <w:multiLevelType w:val="hybridMultilevel"/>
    <w:tmpl w:val="82661714"/>
    <w:name w:val="WW8Num2622222339"/>
    <w:lvl w:ilvl="0" w:tplc="542A6B1E">
      <w:start w:val="8"/>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CE115E5"/>
    <w:multiLevelType w:val="hybridMultilevel"/>
    <w:tmpl w:val="A6CC70DE"/>
    <w:lvl w:ilvl="0" w:tplc="755A7044">
      <w:start w:val="1"/>
      <w:numFmt w:val="decimal"/>
      <w:lvlText w:val="%1)"/>
      <w:lvlJc w:val="left"/>
      <w:pPr>
        <w:ind w:left="720" w:hanging="360"/>
      </w:pPr>
      <w:rPr>
        <w:rFonts w:ascii="Tahoma" w:eastAsia="Cambria" w:hAnsi="Tahoma" w:cs="Tahoma"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3" w15:restartNumberingAfterBreak="0">
    <w:nsid w:val="50771D38"/>
    <w:multiLevelType w:val="hybridMultilevel"/>
    <w:tmpl w:val="300CC7B6"/>
    <w:name w:val="WW8Num26222223222222226"/>
    <w:lvl w:ilvl="0" w:tplc="7AA44ECA">
      <w:start w:val="2"/>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98F0F86"/>
    <w:multiLevelType w:val="hybridMultilevel"/>
    <w:tmpl w:val="64688936"/>
    <w:lvl w:ilvl="0" w:tplc="9CEA3A34">
      <w:start w:val="1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5B21D4"/>
    <w:multiLevelType w:val="hybridMultilevel"/>
    <w:tmpl w:val="D9809436"/>
    <w:lvl w:ilvl="0" w:tplc="4812687E">
      <w:start w:val="1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6"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65F77DA8"/>
    <w:multiLevelType w:val="hybridMultilevel"/>
    <w:tmpl w:val="FC96B732"/>
    <w:name w:val="WW8Num2622222338"/>
    <w:lvl w:ilvl="0" w:tplc="ACACBB78">
      <w:start w:val="1"/>
      <w:numFmt w:val="decimal"/>
      <w:lvlText w:val="%1."/>
      <w:lvlJc w:val="left"/>
      <w:pPr>
        <w:ind w:left="180" w:hanging="18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670212A"/>
    <w:multiLevelType w:val="hybridMultilevel"/>
    <w:tmpl w:val="471459B8"/>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4DC8886C">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6AD5956"/>
    <w:multiLevelType w:val="multilevel"/>
    <w:tmpl w:val="B434DFA4"/>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1657BD2"/>
    <w:multiLevelType w:val="hybridMultilevel"/>
    <w:tmpl w:val="E8F832D4"/>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8"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6953927">
    <w:abstractNumId w:val="76"/>
  </w:num>
  <w:num w:numId="2" w16cid:durableId="1161191947">
    <w:abstractNumId w:val="44"/>
  </w:num>
  <w:num w:numId="3" w16cid:durableId="65031274">
    <w:abstractNumId w:val="57"/>
  </w:num>
  <w:num w:numId="4" w16cid:durableId="1951625426">
    <w:abstractNumId w:val="95"/>
  </w:num>
  <w:num w:numId="5" w16cid:durableId="1749427214">
    <w:abstractNumId w:val="68"/>
  </w:num>
  <w:num w:numId="6" w16cid:durableId="1260874823">
    <w:abstractNumId w:val="21"/>
  </w:num>
  <w:num w:numId="7" w16cid:durableId="2025084059">
    <w:abstractNumId w:val="83"/>
  </w:num>
  <w:num w:numId="8" w16cid:durableId="1672444994">
    <w:abstractNumId w:val="104"/>
  </w:num>
  <w:num w:numId="9" w16cid:durableId="544878121">
    <w:abstractNumId w:val="20"/>
  </w:num>
  <w:num w:numId="10" w16cid:durableId="1600409384">
    <w:abstractNumId w:val="80"/>
  </w:num>
  <w:num w:numId="11" w16cid:durableId="660080343">
    <w:abstractNumId w:val="81"/>
    <w:lvlOverride w:ilvl="0">
      <w:startOverride w:val="1"/>
    </w:lvlOverride>
  </w:num>
  <w:num w:numId="12" w16cid:durableId="31661715">
    <w:abstractNumId w:val="64"/>
    <w:lvlOverride w:ilvl="0">
      <w:startOverride w:val="1"/>
    </w:lvlOverride>
  </w:num>
  <w:num w:numId="13" w16cid:durableId="824204237">
    <w:abstractNumId w:val="45"/>
  </w:num>
  <w:num w:numId="14" w16cid:durableId="1419519432">
    <w:abstractNumId w:val="14"/>
  </w:num>
  <w:num w:numId="15" w16cid:durableId="454444044">
    <w:abstractNumId w:val="99"/>
  </w:num>
  <w:num w:numId="16" w16cid:durableId="1745562477">
    <w:abstractNumId w:val="53"/>
  </w:num>
  <w:num w:numId="17" w16cid:durableId="1097217263">
    <w:abstractNumId w:val="32"/>
  </w:num>
  <w:num w:numId="18" w16cid:durableId="1143233594">
    <w:abstractNumId w:val="107"/>
  </w:num>
  <w:num w:numId="19" w16cid:durableId="1150948738">
    <w:abstractNumId w:val="18"/>
  </w:num>
  <w:num w:numId="20" w16cid:durableId="32195001">
    <w:abstractNumId w:val="71"/>
  </w:num>
  <w:num w:numId="21" w16cid:durableId="511146528">
    <w:abstractNumId w:val="48"/>
  </w:num>
  <w:num w:numId="22" w16cid:durableId="776871412">
    <w:abstractNumId w:val="47"/>
  </w:num>
  <w:num w:numId="23" w16cid:durableId="1538735691">
    <w:abstractNumId w:val="27"/>
  </w:num>
  <w:num w:numId="24" w16cid:durableId="99835297">
    <w:abstractNumId w:val="108"/>
  </w:num>
  <w:num w:numId="25" w16cid:durableId="703988795">
    <w:abstractNumId w:val="56"/>
  </w:num>
  <w:num w:numId="26" w16cid:durableId="257253420">
    <w:abstractNumId w:val="87"/>
  </w:num>
  <w:num w:numId="27" w16cid:durableId="318849246">
    <w:abstractNumId w:val="91"/>
  </w:num>
  <w:num w:numId="28" w16cid:durableId="1493833078">
    <w:abstractNumId w:val="17"/>
  </w:num>
  <w:num w:numId="29" w16cid:durableId="1491287288">
    <w:abstractNumId w:val="33"/>
  </w:num>
  <w:num w:numId="30" w16cid:durableId="862091605">
    <w:abstractNumId w:val="51"/>
  </w:num>
  <w:num w:numId="31" w16cid:durableId="1421029188">
    <w:abstractNumId w:val="65"/>
  </w:num>
  <w:num w:numId="32" w16cid:durableId="317727336">
    <w:abstractNumId w:val="66"/>
  </w:num>
  <w:num w:numId="33" w16cid:durableId="42755903">
    <w:abstractNumId w:val="86"/>
  </w:num>
  <w:num w:numId="34" w16cid:durableId="277611071">
    <w:abstractNumId w:val="97"/>
  </w:num>
  <w:num w:numId="35" w16cid:durableId="1394427006">
    <w:abstractNumId w:val="101"/>
  </w:num>
  <w:num w:numId="36" w16cid:durableId="218636403">
    <w:abstractNumId w:val="28"/>
  </w:num>
  <w:num w:numId="37" w16cid:durableId="790787634">
    <w:abstractNumId w:val="49"/>
  </w:num>
  <w:num w:numId="38" w16cid:durableId="666829961">
    <w:abstractNumId w:val="100"/>
  </w:num>
  <w:num w:numId="39" w16cid:durableId="1212110104">
    <w:abstractNumId w:val="26"/>
  </w:num>
  <w:num w:numId="40" w16cid:durableId="1360013748">
    <w:abstractNumId w:val="31"/>
  </w:num>
  <w:num w:numId="41" w16cid:durableId="1719206819">
    <w:abstractNumId w:val="59"/>
  </w:num>
  <w:num w:numId="42" w16cid:durableId="1669168844">
    <w:abstractNumId w:val="109"/>
  </w:num>
  <w:num w:numId="43" w16cid:durableId="213588420">
    <w:abstractNumId w:val="36"/>
  </w:num>
  <w:num w:numId="44" w16cid:durableId="796795932">
    <w:abstractNumId w:val="8"/>
  </w:num>
  <w:num w:numId="45" w16cid:durableId="928077102">
    <w:abstractNumId w:val="70"/>
  </w:num>
  <w:num w:numId="46" w16cid:durableId="338822427">
    <w:abstractNumId w:val="75"/>
  </w:num>
  <w:num w:numId="47" w16cid:durableId="354309406">
    <w:abstractNumId w:val="94"/>
  </w:num>
  <w:num w:numId="48" w16cid:durableId="948439588">
    <w:abstractNumId w:val="88"/>
  </w:num>
  <w:num w:numId="49" w16cid:durableId="898443475">
    <w:abstractNumId w:val="93"/>
  </w:num>
  <w:num w:numId="50" w16cid:durableId="1346637566">
    <w:abstractNumId w:val="6"/>
  </w:num>
  <w:num w:numId="51" w16cid:durableId="1689257050">
    <w:abstractNumId w:val="9"/>
  </w:num>
  <w:num w:numId="52" w16cid:durableId="616255119">
    <w:abstractNumId w:val="25"/>
  </w:num>
  <w:num w:numId="53" w16cid:durableId="1993557431">
    <w:abstractNumId w:val="24"/>
  </w:num>
  <w:num w:numId="54" w16cid:durableId="1101605054">
    <w:abstractNumId w:val="29"/>
  </w:num>
  <w:num w:numId="55" w16cid:durableId="1301152714">
    <w:abstractNumId w:val="106"/>
  </w:num>
  <w:num w:numId="56" w16cid:durableId="96758621">
    <w:abstractNumId w:val="46"/>
  </w:num>
  <w:num w:numId="57" w16cid:durableId="266156438">
    <w:abstractNumId w:val="55"/>
  </w:num>
  <w:num w:numId="58" w16cid:durableId="1702708185">
    <w:abstractNumId w:val="58"/>
  </w:num>
  <w:num w:numId="59" w16cid:durableId="572550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3622650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0685625">
    <w:abstractNumId w:val="10"/>
  </w:num>
  <w:num w:numId="62" w16cid:durableId="682128137">
    <w:abstractNumId w:val="7"/>
  </w:num>
  <w:num w:numId="63" w16cid:durableId="1853183784">
    <w:abstractNumId w:val="84"/>
  </w:num>
  <w:num w:numId="64" w16cid:durableId="1501385233">
    <w:abstractNumId w:val="7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060"/>
    <w:rsid w:val="0000011E"/>
    <w:rsid w:val="00001024"/>
    <w:rsid w:val="000019B3"/>
    <w:rsid w:val="000048BA"/>
    <w:rsid w:val="0001176C"/>
    <w:rsid w:val="00012369"/>
    <w:rsid w:val="00015391"/>
    <w:rsid w:val="0001742F"/>
    <w:rsid w:val="000175AF"/>
    <w:rsid w:val="00020803"/>
    <w:rsid w:val="00021425"/>
    <w:rsid w:val="00022CF1"/>
    <w:rsid w:val="00024E18"/>
    <w:rsid w:val="000344E5"/>
    <w:rsid w:val="000352FB"/>
    <w:rsid w:val="00044214"/>
    <w:rsid w:val="00044E14"/>
    <w:rsid w:val="00047E14"/>
    <w:rsid w:val="00050DBD"/>
    <w:rsid w:val="0005175C"/>
    <w:rsid w:val="00051D95"/>
    <w:rsid w:val="00052B48"/>
    <w:rsid w:val="00053DE9"/>
    <w:rsid w:val="00054179"/>
    <w:rsid w:val="00056233"/>
    <w:rsid w:val="00060474"/>
    <w:rsid w:val="000615BB"/>
    <w:rsid w:val="00062C79"/>
    <w:rsid w:val="00063647"/>
    <w:rsid w:val="00063DC9"/>
    <w:rsid w:val="00064D16"/>
    <w:rsid w:val="00066BB6"/>
    <w:rsid w:val="00067EC2"/>
    <w:rsid w:val="00070B0C"/>
    <w:rsid w:val="00071D1B"/>
    <w:rsid w:val="00072CC1"/>
    <w:rsid w:val="000732D6"/>
    <w:rsid w:val="00073488"/>
    <w:rsid w:val="000735B2"/>
    <w:rsid w:val="00074A16"/>
    <w:rsid w:val="00076266"/>
    <w:rsid w:val="0007669E"/>
    <w:rsid w:val="00077044"/>
    <w:rsid w:val="00080FCE"/>
    <w:rsid w:val="00081536"/>
    <w:rsid w:val="000815C6"/>
    <w:rsid w:val="00083F61"/>
    <w:rsid w:val="00085BDA"/>
    <w:rsid w:val="00086F52"/>
    <w:rsid w:val="00087767"/>
    <w:rsid w:val="00093379"/>
    <w:rsid w:val="00094608"/>
    <w:rsid w:val="0009709C"/>
    <w:rsid w:val="000976C1"/>
    <w:rsid w:val="000A229E"/>
    <w:rsid w:val="000A3ACA"/>
    <w:rsid w:val="000A435A"/>
    <w:rsid w:val="000B31A6"/>
    <w:rsid w:val="000C4080"/>
    <w:rsid w:val="000C438A"/>
    <w:rsid w:val="000C4C79"/>
    <w:rsid w:val="000C4EF6"/>
    <w:rsid w:val="000C5614"/>
    <w:rsid w:val="000C5F8C"/>
    <w:rsid w:val="000E18D6"/>
    <w:rsid w:val="000E2D81"/>
    <w:rsid w:val="000E7149"/>
    <w:rsid w:val="000F2C34"/>
    <w:rsid w:val="000F31E5"/>
    <w:rsid w:val="000F41DE"/>
    <w:rsid w:val="000F76A8"/>
    <w:rsid w:val="00102C55"/>
    <w:rsid w:val="001039E6"/>
    <w:rsid w:val="001052B4"/>
    <w:rsid w:val="00107BD3"/>
    <w:rsid w:val="001112BA"/>
    <w:rsid w:val="00113870"/>
    <w:rsid w:val="0011562F"/>
    <w:rsid w:val="001159D2"/>
    <w:rsid w:val="0011657D"/>
    <w:rsid w:val="00117C25"/>
    <w:rsid w:val="001211B1"/>
    <w:rsid w:val="001220E8"/>
    <w:rsid w:val="00125687"/>
    <w:rsid w:val="00125EE9"/>
    <w:rsid w:val="00127142"/>
    <w:rsid w:val="00130351"/>
    <w:rsid w:val="00131A73"/>
    <w:rsid w:val="001322E8"/>
    <w:rsid w:val="0013359A"/>
    <w:rsid w:val="00133665"/>
    <w:rsid w:val="00134D22"/>
    <w:rsid w:val="001355C4"/>
    <w:rsid w:val="0013632D"/>
    <w:rsid w:val="00137B25"/>
    <w:rsid w:val="00137D29"/>
    <w:rsid w:val="001431A2"/>
    <w:rsid w:val="001444F3"/>
    <w:rsid w:val="0014459B"/>
    <w:rsid w:val="00144C04"/>
    <w:rsid w:val="001456A2"/>
    <w:rsid w:val="00145950"/>
    <w:rsid w:val="00145B56"/>
    <w:rsid w:val="0014748C"/>
    <w:rsid w:val="00150695"/>
    <w:rsid w:val="00150C4C"/>
    <w:rsid w:val="001510BF"/>
    <w:rsid w:val="00154A7E"/>
    <w:rsid w:val="001568A0"/>
    <w:rsid w:val="0016204F"/>
    <w:rsid w:val="00162446"/>
    <w:rsid w:val="00163679"/>
    <w:rsid w:val="00170A91"/>
    <w:rsid w:val="001727A3"/>
    <w:rsid w:val="00176A64"/>
    <w:rsid w:val="0018573A"/>
    <w:rsid w:val="00185CF5"/>
    <w:rsid w:val="00185D16"/>
    <w:rsid w:val="00185E72"/>
    <w:rsid w:val="00190227"/>
    <w:rsid w:val="00190371"/>
    <w:rsid w:val="0019386E"/>
    <w:rsid w:val="00195008"/>
    <w:rsid w:val="00196FC9"/>
    <w:rsid w:val="00197FCF"/>
    <w:rsid w:val="001A06CC"/>
    <w:rsid w:val="001A285A"/>
    <w:rsid w:val="001A35E0"/>
    <w:rsid w:val="001A4334"/>
    <w:rsid w:val="001A4898"/>
    <w:rsid w:val="001A5264"/>
    <w:rsid w:val="001A5AAF"/>
    <w:rsid w:val="001A5CC6"/>
    <w:rsid w:val="001A6892"/>
    <w:rsid w:val="001B2DC2"/>
    <w:rsid w:val="001B39CE"/>
    <w:rsid w:val="001B39F3"/>
    <w:rsid w:val="001B3A18"/>
    <w:rsid w:val="001B43E9"/>
    <w:rsid w:val="001B5148"/>
    <w:rsid w:val="001B6DD9"/>
    <w:rsid w:val="001B767E"/>
    <w:rsid w:val="001C1DDE"/>
    <w:rsid w:val="001C507C"/>
    <w:rsid w:val="001C7A0F"/>
    <w:rsid w:val="001D3A2A"/>
    <w:rsid w:val="001D4E60"/>
    <w:rsid w:val="001D55B9"/>
    <w:rsid w:val="001D6082"/>
    <w:rsid w:val="001E2AD4"/>
    <w:rsid w:val="001E3875"/>
    <w:rsid w:val="001E5276"/>
    <w:rsid w:val="001E5DB6"/>
    <w:rsid w:val="001E6BFA"/>
    <w:rsid w:val="001E7493"/>
    <w:rsid w:val="001E782B"/>
    <w:rsid w:val="001F11D4"/>
    <w:rsid w:val="001F5825"/>
    <w:rsid w:val="001F5D35"/>
    <w:rsid w:val="001F7B0F"/>
    <w:rsid w:val="002004D0"/>
    <w:rsid w:val="00203DF0"/>
    <w:rsid w:val="00205A08"/>
    <w:rsid w:val="00205C97"/>
    <w:rsid w:val="00210945"/>
    <w:rsid w:val="00210BE2"/>
    <w:rsid w:val="00211EB6"/>
    <w:rsid w:val="00212A72"/>
    <w:rsid w:val="002139B6"/>
    <w:rsid w:val="00214707"/>
    <w:rsid w:val="002153FF"/>
    <w:rsid w:val="00217886"/>
    <w:rsid w:val="00217FB6"/>
    <w:rsid w:val="0022035D"/>
    <w:rsid w:val="00230C12"/>
    <w:rsid w:val="00230DF8"/>
    <w:rsid w:val="002311FD"/>
    <w:rsid w:val="00231830"/>
    <w:rsid w:val="002332BA"/>
    <w:rsid w:val="002343C1"/>
    <w:rsid w:val="002348C5"/>
    <w:rsid w:val="00235680"/>
    <w:rsid w:val="00235C1A"/>
    <w:rsid w:val="00240D90"/>
    <w:rsid w:val="0024607E"/>
    <w:rsid w:val="00250A71"/>
    <w:rsid w:val="002515BB"/>
    <w:rsid w:val="002521B0"/>
    <w:rsid w:val="00252B88"/>
    <w:rsid w:val="00256159"/>
    <w:rsid w:val="00257898"/>
    <w:rsid w:val="002615B4"/>
    <w:rsid w:val="002647E2"/>
    <w:rsid w:val="00264B95"/>
    <w:rsid w:val="00271F2A"/>
    <w:rsid w:val="002721A8"/>
    <w:rsid w:val="00274CC4"/>
    <w:rsid w:val="00280C2D"/>
    <w:rsid w:val="002822AB"/>
    <w:rsid w:val="00282665"/>
    <w:rsid w:val="00284DD0"/>
    <w:rsid w:val="002856A5"/>
    <w:rsid w:val="00287B6D"/>
    <w:rsid w:val="0029017C"/>
    <w:rsid w:val="00291838"/>
    <w:rsid w:val="00291B2D"/>
    <w:rsid w:val="00292457"/>
    <w:rsid w:val="002929EE"/>
    <w:rsid w:val="00293587"/>
    <w:rsid w:val="002A3520"/>
    <w:rsid w:val="002A38A2"/>
    <w:rsid w:val="002A6246"/>
    <w:rsid w:val="002A7937"/>
    <w:rsid w:val="002B01F6"/>
    <w:rsid w:val="002B451E"/>
    <w:rsid w:val="002C2528"/>
    <w:rsid w:val="002C3F5D"/>
    <w:rsid w:val="002C47FE"/>
    <w:rsid w:val="002D3302"/>
    <w:rsid w:val="002D37C4"/>
    <w:rsid w:val="002D45D7"/>
    <w:rsid w:val="002D4723"/>
    <w:rsid w:val="002D55CE"/>
    <w:rsid w:val="002D6EAD"/>
    <w:rsid w:val="002E086C"/>
    <w:rsid w:val="002E1D2A"/>
    <w:rsid w:val="002E32EC"/>
    <w:rsid w:val="002E4234"/>
    <w:rsid w:val="002E5FFB"/>
    <w:rsid w:val="002E7AE1"/>
    <w:rsid w:val="002F17CF"/>
    <w:rsid w:val="002F190A"/>
    <w:rsid w:val="002F1D6A"/>
    <w:rsid w:val="002F25B9"/>
    <w:rsid w:val="002F2A1C"/>
    <w:rsid w:val="002F2C49"/>
    <w:rsid w:val="002F340E"/>
    <w:rsid w:val="00302293"/>
    <w:rsid w:val="00302BCB"/>
    <w:rsid w:val="0030347B"/>
    <w:rsid w:val="003074ED"/>
    <w:rsid w:val="00310BE5"/>
    <w:rsid w:val="0031583C"/>
    <w:rsid w:val="003164FE"/>
    <w:rsid w:val="00320B8B"/>
    <w:rsid w:val="00320C75"/>
    <w:rsid w:val="00322128"/>
    <w:rsid w:val="003240BA"/>
    <w:rsid w:val="00326039"/>
    <w:rsid w:val="00326F21"/>
    <w:rsid w:val="00330EB4"/>
    <w:rsid w:val="003311E8"/>
    <w:rsid w:val="00340502"/>
    <w:rsid w:val="003413B9"/>
    <w:rsid w:val="00343733"/>
    <w:rsid w:val="00343B9C"/>
    <w:rsid w:val="00343FD4"/>
    <w:rsid w:val="00345A25"/>
    <w:rsid w:val="0035163B"/>
    <w:rsid w:val="00352076"/>
    <w:rsid w:val="00353196"/>
    <w:rsid w:val="00353661"/>
    <w:rsid w:val="00353C4A"/>
    <w:rsid w:val="00353F1B"/>
    <w:rsid w:val="0036121C"/>
    <w:rsid w:val="00364EE9"/>
    <w:rsid w:val="003705F5"/>
    <w:rsid w:val="003719E6"/>
    <w:rsid w:val="00371BF9"/>
    <w:rsid w:val="003722D9"/>
    <w:rsid w:val="00372D3A"/>
    <w:rsid w:val="00375900"/>
    <w:rsid w:val="00375CD5"/>
    <w:rsid w:val="003773AC"/>
    <w:rsid w:val="0038258C"/>
    <w:rsid w:val="00382E63"/>
    <w:rsid w:val="0038370D"/>
    <w:rsid w:val="00386521"/>
    <w:rsid w:val="00390210"/>
    <w:rsid w:val="0039101D"/>
    <w:rsid w:val="00393FC0"/>
    <w:rsid w:val="00393FE8"/>
    <w:rsid w:val="0039412C"/>
    <w:rsid w:val="00396884"/>
    <w:rsid w:val="003A1656"/>
    <w:rsid w:val="003A2299"/>
    <w:rsid w:val="003A2945"/>
    <w:rsid w:val="003A35FC"/>
    <w:rsid w:val="003A6632"/>
    <w:rsid w:val="003A75E1"/>
    <w:rsid w:val="003A7B04"/>
    <w:rsid w:val="003B0074"/>
    <w:rsid w:val="003B02FC"/>
    <w:rsid w:val="003B049B"/>
    <w:rsid w:val="003B0677"/>
    <w:rsid w:val="003B0925"/>
    <w:rsid w:val="003B0AF6"/>
    <w:rsid w:val="003B1897"/>
    <w:rsid w:val="003C0181"/>
    <w:rsid w:val="003C0995"/>
    <w:rsid w:val="003C1059"/>
    <w:rsid w:val="003C1242"/>
    <w:rsid w:val="003C1FDA"/>
    <w:rsid w:val="003C27A7"/>
    <w:rsid w:val="003C3301"/>
    <w:rsid w:val="003C3702"/>
    <w:rsid w:val="003C3B4B"/>
    <w:rsid w:val="003C3DBA"/>
    <w:rsid w:val="003C7F10"/>
    <w:rsid w:val="003D0D46"/>
    <w:rsid w:val="003D10D7"/>
    <w:rsid w:val="003D2720"/>
    <w:rsid w:val="003D3106"/>
    <w:rsid w:val="003D5AAF"/>
    <w:rsid w:val="003E48E8"/>
    <w:rsid w:val="003E5BCE"/>
    <w:rsid w:val="003F11EC"/>
    <w:rsid w:val="003F4864"/>
    <w:rsid w:val="003F671A"/>
    <w:rsid w:val="00400F14"/>
    <w:rsid w:val="004013D1"/>
    <w:rsid w:val="00401DC9"/>
    <w:rsid w:val="00405F9E"/>
    <w:rsid w:val="00411B99"/>
    <w:rsid w:val="00412459"/>
    <w:rsid w:val="004128F1"/>
    <w:rsid w:val="00412F5C"/>
    <w:rsid w:val="00413392"/>
    <w:rsid w:val="004165BB"/>
    <w:rsid w:val="00420EB8"/>
    <w:rsid w:val="00421471"/>
    <w:rsid w:val="0042484E"/>
    <w:rsid w:val="004261C4"/>
    <w:rsid w:val="004268DA"/>
    <w:rsid w:val="00426BAA"/>
    <w:rsid w:val="004306DF"/>
    <w:rsid w:val="00430E64"/>
    <w:rsid w:val="00433069"/>
    <w:rsid w:val="00435881"/>
    <w:rsid w:val="004359E3"/>
    <w:rsid w:val="00436FE4"/>
    <w:rsid w:val="00437712"/>
    <w:rsid w:val="00441899"/>
    <w:rsid w:val="0044278D"/>
    <w:rsid w:val="004443B3"/>
    <w:rsid w:val="00444873"/>
    <w:rsid w:val="00444892"/>
    <w:rsid w:val="004455C6"/>
    <w:rsid w:val="00446914"/>
    <w:rsid w:val="004469A9"/>
    <w:rsid w:val="00446B19"/>
    <w:rsid w:val="004479EB"/>
    <w:rsid w:val="00447A29"/>
    <w:rsid w:val="004502BB"/>
    <w:rsid w:val="00453875"/>
    <w:rsid w:val="00454EA6"/>
    <w:rsid w:val="004551CB"/>
    <w:rsid w:val="00455674"/>
    <w:rsid w:val="004558AD"/>
    <w:rsid w:val="00455E88"/>
    <w:rsid w:val="00456EA8"/>
    <w:rsid w:val="00461889"/>
    <w:rsid w:val="00464147"/>
    <w:rsid w:val="00464E24"/>
    <w:rsid w:val="0046523B"/>
    <w:rsid w:val="00465C88"/>
    <w:rsid w:val="00470924"/>
    <w:rsid w:val="00470A7C"/>
    <w:rsid w:val="00470B9F"/>
    <w:rsid w:val="0047181B"/>
    <w:rsid w:val="00471B55"/>
    <w:rsid w:val="00476ACC"/>
    <w:rsid w:val="004771F7"/>
    <w:rsid w:val="00477753"/>
    <w:rsid w:val="00481380"/>
    <w:rsid w:val="00483CA1"/>
    <w:rsid w:val="00487154"/>
    <w:rsid w:val="00494A97"/>
    <w:rsid w:val="004975B1"/>
    <w:rsid w:val="004A14E1"/>
    <w:rsid w:val="004A185A"/>
    <w:rsid w:val="004A2FF4"/>
    <w:rsid w:val="004A35B9"/>
    <w:rsid w:val="004A3A93"/>
    <w:rsid w:val="004A41AB"/>
    <w:rsid w:val="004A53D3"/>
    <w:rsid w:val="004A5815"/>
    <w:rsid w:val="004A6A40"/>
    <w:rsid w:val="004A6ACC"/>
    <w:rsid w:val="004A7704"/>
    <w:rsid w:val="004A77E5"/>
    <w:rsid w:val="004B6895"/>
    <w:rsid w:val="004C07D2"/>
    <w:rsid w:val="004C1D4B"/>
    <w:rsid w:val="004C1E44"/>
    <w:rsid w:val="004C4AD3"/>
    <w:rsid w:val="004C53F3"/>
    <w:rsid w:val="004C7C03"/>
    <w:rsid w:val="004D2BBB"/>
    <w:rsid w:val="004D3AF4"/>
    <w:rsid w:val="004D3E79"/>
    <w:rsid w:val="004D4140"/>
    <w:rsid w:val="004D4279"/>
    <w:rsid w:val="004D49A8"/>
    <w:rsid w:val="004D56FC"/>
    <w:rsid w:val="004D5B27"/>
    <w:rsid w:val="004D5BF7"/>
    <w:rsid w:val="004D5BFD"/>
    <w:rsid w:val="004D7994"/>
    <w:rsid w:val="004E0846"/>
    <w:rsid w:val="004E0A31"/>
    <w:rsid w:val="004E3DF4"/>
    <w:rsid w:val="004E4E49"/>
    <w:rsid w:val="004F0B54"/>
    <w:rsid w:val="004F0C1D"/>
    <w:rsid w:val="004F17FB"/>
    <w:rsid w:val="004F25C5"/>
    <w:rsid w:val="004F2761"/>
    <w:rsid w:val="004F2CCD"/>
    <w:rsid w:val="004F4507"/>
    <w:rsid w:val="004F49E7"/>
    <w:rsid w:val="005103ED"/>
    <w:rsid w:val="00511B98"/>
    <w:rsid w:val="00515658"/>
    <w:rsid w:val="00517AE4"/>
    <w:rsid w:val="00520F26"/>
    <w:rsid w:val="0052291A"/>
    <w:rsid w:val="00522E5F"/>
    <w:rsid w:val="0052419D"/>
    <w:rsid w:val="005243E2"/>
    <w:rsid w:val="00525C1E"/>
    <w:rsid w:val="00525D35"/>
    <w:rsid w:val="00527B4D"/>
    <w:rsid w:val="00531FAF"/>
    <w:rsid w:val="005325CF"/>
    <w:rsid w:val="00532B57"/>
    <w:rsid w:val="00532DFA"/>
    <w:rsid w:val="00533493"/>
    <w:rsid w:val="00533F8E"/>
    <w:rsid w:val="00534FF5"/>
    <w:rsid w:val="00536371"/>
    <w:rsid w:val="00541529"/>
    <w:rsid w:val="0054517C"/>
    <w:rsid w:val="005461D2"/>
    <w:rsid w:val="0054697A"/>
    <w:rsid w:val="005519A0"/>
    <w:rsid w:val="005521A9"/>
    <w:rsid w:val="00553D9B"/>
    <w:rsid w:val="00555D5C"/>
    <w:rsid w:val="0056595F"/>
    <w:rsid w:val="00566D4B"/>
    <w:rsid w:val="00567F32"/>
    <w:rsid w:val="00570540"/>
    <w:rsid w:val="00574D10"/>
    <w:rsid w:val="00577A98"/>
    <w:rsid w:val="00584344"/>
    <w:rsid w:val="00584360"/>
    <w:rsid w:val="00584563"/>
    <w:rsid w:val="00587650"/>
    <w:rsid w:val="00587D64"/>
    <w:rsid w:val="00591017"/>
    <w:rsid w:val="00591424"/>
    <w:rsid w:val="0059169E"/>
    <w:rsid w:val="0059435B"/>
    <w:rsid w:val="005957B6"/>
    <w:rsid w:val="00597E9D"/>
    <w:rsid w:val="005A1912"/>
    <w:rsid w:val="005A28C9"/>
    <w:rsid w:val="005A4F5D"/>
    <w:rsid w:val="005A6872"/>
    <w:rsid w:val="005A7D3A"/>
    <w:rsid w:val="005B0BCC"/>
    <w:rsid w:val="005B1C4E"/>
    <w:rsid w:val="005B249C"/>
    <w:rsid w:val="005B2AB2"/>
    <w:rsid w:val="005B4172"/>
    <w:rsid w:val="005B5486"/>
    <w:rsid w:val="005B62FB"/>
    <w:rsid w:val="005B752F"/>
    <w:rsid w:val="005C0073"/>
    <w:rsid w:val="005C01C0"/>
    <w:rsid w:val="005C046A"/>
    <w:rsid w:val="005C0C73"/>
    <w:rsid w:val="005C1F97"/>
    <w:rsid w:val="005C22AF"/>
    <w:rsid w:val="005C238A"/>
    <w:rsid w:val="005C25EF"/>
    <w:rsid w:val="005C55B7"/>
    <w:rsid w:val="005C6FE4"/>
    <w:rsid w:val="005C7E68"/>
    <w:rsid w:val="005D1D13"/>
    <w:rsid w:val="005D449A"/>
    <w:rsid w:val="005D4771"/>
    <w:rsid w:val="005D5256"/>
    <w:rsid w:val="005D57FD"/>
    <w:rsid w:val="005D6AA8"/>
    <w:rsid w:val="005E0E12"/>
    <w:rsid w:val="005E0EFF"/>
    <w:rsid w:val="005E1A5F"/>
    <w:rsid w:val="005E245E"/>
    <w:rsid w:val="005E35E9"/>
    <w:rsid w:val="005E4BEB"/>
    <w:rsid w:val="005E5AC7"/>
    <w:rsid w:val="005E6C25"/>
    <w:rsid w:val="005F1AB6"/>
    <w:rsid w:val="005F6B72"/>
    <w:rsid w:val="005F7557"/>
    <w:rsid w:val="005F79A1"/>
    <w:rsid w:val="00600516"/>
    <w:rsid w:val="00600B3D"/>
    <w:rsid w:val="00600F0C"/>
    <w:rsid w:val="00601716"/>
    <w:rsid w:val="00602E02"/>
    <w:rsid w:val="0060722F"/>
    <w:rsid w:val="006139B0"/>
    <w:rsid w:val="00614F4F"/>
    <w:rsid w:val="006151BF"/>
    <w:rsid w:val="00616427"/>
    <w:rsid w:val="0061745E"/>
    <w:rsid w:val="00622609"/>
    <w:rsid w:val="00623AA2"/>
    <w:rsid w:val="00624A86"/>
    <w:rsid w:val="00624F68"/>
    <w:rsid w:val="00625991"/>
    <w:rsid w:val="00626869"/>
    <w:rsid w:val="00627F26"/>
    <w:rsid w:val="006331D9"/>
    <w:rsid w:val="006347A0"/>
    <w:rsid w:val="00637645"/>
    <w:rsid w:val="006404A8"/>
    <w:rsid w:val="0064189A"/>
    <w:rsid w:val="00642CD3"/>
    <w:rsid w:val="006456B1"/>
    <w:rsid w:val="00650E36"/>
    <w:rsid w:val="006529A9"/>
    <w:rsid w:val="00653CC1"/>
    <w:rsid w:val="006543A0"/>
    <w:rsid w:val="00661CC9"/>
    <w:rsid w:val="00662EB5"/>
    <w:rsid w:val="00666D52"/>
    <w:rsid w:val="006714ED"/>
    <w:rsid w:val="00674BC2"/>
    <w:rsid w:val="006777ED"/>
    <w:rsid w:val="00680D10"/>
    <w:rsid w:val="0068326A"/>
    <w:rsid w:val="00683E11"/>
    <w:rsid w:val="00685A42"/>
    <w:rsid w:val="00685CA0"/>
    <w:rsid w:val="00686099"/>
    <w:rsid w:val="00686DDF"/>
    <w:rsid w:val="0068775E"/>
    <w:rsid w:val="00692F23"/>
    <w:rsid w:val="00696A07"/>
    <w:rsid w:val="00697785"/>
    <w:rsid w:val="00697DDE"/>
    <w:rsid w:val="006A0813"/>
    <w:rsid w:val="006A128C"/>
    <w:rsid w:val="006A2131"/>
    <w:rsid w:val="006A2859"/>
    <w:rsid w:val="006A39BF"/>
    <w:rsid w:val="006A518D"/>
    <w:rsid w:val="006B1348"/>
    <w:rsid w:val="006B1990"/>
    <w:rsid w:val="006B657B"/>
    <w:rsid w:val="006B6B25"/>
    <w:rsid w:val="006B6BB1"/>
    <w:rsid w:val="006B6E67"/>
    <w:rsid w:val="006B7214"/>
    <w:rsid w:val="006B7F67"/>
    <w:rsid w:val="006C0BFD"/>
    <w:rsid w:val="006C25A5"/>
    <w:rsid w:val="006C3E66"/>
    <w:rsid w:val="006C4AB8"/>
    <w:rsid w:val="006D1609"/>
    <w:rsid w:val="006D1F32"/>
    <w:rsid w:val="006D2F43"/>
    <w:rsid w:val="006D563E"/>
    <w:rsid w:val="006D70A5"/>
    <w:rsid w:val="006D732E"/>
    <w:rsid w:val="006D7B04"/>
    <w:rsid w:val="006E06C1"/>
    <w:rsid w:val="006E1D23"/>
    <w:rsid w:val="006E3027"/>
    <w:rsid w:val="006F235E"/>
    <w:rsid w:val="006F29E6"/>
    <w:rsid w:val="00700265"/>
    <w:rsid w:val="00700B11"/>
    <w:rsid w:val="00703516"/>
    <w:rsid w:val="00704FD3"/>
    <w:rsid w:val="00705F54"/>
    <w:rsid w:val="007106B5"/>
    <w:rsid w:val="00711F8C"/>
    <w:rsid w:val="007128BD"/>
    <w:rsid w:val="007136CC"/>
    <w:rsid w:val="00714938"/>
    <w:rsid w:val="00714A63"/>
    <w:rsid w:val="00714C63"/>
    <w:rsid w:val="007151A1"/>
    <w:rsid w:val="00717FDA"/>
    <w:rsid w:val="007234D3"/>
    <w:rsid w:val="00723D43"/>
    <w:rsid w:val="00724777"/>
    <w:rsid w:val="007262D4"/>
    <w:rsid w:val="00730672"/>
    <w:rsid w:val="00731451"/>
    <w:rsid w:val="0073154A"/>
    <w:rsid w:val="00731699"/>
    <w:rsid w:val="007328D5"/>
    <w:rsid w:val="0073358B"/>
    <w:rsid w:val="00734E75"/>
    <w:rsid w:val="007352B6"/>
    <w:rsid w:val="007353A1"/>
    <w:rsid w:val="007376CA"/>
    <w:rsid w:val="00737F33"/>
    <w:rsid w:val="007413DF"/>
    <w:rsid w:val="00743635"/>
    <w:rsid w:val="0074477E"/>
    <w:rsid w:val="00745A52"/>
    <w:rsid w:val="00747DE9"/>
    <w:rsid w:val="007554D1"/>
    <w:rsid w:val="007556CC"/>
    <w:rsid w:val="00761618"/>
    <w:rsid w:val="00761F31"/>
    <w:rsid w:val="007670FE"/>
    <w:rsid w:val="007742A5"/>
    <w:rsid w:val="007759A6"/>
    <w:rsid w:val="00777D0F"/>
    <w:rsid w:val="00780E96"/>
    <w:rsid w:val="00781628"/>
    <w:rsid w:val="007851D1"/>
    <w:rsid w:val="007907D3"/>
    <w:rsid w:val="00792C1F"/>
    <w:rsid w:val="00793B39"/>
    <w:rsid w:val="00793CE5"/>
    <w:rsid w:val="00794578"/>
    <w:rsid w:val="00795657"/>
    <w:rsid w:val="00796734"/>
    <w:rsid w:val="00797BD4"/>
    <w:rsid w:val="007A094B"/>
    <w:rsid w:val="007A0A9D"/>
    <w:rsid w:val="007A247B"/>
    <w:rsid w:val="007A2DA0"/>
    <w:rsid w:val="007A40D7"/>
    <w:rsid w:val="007B09C2"/>
    <w:rsid w:val="007B1195"/>
    <w:rsid w:val="007B1E0F"/>
    <w:rsid w:val="007B2C82"/>
    <w:rsid w:val="007B7278"/>
    <w:rsid w:val="007C011C"/>
    <w:rsid w:val="007C240D"/>
    <w:rsid w:val="007C3CB9"/>
    <w:rsid w:val="007C3D60"/>
    <w:rsid w:val="007C6E33"/>
    <w:rsid w:val="007C7396"/>
    <w:rsid w:val="007D43E7"/>
    <w:rsid w:val="007E139D"/>
    <w:rsid w:val="007E32AA"/>
    <w:rsid w:val="007E32AD"/>
    <w:rsid w:val="007E4490"/>
    <w:rsid w:val="007E660B"/>
    <w:rsid w:val="007E7D31"/>
    <w:rsid w:val="007F0576"/>
    <w:rsid w:val="007F2401"/>
    <w:rsid w:val="007F2F2B"/>
    <w:rsid w:val="007F4B16"/>
    <w:rsid w:val="007F5176"/>
    <w:rsid w:val="00800F49"/>
    <w:rsid w:val="00802C71"/>
    <w:rsid w:val="00806575"/>
    <w:rsid w:val="008074D4"/>
    <w:rsid w:val="0080753C"/>
    <w:rsid w:val="00810B66"/>
    <w:rsid w:val="00811F20"/>
    <w:rsid w:val="0081206A"/>
    <w:rsid w:val="00812C10"/>
    <w:rsid w:val="008158D4"/>
    <w:rsid w:val="008161BA"/>
    <w:rsid w:val="00817AA1"/>
    <w:rsid w:val="0082135B"/>
    <w:rsid w:val="00825803"/>
    <w:rsid w:val="0082662C"/>
    <w:rsid w:val="008278A7"/>
    <w:rsid w:val="00827DA2"/>
    <w:rsid w:val="008307DB"/>
    <w:rsid w:val="00835DC7"/>
    <w:rsid w:val="00836551"/>
    <w:rsid w:val="00841F70"/>
    <w:rsid w:val="00843826"/>
    <w:rsid w:val="00844689"/>
    <w:rsid w:val="0084549C"/>
    <w:rsid w:val="00845ED2"/>
    <w:rsid w:val="00846E75"/>
    <w:rsid w:val="00847959"/>
    <w:rsid w:val="00850324"/>
    <w:rsid w:val="00850F5B"/>
    <w:rsid w:val="00851E26"/>
    <w:rsid w:val="008535AC"/>
    <w:rsid w:val="00854C6D"/>
    <w:rsid w:val="00855465"/>
    <w:rsid w:val="00861370"/>
    <w:rsid w:val="008613F4"/>
    <w:rsid w:val="00861ACC"/>
    <w:rsid w:val="00862807"/>
    <w:rsid w:val="008643FD"/>
    <w:rsid w:val="008652BB"/>
    <w:rsid w:val="00872767"/>
    <w:rsid w:val="008745AC"/>
    <w:rsid w:val="00875F84"/>
    <w:rsid w:val="0087626D"/>
    <w:rsid w:val="00880302"/>
    <w:rsid w:val="00881E55"/>
    <w:rsid w:val="008826D0"/>
    <w:rsid w:val="00883F33"/>
    <w:rsid w:val="00885A05"/>
    <w:rsid w:val="00885A63"/>
    <w:rsid w:val="00885C17"/>
    <w:rsid w:val="00885DF2"/>
    <w:rsid w:val="00887B73"/>
    <w:rsid w:val="00890E40"/>
    <w:rsid w:val="0089141A"/>
    <w:rsid w:val="00891C19"/>
    <w:rsid w:val="0089471B"/>
    <w:rsid w:val="008A026A"/>
    <w:rsid w:val="008A233E"/>
    <w:rsid w:val="008A2FFD"/>
    <w:rsid w:val="008B18D0"/>
    <w:rsid w:val="008B2262"/>
    <w:rsid w:val="008B5CDE"/>
    <w:rsid w:val="008B68A3"/>
    <w:rsid w:val="008B6F20"/>
    <w:rsid w:val="008B7413"/>
    <w:rsid w:val="008B7F0B"/>
    <w:rsid w:val="008C414D"/>
    <w:rsid w:val="008C51E6"/>
    <w:rsid w:val="008C5471"/>
    <w:rsid w:val="008D3E29"/>
    <w:rsid w:val="008D60A3"/>
    <w:rsid w:val="008D635F"/>
    <w:rsid w:val="008D6D0A"/>
    <w:rsid w:val="008D75C6"/>
    <w:rsid w:val="008E11F3"/>
    <w:rsid w:val="008E1AED"/>
    <w:rsid w:val="008E225F"/>
    <w:rsid w:val="008E32EF"/>
    <w:rsid w:val="008E3603"/>
    <w:rsid w:val="008E3DD9"/>
    <w:rsid w:val="008E46D2"/>
    <w:rsid w:val="008E70A3"/>
    <w:rsid w:val="008E71B6"/>
    <w:rsid w:val="008F2B01"/>
    <w:rsid w:val="008F3371"/>
    <w:rsid w:val="008F452B"/>
    <w:rsid w:val="008F62AA"/>
    <w:rsid w:val="009010E2"/>
    <w:rsid w:val="009012B3"/>
    <w:rsid w:val="00902DA2"/>
    <w:rsid w:val="009037E0"/>
    <w:rsid w:val="00905052"/>
    <w:rsid w:val="00906707"/>
    <w:rsid w:val="00906F98"/>
    <w:rsid w:val="009109EA"/>
    <w:rsid w:val="00911D6A"/>
    <w:rsid w:val="00912916"/>
    <w:rsid w:val="009151A1"/>
    <w:rsid w:val="00916424"/>
    <w:rsid w:val="00916562"/>
    <w:rsid w:val="00922C0C"/>
    <w:rsid w:val="0092449A"/>
    <w:rsid w:val="00925D0E"/>
    <w:rsid w:val="00926C47"/>
    <w:rsid w:val="009276EF"/>
    <w:rsid w:val="00931160"/>
    <w:rsid w:val="00931E9A"/>
    <w:rsid w:val="00934D8A"/>
    <w:rsid w:val="009361AD"/>
    <w:rsid w:val="0093722D"/>
    <w:rsid w:val="00942CF2"/>
    <w:rsid w:val="009430EE"/>
    <w:rsid w:val="009430F1"/>
    <w:rsid w:val="00944C84"/>
    <w:rsid w:val="00946DA9"/>
    <w:rsid w:val="009516A2"/>
    <w:rsid w:val="00953029"/>
    <w:rsid w:val="009533F0"/>
    <w:rsid w:val="00953E15"/>
    <w:rsid w:val="00954208"/>
    <w:rsid w:val="0095426D"/>
    <w:rsid w:val="0095566A"/>
    <w:rsid w:val="0095607C"/>
    <w:rsid w:val="0096071D"/>
    <w:rsid w:val="0096164E"/>
    <w:rsid w:val="00963DD5"/>
    <w:rsid w:val="00963F8F"/>
    <w:rsid w:val="00964495"/>
    <w:rsid w:val="0096471F"/>
    <w:rsid w:val="009647F8"/>
    <w:rsid w:val="00964E8B"/>
    <w:rsid w:val="00970939"/>
    <w:rsid w:val="00971516"/>
    <w:rsid w:val="00972321"/>
    <w:rsid w:val="00975DEC"/>
    <w:rsid w:val="00977775"/>
    <w:rsid w:val="0098203D"/>
    <w:rsid w:val="00984723"/>
    <w:rsid w:val="00985657"/>
    <w:rsid w:val="009876E5"/>
    <w:rsid w:val="009878F4"/>
    <w:rsid w:val="00987F53"/>
    <w:rsid w:val="00990551"/>
    <w:rsid w:val="00991A89"/>
    <w:rsid w:val="009927A7"/>
    <w:rsid w:val="00993D13"/>
    <w:rsid w:val="0099451D"/>
    <w:rsid w:val="00994B93"/>
    <w:rsid w:val="00996898"/>
    <w:rsid w:val="00996D77"/>
    <w:rsid w:val="009972A4"/>
    <w:rsid w:val="009A28C2"/>
    <w:rsid w:val="009A3389"/>
    <w:rsid w:val="009A775F"/>
    <w:rsid w:val="009A7923"/>
    <w:rsid w:val="009B075D"/>
    <w:rsid w:val="009B0DBD"/>
    <w:rsid w:val="009B2CEF"/>
    <w:rsid w:val="009B3881"/>
    <w:rsid w:val="009B3A36"/>
    <w:rsid w:val="009B4164"/>
    <w:rsid w:val="009B4B7E"/>
    <w:rsid w:val="009B6A1A"/>
    <w:rsid w:val="009C013F"/>
    <w:rsid w:val="009C327D"/>
    <w:rsid w:val="009C3C87"/>
    <w:rsid w:val="009C59C9"/>
    <w:rsid w:val="009C6300"/>
    <w:rsid w:val="009C635D"/>
    <w:rsid w:val="009D0D24"/>
    <w:rsid w:val="009D10FA"/>
    <w:rsid w:val="009D13BD"/>
    <w:rsid w:val="009D6080"/>
    <w:rsid w:val="009D79E2"/>
    <w:rsid w:val="009E0102"/>
    <w:rsid w:val="009E15B4"/>
    <w:rsid w:val="009E49EA"/>
    <w:rsid w:val="009E5517"/>
    <w:rsid w:val="009E580C"/>
    <w:rsid w:val="009E78A4"/>
    <w:rsid w:val="009F12BB"/>
    <w:rsid w:val="009F2C40"/>
    <w:rsid w:val="009F2FC8"/>
    <w:rsid w:val="009F4C83"/>
    <w:rsid w:val="009F50BB"/>
    <w:rsid w:val="009F517A"/>
    <w:rsid w:val="009F5CA9"/>
    <w:rsid w:val="009F7B1D"/>
    <w:rsid w:val="00A0154C"/>
    <w:rsid w:val="00A02F85"/>
    <w:rsid w:val="00A03085"/>
    <w:rsid w:val="00A03DA3"/>
    <w:rsid w:val="00A042F7"/>
    <w:rsid w:val="00A05383"/>
    <w:rsid w:val="00A10533"/>
    <w:rsid w:val="00A10C5D"/>
    <w:rsid w:val="00A1114D"/>
    <w:rsid w:val="00A1173E"/>
    <w:rsid w:val="00A11BDB"/>
    <w:rsid w:val="00A12450"/>
    <w:rsid w:val="00A12AD6"/>
    <w:rsid w:val="00A159AC"/>
    <w:rsid w:val="00A1609E"/>
    <w:rsid w:val="00A16956"/>
    <w:rsid w:val="00A2209B"/>
    <w:rsid w:val="00A2282B"/>
    <w:rsid w:val="00A23D54"/>
    <w:rsid w:val="00A24CF0"/>
    <w:rsid w:val="00A262DA"/>
    <w:rsid w:val="00A26E35"/>
    <w:rsid w:val="00A27256"/>
    <w:rsid w:val="00A27486"/>
    <w:rsid w:val="00A3229F"/>
    <w:rsid w:val="00A341C4"/>
    <w:rsid w:val="00A348AE"/>
    <w:rsid w:val="00A3653D"/>
    <w:rsid w:val="00A4035E"/>
    <w:rsid w:val="00A40DF9"/>
    <w:rsid w:val="00A42844"/>
    <w:rsid w:val="00A42FEA"/>
    <w:rsid w:val="00A438AB"/>
    <w:rsid w:val="00A44CA3"/>
    <w:rsid w:val="00A46422"/>
    <w:rsid w:val="00A47494"/>
    <w:rsid w:val="00A500F8"/>
    <w:rsid w:val="00A5028F"/>
    <w:rsid w:val="00A522F0"/>
    <w:rsid w:val="00A53059"/>
    <w:rsid w:val="00A535E4"/>
    <w:rsid w:val="00A53B13"/>
    <w:rsid w:val="00A57255"/>
    <w:rsid w:val="00A57735"/>
    <w:rsid w:val="00A617E0"/>
    <w:rsid w:val="00A61EB9"/>
    <w:rsid w:val="00A7133E"/>
    <w:rsid w:val="00A71699"/>
    <w:rsid w:val="00A729BD"/>
    <w:rsid w:val="00A73101"/>
    <w:rsid w:val="00A73F8E"/>
    <w:rsid w:val="00A74555"/>
    <w:rsid w:val="00A75C71"/>
    <w:rsid w:val="00A826A5"/>
    <w:rsid w:val="00A8325A"/>
    <w:rsid w:val="00A858BC"/>
    <w:rsid w:val="00A87D15"/>
    <w:rsid w:val="00A9017B"/>
    <w:rsid w:val="00A90470"/>
    <w:rsid w:val="00A926A6"/>
    <w:rsid w:val="00A92B90"/>
    <w:rsid w:val="00A9472E"/>
    <w:rsid w:val="00A94B14"/>
    <w:rsid w:val="00A94E3B"/>
    <w:rsid w:val="00A972BB"/>
    <w:rsid w:val="00A97CFA"/>
    <w:rsid w:val="00AA023D"/>
    <w:rsid w:val="00AA06A2"/>
    <w:rsid w:val="00AA4427"/>
    <w:rsid w:val="00AA6777"/>
    <w:rsid w:val="00AB6D3C"/>
    <w:rsid w:val="00AC1FA0"/>
    <w:rsid w:val="00AD2EA6"/>
    <w:rsid w:val="00AD3E7F"/>
    <w:rsid w:val="00AD4038"/>
    <w:rsid w:val="00AD4EE1"/>
    <w:rsid w:val="00AD71A2"/>
    <w:rsid w:val="00AE0C4C"/>
    <w:rsid w:val="00AE1555"/>
    <w:rsid w:val="00AE175D"/>
    <w:rsid w:val="00AE55D4"/>
    <w:rsid w:val="00AE6B78"/>
    <w:rsid w:val="00AE74E1"/>
    <w:rsid w:val="00AE7C2A"/>
    <w:rsid w:val="00AF237F"/>
    <w:rsid w:val="00AF3EB0"/>
    <w:rsid w:val="00AF40A0"/>
    <w:rsid w:val="00AF5441"/>
    <w:rsid w:val="00AF657F"/>
    <w:rsid w:val="00AF69A2"/>
    <w:rsid w:val="00B047DD"/>
    <w:rsid w:val="00B04901"/>
    <w:rsid w:val="00B06AEE"/>
    <w:rsid w:val="00B1276B"/>
    <w:rsid w:val="00B15BCE"/>
    <w:rsid w:val="00B168EC"/>
    <w:rsid w:val="00B2187C"/>
    <w:rsid w:val="00B25A57"/>
    <w:rsid w:val="00B27FED"/>
    <w:rsid w:val="00B31493"/>
    <w:rsid w:val="00B322D0"/>
    <w:rsid w:val="00B33888"/>
    <w:rsid w:val="00B34B19"/>
    <w:rsid w:val="00B3738A"/>
    <w:rsid w:val="00B44026"/>
    <w:rsid w:val="00B4462B"/>
    <w:rsid w:val="00B453BF"/>
    <w:rsid w:val="00B474C4"/>
    <w:rsid w:val="00B5340A"/>
    <w:rsid w:val="00B54BA2"/>
    <w:rsid w:val="00B56426"/>
    <w:rsid w:val="00B56E27"/>
    <w:rsid w:val="00B5729E"/>
    <w:rsid w:val="00B6692C"/>
    <w:rsid w:val="00B67031"/>
    <w:rsid w:val="00B74B56"/>
    <w:rsid w:val="00B75232"/>
    <w:rsid w:val="00B779D9"/>
    <w:rsid w:val="00B80E52"/>
    <w:rsid w:val="00B80EB1"/>
    <w:rsid w:val="00B81F59"/>
    <w:rsid w:val="00B82577"/>
    <w:rsid w:val="00B827DA"/>
    <w:rsid w:val="00B834B7"/>
    <w:rsid w:val="00B84B4E"/>
    <w:rsid w:val="00B854E5"/>
    <w:rsid w:val="00B86B44"/>
    <w:rsid w:val="00B87783"/>
    <w:rsid w:val="00B91310"/>
    <w:rsid w:val="00B933B2"/>
    <w:rsid w:val="00B93D09"/>
    <w:rsid w:val="00B9475E"/>
    <w:rsid w:val="00B97BDA"/>
    <w:rsid w:val="00BA0322"/>
    <w:rsid w:val="00BA299D"/>
    <w:rsid w:val="00BA34DE"/>
    <w:rsid w:val="00BA3C41"/>
    <w:rsid w:val="00BA4609"/>
    <w:rsid w:val="00BA7540"/>
    <w:rsid w:val="00BB0F92"/>
    <w:rsid w:val="00BB1907"/>
    <w:rsid w:val="00BB2AB6"/>
    <w:rsid w:val="00BB3A81"/>
    <w:rsid w:val="00BB4123"/>
    <w:rsid w:val="00BB45E8"/>
    <w:rsid w:val="00BB45F2"/>
    <w:rsid w:val="00BB489E"/>
    <w:rsid w:val="00BB5481"/>
    <w:rsid w:val="00BB7BB4"/>
    <w:rsid w:val="00BC07DA"/>
    <w:rsid w:val="00BC275D"/>
    <w:rsid w:val="00BC49C6"/>
    <w:rsid w:val="00BC5622"/>
    <w:rsid w:val="00BC5D53"/>
    <w:rsid w:val="00BD10AA"/>
    <w:rsid w:val="00BD36F5"/>
    <w:rsid w:val="00BD3A80"/>
    <w:rsid w:val="00BD4041"/>
    <w:rsid w:val="00BD524C"/>
    <w:rsid w:val="00BE088D"/>
    <w:rsid w:val="00BE2FA4"/>
    <w:rsid w:val="00BE37B0"/>
    <w:rsid w:val="00BE4419"/>
    <w:rsid w:val="00BE54A5"/>
    <w:rsid w:val="00BE7E18"/>
    <w:rsid w:val="00BF14C0"/>
    <w:rsid w:val="00BF1EFB"/>
    <w:rsid w:val="00BF231C"/>
    <w:rsid w:val="00BF2A6F"/>
    <w:rsid w:val="00BF3FF4"/>
    <w:rsid w:val="00BF51EC"/>
    <w:rsid w:val="00C01B85"/>
    <w:rsid w:val="00C078A3"/>
    <w:rsid w:val="00C100D3"/>
    <w:rsid w:val="00C10782"/>
    <w:rsid w:val="00C10D26"/>
    <w:rsid w:val="00C13976"/>
    <w:rsid w:val="00C21639"/>
    <w:rsid w:val="00C2480F"/>
    <w:rsid w:val="00C24B7E"/>
    <w:rsid w:val="00C2722D"/>
    <w:rsid w:val="00C30409"/>
    <w:rsid w:val="00C30EC9"/>
    <w:rsid w:val="00C322BE"/>
    <w:rsid w:val="00C322E8"/>
    <w:rsid w:val="00C323B5"/>
    <w:rsid w:val="00C325BF"/>
    <w:rsid w:val="00C336F2"/>
    <w:rsid w:val="00C340D8"/>
    <w:rsid w:val="00C347D0"/>
    <w:rsid w:val="00C34E88"/>
    <w:rsid w:val="00C37240"/>
    <w:rsid w:val="00C404B1"/>
    <w:rsid w:val="00C41AF5"/>
    <w:rsid w:val="00C41F55"/>
    <w:rsid w:val="00C430F9"/>
    <w:rsid w:val="00C43BA8"/>
    <w:rsid w:val="00C459B7"/>
    <w:rsid w:val="00C46781"/>
    <w:rsid w:val="00C474C1"/>
    <w:rsid w:val="00C5322B"/>
    <w:rsid w:val="00C532F9"/>
    <w:rsid w:val="00C5632E"/>
    <w:rsid w:val="00C71D52"/>
    <w:rsid w:val="00C77555"/>
    <w:rsid w:val="00C839DE"/>
    <w:rsid w:val="00C842FC"/>
    <w:rsid w:val="00C84EBF"/>
    <w:rsid w:val="00C85288"/>
    <w:rsid w:val="00C85363"/>
    <w:rsid w:val="00C864C9"/>
    <w:rsid w:val="00C8728D"/>
    <w:rsid w:val="00C874F7"/>
    <w:rsid w:val="00C876E0"/>
    <w:rsid w:val="00C91409"/>
    <w:rsid w:val="00C941B3"/>
    <w:rsid w:val="00C94957"/>
    <w:rsid w:val="00C953C4"/>
    <w:rsid w:val="00C96399"/>
    <w:rsid w:val="00C96F3D"/>
    <w:rsid w:val="00C97D20"/>
    <w:rsid w:val="00CA05A3"/>
    <w:rsid w:val="00CA0F0A"/>
    <w:rsid w:val="00CA2B93"/>
    <w:rsid w:val="00CA360F"/>
    <w:rsid w:val="00CA4A2B"/>
    <w:rsid w:val="00CA51A5"/>
    <w:rsid w:val="00CA5380"/>
    <w:rsid w:val="00CB0FD5"/>
    <w:rsid w:val="00CB2844"/>
    <w:rsid w:val="00CB2E49"/>
    <w:rsid w:val="00CB3DEE"/>
    <w:rsid w:val="00CB3EE1"/>
    <w:rsid w:val="00CB43F1"/>
    <w:rsid w:val="00CB66AA"/>
    <w:rsid w:val="00CC2230"/>
    <w:rsid w:val="00CC2793"/>
    <w:rsid w:val="00CC27B7"/>
    <w:rsid w:val="00CC2DEF"/>
    <w:rsid w:val="00CC32D4"/>
    <w:rsid w:val="00CC338B"/>
    <w:rsid w:val="00CC5192"/>
    <w:rsid w:val="00CC5F1F"/>
    <w:rsid w:val="00CC7697"/>
    <w:rsid w:val="00CD0303"/>
    <w:rsid w:val="00CD0E09"/>
    <w:rsid w:val="00CD3A2C"/>
    <w:rsid w:val="00CD3BB5"/>
    <w:rsid w:val="00CD45CA"/>
    <w:rsid w:val="00CD4B06"/>
    <w:rsid w:val="00CD5307"/>
    <w:rsid w:val="00CE01EB"/>
    <w:rsid w:val="00CE13EE"/>
    <w:rsid w:val="00CE474D"/>
    <w:rsid w:val="00CE79AC"/>
    <w:rsid w:val="00CF1E4A"/>
    <w:rsid w:val="00CF2D7F"/>
    <w:rsid w:val="00CF59A8"/>
    <w:rsid w:val="00CF5BFA"/>
    <w:rsid w:val="00D10DB1"/>
    <w:rsid w:val="00D11224"/>
    <w:rsid w:val="00D12AFF"/>
    <w:rsid w:val="00D1418B"/>
    <w:rsid w:val="00D16929"/>
    <w:rsid w:val="00D21D9E"/>
    <w:rsid w:val="00D238C9"/>
    <w:rsid w:val="00D24F3D"/>
    <w:rsid w:val="00D2518E"/>
    <w:rsid w:val="00D26CC5"/>
    <w:rsid w:val="00D26FFF"/>
    <w:rsid w:val="00D30776"/>
    <w:rsid w:val="00D32D84"/>
    <w:rsid w:val="00D35081"/>
    <w:rsid w:val="00D37A62"/>
    <w:rsid w:val="00D40169"/>
    <w:rsid w:val="00D405CE"/>
    <w:rsid w:val="00D43F5B"/>
    <w:rsid w:val="00D446D5"/>
    <w:rsid w:val="00D45B66"/>
    <w:rsid w:val="00D46614"/>
    <w:rsid w:val="00D47F24"/>
    <w:rsid w:val="00D5205F"/>
    <w:rsid w:val="00D52BB1"/>
    <w:rsid w:val="00D53C3B"/>
    <w:rsid w:val="00D5560C"/>
    <w:rsid w:val="00D55762"/>
    <w:rsid w:val="00D56E34"/>
    <w:rsid w:val="00D57FB0"/>
    <w:rsid w:val="00D61F87"/>
    <w:rsid w:val="00D633DF"/>
    <w:rsid w:val="00D634DF"/>
    <w:rsid w:val="00D63611"/>
    <w:rsid w:val="00D6473B"/>
    <w:rsid w:val="00D706C1"/>
    <w:rsid w:val="00D73D3F"/>
    <w:rsid w:val="00D74F8C"/>
    <w:rsid w:val="00D7506A"/>
    <w:rsid w:val="00D757A5"/>
    <w:rsid w:val="00D7734D"/>
    <w:rsid w:val="00D80B99"/>
    <w:rsid w:val="00D819C9"/>
    <w:rsid w:val="00D821C7"/>
    <w:rsid w:val="00D82818"/>
    <w:rsid w:val="00D829B3"/>
    <w:rsid w:val="00D8392B"/>
    <w:rsid w:val="00D83C54"/>
    <w:rsid w:val="00D842AE"/>
    <w:rsid w:val="00D84D5E"/>
    <w:rsid w:val="00D8754E"/>
    <w:rsid w:val="00D87CFD"/>
    <w:rsid w:val="00D90309"/>
    <w:rsid w:val="00D909C6"/>
    <w:rsid w:val="00D90B69"/>
    <w:rsid w:val="00D92B4B"/>
    <w:rsid w:val="00D9399A"/>
    <w:rsid w:val="00D950DA"/>
    <w:rsid w:val="00D9675C"/>
    <w:rsid w:val="00D97735"/>
    <w:rsid w:val="00DA7750"/>
    <w:rsid w:val="00DB2D4B"/>
    <w:rsid w:val="00DB678F"/>
    <w:rsid w:val="00DB6CB3"/>
    <w:rsid w:val="00DB7149"/>
    <w:rsid w:val="00DC04F0"/>
    <w:rsid w:val="00DC1207"/>
    <w:rsid w:val="00DC1339"/>
    <w:rsid w:val="00DC31BC"/>
    <w:rsid w:val="00DC6D7E"/>
    <w:rsid w:val="00DD1518"/>
    <w:rsid w:val="00DD21DE"/>
    <w:rsid w:val="00DD2416"/>
    <w:rsid w:val="00DD69CE"/>
    <w:rsid w:val="00DD6D86"/>
    <w:rsid w:val="00DD7D05"/>
    <w:rsid w:val="00DE0D43"/>
    <w:rsid w:val="00DE2C8C"/>
    <w:rsid w:val="00DE5585"/>
    <w:rsid w:val="00DE57D5"/>
    <w:rsid w:val="00DE5AD7"/>
    <w:rsid w:val="00DE5AE6"/>
    <w:rsid w:val="00DE7334"/>
    <w:rsid w:val="00DF0F06"/>
    <w:rsid w:val="00DF14FE"/>
    <w:rsid w:val="00DF23CD"/>
    <w:rsid w:val="00DF530D"/>
    <w:rsid w:val="00E032BB"/>
    <w:rsid w:val="00E053B9"/>
    <w:rsid w:val="00E05554"/>
    <w:rsid w:val="00E07E46"/>
    <w:rsid w:val="00E07F95"/>
    <w:rsid w:val="00E10461"/>
    <w:rsid w:val="00E10B19"/>
    <w:rsid w:val="00E1268B"/>
    <w:rsid w:val="00E15008"/>
    <w:rsid w:val="00E16B8D"/>
    <w:rsid w:val="00E20CA9"/>
    <w:rsid w:val="00E23515"/>
    <w:rsid w:val="00E25D04"/>
    <w:rsid w:val="00E25E24"/>
    <w:rsid w:val="00E2609F"/>
    <w:rsid w:val="00E2624F"/>
    <w:rsid w:val="00E27912"/>
    <w:rsid w:val="00E31D46"/>
    <w:rsid w:val="00E31FCC"/>
    <w:rsid w:val="00E32A07"/>
    <w:rsid w:val="00E344E7"/>
    <w:rsid w:val="00E348DF"/>
    <w:rsid w:val="00E34D97"/>
    <w:rsid w:val="00E34EE6"/>
    <w:rsid w:val="00E3621F"/>
    <w:rsid w:val="00E40291"/>
    <w:rsid w:val="00E425EB"/>
    <w:rsid w:val="00E436B4"/>
    <w:rsid w:val="00E43809"/>
    <w:rsid w:val="00E43ACD"/>
    <w:rsid w:val="00E449DD"/>
    <w:rsid w:val="00E46F22"/>
    <w:rsid w:val="00E50E59"/>
    <w:rsid w:val="00E51BD1"/>
    <w:rsid w:val="00E52FF4"/>
    <w:rsid w:val="00E546CC"/>
    <w:rsid w:val="00E57D57"/>
    <w:rsid w:val="00E57DBE"/>
    <w:rsid w:val="00E61634"/>
    <w:rsid w:val="00E62D37"/>
    <w:rsid w:val="00E6420D"/>
    <w:rsid w:val="00E66412"/>
    <w:rsid w:val="00E676AF"/>
    <w:rsid w:val="00E72856"/>
    <w:rsid w:val="00E729A7"/>
    <w:rsid w:val="00E72DD6"/>
    <w:rsid w:val="00E731AB"/>
    <w:rsid w:val="00E77609"/>
    <w:rsid w:val="00E80028"/>
    <w:rsid w:val="00E8243E"/>
    <w:rsid w:val="00E83651"/>
    <w:rsid w:val="00E83935"/>
    <w:rsid w:val="00E846D0"/>
    <w:rsid w:val="00E93112"/>
    <w:rsid w:val="00E94E53"/>
    <w:rsid w:val="00E95CF0"/>
    <w:rsid w:val="00E97933"/>
    <w:rsid w:val="00EA02A4"/>
    <w:rsid w:val="00EA16A6"/>
    <w:rsid w:val="00EA25A4"/>
    <w:rsid w:val="00EA3FCA"/>
    <w:rsid w:val="00EA57A8"/>
    <w:rsid w:val="00EA7F58"/>
    <w:rsid w:val="00EB140F"/>
    <w:rsid w:val="00EB145F"/>
    <w:rsid w:val="00EB1A7B"/>
    <w:rsid w:val="00EB3740"/>
    <w:rsid w:val="00EB48F3"/>
    <w:rsid w:val="00EB528D"/>
    <w:rsid w:val="00EB5779"/>
    <w:rsid w:val="00EC0A6F"/>
    <w:rsid w:val="00EC1EE7"/>
    <w:rsid w:val="00EC25F5"/>
    <w:rsid w:val="00EC3D30"/>
    <w:rsid w:val="00EC4037"/>
    <w:rsid w:val="00EC6C7F"/>
    <w:rsid w:val="00EC742B"/>
    <w:rsid w:val="00EC7F65"/>
    <w:rsid w:val="00ED03B7"/>
    <w:rsid w:val="00ED0616"/>
    <w:rsid w:val="00ED1384"/>
    <w:rsid w:val="00ED2554"/>
    <w:rsid w:val="00ED3BF2"/>
    <w:rsid w:val="00ED7710"/>
    <w:rsid w:val="00ED7CC7"/>
    <w:rsid w:val="00EE3B1E"/>
    <w:rsid w:val="00EE44AD"/>
    <w:rsid w:val="00EE5630"/>
    <w:rsid w:val="00EF3CC0"/>
    <w:rsid w:val="00EF4E90"/>
    <w:rsid w:val="00EF65D9"/>
    <w:rsid w:val="00EF69F7"/>
    <w:rsid w:val="00EF7D1F"/>
    <w:rsid w:val="00F02828"/>
    <w:rsid w:val="00F02E0B"/>
    <w:rsid w:val="00F03B19"/>
    <w:rsid w:val="00F0528A"/>
    <w:rsid w:val="00F062FE"/>
    <w:rsid w:val="00F07C78"/>
    <w:rsid w:val="00F10970"/>
    <w:rsid w:val="00F11FC9"/>
    <w:rsid w:val="00F16C69"/>
    <w:rsid w:val="00F16EDC"/>
    <w:rsid w:val="00F17FE3"/>
    <w:rsid w:val="00F20374"/>
    <w:rsid w:val="00F2038E"/>
    <w:rsid w:val="00F20AB4"/>
    <w:rsid w:val="00F22EF8"/>
    <w:rsid w:val="00F232F4"/>
    <w:rsid w:val="00F249A5"/>
    <w:rsid w:val="00F24A95"/>
    <w:rsid w:val="00F26A04"/>
    <w:rsid w:val="00F307AE"/>
    <w:rsid w:val="00F31086"/>
    <w:rsid w:val="00F31C07"/>
    <w:rsid w:val="00F332C7"/>
    <w:rsid w:val="00F36C7E"/>
    <w:rsid w:val="00F37031"/>
    <w:rsid w:val="00F435B7"/>
    <w:rsid w:val="00F43E05"/>
    <w:rsid w:val="00F43EE5"/>
    <w:rsid w:val="00F4719F"/>
    <w:rsid w:val="00F473F8"/>
    <w:rsid w:val="00F50863"/>
    <w:rsid w:val="00F50FB0"/>
    <w:rsid w:val="00F52C62"/>
    <w:rsid w:val="00F54688"/>
    <w:rsid w:val="00F55910"/>
    <w:rsid w:val="00F56F5A"/>
    <w:rsid w:val="00F60577"/>
    <w:rsid w:val="00F631F3"/>
    <w:rsid w:val="00F64CEF"/>
    <w:rsid w:val="00F70768"/>
    <w:rsid w:val="00F733F5"/>
    <w:rsid w:val="00F749BA"/>
    <w:rsid w:val="00F75643"/>
    <w:rsid w:val="00F762CA"/>
    <w:rsid w:val="00F76798"/>
    <w:rsid w:val="00F81481"/>
    <w:rsid w:val="00F82D97"/>
    <w:rsid w:val="00F82EF1"/>
    <w:rsid w:val="00F83629"/>
    <w:rsid w:val="00F83B28"/>
    <w:rsid w:val="00F86C4B"/>
    <w:rsid w:val="00F87985"/>
    <w:rsid w:val="00F91F02"/>
    <w:rsid w:val="00F92981"/>
    <w:rsid w:val="00F940EE"/>
    <w:rsid w:val="00F942CF"/>
    <w:rsid w:val="00F94BA4"/>
    <w:rsid w:val="00F9768D"/>
    <w:rsid w:val="00FA468A"/>
    <w:rsid w:val="00FA5525"/>
    <w:rsid w:val="00FA55FF"/>
    <w:rsid w:val="00FA7B3F"/>
    <w:rsid w:val="00FB2294"/>
    <w:rsid w:val="00FB30D9"/>
    <w:rsid w:val="00FB3866"/>
    <w:rsid w:val="00FB434C"/>
    <w:rsid w:val="00FB5BE3"/>
    <w:rsid w:val="00FC0AEB"/>
    <w:rsid w:val="00FC2FB6"/>
    <w:rsid w:val="00FC4369"/>
    <w:rsid w:val="00FC50C0"/>
    <w:rsid w:val="00FC5B24"/>
    <w:rsid w:val="00FD1B56"/>
    <w:rsid w:val="00FD31C8"/>
    <w:rsid w:val="00FD78CF"/>
    <w:rsid w:val="00FE1BF5"/>
    <w:rsid w:val="00FE23F5"/>
    <w:rsid w:val="00FE29B4"/>
    <w:rsid w:val="00FE741B"/>
    <w:rsid w:val="00FF088D"/>
    <w:rsid w:val="00FF0B6E"/>
    <w:rsid w:val="00FF3EA6"/>
    <w:rsid w:val="00FF4010"/>
    <w:rsid w:val="00FF4A67"/>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64A2244-B875-482F-835F-4DA24C3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48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2"/>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customStyle="1" w:styleId="Bezodstpw1">
    <w:name w:val="Bez odstępów1"/>
    <w:rsid w:val="00320B8B"/>
    <w:pPr>
      <w:spacing w:after="0" w:line="240" w:lineRule="auto"/>
    </w:pPr>
    <w:rPr>
      <w:rFonts w:ascii="Calibri" w:eastAsia="Times New Roman" w:hAnsi="Calibri" w:cs="Times New Roman"/>
    </w:rPr>
  </w:style>
  <w:style w:type="character" w:customStyle="1" w:styleId="markedcontent">
    <w:name w:val="markedcontent"/>
    <w:basedOn w:val="Domylnaczcionkaakapitu"/>
    <w:rsid w:val="00EB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9016">
      <w:bodyDiv w:val="1"/>
      <w:marLeft w:val="0"/>
      <w:marRight w:val="0"/>
      <w:marTop w:val="0"/>
      <w:marBottom w:val="0"/>
      <w:divBdr>
        <w:top w:val="none" w:sz="0" w:space="0" w:color="auto"/>
        <w:left w:val="none" w:sz="0" w:space="0" w:color="auto"/>
        <w:bottom w:val="none" w:sz="0" w:space="0" w:color="auto"/>
        <w:right w:val="none" w:sz="0" w:space="0" w:color="auto"/>
      </w:divBdr>
    </w:div>
    <w:div w:id="114101196">
      <w:bodyDiv w:val="1"/>
      <w:marLeft w:val="0"/>
      <w:marRight w:val="0"/>
      <w:marTop w:val="0"/>
      <w:marBottom w:val="0"/>
      <w:divBdr>
        <w:top w:val="none" w:sz="0" w:space="0" w:color="auto"/>
        <w:left w:val="none" w:sz="0" w:space="0" w:color="auto"/>
        <w:bottom w:val="none" w:sz="0" w:space="0" w:color="auto"/>
        <w:right w:val="none" w:sz="0" w:space="0" w:color="auto"/>
      </w:divBdr>
    </w:div>
    <w:div w:id="177164648">
      <w:bodyDiv w:val="1"/>
      <w:marLeft w:val="0"/>
      <w:marRight w:val="0"/>
      <w:marTop w:val="0"/>
      <w:marBottom w:val="0"/>
      <w:divBdr>
        <w:top w:val="none" w:sz="0" w:space="0" w:color="auto"/>
        <w:left w:val="none" w:sz="0" w:space="0" w:color="auto"/>
        <w:bottom w:val="none" w:sz="0" w:space="0" w:color="auto"/>
        <w:right w:val="none" w:sz="0" w:space="0" w:color="auto"/>
      </w:divBdr>
    </w:div>
    <w:div w:id="208540315">
      <w:bodyDiv w:val="1"/>
      <w:marLeft w:val="0"/>
      <w:marRight w:val="0"/>
      <w:marTop w:val="0"/>
      <w:marBottom w:val="0"/>
      <w:divBdr>
        <w:top w:val="none" w:sz="0" w:space="0" w:color="auto"/>
        <w:left w:val="none" w:sz="0" w:space="0" w:color="auto"/>
        <w:bottom w:val="none" w:sz="0" w:space="0" w:color="auto"/>
        <w:right w:val="none" w:sz="0" w:space="0" w:color="auto"/>
      </w:divBdr>
    </w:div>
    <w:div w:id="238829773">
      <w:bodyDiv w:val="1"/>
      <w:marLeft w:val="0"/>
      <w:marRight w:val="0"/>
      <w:marTop w:val="0"/>
      <w:marBottom w:val="0"/>
      <w:divBdr>
        <w:top w:val="none" w:sz="0" w:space="0" w:color="auto"/>
        <w:left w:val="none" w:sz="0" w:space="0" w:color="auto"/>
        <w:bottom w:val="none" w:sz="0" w:space="0" w:color="auto"/>
        <w:right w:val="none" w:sz="0" w:space="0" w:color="auto"/>
      </w:divBdr>
    </w:div>
    <w:div w:id="311638894">
      <w:bodyDiv w:val="1"/>
      <w:marLeft w:val="0"/>
      <w:marRight w:val="0"/>
      <w:marTop w:val="0"/>
      <w:marBottom w:val="0"/>
      <w:divBdr>
        <w:top w:val="none" w:sz="0" w:space="0" w:color="auto"/>
        <w:left w:val="none" w:sz="0" w:space="0" w:color="auto"/>
        <w:bottom w:val="none" w:sz="0" w:space="0" w:color="auto"/>
        <w:right w:val="none" w:sz="0" w:space="0" w:color="auto"/>
      </w:divBdr>
    </w:div>
    <w:div w:id="322469831">
      <w:bodyDiv w:val="1"/>
      <w:marLeft w:val="0"/>
      <w:marRight w:val="0"/>
      <w:marTop w:val="0"/>
      <w:marBottom w:val="0"/>
      <w:divBdr>
        <w:top w:val="none" w:sz="0" w:space="0" w:color="auto"/>
        <w:left w:val="none" w:sz="0" w:space="0" w:color="auto"/>
        <w:bottom w:val="none" w:sz="0" w:space="0" w:color="auto"/>
        <w:right w:val="none" w:sz="0" w:space="0" w:color="auto"/>
      </w:divBdr>
    </w:div>
    <w:div w:id="345406822">
      <w:bodyDiv w:val="1"/>
      <w:marLeft w:val="0"/>
      <w:marRight w:val="0"/>
      <w:marTop w:val="0"/>
      <w:marBottom w:val="0"/>
      <w:divBdr>
        <w:top w:val="none" w:sz="0" w:space="0" w:color="auto"/>
        <w:left w:val="none" w:sz="0" w:space="0" w:color="auto"/>
        <w:bottom w:val="none" w:sz="0" w:space="0" w:color="auto"/>
        <w:right w:val="none" w:sz="0" w:space="0" w:color="auto"/>
      </w:divBdr>
    </w:div>
    <w:div w:id="364671895">
      <w:bodyDiv w:val="1"/>
      <w:marLeft w:val="0"/>
      <w:marRight w:val="0"/>
      <w:marTop w:val="0"/>
      <w:marBottom w:val="0"/>
      <w:divBdr>
        <w:top w:val="none" w:sz="0" w:space="0" w:color="auto"/>
        <w:left w:val="none" w:sz="0" w:space="0" w:color="auto"/>
        <w:bottom w:val="none" w:sz="0" w:space="0" w:color="auto"/>
        <w:right w:val="none" w:sz="0" w:space="0" w:color="auto"/>
      </w:divBdr>
    </w:div>
    <w:div w:id="409885560">
      <w:bodyDiv w:val="1"/>
      <w:marLeft w:val="0"/>
      <w:marRight w:val="0"/>
      <w:marTop w:val="0"/>
      <w:marBottom w:val="0"/>
      <w:divBdr>
        <w:top w:val="none" w:sz="0" w:space="0" w:color="auto"/>
        <w:left w:val="none" w:sz="0" w:space="0" w:color="auto"/>
        <w:bottom w:val="none" w:sz="0" w:space="0" w:color="auto"/>
        <w:right w:val="none" w:sz="0" w:space="0" w:color="auto"/>
      </w:divBdr>
    </w:div>
    <w:div w:id="427779476">
      <w:bodyDiv w:val="1"/>
      <w:marLeft w:val="0"/>
      <w:marRight w:val="0"/>
      <w:marTop w:val="0"/>
      <w:marBottom w:val="0"/>
      <w:divBdr>
        <w:top w:val="none" w:sz="0" w:space="0" w:color="auto"/>
        <w:left w:val="none" w:sz="0" w:space="0" w:color="auto"/>
        <w:bottom w:val="none" w:sz="0" w:space="0" w:color="auto"/>
        <w:right w:val="none" w:sz="0" w:space="0" w:color="auto"/>
      </w:divBdr>
    </w:div>
    <w:div w:id="643386766">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7871298">
      <w:bodyDiv w:val="1"/>
      <w:marLeft w:val="0"/>
      <w:marRight w:val="0"/>
      <w:marTop w:val="0"/>
      <w:marBottom w:val="0"/>
      <w:divBdr>
        <w:top w:val="none" w:sz="0" w:space="0" w:color="auto"/>
        <w:left w:val="none" w:sz="0" w:space="0" w:color="auto"/>
        <w:bottom w:val="none" w:sz="0" w:space="0" w:color="auto"/>
        <w:right w:val="none" w:sz="0" w:space="0" w:color="auto"/>
      </w:divBdr>
    </w:div>
    <w:div w:id="808519165">
      <w:bodyDiv w:val="1"/>
      <w:marLeft w:val="0"/>
      <w:marRight w:val="0"/>
      <w:marTop w:val="0"/>
      <w:marBottom w:val="0"/>
      <w:divBdr>
        <w:top w:val="none" w:sz="0" w:space="0" w:color="auto"/>
        <w:left w:val="none" w:sz="0" w:space="0" w:color="auto"/>
        <w:bottom w:val="none" w:sz="0" w:space="0" w:color="auto"/>
        <w:right w:val="none" w:sz="0" w:space="0" w:color="auto"/>
      </w:divBdr>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917640447">
      <w:bodyDiv w:val="1"/>
      <w:marLeft w:val="0"/>
      <w:marRight w:val="0"/>
      <w:marTop w:val="0"/>
      <w:marBottom w:val="0"/>
      <w:divBdr>
        <w:top w:val="none" w:sz="0" w:space="0" w:color="auto"/>
        <w:left w:val="none" w:sz="0" w:space="0" w:color="auto"/>
        <w:bottom w:val="none" w:sz="0" w:space="0" w:color="auto"/>
        <w:right w:val="none" w:sz="0" w:space="0" w:color="auto"/>
      </w:divBdr>
    </w:div>
    <w:div w:id="939877629">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90555547">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1329030">
      <w:bodyDiv w:val="1"/>
      <w:marLeft w:val="0"/>
      <w:marRight w:val="0"/>
      <w:marTop w:val="0"/>
      <w:marBottom w:val="0"/>
      <w:divBdr>
        <w:top w:val="none" w:sz="0" w:space="0" w:color="auto"/>
        <w:left w:val="none" w:sz="0" w:space="0" w:color="auto"/>
        <w:bottom w:val="none" w:sz="0" w:space="0" w:color="auto"/>
        <w:right w:val="none" w:sz="0" w:space="0" w:color="auto"/>
      </w:divBdr>
    </w:div>
    <w:div w:id="19706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espd.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10" Type="http://schemas.openxmlformats.org/officeDocument/2006/relationships/hyperlink" Target="https://portal.smartpzp.pl/uck" TargetMode="External"/><Relationship Id="rId19" Type="http://schemas.openxmlformats.org/officeDocument/2006/relationships/hyperlink" Target="https://www.uzp.gov.pl/baza-wiedzy/prawo-zamowien-publicznych-regulacje/prawo-krajowe/jednolity-europejski-dokument-zamowienia"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4195</TotalTime>
  <Pages>23</Pages>
  <Words>13058</Words>
  <Characters>78348</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358</cp:revision>
  <cp:lastPrinted>2022-12-30T05:51:00Z</cp:lastPrinted>
  <dcterms:created xsi:type="dcterms:W3CDTF">2020-12-29T10:06:00Z</dcterms:created>
  <dcterms:modified xsi:type="dcterms:W3CDTF">2022-12-30T05:51:00Z</dcterms:modified>
</cp:coreProperties>
</file>