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D9" w:rsidRPr="00477753" w:rsidRDefault="00FB6CD9" w:rsidP="00FB6CD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FB6CD9" w:rsidRPr="00477753" w:rsidRDefault="00FB6CD9" w:rsidP="00FB6CD9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1</w:t>
      </w:r>
    </w:p>
    <w:p w:rsidR="00FB6CD9" w:rsidRPr="00477753" w:rsidRDefault="00FB6CD9" w:rsidP="00FB6CD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FB6CD9" w:rsidRPr="00477753" w:rsidRDefault="00FB6CD9" w:rsidP="006247ED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FB6CD9" w:rsidRPr="00477753" w:rsidRDefault="006247ED" w:rsidP="00FB6CD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6247ED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1 – Płyny infuzyjne z portem bezigłowym typu </w:t>
      </w:r>
      <w:proofErr w:type="spellStart"/>
      <w:r w:rsidRPr="006247ED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luer</w:t>
      </w:r>
      <w:proofErr w:type="spellEnd"/>
      <w:r w:rsidRPr="006247ED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lock</w:t>
      </w:r>
    </w:p>
    <w:tbl>
      <w:tblPr>
        <w:tblpPr w:leftFromText="141" w:rightFromText="141" w:vertAnchor="text" w:horzAnchor="margin" w:tblpXSpec="center" w:tblpY="160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2142"/>
        <w:gridCol w:w="1071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6247ED" w:rsidRPr="00477753" w:rsidTr="006247ED">
        <w:trPr>
          <w:trHeight w:hRule="exact" w:val="1428"/>
        </w:trPr>
        <w:tc>
          <w:tcPr>
            <w:tcW w:w="779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6247ED" w:rsidRPr="00477753" w:rsidRDefault="006247ED" w:rsidP="006247ED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wymogi zawarte w kolumnie  4,5</w:t>
            </w:r>
            <w:r w:rsidRPr="00477753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niejszej tabeli *</w:t>
            </w:r>
          </w:p>
        </w:tc>
        <w:tc>
          <w:tcPr>
            <w:tcW w:w="1041" w:type="dxa"/>
          </w:tcPr>
          <w:p w:rsidR="006247ED" w:rsidRPr="00477753" w:rsidRDefault="006247ED" w:rsidP="00811FDA">
            <w:r w:rsidRPr="00477753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142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071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728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477753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6247ED" w:rsidRPr="00477753" w:rsidTr="006247ED">
        <w:trPr>
          <w:trHeight w:hRule="exact" w:val="212"/>
        </w:trPr>
        <w:tc>
          <w:tcPr>
            <w:tcW w:w="779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6247ED" w:rsidRPr="00477753" w:rsidRDefault="006247ED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</w:tcPr>
          <w:p w:rsidR="006247ED" w:rsidRPr="00477753" w:rsidRDefault="006247ED" w:rsidP="006247ED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6" w:type="dxa"/>
          </w:tcPr>
          <w:p w:rsidR="006247ED" w:rsidRPr="00477753" w:rsidRDefault="006247ED" w:rsidP="006247ED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6" w:type="dxa"/>
          </w:tcPr>
          <w:p w:rsidR="006247ED" w:rsidRPr="00477753" w:rsidRDefault="006247ED" w:rsidP="006247ED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6" w:type="dxa"/>
          </w:tcPr>
          <w:p w:rsidR="006247ED" w:rsidRPr="00477753" w:rsidRDefault="006247ED" w:rsidP="006247ED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77753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Natrium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chloratum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0,9%,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 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Natrium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chloratum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0,9%,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Natrium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chloratum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0,9%,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Natrium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chloratum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0,9%,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Natrium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chloratum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0,9%,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 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Glucosum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5%,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6247ED">
        <w:trPr>
          <w:trHeight w:hRule="exact" w:val="771"/>
        </w:trPr>
        <w:tc>
          <w:tcPr>
            <w:tcW w:w="779" w:type="dxa"/>
            <w:shd w:val="clear" w:color="auto" w:fill="auto"/>
          </w:tcPr>
          <w:p w:rsidR="006247ED" w:rsidRPr="006247ED" w:rsidRDefault="006247ED" w:rsidP="006247ED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ind w:hanging="918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247ED" w:rsidRPr="00477753" w:rsidRDefault="006247ED" w:rsidP="00811FDA"/>
        </w:tc>
        <w:tc>
          <w:tcPr>
            <w:tcW w:w="2142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Glucosum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5%, worek polipropylenowy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freeflex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portem bezigłowym typu </w:t>
            </w:r>
            <w:proofErr w:type="spellStart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luer</w:t>
            </w:r>
            <w:proofErr w:type="spellEnd"/>
            <w:r w:rsidRPr="00B2576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lock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500 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B25761" w:rsidRDefault="006247ED" w:rsidP="00811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257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247ED" w:rsidRPr="00477753" w:rsidTr="00811FDA">
        <w:trPr>
          <w:trHeight w:hRule="exact" w:val="771"/>
        </w:trPr>
        <w:tc>
          <w:tcPr>
            <w:tcW w:w="11507" w:type="dxa"/>
            <w:gridSpan w:val="10"/>
            <w:shd w:val="clear" w:color="auto" w:fill="auto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247ED" w:rsidRPr="00477753" w:rsidRDefault="006247ED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FB6CD9" w:rsidRPr="00477753" w:rsidRDefault="00FB6CD9" w:rsidP="00FB6CD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B6CD9" w:rsidRPr="00477753" w:rsidRDefault="00FB6CD9" w:rsidP="00FB6CD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477753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477753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6247ED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9</w:t>
      </w:r>
      <w:r w:rsidRPr="00477753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</w:t>
      </w:r>
      <w:r w:rsidR="006247ED">
        <w:rPr>
          <w:rFonts w:ascii="Tahoma" w:eastAsia="Times New Roman" w:hAnsi="Tahoma" w:cs="Tahoma"/>
          <w:iCs/>
          <w:sz w:val="16"/>
          <w:szCs w:val="16"/>
          <w:lang w:eastAsia="pl-PL"/>
        </w:rPr>
        <w:t>y sposób: wymaganą ilość  (kol.7</w:t>
      </w:r>
      <w:r w:rsidRPr="00477753">
        <w:rPr>
          <w:rFonts w:ascii="Tahoma" w:eastAsia="Times New Roman" w:hAnsi="Tahoma" w:cs="Tahoma"/>
          <w:iCs/>
          <w:sz w:val="16"/>
          <w:szCs w:val="16"/>
          <w:lang w:eastAsia="pl-PL"/>
        </w:rPr>
        <w:t>) podzielić</w:t>
      </w:r>
      <w:r w:rsidR="006247ED">
        <w:rPr>
          <w:rFonts w:ascii="Tahoma" w:eastAsia="Times New Roman" w:hAnsi="Tahoma" w:cs="Tahoma"/>
          <w:iCs/>
          <w:sz w:val="16"/>
          <w:szCs w:val="16"/>
          <w:lang w:eastAsia="pl-PL"/>
        </w:rPr>
        <w:t xml:space="preserve"> przez ilość w opakowaniu (kol.8</w:t>
      </w:r>
      <w:r w:rsidRPr="00477753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477753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477753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477753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6247ED"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(kol.9</w:t>
      </w:r>
      <w:r w:rsidRPr="00477753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477753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477753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FB6CD9" w:rsidRPr="00477753" w:rsidRDefault="00FB6CD9" w:rsidP="00FB6CD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FB6CD9" w:rsidRDefault="00FB6CD9" w:rsidP="00FB6CD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B6CD9" w:rsidRDefault="00FB6CD9" w:rsidP="00FB6CD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F1972" w:rsidRPr="00477753" w:rsidRDefault="002F1972" w:rsidP="002F1972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F1972" w:rsidRPr="00477753" w:rsidRDefault="002F1972" w:rsidP="002F1972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</w:p>
    <w:p w:rsidR="002F1972" w:rsidRPr="00477753" w:rsidRDefault="002F1972" w:rsidP="002F197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F1972" w:rsidRPr="00477753" w:rsidRDefault="002F1972" w:rsidP="002F1972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F1972" w:rsidRPr="00477753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2F1972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 2 – </w:t>
      </w:r>
      <w:proofErr w:type="spellStart"/>
      <w:r w:rsidRPr="002F1972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Natalizumab</w:t>
      </w:r>
      <w:proofErr w:type="spellEnd"/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F1972" w:rsidRPr="002F1972" w:rsidTr="00811FDA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F1972" w:rsidRPr="002F1972" w:rsidRDefault="002F1972" w:rsidP="002F1972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F1972" w:rsidRPr="002F1972" w:rsidTr="00811FDA">
        <w:trPr>
          <w:trHeight w:hRule="exact" w:val="212"/>
        </w:trPr>
        <w:tc>
          <w:tcPr>
            <w:tcW w:w="631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F1972" w:rsidRPr="002F1972" w:rsidTr="00811FDA">
        <w:trPr>
          <w:trHeight w:hRule="exact" w:val="771"/>
        </w:trPr>
        <w:tc>
          <w:tcPr>
            <w:tcW w:w="631" w:type="dxa"/>
            <w:shd w:val="clear" w:color="auto" w:fill="auto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F1972" w:rsidRPr="002F1972" w:rsidRDefault="002F1972" w:rsidP="002F1972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F1972" w:rsidRPr="002F1972" w:rsidRDefault="002F1972" w:rsidP="002F1972"/>
        </w:tc>
        <w:tc>
          <w:tcPr>
            <w:tcW w:w="1528" w:type="dxa"/>
            <w:shd w:val="clear" w:color="auto" w:fill="auto"/>
            <w:vAlign w:val="center"/>
          </w:tcPr>
          <w:p w:rsidR="002F1972" w:rsidRPr="002F1972" w:rsidRDefault="002F197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1972">
              <w:rPr>
                <w:rFonts w:ascii="Tahoma" w:hAnsi="Tahoma" w:cs="Tahoma"/>
                <w:color w:val="000000"/>
                <w:sz w:val="20"/>
                <w:szCs w:val="20"/>
              </w:rPr>
              <w:t>Natalizumab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F1972" w:rsidRPr="002F1972" w:rsidRDefault="002F197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1972"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F1972" w:rsidRPr="002F1972" w:rsidRDefault="002F197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1972">
              <w:rPr>
                <w:rFonts w:ascii="Tahoma" w:hAnsi="Tahoma" w:cs="Tahoma"/>
                <w:color w:val="000000"/>
                <w:sz w:val="20"/>
                <w:szCs w:val="20"/>
              </w:rPr>
              <w:t>0,3g/15ml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F1972" w:rsidRPr="002F1972" w:rsidRDefault="002F197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197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F1972" w:rsidRPr="002F1972" w:rsidRDefault="002F197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1972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F1972" w:rsidRPr="002F1972" w:rsidRDefault="002F1972" w:rsidP="002F197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F1972" w:rsidRP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P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P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Pr="002F1972" w:rsidRDefault="002F1972" w:rsidP="002F197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F1972" w:rsidRPr="002F1972" w:rsidRDefault="002F1972" w:rsidP="002F1972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F1972" w:rsidRPr="002F1972" w:rsidRDefault="002F1972" w:rsidP="002F1972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F1972" w:rsidRPr="002F1972" w:rsidRDefault="002F1972" w:rsidP="002F197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F1972" w:rsidRPr="002F1972" w:rsidRDefault="002F1972" w:rsidP="002F197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Pr="00477753" w:rsidRDefault="002F1972" w:rsidP="002F1972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F1972" w:rsidRPr="00477753" w:rsidRDefault="002F1972" w:rsidP="002F1972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3</w:t>
      </w:r>
    </w:p>
    <w:p w:rsidR="002F1972" w:rsidRPr="00477753" w:rsidRDefault="002F1972" w:rsidP="002F197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F1972" w:rsidRPr="00477753" w:rsidRDefault="002F1972" w:rsidP="002F1972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F1972" w:rsidRPr="00477753" w:rsidRDefault="002F1972" w:rsidP="00ED7A8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2F1972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 3 – Substancje recepturowe</w:t>
      </w:r>
    </w:p>
    <w:tbl>
      <w:tblPr>
        <w:tblpPr w:leftFromText="141" w:rightFromText="141" w:vertAnchor="text" w:horzAnchor="margin" w:tblpXSpec="center" w:tblpY="160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77"/>
        <w:gridCol w:w="1143"/>
        <w:gridCol w:w="1678"/>
        <w:gridCol w:w="1851"/>
        <w:gridCol w:w="1696"/>
        <w:gridCol w:w="800"/>
        <w:gridCol w:w="1098"/>
        <w:gridCol w:w="1098"/>
        <w:gridCol w:w="962"/>
        <w:gridCol w:w="962"/>
        <w:gridCol w:w="962"/>
      </w:tblGrid>
      <w:tr w:rsidR="002F1972" w:rsidRPr="002F1972" w:rsidTr="00E14837">
        <w:trPr>
          <w:trHeight w:hRule="exact" w:val="1285"/>
        </w:trPr>
        <w:tc>
          <w:tcPr>
            <w:tcW w:w="921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577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143" w:type="dxa"/>
          </w:tcPr>
          <w:p w:rsidR="002F1972" w:rsidRPr="002F1972" w:rsidRDefault="002F1972" w:rsidP="00811FD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678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51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696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800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98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098" w:type="dxa"/>
          </w:tcPr>
          <w:p w:rsidR="002F1972" w:rsidRPr="002F1972" w:rsidRDefault="002F1972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F1972" w:rsidRPr="002F1972" w:rsidRDefault="002F1972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62" w:type="dxa"/>
          </w:tcPr>
          <w:p w:rsidR="002F1972" w:rsidRPr="002F1972" w:rsidRDefault="002F1972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62" w:type="dxa"/>
          </w:tcPr>
          <w:p w:rsidR="002F1972" w:rsidRPr="002F1972" w:rsidRDefault="002F1972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F1972" w:rsidRPr="002F1972" w:rsidRDefault="002F1972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62" w:type="dxa"/>
          </w:tcPr>
          <w:p w:rsidR="002F1972" w:rsidRPr="002F1972" w:rsidRDefault="002F1972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F1972" w:rsidRPr="002F1972" w:rsidTr="00E14837">
        <w:trPr>
          <w:trHeight w:hRule="exact" w:val="237"/>
        </w:trPr>
        <w:tc>
          <w:tcPr>
            <w:tcW w:w="921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3" w:type="dxa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8" w:type="dxa"/>
          </w:tcPr>
          <w:p w:rsidR="002F1972" w:rsidRPr="002F1972" w:rsidRDefault="002F1972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2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2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2" w:type="dxa"/>
          </w:tcPr>
          <w:p w:rsidR="002F1972" w:rsidRPr="002F1972" w:rsidRDefault="002F1972" w:rsidP="002F197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5F6795" w:rsidRPr="002F1972" w:rsidTr="00E14837">
        <w:trPr>
          <w:trHeight w:val="450"/>
        </w:trPr>
        <w:tc>
          <w:tcPr>
            <w:tcW w:w="921" w:type="dxa"/>
            <w:shd w:val="clear" w:color="auto" w:fill="auto"/>
          </w:tcPr>
          <w:p w:rsidR="005F6795" w:rsidRPr="00A07A69" w:rsidRDefault="005F6795" w:rsidP="005F6795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suppressAutoHyphens/>
              <w:snapToGrid w:val="0"/>
              <w:spacing w:after="0" w:line="100" w:lineRule="atLeast"/>
              <w:ind w:left="142" w:hanging="76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acetylsalicylicum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25g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boricum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Argentum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nitricum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Atropinum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Benzyna apteczna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 85g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Benzyna apteczna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 1l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Benzocainum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tetraboricum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25g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Chloramphenicolum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Chlorhexidine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digluconate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Eucerinum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podłoże maściowe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1kg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Glycerolum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1kg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Hydrocortisonum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ascorbicum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25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Lanolinum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podłoże maściowe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1kg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Lactosum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100g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Natrii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Citras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1kg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Neomycini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sulfas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Kalium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iodatum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Parafinum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liquidum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800g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Prednisolonum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Vaselinum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album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podłoże maściowe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1kg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Spirytus salicylowy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800g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Hydrogenium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peroxudatum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1kg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E14837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ind w:left="284" w:firstLine="76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Hydrogenium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peroxudatum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100g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Zincum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Oxydatum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pasta 100g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100g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Glucosum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75g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boricum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200ml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Balsamum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peruvianium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Natrii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thiosulfas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 50g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Gummi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arabicum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substancja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op. 100g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F6795" w:rsidRPr="002F1972" w:rsidTr="00E14837">
        <w:trPr>
          <w:trHeight w:val="500"/>
        </w:trPr>
        <w:tc>
          <w:tcPr>
            <w:tcW w:w="921" w:type="dxa"/>
            <w:shd w:val="clear" w:color="auto" w:fill="auto"/>
          </w:tcPr>
          <w:p w:rsidR="005F6795" w:rsidRPr="00A07A69" w:rsidRDefault="005F6795" w:rsidP="00A07A6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F6795" w:rsidRPr="002F1972" w:rsidRDefault="005F679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3" w:type="dxa"/>
          </w:tcPr>
          <w:p w:rsidR="005F6795" w:rsidRPr="002F1972" w:rsidRDefault="005F6795" w:rsidP="00811FDA"/>
        </w:tc>
        <w:tc>
          <w:tcPr>
            <w:tcW w:w="167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Menthae</w:t>
            </w:r>
            <w:proofErr w:type="spellEnd"/>
          </w:p>
        </w:tc>
        <w:tc>
          <w:tcPr>
            <w:tcW w:w="1851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1" w:hAnsi="Tahoma1" w:cs="Arial"/>
                <w:color w:val="000000"/>
                <w:sz w:val="16"/>
                <w:szCs w:val="16"/>
              </w:rPr>
              <w:t>op</w:t>
            </w:r>
            <w:proofErr w:type="spellEnd"/>
            <w:r>
              <w:rPr>
                <w:rFonts w:ascii="Tahoma1" w:hAnsi="Tahoma1" w:cs="Arial"/>
                <w:color w:val="000000"/>
                <w:sz w:val="16"/>
                <w:szCs w:val="16"/>
              </w:rPr>
              <w:t>, 25ml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F6795" w:rsidRDefault="005F679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5F6795" w:rsidRPr="002F1972" w:rsidRDefault="005F679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07A69" w:rsidRPr="002F1972" w:rsidTr="00ED7A85">
        <w:trPr>
          <w:trHeight w:val="277"/>
        </w:trPr>
        <w:tc>
          <w:tcPr>
            <w:tcW w:w="11862" w:type="dxa"/>
            <w:gridSpan w:val="9"/>
            <w:shd w:val="clear" w:color="auto" w:fill="auto"/>
          </w:tcPr>
          <w:p w:rsidR="00A07A69" w:rsidRPr="002F1972" w:rsidRDefault="00A07A69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</w:t>
            </w:r>
          </w:p>
        </w:tc>
        <w:tc>
          <w:tcPr>
            <w:tcW w:w="962" w:type="dxa"/>
          </w:tcPr>
          <w:p w:rsidR="00A07A69" w:rsidRPr="002F1972" w:rsidRDefault="00A07A69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A07A69" w:rsidRPr="002F1972" w:rsidRDefault="00A07A69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2" w:type="dxa"/>
          </w:tcPr>
          <w:p w:rsidR="00A07A69" w:rsidRPr="002F1972" w:rsidRDefault="00A07A69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F1972" w:rsidRPr="002F1972" w:rsidRDefault="002F1972" w:rsidP="002F197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D7A85" w:rsidRPr="00477753" w:rsidRDefault="00ED7A85" w:rsidP="00ED7A85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ED7A85" w:rsidRPr="00477753" w:rsidRDefault="00ED7A85" w:rsidP="00ED7A85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4</w:t>
      </w:r>
    </w:p>
    <w:p w:rsidR="00ED7A85" w:rsidRPr="00477753" w:rsidRDefault="00ED7A85" w:rsidP="00ED7A8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ED7A85" w:rsidRPr="00477753" w:rsidRDefault="00ED7A85" w:rsidP="00ED7A85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ED7A85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 4  – </w:t>
      </w:r>
      <w:proofErr w:type="spellStart"/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Antitrombin</w:t>
      </w:r>
      <w:proofErr w:type="spellEnd"/>
    </w:p>
    <w:p w:rsidR="00ED7A85" w:rsidRPr="00477753" w:rsidRDefault="00ED7A85" w:rsidP="00ED7A85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ED7A85" w:rsidRPr="00477753" w:rsidRDefault="00ED7A85" w:rsidP="00ED7A85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ED7A85" w:rsidRPr="002F1972" w:rsidTr="00811FDA">
        <w:trPr>
          <w:trHeight w:hRule="exact" w:val="1148"/>
        </w:trPr>
        <w:tc>
          <w:tcPr>
            <w:tcW w:w="631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ED7A85" w:rsidRPr="002F1972" w:rsidRDefault="00ED7A85" w:rsidP="00811FD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ED7A85" w:rsidRPr="002F1972" w:rsidTr="00811FDA">
        <w:trPr>
          <w:trHeight w:hRule="exact" w:val="212"/>
        </w:trPr>
        <w:tc>
          <w:tcPr>
            <w:tcW w:w="631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ED7A85" w:rsidRPr="002F1972" w:rsidTr="00811FDA">
        <w:trPr>
          <w:trHeight w:hRule="exact" w:val="771"/>
        </w:trPr>
        <w:tc>
          <w:tcPr>
            <w:tcW w:w="631" w:type="dxa"/>
            <w:shd w:val="clear" w:color="auto" w:fill="auto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D7A85" w:rsidRPr="002F1972" w:rsidRDefault="00ED7A8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ED7A85" w:rsidRPr="002F1972" w:rsidRDefault="00ED7A85" w:rsidP="00811FDA"/>
        </w:tc>
        <w:tc>
          <w:tcPr>
            <w:tcW w:w="1528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Antithrombin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fiolka + rozpuszczalnik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 j.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ED7A85" w:rsidRPr="002F1972" w:rsidTr="00811FDA">
        <w:trPr>
          <w:trHeight w:hRule="exact" w:val="771"/>
        </w:trPr>
        <w:tc>
          <w:tcPr>
            <w:tcW w:w="631" w:type="dxa"/>
            <w:shd w:val="clear" w:color="auto" w:fill="auto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D7A85" w:rsidRPr="002F1972" w:rsidRDefault="00ED7A85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ED7A85" w:rsidRPr="002F1972" w:rsidRDefault="00ED7A85" w:rsidP="00811FDA"/>
        </w:tc>
        <w:tc>
          <w:tcPr>
            <w:tcW w:w="1528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Anthitrombin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fiolka + rozpuszczalnik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1000 j.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7A85" w:rsidRDefault="00ED7A85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ED7A85" w:rsidRPr="002F1972" w:rsidTr="00811FDA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D7A85" w:rsidRPr="002F1972" w:rsidRDefault="00ED7A85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ED7A85" w:rsidRPr="002F1972" w:rsidRDefault="00ED7A85" w:rsidP="00ED7A85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ED7A85" w:rsidRPr="002F1972" w:rsidRDefault="00ED7A85" w:rsidP="00ED7A85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ED7A85" w:rsidRPr="002F1972" w:rsidRDefault="00ED7A85" w:rsidP="00ED7A85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ED7A85" w:rsidRPr="002F1972" w:rsidRDefault="00ED7A85" w:rsidP="00ED7A85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D7A85" w:rsidRPr="002F1972" w:rsidRDefault="00ED7A85" w:rsidP="00ED7A85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ED7A85" w:rsidRPr="002F1972" w:rsidRDefault="00ED7A85" w:rsidP="00ED7A85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ED7A85" w:rsidRPr="002F1972" w:rsidRDefault="00ED7A85" w:rsidP="00ED7A85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D7A85" w:rsidRPr="002F1972" w:rsidRDefault="00ED7A85" w:rsidP="00ED7A85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ED7A85" w:rsidRDefault="00ED7A85" w:rsidP="00ED7A85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F1972" w:rsidRDefault="002F1972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477753" w:rsidRDefault="00811FDA" w:rsidP="00811F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811FDA" w:rsidRPr="00477753" w:rsidRDefault="00811FDA" w:rsidP="00811F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</w:p>
    <w:p w:rsidR="00811FDA" w:rsidRPr="00477753" w:rsidRDefault="00811FDA" w:rsidP="00811F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811FDA" w:rsidRPr="00477753" w:rsidRDefault="00811FDA" w:rsidP="00811F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811FDA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477753" w:rsidRDefault="00811FDA" w:rsidP="00811FD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811FDA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5 – </w:t>
      </w:r>
      <w:proofErr w:type="spellStart"/>
      <w:r w:rsidRPr="00811FDA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Aflibercept</w:t>
      </w:r>
      <w:proofErr w:type="spellEnd"/>
    </w:p>
    <w:p w:rsidR="00811FDA" w:rsidRPr="00477753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000"/>
        <w:gridCol w:w="876"/>
        <w:gridCol w:w="876"/>
        <w:gridCol w:w="876"/>
      </w:tblGrid>
      <w:tr w:rsidR="00811FDA" w:rsidRPr="002F1972" w:rsidTr="00811FDA">
        <w:trPr>
          <w:trHeight w:hRule="exact" w:val="1148"/>
        </w:trPr>
        <w:tc>
          <w:tcPr>
            <w:tcW w:w="631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811FDA" w:rsidRPr="002F1972" w:rsidRDefault="00811FDA" w:rsidP="00811FD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000" w:type="dxa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811FDA" w:rsidRPr="002F1972" w:rsidTr="00811FDA">
        <w:trPr>
          <w:trHeight w:hRule="exact" w:val="212"/>
        </w:trPr>
        <w:tc>
          <w:tcPr>
            <w:tcW w:w="631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0" w:type="dxa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811FDA" w:rsidRPr="002F1972" w:rsidTr="00811FDA">
        <w:trPr>
          <w:trHeight w:hRule="exact" w:val="771"/>
        </w:trPr>
        <w:tc>
          <w:tcPr>
            <w:tcW w:w="631" w:type="dxa"/>
            <w:shd w:val="clear" w:color="auto" w:fill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11FDA" w:rsidRPr="002F1972" w:rsidRDefault="00811FDA" w:rsidP="00811FDA"/>
        </w:tc>
        <w:tc>
          <w:tcPr>
            <w:tcW w:w="1528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Aflibercept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koncentrat do sporządzania roztworu do infuzji 4ml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0,025g/ml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1286"/>
        </w:trPr>
        <w:tc>
          <w:tcPr>
            <w:tcW w:w="631" w:type="dxa"/>
            <w:shd w:val="clear" w:color="auto" w:fill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11FDA" w:rsidRPr="002F1972" w:rsidRDefault="00811FDA" w:rsidP="00811FDA"/>
        </w:tc>
        <w:tc>
          <w:tcPr>
            <w:tcW w:w="1528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Aflibercept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koncentrat do sporządzania roztworu do infuzji 8ml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0,025g/ml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11FDA" w:rsidRDefault="00811FDA">
            <w:pPr>
              <w:jc w:val="center"/>
              <w:rPr>
                <w:rFonts w:ascii="Tahoma1" w:hAnsi="Tahoma1" w:cs="Arial"/>
                <w:color w:val="000000"/>
                <w:sz w:val="16"/>
                <w:szCs w:val="16"/>
              </w:rPr>
            </w:pPr>
            <w:r>
              <w:rPr>
                <w:rFonts w:ascii="Tahoma1" w:hAnsi="Tahoma1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0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694"/>
        </w:trPr>
        <w:tc>
          <w:tcPr>
            <w:tcW w:w="10800" w:type="dxa"/>
            <w:gridSpan w:val="9"/>
            <w:shd w:val="clear" w:color="auto" w:fill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</w:t>
            </w: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811FDA" w:rsidRPr="002F1972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2F1972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2F1972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2F1972" w:rsidRDefault="00811FDA" w:rsidP="00811F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11FDA" w:rsidRPr="002F1972" w:rsidRDefault="00811FDA" w:rsidP="00811F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477753" w:rsidRDefault="00811FDA" w:rsidP="00811F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811FDA" w:rsidRPr="00477753" w:rsidRDefault="00811FDA" w:rsidP="00811F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6</w:t>
      </w: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477753" w:rsidRDefault="00811FDA" w:rsidP="00811F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811FDA" w:rsidRPr="00477753" w:rsidRDefault="00811FDA" w:rsidP="00811F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811FDA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811FDA" w:rsidRDefault="00811FDA" w:rsidP="00811FDA">
      <w:pPr>
        <w:spacing w:after="0" w:line="240" w:lineRule="auto"/>
        <w:ind w:left="4956" w:firstLine="708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11FD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Część  6 – Leki stosowane w zakażeniach</w:t>
      </w:r>
    </w:p>
    <w:p w:rsidR="00811FDA" w:rsidRPr="00477753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23"/>
        <w:gridCol w:w="579"/>
        <w:gridCol w:w="1855"/>
        <w:gridCol w:w="1282"/>
        <w:gridCol w:w="953"/>
        <w:gridCol w:w="437"/>
        <w:gridCol w:w="943"/>
        <w:gridCol w:w="990"/>
        <w:gridCol w:w="882"/>
        <w:gridCol w:w="1019"/>
        <w:gridCol w:w="729"/>
        <w:gridCol w:w="720"/>
        <w:gridCol w:w="732"/>
      </w:tblGrid>
      <w:tr w:rsidR="00811FDA" w:rsidRPr="002F1972" w:rsidTr="00811FD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3023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0" w:type="auto"/>
          </w:tcPr>
          <w:p w:rsidR="00811FDA" w:rsidRPr="002F1972" w:rsidRDefault="00811FDA" w:rsidP="00811FD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811FDA" w:rsidRPr="002F1972" w:rsidTr="00811FDA">
        <w:trPr>
          <w:trHeight w:hRule="exact" w:val="212"/>
        </w:trPr>
        <w:tc>
          <w:tcPr>
            <w:tcW w:w="779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23" w:type="dxa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Lincomycin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0,6g/2ml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Ampicylina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Ampicylina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Cefazolin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Detreomycyna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maść 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6A1511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330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Detreomycyna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maść 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6A1511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450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Clarithromycin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Roxithromycin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0,15g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Spiromycin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3mln j.m.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Azithromycin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Levofloxacin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Linezolid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0,6g/300ml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Phenoxymethylpenicillin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1,5mln j.m.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Tobramycin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0,25g/80ml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Cefoperazonum</w:t>
            </w:r>
            <w:proofErr w:type="spellEnd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Sulbactamum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Ciclosporinum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0,1g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Ciclosporinum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0,025g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Cefalexin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Fosfomycyna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granulat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3g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Pyrazynamide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Doxycyclinum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0,1g/5ml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Rifamazid</w:t>
            </w:r>
            <w:proofErr w:type="spellEnd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Isoniazyd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0,15g + 0,1g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Cefotaksym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Gancyclovir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Gentamycin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0,08g/2ml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Cefuroksym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D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oustna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Caspofungin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0,05g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Posaconazole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zawiesina doustna 105ml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0,04g/ml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6A1511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Vancomycin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779" w:type="dxa"/>
            <w:shd w:val="clear" w:color="auto" w:fill="auto"/>
          </w:tcPr>
          <w:p w:rsidR="00811FDA" w:rsidRPr="00811FDA" w:rsidRDefault="00811FDA" w:rsidP="00811FDA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/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Vancomycin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r w:rsidR="00811FDA" w:rsidRPr="00811FDA">
              <w:rPr>
                <w:rFonts w:ascii="Tahoma" w:hAnsi="Tahoma" w:cs="Tahoma"/>
                <w:color w:val="000000"/>
                <w:sz w:val="16"/>
                <w:szCs w:val="16"/>
              </w:rPr>
              <w:t>niekcje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811FDA" w:rsidRDefault="00811FD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11FDA">
              <w:rPr>
                <w:rFonts w:ascii="Tahoma" w:hAnsi="Tahoma" w:cs="Tahoma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11FDA" w:rsidRPr="002F1972" w:rsidTr="00811FDA">
        <w:trPr>
          <w:trHeight w:hRule="exact" w:val="771"/>
        </w:trPr>
        <w:tc>
          <w:tcPr>
            <w:tcW w:w="12486" w:type="dxa"/>
            <w:gridSpan w:val="11"/>
            <w:shd w:val="clear" w:color="auto" w:fill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0" w:type="auto"/>
          </w:tcPr>
          <w:p w:rsidR="00811FDA" w:rsidRPr="002F1972" w:rsidRDefault="00811FDA" w:rsidP="00811FD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811FDA" w:rsidRPr="002F1972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2F1972" w:rsidRDefault="00811FDA" w:rsidP="00811F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2F1972" w:rsidRDefault="00811FDA" w:rsidP="00811F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811FDA" w:rsidRPr="002F1972" w:rsidRDefault="00811FDA" w:rsidP="00811F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811FDA" w:rsidRPr="002F1972" w:rsidRDefault="00811FDA" w:rsidP="00811F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542A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E542A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E542A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2E542A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56DF8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477753" w:rsidRDefault="002E542A" w:rsidP="00256D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 7</w:t>
      </w: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– </w:t>
      </w:r>
      <w:r w:rsidR="00256DF8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LEKI RÓŻNE I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717"/>
        <w:gridCol w:w="1559"/>
        <w:gridCol w:w="1481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76651E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17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55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48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76651E">
        <w:trPr>
          <w:trHeight w:hRule="exact" w:val="212"/>
        </w:trPr>
        <w:tc>
          <w:tcPr>
            <w:tcW w:w="63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Anidulafungin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Tigecycline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Voriconazole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200mg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Methylprednisolone</w:t>
            </w:r>
            <w:proofErr w:type="spellEnd"/>
            <w:r w:rsidRPr="00256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hemisuccinate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fiolka + rozpuszczalnik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500mg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Methylprednisolone</w:t>
            </w:r>
            <w:proofErr w:type="spellEnd"/>
            <w:r w:rsidRPr="00256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hemisuccinate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fiolka + rozpuszczalnik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Methylprednisolonum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 xml:space="preserve">Roztwór do </w:t>
            </w: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40mg/ml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Methylprednisolone</w:t>
            </w:r>
            <w:proofErr w:type="spellEnd"/>
            <w:r w:rsidRPr="00256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hemisuccinate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fiolka + rozpuszczalnik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1000mg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Methylprednisolone</w:t>
            </w:r>
            <w:proofErr w:type="spellEnd"/>
            <w:r w:rsidRPr="00256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hemisuccinate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fiolka + rozpuszczalnik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250mg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3700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6DF8" w:rsidRPr="002F1972" w:rsidTr="0076651E">
        <w:tc>
          <w:tcPr>
            <w:tcW w:w="631" w:type="dxa"/>
            <w:shd w:val="clear" w:color="auto" w:fill="auto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6DF8" w:rsidRPr="002F1972" w:rsidRDefault="00256DF8" w:rsidP="002E542A"/>
        </w:tc>
        <w:tc>
          <w:tcPr>
            <w:tcW w:w="1717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Dalteparinum</w:t>
            </w:r>
            <w:proofErr w:type="spellEnd"/>
            <w:r w:rsidRPr="00256DF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6DF8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10000j.m./0,4ml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56DF8" w:rsidRDefault="00256D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DF8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6DF8" w:rsidRPr="002F1972" w:rsidRDefault="00256DF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76651E">
        <w:trPr>
          <w:trHeight w:hRule="exact" w:val="294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76651E" w:rsidRDefault="0076651E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651E" w:rsidRDefault="0076651E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651E" w:rsidRDefault="0076651E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6651E">
        <w:rPr>
          <w:rFonts w:ascii="Tahoma" w:eastAsia="Times New Roman" w:hAnsi="Tahoma" w:cs="Tahoma"/>
          <w:sz w:val="20"/>
          <w:szCs w:val="16"/>
          <w:lang w:eastAsia="pl-PL"/>
        </w:rPr>
        <w:t>8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Default="0076651E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 8</w:t>
      </w:r>
      <w:r w:rsidR="002E542A"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– </w:t>
      </w: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LEKI RÓŻNE II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E542A" w:rsidRPr="00477753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2E542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2E542A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Ciprofloxacin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Ciprofloxacin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0,2g/20ml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17000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Meropenem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11000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Meropenem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5200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Cylastatyna</w:t>
            </w:r>
            <w:proofErr w:type="spellEnd"/>
            <w:r w:rsidRPr="0076651E">
              <w:rPr>
                <w:rFonts w:ascii="Tahoma" w:hAnsi="Tahoma" w:cs="Tahoma"/>
                <w:sz w:val="18"/>
                <w:szCs w:val="18"/>
              </w:rPr>
              <w:t xml:space="preserve"> + </w:t>
            </w: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Imipenem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500mg + 500mg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1400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Cefepime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Propofol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0,5g/50ml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6400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Lidocaine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0,1g/5ml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Rocuronium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0,05g/5ml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1100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Default="0076651E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Rocuronium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651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76651E" w:rsidRDefault="0076651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651E" w:rsidRPr="002F1972" w:rsidRDefault="0076651E" w:rsidP="002E542A"/>
        </w:tc>
        <w:tc>
          <w:tcPr>
            <w:tcW w:w="15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651E">
              <w:rPr>
                <w:rFonts w:ascii="Tahoma" w:hAnsi="Tahoma" w:cs="Tahoma"/>
                <w:sz w:val="18"/>
                <w:szCs w:val="18"/>
              </w:rPr>
              <w:t>Metronidazol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0,5%/100ml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76651E" w:rsidRDefault="0076651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651E">
              <w:rPr>
                <w:rFonts w:ascii="Tahoma" w:hAnsi="Tahoma" w:cs="Tahoma"/>
                <w:sz w:val="18"/>
                <w:szCs w:val="18"/>
              </w:rPr>
              <w:t>45000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651E" w:rsidRPr="002F1972" w:rsidRDefault="0076651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2E542A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E542A" w:rsidRPr="002F1972" w:rsidRDefault="002E542A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76651E" w:rsidRDefault="0076651E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012A0" w:rsidRDefault="008012A0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6651E">
        <w:rPr>
          <w:rFonts w:ascii="Tahoma" w:eastAsia="Times New Roman" w:hAnsi="Tahoma" w:cs="Tahoma"/>
          <w:sz w:val="20"/>
          <w:szCs w:val="16"/>
          <w:lang w:eastAsia="pl-PL"/>
        </w:rPr>
        <w:t>9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Default="0076651E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 9</w:t>
      </w:r>
      <w:r w:rsidR="002E542A"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– </w:t>
      </w: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LEKI RÓZNE III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E542A" w:rsidRPr="00477753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2E542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2E542A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Diclofenacum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plaster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140mg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 xml:space="preserve">Kalium </w:t>
            </w: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iodatum</w:t>
            </w:r>
            <w:proofErr w:type="spellEnd"/>
            <w:r w:rsidRPr="00540126">
              <w:rPr>
                <w:rFonts w:ascii="Tahoma" w:hAnsi="Tahoma" w:cs="Tahoma"/>
                <w:sz w:val="18"/>
                <w:szCs w:val="18"/>
              </w:rPr>
              <w:t xml:space="preserve"> + </w:t>
            </w: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Iodum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Płyn 20g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2% + 1%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8012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Hepatitis</w:t>
            </w:r>
            <w:proofErr w:type="spellEnd"/>
            <w:r w:rsidRPr="00540126">
              <w:rPr>
                <w:rFonts w:ascii="Tahoma" w:hAnsi="Tahoma" w:cs="Tahoma"/>
                <w:sz w:val="18"/>
                <w:szCs w:val="18"/>
              </w:rPr>
              <w:t xml:space="preserve"> B </w:t>
            </w: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Immune</w:t>
            </w:r>
            <w:proofErr w:type="spellEnd"/>
            <w:r w:rsidRPr="00540126">
              <w:rPr>
                <w:rFonts w:ascii="Tahoma" w:hAnsi="Tahoma" w:cs="Tahoma"/>
                <w:sz w:val="18"/>
                <w:szCs w:val="18"/>
              </w:rPr>
              <w:t xml:space="preserve"> globulin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100j.m./2ml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Amphotericin</w:t>
            </w:r>
            <w:proofErr w:type="spellEnd"/>
            <w:r w:rsidRPr="00540126">
              <w:rPr>
                <w:rFonts w:ascii="Tahoma" w:hAnsi="Tahoma" w:cs="Tahoma"/>
                <w:sz w:val="18"/>
                <w:szCs w:val="18"/>
              </w:rPr>
              <w:t xml:space="preserve"> B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0,1g/20ml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Econazole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Globulki dopochwowe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0,15g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Alantoina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Maść 30g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2,00%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8012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Alantoina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Zasypka 100g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8012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Allopurinol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11000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0126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0126" w:rsidRPr="002F1972" w:rsidRDefault="00540126" w:rsidP="002E542A"/>
        </w:tc>
        <w:tc>
          <w:tcPr>
            <w:tcW w:w="15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40126">
              <w:rPr>
                <w:rFonts w:ascii="Tahoma" w:hAnsi="Tahoma" w:cs="Tahoma"/>
                <w:sz w:val="18"/>
                <w:szCs w:val="18"/>
              </w:rPr>
              <w:t>Allopurinol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0,3g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540126" w:rsidRDefault="005401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0126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0126" w:rsidRPr="002F1972" w:rsidRDefault="00540126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Aqua</w:t>
            </w:r>
            <w:proofErr w:type="spellEnd"/>
            <w:r w:rsidRPr="004D4375">
              <w:rPr>
                <w:rFonts w:ascii="Tahoma" w:hAnsi="Tahoma" w:cs="Tahoma"/>
                <w:sz w:val="16"/>
                <w:szCs w:val="16"/>
              </w:rPr>
              <w:t xml:space="preserve"> pro </w:t>
            </w: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iniectione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Povidonum</w:t>
            </w:r>
            <w:proofErr w:type="spellEnd"/>
            <w:r w:rsidRPr="004D437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iodatumserc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Maść 20g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Ethanolum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Płyn 1l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96,00%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Ethanolum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Płyn 0,5l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70,00%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Pyoctaina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Roztwór wodny 20g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</w:t>
            </w:r>
            <w:r w:rsidR="004D4375" w:rsidRPr="004D437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Phenylbutazonum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Maść 30g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5,00%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Hydrocortisonium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Krem 15g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1,00%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Lidocainum</w:t>
            </w:r>
            <w:proofErr w:type="spellEnd"/>
            <w:r w:rsidRPr="004D4375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Prilocainum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Plastry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25mg + 25mg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4375">
              <w:rPr>
                <w:rFonts w:ascii="Tahoma" w:hAnsi="Tahoma" w:cs="Tahoma"/>
                <w:sz w:val="16"/>
                <w:szCs w:val="16"/>
              </w:rPr>
              <w:t>Mupirocin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Maść 15g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2,00%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D4375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4D4375" w:rsidRDefault="004D437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D4375" w:rsidRPr="002F1972" w:rsidRDefault="004D4375" w:rsidP="002E542A"/>
        </w:tc>
        <w:tc>
          <w:tcPr>
            <w:tcW w:w="15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Melatonina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4D4375" w:rsidRDefault="004D437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4375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D4375" w:rsidRPr="002F1972" w:rsidRDefault="004D437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3369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253369" w:rsidRDefault="0025336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3369" w:rsidRPr="002F1972" w:rsidRDefault="00253369" w:rsidP="002E542A"/>
        </w:tc>
        <w:tc>
          <w:tcPr>
            <w:tcW w:w="1528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3369">
              <w:rPr>
                <w:rFonts w:ascii="Tahoma" w:hAnsi="Tahoma" w:cs="Tahoma"/>
                <w:sz w:val="16"/>
                <w:szCs w:val="16"/>
              </w:rPr>
              <w:t>Nystatinum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Tabletki dopochwowe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100000j.m.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3369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253369" w:rsidRDefault="0025336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3369" w:rsidRPr="002F1972" w:rsidRDefault="00253369" w:rsidP="002E542A"/>
        </w:tc>
        <w:tc>
          <w:tcPr>
            <w:tcW w:w="1528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3369">
              <w:rPr>
                <w:rFonts w:ascii="Tahoma" w:hAnsi="Tahoma" w:cs="Tahoma"/>
                <w:sz w:val="16"/>
                <w:szCs w:val="16"/>
              </w:rPr>
              <w:t>Mofetil</w:t>
            </w:r>
            <w:proofErr w:type="spellEnd"/>
            <w:r w:rsidRPr="002533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3369">
              <w:rPr>
                <w:rFonts w:ascii="Tahoma" w:hAnsi="Tahoma" w:cs="Tahoma"/>
                <w:sz w:val="16"/>
                <w:szCs w:val="16"/>
              </w:rPr>
              <w:t>mycophenolate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0,5g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1300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53369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253369" w:rsidRDefault="0025336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53369" w:rsidRPr="002F1972" w:rsidRDefault="00253369" w:rsidP="002E542A"/>
        </w:tc>
        <w:tc>
          <w:tcPr>
            <w:tcW w:w="1528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53369">
              <w:rPr>
                <w:rFonts w:ascii="Tahoma" w:hAnsi="Tahoma" w:cs="Tahoma"/>
                <w:sz w:val="16"/>
                <w:szCs w:val="16"/>
              </w:rPr>
              <w:t>Mofetil</w:t>
            </w:r>
            <w:proofErr w:type="spellEnd"/>
            <w:r w:rsidRPr="0025336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53369">
              <w:rPr>
                <w:rFonts w:ascii="Tahoma" w:hAnsi="Tahoma" w:cs="Tahoma"/>
                <w:sz w:val="16"/>
                <w:szCs w:val="16"/>
              </w:rPr>
              <w:t>mycophenolate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3369" w:rsidRPr="00253369" w:rsidRDefault="0025336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3369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53369" w:rsidRPr="002F1972" w:rsidRDefault="0025336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Hydrocortisone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+ </w:t>
            </w: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Oxytetracycline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Aerozol 55ml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5mg+1,67mg/ml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A01ED">
        <w:trPr>
          <w:trHeight w:hRule="exact" w:val="520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Natrium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Iniekcje 10ml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0,90%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180000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Tramadol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+ Paracetamol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75mg + 650mg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7200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Tramadol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+ Paracetamol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37,5mg + 325mg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1050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A01ED">
        <w:trPr>
          <w:trHeight w:hRule="exact" w:val="624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Escherichia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coli, </w:t>
            </w: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Hydrocortisone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Maść doodbytnicza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A01ED">
        <w:trPr>
          <w:trHeight w:hRule="exact" w:val="562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Finasteridum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980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Ursodeoxycholic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A01ED">
        <w:trPr>
          <w:trHeight w:hRule="exact" w:val="558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Ursodeoxycholic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Ursodeoxycholic</w:t>
            </w:r>
            <w:proofErr w:type="spellEnd"/>
            <w:r w:rsidRPr="001200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Zawiesina 250ml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0,25g/5ml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2007D" w:rsidRPr="002F1972" w:rsidTr="002A01ED">
        <w:trPr>
          <w:trHeight w:hRule="exact" w:val="594"/>
        </w:trPr>
        <w:tc>
          <w:tcPr>
            <w:tcW w:w="779" w:type="dxa"/>
            <w:shd w:val="clear" w:color="auto" w:fill="auto"/>
          </w:tcPr>
          <w:p w:rsidR="0012007D" w:rsidRDefault="0012007D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2007D" w:rsidRPr="002F1972" w:rsidRDefault="0012007D" w:rsidP="002E542A"/>
        </w:tc>
        <w:tc>
          <w:tcPr>
            <w:tcW w:w="15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2007D">
              <w:rPr>
                <w:rFonts w:ascii="Tahoma" w:hAnsi="Tahoma" w:cs="Tahoma"/>
                <w:sz w:val="16"/>
                <w:szCs w:val="16"/>
              </w:rPr>
              <w:t>Methotrexat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0,05g/5ml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12007D" w:rsidRDefault="001200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07D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2007D" w:rsidRPr="002F1972" w:rsidRDefault="0012007D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47522" w:rsidRPr="002F1972" w:rsidTr="002A01ED">
        <w:trPr>
          <w:trHeight w:hRule="exact" w:val="560"/>
        </w:trPr>
        <w:tc>
          <w:tcPr>
            <w:tcW w:w="779" w:type="dxa"/>
            <w:shd w:val="clear" w:color="auto" w:fill="auto"/>
          </w:tcPr>
          <w:p w:rsidR="00047522" w:rsidRDefault="00047522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47522" w:rsidRPr="002F1972" w:rsidRDefault="00047522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47522" w:rsidRPr="002F1972" w:rsidRDefault="00047522" w:rsidP="002E542A"/>
        </w:tc>
        <w:tc>
          <w:tcPr>
            <w:tcW w:w="1528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47522">
              <w:rPr>
                <w:rFonts w:ascii="Tahoma" w:hAnsi="Tahoma" w:cs="Tahoma"/>
                <w:sz w:val="16"/>
                <w:szCs w:val="16"/>
              </w:rPr>
              <w:t>Mometasone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Maść 15g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0,10%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47522" w:rsidRPr="00047522" w:rsidRDefault="008012A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47522" w:rsidRPr="002F1972" w:rsidTr="002A01ED">
        <w:trPr>
          <w:trHeight w:hRule="exact" w:val="1169"/>
        </w:trPr>
        <w:tc>
          <w:tcPr>
            <w:tcW w:w="779" w:type="dxa"/>
            <w:shd w:val="clear" w:color="auto" w:fill="auto"/>
          </w:tcPr>
          <w:p w:rsidR="00047522" w:rsidRDefault="00047522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47522" w:rsidRPr="002F1972" w:rsidRDefault="00047522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47522" w:rsidRPr="002F1972" w:rsidRDefault="00047522" w:rsidP="002E542A"/>
        </w:tc>
        <w:tc>
          <w:tcPr>
            <w:tcW w:w="1528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47522">
              <w:rPr>
                <w:rFonts w:ascii="Tahoma" w:hAnsi="Tahoma" w:cs="Tahoma"/>
                <w:sz w:val="16"/>
                <w:szCs w:val="16"/>
              </w:rPr>
              <w:t>Natrii</w:t>
            </w:r>
            <w:proofErr w:type="spellEnd"/>
            <w:r w:rsidRPr="000475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7522">
              <w:rPr>
                <w:rFonts w:ascii="Tahoma" w:hAnsi="Tahoma" w:cs="Tahoma"/>
                <w:sz w:val="16"/>
                <w:szCs w:val="16"/>
              </w:rPr>
              <w:t>polystyreni</w:t>
            </w:r>
            <w:proofErr w:type="spellEnd"/>
            <w:r w:rsidRPr="000475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7522">
              <w:rPr>
                <w:rFonts w:ascii="Tahoma" w:hAnsi="Tahoma" w:cs="Tahoma"/>
                <w:sz w:val="16"/>
                <w:szCs w:val="16"/>
              </w:rPr>
              <w:t>sulfonas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proszek doustny lub do sporządzania zawiesiny doodbytniczej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1,42g/15g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7522" w:rsidRPr="00047522" w:rsidRDefault="000475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47522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47522" w:rsidRPr="002F1972" w:rsidRDefault="008012A0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7522" w:rsidRPr="002F1972" w:rsidRDefault="008012A0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30</w:t>
            </w:r>
          </w:p>
        </w:tc>
        <w:tc>
          <w:tcPr>
            <w:tcW w:w="1000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47522" w:rsidRPr="002F1972" w:rsidRDefault="00047522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2A01ED">
        <w:trPr>
          <w:trHeight w:hRule="exact" w:val="326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76651E" w:rsidP="0076651E">
      <w:pPr>
        <w:tabs>
          <w:tab w:val="left" w:pos="8370"/>
        </w:tabs>
        <w:suppressAutoHyphens/>
        <w:spacing w:after="0" w:line="100" w:lineRule="atLeast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ab/>
      </w:r>
    </w:p>
    <w:p w:rsidR="002E542A" w:rsidRPr="002F1972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2F1972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2F1972" w:rsidRDefault="002E542A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2A01ED">
        <w:rPr>
          <w:rFonts w:ascii="Tahoma" w:eastAsia="Times New Roman" w:hAnsi="Tahoma" w:cs="Tahoma"/>
          <w:sz w:val="20"/>
          <w:szCs w:val="16"/>
          <w:lang w:eastAsia="pl-PL"/>
        </w:rPr>
        <w:t>10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 </w:t>
      </w:r>
      <w:r w:rsidR="002A01ED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10</w:t>
      </w: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– </w:t>
      </w:r>
      <w:r w:rsidR="002A01ED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LEKI RÓŻNE IV</w:t>
      </w:r>
    </w:p>
    <w:p w:rsidR="002E542A" w:rsidRPr="00477753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2E542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2E542A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Metronidazolum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250mg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12000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Heparinum</w:t>
            </w:r>
            <w:proofErr w:type="spellEnd"/>
            <w:r w:rsidRPr="00A66FB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sodium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25000j.m./5ml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Carvedilolum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6,25mg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3000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Carvedilolum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Carvedilolum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12,5mg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2100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Ceftazidim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Fluconazolum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3920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Fluconazolum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840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66FB8" w:rsidRPr="002F1972" w:rsidTr="00C8042C">
        <w:trPr>
          <w:trHeight w:hRule="exact" w:val="985"/>
        </w:trPr>
        <w:tc>
          <w:tcPr>
            <w:tcW w:w="779" w:type="dxa"/>
            <w:shd w:val="clear" w:color="auto" w:fill="auto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66FB8" w:rsidRPr="002F1972" w:rsidRDefault="00A66FB8" w:rsidP="002E542A"/>
        </w:tc>
        <w:tc>
          <w:tcPr>
            <w:tcW w:w="15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66FB8">
              <w:rPr>
                <w:rFonts w:ascii="Tahoma" w:hAnsi="Tahoma" w:cs="Tahoma"/>
                <w:sz w:val="18"/>
                <w:szCs w:val="18"/>
              </w:rPr>
              <w:t>Torasemide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66FB8" w:rsidRDefault="00C804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D</w:t>
            </w:r>
            <w:r w:rsidR="00A66FB8" w:rsidRPr="00A66FB8">
              <w:rPr>
                <w:rFonts w:ascii="Tahoma" w:hAnsi="Tahoma" w:cs="Tahoma"/>
                <w:sz w:val="18"/>
                <w:szCs w:val="18"/>
              </w:rPr>
              <w:t>oustna</w:t>
            </w:r>
          </w:p>
          <w:p w:rsidR="00C8042C" w:rsidRDefault="00C804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8042C" w:rsidRDefault="00C804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8042C" w:rsidRPr="00A66FB8" w:rsidRDefault="00C8042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A66FB8" w:rsidRDefault="00A66FB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66FB8">
              <w:rPr>
                <w:rFonts w:ascii="Tahoma" w:hAnsi="Tahoma" w:cs="Tahoma"/>
                <w:sz w:val="18"/>
                <w:szCs w:val="18"/>
              </w:rPr>
              <w:t>6000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66FB8" w:rsidRPr="002F1972" w:rsidRDefault="00A66FB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C8042C">
        <w:trPr>
          <w:trHeight w:hRule="exact" w:val="439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Sulfamethoxazolum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Trimethoprinum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(80mg + 16mg)/ml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8000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Dopaminum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hydrochloricum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0,05g/5ml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950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Dopaminum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hydrochloricum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0,2g/5ml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Natrium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 10ml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14500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Sodium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hydrocarbonate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8,4%/20ml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Ipratropii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bromidum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Aerozol 10ml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0,02mg/dawkę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59218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Budesonidum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 xml:space="preserve">zaw. do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inh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. z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nebuliz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0,001g/2ml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8000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C8042C">
        <w:trPr>
          <w:trHeight w:hRule="exact" w:val="482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Piracetam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4200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592189"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Piracetam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C8042C">
        <w:trPr>
          <w:trHeight w:hRule="exact" w:val="512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Piracetam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3g/15ml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C8042C">
        <w:trPr>
          <w:trHeight w:hRule="exact" w:val="562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Piracetam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12g/15ml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Bupivacaine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hydrochloride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roztwór hiperbaryczny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0,02g/4ml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1650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592189">
        <w:trPr>
          <w:trHeight w:hRule="exact" w:val="344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2F1972" w:rsidRDefault="002E542A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C8042C">
        <w:rPr>
          <w:rFonts w:ascii="Tahoma" w:eastAsia="Times New Roman" w:hAnsi="Tahoma" w:cs="Tahoma"/>
          <w:sz w:val="20"/>
          <w:szCs w:val="16"/>
          <w:lang w:eastAsia="pl-PL"/>
        </w:rPr>
        <w:t>11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Default="00C8042C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 11</w:t>
      </w:r>
      <w:r w:rsidR="002E542A"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– </w:t>
      </w: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LEKI RÓŻNE V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E542A" w:rsidRPr="00477753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2E542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2E542A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Ethambutol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Roflumilast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Viper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antitoxin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 xml:space="preserve">500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j.a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>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Glyceryl</w:t>
            </w:r>
            <w:proofErr w:type="spellEnd"/>
            <w:r w:rsidRPr="00C80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trinitrate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maść 30g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2,00%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59218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Budesonidum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proszek do inhalacji w kapsułkach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0,4mg/dawkę inhalacyjną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Lisinopril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840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8042C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042C" w:rsidRPr="002F1972" w:rsidRDefault="00C8042C" w:rsidP="002E542A"/>
        </w:tc>
        <w:tc>
          <w:tcPr>
            <w:tcW w:w="15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8042C">
              <w:rPr>
                <w:rFonts w:ascii="Tahoma" w:hAnsi="Tahoma" w:cs="Tahoma"/>
                <w:sz w:val="16"/>
                <w:szCs w:val="16"/>
              </w:rPr>
              <w:t>Levomepromazine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0,025g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C8042C" w:rsidRDefault="00C8042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8042C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042C" w:rsidRPr="002F1972" w:rsidRDefault="00C8042C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Levomepromazine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0,025g/ml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Vinpocetine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Povidone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iodine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płyn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7,50%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op.1l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59218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59218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90</w:t>
            </w: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Povidone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iodine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płyn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10,00%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op.1l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59218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59218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Methotrexat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5g/50ml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Glikopironium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Indakaterol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proszek do inhalacji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85mcg + 43mcg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op. (30 kapsułek)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59218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Rasagiline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Tianeptine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0,0125g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Nifuratelum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Nystatinum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globulki dopochwowe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0,5g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1440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Yecoris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aselli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maść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20g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59218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Primidone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Natrium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Iniekcje 0,9%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5000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73161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673161" w:rsidRDefault="00673161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73161" w:rsidRPr="002F1972" w:rsidRDefault="00673161" w:rsidP="002E542A"/>
        </w:tc>
        <w:tc>
          <w:tcPr>
            <w:tcW w:w="15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Caffeine</w:t>
            </w:r>
            <w:proofErr w:type="spellEnd"/>
            <w:r w:rsidRPr="006731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73161">
              <w:rPr>
                <w:rFonts w:ascii="Tahoma" w:hAnsi="Tahoma" w:cs="Tahoma"/>
                <w:sz w:val="16"/>
                <w:szCs w:val="16"/>
              </w:rPr>
              <w:t>citrate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0,02g/ml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673161" w:rsidRDefault="006731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316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73161" w:rsidRPr="002F1972" w:rsidRDefault="00673161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Dexlansoprazol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0,03g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Dexlansoprazol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0,06g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 o przedłużonym uwalnianiu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Potassium</w:t>
            </w:r>
            <w:proofErr w:type="spellEnd"/>
            <w:r w:rsidRPr="0002199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chloride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0,6g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6500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Lini</w:t>
            </w:r>
            <w:proofErr w:type="spellEnd"/>
            <w:r w:rsidRPr="0002199E">
              <w:rPr>
                <w:rFonts w:ascii="Tahoma" w:hAnsi="Tahoma" w:cs="Tahoma"/>
                <w:sz w:val="16"/>
                <w:szCs w:val="16"/>
              </w:rPr>
              <w:t xml:space="preserve"> oleum </w:t>
            </w: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virginale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Maść 30g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20,00%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59218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Colecalciferol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30000 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Colecalciferol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krople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15000j.m./ml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59218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</w:t>
            </w:r>
            <w:r w:rsidR="0002199E" w:rsidRPr="0002199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Paracetamol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zawiesina 150ml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0,12g/5ml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59218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</w:t>
            </w:r>
            <w:r w:rsidR="0002199E" w:rsidRPr="0002199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Paracetamol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 xml:space="preserve">Roztwór </w:t>
            </w: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Ringera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roztwór do infuzji 250ml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Cilazapril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2,5mg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2199E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02199E" w:rsidRDefault="0002199E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2199E" w:rsidRPr="002F1972" w:rsidRDefault="0002199E" w:rsidP="002E542A"/>
        </w:tc>
        <w:tc>
          <w:tcPr>
            <w:tcW w:w="15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2199E">
              <w:rPr>
                <w:rFonts w:ascii="Tahoma" w:hAnsi="Tahoma" w:cs="Tahoma"/>
                <w:sz w:val="16"/>
                <w:szCs w:val="16"/>
              </w:rPr>
              <w:t>Cilazapril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02199E" w:rsidRDefault="000219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2199E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2199E" w:rsidRPr="002F1972" w:rsidRDefault="0002199E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C8042C">
        <w:trPr>
          <w:trHeight w:hRule="exact" w:val="259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DD5762" w:rsidRDefault="00DD5762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DA2B6F">
        <w:rPr>
          <w:rFonts w:ascii="Tahoma" w:eastAsia="Times New Roman" w:hAnsi="Tahoma" w:cs="Tahoma"/>
          <w:sz w:val="20"/>
          <w:szCs w:val="16"/>
          <w:lang w:eastAsia="pl-PL"/>
        </w:rPr>
        <w:t>12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Default="00DA2B6F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 12</w:t>
      </w:r>
      <w:r w:rsidR="002E542A"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– </w:t>
      </w: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LEKI RÓŻNE VI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E542A" w:rsidRPr="00477753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2E542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2E542A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Sitagliptyna</w:t>
            </w:r>
            <w:proofErr w:type="spellEnd"/>
            <w:r w:rsidRPr="00A34F2F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0,05g + 1g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Tapentadol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Apiksaban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480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Apiksaban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0,0025g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34F2F" w:rsidRPr="002F1972" w:rsidTr="001B6F18">
        <w:tc>
          <w:tcPr>
            <w:tcW w:w="779" w:type="dxa"/>
            <w:shd w:val="clear" w:color="auto" w:fill="auto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A34F2F" w:rsidRPr="002F1972" w:rsidRDefault="00A34F2F" w:rsidP="002E542A"/>
        </w:tc>
        <w:tc>
          <w:tcPr>
            <w:tcW w:w="15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Dapagliflozyna</w:t>
            </w:r>
            <w:proofErr w:type="spellEnd"/>
            <w:r w:rsidRPr="00A34F2F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A34F2F">
              <w:rPr>
                <w:rFonts w:ascii="Tahoma" w:hAnsi="Tahoma" w:cs="Tahoma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0,005g + 0,85g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A34F2F" w:rsidRDefault="00A34F2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34F2F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34F2F" w:rsidRPr="002F1972" w:rsidRDefault="00A34F2F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Empagliflozyna</w:t>
            </w:r>
            <w:proofErr w:type="spellEnd"/>
            <w:r w:rsidRPr="001B6F18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Metformin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0,00125g + 1g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Cytykolina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saszetki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2E542A">
        <w:trPr>
          <w:trHeight w:hRule="exact" w:val="771"/>
        </w:trPr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Ticagrelor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0,09g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840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Xylometazolinum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krople do nosa 10ml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0,10%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Albendazolum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zawiesina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0,4g/20ml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Fluconazolum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syrop 150ml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50mg/10ml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 xml:space="preserve">Eter </w:t>
            </w: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poliwinylobutylowy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płyn 100ml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100,00%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Acetylsalicylic</w:t>
            </w:r>
            <w:proofErr w:type="spellEnd"/>
            <w:r w:rsidRPr="001B6F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300mg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Ferric</w:t>
            </w:r>
            <w:proofErr w:type="spellEnd"/>
            <w:r w:rsidRPr="001B6F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pyrophosphate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proszek do rozpuszczania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7mg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Acidum</w:t>
            </w:r>
            <w:proofErr w:type="spellEnd"/>
            <w:r w:rsidRPr="001B6F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folicum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Phytomenadion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2mg/0,2ml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650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B6F18" w:rsidRPr="002F1972" w:rsidTr="001B6F18">
        <w:tc>
          <w:tcPr>
            <w:tcW w:w="779" w:type="dxa"/>
            <w:shd w:val="clear" w:color="auto" w:fill="auto"/>
          </w:tcPr>
          <w:p w:rsidR="001B6F18" w:rsidRDefault="001B6F1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B6F18" w:rsidRPr="002F1972" w:rsidRDefault="001B6F18" w:rsidP="002E542A"/>
        </w:tc>
        <w:tc>
          <w:tcPr>
            <w:tcW w:w="15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6F18">
              <w:rPr>
                <w:rFonts w:ascii="Tahoma" w:hAnsi="Tahoma" w:cs="Tahoma"/>
                <w:sz w:val="16"/>
                <w:szCs w:val="16"/>
              </w:rPr>
              <w:t>Hydroxycarbamide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1B6F18" w:rsidRDefault="001B6F1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6F18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B6F18" w:rsidRPr="002F1972" w:rsidRDefault="001B6F1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1B6F18">
        <w:trPr>
          <w:trHeight w:hRule="exact" w:val="401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45BE5" w:rsidRPr="002F1972" w:rsidRDefault="00545BE5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545BE5">
        <w:rPr>
          <w:rFonts w:ascii="Tahoma" w:eastAsia="Times New Roman" w:hAnsi="Tahoma" w:cs="Tahoma"/>
          <w:sz w:val="20"/>
          <w:szCs w:val="16"/>
          <w:lang w:eastAsia="pl-PL"/>
        </w:rPr>
        <w:t>13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5E0C28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</w:p>
    <w:p w:rsidR="002E542A" w:rsidRPr="00477753" w:rsidRDefault="00545BE5" w:rsidP="005E0C2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13  – Krew i układ krwiotwórczy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717"/>
        <w:gridCol w:w="1496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5E0C28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17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96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5E0C28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Sulodexide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600j.LS/2ml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Sulodexide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250j. 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Warfarin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0,003g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Warfarin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Hydroxyethylamylum</w:t>
            </w:r>
            <w:proofErr w:type="spellEnd"/>
            <w:r w:rsidRPr="00545BE5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NaCl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Płyn 250ml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6,00%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Pentoxifilinum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0,1g/5ml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Pentoxifyllinum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tabletki o przedłużonym uwalnianiu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2700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Pentoxifyllinum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Pentoxifilinum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0,3g/15ml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Default="00545BE5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Acenocoumarol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0,004g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Gucosum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20%/10ml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Heparinum</w:t>
            </w:r>
            <w:proofErr w:type="spellEnd"/>
            <w:r w:rsidRPr="00545B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Żel 100g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1000j.m.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280</w:t>
            </w: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545BE5" w:rsidRPr="002F1972" w:rsidTr="005E0C28">
        <w:trPr>
          <w:trHeight w:hRule="exact" w:val="454"/>
        </w:trPr>
        <w:tc>
          <w:tcPr>
            <w:tcW w:w="779" w:type="dxa"/>
            <w:shd w:val="clear" w:color="auto" w:fill="auto"/>
          </w:tcPr>
          <w:p w:rsidR="00545BE5" w:rsidRDefault="00545BE5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545BE5" w:rsidRPr="002F1972" w:rsidRDefault="00545BE5" w:rsidP="002E542A"/>
        </w:tc>
        <w:tc>
          <w:tcPr>
            <w:tcW w:w="1717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45BE5">
              <w:rPr>
                <w:rFonts w:ascii="Tahoma" w:hAnsi="Tahoma" w:cs="Tahoma"/>
                <w:sz w:val="16"/>
                <w:szCs w:val="16"/>
              </w:rPr>
              <w:t>Thrombin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400j.m.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545BE5" w:rsidRDefault="00545BE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45BE5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545BE5" w:rsidRPr="002F1972" w:rsidRDefault="00545BE5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5E0C28">
        <w:trPr>
          <w:trHeight w:hRule="exact" w:val="315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DD5762" w:rsidRDefault="002E542A" w:rsidP="00DD5762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</w:t>
      </w:r>
      <w:r w:rsidR="00DD5762">
        <w:rPr>
          <w:rFonts w:ascii="Tahoma" w:eastAsia="Times New Roman" w:hAnsi="Tahoma" w:cs="Tahoma"/>
          <w:iCs/>
          <w:sz w:val="16"/>
          <w:szCs w:val="24"/>
          <w:lang w:eastAsia="pl-PL"/>
        </w:rPr>
        <w:t>ąc nie mniej niż wymagana ilość</w:t>
      </w:r>
    </w:p>
    <w:p w:rsidR="00A543DA" w:rsidRDefault="00A543D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5E0C28">
        <w:rPr>
          <w:rFonts w:ascii="Tahoma" w:eastAsia="Times New Roman" w:hAnsi="Tahoma" w:cs="Tahoma"/>
          <w:sz w:val="20"/>
          <w:szCs w:val="16"/>
          <w:lang w:eastAsia="pl-PL"/>
        </w:rPr>
        <w:t>14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5E0C28" w:rsidRDefault="005E0C28" w:rsidP="005E0C2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14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Mivacurium</w:t>
      </w:r>
      <w:proofErr w:type="spellEnd"/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E542A" w:rsidRPr="00477753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528"/>
        <w:gridCol w:w="1064"/>
        <w:gridCol w:w="1562"/>
        <w:gridCol w:w="1722"/>
        <w:gridCol w:w="1578"/>
        <w:gridCol w:w="744"/>
        <w:gridCol w:w="1022"/>
        <w:gridCol w:w="1279"/>
        <w:gridCol w:w="1022"/>
        <w:gridCol w:w="1022"/>
        <w:gridCol w:w="895"/>
        <w:gridCol w:w="895"/>
        <w:gridCol w:w="895"/>
      </w:tblGrid>
      <w:tr w:rsidR="002E542A" w:rsidRPr="002F1972" w:rsidTr="005E0C28">
        <w:trPr>
          <w:trHeight w:hRule="exact" w:val="2093"/>
        </w:trPr>
        <w:tc>
          <w:tcPr>
            <w:tcW w:w="796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64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6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2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7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2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2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22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95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95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95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5E0C28">
        <w:trPr>
          <w:trHeight w:hRule="exact" w:val="387"/>
        </w:trPr>
        <w:tc>
          <w:tcPr>
            <w:tcW w:w="796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4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2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22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22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95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95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95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5E0C28" w:rsidRPr="002F1972" w:rsidTr="005E0C28">
        <w:trPr>
          <w:trHeight w:hRule="exact" w:val="1406"/>
        </w:trPr>
        <w:tc>
          <w:tcPr>
            <w:tcW w:w="796" w:type="dxa"/>
            <w:shd w:val="clear" w:color="auto" w:fill="auto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E0C28" w:rsidRPr="002F1972" w:rsidRDefault="005E0C28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</w:tcPr>
          <w:p w:rsidR="005E0C28" w:rsidRPr="002F1972" w:rsidRDefault="005E0C28" w:rsidP="002E542A"/>
        </w:tc>
        <w:tc>
          <w:tcPr>
            <w:tcW w:w="1562" w:type="dxa"/>
            <w:shd w:val="clear" w:color="auto" w:fill="auto"/>
            <w:vAlign w:val="center"/>
          </w:tcPr>
          <w:p w:rsidR="005E0C28" w:rsidRPr="005E0C28" w:rsidRDefault="005E0C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E0C28">
              <w:rPr>
                <w:rFonts w:ascii="Tahoma" w:hAnsi="Tahoma" w:cs="Tahoma"/>
                <w:sz w:val="18"/>
                <w:szCs w:val="18"/>
              </w:rPr>
              <w:t>Mivacurium</w:t>
            </w:r>
            <w:proofErr w:type="spellEnd"/>
            <w:r w:rsidRPr="005E0C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E0C28">
              <w:rPr>
                <w:rFonts w:ascii="Tahoma" w:hAnsi="Tahoma" w:cs="Tahoma"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722" w:type="dxa"/>
            <w:shd w:val="clear" w:color="auto" w:fill="auto"/>
            <w:vAlign w:val="center"/>
          </w:tcPr>
          <w:p w:rsidR="005E0C28" w:rsidRPr="005E0C28" w:rsidRDefault="005E0C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0C28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E0C28" w:rsidRPr="005E0C28" w:rsidRDefault="005E0C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0C28">
              <w:rPr>
                <w:rFonts w:ascii="Tahoma" w:hAnsi="Tahoma" w:cs="Tahoma"/>
                <w:sz w:val="18"/>
                <w:szCs w:val="18"/>
              </w:rPr>
              <w:t>0,01g/5ml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E0C28" w:rsidRPr="005E0C28" w:rsidRDefault="005E0C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0C2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E0C28" w:rsidRPr="005E0C28" w:rsidRDefault="005E0C2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E0C28"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22" w:type="dxa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95" w:type="dxa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95" w:type="dxa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95" w:type="dxa"/>
          </w:tcPr>
          <w:p w:rsidR="005E0C28" w:rsidRPr="002F1972" w:rsidRDefault="005E0C28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E542A" w:rsidRDefault="002E542A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E0C28" w:rsidRDefault="005E0C28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542A" w:rsidRPr="00477753" w:rsidRDefault="002E542A" w:rsidP="002E542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E542A" w:rsidRPr="00477753" w:rsidRDefault="002E542A" w:rsidP="002E542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5E0C28">
        <w:rPr>
          <w:rFonts w:ascii="Tahoma" w:eastAsia="Times New Roman" w:hAnsi="Tahoma" w:cs="Tahoma"/>
          <w:sz w:val="20"/>
          <w:szCs w:val="16"/>
          <w:lang w:eastAsia="pl-PL"/>
        </w:rPr>
        <w:t>15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E542A" w:rsidRPr="00477753" w:rsidRDefault="002E542A" w:rsidP="002E542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E542A" w:rsidRPr="00477753" w:rsidRDefault="005E0C28" w:rsidP="006F1A7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 15 – Układ mięśniowo - szkieletowy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E542A" w:rsidRPr="002F1972" w:rsidTr="002E542A">
        <w:trPr>
          <w:trHeight w:hRule="exact" w:val="1148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E542A" w:rsidRPr="002F1972" w:rsidRDefault="002E542A" w:rsidP="002E542A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E542A" w:rsidRPr="002F1972" w:rsidTr="002E542A">
        <w:trPr>
          <w:trHeight w:hRule="exact" w:val="212"/>
        </w:trPr>
        <w:tc>
          <w:tcPr>
            <w:tcW w:w="779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6F1A79" w:rsidRPr="002F1972" w:rsidTr="006F1A79">
        <w:trPr>
          <w:trHeight w:val="454"/>
        </w:trPr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Diclofenacum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rPr>
          <w:trHeight w:val="454"/>
        </w:trPr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Diclofenacum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2100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rPr>
          <w:trHeight w:val="454"/>
        </w:trPr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Diclofencum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Żel 100g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1,00%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240</w:t>
            </w: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rPr>
          <w:trHeight w:val="454"/>
        </w:trPr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Ibuprofenum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5100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rPr>
          <w:trHeight w:val="454"/>
        </w:trPr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Ibuprofen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0,01g/2ml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Tolperisone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Pridinol</w:t>
            </w:r>
            <w:proofErr w:type="spellEnd"/>
            <w:r w:rsidRPr="006F1A7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hydrochloride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Atracurium</w:t>
            </w:r>
            <w:proofErr w:type="spellEnd"/>
            <w:r w:rsidRPr="006F1A7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besilate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0,05g/5ml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c>
          <w:tcPr>
            <w:tcW w:w="779" w:type="dxa"/>
            <w:shd w:val="clear" w:color="auto" w:fill="auto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Atracurium</w:t>
            </w:r>
            <w:proofErr w:type="spellEnd"/>
            <w:r w:rsidRPr="006F1A7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besilate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0,025g/2,5ml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c>
          <w:tcPr>
            <w:tcW w:w="779" w:type="dxa"/>
            <w:shd w:val="clear" w:color="auto" w:fill="auto"/>
          </w:tcPr>
          <w:p w:rsidR="006F1A79" w:rsidRDefault="006F1A79" w:rsidP="002E542A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Nimesulid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proszek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F1A79" w:rsidRPr="002F1972" w:rsidTr="006F1A79">
        <w:tc>
          <w:tcPr>
            <w:tcW w:w="779" w:type="dxa"/>
            <w:shd w:val="clear" w:color="auto" w:fill="auto"/>
          </w:tcPr>
          <w:p w:rsidR="006F1A79" w:rsidRDefault="006F1A79" w:rsidP="002E542A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6F1A79" w:rsidRPr="002F1972" w:rsidRDefault="006F1A79" w:rsidP="002E542A"/>
        </w:tc>
        <w:tc>
          <w:tcPr>
            <w:tcW w:w="15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Tiapride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F1A79">
              <w:rPr>
                <w:rFonts w:ascii="Tahoma" w:hAnsi="Tahoma" w:cs="Tahoma"/>
                <w:sz w:val="16"/>
                <w:szCs w:val="16"/>
              </w:rPr>
              <w:t>dosutna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6F1A79" w:rsidRDefault="006F1A7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1A79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6F1A79" w:rsidRPr="002F1972" w:rsidRDefault="006F1A79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E542A" w:rsidRPr="002F1972" w:rsidTr="006F1A79">
        <w:trPr>
          <w:trHeight w:hRule="exact" w:val="304"/>
        </w:trPr>
        <w:tc>
          <w:tcPr>
            <w:tcW w:w="13051" w:type="dxa"/>
            <w:gridSpan w:val="11"/>
            <w:shd w:val="clear" w:color="auto" w:fill="auto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E542A" w:rsidRPr="002F1972" w:rsidRDefault="002E542A" w:rsidP="002E542A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E542A" w:rsidRPr="002F1972" w:rsidRDefault="002E542A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E542A" w:rsidRPr="002F1972" w:rsidRDefault="002E542A" w:rsidP="002E542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E542A" w:rsidRPr="002F1972" w:rsidRDefault="002E542A" w:rsidP="002E542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9E6635">
        <w:rPr>
          <w:rFonts w:ascii="Tahoma" w:eastAsia="Times New Roman" w:hAnsi="Tahoma" w:cs="Tahoma"/>
          <w:sz w:val="20"/>
          <w:szCs w:val="16"/>
          <w:lang w:eastAsia="pl-PL"/>
        </w:rPr>
        <w:t>16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543DA" w:rsidRPr="00477753" w:rsidRDefault="009E6635" w:rsidP="009E663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16  – Ośrodkowy układ nerwowy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764"/>
        <w:gridCol w:w="50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3B7400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76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50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3B7400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0,5g/5ml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Pramipeksol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0,00105g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Pramipeksol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0,00157g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Pramipeksol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0,0021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Pramipeksol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0,26mg+0,52mg+0,00105g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Epinefryna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0,3mg/0,3ml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Amitryptylinum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0,01g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Mianserini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0,01g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1080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Clometiazoli</w:t>
            </w:r>
            <w:proofErr w:type="spellEnd"/>
            <w:r w:rsidRPr="003B74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7400">
              <w:rPr>
                <w:rFonts w:ascii="Tahoma" w:hAnsi="Tahoma" w:cs="Tahoma"/>
                <w:sz w:val="20"/>
                <w:szCs w:val="20"/>
              </w:rPr>
              <w:t>edisilas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0,3g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7400"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Haloperidolum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Phenytoinum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0,25g/5ml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Escitalopram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1050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0,025g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Hydroxyzyna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Syrop 200ml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0,01g/5ml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200</w:t>
            </w: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Lidocaine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0,04g/2ml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3300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Mirtazapina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Beserazide</w:t>
            </w:r>
            <w:proofErr w:type="spellEnd"/>
            <w:r w:rsidRPr="003B7400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Levodopa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kapsułki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250mg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B7400" w:rsidRPr="002F1972" w:rsidTr="003B7400">
        <w:tc>
          <w:tcPr>
            <w:tcW w:w="779" w:type="dxa"/>
            <w:shd w:val="clear" w:color="auto" w:fill="auto"/>
          </w:tcPr>
          <w:p w:rsidR="003B7400" w:rsidRDefault="003B7400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B7400" w:rsidRPr="002F1972" w:rsidRDefault="003B7400" w:rsidP="00A378A7"/>
        </w:tc>
        <w:tc>
          <w:tcPr>
            <w:tcW w:w="152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B7400">
              <w:rPr>
                <w:rFonts w:ascii="Tahoma" w:hAnsi="Tahoma" w:cs="Tahoma"/>
                <w:sz w:val="16"/>
                <w:szCs w:val="16"/>
              </w:rPr>
              <w:t>Nicergolin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3B7400" w:rsidRDefault="003B74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B7400"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B7400" w:rsidRPr="002F1972" w:rsidRDefault="003B7400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Ropinirolum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0,002g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Ropinirolum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0,004g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Ropinirolum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0,008g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Paracetamolum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Paracetamolum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0,125g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Promazine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0,025g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Promazine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Promazine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Venlafaxinum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0,075g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Venlafaxinum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0,0375g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F3852" w:rsidRPr="002F1972" w:rsidTr="003B7400">
        <w:tc>
          <w:tcPr>
            <w:tcW w:w="779" w:type="dxa"/>
            <w:shd w:val="clear" w:color="auto" w:fill="auto"/>
          </w:tcPr>
          <w:p w:rsidR="000F3852" w:rsidRDefault="000F385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F3852" w:rsidRPr="002F1972" w:rsidRDefault="000F3852" w:rsidP="00A378A7"/>
        </w:tc>
        <w:tc>
          <w:tcPr>
            <w:tcW w:w="152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F3852">
              <w:rPr>
                <w:rFonts w:ascii="Tahoma" w:hAnsi="Tahoma" w:cs="Tahoma"/>
                <w:sz w:val="16"/>
                <w:szCs w:val="16"/>
              </w:rPr>
              <w:t>Biperiden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0,002g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0F3852" w:rsidRDefault="000F385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F3852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F3852" w:rsidRPr="002F1972" w:rsidRDefault="000F385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E0499" w:rsidRPr="002F1972" w:rsidTr="003B7400">
        <w:tc>
          <w:tcPr>
            <w:tcW w:w="779" w:type="dxa"/>
            <w:shd w:val="clear" w:color="auto" w:fill="auto"/>
          </w:tcPr>
          <w:p w:rsidR="004E0499" w:rsidRDefault="004E0499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E0499" w:rsidRPr="002F1972" w:rsidRDefault="004E0499" w:rsidP="00A378A7"/>
        </w:tc>
        <w:tc>
          <w:tcPr>
            <w:tcW w:w="152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E0499">
              <w:rPr>
                <w:rFonts w:ascii="Tahoma" w:hAnsi="Tahoma" w:cs="Tahoma"/>
                <w:sz w:val="16"/>
                <w:szCs w:val="16"/>
              </w:rPr>
              <w:t>Clomipramini</w:t>
            </w:r>
            <w:proofErr w:type="spellEnd"/>
            <w:r w:rsidRPr="004E04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E0499">
              <w:rPr>
                <w:rFonts w:ascii="Tahoma" w:hAnsi="Tahoma" w:cs="Tahoma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75mg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E0499" w:rsidRPr="002F1972" w:rsidTr="003B7400">
        <w:tc>
          <w:tcPr>
            <w:tcW w:w="779" w:type="dxa"/>
            <w:shd w:val="clear" w:color="auto" w:fill="auto"/>
          </w:tcPr>
          <w:p w:rsidR="004E0499" w:rsidRDefault="004E0499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E0499" w:rsidRPr="002F1972" w:rsidRDefault="004E0499" w:rsidP="00A378A7"/>
        </w:tc>
        <w:tc>
          <w:tcPr>
            <w:tcW w:w="152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E0499">
              <w:rPr>
                <w:rFonts w:ascii="Tahoma" w:hAnsi="Tahoma" w:cs="Tahoma"/>
                <w:sz w:val="16"/>
                <w:szCs w:val="16"/>
              </w:rPr>
              <w:t>Perazin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E0499" w:rsidRPr="002F1972" w:rsidTr="003B7400">
        <w:tc>
          <w:tcPr>
            <w:tcW w:w="779" w:type="dxa"/>
            <w:shd w:val="clear" w:color="auto" w:fill="auto"/>
          </w:tcPr>
          <w:p w:rsidR="004E0499" w:rsidRDefault="004E0499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E0499" w:rsidRPr="002F1972" w:rsidRDefault="004E0499" w:rsidP="00A378A7"/>
        </w:tc>
        <w:tc>
          <w:tcPr>
            <w:tcW w:w="152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E0499">
              <w:rPr>
                <w:rFonts w:ascii="Tahoma" w:hAnsi="Tahoma" w:cs="Tahoma"/>
                <w:sz w:val="16"/>
                <w:szCs w:val="16"/>
              </w:rPr>
              <w:t>Doxepin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E0499" w:rsidRPr="002F1972" w:rsidTr="003B7400">
        <w:tc>
          <w:tcPr>
            <w:tcW w:w="779" w:type="dxa"/>
            <w:shd w:val="clear" w:color="auto" w:fill="auto"/>
          </w:tcPr>
          <w:p w:rsidR="004E0499" w:rsidRDefault="004E0499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35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E0499" w:rsidRPr="002F1972" w:rsidRDefault="004E0499" w:rsidP="00A378A7"/>
        </w:tc>
        <w:tc>
          <w:tcPr>
            <w:tcW w:w="152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E0499">
              <w:rPr>
                <w:rFonts w:ascii="Tahoma" w:hAnsi="Tahoma" w:cs="Tahoma"/>
                <w:sz w:val="16"/>
                <w:szCs w:val="16"/>
              </w:rPr>
              <w:t>Trazodone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4E0499" w:rsidRDefault="004E049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E0499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E0499" w:rsidRPr="002F1972" w:rsidRDefault="004E0499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3B7400">
        <w:trPr>
          <w:trHeight w:hRule="exact" w:val="347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F3852" w:rsidRPr="002F1972" w:rsidRDefault="000F3852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726609" w:rsidRDefault="00726609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1</w:t>
      </w:r>
      <w:r w:rsidR="00726609">
        <w:rPr>
          <w:rFonts w:ascii="Tahoma" w:eastAsia="Times New Roman" w:hAnsi="Tahoma" w:cs="Tahoma"/>
          <w:sz w:val="20"/>
          <w:szCs w:val="16"/>
          <w:lang w:eastAsia="pl-PL"/>
        </w:rPr>
        <w:t>7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543DA" w:rsidRPr="00477753" w:rsidRDefault="00726609" w:rsidP="0072660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17  – Układ sercowo - naczyniowy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A378A7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A378A7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Perindopril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arginne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Indopamidum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Amlodypine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10mg + 2,5mg + 10mg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Perindopril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arginne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Indopamidum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Amlodypine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5mg + 1,25mg + 5mg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Perindopril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Indapamidum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8mg + 2,5mg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Captoprilum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5550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Clonidini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0,075mg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Diosminum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Chlortalidonum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Pramipeksol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0,088mg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Hydrochloriotiazidum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Furosemidum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Dobutaminum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0,25g/5ml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Metyldopum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Ivabradine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0,0075g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Potassium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iodide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0,2mg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Lacidipine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95BF2" w:rsidRPr="002F1972" w:rsidTr="0055057C">
        <w:tc>
          <w:tcPr>
            <w:tcW w:w="779" w:type="dxa"/>
            <w:shd w:val="clear" w:color="auto" w:fill="auto"/>
          </w:tcPr>
          <w:p w:rsidR="00B95BF2" w:rsidRDefault="00B95BF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95BF2" w:rsidRPr="002F1972" w:rsidRDefault="00B95BF2" w:rsidP="00A378A7"/>
        </w:tc>
        <w:tc>
          <w:tcPr>
            <w:tcW w:w="15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Metoprolol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95BF2" w:rsidRPr="002F1972" w:rsidTr="0055057C">
        <w:tc>
          <w:tcPr>
            <w:tcW w:w="779" w:type="dxa"/>
            <w:shd w:val="clear" w:color="auto" w:fill="auto"/>
          </w:tcPr>
          <w:p w:rsidR="00B95BF2" w:rsidRDefault="00B95BF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95BF2" w:rsidRPr="002F1972" w:rsidRDefault="00B95BF2" w:rsidP="00A378A7"/>
        </w:tc>
        <w:tc>
          <w:tcPr>
            <w:tcW w:w="15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95B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Eplerenone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95BF2" w:rsidRPr="002F1972" w:rsidTr="0055057C">
        <w:tc>
          <w:tcPr>
            <w:tcW w:w="779" w:type="dxa"/>
            <w:shd w:val="clear" w:color="auto" w:fill="auto"/>
          </w:tcPr>
          <w:p w:rsidR="00B95BF2" w:rsidRDefault="00B95BF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95BF2" w:rsidRPr="002F1972" w:rsidRDefault="00B95BF2" w:rsidP="00A378A7"/>
        </w:tc>
        <w:tc>
          <w:tcPr>
            <w:tcW w:w="15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Nitrendypine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95BF2" w:rsidRPr="002F1972" w:rsidTr="0055057C">
        <w:tc>
          <w:tcPr>
            <w:tcW w:w="779" w:type="dxa"/>
            <w:shd w:val="clear" w:color="auto" w:fill="auto"/>
          </w:tcPr>
          <w:p w:rsidR="00B95BF2" w:rsidRDefault="00B95BF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95BF2" w:rsidRPr="002F1972" w:rsidRDefault="00B95BF2" w:rsidP="00A378A7"/>
        </w:tc>
        <w:tc>
          <w:tcPr>
            <w:tcW w:w="15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Nitrendypine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95BF2" w:rsidRPr="002F1972" w:rsidTr="0055057C">
        <w:tc>
          <w:tcPr>
            <w:tcW w:w="779" w:type="dxa"/>
            <w:shd w:val="clear" w:color="auto" w:fill="auto"/>
          </w:tcPr>
          <w:p w:rsidR="00B95BF2" w:rsidRDefault="00B95BF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95BF2" w:rsidRPr="002F1972" w:rsidRDefault="00B95BF2" w:rsidP="00A378A7"/>
        </w:tc>
        <w:tc>
          <w:tcPr>
            <w:tcW w:w="15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Perindopril</w:t>
            </w:r>
            <w:proofErr w:type="spellEnd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arginne</w:t>
            </w:r>
            <w:proofErr w:type="spellEnd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Bisoprolol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10mg + 5mg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95BF2" w:rsidRPr="002F1972" w:rsidTr="0055057C">
        <w:tc>
          <w:tcPr>
            <w:tcW w:w="779" w:type="dxa"/>
            <w:shd w:val="clear" w:color="auto" w:fill="auto"/>
          </w:tcPr>
          <w:p w:rsidR="00B95BF2" w:rsidRDefault="00B95BF2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95BF2" w:rsidRPr="002F1972" w:rsidRDefault="00B95BF2" w:rsidP="00A378A7"/>
        </w:tc>
        <w:tc>
          <w:tcPr>
            <w:tcW w:w="15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Perindopril</w:t>
            </w:r>
            <w:proofErr w:type="spellEnd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arginne</w:t>
            </w:r>
            <w:proofErr w:type="spellEnd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Bisoprolol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5mg + 10mg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B95BF2" w:rsidRDefault="00B95BF2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95BF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95BF2" w:rsidRPr="002F1972" w:rsidRDefault="00B95BF2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Lercanidipini</w:t>
            </w:r>
            <w:proofErr w:type="spellEnd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Glyceryl</w:t>
            </w:r>
            <w:proofErr w:type="spellEnd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trinitrate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Telmisartan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0,08g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Torasemid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0,02g/4ml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Valsartan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0,08g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2380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Topiramat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Topiramat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Rivaroxaban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Enalapril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Isosorbidi</w:t>
            </w:r>
            <w:proofErr w:type="spellEnd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mononitras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Isosorbidi</w:t>
            </w:r>
            <w:proofErr w:type="spellEnd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mononitras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Indapamidum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Propranol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Spironolacton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7D52B1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36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Verapamil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dosutna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0,12g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Verapamil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dosutna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0,08g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Sotalol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D7384" w:rsidRPr="002F1972" w:rsidTr="0055057C">
        <w:tc>
          <w:tcPr>
            <w:tcW w:w="779" w:type="dxa"/>
            <w:shd w:val="clear" w:color="auto" w:fill="auto"/>
          </w:tcPr>
          <w:p w:rsidR="00DD7384" w:rsidRDefault="00DD7384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D7384" w:rsidRPr="002F1972" w:rsidRDefault="00DD7384" w:rsidP="00A378A7"/>
        </w:tc>
        <w:tc>
          <w:tcPr>
            <w:tcW w:w="15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DD738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Perindopril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DD7384" w:rsidRDefault="00DD7384" w:rsidP="000B35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D738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D7384" w:rsidRPr="002F1972" w:rsidRDefault="00DD7384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726609">
        <w:trPr>
          <w:trHeight w:hRule="exact" w:val="341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A378A7" w:rsidRDefault="00A378A7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A378A7" w:rsidRDefault="00A378A7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A378A7">
        <w:rPr>
          <w:rFonts w:ascii="Tahoma" w:eastAsia="Times New Roman" w:hAnsi="Tahoma" w:cs="Tahoma"/>
          <w:sz w:val="20"/>
          <w:szCs w:val="16"/>
          <w:lang w:eastAsia="pl-PL"/>
        </w:rPr>
        <w:t>18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543DA" w:rsidRPr="00477753" w:rsidRDefault="00A378A7" w:rsidP="00F5037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18  – Hormony i witaminy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A378A7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A378A7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Prednisolon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2700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Prednisolon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2200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Dydrogesteron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10900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Levothyroxine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0,1mg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6750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Methylprednisolon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0,016g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Cyanocobalaminum</w:t>
            </w:r>
            <w:proofErr w:type="spellEnd"/>
            <w:r w:rsidRPr="00F5037D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Pyridoxinum</w:t>
            </w:r>
            <w:proofErr w:type="spellEnd"/>
            <w:r w:rsidRPr="00F5037D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Thiaminum</w:t>
            </w:r>
            <w:proofErr w:type="spellEnd"/>
            <w:r w:rsidRPr="00F5037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0,5mg + 50mg + 50mg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Norethisteroni</w:t>
            </w:r>
            <w:proofErr w:type="spellEnd"/>
            <w:r w:rsidRPr="00F503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acetas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Polcortolon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Testosteron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0,1g/ml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Thiamazole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Phytomenandion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Zestaw witamin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50mg/ml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Thiamine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0,003g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Vitaminum</w:t>
            </w:r>
            <w:proofErr w:type="spellEnd"/>
            <w:r w:rsidRPr="00F5037D">
              <w:rPr>
                <w:rFonts w:ascii="Tahoma" w:hAnsi="Tahoma" w:cs="Tahoma"/>
                <w:sz w:val="16"/>
                <w:szCs w:val="16"/>
              </w:rPr>
              <w:t xml:space="preserve"> B </w:t>
            </w: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compositum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2700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Cyjanocobalaminum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5µg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5037D" w:rsidRPr="002F1972" w:rsidTr="00F5037D">
        <w:tc>
          <w:tcPr>
            <w:tcW w:w="779" w:type="dxa"/>
            <w:shd w:val="clear" w:color="auto" w:fill="auto"/>
          </w:tcPr>
          <w:p w:rsidR="00F5037D" w:rsidRDefault="00F5037D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5037D" w:rsidRPr="002F1972" w:rsidRDefault="00F5037D" w:rsidP="00A378A7"/>
        </w:tc>
        <w:tc>
          <w:tcPr>
            <w:tcW w:w="15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5037D">
              <w:rPr>
                <w:rFonts w:ascii="Tahoma" w:hAnsi="Tahoma" w:cs="Tahoma"/>
                <w:sz w:val="16"/>
                <w:szCs w:val="16"/>
              </w:rPr>
              <w:t>Tocoferolum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krople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0,3g/ml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F5037D" w:rsidRDefault="00F5037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037D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5037D" w:rsidRPr="002F1972" w:rsidRDefault="00F5037D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F5037D">
        <w:trPr>
          <w:trHeight w:hRule="exact" w:val="370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2770B" w:rsidRDefault="0092770B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F72ED9">
        <w:rPr>
          <w:rFonts w:ascii="Tahoma" w:eastAsia="Times New Roman" w:hAnsi="Tahoma" w:cs="Tahoma"/>
          <w:sz w:val="20"/>
          <w:szCs w:val="16"/>
          <w:lang w:eastAsia="pl-PL"/>
        </w:rPr>
        <w:t>19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543DA" w:rsidRPr="00477753" w:rsidRDefault="00F72ED9" w:rsidP="00F72ED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 19 – Przewód pokarmowy i metabolizm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717"/>
        <w:gridCol w:w="1496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92770B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17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96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92770B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Diosmectite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poszek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Dicytrynian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tripotasu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bizmutu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Metronidazolum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Tetracyclinum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140mg+125mg+ 125mg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Atropinum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0,5mg/ml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6200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Laktoferyna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Fruktooligosacharydy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Saszetki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21% + 79%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Mesalazyna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Mesalazinum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zawiesina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4g/60ml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Duloksetyna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Bisacodylum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Bisacodylum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Drotaverium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Drotaverium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0,08g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Simeticon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Krople 30ml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0,1g/ml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0330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Ornithini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aspartas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5g/10ml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Insulinum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glargine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300j.m./3ml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Glucason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Acarbosum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Acarbosum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Chamomilla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recutita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Atropa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belladonna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Cytisus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sp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Aesculus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hippocastanum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Potentilla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tormentilla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+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Achillea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  <w:lang w:val="en-US"/>
              </w:rPr>
              <w:t>millefolium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Calcium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Mebeverini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Magnesium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7000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 xml:space="preserve">Wodorotlenek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glinu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+ Wodorotlenek magnezu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Płyn 250ml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0330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Papaverinum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0,04g/2ml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Pancreatinum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25000j.m.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5400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Thiethylperazine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maleate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0,0065g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Glycerolum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 xml:space="preserve">Insulin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glulisine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 xml:space="preserve">roztwór do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wstrzykiwań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we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wstrzykiwaczu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300j.m./3ml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Phospholipidum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essentiale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(zarejestrowany jako produkt leczniczy)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14000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Alfacalcidolum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0,25mg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2200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Calcium</w:t>
            </w:r>
            <w:proofErr w:type="spellEnd"/>
            <w:r w:rsidRPr="009277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carbonate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5000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Famotydyna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10500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2770B" w:rsidRPr="002F1972" w:rsidTr="0092770B">
        <w:tc>
          <w:tcPr>
            <w:tcW w:w="779" w:type="dxa"/>
            <w:shd w:val="clear" w:color="auto" w:fill="auto"/>
          </w:tcPr>
          <w:p w:rsidR="0092770B" w:rsidRDefault="0092770B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2770B" w:rsidRPr="002F1972" w:rsidRDefault="0092770B" w:rsidP="00A378A7"/>
        </w:tc>
        <w:tc>
          <w:tcPr>
            <w:tcW w:w="1717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92770B">
              <w:rPr>
                <w:rFonts w:ascii="Tahoma" w:hAnsi="Tahoma" w:cs="Tahoma"/>
                <w:sz w:val="16"/>
                <w:szCs w:val="16"/>
              </w:rPr>
              <w:t>Famotydyna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0,04g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92770B" w:rsidRDefault="009277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770B">
              <w:rPr>
                <w:rFonts w:ascii="Tahoma" w:hAnsi="Tahoma" w:cs="Tahoma"/>
                <w:sz w:val="16"/>
                <w:szCs w:val="16"/>
              </w:rPr>
              <w:t>5100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2770B" w:rsidRPr="002F1972" w:rsidRDefault="0092770B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97D8A" w:rsidRPr="002F1972" w:rsidTr="0092770B">
        <w:tc>
          <w:tcPr>
            <w:tcW w:w="779" w:type="dxa"/>
            <w:shd w:val="clear" w:color="auto" w:fill="auto"/>
          </w:tcPr>
          <w:p w:rsidR="00D97D8A" w:rsidRDefault="00D97D8A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97D8A" w:rsidRPr="002F1972" w:rsidRDefault="00D97D8A" w:rsidP="00A378A7"/>
        </w:tc>
        <w:tc>
          <w:tcPr>
            <w:tcW w:w="1717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8A">
              <w:rPr>
                <w:rFonts w:ascii="Tahoma" w:hAnsi="Tahoma" w:cs="Tahoma"/>
                <w:sz w:val="16"/>
                <w:szCs w:val="16"/>
              </w:rPr>
              <w:t>Lactobacillus</w:t>
            </w:r>
            <w:proofErr w:type="spellEnd"/>
            <w:r w:rsidRPr="00D97D8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97D8A">
              <w:rPr>
                <w:rFonts w:ascii="Tahoma" w:hAnsi="Tahoma" w:cs="Tahoma"/>
                <w:sz w:val="16"/>
                <w:szCs w:val="16"/>
              </w:rPr>
              <w:t>rhamnosus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krople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1mld /krople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97D8A" w:rsidRPr="00D97D8A" w:rsidRDefault="000330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97D8A" w:rsidRPr="002F1972" w:rsidTr="0092770B">
        <w:tc>
          <w:tcPr>
            <w:tcW w:w="779" w:type="dxa"/>
            <w:shd w:val="clear" w:color="auto" w:fill="auto"/>
          </w:tcPr>
          <w:p w:rsidR="00D97D8A" w:rsidRDefault="00D97D8A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97D8A" w:rsidRPr="002F1972" w:rsidRDefault="00D97D8A" w:rsidP="00A378A7"/>
        </w:tc>
        <w:tc>
          <w:tcPr>
            <w:tcW w:w="1717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8A">
              <w:rPr>
                <w:rFonts w:ascii="Tahoma" w:hAnsi="Tahoma" w:cs="Tahoma"/>
                <w:sz w:val="16"/>
                <w:szCs w:val="16"/>
              </w:rPr>
              <w:t>Glimepiride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3mg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97D8A" w:rsidRPr="002F1972" w:rsidTr="0092770B">
        <w:tc>
          <w:tcPr>
            <w:tcW w:w="779" w:type="dxa"/>
            <w:shd w:val="clear" w:color="auto" w:fill="auto"/>
          </w:tcPr>
          <w:p w:rsidR="00D97D8A" w:rsidRDefault="00D97D8A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97D8A" w:rsidRPr="002F1972" w:rsidRDefault="00D97D8A" w:rsidP="00A378A7"/>
        </w:tc>
        <w:tc>
          <w:tcPr>
            <w:tcW w:w="1717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8A">
              <w:rPr>
                <w:rFonts w:ascii="Tahoma" w:hAnsi="Tahoma" w:cs="Tahoma"/>
                <w:sz w:val="16"/>
                <w:szCs w:val="16"/>
              </w:rPr>
              <w:t>Glimepiride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4mg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97D8A" w:rsidRPr="002F1972" w:rsidTr="0092770B">
        <w:tc>
          <w:tcPr>
            <w:tcW w:w="779" w:type="dxa"/>
            <w:shd w:val="clear" w:color="auto" w:fill="auto"/>
          </w:tcPr>
          <w:p w:rsidR="00D97D8A" w:rsidRDefault="00D97D8A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97D8A" w:rsidRPr="002F1972" w:rsidRDefault="00D97D8A" w:rsidP="00A378A7"/>
        </w:tc>
        <w:tc>
          <w:tcPr>
            <w:tcW w:w="1717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8A">
              <w:rPr>
                <w:rFonts w:ascii="Tahoma" w:hAnsi="Tahoma" w:cs="Tahoma"/>
                <w:sz w:val="16"/>
                <w:szCs w:val="16"/>
              </w:rPr>
              <w:t>Hyoscine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2400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97D8A" w:rsidRPr="002F1972" w:rsidTr="0092770B">
        <w:tc>
          <w:tcPr>
            <w:tcW w:w="779" w:type="dxa"/>
            <w:shd w:val="clear" w:color="auto" w:fill="auto"/>
          </w:tcPr>
          <w:p w:rsidR="00D97D8A" w:rsidRDefault="00D97D8A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97D8A" w:rsidRPr="002F1972" w:rsidRDefault="00D97D8A" w:rsidP="00A378A7"/>
        </w:tc>
        <w:tc>
          <w:tcPr>
            <w:tcW w:w="1717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8A">
              <w:rPr>
                <w:rFonts w:ascii="Tahoma" w:hAnsi="Tahoma" w:cs="Tahoma"/>
                <w:sz w:val="16"/>
                <w:szCs w:val="16"/>
              </w:rPr>
              <w:t>Itopridi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D97D8A" w:rsidRDefault="00D97D8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8A">
              <w:rPr>
                <w:rFonts w:ascii="Tahoma" w:hAnsi="Tahoma" w:cs="Tahoma"/>
                <w:sz w:val="16"/>
                <w:szCs w:val="16"/>
              </w:rPr>
              <w:t>12500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97D8A" w:rsidRPr="002F1972" w:rsidRDefault="00D97D8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F72ED9">
        <w:trPr>
          <w:trHeight w:hRule="exact" w:val="349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C5418" w:rsidRDefault="00CC5418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CC5418" w:rsidRDefault="00CC5418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CC5418">
        <w:rPr>
          <w:rFonts w:ascii="Tahoma" w:eastAsia="Times New Roman" w:hAnsi="Tahoma" w:cs="Tahoma"/>
          <w:sz w:val="20"/>
          <w:szCs w:val="16"/>
          <w:lang w:eastAsia="pl-PL"/>
        </w:rPr>
        <w:t>20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CC5418" w:rsidRDefault="00CC5418" w:rsidP="00CC54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20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Sunitinibum</w:t>
      </w:r>
      <w:proofErr w:type="spellEnd"/>
    </w:p>
    <w:p w:rsidR="00A543DA" w:rsidRPr="00477753" w:rsidRDefault="00A543DA" w:rsidP="00A543D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A378A7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A378A7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CC5418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C5418" w:rsidRPr="002F1972" w:rsidRDefault="00CC5418" w:rsidP="00A378A7"/>
        </w:tc>
        <w:tc>
          <w:tcPr>
            <w:tcW w:w="1528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CC5418">
              <w:rPr>
                <w:rFonts w:ascii="Tahoma" w:hAnsi="Tahoma" w:cs="Tahoma"/>
                <w:sz w:val="18"/>
                <w:szCs w:val="18"/>
              </w:rPr>
              <w:t>Sunitinibum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C5418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C5418" w:rsidRPr="002F1972" w:rsidRDefault="00CC5418" w:rsidP="00A378A7"/>
        </w:tc>
        <w:tc>
          <w:tcPr>
            <w:tcW w:w="1528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CC5418">
              <w:rPr>
                <w:rFonts w:ascii="Tahoma" w:hAnsi="Tahoma" w:cs="Tahoma"/>
                <w:sz w:val="18"/>
                <w:szCs w:val="18"/>
              </w:rPr>
              <w:t>Sunitinibum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1680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C5418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C5418" w:rsidRPr="002F1972" w:rsidRDefault="00CC5418" w:rsidP="00A378A7"/>
        </w:tc>
        <w:tc>
          <w:tcPr>
            <w:tcW w:w="1528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CC5418">
              <w:rPr>
                <w:rFonts w:ascii="Tahoma" w:hAnsi="Tahoma" w:cs="Tahoma"/>
                <w:sz w:val="18"/>
                <w:szCs w:val="18"/>
              </w:rPr>
              <w:t>Sunitinibum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0,125g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C5418" w:rsidRPr="00CC5418" w:rsidRDefault="00CC541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5418">
              <w:rPr>
                <w:rFonts w:ascii="Tahoma" w:hAnsi="Tahoma" w:cs="Tahoma"/>
                <w:sz w:val="18"/>
                <w:szCs w:val="18"/>
              </w:rPr>
              <w:t>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C5418" w:rsidRPr="002F1972" w:rsidRDefault="00CC5418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CC5418">
        <w:trPr>
          <w:trHeight w:hRule="exact" w:val="304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A543DA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CC5418">
        <w:rPr>
          <w:rFonts w:ascii="Tahoma" w:eastAsia="Times New Roman" w:hAnsi="Tahoma" w:cs="Tahoma"/>
          <w:sz w:val="20"/>
          <w:szCs w:val="16"/>
          <w:lang w:eastAsia="pl-PL"/>
        </w:rPr>
        <w:t>21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543DA" w:rsidRPr="00477753" w:rsidRDefault="00CC5418" w:rsidP="00CC541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 21 – Leki oczne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A378A7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A378A7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Atropinum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Azithromycin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0,25g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Fludrocortisone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maść do oczu 3g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0,10%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Erythromycin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maść do oczu 3,5g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140</w:t>
            </w: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Loteprednol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Dexamethason</w:t>
            </w:r>
            <w:proofErr w:type="spellEnd"/>
            <w:r w:rsidRPr="00C564B3">
              <w:rPr>
                <w:rFonts w:ascii="Tahoma" w:hAnsi="Tahoma" w:cs="Tahoma"/>
                <w:sz w:val="20"/>
                <w:szCs w:val="20"/>
              </w:rPr>
              <w:t xml:space="preserve"> + Neomycyna + </w:t>
            </w: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Polimyksyna</w:t>
            </w:r>
            <w:proofErr w:type="spellEnd"/>
            <w:r w:rsidRPr="00C564B3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1mg+3500j.m.+6000j.m.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Neomycinum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maść do oczu 3g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1200</w:t>
            </w: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Nepafenac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zawiesina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0,10%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Levofloxacin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8000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C5418"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Timolol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0,50%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Troxerutin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10ml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0,05g/ml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64B3">
              <w:rPr>
                <w:rFonts w:ascii="Tahoma" w:hAnsi="Tahoma" w:cs="Tahoma"/>
                <w:sz w:val="20"/>
                <w:szCs w:val="20"/>
              </w:rPr>
              <w:t>Dorzolamide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krople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2,00%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64B3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Latanoprost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krople do oczu 2,5ml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0,01%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Sulfacetamide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krople do oczu 0,5ml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10,00%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Tafluprost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Krople do oczu 0,3ml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0,015mg/ml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C564B3">
        <w:trPr>
          <w:trHeight w:hRule="exact" w:val="975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C564B3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karboksymetylo</w:t>
            </w:r>
            <w:proofErr w:type="spellEnd"/>
            <w:r w:rsidRPr="00C564B3">
              <w:rPr>
                <w:rFonts w:ascii="Tahoma" w:hAnsi="Tahoma" w:cs="Tahoma"/>
                <w:sz w:val="16"/>
                <w:szCs w:val="16"/>
              </w:rPr>
              <w:t>-glukozy siarczan), dekstran T40, chlorek sodu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Krople do oczu 0,33ml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Tropicamidum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krople do oczu 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5mg/ml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64B3" w:rsidRPr="002F1972" w:rsidTr="00A378A7">
        <w:trPr>
          <w:trHeight w:hRule="exact" w:val="771"/>
        </w:trPr>
        <w:tc>
          <w:tcPr>
            <w:tcW w:w="779" w:type="dxa"/>
            <w:shd w:val="clear" w:color="auto" w:fill="auto"/>
          </w:tcPr>
          <w:p w:rsidR="00C564B3" w:rsidRDefault="00C564B3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64B3" w:rsidRPr="002F1972" w:rsidRDefault="00C564B3" w:rsidP="00A378A7"/>
        </w:tc>
        <w:tc>
          <w:tcPr>
            <w:tcW w:w="15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Natrium</w:t>
            </w:r>
            <w:proofErr w:type="spellEnd"/>
            <w:r w:rsidRPr="00C564B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564B3">
              <w:rPr>
                <w:rFonts w:ascii="Tahoma" w:hAnsi="Tahoma" w:cs="Tahom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Krople do oczu 0,5ml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5,00%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C564B3" w:rsidRDefault="00C564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64B3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64B3" w:rsidRPr="002F1972" w:rsidRDefault="00C564B3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C564B3">
        <w:trPr>
          <w:trHeight w:hRule="exact" w:val="444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90831" w:rsidRDefault="00890831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890831" w:rsidRDefault="00890831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543DA" w:rsidRPr="00477753" w:rsidRDefault="00A543DA" w:rsidP="00A543D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A543DA" w:rsidRPr="00477753" w:rsidRDefault="00A543DA" w:rsidP="00A543D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890831">
        <w:rPr>
          <w:rFonts w:ascii="Tahoma" w:eastAsia="Times New Roman" w:hAnsi="Tahoma" w:cs="Tahoma"/>
          <w:sz w:val="20"/>
          <w:szCs w:val="16"/>
          <w:lang w:eastAsia="pl-PL"/>
        </w:rPr>
        <w:t>22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A543DA" w:rsidRPr="00477753" w:rsidRDefault="00A543DA" w:rsidP="00A543D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543DA" w:rsidRPr="00477753" w:rsidRDefault="00890831" w:rsidP="00D668F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 22 – Leki odurzające i psychotropowe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A543DA" w:rsidRPr="002F1972" w:rsidTr="00A378A7">
        <w:trPr>
          <w:trHeight w:hRule="exact" w:val="1148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A543DA" w:rsidRPr="002F1972" w:rsidRDefault="00A543DA" w:rsidP="00A378A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A543DA" w:rsidRPr="002F1972" w:rsidTr="00A378A7">
        <w:trPr>
          <w:trHeight w:hRule="exact" w:val="212"/>
        </w:trPr>
        <w:tc>
          <w:tcPr>
            <w:tcW w:w="779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Midazolam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7,5mg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Lorazepam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2100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Phenobarbital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Midazolam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0,005g/5ml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Diazepam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Diazepam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2mg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Phetidine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0,1g/2ml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Phetidine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0,05g/ml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Fentanyl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 xml:space="preserve">System </w:t>
            </w: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transdermalny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0,012mg/1h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Fentanyl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 xml:space="preserve">System </w:t>
            </w: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transdermalny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0,05mh/1g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6300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0,02g/ml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Clorazepate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0B3537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Clorazepate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Oxycodone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0,08g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Oxycodone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Oxycodon</w:t>
            </w:r>
            <w:proofErr w:type="spellEnd"/>
            <w:r w:rsidRPr="00D668F1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Naloxon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20mg + 10mg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Oxycodon</w:t>
            </w:r>
            <w:proofErr w:type="spellEnd"/>
            <w:r w:rsidRPr="00D668F1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Naloxon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10mg + 5mg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Oxycodone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 xml:space="preserve">Roztwór do </w:t>
            </w: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wstrzykiwań</w:t>
            </w:r>
            <w:proofErr w:type="spellEnd"/>
            <w:r w:rsidRPr="00D668F1">
              <w:rPr>
                <w:rFonts w:ascii="Tahoma" w:hAnsi="Tahoma" w:cs="Tahoma"/>
                <w:sz w:val="16"/>
                <w:szCs w:val="16"/>
              </w:rPr>
              <w:t xml:space="preserve"> i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50mg/ml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Buprenorfina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 xml:space="preserve">System </w:t>
            </w:r>
            <w:proofErr w:type="spellStart"/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>transdermalny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70mcg/h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Buprenorfina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 xml:space="preserve">System </w:t>
            </w:r>
            <w:proofErr w:type="spellStart"/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>transdermalny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52,5mcg/h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Clonazepam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450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Fentanyl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0,5g/10ml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4250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Zolpidem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Phenobarbital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czopki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D668F1" w:rsidRPr="002F1972" w:rsidTr="00D668F1">
        <w:tc>
          <w:tcPr>
            <w:tcW w:w="779" w:type="dxa"/>
            <w:shd w:val="clear" w:color="auto" w:fill="auto"/>
          </w:tcPr>
          <w:p w:rsidR="00D668F1" w:rsidRDefault="00D668F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D668F1" w:rsidRPr="002F1972" w:rsidRDefault="00D668F1" w:rsidP="00A378A7"/>
        </w:tc>
        <w:tc>
          <w:tcPr>
            <w:tcW w:w="15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668F1">
              <w:rPr>
                <w:rFonts w:ascii="Tahoma" w:hAnsi="Tahoma" w:cs="Tahoma"/>
                <w:sz w:val="16"/>
                <w:szCs w:val="16"/>
              </w:rPr>
              <w:t>Sufentanil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color w:val="00000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0,025mg/5ml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D668F1" w:rsidRDefault="00D668F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68F1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D668F1" w:rsidRPr="002F1972" w:rsidRDefault="00D668F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A543DA" w:rsidRPr="002F1972" w:rsidTr="00842409">
        <w:trPr>
          <w:trHeight w:hRule="exact" w:val="302"/>
        </w:trPr>
        <w:tc>
          <w:tcPr>
            <w:tcW w:w="13051" w:type="dxa"/>
            <w:gridSpan w:val="11"/>
            <w:shd w:val="clear" w:color="auto" w:fill="auto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A543DA" w:rsidRPr="002F1972" w:rsidRDefault="00A543DA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A543DA" w:rsidRPr="002F1972" w:rsidRDefault="00A543DA" w:rsidP="00A543D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842409" w:rsidRPr="00477753" w:rsidRDefault="00842409" w:rsidP="0084240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842409" w:rsidRPr="00477753" w:rsidRDefault="00842409" w:rsidP="00842409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23</w:t>
      </w:r>
    </w:p>
    <w:p w:rsidR="00842409" w:rsidRPr="00477753" w:rsidRDefault="00842409" w:rsidP="0084240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842409" w:rsidRPr="00477753" w:rsidRDefault="00842409" w:rsidP="00842409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842409" w:rsidRDefault="00842409" w:rsidP="0084240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23  – Układ oddechowy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95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842409" w:rsidRPr="002F1972" w:rsidTr="000B3537">
        <w:trPr>
          <w:trHeight w:hRule="exact" w:val="1148"/>
        </w:trPr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495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842409" w:rsidRPr="002F1972" w:rsidRDefault="00842409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842409" w:rsidRPr="002F1972" w:rsidTr="000B3537">
        <w:trPr>
          <w:trHeight w:hRule="exact" w:val="212"/>
        </w:trPr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Ambroxol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Syrop 150ml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0,03g/5ml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Ambroxol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tabletki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Fenoteroli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Aerozol 200 dawek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0,1mg/dawkę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Budesonidum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0,003g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Theophyllinum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2100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Theophyllinum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Theophyllinum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Clemasinum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Clemastinum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0,002g/2ml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Default="00842409" w:rsidP="000B3537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Ambroxoli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Płyn do inhalacji 100ml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0,0075g/1m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15</w:t>
            </w: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Salmetetrol</w:t>
            </w:r>
            <w:proofErr w:type="spellEnd"/>
            <w:r w:rsidRPr="00842409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Fluticonazon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aerozol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50mcg + 500mcg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20</w:t>
            </w: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Salbutamol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0,5mg/ml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2700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Salbutamol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Płyn do inhalacji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0,005g/2,5ml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1400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Acetylocysteine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0,3g/3ml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c>
          <w:tcPr>
            <w:tcW w:w="779" w:type="dxa"/>
            <w:shd w:val="clear" w:color="auto" w:fill="auto"/>
          </w:tcPr>
          <w:p w:rsidR="00842409" w:rsidRDefault="0084240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lastRenderedPageBreak/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42409" w:rsidRPr="002F1972" w:rsidRDefault="00842409" w:rsidP="000B3537"/>
        </w:tc>
        <w:tc>
          <w:tcPr>
            <w:tcW w:w="15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42409">
              <w:rPr>
                <w:rFonts w:ascii="Tahoma" w:hAnsi="Tahoma" w:cs="Tahoma"/>
                <w:sz w:val="16"/>
                <w:szCs w:val="16"/>
              </w:rPr>
              <w:t>Acetylocysteine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842409" w:rsidRDefault="008424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409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E46FDB" w:rsidRPr="002F1972" w:rsidTr="000B3537">
        <w:tc>
          <w:tcPr>
            <w:tcW w:w="779" w:type="dxa"/>
            <w:shd w:val="clear" w:color="auto" w:fill="auto"/>
          </w:tcPr>
          <w:p w:rsidR="00E46FDB" w:rsidRDefault="00E46FDB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E46FDB" w:rsidRPr="002F1972" w:rsidRDefault="00E46FDB" w:rsidP="000B3537"/>
        </w:tc>
        <w:tc>
          <w:tcPr>
            <w:tcW w:w="15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Acetylocysteine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Tabletki musujące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0,6g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E46FDB" w:rsidRPr="002F1972" w:rsidTr="000B3537">
        <w:tc>
          <w:tcPr>
            <w:tcW w:w="779" w:type="dxa"/>
            <w:shd w:val="clear" w:color="auto" w:fill="auto"/>
          </w:tcPr>
          <w:p w:rsidR="00E46FDB" w:rsidRDefault="00E46FDB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E46FDB" w:rsidRPr="002F1972" w:rsidRDefault="00E46FDB" w:rsidP="000B3537"/>
        </w:tc>
        <w:tc>
          <w:tcPr>
            <w:tcW w:w="15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Tiotropium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aerozol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0,018mg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Op</w:t>
            </w:r>
            <w:proofErr w:type="spellEnd"/>
            <w:r w:rsidRPr="00E46FDB">
              <w:rPr>
                <w:rFonts w:ascii="Tahoma" w:hAnsi="Tahoma" w:cs="Tahoma"/>
                <w:sz w:val="16"/>
                <w:szCs w:val="16"/>
              </w:rPr>
              <w:t xml:space="preserve"> (90kapsułek)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E46FDB" w:rsidRPr="002F1972" w:rsidTr="000B3537">
        <w:tc>
          <w:tcPr>
            <w:tcW w:w="779" w:type="dxa"/>
            <w:shd w:val="clear" w:color="auto" w:fill="auto"/>
          </w:tcPr>
          <w:p w:rsidR="00E46FDB" w:rsidRDefault="00E46FDB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E46FDB" w:rsidRPr="002F1972" w:rsidRDefault="00E46FDB" w:rsidP="000B3537"/>
        </w:tc>
        <w:tc>
          <w:tcPr>
            <w:tcW w:w="15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Fenoteroli</w:t>
            </w:r>
            <w:proofErr w:type="spellEnd"/>
            <w:r w:rsidRPr="00E46F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hydrobromidum+Ipratropii</w:t>
            </w:r>
            <w:proofErr w:type="spellEnd"/>
            <w:r w:rsidRPr="00E46F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bromidum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płyn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360</w:t>
            </w:r>
          </w:p>
        </w:tc>
        <w:tc>
          <w:tcPr>
            <w:tcW w:w="1000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E46FDB" w:rsidRPr="002F1972" w:rsidTr="000B3537">
        <w:tc>
          <w:tcPr>
            <w:tcW w:w="779" w:type="dxa"/>
            <w:shd w:val="clear" w:color="auto" w:fill="auto"/>
          </w:tcPr>
          <w:p w:rsidR="00E46FDB" w:rsidRDefault="00E46FDB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E46FDB" w:rsidRPr="002F1972" w:rsidRDefault="00E46FDB" w:rsidP="000B3537"/>
        </w:tc>
        <w:tc>
          <w:tcPr>
            <w:tcW w:w="15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Bilastinum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E46FDB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E46FDB" w:rsidRDefault="00E46FD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6FDB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E46FDB" w:rsidRPr="002F1972" w:rsidRDefault="00E46FD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42409" w:rsidRPr="002F1972" w:rsidTr="000B3537">
        <w:trPr>
          <w:trHeight w:hRule="exact" w:val="302"/>
        </w:trPr>
        <w:tc>
          <w:tcPr>
            <w:tcW w:w="13051" w:type="dxa"/>
            <w:gridSpan w:val="11"/>
            <w:shd w:val="clear" w:color="auto" w:fill="auto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42409" w:rsidRPr="002F1972" w:rsidRDefault="0084240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842409" w:rsidRPr="002F1972" w:rsidRDefault="00842409" w:rsidP="0084240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842409" w:rsidRPr="002F1972" w:rsidRDefault="00842409" w:rsidP="0084240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A543DA" w:rsidRPr="002F1972" w:rsidRDefault="00A543DA" w:rsidP="00A543D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E542A" w:rsidRDefault="002E542A" w:rsidP="002E542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  <w:r w:rsidR="00F81A91">
        <w:rPr>
          <w:rFonts w:ascii="Tahoma" w:eastAsia="Times New Roman" w:hAnsi="Tahoma" w:cs="Tahoma"/>
          <w:sz w:val="20"/>
          <w:szCs w:val="16"/>
          <w:lang w:eastAsia="pl-PL"/>
        </w:rPr>
        <w:t>4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81A91" w:rsidRDefault="00F81A91" w:rsidP="00F81A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24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Indocyanine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green</w:t>
      </w:r>
      <w:proofErr w:type="spellEnd"/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0B3537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81A9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81A91" w:rsidRPr="002F1972" w:rsidRDefault="00F81A9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81A91" w:rsidRPr="002F1972" w:rsidRDefault="00F81A91" w:rsidP="000B3537"/>
        </w:tc>
        <w:tc>
          <w:tcPr>
            <w:tcW w:w="1528" w:type="dxa"/>
            <w:shd w:val="clear" w:color="auto" w:fill="auto"/>
            <w:vAlign w:val="center"/>
          </w:tcPr>
          <w:p w:rsidR="00F81A91" w:rsidRDefault="00F81A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Indocyanine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green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81A91" w:rsidRDefault="00F81A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Ampułka + rozpuszczalnik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1A91" w:rsidRDefault="00F81A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81A91" w:rsidRDefault="00F81A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81A91" w:rsidRPr="00F81A91" w:rsidRDefault="00F81A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81A9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81A91" w:rsidRPr="002F1972" w:rsidRDefault="00F81A9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  <w:r w:rsidR="00866B8B">
        <w:rPr>
          <w:rFonts w:ascii="Tahoma" w:eastAsia="Times New Roman" w:hAnsi="Tahoma" w:cs="Tahoma"/>
          <w:sz w:val="20"/>
          <w:szCs w:val="16"/>
          <w:lang w:eastAsia="pl-PL"/>
        </w:rPr>
        <w:t>5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66B8B" w:rsidRDefault="00866B8B" w:rsidP="00866B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 25 – Interferon beta – 1A I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0B3537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66B8B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66B8B" w:rsidRPr="002F1972" w:rsidRDefault="00866B8B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66B8B" w:rsidRPr="002F1972" w:rsidRDefault="00866B8B" w:rsidP="000B3537"/>
        </w:tc>
        <w:tc>
          <w:tcPr>
            <w:tcW w:w="1528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Interferon beta - 1A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66B8B">
              <w:rPr>
                <w:rFonts w:ascii="Tahoma" w:hAnsi="Tahoma" w:cs="Tahoma"/>
                <w:sz w:val="16"/>
                <w:szCs w:val="16"/>
              </w:rPr>
              <w:t>wstrzykiwacz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0,03mg/0,5ml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2200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66B8B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66B8B" w:rsidRPr="002F1972" w:rsidRDefault="00866B8B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66B8B" w:rsidRPr="002F1972" w:rsidRDefault="00866B8B" w:rsidP="000B3537"/>
        </w:tc>
        <w:tc>
          <w:tcPr>
            <w:tcW w:w="1528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Interferon beta - 1A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66B8B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0,03mg/0,5ml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66B8B" w:rsidRPr="00866B8B" w:rsidRDefault="00866B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6B8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6B8B" w:rsidRPr="002F1972" w:rsidRDefault="00866B8B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E412F8" w:rsidRDefault="00E412F8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E412F8" w:rsidRDefault="00E412F8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E412F8" w:rsidRDefault="00E412F8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  <w:r w:rsidR="00E412F8">
        <w:rPr>
          <w:rFonts w:ascii="Tahoma" w:eastAsia="Times New Roman" w:hAnsi="Tahoma" w:cs="Tahoma"/>
          <w:sz w:val="20"/>
          <w:szCs w:val="16"/>
          <w:lang w:eastAsia="pl-PL"/>
        </w:rPr>
        <w:t>6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E412F8" w:rsidRPr="00E412F8" w:rsidRDefault="00E412F8" w:rsidP="00E412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12F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Część 26 – Interferon Beta - 1A II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664"/>
        <w:gridCol w:w="1054"/>
        <w:gridCol w:w="1548"/>
        <w:gridCol w:w="1707"/>
        <w:gridCol w:w="1564"/>
        <w:gridCol w:w="737"/>
        <w:gridCol w:w="1013"/>
        <w:gridCol w:w="1267"/>
        <w:gridCol w:w="1013"/>
        <w:gridCol w:w="1013"/>
        <w:gridCol w:w="887"/>
        <w:gridCol w:w="887"/>
        <w:gridCol w:w="887"/>
      </w:tblGrid>
      <w:tr w:rsidR="000B3537" w:rsidRPr="002F1972" w:rsidTr="00E412F8">
        <w:trPr>
          <w:trHeight w:hRule="exact" w:val="1428"/>
        </w:trPr>
        <w:tc>
          <w:tcPr>
            <w:tcW w:w="639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6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4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4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6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3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7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7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7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E412F8">
        <w:trPr>
          <w:trHeight w:hRule="exact" w:val="264"/>
        </w:trPr>
        <w:tc>
          <w:tcPr>
            <w:tcW w:w="639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4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3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7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7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7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E412F8" w:rsidRPr="002F1972" w:rsidTr="00E412F8">
        <w:trPr>
          <w:trHeight w:hRule="exact" w:val="959"/>
        </w:trPr>
        <w:tc>
          <w:tcPr>
            <w:tcW w:w="639" w:type="dxa"/>
            <w:shd w:val="clear" w:color="auto" w:fill="auto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412F8" w:rsidRPr="002F1972" w:rsidRDefault="00E412F8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4" w:type="dxa"/>
          </w:tcPr>
          <w:p w:rsidR="00E412F8" w:rsidRPr="002F1972" w:rsidRDefault="00E412F8" w:rsidP="000B3537"/>
        </w:tc>
        <w:tc>
          <w:tcPr>
            <w:tcW w:w="1548" w:type="dxa"/>
            <w:shd w:val="clear" w:color="auto" w:fill="auto"/>
            <w:vAlign w:val="center"/>
          </w:tcPr>
          <w:p w:rsidR="00E412F8" w:rsidRDefault="00E41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Interferon Beta - 1A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E412F8" w:rsidRDefault="00E41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412F8" w:rsidRDefault="00E41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0,132mg/1,5ml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412F8" w:rsidRDefault="00E412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412F8" w:rsidRPr="00E412F8" w:rsidRDefault="00E412F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412F8">
              <w:rPr>
                <w:rFonts w:ascii="Tahoma" w:hAnsi="Tahoma" w:cs="Tahoma"/>
                <w:sz w:val="20"/>
                <w:szCs w:val="20"/>
              </w:rPr>
              <w:t>1600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3" w:type="dxa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7" w:type="dxa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7" w:type="dxa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7" w:type="dxa"/>
          </w:tcPr>
          <w:p w:rsidR="00E412F8" w:rsidRPr="002F1972" w:rsidRDefault="00E412F8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8C4D20" w:rsidRDefault="008C4D20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8C4D20" w:rsidRDefault="008C4D20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C4D20" w:rsidRDefault="008C4D20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  <w:r w:rsidR="008C4D20">
        <w:rPr>
          <w:rFonts w:ascii="Tahoma" w:eastAsia="Times New Roman" w:hAnsi="Tahoma" w:cs="Tahoma"/>
          <w:sz w:val="20"/>
          <w:szCs w:val="16"/>
          <w:lang w:eastAsia="pl-PL"/>
        </w:rPr>
        <w:t>7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C4D20" w:rsidRDefault="008C4D20" w:rsidP="008C4D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27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Teriflunomide</w:t>
      </w:r>
      <w:proofErr w:type="spellEnd"/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650"/>
        <w:gridCol w:w="1045"/>
        <w:gridCol w:w="1535"/>
        <w:gridCol w:w="1692"/>
        <w:gridCol w:w="1551"/>
        <w:gridCol w:w="731"/>
        <w:gridCol w:w="1004"/>
        <w:gridCol w:w="1256"/>
        <w:gridCol w:w="1004"/>
        <w:gridCol w:w="1004"/>
        <w:gridCol w:w="880"/>
        <w:gridCol w:w="880"/>
        <w:gridCol w:w="880"/>
      </w:tblGrid>
      <w:tr w:rsidR="000B3537" w:rsidRPr="002F1972" w:rsidTr="008C4D20">
        <w:trPr>
          <w:trHeight w:hRule="exact" w:val="1347"/>
        </w:trPr>
        <w:tc>
          <w:tcPr>
            <w:tcW w:w="63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5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3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9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4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8C4D20">
        <w:trPr>
          <w:trHeight w:hRule="exact" w:val="249"/>
        </w:trPr>
        <w:tc>
          <w:tcPr>
            <w:tcW w:w="63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5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4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C4D20" w:rsidRPr="002F1972" w:rsidTr="008C4D20">
        <w:trPr>
          <w:trHeight w:hRule="exact" w:val="905"/>
        </w:trPr>
        <w:tc>
          <w:tcPr>
            <w:tcW w:w="634" w:type="dxa"/>
            <w:shd w:val="clear" w:color="auto" w:fill="auto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C4D20" w:rsidRPr="002F1972" w:rsidRDefault="008C4D20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5" w:type="dxa"/>
          </w:tcPr>
          <w:p w:rsidR="008C4D20" w:rsidRPr="002F1972" w:rsidRDefault="008C4D20" w:rsidP="000B3537"/>
        </w:tc>
        <w:tc>
          <w:tcPr>
            <w:tcW w:w="1535" w:type="dxa"/>
            <w:shd w:val="clear" w:color="auto" w:fill="auto"/>
            <w:vAlign w:val="center"/>
          </w:tcPr>
          <w:p w:rsidR="008C4D20" w:rsidRDefault="008C4D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Teriflunomide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8C4D20" w:rsidRDefault="008C4D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C4D20" w:rsidRDefault="008C4D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0,014g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C4D20" w:rsidRDefault="008C4D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8C4D20" w:rsidRPr="008C4D20" w:rsidRDefault="008C4D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D20">
              <w:rPr>
                <w:rFonts w:ascii="Tahoma1" w:hAnsi="Tahoma1" w:cs="Arial"/>
                <w:sz w:val="20"/>
                <w:szCs w:val="20"/>
              </w:rPr>
              <w:t>14000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4" w:type="dxa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0" w:type="dxa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0" w:type="dxa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0" w:type="dxa"/>
          </w:tcPr>
          <w:p w:rsidR="008C4D20" w:rsidRPr="002F1972" w:rsidRDefault="008C4D2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  <w:r w:rsidR="00F943E9">
        <w:rPr>
          <w:rFonts w:ascii="Tahoma" w:eastAsia="Times New Roman" w:hAnsi="Tahoma" w:cs="Tahoma"/>
          <w:sz w:val="20"/>
          <w:szCs w:val="16"/>
          <w:lang w:eastAsia="pl-PL"/>
        </w:rPr>
        <w:t>8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43E9" w:rsidRDefault="00F943E9" w:rsidP="00F943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28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toxin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 I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717"/>
        <w:gridCol w:w="1496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F943E9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1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9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F943E9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943E9" w:rsidRPr="002F1972" w:rsidTr="00F943E9">
        <w:trPr>
          <w:trHeight w:hRule="exact" w:val="771"/>
        </w:trPr>
        <w:tc>
          <w:tcPr>
            <w:tcW w:w="631" w:type="dxa"/>
            <w:shd w:val="clear" w:color="auto" w:fill="auto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943E9" w:rsidRPr="002F1972" w:rsidRDefault="00F943E9" w:rsidP="000B3537"/>
        </w:tc>
        <w:tc>
          <w:tcPr>
            <w:tcW w:w="1717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943E9">
              <w:rPr>
                <w:rFonts w:ascii="Tahoma" w:hAnsi="Tahoma" w:cs="Tahoma"/>
                <w:sz w:val="20"/>
                <w:szCs w:val="20"/>
              </w:rPr>
              <w:t>Botulinum</w:t>
            </w:r>
            <w:proofErr w:type="spellEnd"/>
            <w:r w:rsidRPr="00F943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943E9">
              <w:rPr>
                <w:rFonts w:ascii="Tahoma" w:hAnsi="Tahoma" w:cs="Tahoma"/>
                <w:sz w:val="20"/>
                <w:szCs w:val="20"/>
              </w:rPr>
              <w:t>toxin</w:t>
            </w:r>
            <w:proofErr w:type="spellEnd"/>
            <w:r w:rsidRPr="00F943E9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500 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3E9">
              <w:rPr>
                <w:rFonts w:ascii="Tahoma1" w:hAnsi="Tahoma1" w:cs="Arial"/>
                <w:sz w:val="20"/>
                <w:szCs w:val="20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  <w:r w:rsidR="00F943E9">
        <w:rPr>
          <w:rFonts w:ascii="Tahoma" w:eastAsia="Times New Roman" w:hAnsi="Tahoma" w:cs="Tahoma"/>
          <w:sz w:val="20"/>
          <w:szCs w:val="16"/>
          <w:lang w:eastAsia="pl-PL"/>
        </w:rPr>
        <w:t>9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43E9" w:rsidRDefault="00F943E9" w:rsidP="00F943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29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toxin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 II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717"/>
        <w:gridCol w:w="1496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F943E9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1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9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F943E9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943E9" w:rsidRPr="002F1972" w:rsidTr="00F943E9">
        <w:trPr>
          <w:trHeight w:hRule="exact" w:val="771"/>
        </w:trPr>
        <w:tc>
          <w:tcPr>
            <w:tcW w:w="631" w:type="dxa"/>
            <w:shd w:val="clear" w:color="auto" w:fill="auto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943E9" w:rsidRPr="002F1972" w:rsidRDefault="00F943E9" w:rsidP="000B3537"/>
        </w:tc>
        <w:tc>
          <w:tcPr>
            <w:tcW w:w="1717" w:type="dxa"/>
            <w:shd w:val="clear" w:color="auto" w:fill="auto"/>
            <w:vAlign w:val="center"/>
          </w:tcPr>
          <w:p w:rsid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Botulinum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toxin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j.m.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943E9" w:rsidRDefault="00F9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F943E9">
        <w:rPr>
          <w:rFonts w:ascii="Tahoma" w:eastAsia="Times New Roman" w:hAnsi="Tahoma" w:cs="Tahoma"/>
          <w:sz w:val="20"/>
          <w:szCs w:val="16"/>
          <w:lang w:eastAsia="pl-PL"/>
        </w:rPr>
        <w:t>30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43E9" w:rsidRDefault="00F943E9" w:rsidP="00F943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30 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toxin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 III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653"/>
        <w:gridCol w:w="1048"/>
        <w:gridCol w:w="1837"/>
        <w:gridCol w:w="1397"/>
        <w:gridCol w:w="1554"/>
        <w:gridCol w:w="733"/>
        <w:gridCol w:w="1006"/>
        <w:gridCol w:w="1259"/>
        <w:gridCol w:w="1006"/>
        <w:gridCol w:w="1006"/>
        <w:gridCol w:w="882"/>
        <w:gridCol w:w="882"/>
        <w:gridCol w:w="882"/>
      </w:tblGrid>
      <w:tr w:rsidR="000B3537" w:rsidRPr="002F1972" w:rsidTr="00F943E9">
        <w:trPr>
          <w:trHeight w:hRule="exact" w:val="1310"/>
        </w:trPr>
        <w:tc>
          <w:tcPr>
            <w:tcW w:w="63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8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83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9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9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2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2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2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F943E9">
        <w:trPr>
          <w:trHeight w:hRule="exact" w:val="242"/>
        </w:trPr>
        <w:tc>
          <w:tcPr>
            <w:tcW w:w="63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8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9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2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2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2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943E9" w:rsidRPr="002F1972" w:rsidTr="00F943E9">
        <w:trPr>
          <w:trHeight w:hRule="exact" w:val="880"/>
        </w:trPr>
        <w:tc>
          <w:tcPr>
            <w:tcW w:w="635" w:type="dxa"/>
            <w:shd w:val="clear" w:color="auto" w:fill="auto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</w:tcPr>
          <w:p w:rsidR="00F943E9" w:rsidRPr="002F1972" w:rsidRDefault="00F943E9" w:rsidP="000B3537"/>
        </w:tc>
        <w:tc>
          <w:tcPr>
            <w:tcW w:w="1837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943E9">
              <w:rPr>
                <w:rFonts w:ascii="Tahoma" w:hAnsi="Tahoma" w:cs="Tahoma"/>
                <w:sz w:val="20"/>
                <w:szCs w:val="20"/>
              </w:rPr>
              <w:t>Botulinum</w:t>
            </w:r>
            <w:proofErr w:type="spellEnd"/>
            <w:r w:rsidRPr="00F943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943E9">
              <w:rPr>
                <w:rFonts w:ascii="Tahoma" w:hAnsi="Tahoma" w:cs="Tahoma"/>
                <w:sz w:val="20"/>
                <w:szCs w:val="20"/>
              </w:rPr>
              <w:t>toxin</w:t>
            </w:r>
            <w:proofErr w:type="spellEnd"/>
            <w:r w:rsidRPr="00F943E9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100 j.m.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43E9" w:rsidRPr="00F943E9" w:rsidRDefault="00F943E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3E9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6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2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2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2" w:type="dxa"/>
          </w:tcPr>
          <w:p w:rsidR="00F943E9" w:rsidRPr="002F1972" w:rsidRDefault="00F943E9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8D4830" w:rsidRDefault="008D4830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F943E9">
        <w:rPr>
          <w:rFonts w:ascii="Tahoma" w:eastAsia="Times New Roman" w:hAnsi="Tahoma" w:cs="Tahoma"/>
          <w:sz w:val="20"/>
          <w:szCs w:val="16"/>
          <w:lang w:eastAsia="pl-PL"/>
        </w:rPr>
        <w:t>31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43E9" w:rsidRDefault="00F943E9" w:rsidP="00F943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31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Alemtuzumab</w:t>
      </w:r>
      <w:proofErr w:type="spellEnd"/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652"/>
        <w:gridCol w:w="1047"/>
        <w:gridCol w:w="1536"/>
        <w:gridCol w:w="1694"/>
        <w:gridCol w:w="1552"/>
        <w:gridCol w:w="732"/>
        <w:gridCol w:w="1005"/>
        <w:gridCol w:w="1258"/>
        <w:gridCol w:w="1005"/>
        <w:gridCol w:w="1005"/>
        <w:gridCol w:w="881"/>
        <w:gridCol w:w="881"/>
        <w:gridCol w:w="881"/>
      </w:tblGrid>
      <w:tr w:rsidR="000B3537" w:rsidRPr="002F1972" w:rsidTr="008D4830">
        <w:trPr>
          <w:trHeight w:hRule="exact" w:val="1482"/>
        </w:trPr>
        <w:tc>
          <w:tcPr>
            <w:tcW w:w="63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7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3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9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5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1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1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1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8D4830">
        <w:trPr>
          <w:trHeight w:hRule="exact" w:val="274"/>
        </w:trPr>
        <w:tc>
          <w:tcPr>
            <w:tcW w:w="63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7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5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D4830" w:rsidRPr="002F1972" w:rsidTr="008D4830">
        <w:trPr>
          <w:trHeight w:hRule="exact" w:val="995"/>
        </w:trPr>
        <w:tc>
          <w:tcPr>
            <w:tcW w:w="634" w:type="dxa"/>
            <w:shd w:val="clear" w:color="auto" w:fill="auto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8D4830" w:rsidRPr="002F1972" w:rsidRDefault="008D4830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</w:tcPr>
          <w:p w:rsidR="008D4830" w:rsidRPr="002F1972" w:rsidRDefault="008D4830" w:rsidP="000B3537"/>
        </w:tc>
        <w:tc>
          <w:tcPr>
            <w:tcW w:w="1536" w:type="dxa"/>
            <w:shd w:val="clear" w:color="auto" w:fill="auto"/>
            <w:vAlign w:val="center"/>
          </w:tcPr>
          <w:p w:rsidR="008D4830" w:rsidRDefault="008D4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Alemtuzumab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:rsidR="008D4830" w:rsidRDefault="008D4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D4830" w:rsidRDefault="008D4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0,012g/1,2ml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D4830" w:rsidRDefault="008D48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D4830" w:rsidRPr="008D4830" w:rsidRDefault="008D483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48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5" w:type="dxa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1" w:type="dxa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1" w:type="dxa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1" w:type="dxa"/>
          </w:tcPr>
          <w:p w:rsidR="008D4830" w:rsidRPr="002F1972" w:rsidRDefault="008D4830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47CE5" w:rsidRDefault="00347CE5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C5292E">
        <w:rPr>
          <w:rFonts w:ascii="Tahoma" w:eastAsia="Times New Roman" w:hAnsi="Tahoma" w:cs="Tahoma"/>
          <w:sz w:val="20"/>
          <w:szCs w:val="16"/>
          <w:lang w:eastAsia="pl-PL"/>
        </w:rPr>
        <w:t>3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477753" w:rsidRDefault="00C5292E" w:rsidP="00C529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32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Enoxaparinum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natricum</w:t>
      </w:r>
      <w:proofErr w:type="spellEnd"/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0B3537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C5292E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292E" w:rsidRPr="002F1972" w:rsidRDefault="00C5292E" w:rsidP="000B3537"/>
        </w:tc>
        <w:tc>
          <w:tcPr>
            <w:tcW w:w="15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Enoxaparinum</w:t>
            </w:r>
            <w:proofErr w:type="spellEnd"/>
            <w:r w:rsidRPr="00C529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0,1g/ml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292E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292E" w:rsidRPr="002F1972" w:rsidRDefault="00C5292E" w:rsidP="000B3537"/>
        </w:tc>
        <w:tc>
          <w:tcPr>
            <w:tcW w:w="15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Enoxaparinum</w:t>
            </w:r>
            <w:proofErr w:type="spellEnd"/>
            <w:r w:rsidRPr="00C529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0,04g/0,4ml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26000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292E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C5292E" w:rsidRDefault="00C5292E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292E" w:rsidRPr="002F1972" w:rsidRDefault="00C5292E" w:rsidP="000B3537"/>
        </w:tc>
        <w:tc>
          <w:tcPr>
            <w:tcW w:w="15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Enoxaparinum</w:t>
            </w:r>
            <w:proofErr w:type="spellEnd"/>
            <w:r w:rsidRPr="00C529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0,02g/0,2ml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292E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C5292E" w:rsidRDefault="00C5292E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292E" w:rsidRPr="002F1972" w:rsidRDefault="00C5292E" w:rsidP="000B3537"/>
        </w:tc>
        <w:tc>
          <w:tcPr>
            <w:tcW w:w="15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Enoxaparinum</w:t>
            </w:r>
            <w:proofErr w:type="spellEnd"/>
            <w:r w:rsidRPr="00C529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0,08g/0,8ml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1400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C5292E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C5292E" w:rsidRDefault="00C5292E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5292E" w:rsidRPr="002F1972" w:rsidRDefault="00C5292E" w:rsidP="000B3537"/>
        </w:tc>
        <w:tc>
          <w:tcPr>
            <w:tcW w:w="15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Enoxaparinum</w:t>
            </w:r>
            <w:proofErr w:type="spellEnd"/>
            <w:r w:rsidRPr="00C529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5292E">
              <w:rPr>
                <w:rFonts w:ascii="Tahoma" w:hAnsi="Tahoma" w:cs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color w:val="00000A"/>
                <w:sz w:val="16"/>
                <w:szCs w:val="16"/>
              </w:rPr>
              <w:t>0,06g/0,6ml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C5292E" w:rsidRDefault="00C5292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292E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5292E" w:rsidRPr="002F1972" w:rsidRDefault="00C5292E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61721">
        <w:rPr>
          <w:rFonts w:ascii="Tahoma" w:eastAsia="Times New Roman" w:hAnsi="Tahoma" w:cs="Tahoma"/>
          <w:sz w:val="20"/>
          <w:szCs w:val="16"/>
          <w:lang w:eastAsia="pl-PL"/>
        </w:rPr>
        <w:t>33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33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Nadroparinum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calcicum</w:t>
      </w:r>
      <w:proofErr w:type="spellEnd"/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761721">
        <w:trPr>
          <w:trHeight w:hRule="exact" w:val="411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7617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7600j.m./0,8ml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7617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3800j.m./0,4ml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7617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 xml:space="preserve">Fiolka + akcesoria do podaży (strzykawka 1ml + igła 25G + mini </w:t>
            </w: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spike</w:t>
            </w:r>
            <w:proofErr w:type="spellEnd"/>
            <w:r w:rsidRPr="0076172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47500j.m./5ml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7617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5700j.m./0,6ml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7617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61721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9500j.m./1ml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1721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61721">
        <w:rPr>
          <w:rFonts w:ascii="Tahoma" w:eastAsia="Times New Roman" w:hAnsi="Tahoma" w:cs="Tahoma"/>
          <w:sz w:val="20"/>
          <w:szCs w:val="16"/>
          <w:lang w:eastAsia="pl-PL"/>
        </w:rPr>
        <w:t>34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761721" w:rsidRDefault="00761721" w:rsidP="0076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34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Aciclovir</w:t>
      </w:r>
      <w:proofErr w:type="spellEnd"/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0B3537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61721">
              <w:rPr>
                <w:rFonts w:ascii="Tahoma" w:hAnsi="Tahoma" w:cs="Tahoma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4350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61721">
              <w:rPr>
                <w:rFonts w:ascii="Tahoma" w:hAnsi="Tahoma" w:cs="Tahoma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0,4g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1721">
              <w:rPr>
                <w:rFonts w:ascii="Tahoma" w:hAnsi="Tahoma" w:cs="Tahoma"/>
                <w:sz w:val="20"/>
                <w:szCs w:val="20"/>
              </w:rPr>
              <w:t>3900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61721">
        <w:rPr>
          <w:rFonts w:ascii="Tahoma" w:eastAsia="Times New Roman" w:hAnsi="Tahoma" w:cs="Tahoma"/>
          <w:sz w:val="20"/>
          <w:szCs w:val="16"/>
          <w:lang w:eastAsia="pl-PL"/>
        </w:rPr>
        <w:t>35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761721" w:rsidRPr="00761721" w:rsidRDefault="00761721" w:rsidP="007617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61721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35 – </w:t>
      </w:r>
      <w:proofErr w:type="spellStart"/>
      <w:r w:rsidRPr="00761721">
        <w:rPr>
          <w:rFonts w:ascii="Tahoma" w:hAnsi="Tahoma" w:cs="Tahoma"/>
          <w:b/>
          <w:bCs/>
          <w:color w:val="000000"/>
          <w:sz w:val="20"/>
          <w:szCs w:val="20"/>
        </w:rPr>
        <w:t>Eptacog</w:t>
      </w:r>
      <w:proofErr w:type="spellEnd"/>
      <w:r w:rsidRPr="00761721">
        <w:rPr>
          <w:rFonts w:ascii="Tahoma" w:hAnsi="Tahoma" w:cs="Tahoma"/>
          <w:b/>
          <w:bCs/>
          <w:color w:val="000000"/>
          <w:sz w:val="20"/>
          <w:szCs w:val="20"/>
        </w:rPr>
        <w:t xml:space="preserve"> alfa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761721">
        <w:trPr>
          <w:trHeight w:hRule="exact" w:val="420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1721">
              <w:rPr>
                <w:rFonts w:ascii="Tahoma" w:hAnsi="Tahoma" w:cs="Tahoma"/>
                <w:sz w:val="18"/>
                <w:szCs w:val="18"/>
              </w:rPr>
              <w:t>Eptacog</w:t>
            </w:r>
            <w:proofErr w:type="spellEnd"/>
            <w:r w:rsidRPr="00761721">
              <w:rPr>
                <w:rFonts w:ascii="Tahoma" w:hAnsi="Tahoma" w:cs="Tahoma"/>
                <w:sz w:val="18"/>
                <w:szCs w:val="18"/>
              </w:rPr>
              <w:t xml:space="preserve"> alfa(</w:t>
            </w:r>
            <w:proofErr w:type="spellStart"/>
            <w:r w:rsidRPr="00761721">
              <w:rPr>
                <w:rFonts w:ascii="Tahoma" w:hAnsi="Tahoma" w:cs="Tahoma"/>
                <w:sz w:val="18"/>
                <w:szCs w:val="18"/>
              </w:rPr>
              <w:t>activatet</w:t>
            </w:r>
            <w:proofErr w:type="spellEnd"/>
            <w:r w:rsidRPr="0076172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Iniekcje + zestaw do podawania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2mg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61721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61721" w:rsidRPr="002F1972" w:rsidRDefault="00761721" w:rsidP="000B3537"/>
        </w:tc>
        <w:tc>
          <w:tcPr>
            <w:tcW w:w="15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61721">
              <w:rPr>
                <w:rFonts w:ascii="Tahoma" w:hAnsi="Tahoma" w:cs="Tahoma"/>
                <w:sz w:val="18"/>
                <w:szCs w:val="18"/>
              </w:rPr>
              <w:t>Eptacog</w:t>
            </w:r>
            <w:proofErr w:type="spellEnd"/>
            <w:r w:rsidRPr="00761721">
              <w:rPr>
                <w:rFonts w:ascii="Tahoma" w:hAnsi="Tahoma" w:cs="Tahoma"/>
                <w:sz w:val="18"/>
                <w:szCs w:val="18"/>
              </w:rPr>
              <w:t xml:space="preserve"> alfa(</w:t>
            </w:r>
            <w:proofErr w:type="spellStart"/>
            <w:r w:rsidRPr="00761721">
              <w:rPr>
                <w:rFonts w:ascii="Tahoma" w:hAnsi="Tahoma" w:cs="Tahoma"/>
                <w:sz w:val="18"/>
                <w:szCs w:val="18"/>
              </w:rPr>
              <w:t>activatet</w:t>
            </w:r>
            <w:proofErr w:type="spellEnd"/>
            <w:r w:rsidRPr="0076172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Iniekcje + zestaw do podawania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1mg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761721" w:rsidRDefault="007617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61721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61721" w:rsidRPr="002F1972" w:rsidRDefault="00761721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61721" w:rsidRDefault="00761721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A63FE4">
        <w:rPr>
          <w:rFonts w:ascii="Tahoma" w:eastAsia="Times New Roman" w:hAnsi="Tahoma" w:cs="Tahoma"/>
          <w:sz w:val="20"/>
          <w:szCs w:val="16"/>
          <w:lang w:eastAsia="pl-PL"/>
        </w:rPr>
        <w:t>36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4410CF" w:rsidRDefault="004410CF" w:rsidP="004410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36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Carbachol</w:t>
      </w:r>
      <w:proofErr w:type="spellEnd"/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4410CF">
        <w:trPr>
          <w:trHeight w:hRule="exact" w:val="411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4410CF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410CF" w:rsidRPr="002F1972" w:rsidRDefault="004410CF" w:rsidP="000B3537"/>
        </w:tc>
        <w:tc>
          <w:tcPr>
            <w:tcW w:w="1528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410CF">
              <w:rPr>
                <w:rFonts w:ascii="Tahoma" w:hAnsi="Tahoma" w:cs="Tahoma"/>
                <w:sz w:val="20"/>
                <w:szCs w:val="20"/>
              </w:rPr>
              <w:t>Carbachol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0,01%/1,5ml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1080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4410CF">
        <w:rPr>
          <w:rFonts w:ascii="Tahoma" w:eastAsia="Times New Roman" w:hAnsi="Tahoma" w:cs="Tahoma"/>
          <w:sz w:val="20"/>
          <w:szCs w:val="16"/>
          <w:lang w:eastAsia="pl-PL"/>
        </w:rPr>
        <w:t>37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4410CF" w:rsidRDefault="004410CF" w:rsidP="004410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37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Somatostatin</w:t>
      </w:r>
      <w:proofErr w:type="spellEnd"/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4410CF">
        <w:trPr>
          <w:trHeight w:hRule="exact" w:val="420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4410CF" w:rsidRPr="002F1972" w:rsidTr="004410CF">
        <w:trPr>
          <w:trHeight w:hRule="exact" w:val="993"/>
        </w:trPr>
        <w:tc>
          <w:tcPr>
            <w:tcW w:w="63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410CF" w:rsidRPr="002F1972" w:rsidRDefault="004410CF" w:rsidP="000B3537"/>
        </w:tc>
        <w:tc>
          <w:tcPr>
            <w:tcW w:w="1528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410CF">
              <w:rPr>
                <w:rFonts w:ascii="Tahoma" w:hAnsi="Tahoma" w:cs="Tahoma"/>
                <w:sz w:val="20"/>
                <w:szCs w:val="20"/>
              </w:rPr>
              <w:t>Somatostatin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0,003g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0CF">
              <w:rPr>
                <w:rFonts w:ascii="Tahoma1" w:hAnsi="Tahoma1" w:cs="Arial"/>
                <w:sz w:val="20"/>
                <w:szCs w:val="20"/>
              </w:rPr>
              <w:t>490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410CF" w:rsidRDefault="004410CF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4410CF">
        <w:rPr>
          <w:rFonts w:ascii="Tahoma" w:eastAsia="Times New Roman" w:hAnsi="Tahoma" w:cs="Tahoma"/>
          <w:sz w:val="20"/>
          <w:szCs w:val="16"/>
          <w:lang w:eastAsia="pl-PL"/>
        </w:rPr>
        <w:t>38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4410CF" w:rsidRDefault="004410CF" w:rsidP="004410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 38 – Matryca z klejem do tkanek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1668"/>
        <w:gridCol w:w="1057"/>
        <w:gridCol w:w="2659"/>
        <w:gridCol w:w="1701"/>
        <w:gridCol w:w="739"/>
        <w:gridCol w:w="1015"/>
        <w:gridCol w:w="1270"/>
        <w:gridCol w:w="1015"/>
        <w:gridCol w:w="1015"/>
        <w:gridCol w:w="889"/>
        <w:gridCol w:w="889"/>
        <w:gridCol w:w="889"/>
      </w:tblGrid>
      <w:tr w:rsidR="004410CF" w:rsidRPr="002F1972" w:rsidTr="004410CF">
        <w:trPr>
          <w:trHeight w:hRule="exact" w:val="1573"/>
        </w:trPr>
        <w:tc>
          <w:tcPr>
            <w:tcW w:w="64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68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7" w:type="dxa"/>
          </w:tcPr>
          <w:p w:rsidR="004410CF" w:rsidRPr="002F1972" w:rsidRDefault="004410CF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659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OPIS</w:t>
            </w:r>
          </w:p>
        </w:tc>
        <w:tc>
          <w:tcPr>
            <w:tcW w:w="170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739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5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7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5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5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4410CF" w:rsidRPr="002F1972" w:rsidTr="004410CF">
        <w:trPr>
          <w:trHeight w:hRule="exact" w:val="290"/>
        </w:trPr>
        <w:tc>
          <w:tcPr>
            <w:tcW w:w="64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7" w:type="dxa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15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5" w:type="dxa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4410CF" w:rsidRPr="002F1972" w:rsidTr="004410CF">
        <w:trPr>
          <w:trHeight w:hRule="exact" w:val="1056"/>
        </w:trPr>
        <w:tc>
          <w:tcPr>
            <w:tcW w:w="64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7" w:type="dxa"/>
          </w:tcPr>
          <w:p w:rsidR="004410CF" w:rsidRPr="002F1972" w:rsidRDefault="004410CF" w:rsidP="000B3537"/>
        </w:tc>
        <w:tc>
          <w:tcPr>
            <w:tcW w:w="265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5,5mg fibrynogenu ludzkiego, 2 j.m. Trombiny ludzkiej. 1 zrolowana matryca o wymiarach 4,8cm x 4,8cm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Matryca z klejem do tkanek</w:t>
            </w:r>
            <w:r w:rsidRPr="004410CF">
              <w:rPr>
                <w:rFonts w:ascii="Tahoma" w:hAnsi="Tahoma" w:cs="Tahoma"/>
                <w:sz w:val="18"/>
                <w:szCs w:val="18"/>
              </w:rPr>
              <w:br/>
              <w:t>1cm²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410CF" w:rsidRPr="002F1972" w:rsidTr="004410CF">
        <w:trPr>
          <w:trHeight w:hRule="exact" w:val="1056"/>
        </w:trPr>
        <w:tc>
          <w:tcPr>
            <w:tcW w:w="64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7" w:type="dxa"/>
          </w:tcPr>
          <w:p w:rsidR="004410CF" w:rsidRPr="002F1972" w:rsidRDefault="004410CF" w:rsidP="000B3537"/>
        </w:tc>
        <w:tc>
          <w:tcPr>
            <w:tcW w:w="265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5,5mg fibrynogenu ludzkiego, 2 j.m. Trombiny ludzkiej. 1 matryca o wymiarach 4,8cm x 4,8cm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Matryca z klejem do tkanek</w:t>
            </w:r>
            <w:r w:rsidRPr="004410CF">
              <w:rPr>
                <w:rFonts w:ascii="Tahoma" w:hAnsi="Tahoma" w:cs="Tahoma"/>
                <w:sz w:val="18"/>
                <w:szCs w:val="18"/>
              </w:rPr>
              <w:br/>
              <w:t>1cm²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430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410CF" w:rsidRPr="002F1972" w:rsidTr="004410CF">
        <w:trPr>
          <w:trHeight w:hRule="exact" w:val="1056"/>
        </w:trPr>
        <w:tc>
          <w:tcPr>
            <w:tcW w:w="640" w:type="dxa"/>
            <w:shd w:val="clear" w:color="auto" w:fill="auto"/>
          </w:tcPr>
          <w:p w:rsidR="004410CF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7" w:type="dxa"/>
          </w:tcPr>
          <w:p w:rsidR="004410CF" w:rsidRPr="002F1972" w:rsidRDefault="004410CF" w:rsidP="000B3537"/>
        </w:tc>
        <w:tc>
          <w:tcPr>
            <w:tcW w:w="265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5,5mg fibrynogenu ludzkiego, 2 j.m. Trombiny ludzkiej. 1 matryca o wymiarach 3cm x 2,5cm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Matryca z klejem do tkanek</w:t>
            </w:r>
            <w:r w:rsidRPr="004410CF">
              <w:rPr>
                <w:rFonts w:ascii="Tahoma" w:hAnsi="Tahoma" w:cs="Tahoma"/>
                <w:sz w:val="18"/>
                <w:szCs w:val="18"/>
              </w:rPr>
              <w:br/>
              <w:t>1cm²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270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410CF" w:rsidRPr="002F1972" w:rsidTr="004410CF">
        <w:trPr>
          <w:trHeight w:hRule="exact" w:val="1056"/>
        </w:trPr>
        <w:tc>
          <w:tcPr>
            <w:tcW w:w="640" w:type="dxa"/>
            <w:shd w:val="clear" w:color="auto" w:fill="auto"/>
          </w:tcPr>
          <w:p w:rsidR="004410CF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7" w:type="dxa"/>
          </w:tcPr>
          <w:p w:rsidR="004410CF" w:rsidRPr="002F1972" w:rsidRDefault="004410CF" w:rsidP="000B3537"/>
        </w:tc>
        <w:tc>
          <w:tcPr>
            <w:tcW w:w="265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5,5mg fibrynogenu ludzkiego, 2 j.m. Trombiny ludzkiej. 1 matryca o wymiarach 9,5cm x 4,8cm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Matryca z klejem do tkanek</w:t>
            </w:r>
            <w:r w:rsidRPr="004410CF">
              <w:rPr>
                <w:rFonts w:ascii="Tahoma" w:hAnsi="Tahoma" w:cs="Tahoma"/>
                <w:sz w:val="18"/>
                <w:szCs w:val="18"/>
              </w:rPr>
              <w:br/>
              <w:t>1cm²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10C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5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4410CF" w:rsidRPr="002F1972" w:rsidTr="004410CF">
        <w:trPr>
          <w:trHeight w:hRule="exact" w:val="317"/>
        </w:trPr>
        <w:tc>
          <w:tcPr>
            <w:tcW w:w="12779" w:type="dxa"/>
            <w:gridSpan w:val="10"/>
            <w:shd w:val="clear" w:color="auto" w:fill="auto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9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4410CF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9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</w:t>
      </w:r>
      <w:r w:rsidR="004410CF">
        <w:rPr>
          <w:rFonts w:ascii="Tahoma" w:eastAsia="Times New Roman" w:hAnsi="Tahoma" w:cs="Tahoma"/>
          <w:iCs/>
          <w:sz w:val="16"/>
          <w:szCs w:val="16"/>
          <w:lang w:eastAsia="pl-PL"/>
        </w:rPr>
        <w:t>y sposób: wymaganą ilość  (kol.7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podzielić przez ilość w opakowani</w:t>
      </w:r>
      <w:r w:rsidR="004410CF">
        <w:rPr>
          <w:rFonts w:ascii="Tahoma" w:eastAsia="Times New Roman" w:hAnsi="Tahoma" w:cs="Tahoma"/>
          <w:iCs/>
          <w:sz w:val="16"/>
          <w:szCs w:val="16"/>
          <w:lang w:eastAsia="pl-PL"/>
        </w:rPr>
        <w:t>u (kol.8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4410CF"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(kol.9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4410CF">
        <w:rPr>
          <w:rFonts w:ascii="Tahoma" w:eastAsia="Times New Roman" w:hAnsi="Tahoma" w:cs="Tahoma"/>
          <w:sz w:val="20"/>
          <w:szCs w:val="16"/>
          <w:lang w:eastAsia="pl-PL"/>
        </w:rPr>
        <w:t>39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4410CF" w:rsidRDefault="004410CF" w:rsidP="004410C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39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Desfluran</w:t>
      </w:r>
      <w:proofErr w:type="spellEnd"/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4410CF" w:rsidRPr="002F1972" w:rsidTr="004410CF">
        <w:trPr>
          <w:trHeight w:hRule="exact" w:val="1148"/>
        </w:trPr>
        <w:tc>
          <w:tcPr>
            <w:tcW w:w="63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4410CF" w:rsidRPr="002F1972" w:rsidRDefault="004410CF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728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4410CF" w:rsidRPr="002F1972" w:rsidTr="000F7C57">
        <w:trPr>
          <w:trHeight w:hRule="exact" w:val="420"/>
        </w:trPr>
        <w:tc>
          <w:tcPr>
            <w:tcW w:w="63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4410CF" w:rsidRPr="002F1972" w:rsidRDefault="004410CF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6" w:type="dxa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4410CF" w:rsidRPr="002F1972" w:rsidRDefault="000F7C5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4410CF" w:rsidRPr="002F1972" w:rsidTr="004410CF">
        <w:trPr>
          <w:trHeight w:hRule="exact" w:val="771"/>
        </w:trPr>
        <w:tc>
          <w:tcPr>
            <w:tcW w:w="631" w:type="dxa"/>
            <w:shd w:val="clear" w:color="auto" w:fill="auto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4410CF" w:rsidRPr="002F1972" w:rsidRDefault="004410CF" w:rsidP="000B3537"/>
        </w:tc>
        <w:tc>
          <w:tcPr>
            <w:tcW w:w="1528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410CF">
              <w:rPr>
                <w:rFonts w:ascii="Tahoma" w:hAnsi="Tahoma" w:cs="Tahoma"/>
                <w:sz w:val="20"/>
                <w:szCs w:val="20"/>
              </w:rPr>
              <w:t>Desfluran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Płyn 240ml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4410CF" w:rsidRPr="004410CF" w:rsidRDefault="004410C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0CF">
              <w:rPr>
                <w:rFonts w:ascii="Tahoma" w:hAnsi="Tahoma" w:cs="Tahoma"/>
                <w:sz w:val="20"/>
                <w:szCs w:val="20"/>
              </w:rPr>
              <w:t>145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4410CF" w:rsidRPr="002F1972" w:rsidRDefault="004410CF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0F7C57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9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</w:t>
      </w:r>
      <w:r w:rsidR="000F7C57">
        <w:rPr>
          <w:rFonts w:ascii="Tahoma" w:eastAsia="Times New Roman" w:hAnsi="Tahoma" w:cs="Tahoma"/>
          <w:iCs/>
          <w:sz w:val="16"/>
          <w:szCs w:val="16"/>
          <w:lang w:eastAsia="pl-PL"/>
        </w:rPr>
        <w:t>y sposób: wymaganą ilość  (kol.7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podzielić przez</w:t>
      </w:r>
      <w:r w:rsidR="000F7C57">
        <w:rPr>
          <w:rFonts w:ascii="Tahoma" w:eastAsia="Times New Roman" w:hAnsi="Tahoma" w:cs="Tahoma"/>
          <w:iCs/>
          <w:sz w:val="16"/>
          <w:szCs w:val="16"/>
          <w:lang w:eastAsia="pl-PL"/>
        </w:rPr>
        <w:t xml:space="preserve"> ilość w opakowaniu (kol.8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0F7C57"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(kol.9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C25E6">
        <w:rPr>
          <w:rFonts w:ascii="Tahoma" w:eastAsia="Times New Roman" w:hAnsi="Tahoma" w:cs="Tahoma"/>
          <w:sz w:val="20"/>
          <w:szCs w:val="16"/>
          <w:lang w:eastAsia="pl-PL"/>
        </w:rPr>
        <w:t>40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7C25E6" w:rsidRDefault="007C25E6" w:rsidP="007C25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40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Atosiban</w:t>
      </w:r>
      <w:proofErr w:type="spellEnd"/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7C25E6">
        <w:trPr>
          <w:trHeight w:hRule="exact" w:val="420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C25E6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C25E6" w:rsidRPr="002F1972" w:rsidRDefault="007C25E6" w:rsidP="000B3537"/>
        </w:tc>
        <w:tc>
          <w:tcPr>
            <w:tcW w:w="15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C25E6">
              <w:rPr>
                <w:rFonts w:ascii="Tahoma" w:hAnsi="Tahoma" w:cs="Tahoma"/>
                <w:sz w:val="18"/>
                <w:szCs w:val="18"/>
              </w:rPr>
              <w:t>Atosiban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0,00675g/0,9ml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C25E6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C25E6" w:rsidRPr="002F1972" w:rsidRDefault="007C25E6" w:rsidP="000B3537"/>
        </w:tc>
        <w:tc>
          <w:tcPr>
            <w:tcW w:w="15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C25E6">
              <w:rPr>
                <w:rFonts w:ascii="Tahoma" w:hAnsi="Tahoma" w:cs="Tahoma"/>
                <w:sz w:val="18"/>
                <w:szCs w:val="18"/>
              </w:rPr>
              <w:t>Atosiban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0,0375g/5ml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25E6">
              <w:rPr>
                <w:rFonts w:ascii="Tahoma" w:hAnsi="Tahoma" w:cs="Tahoma"/>
                <w:sz w:val="18"/>
                <w:szCs w:val="18"/>
              </w:rPr>
              <w:t>460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sectPr w:rsidR="007C25E6" w:rsidSect="00FB6CD9">
          <w:pgSz w:w="16838" w:h="11906" w:orient="landscape" w:code="9"/>
          <w:pgMar w:top="567" w:right="1418" w:bottom="737" w:left="1418" w:header="709" w:footer="709" w:gutter="0"/>
          <w:cols w:space="708"/>
          <w:docGrid w:linePitch="360"/>
        </w:sectPr>
      </w:pPr>
    </w:p>
    <w:p w:rsidR="007C25E6" w:rsidRDefault="007C25E6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7C25E6">
        <w:rPr>
          <w:rFonts w:ascii="Tahoma" w:eastAsia="Times New Roman" w:hAnsi="Tahoma" w:cs="Tahoma"/>
          <w:sz w:val="20"/>
          <w:szCs w:val="16"/>
          <w:lang w:eastAsia="pl-PL"/>
        </w:rPr>
        <w:t>41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7C25E6" w:rsidRDefault="007C25E6" w:rsidP="007C25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41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Octreotide</w:t>
      </w:r>
      <w:proofErr w:type="spellEnd"/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0B3537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C25E6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C25E6" w:rsidRPr="002F1972" w:rsidRDefault="007C25E6" w:rsidP="000B3537"/>
        </w:tc>
        <w:tc>
          <w:tcPr>
            <w:tcW w:w="15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C25E6">
              <w:rPr>
                <w:rFonts w:ascii="Tahoma" w:hAnsi="Tahoma" w:cs="Tahoma"/>
                <w:sz w:val="20"/>
                <w:szCs w:val="20"/>
              </w:rPr>
              <w:t>Octreotide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25E6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0,01g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C25E6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C25E6" w:rsidRPr="002F1972" w:rsidRDefault="007C25E6" w:rsidP="000B3537"/>
        </w:tc>
        <w:tc>
          <w:tcPr>
            <w:tcW w:w="15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C25E6">
              <w:rPr>
                <w:rFonts w:ascii="Tahoma" w:hAnsi="Tahoma" w:cs="Tahoma"/>
                <w:sz w:val="20"/>
                <w:szCs w:val="20"/>
              </w:rPr>
              <w:t>Octreotide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25E6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0,02g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C25E6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C25E6" w:rsidRDefault="007C25E6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C25E6" w:rsidRPr="002F1972" w:rsidRDefault="007C25E6" w:rsidP="000B3537"/>
        </w:tc>
        <w:tc>
          <w:tcPr>
            <w:tcW w:w="15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C25E6">
              <w:rPr>
                <w:rFonts w:ascii="Tahoma" w:hAnsi="Tahoma" w:cs="Tahoma"/>
                <w:sz w:val="20"/>
                <w:szCs w:val="20"/>
              </w:rPr>
              <w:t>Octreotide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25E6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0,03g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7C25E6" w:rsidRDefault="007C25E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25E6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C25E6" w:rsidRPr="002F1972" w:rsidRDefault="007C25E6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61564" w:rsidRDefault="00861564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61564" w:rsidRDefault="00861564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61564" w:rsidRDefault="00861564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61564" w:rsidRDefault="00861564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61564" w:rsidRDefault="00861564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61564" w:rsidRDefault="00861564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861564">
        <w:rPr>
          <w:rFonts w:ascii="Tahoma" w:eastAsia="Times New Roman" w:hAnsi="Tahoma" w:cs="Tahoma"/>
          <w:sz w:val="20"/>
          <w:szCs w:val="16"/>
          <w:lang w:eastAsia="pl-PL"/>
        </w:rPr>
        <w:t>4</w:t>
      </w:r>
      <w:r>
        <w:rPr>
          <w:rFonts w:ascii="Tahoma" w:eastAsia="Times New Roman" w:hAnsi="Tahoma" w:cs="Tahoma"/>
          <w:sz w:val="20"/>
          <w:szCs w:val="16"/>
          <w:lang w:eastAsia="pl-PL"/>
        </w:rPr>
        <w:t>2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61564" w:rsidRDefault="00861564" w:rsidP="0086156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42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Lanreotide</w:t>
      </w:r>
      <w:proofErr w:type="spellEnd"/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0B3537">
        <w:trPr>
          <w:trHeight w:hRule="exact" w:val="212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61564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61564" w:rsidRPr="002F1972" w:rsidRDefault="00861564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61564" w:rsidRPr="002F1972" w:rsidRDefault="00861564" w:rsidP="000B3537"/>
        </w:tc>
        <w:tc>
          <w:tcPr>
            <w:tcW w:w="1528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61564">
              <w:rPr>
                <w:rFonts w:ascii="Tahoma" w:hAnsi="Tahoma" w:cs="Tahoma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61564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1564">
              <w:rPr>
                <w:rFonts w:ascii="Tahoma" w:hAnsi="Tahoma" w:cs="Tahoma"/>
                <w:sz w:val="20"/>
                <w:szCs w:val="20"/>
              </w:rPr>
              <w:t>0,06g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15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61564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61564" w:rsidRPr="002F1972" w:rsidRDefault="00861564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61564" w:rsidRPr="002F1972" w:rsidRDefault="00861564" w:rsidP="000B3537"/>
        </w:tc>
        <w:tc>
          <w:tcPr>
            <w:tcW w:w="1528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61564">
              <w:rPr>
                <w:rFonts w:ascii="Tahoma" w:hAnsi="Tahoma" w:cs="Tahoma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61564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1564">
              <w:rPr>
                <w:rFonts w:ascii="Tahoma" w:hAnsi="Tahoma" w:cs="Tahoma"/>
                <w:sz w:val="20"/>
                <w:szCs w:val="20"/>
              </w:rPr>
              <w:t>0,09g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861564" w:rsidRPr="00861564" w:rsidRDefault="008615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156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61564" w:rsidRPr="002F1972" w:rsidRDefault="00861564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B3537" w:rsidRPr="002F1972" w:rsidTr="000B353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B2FD7" w:rsidRDefault="00FB2FD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B2FD7" w:rsidRDefault="00FB2FD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B2FD7" w:rsidRDefault="00FB2FD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B2FD7" w:rsidRDefault="00FB2FD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B2FD7" w:rsidRDefault="00FB2FD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B3537" w:rsidRPr="00477753" w:rsidRDefault="000B3537" w:rsidP="000B3537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FB2FD7">
        <w:rPr>
          <w:rFonts w:ascii="Tahoma" w:eastAsia="Times New Roman" w:hAnsi="Tahoma" w:cs="Tahoma"/>
          <w:sz w:val="20"/>
          <w:szCs w:val="16"/>
          <w:lang w:eastAsia="pl-PL"/>
        </w:rPr>
        <w:t>43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B3537" w:rsidRPr="00477753" w:rsidRDefault="000B3537" w:rsidP="000B3537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B2FD7" w:rsidRDefault="00FB2FD7" w:rsidP="00FB2F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43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Sugammadex</w:t>
      </w:r>
      <w:proofErr w:type="spellEnd"/>
    </w:p>
    <w:p w:rsidR="000B3537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0B3537" w:rsidRPr="00477753" w:rsidRDefault="000B3537" w:rsidP="000B353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0B3537" w:rsidRPr="00477753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B3537" w:rsidRPr="002F1972" w:rsidTr="000B353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B3537" w:rsidRPr="002F1972" w:rsidRDefault="000B3537" w:rsidP="000B353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B3537" w:rsidRPr="002F1972" w:rsidTr="00FB2FD7">
        <w:trPr>
          <w:trHeight w:hRule="exact" w:val="417"/>
        </w:trPr>
        <w:tc>
          <w:tcPr>
            <w:tcW w:w="63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0B3537" w:rsidRPr="002F1972" w:rsidRDefault="000B3537" w:rsidP="000B353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B2FD7" w:rsidRPr="002F1972" w:rsidTr="000B3537">
        <w:trPr>
          <w:trHeight w:hRule="exact" w:val="771"/>
        </w:trPr>
        <w:tc>
          <w:tcPr>
            <w:tcW w:w="631" w:type="dxa"/>
            <w:shd w:val="clear" w:color="auto" w:fill="auto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B2FD7" w:rsidRPr="002F1972" w:rsidRDefault="00FB2FD7" w:rsidP="000B353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FB2FD7" w:rsidRPr="002F1972" w:rsidRDefault="00FB2FD7" w:rsidP="000B3537"/>
        </w:tc>
        <w:tc>
          <w:tcPr>
            <w:tcW w:w="1528" w:type="dxa"/>
            <w:shd w:val="clear" w:color="auto" w:fill="auto"/>
            <w:vAlign w:val="center"/>
          </w:tcPr>
          <w:p w:rsidR="00FB2FD7" w:rsidRPr="00FB2FD7" w:rsidRDefault="00FB2F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B2FD7">
              <w:rPr>
                <w:rFonts w:ascii="Tahoma" w:hAnsi="Tahoma" w:cs="Tahoma"/>
                <w:sz w:val="20"/>
                <w:szCs w:val="20"/>
              </w:rPr>
              <w:t>Sugammadex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B2FD7" w:rsidRPr="00FB2FD7" w:rsidRDefault="00FB2F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2FD7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B2FD7" w:rsidRPr="00FB2FD7" w:rsidRDefault="00FB2F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2FD7">
              <w:rPr>
                <w:rFonts w:ascii="Tahoma" w:hAnsi="Tahoma" w:cs="Tahoma"/>
                <w:sz w:val="20"/>
                <w:szCs w:val="20"/>
              </w:rPr>
              <w:t>0,2g/2ml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B2FD7" w:rsidRPr="00FB2FD7" w:rsidRDefault="00FB2F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2FD7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B2FD7" w:rsidRPr="00FB2FD7" w:rsidRDefault="00FB2F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2FD7">
              <w:rPr>
                <w:rFonts w:ascii="Tahoma" w:hAnsi="Tahoma" w:cs="Tahoma"/>
                <w:sz w:val="20"/>
                <w:szCs w:val="20"/>
              </w:rPr>
              <w:t>1100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FB2FD7" w:rsidRPr="002F1972" w:rsidRDefault="00FB2FD7" w:rsidP="000B353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B3537" w:rsidRPr="002F1972" w:rsidRDefault="000B3537" w:rsidP="000B3537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B3537" w:rsidRDefault="000B3537" w:rsidP="000B353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Pr="00477753" w:rsidRDefault="008A6EC9" w:rsidP="008A6EC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8A6EC9" w:rsidRPr="00477753" w:rsidRDefault="008A6EC9" w:rsidP="008A6EC9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44</w:t>
      </w:r>
    </w:p>
    <w:p w:rsidR="008A6EC9" w:rsidRPr="00477753" w:rsidRDefault="008A6EC9" w:rsidP="008A6E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8A6EC9" w:rsidRPr="00477753" w:rsidRDefault="008A6EC9" w:rsidP="008A6EC9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8A6EC9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A6EC9" w:rsidRDefault="008A6EC9" w:rsidP="008A6EC9">
      <w:pPr>
        <w:suppressAutoHyphens/>
        <w:spacing w:after="0" w:line="100" w:lineRule="atLeast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44 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Dexamethason</w:t>
      </w:r>
      <w:proofErr w:type="spellEnd"/>
    </w:p>
    <w:p w:rsidR="008A6EC9" w:rsidRPr="00477753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858"/>
        <w:gridCol w:w="135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8A6EC9" w:rsidRPr="002F1972" w:rsidTr="008A6EC9">
        <w:trPr>
          <w:trHeight w:hRule="exact" w:val="1148"/>
        </w:trPr>
        <w:tc>
          <w:tcPr>
            <w:tcW w:w="63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8A6EC9" w:rsidRPr="002F1972" w:rsidRDefault="008A6EC9" w:rsidP="008A6EC9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85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55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8A6EC9" w:rsidRPr="002F1972" w:rsidTr="008A6EC9">
        <w:trPr>
          <w:trHeight w:hRule="exact" w:val="212"/>
        </w:trPr>
        <w:tc>
          <w:tcPr>
            <w:tcW w:w="63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8A6EC9" w:rsidRPr="002F1972" w:rsidTr="008A6EC9">
        <w:trPr>
          <w:trHeight w:hRule="exact" w:val="771"/>
        </w:trPr>
        <w:tc>
          <w:tcPr>
            <w:tcW w:w="63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A6EC9" w:rsidRPr="002F1972" w:rsidRDefault="008A6EC9" w:rsidP="008A6EC9"/>
        </w:tc>
        <w:tc>
          <w:tcPr>
            <w:tcW w:w="185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A6EC9">
              <w:rPr>
                <w:rFonts w:ascii="Tahoma" w:hAnsi="Tahoma" w:cs="Tahoma"/>
                <w:sz w:val="20"/>
                <w:szCs w:val="20"/>
              </w:rPr>
              <w:t>Dexamethason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0,5mg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A6EC9" w:rsidRPr="002F1972" w:rsidTr="008A6EC9">
        <w:trPr>
          <w:trHeight w:hRule="exact" w:val="771"/>
        </w:trPr>
        <w:tc>
          <w:tcPr>
            <w:tcW w:w="63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A6EC9" w:rsidRPr="002F1972" w:rsidRDefault="008A6EC9" w:rsidP="008A6EC9"/>
        </w:tc>
        <w:tc>
          <w:tcPr>
            <w:tcW w:w="185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A6EC9">
              <w:rPr>
                <w:rFonts w:ascii="Tahoma" w:hAnsi="Tahoma" w:cs="Tahoma"/>
                <w:sz w:val="20"/>
                <w:szCs w:val="20"/>
              </w:rPr>
              <w:t>Dexametasonum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0,008g/2ml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11000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A6EC9" w:rsidRPr="002F1972" w:rsidTr="008A6EC9">
        <w:trPr>
          <w:trHeight w:hRule="exact" w:val="771"/>
        </w:trPr>
        <w:tc>
          <w:tcPr>
            <w:tcW w:w="631" w:type="dxa"/>
            <w:shd w:val="clear" w:color="auto" w:fill="auto"/>
          </w:tcPr>
          <w:p w:rsidR="008A6EC9" w:rsidRDefault="008A6EC9" w:rsidP="008A6EC9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A6EC9" w:rsidRPr="002F1972" w:rsidRDefault="008A6EC9" w:rsidP="008A6EC9"/>
        </w:tc>
        <w:tc>
          <w:tcPr>
            <w:tcW w:w="185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A6EC9">
              <w:rPr>
                <w:rFonts w:ascii="Tahoma" w:hAnsi="Tahoma" w:cs="Tahoma"/>
                <w:sz w:val="20"/>
                <w:szCs w:val="20"/>
              </w:rPr>
              <w:t>Dexametasonum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0,004g/ml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26000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A6EC9" w:rsidRPr="002F1972" w:rsidTr="008A6EC9">
        <w:trPr>
          <w:trHeight w:hRule="exact" w:val="771"/>
        </w:trPr>
        <w:tc>
          <w:tcPr>
            <w:tcW w:w="631" w:type="dxa"/>
            <w:shd w:val="clear" w:color="auto" w:fill="auto"/>
          </w:tcPr>
          <w:p w:rsidR="008A6EC9" w:rsidRDefault="008A6EC9" w:rsidP="008A6EC9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A6EC9" w:rsidRPr="002F1972" w:rsidRDefault="008A6EC9" w:rsidP="008A6EC9"/>
        </w:tc>
        <w:tc>
          <w:tcPr>
            <w:tcW w:w="185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A6EC9">
              <w:rPr>
                <w:rFonts w:ascii="Tahoma" w:hAnsi="Tahoma" w:cs="Tahoma"/>
                <w:sz w:val="20"/>
                <w:szCs w:val="20"/>
              </w:rPr>
              <w:t>Dexamethasonum</w:t>
            </w:r>
            <w:proofErr w:type="spellEnd"/>
          </w:p>
        </w:tc>
        <w:tc>
          <w:tcPr>
            <w:tcW w:w="1355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0,008g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A6EC9" w:rsidRPr="002F1972" w:rsidTr="008A6EC9">
        <w:trPr>
          <w:trHeight w:hRule="exact" w:val="771"/>
        </w:trPr>
        <w:tc>
          <w:tcPr>
            <w:tcW w:w="631" w:type="dxa"/>
            <w:shd w:val="clear" w:color="auto" w:fill="auto"/>
          </w:tcPr>
          <w:p w:rsidR="008A6EC9" w:rsidRDefault="008A6EC9" w:rsidP="008A6EC9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A6EC9" w:rsidRPr="002F1972" w:rsidRDefault="008A6EC9" w:rsidP="008A6EC9"/>
        </w:tc>
        <w:tc>
          <w:tcPr>
            <w:tcW w:w="185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8A6EC9">
              <w:rPr>
                <w:rFonts w:ascii="Tahoma" w:hAnsi="Tahoma" w:cs="Tahoma"/>
                <w:sz w:val="20"/>
                <w:szCs w:val="20"/>
                <w:lang w:val="en-US"/>
              </w:rPr>
              <w:t>Dexamethasonum</w:t>
            </w:r>
            <w:proofErr w:type="spellEnd"/>
            <w:r w:rsidRPr="008A6EC9">
              <w:rPr>
                <w:rFonts w:ascii="Tahoma" w:hAnsi="Tahoma" w:cs="Tahoma"/>
                <w:sz w:val="20"/>
                <w:szCs w:val="20"/>
                <w:lang w:val="en-US"/>
              </w:rPr>
              <w:t xml:space="preserve"> phosphate (</w:t>
            </w:r>
            <w:proofErr w:type="spellStart"/>
            <w:r w:rsidRPr="008A6EC9">
              <w:rPr>
                <w:rFonts w:ascii="Tahoma" w:hAnsi="Tahoma" w:cs="Tahoma"/>
                <w:b/>
                <w:sz w:val="18"/>
                <w:szCs w:val="18"/>
                <w:lang w:val="en-US"/>
              </w:rPr>
              <w:t>Objęty</w:t>
            </w:r>
            <w:proofErr w:type="spellEnd"/>
            <w:r w:rsidRPr="008A6EC9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6EC9">
              <w:rPr>
                <w:rFonts w:ascii="Tahoma" w:hAnsi="Tahoma" w:cs="Tahoma"/>
                <w:b/>
                <w:sz w:val="18"/>
                <w:szCs w:val="18"/>
                <w:lang w:val="en-US"/>
              </w:rPr>
              <w:t>refundacją</w:t>
            </w:r>
            <w:proofErr w:type="spellEnd"/>
            <w:r w:rsidRPr="008A6EC9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C.O.17)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0,004g/ml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8A6EC9" w:rsidRDefault="008A6E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6EC9"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A6EC9" w:rsidRPr="002F1972" w:rsidTr="008A6EC9">
        <w:trPr>
          <w:trHeight w:hRule="exact" w:val="460"/>
        </w:trPr>
        <w:tc>
          <w:tcPr>
            <w:tcW w:w="13051" w:type="dxa"/>
            <w:gridSpan w:val="11"/>
            <w:shd w:val="clear" w:color="auto" w:fill="auto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8A6EC9" w:rsidRPr="002F1972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A6EC9" w:rsidRPr="002F1972" w:rsidRDefault="008A6EC9" w:rsidP="008A6EC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8A6EC9" w:rsidRPr="002F1972" w:rsidRDefault="008A6EC9" w:rsidP="008A6EC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8A6EC9" w:rsidRDefault="008A6EC9" w:rsidP="008A6EC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FB2FD7" w:rsidRDefault="00FB2FD7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Pr="00477753" w:rsidRDefault="008A6EC9" w:rsidP="008A6EC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8A6EC9" w:rsidRPr="00477753" w:rsidRDefault="008A6EC9" w:rsidP="008A6EC9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4</w:t>
      </w:r>
      <w:r w:rsidR="002A2FE1">
        <w:rPr>
          <w:rFonts w:ascii="Tahoma" w:eastAsia="Times New Roman" w:hAnsi="Tahoma" w:cs="Tahoma"/>
          <w:sz w:val="20"/>
          <w:szCs w:val="16"/>
          <w:lang w:eastAsia="pl-PL"/>
        </w:rPr>
        <w:t>5</w:t>
      </w:r>
    </w:p>
    <w:p w:rsidR="008A6EC9" w:rsidRPr="00477753" w:rsidRDefault="008A6EC9" w:rsidP="008A6EC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8A6EC9" w:rsidRPr="00477753" w:rsidRDefault="008A6EC9" w:rsidP="008A6EC9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8A6EC9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A6EC9" w:rsidRDefault="008A6EC9" w:rsidP="008A6E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45 -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Atezolizumab</w:t>
      </w:r>
      <w:proofErr w:type="spellEnd"/>
    </w:p>
    <w:p w:rsidR="008A6EC9" w:rsidRPr="00477753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8A6EC9" w:rsidRPr="002F1972" w:rsidTr="008A6EC9">
        <w:trPr>
          <w:trHeight w:hRule="exact" w:val="1148"/>
        </w:trPr>
        <w:tc>
          <w:tcPr>
            <w:tcW w:w="63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8A6EC9" w:rsidRPr="002F1972" w:rsidRDefault="008A6EC9" w:rsidP="008A6EC9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8A6EC9" w:rsidRPr="002F1972" w:rsidTr="008A6EC9">
        <w:trPr>
          <w:trHeight w:hRule="exact" w:val="417"/>
        </w:trPr>
        <w:tc>
          <w:tcPr>
            <w:tcW w:w="63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8A6EC9" w:rsidRPr="002F1972" w:rsidRDefault="008A6EC9" w:rsidP="008A6E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A2FE1" w:rsidRPr="002F1972" w:rsidTr="008A6EC9">
        <w:trPr>
          <w:trHeight w:hRule="exact" w:val="771"/>
        </w:trPr>
        <w:tc>
          <w:tcPr>
            <w:tcW w:w="631" w:type="dxa"/>
            <w:shd w:val="clear" w:color="auto" w:fill="auto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2FE1" w:rsidRPr="002F1972" w:rsidRDefault="002A2FE1" w:rsidP="008A6EC9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A2FE1" w:rsidRPr="002F1972" w:rsidRDefault="002A2FE1" w:rsidP="008A6EC9"/>
        </w:tc>
        <w:tc>
          <w:tcPr>
            <w:tcW w:w="15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A2FE1">
              <w:rPr>
                <w:rFonts w:ascii="Tahoma" w:hAnsi="Tahoma" w:cs="Tahoma"/>
                <w:sz w:val="18"/>
                <w:szCs w:val="18"/>
              </w:rPr>
              <w:t>Atezolizumab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koncentrat do sporządzania roztworu do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1,2g/20ml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A6EC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8A6EC9" w:rsidRPr="002F1972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A6EC9" w:rsidRPr="002F1972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A6EC9" w:rsidRPr="002F1972" w:rsidRDefault="008A6EC9" w:rsidP="008A6E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A6EC9" w:rsidRPr="002F1972" w:rsidRDefault="008A6EC9" w:rsidP="008A6EC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8A6EC9" w:rsidRDefault="008A6EC9" w:rsidP="008A6EC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46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46 – 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Palonosetron</w:t>
      </w:r>
      <w:proofErr w:type="spellEnd"/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A2FE1" w:rsidRPr="00477753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A2FE1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A2FE1" w:rsidRPr="002F1972" w:rsidRDefault="002A2FE1" w:rsidP="008C5157"/>
        </w:tc>
        <w:tc>
          <w:tcPr>
            <w:tcW w:w="15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A2FE1">
              <w:rPr>
                <w:rFonts w:ascii="Tahoma" w:hAnsi="Tahoma" w:cs="Tahoma"/>
                <w:sz w:val="20"/>
                <w:szCs w:val="20"/>
              </w:rPr>
              <w:t>Palonosetron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 xml:space="preserve">roztwór do </w:t>
            </w:r>
            <w:proofErr w:type="spellStart"/>
            <w:r w:rsidRPr="002A2FE1">
              <w:rPr>
                <w:rFonts w:ascii="Tahoma" w:hAnsi="Tahoma" w:cs="Tahoma"/>
                <w:sz w:val="20"/>
                <w:szCs w:val="20"/>
              </w:rPr>
              <w:t>wstrzykiwań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250µg/5ml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47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47 -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Olaparyb</w:t>
      </w:r>
      <w:proofErr w:type="spellEnd"/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A2FE1" w:rsidRPr="00477753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A2FE1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A2FE1" w:rsidRPr="002F1972" w:rsidRDefault="002A2FE1" w:rsidP="008C5157"/>
        </w:tc>
        <w:tc>
          <w:tcPr>
            <w:tcW w:w="15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A2FE1">
              <w:rPr>
                <w:rFonts w:ascii="Tahoma" w:hAnsi="Tahoma" w:cs="Tahoma"/>
                <w:sz w:val="20"/>
                <w:szCs w:val="20"/>
              </w:rPr>
              <w:t>Olaparyb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0,05g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2FE1">
              <w:rPr>
                <w:rFonts w:ascii="Tahoma" w:hAnsi="Tahoma" w:cs="Tahoma"/>
                <w:sz w:val="20"/>
                <w:szCs w:val="20"/>
              </w:rPr>
              <w:t>13440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2FE1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48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48 -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Levodopum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+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Karbidopum</w:t>
      </w:r>
      <w:proofErr w:type="spellEnd"/>
    </w:p>
    <w:p w:rsidR="002A2FE1" w:rsidRPr="00477753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A2FE1" w:rsidRPr="002F1972" w:rsidTr="002A2FE1">
        <w:trPr>
          <w:trHeight w:hRule="exact" w:val="1275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A2FE1" w:rsidRPr="002F1972" w:rsidRDefault="002A2FE1" w:rsidP="008C5157"/>
        </w:tc>
        <w:tc>
          <w:tcPr>
            <w:tcW w:w="15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A2FE1">
              <w:rPr>
                <w:rFonts w:ascii="Tahoma" w:hAnsi="Tahoma" w:cs="Tahoma"/>
                <w:sz w:val="18"/>
                <w:szCs w:val="18"/>
              </w:rPr>
              <w:t>Levodopum</w:t>
            </w:r>
            <w:proofErr w:type="spellEnd"/>
            <w:r w:rsidRPr="002A2FE1">
              <w:rPr>
                <w:rFonts w:ascii="Tahoma" w:hAnsi="Tahoma" w:cs="Tahoma"/>
                <w:sz w:val="18"/>
                <w:szCs w:val="18"/>
              </w:rPr>
              <w:t xml:space="preserve"> + </w:t>
            </w:r>
            <w:proofErr w:type="spellStart"/>
            <w:r w:rsidRPr="002A2FE1">
              <w:rPr>
                <w:rFonts w:ascii="Tahoma" w:hAnsi="Tahoma" w:cs="Tahoma"/>
                <w:sz w:val="18"/>
                <w:szCs w:val="18"/>
              </w:rPr>
              <w:t>Karbidopum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Żel dojelitowy 100ml w woreczku umieszczonym w kasetce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20mg + 5mg/ml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A2FE1" w:rsidRDefault="002A2FE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2FE1">
              <w:rPr>
                <w:rFonts w:ascii="Tahoma" w:hAnsi="Tahoma" w:cs="Tahoma"/>
                <w:sz w:val="18"/>
                <w:szCs w:val="18"/>
              </w:rPr>
              <w:t>3920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A6EC9" w:rsidRDefault="008A6EC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F17C1" w:rsidRDefault="008F17C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F17C1" w:rsidRDefault="008F17C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F17C1" w:rsidRDefault="008F17C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F17C1" w:rsidRDefault="008F17C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F17C1" w:rsidRDefault="008F17C1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  <w:r>
        <w:rPr>
          <w:rFonts w:ascii="Tahoma" w:eastAsia="Times New Roman" w:hAnsi="Tahoma" w:cs="Tahoma"/>
          <w:bCs/>
          <w:sz w:val="20"/>
          <w:szCs w:val="24"/>
          <w:lang w:eastAsia="ar-SA"/>
        </w:rPr>
        <w:lastRenderedPageBreak/>
        <w:t>DZP/381/125A/2020</w:t>
      </w:r>
    </w:p>
    <w:p w:rsidR="004D2E49" w:rsidRDefault="004D2E49" w:rsidP="004D2E49">
      <w:pPr>
        <w:spacing w:after="0" w:line="240" w:lineRule="auto"/>
        <w:rPr>
          <w:rFonts w:ascii="Tahoma" w:eastAsia="Cambria" w:hAnsi="Tahoma" w:cs="Tahoma"/>
          <w:b/>
          <w:bCs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Załącznik nr 4.49    </w:t>
      </w:r>
    </w:p>
    <w:p w:rsidR="004D2E49" w:rsidRDefault="004D2E49" w:rsidP="004D2E49">
      <w:pPr>
        <w:spacing w:after="0" w:line="240" w:lineRule="auto"/>
        <w:jc w:val="center"/>
        <w:rPr>
          <w:rFonts w:ascii="Tahoma" w:eastAsia="Cambria" w:hAnsi="Tahoma" w:cs="Tahoma"/>
          <w:b/>
          <w:bCs/>
          <w:iCs/>
          <w:sz w:val="20"/>
          <w:szCs w:val="20"/>
          <w:lang w:eastAsia="ar-SA"/>
        </w:rPr>
      </w:pPr>
    </w:p>
    <w:p w:rsidR="004D2E49" w:rsidRDefault="004D2E49" w:rsidP="004D2E49">
      <w:pPr>
        <w:spacing w:after="0" w:line="240" w:lineRule="auto"/>
        <w:jc w:val="center"/>
        <w:rPr>
          <w:rFonts w:ascii="Tahoma" w:eastAsia="Cambria" w:hAnsi="Tahoma" w:cs="Tahoma"/>
          <w:b/>
          <w:bCs/>
          <w:iCs/>
          <w:sz w:val="20"/>
          <w:szCs w:val="20"/>
          <w:lang w:eastAsia="ar-SA"/>
        </w:rPr>
      </w:pPr>
      <w:r>
        <w:rPr>
          <w:rFonts w:ascii="Tahoma" w:eastAsia="Cambria" w:hAnsi="Tahoma" w:cs="Tahoma"/>
          <w:b/>
          <w:bCs/>
          <w:iCs/>
          <w:sz w:val="20"/>
          <w:szCs w:val="20"/>
          <w:lang w:eastAsia="ar-SA"/>
        </w:rPr>
        <w:t>FORMULARZ   CENOWY</w:t>
      </w:r>
    </w:p>
    <w:p w:rsidR="004D2E49" w:rsidRDefault="004D2E49" w:rsidP="004D2E49">
      <w:pPr>
        <w:tabs>
          <w:tab w:val="left" w:pos="15270"/>
        </w:tabs>
        <w:spacing w:line="100" w:lineRule="atLeast"/>
        <w:ind w:left="-75"/>
        <w:jc w:val="center"/>
        <w:rPr>
          <w:rFonts w:ascii="Tahoma" w:eastAsia="SimSun" w:hAnsi="Tahoma" w:cs="Tahoma"/>
          <w:bCs/>
          <w:iCs/>
          <w:color w:val="000000"/>
          <w:kern w:val="2"/>
          <w:sz w:val="20"/>
          <w:szCs w:val="20"/>
          <w:lang w:eastAsia="ar-SA"/>
        </w:rPr>
      </w:pPr>
      <w:r>
        <w:rPr>
          <w:rFonts w:ascii="Tahoma" w:eastAsia="Cambria" w:hAnsi="Tahoma" w:cs="Tahoma"/>
          <w:b/>
          <w:bCs/>
          <w:iCs/>
          <w:sz w:val="20"/>
          <w:szCs w:val="20"/>
          <w:lang w:eastAsia="ar-SA"/>
        </w:rPr>
        <w:t>WYSZCZEGÓLNIENIE  ASORTYMENTOWE  I  ILOŚCIOWE  PRZEDMIOTU  ZAMÓWIENIA</w:t>
      </w:r>
    </w:p>
    <w:p w:rsidR="004D2E49" w:rsidRDefault="004D2E49" w:rsidP="004D2E49">
      <w:pPr>
        <w:spacing w:after="0" w:line="100" w:lineRule="atLeast"/>
        <w:jc w:val="center"/>
        <w:rPr>
          <w:rFonts w:ascii="Tahoma" w:eastAsia="Times New Roman" w:hAnsi="Tahoma" w:cs="Tahoma"/>
          <w:iCs/>
          <w:kern w:val="2"/>
          <w:sz w:val="18"/>
          <w:szCs w:val="20"/>
          <w:lang w:eastAsia="ar-SA"/>
        </w:rPr>
      </w:pPr>
      <w:r>
        <w:rPr>
          <w:rFonts w:ascii="Tahoma" w:eastAsia="Times New Roman" w:hAnsi="Tahoma" w:cs="Tahoma"/>
          <w:b/>
          <w:iCs/>
          <w:kern w:val="2"/>
          <w:sz w:val="20"/>
          <w:szCs w:val="24"/>
          <w:lang w:eastAsia="ar-SA"/>
        </w:rPr>
        <w:t>Część 49 – Apomorfina</w:t>
      </w:r>
    </w:p>
    <w:tbl>
      <w:tblPr>
        <w:tblW w:w="16052" w:type="dxa"/>
        <w:tblInd w:w="-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429"/>
        <w:gridCol w:w="1862"/>
        <w:gridCol w:w="1879"/>
        <w:gridCol w:w="1078"/>
        <w:gridCol w:w="740"/>
        <w:gridCol w:w="1124"/>
        <w:gridCol w:w="1395"/>
        <w:gridCol w:w="986"/>
        <w:gridCol w:w="991"/>
        <w:gridCol w:w="978"/>
        <w:gridCol w:w="977"/>
        <w:gridCol w:w="978"/>
      </w:tblGrid>
      <w:tr w:rsidR="004D2E49" w:rsidTr="00A378A7">
        <w:trPr>
          <w:trHeight w:hRule="exact" w:val="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rPr>
                <w:rFonts w:ascii="Tahoma" w:eastAsia="Times New Roma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2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Ilość</w:t>
            </w:r>
          </w:p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Ilość</w:t>
            </w:r>
          </w:p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Opakowań</w:t>
            </w:r>
          </w:p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kern w:val="2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 xml:space="preserve">Cena </w:t>
            </w:r>
            <w:proofErr w:type="spellStart"/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jednost</w:t>
            </w:r>
            <w:proofErr w:type="spellEnd"/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.</w:t>
            </w:r>
          </w:p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Podatek VAT</w:t>
            </w:r>
          </w:p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pacing w:after="0"/>
              <w:jc w:val="center"/>
              <w:rPr>
                <w:rFonts w:ascii="Tahoma" w:eastAsia="SimSun" w:hAnsi="Tahoma" w:cs="Tahoma"/>
                <w:iCs/>
                <w:kern w:val="2"/>
                <w:sz w:val="16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2"/>
                <w:sz w:val="16"/>
                <w:szCs w:val="20"/>
                <w:lang w:eastAsia="ar-SA"/>
              </w:rPr>
              <w:t>Wartość brutto</w:t>
            </w:r>
          </w:p>
        </w:tc>
      </w:tr>
      <w:tr w:rsidR="004D2E49" w:rsidTr="00A378A7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eastAsia="ar-SA"/>
              </w:rPr>
              <w:t>13</w:t>
            </w:r>
          </w:p>
        </w:tc>
      </w:tr>
      <w:tr w:rsidR="004D2E49" w:rsidTr="00A378A7">
        <w:trPr>
          <w:trHeight w:hRule="exact" w:val="93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jc w:val="center"/>
              <w:rPr>
                <w:rFonts w:ascii="Tahoma" w:eastAsia="SimSun" w:hAnsi="Tahoma" w:cs="Tahoma"/>
                <w:bCs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Apomorfina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roztwór do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wstrzykiwań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infuzji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0,1g/20ml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</w:tr>
      <w:tr w:rsidR="004D2E49" w:rsidTr="00A378A7">
        <w:trPr>
          <w:trHeight w:val="31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line="240" w:lineRule="auto"/>
              <w:jc w:val="center"/>
              <w:rPr>
                <w:rFonts w:ascii="Tahoma" w:eastAsia="SimSun" w:hAnsi="Tahoma" w:cs="Tahoma"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b/>
                <w:bCs/>
                <w:i/>
                <w:iCs/>
                <w:kern w:val="2"/>
                <w:sz w:val="16"/>
                <w:szCs w:val="16"/>
                <w:lang w:eastAsia="ar-SA"/>
              </w:rPr>
              <w:t>Wskazać model Pompy</w:t>
            </w:r>
            <w:r>
              <w:rPr>
                <w:rFonts w:ascii="Tahoma" w:eastAsia="SimSun" w:hAnsi="Tahoma" w:cs="Tahoma"/>
                <w:bCs/>
                <w:i/>
                <w:iCs/>
                <w:kern w:val="2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ahoma" w:eastAsia="SimSun" w:hAnsi="Tahoma" w:cs="Tahoma"/>
                <w:bCs/>
                <w:i/>
                <w:iCs/>
                <w:kern w:val="2"/>
                <w:sz w:val="20"/>
                <w:szCs w:val="20"/>
                <w:lang w:eastAsia="ar-SA"/>
              </w:rPr>
              <w:t xml:space="preserve">…………………………………… 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jc w:val="center"/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Pompy konieczne do podawania leku  wskazanego w pozycji 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jc w:val="center"/>
            </w:pPr>
            <w: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jc w:val="center"/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</w:tr>
      <w:tr w:rsidR="004D2E49" w:rsidTr="00A378A7">
        <w:trPr>
          <w:trHeight w:hRule="exact" w:val="589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line="240" w:lineRule="auto"/>
              <w:jc w:val="center"/>
              <w:rPr>
                <w:rFonts w:ascii="Tahoma" w:eastAsia="SimSun" w:hAnsi="Tahoma" w:cs="Tahoma"/>
                <w:b/>
                <w:bCs/>
                <w:i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Zestaw startowy służący do ustawienia dawki pacjentowi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jc w:val="center"/>
            </w:pPr>
            <w: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jc w:val="center"/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</w:tr>
      <w:tr w:rsidR="004D2E49" w:rsidTr="00A378A7">
        <w:trPr>
          <w:trHeight w:hRule="exact" w:val="413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line="240" w:lineRule="auto"/>
              <w:jc w:val="center"/>
              <w:rPr>
                <w:rFonts w:ascii="Tahoma" w:eastAsia="SimSun" w:hAnsi="Tahoma" w:cs="Tahoma"/>
                <w:b/>
                <w:bCs/>
                <w:i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Zestaw infuzyjny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jc w:val="center"/>
            </w:pPr>
            <w:r>
              <w:rPr>
                <w:rFonts w:ascii="Tahoma" w:eastAsia="SimSu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jc w:val="center"/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300</w:t>
            </w:r>
          </w:p>
          <w:p w:rsidR="004D2E49" w:rsidRDefault="004D2E49" w:rsidP="00A378A7">
            <w:pPr>
              <w:snapToGrid w:val="0"/>
              <w:jc w:val="center"/>
              <w:rPr>
                <w:rFonts w:ascii="Tahoma" w:eastAsia="Times New Roman" w:hAnsi="Tahoma" w:cs="Tahoma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</w:tr>
      <w:tr w:rsidR="004D2E49" w:rsidTr="00A378A7">
        <w:trPr>
          <w:trHeight w:hRule="exact" w:val="391"/>
        </w:trPr>
        <w:tc>
          <w:tcPr>
            <w:tcW w:w="13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49" w:rsidRDefault="004D2E49" w:rsidP="00A378A7">
            <w:pPr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  <w:t xml:space="preserve">RAZEM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49" w:rsidRDefault="004D2E49" w:rsidP="00A378A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2"/>
                <w:sz w:val="20"/>
                <w:szCs w:val="20"/>
                <w:lang w:val="de-DE" w:eastAsia="ar-SA"/>
              </w:rPr>
            </w:pPr>
          </w:p>
        </w:tc>
      </w:tr>
    </w:tbl>
    <w:p w:rsidR="004D2E49" w:rsidRDefault="004D2E49" w:rsidP="004D2E49">
      <w:pPr>
        <w:tabs>
          <w:tab w:val="left" w:pos="15270"/>
        </w:tabs>
        <w:spacing w:after="0" w:line="100" w:lineRule="atLeast"/>
        <w:ind w:left="-75"/>
        <w:rPr>
          <w:rFonts w:ascii="Cambria" w:eastAsia="SimSun" w:hAnsi="Cambria" w:cs="Cambria"/>
          <w:bCs/>
          <w:iCs/>
          <w:kern w:val="2"/>
          <w:sz w:val="26"/>
          <w:szCs w:val="26"/>
          <w:lang w:eastAsia="ar-SA"/>
        </w:rPr>
      </w:pPr>
    </w:p>
    <w:p w:rsidR="004D2E49" w:rsidRDefault="004D2E49" w:rsidP="004D2E49">
      <w:pPr>
        <w:tabs>
          <w:tab w:val="left" w:pos="15270"/>
        </w:tabs>
        <w:spacing w:after="0" w:line="100" w:lineRule="atLeast"/>
        <w:ind w:left="-75"/>
        <w:rPr>
          <w:rFonts w:ascii="Cambria" w:eastAsia="SimSun" w:hAnsi="Cambria" w:cs="Cambria"/>
          <w:bCs/>
          <w:iCs/>
          <w:kern w:val="2"/>
          <w:lang w:eastAsia="ar-SA"/>
        </w:rPr>
      </w:pPr>
      <w:r>
        <w:rPr>
          <w:rFonts w:ascii="Cambria" w:eastAsia="SimSun" w:hAnsi="Cambria" w:cs="Cambria"/>
          <w:bCs/>
          <w:iCs/>
          <w:kern w:val="2"/>
          <w:sz w:val="26"/>
          <w:szCs w:val="26"/>
          <w:lang w:eastAsia="ar-SA"/>
        </w:rPr>
        <w:t>*</w:t>
      </w:r>
      <w:r>
        <w:rPr>
          <w:rFonts w:ascii="Arial" w:eastAsia="SimSun" w:hAnsi="Arial" w:cs="Arial"/>
          <w:b/>
          <w:iCs/>
          <w:kern w:val="2"/>
          <w:sz w:val="20"/>
          <w:lang w:eastAsia="ar-SA"/>
        </w:rPr>
        <w:t>Lek zarejestrowany na liście leków refundowanych w programie lekowym B.90. Leczenie zaburzeń motorycznych w przebiegu zaawansowanej choroby Parkinsona.</w:t>
      </w:r>
      <w:r>
        <w:rPr>
          <w:rFonts w:ascii="Cambria" w:eastAsia="SimSun" w:hAnsi="Cambria" w:cs="Cambria"/>
          <w:b/>
          <w:iCs/>
          <w:kern w:val="2"/>
          <w:lang w:eastAsia="ar-SA"/>
        </w:rPr>
        <w:t xml:space="preserve"> </w:t>
      </w:r>
    </w:p>
    <w:p w:rsidR="004D2E49" w:rsidRDefault="004D2E49" w:rsidP="004D2E49">
      <w:pPr>
        <w:tabs>
          <w:tab w:val="left" w:pos="15270"/>
        </w:tabs>
        <w:spacing w:after="0" w:line="100" w:lineRule="atLeast"/>
        <w:ind w:left="-75"/>
        <w:rPr>
          <w:rFonts w:ascii="Cambria" w:eastAsia="SimSun" w:hAnsi="Cambria" w:cs="Cambria"/>
          <w:bCs/>
          <w:iCs/>
          <w:color w:val="FF0000"/>
          <w:kern w:val="2"/>
          <w:lang w:eastAsia="ar-SA"/>
        </w:rPr>
      </w:pPr>
    </w:p>
    <w:p w:rsidR="004D2E49" w:rsidRDefault="004D2E49" w:rsidP="004D2E4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4D2E49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(kol.9) należy zaokrąglić do pełnych opakowań 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4D2E49" w:rsidRDefault="004D2E49" w:rsidP="004D2E49">
      <w:pPr>
        <w:rPr>
          <w:rFonts w:ascii="Tahoma" w:eastAsia="Cambria" w:hAnsi="Tahoma" w:cs="Tahoma"/>
          <w:bCs/>
          <w:iCs/>
          <w:sz w:val="16"/>
          <w:szCs w:val="16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8F17C1" w:rsidRDefault="008F17C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F17C1" w:rsidRDefault="008F17C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8F17C1" w:rsidRDefault="008F17C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8F17C1">
        <w:rPr>
          <w:rFonts w:ascii="Tahoma" w:eastAsia="Times New Roman" w:hAnsi="Tahoma" w:cs="Tahoma"/>
          <w:sz w:val="20"/>
          <w:szCs w:val="16"/>
          <w:lang w:eastAsia="pl-PL"/>
        </w:rPr>
        <w:t>50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F17C1" w:rsidRPr="00951EFA" w:rsidRDefault="008F17C1" w:rsidP="008F17C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51EFA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50 - </w:t>
      </w:r>
      <w:proofErr w:type="spellStart"/>
      <w:r w:rsidRPr="00951EFA">
        <w:rPr>
          <w:rFonts w:ascii="Tahoma" w:hAnsi="Tahoma" w:cs="Tahoma"/>
          <w:b/>
          <w:bCs/>
          <w:color w:val="000000"/>
          <w:sz w:val="20"/>
          <w:szCs w:val="20"/>
        </w:rPr>
        <w:t>Idarucizumab</w:t>
      </w:r>
      <w:proofErr w:type="spellEnd"/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A2FE1" w:rsidRPr="00477753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51EFA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51EFA" w:rsidRPr="002F1972" w:rsidRDefault="00951EFA" w:rsidP="008C5157"/>
        </w:tc>
        <w:tc>
          <w:tcPr>
            <w:tcW w:w="15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1EFA">
              <w:rPr>
                <w:rFonts w:ascii="Tahoma" w:hAnsi="Tahoma" w:cs="Tahoma"/>
                <w:sz w:val="20"/>
                <w:szCs w:val="20"/>
              </w:rPr>
              <w:t>Idarucizumab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2,5g/50ml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951EFA">
        <w:rPr>
          <w:rFonts w:ascii="Tahoma" w:eastAsia="Times New Roman" w:hAnsi="Tahoma" w:cs="Tahoma"/>
          <w:sz w:val="20"/>
          <w:szCs w:val="16"/>
          <w:lang w:eastAsia="pl-PL"/>
        </w:rPr>
        <w:t>51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Default="002A2FE1" w:rsidP="002A2F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Default="00951EFA" w:rsidP="00951EF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51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Nimodipine</w:t>
      </w:r>
      <w:proofErr w:type="spellEnd"/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2A2FE1" w:rsidRPr="00477753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51EFA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51EFA" w:rsidRPr="002F1972" w:rsidRDefault="00951EFA" w:rsidP="008C5157"/>
        </w:tc>
        <w:tc>
          <w:tcPr>
            <w:tcW w:w="15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1EFA">
              <w:rPr>
                <w:rFonts w:ascii="Tahoma" w:hAnsi="Tahoma" w:cs="Tahoma"/>
                <w:sz w:val="20"/>
                <w:szCs w:val="20"/>
              </w:rPr>
              <w:t>Nimodipine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0,01g/50ml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951EFA">
        <w:rPr>
          <w:rFonts w:ascii="Tahoma" w:eastAsia="Times New Roman" w:hAnsi="Tahoma" w:cs="Tahoma"/>
          <w:sz w:val="20"/>
          <w:szCs w:val="16"/>
          <w:lang w:eastAsia="pl-PL"/>
        </w:rPr>
        <w:t>52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477753" w:rsidRDefault="00951EFA" w:rsidP="00951EF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52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Gefitynibum</w:t>
      </w:r>
      <w:proofErr w:type="spellEnd"/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51EFA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51EFA" w:rsidRPr="002F1972" w:rsidRDefault="00951EFA" w:rsidP="008C5157"/>
        </w:tc>
        <w:tc>
          <w:tcPr>
            <w:tcW w:w="15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1EFA">
              <w:rPr>
                <w:rFonts w:ascii="Tahoma" w:hAnsi="Tahoma" w:cs="Tahoma"/>
                <w:sz w:val="20"/>
                <w:szCs w:val="20"/>
              </w:rPr>
              <w:t>Gefitynibum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0,25g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Default="00951EFA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A2FE1" w:rsidRPr="00477753" w:rsidRDefault="002A2FE1" w:rsidP="002A2FE1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A2FE1" w:rsidRPr="00477753" w:rsidRDefault="002A2FE1" w:rsidP="002A2FE1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951EFA">
        <w:rPr>
          <w:rFonts w:ascii="Tahoma" w:eastAsia="Times New Roman" w:hAnsi="Tahoma" w:cs="Tahoma"/>
          <w:sz w:val="20"/>
          <w:szCs w:val="16"/>
          <w:lang w:eastAsia="pl-PL"/>
        </w:rPr>
        <w:t>53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A2FE1" w:rsidRPr="00477753" w:rsidRDefault="002A2FE1" w:rsidP="002A2FE1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53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Erlotinib</w:t>
      </w:r>
      <w:proofErr w:type="spellEnd"/>
    </w:p>
    <w:p w:rsidR="002A2FE1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2A2FE1" w:rsidRPr="00477753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2A2FE1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2A2FE1" w:rsidRPr="002F1972" w:rsidRDefault="002A2FE1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A2FE1" w:rsidRPr="002F1972" w:rsidTr="008C5157">
        <w:trPr>
          <w:trHeight w:hRule="exact" w:val="417"/>
        </w:trPr>
        <w:tc>
          <w:tcPr>
            <w:tcW w:w="63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2A2FE1" w:rsidRPr="002F1972" w:rsidRDefault="002A2FE1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51EFA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51EFA" w:rsidRPr="002F1972" w:rsidRDefault="00951EFA" w:rsidP="008C5157"/>
        </w:tc>
        <w:tc>
          <w:tcPr>
            <w:tcW w:w="15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1EFA">
              <w:rPr>
                <w:rFonts w:ascii="Tahoma" w:hAnsi="Tahoma" w:cs="Tahoma"/>
                <w:sz w:val="20"/>
                <w:szCs w:val="20"/>
              </w:rPr>
              <w:t>Erlotinib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A2FE1" w:rsidRPr="002F1972" w:rsidRDefault="002A2FE1" w:rsidP="002A2FE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A2FE1" w:rsidRPr="002F1972" w:rsidRDefault="002A2FE1" w:rsidP="002A2FE1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A2FE1" w:rsidRDefault="002A2FE1" w:rsidP="002A2FE1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4D2E49" w:rsidRDefault="004D2E49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highlight w:val="yellow"/>
          <w:lang w:eastAsia="ar-SA"/>
        </w:rPr>
      </w:pPr>
    </w:p>
    <w:p w:rsidR="00951EFA" w:rsidRDefault="00951EFA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54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Default="00951EFA" w:rsidP="00951EF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54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Rituximabum</w:t>
      </w:r>
      <w:proofErr w:type="spellEnd"/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951EFA">
        <w:trPr>
          <w:trHeight w:hRule="exact" w:val="420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51EFA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51EFA" w:rsidRPr="002F1972" w:rsidRDefault="00951EFA" w:rsidP="008C5157"/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1EFA">
              <w:rPr>
                <w:rFonts w:ascii="Tahoma" w:hAnsi="Tahoma" w:cs="Tahoma"/>
                <w:sz w:val="20"/>
                <w:szCs w:val="20"/>
              </w:rPr>
              <w:t>Rituximabum</w:t>
            </w:r>
            <w:proofErr w:type="spellEnd"/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koncentrat do sporządzania roztworu do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0,1g/100ml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951EFA" w:rsidRDefault="00951E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51EFA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951EFA" w:rsidRPr="002F1972" w:rsidRDefault="00951EFA" w:rsidP="008C5157"/>
        </w:tc>
        <w:tc>
          <w:tcPr>
            <w:tcW w:w="1528" w:type="dxa"/>
            <w:vMerge/>
            <w:shd w:val="clear" w:color="auto" w:fill="auto"/>
            <w:vAlign w:val="center"/>
          </w:tcPr>
          <w:p w:rsidR="00951EFA" w:rsidRPr="00951EFA" w:rsidRDefault="00951EFA" w:rsidP="008C51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51EFA" w:rsidRPr="00951EFA" w:rsidRDefault="00951EFA" w:rsidP="008C51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951EFA" w:rsidRPr="00951EFA" w:rsidRDefault="00951EFA" w:rsidP="008C51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0,5g/50ml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1EFA" w:rsidRPr="00951EFA" w:rsidRDefault="00951EFA" w:rsidP="008C51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951EFA" w:rsidRDefault="00951EFA" w:rsidP="008C51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1EF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51EFA" w:rsidRPr="002F1972" w:rsidTr="008C515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A51B3" w:rsidRDefault="007A51B3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  <w:r w:rsidR="007A51B3">
        <w:rPr>
          <w:rFonts w:ascii="Tahoma" w:eastAsia="Times New Roman" w:hAnsi="Tahoma" w:cs="Tahoma"/>
          <w:sz w:val="20"/>
          <w:szCs w:val="16"/>
          <w:lang w:eastAsia="pl-PL"/>
        </w:rPr>
        <w:t>5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7A51B3" w:rsidRDefault="007A51B3" w:rsidP="007A51B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55 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Cytarabina</w:t>
      </w:r>
      <w:proofErr w:type="spellEnd"/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891"/>
        <w:gridCol w:w="1198"/>
        <w:gridCol w:w="1759"/>
        <w:gridCol w:w="1940"/>
        <w:gridCol w:w="838"/>
        <w:gridCol w:w="1151"/>
        <w:gridCol w:w="1151"/>
        <w:gridCol w:w="1008"/>
        <w:gridCol w:w="1008"/>
        <w:gridCol w:w="1008"/>
      </w:tblGrid>
      <w:tr w:rsidR="007A51B3" w:rsidRPr="002F1972" w:rsidTr="007A51B3">
        <w:trPr>
          <w:trHeight w:hRule="exact" w:val="1685"/>
        </w:trPr>
        <w:tc>
          <w:tcPr>
            <w:tcW w:w="726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891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wymogi zawarte w kolumnie 4,5,</w:t>
            </w: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198" w:type="dxa"/>
          </w:tcPr>
          <w:p w:rsidR="007A51B3" w:rsidRPr="002F1972" w:rsidRDefault="007A51B3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59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40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838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151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151" w:type="dxa"/>
          </w:tcPr>
          <w:p w:rsidR="007A51B3" w:rsidRPr="002F1972" w:rsidRDefault="007A51B3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7A51B3" w:rsidRPr="002F1972" w:rsidRDefault="007A51B3" w:rsidP="007A51B3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</w:t>
            </w: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za </w:t>
            </w:r>
            <w:r w:rsidRPr="007A51B3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gram </w:t>
            </w: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7A51B3" w:rsidRPr="002F1972" w:rsidRDefault="007A51B3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7A51B3" w:rsidRPr="002F1972" w:rsidTr="007A51B3">
        <w:trPr>
          <w:trHeight w:hRule="exact" w:val="603"/>
        </w:trPr>
        <w:tc>
          <w:tcPr>
            <w:tcW w:w="726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8" w:type="dxa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0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1" w:type="dxa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7A51B3" w:rsidRPr="002F1972" w:rsidTr="007A51B3">
        <w:trPr>
          <w:trHeight w:hRule="exact" w:val="1131"/>
        </w:trPr>
        <w:tc>
          <w:tcPr>
            <w:tcW w:w="726" w:type="dxa"/>
            <w:shd w:val="clear" w:color="auto" w:fill="auto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</w:tcPr>
          <w:p w:rsidR="007A51B3" w:rsidRPr="002F1972" w:rsidRDefault="007A51B3" w:rsidP="008C5157"/>
        </w:tc>
        <w:tc>
          <w:tcPr>
            <w:tcW w:w="1759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A51B3">
              <w:rPr>
                <w:rFonts w:ascii="Tahoma" w:hAnsi="Tahoma" w:cs="Tahoma"/>
                <w:sz w:val="20"/>
                <w:szCs w:val="20"/>
              </w:rPr>
              <w:t>Cytarabina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51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  <w:r w:rsidR="007A51B3">
        <w:rPr>
          <w:rFonts w:ascii="Tahoma" w:eastAsia="Times New Roman" w:hAnsi="Tahoma" w:cs="Tahoma"/>
          <w:sz w:val="20"/>
          <w:szCs w:val="16"/>
          <w:lang w:eastAsia="pl-PL"/>
        </w:rPr>
        <w:t>6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7A51B3" w:rsidRDefault="007A51B3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7A51B3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56-</w:t>
      </w:r>
      <w:r w:rsidRPr="007A51B3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A51B3">
        <w:rPr>
          <w:rFonts w:ascii="Tahoma" w:hAnsi="Tahoma" w:cs="Tahoma"/>
          <w:b/>
          <w:sz w:val="20"/>
          <w:szCs w:val="20"/>
        </w:rPr>
        <w:t>Pazopanib</w:t>
      </w:r>
      <w:proofErr w:type="spellEnd"/>
      <w:r w:rsidRPr="007A51B3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</w:t>
      </w:r>
      <w:r w:rsidR="00951EFA" w:rsidRPr="007A51B3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7A51B3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A51B3" w:rsidRPr="002F1972" w:rsidRDefault="007A51B3" w:rsidP="008C5157"/>
        </w:tc>
        <w:tc>
          <w:tcPr>
            <w:tcW w:w="1528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A51B3">
              <w:rPr>
                <w:rFonts w:ascii="Tahoma" w:hAnsi="Tahoma" w:cs="Tahoma"/>
                <w:sz w:val="20"/>
                <w:szCs w:val="20"/>
              </w:rPr>
              <w:t>Pazopanib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0,2g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7A51B3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7A51B3" w:rsidRPr="002F1972" w:rsidRDefault="007A51B3" w:rsidP="008C5157"/>
        </w:tc>
        <w:tc>
          <w:tcPr>
            <w:tcW w:w="1528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A51B3">
              <w:rPr>
                <w:rFonts w:ascii="Tahoma" w:hAnsi="Tahoma" w:cs="Tahoma"/>
                <w:sz w:val="20"/>
                <w:szCs w:val="20"/>
              </w:rPr>
              <w:t>Pazopanib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0,4g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A51B3" w:rsidRPr="007A51B3" w:rsidRDefault="007A51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1B3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7A51B3" w:rsidRPr="002F1972" w:rsidRDefault="007A51B3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51EFA" w:rsidRPr="002F1972" w:rsidTr="008C515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7A51B3" w:rsidRDefault="007A51B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  <w:r w:rsidR="007A51B3">
        <w:rPr>
          <w:rFonts w:ascii="Tahoma" w:eastAsia="Times New Roman" w:hAnsi="Tahoma" w:cs="Tahoma"/>
          <w:sz w:val="20"/>
          <w:szCs w:val="16"/>
          <w:lang w:eastAsia="pl-PL"/>
        </w:rPr>
        <w:t>7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7A51B3" w:rsidRPr="00015606" w:rsidRDefault="007A51B3" w:rsidP="007A51B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15606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57 - </w:t>
      </w:r>
      <w:proofErr w:type="spellStart"/>
      <w:r w:rsidRPr="00015606">
        <w:rPr>
          <w:rFonts w:ascii="Tahoma" w:hAnsi="Tahoma" w:cs="Tahoma"/>
          <w:b/>
          <w:bCs/>
          <w:color w:val="000000"/>
          <w:sz w:val="20"/>
          <w:szCs w:val="20"/>
        </w:rPr>
        <w:t>Dexmedetomidine</w:t>
      </w:r>
      <w:proofErr w:type="spellEnd"/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015606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15606" w:rsidRPr="002F1972" w:rsidRDefault="00015606" w:rsidP="008C5157"/>
        </w:tc>
        <w:tc>
          <w:tcPr>
            <w:tcW w:w="15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15606">
              <w:rPr>
                <w:rFonts w:ascii="Tahoma" w:hAnsi="Tahoma" w:cs="Tahoma"/>
                <w:sz w:val="15"/>
                <w:szCs w:val="15"/>
              </w:rPr>
              <w:t>Dexmedetomidine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koncentrat do sporządzania roztworu do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0,2mg/2ml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15606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15606" w:rsidRPr="002F1972" w:rsidRDefault="00015606" w:rsidP="008C5157"/>
        </w:tc>
        <w:tc>
          <w:tcPr>
            <w:tcW w:w="15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15606">
              <w:rPr>
                <w:rFonts w:ascii="Tahoma" w:hAnsi="Tahoma" w:cs="Tahoma"/>
                <w:sz w:val="15"/>
                <w:szCs w:val="15"/>
              </w:rPr>
              <w:t>Dexmedetomidine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koncentrat do sporządzania roztworu do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0,4mg/4ml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20"/>
                <w:szCs w:val="20"/>
              </w:rPr>
              <w:t>340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15606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015606" w:rsidRDefault="00015606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15606" w:rsidRPr="002F1972" w:rsidRDefault="00015606" w:rsidP="008C5157"/>
        </w:tc>
        <w:tc>
          <w:tcPr>
            <w:tcW w:w="15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15606">
              <w:rPr>
                <w:rFonts w:ascii="Tahoma" w:hAnsi="Tahoma" w:cs="Tahoma"/>
                <w:sz w:val="15"/>
                <w:szCs w:val="15"/>
              </w:rPr>
              <w:t>Dexmedetomidine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koncentrat do sporządzania roztworu do infuzji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0,001g/10ml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15"/>
                <w:szCs w:val="15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51EFA" w:rsidRPr="002F1972" w:rsidTr="008C515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  <w:r w:rsidR="00015606">
        <w:rPr>
          <w:rFonts w:ascii="Tahoma" w:eastAsia="Times New Roman" w:hAnsi="Tahoma" w:cs="Tahoma"/>
          <w:sz w:val="20"/>
          <w:szCs w:val="16"/>
          <w:lang w:eastAsia="pl-PL"/>
        </w:rPr>
        <w:t>8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015606" w:rsidRDefault="00015606" w:rsidP="000156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58 –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Milrynon</w:t>
      </w:r>
      <w:proofErr w:type="spellEnd"/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015606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015606" w:rsidRPr="002F1972" w:rsidRDefault="00015606" w:rsidP="008C5157"/>
        </w:tc>
        <w:tc>
          <w:tcPr>
            <w:tcW w:w="15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15606">
              <w:rPr>
                <w:rFonts w:ascii="Tahoma" w:hAnsi="Tahoma" w:cs="Tahoma"/>
                <w:sz w:val="20"/>
                <w:szCs w:val="20"/>
              </w:rPr>
              <w:t>Milrynon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20"/>
                <w:szCs w:val="20"/>
              </w:rPr>
              <w:t>0,01g/10ml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15606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015606" w:rsidRDefault="00015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15606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015606" w:rsidRDefault="00015606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  <w:r w:rsidR="00015606">
        <w:rPr>
          <w:rFonts w:ascii="Tahoma" w:eastAsia="Times New Roman" w:hAnsi="Tahoma" w:cs="Tahoma"/>
          <w:sz w:val="20"/>
          <w:szCs w:val="16"/>
          <w:lang w:eastAsia="pl-PL"/>
        </w:rPr>
        <w:t>9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15606" w:rsidRPr="00015606" w:rsidRDefault="00015606" w:rsidP="000156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15606">
        <w:rPr>
          <w:rFonts w:ascii="Tahoma" w:hAnsi="Tahoma" w:cs="Tahoma"/>
          <w:b/>
          <w:bCs/>
          <w:color w:val="000000"/>
          <w:sz w:val="20"/>
          <w:szCs w:val="20"/>
        </w:rPr>
        <w:t>Część 59 – Płyny infuzyjne I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2142"/>
        <w:gridCol w:w="1071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015606" w:rsidRPr="002F1972" w:rsidTr="00834C80">
        <w:trPr>
          <w:trHeight w:hRule="exact" w:val="1148"/>
        </w:trPr>
        <w:tc>
          <w:tcPr>
            <w:tcW w:w="63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015606" w:rsidRPr="002F1972" w:rsidRDefault="00015606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142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07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Pojemność</w:t>
            </w: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15606" w:rsidRPr="002F1972" w:rsidTr="00834C80">
        <w:trPr>
          <w:trHeight w:hRule="exact" w:val="420"/>
        </w:trPr>
        <w:tc>
          <w:tcPr>
            <w:tcW w:w="63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834C80" w:rsidRPr="002F1972" w:rsidTr="00834C80">
        <w:trPr>
          <w:trHeight w:hRule="exact" w:val="771"/>
        </w:trPr>
        <w:tc>
          <w:tcPr>
            <w:tcW w:w="631" w:type="dxa"/>
            <w:shd w:val="clear" w:color="auto" w:fill="auto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34C80" w:rsidRPr="002F1972" w:rsidRDefault="00834C80" w:rsidP="008C5157"/>
        </w:tc>
        <w:tc>
          <w:tcPr>
            <w:tcW w:w="2142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34C80">
              <w:rPr>
                <w:rFonts w:ascii="Tahoma" w:hAnsi="Tahoma" w:cs="Tahoma"/>
                <w:sz w:val="16"/>
                <w:szCs w:val="16"/>
              </w:rPr>
              <w:t>Injectio</w:t>
            </w:r>
            <w:proofErr w:type="spellEnd"/>
            <w:r w:rsidRPr="00834C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34C80">
              <w:rPr>
                <w:rFonts w:ascii="Tahoma" w:hAnsi="Tahoma" w:cs="Tahoma"/>
                <w:sz w:val="16"/>
                <w:szCs w:val="16"/>
              </w:rPr>
              <w:t>Glucosi</w:t>
            </w:r>
            <w:proofErr w:type="spellEnd"/>
            <w:r w:rsidRPr="00834C80">
              <w:rPr>
                <w:rFonts w:ascii="Tahoma" w:hAnsi="Tahoma" w:cs="Tahoma"/>
                <w:sz w:val="16"/>
                <w:szCs w:val="16"/>
              </w:rPr>
              <w:t xml:space="preserve"> 5%, worek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250ml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34C80" w:rsidRPr="002F1972" w:rsidTr="00834C80">
        <w:trPr>
          <w:trHeight w:hRule="exact" w:val="771"/>
        </w:trPr>
        <w:tc>
          <w:tcPr>
            <w:tcW w:w="631" w:type="dxa"/>
            <w:shd w:val="clear" w:color="auto" w:fill="auto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34C80" w:rsidRPr="002F1972" w:rsidRDefault="00834C80" w:rsidP="008C5157"/>
        </w:tc>
        <w:tc>
          <w:tcPr>
            <w:tcW w:w="2142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834C80">
              <w:rPr>
                <w:rFonts w:ascii="Tahoma" w:hAnsi="Tahoma" w:cs="Tahoma"/>
                <w:sz w:val="16"/>
                <w:szCs w:val="16"/>
              </w:rPr>
              <w:t>Injectio</w:t>
            </w:r>
            <w:proofErr w:type="spellEnd"/>
            <w:r w:rsidRPr="00834C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34C80">
              <w:rPr>
                <w:rFonts w:ascii="Tahoma" w:hAnsi="Tahoma" w:cs="Tahoma"/>
                <w:sz w:val="16"/>
                <w:szCs w:val="16"/>
              </w:rPr>
              <w:t>Glucosi</w:t>
            </w:r>
            <w:proofErr w:type="spellEnd"/>
            <w:r w:rsidRPr="00834C80">
              <w:rPr>
                <w:rFonts w:ascii="Tahoma" w:hAnsi="Tahoma" w:cs="Tahoma"/>
                <w:sz w:val="16"/>
                <w:szCs w:val="16"/>
              </w:rPr>
              <w:t xml:space="preserve"> 5 + </w:t>
            </w:r>
            <w:proofErr w:type="spellStart"/>
            <w:r w:rsidRPr="00834C80">
              <w:rPr>
                <w:rFonts w:ascii="Tahoma" w:hAnsi="Tahoma" w:cs="Tahoma"/>
                <w:sz w:val="16"/>
                <w:szCs w:val="16"/>
              </w:rPr>
              <w:t>Natrii</w:t>
            </w:r>
            <w:proofErr w:type="spellEnd"/>
            <w:r w:rsidRPr="00834C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34C80">
              <w:rPr>
                <w:rFonts w:ascii="Tahoma" w:hAnsi="Tahoma" w:cs="Tahoma"/>
                <w:sz w:val="16"/>
                <w:szCs w:val="16"/>
              </w:rPr>
              <w:t>Chlorati</w:t>
            </w:r>
            <w:proofErr w:type="spellEnd"/>
            <w:r w:rsidRPr="00834C80">
              <w:rPr>
                <w:rFonts w:ascii="Tahoma" w:hAnsi="Tahoma" w:cs="Tahoma"/>
                <w:sz w:val="16"/>
                <w:szCs w:val="16"/>
              </w:rPr>
              <w:t xml:space="preserve"> 0,9% 2:1, worek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500ml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834C80" w:rsidRPr="002F1972" w:rsidTr="00834C80">
        <w:trPr>
          <w:trHeight w:hRule="exact" w:val="1426"/>
        </w:trPr>
        <w:tc>
          <w:tcPr>
            <w:tcW w:w="631" w:type="dxa"/>
            <w:shd w:val="clear" w:color="auto" w:fill="auto"/>
          </w:tcPr>
          <w:p w:rsidR="00834C80" w:rsidRDefault="00834C80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834C80" w:rsidRPr="002F1972" w:rsidRDefault="00834C80" w:rsidP="008C5157"/>
        </w:tc>
        <w:tc>
          <w:tcPr>
            <w:tcW w:w="2142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34C80">
              <w:rPr>
                <w:rFonts w:ascii="Tahoma" w:hAnsi="Tahoma" w:cs="Tahoma"/>
                <w:sz w:val="16"/>
                <w:szCs w:val="16"/>
              </w:rPr>
              <w:t>Glukoza bezwodna 50g + sodu chlorek 1g + sodu octan trójwodny 3,13g + potasu chlorek 1,5g + magnezu chlorek sześciowodny 0,3g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1000ml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34C80" w:rsidRPr="00834C80" w:rsidRDefault="00834C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4C80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834C80" w:rsidRPr="002F1972" w:rsidRDefault="00834C80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015606" w:rsidRPr="002F1972" w:rsidTr="008C5157">
        <w:trPr>
          <w:trHeight w:hRule="exact" w:val="771"/>
        </w:trPr>
        <w:tc>
          <w:tcPr>
            <w:tcW w:w="11507" w:type="dxa"/>
            <w:gridSpan w:val="10"/>
            <w:shd w:val="clear" w:color="auto" w:fill="auto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015606" w:rsidRPr="002F1972" w:rsidRDefault="00015606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 xml:space="preserve">ilość opakowań (kol. </w:t>
      </w:r>
      <w:r w:rsidR="00015606">
        <w:rPr>
          <w:rFonts w:ascii="Tahoma" w:eastAsia="Times New Roman" w:hAnsi="Tahoma" w:cs="Tahoma"/>
          <w:iCs/>
          <w:sz w:val="16"/>
          <w:szCs w:val="16"/>
          <w:lang w:eastAsia="pl-PL"/>
        </w:rPr>
        <w:t>9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następujący sposób: wymaganą ilość  (kol.</w:t>
      </w:r>
      <w:r w:rsidR="00015606">
        <w:rPr>
          <w:rFonts w:ascii="Tahoma" w:eastAsia="Times New Roman" w:hAnsi="Tahoma" w:cs="Tahoma"/>
          <w:iCs/>
          <w:sz w:val="16"/>
          <w:szCs w:val="16"/>
          <w:lang w:eastAsia="pl-PL"/>
        </w:rPr>
        <w:t>7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podzielić przez ilość w opakowaniu (kol.</w:t>
      </w:r>
      <w:r w:rsidR="00015606">
        <w:rPr>
          <w:rFonts w:ascii="Tahoma" w:eastAsia="Times New Roman" w:hAnsi="Tahoma" w:cs="Tahoma"/>
          <w:iCs/>
          <w:sz w:val="16"/>
          <w:szCs w:val="16"/>
          <w:lang w:eastAsia="pl-PL"/>
        </w:rPr>
        <w:t>8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="00015606"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(kol.9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2A5AF4">
        <w:rPr>
          <w:rFonts w:ascii="Tahoma" w:eastAsia="Times New Roman" w:hAnsi="Tahoma" w:cs="Tahoma"/>
          <w:sz w:val="20"/>
          <w:szCs w:val="16"/>
          <w:lang w:eastAsia="pl-PL"/>
        </w:rPr>
        <w:t>60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2A5AF4" w:rsidP="002A5AF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2A5AF4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60 - </w:t>
      </w:r>
      <w:proofErr w:type="spellStart"/>
      <w:r w:rsidRPr="002A5AF4">
        <w:rPr>
          <w:rFonts w:ascii="Tahoma" w:hAnsi="Tahoma" w:cs="Tahoma"/>
          <w:b/>
          <w:bCs/>
          <w:color w:val="000000"/>
          <w:sz w:val="20"/>
          <w:szCs w:val="20"/>
        </w:rPr>
        <w:t>Panitumumab</w:t>
      </w:r>
      <w:proofErr w:type="spellEnd"/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A5AF4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5AF4" w:rsidRPr="002F1972" w:rsidRDefault="002A5AF4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A5AF4" w:rsidRPr="002F1972" w:rsidRDefault="002A5AF4" w:rsidP="008C5157"/>
        </w:tc>
        <w:tc>
          <w:tcPr>
            <w:tcW w:w="1528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A5AF4">
              <w:rPr>
                <w:rFonts w:ascii="Tahoma" w:hAnsi="Tahoma" w:cs="Tahoma"/>
                <w:sz w:val="20"/>
                <w:szCs w:val="20"/>
              </w:rPr>
              <w:t>Panitumumab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5AF4">
              <w:rPr>
                <w:rFonts w:ascii="Tahoma" w:hAnsi="Tahoma" w:cs="Tahoma"/>
                <w:sz w:val="16"/>
                <w:szCs w:val="16"/>
              </w:rPr>
              <w:t>koncentrat do sporządzania roztworu do infuzji.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5AF4">
              <w:rPr>
                <w:rFonts w:ascii="Tahoma" w:hAnsi="Tahoma" w:cs="Tahoma"/>
                <w:sz w:val="20"/>
                <w:szCs w:val="20"/>
              </w:rPr>
              <w:t>0,4g/20ml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5AF4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5AF4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2A5AF4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A5AF4" w:rsidRPr="002F1972" w:rsidRDefault="002A5AF4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A5AF4" w:rsidRPr="002F1972" w:rsidRDefault="002A5AF4" w:rsidP="008C5157"/>
        </w:tc>
        <w:tc>
          <w:tcPr>
            <w:tcW w:w="1528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A5AF4">
              <w:rPr>
                <w:rFonts w:ascii="Tahoma" w:hAnsi="Tahoma" w:cs="Tahoma"/>
                <w:sz w:val="20"/>
                <w:szCs w:val="20"/>
              </w:rPr>
              <w:t>Panitumumab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5AF4">
              <w:rPr>
                <w:rFonts w:ascii="Tahoma" w:hAnsi="Tahoma" w:cs="Tahoma"/>
                <w:sz w:val="16"/>
                <w:szCs w:val="16"/>
              </w:rPr>
              <w:t>koncentrat do sporządzania roztworu do infuzji.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5AF4">
              <w:rPr>
                <w:rFonts w:ascii="Tahoma" w:hAnsi="Tahoma" w:cs="Tahoma"/>
                <w:sz w:val="20"/>
                <w:szCs w:val="20"/>
              </w:rPr>
              <w:t>0,1g/5ml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5AF4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A5AF4" w:rsidRPr="002A5AF4" w:rsidRDefault="002A5AF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5AF4"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A5AF4" w:rsidRPr="002F1972" w:rsidRDefault="002A5AF4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51EFA" w:rsidRPr="002F1972" w:rsidTr="008C515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2A5AF4" w:rsidRDefault="002A5AF4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2A5AF4">
        <w:rPr>
          <w:rFonts w:ascii="Tahoma" w:eastAsia="Times New Roman" w:hAnsi="Tahoma" w:cs="Tahoma"/>
          <w:sz w:val="20"/>
          <w:szCs w:val="16"/>
          <w:lang w:eastAsia="pl-PL"/>
        </w:rPr>
        <w:t>61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146D2C" w:rsidRPr="00146D2C" w:rsidRDefault="00146D2C" w:rsidP="00146D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146D2C">
        <w:rPr>
          <w:rFonts w:ascii="Tahoma" w:hAnsi="Tahoma" w:cs="Tahoma"/>
          <w:b/>
          <w:bCs/>
          <w:color w:val="000000"/>
        </w:rPr>
        <w:t xml:space="preserve">Część 61 – </w:t>
      </w:r>
      <w:proofErr w:type="spellStart"/>
      <w:r w:rsidRPr="00146D2C">
        <w:rPr>
          <w:rFonts w:ascii="Tahoma" w:hAnsi="Tahoma" w:cs="Tahoma"/>
          <w:b/>
          <w:bCs/>
          <w:color w:val="000000"/>
        </w:rPr>
        <w:t>Kapecytabina</w:t>
      </w:r>
      <w:proofErr w:type="spellEnd"/>
    </w:p>
    <w:p w:rsidR="00146D2C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tbl>
      <w:tblPr>
        <w:tblpPr w:leftFromText="141" w:rightFromText="141" w:vertAnchor="text" w:horzAnchor="margin" w:tblpXSpec="center" w:tblpY="160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891"/>
        <w:gridCol w:w="1198"/>
        <w:gridCol w:w="1759"/>
        <w:gridCol w:w="1940"/>
        <w:gridCol w:w="838"/>
        <w:gridCol w:w="1151"/>
        <w:gridCol w:w="1151"/>
        <w:gridCol w:w="1008"/>
        <w:gridCol w:w="1008"/>
        <w:gridCol w:w="1008"/>
      </w:tblGrid>
      <w:tr w:rsidR="00146D2C" w:rsidRPr="002F1972" w:rsidTr="008C5157">
        <w:trPr>
          <w:trHeight w:hRule="exact" w:val="1685"/>
        </w:trPr>
        <w:tc>
          <w:tcPr>
            <w:tcW w:w="726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891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wymogi zawarte w kolumnie 4,5,</w:t>
            </w: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198" w:type="dxa"/>
          </w:tcPr>
          <w:p w:rsidR="00146D2C" w:rsidRPr="002F1972" w:rsidRDefault="00146D2C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59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40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838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151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151" w:type="dxa"/>
          </w:tcPr>
          <w:p w:rsidR="00146D2C" w:rsidRPr="002F1972" w:rsidRDefault="00146D2C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146D2C" w:rsidRPr="002F1972" w:rsidRDefault="00146D2C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</w:t>
            </w: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za </w:t>
            </w:r>
            <w:r w:rsidRPr="00146D2C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>miligram</w:t>
            </w:r>
            <w:r w:rsidRPr="007A51B3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146D2C" w:rsidRPr="002F1972" w:rsidRDefault="00146D2C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146D2C" w:rsidRPr="002F1972" w:rsidTr="008C5157">
        <w:trPr>
          <w:trHeight w:hRule="exact" w:val="603"/>
        </w:trPr>
        <w:tc>
          <w:tcPr>
            <w:tcW w:w="726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8" w:type="dxa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0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1" w:type="dxa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146D2C" w:rsidRPr="002F1972" w:rsidTr="008C5157">
        <w:trPr>
          <w:trHeight w:hRule="exact" w:val="1131"/>
        </w:trPr>
        <w:tc>
          <w:tcPr>
            <w:tcW w:w="726" w:type="dxa"/>
            <w:shd w:val="clear" w:color="auto" w:fill="auto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</w:tcPr>
          <w:p w:rsidR="00146D2C" w:rsidRPr="002F1972" w:rsidRDefault="00146D2C" w:rsidP="008C5157"/>
        </w:tc>
        <w:tc>
          <w:tcPr>
            <w:tcW w:w="1759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6D2C">
              <w:rPr>
                <w:rFonts w:ascii="Tahoma" w:hAnsi="Tahoma" w:cs="Tahoma"/>
                <w:sz w:val="20"/>
                <w:szCs w:val="20"/>
              </w:rPr>
              <w:t>Capecitabine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6D2C" w:rsidRDefault="00146D2C" w:rsidP="00146D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6D2C" w:rsidRPr="00146D2C" w:rsidRDefault="00146D2C" w:rsidP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146D2C">
              <w:rPr>
                <w:rFonts w:ascii="Tahoma" w:hAnsi="Tahoma" w:cs="Tahoma"/>
                <w:sz w:val="20"/>
                <w:szCs w:val="20"/>
              </w:rPr>
              <w:t>350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6D2C">
              <w:rPr>
                <w:rFonts w:ascii="Tahoma" w:hAnsi="Tahoma" w:cs="Tahoma"/>
                <w:sz w:val="20"/>
                <w:szCs w:val="20"/>
              </w:rPr>
              <w:t>000</w:t>
            </w:r>
          </w:p>
          <w:p w:rsidR="00146D2C" w:rsidRDefault="00146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146D2C" w:rsidRPr="00146D2C" w:rsidRDefault="00146D2C" w:rsidP="00146D2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46D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*Wielkość opakowań wskazywany każdorazowo w zamówieniu.</w:t>
      </w:r>
    </w:p>
    <w:p w:rsidR="00146D2C" w:rsidRPr="00146D2C" w:rsidRDefault="00146D2C" w:rsidP="00146D2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46D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*Zamawiający wymaga zaoferowania wielkości opakowań zgodnych z Obwieszczeniem Ministra Zdrowia</w:t>
      </w:r>
    </w:p>
    <w:p w:rsidR="00951EFA" w:rsidRPr="00146D2C" w:rsidRDefault="00951EFA" w:rsidP="00146D2C">
      <w:pPr>
        <w:suppressAutoHyphens/>
        <w:spacing w:after="0" w:line="100" w:lineRule="atLeast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146D2C">
        <w:rPr>
          <w:rFonts w:ascii="Tahoma" w:eastAsia="Times New Roman" w:hAnsi="Tahoma" w:cs="Tahoma"/>
          <w:sz w:val="20"/>
          <w:szCs w:val="16"/>
          <w:lang w:eastAsia="pl-PL"/>
        </w:rPr>
        <w:t>62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146D2C" w:rsidRDefault="00146D2C" w:rsidP="00146D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62 -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Enzalutamid</w:t>
      </w:r>
      <w:proofErr w:type="spellEnd"/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59"/>
        <w:gridCol w:w="1051"/>
        <w:gridCol w:w="1543"/>
        <w:gridCol w:w="1701"/>
        <w:gridCol w:w="1559"/>
        <w:gridCol w:w="735"/>
        <w:gridCol w:w="1010"/>
        <w:gridCol w:w="1263"/>
        <w:gridCol w:w="1010"/>
        <w:gridCol w:w="1010"/>
        <w:gridCol w:w="884"/>
        <w:gridCol w:w="884"/>
        <w:gridCol w:w="884"/>
      </w:tblGrid>
      <w:tr w:rsidR="00951EFA" w:rsidRPr="002F1972" w:rsidTr="00146D2C">
        <w:trPr>
          <w:trHeight w:hRule="exact" w:val="1500"/>
        </w:trPr>
        <w:tc>
          <w:tcPr>
            <w:tcW w:w="637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9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9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4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4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4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146D2C">
        <w:trPr>
          <w:trHeight w:hRule="exact" w:val="277"/>
        </w:trPr>
        <w:tc>
          <w:tcPr>
            <w:tcW w:w="637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4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4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4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146D2C" w:rsidRPr="002F1972" w:rsidTr="00146D2C">
        <w:trPr>
          <w:trHeight w:hRule="exact" w:val="1008"/>
        </w:trPr>
        <w:tc>
          <w:tcPr>
            <w:tcW w:w="637" w:type="dxa"/>
            <w:shd w:val="clear" w:color="auto" w:fill="auto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146D2C" w:rsidRPr="002F1972" w:rsidRDefault="00146D2C" w:rsidP="008C5157"/>
        </w:tc>
        <w:tc>
          <w:tcPr>
            <w:tcW w:w="1543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146D2C">
              <w:rPr>
                <w:rFonts w:ascii="Tahoma" w:hAnsi="Tahoma" w:cs="Tahoma"/>
                <w:sz w:val="20"/>
                <w:szCs w:val="20"/>
              </w:rPr>
              <w:t>Enzalutamid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0,04g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30240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146D2C" w:rsidRDefault="00146D2C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146D2C">
        <w:rPr>
          <w:rFonts w:ascii="Tahoma" w:eastAsia="Times New Roman" w:hAnsi="Tahoma" w:cs="Tahoma"/>
          <w:sz w:val="20"/>
          <w:szCs w:val="16"/>
          <w:lang w:eastAsia="pl-PL"/>
        </w:rPr>
        <w:t>63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146D2C" w:rsidRPr="00146D2C" w:rsidRDefault="00146D2C" w:rsidP="00146D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D2C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63 – </w:t>
      </w:r>
      <w:proofErr w:type="spellStart"/>
      <w:r w:rsidRPr="00146D2C">
        <w:rPr>
          <w:rFonts w:ascii="Tahoma" w:hAnsi="Tahoma" w:cs="Tahoma"/>
          <w:b/>
          <w:bCs/>
          <w:color w:val="000000"/>
          <w:sz w:val="20"/>
          <w:szCs w:val="20"/>
        </w:rPr>
        <w:t>Palbociclib</w:t>
      </w:r>
      <w:proofErr w:type="spellEnd"/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146D2C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46D2C" w:rsidRPr="002F1972" w:rsidRDefault="00146D2C" w:rsidP="008C5157"/>
        </w:tc>
        <w:tc>
          <w:tcPr>
            <w:tcW w:w="152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6D2C">
              <w:rPr>
                <w:rFonts w:ascii="Tahoma" w:hAnsi="Tahoma" w:cs="Tahoma"/>
                <w:sz w:val="20"/>
                <w:szCs w:val="20"/>
              </w:rPr>
              <w:t>Palbociclib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0,075g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1050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46D2C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46D2C" w:rsidRPr="002F1972" w:rsidRDefault="00146D2C" w:rsidP="008C5157"/>
        </w:tc>
        <w:tc>
          <w:tcPr>
            <w:tcW w:w="152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6D2C">
              <w:rPr>
                <w:rFonts w:ascii="Tahoma" w:hAnsi="Tahoma" w:cs="Tahoma"/>
                <w:sz w:val="20"/>
                <w:szCs w:val="20"/>
              </w:rPr>
              <w:t>Palbociclib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420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146D2C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146D2C" w:rsidRDefault="00146D2C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46D2C" w:rsidRPr="002F1972" w:rsidRDefault="00146D2C" w:rsidP="008C5157"/>
        </w:tc>
        <w:tc>
          <w:tcPr>
            <w:tcW w:w="152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6D2C">
              <w:rPr>
                <w:rFonts w:ascii="Tahoma" w:hAnsi="Tahoma" w:cs="Tahoma"/>
                <w:sz w:val="20"/>
                <w:szCs w:val="20"/>
              </w:rPr>
              <w:t>Palbociclib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0,125g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6D2C" w:rsidRPr="00146D2C" w:rsidRDefault="00146D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D2C">
              <w:rPr>
                <w:rFonts w:ascii="Tahoma" w:hAnsi="Tahoma" w:cs="Tahoma"/>
                <w:sz w:val="20"/>
                <w:szCs w:val="20"/>
              </w:rPr>
              <w:t>1890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46D2C" w:rsidRPr="002F1972" w:rsidRDefault="00146D2C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951EFA" w:rsidRPr="002F1972" w:rsidTr="008C5157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3F7B1F" w:rsidRDefault="003F7B1F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3F7B1F" w:rsidRDefault="003F7B1F" w:rsidP="003F7B1F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F7B1F" w:rsidRPr="00477753" w:rsidRDefault="003F7B1F" w:rsidP="003F7B1F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3F7B1F" w:rsidRPr="00477753" w:rsidRDefault="003F7B1F" w:rsidP="003F7B1F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64</w:t>
      </w:r>
    </w:p>
    <w:p w:rsidR="003F7B1F" w:rsidRPr="00477753" w:rsidRDefault="003F7B1F" w:rsidP="003F7B1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3F7B1F" w:rsidRPr="00477753" w:rsidRDefault="003F7B1F" w:rsidP="003F7B1F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3F7B1F" w:rsidRDefault="003F7B1F" w:rsidP="003F7B1F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F7B1F" w:rsidRPr="00015606" w:rsidRDefault="003F7B1F" w:rsidP="003F7B1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Część 64</w:t>
      </w:r>
      <w:r w:rsidRPr="00015606">
        <w:rPr>
          <w:rFonts w:ascii="Tahoma" w:hAnsi="Tahoma" w:cs="Tahoma"/>
          <w:b/>
          <w:bCs/>
          <w:color w:val="000000"/>
          <w:sz w:val="20"/>
          <w:szCs w:val="20"/>
        </w:rPr>
        <w:t xml:space="preserve"> – Płyny infuzyjne 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</w:p>
    <w:p w:rsidR="003F7B1F" w:rsidRDefault="003F7B1F" w:rsidP="003F7B1F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3F7B1F" w:rsidRPr="00477753" w:rsidRDefault="003F7B1F" w:rsidP="003F7B1F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2142"/>
        <w:gridCol w:w="1071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3F7B1F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3F7B1F" w:rsidRPr="002F1972" w:rsidRDefault="003F7B1F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142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07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Pojemność</w:t>
            </w: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3F7B1F" w:rsidRPr="002F1972" w:rsidTr="008C5157">
        <w:trPr>
          <w:trHeight w:hRule="exact" w:val="420"/>
        </w:trPr>
        <w:tc>
          <w:tcPr>
            <w:tcW w:w="63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3F7B1F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F7B1F" w:rsidRPr="002F1972" w:rsidRDefault="003F7B1F" w:rsidP="008C5157"/>
        </w:tc>
        <w:tc>
          <w:tcPr>
            <w:tcW w:w="2142" w:type="dxa"/>
            <w:shd w:val="clear" w:color="auto" w:fill="auto"/>
            <w:vAlign w:val="center"/>
          </w:tcPr>
          <w:p w:rsidR="003F7B1F" w:rsidRPr="003F7B1F" w:rsidRDefault="003F7B1F" w:rsidP="003F7B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7B1F">
              <w:rPr>
                <w:rFonts w:ascii="Tahoma" w:hAnsi="Tahoma" w:cs="Tahoma"/>
                <w:sz w:val="20"/>
                <w:szCs w:val="20"/>
              </w:rPr>
              <w:t>Aqua</w:t>
            </w:r>
            <w:proofErr w:type="spellEnd"/>
            <w:r w:rsidRPr="003F7B1F">
              <w:rPr>
                <w:rFonts w:ascii="Tahoma" w:hAnsi="Tahoma" w:cs="Tahoma"/>
                <w:sz w:val="20"/>
                <w:szCs w:val="20"/>
              </w:rPr>
              <w:t xml:space="preserve"> pro </w:t>
            </w:r>
            <w:proofErr w:type="spellStart"/>
            <w:r w:rsidRPr="003F7B1F">
              <w:rPr>
                <w:rFonts w:ascii="Tahoma" w:hAnsi="Tahoma" w:cs="Tahoma"/>
                <w:sz w:val="20"/>
                <w:szCs w:val="20"/>
              </w:rPr>
              <w:t>inj</w:t>
            </w:r>
            <w:proofErr w:type="spellEnd"/>
            <w:r w:rsidRPr="003F7B1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3F7B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7B1F">
              <w:rPr>
                <w:rFonts w:ascii="Tahoma" w:hAnsi="Tahoma" w:cs="Tahoma"/>
                <w:sz w:val="16"/>
                <w:szCs w:val="16"/>
              </w:rPr>
              <w:t>(opak. z 2 niezależnymi portami)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100ml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7300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F7B1F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F7B1F" w:rsidRPr="002F1972" w:rsidRDefault="003F7B1F" w:rsidP="008C5157"/>
        </w:tc>
        <w:tc>
          <w:tcPr>
            <w:tcW w:w="2142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7B1F">
              <w:rPr>
                <w:rFonts w:ascii="Tahoma" w:hAnsi="Tahoma" w:cs="Tahoma"/>
                <w:sz w:val="20"/>
                <w:szCs w:val="20"/>
              </w:rPr>
              <w:t>Glucosum</w:t>
            </w:r>
            <w:proofErr w:type="spellEnd"/>
            <w:r w:rsidRPr="003F7B1F">
              <w:rPr>
                <w:rFonts w:ascii="Tahoma" w:hAnsi="Tahoma" w:cs="Tahoma"/>
                <w:sz w:val="20"/>
                <w:szCs w:val="20"/>
              </w:rPr>
              <w:t xml:space="preserve"> 5%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3F7B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7B1F">
              <w:rPr>
                <w:rFonts w:ascii="Tahoma" w:hAnsi="Tahoma" w:cs="Tahoma"/>
                <w:sz w:val="16"/>
                <w:szCs w:val="16"/>
              </w:rPr>
              <w:t>(opak. z 2 niezależnymi portami)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250ml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2600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F7B1F" w:rsidRPr="002F1972" w:rsidTr="003F7B1F">
        <w:trPr>
          <w:trHeight w:hRule="exact" w:val="859"/>
        </w:trPr>
        <w:tc>
          <w:tcPr>
            <w:tcW w:w="631" w:type="dxa"/>
            <w:shd w:val="clear" w:color="auto" w:fill="auto"/>
          </w:tcPr>
          <w:p w:rsidR="003F7B1F" w:rsidRDefault="003F7B1F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F7B1F" w:rsidRPr="002F1972" w:rsidRDefault="003F7B1F" w:rsidP="008C5157"/>
        </w:tc>
        <w:tc>
          <w:tcPr>
            <w:tcW w:w="2142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7B1F">
              <w:rPr>
                <w:rFonts w:ascii="Tahoma" w:hAnsi="Tahoma" w:cs="Tahoma"/>
                <w:sz w:val="20"/>
                <w:szCs w:val="20"/>
              </w:rPr>
              <w:t>Glucosum</w:t>
            </w:r>
            <w:proofErr w:type="spellEnd"/>
            <w:r w:rsidRPr="003F7B1F">
              <w:rPr>
                <w:rFonts w:ascii="Tahoma" w:hAnsi="Tahoma" w:cs="Tahoma"/>
                <w:sz w:val="20"/>
                <w:szCs w:val="20"/>
              </w:rPr>
              <w:t xml:space="preserve"> 10%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3F7B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7B1F">
              <w:rPr>
                <w:rFonts w:ascii="Tahoma" w:hAnsi="Tahoma" w:cs="Tahoma"/>
                <w:sz w:val="16"/>
                <w:szCs w:val="16"/>
              </w:rPr>
              <w:t>(opak. z 2 niezależnymi portami)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100ml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F7B1F" w:rsidRPr="002F1972" w:rsidTr="003F7B1F">
        <w:trPr>
          <w:trHeight w:hRule="exact" w:val="575"/>
        </w:trPr>
        <w:tc>
          <w:tcPr>
            <w:tcW w:w="631" w:type="dxa"/>
            <w:shd w:val="clear" w:color="auto" w:fill="auto"/>
          </w:tcPr>
          <w:p w:rsidR="003F7B1F" w:rsidRDefault="003F7B1F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F7B1F" w:rsidRPr="002F1972" w:rsidRDefault="003F7B1F" w:rsidP="008C5157"/>
        </w:tc>
        <w:tc>
          <w:tcPr>
            <w:tcW w:w="2142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Mannitol 20% szkło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250 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360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F7B1F" w:rsidRPr="002F1972" w:rsidTr="003F7B1F">
        <w:trPr>
          <w:trHeight w:hRule="exact" w:val="846"/>
        </w:trPr>
        <w:tc>
          <w:tcPr>
            <w:tcW w:w="631" w:type="dxa"/>
            <w:shd w:val="clear" w:color="auto" w:fill="auto"/>
          </w:tcPr>
          <w:p w:rsidR="003F7B1F" w:rsidRDefault="003F7B1F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F7B1F" w:rsidRPr="002F1972" w:rsidRDefault="003F7B1F" w:rsidP="008C5157"/>
        </w:tc>
        <w:tc>
          <w:tcPr>
            <w:tcW w:w="2142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Natrium</w:t>
            </w:r>
            <w:proofErr w:type="spellEnd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</w:t>
            </w:r>
            <w:proofErr w:type="spellStart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chloratum</w:t>
            </w:r>
            <w:proofErr w:type="spellEnd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0,9%</w:t>
            </w:r>
            <w:r>
              <w:rPr>
                <w:rFonts w:ascii="Tahoma" w:hAnsi="Tahoma" w:cs="Tahoma"/>
                <w:color w:val="1C1C1C"/>
                <w:sz w:val="20"/>
                <w:szCs w:val="20"/>
              </w:rPr>
              <w:t xml:space="preserve">                       </w:t>
            </w: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</w:t>
            </w:r>
            <w:r w:rsidRPr="003F7B1F">
              <w:rPr>
                <w:rFonts w:ascii="Tahoma" w:hAnsi="Tahoma" w:cs="Tahoma"/>
                <w:color w:val="1C1C1C"/>
                <w:sz w:val="16"/>
                <w:szCs w:val="16"/>
              </w:rPr>
              <w:t>(opak. z 2 niezależnymi portami)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250 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60000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F7B1F" w:rsidRPr="002F1972" w:rsidTr="003F7B1F">
        <w:trPr>
          <w:trHeight w:hRule="exact" w:val="575"/>
        </w:trPr>
        <w:tc>
          <w:tcPr>
            <w:tcW w:w="631" w:type="dxa"/>
            <w:shd w:val="clear" w:color="auto" w:fill="auto"/>
          </w:tcPr>
          <w:p w:rsidR="003F7B1F" w:rsidRDefault="003F7B1F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3F7B1F" w:rsidRPr="002F1972" w:rsidRDefault="003F7B1F" w:rsidP="008C5157"/>
        </w:tc>
        <w:tc>
          <w:tcPr>
            <w:tcW w:w="2142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Natrium</w:t>
            </w:r>
            <w:proofErr w:type="spellEnd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</w:t>
            </w:r>
            <w:proofErr w:type="spellStart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chloratum</w:t>
            </w:r>
            <w:proofErr w:type="spellEnd"/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 xml:space="preserve"> 0,9% szkło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500ml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color w:val="1C1C1C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3F7B1F" w:rsidRDefault="003F7B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7B1F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3F7B1F" w:rsidRPr="002F1972" w:rsidTr="008C5157">
        <w:trPr>
          <w:trHeight w:hRule="exact" w:val="771"/>
        </w:trPr>
        <w:tc>
          <w:tcPr>
            <w:tcW w:w="11507" w:type="dxa"/>
            <w:gridSpan w:val="10"/>
            <w:shd w:val="clear" w:color="auto" w:fill="auto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3F7B1F" w:rsidRPr="002F1972" w:rsidRDefault="003F7B1F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3F7B1F" w:rsidRPr="002F1972" w:rsidRDefault="003F7B1F" w:rsidP="003F7B1F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F7B1F" w:rsidRPr="002F1972" w:rsidRDefault="003F7B1F" w:rsidP="003F7B1F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F7B1F" w:rsidRPr="002F1972" w:rsidRDefault="003F7B1F" w:rsidP="003F7B1F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 xml:space="preserve">ilość opakowań (kol. 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9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następujący sposób: wymaganą ilość  (kol.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7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 podzielić przez ilość w opakowaniu (kol.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8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(kol.9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3F7B1F" w:rsidRDefault="003F7B1F" w:rsidP="003F7B1F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3F7B1F" w:rsidRDefault="003F7B1F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F7B1F" w:rsidRDefault="003F7B1F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C84E71">
        <w:rPr>
          <w:rFonts w:ascii="Tahoma" w:eastAsia="Times New Roman" w:hAnsi="Tahoma" w:cs="Tahoma"/>
          <w:sz w:val="20"/>
          <w:szCs w:val="16"/>
          <w:lang w:eastAsia="pl-PL"/>
        </w:rPr>
        <w:t>6</w:t>
      </w:r>
      <w:r>
        <w:rPr>
          <w:rFonts w:ascii="Tahoma" w:eastAsia="Times New Roman" w:hAnsi="Tahoma" w:cs="Tahoma"/>
          <w:sz w:val="20"/>
          <w:szCs w:val="16"/>
          <w:lang w:eastAsia="pl-PL"/>
        </w:rPr>
        <w:t>5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C84E71" w:rsidRPr="00C84E71" w:rsidRDefault="00C84E71" w:rsidP="00C84E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84E71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65 – </w:t>
      </w:r>
      <w:proofErr w:type="spellStart"/>
      <w:r w:rsidRPr="00C84E71">
        <w:rPr>
          <w:rFonts w:ascii="Tahoma" w:hAnsi="Tahoma" w:cs="Tahoma"/>
          <w:b/>
          <w:bCs/>
          <w:color w:val="000000"/>
          <w:sz w:val="20"/>
          <w:szCs w:val="20"/>
        </w:rPr>
        <w:t>Iohexol</w:t>
      </w:r>
      <w:proofErr w:type="spellEnd"/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C84E71">
        <w:trPr>
          <w:trHeight w:hRule="exact" w:val="420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C84E71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84E71" w:rsidRPr="002F1972" w:rsidRDefault="00C84E71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C84E71" w:rsidRPr="002F1972" w:rsidRDefault="00C84E71" w:rsidP="008C5157"/>
        </w:tc>
        <w:tc>
          <w:tcPr>
            <w:tcW w:w="1528" w:type="dxa"/>
            <w:shd w:val="clear" w:color="auto" w:fill="auto"/>
            <w:vAlign w:val="center"/>
          </w:tcPr>
          <w:p w:rsidR="00C84E71" w:rsidRPr="00C84E71" w:rsidRDefault="00C84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84E71">
              <w:rPr>
                <w:rFonts w:ascii="Tahoma" w:hAnsi="Tahoma" w:cs="Tahoma"/>
                <w:sz w:val="20"/>
                <w:szCs w:val="20"/>
              </w:rPr>
              <w:t>Iohexol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C84E71" w:rsidRPr="00C84E71" w:rsidRDefault="00C84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4E71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4E71" w:rsidRPr="00C84E71" w:rsidRDefault="00C84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4E71">
              <w:rPr>
                <w:rFonts w:ascii="Tahoma" w:hAnsi="Tahoma" w:cs="Tahoma"/>
                <w:sz w:val="20"/>
                <w:szCs w:val="20"/>
              </w:rPr>
              <w:t>175g jodu/500ml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84E71" w:rsidRPr="00C84E71" w:rsidRDefault="00C84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4E7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84E71" w:rsidRPr="00C84E71" w:rsidRDefault="00C84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4E71"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C84E71" w:rsidRPr="002F1972" w:rsidRDefault="00C84E71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920FD" w:rsidRDefault="000920FD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0920FD">
        <w:rPr>
          <w:rFonts w:ascii="Tahoma" w:eastAsia="Times New Roman" w:hAnsi="Tahoma" w:cs="Tahoma"/>
          <w:sz w:val="20"/>
          <w:szCs w:val="16"/>
          <w:lang w:eastAsia="pl-PL"/>
        </w:rPr>
        <w:t>66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823DD" w:rsidRPr="003823DD" w:rsidRDefault="00951EFA" w:rsidP="003823DD">
      <w:pPr>
        <w:suppressAutoHyphens/>
        <w:spacing w:after="0" w:line="100" w:lineRule="atLeast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</w:t>
      </w:r>
      <w:r w:rsidR="003823DD" w:rsidRPr="003823DD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 66 – </w:t>
      </w:r>
      <w:proofErr w:type="spellStart"/>
      <w:r w:rsidR="003823DD" w:rsidRPr="003823DD">
        <w:rPr>
          <w:rFonts w:ascii="Tahoma" w:hAnsi="Tahoma" w:cs="Tahoma"/>
          <w:b/>
          <w:bCs/>
          <w:color w:val="000000"/>
          <w:sz w:val="20"/>
          <w:szCs w:val="20"/>
        </w:rPr>
        <w:t>Vinorelbinum</w:t>
      </w:r>
      <w:proofErr w:type="spellEnd"/>
      <w:r w:rsidR="003823DD" w:rsidRPr="003823DD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951EFA" w:rsidRPr="003823DD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</w:pPr>
    </w:p>
    <w:p w:rsidR="003823DD" w:rsidRDefault="003823DD" w:rsidP="003823DD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891"/>
        <w:gridCol w:w="1198"/>
        <w:gridCol w:w="1759"/>
        <w:gridCol w:w="1940"/>
        <w:gridCol w:w="838"/>
        <w:gridCol w:w="1151"/>
        <w:gridCol w:w="1151"/>
        <w:gridCol w:w="1008"/>
        <w:gridCol w:w="1008"/>
        <w:gridCol w:w="1008"/>
      </w:tblGrid>
      <w:tr w:rsidR="003823DD" w:rsidRPr="002F1972" w:rsidTr="008C5157">
        <w:trPr>
          <w:trHeight w:hRule="exact" w:val="1685"/>
        </w:trPr>
        <w:tc>
          <w:tcPr>
            <w:tcW w:w="726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891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wymogi zawarte w kolumnie 4,5,</w:t>
            </w: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198" w:type="dxa"/>
          </w:tcPr>
          <w:p w:rsidR="003823DD" w:rsidRPr="002F1972" w:rsidRDefault="003823DD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759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40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838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151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151" w:type="dxa"/>
          </w:tcPr>
          <w:p w:rsidR="003823DD" w:rsidRPr="002F1972" w:rsidRDefault="003823DD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3823DD" w:rsidRPr="002F1972" w:rsidRDefault="003823DD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</w:t>
            </w: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za </w:t>
            </w:r>
            <w:r w:rsidRPr="00146D2C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>miligram</w:t>
            </w:r>
            <w:r w:rsidRPr="007A51B3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3823DD" w:rsidRPr="002F1972" w:rsidRDefault="003823DD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3823DD" w:rsidRPr="002F1972" w:rsidTr="008C5157">
        <w:trPr>
          <w:trHeight w:hRule="exact" w:val="603"/>
        </w:trPr>
        <w:tc>
          <w:tcPr>
            <w:tcW w:w="726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8" w:type="dxa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0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1" w:type="dxa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3823DD" w:rsidRPr="002F1972" w:rsidTr="008C5157">
        <w:trPr>
          <w:trHeight w:hRule="exact" w:val="1131"/>
        </w:trPr>
        <w:tc>
          <w:tcPr>
            <w:tcW w:w="726" w:type="dxa"/>
            <w:shd w:val="clear" w:color="auto" w:fill="auto"/>
          </w:tcPr>
          <w:p w:rsidR="003823DD" w:rsidRPr="002F1972" w:rsidRDefault="003823DD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823DD" w:rsidRPr="002F1972" w:rsidRDefault="003823DD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</w:tcPr>
          <w:p w:rsidR="003823DD" w:rsidRPr="002F1972" w:rsidRDefault="003823DD" w:rsidP="008C5157"/>
        </w:tc>
        <w:tc>
          <w:tcPr>
            <w:tcW w:w="1759" w:type="dxa"/>
            <w:shd w:val="clear" w:color="auto" w:fill="auto"/>
            <w:vAlign w:val="center"/>
          </w:tcPr>
          <w:p w:rsidR="003823DD" w:rsidRPr="003823DD" w:rsidRDefault="003823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823DD">
              <w:rPr>
                <w:rFonts w:ascii="Tahoma" w:hAnsi="Tahoma" w:cs="Tahoma"/>
                <w:sz w:val="20"/>
                <w:szCs w:val="20"/>
              </w:rPr>
              <w:t>Vinorelbinum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</w:tcPr>
          <w:p w:rsidR="003823DD" w:rsidRPr="003823DD" w:rsidRDefault="003823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23DD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823DD" w:rsidRPr="00146D2C" w:rsidRDefault="003823DD" w:rsidP="008C515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823DD" w:rsidRDefault="003823DD" w:rsidP="008C5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1151" w:type="dxa"/>
          </w:tcPr>
          <w:p w:rsidR="003823DD" w:rsidRPr="002F1972" w:rsidRDefault="003823DD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8" w:type="dxa"/>
          </w:tcPr>
          <w:p w:rsidR="003823DD" w:rsidRPr="002F1972" w:rsidRDefault="003823DD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3823DD" w:rsidRPr="00477753" w:rsidRDefault="003823DD" w:rsidP="003823DD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3823DD" w:rsidRPr="00146D2C" w:rsidRDefault="003823DD" w:rsidP="003823D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46D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*Wielkość opakowań wskazywany każdorazowo w zamówieniu.</w:t>
      </w:r>
    </w:p>
    <w:p w:rsidR="003823DD" w:rsidRPr="00146D2C" w:rsidRDefault="003823DD" w:rsidP="003823D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46D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*Zamawiający wymaga zaoferowania wielkości opakowań zgodnych z Obwieszczeniem Ministra Zdrowia</w:t>
      </w:r>
    </w:p>
    <w:p w:rsidR="003823DD" w:rsidRPr="00146D2C" w:rsidRDefault="003823DD" w:rsidP="003823DD">
      <w:pPr>
        <w:suppressAutoHyphens/>
        <w:spacing w:after="0" w:line="100" w:lineRule="atLeast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823DD" w:rsidRPr="002F1972" w:rsidRDefault="003823DD" w:rsidP="003823DD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823DD" w:rsidRPr="002F1972" w:rsidRDefault="003823DD" w:rsidP="003823DD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823DD" w:rsidRDefault="003823DD" w:rsidP="003823DD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0920FD" w:rsidRDefault="000920FD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2C5D99">
        <w:rPr>
          <w:rFonts w:ascii="Tahoma" w:eastAsia="Times New Roman" w:hAnsi="Tahoma" w:cs="Tahoma"/>
          <w:sz w:val="20"/>
          <w:szCs w:val="16"/>
          <w:lang w:eastAsia="pl-PL"/>
        </w:rPr>
        <w:t>67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C5D99" w:rsidRPr="002C5D99" w:rsidRDefault="002C5D99" w:rsidP="002C5D9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5D99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67 – </w:t>
      </w:r>
      <w:proofErr w:type="spellStart"/>
      <w:r w:rsidRPr="002C5D99">
        <w:rPr>
          <w:rFonts w:ascii="Tahoma" w:hAnsi="Tahoma" w:cs="Tahoma"/>
          <w:b/>
          <w:bCs/>
          <w:color w:val="000000"/>
          <w:sz w:val="20"/>
          <w:szCs w:val="20"/>
        </w:rPr>
        <w:t>Omalizumab</w:t>
      </w:r>
      <w:proofErr w:type="spellEnd"/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890"/>
        <w:gridCol w:w="1339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2C5D99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9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339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2C5D99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C5D99" w:rsidRPr="002F1972" w:rsidTr="002C5D99">
        <w:trPr>
          <w:trHeight w:hRule="exact" w:val="771"/>
        </w:trPr>
        <w:tc>
          <w:tcPr>
            <w:tcW w:w="631" w:type="dxa"/>
            <w:shd w:val="clear" w:color="auto" w:fill="auto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C5D99" w:rsidRPr="002F1972" w:rsidRDefault="002C5D99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2C5D99" w:rsidRPr="002F1972" w:rsidRDefault="002C5D99" w:rsidP="008C5157"/>
        </w:tc>
        <w:tc>
          <w:tcPr>
            <w:tcW w:w="1528" w:type="dxa"/>
            <w:shd w:val="clear" w:color="auto" w:fill="auto"/>
            <w:vAlign w:val="center"/>
          </w:tcPr>
          <w:p w:rsidR="002C5D99" w:rsidRPr="002C5D99" w:rsidRDefault="002C5D9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C5D99">
              <w:rPr>
                <w:rFonts w:ascii="Tahoma" w:hAnsi="Tahoma" w:cs="Tahoma"/>
                <w:sz w:val="20"/>
                <w:szCs w:val="20"/>
              </w:rPr>
              <w:t>Omalizumab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2C5D99" w:rsidRPr="002C5D99" w:rsidRDefault="002C5D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5D99">
              <w:rPr>
                <w:rFonts w:ascii="Tahoma" w:hAnsi="Tahoma" w:cs="Tahoma"/>
                <w:sz w:val="18"/>
                <w:szCs w:val="18"/>
              </w:rPr>
              <w:t>ampułkostrzykawka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C5D99" w:rsidRPr="002C5D99" w:rsidRDefault="002C5D9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5D99">
              <w:rPr>
                <w:rFonts w:ascii="Tahoma" w:hAnsi="Tahoma" w:cs="Tahoma"/>
                <w:sz w:val="20"/>
                <w:szCs w:val="20"/>
              </w:rPr>
              <w:t>0,15g/ml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C5D99" w:rsidRPr="002C5D99" w:rsidRDefault="002C5D9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5D9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C5D99" w:rsidRPr="002C5D99" w:rsidRDefault="002C5D9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5D99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2C5D99" w:rsidRPr="002F1972" w:rsidRDefault="002C5D99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8C5157" w:rsidRDefault="008C5157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8C5157" w:rsidRDefault="008C5157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8C5157">
        <w:rPr>
          <w:rFonts w:ascii="Tahoma" w:eastAsia="Times New Roman" w:hAnsi="Tahoma" w:cs="Tahoma"/>
          <w:sz w:val="20"/>
          <w:szCs w:val="16"/>
          <w:lang w:eastAsia="pl-PL"/>
        </w:rPr>
        <w:t>68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</w:t>
      </w:r>
    </w:p>
    <w:p w:rsidR="00951EFA" w:rsidRPr="008C5157" w:rsidRDefault="008C5157" w:rsidP="008C515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C5157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68 – </w:t>
      </w:r>
      <w:proofErr w:type="spellStart"/>
      <w:r w:rsidRPr="008C5157">
        <w:rPr>
          <w:rFonts w:ascii="Tahoma" w:hAnsi="Tahoma" w:cs="Tahoma"/>
          <w:b/>
          <w:bCs/>
          <w:color w:val="000000"/>
          <w:sz w:val="20"/>
          <w:szCs w:val="20"/>
        </w:rPr>
        <w:t>Cisatracurium</w:t>
      </w:r>
      <w:proofErr w:type="spellEnd"/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1F2117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F2117" w:rsidRPr="002F1972" w:rsidRDefault="001F2117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F2117" w:rsidRPr="002F1972" w:rsidRDefault="001F2117" w:rsidP="008C5157"/>
        </w:tc>
        <w:tc>
          <w:tcPr>
            <w:tcW w:w="1528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F2117">
              <w:rPr>
                <w:rFonts w:ascii="Tahoma" w:hAnsi="Tahoma" w:cs="Tahoma"/>
                <w:sz w:val="20"/>
                <w:szCs w:val="20"/>
              </w:rPr>
              <w:t>Cisatracurium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0,005g/2,5ml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1F2117">
        <w:rPr>
          <w:rFonts w:ascii="Tahoma" w:eastAsia="Times New Roman" w:hAnsi="Tahoma" w:cs="Tahoma"/>
          <w:sz w:val="20"/>
          <w:szCs w:val="16"/>
          <w:lang w:eastAsia="pl-PL"/>
        </w:rPr>
        <w:t>69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A6DC9" w:rsidRPr="009140D3" w:rsidRDefault="003A6DC9" w:rsidP="003A6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140D3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69 – </w:t>
      </w:r>
      <w:proofErr w:type="spellStart"/>
      <w:r w:rsidRPr="009140D3">
        <w:rPr>
          <w:rFonts w:ascii="Tahoma" w:hAnsi="Tahoma" w:cs="Tahoma"/>
          <w:b/>
          <w:bCs/>
          <w:color w:val="000000"/>
          <w:sz w:val="20"/>
          <w:szCs w:val="20"/>
        </w:rPr>
        <w:t>Paclitaxel</w:t>
      </w:r>
      <w:proofErr w:type="spellEnd"/>
    </w:p>
    <w:p w:rsidR="00951EFA" w:rsidRPr="009140D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9140D3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 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A6DC9" w:rsidRDefault="003A6DC9" w:rsidP="003A6D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2002"/>
        <w:gridCol w:w="1269"/>
        <w:gridCol w:w="1863"/>
        <w:gridCol w:w="2054"/>
        <w:gridCol w:w="1044"/>
        <w:gridCol w:w="730"/>
        <w:gridCol w:w="1219"/>
        <w:gridCol w:w="1219"/>
        <w:gridCol w:w="1067"/>
        <w:gridCol w:w="1067"/>
        <w:gridCol w:w="1067"/>
      </w:tblGrid>
      <w:tr w:rsidR="003A6DC9" w:rsidRPr="002F1972" w:rsidTr="003A6DC9">
        <w:trPr>
          <w:trHeight w:hRule="exact" w:val="1693"/>
        </w:trPr>
        <w:tc>
          <w:tcPr>
            <w:tcW w:w="769" w:type="dxa"/>
            <w:shd w:val="clear" w:color="auto" w:fill="auto"/>
          </w:tcPr>
          <w:p w:rsidR="003A6DC9" w:rsidRPr="002F1972" w:rsidRDefault="003A6DC9" w:rsidP="00DD576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002" w:type="dxa"/>
            <w:shd w:val="clear" w:color="auto" w:fill="auto"/>
          </w:tcPr>
          <w:p w:rsidR="003A6DC9" w:rsidRPr="002F1972" w:rsidRDefault="003A6DC9" w:rsidP="00DD5762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wymogi zawarte w kolumnie 4,5,</w:t>
            </w: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269" w:type="dxa"/>
          </w:tcPr>
          <w:p w:rsidR="003A6DC9" w:rsidRPr="002F1972" w:rsidRDefault="003A6DC9" w:rsidP="00DD5762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863" w:type="dxa"/>
            <w:shd w:val="clear" w:color="auto" w:fill="auto"/>
          </w:tcPr>
          <w:p w:rsidR="003A6DC9" w:rsidRPr="002F1972" w:rsidRDefault="003A6DC9" w:rsidP="00DD576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2054" w:type="dxa"/>
            <w:shd w:val="clear" w:color="auto" w:fill="auto"/>
          </w:tcPr>
          <w:p w:rsidR="003A6DC9" w:rsidRPr="002F1972" w:rsidRDefault="003A6DC9" w:rsidP="00DD576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044" w:type="dxa"/>
          </w:tcPr>
          <w:p w:rsidR="003A6DC9" w:rsidRPr="002F1972" w:rsidRDefault="003A6DC9" w:rsidP="00DD576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0" w:type="dxa"/>
            <w:shd w:val="clear" w:color="auto" w:fill="auto"/>
          </w:tcPr>
          <w:p w:rsidR="003A6DC9" w:rsidRPr="002F1972" w:rsidRDefault="003A6DC9" w:rsidP="00DD576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219" w:type="dxa"/>
            <w:shd w:val="clear" w:color="auto" w:fill="auto"/>
          </w:tcPr>
          <w:p w:rsidR="003A6DC9" w:rsidRPr="002F1972" w:rsidRDefault="003A6DC9" w:rsidP="00DD5762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19" w:type="dxa"/>
          </w:tcPr>
          <w:p w:rsidR="003A6DC9" w:rsidRPr="002F1972" w:rsidRDefault="003A6DC9" w:rsidP="00DD576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3A6DC9" w:rsidRPr="002F1972" w:rsidRDefault="003A6DC9" w:rsidP="00DD576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</w:t>
            </w: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za </w:t>
            </w:r>
            <w:r w:rsidRPr="00146D2C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>miligram</w:t>
            </w:r>
            <w:r w:rsidRPr="007A51B3">
              <w:rPr>
                <w:rFonts w:ascii="Tahoma" w:eastAsia="SimSun" w:hAnsi="Tahoma" w:cs="Tahoma"/>
                <w:b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67" w:type="dxa"/>
          </w:tcPr>
          <w:p w:rsidR="003A6DC9" w:rsidRPr="002F1972" w:rsidRDefault="003A6DC9" w:rsidP="00DD576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067" w:type="dxa"/>
          </w:tcPr>
          <w:p w:rsidR="003A6DC9" w:rsidRPr="002F1972" w:rsidRDefault="003A6DC9" w:rsidP="00DD576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3A6DC9" w:rsidRPr="002F1972" w:rsidRDefault="003A6DC9" w:rsidP="00DD576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67" w:type="dxa"/>
          </w:tcPr>
          <w:p w:rsidR="003A6DC9" w:rsidRPr="002F1972" w:rsidRDefault="003A6DC9" w:rsidP="00DD5762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3A6DC9" w:rsidRPr="002F1972" w:rsidTr="003A6DC9">
        <w:trPr>
          <w:trHeight w:hRule="exact" w:val="606"/>
        </w:trPr>
        <w:tc>
          <w:tcPr>
            <w:tcW w:w="769" w:type="dxa"/>
            <w:shd w:val="clear" w:color="auto" w:fill="auto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69" w:type="dxa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44" w:type="dxa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9" w:type="dxa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67" w:type="dxa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67" w:type="dxa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67" w:type="dxa"/>
          </w:tcPr>
          <w:p w:rsidR="003A6DC9" w:rsidRPr="002F1972" w:rsidRDefault="003A6DC9" w:rsidP="003A6DC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</w:tr>
      <w:tr w:rsidR="003A6DC9" w:rsidRPr="002F1972" w:rsidTr="003A6DC9">
        <w:trPr>
          <w:trHeight w:hRule="exact" w:val="1137"/>
        </w:trPr>
        <w:tc>
          <w:tcPr>
            <w:tcW w:w="769" w:type="dxa"/>
            <w:shd w:val="clear" w:color="auto" w:fill="auto"/>
          </w:tcPr>
          <w:p w:rsidR="003A6DC9" w:rsidRPr="002F1972" w:rsidRDefault="003A6DC9" w:rsidP="00DD5762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3A6DC9" w:rsidRPr="002F1972" w:rsidRDefault="003A6DC9" w:rsidP="00DD5762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9" w:type="dxa"/>
          </w:tcPr>
          <w:p w:rsidR="003A6DC9" w:rsidRPr="002F1972" w:rsidRDefault="003A6DC9" w:rsidP="00DD5762"/>
        </w:tc>
        <w:tc>
          <w:tcPr>
            <w:tcW w:w="1863" w:type="dxa"/>
            <w:shd w:val="clear" w:color="auto" w:fill="auto"/>
            <w:vAlign w:val="center"/>
          </w:tcPr>
          <w:p w:rsidR="003A6DC9" w:rsidRPr="003A6DC9" w:rsidRDefault="003A6D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A6DC9">
              <w:rPr>
                <w:rFonts w:ascii="Tahoma" w:hAnsi="Tahoma" w:cs="Tahoma"/>
                <w:sz w:val="20"/>
                <w:szCs w:val="20"/>
              </w:rPr>
              <w:t>Paclitaxel</w:t>
            </w:r>
            <w:proofErr w:type="spellEnd"/>
          </w:p>
        </w:tc>
        <w:tc>
          <w:tcPr>
            <w:tcW w:w="2054" w:type="dxa"/>
            <w:shd w:val="clear" w:color="auto" w:fill="auto"/>
            <w:vAlign w:val="center"/>
          </w:tcPr>
          <w:p w:rsidR="003A6DC9" w:rsidRPr="003A6DC9" w:rsidRDefault="003A6DC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6DC9"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44" w:type="dxa"/>
            <w:vAlign w:val="center"/>
          </w:tcPr>
          <w:p w:rsidR="003A6DC9" w:rsidRPr="003A6DC9" w:rsidRDefault="003A6D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DC9">
              <w:rPr>
                <w:rFonts w:ascii="Tahoma" w:hAnsi="Tahoma" w:cs="Tahoma"/>
                <w:sz w:val="20"/>
                <w:szCs w:val="20"/>
              </w:rPr>
              <w:t>0,006g/ml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A6DC9" w:rsidRPr="003A6DC9" w:rsidRDefault="003A6D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mg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A6DC9" w:rsidRPr="003A6DC9" w:rsidRDefault="003A6D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DC9">
              <w:rPr>
                <w:rFonts w:ascii="Tahoma" w:hAnsi="Tahoma" w:cs="Tahoma"/>
                <w:sz w:val="20"/>
                <w:szCs w:val="20"/>
              </w:rPr>
              <w:t>450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A6DC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1219" w:type="dxa"/>
          </w:tcPr>
          <w:p w:rsidR="003A6DC9" w:rsidRPr="002F1972" w:rsidRDefault="003A6DC9" w:rsidP="00DD576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67" w:type="dxa"/>
          </w:tcPr>
          <w:p w:rsidR="003A6DC9" w:rsidRPr="002F1972" w:rsidRDefault="003A6DC9" w:rsidP="00DD576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67" w:type="dxa"/>
          </w:tcPr>
          <w:p w:rsidR="003A6DC9" w:rsidRPr="002F1972" w:rsidRDefault="003A6DC9" w:rsidP="00DD576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67" w:type="dxa"/>
          </w:tcPr>
          <w:p w:rsidR="003A6DC9" w:rsidRPr="002F1972" w:rsidRDefault="003A6DC9" w:rsidP="00DD5762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3A6DC9" w:rsidRPr="00477753" w:rsidRDefault="003A6DC9" w:rsidP="003A6DC9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3A6DC9" w:rsidRPr="00146D2C" w:rsidRDefault="003A6DC9" w:rsidP="003A6D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46D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*Wielkość opakowań wskazywany każdorazowo w zamówieniu.</w:t>
      </w:r>
    </w:p>
    <w:p w:rsidR="003A6DC9" w:rsidRPr="00146D2C" w:rsidRDefault="003A6DC9" w:rsidP="003A6DC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46D2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*Zamawiający wymaga zaoferowania wielkości opakowań zgodnych z Obwieszczeniem Ministra Zdrowia</w:t>
      </w:r>
    </w:p>
    <w:p w:rsidR="003A6DC9" w:rsidRPr="00146D2C" w:rsidRDefault="003A6DC9" w:rsidP="003A6DC9">
      <w:pPr>
        <w:suppressAutoHyphens/>
        <w:spacing w:after="0" w:line="100" w:lineRule="atLeast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A6DC9" w:rsidRPr="002F1972" w:rsidRDefault="003A6DC9" w:rsidP="003A6DC9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3A6DC9" w:rsidRPr="002F1972" w:rsidRDefault="003A6DC9" w:rsidP="003A6DC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A6DC9" w:rsidRDefault="003A6DC9" w:rsidP="003A6DC9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1F2117" w:rsidRDefault="001F2117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951EFA" w:rsidRPr="00477753" w:rsidRDefault="00951EFA" w:rsidP="00951EFA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477753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477753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1F2117">
        <w:rPr>
          <w:rFonts w:ascii="Tahoma" w:eastAsia="Times New Roman" w:hAnsi="Tahoma" w:cs="Tahoma"/>
          <w:sz w:val="20"/>
          <w:szCs w:val="16"/>
          <w:lang w:eastAsia="pl-PL"/>
        </w:rPr>
        <w:t>70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951EFA" w:rsidRPr="00477753" w:rsidRDefault="00951EFA" w:rsidP="00951EFA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477753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477753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951EFA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Default="001F2117" w:rsidP="001F211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1F2117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 70 – </w:t>
      </w:r>
      <w:proofErr w:type="spellStart"/>
      <w:r w:rsidRPr="001F2117">
        <w:rPr>
          <w:rFonts w:ascii="Tahoma" w:hAnsi="Tahoma" w:cs="Tahoma"/>
          <w:b/>
          <w:bCs/>
          <w:color w:val="000000"/>
          <w:sz w:val="20"/>
          <w:szCs w:val="20"/>
        </w:rPr>
        <w:t>Dimethyl</w:t>
      </w:r>
      <w:proofErr w:type="spellEnd"/>
      <w:r w:rsidRPr="001F211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F2117">
        <w:rPr>
          <w:rFonts w:ascii="Tahoma" w:hAnsi="Tahoma" w:cs="Tahoma"/>
          <w:b/>
          <w:bCs/>
          <w:color w:val="000000"/>
          <w:sz w:val="20"/>
          <w:szCs w:val="20"/>
        </w:rPr>
        <w:t>fumarate</w:t>
      </w:r>
      <w:proofErr w:type="spellEnd"/>
      <w:r w:rsidR="00951EFA" w:rsidRPr="00ED7A8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 </w:t>
      </w:r>
    </w:p>
    <w:p w:rsidR="00951EFA" w:rsidRPr="00477753" w:rsidRDefault="00951EFA" w:rsidP="00951EFA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</w:p>
    <w:p w:rsidR="00951EFA" w:rsidRPr="00477753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685"/>
        <w:gridCol w:w="1544"/>
        <w:gridCol w:w="728"/>
        <w:gridCol w:w="1000"/>
        <w:gridCol w:w="1251"/>
        <w:gridCol w:w="1000"/>
        <w:gridCol w:w="1000"/>
        <w:gridCol w:w="876"/>
        <w:gridCol w:w="876"/>
        <w:gridCol w:w="876"/>
      </w:tblGrid>
      <w:tr w:rsidR="00951EFA" w:rsidRPr="002F1972" w:rsidTr="008C5157">
        <w:trPr>
          <w:trHeight w:hRule="exact" w:val="1148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951EFA" w:rsidRPr="002F1972" w:rsidRDefault="00951EFA" w:rsidP="008C5157">
            <w:r w:rsidRPr="002F197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F197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51EFA" w:rsidRPr="002F1972" w:rsidTr="008C5157">
        <w:trPr>
          <w:trHeight w:hRule="exact" w:val="212"/>
        </w:trPr>
        <w:tc>
          <w:tcPr>
            <w:tcW w:w="63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951EFA" w:rsidRPr="002F1972" w:rsidRDefault="00951EFA" w:rsidP="008C515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1F2117" w:rsidRPr="002F1972" w:rsidTr="008C5157">
        <w:trPr>
          <w:trHeight w:hRule="exact" w:val="771"/>
        </w:trPr>
        <w:tc>
          <w:tcPr>
            <w:tcW w:w="631" w:type="dxa"/>
            <w:shd w:val="clear" w:color="auto" w:fill="auto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F197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F2117" w:rsidRPr="002F1972" w:rsidRDefault="001F2117" w:rsidP="008C515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1F2117" w:rsidRPr="002F1972" w:rsidRDefault="001F2117" w:rsidP="008C5157"/>
        </w:tc>
        <w:tc>
          <w:tcPr>
            <w:tcW w:w="1528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F2117">
              <w:rPr>
                <w:rFonts w:ascii="Tahoma" w:hAnsi="Tahoma" w:cs="Tahoma"/>
                <w:sz w:val="20"/>
                <w:szCs w:val="20"/>
              </w:rPr>
              <w:t>Dimethyl</w:t>
            </w:r>
            <w:proofErr w:type="spellEnd"/>
            <w:r w:rsidRPr="001F21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F2117">
              <w:rPr>
                <w:rFonts w:ascii="Tahoma" w:hAnsi="Tahoma" w:cs="Tahoma"/>
                <w:sz w:val="20"/>
                <w:szCs w:val="20"/>
              </w:rPr>
              <w:t>fumarate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0,24g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F2117" w:rsidRPr="001F2117" w:rsidRDefault="001F2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2117">
              <w:rPr>
                <w:rFonts w:ascii="Tahoma" w:hAnsi="Tahoma" w:cs="Tahoma"/>
                <w:sz w:val="20"/>
                <w:szCs w:val="20"/>
              </w:rPr>
              <w:t>112000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1F2117" w:rsidRPr="002F1972" w:rsidRDefault="001F2117" w:rsidP="008C515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51EFA" w:rsidRPr="002F1972" w:rsidRDefault="00951EFA" w:rsidP="00951EF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951EFA" w:rsidRPr="002F1972" w:rsidRDefault="00951EFA" w:rsidP="00951EFA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51EFA" w:rsidRPr="002F1972" w:rsidRDefault="00951EFA" w:rsidP="00951EFA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F197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2F197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F197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951EFA" w:rsidRDefault="00951EFA" w:rsidP="00951EF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ar-SA"/>
        </w:rPr>
      </w:pPr>
    </w:p>
    <w:p w:rsidR="003A6DC9" w:rsidRDefault="003A6DC9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536104" w:rsidRPr="002A38A2" w:rsidRDefault="00536104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2A38A2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536104" w:rsidRPr="002A38A2" w:rsidRDefault="00536104" w:rsidP="00536104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2A38A2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71</w:t>
      </w: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FORMULARZ   CENOWY</w:t>
      </w: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WYSZCZEGÓLNIENIE  ASORTYMENTOWE  I  ILOŚCIOWE  PRZEDMIOTU  ZAMÓWIENIA</w:t>
      </w: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Część 71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Okrelizumab</w:t>
      </w:r>
      <w:proofErr w:type="spellEnd"/>
    </w:p>
    <w:p w:rsidR="006A1511" w:rsidRDefault="006A1511" w:rsidP="006A1511">
      <w:pPr>
        <w:tabs>
          <w:tab w:val="left" w:pos="15270"/>
        </w:tabs>
        <w:spacing w:after="0" w:line="100" w:lineRule="atLeast"/>
        <w:ind w:left="-75"/>
      </w:pPr>
    </w:p>
    <w:tbl>
      <w:tblPr>
        <w:tblpPr w:leftFromText="141" w:rightFromText="141" w:vertAnchor="text" w:horzAnchor="margin" w:tblpXSpec="center" w:tblpY="160"/>
        <w:tblW w:w="1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59"/>
        <w:gridCol w:w="1051"/>
        <w:gridCol w:w="1543"/>
        <w:gridCol w:w="1701"/>
        <w:gridCol w:w="1559"/>
        <w:gridCol w:w="735"/>
        <w:gridCol w:w="1010"/>
        <w:gridCol w:w="1263"/>
        <w:gridCol w:w="1010"/>
        <w:gridCol w:w="1010"/>
        <w:gridCol w:w="884"/>
        <w:gridCol w:w="884"/>
        <w:gridCol w:w="884"/>
      </w:tblGrid>
      <w:tr w:rsidR="00907091" w:rsidRPr="00FA468A" w:rsidTr="00A378A7">
        <w:trPr>
          <w:trHeight w:hRule="exact" w:val="1126"/>
        </w:trPr>
        <w:tc>
          <w:tcPr>
            <w:tcW w:w="637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9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1" w:type="dxa"/>
          </w:tcPr>
          <w:p w:rsidR="00907091" w:rsidRPr="00FA468A" w:rsidRDefault="00907091" w:rsidP="00A378A7">
            <w:r w:rsidRPr="00FA468A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43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1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9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5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0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3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0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0" w:type="dxa"/>
          </w:tcPr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907091" w:rsidRPr="00FA468A" w:rsidTr="00A378A7">
        <w:trPr>
          <w:trHeight w:hRule="exact" w:val="361"/>
        </w:trPr>
        <w:tc>
          <w:tcPr>
            <w:tcW w:w="637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1" w:type="dxa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3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0" w:type="dxa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907091" w:rsidRPr="00FA468A" w:rsidTr="00A378A7">
        <w:trPr>
          <w:trHeight w:hRule="exact" w:val="1213"/>
        </w:trPr>
        <w:tc>
          <w:tcPr>
            <w:tcW w:w="637" w:type="dxa"/>
            <w:shd w:val="clear" w:color="auto" w:fill="auto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07091" w:rsidRPr="00FA468A" w:rsidRDefault="00907091" w:rsidP="00A378A7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907091" w:rsidRPr="00FA468A" w:rsidRDefault="00907091" w:rsidP="00A378A7"/>
        </w:tc>
        <w:tc>
          <w:tcPr>
            <w:tcW w:w="1543" w:type="dxa"/>
            <w:shd w:val="clear" w:color="auto" w:fill="auto"/>
            <w:vAlign w:val="center"/>
          </w:tcPr>
          <w:p w:rsidR="00907091" w:rsidRDefault="00907091" w:rsidP="00A378A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Okrelizumab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07091" w:rsidRDefault="00907091" w:rsidP="00A378A7">
            <w:pPr>
              <w:snapToGrid w:val="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koncentrat do sporządzania roztworu do infuzji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7091" w:rsidRDefault="00907091" w:rsidP="00A378A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300mg/10ml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07091" w:rsidRDefault="00907091" w:rsidP="00A378A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07091" w:rsidRDefault="00907091" w:rsidP="00A378A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907091" w:rsidRPr="00FA468A" w:rsidRDefault="00907091" w:rsidP="00A378A7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907091" w:rsidRDefault="00907091" w:rsidP="006A1511">
      <w:pPr>
        <w:tabs>
          <w:tab w:val="left" w:pos="15270"/>
        </w:tabs>
        <w:spacing w:after="0" w:line="100" w:lineRule="atLeast"/>
        <w:ind w:left="-75"/>
      </w:pPr>
    </w:p>
    <w:p w:rsidR="00536104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536104" w:rsidRPr="00FA468A" w:rsidRDefault="00536104" w:rsidP="00536104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FA468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FA468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FA468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FA468A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FA468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536104" w:rsidRPr="00FA468A" w:rsidRDefault="00536104" w:rsidP="00536104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536104" w:rsidRDefault="00536104" w:rsidP="00536104">
      <w:pPr>
        <w:tabs>
          <w:tab w:val="left" w:pos="15270"/>
        </w:tabs>
        <w:spacing w:after="0" w:line="100" w:lineRule="atLeast"/>
        <w:ind w:left="8496" w:firstLine="708"/>
        <w:jc w:val="both"/>
        <w:rPr>
          <w:rFonts w:ascii="Tahoma" w:eastAsia="Times New Roman" w:hAnsi="Tahoma" w:cs="Tahoma"/>
          <w:b/>
          <w:bCs/>
          <w:iCs/>
          <w:sz w:val="20"/>
          <w:szCs w:val="24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4"/>
        </w:rPr>
      </w:pP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6A1511" w:rsidRDefault="006A1511" w:rsidP="006A151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6A1511" w:rsidRDefault="006A1511" w:rsidP="006A1511">
      <w:pPr>
        <w:tabs>
          <w:tab w:val="left" w:pos="15270"/>
        </w:tabs>
        <w:spacing w:after="0" w:line="240" w:lineRule="auto"/>
        <w:ind w:left="8496" w:firstLine="708"/>
        <w:rPr>
          <w:rFonts w:ascii="Tahoma" w:eastAsia="Times New Roman" w:hAnsi="Tahoma" w:cs="Tahoma"/>
          <w:b/>
          <w:bCs/>
          <w:iCs/>
          <w:sz w:val="16"/>
          <w:szCs w:val="24"/>
        </w:rPr>
      </w:pPr>
    </w:p>
    <w:p w:rsidR="006A1511" w:rsidRDefault="006A1511" w:rsidP="006A1511">
      <w:pPr>
        <w:tabs>
          <w:tab w:val="left" w:pos="15270"/>
        </w:tabs>
        <w:spacing w:after="0" w:line="240" w:lineRule="auto"/>
        <w:ind w:left="8496" w:firstLine="708"/>
        <w:rPr>
          <w:rFonts w:ascii="Tahoma" w:eastAsia="Times New Roman" w:hAnsi="Tahoma" w:cs="Tahoma"/>
          <w:b/>
          <w:bCs/>
          <w:iCs/>
          <w:sz w:val="16"/>
          <w:szCs w:val="16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</w:t>
      </w: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</w:t>
      </w: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3A6DC9" w:rsidRDefault="003A6DC9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A6DC9" w:rsidRDefault="003A6DC9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3A6DC9" w:rsidRDefault="003A6DC9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536104" w:rsidRPr="00D80B99" w:rsidRDefault="00536104" w:rsidP="0053610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D80B99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536104" w:rsidRPr="00D80B99" w:rsidRDefault="00536104" w:rsidP="00536104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D80B99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72</w:t>
      </w:r>
    </w:p>
    <w:p w:rsidR="00536104" w:rsidRPr="00D80B99" w:rsidRDefault="00536104" w:rsidP="005361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0B99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536104" w:rsidRPr="00D80B99" w:rsidRDefault="00536104" w:rsidP="0053610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0B99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536104" w:rsidRPr="00D80B99" w:rsidRDefault="00536104" w:rsidP="0053610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D80B9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</w:p>
    <w:p w:rsidR="00536104" w:rsidRPr="00D80B99" w:rsidRDefault="00536104" w:rsidP="0053610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D80B99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</w:t>
      </w: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72-Płyn </w:t>
      </w:r>
      <w:proofErr w:type="spellStart"/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Ringera</w:t>
      </w:r>
      <w:proofErr w:type="spellEnd"/>
    </w:p>
    <w:p w:rsidR="00536104" w:rsidRPr="00D80B99" w:rsidRDefault="00536104" w:rsidP="0053610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653"/>
        <w:gridCol w:w="1047"/>
        <w:gridCol w:w="1537"/>
        <w:gridCol w:w="1695"/>
        <w:gridCol w:w="732"/>
        <w:gridCol w:w="1006"/>
        <w:gridCol w:w="1258"/>
        <w:gridCol w:w="1006"/>
        <w:gridCol w:w="1006"/>
        <w:gridCol w:w="881"/>
        <w:gridCol w:w="881"/>
        <w:gridCol w:w="881"/>
      </w:tblGrid>
      <w:tr w:rsidR="00536104" w:rsidRPr="00D80B99" w:rsidTr="00536104">
        <w:trPr>
          <w:trHeight w:hRule="exact" w:val="1010"/>
        </w:trPr>
        <w:tc>
          <w:tcPr>
            <w:tcW w:w="635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3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wymogi zawarte w kolumnie 4,5 </w:t>
            </w:r>
            <w:r w:rsidRPr="00D80B99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047" w:type="dxa"/>
          </w:tcPr>
          <w:p w:rsidR="00536104" w:rsidRPr="00D80B99" w:rsidRDefault="00536104" w:rsidP="00536104">
            <w:r w:rsidRPr="00D80B99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37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695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732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6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8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6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6" w:type="dxa"/>
          </w:tcPr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D80B99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536104" w:rsidRPr="00D80B99" w:rsidTr="00536104">
        <w:trPr>
          <w:trHeight w:hRule="exact" w:val="504"/>
        </w:trPr>
        <w:tc>
          <w:tcPr>
            <w:tcW w:w="635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7" w:type="dxa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06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6" w:type="dxa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536104" w:rsidRPr="00D80B99" w:rsidTr="00536104">
        <w:trPr>
          <w:trHeight w:hRule="exact" w:val="2653"/>
        </w:trPr>
        <w:tc>
          <w:tcPr>
            <w:tcW w:w="635" w:type="dxa"/>
            <w:shd w:val="clear" w:color="auto" w:fill="auto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D80B9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36104" w:rsidRPr="00D80B99" w:rsidRDefault="0053610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</w:tcPr>
          <w:p w:rsidR="00536104" w:rsidRPr="00D80B99" w:rsidRDefault="00536104" w:rsidP="00536104"/>
        </w:tc>
        <w:tc>
          <w:tcPr>
            <w:tcW w:w="1537" w:type="dxa"/>
            <w:shd w:val="clear" w:color="auto" w:fill="auto"/>
            <w:vAlign w:val="center"/>
          </w:tcPr>
          <w:p w:rsidR="00536104" w:rsidRDefault="00536104" w:rsidP="0053610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Roztwór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Ringera</w:t>
            </w:r>
            <w:proofErr w:type="spellEnd"/>
          </w:p>
        </w:tc>
        <w:tc>
          <w:tcPr>
            <w:tcW w:w="1695" w:type="dxa"/>
            <w:shd w:val="clear" w:color="auto" w:fill="auto"/>
            <w:vAlign w:val="center"/>
          </w:tcPr>
          <w:p w:rsidR="00536104" w:rsidRPr="00D80B99" w:rsidRDefault="00536104" w:rsidP="0053610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80B99">
              <w:rPr>
                <w:rFonts w:ascii="Tahoma" w:hAnsi="Tahoma" w:cs="Tahoma"/>
                <w:color w:val="000000"/>
                <w:sz w:val="16"/>
                <w:szCs w:val="16"/>
              </w:rPr>
              <w:t>Roztwór do infuzji, 500ml, opakowanie z miejscem o średnicy minimum 7mm na jałowe wkłucie końcówek aparatu.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536104" w:rsidRDefault="00536104" w:rsidP="0053610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36104" w:rsidRDefault="0053610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6" w:type="dxa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1" w:type="dxa"/>
          </w:tcPr>
          <w:p w:rsidR="00536104" w:rsidRPr="00D80B99" w:rsidRDefault="0053610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536104" w:rsidRPr="00D80B99" w:rsidRDefault="00536104" w:rsidP="0053610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536104" w:rsidRPr="00D80B99" w:rsidRDefault="00536104" w:rsidP="005361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36104" w:rsidRPr="00D80B99" w:rsidRDefault="00536104" w:rsidP="00536104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D80B99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D80B99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D80B99">
        <w:rPr>
          <w:rFonts w:ascii="Tahoma" w:eastAsia="Times New Roman" w:hAnsi="Tahoma" w:cs="Tahoma"/>
          <w:iCs/>
          <w:sz w:val="16"/>
          <w:szCs w:val="16"/>
          <w:lang w:eastAsia="pl-PL"/>
        </w:rPr>
        <w:t xml:space="preserve">ilość opakowań (kol. 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9</w:t>
      </w:r>
      <w:r w:rsidRPr="00D80B99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następujący sposób: wymaganą ilość  (kol.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7</w:t>
      </w:r>
      <w:r w:rsidRPr="00D80B99">
        <w:rPr>
          <w:rFonts w:ascii="Tahoma" w:eastAsia="Times New Roman" w:hAnsi="Tahoma" w:cs="Tahoma"/>
          <w:iCs/>
          <w:sz w:val="16"/>
          <w:szCs w:val="16"/>
          <w:lang w:eastAsia="pl-PL"/>
        </w:rPr>
        <w:t>) podzielić przez ilość w opakowaniu (kol.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8</w:t>
      </w:r>
      <w:r w:rsidRPr="00D80B99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D80B99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D80B99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D80B99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(kol.9</w:t>
      </w:r>
      <w:r w:rsidRPr="00D80B99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D80B99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D80B99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140D3" w:rsidRDefault="009140D3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91664" w:rsidRPr="002A38A2" w:rsidRDefault="00400A3A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="00F91664" w:rsidRPr="002A38A2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F91664" w:rsidRPr="002A38A2" w:rsidRDefault="00F91664" w:rsidP="00F91664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2A38A2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 w:rsidR="00400A3A">
        <w:rPr>
          <w:rFonts w:ascii="Tahoma" w:eastAsia="Times New Roman" w:hAnsi="Tahoma" w:cs="Tahoma"/>
          <w:sz w:val="20"/>
          <w:szCs w:val="16"/>
          <w:lang w:eastAsia="pl-PL"/>
        </w:rPr>
        <w:t>73</w:t>
      </w:r>
    </w:p>
    <w:p w:rsidR="00F91664" w:rsidRPr="002A38A2" w:rsidRDefault="00F91664" w:rsidP="00F916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2A38A2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F91664" w:rsidRPr="002A38A2" w:rsidRDefault="00F91664" w:rsidP="00F916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2A38A2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F91664" w:rsidRPr="002A38A2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2A38A2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F91664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  <w:r w:rsidRPr="002A38A2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Część</w:t>
      </w:r>
      <w:r w:rsidR="00400A3A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73</w:t>
      </w:r>
      <w:r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</w:t>
      </w:r>
      <w:r w:rsidRPr="002A38A2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-</w:t>
      </w:r>
      <w:r w:rsidRPr="00531FAF">
        <w:rPr>
          <w:rFonts w:ascii="Tahoma" w:eastAsia="Times New Roman" w:hAnsi="Tahoma" w:cs="Tahoma"/>
          <w:b/>
          <w:kern w:val="1"/>
          <w:sz w:val="20"/>
          <w:szCs w:val="20"/>
          <w:lang w:eastAsia="ar-SA"/>
        </w:rPr>
        <w:t xml:space="preserve"> Sól fizjologiczna do płukania pola operacyjnego</w:t>
      </w:r>
      <w:r w:rsidRPr="002A38A2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</w:p>
    <w:p w:rsidR="00F91664" w:rsidRPr="002A38A2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59"/>
        <w:gridCol w:w="1051"/>
        <w:gridCol w:w="1543"/>
        <w:gridCol w:w="1559"/>
        <w:gridCol w:w="735"/>
        <w:gridCol w:w="1010"/>
        <w:gridCol w:w="1263"/>
        <w:gridCol w:w="1010"/>
        <w:gridCol w:w="1010"/>
        <w:gridCol w:w="1209"/>
        <w:gridCol w:w="992"/>
        <w:gridCol w:w="1276"/>
      </w:tblGrid>
      <w:tr w:rsidR="00F91664" w:rsidRPr="002A38A2" w:rsidTr="00536104">
        <w:trPr>
          <w:trHeight w:hRule="exact" w:val="1126"/>
        </w:trPr>
        <w:tc>
          <w:tcPr>
            <w:tcW w:w="637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9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Nazwa oferowanego produktu spełniająca 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wymogi zawarte w kolumnie 4,5 </w:t>
            </w:r>
            <w:r w:rsidRPr="002A38A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051" w:type="dxa"/>
          </w:tcPr>
          <w:p w:rsidR="00F91664" w:rsidRPr="002A38A2" w:rsidRDefault="00F91664" w:rsidP="00536104">
            <w:r w:rsidRPr="002A38A2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43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559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pojemność</w:t>
            </w:r>
          </w:p>
        </w:tc>
        <w:tc>
          <w:tcPr>
            <w:tcW w:w="735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0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3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0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0" w:type="dxa"/>
          </w:tcPr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1209" w:type="dxa"/>
          </w:tcPr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992" w:type="dxa"/>
          </w:tcPr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276" w:type="dxa"/>
          </w:tcPr>
          <w:p w:rsidR="00F91664" w:rsidRPr="002A38A2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2A38A2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F91664" w:rsidRPr="002A38A2" w:rsidTr="00536104">
        <w:trPr>
          <w:trHeight w:hRule="exact" w:val="361"/>
        </w:trPr>
        <w:tc>
          <w:tcPr>
            <w:tcW w:w="637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1" w:type="dxa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63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0" w:type="dxa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09" w:type="dxa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:rsidR="00F91664" w:rsidRPr="002A38A2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</w:tr>
      <w:tr w:rsidR="00F91664" w:rsidRPr="002A38A2" w:rsidTr="00536104">
        <w:trPr>
          <w:trHeight w:hRule="exact" w:val="1927"/>
        </w:trPr>
        <w:tc>
          <w:tcPr>
            <w:tcW w:w="637" w:type="dxa"/>
            <w:shd w:val="clear" w:color="auto" w:fill="auto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2A38A2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2A38A2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2A38A2" w:rsidRDefault="00F91664" w:rsidP="00536104"/>
        </w:tc>
        <w:tc>
          <w:tcPr>
            <w:tcW w:w="1543" w:type="dxa"/>
            <w:shd w:val="clear" w:color="auto" w:fill="auto"/>
          </w:tcPr>
          <w:p w:rsidR="00F91664" w:rsidRPr="00531FAF" w:rsidRDefault="00F91664" w:rsidP="0053610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531FAF"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 w:rsidRPr="00531F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1FAF">
              <w:rPr>
                <w:rFonts w:ascii="Tahoma" w:hAnsi="Tahoma" w:cs="Tahoma"/>
                <w:color w:val="000000"/>
                <w:sz w:val="16"/>
                <w:szCs w:val="16"/>
              </w:rPr>
              <w:t>chloratum</w:t>
            </w:r>
            <w:proofErr w:type="spellEnd"/>
            <w:r w:rsidRPr="00531F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0,9%(zakończona „motylkiem” po ukręceniu którego możemy uzyskać efekt płukania pola operacyjnego pod ciśnieniem)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209" w:type="dxa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92" w:type="dxa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276" w:type="dxa"/>
          </w:tcPr>
          <w:p w:rsidR="00F91664" w:rsidRPr="002A38A2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F91664" w:rsidRPr="002A38A2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1664" w:rsidRPr="002A38A2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1664" w:rsidRPr="002A38A2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1664" w:rsidRPr="002A38A2" w:rsidRDefault="00F91664" w:rsidP="00F9166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91664" w:rsidRPr="002A38A2" w:rsidRDefault="00F91664" w:rsidP="00F91664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2A38A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A38A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A38A2">
        <w:rPr>
          <w:rFonts w:ascii="Tahoma" w:eastAsia="Times New Roman" w:hAnsi="Tahoma" w:cs="Tahoma"/>
          <w:iCs/>
          <w:sz w:val="16"/>
          <w:szCs w:val="16"/>
          <w:lang w:eastAsia="pl-PL"/>
        </w:rPr>
        <w:t xml:space="preserve">ilość opakowań (kol. 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9</w:t>
      </w:r>
      <w:r w:rsidRPr="002A38A2">
        <w:rPr>
          <w:rFonts w:ascii="Tahoma" w:eastAsia="Times New Roman" w:hAnsi="Tahoma" w:cs="Tahoma"/>
          <w:iCs/>
          <w:sz w:val="16"/>
          <w:szCs w:val="16"/>
          <w:lang w:eastAsia="pl-PL"/>
        </w:rPr>
        <w:t>) należy obliczyć w następujący sposób: wymaganą ilość  (kol.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7</w:t>
      </w:r>
      <w:r w:rsidRPr="002A38A2">
        <w:rPr>
          <w:rFonts w:ascii="Tahoma" w:eastAsia="Times New Roman" w:hAnsi="Tahoma" w:cs="Tahoma"/>
          <w:iCs/>
          <w:sz w:val="16"/>
          <w:szCs w:val="16"/>
          <w:lang w:eastAsia="pl-PL"/>
        </w:rPr>
        <w:t>) podzielić przez ilość w opakowaniu (kol.</w:t>
      </w:r>
      <w:r>
        <w:rPr>
          <w:rFonts w:ascii="Tahoma" w:eastAsia="Times New Roman" w:hAnsi="Tahoma" w:cs="Tahoma"/>
          <w:iCs/>
          <w:sz w:val="16"/>
          <w:szCs w:val="16"/>
          <w:lang w:eastAsia="pl-PL"/>
        </w:rPr>
        <w:t>8</w:t>
      </w:r>
      <w:r w:rsidRPr="002A38A2">
        <w:rPr>
          <w:rFonts w:ascii="Tahoma" w:eastAsia="Times New Roman" w:hAnsi="Tahoma" w:cs="Tahoma"/>
          <w:iCs/>
          <w:sz w:val="16"/>
          <w:szCs w:val="16"/>
          <w:lang w:eastAsia="pl-PL"/>
        </w:rPr>
        <w:t>)</w:t>
      </w:r>
      <w:r w:rsidRPr="002A38A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2A38A2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2A38A2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2A38A2">
        <w:rPr>
          <w:rFonts w:ascii="Tahoma" w:eastAsia="Times New Roman" w:hAnsi="Tahoma" w:cs="Tahoma"/>
          <w:iCs/>
          <w:sz w:val="16"/>
          <w:szCs w:val="24"/>
          <w:lang w:eastAsia="pl-PL"/>
        </w:rPr>
        <w:t>ilość opakowań (kol.</w:t>
      </w:r>
      <w:r>
        <w:rPr>
          <w:rFonts w:ascii="Tahoma" w:eastAsia="Times New Roman" w:hAnsi="Tahoma" w:cs="Tahoma"/>
          <w:iCs/>
          <w:sz w:val="16"/>
          <w:szCs w:val="24"/>
          <w:lang w:eastAsia="pl-PL"/>
        </w:rPr>
        <w:t>9</w:t>
      </w:r>
      <w:r w:rsidRPr="002A38A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) należy zaokrąglić do pełnych opakowań </w:t>
      </w:r>
      <w:r w:rsidRPr="002A38A2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2A38A2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F91664" w:rsidRPr="002A38A2" w:rsidRDefault="00F91664" w:rsidP="00F91664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F91664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91664" w:rsidRDefault="00F91664" w:rsidP="00F9166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91664" w:rsidRPr="007851D1" w:rsidRDefault="00F91664" w:rsidP="00F9166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7851D1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F91664" w:rsidRPr="007851D1" w:rsidRDefault="00F91664" w:rsidP="00F91664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7851D1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74</w:t>
      </w:r>
    </w:p>
    <w:p w:rsidR="00F91664" w:rsidRPr="007851D1" w:rsidRDefault="00F91664" w:rsidP="00F916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851D1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F91664" w:rsidRPr="007851D1" w:rsidRDefault="00F91664" w:rsidP="00F916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851D1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F91664" w:rsidRPr="007851D1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7851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F91664" w:rsidRPr="007851D1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7851D1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Część </w:t>
      </w: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 xml:space="preserve">74- Import docelowy </w:t>
      </w:r>
    </w:p>
    <w:p w:rsidR="00F91664" w:rsidRPr="007851D1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59"/>
        <w:gridCol w:w="1051"/>
        <w:gridCol w:w="1543"/>
        <w:gridCol w:w="1701"/>
        <w:gridCol w:w="1559"/>
        <w:gridCol w:w="735"/>
        <w:gridCol w:w="1010"/>
        <w:gridCol w:w="1263"/>
        <w:gridCol w:w="1010"/>
        <w:gridCol w:w="1010"/>
        <w:gridCol w:w="884"/>
        <w:gridCol w:w="884"/>
        <w:gridCol w:w="884"/>
      </w:tblGrid>
      <w:tr w:rsidR="00F91664" w:rsidRPr="007851D1" w:rsidTr="00536104">
        <w:trPr>
          <w:trHeight w:hRule="exact" w:val="1126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9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1" w:type="dxa"/>
          </w:tcPr>
          <w:p w:rsidR="00F91664" w:rsidRPr="007851D1" w:rsidRDefault="00F91664" w:rsidP="00536104">
            <w:r w:rsidRPr="007851D1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43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1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9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5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0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3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0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F91664" w:rsidRPr="007851D1" w:rsidTr="00536104">
        <w:trPr>
          <w:trHeight w:hRule="exact" w:val="361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1" w:type="dxa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3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851D1">
              <w:rPr>
                <w:rFonts w:ascii="Tahoma" w:hAnsi="Tahoma" w:cs="Tahoma"/>
                <w:sz w:val="16"/>
                <w:szCs w:val="16"/>
              </w:rPr>
              <w:t>Verapamili</w:t>
            </w:r>
            <w:proofErr w:type="spellEnd"/>
            <w:r w:rsidRPr="007851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851D1">
              <w:rPr>
                <w:rFonts w:ascii="Tahoma" w:hAnsi="Tahoma" w:cs="Tahoma"/>
                <w:sz w:val="16"/>
                <w:szCs w:val="16"/>
              </w:rPr>
              <w:t>Chydrochloridum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0,005g/2ml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851D1">
              <w:rPr>
                <w:rFonts w:ascii="Tahoma" w:hAnsi="Tahoma" w:cs="Tahoma"/>
                <w:sz w:val="16"/>
                <w:szCs w:val="16"/>
              </w:rPr>
              <w:t>Sulphan</w:t>
            </w:r>
            <w:proofErr w:type="spellEnd"/>
            <w:r w:rsidRPr="007851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851D1">
              <w:rPr>
                <w:rFonts w:ascii="Tahoma" w:hAnsi="Tahoma" w:cs="Tahoma"/>
                <w:sz w:val="16"/>
                <w:szCs w:val="16"/>
              </w:rPr>
              <w:t>blue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2,5% 2ml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851D1">
              <w:rPr>
                <w:rFonts w:ascii="Tahoma" w:hAnsi="Tahoma" w:cs="Tahoma"/>
                <w:sz w:val="16"/>
                <w:szCs w:val="16"/>
              </w:rPr>
              <w:t>Labetalol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100mg/20ml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1D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Citrate de Caffeine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50mg/2ml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851D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Thiamazolum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0,04g/ml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851D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Dimethyl </w:t>
            </w:r>
            <w:proofErr w:type="spellStart"/>
            <w:r w:rsidRPr="007851D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sulfoxide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 50ml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50,00%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851D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Hyaluronidase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150j.m.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637" w:type="dxa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F91664" w:rsidRPr="007851D1" w:rsidRDefault="00F91664" w:rsidP="00536104"/>
        </w:tc>
        <w:tc>
          <w:tcPr>
            <w:tcW w:w="154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851D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Corticorelin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0,1mg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91664" w:rsidRDefault="00F9166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91664" w:rsidRDefault="00F91664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F91664" w:rsidRPr="007851D1" w:rsidTr="00536104">
        <w:trPr>
          <w:trHeight w:hRule="exact" w:val="484"/>
        </w:trPr>
        <w:tc>
          <w:tcPr>
            <w:tcW w:w="13178" w:type="dxa"/>
            <w:gridSpan w:val="11"/>
            <w:shd w:val="clear" w:color="auto" w:fill="auto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F91664" w:rsidRPr="007851D1" w:rsidRDefault="00F91664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F91664" w:rsidRPr="007851D1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1664" w:rsidRPr="007851D1" w:rsidRDefault="00F91664" w:rsidP="00F91664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F91664" w:rsidRPr="007851D1" w:rsidRDefault="00F91664" w:rsidP="00F9166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91664" w:rsidRPr="007851D1" w:rsidRDefault="00F91664" w:rsidP="00F91664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7851D1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7851D1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7851D1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7851D1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7851D1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7851D1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7851D1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7851D1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7851D1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42000" w:rsidRPr="007851D1" w:rsidRDefault="00042000" w:rsidP="000420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7851D1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42000" w:rsidRPr="007851D1" w:rsidRDefault="00042000" w:rsidP="00042000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7851D1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75</w:t>
      </w:r>
    </w:p>
    <w:p w:rsidR="00042000" w:rsidRPr="007851D1" w:rsidRDefault="00042000" w:rsidP="0004200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851D1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42000" w:rsidRPr="007851D1" w:rsidRDefault="00042000" w:rsidP="0004200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851D1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042000" w:rsidRPr="007851D1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7851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042000" w:rsidRPr="007851D1" w:rsidRDefault="00042000" w:rsidP="00042000">
      <w:pPr>
        <w:jc w:val="center"/>
        <w:rPr>
          <w:rFonts w:ascii="Tahoma" w:eastAsia="SimSun" w:hAnsi="Tahoma" w:cs="Tahoma"/>
          <w:bCs/>
          <w:kern w:val="1"/>
          <w:sz w:val="18"/>
          <w:szCs w:val="20"/>
          <w:lang w:eastAsia="ar-SA"/>
        </w:rPr>
      </w:pPr>
      <w:r w:rsidRPr="007851D1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Część</w:t>
      </w:r>
      <w:r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75</w:t>
      </w:r>
      <w:r w:rsidRPr="007851D1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-</w:t>
      </w:r>
      <w:r w:rsidRPr="007851D1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7851D1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ar-SA"/>
        </w:rPr>
        <w:t>Cyclophosphamidum</w:t>
      </w:r>
      <w:proofErr w:type="spellEnd"/>
    </w:p>
    <w:p w:rsidR="00042000" w:rsidRPr="007851D1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tbl>
      <w:tblPr>
        <w:tblW w:w="15518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1899"/>
        <w:gridCol w:w="1203"/>
        <w:gridCol w:w="2253"/>
        <w:gridCol w:w="1947"/>
        <w:gridCol w:w="1298"/>
        <w:gridCol w:w="841"/>
        <w:gridCol w:w="1156"/>
        <w:gridCol w:w="1156"/>
        <w:gridCol w:w="1012"/>
        <w:gridCol w:w="1012"/>
        <w:gridCol w:w="1012"/>
      </w:tblGrid>
      <w:tr w:rsidR="00042000" w:rsidRPr="007851D1" w:rsidTr="00536104">
        <w:trPr>
          <w:trHeight w:hRule="exact" w:val="1121"/>
        </w:trPr>
        <w:tc>
          <w:tcPr>
            <w:tcW w:w="729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899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203" w:type="dxa"/>
          </w:tcPr>
          <w:p w:rsidR="00042000" w:rsidRPr="007851D1" w:rsidRDefault="00042000" w:rsidP="00536104">
            <w:r w:rsidRPr="007851D1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253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947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298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841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156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156" w:type="dxa"/>
          </w:tcPr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miligram ) </w:t>
            </w: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8x9</w:t>
            </w: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7851D1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42000" w:rsidRPr="007851D1" w:rsidTr="00536104">
        <w:trPr>
          <w:trHeight w:hRule="exact" w:val="359"/>
        </w:trPr>
        <w:tc>
          <w:tcPr>
            <w:tcW w:w="729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3" w:type="dxa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56" w:type="dxa"/>
            <w:shd w:val="clear" w:color="auto" w:fill="auto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56" w:type="dxa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</w:tr>
      <w:tr w:rsidR="00042000" w:rsidRPr="007851D1" w:rsidTr="00536104">
        <w:trPr>
          <w:trHeight w:hRule="exact" w:val="1124"/>
        </w:trPr>
        <w:tc>
          <w:tcPr>
            <w:tcW w:w="729" w:type="dxa"/>
            <w:shd w:val="clear" w:color="auto" w:fill="auto"/>
          </w:tcPr>
          <w:p w:rsidR="00042000" w:rsidRPr="007851D1" w:rsidRDefault="00042000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7851D1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42000" w:rsidRPr="007851D1" w:rsidRDefault="00042000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</w:tcPr>
          <w:p w:rsidR="00042000" w:rsidRPr="007851D1" w:rsidRDefault="00042000" w:rsidP="00536104"/>
        </w:tc>
        <w:tc>
          <w:tcPr>
            <w:tcW w:w="2253" w:type="dxa"/>
            <w:shd w:val="clear" w:color="auto" w:fill="auto"/>
            <w:vAlign w:val="center"/>
          </w:tcPr>
          <w:p w:rsidR="00042000" w:rsidRPr="007851D1" w:rsidRDefault="00042000" w:rsidP="0053610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851D1">
              <w:rPr>
                <w:rFonts w:ascii="Tahoma" w:hAnsi="Tahoma" w:cs="Tahoma"/>
                <w:color w:val="000000"/>
                <w:sz w:val="20"/>
                <w:szCs w:val="20"/>
              </w:rPr>
              <w:t>Cyclophosphamidum</w:t>
            </w:r>
            <w:proofErr w:type="spellEnd"/>
          </w:p>
        </w:tc>
        <w:tc>
          <w:tcPr>
            <w:tcW w:w="1947" w:type="dxa"/>
            <w:shd w:val="clear" w:color="auto" w:fill="auto"/>
            <w:vAlign w:val="center"/>
          </w:tcPr>
          <w:p w:rsidR="00042000" w:rsidRPr="007851D1" w:rsidRDefault="00042000" w:rsidP="0053610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51D1">
              <w:rPr>
                <w:rFonts w:ascii="Tahoma" w:hAnsi="Tahoma" w:cs="Tahoma"/>
                <w:color w:val="000000"/>
                <w:sz w:val="20"/>
                <w:szCs w:val="20"/>
              </w:rPr>
              <w:t>proszek  do sporządzania roztworu do infuzji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42000" w:rsidRPr="007851D1" w:rsidRDefault="00042000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51D1">
              <w:rPr>
                <w:rFonts w:ascii="Tahoma" w:hAnsi="Tahoma" w:cs="Tahoma"/>
                <w:color w:val="000000"/>
                <w:sz w:val="20"/>
                <w:szCs w:val="20"/>
              </w:rPr>
              <w:t>1mg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42000" w:rsidRPr="007851D1" w:rsidRDefault="00536104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042000" w:rsidRPr="007851D1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42000" w:rsidRPr="007851D1" w:rsidRDefault="00042000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51D1">
              <w:rPr>
                <w:rFonts w:ascii="Tahoma" w:hAnsi="Tahoma" w:cs="Tahoma"/>
                <w:sz w:val="20"/>
                <w:szCs w:val="20"/>
              </w:rPr>
              <w:t>970000</w:t>
            </w:r>
          </w:p>
        </w:tc>
        <w:tc>
          <w:tcPr>
            <w:tcW w:w="1156" w:type="dxa"/>
          </w:tcPr>
          <w:p w:rsidR="00042000" w:rsidRPr="007851D1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2" w:type="dxa"/>
          </w:tcPr>
          <w:p w:rsidR="00042000" w:rsidRPr="007851D1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42000" w:rsidRPr="007851D1" w:rsidRDefault="00042000" w:rsidP="00042000">
      <w:pPr>
        <w:suppressAutoHyphens/>
        <w:spacing w:after="0" w:line="100" w:lineRule="atLeast"/>
        <w:jc w:val="center"/>
        <w:rPr>
          <w:rFonts w:ascii="Tahoma" w:eastAsia="Calibri" w:hAnsi="Tahoma" w:cs="Tahoma"/>
          <w:b/>
          <w:bCs/>
          <w:color w:val="000000"/>
          <w:kern w:val="1"/>
          <w:sz w:val="20"/>
          <w:szCs w:val="20"/>
          <w:lang w:eastAsia="ar-SA"/>
        </w:rPr>
      </w:pPr>
    </w:p>
    <w:p w:rsidR="00042000" w:rsidRPr="007851D1" w:rsidRDefault="00042000" w:rsidP="00042000">
      <w:pPr>
        <w:spacing w:after="0" w:line="100" w:lineRule="atLeast"/>
        <w:ind w:left="-75"/>
        <w:rPr>
          <w:rFonts w:ascii="Tahoma" w:eastAsia="Times New Roman" w:hAnsi="Tahoma" w:cs="Tahoma"/>
          <w:iCs/>
          <w:sz w:val="20"/>
          <w:szCs w:val="20"/>
          <w:lang w:val="fr-FR"/>
        </w:rPr>
      </w:pPr>
      <w:r w:rsidRPr="007851D1">
        <w:rPr>
          <w:rFonts w:ascii="Tahoma" w:hAnsi="Tahoma" w:cs="Tahoma"/>
          <w:sz w:val="20"/>
        </w:rPr>
        <w:t>*Wielkość opakowań wskazywana będzie  każdorazowo w zamówieniu częściowym.</w:t>
      </w:r>
    </w:p>
    <w:p w:rsidR="00042000" w:rsidRPr="007851D1" w:rsidRDefault="00042000" w:rsidP="00042000">
      <w:pPr>
        <w:spacing w:after="0" w:line="100" w:lineRule="atLeast"/>
        <w:ind w:left="-75"/>
        <w:rPr>
          <w:rFonts w:ascii="Tahoma" w:eastAsia="Times New Roman" w:hAnsi="Tahoma" w:cs="Tahoma"/>
          <w:bCs/>
          <w:sz w:val="16"/>
          <w:szCs w:val="24"/>
        </w:rPr>
      </w:pPr>
      <w:r w:rsidRPr="007851D1">
        <w:rPr>
          <w:rFonts w:ascii="Tahoma" w:eastAsia="Times New Roman" w:hAnsi="Tahoma" w:cs="Tahoma"/>
          <w:iCs/>
          <w:sz w:val="20"/>
          <w:szCs w:val="20"/>
          <w:lang w:val="fr-FR"/>
        </w:rPr>
        <w:t xml:space="preserve">*Zamawiający wymaga zaoferowania wielkości opakowań zgodnych z aktualnym Obwieszczeniem Ministra Zdrowia </w:t>
      </w:r>
    </w:p>
    <w:p w:rsidR="00042000" w:rsidRPr="007851D1" w:rsidRDefault="00042000" w:rsidP="00042000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042000" w:rsidRPr="007851D1" w:rsidRDefault="00042000" w:rsidP="00042000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A1511" w:rsidRDefault="006A1511" w:rsidP="006A1511">
      <w:pPr>
        <w:tabs>
          <w:tab w:val="left" w:pos="15270"/>
        </w:tabs>
        <w:spacing w:after="0" w:line="100" w:lineRule="atLeast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</w:rPr>
      </w:pPr>
    </w:p>
    <w:p w:rsidR="006A1511" w:rsidRDefault="006A1511" w:rsidP="006A1511">
      <w:pPr>
        <w:spacing w:after="0" w:line="100" w:lineRule="atLeast"/>
        <w:rPr>
          <w:rFonts w:ascii="Tahoma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042000" w:rsidRDefault="00042000" w:rsidP="000420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0420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042000" w:rsidRPr="00FA468A" w:rsidRDefault="00042000" w:rsidP="000420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FA468A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042000" w:rsidRPr="00FA468A" w:rsidRDefault="00042000" w:rsidP="00042000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FA468A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76</w:t>
      </w:r>
    </w:p>
    <w:p w:rsidR="00042000" w:rsidRPr="00FA468A" w:rsidRDefault="00042000" w:rsidP="0004200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FA468A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042000" w:rsidRPr="00FA468A" w:rsidRDefault="00042000" w:rsidP="0004200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FA468A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042000" w:rsidRPr="00FA468A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FA468A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042000" w:rsidRPr="00A826A5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Część 76</w:t>
      </w:r>
      <w:r w:rsidRPr="00A826A5"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  <w:t>-</w:t>
      </w:r>
      <w:r w:rsidRPr="00A826A5">
        <w:rPr>
          <w:rFonts w:ascii="Tahoma" w:eastAsia="SimSun" w:hAnsi="Tahoma" w:cs="Tahoma"/>
          <w:b/>
          <w:kern w:val="1"/>
          <w:sz w:val="20"/>
          <w:szCs w:val="20"/>
          <w:lang w:eastAsia="ar-SA"/>
        </w:rPr>
        <w:t xml:space="preserve"> </w:t>
      </w:r>
      <w:proofErr w:type="spellStart"/>
      <w:r w:rsidRPr="00B933B2">
        <w:rPr>
          <w:rFonts w:ascii="Tahoma" w:eastAsia="SimSun" w:hAnsi="Tahoma" w:cs="Tahoma"/>
          <w:b/>
          <w:kern w:val="1"/>
          <w:sz w:val="20"/>
          <w:szCs w:val="20"/>
          <w:lang w:eastAsia="ar-SA"/>
        </w:rPr>
        <w:t>Doxorubicyna</w:t>
      </w:r>
      <w:proofErr w:type="spellEnd"/>
      <w:r w:rsidRPr="00B933B2">
        <w:rPr>
          <w:rFonts w:ascii="Tahoma" w:eastAsia="SimSun" w:hAnsi="Tahoma" w:cs="Tahoma"/>
          <w:b/>
          <w:kern w:val="1"/>
          <w:sz w:val="20"/>
          <w:szCs w:val="20"/>
          <w:lang w:eastAsia="ar-SA"/>
        </w:rPr>
        <w:t xml:space="preserve"> </w:t>
      </w:r>
      <w:proofErr w:type="spellStart"/>
      <w:r w:rsidRPr="00B933B2">
        <w:rPr>
          <w:rFonts w:ascii="Tahoma" w:eastAsia="SimSun" w:hAnsi="Tahoma" w:cs="Tahoma"/>
          <w:b/>
          <w:kern w:val="1"/>
          <w:sz w:val="20"/>
          <w:szCs w:val="20"/>
          <w:lang w:eastAsia="ar-SA"/>
        </w:rPr>
        <w:t>liposomalna</w:t>
      </w:r>
      <w:proofErr w:type="spellEnd"/>
      <w:r w:rsidRPr="00B933B2">
        <w:rPr>
          <w:rFonts w:ascii="Tahoma" w:eastAsia="SimSun" w:hAnsi="Tahoma" w:cs="Tahoma"/>
          <w:b/>
          <w:kern w:val="1"/>
          <w:sz w:val="20"/>
          <w:szCs w:val="20"/>
          <w:lang w:eastAsia="ar-SA"/>
        </w:rPr>
        <w:t xml:space="preserve"> </w:t>
      </w:r>
      <w:proofErr w:type="spellStart"/>
      <w:r w:rsidRPr="00B933B2">
        <w:rPr>
          <w:rFonts w:ascii="Tahoma" w:eastAsia="SimSun" w:hAnsi="Tahoma" w:cs="Tahoma"/>
          <w:b/>
          <w:kern w:val="1"/>
          <w:sz w:val="20"/>
          <w:szCs w:val="20"/>
          <w:lang w:eastAsia="ar-SA"/>
        </w:rPr>
        <w:t>pegylowana</w:t>
      </w:r>
      <w:proofErr w:type="spellEnd"/>
    </w:p>
    <w:p w:rsidR="00042000" w:rsidRPr="00FA468A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59"/>
        <w:gridCol w:w="1051"/>
        <w:gridCol w:w="1543"/>
        <w:gridCol w:w="1701"/>
        <w:gridCol w:w="1559"/>
        <w:gridCol w:w="735"/>
        <w:gridCol w:w="1010"/>
        <w:gridCol w:w="1263"/>
        <w:gridCol w:w="1010"/>
        <w:gridCol w:w="1010"/>
        <w:gridCol w:w="884"/>
        <w:gridCol w:w="884"/>
        <w:gridCol w:w="884"/>
      </w:tblGrid>
      <w:tr w:rsidR="00042000" w:rsidRPr="00FA468A" w:rsidTr="00536104">
        <w:trPr>
          <w:trHeight w:hRule="exact" w:val="1126"/>
        </w:trPr>
        <w:tc>
          <w:tcPr>
            <w:tcW w:w="637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59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1" w:type="dxa"/>
          </w:tcPr>
          <w:p w:rsidR="00042000" w:rsidRPr="00FA468A" w:rsidRDefault="00042000" w:rsidP="00536104">
            <w:r w:rsidRPr="00FA468A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43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1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9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5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0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3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0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0" w:type="dxa"/>
          </w:tcPr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FA468A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042000" w:rsidRPr="00FA468A" w:rsidTr="00536104">
        <w:trPr>
          <w:trHeight w:hRule="exact" w:val="361"/>
        </w:trPr>
        <w:tc>
          <w:tcPr>
            <w:tcW w:w="637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1" w:type="dxa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3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0" w:type="dxa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042000" w:rsidRPr="00FA468A" w:rsidTr="00536104">
        <w:trPr>
          <w:trHeight w:hRule="exact" w:val="1213"/>
        </w:trPr>
        <w:tc>
          <w:tcPr>
            <w:tcW w:w="637" w:type="dxa"/>
            <w:shd w:val="clear" w:color="auto" w:fill="auto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FA468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42000" w:rsidRPr="00FA468A" w:rsidRDefault="00042000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</w:tcPr>
          <w:p w:rsidR="00042000" w:rsidRPr="00FA468A" w:rsidRDefault="00042000" w:rsidP="00536104"/>
        </w:tc>
        <w:tc>
          <w:tcPr>
            <w:tcW w:w="1543" w:type="dxa"/>
            <w:shd w:val="clear" w:color="auto" w:fill="auto"/>
            <w:vAlign w:val="center"/>
          </w:tcPr>
          <w:p w:rsidR="00042000" w:rsidRDefault="00042000" w:rsidP="00536104">
            <w:pPr>
              <w:spacing w:line="100" w:lineRule="atLeast"/>
              <w:ind w:left="-7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Doxorubicyna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liposomalna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pegylowana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42000" w:rsidRDefault="00042000" w:rsidP="0053610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koncentrat do sporządzania roztworu do infuzji 10ml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000" w:rsidRDefault="00042000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2mg/ml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42000" w:rsidRDefault="00042000" w:rsidP="005361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10" w:type="dxa"/>
            <w:shd w:val="clear" w:color="auto" w:fill="auto"/>
            <w:vAlign w:val="center"/>
          </w:tcPr>
          <w:p w:rsidR="00042000" w:rsidRDefault="00042000" w:rsidP="0053610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0" w:type="dxa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4" w:type="dxa"/>
          </w:tcPr>
          <w:p w:rsidR="00042000" w:rsidRPr="00FA468A" w:rsidRDefault="000420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042000" w:rsidRPr="00FA468A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42000" w:rsidRPr="00FA468A" w:rsidRDefault="00042000" w:rsidP="000420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042000" w:rsidRPr="00FA468A" w:rsidRDefault="00042000" w:rsidP="0004200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42000" w:rsidRPr="00FA468A" w:rsidRDefault="00042000" w:rsidP="00042000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FA468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FA468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FA468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FA468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FA468A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FA468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042000" w:rsidRPr="00FA468A" w:rsidRDefault="00042000" w:rsidP="00042000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6A1511" w:rsidRDefault="006A1511" w:rsidP="006A1511">
      <w:pPr>
        <w:tabs>
          <w:tab w:val="left" w:pos="15270"/>
        </w:tabs>
        <w:spacing w:after="0" w:line="100" w:lineRule="atLeast"/>
        <w:ind w:left="8496" w:firstLine="708"/>
        <w:jc w:val="both"/>
        <w:rPr>
          <w:rFonts w:ascii="Tahoma" w:eastAsia="Times New Roman" w:hAnsi="Tahoma" w:cs="Tahoma"/>
          <w:b/>
          <w:bCs/>
          <w:iCs/>
          <w:sz w:val="20"/>
          <w:szCs w:val="24"/>
        </w:rPr>
      </w:pPr>
    </w:p>
    <w:p w:rsidR="006A1511" w:rsidRDefault="006A1511" w:rsidP="006A1511">
      <w:pPr>
        <w:spacing w:after="0" w:line="100" w:lineRule="atLeast"/>
        <w:rPr>
          <w:rFonts w:ascii="Tahoma" w:eastAsia="Times New Roman" w:hAnsi="Tahoma" w:cs="Tahoma"/>
          <w:iCs/>
          <w:sz w:val="20"/>
          <w:szCs w:val="24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9140D3" w:rsidRDefault="009140D3" w:rsidP="00651E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140D3" w:rsidRDefault="009140D3" w:rsidP="00651E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651E00" w:rsidRPr="00C430F9" w:rsidRDefault="00651E00" w:rsidP="00651E0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C430F9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651E00" w:rsidRPr="00C430F9" w:rsidRDefault="00651E00" w:rsidP="00651E00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C430F9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77</w:t>
      </w:r>
    </w:p>
    <w:p w:rsidR="00651E00" w:rsidRPr="00C430F9" w:rsidRDefault="00651E00" w:rsidP="00651E0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C430F9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651E00" w:rsidRPr="00C430F9" w:rsidRDefault="00651E00" w:rsidP="00651E0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C430F9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651E00" w:rsidRPr="00C430F9" w:rsidRDefault="00651E00" w:rsidP="00651E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C430F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651E00" w:rsidRPr="00C430F9" w:rsidRDefault="00651E00" w:rsidP="00651E00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  <w:r w:rsidRPr="00C430F9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Część</w:t>
      </w:r>
      <w:r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77</w:t>
      </w:r>
      <w:r w:rsidRPr="00C430F9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-</w:t>
      </w:r>
      <w:r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 </w:t>
      </w:r>
      <w:proofErr w:type="spellStart"/>
      <w:r w:rsidRPr="00B933B2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Ifosfamid</w:t>
      </w:r>
      <w:proofErr w:type="spellEnd"/>
    </w:p>
    <w:tbl>
      <w:tblPr>
        <w:tblW w:w="15887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122"/>
        <w:gridCol w:w="1344"/>
        <w:gridCol w:w="2517"/>
        <w:gridCol w:w="2175"/>
        <w:gridCol w:w="940"/>
        <w:gridCol w:w="1291"/>
        <w:gridCol w:w="1291"/>
        <w:gridCol w:w="1131"/>
        <w:gridCol w:w="1131"/>
        <w:gridCol w:w="1131"/>
      </w:tblGrid>
      <w:tr w:rsidR="00651E00" w:rsidRPr="00C430F9" w:rsidTr="00536104">
        <w:trPr>
          <w:trHeight w:hRule="exact" w:val="1153"/>
        </w:trPr>
        <w:tc>
          <w:tcPr>
            <w:tcW w:w="814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2122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</w:t>
            </w:r>
            <w:r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 wymogi zawarte w kolumnie 4,5,</w:t>
            </w:r>
            <w:r w:rsidRPr="00C430F9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344" w:type="dxa"/>
          </w:tcPr>
          <w:p w:rsidR="00651E00" w:rsidRPr="00C430F9" w:rsidRDefault="00651E00" w:rsidP="00536104">
            <w:r w:rsidRPr="00C430F9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2517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2175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940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291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91" w:type="dxa"/>
          </w:tcPr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miligram ) </w:t>
            </w: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7x8</w:t>
            </w: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C430F9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651E00" w:rsidRPr="00C430F9" w:rsidTr="00536104">
        <w:trPr>
          <w:trHeight w:hRule="exact" w:val="369"/>
        </w:trPr>
        <w:tc>
          <w:tcPr>
            <w:tcW w:w="814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44" w:type="dxa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91" w:type="dxa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651E00" w:rsidRPr="00C430F9" w:rsidTr="00536104">
        <w:trPr>
          <w:trHeight w:hRule="exact" w:val="1156"/>
        </w:trPr>
        <w:tc>
          <w:tcPr>
            <w:tcW w:w="814" w:type="dxa"/>
            <w:shd w:val="clear" w:color="auto" w:fill="auto"/>
          </w:tcPr>
          <w:p w:rsidR="00651E00" w:rsidRPr="00C430F9" w:rsidRDefault="00651E00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C430F9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651E00" w:rsidRPr="00C430F9" w:rsidRDefault="00651E00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4" w:type="dxa"/>
          </w:tcPr>
          <w:p w:rsidR="00651E00" w:rsidRPr="00C430F9" w:rsidRDefault="00651E00" w:rsidP="00536104"/>
        </w:tc>
        <w:tc>
          <w:tcPr>
            <w:tcW w:w="2517" w:type="dxa"/>
            <w:shd w:val="clear" w:color="auto" w:fill="auto"/>
            <w:vAlign w:val="center"/>
          </w:tcPr>
          <w:p w:rsidR="00651E00" w:rsidRPr="00B933B2" w:rsidRDefault="00651E00" w:rsidP="00536104">
            <w:pPr>
              <w:spacing w:line="100" w:lineRule="atLeast"/>
              <w:ind w:left="-7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933B2">
              <w:rPr>
                <w:rFonts w:ascii="Tahoma" w:hAnsi="Tahoma" w:cs="Tahoma"/>
                <w:color w:val="000000"/>
                <w:sz w:val="20"/>
                <w:szCs w:val="20"/>
              </w:rPr>
              <w:t>Ifosfamid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651E00" w:rsidRDefault="00651E00" w:rsidP="0053610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proszek do sporządzania roztworu do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</w:tcPr>
          <w:p w:rsidR="00651E00" w:rsidRDefault="00651E00" w:rsidP="005361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mg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51E00" w:rsidRPr="009140D3" w:rsidRDefault="00651E00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140D3">
              <w:rPr>
                <w:rFonts w:ascii="Tahoma" w:hAnsi="Tahoma" w:cs="Tahoma"/>
                <w:sz w:val="20"/>
                <w:szCs w:val="20"/>
              </w:rPr>
              <w:t>400000</w:t>
            </w:r>
          </w:p>
        </w:tc>
        <w:tc>
          <w:tcPr>
            <w:tcW w:w="1291" w:type="dxa"/>
            <w:vAlign w:val="center"/>
          </w:tcPr>
          <w:p w:rsidR="00651E00" w:rsidRPr="009140D3" w:rsidRDefault="00651E00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131" w:type="dxa"/>
          </w:tcPr>
          <w:p w:rsidR="00651E00" w:rsidRPr="00C430F9" w:rsidRDefault="00651E00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651E00" w:rsidRPr="00C430F9" w:rsidRDefault="00651E00" w:rsidP="00651E00">
      <w:pPr>
        <w:suppressAutoHyphens/>
        <w:spacing w:after="0" w:line="100" w:lineRule="atLeast"/>
        <w:jc w:val="center"/>
        <w:rPr>
          <w:rFonts w:ascii="Tahoma" w:eastAsia="Calibri" w:hAnsi="Tahoma" w:cs="Tahoma"/>
          <w:b/>
          <w:bCs/>
          <w:color w:val="000000"/>
          <w:kern w:val="1"/>
          <w:sz w:val="20"/>
          <w:szCs w:val="20"/>
          <w:lang w:eastAsia="ar-SA"/>
        </w:rPr>
      </w:pPr>
      <w:bookmarkStart w:id="0" w:name="_GoBack"/>
      <w:bookmarkEnd w:id="0"/>
    </w:p>
    <w:p w:rsidR="00651E00" w:rsidRPr="00C430F9" w:rsidRDefault="00651E00" w:rsidP="00651E00">
      <w:pPr>
        <w:spacing w:after="0" w:line="100" w:lineRule="atLeast"/>
        <w:ind w:left="-75"/>
        <w:rPr>
          <w:rFonts w:ascii="Tahoma" w:eastAsia="Times New Roman" w:hAnsi="Tahoma" w:cs="Tahoma"/>
          <w:iCs/>
          <w:sz w:val="20"/>
          <w:szCs w:val="20"/>
          <w:lang w:val="fr-FR"/>
        </w:rPr>
      </w:pPr>
      <w:r w:rsidRPr="00C430F9">
        <w:rPr>
          <w:rFonts w:ascii="Tahoma" w:hAnsi="Tahoma" w:cs="Tahoma"/>
          <w:sz w:val="20"/>
        </w:rPr>
        <w:t>*Wielkość opakowań wskazywana będzie  każdorazowo w zamówieniu częściowym.</w:t>
      </w:r>
    </w:p>
    <w:p w:rsidR="00651E00" w:rsidRPr="00C430F9" w:rsidRDefault="00651E00" w:rsidP="00651E00">
      <w:pPr>
        <w:spacing w:after="0" w:line="100" w:lineRule="atLeast"/>
        <w:ind w:left="-75"/>
        <w:rPr>
          <w:rFonts w:ascii="Tahoma" w:eastAsia="Times New Roman" w:hAnsi="Tahoma" w:cs="Tahoma"/>
          <w:bCs/>
          <w:sz w:val="16"/>
          <w:szCs w:val="24"/>
        </w:rPr>
      </w:pPr>
      <w:r w:rsidRPr="00C430F9">
        <w:rPr>
          <w:rFonts w:ascii="Tahoma" w:eastAsia="Times New Roman" w:hAnsi="Tahoma" w:cs="Tahoma"/>
          <w:iCs/>
          <w:sz w:val="20"/>
          <w:szCs w:val="20"/>
          <w:lang w:val="fr-FR"/>
        </w:rPr>
        <w:t xml:space="preserve">*Zamawiający wymaga zaoferowania wielkości opakowań zgodnych z aktualnym Obwieszczeniem Ministra Zdrowia </w:t>
      </w:r>
    </w:p>
    <w:p w:rsidR="00651E00" w:rsidRPr="00C430F9" w:rsidRDefault="00651E00" w:rsidP="00651E00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9140D3" w:rsidRDefault="009140D3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9140D3" w:rsidRDefault="009140D3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Pr="0089471B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DZP/381/125</w:t>
      </w:r>
      <w:r w:rsidRPr="0089471B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D196E" w:rsidRPr="0089471B" w:rsidRDefault="002D196E" w:rsidP="002D196E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89471B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78</w:t>
      </w:r>
    </w:p>
    <w:p w:rsidR="002D196E" w:rsidRPr="0089471B" w:rsidRDefault="002D196E" w:rsidP="002D196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9471B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D196E" w:rsidRPr="0089471B" w:rsidRDefault="002D196E" w:rsidP="002D196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9471B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89471B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</w:pPr>
      <w:r w:rsidRPr="0089471B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Część </w:t>
      </w:r>
      <w:r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78 </w:t>
      </w:r>
      <w:r w:rsidRPr="00BE088D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-</w:t>
      </w:r>
      <w:r w:rsidRPr="00C91409">
        <w:t xml:space="preserve"> </w:t>
      </w:r>
      <w:proofErr w:type="spellStart"/>
      <w:r w:rsidRPr="00C91409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Phenobarbital</w:t>
      </w:r>
      <w:proofErr w:type="spellEnd"/>
    </w:p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661"/>
        <w:gridCol w:w="1052"/>
        <w:gridCol w:w="1964"/>
        <w:gridCol w:w="1701"/>
        <w:gridCol w:w="1142"/>
        <w:gridCol w:w="736"/>
        <w:gridCol w:w="1011"/>
        <w:gridCol w:w="1264"/>
        <w:gridCol w:w="1011"/>
        <w:gridCol w:w="1011"/>
        <w:gridCol w:w="885"/>
        <w:gridCol w:w="885"/>
        <w:gridCol w:w="885"/>
      </w:tblGrid>
      <w:tr w:rsidR="002D196E" w:rsidRPr="0089471B" w:rsidTr="00536104">
        <w:trPr>
          <w:trHeight w:hRule="exact" w:val="1146"/>
        </w:trPr>
        <w:tc>
          <w:tcPr>
            <w:tcW w:w="638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6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2" w:type="dxa"/>
          </w:tcPr>
          <w:p w:rsidR="002D196E" w:rsidRPr="0089471B" w:rsidRDefault="002D196E" w:rsidP="00536104">
            <w:r w:rsidRPr="0089471B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9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142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6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1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D196E" w:rsidRPr="0089471B" w:rsidTr="00536104">
        <w:trPr>
          <w:trHeight w:hRule="exact" w:val="276"/>
        </w:trPr>
        <w:tc>
          <w:tcPr>
            <w:tcW w:w="638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2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42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1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D196E" w:rsidRPr="0089471B" w:rsidTr="00536104">
        <w:trPr>
          <w:trHeight w:hRule="exact" w:val="1842"/>
        </w:trPr>
        <w:tc>
          <w:tcPr>
            <w:tcW w:w="638" w:type="dxa"/>
            <w:shd w:val="clear" w:color="auto" w:fill="auto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196E" w:rsidRPr="0089471B" w:rsidRDefault="002D196E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</w:tcPr>
          <w:p w:rsidR="002D196E" w:rsidRPr="0089471B" w:rsidRDefault="002D196E" w:rsidP="00536104"/>
        </w:tc>
        <w:tc>
          <w:tcPr>
            <w:tcW w:w="1964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Phenobarbital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40mg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D196E" w:rsidRDefault="002D196E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1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D196E" w:rsidRPr="0089471B" w:rsidRDefault="002D196E" w:rsidP="002D196E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D196E" w:rsidRPr="0089471B" w:rsidRDefault="002D196E" w:rsidP="002D196E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89471B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89471B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89471B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89471B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89471B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D196E" w:rsidRPr="0089471B" w:rsidRDefault="002D196E" w:rsidP="002D196E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D196E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br w:type="page"/>
      </w:r>
    </w:p>
    <w:p w:rsidR="002D196E" w:rsidRPr="0089471B" w:rsidRDefault="002D196E" w:rsidP="002D196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DZP/381/125</w:t>
      </w:r>
      <w:r w:rsidRPr="0089471B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A/2020</w:t>
      </w:r>
    </w:p>
    <w:p w:rsidR="002D196E" w:rsidRPr="0089471B" w:rsidRDefault="002D196E" w:rsidP="002D196E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89471B">
        <w:rPr>
          <w:rFonts w:ascii="Tahoma" w:eastAsia="Times New Roman" w:hAnsi="Tahoma" w:cs="Tahoma"/>
          <w:sz w:val="20"/>
          <w:szCs w:val="16"/>
          <w:lang w:eastAsia="pl-PL"/>
        </w:rPr>
        <w:t>Załącznik nr 4.</w:t>
      </w:r>
      <w:r>
        <w:rPr>
          <w:rFonts w:ascii="Tahoma" w:eastAsia="Times New Roman" w:hAnsi="Tahoma" w:cs="Tahoma"/>
          <w:sz w:val="20"/>
          <w:szCs w:val="16"/>
          <w:lang w:eastAsia="pl-PL"/>
        </w:rPr>
        <w:t>79</w:t>
      </w:r>
    </w:p>
    <w:p w:rsidR="002D196E" w:rsidRPr="0089471B" w:rsidRDefault="002D196E" w:rsidP="002D196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9471B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2D196E" w:rsidRPr="0089471B" w:rsidRDefault="002D196E" w:rsidP="002D196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9471B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89471B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2D196E" w:rsidRDefault="002D196E" w:rsidP="002D196E">
      <w:pPr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79  – </w:t>
      </w:r>
      <w:proofErr w:type="spellStart"/>
      <w:r>
        <w:rPr>
          <w:rFonts w:ascii="Tahoma" w:hAnsi="Tahoma" w:cs="Tahoma"/>
          <w:b/>
          <w:sz w:val="20"/>
          <w:szCs w:val="20"/>
        </w:rPr>
        <w:t>Acidum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Zoledronicum</w:t>
      </w:r>
      <w:proofErr w:type="spellEnd"/>
    </w:p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661"/>
        <w:gridCol w:w="1052"/>
        <w:gridCol w:w="1964"/>
        <w:gridCol w:w="1701"/>
        <w:gridCol w:w="1142"/>
        <w:gridCol w:w="736"/>
        <w:gridCol w:w="1011"/>
        <w:gridCol w:w="1264"/>
        <w:gridCol w:w="1011"/>
        <w:gridCol w:w="1011"/>
        <w:gridCol w:w="885"/>
        <w:gridCol w:w="885"/>
        <w:gridCol w:w="885"/>
      </w:tblGrid>
      <w:tr w:rsidR="002D196E" w:rsidRPr="0089471B" w:rsidTr="00536104">
        <w:trPr>
          <w:trHeight w:hRule="exact" w:val="1146"/>
        </w:trPr>
        <w:tc>
          <w:tcPr>
            <w:tcW w:w="638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6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52" w:type="dxa"/>
          </w:tcPr>
          <w:p w:rsidR="002D196E" w:rsidRPr="0089471B" w:rsidRDefault="002D196E" w:rsidP="00536104">
            <w:r w:rsidRPr="0089471B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9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0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142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736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11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89471B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2D196E" w:rsidRPr="0089471B" w:rsidTr="00536104">
        <w:trPr>
          <w:trHeight w:hRule="exact" w:val="276"/>
        </w:trPr>
        <w:tc>
          <w:tcPr>
            <w:tcW w:w="638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52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42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64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1" w:type="dxa"/>
            <w:shd w:val="clear" w:color="auto" w:fill="auto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11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2D196E" w:rsidRPr="0089471B" w:rsidTr="00536104">
        <w:trPr>
          <w:trHeight w:hRule="exact" w:val="1842"/>
        </w:trPr>
        <w:tc>
          <w:tcPr>
            <w:tcW w:w="638" w:type="dxa"/>
            <w:shd w:val="clear" w:color="auto" w:fill="auto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89471B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196E" w:rsidRPr="0089471B" w:rsidRDefault="002D196E" w:rsidP="00536104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</w:tcPr>
          <w:p w:rsidR="002D196E" w:rsidRPr="0089471B" w:rsidRDefault="002D196E" w:rsidP="00536104"/>
        </w:tc>
        <w:tc>
          <w:tcPr>
            <w:tcW w:w="1964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Zoledronicum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0,004g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D196E" w:rsidRDefault="002D196E" w:rsidP="005361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D196E" w:rsidRDefault="002D196E" w:rsidP="0053610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11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85" w:type="dxa"/>
          </w:tcPr>
          <w:p w:rsidR="002D196E" w:rsidRPr="0089471B" w:rsidRDefault="002D196E" w:rsidP="00536104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2D196E" w:rsidRPr="0089471B" w:rsidRDefault="002D196E" w:rsidP="002D196E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2D196E" w:rsidRPr="0089471B" w:rsidRDefault="002D196E" w:rsidP="002D196E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D196E" w:rsidRPr="0089471B" w:rsidRDefault="002D196E" w:rsidP="002D196E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89471B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89471B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89471B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89471B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89471B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89471B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2D196E" w:rsidRPr="006B6B25" w:rsidRDefault="002D196E" w:rsidP="002D196E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D196E" w:rsidRPr="006B6B25" w:rsidRDefault="002D196E" w:rsidP="002D196E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D196E" w:rsidRPr="006B6B25" w:rsidRDefault="002D196E" w:rsidP="002D196E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2D196E" w:rsidRDefault="002D196E" w:rsidP="002D196E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D196E" w:rsidRDefault="002D196E" w:rsidP="002D196E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D196E" w:rsidRDefault="002D196E" w:rsidP="002D196E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D196E" w:rsidRDefault="002D196E" w:rsidP="002D196E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6A1511" w:rsidRDefault="006A1511" w:rsidP="006A1511">
      <w:pPr>
        <w:jc w:val="center"/>
        <w:rPr>
          <w:rFonts w:ascii="Tahoma" w:hAnsi="Tahoma" w:cs="Tahoma"/>
          <w:b/>
          <w:sz w:val="20"/>
          <w:szCs w:val="20"/>
        </w:rPr>
      </w:pPr>
    </w:p>
    <w:p w:rsidR="006A1511" w:rsidRDefault="006A1511" w:rsidP="006A1511">
      <w:pPr>
        <w:spacing w:after="0" w:line="100" w:lineRule="atLeast"/>
        <w:ind w:left="8496" w:firstLine="708"/>
        <w:jc w:val="center"/>
        <w:rPr>
          <w:b/>
          <w:sz w:val="20"/>
          <w:szCs w:val="20"/>
        </w:rPr>
      </w:pPr>
    </w:p>
    <w:p w:rsidR="006A1511" w:rsidRDefault="006A1511" w:rsidP="006A1511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6A1511" w:rsidRDefault="006A1511" w:rsidP="006A1511">
      <w:pPr>
        <w:tabs>
          <w:tab w:val="left" w:pos="15270"/>
        </w:tabs>
        <w:spacing w:after="0" w:line="100" w:lineRule="atLeast"/>
        <w:ind w:left="8496" w:firstLine="708"/>
        <w:jc w:val="both"/>
        <w:rPr>
          <w:rFonts w:ascii="Tahoma" w:eastAsia="Times New Roman" w:hAnsi="Tahoma" w:cs="Tahoma"/>
          <w:b/>
          <w:bCs/>
          <w:iCs/>
          <w:color w:val="FF0000"/>
          <w:sz w:val="16"/>
          <w:szCs w:val="16"/>
          <w:lang w:val="fr-FR"/>
        </w:rPr>
      </w:pPr>
    </w:p>
    <w:p w:rsidR="006A1511" w:rsidRDefault="006A1511" w:rsidP="006A1511">
      <w:pPr>
        <w:tabs>
          <w:tab w:val="left" w:pos="15270"/>
        </w:tabs>
        <w:spacing w:after="0" w:line="100" w:lineRule="atLeast"/>
        <w:ind w:left="8496" w:firstLine="708"/>
        <w:jc w:val="both"/>
        <w:rPr>
          <w:rFonts w:ascii="Tahoma" w:eastAsia="Times New Roman" w:hAnsi="Tahoma" w:cs="Tahoma"/>
          <w:b/>
          <w:bCs/>
          <w:iCs/>
          <w:color w:val="FF0000"/>
          <w:sz w:val="16"/>
          <w:szCs w:val="16"/>
          <w:lang w:val="fr-FR"/>
        </w:rPr>
      </w:pPr>
    </w:p>
    <w:p w:rsidR="006A1511" w:rsidRDefault="006A1511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811FDA" w:rsidRPr="00477753" w:rsidRDefault="00811FDA" w:rsidP="002F1972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sectPr w:rsidR="00811FDA" w:rsidRPr="00477753" w:rsidSect="00FB6CD9">
      <w:pgSz w:w="16838" w:h="11906" w:orient="landscape" w:code="9"/>
      <w:pgMar w:top="56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1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  <w:i w:val="0"/>
        <w:sz w:val="16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F6FA8"/>
    <w:multiLevelType w:val="hybridMultilevel"/>
    <w:tmpl w:val="86B42AB0"/>
    <w:lvl w:ilvl="0" w:tplc="D91A4978">
      <w:start w:val="1"/>
      <w:numFmt w:val="decimal"/>
      <w:lvlText w:val="%1."/>
      <w:lvlJc w:val="left"/>
      <w:pPr>
        <w:ind w:left="1060" w:hanging="360"/>
      </w:pPr>
      <w:rPr>
        <w:rFonts w:ascii="Tahoma" w:hAnsi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2027CF7"/>
    <w:multiLevelType w:val="hybridMultilevel"/>
    <w:tmpl w:val="C06EE1EC"/>
    <w:lvl w:ilvl="0" w:tplc="D91A497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668E"/>
    <w:multiLevelType w:val="hybridMultilevel"/>
    <w:tmpl w:val="578E7ABC"/>
    <w:lvl w:ilvl="0" w:tplc="8C88D9B8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D697CAB"/>
    <w:multiLevelType w:val="hybridMultilevel"/>
    <w:tmpl w:val="1552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83067"/>
    <w:multiLevelType w:val="hybridMultilevel"/>
    <w:tmpl w:val="1278DC92"/>
    <w:lvl w:ilvl="0" w:tplc="8C88D9B8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0BF6C4D"/>
    <w:multiLevelType w:val="hybridMultilevel"/>
    <w:tmpl w:val="34947C66"/>
    <w:lvl w:ilvl="0" w:tplc="8C88D9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206D3"/>
    <w:multiLevelType w:val="hybridMultilevel"/>
    <w:tmpl w:val="A13E7414"/>
    <w:lvl w:ilvl="0" w:tplc="F4805C20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29A54B7"/>
    <w:multiLevelType w:val="hybridMultilevel"/>
    <w:tmpl w:val="B6926C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A33B1B"/>
    <w:multiLevelType w:val="hybridMultilevel"/>
    <w:tmpl w:val="97E81906"/>
    <w:lvl w:ilvl="0" w:tplc="319A6C44">
      <w:start w:val="1"/>
      <w:numFmt w:val="decimal"/>
      <w:lvlText w:val="%1."/>
      <w:lvlJc w:val="left"/>
      <w:pPr>
        <w:ind w:left="106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DC24575"/>
    <w:multiLevelType w:val="hybridMultilevel"/>
    <w:tmpl w:val="078AB61E"/>
    <w:lvl w:ilvl="0" w:tplc="F4805C20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26A7F97"/>
    <w:multiLevelType w:val="hybridMultilevel"/>
    <w:tmpl w:val="3E28E4BC"/>
    <w:lvl w:ilvl="0" w:tplc="8C88D9B8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EE72C5D"/>
    <w:multiLevelType w:val="hybridMultilevel"/>
    <w:tmpl w:val="EDC2BBB2"/>
    <w:lvl w:ilvl="0" w:tplc="8C88D9B8">
      <w:start w:val="1"/>
      <w:numFmt w:val="decimal"/>
      <w:lvlText w:val="%1."/>
      <w:lvlJc w:val="left"/>
      <w:pPr>
        <w:ind w:left="10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D9"/>
    <w:rsid w:val="00015606"/>
    <w:rsid w:val="0002199E"/>
    <w:rsid w:val="00033047"/>
    <w:rsid w:val="00042000"/>
    <w:rsid w:val="00047522"/>
    <w:rsid w:val="000920FD"/>
    <w:rsid w:val="00092608"/>
    <w:rsid w:val="000B3537"/>
    <w:rsid w:val="000C61AA"/>
    <w:rsid w:val="000F3852"/>
    <w:rsid w:val="000F7C57"/>
    <w:rsid w:val="0012007D"/>
    <w:rsid w:val="00146D2C"/>
    <w:rsid w:val="001B6F18"/>
    <w:rsid w:val="001D70CE"/>
    <w:rsid w:val="001F2117"/>
    <w:rsid w:val="00240630"/>
    <w:rsid w:val="00253369"/>
    <w:rsid w:val="00256DF8"/>
    <w:rsid w:val="0029522E"/>
    <w:rsid w:val="002A01ED"/>
    <w:rsid w:val="002A2FE1"/>
    <w:rsid w:val="002A5AF4"/>
    <w:rsid w:val="002C5D99"/>
    <w:rsid w:val="002D196E"/>
    <w:rsid w:val="002E542A"/>
    <w:rsid w:val="002F1972"/>
    <w:rsid w:val="00347CE5"/>
    <w:rsid w:val="003823DD"/>
    <w:rsid w:val="003A6DC9"/>
    <w:rsid w:val="003B7400"/>
    <w:rsid w:val="003F7B1F"/>
    <w:rsid w:val="00400A3A"/>
    <w:rsid w:val="0040107B"/>
    <w:rsid w:val="00401DC9"/>
    <w:rsid w:val="004410CF"/>
    <w:rsid w:val="004D2E49"/>
    <w:rsid w:val="004D4375"/>
    <w:rsid w:val="004E0499"/>
    <w:rsid w:val="00536104"/>
    <w:rsid w:val="00540126"/>
    <w:rsid w:val="00545BE5"/>
    <w:rsid w:val="0055057C"/>
    <w:rsid w:val="00592189"/>
    <w:rsid w:val="00594908"/>
    <w:rsid w:val="005E0C28"/>
    <w:rsid w:val="005F6795"/>
    <w:rsid w:val="006247ED"/>
    <w:rsid w:val="00651E00"/>
    <w:rsid w:val="00673161"/>
    <w:rsid w:val="0067750D"/>
    <w:rsid w:val="006A1511"/>
    <w:rsid w:val="006F1A79"/>
    <w:rsid w:val="00726609"/>
    <w:rsid w:val="00761721"/>
    <w:rsid w:val="0076651E"/>
    <w:rsid w:val="007A51B3"/>
    <w:rsid w:val="007C25E6"/>
    <w:rsid w:val="007D52B1"/>
    <w:rsid w:val="008012A0"/>
    <w:rsid w:val="00811FDA"/>
    <w:rsid w:val="00834C80"/>
    <w:rsid w:val="00842409"/>
    <w:rsid w:val="00861564"/>
    <w:rsid w:val="00866B8B"/>
    <w:rsid w:val="00890831"/>
    <w:rsid w:val="008A6EC9"/>
    <w:rsid w:val="008C4D20"/>
    <w:rsid w:val="008C5157"/>
    <w:rsid w:val="008D4830"/>
    <w:rsid w:val="008F17C1"/>
    <w:rsid w:val="00907091"/>
    <w:rsid w:val="009140D3"/>
    <w:rsid w:val="0092770B"/>
    <w:rsid w:val="00951EFA"/>
    <w:rsid w:val="009E6635"/>
    <w:rsid w:val="00A07A69"/>
    <w:rsid w:val="00A34F2F"/>
    <w:rsid w:val="00A378A7"/>
    <w:rsid w:val="00A543DA"/>
    <w:rsid w:val="00A63FE4"/>
    <w:rsid w:val="00A66FB8"/>
    <w:rsid w:val="00A916E6"/>
    <w:rsid w:val="00AB4BDE"/>
    <w:rsid w:val="00B35BAF"/>
    <w:rsid w:val="00B95BF2"/>
    <w:rsid w:val="00BB3DE4"/>
    <w:rsid w:val="00C0305B"/>
    <w:rsid w:val="00C5292E"/>
    <w:rsid w:val="00C564B3"/>
    <w:rsid w:val="00C8042C"/>
    <w:rsid w:val="00C84E71"/>
    <w:rsid w:val="00CC5418"/>
    <w:rsid w:val="00D5560C"/>
    <w:rsid w:val="00D668F1"/>
    <w:rsid w:val="00D97D8A"/>
    <w:rsid w:val="00DA2B6F"/>
    <w:rsid w:val="00DD5762"/>
    <w:rsid w:val="00DD7384"/>
    <w:rsid w:val="00E14837"/>
    <w:rsid w:val="00E412F8"/>
    <w:rsid w:val="00E46FDB"/>
    <w:rsid w:val="00E8378A"/>
    <w:rsid w:val="00ED7A85"/>
    <w:rsid w:val="00F20C2A"/>
    <w:rsid w:val="00F5037D"/>
    <w:rsid w:val="00F72ED9"/>
    <w:rsid w:val="00F81A91"/>
    <w:rsid w:val="00F91664"/>
    <w:rsid w:val="00F943E9"/>
    <w:rsid w:val="00FB2FD7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72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7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47E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1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1511"/>
    <w:rPr>
      <w:rFonts w:ascii="Courier New" w:eastAsia="Times New Roman" w:hAnsi="Courier New" w:cs="Courier New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72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7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47E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1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1511"/>
    <w:rPr>
      <w:rFonts w:ascii="Courier New" w:eastAsia="Times New Roman" w:hAnsi="Courier New" w:cs="Courier New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15566</Words>
  <Characters>93401</Characters>
  <Application>Microsoft Office Word</Application>
  <DocSecurity>0</DocSecurity>
  <Lines>778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X</cp:lastModifiedBy>
  <cp:revision>112</cp:revision>
  <cp:lastPrinted>2020-12-29T10:44:00Z</cp:lastPrinted>
  <dcterms:created xsi:type="dcterms:W3CDTF">2020-12-16T08:14:00Z</dcterms:created>
  <dcterms:modified xsi:type="dcterms:W3CDTF">2020-12-29T10:44:00Z</dcterms:modified>
</cp:coreProperties>
</file>