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AD7413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EB2661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676A29">
        <w:rPr>
          <w:rFonts w:ascii="Tahoma" w:eastAsia="Times New Roman" w:hAnsi="Tahoma" w:cs="Tahoma"/>
          <w:sz w:val="20"/>
          <w:szCs w:val="20"/>
          <w:lang w:eastAsia="pl-PL"/>
        </w:rPr>
        <w:t>14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DE0E1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</w:t>
      </w:r>
      <w:r w:rsidR="006F7153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  Katowice </w:t>
      </w:r>
      <w:r w:rsidR="00420738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B4FA3">
        <w:rPr>
          <w:rFonts w:ascii="Tahoma" w:eastAsia="Times New Roman" w:hAnsi="Tahoma" w:cs="Tahoma"/>
          <w:sz w:val="20"/>
          <w:szCs w:val="20"/>
          <w:lang w:eastAsia="pl-PL"/>
        </w:rPr>
        <w:t>9.</w:t>
      </w:r>
      <w:r w:rsidR="00D27722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676A29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E45E5D" w:rsidRPr="00D2772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D27722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D27722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20738" w:rsidRPr="00D27722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3B7FE6" w:rsidRPr="00D2772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D27722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EB266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EB266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A476C7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A476C7"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130 000,00 złotych </w:t>
      </w:r>
      <w:r w:rsidRPr="00A476C7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:rsidR="00A21B36" w:rsidRPr="00EB2661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76C7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="008B1AF1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EB26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EB266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C17EE" w:rsidRPr="00EB2661" w:rsidRDefault="000C17EE" w:rsidP="00541C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36951" w:rsidRPr="00EB2661" w:rsidRDefault="00A476C7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</w:t>
      </w:r>
      <w:r w:rsidR="008C2C06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Obsługę serwisową aparatury </w:t>
      </w:r>
      <w:r w:rsidR="00676A2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monitorującej parametry pacjenta</w:t>
      </w:r>
    </w:p>
    <w:p w:rsidR="00936951" w:rsidRPr="00EB2661" w:rsidRDefault="00936951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</w:p>
    <w:p w:rsidR="00467BA4" w:rsidRPr="00EB2661" w:rsidRDefault="00EE6712" w:rsidP="00AE2DA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Przedmiot zamówienia jest podzielony </w:t>
      </w:r>
      <w:r w:rsidR="00467BA4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r w:rsidR="00C12265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pakiety</w:t>
      </w:r>
      <w:r w:rsidR="00467BA4" w:rsidRPr="00EB2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</w:p>
    <w:p w:rsidR="00676A29" w:rsidRPr="00887AA6" w:rsidRDefault="00887AA6" w:rsidP="00887AA6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20"/>
          <w:szCs w:val="20"/>
        </w:rPr>
      </w:pPr>
      <w:r>
        <w:rPr>
          <w:rFonts w:ascii="Arial-BoldMT" w:eastAsiaTheme="minorHAnsi" w:hAnsi="Arial-BoldMT" w:cs="Arial-BoldMT"/>
          <w:b/>
          <w:bCs/>
          <w:sz w:val="20"/>
          <w:szCs w:val="20"/>
        </w:rPr>
        <w:t xml:space="preserve">  </w:t>
      </w:r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Pakiet 1 – </w:t>
      </w:r>
      <w:r>
        <w:rPr>
          <w:rFonts w:ascii="Tahoma" w:eastAsiaTheme="minorHAnsi" w:hAnsi="Tahoma" w:cs="Tahoma"/>
          <w:bCs/>
          <w:sz w:val="20"/>
          <w:szCs w:val="20"/>
        </w:rPr>
        <w:t xml:space="preserve">Kardiomonitory  </w:t>
      </w:r>
      <w:proofErr w:type="spellStart"/>
      <w:r w:rsidR="00676A29" w:rsidRPr="00887AA6">
        <w:rPr>
          <w:rFonts w:ascii="Tahoma" w:eastAsiaTheme="minorHAnsi" w:hAnsi="Tahoma" w:cs="Tahoma"/>
          <w:bCs/>
          <w:sz w:val="20"/>
          <w:szCs w:val="20"/>
        </w:rPr>
        <w:t>Mindray</w:t>
      </w:r>
      <w:proofErr w:type="spellEnd"/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 </w:t>
      </w:r>
    </w:p>
    <w:p w:rsidR="00676A29" w:rsidRPr="00887AA6" w:rsidRDefault="00887AA6" w:rsidP="00676A2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20"/>
          <w:szCs w:val="20"/>
        </w:rPr>
      </w:pPr>
      <w:r w:rsidRPr="00887AA6">
        <w:rPr>
          <w:rFonts w:ascii="Tahoma" w:eastAsiaTheme="minorHAnsi" w:hAnsi="Tahoma" w:cs="Tahoma"/>
          <w:sz w:val="20"/>
          <w:szCs w:val="20"/>
        </w:rPr>
        <w:t xml:space="preserve"> </w:t>
      </w:r>
      <w:r w:rsidR="00676A29" w:rsidRPr="00887AA6">
        <w:rPr>
          <w:rFonts w:ascii="Tahoma" w:eastAsiaTheme="minorHAnsi" w:hAnsi="Tahoma" w:cs="Tahoma"/>
          <w:sz w:val="20"/>
          <w:szCs w:val="20"/>
        </w:rPr>
        <w:t xml:space="preserve"> </w:t>
      </w:r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Pakiet 2 – </w:t>
      </w:r>
      <w:r>
        <w:rPr>
          <w:rFonts w:ascii="Tahoma" w:eastAsiaTheme="minorHAnsi" w:hAnsi="Tahoma" w:cs="Tahoma"/>
          <w:bCs/>
          <w:sz w:val="20"/>
          <w:szCs w:val="20"/>
        </w:rPr>
        <w:t>Kardiomonitory</w:t>
      </w:r>
      <w:r w:rsidRPr="00887AA6">
        <w:rPr>
          <w:rFonts w:ascii="Tahoma" w:eastAsiaTheme="minorHAnsi" w:hAnsi="Tahoma" w:cs="Tahoma"/>
          <w:bCs/>
          <w:sz w:val="20"/>
          <w:szCs w:val="20"/>
        </w:rPr>
        <w:t xml:space="preserve"> </w:t>
      </w:r>
      <w:proofErr w:type="spellStart"/>
      <w:r w:rsidR="00676A29" w:rsidRPr="00887AA6">
        <w:rPr>
          <w:rFonts w:ascii="Tahoma" w:eastAsiaTheme="minorHAnsi" w:hAnsi="Tahoma" w:cs="Tahoma"/>
          <w:bCs/>
          <w:sz w:val="20"/>
          <w:szCs w:val="20"/>
        </w:rPr>
        <w:t>Comen</w:t>
      </w:r>
      <w:proofErr w:type="spellEnd"/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 </w:t>
      </w:r>
    </w:p>
    <w:p w:rsidR="00676A29" w:rsidRPr="00887AA6" w:rsidRDefault="00887AA6" w:rsidP="00676A2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20"/>
          <w:szCs w:val="20"/>
        </w:rPr>
      </w:pPr>
      <w:r w:rsidRPr="00887AA6">
        <w:rPr>
          <w:rFonts w:ascii="Tahoma" w:eastAsiaTheme="minorHAnsi" w:hAnsi="Tahoma" w:cs="Tahoma"/>
          <w:sz w:val="20"/>
          <w:szCs w:val="20"/>
        </w:rPr>
        <w:t xml:space="preserve"> </w:t>
      </w:r>
      <w:r w:rsidR="00676A29" w:rsidRPr="00887AA6">
        <w:rPr>
          <w:rFonts w:ascii="Tahoma" w:eastAsiaTheme="minorHAnsi" w:hAnsi="Tahoma" w:cs="Tahoma"/>
          <w:sz w:val="20"/>
          <w:szCs w:val="20"/>
        </w:rPr>
        <w:t xml:space="preserve"> </w:t>
      </w:r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Pakiet 3 – </w:t>
      </w:r>
      <w:r>
        <w:rPr>
          <w:rFonts w:ascii="Tahoma" w:eastAsiaTheme="minorHAnsi" w:hAnsi="Tahoma" w:cs="Tahoma"/>
          <w:bCs/>
          <w:sz w:val="20"/>
          <w:szCs w:val="20"/>
        </w:rPr>
        <w:t>Kardiomonitor</w:t>
      </w:r>
      <w:r w:rsidRPr="00887AA6">
        <w:rPr>
          <w:rFonts w:ascii="Tahoma" w:eastAsiaTheme="minorHAnsi" w:hAnsi="Tahoma" w:cs="Tahoma"/>
          <w:bCs/>
          <w:sz w:val="20"/>
          <w:szCs w:val="20"/>
        </w:rPr>
        <w:t xml:space="preserve"> </w:t>
      </w:r>
      <w:proofErr w:type="spellStart"/>
      <w:r w:rsidR="00676A29" w:rsidRPr="00887AA6">
        <w:rPr>
          <w:rFonts w:ascii="Tahoma" w:eastAsiaTheme="minorHAnsi" w:hAnsi="Tahoma" w:cs="Tahoma"/>
          <w:bCs/>
          <w:sz w:val="20"/>
          <w:szCs w:val="20"/>
        </w:rPr>
        <w:t>Spacelabs</w:t>
      </w:r>
      <w:proofErr w:type="spellEnd"/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 </w:t>
      </w:r>
    </w:p>
    <w:p w:rsidR="00676A29" w:rsidRPr="00887AA6" w:rsidRDefault="00887AA6" w:rsidP="00676A2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20"/>
          <w:szCs w:val="20"/>
        </w:rPr>
      </w:pPr>
      <w:r w:rsidRPr="00887AA6">
        <w:rPr>
          <w:rFonts w:ascii="Tahoma" w:eastAsiaTheme="minorHAnsi" w:hAnsi="Tahoma" w:cs="Tahoma"/>
          <w:sz w:val="20"/>
          <w:szCs w:val="20"/>
        </w:rPr>
        <w:t xml:space="preserve"> </w:t>
      </w:r>
      <w:r w:rsidR="00676A29" w:rsidRPr="00887AA6">
        <w:rPr>
          <w:rFonts w:ascii="Tahoma" w:eastAsiaTheme="minorHAnsi" w:hAnsi="Tahoma" w:cs="Tahoma"/>
          <w:sz w:val="20"/>
          <w:szCs w:val="20"/>
        </w:rPr>
        <w:t xml:space="preserve"> </w:t>
      </w:r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Pakiet 4 – </w:t>
      </w:r>
      <w:proofErr w:type="spellStart"/>
      <w:r w:rsidR="00EF6176">
        <w:rPr>
          <w:rFonts w:ascii="Tahoma" w:eastAsiaTheme="minorHAnsi" w:hAnsi="Tahoma" w:cs="Tahoma"/>
          <w:bCs/>
          <w:sz w:val="20"/>
          <w:szCs w:val="20"/>
        </w:rPr>
        <w:t>Pulsoksymetr</w:t>
      </w:r>
      <w:proofErr w:type="spellEnd"/>
      <w:r w:rsidR="00EF6176">
        <w:rPr>
          <w:rFonts w:ascii="Tahoma" w:eastAsiaTheme="minorHAnsi" w:hAnsi="Tahoma" w:cs="Tahoma"/>
          <w:bCs/>
          <w:sz w:val="20"/>
          <w:szCs w:val="20"/>
        </w:rPr>
        <w:t xml:space="preserve"> </w:t>
      </w:r>
      <w:proofErr w:type="spellStart"/>
      <w:r w:rsidR="00676A29" w:rsidRPr="00887AA6">
        <w:rPr>
          <w:rFonts w:ascii="Tahoma" w:eastAsiaTheme="minorHAnsi" w:hAnsi="Tahoma" w:cs="Tahoma"/>
          <w:bCs/>
          <w:sz w:val="20"/>
          <w:szCs w:val="20"/>
        </w:rPr>
        <w:t>Charmcare</w:t>
      </w:r>
      <w:proofErr w:type="spellEnd"/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 </w:t>
      </w:r>
    </w:p>
    <w:p w:rsidR="00676A29" w:rsidRPr="00887AA6" w:rsidRDefault="00887AA6" w:rsidP="00676A2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20"/>
          <w:szCs w:val="20"/>
        </w:rPr>
      </w:pPr>
      <w:r w:rsidRPr="00887AA6">
        <w:rPr>
          <w:rFonts w:ascii="Tahoma" w:eastAsiaTheme="minorHAnsi" w:hAnsi="Tahoma" w:cs="Tahoma"/>
          <w:sz w:val="20"/>
          <w:szCs w:val="20"/>
        </w:rPr>
        <w:t xml:space="preserve">  </w:t>
      </w:r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Pakiet 5 – </w:t>
      </w:r>
      <w:proofErr w:type="spellStart"/>
      <w:r w:rsidR="00EF6176">
        <w:rPr>
          <w:rFonts w:ascii="Tahoma" w:eastAsiaTheme="minorHAnsi" w:hAnsi="Tahoma" w:cs="Tahoma"/>
          <w:bCs/>
          <w:sz w:val="20"/>
          <w:szCs w:val="20"/>
        </w:rPr>
        <w:t>Pulsoksymetr</w:t>
      </w:r>
      <w:proofErr w:type="spellEnd"/>
      <w:r w:rsidR="00EF6176">
        <w:rPr>
          <w:rFonts w:ascii="Tahoma" w:eastAsiaTheme="minorHAnsi" w:hAnsi="Tahoma" w:cs="Tahoma"/>
          <w:bCs/>
          <w:sz w:val="20"/>
          <w:szCs w:val="20"/>
        </w:rPr>
        <w:t xml:space="preserve">  </w:t>
      </w:r>
      <w:proofErr w:type="spellStart"/>
      <w:r w:rsidR="00676A29" w:rsidRPr="00887AA6">
        <w:rPr>
          <w:rFonts w:ascii="Tahoma" w:eastAsiaTheme="minorHAnsi" w:hAnsi="Tahoma" w:cs="Tahoma"/>
          <w:bCs/>
          <w:sz w:val="20"/>
          <w:szCs w:val="20"/>
        </w:rPr>
        <w:t>Medilab</w:t>
      </w:r>
      <w:proofErr w:type="spellEnd"/>
      <w:r w:rsidR="00676A29" w:rsidRPr="00887AA6">
        <w:rPr>
          <w:rFonts w:ascii="Tahoma" w:eastAsiaTheme="minorHAnsi" w:hAnsi="Tahoma" w:cs="Tahoma"/>
          <w:bCs/>
          <w:sz w:val="20"/>
          <w:szCs w:val="20"/>
        </w:rPr>
        <w:t xml:space="preserve"> </w:t>
      </w:r>
    </w:p>
    <w:p w:rsidR="00801214" w:rsidRPr="00801214" w:rsidRDefault="00801214" w:rsidP="00676A29">
      <w:pPr>
        <w:pStyle w:val="Bezodstpw"/>
        <w:rPr>
          <w:rFonts w:ascii="Tahoma" w:eastAsia="Cambria" w:hAnsi="Tahoma" w:cs="Tahoma"/>
          <w:sz w:val="20"/>
          <w:szCs w:val="20"/>
          <w:lang w:eastAsia="en-US"/>
        </w:rPr>
      </w:pPr>
    </w:p>
    <w:p w:rsidR="008028EA" w:rsidRPr="00EB2661" w:rsidRDefault="008028EA" w:rsidP="00A476C7">
      <w:pPr>
        <w:pStyle w:val="Bezodstpw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sz w:val="20"/>
          <w:szCs w:val="20"/>
        </w:rPr>
        <w:t xml:space="preserve">Wyszczególnienie ilościowe i  asortymentowe 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 xml:space="preserve">określono 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>w</w:t>
      </w:r>
      <w:r w:rsidR="00A476C7">
        <w:rPr>
          <w:rFonts w:ascii="Tahoma" w:hAnsi="Tahoma" w:cs="Tahoma"/>
          <w:sz w:val="20"/>
          <w:szCs w:val="20"/>
        </w:rPr>
        <w:t xml:space="preserve"> </w:t>
      </w:r>
      <w:r w:rsidRPr="00EB2661">
        <w:rPr>
          <w:rFonts w:ascii="Tahoma" w:hAnsi="Tahoma" w:cs="Tahoma"/>
          <w:sz w:val="20"/>
          <w:szCs w:val="20"/>
        </w:rPr>
        <w:t xml:space="preserve"> załącznik</w:t>
      </w:r>
      <w:r w:rsidR="00EB2661" w:rsidRPr="00EB2661">
        <w:rPr>
          <w:rFonts w:ascii="Tahoma" w:hAnsi="Tahoma" w:cs="Tahoma"/>
          <w:sz w:val="20"/>
          <w:szCs w:val="20"/>
        </w:rPr>
        <w:t>ach nr   2.1 - 2.</w:t>
      </w:r>
      <w:r w:rsidR="00EF6176">
        <w:rPr>
          <w:rFonts w:ascii="Tahoma" w:hAnsi="Tahoma" w:cs="Tahoma"/>
          <w:sz w:val="20"/>
          <w:szCs w:val="20"/>
        </w:rPr>
        <w:t>5</w:t>
      </w:r>
      <w:r w:rsidR="00EB2661" w:rsidRPr="00EB2661">
        <w:rPr>
          <w:rFonts w:ascii="Tahoma" w:hAnsi="Tahoma" w:cs="Tahoma"/>
          <w:sz w:val="20"/>
          <w:szCs w:val="20"/>
        </w:rPr>
        <w:t xml:space="preserve">  </w:t>
      </w:r>
      <w:r w:rsidR="00EE6712" w:rsidRPr="00EB2661">
        <w:rPr>
          <w:rFonts w:ascii="Tahoma" w:hAnsi="Tahoma" w:cs="Tahoma"/>
          <w:sz w:val="20"/>
          <w:szCs w:val="20"/>
        </w:rPr>
        <w:t xml:space="preserve"> do </w:t>
      </w:r>
      <w:r w:rsidR="00EB2661" w:rsidRPr="00EB2661">
        <w:rPr>
          <w:rFonts w:ascii="Tahoma" w:hAnsi="Tahoma" w:cs="Tahoma"/>
          <w:sz w:val="20"/>
          <w:szCs w:val="20"/>
        </w:rPr>
        <w:t xml:space="preserve"> </w:t>
      </w:r>
      <w:r w:rsidR="00EE6712" w:rsidRPr="00EB2661">
        <w:rPr>
          <w:rFonts w:ascii="Tahoma" w:hAnsi="Tahoma" w:cs="Tahoma"/>
          <w:sz w:val="20"/>
          <w:szCs w:val="20"/>
        </w:rPr>
        <w:t>zaproszenia</w:t>
      </w:r>
      <w:r w:rsidR="00AE2DA7" w:rsidRPr="00EB2661">
        <w:rPr>
          <w:rFonts w:ascii="Tahoma" w:hAnsi="Tahoma" w:cs="Tahoma"/>
          <w:sz w:val="20"/>
          <w:szCs w:val="20"/>
        </w:rPr>
        <w:t>.</w:t>
      </w:r>
    </w:p>
    <w:p w:rsidR="00C06C2D" w:rsidRPr="00EB2661" w:rsidRDefault="00AE2DA7" w:rsidP="00AE2DA7">
      <w:pPr>
        <w:pStyle w:val="Bezodstpw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sz w:val="20"/>
          <w:szCs w:val="20"/>
        </w:rPr>
        <w:t>Każdy wykonawca może złożyć ofertę na jed</w:t>
      </w:r>
      <w:r w:rsidR="00E22E7E" w:rsidRPr="00EB2661">
        <w:rPr>
          <w:rFonts w:ascii="Tahoma" w:hAnsi="Tahoma" w:cs="Tahoma"/>
          <w:sz w:val="20"/>
          <w:szCs w:val="20"/>
        </w:rPr>
        <w:t>en</w:t>
      </w:r>
      <w:r w:rsidRPr="00EB2661">
        <w:rPr>
          <w:rFonts w:ascii="Tahoma" w:hAnsi="Tahoma" w:cs="Tahoma"/>
          <w:sz w:val="20"/>
          <w:szCs w:val="20"/>
        </w:rPr>
        <w:t xml:space="preserve"> lub kilka wybranych </w:t>
      </w:r>
      <w:r w:rsidR="00E22E7E" w:rsidRPr="00EB2661">
        <w:rPr>
          <w:rFonts w:ascii="Tahoma" w:hAnsi="Tahoma" w:cs="Tahoma"/>
          <w:sz w:val="20"/>
          <w:szCs w:val="20"/>
        </w:rPr>
        <w:t>pakietów</w:t>
      </w:r>
      <w:r w:rsidRPr="00EB2661">
        <w:rPr>
          <w:rFonts w:ascii="Tahoma" w:hAnsi="Tahoma" w:cs="Tahoma"/>
          <w:sz w:val="20"/>
          <w:szCs w:val="20"/>
        </w:rPr>
        <w:t xml:space="preserve"> lub na wszystkie </w:t>
      </w:r>
      <w:r w:rsidR="00E22E7E" w:rsidRPr="00EB2661">
        <w:rPr>
          <w:rFonts w:ascii="Tahoma" w:hAnsi="Tahoma" w:cs="Tahoma"/>
          <w:sz w:val="20"/>
          <w:szCs w:val="20"/>
        </w:rPr>
        <w:t>pakiety</w:t>
      </w:r>
      <w:r w:rsidRPr="00EB2661">
        <w:rPr>
          <w:rFonts w:ascii="Tahoma" w:hAnsi="Tahoma" w:cs="Tahoma"/>
          <w:sz w:val="20"/>
          <w:szCs w:val="20"/>
        </w:rPr>
        <w:t xml:space="preserve">. </w:t>
      </w:r>
    </w:p>
    <w:p w:rsidR="00AE2DA7" w:rsidRPr="00EB2661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B1AF1" w:rsidRPr="00EB266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EB266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EB2661">
        <w:rPr>
          <w:rFonts w:ascii="Tahoma" w:hAnsi="Tahoma" w:cs="Tahoma"/>
          <w:sz w:val="20"/>
          <w:szCs w:val="20"/>
        </w:rPr>
        <w:t xml:space="preserve"> </w:t>
      </w:r>
    </w:p>
    <w:p w:rsidR="00EB0CDF" w:rsidRDefault="00DE0E12" w:rsidP="00801214">
      <w:p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Czas trwania umowy – 24 miesiące </w:t>
      </w:r>
      <w:r w:rsidR="00EF6176">
        <w:rPr>
          <w:rFonts w:ascii="Tahoma" w:hAnsi="Tahoma" w:cs="Tahoma"/>
          <w:sz w:val="20"/>
          <w:szCs w:val="20"/>
        </w:rPr>
        <w:t>:</w:t>
      </w:r>
      <w:r w:rsidR="008C2C06" w:rsidRPr="00EB2661">
        <w:rPr>
          <w:rFonts w:ascii="Tahoma" w:hAnsi="Tahoma" w:cs="Tahoma"/>
          <w:sz w:val="20"/>
          <w:szCs w:val="20"/>
        </w:rPr>
        <w:t xml:space="preserve"> </w:t>
      </w:r>
    </w:p>
    <w:p w:rsidR="00EF6176" w:rsidRPr="00EF6176" w:rsidRDefault="00EF6176" w:rsidP="00EF6176">
      <w:pPr>
        <w:autoSpaceDE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F6176">
        <w:rPr>
          <w:rFonts w:ascii="Tahoma" w:eastAsia="Times New Roman" w:hAnsi="Tahoma" w:cs="Tahoma"/>
          <w:sz w:val="20"/>
          <w:szCs w:val="20"/>
        </w:rPr>
        <w:t>-Pakiet 1 – punkt od 1 do 9 – od dnia zawarcia umowy</w:t>
      </w:r>
    </w:p>
    <w:p w:rsidR="00EF6176" w:rsidRPr="00EF6176" w:rsidRDefault="00EF6176" w:rsidP="00EF6176">
      <w:pPr>
        <w:autoSpaceDE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F6176">
        <w:rPr>
          <w:rFonts w:ascii="Tahoma" w:eastAsia="Times New Roman" w:hAnsi="Tahoma" w:cs="Tahoma"/>
          <w:sz w:val="20"/>
          <w:szCs w:val="20"/>
        </w:rPr>
        <w:t>-Pakiet 1 – punkt od 10 do 11 – od dnia zawarcia umowy</w:t>
      </w:r>
    </w:p>
    <w:p w:rsidR="00EF6176" w:rsidRPr="00EF6176" w:rsidRDefault="00EF6176" w:rsidP="00EF6176">
      <w:pPr>
        <w:autoSpaceDE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F6176">
        <w:rPr>
          <w:rFonts w:ascii="Tahoma" w:eastAsia="Times New Roman" w:hAnsi="Tahoma" w:cs="Tahoma"/>
          <w:sz w:val="20"/>
          <w:szCs w:val="20"/>
        </w:rPr>
        <w:t>-Pakiet 2 – od 23.11.2022</w:t>
      </w:r>
    </w:p>
    <w:p w:rsidR="00EF6176" w:rsidRPr="00EF6176" w:rsidRDefault="00EF6176" w:rsidP="00EF6176">
      <w:pPr>
        <w:autoSpaceDE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F6176">
        <w:rPr>
          <w:rFonts w:ascii="Tahoma" w:eastAsia="Times New Roman" w:hAnsi="Tahoma" w:cs="Tahoma"/>
          <w:sz w:val="20"/>
          <w:szCs w:val="20"/>
        </w:rPr>
        <w:t>-Pakiet 3 – od 01.09.2022</w:t>
      </w:r>
    </w:p>
    <w:p w:rsidR="00EF6176" w:rsidRPr="00EF6176" w:rsidRDefault="00EF6176" w:rsidP="00EF6176">
      <w:pPr>
        <w:autoSpaceDE w:val="0"/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EF6176">
        <w:rPr>
          <w:rFonts w:ascii="Tahoma" w:eastAsia="Times New Roman" w:hAnsi="Tahoma" w:cs="Tahoma"/>
          <w:sz w:val="20"/>
          <w:szCs w:val="20"/>
        </w:rPr>
        <w:t>-Pakiet 4 – od dnia zawarcia umowy</w:t>
      </w:r>
    </w:p>
    <w:p w:rsidR="00801214" w:rsidRPr="00EF6176" w:rsidRDefault="00EF6176" w:rsidP="00EF6176">
      <w:pPr>
        <w:autoSpaceDE w:val="0"/>
        <w:jc w:val="both"/>
        <w:rPr>
          <w:rFonts w:ascii="Tahoma" w:eastAsia="Times New Roman" w:hAnsi="Tahoma" w:cs="Tahoma"/>
          <w:sz w:val="20"/>
          <w:szCs w:val="20"/>
        </w:rPr>
      </w:pPr>
      <w:r w:rsidRPr="00EF6176">
        <w:rPr>
          <w:rFonts w:ascii="Tahoma" w:eastAsia="Times New Roman" w:hAnsi="Tahoma" w:cs="Tahoma"/>
          <w:sz w:val="20"/>
          <w:szCs w:val="20"/>
        </w:rPr>
        <w:t>-Pakiet 5 – od dnia zawarcia umowy</w:t>
      </w:r>
    </w:p>
    <w:p w:rsidR="008C2C06" w:rsidRPr="00EB2661" w:rsidRDefault="00EB0CDF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B2661">
        <w:rPr>
          <w:rFonts w:ascii="Tahoma" w:hAnsi="Tahoma" w:cs="Tahoma"/>
          <w:sz w:val="20"/>
          <w:szCs w:val="20"/>
        </w:rPr>
        <w:t>S</w:t>
      </w:r>
      <w:r w:rsidR="008C2C06" w:rsidRPr="00EB2661">
        <w:rPr>
          <w:rFonts w:ascii="Tahoma" w:eastAsia="Times New Roman" w:hAnsi="Tahoma" w:cs="Tahoma"/>
          <w:sz w:val="20"/>
          <w:szCs w:val="20"/>
          <w:lang w:eastAsia="pl-PL"/>
        </w:rPr>
        <w:t>zczegółowe warunki realizacji umowy zawiera projekt umowy (załącznik nr 3 do niniejszego zaproszenia).</w:t>
      </w:r>
    </w:p>
    <w:p w:rsidR="008C2C06" w:rsidRPr="004960CF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:rsidR="008B1AF1" w:rsidRPr="00A476C7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A476C7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A476C7">
        <w:rPr>
          <w:rFonts w:ascii="Tahoma" w:hAnsi="Tahoma" w:cs="Tahoma"/>
          <w:sz w:val="20"/>
          <w:szCs w:val="20"/>
          <w:u w:val="single"/>
        </w:rPr>
        <w:t>załącznik nr 1</w:t>
      </w:r>
      <w:r w:rsidRPr="00A476C7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Wypełnion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czytelnie, podpisan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i opieczętowan</w:t>
      </w:r>
      <w:r w:rsidR="00A11E4C">
        <w:rPr>
          <w:rFonts w:ascii="Tahoma" w:hAnsi="Tahoma" w:cs="Tahoma"/>
          <w:sz w:val="20"/>
          <w:szCs w:val="20"/>
        </w:rPr>
        <w:t>e</w:t>
      </w:r>
      <w:r w:rsidRPr="00A476C7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 w:rsidR="00A11E4C">
        <w:rPr>
          <w:rFonts w:ascii="Tahoma" w:hAnsi="Tahoma" w:cs="Tahoma"/>
          <w:sz w:val="20"/>
          <w:szCs w:val="20"/>
        </w:rPr>
        <w:t xml:space="preserve">e </w:t>
      </w:r>
      <w:r w:rsidR="000D0DC0" w:rsidRPr="00A476C7">
        <w:rPr>
          <w:rFonts w:ascii="Tahoma" w:hAnsi="Tahoma" w:cs="Tahoma"/>
          <w:sz w:val="20"/>
          <w:szCs w:val="20"/>
        </w:rPr>
        <w:t xml:space="preserve">asortymentowo </w:t>
      </w:r>
      <w:r w:rsidRPr="00A476C7">
        <w:rPr>
          <w:rFonts w:ascii="Tahoma" w:hAnsi="Tahoma" w:cs="Tahoma"/>
          <w:sz w:val="20"/>
          <w:szCs w:val="20"/>
        </w:rPr>
        <w:t xml:space="preserve"> cenow</w:t>
      </w:r>
      <w:r w:rsidR="00A11E4C">
        <w:rPr>
          <w:rFonts w:ascii="Tahoma" w:hAnsi="Tahoma" w:cs="Tahoma"/>
          <w:sz w:val="20"/>
          <w:szCs w:val="20"/>
        </w:rPr>
        <w:t xml:space="preserve">e </w:t>
      </w:r>
      <w:r w:rsidRPr="00A476C7">
        <w:rPr>
          <w:rFonts w:ascii="Tahoma" w:hAnsi="Tahoma" w:cs="Tahoma"/>
          <w:sz w:val="20"/>
          <w:szCs w:val="20"/>
        </w:rPr>
        <w:t xml:space="preserve"> według druk</w:t>
      </w:r>
      <w:r w:rsidR="00A11E4C">
        <w:rPr>
          <w:rFonts w:ascii="Tahoma" w:hAnsi="Tahoma" w:cs="Tahoma"/>
          <w:sz w:val="20"/>
          <w:szCs w:val="20"/>
        </w:rPr>
        <w:t>ów</w:t>
      </w:r>
      <w:r w:rsidRPr="00A476C7">
        <w:rPr>
          <w:rFonts w:ascii="Tahoma" w:hAnsi="Tahoma" w:cs="Tahoma"/>
          <w:sz w:val="20"/>
          <w:szCs w:val="20"/>
        </w:rPr>
        <w:t xml:space="preserve"> stanowiąc</w:t>
      </w:r>
      <w:r w:rsidR="00A11E4C">
        <w:rPr>
          <w:rFonts w:ascii="Tahoma" w:hAnsi="Tahoma" w:cs="Tahoma"/>
          <w:sz w:val="20"/>
          <w:szCs w:val="20"/>
        </w:rPr>
        <w:t>ych</w:t>
      </w:r>
      <w:r w:rsidRPr="00A476C7">
        <w:rPr>
          <w:rFonts w:ascii="Tahoma" w:hAnsi="Tahoma" w:cs="Tahoma"/>
          <w:sz w:val="20"/>
          <w:szCs w:val="20"/>
        </w:rPr>
        <w:t xml:space="preserve"> </w:t>
      </w:r>
      <w:r w:rsidRPr="00A476C7">
        <w:rPr>
          <w:rFonts w:ascii="Tahoma" w:hAnsi="Tahoma" w:cs="Tahoma"/>
          <w:sz w:val="20"/>
          <w:szCs w:val="20"/>
          <w:u w:val="single"/>
        </w:rPr>
        <w:t>załącznik</w:t>
      </w:r>
      <w:r w:rsidR="00A11E4C">
        <w:rPr>
          <w:rFonts w:ascii="Tahoma" w:hAnsi="Tahoma" w:cs="Tahoma"/>
          <w:sz w:val="20"/>
          <w:szCs w:val="20"/>
          <w:u w:val="single"/>
        </w:rPr>
        <w:t>i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nr 2</w:t>
      </w:r>
      <w:r w:rsidR="00A11E4C">
        <w:rPr>
          <w:rFonts w:ascii="Tahoma" w:hAnsi="Tahoma" w:cs="Tahoma"/>
          <w:sz w:val="20"/>
          <w:szCs w:val="20"/>
          <w:u w:val="single"/>
        </w:rPr>
        <w:t>.1-2.</w:t>
      </w:r>
      <w:r w:rsidR="00EF6176">
        <w:rPr>
          <w:rFonts w:ascii="Tahoma" w:hAnsi="Tahoma" w:cs="Tahoma"/>
          <w:sz w:val="20"/>
          <w:szCs w:val="20"/>
          <w:u w:val="single"/>
        </w:rPr>
        <w:t>5</w:t>
      </w:r>
      <w:r w:rsidR="00801214">
        <w:rPr>
          <w:rFonts w:ascii="Tahoma" w:hAnsi="Tahoma" w:cs="Tahoma"/>
          <w:sz w:val="20"/>
          <w:szCs w:val="20"/>
          <w:u w:val="single"/>
        </w:rPr>
        <w:t xml:space="preserve"> </w:t>
      </w:r>
      <w:r w:rsidRPr="00A476C7">
        <w:rPr>
          <w:rFonts w:ascii="Tahoma" w:hAnsi="Tahoma" w:cs="Tahoma"/>
          <w:sz w:val="20"/>
          <w:szCs w:val="20"/>
        </w:rPr>
        <w:t>do niniejszego zaproszenia.</w:t>
      </w:r>
    </w:p>
    <w:p w:rsidR="008B1AF1" w:rsidRPr="00A476C7" w:rsidRDefault="008B1AF1" w:rsidP="00AE1E04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:rsidR="009A00CF" w:rsidRPr="000D0DC0" w:rsidRDefault="009A00CF" w:rsidP="00DE0E1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A516B2" w:rsidRPr="00A476C7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A476C7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Pr="00A476C7" w:rsidRDefault="00801214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Cena </w:t>
      </w:r>
      <w:r>
        <w:rPr>
          <w:rFonts w:ascii="Tahoma" w:hAnsi="Tahoma" w:cs="Tahoma"/>
          <w:bCs/>
          <w:sz w:val="20"/>
          <w:szCs w:val="20"/>
        </w:rPr>
        <w:tab/>
      </w:r>
      <w:r w:rsidR="00A516B2" w:rsidRPr="00A476C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100 %</w:t>
      </w:r>
    </w:p>
    <w:p w:rsidR="00A476C7" w:rsidRPr="000D0DC0" w:rsidRDefault="00A476C7" w:rsidP="00A5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6B2" w:rsidRPr="00A476C7" w:rsidRDefault="00DE0E12" w:rsidP="00A516B2">
      <w:pPr>
        <w:spacing w:after="0" w:line="240" w:lineRule="auto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DE0E12">
        <w:rPr>
          <w:rFonts w:ascii="Tahoma" w:hAnsi="Tahoma" w:cs="Tahoma"/>
          <w:b/>
          <w:bCs/>
          <w:i/>
          <w:sz w:val="20"/>
          <w:szCs w:val="20"/>
        </w:rPr>
        <w:t xml:space="preserve">                                 </w:t>
      </w:r>
      <w:r w:rsidR="00A516B2" w:rsidRPr="00A476C7">
        <w:rPr>
          <w:rFonts w:ascii="Tahoma" w:hAnsi="Tahoma" w:cs="Tahoma"/>
          <w:b/>
          <w:bCs/>
          <w:i/>
          <w:sz w:val="20"/>
          <w:szCs w:val="20"/>
          <w:u w:val="single"/>
        </w:rPr>
        <w:t>Sposób obliczania punktów dla poszczególnych kryteriów: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b/>
          <w:sz w:val="20"/>
          <w:szCs w:val="20"/>
          <w:u w:val="single"/>
        </w:rPr>
        <w:t>kryterium Cena</w:t>
      </w:r>
      <w:r w:rsidRPr="00A476C7">
        <w:rPr>
          <w:rFonts w:ascii="Tahoma" w:hAnsi="Tahoma" w:cs="Tahoma"/>
          <w:sz w:val="20"/>
          <w:szCs w:val="20"/>
          <w:u w:val="single"/>
        </w:rPr>
        <w:t xml:space="preserve"> (C)  </w:t>
      </w:r>
      <w:r w:rsidRPr="00A476C7">
        <w:rPr>
          <w:rFonts w:ascii="Tahoma" w:hAnsi="Tahoma" w:cs="Tahoma"/>
          <w:sz w:val="20"/>
          <w:szCs w:val="20"/>
        </w:rPr>
        <w:t xml:space="preserve">– waga </w:t>
      </w:r>
      <w:r w:rsidR="00801214">
        <w:rPr>
          <w:rFonts w:ascii="Tahoma" w:hAnsi="Tahoma" w:cs="Tahoma"/>
          <w:sz w:val="20"/>
          <w:szCs w:val="20"/>
        </w:rPr>
        <w:t>100</w:t>
      </w:r>
      <w:r w:rsidRPr="00A476C7">
        <w:rPr>
          <w:rFonts w:ascii="Tahoma" w:hAnsi="Tahoma" w:cs="Tahoma"/>
          <w:sz w:val="20"/>
          <w:szCs w:val="20"/>
        </w:rPr>
        <w:t>%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W ramach kryterium „Cena” ocena ofert zostanie dokonana przy zastosowaniu wzoru: </w:t>
      </w:r>
    </w:p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A516B2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Cn </w:t>
      </w:r>
    </w:p>
    <w:p w:rsidR="00A516B2" w:rsidRPr="00A476C7" w:rsidRDefault="00A516B2" w:rsidP="00A516B2">
      <w:pPr>
        <w:spacing w:after="0" w:line="240" w:lineRule="auto"/>
        <w:ind w:left="1416" w:firstLine="709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= ------------ x</w:t>
      </w:r>
      <w:r w:rsidR="00C02287">
        <w:rPr>
          <w:rFonts w:ascii="Tahoma" w:hAnsi="Tahoma" w:cs="Tahoma"/>
          <w:bCs/>
          <w:sz w:val="20"/>
          <w:szCs w:val="20"/>
        </w:rPr>
        <w:t xml:space="preserve"> </w:t>
      </w:r>
      <w:r w:rsidRPr="00A476C7">
        <w:rPr>
          <w:rFonts w:ascii="Tahoma" w:hAnsi="Tahoma" w:cs="Tahoma"/>
          <w:bCs/>
          <w:sz w:val="20"/>
          <w:szCs w:val="20"/>
        </w:rPr>
        <w:t xml:space="preserve">100 x </w:t>
      </w:r>
      <w:r w:rsidR="00801214">
        <w:rPr>
          <w:rFonts w:ascii="Tahoma" w:hAnsi="Tahoma" w:cs="Tahoma"/>
          <w:bCs/>
          <w:sz w:val="20"/>
          <w:szCs w:val="20"/>
        </w:rPr>
        <w:t>100</w:t>
      </w:r>
      <w:r w:rsidRPr="00A476C7">
        <w:rPr>
          <w:rFonts w:ascii="Tahoma" w:hAnsi="Tahoma" w:cs="Tahoma"/>
          <w:bCs/>
          <w:sz w:val="20"/>
          <w:szCs w:val="20"/>
        </w:rPr>
        <w:t> %</w:t>
      </w:r>
    </w:p>
    <w:p w:rsidR="00A516B2" w:rsidRPr="00A476C7" w:rsidRDefault="00A516B2" w:rsidP="00A516B2">
      <w:pPr>
        <w:spacing w:after="0" w:line="240" w:lineRule="auto"/>
        <w:ind w:left="2124" w:firstLine="709"/>
        <w:jc w:val="both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 xml:space="preserve">Co </w:t>
      </w:r>
    </w:p>
    <w:p w:rsidR="00A476C7" w:rsidRDefault="00A476C7" w:rsidP="00A516B2">
      <w:pPr>
        <w:spacing w:after="0" w:line="240" w:lineRule="auto"/>
        <w:ind w:left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gdzie:</w:t>
      </w:r>
    </w:p>
    <w:p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 – liczba punktów w ramach kryterium „Cena”,</w:t>
      </w:r>
    </w:p>
    <w:p w:rsidR="00A516B2" w:rsidRPr="00A476C7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Cn - najniższa cena spośród ofert ocenianych</w:t>
      </w:r>
    </w:p>
    <w:p w:rsidR="00A516B2" w:rsidRDefault="00A516B2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Co - cena oferty badanej</w:t>
      </w:r>
    </w:p>
    <w:p w:rsidR="00C02287" w:rsidRDefault="00C02287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:rsidR="00C02287" w:rsidRPr="00A476C7" w:rsidRDefault="00C02287" w:rsidP="00BB1C24">
      <w:pPr>
        <w:spacing w:after="0" w:line="240" w:lineRule="auto"/>
        <w:ind w:left="1418" w:hanging="1418"/>
        <w:rPr>
          <w:rFonts w:ascii="Tahoma" w:hAnsi="Tahoma" w:cs="Tahoma"/>
          <w:bCs/>
          <w:sz w:val="20"/>
          <w:szCs w:val="20"/>
        </w:rPr>
      </w:pPr>
    </w:p>
    <w:p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A476C7">
        <w:rPr>
          <w:rFonts w:ascii="Tahoma" w:hAnsi="Tahoma" w:cs="Tahoma"/>
          <w:bCs/>
          <w:sz w:val="20"/>
          <w:szCs w:val="20"/>
        </w:rPr>
        <w:t>Ocenie w ramach kryterium „Cena” podlegać będzie cena łączna brutto za wykonanie całego przedmiotu zamówienia podana w ofercie.</w:t>
      </w:r>
    </w:p>
    <w:p w:rsidR="00A516B2" w:rsidRPr="00A476C7" w:rsidRDefault="00A516B2" w:rsidP="00A516B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bookmarkStart w:id="0" w:name="_Hlk495396004"/>
      <w:r w:rsidRPr="00A476C7">
        <w:rPr>
          <w:rFonts w:ascii="Tahoma" w:hAnsi="Tahoma" w:cs="Tahoma"/>
          <w:bCs/>
          <w:sz w:val="20"/>
          <w:szCs w:val="20"/>
        </w:rPr>
        <w:t xml:space="preserve">W tym kryterium wykonawca może uzyskać maksymalnie </w:t>
      </w:r>
      <w:r w:rsidR="00C02287">
        <w:rPr>
          <w:rFonts w:ascii="Tahoma" w:hAnsi="Tahoma" w:cs="Tahoma"/>
          <w:bCs/>
          <w:sz w:val="20"/>
          <w:szCs w:val="20"/>
        </w:rPr>
        <w:t>100</w:t>
      </w:r>
      <w:r w:rsidRPr="00A476C7">
        <w:rPr>
          <w:rFonts w:ascii="Tahoma" w:hAnsi="Tahoma" w:cs="Tahoma"/>
          <w:bCs/>
          <w:sz w:val="20"/>
          <w:szCs w:val="20"/>
        </w:rPr>
        <w:t xml:space="preserve"> punktów. </w:t>
      </w:r>
    </w:p>
    <w:bookmarkEnd w:id="0"/>
    <w:p w:rsidR="00A516B2" w:rsidRPr="00A476C7" w:rsidRDefault="00A516B2" w:rsidP="00A516B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A516B2" w:rsidRDefault="00A516B2" w:rsidP="00801214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476C7">
        <w:rPr>
          <w:rFonts w:ascii="Tahoma" w:hAnsi="Tahoma" w:cs="Tahoma"/>
          <w:sz w:val="20"/>
          <w:szCs w:val="20"/>
        </w:rPr>
        <w:t>Za najkorzystniejszą ofertę zostanie uznana oferta, która uzyskała łącznie najwyższą liczbę punktów</w:t>
      </w:r>
      <w:r w:rsidR="00801214">
        <w:rPr>
          <w:rFonts w:ascii="Tahoma" w:hAnsi="Tahoma" w:cs="Tahoma"/>
          <w:sz w:val="20"/>
          <w:szCs w:val="20"/>
        </w:rPr>
        <w:t>.</w:t>
      </w:r>
      <w:r w:rsidRPr="00A476C7">
        <w:rPr>
          <w:rFonts w:ascii="Tahoma" w:hAnsi="Tahoma" w:cs="Tahoma"/>
          <w:sz w:val="20"/>
          <w:szCs w:val="20"/>
        </w:rPr>
        <w:t xml:space="preserve"> </w:t>
      </w:r>
    </w:p>
    <w:p w:rsidR="00DE0E12" w:rsidRPr="00BB1C24" w:rsidRDefault="00DE0E12" w:rsidP="00801214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8B1AF1" w:rsidRPr="00C02287" w:rsidRDefault="00BB1C24" w:rsidP="00C02287">
      <w:p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p w:rsidR="008B1AF1" w:rsidRPr="00EF6176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45E5D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E45E5D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E45E5D">
          <w:rPr>
            <w:rStyle w:val="Hipercze"/>
            <w:rFonts w:ascii="Tahoma" w:eastAsia="Calibri" w:hAnsi="Tahoma" w:cs="Tahoma"/>
            <w:sz w:val="20"/>
            <w:szCs w:val="20"/>
            <w:lang w:eastAsia="pl-PL"/>
          </w:rPr>
          <w:t>bzp@uck.katowice.pl</w:t>
        </w:r>
      </w:hyperlink>
      <w:r w:rsidRPr="00E45E5D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D27722"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  <w:r w:rsidR="004B4FA3" w:rsidRPr="004B4FA3">
        <w:rPr>
          <w:rFonts w:ascii="Tahoma" w:eastAsia="Calibri" w:hAnsi="Tahoma" w:cs="Tahoma"/>
          <w:b/>
          <w:sz w:val="20"/>
          <w:szCs w:val="20"/>
          <w:lang w:eastAsia="pl-PL"/>
        </w:rPr>
        <w:t>18.08.2022r.</w:t>
      </w:r>
      <w:r w:rsidRPr="00EF6176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do godz. 12:00</w:t>
      </w:r>
    </w:p>
    <w:p w:rsidR="008B1AF1" w:rsidRPr="00EF6176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8B1AF1" w:rsidRPr="00BB1C24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BB1C24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0D0DC0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1AF1" w:rsidRPr="000D0DC0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  ........................................</w:t>
            </w:r>
          </w:p>
          <w:p w:rsidR="008B1AF1" w:rsidRPr="00BB1C24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BB1C24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BB1C24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BB1C24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EF6176" w:rsidRPr="00EB2661" w:rsidRDefault="008B1AF1" w:rsidP="00EF6176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C109C7" w:rsidRPr="00BB1C2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Obsługa serwisowa </w:t>
            </w:r>
            <w:r w:rsidR="00EF6176" w:rsidRPr="00EB266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aparatury </w:t>
            </w:r>
            <w:r w:rsidR="00EF617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monitorującej parametry pacjenta</w:t>
            </w:r>
          </w:p>
          <w:p w:rsidR="00C109C7" w:rsidRPr="00BB1C24" w:rsidRDefault="00C109C7" w:rsidP="00C109C7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B1AF1" w:rsidRPr="00BB1C24" w:rsidRDefault="008B1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B1C2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”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DZP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381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4D7E22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14E</w:t>
            </w:r>
            <w:r w:rsidR="008C2C06"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AT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202</w:t>
            </w:r>
            <w:r w:rsid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4B4FA3" w:rsidRPr="004B4FA3">
              <w:rPr>
                <w:rFonts w:ascii="Tahoma" w:eastAsia="Calibri" w:hAnsi="Tahoma" w:cs="Tahoma"/>
                <w:b/>
                <w:sz w:val="20"/>
                <w:szCs w:val="20"/>
                <w:lang w:eastAsia="pl-PL"/>
              </w:rPr>
              <w:t>18.08.2022r.</w:t>
            </w:r>
            <w:r w:rsidR="004B4FA3" w:rsidRPr="00EF6176">
              <w:rPr>
                <w:rFonts w:ascii="Tahoma" w:eastAsia="Calibri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B1C2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do godz. 12:00.</w:t>
            </w:r>
          </w:p>
          <w:p w:rsidR="008B1AF1" w:rsidRPr="000D0DC0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B4FA3" w:rsidRDefault="004B4FA3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B1C24">
        <w:rPr>
          <w:rFonts w:ascii="Tahoma" w:hAnsi="Tahoma" w:cs="Tahoma"/>
          <w:b/>
          <w:sz w:val="20"/>
          <w:szCs w:val="20"/>
        </w:rPr>
        <w:t>lub</w:t>
      </w:r>
    </w:p>
    <w:p w:rsidR="008B1AF1" w:rsidRPr="00BB1C24" w:rsidRDefault="008B1AF1" w:rsidP="008B1AF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sz w:val="20"/>
          <w:szCs w:val="20"/>
        </w:rPr>
        <w:t>w formie elektronicznej</w:t>
      </w:r>
      <w:r w:rsidRPr="00BB1C24">
        <w:rPr>
          <w:rFonts w:ascii="Tahoma" w:hAnsi="Tahoma" w:cs="Tahoma"/>
          <w:sz w:val="20"/>
          <w:szCs w:val="20"/>
        </w:rPr>
        <w:t xml:space="preserve"> </w:t>
      </w:r>
      <w:r w:rsidRPr="00BB1C24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Pr="00BB1C24">
          <w:rPr>
            <w:rStyle w:val="Hipercze"/>
            <w:rFonts w:ascii="Tahoma" w:hAnsi="Tahoma" w:cs="Tahoma"/>
            <w:b/>
            <w:color w:val="000000"/>
            <w:sz w:val="20"/>
            <w:szCs w:val="20"/>
            <w:lang w:eastAsia="pl-PL"/>
          </w:rPr>
          <w:t>bzp@uck.katowice.pl</w:t>
        </w:r>
      </w:hyperlink>
    </w:p>
    <w:p w:rsidR="008B1AF1" w:rsidRPr="00BB1C24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color w:val="000000"/>
          <w:sz w:val="20"/>
          <w:szCs w:val="20"/>
          <w:lang w:eastAsia="pl-PL"/>
        </w:rPr>
        <w:t>Oferta elektroniczna powinna być opisana w następujący sposób:</w:t>
      </w:r>
    </w:p>
    <w:p w:rsidR="008B1AF1" w:rsidRPr="00BB1C24" w:rsidRDefault="008B1AF1" w:rsidP="008B1AF1">
      <w:pPr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Temat:   DZP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381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="004D7E2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14</w:t>
      </w:r>
      <w:r w:rsidR="008C2C06"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EAT</w:t>
      </w:r>
      <w:r w:rsid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202</w:t>
      </w:r>
      <w:r w:rsidR="0028597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2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– Oferta na dzień  </w:t>
      </w:r>
      <w:r w:rsidR="004B4FA3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……………..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( 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 xml:space="preserve">wpisać </w:t>
      </w:r>
      <w:r w:rsidR="00BB1C24"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termin skła</w:t>
      </w:r>
      <w:r w:rsidRPr="00285972">
        <w:rPr>
          <w:rFonts w:ascii="Tahoma" w:hAnsi="Tahoma" w:cs="Tahoma"/>
          <w:b/>
          <w:bCs/>
          <w:i/>
          <w:color w:val="000000"/>
          <w:sz w:val="18"/>
          <w:szCs w:val="18"/>
          <w:lang w:eastAsia="pl-PL"/>
        </w:rPr>
        <w:t>dania</w:t>
      </w:r>
      <w:r w:rsidRPr="00BB1C24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), godz. 12:00</w:t>
      </w:r>
    </w:p>
    <w:p w:rsidR="008B1AF1" w:rsidRPr="000D0DC0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B1AF1" w:rsidRPr="00DE0E12" w:rsidRDefault="008B1AF1" w:rsidP="00DE0E1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</w:t>
      </w:r>
      <w:r w:rsidR="00DE0E12">
        <w:rPr>
          <w:rFonts w:ascii="Tahoma" w:hAnsi="Tahoma" w:cs="Tahoma"/>
          <w:sz w:val="20"/>
          <w:szCs w:val="20"/>
          <w:lang w:eastAsia="pl-PL"/>
        </w:rPr>
        <w:t>ne do reprezentowania Wykonawcy</w:t>
      </w:r>
      <w:r w:rsidRPr="00285972">
        <w:rPr>
          <w:rFonts w:ascii="Tahoma" w:hAnsi="Tahoma" w:cs="Tahoma"/>
          <w:sz w:val="20"/>
          <w:szCs w:val="20"/>
          <w:lang w:eastAsia="pl-PL"/>
        </w:rPr>
        <w:t xml:space="preserve"> w taki sposób, aby umożliwić Zamawiającemu  </w:t>
      </w:r>
      <w:r w:rsidRPr="00DE0E12">
        <w:rPr>
          <w:rFonts w:ascii="Tahoma" w:hAnsi="Tahoma" w:cs="Tahoma"/>
          <w:sz w:val="20"/>
          <w:szCs w:val="20"/>
          <w:u w:val="single"/>
          <w:lang w:eastAsia="pl-PL"/>
        </w:rPr>
        <w:t>identyfikacje podpisu</w:t>
      </w:r>
      <w:r w:rsidRPr="00285972">
        <w:rPr>
          <w:rFonts w:ascii="Tahoma" w:hAnsi="Tahoma" w:cs="Tahoma"/>
          <w:sz w:val="20"/>
          <w:szCs w:val="20"/>
          <w:lang w:eastAsia="pl-PL"/>
        </w:rPr>
        <w:t>. Zamawiający  dopuszcza ale nie wymaga  podpisu elektronicznego.</w:t>
      </w: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85972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285972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285972" w:rsidRPr="00285972" w:rsidRDefault="00285972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85972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85972">
          <w:rPr>
            <w:rStyle w:val="Hipercze"/>
            <w:rFonts w:ascii="Tahoma" w:hAnsi="Tahoma" w:cs="Tahoma"/>
            <w:sz w:val="20"/>
            <w:szCs w:val="20"/>
          </w:rPr>
          <w:t>bzp@uck.katowice.pl</w:t>
        </w:r>
      </w:hyperlink>
      <w:r w:rsidR="008B1AF1" w:rsidRPr="00285972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85972">
        <w:rPr>
          <w:rFonts w:ascii="Tahoma" w:hAnsi="Tahoma" w:cs="Tahoma"/>
          <w:sz w:val="20"/>
          <w:szCs w:val="20"/>
        </w:rPr>
        <w:t>0 – 14.30. </w:t>
      </w:r>
    </w:p>
    <w:p w:rsidR="008B1AF1" w:rsidRPr="000D0DC0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1" w:rsidRPr="00285972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285972" w:rsidRDefault="008B1AF1" w:rsidP="00AE1E04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Default="008B1AF1" w:rsidP="00AE1E04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285972">
        <w:rPr>
          <w:rFonts w:ascii="Tahoma" w:hAnsi="Tahoma" w:cs="Tahoma"/>
          <w:sz w:val="20"/>
          <w:szCs w:val="20"/>
        </w:rPr>
        <w:t>uzupełnienia brakujących dokumentów.</w:t>
      </w:r>
    </w:p>
    <w:p w:rsidR="00285972" w:rsidRPr="00285972" w:rsidRDefault="00285972" w:rsidP="00285972">
      <w:pPr>
        <w:spacing w:after="0"/>
        <w:ind w:left="720"/>
        <w:rPr>
          <w:rFonts w:ascii="Tahoma" w:hAnsi="Tahoma" w:cs="Tahoma"/>
          <w:sz w:val="20"/>
          <w:szCs w:val="20"/>
        </w:rPr>
      </w:pPr>
    </w:p>
    <w:p w:rsidR="00285972" w:rsidRPr="005E5D68" w:rsidRDefault="00285972" w:rsidP="00285972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VI.   </w:t>
      </w:r>
      <w:r w:rsidRPr="005E5D68">
        <w:rPr>
          <w:rFonts w:ascii="Tahoma" w:hAnsi="Tahoma" w:cs="Tahoma"/>
          <w:b/>
          <w:sz w:val="20"/>
          <w:szCs w:val="20"/>
        </w:rPr>
        <w:t>RODO</w:t>
      </w:r>
    </w:p>
    <w:p w:rsidR="00285972" w:rsidRPr="00DE48EB" w:rsidRDefault="00285972" w:rsidP="00AE1E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48EB">
        <w:rPr>
          <w:rFonts w:ascii="Tahoma" w:eastAsia="Calibri" w:hAnsi="Tahoma" w:cs="Tahoma"/>
          <w:sz w:val="20"/>
          <w:szCs w:val="20"/>
        </w:rPr>
        <w:t>Zgodnie z art. 13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DE48EB">
        <w:rPr>
          <w:rFonts w:ascii="Tahoma" w:hAnsi="Tahoma" w:cs="Tahoma"/>
          <w:color w:val="000000"/>
          <w:sz w:val="20"/>
          <w:szCs w:val="20"/>
        </w:rPr>
        <w:t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DE48EB">
        <w:rPr>
          <w:rFonts w:ascii="Tahoma" w:hAnsi="Tahoma" w:cs="Tahoma"/>
          <w:sz w:val="20"/>
          <w:szCs w:val="20"/>
        </w:rPr>
        <w:t>, ze zm.</w:t>
      </w:r>
      <w:r w:rsidRPr="00DE48EB">
        <w:rPr>
          <w:rFonts w:ascii="Tahoma" w:hAnsi="Tahoma" w:cs="Tahoma"/>
          <w:color w:val="000000"/>
          <w:sz w:val="20"/>
          <w:szCs w:val="20"/>
        </w:rPr>
        <w:t xml:space="preserve">), zwanego </w:t>
      </w:r>
      <w:r w:rsidRPr="00DE48EB">
        <w:rPr>
          <w:rFonts w:ascii="Tahoma" w:hAnsi="Tahoma" w:cs="Tahoma"/>
          <w:color w:val="000000"/>
          <w:sz w:val="20"/>
          <w:szCs w:val="20"/>
          <w:lang w:eastAsia="pl-PL"/>
        </w:rPr>
        <w:t xml:space="preserve">dalej „RODO”, informuję, że:  </w:t>
      </w:r>
    </w:p>
    <w:p w:rsidR="00285972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DE48EB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285972" w:rsidRPr="00DE48EB" w:rsidRDefault="00285972" w:rsidP="00AE1E04">
      <w:pPr>
        <w:pStyle w:val="Bezodstpw1"/>
        <w:numPr>
          <w:ilvl w:val="0"/>
          <w:numId w:val="11"/>
        </w:numPr>
        <w:tabs>
          <w:tab w:val="clear" w:pos="360"/>
          <w:tab w:val="num" w:pos="1724"/>
        </w:tabs>
        <w:ind w:left="820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DE48EB">
        <w:rPr>
          <w:rFonts w:ascii="Tahoma" w:eastAsia="MS Mincho" w:hAnsi="Tahoma" w:cs="Tahoma"/>
          <w:color w:val="000000"/>
          <w:sz w:val="20"/>
          <w:szCs w:val="20"/>
          <w:lang w:eastAsia="pl-PL"/>
        </w:rPr>
        <w:lastRenderedPageBreak/>
        <w:t xml:space="preserve">uzyskane w niniejszym postępowaniu dane osobowe przetwarzane będą na podstawie art. 6 ust. 1 lit. b, c i f RODO w celu </w:t>
      </w:r>
      <w:r w:rsidRPr="00DE48EB">
        <w:rPr>
          <w:rFonts w:ascii="Tahoma" w:eastAsia="Cambria" w:hAnsi="Tahoma" w:cs="Tahoma"/>
          <w:color w:val="000000"/>
          <w:sz w:val="20"/>
          <w:szCs w:val="20"/>
          <w:lang w:eastAsia="ar-SA"/>
        </w:rPr>
        <w:t>związanym z tym postępowaniem</w:t>
      </w:r>
      <w:r w:rsidRPr="00DE48EB">
        <w:rPr>
          <w:rFonts w:ascii="Tahoma" w:eastAsia="MS Mincho" w:hAnsi="Tahoma" w:cs="Tahoma"/>
          <w:bCs/>
          <w:color w:val="000000"/>
          <w:sz w:val="20"/>
          <w:szCs w:val="20"/>
          <w:lang w:eastAsia="pl-PL"/>
        </w:rPr>
        <w:t xml:space="preserve">, </w:t>
      </w:r>
      <w:r w:rsidRPr="00DE48EB">
        <w:rPr>
          <w:rFonts w:ascii="Tahoma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DE48EB">
        <w:rPr>
          <w:rFonts w:ascii="Tahoma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ind w:left="820"/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pacing w:after="0" w:line="240" w:lineRule="auto"/>
        <w:ind w:left="820"/>
        <w:contextualSpacing/>
        <w:rPr>
          <w:rFonts w:ascii="Tahoma" w:hAnsi="Tahoma" w:cs="Tahoma"/>
          <w:sz w:val="20"/>
          <w:szCs w:val="20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285972" w:rsidRPr="00DE48EB" w:rsidRDefault="00285972" w:rsidP="00AE1E04">
      <w:pPr>
        <w:numPr>
          <w:ilvl w:val="0"/>
          <w:numId w:val="5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285972" w:rsidRPr="00DE48EB" w:rsidRDefault="00285972" w:rsidP="00AE1E04">
      <w:pPr>
        <w:pStyle w:val="Akapitzlist"/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85972" w:rsidRPr="00DE48EB" w:rsidRDefault="00285972" w:rsidP="00AE1E04">
      <w:pPr>
        <w:numPr>
          <w:ilvl w:val="0"/>
          <w:numId w:val="6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285972" w:rsidRPr="00DE48EB" w:rsidRDefault="00285972" w:rsidP="00AE1E04">
      <w:pPr>
        <w:numPr>
          <w:ilvl w:val="0"/>
          <w:numId w:val="11"/>
        </w:numPr>
        <w:tabs>
          <w:tab w:val="clear" w:pos="360"/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8EB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285972" w:rsidRPr="00DE48EB" w:rsidRDefault="00285972" w:rsidP="00AE1E04">
      <w:pPr>
        <w:pStyle w:val="Akapitzlist"/>
        <w:numPr>
          <w:ilvl w:val="0"/>
          <w:numId w:val="10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DE48EB">
        <w:rPr>
          <w:rFonts w:ascii="Tahoma" w:hAnsi="Tahoma" w:cs="Tahoma"/>
          <w:sz w:val="20"/>
          <w:szCs w:val="20"/>
        </w:rPr>
        <w:t>Wykonawca zapozna osoby, których dane podaje w ramach niniejszego postępowania</w:t>
      </w:r>
      <w:r>
        <w:rPr>
          <w:rFonts w:ascii="Tahoma" w:hAnsi="Tahoma" w:cs="Tahoma"/>
          <w:sz w:val="20"/>
          <w:szCs w:val="20"/>
        </w:rPr>
        <w:br/>
      </w:r>
      <w:r w:rsidRPr="00DE48EB">
        <w:rPr>
          <w:rFonts w:ascii="Tahoma" w:hAnsi="Tahoma" w:cs="Tahoma"/>
          <w:sz w:val="20"/>
          <w:szCs w:val="20"/>
        </w:rPr>
        <w:t>z postanowieniami ust.</w:t>
      </w:r>
      <w:r>
        <w:rPr>
          <w:rFonts w:ascii="Tahoma" w:hAnsi="Tahoma" w:cs="Tahoma"/>
          <w:sz w:val="20"/>
          <w:szCs w:val="20"/>
        </w:rPr>
        <w:t xml:space="preserve"> </w:t>
      </w:r>
      <w:r w:rsidRPr="00DE48EB">
        <w:rPr>
          <w:rFonts w:ascii="Tahoma" w:hAnsi="Tahoma" w:cs="Tahoma"/>
          <w:sz w:val="20"/>
          <w:szCs w:val="20"/>
        </w:rPr>
        <w:t>1.</w:t>
      </w:r>
    </w:p>
    <w:p w:rsidR="008B1AF1" w:rsidRPr="000D0DC0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D0DC0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:rsidR="008B1AF1" w:rsidRPr="00B712DF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B712DF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B712DF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ofertowy</w:t>
      </w:r>
    </w:p>
    <w:p w:rsidR="008B1AF1" w:rsidRPr="00B712DF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Formularz asortymentowo-cenowy</w:t>
      </w:r>
    </w:p>
    <w:p w:rsidR="008B1AF1" w:rsidRPr="00B712DF" w:rsidRDefault="008B1AF1" w:rsidP="00A82580">
      <w:pPr>
        <w:pStyle w:val="Akapitzlist"/>
        <w:numPr>
          <w:ilvl w:val="0"/>
          <w:numId w:val="1"/>
        </w:numPr>
        <w:spacing w:after="0"/>
        <w:contextualSpacing/>
        <w:rPr>
          <w:rFonts w:ascii="Tahoma" w:eastAsia="Cambria" w:hAnsi="Tahoma" w:cs="Tahoma"/>
          <w:sz w:val="20"/>
          <w:szCs w:val="20"/>
        </w:rPr>
      </w:pPr>
      <w:r w:rsidRPr="00B712DF">
        <w:rPr>
          <w:rFonts w:ascii="Tahoma" w:eastAsia="Cambria" w:hAnsi="Tahoma" w:cs="Tahoma"/>
          <w:sz w:val="20"/>
          <w:szCs w:val="20"/>
        </w:rPr>
        <w:t>Projekt  umowy</w:t>
      </w:r>
    </w:p>
    <w:p w:rsidR="00305D4E" w:rsidRPr="00305D4E" w:rsidRDefault="00305D4E" w:rsidP="00305D4E">
      <w:pPr>
        <w:pStyle w:val="Akapitzlist"/>
        <w:numPr>
          <w:ilvl w:val="0"/>
          <w:numId w:val="1"/>
        </w:numPr>
        <w:rPr>
          <w:rFonts w:ascii="Times New Roman" w:eastAsia="Cambria" w:hAnsi="Times New Roman"/>
          <w:sz w:val="24"/>
          <w:szCs w:val="24"/>
        </w:rPr>
      </w:pPr>
      <w:r w:rsidRPr="00B712DF">
        <w:rPr>
          <w:rFonts w:ascii="Tahoma" w:eastAsia="Cambria" w:hAnsi="Tahoma" w:cs="Tahoma"/>
          <w:sz w:val="20"/>
          <w:szCs w:val="20"/>
        </w:rPr>
        <w:t xml:space="preserve">Załączniki do procedury </w:t>
      </w:r>
      <w:r w:rsidR="00B712DF">
        <w:rPr>
          <w:rFonts w:ascii="Tahoma" w:eastAsia="Cambria" w:hAnsi="Tahoma" w:cs="Tahoma"/>
          <w:sz w:val="20"/>
          <w:szCs w:val="20"/>
        </w:rPr>
        <w:t>BHP</w:t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  <w:r w:rsidRPr="00305D4E">
        <w:rPr>
          <w:rFonts w:ascii="Times New Roman" w:eastAsia="Cambria" w:hAnsi="Times New Roman"/>
          <w:sz w:val="24"/>
          <w:szCs w:val="24"/>
        </w:rPr>
        <w:tab/>
      </w:r>
    </w:p>
    <w:p w:rsidR="00305D4E" w:rsidRPr="00305D4E" w:rsidRDefault="00305D4E" w:rsidP="00305D4E">
      <w:pPr>
        <w:contextualSpacing/>
        <w:rPr>
          <w:rFonts w:ascii="Times New Roman" w:hAnsi="Times New Roman"/>
          <w:sz w:val="24"/>
          <w:szCs w:val="24"/>
        </w:rPr>
      </w:pPr>
    </w:p>
    <w:p w:rsidR="008B1AF1" w:rsidRPr="000D0DC0" w:rsidRDefault="008B1AF1" w:rsidP="00501D89">
      <w:pPr>
        <w:spacing w:after="0" w:line="240" w:lineRule="auto"/>
        <w:ind w:left="397" w:firstLine="499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Default="00E60305" w:rsidP="00E60305">
      <w:pPr>
        <w:spacing w:after="0" w:line="240" w:lineRule="auto"/>
        <w:ind w:firstLine="7230"/>
        <w:rPr>
          <w:rFonts w:ascii="Times New Roman" w:hAnsi="Times New Roman"/>
          <w:sz w:val="24"/>
          <w:szCs w:val="24"/>
          <w:lang w:eastAsia="pl-PL"/>
        </w:rPr>
      </w:pPr>
      <w:r w:rsidRPr="00E60305">
        <w:rPr>
          <w:rFonts w:ascii="Times New Roman" w:hAnsi="Times New Roman"/>
          <w:sz w:val="24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22" w:rsidRDefault="004D7E22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D7E22" w:rsidRDefault="004D7E22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D7E22" w:rsidRDefault="004D7E22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D7E22" w:rsidRDefault="004D7E22" w:rsidP="008B1AF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B1AF1" w:rsidRPr="000D0DC0" w:rsidRDefault="008B1AF1" w:rsidP="00E60305">
      <w:pPr>
        <w:rPr>
          <w:rFonts w:ascii="Times New Roman" w:hAnsi="Times New Roman"/>
          <w:sz w:val="24"/>
          <w:szCs w:val="24"/>
          <w:lang w:eastAsia="pl-PL"/>
        </w:rPr>
      </w:pPr>
    </w:p>
    <w:p w:rsidR="008F348B" w:rsidRPr="00501D89" w:rsidRDefault="008B1AF1" w:rsidP="00501D89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DZP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381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4D7E22">
        <w:rPr>
          <w:rFonts w:ascii="Tahoma" w:eastAsia="Times New Roman" w:hAnsi="Tahoma" w:cs="Tahoma"/>
          <w:sz w:val="20"/>
          <w:szCs w:val="20"/>
          <w:lang w:eastAsia="pl-PL"/>
        </w:rPr>
        <w:t>14</w:t>
      </w:r>
      <w:r w:rsidR="00501D89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/202</w:t>
      </w:r>
      <w:r w:rsidR="00B712DF" w:rsidRPr="00B712DF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B712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60305"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8F348B" w:rsidRPr="00B712DF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B712DF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850042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50042">
        <w:rPr>
          <w:rFonts w:ascii="Tahoma" w:eastAsia="Times New Roman" w:hAnsi="Tahoma" w:cs="Tahoma"/>
          <w:sz w:val="16"/>
          <w:szCs w:val="16"/>
          <w:lang w:eastAsia="pl-PL"/>
        </w:rPr>
        <w:t>pieczęć firmowa wykonawcy</w:t>
      </w:r>
    </w:p>
    <w:p w:rsidR="008F348B" w:rsidRPr="00B712DF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B712DF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990919" w:rsidRPr="00B712DF" w:rsidRDefault="00990919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B712DF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  <w:r w:rsidR="00850042">
        <w:rPr>
          <w:rFonts w:ascii="Tahoma" w:hAnsi="Tahoma" w:cs="Tahoma"/>
          <w:sz w:val="20"/>
          <w:szCs w:val="20"/>
        </w:rPr>
        <w:t>..</w:t>
      </w: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</w:p>
    <w:p w:rsidR="007F2470" w:rsidRPr="00B712DF" w:rsidRDefault="007F2470" w:rsidP="00850042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  <w:r w:rsidRPr="00B712DF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7F2470" w:rsidRPr="00B712DF" w:rsidRDefault="007F2470" w:rsidP="00850042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712DF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712DF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712DF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B712DF" w:rsidRDefault="007F2470" w:rsidP="00850042">
      <w:pPr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de-DE" w:eastAsia="pl-PL"/>
        </w:rPr>
      </w:pP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................</w:t>
      </w:r>
      <w:r w:rsidR="00D9210E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</w:t>
      </w:r>
      <w:r w:rsidR="00990919">
        <w:rPr>
          <w:rFonts w:ascii="Tahoma" w:eastAsia="Times New Roman" w:hAnsi="Tahoma" w:cs="Tahoma"/>
          <w:sz w:val="20"/>
          <w:szCs w:val="20"/>
          <w:lang w:val="de-DE" w:eastAsia="pl-PL"/>
        </w:rPr>
        <w:t>...... KRS …………………………………..</w:t>
      </w:r>
    </w:p>
    <w:p w:rsidR="008F348B" w:rsidRPr="00B712DF" w:rsidRDefault="008F348B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  <w:r w:rsidR="00850042">
        <w:rPr>
          <w:rFonts w:ascii="Tahoma" w:eastAsia="Times New Roman" w:hAnsi="Tahoma" w:cs="Tahoma"/>
          <w:sz w:val="20"/>
          <w:szCs w:val="20"/>
          <w:lang w:val="de-DE" w:eastAsia="pl-PL"/>
        </w:rPr>
        <w:t>...</w:t>
      </w:r>
    </w:p>
    <w:p w:rsidR="008F348B" w:rsidRPr="00B712DF" w:rsidRDefault="007563B6" w:rsidP="00850042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e-</w:t>
      </w:r>
      <w:proofErr w:type="spellStart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="008F348B" w:rsidRPr="00B712DF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  <w:r w:rsidR="00850042">
        <w:rPr>
          <w:rFonts w:ascii="Tahoma" w:eastAsia="Times New Roman" w:hAnsi="Tahoma" w:cs="Tahoma"/>
          <w:sz w:val="20"/>
          <w:szCs w:val="20"/>
          <w:lang w:val="de-DE" w:eastAsia="pl-PL"/>
        </w:rPr>
        <w:t>...</w:t>
      </w:r>
    </w:p>
    <w:p w:rsidR="00131C95" w:rsidRPr="00850042" w:rsidRDefault="00131C95" w:rsidP="00850042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16"/>
          <w:szCs w:val="16"/>
          <w:lang w:val="en-US" w:eastAsia="ar-SA"/>
        </w:rPr>
      </w:pPr>
      <w:proofErr w:type="spellStart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numer</w:t>
      </w:r>
      <w:proofErr w:type="spellEnd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proofErr w:type="spellStart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>konta</w:t>
      </w:r>
      <w:proofErr w:type="spellEnd"/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…………………………………………</w:t>
      </w:r>
      <w:r w:rsidR="00850042">
        <w:rPr>
          <w:rFonts w:ascii="Tahoma" w:eastAsia="Times New Roman" w:hAnsi="Tahoma" w:cs="Tahoma"/>
          <w:sz w:val="20"/>
          <w:szCs w:val="20"/>
          <w:lang w:val="en-US" w:eastAsia="ar-SA"/>
        </w:rPr>
        <w:t>…………………..</w:t>
      </w:r>
      <w:r w:rsidRPr="00B712DF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 </w:t>
      </w:r>
      <w:r w:rsidRPr="00850042">
        <w:rPr>
          <w:rFonts w:ascii="Tahoma" w:eastAsia="Times New Roman" w:hAnsi="Tahoma" w:cs="Tahoma"/>
          <w:sz w:val="16"/>
          <w:szCs w:val="16"/>
          <w:lang w:val="en-US" w:eastAsia="ar-SA"/>
        </w:rPr>
        <w:t>(w celu wpisania do umowy – nieobowiązkowo)</w:t>
      </w:r>
    </w:p>
    <w:p w:rsidR="00990919" w:rsidRPr="00B712DF" w:rsidRDefault="00990919" w:rsidP="00B712DF">
      <w:pPr>
        <w:tabs>
          <w:tab w:val="left" w:pos="567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70700C" w:rsidRDefault="00C51FA4" w:rsidP="00C51FA4">
      <w:p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</w:rPr>
        <w:t>1</w:t>
      </w:r>
      <w:r w:rsidRPr="00C51FA4">
        <w:rPr>
          <w:rFonts w:ascii="Tahoma" w:hAnsi="Tahoma" w:cs="Tahoma"/>
          <w:color w:val="000000"/>
          <w:sz w:val="20"/>
          <w:szCs w:val="20"/>
        </w:rPr>
        <w:t xml:space="preserve">.   </w:t>
      </w:r>
      <w:r w:rsidR="008F348B" w:rsidRPr="00C51FA4">
        <w:rPr>
          <w:rFonts w:ascii="Tahoma" w:hAnsi="Tahoma" w:cs="Tahoma"/>
          <w:color w:val="000000"/>
          <w:sz w:val="20"/>
          <w:szCs w:val="20"/>
        </w:rPr>
        <w:t xml:space="preserve">W odpowiedzi na zaproszenie do złożenia oferty  na 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>Obsłu</w:t>
      </w:r>
      <w:r w:rsidR="00C109C7" w:rsidRPr="00C51FA4">
        <w:rPr>
          <w:rFonts w:ascii="Tahoma" w:hAnsi="Tahoma" w:cs="Tahoma"/>
          <w:b/>
          <w:color w:val="000000"/>
          <w:sz w:val="20"/>
          <w:szCs w:val="20"/>
        </w:rPr>
        <w:t>g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 xml:space="preserve">ę serwisową aparatury </w:t>
      </w:r>
      <w:r w:rsidR="00F4238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monitorującej parametry pacjenta</w:t>
      </w:r>
      <w:r w:rsidR="00F42384" w:rsidRPr="00C51FA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516B2" w:rsidRPr="00C51FA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8F348B" w:rsidRPr="00C51FA4">
        <w:rPr>
          <w:rFonts w:ascii="Tahoma" w:hAnsi="Tahoma" w:cs="Tahoma"/>
          <w:color w:val="000000"/>
          <w:sz w:val="20"/>
          <w:szCs w:val="20"/>
        </w:rPr>
        <w:t xml:space="preserve">oferujemy realizację przedmiotowego zamówienia  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>za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A00CF" w:rsidRPr="00C51FA4">
        <w:rPr>
          <w:rFonts w:ascii="Tahoma" w:hAnsi="Tahoma" w:cs="Tahoma"/>
          <w:color w:val="000000"/>
          <w:sz w:val="20"/>
          <w:szCs w:val="20"/>
        </w:rPr>
        <w:t xml:space="preserve">maksymalną </w:t>
      </w:r>
      <w:r w:rsidR="00E71242" w:rsidRPr="00C51FA4">
        <w:rPr>
          <w:rFonts w:ascii="Tahoma" w:hAnsi="Tahoma" w:cs="Tahoma"/>
          <w:color w:val="000000"/>
          <w:sz w:val="20"/>
          <w:szCs w:val="20"/>
        </w:rPr>
        <w:t xml:space="preserve">łączną 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>kwotę określoną w dołączonym formularzu cenowy</w:t>
      </w:r>
      <w:r w:rsidR="00C83B41" w:rsidRPr="00C51FA4">
        <w:rPr>
          <w:rFonts w:ascii="Tahoma" w:hAnsi="Tahoma" w:cs="Tahoma"/>
          <w:color w:val="000000"/>
          <w:sz w:val="20"/>
          <w:szCs w:val="20"/>
        </w:rPr>
        <w:t>m</w:t>
      </w:r>
      <w:r w:rsidR="00DE0E84" w:rsidRPr="00C51FA4">
        <w:rPr>
          <w:rFonts w:ascii="Tahoma" w:hAnsi="Tahoma" w:cs="Tahoma"/>
          <w:color w:val="000000"/>
          <w:sz w:val="20"/>
          <w:szCs w:val="20"/>
        </w:rPr>
        <w:t xml:space="preserve"> w zakresie 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>wskazane</w:t>
      </w:r>
      <w:r w:rsidR="00A43BFE" w:rsidRPr="00C51FA4">
        <w:rPr>
          <w:rFonts w:ascii="Tahoma" w:hAnsi="Tahoma" w:cs="Tahoma"/>
          <w:color w:val="000000"/>
          <w:sz w:val="20"/>
          <w:szCs w:val="20"/>
        </w:rPr>
        <w:t>go w nim pakietu</w:t>
      </w:r>
      <w:r w:rsidR="0070700C" w:rsidRPr="00C51FA4">
        <w:rPr>
          <w:rFonts w:ascii="Tahoma" w:hAnsi="Tahoma" w:cs="Tahoma"/>
          <w:color w:val="000000"/>
          <w:sz w:val="20"/>
          <w:szCs w:val="20"/>
        </w:rPr>
        <w:t>.</w:t>
      </w:r>
    </w:p>
    <w:p w:rsidR="00990919" w:rsidRPr="00C51FA4" w:rsidRDefault="00990919" w:rsidP="002B2C39">
      <w:pPr>
        <w:suppressAutoHyphens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517954" w:rsidRDefault="00517954" w:rsidP="002B2C3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>Termin płatności: w ciągu 30 dni od dnia otrzymania przez Zamawiającego faktury VAT.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276B42" w:rsidRDefault="00BD3F3F" w:rsidP="002B2C3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Oświadczamy, iż </w:t>
      </w:r>
      <w:r w:rsidR="00276B42" w:rsidRPr="00C51FA4">
        <w:rPr>
          <w:rFonts w:ascii="Tahoma" w:hAnsi="Tahoma" w:cs="Tahoma"/>
          <w:color w:val="000000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:rsidR="00990919" w:rsidRPr="00C51FA4" w:rsidRDefault="00990919" w:rsidP="00990919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8B1AF1" w:rsidRPr="00C51FA4" w:rsidRDefault="00C51FA4" w:rsidP="002B2C3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1AF1" w:rsidRPr="00C51FA4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postępowaniu.*</w:t>
      </w:r>
    </w:p>
    <w:p w:rsidR="008B1AF1" w:rsidRPr="00850042" w:rsidRDefault="008B1AF1" w:rsidP="008B1AF1">
      <w:pPr>
        <w:pStyle w:val="Akapitzlist"/>
        <w:spacing w:after="0" w:line="240" w:lineRule="auto"/>
        <w:ind w:left="567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850042">
        <w:rPr>
          <w:rFonts w:ascii="Tahoma" w:hAnsi="Tahoma" w:cs="Tahoma"/>
          <w:i/>
          <w:iCs/>
          <w:color w:val="000000"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990919" w:rsidRPr="00850042" w:rsidRDefault="00990919" w:rsidP="00850042">
      <w:pPr>
        <w:spacing w:after="0" w:line="24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8B1AF1" w:rsidRPr="00A82580" w:rsidRDefault="008B1AF1" w:rsidP="002B2C39">
      <w:pPr>
        <w:pStyle w:val="Akapitzlist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A82580" w:rsidRPr="00C51FA4" w:rsidRDefault="00A82580" w:rsidP="00A82580">
      <w:pPr>
        <w:pStyle w:val="Akapitzlist"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 xml:space="preserve"> z Zamawiającym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</w:r>
      <w:r w:rsidRPr="00C51FA4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990919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</w:t>
      </w:r>
    </w:p>
    <w:p w:rsidR="005069C5" w:rsidRPr="00C51FA4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51FA4">
        <w:rPr>
          <w:rFonts w:ascii="Tahoma" w:hAnsi="Tahoma" w:cs="Tahoma"/>
          <w:bCs/>
          <w:sz w:val="20"/>
          <w:szCs w:val="20"/>
          <w:lang w:eastAsia="ar-SA"/>
        </w:rPr>
        <w:t>tel. lub mail</w:t>
      </w:r>
      <w:r w:rsidR="005069C5" w:rsidRPr="00C51FA4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5069C5" w:rsidRPr="000D0DC0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:rsidR="005069C5" w:rsidRPr="000D0DC0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:rsidR="005069C5" w:rsidRPr="000D0DC0" w:rsidRDefault="008B1AF1" w:rsidP="00501D89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0D0DC0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990919" w:rsidRDefault="008B1AF1" w:rsidP="005069C5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podpis i pieczęć osoby uprawnionej/osób uprawnionych</w:t>
      </w:r>
    </w:p>
    <w:p w:rsidR="00990919" w:rsidRPr="00501D89" w:rsidRDefault="008B1AF1" w:rsidP="00501D89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/>
          <w:iCs/>
          <w:sz w:val="16"/>
          <w:szCs w:val="16"/>
          <w:lang w:eastAsia="ar-SA"/>
        </w:rPr>
      </w:pPr>
      <w:r w:rsidRPr="00990919">
        <w:rPr>
          <w:rFonts w:ascii="Times New Roman" w:hAnsi="Times New Roman"/>
          <w:bCs/>
          <w:i/>
          <w:iCs/>
          <w:sz w:val="16"/>
          <w:szCs w:val="16"/>
          <w:lang w:eastAsia="ar-SA"/>
        </w:rPr>
        <w:t>do reprezentowania Wykonawcy</w:t>
      </w:r>
    </w:p>
    <w:sectPr w:rsidR="00990919" w:rsidRPr="00501D89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E22" w:rsidRDefault="004D7E22" w:rsidP="00921203">
      <w:pPr>
        <w:spacing w:after="0" w:line="240" w:lineRule="auto"/>
      </w:pPr>
      <w:r>
        <w:separator/>
      </w:r>
    </w:p>
  </w:endnote>
  <w:endnote w:type="continuationSeparator" w:id="1">
    <w:p w:rsidR="004D7E22" w:rsidRDefault="004D7E22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E22" w:rsidRDefault="004D7E22" w:rsidP="00921203">
      <w:pPr>
        <w:spacing w:after="0" w:line="240" w:lineRule="auto"/>
      </w:pPr>
      <w:r>
        <w:separator/>
      </w:r>
    </w:p>
  </w:footnote>
  <w:footnote w:type="continuationSeparator" w:id="1">
    <w:p w:rsidR="004D7E22" w:rsidRDefault="004D7E22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3F75AD"/>
    <w:multiLevelType w:val="hybridMultilevel"/>
    <w:tmpl w:val="74C069C6"/>
    <w:name w:val="WW8Num15732"/>
    <w:lvl w:ilvl="0" w:tplc="40125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44459"/>
    <w:multiLevelType w:val="multilevel"/>
    <w:tmpl w:val="F6F4A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7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910158"/>
    <w:multiLevelType w:val="hybridMultilevel"/>
    <w:tmpl w:val="6BA070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D172AFD"/>
    <w:multiLevelType w:val="multilevel"/>
    <w:tmpl w:val="AC7CA0FE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6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1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8385D"/>
    <w:multiLevelType w:val="hybridMultilevel"/>
    <w:tmpl w:val="1C1CDD86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76272"/>
    <w:multiLevelType w:val="hybridMultilevel"/>
    <w:tmpl w:val="E924AF04"/>
    <w:name w:val="WW8Num9983244"/>
    <w:lvl w:ilvl="0" w:tplc="A7BA0C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E1A53"/>
    <w:multiLevelType w:val="hybridMultilevel"/>
    <w:tmpl w:val="13889916"/>
    <w:name w:val="WW8Num283"/>
    <w:lvl w:ilvl="0" w:tplc="34A64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7B18C308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1907CA"/>
    <w:multiLevelType w:val="hybridMultilevel"/>
    <w:tmpl w:val="09685B4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550729D7"/>
    <w:multiLevelType w:val="hybridMultilevel"/>
    <w:tmpl w:val="BDA2A744"/>
    <w:name w:val="WW8Num998324"/>
    <w:lvl w:ilvl="0" w:tplc="5EC074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4A3C0B"/>
    <w:multiLevelType w:val="hybridMultilevel"/>
    <w:tmpl w:val="55121440"/>
    <w:name w:val="WW8Num9983245"/>
    <w:lvl w:ilvl="0" w:tplc="4C0836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77F01"/>
    <w:multiLevelType w:val="hybridMultilevel"/>
    <w:tmpl w:val="7B644F5E"/>
    <w:name w:val="WW8Num157322"/>
    <w:lvl w:ilvl="0" w:tplc="38129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32"/>
  </w:num>
  <w:num w:numId="5">
    <w:abstractNumId w:val="14"/>
  </w:num>
  <w:num w:numId="6">
    <w:abstractNumId w:val="18"/>
  </w:num>
  <w:num w:numId="7">
    <w:abstractNumId w:val="3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2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5"/>
  </w:num>
  <w:num w:numId="27">
    <w:abstractNumId w:val="22"/>
  </w:num>
  <w:num w:numId="28">
    <w:abstractNumId w:val="9"/>
  </w:num>
  <w:num w:numId="29">
    <w:abstractNumId w:val="3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791D"/>
    <w:rsid w:val="000436FC"/>
    <w:rsid w:val="00043E21"/>
    <w:rsid w:val="000453EB"/>
    <w:rsid w:val="000568F9"/>
    <w:rsid w:val="000618F5"/>
    <w:rsid w:val="000737C1"/>
    <w:rsid w:val="0008172B"/>
    <w:rsid w:val="000A43D2"/>
    <w:rsid w:val="000A5D0F"/>
    <w:rsid w:val="000B7BEF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25C6C"/>
    <w:rsid w:val="00131C95"/>
    <w:rsid w:val="00132098"/>
    <w:rsid w:val="001443D7"/>
    <w:rsid w:val="00153C22"/>
    <w:rsid w:val="0015751B"/>
    <w:rsid w:val="0016209B"/>
    <w:rsid w:val="0018148B"/>
    <w:rsid w:val="00191F42"/>
    <w:rsid w:val="001A702E"/>
    <w:rsid w:val="001C65BB"/>
    <w:rsid w:val="001E098F"/>
    <w:rsid w:val="0020375B"/>
    <w:rsid w:val="0020633E"/>
    <w:rsid w:val="00210793"/>
    <w:rsid w:val="002146F7"/>
    <w:rsid w:val="00255568"/>
    <w:rsid w:val="00276B42"/>
    <w:rsid w:val="00285972"/>
    <w:rsid w:val="002938CB"/>
    <w:rsid w:val="002B2C39"/>
    <w:rsid w:val="002C23B2"/>
    <w:rsid w:val="002F216D"/>
    <w:rsid w:val="002F23DF"/>
    <w:rsid w:val="00300159"/>
    <w:rsid w:val="00305D4E"/>
    <w:rsid w:val="003118B5"/>
    <w:rsid w:val="00313DD9"/>
    <w:rsid w:val="00347259"/>
    <w:rsid w:val="003530C7"/>
    <w:rsid w:val="00363435"/>
    <w:rsid w:val="0038689E"/>
    <w:rsid w:val="003944F1"/>
    <w:rsid w:val="003A6467"/>
    <w:rsid w:val="003B7FE6"/>
    <w:rsid w:val="003C3B3E"/>
    <w:rsid w:val="003D4223"/>
    <w:rsid w:val="003D7138"/>
    <w:rsid w:val="003E5CF5"/>
    <w:rsid w:val="003F2B68"/>
    <w:rsid w:val="003F3737"/>
    <w:rsid w:val="0041382A"/>
    <w:rsid w:val="00420738"/>
    <w:rsid w:val="00425C69"/>
    <w:rsid w:val="00431984"/>
    <w:rsid w:val="00443D5D"/>
    <w:rsid w:val="00446AA8"/>
    <w:rsid w:val="00455002"/>
    <w:rsid w:val="0045760E"/>
    <w:rsid w:val="00467BA4"/>
    <w:rsid w:val="004960CF"/>
    <w:rsid w:val="004B4FA3"/>
    <w:rsid w:val="004C1A42"/>
    <w:rsid w:val="004C7DF1"/>
    <w:rsid w:val="004D7E22"/>
    <w:rsid w:val="004D7F8C"/>
    <w:rsid w:val="004F4080"/>
    <w:rsid w:val="00501D89"/>
    <w:rsid w:val="00505B5D"/>
    <w:rsid w:val="005069C5"/>
    <w:rsid w:val="00514527"/>
    <w:rsid w:val="00517954"/>
    <w:rsid w:val="00541C49"/>
    <w:rsid w:val="00546E0C"/>
    <w:rsid w:val="0055092B"/>
    <w:rsid w:val="00573123"/>
    <w:rsid w:val="005A6796"/>
    <w:rsid w:val="005B7225"/>
    <w:rsid w:val="005D5836"/>
    <w:rsid w:val="005E6B43"/>
    <w:rsid w:val="00610328"/>
    <w:rsid w:val="00621065"/>
    <w:rsid w:val="00631020"/>
    <w:rsid w:val="006348BD"/>
    <w:rsid w:val="00641CA8"/>
    <w:rsid w:val="006560E0"/>
    <w:rsid w:val="00664042"/>
    <w:rsid w:val="00676A29"/>
    <w:rsid w:val="00677D0D"/>
    <w:rsid w:val="00691433"/>
    <w:rsid w:val="006A7A8F"/>
    <w:rsid w:val="006B397A"/>
    <w:rsid w:val="006C09F4"/>
    <w:rsid w:val="006C1090"/>
    <w:rsid w:val="006F7153"/>
    <w:rsid w:val="0070700C"/>
    <w:rsid w:val="00711158"/>
    <w:rsid w:val="00711B85"/>
    <w:rsid w:val="00715CD6"/>
    <w:rsid w:val="00716274"/>
    <w:rsid w:val="007228D4"/>
    <w:rsid w:val="00727731"/>
    <w:rsid w:val="00732A6D"/>
    <w:rsid w:val="00733886"/>
    <w:rsid w:val="00736149"/>
    <w:rsid w:val="00737DA3"/>
    <w:rsid w:val="00750105"/>
    <w:rsid w:val="00756338"/>
    <w:rsid w:val="007563B6"/>
    <w:rsid w:val="007732D2"/>
    <w:rsid w:val="00774B54"/>
    <w:rsid w:val="007A187D"/>
    <w:rsid w:val="007A5E87"/>
    <w:rsid w:val="007C09B6"/>
    <w:rsid w:val="007C5EAF"/>
    <w:rsid w:val="007C7D92"/>
    <w:rsid w:val="007F2470"/>
    <w:rsid w:val="007F341C"/>
    <w:rsid w:val="00801214"/>
    <w:rsid w:val="008013BE"/>
    <w:rsid w:val="008028EA"/>
    <w:rsid w:val="00812144"/>
    <w:rsid w:val="00821BC7"/>
    <w:rsid w:val="00832061"/>
    <w:rsid w:val="00835BB1"/>
    <w:rsid w:val="00836940"/>
    <w:rsid w:val="00836E90"/>
    <w:rsid w:val="00841BDB"/>
    <w:rsid w:val="00850042"/>
    <w:rsid w:val="00881C29"/>
    <w:rsid w:val="00887AA6"/>
    <w:rsid w:val="008A5A3C"/>
    <w:rsid w:val="008B1AF1"/>
    <w:rsid w:val="008C1962"/>
    <w:rsid w:val="008C2C06"/>
    <w:rsid w:val="008E5386"/>
    <w:rsid w:val="008E78E9"/>
    <w:rsid w:val="008F348B"/>
    <w:rsid w:val="00914467"/>
    <w:rsid w:val="00921203"/>
    <w:rsid w:val="00922252"/>
    <w:rsid w:val="0093691B"/>
    <w:rsid w:val="00936951"/>
    <w:rsid w:val="00937D19"/>
    <w:rsid w:val="00947E2E"/>
    <w:rsid w:val="00977C01"/>
    <w:rsid w:val="00990919"/>
    <w:rsid w:val="009978CC"/>
    <w:rsid w:val="009A00CF"/>
    <w:rsid w:val="009A5CB1"/>
    <w:rsid w:val="009A6770"/>
    <w:rsid w:val="009E5047"/>
    <w:rsid w:val="00A06103"/>
    <w:rsid w:val="00A11E4C"/>
    <w:rsid w:val="00A14FD9"/>
    <w:rsid w:val="00A21B36"/>
    <w:rsid w:val="00A35892"/>
    <w:rsid w:val="00A43BFE"/>
    <w:rsid w:val="00A476C7"/>
    <w:rsid w:val="00A516B2"/>
    <w:rsid w:val="00A82580"/>
    <w:rsid w:val="00A953D3"/>
    <w:rsid w:val="00AA0336"/>
    <w:rsid w:val="00AC3185"/>
    <w:rsid w:val="00AD7413"/>
    <w:rsid w:val="00AE1E04"/>
    <w:rsid w:val="00AE2DA7"/>
    <w:rsid w:val="00B10DF0"/>
    <w:rsid w:val="00B1472C"/>
    <w:rsid w:val="00B158EA"/>
    <w:rsid w:val="00B25A34"/>
    <w:rsid w:val="00B33113"/>
    <w:rsid w:val="00B33FCE"/>
    <w:rsid w:val="00B65D29"/>
    <w:rsid w:val="00B712DF"/>
    <w:rsid w:val="00B7550A"/>
    <w:rsid w:val="00B808A4"/>
    <w:rsid w:val="00B86F92"/>
    <w:rsid w:val="00B877CB"/>
    <w:rsid w:val="00B90560"/>
    <w:rsid w:val="00B94CEE"/>
    <w:rsid w:val="00B95567"/>
    <w:rsid w:val="00BB1C24"/>
    <w:rsid w:val="00BB2F0F"/>
    <w:rsid w:val="00BB6C12"/>
    <w:rsid w:val="00BD0B14"/>
    <w:rsid w:val="00BD3F3F"/>
    <w:rsid w:val="00BD767D"/>
    <w:rsid w:val="00BE17CE"/>
    <w:rsid w:val="00BF3FFF"/>
    <w:rsid w:val="00C02287"/>
    <w:rsid w:val="00C06C2D"/>
    <w:rsid w:val="00C109C7"/>
    <w:rsid w:val="00C12265"/>
    <w:rsid w:val="00C255EC"/>
    <w:rsid w:val="00C3027B"/>
    <w:rsid w:val="00C32942"/>
    <w:rsid w:val="00C36C05"/>
    <w:rsid w:val="00C46221"/>
    <w:rsid w:val="00C511D0"/>
    <w:rsid w:val="00C51FA4"/>
    <w:rsid w:val="00C6167F"/>
    <w:rsid w:val="00C617F2"/>
    <w:rsid w:val="00C73B67"/>
    <w:rsid w:val="00C83B41"/>
    <w:rsid w:val="00C92A5B"/>
    <w:rsid w:val="00CA22D9"/>
    <w:rsid w:val="00CA42ED"/>
    <w:rsid w:val="00CE48AA"/>
    <w:rsid w:val="00CF737F"/>
    <w:rsid w:val="00D14C04"/>
    <w:rsid w:val="00D1508C"/>
    <w:rsid w:val="00D243D7"/>
    <w:rsid w:val="00D27722"/>
    <w:rsid w:val="00D3078E"/>
    <w:rsid w:val="00D35CB7"/>
    <w:rsid w:val="00D4139C"/>
    <w:rsid w:val="00D55742"/>
    <w:rsid w:val="00D74BB6"/>
    <w:rsid w:val="00D82A22"/>
    <w:rsid w:val="00D87CCB"/>
    <w:rsid w:val="00D90DAD"/>
    <w:rsid w:val="00D9210E"/>
    <w:rsid w:val="00D933F0"/>
    <w:rsid w:val="00DD1D45"/>
    <w:rsid w:val="00DE0E12"/>
    <w:rsid w:val="00DE0E84"/>
    <w:rsid w:val="00DE6302"/>
    <w:rsid w:val="00E22E7E"/>
    <w:rsid w:val="00E2704E"/>
    <w:rsid w:val="00E30A05"/>
    <w:rsid w:val="00E33175"/>
    <w:rsid w:val="00E42B6C"/>
    <w:rsid w:val="00E45E5D"/>
    <w:rsid w:val="00E60305"/>
    <w:rsid w:val="00E71242"/>
    <w:rsid w:val="00E844DC"/>
    <w:rsid w:val="00E91652"/>
    <w:rsid w:val="00E96348"/>
    <w:rsid w:val="00EB0CDF"/>
    <w:rsid w:val="00EB104C"/>
    <w:rsid w:val="00EB1E92"/>
    <w:rsid w:val="00EB2661"/>
    <w:rsid w:val="00ED1766"/>
    <w:rsid w:val="00EE4F4F"/>
    <w:rsid w:val="00EE6712"/>
    <w:rsid w:val="00EF6176"/>
    <w:rsid w:val="00F04EAF"/>
    <w:rsid w:val="00F247A4"/>
    <w:rsid w:val="00F31EAD"/>
    <w:rsid w:val="00F42384"/>
    <w:rsid w:val="00F72161"/>
    <w:rsid w:val="00F83978"/>
    <w:rsid w:val="00F85FF2"/>
    <w:rsid w:val="00FA28DF"/>
    <w:rsid w:val="00FA3A69"/>
    <w:rsid w:val="00FA4EC8"/>
    <w:rsid w:val="00FA6DCF"/>
    <w:rsid w:val="00FC4703"/>
    <w:rsid w:val="00FD6662"/>
    <w:rsid w:val="00FE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Heading">
    <w:name w:val="Heading"/>
    <w:basedOn w:val="Standard"/>
    <w:next w:val="Normalny"/>
    <w:rsid w:val="001C65BB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96A7-7042-4642-9B15-0262B297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2018-10-01T07:13:00Z</dcterms:created>
  <dcterms:modified xsi:type="dcterms:W3CDTF">2022-08-09T09:40:00Z</dcterms:modified>
</cp:coreProperties>
</file>