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54F0" w14:textId="10449DA8" w:rsidR="00E57062" w:rsidRPr="00D001A4" w:rsidRDefault="001D2AD9" w:rsidP="00BB7FBD">
      <w:pPr>
        <w:suppressAutoHyphens w:val="0"/>
        <w:ind w:right="-569"/>
        <w:jc w:val="center"/>
        <w:rPr>
          <w:rFonts w:cs="Tahoma"/>
          <w:lang w:eastAsia="pl-PL"/>
        </w:rPr>
      </w:pPr>
      <w:r w:rsidRPr="00D001A4">
        <w:rPr>
          <w:rFonts w:cs="Tahoma"/>
          <w:b/>
          <w:bCs/>
          <w:lang w:eastAsia="pl-PL"/>
        </w:rPr>
        <w:t>DZP</w:t>
      </w:r>
      <w:r w:rsidR="00C37428" w:rsidRPr="00D001A4">
        <w:rPr>
          <w:rFonts w:cs="Tahoma"/>
          <w:b/>
          <w:bCs/>
          <w:lang w:eastAsia="pl-PL"/>
        </w:rPr>
        <w:t>.</w:t>
      </w:r>
      <w:r w:rsidRPr="00D001A4">
        <w:rPr>
          <w:rFonts w:cs="Tahoma"/>
          <w:b/>
          <w:bCs/>
          <w:lang w:eastAsia="pl-PL"/>
        </w:rPr>
        <w:t>381</w:t>
      </w:r>
      <w:r w:rsidR="00C37428" w:rsidRPr="00D001A4">
        <w:rPr>
          <w:rFonts w:cs="Tahoma"/>
          <w:b/>
          <w:bCs/>
          <w:lang w:eastAsia="pl-PL"/>
        </w:rPr>
        <w:t>.</w:t>
      </w:r>
      <w:r w:rsidR="00680F73" w:rsidRPr="00D001A4">
        <w:rPr>
          <w:rFonts w:cs="Tahoma"/>
          <w:b/>
          <w:bCs/>
          <w:lang w:eastAsia="pl-PL"/>
        </w:rPr>
        <w:t>143B</w:t>
      </w:r>
      <w:r w:rsidR="00DB7D9D" w:rsidRPr="00D001A4">
        <w:rPr>
          <w:rFonts w:cs="Tahoma"/>
          <w:b/>
          <w:bCs/>
          <w:lang w:eastAsia="pl-PL"/>
        </w:rPr>
        <w:t>.2023</w:t>
      </w:r>
      <w:r w:rsidR="00E57062" w:rsidRPr="00D001A4">
        <w:rPr>
          <w:rFonts w:cs="Tahoma"/>
          <w:bCs/>
          <w:lang w:eastAsia="pl-PL"/>
        </w:rPr>
        <w:t xml:space="preserve">   </w:t>
      </w:r>
      <w:r w:rsidR="00E57062" w:rsidRPr="00D001A4">
        <w:rPr>
          <w:rFonts w:cs="Tahoma"/>
          <w:bCs/>
          <w:lang w:eastAsia="pl-PL"/>
        </w:rPr>
        <w:tab/>
      </w:r>
      <w:r w:rsidR="00E57062" w:rsidRPr="00D001A4">
        <w:rPr>
          <w:rFonts w:cs="Tahoma"/>
          <w:bCs/>
          <w:lang w:eastAsia="pl-PL"/>
        </w:rPr>
        <w:tab/>
      </w:r>
      <w:r w:rsidR="00E57062" w:rsidRPr="00D001A4">
        <w:rPr>
          <w:rFonts w:cs="Tahoma"/>
          <w:bCs/>
          <w:lang w:eastAsia="pl-PL"/>
        </w:rPr>
        <w:tab/>
      </w:r>
      <w:r w:rsidR="00E57062" w:rsidRPr="00D001A4">
        <w:rPr>
          <w:rFonts w:cs="Tahoma"/>
          <w:bCs/>
          <w:lang w:eastAsia="pl-PL"/>
        </w:rPr>
        <w:tab/>
      </w:r>
      <w:r w:rsidR="00E57062" w:rsidRPr="00D001A4">
        <w:rPr>
          <w:rFonts w:cs="Tahoma"/>
          <w:bCs/>
          <w:lang w:eastAsia="pl-PL"/>
        </w:rPr>
        <w:tab/>
      </w:r>
      <w:r w:rsidR="00E57062" w:rsidRPr="00D001A4">
        <w:rPr>
          <w:rFonts w:cs="Tahoma"/>
          <w:bCs/>
          <w:lang w:eastAsia="pl-PL"/>
        </w:rPr>
        <w:tab/>
      </w:r>
      <w:r w:rsidR="00E57062" w:rsidRPr="00D001A4">
        <w:rPr>
          <w:rFonts w:cs="Tahoma"/>
          <w:bCs/>
          <w:lang w:eastAsia="pl-PL"/>
        </w:rPr>
        <w:tab/>
      </w:r>
      <w:r w:rsidR="00281D52" w:rsidRPr="00D001A4">
        <w:rPr>
          <w:rFonts w:cs="Tahoma"/>
          <w:bCs/>
          <w:lang w:eastAsia="pl-PL"/>
        </w:rPr>
        <w:tab/>
      </w:r>
      <w:r w:rsidR="00281D52" w:rsidRPr="00D001A4">
        <w:rPr>
          <w:rFonts w:cs="Tahoma"/>
          <w:bCs/>
          <w:lang w:eastAsia="pl-PL"/>
        </w:rPr>
        <w:tab/>
      </w:r>
      <w:r w:rsidR="00E57062" w:rsidRPr="00C12660">
        <w:rPr>
          <w:rFonts w:cs="Tahoma"/>
          <w:b/>
          <w:bCs/>
          <w:color w:val="FF0000"/>
        </w:rPr>
        <w:t>Z</w:t>
      </w:r>
      <w:r w:rsidR="0025196D" w:rsidRPr="00C12660">
        <w:rPr>
          <w:rFonts w:cs="Tahoma"/>
          <w:b/>
          <w:bCs/>
          <w:color w:val="FF0000"/>
        </w:rPr>
        <w:t>modyfikowany</w:t>
      </w:r>
      <w:r w:rsidR="0025196D">
        <w:rPr>
          <w:rFonts w:cs="Tahoma"/>
          <w:b/>
          <w:bCs/>
        </w:rPr>
        <w:t xml:space="preserve"> z</w:t>
      </w:r>
      <w:r w:rsidR="00E57062" w:rsidRPr="00D001A4">
        <w:rPr>
          <w:rFonts w:cs="Tahoma"/>
          <w:b/>
          <w:bCs/>
        </w:rPr>
        <w:t>ałącznik nr 1</w:t>
      </w:r>
    </w:p>
    <w:p w14:paraId="15214DE9" w14:textId="77777777" w:rsidR="00742D96" w:rsidRPr="00D001A4" w:rsidRDefault="00742D96" w:rsidP="00E57062">
      <w:pPr>
        <w:jc w:val="both"/>
        <w:rPr>
          <w:rFonts w:cs="Tahoma"/>
          <w:bCs/>
          <w:lang w:eastAsia="pl-PL"/>
        </w:rPr>
      </w:pPr>
    </w:p>
    <w:p w14:paraId="39B6AB80" w14:textId="77777777" w:rsidR="00E57062" w:rsidRPr="00D001A4" w:rsidRDefault="00C40511" w:rsidP="001B245F">
      <w:pPr>
        <w:ind w:hanging="284"/>
        <w:jc w:val="both"/>
        <w:rPr>
          <w:rFonts w:cs="Tahoma"/>
          <w:lang w:eastAsia="pl-PL"/>
        </w:rPr>
      </w:pPr>
      <w:r w:rsidRPr="00D001A4">
        <w:rPr>
          <w:rFonts w:cs="Tahoma"/>
          <w:bCs/>
          <w:lang w:eastAsia="pl-PL"/>
        </w:rPr>
        <w:t xml:space="preserve">   </w:t>
      </w:r>
    </w:p>
    <w:p w14:paraId="2FDE2EC2" w14:textId="77777777" w:rsidR="00E57062" w:rsidRPr="00D001A4" w:rsidRDefault="00E57062" w:rsidP="00E57062">
      <w:pPr>
        <w:jc w:val="center"/>
        <w:rPr>
          <w:rFonts w:cs="Tahoma"/>
          <w:b/>
          <w:bCs/>
          <w:lang w:eastAsia="pl-PL"/>
        </w:rPr>
      </w:pPr>
    </w:p>
    <w:p w14:paraId="79B49979" w14:textId="77777777" w:rsidR="00BB7FBD" w:rsidRPr="00D001A4" w:rsidRDefault="00BB7FBD" w:rsidP="00E57062">
      <w:pPr>
        <w:jc w:val="center"/>
        <w:rPr>
          <w:rFonts w:cs="Tahoma"/>
          <w:b/>
          <w:bCs/>
          <w:lang w:eastAsia="pl-PL"/>
        </w:rPr>
      </w:pPr>
    </w:p>
    <w:p w14:paraId="20709E5C" w14:textId="77777777" w:rsidR="00E57062" w:rsidRPr="00D001A4" w:rsidRDefault="00E57062" w:rsidP="00E57062">
      <w:pPr>
        <w:jc w:val="center"/>
        <w:rPr>
          <w:rFonts w:cs="Tahoma"/>
          <w:b/>
          <w:bCs/>
          <w:lang w:eastAsia="pl-PL"/>
        </w:rPr>
      </w:pPr>
      <w:r w:rsidRPr="00D001A4">
        <w:rPr>
          <w:rFonts w:cs="Tahoma"/>
          <w:b/>
          <w:bCs/>
          <w:lang w:eastAsia="pl-PL"/>
        </w:rPr>
        <w:t xml:space="preserve">FORMULARZ OFERTOWY DLA UNIWERSYTECKIEGO CENTRUM KLINICZNEGO </w:t>
      </w:r>
      <w:r w:rsidRPr="00D001A4">
        <w:rPr>
          <w:rFonts w:cs="Tahoma"/>
          <w:b/>
          <w:bCs/>
          <w:lang w:eastAsia="pl-PL"/>
        </w:rPr>
        <w:br/>
        <w:t>IM. PROF. K. GIBIŃSKIEGO SUM  W  KATOWICACH</w:t>
      </w:r>
    </w:p>
    <w:p w14:paraId="1B77FC60" w14:textId="77777777" w:rsidR="00E06D7E" w:rsidRPr="00D001A4" w:rsidRDefault="00E06D7E" w:rsidP="00E57062">
      <w:pPr>
        <w:spacing w:line="360" w:lineRule="auto"/>
        <w:jc w:val="both"/>
        <w:rPr>
          <w:rFonts w:cs="Tahoma"/>
          <w:lang w:eastAsia="pl-PL"/>
        </w:rPr>
      </w:pPr>
    </w:p>
    <w:p w14:paraId="6519B741" w14:textId="77777777" w:rsidR="00E57062" w:rsidRPr="00D001A4" w:rsidRDefault="00E57062" w:rsidP="00E57062">
      <w:pPr>
        <w:spacing w:line="360" w:lineRule="auto"/>
        <w:jc w:val="both"/>
        <w:rPr>
          <w:rFonts w:cs="Tahoma"/>
          <w:lang w:eastAsia="pl-PL"/>
        </w:rPr>
      </w:pPr>
      <w:r w:rsidRPr="00D001A4">
        <w:rPr>
          <w:rFonts w:cs="Tahoma"/>
          <w:lang w:eastAsia="pl-PL"/>
        </w:rPr>
        <w:t>Nazwa wykonawcy ..........................................................................................................................</w:t>
      </w:r>
    </w:p>
    <w:p w14:paraId="2698244A" w14:textId="77777777" w:rsidR="00E57062" w:rsidRPr="00D001A4" w:rsidRDefault="00E57062" w:rsidP="00E57062">
      <w:pPr>
        <w:spacing w:line="360" w:lineRule="auto"/>
        <w:jc w:val="both"/>
        <w:rPr>
          <w:rFonts w:cs="Tahoma"/>
          <w:lang w:eastAsia="pl-PL"/>
        </w:rPr>
      </w:pPr>
      <w:r w:rsidRPr="00D001A4">
        <w:rPr>
          <w:rFonts w:cs="Tahoma"/>
          <w:lang w:eastAsia="pl-PL"/>
        </w:rPr>
        <w:t>Siedziba: ...........................................................................................................................................</w:t>
      </w:r>
    </w:p>
    <w:p w14:paraId="35B4DF09" w14:textId="77777777" w:rsidR="00E57062" w:rsidRPr="00D001A4" w:rsidRDefault="00E57062" w:rsidP="00E57062">
      <w:pPr>
        <w:spacing w:line="360" w:lineRule="auto"/>
        <w:jc w:val="both"/>
      </w:pPr>
      <w:r w:rsidRPr="00D001A4">
        <w:t>Adres zamieszkania*………………………………………………………………………………</w:t>
      </w:r>
    </w:p>
    <w:p w14:paraId="76DD1FED" w14:textId="77777777" w:rsidR="0049233A" w:rsidRPr="00D001A4" w:rsidRDefault="0049233A" w:rsidP="0049233A">
      <w:pPr>
        <w:pStyle w:val="Tekstpodstawowywcity21"/>
        <w:ind w:left="0"/>
        <w:rPr>
          <w:i/>
          <w:iCs/>
          <w:sz w:val="20"/>
          <w:szCs w:val="20"/>
        </w:rPr>
      </w:pPr>
      <w:r w:rsidRPr="00D001A4">
        <w:rPr>
          <w:i/>
          <w:iCs/>
          <w:sz w:val="20"/>
          <w:szCs w:val="20"/>
        </w:rPr>
        <w:t>*) dotyczy  osób fizycznych prowadzących działalność gospodarcza oraz  wspólników w spółce cywilnej</w:t>
      </w:r>
    </w:p>
    <w:p w14:paraId="1C1EC820" w14:textId="77777777" w:rsidR="0049233A" w:rsidRPr="00D001A4" w:rsidRDefault="0049233A" w:rsidP="0049233A">
      <w:pPr>
        <w:pStyle w:val="Tekstpodstawowywcity21"/>
        <w:ind w:left="0"/>
        <w:rPr>
          <w:i/>
          <w:iCs/>
          <w:sz w:val="20"/>
          <w:szCs w:val="20"/>
        </w:rPr>
      </w:pPr>
    </w:p>
    <w:p w14:paraId="63F0455F" w14:textId="77777777" w:rsidR="00E57062" w:rsidRPr="00D001A4" w:rsidRDefault="00E57062" w:rsidP="00E57062">
      <w:pPr>
        <w:spacing w:line="360" w:lineRule="auto"/>
        <w:jc w:val="both"/>
        <w:rPr>
          <w:rFonts w:cs="Tahoma"/>
          <w:lang w:eastAsia="pl-PL"/>
        </w:rPr>
      </w:pPr>
      <w:r w:rsidRPr="00D001A4">
        <w:rPr>
          <w:rFonts w:cs="Tahoma"/>
          <w:lang w:eastAsia="pl-PL"/>
        </w:rPr>
        <w:t>REGON</w:t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Pr="00D001A4">
        <w:rPr>
          <w:rFonts w:cs="Tahoma"/>
          <w:lang w:eastAsia="pl-PL"/>
        </w:rPr>
        <w:t>.........................................</w:t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Pr="00D001A4">
        <w:rPr>
          <w:rFonts w:cs="Tahoma"/>
          <w:lang w:eastAsia="pl-PL"/>
        </w:rPr>
        <w:t xml:space="preserve">NIP </w:t>
      </w:r>
      <w:r w:rsidR="0058467A" w:rsidRPr="00D001A4">
        <w:rPr>
          <w:rFonts w:cs="Tahoma"/>
          <w:lang w:eastAsia="pl-PL"/>
        </w:rPr>
        <w:t>..........................................</w:t>
      </w:r>
    </w:p>
    <w:p w14:paraId="13A22DDF" w14:textId="77777777" w:rsidR="00E57062" w:rsidRPr="00D001A4" w:rsidRDefault="00E57062" w:rsidP="00E57062">
      <w:pPr>
        <w:spacing w:line="360" w:lineRule="auto"/>
        <w:rPr>
          <w:rFonts w:cs="Tahoma"/>
          <w:lang w:eastAsia="pl-PL"/>
        </w:rPr>
      </w:pPr>
      <w:r w:rsidRPr="00D001A4">
        <w:rPr>
          <w:rFonts w:cs="Tahoma"/>
          <w:lang w:eastAsia="pl-PL"/>
        </w:rPr>
        <w:t>Tel.</w:t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  <w:t>.........................................</w:t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Pr="00D001A4">
        <w:rPr>
          <w:rFonts w:cs="Tahoma"/>
          <w:lang w:eastAsia="pl-PL"/>
        </w:rPr>
        <w:t xml:space="preserve">fax </w:t>
      </w:r>
      <w:r w:rsidR="0058467A" w:rsidRPr="00D001A4">
        <w:rPr>
          <w:rFonts w:cs="Tahoma"/>
          <w:lang w:eastAsia="pl-PL"/>
        </w:rPr>
        <w:t xml:space="preserve"> ..........................................</w:t>
      </w:r>
    </w:p>
    <w:p w14:paraId="4FC68E1D" w14:textId="77777777" w:rsidR="00895F2B" w:rsidRPr="00D001A4" w:rsidRDefault="00895F2B" w:rsidP="00895F2B">
      <w:pPr>
        <w:spacing w:line="360" w:lineRule="auto"/>
        <w:jc w:val="both"/>
        <w:rPr>
          <w:rFonts w:cs="Tahoma"/>
          <w:lang w:eastAsia="pl-PL"/>
        </w:rPr>
      </w:pPr>
      <w:r w:rsidRPr="00D001A4">
        <w:rPr>
          <w:rFonts w:cs="Tahoma"/>
          <w:lang w:eastAsia="pl-PL"/>
        </w:rPr>
        <w:t xml:space="preserve">e-mail </w:t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="0058467A" w:rsidRPr="00D001A4">
        <w:rPr>
          <w:rFonts w:cs="Tahoma"/>
          <w:lang w:eastAsia="pl-PL"/>
        </w:rPr>
        <w:tab/>
      </w:r>
      <w:r w:rsidRPr="00D001A4">
        <w:rPr>
          <w:rFonts w:cs="Tahoma"/>
          <w:lang w:eastAsia="pl-PL"/>
        </w:rPr>
        <w:t>........................................................</w:t>
      </w:r>
      <w:r w:rsidR="0058467A" w:rsidRPr="00D001A4">
        <w:rPr>
          <w:rFonts w:cs="Tahoma"/>
          <w:lang w:eastAsia="pl-PL"/>
        </w:rPr>
        <w:t>....................................</w:t>
      </w:r>
      <w:r w:rsidRPr="00D001A4">
        <w:rPr>
          <w:rFonts w:cs="Tahoma"/>
          <w:lang w:eastAsia="pl-PL"/>
        </w:rPr>
        <w:t>........</w:t>
      </w:r>
    </w:p>
    <w:p w14:paraId="0F46E107" w14:textId="77777777" w:rsidR="003A4C72" w:rsidRPr="00D001A4" w:rsidRDefault="003A4C72" w:rsidP="00E57062">
      <w:pPr>
        <w:spacing w:line="360" w:lineRule="auto"/>
        <w:jc w:val="both"/>
        <w:rPr>
          <w:rFonts w:cs="Tahoma"/>
          <w:lang w:eastAsia="pl-PL"/>
        </w:rPr>
      </w:pPr>
      <w:r w:rsidRPr="00D001A4">
        <w:rPr>
          <w:rFonts w:cs="Tahoma"/>
          <w:lang w:eastAsia="pl-PL"/>
        </w:rPr>
        <w:t>Adres strony www</w:t>
      </w:r>
      <w:r w:rsidR="0058467A" w:rsidRPr="00D001A4">
        <w:rPr>
          <w:rFonts w:cs="Tahoma"/>
          <w:lang w:eastAsia="pl-PL"/>
        </w:rPr>
        <w:tab/>
      </w:r>
      <w:r w:rsidR="00E57062" w:rsidRPr="00D001A4">
        <w:rPr>
          <w:rFonts w:cs="Tahoma"/>
          <w:lang w:eastAsia="pl-PL"/>
        </w:rPr>
        <w:t>...............................................</w:t>
      </w:r>
      <w:r w:rsidR="0058467A" w:rsidRPr="00D001A4">
        <w:rPr>
          <w:rFonts w:cs="Tahoma"/>
          <w:lang w:eastAsia="pl-PL"/>
        </w:rPr>
        <w:t>...................................</w:t>
      </w:r>
      <w:r w:rsidR="00E57062" w:rsidRPr="00D001A4">
        <w:rPr>
          <w:rFonts w:cs="Tahoma"/>
          <w:lang w:eastAsia="pl-PL"/>
        </w:rPr>
        <w:t xml:space="preserve">. </w:t>
      </w:r>
      <w:r w:rsidR="00E06D7E" w:rsidRPr="00D001A4">
        <w:rPr>
          <w:rFonts w:cs="Tahoma"/>
          <w:lang w:eastAsia="pl-PL"/>
        </w:rPr>
        <w:t>(jeśli istnieje)</w:t>
      </w:r>
    </w:p>
    <w:p w14:paraId="2D339200" w14:textId="77777777" w:rsidR="0020546E" w:rsidRPr="00D001A4" w:rsidRDefault="0020546E" w:rsidP="006B74D3">
      <w:pPr>
        <w:rPr>
          <w:rFonts w:cs="Tahoma"/>
          <w:i/>
          <w:sz w:val="16"/>
          <w:szCs w:val="16"/>
          <w:lang w:eastAsia="pl-PL"/>
        </w:rPr>
      </w:pPr>
      <w:r w:rsidRPr="00D001A4">
        <w:rPr>
          <w:rFonts w:cs="Tahoma"/>
          <w:lang w:eastAsia="pl-PL"/>
        </w:rPr>
        <w:t xml:space="preserve">numer konta …………………………………………………………………………. </w:t>
      </w:r>
      <w:r w:rsidRPr="00D001A4">
        <w:rPr>
          <w:rFonts w:cs="Tahoma"/>
          <w:i/>
          <w:lang w:eastAsia="pl-PL"/>
        </w:rPr>
        <w:t>(w celu wpisania do umowy</w:t>
      </w:r>
      <w:r w:rsidR="006B74D3" w:rsidRPr="00D001A4">
        <w:rPr>
          <w:rFonts w:cs="Tahoma"/>
          <w:i/>
          <w:lang w:eastAsia="pl-PL"/>
        </w:rPr>
        <w:t xml:space="preserve"> - w przypadku nie podania numeru konta Wykonawca zobowiązany jest wpisać numer konta w umowie</w:t>
      </w:r>
      <w:r w:rsidRPr="00D001A4">
        <w:rPr>
          <w:rFonts w:cs="Tahoma"/>
          <w:i/>
          <w:lang w:eastAsia="pl-PL"/>
        </w:rPr>
        <w:t>)</w:t>
      </w:r>
    </w:p>
    <w:p w14:paraId="2E74D647" w14:textId="77777777" w:rsidR="00EA1EE3" w:rsidRPr="00D001A4" w:rsidRDefault="00EA1EE3" w:rsidP="00C40511">
      <w:pPr>
        <w:ind w:left="426" w:hanging="426"/>
        <w:jc w:val="both"/>
        <w:rPr>
          <w:rFonts w:cs="Tahoma"/>
          <w:lang w:eastAsia="pl-PL"/>
        </w:rPr>
      </w:pPr>
    </w:p>
    <w:p w14:paraId="0190BDB5" w14:textId="1364EB21" w:rsidR="00E86FBB" w:rsidRPr="00652805" w:rsidRDefault="003A40DF" w:rsidP="00650CE8">
      <w:pPr>
        <w:numPr>
          <w:ilvl w:val="3"/>
          <w:numId w:val="50"/>
        </w:numPr>
        <w:tabs>
          <w:tab w:val="clear" w:pos="360"/>
        </w:tabs>
        <w:ind w:left="142" w:hanging="284"/>
        <w:jc w:val="both"/>
        <w:rPr>
          <w:rFonts w:cs="Tahoma"/>
          <w:b/>
          <w:lang w:eastAsia="pl-PL"/>
        </w:rPr>
      </w:pPr>
      <w:bookmarkStart w:id="0" w:name="_Hlk502650780"/>
      <w:r w:rsidRPr="00D001A4">
        <w:rPr>
          <w:rFonts w:cs="Tahoma"/>
          <w:lang w:eastAsia="pl-PL"/>
        </w:rPr>
        <w:t xml:space="preserve">Ubiegając się o zamówienie publiczne na </w:t>
      </w:r>
      <w:bookmarkStart w:id="1" w:name="_Hlk502650441"/>
      <w:r w:rsidR="00265EAD" w:rsidRPr="00D001A4">
        <w:rPr>
          <w:rFonts w:cs="Tahoma"/>
          <w:b/>
          <w:lang w:eastAsia="pl-PL"/>
        </w:rPr>
        <w:t>Usługę</w:t>
      </w:r>
      <w:r w:rsidR="00EA16E6" w:rsidRPr="00D001A4">
        <w:rPr>
          <w:rFonts w:cs="Tahoma"/>
          <w:b/>
          <w:lang w:eastAsia="pl-PL"/>
        </w:rPr>
        <w:t xml:space="preserve"> </w:t>
      </w:r>
      <w:r w:rsidR="00265EAD" w:rsidRPr="00D001A4">
        <w:rPr>
          <w:rFonts w:cs="Tahoma"/>
          <w:b/>
          <w:lang w:eastAsia="pl-PL"/>
        </w:rPr>
        <w:t>wdrożenia pracowni mikrobiologii w ramach Zintegrowanego Systemu Informatycznego</w:t>
      </w:r>
      <w:r w:rsidR="00EA16E6" w:rsidRPr="00D001A4">
        <w:rPr>
          <w:rFonts w:cs="Tahoma"/>
          <w:b/>
          <w:lang w:eastAsia="pl-PL"/>
        </w:rPr>
        <w:t xml:space="preserve"> </w:t>
      </w:r>
      <w:r w:rsidR="00800EB6" w:rsidRPr="00D001A4">
        <w:rPr>
          <w:rFonts w:cs="Tahoma"/>
          <w:b/>
          <w:lang w:eastAsia="pl-PL"/>
        </w:rPr>
        <w:t xml:space="preserve"> </w:t>
      </w:r>
      <w:r w:rsidRPr="00D001A4">
        <w:rPr>
          <w:rFonts w:cs="Tahoma"/>
          <w:lang w:eastAsia="pl-PL"/>
        </w:rPr>
        <w:t xml:space="preserve">oferujemy realizację przedmiotowego zamówienia </w:t>
      </w:r>
      <w:r w:rsidRPr="00D001A4">
        <w:t xml:space="preserve">w zakresie objętym specyfikacją warunków zamówienia (dalej w treści: SWZ) za  łączną kwotę określoną </w:t>
      </w:r>
      <w:r w:rsidR="00D001A4">
        <w:t>poniżej:</w:t>
      </w:r>
    </w:p>
    <w:tbl>
      <w:tblPr>
        <w:tblStyle w:val="Tabela-Siatka2"/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3544"/>
        <w:gridCol w:w="852"/>
        <w:gridCol w:w="1415"/>
        <w:gridCol w:w="1419"/>
        <w:gridCol w:w="708"/>
        <w:gridCol w:w="1550"/>
      </w:tblGrid>
      <w:tr w:rsidR="0040494B" w:rsidRPr="0040494B" w14:paraId="43EB54CC" w14:textId="77777777" w:rsidTr="00C12660">
        <w:tc>
          <w:tcPr>
            <w:tcW w:w="280" w:type="pct"/>
          </w:tcPr>
          <w:p w14:paraId="6A4A152B" w14:textId="1B808BA5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bookmarkStart w:id="2" w:name="_Hlk47516231"/>
            <w:bookmarkEnd w:id="0"/>
            <w:bookmarkEnd w:id="1"/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L.P</w:t>
            </w:r>
            <w:r w:rsidR="00747234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763" w:type="pct"/>
          </w:tcPr>
          <w:p w14:paraId="371AF899" w14:textId="77777777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lang w:eastAsia="pl-PL"/>
              </w:rPr>
              <w:t xml:space="preserve">Przedmiot zamówienia  </w:t>
            </w:r>
          </w:p>
        </w:tc>
        <w:tc>
          <w:tcPr>
            <w:tcW w:w="424" w:type="pct"/>
          </w:tcPr>
          <w:p w14:paraId="20BFE797" w14:textId="6B9FAC80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704" w:type="pct"/>
          </w:tcPr>
          <w:p w14:paraId="7D2455CE" w14:textId="39E15481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 xml:space="preserve">Cena jednostkowa netto </w:t>
            </w:r>
          </w:p>
        </w:tc>
        <w:tc>
          <w:tcPr>
            <w:tcW w:w="706" w:type="pct"/>
          </w:tcPr>
          <w:p w14:paraId="75FCCAC0" w14:textId="0A03BDEA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Wartość netto (</w:t>
            </w:r>
            <w:r w:rsidRPr="0040494B"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  <w:t xml:space="preserve">ilość x Cena jednostkowa netto </w:t>
            </w:r>
          </w:p>
        </w:tc>
        <w:tc>
          <w:tcPr>
            <w:tcW w:w="352" w:type="pct"/>
          </w:tcPr>
          <w:p w14:paraId="7DFB1EF5" w14:textId="77777777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Vat</w:t>
            </w:r>
          </w:p>
          <w:p w14:paraId="25DF9CE9" w14:textId="77777777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(%)</w:t>
            </w:r>
          </w:p>
        </w:tc>
        <w:tc>
          <w:tcPr>
            <w:tcW w:w="772" w:type="pct"/>
          </w:tcPr>
          <w:p w14:paraId="0E934C85" w14:textId="77777777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 xml:space="preserve">Wartość brutto </w:t>
            </w:r>
            <w:r w:rsidRPr="0040494B"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  <w:t>(Wartość netto + VAT)</w:t>
            </w:r>
            <w:r w:rsidRPr="0040494B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40494B" w:rsidRPr="0040494B" w14:paraId="7D180AD4" w14:textId="77777777" w:rsidTr="00C12660">
        <w:tc>
          <w:tcPr>
            <w:tcW w:w="280" w:type="pct"/>
          </w:tcPr>
          <w:p w14:paraId="188212BF" w14:textId="2D79EC0B" w:rsidR="0040494B" w:rsidRPr="00C12660" w:rsidRDefault="0040494B" w:rsidP="00CB17C4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pl-PL"/>
              </w:rPr>
            </w:pPr>
            <w:r w:rsidRPr="00C12660">
              <w:rPr>
                <w:color w:val="FF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763" w:type="pct"/>
          </w:tcPr>
          <w:p w14:paraId="1DD2CA1D" w14:textId="003AA6A4" w:rsidR="0040494B" w:rsidRPr="00C12660" w:rsidRDefault="00B341B8" w:rsidP="00C12660">
            <w:pPr>
              <w:suppressAutoHyphens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Usługa wdrożenia (polegająca na w</w:t>
            </w:r>
            <w:r w:rsidR="0040494B"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drożeni</w:t>
            </w:r>
            <w:r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</w:t>
            </w:r>
            <w:r w:rsidR="0040494B"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oraz </w:t>
            </w:r>
            <w:r w:rsidR="0025196D"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konfiguracji </w:t>
            </w:r>
            <w:r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  <w:r w:rsidR="0040494B"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racowni </w:t>
            </w:r>
            <w:r w:rsidRPr="00C126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Diagnostyki Mikrobiologicznej</w:t>
            </w:r>
          </w:p>
          <w:p w14:paraId="5115F4D7" w14:textId="148AAC44" w:rsidR="0040494B" w:rsidRPr="0040494B" w:rsidRDefault="0040494B" w:rsidP="00C12660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24" w:type="pct"/>
          </w:tcPr>
          <w:p w14:paraId="525EB292" w14:textId="68D6A813" w:rsidR="0040494B" w:rsidRPr="0040494B" w:rsidRDefault="00C131D5" w:rsidP="0040494B">
            <w:p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  <w:t xml:space="preserve">1 szt. </w:t>
            </w:r>
          </w:p>
        </w:tc>
        <w:tc>
          <w:tcPr>
            <w:tcW w:w="704" w:type="pct"/>
          </w:tcPr>
          <w:p w14:paraId="15F57C69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</w:tcPr>
          <w:p w14:paraId="05B274CE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52" w:type="pct"/>
          </w:tcPr>
          <w:p w14:paraId="2A37C034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72" w:type="pct"/>
          </w:tcPr>
          <w:p w14:paraId="37D55BAA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40494B" w:rsidRPr="0040494B" w14:paraId="180760AF" w14:textId="77777777" w:rsidTr="00C12660">
        <w:tc>
          <w:tcPr>
            <w:tcW w:w="280" w:type="pct"/>
          </w:tcPr>
          <w:p w14:paraId="70912E1C" w14:textId="61833E44" w:rsidR="0040494B" w:rsidRPr="00C12660" w:rsidRDefault="0025196D" w:rsidP="0040494B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pl-PL"/>
              </w:rPr>
            </w:pPr>
            <w:r w:rsidRPr="00C12660">
              <w:rPr>
                <w:color w:val="FF0000"/>
                <w:sz w:val="22"/>
                <w:szCs w:val="22"/>
                <w:lang w:eastAsia="pl-PL"/>
              </w:rPr>
              <w:t>2.</w:t>
            </w:r>
            <w:r w:rsidR="0040494B" w:rsidRPr="00C12660">
              <w:rPr>
                <w:color w:val="FF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63" w:type="pct"/>
          </w:tcPr>
          <w:p w14:paraId="6AAB9CE8" w14:textId="77777777" w:rsidR="0040494B" w:rsidRPr="0040494B" w:rsidRDefault="0040494B" w:rsidP="00C1266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94B">
              <w:rPr>
                <w:rFonts w:ascii="Times New Roman" w:hAnsi="Times New Roman" w:cs="Times New Roman"/>
                <w:sz w:val="20"/>
                <w:szCs w:val="20"/>
              </w:rPr>
              <w:t>Licencje na interfejsy integracyjne dla aparatów laboratoryjnych</w:t>
            </w:r>
          </w:p>
          <w:p w14:paraId="0CA2E8E7" w14:textId="782F082E" w:rsidR="0040494B" w:rsidRPr="0040494B" w:rsidRDefault="0040494B" w:rsidP="00C12660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24" w:type="pct"/>
          </w:tcPr>
          <w:p w14:paraId="60CD9BCA" w14:textId="6A823108" w:rsidR="0040494B" w:rsidRPr="0040494B" w:rsidRDefault="001B7812" w:rsidP="009453A0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  <w:t>3</w:t>
            </w:r>
            <w:r w:rsidR="0040494B" w:rsidRPr="0040494B"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  <w:t xml:space="preserve"> szt. </w:t>
            </w:r>
          </w:p>
        </w:tc>
        <w:tc>
          <w:tcPr>
            <w:tcW w:w="704" w:type="pct"/>
          </w:tcPr>
          <w:p w14:paraId="4ADE8539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</w:tcPr>
          <w:p w14:paraId="55A9CAAD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52" w:type="pct"/>
          </w:tcPr>
          <w:p w14:paraId="6DD1290F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72" w:type="pct"/>
          </w:tcPr>
          <w:p w14:paraId="0C2118F7" w14:textId="77777777" w:rsidR="0040494B" w:rsidRPr="0040494B" w:rsidRDefault="0040494B" w:rsidP="009453A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7567B" w:rsidRPr="0040494B" w14:paraId="141AC8C2" w14:textId="77777777" w:rsidTr="00C12660">
        <w:tc>
          <w:tcPr>
            <w:tcW w:w="280" w:type="pct"/>
          </w:tcPr>
          <w:p w14:paraId="3620DEB7" w14:textId="77777777" w:rsidR="0027567B" w:rsidRPr="00C12660" w:rsidRDefault="0027567B" w:rsidP="009453A0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pl-PL"/>
              </w:rPr>
            </w:pPr>
          </w:p>
          <w:p w14:paraId="260CECB2" w14:textId="02F89A83" w:rsidR="0027567B" w:rsidRPr="00C12660" w:rsidRDefault="0025196D" w:rsidP="009453A0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pl-PL"/>
              </w:rPr>
            </w:pPr>
            <w:r w:rsidRPr="00C12660">
              <w:rPr>
                <w:color w:val="FF0000"/>
                <w:sz w:val="22"/>
                <w:szCs w:val="22"/>
                <w:lang w:eastAsia="pl-PL"/>
              </w:rPr>
              <w:t>3</w:t>
            </w:r>
            <w:r w:rsidR="0027567B" w:rsidRPr="00C12660">
              <w:rPr>
                <w:color w:val="FF0000"/>
                <w:sz w:val="22"/>
                <w:szCs w:val="22"/>
                <w:lang w:eastAsia="pl-PL"/>
              </w:rPr>
              <w:t>.</w:t>
            </w:r>
          </w:p>
          <w:p w14:paraId="58E136D0" w14:textId="77777777" w:rsidR="0027567B" w:rsidRPr="00C12660" w:rsidRDefault="0027567B" w:rsidP="009453A0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</w:tcPr>
          <w:p w14:paraId="5300B4B6" w14:textId="77777777" w:rsidR="0027567B" w:rsidRPr="0040494B" w:rsidRDefault="0027567B" w:rsidP="00C1266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5D217A37" w14:textId="6517A1CA" w:rsidR="0027567B" w:rsidRPr="0040494B" w:rsidRDefault="0040494B" w:rsidP="00C1266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sz w:val="20"/>
                <w:szCs w:val="20"/>
              </w:rPr>
              <w:t>Asysta techniczna</w:t>
            </w:r>
          </w:p>
        </w:tc>
        <w:tc>
          <w:tcPr>
            <w:tcW w:w="424" w:type="pct"/>
          </w:tcPr>
          <w:p w14:paraId="685A707C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</w:pPr>
          </w:p>
          <w:p w14:paraId="709A4373" w14:textId="70E45769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  <w:t xml:space="preserve">6 </w:t>
            </w:r>
            <w:r w:rsidR="0040494B" w:rsidRPr="0040494B">
              <w:rPr>
                <w:rFonts w:ascii="Times New Roman" w:hAnsi="Times New Roman" w:cs="Times New Roman"/>
                <w:bCs/>
                <w:sz w:val="22"/>
                <w:szCs w:val="22"/>
                <w:lang w:eastAsia="pl-PL"/>
              </w:rPr>
              <w:t xml:space="preserve">miesięcy </w:t>
            </w:r>
          </w:p>
        </w:tc>
        <w:tc>
          <w:tcPr>
            <w:tcW w:w="704" w:type="pct"/>
          </w:tcPr>
          <w:p w14:paraId="691A7D06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383B3EE6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</w:tcPr>
          <w:p w14:paraId="53E8D0B9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259C3AE0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52" w:type="pct"/>
          </w:tcPr>
          <w:p w14:paraId="758B6BE7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00B77688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72" w:type="pct"/>
          </w:tcPr>
          <w:p w14:paraId="194AEB64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6A3526B4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7567B" w:rsidRPr="0040494B" w14:paraId="6599B76D" w14:textId="77777777" w:rsidTr="00C12660">
        <w:tc>
          <w:tcPr>
            <w:tcW w:w="280" w:type="pct"/>
          </w:tcPr>
          <w:p w14:paraId="629471EC" w14:textId="77777777" w:rsidR="0027567B" w:rsidRPr="0040494B" w:rsidRDefault="0027567B" w:rsidP="009453A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890" w:type="pct"/>
            <w:gridSpan w:val="3"/>
          </w:tcPr>
          <w:p w14:paraId="73E35475" w14:textId="77777777" w:rsidR="0027567B" w:rsidRPr="0040494B" w:rsidRDefault="0027567B" w:rsidP="009453A0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40494B">
              <w:rPr>
                <w:rFonts w:ascii="Times New Roman" w:hAnsi="Times New Roman" w:cs="Times New Roman"/>
                <w:b/>
                <w:bCs/>
                <w:lang w:eastAsia="pl-PL"/>
              </w:rPr>
              <w:t>RAZEM</w:t>
            </w:r>
          </w:p>
          <w:p w14:paraId="732BF1A8" w14:textId="77777777" w:rsidR="0027567B" w:rsidRPr="0040494B" w:rsidRDefault="0027567B" w:rsidP="009453A0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</w:tcPr>
          <w:p w14:paraId="77E29C42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52" w:type="pct"/>
          </w:tcPr>
          <w:p w14:paraId="4B919546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40494B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" w:type="pct"/>
          </w:tcPr>
          <w:p w14:paraId="2B187DAA" w14:textId="77777777" w:rsidR="0027567B" w:rsidRPr="0040494B" w:rsidRDefault="0027567B" w:rsidP="009453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bookmarkEnd w:id="2"/>
    </w:tbl>
    <w:p w14:paraId="70BB50C6" w14:textId="77777777" w:rsidR="0027567B" w:rsidRPr="0027567B" w:rsidRDefault="0027567B" w:rsidP="0027567B">
      <w:pPr>
        <w:ind w:left="142"/>
        <w:jc w:val="both"/>
        <w:rPr>
          <w:iCs/>
        </w:rPr>
      </w:pPr>
    </w:p>
    <w:p w14:paraId="4BE7760A" w14:textId="4A4C1D57" w:rsidR="00927D86" w:rsidRPr="00927D86" w:rsidRDefault="00927D86" w:rsidP="00927D86">
      <w:pPr>
        <w:numPr>
          <w:ilvl w:val="3"/>
          <w:numId w:val="110"/>
        </w:numPr>
        <w:jc w:val="both"/>
        <w:rPr>
          <w:b/>
          <w:bCs/>
          <w:iCs/>
          <w:u w:val="single"/>
        </w:rPr>
      </w:pPr>
      <w:r w:rsidRPr="00927D86">
        <w:rPr>
          <w:b/>
          <w:bCs/>
          <w:iCs/>
          <w:u w:val="single"/>
        </w:rPr>
        <w:t xml:space="preserve">Oświadczamy, iż oferujemy następujący czas usunięcia awarii </w:t>
      </w:r>
      <w:r>
        <w:rPr>
          <w:b/>
          <w:bCs/>
          <w:iCs/>
          <w:u w:val="single"/>
        </w:rPr>
        <w:t>krytycznej</w:t>
      </w:r>
      <w:r w:rsidRPr="00927D86">
        <w:rPr>
          <w:b/>
          <w:bCs/>
          <w:iCs/>
          <w:u w:val="single"/>
        </w:rPr>
        <w:t xml:space="preserve">:  </w:t>
      </w:r>
    </w:p>
    <w:p w14:paraId="09A83946" w14:textId="77777777" w:rsidR="00927D86" w:rsidRPr="00927D86" w:rsidRDefault="00927D86" w:rsidP="00927D86">
      <w:pPr>
        <w:numPr>
          <w:ilvl w:val="0"/>
          <w:numId w:val="68"/>
        </w:numPr>
        <w:contextualSpacing/>
        <w:jc w:val="both"/>
        <w:rPr>
          <w:iCs/>
          <w:lang w:val="x-none" w:eastAsia="en-US"/>
        </w:rPr>
      </w:pPr>
      <w:r w:rsidRPr="00927D86">
        <w:rPr>
          <w:iCs/>
          <w:lang w:val="x-none" w:eastAsia="en-US"/>
        </w:rPr>
        <w:t>1 dzień roboczy*</w:t>
      </w:r>
    </w:p>
    <w:p w14:paraId="15A9EB87" w14:textId="77777777" w:rsidR="00927D86" w:rsidRPr="00927D86" w:rsidRDefault="00927D86" w:rsidP="00927D86">
      <w:pPr>
        <w:numPr>
          <w:ilvl w:val="0"/>
          <w:numId w:val="68"/>
        </w:numPr>
        <w:contextualSpacing/>
        <w:jc w:val="both"/>
        <w:rPr>
          <w:iCs/>
          <w:lang w:val="x-none" w:eastAsia="en-US"/>
        </w:rPr>
      </w:pPr>
      <w:r w:rsidRPr="00927D86">
        <w:rPr>
          <w:iCs/>
          <w:lang w:eastAsia="en-US"/>
        </w:rPr>
        <w:t>2</w:t>
      </w:r>
      <w:r w:rsidRPr="00927D86">
        <w:rPr>
          <w:iCs/>
          <w:lang w:val="x-none" w:eastAsia="en-US"/>
        </w:rPr>
        <w:t xml:space="preserve"> </w:t>
      </w:r>
      <w:r w:rsidRPr="00927D86">
        <w:rPr>
          <w:iCs/>
          <w:lang w:eastAsia="en-US"/>
        </w:rPr>
        <w:t xml:space="preserve">dni </w:t>
      </w:r>
      <w:r w:rsidRPr="00927D86">
        <w:rPr>
          <w:iCs/>
          <w:lang w:val="x-none" w:eastAsia="en-US"/>
        </w:rPr>
        <w:t xml:space="preserve"> robocz</w:t>
      </w:r>
      <w:r w:rsidRPr="00927D86">
        <w:rPr>
          <w:iCs/>
          <w:lang w:eastAsia="en-US"/>
        </w:rPr>
        <w:t>e</w:t>
      </w:r>
      <w:r w:rsidRPr="00927D86">
        <w:rPr>
          <w:iCs/>
          <w:lang w:val="x-none" w:eastAsia="en-US"/>
        </w:rPr>
        <w:t>*</w:t>
      </w:r>
    </w:p>
    <w:p w14:paraId="788DBE9D" w14:textId="77777777" w:rsidR="00927D86" w:rsidRPr="00927D86" w:rsidRDefault="00927D86" w:rsidP="00927D86">
      <w:pPr>
        <w:ind w:left="720"/>
        <w:jc w:val="both"/>
        <w:rPr>
          <w:iCs/>
        </w:rPr>
      </w:pPr>
      <w:r w:rsidRPr="00927D86">
        <w:rPr>
          <w:iCs/>
        </w:rPr>
        <w:t xml:space="preserve">* niepotrzebny podpunkt (a lub b) skreślić lub właściwy zaznaczyć </w:t>
      </w:r>
    </w:p>
    <w:p w14:paraId="3410F625" w14:textId="798B1F82" w:rsidR="00927D86" w:rsidRDefault="00927D86" w:rsidP="00927D86">
      <w:pPr>
        <w:ind w:left="426"/>
        <w:jc w:val="both"/>
        <w:rPr>
          <w:i/>
        </w:rPr>
      </w:pPr>
      <w:r w:rsidRPr="00927D86">
        <w:rPr>
          <w:i/>
        </w:rPr>
        <w:t xml:space="preserve">W przypadku nie skreślenia lub nie zaznaczenia żadnego podpunktu Zamawiający przyjmuje, iż Wykonawca oferuje termin </w:t>
      </w:r>
      <w:r>
        <w:rPr>
          <w:i/>
        </w:rPr>
        <w:t>2</w:t>
      </w:r>
      <w:r w:rsidRPr="00927D86">
        <w:rPr>
          <w:i/>
        </w:rPr>
        <w:t xml:space="preserve"> dni robocz</w:t>
      </w:r>
      <w:r>
        <w:rPr>
          <w:i/>
        </w:rPr>
        <w:t>ych</w:t>
      </w:r>
      <w:r w:rsidRPr="00927D86">
        <w:rPr>
          <w:i/>
        </w:rPr>
        <w:t xml:space="preserve"> (tj. liczonego od poniedziałku do piątku za wyjątkiem dni ustawowo wolnych od pracy.)</w:t>
      </w:r>
    </w:p>
    <w:p w14:paraId="1CCD51AB" w14:textId="77777777" w:rsidR="00927D86" w:rsidRDefault="00927D86" w:rsidP="00927D86">
      <w:pPr>
        <w:ind w:left="426"/>
        <w:jc w:val="both"/>
        <w:rPr>
          <w:i/>
        </w:rPr>
      </w:pPr>
    </w:p>
    <w:p w14:paraId="1B6BAF49" w14:textId="6AC79E36" w:rsidR="00927D86" w:rsidRPr="009E2823" w:rsidRDefault="00927D86" w:rsidP="00927D86">
      <w:pPr>
        <w:numPr>
          <w:ilvl w:val="3"/>
          <w:numId w:val="110"/>
        </w:numPr>
        <w:jc w:val="both"/>
        <w:rPr>
          <w:b/>
          <w:bCs/>
          <w:iCs/>
          <w:u w:val="single"/>
        </w:rPr>
      </w:pPr>
      <w:r w:rsidRPr="009E2823">
        <w:rPr>
          <w:b/>
          <w:bCs/>
          <w:iCs/>
          <w:u w:val="single"/>
        </w:rPr>
        <w:t xml:space="preserve">Oświadczamy, iż oferujemy następujący czas usunięcia awarii </w:t>
      </w:r>
      <w:r>
        <w:rPr>
          <w:b/>
          <w:bCs/>
          <w:iCs/>
          <w:u w:val="single"/>
        </w:rPr>
        <w:t>zwykłej</w:t>
      </w:r>
      <w:r w:rsidRPr="009E2823">
        <w:rPr>
          <w:b/>
          <w:bCs/>
          <w:iCs/>
          <w:u w:val="single"/>
        </w:rPr>
        <w:t xml:space="preserve">:  </w:t>
      </w:r>
    </w:p>
    <w:p w14:paraId="0D4D6B3A" w14:textId="77777777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 w:rsidRPr="009E2823">
        <w:rPr>
          <w:rFonts w:ascii="Times New Roman" w:eastAsia="MS Mincho" w:hAnsi="Times New Roman"/>
          <w:iCs/>
          <w:sz w:val="24"/>
          <w:szCs w:val="24"/>
        </w:rPr>
        <w:t>1 dzień roboczy*</w:t>
      </w:r>
    </w:p>
    <w:p w14:paraId="60254B54" w14:textId="4D21159D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lastRenderedPageBreak/>
        <w:t>2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robocz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>e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59B5A55E" w14:textId="26104E15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3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robocz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>e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4CB17BDF" w14:textId="6A155D57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4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robocz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>e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094BF1D6" w14:textId="79D0E3F1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5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robocz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>ych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7E20456F" w14:textId="61D644BD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6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</w:rPr>
        <w:t>roboczych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58176A63" w14:textId="543752B9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7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</w:rPr>
        <w:t>roboczych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1B752946" w14:textId="228EF2EE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8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</w:rPr>
        <w:t>roboczych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46EAB053" w14:textId="67789A2E" w:rsid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9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</w:rPr>
        <w:t>roboczych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2B052A4B" w14:textId="3076E811" w:rsidR="00927D86" w:rsidRPr="00927D86" w:rsidRDefault="00927D86" w:rsidP="00927D86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>
        <w:rPr>
          <w:rFonts w:ascii="Times New Roman" w:eastAsia="MS Mincho" w:hAnsi="Times New Roman"/>
          <w:iCs/>
          <w:sz w:val="24"/>
          <w:szCs w:val="24"/>
          <w:lang w:val="pl-PL"/>
        </w:rPr>
        <w:t>10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  <w:lang w:val="pl-PL"/>
        </w:rPr>
        <w:t xml:space="preserve">dni </w:t>
      </w:r>
      <w:r w:rsidRPr="009E2823">
        <w:rPr>
          <w:rFonts w:ascii="Times New Roman" w:eastAsia="MS Mincho" w:hAnsi="Times New Roman"/>
          <w:iCs/>
          <w:sz w:val="24"/>
          <w:szCs w:val="24"/>
        </w:rPr>
        <w:t xml:space="preserve"> </w:t>
      </w:r>
      <w:r>
        <w:rPr>
          <w:rFonts w:ascii="Times New Roman" w:eastAsia="MS Mincho" w:hAnsi="Times New Roman"/>
          <w:iCs/>
          <w:sz w:val="24"/>
          <w:szCs w:val="24"/>
        </w:rPr>
        <w:t>roboczych</w:t>
      </w:r>
      <w:r w:rsidRPr="009E2823">
        <w:rPr>
          <w:rFonts w:ascii="Times New Roman" w:eastAsia="MS Mincho" w:hAnsi="Times New Roman"/>
          <w:iCs/>
          <w:sz w:val="24"/>
          <w:szCs w:val="24"/>
        </w:rPr>
        <w:t>*</w:t>
      </w:r>
    </w:p>
    <w:p w14:paraId="772B3CFF" w14:textId="77777777" w:rsidR="00927D86" w:rsidRPr="00A51C9A" w:rsidRDefault="00927D86" w:rsidP="00927D86">
      <w:pPr>
        <w:ind w:left="360"/>
        <w:jc w:val="both"/>
        <w:rPr>
          <w:iCs/>
        </w:rPr>
      </w:pPr>
      <w:r w:rsidRPr="00A51C9A">
        <w:rPr>
          <w:iCs/>
        </w:rPr>
        <w:t xml:space="preserve">* niepotrzebne podpunkty skreślić lub właściwy zaznaczyć </w:t>
      </w:r>
    </w:p>
    <w:p w14:paraId="50CFFE58" w14:textId="6C7B1129" w:rsidR="00927D86" w:rsidRPr="00A51C9A" w:rsidRDefault="00927D86" w:rsidP="00927D86">
      <w:pPr>
        <w:ind w:left="426"/>
        <w:jc w:val="both"/>
        <w:rPr>
          <w:rFonts w:eastAsiaTheme="minorHAnsi"/>
        </w:rPr>
      </w:pPr>
      <w:r w:rsidRPr="00A51C9A">
        <w:rPr>
          <w:i/>
        </w:rPr>
        <w:t xml:space="preserve">W przypadku nie skreślenia niepotrzebnych podpunktów lub nie zaznaczenia jednego  podpunktu Zamawiający przyjmuje, iż Wykonawca deklaruje  minimalną wymaganą ilość  t.j. odpowiedź  </w:t>
      </w:r>
      <w:r>
        <w:rPr>
          <w:i/>
        </w:rPr>
        <w:t>l</w:t>
      </w:r>
      <w:r w:rsidRPr="00A51C9A">
        <w:rPr>
          <w:i/>
        </w:rPr>
        <w:t>) „</w:t>
      </w:r>
      <w:r>
        <w:rPr>
          <w:i/>
        </w:rPr>
        <w:t>10 dni roboczych</w:t>
      </w:r>
      <w:r w:rsidRPr="00A51C9A">
        <w:rPr>
          <w:i/>
        </w:rPr>
        <w:t>”</w:t>
      </w:r>
      <w:r w:rsidRPr="00927D86">
        <w:t xml:space="preserve"> </w:t>
      </w:r>
      <w:r w:rsidRPr="00927D86">
        <w:rPr>
          <w:i/>
        </w:rPr>
        <w:t>(tj. liczonego od poniedziałku do piątku za wyjątkiem dni ustawowo wolnych od pracy.)</w:t>
      </w:r>
    </w:p>
    <w:p w14:paraId="1AC63A3C" w14:textId="3436CA32" w:rsidR="00D001A4" w:rsidRPr="00D001A4" w:rsidRDefault="00D001A4" w:rsidP="004E0ACE">
      <w:pPr>
        <w:numPr>
          <w:ilvl w:val="3"/>
          <w:numId w:val="50"/>
        </w:numPr>
        <w:tabs>
          <w:tab w:val="clear" w:pos="360"/>
        </w:tabs>
        <w:ind w:left="142" w:hanging="284"/>
        <w:jc w:val="both"/>
        <w:rPr>
          <w:iCs/>
        </w:rPr>
      </w:pPr>
      <w:r w:rsidRPr="00D001A4">
        <w:rPr>
          <w:iCs/>
        </w:rPr>
        <w:t xml:space="preserve">Oświadczamy, iż możemy świadczyć usługi asysty technicznej w zakresie oprogramowania InfoMedica/AMMS. </w:t>
      </w:r>
    </w:p>
    <w:p w14:paraId="54714D79" w14:textId="501A4497" w:rsidR="008E6E9A" w:rsidRPr="003B1F38" w:rsidRDefault="00784948" w:rsidP="004E0ACE">
      <w:pPr>
        <w:numPr>
          <w:ilvl w:val="3"/>
          <w:numId w:val="50"/>
        </w:numPr>
        <w:tabs>
          <w:tab w:val="clear" w:pos="360"/>
        </w:tabs>
        <w:ind w:left="142" w:hanging="284"/>
        <w:jc w:val="both"/>
        <w:rPr>
          <w:i/>
        </w:rPr>
      </w:pPr>
      <w:r w:rsidRPr="00320233">
        <w:t>Oświadczamy, że wybór naszej oferty nie będzie prowadzić do powstania u Zamawiającego obowiązku podatkowego, w sytuacji</w:t>
      </w:r>
      <w:r w:rsidR="00910E48" w:rsidRPr="00320233">
        <w:t>,</w:t>
      </w:r>
      <w:r w:rsidRPr="00320233">
        <w:t xml:space="preserve"> gdy nie dołączyliśmy do oferty informacji wykonawcy o powstaniu obowiązku podatkowego</w:t>
      </w:r>
      <w:r w:rsidR="00C40511" w:rsidRPr="00320233">
        <w:rPr>
          <w:rFonts w:eastAsia="Calibri"/>
        </w:rPr>
        <w:t>.</w:t>
      </w:r>
    </w:p>
    <w:p w14:paraId="5C98F391" w14:textId="20757693" w:rsidR="003B1F38" w:rsidRPr="003B1F38" w:rsidRDefault="003B1F38" w:rsidP="003B1F38">
      <w:pPr>
        <w:numPr>
          <w:ilvl w:val="3"/>
          <w:numId w:val="50"/>
        </w:numPr>
        <w:tabs>
          <w:tab w:val="clear" w:pos="360"/>
        </w:tabs>
        <w:ind w:left="142" w:hanging="284"/>
        <w:jc w:val="both"/>
        <w:rPr>
          <w:i/>
        </w:rPr>
      </w:pPr>
      <w:r w:rsidRPr="003B1F38">
        <w:rPr>
          <w:iCs/>
        </w:rPr>
        <w:t>Wskazuję część zamówienia …………………………………., którą zamierzam powierzyć podwykonawcom ……………………………………………..……</w:t>
      </w:r>
    </w:p>
    <w:p w14:paraId="72C4E627" w14:textId="77777777" w:rsidR="003B1F38" w:rsidRPr="00A51C9A" w:rsidRDefault="003B1F38" w:rsidP="003B1F38">
      <w:pPr>
        <w:ind w:left="360" w:firstLine="1767"/>
        <w:jc w:val="both"/>
        <w:rPr>
          <w:iCs/>
          <w:sz w:val="16"/>
          <w:szCs w:val="16"/>
        </w:rPr>
      </w:pPr>
      <w:r w:rsidRPr="00A51C9A">
        <w:rPr>
          <w:iCs/>
          <w:sz w:val="16"/>
          <w:szCs w:val="16"/>
        </w:rPr>
        <w:t xml:space="preserve">(proszę wskazać nazwy ewentualnych podwykonawców jeżeli są już znani) </w:t>
      </w:r>
    </w:p>
    <w:p w14:paraId="06BE5644" w14:textId="7F894C1E" w:rsidR="003B1F38" w:rsidRPr="00A51C9A" w:rsidRDefault="003B1F38" w:rsidP="003B1F38">
      <w:pPr>
        <w:ind w:left="360"/>
        <w:jc w:val="both"/>
        <w:rPr>
          <w:i/>
        </w:rPr>
      </w:pPr>
      <w:r w:rsidRPr="00A51C9A">
        <w:rPr>
          <w:i/>
        </w:rPr>
        <w:t xml:space="preserve">(UWAGA: Jeżeli wykonawca zostawi punkt </w:t>
      </w:r>
      <w:r>
        <w:rPr>
          <w:i/>
        </w:rPr>
        <w:t>6</w:t>
      </w:r>
      <w:r w:rsidRPr="00A51C9A">
        <w:rPr>
          <w:i/>
        </w:rPr>
        <w:t xml:space="preserve"> niewypełniony (puste pole wskazania części zamówienia), Zamawiający uzna, iż zamówienie zostanie wykonane siłami własnymi tj. bez udziału podwykonawców).</w:t>
      </w:r>
    </w:p>
    <w:p w14:paraId="19B5F21A" w14:textId="77777777" w:rsidR="008E6E9A" w:rsidRPr="003B1F38" w:rsidRDefault="00E57062" w:rsidP="003B1F38">
      <w:pPr>
        <w:pStyle w:val="Akapitzlist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3B1F38">
        <w:rPr>
          <w:rFonts w:ascii="Times New Roman" w:hAnsi="Times New Roman"/>
          <w:sz w:val="24"/>
          <w:szCs w:val="24"/>
          <w:lang w:eastAsia="pl-PL"/>
        </w:rPr>
        <w:t>Zapoznaliśmy się z</w:t>
      </w:r>
      <w:r w:rsidR="00871B10" w:rsidRPr="003B1F38">
        <w:rPr>
          <w:rFonts w:ascii="Times New Roman" w:hAnsi="Times New Roman"/>
          <w:sz w:val="24"/>
          <w:szCs w:val="24"/>
          <w:lang w:eastAsia="pl-PL"/>
        </w:rPr>
        <w:t xml:space="preserve"> SWZ</w:t>
      </w:r>
      <w:r w:rsidR="002453B8" w:rsidRPr="003B1F38">
        <w:rPr>
          <w:rFonts w:ascii="Times New Roman" w:hAnsi="Times New Roman"/>
          <w:sz w:val="24"/>
          <w:szCs w:val="24"/>
          <w:lang w:eastAsia="pl-PL"/>
        </w:rPr>
        <w:t xml:space="preserve">, nie wnosimy do niej </w:t>
      </w:r>
      <w:r w:rsidRPr="003B1F38">
        <w:rPr>
          <w:rFonts w:ascii="Times New Roman" w:hAnsi="Times New Roman"/>
          <w:sz w:val="24"/>
          <w:szCs w:val="24"/>
          <w:lang w:eastAsia="pl-PL"/>
        </w:rPr>
        <w:t>zastrzeżeń oraz zdobyliśmy konieczne informacje do przygotowania oferty i zobowiązujemy się spełnić wszystkie wymienione w S</w:t>
      </w:r>
      <w:r w:rsidR="00871B10" w:rsidRPr="003B1F38">
        <w:rPr>
          <w:rFonts w:ascii="Times New Roman" w:hAnsi="Times New Roman"/>
          <w:sz w:val="24"/>
          <w:szCs w:val="24"/>
          <w:lang w:eastAsia="pl-PL"/>
        </w:rPr>
        <w:t>WZ</w:t>
      </w:r>
      <w:r w:rsidRPr="003B1F38">
        <w:rPr>
          <w:rFonts w:ascii="Times New Roman" w:hAnsi="Times New Roman"/>
          <w:sz w:val="24"/>
          <w:szCs w:val="24"/>
          <w:lang w:eastAsia="pl-PL"/>
        </w:rPr>
        <w:t xml:space="preserve"> wymagania Zamawiającego</w:t>
      </w:r>
      <w:r w:rsidR="001C3E41" w:rsidRPr="003B1F38">
        <w:rPr>
          <w:rFonts w:ascii="Times New Roman" w:hAnsi="Times New Roman"/>
          <w:sz w:val="24"/>
          <w:szCs w:val="24"/>
          <w:lang w:eastAsia="pl-PL"/>
        </w:rPr>
        <w:t>.</w:t>
      </w:r>
    </w:p>
    <w:p w14:paraId="74158C6F" w14:textId="67DFA9FB" w:rsidR="008E6E9A" w:rsidRPr="003B1F38" w:rsidRDefault="00CC10B0" w:rsidP="003B1F38">
      <w:pPr>
        <w:pStyle w:val="Akapitzlist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3B1F38">
        <w:rPr>
          <w:rFonts w:ascii="Times New Roman" w:hAnsi="Times New Roman"/>
          <w:sz w:val="24"/>
          <w:szCs w:val="24"/>
        </w:rPr>
        <w:t xml:space="preserve">Oświadczamy, że uważamy się </w:t>
      </w:r>
      <w:r w:rsidR="00B4192D" w:rsidRPr="003B1F38">
        <w:rPr>
          <w:rFonts w:ascii="Times New Roman" w:hAnsi="Times New Roman"/>
          <w:sz w:val="24"/>
          <w:szCs w:val="24"/>
        </w:rPr>
        <w:t>związani niniejszą</w:t>
      </w:r>
      <w:r w:rsidRPr="003B1F38">
        <w:rPr>
          <w:rFonts w:ascii="Times New Roman" w:hAnsi="Times New Roman"/>
          <w:sz w:val="24"/>
          <w:szCs w:val="24"/>
        </w:rPr>
        <w:t xml:space="preserve"> ofertą </w:t>
      </w:r>
      <w:r w:rsidR="00F023AA" w:rsidRPr="003B1F38">
        <w:rPr>
          <w:rFonts w:ascii="Times New Roman" w:hAnsi="Times New Roman"/>
          <w:sz w:val="24"/>
          <w:szCs w:val="24"/>
        </w:rPr>
        <w:t xml:space="preserve">do </w:t>
      </w:r>
      <w:r w:rsidR="00B4192D" w:rsidRPr="003B1F38">
        <w:rPr>
          <w:rFonts w:ascii="Times New Roman" w:hAnsi="Times New Roman"/>
          <w:sz w:val="24"/>
          <w:szCs w:val="24"/>
        </w:rPr>
        <w:t>terminu wskazanego</w:t>
      </w:r>
      <w:r w:rsidR="002F6BD3" w:rsidRPr="003B1F38">
        <w:rPr>
          <w:rFonts w:ascii="Times New Roman" w:hAnsi="Times New Roman"/>
          <w:sz w:val="24"/>
          <w:szCs w:val="24"/>
        </w:rPr>
        <w:t xml:space="preserve"> w </w:t>
      </w:r>
      <w:r w:rsidR="00984CC8" w:rsidRPr="003B1F38">
        <w:rPr>
          <w:rFonts w:ascii="Times New Roman" w:hAnsi="Times New Roman"/>
          <w:sz w:val="24"/>
          <w:szCs w:val="24"/>
        </w:rPr>
        <w:t>SWZ</w:t>
      </w:r>
      <w:r w:rsidR="002F6BD3" w:rsidRPr="003B1F38">
        <w:rPr>
          <w:rFonts w:ascii="Times New Roman" w:hAnsi="Times New Roman"/>
          <w:sz w:val="24"/>
          <w:szCs w:val="24"/>
        </w:rPr>
        <w:t xml:space="preserve">.  </w:t>
      </w:r>
      <w:bookmarkStart w:id="3" w:name="_Hlk502650870"/>
    </w:p>
    <w:p w14:paraId="79B978FB" w14:textId="43EB701F" w:rsidR="008E6E9A" w:rsidRPr="003B1F38" w:rsidRDefault="00E97C08" w:rsidP="003B1F38">
      <w:pPr>
        <w:pStyle w:val="Akapitzlist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3B1F38">
        <w:rPr>
          <w:rFonts w:ascii="Times New Roman" w:hAnsi="Times New Roman"/>
          <w:sz w:val="24"/>
          <w:szCs w:val="24"/>
        </w:rPr>
        <w:t xml:space="preserve">W przypadku wybrania naszej oferty jako najkorzystniejszej deklarujemy gotowość podpisania umowy niezwłocznie po upływie </w:t>
      </w:r>
      <w:r w:rsidR="00107D4B" w:rsidRPr="003B1F38">
        <w:rPr>
          <w:rFonts w:ascii="Times New Roman" w:hAnsi="Times New Roman"/>
          <w:sz w:val="24"/>
          <w:szCs w:val="24"/>
        </w:rPr>
        <w:t>5</w:t>
      </w:r>
      <w:r w:rsidRPr="003B1F38">
        <w:rPr>
          <w:rFonts w:ascii="Times New Roman" w:hAnsi="Times New Roman"/>
          <w:sz w:val="24"/>
          <w:szCs w:val="24"/>
        </w:rPr>
        <w:t xml:space="preserve"> dni od </w:t>
      </w:r>
      <w:r w:rsidR="00B4192D" w:rsidRPr="003B1F38">
        <w:rPr>
          <w:rFonts w:ascii="Times New Roman" w:hAnsi="Times New Roman"/>
          <w:sz w:val="24"/>
          <w:szCs w:val="24"/>
        </w:rPr>
        <w:t>przesłania zawiadomienia</w:t>
      </w:r>
      <w:r w:rsidRPr="003B1F38">
        <w:rPr>
          <w:rFonts w:ascii="Times New Roman" w:hAnsi="Times New Roman"/>
          <w:sz w:val="24"/>
          <w:szCs w:val="24"/>
        </w:rPr>
        <w:t xml:space="preserve">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3"/>
    </w:p>
    <w:p w14:paraId="5B631C5C" w14:textId="51809923" w:rsidR="008E6E9A" w:rsidRPr="003B1F38" w:rsidRDefault="00CC10B0" w:rsidP="003B1F38">
      <w:pPr>
        <w:pStyle w:val="Akapitzlist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3B1F38">
        <w:rPr>
          <w:rFonts w:ascii="Times New Roman" w:hAnsi="Times New Roman"/>
          <w:sz w:val="24"/>
          <w:szCs w:val="24"/>
          <w:lang w:eastAsia="pl-PL"/>
        </w:rPr>
        <w:t>Oświadczamy, iż z</w:t>
      </w:r>
      <w:r w:rsidR="00E57062" w:rsidRPr="003B1F38">
        <w:rPr>
          <w:rFonts w:ascii="Times New Roman" w:hAnsi="Times New Roman"/>
          <w:sz w:val="24"/>
          <w:szCs w:val="24"/>
          <w:lang w:eastAsia="pl-PL"/>
        </w:rPr>
        <w:t xml:space="preserve">awarta w </w:t>
      </w:r>
      <w:r w:rsidR="00B4192D" w:rsidRPr="003B1F38">
        <w:rPr>
          <w:rFonts w:ascii="Times New Roman" w:hAnsi="Times New Roman"/>
          <w:sz w:val="24"/>
          <w:szCs w:val="24"/>
          <w:lang w:eastAsia="pl-PL"/>
        </w:rPr>
        <w:t>SWZ treść</w:t>
      </w:r>
      <w:r w:rsidR="00E57062" w:rsidRPr="003B1F38">
        <w:rPr>
          <w:rFonts w:ascii="Times New Roman" w:hAnsi="Times New Roman"/>
          <w:sz w:val="24"/>
          <w:szCs w:val="24"/>
          <w:lang w:eastAsia="pl-PL"/>
        </w:rPr>
        <w:t xml:space="preserve"> wzoru umowy </w:t>
      </w:r>
      <w:r w:rsidR="004269E6" w:rsidRPr="003B1F38">
        <w:rPr>
          <w:rFonts w:ascii="Times New Roman" w:hAnsi="Times New Roman"/>
          <w:sz w:val="24"/>
          <w:szCs w:val="24"/>
          <w:lang w:eastAsia="pl-PL"/>
        </w:rPr>
        <w:t xml:space="preserve">wraz z załącznikami </w:t>
      </w:r>
      <w:r w:rsidR="00E57062" w:rsidRPr="003B1F38">
        <w:rPr>
          <w:rFonts w:ascii="Times New Roman" w:hAnsi="Times New Roman"/>
          <w:sz w:val="24"/>
          <w:szCs w:val="24"/>
          <w:lang w:eastAsia="pl-PL"/>
        </w:rPr>
        <w:t>została przez nas zaakceptowana i zobowiązujemy się w przypadku wyboru naszej oferty do zawarcia umowy na wyżej wymienionych warunkach w miejscu i terminie wyznaczonym przez Zamawiającego</w:t>
      </w:r>
      <w:r w:rsidRPr="003B1F38">
        <w:rPr>
          <w:rFonts w:ascii="Times New Roman" w:hAnsi="Times New Roman"/>
          <w:sz w:val="24"/>
          <w:szCs w:val="24"/>
          <w:lang w:eastAsia="pl-PL"/>
        </w:rPr>
        <w:t>.</w:t>
      </w:r>
    </w:p>
    <w:p w14:paraId="0443D3E9" w14:textId="77777777" w:rsidR="005A5D4E" w:rsidRPr="003B1F38" w:rsidRDefault="00BC0EFB" w:rsidP="003B1F38">
      <w:pPr>
        <w:pStyle w:val="Akapitzlist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3B1F38">
        <w:rPr>
          <w:rFonts w:ascii="Times New Roman" w:hAnsi="Times New Roman"/>
          <w:sz w:val="24"/>
          <w:szCs w:val="24"/>
        </w:rPr>
        <w:t xml:space="preserve">Oświadczam, </w:t>
      </w:r>
      <w:r w:rsidR="005A5D4E" w:rsidRPr="003B1F38">
        <w:rPr>
          <w:rFonts w:ascii="Times New Roman" w:hAnsi="Times New Roman"/>
          <w:sz w:val="24"/>
          <w:szCs w:val="24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="005A5D4E" w:rsidRPr="003B1F38">
        <w:rPr>
          <w:rFonts w:ascii="Times New Roman" w:hAnsi="Times New Roman"/>
          <w:sz w:val="24"/>
          <w:szCs w:val="24"/>
        </w:rPr>
        <w:br/>
      </w:r>
      <w:r w:rsidR="005A5D4E" w:rsidRPr="003B1F38">
        <w:rPr>
          <w:rFonts w:ascii="Times New Roman" w:hAnsi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392546FF" w14:textId="38018385" w:rsidR="00E1446D" w:rsidRPr="003B1F38" w:rsidRDefault="00E57062" w:rsidP="003B1F38">
      <w:pPr>
        <w:pStyle w:val="Akapitzlist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3B1F38">
        <w:rPr>
          <w:rFonts w:ascii="Times New Roman" w:hAnsi="Times New Roman"/>
          <w:iCs/>
          <w:sz w:val="24"/>
          <w:szCs w:val="24"/>
          <w:lang w:eastAsia="pl-PL"/>
        </w:rPr>
        <w:t xml:space="preserve">Znając treść art. 297 §1 Kodeksu </w:t>
      </w:r>
      <w:r w:rsidR="00B4192D" w:rsidRPr="003B1F38">
        <w:rPr>
          <w:rFonts w:ascii="Times New Roman" w:hAnsi="Times New Roman"/>
          <w:iCs/>
          <w:sz w:val="24"/>
          <w:szCs w:val="24"/>
          <w:lang w:eastAsia="pl-PL"/>
        </w:rPr>
        <w:t>Karnego</w:t>
      </w:r>
      <w:r w:rsidR="00B4192D" w:rsidRPr="003B1F38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oświadczamy</w:t>
      </w:r>
      <w:r w:rsidRPr="003B1F38">
        <w:rPr>
          <w:rFonts w:ascii="Times New Roman" w:hAnsi="Times New Roman"/>
          <w:sz w:val="24"/>
          <w:szCs w:val="24"/>
          <w:lang w:eastAsia="pl-PL"/>
        </w:rPr>
        <w:t>, że dane zawarte</w:t>
      </w:r>
      <w:r w:rsidRPr="003B1F38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3B1F38">
        <w:rPr>
          <w:rFonts w:ascii="Times New Roman" w:hAnsi="Times New Roman"/>
          <w:sz w:val="24"/>
          <w:szCs w:val="24"/>
          <w:lang w:eastAsia="pl-PL"/>
        </w:rPr>
        <w:t>w ofercie, dokumentach i oświadczeniach</w:t>
      </w:r>
      <w:r w:rsidR="00FF4621" w:rsidRPr="003B1F38">
        <w:rPr>
          <w:rFonts w:ascii="Times New Roman" w:hAnsi="Times New Roman"/>
          <w:sz w:val="24"/>
          <w:szCs w:val="24"/>
          <w:lang w:eastAsia="pl-PL"/>
        </w:rPr>
        <w:t xml:space="preserve"> są </w:t>
      </w:r>
      <w:r w:rsidR="00E97C08" w:rsidRPr="003B1F38">
        <w:rPr>
          <w:rFonts w:ascii="Times New Roman" w:hAnsi="Times New Roman"/>
          <w:sz w:val="24"/>
          <w:szCs w:val="24"/>
          <w:lang w:eastAsia="pl-PL"/>
        </w:rPr>
        <w:t xml:space="preserve">aktualne oraz </w:t>
      </w:r>
      <w:r w:rsidR="00FF4621" w:rsidRPr="003B1F38">
        <w:rPr>
          <w:rFonts w:ascii="Times New Roman" w:hAnsi="Times New Roman"/>
          <w:sz w:val="24"/>
          <w:szCs w:val="24"/>
          <w:lang w:eastAsia="pl-PL"/>
        </w:rPr>
        <w:t>zgodne ze stanem faktycznym na dzień składania ofert</w:t>
      </w:r>
      <w:r w:rsidR="005B686F" w:rsidRPr="003B1F38">
        <w:rPr>
          <w:rFonts w:ascii="Times New Roman" w:hAnsi="Times New Roman"/>
          <w:sz w:val="24"/>
          <w:szCs w:val="24"/>
          <w:lang w:eastAsia="pl-PL"/>
        </w:rPr>
        <w:t>.</w:t>
      </w:r>
    </w:p>
    <w:p w14:paraId="662164B3" w14:textId="77777777" w:rsidR="00BC0EFB" w:rsidRPr="003B1F38" w:rsidRDefault="00BC0EFB" w:rsidP="00BC0EFB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lang w:val="x-none"/>
        </w:rPr>
      </w:pPr>
    </w:p>
    <w:p w14:paraId="2A210C7B" w14:textId="1C6A4615" w:rsidR="00BA54CC" w:rsidRPr="003B1F38" w:rsidRDefault="00BA54CC" w:rsidP="003B1F38">
      <w:pPr>
        <w:pStyle w:val="Tekstpodstawowy"/>
        <w:numPr>
          <w:ilvl w:val="0"/>
          <w:numId w:val="115"/>
        </w:numPr>
      </w:pPr>
      <w:r w:rsidRPr="003B1F38">
        <w:t>Do kontaktów z Wykonawcą upoważniamy: ……………………………(nieobowiązkowo)</w:t>
      </w:r>
    </w:p>
    <w:p w14:paraId="50E8A246" w14:textId="77777777" w:rsidR="00BA54CC" w:rsidRPr="003B1F38" w:rsidRDefault="00BA54CC" w:rsidP="00BA54CC">
      <w:pPr>
        <w:pStyle w:val="Tekstpodstawowy"/>
        <w:ind w:left="660" w:firstLine="60"/>
      </w:pPr>
    </w:p>
    <w:p w14:paraId="07A63E3C" w14:textId="77777777" w:rsidR="00BA54CC" w:rsidRPr="003B1F38" w:rsidRDefault="00BA54CC" w:rsidP="00BA54CC">
      <w:pPr>
        <w:pStyle w:val="Tekstpodstawowy"/>
      </w:pPr>
      <w:r w:rsidRPr="003B1F38">
        <w:lastRenderedPageBreak/>
        <w:t xml:space="preserve">Tel. .................................................... (nieobowiązkowo)            </w:t>
      </w:r>
    </w:p>
    <w:p w14:paraId="0FAE3F5E" w14:textId="77777777" w:rsidR="00BA54CC" w:rsidRPr="003B1F38" w:rsidRDefault="00BA54CC" w:rsidP="00BA54CC">
      <w:pPr>
        <w:pStyle w:val="Tekstpodstawowy"/>
      </w:pPr>
    </w:p>
    <w:p w14:paraId="2AC1BC23" w14:textId="77777777" w:rsidR="00BA54CC" w:rsidRPr="003B1F38" w:rsidRDefault="00BA54CC" w:rsidP="00BA54CC">
      <w:pPr>
        <w:pStyle w:val="Tekstpodstawowy"/>
      </w:pPr>
      <w:r w:rsidRPr="003B1F38">
        <w:t>Fax. .................................................... (nieobowiązkowo)</w:t>
      </w:r>
    </w:p>
    <w:p w14:paraId="655B4D06" w14:textId="77777777" w:rsidR="00BA54CC" w:rsidRPr="003B1F38" w:rsidRDefault="00BA54CC" w:rsidP="00BA54CC">
      <w:pPr>
        <w:pStyle w:val="Tekstpodstawowy"/>
        <w:ind w:left="660"/>
      </w:pPr>
    </w:p>
    <w:p w14:paraId="7AA6D5DD" w14:textId="77777777" w:rsidR="00BA54CC" w:rsidRPr="003B1F38" w:rsidRDefault="00BA54CC" w:rsidP="00BA54CC">
      <w:pPr>
        <w:widowControl w:val="0"/>
        <w:autoSpaceDE w:val="0"/>
        <w:autoSpaceDN w:val="0"/>
        <w:adjustRightInd w:val="0"/>
      </w:pPr>
      <w:r w:rsidRPr="003B1F38">
        <w:t>Adres e-mail …………………………(nieobowiązkowo)</w:t>
      </w:r>
    </w:p>
    <w:p w14:paraId="6D6774B2" w14:textId="77777777" w:rsidR="00107D4B" w:rsidRPr="003B1F38" w:rsidRDefault="00107D4B" w:rsidP="00107D4B">
      <w:pPr>
        <w:pStyle w:val="Tekstpodstawowy"/>
        <w:rPr>
          <w:b/>
          <w:lang w:val="pl-PL"/>
        </w:rPr>
      </w:pPr>
    </w:p>
    <w:p w14:paraId="34F4C2C8" w14:textId="77777777" w:rsidR="00186BA7" w:rsidRPr="003B1F38" w:rsidRDefault="00186BA7" w:rsidP="003B1F38">
      <w:pPr>
        <w:numPr>
          <w:ilvl w:val="0"/>
          <w:numId w:val="115"/>
        </w:numPr>
        <w:suppressAutoHyphens w:val="0"/>
        <w:autoSpaceDE w:val="0"/>
        <w:autoSpaceDN w:val="0"/>
        <w:adjustRightInd w:val="0"/>
        <w:ind w:left="142" w:hanging="426"/>
        <w:jc w:val="both"/>
        <w:rPr>
          <w:rFonts w:eastAsia="TimesNewRoman"/>
          <w:lang w:eastAsia="pl-PL"/>
        </w:rPr>
      </w:pPr>
      <w:r w:rsidRPr="003B1F38">
        <w:t>Rodzaj Wykonawcy:</w:t>
      </w:r>
    </w:p>
    <w:p w14:paraId="2CE13EB6" w14:textId="77777777" w:rsidR="00186BA7" w:rsidRPr="003B1F38" w:rsidRDefault="00186BA7" w:rsidP="00186BA7">
      <w:pPr>
        <w:jc w:val="both"/>
        <w:rPr>
          <w:bCs/>
        </w:rPr>
      </w:pPr>
    </w:p>
    <w:p w14:paraId="582F8D9A" w14:textId="77777777" w:rsidR="00186BA7" w:rsidRPr="003B1F38" w:rsidRDefault="00186BA7" w:rsidP="00800EB6">
      <w:pPr>
        <w:numPr>
          <w:ilvl w:val="0"/>
          <w:numId w:val="51"/>
        </w:numPr>
        <w:jc w:val="both"/>
        <w:rPr>
          <w:bCs/>
        </w:rPr>
      </w:pPr>
      <w:r w:rsidRPr="003B1F38">
        <w:rPr>
          <w:bCs/>
        </w:rPr>
        <w:t>Mikroprzedsiębiorstwo*</w:t>
      </w:r>
    </w:p>
    <w:p w14:paraId="335843B5" w14:textId="77777777" w:rsidR="00186BA7" w:rsidRPr="003B1F38" w:rsidRDefault="00186BA7" w:rsidP="00800EB6">
      <w:pPr>
        <w:numPr>
          <w:ilvl w:val="0"/>
          <w:numId w:val="51"/>
        </w:numPr>
        <w:jc w:val="both"/>
        <w:rPr>
          <w:bCs/>
        </w:rPr>
      </w:pPr>
      <w:r w:rsidRPr="003B1F38">
        <w:rPr>
          <w:bCs/>
        </w:rPr>
        <w:t>Małe przedsiębiorstwo*</w:t>
      </w:r>
    </w:p>
    <w:p w14:paraId="5C2A4CC5" w14:textId="77777777" w:rsidR="00186BA7" w:rsidRPr="003B1F38" w:rsidRDefault="00186BA7" w:rsidP="00800EB6">
      <w:pPr>
        <w:numPr>
          <w:ilvl w:val="0"/>
          <w:numId w:val="51"/>
        </w:numPr>
        <w:jc w:val="both"/>
        <w:rPr>
          <w:bCs/>
        </w:rPr>
      </w:pPr>
      <w:r w:rsidRPr="003B1F38">
        <w:rPr>
          <w:bCs/>
        </w:rPr>
        <w:t>Średnie przedsiębiorstwo*</w:t>
      </w:r>
    </w:p>
    <w:p w14:paraId="5DD00F7C" w14:textId="77777777" w:rsidR="00186BA7" w:rsidRPr="003B1F38" w:rsidRDefault="00186BA7" w:rsidP="00800EB6">
      <w:pPr>
        <w:numPr>
          <w:ilvl w:val="0"/>
          <w:numId w:val="51"/>
        </w:numPr>
        <w:jc w:val="both"/>
        <w:rPr>
          <w:bCs/>
        </w:rPr>
      </w:pPr>
      <w:r w:rsidRPr="003B1F38">
        <w:rPr>
          <w:bCs/>
        </w:rPr>
        <w:t xml:space="preserve">Jednoosobowa działalnością gospodarczą </w:t>
      </w:r>
      <w:r w:rsidR="00D4564D" w:rsidRPr="003B1F38">
        <w:rPr>
          <w:bCs/>
        </w:rPr>
        <w:t>*</w:t>
      </w:r>
    </w:p>
    <w:p w14:paraId="11EEF3CC" w14:textId="77777777" w:rsidR="00186BA7" w:rsidRPr="003B1F38" w:rsidRDefault="00186BA7" w:rsidP="00800EB6">
      <w:pPr>
        <w:numPr>
          <w:ilvl w:val="0"/>
          <w:numId w:val="51"/>
        </w:numPr>
        <w:jc w:val="both"/>
        <w:rPr>
          <w:bCs/>
        </w:rPr>
      </w:pPr>
      <w:r w:rsidRPr="003B1F38">
        <w:rPr>
          <w:bCs/>
        </w:rPr>
        <w:t>Osoba fizyczna nieprowadząca działalności gospodarczej</w:t>
      </w:r>
      <w:r w:rsidR="00D4564D" w:rsidRPr="003B1F38">
        <w:rPr>
          <w:bCs/>
        </w:rPr>
        <w:t>*</w:t>
      </w:r>
    </w:p>
    <w:p w14:paraId="170B943B" w14:textId="77777777" w:rsidR="00186BA7" w:rsidRPr="003B1F38" w:rsidRDefault="00EB141B" w:rsidP="00800EB6">
      <w:pPr>
        <w:numPr>
          <w:ilvl w:val="0"/>
          <w:numId w:val="51"/>
        </w:numPr>
        <w:jc w:val="both"/>
        <w:rPr>
          <w:bCs/>
        </w:rPr>
      </w:pPr>
      <w:r w:rsidRPr="003B1F38">
        <w:rPr>
          <w:bCs/>
        </w:rPr>
        <w:t>Duże przedsiębiorstwo</w:t>
      </w:r>
      <w:r w:rsidR="00186BA7" w:rsidRPr="003B1F38">
        <w:rPr>
          <w:bCs/>
        </w:rPr>
        <w:t>*</w:t>
      </w:r>
    </w:p>
    <w:p w14:paraId="32425AF9" w14:textId="77777777" w:rsidR="00EB141B" w:rsidRPr="003B1F38" w:rsidRDefault="00EB141B" w:rsidP="00800EB6">
      <w:pPr>
        <w:numPr>
          <w:ilvl w:val="0"/>
          <w:numId w:val="51"/>
        </w:numPr>
        <w:jc w:val="both"/>
        <w:rPr>
          <w:bCs/>
        </w:rPr>
      </w:pPr>
      <w:r w:rsidRPr="003B1F38">
        <w:rPr>
          <w:bCs/>
        </w:rPr>
        <w:t>Inny rodzaj*</w:t>
      </w:r>
    </w:p>
    <w:p w14:paraId="36A8DD7F" w14:textId="77777777" w:rsidR="00186BA7" w:rsidRPr="003B1F38" w:rsidRDefault="00186BA7" w:rsidP="00186BA7">
      <w:pPr>
        <w:jc w:val="both"/>
        <w:rPr>
          <w:b/>
        </w:rPr>
      </w:pPr>
    </w:p>
    <w:p w14:paraId="07461F37" w14:textId="77777777" w:rsidR="00186BA7" w:rsidRPr="003B1F38" w:rsidRDefault="00186BA7" w:rsidP="00186BA7">
      <w:pPr>
        <w:jc w:val="both"/>
      </w:pPr>
      <w:r w:rsidRPr="003B1F38">
        <w:t>(*Niewłaściwe skreślić lub właściwe zaznaczyć – punkt nieobowiązkowy)</w:t>
      </w:r>
    </w:p>
    <w:p w14:paraId="28283ECC" w14:textId="77777777" w:rsidR="00107D4B" w:rsidRPr="003B1F38" w:rsidRDefault="00107D4B" w:rsidP="00107D4B">
      <w:pPr>
        <w:ind w:left="284" w:hanging="142"/>
        <w:jc w:val="both"/>
      </w:pPr>
    </w:p>
    <w:p w14:paraId="0783E5DF" w14:textId="77777777" w:rsidR="00AD524D" w:rsidRPr="003B1F38" w:rsidRDefault="00AD524D" w:rsidP="00564059">
      <w:pPr>
        <w:rPr>
          <w:i/>
          <w:lang w:eastAsia="pl-PL"/>
        </w:rPr>
      </w:pPr>
    </w:p>
    <w:sectPr w:rsidR="00AD524D" w:rsidRPr="003B1F38" w:rsidSect="00FC57FA">
      <w:pgSz w:w="11905" w:h="16837"/>
      <w:pgMar w:top="567" w:right="1134" w:bottom="567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D8A9" w14:textId="77777777" w:rsidR="006B4959" w:rsidRDefault="006B4959">
      <w:r>
        <w:separator/>
      </w:r>
    </w:p>
  </w:endnote>
  <w:endnote w:type="continuationSeparator" w:id="0">
    <w:p w14:paraId="2EF291DB" w14:textId="77777777" w:rsidR="006B4959" w:rsidRDefault="006B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Mincho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7DFE" w14:textId="77777777" w:rsidR="006B4959" w:rsidRDefault="006B4959">
      <w:r>
        <w:separator/>
      </w:r>
    </w:p>
  </w:footnote>
  <w:footnote w:type="continuationSeparator" w:id="0">
    <w:p w14:paraId="740F44D8" w14:textId="77777777" w:rsidR="006B4959" w:rsidRDefault="006B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7820D37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ascii="Times New Roman" w:eastAsia="Times New Roman" w:hAnsi="Times New Roman" w:cs="Tahoma"/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 w15:restartNumberingAfterBreak="0">
    <w:nsid w:val="00000006"/>
    <w:multiLevelType w:val="multilevel"/>
    <w:tmpl w:val="E6CCAED4"/>
    <w:name w:val="WW8Num132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425AE204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3FE6DAA0"/>
    <w:name w:val="WW8Num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6DE33E0"/>
    <w:name w:val="WW8Num14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38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18" w15:restartNumberingAfterBreak="0">
    <w:nsid w:val="00000014"/>
    <w:multiLevelType w:val="singleLevel"/>
    <w:tmpl w:val="E702B5A8"/>
    <w:name w:val="WW8Num390"/>
    <w:lvl w:ilvl="0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9" w15:restartNumberingAfterBreak="0">
    <w:nsid w:val="00000015"/>
    <w:multiLevelType w:val="multilevel"/>
    <w:tmpl w:val="00000015"/>
    <w:name w:val="WW8Num4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6"/>
    <w:multiLevelType w:val="multilevel"/>
    <w:tmpl w:val="85C8AC9E"/>
    <w:name w:val="WW8Num55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2222B904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7234D606"/>
    <w:name w:val="WW8Num2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45FE8B8A"/>
    <w:name w:val="WW8Num2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4" w15:restartNumberingAfterBreak="0">
    <w:nsid w:val="0000001A"/>
    <w:multiLevelType w:val="singleLevel"/>
    <w:tmpl w:val="FFBC82AC"/>
    <w:name w:val="WW8Num551"/>
    <w:lvl w:ilvl="0">
      <w:start w:val="1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25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singleLevel"/>
    <w:tmpl w:val="0000001E"/>
    <w:name w:val="WW8Num755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8" w15:restartNumberingAfterBreak="0">
    <w:nsid w:val="0000001F"/>
    <w:multiLevelType w:val="singleLevel"/>
    <w:tmpl w:val="0000001F"/>
    <w:name w:val="WW8Num7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29" w15:restartNumberingAfterBreak="0">
    <w:nsid w:val="00000025"/>
    <w:multiLevelType w:val="singleLevel"/>
    <w:tmpl w:val="604CE1A2"/>
    <w:name w:val="WW8Num990"/>
    <w:lvl w:ilvl="0">
      <w:start w:val="1"/>
      <w:numFmt w:val="lowerLetter"/>
      <w:lvlText w:val="%1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0" w15:restartNumberingAfterBreak="0">
    <w:nsid w:val="00000026"/>
    <w:multiLevelType w:val="multilevel"/>
    <w:tmpl w:val="282A592A"/>
    <w:name w:val="WW8Num998"/>
    <w:lvl w:ilvl="0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8"/>
    <w:multiLevelType w:val="singleLevel"/>
    <w:tmpl w:val="00000028"/>
    <w:name w:val="WW8Num11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32" w15:restartNumberingAfterBreak="0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33" w15:restartNumberingAfterBreak="0">
    <w:nsid w:val="00000031"/>
    <w:multiLevelType w:val="singleLevel"/>
    <w:tmpl w:val="00000031"/>
    <w:name w:val="WW8Num86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34" w15:restartNumberingAfterBreak="0">
    <w:nsid w:val="00EB6511"/>
    <w:multiLevelType w:val="hybridMultilevel"/>
    <w:tmpl w:val="307A3F86"/>
    <w:lvl w:ilvl="0" w:tplc="30D48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ED2D0A"/>
    <w:multiLevelType w:val="hybridMultilevel"/>
    <w:tmpl w:val="15A4A8A0"/>
    <w:name w:val="WW8Num40423"/>
    <w:lvl w:ilvl="0" w:tplc="B6C63EA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1E54DC7"/>
    <w:multiLevelType w:val="multilevel"/>
    <w:tmpl w:val="445E500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38" w15:restartNumberingAfterBreak="0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24E1240"/>
    <w:multiLevelType w:val="hybridMultilevel"/>
    <w:tmpl w:val="72FEF0F2"/>
    <w:name w:val="WW8Num784"/>
    <w:lvl w:ilvl="0" w:tplc="657A719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2AB0E9C"/>
    <w:multiLevelType w:val="hybridMultilevel"/>
    <w:tmpl w:val="4C6E7522"/>
    <w:name w:val="WW8Num90222222222"/>
    <w:lvl w:ilvl="0" w:tplc="461289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3C95338"/>
    <w:multiLevelType w:val="hybridMultilevel"/>
    <w:tmpl w:val="B4AEE52E"/>
    <w:name w:val="WW8Num90222222"/>
    <w:lvl w:ilvl="0" w:tplc="48E4AA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3EF2072"/>
    <w:multiLevelType w:val="hybridMultilevel"/>
    <w:tmpl w:val="EE9A0964"/>
    <w:name w:val="WW8Num3123"/>
    <w:lvl w:ilvl="0" w:tplc="C22CCBDA">
      <w:start w:val="1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40E3C1A"/>
    <w:multiLevelType w:val="hybridMultilevel"/>
    <w:tmpl w:val="CAB625BE"/>
    <w:name w:val="WW8Num1322323"/>
    <w:lvl w:ilvl="0" w:tplc="2C5AEA3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5082C04"/>
    <w:multiLevelType w:val="hybridMultilevel"/>
    <w:tmpl w:val="6016C634"/>
    <w:name w:val="WW8Num132232"/>
    <w:lvl w:ilvl="0" w:tplc="33D6017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52632D6"/>
    <w:multiLevelType w:val="hybridMultilevel"/>
    <w:tmpl w:val="064AB81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5D45025"/>
    <w:multiLevelType w:val="hybridMultilevel"/>
    <w:tmpl w:val="24DC990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30D48D2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5F07545"/>
    <w:multiLevelType w:val="hybridMultilevel"/>
    <w:tmpl w:val="A1FA6EA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64112EE"/>
    <w:multiLevelType w:val="hybridMultilevel"/>
    <w:tmpl w:val="D166C0DE"/>
    <w:lvl w:ilvl="0" w:tplc="966ADD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1" w15:restartNumberingAfterBreak="0">
    <w:nsid w:val="06731297"/>
    <w:multiLevelType w:val="hybridMultilevel"/>
    <w:tmpl w:val="C0AE7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A45EB2"/>
    <w:multiLevelType w:val="hybridMultilevel"/>
    <w:tmpl w:val="DFE02D82"/>
    <w:name w:val="WW8Num13223"/>
    <w:lvl w:ilvl="0" w:tplc="4686E2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07A91E58"/>
    <w:multiLevelType w:val="hybridMultilevel"/>
    <w:tmpl w:val="AA285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8182294"/>
    <w:multiLevelType w:val="hybridMultilevel"/>
    <w:tmpl w:val="CBFC3052"/>
    <w:name w:val="WW8Num3122"/>
    <w:lvl w:ilvl="0" w:tplc="966671D8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AFF111A"/>
    <w:multiLevelType w:val="multilevel"/>
    <w:tmpl w:val="45A65D5E"/>
    <w:name w:val="WW8Num2622222322222232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0B865556"/>
    <w:multiLevelType w:val="hybridMultilevel"/>
    <w:tmpl w:val="213C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BAB6087"/>
    <w:multiLevelType w:val="hybridMultilevel"/>
    <w:tmpl w:val="AC7EE9A8"/>
    <w:name w:val="WW8Num412232"/>
    <w:lvl w:ilvl="0" w:tplc="2864E1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C4443B4"/>
    <w:multiLevelType w:val="hybridMultilevel"/>
    <w:tmpl w:val="08560B3C"/>
    <w:name w:val="WW8Num2623"/>
    <w:lvl w:ilvl="0" w:tplc="C7DAA4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CD02D1B"/>
    <w:multiLevelType w:val="hybridMultilevel"/>
    <w:tmpl w:val="4C7249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06459E"/>
    <w:multiLevelType w:val="hybridMultilevel"/>
    <w:tmpl w:val="E4C85652"/>
    <w:name w:val="WW8Num724"/>
    <w:lvl w:ilvl="0" w:tplc="A93854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DB624BD"/>
    <w:multiLevelType w:val="hybridMultilevel"/>
    <w:tmpl w:val="6A1872E6"/>
    <w:name w:val="WW8Num21122"/>
    <w:lvl w:ilvl="0" w:tplc="9BA0BF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062F9B6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E254DB7"/>
    <w:multiLevelType w:val="hybridMultilevel"/>
    <w:tmpl w:val="76529C28"/>
    <w:name w:val="WW8Num211233"/>
    <w:lvl w:ilvl="0" w:tplc="1BB2E4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E2A0A0D"/>
    <w:multiLevelType w:val="hybridMultilevel"/>
    <w:tmpl w:val="693C9002"/>
    <w:name w:val="WW8Num902222234"/>
    <w:lvl w:ilvl="0" w:tplc="5A34CF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E475B54"/>
    <w:multiLevelType w:val="hybridMultilevel"/>
    <w:tmpl w:val="55AE732A"/>
    <w:name w:val="WW8Num211"/>
    <w:lvl w:ilvl="0" w:tplc="2E2234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FE164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BCC55A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0F7C408F"/>
    <w:multiLevelType w:val="hybridMultilevel"/>
    <w:tmpl w:val="E4786604"/>
    <w:lvl w:ilvl="0" w:tplc="FE7EDE0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2062A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B073D3"/>
    <w:multiLevelType w:val="hybridMultilevel"/>
    <w:tmpl w:val="537ACC20"/>
    <w:name w:val="WW8Num21123332222"/>
    <w:lvl w:ilvl="0" w:tplc="F768D47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10774C7"/>
    <w:multiLevelType w:val="multilevel"/>
    <w:tmpl w:val="5F7C902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6" w15:restartNumberingAfterBreak="0">
    <w:nsid w:val="11A06836"/>
    <w:multiLevelType w:val="hybridMultilevel"/>
    <w:tmpl w:val="6AB07E30"/>
    <w:name w:val="WW8Num551232233"/>
    <w:lvl w:ilvl="0" w:tplc="E8DA8F78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13374D03"/>
    <w:multiLevelType w:val="hybridMultilevel"/>
    <w:tmpl w:val="76225FCA"/>
    <w:name w:val="WW8Num2112322"/>
    <w:lvl w:ilvl="0" w:tplc="8B8E5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34560B6"/>
    <w:multiLevelType w:val="hybridMultilevel"/>
    <w:tmpl w:val="4A0C38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13D15DCC"/>
    <w:multiLevelType w:val="multilevel"/>
    <w:tmpl w:val="0C2C3C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8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8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2F0FCC"/>
    <w:multiLevelType w:val="hybridMultilevel"/>
    <w:tmpl w:val="9184F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EA1B8A"/>
    <w:multiLevelType w:val="hybridMultilevel"/>
    <w:tmpl w:val="834C82AC"/>
    <w:lvl w:ilvl="0" w:tplc="94F8853C">
      <w:start w:val="2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8327056"/>
    <w:multiLevelType w:val="hybridMultilevel"/>
    <w:tmpl w:val="E84085D6"/>
    <w:name w:val="WW8Num9022222223222"/>
    <w:lvl w:ilvl="0" w:tplc="0346DC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87E4605"/>
    <w:multiLevelType w:val="hybridMultilevel"/>
    <w:tmpl w:val="D6AADF74"/>
    <w:name w:val="WW8Num1523"/>
    <w:lvl w:ilvl="0" w:tplc="489E46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196A30FB"/>
    <w:multiLevelType w:val="hybridMultilevel"/>
    <w:tmpl w:val="AFBAECB6"/>
    <w:name w:val="WW8Num2112332"/>
    <w:lvl w:ilvl="0" w:tplc="B678B8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9A462F1"/>
    <w:multiLevelType w:val="hybridMultilevel"/>
    <w:tmpl w:val="1076D1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9E81BCC"/>
    <w:multiLevelType w:val="hybridMultilevel"/>
    <w:tmpl w:val="792273A8"/>
    <w:name w:val="WW8Num26422"/>
    <w:lvl w:ilvl="0" w:tplc="1E02A88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A829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A130C7E"/>
    <w:multiLevelType w:val="hybridMultilevel"/>
    <w:tmpl w:val="E408887C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A5F52CB"/>
    <w:multiLevelType w:val="hybridMultilevel"/>
    <w:tmpl w:val="3E024CE2"/>
    <w:lvl w:ilvl="0" w:tplc="8492384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B76A13D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D70015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7E8DC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272C91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A04F9F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34C1A0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9CC3C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F60929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1A6127A2"/>
    <w:multiLevelType w:val="hybridMultilevel"/>
    <w:tmpl w:val="6C487E1C"/>
    <w:name w:val="WW8Num312"/>
    <w:lvl w:ilvl="0" w:tplc="D944B23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B1476E0"/>
    <w:multiLevelType w:val="hybridMultilevel"/>
    <w:tmpl w:val="BB60D9C4"/>
    <w:name w:val="WW8Num492"/>
    <w:lvl w:ilvl="0" w:tplc="8CA8B40E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5A7ED2"/>
    <w:multiLevelType w:val="hybridMultilevel"/>
    <w:tmpl w:val="006A4CC6"/>
    <w:name w:val="WW8Num7842"/>
    <w:lvl w:ilvl="0" w:tplc="6CC8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98A44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B6F2A68"/>
    <w:multiLevelType w:val="hybridMultilevel"/>
    <w:tmpl w:val="C15EB81C"/>
    <w:name w:val="WW8Num902222"/>
    <w:lvl w:ilvl="0" w:tplc="E4FC4F8C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D050C7E"/>
    <w:multiLevelType w:val="hybridMultilevel"/>
    <w:tmpl w:val="D592DE92"/>
    <w:lvl w:ilvl="0" w:tplc="2EFCF7EC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8" w15:restartNumberingAfterBreak="0">
    <w:nsid w:val="1D224B52"/>
    <w:multiLevelType w:val="hybridMultilevel"/>
    <w:tmpl w:val="78908D88"/>
    <w:name w:val="WW8Num293"/>
    <w:lvl w:ilvl="0" w:tplc="666EDF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1EA12BA9"/>
    <w:multiLevelType w:val="multilevel"/>
    <w:tmpl w:val="AA9A7A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02" w15:restartNumberingAfterBreak="0">
    <w:nsid w:val="1EAC65E8"/>
    <w:multiLevelType w:val="hybridMultilevel"/>
    <w:tmpl w:val="18908ACE"/>
    <w:name w:val="WW8Num9022"/>
    <w:lvl w:ilvl="0" w:tplc="8556D4AA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1F0E17F8"/>
    <w:multiLevelType w:val="hybridMultilevel"/>
    <w:tmpl w:val="FE7443A4"/>
    <w:name w:val="WW8Num32322222232"/>
    <w:lvl w:ilvl="0" w:tplc="915031B4">
      <w:start w:val="1"/>
      <w:numFmt w:val="decimal"/>
      <w:lvlText w:val="%1."/>
      <w:lvlJc w:val="center"/>
      <w:pPr>
        <w:ind w:left="720" w:hanging="360"/>
      </w:pPr>
      <w:rPr>
        <w:sz w:val="20"/>
      </w:rPr>
    </w:lvl>
    <w:lvl w:ilvl="1" w:tplc="75081D28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C463D2"/>
    <w:multiLevelType w:val="multilevel"/>
    <w:tmpl w:val="EC6219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74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5" w15:restartNumberingAfterBreak="0">
    <w:nsid w:val="200803BD"/>
    <w:multiLevelType w:val="hybridMultilevel"/>
    <w:tmpl w:val="4D6C75FC"/>
    <w:name w:val="WW8Num22242"/>
    <w:lvl w:ilvl="0" w:tplc="A96AC8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DF0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C4F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AF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CB9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6AB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A4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639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CA0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03964BA"/>
    <w:multiLevelType w:val="hybridMultilevel"/>
    <w:tmpl w:val="174C023C"/>
    <w:name w:val="WW8Num551232252"/>
    <w:lvl w:ilvl="0" w:tplc="91C240D6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07C7B21"/>
    <w:multiLevelType w:val="hybridMultilevel"/>
    <w:tmpl w:val="FD8EE6DA"/>
    <w:name w:val="WW8Num5752"/>
    <w:lvl w:ilvl="0" w:tplc="93A813D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1DC3E44"/>
    <w:multiLevelType w:val="hybridMultilevel"/>
    <w:tmpl w:val="E5F21C00"/>
    <w:name w:val="WW8Num31222"/>
    <w:lvl w:ilvl="0" w:tplc="4F3414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223A3D4E"/>
    <w:multiLevelType w:val="hybridMultilevel"/>
    <w:tmpl w:val="18641B1A"/>
    <w:name w:val="WW8Num90222223"/>
    <w:lvl w:ilvl="0" w:tplc="BE7E5E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2B06B00"/>
    <w:multiLevelType w:val="hybridMultilevel"/>
    <w:tmpl w:val="44725360"/>
    <w:name w:val="WW8Num264224"/>
    <w:lvl w:ilvl="0" w:tplc="8E803E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22F716AF"/>
    <w:multiLevelType w:val="hybridMultilevel"/>
    <w:tmpl w:val="EA52C9FE"/>
    <w:name w:val="WW8Num133"/>
    <w:lvl w:ilvl="0" w:tplc="BBE61A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6F2E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84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69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A7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A3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A49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6E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3A06338"/>
    <w:multiLevelType w:val="hybridMultilevel"/>
    <w:tmpl w:val="58BCBD36"/>
    <w:name w:val="WW8Num9022222"/>
    <w:lvl w:ilvl="0" w:tplc="3A58C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3E36731"/>
    <w:multiLevelType w:val="hybridMultilevel"/>
    <w:tmpl w:val="5ED212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4371756"/>
    <w:multiLevelType w:val="multilevel"/>
    <w:tmpl w:val="AA9A7A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117" w15:restartNumberingAfterBreak="0">
    <w:nsid w:val="247265FA"/>
    <w:multiLevelType w:val="hybridMultilevel"/>
    <w:tmpl w:val="FDEE1D98"/>
    <w:name w:val="WW8Num222"/>
    <w:lvl w:ilvl="0" w:tplc="67AC8E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45EB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26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25520375"/>
    <w:multiLevelType w:val="hybridMultilevel"/>
    <w:tmpl w:val="F41ED37C"/>
    <w:name w:val="WW8Num4922"/>
    <w:lvl w:ilvl="0" w:tplc="A53A282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54746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0A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A4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6F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6F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00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E6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AD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57A70DB"/>
    <w:multiLevelType w:val="hybridMultilevel"/>
    <w:tmpl w:val="B4D25772"/>
    <w:lvl w:ilvl="0" w:tplc="7090D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5EF75A3"/>
    <w:multiLevelType w:val="multilevel"/>
    <w:tmpl w:val="80969840"/>
    <w:name w:val="WW8Num152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2" w15:restartNumberingAfterBreak="0">
    <w:nsid w:val="26084201"/>
    <w:multiLevelType w:val="hybridMultilevel"/>
    <w:tmpl w:val="4C4EC246"/>
    <w:name w:val="WW8Num1573222332"/>
    <w:lvl w:ilvl="0" w:tplc="E57C42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90C411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A5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26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6E6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AD2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E3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2A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ABE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266F2DD6"/>
    <w:multiLevelType w:val="hybridMultilevel"/>
    <w:tmpl w:val="522E4488"/>
    <w:lvl w:ilvl="0" w:tplc="1A7441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28335BBD"/>
    <w:multiLevelType w:val="hybridMultilevel"/>
    <w:tmpl w:val="85D4841E"/>
    <w:name w:val="WW8Num2112333222"/>
    <w:lvl w:ilvl="0" w:tplc="DCC863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2704914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D832B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E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C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68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6F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63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C2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28AD3D78"/>
    <w:multiLevelType w:val="hybridMultilevel"/>
    <w:tmpl w:val="E73693E8"/>
    <w:lvl w:ilvl="0" w:tplc="30D48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8B55C9F"/>
    <w:multiLevelType w:val="hybridMultilevel"/>
    <w:tmpl w:val="08BC6854"/>
    <w:name w:val="WW8Num26222223222222222"/>
    <w:lvl w:ilvl="0" w:tplc="05444BC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7046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8EB7D43"/>
    <w:multiLevelType w:val="hybridMultilevel"/>
    <w:tmpl w:val="8A186402"/>
    <w:name w:val="WW8Num902222222322"/>
    <w:lvl w:ilvl="0" w:tplc="A5FAE9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290B412F"/>
    <w:multiLevelType w:val="hybridMultilevel"/>
    <w:tmpl w:val="77F8019E"/>
    <w:lvl w:ilvl="0" w:tplc="145EB92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512B11"/>
    <w:multiLevelType w:val="hybridMultilevel"/>
    <w:tmpl w:val="41AA8E22"/>
    <w:name w:val="WW8Num9982"/>
    <w:lvl w:ilvl="0" w:tplc="D222E856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2ABF1DFC"/>
    <w:multiLevelType w:val="hybridMultilevel"/>
    <w:tmpl w:val="0EDA3734"/>
    <w:name w:val="WW8Num9022222223"/>
    <w:lvl w:ilvl="0" w:tplc="A928E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67C3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2D6E0179"/>
    <w:multiLevelType w:val="hybridMultilevel"/>
    <w:tmpl w:val="78C6C620"/>
    <w:name w:val="WW8Num494"/>
    <w:lvl w:ilvl="0" w:tplc="04150019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56A8F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2DFD6E9C"/>
    <w:multiLevelType w:val="multilevel"/>
    <w:tmpl w:val="E114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1049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2E010705"/>
    <w:multiLevelType w:val="hybridMultilevel"/>
    <w:tmpl w:val="F6D87C06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6" w15:restartNumberingAfterBreak="0">
    <w:nsid w:val="301D07BF"/>
    <w:multiLevelType w:val="hybridMultilevel"/>
    <w:tmpl w:val="9D322000"/>
    <w:name w:val="WW8Num551232262"/>
    <w:lvl w:ilvl="0" w:tplc="96608F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BE8CA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E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8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9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4F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20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E2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EB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0A03750"/>
    <w:multiLevelType w:val="multilevel"/>
    <w:tmpl w:val="B298F6C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8" w15:restartNumberingAfterBreak="0">
    <w:nsid w:val="3108470B"/>
    <w:multiLevelType w:val="hybridMultilevel"/>
    <w:tmpl w:val="8A4E5BB4"/>
    <w:name w:val="WW8Num222422"/>
    <w:lvl w:ilvl="0" w:tplc="1C66C806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1060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22F9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4B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49E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89E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81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6AF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6EC8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15262AC"/>
    <w:multiLevelType w:val="hybridMultilevel"/>
    <w:tmpl w:val="6958B168"/>
    <w:name w:val="WW8Num21142"/>
    <w:lvl w:ilvl="0" w:tplc="E9168F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2662CA4"/>
    <w:multiLevelType w:val="hybridMultilevel"/>
    <w:tmpl w:val="92BC9C4E"/>
    <w:name w:val="WW8Num90222222232"/>
    <w:lvl w:ilvl="0" w:tplc="68585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30638AE"/>
    <w:multiLevelType w:val="hybridMultilevel"/>
    <w:tmpl w:val="D722DDBA"/>
    <w:lvl w:ilvl="0" w:tplc="6E983B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143" w15:restartNumberingAfterBreak="0">
    <w:nsid w:val="344A2739"/>
    <w:multiLevelType w:val="multilevel"/>
    <w:tmpl w:val="D17288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44" w15:restartNumberingAfterBreak="0">
    <w:nsid w:val="348F1805"/>
    <w:multiLevelType w:val="hybridMultilevel"/>
    <w:tmpl w:val="416640E8"/>
    <w:lvl w:ilvl="0" w:tplc="B858801C">
      <w:start w:val="1"/>
      <w:numFmt w:val="lowerLetter"/>
      <w:lvlText w:val="%1)"/>
      <w:lvlJc w:val="left"/>
      <w:pPr>
        <w:ind w:left="1287" w:hanging="360"/>
      </w:pPr>
    </w:lvl>
    <w:lvl w:ilvl="1" w:tplc="33E0AA6E">
      <w:start w:val="1"/>
      <w:numFmt w:val="lowerLetter"/>
      <w:lvlText w:val="%2."/>
      <w:lvlJc w:val="left"/>
      <w:pPr>
        <w:ind w:left="2007" w:hanging="360"/>
      </w:pPr>
    </w:lvl>
    <w:lvl w:ilvl="2" w:tplc="DAAC8BC4" w:tentative="1">
      <w:start w:val="1"/>
      <w:numFmt w:val="lowerRoman"/>
      <w:lvlText w:val="%3."/>
      <w:lvlJc w:val="right"/>
      <w:pPr>
        <w:ind w:left="2727" w:hanging="180"/>
      </w:pPr>
    </w:lvl>
    <w:lvl w:ilvl="3" w:tplc="77963CD4" w:tentative="1">
      <w:start w:val="1"/>
      <w:numFmt w:val="decimal"/>
      <w:lvlText w:val="%4."/>
      <w:lvlJc w:val="left"/>
      <w:pPr>
        <w:ind w:left="3447" w:hanging="360"/>
      </w:pPr>
    </w:lvl>
    <w:lvl w:ilvl="4" w:tplc="E0F6D3E8" w:tentative="1">
      <w:start w:val="1"/>
      <w:numFmt w:val="lowerLetter"/>
      <w:lvlText w:val="%5."/>
      <w:lvlJc w:val="left"/>
      <w:pPr>
        <w:ind w:left="4167" w:hanging="360"/>
      </w:pPr>
    </w:lvl>
    <w:lvl w:ilvl="5" w:tplc="F5D48E06" w:tentative="1">
      <w:start w:val="1"/>
      <w:numFmt w:val="lowerRoman"/>
      <w:lvlText w:val="%6."/>
      <w:lvlJc w:val="right"/>
      <w:pPr>
        <w:ind w:left="4887" w:hanging="180"/>
      </w:pPr>
    </w:lvl>
    <w:lvl w:ilvl="6" w:tplc="029ED678" w:tentative="1">
      <w:start w:val="1"/>
      <w:numFmt w:val="decimal"/>
      <w:lvlText w:val="%7."/>
      <w:lvlJc w:val="left"/>
      <w:pPr>
        <w:ind w:left="5607" w:hanging="360"/>
      </w:pPr>
    </w:lvl>
    <w:lvl w:ilvl="7" w:tplc="5CBC3434" w:tentative="1">
      <w:start w:val="1"/>
      <w:numFmt w:val="lowerLetter"/>
      <w:lvlText w:val="%8."/>
      <w:lvlJc w:val="left"/>
      <w:pPr>
        <w:ind w:left="6327" w:hanging="360"/>
      </w:pPr>
    </w:lvl>
    <w:lvl w:ilvl="8" w:tplc="2A24328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34D57B0B"/>
    <w:multiLevelType w:val="hybridMultilevel"/>
    <w:tmpl w:val="163EB602"/>
    <w:styleLink w:val="WW8Num8612"/>
    <w:lvl w:ilvl="0" w:tplc="04150017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5A82630"/>
    <w:multiLevelType w:val="hybridMultilevel"/>
    <w:tmpl w:val="8B98DDFE"/>
    <w:name w:val="WW8Num7552"/>
    <w:lvl w:ilvl="0" w:tplc="E3C221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36923552"/>
    <w:multiLevelType w:val="hybridMultilevel"/>
    <w:tmpl w:val="7EF4F70E"/>
    <w:name w:val="WW8Num902222232"/>
    <w:lvl w:ilvl="0" w:tplc="04150017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37A32A88"/>
    <w:multiLevelType w:val="hybridMultilevel"/>
    <w:tmpl w:val="88BABD1E"/>
    <w:name w:val="WW8Num49232"/>
    <w:lvl w:ilvl="0" w:tplc="A972059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37E6334A"/>
    <w:multiLevelType w:val="multilevel"/>
    <w:tmpl w:val="BA6658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000000"/>
      </w:rPr>
    </w:lvl>
  </w:abstractNum>
  <w:abstractNum w:abstractNumId="151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398B42C6"/>
    <w:multiLevelType w:val="hybridMultilevel"/>
    <w:tmpl w:val="B99037D2"/>
    <w:name w:val="WW8Num785"/>
    <w:lvl w:ilvl="0" w:tplc="3CD643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9A06BF5"/>
    <w:multiLevelType w:val="hybridMultilevel"/>
    <w:tmpl w:val="E572EFA6"/>
    <w:name w:val="WW8Num2112332222"/>
    <w:lvl w:ilvl="0" w:tplc="89AE7E9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5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3A6278D6"/>
    <w:multiLevelType w:val="hybridMultilevel"/>
    <w:tmpl w:val="DE3E889A"/>
    <w:name w:val="WW8Num404222"/>
    <w:lvl w:ilvl="0" w:tplc="E95C250A">
      <w:start w:val="4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0" w15:restartNumberingAfterBreak="0">
    <w:nsid w:val="3DE4189E"/>
    <w:multiLevelType w:val="hybridMultilevel"/>
    <w:tmpl w:val="19D2ECFC"/>
    <w:name w:val="WW8Num21124"/>
    <w:lvl w:ilvl="0" w:tplc="D0CE2B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15A4182">
      <w:start w:val="1"/>
      <w:numFmt w:val="lowerLetter"/>
      <w:lvlText w:val="%2."/>
      <w:lvlJc w:val="left"/>
      <w:pPr>
        <w:ind w:left="1440" w:hanging="360"/>
      </w:pPr>
    </w:lvl>
    <w:lvl w:ilvl="2" w:tplc="9CB08C36">
      <w:start w:val="1"/>
      <w:numFmt w:val="lowerRoman"/>
      <w:lvlText w:val="%3."/>
      <w:lvlJc w:val="right"/>
      <w:pPr>
        <w:ind w:left="2160" w:hanging="180"/>
      </w:pPr>
    </w:lvl>
    <w:lvl w:ilvl="3" w:tplc="76E8225C">
      <w:start w:val="1"/>
      <w:numFmt w:val="decimal"/>
      <w:lvlText w:val="%4."/>
      <w:lvlJc w:val="left"/>
      <w:pPr>
        <w:ind w:left="2880" w:hanging="360"/>
      </w:pPr>
    </w:lvl>
    <w:lvl w:ilvl="4" w:tplc="6BEE0C36">
      <w:start w:val="1"/>
      <w:numFmt w:val="lowerLetter"/>
      <w:lvlText w:val="%5."/>
      <w:lvlJc w:val="left"/>
      <w:pPr>
        <w:ind w:left="3600" w:hanging="360"/>
      </w:pPr>
    </w:lvl>
    <w:lvl w:ilvl="5" w:tplc="C2281420">
      <w:start w:val="1"/>
      <w:numFmt w:val="lowerRoman"/>
      <w:lvlText w:val="%6."/>
      <w:lvlJc w:val="right"/>
      <w:pPr>
        <w:ind w:left="4320" w:hanging="180"/>
      </w:pPr>
    </w:lvl>
    <w:lvl w:ilvl="6" w:tplc="959C10D0">
      <w:start w:val="1"/>
      <w:numFmt w:val="decimal"/>
      <w:lvlText w:val="%7."/>
      <w:lvlJc w:val="left"/>
      <w:pPr>
        <w:ind w:left="5040" w:hanging="360"/>
      </w:pPr>
    </w:lvl>
    <w:lvl w:ilvl="7" w:tplc="660AFE7E">
      <w:start w:val="1"/>
      <w:numFmt w:val="lowerLetter"/>
      <w:lvlText w:val="%8."/>
      <w:lvlJc w:val="left"/>
      <w:pPr>
        <w:ind w:left="5760" w:hanging="360"/>
      </w:pPr>
    </w:lvl>
    <w:lvl w:ilvl="8" w:tplc="C4EE7AE2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DEE243E"/>
    <w:multiLevelType w:val="hybridMultilevel"/>
    <w:tmpl w:val="9594F6D4"/>
    <w:lvl w:ilvl="0" w:tplc="F51CB322">
      <w:start w:val="1"/>
      <w:numFmt w:val="decimal"/>
      <w:lvlText w:val="9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E366F47"/>
    <w:multiLevelType w:val="hybridMultilevel"/>
    <w:tmpl w:val="77E4D99C"/>
    <w:name w:val="WW8Num55123225"/>
    <w:lvl w:ilvl="0" w:tplc="79367EE4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3ED47B55"/>
    <w:multiLevelType w:val="hybridMultilevel"/>
    <w:tmpl w:val="4410A6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4" w15:restartNumberingAfterBreak="0">
    <w:nsid w:val="3EFA37F1"/>
    <w:multiLevelType w:val="hybridMultilevel"/>
    <w:tmpl w:val="A1BC3F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406B7B64"/>
    <w:multiLevelType w:val="hybridMultilevel"/>
    <w:tmpl w:val="18BEAEC4"/>
    <w:name w:val="WW8Num21123322222"/>
    <w:lvl w:ilvl="0" w:tplc="263AEA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410A517C"/>
    <w:multiLevelType w:val="hybridMultilevel"/>
    <w:tmpl w:val="45EE109E"/>
    <w:lvl w:ilvl="0" w:tplc="F3AEEAA4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41BC05FB"/>
    <w:multiLevelType w:val="hybridMultilevel"/>
    <w:tmpl w:val="FBE87712"/>
    <w:name w:val="WW8Num2114"/>
    <w:lvl w:ilvl="0" w:tplc="AF363C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9" w15:restartNumberingAfterBreak="0">
    <w:nsid w:val="430C69DD"/>
    <w:multiLevelType w:val="hybridMultilevel"/>
    <w:tmpl w:val="3AC614F6"/>
    <w:name w:val="WW8Num2932"/>
    <w:lvl w:ilvl="0" w:tplc="50A8D04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DD9642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2BF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8A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8A2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2CE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AD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43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0DF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71" w15:restartNumberingAfterBreak="0">
    <w:nsid w:val="441C1AE8"/>
    <w:multiLevelType w:val="hybridMultilevel"/>
    <w:tmpl w:val="67823F14"/>
    <w:name w:val="WW8Num4042"/>
    <w:lvl w:ilvl="0" w:tplc="89CCEF4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6CBCD73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244E2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29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A7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84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A5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A9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E5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44900C35"/>
    <w:multiLevelType w:val="hybridMultilevel"/>
    <w:tmpl w:val="2494C20A"/>
    <w:name w:val="WW8Num902222222"/>
    <w:lvl w:ilvl="0" w:tplc="51DCC3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464A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45A103B3"/>
    <w:multiLevelType w:val="multilevel"/>
    <w:tmpl w:val="2E8E817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7A41479"/>
    <w:multiLevelType w:val="hybridMultilevel"/>
    <w:tmpl w:val="4A7ABBF0"/>
    <w:name w:val="WW8Num21123332"/>
    <w:lvl w:ilvl="0" w:tplc="6A8CEB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840E7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62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E5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C1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27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E1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43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E1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47C2297F"/>
    <w:multiLevelType w:val="hybridMultilevel"/>
    <w:tmpl w:val="D03AC51C"/>
    <w:name w:val="WW8Num31242"/>
    <w:lvl w:ilvl="0" w:tplc="89CA69E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7E60B51"/>
    <w:multiLevelType w:val="hybridMultilevel"/>
    <w:tmpl w:val="9890677A"/>
    <w:name w:val="WW8Num211222"/>
    <w:lvl w:ilvl="0" w:tplc="55424F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482C1623"/>
    <w:multiLevelType w:val="hybridMultilevel"/>
    <w:tmpl w:val="EEBE7670"/>
    <w:lvl w:ilvl="0" w:tplc="01988904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1" w15:restartNumberingAfterBreak="0">
    <w:nsid w:val="48970BA5"/>
    <w:multiLevelType w:val="hybridMultilevel"/>
    <w:tmpl w:val="9D463796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2" w15:restartNumberingAfterBreak="0">
    <w:nsid w:val="49087640"/>
    <w:multiLevelType w:val="hybridMultilevel"/>
    <w:tmpl w:val="84343878"/>
    <w:name w:val="WW8Num551232222"/>
    <w:lvl w:ilvl="0" w:tplc="F09EA24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ED8C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80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64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D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69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05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22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68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49383E26"/>
    <w:multiLevelType w:val="hybridMultilevel"/>
    <w:tmpl w:val="0780F524"/>
    <w:name w:val="WW8Num99832"/>
    <w:lvl w:ilvl="0" w:tplc="131221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49AD2E08"/>
    <w:multiLevelType w:val="hybridMultilevel"/>
    <w:tmpl w:val="5BA405B8"/>
    <w:name w:val="WW8Num211233322"/>
    <w:lvl w:ilvl="0" w:tplc="8EFAA3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49B61465"/>
    <w:multiLevelType w:val="hybridMultilevel"/>
    <w:tmpl w:val="E55CA07C"/>
    <w:name w:val="WW8Num21123222"/>
    <w:lvl w:ilvl="0" w:tplc="56DA6A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4ADB01ED"/>
    <w:multiLevelType w:val="hybridMultilevel"/>
    <w:tmpl w:val="A6AEF84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1488BE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4B3E4B2D"/>
    <w:multiLevelType w:val="hybridMultilevel"/>
    <w:tmpl w:val="7FD0F1F2"/>
    <w:name w:val="WW8Num2112333"/>
    <w:lvl w:ilvl="0" w:tplc="DB362B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B3541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4B536BAA"/>
    <w:multiLevelType w:val="hybridMultilevel"/>
    <w:tmpl w:val="A5B6A588"/>
    <w:name w:val="WW8Num4892"/>
    <w:lvl w:ilvl="0" w:tplc="B70A736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4CA75A6B"/>
    <w:multiLevelType w:val="multilevel"/>
    <w:tmpl w:val="C2B65A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190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CC862E6"/>
    <w:multiLevelType w:val="hybridMultilevel"/>
    <w:tmpl w:val="94DAF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DC83832"/>
    <w:multiLevelType w:val="hybridMultilevel"/>
    <w:tmpl w:val="2592BF7E"/>
    <w:name w:val="WW8Num13422322222223"/>
    <w:lvl w:ilvl="0" w:tplc="9D0EB2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63D8C48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87228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83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AB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22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665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28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24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EAA055A"/>
    <w:multiLevelType w:val="hybridMultilevel"/>
    <w:tmpl w:val="EF8419EE"/>
    <w:name w:val="WW8Num26652"/>
    <w:lvl w:ilvl="0" w:tplc="C0D8B7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7566D8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4EFE1A53"/>
    <w:multiLevelType w:val="hybridMultilevel"/>
    <w:tmpl w:val="FA8ED326"/>
    <w:name w:val="WW8Num283"/>
    <w:lvl w:ilvl="0" w:tplc="A0E01A12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0520AA0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4F2A47D0"/>
    <w:multiLevelType w:val="hybridMultilevel"/>
    <w:tmpl w:val="A8AC6AFE"/>
    <w:name w:val="WW8Num273"/>
    <w:lvl w:ilvl="0" w:tplc="534609C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4F2F08BC"/>
    <w:multiLevelType w:val="hybridMultilevel"/>
    <w:tmpl w:val="84925158"/>
    <w:lvl w:ilvl="0" w:tplc="2AF68F7A">
      <w:start w:val="1"/>
      <w:numFmt w:val="decimal"/>
      <w:lvlText w:val="%1."/>
      <w:lvlJc w:val="left"/>
      <w:pPr>
        <w:ind w:left="720" w:hanging="360"/>
      </w:pPr>
    </w:lvl>
    <w:lvl w:ilvl="1" w:tplc="130E78F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12F2DFC"/>
    <w:multiLevelType w:val="hybridMultilevel"/>
    <w:tmpl w:val="8D44F9CC"/>
    <w:name w:val="WW8Num322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516C5CFB"/>
    <w:multiLevelType w:val="hybridMultilevel"/>
    <w:tmpl w:val="8EBC52B8"/>
    <w:name w:val="WW8Num282"/>
    <w:lvl w:ilvl="0" w:tplc="2B92088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58C6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5176706A"/>
    <w:multiLevelType w:val="hybridMultilevel"/>
    <w:tmpl w:val="13840918"/>
    <w:name w:val="WW8Num5512322622"/>
    <w:lvl w:ilvl="0" w:tplc="CDD2929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51991533"/>
    <w:multiLevelType w:val="hybridMultilevel"/>
    <w:tmpl w:val="BE9C04BA"/>
    <w:name w:val="WW8Num2632"/>
    <w:lvl w:ilvl="0" w:tplc="D09C94CA">
      <w:start w:val="1"/>
      <w:numFmt w:val="lowerLetter"/>
      <w:lvlText w:val="%1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378D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52B24936"/>
    <w:multiLevelType w:val="hybridMultilevel"/>
    <w:tmpl w:val="51E8A8CC"/>
    <w:lvl w:ilvl="0" w:tplc="2CF4EA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2CC35E1"/>
    <w:multiLevelType w:val="hybridMultilevel"/>
    <w:tmpl w:val="6F60457E"/>
    <w:name w:val="WW8Num211232222"/>
    <w:lvl w:ilvl="0" w:tplc="A8F2CC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52F07821"/>
    <w:multiLevelType w:val="hybridMultilevel"/>
    <w:tmpl w:val="BF8CDFCE"/>
    <w:name w:val="WW8Num182"/>
    <w:lvl w:ilvl="0" w:tplc="A9BE6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53215B8E"/>
    <w:multiLevelType w:val="hybridMultilevel"/>
    <w:tmpl w:val="27EE50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5" w15:restartNumberingAfterBreak="0">
    <w:nsid w:val="53C91A05"/>
    <w:multiLevelType w:val="hybridMultilevel"/>
    <w:tmpl w:val="C6205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4546467"/>
    <w:multiLevelType w:val="hybridMultilevel"/>
    <w:tmpl w:val="7602B4D4"/>
    <w:lvl w:ilvl="0" w:tplc="DF72CCC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5C3680E"/>
    <w:multiLevelType w:val="hybridMultilevel"/>
    <w:tmpl w:val="3C42FD90"/>
    <w:name w:val="WW8Num211233222"/>
    <w:lvl w:ilvl="0" w:tplc="2682B4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562A5425"/>
    <w:multiLevelType w:val="hybridMultilevel"/>
    <w:tmpl w:val="C07870C0"/>
    <w:name w:val="WW8Num211223"/>
    <w:lvl w:ilvl="0" w:tplc="AF82B45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C044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56570066"/>
    <w:multiLevelType w:val="hybridMultilevel"/>
    <w:tmpl w:val="276CBE7E"/>
    <w:name w:val="WW8Num173"/>
    <w:lvl w:ilvl="0" w:tplc="68840FD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56734911"/>
    <w:multiLevelType w:val="hybridMultilevel"/>
    <w:tmpl w:val="E7F8D1EE"/>
    <w:styleLink w:val="WW8Num8222"/>
    <w:lvl w:ilvl="0" w:tplc="9BE638D6">
      <w:start w:val="1"/>
      <w:numFmt w:val="lowerLetter"/>
      <w:lvlText w:val="%1)"/>
      <w:lvlJc w:val="left"/>
      <w:pPr>
        <w:ind w:left="72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2" w15:restartNumberingAfterBreak="0">
    <w:nsid w:val="594F73F4"/>
    <w:multiLevelType w:val="singleLevel"/>
    <w:tmpl w:val="285494A6"/>
    <w:lvl w:ilvl="0">
      <w:start w:val="1"/>
      <w:numFmt w:val="decimal"/>
      <w:lvlText w:val="2.%1"/>
      <w:lvlJc w:val="center"/>
      <w:pPr>
        <w:ind w:left="0" w:firstLine="0"/>
      </w:pPr>
      <w:rPr>
        <w:rFonts w:hint="default"/>
      </w:rPr>
    </w:lvl>
  </w:abstractNum>
  <w:abstractNum w:abstractNumId="213" w15:restartNumberingAfterBreak="0">
    <w:nsid w:val="595B45BB"/>
    <w:multiLevelType w:val="hybridMultilevel"/>
    <w:tmpl w:val="F856B2B6"/>
    <w:name w:val="WW8Num5512"/>
    <w:lvl w:ilvl="0" w:tplc="CC5EC5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B83A0C3C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CA1E6A4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FBCC5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22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E0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46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C3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E7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59D04CB0"/>
    <w:multiLevelType w:val="hybridMultilevel"/>
    <w:tmpl w:val="84D2F728"/>
    <w:name w:val="WW8Num25"/>
    <w:lvl w:ilvl="0" w:tplc="CB0E8D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C10CE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AB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5AF22C53"/>
    <w:multiLevelType w:val="hybridMultilevel"/>
    <w:tmpl w:val="30A48DCC"/>
    <w:lvl w:ilvl="0" w:tplc="7F02D90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B1F78D1"/>
    <w:multiLevelType w:val="hybridMultilevel"/>
    <w:tmpl w:val="7B9CB684"/>
    <w:lvl w:ilvl="0" w:tplc="8E4A190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7" w15:restartNumberingAfterBreak="0">
    <w:nsid w:val="5B935378"/>
    <w:multiLevelType w:val="hybridMultilevel"/>
    <w:tmpl w:val="D9425168"/>
    <w:name w:val="WW8Num902222222222"/>
    <w:lvl w:ilvl="0" w:tplc="04150017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5C6D027F"/>
    <w:multiLevelType w:val="hybridMultilevel"/>
    <w:tmpl w:val="705E32E8"/>
    <w:name w:val="WW8Num72"/>
    <w:lvl w:ilvl="0" w:tplc="AE00E4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0" w15:restartNumberingAfterBreak="0">
    <w:nsid w:val="5D4D2E60"/>
    <w:multiLevelType w:val="hybridMultilevel"/>
    <w:tmpl w:val="CC60F2B4"/>
    <w:name w:val="WW8Num9022222222222"/>
    <w:lvl w:ilvl="0" w:tplc="E2AA1E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D622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6E2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86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C1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EC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2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0E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A8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5E202997"/>
    <w:multiLevelType w:val="hybridMultilevel"/>
    <w:tmpl w:val="9272A0D0"/>
    <w:name w:val="WW8Num2112322222"/>
    <w:lvl w:ilvl="0" w:tplc="0B1800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78249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E9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A7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F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EA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6F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5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C8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5E3F52E1"/>
    <w:multiLevelType w:val="hybridMultilevel"/>
    <w:tmpl w:val="29983160"/>
    <w:name w:val="WW8Num62"/>
    <w:lvl w:ilvl="0" w:tplc="B3C61F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5FFA435B"/>
    <w:multiLevelType w:val="hybridMultilevel"/>
    <w:tmpl w:val="B0C2837C"/>
    <w:name w:val="WW8Num55123"/>
    <w:lvl w:ilvl="0" w:tplc="041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602F2C4E"/>
    <w:multiLevelType w:val="multilevel"/>
    <w:tmpl w:val="E51C06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25" w15:restartNumberingAfterBreak="0">
    <w:nsid w:val="60740216"/>
    <w:multiLevelType w:val="multilevel"/>
    <w:tmpl w:val="5DF28B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6" w15:restartNumberingAfterBreak="0">
    <w:nsid w:val="61751F19"/>
    <w:multiLevelType w:val="hybridMultilevel"/>
    <w:tmpl w:val="7ACA10A2"/>
    <w:name w:val="WW8Num10412"/>
    <w:lvl w:ilvl="0" w:tplc="048A80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D72E8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F238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A7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61A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A5A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6F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66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0B4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8" w15:restartNumberingAfterBreak="0">
    <w:nsid w:val="62C15E71"/>
    <w:multiLevelType w:val="hybridMultilevel"/>
    <w:tmpl w:val="AB682314"/>
    <w:name w:val="WW8Num55123226"/>
    <w:lvl w:ilvl="0" w:tplc="6CAED52A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4AEF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A8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E0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CC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E2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88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C4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8F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64DF1478"/>
    <w:multiLevelType w:val="hybridMultilevel"/>
    <w:tmpl w:val="C76889D2"/>
    <w:name w:val="WW8Num21123"/>
    <w:lvl w:ilvl="0" w:tplc="041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1" w15:restartNumberingAfterBreak="0">
    <w:nsid w:val="66102EB1"/>
    <w:multiLevelType w:val="hybridMultilevel"/>
    <w:tmpl w:val="AEAA5338"/>
    <w:name w:val="WW8Num1482"/>
    <w:lvl w:ilvl="0" w:tplc="4B569C62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DA581774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3B92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2A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4E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CE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06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8F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21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6670212A"/>
    <w:multiLevelType w:val="hybridMultilevel"/>
    <w:tmpl w:val="DE2E48E0"/>
    <w:name w:val="WW8Num2622222322222222"/>
    <w:lvl w:ilvl="0" w:tplc="36AA6A7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D8033A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676265D0"/>
    <w:multiLevelType w:val="hybridMultilevel"/>
    <w:tmpl w:val="70529C40"/>
    <w:name w:val="WW8Num902222235"/>
    <w:lvl w:ilvl="0" w:tplc="5762B1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9E3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06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69570528"/>
    <w:multiLevelType w:val="hybridMultilevel"/>
    <w:tmpl w:val="0C8A8D72"/>
    <w:name w:val="WW8Num9022222222"/>
    <w:lvl w:ilvl="0" w:tplc="04150019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6A076559"/>
    <w:multiLevelType w:val="hybridMultilevel"/>
    <w:tmpl w:val="BFB642B2"/>
    <w:name w:val="WW8Num21123322"/>
    <w:lvl w:ilvl="0" w:tplc="4F3414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6A09192B"/>
    <w:multiLevelType w:val="multilevel"/>
    <w:tmpl w:val="988E2FC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A1E3C12"/>
    <w:multiLevelType w:val="hybridMultilevel"/>
    <w:tmpl w:val="8BA6097E"/>
    <w:name w:val="WW8Num551232"/>
    <w:lvl w:ilvl="0" w:tplc="C13EE5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55BA4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EC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8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A2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2E9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2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E4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E9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0" w15:restartNumberingAfterBreak="0">
    <w:nsid w:val="6AC134A5"/>
    <w:multiLevelType w:val="hybridMultilevel"/>
    <w:tmpl w:val="5C34C7B6"/>
    <w:lvl w:ilvl="0" w:tplc="409E5EE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BF447BF"/>
    <w:multiLevelType w:val="hybridMultilevel"/>
    <w:tmpl w:val="6794037A"/>
    <w:name w:val="WW8Num9983"/>
    <w:lvl w:ilvl="0" w:tplc="C93EE8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8161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8F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89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04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6F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8A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E4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E3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6C053C55"/>
    <w:multiLevelType w:val="hybridMultilevel"/>
    <w:tmpl w:val="C59464F2"/>
    <w:name w:val="WW8Num55124"/>
    <w:lvl w:ilvl="0" w:tplc="5AA26D7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CD501E4"/>
    <w:multiLevelType w:val="hybridMultilevel"/>
    <w:tmpl w:val="3E5000EA"/>
    <w:name w:val="WW8Num5512322"/>
    <w:lvl w:ilvl="0" w:tplc="8B2215C0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6D146654"/>
    <w:multiLevelType w:val="hybridMultilevel"/>
    <w:tmpl w:val="B558818A"/>
    <w:name w:val="WW8Num9984"/>
    <w:lvl w:ilvl="0" w:tplc="5810BAD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DD66C7B"/>
    <w:multiLevelType w:val="hybridMultilevel"/>
    <w:tmpl w:val="05C8093C"/>
    <w:name w:val="WW8Num90222"/>
    <w:lvl w:ilvl="0" w:tplc="4D307856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CE948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E6E2F4F"/>
    <w:multiLevelType w:val="hybridMultilevel"/>
    <w:tmpl w:val="2E0CE2D0"/>
    <w:name w:val="WW8Num551232232"/>
    <w:lvl w:ilvl="0" w:tplc="458EA484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6EE069A0"/>
    <w:multiLevelType w:val="hybridMultilevel"/>
    <w:tmpl w:val="FB0A60C0"/>
    <w:name w:val="WW8Num9902"/>
    <w:lvl w:ilvl="0" w:tplc="3CE8E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F9876A4"/>
    <w:multiLevelType w:val="hybridMultilevel"/>
    <w:tmpl w:val="8190D630"/>
    <w:name w:val="WW8Num55123224"/>
    <w:lvl w:ilvl="0" w:tplc="04150017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705E1920"/>
    <w:multiLevelType w:val="hybridMultilevel"/>
    <w:tmpl w:val="3D007466"/>
    <w:name w:val="WW8Num405"/>
    <w:lvl w:ilvl="0" w:tplc="F1A83B0C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728E08DE"/>
    <w:multiLevelType w:val="hybridMultilevel"/>
    <w:tmpl w:val="B89E2050"/>
    <w:lvl w:ilvl="0" w:tplc="966ADD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5" w15:restartNumberingAfterBreak="0">
    <w:nsid w:val="730C5333"/>
    <w:multiLevelType w:val="hybridMultilevel"/>
    <w:tmpl w:val="BBB6D5B4"/>
    <w:lvl w:ilvl="0" w:tplc="4D44784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3D57491"/>
    <w:multiLevelType w:val="hybridMultilevel"/>
    <w:tmpl w:val="4DE009EA"/>
    <w:name w:val="WW8Num902222233"/>
    <w:lvl w:ilvl="0" w:tplc="89E000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74CA4578"/>
    <w:multiLevelType w:val="hybridMultilevel"/>
    <w:tmpl w:val="71BA6C98"/>
    <w:lvl w:ilvl="0" w:tplc="2C32F804">
      <w:start w:val="1"/>
      <w:numFmt w:val="decimal"/>
      <w:lvlText w:val="10.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4F95100"/>
    <w:multiLevelType w:val="hybridMultilevel"/>
    <w:tmpl w:val="885C971C"/>
    <w:name w:val="WW8Num26422432"/>
    <w:lvl w:ilvl="0" w:tplc="81F406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76045AE4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767A04CB"/>
    <w:multiLevelType w:val="hybridMultilevel"/>
    <w:tmpl w:val="460EE670"/>
    <w:name w:val="WW8Num14823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 w15:restartNumberingAfterBreak="0">
    <w:nsid w:val="7680616D"/>
    <w:multiLevelType w:val="hybridMultilevel"/>
    <w:tmpl w:val="DC741304"/>
    <w:name w:val="WW8Num55123223"/>
    <w:lvl w:ilvl="0" w:tplc="5F721E4A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98E0B9A"/>
    <w:multiLevelType w:val="hybridMultilevel"/>
    <w:tmpl w:val="7E26EB90"/>
    <w:name w:val="WW8Num3124"/>
    <w:lvl w:ilvl="0" w:tplc="C352B916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9B14C3B"/>
    <w:multiLevelType w:val="hybridMultilevel"/>
    <w:tmpl w:val="D8C0CD9A"/>
    <w:lvl w:ilvl="0" w:tplc="FA80AAB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79D77F01"/>
    <w:multiLevelType w:val="hybridMultilevel"/>
    <w:tmpl w:val="852E9E32"/>
    <w:name w:val="WW8Num157322"/>
    <w:lvl w:ilvl="0" w:tplc="E7763C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79F920AE"/>
    <w:multiLevelType w:val="hybridMultilevel"/>
    <w:tmpl w:val="DACA1BA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8" w15:restartNumberingAfterBreak="0">
    <w:nsid w:val="7B2D3AB6"/>
    <w:multiLevelType w:val="hybridMultilevel"/>
    <w:tmpl w:val="52760DC6"/>
    <w:name w:val="WW8Num272"/>
    <w:lvl w:ilvl="0" w:tplc="04150017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0" w15:restartNumberingAfterBreak="0">
    <w:nsid w:val="7C92486E"/>
    <w:multiLevelType w:val="hybridMultilevel"/>
    <w:tmpl w:val="E60AC2A4"/>
    <w:name w:val="WW8Num211232"/>
    <w:lvl w:ilvl="0" w:tplc="A40017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CDB4425"/>
    <w:multiLevelType w:val="hybridMultilevel"/>
    <w:tmpl w:val="F0D01D5E"/>
    <w:name w:val="WW8Num211233322222"/>
    <w:lvl w:ilvl="0" w:tplc="5E10E4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7D1735FF"/>
    <w:multiLevelType w:val="hybridMultilevel"/>
    <w:tmpl w:val="51BC137C"/>
    <w:name w:val="WW8Num412"/>
    <w:lvl w:ilvl="0" w:tplc="B4722A3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7D9F188B"/>
    <w:multiLevelType w:val="multilevel"/>
    <w:tmpl w:val="DD9059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4" w15:restartNumberingAfterBreak="0">
    <w:nsid w:val="7DD524A7"/>
    <w:multiLevelType w:val="hybridMultilevel"/>
    <w:tmpl w:val="516C0CBA"/>
    <w:name w:val="WW8Num55123222"/>
    <w:lvl w:ilvl="0" w:tplc="3A5E772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 w15:restartNumberingAfterBreak="0">
    <w:nsid w:val="7F0E1858"/>
    <w:multiLevelType w:val="hybridMultilevel"/>
    <w:tmpl w:val="CD42E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7FDE3DA1"/>
    <w:multiLevelType w:val="hybridMultilevel"/>
    <w:tmpl w:val="6FF21FFC"/>
    <w:lvl w:ilvl="0" w:tplc="52C8527C">
      <w:start w:val="1"/>
      <w:numFmt w:val="decimal"/>
      <w:lvlText w:val="3.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845630786">
    <w:abstractNumId w:val="0"/>
  </w:num>
  <w:num w:numId="2" w16cid:durableId="2049184080">
    <w:abstractNumId w:val="170"/>
  </w:num>
  <w:num w:numId="3" w16cid:durableId="139285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532981">
    <w:abstractNumId w:val="219"/>
    <w:lvlOverride w:ilvl="0">
      <w:startOverride w:val="1"/>
    </w:lvlOverride>
  </w:num>
  <w:num w:numId="5" w16cid:durableId="1588687634">
    <w:abstractNumId w:val="168"/>
    <w:lvlOverride w:ilvl="0">
      <w:startOverride w:val="1"/>
    </w:lvlOverride>
  </w:num>
  <w:num w:numId="6" w16cid:durableId="956989426">
    <w:abstractNumId w:val="112"/>
  </w:num>
  <w:num w:numId="7" w16cid:durableId="1274629000">
    <w:abstractNumId w:val="137"/>
  </w:num>
  <w:num w:numId="8" w16cid:durableId="1830713480">
    <w:abstractNumId w:val="216"/>
  </w:num>
  <w:num w:numId="9" w16cid:durableId="1326981889">
    <w:abstractNumId w:val="104"/>
  </w:num>
  <w:num w:numId="10" w16cid:durableId="669060185">
    <w:abstractNumId w:val="225"/>
  </w:num>
  <w:num w:numId="11" w16cid:durableId="1789735079">
    <w:abstractNumId w:val="80"/>
  </w:num>
  <w:num w:numId="12" w16cid:durableId="783383594">
    <w:abstractNumId w:val="224"/>
  </w:num>
  <w:num w:numId="13" w16cid:durableId="493840541">
    <w:abstractNumId w:val="196"/>
  </w:num>
  <w:num w:numId="14" w16cid:durableId="732582658">
    <w:abstractNumId w:val="180"/>
  </w:num>
  <w:num w:numId="15" w16cid:durableId="1100415299">
    <w:abstractNumId w:val="60"/>
  </w:num>
  <w:num w:numId="16" w16cid:durableId="635452039">
    <w:abstractNumId w:val="239"/>
  </w:num>
  <w:num w:numId="17" w16cid:durableId="234097807">
    <w:abstractNumId w:val="179"/>
  </w:num>
  <w:num w:numId="18" w16cid:durableId="1797404411">
    <w:abstractNumId w:val="227"/>
  </w:num>
  <w:num w:numId="19" w16cid:durableId="203105083">
    <w:abstractNumId w:val="125"/>
  </w:num>
  <w:num w:numId="20" w16cid:durableId="1310554667">
    <w:abstractNumId w:val="118"/>
  </w:num>
  <w:num w:numId="21" w16cid:durableId="418336890">
    <w:abstractNumId w:val="159"/>
  </w:num>
  <w:num w:numId="22" w16cid:durableId="358509529">
    <w:abstractNumId w:val="174"/>
  </w:num>
  <w:num w:numId="23" w16cid:durableId="1105199504">
    <w:abstractNumId w:val="236"/>
  </w:num>
  <w:num w:numId="24" w16cid:durableId="620917913">
    <w:abstractNumId w:val="123"/>
  </w:num>
  <w:num w:numId="25" w16cid:durableId="1509251601">
    <w:abstractNumId w:val="145"/>
  </w:num>
  <w:num w:numId="26" w16cid:durableId="2000032686">
    <w:abstractNumId w:val="210"/>
  </w:num>
  <w:num w:numId="27" w16cid:durableId="541791076">
    <w:abstractNumId w:val="277"/>
  </w:num>
  <w:num w:numId="28" w16cid:durableId="573245491">
    <w:abstractNumId w:val="144"/>
  </w:num>
  <w:num w:numId="29" w16cid:durableId="1330250001">
    <w:abstractNumId w:val="212"/>
  </w:num>
  <w:num w:numId="30" w16cid:durableId="153764900">
    <w:abstractNumId w:val="204"/>
  </w:num>
  <w:num w:numId="31" w16cid:durableId="1413576433">
    <w:abstractNumId w:val="267"/>
  </w:num>
  <w:num w:numId="32" w16cid:durableId="1606811814">
    <w:abstractNumId w:val="72"/>
  </w:num>
  <w:num w:numId="33" w16cid:durableId="442918373">
    <w:abstractNumId w:val="164"/>
  </w:num>
  <w:num w:numId="34" w16cid:durableId="1483346736">
    <w:abstractNumId w:val="161"/>
  </w:num>
  <w:num w:numId="35" w16cid:durableId="1565263921">
    <w:abstractNumId w:val="178"/>
  </w:num>
  <w:num w:numId="36" w16cid:durableId="1608927274">
    <w:abstractNumId w:val="89"/>
  </w:num>
  <w:num w:numId="37" w16cid:durableId="788472554">
    <w:abstractNumId w:val="211"/>
  </w:num>
  <w:num w:numId="38" w16cid:durableId="429275834">
    <w:abstractNumId w:val="134"/>
  </w:num>
  <w:num w:numId="39" w16cid:durableId="619839537">
    <w:abstractNumId w:val="173"/>
  </w:num>
  <w:num w:numId="40" w16cid:durableId="419646322">
    <w:abstractNumId w:val="143"/>
  </w:num>
  <w:num w:numId="41" w16cid:durableId="399065490">
    <w:abstractNumId w:val="50"/>
  </w:num>
  <w:num w:numId="42" w16cid:durableId="1333683359">
    <w:abstractNumId w:val="254"/>
  </w:num>
  <w:num w:numId="43" w16cid:durableId="51779502">
    <w:abstractNumId w:val="265"/>
  </w:num>
  <w:num w:numId="44" w16cid:durableId="835851107">
    <w:abstractNumId w:val="257"/>
  </w:num>
  <w:num w:numId="45" w16cid:durableId="1651445623">
    <w:abstractNumId w:val="56"/>
  </w:num>
  <w:num w:numId="46" w16cid:durableId="2058043821">
    <w:abstractNumId w:val="82"/>
  </w:num>
  <w:num w:numId="47" w16cid:durableId="1401950535">
    <w:abstractNumId w:val="163"/>
  </w:num>
  <w:num w:numId="48" w16cid:durableId="1952277573">
    <w:abstractNumId w:val="240"/>
  </w:num>
  <w:num w:numId="49" w16cid:durableId="34739956">
    <w:abstractNumId w:val="206"/>
  </w:num>
  <w:num w:numId="50" w16cid:durableId="1243563606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55728564">
    <w:abstractNumId w:val="245"/>
  </w:num>
  <w:num w:numId="52" w16cid:durableId="2042170042">
    <w:abstractNumId w:val="75"/>
  </w:num>
  <w:num w:numId="53" w16cid:durableId="1793867710">
    <w:abstractNumId w:val="92"/>
  </w:num>
  <w:num w:numId="54" w16cid:durableId="616716057">
    <w:abstractNumId w:val="141"/>
  </w:num>
  <w:num w:numId="55" w16cid:durableId="3884996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3613314">
    <w:abstractNumId w:val="83"/>
  </w:num>
  <w:num w:numId="57" w16cid:durableId="585841021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3448658">
    <w:abstractNumId w:val="155"/>
  </w:num>
  <w:num w:numId="59" w16cid:durableId="826744207">
    <w:abstractNumId w:val="150"/>
  </w:num>
  <w:num w:numId="60" w16cid:durableId="839126477">
    <w:abstractNumId w:val="269"/>
  </w:num>
  <w:num w:numId="61" w16cid:durableId="1878657007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76487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97486246">
    <w:abstractNumId w:val="135"/>
  </w:num>
  <w:num w:numId="64" w16cid:durableId="453056933">
    <w:abstractNumId w:val="8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5" w16cid:durableId="1351099969">
    <w:abstractNumId w:val="205"/>
  </w:num>
  <w:num w:numId="66" w16cid:durableId="1671714045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6505525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9781481">
    <w:abstractNumId w:val="79"/>
  </w:num>
  <w:num w:numId="69" w16cid:durableId="1139348631">
    <w:abstractNumId w:val="51"/>
  </w:num>
  <w:num w:numId="70" w16cid:durableId="43602596">
    <w:abstractNumId w:val="275"/>
  </w:num>
  <w:num w:numId="71" w16cid:durableId="204148203">
    <w:abstractNumId w:val="252"/>
  </w:num>
  <w:num w:numId="72" w16cid:durableId="1296526965">
    <w:abstractNumId w:val="190"/>
  </w:num>
  <w:num w:numId="73" w16cid:durableId="1438020928">
    <w:abstractNumId w:val="154"/>
  </w:num>
  <w:num w:numId="74" w16cid:durableId="1489520968">
    <w:abstractNumId w:val="108"/>
  </w:num>
  <w:num w:numId="75" w16cid:durableId="708837819">
    <w:abstractNumId w:val="191"/>
  </w:num>
  <w:num w:numId="76" w16cid:durableId="1241330850">
    <w:abstractNumId w:val="273"/>
  </w:num>
  <w:num w:numId="77" w16cid:durableId="1038044429">
    <w:abstractNumId w:val="3"/>
  </w:num>
  <w:num w:numId="78" w16cid:durableId="267128059">
    <w:abstractNumId w:val="8"/>
  </w:num>
  <w:num w:numId="79" w16cid:durableId="445470306">
    <w:abstractNumId w:val="16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3878795">
    <w:abstractNumId w:val="13"/>
  </w:num>
  <w:num w:numId="81" w16cid:durableId="7522449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56664944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16641931">
    <w:abstractNumId w:val="116"/>
  </w:num>
  <w:num w:numId="84" w16cid:durableId="1957716147">
    <w:abstractNumId w:val="101"/>
  </w:num>
  <w:num w:numId="85" w16cid:durableId="885022166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3224163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22537551">
    <w:abstractNumId w:val="189"/>
  </w:num>
  <w:num w:numId="88" w16cid:durableId="1048990654">
    <w:abstractNumId w:val="120"/>
  </w:num>
  <w:num w:numId="89" w16cid:durableId="869101322">
    <w:abstractNumId w:val="37"/>
  </w:num>
  <w:num w:numId="90" w16cid:durableId="2114325102">
    <w:abstractNumId w:val="181"/>
  </w:num>
  <w:num w:numId="91" w16cid:durableId="1461918520">
    <w:abstractNumId w:val="97"/>
  </w:num>
  <w:num w:numId="92" w16cid:durableId="85465202">
    <w:abstractNumId w:val="262"/>
  </w:num>
  <w:num w:numId="93" w16cid:durableId="1224751932">
    <w:abstractNumId w:val="151"/>
  </w:num>
  <w:num w:numId="94" w16cid:durableId="622611680">
    <w:abstractNumId w:val="100"/>
  </w:num>
  <w:num w:numId="95" w16cid:durableId="2015645299">
    <w:abstractNumId w:val="148"/>
  </w:num>
  <w:num w:numId="96" w16cid:durableId="1062286984">
    <w:abstractNumId w:val="276"/>
  </w:num>
  <w:num w:numId="97" w16cid:durableId="843594247">
    <w:abstractNumId w:val="71"/>
  </w:num>
  <w:num w:numId="98" w16cid:durableId="2108504839">
    <w:abstractNumId w:val="77"/>
  </w:num>
  <w:num w:numId="99" w16cid:durableId="306476522">
    <w:abstractNumId w:val="124"/>
  </w:num>
  <w:num w:numId="100" w16cid:durableId="902066133">
    <w:abstractNumId w:val="157"/>
  </w:num>
  <w:num w:numId="101" w16cid:durableId="1338969553">
    <w:abstractNumId w:val="99"/>
  </w:num>
  <w:num w:numId="102" w16cid:durableId="801459609">
    <w:abstractNumId w:val="253"/>
  </w:num>
  <w:num w:numId="103" w16cid:durableId="38674811">
    <w:abstractNumId w:val="255"/>
  </w:num>
  <w:num w:numId="104" w16cid:durableId="1677881213">
    <w:abstractNumId w:val="2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4181648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21576918">
    <w:abstractNumId w:val="61"/>
  </w:num>
  <w:num w:numId="107" w16cid:durableId="1534227588">
    <w:abstractNumId w:val="115"/>
  </w:num>
  <w:num w:numId="108" w16cid:durableId="1742555838">
    <w:abstractNumId w:val="130"/>
  </w:num>
  <w:num w:numId="109" w16cid:durableId="1269967087">
    <w:abstractNumId w:val="64"/>
  </w:num>
  <w:num w:numId="110" w16cid:durableId="328410210">
    <w:abstractNumId w:val="48"/>
  </w:num>
  <w:num w:numId="111" w16cid:durableId="1054500305">
    <w:abstractNumId w:val="35"/>
  </w:num>
  <w:num w:numId="112" w16cid:durableId="1594316917">
    <w:abstractNumId w:val="46"/>
  </w:num>
  <w:num w:numId="113" w16cid:durableId="3635648">
    <w:abstractNumId w:val="34"/>
  </w:num>
  <w:num w:numId="114" w16cid:durableId="64576372">
    <w:abstractNumId w:val="127"/>
  </w:num>
  <w:num w:numId="115" w16cid:durableId="2028559645">
    <w:abstractNumId w:val="21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BB"/>
    <w:rsid w:val="000002D9"/>
    <w:rsid w:val="000002FC"/>
    <w:rsid w:val="00001C36"/>
    <w:rsid w:val="0000342E"/>
    <w:rsid w:val="0000366F"/>
    <w:rsid w:val="00003E99"/>
    <w:rsid w:val="0000594B"/>
    <w:rsid w:val="00006C8B"/>
    <w:rsid w:val="000071C3"/>
    <w:rsid w:val="00007DCB"/>
    <w:rsid w:val="00007E2C"/>
    <w:rsid w:val="00007F3D"/>
    <w:rsid w:val="0001006A"/>
    <w:rsid w:val="00010647"/>
    <w:rsid w:val="00011304"/>
    <w:rsid w:val="00011884"/>
    <w:rsid w:val="00011B67"/>
    <w:rsid w:val="00015406"/>
    <w:rsid w:val="00016030"/>
    <w:rsid w:val="00016504"/>
    <w:rsid w:val="00016FD2"/>
    <w:rsid w:val="000171E5"/>
    <w:rsid w:val="00017977"/>
    <w:rsid w:val="000201D3"/>
    <w:rsid w:val="00020506"/>
    <w:rsid w:val="00020AB8"/>
    <w:rsid w:val="00020ED4"/>
    <w:rsid w:val="0002122B"/>
    <w:rsid w:val="00021AC6"/>
    <w:rsid w:val="00023038"/>
    <w:rsid w:val="0002359F"/>
    <w:rsid w:val="0002393C"/>
    <w:rsid w:val="00023EA9"/>
    <w:rsid w:val="0002407D"/>
    <w:rsid w:val="00024128"/>
    <w:rsid w:val="00024255"/>
    <w:rsid w:val="00024E4E"/>
    <w:rsid w:val="000250C3"/>
    <w:rsid w:val="00025454"/>
    <w:rsid w:val="00025DCC"/>
    <w:rsid w:val="00025F22"/>
    <w:rsid w:val="00026462"/>
    <w:rsid w:val="00027B20"/>
    <w:rsid w:val="00027C67"/>
    <w:rsid w:val="00027F92"/>
    <w:rsid w:val="00030EB5"/>
    <w:rsid w:val="00032528"/>
    <w:rsid w:val="00032E2B"/>
    <w:rsid w:val="0003366E"/>
    <w:rsid w:val="0003389D"/>
    <w:rsid w:val="00033938"/>
    <w:rsid w:val="00033A0A"/>
    <w:rsid w:val="00033BB1"/>
    <w:rsid w:val="00033E4D"/>
    <w:rsid w:val="00034C54"/>
    <w:rsid w:val="00035611"/>
    <w:rsid w:val="0003597B"/>
    <w:rsid w:val="00035B20"/>
    <w:rsid w:val="0003616E"/>
    <w:rsid w:val="00036187"/>
    <w:rsid w:val="000366A3"/>
    <w:rsid w:val="00036FC9"/>
    <w:rsid w:val="00037040"/>
    <w:rsid w:val="000409D1"/>
    <w:rsid w:val="00040E42"/>
    <w:rsid w:val="00040F21"/>
    <w:rsid w:val="00041103"/>
    <w:rsid w:val="000414CF"/>
    <w:rsid w:val="00041634"/>
    <w:rsid w:val="00041A6C"/>
    <w:rsid w:val="00041FEB"/>
    <w:rsid w:val="00042848"/>
    <w:rsid w:val="00042C25"/>
    <w:rsid w:val="00042D31"/>
    <w:rsid w:val="0004305A"/>
    <w:rsid w:val="0004317B"/>
    <w:rsid w:val="00043500"/>
    <w:rsid w:val="0004382C"/>
    <w:rsid w:val="00043998"/>
    <w:rsid w:val="00043CB0"/>
    <w:rsid w:val="000447F2"/>
    <w:rsid w:val="00044D3C"/>
    <w:rsid w:val="00044FC3"/>
    <w:rsid w:val="0004533C"/>
    <w:rsid w:val="00045892"/>
    <w:rsid w:val="00045D19"/>
    <w:rsid w:val="000462D1"/>
    <w:rsid w:val="000468BA"/>
    <w:rsid w:val="0004710C"/>
    <w:rsid w:val="00050E23"/>
    <w:rsid w:val="000512F4"/>
    <w:rsid w:val="0005230A"/>
    <w:rsid w:val="000525A1"/>
    <w:rsid w:val="00052CAF"/>
    <w:rsid w:val="00053871"/>
    <w:rsid w:val="0005550D"/>
    <w:rsid w:val="000562BE"/>
    <w:rsid w:val="0005714F"/>
    <w:rsid w:val="00057150"/>
    <w:rsid w:val="000572AE"/>
    <w:rsid w:val="000575FC"/>
    <w:rsid w:val="0005774C"/>
    <w:rsid w:val="00057868"/>
    <w:rsid w:val="00057A3E"/>
    <w:rsid w:val="00057ECB"/>
    <w:rsid w:val="00060294"/>
    <w:rsid w:val="0006051D"/>
    <w:rsid w:val="0006201A"/>
    <w:rsid w:val="00063315"/>
    <w:rsid w:val="00063ADB"/>
    <w:rsid w:val="000649A0"/>
    <w:rsid w:val="00064CA2"/>
    <w:rsid w:val="0006519B"/>
    <w:rsid w:val="0006529E"/>
    <w:rsid w:val="0006537E"/>
    <w:rsid w:val="000653A5"/>
    <w:rsid w:val="000653DF"/>
    <w:rsid w:val="00065B94"/>
    <w:rsid w:val="00065CAA"/>
    <w:rsid w:val="00065F18"/>
    <w:rsid w:val="00066C78"/>
    <w:rsid w:val="000671BB"/>
    <w:rsid w:val="00067CE6"/>
    <w:rsid w:val="00067F1B"/>
    <w:rsid w:val="00067F99"/>
    <w:rsid w:val="000703D0"/>
    <w:rsid w:val="00070BAF"/>
    <w:rsid w:val="00071607"/>
    <w:rsid w:val="00071C67"/>
    <w:rsid w:val="00071D31"/>
    <w:rsid w:val="00071D98"/>
    <w:rsid w:val="0007273D"/>
    <w:rsid w:val="00072782"/>
    <w:rsid w:val="0007285E"/>
    <w:rsid w:val="00073274"/>
    <w:rsid w:val="00073575"/>
    <w:rsid w:val="00073D11"/>
    <w:rsid w:val="0007439A"/>
    <w:rsid w:val="00074423"/>
    <w:rsid w:val="0007471F"/>
    <w:rsid w:val="000753DF"/>
    <w:rsid w:val="00075AD6"/>
    <w:rsid w:val="0007627B"/>
    <w:rsid w:val="00076413"/>
    <w:rsid w:val="00076503"/>
    <w:rsid w:val="00077E07"/>
    <w:rsid w:val="000805EB"/>
    <w:rsid w:val="00080778"/>
    <w:rsid w:val="000809F8"/>
    <w:rsid w:val="00080E9C"/>
    <w:rsid w:val="00082439"/>
    <w:rsid w:val="00082B1A"/>
    <w:rsid w:val="00084398"/>
    <w:rsid w:val="00084403"/>
    <w:rsid w:val="0008458E"/>
    <w:rsid w:val="00084B33"/>
    <w:rsid w:val="00084CED"/>
    <w:rsid w:val="00085B6C"/>
    <w:rsid w:val="00085EFE"/>
    <w:rsid w:val="00086DEA"/>
    <w:rsid w:val="00087368"/>
    <w:rsid w:val="00090260"/>
    <w:rsid w:val="00090AF4"/>
    <w:rsid w:val="0009312D"/>
    <w:rsid w:val="00094228"/>
    <w:rsid w:val="00096DE2"/>
    <w:rsid w:val="0009738B"/>
    <w:rsid w:val="00097616"/>
    <w:rsid w:val="00097A14"/>
    <w:rsid w:val="00097D53"/>
    <w:rsid w:val="000A0FC5"/>
    <w:rsid w:val="000A1409"/>
    <w:rsid w:val="000A2B90"/>
    <w:rsid w:val="000A3361"/>
    <w:rsid w:val="000A3363"/>
    <w:rsid w:val="000A4DF6"/>
    <w:rsid w:val="000A59E6"/>
    <w:rsid w:val="000A5D57"/>
    <w:rsid w:val="000A60E5"/>
    <w:rsid w:val="000A6265"/>
    <w:rsid w:val="000A6E51"/>
    <w:rsid w:val="000A7145"/>
    <w:rsid w:val="000A7FD9"/>
    <w:rsid w:val="000B026C"/>
    <w:rsid w:val="000B0878"/>
    <w:rsid w:val="000B0D7E"/>
    <w:rsid w:val="000B1398"/>
    <w:rsid w:val="000B2375"/>
    <w:rsid w:val="000B2840"/>
    <w:rsid w:val="000B2CF9"/>
    <w:rsid w:val="000B3512"/>
    <w:rsid w:val="000B6107"/>
    <w:rsid w:val="000B71BD"/>
    <w:rsid w:val="000B7506"/>
    <w:rsid w:val="000B766F"/>
    <w:rsid w:val="000B7C13"/>
    <w:rsid w:val="000B7EFF"/>
    <w:rsid w:val="000C1063"/>
    <w:rsid w:val="000C1B34"/>
    <w:rsid w:val="000C21C3"/>
    <w:rsid w:val="000C24CD"/>
    <w:rsid w:val="000C3551"/>
    <w:rsid w:val="000C3960"/>
    <w:rsid w:val="000C42E8"/>
    <w:rsid w:val="000C44DC"/>
    <w:rsid w:val="000C4986"/>
    <w:rsid w:val="000C4A9F"/>
    <w:rsid w:val="000C4D4B"/>
    <w:rsid w:val="000C63CB"/>
    <w:rsid w:val="000C71AF"/>
    <w:rsid w:val="000C7B1E"/>
    <w:rsid w:val="000D033B"/>
    <w:rsid w:val="000D0664"/>
    <w:rsid w:val="000D084F"/>
    <w:rsid w:val="000D0A3F"/>
    <w:rsid w:val="000D15D9"/>
    <w:rsid w:val="000D1EAC"/>
    <w:rsid w:val="000D2D3C"/>
    <w:rsid w:val="000D2F1E"/>
    <w:rsid w:val="000D3D11"/>
    <w:rsid w:val="000D3E21"/>
    <w:rsid w:val="000D4BE3"/>
    <w:rsid w:val="000D5154"/>
    <w:rsid w:val="000D5421"/>
    <w:rsid w:val="000D73AE"/>
    <w:rsid w:val="000D7DBC"/>
    <w:rsid w:val="000E0450"/>
    <w:rsid w:val="000E08B4"/>
    <w:rsid w:val="000E0B45"/>
    <w:rsid w:val="000E151C"/>
    <w:rsid w:val="000E1BEC"/>
    <w:rsid w:val="000E2361"/>
    <w:rsid w:val="000E4E67"/>
    <w:rsid w:val="000E4E80"/>
    <w:rsid w:val="000E50A4"/>
    <w:rsid w:val="000E515A"/>
    <w:rsid w:val="000E53B4"/>
    <w:rsid w:val="000E63D5"/>
    <w:rsid w:val="000E67E6"/>
    <w:rsid w:val="000E6A97"/>
    <w:rsid w:val="000E7000"/>
    <w:rsid w:val="000E7EF2"/>
    <w:rsid w:val="000F1347"/>
    <w:rsid w:val="000F1C2D"/>
    <w:rsid w:val="000F3BCC"/>
    <w:rsid w:val="000F3D2D"/>
    <w:rsid w:val="000F3DED"/>
    <w:rsid w:val="000F3F04"/>
    <w:rsid w:val="000F4457"/>
    <w:rsid w:val="000F547C"/>
    <w:rsid w:val="000F581F"/>
    <w:rsid w:val="000F5A93"/>
    <w:rsid w:val="000F5E78"/>
    <w:rsid w:val="000F7804"/>
    <w:rsid w:val="000F7C58"/>
    <w:rsid w:val="000F7FDB"/>
    <w:rsid w:val="0010014D"/>
    <w:rsid w:val="0010085A"/>
    <w:rsid w:val="00100B40"/>
    <w:rsid w:val="00101219"/>
    <w:rsid w:val="00101849"/>
    <w:rsid w:val="00102ECD"/>
    <w:rsid w:val="00105972"/>
    <w:rsid w:val="001062AC"/>
    <w:rsid w:val="00106309"/>
    <w:rsid w:val="001069FA"/>
    <w:rsid w:val="00107D4B"/>
    <w:rsid w:val="001109A9"/>
    <w:rsid w:val="001114EB"/>
    <w:rsid w:val="00111CB6"/>
    <w:rsid w:val="00111F0F"/>
    <w:rsid w:val="0011214D"/>
    <w:rsid w:val="00112AC2"/>
    <w:rsid w:val="00112EE2"/>
    <w:rsid w:val="00113554"/>
    <w:rsid w:val="00113AC8"/>
    <w:rsid w:val="0011541F"/>
    <w:rsid w:val="001158FA"/>
    <w:rsid w:val="00116856"/>
    <w:rsid w:val="00116B38"/>
    <w:rsid w:val="00117088"/>
    <w:rsid w:val="00117A6A"/>
    <w:rsid w:val="001217CF"/>
    <w:rsid w:val="001217F6"/>
    <w:rsid w:val="001218F2"/>
    <w:rsid w:val="0012209E"/>
    <w:rsid w:val="00122A1F"/>
    <w:rsid w:val="001239BE"/>
    <w:rsid w:val="001243CF"/>
    <w:rsid w:val="00124A41"/>
    <w:rsid w:val="00125209"/>
    <w:rsid w:val="001255AE"/>
    <w:rsid w:val="00125938"/>
    <w:rsid w:val="00126288"/>
    <w:rsid w:val="00126875"/>
    <w:rsid w:val="001319CC"/>
    <w:rsid w:val="00132765"/>
    <w:rsid w:val="00133B7D"/>
    <w:rsid w:val="00133E65"/>
    <w:rsid w:val="00134028"/>
    <w:rsid w:val="00134397"/>
    <w:rsid w:val="001343DE"/>
    <w:rsid w:val="001343F8"/>
    <w:rsid w:val="00134889"/>
    <w:rsid w:val="001348AE"/>
    <w:rsid w:val="001355DE"/>
    <w:rsid w:val="001357A9"/>
    <w:rsid w:val="00136521"/>
    <w:rsid w:val="0013713E"/>
    <w:rsid w:val="00137A40"/>
    <w:rsid w:val="0014046A"/>
    <w:rsid w:val="00140CF0"/>
    <w:rsid w:val="00140E17"/>
    <w:rsid w:val="00141BB0"/>
    <w:rsid w:val="00143164"/>
    <w:rsid w:val="001433FE"/>
    <w:rsid w:val="00143A7E"/>
    <w:rsid w:val="00143D72"/>
    <w:rsid w:val="00143DEB"/>
    <w:rsid w:val="00143FA8"/>
    <w:rsid w:val="00144943"/>
    <w:rsid w:val="00144BB6"/>
    <w:rsid w:val="00144D35"/>
    <w:rsid w:val="00145CB0"/>
    <w:rsid w:val="001460F2"/>
    <w:rsid w:val="0015045E"/>
    <w:rsid w:val="00150AC5"/>
    <w:rsid w:val="00151F35"/>
    <w:rsid w:val="001526E4"/>
    <w:rsid w:val="00152F6D"/>
    <w:rsid w:val="0015355E"/>
    <w:rsid w:val="00155172"/>
    <w:rsid w:val="001552C8"/>
    <w:rsid w:val="0015621C"/>
    <w:rsid w:val="00156E1F"/>
    <w:rsid w:val="001573FA"/>
    <w:rsid w:val="00157C2D"/>
    <w:rsid w:val="00157CA4"/>
    <w:rsid w:val="00160157"/>
    <w:rsid w:val="0016164B"/>
    <w:rsid w:val="001617A3"/>
    <w:rsid w:val="001617B8"/>
    <w:rsid w:val="00161F43"/>
    <w:rsid w:val="00162B0B"/>
    <w:rsid w:val="00163BEA"/>
    <w:rsid w:val="00163E52"/>
    <w:rsid w:val="00164083"/>
    <w:rsid w:val="00164892"/>
    <w:rsid w:val="001649B7"/>
    <w:rsid w:val="00164C3A"/>
    <w:rsid w:val="00165070"/>
    <w:rsid w:val="00165955"/>
    <w:rsid w:val="00167313"/>
    <w:rsid w:val="00167511"/>
    <w:rsid w:val="0016777C"/>
    <w:rsid w:val="00167EAA"/>
    <w:rsid w:val="00170F6A"/>
    <w:rsid w:val="00172785"/>
    <w:rsid w:val="001727F7"/>
    <w:rsid w:val="00172E8C"/>
    <w:rsid w:val="00172EE2"/>
    <w:rsid w:val="00173DF6"/>
    <w:rsid w:val="001766FC"/>
    <w:rsid w:val="00176A8E"/>
    <w:rsid w:val="00176C7B"/>
    <w:rsid w:val="00177145"/>
    <w:rsid w:val="0017779B"/>
    <w:rsid w:val="00180086"/>
    <w:rsid w:val="001805B5"/>
    <w:rsid w:val="00180DCB"/>
    <w:rsid w:val="001816E9"/>
    <w:rsid w:val="00181E65"/>
    <w:rsid w:val="00182091"/>
    <w:rsid w:val="0018411D"/>
    <w:rsid w:val="00185688"/>
    <w:rsid w:val="001865FE"/>
    <w:rsid w:val="001869A7"/>
    <w:rsid w:val="00186BA7"/>
    <w:rsid w:val="00187183"/>
    <w:rsid w:val="00190AE4"/>
    <w:rsid w:val="001919F6"/>
    <w:rsid w:val="00191A62"/>
    <w:rsid w:val="00191DE8"/>
    <w:rsid w:val="0019278C"/>
    <w:rsid w:val="001929C4"/>
    <w:rsid w:val="00192B40"/>
    <w:rsid w:val="00192FD4"/>
    <w:rsid w:val="0019300D"/>
    <w:rsid w:val="001937C7"/>
    <w:rsid w:val="0019488D"/>
    <w:rsid w:val="00194920"/>
    <w:rsid w:val="0019522C"/>
    <w:rsid w:val="001954D1"/>
    <w:rsid w:val="00195740"/>
    <w:rsid w:val="00195E18"/>
    <w:rsid w:val="00196305"/>
    <w:rsid w:val="00196A1B"/>
    <w:rsid w:val="00196BA2"/>
    <w:rsid w:val="00197046"/>
    <w:rsid w:val="001A0E3D"/>
    <w:rsid w:val="001A0FD2"/>
    <w:rsid w:val="001A16AC"/>
    <w:rsid w:val="001A16F5"/>
    <w:rsid w:val="001A1CEE"/>
    <w:rsid w:val="001A2FEF"/>
    <w:rsid w:val="001A3419"/>
    <w:rsid w:val="001A3624"/>
    <w:rsid w:val="001A397B"/>
    <w:rsid w:val="001A4F4C"/>
    <w:rsid w:val="001A5042"/>
    <w:rsid w:val="001A5529"/>
    <w:rsid w:val="001A592B"/>
    <w:rsid w:val="001B02A5"/>
    <w:rsid w:val="001B08B9"/>
    <w:rsid w:val="001B0EE9"/>
    <w:rsid w:val="001B0FD2"/>
    <w:rsid w:val="001B245F"/>
    <w:rsid w:val="001B2655"/>
    <w:rsid w:val="001B4166"/>
    <w:rsid w:val="001B4554"/>
    <w:rsid w:val="001B45F9"/>
    <w:rsid w:val="001B4A2E"/>
    <w:rsid w:val="001B4DED"/>
    <w:rsid w:val="001B502F"/>
    <w:rsid w:val="001B54D6"/>
    <w:rsid w:val="001B5891"/>
    <w:rsid w:val="001B7812"/>
    <w:rsid w:val="001C033A"/>
    <w:rsid w:val="001C075D"/>
    <w:rsid w:val="001C0D51"/>
    <w:rsid w:val="001C1CC1"/>
    <w:rsid w:val="001C2F68"/>
    <w:rsid w:val="001C325E"/>
    <w:rsid w:val="001C3E41"/>
    <w:rsid w:val="001C4C6A"/>
    <w:rsid w:val="001C4EE9"/>
    <w:rsid w:val="001C560D"/>
    <w:rsid w:val="001C580E"/>
    <w:rsid w:val="001C58A1"/>
    <w:rsid w:val="001C600A"/>
    <w:rsid w:val="001C68D5"/>
    <w:rsid w:val="001C7B3B"/>
    <w:rsid w:val="001C7D02"/>
    <w:rsid w:val="001C7FBE"/>
    <w:rsid w:val="001D0215"/>
    <w:rsid w:val="001D0A07"/>
    <w:rsid w:val="001D0A18"/>
    <w:rsid w:val="001D27F0"/>
    <w:rsid w:val="001D2AD9"/>
    <w:rsid w:val="001D2BFA"/>
    <w:rsid w:val="001D2FFD"/>
    <w:rsid w:val="001D3256"/>
    <w:rsid w:val="001D42B1"/>
    <w:rsid w:val="001D4617"/>
    <w:rsid w:val="001D521D"/>
    <w:rsid w:val="001D5AC9"/>
    <w:rsid w:val="001D6270"/>
    <w:rsid w:val="001D637F"/>
    <w:rsid w:val="001D653B"/>
    <w:rsid w:val="001D6A38"/>
    <w:rsid w:val="001E14A0"/>
    <w:rsid w:val="001E1C69"/>
    <w:rsid w:val="001E1F7B"/>
    <w:rsid w:val="001E22E5"/>
    <w:rsid w:val="001E24AD"/>
    <w:rsid w:val="001E29E5"/>
    <w:rsid w:val="001E2A4E"/>
    <w:rsid w:val="001E2AB7"/>
    <w:rsid w:val="001E4113"/>
    <w:rsid w:val="001E439B"/>
    <w:rsid w:val="001E5A1A"/>
    <w:rsid w:val="001E5A7E"/>
    <w:rsid w:val="001E5AC3"/>
    <w:rsid w:val="001E5E8E"/>
    <w:rsid w:val="001E5EA5"/>
    <w:rsid w:val="001E6CA2"/>
    <w:rsid w:val="001E6E6D"/>
    <w:rsid w:val="001E72D1"/>
    <w:rsid w:val="001F088D"/>
    <w:rsid w:val="001F1BC1"/>
    <w:rsid w:val="001F3357"/>
    <w:rsid w:val="001F3AA5"/>
    <w:rsid w:val="001F469D"/>
    <w:rsid w:val="001F4E1D"/>
    <w:rsid w:val="001F55B1"/>
    <w:rsid w:val="001F61EE"/>
    <w:rsid w:val="001F66B6"/>
    <w:rsid w:val="001F7303"/>
    <w:rsid w:val="001F7469"/>
    <w:rsid w:val="001F7E20"/>
    <w:rsid w:val="00200747"/>
    <w:rsid w:val="0020117E"/>
    <w:rsid w:val="002019C9"/>
    <w:rsid w:val="002022F7"/>
    <w:rsid w:val="002033FA"/>
    <w:rsid w:val="00203526"/>
    <w:rsid w:val="00203DD7"/>
    <w:rsid w:val="0020473C"/>
    <w:rsid w:val="0020478B"/>
    <w:rsid w:val="00204B8E"/>
    <w:rsid w:val="00205462"/>
    <w:rsid w:val="0020546E"/>
    <w:rsid w:val="00205F34"/>
    <w:rsid w:val="00206D4A"/>
    <w:rsid w:val="002070AF"/>
    <w:rsid w:val="00207CDF"/>
    <w:rsid w:val="00207EA9"/>
    <w:rsid w:val="00210BB7"/>
    <w:rsid w:val="00211BD1"/>
    <w:rsid w:val="0021210A"/>
    <w:rsid w:val="002141C3"/>
    <w:rsid w:val="00215A9E"/>
    <w:rsid w:val="002164A4"/>
    <w:rsid w:val="00216555"/>
    <w:rsid w:val="002165A9"/>
    <w:rsid w:val="0021665D"/>
    <w:rsid w:val="00217F78"/>
    <w:rsid w:val="00220284"/>
    <w:rsid w:val="00220362"/>
    <w:rsid w:val="002203CD"/>
    <w:rsid w:val="0022146E"/>
    <w:rsid w:val="0022269E"/>
    <w:rsid w:val="00222894"/>
    <w:rsid w:val="00222CAD"/>
    <w:rsid w:val="00222D9B"/>
    <w:rsid w:val="002240F4"/>
    <w:rsid w:val="002244A2"/>
    <w:rsid w:val="00225283"/>
    <w:rsid w:val="002268CF"/>
    <w:rsid w:val="0022691B"/>
    <w:rsid w:val="0023046F"/>
    <w:rsid w:val="00230661"/>
    <w:rsid w:val="00230688"/>
    <w:rsid w:val="00230873"/>
    <w:rsid w:val="00230B4D"/>
    <w:rsid w:val="00232BBD"/>
    <w:rsid w:val="002333A2"/>
    <w:rsid w:val="00234C3B"/>
    <w:rsid w:val="00236562"/>
    <w:rsid w:val="0023693B"/>
    <w:rsid w:val="00237E69"/>
    <w:rsid w:val="002405BF"/>
    <w:rsid w:val="00240DD6"/>
    <w:rsid w:val="00241A9A"/>
    <w:rsid w:val="00242E85"/>
    <w:rsid w:val="00243595"/>
    <w:rsid w:val="002436BE"/>
    <w:rsid w:val="002437E9"/>
    <w:rsid w:val="00244553"/>
    <w:rsid w:val="00244A03"/>
    <w:rsid w:val="00244D5A"/>
    <w:rsid w:val="00245363"/>
    <w:rsid w:val="002453B8"/>
    <w:rsid w:val="00246FB9"/>
    <w:rsid w:val="00250309"/>
    <w:rsid w:val="00250E4F"/>
    <w:rsid w:val="002513F4"/>
    <w:rsid w:val="0025196D"/>
    <w:rsid w:val="00252EC0"/>
    <w:rsid w:val="00252EDB"/>
    <w:rsid w:val="002531E0"/>
    <w:rsid w:val="002535D1"/>
    <w:rsid w:val="00253870"/>
    <w:rsid w:val="00253AA3"/>
    <w:rsid w:val="00254189"/>
    <w:rsid w:val="0025471B"/>
    <w:rsid w:val="00254D39"/>
    <w:rsid w:val="002552F9"/>
    <w:rsid w:val="00255569"/>
    <w:rsid w:val="00255A34"/>
    <w:rsid w:val="00255C0F"/>
    <w:rsid w:val="0025638C"/>
    <w:rsid w:val="0025737C"/>
    <w:rsid w:val="002575A3"/>
    <w:rsid w:val="00257DD1"/>
    <w:rsid w:val="0026071D"/>
    <w:rsid w:val="00261DF0"/>
    <w:rsid w:val="002636FC"/>
    <w:rsid w:val="00263DB0"/>
    <w:rsid w:val="00264669"/>
    <w:rsid w:val="0026577E"/>
    <w:rsid w:val="00265EAD"/>
    <w:rsid w:val="002666DB"/>
    <w:rsid w:val="00266810"/>
    <w:rsid w:val="002679CD"/>
    <w:rsid w:val="00267F38"/>
    <w:rsid w:val="00267FBF"/>
    <w:rsid w:val="00270370"/>
    <w:rsid w:val="0027080C"/>
    <w:rsid w:val="0027180C"/>
    <w:rsid w:val="002737B7"/>
    <w:rsid w:val="0027469E"/>
    <w:rsid w:val="0027567B"/>
    <w:rsid w:val="0027581E"/>
    <w:rsid w:val="0027592E"/>
    <w:rsid w:val="00276307"/>
    <w:rsid w:val="00276778"/>
    <w:rsid w:val="00276892"/>
    <w:rsid w:val="00280624"/>
    <w:rsid w:val="00280E7F"/>
    <w:rsid w:val="00280F40"/>
    <w:rsid w:val="00281D52"/>
    <w:rsid w:val="00282AA5"/>
    <w:rsid w:val="002831CE"/>
    <w:rsid w:val="002832CF"/>
    <w:rsid w:val="00283FC6"/>
    <w:rsid w:val="00284140"/>
    <w:rsid w:val="002842AD"/>
    <w:rsid w:val="00284408"/>
    <w:rsid w:val="0028487F"/>
    <w:rsid w:val="0028527B"/>
    <w:rsid w:val="0028736F"/>
    <w:rsid w:val="0028752F"/>
    <w:rsid w:val="0028794B"/>
    <w:rsid w:val="002910FF"/>
    <w:rsid w:val="00291232"/>
    <w:rsid w:val="002920FF"/>
    <w:rsid w:val="00292240"/>
    <w:rsid w:val="00293467"/>
    <w:rsid w:val="00293F5C"/>
    <w:rsid w:val="00294327"/>
    <w:rsid w:val="00294871"/>
    <w:rsid w:val="002950BD"/>
    <w:rsid w:val="00295644"/>
    <w:rsid w:val="00295E41"/>
    <w:rsid w:val="00296644"/>
    <w:rsid w:val="00296DFB"/>
    <w:rsid w:val="002975D4"/>
    <w:rsid w:val="00297699"/>
    <w:rsid w:val="002A0251"/>
    <w:rsid w:val="002A0481"/>
    <w:rsid w:val="002A0AB2"/>
    <w:rsid w:val="002A1145"/>
    <w:rsid w:val="002A11A7"/>
    <w:rsid w:val="002A153F"/>
    <w:rsid w:val="002A19F1"/>
    <w:rsid w:val="002A2032"/>
    <w:rsid w:val="002A3023"/>
    <w:rsid w:val="002A3955"/>
    <w:rsid w:val="002A45BE"/>
    <w:rsid w:val="002A4A80"/>
    <w:rsid w:val="002A54FD"/>
    <w:rsid w:val="002A55FF"/>
    <w:rsid w:val="002A5773"/>
    <w:rsid w:val="002A6AC5"/>
    <w:rsid w:val="002A7114"/>
    <w:rsid w:val="002A7A70"/>
    <w:rsid w:val="002A7A7A"/>
    <w:rsid w:val="002A7C7B"/>
    <w:rsid w:val="002B054D"/>
    <w:rsid w:val="002B0558"/>
    <w:rsid w:val="002B1B90"/>
    <w:rsid w:val="002B23F9"/>
    <w:rsid w:val="002B3099"/>
    <w:rsid w:val="002B3141"/>
    <w:rsid w:val="002B32F1"/>
    <w:rsid w:val="002B3A73"/>
    <w:rsid w:val="002B3BAF"/>
    <w:rsid w:val="002B44EC"/>
    <w:rsid w:val="002B519B"/>
    <w:rsid w:val="002B53B0"/>
    <w:rsid w:val="002B5DE1"/>
    <w:rsid w:val="002B5EC2"/>
    <w:rsid w:val="002B6604"/>
    <w:rsid w:val="002C0201"/>
    <w:rsid w:val="002C02F4"/>
    <w:rsid w:val="002C06E2"/>
    <w:rsid w:val="002C08E3"/>
    <w:rsid w:val="002C1185"/>
    <w:rsid w:val="002C1862"/>
    <w:rsid w:val="002C1998"/>
    <w:rsid w:val="002C1A4D"/>
    <w:rsid w:val="002C2575"/>
    <w:rsid w:val="002C3728"/>
    <w:rsid w:val="002C3F21"/>
    <w:rsid w:val="002C4074"/>
    <w:rsid w:val="002C45B5"/>
    <w:rsid w:val="002C5B0D"/>
    <w:rsid w:val="002C638B"/>
    <w:rsid w:val="002D08E3"/>
    <w:rsid w:val="002D0CAD"/>
    <w:rsid w:val="002D1BD4"/>
    <w:rsid w:val="002D293A"/>
    <w:rsid w:val="002D32F2"/>
    <w:rsid w:val="002D35A1"/>
    <w:rsid w:val="002D3C9D"/>
    <w:rsid w:val="002D4857"/>
    <w:rsid w:val="002D4AE1"/>
    <w:rsid w:val="002D4C62"/>
    <w:rsid w:val="002D4F9C"/>
    <w:rsid w:val="002D52B6"/>
    <w:rsid w:val="002D54AB"/>
    <w:rsid w:val="002D5BC9"/>
    <w:rsid w:val="002D6809"/>
    <w:rsid w:val="002D6A94"/>
    <w:rsid w:val="002D739F"/>
    <w:rsid w:val="002D7AB2"/>
    <w:rsid w:val="002E0A67"/>
    <w:rsid w:val="002E0C66"/>
    <w:rsid w:val="002E270A"/>
    <w:rsid w:val="002E276F"/>
    <w:rsid w:val="002E2C1D"/>
    <w:rsid w:val="002E55F7"/>
    <w:rsid w:val="002E5909"/>
    <w:rsid w:val="002E64CB"/>
    <w:rsid w:val="002E6626"/>
    <w:rsid w:val="002E72AC"/>
    <w:rsid w:val="002E780A"/>
    <w:rsid w:val="002E7923"/>
    <w:rsid w:val="002F03E9"/>
    <w:rsid w:val="002F0D07"/>
    <w:rsid w:val="002F2310"/>
    <w:rsid w:val="002F25A1"/>
    <w:rsid w:val="002F2799"/>
    <w:rsid w:val="002F27A0"/>
    <w:rsid w:val="002F49AE"/>
    <w:rsid w:val="002F5275"/>
    <w:rsid w:val="002F64D8"/>
    <w:rsid w:val="002F6BD3"/>
    <w:rsid w:val="002F6C33"/>
    <w:rsid w:val="002F76DA"/>
    <w:rsid w:val="002F7D2B"/>
    <w:rsid w:val="00300F7B"/>
    <w:rsid w:val="003013B7"/>
    <w:rsid w:val="00301B8A"/>
    <w:rsid w:val="00302037"/>
    <w:rsid w:val="003027D6"/>
    <w:rsid w:val="00302CD7"/>
    <w:rsid w:val="00303CD1"/>
    <w:rsid w:val="00303DDE"/>
    <w:rsid w:val="003052EF"/>
    <w:rsid w:val="00305643"/>
    <w:rsid w:val="0030693B"/>
    <w:rsid w:val="00306B59"/>
    <w:rsid w:val="00306C90"/>
    <w:rsid w:val="00307014"/>
    <w:rsid w:val="00307070"/>
    <w:rsid w:val="003077B5"/>
    <w:rsid w:val="00307EB7"/>
    <w:rsid w:val="00310AE7"/>
    <w:rsid w:val="00312494"/>
    <w:rsid w:val="003126CE"/>
    <w:rsid w:val="003156CF"/>
    <w:rsid w:val="00315C66"/>
    <w:rsid w:val="00315F6C"/>
    <w:rsid w:val="00316491"/>
    <w:rsid w:val="00317527"/>
    <w:rsid w:val="00317603"/>
    <w:rsid w:val="00320233"/>
    <w:rsid w:val="0032093F"/>
    <w:rsid w:val="00320FCE"/>
    <w:rsid w:val="0032127E"/>
    <w:rsid w:val="00321BD6"/>
    <w:rsid w:val="00321DE4"/>
    <w:rsid w:val="00322F68"/>
    <w:rsid w:val="003231B5"/>
    <w:rsid w:val="00323B0F"/>
    <w:rsid w:val="003243D7"/>
    <w:rsid w:val="00324441"/>
    <w:rsid w:val="003244AF"/>
    <w:rsid w:val="003245BE"/>
    <w:rsid w:val="003277A4"/>
    <w:rsid w:val="00330DC6"/>
    <w:rsid w:val="0033234A"/>
    <w:rsid w:val="0033291A"/>
    <w:rsid w:val="00333EBC"/>
    <w:rsid w:val="00334050"/>
    <w:rsid w:val="00335EAA"/>
    <w:rsid w:val="003365E8"/>
    <w:rsid w:val="00337247"/>
    <w:rsid w:val="003374FA"/>
    <w:rsid w:val="003401D7"/>
    <w:rsid w:val="00340E16"/>
    <w:rsid w:val="00341724"/>
    <w:rsid w:val="00341A43"/>
    <w:rsid w:val="0034434D"/>
    <w:rsid w:val="003446C6"/>
    <w:rsid w:val="00344CB4"/>
    <w:rsid w:val="00345389"/>
    <w:rsid w:val="003458BC"/>
    <w:rsid w:val="00345D6B"/>
    <w:rsid w:val="00346474"/>
    <w:rsid w:val="003471B2"/>
    <w:rsid w:val="00347531"/>
    <w:rsid w:val="00347DED"/>
    <w:rsid w:val="00350466"/>
    <w:rsid w:val="0035061C"/>
    <w:rsid w:val="00350A1F"/>
    <w:rsid w:val="0035181B"/>
    <w:rsid w:val="00352542"/>
    <w:rsid w:val="00352EAB"/>
    <w:rsid w:val="003539A8"/>
    <w:rsid w:val="00353A4A"/>
    <w:rsid w:val="00353B6B"/>
    <w:rsid w:val="00353D9A"/>
    <w:rsid w:val="003543FA"/>
    <w:rsid w:val="00354AED"/>
    <w:rsid w:val="00354B10"/>
    <w:rsid w:val="00355DCF"/>
    <w:rsid w:val="003563AF"/>
    <w:rsid w:val="00360240"/>
    <w:rsid w:val="00360D9B"/>
    <w:rsid w:val="00361262"/>
    <w:rsid w:val="00361D30"/>
    <w:rsid w:val="0036205B"/>
    <w:rsid w:val="003622D1"/>
    <w:rsid w:val="00363024"/>
    <w:rsid w:val="0036432E"/>
    <w:rsid w:val="00365082"/>
    <w:rsid w:val="00365896"/>
    <w:rsid w:val="00365D5C"/>
    <w:rsid w:val="00365D81"/>
    <w:rsid w:val="003666AC"/>
    <w:rsid w:val="00366C6B"/>
    <w:rsid w:val="003702E7"/>
    <w:rsid w:val="00371711"/>
    <w:rsid w:val="00372805"/>
    <w:rsid w:val="003736FE"/>
    <w:rsid w:val="00373E3A"/>
    <w:rsid w:val="003746C8"/>
    <w:rsid w:val="00374C0D"/>
    <w:rsid w:val="00374D51"/>
    <w:rsid w:val="0037697D"/>
    <w:rsid w:val="003773CE"/>
    <w:rsid w:val="00377825"/>
    <w:rsid w:val="00381141"/>
    <w:rsid w:val="0038141D"/>
    <w:rsid w:val="00381EF0"/>
    <w:rsid w:val="00381F2E"/>
    <w:rsid w:val="0038238A"/>
    <w:rsid w:val="003824E9"/>
    <w:rsid w:val="003825B0"/>
    <w:rsid w:val="0038396C"/>
    <w:rsid w:val="00384338"/>
    <w:rsid w:val="00384780"/>
    <w:rsid w:val="003850AE"/>
    <w:rsid w:val="00385444"/>
    <w:rsid w:val="003856A0"/>
    <w:rsid w:val="003856BA"/>
    <w:rsid w:val="003864D6"/>
    <w:rsid w:val="00386706"/>
    <w:rsid w:val="00390077"/>
    <w:rsid w:val="003901B1"/>
    <w:rsid w:val="00390657"/>
    <w:rsid w:val="00390B98"/>
    <w:rsid w:val="003920C9"/>
    <w:rsid w:val="00392436"/>
    <w:rsid w:val="003945A6"/>
    <w:rsid w:val="003959C1"/>
    <w:rsid w:val="00396B0A"/>
    <w:rsid w:val="00396C67"/>
    <w:rsid w:val="00396D0F"/>
    <w:rsid w:val="00396F37"/>
    <w:rsid w:val="00397786"/>
    <w:rsid w:val="00397DC8"/>
    <w:rsid w:val="003A1E79"/>
    <w:rsid w:val="003A26CC"/>
    <w:rsid w:val="003A29FC"/>
    <w:rsid w:val="003A2A5A"/>
    <w:rsid w:val="003A3AD2"/>
    <w:rsid w:val="003A3F0E"/>
    <w:rsid w:val="003A4029"/>
    <w:rsid w:val="003A40DF"/>
    <w:rsid w:val="003A48C9"/>
    <w:rsid w:val="003A4A1D"/>
    <w:rsid w:val="003A4AE0"/>
    <w:rsid w:val="003A4C72"/>
    <w:rsid w:val="003A4CF2"/>
    <w:rsid w:val="003A538F"/>
    <w:rsid w:val="003A56A0"/>
    <w:rsid w:val="003A67D1"/>
    <w:rsid w:val="003A6D50"/>
    <w:rsid w:val="003A7089"/>
    <w:rsid w:val="003A7271"/>
    <w:rsid w:val="003A78CD"/>
    <w:rsid w:val="003A794C"/>
    <w:rsid w:val="003B02F7"/>
    <w:rsid w:val="003B0571"/>
    <w:rsid w:val="003B0F6F"/>
    <w:rsid w:val="003B1F38"/>
    <w:rsid w:val="003B200F"/>
    <w:rsid w:val="003B25A1"/>
    <w:rsid w:val="003B3217"/>
    <w:rsid w:val="003B32B0"/>
    <w:rsid w:val="003B33BB"/>
    <w:rsid w:val="003B3503"/>
    <w:rsid w:val="003B380C"/>
    <w:rsid w:val="003B3923"/>
    <w:rsid w:val="003B463C"/>
    <w:rsid w:val="003B4CBD"/>
    <w:rsid w:val="003B52FD"/>
    <w:rsid w:val="003B5D10"/>
    <w:rsid w:val="003B6C4C"/>
    <w:rsid w:val="003B6E56"/>
    <w:rsid w:val="003B78F1"/>
    <w:rsid w:val="003B7A51"/>
    <w:rsid w:val="003C1686"/>
    <w:rsid w:val="003C2172"/>
    <w:rsid w:val="003C2DD9"/>
    <w:rsid w:val="003C2E23"/>
    <w:rsid w:val="003C3EE7"/>
    <w:rsid w:val="003C59C9"/>
    <w:rsid w:val="003C6025"/>
    <w:rsid w:val="003C630D"/>
    <w:rsid w:val="003C6ED5"/>
    <w:rsid w:val="003C75A3"/>
    <w:rsid w:val="003D0364"/>
    <w:rsid w:val="003D06DA"/>
    <w:rsid w:val="003D167E"/>
    <w:rsid w:val="003D1803"/>
    <w:rsid w:val="003D3AA9"/>
    <w:rsid w:val="003D3BA6"/>
    <w:rsid w:val="003D3C19"/>
    <w:rsid w:val="003D437F"/>
    <w:rsid w:val="003D4CBA"/>
    <w:rsid w:val="003D5107"/>
    <w:rsid w:val="003D6174"/>
    <w:rsid w:val="003D6973"/>
    <w:rsid w:val="003D754C"/>
    <w:rsid w:val="003D76A8"/>
    <w:rsid w:val="003E0BE5"/>
    <w:rsid w:val="003E0DB6"/>
    <w:rsid w:val="003E2881"/>
    <w:rsid w:val="003E2B6A"/>
    <w:rsid w:val="003E3FF9"/>
    <w:rsid w:val="003E41B2"/>
    <w:rsid w:val="003E43ED"/>
    <w:rsid w:val="003E4A63"/>
    <w:rsid w:val="003E4D1D"/>
    <w:rsid w:val="003E4EFE"/>
    <w:rsid w:val="003E630C"/>
    <w:rsid w:val="003E63E0"/>
    <w:rsid w:val="003E75E3"/>
    <w:rsid w:val="003E784D"/>
    <w:rsid w:val="003F0520"/>
    <w:rsid w:val="003F0A7A"/>
    <w:rsid w:val="003F11DD"/>
    <w:rsid w:val="003F3961"/>
    <w:rsid w:val="003F4712"/>
    <w:rsid w:val="003F4C94"/>
    <w:rsid w:val="003F51F6"/>
    <w:rsid w:val="003F5CE0"/>
    <w:rsid w:val="003F6165"/>
    <w:rsid w:val="003F62B2"/>
    <w:rsid w:val="00400179"/>
    <w:rsid w:val="00400689"/>
    <w:rsid w:val="00400E9E"/>
    <w:rsid w:val="004010A8"/>
    <w:rsid w:val="00403143"/>
    <w:rsid w:val="00403DAD"/>
    <w:rsid w:val="0040462F"/>
    <w:rsid w:val="0040494B"/>
    <w:rsid w:val="00404AF7"/>
    <w:rsid w:val="00404D62"/>
    <w:rsid w:val="00404F5B"/>
    <w:rsid w:val="00406E3B"/>
    <w:rsid w:val="004073A0"/>
    <w:rsid w:val="004079ED"/>
    <w:rsid w:val="0041008F"/>
    <w:rsid w:val="004106F7"/>
    <w:rsid w:val="00410A90"/>
    <w:rsid w:val="004111E6"/>
    <w:rsid w:val="00411B71"/>
    <w:rsid w:val="00411C35"/>
    <w:rsid w:val="00411CB7"/>
    <w:rsid w:val="0041231D"/>
    <w:rsid w:val="00412D20"/>
    <w:rsid w:val="00412DEF"/>
    <w:rsid w:val="00412DFC"/>
    <w:rsid w:val="0041333F"/>
    <w:rsid w:val="00413728"/>
    <w:rsid w:val="00414436"/>
    <w:rsid w:val="00414562"/>
    <w:rsid w:val="00414E84"/>
    <w:rsid w:val="004153ED"/>
    <w:rsid w:val="004158C5"/>
    <w:rsid w:val="00415DAB"/>
    <w:rsid w:val="00415F46"/>
    <w:rsid w:val="00415FF1"/>
    <w:rsid w:val="004175BC"/>
    <w:rsid w:val="004178A2"/>
    <w:rsid w:val="0042127B"/>
    <w:rsid w:val="0042156C"/>
    <w:rsid w:val="004224E1"/>
    <w:rsid w:val="004225B9"/>
    <w:rsid w:val="00422D4A"/>
    <w:rsid w:val="00423886"/>
    <w:rsid w:val="00424837"/>
    <w:rsid w:val="004251EB"/>
    <w:rsid w:val="004259D6"/>
    <w:rsid w:val="00425B37"/>
    <w:rsid w:val="004269E6"/>
    <w:rsid w:val="00426D1D"/>
    <w:rsid w:val="0043024B"/>
    <w:rsid w:val="004306EF"/>
    <w:rsid w:val="004307E7"/>
    <w:rsid w:val="0043126D"/>
    <w:rsid w:val="004335C8"/>
    <w:rsid w:val="00433ACC"/>
    <w:rsid w:val="004348E0"/>
    <w:rsid w:val="00434C04"/>
    <w:rsid w:val="00435CCB"/>
    <w:rsid w:val="00436B99"/>
    <w:rsid w:val="00440310"/>
    <w:rsid w:val="004405F8"/>
    <w:rsid w:val="00440712"/>
    <w:rsid w:val="00440916"/>
    <w:rsid w:val="00440F13"/>
    <w:rsid w:val="00440F9A"/>
    <w:rsid w:val="004419A1"/>
    <w:rsid w:val="004424AB"/>
    <w:rsid w:val="00442FDC"/>
    <w:rsid w:val="00443053"/>
    <w:rsid w:val="004431FE"/>
    <w:rsid w:val="00443461"/>
    <w:rsid w:val="00444307"/>
    <w:rsid w:val="004443B8"/>
    <w:rsid w:val="0044576F"/>
    <w:rsid w:val="00445C00"/>
    <w:rsid w:val="0044658D"/>
    <w:rsid w:val="0044746D"/>
    <w:rsid w:val="00447A91"/>
    <w:rsid w:val="00447F3A"/>
    <w:rsid w:val="00447FEE"/>
    <w:rsid w:val="0045084B"/>
    <w:rsid w:val="00451E8C"/>
    <w:rsid w:val="004527EF"/>
    <w:rsid w:val="00452905"/>
    <w:rsid w:val="00452C2A"/>
    <w:rsid w:val="00452C34"/>
    <w:rsid w:val="0045437B"/>
    <w:rsid w:val="004544DB"/>
    <w:rsid w:val="00454FF9"/>
    <w:rsid w:val="00455066"/>
    <w:rsid w:val="004555D7"/>
    <w:rsid w:val="00455F14"/>
    <w:rsid w:val="00456152"/>
    <w:rsid w:val="004563E8"/>
    <w:rsid w:val="00456ECF"/>
    <w:rsid w:val="00457421"/>
    <w:rsid w:val="00460315"/>
    <w:rsid w:val="004607C1"/>
    <w:rsid w:val="00461127"/>
    <w:rsid w:val="004613B9"/>
    <w:rsid w:val="004613CD"/>
    <w:rsid w:val="00461629"/>
    <w:rsid w:val="004618F5"/>
    <w:rsid w:val="00462309"/>
    <w:rsid w:val="00463332"/>
    <w:rsid w:val="004637E6"/>
    <w:rsid w:val="00464015"/>
    <w:rsid w:val="0046440C"/>
    <w:rsid w:val="004646C6"/>
    <w:rsid w:val="00464C67"/>
    <w:rsid w:val="00464C95"/>
    <w:rsid w:val="00464F71"/>
    <w:rsid w:val="0046531B"/>
    <w:rsid w:val="004661DB"/>
    <w:rsid w:val="00466588"/>
    <w:rsid w:val="00467440"/>
    <w:rsid w:val="00467547"/>
    <w:rsid w:val="004701FA"/>
    <w:rsid w:val="00470469"/>
    <w:rsid w:val="00470670"/>
    <w:rsid w:val="004720AC"/>
    <w:rsid w:val="004727B7"/>
    <w:rsid w:val="00474007"/>
    <w:rsid w:val="00474D8A"/>
    <w:rsid w:val="00475A64"/>
    <w:rsid w:val="00476490"/>
    <w:rsid w:val="004771C5"/>
    <w:rsid w:val="004779EF"/>
    <w:rsid w:val="00477DE0"/>
    <w:rsid w:val="00477F88"/>
    <w:rsid w:val="00480C4E"/>
    <w:rsid w:val="00480CD8"/>
    <w:rsid w:val="00480D89"/>
    <w:rsid w:val="004811F2"/>
    <w:rsid w:val="00481477"/>
    <w:rsid w:val="004818E8"/>
    <w:rsid w:val="0048221A"/>
    <w:rsid w:val="00482354"/>
    <w:rsid w:val="00482F8F"/>
    <w:rsid w:val="0048485E"/>
    <w:rsid w:val="00484B31"/>
    <w:rsid w:val="00485AA6"/>
    <w:rsid w:val="00486348"/>
    <w:rsid w:val="00486669"/>
    <w:rsid w:val="00486B13"/>
    <w:rsid w:val="004874E2"/>
    <w:rsid w:val="00487AD1"/>
    <w:rsid w:val="00490D75"/>
    <w:rsid w:val="004912C5"/>
    <w:rsid w:val="0049156B"/>
    <w:rsid w:val="0049171F"/>
    <w:rsid w:val="00492188"/>
    <w:rsid w:val="0049233A"/>
    <w:rsid w:val="00492854"/>
    <w:rsid w:val="0049296F"/>
    <w:rsid w:val="004937CC"/>
    <w:rsid w:val="00494834"/>
    <w:rsid w:val="0049483C"/>
    <w:rsid w:val="004948AC"/>
    <w:rsid w:val="00494AC1"/>
    <w:rsid w:val="00494C95"/>
    <w:rsid w:val="00495070"/>
    <w:rsid w:val="00495381"/>
    <w:rsid w:val="004969F5"/>
    <w:rsid w:val="00497920"/>
    <w:rsid w:val="00497961"/>
    <w:rsid w:val="00497A58"/>
    <w:rsid w:val="00497D2F"/>
    <w:rsid w:val="00497EA1"/>
    <w:rsid w:val="004A047A"/>
    <w:rsid w:val="004A0EB5"/>
    <w:rsid w:val="004A11D5"/>
    <w:rsid w:val="004A201B"/>
    <w:rsid w:val="004A3296"/>
    <w:rsid w:val="004A3DA4"/>
    <w:rsid w:val="004A3DB5"/>
    <w:rsid w:val="004A4215"/>
    <w:rsid w:val="004A4430"/>
    <w:rsid w:val="004A50CE"/>
    <w:rsid w:val="004A524B"/>
    <w:rsid w:val="004A557C"/>
    <w:rsid w:val="004A58E7"/>
    <w:rsid w:val="004A6117"/>
    <w:rsid w:val="004A6EA9"/>
    <w:rsid w:val="004A7027"/>
    <w:rsid w:val="004A70EE"/>
    <w:rsid w:val="004A7738"/>
    <w:rsid w:val="004A7B8C"/>
    <w:rsid w:val="004A7DE8"/>
    <w:rsid w:val="004B029C"/>
    <w:rsid w:val="004B0320"/>
    <w:rsid w:val="004B0A57"/>
    <w:rsid w:val="004B1108"/>
    <w:rsid w:val="004B2957"/>
    <w:rsid w:val="004B38E3"/>
    <w:rsid w:val="004B39F9"/>
    <w:rsid w:val="004B3B57"/>
    <w:rsid w:val="004B3C1A"/>
    <w:rsid w:val="004B4A46"/>
    <w:rsid w:val="004B553A"/>
    <w:rsid w:val="004B5630"/>
    <w:rsid w:val="004B5745"/>
    <w:rsid w:val="004B5AFD"/>
    <w:rsid w:val="004B622E"/>
    <w:rsid w:val="004B6630"/>
    <w:rsid w:val="004B68A9"/>
    <w:rsid w:val="004B691F"/>
    <w:rsid w:val="004B6B17"/>
    <w:rsid w:val="004B6B51"/>
    <w:rsid w:val="004C0016"/>
    <w:rsid w:val="004C1C98"/>
    <w:rsid w:val="004C1CB9"/>
    <w:rsid w:val="004C1D8A"/>
    <w:rsid w:val="004C1EE5"/>
    <w:rsid w:val="004C20DA"/>
    <w:rsid w:val="004C21AF"/>
    <w:rsid w:val="004C2A72"/>
    <w:rsid w:val="004C2AF9"/>
    <w:rsid w:val="004C3914"/>
    <w:rsid w:val="004C3EB4"/>
    <w:rsid w:val="004C420D"/>
    <w:rsid w:val="004C485E"/>
    <w:rsid w:val="004C4E16"/>
    <w:rsid w:val="004C696A"/>
    <w:rsid w:val="004C7198"/>
    <w:rsid w:val="004C750B"/>
    <w:rsid w:val="004C75F9"/>
    <w:rsid w:val="004C7737"/>
    <w:rsid w:val="004C7A6E"/>
    <w:rsid w:val="004D0BA8"/>
    <w:rsid w:val="004D2311"/>
    <w:rsid w:val="004D26CF"/>
    <w:rsid w:val="004D2E4F"/>
    <w:rsid w:val="004D3088"/>
    <w:rsid w:val="004D3146"/>
    <w:rsid w:val="004D5225"/>
    <w:rsid w:val="004D57CE"/>
    <w:rsid w:val="004D5EEE"/>
    <w:rsid w:val="004D623B"/>
    <w:rsid w:val="004D6728"/>
    <w:rsid w:val="004D6EF4"/>
    <w:rsid w:val="004D75C3"/>
    <w:rsid w:val="004D7893"/>
    <w:rsid w:val="004D7CF8"/>
    <w:rsid w:val="004E0698"/>
    <w:rsid w:val="004E0A05"/>
    <w:rsid w:val="004E0ACE"/>
    <w:rsid w:val="004E1899"/>
    <w:rsid w:val="004E18D5"/>
    <w:rsid w:val="004E1A20"/>
    <w:rsid w:val="004E28D4"/>
    <w:rsid w:val="004E2A57"/>
    <w:rsid w:val="004E2B6D"/>
    <w:rsid w:val="004E2D74"/>
    <w:rsid w:val="004E2EA1"/>
    <w:rsid w:val="004E3374"/>
    <w:rsid w:val="004E3E7B"/>
    <w:rsid w:val="004E5725"/>
    <w:rsid w:val="004E5AE6"/>
    <w:rsid w:val="004E6077"/>
    <w:rsid w:val="004E65DE"/>
    <w:rsid w:val="004E69EA"/>
    <w:rsid w:val="004E76EF"/>
    <w:rsid w:val="004E7AE8"/>
    <w:rsid w:val="004E7B35"/>
    <w:rsid w:val="004F011B"/>
    <w:rsid w:val="004F129E"/>
    <w:rsid w:val="004F1AEA"/>
    <w:rsid w:val="004F26D5"/>
    <w:rsid w:val="004F27A2"/>
    <w:rsid w:val="004F3C3F"/>
    <w:rsid w:val="004F3CB1"/>
    <w:rsid w:val="004F5D55"/>
    <w:rsid w:val="004F5DA7"/>
    <w:rsid w:val="004F6028"/>
    <w:rsid w:val="004F62C9"/>
    <w:rsid w:val="004F7201"/>
    <w:rsid w:val="004F7809"/>
    <w:rsid w:val="004F7980"/>
    <w:rsid w:val="005006D1"/>
    <w:rsid w:val="00500F73"/>
    <w:rsid w:val="005011DD"/>
    <w:rsid w:val="005028DE"/>
    <w:rsid w:val="00502CFF"/>
    <w:rsid w:val="00503041"/>
    <w:rsid w:val="005049B5"/>
    <w:rsid w:val="00505A5E"/>
    <w:rsid w:val="005063D6"/>
    <w:rsid w:val="00506854"/>
    <w:rsid w:val="0050747D"/>
    <w:rsid w:val="00507767"/>
    <w:rsid w:val="005101B0"/>
    <w:rsid w:val="0051096B"/>
    <w:rsid w:val="00510C08"/>
    <w:rsid w:val="00510D55"/>
    <w:rsid w:val="005112B4"/>
    <w:rsid w:val="005112E9"/>
    <w:rsid w:val="005113A6"/>
    <w:rsid w:val="0051161D"/>
    <w:rsid w:val="005118BD"/>
    <w:rsid w:val="00511B62"/>
    <w:rsid w:val="00511F49"/>
    <w:rsid w:val="00512707"/>
    <w:rsid w:val="0051300E"/>
    <w:rsid w:val="005137AE"/>
    <w:rsid w:val="00513E87"/>
    <w:rsid w:val="0051450F"/>
    <w:rsid w:val="00514974"/>
    <w:rsid w:val="0051645D"/>
    <w:rsid w:val="005164C3"/>
    <w:rsid w:val="00516ED7"/>
    <w:rsid w:val="00517021"/>
    <w:rsid w:val="005171BF"/>
    <w:rsid w:val="005175D3"/>
    <w:rsid w:val="00517D76"/>
    <w:rsid w:val="005225CE"/>
    <w:rsid w:val="00523635"/>
    <w:rsid w:val="00523A9C"/>
    <w:rsid w:val="00524401"/>
    <w:rsid w:val="00525D17"/>
    <w:rsid w:val="00525F00"/>
    <w:rsid w:val="0052735B"/>
    <w:rsid w:val="00530046"/>
    <w:rsid w:val="00531C52"/>
    <w:rsid w:val="00532293"/>
    <w:rsid w:val="00532756"/>
    <w:rsid w:val="00532DAE"/>
    <w:rsid w:val="005345D2"/>
    <w:rsid w:val="00534807"/>
    <w:rsid w:val="00534A73"/>
    <w:rsid w:val="00534C19"/>
    <w:rsid w:val="00534EB4"/>
    <w:rsid w:val="00534FD7"/>
    <w:rsid w:val="005350D1"/>
    <w:rsid w:val="005353C0"/>
    <w:rsid w:val="00535A62"/>
    <w:rsid w:val="00535BB1"/>
    <w:rsid w:val="00535FAD"/>
    <w:rsid w:val="005368B2"/>
    <w:rsid w:val="00536B71"/>
    <w:rsid w:val="00536CE7"/>
    <w:rsid w:val="00536EDE"/>
    <w:rsid w:val="00536F09"/>
    <w:rsid w:val="0053730B"/>
    <w:rsid w:val="00537FEE"/>
    <w:rsid w:val="00540E20"/>
    <w:rsid w:val="005411F0"/>
    <w:rsid w:val="005418EB"/>
    <w:rsid w:val="00541B69"/>
    <w:rsid w:val="00542CF1"/>
    <w:rsid w:val="00542EED"/>
    <w:rsid w:val="005433BA"/>
    <w:rsid w:val="00543E38"/>
    <w:rsid w:val="00545514"/>
    <w:rsid w:val="00545C7B"/>
    <w:rsid w:val="00547149"/>
    <w:rsid w:val="00550393"/>
    <w:rsid w:val="0055074F"/>
    <w:rsid w:val="00550B0C"/>
    <w:rsid w:val="00551002"/>
    <w:rsid w:val="005516DB"/>
    <w:rsid w:val="0055176F"/>
    <w:rsid w:val="00551EBF"/>
    <w:rsid w:val="00552CDD"/>
    <w:rsid w:val="00554AD0"/>
    <w:rsid w:val="00554EE5"/>
    <w:rsid w:val="005557B8"/>
    <w:rsid w:val="005557EF"/>
    <w:rsid w:val="005565CE"/>
    <w:rsid w:val="00557904"/>
    <w:rsid w:val="0055791D"/>
    <w:rsid w:val="00557C7B"/>
    <w:rsid w:val="00557E65"/>
    <w:rsid w:val="00560A9B"/>
    <w:rsid w:val="0056114E"/>
    <w:rsid w:val="00561348"/>
    <w:rsid w:val="005619FB"/>
    <w:rsid w:val="005626D6"/>
    <w:rsid w:val="00562C3B"/>
    <w:rsid w:val="00563224"/>
    <w:rsid w:val="005637AF"/>
    <w:rsid w:val="00563FAD"/>
    <w:rsid w:val="00564059"/>
    <w:rsid w:val="00565B96"/>
    <w:rsid w:val="0056625B"/>
    <w:rsid w:val="0057044F"/>
    <w:rsid w:val="00570506"/>
    <w:rsid w:val="00570729"/>
    <w:rsid w:val="00571532"/>
    <w:rsid w:val="005718C9"/>
    <w:rsid w:val="005719B1"/>
    <w:rsid w:val="00571C0F"/>
    <w:rsid w:val="005723ED"/>
    <w:rsid w:val="00572ED1"/>
    <w:rsid w:val="00573EAE"/>
    <w:rsid w:val="005740AF"/>
    <w:rsid w:val="005746BE"/>
    <w:rsid w:val="0057480A"/>
    <w:rsid w:val="00575230"/>
    <w:rsid w:val="0057556D"/>
    <w:rsid w:val="00575AD1"/>
    <w:rsid w:val="005760CB"/>
    <w:rsid w:val="0057673E"/>
    <w:rsid w:val="005768F8"/>
    <w:rsid w:val="00576AE8"/>
    <w:rsid w:val="00576EC2"/>
    <w:rsid w:val="005778AD"/>
    <w:rsid w:val="005779BB"/>
    <w:rsid w:val="00577F80"/>
    <w:rsid w:val="005807EB"/>
    <w:rsid w:val="0058190D"/>
    <w:rsid w:val="005820CF"/>
    <w:rsid w:val="005828B0"/>
    <w:rsid w:val="00582B6F"/>
    <w:rsid w:val="00583060"/>
    <w:rsid w:val="005831E1"/>
    <w:rsid w:val="005838DA"/>
    <w:rsid w:val="00583B61"/>
    <w:rsid w:val="00584024"/>
    <w:rsid w:val="0058467A"/>
    <w:rsid w:val="0058630E"/>
    <w:rsid w:val="00586838"/>
    <w:rsid w:val="00586F7B"/>
    <w:rsid w:val="0058707C"/>
    <w:rsid w:val="005877A8"/>
    <w:rsid w:val="00587C5B"/>
    <w:rsid w:val="005901F4"/>
    <w:rsid w:val="00590A00"/>
    <w:rsid w:val="00590C9B"/>
    <w:rsid w:val="00593039"/>
    <w:rsid w:val="00593D0A"/>
    <w:rsid w:val="00593D73"/>
    <w:rsid w:val="00594071"/>
    <w:rsid w:val="00594104"/>
    <w:rsid w:val="0059467D"/>
    <w:rsid w:val="0059480B"/>
    <w:rsid w:val="0059516F"/>
    <w:rsid w:val="005959D5"/>
    <w:rsid w:val="00596BD1"/>
    <w:rsid w:val="00596CA1"/>
    <w:rsid w:val="00596F79"/>
    <w:rsid w:val="00597DD3"/>
    <w:rsid w:val="005A088C"/>
    <w:rsid w:val="005A128A"/>
    <w:rsid w:val="005A2315"/>
    <w:rsid w:val="005A2C8E"/>
    <w:rsid w:val="005A3719"/>
    <w:rsid w:val="005A3CFF"/>
    <w:rsid w:val="005A4CBE"/>
    <w:rsid w:val="005A4E79"/>
    <w:rsid w:val="005A5C2B"/>
    <w:rsid w:val="005A5C71"/>
    <w:rsid w:val="005A5D4E"/>
    <w:rsid w:val="005A5FDB"/>
    <w:rsid w:val="005A6CFA"/>
    <w:rsid w:val="005A6D67"/>
    <w:rsid w:val="005A7C1D"/>
    <w:rsid w:val="005A7DA5"/>
    <w:rsid w:val="005A7F68"/>
    <w:rsid w:val="005B0013"/>
    <w:rsid w:val="005B1097"/>
    <w:rsid w:val="005B233F"/>
    <w:rsid w:val="005B28CC"/>
    <w:rsid w:val="005B2F5D"/>
    <w:rsid w:val="005B38BE"/>
    <w:rsid w:val="005B3AC0"/>
    <w:rsid w:val="005B4977"/>
    <w:rsid w:val="005B4A02"/>
    <w:rsid w:val="005B5BC4"/>
    <w:rsid w:val="005B5CAB"/>
    <w:rsid w:val="005B610C"/>
    <w:rsid w:val="005B686F"/>
    <w:rsid w:val="005B6B3D"/>
    <w:rsid w:val="005B6E20"/>
    <w:rsid w:val="005B6E9A"/>
    <w:rsid w:val="005B6F4B"/>
    <w:rsid w:val="005B71DA"/>
    <w:rsid w:val="005B76B0"/>
    <w:rsid w:val="005B76B5"/>
    <w:rsid w:val="005B7A86"/>
    <w:rsid w:val="005C1140"/>
    <w:rsid w:val="005C16BC"/>
    <w:rsid w:val="005C16D6"/>
    <w:rsid w:val="005C34CB"/>
    <w:rsid w:val="005C39B7"/>
    <w:rsid w:val="005C4FDC"/>
    <w:rsid w:val="005C5089"/>
    <w:rsid w:val="005C5835"/>
    <w:rsid w:val="005C598D"/>
    <w:rsid w:val="005C5CDD"/>
    <w:rsid w:val="005C5E9C"/>
    <w:rsid w:val="005C701F"/>
    <w:rsid w:val="005C7738"/>
    <w:rsid w:val="005C7FC5"/>
    <w:rsid w:val="005D011C"/>
    <w:rsid w:val="005D0514"/>
    <w:rsid w:val="005D098B"/>
    <w:rsid w:val="005D0B65"/>
    <w:rsid w:val="005D0F6D"/>
    <w:rsid w:val="005D2169"/>
    <w:rsid w:val="005D2B15"/>
    <w:rsid w:val="005D2FDE"/>
    <w:rsid w:val="005D30B2"/>
    <w:rsid w:val="005D35FA"/>
    <w:rsid w:val="005D376F"/>
    <w:rsid w:val="005D37DE"/>
    <w:rsid w:val="005D3B30"/>
    <w:rsid w:val="005D4342"/>
    <w:rsid w:val="005D48EE"/>
    <w:rsid w:val="005D4A04"/>
    <w:rsid w:val="005D5F3C"/>
    <w:rsid w:val="005D6DFE"/>
    <w:rsid w:val="005D7B38"/>
    <w:rsid w:val="005E221A"/>
    <w:rsid w:val="005E276E"/>
    <w:rsid w:val="005E344C"/>
    <w:rsid w:val="005E3F1D"/>
    <w:rsid w:val="005E3F8F"/>
    <w:rsid w:val="005E4792"/>
    <w:rsid w:val="005E48EF"/>
    <w:rsid w:val="005E52B5"/>
    <w:rsid w:val="005E6039"/>
    <w:rsid w:val="005E6519"/>
    <w:rsid w:val="005E659D"/>
    <w:rsid w:val="005E65BA"/>
    <w:rsid w:val="005E65EA"/>
    <w:rsid w:val="005E76A1"/>
    <w:rsid w:val="005E76EB"/>
    <w:rsid w:val="005E7CC1"/>
    <w:rsid w:val="005F14B3"/>
    <w:rsid w:val="005F27DB"/>
    <w:rsid w:val="005F2E2F"/>
    <w:rsid w:val="005F3D5F"/>
    <w:rsid w:val="005F3E75"/>
    <w:rsid w:val="005F4A9E"/>
    <w:rsid w:val="005F4C4E"/>
    <w:rsid w:val="005F518A"/>
    <w:rsid w:val="005F593C"/>
    <w:rsid w:val="005F5F57"/>
    <w:rsid w:val="005F648F"/>
    <w:rsid w:val="005F6710"/>
    <w:rsid w:val="005F716A"/>
    <w:rsid w:val="005F75EA"/>
    <w:rsid w:val="0060067E"/>
    <w:rsid w:val="006013BA"/>
    <w:rsid w:val="00601492"/>
    <w:rsid w:val="006023DE"/>
    <w:rsid w:val="00602D01"/>
    <w:rsid w:val="00603C1B"/>
    <w:rsid w:val="00604557"/>
    <w:rsid w:val="00604B4D"/>
    <w:rsid w:val="006054A3"/>
    <w:rsid w:val="00606319"/>
    <w:rsid w:val="00607299"/>
    <w:rsid w:val="00611034"/>
    <w:rsid w:val="00611224"/>
    <w:rsid w:val="00611872"/>
    <w:rsid w:val="00612D4B"/>
    <w:rsid w:val="006147A2"/>
    <w:rsid w:val="00614A42"/>
    <w:rsid w:val="0061505D"/>
    <w:rsid w:val="00615EC9"/>
    <w:rsid w:val="0061676E"/>
    <w:rsid w:val="0061692B"/>
    <w:rsid w:val="00617520"/>
    <w:rsid w:val="006204BE"/>
    <w:rsid w:val="00620517"/>
    <w:rsid w:val="00620569"/>
    <w:rsid w:val="0062078A"/>
    <w:rsid w:val="00620A44"/>
    <w:rsid w:val="00620DD5"/>
    <w:rsid w:val="0062132E"/>
    <w:rsid w:val="00621707"/>
    <w:rsid w:val="00621B04"/>
    <w:rsid w:val="00623112"/>
    <w:rsid w:val="00623796"/>
    <w:rsid w:val="006245FB"/>
    <w:rsid w:val="00625A0A"/>
    <w:rsid w:val="00625C7D"/>
    <w:rsid w:val="00626681"/>
    <w:rsid w:val="00626D49"/>
    <w:rsid w:val="00627105"/>
    <w:rsid w:val="0062739D"/>
    <w:rsid w:val="0062794A"/>
    <w:rsid w:val="00627FAF"/>
    <w:rsid w:val="006300D3"/>
    <w:rsid w:val="006302D5"/>
    <w:rsid w:val="00630B6D"/>
    <w:rsid w:val="006311E7"/>
    <w:rsid w:val="006314FA"/>
    <w:rsid w:val="00632014"/>
    <w:rsid w:val="006324F8"/>
    <w:rsid w:val="00632FBB"/>
    <w:rsid w:val="00632FDE"/>
    <w:rsid w:val="00633081"/>
    <w:rsid w:val="006335CA"/>
    <w:rsid w:val="00633AAD"/>
    <w:rsid w:val="00633D69"/>
    <w:rsid w:val="00634735"/>
    <w:rsid w:val="00634866"/>
    <w:rsid w:val="00634D2E"/>
    <w:rsid w:val="00634E04"/>
    <w:rsid w:val="006354DF"/>
    <w:rsid w:val="00635F18"/>
    <w:rsid w:val="006376A8"/>
    <w:rsid w:val="0063772A"/>
    <w:rsid w:val="00637766"/>
    <w:rsid w:val="0064083A"/>
    <w:rsid w:val="006421BD"/>
    <w:rsid w:val="00642420"/>
    <w:rsid w:val="00643100"/>
    <w:rsid w:val="006437FC"/>
    <w:rsid w:val="006439F5"/>
    <w:rsid w:val="00644425"/>
    <w:rsid w:val="0064483A"/>
    <w:rsid w:val="00645461"/>
    <w:rsid w:val="00645601"/>
    <w:rsid w:val="00645619"/>
    <w:rsid w:val="0064730E"/>
    <w:rsid w:val="0064748F"/>
    <w:rsid w:val="006474D0"/>
    <w:rsid w:val="00650363"/>
    <w:rsid w:val="00650413"/>
    <w:rsid w:val="00650CE8"/>
    <w:rsid w:val="0065159F"/>
    <w:rsid w:val="00651A3F"/>
    <w:rsid w:val="0065262F"/>
    <w:rsid w:val="00652805"/>
    <w:rsid w:val="006529FC"/>
    <w:rsid w:val="00652EE9"/>
    <w:rsid w:val="00653D2B"/>
    <w:rsid w:val="00655C19"/>
    <w:rsid w:val="0065637F"/>
    <w:rsid w:val="00656D71"/>
    <w:rsid w:val="00657664"/>
    <w:rsid w:val="006611AE"/>
    <w:rsid w:val="0066293C"/>
    <w:rsid w:val="00662C10"/>
    <w:rsid w:val="00665124"/>
    <w:rsid w:val="006654B0"/>
    <w:rsid w:val="0066567E"/>
    <w:rsid w:val="00665782"/>
    <w:rsid w:val="00666484"/>
    <w:rsid w:val="0066654D"/>
    <w:rsid w:val="006670D3"/>
    <w:rsid w:val="006670F6"/>
    <w:rsid w:val="00667DB7"/>
    <w:rsid w:val="00667DD9"/>
    <w:rsid w:val="00667E0B"/>
    <w:rsid w:val="00667F99"/>
    <w:rsid w:val="00670071"/>
    <w:rsid w:val="0067064E"/>
    <w:rsid w:val="00670712"/>
    <w:rsid w:val="00671871"/>
    <w:rsid w:val="00672073"/>
    <w:rsid w:val="0067227F"/>
    <w:rsid w:val="00672EFE"/>
    <w:rsid w:val="00673617"/>
    <w:rsid w:val="006737DE"/>
    <w:rsid w:val="00674505"/>
    <w:rsid w:val="006745BE"/>
    <w:rsid w:val="006746BD"/>
    <w:rsid w:val="00674CCB"/>
    <w:rsid w:val="006753C9"/>
    <w:rsid w:val="00675694"/>
    <w:rsid w:val="006756AD"/>
    <w:rsid w:val="006756F6"/>
    <w:rsid w:val="0067577B"/>
    <w:rsid w:val="006757EA"/>
    <w:rsid w:val="0067588A"/>
    <w:rsid w:val="00675D0B"/>
    <w:rsid w:val="00676012"/>
    <w:rsid w:val="00676C6D"/>
    <w:rsid w:val="006807A5"/>
    <w:rsid w:val="00680F73"/>
    <w:rsid w:val="00682CAC"/>
    <w:rsid w:val="00683C88"/>
    <w:rsid w:val="0068423C"/>
    <w:rsid w:val="0068442E"/>
    <w:rsid w:val="00684994"/>
    <w:rsid w:val="00684DBB"/>
    <w:rsid w:val="006852A8"/>
    <w:rsid w:val="00685480"/>
    <w:rsid w:val="00685B07"/>
    <w:rsid w:val="00685C2C"/>
    <w:rsid w:val="00685D8E"/>
    <w:rsid w:val="00686302"/>
    <w:rsid w:val="006868A1"/>
    <w:rsid w:val="00686E94"/>
    <w:rsid w:val="00686EDB"/>
    <w:rsid w:val="00690B1E"/>
    <w:rsid w:val="006911C2"/>
    <w:rsid w:val="00691353"/>
    <w:rsid w:val="006915EA"/>
    <w:rsid w:val="00691650"/>
    <w:rsid w:val="00692325"/>
    <w:rsid w:val="00692453"/>
    <w:rsid w:val="0069428F"/>
    <w:rsid w:val="00694614"/>
    <w:rsid w:val="006949FD"/>
    <w:rsid w:val="0069632D"/>
    <w:rsid w:val="00696C40"/>
    <w:rsid w:val="00697712"/>
    <w:rsid w:val="00697B72"/>
    <w:rsid w:val="006A0767"/>
    <w:rsid w:val="006A0BE3"/>
    <w:rsid w:val="006A2E1E"/>
    <w:rsid w:val="006A35EA"/>
    <w:rsid w:val="006A3C83"/>
    <w:rsid w:val="006A4134"/>
    <w:rsid w:val="006A48AC"/>
    <w:rsid w:val="006A4D11"/>
    <w:rsid w:val="006A4D6F"/>
    <w:rsid w:val="006A5F2C"/>
    <w:rsid w:val="006A66A6"/>
    <w:rsid w:val="006A6CBA"/>
    <w:rsid w:val="006A6E62"/>
    <w:rsid w:val="006A6F3E"/>
    <w:rsid w:val="006A74FA"/>
    <w:rsid w:val="006A771D"/>
    <w:rsid w:val="006B0460"/>
    <w:rsid w:val="006B085B"/>
    <w:rsid w:val="006B1BC1"/>
    <w:rsid w:val="006B1C13"/>
    <w:rsid w:val="006B2778"/>
    <w:rsid w:val="006B2977"/>
    <w:rsid w:val="006B2A18"/>
    <w:rsid w:val="006B2E6E"/>
    <w:rsid w:val="006B310D"/>
    <w:rsid w:val="006B45FF"/>
    <w:rsid w:val="006B47C1"/>
    <w:rsid w:val="006B4943"/>
    <w:rsid w:val="006B4959"/>
    <w:rsid w:val="006B5FE8"/>
    <w:rsid w:val="006B6EFF"/>
    <w:rsid w:val="006B72B5"/>
    <w:rsid w:val="006B74D3"/>
    <w:rsid w:val="006B7B00"/>
    <w:rsid w:val="006C2645"/>
    <w:rsid w:val="006C2CC9"/>
    <w:rsid w:val="006C4255"/>
    <w:rsid w:val="006C6967"/>
    <w:rsid w:val="006C7471"/>
    <w:rsid w:val="006C7E8B"/>
    <w:rsid w:val="006D00ED"/>
    <w:rsid w:val="006D019B"/>
    <w:rsid w:val="006D0B34"/>
    <w:rsid w:val="006D0BCA"/>
    <w:rsid w:val="006D1FD1"/>
    <w:rsid w:val="006D22F4"/>
    <w:rsid w:val="006D2E1A"/>
    <w:rsid w:val="006D303F"/>
    <w:rsid w:val="006D3509"/>
    <w:rsid w:val="006D3E62"/>
    <w:rsid w:val="006D4024"/>
    <w:rsid w:val="006D5097"/>
    <w:rsid w:val="006D58D2"/>
    <w:rsid w:val="006D5FB7"/>
    <w:rsid w:val="006D63A5"/>
    <w:rsid w:val="006D6F7B"/>
    <w:rsid w:val="006D774C"/>
    <w:rsid w:val="006D7773"/>
    <w:rsid w:val="006D7A26"/>
    <w:rsid w:val="006D7D1E"/>
    <w:rsid w:val="006E0080"/>
    <w:rsid w:val="006E0EEA"/>
    <w:rsid w:val="006E26AD"/>
    <w:rsid w:val="006E2CD5"/>
    <w:rsid w:val="006E2D0F"/>
    <w:rsid w:val="006E30BA"/>
    <w:rsid w:val="006E30F6"/>
    <w:rsid w:val="006E4170"/>
    <w:rsid w:val="006E49D8"/>
    <w:rsid w:val="006E4A15"/>
    <w:rsid w:val="006E50B1"/>
    <w:rsid w:val="006E531F"/>
    <w:rsid w:val="006E6504"/>
    <w:rsid w:val="006E7312"/>
    <w:rsid w:val="006E73F7"/>
    <w:rsid w:val="006E7F14"/>
    <w:rsid w:val="006F1AF0"/>
    <w:rsid w:val="006F2021"/>
    <w:rsid w:val="006F27AC"/>
    <w:rsid w:val="006F3307"/>
    <w:rsid w:val="006F4D55"/>
    <w:rsid w:val="006F4F6F"/>
    <w:rsid w:val="006F53C5"/>
    <w:rsid w:val="006F6058"/>
    <w:rsid w:val="006F69C6"/>
    <w:rsid w:val="006F6CA3"/>
    <w:rsid w:val="006F7607"/>
    <w:rsid w:val="006F7796"/>
    <w:rsid w:val="006F7E99"/>
    <w:rsid w:val="00700AFD"/>
    <w:rsid w:val="00700D5B"/>
    <w:rsid w:val="00701E1B"/>
    <w:rsid w:val="00702872"/>
    <w:rsid w:val="007030CD"/>
    <w:rsid w:val="007032C8"/>
    <w:rsid w:val="007039CA"/>
    <w:rsid w:val="00703A3B"/>
    <w:rsid w:val="00703D56"/>
    <w:rsid w:val="0070428A"/>
    <w:rsid w:val="00705B01"/>
    <w:rsid w:val="007070BB"/>
    <w:rsid w:val="00707CBA"/>
    <w:rsid w:val="00707F8D"/>
    <w:rsid w:val="0071160A"/>
    <w:rsid w:val="007118A6"/>
    <w:rsid w:val="007118DF"/>
    <w:rsid w:val="007139A0"/>
    <w:rsid w:val="00715077"/>
    <w:rsid w:val="00715346"/>
    <w:rsid w:val="00715538"/>
    <w:rsid w:val="007157B7"/>
    <w:rsid w:val="007157D3"/>
    <w:rsid w:val="007160E0"/>
    <w:rsid w:val="00716495"/>
    <w:rsid w:val="00716838"/>
    <w:rsid w:val="00716955"/>
    <w:rsid w:val="00716B0F"/>
    <w:rsid w:val="0071761B"/>
    <w:rsid w:val="0072073A"/>
    <w:rsid w:val="00720C29"/>
    <w:rsid w:val="007228B3"/>
    <w:rsid w:val="00723716"/>
    <w:rsid w:val="007270E8"/>
    <w:rsid w:val="0072755D"/>
    <w:rsid w:val="00727B1A"/>
    <w:rsid w:val="00730484"/>
    <w:rsid w:val="00731472"/>
    <w:rsid w:val="00731C14"/>
    <w:rsid w:val="007331F9"/>
    <w:rsid w:val="00735A1A"/>
    <w:rsid w:val="00735C1A"/>
    <w:rsid w:val="007361E9"/>
    <w:rsid w:val="00736592"/>
    <w:rsid w:val="007369CD"/>
    <w:rsid w:val="00737F51"/>
    <w:rsid w:val="0074079F"/>
    <w:rsid w:val="00740EA6"/>
    <w:rsid w:val="007429D4"/>
    <w:rsid w:val="00742D96"/>
    <w:rsid w:val="00743F90"/>
    <w:rsid w:val="00744637"/>
    <w:rsid w:val="0074469B"/>
    <w:rsid w:val="00744CB0"/>
    <w:rsid w:val="00745226"/>
    <w:rsid w:val="00745659"/>
    <w:rsid w:val="00745EE2"/>
    <w:rsid w:val="00746876"/>
    <w:rsid w:val="00746892"/>
    <w:rsid w:val="00747234"/>
    <w:rsid w:val="007521AB"/>
    <w:rsid w:val="00753569"/>
    <w:rsid w:val="00753890"/>
    <w:rsid w:val="00754F51"/>
    <w:rsid w:val="007558E6"/>
    <w:rsid w:val="00755B70"/>
    <w:rsid w:val="007561D9"/>
    <w:rsid w:val="00756332"/>
    <w:rsid w:val="0075716F"/>
    <w:rsid w:val="007574BC"/>
    <w:rsid w:val="00757582"/>
    <w:rsid w:val="007601C7"/>
    <w:rsid w:val="00760DB0"/>
    <w:rsid w:val="00760DB1"/>
    <w:rsid w:val="007616D3"/>
    <w:rsid w:val="007617E4"/>
    <w:rsid w:val="00761D3E"/>
    <w:rsid w:val="00762277"/>
    <w:rsid w:val="00763132"/>
    <w:rsid w:val="00763410"/>
    <w:rsid w:val="00763BED"/>
    <w:rsid w:val="00764A36"/>
    <w:rsid w:val="007658FF"/>
    <w:rsid w:val="007663E9"/>
    <w:rsid w:val="0076653A"/>
    <w:rsid w:val="00766B17"/>
    <w:rsid w:val="00766C2A"/>
    <w:rsid w:val="007670F2"/>
    <w:rsid w:val="00767444"/>
    <w:rsid w:val="00770514"/>
    <w:rsid w:val="00770AFE"/>
    <w:rsid w:val="00771B1C"/>
    <w:rsid w:val="00771B68"/>
    <w:rsid w:val="00771DD6"/>
    <w:rsid w:val="00772AC8"/>
    <w:rsid w:val="00772CFD"/>
    <w:rsid w:val="00772E64"/>
    <w:rsid w:val="00773C5E"/>
    <w:rsid w:val="00774574"/>
    <w:rsid w:val="00774839"/>
    <w:rsid w:val="0077563C"/>
    <w:rsid w:val="00775763"/>
    <w:rsid w:val="007757AD"/>
    <w:rsid w:val="00776598"/>
    <w:rsid w:val="00776A78"/>
    <w:rsid w:val="00776CC5"/>
    <w:rsid w:val="007777C8"/>
    <w:rsid w:val="00777F0C"/>
    <w:rsid w:val="00777FE7"/>
    <w:rsid w:val="00780E89"/>
    <w:rsid w:val="00780F4A"/>
    <w:rsid w:val="00781DD5"/>
    <w:rsid w:val="00781FD5"/>
    <w:rsid w:val="00782E82"/>
    <w:rsid w:val="00782F85"/>
    <w:rsid w:val="00783B38"/>
    <w:rsid w:val="0078431A"/>
    <w:rsid w:val="00784948"/>
    <w:rsid w:val="007850B4"/>
    <w:rsid w:val="00785874"/>
    <w:rsid w:val="00786BDD"/>
    <w:rsid w:val="00787499"/>
    <w:rsid w:val="00787DAD"/>
    <w:rsid w:val="0079070F"/>
    <w:rsid w:val="00790C32"/>
    <w:rsid w:val="00790D33"/>
    <w:rsid w:val="007914AC"/>
    <w:rsid w:val="0079182A"/>
    <w:rsid w:val="007929D0"/>
    <w:rsid w:val="00792A2E"/>
    <w:rsid w:val="00793286"/>
    <w:rsid w:val="00793F4B"/>
    <w:rsid w:val="007943C6"/>
    <w:rsid w:val="00794CA5"/>
    <w:rsid w:val="00794D0A"/>
    <w:rsid w:val="007957D9"/>
    <w:rsid w:val="00795E0E"/>
    <w:rsid w:val="00795EA1"/>
    <w:rsid w:val="00796476"/>
    <w:rsid w:val="007965ED"/>
    <w:rsid w:val="00796860"/>
    <w:rsid w:val="0079758E"/>
    <w:rsid w:val="0079793C"/>
    <w:rsid w:val="00797962"/>
    <w:rsid w:val="007A0CBB"/>
    <w:rsid w:val="007A0CFD"/>
    <w:rsid w:val="007A1955"/>
    <w:rsid w:val="007A1D51"/>
    <w:rsid w:val="007A330E"/>
    <w:rsid w:val="007A3BE9"/>
    <w:rsid w:val="007A4392"/>
    <w:rsid w:val="007A45E8"/>
    <w:rsid w:val="007A5B82"/>
    <w:rsid w:val="007A61A5"/>
    <w:rsid w:val="007A684B"/>
    <w:rsid w:val="007A689E"/>
    <w:rsid w:val="007A7608"/>
    <w:rsid w:val="007B036D"/>
    <w:rsid w:val="007B06E4"/>
    <w:rsid w:val="007B13BC"/>
    <w:rsid w:val="007B16DB"/>
    <w:rsid w:val="007B176C"/>
    <w:rsid w:val="007B1E0B"/>
    <w:rsid w:val="007B294C"/>
    <w:rsid w:val="007B3277"/>
    <w:rsid w:val="007B4090"/>
    <w:rsid w:val="007B73DB"/>
    <w:rsid w:val="007B7FD3"/>
    <w:rsid w:val="007B7FED"/>
    <w:rsid w:val="007C0B5B"/>
    <w:rsid w:val="007C1063"/>
    <w:rsid w:val="007C1234"/>
    <w:rsid w:val="007C16DE"/>
    <w:rsid w:val="007C1B12"/>
    <w:rsid w:val="007C2BAE"/>
    <w:rsid w:val="007C2C73"/>
    <w:rsid w:val="007C2F2B"/>
    <w:rsid w:val="007C30E6"/>
    <w:rsid w:val="007C31C5"/>
    <w:rsid w:val="007C3233"/>
    <w:rsid w:val="007C342D"/>
    <w:rsid w:val="007C3582"/>
    <w:rsid w:val="007C3F25"/>
    <w:rsid w:val="007C475A"/>
    <w:rsid w:val="007C58BB"/>
    <w:rsid w:val="007C5F34"/>
    <w:rsid w:val="007C6369"/>
    <w:rsid w:val="007C63B5"/>
    <w:rsid w:val="007C63C6"/>
    <w:rsid w:val="007C63E5"/>
    <w:rsid w:val="007C68C5"/>
    <w:rsid w:val="007C6B10"/>
    <w:rsid w:val="007D0660"/>
    <w:rsid w:val="007D093D"/>
    <w:rsid w:val="007D0A75"/>
    <w:rsid w:val="007D0B77"/>
    <w:rsid w:val="007D1DB3"/>
    <w:rsid w:val="007D1F1D"/>
    <w:rsid w:val="007D20CD"/>
    <w:rsid w:val="007D3BB3"/>
    <w:rsid w:val="007D41D6"/>
    <w:rsid w:val="007D472D"/>
    <w:rsid w:val="007D5165"/>
    <w:rsid w:val="007D555C"/>
    <w:rsid w:val="007D5AC8"/>
    <w:rsid w:val="007D5E8D"/>
    <w:rsid w:val="007D6090"/>
    <w:rsid w:val="007D6EE5"/>
    <w:rsid w:val="007D7106"/>
    <w:rsid w:val="007D72E2"/>
    <w:rsid w:val="007D7C49"/>
    <w:rsid w:val="007E0340"/>
    <w:rsid w:val="007E08CE"/>
    <w:rsid w:val="007E0A11"/>
    <w:rsid w:val="007E0FCE"/>
    <w:rsid w:val="007E12E4"/>
    <w:rsid w:val="007E1B7E"/>
    <w:rsid w:val="007E1C70"/>
    <w:rsid w:val="007E1DA8"/>
    <w:rsid w:val="007E1EA7"/>
    <w:rsid w:val="007E2B56"/>
    <w:rsid w:val="007E2DE0"/>
    <w:rsid w:val="007E3768"/>
    <w:rsid w:val="007E3D99"/>
    <w:rsid w:val="007E442A"/>
    <w:rsid w:val="007E4C1C"/>
    <w:rsid w:val="007E621A"/>
    <w:rsid w:val="007E6B22"/>
    <w:rsid w:val="007E7B97"/>
    <w:rsid w:val="007E7E03"/>
    <w:rsid w:val="007F0ADD"/>
    <w:rsid w:val="007F13F6"/>
    <w:rsid w:val="007F1A7F"/>
    <w:rsid w:val="007F221C"/>
    <w:rsid w:val="007F3205"/>
    <w:rsid w:val="007F35D4"/>
    <w:rsid w:val="007F36E8"/>
    <w:rsid w:val="007F3B4C"/>
    <w:rsid w:val="007F45BB"/>
    <w:rsid w:val="007F4A47"/>
    <w:rsid w:val="007F4C1A"/>
    <w:rsid w:val="007F50C3"/>
    <w:rsid w:val="007F545D"/>
    <w:rsid w:val="007F5ABE"/>
    <w:rsid w:val="007F5DF9"/>
    <w:rsid w:val="007F672A"/>
    <w:rsid w:val="007F685B"/>
    <w:rsid w:val="007F75CA"/>
    <w:rsid w:val="0080093A"/>
    <w:rsid w:val="00800EB6"/>
    <w:rsid w:val="008016FC"/>
    <w:rsid w:val="008019C6"/>
    <w:rsid w:val="00801BC4"/>
    <w:rsid w:val="00801F71"/>
    <w:rsid w:val="00802C35"/>
    <w:rsid w:val="008032C7"/>
    <w:rsid w:val="0080358A"/>
    <w:rsid w:val="00803F5D"/>
    <w:rsid w:val="008044FA"/>
    <w:rsid w:val="00805950"/>
    <w:rsid w:val="0080690B"/>
    <w:rsid w:val="0080732D"/>
    <w:rsid w:val="00810CA2"/>
    <w:rsid w:val="008111F1"/>
    <w:rsid w:val="008115DB"/>
    <w:rsid w:val="008122CB"/>
    <w:rsid w:val="00813E72"/>
    <w:rsid w:val="00814300"/>
    <w:rsid w:val="00814DD0"/>
    <w:rsid w:val="0081544D"/>
    <w:rsid w:val="00815E6B"/>
    <w:rsid w:val="00816E45"/>
    <w:rsid w:val="008179D0"/>
    <w:rsid w:val="00817D2F"/>
    <w:rsid w:val="008207C5"/>
    <w:rsid w:val="00821200"/>
    <w:rsid w:val="00821821"/>
    <w:rsid w:val="00822974"/>
    <w:rsid w:val="00823F19"/>
    <w:rsid w:val="0082440E"/>
    <w:rsid w:val="008258CC"/>
    <w:rsid w:val="00825C9B"/>
    <w:rsid w:val="00826DB5"/>
    <w:rsid w:val="00826EC9"/>
    <w:rsid w:val="00830421"/>
    <w:rsid w:val="00831132"/>
    <w:rsid w:val="00831912"/>
    <w:rsid w:val="00831AB1"/>
    <w:rsid w:val="008325DF"/>
    <w:rsid w:val="00832FB1"/>
    <w:rsid w:val="00833AD9"/>
    <w:rsid w:val="00833D8D"/>
    <w:rsid w:val="0083447F"/>
    <w:rsid w:val="00834810"/>
    <w:rsid w:val="00835011"/>
    <w:rsid w:val="008351D3"/>
    <w:rsid w:val="0083524C"/>
    <w:rsid w:val="0083586E"/>
    <w:rsid w:val="0083587C"/>
    <w:rsid w:val="00835951"/>
    <w:rsid w:val="00835D46"/>
    <w:rsid w:val="0083616F"/>
    <w:rsid w:val="00836EE7"/>
    <w:rsid w:val="0083792D"/>
    <w:rsid w:val="00840C8A"/>
    <w:rsid w:val="00840CEE"/>
    <w:rsid w:val="00841882"/>
    <w:rsid w:val="00841906"/>
    <w:rsid w:val="0084283A"/>
    <w:rsid w:val="0084289E"/>
    <w:rsid w:val="00842A13"/>
    <w:rsid w:val="008434E0"/>
    <w:rsid w:val="00844119"/>
    <w:rsid w:val="00844C53"/>
    <w:rsid w:val="008452D6"/>
    <w:rsid w:val="00845316"/>
    <w:rsid w:val="0084544B"/>
    <w:rsid w:val="00845B7D"/>
    <w:rsid w:val="00845DD6"/>
    <w:rsid w:val="00845EF5"/>
    <w:rsid w:val="00846602"/>
    <w:rsid w:val="008477A3"/>
    <w:rsid w:val="008477A7"/>
    <w:rsid w:val="00847A0C"/>
    <w:rsid w:val="00847AD5"/>
    <w:rsid w:val="0085099C"/>
    <w:rsid w:val="008510EE"/>
    <w:rsid w:val="00851CF0"/>
    <w:rsid w:val="00851E9A"/>
    <w:rsid w:val="00852CF4"/>
    <w:rsid w:val="00852EE4"/>
    <w:rsid w:val="00852FB7"/>
    <w:rsid w:val="008532FF"/>
    <w:rsid w:val="00853923"/>
    <w:rsid w:val="00853AEF"/>
    <w:rsid w:val="00855150"/>
    <w:rsid w:val="00856C62"/>
    <w:rsid w:val="00857187"/>
    <w:rsid w:val="00857420"/>
    <w:rsid w:val="00860584"/>
    <w:rsid w:val="0086076F"/>
    <w:rsid w:val="00860FCB"/>
    <w:rsid w:val="0086186E"/>
    <w:rsid w:val="008621F8"/>
    <w:rsid w:val="008638D1"/>
    <w:rsid w:val="00864101"/>
    <w:rsid w:val="008647F0"/>
    <w:rsid w:val="00864A20"/>
    <w:rsid w:val="00865128"/>
    <w:rsid w:val="00865CAD"/>
    <w:rsid w:val="0086611D"/>
    <w:rsid w:val="008669EA"/>
    <w:rsid w:val="00866CFD"/>
    <w:rsid w:val="00867F65"/>
    <w:rsid w:val="00870D1B"/>
    <w:rsid w:val="0087114F"/>
    <w:rsid w:val="0087173B"/>
    <w:rsid w:val="00871B10"/>
    <w:rsid w:val="008720D9"/>
    <w:rsid w:val="00872375"/>
    <w:rsid w:val="00872CCC"/>
    <w:rsid w:val="00873549"/>
    <w:rsid w:val="008744BE"/>
    <w:rsid w:val="0087462C"/>
    <w:rsid w:val="0087577F"/>
    <w:rsid w:val="00875A03"/>
    <w:rsid w:val="008762D2"/>
    <w:rsid w:val="00877CBD"/>
    <w:rsid w:val="0088053A"/>
    <w:rsid w:val="0088074C"/>
    <w:rsid w:val="00880B66"/>
    <w:rsid w:val="008816CD"/>
    <w:rsid w:val="00881E97"/>
    <w:rsid w:val="00882299"/>
    <w:rsid w:val="00882B42"/>
    <w:rsid w:val="00883793"/>
    <w:rsid w:val="00883D5B"/>
    <w:rsid w:val="00884274"/>
    <w:rsid w:val="00884442"/>
    <w:rsid w:val="00884772"/>
    <w:rsid w:val="00885153"/>
    <w:rsid w:val="00886009"/>
    <w:rsid w:val="008865F2"/>
    <w:rsid w:val="00886AB7"/>
    <w:rsid w:val="00886FC0"/>
    <w:rsid w:val="00887263"/>
    <w:rsid w:val="0088753C"/>
    <w:rsid w:val="008876AA"/>
    <w:rsid w:val="00890588"/>
    <w:rsid w:val="008905D7"/>
    <w:rsid w:val="00890724"/>
    <w:rsid w:val="0089098B"/>
    <w:rsid w:val="0089118A"/>
    <w:rsid w:val="008917FE"/>
    <w:rsid w:val="00891FA7"/>
    <w:rsid w:val="008923C0"/>
    <w:rsid w:val="00892EEC"/>
    <w:rsid w:val="008931F4"/>
    <w:rsid w:val="008939D1"/>
    <w:rsid w:val="008940C6"/>
    <w:rsid w:val="00894269"/>
    <w:rsid w:val="008943CD"/>
    <w:rsid w:val="008944C4"/>
    <w:rsid w:val="00894AC7"/>
    <w:rsid w:val="00895A73"/>
    <w:rsid w:val="00895F2B"/>
    <w:rsid w:val="00896AD2"/>
    <w:rsid w:val="008970A0"/>
    <w:rsid w:val="008972E8"/>
    <w:rsid w:val="00897554"/>
    <w:rsid w:val="00897AEA"/>
    <w:rsid w:val="00897DB2"/>
    <w:rsid w:val="008A016B"/>
    <w:rsid w:val="008A04A3"/>
    <w:rsid w:val="008A2396"/>
    <w:rsid w:val="008A2BB4"/>
    <w:rsid w:val="008A33D4"/>
    <w:rsid w:val="008A3591"/>
    <w:rsid w:val="008A3624"/>
    <w:rsid w:val="008A36CA"/>
    <w:rsid w:val="008A3AA4"/>
    <w:rsid w:val="008A46C3"/>
    <w:rsid w:val="008A46CB"/>
    <w:rsid w:val="008A4C8B"/>
    <w:rsid w:val="008A4D2F"/>
    <w:rsid w:val="008A5630"/>
    <w:rsid w:val="008A6CD2"/>
    <w:rsid w:val="008A7B88"/>
    <w:rsid w:val="008B0528"/>
    <w:rsid w:val="008B0E34"/>
    <w:rsid w:val="008B0F5C"/>
    <w:rsid w:val="008B2A95"/>
    <w:rsid w:val="008B39FD"/>
    <w:rsid w:val="008B3C89"/>
    <w:rsid w:val="008B4473"/>
    <w:rsid w:val="008B4B04"/>
    <w:rsid w:val="008B4E0D"/>
    <w:rsid w:val="008B4EED"/>
    <w:rsid w:val="008C0228"/>
    <w:rsid w:val="008C033D"/>
    <w:rsid w:val="008C16A3"/>
    <w:rsid w:val="008C1DF4"/>
    <w:rsid w:val="008C246F"/>
    <w:rsid w:val="008C376C"/>
    <w:rsid w:val="008C4B47"/>
    <w:rsid w:val="008C5004"/>
    <w:rsid w:val="008C5277"/>
    <w:rsid w:val="008C65A9"/>
    <w:rsid w:val="008C67A5"/>
    <w:rsid w:val="008C6FD4"/>
    <w:rsid w:val="008D08CB"/>
    <w:rsid w:val="008D0BAC"/>
    <w:rsid w:val="008D1A27"/>
    <w:rsid w:val="008D2652"/>
    <w:rsid w:val="008D3567"/>
    <w:rsid w:val="008D3A8D"/>
    <w:rsid w:val="008D40D4"/>
    <w:rsid w:val="008D5CCD"/>
    <w:rsid w:val="008D5D3B"/>
    <w:rsid w:val="008D6051"/>
    <w:rsid w:val="008D6982"/>
    <w:rsid w:val="008D6AB7"/>
    <w:rsid w:val="008D7328"/>
    <w:rsid w:val="008E00C2"/>
    <w:rsid w:val="008E0A21"/>
    <w:rsid w:val="008E19AD"/>
    <w:rsid w:val="008E23DC"/>
    <w:rsid w:val="008E2892"/>
    <w:rsid w:val="008E2C59"/>
    <w:rsid w:val="008E33B2"/>
    <w:rsid w:val="008E3937"/>
    <w:rsid w:val="008E5064"/>
    <w:rsid w:val="008E5408"/>
    <w:rsid w:val="008E5E10"/>
    <w:rsid w:val="008E6772"/>
    <w:rsid w:val="008E6E9A"/>
    <w:rsid w:val="008E71B6"/>
    <w:rsid w:val="008E7523"/>
    <w:rsid w:val="008E7C9A"/>
    <w:rsid w:val="008F080C"/>
    <w:rsid w:val="008F170A"/>
    <w:rsid w:val="008F1F53"/>
    <w:rsid w:val="008F3258"/>
    <w:rsid w:val="008F410C"/>
    <w:rsid w:val="008F41E9"/>
    <w:rsid w:val="008F4620"/>
    <w:rsid w:val="008F5624"/>
    <w:rsid w:val="008F5C05"/>
    <w:rsid w:val="008F5DB9"/>
    <w:rsid w:val="008F62EE"/>
    <w:rsid w:val="008F6450"/>
    <w:rsid w:val="008F650A"/>
    <w:rsid w:val="008F66B1"/>
    <w:rsid w:val="008F7076"/>
    <w:rsid w:val="009000B4"/>
    <w:rsid w:val="0090012C"/>
    <w:rsid w:val="0090047B"/>
    <w:rsid w:val="00900A67"/>
    <w:rsid w:val="009010D0"/>
    <w:rsid w:val="00901184"/>
    <w:rsid w:val="009012BB"/>
    <w:rsid w:val="00902696"/>
    <w:rsid w:val="00902BD5"/>
    <w:rsid w:val="00902CFB"/>
    <w:rsid w:val="00902FFB"/>
    <w:rsid w:val="0090359F"/>
    <w:rsid w:val="009038BC"/>
    <w:rsid w:val="00903CD0"/>
    <w:rsid w:val="00904054"/>
    <w:rsid w:val="009043B5"/>
    <w:rsid w:val="00905024"/>
    <w:rsid w:val="00905506"/>
    <w:rsid w:val="00905A44"/>
    <w:rsid w:val="00906D2F"/>
    <w:rsid w:val="009071C0"/>
    <w:rsid w:val="00907AA0"/>
    <w:rsid w:val="009101D7"/>
    <w:rsid w:val="009108E8"/>
    <w:rsid w:val="00910E48"/>
    <w:rsid w:val="0091119B"/>
    <w:rsid w:val="0091215D"/>
    <w:rsid w:val="009127B9"/>
    <w:rsid w:val="009128BA"/>
    <w:rsid w:val="00913427"/>
    <w:rsid w:val="009140CA"/>
    <w:rsid w:val="00916A79"/>
    <w:rsid w:val="00917D81"/>
    <w:rsid w:val="0092102D"/>
    <w:rsid w:val="0092118B"/>
    <w:rsid w:val="009232D3"/>
    <w:rsid w:val="00923B21"/>
    <w:rsid w:val="0092419B"/>
    <w:rsid w:val="00924991"/>
    <w:rsid w:val="00924A35"/>
    <w:rsid w:val="009255BF"/>
    <w:rsid w:val="009256CA"/>
    <w:rsid w:val="00926484"/>
    <w:rsid w:val="009268A6"/>
    <w:rsid w:val="009269BB"/>
    <w:rsid w:val="00926C51"/>
    <w:rsid w:val="00927528"/>
    <w:rsid w:val="00927A10"/>
    <w:rsid w:val="00927D86"/>
    <w:rsid w:val="00927DD2"/>
    <w:rsid w:val="00927F51"/>
    <w:rsid w:val="009303F4"/>
    <w:rsid w:val="00930C66"/>
    <w:rsid w:val="00930FC0"/>
    <w:rsid w:val="009311DB"/>
    <w:rsid w:val="009334EE"/>
    <w:rsid w:val="0093389C"/>
    <w:rsid w:val="0093406B"/>
    <w:rsid w:val="00934EAE"/>
    <w:rsid w:val="00935DFB"/>
    <w:rsid w:val="0093674A"/>
    <w:rsid w:val="009371CA"/>
    <w:rsid w:val="00940F68"/>
    <w:rsid w:val="00941798"/>
    <w:rsid w:val="00941C90"/>
    <w:rsid w:val="00941F50"/>
    <w:rsid w:val="00943095"/>
    <w:rsid w:val="00943954"/>
    <w:rsid w:val="00943DDB"/>
    <w:rsid w:val="00943F33"/>
    <w:rsid w:val="0094615B"/>
    <w:rsid w:val="00946197"/>
    <w:rsid w:val="00946C22"/>
    <w:rsid w:val="00947357"/>
    <w:rsid w:val="009473F8"/>
    <w:rsid w:val="00947D4D"/>
    <w:rsid w:val="00947E9D"/>
    <w:rsid w:val="00947F50"/>
    <w:rsid w:val="0095066A"/>
    <w:rsid w:val="00950C3E"/>
    <w:rsid w:val="00951526"/>
    <w:rsid w:val="00951AFB"/>
    <w:rsid w:val="00951D0F"/>
    <w:rsid w:val="009520F3"/>
    <w:rsid w:val="00953849"/>
    <w:rsid w:val="00954CC5"/>
    <w:rsid w:val="00954FD5"/>
    <w:rsid w:val="009551E9"/>
    <w:rsid w:val="00955577"/>
    <w:rsid w:val="00956F49"/>
    <w:rsid w:val="009576C2"/>
    <w:rsid w:val="00960000"/>
    <w:rsid w:val="009604E9"/>
    <w:rsid w:val="009606F9"/>
    <w:rsid w:val="00960964"/>
    <w:rsid w:val="00960BA0"/>
    <w:rsid w:val="00961A49"/>
    <w:rsid w:val="00961D15"/>
    <w:rsid w:val="00962CB6"/>
    <w:rsid w:val="00962D82"/>
    <w:rsid w:val="00962DCA"/>
    <w:rsid w:val="009637DD"/>
    <w:rsid w:val="00963DD8"/>
    <w:rsid w:val="0096433F"/>
    <w:rsid w:val="009647B6"/>
    <w:rsid w:val="00965973"/>
    <w:rsid w:val="00965BC3"/>
    <w:rsid w:val="00965E34"/>
    <w:rsid w:val="009673EE"/>
    <w:rsid w:val="00967779"/>
    <w:rsid w:val="009704B5"/>
    <w:rsid w:val="009710A0"/>
    <w:rsid w:val="00971A11"/>
    <w:rsid w:val="00972430"/>
    <w:rsid w:val="0097249C"/>
    <w:rsid w:val="00972D61"/>
    <w:rsid w:val="00972FDB"/>
    <w:rsid w:val="0097381D"/>
    <w:rsid w:val="00973854"/>
    <w:rsid w:val="00973930"/>
    <w:rsid w:val="00973E87"/>
    <w:rsid w:val="00974010"/>
    <w:rsid w:val="00975AE9"/>
    <w:rsid w:val="00975F30"/>
    <w:rsid w:val="009766C5"/>
    <w:rsid w:val="00976F3C"/>
    <w:rsid w:val="009771C9"/>
    <w:rsid w:val="00977A6F"/>
    <w:rsid w:val="00977F1F"/>
    <w:rsid w:val="0098029A"/>
    <w:rsid w:val="00980B0F"/>
    <w:rsid w:val="009822F7"/>
    <w:rsid w:val="00982389"/>
    <w:rsid w:val="009824D2"/>
    <w:rsid w:val="00983214"/>
    <w:rsid w:val="009833E8"/>
    <w:rsid w:val="00983AD4"/>
    <w:rsid w:val="00983AFC"/>
    <w:rsid w:val="009846DD"/>
    <w:rsid w:val="009849A2"/>
    <w:rsid w:val="00984B4C"/>
    <w:rsid w:val="00984CC8"/>
    <w:rsid w:val="00984E90"/>
    <w:rsid w:val="009851F3"/>
    <w:rsid w:val="00986735"/>
    <w:rsid w:val="009868A2"/>
    <w:rsid w:val="0098745D"/>
    <w:rsid w:val="00987B14"/>
    <w:rsid w:val="00990098"/>
    <w:rsid w:val="00990436"/>
    <w:rsid w:val="0099123F"/>
    <w:rsid w:val="0099154C"/>
    <w:rsid w:val="00992065"/>
    <w:rsid w:val="00992575"/>
    <w:rsid w:val="00992C74"/>
    <w:rsid w:val="00992F56"/>
    <w:rsid w:val="0099310A"/>
    <w:rsid w:val="00993933"/>
    <w:rsid w:val="00994B1F"/>
    <w:rsid w:val="00996786"/>
    <w:rsid w:val="00996FDF"/>
    <w:rsid w:val="00996FF8"/>
    <w:rsid w:val="00997AD0"/>
    <w:rsid w:val="009A04BA"/>
    <w:rsid w:val="009A0D69"/>
    <w:rsid w:val="009A0FC0"/>
    <w:rsid w:val="009A126D"/>
    <w:rsid w:val="009A1AF6"/>
    <w:rsid w:val="009A251D"/>
    <w:rsid w:val="009A4C86"/>
    <w:rsid w:val="009A53F6"/>
    <w:rsid w:val="009A57B6"/>
    <w:rsid w:val="009A6117"/>
    <w:rsid w:val="009A793D"/>
    <w:rsid w:val="009A798A"/>
    <w:rsid w:val="009B04BC"/>
    <w:rsid w:val="009B0A8A"/>
    <w:rsid w:val="009B1084"/>
    <w:rsid w:val="009B1DE0"/>
    <w:rsid w:val="009B275C"/>
    <w:rsid w:val="009B28F2"/>
    <w:rsid w:val="009B31A3"/>
    <w:rsid w:val="009B3D7E"/>
    <w:rsid w:val="009B4279"/>
    <w:rsid w:val="009B4655"/>
    <w:rsid w:val="009B4D4B"/>
    <w:rsid w:val="009B5108"/>
    <w:rsid w:val="009B55A3"/>
    <w:rsid w:val="009B5ABC"/>
    <w:rsid w:val="009B5C3B"/>
    <w:rsid w:val="009B738E"/>
    <w:rsid w:val="009C0CAC"/>
    <w:rsid w:val="009C1100"/>
    <w:rsid w:val="009C3352"/>
    <w:rsid w:val="009C3BD1"/>
    <w:rsid w:val="009C407B"/>
    <w:rsid w:val="009C4354"/>
    <w:rsid w:val="009C4786"/>
    <w:rsid w:val="009C47AC"/>
    <w:rsid w:val="009C4979"/>
    <w:rsid w:val="009C5257"/>
    <w:rsid w:val="009C5A72"/>
    <w:rsid w:val="009C6BAD"/>
    <w:rsid w:val="009C7DDB"/>
    <w:rsid w:val="009D00EE"/>
    <w:rsid w:val="009D024E"/>
    <w:rsid w:val="009D035A"/>
    <w:rsid w:val="009D03E4"/>
    <w:rsid w:val="009D0ADC"/>
    <w:rsid w:val="009D1281"/>
    <w:rsid w:val="009D3132"/>
    <w:rsid w:val="009D33EF"/>
    <w:rsid w:val="009D342B"/>
    <w:rsid w:val="009D3448"/>
    <w:rsid w:val="009D4089"/>
    <w:rsid w:val="009D5DFC"/>
    <w:rsid w:val="009D5E5C"/>
    <w:rsid w:val="009D64C6"/>
    <w:rsid w:val="009D6583"/>
    <w:rsid w:val="009D6B1B"/>
    <w:rsid w:val="009D6FC6"/>
    <w:rsid w:val="009D70CF"/>
    <w:rsid w:val="009E02CA"/>
    <w:rsid w:val="009E0584"/>
    <w:rsid w:val="009E0BE5"/>
    <w:rsid w:val="009E0C54"/>
    <w:rsid w:val="009E1F1C"/>
    <w:rsid w:val="009E1F55"/>
    <w:rsid w:val="009E2126"/>
    <w:rsid w:val="009E2EED"/>
    <w:rsid w:val="009E31EA"/>
    <w:rsid w:val="009E3203"/>
    <w:rsid w:val="009E3263"/>
    <w:rsid w:val="009E3CB2"/>
    <w:rsid w:val="009E4498"/>
    <w:rsid w:val="009E4B95"/>
    <w:rsid w:val="009E6D97"/>
    <w:rsid w:val="009E7071"/>
    <w:rsid w:val="009F06ED"/>
    <w:rsid w:val="009F173A"/>
    <w:rsid w:val="009F17F5"/>
    <w:rsid w:val="009F18D7"/>
    <w:rsid w:val="009F1D5A"/>
    <w:rsid w:val="009F2491"/>
    <w:rsid w:val="009F253F"/>
    <w:rsid w:val="009F2BA2"/>
    <w:rsid w:val="009F3098"/>
    <w:rsid w:val="009F3FF3"/>
    <w:rsid w:val="009F4344"/>
    <w:rsid w:val="009F4B81"/>
    <w:rsid w:val="009F50D1"/>
    <w:rsid w:val="009F5D46"/>
    <w:rsid w:val="009F6AE9"/>
    <w:rsid w:val="009F6B4A"/>
    <w:rsid w:val="009F6CA9"/>
    <w:rsid w:val="009F6D69"/>
    <w:rsid w:val="009F6EFA"/>
    <w:rsid w:val="009F7401"/>
    <w:rsid w:val="009F7662"/>
    <w:rsid w:val="00A0009B"/>
    <w:rsid w:val="00A004B0"/>
    <w:rsid w:val="00A0077A"/>
    <w:rsid w:val="00A00CDA"/>
    <w:rsid w:val="00A01795"/>
    <w:rsid w:val="00A0182A"/>
    <w:rsid w:val="00A02571"/>
    <w:rsid w:val="00A02D18"/>
    <w:rsid w:val="00A03234"/>
    <w:rsid w:val="00A05039"/>
    <w:rsid w:val="00A05145"/>
    <w:rsid w:val="00A05857"/>
    <w:rsid w:val="00A063F7"/>
    <w:rsid w:val="00A0688A"/>
    <w:rsid w:val="00A07525"/>
    <w:rsid w:val="00A07AC5"/>
    <w:rsid w:val="00A1059E"/>
    <w:rsid w:val="00A1084F"/>
    <w:rsid w:val="00A137E6"/>
    <w:rsid w:val="00A14513"/>
    <w:rsid w:val="00A14B2D"/>
    <w:rsid w:val="00A15133"/>
    <w:rsid w:val="00A154DB"/>
    <w:rsid w:val="00A15636"/>
    <w:rsid w:val="00A15ED4"/>
    <w:rsid w:val="00A16115"/>
    <w:rsid w:val="00A164B8"/>
    <w:rsid w:val="00A16D12"/>
    <w:rsid w:val="00A17476"/>
    <w:rsid w:val="00A174DA"/>
    <w:rsid w:val="00A20C4E"/>
    <w:rsid w:val="00A21CD8"/>
    <w:rsid w:val="00A22ADD"/>
    <w:rsid w:val="00A2370F"/>
    <w:rsid w:val="00A24A57"/>
    <w:rsid w:val="00A24A8C"/>
    <w:rsid w:val="00A24EE9"/>
    <w:rsid w:val="00A25625"/>
    <w:rsid w:val="00A259DE"/>
    <w:rsid w:val="00A26DF8"/>
    <w:rsid w:val="00A303CD"/>
    <w:rsid w:val="00A31B61"/>
    <w:rsid w:val="00A31DB1"/>
    <w:rsid w:val="00A32026"/>
    <w:rsid w:val="00A32863"/>
    <w:rsid w:val="00A32D59"/>
    <w:rsid w:val="00A33203"/>
    <w:rsid w:val="00A33422"/>
    <w:rsid w:val="00A334C3"/>
    <w:rsid w:val="00A34340"/>
    <w:rsid w:val="00A34A59"/>
    <w:rsid w:val="00A351FD"/>
    <w:rsid w:val="00A3649A"/>
    <w:rsid w:val="00A36BD4"/>
    <w:rsid w:val="00A36C93"/>
    <w:rsid w:val="00A407A4"/>
    <w:rsid w:val="00A4141D"/>
    <w:rsid w:val="00A41C70"/>
    <w:rsid w:val="00A42434"/>
    <w:rsid w:val="00A42C9F"/>
    <w:rsid w:val="00A43D1A"/>
    <w:rsid w:val="00A4481D"/>
    <w:rsid w:val="00A45400"/>
    <w:rsid w:val="00A45676"/>
    <w:rsid w:val="00A45D5A"/>
    <w:rsid w:val="00A46838"/>
    <w:rsid w:val="00A46847"/>
    <w:rsid w:val="00A46A7C"/>
    <w:rsid w:val="00A50344"/>
    <w:rsid w:val="00A50C30"/>
    <w:rsid w:val="00A51249"/>
    <w:rsid w:val="00A51B0E"/>
    <w:rsid w:val="00A51C9A"/>
    <w:rsid w:val="00A521C7"/>
    <w:rsid w:val="00A529CC"/>
    <w:rsid w:val="00A52B1E"/>
    <w:rsid w:val="00A52C75"/>
    <w:rsid w:val="00A537D0"/>
    <w:rsid w:val="00A5393D"/>
    <w:rsid w:val="00A53A4C"/>
    <w:rsid w:val="00A53C4E"/>
    <w:rsid w:val="00A55CB8"/>
    <w:rsid w:val="00A56B5B"/>
    <w:rsid w:val="00A57428"/>
    <w:rsid w:val="00A578C3"/>
    <w:rsid w:val="00A608B5"/>
    <w:rsid w:val="00A608BC"/>
    <w:rsid w:val="00A60BC8"/>
    <w:rsid w:val="00A60FC0"/>
    <w:rsid w:val="00A613D5"/>
    <w:rsid w:val="00A613DC"/>
    <w:rsid w:val="00A61B4F"/>
    <w:rsid w:val="00A61C27"/>
    <w:rsid w:val="00A62113"/>
    <w:rsid w:val="00A625E7"/>
    <w:rsid w:val="00A633D4"/>
    <w:rsid w:val="00A64B4A"/>
    <w:rsid w:val="00A650DE"/>
    <w:rsid w:val="00A65377"/>
    <w:rsid w:val="00A660EE"/>
    <w:rsid w:val="00A66A4D"/>
    <w:rsid w:val="00A66C39"/>
    <w:rsid w:val="00A670A1"/>
    <w:rsid w:val="00A674E1"/>
    <w:rsid w:val="00A678F2"/>
    <w:rsid w:val="00A67FD7"/>
    <w:rsid w:val="00A71313"/>
    <w:rsid w:val="00A713DE"/>
    <w:rsid w:val="00A716E5"/>
    <w:rsid w:val="00A71D3D"/>
    <w:rsid w:val="00A72CCB"/>
    <w:rsid w:val="00A732A7"/>
    <w:rsid w:val="00A73619"/>
    <w:rsid w:val="00A7411D"/>
    <w:rsid w:val="00A74196"/>
    <w:rsid w:val="00A74425"/>
    <w:rsid w:val="00A7469F"/>
    <w:rsid w:val="00A753EF"/>
    <w:rsid w:val="00A76248"/>
    <w:rsid w:val="00A7632A"/>
    <w:rsid w:val="00A76AAF"/>
    <w:rsid w:val="00A77B08"/>
    <w:rsid w:val="00A810F1"/>
    <w:rsid w:val="00A82581"/>
    <w:rsid w:val="00A826B6"/>
    <w:rsid w:val="00A83150"/>
    <w:rsid w:val="00A8370E"/>
    <w:rsid w:val="00A83867"/>
    <w:rsid w:val="00A83CF9"/>
    <w:rsid w:val="00A841F9"/>
    <w:rsid w:val="00A849B1"/>
    <w:rsid w:val="00A85001"/>
    <w:rsid w:val="00A85BCA"/>
    <w:rsid w:val="00A8683E"/>
    <w:rsid w:val="00A86C9D"/>
    <w:rsid w:val="00A87F46"/>
    <w:rsid w:val="00A90357"/>
    <w:rsid w:val="00A909B5"/>
    <w:rsid w:val="00A90E0F"/>
    <w:rsid w:val="00A9300F"/>
    <w:rsid w:val="00A93053"/>
    <w:rsid w:val="00A93369"/>
    <w:rsid w:val="00A93A63"/>
    <w:rsid w:val="00A93E07"/>
    <w:rsid w:val="00A93F08"/>
    <w:rsid w:val="00A93F42"/>
    <w:rsid w:val="00A93F56"/>
    <w:rsid w:val="00A94781"/>
    <w:rsid w:val="00A95CD0"/>
    <w:rsid w:val="00A972AC"/>
    <w:rsid w:val="00A97332"/>
    <w:rsid w:val="00A97EE7"/>
    <w:rsid w:val="00AA05AE"/>
    <w:rsid w:val="00AA0C44"/>
    <w:rsid w:val="00AA110B"/>
    <w:rsid w:val="00AA3AE8"/>
    <w:rsid w:val="00AA3D60"/>
    <w:rsid w:val="00AA4151"/>
    <w:rsid w:val="00AA48E6"/>
    <w:rsid w:val="00AA56A2"/>
    <w:rsid w:val="00AA56DD"/>
    <w:rsid w:val="00AA5921"/>
    <w:rsid w:val="00AA6473"/>
    <w:rsid w:val="00AA704D"/>
    <w:rsid w:val="00AA75A8"/>
    <w:rsid w:val="00AA78F5"/>
    <w:rsid w:val="00AA7B10"/>
    <w:rsid w:val="00AB02C1"/>
    <w:rsid w:val="00AB0508"/>
    <w:rsid w:val="00AB1637"/>
    <w:rsid w:val="00AB3268"/>
    <w:rsid w:val="00AB3E3A"/>
    <w:rsid w:val="00AB4100"/>
    <w:rsid w:val="00AB4CD5"/>
    <w:rsid w:val="00AB5F40"/>
    <w:rsid w:val="00AB6139"/>
    <w:rsid w:val="00AB6716"/>
    <w:rsid w:val="00AB6B15"/>
    <w:rsid w:val="00AB74F5"/>
    <w:rsid w:val="00AB7905"/>
    <w:rsid w:val="00AB796D"/>
    <w:rsid w:val="00AB7B14"/>
    <w:rsid w:val="00AC0155"/>
    <w:rsid w:val="00AC0441"/>
    <w:rsid w:val="00AC06C8"/>
    <w:rsid w:val="00AC13BA"/>
    <w:rsid w:val="00AC2726"/>
    <w:rsid w:val="00AC2F02"/>
    <w:rsid w:val="00AC2FC1"/>
    <w:rsid w:val="00AC4436"/>
    <w:rsid w:val="00AC4B3B"/>
    <w:rsid w:val="00AC4FDE"/>
    <w:rsid w:val="00AC63C4"/>
    <w:rsid w:val="00AC6602"/>
    <w:rsid w:val="00AC6896"/>
    <w:rsid w:val="00AC6944"/>
    <w:rsid w:val="00AC6B0C"/>
    <w:rsid w:val="00AD0404"/>
    <w:rsid w:val="00AD0539"/>
    <w:rsid w:val="00AD3357"/>
    <w:rsid w:val="00AD3CBE"/>
    <w:rsid w:val="00AD4231"/>
    <w:rsid w:val="00AD4890"/>
    <w:rsid w:val="00AD4C9C"/>
    <w:rsid w:val="00AD4F41"/>
    <w:rsid w:val="00AD524D"/>
    <w:rsid w:val="00AD55F1"/>
    <w:rsid w:val="00AD688E"/>
    <w:rsid w:val="00AD689B"/>
    <w:rsid w:val="00AD705D"/>
    <w:rsid w:val="00AD72B8"/>
    <w:rsid w:val="00AD74C3"/>
    <w:rsid w:val="00AD7959"/>
    <w:rsid w:val="00AE0CE2"/>
    <w:rsid w:val="00AE1CBD"/>
    <w:rsid w:val="00AE1ECC"/>
    <w:rsid w:val="00AE22E6"/>
    <w:rsid w:val="00AE231B"/>
    <w:rsid w:val="00AE2337"/>
    <w:rsid w:val="00AE2A0D"/>
    <w:rsid w:val="00AE2DE0"/>
    <w:rsid w:val="00AE4114"/>
    <w:rsid w:val="00AE42CD"/>
    <w:rsid w:val="00AE5315"/>
    <w:rsid w:val="00AE556F"/>
    <w:rsid w:val="00AE6642"/>
    <w:rsid w:val="00AE67F5"/>
    <w:rsid w:val="00AE759E"/>
    <w:rsid w:val="00AE78EA"/>
    <w:rsid w:val="00AE7DC9"/>
    <w:rsid w:val="00AF1969"/>
    <w:rsid w:val="00AF266A"/>
    <w:rsid w:val="00AF3489"/>
    <w:rsid w:val="00AF4219"/>
    <w:rsid w:val="00AF5409"/>
    <w:rsid w:val="00AF5ADC"/>
    <w:rsid w:val="00AF5B24"/>
    <w:rsid w:val="00AF6E26"/>
    <w:rsid w:val="00AF7D17"/>
    <w:rsid w:val="00AF7F88"/>
    <w:rsid w:val="00B00112"/>
    <w:rsid w:val="00B00313"/>
    <w:rsid w:val="00B003E7"/>
    <w:rsid w:val="00B00546"/>
    <w:rsid w:val="00B009B2"/>
    <w:rsid w:val="00B00A80"/>
    <w:rsid w:val="00B0164D"/>
    <w:rsid w:val="00B02A11"/>
    <w:rsid w:val="00B03C19"/>
    <w:rsid w:val="00B03D3A"/>
    <w:rsid w:val="00B0570E"/>
    <w:rsid w:val="00B063FA"/>
    <w:rsid w:val="00B06E6E"/>
    <w:rsid w:val="00B078C7"/>
    <w:rsid w:val="00B07D01"/>
    <w:rsid w:val="00B10AD9"/>
    <w:rsid w:val="00B111D3"/>
    <w:rsid w:val="00B114B5"/>
    <w:rsid w:val="00B11D25"/>
    <w:rsid w:val="00B1201A"/>
    <w:rsid w:val="00B12229"/>
    <w:rsid w:val="00B125D5"/>
    <w:rsid w:val="00B13532"/>
    <w:rsid w:val="00B144C4"/>
    <w:rsid w:val="00B148F4"/>
    <w:rsid w:val="00B14BA1"/>
    <w:rsid w:val="00B15533"/>
    <w:rsid w:val="00B1568B"/>
    <w:rsid w:val="00B15D35"/>
    <w:rsid w:val="00B16322"/>
    <w:rsid w:val="00B169EA"/>
    <w:rsid w:val="00B2099C"/>
    <w:rsid w:val="00B20A35"/>
    <w:rsid w:val="00B218C2"/>
    <w:rsid w:val="00B2199F"/>
    <w:rsid w:val="00B21E25"/>
    <w:rsid w:val="00B22121"/>
    <w:rsid w:val="00B224C9"/>
    <w:rsid w:val="00B22A14"/>
    <w:rsid w:val="00B22A8A"/>
    <w:rsid w:val="00B2412A"/>
    <w:rsid w:val="00B246C4"/>
    <w:rsid w:val="00B254F4"/>
    <w:rsid w:val="00B259E4"/>
    <w:rsid w:val="00B273FF"/>
    <w:rsid w:val="00B2756E"/>
    <w:rsid w:val="00B27B98"/>
    <w:rsid w:val="00B27E52"/>
    <w:rsid w:val="00B306DF"/>
    <w:rsid w:val="00B31048"/>
    <w:rsid w:val="00B3119A"/>
    <w:rsid w:val="00B318C3"/>
    <w:rsid w:val="00B32551"/>
    <w:rsid w:val="00B32C85"/>
    <w:rsid w:val="00B330BC"/>
    <w:rsid w:val="00B334AF"/>
    <w:rsid w:val="00B3392C"/>
    <w:rsid w:val="00B33C62"/>
    <w:rsid w:val="00B33D5B"/>
    <w:rsid w:val="00B341B8"/>
    <w:rsid w:val="00B34B0A"/>
    <w:rsid w:val="00B3522C"/>
    <w:rsid w:val="00B35C7A"/>
    <w:rsid w:val="00B35E0A"/>
    <w:rsid w:val="00B370DC"/>
    <w:rsid w:val="00B37574"/>
    <w:rsid w:val="00B37953"/>
    <w:rsid w:val="00B40C9D"/>
    <w:rsid w:val="00B40F9E"/>
    <w:rsid w:val="00B41477"/>
    <w:rsid w:val="00B4192D"/>
    <w:rsid w:val="00B42760"/>
    <w:rsid w:val="00B437D1"/>
    <w:rsid w:val="00B43AFF"/>
    <w:rsid w:val="00B447C9"/>
    <w:rsid w:val="00B45699"/>
    <w:rsid w:val="00B46A41"/>
    <w:rsid w:val="00B46A89"/>
    <w:rsid w:val="00B46B40"/>
    <w:rsid w:val="00B46FD6"/>
    <w:rsid w:val="00B47596"/>
    <w:rsid w:val="00B47B38"/>
    <w:rsid w:val="00B47FC1"/>
    <w:rsid w:val="00B505EF"/>
    <w:rsid w:val="00B50604"/>
    <w:rsid w:val="00B507BC"/>
    <w:rsid w:val="00B50FC5"/>
    <w:rsid w:val="00B5579A"/>
    <w:rsid w:val="00B557B3"/>
    <w:rsid w:val="00B5727E"/>
    <w:rsid w:val="00B57834"/>
    <w:rsid w:val="00B57A86"/>
    <w:rsid w:val="00B609F0"/>
    <w:rsid w:val="00B60EAE"/>
    <w:rsid w:val="00B610A8"/>
    <w:rsid w:val="00B616AE"/>
    <w:rsid w:val="00B619B6"/>
    <w:rsid w:val="00B619BB"/>
    <w:rsid w:val="00B61C09"/>
    <w:rsid w:val="00B62265"/>
    <w:rsid w:val="00B6268B"/>
    <w:rsid w:val="00B62FCD"/>
    <w:rsid w:val="00B63471"/>
    <w:rsid w:val="00B63FF6"/>
    <w:rsid w:val="00B658CE"/>
    <w:rsid w:val="00B65EDB"/>
    <w:rsid w:val="00B66406"/>
    <w:rsid w:val="00B6651F"/>
    <w:rsid w:val="00B673DD"/>
    <w:rsid w:val="00B73381"/>
    <w:rsid w:val="00B7430D"/>
    <w:rsid w:val="00B74956"/>
    <w:rsid w:val="00B749F7"/>
    <w:rsid w:val="00B75901"/>
    <w:rsid w:val="00B75D96"/>
    <w:rsid w:val="00B76AB4"/>
    <w:rsid w:val="00B8042F"/>
    <w:rsid w:val="00B8099B"/>
    <w:rsid w:val="00B81B67"/>
    <w:rsid w:val="00B820E9"/>
    <w:rsid w:val="00B823F2"/>
    <w:rsid w:val="00B8249C"/>
    <w:rsid w:val="00B82573"/>
    <w:rsid w:val="00B834E3"/>
    <w:rsid w:val="00B84011"/>
    <w:rsid w:val="00B846BD"/>
    <w:rsid w:val="00B84E76"/>
    <w:rsid w:val="00B85070"/>
    <w:rsid w:val="00B855EB"/>
    <w:rsid w:val="00B85FBF"/>
    <w:rsid w:val="00B866CB"/>
    <w:rsid w:val="00B86F64"/>
    <w:rsid w:val="00B86FB6"/>
    <w:rsid w:val="00B874A4"/>
    <w:rsid w:val="00B87799"/>
    <w:rsid w:val="00B90264"/>
    <w:rsid w:val="00B90345"/>
    <w:rsid w:val="00B9074B"/>
    <w:rsid w:val="00B90C44"/>
    <w:rsid w:val="00B91E28"/>
    <w:rsid w:val="00B92170"/>
    <w:rsid w:val="00B9342D"/>
    <w:rsid w:val="00B9498D"/>
    <w:rsid w:val="00B94FD1"/>
    <w:rsid w:val="00B9568E"/>
    <w:rsid w:val="00B956D4"/>
    <w:rsid w:val="00B96532"/>
    <w:rsid w:val="00B969B0"/>
    <w:rsid w:val="00BA10BF"/>
    <w:rsid w:val="00BA1481"/>
    <w:rsid w:val="00BA260B"/>
    <w:rsid w:val="00BA32A6"/>
    <w:rsid w:val="00BA35E1"/>
    <w:rsid w:val="00BA3C4F"/>
    <w:rsid w:val="00BA435A"/>
    <w:rsid w:val="00BA54CC"/>
    <w:rsid w:val="00BA5E84"/>
    <w:rsid w:val="00BA6AC1"/>
    <w:rsid w:val="00BA7120"/>
    <w:rsid w:val="00BA71A4"/>
    <w:rsid w:val="00BA7E61"/>
    <w:rsid w:val="00BB0678"/>
    <w:rsid w:val="00BB0EF7"/>
    <w:rsid w:val="00BB18E0"/>
    <w:rsid w:val="00BB1A14"/>
    <w:rsid w:val="00BB1E99"/>
    <w:rsid w:val="00BB21F6"/>
    <w:rsid w:val="00BB2C2A"/>
    <w:rsid w:val="00BB2DAB"/>
    <w:rsid w:val="00BB3748"/>
    <w:rsid w:val="00BB421F"/>
    <w:rsid w:val="00BB4FDA"/>
    <w:rsid w:val="00BB5279"/>
    <w:rsid w:val="00BB7684"/>
    <w:rsid w:val="00BB7FBD"/>
    <w:rsid w:val="00BC0290"/>
    <w:rsid w:val="00BC029F"/>
    <w:rsid w:val="00BC0A2F"/>
    <w:rsid w:val="00BC0C4B"/>
    <w:rsid w:val="00BC0EFB"/>
    <w:rsid w:val="00BC12CE"/>
    <w:rsid w:val="00BC1651"/>
    <w:rsid w:val="00BC2FCA"/>
    <w:rsid w:val="00BC36DF"/>
    <w:rsid w:val="00BC3A40"/>
    <w:rsid w:val="00BC3B6C"/>
    <w:rsid w:val="00BC42C0"/>
    <w:rsid w:val="00BC469B"/>
    <w:rsid w:val="00BC506B"/>
    <w:rsid w:val="00BC6129"/>
    <w:rsid w:val="00BC7A6F"/>
    <w:rsid w:val="00BC7B67"/>
    <w:rsid w:val="00BC7E42"/>
    <w:rsid w:val="00BD10BE"/>
    <w:rsid w:val="00BD2C10"/>
    <w:rsid w:val="00BD303C"/>
    <w:rsid w:val="00BD3639"/>
    <w:rsid w:val="00BD39A7"/>
    <w:rsid w:val="00BD3B46"/>
    <w:rsid w:val="00BD42F8"/>
    <w:rsid w:val="00BD505D"/>
    <w:rsid w:val="00BD58AD"/>
    <w:rsid w:val="00BD5B70"/>
    <w:rsid w:val="00BD6D55"/>
    <w:rsid w:val="00BD6EBE"/>
    <w:rsid w:val="00BD745C"/>
    <w:rsid w:val="00BD7A41"/>
    <w:rsid w:val="00BD7AF6"/>
    <w:rsid w:val="00BD7BDE"/>
    <w:rsid w:val="00BD7CBB"/>
    <w:rsid w:val="00BE0610"/>
    <w:rsid w:val="00BE15CA"/>
    <w:rsid w:val="00BE2676"/>
    <w:rsid w:val="00BE26EC"/>
    <w:rsid w:val="00BE2B24"/>
    <w:rsid w:val="00BE35F8"/>
    <w:rsid w:val="00BE3B50"/>
    <w:rsid w:val="00BE4500"/>
    <w:rsid w:val="00BE4C4B"/>
    <w:rsid w:val="00BE4FA7"/>
    <w:rsid w:val="00BE52C8"/>
    <w:rsid w:val="00BE666E"/>
    <w:rsid w:val="00BE66DA"/>
    <w:rsid w:val="00BE69DD"/>
    <w:rsid w:val="00BE7294"/>
    <w:rsid w:val="00BE797B"/>
    <w:rsid w:val="00BE7E18"/>
    <w:rsid w:val="00BE7E52"/>
    <w:rsid w:val="00BE7E65"/>
    <w:rsid w:val="00BF066A"/>
    <w:rsid w:val="00BF080C"/>
    <w:rsid w:val="00BF12DC"/>
    <w:rsid w:val="00BF1489"/>
    <w:rsid w:val="00BF1AA9"/>
    <w:rsid w:val="00BF26AF"/>
    <w:rsid w:val="00BF2759"/>
    <w:rsid w:val="00BF2B30"/>
    <w:rsid w:val="00BF33AA"/>
    <w:rsid w:val="00BF4560"/>
    <w:rsid w:val="00BF5115"/>
    <w:rsid w:val="00BF532B"/>
    <w:rsid w:val="00BF6307"/>
    <w:rsid w:val="00BF6778"/>
    <w:rsid w:val="00BF69AA"/>
    <w:rsid w:val="00BF6E85"/>
    <w:rsid w:val="00BF70E4"/>
    <w:rsid w:val="00BF7A04"/>
    <w:rsid w:val="00BF7B48"/>
    <w:rsid w:val="00C000A5"/>
    <w:rsid w:val="00C015F9"/>
    <w:rsid w:val="00C017BB"/>
    <w:rsid w:val="00C01BED"/>
    <w:rsid w:val="00C01CD7"/>
    <w:rsid w:val="00C01F5E"/>
    <w:rsid w:val="00C021C6"/>
    <w:rsid w:val="00C023FA"/>
    <w:rsid w:val="00C028DC"/>
    <w:rsid w:val="00C035F4"/>
    <w:rsid w:val="00C041F0"/>
    <w:rsid w:val="00C04B8C"/>
    <w:rsid w:val="00C05DB6"/>
    <w:rsid w:val="00C06761"/>
    <w:rsid w:val="00C06AD0"/>
    <w:rsid w:val="00C06E02"/>
    <w:rsid w:val="00C072A1"/>
    <w:rsid w:val="00C076FD"/>
    <w:rsid w:val="00C10049"/>
    <w:rsid w:val="00C100CD"/>
    <w:rsid w:val="00C103EE"/>
    <w:rsid w:val="00C1102D"/>
    <w:rsid w:val="00C113D3"/>
    <w:rsid w:val="00C12660"/>
    <w:rsid w:val="00C12C31"/>
    <w:rsid w:val="00C131D5"/>
    <w:rsid w:val="00C1426E"/>
    <w:rsid w:val="00C145CD"/>
    <w:rsid w:val="00C14994"/>
    <w:rsid w:val="00C14E2F"/>
    <w:rsid w:val="00C14F9C"/>
    <w:rsid w:val="00C1550E"/>
    <w:rsid w:val="00C15820"/>
    <w:rsid w:val="00C15C22"/>
    <w:rsid w:val="00C16002"/>
    <w:rsid w:val="00C16032"/>
    <w:rsid w:val="00C164E1"/>
    <w:rsid w:val="00C17704"/>
    <w:rsid w:val="00C178F6"/>
    <w:rsid w:val="00C17BD4"/>
    <w:rsid w:val="00C17F9B"/>
    <w:rsid w:val="00C20566"/>
    <w:rsid w:val="00C2073E"/>
    <w:rsid w:val="00C20EC2"/>
    <w:rsid w:val="00C210F5"/>
    <w:rsid w:val="00C21683"/>
    <w:rsid w:val="00C217E3"/>
    <w:rsid w:val="00C21861"/>
    <w:rsid w:val="00C21E0A"/>
    <w:rsid w:val="00C23886"/>
    <w:rsid w:val="00C24797"/>
    <w:rsid w:val="00C24AD9"/>
    <w:rsid w:val="00C25BDC"/>
    <w:rsid w:val="00C25DEC"/>
    <w:rsid w:val="00C262F2"/>
    <w:rsid w:val="00C26D81"/>
    <w:rsid w:val="00C27677"/>
    <w:rsid w:val="00C3022D"/>
    <w:rsid w:val="00C305AF"/>
    <w:rsid w:val="00C311EE"/>
    <w:rsid w:val="00C3139B"/>
    <w:rsid w:val="00C31EBF"/>
    <w:rsid w:val="00C33131"/>
    <w:rsid w:val="00C33620"/>
    <w:rsid w:val="00C33CFC"/>
    <w:rsid w:val="00C33F10"/>
    <w:rsid w:val="00C3408D"/>
    <w:rsid w:val="00C3419E"/>
    <w:rsid w:val="00C34251"/>
    <w:rsid w:val="00C34682"/>
    <w:rsid w:val="00C353A1"/>
    <w:rsid w:val="00C35721"/>
    <w:rsid w:val="00C35860"/>
    <w:rsid w:val="00C35DAA"/>
    <w:rsid w:val="00C37368"/>
    <w:rsid w:val="00C37428"/>
    <w:rsid w:val="00C377C5"/>
    <w:rsid w:val="00C40511"/>
    <w:rsid w:val="00C405CF"/>
    <w:rsid w:val="00C41207"/>
    <w:rsid w:val="00C418B7"/>
    <w:rsid w:val="00C41B6D"/>
    <w:rsid w:val="00C42E59"/>
    <w:rsid w:val="00C42F52"/>
    <w:rsid w:val="00C4327F"/>
    <w:rsid w:val="00C4340D"/>
    <w:rsid w:val="00C435C1"/>
    <w:rsid w:val="00C4439D"/>
    <w:rsid w:val="00C4448D"/>
    <w:rsid w:val="00C444B7"/>
    <w:rsid w:val="00C46249"/>
    <w:rsid w:val="00C4628D"/>
    <w:rsid w:val="00C4670B"/>
    <w:rsid w:val="00C46B5E"/>
    <w:rsid w:val="00C46FA4"/>
    <w:rsid w:val="00C475DF"/>
    <w:rsid w:val="00C5019A"/>
    <w:rsid w:val="00C506D4"/>
    <w:rsid w:val="00C5080B"/>
    <w:rsid w:val="00C50C6C"/>
    <w:rsid w:val="00C52896"/>
    <w:rsid w:val="00C5324F"/>
    <w:rsid w:val="00C53F0D"/>
    <w:rsid w:val="00C53F2D"/>
    <w:rsid w:val="00C53FA0"/>
    <w:rsid w:val="00C5427E"/>
    <w:rsid w:val="00C544BB"/>
    <w:rsid w:val="00C55896"/>
    <w:rsid w:val="00C5615B"/>
    <w:rsid w:val="00C566EE"/>
    <w:rsid w:val="00C56E69"/>
    <w:rsid w:val="00C57594"/>
    <w:rsid w:val="00C57E19"/>
    <w:rsid w:val="00C6038E"/>
    <w:rsid w:val="00C60447"/>
    <w:rsid w:val="00C60617"/>
    <w:rsid w:val="00C6062B"/>
    <w:rsid w:val="00C61536"/>
    <w:rsid w:val="00C617C6"/>
    <w:rsid w:val="00C623C2"/>
    <w:rsid w:val="00C62BF4"/>
    <w:rsid w:val="00C63773"/>
    <w:rsid w:val="00C65ACF"/>
    <w:rsid w:val="00C6625C"/>
    <w:rsid w:val="00C677B0"/>
    <w:rsid w:val="00C6796F"/>
    <w:rsid w:val="00C67D76"/>
    <w:rsid w:val="00C709DF"/>
    <w:rsid w:val="00C713E9"/>
    <w:rsid w:val="00C72EBE"/>
    <w:rsid w:val="00C73923"/>
    <w:rsid w:val="00C73ABC"/>
    <w:rsid w:val="00C73C14"/>
    <w:rsid w:val="00C73FFE"/>
    <w:rsid w:val="00C745B1"/>
    <w:rsid w:val="00C74AD0"/>
    <w:rsid w:val="00C75030"/>
    <w:rsid w:val="00C75223"/>
    <w:rsid w:val="00C75377"/>
    <w:rsid w:val="00C75C26"/>
    <w:rsid w:val="00C75EA6"/>
    <w:rsid w:val="00C761A4"/>
    <w:rsid w:val="00C76884"/>
    <w:rsid w:val="00C77148"/>
    <w:rsid w:val="00C77238"/>
    <w:rsid w:val="00C77BDB"/>
    <w:rsid w:val="00C80F4F"/>
    <w:rsid w:val="00C8130A"/>
    <w:rsid w:val="00C8251E"/>
    <w:rsid w:val="00C82A56"/>
    <w:rsid w:val="00C831F0"/>
    <w:rsid w:val="00C83730"/>
    <w:rsid w:val="00C83964"/>
    <w:rsid w:val="00C840A9"/>
    <w:rsid w:val="00C84D30"/>
    <w:rsid w:val="00C858A0"/>
    <w:rsid w:val="00C85E05"/>
    <w:rsid w:val="00C869CE"/>
    <w:rsid w:val="00C869EC"/>
    <w:rsid w:val="00C8707A"/>
    <w:rsid w:val="00C87E1A"/>
    <w:rsid w:val="00C90408"/>
    <w:rsid w:val="00C904CC"/>
    <w:rsid w:val="00C90950"/>
    <w:rsid w:val="00C90FC7"/>
    <w:rsid w:val="00C9142A"/>
    <w:rsid w:val="00C91A51"/>
    <w:rsid w:val="00C91CD8"/>
    <w:rsid w:val="00C91F32"/>
    <w:rsid w:val="00C92172"/>
    <w:rsid w:val="00C92E2A"/>
    <w:rsid w:val="00C9403B"/>
    <w:rsid w:val="00C95041"/>
    <w:rsid w:val="00C95370"/>
    <w:rsid w:val="00C9537C"/>
    <w:rsid w:val="00C95BCB"/>
    <w:rsid w:val="00C95C0C"/>
    <w:rsid w:val="00C96774"/>
    <w:rsid w:val="00C97A49"/>
    <w:rsid w:val="00C97F92"/>
    <w:rsid w:val="00C97F96"/>
    <w:rsid w:val="00CA030C"/>
    <w:rsid w:val="00CA0816"/>
    <w:rsid w:val="00CA089D"/>
    <w:rsid w:val="00CA1564"/>
    <w:rsid w:val="00CA1DFF"/>
    <w:rsid w:val="00CA318D"/>
    <w:rsid w:val="00CA3321"/>
    <w:rsid w:val="00CA37BC"/>
    <w:rsid w:val="00CA3C73"/>
    <w:rsid w:val="00CA4D9C"/>
    <w:rsid w:val="00CA62E4"/>
    <w:rsid w:val="00CA6D3C"/>
    <w:rsid w:val="00CA7B74"/>
    <w:rsid w:val="00CA7FDA"/>
    <w:rsid w:val="00CB071F"/>
    <w:rsid w:val="00CB11AE"/>
    <w:rsid w:val="00CB15F8"/>
    <w:rsid w:val="00CB17C4"/>
    <w:rsid w:val="00CB1DBD"/>
    <w:rsid w:val="00CB2019"/>
    <w:rsid w:val="00CB23EB"/>
    <w:rsid w:val="00CB2CC9"/>
    <w:rsid w:val="00CB31EE"/>
    <w:rsid w:val="00CB4CDA"/>
    <w:rsid w:val="00CB62A2"/>
    <w:rsid w:val="00CB776C"/>
    <w:rsid w:val="00CB789C"/>
    <w:rsid w:val="00CB7D67"/>
    <w:rsid w:val="00CC0B6E"/>
    <w:rsid w:val="00CC0D16"/>
    <w:rsid w:val="00CC10AF"/>
    <w:rsid w:val="00CC10B0"/>
    <w:rsid w:val="00CC22F4"/>
    <w:rsid w:val="00CC2EB0"/>
    <w:rsid w:val="00CC3406"/>
    <w:rsid w:val="00CC4341"/>
    <w:rsid w:val="00CC4BAC"/>
    <w:rsid w:val="00CC6175"/>
    <w:rsid w:val="00CC72D1"/>
    <w:rsid w:val="00CD08F0"/>
    <w:rsid w:val="00CD101E"/>
    <w:rsid w:val="00CD1D45"/>
    <w:rsid w:val="00CD2FDF"/>
    <w:rsid w:val="00CD38AD"/>
    <w:rsid w:val="00CD438F"/>
    <w:rsid w:val="00CD4B1A"/>
    <w:rsid w:val="00CD4FD5"/>
    <w:rsid w:val="00CD5A19"/>
    <w:rsid w:val="00CD5EA2"/>
    <w:rsid w:val="00CD6776"/>
    <w:rsid w:val="00CD6A0C"/>
    <w:rsid w:val="00CD6B8D"/>
    <w:rsid w:val="00CD75E0"/>
    <w:rsid w:val="00CE010A"/>
    <w:rsid w:val="00CE07FA"/>
    <w:rsid w:val="00CE0B1B"/>
    <w:rsid w:val="00CE0F05"/>
    <w:rsid w:val="00CE14D6"/>
    <w:rsid w:val="00CE19E4"/>
    <w:rsid w:val="00CE1B34"/>
    <w:rsid w:val="00CE243F"/>
    <w:rsid w:val="00CE2836"/>
    <w:rsid w:val="00CE2A47"/>
    <w:rsid w:val="00CE2DE8"/>
    <w:rsid w:val="00CE3186"/>
    <w:rsid w:val="00CE390A"/>
    <w:rsid w:val="00CE3A28"/>
    <w:rsid w:val="00CE3CB2"/>
    <w:rsid w:val="00CE42C9"/>
    <w:rsid w:val="00CE4B02"/>
    <w:rsid w:val="00CE5FAB"/>
    <w:rsid w:val="00CE661F"/>
    <w:rsid w:val="00CE7958"/>
    <w:rsid w:val="00CF0175"/>
    <w:rsid w:val="00CF0BBB"/>
    <w:rsid w:val="00CF1015"/>
    <w:rsid w:val="00CF1846"/>
    <w:rsid w:val="00CF18E9"/>
    <w:rsid w:val="00CF2557"/>
    <w:rsid w:val="00CF282D"/>
    <w:rsid w:val="00CF2BB3"/>
    <w:rsid w:val="00CF37E4"/>
    <w:rsid w:val="00CF4030"/>
    <w:rsid w:val="00CF4076"/>
    <w:rsid w:val="00CF41E1"/>
    <w:rsid w:val="00CF4E0F"/>
    <w:rsid w:val="00CF4E55"/>
    <w:rsid w:val="00CF5466"/>
    <w:rsid w:val="00CF57C5"/>
    <w:rsid w:val="00CF5BB6"/>
    <w:rsid w:val="00CF5F33"/>
    <w:rsid w:val="00CF623A"/>
    <w:rsid w:val="00CF6D7D"/>
    <w:rsid w:val="00CF6DE9"/>
    <w:rsid w:val="00D001A4"/>
    <w:rsid w:val="00D00610"/>
    <w:rsid w:val="00D0296F"/>
    <w:rsid w:val="00D02D60"/>
    <w:rsid w:val="00D03E1C"/>
    <w:rsid w:val="00D052E9"/>
    <w:rsid w:val="00D06418"/>
    <w:rsid w:val="00D0679D"/>
    <w:rsid w:val="00D06C64"/>
    <w:rsid w:val="00D07DB7"/>
    <w:rsid w:val="00D07E74"/>
    <w:rsid w:val="00D115D9"/>
    <w:rsid w:val="00D11975"/>
    <w:rsid w:val="00D11F2F"/>
    <w:rsid w:val="00D12AB6"/>
    <w:rsid w:val="00D13F35"/>
    <w:rsid w:val="00D14067"/>
    <w:rsid w:val="00D156A1"/>
    <w:rsid w:val="00D156E2"/>
    <w:rsid w:val="00D17AF0"/>
    <w:rsid w:val="00D17DF8"/>
    <w:rsid w:val="00D2002B"/>
    <w:rsid w:val="00D20554"/>
    <w:rsid w:val="00D20D7F"/>
    <w:rsid w:val="00D21F9D"/>
    <w:rsid w:val="00D22483"/>
    <w:rsid w:val="00D22633"/>
    <w:rsid w:val="00D22A4A"/>
    <w:rsid w:val="00D22CE5"/>
    <w:rsid w:val="00D23075"/>
    <w:rsid w:val="00D23401"/>
    <w:rsid w:val="00D240CB"/>
    <w:rsid w:val="00D25312"/>
    <w:rsid w:val="00D25E63"/>
    <w:rsid w:val="00D26694"/>
    <w:rsid w:val="00D267C6"/>
    <w:rsid w:val="00D2687B"/>
    <w:rsid w:val="00D26A7C"/>
    <w:rsid w:val="00D26BCA"/>
    <w:rsid w:val="00D26EDF"/>
    <w:rsid w:val="00D27104"/>
    <w:rsid w:val="00D27161"/>
    <w:rsid w:val="00D27FDE"/>
    <w:rsid w:val="00D303D9"/>
    <w:rsid w:val="00D31115"/>
    <w:rsid w:val="00D31AF7"/>
    <w:rsid w:val="00D32446"/>
    <w:rsid w:val="00D325BE"/>
    <w:rsid w:val="00D32A86"/>
    <w:rsid w:val="00D3347C"/>
    <w:rsid w:val="00D33DF6"/>
    <w:rsid w:val="00D33F75"/>
    <w:rsid w:val="00D34124"/>
    <w:rsid w:val="00D3421B"/>
    <w:rsid w:val="00D34DD3"/>
    <w:rsid w:val="00D35243"/>
    <w:rsid w:val="00D35AB2"/>
    <w:rsid w:val="00D3624D"/>
    <w:rsid w:val="00D36A22"/>
    <w:rsid w:val="00D374C0"/>
    <w:rsid w:val="00D40C14"/>
    <w:rsid w:val="00D41033"/>
    <w:rsid w:val="00D41BEB"/>
    <w:rsid w:val="00D426A4"/>
    <w:rsid w:val="00D42ADF"/>
    <w:rsid w:val="00D435BA"/>
    <w:rsid w:val="00D44962"/>
    <w:rsid w:val="00D44EA8"/>
    <w:rsid w:val="00D4564D"/>
    <w:rsid w:val="00D467DA"/>
    <w:rsid w:val="00D4692D"/>
    <w:rsid w:val="00D477BE"/>
    <w:rsid w:val="00D5012C"/>
    <w:rsid w:val="00D504B0"/>
    <w:rsid w:val="00D507C2"/>
    <w:rsid w:val="00D509D7"/>
    <w:rsid w:val="00D52326"/>
    <w:rsid w:val="00D526F4"/>
    <w:rsid w:val="00D52A57"/>
    <w:rsid w:val="00D52A9B"/>
    <w:rsid w:val="00D52CDE"/>
    <w:rsid w:val="00D53750"/>
    <w:rsid w:val="00D54BEB"/>
    <w:rsid w:val="00D54EC4"/>
    <w:rsid w:val="00D551CB"/>
    <w:rsid w:val="00D57FA3"/>
    <w:rsid w:val="00D60A14"/>
    <w:rsid w:val="00D6208F"/>
    <w:rsid w:val="00D633ED"/>
    <w:rsid w:val="00D63471"/>
    <w:rsid w:val="00D64124"/>
    <w:rsid w:val="00D66103"/>
    <w:rsid w:val="00D6799D"/>
    <w:rsid w:val="00D67B6D"/>
    <w:rsid w:val="00D70821"/>
    <w:rsid w:val="00D70856"/>
    <w:rsid w:val="00D70E02"/>
    <w:rsid w:val="00D71673"/>
    <w:rsid w:val="00D73266"/>
    <w:rsid w:val="00D73919"/>
    <w:rsid w:val="00D73B22"/>
    <w:rsid w:val="00D74386"/>
    <w:rsid w:val="00D74622"/>
    <w:rsid w:val="00D74BF6"/>
    <w:rsid w:val="00D7551B"/>
    <w:rsid w:val="00D755C1"/>
    <w:rsid w:val="00D75D6F"/>
    <w:rsid w:val="00D75FEA"/>
    <w:rsid w:val="00D76180"/>
    <w:rsid w:val="00D761B1"/>
    <w:rsid w:val="00D7628E"/>
    <w:rsid w:val="00D7632B"/>
    <w:rsid w:val="00D76B9C"/>
    <w:rsid w:val="00D76ED0"/>
    <w:rsid w:val="00D773B8"/>
    <w:rsid w:val="00D8096A"/>
    <w:rsid w:val="00D82D2E"/>
    <w:rsid w:val="00D84021"/>
    <w:rsid w:val="00D84DFA"/>
    <w:rsid w:val="00D8655C"/>
    <w:rsid w:val="00D8659E"/>
    <w:rsid w:val="00D8691D"/>
    <w:rsid w:val="00D90046"/>
    <w:rsid w:val="00D905C1"/>
    <w:rsid w:val="00D906CB"/>
    <w:rsid w:val="00D9088F"/>
    <w:rsid w:val="00D91348"/>
    <w:rsid w:val="00D91B5E"/>
    <w:rsid w:val="00D923A1"/>
    <w:rsid w:val="00D923DF"/>
    <w:rsid w:val="00D92C7D"/>
    <w:rsid w:val="00D94433"/>
    <w:rsid w:val="00D947E3"/>
    <w:rsid w:val="00D94B5B"/>
    <w:rsid w:val="00D956A0"/>
    <w:rsid w:val="00D95838"/>
    <w:rsid w:val="00D95A13"/>
    <w:rsid w:val="00D968CD"/>
    <w:rsid w:val="00D96A40"/>
    <w:rsid w:val="00D96B91"/>
    <w:rsid w:val="00D96BA7"/>
    <w:rsid w:val="00D9706D"/>
    <w:rsid w:val="00DA0616"/>
    <w:rsid w:val="00DA0642"/>
    <w:rsid w:val="00DA1800"/>
    <w:rsid w:val="00DA1BA5"/>
    <w:rsid w:val="00DA233E"/>
    <w:rsid w:val="00DA36B7"/>
    <w:rsid w:val="00DA452F"/>
    <w:rsid w:val="00DA4D3B"/>
    <w:rsid w:val="00DA4E1C"/>
    <w:rsid w:val="00DA7103"/>
    <w:rsid w:val="00DA7670"/>
    <w:rsid w:val="00DA78C5"/>
    <w:rsid w:val="00DA7BF5"/>
    <w:rsid w:val="00DA7E27"/>
    <w:rsid w:val="00DB0417"/>
    <w:rsid w:val="00DB0839"/>
    <w:rsid w:val="00DB0852"/>
    <w:rsid w:val="00DB28DF"/>
    <w:rsid w:val="00DB2F3B"/>
    <w:rsid w:val="00DB30FC"/>
    <w:rsid w:val="00DB3247"/>
    <w:rsid w:val="00DB3AAA"/>
    <w:rsid w:val="00DB3FCB"/>
    <w:rsid w:val="00DB4213"/>
    <w:rsid w:val="00DB50D8"/>
    <w:rsid w:val="00DB5A3B"/>
    <w:rsid w:val="00DB64AD"/>
    <w:rsid w:val="00DB65F4"/>
    <w:rsid w:val="00DB6666"/>
    <w:rsid w:val="00DB69E3"/>
    <w:rsid w:val="00DB6BF9"/>
    <w:rsid w:val="00DB7052"/>
    <w:rsid w:val="00DB7D9D"/>
    <w:rsid w:val="00DC00EA"/>
    <w:rsid w:val="00DC0306"/>
    <w:rsid w:val="00DC0369"/>
    <w:rsid w:val="00DC0DDE"/>
    <w:rsid w:val="00DC253D"/>
    <w:rsid w:val="00DC26AF"/>
    <w:rsid w:val="00DC59C3"/>
    <w:rsid w:val="00DC7898"/>
    <w:rsid w:val="00DD0C1C"/>
    <w:rsid w:val="00DD2706"/>
    <w:rsid w:val="00DD2AAC"/>
    <w:rsid w:val="00DD41B8"/>
    <w:rsid w:val="00DD430A"/>
    <w:rsid w:val="00DD4AC8"/>
    <w:rsid w:val="00DD5339"/>
    <w:rsid w:val="00DD5635"/>
    <w:rsid w:val="00DD563F"/>
    <w:rsid w:val="00DD5F9D"/>
    <w:rsid w:val="00DD62BE"/>
    <w:rsid w:val="00DD7FEC"/>
    <w:rsid w:val="00DE000E"/>
    <w:rsid w:val="00DE1429"/>
    <w:rsid w:val="00DE1549"/>
    <w:rsid w:val="00DE197D"/>
    <w:rsid w:val="00DE1B10"/>
    <w:rsid w:val="00DE1D0F"/>
    <w:rsid w:val="00DE319B"/>
    <w:rsid w:val="00DE4DE8"/>
    <w:rsid w:val="00DE4E77"/>
    <w:rsid w:val="00DE4FC0"/>
    <w:rsid w:val="00DE5746"/>
    <w:rsid w:val="00DE5B25"/>
    <w:rsid w:val="00DE656B"/>
    <w:rsid w:val="00DE67A8"/>
    <w:rsid w:val="00DE782C"/>
    <w:rsid w:val="00DE7D58"/>
    <w:rsid w:val="00DF1865"/>
    <w:rsid w:val="00DF1BF2"/>
    <w:rsid w:val="00DF1E16"/>
    <w:rsid w:val="00DF261F"/>
    <w:rsid w:val="00DF2906"/>
    <w:rsid w:val="00DF3240"/>
    <w:rsid w:val="00DF34B0"/>
    <w:rsid w:val="00DF37C0"/>
    <w:rsid w:val="00DF3B61"/>
    <w:rsid w:val="00DF4634"/>
    <w:rsid w:val="00DF5614"/>
    <w:rsid w:val="00DF5854"/>
    <w:rsid w:val="00DF5AB4"/>
    <w:rsid w:val="00DF67F3"/>
    <w:rsid w:val="00DF6E6C"/>
    <w:rsid w:val="00E011C3"/>
    <w:rsid w:val="00E01220"/>
    <w:rsid w:val="00E02084"/>
    <w:rsid w:val="00E0273E"/>
    <w:rsid w:val="00E04ED2"/>
    <w:rsid w:val="00E04F4E"/>
    <w:rsid w:val="00E05527"/>
    <w:rsid w:val="00E05AD1"/>
    <w:rsid w:val="00E069B0"/>
    <w:rsid w:val="00E06D7E"/>
    <w:rsid w:val="00E0755E"/>
    <w:rsid w:val="00E10355"/>
    <w:rsid w:val="00E116FD"/>
    <w:rsid w:val="00E11A07"/>
    <w:rsid w:val="00E11BAA"/>
    <w:rsid w:val="00E11CB7"/>
    <w:rsid w:val="00E12E2A"/>
    <w:rsid w:val="00E13053"/>
    <w:rsid w:val="00E1384F"/>
    <w:rsid w:val="00E1446D"/>
    <w:rsid w:val="00E148CA"/>
    <w:rsid w:val="00E14A54"/>
    <w:rsid w:val="00E15283"/>
    <w:rsid w:val="00E15C23"/>
    <w:rsid w:val="00E15FB0"/>
    <w:rsid w:val="00E15FD8"/>
    <w:rsid w:val="00E16182"/>
    <w:rsid w:val="00E165D2"/>
    <w:rsid w:val="00E17D96"/>
    <w:rsid w:val="00E2010F"/>
    <w:rsid w:val="00E2179B"/>
    <w:rsid w:val="00E218C7"/>
    <w:rsid w:val="00E22192"/>
    <w:rsid w:val="00E22539"/>
    <w:rsid w:val="00E22761"/>
    <w:rsid w:val="00E23408"/>
    <w:rsid w:val="00E238C4"/>
    <w:rsid w:val="00E24E58"/>
    <w:rsid w:val="00E25008"/>
    <w:rsid w:val="00E255A3"/>
    <w:rsid w:val="00E25F92"/>
    <w:rsid w:val="00E26727"/>
    <w:rsid w:val="00E267CF"/>
    <w:rsid w:val="00E277EF"/>
    <w:rsid w:val="00E27D94"/>
    <w:rsid w:val="00E30129"/>
    <w:rsid w:val="00E305BF"/>
    <w:rsid w:val="00E30FFE"/>
    <w:rsid w:val="00E32131"/>
    <w:rsid w:val="00E32214"/>
    <w:rsid w:val="00E32F55"/>
    <w:rsid w:val="00E333D5"/>
    <w:rsid w:val="00E334E3"/>
    <w:rsid w:val="00E33512"/>
    <w:rsid w:val="00E3355A"/>
    <w:rsid w:val="00E343E5"/>
    <w:rsid w:val="00E34A4D"/>
    <w:rsid w:val="00E35985"/>
    <w:rsid w:val="00E3772B"/>
    <w:rsid w:val="00E37946"/>
    <w:rsid w:val="00E37A23"/>
    <w:rsid w:val="00E4010A"/>
    <w:rsid w:val="00E416D3"/>
    <w:rsid w:val="00E41D0F"/>
    <w:rsid w:val="00E41DB6"/>
    <w:rsid w:val="00E4218D"/>
    <w:rsid w:val="00E42930"/>
    <w:rsid w:val="00E43EB6"/>
    <w:rsid w:val="00E44984"/>
    <w:rsid w:val="00E46326"/>
    <w:rsid w:val="00E46B33"/>
    <w:rsid w:val="00E474BF"/>
    <w:rsid w:val="00E47DAE"/>
    <w:rsid w:val="00E504B2"/>
    <w:rsid w:val="00E5093A"/>
    <w:rsid w:val="00E50A23"/>
    <w:rsid w:val="00E50E3A"/>
    <w:rsid w:val="00E51E5E"/>
    <w:rsid w:val="00E5224A"/>
    <w:rsid w:val="00E525F2"/>
    <w:rsid w:val="00E52EBF"/>
    <w:rsid w:val="00E53E5B"/>
    <w:rsid w:val="00E54330"/>
    <w:rsid w:val="00E5464C"/>
    <w:rsid w:val="00E55E8C"/>
    <w:rsid w:val="00E56774"/>
    <w:rsid w:val="00E57062"/>
    <w:rsid w:val="00E57C01"/>
    <w:rsid w:val="00E57C43"/>
    <w:rsid w:val="00E57CDE"/>
    <w:rsid w:val="00E57F09"/>
    <w:rsid w:val="00E60EEE"/>
    <w:rsid w:val="00E60FF2"/>
    <w:rsid w:val="00E61890"/>
    <w:rsid w:val="00E61EDD"/>
    <w:rsid w:val="00E62091"/>
    <w:rsid w:val="00E6221F"/>
    <w:rsid w:val="00E622AC"/>
    <w:rsid w:val="00E62E3D"/>
    <w:rsid w:val="00E6303C"/>
    <w:rsid w:val="00E634B2"/>
    <w:rsid w:val="00E63F4A"/>
    <w:rsid w:val="00E645D3"/>
    <w:rsid w:val="00E648CF"/>
    <w:rsid w:val="00E64E7B"/>
    <w:rsid w:val="00E65225"/>
    <w:rsid w:val="00E6609B"/>
    <w:rsid w:val="00E66C3F"/>
    <w:rsid w:val="00E67F71"/>
    <w:rsid w:val="00E700C5"/>
    <w:rsid w:val="00E7126F"/>
    <w:rsid w:val="00E71BC2"/>
    <w:rsid w:val="00E7263E"/>
    <w:rsid w:val="00E73224"/>
    <w:rsid w:val="00E73E43"/>
    <w:rsid w:val="00E74EBB"/>
    <w:rsid w:val="00E74F0C"/>
    <w:rsid w:val="00E75F48"/>
    <w:rsid w:val="00E764E2"/>
    <w:rsid w:val="00E76FFF"/>
    <w:rsid w:val="00E775F5"/>
    <w:rsid w:val="00E778D3"/>
    <w:rsid w:val="00E801E1"/>
    <w:rsid w:val="00E82077"/>
    <w:rsid w:val="00E8255D"/>
    <w:rsid w:val="00E826D9"/>
    <w:rsid w:val="00E82D03"/>
    <w:rsid w:val="00E82FA9"/>
    <w:rsid w:val="00E83216"/>
    <w:rsid w:val="00E836DA"/>
    <w:rsid w:val="00E840A9"/>
    <w:rsid w:val="00E847B8"/>
    <w:rsid w:val="00E84FC9"/>
    <w:rsid w:val="00E851EB"/>
    <w:rsid w:val="00E863E2"/>
    <w:rsid w:val="00E8648F"/>
    <w:rsid w:val="00E8659C"/>
    <w:rsid w:val="00E86FBB"/>
    <w:rsid w:val="00E870A6"/>
    <w:rsid w:val="00E87977"/>
    <w:rsid w:val="00E90A0F"/>
    <w:rsid w:val="00E90BF9"/>
    <w:rsid w:val="00E92A50"/>
    <w:rsid w:val="00E92ABB"/>
    <w:rsid w:val="00E92FF2"/>
    <w:rsid w:val="00E9309F"/>
    <w:rsid w:val="00E9470C"/>
    <w:rsid w:val="00E9514A"/>
    <w:rsid w:val="00E95A71"/>
    <w:rsid w:val="00E96A4E"/>
    <w:rsid w:val="00E97596"/>
    <w:rsid w:val="00E9796D"/>
    <w:rsid w:val="00E97BC1"/>
    <w:rsid w:val="00E97C08"/>
    <w:rsid w:val="00EA0D53"/>
    <w:rsid w:val="00EA16E6"/>
    <w:rsid w:val="00EA1EE3"/>
    <w:rsid w:val="00EA2D6B"/>
    <w:rsid w:val="00EA2FB9"/>
    <w:rsid w:val="00EA3448"/>
    <w:rsid w:val="00EA378C"/>
    <w:rsid w:val="00EA3F15"/>
    <w:rsid w:val="00EA50B2"/>
    <w:rsid w:val="00EA54D6"/>
    <w:rsid w:val="00EA594D"/>
    <w:rsid w:val="00EA634D"/>
    <w:rsid w:val="00EA7C7B"/>
    <w:rsid w:val="00EA7ED1"/>
    <w:rsid w:val="00EB05DB"/>
    <w:rsid w:val="00EB1026"/>
    <w:rsid w:val="00EB141B"/>
    <w:rsid w:val="00EB27A1"/>
    <w:rsid w:val="00EB2859"/>
    <w:rsid w:val="00EB392E"/>
    <w:rsid w:val="00EB3FA0"/>
    <w:rsid w:val="00EB4540"/>
    <w:rsid w:val="00EB4802"/>
    <w:rsid w:val="00EB5A94"/>
    <w:rsid w:val="00EB635E"/>
    <w:rsid w:val="00EB641A"/>
    <w:rsid w:val="00EB756A"/>
    <w:rsid w:val="00EC0F41"/>
    <w:rsid w:val="00EC1AB3"/>
    <w:rsid w:val="00EC239F"/>
    <w:rsid w:val="00EC36AA"/>
    <w:rsid w:val="00EC3936"/>
    <w:rsid w:val="00EC4115"/>
    <w:rsid w:val="00EC4370"/>
    <w:rsid w:val="00EC4638"/>
    <w:rsid w:val="00EC4759"/>
    <w:rsid w:val="00EC4A57"/>
    <w:rsid w:val="00EC4F52"/>
    <w:rsid w:val="00EC4F88"/>
    <w:rsid w:val="00EC4FB9"/>
    <w:rsid w:val="00EC5CC3"/>
    <w:rsid w:val="00EC606F"/>
    <w:rsid w:val="00EC6797"/>
    <w:rsid w:val="00EC6980"/>
    <w:rsid w:val="00EC7117"/>
    <w:rsid w:val="00EC7276"/>
    <w:rsid w:val="00EC74F4"/>
    <w:rsid w:val="00EC7792"/>
    <w:rsid w:val="00EC7C2B"/>
    <w:rsid w:val="00ED0241"/>
    <w:rsid w:val="00ED0938"/>
    <w:rsid w:val="00ED1336"/>
    <w:rsid w:val="00ED1807"/>
    <w:rsid w:val="00ED2DD9"/>
    <w:rsid w:val="00ED34F0"/>
    <w:rsid w:val="00ED39B9"/>
    <w:rsid w:val="00ED3BB5"/>
    <w:rsid w:val="00ED534C"/>
    <w:rsid w:val="00ED5970"/>
    <w:rsid w:val="00ED6569"/>
    <w:rsid w:val="00ED65C7"/>
    <w:rsid w:val="00ED671C"/>
    <w:rsid w:val="00ED70B1"/>
    <w:rsid w:val="00ED71F9"/>
    <w:rsid w:val="00ED752D"/>
    <w:rsid w:val="00ED7A54"/>
    <w:rsid w:val="00ED7B2F"/>
    <w:rsid w:val="00EE01D1"/>
    <w:rsid w:val="00EE32C1"/>
    <w:rsid w:val="00EE3B4E"/>
    <w:rsid w:val="00EE3CEF"/>
    <w:rsid w:val="00EE4A44"/>
    <w:rsid w:val="00EE522F"/>
    <w:rsid w:val="00EE5283"/>
    <w:rsid w:val="00EE56A6"/>
    <w:rsid w:val="00EE5D08"/>
    <w:rsid w:val="00EE5D54"/>
    <w:rsid w:val="00EE5E3F"/>
    <w:rsid w:val="00EE6095"/>
    <w:rsid w:val="00EE65BB"/>
    <w:rsid w:val="00EE749D"/>
    <w:rsid w:val="00EE76FE"/>
    <w:rsid w:val="00EE7BA0"/>
    <w:rsid w:val="00EF028B"/>
    <w:rsid w:val="00EF076A"/>
    <w:rsid w:val="00EF09C7"/>
    <w:rsid w:val="00EF1179"/>
    <w:rsid w:val="00EF2198"/>
    <w:rsid w:val="00EF26B5"/>
    <w:rsid w:val="00EF2709"/>
    <w:rsid w:val="00EF35D0"/>
    <w:rsid w:val="00EF3F5F"/>
    <w:rsid w:val="00EF4321"/>
    <w:rsid w:val="00EF51D1"/>
    <w:rsid w:val="00EF5287"/>
    <w:rsid w:val="00EF54C9"/>
    <w:rsid w:val="00EF5D49"/>
    <w:rsid w:val="00EF7F66"/>
    <w:rsid w:val="00F00D2F"/>
    <w:rsid w:val="00F010EE"/>
    <w:rsid w:val="00F01615"/>
    <w:rsid w:val="00F01723"/>
    <w:rsid w:val="00F01995"/>
    <w:rsid w:val="00F0223F"/>
    <w:rsid w:val="00F023AA"/>
    <w:rsid w:val="00F0351D"/>
    <w:rsid w:val="00F03958"/>
    <w:rsid w:val="00F04C5E"/>
    <w:rsid w:val="00F0523A"/>
    <w:rsid w:val="00F05337"/>
    <w:rsid w:val="00F058CC"/>
    <w:rsid w:val="00F06423"/>
    <w:rsid w:val="00F064AE"/>
    <w:rsid w:val="00F065B7"/>
    <w:rsid w:val="00F069A4"/>
    <w:rsid w:val="00F070AC"/>
    <w:rsid w:val="00F070BA"/>
    <w:rsid w:val="00F1018E"/>
    <w:rsid w:val="00F11337"/>
    <w:rsid w:val="00F11387"/>
    <w:rsid w:val="00F12131"/>
    <w:rsid w:val="00F125EB"/>
    <w:rsid w:val="00F13820"/>
    <w:rsid w:val="00F139C4"/>
    <w:rsid w:val="00F13C80"/>
    <w:rsid w:val="00F147D1"/>
    <w:rsid w:val="00F147F6"/>
    <w:rsid w:val="00F14C6B"/>
    <w:rsid w:val="00F150D8"/>
    <w:rsid w:val="00F151F4"/>
    <w:rsid w:val="00F153C2"/>
    <w:rsid w:val="00F15F65"/>
    <w:rsid w:val="00F16096"/>
    <w:rsid w:val="00F1773D"/>
    <w:rsid w:val="00F17888"/>
    <w:rsid w:val="00F17D65"/>
    <w:rsid w:val="00F2016D"/>
    <w:rsid w:val="00F20C5E"/>
    <w:rsid w:val="00F2105B"/>
    <w:rsid w:val="00F2126C"/>
    <w:rsid w:val="00F219EE"/>
    <w:rsid w:val="00F226CC"/>
    <w:rsid w:val="00F22B69"/>
    <w:rsid w:val="00F23C05"/>
    <w:rsid w:val="00F2404D"/>
    <w:rsid w:val="00F250AD"/>
    <w:rsid w:val="00F2684A"/>
    <w:rsid w:val="00F2689B"/>
    <w:rsid w:val="00F26E35"/>
    <w:rsid w:val="00F3004F"/>
    <w:rsid w:val="00F30185"/>
    <w:rsid w:val="00F30672"/>
    <w:rsid w:val="00F30C54"/>
    <w:rsid w:val="00F31031"/>
    <w:rsid w:val="00F3194A"/>
    <w:rsid w:val="00F31CF9"/>
    <w:rsid w:val="00F32141"/>
    <w:rsid w:val="00F3236F"/>
    <w:rsid w:val="00F32C12"/>
    <w:rsid w:val="00F32E11"/>
    <w:rsid w:val="00F33057"/>
    <w:rsid w:val="00F33420"/>
    <w:rsid w:val="00F337CC"/>
    <w:rsid w:val="00F341F2"/>
    <w:rsid w:val="00F34292"/>
    <w:rsid w:val="00F34D40"/>
    <w:rsid w:val="00F34DD7"/>
    <w:rsid w:val="00F35BC5"/>
    <w:rsid w:val="00F35DE9"/>
    <w:rsid w:val="00F360C8"/>
    <w:rsid w:val="00F36162"/>
    <w:rsid w:val="00F3627D"/>
    <w:rsid w:val="00F36313"/>
    <w:rsid w:val="00F36794"/>
    <w:rsid w:val="00F36977"/>
    <w:rsid w:val="00F401E5"/>
    <w:rsid w:val="00F41A57"/>
    <w:rsid w:val="00F434CC"/>
    <w:rsid w:val="00F4373E"/>
    <w:rsid w:val="00F44025"/>
    <w:rsid w:val="00F45453"/>
    <w:rsid w:val="00F458D4"/>
    <w:rsid w:val="00F45FA8"/>
    <w:rsid w:val="00F46ADD"/>
    <w:rsid w:val="00F47640"/>
    <w:rsid w:val="00F5084A"/>
    <w:rsid w:val="00F51D5B"/>
    <w:rsid w:val="00F528AF"/>
    <w:rsid w:val="00F5298D"/>
    <w:rsid w:val="00F529CE"/>
    <w:rsid w:val="00F52C39"/>
    <w:rsid w:val="00F5308F"/>
    <w:rsid w:val="00F53472"/>
    <w:rsid w:val="00F53561"/>
    <w:rsid w:val="00F53715"/>
    <w:rsid w:val="00F548FA"/>
    <w:rsid w:val="00F550B8"/>
    <w:rsid w:val="00F55DE4"/>
    <w:rsid w:val="00F574FB"/>
    <w:rsid w:val="00F5754F"/>
    <w:rsid w:val="00F57644"/>
    <w:rsid w:val="00F57A9D"/>
    <w:rsid w:val="00F60385"/>
    <w:rsid w:val="00F60FFC"/>
    <w:rsid w:val="00F61021"/>
    <w:rsid w:val="00F61C76"/>
    <w:rsid w:val="00F621C8"/>
    <w:rsid w:val="00F6261E"/>
    <w:rsid w:val="00F629F0"/>
    <w:rsid w:val="00F62CA5"/>
    <w:rsid w:val="00F63922"/>
    <w:rsid w:val="00F645ED"/>
    <w:rsid w:val="00F65197"/>
    <w:rsid w:val="00F66406"/>
    <w:rsid w:val="00F67851"/>
    <w:rsid w:val="00F67AF4"/>
    <w:rsid w:val="00F700B5"/>
    <w:rsid w:val="00F70C27"/>
    <w:rsid w:val="00F71641"/>
    <w:rsid w:val="00F719DF"/>
    <w:rsid w:val="00F71AF5"/>
    <w:rsid w:val="00F71C79"/>
    <w:rsid w:val="00F72636"/>
    <w:rsid w:val="00F7293A"/>
    <w:rsid w:val="00F7358B"/>
    <w:rsid w:val="00F7551E"/>
    <w:rsid w:val="00F75614"/>
    <w:rsid w:val="00F760C5"/>
    <w:rsid w:val="00F764C3"/>
    <w:rsid w:val="00F76962"/>
    <w:rsid w:val="00F76A26"/>
    <w:rsid w:val="00F77147"/>
    <w:rsid w:val="00F77DFA"/>
    <w:rsid w:val="00F806D0"/>
    <w:rsid w:val="00F819F8"/>
    <w:rsid w:val="00F83892"/>
    <w:rsid w:val="00F838B3"/>
    <w:rsid w:val="00F84218"/>
    <w:rsid w:val="00F8429D"/>
    <w:rsid w:val="00F84CCC"/>
    <w:rsid w:val="00F84DE7"/>
    <w:rsid w:val="00F854FC"/>
    <w:rsid w:val="00F8554D"/>
    <w:rsid w:val="00F8769A"/>
    <w:rsid w:val="00F87A66"/>
    <w:rsid w:val="00F91E91"/>
    <w:rsid w:val="00F931AB"/>
    <w:rsid w:val="00F93906"/>
    <w:rsid w:val="00F93A9C"/>
    <w:rsid w:val="00F93AEC"/>
    <w:rsid w:val="00F93FA9"/>
    <w:rsid w:val="00F941CC"/>
    <w:rsid w:val="00F94B6F"/>
    <w:rsid w:val="00F94C9A"/>
    <w:rsid w:val="00F953E9"/>
    <w:rsid w:val="00F955C6"/>
    <w:rsid w:val="00F95725"/>
    <w:rsid w:val="00F9615B"/>
    <w:rsid w:val="00F96717"/>
    <w:rsid w:val="00F979EB"/>
    <w:rsid w:val="00F97CE5"/>
    <w:rsid w:val="00FA0343"/>
    <w:rsid w:val="00FA0722"/>
    <w:rsid w:val="00FA0E5A"/>
    <w:rsid w:val="00FA186B"/>
    <w:rsid w:val="00FA2143"/>
    <w:rsid w:val="00FA2971"/>
    <w:rsid w:val="00FA3411"/>
    <w:rsid w:val="00FA3A4F"/>
    <w:rsid w:val="00FA557F"/>
    <w:rsid w:val="00FA5C2B"/>
    <w:rsid w:val="00FB03AA"/>
    <w:rsid w:val="00FB0730"/>
    <w:rsid w:val="00FB0F12"/>
    <w:rsid w:val="00FB12CC"/>
    <w:rsid w:val="00FB1466"/>
    <w:rsid w:val="00FB1718"/>
    <w:rsid w:val="00FB17EA"/>
    <w:rsid w:val="00FB28CB"/>
    <w:rsid w:val="00FB2BE7"/>
    <w:rsid w:val="00FB3890"/>
    <w:rsid w:val="00FB3FA6"/>
    <w:rsid w:val="00FB49F4"/>
    <w:rsid w:val="00FB502F"/>
    <w:rsid w:val="00FB55BE"/>
    <w:rsid w:val="00FB56C3"/>
    <w:rsid w:val="00FB5890"/>
    <w:rsid w:val="00FB6053"/>
    <w:rsid w:val="00FB7AF5"/>
    <w:rsid w:val="00FB7C56"/>
    <w:rsid w:val="00FB7EAB"/>
    <w:rsid w:val="00FC0D2C"/>
    <w:rsid w:val="00FC1110"/>
    <w:rsid w:val="00FC1898"/>
    <w:rsid w:val="00FC21B3"/>
    <w:rsid w:val="00FC2A7C"/>
    <w:rsid w:val="00FC3026"/>
    <w:rsid w:val="00FC3194"/>
    <w:rsid w:val="00FC3831"/>
    <w:rsid w:val="00FC3FFA"/>
    <w:rsid w:val="00FC4B1A"/>
    <w:rsid w:val="00FC57DB"/>
    <w:rsid w:val="00FC57FA"/>
    <w:rsid w:val="00FC5879"/>
    <w:rsid w:val="00FC5932"/>
    <w:rsid w:val="00FC665C"/>
    <w:rsid w:val="00FC671B"/>
    <w:rsid w:val="00FC6EB6"/>
    <w:rsid w:val="00FC7057"/>
    <w:rsid w:val="00FC73D8"/>
    <w:rsid w:val="00FC794B"/>
    <w:rsid w:val="00FD047A"/>
    <w:rsid w:val="00FD2101"/>
    <w:rsid w:val="00FD2967"/>
    <w:rsid w:val="00FD31B3"/>
    <w:rsid w:val="00FD379E"/>
    <w:rsid w:val="00FD4162"/>
    <w:rsid w:val="00FD41AC"/>
    <w:rsid w:val="00FD42D0"/>
    <w:rsid w:val="00FD4962"/>
    <w:rsid w:val="00FD57F2"/>
    <w:rsid w:val="00FD59BB"/>
    <w:rsid w:val="00FD779B"/>
    <w:rsid w:val="00FD7A47"/>
    <w:rsid w:val="00FD7C55"/>
    <w:rsid w:val="00FD7FDA"/>
    <w:rsid w:val="00FE0E92"/>
    <w:rsid w:val="00FE106A"/>
    <w:rsid w:val="00FE149F"/>
    <w:rsid w:val="00FE197D"/>
    <w:rsid w:val="00FE2E45"/>
    <w:rsid w:val="00FE2F1E"/>
    <w:rsid w:val="00FE2F7E"/>
    <w:rsid w:val="00FE3ED0"/>
    <w:rsid w:val="00FE4188"/>
    <w:rsid w:val="00FE4305"/>
    <w:rsid w:val="00FE4359"/>
    <w:rsid w:val="00FE5373"/>
    <w:rsid w:val="00FE617C"/>
    <w:rsid w:val="00FE63B9"/>
    <w:rsid w:val="00FE7D56"/>
    <w:rsid w:val="00FF04FC"/>
    <w:rsid w:val="00FF0D0D"/>
    <w:rsid w:val="00FF0ECB"/>
    <w:rsid w:val="00FF0FA6"/>
    <w:rsid w:val="00FF12CE"/>
    <w:rsid w:val="00FF1AE1"/>
    <w:rsid w:val="00FF224C"/>
    <w:rsid w:val="00FF36C9"/>
    <w:rsid w:val="00FF4621"/>
    <w:rsid w:val="00FF466E"/>
    <w:rsid w:val="00FF48BA"/>
    <w:rsid w:val="00FF51A1"/>
    <w:rsid w:val="00FF55CB"/>
    <w:rsid w:val="00FF575B"/>
    <w:rsid w:val="00FF6563"/>
    <w:rsid w:val="00FF6675"/>
    <w:rsid w:val="00FF671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68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D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589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B589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B5890"/>
    <w:pPr>
      <w:keepNext/>
      <w:jc w:val="center"/>
      <w:outlineLvl w:val="2"/>
    </w:pPr>
    <w:rPr>
      <w:rFonts w:ascii="Arial Narrow" w:hAnsi="Arial Narrow"/>
      <w:b/>
      <w:bCs/>
      <w:color w:val="000000"/>
      <w:sz w:val="2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B5890"/>
    <w:pPr>
      <w:keepNext/>
      <w:ind w:left="708" w:firstLine="708"/>
      <w:outlineLvl w:val="3"/>
    </w:pPr>
    <w:rPr>
      <w:rFonts w:ascii="Tahoma" w:hAnsi="Tahoma"/>
      <w:b/>
      <w:bCs/>
      <w:sz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FB589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B5890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FB5890"/>
    <w:p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B5890"/>
    <w:p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9B4279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B5890"/>
    <w:rPr>
      <w:rFonts w:ascii="Symbol" w:hAnsi="Symbol"/>
    </w:rPr>
  </w:style>
  <w:style w:type="character" w:customStyle="1" w:styleId="WW8Num6z0">
    <w:name w:val="WW8Num6z0"/>
    <w:rsid w:val="00FB5890"/>
    <w:rPr>
      <w:rFonts w:ascii="Symbol" w:hAnsi="Symbol"/>
    </w:rPr>
  </w:style>
  <w:style w:type="character" w:customStyle="1" w:styleId="WW8Num7z0">
    <w:name w:val="WW8Num7z0"/>
    <w:rsid w:val="00FB5890"/>
    <w:rPr>
      <w:rFonts w:ascii="Symbol" w:hAnsi="Symbol"/>
    </w:rPr>
  </w:style>
  <w:style w:type="character" w:customStyle="1" w:styleId="WW8Num8z0">
    <w:name w:val="WW8Num8z0"/>
    <w:rsid w:val="00FB5890"/>
    <w:rPr>
      <w:rFonts w:ascii="Symbol" w:hAnsi="Symbol"/>
    </w:rPr>
  </w:style>
  <w:style w:type="character" w:customStyle="1" w:styleId="WW8Num10z0">
    <w:name w:val="WW8Num10z0"/>
    <w:rsid w:val="00FB5890"/>
    <w:rPr>
      <w:rFonts w:ascii="Symbol" w:hAnsi="Symbol"/>
    </w:rPr>
  </w:style>
  <w:style w:type="character" w:customStyle="1" w:styleId="WW8Num13z0">
    <w:name w:val="WW8Num13z0"/>
    <w:rsid w:val="00FB5890"/>
    <w:rPr>
      <w:b w:val="0"/>
      <w:i w:val="0"/>
    </w:rPr>
  </w:style>
  <w:style w:type="character" w:customStyle="1" w:styleId="WW8Num16z0">
    <w:name w:val="WW8Num1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FB5890"/>
    <w:rPr>
      <w:b w:val="0"/>
    </w:rPr>
  </w:style>
  <w:style w:type="character" w:customStyle="1" w:styleId="WW8Num18z0">
    <w:name w:val="WW8Num18z0"/>
    <w:rsid w:val="00FB5890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FB5890"/>
    <w:rPr>
      <w:b w:val="0"/>
      <w:i w:val="0"/>
    </w:rPr>
  </w:style>
  <w:style w:type="character" w:customStyle="1" w:styleId="WW8Num20z0">
    <w:name w:val="WW8Num20z0"/>
    <w:rsid w:val="00FB5890"/>
    <w:rPr>
      <w:rFonts w:ascii="Tahoma" w:hAnsi="Tahoma"/>
      <w:b w:val="0"/>
      <w:i w:val="0"/>
    </w:rPr>
  </w:style>
  <w:style w:type="character" w:customStyle="1" w:styleId="WW8Num21z1">
    <w:name w:val="WW8Num21z1"/>
    <w:rsid w:val="00FB5890"/>
    <w:rPr>
      <w:rFonts w:ascii="Tahoma" w:hAnsi="Tahoma"/>
      <w:b w:val="0"/>
      <w:i w:val="0"/>
    </w:rPr>
  </w:style>
  <w:style w:type="character" w:customStyle="1" w:styleId="WW8Num22z0">
    <w:name w:val="WW8Num22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FB5890"/>
    <w:rPr>
      <w:b w:val="0"/>
      <w:i w:val="0"/>
    </w:rPr>
  </w:style>
  <w:style w:type="character" w:customStyle="1" w:styleId="WW8Num27z0">
    <w:name w:val="WW8Num2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FB5890"/>
    <w:rPr>
      <w:rFonts w:ascii="Tahoma" w:hAnsi="Tahoma"/>
      <w:b w:val="0"/>
      <w:i w:val="0"/>
    </w:rPr>
  </w:style>
  <w:style w:type="character" w:customStyle="1" w:styleId="WW8Num34z0">
    <w:name w:val="WW8Num34z0"/>
    <w:rsid w:val="00FB5890"/>
    <w:rPr>
      <w:rFonts w:ascii="Tahoma" w:hAnsi="Tahoma"/>
      <w:b w:val="0"/>
      <w:i w:val="0"/>
    </w:rPr>
  </w:style>
  <w:style w:type="character" w:customStyle="1" w:styleId="WW8Num35z0">
    <w:name w:val="WW8Num35z0"/>
    <w:rsid w:val="00FB5890"/>
    <w:rPr>
      <w:rFonts w:ascii="Tahoma" w:hAnsi="Tahoma"/>
      <w:b w:val="0"/>
      <w:i w:val="0"/>
    </w:rPr>
  </w:style>
  <w:style w:type="character" w:customStyle="1" w:styleId="WW8Num36z0">
    <w:name w:val="WW8Num36z0"/>
    <w:rsid w:val="00FB5890"/>
    <w:rPr>
      <w:rFonts w:ascii="Tahoma" w:hAnsi="Tahoma"/>
      <w:b w:val="0"/>
      <w:i w:val="0"/>
    </w:rPr>
  </w:style>
  <w:style w:type="character" w:customStyle="1" w:styleId="WW8Num37z0">
    <w:name w:val="WW8Num37z0"/>
    <w:rsid w:val="00FB5890"/>
    <w:rPr>
      <w:rFonts w:ascii="Tahoma" w:hAnsi="Tahoma"/>
      <w:b w:val="0"/>
      <w:i w:val="0"/>
    </w:rPr>
  </w:style>
  <w:style w:type="character" w:customStyle="1" w:styleId="WW8Num38z0">
    <w:name w:val="WW8Num38z0"/>
    <w:rsid w:val="00FB5890"/>
    <w:rPr>
      <w:rFonts w:ascii="Tahoma" w:hAnsi="Tahoma"/>
      <w:b w:val="0"/>
      <w:i w:val="0"/>
    </w:rPr>
  </w:style>
  <w:style w:type="character" w:customStyle="1" w:styleId="WW8Num39z0">
    <w:name w:val="WW8Num3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FB5890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FB5890"/>
    <w:rPr>
      <w:rFonts w:ascii="Courier New" w:hAnsi="Courier New"/>
    </w:rPr>
  </w:style>
  <w:style w:type="character" w:customStyle="1" w:styleId="WW8Num42z2">
    <w:name w:val="WW8Num42z2"/>
    <w:rsid w:val="00FB5890"/>
    <w:rPr>
      <w:rFonts w:ascii="Wingdings" w:hAnsi="Wingdings"/>
    </w:rPr>
  </w:style>
  <w:style w:type="character" w:customStyle="1" w:styleId="WW8Num42z3">
    <w:name w:val="WW8Num42z3"/>
    <w:rsid w:val="00FB5890"/>
    <w:rPr>
      <w:rFonts w:ascii="Symbol" w:hAnsi="Symbol"/>
    </w:rPr>
  </w:style>
  <w:style w:type="character" w:customStyle="1" w:styleId="WW8Num43z0">
    <w:name w:val="WW8Num43z0"/>
    <w:rsid w:val="00FB5890"/>
    <w:rPr>
      <w:rFonts w:ascii="Times New Roman" w:hAnsi="Times New Roman"/>
      <w:color w:val="auto"/>
    </w:rPr>
  </w:style>
  <w:style w:type="character" w:customStyle="1" w:styleId="WW8Num44z0">
    <w:name w:val="WW8Num44z0"/>
    <w:rsid w:val="00FB5890"/>
    <w:rPr>
      <w:rFonts w:ascii="Tahoma" w:hAnsi="Tahoma"/>
      <w:b w:val="0"/>
      <w:i w:val="0"/>
    </w:rPr>
  </w:style>
  <w:style w:type="character" w:customStyle="1" w:styleId="WW8Num45z0">
    <w:name w:val="WW8Num45z0"/>
    <w:rsid w:val="00FB5890"/>
    <w:rPr>
      <w:rFonts w:ascii="Tahoma" w:hAnsi="Tahoma"/>
      <w:b w:val="0"/>
      <w:i w:val="0"/>
    </w:rPr>
  </w:style>
  <w:style w:type="character" w:customStyle="1" w:styleId="WW8Num45z1">
    <w:name w:val="WW8Num45z1"/>
    <w:rsid w:val="00FB5890"/>
    <w:rPr>
      <w:rFonts w:ascii="Courier New" w:hAnsi="Courier New"/>
    </w:rPr>
  </w:style>
  <w:style w:type="character" w:customStyle="1" w:styleId="WW8Num45z2">
    <w:name w:val="WW8Num45z2"/>
    <w:rsid w:val="00FB5890"/>
    <w:rPr>
      <w:rFonts w:ascii="Wingdings" w:hAnsi="Wingdings"/>
    </w:rPr>
  </w:style>
  <w:style w:type="character" w:customStyle="1" w:styleId="WW8Num45z3">
    <w:name w:val="WW8Num45z3"/>
    <w:rsid w:val="00FB5890"/>
    <w:rPr>
      <w:rFonts w:ascii="Symbol" w:hAnsi="Symbol"/>
    </w:rPr>
  </w:style>
  <w:style w:type="character" w:customStyle="1" w:styleId="WW8Num46z0">
    <w:name w:val="WW8Num4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FB5890"/>
    <w:rPr>
      <w:rFonts w:ascii="Tahoma" w:hAnsi="Tahoma"/>
      <w:b w:val="0"/>
      <w:i w:val="0"/>
    </w:rPr>
  </w:style>
  <w:style w:type="character" w:customStyle="1" w:styleId="WW8Num48z0">
    <w:name w:val="WW8Num48z0"/>
    <w:rsid w:val="00FB5890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FB5890"/>
    <w:rPr>
      <w:rFonts w:ascii="Tahoma" w:hAnsi="Tahoma"/>
      <w:b w:val="0"/>
      <w:i w:val="0"/>
    </w:rPr>
  </w:style>
  <w:style w:type="character" w:customStyle="1" w:styleId="WW8Num51z0">
    <w:name w:val="WW8Num51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FB5890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FB5890"/>
    <w:rPr>
      <w:rFonts w:ascii="Courier New" w:hAnsi="Courier New"/>
    </w:rPr>
  </w:style>
  <w:style w:type="character" w:customStyle="1" w:styleId="WW8Num58z2">
    <w:name w:val="WW8Num58z2"/>
    <w:rsid w:val="00FB5890"/>
    <w:rPr>
      <w:rFonts w:ascii="Wingdings" w:hAnsi="Wingdings"/>
    </w:rPr>
  </w:style>
  <w:style w:type="character" w:customStyle="1" w:styleId="WW8Num58z3">
    <w:name w:val="WW8Num58z3"/>
    <w:rsid w:val="00FB5890"/>
    <w:rPr>
      <w:rFonts w:ascii="Symbol" w:hAnsi="Symbol"/>
    </w:rPr>
  </w:style>
  <w:style w:type="character" w:customStyle="1" w:styleId="WW8Num61z0">
    <w:name w:val="WW8Num61z0"/>
    <w:rsid w:val="00FB5890"/>
    <w:rPr>
      <w:rFonts w:ascii="Symbol" w:hAnsi="Symbol"/>
    </w:rPr>
  </w:style>
  <w:style w:type="character" w:customStyle="1" w:styleId="WW8Num61z1">
    <w:name w:val="WW8Num61z1"/>
    <w:rsid w:val="00FB5890"/>
    <w:rPr>
      <w:rFonts w:ascii="Courier New" w:hAnsi="Courier New"/>
    </w:rPr>
  </w:style>
  <w:style w:type="character" w:customStyle="1" w:styleId="WW8Num61z2">
    <w:name w:val="WW8Num61z2"/>
    <w:rsid w:val="00FB5890"/>
    <w:rPr>
      <w:rFonts w:ascii="Wingdings" w:hAnsi="Wingdings"/>
    </w:rPr>
  </w:style>
  <w:style w:type="character" w:customStyle="1" w:styleId="WW8Num62z1">
    <w:name w:val="WW8Num62z1"/>
    <w:rsid w:val="00FB5890"/>
    <w:rPr>
      <w:sz w:val="24"/>
    </w:rPr>
  </w:style>
  <w:style w:type="character" w:customStyle="1" w:styleId="WW8Num63z0">
    <w:name w:val="WW8Num63z0"/>
    <w:rsid w:val="00FB5890"/>
    <w:rPr>
      <w:rFonts w:ascii="Symbol" w:hAnsi="Symbol"/>
    </w:rPr>
  </w:style>
  <w:style w:type="character" w:customStyle="1" w:styleId="WW8Num63z1">
    <w:name w:val="WW8Num63z1"/>
    <w:rsid w:val="00FB5890"/>
    <w:rPr>
      <w:rFonts w:ascii="Courier New" w:hAnsi="Courier New"/>
    </w:rPr>
  </w:style>
  <w:style w:type="character" w:customStyle="1" w:styleId="WW8Num63z2">
    <w:name w:val="WW8Num63z2"/>
    <w:rsid w:val="00FB5890"/>
    <w:rPr>
      <w:rFonts w:ascii="Wingdings" w:hAnsi="Wingdings"/>
    </w:rPr>
  </w:style>
  <w:style w:type="character" w:customStyle="1" w:styleId="WW8Num68z0">
    <w:name w:val="WW8Num68z0"/>
    <w:rsid w:val="00FB5890"/>
    <w:rPr>
      <w:rFonts w:ascii="Symbol" w:hAnsi="Symbol"/>
    </w:rPr>
  </w:style>
  <w:style w:type="character" w:customStyle="1" w:styleId="WW8Num68z1">
    <w:name w:val="WW8Num68z1"/>
    <w:rsid w:val="00FB5890"/>
    <w:rPr>
      <w:rFonts w:ascii="Courier New" w:hAnsi="Courier New"/>
    </w:rPr>
  </w:style>
  <w:style w:type="character" w:customStyle="1" w:styleId="WW8Num68z2">
    <w:name w:val="WW8Num68z2"/>
    <w:rsid w:val="00FB5890"/>
    <w:rPr>
      <w:rFonts w:ascii="Wingdings" w:hAnsi="Wingdings"/>
    </w:rPr>
  </w:style>
  <w:style w:type="character" w:customStyle="1" w:styleId="WW8Num69z0">
    <w:name w:val="WW8Num6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FB5890"/>
    <w:rPr>
      <w:rFonts w:ascii="Courier New" w:hAnsi="Courier New"/>
    </w:rPr>
  </w:style>
  <w:style w:type="character" w:customStyle="1" w:styleId="WW8Num70z2">
    <w:name w:val="WW8Num70z2"/>
    <w:rsid w:val="00FB5890"/>
    <w:rPr>
      <w:rFonts w:ascii="Wingdings" w:hAnsi="Wingdings"/>
    </w:rPr>
  </w:style>
  <w:style w:type="character" w:customStyle="1" w:styleId="WW8Num70z3">
    <w:name w:val="WW8Num70z3"/>
    <w:rsid w:val="00FB5890"/>
    <w:rPr>
      <w:rFonts w:ascii="Symbol" w:hAnsi="Symbol"/>
    </w:rPr>
  </w:style>
  <w:style w:type="character" w:customStyle="1" w:styleId="WW8Num71z0">
    <w:name w:val="WW8Num71z0"/>
    <w:rsid w:val="00FB5890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B5890"/>
    <w:rPr>
      <w:rFonts w:ascii="Courier New" w:hAnsi="Courier New"/>
    </w:rPr>
  </w:style>
  <w:style w:type="character" w:customStyle="1" w:styleId="WW8Num71z2">
    <w:name w:val="WW8Num71z2"/>
    <w:rsid w:val="00FB5890"/>
    <w:rPr>
      <w:rFonts w:ascii="Wingdings" w:hAnsi="Wingdings"/>
    </w:rPr>
  </w:style>
  <w:style w:type="character" w:customStyle="1" w:styleId="WW8Num71z3">
    <w:name w:val="WW8Num71z3"/>
    <w:rsid w:val="00FB5890"/>
    <w:rPr>
      <w:rFonts w:ascii="Symbol" w:hAnsi="Symbol"/>
    </w:rPr>
  </w:style>
  <w:style w:type="character" w:customStyle="1" w:styleId="WW8Num72z0">
    <w:name w:val="WW8Num72z0"/>
    <w:rsid w:val="00FB5890"/>
    <w:rPr>
      <w:rFonts w:ascii="Symbol" w:hAnsi="Symbol"/>
    </w:rPr>
  </w:style>
  <w:style w:type="character" w:customStyle="1" w:styleId="WW8Num72z1">
    <w:name w:val="WW8Num72z1"/>
    <w:rsid w:val="00FB5890"/>
    <w:rPr>
      <w:rFonts w:ascii="Courier New" w:hAnsi="Courier New"/>
    </w:rPr>
  </w:style>
  <w:style w:type="character" w:customStyle="1" w:styleId="WW8Num72z2">
    <w:name w:val="WW8Num72z2"/>
    <w:rsid w:val="00FB5890"/>
    <w:rPr>
      <w:rFonts w:ascii="Wingdings" w:hAnsi="Wingdings"/>
    </w:rPr>
  </w:style>
  <w:style w:type="character" w:customStyle="1" w:styleId="WW8Num73z0">
    <w:name w:val="WW8Num73z0"/>
    <w:rsid w:val="00FB5890"/>
    <w:rPr>
      <w:rFonts w:ascii="Arial" w:hAnsi="Arial"/>
      <w:b w:val="0"/>
      <w:i w:val="0"/>
    </w:rPr>
  </w:style>
  <w:style w:type="character" w:customStyle="1" w:styleId="WW8Num74z0">
    <w:name w:val="WW8Num7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FB5890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FB5890"/>
    <w:rPr>
      <w:rFonts w:ascii="Arial" w:hAnsi="Arial"/>
      <w:b w:val="0"/>
      <w:i w:val="0"/>
    </w:rPr>
  </w:style>
  <w:style w:type="character" w:customStyle="1" w:styleId="WW8Num76z0">
    <w:name w:val="WW8Num76z0"/>
    <w:rsid w:val="00FB5890"/>
    <w:rPr>
      <w:rFonts w:ascii="Arial" w:hAnsi="Arial"/>
      <w:b w:val="0"/>
      <w:i w:val="0"/>
    </w:rPr>
  </w:style>
  <w:style w:type="character" w:customStyle="1" w:styleId="WW8Num79z0">
    <w:name w:val="WW8Num79z0"/>
    <w:rsid w:val="00FB5890"/>
    <w:rPr>
      <w:rFonts w:ascii="Arial" w:hAnsi="Arial"/>
      <w:b w:val="0"/>
      <w:i w:val="0"/>
    </w:rPr>
  </w:style>
  <w:style w:type="character" w:customStyle="1" w:styleId="WW8Num81z0">
    <w:name w:val="WW8Num81z0"/>
    <w:rsid w:val="00FB5890"/>
    <w:rPr>
      <w:rFonts w:ascii="Symbol" w:hAnsi="Symbol"/>
    </w:rPr>
  </w:style>
  <w:style w:type="character" w:customStyle="1" w:styleId="WW8Num81z1">
    <w:name w:val="WW8Num81z1"/>
    <w:rsid w:val="00FB5890"/>
    <w:rPr>
      <w:rFonts w:ascii="Courier New" w:hAnsi="Courier New"/>
    </w:rPr>
  </w:style>
  <w:style w:type="character" w:customStyle="1" w:styleId="WW8Num81z2">
    <w:name w:val="WW8Num81z2"/>
    <w:rsid w:val="00FB5890"/>
    <w:rPr>
      <w:rFonts w:ascii="Wingdings" w:hAnsi="Wingdings"/>
    </w:rPr>
  </w:style>
  <w:style w:type="character" w:customStyle="1" w:styleId="WW8Num84z0">
    <w:name w:val="WW8Num84z0"/>
    <w:rsid w:val="00FB5890"/>
    <w:rPr>
      <w:rFonts w:ascii="Symbol" w:hAnsi="Symbol"/>
    </w:rPr>
  </w:style>
  <w:style w:type="character" w:customStyle="1" w:styleId="WW8Num84z1">
    <w:name w:val="WW8Num84z1"/>
    <w:rsid w:val="00FB5890"/>
    <w:rPr>
      <w:rFonts w:ascii="Courier New" w:hAnsi="Courier New"/>
    </w:rPr>
  </w:style>
  <w:style w:type="character" w:customStyle="1" w:styleId="WW8Num84z2">
    <w:name w:val="WW8Num84z2"/>
    <w:rsid w:val="00FB5890"/>
    <w:rPr>
      <w:rFonts w:ascii="Wingdings" w:hAnsi="Wingdings"/>
    </w:rPr>
  </w:style>
  <w:style w:type="character" w:customStyle="1" w:styleId="WW8Num86z0">
    <w:name w:val="WW8Num8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FB5890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5890"/>
    <w:rPr>
      <w:rFonts w:ascii="Courier New" w:hAnsi="Courier New"/>
    </w:rPr>
  </w:style>
  <w:style w:type="character" w:customStyle="1" w:styleId="WW8Num87z2">
    <w:name w:val="WW8Num87z2"/>
    <w:rsid w:val="00FB5890"/>
    <w:rPr>
      <w:rFonts w:ascii="Wingdings" w:hAnsi="Wingdings"/>
    </w:rPr>
  </w:style>
  <w:style w:type="character" w:customStyle="1" w:styleId="WW8Num87z3">
    <w:name w:val="WW8Num87z3"/>
    <w:rsid w:val="00FB5890"/>
    <w:rPr>
      <w:rFonts w:ascii="Symbol" w:hAnsi="Symbol"/>
    </w:rPr>
  </w:style>
  <w:style w:type="character" w:customStyle="1" w:styleId="WW8Num88z0">
    <w:name w:val="WW8Num88z0"/>
    <w:rsid w:val="00FB5890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FB5890"/>
    <w:rPr>
      <w:rFonts w:ascii="Courier New" w:hAnsi="Courier New"/>
    </w:rPr>
  </w:style>
  <w:style w:type="character" w:customStyle="1" w:styleId="WW8Num88z2">
    <w:name w:val="WW8Num88z2"/>
    <w:rsid w:val="00FB5890"/>
    <w:rPr>
      <w:rFonts w:ascii="Wingdings" w:hAnsi="Wingdings"/>
    </w:rPr>
  </w:style>
  <w:style w:type="character" w:customStyle="1" w:styleId="WW8Num88z3">
    <w:name w:val="WW8Num88z3"/>
    <w:rsid w:val="00FB5890"/>
    <w:rPr>
      <w:rFonts w:ascii="Symbol" w:hAnsi="Symbol"/>
    </w:rPr>
  </w:style>
  <w:style w:type="character" w:customStyle="1" w:styleId="WW8Num90z0">
    <w:name w:val="WW8Num90z0"/>
    <w:rsid w:val="00FB5890"/>
    <w:rPr>
      <w:rFonts w:ascii="Symbol" w:hAnsi="Symbol"/>
    </w:rPr>
  </w:style>
  <w:style w:type="character" w:customStyle="1" w:styleId="WW8Num90z1">
    <w:name w:val="WW8Num90z1"/>
    <w:rsid w:val="00FB5890"/>
    <w:rPr>
      <w:rFonts w:ascii="Courier New" w:hAnsi="Courier New"/>
    </w:rPr>
  </w:style>
  <w:style w:type="character" w:customStyle="1" w:styleId="WW8Num90z2">
    <w:name w:val="WW8Num90z2"/>
    <w:rsid w:val="00FB5890"/>
    <w:rPr>
      <w:rFonts w:ascii="Wingdings" w:hAnsi="Wingdings"/>
    </w:rPr>
  </w:style>
  <w:style w:type="character" w:customStyle="1" w:styleId="WW8Num94z0">
    <w:name w:val="WW8Num94z0"/>
    <w:rsid w:val="00FB5890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FB5890"/>
    <w:rPr>
      <w:rFonts w:ascii="Courier New" w:hAnsi="Courier New"/>
    </w:rPr>
  </w:style>
  <w:style w:type="character" w:customStyle="1" w:styleId="WW8Num94z2">
    <w:name w:val="WW8Num94z2"/>
    <w:rsid w:val="00FB5890"/>
    <w:rPr>
      <w:rFonts w:ascii="Wingdings" w:hAnsi="Wingdings"/>
    </w:rPr>
  </w:style>
  <w:style w:type="character" w:customStyle="1" w:styleId="WW8Num94z3">
    <w:name w:val="WW8Num94z3"/>
    <w:rsid w:val="00FB5890"/>
    <w:rPr>
      <w:rFonts w:ascii="Symbol" w:hAnsi="Symbol"/>
    </w:rPr>
  </w:style>
  <w:style w:type="character" w:customStyle="1" w:styleId="WW8Num95z0">
    <w:name w:val="WW8Num95z0"/>
    <w:rsid w:val="00FB5890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B5890"/>
    <w:rPr>
      <w:rFonts w:ascii="Courier New" w:hAnsi="Courier New"/>
    </w:rPr>
  </w:style>
  <w:style w:type="character" w:customStyle="1" w:styleId="WW8Num95z2">
    <w:name w:val="WW8Num95z2"/>
    <w:rsid w:val="00FB5890"/>
    <w:rPr>
      <w:rFonts w:ascii="Wingdings" w:hAnsi="Wingdings"/>
    </w:rPr>
  </w:style>
  <w:style w:type="character" w:customStyle="1" w:styleId="WW8Num95z3">
    <w:name w:val="WW8Num95z3"/>
    <w:rsid w:val="00FB5890"/>
    <w:rPr>
      <w:rFonts w:ascii="Symbol" w:hAnsi="Symbol"/>
    </w:rPr>
  </w:style>
  <w:style w:type="character" w:customStyle="1" w:styleId="WW8Num96z0">
    <w:name w:val="WW8Num96z0"/>
    <w:rsid w:val="00FB5890"/>
    <w:rPr>
      <w:rFonts w:ascii="Arial" w:hAnsi="Arial"/>
      <w:b w:val="0"/>
      <w:i w:val="0"/>
    </w:rPr>
  </w:style>
  <w:style w:type="character" w:customStyle="1" w:styleId="WW8Num102z0">
    <w:name w:val="WW8Num102z0"/>
    <w:rsid w:val="00FB5890"/>
    <w:rPr>
      <w:rFonts w:ascii="Symbol" w:hAnsi="Symbol"/>
    </w:rPr>
  </w:style>
  <w:style w:type="character" w:customStyle="1" w:styleId="WW8Num102z1">
    <w:name w:val="WW8Num102z1"/>
    <w:rsid w:val="00FB5890"/>
    <w:rPr>
      <w:rFonts w:ascii="Courier New" w:hAnsi="Courier New"/>
    </w:rPr>
  </w:style>
  <w:style w:type="character" w:customStyle="1" w:styleId="WW8Num102z2">
    <w:name w:val="WW8Num102z2"/>
    <w:rsid w:val="00FB5890"/>
    <w:rPr>
      <w:rFonts w:ascii="Wingdings" w:hAnsi="Wingdings"/>
    </w:rPr>
  </w:style>
  <w:style w:type="character" w:customStyle="1" w:styleId="WW8Num103z0">
    <w:name w:val="WW8Num103z0"/>
    <w:rsid w:val="00FB5890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FB5890"/>
    <w:rPr>
      <w:rFonts w:ascii="Courier New" w:hAnsi="Courier New"/>
    </w:rPr>
  </w:style>
  <w:style w:type="character" w:customStyle="1" w:styleId="WW8Num104z2">
    <w:name w:val="WW8Num104z2"/>
    <w:rsid w:val="00FB5890"/>
    <w:rPr>
      <w:rFonts w:ascii="Wingdings" w:hAnsi="Wingdings"/>
    </w:rPr>
  </w:style>
  <w:style w:type="character" w:customStyle="1" w:styleId="WW8Num104z3">
    <w:name w:val="WW8Num104z3"/>
    <w:rsid w:val="00FB5890"/>
    <w:rPr>
      <w:rFonts w:ascii="Symbol" w:hAnsi="Symbol"/>
    </w:rPr>
  </w:style>
  <w:style w:type="character" w:customStyle="1" w:styleId="WW8Num107z0">
    <w:name w:val="WW8Num107z0"/>
    <w:rsid w:val="00FB5890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FB5890"/>
    <w:rPr>
      <w:rFonts w:ascii="Arial" w:hAnsi="Arial"/>
      <w:b w:val="0"/>
      <w:i w:val="0"/>
    </w:rPr>
  </w:style>
  <w:style w:type="character" w:customStyle="1" w:styleId="WW8Num114z0">
    <w:name w:val="WW8Num11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FB5890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FB5890"/>
    <w:rPr>
      <w:rFonts w:ascii="Courier New" w:hAnsi="Courier New"/>
    </w:rPr>
  </w:style>
  <w:style w:type="character" w:customStyle="1" w:styleId="WW8Num120z2">
    <w:name w:val="WW8Num120z2"/>
    <w:rsid w:val="00FB5890"/>
    <w:rPr>
      <w:rFonts w:ascii="Wingdings" w:hAnsi="Wingdings"/>
    </w:rPr>
  </w:style>
  <w:style w:type="character" w:customStyle="1" w:styleId="WW8Num120z3">
    <w:name w:val="WW8Num120z3"/>
    <w:rsid w:val="00FB5890"/>
    <w:rPr>
      <w:rFonts w:ascii="Symbol" w:hAnsi="Symbol"/>
    </w:rPr>
  </w:style>
  <w:style w:type="character" w:customStyle="1" w:styleId="WW8Num121z0">
    <w:name w:val="WW8Num121z0"/>
    <w:rsid w:val="00FB589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FB5890"/>
    <w:rPr>
      <w:rFonts w:ascii="Courier New" w:hAnsi="Courier New"/>
    </w:rPr>
  </w:style>
  <w:style w:type="character" w:customStyle="1" w:styleId="WW8Num121z2">
    <w:name w:val="WW8Num121z2"/>
    <w:rsid w:val="00FB5890"/>
    <w:rPr>
      <w:rFonts w:ascii="Wingdings" w:hAnsi="Wingdings"/>
    </w:rPr>
  </w:style>
  <w:style w:type="character" w:customStyle="1" w:styleId="WW8Num121z3">
    <w:name w:val="WW8Num121z3"/>
    <w:rsid w:val="00FB5890"/>
    <w:rPr>
      <w:rFonts w:ascii="Symbol" w:hAnsi="Symbol"/>
    </w:rPr>
  </w:style>
  <w:style w:type="character" w:customStyle="1" w:styleId="WW8Num123z0">
    <w:name w:val="WW8Num123z0"/>
    <w:rsid w:val="00FB5890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FB5890"/>
    <w:rPr>
      <w:rFonts w:ascii="Courier New" w:hAnsi="Courier New"/>
    </w:rPr>
  </w:style>
  <w:style w:type="character" w:customStyle="1" w:styleId="WW8Num123z2">
    <w:name w:val="WW8Num123z2"/>
    <w:rsid w:val="00FB5890"/>
    <w:rPr>
      <w:rFonts w:ascii="Wingdings" w:hAnsi="Wingdings"/>
    </w:rPr>
  </w:style>
  <w:style w:type="character" w:customStyle="1" w:styleId="WW8Num123z3">
    <w:name w:val="WW8Num123z3"/>
    <w:rsid w:val="00FB5890"/>
    <w:rPr>
      <w:rFonts w:ascii="Symbol" w:hAnsi="Symbol"/>
    </w:rPr>
  </w:style>
  <w:style w:type="character" w:customStyle="1" w:styleId="WW8Num124z0">
    <w:name w:val="WW8Num124z0"/>
    <w:rsid w:val="00FB5890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FB5890"/>
    <w:rPr>
      <w:rFonts w:ascii="Symbol" w:hAnsi="Symbol"/>
    </w:rPr>
  </w:style>
  <w:style w:type="character" w:customStyle="1" w:styleId="WW8Num134z1">
    <w:name w:val="WW8Num134z1"/>
    <w:rsid w:val="00FB5890"/>
    <w:rPr>
      <w:rFonts w:ascii="Arial" w:hAnsi="Arial"/>
      <w:b w:val="0"/>
      <w:i w:val="0"/>
    </w:rPr>
  </w:style>
  <w:style w:type="character" w:customStyle="1" w:styleId="WW8Num134z2">
    <w:name w:val="WW8Num134z2"/>
    <w:rsid w:val="00FB5890"/>
    <w:rPr>
      <w:rFonts w:ascii="Wingdings" w:hAnsi="Wingdings"/>
    </w:rPr>
  </w:style>
  <w:style w:type="character" w:customStyle="1" w:styleId="WW8Num134z4">
    <w:name w:val="WW8Num134z4"/>
    <w:rsid w:val="00FB5890"/>
    <w:rPr>
      <w:rFonts w:ascii="Courier New" w:hAnsi="Courier New"/>
    </w:rPr>
  </w:style>
  <w:style w:type="character" w:customStyle="1" w:styleId="WW8Num137z0">
    <w:name w:val="WW8Num137z0"/>
    <w:rsid w:val="00FB589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FB5890"/>
    <w:rPr>
      <w:rFonts w:ascii="Courier New" w:hAnsi="Courier New"/>
    </w:rPr>
  </w:style>
  <w:style w:type="character" w:customStyle="1" w:styleId="WW8Num137z2">
    <w:name w:val="WW8Num137z2"/>
    <w:rsid w:val="00FB5890"/>
    <w:rPr>
      <w:rFonts w:ascii="Wingdings" w:hAnsi="Wingdings"/>
    </w:rPr>
  </w:style>
  <w:style w:type="character" w:customStyle="1" w:styleId="WW8Num137z3">
    <w:name w:val="WW8Num137z3"/>
    <w:rsid w:val="00FB5890"/>
    <w:rPr>
      <w:rFonts w:ascii="Symbol" w:hAnsi="Symbol"/>
    </w:rPr>
  </w:style>
  <w:style w:type="character" w:customStyle="1" w:styleId="WW8Num138z0">
    <w:name w:val="WW8Num138z0"/>
    <w:rsid w:val="00FB5890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FB5890"/>
    <w:rPr>
      <w:rFonts w:ascii="Courier New" w:hAnsi="Courier New"/>
    </w:rPr>
  </w:style>
  <w:style w:type="character" w:customStyle="1" w:styleId="WW8Num138z2">
    <w:name w:val="WW8Num138z2"/>
    <w:rsid w:val="00FB5890"/>
    <w:rPr>
      <w:rFonts w:ascii="Wingdings" w:hAnsi="Wingdings"/>
    </w:rPr>
  </w:style>
  <w:style w:type="character" w:customStyle="1" w:styleId="WW8Num138z3">
    <w:name w:val="WW8Num138z3"/>
    <w:rsid w:val="00FB5890"/>
    <w:rPr>
      <w:rFonts w:ascii="Symbol" w:hAnsi="Symbol"/>
    </w:rPr>
  </w:style>
  <w:style w:type="character" w:customStyle="1" w:styleId="WW8Num140z0">
    <w:name w:val="WW8Num140z0"/>
    <w:rsid w:val="00FB5890"/>
    <w:rPr>
      <w:rFonts w:ascii="Arial" w:hAnsi="Arial"/>
      <w:b w:val="0"/>
      <w:i w:val="0"/>
    </w:rPr>
  </w:style>
  <w:style w:type="character" w:customStyle="1" w:styleId="WW8Num143z0">
    <w:name w:val="WW8Num1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FB5890"/>
    <w:rPr>
      <w:rFonts w:ascii="Arial" w:hAnsi="Arial"/>
      <w:b w:val="0"/>
      <w:i w:val="0"/>
    </w:rPr>
  </w:style>
  <w:style w:type="character" w:customStyle="1" w:styleId="WW8Num147z0">
    <w:name w:val="WW8Num147z0"/>
    <w:rsid w:val="00FB5890"/>
    <w:rPr>
      <w:b w:val="0"/>
      <w:i w:val="0"/>
    </w:rPr>
  </w:style>
  <w:style w:type="character" w:customStyle="1" w:styleId="WW8Num148z0">
    <w:name w:val="WW8Num14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FB5890"/>
    <w:rPr>
      <w:rFonts w:ascii="Symbol" w:hAnsi="Symbol"/>
    </w:rPr>
  </w:style>
  <w:style w:type="character" w:customStyle="1" w:styleId="WW8Num151z2">
    <w:name w:val="WW8Num151z2"/>
    <w:rsid w:val="00FB5890"/>
    <w:rPr>
      <w:rFonts w:ascii="Wingdings" w:hAnsi="Wingdings"/>
    </w:rPr>
  </w:style>
  <w:style w:type="character" w:customStyle="1" w:styleId="WW8Num151z4">
    <w:name w:val="WW8Num151z4"/>
    <w:rsid w:val="00FB5890"/>
    <w:rPr>
      <w:rFonts w:ascii="Courier New" w:hAnsi="Courier New"/>
    </w:rPr>
  </w:style>
  <w:style w:type="character" w:customStyle="1" w:styleId="WW8Num152z0">
    <w:name w:val="WW8Num152z0"/>
    <w:rsid w:val="00FB589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FB5890"/>
    <w:rPr>
      <w:rFonts w:ascii="Courier New" w:hAnsi="Courier New"/>
    </w:rPr>
  </w:style>
  <w:style w:type="character" w:customStyle="1" w:styleId="WW8Num152z2">
    <w:name w:val="WW8Num152z2"/>
    <w:rsid w:val="00FB5890"/>
    <w:rPr>
      <w:rFonts w:ascii="Wingdings" w:hAnsi="Wingdings"/>
    </w:rPr>
  </w:style>
  <w:style w:type="character" w:customStyle="1" w:styleId="WW8Num152z3">
    <w:name w:val="WW8Num152z3"/>
    <w:rsid w:val="00FB5890"/>
    <w:rPr>
      <w:rFonts w:ascii="Symbol" w:hAnsi="Symbol"/>
    </w:rPr>
  </w:style>
  <w:style w:type="character" w:customStyle="1" w:styleId="WW8Num153z0">
    <w:name w:val="WW8Num153z0"/>
    <w:rsid w:val="00FB5890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FB5890"/>
    <w:rPr>
      <w:rFonts w:ascii="Courier New" w:hAnsi="Courier New"/>
    </w:rPr>
  </w:style>
  <w:style w:type="character" w:customStyle="1" w:styleId="WW8Num153z2">
    <w:name w:val="WW8Num153z2"/>
    <w:rsid w:val="00FB5890"/>
    <w:rPr>
      <w:rFonts w:ascii="Wingdings" w:hAnsi="Wingdings"/>
    </w:rPr>
  </w:style>
  <w:style w:type="character" w:customStyle="1" w:styleId="WW8Num153z3">
    <w:name w:val="WW8Num153z3"/>
    <w:rsid w:val="00FB5890"/>
    <w:rPr>
      <w:rFonts w:ascii="Symbol" w:hAnsi="Symbol"/>
    </w:rPr>
  </w:style>
  <w:style w:type="character" w:customStyle="1" w:styleId="WW8Num154z0">
    <w:name w:val="WW8Num154z0"/>
    <w:rsid w:val="00FB5890"/>
    <w:rPr>
      <w:rFonts w:ascii="Symbol" w:hAnsi="Symbol"/>
    </w:rPr>
  </w:style>
  <w:style w:type="character" w:customStyle="1" w:styleId="WW8Num154z1">
    <w:name w:val="WW8Num154z1"/>
    <w:rsid w:val="00FB5890"/>
    <w:rPr>
      <w:rFonts w:ascii="Courier New" w:hAnsi="Courier New"/>
    </w:rPr>
  </w:style>
  <w:style w:type="character" w:customStyle="1" w:styleId="WW8Num154z2">
    <w:name w:val="WW8Num154z2"/>
    <w:rsid w:val="00FB5890"/>
    <w:rPr>
      <w:rFonts w:ascii="Wingdings" w:hAnsi="Wingdings"/>
    </w:rPr>
  </w:style>
  <w:style w:type="character" w:customStyle="1" w:styleId="WW8Num155z0">
    <w:name w:val="WW8Num155z0"/>
    <w:rsid w:val="00FB5890"/>
    <w:rPr>
      <w:rFonts w:ascii="Arial" w:hAnsi="Arial"/>
      <w:b w:val="0"/>
      <w:i w:val="0"/>
    </w:rPr>
  </w:style>
  <w:style w:type="character" w:customStyle="1" w:styleId="WW8Num156z0">
    <w:name w:val="WW8Num156z0"/>
    <w:rsid w:val="00FB5890"/>
    <w:rPr>
      <w:rFonts w:ascii="Symbol" w:hAnsi="Symbol"/>
    </w:rPr>
  </w:style>
  <w:style w:type="character" w:customStyle="1" w:styleId="WW8Num156z1">
    <w:name w:val="WW8Num156z1"/>
    <w:rsid w:val="00FB5890"/>
    <w:rPr>
      <w:rFonts w:ascii="Courier New" w:hAnsi="Courier New"/>
    </w:rPr>
  </w:style>
  <w:style w:type="character" w:customStyle="1" w:styleId="WW8Num156z2">
    <w:name w:val="WW8Num156z2"/>
    <w:rsid w:val="00FB5890"/>
    <w:rPr>
      <w:rFonts w:ascii="Wingdings" w:hAnsi="Wingdings"/>
    </w:rPr>
  </w:style>
  <w:style w:type="character" w:customStyle="1" w:styleId="WW8Num157z0">
    <w:name w:val="WW8Num15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FB5890"/>
    <w:rPr>
      <w:rFonts w:ascii="Symbol" w:hAnsi="Symbol"/>
    </w:rPr>
  </w:style>
  <w:style w:type="character" w:customStyle="1" w:styleId="WW8Num158z1">
    <w:name w:val="WW8Num158z1"/>
    <w:rsid w:val="00FB5890"/>
    <w:rPr>
      <w:rFonts w:ascii="Courier New" w:hAnsi="Courier New"/>
    </w:rPr>
  </w:style>
  <w:style w:type="character" w:customStyle="1" w:styleId="WW8Num158z2">
    <w:name w:val="WW8Num158z2"/>
    <w:rsid w:val="00FB5890"/>
    <w:rPr>
      <w:rFonts w:ascii="Wingdings" w:hAnsi="Wingdings"/>
    </w:rPr>
  </w:style>
  <w:style w:type="character" w:customStyle="1" w:styleId="WW8Num160z0">
    <w:name w:val="WW8Num160z0"/>
    <w:rsid w:val="00FB5890"/>
    <w:rPr>
      <w:b w:val="0"/>
      <w:i w:val="0"/>
    </w:rPr>
  </w:style>
  <w:style w:type="character" w:customStyle="1" w:styleId="WW8Num161z0">
    <w:name w:val="WW8Num1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FB5890"/>
    <w:rPr>
      <w:b w:val="0"/>
      <w:i w:val="0"/>
    </w:rPr>
  </w:style>
  <w:style w:type="character" w:customStyle="1" w:styleId="WW8Num166z0">
    <w:name w:val="WW8Num166z0"/>
    <w:rsid w:val="00FB5890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FB5890"/>
    <w:rPr>
      <w:rFonts w:ascii="Courier New" w:hAnsi="Courier New"/>
    </w:rPr>
  </w:style>
  <w:style w:type="character" w:customStyle="1" w:styleId="WW8Num166z2">
    <w:name w:val="WW8Num166z2"/>
    <w:rsid w:val="00FB5890"/>
    <w:rPr>
      <w:rFonts w:ascii="Wingdings" w:hAnsi="Wingdings"/>
    </w:rPr>
  </w:style>
  <w:style w:type="character" w:customStyle="1" w:styleId="WW8Num166z3">
    <w:name w:val="WW8Num166z3"/>
    <w:rsid w:val="00FB5890"/>
    <w:rPr>
      <w:rFonts w:ascii="Symbol" w:hAnsi="Symbol"/>
    </w:rPr>
  </w:style>
  <w:style w:type="character" w:customStyle="1" w:styleId="WW8Num172z0">
    <w:name w:val="WW8Num172z0"/>
    <w:rsid w:val="00FB589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FB5890"/>
    <w:rPr>
      <w:rFonts w:ascii="Courier New" w:hAnsi="Courier New"/>
    </w:rPr>
  </w:style>
  <w:style w:type="character" w:customStyle="1" w:styleId="WW8Num172z2">
    <w:name w:val="WW8Num172z2"/>
    <w:rsid w:val="00FB5890"/>
    <w:rPr>
      <w:rFonts w:ascii="Wingdings" w:hAnsi="Wingdings"/>
    </w:rPr>
  </w:style>
  <w:style w:type="character" w:customStyle="1" w:styleId="WW8Num172z3">
    <w:name w:val="WW8Num172z3"/>
    <w:rsid w:val="00FB5890"/>
    <w:rPr>
      <w:rFonts w:ascii="Symbol" w:hAnsi="Symbol"/>
    </w:rPr>
  </w:style>
  <w:style w:type="character" w:customStyle="1" w:styleId="WW8Num173z0">
    <w:name w:val="WW8Num173z0"/>
    <w:rsid w:val="00FB5890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FB5890"/>
    <w:rPr>
      <w:rFonts w:ascii="Courier New" w:hAnsi="Courier New"/>
    </w:rPr>
  </w:style>
  <w:style w:type="character" w:customStyle="1" w:styleId="WW8Num173z2">
    <w:name w:val="WW8Num173z2"/>
    <w:rsid w:val="00FB5890"/>
    <w:rPr>
      <w:rFonts w:ascii="Wingdings" w:hAnsi="Wingdings"/>
    </w:rPr>
  </w:style>
  <w:style w:type="character" w:customStyle="1" w:styleId="WW8Num173z3">
    <w:name w:val="WW8Num173z3"/>
    <w:rsid w:val="00FB5890"/>
    <w:rPr>
      <w:rFonts w:ascii="Symbol" w:hAnsi="Symbol"/>
    </w:rPr>
  </w:style>
  <w:style w:type="character" w:customStyle="1" w:styleId="WW8Num175z0">
    <w:name w:val="WW8Num175z0"/>
    <w:rsid w:val="00FB5890"/>
    <w:rPr>
      <w:rFonts w:ascii="Symbol" w:hAnsi="Symbol"/>
    </w:rPr>
  </w:style>
  <w:style w:type="character" w:customStyle="1" w:styleId="WW8Num175z1">
    <w:name w:val="WW8Num175z1"/>
    <w:rsid w:val="00FB5890"/>
    <w:rPr>
      <w:rFonts w:ascii="Courier New" w:hAnsi="Courier New"/>
    </w:rPr>
  </w:style>
  <w:style w:type="character" w:customStyle="1" w:styleId="WW8Num175z2">
    <w:name w:val="WW8Num175z2"/>
    <w:rsid w:val="00FB5890"/>
    <w:rPr>
      <w:rFonts w:ascii="Wingdings" w:hAnsi="Wingdings"/>
    </w:rPr>
  </w:style>
  <w:style w:type="character" w:customStyle="1" w:styleId="WW8Num183z0">
    <w:name w:val="WW8Num18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FB5890"/>
    <w:rPr>
      <w:b w:val="0"/>
      <w:i w:val="0"/>
    </w:rPr>
  </w:style>
  <w:style w:type="character" w:customStyle="1" w:styleId="WW8Num185z0">
    <w:name w:val="WW8Num185z0"/>
    <w:rsid w:val="00FB5890"/>
    <w:rPr>
      <w:rFonts w:ascii="Symbol" w:hAnsi="Symbol"/>
    </w:rPr>
  </w:style>
  <w:style w:type="character" w:customStyle="1" w:styleId="WW8Num185z1">
    <w:name w:val="WW8Num185z1"/>
    <w:rsid w:val="00FB5890"/>
    <w:rPr>
      <w:rFonts w:ascii="Courier New" w:hAnsi="Courier New"/>
    </w:rPr>
  </w:style>
  <w:style w:type="character" w:customStyle="1" w:styleId="WW8Num185z2">
    <w:name w:val="WW8Num185z2"/>
    <w:rsid w:val="00FB5890"/>
    <w:rPr>
      <w:rFonts w:ascii="Wingdings" w:hAnsi="Wingdings"/>
    </w:rPr>
  </w:style>
  <w:style w:type="character" w:customStyle="1" w:styleId="WW8Num187z1">
    <w:name w:val="WW8Num187z1"/>
    <w:rsid w:val="00FB5890"/>
    <w:rPr>
      <w:sz w:val="24"/>
    </w:rPr>
  </w:style>
  <w:style w:type="character" w:customStyle="1" w:styleId="WW8Num188z0">
    <w:name w:val="WW8Num18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FB5890"/>
    <w:rPr>
      <w:rFonts w:ascii="Symbol" w:hAnsi="Symbol"/>
    </w:rPr>
  </w:style>
  <w:style w:type="character" w:customStyle="1" w:styleId="WW8Num189z1">
    <w:name w:val="WW8Num189z1"/>
    <w:rsid w:val="00FB5890"/>
    <w:rPr>
      <w:rFonts w:ascii="Courier New" w:hAnsi="Courier New"/>
    </w:rPr>
  </w:style>
  <w:style w:type="character" w:customStyle="1" w:styleId="WW8Num189z2">
    <w:name w:val="WW8Num189z2"/>
    <w:rsid w:val="00FB5890"/>
    <w:rPr>
      <w:rFonts w:ascii="Wingdings" w:hAnsi="Wingdings"/>
    </w:rPr>
  </w:style>
  <w:style w:type="character" w:customStyle="1" w:styleId="WW8Num190z0">
    <w:name w:val="WW8Num19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FB5890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FB5890"/>
    <w:rPr>
      <w:rFonts w:ascii="Courier New" w:hAnsi="Courier New"/>
    </w:rPr>
  </w:style>
  <w:style w:type="character" w:customStyle="1" w:styleId="WW8Num192z2">
    <w:name w:val="WW8Num192z2"/>
    <w:rsid w:val="00FB5890"/>
    <w:rPr>
      <w:rFonts w:ascii="Wingdings" w:hAnsi="Wingdings"/>
    </w:rPr>
  </w:style>
  <w:style w:type="character" w:customStyle="1" w:styleId="WW8Num192z3">
    <w:name w:val="WW8Num192z3"/>
    <w:rsid w:val="00FB5890"/>
    <w:rPr>
      <w:rFonts w:ascii="Symbol" w:hAnsi="Symbol"/>
    </w:rPr>
  </w:style>
  <w:style w:type="character" w:customStyle="1" w:styleId="WW8Num193z0">
    <w:name w:val="WW8Num19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FB5890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FB5890"/>
    <w:rPr>
      <w:rFonts w:ascii="Courier New" w:hAnsi="Courier New"/>
    </w:rPr>
  </w:style>
  <w:style w:type="character" w:customStyle="1" w:styleId="WW8Num194z2">
    <w:name w:val="WW8Num194z2"/>
    <w:rsid w:val="00FB5890"/>
    <w:rPr>
      <w:rFonts w:ascii="Wingdings" w:hAnsi="Wingdings"/>
    </w:rPr>
  </w:style>
  <w:style w:type="character" w:customStyle="1" w:styleId="WW8Num194z3">
    <w:name w:val="WW8Num194z3"/>
    <w:rsid w:val="00FB5890"/>
    <w:rPr>
      <w:rFonts w:ascii="Symbol" w:hAnsi="Symbol"/>
    </w:rPr>
  </w:style>
  <w:style w:type="character" w:customStyle="1" w:styleId="WW8Num195z0">
    <w:name w:val="WW8Num195z0"/>
    <w:rsid w:val="00FB5890"/>
    <w:rPr>
      <w:rFonts w:ascii="Symbol" w:hAnsi="Symbol"/>
    </w:rPr>
  </w:style>
  <w:style w:type="character" w:customStyle="1" w:styleId="WW8Num195z1">
    <w:name w:val="WW8Num195z1"/>
    <w:rsid w:val="00FB5890"/>
    <w:rPr>
      <w:rFonts w:ascii="Courier New" w:hAnsi="Courier New"/>
    </w:rPr>
  </w:style>
  <w:style w:type="character" w:customStyle="1" w:styleId="WW8Num195z2">
    <w:name w:val="WW8Num195z2"/>
    <w:rsid w:val="00FB5890"/>
    <w:rPr>
      <w:rFonts w:ascii="Wingdings" w:hAnsi="Wingdings"/>
    </w:rPr>
  </w:style>
  <w:style w:type="character" w:customStyle="1" w:styleId="WW8Num196z0">
    <w:name w:val="WW8Num19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FB5890"/>
    <w:rPr>
      <w:rFonts w:ascii="Arial" w:hAnsi="Arial"/>
      <w:b w:val="0"/>
      <w:i w:val="0"/>
    </w:rPr>
  </w:style>
  <w:style w:type="character" w:customStyle="1" w:styleId="WW8Num203z0">
    <w:name w:val="WW8Num2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FB5890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FB5890"/>
    <w:rPr>
      <w:rFonts w:ascii="Courier New" w:hAnsi="Courier New"/>
    </w:rPr>
  </w:style>
  <w:style w:type="character" w:customStyle="1" w:styleId="WW8Num205z2">
    <w:name w:val="WW8Num205z2"/>
    <w:rsid w:val="00FB5890"/>
    <w:rPr>
      <w:rFonts w:ascii="Wingdings" w:hAnsi="Wingdings"/>
    </w:rPr>
  </w:style>
  <w:style w:type="character" w:customStyle="1" w:styleId="WW8Num205z3">
    <w:name w:val="WW8Num205z3"/>
    <w:rsid w:val="00FB5890"/>
    <w:rPr>
      <w:rFonts w:ascii="Symbol" w:hAnsi="Symbol"/>
    </w:rPr>
  </w:style>
  <w:style w:type="character" w:customStyle="1" w:styleId="WW8Num206z0">
    <w:name w:val="WW8Num206z0"/>
    <w:rsid w:val="00FB5890"/>
    <w:rPr>
      <w:rFonts w:ascii="Arial" w:hAnsi="Arial"/>
      <w:b w:val="0"/>
      <w:i w:val="0"/>
    </w:rPr>
  </w:style>
  <w:style w:type="character" w:customStyle="1" w:styleId="WW8Num210z0">
    <w:name w:val="WW8Num210z0"/>
    <w:rsid w:val="00FB5890"/>
    <w:rPr>
      <w:rFonts w:ascii="Symbol" w:hAnsi="Symbol"/>
    </w:rPr>
  </w:style>
  <w:style w:type="character" w:customStyle="1" w:styleId="WW8Num210z1">
    <w:name w:val="WW8Num210z1"/>
    <w:rsid w:val="00FB5890"/>
    <w:rPr>
      <w:rFonts w:ascii="Courier New" w:hAnsi="Courier New"/>
    </w:rPr>
  </w:style>
  <w:style w:type="character" w:customStyle="1" w:styleId="WW8Num210z2">
    <w:name w:val="WW8Num210z2"/>
    <w:rsid w:val="00FB5890"/>
    <w:rPr>
      <w:rFonts w:ascii="Wingdings" w:hAnsi="Wingdings"/>
    </w:rPr>
  </w:style>
  <w:style w:type="character" w:customStyle="1" w:styleId="WW8Num212z0">
    <w:name w:val="WW8Num21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FB5890"/>
    <w:rPr>
      <w:b w:val="0"/>
      <w:i w:val="0"/>
      <w:sz w:val="24"/>
      <w:szCs w:val="24"/>
    </w:rPr>
  </w:style>
  <w:style w:type="character" w:customStyle="1" w:styleId="WW8Num213z0">
    <w:name w:val="WW8Num213z0"/>
    <w:rsid w:val="00FB5890"/>
    <w:rPr>
      <w:b w:val="0"/>
      <w:i w:val="0"/>
    </w:rPr>
  </w:style>
  <w:style w:type="character" w:customStyle="1" w:styleId="WW8Num214z0">
    <w:name w:val="WW8Num214z0"/>
    <w:rsid w:val="00FB5890"/>
    <w:rPr>
      <w:sz w:val="24"/>
    </w:rPr>
  </w:style>
  <w:style w:type="character" w:customStyle="1" w:styleId="WW8Num215z0">
    <w:name w:val="WW8Num215z0"/>
    <w:rsid w:val="00FB5890"/>
    <w:rPr>
      <w:b w:val="0"/>
      <w:i w:val="0"/>
      <w:sz w:val="24"/>
      <w:szCs w:val="24"/>
    </w:rPr>
  </w:style>
  <w:style w:type="character" w:customStyle="1" w:styleId="WW8Num217z0">
    <w:name w:val="WW8Num217z0"/>
    <w:rsid w:val="00FB5890"/>
    <w:rPr>
      <w:rFonts w:ascii="Symbol" w:hAnsi="Symbol"/>
    </w:rPr>
  </w:style>
  <w:style w:type="character" w:customStyle="1" w:styleId="WW8Num217z1">
    <w:name w:val="WW8Num217z1"/>
    <w:rsid w:val="00FB5890"/>
    <w:rPr>
      <w:rFonts w:ascii="Courier New" w:hAnsi="Courier New"/>
    </w:rPr>
  </w:style>
  <w:style w:type="character" w:customStyle="1" w:styleId="WW8Num217z2">
    <w:name w:val="WW8Num217z2"/>
    <w:rsid w:val="00FB5890"/>
    <w:rPr>
      <w:rFonts w:ascii="Wingdings" w:hAnsi="Wingdings"/>
    </w:rPr>
  </w:style>
  <w:style w:type="character" w:customStyle="1" w:styleId="WW8Num222z0">
    <w:name w:val="WW8Num2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FB5890"/>
    <w:rPr>
      <w:rFonts w:ascii="Symbol" w:hAnsi="Symbol"/>
    </w:rPr>
  </w:style>
  <w:style w:type="character" w:customStyle="1" w:styleId="WW8Num226z1">
    <w:name w:val="WW8Num226z1"/>
    <w:rsid w:val="00FB5890"/>
    <w:rPr>
      <w:rFonts w:ascii="Arial" w:hAnsi="Arial"/>
      <w:b w:val="0"/>
      <w:i w:val="0"/>
    </w:rPr>
  </w:style>
  <w:style w:type="character" w:customStyle="1" w:styleId="WW8Num226z2">
    <w:name w:val="WW8Num226z2"/>
    <w:rsid w:val="00FB5890"/>
    <w:rPr>
      <w:rFonts w:ascii="Wingdings" w:hAnsi="Wingdings"/>
    </w:rPr>
  </w:style>
  <w:style w:type="character" w:customStyle="1" w:styleId="WW8Num226z4">
    <w:name w:val="WW8Num226z4"/>
    <w:rsid w:val="00FB5890"/>
    <w:rPr>
      <w:rFonts w:ascii="Courier New" w:hAnsi="Courier New"/>
    </w:rPr>
  </w:style>
  <w:style w:type="character" w:customStyle="1" w:styleId="WW8Num228z0">
    <w:name w:val="WW8Num228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FB5890"/>
    <w:rPr>
      <w:rFonts w:ascii="Wingdings" w:hAnsi="Wingdings"/>
    </w:rPr>
  </w:style>
  <w:style w:type="character" w:customStyle="1" w:styleId="WW8Num228z3">
    <w:name w:val="WW8Num228z3"/>
    <w:rsid w:val="00FB5890"/>
    <w:rPr>
      <w:rFonts w:ascii="Symbol" w:hAnsi="Symbol"/>
    </w:rPr>
  </w:style>
  <w:style w:type="character" w:customStyle="1" w:styleId="WW8Num228z4">
    <w:name w:val="WW8Num228z4"/>
    <w:rsid w:val="00FB5890"/>
    <w:rPr>
      <w:rFonts w:ascii="Courier New" w:hAnsi="Courier New"/>
    </w:rPr>
  </w:style>
  <w:style w:type="character" w:customStyle="1" w:styleId="WW8Num229z0">
    <w:name w:val="WW8Num229z0"/>
    <w:rsid w:val="00FB5890"/>
    <w:rPr>
      <w:rFonts w:ascii="Symbol" w:hAnsi="Symbol"/>
    </w:rPr>
  </w:style>
  <w:style w:type="character" w:customStyle="1" w:styleId="WW8Num229z1">
    <w:name w:val="WW8Num229z1"/>
    <w:rsid w:val="00FB5890"/>
    <w:rPr>
      <w:rFonts w:ascii="Courier New" w:hAnsi="Courier New"/>
    </w:rPr>
  </w:style>
  <w:style w:type="character" w:customStyle="1" w:styleId="WW8Num229z2">
    <w:name w:val="WW8Num229z2"/>
    <w:rsid w:val="00FB5890"/>
    <w:rPr>
      <w:rFonts w:ascii="Wingdings" w:hAnsi="Wingdings"/>
    </w:rPr>
  </w:style>
  <w:style w:type="character" w:customStyle="1" w:styleId="WW8Num230z0">
    <w:name w:val="WW8Num230z0"/>
    <w:rsid w:val="00FB589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FB5890"/>
    <w:rPr>
      <w:rFonts w:ascii="Courier New" w:hAnsi="Courier New"/>
    </w:rPr>
  </w:style>
  <w:style w:type="character" w:customStyle="1" w:styleId="WW8Num230z2">
    <w:name w:val="WW8Num230z2"/>
    <w:rsid w:val="00FB5890"/>
    <w:rPr>
      <w:rFonts w:ascii="Wingdings" w:hAnsi="Wingdings"/>
    </w:rPr>
  </w:style>
  <w:style w:type="character" w:customStyle="1" w:styleId="WW8Num230z3">
    <w:name w:val="WW8Num230z3"/>
    <w:rsid w:val="00FB5890"/>
    <w:rPr>
      <w:rFonts w:ascii="Symbol" w:hAnsi="Symbol"/>
    </w:rPr>
  </w:style>
  <w:style w:type="character" w:customStyle="1" w:styleId="WW8Num231z0">
    <w:name w:val="WW8Num231z0"/>
    <w:rsid w:val="00FB5890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FB5890"/>
    <w:rPr>
      <w:rFonts w:ascii="Courier New" w:hAnsi="Courier New"/>
    </w:rPr>
  </w:style>
  <w:style w:type="character" w:customStyle="1" w:styleId="WW8Num231z2">
    <w:name w:val="WW8Num231z2"/>
    <w:rsid w:val="00FB5890"/>
    <w:rPr>
      <w:rFonts w:ascii="Wingdings" w:hAnsi="Wingdings"/>
    </w:rPr>
  </w:style>
  <w:style w:type="character" w:customStyle="1" w:styleId="WW8Num231z3">
    <w:name w:val="WW8Num231z3"/>
    <w:rsid w:val="00FB5890"/>
    <w:rPr>
      <w:rFonts w:ascii="Symbol" w:hAnsi="Symbol"/>
    </w:rPr>
  </w:style>
  <w:style w:type="character" w:customStyle="1" w:styleId="WW8Num232z0">
    <w:name w:val="WW8Num232z0"/>
    <w:rsid w:val="00FB5890"/>
    <w:rPr>
      <w:b w:val="0"/>
      <w:i w:val="0"/>
    </w:rPr>
  </w:style>
  <w:style w:type="character" w:customStyle="1" w:styleId="WW8Num233z0">
    <w:name w:val="WW8Num2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FB5890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FB5890"/>
    <w:rPr>
      <w:rFonts w:ascii="Arial" w:hAnsi="Arial"/>
      <w:b w:val="0"/>
      <w:i w:val="0"/>
    </w:rPr>
  </w:style>
  <w:style w:type="character" w:customStyle="1" w:styleId="WW8Num237z0">
    <w:name w:val="WW8Num237z0"/>
    <w:rsid w:val="00FB5890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FB5890"/>
    <w:rPr>
      <w:rFonts w:ascii="Courier New" w:hAnsi="Courier New"/>
    </w:rPr>
  </w:style>
  <w:style w:type="character" w:customStyle="1" w:styleId="WW8Num237z2">
    <w:name w:val="WW8Num237z2"/>
    <w:rsid w:val="00FB5890"/>
    <w:rPr>
      <w:rFonts w:ascii="Wingdings" w:hAnsi="Wingdings"/>
    </w:rPr>
  </w:style>
  <w:style w:type="character" w:customStyle="1" w:styleId="WW8Num237z3">
    <w:name w:val="WW8Num237z3"/>
    <w:rsid w:val="00FB5890"/>
    <w:rPr>
      <w:rFonts w:ascii="Symbol" w:hAnsi="Symbol"/>
    </w:rPr>
  </w:style>
  <w:style w:type="character" w:customStyle="1" w:styleId="WW8Num239z0">
    <w:name w:val="WW8Num239z0"/>
    <w:rsid w:val="00FB589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FB5890"/>
    <w:rPr>
      <w:rFonts w:ascii="Courier New" w:hAnsi="Courier New"/>
    </w:rPr>
  </w:style>
  <w:style w:type="character" w:customStyle="1" w:styleId="WW8Num239z2">
    <w:name w:val="WW8Num239z2"/>
    <w:rsid w:val="00FB5890"/>
    <w:rPr>
      <w:rFonts w:ascii="Wingdings" w:hAnsi="Wingdings"/>
    </w:rPr>
  </w:style>
  <w:style w:type="character" w:customStyle="1" w:styleId="WW8Num239z3">
    <w:name w:val="WW8Num239z3"/>
    <w:rsid w:val="00FB5890"/>
    <w:rPr>
      <w:rFonts w:ascii="Symbol" w:hAnsi="Symbol"/>
    </w:rPr>
  </w:style>
  <w:style w:type="character" w:customStyle="1" w:styleId="WW8Num244z0">
    <w:name w:val="WW8Num244z0"/>
    <w:rsid w:val="00FB5890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FB5890"/>
    <w:rPr>
      <w:rFonts w:ascii="Courier New" w:hAnsi="Courier New"/>
    </w:rPr>
  </w:style>
  <w:style w:type="character" w:customStyle="1" w:styleId="WW8Num244z2">
    <w:name w:val="WW8Num244z2"/>
    <w:rsid w:val="00FB5890"/>
    <w:rPr>
      <w:rFonts w:ascii="Wingdings" w:hAnsi="Wingdings"/>
    </w:rPr>
  </w:style>
  <w:style w:type="character" w:customStyle="1" w:styleId="WW8Num244z3">
    <w:name w:val="WW8Num244z3"/>
    <w:rsid w:val="00FB5890"/>
    <w:rPr>
      <w:rFonts w:ascii="Symbol" w:hAnsi="Symbol"/>
    </w:rPr>
  </w:style>
  <w:style w:type="character" w:customStyle="1" w:styleId="WW8Num246z0">
    <w:name w:val="WW8Num24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FB5890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FB5890"/>
    <w:rPr>
      <w:rFonts w:ascii="Arial" w:hAnsi="Arial"/>
      <w:b w:val="0"/>
      <w:i w:val="0"/>
    </w:rPr>
  </w:style>
  <w:style w:type="character" w:customStyle="1" w:styleId="WW8Num254z0">
    <w:name w:val="WW8Num254z0"/>
    <w:rsid w:val="00FB5890"/>
    <w:rPr>
      <w:b w:val="0"/>
      <w:i w:val="0"/>
    </w:rPr>
  </w:style>
  <w:style w:type="character" w:customStyle="1" w:styleId="WW8Num255z0">
    <w:name w:val="WW8Num255z0"/>
    <w:rsid w:val="00FB5890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FB5890"/>
    <w:rPr>
      <w:rFonts w:ascii="Courier New" w:hAnsi="Courier New"/>
    </w:rPr>
  </w:style>
  <w:style w:type="character" w:customStyle="1" w:styleId="WW8Num255z2">
    <w:name w:val="WW8Num255z2"/>
    <w:rsid w:val="00FB5890"/>
    <w:rPr>
      <w:rFonts w:ascii="Wingdings" w:hAnsi="Wingdings"/>
    </w:rPr>
  </w:style>
  <w:style w:type="character" w:customStyle="1" w:styleId="WW8Num255z3">
    <w:name w:val="WW8Num255z3"/>
    <w:rsid w:val="00FB5890"/>
    <w:rPr>
      <w:rFonts w:ascii="Symbol" w:hAnsi="Symbol"/>
    </w:rPr>
  </w:style>
  <w:style w:type="character" w:customStyle="1" w:styleId="WW8Num257z0">
    <w:name w:val="WW8Num2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FB5890"/>
    <w:rPr>
      <w:rFonts w:ascii="Arial" w:eastAsia="Calibri" w:hAnsi="Arial" w:cs="Arial"/>
    </w:rPr>
  </w:style>
  <w:style w:type="character" w:customStyle="1" w:styleId="WW8Num258z1">
    <w:name w:val="WW8Num258z1"/>
    <w:rsid w:val="00FB5890"/>
    <w:rPr>
      <w:rFonts w:ascii="Courier New" w:hAnsi="Courier New" w:cs="Courier New"/>
    </w:rPr>
  </w:style>
  <w:style w:type="character" w:customStyle="1" w:styleId="WW8Num258z2">
    <w:name w:val="WW8Num258z2"/>
    <w:rsid w:val="00FB5890"/>
    <w:rPr>
      <w:rFonts w:ascii="Wingdings" w:hAnsi="Wingdings"/>
    </w:rPr>
  </w:style>
  <w:style w:type="character" w:customStyle="1" w:styleId="WW8Num258z3">
    <w:name w:val="WW8Num258z3"/>
    <w:rsid w:val="00FB5890"/>
    <w:rPr>
      <w:rFonts w:ascii="Symbol" w:hAnsi="Symbol"/>
    </w:rPr>
  </w:style>
  <w:style w:type="character" w:customStyle="1" w:styleId="WW8Num259z1">
    <w:name w:val="WW8Num259z1"/>
    <w:rsid w:val="00FB5890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FB5890"/>
    <w:rPr>
      <w:rFonts w:ascii="Symbol" w:hAnsi="Symbol"/>
    </w:rPr>
  </w:style>
  <w:style w:type="character" w:customStyle="1" w:styleId="WW8Num260z1">
    <w:name w:val="WW8Num260z1"/>
    <w:rsid w:val="00FB5890"/>
    <w:rPr>
      <w:rFonts w:ascii="Courier New" w:hAnsi="Courier New"/>
    </w:rPr>
  </w:style>
  <w:style w:type="character" w:customStyle="1" w:styleId="WW8Num260z2">
    <w:name w:val="WW8Num260z2"/>
    <w:rsid w:val="00FB5890"/>
    <w:rPr>
      <w:rFonts w:ascii="Wingdings" w:hAnsi="Wingdings"/>
    </w:rPr>
  </w:style>
  <w:style w:type="character" w:customStyle="1" w:styleId="WW8Num265z0">
    <w:name w:val="WW8Num265z0"/>
    <w:rsid w:val="00FB5890"/>
    <w:rPr>
      <w:rFonts w:ascii="Symbol" w:hAnsi="Symbol"/>
    </w:rPr>
  </w:style>
  <w:style w:type="character" w:customStyle="1" w:styleId="WW8Num265z1">
    <w:name w:val="WW8Num265z1"/>
    <w:rsid w:val="00FB5890"/>
    <w:rPr>
      <w:rFonts w:ascii="Courier New" w:hAnsi="Courier New"/>
    </w:rPr>
  </w:style>
  <w:style w:type="character" w:customStyle="1" w:styleId="WW8Num265z2">
    <w:name w:val="WW8Num265z2"/>
    <w:rsid w:val="00FB5890"/>
    <w:rPr>
      <w:rFonts w:ascii="Wingdings" w:hAnsi="Wingdings"/>
    </w:rPr>
  </w:style>
  <w:style w:type="character" w:customStyle="1" w:styleId="WW8Num267z0">
    <w:name w:val="WW8Num267z0"/>
    <w:rsid w:val="00FB5890"/>
    <w:rPr>
      <w:rFonts w:ascii="Symbol" w:hAnsi="Symbol"/>
    </w:rPr>
  </w:style>
  <w:style w:type="character" w:customStyle="1" w:styleId="WW8Num267z1">
    <w:name w:val="WW8Num267z1"/>
    <w:rsid w:val="00FB5890"/>
    <w:rPr>
      <w:rFonts w:ascii="Courier New" w:hAnsi="Courier New"/>
    </w:rPr>
  </w:style>
  <w:style w:type="character" w:customStyle="1" w:styleId="WW8Num267z2">
    <w:name w:val="WW8Num267z2"/>
    <w:rsid w:val="00FB5890"/>
    <w:rPr>
      <w:rFonts w:ascii="Wingdings" w:hAnsi="Wingdings"/>
    </w:rPr>
  </w:style>
  <w:style w:type="character" w:customStyle="1" w:styleId="WW8Num268z0">
    <w:name w:val="WW8Num268z0"/>
    <w:rsid w:val="00FB5890"/>
    <w:rPr>
      <w:b w:val="0"/>
      <w:i w:val="0"/>
    </w:rPr>
  </w:style>
  <w:style w:type="character" w:customStyle="1" w:styleId="WW8Num269z0">
    <w:name w:val="WW8Num26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FB5890"/>
    <w:rPr>
      <w:b/>
      <w:i w:val="0"/>
    </w:rPr>
  </w:style>
  <w:style w:type="character" w:customStyle="1" w:styleId="WW8Num273z0">
    <w:name w:val="WW8Num273z0"/>
    <w:rsid w:val="00FB5890"/>
    <w:rPr>
      <w:rFonts w:ascii="Symbol" w:hAnsi="Symbol"/>
    </w:rPr>
  </w:style>
  <w:style w:type="character" w:customStyle="1" w:styleId="WW8Num273z1">
    <w:name w:val="WW8Num273z1"/>
    <w:rsid w:val="00FB5890"/>
    <w:rPr>
      <w:rFonts w:ascii="Courier New" w:hAnsi="Courier New"/>
    </w:rPr>
  </w:style>
  <w:style w:type="character" w:customStyle="1" w:styleId="WW8Num273z2">
    <w:name w:val="WW8Num273z2"/>
    <w:rsid w:val="00FB5890"/>
    <w:rPr>
      <w:rFonts w:ascii="Wingdings" w:hAnsi="Wingdings"/>
    </w:rPr>
  </w:style>
  <w:style w:type="character" w:customStyle="1" w:styleId="WW8Num274z0">
    <w:name w:val="WW8Num274z0"/>
    <w:rsid w:val="00FB5890"/>
    <w:rPr>
      <w:rFonts w:ascii="Arial" w:hAnsi="Arial"/>
      <w:b w:val="0"/>
      <w:i w:val="0"/>
    </w:rPr>
  </w:style>
  <w:style w:type="character" w:customStyle="1" w:styleId="WW8Num275z0">
    <w:name w:val="WW8Num27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FB5890"/>
    <w:rPr>
      <w:rFonts w:ascii="Courier New" w:hAnsi="Courier New"/>
    </w:rPr>
  </w:style>
  <w:style w:type="character" w:customStyle="1" w:styleId="WW8Num275z2">
    <w:name w:val="WW8Num275z2"/>
    <w:rsid w:val="00FB5890"/>
    <w:rPr>
      <w:rFonts w:ascii="Wingdings" w:hAnsi="Wingdings"/>
    </w:rPr>
  </w:style>
  <w:style w:type="character" w:customStyle="1" w:styleId="WW8Num275z3">
    <w:name w:val="WW8Num275z3"/>
    <w:rsid w:val="00FB5890"/>
    <w:rPr>
      <w:rFonts w:ascii="Symbol" w:hAnsi="Symbol"/>
    </w:rPr>
  </w:style>
  <w:style w:type="character" w:customStyle="1" w:styleId="WW8Num277z0">
    <w:name w:val="WW8Num277z0"/>
    <w:rsid w:val="00FB5890"/>
    <w:rPr>
      <w:rFonts w:ascii="Arial" w:hAnsi="Arial"/>
      <w:b w:val="0"/>
      <w:i w:val="0"/>
    </w:rPr>
  </w:style>
  <w:style w:type="character" w:customStyle="1" w:styleId="WW8Num278z0">
    <w:name w:val="WW8Num278z0"/>
    <w:rsid w:val="00FB5890"/>
    <w:rPr>
      <w:rFonts w:ascii="Symbol" w:hAnsi="Symbol"/>
    </w:rPr>
  </w:style>
  <w:style w:type="character" w:customStyle="1" w:styleId="WW8Num278z1">
    <w:name w:val="WW8Num278z1"/>
    <w:rsid w:val="00FB5890"/>
    <w:rPr>
      <w:rFonts w:ascii="Courier New" w:hAnsi="Courier New"/>
    </w:rPr>
  </w:style>
  <w:style w:type="character" w:customStyle="1" w:styleId="WW8Num278z2">
    <w:name w:val="WW8Num278z2"/>
    <w:rsid w:val="00FB5890"/>
    <w:rPr>
      <w:rFonts w:ascii="Wingdings" w:hAnsi="Wingdings"/>
    </w:rPr>
  </w:style>
  <w:style w:type="character" w:customStyle="1" w:styleId="WW8Num280z0">
    <w:name w:val="WW8Num28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FB5890"/>
    <w:rPr>
      <w:b w:val="0"/>
      <w:i w:val="0"/>
    </w:rPr>
  </w:style>
  <w:style w:type="character" w:customStyle="1" w:styleId="WW8Num283z0">
    <w:name w:val="WW8Num283z0"/>
    <w:rsid w:val="00FB589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5890"/>
    <w:rPr>
      <w:rFonts w:ascii="Courier New" w:hAnsi="Courier New"/>
    </w:rPr>
  </w:style>
  <w:style w:type="character" w:customStyle="1" w:styleId="WW8Num283z2">
    <w:name w:val="WW8Num283z2"/>
    <w:rsid w:val="00FB5890"/>
    <w:rPr>
      <w:rFonts w:ascii="Wingdings" w:hAnsi="Wingdings"/>
    </w:rPr>
  </w:style>
  <w:style w:type="character" w:customStyle="1" w:styleId="WW8Num283z3">
    <w:name w:val="WW8Num283z3"/>
    <w:rsid w:val="00FB5890"/>
    <w:rPr>
      <w:rFonts w:ascii="Symbol" w:hAnsi="Symbol"/>
    </w:rPr>
  </w:style>
  <w:style w:type="character" w:customStyle="1" w:styleId="WW8Num284z0">
    <w:name w:val="WW8Num284z0"/>
    <w:rsid w:val="00FB589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5890"/>
    <w:rPr>
      <w:rFonts w:ascii="Courier New" w:hAnsi="Courier New"/>
    </w:rPr>
  </w:style>
  <w:style w:type="character" w:customStyle="1" w:styleId="WW8Num284z2">
    <w:name w:val="WW8Num284z2"/>
    <w:rsid w:val="00FB5890"/>
    <w:rPr>
      <w:rFonts w:ascii="Wingdings" w:hAnsi="Wingdings"/>
    </w:rPr>
  </w:style>
  <w:style w:type="character" w:customStyle="1" w:styleId="WW8Num284z3">
    <w:name w:val="WW8Num284z3"/>
    <w:rsid w:val="00FB5890"/>
    <w:rPr>
      <w:rFonts w:ascii="Symbol" w:hAnsi="Symbol"/>
    </w:rPr>
  </w:style>
  <w:style w:type="character" w:customStyle="1" w:styleId="WW8Num285z0">
    <w:name w:val="WW8Num285z0"/>
    <w:rsid w:val="00FB5890"/>
    <w:rPr>
      <w:rFonts w:ascii="Symbol" w:hAnsi="Symbol"/>
    </w:rPr>
  </w:style>
  <w:style w:type="character" w:customStyle="1" w:styleId="WW8Num285z1">
    <w:name w:val="WW8Num285z1"/>
    <w:rsid w:val="00FB5890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FB5890"/>
    <w:rPr>
      <w:rFonts w:ascii="Symbol" w:hAnsi="Symbol"/>
    </w:rPr>
  </w:style>
  <w:style w:type="character" w:customStyle="1" w:styleId="WW8Num286z1">
    <w:name w:val="WW8Num286z1"/>
    <w:rsid w:val="00FB5890"/>
    <w:rPr>
      <w:rFonts w:ascii="Courier New" w:hAnsi="Courier New"/>
    </w:rPr>
  </w:style>
  <w:style w:type="character" w:customStyle="1" w:styleId="WW8Num286z2">
    <w:name w:val="WW8Num286z2"/>
    <w:rsid w:val="00FB5890"/>
    <w:rPr>
      <w:rFonts w:ascii="Wingdings" w:hAnsi="Wingdings"/>
    </w:rPr>
  </w:style>
  <w:style w:type="character" w:customStyle="1" w:styleId="WW8Num287z0">
    <w:name w:val="WW8Num2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FB5890"/>
    <w:rPr>
      <w:rFonts w:ascii="Arial" w:hAnsi="Arial"/>
      <w:b w:val="0"/>
      <w:i w:val="0"/>
    </w:rPr>
  </w:style>
  <w:style w:type="character" w:customStyle="1" w:styleId="WW8Num289z0">
    <w:name w:val="WW8Num2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FB5890"/>
    <w:rPr>
      <w:b w:val="0"/>
      <w:i w:val="0"/>
    </w:rPr>
  </w:style>
  <w:style w:type="character" w:customStyle="1" w:styleId="WW8Num292z0">
    <w:name w:val="WW8Num292z0"/>
    <w:rsid w:val="00FB5890"/>
    <w:rPr>
      <w:rFonts w:ascii="Symbol" w:hAnsi="Symbol"/>
    </w:rPr>
  </w:style>
  <w:style w:type="character" w:customStyle="1" w:styleId="WW8Num292z1">
    <w:name w:val="WW8Num292z1"/>
    <w:rsid w:val="00FB5890"/>
    <w:rPr>
      <w:rFonts w:ascii="Courier New" w:hAnsi="Courier New"/>
    </w:rPr>
  </w:style>
  <w:style w:type="character" w:customStyle="1" w:styleId="WW8Num292z2">
    <w:name w:val="WW8Num292z2"/>
    <w:rsid w:val="00FB5890"/>
    <w:rPr>
      <w:rFonts w:ascii="Wingdings" w:hAnsi="Wingdings"/>
    </w:rPr>
  </w:style>
  <w:style w:type="character" w:customStyle="1" w:styleId="WW8Num293z0">
    <w:name w:val="WW8Num293z0"/>
    <w:rsid w:val="00FB5890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FB5890"/>
    <w:rPr>
      <w:rFonts w:ascii="Courier New" w:hAnsi="Courier New"/>
    </w:rPr>
  </w:style>
  <w:style w:type="character" w:customStyle="1" w:styleId="WW8Num293z2">
    <w:name w:val="WW8Num293z2"/>
    <w:rsid w:val="00FB5890"/>
    <w:rPr>
      <w:rFonts w:ascii="Wingdings" w:hAnsi="Wingdings"/>
    </w:rPr>
  </w:style>
  <w:style w:type="character" w:customStyle="1" w:styleId="WW8Num293z3">
    <w:name w:val="WW8Num293z3"/>
    <w:rsid w:val="00FB5890"/>
    <w:rPr>
      <w:rFonts w:ascii="Symbol" w:hAnsi="Symbol"/>
    </w:rPr>
  </w:style>
  <w:style w:type="character" w:customStyle="1" w:styleId="WW8Num296z0">
    <w:name w:val="WW8Num296z0"/>
    <w:rsid w:val="00FB5890"/>
    <w:rPr>
      <w:rFonts w:ascii="Symbol" w:hAnsi="Symbol"/>
    </w:rPr>
  </w:style>
  <w:style w:type="character" w:customStyle="1" w:styleId="WW8Num296z1">
    <w:name w:val="WW8Num296z1"/>
    <w:rsid w:val="00FB5890"/>
    <w:rPr>
      <w:rFonts w:ascii="Courier New" w:hAnsi="Courier New"/>
    </w:rPr>
  </w:style>
  <w:style w:type="character" w:customStyle="1" w:styleId="WW8Num296z2">
    <w:name w:val="WW8Num296z2"/>
    <w:rsid w:val="00FB5890"/>
    <w:rPr>
      <w:rFonts w:ascii="Wingdings" w:hAnsi="Wingdings"/>
    </w:rPr>
  </w:style>
  <w:style w:type="character" w:customStyle="1" w:styleId="WW8Num297z0">
    <w:name w:val="WW8Num29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FB5890"/>
    <w:rPr>
      <w:rFonts w:ascii="Symbol" w:hAnsi="Symbol"/>
    </w:rPr>
  </w:style>
  <w:style w:type="character" w:customStyle="1" w:styleId="WW8Num303z1">
    <w:name w:val="WW8Num303z1"/>
    <w:rsid w:val="00FB5890"/>
    <w:rPr>
      <w:rFonts w:ascii="Courier New" w:hAnsi="Courier New"/>
    </w:rPr>
  </w:style>
  <w:style w:type="character" w:customStyle="1" w:styleId="WW8Num303z2">
    <w:name w:val="WW8Num303z2"/>
    <w:rsid w:val="00FB5890"/>
    <w:rPr>
      <w:rFonts w:ascii="Wingdings" w:hAnsi="Wingdings"/>
    </w:rPr>
  </w:style>
  <w:style w:type="character" w:customStyle="1" w:styleId="WW8Num304z0">
    <w:name w:val="WW8Num304z0"/>
    <w:rsid w:val="00FB5890"/>
    <w:rPr>
      <w:rFonts w:ascii="Symbol" w:hAnsi="Symbol"/>
    </w:rPr>
  </w:style>
  <w:style w:type="character" w:customStyle="1" w:styleId="WW8Num304z1">
    <w:name w:val="WW8Num304z1"/>
    <w:rsid w:val="00FB5890"/>
    <w:rPr>
      <w:rFonts w:ascii="Courier New" w:hAnsi="Courier New"/>
    </w:rPr>
  </w:style>
  <w:style w:type="character" w:customStyle="1" w:styleId="WW8Num304z2">
    <w:name w:val="WW8Num304z2"/>
    <w:rsid w:val="00FB5890"/>
    <w:rPr>
      <w:rFonts w:ascii="Wingdings" w:hAnsi="Wingdings"/>
    </w:rPr>
  </w:style>
  <w:style w:type="character" w:customStyle="1" w:styleId="WW8Num305z0">
    <w:name w:val="WW8Num305z0"/>
    <w:rsid w:val="00FB5890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FB5890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FB5890"/>
    <w:rPr>
      <w:rFonts w:ascii="Wingdings" w:hAnsi="Wingdings"/>
    </w:rPr>
  </w:style>
  <w:style w:type="character" w:customStyle="1" w:styleId="WW8Num308z3">
    <w:name w:val="WW8Num308z3"/>
    <w:rsid w:val="00FB5890"/>
    <w:rPr>
      <w:rFonts w:ascii="Symbol" w:hAnsi="Symbol"/>
    </w:rPr>
  </w:style>
  <w:style w:type="character" w:customStyle="1" w:styleId="WW8Num308z4">
    <w:name w:val="WW8Num308z4"/>
    <w:rsid w:val="00FB5890"/>
    <w:rPr>
      <w:rFonts w:ascii="Courier New" w:hAnsi="Courier New"/>
    </w:rPr>
  </w:style>
  <w:style w:type="character" w:customStyle="1" w:styleId="WW8Num311z0">
    <w:name w:val="WW8Num311z0"/>
    <w:rsid w:val="00FB5890"/>
    <w:rPr>
      <w:w w:val="92"/>
    </w:rPr>
  </w:style>
  <w:style w:type="character" w:customStyle="1" w:styleId="WW8Num312z0">
    <w:name w:val="WW8Num312z0"/>
    <w:rsid w:val="00FB5890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FB5890"/>
    <w:rPr>
      <w:rFonts w:ascii="Wingdings" w:hAnsi="Wingdings"/>
    </w:rPr>
  </w:style>
  <w:style w:type="character" w:customStyle="1" w:styleId="WW8Num312z3">
    <w:name w:val="WW8Num312z3"/>
    <w:rsid w:val="00FB5890"/>
    <w:rPr>
      <w:rFonts w:ascii="Symbol" w:hAnsi="Symbol"/>
    </w:rPr>
  </w:style>
  <w:style w:type="character" w:customStyle="1" w:styleId="WW8Num312z4">
    <w:name w:val="WW8Num312z4"/>
    <w:rsid w:val="00FB5890"/>
    <w:rPr>
      <w:rFonts w:ascii="Courier New" w:hAnsi="Courier New"/>
    </w:rPr>
  </w:style>
  <w:style w:type="character" w:customStyle="1" w:styleId="WW8Num314z0">
    <w:name w:val="WW8Num314z0"/>
    <w:rsid w:val="00FB5890"/>
    <w:rPr>
      <w:b w:val="0"/>
      <w:i w:val="0"/>
    </w:rPr>
  </w:style>
  <w:style w:type="character" w:customStyle="1" w:styleId="WW8Num318z0">
    <w:name w:val="WW8Num318z0"/>
    <w:rsid w:val="00FB5890"/>
    <w:rPr>
      <w:b w:val="0"/>
      <w:i w:val="0"/>
    </w:rPr>
  </w:style>
  <w:style w:type="character" w:customStyle="1" w:styleId="WW8Num319z0">
    <w:name w:val="WW8Num31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FB5890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FB5890"/>
    <w:rPr>
      <w:b w:val="0"/>
      <w:i w:val="0"/>
    </w:rPr>
  </w:style>
  <w:style w:type="character" w:customStyle="1" w:styleId="WW8Num326z0">
    <w:name w:val="WW8Num326z0"/>
    <w:rsid w:val="00FB5890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FB5890"/>
    <w:rPr>
      <w:rFonts w:ascii="Courier New" w:hAnsi="Courier New"/>
    </w:rPr>
  </w:style>
  <w:style w:type="character" w:customStyle="1" w:styleId="WW8Num326z2">
    <w:name w:val="WW8Num326z2"/>
    <w:rsid w:val="00FB5890"/>
    <w:rPr>
      <w:rFonts w:ascii="Wingdings" w:hAnsi="Wingdings"/>
    </w:rPr>
  </w:style>
  <w:style w:type="character" w:customStyle="1" w:styleId="WW8Num326z3">
    <w:name w:val="WW8Num326z3"/>
    <w:rsid w:val="00FB5890"/>
    <w:rPr>
      <w:rFonts w:ascii="Symbol" w:hAnsi="Symbol"/>
    </w:rPr>
  </w:style>
  <w:style w:type="character" w:customStyle="1" w:styleId="WW8Num327z0">
    <w:name w:val="WW8Num327z0"/>
    <w:rsid w:val="00FB5890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FB5890"/>
    <w:rPr>
      <w:rFonts w:ascii="Courier New" w:hAnsi="Courier New"/>
    </w:rPr>
  </w:style>
  <w:style w:type="character" w:customStyle="1" w:styleId="WW8Num327z2">
    <w:name w:val="WW8Num327z2"/>
    <w:rsid w:val="00FB5890"/>
    <w:rPr>
      <w:rFonts w:ascii="Wingdings" w:hAnsi="Wingdings"/>
    </w:rPr>
  </w:style>
  <w:style w:type="character" w:customStyle="1" w:styleId="WW8Num327z3">
    <w:name w:val="WW8Num327z3"/>
    <w:rsid w:val="00FB5890"/>
    <w:rPr>
      <w:rFonts w:ascii="Symbol" w:hAnsi="Symbol"/>
    </w:rPr>
  </w:style>
  <w:style w:type="character" w:customStyle="1" w:styleId="WW8Num332z1">
    <w:name w:val="WW8Num332z1"/>
    <w:rsid w:val="00FB5890"/>
    <w:rPr>
      <w:b w:val="0"/>
      <w:i w:val="0"/>
    </w:rPr>
  </w:style>
  <w:style w:type="character" w:customStyle="1" w:styleId="WW8Num333z0">
    <w:name w:val="WW8Num3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FB5890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FB5890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FB5890"/>
    <w:rPr>
      <w:rFonts w:ascii="Courier New" w:hAnsi="Courier New"/>
    </w:rPr>
  </w:style>
  <w:style w:type="character" w:customStyle="1" w:styleId="WW8Num341z2">
    <w:name w:val="WW8Num341z2"/>
    <w:rsid w:val="00FB5890"/>
    <w:rPr>
      <w:rFonts w:ascii="Wingdings" w:hAnsi="Wingdings"/>
    </w:rPr>
  </w:style>
  <w:style w:type="character" w:customStyle="1" w:styleId="WW8Num341z3">
    <w:name w:val="WW8Num341z3"/>
    <w:rsid w:val="00FB5890"/>
    <w:rPr>
      <w:rFonts w:ascii="Symbol" w:hAnsi="Symbol"/>
    </w:rPr>
  </w:style>
  <w:style w:type="character" w:customStyle="1" w:styleId="WW8Num347z0">
    <w:name w:val="WW8Num347z0"/>
    <w:rsid w:val="00FB5890"/>
    <w:rPr>
      <w:rFonts w:ascii="Arial" w:hAnsi="Arial"/>
      <w:b w:val="0"/>
      <w:i w:val="0"/>
    </w:rPr>
  </w:style>
  <w:style w:type="character" w:customStyle="1" w:styleId="WW8Num348z0">
    <w:name w:val="WW8Num348z0"/>
    <w:rsid w:val="00FB5890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FB5890"/>
    <w:rPr>
      <w:rFonts w:ascii="Courier New" w:hAnsi="Courier New"/>
    </w:rPr>
  </w:style>
  <w:style w:type="character" w:customStyle="1" w:styleId="WW8Num348z2">
    <w:name w:val="WW8Num348z2"/>
    <w:rsid w:val="00FB5890"/>
    <w:rPr>
      <w:rFonts w:ascii="Wingdings" w:hAnsi="Wingdings"/>
    </w:rPr>
  </w:style>
  <w:style w:type="character" w:customStyle="1" w:styleId="WW8Num348z3">
    <w:name w:val="WW8Num348z3"/>
    <w:rsid w:val="00FB5890"/>
    <w:rPr>
      <w:rFonts w:ascii="Symbol" w:hAnsi="Symbol"/>
    </w:rPr>
  </w:style>
  <w:style w:type="character" w:customStyle="1" w:styleId="WW8Num349z0">
    <w:name w:val="WW8Num34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FB5890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FB5890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FB5890"/>
    <w:rPr>
      <w:rFonts w:ascii="Wingdings" w:hAnsi="Wingdings"/>
    </w:rPr>
  </w:style>
  <w:style w:type="character" w:customStyle="1" w:styleId="WW8Num350z3">
    <w:name w:val="WW8Num350z3"/>
    <w:rsid w:val="00FB5890"/>
    <w:rPr>
      <w:rFonts w:ascii="Symbol" w:hAnsi="Symbol"/>
    </w:rPr>
  </w:style>
  <w:style w:type="character" w:customStyle="1" w:styleId="WW8Num350z4">
    <w:name w:val="WW8Num350z4"/>
    <w:rsid w:val="00FB5890"/>
    <w:rPr>
      <w:rFonts w:ascii="Courier New" w:hAnsi="Courier New"/>
    </w:rPr>
  </w:style>
  <w:style w:type="character" w:customStyle="1" w:styleId="WW8Num351z0">
    <w:name w:val="WW8Num351z0"/>
    <w:rsid w:val="00FB5890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FB5890"/>
    <w:rPr>
      <w:rFonts w:ascii="Courier New" w:hAnsi="Courier New"/>
    </w:rPr>
  </w:style>
  <w:style w:type="character" w:customStyle="1" w:styleId="WW8Num351z2">
    <w:name w:val="WW8Num351z2"/>
    <w:rsid w:val="00FB5890"/>
    <w:rPr>
      <w:rFonts w:ascii="Wingdings" w:hAnsi="Wingdings"/>
    </w:rPr>
  </w:style>
  <w:style w:type="character" w:customStyle="1" w:styleId="WW8Num351z3">
    <w:name w:val="WW8Num351z3"/>
    <w:rsid w:val="00FB5890"/>
    <w:rPr>
      <w:rFonts w:ascii="Symbol" w:hAnsi="Symbol"/>
    </w:rPr>
  </w:style>
  <w:style w:type="character" w:customStyle="1" w:styleId="WW8Num353z0">
    <w:name w:val="WW8Num353z0"/>
    <w:rsid w:val="00FB5890"/>
    <w:rPr>
      <w:rFonts w:ascii="Symbol" w:hAnsi="Symbol"/>
    </w:rPr>
  </w:style>
  <w:style w:type="character" w:customStyle="1" w:styleId="WW8Num353z1">
    <w:name w:val="WW8Num353z1"/>
    <w:rsid w:val="00FB5890"/>
    <w:rPr>
      <w:rFonts w:ascii="Courier New" w:hAnsi="Courier New"/>
    </w:rPr>
  </w:style>
  <w:style w:type="character" w:customStyle="1" w:styleId="WW8Num353z2">
    <w:name w:val="WW8Num353z2"/>
    <w:rsid w:val="00FB5890"/>
    <w:rPr>
      <w:rFonts w:ascii="Wingdings" w:hAnsi="Wingdings"/>
    </w:rPr>
  </w:style>
  <w:style w:type="character" w:customStyle="1" w:styleId="WW8Num354z0">
    <w:name w:val="WW8Num354z0"/>
    <w:rsid w:val="00FB5890"/>
    <w:rPr>
      <w:b w:val="0"/>
      <w:i w:val="0"/>
    </w:rPr>
  </w:style>
  <w:style w:type="character" w:customStyle="1" w:styleId="WW8Num355z0">
    <w:name w:val="WW8Num355z0"/>
    <w:rsid w:val="00FB5890"/>
    <w:rPr>
      <w:b w:val="0"/>
      <w:i w:val="0"/>
    </w:rPr>
  </w:style>
  <w:style w:type="character" w:customStyle="1" w:styleId="WW8Num356z0">
    <w:name w:val="WW8Num356z0"/>
    <w:rsid w:val="00FB5890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5890"/>
    <w:rPr>
      <w:rFonts w:ascii="Courier New" w:hAnsi="Courier New"/>
    </w:rPr>
  </w:style>
  <w:style w:type="character" w:customStyle="1" w:styleId="WW8Num356z2">
    <w:name w:val="WW8Num356z2"/>
    <w:rsid w:val="00FB5890"/>
    <w:rPr>
      <w:rFonts w:ascii="Wingdings" w:hAnsi="Wingdings"/>
    </w:rPr>
  </w:style>
  <w:style w:type="character" w:customStyle="1" w:styleId="WW8Num356z3">
    <w:name w:val="WW8Num356z3"/>
    <w:rsid w:val="00FB5890"/>
    <w:rPr>
      <w:rFonts w:ascii="Symbol" w:hAnsi="Symbol"/>
    </w:rPr>
  </w:style>
  <w:style w:type="character" w:customStyle="1" w:styleId="WW8Num358z0">
    <w:name w:val="WW8Num358z0"/>
    <w:rsid w:val="00FB5890"/>
    <w:rPr>
      <w:rFonts w:ascii="Arial" w:hAnsi="Arial"/>
      <w:b w:val="0"/>
      <w:i w:val="0"/>
    </w:rPr>
  </w:style>
  <w:style w:type="character" w:customStyle="1" w:styleId="WW8Num361z0">
    <w:name w:val="WW8Num361z0"/>
    <w:rsid w:val="00FB5890"/>
    <w:rPr>
      <w:rFonts w:ascii="Arial" w:hAnsi="Arial"/>
      <w:b w:val="0"/>
      <w:i w:val="0"/>
    </w:rPr>
  </w:style>
  <w:style w:type="character" w:customStyle="1" w:styleId="WW8Num362z0">
    <w:name w:val="WW8Num362z0"/>
    <w:rsid w:val="00FB5890"/>
    <w:rPr>
      <w:rFonts w:ascii="Symbol" w:hAnsi="Symbol"/>
    </w:rPr>
  </w:style>
  <w:style w:type="character" w:customStyle="1" w:styleId="WW8Num362z1">
    <w:name w:val="WW8Num362z1"/>
    <w:rsid w:val="00FB5890"/>
    <w:rPr>
      <w:rFonts w:ascii="Courier New" w:hAnsi="Courier New"/>
    </w:rPr>
  </w:style>
  <w:style w:type="character" w:customStyle="1" w:styleId="WW8Num362z2">
    <w:name w:val="WW8Num362z2"/>
    <w:rsid w:val="00FB5890"/>
    <w:rPr>
      <w:rFonts w:ascii="Wingdings" w:hAnsi="Wingdings"/>
    </w:rPr>
  </w:style>
  <w:style w:type="character" w:customStyle="1" w:styleId="WW8Num365z0">
    <w:name w:val="WW8Num365z0"/>
    <w:rsid w:val="00FB5890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FB5890"/>
    <w:rPr>
      <w:rFonts w:ascii="Courier New" w:hAnsi="Courier New"/>
    </w:rPr>
  </w:style>
  <w:style w:type="character" w:customStyle="1" w:styleId="WW8Num365z2">
    <w:name w:val="WW8Num365z2"/>
    <w:rsid w:val="00FB5890"/>
    <w:rPr>
      <w:rFonts w:ascii="Wingdings" w:hAnsi="Wingdings"/>
    </w:rPr>
  </w:style>
  <w:style w:type="character" w:customStyle="1" w:styleId="WW8Num365z3">
    <w:name w:val="WW8Num365z3"/>
    <w:rsid w:val="00FB5890"/>
    <w:rPr>
      <w:rFonts w:ascii="Symbol" w:hAnsi="Symbol"/>
    </w:rPr>
  </w:style>
  <w:style w:type="character" w:customStyle="1" w:styleId="WW8Num367z0">
    <w:name w:val="WW8Num367z0"/>
    <w:rsid w:val="00FB5890"/>
    <w:rPr>
      <w:rFonts w:ascii="Symbol" w:hAnsi="Symbol"/>
    </w:rPr>
  </w:style>
  <w:style w:type="character" w:customStyle="1" w:styleId="WW8Num367z1">
    <w:name w:val="WW8Num367z1"/>
    <w:rsid w:val="00FB5890"/>
    <w:rPr>
      <w:rFonts w:ascii="Courier New" w:hAnsi="Courier New"/>
    </w:rPr>
  </w:style>
  <w:style w:type="character" w:customStyle="1" w:styleId="WW8Num367z2">
    <w:name w:val="WW8Num367z2"/>
    <w:rsid w:val="00FB5890"/>
    <w:rPr>
      <w:rFonts w:ascii="Wingdings" w:hAnsi="Wingdings"/>
    </w:rPr>
  </w:style>
  <w:style w:type="character" w:customStyle="1" w:styleId="WW8Num369z0">
    <w:name w:val="WW8Num369z0"/>
    <w:rsid w:val="00FB5890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FB5890"/>
    <w:rPr>
      <w:rFonts w:ascii="Courier New" w:hAnsi="Courier New"/>
    </w:rPr>
  </w:style>
  <w:style w:type="character" w:customStyle="1" w:styleId="WW8Num369z2">
    <w:name w:val="WW8Num369z2"/>
    <w:rsid w:val="00FB5890"/>
    <w:rPr>
      <w:rFonts w:ascii="Wingdings" w:hAnsi="Wingdings"/>
    </w:rPr>
  </w:style>
  <w:style w:type="character" w:customStyle="1" w:styleId="WW8Num369z3">
    <w:name w:val="WW8Num369z3"/>
    <w:rsid w:val="00FB5890"/>
    <w:rPr>
      <w:rFonts w:ascii="Symbol" w:hAnsi="Symbol"/>
    </w:rPr>
  </w:style>
  <w:style w:type="character" w:customStyle="1" w:styleId="WW8Num370z0">
    <w:name w:val="WW8Num370z0"/>
    <w:rsid w:val="00FB5890"/>
    <w:rPr>
      <w:rFonts w:ascii="Arial" w:hAnsi="Arial"/>
      <w:b w:val="0"/>
      <w:i w:val="0"/>
    </w:rPr>
  </w:style>
  <w:style w:type="character" w:customStyle="1" w:styleId="WW8Num371z0">
    <w:name w:val="WW8Num371z0"/>
    <w:rsid w:val="00FB5890"/>
    <w:rPr>
      <w:rFonts w:ascii="Symbol" w:hAnsi="Symbol"/>
    </w:rPr>
  </w:style>
  <w:style w:type="character" w:customStyle="1" w:styleId="WW8Num371z1">
    <w:name w:val="WW8Num371z1"/>
    <w:rsid w:val="00FB5890"/>
    <w:rPr>
      <w:rFonts w:ascii="Courier New" w:hAnsi="Courier New"/>
    </w:rPr>
  </w:style>
  <w:style w:type="character" w:customStyle="1" w:styleId="WW8Num371z2">
    <w:name w:val="WW8Num371z2"/>
    <w:rsid w:val="00FB5890"/>
    <w:rPr>
      <w:rFonts w:ascii="Wingdings" w:hAnsi="Wingdings"/>
    </w:rPr>
  </w:style>
  <w:style w:type="character" w:customStyle="1" w:styleId="WW8Num373z0">
    <w:name w:val="WW8Num373z0"/>
    <w:rsid w:val="00FB5890"/>
    <w:rPr>
      <w:rFonts w:ascii="Arial" w:hAnsi="Arial"/>
      <w:b w:val="0"/>
      <w:i w:val="0"/>
    </w:rPr>
  </w:style>
  <w:style w:type="character" w:customStyle="1" w:styleId="WW8Num375z0">
    <w:name w:val="WW8Num375z0"/>
    <w:rsid w:val="00FB5890"/>
    <w:rPr>
      <w:w w:val="92"/>
    </w:rPr>
  </w:style>
  <w:style w:type="character" w:customStyle="1" w:styleId="WW8Num377z0">
    <w:name w:val="WW8Num377z0"/>
    <w:rsid w:val="00FB5890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FB5890"/>
    <w:rPr>
      <w:rFonts w:ascii="Courier New" w:hAnsi="Courier New"/>
    </w:rPr>
  </w:style>
  <w:style w:type="character" w:customStyle="1" w:styleId="WW8Num377z2">
    <w:name w:val="WW8Num377z2"/>
    <w:rsid w:val="00FB5890"/>
    <w:rPr>
      <w:rFonts w:ascii="Wingdings" w:hAnsi="Wingdings"/>
    </w:rPr>
  </w:style>
  <w:style w:type="character" w:customStyle="1" w:styleId="WW8Num377z3">
    <w:name w:val="WW8Num377z3"/>
    <w:rsid w:val="00FB5890"/>
    <w:rPr>
      <w:rFonts w:ascii="Symbol" w:hAnsi="Symbol"/>
    </w:rPr>
  </w:style>
  <w:style w:type="character" w:customStyle="1" w:styleId="WW8Num378z0">
    <w:name w:val="WW8Num378z0"/>
    <w:rsid w:val="00FB5890"/>
    <w:rPr>
      <w:rFonts w:ascii="Symbol" w:hAnsi="Symbol"/>
    </w:rPr>
  </w:style>
  <w:style w:type="character" w:customStyle="1" w:styleId="WW8Num378z1">
    <w:name w:val="WW8Num378z1"/>
    <w:rsid w:val="00FB5890"/>
    <w:rPr>
      <w:rFonts w:ascii="Courier New" w:hAnsi="Courier New"/>
    </w:rPr>
  </w:style>
  <w:style w:type="character" w:customStyle="1" w:styleId="WW8Num378z2">
    <w:name w:val="WW8Num378z2"/>
    <w:rsid w:val="00FB5890"/>
    <w:rPr>
      <w:rFonts w:ascii="Wingdings" w:hAnsi="Wingdings"/>
    </w:rPr>
  </w:style>
  <w:style w:type="character" w:customStyle="1" w:styleId="WW8Num379z0">
    <w:name w:val="WW8Num379z0"/>
    <w:rsid w:val="00FB5890"/>
    <w:rPr>
      <w:rFonts w:ascii="Symbol" w:hAnsi="Symbol"/>
    </w:rPr>
  </w:style>
  <w:style w:type="character" w:customStyle="1" w:styleId="WW8Num379z1">
    <w:name w:val="WW8Num379z1"/>
    <w:rsid w:val="00FB5890"/>
    <w:rPr>
      <w:rFonts w:ascii="Courier New" w:hAnsi="Courier New"/>
    </w:rPr>
  </w:style>
  <w:style w:type="character" w:customStyle="1" w:styleId="WW8Num379z2">
    <w:name w:val="WW8Num379z2"/>
    <w:rsid w:val="00FB5890"/>
    <w:rPr>
      <w:rFonts w:ascii="Wingdings" w:hAnsi="Wingdings"/>
    </w:rPr>
  </w:style>
  <w:style w:type="character" w:customStyle="1" w:styleId="WW8Num381z0">
    <w:name w:val="WW8Num38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FB5890"/>
    <w:rPr>
      <w:b w:val="0"/>
      <w:i w:val="0"/>
    </w:rPr>
  </w:style>
  <w:style w:type="character" w:customStyle="1" w:styleId="WW8Num388z0">
    <w:name w:val="WW8Num388z0"/>
    <w:rsid w:val="00FB5890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FB5890"/>
    <w:rPr>
      <w:rFonts w:ascii="Courier New" w:hAnsi="Courier New"/>
    </w:rPr>
  </w:style>
  <w:style w:type="character" w:customStyle="1" w:styleId="WW8Num388z2">
    <w:name w:val="WW8Num388z2"/>
    <w:rsid w:val="00FB5890"/>
    <w:rPr>
      <w:rFonts w:ascii="Wingdings" w:hAnsi="Wingdings"/>
    </w:rPr>
  </w:style>
  <w:style w:type="character" w:customStyle="1" w:styleId="WW8Num388z3">
    <w:name w:val="WW8Num388z3"/>
    <w:rsid w:val="00FB5890"/>
    <w:rPr>
      <w:rFonts w:ascii="Symbol" w:hAnsi="Symbol"/>
    </w:rPr>
  </w:style>
  <w:style w:type="character" w:customStyle="1" w:styleId="WW8Num390z0">
    <w:name w:val="WW8Num3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FB5890"/>
    <w:rPr>
      <w:rFonts w:ascii="Symbol" w:hAnsi="Symbol"/>
    </w:rPr>
  </w:style>
  <w:style w:type="character" w:customStyle="1" w:styleId="WW8Num393z1">
    <w:name w:val="WW8Num393z1"/>
    <w:rsid w:val="00FB5890"/>
    <w:rPr>
      <w:rFonts w:ascii="Courier New" w:hAnsi="Courier New"/>
    </w:rPr>
  </w:style>
  <w:style w:type="character" w:customStyle="1" w:styleId="WW8Num393z2">
    <w:name w:val="WW8Num393z2"/>
    <w:rsid w:val="00FB5890"/>
    <w:rPr>
      <w:rFonts w:ascii="Wingdings" w:hAnsi="Wingdings"/>
    </w:rPr>
  </w:style>
  <w:style w:type="character" w:customStyle="1" w:styleId="WW8Num399z0">
    <w:name w:val="WW8Num39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FB5890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FB5890"/>
    <w:rPr>
      <w:rFonts w:ascii="Arial" w:hAnsi="Arial"/>
      <w:b w:val="0"/>
      <w:i w:val="0"/>
    </w:rPr>
  </w:style>
  <w:style w:type="character" w:customStyle="1" w:styleId="WW8Num403z0">
    <w:name w:val="WW8Num403z0"/>
    <w:rsid w:val="00FB5890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FB5890"/>
    <w:rPr>
      <w:rFonts w:ascii="Courier New" w:hAnsi="Courier New"/>
    </w:rPr>
  </w:style>
  <w:style w:type="character" w:customStyle="1" w:styleId="WW8Num403z2">
    <w:name w:val="WW8Num403z2"/>
    <w:rsid w:val="00FB5890"/>
    <w:rPr>
      <w:rFonts w:ascii="Wingdings" w:hAnsi="Wingdings"/>
    </w:rPr>
  </w:style>
  <w:style w:type="character" w:customStyle="1" w:styleId="WW8Num403z3">
    <w:name w:val="WW8Num403z3"/>
    <w:rsid w:val="00FB5890"/>
    <w:rPr>
      <w:rFonts w:ascii="Symbol" w:hAnsi="Symbol"/>
    </w:rPr>
  </w:style>
  <w:style w:type="character" w:customStyle="1" w:styleId="WW8Num404z0">
    <w:name w:val="WW8Num40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FB5890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FB5890"/>
    <w:rPr>
      <w:rFonts w:ascii="Courier New" w:hAnsi="Courier New"/>
    </w:rPr>
  </w:style>
  <w:style w:type="character" w:customStyle="1" w:styleId="WW8Num405z2">
    <w:name w:val="WW8Num405z2"/>
    <w:rsid w:val="00FB5890"/>
    <w:rPr>
      <w:rFonts w:ascii="Wingdings" w:hAnsi="Wingdings"/>
    </w:rPr>
  </w:style>
  <w:style w:type="character" w:customStyle="1" w:styleId="WW8Num405z3">
    <w:name w:val="WW8Num405z3"/>
    <w:rsid w:val="00FB5890"/>
    <w:rPr>
      <w:rFonts w:ascii="Symbol" w:hAnsi="Symbol"/>
    </w:rPr>
  </w:style>
  <w:style w:type="character" w:customStyle="1" w:styleId="WW8Num406z0">
    <w:name w:val="WW8Num406z0"/>
    <w:rsid w:val="00FB5890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5890"/>
    <w:rPr>
      <w:rFonts w:ascii="Courier New" w:hAnsi="Courier New"/>
    </w:rPr>
  </w:style>
  <w:style w:type="character" w:customStyle="1" w:styleId="WW8Num406z2">
    <w:name w:val="WW8Num406z2"/>
    <w:rsid w:val="00FB5890"/>
    <w:rPr>
      <w:rFonts w:ascii="Wingdings" w:hAnsi="Wingdings"/>
    </w:rPr>
  </w:style>
  <w:style w:type="character" w:customStyle="1" w:styleId="WW8Num406z3">
    <w:name w:val="WW8Num406z3"/>
    <w:rsid w:val="00FB5890"/>
    <w:rPr>
      <w:rFonts w:ascii="Symbol" w:hAnsi="Symbol"/>
    </w:rPr>
  </w:style>
  <w:style w:type="character" w:customStyle="1" w:styleId="WW8Num408z0">
    <w:name w:val="WW8Num408z0"/>
    <w:rsid w:val="00FB5890"/>
    <w:rPr>
      <w:rFonts w:ascii="Symbol" w:hAnsi="Symbol"/>
    </w:rPr>
  </w:style>
  <w:style w:type="character" w:customStyle="1" w:styleId="WW8Num408z1">
    <w:name w:val="WW8Num408z1"/>
    <w:rsid w:val="00FB5890"/>
    <w:rPr>
      <w:rFonts w:ascii="Courier New" w:hAnsi="Courier New"/>
    </w:rPr>
  </w:style>
  <w:style w:type="character" w:customStyle="1" w:styleId="WW8Num408z2">
    <w:name w:val="WW8Num408z2"/>
    <w:rsid w:val="00FB5890"/>
    <w:rPr>
      <w:rFonts w:ascii="Wingdings" w:hAnsi="Wingdings"/>
    </w:rPr>
  </w:style>
  <w:style w:type="character" w:customStyle="1" w:styleId="WW8Num409z0">
    <w:name w:val="WW8Num40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FB5890"/>
    <w:rPr>
      <w:rFonts w:ascii="Arial" w:hAnsi="Arial"/>
      <w:b w:val="0"/>
      <w:i w:val="0"/>
    </w:rPr>
  </w:style>
  <w:style w:type="character" w:customStyle="1" w:styleId="WW8Num413z0">
    <w:name w:val="WW8Num41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FB5890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FB5890"/>
    <w:rPr>
      <w:b w:val="0"/>
      <w:i w:val="0"/>
      <w:sz w:val="24"/>
      <w:szCs w:val="24"/>
    </w:rPr>
  </w:style>
  <w:style w:type="character" w:customStyle="1" w:styleId="WW8Num416z0">
    <w:name w:val="WW8Num41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FB5890"/>
    <w:rPr>
      <w:rFonts w:ascii="Courier New" w:hAnsi="Courier New"/>
    </w:rPr>
  </w:style>
  <w:style w:type="character" w:customStyle="1" w:styleId="WW8Num420z2">
    <w:name w:val="WW8Num420z2"/>
    <w:rsid w:val="00FB5890"/>
    <w:rPr>
      <w:rFonts w:ascii="Wingdings" w:hAnsi="Wingdings"/>
    </w:rPr>
  </w:style>
  <w:style w:type="character" w:customStyle="1" w:styleId="WW8Num420z3">
    <w:name w:val="WW8Num420z3"/>
    <w:rsid w:val="00FB5890"/>
    <w:rPr>
      <w:rFonts w:ascii="Symbol" w:hAnsi="Symbol"/>
    </w:rPr>
  </w:style>
  <w:style w:type="character" w:customStyle="1" w:styleId="WW8Num421z0">
    <w:name w:val="WW8Num421z0"/>
    <w:rsid w:val="00FB5890"/>
    <w:rPr>
      <w:rFonts w:ascii="Arial" w:hAnsi="Arial"/>
      <w:b w:val="0"/>
      <w:i w:val="0"/>
    </w:rPr>
  </w:style>
  <w:style w:type="character" w:customStyle="1" w:styleId="WW8Num423z0">
    <w:name w:val="WW8Num423z0"/>
    <w:rsid w:val="00FB5890"/>
    <w:rPr>
      <w:rFonts w:ascii="Arial" w:hAnsi="Arial"/>
      <w:b w:val="0"/>
      <w:i w:val="0"/>
    </w:rPr>
  </w:style>
  <w:style w:type="character" w:customStyle="1" w:styleId="WW8Num424z0">
    <w:name w:val="WW8Num424z0"/>
    <w:rsid w:val="00FB5890"/>
    <w:rPr>
      <w:rFonts w:ascii="Arial" w:hAnsi="Arial"/>
      <w:b w:val="0"/>
      <w:i w:val="0"/>
    </w:rPr>
  </w:style>
  <w:style w:type="character" w:customStyle="1" w:styleId="WW8Num424z1">
    <w:name w:val="WW8Num424z1"/>
    <w:rsid w:val="00FB5890"/>
    <w:rPr>
      <w:rFonts w:ascii="Symbol" w:hAnsi="Symbol"/>
    </w:rPr>
  </w:style>
  <w:style w:type="character" w:customStyle="1" w:styleId="WW8Num425z1">
    <w:name w:val="WW8Num425z1"/>
    <w:rsid w:val="00FB5890"/>
    <w:rPr>
      <w:rFonts w:ascii="Tahoma" w:hAnsi="Tahoma"/>
      <w:color w:val="auto"/>
    </w:rPr>
  </w:style>
  <w:style w:type="character" w:customStyle="1" w:styleId="WW8Num426z0">
    <w:name w:val="WW8Num426z0"/>
    <w:rsid w:val="00FB5890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FB5890"/>
    <w:rPr>
      <w:rFonts w:ascii="Courier New" w:hAnsi="Courier New"/>
    </w:rPr>
  </w:style>
  <w:style w:type="character" w:customStyle="1" w:styleId="WW8Num426z2">
    <w:name w:val="WW8Num426z2"/>
    <w:rsid w:val="00FB5890"/>
    <w:rPr>
      <w:rFonts w:ascii="Wingdings" w:hAnsi="Wingdings"/>
    </w:rPr>
  </w:style>
  <w:style w:type="character" w:customStyle="1" w:styleId="WW8Num426z3">
    <w:name w:val="WW8Num426z3"/>
    <w:rsid w:val="00FB5890"/>
    <w:rPr>
      <w:rFonts w:ascii="Symbol" w:hAnsi="Symbol"/>
    </w:rPr>
  </w:style>
  <w:style w:type="character" w:customStyle="1" w:styleId="WW8Num428z0">
    <w:name w:val="WW8Num428z0"/>
    <w:rsid w:val="00FB5890"/>
    <w:rPr>
      <w:rFonts w:ascii="Symbol" w:hAnsi="Symbol"/>
    </w:rPr>
  </w:style>
  <w:style w:type="character" w:customStyle="1" w:styleId="WW8Num428z1">
    <w:name w:val="WW8Num428z1"/>
    <w:rsid w:val="00FB5890"/>
    <w:rPr>
      <w:rFonts w:ascii="Courier New" w:hAnsi="Courier New"/>
    </w:rPr>
  </w:style>
  <w:style w:type="character" w:customStyle="1" w:styleId="WW8Num428z2">
    <w:name w:val="WW8Num428z2"/>
    <w:rsid w:val="00FB5890"/>
    <w:rPr>
      <w:rFonts w:ascii="Wingdings" w:hAnsi="Wingdings"/>
    </w:rPr>
  </w:style>
  <w:style w:type="character" w:customStyle="1" w:styleId="WW8Num432z0">
    <w:name w:val="WW8Num432z0"/>
    <w:rsid w:val="00FB5890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FB5890"/>
    <w:rPr>
      <w:rFonts w:ascii="Courier New" w:hAnsi="Courier New"/>
    </w:rPr>
  </w:style>
  <w:style w:type="character" w:customStyle="1" w:styleId="WW8Num432z2">
    <w:name w:val="WW8Num432z2"/>
    <w:rsid w:val="00FB5890"/>
    <w:rPr>
      <w:rFonts w:ascii="Wingdings" w:hAnsi="Wingdings"/>
    </w:rPr>
  </w:style>
  <w:style w:type="character" w:customStyle="1" w:styleId="WW8Num432z3">
    <w:name w:val="WW8Num432z3"/>
    <w:rsid w:val="00FB5890"/>
    <w:rPr>
      <w:rFonts w:ascii="Symbol" w:hAnsi="Symbol"/>
    </w:rPr>
  </w:style>
  <w:style w:type="character" w:customStyle="1" w:styleId="WW8Num434z0">
    <w:name w:val="WW8Num434z0"/>
    <w:rsid w:val="00FB5890"/>
    <w:rPr>
      <w:rFonts w:ascii="Symbol" w:hAnsi="Symbol"/>
    </w:rPr>
  </w:style>
  <w:style w:type="character" w:customStyle="1" w:styleId="WW8Num434z1">
    <w:name w:val="WW8Num434z1"/>
    <w:rsid w:val="00FB5890"/>
    <w:rPr>
      <w:rFonts w:ascii="Courier New" w:hAnsi="Courier New"/>
    </w:rPr>
  </w:style>
  <w:style w:type="character" w:customStyle="1" w:styleId="WW8Num434z2">
    <w:name w:val="WW8Num434z2"/>
    <w:rsid w:val="00FB5890"/>
    <w:rPr>
      <w:rFonts w:ascii="Wingdings" w:hAnsi="Wingdings"/>
    </w:rPr>
  </w:style>
  <w:style w:type="character" w:customStyle="1" w:styleId="WW8Num438z0">
    <w:name w:val="WW8Num438z0"/>
    <w:rsid w:val="00FB5890"/>
    <w:rPr>
      <w:rFonts w:ascii="Arial" w:hAnsi="Arial"/>
      <w:b w:val="0"/>
      <w:i w:val="0"/>
    </w:rPr>
  </w:style>
  <w:style w:type="character" w:customStyle="1" w:styleId="WW8Num443z0">
    <w:name w:val="WW8Num4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FB5890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FB5890"/>
    <w:rPr>
      <w:b w:val="0"/>
      <w:i w:val="0"/>
    </w:rPr>
  </w:style>
  <w:style w:type="character" w:customStyle="1" w:styleId="WW8Num444z4">
    <w:name w:val="WW8Num444z4"/>
    <w:rsid w:val="00FB5890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FB5890"/>
    <w:rPr>
      <w:b w:val="0"/>
      <w:i w:val="0"/>
    </w:rPr>
  </w:style>
  <w:style w:type="character" w:customStyle="1" w:styleId="WW8Num446z0">
    <w:name w:val="WW8Num446z0"/>
    <w:rsid w:val="00FB5890"/>
    <w:rPr>
      <w:rFonts w:ascii="Arial" w:hAnsi="Arial"/>
      <w:b w:val="0"/>
      <w:i w:val="0"/>
    </w:rPr>
  </w:style>
  <w:style w:type="character" w:customStyle="1" w:styleId="WW8Num449z0">
    <w:name w:val="WW8Num449z0"/>
    <w:rsid w:val="00FB5890"/>
    <w:rPr>
      <w:b/>
    </w:rPr>
  </w:style>
  <w:style w:type="character" w:customStyle="1" w:styleId="WW8Num450z0">
    <w:name w:val="WW8Num4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FB5890"/>
    <w:rPr>
      <w:rFonts w:ascii="Symbol" w:hAnsi="Symbol"/>
    </w:rPr>
  </w:style>
  <w:style w:type="character" w:customStyle="1" w:styleId="WW8Num453z0">
    <w:name w:val="WW8Num453z0"/>
    <w:rsid w:val="00FB5890"/>
    <w:rPr>
      <w:rFonts w:ascii="Arial" w:hAnsi="Arial"/>
      <w:b w:val="0"/>
      <w:i w:val="0"/>
    </w:rPr>
  </w:style>
  <w:style w:type="character" w:customStyle="1" w:styleId="WW8Num456z0">
    <w:name w:val="WW8Num456z0"/>
    <w:rsid w:val="00FB5890"/>
    <w:rPr>
      <w:b w:val="0"/>
      <w:i w:val="0"/>
    </w:rPr>
  </w:style>
  <w:style w:type="character" w:customStyle="1" w:styleId="WW8Num457z0">
    <w:name w:val="WW8Num457z0"/>
    <w:rsid w:val="00FB5890"/>
    <w:rPr>
      <w:rFonts w:ascii="Symbol" w:hAnsi="Symbol"/>
    </w:rPr>
  </w:style>
  <w:style w:type="character" w:customStyle="1" w:styleId="WW8Num457z1">
    <w:name w:val="WW8Num457z1"/>
    <w:rsid w:val="00FB5890"/>
    <w:rPr>
      <w:rFonts w:ascii="Courier New" w:hAnsi="Courier New"/>
    </w:rPr>
  </w:style>
  <w:style w:type="character" w:customStyle="1" w:styleId="WW8Num457z2">
    <w:name w:val="WW8Num457z2"/>
    <w:rsid w:val="00FB5890"/>
    <w:rPr>
      <w:rFonts w:ascii="Wingdings" w:hAnsi="Wingdings"/>
    </w:rPr>
  </w:style>
  <w:style w:type="character" w:customStyle="1" w:styleId="WW8Num460z0">
    <w:name w:val="WW8Num460z0"/>
    <w:rsid w:val="00FB5890"/>
    <w:rPr>
      <w:rFonts w:ascii="Arial" w:hAnsi="Arial"/>
      <w:b w:val="0"/>
      <w:i w:val="0"/>
    </w:rPr>
  </w:style>
  <w:style w:type="character" w:customStyle="1" w:styleId="WW8Num465z0">
    <w:name w:val="WW8Num465z0"/>
    <w:rsid w:val="00FB5890"/>
    <w:rPr>
      <w:rFonts w:ascii="Arial" w:hAnsi="Arial"/>
      <w:b w:val="0"/>
      <w:i w:val="0"/>
    </w:rPr>
  </w:style>
  <w:style w:type="character" w:customStyle="1" w:styleId="WW8Num466z0">
    <w:name w:val="WW8Num466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FB5890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FB5890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FB5890"/>
    <w:rPr>
      <w:rFonts w:ascii="Courier New" w:hAnsi="Courier New"/>
    </w:rPr>
  </w:style>
  <w:style w:type="character" w:customStyle="1" w:styleId="WW8Num469z2">
    <w:name w:val="WW8Num469z2"/>
    <w:rsid w:val="00FB5890"/>
    <w:rPr>
      <w:rFonts w:ascii="Wingdings" w:hAnsi="Wingdings"/>
    </w:rPr>
  </w:style>
  <w:style w:type="character" w:customStyle="1" w:styleId="WW8Num469z3">
    <w:name w:val="WW8Num469z3"/>
    <w:rsid w:val="00FB5890"/>
    <w:rPr>
      <w:rFonts w:ascii="Symbol" w:hAnsi="Symbol"/>
    </w:rPr>
  </w:style>
  <w:style w:type="character" w:customStyle="1" w:styleId="WW8Num471z0">
    <w:name w:val="WW8Num471z0"/>
    <w:rsid w:val="00FB5890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FB5890"/>
    <w:rPr>
      <w:rFonts w:ascii="Courier New" w:hAnsi="Courier New"/>
    </w:rPr>
  </w:style>
  <w:style w:type="character" w:customStyle="1" w:styleId="WW8Num471z2">
    <w:name w:val="WW8Num471z2"/>
    <w:rsid w:val="00FB5890"/>
    <w:rPr>
      <w:rFonts w:ascii="Wingdings" w:hAnsi="Wingdings"/>
    </w:rPr>
  </w:style>
  <w:style w:type="character" w:customStyle="1" w:styleId="WW8Num471z3">
    <w:name w:val="WW8Num471z3"/>
    <w:rsid w:val="00FB5890"/>
    <w:rPr>
      <w:rFonts w:ascii="Symbol" w:hAnsi="Symbol"/>
    </w:rPr>
  </w:style>
  <w:style w:type="character" w:customStyle="1" w:styleId="WW8Num476z0">
    <w:name w:val="WW8Num476z0"/>
    <w:rsid w:val="00FB5890"/>
    <w:rPr>
      <w:rFonts w:ascii="Symbol" w:hAnsi="Symbol"/>
    </w:rPr>
  </w:style>
  <w:style w:type="character" w:customStyle="1" w:styleId="WW8Num476z1">
    <w:name w:val="WW8Num476z1"/>
    <w:rsid w:val="00FB5890"/>
    <w:rPr>
      <w:rFonts w:ascii="Courier New" w:hAnsi="Courier New"/>
    </w:rPr>
  </w:style>
  <w:style w:type="character" w:customStyle="1" w:styleId="WW8Num476z2">
    <w:name w:val="WW8Num476z2"/>
    <w:rsid w:val="00FB5890"/>
    <w:rPr>
      <w:rFonts w:ascii="Wingdings" w:hAnsi="Wingdings"/>
    </w:rPr>
  </w:style>
  <w:style w:type="character" w:customStyle="1" w:styleId="WW8Num477z0">
    <w:name w:val="WW8Num47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FB589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FB5890"/>
    <w:rPr>
      <w:sz w:val="24"/>
    </w:rPr>
  </w:style>
  <w:style w:type="character" w:customStyle="1" w:styleId="WW8Num488z0">
    <w:name w:val="WW8Num488z0"/>
    <w:rsid w:val="00FB5890"/>
    <w:rPr>
      <w:sz w:val="24"/>
    </w:rPr>
  </w:style>
  <w:style w:type="character" w:customStyle="1" w:styleId="WW8Num490z0">
    <w:name w:val="WW8Num490z0"/>
    <w:rsid w:val="00FB5890"/>
    <w:rPr>
      <w:rFonts w:ascii="Arial" w:hAnsi="Arial"/>
      <w:b w:val="0"/>
      <w:i w:val="0"/>
    </w:rPr>
  </w:style>
  <w:style w:type="character" w:customStyle="1" w:styleId="WW8Num491z0">
    <w:name w:val="WW8Num491z0"/>
    <w:rsid w:val="00FB5890"/>
    <w:rPr>
      <w:rFonts w:ascii="Arial" w:hAnsi="Arial"/>
      <w:b w:val="0"/>
      <w:i w:val="0"/>
    </w:rPr>
  </w:style>
  <w:style w:type="character" w:customStyle="1" w:styleId="WW8Num492z0">
    <w:name w:val="WW8Num492z0"/>
    <w:rsid w:val="00FB5890"/>
    <w:rPr>
      <w:b/>
      <w:i w:val="0"/>
    </w:rPr>
  </w:style>
  <w:style w:type="character" w:customStyle="1" w:styleId="WW8Num494z0">
    <w:name w:val="WW8Num4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FB5890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FB5890"/>
    <w:rPr>
      <w:rFonts w:ascii="Courier New" w:hAnsi="Courier New" w:cs="Times New Roman"/>
    </w:rPr>
  </w:style>
  <w:style w:type="character" w:customStyle="1" w:styleId="WW8Num496z0">
    <w:name w:val="WW8Num496z0"/>
    <w:rsid w:val="00FB5890"/>
    <w:rPr>
      <w:b w:val="0"/>
      <w:i w:val="0"/>
    </w:rPr>
  </w:style>
  <w:style w:type="character" w:customStyle="1" w:styleId="WW8Num497z0">
    <w:name w:val="WW8Num497z0"/>
    <w:rsid w:val="00FB5890"/>
    <w:rPr>
      <w:rFonts w:ascii="Arial" w:hAnsi="Arial"/>
      <w:b w:val="0"/>
      <w:i w:val="0"/>
    </w:rPr>
  </w:style>
  <w:style w:type="character" w:customStyle="1" w:styleId="WW8Num498z0">
    <w:name w:val="WW8Num498z0"/>
    <w:rsid w:val="00FB5890"/>
    <w:rPr>
      <w:b w:val="0"/>
      <w:i w:val="0"/>
    </w:rPr>
  </w:style>
  <w:style w:type="character" w:customStyle="1" w:styleId="WW8Num499z0">
    <w:name w:val="WW8Num499z0"/>
    <w:rsid w:val="00FB5890"/>
    <w:rPr>
      <w:b w:val="0"/>
      <w:i w:val="0"/>
    </w:rPr>
  </w:style>
  <w:style w:type="character" w:customStyle="1" w:styleId="WW8Num501z0">
    <w:name w:val="WW8Num501z0"/>
    <w:rsid w:val="00FB5890"/>
    <w:rPr>
      <w:rFonts w:ascii="Arial" w:hAnsi="Arial"/>
      <w:b w:val="0"/>
      <w:i w:val="0"/>
    </w:rPr>
  </w:style>
  <w:style w:type="character" w:customStyle="1" w:styleId="WW8Num502z0">
    <w:name w:val="WW8Num502z0"/>
    <w:rsid w:val="00FB5890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5890"/>
    <w:rPr>
      <w:rFonts w:ascii="Courier New" w:hAnsi="Courier New"/>
    </w:rPr>
  </w:style>
  <w:style w:type="character" w:customStyle="1" w:styleId="WW8Num502z2">
    <w:name w:val="WW8Num502z2"/>
    <w:rsid w:val="00FB5890"/>
    <w:rPr>
      <w:rFonts w:ascii="Wingdings" w:hAnsi="Wingdings"/>
    </w:rPr>
  </w:style>
  <w:style w:type="character" w:customStyle="1" w:styleId="WW8Num502z3">
    <w:name w:val="WW8Num502z3"/>
    <w:rsid w:val="00FB5890"/>
    <w:rPr>
      <w:rFonts w:ascii="Symbol" w:hAnsi="Symbol"/>
    </w:rPr>
  </w:style>
  <w:style w:type="character" w:customStyle="1" w:styleId="WW8Num509z0">
    <w:name w:val="WW8Num509z0"/>
    <w:rsid w:val="00FB5890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5890"/>
    <w:rPr>
      <w:rFonts w:ascii="Courier New" w:hAnsi="Courier New"/>
    </w:rPr>
  </w:style>
  <w:style w:type="character" w:customStyle="1" w:styleId="WW8Num509z2">
    <w:name w:val="WW8Num509z2"/>
    <w:rsid w:val="00FB5890"/>
    <w:rPr>
      <w:rFonts w:ascii="Wingdings" w:hAnsi="Wingdings"/>
    </w:rPr>
  </w:style>
  <w:style w:type="character" w:customStyle="1" w:styleId="WW8Num509z3">
    <w:name w:val="WW8Num509z3"/>
    <w:rsid w:val="00FB5890"/>
    <w:rPr>
      <w:rFonts w:ascii="Symbol" w:hAnsi="Symbol"/>
    </w:rPr>
  </w:style>
  <w:style w:type="character" w:customStyle="1" w:styleId="WW8Num514z0">
    <w:name w:val="WW8Num514z0"/>
    <w:rsid w:val="00FB5890"/>
    <w:rPr>
      <w:rFonts w:ascii="Arial" w:hAnsi="Arial"/>
      <w:b w:val="0"/>
      <w:i w:val="0"/>
    </w:rPr>
  </w:style>
  <w:style w:type="character" w:customStyle="1" w:styleId="WW8Num517z0">
    <w:name w:val="WW8Num517z0"/>
    <w:rsid w:val="00FB5890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FB5890"/>
    <w:rPr>
      <w:rFonts w:ascii="Courier New" w:hAnsi="Courier New"/>
    </w:rPr>
  </w:style>
  <w:style w:type="character" w:customStyle="1" w:styleId="WW8Num517z2">
    <w:name w:val="WW8Num517z2"/>
    <w:rsid w:val="00FB5890"/>
    <w:rPr>
      <w:rFonts w:ascii="Wingdings" w:hAnsi="Wingdings"/>
    </w:rPr>
  </w:style>
  <w:style w:type="character" w:customStyle="1" w:styleId="WW8Num517z3">
    <w:name w:val="WW8Num517z3"/>
    <w:rsid w:val="00FB5890"/>
    <w:rPr>
      <w:rFonts w:ascii="Symbol" w:hAnsi="Symbol"/>
    </w:rPr>
  </w:style>
  <w:style w:type="character" w:customStyle="1" w:styleId="WW8Num518z0">
    <w:name w:val="WW8Num518z0"/>
    <w:rsid w:val="00FB5890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FB5890"/>
    <w:rPr>
      <w:rFonts w:ascii="Courier New" w:hAnsi="Courier New"/>
    </w:rPr>
  </w:style>
  <w:style w:type="character" w:customStyle="1" w:styleId="WW8Num518z2">
    <w:name w:val="WW8Num518z2"/>
    <w:rsid w:val="00FB5890"/>
    <w:rPr>
      <w:rFonts w:ascii="Wingdings" w:hAnsi="Wingdings"/>
    </w:rPr>
  </w:style>
  <w:style w:type="character" w:customStyle="1" w:styleId="WW8Num518z3">
    <w:name w:val="WW8Num518z3"/>
    <w:rsid w:val="00FB5890"/>
    <w:rPr>
      <w:rFonts w:ascii="Symbol" w:hAnsi="Symbol"/>
    </w:rPr>
  </w:style>
  <w:style w:type="character" w:customStyle="1" w:styleId="WW8Num523z0">
    <w:name w:val="WW8Num523z0"/>
    <w:rsid w:val="00FB5890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FB5890"/>
    <w:rPr>
      <w:rFonts w:ascii="Courier New" w:hAnsi="Courier New"/>
    </w:rPr>
  </w:style>
  <w:style w:type="character" w:customStyle="1" w:styleId="WW8Num523z2">
    <w:name w:val="WW8Num523z2"/>
    <w:rsid w:val="00FB5890"/>
    <w:rPr>
      <w:rFonts w:ascii="Wingdings" w:hAnsi="Wingdings"/>
    </w:rPr>
  </w:style>
  <w:style w:type="character" w:customStyle="1" w:styleId="WW8Num523z3">
    <w:name w:val="WW8Num523z3"/>
    <w:rsid w:val="00FB5890"/>
    <w:rPr>
      <w:rFonts w:ascii="Symbol" w:hAnsi="Symbol"/>
    </w:rPr>
  </w:style>
  <w:style w:type="character" w:customStyle="1" w:styleId="WW8Num525z0">
    <w:name w:val="WW8Num525z0"/>
    <w:rsid w:val="00FB5890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FB5890"/>
    <w:rPr>
      <w:rFonts w:ascii="Courier New" w:hAnsi="Courier New"/>
    </w:rPr>
  </w:style>
  <w:style w:type="character" w:customStyle="1" w:styleId="WW8Num525z2">
    <w:name w:val="WW8Num525z2"/>
    <w:rsid w:val="00FB5890"/>
    <w:rPr>
      <w:rFonts w:ascii="Wingdings" w:hAnsi="Wingdings"/>
    </w:rPr>
  </w:style>
  <w:style w:type="character" w:customStyle="1" w:styleId="WW8Num525z3">
    <w:name w:val="WW8Num525z3"/>
    <w:rsid w:val="00FB5890"/>
    <w:rPr>
      <w:rFonts w:ascii="Symbol" w:hAnsi="Symbol"/>
    </w:rPr>
  </w:style>
  <w:style w:type="character" w:customStyle="1" w:styleId="WW8Num526z0">
    <w:name w:val="WW8Num52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FB5890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FB5890"/>
    <w:rPr>
      <w:rFonts w:ascii="Courier New" w:hAnsi="Courier New"/>
    </w:rPr>
  </w:style>
  <w:style w:type="character" w:customStyle="1" w:styleId="WW8Num529z2">
    <w:name w:val="WW8Num529z2"/>
    <w:rsid w:val="00FB5890"/>
    <w:rPr>
      <w:rFonts w:ascii="Wingdings" w:hAnsi="Wingdings"/>
    </w:rPr>
  </w:style>
  <w:style w:type="character" w:customStyle="1" w:styleId="WW8Num529z3">
    <w:name w:val="WW8Num529z3"/>
    <w:rsid w:val="00FB5890"/>
    <w:rPr>
      <w:rFonts w:ascii="Symbol" w:hAnsi="Symbol"/>
    </w:rPr>
  </w:style>
  <w:style w:type="character" w:customStyle="1" w:styleId="WW8Num531z0">
    <w:name w:val="WW8Num531z0"/>
    <w:rsid w:val="00FB5890"/>
    <w:rPr>
      <w:rFonts w:ascii="Arial" w:hAnsi="Arial"/>
      <w:b w:val="0"/>
      <w:i w:val="0"/>
    </w:rPr>
  </w:style>
  <w:style w:type="character" w:customStyle="1" w:styleId="WW8Num535z0">
    <w:name w:val="WW8Num535z0"/>
    <w:rsid w:val="00FB5890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5890"/>
    <w:rPr>
      <w:rFonts w:ascii="Courier New" w:hAnsi="Courier New"/>
    </w:rPr>
  </w:style>
  <w:style w:type="character" w:customStyle="1" w:styleId="WW8Num535z2">
    <w:name w:val="WW8Num535z2"/>
    <w:rsid w:val="00FB5890"/>
    <w:rPr>
      <w:rFonts w:ascii="Wingdings" w:hAnsi="Wingdings"/>
    </w:rPr>
  </w:style>
  <w:style w:type="character" w:customStyle="1" w:styleId="WW8Num535z3">
    <w:name w:val="WW8Num535z3"/>
    <w:rsid w:val="00FB5890"/>
    <w:rPr>
      <w:rFonts w:ascii="Symbol" w:hAnsi="Symbol"/>
    </w:rPr>
  </w:style>
  <w:style w:type="character" w:customStyle="1" w:styleId="WW8Num537z0">
    <w:name w:val="WW8Num53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FB5890"/>
    <w:rPr>
      <w:rFonts w:ascii="Arial" w:hAnsi="Arial"/>
      <w:b w:val="0"/>
      <w:i w:val="0"/>
    </w:rPr>
  </w:style>
  <w:style w:type="character" w:customStyle="1" w:styleId="WW8Num543z0">
    <w:name w:val="WW8Num5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FB589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FB5890"/>
    <w:rPr>
      <w:rFonts w:ascii="Courier New" w:hAnsi="Courier New"/>
    </w:rPr>
  </w:style>
  <w:style w:type="character" w:customStyle="1" w:styleId="WW8Num546z2">
    <w:name w:val="WW8Num546z2"/>
    <w:rsid w:val="00FB5890"/>
    <w:rPr>
      <w:rFonts w:ascii="Wingdings" w:hAnsi="Wingdings"/>
    </w:rPr>
  </w:style>
  <w:style w:type="character" w:customStyle="1" w:styleId="WW8Num546z3">
    <w:name w:val="WW8Num546z3"/>
    <w:rsid w:val="00FB5890"/>
    <w:rPr>
      <w:rFonts w:ascii="Symbol" w:hAnsi="Symbol"/>
    </w:rPr>
  </w:style>
  <w:style w:type="character" w:customStyle="1" w:styleId="WW8Num548z0">
    <w:name w:val="WW8Num548z0"/>
    <w:rsid w:val="00FB5890"/>
    <w:rPr>
      <w:rFonts w:ascii="Arial" w:hAnsi="Arial"/>
      <w:b w:val="0"/>
      <w:i w:val="0"/>
    </w:rPr>
  </w:style>
  <w:style w:type="character" w:customStyle="1" w:styleId="WW8Num551z0">
    <w:name w:val="WW8Num55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FB5890"/>
    <w:rPr>
      <w:rFonts w:ascii="Wingdings" w:hAnsi="Wingdings"/>
    </w:rPr>
  </w:style>
  <w:style w:type="character" w:customStyle="1" w:styleId="WW8Num553z3">
    <w:name w:val="WW8Num553z3"/>
    <w:rsid w:val="00FB5890"/>
    <w:rPr>
      <w:rFonts w:ascii="Symbol" w:hAnsi="Symbol"/>
    </w:rPr>
  </w:style>
  <w:style w:type="character" w:customStyle="1" w:styleId="WW8Num555z0">
    <w:name w:val="WW8Num555z0"/>
    <w:rsid w:val="00FB5890"/>
    <w:rPr>
      <w:rFonts w:ascii="Symbol" w:hAnsi="Symbol"/>
    </w:rPr>
  </w:style>
  <w:style w:type="character" w:customStyle="1" w:styleId="WW8Num555z1">
    <w:name w:val="WW8Num555z1"/>
    <w:rsid w:val="00FB5890"/>
    <w:rPr>
      <w:rFonts w:ascii="Courier New" w:hAnsi="Courier New"/>
    </w:rPr>
  </w:style>
  <w:style w:type="character" w:customStyle="1" w:styleId="WW8Num555z2">
    <w:name w:val="WW8Num555z2"/>
    <w:rsid w:val="00FB5890"/>
    <w:rPr>
      <w:rFonts w:ascii="Wingdings" w:hAnsi="Wingdings"/>
    </w:rPr>
  </w:style>
  <w:style w:type="character" w:customStyle="1" w:styleId="WW8Num557z0">
    <w:name w:val="WW8Num5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FB5890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FB5890"/>
    <w:rPr>
      <w:rFonts w:ascii="Arial" w:hAnsi="Arial"/>
      <w:b w:val="0"/>
      <w:i w:val="0"/>
    </w:rPr>
  </w:style>
  <w:style w:type="character" w:customStyle="1" w:styleId="WW8Num566z0">
    <w:name w:val="WW8Num566z0"/>
    <w:rsid w:val="00FB5890"/>
    <w:rPr>
      <w:rFonts w:ascii="Symbol" w:hAnsi="Symbol"/>
    </w:rPr>
  </w:style>
  <w:style w:type="character" w:customStyle="1" w:styleId="WW8Num566z1">
    <w:name w:val="WW8Num566z1"/>
    <w:rsid w:val="00FB5890"/>
    <w:rPr>
      <w:rFonts w:ascii="Courier New" w:hAnsi="Courier New"/>
    </w:rPr>
  </w:style>
  <w:style w:type="character" w:customStyle="1" w:styleId="WW8Num566z2">
    <w:name w:val="WW8Num566z2"/>
    <w:rsid w:val="00FB5890"/>
    <w:rPr>
      <w:rFonts w:ascii="Wingdings" w:hAnsi="Wingdings"/>
    </w:rPr>
  </w:style>
  <w:style w:type="character" w:customStyle="1" w:styleId="WW8Num567z0">
    <w:name w:val="WW8Num567z0"/>
    <w:rsid w:val="00FB5890"/>
    <w:rPr>
      <w:rFonts w:ascii="Symbol" w:hAnsi="Symbol"/>
    </w:rPr>
  </w:style>
  <w:style w:type="character" w:customStyle="1" w:styleId="WW8Num567z1">
    <w:name w:val="WW8Num567z1"/>
    <w:rsid w:val="00FB5890"/>
    <w:rPr>
      <w:rFonts w:ascii="Courier New" w:hAnsi="Courier New"/>
    </w:rPr>
  </w:style>
  <w:style w:type="character" w:customStyle="1" w:styleId="WW8Num567z2">
    <w:name w:val="WW8Num567z2"/>
    <w:rsid w:val="00FB5890"/>
    <w:rPr>
      <w:rFonts w:ascii="Wingdings" w:hAnsi="Wingdings"/>
    </w:rPr>
  </w:style>
  <w:style w:type="character" w:customStyle="1" w:styleId="WW8Num568z0">
    <w:name w:val="WW8Num568z0"/>
    <w:rsid w:val="00FB5890"/>
    <w:rPr>
      <w:rFonts w:ascii="Symbol" w:hAnsi="Symbol"/>
    </w:rPr>
  </w:style>
  <w:style w:type="character" w:customStyle="1" w:styleId="WW8Num568z1">
    <w:name w:val="WW8Num568z1"/>
    <w:rsid w:val="00FB5890"/>
    <w:rPr>
      <w:rFonts w:ascii="Courier New" w:hAnsi="Courier New"/>
    </w:rPr>
  </w:style>
  <w:style w:type="character" w:customStyle="1" w:styleId="WW8Num568z2">
    <w:name w:val="WW8Num568z2"/>
    <w:rsid w:val="00FB5890"/>
    <w:rPr>
      <w:rFonts w:ascii="Wingdings" w:hAnsi="Wingdings"/>
    </w:rPr>
  </w:style>
  <w:style w:type="character" w:customStyle="1" w:styleId="WW8Num569z0">
    <w:name w:val="WW8Num569z0"/>
    <w:rsid w:val="00FB5890"/>
    <w:rPr>
      <w:rFonts w:ascii="Arial" w:hAnsi="Arial"/>
      <w:b w:val="0"/>
      <w:i w:val="0"/>
    </w:rPr>
  </w:style>
  <w:style w:type="character" w:customStyle="1" w:styleId="WW8Num572z0">
    <w:name w:val="WW8Num572z0"/>
    <w:rsid w:val="00FB5890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FB5890"/>
    <w:rPr>
      <w:rFonts w:ascii="Courier New" w:hAnsi="Courier New"/>
    </w:rPr>
  </w:style>
  <w:style w:type="character" w:customStyle="1" w:styleId="WW8Num572z2">
    <w:name w:val="WW8Num572z2"/>
    <w:rsid w:val="00FB5890"/>
    <w:rPr>
      <w:rFonts w:ascii="Wingdings" w:hAnsi="Wingdings"/>
    </w:rPr>
  </w:style>
  <w:style w:type="character" w:customStyle="1" w:styleId="WW8Num572z3">
    <w:name w:val="WW8Num572z3"/>
    <w:rsid w:val="00FB5890"/>
    <w:rPr>
      <w:rFonts w:ascii="Symbol" w:hAnsi="Symbol"/>
    </w:rPr>
  </w:style>
  <w:style w:type="character" w:customStyle="1" w:styleId="WW8Num573z1">
    <w:name w:val="WW8Num573z1"/>
    <w:rsid w:val="00FB5890"/>
    <w:rPr>
      <w:rFonts w:ascii="Courier New" w:hAnsi="Courier New"/>
    </w:rPr>
  </w:style>
  <w:style w:type="character" w:customStyle="1" w:styleId="WW8Num573z2">
    <w:name w:val="WW8Num573z2"/>
    <w:rsid w:val="00FB5890"/>
    <w:rPr>
      <w:rFonts w:ascii="Wingdings" w:hAnsi="Wingdings"/>
    </w:rPr>
  </w:style>
  <w:style w:type="character" w:customStyle="1" w:styleId="WW8Num573z3">
    <w:name w:val="WW8Num573z3"/>
    <w:rsid w:val="00FB5890"/>
    <w:rPr>
      <w:rFonts w:ascii="Symbol" w:hAnsi="Symbol"/>
    </w:rPr>
  </w:style>
  <w:style w:type="character" w:customStyle="1" w:styleId="WW8Num578z0">
    <w:name w:val="WW8Num57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FB5890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FB5890"/>
    <w:rPr>
      <w:rFonts w:ascii="Courier New" w:hAnsi="Courier New"/>
    </w:rPr>
  </w:style>
  <w:style w:type="character" w:customStyle="1" w:styleId="WW8Num579z2">
    <w:name w:val="WW8Num579z2"/>
    <w:rsid w:val="00FB5890"/>
    <w:rPr>
      <w:rFonts w:ascii="Wingdings" w:hAnsi="Wingdings"/>
    </w:rPr>
  </w:style>
  <w:style w:type="character" w:customStyle="1" w:styleId="WW8Num579z3">
    <w:name w:val="WW8Num579z3"/>
    <w:rsid w:val="00FB5890"/>
    <w:rPr>
      <w:rFonts w:ascii="Symbol" w:hAnsi="Symbol"/>
    </w:rPr>
  </w:style>
  <w:style w:type="character" w:customStyle="1" w:styleId="WW8Num581z0">
    <w:name w:val="WW8Num581z0"/>
    <w:rsid w:val="00FB5890"/>
    <w:rPr>
      <w:rFonts w:ascii="Symbol" w:hAnsi="Symbol"/>
    </w:rPr>
  </w:style>
  <w:style w:type="character" w:customStyle="1" w:styleId="WW8Num581z1">
    <w:name w:val="WW8Num581z1"/>
    <w:rsid w:val="00FB5890"/>
    <w:rPr>
      <w:rFonts w:ascii="Courier New" w:hAnsi="Courier New"/>
    </w:rPr>
  </w:style>
  <w:style w:type="character" w:customStyle="1" w:styleId="WW8Num581z2">
    <w:name w:val="WW8Num581z2"/>
    <w:rsid w:val="00FB5890"/>
    <w:rPr>
      <w:rFonts w:ascii="Wingdings" w:hAnsi="Wingdings"/>
    </w:rPr>
  </w:style>
  <w:style w:type="character" w:customStyle="1" w:styleId="WW8Num582z0">
    <w:name w:val="WW8Num582z0"/>
    <w:rsid w:val="00FB5890"/>
    <w:rPr>
      <w:rFonts w:ascii="Arial" w:hAnsi="Arial"/>
      <w:b w:val="0"/>
      <w:i w:val="0"/>
    </w:rPr>
  </w:style>
  <w:style w:type="character" w:customStyle="1" w:styleId="WW8Num586z0">
    <w:name w:val="WW8Num586z0"/>
    <w:rsid w:val="00FB5890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FB5890"/>
    <w:rPr>
      <w:rFonts w:ascii="Courier New" w:hAnsi="Courier New"/>
    </w:rPr>
  </w:style>
  <w:style w:type="character" w:customStyle="1" w:styleId="WW8Num586z2">
    <w:name w:val="WW8Num586z2"/>
    <w:rsid w:val="00FB5890"/>
    <w:rPr>
      <w:rFonts w:ascii="Wingdings" w:hAnsi="Wingdings"/>
    </w:rPr>
  </w:style>
  <w:style w:type="character" w:customStyle="1" w:styleId="WW8Num586z3">
    <w:name w:val="WW8Num586z3"/>
    <w:rsid w:val="00FB5890"/>
    <w:rPr>
      <w:rFonts w:ascii="Symbol" w:hAnsi="Symbol"/>
    </w:rPr>
  </w:style>
  <w:style w:type="character" w:customStyle="1" w:styleId="WW8Num588z0">
    <w:name w:val="WW8Num588z0"/>
    <w:rsid w:val="00FB5890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FB5890"/>
    <w:rPr>
      <w:rFonts w:ascii="Courier New" w:hAnsi="Courier New"/>
    </w:rPr>
  </w:style>
  <w:style w:type="character" w:customStyle="1" w:styleId="WW8Num588z2">
    <w:name w:val="WW8Num588z2"/>
    <w:rsid w:val="00FB5890"/>
    <w:rPr>
      <w:rFonts w:ascii="Wingdings" w:hAnsi="Wingdings"/>
    </w:rPr>
  </w:style>
  <w:style w:type="character" w:customStyle="1" w:styleId="WW8Num588z3">
    <w:name w:val="WW8Num588z3"/>
    <w:rsid w:val="00FB5890"/>
    <w:rPr>
      <w:rFonts w:ascii="Symbol" w:hAnsi="Symbol"/>
    </w:rPr>
  </w:style>
  <w:style w:type="character" w:customStyle="1" w:styleId="WW8Num589z0">
    <w:name w:val="WW8Num5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FB5890"/>
    <w:rPr>
      <w:b w:val="0"/>
      <w:i w:val="0"/>
      <w:sz w:val="24"/>
      <w:szCs w:val="24"/>
    </w:rPr>
  </w:style>
  <w:style w:type="character" w:customStyle="1" w:styleId="WW8Num594z0">
    <w:name w:val="WW8Num594z0"/>
    <w:rsid w:val="00FB5890"/>
    <w:rPr>
      <w:rFonts w:ascii="Symbol" w:hAnsi="Symbol"/>
    </w:rPr>
  </w:style>
  <w:style w:type="character" w:customStyle="1" w:styleId="WW8Num594z1">
    <w:name w:val="WW8Num594z1"/>
    <w:rsid w:val="00FB5890"/>
    <w:rPr>
      <w:rFonts w:ascii="Courier New" w:hAnsi="Courier New"/>
    </w:rPr>
  </w:style>
  <w:style w:type="character" w:customStyle="1" w:styleId="WW8Num594z2">
    <w:name w:val="WW8Num594z2"/>
    <w:rsid w:val="00FB5890"/>
    <w:rPr>
      <w:rFonts w:ascii="Wingdings" w:hAnsi="Wingdings"/>
    </w:rPr>
  </w:style>
  <w:style w:type="character" w:customStyle="1" w:styleId="WW8Num596z0">
    <w:name w:val="WW8Num5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FB5890"/>
    <w:rPr>
      <w:rFonts w:ascii="Symbol" w:hAnsi="Symbol"/>
    </w:rPr>
  </w:style>
  <w:style w:type="character" w:customStyle="1" w:styleId="WW8Num600z1">
    <w:name w:val="WW8Num600z1"/>
    <w:rsid w:val="00FB5890"/>
    <w:rPr>
      <w:rFonts w:ascii="Courier New" w:hAnsi="Courier New"/>
    </w:rPr>
  </w:style>
  <w:style w:type="character" w:customStyle="1" w:styleId="WW8Num600z2">
    <w:name w:val="WW8Num600z2"/>
    <w:rsid w:val="00FB5890"/>
    <w:rPr>
      <w:rFonts w:ascii="Wingdings" w:hAnsi="Wingdings"/>
    </w:rPr>
  </w:style>
  <w:style w:type="character" w:customStyle="1" w:styleId="WW8Num601z0">
    <w:name w:val="WW8Num601z0"/>
    <w:rsid w:val="00FB5890"/>
    <w:rPr>
      <w:b w:val="0"/>
      <w:i w:val="0"/>
    </w:rPr>
  </w:style>
  <w:style w:type="character" w:customStyle="1" w:styleId="WW8Num603z0">
    <w:name w:val="WW8Num603z0"/>
    <w:rsid w:val="00FB5890"/>
    <w:rPr>
      <w:b/>
      <w:u w:val="single"/>
    </w:rPr>
  </w:style>
  <w:style w:type="character" w:customStyle="1" w:styleId="WW8Num604z0">
    <w:name w:val="WW8Num60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FB5890"/>
    <w:rPr>
      <w:rFonts w:ascii="Arial" w:hAnsi="Arial"/>
      <w:b w:val="0"/>
      <w:i w:val="0"/>
    </w:rPr>
  </w:style>
  <w:style w:type="character" w:customStyle="1" w:styleId="WW8Num610z0">
    <w:name w:val="WW8Num610z0"/>
    <w:rsid w:val="00FB5890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FB5890"/>
    <w:rPr>
      <w:rFonts w:ascii="Courier New" w:hAnsi="Courier New"/>
    </w:rPr>
  </w:style>
  <w:style w:type="character" w:customStyle="1" w:styleId="WW8Num610z2">
    <w:name w:val="WW8Num610z2"/>
    <w:rsid w:val="00FB5890"/>
    <w:rPr>
      <w:rFonts w:ascii="Wingdings" w:hAnsi="Wingdings"/>
    </w:rPr>
  </w:style>
  <w:style w:type="character" w:customStyle="1" w:styleId="WW8Num610z3">
    <w:name w:val="WW8Num610z3"/>
    <w:rsid w:val="00FB5890"/>
    <w:rPr>
      <w:rFonts w:ascii="Symbol" w:hAnsi="Symbol"/>
    </w:rPr>
  </w:style>
  <w:style w:type="character" w:customStyle="1" w:styleId="WW8Num612z0">
    <w:name w:val="WW8Num612z0"/>
    <w:rsid w:val="00FB5890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FB5890"/>
    <w:rPr>
      <w:b w:val="0"/>
      <w:i w:val="0"/>
    </w:rPr>
  </w:style>
  <w:style w:type="character" w:customStyle="1" w:styleId="WW8Num615z0">
    <w:name w:val="WW8Num615z0"/>
    <w:rsid w:val="00FB5890"/>
    <w:rPr>
      <w:b w:val="0"/>
      <w:i w:val="0"/>
    </w:rPr>
  </w:style>
  <w:style w:type="character" w:customStyle="1" w:styleId="WW8Num616z0">
    <w:name w:val="WW8Num616z0"/>
    <w:rsid w:val="00FB5890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FB5890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FB5890"/>
    <w:rPr>
      <w:rFonts w:ascii="Courier New" w:hAnsi="Courier New"/>
    </w:rPr>
  </w:style>
  <w:style w:type="character" w:customStyle="1" w:styleId="WW8Num617z2">
    <w:name w:val="WW8Num617z2"/>
    <w:rsid w:val="00FB5890"/>
    <w:rPr>
      <w:rFonts w:ascii="Wingdings" w:hAnsi="Wingdings"/>
    </w:rPr>
  </w:style>
  <w:style w:type="character" w:customStyle="1" w:styleId="WW8Num617z3">
    <w:name w:val="WW8Num617z3"/>
    <w:rsid w:val="00FB5890"/>
    <w:rPr>
      <w:rFonts w:ascii="Symbol" w:hAnsi="Symbol"/>
    </w:rPr>
  </w:style>
  <w:style w:type="character" w:customStyle="1" w:styleId="WW8Num620z0">
    <w:name w:val="WW8Num6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FB5890"/>
    <w:rPr>
      <w:b w:val="0"/>
      <w:i w:val="0"/>
    </w:rPr>
  </w:style>
  <w:style w:type="character" w:customStyle="1" w:styleId="WW8Num624z0">
    <w:name w:val="WW8Num624z0"/>
    <w:rsid w:val="00FB5890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FB5890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FB5890"/>
    <w:rPr>
      <w:rFonts w:ascii="Symbol" w:hAnsi="Symbol"/>
    </w:rPr>
  </w:style>
  <w:style w:type="character" w:customStyle="1" w:styleId="WW8Num628z1">
    <w:name w:val="WW8Num628z1"/>
    <w:rsid w:val="00FB5890"/>
    <w:rPr>
      <w:rFonts w:ascii="Courier New" w:hAnsi="Courier New"/>
    </w:rPr>
  </w:style>
  <w:style w:type="character" w:customStyle="1" w:styleId="WW8Num628z2">
    <w:name w:val="WW8Num628z2"/>
    <w:rsid w:val="00FB5890"/>
    <w:rPr>
      <w:rFonts w:ascii="Wingdings" w:hAnsi="Wingdings"/>
    </w:rPr>
  </w:style>
  <w:style w:type="character" w:customStyle="1" w:styleId="WW8Num630z0">
    <w:name w:val="WW8Num630z0"/>
    <w:rsid w:val="00FB5890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FB5890"/>
    <w:rPr>
      <w:rFonts w:ascii="Courier New" w:hAnsi="Courier New"/>
    </w:rPr>
  </w:style>
  <w:style w:type="character" w:customStyle="1" w:styleId="WW8Num630z2">
    <w:name w:val="WW8Num630z2"/>
    <w:rsid w:val="00FB5890"/>
    <w:rPr>
      <w:rFonts w:ascii="Wingdings" w:hAnsi="Wingdings"/>
    </w:rPr>
  </w:style>
  <w:style w:type="character" w:customStyle="1" w:styleId="WW8Num630z3">
    <w:name w:val="WW8Num630z3"/>
    <w:rsid w:val="00FB5890"/>
    <w:rPr>
      <w:rFonts w:ascii="Symbol" w:hAnsi="Symbol"/>
    </w:rPr>
  </w:style>
  <w:style w:type="character" w:customStyle="1" w:styleId="WW8Num634z0">
    <w:name w:val="WW8Num634z0"/>
    <w:rsid w:val="00FB5890"/>
    <w:rPr>
      <w:rFonts w:ascii="Symbol" w:hAnsi="Symbol"/>
    </w:rPr>
  </w:style>
  <w:style w:type="character" w:customStyle="1" w:styleId="WW8Num634z1">
    <w:name w:val="WW8Num634z1"/>
    <w:rsid w:val="00FB5890"/>
    <w:rPr>
      <w:rFonts w:ascii="Arial" w:hAnsi="Arial"/>
      <w:b/>
      <w:i w:val="0"/>
    </w:rPr>
  </w:style>
  <w:style w:type="character" w:customStyle="1" w:styleId="WW8Num634z2">
    <w:name w:val="WW8Num634z2"/>
    <w:rsid w:val="00FB5890"/>
    <w:rPr>
      <w:rFonts w:ascii="Wingdings" w:hAnsi="Wingdings"/>
    </w:rPr>
  </w:style>
  <w:style w:type="character" w:customStyle="1" w:styleId="WW8Num634z4">
    <w:name w:val="WW8Num634z4"/>
    <w:rsid w:val="00FB5890"/>
    <w:rPr>
      <w:rFonts w:ascii="Courier New" w:hAnsi="Courier New"/>
    </w:rPr>
  </w:style>
  <w:style w:type="character" w:customStyle="1" w:styleId="WW8Num635z0">
    <w:name w:val="WW8Num635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FB5890"/>
    <w:rPr>
      <w:rFonts w:ascii="Courier New" w:hAnsi="Courier New"/>
    </w:rPr>
  </w:style>
  <w:style w:type="character" w:customStyle="1" w:styleId="WW8Num635z2">
    <w:name w:val="WW8Num635z2"/>
    <w:rsid w:val="00FB5890"/>
    <w:rPr>
      <w:rFonts w:ascii="Wingdings" w:hAnsi="Wingdings"/>
    </w:rPr>
  </w:style>
  <w:style w:type="character" w:customStyle="1" w:styleId="WW8Num635z3">
    <w:name w:val="WW8Num635z3"/>
    <w:rsid w:val="00FB5890"/>
    <w:rPr>
      <w:rFonts w:ascii="Symbol" w:hAnsi="Symbol"/>
    </w:rPr>
  </w:style>
  <w:style w:type="character" w:customStyle="1" w:styleId="WW8Num636z1">
    <w:name w:val="WW8Num636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FB5890"/>
    <w:rPr>
      <w:w w:val="92"/>
    </w:rPr>
  </w:style>
  <w:style w:type="character" w:customStyle="1" w:styleId="WW8Num641z0">
    <w:name w:val="WW8Num641z0"/>
    <w:rsid w:val="00FB5890"/>
    <w:rPr>
      <w:w w:val="92"/>
    </w:rPr>
  </w:style>
  <w:style w:type="character" w:customStyle="1" w:styleId="WW8Num646z0">
    <w:name w:val="WW8Num646z0"/>
    <w:rsid w:val="00FB5890"/>
    <w:rPr>
      <w:rFonts w:ascii="Arial" w:hAnsi="Arial"/>
      <w:b w:val="0"/>
      <w:i w:val="0"/>
    </w:rPr>
  </w:style>
  <w:style w:type="character" w:customStyle="1" w:styleId="WW8Num647z0">
    <w:name w:val="WW8Num647z0"/>
    <w:rsid w:val="00FB5890"/>
    <w:rPr>
      <w:rFonts w:ascii="Symbol" w:hAnsi="Symbol"/>
    </w:rPr>
  </w:style>
  <w:style w:type="character" w:customStyle="1" w:styleId="WW8Num647z1">
    <w:name w:val="WW8Num647z1"/>
    <w:rsid w:val="00FB5890"/>
    <w:rPr>
      <w:rFonts w:ascii="Courier New" w:hAnsi="Courier New"/>
    </w:rPr>
  </w:style>
  <w:style w:type="character" w:customStyle="1" w:styleId="WW8Num647z2">
    <w:name w:val="WW8Num647z2"/>
    <w:rsid w:val="00FB5890"/>
    <w:rPr>
      <w:rFonts w:ascii="Wingdings" w:hAnsi="Wingdings"/>
    </w:rPr>
  </w:style>
  <w:style w:type="character" w:customStyle="1" w:styleId="WW8Num648z0">
    <w:name w:val="WW8Num648z0"/>
    <w:rsid w:val="00FB5890"/>
    <w:rPr>
      <w:rFonts w:ascii="Symbol" w:hAnsi="Symbol"/>
    </w:rPr>
  </w:style>
  <w:style w:type="character" w:customStyle="1" w:styleId="WW8Num648z1">
    <w:name w:val="WW8Num648z1"/>
    <w:rsid w:val="00FB5890"/>
    <w:rPr>
      <w:rFonts w:ascii="Courier New" w:hAnsi="Courier New"/>
    </w:rPr>
  </w:style>
  <w:style w:type="character" w:customStyle="1" w:styleId="WW8Num648z2">
    <w:name w:val="WW8Num648z2"/>
    <w:rsid w:val="00FB5890"/>
    <w:rPr>
      <w:rFonts w:ascii="Wingdings" w:hAnsi="Wingdings"/>
    </w:rPr>
  </w:style>
  <w:style w:type="character" w:customStyle="1" w:styleId="WW8Num650z0">
    <w:name w:val="WW8Num6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FB5890"/>
    <w:rPr>
      <w:rFonts w:ascii="Symbol" w:hAnsi="Symbol"/>
    </w:rPr>
  </w:style>
  <w:style w:type="character" w:customStyle="1" w:styleId="WW8Num654z1">
    <w:name w:val="WW8Num654z1"/>
    <w:rsid w:val="00FB5890"/>
    <w:rPr>
      <w:rFonts w:ascii="Courier New" w:hAnsi="Courier New"/>
    </w:rPr>
  </w:style>
  <w:style w:type="character" w:customStyle="1" w:styleId="WW8Num654z2">
    <w:name w:val="WW8Num654z2"/>
    <w:rsid w:val="00FB5890"/>
    <w:rPr>
      <w:rFonts w:ascii="Wingdings" w:hAnsi="Wingdings"/>
    </w:rPr>
  </w:style>
  <w:style w:type="character" w:customStyle="1" w:styleId="WW8Num655z0">
    <w:name w:val="WW8Num65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FB5890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FB5890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FB5890"/>
    <w:rPr>
      <w:rFonts w:ascii="Wingdings" w:hAnsi="Wingdings"/>
    </w:rPr>
  </w:style>
  <w:style w:type="character" w:customStyle="1" w:styleId="WW8Num657z3">
    <w:name w:val="WW8Num657z3"/>
    <w:rsid w:val="00FB5890"/>
    <w:rPr>
      <w:rFonts w:ascii="Symbol" w:hAnsi="Symbol"/>
    </w:rPr>
  </w:style>
  <w:style w:type="character" w:customStyle="1" w:styleId="WW8Num657z4">
    <w:name w:val="WW8Num657z4"/>
    <w:rsid w:val="00FB5890"/>
    <w:rPr>
      <w:rFonts w:ascii="Courier New" w:hAnsi="Courier New"/>
    </w:rPr>
  </w:style>
  <w:style w:type="character" w:customStyle="1" w:styleId="WW8Num659z0">
    <w:name w:val="WW8Num659z0"/>
    <w:rsid w:val="00FB5890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FB5890"/>
    <w:rPr>
      <w:rFonts w:ascii="Courier New" w:hAnsi="Courier New"/>
    </w:rPr>
  </w:style>
  <w:style w:type="character" w:customStyle="1" w:styleId="WW8Num659z2">
    <w:name w:val="WW8Num659z2"/>
    <w:rsid w:val="00FB5890"/>
    <w:rPr>
      <w:rFonts w:ascii="Wingdings" w:hAnsi="Wingdings"/>
    </w:rPr>
  </w:style>
  <w:style w:type="character" w:customStyle="1" w:styleId="WW8Num659z3">
    <w:name w:val="WW8Num659z3"/>
    <w:rsid w:val="00FB5890"/>
    <w:rPr>
      <w:rFonts w:ascii="Symbol" w:hAnsi="Symbol"/>
    </w:rPr>
  </w:style>
  <w:style w:type="character" w:customStyle="1" w:styleId="WW8Num660z2">
    <w:name w:val="WW8Num660z2"/>
    <w:rsid w:val="00FB5890"/>
    <w:rPr>
      <w:sz w:val="24"/>
    </w:rPr>
  </w:style>
  <w:style w:type="character" w:customStyle="1" w:styleId="WW8Num662z0">
    <w:name w:val="WW8Num662z0"/>
    <w:rsid w:val="00FB5890"/>
    <w:rPr>
      <w:b w:val="0"/>
      <w:i w:val="0"/>
    </w:rPr>
  </w:style>
  <w:style w:type="character" w:customStyle="1" w:styleId="WW8Num663z0">
    <w:name w:val="WW8Num66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FB5890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FB5890"/>
    <w:rPr>
      <w:b/>
      <w:u w:val="single"/>
    </w:rPr>
  </w:style>
  <w:style w:type="character" w:customStyle="1" w:styleId="WW8Num671z0">
    <w:name w:val="WW8Num671z0"/>
    <w:rsid w:val="00FB5890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FB5890"/>
    <w:rPr>
      <w:rFonts w:ascii="Courier New" w:hAnsi="Courier New"/>
    </w:rPr>
  </w:style>
  <w:style w:type="character" w:customStyle="1" w:styleId="WW8Num671z2">
    <w:name w:val="WW8Num671z2"/>
    <w:rsid w:val="00FB5890"/>
    <w:rPr>
      <w:rFonts w:ascii="Wingdings" w:hAnsi="Wingdings"/>
    </w:rPr>
  </w:style>
  <w:style w:type="character" w:customStyle="1" w:styleId="WW8Num671z3">
    <w:name w:val="WW8Num671z3"/>
    <w:rsid w:val="00FB5890"/>
    <w:rPr>
      <w:rFonts w:ascii="Symbol" w:hAnsi="Symbol"/>
    </w:rPr>
  </w:style>
  <w:style w:type="character" w:customStyle="1" w:styleId="WW8Num672z0">
    <w:name w:val="WW8Num67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FB5890"/>
    <w:rPr>
      <w:rFonts w:ascii="Symbol" w:eastAsia="Times New Roman" w:hAnsi="Symbol" w:cs="Times New Roman"/>
    </w:rPr>
  </w:style>
  <w:style w:type="character" w:customStyle="1" w:styleId="WW8Num674z0">
    <w:name w:val="WW8Num674z0"/>
    <w:rsid w:val="00FB5890"/>
    <w:rPr>
      <w:rFonts w:ascii="Symbol" w:hAnsi="Symbol"/>
    </w:rPr>
  </w:style>
  <w:style w:type="character" w:customStyle="1" w:styleId="WW8Num674z1">
    <w:name w:val="WW8Num674z1"/>
    <w:rsid w:val="00FB5890"/>
    <w:rPr>
      <w:rFonts w:ascii="Courier New" w:hAnsi="Courier New"/>
    </w:rPr>
  </w:style>
  <w:style w:type="character" w:customStyle="1" w:styleId="WW8Num674z2">
    <w:name w:val="WW8Num674z2"/>
    <w:rsid w:val="00FB5890"/>
    <w:rPr>
      <w:rFonts w:ascii="Wingdings" w:hAnsi="Wingdings"/>
    </w:rPr>
  </w:style>
  <w:style w:type="character" w:customStyle="1" w:styleId="WW8Num675z0">
    <w:name w:val="WW8Num675z0"/>
    <w:rsid w:val="00FB5890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FB5890"/>
    <w:rPr>
      <w:rFonts w:ascii="Courier New" w:hAnsi="Courier New"/>
    </w:rPr>
  </w:style>
  <w:style w:type="character" w:customStyle="1" w:styleId="WW8Num675z2">
    <w:name w:val="WW8Num675z2"/>
    <w:rsid w:val="00FB5890"/>
    <w:rPr>
      <w:rFonts w:ascii="Wingdings" w:hAnsi="Wingdings"/>
    </w:rPr>
  </w:style>
  <w:style w:type="character" w:customStyle="1" w:styleId="WW8Num675z3">
    <w:name w:val="WW8Num675z3"/>
    <w:rsid w:val="00FB5890"/>
    <w:rPr>
      <w:rFonts w:ascii="Symbol" w:hAnsi="Symbol"/>
    </w:rPr>
  </w:style>
  <w:style w:type="character" w:customStyle="1" w:styleId="WW8Num677z1">
    <w:name w:val="WW8Num677z1"/>
    <w:rsid w:val="00FB5890"/>
    <w:rPr>
      <w:rFonts w:ascii="Arial" w:hAnsi="Arial"/>
      <w:b w:val="0"/>
      <w:i w:val="0"/>
    </w:rPr>
  </w:style>
  <w:style w:type="character" w:customStyle="1" w:styleId="WW8Num679z0">
    <w:name w:val="WW8Num6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FB5890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FB5890"/>
    <w:rPr>
      <w:rFonts w:ascii="Courier New" w:hAnsi="Courier New"/>
    </w:rPr>
  </w:style>
  <w:style w:type="character" w:customStyle="1" w:styleId="WW8Num680z2">
    <w:name w:val="WW8Num680z2"/>
    <w:rsid w:val="00FB5890"/>
    <w:rPr>
      <w:rFonts w:ascii="Wingdings" w:hAnsi="Wingdings"/>
    </w:rPr>
  </w:style>
  <w:style w:type="character" w:customStyle="1" w:styleId="WW8Num680z3">
    <w:name w:val="WW8Num680z3"/>
    <w:rsid w:val="00FB5890"/>
    <w:rPr>
      <w:rFonts w:ascii="Symbol" w:hAnsi="Symbol"/>
    </w:rPr>
  </w:style>
  <w:style w:type="character" w:customStyle="1" w:styleId="WW8Num681z0">
    <w:name w:val="WW8Num681z0"/>
    <w:rsid w:val="00FB5890"/>
    <w:rPr>
      <w:rFonts w:ascii="Symbol" w:hAnsi="Symbol"/>
    </w:rPr>
  </w:style>
  <w:style w:type="character" w:customStyle="1" w:styleId="WW8Num681z1">
    <w:name w:val="WW8Num681z1"/>
    <w:rsid w:val="00FB5890"/>
    <w:rPr>
      <w:rFonts w:ascii="Courier New" w:hAnsi="Courier New"/>
    </w:rPr>
  </w:style>
  <w:style w:type="character" w:customStyle="1" w:styleId="WW8Num681z2">
    <w:name w:val="WW8Num681z2"/>
    <w:rsid w:val="00FB5890"/>
    <w:rPr>
      <w:rFonts w:ascii="Wingdings" w:hAnsi="Wingdings"/>
    </w:rPr>
  </w:style>
  <w:style w:type="character" w:customStyle="1" w:styleId="WW8Num683z0">
    <w:name w:val="WW8Num683z0"/>
    <w:rsid w:val="00FB5890"/>
    <w:rPr>
      <w:rFonts w:ascii="Arial" w:hAnsi="Arial"/>
      <w:b w:val="0"/>
      <w:i w:val="0"/>
    </w:rPr>
  </w:style>
  <w:style w:type="character" w:customStyle="1" w:styleId="WW8Num687z1">
    <w:name w:val="WW8Num687z1"/>
    <w:rsid w:val="00FB5890"/>
    <w:rPr>
      <w:rFonts w:ascii="Courier New" w:hAnsi="Courier New"/>
    </w:rPr>
  </w:style>
  <w:style w:type="character" w:customStyle="1" w:styleId="WW8Num687z2">
    <w:name w:val="WW8Num687z2"/>
    <w:rsid w:val="00FB5890"/>
    <w:rPr>
      <w:rFonts w:ascii="Wingdings" w:hAnsi="Wingdings"/>
    </w:rPr>
  </w:style>
  <w:style w:type="character" w:customStyle="1" w:styleId="WW8Num687z3">
    <w:name w:val="WW8Num687z3"/>
    <w:rsid w:val="00FB5890"/>
    <w:rPr>
      <w:rFonts w:ascii="Symbol" w:hAnsi="Symbol"/>
    </w:rPr>
  </w:style>
  <w:style w:type="character" w:customStyle="1" w:styleId="WW8Num688z0">
    <w:name w:val="WW8Num688z0"/>
    <w:rsid w:val="00FB5890"/>
    <w:rPr>
      <w:rFonts w:ascii="Arial" w:hAnsi="Arial"/>
      <w:b w:val="0"/>
      <w:i w:val="0"/>
    </w:rPr>
  </w:style>
  <w:style w:type="character" w:customStyle="1" w:styleId="WW8Num690z0">
    <w:name w:val="WW8Num690z0"/>
    <w:rsid w:val="00FB5890"/>
    <w:rPr>
      <w:b/>
      <w:u w:val="single"/>
    </w:rPr>
  </w:style>
  <w:style w:type="character" w:customStyle="1" w:styleId="WW8Num693z0">
    <w:name w:val="WW8Num693z0"/>
    <w:rsid w:val="00FB5890"/>
    <w:rPr>
      <w:b w:val="0"/>
      <w:i w:val="0"/>
    </w:rPr>
  </w:style>
  <w:style w:type="character" w:customStyle="1" w:styleId="WW8Num695z0">
    <w:name w:val="WW8Num695z0"/>
    <w:rsid w:val="00FB5890"/>
    <w:rPr>
      <w:rFonts w:ascii="Wingdings" w:hAnsi="Wingdings"/>
    </w:rPr>
  </w:style>
  <w:style w:type="character" w:customStyle="1" w:styleId="WW8Num695z3">
    <w:name w:val="WW8Num695z3"/>
    <w:rsid w:val="00FB5890"/>
    <w:rPr>
      <w:rFonts w:ascii="Symbol" w:hAnsi="Symbol"/>
    </w:rPr>
  </w:style>
  <w:style w:type="character" w:customStyle="1" w:styleId="WW8Num696z0">
    <w:name w:val="WW8Num696z0"/>
    <w:rsid w:val="00FB5890"/>
    <w:rPr>
      <w:b/>
      <w:i w:val="0"/>
    </w:rPr>
  </w:style>
  <w:style w:type="character" w:customStyle="1" w:styleId="WW8Num697z0">
    <w:name w:val="WW8Num697z0"/>
    <w:rsid w:val="00FB5890"/>
    <w:rPr>
      <w:b w:val="0"/>
    </w:rPr>
  </w:style>
  <w:style w:type="character" w:customStyle="1" w:styleId="WW8Num698z0">
    <w:name w:val="WW8Num698z0"/>
    <w:rsid w:val="00FB5890"/>
    <w:rPr>
      <w:rFonts w:ascii="Symbol" w:hAnsi="Symbol"/>
    </w:rPr>
  </w:style>
  <w:style w:type="character" w:customStyle="1" w:styleId="WW8Num698z1">
    <w:name w:val="WW8Num698z1"/>
    <w:rsid w:val="00FB5890"/>
    <w:rPr>
      <w:rFonts w:ascii="Courier New" w:hAnsi="Courier New"/>
    </w:rPr>
  </w:style>
  <w:style w:type="character" w:customStyle="1" w:styleId="WW8Num698z2">
    <w:name w:val="WW8Num698z2"/>
    <w:rsid w:val="00FB5890"/>
    <w:rPr>
      <w:rFonts w:ascii="Wingdings" w:hAnsi="Wingdings"/>
    </w:rPr>
  </w:style>
  <w:style w:type="character" w:customStyle="1" w:styleId="WW8Num699z0">
    <w:name w:val="WW8Num699z0"/>
    <w:rsid w:val="00FB5890"/>
    <w:rPr>
      <w:rFonts w:ascii="Arial" w:hAnsi="Arial"/>
      <w:b w:val="0"/>
      <w:i w:val="0"/>
    </w:rPr>
  </w:style>
  <w:style w:type="character" w:customStyle="1" w:styleId="WW8Num702z0">
    <w:name w:val="WW8Num702z0"/>
    <w:rsid w:val="00FB5890"/>
    <w:rPr>
      <w:rFonts w:ascii="Symbol" w:hAnsi="Symbol"/>
    </w:rPr>
  </w:style>
  <w:style w:type="character" w:customStyle="1" w:styleId="WW8Num702z1">
    <w:name w:val="WW8Num702z1"/>
    <w:rsid w:val="00FB5890"/>
    <w:rPr>
      <w:rFonts w:ascii="Courier New" w:hAnsi="Courier New"/>
    </w:rPr>
  </w:style>
  <w:style w:type="character" w:customStyle="1" w:styleId="WW8Num702z2">
    <w:name w:val="WW8Num702z2"/>
    <w:rsid w:val="00FB5890"/>
    <w:rPr>
      <w:rFonts w:ascii="Wingdings" w:hAnsi="Wingdings"/>
    </w:rPr>
  </w:style>
  <w:style w:type="character" w:customStyle="1" w:styleId="WW8Num706z0">
    <w:name w:val="WW8Num70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FB5890"/>
    <w:rPr>
      <w:b w:val="0"/>
      <w:i w:val="0"/>
    </w:rPr>
  </w:style>
  <w:style w:type="character" w:customStyle="1" w:styleId="WW8Num710z1">
    <w:name w:val="WW8Num710z1"/>
    <w:rsid w:val="00FB5890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FB5890"/>
    <w:rPr>
      <w:b w:val="0"/>
      <w:i w:val="0"/>
    </w:rPr>
  </w:style>
  <w:style w:type="character" w:customStyle="1" w:styleId="WW8Num711z1">
    <w:name w:val="WW8Num711z1"/>
    <w:rsid w:val="00FB5890"/>
    <w:rPr>
      <w:rFonts w:ascii="Symbol" w:hAnsi="Symbol"/>
    </w:rPr>
  </w:style>
  <w:style w:type="character" w:customStyle="1" w:styleId="WW8Num714z1">
    <w:name w:val="WW8Num714z1"/>
    <w:rsid w:val="00FB5890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FB5890"/>
    <w:rPr>
      <w:rFonts w:ascii="Symbol" w:eastAsia="Times New Roman" w:hAnsi="Symbol" w:cs="Times New Roman"/>
    </w:rPr>
  </w:style>
  <w:style w:type="character" w:customStyle="1" w:styleId="WW8Num715z0">
    <w:name w:val="WW8Num715z0"/>
    <w:rsid w:val="00FB5890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FB5890"/>
    <w:rPr>
      <w:rFonts w:ascii="Courier New" w:hAnsi="Courier New"/>
    </w:rPr>
  </w:style>
  <w:style w:type="character" w:customStyle="1" w:styleId="WW8Num715z2">
    <w:name w:val="WW8Num715z2"/>
    <w:rsid w:val="00FB5890"/>
    <w:rPr>
      <w:rFonts w:ascii="Wingdings" w:hAnsi="Wingdings"/>
    </w:rPr>
  </w:style>
  <w:style w:type="character" w:customStyle="1" w:styleId="WW8Num715z3">
    <w:name w:val="WW8Num715z3"/>
    <w:rsid w:val="00FB5890"/>
    <w:rPr>
      <w:rFonts w:ascii="Symbol" w:hAnsi="Symbol"/>
    </w:rPr>
  </w:style>
  <w:style w:type="character" w:customStyle="1" w:styleId="WW8Num716z0">
    <w:name w:val="WW8Num716z0"/>
    <w:rsid w:val="00FB5890"/>
    <w:rPr>
      <w:b w:val="0"/>
      <w:i w:val="0"/>
    </w:rPr>
  </w:style>
  <w:style w:type="character" w:customStyle="1" w:styleId="WW8Num718z0">
    <w:name w:val="WW8Num718z0"/>
    <w:rsid w:val="00FB5890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FB5890"/>
    <w:rPr>
      <w:rFonts w:ascii="Courier New" w:hAnsi="Courier New"/>
    </w:rPr>
  </w:style>
  <w:style w:type="character" w:customStyle="1" w:styleId="WW8Num718z2">
    <w:name w:val="WW8Num718z2"/>
    <w:rsid w:val="00FB5890"/>
    <w:rPr>
      <w:rFonts w:ascii="Wingdings" w:hAnsi="Wingdings"/>
    </w:rPr>
  </w:style>
  <w:style w:type="character" w:customStyle="1" w:styleId="WW8Num718z3">
    <w:name w:val="WW8Num718z3"/>
    <w:rsid w:val="00FB5890"/>
    <w:rPr>
      <w:rFonts w:ascii="Symbol" w:hAnsi="Symbol"/>
    </w:rPr>
  </w:style>
  <w:style w:type="character" w:customStyle="1" w:styleId="WW8Num719z0">
    <w:name w:val="WW8Num719z0"/>
    <w:rsid w:val="00FB589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FB5890"/>
    <w:rPr>
      <w:rFonts w:ascii="Courier New" w:hAnsi="Courier New"/>
    </w:rPr>
  </w:style>
  <w:style w:type="character" w:customStyle="1" w:styleId="WW8Num719z2">
    <w:name w:val="WW8Num719z2"/>
    <w:rsid w:val="00FB5890"/>
    <w:rPr>
      <w:rFonts w:ascii="Wingdings" w:hAnsi="Wingdings"/>
    </w:rPr>
  </w:style>
  <w:style w:type="character" w:customStyle="1" w:styleId="WW8Num719z3">
    <w:name w:val="WW8Num719z3"/>
    <w:rsid w:val="00FB5890"/>
    <w:rPr>
      <w:rFonts w:ascii="Symbol" w:hAnsi="Symbol"/>
    </w:rPr>
  </w:style>
  <w:style w:type="character" w:customStyle="1" w:styleId="WW8Num720z0">
    <w:name w:val="WW8Num720z0"/>
    <w:rsid w:val="00FB5890"/>
    <w:rPr>
      <w:b/>
      <w:i w:val="0"/>
    </w:rPr>
  </w:style>
  <w:style w:type="character" w:customStyle="1" w:styleId="WW8Num721z1">
    <w:name w:val="WW8Num721z1"/>
    <w:rsid w:val="00FB5890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FB5890"/>
    <w:rPr>
      <w:rFonts w:ascii="Symbol" w:hAnsi="Symbol"/>
    </w:rPr>
  </w:style>
  <w:style w:type="character" w:customStyle="1" w:styleId="WW8Num722z1">
    <w:name w:val="WW8Num722z1"/>
    <w:rsid w:val="00FB5890"/>
    <w:rPr>
      <w:rFonts w:ascii="Courier New" w:hAnsi="Courier New"/>
    </w:rPr>
  </w:style>
  <w:style w:type="character" w:customStyle="1" w:styleId="WW8Num722z2">
    <w:name w:val="WW8Num722z2"/>
    <w:rsid w:val="00FB5890"/>
    <w:rPr>
      <w:rFonts w:ascii="Wingdings" w:hAnsi="Wingdings"/>
    </w:rPr>
  </w:style>
  <w:style w:type="character" w:customStyle="1" w:styleId="WW8Num724z0">
    <w:name w:val="WW8Num724z0"/>
    <w:rsid w:val="00FB5890"/>
    <w:rPr>
      <w:rFonts w:ascii="Arial" w:hAnsi="Arial"/>
      <w:b w:val="0"/>
      <w:i w:val="0"/>
    </w:rPr>
  </w:style>
  <w:style w:type="character" w:customStyle="1" w:styleId="WW8Num726z0">
    <w:name w:val="WW8Num726z0"/>
    <w:rsid w:val="00FB5890"/>
    <w:rPr>
      <w:rFonts w:ascii="Symbol" w:hAnsi="Symbol"/>
    </w:rPr>
  </w:style>
  <w:style w:type="character" w:customStyle="1" w:styleId="WW8Num726z1">
    <w:name w:val="WW8Num726z1"/>
    <w:rsid w:val="00FB5890"/>
    <w:rPr>
      <w:rFonts w:ascii="Courier New" w:hAnsi="Courier New"/>
    </w:rPr>
  </w:style>
  <w:style w:type="character" w:customStyle="1" w:styleId="WW8Num726z2">
    <w:name w:val="WW8Num726z2"/>
    <w:rsid w:val="00FB5890"/>
    <w:rPr>
      <w:rFonts w:ascii="Wingdings" w:hAnsi="Wingdings"/>
    </w:rPr>
  </w:style>
  <w:style w:type="character" w:customStyle="1" w:styleId="WW8Num728z0">
    <w:name w:val="WW8Num728z0"/>
    <w:rsid w:val="00FB5890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FB5890"/>
    <w:rPr>
      <w:rFonts w:ascii="Symbol" w:hAnsi="Symbol"/>
    </w:rPr>
  </w:style>
  <w:style w:type="character" w:customStyle="1" w:styleId="WW8Num728z2">
    <w:name w:val="WW8Num728z2"/>
    <w:rsid w:val="00FB5890"/>
    <w:rPr>
      <w:rFonts w:ascii="Wingdings" w:hAnsi="Wingdings"/>
    </w:rPr>
  </w:style>
  <w:style w:type="character" w:customStyle="1" w:styleId="WW8Num728z4">
    <w:name w:val="WW8Num728z4"/>
    <w:rsid w:val="00FB5890"/>
    <w:rPr>
      <w:rFonts w:ascii="Courier New" w:hAnsi="Courier New"/>
    </w:rPr>
  </w:style>
  <w:style w:type="character" w:customStyle="1" w:styleId="WW8Num738z0">
    <w:name w:val="WW8Num738z0"/>
    <w:rsid w:val="00FB5890"/>
    <w:rPr>
      <w:rFonts w:ascii="Symbol" w:hAnsi="Symbol"/>
    </w:rPr>
  </w:style>
  <w:style w:type="character" w:customStyle="1" w:styleId="WW8Num738z1">
    <w:name w:val="WW8Num738z1"/>
    <w:rsid w:val="00FB5890"/>
    <w:rPr>
      <w:rFonts w:ascii="Courier New" w:hAnsi="Courier New"/>
    </w:rPr>
  </w:style>
  <w:style w:type="character" w:customStyle="1" w:styleId="WW8Num738z2">
    <w:name w:val="WW8Num738z2"/>
    <w:rsid w:val="00FB5890"/>
    <w:rPr>
      <w:rFonts w:ascii="Wingdings" w:hAnsi="Wingdings"/>
    </w:rPr>
  </w:style>
  <w:style w:type="character" w:customStyle="1" w:styleId="WW8Num739z0">
    <w:name w:val="WW8Num7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FB5890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FB5890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FB5890"/>
    <w:rPr>
      <w:rFonts w:ascii="Symbol" w:hAnsi="Symbol"/>
    </w:rPr>
  </w:style>
  <w:style w:type="character" w:customStyle="1" w:styleId="WW8Num741z1">
    <w:name w:val="WW8Num741z1"/>
    <w:rsid w:val="00FB5890"/>
    <w:rPr>
      <w:rFonts w:ascii="Courier New" w:hAnsi="Courier New"/>
    </w:rPr>
  </w:style>
  <w:style w:type="character" w:customStyle="1" w:styleId="WW8Num741z2">
    <w:name w:val="WW8Num741z2"/>
    <w:rsid w:val="00FB5890"/>
    <w:rPr>
      <w:rFonts w:ascii="Wingdings" w:hAnsi="Wingdings"/>
    </w:rPr>
  </w:style>
  <w:style w:type="character" w:customStyle="1" w:styleId="WW8Num742z0">
    <w:name w:val="WW8Num742z0"/>
    <w:rsid w:val="00FB5890"/>
    <w:rPr>
      <w:b w:val="0"/>
      <w:i w:val="0"/>
    </w:rPr>
  </w:style>
  <w:style w:type="character" w:customStyle="1" w:styleId="WW8Num744z0">
    <w:name w:val="WW8Num744z0"/>
    <w:rsid w:val="00FB5890"/>
    <w:rPr>
      <w:rFonts w:ascii="Symbol" w:hAnsi="Symbol"/>
    </w:rPr>
  </w:style>
  <w:style w:type="character" w:customStyle="1" w:styleId="WW8Num744z1">
    <w:name w:val="WW8Num744z1"/>
    <w:rsid w:val="00FB5890"/>
    <w:rPr>
      <w:rFonts w:ascii="Courier New" w:hAnsi="Courier New"/>
    </w:rPr>
  </w:style>
  <w:style w:type="character" w:customStyle="1" w:styleId="WW8Num744z2">
    <w:name w:val="WW8Num744z2"/>
    <w:rsid w:val="00FB5890"/>
    <w:rPr>
      <w:rFonts w:ascii="Wingdings" w:hAnsi="Wingdings"/>
    </w:rPr>
  </w:style>
  <w:style w:type="character" w:customStyle="1" w:styleId="WW8Num745z0">
    <w:name w:val="WW8Num74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FB5890"/>
    <w:rPr>
      <w:rFonts w:ascii="Arial" w:eastAsia="Calibri" w:hAnsi="Arial" w:cs="Arial"/>
    </w:rPr>
  </w:style>
  <w:style w:type="character" w:customStyle="1" w:styleId="WW8Num748z1">
    <w:name w:val="WW8Num748z1"/>
    <w:rsid w:val="00FB5890"/>
    <w:rPr>
      <w:rFonts w:ascii="Courier New" w:hAnsi="Courier New" w:cs="Courier New"/>
    </w:rPr>
  </w:style>
  <w:style w:type="character" w:customStyle="1" w:styleId="WW8Num748z2">
    <w:name w:val="WW8Num748z2"/>
    <w:rsid w:val="00FB5890"/>
    <w:rPr>
      <w:rFonts w:ascii="Wingdings" w:hAnsi="Wingdings"/>
    </w:rPr>
  </w:style>
  <w:style w:type="character" w:customStyle="1" w:styleId="WW8Num748z3">
    <w:name w:val="WW8Num748z3"/>
    <w:rsid w:val="00FB5890"/>
    <w:rPr>
      <w:rFonts w:ascii="Symbol" w:hAnsi="Symbol"/>
    </w:rPr>
  </w:style>
  <w:style w:type="character" w:customStyle="1" w:styleId="WW8Num750z0">
    <w:name w:val="WW8Num750z0"/>
    <w:rsid w:val="00FB5890"/>
    <w:rPr>
      <w:rFonts w:ascii="Symbol" w:hAnsi="Symbol"/>
    </w:rPr>
  </w:style>
  <w:style w:type="character" w:customStyle="1" w:styleId="WW8Num750z1">
    <w:name w:val="WW8Num750z1"/>
    <w:rsid w:val="00FB5890"/>
    <w:rPr>
      <w:rFonts w:ascii="Courier New" w:hAnsi="Courier New"/>
    </w:rPr>
  </w:style>
  <w:style w:type="character" w:customStyle="1" w:styleId="WW8Num750z2">
    <w:name w:val="WW8Num750z2"/>
    <w:rsid w:val="00FB5890"/>
    <w:rPr>
      <w:rFonts w:ascii="Wingdings" w:hAnsi="Wingdings"/>
    </w:rPr>
  </w:style>
  <w:style w:type="character" w:customStyle="1" w:styleId="WW8Num755z0">
    <w:name w:val="WW8Num755z0"/>
    <w:rsid w:val="00FB5890"/>
    <w:rPr>
      <w:b w:val="0"/>
      <w:i w:val="0"/>
    </w:rPr>
  </w:style>
  <w:style w:type="character" w:customStyle="1" w:styleId="WW8Num756z0">
    <w:name w:val="WW8Num75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FB5890"/>
    <w:rPr>
      <w:b w:val="0"/>
      <w:i w:val="0"/>
      <w:sz w:val="24"/>
      <w:szCs w:val="24"/>
    </w:rPr>
  </w:style>
  <w:style w:type="character" w:customStyle="1" w:styleId="WW8Num759z0">
    <w:name w:val="WW8Num759z0"/>
    <w:rsid w:val="00FB5890"/>
    <w:rPr>
      <w:rFonts w:ascii="Symbol" w:hAnsi="Symbol"/>
    </w:rPr>
  </w:style>
  <w:style w:type="character" w:customStyle="1" w:styleId="WW8Num759z1">
    <w:name w:val="WW8Num759z1"/>
    <w:rsid w:val="00FB5890"/>
    <w:rPr>
      <w:rFonts w:ascii="Arial" w:eastAsia="Times New Roman" w:hAnsi="Arial" w:cs="Arial"/>
    </w:rPr>
  </w:style>
  <w:style w:type="character" w:customStyle="1" w:styleId="WW8Num759z2">
    <w:name w:val="WW8Num759z2"/>
    <w:rsid w:val="00FB5890"/>
    <w:rPr>
      <w:rFonts w:ascii="Wingdings" w:hAnsi="Wingdings"/>
    </w:rPr>
  </w:style>
  <w:style w:type="character" w:customStyle="1" w:styleId="WW8Num759z4">
    <w:name w:val="WW8Num759z4"/>
    <w:rsid w:val="00FB5890"/>
    <w:rPr>
      <w:rFonts w:ascii="Courier New" w:hAnsi="Courier New"/>
    </w:rPr>
  </w:style>
  <w:style w:type="character" w:customStyle="1" w:styleId="WW8Num760z0">
    <w:name w:val="WW8Num76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FB5890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FB5890"/>
    <w:rPr>
      <w:rFonts w:ascii="Arial" w:hAnsi="Arial"/>
      <w:b w:val="0"/>
      <w:i w:val="0"/>
    </w:rPr>
  </w:style>
  <w:style w:type="character" w:customStyle="1" w:styleId="WW8Num767z0">
    <w:name w:val="WW8Num7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FB5890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FB5890"/>
    <w:rPr>
      <w:rFonts w:ascii="Courier New" w:hAnsi="Courier New"/>
    </w:rPr>
  </w:style>
  <w:style w:type="character" w:customStyle="1" w:styleId="WW8Num768z2">
    <w:name w:val="WW8Num768z2"/>
    <w:rsid w:val="00FB5890"/>
    <w:rPr>
      <w:rFonts w:ascii="Wingdings" w:hAnsi="Wingdings"/>
    </w:rPr>
  </w:style>
  <w:style w:type="character" w:customStyle="1" w:styleId="WW8Num768z3">
    <w:name w:val="WW8Num768z3"/>
    <w:rsid w:val="00FB5890"/>
    <w:rPr>
      <w:rFonts w:ascii="Symbol" w:hAnsi="Symbol"/>
    </w:rPr>
  </w:style>
  <w:style w:type="character" w:customStyle="1" w:styleId="WW8Num769z0">
    <w:name w:val="WW8Num769z0"/>
    <w:rsid w:val="00FB5890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FB5890"/>
    <w:rPr>
      <w:rFonts w:ascii="Courier New" w:hAnsi="Courier New"/>
    </w:rPr>
  </w:style>
  <w:style w:type="character" w:customStyle="1" w:styleId="WW8Num769z2">
    <w:name w:val="WW8Num769z2"/>
    <w:rsid w:val="00FB5890"/>
    <w:rPr>
      <w:rFonts w:ascii="Wingdings" w:hAnsi="Wingdings"/>
    </w:rPr>
  </w:style>
  <w:style w:type="character" w:customStyle="1" w:styleId="WW8Num769z3">
    <w:name w:val="WW8Num769z3"/>
    <w:rsid w:val="00FB5890"/>
    <w:rPr>
      <w:rFonts w:ascii="Symbol" w:hAnsi="Symbol"/>
    </w:rPr>
  </w:style>
  <w:style w:type="character" w:customStyle="1" w:styleId="WW8Num771z0">
    <w:name w:val="WW8Num771z0"/>
    <w:rsid w:val="00FB5890"/>
    <w:rPr>
      <w:rFonts w:ascii="Symbol" w:hAnsi="Symbol"/>
    </w:rPr>
  </w:style>
  <w:style w:type="character" w:customStyle="1" w:styleId="WW8Num771z1">
    <w:name w:val="WW8Num771z1"/>
    <w:rsid w:val="00FB5890"/>
    <w:rPr>
      <w:rFonts w:ascii="Courier New" w:hAnsi="Courier New"/>
    </w:rPr>
  </w:style>
  <w:style w:type="character" w:customStyle="1" w:styleId="WW8Num771z2">
    <w:name w:val="WW8Num771z2"/>
    <w:rsid w:val="00FB5890"/>
    <w:rPr>
      <w:rFonts w:ascii="Wingdings" w:hAnsi="Wingdings"/>
    </w:rPr>
  </w:style>
  <w:style w:type="character" w:customStyle="1" w:styleId="WW8Num773z0">
    <w:name w:val="WW8Num773z0"/>
    <w:rsid w:val="00FB5890"/>
    <w:rPr>
      <w:rFonts w:ascii="Symbol" w:hAnsi="Symbol"/>
    </w:rPr>
  </w:style>
  <w:style w:type="character" w:customStyle="1" w:styleId="WW8Num773z1">
    <w:name w:val="WW8Num773z1"/>
    <w:rsid w:val="00FB5890"/>
    <w:rPr>
      <w:rFonts w:ascii="Courier New" w:hAnsi="Courier New"/>
    </w:rPr>
  </w:style>
  <w:style w:type="character" w:customStyle="1" w:styleId="WW8Num773z2">
    <w:name w:val="WW8Num773z2"/>
    <w:rsid w:val="00FB5890"/>
    <w:rPr>
      <w:rFonts w:ascii="Wingdings" w:hAnsi="Wingdings"/>
    </w:rPr>
  </w:style>
  <w:style w:type="character" w:customStyle="1" w:styleId="WW8Num775z0">
    <w:name w:val="WW8Num775z0"/>
    <w:rsid w:val="00FB5890"/>
    <w:rPr>
      <w:rFonts w:ascii="Arial" w:hAnsi="Arial"/>
      <w:b w:val="0"/>
      <w:i w:val="0"/>
    </w:rPr>
  </w:style>
  <w:style w:type="character" w:customStyle="1" w:styleId="WW8Num776z0">
    <w:name w:val="WW8Num77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FB5890"/>
    <w:rPr>
      <w:rFonts w:ascii="Symbol" w:hAnsi="Symbol"/>
    </w:rPr>
  </w:style>
  <w:style w:type="character" w:customStyle="1" w:styleId="WW8Num779z2">
    <w:name w:val="WW8Num779z2"/>
    <w:rsid w:val="00FB5890"/>
    <w:rPr>
      <w:rFonts w:ascii="Wingdings" w:hAnsi="Wingdings"/>
    </w:rPr>
  </w:style>
  <w:style w:type="character" w:customStyle="1" w:styleId="WW8Num779z4">
    <w:name w:val="WW8Num779z4"/>
    <w:rsid w:val="00FB5890"/>
    <w:rPr>
      <w:rFonts w:ascii="Courier New" w:hAnsi="Courier New"/>
    </w:rPr>
  </w:style>
  <w:style w:type="character" w:customStyle="1" w:styleId="WW8Num780z1">
    <w:name w:val="WW8Num780z1"/>
    <w:rsid w:val="00FB5890"/>
    <w:rPr>
      <w:rFonts w:ascii="Courier New" w:hAnsi="Courier New"/>
    </w:rPr>
  </w:style>
  <w:style w:type="character" w:customStyle="1" w:styleId="WW8Num780z2">
    <w:name w:val="WW8Num780z2"/>
    <w:rsid w:val="00FB5890"/>
    <w:rPr>
      <w:rFonts w:ascii="Wingdings" w:hAnsi="Wingdings"/>
    </w:rPr>
  </w:style>
  <w:style w:type="character" w:customStyle="1" w:styleId="WW8Num780z3">
    <w:name w:val="WW8Num780z3"/>
    <w:rsid w:val="00FB5890"/>
    <w:rPr>
      <w:rFonts w:ascii="Symbol" w:hAnsi="Symbol"/>
    </w:rPr>
  </w:style>
  <w:style w:type="character" w:customStyle="1" w:styleId="WW8Num783z0">
    <w:name w:val="WW8Num783z0"/>
    <w:rsid w:val="00FB5890"/>
    <w:rPr>
      <w:rFonts w:ascii="Arial" w:hAnsi="Arial"/>
      <w:b w:val="0"/>
      <w:i w:val="0"/>
    </w:rPr>
  </w:style>
  <w:style w:type="character" w:customStyle="1" w:styleId="WW8Num784z0">
    <w:name w:val="WW8Num78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FB5890"/>
    <w:rPr>
      <w:rFonts w:ascii="Symbol" w:hAnsi="Symbol"/>
    </w:rPr>
  </w:style>
  <w:style w:type="character" w:customStyle="1" w:styleId="WW8Num786z1">
    <w:name w:val="WW8Num786z1"/>
    <w:rsid w:val="00FB5890"/>
    <w:rPr>
      <w:rFonts w:ascii="Courier New" w:hAnsi="Courier New"/>
    </w:rPr>
  </w:style>
  <w:style w:type="character" w:customStyle="1" w:styleId="WW8Num786z2">
    <w:name w:val="WW8Num786z2"/>
    <w:rsid w:val="00FB5890"/>
    <w:rPr>
      <w:rFonts w:ascii="Wingdings" w:hAnsi="Wingdings"/>
    </w:rPr>
  </w:style>
  <w:style w:type="character" w:customStyle="1" w:styleId="WW8Num787z0">
    <w:name w:val="WW8Num787z0"/>
    <w:rsid w:val="00FB5890"/>
    <w:rPr>
      <w:rFonts w:ascii="Arial" w:hAnsi="Arial"/>
      <w:b w:val="0"/>
      <w:i w:val="0"/>
    </w:rPr>
  </w:style>
  <w:style w:type="character" w:customStyle="1" w:styleId="WW8Num789z0">
    <w:name w:val="WW8Num789z0"/>
    <w:rsid w:val="00FB5890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FB5890"/>
    <w:rPr>
      <w:rFonts w:ascii="Symbol" w:hAnsi="Symbol"/>
    </w:rPr>
  </w:style>
  <w:style w:type="character" w:customStyle="1" w:styleId="WW8Num789z2">
    <w:name w:val="WW8Num789z2"/>
    <w:rsid w:val="00FB5890"/>
    <w:rPr>
      <w:rFonts w:ascii="Wingdings" w:hAnsi="Wingdings"/>
    </w:rPr>
  </w:style>
  <w:style w:type="character" w:customStyle="1" w:styleId="WW8Num789z4">
    <w:name w:val="WW8Num789z4"/>
    <w:rsid w:val="00FB5890"/>
    <w:rPr>
      <w:rFonts w:ascii="Courier New" w:hAnsi="Courier New"/>
    </w:rPr>
  </w:style>
  <w:style w:type="character" w:customStyle="1" w:styleId="WW8Num791z0">
    <w:name w:val="WW8Num791z0"/>
    <w:rsid w:val="00FB5890"/>
    <w:rPr>
      <w:rFonts w:ascii="Symbol" w:hAnsi="Symbol"/>
    </w:rPr>
  </w:style>
  <w:style w:type="character" w:customStyle="1" w:styleId="WW8Num791z1">
    <w:name w:val="WW8Num791z1"/>
    <w:rsid w:val="00FB5890"/>
    <w:rPr>
      <w:rFonts w:ascii="Courier New" w:hAnsi="Courier New"/>
    </w:rPr>
  </w:style>
  <w:style w:type="character" w:customStyle="1" w:styleId="WW8Num791z2">
    <w:name w:val="WW8Num791z2"/>
    <w:rsid w:val="00FB5890"/>
    <w:rPr>
      <w:rFonts w:ascii="Wingdings" w:hAnsi="Wingdings"/>
    </w:rPr>
  </w:style>
  <w:style w:type="character" w:customStyle="1" w:styleId="WW8Num793z0">
    <w:name w:val="WW8Num793z0"/>
    <w:rsid w:val="00FB5890"/>
    <w:rPr>
      <w:b/>
    </w:rPr>
  </w:style>
  <w:style w:type="character" w:customStyle="1" w:styleId="WW8Num794z0">
    <w:name w:val="WW8Num794z0"/>
    <w:rsid w:val="00FB5890"/>
    <w:rPr>
      <w:b w:val="0"/>
      <w:i w:val="0"/>
    </w:rPr>
  </w:style>
  <w:style w:type="character" w:customStyle="1" w:styleId="WW8Num795z0">
    <w:name w:val="WW8Num795z0"/>
    <w:rsid w:val="00FB5890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FB5890"/>
    <w:rPr>
      <w:rFonts w:ascii="Courier New" w:hAnsi="Courier New"/>
    </w:rPr>
  </w:style>
  <w:style w:type="character" w:customStyle="1" w:styleId="WW8Num795z2">
    <w:name w:val="WW8Num795z2"/>
    <w:rsid w:val="00FB5890"/>
    <w:rPr>
      <w:rFonts w:ascii="Wingdings" w:hAnsi="Wingdings"/>
    </w:rPr>
  </w:style>
  <w:style w:type="character" w:customStyle="1" w:styleId="WW8Num795z3">
    <w:name w:val="WW8Num795z3"/>
    <w:rsid w:val="00FB5890"/>
    <w:rPr>
      <w:rFonts w:ascii="Symbol" w:hAnsi="Symbol"/>
    </w:rPr>
  </w:style>
  <w:style w:type="character" w:customStyle="1" w:styleId="WW8Num798z0">
    <w:name w:val="WW8Num79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FB5890"/>
    <w:rPr>
      <w:rFonts w:ascii="Symbol" w:hAnsi="Symbol"/>
    </w:rPr>
  </w:style>
  <w:style w:type="character" w:customStyle="1" w:styleId="WW8Num799z2">
    <w:name w:val="WW8Num799z2"/>
    <w:rsid w:val="00FB5890"/>
    <w:rPr>
      <w:rFonts w:ascii="Wingdings" w:hAnsi="Wingdings"/>
    </w:rPr>
  </w:style>
  <w:style w:type="character" w:customStyle="1" w:styleId="WW8Num799z4">
    <w:name w:val="WW8Num799z4"/>
    <w:rsid w:val="00FB5890"/>
    <w:rPr>
      <w:rFonts w:ascii="Courier New" w:hAnsi="Courier New"/>
    </w:rPr>
  </w:style>
  <w:style w:type="character" w:customStyle="1" w:styleId="WW8Num801z0">
    <w:name w:val="WW8Num801z0"/>
    <w:rsid w:val="00FB5890"/>
    <w:rPr>
      <w:rFonts w:ascii="Symbol" w:hAnsi="Symbol"/>
    </w:rPr>
  </w:style>
  <w:style w:type="character" w:customStyle="1" w:styleId="WW8Num801z1">
    <w:name w:val="WW8Num801z1"/>
    <w:rsid w:val="00FB5890"/>
    <w:rPr>
      <w:rFonts w:ascii="Wingdings" w:hAnsi="Wingdings"/>
    </w:rPr>
  </w:style>
  <w:style w:type="character" w:customStyle="1" w:styleId="WW8Num802z0">
    <w:name w:val="WW8Num8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FB5890"/>
    <w:rPr>
      <w:b w:val="0"/>
    </w:rPr>
  </w:style>
  <w:style w:type="character" w:customStyle="1" w:styleId="WW8Num803z1">
    <w:name w:val="WW8Num803z1"/>
    <w:rsid w:val="00FB5890"/>
    <w:rPr>
      <w:rFonts w:ascii="Symbol" w:hAnsi="Symbol"/>
      <w:b w:val="0"/>
    </w:rPr>
  </w:style>
  <w:style w:type="character" w:customStyle="1" w:styleId="WW8Num803z2">
    <w:name w:val="WW8Num803z2"/>
    <w:rsid w:val="00FB5890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FB5890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FB5890"/>
    <w:rPr>
      <w:rFonts w:ascii="Symbol" w:hAnsi="Symbol"/>
    </w:rPr>
  </w:style>
  <w:style w:type="character" w:customStyle="1" w:styleId="WW8Num805z1">
    <w:name w:val="WW8Num805z1"/>
    <w:rsid w:val="00FB5890"/>
    <w:rPr>
      <w:rFonts w:ascii="Courier New" w:hAnsi="Courier New"/>
    </w:rPr>
  </w:style>
  <w:style w:type="character" w:customStyle="1" w:styleId="WW8Num805z2">
    <w:name w:val="WW8Num805z2"/>
    <w:rsid w:val="00FB5890"/>
    <w:rPr>
      <w:rFonts w:ascii="Wingdings" w:hAnsi="Wingdings"/>
    </w:rPr>
  </w:style>
  <w:style w:type="character" w:customStyle="1" w:styleId="WW8Num806z1">
    <w:name w:val="WW8Num806z1"/>
    <w:rsid w:val="00FB5890"/>
    <w:rPr>
      <w:rFonts w:ascii="Courier New" w:hAnsi="Courier New"/>
    </w:rPr>
  </w:style>
  <w:style w:type="character" w:customStyle="1" w:styleId="WW8Num806z2">
    <w:name w:val="WW8Num806z2"/>
    <w:rsid w:val="00FB5890"/>
    <w:rPr>
      <w:rFonts w:ascii="Wingdings" w:hAnsi="Wingdings"/>
    </w:rPr>
  </w:style>
  <w:style w:type="character" w:customStyle="1" w:styleId="WW8Num806z3">
    <w:name w:val="WW8Num806z3"/>
    <w:rsid w:val="00FB5890"/>
    <w:rPr>
      <w:rFonts w:ascii="Symbol" w:hAnsi="Symbol"/>
    </w:rPr>
  </w:style>
  <w:style w:type="character" w:customStyle="1" w:styleId="WW8Num808z0">
    <w:name w:val="WW8Num808z0"/>
    <w:rsid w:val="00FB5890"/>
    <w:rPr>
      <w:b/>
      <w:i w:val="0"/>
    </w:rPr>
  </w:style>
  <w:style w:type="character" w:customStyle="1" w:styleId="WW8Num810z0">
    <w:name w:val="WW8Num810z0"/>
    <w:rsid w:val="00FB5890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FB5890"/>
    <w:rPr>
      <w:rFonts w:ascii="Courier New" w:hAnsi="Courier New"/>
    </w:rPr>
  </w:style>
  <w:style w:type="character" w:customStyle="1" w:styleId="WW8Num810z2">
    <w:name w:val="WW8Num810z2"/>
    <w:rsid w:val="00FB5890"/>
    <w:rPr>
      <w:rFonts w:ascii="Wingdings" w:hAnsi="Wingdings"/>
    </w:rPr>
  </w:style>
  <w:style w:type="character" w:customStyle="1" w:styleId="WW8Num810z3">
    <w:name w:val="WW8Num810z3"/>
    <w:rsid w:val="00FB5890"/>
    <w:rPr>
      <w:rFonts w:ascii="Symbol" w:hAnsi="Symbol"/>
    </w:rPr>
  </w:style>
  <w:style w:type="character" w:customStyle="1" w:styleId="WW8Num811z0">
    <w:name w:val="WW8Num81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FB5890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FB5890"/>
    <w:rPr>
      <w:rFonts w:ascii="Courier New" w:hAnsi="Courier New"/>
    </w:rPr>
  </w:style>
  <w:style w:type="character" w:customStyle="1" w:styleId="WW8Num812z2">
    <w:name w:val="WW8Num812z2"/>
    <w:rsid w:val="00FB5890"/>
    <w:rPr>
      <w:rFonts w:ascii="Wingdings" w:hAnsi="Wingdings"/>
    </w:rPr>
  </w:style>
  <w:style w:type="character" w:customStyle="1" w:styleId="WW8Num812z3">
    <w:name w:val="WW8Num812z3"/>
    <w:rsid w:val="00FB5890"/>
    <w:rPr>
      <w:rFonts w:ascii="Symbol" w:hAnsi="Symbol"/>
    </w:rPr>
  </w:style>
  <w:style w:type="character" w:customStyle="1" w:styleId="WW8Num813z0">
    <w:name w:val="WW8Num81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FB5890"/>
    <w:rPr>
      <w:rFonts w:ascii="Symbol" w:hAnsi="Symbol"/>
    </w:rPr>
  </w:style>
  <w:style w:type="character" w:customStyle="1" w:styleId="WW8Num815z1">
    <w:name w:val="WW8Num815z1"/>
    <w:rsid w:val="00FB5890"/>
    <w:rPr>
      <w:rFonts w:ascii="Courier New" w:hAnsi="Courier New"/>
    </w:rPr>
  </w:style>
  <w:style w:type="character" w:customStyle="1" w:styleId="WW8Num815z2">
    <w:name w:val="WW8Num815z2"/>
    <w:rsid w:val="00FB5890"/>
    <w:rPr>
      <w:rFonts w:ascii="Wingdings" w:hAnsi="Wingdings"/>
    </w:rPr>
  </w:style>
  <w:style w:type="character" w:customStyle="1" w:styleId="WW8Num816z0">
    <w:name w:val="WW8Num816z0"/>
    <w:rsid w:val="00FB5890"/>
    <w:rPr>
      <w:rFonts w:ascii="Symbol" w:hAnsi="Symbol"/>
    </w:rPr>
  </w:style>
  <w:style w:type="character" w:customStyle="1" w:styleId="WW8Num816z2">
    <w:name w:val="WW8Num816z2"/>
    <w:rsid w:val="00FB5890"/>
    <w:rPr>
      <w:rFonts w:ascii="Wingdings" w:hAnsi="Wingdings"/>
    </w:rPr>
  </w:style>
  <w:style w:type="character" w:customStyle="1" w:styleId="WW8Num816z4">
    <w:name w:val="WW8Num816z4"/>
    <w:rsid w:val="00FB5890"/>
    <w:rPr>
      <w:rFonts w:ascii="Courier New" w:hAnsi="Courier New"/>
    </w:rPr>
  </w:style>
  <w:style w:type="character" w:customStyle="1" w:styleId="WW8Num818z1">
    <w:name w:val="WW8Num818z1"/>
    <w:rsid w:val="00FB5890"/>
    <w:rPr>
      <w:rFonts w:ascii="Courier New" w:hAnsi="Courier New"/>
    </w:rPr>
  </w:style>
  <w:style w:type="character" w:customStyle="1" w:styleId="WW8Num818z2">
    <w:name w:val="WW8Num818z2"/>
    <w:rsid w:val="00FB5890"/>
    <w:rPr>
      <w:rFonts w:ascii="Wingdings" w:hAnsi="Wingdings"/>
    </w:rPr>
  </w:style>
  <w:style w:type="character" w:customStyle="1" w:styleId="WW8Num818z3">
    <w:name w:val="WW8Num818z3"/>
    <w:rsid w:val="00FB5890"/>
    <w:rPr>
      <w:rFonts w:ascii="Symbol" w:hAnsi="Symbol"/>
    </w:rPr>
  </w:style>
  <w:style w:type="character" w:customStyle="1" w:styleId="WW8Num819z0">
    <w:name w:val="WW8Num819z0"/>
    <w:rsid w:val="00FB5890"/>
    <w:rPr>
      <w:b w:val="0"/>
      <w:sz w:val="20"/>
    </w:rPr>
  </w:style>
  <w:style w:type="character" w:customStyle="1" w:styleId="WW8Num821z0">
    <w:name w:val="WW8Num8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FB5890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FB5890"/>
    <w:rPr>
      <w:rFonts w:ascii="Arial" w:hAnsi="Arial"/>
      <w:b w:val="0"/>
      <w:i w:val="0"/>
    </w:rPr>
  </w:style>
  <w:style w:type="character" w:customStyle="1" w:styleId="WW8Num823z0">
    <w:name w:val="WW8Num82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FB5890"/>
    <w:rPr>
      <w:rFonts w:ascii="Arial" w:hAnsi="Arial"/>
      <w:b w:val="0"/>
      <w:i w:val="0"/>
    </w:rPr>
  </w:style>
  <w:style w:type="character" w:customStyle="1" w:styleId="WW8Num827z0">
    <w:name w:val="WW8Num827z0"/>
    <w:rsid w:val="00FB5890"/>
    <w:rPr>
      <w:b w:val="0"/>
      <w:i w:val="0"/>
    </w:rPr>
  </w:style>
  <w:style w:type="character" w:customStyle="1" w:styleId="WW8Num829z0">
    <w:name w:val="WW8Num829z0"/>
    <w:rsid w:val="00FB5890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FB5890"/>
    <w:rPr>
      <w:rFonts w:ascii="Courier New" w:hAnsi="Courier New"/>
    </w:rPr>
  </w:style>
  <w:style w:type="character" w:customStyle="1" w:styleId="WW8Num829z2">
    <w:name w:val="WW8Num829z2"/>
    <w:rsid w:val="00FB5890"/>
    <w:rPr>
      <w:rFonts w:ascii="Wingdings" w:hAnsi="Wingdings"/>
    </w:rPr>
  </w:style>
  <w:style w:type="character" w:customStyle="1" w:styleId="WW8Num829z3">
    <w:name w:val="WW8Num829z3"/>
    <w:rsid w:val="00FB5890"/>
    <w:rPr>
      <w:rFonts w:ascii="Symbol" w:hAnsi="Symbol"/>
    </w:rPr>
  </w:style>
  <w:style w:type="character" w:customStyle="1" w:styleId="WW8Num830z0">
    <w:name w:val="WW8Num83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FB5890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FB5890"/>
    <w:rPr>
      <w:rFonts w:ascii="Courier New" w:hAnsi="Courier New"/>
    </w:rPr>
  </w:style>
  <w:style w:type="character" w:customStyle="1" w:styleId="WW8Num831z2">
    <w:name w:val="WW8Num831z2"/>
    <w:rsid w:val="00FB5890"/>
    <w:rPr>
      <w:rFonts w:ascii="Wingdings" w:hAnsi="Wingdings"/>
    </w:rPr>
  </w:style>
  <w:style w:type="character" w:customStyle="1" w:styleId="WW8Num831z3">
    <w:name w:val="WW8Num831z3"/>
    <w:rsid w:val="00FB5890"/>
    <w:rPr>
      <w:rFonts w:ascii="Symbol" w:hAnsi="Symbol"/>
    </w:rPr>
  </w:style>
  <w:style w:type="character" w:customStyle="1" w:styleId="WW8Num832z0">
    <w:name w:val="WW8Num83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FB5890"/>
    <w:rPr>
      <w:rFonts w:ascii="Arial" w:hAnsi="Arial"/>
      <w:b w:val="0"/>
      <w:i w:val="0"/>
    </w:rPr>
  </w:style>
  <w:style w:type="character" w:customStyle="1" w:styleId="WW8Num840z0">
    <w:name w:val="WW8Num840z0"/>
    <w:rsid w:val="00FB5890"/>
    <w:rPr>
      <w:rFonts w:ascii="Symbol" w:hAnsi="Symbol"/>
    </w:rPr>
  </w:style>
  <w:style w:type="character" w:customStyle="1" w:styleId="WW8Num840z1">
    <w:name w:val="WW8Num840z1"/>
    <w:rsid w:val="00FB5890"/>
    <w:rPr>
      <w:rFonts w:ascii="Courier New" w:hAnsi="Courier New"/>
    </w:rPr>
  </w:style>
  <w:style w:type="character" w:customStyle="1" w:styleId="WW8Num840z2">
    <w:name w:val="WW8Num840z2"/>
    <w:rsid w:val="00FB5890"/>
    <w:rPr>
      <w:rFonts w:ascii="Wingdings" w:hAnsi="Wingdings"/>
    </w:rPr>
  </w:style>
  <w:style w:type="character" w:customStyle="1" w:styleId="WW8Num842z0">
    <w:name w:val="WW8Num84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FB5890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FB5890"/>
    <w:rPr>
      <w:rFonts w:ascii="Courier New" w:hAnsi="Courier New"/>
    </w:rPr>
  </w:style>
  <w:style w:type="character" w:customStyle="1" w:styleId="WW8Num843z2">
    <w:name w:val="WW8Num843z2"/>
    <w:rsid w:val="00FB5890"/>
    <w:rPr>
      <w:rFonts w:ascii="Wingdings" w:hAnsi="Wingdings"/>
    </w:rPr>
  </w:style>
  <w:style w:type="character" w:customStyle="1" w:styleId="WW8Num843z3">
    <w:name w:val="WW8Num843z3"/>
    <w:rsid w:val="00FB5890"/>
    <w:rPr>
      <w:rFonts w:ascii="Symbol" w:hAnsi="Symbol"/>
    </w:rPr>
  </w:style>
  <w:style w:type="character" w:customStyle="1" w:styleId="WW8Num845z0">
    <w:name w:val="WW8Num845z0"/>
    <w:rsid w:val="00FB5890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FB5890"/>
    <w:rPr>
      <w:rFonts w:ascii="Courier New" w:hAnsi="Courier New"/>
    </w:rPr>
  </w:style>
  <w:style w:type="character" w:customStyle="1" w:styleId="WW8Num845z2">
    <w:name w:val="WW8Num845z2"/>
    <w:rsid w:val="00FB5890"/>
    <w:rPr>
      <w:rFonts w:ascii="Wingdings" w:hAnsi="Wingdings"/>
    </w:rPr>
  </w:style>
  <w:style w:type="character" w:customStyle="1" w:styleId="WW8Num845z3">
    <w:name w:val="WW8Num845z3"/>
    <w:rsid w:val="00FB5890"/>
    <w:rPr>
      <w:rFonts w:ascii="Symbol" w:hAnsi="Symbol"/>
    </w:rPr>
  </w:style>
  <w:style w:type="character" w:customStyle="1" w:styleId="WW8Num846z0">
    <w:name w:val="WW8Num846z0"/>
    <w:rsid w:val="00FB5890"/>
    <w:rPr>
      <w:b w:val="0"/>
      <w:i w:val="0"/>
    </w:rPr>
  </w:style>
  <w:style w:type="character" w:customStyle="1" w:styleId="WW8Num848z0">
    <w:name w:val="WW8Num848z0"/>
    <w:rsid w:val="00FB5890"/>
    <w:rPr>
      <w:b w:val="0"/>
      <w:i w:val="0"/>
    </w:rPr>
  </w:style>
  <w:style w:type="character" w:customStyle="1" w:styleId="WW8Num851z0">
    <w:name w:val="WW8Num8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FB5890"/>
    <w:rPr>
      <w:rFonts w:ascii="Arial" w:hAnsi="Arial"/>
      <w:b w:val="0"/>
      <w:i w:val="0"/>
    </w:rPr>
  </w:style>
  <w:style w:type="character" w:customStyle="1" w:styleId="WW8Num856z0">
    <w:name w:val="WW8Num85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FB5890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FB5890"/>
    <w:rPr>
      <w:rFonts w:ascii="Courier New" w:hAnsi="Courier New"/>
    </w:rPr>
  </w:style>
  <w:style w:type="character" w:customStyle="1" w:styleId="WW8Num857z2">
    <w:name w:val="WW8Num857z2"/>
    <w:rsid w:val="00FB5890"/>
    <w:rPr>
      <w:rFonts w:ascii="Wingdings" w:hAnsi="Wingdings"/>
    </w:rPr>
  </w:style>
  <w:style w:type="character" w:customStyle="1" w:styleId="WW8Num857z3">
    <w:name w:val="WW8Num857z3"/>
    <w:rsid w:val="00FB5890"/>
    <w:rPr>
      <w:rFonts w:ascii="Symbol" w:hAnsi="Symbol"/>
    </w:rPr>
  </w:style>
  <w:style w:type="character" w:customStyle="1" w:styleId="WW8Num858z0">
    <w:name w:val="WW8Num858z0"/>
    <w:rsid w:val="00FB5890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FB5890"/>
    <w:rPr>
      <w:rFonts w:ascii="Courier New" w:hAnsi="Courier New"/>
    </w:rPr>
  </w:style>
  <w:style w:type="character" w:customStyle="1" w:styleId="WW8Num858z2">
    <w:name w:val="WW8Num858z2"/>
    <w:rsid w:val="00FB5890"/>
    <w:rPr>
      <w:rFonts w:ascii="Wingdings" w:hAnsi="Wingdings"/>
    </w:rPr>
  </w:style>
  <w:style w:type="character" w:customStyle="1" w:styleId="WW8Num858z3">
    <w:name w:val="WW8Num858z3"/>
    <w:rsid w:val="00FB5890"/>
    <w:rPr>
      <w:rFonts w:ascii="Symbol" w:hAnsi="Symbol"/>
    </w:rPr>
  </w:style>
  <w:style w:type="character" w:customStyle="1" w:styleId="WW8Num859z0">
    <w:name w:val="WW8Num859z0"/>
    <w:rsid w:val="00FB5890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FB5890"/>
    <w:rPr>
      <w:rFonts w:ascii="Courier New" w:hAnsi="Courier New"/>
    </w:rPr>
  </w:style>
  <w:style w:type="character" w:customStyle="1" w:styleId="WW8Num859z2">
    <w:name w:val="WW8Num859z2"/>
    <w:rsid w:val="00FB5890"/>
    <w:rPr>
      <w:rFonts w:ascii="Wingdings" w:hAnsi="Wingdings"/>
    </w:rPr>
  </w:style>
  <w:style w:type="character" w:customStyle="1" w:styleId="WW8Num859z3">
    <w:name w:val="WW8Num859z3"/>
    <w:rsid w:val="00FB5890"/>
    <w:rPr>
      <w:rFonts w:ascii="Symbol" w:hAnsi="Symbol"/>
    </w:rPr>
  </w:style>
  <w:style w:type="character" w:customStyle="1" w:styleId="WW8Num861z1">
    <w:name w:val="WW8Num861z1"/>
    <w:rsid w:val="00FB5890"/>
    <w:rPr>
      <w:rFonts w:ascii="Arial" w:hAnsi="Arial"/>
      <w:b w:val="0"/>
      <w:i w:val="0"/>
    </w:rPr>
  </w:style>
  <w:style w:type="character" w:customStyle="1" w:styleId="WW8Num865z0">
    <w:name w:val="WW8Num865z0"/>
    <w:rsid w:val="00FB5890"/>
    <w:rPr>
      <w:rFonts w:ascii="Arial" w:hAnsi="Arial"/>
      <w:b/>
      <w:i w:val="0"/>
    </w:rPr>
  </w:style>
  <w:style w:type="character" w:customStyle="1" w:styleId="WW8Num866z0">
    <w:name w:val="WW8Num866z0"/>
    <w:rsid w:val="00FB5890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FB5890"/>
    <w:rPr>
      <w:rFonts w:ascii="Courier New" w:hAnsi="Courier New"/>
    </w:rPr>
  </w:style>
  <w:style w:type="character" w:customStyle="1" w:styleId="WW8Num866z2">
    <w:name w:val="WW8Num866z2"/>
    <w:rsid w:val="00FB5890"/>
    <w:rPr>
      <w:rFonts w:ascii="Wingdings" w:hAnsi="Wingdings"/>
    </w:rPr>
  </w:style>
  <w:style w:type="character" w:customStyle="1" w:styleId="WW8Num866z3">
    <w:name w:val="WW8Num866z3"/>
    <w:rsid w:val="00FB5890"/>
    <w:rPr>
      <w:rFonts w:ascii="Symbol" w:hAnsi="Symbol"/>
    </w:rPr>
  </w:style>
  <w:style w:type="character" w:customStyle="1" w:styleId="WW8Num867z0">
    <w:name w:val="WW8Num8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FB5890"/>
    <w:rPr>
      <w:rFonts w:ascii="Courier New" w:hAnsi="Courier New"/>
    </w:rPr>
  </w:style>
  <w:style w:type="character" w:customStyle="1" w:styleId="WW8Num870z2">
    <w:name w:val="WW8Num870z2"/>
    <w:rsid w:val="00FB5890"/>
    <w:rPr>
      <w:rFonts w:ascii="Wingdings" w:hAnsi="Wingdings"/>
    </w:rPr>
  </w:style>
  <w:style w:type="character" w:customStyle="1" w:styleId="WW8Num870z3">
    <w:name w:val="WW8Num870z3"/>
    <w:rsid w:val="00FB5890"/>
    <w:rPr>
      <w:rFonts w:ascii="Symbol" w:hAnsi="Symbol"/>
    </w:rPr>
  </w:style>
  <w:style w:type="character" w:customStyle="1" w:styleId="WW8Num876z0">
    <w:name w:val="WW8Num876z0"/>
    <w:rsid w:val="00FB5890"/>
    <w:rPr>
      <w:rFonts w:ascii="Arial" w:hAnsi="Arial"/>
      <w:b w:val="0"/>
      <w:i w:val="0"/>
    </w:rPr>
  </w:style>
  <w:style w:type="character" w:customStyle="1" w:styleId="WW8Num877z0">
    <w:name w:val="WW8Num877z0"/>
    <w:rsid w:val="00FB5890"/>
    <w:rPr>
      <w:rFonts w:ascii="Symbol" w:hAnsi="Symbol"/>
    </w:rPr>
  </w:style>
  <w:style w:type="character" w:customStyle="1" w:styleId="WW8Num877z1">
    <w:name w:val="WW8Num877z1"/>
    <w:rsid w:val="00FB5890"/>
    <w:rPr>
      <w:rFonts w:ascii="Courier New" w:hAnsi="Courier New"/>
    </w:rPr>
  </w:style>
  <w:style w:type="character" w:customStyle="1" w:styleId="WW8Num877z2">
    <w:name w:val="WW8Num877z2"/>
    <w:rsid w:val="00FB5890"/>
    <w:rPr>
      <w:rFonts w:ascii="Wingdings" w:hAnsi="Wingdings"/>
    </w:rPr>
  </w:style>
  <w:style w:type="character" w:customStyle="1" w:styleId="WW8Num879z0">
    <w:name w:val="WW8Num8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FB5890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FB5890"/>
    <w:rPr>
      <w:rFonts w:ascii="Symbol" w:hAnsi="Symbol"/>
    </w:rPr>
  </w:style>
  <w:style w:type="character" w:customStyle="1" w:styleId="WW8Num880z1">
    <w:name w:val="WW8Num880z1"/>
    <w:rsid w:val="00FB5890"/>
    <w:rPr>
      <w:rFonts w:ascii="Courier New" w:hAnsi="Courier New"/>
    </w:rPr>
  </w:style>
  <w:style w:type="character" w:customStyle="1" w:styleId="WW8Num880z2">
    <w:name w:val="WW8Num880z2"/>
    <w:rsid w:val="00FB5890"/>
    <w:rPr>
      <w:rFonts w:ascii="Wingdings" w:hAnsi="Wingdings"/>
    </w:rPr>
  </w:style>
  <w:style w:type="character" w:customStyle="1" w:styleId="WW8Num881z0">
    <w:name w:val="WW8Num881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FB5890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FB5890"/>
    <w:rPr>
      <w:rFonts w:ascii="Courier New" w:hAnsi="Courier New"/>
    </w:rPr>
  </w:style>
  <w:style w:type="character" w:customStyle="1" w:styleId="WW8Num884z2">
    <w:name w:val="WW8Num884z2"/>
    <w:rsid w:val="00FB5890"/>
    <w:rPr>
      <w:rFonts w:ascii="Wingdings" w:hAnsi="Wingdings"/>
    </w:rPr>
  </w:style>
  <w:style w:type="character" w:customStyle="1" w:styleId="WW8Num884z3">
    <w:name w:val="WW8Num884z3"/>
    <w:rsid w:val="00FB5890"/>
    <w:rPr>
      <w:rFonts w:ascii="Symbol" w:hAnsi="Symbol"/>
    </w:rPr>
  </w:style>
  <w:style w:type="character" w:customStyle="1" w:styleId="WW8Num887z0">
    <w:name w:val="WW8Num887z0"/>
    <w:rsid w:val="00FB5890"/>
    <w:rPr>
      <w:rFonts w:ascii="Symbol" w:hAnsi="Symbol"/>
    </w:rPr>
  </w:style>
  <w:style w:type="character" w:customStyle="1" w:styleId="WW8Num887z1">
    <w:name w:val="WW8Num887z1"/>
    <w:rsid w:val="00FB5890"/>
    <w:rPr>
      <w:rFonts w:ascii="Courier New" w:hAnsi="Courier New"/>
    </w:rPr>
  </w:style>
  <w:style w:type="character" w:customStyle="1" w:styleId="WW8Num887z2">
    <w:name w:val="WW8Num887z2"/>
    <w:rsid w:val="00FB5890"/>
    <w:rPr>
      <w:rFonts w:ascii="Wingdings" w:hAnsi="Wingdings"/>
    </w:rPr>
  </w:style>
  <w:style w:type="character" w:customStyle="1" w:styleId="WW8Num888z0">
    <w:name w:val="WW8Num888z0"/>
    <w:rsid w:val="00FB5890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FB5890"/>
    <w:rPr>
      <w:rFonts w:ascii="Wingdings" w:hAnsi="Wingdings"/>
    </w:rPr>
  </w:style>
  <w:style w:type="character" w:customStyle="1" w:styleId="WW8Num888z3">
    <w:name w:val="WW8Num888z3"/>
    <w:rsid w:val="00FB5890"/>
    <w:rPr>
      <w:rFonts w:ascii="Symbol" w:hAnsi="Symbol"/>
    </w:rPr>
  </w:style>
  <w:style w:type="character" w:customStyle="1" w:styleId="WW8Num888z4">
    <w:name w:val="WW8Num888z4"/>
    <w:rsid w:val="00FB5890"/>
    <w:rPr>
      <w:rFonts w:ascii="Courier New" w:hAnsi="Courier New"/>
    </w:rPr>
  </w:style>
  <w:style w:type="character" w:customStyle="1" w:styleId="WW8Num889z0">
    <w:name w:val="WW8Num889z0"/>
    <w:rsid w:val="00FB5890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FB5890"/>
    <w:rPr>
      <w:rFonts w:ascii="Courier New" w:hAnsi="Courier New"/>
    </w:rPr>
  </w:style>
  <w:style w:type="character" w:customStyle="1" w:styleId="WW8Num889z2">
    <w:name w:val="WW8Num889z2"/>
    <w:rsid w:val="00FB5890"/>
    <w:rPr>
      <w:rFonts w:ascii="Wingdings" w:hAnsi="Wingdings"/>
    </w:rPr>
  </w:style>
  <w:style w:type="character" w:customStyle="1" w:styleId="WW8Num889z3">
    <w:name w:val="WW8Num889z3"/>
    <w:rsid w:val="00FB5890"/>
    <w:rPr>
      <w:rFonts w:ascii="Symbol" w:hAnsi="Symbol"/>
    </w:rPr>
  </w:style>
  <w:style w:type="character" w:customStyle="1" w:styleId="WW8Num891z0">
    <w:name w:val="WW8Num89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FB5890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FB5890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FB5890"/>
    <w:rPr>
      <w:rFonts w:ascii="Courier New" w:hAnsi="Courier New"/>
    </w:rPr>
  </w:style>
  <w:style w:type="character" w:customStyle="1" w:styleId="WW8Num892z2">
    <w:name w:val="WW8Num892z2"/>
    <w:rsid w:val="00FB5890"/>
    <w:rPr>
      <w:rFonts w:ascii="Wingdings" w:hAnsi="Wingdings"/>
    </w:rPr>
  </w:style>
  <w:style w:type="character" w:customStyle="1" w:styleId="WW8Num892z3">
    <w:name w:val="WW8Num892z3"/>
    <w:rsid w:val="00FB5890"/>
    <w:rPr>
      <w:rFonts w:ascii="Symbol" w:hAnsi="Symbol"/>
    </w:rPr>
  </w:style>
  <w:style w:type="character" w:customStyle="1" w:styleId="WW8Num894z0">
    <w:name w:val="WW8Num8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FB5890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FB5890"/>
    <w:rPr>
      <w:rFonts w:ascii="Arial" w:hAnsi="Arial"/>
      <w:b w:val="0"/>
      <w:i w:val="0"/>
    </w:rPr>
  </w:style>
  <w:style w:type="character" w:customStyle="1" w:styleId="WW8Num896z0">
    <w:name w:val="WW8Num8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FB5890"/>
    <w:rPr>
      <w:w w:val="92"/>
    </w:rPr>
  </w:style>
  <w:style w:type="character" w:customStyle="1" w:styleId="WW8Num902z0">
    <w:name w:val="WW8Num9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FB5890"/>
    <w:rPr>
      <w:rFonts w:ascii="Symbol" w:hAnsi="Symbol"/>
    </w:rPr>
  </w:style>
  <w:style w:type="character" w:customStyle="1" w:styleId="WW8Num907z3">
    <w:name w:val="WW8Num907z3"/>
    <w:rsid w:val="00FB5890"/>
    <w:rPr>
      <w:rFonts w:ascii="Arial" w:hAnsi="Arial"/>
      <w:b w:val="0"/>
      <w:i w:val="0"/>
    </w:rPr>
  </w:style>
  <w:style w:type="character" w:customStyle="1" w:styleId="WW8Num909z0">
    <w:name w:val="WW8Num909z0"/>
    <w:rsid w:val="00FB5890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FB5890"/>
    <w:rPr>
      <w:rFonts w:ascii="Courier New" w:hAnsi="Courier New"/>
    </w:rPr>
  </w:style>
  <w:style w:type="character" w:customStyle="1" w:styleId="WW8Num909z2">
    <w:name w:val="WW8Num909z2"/>
    <w:rsid w:val="00FB5890"/>
    <w:rPr>
      <w:rFonts w:ascii="Wingdings" w:hAnsi="Wingdings"/>
    </w:rPr>
  </w:style>
  <w:style w:type="character" w:customStyle="1" w:styleId="WW8Num909z3">
    <w:name w:val="WW8Num909z3"/>
    <w:rsid w:val="00FB5890"/>
    <w:rPr>
      <w:rFonts w:ascii="Symbol" w:hAnsi="Symbol"/>
    </w:rPr>
  </w:style>
  <w:style w:type="character" w:customStyle="1" w:styleId="WW8Num912z0">
    <w:name w:val="WW8Num912z0"/>
    <w:rsid w:val="00FB5890"/>
    <w:rPr>
      <w:b w:val="0"/>
      <w:i w:val="0"/>
    </w:rPr>
  </w:style>
  <w:style w:type="character" w:customStyle="1" w:styleId="WW8Num915z0">
    <w:name w:val="WW8Num915z0"/>
    <w:rsid w:val="00FB5890"/>
    <w:rPr>
      <w:rFonts w:ascii="Symbol" w:hAnsi="Symbol"/>
    </w:rPr>
  </w:style>
  <w:style w:type="character" w:customStyle="1" w:styleId="WW8Num915z1">
    <w:name w:val="WW8Num915z1"/>
    <w:rsid w:val="00FB5890"/>
    <w:rPr>
      <w:rFonts w:ascii="Courier New" w:hAnsi="Courier New"/>
    </w:rPr>
  </w:style>
  <w:style w:type="character" w:customStyle="1" w:styleId="WW8Num915z2">
    <w:name w:val="WW8Num915z2"/>
    <w:rsid w:val="00FB5890"/>
    <w:rPr>
      <w:rFonts w:ascii="Wingdings" w:hAnsi="Wingdings"/>
    </w:rPr>
  </w:style>
  <w:style w:type="character" w:customStyle="1" w:styleId="WW8Num917z0">
    <w:name w:val="WW8Num917z0"/>
    <w:rsid w:val="00FB5890"/>
    <w:rPr>
      <w:b w:val="0"/>
      <w:i w:val="0"/>
    </w:rPr>
  </w:style>
  <w:style w:type="character" w:customStyle="1" w:styleId="WW8Num918z0">
    <w:name w:val="WW8Num918z0"/>
    <w:rsid w:val="00FB5890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FB5890"/>
    <w:rPr>
      <w:rFonts w:ascii="Courier New" w:hAnsi="Courier New"/>
    </w:rPr>
  </w:style>
  <w:style w:type="character" w:customStyle="1" w:styleId="WW8Num918z2">
    <w:name w:val="WW8Num918z2"/>
    <w:rsid w:val="00FB5890"/>
    <w:rPr>
      <w:rFonts w:ascii="Wingdings" w:hAnsi="Wingdings"/>
    </w:rPr>
  </w:style>
  <w:style w:type="character" w:customStyle="1" w:styleId="WW8Num918z3">
    <w:name w:val="WW8Num918z3"/>
    <w:rsid w:val="00FB5890"/>
    <w:rPr>
      <w:rFonts w:ascii="Symbol" w:hAnsi="Symbol"/>
    </w:rPr>
  </w:style>
  <w:style w:type="character" w:customStyle="1" w:styleId="WW8Num921z0">
    <w:name w:val="WW8Num9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FB5890"/>
    <w:rPr>
      <w:rFonts w:ascii="Arial" w:hAnsi="Arial"/>
      <w:b w:val="0"/>
      <w:i w:val="0"/>
    </w:rPr>
  </w:style>
  <w:style w:type="character" w:customStyle="1" w:styleId="WW8Num923z0">
    <w:name w:val="WW8Num923z0"/>
    <w:rsid w:val="00FB5890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FB5890"/>
    <w:rPr>
      <w:rFonts w:ascii="Courier New" w:hAnsi="Courier New"/>
    </w:rPr>
  </w:style>
  <w:style w:type="character" w:customStyle="1" w:styleId="WW8Num923z2">
    <w:name w:val="WW8Num923z2"/>
    <w:rsid w:val="00FB5890"/>
    <w:rPr>
      <w:rFonts w:ascii="Wingdings" w:hAnsi="Wingdings"/>
    </w:rPr>
  </w:style>
  <w:style w:type="character" w:customStyle="1" w:styleId="WW8Num923z3">
    <w:name w:val="WW8Num923z3"/>
    <w:rsid w:val="00FB5890"/>
    <w:rPr>
      <w:rFonts w:ascii="Symbol" w:hAnsi="Symbol"/>
    </w:rPr>
  </w:style>
  <w:style w:type="character" w:customStyle="1" w:styleId="WW8Num924z0">
    <w:name w:val="WW8Num92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FB5890"/>
    <w:rPr>
      <w:rFonts w:ascii="Symbol" w:hAnsi="Symbol"/>
    </w:rPr>
  </w:style>
  <w:style w:type="character" w:customStyle="1" w:styleId="WW8Num926z1">
    <w:name w:val="WW8Num926z1"/>
    <w:rsid w:val="00FB5890"/>
    <w:rPr>
      <w:rFonts w:ascii="Courier New" w:hAnsi="Courier New"/>
    </w:rPr>
  </w:style>
  <w:style w:type="character" w:customStyle="1" w:styleId="WW8Num926z2">
    <w:name w:val="WW8Num926z2"/>
    <w:rsid w:val="00FB5890"/>
    <w:rPr>
      <w:rFonts w:ascii="Wingdings" w:hAnsi="Wingdings"/>
    </w:rPr>
  </w:style>
  <w:style w:type="character" w:customStyle="1" w:styleId="WW8Num929z0">
    <w:name w:val="WW8Num929z0"/>
    <w:rsid w:val="00FB5890"/>
    <w:rPr>
      <w:rFonts w:ascii="Arial" w:hAnsi="Arial"/>
      <w:b/>
      <w:i w:val="0"/>
    </w:rPr>
  </w:style>
  <w:style w:type="character" w:customStyle="1" w:styleId="WW8Num930z0">
    <w:name w:val="WW8Num930z0"/>
    <w:rsid w:val="00FB5890"/>
    <w:rPr>
      <w:rFonts w:ascii="Symbol" w:hAnsi="Symbol"/>
    </w:rPr>
  </w:style>
  <w:style w:type="character" w:customStyle="1" w:styleId="WW8Num930z1">
    <w:name w:val="WW8Num930z1"/>
    <w:rsid w:val="00FB5890"/>
    <w:rPr>
      <w:rFonts w:ascii="Courier New" w:hAnsi="Courier New"/>
    </w:rPr>
  </w:style>
  <w:style w:type="character" w:customStyle="1" w:styleId="WW8Num930z2">
    <w:name w:val="WW8Num930z2"/>
    <w:rsid w:val="00FB5890"/>
    <w:rPr>
      <w:rFonts w:ascii="Wingdings" w:hAnsi="Wingdings"/>
    </w:rPr>
  </w:style>
  <w:style w:type="character" w:customStyle="1" w:styleId="WW8Num931z0">
    <w:name w:val="WW8Num931z0"/>
    <w:rsid w:val="00FB5890"/>
    <w:rPr>
      <w:b w:val="0"/>
      <w:i w:val="0"/>
    </w:rPr>
  </w:style>
  <w:style w:type="character" w:customStyle="1" w:styleId="WW8Num932z0">
    <w:name w:val="WW8Num932z0"/>
    <w:rsid w:val="00FB5890"/>
    <w:rPr>
      <w:rFonts w:ascii="Arial" w:hAnsi="Arial"/>
      <w:b w:val="0"/>
      <w:i w:val="0"/>
    </w:rPr>
  </w:style>
  <w:style w:type="character" w:customStyle="1" w:styleId="WW8Num935z0">
    <w:name w:val="WW8Num935z0"/>
    <w:rsid w:val="00FB5890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FB5890"/>
    <w:rPr>
      <w:rFonts w:ascii="Wingdings" w:hAnsi="Wingdings"/>
    </w:rPr>
  </w:style>
  <w:style w:type="character" w:customStyle="1" w:styleId="WW8Num935z3">
    <w:name w:val="WW8Num935z3"/>
    <w:rsid w:val="00FB5890"/>
    <w:rPr>
      <w:rFonts w:ascii="Symbol" w:hAnsi="Symbol"/>
    </w:rPr>
  </w:style>
  <w:style w:type="character" w:customStyle="1" w:styleId="WW8Num935z4">
    <w:name w:val="WW8Num935z4"/>
    <w:rsid w:val="00FB5890"/>
    <w:rPr>
      <w:rFonts w:ascii="Courier New" w:hAnsi="Courier New"/>
    </w:rPr>
  </w:style>
  <w:style w:type="character" w:customStyle="1" w:styleId="WW8Num941z0">
    <w:name w:val="WW8Num94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FB5890"/>
    <w:rPr>
      <w:rFonts w:ascii="Wingdings" w:hAnsi="Wingdings"/>
    </w:rPr>
  </w:style>
  <w:style w:type="character" w:customStyle="1" w:styleId="WW8Num944z3">
    <w:name w:val="WW8Num944z3"/>
    <w:rsid w:val="00FB5890"/>
    <w:rPr>
      <w:rFonts w:ascii="Symbol" w:hAnsi="Symbol"/>
    </w:rPr>
  </w:style>
  <w:style w:type="character" w:customStyle="1" w:styleId="WW8Num945z0">
    <w:name w:val="WW8Num945z0"/>
    <w:rsid w:val="00FB5890"/>
    <w:rPr>
      <w:rFonts w:ascii="Arial" w:hAnsi="Arial"/>
      <w:b w:val="0"/>
      <w:i w:val="0"/>
    </w:rPr>
  </w:style>
  <w:style w:type="character" w:customStyle="1" w:styleId="WW8Num947z0">
    <w:name w:val="WW8Num947z0"/>
    <w:rsid w:val="00FB5890"/>
    <w:rPr>
      <w:rFonts w:ascii="Arial" w:hAnsi="Arial"/>
      <w:b w:val="0"/>
      <w:i w:val="0"/>
    </w:rPr>
  </w:style>
  <w:style w:type="character" w:customStyle="1" w:styleId="WW8Num951z0">
    <w:name w:val="WW8Num9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FB5890"/>
    <w:rPr>
      <w:rFonts w:ascii="Symbol" w:hAnsi="Symbol"/>
    </w:rPr>
  </w:style>
  <w:style w:type="character" w:customStyle="1" w:styleId="WW8Num953z1">
    <w:name w:val="WW8Num953z1"/>
    <w:rsid w:val="00FB5890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FB5890"/>
    <w:rPr>
      <w:rFonts w:ascii="Wingdings" w:hAnsi="Wingdings"/>
    </w:rPr>
  </w:style>
  <w:style w:type="character" w:customStyle="1" w:styleId="WW8Num953z4">
    <w:name w:val="WW8Num953z4"/>
    <w:rsid w:val="00FB5890"/>
    <w:rPr>
      <w:rFonts w:ascii="Courier New" w:hAnsi="Courier New"/>
    </w:rPr>
  </w:style>
  <w:style w:type="character" w:customStyle="1" w:styleId="WW8Num957z0">
    <w:name w:val="WW8Num957z0"/>
    <w:rsid w:val="00FB5890"/>
    <w:rPr>
      <w:b/>
      <w:u w:val="single"/>
    </w:rPr>
  </w:style>
  <w:style w:type="character" w:customStyle="1" w:styleId="WW8Num959z0">
    <w:name w:val="WW8Num95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FB5890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FB5890"/>
    <w:rPr>
      <w:b w:val="0"/>
      <w:i w:val="0"/>
    </w:rPr>
  </w:style>
  <w:style w:type="character" w:customStyle="1" w:styleId="WW8Num961z0">
    <w:name w:val="WW8Num9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FB5890"/>
    <w:rPr>
      <w:rFonts w:ascii="Symbol" w:hAnsi="Symbol"/>
    </w:rPr>
  </w:style>
  <w:style w:type="character" w:customStyle="1" w:styleId="WW8Num962z1">
    <w:name w:val="WW8Num962z1"/>
    <w:rsid w:val="00FB5890"/>
    <w:rPr>
      <w:rFonts w:ascii="Courier New" w:hAnsi="Courier New"/>
    </w:rPr>
  </w:style>
  <w:style w:type="character" w:customStyle="1" w:styleId="WW8Num962z2">
    <w:name w:val="WW8Num962z2"/>
    <w:rsid w:val="00FB5890"/>
    <w:rPr>
      <w:rFonts w:ascii="Wingdings" w:hAnsi="Wingdings"/>
    </w:rPr>
  </w:style>
  <w:style w:type="character" w:customStyle="1" w:styleId="WW8Num967z0">
    <w:name w:val="WW8Num967z0"/>
    <w:rsid w:val="00FB5890"/>
    <w:rPr>
      <w:rFonts w:ascii="Arial" w:hAnsi="Arial"/>
      <w:b w:val="0"/>
      <w:i w:val="0"/>
    </w:rPr>
  </w:style>
  <w:style w:type="character" w:customStyle="1" w:styleId="WW8Num968z0">
    <w:name w:val="WW8Num968z0"/>
    <w:rsid w:val="00FB5890"/>
    <w:rPr>
      <w:rFonts w:ascii="Symbol" w:hAnsi="Symbol"/>
    </w:rPr>
  </w:style>
  <w:style w:type="character" w:customStyle="1" w:styleId="WW8Num968z1">
    <w:name w:val="WW8Num968z1"/>
    <w:rsid w:val="00FB5890"/>
    <w:rPr>
      <w:rFonts w:ascii="Courier New" w:hAnsi="Courier New"/>
    </w:rPr>
  </w:style>
  <w:style w:type="character" w:customStyle="1" w:styleId="WW8Num968z2">
    <w:name w:val="WW8Num968z2"/>
    <w:rsid w:val="00FB5890"/>
    <w:rPr>
      <w:rFonts w:ascii="Wingdings" w:hAnsi="Wingdings"/>
    </w:rPr>
  </w:style>
  <w:style w:type="character" w:customStyle="1" w:styleId="WW8Num969z0">
    <w:name w:val="WW8Num969z0"/>
    <w:rsid w:val="00FB5890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FB5890"/>
    <w:rPr>
      <w:rFonts w:ascii="Courier New" w:hAnsi="Courier New"/>
    </w:rPr>
  </w:style>
  <w:style w:type="character" w:customStyle="1" w:styleId="WW8Num969z2">
    <w:name w:val="WW8Num969z2"/>
    <w:rsid w:val="00FB5890"/>
    <w:rPr>
      <w:rFonts w:ascii="Wingdings" w:hAnsi="Wingdings"/>
    </w:rPr>
  </w:style>
  <w:style w:type="character" w:customStyle="1" w:styleId="WW8Num969z3">
    <w:name w:val="WW8Num969z3"/>
    <w:rsid w:val="00FB5890"/>
    <w:rPr>
      <w:rFonts w:ascii="Symbol" w:hAnsi="Symbol"/>
    </w:rPr>
  </w:style>
  <w:style w:type="character" w:customStyle="1" w:styleId="WW8Num972z0">
    <w:name w:val="WW8Num97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FB5890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FB5890"/>
    <w:rPr>
      <w:rFonts w:ascii="Courier New" w:hAnsi="Courier New"/>
    </w:rPr>
  </w:style>
  <w:style w:type="character" w:customStyle="1" w:styleId="WW8Num974z2">
    <w:name w:val="WW8Num974z2"/>
    <w:rsid w:val="00FB5890"/>
    <w:rPr>
      <w:rFonts w:ascii="Wingdings" w:hAnsi="Wingdings"/>
    </w:rPr>
  </w:style>
  <w:style w:type="character" w:customStyle="1" w:styleId="WW8Num974z3">
    <w:name w:val="WW8Num974z3"/>
    <w:rsid w:val="00FB5890"/>
    <w:rPr>
      <w:rFonts w:ascii="Symbol" w:hAnsi="Symbol"/>
    </w:rPr>
  </w:style>
  <w:style w:type="character" w:customStyle="1" w:styleId="WW8Num976z0">
    <w:name w:val="WW8Num976z0"/>
    <w:rsid w:val="00FB5890"/>
    <w:rPr>
      <w:b w:val="0"/>
      <w:i w:val="0"/>
    </w:rPr>
  </w:style>
  <w:style w:type="character" w:customStyle="1" w:styleId="WW8Num977z0">
    <w:name w:val="WW8Num977z0"/>
    <w:rsid w:val="00FB5890"/>
    <w:rPr>
      <w:rFonts w:ascii="Arial" w:hAnsi="Arial"/>
      <w:b w:val="0"/>
      <w:i w:val="0"/>
    </w:rPr>
  </w:style>
  <w:style w:type="character" w:customStyle="1" w:styleId="WW8Num978z0">
    <w:name w:val="WW8Num9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FB5890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FB5890"/>
    <w:rPr>
      <w:rFonts w:ascii="Courier New" w:hAnsi="Courier New"/>
    </w:rPr>
  </w:style>
  <w:style w:type="character" w:customStyle="1" w:styleId="WW8Num984z2">
    <w:name w:val="WW8Num984z2"/>
    <w:rsid w:val="00FB5890"/>
    <w:rPr>
      <w:rFonts w:ascii="Wingdings" w:hAnsi="Wingdings"/>
    </w:rPr>
  </w:style>
  <w:style w:type="character" w:customStyle="1" w:styleId="WW8Num984z3">
    <w:name w:val="WW8Num984z3"/>
    <w:rsid w:val="00FB5890"/>
    <w:rPr>
      <w:rFonts w:ascii="Symbol" w:hAnsi="Symbol"/>
    </w:rPr>
  </w:style>
  <w:style w:type="character" w:customStyle="1" w:styleId="WW8Num986z0">
    <w:name w:val="WW8Num986z0"/>
    <w:rsid w:val="00FB5890"/>
    <w:rPr>
      <w:rFonts w:ascii="Arial" w:hAnsi="Arial"/>
      <w:b w:val="0"/>
      <w:i w:val="0"/>
    </w:rPr>
  </w:style>
  <w:style w:type="character" w:customStyle="1" w:styleId="WW8Num989z0">
    <w:name w:val="WW8Num989z0"/>
    <w:rsid w:val="00FB5890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FB5890"/>
    <w:rPr>
      <w:rFonts w:ascii="Courier New" w:hAnsi="Courier New"/>
    </w:rPr>
  </w:style>
  <w:style w:type="character" w:customStyle="1" w:styleId="WW8Num989z2">
    <w:name w:val="WW8Num989z2"/>
    <w:rsid w:val="00FB5890"/>
    <w:rPr>
      <w:rFonts w:ascii="Wingdings" w:hAnsi="Wingdings"/>
    </w:rPr>
  </w:style>
  <w:style w:type="character" w:customStyle="1" w:styleId="WW8Num989z3">
    <w:name w:val="WW8Num989z3"/>
    <w:rsid w:val="00FB5890"/>
    <w:rPr>
      <w:rFonts w:ascii="Symbol" w:hAnsi="Symbol"/>
    </w:rPr>
  </w:style>
  <w:style w:type="character" w:customStyle="1" w:styleId="WW8Num990z0">
    <w:name w:val="WW8Num9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FB5890"/>
    <w:rPr>
      <w:b w:val="0"/>
      <w:i w:val="0"/>
    </w:rPr>
  </w:style>
  <w:style w:type="character" w:customStyle="1" w:styleId="WW8Num997z0">
    <w:name w:val="WW8Num997z0"/>
    <w:rsid w:val="00FB5890"/>
    <w:rPr>
      <w:rFonts w:ascii="Symbol" w:hAnsi="Symbol"/>
    </w:rPr>
  </w:style>
  <w:style w:type="character" w:customStyle="1" w:styleId="WW8Num997z1">
    <w:name w:val="WW8Num997z1"/>
    <w:rsid w:val="00FB5890"/>
    <w:rPr>
      <w:rFonts w:ascii="Courier New" w:hAnsi="Courier New"/>
    </w:rPr>
  </w:style>
  <w:style w:type="character" w:customStyle="1" w:styleId="WW8Num997z2">
    <w:name w:val="WW8Num997z2"/>
    <w:rsid w:val="00FB5890"/>
    <w:rPr>
      <w:rFonts w:ascii="Wingdings" w:hAnsi="Wingdings"/>
    </w:rPr>
  </w:style>
  <w:style w:type="character" w:customStyle="1" w:styleId="WW8Num998z0">
    <w:name w:val="WW8Num998z0"/>
    <w:rsid w:val="00FB5890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FB5890"/>
    <w:rPr>
      <w:rFonts w:ascii="Symbol" w:hAnsi="Symbol"/>
    </w:rPr>
  </w:style>
  <w:style w:type="character" w:customStyle="1" w:styleId="WW8Num998z4">
    <w:name w:val="WW8Num998z4"/>
    <w:rsid w:val="00FB5890"/>
    <w:rPr>
      <w:rFonts w:ascii="Courier New" w:hAnsi="Courier New"/>
    </w:rPr>
  </w:style>
  <w:style w:type="character" w:customStyle="1" w:styleId="WW8Num998z5">
    <w:name w:val="WW8Num998z5"/>
    <w:rsid w:val="00FB5890"/>
    <w:rPr>
      <w:rFonts w:ascii="Wingdings" w:hAnsi="Wingdings"/>
    </w:rPr>
  </w:style>
  <w:style w:type="character" w:customStyle="1" w:styleId="WW8Num1002z0">
    <w:name w:val="WW8Num100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FB5890"/>
    <w:rPr>
      <w:rFonts w:ascii="Symbol" w:hAnsi="Symbol"/>
    </w:rPr>
  </w:style>
  <w:style w:type="character" w:customStyle="1" w:styleId="WW8Num1004z1">
    <w:name w:val="WW8Num1004z1"/>
    <w:rsid w:val="00FB5890"/>
    <w:rPr>
      <w:rFonts w:ascii="Courier New" w:hAnsi="Courier New"/>
    </w:rPr>
  </w:style>
  <w:style w:type="character" w:customStyle="1" w:styleId="WW8Num1004z2">
    <w:name w:val="WW8Num1004z2"/>
    <w:rsid w:val="00FB5890"/>
    <w:rPr>
      <w:rFonts w:ascii="Wingdings" w:hAnsi="Wingdings"/>
    </w:rPr>
  </w:style>
  <w:style w:type="character" w:customStyle="1" w:styleId="WW8Num1005z0">
    <w:name w:val="WW8Num1005z0"/>
    <w:rsid w:val="00FB5890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FB5890"/>
    <w:rPr>
      <w:rFonts w:ascii="Courier New" w:hAnsi="Courier New"/>
    </w:rPr>
  </w:style>
  <w:style w:type="character" w:customStyle="1" w:styleId="WW8Num1005z2">
    <w:name w:val="WW8Num1005z2"/>
    <w:rsid w:val="00FB5890"/>
    <w:rPr>
      <w:rFonts w:ascii="Wingdings" w:hAnsi="Wingdings"/>
    </w:rPr>
  </w:style>
  <w:style w:type="character" w:customStyle="1" w:styleId="WW8Num1005z3">
    <w:name w:val="WW8Num1005z3"/>
    <w:rsid w:val="00FB5890"/>
    <w:rPr>
      <w:rFonts w:ascii="Symbol" w:hAnsi="Symbol"/>
    </w:rPr>
  </w:style>
  <w:style w:type="character" w:customStyle="1" w:styleId="WW8Num1007z0">
    <w:name w:val="WW8Num1007z0"/>
    <w:rsid w:val="00FB5890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FB5890"/>
    <w:rPr>
      <w:rFonts w:ascii="Courier New" w:hAnsi="Courier New"/>
    </w:rPr>
  </w:style>
  <w:style w:type="character" w:customStyle="1" w:styleId="WW8Num1007z2">
    <w:name w:val="WW8Num1007z2"/>
    <w:rsid w:val="00FB5890"/>
    <w:rPr>
      <w:rFonts w:ascii="Wingdings" w:hAnsi="Wingdings"/>
    </w:rPr>
  </w:style>
  <w:style w:type="character" w:customStyle="1" w:styleId="WW8Num1007z3">
    <w:name w:val="WW8Num1007z3"/>
    <w:rsid w:val="00FB5890"/>
    <w:rPr>
      <w:rFonts w:ascii="Symbol" w:hAnsi="Symbol"/>
    </w:rPr>
  </w:style>
  <w:style w:type="character" w:customStyle="1" w:styleId="WW8Num1008z0">
    <w:name w:val="WW8Num1008z0"/>
    <w:rsid w:val="00FB5890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FB5890"/>
    <w:rPr>
      <w:rFonts w:ascii="Courier New" w:hAnsi="Courier New"/>
    </w:rPr>
  </w:style>
  <w:style w:type="character" w:customStyle="1" w:styleId="WW8Num1008z2">
    <w:name w:val="WW8Num1008z2"/>
    <w:rsid w:val="00FB5890"/>
    <w:rPr>
      <w:rFonts w:ascii="Wingdings" w:hAnsi="Wingdings"/>
    </w:rPr>
  </w:style>
  <w:style w:type="character" w:customStyle="1" w:styleId="WW8Num1008z3">
    <w:name w:val="WW8Num1008z3"/>
    <w:rsid w:val="00FB5890"/>
    <w:rPr>
      <w:rFonts w:ascii="Symbol" w:hAnsi="Symbol"/>
    </w:rPr>
  </w:style>
  <w:style w:type="character" w:customStyle="1" w:styleId="WW8Num1009z0">
    <w:name w:val="WW8Num1009z0"/>
    <w:rsid w:val="00FB5890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FB5890"/>
    <w:rPr>
      <w:rFonts w:ascii="Courier New" w:hAnsi="Courier New"/>
    </w:rPr>
  </w:style>
  <w:style w:type="character" w:customStyle="1" w:styleId="WW8Num1009z2">
    <w:name w:val="WW8Num1009z2"/>
    <w:rsid w:val="00FB5890"/>
    <w:rPr>
      <w:rFonts w:ascii="Wingdings" w:hAnsi="Wingdings"/>
    </w:rPr>
  </w:style>
  <w:style w:type="character" w:customStyle="1" w:styleId="WW8Num1009z3">
    <w:name w:val="WW8Num1009z3"/>
    <w:rsid w:val="00FB5890"/>
    <w:rPr>
      <w:rFonts w:ascii="Symbol" w:hAnsi="Symbol"/>
    </w:rPr>
  </w:style>
  <w:style w:type="character" w:customStyle="1" w:styleId="WW8Num1010z0">
    <w:name w:val="WW8Num1010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FB5890"/>
    <w:rPr>
      <w:rFonts w:ascii="Symbol" w:hAnsi="Symbol"/>
    </w:rPr>
  </w:style>
  <w:style w:type="character" w:customStyle="1" w:styleId="WW8Num1011z1">
    <w:name w:val="WW8Num1011z1"/>
    <w:rsid w:val="00FB5890"/>
    <w:rPr>
      <w:rFonts w:ascii="Courier New" w:hAnsi="Courier New"/>
    </w:rPr>
  </w:style>
  <w:style w:type="character" w:customStyle="1" w:styleId="WW8Num1011z2">
    <w:name w:val="WW8Num1011z2"/>
    <w:rsid w:val="00FB5890"/>
    <w:rPr>
      <w:rFonts w:ascii="Wingdings" w:hAnsi="Wingdings"/>
    </w:rPr>
  </w:style>
  <w:style w:type="character" w:customStyle="1" w:styleId="WW8Num1013z0">
    <w:name w:val="WW8Num1013z0"/>
    <w:rsid w:val="00FB5890"/>
    <w:rPr>
      <w:rFonts w:ascii="Symbol" w:hAnsi="Symbol"/>
    </w:rPr>
  </w:style>
  <w:style w:type="character" w:customStyle="1" w:styleId="WW8Num1013z1">
    <w:name w:val="WW8Num1013z1"/>
    <w:rsid w:val="00FB5890"/>
    <w:rPr>
      <w:rFonts w:ascii="Courier New" w:hAnsi="Courier New"/>
    </w:rPr>
  </w:style>
  <w:style w:type="character" w:customStyle="1" w:styleId="WW8Num1013z2">
    <w:name w:val="WW8Num1013z2"/>
    <w:rsid w:val="00FB5890"/>
    <w:rPr>
      <w:rFonts w:ascii="Wingdings" w:hAnsi="Wingdings"/>
    </w:rPr>
  </w:style>
  <w:style w:type="character" w:customStyle="1" w:styleId="WW8Num1016z0">
    <w:name w:val="WW8Num101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FB5890"/>
    <w:rPr>
      <w:rFonts w:ascii="Arial" w:hAnsi="Arial"/>
      <w:b w:val="0"/>
      <w:i w:val="0"/>
    </w:rPr>
  </w:style>
  <w:style w:type="character" w:customStyle="1" w:styleId="WW8Num1019z0">
    <w:name w:val="WW8Num1019z0"/>
    <w:rsid w:val="00FB5890"/>
    <w:rPr>
      <w:rFonts w:ascii="Symbol" w:hAnsi="Symbol"/>
    </w:rPr>
  </w:style>
  <w:style w:type="character" w:customStyle="1" w:styleId="WW8Num1019z1">
    <w:name w:val="WW8Num1019z1"/>
    <w:rsid w:val="00FB5890"/>
    <w:rPr>
      <w:rFonts w:ascii="Courier New" w:hAnsi="Courier New"/>
    </w:rPr>
  </w:style>
  <w:style w:type="character" w:customStyle="1" w:styleId="WW8Num1019z2">
    <w:name w:val="WW8Num1019z2"/>
    <w:rsid w:val="00FB5890"/>
    <w:rPr>
      <w:rFonts w:ascii="Wingdings" w:hAnsi="Wingdings"/>
    </w:rPr>
  </w:style>
  <w:style w:type="character" w:customStyle="1" w:styleId="WW8Num1020z0">
    <w:name w:val="WW8Num10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FB5890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FB5890"/>
    <w:rPr>
      <w:b w:val="0"/>
      <w:i w:val="0"/>
    </w:rPr>
  </w:style>
  <w:style w:type="character" w:customStyle="1" w:styleId="WW8Num1025z0">
    <w:name w:val="WW8Num1025z0"/>
    <w:rsid w:val="00FB5890"/>
    <w:rPr>
      <w:rFonts w:ascii="Symbol" w:hAnsi="Symbol"/>
    </w:rPr>
  </w:style>
  <w:style w:type="character" w:customStyle="1" w:styleId="WW8Num1025z1">
    <w:name w:val="WW8Num1025z1"/>
    <w:rsid w:val="00FB5890"/>
    <w:rPr>
      <w:rFonts w:ascii="Courier New" w:hAnsi="Courier New"/>
    </w:rPr>
  </w:style>
  <w:style w:type="character" w:customStyle="1" w:styleId="WW8Num1025z2">
    <w:name w:val="WW8Num1025z2"/>
    <w:rsid w:val="00FB5890"/>
    <w:rPr>
      <w:rFonts w:ascii="Wingdings" w:hAnsi="Wingdings"/>
    </w:rPr>
  </w:style>
  <w:style w:type="character" w:customStyle="1" w:styleId="WW8Num1027z0">
    <w:name w:val="WW8Num102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FB5890"/>
    <w:rPr>
      <w:rFonts w:ascii="Courier New" w:hAnsi="Courier New"/>
    </w:rPr>
  </w:style>
  <w:style w:type="character" w:customStyle="1" w:styleId="WW8Num1029z2">
    <w:name w:val="WW8Num1029z2"/>
    <w:rsid w:val="00FB5890"/>
    <w:rPr>
      <w:rFonts w:ascii="Wingdings" w:hAnsi="Wingdings"/>
    </w:rPr>
  </w:style>
  <w:style w:type="character" w:customStyle="1" w:styleId="WW8Num1029z3">
    <w:name w:val="WW8Num1029z3"/>
    <w:rsid w:val="00FB5890"/>
    <w:rPr>
      <w:rFonts w:ascii="Symbol" w:hAnsi="Symbol"/>
    </w:rPr>
  </w:style>
  <w:style w:type="character" w:customStyle="1" w:styleId="WW8Num1031z0">
    <w:name w:val="WW8Num1031z0"/>
    <w:rsid w:val="00FB5890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FB5890"/>
    <w:rPr>
      <w:b w:val="0"/>
      <w:i w:val="0"/>
      <w:sz w:val="24"/>
      <w:szCs w:val="24"/>
    </w:rPr>
  </w:style>
  <w:style w:type="character" w:customStyle="1" w:styleId="WW8Num1035z0">
    <w:name w:val="WW8Num1035z0"/>
    <w:rsid w:val="00FB5890"/>
    <w:rPr>
      <w:rFonts w:ascii="Symbol" w:hAnsi="Symbol"/>
    </w:rPr>
  </w:style>
  <w:style w:type="character" w:customStyle="1" w:styleId="WW8Num1035z1">
    <w:name w:val="WW8Num1035z1"/>
    <w:rsid w:val="00FB5890"/>
    <w:rPr>
      <w:rFonts w:ascii="Courier New" w:hAnsi="Courier New"/>
    </w:rPr>
  </w:style>
  <w:style w:type="character" w:customStyle="1" w:styleId="WW8Num1035z2">
    <w:name w:val="WW8Num1035z2"/>
    <w:rsid w:val="00FB5890"/>
    <w:rPr>
      <w:rFonts w:ascii="Wingdings" w:hAnsi="Wingdings"/>
    </w:rPr>
  </w:style>
  <w:style w:type="character" w:customStyle="1" w:styleId="WW8Num1036z0">
    <w:name w:val="WW8Num1036z0"/>
    <w:rsid w:val="00FB5890"/>
    <w:rPr>
      <w:rFonts w:ascii="Symbol" w:hAnsi="Symbol"/>
    </w:rPr>
  </w:style>
  <w:style w:type="character" w:customStyle="1" w:styleId="WW8Num1036z1">
    <w:name w:val="WW8Num1036z1"/>
    <w:rsid w:val="00FB5890"/>
    <w:rPr>
      <w:rFonts w:ascii="Courier New" w:hAnsi="Courier New"/>
    </w:rPr>
  </w:style>
  <w:style w:type="character" w:customStyle="1" w:styleId="WW8Num1036z2">
    <w:name w:val="WW8Num1036z2"/>
    <w:rsid w:val="00FB5890"/>
    <w:rPr>
      <w:rFonts w:ascii="Wingdings" w:hAnsi="Wingdings"/>
    </w:rPr>
  </w:style>
  <w:style w:type="character" w:customStyle="1" w:styleId="WW8Num1038z0">
    <w:name w:val="WW8Num1038z0"/>
    <w:rsid w:val="00FB5890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FB5890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FB5890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FB5890"/>
    <w:rPr>
      <w:rFonts w:ascii="Courier New" w:hAnsi="Courier New"/>
    </w:rPr>
  </w:style>
  <w:style w:type="character" w:customStyle="1" w:styleId="WW8Num1041z2">
    <w:name w:val="WW8Num1041z2"/>
    <w:rsid w:val="00FB5890"/>
    <w:rPr>
      <w:rFonts w:ascii="Wingdings" w:hAnsi="Wingdings"/>
    </w:rPr>
  </w:style>
  <w:style w:type="character" w:customStyle="1" w:styleId="WW8Num1041z3">
    <w:name w:val="WW8Num1041z3"/>
    <w:rsid w:val="00FB5890"/>
    <w:rPr>
      <w:rFonts w:ascii="Symbol" w:hAnsi="Symbol"/>
    </w:rPr>
  </w:style>
  <w:style w:type="character" w:customStyle="1" w:styleId="WW8Num1043z1">
    <w:name w:val="WW8Num1043z1"/>
    <w:rsid w:val="00FB5890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FB5890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FB5890"/>
    <w:rPr>
      <w:rFonts w:ascii="Courier New" w:hAnsi="Courier New"/>
    </w:rPr>
  </w:style>
  <w:style w:type="character" w:customStyle="1" w:styleId="WW8Num1047z2">
    <w:name w:val="WW8Num1047z2"/>
    <w:rsid w:val="00FB5890"/>
    <w:rPr>
      <w:rFonts w:ascii="Wingdings" w:hAnsi="Wingdings"/>
    </w:rPr>
  </w:style>
  <w:style w:type="character" w:customStyle="1" w:styleId="WW8Num1047z3">
    <w:name w:val="WW8Num1047z3"/>
    <w:rsid w:val="00FB5890"/>
    <w:rPr>
      <w:rFonts w:ascii="Symbol" w:hAnsi="Symbol"/>
    </w:rPr>
  </w:style>
  <w:style w:type="character" w:customStyle="1" w:styleId="WW8Num1050z0">
    <w:name w:val="WW8Num1050z0"/>
    <w:rsid w:val="00FB5890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FB5890"/>
    <w:rPr>
      <w:rFonts w:ascii="Symbol" w:hAnsi="Symbol"/>
    </w:rPr>
  </w:style>
  <w:style w:type="character" w:customStyle="1" w:styleId="WW8Num1050z2">
    <w:name w:val="WW8Num1050z2"/>
    <w:rsid w:val="00FB5890"/>
    <w:rPr>
      <w:rFonts w:ascii="Wingdings" w:hAnsi="Wingdings"/>
    </w:rPr>
  </w:style>
  <w:style w:type="character" w:customStyle="1" w:styleId="WW8Num1050z4">
    <w:name w:val="WW8Num1050z4"/>
    <w:rsid w:val="00FB5890"/>
    <w:rPr>
      <w:rFonts w:ascii="Courier New" w:hAnsi="Courier New"/>
    </w:rPr>
  </w:style>
  <w:style w:type="character" w:customStyle="1" w:styleId="WW8Num1052z0">
    <w:name w:val="WW8Num1052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FB5890"/>
    <w:rPr>
      <w:rFonts w:ascii="Courier New" w:hAnsi="Courier New"/>
    </w:rPr>
  </w:style>
  <w:style w:type="character" w:customStyle="1" w:styleId="WW8Num1052z2">
    <w:name w:val="WW8Num1052z2"/>
    <w:rsid w:val="00FB5890"/>
    <w:rPr>
      <w:rFonts w:ascii="Wingdings" w:hAnsi="Wingdings"/>
    </w:rPr>
  </w:style>
  <w:style w:type="character" w:customStyle="1" w:styleId="WW8Num1052z3">
    <w:name w:val="WW8Num1052z3"/>
    <w:rsid w:val="00FB5890"/>
    <w:rPr>
      <w:rFonts w:ascii="Symbol" w:hAnsi="Symbol"/>
    </w:rPr>
  </w:style>
  <w:style w:type="character" w:customStyle="1" w:styleId="WW8Num1055z0">
    <w:name w:val="WW8Num1055z0"/>
    <w:rsid w:val="00FB5890"/>
    <w:rPr>
      <w:rFonts w:ascii="Symbol" w:hAnsi="Symbol"/>
    </w:rPr>
  </w:style>
  <w:style w:type="character" w:customStyle="1" w:styleId="WW8Num1055z1">
    <w:name w:val="WW8Num1055z1"/>
    <w:rsid w:val="00FB5890"/>
    <w:rPr>
      <w:rFonts w:ascii="Courier New" w:hAnsi="Courier New"/>
    </w:rPr>
  </w:style>
  <w:style w:type="character" w:customStyle="1" w:styleId="WW8Num1055z2">
    <w:name w:val="WW8Num1055z2"/>
    <w:rsid w:val="00FB5890"/>
    <w:rPr>
      <w:rFonts w:ascii="Wingdings" w:hAnsi="Wingdings"/>
    </w:rPr>
  </w:style>
  <w:style w:type="character" w:customStyle="1" w:styleId="WW8Num1061z1">
    <w:name w:val="WW8Num1061z1"/>
    <w:rsid w:val="00FB5890"/>
    <w:rPr>
      <w:rFonts w:ascii="Symbol" w:eastAsia="Times New Roman" w:hAnsi="Symbol" w:cs="Times New Roman"/>
    </w:rPr>
  </w:style>
  <w:style w:type="character" w:customStyle="1" w:styleId="WW8Num1062z0">
    <w:name w:val="WW8Num106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FB5890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FB5890"/>
    <w:rPr>
      <w:b/>
      <w:u w:val="single"/>
    </w:rPr>
  </w:style>
  <w:style w:type="character" w:customStyle="1" w:styleId="WW8Num1064z0">
    <w:name w:val="WW8Num1064z0"/>
    <w:rsid w:val="00FB5890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FB5890"/>
    <w:rPr>
      <w:rFonts w:ascii="Courier New" w:hAnsi="Courier New"/>
    </w:rPr>
  </w:style>
  <w:style w:type="character" w:customStyle="1" w:styleId="WW8Num1064z2">
    <w:name w:val="WW8Num1064z2"/>
    <w:rsid w:val="00FB5890"/>
    <w:rPr>
      <w:rFonts w:ascii="Wingdings" w:hAnsi="Wingdings"/>
    </w:rPr>
  </w:style>
  <w:style w:type="character" w:customStyle="1" w:styleId="WW8Num1064z3">
    <w:name w:val="WW8Num1064z3"/>
    <w:rsid w:val="00FB5890"/>
    <w:rPr>
      <w:rFonts w:ascii="Symbol" w:hAnsi="Symbol"/>
    </w:rPr>
  </w:style>
  <w:style w:type="character" w:customStyle="1" w:styleId="WW8Num1065z0">
    <w:name w:val="WW8Num106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FB5890"/>
    <w:rPr>
      <w:b w:val="0"/>
      <w:i w:val="0"/>
    </w:rPr>
  </w:style>
  <w:style w:type="character" w:customStyle="1" w:styleId="WW8Num1067z0">
    <w:name w:val="WW8Num1067z0"/>
    <w:rsid w:val="00FB5890"/>
    <w:rPr>
      <w:b w:val="0"/>
      <w:i w:val="0"/>
    </w:rPr>
  </w:style>
  <w:style w:type="character" w:customStyle="1" w:styleId="WW8Num1068z0">
    <w:name w:val="WW8Num1068z0"/>
    <w:rsid w:val="00FB5890"/>
    <w:rPr>
      <w:rFonts w:ascii="Symbol" w:hAnsi="Symbol"/>
    </w:rPr>
  </w:style>
  <w:style w:type="character" w:customStyle="1" w:styleId="WW8Num1068z1">
    <w:name w:val="WW8Num1068z1"/>
    <w:rsid w:val="00FB5890"/>
    <w:rPr>
      <w:rFonts w:ascii="Courier New" w:hAnsi="Courier New"/>
    </w:rPr>
  </w:style>
  <w:style w:type="character" w:customStyle="1" w:styleId="WW8Num1068z2">
    <w:name w:val="WW8Num1068z2"/>
    <w:rsid w:val="00FB5890"/>
    <w:rPr>
      <w:rFonts w:ascii="Wingdings" w:hAnsi="Wingdings"/>
    </w:rPr>
  </w:style>
  <w:style w:type="character" w:customStyle="1" w:styleId="WW8Num1070z0">
    <w:name w:val="WW8Num1070z0"/>
    <w:rsid w:val="00FB5890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FB5890"/>
    <w:rPr>
      <w:rFonts w:ascii="Courier New" w:hAnsi="Courier New"/>
    </w:rPr>
  </w:style>
  <w:style w:type="character" w:customStyle="1" w:styleId="WW8Num1070z2">
    <w:name w:val="WW8Num1070z2"/>
    <w:rsid w:val="00FB5890"/>
    <w:rPr>
      <w:rFonts w:ascii="Wingdings" w:hAnsi="Wingdings"/>
    </w:rPr>
  </w:style>
  <w:style w:type="character" w:customStyle="1" w:styleId="WW8Num1070z3">
    <w:name w:val="WW8Num1070z3"/>
    <w:rsid w:val="00FB5890"/>
    <w:rPr>
      <w:rFonts w:ascii="Symbol" w:hAnsi="Symbol"/>
    </w:rPr>
  </w:style>
  <w:style w:type="character" w:customStyle="1" w:styleId="WW8Num1073z0">
    <w:name w:val="WW8Num1073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FB5890"/>
    <w:rPr>
      <w:rFonts w:ascii="Symbol" w:hAnsi="Symbol"/>
    </w:rPr>
  </w:style>
  <w:style w:type="character" w:customStyle="1" w:styleId="WW8Num1075z1">
    <w:name w:val="WW8Num1075z1"/>
    <w:rsid w:val="00FB5890"/>
    <w:rPr>
      <w:rFonts w:ascii="Courier New" w:hAnsi="Courier New"/>
    </w:rPr>
  </w:style>
  <w:style w:type="character" w:customStyle="1" w:styleId="WW8Num1075z2">
    <w:name w:val="WW8Num1075z2"/>
    <w:rsid w:val="00FB5890"/>
    <w:rPr>
      <w:rFonts w:ascii="Wingdings" w:hAnsi="Wingdings"/>
    </w:rPr>
  </w:style>
  <w:style w:type="character" w:customStyle="1" w:styleId="WW8Num1078z0">
    <w:name w:val="WW8Num1078z0"/>
    <w:rsid w:val="00FB5890"/>
    <w:rPr>
      <w:rFonts w:ascii="Arial" w:hAnsi="Arial"/>
      <w:b w:val="0"/>
      <w:i w:val="0"/>
    </w:rPr>
  </w:style>
  <w:style w:type="character" w:customStyle="1" w:styleId="WW8Num1079z0">
    <w:name w:val="WW8Num1079z0"/>
    <w:rsid w:val="00FB5890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FB5890"/>
    <w:rPr>
      <w:rFonts w:ascii="Courier New" w:hAnsi="Courier New"/>
    </w:rPr>
  </w:style>
  <w:style w:type="character" w:customStyle="1" w:styleId="WW8Num1079z2">
    <w:name w:val="WW8Num1079z2"/>
    <w:rsid w:val="00FB5890"/>
    <w:rPr>
      <w:rFonts w:ascii="Wingdings" w:hAnsi="Wingdings"/>
    </w:rPr>
  </w:style>
  <w:style w:type="character" w:customStyle="1" w:styleId="WW8Num1079z3">
    <w:name w:val="WW8Num1079z3"/>
    <w:rsid w:val="00FB5890"/>
    <w:rPr>
      <w:rFonts w:ascii="Symbol" w:hAnsi="Symbol"/>
    </w:rPr>
  </w:style>
  <w:style w:type="character" w:customStyle="1" w:styleId="WW8Num1081z0">
    <w:name w:val="WW8Num1081z0"/>
    <w:rsid w:val="00FB5890"/>
    <w:rPr>
      <w:rFonts w:ascii="Symbol" w:hAnsi="Symbol"/>
    </w:rPr>
  </w:style>
  <w:style w:type="character" w:customStyle="1" w:styleId="WW8Num1081z1">
    <w:name w:val="WW8Num1081z1"/>
    <w:rsid w:val="00FB5890"/>
    <w:rPr>
      <w:rFonts w:ascii="Courier New" w:hAnsi="Courier New"/>
    </w:rPr>
  </w:style>
  <w:style w:type="character" w:customStyle="1" w:styleId="WW8Num1081z2">
    <w:name w:val="WW8Num1081z2"/>
    <w:rsid w:val="00FB5890"/>
    <w:rPr>
      <w:rFonts w:ascii="Wingdings" w:hAnsi="Wingdings"/>
    </w:rPr>
  </w:style>
  <w:style w:type="character" w:customStyle="1" w:styleId="WW8Num1082z0">
    <w:name w:val="WW8Num1082z0"/>
    <w:rsid w:val="00FB5890"/>
    <w:rPr>
      <w:rFonts w:ascii="Symbol" w:hAnsi="Symbol"/>
    </w:rPr>
  </w:style>
  <w:style w:type="character" w:customStyle="1" w:styleId="WW8Num1082z1">
    <w:name w:val="WW8Num1082z1"/>
    <w:rsid w:val="00FB5890"/>
    <w:rPr>
      <w:rFonts w:ascii="Courier New" w:hAnsi="Courier New"/>
    </w:rPr>
  </w:style>
  <w:style w:type="character" w:customStyle="1" w:styleId="WW8Num1082z2">
    <w:name w:val="WW8Num1082z2"/>
    <w:rsid w:val="00FB5890"/>
    <w:rPr>
      <w:rFonts w:ascii="Wingdings" w:hAnsi="Wingdings"/>
    </w:rPr>
  </w:style>
  <w:style w:type="character" w:customStyle="1" w:styleId="WW8Num1084z0">
    <w:name w:val="WW8Num1084z0"/>
    <w:rsid w:val="00FB5890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FB5890"/>
    <w:rPr>
      <w:rFonts w:ascii="Courier New" w:hAnsi="Courier New"/>
    </w:rPr>
  </w:style>
  <w:style w:type="character" w:customStyle="1" w:styleId="WW8Num1084z2">
    <w:name w:val="WW8Num1084z2"/>
    <w:rsid w:val="00FB5890"/>
    <w:rPr>
      <w:rFonts w:ascii="Wingdings" w:hAnsi="Wingdings"/>
    </w:rPr>
  </w:style>
  <w:style w:type="character" w:customStyle="1" w:styleId="WW8Num1084z3">
    <w:name w:val="WW8Num1084z3"/>
    <w:rsid w:val="00FB5890"/>
    <w:rPr>
      <w:rFonts w:ascii="Symbol" w:hAnsi="Symbol"/>
    </w:rPr>
  </w:style>
  <w:style w:type="character" w:customStyle="1" w:styleId="WW8Num1085z0">
    <w:name w:val="WW8Num1085z0"/>
    <w:rsid w:val="00FB5890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FB5890"/>
    <w:rPr>
      <w:rFonts w:ascii="Courier New" w:hAnsi="Courier New"/>
    </w:rPr>
  </w:style>
  <w:style w:type="character" w:customStyle="1" w:styleId="WW8Num1085z2">
    <w:name w:val="WW8Num1085z2"/>
    <w:rsid w:val="00FB5890"/>
    <w:rPr>
      <w:rFonts w:ascii="Wingdings" w:hAnsi="Wingdings"/>
    </w:rPr>
  </w:style>
  <w:style w:type="character" w:customStyle="1" w:styleId="WW8Num1085z3">
    <w:name w:val="WW8Num1085z3"/>
    <w:rsid w:val="00FB5890"/>
    <w:rPr>
      <w:rFonts w:ascii="Symbol" w:hAnsi="Symbol"/>
    </w:rPr>
  </w:style>
  <w:style w:type="character" w:customStyle="1" w:styleId="WW8Num1086z0">
    <w:name w:val="WW8Num1086z0"/>
    <w:rsid w:val="00FB5890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FB5890"/>
    <w:rPr>
      <w:rFonts w:ascii="Courier New" w:hAnsi="Courier New"/>
    </w:rPr>
  </w:style>
  <w:style w:type="character" w:customStyle="1" w:styleId="WW8Num1086z2">
    <w:name w:val="WW8Num1086z2"/>
    <w:rsid w:val="00FB5890"/>
    <w:rPr>
      <w:rFonts w:ascii="Wingdings" w:hAnsi="Wingdings"/>
    </w:rPr>
  </w:style>
  <w:style w:type="character" w:customStyle="1" w:styleId="WW8Num1086z3">
    <w:name w:val="WW8Num1086z3"/>
    <w:rsid w:val="00FB5890"/>
    <w:rPr>
      <w:rFonts w:ascii="Symbol" w:hAnsi="Symbol"/>
    </w:rPr>
  </w:style>
  <w:style w:type="character" w:customStyle="1" w:styleId="WW8Num1087z0">
    <w:name w:val="WW8Num10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FB5890"/>
    <w:rPr>
      <w:rFonts w:ascii="Symbol" w:hAnsi="Symbol"/>
    </w:rPr>
  </w:style>
  <w:style w:type="character" w:customStyle="1" w:styleId="WW8Num1095z0">
    <w:name w:val="WW8Num1095z0"/>
    <w:rsid w:val="00FB5890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FB5890"/>
    <w:rPr>
      <w:rFonts w:ascii="Courier New" w:hAnsi="Courier New"/>
    </w:rPr>
  </w:style>
  <w:style w:type="character" w:customStyle="1" w:styleId="WW8Num1095z2">
    <w:name w:val="WW8Num1095z2"/>
    <w:rsid w:val="00FB5890"/>
    <w:rPr>
      <w:rFonts w:ascii="Wingdings" w:hAnsi="Wingdings"/>
    </w:rPr>
  </w:style>
  <w:style w:type="character" w:customStyle="1" w:styleId="WW8Num1095z3">
    <w:name w:val="WW8Num1095z3"/>
    <w:rsid w:val="00FB5890"/>
    <w:rPr>
      <w:rFonts w:ascii="Symbol" w:hAnsi="Symbol"/>
    </w:rPr>
  </w:style>
  <w:style w:type="character" w:customStyle="1" w:styleId="WW8Num1100z0">
    <w:name w:val="WW8Num1100z0"/>
    <w:rsid w:val="00FB5890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FB5890"/>
    <w:rPr>
      <w:rFonts w:ascii="Courier New" w:hAnsi="Courier New"/>
    </w:rPr>
  </w:style>
  <w:style w:type="character" w:customStyle="1" w:styleId="WW8Num1100z2">
    <w:name w:val="WW8Num1100z2"/>
    <w:rsid w:val="00FB5890"/>
    <w:rPr>
      <w:rFonts w:ascii="Wingdings" w:hAnsi="Wingdings"/>
    </w:rPr>
  </w:style>
  <w:style w:type="character" w:customStyle="1" w:styleId="WW8Num1100z3">
    <w:name w:val="WW8Num1100z3"/>
    <w:rsid w:val="00FB5890"/>
    <w:rPr>
      <w:rFonts w:ascii="Symbol" w:hAnsi="Symbol"/>
    </w:rPr>
  </w:style>
  <w:style w:type="character" w:customStyle="1" w:styleId="WW8Num1103z0">
    <w:name w:val="WW8Num11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FB5890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FB5890"/>
    <w:rPr>
      <w:sz w:val="24"/>
    </w:rPr>
  </w:style>
  <w:style w:type="character" w:customStyle="1" w:styleId="WW8Num1109z0">
    <w:name w:val="WW8Num1109z0"/>
    <w:rsid w:val="00FB5890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FB5890"/>
    <w:rPr>
      <w:rFonts w:ascii="Wingdings" w:hAnsi="Wingdings"/>
    </w:rPr>
  </w:style>
  <w:style w:type="character" w:customStyle="1" w:styleId="WW8Num1109z3">
    <w:name w:val="WW8Num1109z3"/>
    <w:rsid w:val="00FB5890"/>
    <w:rPr>
      <w:rFonts w:ascii="Symbol" w:hAnsi="Symbol"/>
    </w:rPr>
  </w:style>
  <w:style w:type="character" w:customStyle="1" w:styleId="WW8Num1109z4">
    <w:name w:val="WW8Num1109z4"/>
    <w:rsid w:val="00FB5890"/>
    <w:rPr>
      <w:rFonts w:ascii="Courier New" w:hAnsi="Courier New"/>
    </w:rPr>
  </w:style>
  <w:style w:type="character" w:customStyle="1" w:styleId="WW8Num1110z0">
    <w:name w:val="WW8Num1110z0"/>
    <w:rsid w:val="00FB5890"/>
    <w:rPr>
      <w:rFonts w:ascii="Arial" w:hAnsi="Arial"/>
      <w:b w:val="0"/>
      <w:i w:val="0"/>
    </w:rPr>
  </w:style>
  <w:style w:type="character" w:customStyle="1" w:styleId="WW8Num1112z0">
    <w:name w:val="WW8Num1112z0"/>
    <w:rsid w:val="00FB5890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FB5890"/>
    <w:rPr>
      <w:rFonts w:ascii="Courier New" w:hAnsi="Courier New"/>
    </w:rPr>
  </w:style>
  <w:style w:type="character" w:customStyle="1" w:styleId="WW8Num1112z2">
    <w:name w:val="WW8Num1112z2"/>
    <w:rsid w:val="00FB5890"/>
    <w:rPr>
      <w:rFonts w:ascii="Wingdings" w:hAnsi="Wingdings"/>
    </w:rPr>
  </w:style>
  <w:style w:type="character" w:customStyle="1" w:styleId="WW8Num1112z3">
    <w:name w:val="WW8Num1112z3"/>
    <w:rsid w:val="00FB5890"/>
    <w:rPr>
      <w:rFonts w:ascii="Symbol" w:hAnsi="Symbol"/>
    </w:rPr>
  </w:style>
  <w:style w:type="character" w:customStyle="1" w:styleId="WW8Num1115z0">
    <w:name w:val="WW8Num1115z0"/>
    <w:rsid w:val="00FB5890"/>
    <w:rPr>
      <w:rFonts w:ascii="Arial" w:hAnsi="Arial"/>
      <w:b w:val="0"/>
      <w:i w:val="0"/>
    </w:rPr>
  </w:style>
  <w:style w:type="character" w:customStyle="1" w:styleId="WW8Num1122z0">
    <w:name w:val="WW8Num1122z0"/>
    <w:rsid w:val="00FB5890"/>
    <w:rPr>
      <w:rFonts w:ascii="Arial" w:hAnsi="Arial"/>
      <w:b w:val="0"/>
      <w:i w:val="0"/>
    </w:rPr>
  </w:style>
  <w:style w:type="character" w:customStyle="1" w:styleId="WW8Num1122z1">
    <w:name w:val="WW8Num1122z1"/>
    <w:rsid w:val="00FB5890"/>
    <w:rPr>
      <w:rFonts w:ascii="Symbol" w:hAnsi="Symbol"/>
    </w:rPr>
  </w:style>
  <w:style w:type="character" w:customStyle="1" w:styleId="WW8Num1125z0">
    <w:name w:val="WW8Num1125z0"/>
    <w:rsid w:val="00FB5890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FB5890"/>
    <w:rPr>
      <w:rFonts w:ascii="Courier New" w:hAnsi="Courier New"/>
    </w:rPr>
  </w:style>
  <w:style w:type="character" w:customStyle="1" w:styleId="WW8Num1125z2">
    <w:name w:val="WW8Num1125z2"/>
    <w:rsid w:val="00FB5890"/>
    <w:rPr>
      <w:rFonts w:ascii="Wingdings" w:hAnsi="Wingdings"/>
    </w:rPr>
  </w:style>
  <w:style w:type="character" w:customStyle="1" w:styleId="WW8Num1125z3">
    <w:name w:val="WW8Num1125z3"/>
    <w:rsid w:val="00FB5890"/>
    <w:rPr>
      <w:rFonts w:ascii="Symbol" w:hAnsi="Symbol"/>
    </w:rPr>
  </w:style>
  <w:style w:type="character" w:customStyle="1" w:styleId="WW8Num1126z0">
    <w:name w:val="WW8Num1126z0"/>
    <w:rsid w:val="00FB5890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FB5890"/>
    <w:rPr>
      <w:rFonts w:ascii="Courier New" w:hAnsi="Courier New"/>
    </w:rPr>
  </w:style>
  <w:style w:type="character" w:customStyle="1" w:styleId="WW8Num1126z2">
    <w:name w:val="WW8Num1126z2"/>
    <w:rsid w:val="00FB5890"/>
    <w:rPr>
      <w:rFonts w:ascii="Wingdings" w:hAnsi="Wingdings"/>
    </w:rPr>
  </w:style>
  <w:style w:type="character" w:customStyle="1" w:styleId="WW8Num1126z3">
    <w:name w:val="WW8Num1126z3"/>
    <w:rsid w:val="00FB5890"/>
    <w:rPr>
      <w:rFonts w:ascii="Symbol" w:hAnsi="Symbol"/>
    </w:rPr>
  </w:style>
  <w:style w:type="character" w:customStyle="1" w:styleId="WW8Num1127z0">
    <w:name w:val="WW8Num1127z0"/>
    <w:rsid w:val="00FB5890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FB5890"/>
    <w:rPr>
      <w:rFonts w:ascii="Courier New" w:hAnsi="Courier New"/>
    </w:rPr>
  </w:style>
  <w:style w:type="character" w:customStyle="1" w:styleId="WW8Num1127z2">
    <w:name w:val="WW8Num1127z2"/>
    <w:rsid w:val="00FB5890"/>
    <w:rPr>
      <w:rFonts w:ascii="Wingdings" w:hAnsi="Wingdings"/>
    </w:rPr>
  </w:style>
  <w:style w:type="character" w:customStyle="1" w:styleId="WW8Num1127z3">
    <w:name w:val="WW8Num1127z3"/>
    <w:rsid w:val="00FB5890"/>
    <w:rPr>
      <w:rFonts w:ascii="Symbol" w:hAnsi="Symbol"/>
    </w:rPr>
  </w:style>
  <w:style w:type="character" w:customStyle="1" w:styleId="WW8Num1128z0">
    <w:name w:val="WW8Num1128z0"/>
    <w:rsid w:val="00FB5890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FB5890"/>
    <w:rPr>
      <w:rFonts w:ascii="Courier New" w:hAnsi="Courier New"/>
    </w:rPr>
  </w:style>
  <w:style w:type="character" w:customStyle="1" w:styleId="WW8Num1128z2">
    <w:name w:val="WW8Num1128z2"/>
    <w:rsid w:val="00FB5890"/>
    <w:rPr>
      <w:rFonts w:ascii="Wingdings" w:hAnsi="Wingdings"/>
    </w:rPr>
  </w:style>
  <w:style w:type="character" w:customStyle="1" w:styleId="WW8Num1128z3">
    <w:name w:val="WW8Num1128z3"/>
    <w:rsid w:val="00FB5890"/>
    <w:rPr>
      <w:rFonts w:ascii="Symbol" w:hAnsi="Symbol"/>
    </w:rPr>
  </w:style>
  <w:style w:type="character" w:customStyle="1" w:styleId="WW8Num1130z0">
    <w:name w:val="WW8Num1130z0"/>
    <w:rsid w:val="00FB5890"/>
    <w:rPr>
      <w:sz w:val="24"/>
    </w:rPr>
  </w:style>
  <w:style w:type="character" w:customStyle="1" w:styleId="WW8Num1131z0">
    <w:name w:val="WW8Num1131z0"/>
    <w:rsid w:val="00FB5890"/>
    <w:rPr>
      <w:rFonts w:ascii="Symbol" w:hAnsi="Symbol"/>
    </w:rPr>
  </w:style>
  <w:style w:type="character" w:customStyle="1" w:styleId="WW8Num1131z1">
    <w:name w:val="WW8Num1131z1"/>
    <w:rsid w:val="00FB5890"/>
    <w:rPr>
      <w:rFonts w:ascii="Courier New" w:hAnsi="Courier New"/>
    </w:rPr>
  </w:style>
  <w:style w:type="character" w:customStyle="1" w:styleId="WW8Num1131z2">
    <w:name w:val="WW8Num1131z2"/>
    <w:rsid w:val="00FB5890"/>
    <w:rPr>
      <w:rFonts w:ascii="Wingdings" w:hAnsi="Wingdings"/>
    </w:rPr>
  </w:style>
  <w:style w:type="character" w:customStyle="1" w:styleId="WW8Num1134z0">
    <w:name w:val="WW8Num1134z0"/>
    <w:rsid w:val="00FB5890"/>
    <w:rPr>
      <w:b/>
      <w:i w:val="0"/>
    </w:rPr>
  </w:style>
  <w:style w:type="character" w:customStyle="1" w:styleId="WW8Num1137z0">
    <w:name w:val="WW8Num1137z0"/>
    <w:rsid w:val="00FB5890"/>
    <w:rPr>
      <w:b w:val="0"/>
      <w:i w:val="0"/>
    </w:rPr>
  </w:style>
  <w:style w:type="character" w:customStyle="1" w:styleId="WW8Num1144z0">
    <w:name w:val="WW8Num1144z0"/>
    <w:rsid w:val="00FB5890"/>
    <w:rPr>
      <w:rFonts w:ascii="Symbol" w:hAnsi="Symbol"/>
    </w:rPr>
  </w:style>
  <w:style w:type="character" w:customStyle="1" w:styleId="WW8Num1144z1">
    <w:name w:val="WW8Num1144z1"/>
    <w:rsid w:val="00FB5890"/>
    <w:rPr>
      <w:rFonts w:ascii="Courier New" w:hAnsi="Courier New"/>
    </w:rPr>
  </w:style>
  <w:style w:type="character" w:customStyle="1" w:styleId="WW8Num1144z2">
    <w:name w:val="WW8Num1144z2"/>
    <w:rsid w:val="00FB5890"/>
    <w:rPr>
      <w:rFonts w:ascii="Wingdings" w:hAnsi="Wingdings"/>
    </w:rPr>
  </w:style>
  <w:style w:type="character" w:customStyle="1" w:styleId="WW8Num1146z0">
    <w:name w:val="WW8Num1146z0"/>
    <w:rsid w:val="00FB5890"/>
    <w:rPr>
      <w:b w:val="0"/>
      <w:i w:val="0"/>
    </w:rPr>
  </w:style>
  <w:style w:type="character" w:customStyle="1" w:styleId="WW8Num1147z1">
    <w:name w:val="WW8Num1147z1"/>
    <w:rsid w:val="00FB5890"/>
    <w:rPr>
      <w:rFonts w:ascii="Courier New" w:hAnsi="Courier New"/>
    </w:rPr>
  </w:style>
  <w:style w:type="character" w:customStyle="1" w:styleId="WW8Num1147z2">
    <w:name w:val="WW8Num1147z2"/>
    <w:rsid w:val="00FB5890"/>
    <w:rPr>
      <w:rFonts w:ascii="Wingdings" w:hAnsi="Wingdings"/>
    </w:rPr>
  </w:style>
  <w:style w:type="character" w:customStyle="1" w:styleId="WW8Num1147z3">
    <w:name w:val="WW8Num1147z3"/>
    <w:rsid w:val="00FB5890"/>
    <w:rPr>
      <w:rFonts w:ascii="Symbol" w:hAnsi="Symbol"/>
    </w:rPr>
  </w:style>
  <w:style w:type="character" w:customStyle="1" w:styleId="WW8Num1148z0">
    <w:name w:val="WW8Num114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FB5890"/>
    <w:rPr>
      <w:rFonts w:ascii="Symbol" w:hAnsi="Symbol"/>
    </w:rPr>
  </w:style>
  <w:style w:type="character" w:customStyle="1" w:styleId="WW8NumSt457z0">
    <w:name w:val="WW8NumSt457z0"/>
    <w:rsid w:val="00FB5890"/>
    <w:rPr>
      <w:rFonts w:ascii="Symbol" w:hAnsi="Symbol"/>
    </w:rPr>
  </w:style>
  <w:style w:type="character" w:customStyle="1" w:styleId="WW8NumSt457z1">
    <w:name w:val="WW8NumSt457z1"/>
    <w:rsid w:val="00FB5890"/>
    <w:rPr>
      <w:rFonts w:ascii="Courier New" w:hAnsi="Courier New"/>
    </w:rPr>
  </w:style>
  <w:style w:type="character" w:customStyle="1" w:styleId="WW8NumSt457z2">
    <w:name w:val="WW8NumSt457z2"/>
    <w:rsid w:val="00FB5890"/>
    <w:rPr>
      <w:rFonts w:ascii="Wingdings" w:hAnsi="Wingdings"/>
    </w:rPr>
  </w:style>
  <w:style w:type="character" w:customStyle="1" w:styleId="WW8NumSt682z0">
    <w:name w:val="WW8NumSt682z0"/>
    <w:rsid w:val="00FB5890"/>
    <w:rPr>
      <w:rFonts w:ascii="Symbol" w:hAnsi="Symbol"/>
    </w:rPr>
  </w:style>
  <w:style w:type="character" w:customStyle="1" w:styleId="Domylnaczcionkaakapitu1">
    <w:name w:val="Domyślna czcionka akapitu1"/>
    <w:rsid w:val="00FB5890"/>
  </w:style>
  <w:style w:type="character" w:styleId="Hipercze">
    <w:name w:val="Hyperlink"/>
    <w:rsid w:val="00FB589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F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890"/>
    <w:pPr>
      <w:jc w:val="both"/>
    </w:pPr>
    <w:rPr>
      <w:lang w:val="x-none"/>
    </w:rPr>
  </w:style>
  <w:style w:type="paragraph" w:styleId="Lista">
    <w:name w:val="List"/>
    <w:basedOn w:val="Tekstpodstawowy"/>
    <w:rsid w:val="00FB5890"/>
    <w:rPr>
      <w:rFonts w:cs="Tahoma"/>
    </w:rPr>
  </w:style>
  <w:style w:type="paragraph" w:customStyle="1" w:styleId="Podpis1">
    <w:name w:val="Podpis1"/>
    <w:basedOn w:val="Normalny"/>
    <w:rsid w:val="00FB589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FB589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890"/>
    <w:pPr>
      <w:widowControl w:val="0"/>
      <w:spacing w:after="120" w:line="480" w:lineRule="auto"/>
    </w:pPr>
    <w:rPr>
      <w:rFonts w:eastAsia="Lucida Sans Unicode"/>
      <w:kern w:val="1"/>
    </w:rPr>
  </w:style>
  <w:style w:type="paragraph" w:customStyle="1" w:styleId="Logo">
    <w:name w:val="Logo"/>
    <w:basedOn w:val="Normalny"/>
    <w:rsid w:val="00FB5890"/>
    <w:rPr>
      <w:sz w:val="20"/>
      <w:szCs w:val="20"/>
      <w:lang w:val="fr-FR"/>
    </w:rPr>
  </w:style>
  <w:style w:type="paragraph" w:customStyle="1" w:styleId="Tekstpodstawowy31">
    <w:name w:val="Tekst podstawowy 31"/>
    <w:basedOn w:val="Normalny"/>
    <w:rsid w:val="00FB5890"/>
    <w:pPr>
      <w:jc w:val="both"/>
    </w:pPr>
    <w:rPr>
      <w:rFonts w:ascii="Tahoma" w:hAnsi="Tahoma"/>
      <w:sz w:val="20"/>
      <w:szCs w:val="20"/>
    </w:rPr>
  </w:style>
  <w:style w:type="paragraph" w:customStyle="1" w:styleId="Tekstpodstawowywcity21">
    <w:name w:val="Tekst podstawowy wcięty 21"/>
    <w:basedOn w:val="Normalny"/>
    <w:rsid w:val="00FB5890"/>
    <w:pPr>
      <w:ind w:left="1980"/>
      <w:jc w:val="both"/>
    </w:pPr>
  </w:style>
  <w:style w:type="paragraph" w:customStyle="1" w:styleId="Zawartotabeli">
    <w:name w:val="Zawartość tabeli"/>
    <w:basedOn w:val="Normalny"/>
    <w:qFormat/>
    <w:rsid w:val="00FB5890"/>
    <w:pPr>
      <w:suppressLineNumbers/>
    </w:pPr>
  </w:style>
  <w:style w:type="paragraph" w:customStyle="1" w:styleId="Nagwektabeli">
    <w:name w:val="Nagłówek tabeli"/>
    <w:basedOn w:val="Normalny"/>
    <w:qFormat/>
    <w:rsid w:val="00FB5890"/>
    <w:pPr>
      <w:suppressLineNumbers/>
      <w:jc w:val="center"/>
    </w:pPr>
    <w:rPr>
      <w:b/>
      <w:bCs/>
    </w:rPr>
  </w:style>
  <w:style w:type="paragraph" w:customStyle="1" w:styleId="Tekstpodstawowy22">
    <w:name w:val="Tekst podstawowy 22"/>
    <w:basedOn w:val="Normalny"/>
    <w:rsid w:val="00FB5890"/>
    <w:pPr>
      <w:spacing w:after="120" w:line="480" w:lineRule="auto"/>
    </w:pPr>
  </w:style>
  <w:style w:type="paragraph" w:customStyle="1" w:styleId="WW-Zwykytekst">
    <w:name w:val="WW-Zwykły tekst"/>
    <w:basedOn w:val="Normalny"/>
    <w:rsid w:val="00FB5890"/>
    <w:pPr>
      <w:widowControl w:val="0"/>
    </w:pPr>
    <w:rPr>
      <w:rFonts w:ascii="Courier New" w:eastAsia="Arial Unicode MS" w:hAnsi="Courier New"/>
      <w:kern w:val="1"/>
    </w:rPr>
  </w:style>
  <w:style w:type="table" w:styleId="Tabela-Siatka">
    <w:name w:val="Table Grid"/>
    <w:aliases w:val="Siatka tabeli,Tabela - Siatka1"/>
    <w:basedOn w:val="Standardowy"/>
    <w:uiPriority w:val="39"/>
    <w:rsid w:val="00FB58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">
    <w:name w:val="Tekst podstawowy wciety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styleId="NormalnyWeb">
    <w:name w:val="Normal (Web)"/>
    <w:basedOn w:val="Normalny"/>
    <w:qFormat/>
    <w:rsid w:val="00FB5890"/>
    <w:pPr>
      <w:suppressAutoHyphens w:val="0"/>
      <w:ind w:left="225"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FB5890"/>
    <w:pPr>
      <w:jc w:val="center"/>
    </w:pPr>
    <w:rPr>
      <w:b/>
      <w:bCs/>
      <w:lang w:val="x-none"/>
    </w:rPr>
  </w:style>
  <w:style w:type="paragraph" w:styleId="Podtytu">
    <w:name w:val="Subtitle"/>
    <w:basedOn w:val="Normalny"/>
    <w:link w:val="PodtytuZnak"/>
    <w:qFormat/>
    <w:rsid w:val="00FB5890"/>
    <w:pPr>
      <w:spacing w:after="60"/>
      <w:jc w:val="center"/>
      <w:outlineLvl w:val="1"/>
    </w:pPr>
    <w:rPr>
      <w:rFonts w:ascii="Arial" w:hAnsi="Arial"/>
      <w:lang w:val="x-none"/>
    </w:rPr>
  </w:style>
  <w:style w:type="paragraph" w:customStyle="1" w:styleId="Default">
    <w:name w:val="Default"/>
    <w:qFormat/>
    <w:rsid w:val="00FB5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FB5890"/>
    <w:pPr>
      <w:spacing w:after="120"/>
    </w:pPr>
    <w:rPr>
      <w:sz w:val="16"/>
      <w:szCs w:val="16"/>
      <w:lang w:val="x-none"/>
    </w:rPr>
  </w:style>
  <w:style w:type="paragraph" w:customStyle="1" w:styleId="Nag3wek1">
    <w:name w:val="Nag3ówek 1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FB5890"/>
    <w:rPr>
      <w:rFonts w:ascii="Tahoma-Bold" w:hAnsi="Tahoma-Bold"/>
      <w:color w:val="auto"/>
    </w:rPr>
  </w:style>
  <w:style w:type="paragraph" w:styleId="Tekstpodstawowywcity">
    <w:name w:val="Body Text Indent"/>
    <w:basedOn w:val="Normalny"/>
    <w:link w:val="TekstpodstawowywcityZnak"/>
    <w:rsid w:val="00FB5890"/>
    <w:pPr>
      <w:spacing w:after="120"/>
      <w:ind w:left="283"/>
    </w:pPr>
    <w:rPr>
      <w:lang w:val="x-none"/>
    </w:rPr>
  </w:style>
  <w:style w:type="paragraph" w:styleId="Tekstpodstawowywcity2">
    <w:name w:val="Body Text Indent 2"/>
    <w:basedOn w:val="Normalny"/>
    <w:link w:val="Tekstpodstawowywcity2Znak"/>
    <w:rsid w:val="00FB5890"/>
    <w:pPr>
      <w:spacing w:after="120" w:line="480" w:lineRule="auto"/>
      <w:ind w:left="283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FB5890"/>
    <w:pPr>
      <w:spacing w:after="120"/>
      <w:ind w:left="283"/>
    </w:pPr>
    <w:rPr>
      <w:sz w:val="16"/>
      <w:szCs w:val="16"/>
      <w:lang w:val="x-none"/>
    </w:rPr>
  </w:style>
  <w:style w:type="paragraph" w:customStyle="1" w:styleId="ZnakZnak">
    <w:name w:val="Znak Znak"/>
    <w:basedOn w:val="Normalny"/>
    <w:rsid w:val="009F5D46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">
    <w:name w:val="Znak Znak1 Znak Znak Znak Znak Znak Znak"/>
    <w:basedOn w:val="Normalny"/>
    <w:rsid w:val="00312494"/>
    <w:pPr>
      <w:suppressAutoHyphens w:val="0"/>
    </w:pPr>
    <w:rPr>
      <w:rFonts w:ascii="Arial" w:hAnsi="Arial" w:cs="Arial"/>
      <w:lang w:eastAsia="pl-PL"/>
    </w:rPr>
  </w:style>
  <w:style w:type="paragraph" w:styleId="Bezodstpw">
    <w:name w:val="No Spacing"/>
    <w:uiPriority w:val="1"/>
    <w:qFormat/>
    <w:rsid w:val="00E152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">
    <w:name w:val="Styl"/>
    <w:rsid w:val="00E1528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A415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AA41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A4151"/>
    <w:rPr>
      <w:vertAlign w:val="superscript"/>
    </w:rPr>
  </w:style>
  <w:style w:type="paragraph" w:customStyle="1" w:styleId="Standard">
    <w:name w:val="Standard"/>
    <w:qFormat/>
    <w:rsid w:val="002A0AB2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Stopka">
    <w:name w:val="footer"/>
    <w:basedOn w:val="Standard"/>
    <w:link w:val="StopkaZnak"/>
    <w:uiPriority w:val="99"/>
    <w:rsid w:val="002A0AB2"/>
    <w:pPr>
      <w:tabs>
        <w:tab w:val="center" w:pos="4536"/>
        <w:tab w:val="right" w:pos="9072"/>
      </w:tabs>
    </w:pPr>
    <w:rPr>
      <w:rFonts w:cs="Times New Roman"/>
      <w:sz w:val="20"/>
      <w:lang w:val="x-none" w:eastAsia="x-none"/>
    </w:rPr>
  </w:style>
  <w:style w:type="character" w:customStyle="1" w:styleId="StopkaZnak">
    <w:name w:val="Stopka Znak"/>
    <w:link w:val="Stopka"/>
    <w:uiPriority w:val="99"/>
    <w:rsid w:val="002A0AB2"/>
    <w:rPr>
      <w:rFonts w:eastAsia="Tahoma" w:cs="Tahoma"/>
      <w:kern w:val="3"/>
      <w:szCs w:val="24"/>
    </w:rPr>
  </w:style>
  <w:style w:type="paragraph" w:customStyle="1" w:styleId="Textbodyindent">
    <w:name w:val="Text body indent"/>
    <w:basedOn w:val="Standard"/>
    <w:rsid w:val="002A0AB2"/>
    <w:pPr>
      <w:spacing w:after="120"/>
      <w:ind w:left="283"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041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qFormat/>
    <w:rsid w:val="00DB041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locked/>
    <w:rsid w:val="00847AD5"/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customStyle="1" w:styleId="Nagwek9Znak">
    <w:name w:val="Nagłówek 9 Znak"/>
    <w:link w:val="Nagwek9"/>
    <w:rsid w:val="009B4279"/>
    <w:rPr>
      <w:rFonts w:ascii="Cambria" w:eastAsia="Times New Roman" w:hAnsi="Cambria" w:cs="Times New Roman"/>
      <w:sz w:val="22"/>
      <w:szCs w:val="22"/>
      <w:lang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2A153F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Nagwek1Znak">
    <w:name w:val="Nagłówek 1 Znak"/>
    <w:link w:val="Nagwek1"/>
    <w:rsid w:val="00CE1B34"/>
    <w:rPr>
      <w:rFonts w:ascii="Arial" w:hAnsi="Arial"/>
      <w:b/>
      <w:bCs/>
      <w:kern w:val="1"/>
      <w:sz w:val="32"/>
      <w:szCs w:val="32"/>
      <w:lang w:val="x-none" w:eastAsia="ar-SA"/>
    </w:rPr>
  </w:style>
  <w:style w:type="character" w:customStyle="1" w:styleId="TekstpodstawowyZnak">
    <w:name w:val="Tekst podstawowy Znak"/>
    <w:link w:val="Tekstpodstawowy"/>
    <w:rsid w:val="00B90264"/>
    <w:rPr>
      <w:sz w:val="24"/>
      <w:szCs w:val="24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1217CF"/>
    <w:rPr>
      <w:rFonts w:ascii="Cambria" w:eastAsia="Cambria" w:hAnsi="Cambria"/>
      <w:sz w:val="22"/>
      <w:szCs w:val="22"/>
      <w:lang w:eastAsia="en-US"/>
    </w:rPr>
  </w:style>
  <w:style w:type="character" w:customStyle="1" w:styleId="Teksttreci74">
    <w:name w:val="Tekst treści74"/>
    <w:rsid w:val="00B91E28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047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710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471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4710C"/>
    <w:rPr>
      <w:b/>
      <w:bCs/>
    </w:rPr>
  </w:style>
  <w:style w:type="character" w:customStyle="1" w:styleId="TematkomentarzaZnak">
    <w:name w:val="Temat komentarza Znak"/>
    <w:link w:val="Tematkomentarza"/>
    <w:rsid w:val="0004710C"/>
    <w:rPr>
      <w:b/>
      <w:bCs/>
      <w:lang w:eastAsia="ar-SA"/>
    </w:rPr>
  </w:style>
  <w:style w:type="character" w:customStyle="1" w:styleId="alb">
    <w:name w:val="a_lb"/>
    <w:rsid w:val="00657664"/>
  </w:style>
  <w:style w:type="character" w:customStyle="1" w:styleId="alb-s">
    <w:name w:val="a_lb-s"/>
    <w:rsid w:val="00657664"/>
  </w:style>
  <w:style w:type="character" w:customStyle="1" w:styleId="fn-ref">
    <w:name w:val="fn-ref"/>
    <w:rsid w:val="00657664"/>
  </w:style>
  <w:style w:type="paragraph" w:styleId="Poprawka">
    <w:name w:val="Revision"/>
    <w:hidden/>
    <w:uiPriority w:val="99"/>
    <w:semiHidden/>
    <w:rsid w:val="00657664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E659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5E659D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5E659D"/>
    <w:rPr>
      <w:rFonts w:ascii="Arial Narrow" w:hAnsi="Arial Narrow" w:cs="Tahoma"/>
      <w:b/>
      <w:bCs/>
      <w:color w:val="000000"/>
      <w:sz w:val="22"/>
      <w:szCs w:val="24"/>
      <w:lang w:eastAsia="ar-SA"/>
    </w:rPr>
  </w:style>
  <w:style w:type="character" w:customStyle="1" w:styleId="Nagwek4Znak">
    <w:name w:val="Nagłówek 4 Znak"/>
    <w:link w:val="Nagwek4"/>
    <w:rsid w:val="005E659D"/>
    <w:rPr>
      <w:rFonts w:ascii="Tahoma" w:hAnsi="Tahoma" w:cs="Tahoma"/>
      <w:b/>
      <w:bCs/>
      <w:szCs w:val="24"/>
      <w:lang w:eastAsia="ar-SA"/>
    </w:rPr>
  </w:style>
  <w:style w:type="character" w:customStyle="1" w:styleId="Nagwek5Znak">
    <w:name w:val="Nagłówek 5 Znak"/>
    <w:link w:val="Nagwek5"/>
    <w:rsid w:val="005E659D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5E659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5E659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E659D"/>
    <w:rPr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E659D"/>
  </w:style>
  <w:style w:type="character" w:styleId="UyteHipercze">
    <w:name w:val="FollowedHyperlink"/>
    <w:uiPriority w:val="99"/>
    <w:semiHidden/>
    <w:unhideWhenUsed/>
    <w:rsid w:val="005E659D"/>
    <w:rPr>
      <w:color w:val="800080"/>
      <w:u w:val="single"/>
    </w:rPr>
  </w:style>
  <w:style w:type="paragraph" w:styleId="Nagwek">
    <w:name w:val="header"/>
    <w:basedOn w:val="Normalny"/>
    <w:link w:val="NagwekZnak"/>
    <w:unhideWhenUsed/>
    <w:qFormat/>
    <w:rsid w:val="005E659D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lang w:val="x-none" w:eastAsia="x-none"/>
    </w:rPr>
  </w:style>
  <w:style w:type="character" w:customStyle="1" w:styleId="NagwekZnak">
    <w:name w:val="Nagłówek Znak"/>
    <w:link w:val="Nagwek"/>
    <w:rsid w:val="005E659D"/>
    <w:rPr>
      <w:rFonts w:ascii="Tahoma" w:hAnsi="Tahoma"/>
      <w:szCs w:val="24"/>
      <w:lang w:val="x-none"/>
    </w:rPr>
  </w:style>
  <w:style w:type="paragraph" w:styleId="Legenda">
    <w:name w:val="caption"/>
    <w:basedOn w:val="Normalny"/>
    <w:next w:val="Normalny"/>
    <w:unhideWhenUsed/>
    <w:qFormat/>
    <w:rsid w:val="005E659D"/>
    <w:pPr>
      <w:suppressAutoHyphens w:val="0"/>
      <w:spacing w:before="120" w:after="120"/>
    </w:pPr>
    <w:rPr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5E659D"/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5E659D"/>
    <w:rPr>
      <w:sz w:val="24"/>
      <w:szCs w:val="24"/>
      <w:lang w:eastAsia="ar-SA"/>
    </w:rPr>
  </w:style>
  <w:style w:type="character" w:customStyle="1" w:styleId="PodtytuZnak">
    <w:name w:val="Podtytuł Znak"/>
    <w:link w:val="Podtytu"/>
    <w:rsid w:val="005E659D"/>
    <w:rPr>
      <w:rFonts w:ascii="Arial" w:hAnsi="Arial" w:cs="Arial"/>
      <w:sz w:val="24"/>
      <w:szCs w:val="24"/>
      <w:lang w:eastAsia="ar-SA"/>
    </w:rPr>
  </w:style>
  <w:style w:type="character" w:customStyle="1" w:styleId="Tekstpodstawowy3Znak">
    <w:name w:val="Tekst podstawowy 3 Znak"/>
    <w:link w:val="Tekstpodstawowy3"/>
    <w:rsid w:val="005E659D"/>
    <w:rPr>
      <w:sz w:val="16"/>
      <w:szCs w:val="16"/>
      <w:lang w:eastAsia="ar-SA"/>
    </w:rPr>
  </w:style>
  <w:style w:type="character" w:customStyle="1" w:styleId="Tekstpodstawowywcity2Znak">
    <w:name w:val="Tekst podstawowy wcięty 2 Znak"/>
    <w:link w:val="Tekstpodstawowywcity2"/>
    <w:rsid w:val="005E659D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5E659D"/>
    <w:rPr>
      <w:sz w:val="16"/>
      <w:szCs w:val="16"/>
      <w:lang w:eastAsia="ar-SA"/>
    </w:rPr>
  </w:style>
  <w:style w:type="paragraph" w:styleId="Tekstblokowy">
    <w:name w:val="Block Text"/>
    <w:basedOn w:val="Normalny"/>
    <w:semiHidden/>
    <w:unhideWhenUsed/>
    <w:rsid w:val="005E659D"/>
    <w:pPr>
      <w:suppressAutoHyphens w:val="0"/>
      <w:ind w:left="567" w:right="510" w:hanging="567"/>
    </w:pPr>
    <w:rPr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5E659D"/>
    <w:pPr>
      <w:suppressAutoHyphens w:val="0"/>
    </w:pPr>
    <w:rPr>
      <w:rFonts w:ascii="Arial" w:hAnsi="Arial" w:cs="Arial"/>
      <w:lang w:eastAsia="pl-PL"/>
    </w:rPr>
  </w:style>
  <w:style w:type="paragraph" w:customStyle="1" w:styleId="pkt">
    <w:name w:val="pkt"/>
    <w:basedOn w:val="Normalny"/>
    <w:link w:val="pktZnak"/>
    <w:rsid w:val="005E659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Considrant">
    <w:name w:val="Considérant"/>
    <w:basedOn w:val="Normalny"/>
    <w:rsid w:val="005E659D"/>
    <w:pPr>
      <w:numPr>
        <w:numId w:val="2"/>
      </w:numPr>
      <w:suppressAutoHyphens w:val="0"/>
      <w:spacing w:before="120" w:after="120"/>
      <w:jc w:val="both"/>
    </w:pPr>
    <w:rPr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5E659D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5E659D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5E659D"/>
    <w:pPr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5E659D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5E659D"/>
    <w:rPr>
      <w:rFonts w:ascii="Tahoma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5E659D"/>
    <w:rPr>
      <w:rFonts w:ascii="Tahoma" w:hAnsi="Tahoma"/>
      <w:color w:val="auto"/>
    </w:rPr>
  </w:style>
  <w:style w:type="paragraph" w:customStyle="1" w:styleId="txcpv">
    <w:name w:val="txcpv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23">
    <w:name w:val="Tekst podstawowy 23"/>
    <w:basedOn w:val="Normalny"/>
    <w:rsid w:val="005E659D"/>
    <w:pPr>
      <w:spacing w:after="120" w:line="480" w:lineRule="auto"/>
    </w:pPr>
  </w:style>
  <w:style w:type="paragraph" w:customStyle="1" w:styleId="tigrseq">
    <w:name w:val="tigrseq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dr">
    <w:name w:val="addr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t">
    <w:name w:val="ft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url">
    <w:name w:val="txurl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nuts">
    <w:name w:val="txnuts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mark">
    <w:name w:val="nomark"/>
    <w:basedOn w:val="Domylnaczcionkaakapitu"/>
    <w:rsid w:val="005E659D"/>
  </w:style>
  <w:style w:type="character" w:customStyle="1" w:styleId="timark">
    <w:name w:val="timark"/>
    <w:basedOn w:val="Domylnaczcionkaakapitu"/>
    <w:rsid w:val="005E659D"/>
  </w:style>
  <w:style w:type="character" w:customStyle="1" w:styleId="txcpv1">
    <w:name w:val="txcpv1"/>
    <w:basedOn w:val="Domylnaczcionkaakapitu"/>
    <w:rsid w:val="005E659D"/>
  </w:style>
  <w:style w:type="character" w:customStyle="1" w:styleId="rightside">
    <w:name w:val="rightside"/>
    <w:basedOn w:val="Domylnaczcionkaakapitu"/>
    <w:rsid w:val="005E659D"/>
  </w:style>
  <w:style w:type="paragraph" w:customStyle="1" w:styleId="Nagwek11">
    <w:name w:val="Nagłówek 11"/>
    <w:basedOn w:val="Normalny"/>
    <w:next w:val="Normalny"/>
    <w:rsid w:val="005E659D"/>
    <w:pPr>
      <w:keepNext/>
      <w:widowControl w:val="0"/>
      <w:tabs>
        <w:tab w:val="num" w:pos="432"/>
      </w:tabs>
      <w:autoSpaceDE w:val="0"/>
      <w:spacing w:before="280" w:after="280"/>
      <w:outlineLvl w:val="0"/>
    </w:pPr>
    <w:rPr>
      <w:rFonts w:eastAsia="Arial Unicode MS"/>
      <w:b/>
      <w:bCs/>
      <w:sz w:val="48"/>
      <w:szCs w:val="48"/>
      <w:lang w:eastAsia="en-US"/>
    </w:rPr>
  </w:style>
  <w:style w:type="character" w:customStyle="1" w:styleId="Bodytext2">
    <w:name w:val="Body text (2)_"/>
    <w:link w:val="Bodytext20"/>
    <w:locked/>
    <w:rsid w:val="005E659D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659D"/>
    <w:pPr>
      <w:widowControl w:val="0"/>
      <w:shd w:val="clear" w:color="auto" w:fill="FFFFFF"/>
      <w:suppressAutoHyphens w:val="0"/>
      <w:spacing w:after="300" w:line="0" w:lineRule="atLeast"/>
      <w:jc w:val="center"/>
    </w:pPr>
    <w:rPr>
      <w:rFonts w:ascii="Bookman Old Style" w:eastAsia="Bookman Old Style" w:hAnsi="Bookman Old Style"/>
      <w:sz w:val="20"/>
      <w:szCs w:val="20"/>
      <w:lang w:val="x-none" w:eastAsia="x-none"/>
    </w:rPr>
  </w:style>
  <w:style w:type="paragraph" w:customStyle="1" w:styleId="NormalBold">
    <w:name w:val="NormalBold"/>
    <w:basedOn w:val="Normalny"/>
    <w:link w:val="NormalBoldChar"/>
    <w:rsid w:val="00220284"/>
    <w:pPr>
      <w:widowControl w:val="0"/>
      <w:suppressAutoHyphens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2028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20284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220284"/>
    <w:pPr>
      <w:suppressAutoHyphens w:val="0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22028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22028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20284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20284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20284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20284"/>
    <w:pPr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20284"/>
    <w:pPr>
      <w:numPr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20284"/>
    <w:pPr>
      <w:numPr>
        <w:ilvl w:val="1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20284"/>
    <w:pPr>
      <w:numPr>
        <w:ilvl w:val="2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20284"/>
    <w:pPr>
      <w:numPr>
        <w:ilvl w:val="3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2028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2028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WW8Num1z0">
    <w:name w:val="WW8Num1z0"/>
    <w:rsid w:val="00B37574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B37574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B37574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B37574"/>
  </w:style>
  <w:style w:type="character" w:customStyle="1" w:styleId="WW8Num1z4">
    <w:name w:val="WW8Num1z4"/>
    <w:rsid w:val="00B37574"/>
  </w:style>
  <w:style w:type="character" w:customStyle="1" w:styleId="WW8Num1z5">
    <w:name w:val="WW8Num1z5"/>
    <w:rsid w:val="00B37574"/>
  </w:style>
  <w:style w:type="character" w:customStyle="1" w:styleId="WW8Num1z6">
    <w:name w:val="WW8Num1z6"/>
    <w:rsid w:val="00B37574"/>
  </w:style>
  <w:style w:type="character" w:customStyle="1" w:styleId="WW8Num1z7">
    <w:name w:val="WW8Num1z7"/>
    <w:rsid w:val="00B37574"/>
  </w:style>
  <w:style w:type="character" w:customStyle="1" w:styleId="WW8Num1z8">
    <w:name w:val="WW8Num1z8"/>
    <w:rsid w:val="00B37574"/>
  </w:style>
  <w:style w:type="character" w:customStyle="1" w:styleId="WW8Num2z0">
    <w:name w:val="WW8Num2z0"/>
    <w:rsid w:val="00B37574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37574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B37574"/>
    <w:rPr>
      <w:rFonts w:ascii="Symbol" w:hAnsi="Symbol" w:cs="Symbol" w:hint="default"/>
    </w:rPr>
  </w:style>
  <w:style w:type="character" w:customStyle="1" w:styleId="WW8Num5z1">
    <w:name w:val="WW8Num5z1"/>
    <w:rsid w:val="00B37574"/>
  </w:style>
  <w:style w:type="character" w:customStyle="1" w:styleId="WW8Num5z2">
    <w:name w:val="WW8Num5z2"/>
    <w:rsid w:val="00B37574"/>
  </w:style>
  <w:style w:type="character" w:customStyle="1" w:styleId="WW8Num5z3">
    <w:name w:val="WW8Num5z3"/>
    <w:rsid w:val="00B37574"/>
  </w:style>
  <w:style w:type="character" w:customStyle="1" w:styleId="WW8Num5z4">
    <w:name w:val="WW8Num5z4"/>
    <w:rsid w:val="00B37574"/>
  </w:style>
  <w:style w:type="character" w:customStyle="1" w:styleId="WW8Num5z5">
    <w:name w:val="WW8Num5z5"/>
    <w:rsid w:val="00B37574"/>
  </w:style>
  <w:style w:type="character" w:customStyle="1" w:styleId="WW8Num5z6">
    <w:name w:val="WW8Num5z6"/>
    <w:rsid w:val="00B37574"/>
  </w:style>
  <w:style w:type="character" w:customStyle="1" w:styleId="WW8Num5z7">
    <w:name w:val="WW8Num5z7"/>
    <w:rsid w:val="00B37574"/>
  </w:style>
  <w:style w:type="character" w:customStyle="1" w:styleId="WW8Num5z8">
    <w:name w:val="WW8Num5z8"/>
    <w:rsid w:val="00B37574"/>
  </w:style>
  <w:style w:type="character" w:customStyle="1" w:styleId="WW8Num6z1">
    <w:name w:val="WW8Num6z1"/>
    <w:rsid w:val="00B37574"/>
  </w:style>
  <w:style w:type="character" w:customStyle="1" w:styleId="WW8Num6z2">
    <w:name w:val="WW8Num6z2"/>
    <w:rsid w:val="00B37574"/>
  </w:style>
  <w:style w:type="character" w:customStyle="1" w:styleId="WW8Num6z3">
    <w:name w:val="WW8Num6z3"/>
    <w:rsid w:val="00B37574"/>
  </w:style>
  <w:style w:type="character" w:customStyle="1" w:styleId="WW8Num6z4">
    <w:name w:val="WW8Num6z4"/>
    <w:rsid w:val="00B37574"/>
  </w:style>
  <w:style w:type="character" w:customStyle="1" w:styleId="WW8Num6z5">
    <w:name w:val="WW8Num6z5"/>
    <w:rsid w:val="00B37574"/>
  </w:style>
  <w:style w:type="character" w:customStyle="1" w:styleId="WW8Num6z6">
    <w:name w:val="WW8Num6z6"/>
    <w:rsid w:val="00B37574"/>
  </w:style>
  <w:style w:type="character" w:customStyle="1" w:styleId="WW8Num6z7">
    <w:name w:val="WW8Num6z7"/>
    <w:rsid w:val="00B37574"/>
  </w:style>
  <w:style w:type="character" w:customStyle="1" w:styleId="WW8Num6z8">
    <w:name w:val="WW8Num6z8"/>
    <w:rsid w:val="00B37574"/>
  </w:style>
  <w:style w:type="character" w:customStyle="1" w:styleId="WW8Num2z1">
    <w:name w:val="WW8Num2z1"/>
    <w:rsid w:val="00B3757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B37574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B37574"/>
  </w:style>
  <w:style w:type="character" w:customStyle="1" w:styleId="WW8Num7z2">
    <w:name w:val="WW8Num7z2"/>
    <w:rsid w:val="00B37574"/>
  </w:style>
  <w:style w:type="character" w:customStyle="1" w:styleId="WW8Num7z3">
    <w:name w:val="WW8Num7z3"/>
    <w:rsid w:val="00B37574"/>
  </w:style>
  <w:style w:type="character" w:customStyle="1" w:styleId="WW8Num7z4">
    <w:name w:val="WW8Num7z4"/>
    <w:rsid w:val="00B37574"/>
  </w:style>
  <w:style w:type="character" w:customStyle="1" w:styleId="WW8Num7z5">
    <w:name w:val="WW8Num7z5"/>
    <w:rsid w:val="00B37574"/>
  </w:style>
  <w:style w:type="character" w:customStyle="1" w:styleId="WW8Num7z6">
    <w:name w:val="WW8Num7z6"/>
    <w:rsid w:val="00B37574"/>
  </w:style>
  <w:style w:type="character" w:customStyle="1" w:styleId="WW8Num7z7">
    <w:name w:val="WW8Num7z7"/>
    <w:rsid w:val="00B37574"/>
  </w:style>
  <w:style w:type="character" w:customStyle="1" w:styleId="WW8Num7z8">
    <w:name w:val="WW8Num7z8"/>
    <w:rsid w:val="00B37574"/>
  </w:style>
  <w:style w:type="character" w:customStyle="1" w:styleId="WW8Num9z0">
    <w:name w:val="WW8Num9z0"/>
    <w:rsid w:val="00B37574"/>
  </w:style>
  <w:style w:type="character" w:customStyle="1" w:styleId="WW8Num10z1">
    <w:name w:val="WW8Num10z1"/>
    <w:rsid w:val="00B37574"/>
  </w:style>
  <w:style w:type="character" w:customStyle="1" w:styleId="WW8Num10z2">
    <w:name w:val="WW8Num10z2"/>
    <w:rsid w:val="00B37574"/>
    <w:rPr>
      <w:rFonts w:ascii="Symbol" w:hAnsi="Symbol" w:cs="Symbol" w:hint="default"/>
    </w:rPr>
  </w:style>
  <w:style w:type="character" w:customStyle="1" w:styleId="WW8Num10z3">
    <w:name w:val="WW8Num10z3"/>
    <w:rsid w:val="00B37574"/>
  </w:style>
  <w:style w:type="character" w:customStyle="1" w:styleId="WW8Num10z4">
    <w:name w:val="WW8Num10z4"/>
    <w:rsid w:val="00B37574"/>
  </w:style>
  <w:style w:type="character" w:customStyle="1" w:styleId="WW8Num10z5">
    <w:name w:val="WW8Num10z5"/>
    <w:rsid w:val="00B37574"/>
  </w:style>
  <w:style w:type="character" w:customStyle="1" w:styleId="WW8Num10z6">
    <w:name w:val="WW8Num10z6"/>
    <w:rsid w:val="00B37574"/>
  </w:style>
  <w:style w:type="character" w:customStyle="1" w:styleId="WW8Num10z7">
    <w:name w:val="WW8Num10z7"/>
    <w:rsid w:val="00B37574"/>
  </w:style>
  <w:style w:type="character" w:customStyle="1" w:styleId="WW8Num10z8">
    <w:name w:val="WW8Num10z8"/>
    <w:rsid w:val="00B37574"/>
  </w:style>
  <w:style w:type="character" w:customStyle="1" w:styleId="WW8Num11z0">
    <w:name w:val="WW8Num11z0"/>
    <w:rsid w:val="00B37574"/>
  </w:style>
  <w:style w:type="character" w:customStyle="1" w:styleId="WW8Num12z0">
    <w:name w:val="WW8Num12z0"/>
    <w:rsid w:val="00B37574"/>
    <w:rPr>
      <w:b w:val="0"/>
    </w:rPr>
  </w:style>
  <w:style w:type="character" w:customStyle="1" w:styleId="WW8Num12z1">
    <w:name w:val="WW8Num12z1"/>
    <w:rsid w:val="00B37574"/>
    <w:rPr>
      <w:rFonts w:ascii="Symbol" w:hAnsi="Symbol" w:cs="Symbol"/>
      <w:b w:val="0"/>
    </w:rPr>
  </w:style>
  <w:style w:type="character" w:customStyle="1" w:styleId="WW8Num12z2">
    <w:name w:val="WW8Num12z2"/>
    <w:rsid w:val="00B37574"/>
  </w:style>
  <w:style w:type="character" w:customStyle="1" w:styleId="WW8Num12z5">
    <w:name w:val="WW8Num12z5"/>
    <w:rsid w:val="00B37574"/>
  </w:style>
  <w:style w:type="character" w:customStyle="1" w:styleId="WW8Num12z6">
    <w:name w:val="WW8Num12z6"/>
    <w:rsid w:val="00B37574"/>
  </w:style>
  <w:style w:type="character" w:customStyle="1" w:styleId="WW8Num12z7">
    <w:name w:val="WW8Num12z7"/>
    <w:rsid w:val="00B37574"/>
  </w:style>
  <w:style w:type="character" w:customStyle="1" w:styleId="WW8Num12z8">
    <w:name w:val="WW8Num12z8"/>
    <w:rsid w:val="00B37574"/>
  </w:style>
  <w:style w:type="character" w:customStyle="1" w:styleId="WW8Num13z1">
    <w:name w:val="WW8Num13z1"/>
    <w:rsid w:val="00B37574"/>
  </w:style>
  <w:style w:type="character" w:customStyle="1" w:styleId="WW8Num13z2">
    <w:name w:val="WW8Num13z2"/>
    <w:rsid w:val="00B37574"/>
  </w:style>
  <w:style w:type="character" w:customStyle="1" w:styleId="WW8Num13z3">
    <w:name w:val="WW8Num13z3"/>
    <w:rsid w:val="00B37574"/>
  </w:style>
  <w:style w:type="character" w:customStyle="1" w:styleId="WW8Num13z4">
    <w:name w:val="WW8Num13z4"/>
    <w:rsid w:val="00B37574"/>
  </w:style>
  <w:style w:type="character" w:customStyle="1" w:styleId="WW8Num13z5">
    <w:name w:val="WW8Num13z5"/>
    <w:rsid w:val="00B37574"/>
  </w:style>
  <w:style w:type="character" w:customStyle="1" w:styleId="WW8Num13z6">
    <w:name w:val="WW8Num13z6"/>
    <w:rsid w:val="00B37574"/>
  </w:style>
  <w:style w:type="character" w:customStyle="1" w:styleId="WW8Num13z7">
    <w:name w:val="WW8Num13z7"/>
    <w:rsid w:val="00B37574"/>
  </w:style>
  <w:style w:type="character" w:customStyle="1" w:styleId="WW8Num13z8">
    <w:name w:val="WW8Num13z8"/>
    <w:rsid w:val="00B37574"/>
  </w:style>
  <w:style w:type="character" w:customStyle="1" w:styleId="WW8Num14z0">
    <w:name w:val="WW8Num14z0"/>
    <w:rsid w:val="00B37574"/>
  </w:style>
  <w:style w:type="character" w:customStyle="1" w:styleId="WW8Num14z1">
    <w:name w:val="WW8Num14z1"/>
    <w:rsid w:val="00B37574"/>
  </w:style>
  <w:style w:type="character" w:customStyle="1" w:styleId="WW8Num14z2">
    <w:name w:val="WW8Num14z2"/>
    <w:rsid w:val="00B37574"/>
  </w:style>
  <w:style w:type="character" w:customStyle="1" w:styleId="WW8Num14z3">
    <w:name w:val="WW8Num14z3"/>
    <w:rsid w:val="00B37574"/>
  </w:style>
  <w:style w:type="character" w:customStyle="1" w:styleId="WW8Num14z4">
    <w:name w:val="WW8Num14z4"/>
    <w:rsid w:val="00B37574"/>
  </w:style>
  <w:style w:type="character" w:customStyle="1" w:styleId="WW8Num14z5">
    <w:name w:val="WW8Num14z5"/>
    <w:rsid w:val="00B37574"/>
  </w:style>
  <w:style w:type="character" w:customStyle="1" w:styleId="WW8Num14z6">
    <w:name w:val="WW8Num14z6"/>
    <w:rsid w:val="00B37574"/>
  </w:style>
  <w:style w:type="character" w:customStyle="1" w:styleId="WW8Num14z7">
    <w:name w:val="WW8Num14z7"/>
    <w:rsid w:val="00B37574"/>
  </w:style>
  <w:style w:type="character" w:customStyle="1" w:styleId="WW8Num14z8">
    <w:name w:val="WW8Num14z8"/>
    <w:rsid w:val="00B37574"/>
  </w:style>
  <w:style w:type="character" w:customStyle="1" w:styleId="WW8Num15z0">
    <w:name w:val="WW8Num15z0"/>
    <w:rsid w:val="00B37574"/>
  </w:style>
  <w:style w:type="character" w:customStyle="1" w:styleId="WW8Num15z1">
    <w:name w:val="WW8Num15z1"/>
    <w:rsid w:val="00B37574"/>
  </w:style>
  <w:style w:type="character" w:customStyle="1" w:styleId="WW8Num15z2">
    <w:name w:val="WW8Num15z2"/>
    <w:rsid w:val="00B37574"/>
  </w:style>
  <w:style w:type="character" w:customStyle="1" w:styleId="WW8Num15z3">
    <w:name w:val="WW8Num15z3"/>
    <w:rsid w:val="00B37574"/>
  </w:style>
  <w:style w:type="character" w:customStyle="1" w:styleId="WW8Num15z4">
    <w:name w:val="WW8Num15z4"/>
    <w:rsid w:val="00B37574"/>
  </w:style>
  <w:style w:type="character" w:customStyle="1" w:styleId="WW8Num15z5">
    <w:name w:val="WW8Num15z5"/>
    <w:rsid w:val="00B37574"/>
  </w:style>
  <w:style w:type="character" w:customStyle="1" w:styleId="WW8Num15z6">
    <w:name w:val="WW8Num15z6"/>
    <w:rsid w:val="00B37574"/>
  </w:style>
  <w:style w:type="character" w:customStyle="1" w:styleId="WW8Num15z7">
    <w:name w:val="WW8Num15z7"/>
    <w:rsid w:val="00B37574"/>
  </w:style>
  <w:style w:type="character" w:customStyle="1" w:styleId="WW8Num15z8">
    <w:name w:val="WW8Num15z8"/>
    <w:rsid w:val="00B37574"/>
  </w:style>
  <w:style w:type="character" w:customStyle="1" w:styleId="WW8Num17z1">
    <w:name w:val="WW8Num17z1"/>
    <w:rsid w:val="00B37574"/>
  </w:style>
  <w:style w:type="character" w:customStyle="1" w:styleId="WW8Num17z2">
    <w:name w:val="WW8Num17z2"/>
    <w:rsid w:val="00B37574"/>
  </w:style>
  <w:style w:type="character" w:customStyle="1" w:styleId="WW8Num17z3">
    <w:name w:val="WW8Num17z3"/>
    <w:rsid w:val="00B37574"/>
  </w:style>
  <w:style w:type="character" w:customStyle="1" w:styleId="WW8Num17z4">
    <w:name w:val="WW8Num17z4"/>
    <w:rsid w:val="00B37574"/>
  </w:style>
  <w:style w:type="character" w:customStyle="1" w:styleId="WW8Num17z5">
    <w:name w:val="WW8Num17z5"/>
    <w:rsid w:val="00B37574"/>
  </w:style>
  <w:style w:type="character" w:customStyle="1" w:styleId="WW8Num17z6">
    <w:name w:val="WW8Num17z6"/>
    <w:rsid w:val="00B37574"/>
  </w:style>
  <w:style w:type="character" w:customStyle="1" w:styleId="WW8Num17z7">
    <w:name w:val="WW8Num17z7"/>
    <w:rsid w:val="00B37574"/>
  </w:style>
  <w:style w:type="character" w:customStyle="1" w:styleId="WW8Num17z8">
    <w:name w:val="WW8Num17z8"/>
    <w:rsid w:val="00B37574"/>
  </w:style>
  <w:style w:type="character" w:customStyle="1" w:styleId="WW8Num18z1">
    <w:name w:val="WW8Num18z1"/>
    <w:rsid w:val="00B37574"/>
    <w:rPr>
      <w:rFonts w:cs="Times New Roman"/>
    </w:rPr>
  </w:style>
  <w:style w:type="character" w:customStyle="1" w:styleId="WW8Num19z1">
    <w:name w:val="WW8Num19z1"/>
    <w:rsid w:val="00B37574"/>
  </w:style>
  <w:style w:type="character" w:customStyle="1" w:styleId="WW8Num19z2">
    <w:name w:val="WW8Num19z2"/>
    <w:rsid w:val="00B37574"/>
  </w:style>
  <w:style w:type="character" w:customStyle="1" w:styleId="WW8Num19z3">
    <w:name w:val="WW8Num19z3"/>
    <w:rsid w:val="00B37574"/>
  </w:style>
  <w:style w:type="character" w:customStyle="1" w:styleId="WW8Num19z4">
    <w:name w:val="WW8Num19z4"/>
    <w:rsid w:val="00B37574"/>
  </w:style>
  <w:style w:type="character" w:customStyle="1" w:styleId="WW8Num19z5">
    <w:name w:val="WW8Num19z5"/>
    <w:rsid w:val="00B37574"/>
  </w:style>
  <w:style w:type="character" w:customStyle="1" w:styleId="WW8Num19z6">
    <w:name w:val="WW8Num19z6"/>
    <w:rsid w:val="00B37574"/>
  </w:style>
  <w:style w:type="character" w:customStyle="1" w:styleId="WW8Num19z7">
    <w:name w:val="WW8Num19z7"/>
    <w:rsid w:val="00B37574"/>
  </w:style>
  <w:style w:type="character" w:customStyle="1" w:styleId="WW8Num19z8">
    <w:name w:val="WW8Num19z8"/>
    <w:rsid w:val="00B37574"/>
  </w:style>
  <w:style w:type="character" w:customStyle="1" w:styleId="WW8Num20z1">
    <w:name w:val="WW8Num20z1"/>
    <w:rsid w:val="00B37574"/>
  </w:style>
  <w:style w:type="character" w:customStyle="1" w:styleId="WW8Num20z2">
    <w:name w:val="WW8Num20z2"/>
    <w:rsid w:val="00B37574"/>
  </w:style>
  <w:style w:type="character" w:customStyle="1" w:styleId="WW8Num20z3">
    <w:name w:val="WW8Num20z3"/>
    <w:rsid w:val="00B37574"/>
  </w:style>
  <w:style w:type="character" w:customStyle="1" w:styleId="WW8Num20z4">
    <w:name w:val="WW8Num20z4"/>
    <w:rsid w:val="00B37574"/>
  </w:style>
  <w:style w:type="character" w:customStyle="1" w:styleId="WW8Num20z5">
    <w:name w:val="WW8Num20z5"/>
    <w:rsid w:val="00B37574"/>
  </w:style>
  <w:style w:type="character" w:customStyle="1" w:styleId="WW8Num20z6">
    <w:name w:val="WW8Num20z6"/>
    <w:rsid w:val="00B37574"/>
  </w:style>
  <w:style w:type="character" w:customStyle="1" w:styleId="WW8Num20z7">
    <w:name w:val="WW8Num20z7"/>
    <w:rsid w:val="00B37574"/>
  </w:style>
  <w:style w:type="character" w:customStyle="1" w:styleId="WW8Num20z8">
    <w:name w:val="WW8Num20z8"/>
    <w:rsid w:val="00B37574"/>
  </w:style>
  <w:style w:type="character" w:customStyle="1" w:styleId="WW8Num21z0">
    <w:name w:val="WW8Num21z0"/>
    <w:rsid w:val="00B37574"/>
    <w:rPr>
      <w:rFonts w:hint="default"/>
    </w:rPr>
  </w:style>
  <w:style w:type="character" w:customStyle="1" w:styleId="WW8Num21z2">
    <w:name w:val="WW8Num21z2"/>
    <w:rsid w:val="00B37574"/>
  </w:style>
  <w:style w:type="character" w:customStyle="1" w:styleId="WW8Num21z3">
    <w:name w:val="WW8Num21z3"/>
    <w:rsid w:val="00B37574"/>
  </w:style>
  <w:style w:type="character" w:customStyle="1" w:styleId="WW8Num21z4">
    <w:name w:val="WW8Num21z4"/>
    <w:rsid w:val="00B37574"/>
  </w:style>
  <w:style w:type="character" w:customStyle="1" w:styleId="WW8Num21z5">
    <w:name w:val="WW8Num21z5"/>
    <w:rsid w:val="00B37574"/>
  </w:style>
  <w:style w:type="character" w:customStyle="1" w:styleId="WW8Num21z6">
    <w:name w:val="WW8Num21z6"/>
    <w:rsid w:val="00B37574"/>
  </w:style>
  <w:style w:type="character" w:customStyle="1" w:styleId="WW8Num21z7">
    <w:name w:val="WW8Num21z7"/>
    <w:rsid w:val="00B37574"/>
  </w:style>
  <w:style w:type="character" w:customStyle="1" w:styleId="WW8Num21z8">
    <w:name w:val="WW8Num21z8"/>
    <w:rsid w:val="00B37574"/>
  </w:style>
  <w:style w:type="character" w:customStyle="1" w:styleId="WW8Num22z1">
    <w:name w:val="WW8Num22z1"/>
    <w:rsid w:val="00B37574"/>
  </w:style>
  <w:style w:type="character" w:customStyle="1" w:styleId="WW8Num22z2">
    <w:name w:val="WW8Num22z2"/>
    <w:rsid w:val="00B37574"/>
  </w:style>
  <w:style w:type="character" w:customStyle="1" w:styleId="WW8Num22z3">
    <w:name w:val="WW8Num22z3"/>
    <w:rsid w:val="00B37574"/>
  </w:style>
  <w:style w:type="character" w:customStyle="1" w:styleId="WW8Num22z4">
    <w:name w:val="WW8Num22z4"/>
    <w:rsid w:val="00B37574"/>
  </w:style>
  <w:style w:type="character" w:customStyle="1" w:styleId="WW8Num22z5">
    <w:name w:val="WW8Num22z5"/>
    <w:rsid w:val="00B37574"/>
  </w:style>
  <w:style w:type="character" w:customStyle="1" w:styleId="WW8Num22z6">
    <w:name w:val="WW8Num22z6"/>
    <w:rsid w:val="00B37574"/>
  </w:style>
  <w:style w:type="character" w:customStyle="1" w:styleId="WW8Num22z7">
    <w:name w:val="WW8Num22z7"/>
    <w:rsid w:val="00B37574"/>
  </w:style>
  <w:style w:type="character" w:customStyle="1" w:styleId="WW8Num22z8">
    <w:name w:val="WW8Num22z8"/>
    <w:rsid w:val="00B37574"/>
  </w:style>
  <w:style w:type="character" w:customStyle="1" w:styleId="WW8Num23z1">
    <w:name w:val="WW8Num23z1"/>
    <w:rsid w:val="00B37574"/>
  </w:style>
  <w:style w:type="character" w:customStyle="1" w:styleId="WW8Num23z2">
    <w:name w:val="WW8Num23z2"/>
    <w:rsid w:val="00B37574"/>
  </w:style>
  <w:style w:type="character" w:customStyle="1" w:styleId="WW8Num23z3">
    <w:name w:val="WW8Num23z3"/>
    <w:rsid w:val="00B37574"/>
  </w:style>
  <w:style w:type="character" w:customStyle="1" w:styleId="WW8Num23z4">
    <w:name w:val="WW8Num23z4"/>
    <w:rsid w:val="00B37574"/>
  </w:style>
  <w:style w:type="character" w:customStyle="1" w:styleId="WW8Num23z5">
    <w:name w:val="WW8Num23z5"/>
    <w:rsid w:val="00B37574"/>
  </w:style>
  <w:style w:type="character" w:customStyle="1" w:styleId="WW8Num23z6">
    <w:name w:val="WW8Num23z6"/>
    <w:rsid w:val="00B37574"/>
  </w:style>
  <w:style w:type="character" w:customStyle="1" w:styleId="WW8Num23z7">
    <w:name w:val="WW8Num23z7"/>
    <w:rsid w:val="00B37574"/>
  </w:style>
  <w:style w:type="character" w:customStyle="1" w:styleId="WW8Num23z8">
    <w:name w:val="WW8Num23z8"/>
    <w:rsid w:val="00B37574"/>
  </w:style>
  <w:style w:type="character" w:customStyle="1" w:styleId="WW8Num24z1">
    <w:name w:val="WW8Num24z1"/>
    <w:rsid w:val="00B37574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B37574"/>
  </w:style>
  <w:style w:type="character" w:customStyle="1" w:styleId="WW8Num24z3">
    <w:name w:val="WW8Num24z3"/>
    <w:rsid w:val="00B37574"/>
  </w:style>
  <w:style w:type="character" w:customStyle="1" w:styleId="WW8Num24z4">
    <w:name w:val="WW8Num24z4"/>
    <w:rsid w:val="00B37574"/>
  </w:style>
  <w:style w:type="character" w:customStyle="1" w:styleId="WW8Num24z5">
    <w:name w:val="WW8Num24z5"/>
    <w:rsid w:val="00B37574"/>
  </w:style>
  <w:style w:type="character" w:customStyle="1" w:styleId="WW8Num24z6">
    <w:name w:val="WW8Num24z6"/>
    <w:rsid w:val="00B37574"/>
  </w:style>
  <w:style w:type="character" w:customStyle="1" w:styleId="WW8Num24z7">
    <w:name w:val="WW8Num24z7"/>
    <w:rsid w:val="00B37574"/>
  </w:style>
  <w:style w:type="character" w:customStyle="1" w:styleId="WW8Num24z8">
    <w:name w:val="WW8Num24z8"/>
    <w:rsid w:val="00B37574"/>
  </w:style>
  <w:style w:type="character" w:customStyle="1" w:styleId="WW8Num25z0">
    <w:name w:val="WW8Num25z0"/>
    <w:rsid w:val="00B37574"/>
    <w:rPr>
      <w:b/>
    </w:rPr>
  </w:style>
  <w:style w:type="character" w:customStyle="1" w:styleId="WW8Num25z1">
    <w:name w:val="WW8Num25z1"/>
    <w:rsid w:val="00B37574"/>
  </w:style>
  <w:style w:type="character" w:customStyle="1" w:styleId="WW8Num25z2">
    <w:name w:val="WW8Num25z2"/>
    <w:rsid w:val="00B37574"/>
  </w:style>
  <w:style w:type="character" w:customStyle="1" w:styleId="WW8Num25z3">
    <w:name w:val="WW8Num25z3"/>
    <w:rsid w:val="00B37574"/>
  </w:style>
  <w:style w:type="character" w:customStyle="1" w:styleId="WW8Num25z4">
    <w:name w:val="WW8Num25z4"/>
    <w:rsid w:val="00B37574"/>
  </w:style>
  <w:style w:type="character" w:customStyle="1" w:styleId="WW8Num25z5">
    <w:name w:val="WW8Num25z5"/>
    <w:rsid w:val="00B37574"/>
  </w:style>
  <w:style w:type="character" w:customStyle="1" w:styleId="WW8Num25z6">
    <w:name w:val="WW8Num25z6"/>
    <w:rsid w:val="00B37574"/>
  </w:style>
  <w:style w:type="character" w:customStyle="1" w:styleId="WW8Num25z7">
    <w:name w:val="WW8Num25z7"/>
    <w:rsid w:val="00B37574"/>
  </w:style>
  <w:style w:type="character" w:customStyle="1" w:styleId="WW8Num25z8">
    <w:name w:val="WW8Num25z8"/>
    <w:rsid w:val="00B37574"/>
  </w:style>
  <w:style w:type="character" w:customStyle="1" w:styleId="WW8Num26z0">
    <w:name w:val="WW8Num26z0"/>
    <w:rsid w:val="00B37574"/>
  </w:style>
  <w:style w:type="character" w:customStyle="1" w:styleId="WW8Num26z1">
    <w:name w:val="WW8Num26z1"/>
    <w:rsid w:val="00B37574"/>
  </w:style>
  <w:style w:type="character" w:customStyle="1" w:styleId="WW8Num26z2">
    <w:name w:val="WW8Num26z2"/>
    <w:rsid w:val="00B37574"/>
  </w:style>
  <w:style w:type="character" w:customStyle="1" w:styleId="WW8Num26z3">
    <w:name w:val="WW8Num26z3"/>
    <w:rsid w:val="00B37574"/>
  </w:style>
  <w:style w:type="character" w:customStyle="1" w:styleId="WW8Num26z4">
    <w:name w:val="WW8Num26z4"/>
    <w:rsid w:val="00B37574"/>
  </w:style>
  <w:style w:type="character" w:customStyle="1" w:styleId="WW8Num26z5">
    <w:name w:val="WW8Num26z5"/>
    <w:rsid w:val="00B37574"/>
  </w:style>
  <w:style w:type="character" w:customStyle="1" w:styleId="WW8Num26z6">
    <w:name w:val="WW8Num26z6"/>
    <w:rsid w:val="00B37574"/>
  </w:style>
  <w:style w:type="character" w:customStyle="1" w:styleId="WW8Num26z7">
    <w:name w:val="WW8Num26z7"/>
    <w:rsid w:val="00B37574"/>
  </w:style>
  <w:style w:type="character" w:customStyle="1" w:styleId="WW8Num26z8">
    <w:name w:val="WW8Num26z8"/>
    <w:rsid w:val="00B37574"/>
  </w:style>
  <w:style w:type="character" w:customStyle="1" w:styleId="WW8Num27z1">
    <w:name w:val="WW8Num27z1"/>
    <w:rsid w:val="00B37574"/>
  </w:style>
  <w:style w:type="character" w:customStyle="1" w:styleId="WW8Num27z2">
    <w:name w:val="WW8Num27z2"/>
    <w:rsid w:val="00B37574"/>
  </w:style>
  <w:style w:type="character" w:customStyle="1" w:styleId="WW8Num27z3">
    <w:name w:val="WW8Num27z3"/>
    <w:rsid w:val="00B37574"/>
  </w:style>
  <w:style w:type="character" w:customStyle="1" w:styleId="WW8Num27z4">
    <w:name w:val="WW8Num27z4"/>
    <w:rsid w:val="00B37574"/>
  </w:style>
  <w:style w:type="character" w:customStyle="1" w:styleId="WW8Num27z5">
    <w:name w:val="WW8Num27z5"/>
    <w:rsid w:val="00B37574"/>
  </w:style>
  <w:style w:type="character" w:customStyle="1" w:styleId="WW8Num27z6">
    <w:name w:val="WW8Num27z6"/>
    <w:rsid w:val="00B37574"/>
  </w:style>
  <w:style w:type="character" w:customStyle="1" w:styleId="WW8Num27z7">
    <w:name w:val="WW8Num27z7"/>
    <w:rsid w:val="00B37574"/>
  </w:style>
  <w:style w:type="character" w:customStyle="1" w:styleId="WW8Num27z8">
    <w:name w:val="WW8Num27z8"/>
    <w:rsid w:val="00B37574"/>
  </w:style>
  <w:style w:type="character" w:customStyle="1" w:styleId="WW8Num28z1">
    <w:name w:val="WW8Num28z1"/>
    <w:rsid w:val="00B37574"/>
  </w:style>
  <w:style w:type="character" w:customStyle="1" w:styleId="WW8Num28z2">
    <w:name w:val="WW8Num28z2"/>
    <w:rsid w:val="00B37574"/>
  </w:style>
  <w:style w:type="character" w:customStyle="1" w:styleId="WW8Num28z3">
    <w:name w:val="WW8Num28z3"/>
    <w:rsid w:val="00B37574"/>
  </w:style>
  <w:style w:type="character" w:customStyle="1" w:styleId="WW8Num28z4">
    <w:name w:val="WW8Num28z4"/>
    <w:rsid w:val="00B37574"/>
  </w:style>
  <w:style w:type="character" w:customStyle="1" w:styleId="WW8Num28z5">
    <w:name w:val="WW8Num28z5"/>
    <w:rsid w:val="00B37574"/>
  </w:style>
  <w:style w:type="character" w:customStyle="1" w:styleId="WW8Num28z6">
    <w:name w:val="WW8Num28z6"/>
    <w:rsid w:val="00B37574"/>
  </w:style>
  <w:style w:type="character" w:customStyle="1" w:styleId="WW8Num28z7">
    <w:name w:val="WW8Num28z7"/>
    <w:rsid w:val="00B37574"/>
  </w:style>
  <w:style w:type="character" w:customStyle="1" w:styleId="WW8Num28z8">
    <w:name w:val="WW8Num28z8"/>
    <w:rsid w:val="00B37574"/>
  </w:style>
  <w:style w:type="character" w:customStyle="1" w:styleId="WW8Num30z0">
    <w:name w:val="WW8Num30z0"/>
    <w:rsid w:val="00B37574"/>
    <w:rPr>
      <w:b w:val="0"/>
    </w:rPr>
  </w:style>
  <w:style w:type="character" w:customStyle="1" w:styleId="WW8Num30z1">
    <w:name w:val="WW8Num30z1"/>
    <w:rsid w:val="00B37574"/>
    <w:rPr>
      <w:rFonts w:ascii="Symbol" w:hAnsi="Symbol" w:cs="Symbol" w:hint="default"/>
      <w:b w:val="0"/>
    </w:rPr>
  </w:style>
  <w:style w:type="character" w:customStyle="1" w:styleId="WW8Num30z5">
    <w:name w:val="WW8Num30z5"/>
    <w:rsid w:val="00B37574"/>
  </w:style>
  <w:style w:type="character" w:customStyle="1" w:styleId="WW8Num30z6">
    <w:name w:val="WW8Num30z6"/>
    <w:rsid w:val="00B37574"/>
  </w:style>
  <w:style w:type="character" w:customStyle="1" w:styleId="WW8Num30z7">
    <w:name w:val="WW8Num30z7"/>
    <w:rsid w:val="00B37574"/>
  </w:style>
  <w:style w:type="character" w:customStyle="1" w:styleId="WW8Num30z8">
    <w:name w:val="WW8Num30z8"/>
    <w:rsid w:val="00B37574"/>
  </w:style>
  <w:style w:type="character" w:customStyle="1" w:styleId="WW8Num31z1">
    <w:name w:val="WW8Num31z1"/>
    <w:rsid w:val="00B37574"/>
  </w:style>
  <w:style w:type="character" w:customStyle="1" w:styleId="WW8Num31z2">
    <w:name w:val="WW8Num31z2"/>
    <w:rsid w:val="00B37574"/>
  </w:style>
  <w:style w:type="character" w:customStyle="1" w:styleId="WW8Num31z3">
    <w:name w:val="WW8Num31z3"/>
    <w:rsid w:val="00B37574"/>
  </w:style>
  <w:style w:type="character" w:customStyle="1" w:styleId="WW8Num31z4">
    <w:name w:val="WW8Num31z4"/>
    <w:rsid w:val="00B37574"/>
  </w:style>
  <w:style w:type="character" w:customStyle="1" w:styleId="WW8Num31z5">
    <w:name w:val="WW8Num31z5"/>
    <w:rsid w:val="00B37574"/>
  </w:style>
  <w:style w:type="character" w:customStyle="1" w:styleId="WW8Num31z6">
    <w:name w:val="WW8Num31z6"/>
    <w:rsid w:val="00B37574"/>
  </w:style>
  <w:style w:type="character" w:customStyle="1" w:styleId="WW8Num31z7">
    <w:name w:val="WW8Num31z7"/>
    <w:rsid w:val="00B37574"/>
  </w:style>
  <w:style w:type="character" w:customStyle="1" w:styleId="WW8Num31z8">
    <w:name w:val="WW8Num31z8"/>
    <w:rsid w:val="00B37574"/>
  </w:style>
  <w:style w:type="character" w:customStyle="1" w:styleId="WW8Num32z0">
    <w:name w:val="WW8Num32z0"/>
    <w:rsid w:val="00B37574"/>
  </w:style>
  <w:style w:type="character" w:customStyle="1" w:styleId="WW8Num32z1">
    <w:name w:val="WW8Num32z1"/>
    <w:rsid w:val="00B37574"/>
  </w:style>
  <w:style w:type="character" w:customStyle="1" w:styleId="WW8Num32z2">
    <w:name w:val="WW8Num32z2"/>
    <w:rsid w:val="00B37574"/>
  </w:style>
  <w:style w:type="character" w:customStyle="1" w:styleId="WW8Num32z3">
    <w:name w:val="WW8Num32z3"/>
    <w:rsid w:val="00B37574"/>
  </w:style>
  <w:style w:type="character" w:customStyle="1" w:styleId="WW8Num32z4">
    <w:name w:val="WW8Num32z4"/>
    <w:rsid w:val="00B37574"/>
  </w:style>
  <w:style w:type="character" w:customStyle="1" w:styleId="WW8Num32z5">
    <w:name w:val="WW8Num32z5"/>
    <w:rsid w:val="00B37574"/>
  </w:style>
  <w:style w:type="character" w:customStyle="1" w:styleId="WW8Num32z6">
    <w:name w:val="WW8Num32z6"/>
    <w:rsid w:val="00B37574"/>
  </w:style>
  <w:style w:type="character" w:customStyle="1" w:styleId="WW8Num32z7">
    <w:name w:val="WW8Num32z7"/>
    <w:rsid w:val="00B37574"/>
  </w:style>
  <w:style w:type="character" w:customStyle="1" w:styleId="WW8Num32z8">
    <w:name w:val="WW8Num32z8"/>
    <w:rsid w:val="00B37574"/>
  </w:style>
  <w:style w:type="character" w:customStyle="1" w:styleId="WW8Num33z1">
    <w:name w:val="WW8Num33z1"/>
    <w:rsid w:val="00B37574"/>
  </w:style>
  <w:style w:type="character" w:customStyle="1" w:styleId="WW8Num33z2">
    <w:name w:val="WW8Num33z2"/>
    <w:rsid w:val="00B37574"/>
  </w:style>
  <w:style w:type="character" w:customStyle="1" w:styleId="WW8Num33z3">
    <w:name w:val="WW8Num33z3"/>
    <w:rsid w:val="00B37574"/>
  </w:style>
  <w:style w:type="character" w:customStyle="1" w:styleId="WW8Num33z4">
    <w:name w:val="WW8Num33z4"/>
    <w:rsid w:val="00B37574"/>
  </w:style>
  <w:style w:type="character" w:customStyle="1" w:styleId="WW8Num33z5">
    <w:name w:val="WW8Num33z5"/>
    <w:rsid w:val="00B37574"/>
  </w:style>
  <w:style w:type="character" w:customStyle="1" w:styleId="WW8Num33z6">
    <w:name w:val="WW8Num33z6"/>
    <w:rsid w:val="00B37574"/>
  </w:style>
  <w:style w:type="character" w:customStyle="1" w:styleId="WW8Num33z7">
    <w:name w:val="WW8Num33z7"/>
    <w:rsid w:val="00B37574"/>
  </w:style>
  <w:style w:type="character" w:customStyle="1" w:styleId="WW8Num33z8">
    <w:name w:val="WW8Num33z8"/>
    <w:rsid w:val="00B37574"/>
  </w:style>
  <w:style w:type="character" w:customStyle="1" w:styleId="WW8Num34z1">
    <w:name w:val="WW8Num34z1"/>
    <w:rsid w:val="00B37574"/>
  </w:style>
  <w:style w:type="character" w:customStyle="1" w:styleId="WW8Num34z2">
    <w:name w:val="WW8Num34z2"/>
    <w:rsid w:val="00B37574"/>
  </w:style>
  <w:style w:type="character" w:customStyle="1" w:styleId="WW8Num34z3">
    <w:name w:val="WW8Num34z3"/>
    <w:rsid w:val="00B37574"/>
  </w:style>
  <w:style w:type="character" w:customStyle="1" w:styleId="WW8Num34z4">
    <w:name w:val="WW8Num34z4"/>
    <w:rsid w:val="00B37574"/>
  </w:style>
  <w:style w:type="character" w:customStyle="1" w:styleId="WW8Num34z5">
    <w:name w:val="WW8Num34z5"/>
    <w:rsid w:val="00B37574"/>
  </w:style>
  <w:style w:type="character" w:customStyle="1" w:styleId="WW8Num34z6">
    <w:name w:val="WW8Num34z6"/>
    <w:rsid w:val="00B37574"/>
  </w:style>
  <w:style w:type="character" w:customStyle="1" w:styleId="WW8Num34z7">
    <w:name w:val="WW8Num34z7"/>
    <w:rsid w:val="00B37574"/>
  </w:style>
  <w:style w:type="character" w:customStyle="1" w:styleId="WW8Num34z8">
    <w:name w:val="WW8Num34z8"/>
    <w:rsid w:val="00B37574"/>
  </w:style>
  <w:style w:type="character" w:customStyle="1" w:styleId="WW8Num35z1">
    <w:name w:val="WW8Num35z1"/>
    <w:rsid w:val="00B37574"/>
    <w:rPr>
      <w:rFonts w:ascii="Symbol" w:hAnsi="Symbol" w:cs="Symbol" w:hint="default"/>
      <w:b w:val="0"/>
    </w:rPr>
  </w:style>
  <w:style w:type="character" w:customStyle="1" w:styleId="WW8Num35z2">
    <w:name w:val="WW8Num35z2"/>
    <w:rsid w:val="00B37574"/>
  </w:style>
  <w:style w:type="character" w:customStyle="1" w:styleId="WW8Num35z5">
    <w:name w:val="WW8Num35z5"/>
    <w:rsid w:val="00B37574"/>
  </w:style>
  <w:style w:type="character" w:customStyle="1" w:styleId="WW8Num35z6">
    <w:name w:val="WW8Num35z6"/>
    <w:rsid w:val="00B37574"/>
  </w:style>
  <w:style w:type="character" w:customStyle="1" w:styleId="WW8Num35z7">
    <w:name w:val="WW8Num35z7"/>
    <w:rsid w:val="00B37574"/>
  </w:style>
  <w:style w:type="character" w:customStyle="1" w:styleId="WW8Num35z8">
    <w:name w:val="WW8Num35z8"/>
    <w:rsid w:val="00B37574"/>
  </w:style>
  <w:style w:type="character" w:customStyle="1" w:styleId="WW8Num36z1">
    <w:name w:val="WW8Num36z1"/>
    <w:rsid w:val="00B37574"/>
  </w:style>
  <w:style w:type="character" w:customStyle="1" w:styleId="WW8Num36z2">
    <w:name w:val="WW8Num36z2"/>
    <w:rsid w:val="00B37574"/>
  </w:style>
  <w:style w:type="character" w:customStyle="1" w:styleId="WW8Num36z3">
    <w:name w:val="WW8Num36z3"/>
    <w:rsid w:val="00B37574"/>
  </w:style>
  <w:style w:type="character" w:customStyle="1" w:styleId="WW8Num36z4">
    <w:name w:val="WW8Num36z4"/>
    <w:rsid w:val="00B37574"/>
  </w:style>
  <w:style w:type="character" w:customStyle="1" w:styleId="WW8Num36z5">
    <w:name w:val="WW8Num36z5"/>
    <w:rsid w:val="00B37574"/>
  </w:style>
  <w:style w:type="character" w:customStyle="1" w:styleId="WW8Num36z6">
    <w:name w:val="WW8Num36z6"/>
    <w:rsid w:val="00B37574"/>
  </w:style>
  <w:style w:type="character" w:customStyle="1" w:styleId="WW8Num36z7">
    <w:name w:val="WW8Num36z7"/>
    <w:rsid w:val="00B37574"/>
  </w:style>
  <w:style w:type="character" w:customStyle="1" w:styleId="WW8Num36z8">
    <w:name w:val="WW8Num36z8"/>
    <w:rsid w:val="00B37574"/>
  </w:style>
  <w:style w:type="character" w:customStyle="1" w:styleId="TekstprzypisukocowegoZnak1">
    <w:name w:val="Tekst przypisu końcowego Znak1"/>
    <w:rsid w:val="00B37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B3757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B37574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B37574"/>
    <w:rPr>
      <w:sz w:val="16"/>
      <w:szCs w:val="16"/>
    </w:rPr>
  </w:style>
  <w:style w:type="character" w:customStyle="1" w:styleId="ZwykytekstZnak">
    <w:name w:val="Zwykły tekst Znak"/>
    <w:rsid w:val="00B37574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B37574"/>
  </w:style>
  <w:style w:type="paragraph" w:customStyle="1" w:styleId="Tekstkomentarza1">
    <w:name w:val="Tekst komentarza1"/>
    <w:basedOn w:val="Normalny"/>
    <w:rsid w:val="00B37574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7574"/>
    <w:rPr>
      <w:b/>
      <w:bCs/>
    </w:rPr>
  </w:style>
  <w:style w:type="character" w:customStyle="1" w:styleId="TekstprzypisukocowegoZnak2">
    <w:name w:val="Tekst przypisu końcowego Znak2"/>
    <w:rsid w:val="00B37574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3">
    <w:name w:val="xl33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40">
    <w:name w:val="xl40"/>
    <w:basedOn w:val="Normalny"/>
    <w:rsid w:val="00B37574"/>
    <w:pPr>
      <w:spacing w:before="280" w:after="280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1">
    <w:name w:val="xl41"/>
    <w:basedOn w:val="Normalny"/>
    <w:rsid w:val="00B37574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4">
    <w:name w:val="xl44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5">
    <w:name w:val="xl45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7">
    <w:name w:val="xl47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8">
    <w:name w:val="xl4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tekst">
    <w:name w:val="tekst"/>
    <w:basedOn w:val="Normalny"/>
    <w:rsid w:val="00B37574"/>
    <w:pPr>
      <w:suppressLineNumbers/>
      <w:spacing w:before="60" w:after="60"/>
      <w:jc w:val="both"/>
    </w:pPr>
  </w:style>
  <w:style w:type="paragraph" w:customStyle="1" w:styleId="xl51">
    <w:name w:val="xl51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Akapitzlist2">
    <w:name w:val="Akapit z listą2"/>
    <w:basedOn w:val="Normalny"/>
    <w:rsid w:val="00B375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B37574"/>
    <w:rPr>
      <w:rFonts w:ascii="Courier New" w:hAnsi="Courier New" w:cs="Courier New"/>
      <w:sz w:val="20"/>
      <w:szCs w:val="20"/>
    </w:rPr>
  </w:style>
  <w:style w:type="paragraph" w:customStyle="1" w:styleId="Plandokumentu1">
    <w:name w:val="Plan dokumentu1"/>
    <w:basedOn w:val="Normalny"/>
    <w:rsid w:val="00B37574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uiPriority w:val="22"/>
    <w:qFormat/>
    <w:rsid w:val="00AD705D"/>
    <w:rPr>
      <w:b/>
      <w:bCs/>
    </w:rPr>
  </w:style>
  <w:style w:type="character" w:styleId="Nierozpoznanawzmianka">
    <w:name w:val="Unresolved Mention"/>
    <w:uiPriority w:val="99"/>
    <w:semiHidden/>
    <w:unhideWhenUsed/>
    <w:rsid w:val="00D02D60"/>
    <w:rPr>
      <w:color w:val="808080"/>
      <w:shd w:val="clear" w:color="auto" w:fill="E6E6E6"/>
    </w:rPr>
  </w:style>
  <w:style w:type="paragraph" w:customStyle="1" w:styleId="default0">
    <w:name w:val="default"/>
    <w:basedOn w:val="Normalny"/>
    <w:rsid w:val="00602D01"/>
    <w:pPr>
      <w:suppressAutoHyphens w:val="0"/>
      <w:autoSpaceDE w:val="0"/>
      <w:autoSpaceDN w:val="0"/>
    </w:pPr>
    <w:rPr>
      <w:rFonts w:ascii="Liberation Sans" w:eastAsia="Calibri" w:hAnsi="Liberation Sans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8249C"/>
  </w:style>
  <w:style w:type="character" w:customStyle="1" w:styleId="WW8Num4z1">
    <w:name w:val="WW8Num4z1"/>
    <w:qFormat/>
    <w:rsid w:val="00B8249C"/>
  </w:style>
  <w:style w:type="character" w:customStyle="1" w:styleId="WW8Num4z2">
    <w:name w:val="WW8Num4z2"/>
    <w:qFormat/>
    <w:rsid w:val="00B8249C"/>
  </w:style>
  <w:style w:type="character" w:customStyle="1" w:styleId="WW8Num4z3">
    <w:name w:val="WW8Num4z3"/>
    <w:qFormat/>
    <w:rsid w:val="00B8249C"/>
  </w:style>
  <w:style w:type="character" w:customStyle="1" w:styleId="WW8Num4z4">
    <w:name w:val="WW8Num4z4"/>
    <w:qFormat/>
    <w:rsid w:val="00B8249C"/>
  </w:style>
  <w:style w:type="character" w:customStyle="1" w:styleId="WW8Num4z5">
    <w:name w:val="WW8Num4z5"/>
    <w:qFormat/>
    <w:rsid w:val="00B8249C"/>
  </w:style>
  <w:style w:type="character" w:customStyle="1" w:styleId="WW8Num4z6">
    <w:name w:val="WW8Num4z6"/>
    <w:qFormat/>
    <w:rsid w:val="00B8249C"/>
  </w:style>
  <w:style w:type="character" w:customStyle="1" w:styleId="WW8Num4z7">
    <w:name w:val="WW8Num4z7"/>
    <w:qFormat/>
    <w:rsid w:val="00B8249C"/>
  </w:style>
  <w:style w:type="character" w:customStyle="1" w:styleId="WW8Num4z8">
    <w:name w:val="WW8Num4z8"/>
    <w:qFormat/>
    <w:rsid w:val="00B8249C"/>
  </w:style>
  <w:style w:type="character" w:customStyle="1" w:styleId="Domylnaczcionkaakapitu4">
    <w:name w:val="Domyślna czcionka akapitu4"/>
    <w:rsid w:val="00B8249C"/>
  </w:style>
  <w:style w:type="character" w:customStyle="1" w:styleId="WW8Num3z1">
    <w:name w:val="WW8Num3z1"/>
    <w:rsid w:val="00B8249C"/>
    <w:rPr>
      <w:rFonts w:ascii="Courier New" w:hAnsi="Courier New" w:cs="Courier New" w:hint="default"/>
    </w:rPr>
  </w:style>
  <w:style w:type="character" w:customStyle="1" w:styleId="WW8Num3z2">
    <w:name w:val="WW8Num3z2"/>
    <w:rsid w:val="00B8249C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B8249C"/>
  </w:style>
  <w:style w:type="character" w:customStyle="1" w:styleId="Domylnaczcionkaakapitu2">
    <w:name w:val="Domyślna czcionka akapitu2"/>
    <w:rsid w:val="00B8249C"/>
  </w:style>
  <w:style w:type="character" w:customStyle="1" w:styleId="Absatz-Standardschriftart">
    <w:name w:val="Absatz-Standardschriftart"/>
    <w:rsid w:val="00B8249C"/>
  </w:style>
  <w:style w:type="character" w:customStyle="1" w:styleId="WW-Absatz-Standardschriftart">
    <w:name w:val="WW-Absatz-Standardschriftart"/>
    <w:rsid w:val="00B8249C"/>
  </w:style>
  <w:style w:type="character" w:customStyle="1" w:styleId="Domylnaczcionkaakapitu5">
    <w:name w:val="Domyślna czcionka akapitu5"/>
    <w:rsid w:val="00B8249C"/>
  </w:style>
  <w:style w:type="character" w:customStyle="1" w:styleId="FontStyle80">
    <w:name w:val="Font Style80"/>
    <w:rsid w:val="00B8249C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B8249C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B8249C"/>
  </w:style>
  <w:style w:type="character" w:customStyle="1" w:styleId="grame">
    <w:name w:val="grame"/>
    <w:rsid w:val="00B8249C"/>
  </w:style>
  <w:style w:type="character" w:customStyle="1" w:styleId="FontStyle15">
    <w:name w:val="Font Style15"/>
    <w:rsid w:val="00B8249C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B8249C"/>
    <w:pPr>
      <w:keepNext/>
      <w:widowControl w:val="0"/>
      <w:spacing w:before="240" w:after="120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paragraph" w:customStyle="1" w:styleId="Podpis2">
    <w:name w:val="Podpis2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character" w:customStyle="1" w:styleId="StopkaZnak1">
    <w:name w:val="Stopka Znak1"/>
    <w:rsid w:val="00B8249C"/>
    <w:rPr>
      <w:lang w:val="en-US" w:eastAsia="zh-CN"/>
    </w:rPr>
  </w:style>
  <w:style w:type="paragraph" w:customStyle="1" w:styleId="ZnakZnak1ZnakZnakZnak1">
    <w:name w:val="Znak Znak1 Znak Znak Znak1"/>
    <w:basedOn w:val="Normalny"/>
    <w:rsid w:val="00B8249C"/>
    <w:pPr>
      <w:suppressAutoHyphens w:val="0"/>
    </w:pPr>
    <w:rPr>
      <w:rFonts w:ascii="Arial" w:hAnsi="Arial" w:cs="Arial"/>
      <w:lang w:eastAsia="zh-CN"/>
    </w:rPr>
  </w:style>
  <w:style w:type="character" w:customStyle="1" w:styleId="TekstdymkaZnak1">
    <w:name w:val="Tekst dymka Znak1"/>
    <w:uiPriority w:val="99"/>
    <w:rsid w:val="00B8249C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B8249C"/>
    <w:pPr>
      <w:widowControl w:val="0"/>
      <w:suppressAutoHyphens w:val="0"/>
      <w:autoSpaceDE w:val="0"/>
      <w:spacing w:line="216" w:lineRule="exact"/>
    </w:pPr>
    <w:rPr>
      <w:lang w:eastAsia="zh-CN"/>
    </w:rPr>
  </w:style>
  <w:style w:type="paragraph" w:customStyle="1" w:styleId="Style48">
    <w:name w:val="Style48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2">
    <w:name w:val="Style2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43">
    <w:name w:val="Style43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8A33D4"/>
  </w:style>
  <w:style w:type="numbering" w:customStyle="1" w:styleId="WW8Num4">
    <w:name w:val="WW8Num4"/>
    <w:qFormat/>
    <w:rsid w:val="00562C3B"/>
  </w:style>
  <w:style w:type="character" w:customStyle="1" w:styleId="highlight">
    <w:name w:val="highlight"/>
    <w:rsid w:val="00A31DB1"/>
  </w:style>
  <w:style w:type="paragraph" w:customStyle="1" w:styleId="Nazwazacznika">
    <w:name w:val="Nazwa załącznika"/>
    <w:basedOn w:val="Normalny"/>
    <w:qFormat/>
    <w:rsid w:val="00141BB0"/>
    <w:pPr>
      <w:suppressAutoHyphens w:val="0"/>
      <w:spacing w:line="276" w:lineRule="auto"/>
      <w:jc w:val="center"/>
    </w:pPr>
    <w:rPr>
      <w:rFonts w:ascii="Calibri" w:eastAsia="Times New Roman" w:hAnsi="Calibri" w:cs="Calibri"/>
      <w:b/>
      <w:sz w:val="22"/>
      <w:szCs w:val="26"/>
      <w:lang w:eastAsia="pl-PL"/>
    </w:rPr>
  </w:style>
  <w:style w:type="numbering" w:customStyle="1" w:styleId="WWNum3">
    <w:name w:val="WWNum3"/>
    <w:basedOn w:val="Bezlisty"/>
    <w:rsid w:val="00141BB0"/>
    <w:pPr>
      <w:numPr>
        <w:numId w:val="14"/>
      </w:numPr>
    </w:pPr>
  </w:style>
  <w:style w:type="numbering" w:customStyle="1" w:styleId="WWNum13">
    <w:name w:val="WWNum13"/>
    <w:basedOn w:val="Bezlisty"/>
    <w:rsid w:val="00141BB0"/>
    <w:pPr>
      <w:numPr>
        <w:numId w:val="15"/>
      </w:numPr>
    </w:pPr>
  </w:style>
  <w:style w:type="numbering" w:customStyle="1" w:styleId="WWNum14">
    <w:name w:val="WWNum14"/>
    <w:basedOn w:val="Bezlisty"/>
    <w:rsid w:val="00141BB0"/>
    <w:pPr>
      <w:numPr>
        <w:numId w:val="16"/>
      </w:numPr>
    </w:pPr>
  </w:style>
  <w:style w:type="numbering" w:customStyle="1" w:styleId="WWNum15">
    <w:name w:val="WWNum15"/>
    <w:basedOn w:val="Bezlisty"/>
    <w:rsid w:val="00141BB0"/>
    <w:pPr>
      <w:numPr>
        <w:numId w:val="17"/>
      </w:numPr>
    </w:pPr>
  </w:style>
  <w:style w:type="numbering" w:customStyle="1" w:styleId="WWNum16">
    <w:name w:val="WWNum16"/>
    <w:basedOn w:val="Bezlisty"/>
    <w:rsid w:val="00141BB0"/>
    <w:pPr>
      <w:numPr>
        <w:numId w:val="18"/>
      </w:numPr>
    </w:pPr>
  </w:style>
  <w:style w:type="numbering" w:customStyle="1" w:styleId="WWNum17">
    <w:name w:val="WWNum17"/>
    <w:basedOn w:val="Bezlisty"/>
    <w:rsid w:val="00141BB0"/>
    <w:pPr>
      <w:numPr>
        <w:numId w:val="19"/>
      </w:numPr>
    </w:pPr>
  </w:style>
  <w:style w:type="numbering" w:customStyle="1" w:styleId="WWNum18">
    <w:name w:val="WWNum18"/>
    <w:basedOn w:val="Bezlisty"/>
    <w:rsid w:val="00141BB0"/>
    <w:pPr>
      <w:numPr>
        <w:numId w:val="20"/>
      </w:numPr>
    </w:pPr>
  </w:style>
  <w:style w:type="numbering" w:customStyle="1" w:styleId="WWNum21">
    <w:name w:val="WWNum21"/>
    <w:basedOn w:val="Bezlisty"/>
    <w:rsid w:val="00141BB0"/>
    <w:pPr>
      <w:numPr>
        <w:numId w:val="21"/>
      </w:numPr>
    </w:pPr>
  </w:style>
  <w:style w:type="numbering" w:customStyle="1" w:styleId="WWNum31">
    <w:name w:val="WWNum31"/>
    <w:basedOn w:val="Bezlisty"/>
    <w:rsid w:val="006D4024"/>
    <w:pPr>
      <w:numPr>
        <w:numId w:val="22"/>
      </w:numPr>
    </w:pPr>
  </w:style>
  <w:style w:type="numbering" w:customStyle="1" w:styleId="WWNum32">
    <w:name w:val="WWNum32"/>
    <w:basedOn w:val="Bezlisty"/>
    <w:rsid w:val="00FB17EA"/>
    <w:pPr>
      <w:numPr>
        <w:numId w:val="23"/>
      </w:numPr>
    </w:pPr>
  </w:style>
  <w:style w:type="character" w:customStyle="1" w:styleId="pktZnak">
    <w:name w:val="pkt Znak"/>
    <w:link w:val="pkt"/>
    <w:locked/>
    <w:rsid w:val="00DE319B"/>
    <w:rPr>
      <w:sz w:val="24"/>
    </w:rPr>
  </w:style>
  <w:style w:type="character" w:customStyle="1" w:styleId="Teksttreci">
    <w:name w:val="Tekst treści_"/>
    <w:link w:val="Teksttreci0"/>
    <w:locked/>
    <w:rsid w:val="00DE31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319B"/>
    <w:pPr>
      <w:shd w:val="clear" w:color="auto" w:fill="FFFFFF"/>
      <w:suppressAutoHyphens w:val="0"/>
      <w:spacing w:line="240" w:lineRule="atLeast"/>
      <w:ind w:hanging="1700"/>
    </w:pPr>
    <w:rPr>
      <w:rFonts w:ascii="Verdana" w:hAnsi="Verdana" w:cs="Verdana"/>
      <w:sz w:val="19"/>
      <w:szCs w:val="19"/>
      <w:lang w:eastAsia="pl-PL"/>
    </w:rPr>
  </w:style>
  <w:style w:type="character" w:customStyle="1" w:styleId="Nagwek31">
    <w:name w:val="Nagłówek #3_"/>
    <w:link w:val="Nagwek32"/>
    <w:locked/>
    <w:rsid w:val="00E2253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1"/>
    <w:rsid w:val="00E22539"/>
    <w:pPr>
      <w:shd w:val="clear" w:color="auto" w:fill="FFFFFF"/>
      <w:suppressAutoHyphens w:val="0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eastAsia="pl-PL"/>
    </w:rPr>
  </w:style>
  <w:style w:type="numbering" w:customStyle="1" w:styleId="WW8Num8612">
    <w:name w:val="WW8Num8612"/>
    <w:rsid w:val="007D6090"/>
    <w:pPr>
      <w:numPr>
        <w:numId w:val="25"/>
      </w:numPr>
    </w:pPr>
  </w:style>
  <w:style w:type="numbering" w:customStyle="1" w:styleId="WW8Num8222">
    <w:name w:val="WW8Num8222"/>
    <w:rsid w:val="007D6090"/>
    <w:pPr>
      <w:numPr>
        <w:numId w:val="26"/>
      </w:numPr>
    </w:pPr>
  </w:style>
  <w:style w:type="numbering" w:customStyle="1" w:styleId="WW8Num2011111">
    <w:name w:val="WW8Num2011111"/>
    <w:basedOn w:val="Bezlisty"/>
    <w:rsid w:val="00E82077"/>
    <w:pPr>
      <w:numPr>
        <w:numId w:val="60"/>
      </w:numPr>
    </w:pPr>
  </w:style>
  <w:style w:type="numbering" w:customStyle="1" w:styleId="WW8Num2012">
    <w:name w:val="WW8Num2012"/>
    <w:basedOn w:val="Bezlisty"/>
    <w:rsid w:val="00186BA7"/>
    <w:pPr>
      <w:numPr>
        <w:numId w:val="51"/>
      </w:numPr>
    </w:pPr>
  </w:style>
  <w:style w:type="character" w:customStyle="1" w:styleId="czeinternetowe">
    <w:name w:val="Łącze internetowe"/>
    <w:uiPriority w:val="99"/>
    <w:unhideWhenUsed/>
    <w:rsid w:val="00E56774"/>
    <w:rPr>
      <w:color w:val="0000FF"/>
      <w:u w:val="single"/>
    </w:rPr>
  </w:style>
  <w:style w:type="paragraph" w:customStyle="1" w:styleId="Bezodstpw1">
    <w:name w:val="Bez odstępów1"/>
    <w:rsid w:val="005E3F1D"/>
    <w:rPr>
      <w:rFonts w:ascii="Calibri" w:eastAsia="Times New Roman" w:hAnsi="Calibri"/>
      <w:sz w:val="22"/>
      <w:szCs w:val="22"/>
      <w:lang w:eastAsia="en-US"/>
    </w:rPr>
  </w:style>
  <w:style w:type="numbering" w:customStyle="1" w:styleId="WWNum112">
    <w:name w:val="WWNum112"/>
    <w:rsid w:val="00B47FC1"/>
    <w:pPr>
      <w:numPr>
        <w:numId w:val="5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E86FBB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97D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97D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0494B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4325-64DF-48C5-A20D-4C5420E9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Links>
    <vt:vector size="156" baseType="variant">
      <vt:variant>
        <vt:i4>3407954</vt:i4>
      </vt:variant>
      <vt:variant>
        <vt:i4>75</vt:i4>
      </vt:variant>
      <vt:variant>
        <vt:i4>0</vt:i4>
      </vt:variant>
      <vt:variant>
        <vt:i4>5</vt:i4>
      </vt:variant>
      <vt:variant>
        <vt:lpwstr>mailto:faktury@uck.katowice.pl</vt:lpwstr>
      </vt:variant>
      <vt:variant>
        <vt:lpwstr/>
      </vt:variant>
      <vt:variant>
        <vt:i4>3670106</vt:i4>
      </vt:variant>
      <vt:variant>
        <vt:i4>72</vt:i4>
      </vt:variant>
      <vt:variant>
        <vt:i4>0</vt:i4>
      </vt:variant>
      <vt:variant>
        <vt:i4>5</vt:i4>
      </vt:variant>
      <vt:variant>
        <vt:lpwstr>mailto:iod@uck.katowice.pl</vt:lpwstr>
      </vt:variant>
      <vt:variant>
        <vt:lpwstr/>
      </vt:variant>
      <vt:variant>
        <vt:i4>3407941</vt:i4>
      </vt:variant>
      <vt:variant>
        <vt:i4>69</vt:i4>
      </vt:variant>
      <vt:variant>
        <vt:i4>0</vt:i4>
      </vt:variant>
      <vt:variant>
        <vt:i4>5</vt:i4>
      </vt:variant>
      <vt:variant>
        <vt:lpwstr>mailto:sekretariat@uck.katowice.pl</vt:lpwstr>
      </vt:variant>
      <vt:variant>
        <vt:lpwstr/>
      </vt:variant>
      <vt:variant>
        <vt:i4>5898252</vt:i4>
      </vt:variant>
      <vt:variant>
        <vt:i4>66</vt:i4>
      </vt:variant>
      <vt:variant>
        <vt:i4>0</vt:i4>
      </vt:variant>
      <vt:variant>
        <vt:i4>5</vt:i4>
      </vt:variant>
      <vt:variant>
        <vt:lpwstr>https://portal.smartpzp.pl/uck/elearning</vt:lpwstr>
      </vt:variant>
      <vt:variant>
        <vt:lpwstr/>
      </vt:variant>
      <vt:variant>
        <vt:i4>2490414</vt:i4>
      </vt:variant>
      <vt:variant>
        <vt:i4>63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983155</vt:i4>
      </vt:variant>
      <vt:variant>
        <vt:i4>60</vt:i4>
      </vt:variant>
      <vt:variant>
        <vt:i4>0</vt:i4>
      </vt:variant>
      <vt:variant>
        <vt:i4>5</vt:i4>
      </vt:variant>
      <vt:variant>
        <vt:lpwstr>mailto:ekamzela@uck.katowice.pl</vt:lpwstr>
      </vt:variant>
      <vt:variant>
        <vt:lpwstr/>
      </vt:variant>
      <vt:variant>
        <vt:i4>2555983</vt:i4>
      </vt:variant>
      <vt:variant>
        <vt:i4>57</vt:i4>
      </vt:variant>
      <vt:variant>
        <vt:i4>0</vt:i4>
      </vt:variant>
      <vt:variant>
        <vt:i4>5</vt:i4>
      </vt:variant>
      <vt:variant>
        <vt:lpwstr>mailto:bzp@uck.katowice.pl</vt:lpwstr>
      </vt:variant>
      <vt:variant>
        <vt:lpwstr/>
      </vt:variant>
      <vt:variant>
        <vt:i4>2490414</vt:i4>
      </vt:variant>
      <vt:variant>
        <vt:i4>54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2490414</vt:i4>
      </vt:variant>
      <vt:variant>
        <vt:i4>51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2490414</vt:i4>
      </vt:variant>
      <vt:variant>
        <vt:i4>48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5898252</vt:i4>
      </vt:variant>
      <vt:variant>
        <vt:i4>45</vt:i4>
      </vt:variant>
      <vt:variant>
        <vt:i4>0</vt:i4>
      </vt:variant>
      <vt:variant>
        <vt:i4>5</vt:i4>
      </vt:variant>
      <vt:variant>
        <vt:lpwstr>https://portal.smartpzp.pl/uck/elearning</vt:lpwstr>
      </vt:variant>
      <vt:variant>
        <vt:lpwstr/>
      </vt:variant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https://www.uck.katowice.pl/</vt:lpwstr>
      </vt:variant>
      <vt:variant>
        <vt:lpwstr/>
      </vt:variant>
      <vt:variant>
        <vt:i4>983155</vt:i4>
      </vt:variant>
      <vt:variant>
        <vt:i4>39</vt:i4>
      </vt:variant>
      <vt:variant>
        <vt:i4>0</vt:i4>
      </vt:variant>
      <vt:variant>
        <vt:i4>5</vt:i4>
      </vt:variant>
      <vt:variant>
        <vt:lpwstr>mailto:ekamzela@uck.katowice.pl</vt:lpwstr>
      </vt:variant>
      <vt:variant>
        <vt:lpwstr/>
      </vt:variant>
      <vt:variant>
        <vt:i4>2555983</vt:i4>
      </vt:variant>
      <vt:variant>
        <vt:i4>36</vt:i4>
      </vt:variant>
      <vt:variant>
        <vt:i4>0</vt:i4>
      </vt:variant>
      <vt:variant>
        <vt:i4>5</vt:i4>
      </vt:variant>
      <vt:variant>
        <vt:lpwstr>mailto:bzp@uck.katowice.pl</vt:lpwstr>
      </vt:variant>
      <vt:variant>
        <vt:lpwstr/>
      </vt:variant>
      <vt:variant>
        <vt:i4>983155</vt:i4>
      </vt:variant>
      <vt:variant>
        <vt:i4>33</vt:i4>
      </vt:variant>
      <vt:variant>
        <vt:i4>0</vt:i4>
      </vt:variant>
      <vt:variant>
        <vt:i4>5</vt:i4>
      </vt:variant>
      <vt:variant>
        <vt:lpwstr>mailto:ekamzela@uck.katowice.pl</vt:lpwstr>
      </vt:variant>
      <vt:variant>
        <vt:lpwstr/>
      </vt:variant>
      <vt:variant>
        <vt:i4>2555983</vt:i4>
      </vt:variant>
      <vt:variant>
        <vt:i4>30</vt:i4>
      </vt:variant>
      <vt:variant>
        <vt:i4>0</vt:i4>
      </vt:variant>
      <vt:variant>
        <vt:i4>5</vt:i4>
      </vt:variant>
      <vt:variant>
        <vt:lpwstr>mailto:bzp@uck.katowice.pl</vt:lpwstr>
      </vt:variant>
      <vt:variant>
        <vt:lpwstr/>
      </vt:variant>
      <vt:variant>
        <vt:i4>2490414</vt:i4>
      </vt:variant>
      <vt:variant>
        <vt:i4>27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2490414</vt:i4>
      </vt:variant>
      <vt:variant>
        <vt:i4>24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983155</vt:i4>
      </vt:variant>
      <vt:variant>
        <vt:i4>21</vt:i4>
      </vt:variant>
      <vt:variant>
        <vt:i4>0</vt:i4>
      </vt:variant>
      <vt:variant>
        <vt:i4>5</vt:i4>
      </vt:variant>
      <vt:variant>
        <vt:lpwstr>mailto:ekamzela@uck.katowice.pl</vt:lpwstr>
      </vt:variant>
      <vt:variant>
        <vt:lpwstr/>
      </vt:variant>
      <vt:variant>
        <vt:i4>2555983</vt:i4>
      </vt:variant>
      <vt:variant>
        <vt:i4>18</vt:i4>
      </vt:variant>
      <vt:variant>
        <vt:i4>0</vt:i4>
      </vt:variant>
      <vt:variant>
        <vt:i4>5</vt:i4>
      </vt:variant>
      <vt:variant>
        <vt:lpwstr>mailto:bzp@uck.katowice.pl</vt:lpwstr>
      </vt:variant>
      <vt:variant>
        <vt:lpwstr/>
      </vt:variant>
      <vt:variant>
        <vt:i4>983155</vt:i4>
      </vt:variant>
      <vt:variant>
        <vt:i4>15</vt:i4>
      </vt:variant>
      <vt:variant>
        <vt:i4>0</vt:i4>
      </vt:variant>
      <vt:variant>
        <vt:i4>5</vt:i4>
      </vt:variant>
      <vt:variant>
        <vt:lpwstr>mailto:ekamzela@uck.katowice.pl</vt:lpwstr>
      </vt:variant>
      <vt:variant>
        <vt:lpwstr/>
      </vt:variant>
      <vt:variant>
        <vt:i4>2555983</vt:i4>
      </vt:variant>
      <vt:variant>
        <vt:i4>12</vt:i4>
      </vt:variant>
      <vt:variant>
        <vt:i4>0</vt:i4>
      </vt:variant>
      <vt:variant>
        <vt:i4>5</vt:i4>
      </vt:variant>
      <vt:variant>
        <vt:lpwstr>mailto:bzp@uck.katowice.pl</vt:lpwstr>
      </vt:variant>
      <vt:variant>
        <vt:lpwstr/>
      </vt:variant>
      <vt:variant>
        <vt:i4>2490414</vt:i4>
      </vt:variant>
      <vt:variant>
        <vt:i4>9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2490414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2490414</vt:i4>
      </vt:variant>
      <vt:variant>
        <vt:i4>3</vt:i4>
      </vt:variant>
      <vt:variant>
        <vt:i4>0</vt:i4>
      </vt:variant>
      <vt:variant>
        <vt:i4>5</vt:i4>
      </vt:variant>
      <vt:variant>
        <vt:lpwstr>https://portal.smartpzp.pl/uck</vt:lpwstr>
      </vt:variant>
      <vt:variant>
        <vt:lpwstr/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https://www.uck.katowice.pl/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2023-08-03T05:43:00Z</dcterms:created>
  <dcterms:modified xsi:type="dcterms:W3CDTF">2024-01-26T11:49:00Z</dcterms:modified>
</cp:coreProperties>
</file>