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6F1968D"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D2995B0" w14:textId="1F23D803"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sidRPr="006D1F32">
        <w:rPr>
          <w:rFonts w:ascii="Tahoma" w:eastAsia="Times New Roman" w:hAnsi="Tahoma" w:cs="Tahoma"/>
          <w:bCs/>
          <w:sz w:val="20"/>
          <w:szCs w:val="24"/>
          <w:lang w:eastAsia="pl-PL"/>
        </w:rPr>
        <w:t>sprawy : DZP.381.</w:t>
      </w:r>
      <w:r w:rsidR="002E5FFB">
        <w:rPr>
          <w:rFonts w:ascii="Tahoma" w:eastAsia="Times New Roman" w:hAnsi="Tahoma" w:cs="Tahoma"/>
          <w:bCs/>
          <w:sz w:val="20"/>
          <w:szCs w:val="24"/>
          <w:lang w:eastAsia="pl-PL"/>
        </w:rPr>
        <w:t>42</w:t>
      </w:r>
      <w:r w:rsidR="00CB3EE1" w:rsidRPr="006D1F32">
        <w:rPr>
          <w:rFonts w:ascii="Tahoma" w:eastAsia="Times New Roman" w:hAnsi="Tahoma" w:cs="Tahoma"/>
          <w:bCs/>
          <w:sz w:val="20"/>
          <w:szCs w:val="24"/>
          <w:lang w:eastAsia="pl-PL"/>
        </w:rPr>
        <w:t>A.</w:t>
      </w:r>
      <w:r w:rsidRPr="006D1F32">
        <w:rPr>
          <w:rFonts w:ascii="Tahoma" w:eastAsia="Times New Roman" w:hAnsi="Tahoma" w:cs="Tahoma"/>
          <w:bCs/>
          <w:sz w:val="20"/>
          <w:szCs w:val="24"/>
          <w:lang w:eastAsia="pl-PL"/>
        </w:rPr>
        <w:t>20</w:t>
      </w:r>
      <w:r w:rsidR="00CB3EE1" w:rsidRPr="006D1F32">
        <w:rPr>
          <w:rFonts w:ascii="Tahoma" w:eastAsia="Times New Roman" w:hAnsi="Tahoma" w:cs="Tahoma"/>
          <w:bCs/>
          <w:sz w:val="20"/>
          <w:szCs w:val="24"/>
          <w:lang w:eastAsia="pl-PL"/>
        </w:rPr>
        <w:t>2</w:t>
      </w:r>
      <w:r w:rsidR="002F340E" w:rsidRPr="006D1F32">
        <w:rPr>
          <w:rFonts w:ascii="Tahoma" w:eastAsia="Times New Roman" w:hAnsi="Tahoma" w:cs="Tahoma"/>
          <w:bCs/>
          <w:sz w:val="20"/>
          <w:szCs w:val="24"/>
          <w:lang w:eastAsia="pl-PL"/>
        </w:rPr>
        <w:t>2</w:t>
      </w:r>
      <w:r w:rsidRPr="006D1F32">
        <w:rPr>
          <w:rFonts w:ascii="Tahoma" w:eastAsia="Times New Roman" w:hAnsi="Tahoma" w:cs="Tahoma"/>
          <w:bCs/>
          <w:sz w:val="20"/>
          <w:szCs w:val="24"/>
          <w:lang w:eastAsia="pl-PL"/>
        </w:rPr>
        <w:t xml:space="preserve">                                                </w:t>
      </w:r>
    </w:p>
    <w:p w14:paraId="0F603B16" w14:textId="77777777" w:rsidR="00CC5192" w:rsidRPr="00CC5192" w:rsidRDefault="00CC5192" w:rsidP="00CC5192">
      <w:pPr>
        <w:spacing w:after="0" w:line="240" w:lineRule="auto"/>
        <w:rPr>
          <w:rFonts w:ascii="Tahoma" w:eastAsia="Times New Roman" w:hAnsi="Tahoma" w:cs="Tahoma"/>
          <w:sz w:val="20"/>
          <w:szCs w:val="24"/>
          <w:lang w:eastAsia="pl-PL"/>
        </w:rPr>
      </w:pPr>
    </w:p>
    <w:p w14:paraId="79C76CAB" w14:textId="77777777" w:rsidR="00CC5192" w:rsidRPr="00CC5192" w:rsidRDefault="00CC5192" w:rsidP="00CC5192">
      <w:pPr>
        <w:spacing w:after="0" w:line="240" w:lineRule="auto"/>
        <w:rPr>
          <w:rFonts w:ascii="Tahoma" w:eastAsia="Times New Roman" w:hAnsi="Tahoma" w:cs="Tahoma"/>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64586C46" w14:textId="77777777"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14:paraId="2F3EB5F6"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13D773DD"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3A5811D4" w14:textId="7E070C71" w:rsidR="00C874F7" w:rsidRPr="00C874F7" w:rsidRDefault="00C874F7" w:rsidP="00C874F7">
      <w:pPr>
        <w:spacing w:after="0" w:line="360" w:lineRule="auto"/>
        <w:jc w:val="center"/>
        <w:rPr>
          <w:rFonts w:ascii="Tahoma" w:eastAsia="Times New Roman" w:hAnsi="Tahoma" w:cs="Tahoma"/>
          <w:sz w:val="20"/>
          <w:szCs w:val="24"/>
          <w:lang w:eastAsia="pl-PL"/>
        </w:rPr>
      </w:pPr>
      <w:r w:rsidRPr="00C874F7">
        <w:rPr>
          <w:rFonts w:ascii="Tahoma" w:eastAsia="Times New Roman" w:hAnsi="Tahoma" w:cs="Tahoma"/>
          <w:sz w:val="20"/>
          <w:szCs w:val="24"/>
          <w:lang w:eastAsia="pl-PL"/>
        </w:rPr>
        <w:t xml:space="preserve">Postępowanie o udzielenie zamówienia prowadzone jest w trybie </w:t>
      </w:r>
      <w:r w:rsidRPr="00C874F7">
        <w:rPr>
          <w:rFonts w:ascii="Tahoma" w:eastAsia="Times New Roman" w:hAnsi="Tahoma" w:cs="Tahoma"/>
          <w:b/>
          <w:sz w:val="20"/>
          <w:szCs w:val="24"/>
          <w:lang w:eastAsia="pl-PL"/>
        </w:rPr>
        <w:t>przetargu nieograniczonego</w:t>
      </w:r>
      <w:r>
        <w:rPr>
          <w:rFonts w:ascii="Tahoma" w:eastAsia="Times New Roman" w:hAnsi="Tahoma" w:cs="Tahoma"/>
          <w:b/>
          <w:sz w:val="20"/>
          <w:szCs w:val="24"/>
          <w:lang w:eastAsia="pl-PL"/>
        </w:rPr>
        <w:t xml:space="preserve">                         </w:t>
      </w:r>
      <w:r w:rsidRPr="00C874F7">
        <w:rPr>
          <w:rFonts w:ascii="Tahoma" w:eastAsia="Times New Roman" w:hAnsi="Tahoma" w:cs="Tahoma"/>
          <w:b/>
          <w:sz w:val="20"/>
          <w:szCs w:val="24"/>
          <w:lang w:eastAsia="pl-PL"/>
        </w:rPr>
        <w:t xml:space="preserve">powyżej </w:t>
      </w:r>
      <w:r w:rsidR="00163679">
        <w:rPr>
          <w:rFonts w:ascii="Tahoma" w:eastAsia="Times New Roman" w:hAnsi="Tahoma" w:cs="Tahoma"/>
          <w:b/>
          <w:sz w:val="20"/>
          <w:szCs w:val="24"/>
          <w:lang w:eastAsia="pl-PL"/>
        </w:rPr>
        <w:t xml:space="preserve">140 </w:t>
      </w:r>
      <w:r w:rsidRPr="00C874F7">
        <w:rPr>
          <w:rFonts w:ascii="Tahoma" w:eastAsia="Times New Roman" w:hAnsi="Tahoma" w:cs="Tahoma"/>
          <w:b/>
          <w:sz w:val="20"/>
          <w:szCs w:val="24"/>
          <w:lang w:eastAsia="pl-PL"/>
        </w:rPr>
        <w:t>000 EURO</w:t>
      </w:r>
      <w:r w:rsidRPr="00C874F7">
        <w:rPr>
          <w:rFonts w:ascii="Tahoma" w:eastAsia="Times New Roman" w:hAnsi="Tahoma" w:cs="Tahoma"/>
          <w:sz w:val="20"/>
          <w:szCs w:val="24"/>
          <w:lang w:eastAsia="pl-PL"/>
        </w:rPr>
        <w:t xml:space="preserve"> na podstawie ustawy z dnia </w:t>
      </w:r>
      <w:r w:rsidR="00CB3EE1">
        <w:rPr>
          <w:rFonts w:ascii="Tahoma" w:eastAsia="Times New Roman" w:hAnsi="Tahoma" w:cs="Tahoma"/>
          <w:sz w:val="20"/>
          <w:szCs w:val="24"/>
          <w:lang w:eastAsia="pl-PL"/>
        </w:rPr>
        <w:t>11</w:t>
      </w:r>
      <w:r w:rsidRPr="00C874F7">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września</w:t>
      </w:r>
      <w:r w:rsidRPr="00C874F7">
        <w:rPr>
          <w:rFonts w:ascii="Tahoma" w:eastAsia="Times New Roman" w:hAnsi="Tahoma" w:cs="Tahoma"/>
          <w:sz w:val="20"/>
          <w:szCs w:val="24"/>
          <w:lang w:eastAsia="pl-PL"/>
        </w:rPr>
        <w:t xml:space="preserve"> 20</w:t>
      </w:r>
      <w:r w:rsidR="00CB3EE1">
        <w:rPr>
          <w:rFonts w:ascii="Tahoma" w:eastAsia="Times New Roman" w:hAnsi="Tahoma" w:cs="Tahoma"/>
          <w:sz w:val="20"/>
          <w:szCs w:val="24"/>
          <w:lang w:eastAsia="pl-PL"/>
        </w:rPr>
        <w:t>19</w:t>
      </w:r>
      <w:r w:rsidRPr="00C874F7">
        <w:rPr>
          <w:rFonts w:ascii="Tahoma" w:eastAsia="Times New Roman" w:hAnsi="Tahoma" w:cs="Tahoma"/>
          <w:sz w:val="20"/>
          <w:szCs w:val="24"/>
          <w:lang w:eastAsia="pl-PL"/>
        </w:rPr>
        <w:t xml:space="preserve"> roku Prawo Zamówień Publicznych </w:t>
      </w:r>
      <w:r>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w:t>
      </w:r>
      <w:r w:rsidR="00012369">
        <w:rPr>
          <w:rFonts w:ascii="Tahoma" w:eastAsia="Times New Roman" w:hAnsi="Tahoma" w:cs="Tahoma"/>
          <w:sz w:val="20"/>
          <w:szCs w:val="24"/>
          <w:lang w:eastAsia="pl-PL"/>
        </w:rPr>
        <w:t xml:space="preserve">t.j </w:t>
      </w:r>
      <w:r w:rsidRPr="00C874F7">
        <w:rPr>
          <w:rFonts w:ascii="Tahoma" w:eastAsia="Times New Roman" w:hAnsi="Tahoma" w:cs="Tahoma"/>
          <w:sz w:val="20"/>
          <w:szCs w:val="24"/>
          <w:lang w:eastAsia="pl-PL"/>
        </w:rPr>
        <w:t xml:space="preserve"> Dz. U. z </w:t>
      </w:r>
      <w:r w:rsidR="00012369">
        <w:rPr>
          <w:rFonts w:ascii="Tahoma" w:eastAsia="Times New Roman" w:hAnsi="Tahoma" w:cs="Tahoma"/>
          <w:sz w:val="20"/>
          <w:szCs w:val="24"/>
          <w:lang w:eastAsia="pl-PL"/>
        </w:rPr>
        <w:t>2021</w:t>
      </w:r>
      <w:r w:rsidRPr="00C874F7">
        <w:rPr>
          <w:rFonts w:ascii="Tahoma" w:eastAsia="Times New Roman" w:hAnsi="Tahoma" w:cs="Tahoma"/>
          <w:sz w:val="20"/>
          <w:szCs w:val="24"/>
          <w:lang w:eastAsia="pl-PL"/>
        </w:rPr>
        <w:t xml:space="preserve"> r. poz. </w:t>
      </w:r>
      <w:r w:rsidR="00012369">
        <w:rPr>
          <w:rFonts w:ascii="Tahoma" w:eastAsia="Times New Roman" w:hAnsi="Tahoma" w:cs="Tahoma"/>
          <w:sz w:val="20"/>
          <w:szCs w:val="24"/>
          <w:lang w:eastAsia="pl-PL"/>
        </w:rPr>
        <w:t>1129</w:t>
      </w:r>
      <w:r w:rsidR="00163679">
        <w:rPr>
          <w:rFonts w:ascii="Tahoma" w:eastAsia="Times New Roman" w:hAnsi="Tahoma" w:cs="Tahoma"/>
          <w:sz w:val="20"/>
          <w:szCs w:val="24"/>
          <w:lang w:eastAsia="pl-PL"/>
        </w:rPr>
        <w:t xml:space="preserve"> z póżn.zm</w:t>
      </w:r>
      <w:r w:rsidRPr="00C874F7">
        <w:rPr>
          <w:rFonts w:ascii="Tahoma" w:eastAsia="Times New Roman" w:hAnsi="Tahoma" w:cs="Tahoma"/>
          <w:sz w:val="20"/>
          <w:szCs w:val="24"/>
          <w:lang w:eastAsia="pl-PL"/>
        </w:rPr>
        <w:t xml:space="preserve"> .</w:t>
      </w:r>
      <w:r w:rsidR="004E0846">
        <w:rPr>
          <w:rFonts w:ascii="Tahoma" w:eastAsia="Times New Roman" w:hAnsi="Tahoma" w:cs="Tahoma"/>
          <w:sz w:val="20"/>
          <w:szCs w:val="24"/>
          <w:lang w:eastAsia="pl-PL"/>
        </w:rPr>
        <w:t>)</w:t>
      </w:r>
    </w:p>
    <w:p w14:paraId="5FB0D0E0" w14:textId="77777777" w:rsidR="00CC5192" w:rsidRPr="00CC5192" w:rsidRDefault="00CC5192" w:rsidP="00C874F7">
      <w:pPr>
        <w:spacing w:after="0" w:line="360" w:lineRule="auto"/>
        <w:jc w:val="center"/>
        <w:rPr>
          <w:rFonts w:ascii="Tahoma" w:eastAsia="Times New Roman" w:hAnsi="Tahoma" w:cs="Tahoma"/>
          <w:bCs/>
          <w:sz w:val="20"/>
          <w:szCs w:val="24"/>
          <w:lang w:eastAsia="pl-PL"/>
        </w:rPr>
      </w:pPr>
    </w:p>
    <w:p w14:paraId="1D49F991"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39F80180"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3478605" w14:textId="347EA3C3"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 dniu </w:t>
      </w:r>
      <w:r w:rsidR="008A233E">
        <w:rPr>
          <w:rFonts w:ascii="Tahoma" w:eastAsia="Times New Roman" w:hAnsi="Tahoma" w:cs="Tahoma"/>
          <w:bCs/>
          <w:sz w:val="20"/>
          <w:szCs w:val="24"/>
          <w:lang w:eastAsia="pl-PL"/>
        </w:rPr>
        <w:t>07.06.2022</w:t>
      </w:r>
    </w:p>
    <w:p w14:paraId="39ED1933" w14:textId="77777777" w:rsidR="00ED7710" w:rsidRDefault="00ED7710" w:rsidP="00CC5192">
      <w:pPr>
        <w:spacing w:after="0" w:line="240" w:lineRule="auto"/>
        <w:ind w:left="708"/>
        <w:jc w:val="center"/>
        <w:rPr>
          <w:rFonts w:ascii="Tahoma" w:eastAsia="Times New Roman" w:hAnsi="Tahoma" w:cs="Tahoma"/>
          <w:bCs/>
          <w:sz w:val="20"/>
          <w:szCs w:val="24"/>
          <w:lang w:eastAsia="pl-PL"/>
        </w:rPr>
      </w:pPr>
    </w:p>
    <w:p w14:paraId="57EC99E2" w14:textId="2211E664" w:rsidR="00ED7710" w:rsidRDefault="00527B4D" w:rsidP="00ED7710">
      <w:pPr>
        <w:spacing w:after="0" w:line="240" w:lineRule="auto"/>
        <w:ind w:left="708"/>
        <w:jc w:val="right"/>
        <w:rPr>
          <w:rFonts w:ascii="Tahoma" w:eastAsia="Times New Roman" w:hAnsi="Tahoma" w:cs="Tahoma"/>
          <w:bCs/>
          <w:sz w:val="20"/>
          <w:szCs w:val="24"/>
          <w:lang w:eastAsia="pl-PL"/>
        </w:rPr>
      </w:pPr>
      <w:r w:rsidRPr="00154B60">
        <w:rPr>
          <w:rFonts w:ascii="Cambria" w:eastAsia="Cambria" w:hAnsi="Cambria"/>
          <w:noProof/>
        </w:rPr>
        <w:drawing>
          <wp:inline distT="0" distB="0" distL="0" distR="0" wp14:anchorId="254CE55C" wp14:editId="5DE48011">
            <wp:extent cx="225552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2AD86392" w14:textId="5175F7DF" w:rsidR="00ED7710" w:rsidRPr="00CC5192" w:rsidRDefault="00ED7710" w:rsidP="00D46614">
      <w:pPr>
        <w:spacing w:after="0" w:line="240" w:lineRule="auto"/>
        <w:ind w:left="708"/>
        <w:jc w:val="right"/>
        <w:rPr>
          <w:rFonts w:ascii="Tahoma" w:eastAsia="Times New Roman" w:hAnsi="Tahoma" w:cs="Tahoma"/>
          <w:bCs/>
          <w:sz w:val="20"/>
          <w:szCs w:val="24"/>
          <w:lang w:eastAsia="pl-PL"/>
        </w:rPr>
      </w:pPr>
    </w:p>
    <w:p w14:paraId="4A70A42A" w14:textId="77777777" w:rsidR="00CC5192" w:rsidRPr="00CC5192" w:rsidRDefault="00CC5192" w:rsidP="008278A7">
      <w:pPr>
        <w:spacing w:after="0" w:line="240" w:lineRule="auto"/>
        <w:ind w:left="708"/>
        <w:jc w:val="right"/>
        <w:rPr>
          <w:rFonts w:ascii="Tahoma" w:eastAsia="Times New Roman" w:hAnsi="Tahoma" w:cs="Tahoma"/>
          <w:bCs/>
          <w:sz w:val="20"/>
          <w:szCs w:val="24"/>
          <w:lang w:eastAsia="pl-PL"/>
        </w:rPr>
      </w:pPr>
    </w:p>
    <w:p w14:paraId="5E56CE13" w14:textId="660197E6" w:rsidR="00CC5192" w:rsidRDefault="00CC5192" w:rsidP="001F5D35">
      <w:pPr>
        <w:spacing w:after="0" w:line="240" w:lineRule="auto"/>
        <w:jc w:val="right"/>
        <w:rPr>
          <w:rFonts w:ascii="Cambria" w:eastAsia="Cambria" w:hAnsi="Cambria" w:cs="Times New Roman"/>
          <w:noProof/>
          <w:lang w:eastAsia="pl-PL"/>
        </w:rPr>
      </w:pPr>
    </w:p>
    <w:p w14:paraId="432CA18B" w14:textId="77777777" w:rsidR="007C3CB9" w:rsidRDefault="007C3CB9" w:rsidP="001F5D35">
      <w:pPr>
        <w:spacing w:after="0" w:line="240" w:lineRule="auto"/>
        <w:jc w:val="right"/>
        <w:rPr>
          <w:rFonts w:ascii="Cambria" w:eastAsia="Cambria" w:hAnsi="Cambria" w:cs="Times New Roman"/>
          <w:noProof/>
          <w:lang w:eastAsia="pl-PL"/>
        </w:rPr>
      </w:pP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2824C1F9"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77777777" w:rsidR="00D63611" w:rsidRDefault="00D63611" w:rsidP="00D446D5">
      <w:pPr>
        <w:spacing w:after="0" w:line="240" w:lineRule="auto"/>
        <w:jc w:val="right"/>
        <w:rPr>
          <w:rFonts w:ascii="Cambria" w:eastAsia="Cambria" w:hAnsi="Cambria" w:cs="Times New Roman"/>
          <w:noProof/>
          <w:lang w:eastAsia="pl-PL"/>
        </w:rPr>
      </w:pPr>
    </w:p>
    <w:p w14:paraId="00D135EE" w14:textId="77777777" w:rsidR="00D63611" w:rsidRDefault="00D63611" w:rsidP="00D446D5">
      <w:pPr>
        <w:spacing w:after="0" w:line="240" w:lineRule="auto"/>
        <w:jc w:val="right"/>
        <w:rPr>
          <w:rFonts w:ascii="Cambria" w:eastAsia="Cambria" w:hAnsi="Cambria" w:cs="Times New Roman"/>
          <w:noProof/>
          <w:lang w:eastAsia="pl-PL"/>
        </w:rPr>
      </w:pPr>
    </w:p>
    <w:p w14:paraId="750E9C89" w14:textId="77777777" w:rsidR="00D63611" w:rsidRDefault="00D63611" w:rsidP="00D446D5">
      <w:pPr>
        <w:spacing w:after="0" w:line="240" w:lineRule="auto"/>
        <w:jc w:val="right"/>
        <w:rPr>
          <w:rFonts w:ascii="Cambria" w:eastAsia="Cambria" w:hAnsi="Cambria" w:cs="Times New Roman"/>
          <w:noProof/>
          <w:lang w:eastAsia="pl-PL"/>
        </w:rPr>
      </w:pPr>
    </w:p>
    <w:p w14:paraId="4C983300" w14:textId="77777777" w:rsidR="00D63611" w:rsidRPr="00CC5192" w:rsidRDefault="00D63611" w:rsidP="00D446D5">
      <w:pPr>
        <w:spacing w:after="0" w:line="240" w:lineRule="auto"/>
        <w:jc w:val="right"/>
        <w:rPr>
          <w:rFonts w:ascii="Tahoma" w:eastAsia="Times New Roman" w:hAnsi="Tahoma" w:cs="Tahoma"/>
          <w:bCs/>
          <w:sz w:val="20"/>
          <w:szCs w:val="24"/>
          <w:lang w:eastAsia="pl-PL"/>
        </w:rPr>
      </w:pPr>
    </w:p>
    <w:p w14:paraId="05E9565A" w14:textId="77777777"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3A27BE2" w14:textId="77777777"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B7767FD" w14:textId="77777777"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5EDD3B69"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683D1790"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0ABDE926" w14:textId="50A53B00" w:rsidR="00D633DF" w:rsidRDefault="00D633DF" w:rsidP="0054697A">
      <w:pPr>
        <w:spacing w:after="0" w:line="240" w:lineRule="auto"/>
        <w:jc w:val="right"/>
        <w:rPr>
          <w:rFonts w:ascii="Tahoma" w:eastAsia="Times New Roman" w:hAnsi="Tahoma" w:cs="Tahoma"/>
          <w:bCs/>
          <w:noProof/>
          <w:sz w:val="20"/>
          <w:szCs w:val="24"/>
          <w:lang w:eastAsia="pl-PL"/>
        </w:rPr>
      </w:pPr>
    </w:p>
    <w:p w14:paraId="6DD552F4" w14:textId="2BDC4052" w:rsidR="00B9475E" w:rsidRDefault="00B9475E" w:rsidP="0054697A">
      <w:pPr>
        <w:spacing w:after="0" w:line="240" w:lineRule="auto"/>
        <w:jc w:val="right"/>
        <w:rPr>
          <w:rFonts w:ascii="Tahoma" w:eastAsia="Times New Roman" w:hAnsi="Tahoma" w:cs="Tahoma"/>
          <w:bCs/>
          <w:noProof/>
          <w:sz w:val="20"/>
          <w:szCs w:val="24"/>
          <w:lang w:eastAsia="pl-PL"/>
        </w:rPr>
      </w:pPr>
    </w:p>
    <w:p w14:paraId="3B9C4FFF" w14:textId="76B5CB0A" w:rsidR="00B9475E" w:rsidRDefault="00B9475E" w:rsidP="0054697A">
      <w:pPr>
        <w:spacing w:after="0" w:line="240" w:lineRule="auto"/>
        <w:jc w:val="right"/>
        <w:rPr>
          <w:rFonts w:ascii="Tahoma" w:eastAsia="Times New Roman" w:hAnsi="Tahoma" w:cs="Tahoma"/>
          <w:bCs/>
          <w:noProof/>
          <w:sz w:val="20"/>
          <w:szCs w:val="24"/>
          <w:lang w:eastAsia="pl-PL"/>
        </w:rPr>
      </w:pPr>
    </w:p>
    <w:p w14:paraId="373B43EE" w14:textId="77777777" w:rsidR="00B9475E" w:rsidRDefault="00B9475E" w:rsidP="0054697A">
      <w:pPr>
        <w:spacing w:after="0" w:line="240" w:lineRule="auto"/>
        <w:jc w:val="right"/>
        <w:rPr>
          <w:rFonts w:ascii="Tahoma" w:eastAsia="Times New Roman" w:hAnsi="Tahoma" w:cs="Tahoma"/>
          <w:bCs/>
          <w:noProof/>
          <w:sz w:val="20"/>
          <w:szCs w:val="24"/>
          <w:lang w:eastAsia="pl-PL"/>
        </w:rPr>
      </w:pPr>
    </w:p>
    <w:p w14:paraId="2EC6F88E" w14:textId="250F2B78"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16"/>
          <w:szCs w:val="24"/>
          <w:lang w:eastAsia="pl-PL"/>
        </w:rPr>
        <w:lastRenderedPageBreak/>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2A057275" w14:textId="77777777"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14:paraId="2E04CC45"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14:paraId="091D3DC6"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14:paraId="41D78C14"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14:paraId="0525A91F"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14:paraId="10D5B32D" w14:textId="77777777" w:rsidR="006B6E67" w:rsidRDefault="00CB3EE1"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Tel. 32/3581200 lub 32/358-14</w:t>
      </w:r>
      <w:r w:rsidR="00CC5192" w:rsidRPr="00CC5192">
        <w:rPr>
          <w:rFonts w:ascii="Tahoma" w:eastAsia="Times New Roman" w:hAnsi="Tahoma" w:cs="Tahoma"/>
          <w:sz w:val="20"/>
          <w:szCs w:val="24"/>
          <w:lang w:eastAsia="pl-PL"/>
        </w:rPr>
        <w:t>-</w:t>
      </w:r>
      <w:r>
        <w:rPr>
          <w:rFonts w:ascii="Tahoma" w:eastAsia="Times New Roman" w:hAnsi="Tahoma" w:cs="Tahoma"/>
          <w:sz w:val="20"/>
          <w:szCs w:val="24"/>
          <w:lang w:eastAsia="pl-PL"/>
        </w:rPr>
        <w:t>4</w:t>
      </w:r>
      <w:r w:rsidR="00CC5192" w:rsidRPr="00CC5192">
        <w:rPr>
          <w:rFonts w:ascii="Tahoma" w:eastAsia="Times New Roman" w:hAnsi="Tahoma" w:cs="Tahoma"/>
          <w:sz w:val="20"/>
          <w:szCs w:val="24"/>
          <w:lang w:eastAsia="pl-PL"/>
        </w:rPr>
        <w:t xml:space="preserve">2   </w:t>
      </w:r>
    </w:p>
    <w:p w14:paraId="71477F90" w14:textId="77777777"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9"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e-mail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14:paraId="5EF5BCAF" w14:textId="77777777" w:rsidR="00CC5192" w:rsidRPr="00F20374" w:rsidRDefault="00CC5192" w:rsidP="00CC5192">
      <w:pPr>
        <w:spacing w:after="0" w:line="240" w:lineRule="auto"/>
        <w:rPr>
          <w:rFonts w:ascii="Tahoma" w:eastAsia="Times New Roman" w:hAnsi="Tahoma" w:cs="Tahoma"/>
          <w:b/>
          <w:sz w:val="20"/>
          <w:szCs w:val="24"/>
          <w:lang w:val="en-US" w:eastAsia="pl-PL"/>
        </w:rPr>
      </w:pPr>
    </w:p>
    <w:p w14:paraId="14546BB4"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14:paraId="05B4A1F9" w14:textId="40B5FD82" w:rsidR="00D634DF" w:rsidRPr="00330EB4" w:rsidRDefault="00CC5192" w:rsidP="007759A6">
      <w:pPr>
        <w:pStyle w:val="Akapitzlist"/>
        <w:numPr>
          <w:ilvl w:val="0"/>
          <w:numId w:val="17"/>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w:t>
      </w:r>
      <w:r w:rsidR="00CB3EE1">
        <w:rPr>
          <w:rFonts w:ascii="Tahoma" w:eastAsia="Times New Roman" w:hAnsi="Tahoma" w:cs="Tahoma"/>
          <w:sz w:val="20"/>
          <w:szCs w:val="24"/>
          <w:lang w:eastAsia="pl-PL"/>
        </w:rPr>
        <w:t xml:space="preserve">11 września 2019 </w:t>
      </w:r>
      <w:r w:rsidRPr="00330EB4">
        <w:rPr>
          <w:rFonts w:ascii="Tahoma" w:eastAsia="Times New Roman" w:hAnsi="Tahoma" w:cs="Tahoma"/>
          <w:sz w:val="20"/>
          <w:szCs w:val="24"/>
          <w:lang w:eastAsia="pl-PL"/>
        </w:rPr>
        <w:t xml:space="preserve">roku Prawo Zamówień Publicznych </w:t>
      </w:r>
      <w:r w:rsidR="009C6300" w:rsidRPr="00330EB4">
        <w:rPr>
          <w:rFonts w:ascii="Tahoma" w:eastAsia="Times New Roman" w:hAnsi="Tahoma" w:cs="Tahoma"/>
          <w:sz w:val="20"/>
          <w:szCs w:val="24"/>
          <w:lang w:eastAsia="pl-PL"/>
        </w:rPr>
        <w:t>(</w:t>
      </w:r>
      <w:r w:rsidR="00012369">
        <w:rPr>
          <w:rFonts w:ascii="Tahoma" w:eastAsia="Times New Roman" w:hAnsi="Tahoma" w:cs="Tahoma"/>
          <w:sz w:val="20"/>
          <w:szCs w:val="24"/>
          <w:lang w:eastAsia="pl-PL"/>
        </w:rPr>
        <w:t>t.j.</w:t>
      </w:r>
      <w:r w:rsidR="004165BB" w:rsidRPr="004165BB">
        <w:rPr>
          <w:rFonts w:ascii="Tahoma" w:eastAsia="Times New Roman" w:hAnsi="Tahoma" w:cs="Tahoma"/>
          <w:sz w:val="20"/>
          <w:szCs w:val="24"/>
          <w:lang w:eastAsia="pl-PL"/>
        </w:rPr>
        <w:t xml:space="preserve">Dz. U. z </w:t>
      </w:r>
      <w:r w:rsidR="00012369">
        <w:rPr>
          <w:rFonts w:ascii="Tahoma" w:eastAsia="Times New Roman" w:hAnsi="Tahoma" w:cs="Tahoma"/>
          <w:sz w:val="20"/>
          <w:szCs w:val="24"/>
          <w:lang w:eastAsia="pl-PL"/>
        </w:rPr>
        <w:t>2021</w:t>
      </w:r>
      <w:r w:rsidR="004165BB" w:rsidRPr="004165BB">
        <w:rPr>
          <w:rFonts w:ascii="Tahoma" w:eastAsia="Times New Roman" w:hAnsi="Tahoma" w:cs="Tahoma"/>
          <w:sz w:val="20"/>
          <w:szCs w:val="24"/>
          <w:lang w:eastAsia="pl-PL"/>
        </w:rPr>
        <w:t xml:space="preserve"> r. poz. </w:t>
      </w:r>
      <w:r w:rsidR="00012369">
        <w:rPr>
          <w:rFonts w:ascii="Tahoma" w:eastAsia="Times New Roman" w:hAnsi="Tahoma" w:cs="Tahoma"/>
          <w:sz w:val="20"/>
          <w:szCs w:val="24"/>
          <w:lang w:eastAsia="pl-PL"/>
        </w:rPr>
        <w:t>1129</w:t>
      </w:r>
      <w:r w:rsidR="00163679">
        <w:rPr>
          <w:rFonts w:ascii="Tahoma" w:eastAsia="Times New Roman" w:hAnsi="Tahoma" w:cs="Tahoma"/>
          <w:sz w:val="20"/>
          <w:szCs w:val="24"/>
          <w:lang w:eastAsia="pl-PL"/>
        </w:rPr>
        <w:t xml:space="preserve"> z późn.zm.</w:t>
      </w:r>
      <w:r w:rsidRPr="00330EB4">
        <w:rPr>
          <w:rFonts w:ascii="Tahoma" w:eastAsia="Times New Roman" w:hAnsi="Tahoma" w:cs="Tahoma"/>
          <w:sz w:val="20"/>
          <w:szCs w:val="24"/>
          <w:lang w:eastAsia="pl-PL"/>
        </w:rPr>
        <w:t>)</w:t>
      </w:r>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14:paraId="7DB68F2A" w14:textId="77777777" w:rsidR="00CC5192" w:rsidRPr="00330EB4" w:rsidRDefault="00A16956" w:rsidP="007759A6">
      <w:pPr>
        <w:pStyle w:val="Akapitzlist"/>
        <w:numPr>
          <w:ilvl w:val="0"/>
          <w:numId w:val="17"/>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Zamawiający ,zgodnie z art.139 ust.1 dokona najpierw badania i oceny ofert, a następnie dokona kwalifikacji podmiotowej wykonawcy , którego oferta zostanie najwyżej oceniona, w zakresie braku podstaw wykluczenia oraz spełniania warunków udziału w postepowaniu .</w:t>
      </w:r>
      <w:r w:rsidR="00330EB4" w:rsidRPr="00330EB4">
        <w:rPr>
          <w:rFonts w:ascii="Tahoma" w:eastAsia="Times New Roman" w:hAnsi="Tahoma" w:cs="Tahoma"/>
          <w:bCs/>
          <w:sz w:val="20"/>
          <w:szCs w:val="20"/>
          <w:lang w:eastAsia="pl-PL"/>
        </w:rPr>
        <w:t xml:space="preserve"> </w:t>
      </w:r>
    </w:p>
    <w:p w14:paraId="5F9F49EC" w14:textId="77777777" w:rsidR="00330EB4" w:rsidRPr="00AD4038" w:rsidRDefault="00330EB4" w:rsidP="007759A6">
      <w:pPr>
        <w:numPr>
          <w:ilvl w:val="0"/>
          <w:numId w:val="17"/>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SmartPZP dostępnej pod adresem: </w:t>
      </w:r>
      <w:hyperlink r:id="rId10" w:history="1">
        <w:r w:rsidRPr="00330EB4">
          <w:rPr>
            <w:rStyle w:val="Hipercze"/>
            <w:rFonts w:ascii="Tahoma" w:hAnsi="Tahoma" w:cs="Tahoma"/>
            <w:color w:val="0F6FC6" w:themeColor="accent1"/>
            <w:sz w:val="20"/>
            <w:szCs w:val="20"/>
          </w:rPr>
          <w:t>https://portal.smartpzp.pl/uck</w:t>
        </w:r>
      </w:hyperlink>
    </w:p>
    <w:p w14:paraId="7CE3D2C0" w14:textId="77777777" w:rsidR="00330EB4" w:rsidRPr="009A7923" w:rsidRDefault="00330EB4" w:rsidP="007759A6">
      <w:pPr>
        <w:pStyle w:val="Akapitzlist"/>
        <w:numPr>
          <w:ilvl w:val="0"/>
          <w:numId w:val="17"/>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Szczegółowa instrukcja użytkownika Wykonawcy SmartPZP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00FB3866" w:rsidRPr="009A7923">
        <w:rPr>
          <w:rFonts w:ascii="Tahoma" w:eastAsia="Times New Roman" w:hAnsi="Tahoma" w:cs="Tahoma"/>
          <w:color w:val="000000"/>
          <w:sz w:val="20"/>
          <w:szCs w:val="20"/>
          <w:lang w:eastAsia="ar-SA"/>
        </w:rPr>
        <w:t>.</w:t>
      </w:r>
      <w:r w:rsidR="00600F0C"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4B18FECB" w14:textId="77777777" w:rsidR="00963F8F" w:rsidRPr="00963F8F" w:rsidRDefault="00330EB4" w:rsidP="007759A6">
      <w:pPr>
        <w:numPr>
          <w:ilvl w:val="0"/>
          <w:numId w:val="17"/>
        </w:numPr>
        <w:spacing w:after="0" w:line="240" w:lineRule="auto"/>
        <w:rPr>
          <w:rFonts w:ascii="Tahoma" w:eastAsia="Times New Roman" w:hAnsi="Tahoma" w:cs="Tahoma"/>
          <w:b/>
          <w:bCs/>
          <w:sz w:val="20"/>
          <w:szCs w:val="24"/>
          <w:lang w:eastAsia="pl-PL"/>
        </w:rPr>
      </w:pPr>
      <w:r w:rsidRPr="00330EB4">
        <w:rPr>
          <w:rFonts w:ascii="Tahoma" w:hAnsi="Tahoma" w:cs="Tahoma"/>
          <w:sz w:val="20"/>
          <w:szCs w:val="20"/>
        </w:rPr>
        <w:t xml:space="preserve">Informacje dotyczące </w:t>
      </w:r>
      <w:r w:rsidR="008652BB">
        <w:rPr>
          <w:rFonts w:ascii="Tahoma" w:hAnsi="Tahoma" w:cs="Tahoma"/>
          <w:sz w:val="20"/>
          <w:szCs w:val="20"/>
        </w:rPr>
        <w:t>zmiany i wyjaśnienia treści SWZ oraz inne dokumenty zamówienia  bezpośrednio związane z postepowaniem  udostępniane będą</w:t>
      </w:r>
      <w:r w:rsidRPr="00330EB4">
        <w:rPr>
          <w:rFonts w:ascii="Tahoma" w:hAnsi="Tahoma" w:cs="Tahoma"/>
          <w:sz w:val="20"/>
          <w:szCs w:val="20"/>
        </w:rPr>
        <w:t xml:space="preserve"> na stronie </w:t>
      </w:r>
      <w:r w:rsidR="00CB3EE1">
        <w:rPr>
          <w:rFonts w:ascii="Tahoma" w:hAnsi="Tahoma" w:cs="Tahoma"/>
          <w:sz w:val="20"/>
          <w:szCs w:val="20"/>
        </w:rPr>
        <w:t>prowadzonego</w:t>
      </w:r>
      <w:r w:rsidR="008652BB">
        <w:rPr>
          <w:rFonts w:ascii="Tahoma" w:hAnsi="Tahoma" w:cs="Tahoma"/>
          <w:sz w:val="20"/>
          <w:szCs w:val="20"/>
        </w:rPr>
        <w:t xml:space="preserve"> </w:t>
      </w:r>
      <w:r w:rsidR="00CB3EE1">
        <w:rPr>
          <w:rFonts w:ascii="Tahoma" w:hAnsi="Tahoma" w:cs="Tahoma"/>
          <w:sz w:val="20"/>
          <w:szCs w:val="20"/>
        </w:rPr>
        <w:t xml:space="preserve">postępowania </w:t>
      </w:r>
      <w:r w:rsidRPr="00330EB4">
        <w:rPr>
          <w:rFonts w:ascii="Tahoma" w:hAnsi="Tahoma" w:cs="Tahoma"/>
          <w:sz w:val="20"/>
          <w:szCs w:val="20"/>
        </w:rPr>
        <w:t>pod adresem:</w:t>
      </w:r>
      <w:r w:rsidR="00CB3EE1">
        <w:rPr>
          <w:rFonts w:ascii="Tahoma" w:hAnsi="Tahoma" w:cs="Tahoma"/>
          <w:sz w:val="20"/>
          <w:szCs w:val="20"/>
        </w:rPr>
        <w:t xml:space="preserve"> </w:t>
      </w:r>
      <w:hyperlink r:id="rId13" w:history="1">
        <w:r w:rsidR="00CB3EE1" w:rsidRPr="008652BB">
          <w:rPr>
            <w:rStyle w:val="Hipercze"/>
            <w:rFonts w:ascii="Tahoma" w:hAnsi="Tahoma" w:cs="Tahoma"/>
            <w:color w:val="0F6FC6" w:themeColor="accent1"/>
            <w:sz w:val="20"/>
            <w:szCs w:val="20"/>
            <w:u w:val="none"/>
          </w:rPr>
          <w:t>https://portal.smartpzp.pl/uck</w:t>
        </w:r>
      </w:hyperlink>
      <w:r w:rsidR="008652BB" w:rsidRPr="008652BB">
        <w:rPr>
          <w:rStyle w:val="Hipercze"/>
          <w:rFonts w:ascii="Tahoma" w:hAnsi="Tahoma" w:cs="Tahoma"/>
          <w:color w:val="0F6FC6" w:themeColor="accent1"/>
          <w:sz w:val="20"/>
          <w:szCs w:val="20"/>
          <w:u w:val="none"/>
        </w:rPr>
        <w:t xml:space="preserve"> </w:t>
      </w:r>
      <w:r w:rsidR="00CB3EE1" w:rsidRPr="008652BB">
        <w:rPr>
          <w:rStyle w:val="Hipercze"/>
          <w:rFonts w:ascii="Tahoma" w:hAnsi="Tahoma" w:cs="Tahoma"/>
          <w:color w:val="auto"/>
          <w:sz w:val="20"/>
          <w:szCs w:val="20"/>
          <w:u w:val="none"/>
        </w:rPr>
        <w:t xml:space="preserve">oraz </w:t>
      </w:r>
      <w:r w:rsidR="008652BB" w:rsidRPr="008652BB">
        <w:rPr>
          <w:rStyle w:val="Hipercze"/>
          <w:rFonts w:ascii="Tahoma" w:hAnsi="Tahoma" w:cs="Tahoma"/>
          <w:color w:val="auto"/>
          <w:sz w:val="20"/>
          <w:szCs w:val="20"/>
          <w:u w:val="none"/>
        </w:rPr>
        <w:t>dodatkowo</w:t>
      </w:r>
      <w:r w:rsidR="008652BB">
        <w:rPr>
          <w:rStyle w:val="Hipercze"/>
          <w:rFonts w:ascii="Tahoma" w:hAnsi="Tahoma" w:cs="Tahoma"/>
          <w:color w:val="0F6FC6" w:themeColor="accent1"/>
          <w:sz w:val="20"/>
          <w:szCs w:val="20"/>
          <w:u w:val="none"/>
        </w:rPr>
        <w:t xml:space="preserve"> </w:t>
      </w:r>
      <w:r w:rsidR="00CB3EE1" w:rsidRPr="00CB3EE1">
        <w:rPr>
          <w:rStyle w:val="Hipercze"/>
          <w:rFonts w:ascii="Tahoma" w:hAnsi="Tahoma" w:cs="Tahoma"/>
          <w:color w:val="0F6FC6" w:themeColor="accent1"/>
          <w:sz w:val="20"/>
          <w:szCs w:val="20"/>
          <w:u w:val="none"/>
        </w:rPr>
        <w:t xml:space="preserve"> </w:t>
      </w:r>
      <w:r w:rsidRPr="00330EB4">
        <w:rPr>
          <w:rFonts w:ascii="Tahoma" w:hAnsi="Tahoma" w:cs="Tahoma"/>
          <w:color w:val="0F6FC6" w:themeColor="accent1"/>
          <w:sz w:val="20"/>
          <w:szCs w:val="20"/>
        </w:rPr>
        <w:t xml:space="preserve"> </w:t>
      </w:r>
      <w:hyperlink r:id="rId14"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14:paraId="18F39315" w14:textId="77777777" w:rsidR="00C97D20" w:rsidRDefault="00C97D20" w:rsidP="00963F8F">
      <w:pPr>
        <w:spacing w:after="0" w:line="240" w:lineRule="auto"/>
        <w:ind w:left="360"/>
        <w:jc w:val="both"/>
        <w:rPr>
          <w:rFonts w:ascii="Tahoma" w:eastAsia="Times New Roman" w:hAnsi="Tahoma" w:cs="Tahoma"/>
          <w:b/>
          <w:bCs/>
          <w:sz w:val="20"/>
          <w:szCs w:val="24"/>
          <w:lang w:eastAsia="pl-PL"/>
        </w:rPr>
      </w:pPr>
    </w:p>
    <w:p w14:paraId="535E3E3B" w14:textId="77777777"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618640B6" w14:textId="3DD4A970" w:rsidR="00CC5192" w:rsidRDefault="00CC5192" w:rsidP="0073358B">
      <w:pPr>
        <w:numPr>
          <w:ilvl w:val="0"/>
          <w:numId w:val="6"/>
        </w:numPr>
        <w:spacing w:after="0" w:line="240" w:lineRule="auto"/>
        <w:jc w:val="both"/>
        <w:rPr>
          <w:rFonts w:ascii="Tahoma" w:eastAsia="Times New Roman" w:hAnsi="Tahoma" w:cs="Tahoma"/>
          <w:sz w:val="20"/>
          <w:szCs w:val="24"/>
          <w:lang w:eastAsia="pl-PL"/>
        </w:rPr>
      </w:pPr>
      <w:r w:rsidRPr="00E62D37">
        <w:rPr>
          <w:rFonts w:ascii="Tahoma" w:eastAsia="Times New Roman" w:hAnsi="Tahoma" w:cs="Tahoma"/>
          <w:sz w:val="20"/>
          <w:szCs w:val="24"/>
          <w:lang w:eastAsia="pl-PL"/>
        </w:rPr>
        <w:t>Dostawa produktów leczniczych</w:t>
      </w:r>
      <w:r w:rsidR="00144C04" w:rsidRPr="00E62D37">
        <w:rPr>
          <w:rFonts w:ascii="Tahoma" w:eastAsia="Times New Roman" w:hAnsi="Tahoma" w:cs="Tahoma"/>
          <w:sz w:val="20"/>
          <w:szCs w:val="24"/>
          <w:lang w:eastAsia="pl-PL"/>
        </w:rPr>
        <w:t xml:space="preserve"> </w:t>
      </w:r>
      <w:r w:rsidRPr="00E62D37">
        <w:rPr>
          <w:rFonts w:ascii="Tahoma" w:eastAsia="Times New Roman" w:hAnsi="Tahoma" w:cs="Tahoma"/>
          <w:sz w:val="20"/>
          <w:szCs w:val="24"/>
          <w:lang w:eastAsia="pl-PL"/>
        </w:rPr>
        <w:t>wyszczególnienie asortymentowo ilościowe oraz wymagania jakościowe określono  w załącznikach  nr 4.1 do 4</w:t>
      </w:r>
      <w:r w:rsidR="00A97CFA">
        <w:rPr>
          <w:rFonts w:ascii="Tahoma" w:eastAsia="Times New Roman" w:hAnsi="Tahoma" w:cs="Tahoma"/>
          <w:sz w:val="20"/>
          <w:szCs w:val="24"/>
          <w:lang w:eastAsia="pl-PL"/>
        </w:rPr>
        <w:t>.</w:t>
      </w:r>
      <w:r w:rsidR="00F11FC9">
        <w:rPr>
          <w:rFonts w:ascii="Tahoma" w:eastAsia="Times New Roman" w:hAnsi="Tahoma" w:cs="Tahoma"/>
          <w:sz w:val="20"/>
          <w:szCs w:val="24"/>
          <w:lang w:eastAsia="pl-PL"/>
        </w:rPr>
        <w:t xml:space="preserve">38 </w:t>
      </w:r>
      <w:r w:rsidR="00CB3EE1">
        <w:rPr>
          <w:rFonts w:ascii="Tahoma" w:eastAsia="Times New Roman" w:hAnsi="Tahoma" w:cs="Tahoma"/>
          <w:sz w:val="20"/>
          <w:szCs w:val="24"/>
          <w:lang w:eastAsia="pl-PL"/>
        </w:rPr>
        <w:t>SWZ</w:t>
      </w:r>
    </w:p>
    <w:tbl>
      <w:tblPr>
        <w:tblW w:w="4460" w:type="dxa"/>
        <w:tblInd w:w="70" w:type="dxa"/>
        <w:tblCellMar>
          <w:left w:w="70" w:type="dxa"/>
          <w:right w:w="70" w:type="dxa"/>
        </w:tblCellMar>
        <w:tblLook w:val="04A0" w:firstRow="1" w:lastRow="0" w:firstColumn="1" w:lastColumn="0" w:noHBand="0" w:noVBand="1"/>
      </w:tblPr>
      <w:tblGrid>
        <w:gridCol w:w="4460"/>
      </w:tblGrid>
      <w:tr w:rsidR="00F11FC9" w:rsidRPr="00F11FC9" w14:paraId="5E154BDE" w14:textId="77777777" w:rsidTr="00F11FC9">
        <w:trPr>
          <w:trHeight w:val="312"/>
        </w:trPr>
        <w:tc>
          <w:tcPr>
            <w:tcW w:w="4460" w:type="dxa"/>
            <w:tcBorders>
              <w:top w:val="nil"/>
              <w:left w:val="nil"/>
              <w:bottom w:val="nil"/>
              <w:right w:val="nil"/>
            </w:tcBorders>
            <w:shd w:val="clear" w:color="auto" w:fill="auto"/>
            <w:noWrap/>
            <w:vAlign w:val="bottom"/>
            <w:hideMark/>
          </w:tcPr>
          <w:p w14:paraId="5C525860"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1 -  Levodopum + Karbidopum</w:t>
            </w:r>
          </w:p>
        </w:tc>
      </w:tr>
      <w:tr w:rsidR="00F11FC9" w:rsidRPr="00F11FC9" w14:paraId="60A4A7FC" w14:textId="77777777" w:rsidTr="00F11FC9">
        <w:trPr>
          <w:trHeight w:val="312"/>
        </w:trPr>
        <w:tc>
          <w:tcPr>
            <w:tcW w:w="4460" w:type="dxa"/>
            <w:tcBorders>
              <w:top w:val="nil"/>
              <w:left w:val="nil"/>
              <w:bottom w:val="nil"/>
              <w:right w:val="nil"/>
            </w:tcBorders>
            <w:shd w:val="clear" w:color="auto" w:fill="auto"/>
            <w:noWrap/>
            <w:vAlign w:val="bottom"/>
            <w:hideMark/>
          </w:tcPr>
          <w:p w14:paraId="720C65A7"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2 -  Pegwisomant</w:t>
            </w:r>
          </w:p>
        </w:tc>
      </w:tr>
      <w:tr w:rsidR="00F11FC9" w:rsidRPr="00F11FC9" w14:paraId="0AFCBD04" w14:textId="77777777" w:rsidTr="00F11FC9">
        <w:trPr>
          <w:trHeight w:val="312"/>
        </w:trPr>
        <w:tc>
          <w:tcPr>
            <w:tcW w:w="4460" w:type="dxa"/>
            <w:tcBorders>
              <w:top w:val="nil"/>
              <w:left w:val="nil"/>
              <w:bottom w:val="nil"/>
              <w:right w:val="nil"/>
            </w:tcBorders>
            <w:shd w:val="clear" w:color="auto" w:fill="auto"/>
            <w:noWrap/>
            <w:vAlign w:val="bottom"/>
            <w:hideMark/>
          </w:tcPr>
          <w:p w14:paraId="27CD532D"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3 – Enoxaparinum</w:t>
            </w:r>
          </w:p>
        </w:tc>
      </w:tr>
      <w:tr w:rsidR="00F11FC9" w:rsidRPr="00F11FC9" w14:paraId="26431ABC" w14:textId="77777777" w:rsidTr="00F11FC9">
        <w:trPr>
          <w:trHeight w:val="312"/>
        </w:trPr>
        <w:tc>
          <w:tcPr>
            <w:tcW w:w="4460" w:type="dxa"/>
            <w:tcBorders>
              <w:top w:val="nil"/>
              <w:left w:val="nil"/>
              <w:bottom w:val="nil"/>
              <w:right w:val="nil"/>
            </w:tcBorders>
            <w:shd w:val="clear" w:color="auto" w:fill="auto"/>
            <w:noWrap/>
            <w:vAlign w:val="bottom"/>
            <w:hideMark/>
          </w:tcPr>
          <w:p w14:paraId="1CEC09DD"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4  – Immunoglobulinum I</w:t>
            </w:r>
          </w:p>
        </w:tc>
      </w:tr>
      <w:tr w:rsidR="00F11FC9" w:rsidRPr="00F11FC9" w14:paraId="07604F30" w14:textId="77777777" w:rsidTr="00F11FC9">
        <w:trPr>
          <w:trHeight w:val="312"/>
        </w:trPr>
        <w:tc>
          <w:tcPr>
            <w:tcW w:w="4460" w:type="dxa"/>
            <w:tcBorders>
              <w:top w:val="nil"/>
              <w:left w:val="nil"/>
              <w:bottom w:val="nil"/>
              <w:right w:val="nil"/>
            </w:tcBorders>
            <w:shd w:val="clear" w:color="auto" w:fill="auto"/>
            <w:noWrap/>
            <w:vAlign w:val="bottom"/>
            <w:hideMark/>
          </w:tcPr>
          <w:p w14:paraId="776561A8"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5  – Immunoglobulinum II</w:t>
            </w:r>
          </w:p>
        </w:tc>
      </w:tr>
      <w:tr w:rsidR="00F11FC9" w:rsidRPr="00F11FC9" w14:paraId="3C74AF32" w14:textId="77777777" w:rsidTr="00F11FC9">
        <w:trPr>
          <w:trHeight w:val="312"/>
        </w:trPr>
        <w:tc>
          <w:tcPr>
            <w:tcW w:w="4460" w:type="dxa"/>
            <w:tcBorders>
              <w:top w:val="nil"/>
              <w:left w:val="nil"/>
              <w:bottom w:val="nil"/>
              <w:right w:val="nil"/>
            </w:tcBorders>
            <w:shd w:val="clear" w:color="auto" w:fill="auto"/>
            <w:noWrap/>
            <w:vAlign w:val="bottom"/>
            <w:hideMark/>
          </w:tcPr>
          <w:p w14:paraId="14CAA04F"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6  – Alergeny</w:t>
            </w:r>
          </w:p>
        </w:tc>
      </w:tr>
      <w:tr w:rsidR="00F11FC9" w:rsidRPr="00F11FC9" w14:paraId="241219E2" w14:textId="77777777" w:rsidTr="00F11FC9">
        <w:trPr>
          <w:trHeight w:val="312"/>
        </w:trPr>
        <w:tc>
          <w:tcPr>
            <w:tcW w:w="4460" w:type="dxa"/>
            <w:tcBorders>
              <w:top w:val="nil"/>
              <w:left w:val="nil"/>
              <w:bottom w:val="nil"/>
              <w:right w:val="nil"/>
            </w:tcBorders>
            <w:shd w:val="clear" w:color="auto" w:fill="auto"/>
            <w:noWrap/>
            <w:vAlign w:val="bottom"/>
            <w:hideMark/>
          </w:tcPr>
          <w:p w14:paraId="6371E95A"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7  – Phenylephrine</w:t>
            </w:r>
          </w:p>
        </w:tc>
      </w:tr>
      <w:tr w:rsidR="00F11FC9" w:rsidRPr="00F11FC9" w14:paraId="3C43B629" w14:textId="77777777" w:rsidTr="00F11FC9">
        <w:trPr>
          <w:trHeight w:val="312"/>
        </w:trPr>
        <w:tc>
          <w:tcPr>
            <w:tcW w:w="4460" w:type="dxa"/>
            <w:tcBorders>
              <w:top w:val="nil"/>
              <w:left w:val="nil"/>
              <w:bottom w:val="nil"/>
              <w:right w:val="nil"/>
            </w:tcBorders>
            <w:shd w:val="clear" w:color="auto" w:fill="auto"/>
            <w:noWrap/>
            <w:vAlign w:val="bottom"/>
            <w:hideMark/>
          </w:tcPr>
          <w:p w14:paraId="6577B410"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8  – Żywienie dojelitowe</w:t>
            </w:r>
          </w:p>
        </w:tc>
      </w:tr>
      <w:tr w:rsidR="00F11FC9" w:rsidRPr="00F11FC9" w14:paraId="594B80FD" w14:textId="77777777" w:rsidTr="00F11FC9">
        <w:trPr>
          <w:trHeight w:val="312"/>
        </w:trPr>
        <w:tc>
          <w:tcPr>
            <w:tcW w:w="4460" w:type="dxa"/>
            <w:tcBorders>
              <w:top w:val="nil"/>
              <w:left w:val="nil"/>
              <w:bottom w:val="nil"/>
              <w:right w:val="nil"/>
            </w:tcBorders>
            <w:shd w:val="clear" w:color="auto" w:fill="auto"/>
            <w:noWrap/>
            <w:vAlign w:val="bottom"/>
            <w:hideMark/>
          </w:tcPr>
          <w:p w14:paraId="0CB00F66"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9 – Octreotide I</w:t>
            </w:r>
          </w:p>
        </w:tc>
      </w:tr>
      <w:tr w:rsidR="00F11FC9" w:rsidRPr="00F11FC9" w14:paraId="5FF4E72E" w14:textId="77777777" w:rsidTr="00F11FC9">
        <w:trPr>
          <w:trHeight w:val="312"/>
        </w:trPr>
        <w:tc>
          <w:tcPr>
            <w:tcW w:w="4460" w:type="dxa"/>
            <w:tcBorders>
              <w:top w:val="nil"/>
              <w:left w:val="nil"/>
              <w:bottom w:val="nil"/>
              <w:right w:val="nil"/>
            </w:tcBorders>
            <w:shd w:val="clear" w:color="auto" w:fill="auto"/>
            <w:noWrap/>
            <w:vAlign w:val="bottom"/>
            <w:hideMark/>
          </w:tcPr>
          <w:p w14:paraId="40A047F2"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10 – Octreotide II</w:t>
            </w:r>
          </w:p>
        </w:tc>
      </w:tr>
      <w:tr w:rsidR="00F11FC9" w:rsidRPr="00F11FC9" w14:paraId="5E2E19B4" w14:textId="77777777" w:rsidTr="00F11FC9">
        <w:trPr>
          <w:trHeight w:val="312"/>
        </w:trPr>
        <w:tc>
          <w:tcPr>
            <w:tcW w:w="4460" w:type="dxa"/>
            <w:tcBorders>
              <w:top w:val="nil"/>
              <w:left w:val="nil"/>
              <w:bottom w:val="nil"/>
              <w:right w:val="nil"/>
            </w:tcBorders>
            <w:shd w:val="clear" w:color="auto" w:fill="auto"/>
            <w:noWrap/>
            <w:vAlign w:val="bottom"/>
            <w:hideMark/>
          </w:tcPr>
          <w:p w14:paraId="5155A880"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11 – Trastuzumabum emtasinum</w:t>
            </w:r>
          </w:p>
        </w:tc>
      </w:tr>
      <w:tr w:rsidR="00F11FC9" w:rsidRPr="00F11FC9" w14:paraId="065A5085" w14:textId="77777777" w:rsidTr="00F11FC9">
        <w:trPr>
          <w:trHeight w:val="312"/>
        </w:trPr>
        <w:tc>
          <w:tcPr>
            <w:tcW w:w="4460" w:type="dxa"/>
            <w:tcBorders>
              <w:top w:val="nil"/>
              <w:left w:val="nil"/>
              <w:bottom w:val="nil"/>
              <w:right w:val="nil"/>
            </w:tcBorders>
            <w:shd w:val="clear" w:color="auto" w:fill="auto"/>
            <w:noWrap/>
            <w:vAlign w:val="bottom"/>
            <w:hideMark/>
          </w:tcPr>
          <w:p w14:paraId="299CFB1D"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12 – Alectinib</w:t>
            </w:r>
          </w:p>
        </w:tc>
      </w:tr>
      <w:tr w:rsidR="00F11FC9" w:rsidRPr="00F11FC9" w14:paraId="276BCFDA" w14:textId="77777777" w:rsidTr="00F11FC9">
        <w:trPr>
          <w:trHeight w:val="312"/>
        </w:trPr>
        <w:tc>
          <w:tcPr>
            <w:tcW w:w="4460" w:type="dxa"/>
            <w:tcBorders>
              <w:top w:val="nil"/>
              <w:left w:val="nil"/>
              <w:bottom w:val="nil"/>
              <w:right w:val="nil"/>
            </w:tcBorders>
            <w:shd w:val="clear" w:color="auto" w:fill="auto"/>
            <w:noWrap/>
            <w:vAlign w:val="bottom"/>
            <w:hideMark/>
          </w:tcPr>
          <w:p w14:paraId="51CFAEA5"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13 – Propofol</w:t>
            </w:r>
          </w:p>
        </w:tc>
      </w:tr>
      <w:tr w:rsidR="00F11FC9" w:rsidRPr="00F11FC9" w14:paraId="35EE240D" w14:textId="77777777" w:rsidTr="00F11FC9">
        <w:trPr>
          <w:trHeight w:val="312"/>
        </w:trPr>
        <w:tc>
          <w:tcPr>
            <w:tcW w:w="4460" w:type="dxa"/>
            <w:tcBorders>
              <w:top w:val="nil"/>
              <w:left w:val="nil"/>
              <w:bottom w:val="nil"/>
              <w:right w:val="nil"/>
            </w:tcBorders>
            <w:shd w:val="clear" w:color="auto" w:fill="auto"/>
            <w:noWrap/>
            <w:vAlign w:val="bottom"/>
            <w:hideMark/>
          </w:tcPr>
          <w:p w14:paraId="6E11A4DA"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14 – Leki różne</w:t>
            </w:r>
          </w:p>
        </w:tc>
      </w:tr>
      <w:tr w:rsidR="00F11FC9" w:rsidRPr="00F11FC9" w14:paraId="236D679C" w14:textId="77777777" w:rsidTr="00F11FC9">
        <w:trPr>
          <w:trHeight w:val="312"/>
        </w:trPr>
        <w:tc>
          <w:tcPr>
            <w:tcW w:w="4460" w:type="dxa"/>
            <w:tcBorders>
              <w:top w:val="nil"/>
              <w:left w:val="nil"/>
              <w:bottom w:val="nil"/>
              <w:right w:val="nil"/>
            </w:tcBorders>
            <w:shd w:val="clear" w:color="auto" w:fill="auto"/>
            <w:noWrap/>
            <w:vAlign w:val="bottom"/>
            <w:hideMark/>
          </w:tcPr>
          <w:p w14:paraId="0BE9CD15"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15 – Rybociclib</w:t>
            </w:r>
          </w:p>
        </w:tc>
      </w:tr>
      <w:tr w:rsidR="00F11FC9" w:rsidRPr="00F11FC9" w14:paraId="465DA9B1" w14:textId="77777777" w:rsidTr="00F11FC9">
        <w:trPr>
          <w:trHeight w:val="312"/>
        </w:trPr>
        <w:tc>
          <w:tcPr>
            <w:tcW w:w="4460" w:type="dxa"/>
            <w:tcBorders>
              <w:top w:val="nil"/>
              <w:left w:val="nil"/>
              <w:bottom w:val="nil"/>
              <w:right w:val="nil"/>
            </w:tcBorders>
            <w:shd w:val="clear" w:color="auto" w:fill="auto"/>
            <w:noWrap/>
            <w:vAlign w:val="bottom"/>
            <w:hideMark/>
          </w:tcPr>
          <w:p w14:paraId="372CA25D"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16 – Durwalumab</w:t>
            </w:r>
          </w:p>
        </w:tc>
      </w:tr>
      <w:tr w:rsidR="00F11FC9" w:rsidRPr="00F11FC9" w14:paraId="4FCEA6A4" w14:textId="77777777" w:rsidTr="00F11FC9">
        <w:trPr>
          <w:trHeight w:val="312"/>
        </w:trPr>
        <w:tc>
          <w:tcPr>
            <w:tcW w:w="4460" w:type="dxa"/>
            <w:tcBorders>
              <w:top w:val="nil"/>
              <w:left w:val="nil"/>
              <w:bottom w:val="nil"/>
              <w:right w:val="nil"/>
            </w:tcBorders>
            <w:shd w:val="clear" w:color="auto" w:fill="auto"/>
            <w:noWrap/>
            <w:vAlign w:val="bottom"/>
            <w:hideMark/>
          </w:tcPr>
          <w:p w14:paraId="1243D853"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17 – Cladribinum</w:t>
            </w:r>
          </w:p>
        </w:tc>
      </w:tr>
      <w:tr w:rsidR="00F11FC9" w:rsidRPr="00F11FC9" w14:paraId="1C806937" w14:textId="77777777" w:rsidTr="00F11FC9">
        <w:trPr>
          <w:trHeight w:val="312"/>
        </w:trPr>
        <w:tc>
          <w:tcPr>
            <w:tcW w:w="4460" w:type="dxa"/>
            <w:tcBorders>
              <w:top w:val="nil"/>
              <w:left w:val="nil"/>
              <w:bottom w:val="nil"/>
              <w:right w:val="nil"/>
            </w:tcBorders>
            <w:shd w:val="clear" w:color="auto" w:fill="auto"/>
            <w:noWrap/>
            <w:vAlign w:val="bottom"/>
            <w:hideMark/>
          </w:tcPr>
          <w:p w14:paraId="45DBCE26"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18 – Doxorubicyna</w:t>
            </w:r>
          </w:p>
        </w:tc>
      </w:tr>
      <w:tr w:rsidR="00F11FC9" w:rsidRPr="00F11FC9" w14:paraId="139ACF62" w14:textId="77777777" w:rsidTr="00F11FC9">
        <w:trPr>
          <w:trHeight w:val="312"/>
        </w:trPr>
        <w:tc>
          <w:tcPr>
            <w:tcW w:w="4460" w:type="dxa"/>
            <w:tcBorders>
              <w:top w:val="nil"/>
              <w:left w:val="nil"/>
              <w:bottom w:val="nil"/>
              <w:right w:val="nil"/>
            </w:tcBorders>
            <w:shd w:val="clear" w:color="auto" w:fill="auto"/>
            <w:noWrap/>
            <w:vAlign w:val="bottom"/>
            <w:hideMark/>
          </w:tcPr>
          <w:p w14:paraId="05511B8E"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19 – Dacarbazyna</w:t>
            </w:r>
          </w:p>
        </w:tc>
      </w:tr>
      <w:tr w:rsidR="00F11FC9" w:rsidRPr="00F11FC9" w14:paraId="290261AD" w14:textId="77777777" w:rsidTr="00F11FC9">
        <w:trPr>
          <w:trHeight w:val="312"/>
        </w:trPr>
        <w:tc>
          <w:tcPr>
            <w:tcW w:w="4460" w:type="dxa"/>
            <w:tcBorders>
              <w:top w:val="nil"/>
              <w:left w:val="nil"/>
              <w:bottom w:val="nil"/>
              <w:right w:val="nil"/>
            </w:tcBorders>
            <w:shd w:val="clear" w:color="auto" w:fill="auto"/>
            <w:noWrap/>
            <w:vAlign w:val="bottom"/>
            <w:hideMark/>
          </w:tcPr>
          <w:p w14:paraId="3512B04E"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20 – Etopozyd</w:t>
            </w:r>
          </w:p>
        </w:tc>
      </w:tr>
      <w:tr w:rsidR="00F11FC9" w:rsidRPr="00F11FC9" w14:paraId="099B70F6" w14:textId="77777777" w:rsidTr="00F11FC9">
        <w:trPr>
          <w:trHeight w:val="312"/>
        </w:trPr>
        <w:tc>
          <w:tcPr>
            <w:tcW w:w="4460" w:type="dxa"/>
            <w:tcBorders>
              <w:top w:val="nil"/>
              <w:left w:val="nil"/>
              <w:bottom w:val="nil"/>
              <w:right w:val="nil"/>
            </w:tcBorders>
            <w:shd w:val="clear" w:color="auto" w:fill="auto"/>
            <w:noWrap/>
            <w:vAlign w:val="bottom"/>
            <w:hideMark/>
          </w:tcPr>
          <w:p w14:paraId="5B69EC4F"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21 – Capecytabina</w:t>
            </w:r>
          </w:p>
        </w:tc>
      </w:tr>
      <w:tr w:rsidR="00F11FC9" w:rsidRPr="00F11FC9" w14:paraId="372F0EC6" w14:textId="77777777" w:rsidTr="00F11FC9">
        <w:trPr>
          <w:trHeight w:val="312"/>
        </w:trPr>
        <w:tc>
          <w:tcPr>
            <w:tcW w:w="4460" w:type="dxa"/>
            <w:tcBorders>
              <w:top w:val="nil"/>
              <w:left w:val="nil"/>
              <w:bottom w:val="nil"/>
              <w:right w:val="nil"/>
            </w:tcBorders>
            <w:shd w:val="clear" w:color="auto" w:fill="auto"/>
            <w:noWrap/>
            <w:vAlign w:val="bottom"/>
            <w:hideMark/>
          </w:tcPr>
          <w:p w14:paraId="2B49542D"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22 – Fluorouracil</w:t>
            </w:r>
          </w:p>
        </w:tc>
      </w:tr>
      <w:tr w:rsidR="00F11FC9" w:rsidRPr="00F11FC9" w14:paraId="4E351422" w14:textId="77777777" w:rsidTr="00F11FC9">
        <w:trPr>
          <w:trHeight w:val="312"/>
        </w:trPr>
        <w:tc>
          <w:tcPr>
            <w:tcW w:w="4460" w:type="dxa"/>
            <w:tcBorders>
              <w:top w:val="nil"/>
              <w:left w:val="nil"/>
              <w:bottom w:val="nil"/>
              <w:right w:val="nil"/>
            </w:tcBorders>
            <w:shd w:val="clear" w:color="auto" w:fill="auto"/>
            <w:noWrap/>
            <w:vAlign w:val="bottom"/>
            <w:hideMark/>
          </w:tcPr>
          <w:p w14:paraId="2356A643"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23 – Acidum ascorbicum</w:t>
            </w:r>
          </w:p>
        </w:tc>
      </w:tr>
      <w:tr w:rsidR="00F11FC9" w:rsidRPr="00F11FC9" w14:paraId="1DAB0AD6" w14:textId="77777777" w:rsidTr="00F11FC9">
        <w:trPr>
          <w:trHeight w:val="312"/>
        </w:trPr>
        <w:tc>
          <w:tcPr>
            <w:tcW w:w="4460" w:type="dxa"/>
            <w:tcBorders>
              <w:top w:val="nil"/>
              <w:left w:val="nil"/>
              <w:bottom w:val="nil"/>
              <w:right w:val="nil"/>
            </w:tcBorders>
            <w:shd w:val="clear" w:color="auto" w:fill="auto"/>
            <w:noWrap/>
            <w:vAlign w:val="bottom"/>
            <w:hideMark/>
          </w:tcPr>
          <w:p w14:paraId="6552343E"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24 – Gemcytabina</w:t>
            </w:r>
          </w:p>
        </w:tc>
      </w:tr>
      <w:tr w:rsidR="00F11FC9" w:rsidRPr="00F11FC9" w14:paraId="2BC16D49" w14:textId="77777777" w:rsidTr="00F11FC9">
        <w:trPr>
          <w:trHeight w:val="312"/>
        </w:trPr>
        <w:tc>
          <w:tcPr>
            <w:tcW w:w="4460" w:type="dxa"/>
            <w:tcBorders>
              <w:top w:val="nil"/>
              <w:left w:val="nil"/>
              <w:bottom w:val="nil"/>
              <w:right w:val="nil"/>
            </w:tcBorders>
            <w:shd w:val="clear" w:color="auto" w:fill="auto"/>
            <w:noWrap/>
            <w:vAlign w:val="bottom"/>
            <w:hideMark/>
          </w:tcPr>
          <w:p w14:paraId="45CB8530"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25 – Irinotecan</w:t>
            </w:r>
          </w:p>
        </w:tc>
      </w:tr>
      <w:tr w:rsidR="00F11FC9" w:rsidRPr="00F11FC9" w14:paraId="762F50CC" w14:textId="77777777" w:rsidTr="00F11FC9">
        <w:trPr>
          <w:trHeight w:val="312"/>
        </w:trPr>
        <w:tc>
          <w:tcPr>
            <w:tcW w:w="4460" w:type="dxa"/>
            <w:tcBorders>
              <w:top w:val="nil"/>
              <w:left w:val="nil"/>
              <w:bottom w:val="nil"/>
              <w:right w:val="nil"/>
            </w:tcBorders>
            <w:shd w:val="clear" w:color="auto" w:fill="auto"/>
            <w:noWrap/>
            <w:vAlign w:val="bottom"/>
            <w:hideMark/>
          </w:tcPr>
          <w:p w14:paraId="368A641C"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lastRenderedPageBreak/>
              <w:t>Część  26 – Topotecan</w:t>
            </w:r>
          </w:p>
        </w:tc>
      </w:tr>
      <w:tr w:rsidR="00F11FC9" w:rsidRPr="00F11FC9" w14:paraId="5A502E80" w14:textId="77777777" w:rsidTr="00F11FC9">
        <w:trPr>
          <w:trHeight w:val="312"/>
        </w:trPr>
        <w:tc>
          <w:tcPr>
            <w:tcW w:w="4460" w:type="dxa"/>
            <w:tcBorders>
              <w:top w:val="nil"/>
              <w:left w:val="nil"/>
              <w:bottom w:val="nil"/>
              <w:right w:val="nil"/>
            </w:tcBorders>
            <w:shd w:val="clear" w:color="auto" w:fill="auto"/>
            <w:noWrap/>
            <w:vAlign w:val="bottom"/>
            <w:hideMark/>
          </w:tcPr>
          <w:p w14:paraId="103B9F05"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27 – Oxaliplatyna</w:t>
            </w:r>
          </w:p>
        </w:tc>
      </w:tr>
      <w:tr w:rsidR="00F11FC9" w:rsidRPr="00F11FC9" w14:paraId="233E8822" w14:textId="77777777" w:rsidTr="00F11FC9">
        <w:trPr>
          <w:trHeight w:val="312"/>
        </w:trPr>
        <w:tc>
          <w:tcPr>
            <w:tcW w:w="4460" w:type="dxa"/>
            <w:tcBorders>
              <w:top w:val="nil"/>
              <w:left w:val="nil"/>
              <w:bottom w:val="nil"/>
              <w:right w:val="nil"/>
            </w:tcBorders>
            <w:shd w:val="clear" w:color="auto" w:fill="auto"/>
            <w:noWrap/>
            <w:vAlign w:val="bottom"/>
            <w:hideMark/>
          </w:tcPr>
          <w:p w14:paraId="5114BA5E"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28 – Trifluridinum + Tipiracilum</w:t>
            </w:r>
          </w:p>
        </w:tc>
      </w:tr>
      <w:tr w:rsidR="00F11FC9" w:rsidRPr="00F11FC9" w14:paraId="6731508D" w14:textId="77777777" w:rsidTr="00F11FC9">
        <w:trPr>
          <w:trHeight w:val="312"/>
        </w:trPr>
        <w:tc>
          <w:tcPr>
            <w:tcW w:w="4460" w:type="dxa"/>
            <w:tcBorders>
              <w:top w:val="nil"/>
              <w:left w:val="nil"/>
              <w:bottom w:val="nil"/>
              <w:right w:val="nil"/>
            </w:tcBorders>
            <w:shd w:val="clear" w:color="auto" w:fill="auto"/>
            <w:noWrap/>
            <w:vAlign w:val="bottom"/>
            <w:hideMark/>
          </w:tcPr>
          <w:p w14:paraId="30F94DFB"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29 – Abiraterone</w:t>
            </w:r>
          </w:p>
        </w:tc>
      </w:tr>
      <w:tr w:rsidR="00F11FC9" w:rsidRPr="00F11FC9" w14:paraId="224E3582" w14:textId="77777777" w:rsidTr="00F11FC9">
        <w:trPr>
          <w:trHeight w:val="312"/>
        </w:trPr>
        <w:tc>
          <w:tcPr>
            <w:tcW w:w="4460" w:type="dxa"/>
            <w:tcBorders>
              <w:top w:val="nil"/>
              <w:left w:val="nil"/>
              <w:bottom w:val="nil"/>
              <w:right w:val="nil"/>
            </w:tcBorders>
            <w:shd w:val="clear" w:color="auto" w:fill="auto"/>
            <w:noWrap/>
            <w:vAlign w:val="bottom"/>
            <w:hideMark/>
          </w:tcPr>
          <w:p w14:paraId="69EC1E2B"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30 – Leki różne</w:t>
            </w:r>
          </w:p>
        </w:tc>
      </w:tr>
      <w:tr w:rsidR="00F11FC9" w:rsidRPr="00F11FC9" w14:paraId="77A1D69D" w14:textId="77777777" w:rsidTr="00F11FC9">
        <w:trPr>
          <w:trHeight w:val="312"/>
        </w:trPr>
        <w:tc>
          <w:tcPr>
            <w:tcW w:w="4460" w:type="dxa"/>
            <w:tcBorders>
              <w:top w:val="nil"/>
              <w:left w:val="nil"/>
              <w:bottom w:val="nil"/>
              <w:right w:val="nil"/>
            </w:tcBorders>
            <w:shd w:val="clear" w:color="auto" w:fill="auto"/>
            <w:noWrap/>
            <w:vAlign w:val="bottom"/>
            <w:hideMark/>
          </w:tcPr>
          <w:p w14:paraId="2D67868F"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31 – Okrelizumab</w:t>
            </w:r>
          </w:p>
        </w:tc>
      </w:tr>
      <w:tr w:rsidR="00F11FC9" w:rsidRPr="00F11FC9" w14:paraId="77BE981B" w14:textId="77777777" w:rsidTr="00F11FC9">
        <w:trPr>
          <w:trHeight w:val="312"/>
        </w:trPr>
        <w:tc>
          <w:tcPr>
            <w:tcW w:w="4460" w:type="dxa"/>
            <w:tcBorders>
              <w:top w:val="nil"/>
              <w:left w:val="nil"/>
              <w:bottom w:val="nil"/>
              <w:right w:val="nil"/>
            </w:tcBorders>
            <w:shd w:val="clear" w:color="auto" w:fill="auto"/>
            <w:noWrap/>
            <w:vAlign w:val="bottom"/>
            <w:hideMark/>
          </w:tcPr>
          <w:p w14:paraId="16B34DDB"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32 – Dimethyl fumarate</w:t>
            </w:r>
          </w:p>
        </w:tc>
      </w:tr>
      <w:tr w:rsidR="00F11FC9" w:rsidRPr="00F11FC9" w14:paraId="1AE1190B" w14:textId="77777777" w:rsidTr="00F11FC9">
        <w:trPr>
          <w:trHeight w:val="312"/>
        </w:trPr>
        <w:tc>
          <w:tcPr>
            <w:tcW w:w="4460" w:type="dxa"/>
            <w:tcBorders>
              <w:top w:val="nil"/>
              <w:left w:val="nil"/>
              <w:bottom w:val="nil"/>
              <w:right w:val="nil"/>
            </w:tcBorders>
            <w:shd w:val="clear" w:color="auto" w:fill="auto"/>
            <w:noWrap/>
            <w:vAlign w:val="bottom"/>
            <w:hideMark/>
          </w:tcPr>
          <w:p w14:paraId="65DE43EF"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33 – Dupilumab</w:t>
            </w:r>
          </w:p>
        </w:tc>
      </w:tr>
      <w:tr w:rsidR="00F11FC9" w:rsidRPr="00F11FC9" w14:paraId="04606B3E" w14:textId="77777777" w:rsidTr="00F11FC9">
        <w:trPr>
          <w:trHeight w:val="312"/>
        </w:trPr>
        <w:tc>
          <w:tcPr>
            <w:tcW w:w="4460" w:type="dxa"/>
            <w:tcBorders>
              <w:top w:val="nil"/>
              <w:left w:val="nil"/>
              <w:bottom w:val="nil"/>
              <w:right w:val="nil"/>
            </w:tcBorders>
            <w:shd w:val="clear" w:color="auto" w:fill="auto"/>
            <w:noWrap/>
            <w:vAlign w:val="bottom"/>
            <w:hideMark/>
          </w:tcPr>
          <w:p w14:paraId="488A8014"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34 – Osimertinib</w:t>
            </w:r>
          </w:p>
        </w:tc>
      </w:tr>
      <w:tr w:rsidR="00F11FC9" w:rsidRPr="00F11FC9" w14:paraId="27F88B9E" w14:textId="77777777" w:rsidTr="00F11FC9">
        <w:trPr>
          <w:trHeight w:val="312"/>
        </w:trPr>
        <w:tc>
          <w:tcPr>
            <w:tcW w:w="4460" w:type="dxa"/>
            <w:tcBorders>
              <w:top w:val="nil"/>
              <w:left w:val="nil"/>
              <w:bottom w:val="nil"/>
              <w:right w:val="nil"/>
            </w:tcBorders>
            <w:shd w:val="clear" w:color="auto" w:fill="auto"/>
            <w:noWrap/>
            <w:vAlign w:val="bottom"/>
            <w:hideMark/>
          </w:tcPr>
          <w:p w14:paraId="01FED330"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35 – Metronidazol</w:t>
            </w:r>
          </w:p>
        </w:tc>
      </w:tr>
      <w:tr w:rsidR="00F11FC9" w:rsidRPr="00F11FC9" w14:paraId="73C2990A" w14:textId="77777777" w:rsidTr="00F11FC9">
        <w:trPr>
          <w:trHeight w:val="312"/>
        </w:trPr>
        <w:tc>
          <w:tcPr>
            <w:tcW w:w="4460" w:type="dxa"/>
            <w:tcBorders>
              <w:top w:val="nil"/>
              <w:left w:val="nil"/>
              <w:bottom w:val="nil"/>
              <w:right w:val="nil"/>
            </w:tcBorders>
            <w:shd w:val="clear" w:color="auto" w:fill="auto"/>
            <w:noWrap/>
            <w:vAlign w:val="bottom"/>
            <w:hideMark/>
          </w:tcPr>
          <w:p w14:paraId="0510E234"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36 – Metyrapon</w:t>
            </w:r>
          </w:p>
        </w:tc>
      </w:tr>
      <w:tr w:rsidR="00F11FC9" w:rsidRPr="00F11FC9" w14:paraId="48B74DC5" w14:textId="77777777" w:rsidTr="00F11FC9">
        <w:trPr>
          <w:trHeight w:val="312"/>
        </w:trPr>
        <w:tc>
          <w:tcPr>
            <w:tcW w:w="4460" w:type="dxa"/>
            <w:tcBorders>
              <w:top w:val="nil"/>
              <w:left w:val="nil"/>
              <w:bottom w:val="nil"/>
              <w:right w:val="nil"/>
            </w:tcBorders>
            <w:shd w:val="clear" w:color="auto" w:fill="auto"/>
            <w:noWrap/>
            <w:vAlign w:val="bottom"/>
            <w:hideMark/>
          </w:tcPr>
          <w:p w14:paraId="0AD58485" w14:textId="77777777"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37 – Formaldehyd</w:t>
            </w:r>
          </w:p>
          <w:p w14:paraId="0B891636" w14:textId="338F8730" w:rsidR="00F11FC9" w:rsidRPr="00083F61" w:rsidRDefault="00F11FC9" w:rsidP="00083F61">
            <w:pPr>
              <w:spacing w:after="0" w:line="240" w:lineRule="auto"/>
              <w:rPr>
                <w:rFonts w:ascii="Tahoma" w:eastAsia="Times New Roman" w:hAnsi="Tahoma" w:cs="Tahoma"/>
                <w:sz w:val="20"/>
                <w:szCs w:val="20"/>
                <w:lang w:eastAsia="pl-PL"/>
              </w:rPr>
            </w:pPr>
            <w:r w:rsidRPr="00083F61">
              <w:rPr>
                <w:rFonts w:ascii="Tahoma" w:eastAsia="Times New Roman" w:hAnsi="Tahoma" w:cs="Tahoma"/>
                <w:sz w:val="20"/>
                <w:szCs w:val="20"/>
                <w:lang w:eastAsia="pl-PL"/>
              </w:rPr>
              <w:t>Część 38 – Dexamethason</w:t>
            </w:r>
          </w:p>
          <w:p w14:paraId="0B75FEA9" w14:textId="7F2D6503" w:rsidR="00F11FC9" w:rsidRPr="00083F61" w:rsidRDefault="00F11FC9" w:rsidP="00083F61">
            <w:pPr>
              <w:spacing w:after="0" w:line="240" w:lineRule="auto"/>
              <w:rPr>
                <w:rFonts w:ascii="Tahoma" w:eastAsia="Times New Roman" w:hAnsi="Tahoma" w:cs="Tahoma"/>
                <w:sz w:val="20"/>
                <w:szCs w:val="20"/>
                <w:lang w:eastAsia="pl-PL"/>
              </w:rPr>
            </w:pPr>
          </w:p>
        </w:tc>
      </w:tr>
    </w:tbl>
    <w:p w14:paraId="589753D5" w14:textId="77777777" w:rsidR="00CC5192" w:rsidRPr="006D1F32" w:rsidRDefault="00CC5192" w:rsidP="00D11224">
      <w:pPr>
        <w:pStyle w:val="Akapitzlist"/>
        <w:numPr>
          <w:ilvl w:val="0"/>
          <w:numId w:val="6"/>
        </w:numPr>
        <w:suppressAutoHyphens/>
        <w:spacing w:after="0" w:line="240" w:lineRule="auto"/>
        <w:jc w:val="both"/>
        <w:rPr>
          <w:rFonts w:ascii="Tahoma" w:eastAsia="Calibri" w:hAnsi="Tahoma" w:cs="Tahoma"/>
          <w:sz w:val="20"/>
          <w:szCs w:val="20"/>
        </w:rPr>
      </w:pPr>
      <w:r w:rsidRPr="006D1F32">
        <w:rPr>
          <w:rFonts w:ascii="Tahoma" w:eastAsia="Calibri" w:hAnsi="Tahoma" w:cs="Tahoma"/>
          <w:sz w:val="20"/>
          <w:szCs w:val="20"/>
        </w:rPr>
        <w:t>Nazwy i kody wg Wspólnego Słownika Zamówień:</w:t>
      </w:r>
      <w:r w:rsidR="009B0DBD" w:rsidRPr="006D1F32">
        <w:rPr>
          <w:rFonts w:ascii="Tahoma" w:eastAsia="Calibri" w:hAnsi="Tahoma" w:cs="Tahoma"/>
          <w:sz w:val="20"/>
          <w:szCs w:val="20"/>
        </w:rPr>
        <w:t xml:space="preserve">   </w:t>
      </w:r>
    </w:p>
    <w:p w14:paraId="4077F1FD" w14:textId="173959BC" w:rsidR="008F3371" w:rsidRPr="00326F21" w:rsidRDefault="0095426D" w:rsidP="008F3371">
      <w:pPr>
        <w:spacing w:after="0" w:line="240" w:lineRule="auto"/>
        <w:jc w:val="both"/>
        <w:rPr>
          <w:rFonts w:ascii="Tahoma" w:eastAsia="Times New Roman" w:hAnsi="Tahoma" w:cs="Tahoma"/>
          <w:sz w:val="20"/>
          <w:szCs w:val="20"/>
          <w:lang w:eastAsia="pl-PL"/>
        </w:rPr>
      </w:pPr>
      <w:r w:rsidRPr="006D1F32">
        <w:rPr>
          <w:rFonts w:ascii="Tahoma" w:eastAsia="Times New Roman" w:hAnsi="Tahoma" w:cs="Tahoma"/>
          <w:sz w:val="20"/>
          <w:szCs w:val="24"/>
          <w:lang w:eastAsia="pl-PL"/>
        </w:rPr>
        <w:t xml:space="preserve">       </w:t>
      </w:r>
      <w:r w:rsidR="006B657B" w:rsidRPr="00326F21">
        <w:rPr>
          <w:rFonts w:ascii="Tahoma" w:eastAsia="Times New Roman" w:hAnsi="Tahoma" w:cs="Tahoma"/>
          <w:sz w:val="20"/>
          <w:szCs w:val="20"/>
          <w:lang w:eastAsia="pl-PL"/>
        </w:rPr>
        <w:t>33690000-3 – różne produkty lecznicze</w:t>
      </w:r>
    </w:p>
    <w:p w14:paraId="548B480E" w14:textId="63AC41A5" w:rsidR="006B657B" w:rsidRPr="00326F21" w:rsidRDefault="0095426D" w:rsidP="008F3371">
      <w:pPr>
        <w:spacing w:after="0" w:line="240" w:lineRule="auto"/>
        <w:jc w:val="both"/>
        <w:rPr>
          <w:rFonts w:ascii="Tahoma" w:eastAsia="Times New Roman" w:hAnsi="Tahoma" w:cs="Tahoma"/>
          <w:sz w:val="20"/>
          <w:szCs w:val="20"/>
          <w:lang w:eastAsia="pl-PL"/>
        </w:rPr>
      </w:pPr>
      <w:r w:rsidRPr="00326F21">
        <w:rPr>
          <w:rFonts w:ascii="Tahoma" w:eastAsia="Times New Roman" w:hAnsi="Tahoma" w:cs="Tahoma"/>
          <w:sz w:val="20"/>
          <w:szCs w:val="20"/>
          <w:lang w:eastAsia="pl-PL"/>
        </w:rPr>
        <w:t xml:space="preserve"> </w:t>
      </w:r>
      <w:r w:rsidR="008F3371" w:rsidRPr="00326F21">
        <w:rPr>
          <w:rFonts w:ascii="Tahoma" w:eastAsia="Times New Roman" w:hAnsi="Tahoma" w:cs="Tahoma"/>
          <w:sz w:val="20"/>
          <w:szCs w:val="20"/>
          <w:lang w:eastAsia="pl-PL"/>
        </w:rPr>
        <w:t xml:space="preserve">      </w:t>
      </w:r>
      <w:r w:rsidR="006B657B" w:rsidRPr="00326F21">
        <w:rPr>
          <w:rFonts w:ascii="Tahoma" w:eastAsia="Times New Roman" w:hAnsi="Tahoma" w:cs="Tahoma"/>
          <w:sz w:val="20"/>
          <w:szCs w:val="20"/>
          <w:lang w:eastAsia="pl-PL"/>
        </w:rPr>
        <w:t>33652100-6 – środki przeciwnowotworowe</w:t>
      </w:r>
    </w:p>
    <w:p w14:paraId="1683CB66" w14:textId="638843E0" w:rsidR="006D1F32" w:rsidRPr="00326F21" w:rsidRDefault="006D1F32" w:rsidP="008F3371">
      <w:pPr>
        <w:spacing w:after="0" w:line="240" w:lineRule="auto"/>
        <w:jc w:val="both"/>
        <w:rPr>
          <w:rFonts w:ascii="Tahoma" w:eastAsia="Times New Roman" w:hAnsi="Tahoma" w:cs="Tahoma"/>
          <w:sz w:val="20"/>
          <w:szCs w:val="20"/>
          <w:lang w:eastAsia="pl-PL"/>
        </w:rPr>
      </w:pPr>
      <w:r w:rsidRPr="00326F21">
        <w:rPr>
          <w:rFonts w:ascii="Tahoma" w:eastAsia="Times New Roman" w:hAnsi="Tahoma" w:cs="Tahoma"/>
          <w:sz w:val="20"/>
          <w:szCs w:val="20"/>
          <w:lang w:eastAsia="pl-PL"/>
        </w:rPr>
        <w:t xml:space="preserve">       33610000-9 - Produkty lecznicze dla przewodu pokarmowego i metabolizmu</w:t>
      </w:r>
    </w:p>
    <w:p w14:paraId="641E6B12" w14:textId="163BE9D9" w:rsidR="00256159" w:rsidRPr="00326F21" w:rsidRDefault="00256159" w:rsidP="00256159">
      <w:pPr>
        <w:spacing w:after="0" w:line="240" w:lineRule="auto"/>
        <w:jc w:val="both"/>
        <w:rPr>
          <w:rFonts w:ascii="Tahoma" w:eastAsia="Times New Roman" w:hAnsi="Tahoma" w:cs="Tahoma"/>
          <w:color w:val="000000"/>
          <w:sz w:val="20"/>
          <w:szCs w:val="20"/>
          <w:lang w:eastAsia="pl-PL"/>
        </w:rPr>
      </w:pPr>
      <w:r w:rsidRPr="00256159">
        <w:rPr>
          <w:rFonts w:ascii="Tahoma" w:eastAsia="Times New Roman" w:hAnsi="Tahoma" w:cs="Tahoma"/>
          <w:color w:val="000000"/>
          <w:sz w:val="20"/>
          <w:szCs w:val="20"/>
          <w:lang w:eastAsia="pl-PL"/>
        </w:rPr>
        <w:t xml:space="preserve">  </w:t>
      </w:r>
      <w:r w:rsidRPr="00326F21">
        <w:rPr>
          <w:rFonts w:ascii="Tahoma" w:eastAsia="Times New Roman" w:hAnsi="Tahoma" w:cs="Tahoma"/>
          <w:color w:val="000000"/>
          <w:sz w:val="20"/>
          <w:szCs w:val="20"/>
          <w:lang w:eastAsia="pl-PL"/>
        </w:rPr>
        <w:t xml:space="preserve">      33.66.10.00-1 – produkty lecznicze dla układu nerwowego</w:t>
      </w:r>
    </w:p>
    <w:p w14:paraId="255E8EEB" w14:textId="3269CFDA" w:rsidR="00256159" w:rsidRPr="00326F21" w:rsidRDefault="00326F21" w:rsidP="00256159">
      <w:pPr>
        <w:spacing w:after="0" w:line="240" w:lineRule="auto"/>
        <w:jc w:val="both"/>
        <w:rPr>
          <w:rFonts w:ascii="Tahoma" w:eastAsia="Times New Roman" w:hAnsi="Tahoma" w:cs="Tahoma"/>
          <w:color w:val="000000"/>
          <w:sz w:val="20"/>
          <w:szCs w:val="20"/>
          <w:lang w:eastAsia="pl-PL"/>
        </w:rPr>
      </w:pPr>
      <w:r w:rsidRPr="00326F21">
        <w:rPr>
          <w:rFonts w:ascii="Tahoma" w:eastAsia="Times New Roman" w:hAnsi="Tahoma" w:cs="Tahoma"/>
          <w:color w:val="000000"/>
          <w:sz w:val="20"/>
          <w:szCs w:val="20"/>
          <w:lang w:eastAsia="pl-PL"/>
        </w:rPr>
        <w:t xml:space="preserve">        33.64.20.00-2 – ogólnoustrojowe preparaty hormonalne</w:t>
      </w:r>
    </w:p>
    <w:p w14:paraId="35559D9A" w14:textId="0604B661" w:rsidR="00256159" w:rsidRPr="00326F21" w:rsidRDefault="00326F21" w:rsidP="00256159">
      <w:pPr>
        <w:spacing w:after="0" w:line="240" w:lineRule="auto"/>
        <w:jc w:val="both"/>
        <w:rPr>
          <w:rFonts w:ascii="Tahoma" w:eastAsia="Times New Roman" w:hAnsi="Tahoma" w:cs="Tahoma"/>
          <w:color w:val="000000"/>
          <w:sz w:val="20"/>
          <w:szCs w:val="20"/>
          <w:lang w:eastAsia="pl-PL"/>
        </w:rPr>
      </w:pPr>
      <w:r w:rsidRPr="00326F21">
        <w:rPr>
          <w:rFonts w:ascii="Tahoma" w:eastAsia="Times New Roman" w:hAnsi="Tahoma" w:cs="Tahoma"/>
          <w:color w:val="000000"/>
          <w:sz w:val="20"/>
          <w:szCs w:val="20"/>
          <w:lang w:eastAsia="pl-PL"/>
        </w:rPr>
        <w:t xml:space="preserve">        33.65.15.20-9 – immunoglobuliny</w:t>
      </w:r>
    </w:p>
    <w:p w14:paraId="7B986B9D" w14:textId="374D81DA" w:rsidR="00326F21" w:rsidRPr="00326F21" w:rsidRDefault="00326F21" w:rsidP="00256159">
      <w:pPr>
        <w:spacing w:after="0" w:line="240" w:lineRule="auto"/>
        <w:jc w:val="both"/>
        <w:rPr>
          <w:rFonts w:ascii="Tahoma" w:eastAsia="Times New Roman" w:hAnsi="Tahoma" w:cs="Tahoma"/>
          <w:color w:val="000000"/>
          <w:sz w:val="20"/>
          <w:szCs w:val="20"/>
          <w:lang w:eastAsia="pl-PL"/>
        </w:rPr>
      </w:pPr>
      <w:r w:rsidRPr="00326F21">
        <w:rPr>
          <w:rFonts w:ascii="Tahoma" w:eastAsia="Times New Roman" w:hAnsi="Tahoma" w:cs="Tahoma"/>
          <w:color w:val="000000"/>
          <w:sz w:val="20"/>
          <w:szCs w:val="20"/>
          <w:lang w:eastAsia="pl-PL"/>
        </w:rPr>
        <w:t xml:space="preserve">         33.62.11.00-0 – środki obniżające krzepliwość krwi</w:t>
      </w:r>
    </w:p>
    <w:p w14:paraId="383F6DDA" w14:textId="0ECCC9DE" w:rsidR="00256159" w:rsidRPr="00326F21" w:rsidRDefault="00256159" w:rsidP="00256159">
      <w:pPr>
        <w:spacing w:after="0" w:line="240" w:lineRule="auto"/>
        <w:jc w:val="both"/>
        <w:rPr>
          <w:rFonts w:ascii="Tahoma" w:eastAsia="Times New Roman" w:hAnsi="Tahoma" w:cs="Tahoma"/>
          <w:color w:val="000000"/>
          <w:sz w:val="20"/>
          <w:szCs w:val="20"/>
          <w:lang w:eastAsia="pl-PL"/>
        </w:rPr>
      </w:pPr>
      <w:r w:rsidRPr="00326F21">
        <w:rPr>
          <w:rFonts w:ascii="Tahoma" w:eastAsia="Times New Roman" w:hAnsi="Tahoma" w:cs="Tahoma"/>
          <w:color w:val="000000"/>
          <w:sz w:val="20"/>
          <w:szCs w:val="20"/>
          <w:lang w:eastAsia="pl-PL"/>
        </w:rPr>
        <w:t xml:space="preserve">         </w:t>
      </w:r>
      <w:r w:rsidRPr="00256159">
        <w:rPr>
          <w:rFonts w:ascii="Tahoma" w:eastAsia="Times New Roman" w:hAnsi="Tahoma" w:cs="Tahoma"/>
          <w:color w:val="000000"/>
          <w:sz w:val="20"/>
          <w:szCs w:val="20"/>
          <w:lang w:eastAsia="pl-PL"/>
        </w:rPr>
        <w:t xml:space="preserve">33.66.21.00-9 – środki oftalmologiczne </w:t>
      </w:r>
    </w:p>
    <w:p w14:paraId="7B0A6D4D" w14:textId="135D8087" w:rsidR="00761F31" w:rsidRPr="009F2FC8" w:rsidRDefault="00761F31" w:rsidP="009F2FC8">
      <w:pPr>
        <w:pStyle w:val="Akapitzlist"/>
        <w:numPr>
          <w:ilvl w:val="0"/>
          <w:numId w:val="15"/>
        </w:numPr>
        <w:spacing w:after="0" w:line="240" w:lineRule="auto"/>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w:t>
      </w:r>
      <w:r w:rsidR="009F2FC8" w:rsidRPr="009F2FC8">
        <w:rPr>
          <w:rFonts w:ascii="Tahoma" w:eastAsia="Cambria" w:hAnsi="Tahoma" w:cs="Tahoma"/>
          <w:sz w:val="20"/>
          <w:szCs w:val="20"/>
          <w:lang w:eastAsia="ar-SA"/>
        </w:rPr>
        <w:t>.</w:t>
      </w:r>
      <w:r w:rsidRPr="009F2FC8">
        <w:rPr>
          <w:rFonts w:ascii="Tahoma" w:eastAsia="Cambria" w:hAnsi="Tahoma" w:cs="Tahoma"/>
          <w:sz w:val="20"/>
          <w:szCs w:val="20"/>
          <w:lang w:eastAsia="ar-SA"/>
        </w:rPr>
        <w:t xml:space="preserve"> </w:t>
      </w:r>
    </w:p>
    <w:p w14:paraId="5A1023D9" w14:textId="2B97C3D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skorzysta z prawa opcji w przypadku zaistnienia zwiększonego zapotrzebowania na dan</w:t>
      </w:r>
      <w:r w:rsidR="007B1195">
        <w:rPr>
          <w:rFonts w:ascii="Tahoma" w:eastAsia="Cambria" w:hAnsi="Tahoma" w:cs="Tahoma"/>
          <w:sz w:val="20"/>
          <w:szCs w:val="20"/>
          <w:lang w:eastAsia="ar-SA"/>
        </w:rPr>
        <w:t>ą</w:t>
      </w:r>
      <w:r w:rsidRPr="009F2FC8">
        <w:rPr>
          <w:rFonts w:ascii="Tahoma" w:eastAsia="Cambria" w:hAnsi="Tahoma" w:cs="Tahoma"/>
          <w:sz w:val="20"/>
          <w:szCs w:val="20"/>
          <w:lang w:eastAsia="ar-SA"/>
        </w:rPr>
        <w:t xml:space="preserve"> pozycję asortymentową. </w:t>
      </w:r>
    </w:p>
    <w:p w14:paraId="383C25DB" w14:textId="7777777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O fakcie skorzystania z prawa opcji Zamawiający poinformuję Wykonawcę w formie pisemnej.</w:t>
      </w:r>
    </w:p>
    <w:p w14:paraId="76851D38" w14:textId="01B06106"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może skorzystać z dowolnej liczby opcji przy czym łączna wartość zwiększeń wprowadzonych w ramach prawa opcji nie może przekroczyć 50% maksymalnej wartości umowy brutto</w:t>
      </w:r>
      <w:r w:rsidR="009F2FC8" w:rsidRPr="009F2FC8">
        <w:rPr>
          <w:rFonts w:ascii="Tahoma" w:eastAsia="Cambria" w:hAnsi="Tahoma" w:cs="Tahoma"/>
          <w:sz w:val="20"/>
          <w:szCs w:val="20"/>
          <w:lang w:eastAsia="ar-SA"/>
        </w:rPr>
        <w:t>.</w:t>
      </w:r>
    </w:p>
    <w:p w14:paraId="6BBEE54D" w14:textId="7777777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W przypadku nieskorzystania lub częściowego skorzystania przez Zamawiającego z prawa opcji, Wykonawcy nie przysługują żadne roszczenia z tego tytułu.</w:t>
      </w:r>
    </w:p>
    <w:p w14:paraId="50AF2948" w14:textId="1C531BD0" w:rsidR="00CC5192" w:rsidRPr="00685CA0" w:rsidRDefault="00CC5192" w:rsidP="00685CA0">
      <w:pPr>
        <w:pStyle w:val="Akapitzlist"/>
        <w:numPr>
          <w:ilvl w:val="0"/>
          <w:numId w:val="15"/>
        </w:numPr>
        <w:spacing w:after="0" w:line="240" w:lineRule="auto"/>
        <w:rPr>
          <w:rFonts w:ascii="Tahoma" w:eastAsia="Times New Roman" w:hAnsi="Tahoma" w:cs="Tahoma"/>
          <w:sz w:val="20"/>
          <w:szCs w:val="24"/>
          <w:lang w:eastAsia="pl-PL"/>
        </w:rPr>
      </w:pPr>
      <w:r w:rsidRPr="00685CA0">
        <w:rPr>
          <w:rFonts w:ascii="Tahoma" w:eastAsia="Times New Roman" w:hAnsi="Tahoma" w:cs="Tahoma"/>
          <w:sz w:val="20"/>
          <w:szCs w:val="24"/>
          <w:lang w:eastAsia="pl-PL"/>
        </w:rPr>
        <w:t>Przedmiot i warunki realizacji niniejszego zamówienia winny być zgodne z ustawą z dnia 06 września 2001r. Pr</w:t>
      </w:r>
      <w:r w:rsidR="00D9399A" w:rsidRPr="00685CA0">
        <w:rPr>
          <w:rFonts w:ascii="Tahoma" w:eastAsia="Times New Roman" w:hAnsi="Tahoma" w:cs="Tahoma"/>
          <w:sz w:val="20"/>
          <w:szCs w:val="24"/>
          <w:lang w:eastAsia="pl-PL"/>
        </w:rPr>
        <w:t>awo farmaceutyczne (Dz. U. z 202</w:t>
      </w:r>
      <w:r w:rsidR="00C839DE">
        <w:rPr>
          <w:rFonts w:ascii="Tahoma" w:eastAsia="Times New Roman" w:hAnsi="Tahoma" w:cs="Tahoma"/>
          <w:sz w:val="20"/>
          <w:szCs w:val="24"/>
          <w:lang w:eastAsia="pl-PL"/>
        </w:rPr>
        <w:t>1</w:t>
      </w:r>
      <w:r w:rsidRPr="00685CA0">
        <w:rPr>
          <w:rFonts w:ascii="Tahoma" w:eastAsia="Times New Roman" w:hAnsi="Tahoma" w:cs="Tahoma"/>
          <w:sz w:val="20"/>
          <w:szCs w:val="24"/>
          <w:lang w:eastAsia="pl-PL"/>
        </w:rPr>
        <w:t xml:space="preserve"> poz. </w:t>
      </w:r>
      <w:r w:rsidR="00C839DE">
        <w:rPr>
          <w:rFonts w:ascii="Tahoma" w:eastAsia="Times New Roman" w:hAnsi="Tahoma" w:cs="Tahoma"/>
          <w:sz w:val="20"/>
          <w:szCs w:val="24"/>
          <w:lang w:eastAsia="pl-PL"/>
        </w:rPr>
        <w:t>1977</w:t>
      </w:r>
      <w:r w:rsidRPr="00685CA0">
        <w:rPr>
          <w:rFonts w:ascii="Tahoma" w:eastAsia="Times New Roman" w:hAnsi="Tahoma" w:cs="Tahoma"/>
          <w:sz w:val="20"/>
          <w:szCs w:val="24"/>
          <w:lang w:eastAsia="pl-PL"/>
        </w:rPr>
        <w:t xml:space="preserve"> z póź. zm.) , oraz  z innymi obowiązującymi przepisami prawnymi w tym zakresie.</w:t>
      </w:r>
    </w:p>
    <w:p w14:paraId="2DB8216C" w14:textId="28DA52B3" w:rsidR="00133665" w:rsidRPr="00133665" w:rsidRDefault="00133665" w:rsidP="00133665">
      <w:pPr>
        <w:widowControl w:val="0"/>
        <w:numPr>
          <w:ilvl w:val="0"/>
          <w:numId w:val="15"/>
        </w:numPr>
        <w:spacing w:after="0" w:line="240" w:lineRule="auto"/>
        <w:contextualSpacing/>
        <w:jc w:val="both"/>
        <w:rPr>
          <w:rFonts w:ascii="Tahoma" w:eastAsia="Times New Roman" w:hAnsi="Tahoma" w:cs="Tahoma"/>
          <w:sz w:val="20"/>
          <w:szCs w:val="20"/>
          <w:lang w:eastAsia="pl-PL"/>
        </w:rPr>
      </w:pPr>
      <w:r w:rsidRPr="00133665">
        <w:rPr>
          <w:rFonts w:ascii="Tahoma" w:eastAsia="Times New Roman" w:hAnsi="Tahoma" w:cs="Tahoma"/>
          <w:sz w:val="20"/>
          <w:szCs w:val="20"/>
          <w:lang w:eastAsia="pl-PL"/>
        </w:rPr>
        <w:t>Okres przydatności do użycia dostarczanych produktów leczniczych  nie może być krótszy niż 12 miesięcy  licząc od dnia dostawy z wyjątkiem części 4,5,8 dla których okres przydatności do użycia dostarczanych produktów leczniczych  nie może być krótszy niż 6 miesięcy  licząc od dnia dostawy.</w:t>
      </w:r>
    </w:p>
    <w:p w14:paraId="7424F5EE" w14:textId="2EB74903" w:rsidR="005B0BCC" w:rsidRPr="00133665" w:rsidRDefault="005B0BCC" w:rsidP="00133665">
      <w:pPr>
        <w:pStyle w:val="Akapitzlist"/>
        <w:spacing w:after="0" w:line="240" w:lineRule="auto"/>
        <w:ind w:left="340"/>
        <w:jc w:val="both"/>
        <w:rPr>
          <w:rFonts w:ascii="Tahoma" w:hAnsi="Tahoma" w:cs="Tahoma"/>
          <w:sz w:val="20"/>
          <w:szCs w:val="20"/>
        </w:rPr>
      </w:pPr>
      <w:r w:rsidRPr="00133665">
        <w:rPr>
          <w:rFonts w:ascii="Tahoma" w:hAnsi="Tahoma" w:cs="Tahoma"/>
          <w:sz w:val="20"/>
          <w:szCs w:val="20"/>
        </w:rPr>
        <w:t>Okres przydatności do użycia dostarczanych produktów leczniczych</w:t>
      </w:r>
      <w:r w:rsidR="00133665" w:rsidRPr="00133665">
        <w:rPr>
          <w:rFonts w:ascii="Tahoma" w:hAnsi="Tahoma" w:cs="Tahoma"/>
          <w:sz w:val="20"/>
          <w:szCs w:val="20"/>
        </w:rPr>
        <w:t xml:space="preserve"> w części nr 1 </w:t>
      </w:r>
      <w:r w:rsidRPr="00133665">
        <w:rPr>
          <w:rFonts w:ascii="Tahoma" w:hAnsi="Tahoma" w:cs="Tahoma"/>
          <w:sz w:val="20"/>
          <w:szCs w:val="20"/>
        </w:rPr>
        <w:t xml:space="preserve"> nie może być krótszy niż  4 tygodnie  licząc od  dnia dostawy. </w:t>
      </w:r>
    </w:p>
    <w:p w14:paraId="0ECEFCA6" w14:textId="77777777" w:rsidR="00890E40" w:rsidRPr="00133665" w:rsidRDefault="00890E40" w:rsidP="00890E40">
      <w:pPr>
        <w:widowControl w:val="0"/>
        <w:spacing w:after="0" w:line="240" w:lineRule="auto"/>
        <w:ind w:left="340"/>
        <w:contextualSpacing/>
        <w:jc w:val="both"/>
        <w:rPr>
          <w:rFonts w:ascii="Tahoma" w:eastAsia="Times New Roman" w:hAnsi="Tahoma" w:cs="Tahoma"/>
          <w:b/>
          <w:sz w:val="20"/>
          <w:szCs w:val="20"/>
          <w:lang w:eastAsia="pl-PL"/>
        </w:rPr>
      </w:pPr>
    </w:p>
    <w:p w14:paraId="7006F5A4" w14:textId="77777777" w:rsidR="00C21639" w:rsidRDefault="00C21639" w:rsidP="00D9399A">
      <w:pPr>
        <w:widowControl w:val="0"/>
        <w:spacing w:after="0" w:line="240" w:lineRule="auto"/>
        <w:contextualSpacing/>
        <w:jc w:val="both"/>
        <w:rPr>
          <w:rFonts w:ascii="Tahoma" w:eastAsia="Times New Roman" w:hAnsi="Tahoma" w:cs="Tahoma"/>
          <w:b/>
          <w:sz w:val="20"/>
          <w:szCs w:val="24"/>
          <w:lang w:eastAsia="pl-PL"/>
        </w:rPr>
      </w:pPr>
    </w:p>
    <w:p w14:paraId="0306CC19" w14:textId="2A21DC23"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t xml:space="preserve">IV.INFORMACJA O PRZEDMIOTOWYCH ŚRODKACH DOWODOWYCH </w:t>
      </w:r>
    </w:p>
    <w:p w14:paraId="298A97FE" w14:textId="77777777" w:rsidR="00855465" w:rsidRPr="00D9399A" w:rsidRDefault="00855465" w:rsidP="00D9399A">
      <w:pPr>
        <w:widowControl w:val="0"/>
        <w:spacing w:after="0" w:line="240" w:lineRule="auto"/>
        <w:contextualSpacing/>
        <w:jc w:val="both"/>
        <w:rPr>
          <w:rFonts w:ascii="Tahoma" w:eastAsia="Times New Roman" w:hAnsi="Tahoma" w:cs="Tahoma"/>
          <w:b/>
          <w:sz w:val="20"/>
          <w:szCs w:val="20"/>
          <w:lang w:eastAsia="pl-PL"/>
        </w:rPr>
      </w:pPr>
    </w:p>
    <w:p w14:paraId="7C5E2592" w14:textId="44F5C749" w:rsidR="00E51BD1" w:rsidRDefault="00487154" w:rsidP="00487154">
      <w:pPr>
        <w:widowControl w:val="0"/>
        <w:spacing w:after="0" w:line="240" w:lineRule="auto"/>
        <w:ind w:left="340"/>
        <w:contextualSpacing/>
        <w:jc w:val="both"/>
        <w:rPr>
          <w:rFonts w:ascii="Tahoma" w:eastAsia="Times New Roman" w:hAnsi="Tahoma" w:cs="Tahoma"/>
          <w:sz w:val="20"/>
          <w:szCs w:val="20"/>
          <w:lang w:eastAsia="pl-PL"/>
        </w:rPr>
      </w:pPr>
      <w:r w:rsidRPr="00D9399A">
        <w:rPr>
          <w:rFonts w:ascii="Tahoma" w:eastAsia="Times New Roman" w:hAnsi="Tahoma" w:cs="Tahoma"/>
          <w:b/>
          <w:sz w:val="20"/>
          <w:szCs w:val="24"/>
          <w:lang w:eastAsia="pl-PL"/>
        </w:rPr>
        <w:t xml:space="preserve"> </w:t>
      </w:r>
      <w:r w:rsidR="00EB140F">
        <w:rPr>
          <w:rFonts w:ascii="Tahoma" w:eastAsia="Times New Roman" w:hAnsi="Tahoma" w:cs="Tahoma"/>
          <w:sz w:val="20"/>
          <w:szCs w:val="20"/>
          <w:lang w:eastAsia="pl-PL"/>
        </w:rPr>
        <w:t>Zamawiający nie określa i nie wymaga złożenia wraz z ofertą przedmiotowych środków dowodowych.</w:t>
      </w:r>
    </w:p>
    <w:p w14:paraId="23EB1775" w14:textId="77777777" w:rsidR="00855465" w:rsidRDefault="00855465" w:rsidP="00487154">
      <w:pPr>
        <w:widowControl w:val="0"/>
        <w:spacing w:after="0" w:line="240" w:lineRule="auto"/>
        <w:ind w:left="340"/>
        <w:contextualSpacing/>
        <w:jc w:val="both"/>
        <w:rPr>
          <w:rFonts w:ascii="Tahoma" w:eastAsia="Times New Roman" w:hAnsi="Tahoma" w:cs="Tahoma"/>
          <w:sz w:val="20"/>
          <w:szCs w:val="20"/>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4A2FF53B" w14:textId="4F87C173" w:rsidR="00133665" w:rsidRDefault="00133665" w:rsidP="00133665">
      <w:pPr>
        <w:pStyle w:val="Akapitzlist"/>
        <w:widowControl w:val="0"/>
        <w:suppressAutoHyphens/>
        <w:spacing w:after="0" w:line="240" w:lineRule="auto"/>
        <w:ind w:left="426"/>
        <w:jc w:val="both"/>
        <w:rPr>
          <w:rFonts w:ascii="Tahoma" w:eastAsia="Times New Roman" w:hAnsi="Tahoma" w:cs="Tahoma"/>
          <w:sz w:val="20"/>
          <w:szCs w:val="24"/>
          <w:lang w:eastAsia="pl-PL"/>
        </w:rPr>
      </w:pPr>
      <w:r w:rsidRPr="00E51BD1">
        <w:rPr>
          <w:rFonts w:ascii="Tahoma" w:eastAsia="Times New Roman" w:hAnsi="Tahoma" w:cs="Tahoma"/>
          <w:b/>
          <w:sz w:val="20"/>
          <w:szCs w:val="24"/>
          <w:lang w:eastAsia="pl-PL"/>
        </w:rPr>
        <w:t xml:space="preserve">Dla części </w:t>
      </w:r>
      <w:r>
        <w:rPr>
          <w:rFonts w:ascii="Tahoma" w:eastAsia="Times New Roman" w:hAnsi="Tahoma" w:cs="Tahoma"/>
          <w:b/>
          <w:sz w:val="20"/>
          <w:szCs w:val="24"/>
          <w:lang w:eastAsia="pl-PL"/>
        </w:rPr>
        <w:t>1-3 i 6-38</w:t>
      </w:r>
      <w:r>
        <w:rPr>
          <w:rFonts w:ascii="Tahoma" w:eastAsia="Times New Roman" w:hAnsi="Tahoma" w:cs="Tahoma"/>
          <w:sz w:val="20"/>
          <w:szCs w:val="24"/>
          <w:lang w:eastAsia="pl-PL"/>
        </w:rPr>
        <w:t xml:space="preserve"> - </w:t>
      </w: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24</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dwóch )  dni roboczych od dnia złożenia zamówienia.</w:t>
      </w:r>
    </w:p>
    <w:p w14:paraId="2CDFC6A8" w14:textId="37002F36" w:rsidR="00133665" w:rsidRPr="006B6E67" w:rsidRDefault="00133665" w:rsidP="00133665">
      <w:pPr>
        <w:pStyle w:val="Akapitzlist"/>
        <w:widowControl w:val="0"/>
        <w:suppressAutoHyphens/>
        <w:spacing w:after="0" w:line="240" w:lineRule="auto"/>
        <w:ind w:left="426"/>
        <w:jc w:val="both"/>
        <w:rPr>
          <w:rFonts w:ascii="Tahoma" w:eastAsia="Times New Roman" w:hAnsi="Tahoma" w:cs="Tahoma"/>
          <w:sz w:val="20"/>
          <w:szCs w:val="24"/>
          <w:lang w:eastAsia="pl-PL"/>
        </w:rPr>
      </w:pPr>
      <w:r w:rsidRPr="00E51BD1">
        <w:rPr>
          <w:rFonts w:ascii="Tahoma" w:eastAsia="Times New Roman" w:hAnsi="Tahoma" w:cs="Tahoma"/>
          <w:b/>
          <w:sz w:val="20"/>
          <w:szCs w:val="24"/>
          <w:lang w:eastAsia="pl-PL"/>
        </w:rPr>
        <w:t xml:space="preserve">Dla części </w:t>
      </w:r>
      <w:r>
        <w:rPr>
          <w:rFonts w:ascii="Tahoma" w:eastAsia="Times New Roman" w:hAnsi="Tahoma" w:cs="Tahoma"/>
          <w:b/>
          <w:sz w:val="20"/>
          <w:szCs w:val="24"/>
          <w:lang w:eastAsia="pl-PL"/>
        </w:rPr>
        <w:t>4-5</w:t>
      </w:r>
      <w:r>
        <w:rPr>
          <w:rFonts w:ascii="Tahoma" w:eastAsia="Times New Roman" w:hAnsi="Tahoma" w:cs="Tahoma"/>
          <w:sz w:val="20"/>
          <w:szCs w:val="24"/>
          <w:lang w:eastAsia="pl-PL"/>
        </w:rPr>
        <w:t xml:space="preserve"> - </w:t>
      </w: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12</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 dwóch )  dni roboczych od dnia złożenia zamówienia.</w:t>
      </w:r>
    </w:p>
    <w:p w14:paraId="7CB7EC16" w14:textId="60BB5E9E"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Pr="00CC5192">
        <w:rPr>
          <w:rFonts w:ascii="Tahoma" w:eastAsia="Times New Roman" w:hAnsi="Tahoma" w:cs="Tahoma"/>
          <w:b/>
          <w:sz w:val="20"/>
          <w:szCs w:val="24"/>
          <w:lang w:eastAsia="pl-PL"/>
        </w:rPr>
        <w:t xml:space="preserve">WARUNKI UDZIAŁU W POSTĘPOWANIU ORAZ PODSTAWY WYKLUCZENIA </w:t>
      </w:r>
    </w:p>
    <w:p w14:paraId="36E902BA"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14:paraId="241A616E"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14:paraId="231873DB" w14:textId="77777777"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uprawnień do prowadzenia określonej  działalności</w:t>
      </w:r>
      <w:r w:rsidR="007B1E0F">
        <w:rPr>
          <w:rFonts w:ascii="Tahoma" w:eastAsia="Times New Roman" w:hAnsi="Tahoma" w:cs="Tahoma"/>
          <w:bCs/>
          <w:sz w:val="20"/>
          <w:szCs w:val="20"/>
          <w:u w:val="single"/>
          <w:lang w:eastAsia="ar-SA"/>
        </w:rPr>
        <w:t xml:space="preserve"> gospodarczej lub zawodowej   </w:t>
      </w:r>
      <w:r w:rsidR="00A74555">
        <w:rPr>
          <w:rFonts w:ascii="Tahoma" w:eastAsia="Times New Roman" w:hAnsi="Tahoma" w:cs="Tahoma"/>
          <w:bCs/>
          <w:sz w:val="20"/>
          <w:szCs w:val="20"/>
          <w:u w:val="single"/>
          <w:lang w:eastAsia="ar-SA"/>
        </w:rPr>
        <w:t xml:space="preserve"> </w:t>
      </w:r>
      <w:r w:rsidRPr="00CC5192">
        <w:rPr>
          <w:rFonts w:ascii="Tahoma" w:eastAsia="Times New Roman" w:hAnsi="Tahoma" w:cs="Tahoma"/>
          <w:bCs/>
          <w:sz w:val="20"/>
          <w:szCs w:val="20"/>
          <w:u w:val="single"/>
          <w:lang w:eastAsia="ar-SA"/>
        </w:rPr>
        <w:t xml:space="preserve"> </w:t>
      </w:r>
    </w:p>
    <w:p w14:paraId="1CE3D4DB" w14:textId="77777777" w:rsidR="00107BD3" w:rsidRDefault="003722D9" w:rsidP="003722D9">
      <w:pPr>
        <w:spacing w:after="0" w:line="240" w:lineRule="auto"/>
        <w:ind w:left="708"/>
        <w:jc w:val="both"/>
        <w:rPr>
          <w:rFonts w:ascii="Tahoma" w:eastAsia="Times New Roman" w:hAnsi="Tahoma" w:cs="Tahoma"/>
          <w:sz w:val="20"/>
          <w:szCs w:val="20"/>
          <w:lang w:eastAsia="pl-PL"/>
        </w:rPr>
      </w:pPr>
      <w:r w:rsidRPr="006D7B04">
        <w:rPr>
          <w:rFonts w:ascii="Tahoma" w:eastAsia="Times New Roman" w:hAnsi="Tahoma" w:cs="Tahoma"/>
          <w:sz w:val="20"/>
          <w:szCs w:val="24"/>
          <w:lang w:eastAsia="pl-PL"/>
        </w:rPr>
        <w:t xml:space="preserve">Za spełniających ten warunek Zamawiający uzna Wykonawców, którzy przedstawią </w:t>
      </w:r>
      <w:r>
        <w:rPr>
          <w:rFonts w:ascii="Tahoma" w:eastAsia="Times New Roman" w:hAnsi="Tahoma" w:cs="Tahoma"/>
          <w:sz w:val="20"/>
          <w:szCs w:val="24"/>
          <w:lang w:eastAsia="pl-PL"/>
        </w:rPr>
        <w:t xml:space="preserve">   </w:t>
      </w:r>
      <w:r w:rsidRPr="006D7B04">
        <w:rPr>
          <w:rFonts w:ascii="Tahoma" w:eastAsia="Times New Roman" w:hAnsi="Tahoma" w:cs="Tahoma"/>
          <w:sz w:val="20"/>
          <w:szCs w:val="20"/>
          <w:lang w:eastAsia="pl-PL"/>
        </w:rPr>
        <w:t xml:space="preserve">Zezwolenie/licencje Głównego Inspektora Farmaceutycznego na prowadzenie hurtowni </w:t>
      </w:r>
      <w:r w:rsidRPr="006D7B04">
        <w:rPr>
          <w:rFonts w:ascii="Tahoma" w:eastAsia="Times New Roman" w:hAnsi="Tahoma" w:cs="Tahoma"/>
          <w:sz w:val="20"/>
          <w:szCs w:val="20"/>
          <w:lang w:eastAsia="pl-PL"/>
        </w:rPr>
        <w:lastRenderedPageBreak/>
        <w:t xml:space="preserve">farmaceutycznej lub dokument potwierdzający, że Wykonawca jest podmiotem uprawnionym </w:t>
      </w:r>
      <w:r>
        <w:rPr>
          <w:rFonts w:ascii="Tahoma" w:eastAsia="Times New Roman" w:hAnsi="Tahoma" w:cs="Tahoma"/>
          <w:sz w:val="20"/>
          <w:szCs w:val="20"/>
          <w:lang w:eastAsia="pl-PL"/>
        </w:rPr>
        <w:t xml:space="preserve">                  </w:t>
      </w:r>
      <w:r w:rsidRPr="006D7B04">
        <w:rPr>
          <w:rFonts w:ascii="Tahoma" w:eastAsia="Times New Roman" w:hAnsi="Tahoma" w:cs="Tahoma"/>
          <w:sz w:val="20"/>
          <w:szCs w:val="20"/>
          <w:lang w:eastAsia="pl-PL"/>
        </w:rPr>
        <w:t xml:space="preserve"> do wprowadzania do obrotu danego produktu leczniczego lub inny właściwy dokument potwierdzający uprawnienia Wykonawcy do wprowadzania do obrotu na terenie Polski produktów leczniczych , zgodnie z  ustawą z dnia 06 września 2001r.Prawo farmaceutyczne</w:t>
      </w:r>
      <w:r w:rsidR="0095426D">
        <w:rPr>
          <w:rFonts w:ascii="Tahoma" w:eastAsia="Times New Roman" w:hAnsi="Tahoma" w:cs="Tahoma"/>
          <w:sz w:val="20"/>
          <w:szCs w:val="20"/>
          <w:lang w:eastAsia="pl-PL"/>
        </w:rPr>
        <w:t>.</w:t>
      </w:r>
      <w:r w:rsidRPr="00B047DD">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w:t>
      </w:r>
    </w:p>
    <w:p w14:paraId="639F2356" w14:textId="77777777" w:rsidR="00107BD3" w:rsidRDefault="00107BD3" w:rsidP="003722D9">
      <w:pPr>
        <w:spacing w:after="0" w:line="240" w:lineRule="auto"/>
        <w:ind w:left="708"/>
        <w:jc w:val="both"/>
        <w:rPr>
          <w:rFonts w:ascii="Tahoma" w:eastAsia="Times New Roman" w:hAnsi="Tahoma" w:cs="Tahoma"/>
          <w:sz w:val="20"/>
          <w:szCs w:val="20"/>
          <w:lang w:eastAsia="pl-PL"/>
        </w:rPr>
      </w:pPr>
    </w:p>
    <w:p w14:paraId="6B1B74FA" w14:textId="629449ED" w:rsidR="00107BD3" w:rsidRPr="00CC5192" w:rsidRDefault="00107BD3" w:rsidP="00107BD3">
      <w:pPr>
        <w:suppressAutoHyphens/>
        <w:spacing w:after="0" w:line="240" w:lineRule="auto"/>
        <w:ind w:left="684"/>
        <w:rPr>
          <w:rFonts w:ascii="Tahoma" w:eastAsia="Times New Roman" w:hAnsi="Tahoma" w:cs="Tahoma"/>
          <w:bCs/>
          <w:sz w:val="20"/>
          <w:szCs w:val="20"/>
          <w:u w:val="single"/>
          <w:lang w:eastAsia="ar-SA"/>
        </w:rPr>
      </w:pPr>
      <w:r>
        <w:rPr>
          <w:rFonts w:ascii="Tahoma" w:eastAsia="Times New Roman" w:hAnsi="Tahoma" w:cs="Tahoma"/>
          <w:sz w:val="20"/>
          <w:szCs w:val="20"/>
          <w:lang w:eastAsia="pl-PL"/>
        </w:rPr>
        <w:t xml:space="preserve">Z wyjątkiem części 37 -   </w:t>
      </w:r>
      <w:r>
        <w:rPr>
          <w:rFonts w:ascii="Tahoma" w:eastAsia="Times New Roman" w:hAnsi="Tahoma" w:cs="Tahoma"/>
          <w:b/>
          <w:bCs/>
          <w:sz w:val="20"/>
          <w:szCs w:val="20"/>
          <w:lang w:eastAsia="ar-SA"/>
        </w:rPr>
        <w:t xml:space="preserve">Dla części nr 37 – </w:t>
      </w:r>
      <w:r w:rsidRPr="00107BD3">
        <w:rPr>
          <w:rFonts w:ascii="Tahoma" w:eastAsia="Times New Roman" w:hAnsi="Tahoma" w:cs="Tahoma"/>
          <w:sz w:val="20"/>
          <w:szCs w:val="20"/>
          <w:lang w:eastAsia="ar-SA"/>
        </w:rPr>
        <w:t>Zamawiający nie określa warunku udziału w post</w:t>
      </w:r>
      <w:r w:rsidR="00527B4D">
        <w:rPr>
          <w:rFonts w:ascii="Tahoma" w:eastAsia="Times New Roman" w:hAnsi="Tahoma" w:cs="Tahoma"/>
          <w:sz w:val="20"/>
          <w:szCs w:val="20"/>
          <w:lang w:eastAsia="ar-SA"/>
        </w:rPr>
        <w:t>ę</w:t>
      </w:r>
      <w:r w:rsidRPr="00107BD3">
        <w:rPr>
          <w:rFonts w:ascii="Tahoma" w:eastAsia="Times New Roman" w:hAnsi="Tahoma" w:cs="Tahoma"/>
          <w:sz w:val="20"/>
          <w:szCs w:val="20"/>
          <w:lang w:eastAsia="ar-SA"/>
        </w:rPr>
        <w:t xml:space="preserve">powaniu dotyczącego  uprawnień do prowadzenia określonej  działalności gospodarczej lub </w:t>
      </w:r>
      <w:r>
        <w:rPr>
          <w:rFonts w:ascii="Tahoma" w:eastAsia="Times New Roman" w:hAnsi="Tahoma" w:cs="Tahoma"/>
          <w:sz w:val="20"/>
          <w:szCs w:val="20"/>
          <w:lang w:eastAsia="ar-SA"/>
        </w:rPr>
        <w:t>z</w:t>
      </w:r>
      <w:r w:rsidRPr="00107BD3">
        <w:rPr>
          <w:rFonts w:ascii="Tahoma" w:eastAsia="Times New Roman" w:hAnsi="Tahoma" w:cs="Tahoma"/>
          <w:sz w:val="20"/>
          <w:szCs w:val="20"/>
          <w:lang w:eastAsia="ar-SA"/>
        </w:rPr>
        <w:t>awodowej</w:t>
      </w:r>
      <w:r>
        <w:rPr>
          <w:rFonts w:ascii="Tahoma" w:eastAsia="Times New Roman" w:hAnsi="Tahoma" w:cs="Tahoma"/>
          <w:bCs/>
          <w:sz w:val="20"/>
          <w:szCs w:val="20"/>
          <w:u w:val="single"/>
          <w:lang w:eastAsia="ar-SA"/>
        </w:rPr>
        <w:t xml:space="preserve">    </w:t>
      </w:r>
      <w:r w:rsidRPr="00CC5192">
        <w:rPr>
          <w:rFonts w:ascii="Tahoma" w:eastAsia="Times New Roman" w:hAnsi="Tahoma" w:cs="Tahoma"/>
          <w:bCs/>
          <w:sz w:val="20"/>
          <w:szCs w:val="20"/>
          <w:u w:val="single"/>
          <w:lang w:eastAsia="ar-SA"/>
        </w:rPr>
        <w:t xml:space="preserve"> </w:t>
      </w:r>
    </w:p>
    <w:p w14:paraId="6B17E51A" w14:textId="176399C0" w:rsidR="003722D9" w:rsidRPr="004401BA" w:rsidRDefault="003722D9" w:rsidP="003722D9">
      <w:pPr>
        <w:spacing w:after="0" w:line="240" w:lineRule="auto"/>
        <w:ind w:left="708"/>
        <w:jc w:val="both"/>
        <w:rPr>
          <w:rFonts w:ascii="Tahoma" w:eastAsia="Times New Roman" w:hAnsi="Tahoma" w:cs="Tahoma"/>
          <w:sz w:val="20"/>
          <w:szCs w:val="20"/>
          <w:lang w:eastAsia="pl-PL"/>
        </w:rPr>
      </w:pPr>
      <w:r w:rsidRPr="004401BA">
        <w:rPr>
          <w:rFonts w:ascii="Tahoma" w:eastAsia="Times New Roman" w:hAnsi="Tahoma" w:cs="Tahoma"/>
          <w:sz w:val="20"/>
          <w:szCs w:val="20"/>
          <w:lang w:eastAsia="pl-PL"/>
        </w:rPr>
        <w:t xml:space="preserve"> </w:t>
      </w:r>
    </w:p>
    <w:p w14:paraId="28DB53FD" w14:textId="1D200BCD" w:rsidR="009B0DBD" w:rsidRDefault="009B0DBD" w:rsidP="009B0DBD">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14:paraId="3F972045" w14:textId="77777777" w:rsidR="00107BD3" w:rsidRDefault="00107BD3" w:rsidP="00CC5192">
      <w:pPr>
        <w:suppressAutoHyphens/>
        <w:spacing w:after="0" w:line="240" w:lineRule="auto"/>
        <w:ind w:left="397"/>
        <w:jc w:val="both"/>
        <w:rPr>
          <w:rFonts w:ascii="Tahoma" w:eastAsia="Times New Roman" w:hAnsi="Tahoma" w:cs="Tahoma"/>
          <w:bCs/>
          <w:sz w:val="20"/>
          <w:szCs w:val="20"/>
          <w:lang w:eastAsia="ar-SA"/>
        </w:rPr>
      </w:pPr>
    </w:p>
    <w:p w14:paraId="0131DDDE" w14:textId="0B11A943" w:rsidR="00DA7750" w:rsidRPr="00107BD3" w:rsidRDefault="009B0DBD" w:rsidP="00CC5192">
      <w:pPr>
        <w:suppressAutoHyphens/>
        <w:spacing w:after="0" w:line="240" w:lineRule="auto"/>
        <w:ind w:left="397"/>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Zamawiający wykluczy z postępowania o udzielenie zamówienia publicznego Wykonawcę wobec którego zaistnieją przesłanki do wykluczenia, o których mowa w art.</w:t>
      </w:r>
      <w:r w:rsidR="00A74555" w:rsidRPr="00107BD3">
        <w:rPr>
          <w:rFonts w:ascii="Tahoma" w:eastAsia="Times New Roman" w:hAnsi="Tahoma" w:cs="Tahoma"/>
          <w:bCs/>
          <w:sz w:val="20"/>
          <w:szCs w:val="20"/>
          <w:lang w:eastAsia="ar-SA"/>
        </w:rPr>
        <w:t>108</w:t>
      </w:r>
      <w:r w:rsidRPr="00107BD3">
        <w:rPr>
          <w:rFonts w:ascii="Tahoma" w:eastAsia="Times New Roman" w:hAnsi="Tahoma" w:cs="Tahoma"/>
          <w:bCs/>
          <w:sz w:val="20"/>
          <w:szCs w:val="20"/>
          <w:lang w:eastAsia="ar-SA"/>
        </w:rPr>
        <w:t xml:space="preserve"> ust. 1</w:t>
      </w:r>
      <w:r w:rsidR="00614F4F" w:rsidRPr="00107BD3">
        <w:rPr>
          <w:rFonts w:ascii="Tahoma" w:eastAsia="Times New Roman" w:hAnsi="Tahoma" w:cs="Tahoma"/>
          <w:bCs/>
          <w:sz w:val="20"/>
          <w:szCs w:val="20"/>
          <w:lang w:eastAsia="ar-SA"/>
        </w:rPr>
        <w:t xml:space="preserve"> </w:t>
      </w:r>
      <w:r w:rsidRPr="00107BD3">
        <w:rPr>
          <w:rFonts w:ascii="Tahoma" w:eastAsia="Times New Roman" w:hAnsi="Tahoma" w:cs="Tahoma"/>
          <w:bCs/>
          <w:sz w:val="20"/>
          <w:szCs w:val="20"/>
          <w:lang w:eastAsia="ar-SA"/>
        </w:rPr>
        <w:t>Pzp</w:t>
      </w:r>
      <w:r w:rsidR="00DA7750" w:rsidRPr="00107BD3">
        <w:rPr>
          <w:rFonts w:ascii="Tahoma" w:eastAsia="Times New Roman" w:hAnsi="Tahoma" w:cs="Tahoma"/>
          <w:bCs/>
          <w:sz w:val="20"/>
          <w:szCs w:val="20"/>
          <w:lang w:eastAsia="ar-SA"/>
        </w:rPr>
        <w:t>.</w:t>
      </w:r>
      <w:r w:rsidR="00C96399" w:rsidRPr="00107BD3">
        <w:t xml:space="preserve"> </w:t>
      </w:r>
      <w:r w:rsidR="00C96399" w:rsidRPr="00107BD3">
        <w:rPr>
          <w:rFonts w:ascii="Tahoma" w:eastAsia="Times New Roman" w:hAnsi="Tahoma" w:cs="Tahoma"/>
          <w:bCs/>
          <w:sz w:val="20"/>
          <w:szCs w:val="20"/>
          <w:lang w:eastAsia="ar-SA"/>
        </w:rPr>
        <w:t>lub przesłanki wykluczenia, o których mowa w art. 7 ustawy z dnia 13 kwietnia 2022 r. o szczególnych rozwiązaniach w zakresie przeciwdziałania wspieraniu agresji na Ukrainę oraz służących ochronie bezpieczeństwa narodowego.</w:t>
      </w:r>
    </w:p>
    <w:p w14:paraId="71192FAA" w14:textId="77777777" w:rsidR="00DA7750" w:rsidRPr="00107BD3" w:rsidRDefault="00DA7750" w:rsidP="00CC5192">
      <w:pPr>
        <w:suppressAutoHyphens/>
        <w:spacing w:after="0" w:line="240" w:lineRule="auto"/>
        <w:ind w:left="397"/>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Wykonawca nie podlega wykluczeniu w okolicznościach określonych w art. 108 ust.1 pkt 1,2 i 5 jeżeli</w:t>
      </w:r>
      <w:r w:rsidR="00137B25" w:rsidRPr="00107BD3">
        <w:rPr>
          <w:rFonts w:ascii="Tahoma" w:eastAsia="Times New Roman" w:hAnsi="Tahoma" w:cs="Tahoma"/>
          <w:bCs/>
          <w:sz w:val="20"/>
          <w:szCs w:val="20"/>
          <w:lang w:eastAsia="ar-SA"/>
        </w:rPr>
        <w:t xml:space="preserve"> </w:t>
      </w:r>
      <w:r w:rsidRPr="00107BD3">
        <w:rPr>
          <w:rFonts w:ascii="Tahoma" w:eastAsia="Times New Roman" w:hAnsi="Tahoma" w:cs="Tahoma"/>
          <w:bCs/>
          <w:sz w:val="20"/>
          <w:szCs w:val="20"/>
          <w:lang w:eastAsia="ar-SA"/>
        </w:rPr>
        <w:t xml:space="preserve">udowodni zamawiającemu ,że spełnił łącznie przesłanki określone w art. </w:t>
      </w:r>
      <w:r w:rsidR="00137B25" w:rsidRPr="00107BD3">
        <w:rPr>
          <w:rFonts w:ascii="Tahoma" w:eastAsia="Times New Roman" w:hAnsi="Tahoma" w:cs="Tahoma"/>
          <w:bCs/>
          <w:sz w:val="20"/>
          <w:szCs w:val="20"/>
          <w:lang w:eastAsia="ar-SA"/>
        </w:rPr>
        <w:t>110 ust.2</w:t>
      </w:r>
    </w:p>
    <w:p w14:paraId="6E46786E" w14:textId="2754FA0B" w:rsidR="00C325BF" w:rsidRPr="00107BD3" w:rsidRDefault="00DA7750" w:rsidP="00CC5192">
      <w:pPr>
        <w:suppressAutoHyphens/>
        <w:spacing w:after="0" w:line="240" w:lineRule="auto"/>
        <w:ind w:left="397"/>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Wykluczenie wykonawcy nastąpi zgodnie z art. 111 ustawy Pzp.</w:t>
      </w:r>
      <w:r w:rsidR="009B0DBD" w:rsidRPr="00107BD3">
        <w:rPr>
          <w:rFonts w:ascii="Tahoma" w:eastAsia="Times New Roman" w:hAnsi="Tahoma" w:cs="Tahoma"/>
          <w:bCs/>
          <w:sz w:val="20"/>
          <w:szCs w:val="20"/>
          <w:lang w:eastAsia="ar-SA"/>
        </w:rPr>
        <w:t xml:space="preserve"> </w:t>
      </w:r>
    </w:p>
    <w:p w14:paraId="2086FA17" w14:textId="32A2CC86" w:rsidR="00A74555" w:rsidRPr="00107BD3" w:rsidRDefault="00A74555" w:rsidP="00C2480F">
      <w:pPr>
        <w:pStyle w:val="Akapitzlist"/>
        <w:numPr>
          <w:ilvl w:val="0"/>
          <w:numId w:val="37"/>
        </w:numPr>
        <w:suppressAutoHyphens/>
        <w:spacing w:after="0" w:line="240" w:lineRule="auto"/>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4E2961C0" w14:textId="157BEC93" w:rsidR="009B3881" w:rsidRPr="00107BD3" w:rsidRDefault="009B3881" w:rsidP="00C2480F">
      <w:pPr>
        <w:pStyle w:val="Akapitzlist"/>
        <w:numPr>
          <w:ilvl w:val="0"/>
          <w:numId w:val="37"/>
        </w:numPr>
        <w:suppressAutoHyphens/>
        <w:spacing w:after="0" w:line="240" w:lineRule="auto"/>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Warunek dotyczący uprawnień do prowadzenia określonej działalności gospodarczej lub zawodowej o którym mowa w pkt. 1.1) jest spełniony,</w:t>
      </w:r>
      <w:r w:rsidR="004B6895" w:rsidRPr="00107BD3">
        <w:rPr>
          <w:rFonts w:ascii="Tahoma" w:eastAsia="Times New Roman" w:hAnsi="Tahoma" w:cs="Tahoma"/>
          <w:bCs/>
          <w:sz w:val="20"/>
          <w:szCs w:val="20"/>
          <w:lang w:eastAsia="ar-SA"/>
        </w:rPr>
        <w:t xml:space="preserve"> </w:t>
      </w:r>
      <w:r w:rsidRPr="00107BD3">
        <w:rPr>
          <w:rFonts w:ascii="Tahoma" w:eastAsia="Times New Roman" w:hAnsi="Tahoma" w:cs="Tahoma"/>
          <w:bCs/>
          <w:sz w:val="20"/>
          <w:szCs w:val="20"/>
          <w:lang w:eastAsia="ar-SA"/>
        </w:rPr>
        <w:t xml:space="preserve">jeżeli co najmniej jeden z wykonawców wspólnie ubiegających się o udzielenie zamówienia posiada uprawnienia do prowadzenia określonej działalności gospodarczej lub zawodowej  </w:t>
      </w:r>
      <w:r w:rsidRPr="00107BD3">
        <w:rPr>
          <w:rFonts w:ascii="Tahoma" w:eastAsia="Times New Roman" w:hAnsi="Tahoma" w:cs="Tahoma"/>
          <w:bCs/>
          <w:sz w:val="20"/>
          <w:szCs w:val="20"/>
          <w:u w:val="single"/>
          <w:lang w:eastAsia="ar-SA"/>
        </w:rPr>
        <w:t>i zrealizuje</w:t>
      </w:r>
      <w:r w:rsidRPr="00107BD3">
        <w:rPr>
          <w:rFonts w:ascii="Tahoma" w:eastAsia="Times New Roman" w:hAnsi="Tahoma" w:cs="Tahoma"/>
          <w:bCs/>
          <w:sz w:val="20"/>
          <w:szCs w:val="20"/>
          <w:lang w:eastAsia="ar-SA"/>
        </w:rPr>
        <w:t xml:space="preserve"> dostawy do których realizacji  te uprawnienia są wymagane.</w:t>
      </w:r>
    </w:p>
    <w:p w14:paraId="2350A772" w14:textId="7F4FF978" w:rsidR="009B3881" w:rsidRPr="00107BD3" w:rsidRDefault="009B3881" w:rsidP="00C2480F">
      <w:pPr>
        <w:pStyle w:val="Akapitzlist"/>
        <w:numPr>
          <w:ilvl w:val="0"/>
          <w:numId w:val="37"/>
        </w:numPr>
        <w:suppressAutoHyphens/>
        <w:spacing w:after="0" w:line="240" w:lineRule="auto"/>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 przypadku wykonawców wspólnie ubiegających się o udzielenie zamówienia</w:t>
      </w:r>
      <w:r w:rsidR="004B6895" w:rsidRPr="00107BD3">
        <w:rPr>
          <w:rFonts w:ascii="Tahoma" w:eastAsia="Times New Roman" w:hAnsi="Tahoma" w:cs="Tahoma"/>
          <w:bCs/>
          <w:sz w:val="20"/>
          <w:szCs w:val="20"/>
          <w:lang w:eastAsia="ar-SA"/>
        </w:rPr>
        <w:t xml:space="preserve"> </w:t>
      </w:r>
      <w:r w:rsidR="001F5825" w:rsidRPr="00107BD3">
        <w:rPr>
          <w:rFonts w:ascii="Tahoma" w:eastAsia="Times New Roman" w:hAnsi="Tahoma" w:cs="Tahoma"/>
          <w:bCs/>
          <w:sz w:val="20"/>
          <w:szCs w:val="20"/>
          <w:lang w:eastAsia="ar-SA"/>
        </w:rPr>
        <w:t xml:space="preserve">są oni zobowiązani </w:t>
      </w:r>
      <w:r w:rsidR="004B6895" w:rsidRPr="00107BD3">
        <w:rPr>
          <w:rFonts w:ascii="Tahoma" w:eastAsia="Times New Roman" w:hAnsi="Tahoma" w:cs="Tahoma"/>
          <w:bCs/>
          <w:sz w:val="20"/>
          <w:szCs w:val="20"/>
          <w:lang w:eastAsia="ar-SA"/>
        </w:rPr>
        <w:t>zgodnie z art.117 ust.4 ustawy Pzp</w:t>
      </w:r>
      <w:r w:rsidRPr="00107BD3">
        <w:rPr>
          <w:rFonts w:ascii="Tahoma" w:eastAsia="Times New Roman" w:hAnsi="Tahoma" w:cs="Tahoma"/>
          <w:bCs/>
          <w:sz w:val="20"/>
          <w:szCs w:val="20"/>
          <w:lang w:eastAsia="ar-SA"/>
        </w:rPr>
        <w:t xml:space="preserve"> do dołączenia do oferty oświadczenia, z którego wynika, które dostawy wykonają poszczególni wykonawcy.</w:t>
      </w:r>
    </w:p>
    <w:p w14:paraId="30F7BB7F" w14:textId="0702AAE1" w:rsidR="00C96399" w:rsidRPr="00107BD3" w:rsidRDefault="00C96399" w:rsidP="00C2480F">
      <w:pPr>
        <w:pStyle w:val="Akapitzlist"/>
        <w:numPr>
          <w:ilvl w:val="0"/>
          <w:numId w:val="37"/>
        </w:numPr>
        <w:suppressAutoHyphens/>
        <w:spacing w:after="0" w:line="240" w:lineRule="auto"/>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Zgodnie z art. 5k rozporządzenia (UE) nr 833/2014 z dnia 31 lipca 2014 r. zakazane jest udzielenie zamówienia na rzecz lub podmiotu z udziałem: </w:t>
      </w:r>
    </w:p>
    <w:p w14:paraId="2AE0CFB4" w14:textId="77777777" w:rsidR="00C96399" w:rsidRPr="00107BD3" w:rsidRDefault="00C96399" w:rsidP="00C96399">
      <w:pPr>
        <w:pStyle w:val="Akapitzlist"/>
        <w:suppressAutoHyphens/>
        <w:spacing w:line="240" w:lineRule="auto"/>
        <w:ind w:left="284"/>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a) obywateli rosyjskich lub osób fizycznych lub prawnych, podmiotów lub organów z siedzibą w Rosji; </w:t>
      </w:r>
    </w:p>
    <w:p w14:paraId="0D8CFAB2" w14:textId="77777777" w:rsidR="00C96399" w:rsidRPr="00107BD3" w:rsidRDefault="00C96399" w:rsidP="00C96399">
      <w:pPr>
        <w:pStyle w:val="Akapitzlist"/>
        <w:suppressAutoHyphens/>
        <w:spacing w:line="240" w:lineRule="auto"/>
        <w:ind w:left="284"/>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b) osób prawnych, podmiotów lub organów, do których prawa własności bezpośrednio lub pośrednio w ponad 50 % należą do podmiotu, o którym mowa w lit. a) niniejszego ustępu; lub </w:t>
      </w:r>
    </w:p>
    <w:p w14:paraId="747A2B05" w14:textId="77777777" w:rsidR="00C96399" w:rsidRPr="00107BD3" w:rsidRDefault="00C96399" w:rsidP="00C96399">
      <w:pPr>
        <w:pStyle w:val="Akapitzlist"/>
        <w:suppressAutoHyphens/>
        <w:spacing w:line="240" w:lineRule="auto"/>
        <w:ind w:left="284"/>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c) osób fizycznych lub prawnych, podmiotów lub organów działających w imieniu lub pod kierunkiem podmiotu, o którym mowa w lit. a) lub b) </w:t>
      </w:r>
    </w:p>
    <w:p w14:paraId="0DD14D0A" w14:textId="77777777" w:rsidR="00C96399" w:rsidRPr="00107BD3" w:rsidRDefault="00C96399" w:rsidP="00C96399">
      <w:pPr>
        <w:pStyle w:val="Akapitzlist"/>
        <w:suppressAutoHyphens/>
        <w:spacing w:line="240" w:lineRule="auto"/>
        <w:ind w:left="284"/>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w tym podwykonawców, dostawców lub podmiotów, na których zdolności polega się w rozumieniu dyrektyw w sprawie zamówień publicznych, w przypadku gdy przypada na nich ponad 10 % wartości zamówienia.  </w:t>
      </w:r>
    </w:p>
    <w:p w14:paraId="3185339A" w14:textId="77777777" w:rsidR="00C96399" w:rsidRPr="00107BD3" w:rsidRDefault="00C96399" w:rsidP="00C96399">
      <w:pPr>
        <w:pStyle w:val="Akapitzlist"/>
        <w:suppressAutoHyphens/>
        <w:spacing w:line="240" w:lineRule="auto"/>
        <w:ind w:left="284"/>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Oferta złożona przez podmiot, o którym mowa powyżej zostanie odrzucona na podstawie art. 226 ust. 1 pkt 4 ustawy Prawo zamówień publicznych.</w:t>
      </w:r>
    </w:p>
    <w:p w14:paraId="0F6751C6" w14:textId="76269910" w:rsidR="0099451D"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VI</w:t>
      </w:r>
      <w:r w:rsidR="00FE23F5">
        <w:rPr>
          <w:rFonts w:ascii="Tahoma" w:eastAsia="Times New Roman" w:hAnsi="Tahoma" w:cs="Tahoma"/>
          <w:b/>
          <w:bCs/>
          <w:sz w:val="20"/>
          <w:szCs w:val="20"/>
          <w:lang w:eastAsia="ar-SA"/>
        </w:rPr>
        <w:t>I</w:t>
      </w:r>
      <w:r w:rsidRPr="00CC5192">
        <w:rPr>
          <w:rFonts w:ascii="Tahoma" w:eastAsia="Times New Roman" w:hAnsi="Tahoma" w:cs="Tahoma"/>
          <w:b/>
          <w:bCs/>
          <w:sz w:val="20"/>
          <w:szCs w:val="20"/>
          <w:lang w:eastAsia="ar-SA"/>
        </w:rPr>
        <w:t xml:space="preserve">. WYKAZ </w:t>
      </w:r>
      <w:r w:rsidR="006A39BF">
        <w:rPr>
          <w:rFonts w:ascii="Tahoma" w:eastAsia="Times New Roman" w:hAnsi="Tahoma" w:cs="Tahoma"/>
          <w:b/>
          <w:bCs/>
          <w:sz w:val="20"/>
          <w:szCs w:val="20"/>
          <w:lang w:eastAsia="ar-SA"/>
        </w:rPr>
        <w:t>PODMIOTOWYCH ŚRODKÓW DOWODOWYCH</w:t>
      </w:r>
      <w:r w:rsidR="0054517C">
        <w:rPr>
          <w:rFonts w:ascii="Tahoma" w:eastAsia="Times New Roman" w:hAnsi="Tahoma" w:cs="Tahoma"/>
          <w:b/>
          <w:bCs/>
          <w:sz w:val="20"/>
          <w:szCs w:val="20"/>
          <w:lang w:eastAsia="ar-SA"/>
        </w:rPr>
        <w:t xml:space="preserve"> </w:t>
      </w:r>
      <w:r w:rsidR="00083F61">
        <w:rPr>
          <w:rFonts w:ascii="Tahoma" w:eastAsia="Times New Roman" w:hAnsi="Tahoma" w:cs="Tahoma"/>
          <w:b/>
          <w:bCs/>
          <w:sz w:val="20"/>
          <w:szCs w:val="20"/>
          <w:lang w:eastAsia="ar-SA"/>
        </w:rPr>
        <w:t>i JEDZ</w:t>
      </w:r>
    </w:p>
    <w:p w14:paraId="09B8D3E7" w14:textId="77777777" w:rsidR="00CC5192" w:rsidRDefault="0099451D"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99451D">
        <w:rPr>
          <w:rFonts w:ascii="Tahoma" w:eastAsia="Times New Roman" w:hAnsi="Tahoma" w:cs="Tahoma"/>
          <w:bCs/>
          <w:sz w:val="20"/>
          <w:szCs w:val="20"/>
          <w:lang w:eastAsia="ar-SA"/>
        </w:rPr>
        <w:t xml:space="preserve">Wykonawca zobowiązany jest złożyć wraz z ofertą </w:t>
      </w:r>
      <w:r w:rsidR="00CC5192" w:rsidRPr="0099451D">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Oświadczenie o niepodleganiu wykluczeniu , spełnianiu warunków udziału w postępowaniu  w zakresie wskazanym przez Zamawiającego</w:t>
      </w:r>
      <w:r w:rsidR="00717FDA">
        <w:rPr>
          <w:rFonts w:ascii="Tahoma" w:eastAsia="Times New Roman" w:hAnsi="Tahoma" w:cs="Tahoma"/>
          <w:bCs/>
          <w:sz w:val="20"/>
          <w:szCs w:val="20"/>
          <w:lang w:eastAsia="ar-SA"/>
        </w:rPr>
        <w:t xml:space="preserve"> w załączniku nr 2 do SWZ</w:t>
      </w:r>
      <w:r>
        <w:rPr>
          <w:rFonts w:ascii="Tahoma" w:eastAsia="Times New Roman" w:hAnsi="Tahoma" w:cs="Tahoma"/>
          <w:bCs/>
          <w:sz w:val="20"/>
          <w:szCs w:val="20"/>
          <w:lang w:eastAsia="ar-SA"/>
        </w:rPr>
        <w:t>.</w:t>
      </w:r>
    </w:p>
    <w:p w14:paraId="12A5F686" w14:textId="77777777" w:rsidR="00717FDA" w:rsidRPr="00717FDA" w:rsidRDefault="00717FDA"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717FDA">
        <w:rPr>
          <w:rFonts w:ascii="Tahoma" w:hAnsi="Tahoma" w:cs="Tahoma"/>
          <w:sz w:val="20"/>
          <w:szCs w:val="20"/>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3EF2F9A" w14:textId="77777777"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w:t>
      </w:r>
      <w:r w:rsidR="00717FDA">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potwierdzać </w:t>
      </w:r>
      <w:r w:rsidR="00717FDA" w:rsidRPr="00A9472E">
        <w:rPr>
          <w:rFonts w:ascii="Tahoma" w:eastAsia="Times New Roman" w:hAnsi="Tahoma" w:cs="Tahoma"/>
          <w:bCs/>
          <w:sz w:val="20"/>
          <w:szCs w:val="20"/>
          <w:lang w:eastAsia="ar-SA"/>
        </w:rPr>
        <w:t xml:space="preserve">brak podstaw wykluczenia </w:t>
      </w:r>
      <w:r w:rsidR="00717FDA">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t xml:space="preserve">spełnianie </w:t>
      </w:r>
      <w:r w:rsidR="00717FDA">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 zakresie, w </w:t>
      </w:r>
      <w:r w:rsidR="00717FDA">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sidR="00717FDA">
        <w:rPr>
          <w:rFonts w:ascii="Tahoma" w:eastAsia="Times New Roman" w:hAnsi="Tahoma" w:cs="Tahoma"/>
          <w:bCs/>
          <w:sz w:val="20"/>
          <w:szCs w:val="20"/>
          <w:lang w:eastAsia="ar-SA"/>
        </w:rPr>
        <w:t>arunków udziału w postępowaniu.</w:t>
      </w:r>
    </w:p>
    <w:p w14:paraId="0A01CDE9" w14:textId="77777777" w:rsidR="00056233" w:rsidRPr="00A9472E" w:rsidRDefault="002515BB" w:rsidP="009F7B1D">
      <w:pPr>
        <w:numPr>
          <w:ilvl w:val="0"/>
          <w:numId w:val="8"/>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14:paraId="02452882" w14:textId="77777777" w:rsidR="00CC5192" w:rsidRPr="00A9472E" w:rsidRDefault="00CC5192" w:rsidP="009F7B1D">
      <w:pPr>
        <w:numPr>
          <w:ilvl w:val="0"/>
          <w:numId w:val="8"/>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 xml:space="preserve">Zamawiający przed </w:t>
      </w:r>
      <w:r w:rsidR="00717FDA">
        <w:rPr>
          <w:rFonts w:ascii="Tahoma" w:eastAsia="Times New Roman" w:hAnsi="Tahoma" w:cs="Tahoma"/>
          <w:b/>
          <w:bCs/>
          <w:sz w:val="20"/>
          <w:szCs w:val="20"/>
          <w:lang w:eastAsia="ar-SA"/>
        </w:rPr>
        <w:t xml:space="preserve">wyborem najkorzystniejszej oferty </w:t>
      </w:r>
      <w:r w:rsidRPr="00A9472E">
        <w:rPr>
          <w:rFonts w:ascii="Tahoma" w:eastAsia="Times New Roman" w:hAnsi="Tahoma" w:cs="Tahoma"/>
          <w:b/>
          <w:bCs/>
          <w:sz w:val="20"/>
          <w:szCs w:val="20"/>
          <w:lang w:eastAsia="ar-SA"/>
        </w:rPr>
        <w:t xml:space="preserve"> wezwie Wykonawcę, którego oferta zostanie najwyżej oceniona, do złożenia w wyznaczonym</w:t>
      </w:r>
      <w:r w:rsidR="00CC2DEF">
        <w:rPr>
          <w:rFonts w:ascii="Tahoma" w:eastAsia="Times New Roman" w:hAnsi="Tahoma" w:cs="Tahoma"/>
          <w:b/>
          <w:bCs/>
          <w:sz w:val="20"/>
          <w:szCs w:val="20"/>
          <w:lang w:eastAsia="ar-SA"/>
        </w:rPr>
        <w:t xml:space="preserve"> terminie</w:t>
      </w:r>
      <w:r w:rsidRPr="00A9472E">
        <w:rPr>
          <w:rFonts w:ascii="Tahoma" w:eastAsia="Times New Roman" w:hAnsi="Tahoma" w:cs="Tahoma"/>
          <w:b/>
          <w:bCs/>
          <w:sz w:val="20"/>
          <w:szCs w:val="20"/>
          <w:lang w:eastAsia="ar-SA"/>
        </w:rPr>
        <w:t xml:space="preserve">, nie krótszym niż 10 dni </w:t>
      </w:r>
      <w:r w:rsidR="00CC2DEF">
        <w:rPr>
          <w:rFonts w:ascii="Tahoma" w:eastAsia="Times New Roman" w:hAnsi="Tahoma" w:cs="Tahoma"/>
          <w:b/>
          <w:bCs/>
          <w:sz w:val="20"/>
          <w:szCs w:val="20"/>
          <w:lang w:eastAsia="ar-SA"/>
        </w:rPr>
        <w:t>,</w:t>
      </w:r>
      <w:r w:rsidRPr="00A9472E">
        <w:rPr>
          <w:rFonts w:ascii="Tahoma" w:eastAsia="Times New Roman" w:hAnsi="Tahoma" w:cs="Tahoma"/>
          <w:b/>
          <w:bCs/>
          <w:sz w:val="20"/>
          <w:szCs w:val="20"/>
          <w:lang w:eastAsia="ar-SA"/>
        </w:rPr>
        <w:t xml:space="preserve"> aktualnych na dzień złożenia </w:t>
      </w:r>
      <w:r w:rsidR="00CC2DEF">
        <w:rPr>
          <w:rFonts w:ascii="Tahoma" w:eastAsia="Times New Roman" w:hAnsi="Tahoma" w:cs="Tahoma"/>
          <w:b/>
          <w:bCs/>
          <w:sz w:val="20"/>
          <w:szCs w:val="20"/>
          <w:lang w:eastAsia="ar-SA"/>
        </w:rPr>
        <w:t>podmiotowych środków dowodowych.</w:t>
      </w:r>
    </w:p>
    <w:p w14:paraId="2C8F6E04" w14:textId="6C9AC976" w:rsidR="00C2722D" w:rsidRPr="00107BD3" w:rsidRDefault="00C2722D" w:rsidP="00C2722D">
      <w:pPr>
        <w:pStyle w:val="Akapitzlist"/>
        <w:numPr>
          <w:ilvl w:val="0"/>
          <w:numId w:val="9"/>
        </w:numPr>
        <w:spacing w:after="0" w:line="240" w:lineRule="auto"/>
        <w:jc w:val="both"/>
        <w:rPr>
          <w:rFonts w:ascii="Tahoma" w:eastAsia="Times New Roman" w:hAnsi="Tahoma" w:cs="Tahoma"/>
          <w:i/>
          <w:iCs/>
          <w:sz w:val="20"/>
          <w:szCs w:val="20"/>
          <w:lang w:eastAsia="pl-PL"/>
        </w:rPr>
      </w:pPr>
      <w:r w:rsidRPr="00C2722D">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w:t>
      </w:r>
      <w:r w:rsidRPr="00C2722D">
        <w:rPr>
          <w:rFonts w:ascii="Tahoma" w:eastAsia="Times New Roman" w:hAnsi="Tahoma" w:cs="Tahoma"/>
          <w:sz w:val="20"/>
          <w:szCs w:val="20"/>
          <w:lang w:eastAsia="pl-PL"/>
        </w:rPr>
        <w:lastRenderedPageBreak/>
        <w:t>zgodnie z  ustawą z dnia 06 września 2001r.Prawo farmaceutyczne</w:t>
      </w:r>
      <w:r w:rsidR="00107BD3">
        <w:rPr>
          <w:rFonts w:ascii="Tahoma" w:eastAsia="Times New Roman" w:hAnsi="Tahoma" w:cs="Tahoma"/>
          <w:sz w:val="20"/>
          <w:szCs w:val="20"/>
          <w:lang w:eastAsia="pl-PL"/>
        </w:rPr>
        <w:t xml:space="preserve"> </w:t>
      </w:r>
      <w:r w:rsidR="00107BD3" w:rsidRPr="00107BD3">
        <w:rPr>
          <w:rFonts w:ascii="Tahoma" w:eastAsia="Times New Roman" w:hAnsi="Tahoma" w:cs="Tahoma"/>
          <w:i/>
          <w:iCs/>
          <w:sz w:val="20"/>
          <w:szCs w:val="20"/>
          <w:lang w:eastAsia="pl-PL"/>
        </w:rPr>
        <w:t>za wyjątkiem Wykonawcy ,który złoży ofertę dotyczą</w:t>
      </w:r>
      <w:r w:rsidR="00107BD3">
        <w:rPr>
          <w:rFonts w:ascii="Tahoma" w:eastAsia="Times New Roman" w:hAnsi="Tahoma" w:cs="Tahoma"/>
          <w:i/>
          <w:iCs/>
          <w:sz w:val="20"/>
          <w:szCs w:val="20"/>
          <w:lang w:eastAsia="pl-PL"/>
        </w:rPr>
        <w:t>c</w:t>
      </w:r>
      <w:r w:rsidR="00107BD3" w:rsidRPr="00107BD3">
        <w:rPr>
          <w:rFonts w:ascii="Tahoma" w:eastAsia="Times New Roman" w:hAnsi="Tahoma" w:cs="Tahoma"/>
          <w:i/>
          <w:iCs/>
          <w:sz w:val="20"/>
          <w:szCs w:val="20"/>
          <w:lang w:eastAsia="pl-PL"/>
        </w:rPr>
        <w:t>ą części 37.</w:t>
      </w:r>
      <w:r w:rsidRPr="00107BD3">
        <w:rPr>
          <w:rFonts w:ascii="Tahoma" w:eastAsia="Times New Roman" w:hAnsi="Tahoma" w:cs="Tahoma"/>
          <w:i/>
          <w:iCs/>
          <w:sz w:val="20"/>
          <w:szCs w:val="20"/>
          <w:lang w:eastAsia="pl-PL"/>
        </w:rPr>
        <w:t xml:space="preserve"> </w:t>
      </w:r>
    </w:p>
    <w:p w14:paraId="6B168DD9" w14:textId="522BA185" w:rsidR="00CC5192" w:rsidRDefault="003B0AF6" w:rsidP="00C2722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Informacji</w:t>
      </w:r>
      <w:r w:rsidR="00CC5192" w:rsidRPr="00CC2DEF">
        <w:rPr>
          <w:rFonts w:ascii="Tahoma" w:eastAsia="Times New Roman" w:hAnsi="Tahoma" w:cs="Tahoma"/>
          <w:sz w:val="20"/>
          <w:szCs w:val="20"/>
          <w:lang w:eastAsia="ar-SA"/>
        </w:rPr>
        <w:t xml:space="preserve"> z Krajowego Rejestru Karnego w zakresie określonym w art. </w:t>
      </w:r>
      <w:r w:rsidR="00CC2DEF">
        <w:rPr>
          <w:rFonts w:ascii="Tahoma" w:eastAsia="Times New Roman" w:hAnsi="Tahoma" w:cs="Tahoma"/>
          <w:sz w:val="20"/>
          <w:szCs w:val="20"/>
          <w:lang w:eastAsia="ar-SA"/>
        </w:rPr>
        <w:t xml:space="preserve">108 </w:t>
      </w:r>
      <w:r w:rsidR="00CC5192" w:rsidRPr="00CC2DEF">
        <w:rPr>
          <w:rFonts w:ascii="Tahoma" w:eastAsia="Times New Roman" w:hAnsi="Tahoma" w:cs="Tahoma"/>
          <w:sz w:val="20"/>
          <w:szCs w:val="20"/>
          <w:lang w:eastAsia="ar-SA"/>
        </w:rPr>
        <w:t xml:space="preserve">ust. 1 pkt </w:t>
      </w:r>
      <w:r w:rsidR="00CC2DEF">
        <w:rPr>
          <w:rFonts w:ascii="Tahoma" w:eastAsia="Times New Roman" w:hAnsi="Tahoma" w:cs="Tahoma"/>
          <w:sz w:val="20"/>
          <w:szCs w:val="20"/>
          <w:lang w:eastAsia="ar-SA"/>
        </w:rPr>
        <w:t>1,2</w:t>
      </w:r>
      <w:r w:rsidR="00CC5192" w:rsidRPr="00CC2DEF">
        <w:rPr>
          <w:rFonts w:ascii="Tahoma" w:eastAsia="Times New Roman" w:hAnsi="Tahoma" w:cs="Tahoma"/>
          <w:sz w:val="20"/>
          <w:szCs w:val="20"/>
          <w:lang w:eastAsia="ar-SA"/>
        </w:rPr>
        <w:t xml:space="preserve"> i </w:t>
      </w:r>
      <w:r w:rsidR="00CC2DEF">
        <w:rPr>
          <w:rFonts w:ascii="Tahoma" w:eastAsia="Times New Roman" w:hAnsi="Tahoma" w:cs="Tahoma"/>
          <w:sz w:val="20"/>
          <w:szCs w:val="20"/>
          <w:lang w:eastAsia="ar-SA"/>
        </w:rPr>
        <w:t>4</w:t>
      </w:r>
      <w:r w:rsidR="00CC5192" w:rsidRPr="00CC2DEF">
        <w:rPr>
          <w:rFonts w:ascii="Tahoma" w:eastAsia="Times New Roman" w:hAnsi="Tahoma" w:cs="Tahoma"/>
          <w:sz w:val="20"/>
          <w:szCs w:val="20"/>
          <w:lang w:eastAsia="ar-SA"/>
        </w:rPr>
        <w:t xml:space="preserve"> ustawy PZP, </w:t>
      </w:r>
      <w:r w:rsidR="00464147">
        <w:rPr>
          <w:rFonts w:ascii="Tahoma" w:eastAsia="Times New Roman" w:hAnsi="Tahoma" w:cs="Tahoma"/>
          <w:sz w:val="20"/>
          <w:szCs w:val="20"/>
          <w:lang w:eastAsia="ar-SA"/>
        </w:rPr>
        <w:t xml:space="preserve">sporządzonej </w:t>
      </w:r>
      <w:r w:rsidR="00CC5192" w:rsidRPr="00CC2DEF">
        <w:rPr>
          <w:rFonts w:ascii="Tahoma" w:eastAsia="Times New Roman" w:hAnsi="Tahoma" w:cs="Tahoma"/>
          <w:sz w:val="20"/>
          <w:szCs w:val="20"/>
          <w:lang w:eastAsia="ar-SA"/>
        </w:rPr>
        <w:t xml:space="preserve"> nie wcześniej niż 6 miesięcy przed </w:t>
      </w:r>
      <w:r w:rsidR="00CC2DEF">
        <w:rPr>
          <w:rFonts w:ascii="Tahoma" w:eastAsia="Times New Roman" w:hAnsi="Tahoma" w:cs="Tahoma"/>
          <w:sz w:val="20"/>
          <w:szCs w:val="20"/>
          <w:lang w:eastAsia="ar-SA"/>
        </w:rPr>
        <w:t>jej złożeniem</w:t>
      </w:r>
      <w:r w:rsidR="00CD5307" w:rsidRPr="00CC2DEF">
        <w:rPr>
          <w:rFonts w:ascii="Tahoma" w:eastAsia="Times New Roman" w:hAnsi="Tahoma" w:cs="Tahoma"/>
          <w:sz w:val="20"/>
          <w:szCs w:val="20"/>
          <w:lang w:eastAsia="ar-SA"/>
        </w:rPr>
        <w:t>.</w:t>
      </w:r>
    </w:p>
    <w:p w14:paraId="5B4CAD40" w14:textId="77777777" w:rsidR="00FF0B6E" w:rsidRDefault="00FF0B6E" w:rsidP="009F7B1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Oświadczenia wykonawcy  w zakresie  określonym w art. 108 ust.1 pkt 5 ustawy Pzp o braku przynależności do tej samej grupy kapitałowej w rozumieniu ustawy z dnia 16 lutego 2007 roku o ochronie konkuren</w:t>
      </w:r>
      <w:r w:rsidR="00131A73">
        <w:rPr>
          <w:rFonts w:ascii="Tahoma" w:eastAsia="Times New Roman" w:hAnsi="Tahoma" w:cs="Tahoma"/>
          <w:sz w:val="20"/>
          <w:szCs w:val="20"/>
          <w:lang w:eastAsia="ar-SA"/>
        </w:rPr>
        <w:t>cji i konsumentów ( Dz.U. z 2021</w:t>
      </w:r>
      <w:r>
        <w:rPr>
          <w:rFonts w:ascii="Tahoma" w:eastAsia="Times New Roman" w:hAnsi="Tahoma" w:cs="Tahoma"/>
          <w:sz w:val="20"/>
          <w:szCs w:val="20"/>
          <w:lang w:eastAsia="ar-SA"/>
        </w:rPr>
        <w:t xml:space="preserve">r. poz. </w:t>
      </w:r>
      <w:r w:rsidR="00131A73">
        <w:rPr>
          <w:rFonts w:ascii="Tahoma" w:eastAsia="Times New Roman" w:hAnsi="Tahoma" w:cs="Tahoma"/>
          <w:sz w:val="20"/>
          <w:szCs w:val="20"/>
          <w:lang w:eastAsia="ar-SA"/>
        </w:rPr>
        <w:t>275</w:t>
      </w:r>
      <w:r>
        <w:rPr>
          <w:rFonts w:ascii="Tahoma" w:eastAsia="Times New Roman" w:hAnsi="Tahoma" w:cs="Tahoma"/>
          <w:sz w:val="20"/>
          <w:szCs w:val="20"/>
          <w:lang w:eastAsia="ar-SA"/>
        </w:rPr>
        <w:t>)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3 do SWZ.</w:t>
      </w:r>
    </w:p>
    <w:p w14:paraId="4AD2D491" w14:textId="385F0844" w:rsidR="00A3653D" w:rsidRPr="00107BD3" w:rsidRDefault="003B0AF6" w:rsidP="00A3653D">
      <w:pPr>
        <w:pStyle w:val="Akapitzlist"/>
        <w:numPr>
          <w:ilvl w:val="0"/>
          <w:numId w:val="9"/>
        </w:numPr>
        <w:spacing w:line="240" w:lineRule="auto"/>
        <w:jc w:val="both"/>
        <w:rPr>
          <w:rFonts w:ascii="Tahoma" w:eastAsia="Times New Roman" w:hAnsi="Tahoma" w:cs="Tahoma"/>
          <w:sz w:val="20"/>
          <w:szCs w:val="20"/>
          <w:lang w:eastAsia="pl-PL"/>
        </w:rPr>
      </w:pPr>
      <w:r w:rsidRPr="00107BD3">
        <w:rPr>
          <w:rFonts w:ascii="Tahoma" w:eastAsia="Times New Roman" w:hAnsi="Tahoma" w:cs="Tahoma"/>
          <w:sz w:val="20"/>
          <w:szCs w:val="20"/>
          <w:lang w:eastAsia="pl-PL"/>
        </w:rPr>
        <w:t>Oświadczenia Wykonawcy o aktualności informacji zawartych w oświadczeniu  JEDZ , w zakresie podstaw wykluczenia  z postępowania  na podstawie art. 108 ust.1 pkt. 3-6 ustawy Pzp)</w:t>
      </w:r>
      <w:r w:rsidR="00A3653D" w:rsidRPr="00107BD3">
        <w:rPr>
          <w:rFonts w:ascii="Tahoma" w:hAnsi="Tahoma" w:cs="Tahoma"/>
          <w:sz w:val="20"/>
          <w:szCs w:val="20"/>
        </w:rPr>
        <w:t xml:space="preserve"> oraz </w:t>
      </w:r>
      <w:r w:rsidR="00A3653D" w:rsidRPr="00107BD3">
        <w:rPr>
          <w:rFonts w:ascii="Tahoma" w:eastAsia="Times New Roman" w:hAnsi="Tahoma" w:cs="Tahoma"/>
          <w:sz w:val="20"/>
          <w:szCs w:val="20"/>
          <w:lang w:eastAsia="pl-PL"/>
        </w:rPr>
        <w:t>art. 7 ustawy z dnia 13 kwietnia 2022 r. o szczególnych rozwiązaniach w zakresie przeciwdziałania wspieraniu agresji na Ukrainę oraz służących ochronie bezpieczeństwa narodowego.</w:t>
      </w:r>
    </w:p>
    <w:p w14:paraId="279F4DFD" w14:textId="3E11F7BE" w:rsidR="003B0AF6" w:rsidRPr="00A3653D" w:rsidRDefault="00FE23F5" w:rsidP="00A3653D">
      <w:pPr>
        <w:pStyle w:val="Akapitzlist"/>
        <w:numPr>
          <w:ilvl w:val="0"/>
          <w:numId w:val="9"/>
        </w:numPr>
        <w:spacing w:after="0" w:line="240" w:lineRule="auto"/>
        <w:jc w:val="both"/>
        <w:rPr>
          <w:rFonts w:ascii="Tahoma" w:eastAsia="Times New Roman" w:hAnsi="Tahoma" w:cs="Tahoma"/>
          <w:sz w:val="20"/>
          <w:szCs w:val="20"/>
          <w:lang w:eastAsia="pl-PL"/>
        </w:rPr>
      </w:pPr>
      <w:r w:rsidRPr="00107BD3">
        <w:rPr>
          <w:rFonts w:ascii="Tahoma" w:eastAsia="Times New Roman" w:hAnsi="Tahoma" w:cs="Tahoma"/>
          <w:sz w:val="20"/>
          <w:szCs w:val="20"/>
          <w:lang w:eastAsia="pl-PL"/>
        </w:rPr>
        <w:t xml:space="preserve">Oświadczenie Wykonawca może sporządzić zgodnie ze wzorem  stanowiącym załącznik nr 5 do </w:t>
      </w:r>
      <w:r w:rsidRPr="00A3653D">
        <w:rPr>
          <w:rFonts w:ascii="Tahoma" w:eastAsia="Times New Roman" w:hAnsi="Tahoma" w:cs="Tahoma"/>
          <w:sz w:val="20"/>
          <w:szCs w:val="20"/>
          <w:lang w:eastAsia="pl-PL"/>
        </w:rPr>
        <w:t>SWZ.</w:t>
      </w:r>
    </w:p>
    <w:p w14:paraId="257F9F4E" w14:textId="77777777" w:rsidR="00D829B3" w:rsidRPr="0046523B" w:rsidRDefault="00D829B3"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bookmarkStart w:id="0" w:name="_Hlk93665173"/>
      <w:r w:rsidRPr="0046523B">
        <w:rPr>
          <w:rFonts w:ascii="Tahoma" w:eastAsia="Times New Roman" w:hAnsi="Tahoma" w:cs="Tahoma"/>
          <w:color w:val="000000"/>
          <w:sz w:val="20"/>
          <w:szCs w:val="20"/>
          <w:lang w:eastAsia="ar-SA"/>
        </w:rPr>
        <w:t>Jeżeli wykonawca ma siedzibę</w:t>
      </w:r>
      <w:r w:rsidR="00FE23F5" w:rsidRPr="0046523B">
        <w:rPr>
          <w:rFonts w:ascii="Tahoma" w:eastAsia="Times New Roman" w:hAnsi="Tahoma" w:cs="Tahoma"/>
          <w:color w:val="000000"/>
          <w:sz w:val="20"/>
          <w:szCs w:val="20"/>
          <w:lang w:eastAsia="ar-SA"/>
        </w:rPr>
        <w:t xml:space="preserve"> lub miejsce zamieszkania poza granicami </w:t>
      </w:r>
      <w:r w:rsidRPr="0046523B">
        <w:rPr>
          <w:rFonts w:ascii="Tahoma" w:eastAsia="Times New Roman" w:hAnsi="Tahoma" w:cs="Tahoma"/>
          <w:color w:val="000000"/>
          <w:sz w:val="20"/>
          <w:szCs w:val="20"/>
          <w:lang w:eastAsia="ar-SA"/>
        </w:rPr>
        <w:t xml:space="preserve"> Rzeczypospolitej Polskiej,   zamia</w:t>
      </w:r>
      <w:r w:rsidR="0046523B" w:rsidRPr="0046523B">
        <w:rPr>
          <w:rFonts w:ascii="Tahoma" w:eastAsia="Times New Roman" w:hAnsi="Tahoma" w:cs="Tahoma"/>
          <w:color w:val="000000"/>
          <w:sz w:val="20"/>
          <w:szCs w:val="20"/>
          <w:lang w:eastAsia="ar-SA"/>
        </w:rPr>
        <w:t>st dokumentów, o których mowa w</w:t>
      </w:r>
      <w:r w:rsidR="0046523B">
        <w:rPr>
          <w:rFonts w:ascii="Tahoma" w:eastAsia="Times New Roman" w:hAnsi="Tahoma" w:cs="Tahoma"/>
          <w:color w:val="000000"/>
          <w:sz w:val="20"/>
          <w:szCs w:val="20"/>
          <w:lang w:eastAsia="ar-SA"/>
        </w:rPr>
        <w:t xml:space="preserve"> </w:t>
      </w:r>
      <w:r w:rsidRPr="0046523B">
        <w:rPr>
          <w:rFonts w:ascii="Tahoma" w:eastAsia="Times New Roman" w:hAnsi="Tahoma" w:cs="Tahoma"/>
          <w:color w:val="000000"/>
          <w:sz w:val="20"/>
          <w:szCs w:val="20"/>
          <w:lang w:eastAsia="ar-SA"/>
        </w:rPr>
        <w:t>punkcie VI</w:t>
      </w:r>
      <w:r w:rsidR="00F50863" w:rsidRPr="0046523B">
        <w:rPr>
          <w:rFonts w:ascii="Tahoma" w:eastAsia="Times New Roman" w:hAnsi="Tahoma" w:cs="Tahoma"/>
          <w:color w:val="000000"/>
          <w:sz w:val="20"/>
          <w:szCs w:val="20"/>
          <w:lang w:eastAsia="ar-SA"/>
        </w:rPr>
        <w:t>I</w:t>
      </w:r>
      <w:r w:rsidRPr="0046523B">
        <w:rPr>
          <w:rFonts w:ascii="Tahoma" w:eastAsia="Times New Roman" w:hAnsi="Tahoma" w:cs="Tahoma"/>
          <w:color w:val="000000"/>
          <w:sz w:val="20"/>
          <w:szCs w:val="20"/>
          <w:lang w:eastAsia="ar-SA"/>
        </w:rPr>
        <w:t>.</w:t>
      </w:r>
      <w:r w:rsidR="00137B25">
        <w:rPr>
          <w:rFonts w:ascii="Tahoma" w:eastAsia="Times New Roman" w:hAnsi="Tahoma" w:cs="Tahoma"/>
          <w:color w:val="000000"/>
          <w:sz w:val="20"/>
          <w:szCs w:val="20"/>
          <w:lang w:eastAsia="ar-SA"/>
        </w:rPr>
        <w:t>5</w:t>
      </w:r>
      <w:r w:rsidR="0046523B" w:rsidRPr="0046523B">
        <w:rPr>
          <w:rFonts w:ascii="Tahoma" w:eastAsia="Times New Roman" w:hAnsi="Tahoma" w:cs="Tahoma"/>
          <w:color w:val="000000"/>
          <w:sz w:val="20"/>
          <w:szCs w:val="20"/>
          <w:lang w:eastAsia="ar-SA"/>
        </w:rPr>
        <w:t>.2) S</w:t>
      </w:r>
      <w:r w:rsidRPr="0046523B">
        <w:rPr>
          <w:rFonts w:ascii="Tahoma" w:eastAsia="Times New Roman" w:hAnsi="Tahoma" w:cs="Tahoma"/>
          <w:color w:val="000000"/>
          <w:sz w:val="20"/>
          <w:szCs w:val="20"/>
          <w:lang w:eastAsia="ar-SA"/>
        </w:rPr>
        <w:t xml:space="preserve">WZ składa </w:t>
      </w:r>
      <w:r w:rsidR="0046523B" w:rsidRPr="0046523B">
        <w:rPr>
          <w:rFonts w:ascii="Tahoma" w:eastAsia="Times New Roman" w:hAnsi="Tahoma" w:cs="Tahoma"/>
          <w:color w:val="000000"/>
          <w:sz w:val="20"/>
          <w:szCs w:val="20"/>
          <w:lang w:eastAsia="ar-SA"/>
        </w:rPr>
        <w:t xml:space="preserve">informację </w:t>
      </w:r>
      <w:bookmarkEnd w:id="0"/>
      <w:r w:rsidR="0046523B" w:rsidRPr="0046523B">
        <w:rPr>
          <w:rFonts w:ascii="Tahoma" w:eastAsia="Times New Roman" w:hAnsi="Tahoma" w:cs="Tahoma"/>
          <w:color w:val="000000"/>
          <w:sz w:val="20"/>
          <w:szCs w:val="20"/>
          <w:lang w:eastAsia="ar-SA"/>
        </w:rPr>
        <w:t xml:space="preserve">z odpowiedniego rejestru, takiego jak rejestr sądowy, albo, w przypadku braku takiego rejestru, inny równoważny dokument wydany przez właściwy organ sądowy lub administracyjny kraju, w którym wykonawca ma siedzibę lub miejsce zamieszkania </w:t>
      </w:r>
      <w:r w:rsidRPr="0046523B">
        <w:rPr>
          <w:rFonts w:ascii="Tahoma" w:eastAsia="Times New Roman" w:hAnsi="Tahoma" w:cs="Tahoma"/>
          <w:color w:val="000000"/>
          <w:sz w:val="20"/>
          <w:szCs w:val="20"/>
          <w:lang w:eastAsia="ar-SA"/>
        </w:rPr>
        <w:t xml:space="preserve">- wystawiony nie wcześniej niż 6 miesięcy przed </w:t>
      </w:r>
      <w:r w:rsidR="0046523B" w:rsidRPr="0046523B">
        <w:rPr>
          <w:rFonts w:ascii="Tahoma" w:eastAsia="Times New Roman" w:hAnsi="Tahoma" w:cs="Tahoma"/>
          <w:color w:val="000000"/>
          <w:sz w:val="20"/>
          <w:szCs w:val="20"/>
          <w:lang w:eastAsia="ar-SA"/>
        </w:rPr>
        <w:t xml:space="preserve">jego złożeniem </w:t>
      </w:r>
      <w:r w:rsidRPr="0046523B">
        <w:rPr>
          <w:rFonts w:ascii="Tahoma" w:eastAsia="Times New Roman" w:hAnsi="Tahoma" w:cs="Tahoma"/>
          <w:color w:val="000000"/>
          <w:sz w:val="20"/>
          <w:szCs w:val="20"/>
          <w:lang w:eastAsia="ar-SA"/>
        </w:rPr>
        <w:t xml:space="preserve">. </w:t>
      </w:r>
    </w:p>
    <w:p w14:paraId="2C0F3640" w14:textId="29A43FCB" w:rsidR="00D829B3" w:rsidRDefault="00EA16A6"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r w:rsidRPr="00EA16A6">
        <w:rPr>
          <w:rFonts w:ascii="Tahoma" w:eastAsia="Times New Roman" w:hAnsi="Tahoma" w:cs="Tahoma"/>
          <w:color w:val="000000"/>
          <w:sz w:val="20"/>
          <w:szCs w:val="20"/>
          <w:lang w:eastAsia="ar-SA"/>
        </w:rPr>
        <w:t>Jeżeli w kraju, w którym wykonawca ma siedzibę lub miejsce zamieszkania, nie wydaje się dokumentów, o któ</w:t>
      </w:r>
      <w:r>
        <w:rPr>
          <w:rFonts w:ascii="Tahoma" w:eastAsia="Times New Roman" w:hAnsi="Tahoma" w:cs="Tahoma"/>
          <w:color w:val="000000"/>
          <w:sz w:val="20"/>
          <w:szCs w:val="20"/>
          <w:lang w:eastAsia="ar-SA"/>
        </w:rPr>
        <w:t xml:space="preserve">rych mowa w pkt </w:t>
      </w:r>
      <w:r w:rsidR="00137B25">
        <w:rPr>
          <w:rFonts w:ascii="Tahoma" w:eastAsia="Times New Roman" w:hAnsi="Tahoma" w:cs="Tahoma"/>
          <w:color w:val="000000"/>
          <w:sz w:val="20"/>
          <w:szCs w:val="20"/>
          <w:lang w:eastAsia="ar-SA"/>
        </w:rPr>
        <w:t>6</w:t>
      </w:r>
      <w:r>
        <w:rPr>
          <w:rFonts w:ascii="Tahoma" w:eastAsia="Times New Roman" w:hAnsi="Tahoma" w:cs="Tahoma"/>
          <w:color w:val="000000"/>
          <w:sz w:val="20"/>
          <w:szCs w:val="20"/>
          <w:lang w:eastAsia="ar-SA"/>
        </w:rPr>
        <w:t xml:space="preserve"> </w:t>
      </w:r>
      <w:r w:rsidRPr="00EA16A6">
        <w:rPr>
          <w:rFonts w:ascii="Tahoma" w:eastAsia="Times New Roman" w:hAnsi="Tahoma" w:cs="Tahoma"/>
          <w:color w:val="000000"/>
          <w:sz w:val="20"/>
          <w:szCs w:val="20"/>
          <w:lang w:eastAsia="ar-SA"/>
        </w:rPr>
        <w:t xml:space="preserve">lub gdy dokumenty te nie odnoszą się do wszystkich przypadków, o których mowa w art. 108 ust. 1 pkt 1, 2 i 4,  zastępuje się je odpowiednio w całości lub w części dokumentem zawierającym odpowiednio oświadczenie wykonawcy, ze wskazaniem osoby albo osób </w:t>
      </w:r>
      <w:r>
        <w:rPr>
          <w:rFonts w:ascii="Tahoma" w:eastAsia="Times New Roman" w:hAnsi="Tahoma" w:cs="Tahoma"/>
          <w:color w:val="000000"/>
          <w:sz w:val="20"/>
          <w:szCs w:val="20"/>
          <w:lang w:eastAsia="ar-SA"/>
        </w:rPr>
        <w:t>uprawnionych do jego reprezenta</w:t>
      </w:r>
      <w:r w:rsidRPr="00EA16A6">
        <w:rPr>
          <w:rFonts w:ascii="Tahoma" w:eastAsia="Times New Roman" w:hAnsi="Tahoma" w:cs="Tahoma"/>
          <w:color w:val="000000"/>
          <w:sz w:val="20"/>
          <w:szCs w:val="20"/>
          <w:lang w:eastAsia="ar-SA"/>
        </w:rPr>
        <w:t>cji, lub oświadczenie osoby, której dokument miał dotyczyć, złożone pod przysięgą, lub</w:t>
      </w:r>
      <w:r>
        <w:rPr>
          <w:rFonts w:ascii="Tahoma" w:eastAsia="Times New Roman" w:hAnsi="Tahoma" w:cs="Tahoma"/>
          <w:color w:val="000000"/>
          <w:sz w:val="20"/>
          <w:szCs w:val="20"/>
          <w:lang w:eastAsia="ar-SA"/>
        </w:rPr>
        <w:t>, jeżeli w kraju, w którym wyko</w:t>
      </w:r>
      <w:r w:rsidRPr="00EA16A6">
        <w:rPr>
          <w:rFonts w:ascii="Tahoma" w:eastAsia="Times New Roman" w:hAnsi="Tahoma" w:cs="Tahoma"/>
          <w:color w:val="000000"/>
          <w:sz w:val="20"/>
          <w:szCs w:val="20"/>
          <w:lang w:eastAsia="ar-SA"/>
        </w:rPr>
        <w:t>nawca ma siedzibę lub miejsce zamieszkania nie ma przepisów o oświadczeniu pod przysięgą, złożone przed organem sądowym lub administracyjnym, notariuszem, organem samorządu zawodowego lub go</w:t>
      </w:r>
      <w:r>
        <w:rPr>
          <w:rFonts w:ascii="Tahoma" w:eastAsia="Times New Roman" w:hAnsi="Tahoma" w:cs="Tahoma"/>
          <w:color w:val="000000"/>
          <w:sz w:val="20"/>
          <w:szCs w:val="20"/>
          <w:lang w:eastAsia="ar-SA"/>
        </w:rPr>
        <w:t>spodarczego, właściwym ze wzglę</w:t>
      </w:r>
      <w:r w:rsidRPr="00EA16A6">
        <w:rPr>
          <w:rFonts w:ascii="Tahoma" w:eastAsia="Times New Roman" w:hAnsi="Tahoma" w:cs="Tahoma"/>
          <w:color w:val="000000"/>
          <w:sz w:val="20"/>
          <w:szCs w:val="20"/>
          <w:lang w:eastAsia="ar-SA"/>
        </w:rPr>
        <w:t xml:space="preserve">du na siedzibę lub </w:t>
      </w:r>
      <w:r>
        <w:rPr>
          <w:rFonts w:ascii="Tahoma" w:eastAsia="Times New Roman" w:hAnsi="Tahoma" w:cs="Tahoma"/>
          <w:color w:val="000000"/>
          <w:sz w:val="20"/>
          <w:szCs w:val="20"/>
          <w:lang w:eastAsia="ar-SA"/>
        </w:rPr>
        <w:t>miejsce zamieszkania wykonawcy- wystawionym</w:t>
      </w:r>
      <w:r w:rsidRPr="00EA16A6">
        <w:rPr>
          <w:rFonts w:ascii="Tahoma" w:eastAsia="Times New Roman" w:hAnsi="Tahoma" w:cs="Tahoma"/>
          <w:color w:val="000000"/>
          <w:sz w:val="20"/>
          <w:szCs w:val="20"/>
          <w:lang w:eastAsia="ar-SA"/>
        </w:rPr>
        <w:t xml:space="preserve">  nie wcześniej niż 6 miesięcy przed je</w:t>
      </w:r>
      <w:r>
        <w:rPr>
          <w:rFonts w:ascii="Tahoma" w:eastAsia="Times New Roman" w:hAnsi="Tahoma" w:cs="Tahoma"/>
          <w:color w:val="000000"/>
          <w:sz w:val="20"/>
          <w:szCs w:val="20"/>
          <w:lang w:eastAsia="ar-SA"/>
        </w:rPr>
        <w:t xml:space="preserve">go </w:t>
      </w:r>
      <w:r w:rsidRPr="00EA16A6">
        <w:rPr>
          <w:rFonts w:ascii="Tahoma" w:eastAsia="Times New Roman" w:hAnsi="Tahoma" w:cs="Tahoma"/>
          <w:color w:val="000000"/>
          <w:sz w:val="20"/>
          <w:szCs w:val="20"/>
          <w:lang w:eastAsia="ar-SA"/>
        </w:rPr>
        <w:t>złożeniem</w:t>
      </w:r>
    </w:p>
    <w:p w14:paraId="5EA0F097" w14:textId="77777777" w:rsidR="00CC5192"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Jeżeli wykonawca nie złoży oświadczenia, o którym mowa w </w:t>
      </w:r>
      <w:r w:rsidR="00674BC2">
        <w:rPr>
          <w:rFonts w:ascii="Tahoma" w:eastAsia="Times New Roman" w:hAnsi="Tahoma" w:cs="Tahoma"/>
          <w:sz w:val="20"/>
          <w:szCs w:val="20"/>
          <w:lang w:eastAsia="ar-SA"/>
        </w:rPr>
        <w:t xml:space="preserve"> art.125.ust.1</w:t>
      </w:r>
      <w:r w:rsidRPr="00A9472E">
        <w:rPr>
          <w:rFonts w:ascii="Tahoma" w:eastAsia="Times New Roman" w:hAnsi="Tahoma" w:cs="Tahoma"/>
          <w:sz w:val="20"/>
          <w:szCs w:val="20"/>
          <w:lang w:eastAsia="ar-SA"/>
        </w:rPr>
        <w:t xml:space="preserve">, </w:t>
      </w:r>
      <w:r w:rsidR="00674BC2">
        <w:rPr>
          <w:rFonts w:ascii="Tahoma" w:eastAsia="Times New Roman" w:hAnsi="Tahoma" w:cs="Tahoma"/>
          <w:sz w:val="20"/>
          <w:szCs w:val="20"/>
          <w:lang w:eastAsia="ar-SA"/>
        </w:rPr>
        <w:t>podmiotowych środków dowodowych , innych dokumentów lub oświadczeń składanyc</w:t>
      </w:r>
      <w:r w:rsidR="00A02F85">
        <w:rPr>
          <w:rFonts w:ascii="Tahoma" w:eastAsia="Times New Roman" w:hAnsi="Tahoma" w:cs="Tahoma"/>
          <w:sz w:val="20"/>
          <w:szCs w:val="20"/>
          <w:lang w:eastAsia="ar-SA"/>
        </w:rPr>
        <w:t>h w postępowaniu lub są</w:t>
      </w:r>
      <w:r w:rsidR="00674BC2">
        <w:rPr>
          <w:rFonts w:ascii="Tahoma" w:eastAsia="Times New Roman" w:hAnsi="Tahoma" w:cs="Tahoma"/>
          <w:sz w:val="20"/>
          <w:szCs w:val="20"/>
          <w:lang w:eastAsia="ar-SA"/>
        </w:rPr>
        <w:t xml:space="preserve"> one niekompletne lub zawierają błędy , zamawiający wezwie Wykonawcę odpowiednio do ich złożenia ,poprawienia lub uzupełnienia w </w:t>
      </w:r>
      <w:r w:rsidRPr="00A9472E">
        <w:rPr>
          <w:rFonts w:ascii="Tahoma" w:eastAsia="Times New Roman" w:hAnsi="Tahoma" w:cs="Tahoma"/>
          <w:sz w:val="20"/>
          <w:szCs w:val="20"/>
          <w:lang w:eastAsia="ar-SA"/>
        </w:rPr>
        <w:t xml:space="preserve"> terminie przez siebie </w:t>
      </w:r>
      <w:r w:rsidR="00674BC2">
        <w:rPr>
          <w:rFonts w:ascii="Tahoma" w:eastAsia="Times New Roman" w:hAnsi="Tahoma" w:cs="Tahoma"/>
          <w:sz w:val="20"/>
          <w:szCs w:val="20"/>
          <w:lang w:eastAsia="ar-SA"/>
        </w:rPr>
        <w:t xml:space="preserve">wyznaczonych </w:t>
      </w:r>
      <w:r w:rsidRPr="00A9472E">
        <w:rPr>
          <w:rFonts w:ascii="Tahoma" w:eastAsia="Times New Roman" w:hAnsi="Tahoma" w:cs="Tahoma"/>
          <w:sz w:val="20"/>
          <w:szCs w:val="20"/>
          <w:lang w:eastAsia="ar-SA"/>
        </w:rPr>
        <w:t>,</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w:t>
      </w:r>
      <w:r w:rsidR="00A9472E" w:rsidRPr="00A9472E">
        <w:rPr>
          <w:rFonts w:ascii="Tahoma" w:eastAsia="Times New Roman" w:hAnsi="Tahoma" w:cs="Tahoma"/>
          <w:sz w:val="20"/>
          <w:szCs w:val="20"/>
          <w:lang w:eastAsia="ar-SA"/>
        </w:rPr>
        <w:t xml:space="preserve">oferta wykonawcy podlega odrzuceniu </w:t>
      </w:r>
      <w:r w:rsidR="00674BC2">
        <w:rPr>
          <w:rFonts w:ascii="Tahoma" w:eastAsia="Times New Roman" w:hAnsi="Tahoma" w:cs="Tahoma"/>
          <w:sz w:val="20"/>
          <w:szCs w:val="20"/>
          <w:lang w:eastAsia="ar-SA"/>
        </w:rPr>
        <w:t>lub zachodzą przesłanki unieważnienia postępowania.</w:t>
      </w:r>
    </w:p>
    <w:p w14:paraId="5F3ACBA9" w14:textId="77777777" w:rsidR="00674BC2" w:rsidRPr="00A2282B" w:rsidRDefault="00674BC2" w:rsidP="009F7B1D">
      <w:pPr>
        <w:pStyle w:val="Akapitzlist"/>
        <w:numPr>
          <w:ilvl w:val="0"/>
          <w:numId w:val="8"/>
        </w:numPr>
        <w:autoSpaceDE w:val="0"/>
        <w:autoSpaceDN w:val="0"/>
        <w:adjustRightInd w:val="0"/>
        <w:spacing w:after="0" w:line="240" w:lineRule="auto"/>
        <w:rPr>
          <w:rFonts w:ascii="Tahoma" w:hAnsi="Tahoma" w:cs="Tahoma"/>
          <w:color w:val="000000"/>
          <w:sz w:val="20"/>
          <w:szCs w:val="20"/>
        </w:rPr>
      </w:pPr>
      <w:r w:rsidRPr="00A2282B">
        <w:rPr>
          <w:rFonts w:ascii="Tahoma" w:hAnsi="Tahoma" w:cs="Tahoma"/>
          <w:color w:val="000000"/>
          <w:sz w:val="20"/>
          <w:szCs w:val="20"/>
        </w:rPr>
        <w:t xml:space="preserve">Zamawiający nie wezwie  do złożenia podmiotowych środków dowodowych, jeżeli: </w:t>
      </w:r>
    </w:p>
    <w:p w14:paraId="6DA4076E" w14:textId="77777777" w:rsidR="00674BC2" w:rsidRPr="00A2282B" w:rsidRDefault="00674BC2" w:rsidP="00674BC2">
      <w:pPr>
        <w:pStyle w:val="Akapitzlist"/>
        <w:suppressAutoHyphens/>
        <w:spacing w:after="0" w:line="240" w:lineRule="auto"/>
        <w:ind w:left="360"/>
        <w:jc w:val="both"/>
        <w:rPr>
          <w:rFonts w:ascii="Tahoma" w:eastAsia="Times New Roman" w:hAnsi="Tahoma" w:cs="Tahoma"/>
          <w:sz w:val="20"/>
          <w:szCs w:val="20"/>
          <w:lang w:eastAsia="ar-SA"/>
        </w:rPr>
      </w:pPr>
      <w:r w:rsidRPr="00A2282B">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A2282B">
        <w:rPr>
          <w:rFonts w:ascii="Tahoma" w:hAnsi="Tahoma" w:cs="Tahoma"/>
          <w:color w:val="000000"/>
          <w:sz w:val="20"/>
          <w:szCs w:val="20"/>
        </w:rPr>
        <w:t>że</w:t>
      </w:r>
      <w:r w:rsidRPr="00A2282B">
        <w:rPr>
          <w:rFonts w:ascii="Tahoma" w:hAnsi="Tahoma" w:cs="Tahoma"/>
          <w:color w:val="000000"/>
          <w:sz w:val="20"/>
          <w:szCs w:val="20"/>
        </w:rPr>
        <w:t xml:space="preserve"> w jednolitym dokumencie dane umożliwiające dostęp do tych środków;</w:t>
      </w:r>
    </w:p>
    <w:p w14:paraId="48BDFC86" w14:textId="57061E73"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Wykonawca nie jest </w:t>
      </w:r>
      <w:r w:rsidR="00674BC2">
        <w:rPr>
          <w:rFonts w:ascii="Tahoma" w:eastAsia="Times New Roman" w:hAnsi="Tahoma" w:cs="Tahoma"/>
          <w:sz w:val="20"/>
          <w:szCs w:val="20"/>
          <w:lang w:eastAsia="ar-SA"/>
        </w:rPr>
        <w:t>z</w:t>
      </w:r>
      <w:r w:rsidRPr="00A9472E">
        <w:rPr>
          <w:rFonts w:ascii="Tahoma" w:eastAsia="Times New Roman" w:hAnsi="Tahoma" w:cs="Tahoma"/>
          <w:sz w:val="20"/>
          <w:szCs w:val="20"/>
          <w:lang w:eastAsia="ar-SA"/>
        </w:rPr>
        <w:t xml:space="preserve">obowiązany do złożenia </w:t>
      </w:r>
      <w:r w:rsidR="00674BC2">
        <w:rPr>
          <w:rFonts w:ascii="Tahoma" w:eastAsia="Times New Roman" w:hAnsi="Tahoma" w:cs="Tahoma"/>
          <w:sz w:val="20"/>
          <w:szCs w:val="20"/>
          <w:lang w:eastAsia="ar-SA"/>
        </w:rPr>
        <w:t>podmiotowych środków dowodowych ,które zamawiający posiada , jeżeli wykonawca wskaże te środki oraz potwierdzi ich prawidłowość i aktualność.</w:t>
      </w:r>
      <w:r w:rsidRPr="00A9472E">
        <w:rPr>
          <w:rFonts w:ascii="Tahoma" w:eastAsia="Times New Roman" w:hAnsi="Tahoma" w:cs="Tahoma"/>
          <w:sz w:val="20"/>
          <w:szCs w:val="20"/>
          <w:lang w:eastAsia="ar-SA"/>
        </w:rPr>
        <w:t xml:space="preserve"> </w:t>
      </w:r>
    </w:p>
    <w:p w14:paraId="3B8D7A5F" w14:textId="77777777" w:rsidR="00D40169" w:rsidRPr="00A2282B" w:rsidRDefault="00A2282B" w:rsidP="009F7B1D">
      <w:pPr>
        <w:pStyle w:val="Akapitzlist"/>
        <w:numPr>
          <w:ilvl w:val="0"/>
          <w:numId w:val="8"/>
        </w:numPr>
        <w:autoSpaceDE w:val="0"/>
        <w:autoSpaceDN w:val="0"/>
        <w:adjustRightInd w:val="0"/>
        <w:spacing w:after="0" w:line="240" w:lineRule="auto"/>
        <w:jc w:val="both"/>
        <w:rPr>
          <w:rFonts w:ascii="Tahoma" w:eastAsia="Times New Roman" w:hAnsi="Tahoma" w:cs="Tahoma"/>
          <w:b/>
          <w:sz w:val="20"/>
          <w:szCs w:val="24"/>
          <w:lang w:eastAsia="pl-PL"/>
        </w:rPr>
      </w:pPr>
      <w:r w:rsidRPr="00A2282B">
        <w:rPr>
          <w:rFonts w:ascii="Tahoma" w:eastAsia="Times New Roman" w:hAnsi="Tahoma" w:cs="Tahoma"/>
          <w:sz w:val="20"/>
          <w:szCs w:val="20"/>
          <w:lang w:eastAsia="ar-SA"/>
        </w:rPr>
        <w:t>W zakresie nieuregulowanym S</w:t>
      </w:r>
      <w:r w:rsidR="008C51E6" w:rsidRPr="00A2282B">
        <w:rPr>
          <w:rFonts w:ascii="Tahoma" w:eastAsia="Times New Roman" w:hAnsi="Tahoma" w:cs="Tahoma"/>
          <w:sz w:val="20"/>
          <w:szCs w:val="20"/>
          <w:lang w:eastAsia="ar-SA"/>
        </w:rPr>
        <w:t xml:space="preserve">WZ, zastosowanie mają przepisy Rozporządzenia Ministra Rozwoju                </w:t>
      </w:r>
      <w:r w:rsidRPr="00A2282B">
        <w:rPr>
          <w:rFonts w:ascii="Tahoma" w:eastAsia="Times New Roman" w:hAnsi="Tahoma" w:cs="Tahoma"/>
          <w:sz w:val="20"/>
          <w:szCs w:val="20"/>
          <w:lang w:eastAsia="ar-SA"/>
        </w:rPr>
        <w:t xml:space="preserve">Pracy i Technologii z dnia 23 grudnia 2020 roku </w:t>
      </w:r>
      <w:r w:rsidR="008C51E6" w:rsidRPr="00A2282B">
        <w:rPr>
          <w:rFonts w:ascii="Tahoma" w:eastAsia="Times New Roman" w:hAnsi="Tahoma" w:cs="Tahoma"/>
          <w:sz w:val="20"/>
          <w:szCs w:val="20"/>
          <w:lang w:eastAsia="ar-SA"/>
        </w:rPr>
        <w:t xml:space="preserve"> w sprawie </w:t>
      </w:r>
      <w:r w:rsidRPr="00A2282B">
        <w:rPr>
          <w:rFonts w:ascii="Tahoma" w:eastAsia="Times New Roman" w:hAnsi="Tahoma" w:cs="Tahoma"/>
          <w:sz w:val="20"/>
          <w:szCs w:val="20"/>
          <w:lang w:eastAsia="ar-SA"/>
        </w:rPr>
        <w:t xml:space="preserve">podmiotowych środków dowodowych oraz innych dokumentów lub oświadczeń , jakich może żądać zamawiający od wykonawcy (Dz.U z 2020 poz 2415) </w:t>
      </w:r>
      <w:r w:rsidR="00A24CF0" w:rsidRPr="00A2282B">
        <w:rPr>
          <w:rFonts w:ascii="Tahoma" w:eastAsia="Times New Roman" w:hAnsi="Tahoma" w:cs="Tahoma"/>
          <w:bCs/>
          <w:sz w:val="20"/>
          <w:szCs w:val="20"/>
          <w:lang w:eastAsia="pl-PL"/>
        </w:rPr>
        <w:t xml:space="preserve">oraz rozporządzenia Prezesa Rady Ministrów z dnia </w:t>
      </w:r>
      <w:r w:rsidRPr="00A2282B">
        <w:rPr>
          <w:rFonts w:ascii="Tahoma" w:eastAsia="Times New Roman" w:hAnsi="Tahoma" w:cs="Tahoma"/>
          <w:bCs/>
          <w:sz w:val="20"/>
          <w:szCs w:val="20"/>
          <w:lang w:eastAsia="pl-PL"/>
        </w:rPr>
        <w:t>30 grudnia 2020 roku w sprawie sposobu sporządzania i przekazywania informacji oraz wymagań technicznych dla dokumentów elektronicznych oraz środków komunikacji elektronicznej w postępowaniu o udzielenie zamówienia publicznego lub konkursie ( Dz. U. z 2020 poz 2452)</w:t>
      </w:r>
      <w:r w:rsidR="00A24CF0" w:rsidRPr="00A2282B">
        <w:rPr>
          <w:rFonts w:ascii="Tahoma" w:eastAsia="Times New Roman" w:hAnsi="Tahoma" w:cs="Tahoma"/>
          <w:bCs/>
          <w:sz w:val="20"/>
          <w:szCs w:val="20"/>
          <w:lang w:eastAsia="pl-PL"/>
        </w:rPr>
        <w:t xml:space="preserve"> </w:t>
      </w:r>
    </w:p>
    <w:p w14:paraId="3D9C523F" w14:textId="77777777" w:rsidR="00A2282B" w:rsidRPr="00A2282B" w:rsidRDefault="00A2282B" w:rsidP="00A2282B">
      <w:pPr>
        <w:pStyle w:val="Akapitzlist"/>
        <w:autoSpaceDE w:val="0"/>
        <w:autoSpaceDN w:val="0"/>
        <w:adjustRightInd w:val="0"/>
        <w:spacing w:after="0" w:line="240" w:lineRule="auto"/>
        <w:ind w:left="360"/>
        <w:jc w:val="both"/>
        <w:rPr>
          <w:rFonts w:ascii="Tahoma" w:eastAsia="Times New Roman" w:hAnsi="Tahoma" w:cs="Tahoma"/>
          <w:b/>
          <w:sz w:val="20"/>
          <w:szCs w:val="24"/>
          <w:lang w:eastAsia="pl-PL"/>
        </w:rPr>
      </w:pPr>
    </w:p>
    <w:p w14:paraId="310C1C85" w14:textId="1D022C9E" w:rsidR="00CC5192" w:rsidRPr="00EB140F" w:rsidRDefault="00CC5192" w:rsidP="00CC5192">
      <w:pPr>
        <w:spacing w:after="0" w:line="240" w:lineRule="auto"/>
        <w:rPr>
          <w:rFonts w:ascii="Tahoma" w:eastAsia="Times New Roman" w:hAnsi="Tahoma" w:cs="Tahoma"/>
          <w:b/>
          <w:sz w:val="20"/>
          <w:szCs w:val="24"/>
          <w:lang w:eastAsia="pl-PL"/>
        </w:rPr>
      </w:pPr>
      <w:r w:rsidRPr="00EB140F">
        <w:rPr>
          <w:rFonts w:ascii="Tahoma" w:eastAsia="Times New Roman" w:hAnsi="Tahoma" w:cs="Tahoma"/>
          <w:b/>
          <w:sz w:val="20"/>
          <w:szCs w:val="24"/>
          <w:lang w:eastAsia="pl-PL"/>
        </w:rPr>
        <w:t>VII</w:t>
      </w:r>
      <w:r w:rsidR="009B4B7E" w:rsidRPr="00EB140F">
        <w:rPr>
          <w:rFonts w:ascii="Tahoma" w:eastAsia="Times New Roman" w:hAnsi="Tahoma" w:cs="Tahoma"/>
          <w:b/>
          <w:sz w:val="20"/>
          <w:szCs w:val="24"/>
          <w:lang w:eastAsia="pl-PL"/>
        </w:rPr>
        <w:t>I</w:t>
      </w:r>
      <w:r w:rsidRPr="00EB140F">
        <w:rPr>
          <w:rFonts w:ascii="Tahoma" w:eastAsia="Times New Roman" w:hAnsi="Tahoma" w:cs="Tahoma"/>
          <w:b/>
          <w:sz w:val="20"/>
          <w:szCs w:val="24"/>
          <w:lang w:eastAsia="pl-PL"/>
        </w:rPr>
        <w:t>.</w:t>
      </w:r>
      <w:r w:rsidR="00EB140F" w:rsidRPr="00EB140F">
        <w:rPr>
          <w:rFonts w:ascii="Tahoma" w:eastAsia="Times New Roman" w:hAnsi="Tahoma" w:cs="Tahoma"/>
          <w:b/>
          <w:sz w:val="20"/>
          <w:szCs w:val="24"/>
          <w:lang w:eastAsia="pl-PL"/>
        </w:rPr>
        <w:t xml:space="preserve"> </w:t>
      </w:r>
      <w:r w:rsidRPr="00EB140F">
        <w:rPr>
          <w:rFonts w:ascii="Tahoma" w:eastAsia="Times New Roman" w:hAnsi="Tahoma" w:cs="Tahoma"/>
          <w:b/>
          <w:sz w:val="20"/>
          <w:szCs w:val="24"/>
          <w:lang w:eastAsia="pl-PL"/>
        </w:rPr>
        <w:t xml:space="preserve">INFORMACJE </w:t>
      </w:r>
      <w:r w:rsidR="009B4B7E" w:rsidRPr="00EB140F">
        <w:rPr>
          <w:rFonts w:ascii="Tahoma" w:eastAsia="Times New Roman" w:hAnsi="Tahoma" w:cs="Tahoma"/>
          <w:b/>
          <w:sz w:val="20"/>
          <w:szCs w:val="24"/>
          <w:lang w:eastAsia="pl-PL"/>
        </w:rPr>
        <w:t xml:space="preserve">O ŚRODKACH </w:t>
      </w:r>
      <w:r w:rsidR="00EB140F" w:rsidRPr="00EB140F">
        <w:rPr>
          <w:rFonts w:ascii="Tahoma" w:eastAsia="Times New Roman" w:hAnsi="Tahoma" w:cs="Tahoma"/>
          <w:b/>
          <w:sz w:val="20"/>
          <w:szCs w:val="24"/>
          <w:lang w:eastAsia="pl-PL"/>
        </w:rPr>
        <w:t>KOMUNIKACJI ELEKTRONICZNEJ PRZY UŻYCIU KTÓRYCH ZAMAWIAJĄCY BĘDZIE KOMUNIKOWAŁ SIĘ Z WYKONAWCAMI , ORAZ INFORMACJE O WYMAGANIACH TECHNICZNYCH I ORGANIZACYJNYCH SPORZ</w:t>
      </w:r>
      <w:r w:rsidR="003722D9">
        <w:rPr>
          <w:rFonts w:ascii="Tahoma" w:eastAsia="Times New Roman" w:hAnsi="Tahoma" w:cs="Tahoma"/>
          <w:b/>
          <w:sz w:val="20"/>
          <w:szCs w:val="24"/>
          <w:lang w:eastAsia="pl-PL"/>
        </w:rPr>
        <w:t>Ą</w:t>
      </w:r>
      <w:r w:rsidR="00EB140F" w:rsidRPr="00EB140F">
        <w:rPr>
          <w:rFonts w:ascii="Tahoma" w:eastAsia="Times New Roman" w:hAnsi="Tahoma" w:cs="Tahoma"/>
          <w:b/>
          <w:sz w:val="20"/>
          <w:szCs w:val="24"/>
          <w:lang w:eastAsia="pl-PL"/>
        </w:rPr>
        <w:t xml:space="preserve">DZANIA ,WYSYŁANIA I ODBIERANIA KORESPONDENCJI ELEKTRONICZNEJ </w:t>
      </w:r>
    </w:p>
    <w:p w14:paraId="38AEE7CB" w14:textId="77777777" w:rsidR="00B15BCE" w:rsidRPr="00364EE9" w:rsidRDefault="007670FE" w:rsidP="009F7B1D">
      <w:pPr>
        <w:pStyle w:val="Akapitzlist"/>
        <w:numPr>
          <w:ilvl w:val="0"/>
          <w:numId w:val="7"/>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 xml:space="preserve">W postępowaniu komunikacja między zamawiającym a wykonawcami </w:t>
      </w:r>
      <w:r w:rsidR="004A53D3" w:rsidRPr="00364EE9">
        <w:rPr>
          <w:rFonts w:ascii="Tahoma" w:eastAsia="Times New Roman" w:hAnsi="Tahoma" w:cs="Tahoma"/>
          <w:sz w:val="20"/>
          <w:szCs w:val="20"/>
          <w:lang w:eastAsia="pl-PL"/>
        </w:rPr>
        <w:t>prowadzona jest w języku polskim w formie elektronicznej</w:t>
      </w:r>
      <w:r w:rsidR="00A02F85" w:rsidRPr="00364EE9">
        <w:rPr>
          <w:rFonts w:ascii="Tahoma" w:eastAsia="Times New Roman" w:hAnsi="Tahoma" w:cs="Tahoma"/>
          <w:sz w:val="20"/>
          <w:szCs w:val="20"/>
          <w:lang w:eastAsia="pl-PL"/>
        </w:rPr>
        <w:t xml:space="preserve"> zgodnie z art. 61 ustawy Pzp</w:t>
      </w:r>
      <w:r w:rsidR="004A53D3" w:rsidRPr="00364EE9">
        <w:rPr>
          <w:rFonts w:ascii="Tahoma" w:eastAsia="Times New Roman" w:hAnsi="Tahoma" w:cs="Tahoma"/>
          <w:sz w:val="20"/>
          <w:szCs w:val="20"/>
          <w:lang w:eastAsia="pl-PL"/>
        </w:rPr>
        <w:t>.</w:t>
      </w:r>
    </w:p>
    <w:p w14:paraId="28FF298B" w14:textId="77777777" w:rsidR="004A53D3" w:rsidRPr="00364EE9" w:rsidRDefault="00C30409" w:rsidP="007759A6">
      <w:pPr>
        <w:pStyle w:val="Akapitzlist"/>
        <w:numPr>
          <w:ilvl w:val="0"/>
          <w:numId w:val="19"/>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p</w:t>
      </w:r>
      <w:r w:rsidR="004A53D3" w:rsidRPr="00364EE9">
        <w:rPr>
          <w:rFonts w:ascii="Tahoma" w:eastAsia="Times New Roman" w:hAnsi="Tahoma" w:cs="Tahoma"/>
          <w:sz w:val="20"/>
          <w:szCs w:val="20"/>
          <w:lang w:eastAsia="pl-PL"/>
        </w:rPr>
        <w:t xml:space="preserve">rzekazanie ofert, oświadczeń o których mowa w art. </w:t>
      </w:r>
      <w:r w:rsidR="00A02F85" w:rsidRPr="00364EE9">
        <w:rPr>
          <w:rFonts w:ascii="Tahoma" w:eastAsia="Times New Roman" w:hAnsi="Tahoma" w:cs="Tahoma"/>
          <w:sz w:val="20"/>
          <w:szCs w:val="20"/>
          <w:lang w:eastAsia="pl-PL"/>
        </w:rPr>
        <w:t>125 ust.1</w:t>
      </w:r>
      <w:r w:rsidR="004A53D3" w:rsidRPr="00364EE9">
        <w:rPr>
          <w:rFonts w:ascii="Tahoma" w:eastAsia="Times New Roman" w:hAnsi="Tahoma" w:cs="Tahoma"/>
          <w:sz w:val="20"/>
          <w:szCs w:val="20"/>
          <w:lang w:eastAsia="pl-PL"/>
        </w:rPr>
        <w:t xml:space="preserve"> PZP w tym jednolitego europejskiego dokumentu zamówienia następuje za pośrednictwem Platformy SmartPZP dostępnej pod adresem </w:t>
      </w:r>
      <w:hyperlink r:id="rId15" w:history="1">
        <w:r w:rsidR="004A53D3" w:rsidRPr="00364EE9">
          <w:rPr>
            <w:rStyle w:val="Hipercze"/>
            <w:rFonts w:ascii="Tahoma" w:eastAsia="Times New Roman" w:hAnsi="Tahoma" w:cs="Tahoma"/>
            <w:color w:val="auto"/>
            <w:sz w:val="20"/>
            <w:szCs w:val="20"/>
            <w:lang w:eastAsia="pl-PL"/>
          </w:rPr>
          <w:t>https://portal.smartpzp.pl/uck</w:t>
        </w:r>
      </w:hyperlink>
      <w:r w:rsidR="00F20374" w:rsidRPr="00364EE9">
        <w:rPr>
          <w:rFonts w:ascii="Tahoma" w:eastAsia="Times New Roman" w:hAnsi="Tahoma" w:cs="Tahoma"/>
          <w:sz w:val="20"/>
          <w:szCs w:val="20"/>
          <w:lang w:eastAsia="pl-PL"/>
        </w:rPr>
        <w:t xml:space="preserve"> </w:t>
      </w:r>
      <w:r w:rsidR="00B15BCE" w:rsidRPr="00364EE9">
        <w:rPr>
          <w:rFonts w:ascii="Tahoma" w:eastAsia="Times New Roman" w:hAnsi="Tahoma" w:cs="Tahoma"/>
          <w:sz w:val="20"/>
          <w:szCs w:val="20"/>
          <w:lang w:eastAsia="pl-PL"/>
        </w:rPr>
        <w:t xml:space="preserve"> </w:t>
      </w:r>
      <w:r w:rsidR="004A53D3" w:rsidRPr="00364EE9">
        <w:rPr>
          <w:rFonts w:ascii="Tahoma" w:eastAsia="Calibri" w:hAnsi="Tahoma" w:cs="Tahoma"/>
          <w:sz w:val="20"/>
          <w:szCs w:val="20"/>
        </w:rPr>
        <w:t xml:space="preserve">Za datę wpływu dokumentów na Platformę  przyjmuje </w:t>
      </w:r>
      <w:r w:rsidR="004A53D3" w:rsidRPr="00364EE9">
        <w:rPr>
          <w:rFonts w:ascii="Tahoma" w:eastAsia="Calibri" w:hAnsi="Tahoma" w:cs="Tahoma"/>
          <w:sz w:val="20"/>
          <w:szCs w:val="20"/>
        </w:rPr>
        <w:lastRenderedPageBreak/>
        <w:t>się datę zapisania na serwerach. Aktualna data i godzina,</w:t>
      </w:r>
      <w:r w:rsidR="0082135B" w:rsidRPr="00364EE9">
        <w:rPr>
          <w:rFonts w:ascii="Tahoma" w:eastAsia="Calibri" w:hAnsi="Tahoma" w:cs="Tahoma"/>
          <w:sz w:val="20"/>
          <w:szCs w:val="20"/>
        </w:rPr>
        <w:t xml:space="preserve"> zsynchronizowane z Głównym Urzędem Miar , </w:t>
      </w:r>
      <w:r w:rsidR="004A53D3" w:rsidRPr="00364EE9">
        <w:rPr>
          <w:rFonts w:ascii="Tahoma" w:eastAsia="Calibri" w:hAnsi="Tahoma" w:cs="Tahoma"/>
          <w:sz w:val="20"/>
          <w:szCs w:val="20"/>
        </w:rPr>
        <w:t xml:space="preserve">  wyświetlane są w prawym górnym rogu  </w:t>
      </w:r>
      <w:r w:rsidR="00A1609E" w:rsidRPr="00364EE9">
        <w:rPr>
          <w:rFonts w:ascii="Tahoma" w:eastAsia="Calibri" w:hAnsi="Tahoma" w:cs="Tahoma"/>
          <w:sz w:val="20"/>
          <w:szCs w:val="20"/>
        </w:rPr>
        <w:t>otwartego okna aplikacji Platformy.</w:t>
      </w:r>
      <w:r w:rsidR="004A53D3" w:rsidRPr="00364EE9">
        <w:rPr>
          <w:rFonts w:ascii="Tahoma" w:eastAsia="Calibri" w:hAnsi="Tahoma" w:cs="Tahoma"/>
          <w:sz w:val="20"/>
          <w:szCs w:val="20"/>
        </w:rPr>
        <w:t xml:space="preserve"> </w:t>
      </w:r>
    </w:p>
    <w:p w14:paraId="5FE98852" w14:textId="77777777" w:rsidR="00C41F55" w:rsidRPr="00364EE9" w:rsidRDefault="00A1609E" w:rsidP="007759A6">
      <w:pPr>
        <w:pStyle w:val="Akapitzlist"/>
        <w:numPr>
          <w:ilvl w:val="0"/>
          <w:numId w:val="19"/>
        </w:numPr>
        <w:tabs>
          <w:tab w:val="left" w:pos="1418"/>
        </w:tabs>
        <w:autoSpaceDE w:val="0"/>
        <w:autoSpaceDN w:val="0"/>
        <w:adjustRightInd w:val="0"/>
        <w:spacing w:after="42" w:line="240" w:lineRule="auto"/>
        <w:jc w:val="both"/>
        <w:rPr>
          <w:rFonts w:ascii="Tahoma" w:eastAsia="Calibri" w:hAnsi="Tahoma" w:cs="Tahoma"/>
          <w:sz w:val="20"/>
          <w:szCs w:val="20"/>
        </w:rPr>
      </w:pPr>
      <w:r w:rsidRPr="00364EE9">
        <w:rPr>
          <w:rFonts w:ascii="Tahoma" w:eastAsia="Times New Roman" w:hAnsi="Tahoma" w:cs="Tahoma"/>
          <w:sz w:val="20"/>
          <w:szCs w:val="20"/>
          <w:lang w:eastAsia="pl-PL"/>
        </w:rPr>
        <w:t xml:space="preserve">w pozostałych przypadkach </w:t>
      </w:r>
      <w:r w:rsidR="007106B5" w:rsidRPr="00364EE9">
        <w:rPr>
          <w:rFonts w:ascii="Tahoma" w:eastAsia="Times New Roman" w:hAnsi="Tahoma" w:cs="Tahoma"/>
          <w:sz w:val="20"/>
          <w:szCs w:val="20"/>
          <w:lang w:eastAsia="pl-PL"/>
        </w:rPr>
        <w:t xml:space="preserve"> wymiana informacji, przekazywanie dokumentów lub oświadczeń </w:t>
      </w:r>
      <w:r w:rsidRPr="00364EE9">
        <w:rPr>
          <w:rFonts w:ascii="Tahoma" w:eastAsia="Times New Roman" w:hAnsi="Tahoma" w:cs="Tahoma"/>
          <w:sz w:val="20"/>
          <w:szCs w:val="20"/>
          <w:lang w:eastAsia="pl-PL"/>
        </w:rPr>
        <w:t xml:space="preserve">może odbywać się za pośrednictwem Platformy SmartPZP lub za pośrednictwem  poczty elektronicznej e-mail: </w:t>
      </w:r>
      <w:hyperlink r:id="rId16" w:history="1">
        <w:r w:rsidRPr="00364EE9">
          <w:rPr>
            <w:rStyle w:val="Hipercze"/>
            <w:rFonts w:ascii="Tahoma" w:eastAsia="Times New Roman" w:hAnsi="Tahoma" w:cs="Tahoma"/>
            <w:color w:val="auto"/>
            <w:sz w:val="20"/>
            <w:szCs w:val="20"/>
            <w:lang w:eastAsia="pl-PL"/>
          </w:rPr>
          <w:t>acholuj@uck.katowice.pl</w:t>
        </w:r>
      </w:hyperlink>
      <w:r w:rsidR="00C41F55" w:rsidRPr="00364EE9">
        <w:rPr>
          <w:rFonts w:ascii="Tahoma" w:eastAsia="Calibri" w:hAnsi="Tahoma" w:cs="Tahoma"/>
          <w:sz w:val="20"/>
          <w:szCs w:val="20"/>
        </w:rPr>
        <w:t xml:space="preserve"> Za datę i godzinę wpływu w przypadku poczty elektronicznej przyjmuje się datę wpływu na serwerze pocztowym Zamawiającego. </w:t>
      </w:r>
    </w:p>
    <w:p w14:paraId="1D1F8EED" w14:textId="77777777" w:rsidR="00850F5B" w:rsidRPr="008652BB" w:rsidRDefault="00517AE4" w:rsidP="009F7B1D">
      <w:pPr>
        <w:pStyle w:val="Akapitzlist"/>
        <w:numPr>
          <w:ilvl w:val="0"/>
          <w:numId w:val="7"/>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8652BB">
        <w:rPr>
          <w:rFonts w:ascii="Tahoma" w:eastAsia="Calibri" w:hAnsi="Tahoma" w:cs="Tahoma"/>
          <w:sz w:val="20"/>
          <w:szCs w:val="20"/>
        </w:rPr>
        <w:t>Szczegółowa instrukcja użytkownika Wykonawcy SmartPZP dostępna jest na stronie Platformy</w:t>
      </w:r>
      <w:r w:rsidRPr="008652BB">
        <w:rPr>
          <w:rFonts w:ascii="Tahoma" w:eastAsia="Times New Roman" w:hAnsi="Tahoma" w:cs="Tahoma"/>
          <w:sz w:val="20"/>
          <w:szCs w:val="20"/>
          <w:lang w:eastAsia="ar-SA"/>
        </w:rPr>
        <w:t xml:space="preserve"> </w:t>
      </w:r>
      <w:hyperlink r:id="rId17" w:history="1">
        <w:r w:rsidRPr="008652BB">
          <w:rPr>
            <w:rFonts w:ascii="Tahoma" w:eastAsia="Times New Roman" w:hAnsi="Tahoma" w:cs="Tahoma"/>
            <w:sz w:val="20"/>
            <w:szCs w:val="20"/>
            <w:u w:val="single"/>
            <w:lang w:eastAsia="ar-SA"/>
          </w:rPr>
          <w:t>https://portal.smartpzp.pl/uck/elearning</w:t>
        </w:r>
      </w:hyperlink>
      <w:r w:rsidRPr="008652BB">
        <w:rPr>
          <w:rFonts w:ascii="Tahoma" w:eastAsia="Times New Roman" w:hAnsi="Tahoma" w:cs="Tahoma"/>
          <w:sz w:val="20"/>
          <w:szCs w:val="20"/>
          <w:lang w:eastAsia="ar-SA"/>
        </w:rPr>
        <w:t xml:space="preserve">  </w:t>
      </w:r>
    </w:p>
    <w:p w14:paraId="5EBAEB78"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43E83E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Korzystanie z Systemu możliwe jest na 2 sposoby, pod warunkiem spełnienia następujących minimalnych wymagań technicznych:</w:t>
      </w:r>
    </w:p>
    <w:p w14:paraId="3FB186AB"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a) Oprogramowanie zewnętrzne (dostawcy podpisu kwalifikowanego)</w:t>
      </w:r>
    </w:p>
    <w:p w14:paraId="1888186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Mozzilla Firefox ver. 65 i późniejsze, Google Chrome ver. 66 i późniejsze lub Opera ver. 58 i późniejsze, Microsoft Edge ver 18 i późniejsze, Internet Explorer 11</w:t>
      </w:r>
    </w:p>
    <w:p w14:paraId="381BF4F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Lista zalecanych przeglądarek internetowych: Google Chrome, Mozilla Firefox,Opera. Zalecane jest używanie najnowszych wersji przeglądarek</w:t>
      </w:r>
    </w:p>
    <w:p w14:paraId="239081C4"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system operacyjny Windows 7 i późniejsze</w:t>
      </w:r>
    </w:p>
    <w:p w14:paraId="79CF093A"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b) Oprogramowanie wbudowane w SmartPZP</w:t>
      </w:r>
    </w:p>
    <w:p w14:paraId="16A1EBC9" w14:textId="77777777" w:rsidR="00850F5B" w:rsidRPr="004E0846" w:rsidRDefault="00850F5B" w:rsidP="00C2480F">
      <w:pPr>
        <w:pStyle w:val="Akapitzlist"/>
        <w:numPr>
          <w:ilvl w:val="0"/>
          <w:numId w:val="35"/>
        </w:numPr>
        <w:autoSpaceDE w:val="0"/>
        <w:autoSpaceDN w:val="0"/>
        <w:adjustRightInd w:val="0"/>
        <w:spacing w:after="0" w:line="240" w:lineRule="auto"/>
        <w:jc w:val="both"/>
        <w:rPr>
          <w:rFonts w:ascii="Tahoma" w:eastAsia="Calibri" w:hAnsi="Tahoma" w:cs="Tahoma"/>
          <w:sz w:val="20"/>
          <w:szCs w:val="20"/>
        </w:rPr>
      </w:pPr>
      <w:r w:rsidRPr="004E0846">
        <w:rPr>
          <w:rFonts w:ascii="Tahoma" w:eastAsia="Calibri" w:hAnsi="Tahoma" w:cs="Tahoma"/>
          <w:sz w:val="20"/>
          <w:szCs w:val="20"/>
        </w:rPr>
        <w:t>zainstalowane środowisko Java w wersji min. 1.8 (jre)</w:t>
      </w:r>
    </w:p>
    <w:p w14:paraId="5CDF3F48" w14:textId="77777777" w:rsidR="00850F5B" w:rsidRPr="00850F5B" w:rsidRDefault="00850F5B" w:rsidP="00C2480F">
      <w:pPr>
        <w:numPr>
          <w:ilvl w:val="0"/>
          <w:numId w:val="35"/>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w przypadku przeglądarek Opera, Chrome i Firefox należy doinstalować dodatek do przeglądarki Szafir SDK Web</w:t>
      </w:r>
    </w:p>
    <w:p w14:paraId="7B8B8F02" w14:textId="77777777" w:rsidR="00850F5B" w:rsidRPr="00850F5B" w:rsidRDefault="00850F5B" w:rsidP="00C2480F">
      <w:pPr>
        <w:numPr>
          <w:ilvl w:val="0"/>
          <w:numId w:val="35"/>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oprogramowanie SzafirHost w systemie operacyjnym.</w:t>
      </w:r>
    </w:p>
    <w:p w14:paraId="33FA48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3BB1077"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Korzystanie z Systemu przez Wykonawców jest bezpłatne. </w:t>
      </w:r>
    </w:p>
    <w:p w14:paraId="5A737C25"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1B6E8C42"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7B077A44"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Sposób sporządzenia podmiotowych środków dowodowych</w:t>
      </w:r>
      <w:r w:rsidR="00364EE9" w:rsidRPr="00364EE9">
        <w:rPr>
          <w:rFonts w:ascii="Tahoma" w:eastAsia="Calibri" w:hAnsi="Tahoma" w:cs="Tahoma"/>
          <w:sz w:val="20"/>
          <w:szCs w:val="20"/>
        </w:rPr>
        <w:t xml:space="preserve"> </w:t>
      </w:r>
      <w:r w:rsidRPr="00364EE9">
        <w:rPr>
          <w:rFonts w:ascii="Tahoma" w:eastAsia="Calibri" w:hAnsi="Tahoma" w:cs="Tahoma"/>
          <w:sz w:val="20"/>
          <w:szCs w:val="20"/>
        </w:rPr>
        <w:t xml:space="preserve">oraz innych dokumentów lub oświadczeń  musi być zgody z wymaganiami określonymi w rozporządzeniu Prezesa Rady </w:t>
      </w:r>
      <w:r w:rsidR="009A7923">
        <w:rPr>
          <w:rFonts w:ascii="Tahoma" w:eastAsia="Calibri" w:hAnsi="Tahoma" w:cs="Tahoma"/>
          <w:sz w:val="20"/>
          <w:szCs w:val="20"/>
        </w:rPr>
        <w:t>Ministrów z dnia 30 grudnia 2020</w:t>
      </w:r>
      <w:r w:rsidRPr="00364EE9">
        <w:rPr>
          <w:rFonts w:ascii="Tahoma" w:eastAsia="Calibri" w:hAnsi="Tahoma" w:cs="Tahoma"/>
          <w:sz w:val="20"/>
          <w:szCs w:val="20"/>
        </w:rPr>
        <w:t xml:space="preserve">r. </w:t>
      </w:r>
      <w:r w:rsidRPr="00364EE9">
        <w:rPr>
          <w:rFonts w:ascii="Tahoma" w:eastAsia="Calibri" w:hAnsi="Tahoma" w:cs="Tahoma"/>
          <w:iCs/>
          <w:sz w:val="20"/>
          <w:szCs w:val="20"/>
        </w:rPr>
        <w:t>w sprawie sposobu sporządzania i przekazywania informacji oraz wymagań technicznych dla dokumentów elektronicznych oraz środków komunikacji elektronicznej w postępowaniu o udzielenie zamówienia publicznego lub konkursie</w:t>
      </w:r>
      <w:r w:rsidRPr="00364EE9">
        <w:rPr>
          <w:rFonts w:ascii="Tahoma" w:eastAsia="Calibri" w:hAnsi="Tahoma" w:cs="Tahoma"/>
          <w:sz w:val="20"/>
          <w:szCs w:val="20"/>
        </w:rPr>
        <w:t xml:space="preserve"> oraz w </w:t>
      </w:r>
      <w:r w:rsidRPr="00364EE9">
        <w:rPr>
          <w:rFonts w:ascii="Tahoma" w:eastAsia="Calibri" w:hAnsi="Tahoma" w:cs="Tahoma"/>
          <w:bCs/>
          <w:color w:val="000000"/>
          <w:sz w:val="20"/>
          <w:szCs w:val="20"/>
        </w:rPr>
        <w:t xml:space="preserve">rozporządzeniu Ministra Rozwoju, Pracy i Technologii z dnia 23 grudnia 2020r. </w:t>
      </w:r>
      <w:r w:rsidRPr="00364EE9">
        <w:rPr>
          <w:rFonts w:ascii="Tahoma" w:eastAsia="Calibri" w:hAnsi="Tahoma" w:cs="Tahoma"/>
          <w:bCs/>
          <w:iCs/>
          <w:color w:val="000000"/>
          <w:sz w:val="20"/>
          <w:szCs w:val="20"/>
        </w:rPr>
        <w:t>w sprawie podmiotowych środków dowodowych oraz innych dokumentów lub oświadczeń, jakich może żądać zamawiający od wykonawcy</w:t>
      </w:r>
      <w:r w:rsidRPr="00364EE9">
        <w:rPr>
          <w:rFonts w:ascii="Tahoma" w:eastAsia="Calibri" w:hAnsi="Tahoma" w:cs="Tahoma"/>
          <w:bCs/>
          <w:color w:val="000000"/>
          <w:sz w:val="20"/>
          <w:szCs w:val="20"/>
        </w:rPr>
        <w:t xml:space="preserve"> </w:t>
      </w:r>
    </w:p>
    <w:p w14:paraId="68EA8F0B" w14:textId="77777777" w:rsidR="00517AE4" w:rsidRPr="00364EE9" w:rsidRDefault="00517AE4" w:rsidP="009F7B1D">
      <w:pPr>
        <w:pStyle w:val="Akapitzlist"/>
        <w:numPr>
          <w:ilvl w:val="0"/>
          <w:numId w:val="7"/>
        </w:numPr>
        <w:suppressAutoHyphens/>
        <w:autoSpaceDE w:val="0"/>
        <w:autoSpaceDN w:val="0"/>
        <w:adjustRightInd w:val="0"/>
        <w:spacing w:after="0" w:line="240" w:lineRule="auto"/>
        <w:ind w:left="357"/>
        <w:jc w:val="both"/>
        <w:rPr>
          <w:rFonts w:ascii="Tahoma" w:eastAsia="Calibri" w:hAnsi="Tahoma" w:cs="Tahoma"/>
          <w:sz w:val="20"/>
          <w:szCs w:val="20"/>
        </w:rPr>
      </w:pPr>
      <w:r w:rsidRPr="00364EE9">
        <w:rPr>
          <w:rFonts w:ascii="Tahoma" w:eastAsia="Calibri" w:hAnsi="Tahoma" w:cs="Tahoma"/>
          <w:sz w:val="20"/>
          <w:szCs w:val="20"/>
        </w:rPr>
        <w:t xml:space="preserve">W zależności od formatu kwalifikowanego podpisu (np. PAdES, XAdES) i jego typu (zewnętrzny, wewnętrzny) Wykonawca dołącza do platformy SmartPZP uprzednio podpisane dokumenty wraz z wygenerowanym plikiem podpisu (typ zewnętrzny) lub dokument z wszytym podpisem (typ wewnętrzny): </w:t>
      </w:r>
    </w:p>
    <w:p w14:paraId="097E7B15"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Podpis </w:t>
      </w:r>
      <w:r w:rsidR="00E2624F" w:rsidRPr="00364EE9">
        <w:rPr>
          <w:rFonts w:ascii="Tahoma" w:eastAsia="Calibri" w:hAnsi="Tahoma" w:cs="Tahoma"/>
          <w:sz w:val="20"/>
          <w:szCs w:val="20"/>
        </w:rPr>
        <w:t>elektroniczny musi być wystawiony</w:t>
      </w:r>
      <w:r w:rsidRPr="00364EE9">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54447F30"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62D034DE" w14:textId="77777777" w:rsidR="00714C63" w:rsidRPr="00375CD5" w:rsidRDefault="00714C63"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Jeżeli Zamawiający lub Wykonawca przekazują oświadczenia, wnioski, zawiadomienia oraz informacje za pośrednictwem środków komunikacji elektronicznej w rozumieniu ustawy z dnia 18 </w:t>
      </w:r>
      <w:r w:rsidRPr="00375CD5">
        <w:rPr>
          <w:rFonts w:ascii="Tahoma" w:eastAsia="Calibri" w:hAnsi="Tahoma" w:cs="Tahoma"/>
          <w:sz w:val="20"/>
          <w:szCs w:val="20"/>
        </w:rPr>
        <w:t xml:space="preserve">lipca 2002 r. o świadczeniu usług drogą elektroniczną, każda ze stron na żądanie drugiej strony niezwłocznie potwierdza fakt ich otrzymania. </w:t>
      </w:r>
    </w:p>
    <w:p w14:paraId="68892015" w14:textId="77777777" w:rsidR="00130351" w:rsidRPr="00375CD5" w:rsidRDefault="00CC5192" w:rsidP="009F7B1D">
      <w:pPr>
        <w:numPr>
          <w:ilvl w:val="0"/>
          <w:numId w:val="7"/>
        </w:numPr>
        <w:spacing w:after="0" w:line="240" w:lineRule="auto"/>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Wykonawca może zwrócić się do Zamawiającego </w:t>
      </w:r>
      <w:r w:rsidR="00130351" w:rsidRPr="00375CD5">
        <w:rPr>
          <w:rFonts w:ascii="Tahoma" w:eastAsia="Times New Roman" w:hAnsi="Tahoma" w:cs="Tahoma"/>
          <w:sz w:val="20"/>
          <w:szCs w:val="20"/>
          <w:lang w:eastAsia="pl-PL"/>
        </w:rPr>
        <w:t xml:space="preserve"> z wnioskiem </w:t>
      </w:r>
      <w:r w:rsidRPr="00375CD5">
        <w:rPr>
          <w:rFonts w:ascii="Tahoma" w:eastAsia="Times New Roman" w:hAnsi="Tahoma" w:cs="Tahoma"/>
          <w:sz w:val="20"/>
          <w:szCs w:val="20"/>
          <w:lang w:eastAsia="pl-PL"/>
        </w:rPr>
        <w:t xml:space="preserve">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Zamawiający jest obowiązany udzielić wyjaśnień niezwłocznie, jednak nie później niż na 6 dni przed upływem terminu składania ofert</w:t>
      </w:r>
      <w:r w:rsidR="00130351" w:rsidRPr="00375CD5">
        <w:rPr>
          <w:rFonts w:ascii="Tahoma" w:eastAsia="Times New Roman" w:hAnsi="Tahoma" w:cs="Tahoma"/>
          <w:sz w:val="20"/>
          <w:szCs w:val="20"/>
          <w:lang w:eastAsia="pl-PL"/>
        </w:rPr>
        <w:t>,</w:t>
      </w:r>
      <w:r w:rsidRPr="00375CD5">
        <w:rPr>
          <w:rFonts w:ascii="Tahoma" w:eastAsia="Times New Roman" w:hAnsi="Tahoma" w:cs="Tahoma"/>
          <w:sz w:val="20"/>
          <w:szCs w:val="20"/>
          <w:lang w:eastAsia="pl-PL"/>
        </w:rPr>
        <w:t xml:space="preserve"> pod warunkiem ,że wniosek  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xml:space="preserve"> wpłynie do Zamawiającego nie później niż </w:t>
      </w:r>
      <w:r w:rsidR="00130351" w:rsidRPr="00375CD5">
        <w:rPr>
          <w:rFonts w:ascii="Tahoma" w:eastAsia="Times New Roman" w:hAnsi="Tahoma" w:cs="Tahoma"/>
          <w:sz w:val="20"/>
          <w:szCs w:val="20"/>
          <w:lang w:eastAsia="pl-PL"/>
        </w:rPr>
        <w:t>na 14 dni przed upływem terminu składania ofert.</w:t>
      </w:r>
      <w:r w:rsidRPr="00375CD5">
        <w:rPr>
          <w:rFonts w:ascii="Tahoma" w:eastAsia="Times New Roman" w:hAnsi="Tahoma" w:cs="Tahoma"/>
          <w:sz w:val="20"/>
          <w:szCs w:val="20"/>
          <w:lang w:eastAsia="pl-PL"/>
        </w:rPr>
        <w:t xml:space="preserve"> </w:t>
      </w:r>
    </w:p>
    <w:p w14:paraId="6FA0B3FF"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lastRenderedPageBreak/>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3262CD6"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14:paraId="6A92B022" w14:textId="77777777" w:rsidR="00130351" w:rsidRDefault="00F36C7E" w:rsidP="00F36C7E">
      <w:pPr>
        <w:pStyle w:val="Akapitzlist"/>
        <w:keepNext/>
        <w:numPr>
          <w:ilvl w:val="0"/>
          <w:numId w:val="7"/>
        </w:numPr>
        <w:spacing w:after="0" w:line="240" w:lineRule="auto"/>
        <w:jc w:val="both"/>
        <w:outlineLvl w:val="1"/>
        <w:rPr>
          <w:rFonts w:ascii="Tahoma" w:eastAsia="Times New Roman" w:hAnsi="Tahoma" w:cs="Tahoma"/>
          <w:bCs/>
          <w:sz w:val="20"/>
          <w:szCs w:val="24"/>
          <w:lang w:eastAsia="pl-PL"/>
        </w:rPr>
      </w:pPr>
      <w:r w:rsidRPr="00F36C7E">
        <w:rPr>
          <w:rFonts w:ascii="Tahoma" w:eastAsia="Times New Roman" w:hAnsi="Tahoma" w:cs="Tahoma"/>
          <w:bCs/>
          <w:sz w:val="20"/>
          <w:szCs w:val="24"/>
          <w:lang w:eastAsia="pl-PL"/>
        </w:rPr>
        <w:t>W uzasadnionych przypadkach</w:t>
      </w:r>
      <w:r w:rsidR="00001024" w:rsidRPr="00F36C7E">
        <w:rPr>
          <w:rFonts w:ascii="Tahoma" w:eastAsia="Times New Roman" w:hAnsi="Tahoma" w:cs="Tahoma"/>
          <w:bCs/>
          <w:sz w:val="20"/>
          <w:szCs w:val="24"/>
          <w:lang w:eastAsia="pl-PL"/>
        </w:rPr>
        <w:t xml:space="preserve"> </w:t>
      </w:r>
      <w:r w:rsidRPr="00F36C7E">
        <w:rPr>
          <w:rFonts w:ascii="Tahoma" w:eastAsia="Times New Roman" w:hAnsi="Tahoma" w:cs="Tahoma"/>
          <w:bCs/>
          <w:sz w:val="20"/>
          <w:szCs w:val="24"/>
          <w:lang w:eastAsia="pl-PL"/>
        </w:rPr>
        <w:t>Zamawiający może przed upływem terminu składania ofert zmienić treść SWZ. Dokonaną zmianę treści SWZ Zamawiający udostępni na str</w:t>
      </w:r>
      <w:r w:rsidR="005C01C0">
        <w:rPr>
          <w:rFonts w:ascii="Tahoma" w:eastAsia="Times New Roman" w:hAnsi="Tahoma" w:cs="Tahoma"/>
          <w:bCs/>
          <w:sz w:val="20"/>
          <w:szCs w:val="24"/>
          <w:lang w:eastAsia="pl-PL"/>
        </w:rPr>
        <w:t>o</w:t>
      </w:r>
      <w:r w:rsidRPr="00F36C7E">
        <w:rPr>
          <w:rFonts w:ascii="Tahoma" w:eastAsia="Times New Roman" w:hAnsi="Tahoma" w:cs="Tahoma"/>
          <w:bCs/>
          <w:sz w:val="20"/>
          <w:szCs w:val="24"/>
          <w:lang w:eastAsia="pl-PL"/>
        </w:rPr>
        <w:t xml:space="preserve">nie internetowej prowadzonego postepowania. </w:t>
      </w:r>
    </w:p>
    <w:p w14:paraId="187BF082" w14:textId="77777777" w:rsidR="00F36C7E" w:rsidRPr="00F36C7E" w:rsidRDefault="00F36C7E" w:rsidP="00F36C7E">
      <w:pPr>
        <w:pStyle w:val="Akapitzlist"/>
        <w:keepNext/>
        <w:spacing w:after="0" w:line="240" w:lineRule="auto"/>
        <w:ind w:left="360"/>
        <w:jc w:val="both"/>
        <w:outlineLvl w:val="1"/>
        <w:rPr>
          <w:rFonts w:ascii="Tahoma" w:eastAsia="Times New Roman" w:hAnsi="Tahoma" w:cs="Tahoma"/>
          <w:bCs/>
          <w:sz w:val="20"/>
          <w:szCs w:val="24"/>
          <w:lang w:eastAsia="pl-PL"/>
        </w:rPr>
      </w:pPr>
    </w:p>
    <w:p w14:paraId="65C661C6" w14:textId="77777777" w:rsidR="00CC5192" w:rsidRPr="00375CD5" w:rsidRDefault="001A35E0" w:rsidP="00CC5192">
      <w:pPr>
        <w:keepNext/>
        <w:spacing w:after="0" w:line="240" w:lineRule="auto"/>
        <w:outlineLvl w:val="1"/>
        <w:rPr>
          <w:rFonts w:ascii="Tahoma" w:eastAsia="Times New Roman" w:hAnsi="Tahoma" w:cs="Tahoma"/>
          <w:b/>
          <w:bCs/>
          <w:sz w:val="20"/>
          <w:szCs w:val="24"/>
          <w:lang w:eastAsia="pl-PL"/>
        </w:rPr>
      </w:pPr>
      <w:r w:rsidRPr="00375CD5">
        <w:rPr>
          <w:rFonts w:ascii="Tahoma" w:eastAsia="Times New Roman" w:hAnsi="Tahoma" w:cs="Tahoma"/>
          <w:b/>
          <w:bCs/>
          <w:sz w:val="20"/>
          <w:szCs w:val="24"/>
          <w:lang w:eastAsia="pl-PL"/>
        </w:rPr>
        <w:t>IX.</w:t>
      </w:r>
      <w:r w:rsidR="00CC5192" w:rsidRPr="00375CD5">
        <w:rPr>
          <w:rFonts w:ascii="Tahoma" w:eastAsia="Times New Roman" w:hAnsi="Tahoma" w:cs="Tahoma"/>
          <w:b/>
          <w:bCs/>
          <w:sz w:val="20"/>
          <w:szCs w:val="24"/>
          <w:lang w:eastAsia="pl-PL"/>
        </w:rPr>
        <w:t xml:space="preserve"> </w:t>
      </w:r>
      <w:r w:rsidRPr="00375CD5">
        <w:rPr>
          <w:rFonts w:ascii="Tahoma" w:eastAsia="Times New Roman" w:hAnsi="Tahoma" w:cs="Tahoma"/>
          <w:b/>
          <w:bCs/>
          <w:sz w:val="20"/>
          <w:szCs w:val="24"/>
          <w:lang w:eastAsia="pl-PL"/>
        </w:rPr>
        <w:t xml:space="preserve">OSOBY UPRAWNIONE DO  KOMUNIKOWANIA SIĘ </w:t>
      </w:r>
      <w:r w:rsidR="009B3A36">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r w:rsidR="00CC5192" w:rsidRPr="00375CD5">
        <w:rPr>
          <w:rFonts w:ascii="Tahoma" w:eastAsia="Times New Roman" w:hAnsi="Tahoma" w:cs="Tahoma"/>
          <w:b/>
          <w:bCs/>
          <w:sz w:val="20"/>
          <w:szCs w:val="24"/>
          <w:lang w:eastAsia="pl-PL"/>
        </w:rPr>
        <w:t xml:space="preserve"> </w:t>
      </w:r>
    </w:p>
    <w:p w14:paraId="06A1CBC4" w14:textId="77777777" w:rsidR="001A35E0" w:rsidRPr="00375CD5" w:rsidRDefault="006543A0" w:rsidP="005F7557">
      <w:pPr>
        <w:pStyle w:val="Akapitzlist"/>
        <w:numPr>
          <w:ilvl w:val="0"/>
          <w:numId w:val="23"/>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w:t>
      </w:r>
      <w:r w:rsidR="001A35E0" w:rsidRPr="00375CD5">
        <w:rPr>
          <w:rFonts w:ascii="Tahoma" w:eastAsia="Times New Roman" w:hAnsi="Tahoma" w:cs="Tahoma"/>
          <w:sz w:val="20"/>
          <w:szCs w:val="20"/>
          <w:lang w:eastAsia="pl-PL"/>
        </w:rPr>
        <w:t xml:space="preserve"> uprawnion</w:t>
      </w:r>
      <w:r w:rsidR="004E0846">
        <w:rPr>
          <w:rFonts w:ascii="Tahoma" w:eastAsia="Times New Roman" w:hAnsi="Tahoma" w:cs="Tahoma"/>
          <w:sz w:val="20"/>
          <w:szCs w:val="20"/>
          <w:lang w:eastAsia="pl-PL"/>
        </w:rPr>
        <w:t>a</w:t>
      </w:r>
      <w:r w:rsidR="001A35E0" w:rsidRPr="00375CD5">
        <w:rPr>
          <w:rFonts w:ascii="Tahoma" w:eastAsia="Times New Roman" w:hAnsi="Tahoma" w:cs="Tahoma"/>
          <w:sz w:val="20"/>
          <w:szCs w:val="20"/>
          <w:lang w:eastAsia="pl-PL"/>
        </w:rPr>
        <w:t xml:space="preserve"> do </w:t>
      </w:r>
      <w:r w:rsidR="00130351" w:rsidRPr="00375CD5">
        <w:rPr>
          <w:rFonts w:ascii="Tahoma" w:eastAsia="Times New Roman" w:hAnsi="Tahoma" w:cs="Tahoma"/>
          <w:sz w:val="20"/>
          <w:szCs w:val="20"/>
          <w:lang w:eastAsia="pl-PL"/>
        </w:rPr>
        <w:t xml:space="preserve">komunikowania się </w:t>
      </w:r>
      <w:r w:rsidR="001A35E0" w:rsidRPr="00375CD5">
        <w:rPr>
          <w:rFonts w:ascii="Tahoma" w:eastAsia="Times New Roman" w:hAnsi="Tahoma" w:cs="Tahoma"/>
          <w:sz w:val="20"/>
          <w:szCs w:val="20"/>
          <w:lang w:eastAsia="pl-PL"/>
        </w:rPr>
        <w:t xml:space="preserve"> z wykonawcami: </w:t>
      </w:r>
    </w:p>
    <w:p w14:paraId="0812C1B9" w14:textId="48700584"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Agata Chołuj – osoba prowadząca post</w:t>
      </w:r>
      <w:r w:rsidR="00185D16">
        <w:rPr>
          <w:rFonts w:ascii="Tahoma" w:eastAsia="Times New Roman" w:hAnsi="Tahoma" w:cs="Tahoma"/>
          <w:sz w:val="20"/>
          <w:szCs w:val="20"/>
          <w:lang w:eastAsia="pl-PL"/>
        </w:rPr>
        <w:t>ę</w:t>
      </w:r>
      <w:r w:rsidRPr="00375CD5">
        <w:rPr>
          <w:rFonts w:ascii="Tahoma" w:eastAsia="Times New Roman" w:hAnsi="Tahoma" w:cs="Tahoma"/>
          <w:sz w:val="20"/>
          <w:szCs w:val="20"/>
          <w:lang w:eastAsia="pl-PL"/>
        </w:rPr>
        <w:t xml:space="preserve">powanie </w:t>
      </w:r>
    </w:p>
    <w:p w14:paraId="529E8D6E" w14:textId="77777777"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tel: 32 –3581-442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22FB4E29" w14:textId="34DDB77E" w:rsidR="00063647" w:rsidRPr="009C013F" w:rsidRDefault="00CC5192" w:rsidP="005F7557">
      <w:pPr>
        <w:pStyle w:val="Akapitzlist"/>
        <w:numPr>
          <w:ilvl w:val="0"/>
          <w:numId w:val="24"/>
        </w:numPr>
        <w:spacing w:after="0" w:line="240" w:lineRule="auto"/>
        <w:jc w:val="both"/>
        <w:rPr>
          <w:rFonts w:ascii="Tahoma" w:eastAsia="Times New Roman" w:hAnsi="Tahoma" w:cs="Tahoma"/>
          <w:b/>
          <w:bCs/>
          <w:sz w:val="20"/>
          <w:szCs w:val="20"/>
          <w:lang w:eastAsia="pl-PL"/>
        </w:rPr>
      </w:pPr>
      <w:r w:rsidRPr="009C013F">
        <w:rPr>
          <w:rFonts w:ascii="Tahoma" w:eastAsia="Times New Roman" w:hAnsi="Tahoma" w:cs="Tahoma"/>
          <w:sz w:val="20"/>
          <w:szCs w:val="20"/>
          <w:lang w:eastAsia="pl-PL"/>
        </w:rPr>
        <w:t xml:space="preserve">Wykonawca jest   związany ofertą </w:t>
      </w:r>
      <w:r w:rsidR="00063647" w:rsidRPr="009C013F">
        <w:rPr>
          <w:rFonts w:ascii="Tahoma" w:eastAsia="Times New Roman" w:hAnsi="Tahoma" w:cs="Tahoma"/>
          <w:sz w:val="20"/>
          <w:szCs w:val="20"/>
          <w:lang w:eastAsia="pl-PL"/>
        </w:rPr>
        <w:t xml:space="preserve">do dnia </w:t>
      </w:r>
      <w:r w:rsidR="008A233E">
        <w:rPr>
          <w:rFonts w:ascii="Tahoma" w:eastAsia="Times New Roman" w:hAnsi="Tahoma" w:cs="Tahoma"/>
          <w:b/>
          <w:bCs/>
          <w:sz w:val="20"/>
          <w:szCs w:val="20"/>
          <w:lang w:eastAsia="pl-PL"/>
        </w:rPr>
        <w:t>09.10.2022</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6F2EC114" w14:textId="77777777" w:rsidR="00601716" w:rsidRPr="00601716" w:rsidRDefault="00601716" w:rsidP="005F7557">
      <w:pPr>
        <w:pStyle w:val="Akapitzlist"/>
        <w:numPr>
          <w:ilvl w:val="0"/>
          <w:numId w:val="24"/>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6FB205D6" w14:textId="77777777" w:rsidR="00AA023D" w:rsidRPr="00601716" w:rsidRDefault="00601716" w:rsidP="005F7557">
      <w:pPr>
        <w:pStyle w:val="Akapitzlist"/>
        <w:numPr>
          <w:ilvl w:val="0"/>
          <w:numId w:val="24"/>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62B7410" w14:textId="77777777" w:rsid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w:t>
      </w:r>
      <w:r w:rsidR="009E580C">
        <w:rPr>
          <w:rFonts w:ascii="Tahoma" w:eastAsia="Times New Roman" w:hAnsi="Tahoma" w:cs="Tahoma"/>
          <w:b/>
          <w:color w:val="000000"/>
          <w:sz w:val="20"/>
          <w:szCs w:val="24"/>
          <w:lang w:eastAsia="pl-PL"/>
        </w:rPr>
        <w:t>I</w:t>
      </w:r>
      <w:r w:rsidRPr="00CC5192">
        <w:rPr>
          <w:rFonts w:ascii="Tahoma" w:eastAsia="Times New Roman" w:hAnsi="Tahoma" w:cs="Tahoma"/>
          <w:b/>
          <w:color w:val="000000"/>
          <w:sz w:val="20"/>
          <w:szCs w:val="24"/>
          <w:lang w:eastAsia="pl-PL"/>
        </w:rPr>
        <w:t>. OPIS SPOSOBU PRZYGOTOWYWANIA OFERTY</w:t>
      </w:r>
    </w:p>
    <w:p w14:paraId="4C103678" w14:textId="77777777" w:rsidR="00601716" w:rsidRPr="00601716" w:rsidRDefault="00601716" w:rsidP="00601716">
      <w:pPr>
        <w:pStyle w:val="Akapitzlist"/>
        <w:keepNext/>
        <w:numPr>
          <w:ilvl w:val="0"/>
          <w:numId w:val="2"/>
        </w:numPr>
        <w:spacing w:after="0" w:line="240" w:lineRule="auto"/>
        <w:outlineLvl w:val="1"/>
        <w:rPr>
          <w:rFonts w:ascii="Tahoma" w:eastAsia="Times New Roman" w:hAnsi="Tahoma" w:cs="Tahoma"/>
          <w:color w:val="000000"/>
          <w:sz w:val="20"/>
          <w:szCs w:val="24"/>
          <w:lang w:eastAsia="pl-PL"/>
        </w:rPr>
      </w:pPr>
      <w:r w:rsidRPr="00601716">
        <w:rPr>
          <w:rFonts w:ascii="Tahoma" w:eastAsia="Times New Roman" w:hAnsi="Tahoma" w:cs="Tahoma"/>
          <w:color w:val="000000"/>
          <w:sz w:val="20"/>
          <w:szCs w:val="24"/>
          <w:lang w:eastAsia="pl-PL"/>
        </w:rPr>
        <w:t>Ofertę oraz oświadczenie , o którym mowa w art.125 ust.1 ustawy Pzp (JEDZ) składa się pod rygorem nieważności w formie elektronicznej.</w:t>
      </w:r>
    </w:p>
    <w:p w14:paraId="25067D53"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14:paraId="0502A9EE"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14:paraId="523DBB98" w14:textId="77777777"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14:paraId="25528F89" w14:textId="77777777" w:rsidR="00CC5192" w:rsidRPr="00CC5192" w:rsidRDefault="008D3E29" w:rsidP="009F7B1D">
      <w:pPr>
        <w:numPr>
          <w:ilvl w:val="0"/>
          <w:numId w:val="10"/>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t>
      </w:r>
      <w:r w:rsidR="00CC5192" w:rsidRPr="00CC5192">
        <w:rPr>
          <w:rFonts w:ascii="Tahoma" w:eastAsia="Times New Roman" w:hAnsi="Tahoma" w:cs="Tahoma"/>
          <w:sz w:val="20"/>
          <w:szCs w:val="20"/>
          <w:lang w:eastAsia="pl-PL"/>
        </w:rPr>
        <w:t xml:space="preserve">wzoru stanowiącego </w:t>
      </w:r>
      <w:r w:rsidR="00CC5192" w:rsidRPr="00CC5192">
        <w:rPr>
          <w:rFonts w:ascii="Tahoma" w:eastAsia="Times New Roman" w:hAnsi="Tahoma" w:cs="Tahoma"/>
          <w:sz w:val="20"/>
          <w:szCs w:val="20"/>
          <w:u w:val="single"/>
          <w:lang w:eastAsia="pl-PL"/>
        </w:rPr>
        <w:t>załącznik nr 1</w:t>
      </w:r>
      <w:r w:rsidR="00CC5192" w:rsidRPr="00CC5192">
        <w:rPr>
          <w:rFonts w:ascii="Tahoma" w:eastAsia="Times New Roman" w:hAnsi="Tahoma" w:cs="Tahoma"/>
          <w:sz w:val="20"/>
          <w:szCs w:val="20"/>
          <w:lang w:eastAsia="pl-PL"/>
        </w:rPr>
        <w:t xml:space="preserve">  niniejszej specyfikacji   </w:t>
      </w:r>
      <w:r w:rsidR="00CC5192" w:rsidRPr="00CC5192">
        <w:rPr>
          <w:rFonts w:ascii="Tahoma" w:eastAsia="Times New Roman" w:hAnsi="Tahoma" w:cs="Tahoma"/>
          <w:b/>
          <w:sz w:val="20"/>
          <w:szCs w:val="20"/>
          <w:u w:val="single"/>
          <w:lang w:eastAsia="pl-PL"/>
        </w:rPr>
        <w:t>z wyszczególnieniem każdej oferowanej części z osobna .</w:t>
      </w:r>
    </w:p>
    <w:p w14:paraId="6B594206" w14:textId="6245EE21" w:rsidR="00CC5192" w:rsidRPr="00CC5192" w:rsidRDefault="00CC5192" w:rsidP="009F7B1D">
      <w:pPr>
        <w:numPr>
          <w:ilvl w:val="0"/>
          <w:numId w:val="10"/>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008D3E29" w:rsidRPr="008D3E29">
        <w:rPr>
          <w:rFonts w:ascii="Tahoma" w:eastAsia="Times New Roman" w:hAnsi="Tahoma" w:cs="Tahoma"/>
          <w:sz w:val="20"/>
          <w:szCs w:val="20"/>
          <w:lang w:eastAsia="pl-PL"/>
        </w:rPr>
        <w:t xml:space="preserve"> </w:t>
      </w:r>
      <w:r w:rsidR="008D3E29"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 xml:space="preserve">(odpowiednio do oferowanej/nych części) stanowiących </w:t>
      </w:r>
      <w:r w:rsidRPr="00CC5192">
        <w:rPr>
          <w:rFonts w:ascii="Tahoma" w:eastAsia="Times New Roman" w:hAnsi="Tahoma" w:cs="Tahoma"/>
          <w:sz w:val="20"/>
          <w:szCs w:val="24"/>
          <w:u w:val="single"/>
          <w:lang w:eastAsia="pl-PL"/>
        </w:rPr>
        <w:t>załącznik  nr od 4.1 do nr 4.</w:t>
      </w:r>
      <w:r w:rsidR="00A53B13">
        <w:rPr>
          <w:rFonts w:ascii="Tahoma" w:eastAsia="Times New Roman" w:hAnsi="Tahoma" w:cs="Tahoma"/>
          <w:sz w:val="20"/>
          <w:szCs w:val="24"/>
          <w:u w:val="single"/>
          <w:lang w:eastAsia="pl-PL"/>
        </w:rPr>
        <w:t>38</w:t>
      </w:r>
    </w:p>
    <w:p w14:paraId="5A46D66A" w14:textId="77777777" w:rsidR="00CC5192" w:rsidRDefault="00CC5192" w:rsidP="009F7B1D">
      <w:pPr>
        <w:numPr>
          <w:ilvl w:val="0"/>
          <w:numId w:val="10"/>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14:paraId="6A9C929F" w14:textId="77777777" w:rsidR="00C41F55" w:rsidRPr="00375CD5" w:rsidRDefault="004F25C5" w:rsidP="009F7B1D">
      <w:pPr>
        <w:pStyle w:val="Akapitzlist"/>
        <w:numPr>
          <w:ilvl w:val="0"/>
          <w:numId w:val="10"/>
        </w:numPr>
        <w:spacing w:after="0" w:line="240" w:lineRule="auto"/>
        <w:jc w:val="both"/>
        <w:rPr>
          <w:rFonts w:ascii="Tahoma" w:hAnsi="Tahoma" w:cs="Tahoma"/>
          <w:sz w:val="20"/>
          <w:szCs w:val="20"/>
        </w:rPr>
      </w:pPr>
      <w:r w:rsidRPr="00375CD5">
        <w:rPr>
          <w:rFonts w:ascii="Tahoma" w:hAnsi="Tahoma" w:cs="Tahoma"/>
          <w:sz w:val="20"/>
          <w:szCs w:val="20"/>
        </w:rPr>
        <w:t>w formie jednolitego dokumentu (JEDZ) w zakresie w</w:t>
      </w:r>
      <w:r w:rsidR="00375CD5" w:rsidRPr="00375CD5">
        <w:rPr>
          <w:rFonts w:ascii="Tahoma" w:hAnsi="Tahoma" w:cs="Tahoma"/>
          <w:sz w:val="20"/>
          <w:szCs w:val="20"/>
        </w:rPr>
        <w:t>skazanym w załączniku nr 2 do SWZ</w:t>
      </w:r>
      <w:r w:rsidR="00B93D09" w:rsidRPr="00375CD5">
        <w:rPr>
          <w:rFonts w:ascii="Tahoma" w:hAnsi="Tahoma" w:cs="Tahoma"/>
          <w:sz w:val="20"/>
          <w:szCs w:val="20"/>
        </w:rPr>
        <w:t xml:space="preserve"> </w:t>
      </w:r>
    </w:p>
    <w:p w14:paraId="13B1D01B" w14:textId="77777777" w:rsidR="00375CD5" w:rsidRPr="00375CD5" w:rsidRDefault="00375CD5" w:rsidP="009E580C">
      <w:pPr>
        <w:pStyle w:val="Akapitzlist"/>
        <w:spacing w:after="0" w:line="240" w:lineRule="auto"/>
        <w:ind w:left="794"/>
        <w:jc w:val="both"/>
        <w:rPr>
          <w:rFonts w:ascii="Tahoma" w:hAnsi="Tahoma" w:cs="Tahoma"/>
          <w:sz w:val="20"/>
          <w:szCs w:val="20"/>
        </w:rPr>
      </w:pPr>
      <w:r w:rsidRPr="00375CD5">
        <w:rPr>
          <w:rFonts w:ascii="Tahoma" w:hAnsi="Tahoma" w:cs="Tahoma"/>
          <w:sz w:val="20"/>
          <w:szCs w:val="20"/>
        </w:rPr>
        <w:t>o</w:t>
      </w:r>
      <w:r w:rsidR="000F41DE" w:rsidRPr="00375CD5">
        <w:rPr>
          <w:rFonts w:ascii="Tahoma" w:hAnsi="Tahoma" w:cs="Tahoma"/>
          <w:sz w:val="20"/>
          <w:szCs w:val="20"/>
        </w:rPr>
        <w:t xml:space="preserve">świadczenie wykonawcy tymczasowo zastępujące wymagane przez zamawiającego podmiotowe środki dowodowe </w:t>
      </w:r>
      <w:r w:rsidRPr="00375CD5">
        <w:rPr>
          <w:rFonts w:ascii="Tahoma" w:hAnsi="Tahoma" w:cs="Tahoma"/>
          <w:sz w:val="20"/>
          <w:szCs w:val="20"/>
        </w:rPr>
        <w:t xml:space="preserve"> stanowiące dowód potwierdzający brak podstaw wykluczenia ,spełniania warunków udziału w postepowaniu , odpowiednio na dzień składania ofert </w:t>
      </w:r>
      <w:r>
        <w:rPr>
          <w:rFonts w:ascii="Tahoma" w:hAnsi="Tahoma" w:cs="Tahoma"/>
          <w:sz w:val="20"/>
          <w:szCs w:val="20"/>
        </w:rPr>
        <w:t>,</w:t>
      </w:r>
      <w:r w:rsidRPr="00375CD5">
        <w:rPr>
          <w:rFonts w:ascii="Tahoma" w:hAnsi="Tahoma" w:cs="Tahoma"/>
          <w:sz w:val="20"/>
          <w:szCs w:val="20"/>
        </w:rPr>
        <w:t xml:space="preserve"> w formie jednolitego dokumentu (JEDZ) w zakresie wskazanym w załączniku nr 2 do SWZ </w:t>
      </w:r>
    </w:p>
    <w:p w14:paraId="527E93E9" w14:textId="77777777"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14:paraId="5CFD4316" w14:textId="77777777"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w:t>
      </w:r>
      <w:r w:rsidR="009E580C">
        <w:rPr>
          <w:rFonts w:ascii="Tahoma" w:eastAsia="Times New Roman" w:hAnsi="Tahoma" w:cs="Tahoma"/>
          <w:b/>
          <w:sz w:val="20"/>
          <w:szCs w:val="20"/>
          <w:lang w:eastAsia="pl-PL"/>
        </w:rPr>
        <w:t>I</w:t>
      </w:r>
      <w:r w:rsidR="004F25C5" w:rsidRPr="0022035D">
        <w:rPr>
          <w:rFonts w:ascii="Tahoma" w:eastAsia="Times New Roman" w:hAnsi="Tahoma" w:cs="Tahoma"/>
          <w:b/>
          <w:sz w:val="20"/>
          <w:szCs w:val="20"/>
          <w:lang w:eastAsia="pl-PL"/>
        </w:rPr>
        <w:t>.1.</w:t>
      </w:r>
      <w:r w:rsidR="00BF51EC" w:rsidRPr="0022035D">
        <w:rPr>
          <w:rFonts w:ascii="Tahoma" w:eastAsia="Times New Roman" w:hAnsi="Tahoma" w:cs="Tahoma"/>
          <w:b/>
          <w:sz w:val="20"/>
          <w:szCs w:val="20"/>
          <w:lang w:eastAsia="pl-PL"/>
        </w:rPr>
        <w:t xml:space="preserve"> i X</w:t>
      </w:r>
      <w:r w:rsidR="009E580C">
        <w:rPr>
          <w:rFonts w:ascii="Tahoma" w:eastAsia="Times New Roman" w:hAnsi="Tahoma" w:cs="Tahoma"/>
          <w:b/>
          <w:sz w:val="20"/>
          <w:szCs w:val="20"/>
          <w:lang w:eastAsia="pl-PL"/>
        </w:rPr>
        <w:t>I</w:t>
      </w:r>
      <w:r w:rsidR="00BF51EC" w:rsidRPr="0022035D">
        <w:rPr>
          <w:rFonts w:ascii="Tahoma" w:eastAsia="Times New Roman" w:hAnsi="Tahoma" w:cs="Tahoma"/>
          <w:b/>
          <w:sz w:val="20"/>
          <w:szCs w:val="20"/>
          <w:lang w:eastAsia="pl-PL"/>
        </w:rPr>
        <w:t>.</w:t>
      </w:r>
      <w:r w:rsidR="00D45B66">
        <w:rPr>
          <w:rFonts w:ascii="Tahoma" w:eastAsia="Times New Roman" w:hAnsi="Tahoma" w:cs="Tahoma"/>
          <w:b/>
          <w:sz w:val="20"/>
          <w:szCs w:val="20"/>
          <w:lang w:eastAsia="pl-PL"/>
        </w:rPr>
        <w:t>4</w:t>
      </w:r>
      <w:r w:rsidR="00BF51EC" w:rsidRPr="0022035D">
        <w:rPr>
          <w:rFonts w:ascii="Tahoma" w:eastAsia="Times New Roman" w:hAnsi="Tahoma" w:cs="Tahoma"/>
          <w:b/>
          <w:sz w:val="20"/>
          <w:szCs w:val="20"/>
          <w:lang w:eastAsia="pl-PL"/>
        </w:rPr>
        <w:t>.4)</w:t>
      </w:r>
      <w:r w:rsidR="009E580C">
        <w:rPr>
          <w:rFonts w:ascii="Tahoma" w:eastAsia="Times New Roman" w:hAnsi="Tahoma" w:cs="Tahoma"/>
          <w:b/>
          <w:sz w:val="20"/>
          <w:szCs w:val="20"/>
          <w:lang w:eastAsia="pl-PL"/>
        </w:rPr>
        <w:t>S</w:t>
      </w:r>
      <w:r w:rsidR="004F25C5" w:rsidRPr="0022035D">
        <w:rPr>
          <w:rFonts w:ascii="Tahoma" w:eastAsia="Times New Roman" w:hAnsi="Tahoma" w:cs="Tahoma"/>
          <w:b/>
          <w:sz w:val="20"/>
          <w:szCs w:val="20"/>
          <w:lang w:eastAsia="pl-PL"/>
        </w:rPr>
        <w:t>WZ</w:t>
      </w:r>
    </w:p>
    <w:p w14:paraId="7B037CFA" w14:textId="4F0B4192"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w:t>
      </w:r>
      <w:r w:rsidR="00745A52">
        <w:rPr>
          <w:rFonts w:ascii="Tahoma" w:eastAsia="Cambria" w:hAnsi="Tahoma" w:cs="Tahoma"/>
          <w:sz w:val="20"/>
          <w:szCs w:val="20"/>
        </w:rPr>
        <w:t>Wykonawca</w:t>
      </w:r>
      <w:r w:rsidR="00861370">
        <w:rPr>
          <w:rFonts w:ascii="Tahoma" w:eastAsia="Cambria" w:hAnsi="Tahoma" w:cs="Tahoma"/>
          <w:sz w:val="20"/>
          <w:szCs w:val="20"/>
        </w:rPr>
        <w:t xml:space="preserve"> może skorzystać z  podanej instrukcji :</w:t>
      </w:r>
    </w:p>
    <w:p w14:paraId="4FDE88C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xml”. </w:t>
      </w:r>
    </w:p>
    <w:p w14:paraId="7F0AE82B" w14:textId="77777777" w:rsidR="007C011C" w:rsidRPr="007E7D31" w:rsidRDefault="0022035D" w:rsidP="004F6668">
      <w:pPr>
        <w:numPr>
          <w:ilvl w:val="0"/>
          <w:numId w:val="20"/>
        </w:numPr>
        <w:suppressAutoHyphens/>
        <w:spacing w:after="160" w:line="259" w:lineRule="auto"/>
        <w:contextualSpacing/>
        <w:jc w:val="both"/>
        <w:rPr>
          <w:rFonts w:ascii="Tahoma" w:eastAsia="Calibri" w:hAnsi="Tahoma" w:cs="Tahoma"/>
          <w:color w:val="0F6FC6" w:themeColor="accent1"/>
          <w:sz w:val="20"/>
          <w:szCs w:val="20"/>
          <w:u w:val="single"/>
        </w:rPr>
      </w:pPr>
      <w:bookmarkStart w:id="1" w:name="_Hlk95209949"/>
      <w:r w:rsidRPr="007E7D31">
        <w:rPr>
          <w:rFonts w:ascii="Tahoma" w:eastAsia="Cambria" w:hAnsi="Tahoma" w:cs="Tahoma"/>
          <w:sz w:val="20"/>
          <w:szCs w:val="20"/>
        </w:rPr>
        <w:t xml:space="preserve">Wejść na stronę </w:t>
      </w:r>
      <w:r w:rsidR="007C011C" w:rsidRPr="007E7D31">
        <w:rPr>
          <w:rFonts w:ascii="Tahoma" w:eastAsia="Cambria" w:hAnsi="Tahoma" w:cs="Tahoma"/>
          <w:sz w:val="20"/>
          <w:szCs w:val="20"/>
        </w:rPr>
        <w:t xml:space="preserve">  </w:t>
      </w:r>
      <w:hyperlink r:id="rId18" w:history="1">
        <w:r w:rsidR="007C011C" w:rsidRPr="007E7D31">
          <w:rPr>
            <w:rStyle w:val="Hipercze"/>
            <w:rFonts w:ascii="Tahoma" w:eastAsia="Cambria" w:hAnsi="Tahoma" w:cs="Tahoma"/>
            <w:color w:val="auto"/>
            <w:sz w:val="20"/>
            <w:szCs w:val="20"/>
          </w:rPr>
          <w:t>https://espd.uzp.gov.pl/</w:t>
        </w:r>
      </w:hyperlink>
      <w:r w:rsidR="007C011C" w:rsidRPr="007E7D31">
        <w:rPr>
          <w:rFonts w:ascii="Tahoma" w:eastAsia="Cambria" w:hAnsi="Tahoma" w:cs="Tahoma"/>
          <w:sz w:val="20"/>
          <w:szCs w:val="20"/>
        </w:rPr>
        <w:t xml:space="preserve">                      </w:t>
      </w:r>
    </w:p>
    <w:p w14:paraId="6DA39463" w14:textId="7DB8C4D6" w:rsidR="007E7D31" w:rsidRPr="007E7D31" w:rsidRDefault="0022035D" w:rsidP="007E7D31">
      <w:pPr>
        <w:spacing w:line="256" w:lineRule="auto"/>
        <w:ind w:left="720"/>
        <w:contextualSpacing/>
        <w:rPr>
          <w:rFonts w:ascii="Tahoma" w:eastAsia="Cambria" w:hAnsi="Tahoma" w:cs="Tahoma"/>
          <w:sz w:val="20"/>
          <w:szCs w:val="20"/>
        </w:rPr>
      </w:pPr>
      <w:r w:rsidRPr="007E7D31">
        <w:rPr>
          <w:rFonts w:ascii="Tahoma" w:eastAsia="Cambria" w:hAnsi="Tahoma" w:cs="Tahoma"/>
          <w:sz w:val="20"/>
          <w:szCs w:val="20"/>
        </w:rPr>
        <w:t>lub Urzędu Zamówień Publicznych (gdzie znajduje się instrukcja elektronicznego narzędzia do wypełniana JEDZ/ESPD/eESPD/:</w:t>
      </w:r>
      <w:hyperlink r:id="rId19" w:history="1">
        <w:r w:rsidR="007E7D31" w:rsidRPr="007E7D31">
          <w:rPr>
            <w:rStyle w:val="Hipercze"/>
            <w:rFonts w:ascii="Tahoma" w:eastAsia="Cambria" w:hAnsi="Tahoma" w:cs="Tahoma"/>
            <w:color w:val="auto"/>
            <w:sz w:val="20"/>
            <w:szCs w:val="20"/>
          </w:rPr>
          <w:t>https://www.uzp.gov.pl/baza-wiedzy/prawo-zamowien-publicznych-regulacje/prawo-krajowe/jednolity-europejski-dokument-zamowienia</w:t>
        </w:r>
      </w:hyperlink>
    </w:p>
    <w:bookmarkEnd w:id="1"/>
    <w:p w14:paraId="7FC89A54"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14:paraId="4DD57802"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Następnie wybrać ikonkę „przeglądaj” i zaimportować ściągnięty uprzednio plik „JEDZ w formacie xml”</w:t>
      </w:r>
    </w:p>
    <w:p w14:paraId="1169C95C"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lastRenderedPageBreak/>
        <w:t xml:space="preserve">Zaznaczyć odpowiedź na pytanie „Gdzie znajduje się siedziba Państwa przedsiębiorstwa” - menu rozwijane </w:t>
      </w:r>
    </w:p>
    <w:p w14:paraId="225E7FBA"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14:paraId="1E56C9F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14:paraId="028F59A2" w14:textId="77777777"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14:paraId="506E5F36" w14:textId="77777777" w:rsidR="0022035D" w:rsidRPr="0022035D" w:rsidRDefault="0022035D" w:rsidP="009F7B1D">
      <w:pPr>
        <w:pStyle w:val="Akapitzlist"/>
        <w:numPr>
          <w:ilvl w:val="0"/>
          <w:numId w:val="10"/>
        </w:numPr>
        <w:spacing w:after="0" w:line="240" w:lineRule="auto"/>
        <w:jc w:val="both"/>
        <w:rPr>
          <w:rFonts w:ascii="Tahoma" w:hAnsi="Tahoma" w:cs="Tahoma"/>
          <w:sz w:val="20"/>
          <w:szCs w:val="20"/>
        </w:rPr>
      </w:pPr>
      <w:r w:rsidRPr="0022035D">
        <w:rPr>
          <w:rFonts w:ascii="Tahoma" w:eastAsia="Cambria" w:hAnsi="Tahoma" w:cs="Tahoma"/>
          <w:sz w:val="20"/>
          <w:szCs w:val="20"/>
        </w:rPr>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14:paraId="35477FC6"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Zamawiający dopuszcza, aby Wykonawca użył do wypełnienia JEDZ pliku „JEDZ w formacie pdf (podgląd wersji xml)”.</w:t>
      </w:r>
    </w:p>
    <w:p w14:paraId="12FDA1A7"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14:paraId="272F4B87" w14:textId="77777777" w:rsidR="00CC5192" w:rsidRPr="00AE6B78" w:rsidRDefault="00CC5192" w:rsidP="00AE6B78">
      <w:pPr>
        <w:pStyle w:val="Akapitzlist"/>
        <w:numPr>
          <w:ilvl w:val="0"/>
          <w:numId w:val="1"/>
        </w:numPr>
        <w:tabs>
          <w:tab w:val="left" w:pos="5460"/>
        </w:tabs>
        <w:suppressAutoHyphens/>
        <w:spacing w:after="0" w:line="240" w:lineRule="auto"/>
        <w:jc w:val="both"/>
        <w:rPr>
          <w:rFonts w:ascii="Tahoma" w:eastAsia="Times New Roman" w:hAnsi="Tahoma" w:cs="Tahoma"/>
          <w:sz w:val="20"/>
          <w:szCs w:val="24"/>
          <w:lang w:eastAsia="ar-SA"/>
        </w:rPr>
      </w:pPr>
      <w:r w:rsidRPr="00AE6B78">
        <w:rPr>
          <w:rFonts w:ascii="Tahoma" w:eastAsia="Times New Roman" w:hAnsi="Tahoma" w:cs="Tahoma"/>
          <w:sz w:val="20"/>
          <w:szCs w:val="24"/>
          <w:lang w:eastAsia="ar-SA"/>
        </w:rPr>
        <w:t xml:space="preserve">Dla wykonawców występujących wspólnie ma w szczególności zastosowanie  art. </w:t>
      </w:r>
      <w:r w:rsidR="003D0D46" w:rsidRPr="00AE6B78">
        <w:rPr>
          <w:rFonts w:ascii="Tahoma" w:eastAsia="Times New Roman" w:hAnsi="Tahoma" w:cs="Tahoma"/>
          <w:sz w:val="20"/>
          <w:szCs w:val="24"/>
          <w:lang w:eastAsia="ar-SA"/>
        </w:rPr>
        <w:t>58</w:t>
      </w:r>
      <w:r w:rsidRPr="00AE6B78">
        <w:rPr>
          <w:rFonts w:ascii="Tahoma" w:eastAsia="Times New Roman" w:hAnsi="Tahoma" w:cs="Tahoma"/>
          <w:sz w:val="20"/>
          <w:szCs w:val="24"/>
          <w:lang w:eastAsia="ar-SA"/>
        </w:rPr>
        <w:t xml:space="preserve">  Prawa zamówień publicznych. Wykonawcy wspólnie ubiegający się o </w:t>
      </w:r>
      <w:r w:rsidR="003D0D46" w:rsidRPr="00AE6B78">
        <w:rPr>
          <w:rFonts w:ascii="Tahoma" w:eastAsia="Times New Roman" w:hAnsi="Tahoma" w:cs="Tahoma"/>
          <w:sz w:val="20"/>
          <w:szCs w:val="24"/>
          <w:lang w:eastAsia="ar-SA"/>
        </w:rPr>
        <w:t xml:space="preserve"> udzielenie </w:t>
      </w:r>
      <w:r w:rsidRPr="00AE6B78">
        <w:rPr>
          <w:rFonts w:ascii="Tahoma" w:eastAsia="Times New Roman" w:hAnsi="Tahoma" w:cs="Tahoma"/>
          <w:sz w:val="20"/>
          <w:szCs w:val="24"/>
          <w:lang w:eastAsia="ar-SA"/>
        </w:rPr>
        <w:t>zamówieni</w:t>
      </w:r>
      <w:r w:rsidR="003D0D46" w:rsidRPr="00AE6B78">
        <w:rPr>
          <w:rFonts w:ascii="Tahoma" w:eastAsia="Times New Roman" w:hAnsi="Tahoma" w:cs="Tahoma"/>
          <w:sz w:val="20"/>
          <w:szCs w:val="24"/>
          <w:lang w:eastAsia="ar-SA"/>
        </w:rPr>
        <w:t>a</w:t>
      </w:r>
      <w:r w:rsidRPr="00AE6B78">
        <w:rPr>
          <w:rFonts w:ascii="Tahoma" w:eastAsia="Times New Roman" w:hAnsi="Tahoma" w:cs="Tahoma"/>
          <w:sz w:val="20"/>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AE6B78">
        <w:rPr>
          <w:rFonts w:ascii="Tahoma" w:eastAsia="Times New Roman" w:hAnsi="Tahoma" w:cs="Tahoma"/>
          <w:sz w:val="20"/>
          <w:szCs w:val="24"/>
          <w:lang w:eastAsia="ar-SA"/>
        </w:rPr>
        <w:t>icznego. Pełnomocnictwo należy złożyć wraz z ofertą</w:t>
      </w:r>
      <w:r w:rsidRPr="00AE6B78">
        <w:rPr>
          <w:rFonts w:ascii="Tahoma" w:eastAsia="Times New Roman" w:hAnsi="Tahoma" w:cs="Tahoma"/>
          <w:sz w:val="20"/>
          <w:szCs w:val="24"/>
          <w:lang w:eastAsia="ar-SA"/>
        </w:rPr>
        <w:t>.</w:t>
      </w:r>
    </w:p>
    <w:p w14:paraId="5C7134EF" w14:textId="77777777" w:rsidR="00CC5192"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w:t>
      </w:r>
      <w:r w:rsidR="003D0D46">
        <w:rPr>
          <w:rFonts w:ascii="Tahoma" w:hAnsi="Tahoma" w:cs="Tahoma"/>
          <w:bCs/>
          <w:sz w:val="20"/>
          <w:szCs w:val="20"/>
        </w:rPr>
        <w:t>1</w:t>
      </w:r>
      <w:r w:rsidRPr="00A7133E">
        <w:rPr>
          <w:rFonts w:ascii="Tahoma" w:hAnsi="Tahoma" w:cs="Tahoma"/>
          <w:bCs/>
          <w:sz w:val="20"/>
          <w:szCs w:val="20"/>
        </w:rPr>
        <w:t xml:space="preserve">8 w zw. z art. </w:t>
      </w:r>
      <w:r w:rsidR="003D0D46">
        <w:rPr>
          <w:rFonts w:ascii="Tahoma" w:hAnsi="Tahoma" w:cs="Tahoma"/>
          <w:bCs/>
          <w:sz w:val="20"/>
          <w:szCs w:val="20"/>
        </w:rPr>
        <w:t>74</w:t>
      </w:r>
      <w:r w:rsidRPr="00A7133E">
        <w:rPr>
          <w:rFonts w:ascii="Tahoma" w:hAnsi="Tahoma" w:cs="Tahoma"/>
          <w:bCs/>
          <w:sz w:val="20"/>
          <w:szCs w:val="20"/>
        </w:rPr>
        <w:t xml:space="preserve"> ustawy PZP oferty</w:t>
      </w:r>
      <w:r w:rsidR="009B6A1A">
        <w:rPr>
          <w:rFonts w:ascii="Tahoma" w:hAnsi="Tahoma" w:cs="Tahoma"/>
          <w:bCs/>
          <w:sz w:val="20"/>
          <w:szCs w:val="20"/>
        </w:rPr>
        <w:t xml:space="preserve"> wraz z załącznikami </w:t>
      </w:r>
      <w:r w:rsidRPr="00A7133E">
        <w:rPr>
          <w:rFonts w:ascii="Tahoma" w:hAnsi="Tahoma" w:cs="Tahoma"/>
          <w:bCs/>
          <w:sz w:val="20"/>
          <w:szCs w:val="20"/>
        </w:rPr>
        <w:t xml:space="preserve"> składane w postępowaniu o zamówienie publiczne są jawne i udostępni</w:t>
      </w:r>
      <w:r w:rsidR="00AD2EA6">
        <w:rPr>
          <w:rFonts w:ascii="Tahoma" w:hAnsi="Tahoma" w:cs="Tahoma"/>
          <w:bCs/>
          <w:sz w:val="20"/>
          <w:szCs w:val="20"/>
        </w:rPr>
        <w:t xml:space="preserve">a się niezwłocznie  po otwarciu ofert, </w:t>
      </w:r>
      <w:r w:rsidRPr="00A7133E">
        <w:rPr>
          <w:rFonts w:ascii="Tahoma" w:hAnsi="Tahoma" w:cs="Tahoma"/>
          <w:bCs/>
          <w:sz w:val="20"/>
          <w:szCs w:val="20"/>
        </w:rPr>
        <w:t xml:space="preserve"> z wyjątkiem informacji stanowiących tajemnicę przedsiębiorstwa w rozumieniu </w:t>
      </w:r>
      <w:r w:rsidR="009151A1">
        <w:rPr>
          <w:rFonts w:ascii="Tahoma" w:hAnsi="Tahoma" w:cs="Tahoma"/>
          <w:bCs/>
          <w:sz w:val="20"/>
          <w:szCs w:val="20"/>
        </w:rPr>
        <w:t xml:space="preserve">przepisów </w:t>
      </w:r>
      <w:r w:rsidRPr="00A7133E">
        <w:rPr>
          <w:rFonts w:ascii="Tahoma" w:hAnsi="Tahoma" w:cs="Tahoma"/>
          <w:bCs/>
          <w:sz w:val="20"/>
          <w:szCs w:val="20"/>
        </w:rPr>
        <w:t>ustawy z dnia 16 kwietnia 1993 r. o zwalczaniu nieuczciwej konkurencji (Dz. U. z 20</w:t>
      </w:r>
      <w:r w:rsidR="00964495">
        <w:rPr>
          <w:rFonts w:ascii="Tahoma" w:hAnsi="Tahoma" w:cs="Tahoma"/>
          <w:bCs/>
          <w:sz w:val="20"/>
          <w:szCs w:val="20"/>
        </w:rPr>
        <w:t>20</w:t>
      </w:r>
      <w:r w:rsidRPr="00A7133E">
        <w:rPr>
          <w:rFonts w:ascii="Tahoma" w:hAnsi="Tahoma" w:cs="Tahoma"/>
          <w:bCs/>
          <w:sz w:val="20"/>
          <w:szCs w:val="20"/>
        </w:rPr>
        <w:t xml:space="preserve"> r. </w:t>
      </w:r>
      <w:r w:rsidR="00964495">
        <w:rPr>
          <w:rFonts w:ascii="Tahoma" w:hAnsi="Tahoma" w:cs="Tahoma"/>
          <w:bCs/>
          <w:sz w:val="20"/>
          <w:szCs w:val="20"/>
        </w:rPr>
        <w:t>poz.1913</w:t>
      </w:r>
      <w:r w:rsidRPr="00A7133E">
        <w:rPr>
          <w:rFonts w:ascii="Tahoma" w:hAnsi="Tahoma" w:cs="Tahoma"/>
          <w:bCs/>
          <w:sz w:val="20"/>
          <w:szCs w:val="20"/>
        </w:rPr>
        <w:t xml:space="preserve">), jeśli Wykonawca </w:t>
      </w:r>
      <w:r w:rsidR="009151A1">
        <w:rPr>
          <w:rFonts w:ascii="Tahoma" w:hAnsi="Tahoma" w:cs="Tahoma"/>
          <w:bCs/>
          <w:sz w:val="20"/>
          <w:szCs w:val="20"/>
        </w:rPr>
        <w:t xml:space="preserve">wraz z przekazaniem takich informacji zastrzegł </w:t>
      </w:r>
      <w:r w:rsidRPr="00A7133E">
        <w:rPr>
          <w:rFonts w:ascii="Tahoma" w:hAnsi="Tahoma" w:cs="Tahoma"/>
          <w:bCs/>
          <w:sz w:val="20"/>
          <w:szCs w:val="20"/>
        </w:rPr>
        <w:t xml:space="preserve">, że nie mogą </w:t>
      </w:r>
      <w:r w:rsidR="00964495">
        <w:rPr>
          <w:rFonts w:ascii="Tahoma" w:hAnsi="Tahoma" w:cs="Tahoma"/>
          <w:bCs/>
          <w:sz w:val="20"/>
          <w:szCs w:val="20"/>
        </w:rPr>
        <w:t xml:space="preserve">być one </w:t>
      </w:r>
      <w:r w:rsidRPr="00A7133E">
        <w:rPr>
          <w:rFonts w:ascii="Tahoma" w:hAnsi="Tahoma" w:cs="Tahoma"/>
          <w:bCs/>
          <w:sz w:val="20"/>
          <w:szCs w:val="20"/>
        </w:rPr>
        <w:t xml:space="preserve">udostępniane </w:t>
      </w:r>
      <w:r w:rsidR="00964495">
        <w:rPr>
          <w:rFonts w:ascii="Tahoma" w:hAnsi="Tahoma" w:cs="Tahoma"/>
          <w:bCs/>
          <w:sz w:val="20"/>
          <w:szCs w:val="20"/>
        </w:rPr>
        <w:t xml:space="preserve">oraz wykazał </w:t>
      </w:r>
      <w:r w:rsidRPr="00A7133E">
        <w:rPr>
          <w:rFonts w:ascii="Tahoma" w:hAnsi="Tahoma" w:cs="Tahoma"/>
          <w:bCs/>
          <w:sz w:val="20"/>
          <w:szCs w:val="20"/>
        </w:rPr>
        <w:t xml:space="preserve">, </w:t>
      </w:r>
      <w:r w:rsidR="009151A1">
        <w:rPr>
          <w:rFonts w:ascii="Tahoma" w:hAnsi="Tahoma" w:cs="Tahoma"/>
          <w:bCs/>
          <w:sz w:val="20"/>
          <w:szCs w:val="20"/>
        </w:rPr>
        <w:t>że</w:t>
      </w:r>
      <w:r w:rsidRPr="00A7133E">
        <w:rPr>
          <w:rFonts w:ascii="Tahoma" w:hAnsi="Tahoma" w:cs="Tahoma"/>
          <w:bCs/>
          <w:sz w:val="20"/>
          <w:szCs w:val="20"/>
        </w:rPr>
        <w:t xml:space="preserve"> zastrzeżone informacje stanowią tajemnicę przedsiębiorstwa.</w:t>
      </w:r>
      <w:r w:rsidR="00001024">
        <w:rPr>
          <w:rFonts w:ascii="Tahoma" w:hAnsi="Tahoma" w:cs="Tahoma"/>
          <w:bCs/>
          <w:sz w:val="20"/>
          <w:szCs w:val="20"/>
        </w:rPr>
        <w:t xml:space="preserve"> </w:t>
      </w:r>
      <w:r w:rsidR="00964495">
        <w:rPr>
          <w:rFonts w:ascii="Tahoma" w:hAnsi="Tahoma" w:cs="Tahoma"/>
          <w:bCs/>
          <w:sz w:val="20"/>
          <w:szCs w:val="20"/>
        </w:rPr>
        <w:t>Wykonawca nie może zastrzec informacji , o których mowa w art.222 ust.5 ustawy Pzp.</w:t>
      </w:r>
    </w:p>
    <w:p w14:paraId="7E08AC2E" w14:textId="77777777" w:rsidR="00CC5192" w:rsidRPr="00964495"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964495">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964495">
        <w:rPr>
          <w:rFonts w:ascii="Tahoma" w:eastAsia="Times New Roman" w:hAnsi="Tahoma" w:cs="Tahoma"/>
          <w:sz w:val="20"/>
          <w:szCs w:val="24"/>
          <w:lang w:eastAsia="pl-PL"/>
        </w:rPr>
        <w:t xml:space="preserve">orstwa </w:t>
      </w:r>
      <w:r w:rsidRPr="00964495">
        <w:rPr>
          <w:rFonts w:ascii="Tahoma" w:eastAsia="Times New Roman" w:hAnsi="Tahoma" w:cs="Tahoma"/>
          <w:sz w:val="20"/>
          <w:szCs w:val="24"/>
          <w:lang w:eastAsia="pl-PL"/>
        </w:rPr>
        <w:t xml:space="preserve">lub inne informacje posiadające wartość gospodarczą </w:t>
      </w:r>
      <w:r w:rsidR="002F1D6A" w:rsidRPr="00964495">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964495">
        <w:rPr>
          <w:rFonts w:ascii="Tahoma" w:eastAsia="Times New Roman" w:hAnsi="Tahoma" w:cs="Tahoma"/>
          <w:sz w:val="20"/>
          <w:szCs w:val="24"/>
          <w:lang w:eastAsia="pl-PL"/>
        </w:rPr>
        <w:t xml:space="preserve"> </w:t>
      </w:r>
      <w:r w:rsidR="009151A1">
        <w:rPr>
          <w:rFonts w:ascii="Tahoma" w:eastAsia="Times New Roman" w:hAnsi="Tahoma" w:cs="Tahoma"/>
          <w:sz w:val="20"/>
          <w:szCs w:val="24"/>
          <w:lang w:eastAsia="pl-PL"/>
        </w:rPr>
        <w:t>Wykonawca w celu utrzymania w poufności tych informacji ,przekazuje je w wydzielonym i odpowiednio oznaczonym pliku.</w:t>
      </w:r>
    </w:p>
    <w:p w14:paraId="2DC26E7A" w14:textId="77777777"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A7133E">
        <w:rPr>
          <w:rFonts w:ascii="Tahoma" w:eastAsia="Times New Roman" w:hAnsi="Tahoma" w:cs="Tahoma"/>
          <w:sz w:val="20"/>
          <w:szCs w:val="20"/>
          <w:lang w:eastAsia="ar-SA"/>
        </w:rPr>
        <w:t>checkbox</w:t>
      </w:r>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checkboxem</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14:paraId="17150B46" w14:textId="77777777" w:rsidR="00044E14" w:rsidRPr="00044E14" w:rsidRDefault="00D43F5B" w:rsidP="00044E14">
      <w:pPr>
        <w:numPr>
          <w:ilvl w:val="0"/>
          <w:numId w:val="1"/>
        </w:numPr>
        <w:suppressAutoHyphens/>
        <w:spacing w:after="0" w:line="240" w:lineRule="auto"/>
        <w:jc w:val="both"/>
        <w:rPr>
          <w:rFonts w:ascii="Tahoma" w:hAnsi="Tahoma" w:cs="Tahoma"/>
          <w:sz w:val="20"/>
          <w:szCs w:val="20"/>
        </w:rPr>
      </w:pPr>
      <w:r w:rsidRPr="00044E14">
        <w:rPr>
          <w:rFonts w:ascii="Tahoma" w:hAnsi="Tahoma" w:cs="Tahoma"/>
          <w:bCs/>
          <w:sz w:val="20"/>
          <w:szCs w:val="20"/>
        </w:rPr>
        <w:t>Zgodnie z Rozporządzeniem Ministra Rozwoju</w:t>
      </w:r>
      <w:r w:rsidR="00044E14" w:rsidRPr="00044E14">
        <w:t xml:space="preserve"> </w:t>
      </w:r>
      <w:r w:rsidR="00044E14" w:rsidRPr="00044E14">
        <w:rPr>
          <w:rFonts w:ascii="Tahoma" w:hAnsi="Tahoma" w:cs="Tahoma"/>
          <w:bCs/>
          <w:sz w:val="20"/>
          <w:szCs w:val="20"/>
        </w:rPr>
        <w:t>Pracy i Technologii</w:t>
      </w:r>
      <w:r w:rsidRPr="00044E14">
        <w:rPr>
          <w:rFonts w:ascii="Tahoma" w:hAnsi="Tahoma" w:cs="Tahoma"/>
          <w:bCs/>
          <w:sz w:val="20"/>
          <w:szCs w:val="20"/>
        </w:rPr>
        <w:t xml:space="preserve"> z dnia </w:t>
      </w:r>
      <w:r w:rsidR="00044E14" w:rsidRPr="00044E14">
        <w:rPr>
          <w:rFonts w:ascii="Tahoma" w:hAnsi="Tahoma" w:cs="Tahoma"/>
          <w:bCs/>
          <w:sz w:val="20"/>
          <w:szCs w:val="20"/>
        </w:rPr>
        <w:t>18 grudnia 2020</w:t>
      </w:r>
      <w:r w:rsidRPr="00044E14">
        <w:rPr>
          <w:rFonts w:ascii="Tahoma" w:hAnsi="Tahoma" w:cs="Tahoma"/>
          <w:bCs/>
          <w:sz w:val="20"/>
          <w:szCs w:val="20"/>
        </w:rPr>
        <w:t xml:space="preserve"> r. </w:t>
      </w:r>
      <w:r w:rsidR="00044E14" w:rsidRPr="00044E14">
        <w:rPr>
          <w:rFonts w:ascii="Tahoma" w:hAnsi="Tahoma" w:cs="Tahoma"/>
          <w:bCs/>
          <w:sz w:val="20"/>
          <w:szCs w:val="20"/>
        </w:rPr>
        <w:t xml:space="preserve">w sprawie protokołów postępowania oraz dokumentacji postępowania o udzielenie zamówienia publicznego </w:t>
      </w:r>
      <w:r w:rsidRPr="00044E14">
        <w:rPr>
          <w:rFonts w:ascii="Tahoma" w:hAnsi="Tahoma" w:cs="Tahoma"/>
          <w:bCs/>
          <w:sz w:val="20"/>
          <w:szCs w:val="20"/>
        </w:rPr>
        <w:t>(Dz.U. 20</w:t>
      </w:r>
      <w:r w:rsidR="00044E14" w:rsidRPr="00044E14">
        <w:rPr>
          <w:rFonts w:ascii="Tahoma" w:hAnsi="Tahoma" w:cs="Tahoma"/>
          <w:bCs/>
          <w:sz w:val="20"/>
          <w:szCs w:val="20"/>
        </w:rPr>
        <w:t>20</w:t>
      </w:r>
      <w:r w:rsidRPr="00044E14">
        <w:rPr>
          <w:rFonts w:ascii="Tahoma" w:hAnsi="Tahoma" w:cs="Tahoma"/>
          <w:bCs/>
          <w:sz w:val="20"/>
          <w:szCs w:val="20"/>
        </w:rPr>
        <w:t xml:space="preserve"> r. poz. </w:t>
      </w:r>
      <w:r w:rsidR="00044E14" w:rsidRPr="00044E14">
        <w:rPr>
          <w:rFonts w:ascii="Tahoma" w:hAnsi="Tahoma" w:cs="Tahoma"/>
          <w:bCs/>
          <w:sz w:val="20"/>
          <w:szCs w:val="20"/>
        </w:rPr>
        <w:t>2434</w:t>
      </w:r>
      <w:r w:rsidRPr="00044E14">
        <w:rPr>
          <w:rFonts w:ascii="Tahoma" w:hAnsi="Tahoma" w:cs="Tahoma"/>
          <w:bCs/>
          <w:sz w:val="20"/>
          <w:szCs w:val="20"/>
        </w:rPr>
        <w:t xml:space="preserve">) Zamawiający udostępnia protokół lub załączniki do protokołu na wniosek. </w:t>
      </w:r>
      <w:r w:rsidR="00044E14" w:rsidRPr="00044E14">
        <w:rPr>
          <w:rFonts w:ascii="Tahoma" w:hAnsi="Tahoma" w:cs="Tahoma"/>
          <w:bCs/>
          <w:sz w:val="20"/>
          <w:szCs w:val="20"/>
        </w:rPr>
        <w:t>Udostępnianie protokołu postępowania lub załączników do protokołu postępowania następuje przy użyciu środków</w:t>
      </w:r>
      <w:r w:rsidR="00044E14">
        <w:rPr>
          <w:rFonts w:ascii="Tahoma" w:hAnsi="Tahoma" w:cs="Tahoma"/>
          <w:bCs/>
          <w:sz w:val="20"/>
          <w:szCs w:val="20"/>
        </w:rPr>
        <w:t xml:space="preserve">  </w:t>
      </w:r>
      <w:r w:rsidR="00044E14" w:rsidRPr="00044E14">
        <w:rPr>
          <w:rFonts w:ascii="Tahoma" w:hAnsi="Tahoma" w:cs="Tahoma"/>
          <w:bCs/>
          <w:sz w:val="20"/>
          <w:szCs w:val="20"/>
        </w:rPr>
        <w:t>komunikacji elektronicznej.</w:t>
      </w:r>
    </w:p>
    <w:p w14:paraId="1D5E44D0" w14:textId="77777777" w:rsidR="00C41F55" w:rsidRPr="00D7734D" w:rsidRDefault="00D7734D" w:rsidP="00044E14">
      <w:pPr>
        <w:numPr>
          <w:ilvl w:val="0"/>
          <w:numId w:val="1"/>
        </w:numPr>
        <w:suppressAutoHyphens/>
        <w:spacing w:after="0" w:line="240" w:lineRule="auto"/>
        <w:jc w:val="both"/>
        <w:rPr>
          <w:rFonts w:ascii="Tahoma" w:hAnsi="Tahoma" w:cs="Tahoma"/>
          <w:sz w:val="20"/>
          <w:szCs w:val="20"/>
        </w:rPr>
      </w:pPr>
      <w:r w:rsidRPr="00D7734D">
        <w:rPr>
          <w:rFonts w:ascii="Tahoma" w:hAnsi="Tahoma" w:cs="Tahoma"/>
          <w:sz w:val="20"/>
          <w:szCs w:val="20"/>
        </w:rPr>
        <w:t>Podmiotowe środki dowodowe  oraz inne dokumenty lub oświadczenia ,sporządzone w języku obcym  przekazuje się wraz z tłumaczeniem na język polski.</w:t>
      </w:r>
    </w:p>
    <w:p w14:paraId="4482A4DF" w14:textId="77777777" w:rsidR="001444F3" w:rsidRPr="001444F3" w:rsidRDefault="001444F3" w:rsidP="001444F3">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 xml:space="preserve">Dokumenty inne niż oświadczenia, składane w celu </w:t>
      </w:r>
      <w:r>
        <w:rPr>
          <w:rFonts w:ascii="Tahoma" w:eastAsia="MS Mincho" w:hAnsi="Tahoma" w:cs="Tahoma"/>
          <w:color w:val="000000"/>
          <w:sz w:val="20"/>
          <w:szCs w:val="20"/>
          <w:lang w:eastAsia="ar-SA"/>
        </w:rPr>
        <w:t>potwierdzenia spełniania warunków udziału w postepowaniu i braku podstaw wykluczenia</w:t>
      </w:r>
      <w:r w:rsidR="00A729BD">
        <w:rPr>
          <w:rFonts w:ascii="Tahoma" w:eastAsia="MS Mincho" w:hAnsi="Tahoma" w:cs="Tahoma"/>
          <w:color w:val="000000"/>
          <w:sz w:val="20"/>
          <w:szCs w:val="20"/>
          <w:lang w:eastAsia="ar-SA"/>
        </w:rPr>
        <w:t xml:space="preserve"> określone w pkt. VII.5 </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powinny zostać złożone w następujący sposób:</w:t>
      </w:r>
    </w:p>
    <w:p w14:paraId="62FBD986" w14:textId="77777777" w:rsidR="001444F3" w:rsidRPr="001444F3" w:rsidRDefault="001444F3" w:rsidP="00C2480F">
      <w:pPr>
        <w:pStyle w:val="Akapitzlist"/>
        <w:numPr>
          <w:ilvl w:val="0"/>
          <w:numId w:val="32"/>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w sytuacji gdy zostały wytworzone jako dokument elektroniczny - przekazuje się ten dokument;</w:t>
      </w:r>
    </w:p>
    <w:p w14:paraId="72D4D3B3" w14:textId="75CA9682" w:rsidR="001444F3" w:rsidRPr="001444F3" w:rsidRDefault="001444F3" w:rsidP="001444F3">
      <w:pPr>
        <w:suppressAutoHyphens/>
        <w:spacing w:after="0" w:line="240" w:lineRule="auto"/>
        <w:ind w:left="340"/>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 xml:space="preserve">b) </w:t>
      </w:r>
      <w:r w:rsidRPr="001444F3">
        <w:rPr>
          <w:rFonts w:ascii="Tahoma" w:eastAsia="MS Mincho" w:hAnsi="Tahoma" w:cs="Tahoma"/>
          <w:color w:val="000000"/>
          <w:sz w:val="20"/>
          <w:szCs w:val="20"/>
          <w:lang w:eastAsia="ar-SA"/>
        </w:rPr>
        <w:t xml:space="preserve">w sytuacji gdy zostały wytworzone jako dokument w postaci papierowej, przekazuje się cyfrowe </w:t>
      </w:r>
      <w:r w:rsidR="00D8392B">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 xml:space="preserve">odwzorowanie tego dokumentu opatrzone kwalifikowanym podpisem elektronicznym, poświadczające </w:t>
      </w:r>
      <w:r w:rsidRPr="001444F3">
        <w:rPr>
          <w:rFonts w:ascii="Tahoma" w:eastAsia="MS Mincho" w:hAnsi="Tahoma" w:cs="Tahoma"/>
          <w:color w:val="000000"/>
          <w:sz w:val="20"/>
          <w:szCs w:val="20"/>
          <w:lang w:eastAsia="ar-SA"/>
        </w:rPr>
        <w:lastRenderedPageBreak/>
        <w:t xml:space="preserve">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0C4EF6">
        <w:rPr>
          <w:rFonts w:ascii="Tahoma" w:eastAsia="MS Mincho" w:hAnsi="Tahoma" w:cs="Tahoma"/>
          <w:color w:val="000000"/>
          <w:sz w:val="20"/>
          <w:szCs w:val="20"/>
          <w:lang w:eastAsia="ar-SA"/>
        </w:rPr>
        <w:t xml:space="preserve">                  </w:t>
      </w:r>
      <w:r w:rsidR="00D8392B">
        <w:rPr>
          <w:rFonts w:ascii="Tahoma" w:eastAsia="MS Mincho" w:hAnsi="Tahoma" w:cs="Tahoma"/>
          <w:color w:val="000000"/>
          <w:sz w:val="20"/>
          <w:szCs w:val="20"/>
          <w:lang w:eastAsia="ar-SA"/>
        </w:rPr>
        <w:t xml:space="preserve">c) </w:t>
      </w:r>
      <w:r w:rsidRPr="001444F3">
        <w:rPr>
          <w:rFonts w:ascii="Tahoma" w:eastAsia="MS Mincho" w:hAnsi="Tahoma" w:cs="Tahoma"/>
          <w:color w:val="000000"/>
          <w:sz w:val="20"/>
          <w:szCs w:val="20"/>
          <w:lang w:eastAsia="ar-SA"/>
        </w:rPr>
        <w:t>poświadczenia zgodności cyfrowego odwzorowania z dokumentem w postaci papierowej dokonuje w przypadku:</w:t>
      </w:r>
    </w:p>
    <w:p w14:paraId="69CA7B0D" w14:textId="77777777" w:rsidR="001444F3" w:rsidRPr="00D8392B" w:rsidRDefault="001444F3" w:rsidP="00C2480F">
      <w:pPr>
        <w:pStyle w:val="Akapitzlist"/>
        <w:numPr>
          <w:ilvl w:val="0"/>
          <w:numId w:val="36"/>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podmiotowych środków dowodowych – odpowiednio wykonawca, wykonawca wspólnie ubiegający się o udzielenie zamówienia, podwykonawca, w zakresie podmiotowych środków dowodowych, które każdego z nich dotyczą;</w:t>
      </w:r>
    </w:p>
    <w:p w14:paraId="17DF99D6" w14:textId="285642CE" w:rsidR="001444F3" w:rsidRPr="000C4EF6" w:rsidRDefault="001444F3" w:rsidP="00C2480F">
      <w:pPr>
        <w:pStyle w:val="Akapitzlist"/>
        <w:numPr>
          <w:ilvl w:val="0"/>
          <w:numId w:val="36"/>
        </w:numPr>
        <w:suppressAutoHyphens/>
        <w:spacing w:after="0" w:line="240" w:lineRule="auto"/>
        <w:rPr>
          <w:rFonts w:ascii="Tahoma" w:eastAsia="MS Mincho" w:hAnsi="Tahoma" w:cs="Tahoma"/>
          <w:color w:val="000000"/>
          <w:sz w:val="20"/>
          <w:szCs w:val="20"/>
          <w:lang w:eastAsia="ar-SA"/>
        </w:rPr>
      </w:pPr>
      <w:r w:rsidRPr="000C4EF6">
        <w:rPr>
          <w:rFonts w:ascii="Tahoma" w:eastAsia="MS Mincho" w:hAnsi="Tahoma" w:cs="Tahoma"/>
          <w:color w:val="000000"/>
          <w:sz w:val="20"/>
          <w:szCs w:val="20"/>
          <w:lang w:eastAsia="ar-SA"/>
        </w:rPr>
        <w:t>pełnomocnictwa – mocodawca.</w:t>
      </w:r>
    </w:p>
    <w:p w14:paraId="781D60BC" w14:textId="77777777" w:rsidR="001444F3" w:rsidRPr="00D8392B" w:rsidRDefault="001444F3" w:rsidP="00D8392B">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Poświadczenia zgodności cyfrowego odwzorowania z dokumentem w postaci papierowej, może dokonać również notariusz.</w:t>
      </w:r>
    </w:p>
    <w:p w14:paraId="2FEF945A" w14:textId="77777777" w:rsidR="00C876E0" w:rsidRDefault="00C876E0" w:rsidP="00CC5192">
      <w:pPr>
        <w:spacing w:after="0" w:line="240" w:lineRule="auto"/>
        <w:rPr>
          <w:rFonts w:ascii="Tahoma" w:eastAsia="Times New Roman" w:hAnsi="Tahoma" w:cs="Tahoma"/>
          <w:b/>
          <w:sz w:val="20"/>
          <w:szCs w:val="24"/>
          <w:lang w:eastAsia="pl-PL"/>
        </w:rPr>
      </w:pPr>
    </w:p>
    <w:p w14:paraId="4A62FC20" w14:textId="77777777" w:rsidR="00C876E0" w:rsidRDefault="00C876E0" w:rsidP="00CC5192">
      <w:pPr>
        <w:spacing w:after="0" w:line="240" w:lineRule="auto"/>
        <w:rPr>
          <w:rFonts w:ascii="Tahoma" w:eastAsia="Times New Roman" w:hAnsi="Tahoma" w:cs="Tahoma"/>
          <w:b/>
          <w:sz w:val="20"/>
          <w:szCs w:val="24"/>
          <w:lang w:eastAsia="pl-PL"/>
        </w:rPr>
      </w:pPr>
    </w:p>
    <w:p w14:paraId="3231B768" w14:textId="151B10DF" w:rsidR="00CC5192"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w:t>
      </w:r>
      <w:r w:rsidR="00FF3EA6">
        <w:rPr>
          <w:rFonts w:ascii="Tahoma" w:eastAsia="Times New Roman" w:hAnsi="Tahoma" w:cs="Tahoma"/>
          <w:b/>
          <w:sz w:val="20"/>
          <w:szCs w:val="24"/>
          <w:lang w:eastAsia="pl-PL"/>
        </w:rPr>
        <w:t>I</w:t>
      </w:r>
      <w:r w:rsidRPr="00B97BDA">
        <w:rPr>
          <w:rFonts w:ascii="Tahoma" w:eastAsia="Times New Roman" w:hAnsi="Tahoma" w:cs="Tahoma"/>
          <w:b/>
          <w:sz w:val="20"/>
          <w:szCs w:val="24"/>
          <w:lang w:eastAsia="pl-PL"/>
        </w:rPr>
        <w:t xml:space="preserve">. </w:t>
      </w:r>
      <w:r w:rsidR="00FF3EA6">
        <w:rPr>
          <w:rFonts w:ascii="Tahoma" w:eastAsia="Times New Roman" w:hAnsi="Tahoma" w:cs="Tahoma"/>
          <w:b/>
          <w:sz w:val="20"/>
          <w:szCs w:val="24"/>
          <w:lang w:eastAsia="pl-PL"/>
        </w:rPr>
        <w:t xml:space="preserve">SPOSÓB </w:t>
      </w:r>
      <w:r w:rsidRPr="00B97BDA">
        <w:rPr>
          <w:rFonts w:ascii="Tahoma" w:eastAsia="Times New Roman" w:hAnsi="Tahoma" w:cs="Tahoma"/>
          <w:b/>
          <w:sz w:val="20"/>
          <w:szCs w:val="24"/>
          <w:lang w:eastAsia="pl-PL"/>
        </w:rPr>
        <w:t xml:space="preserve">ORAZ  TERMIN SKŁADANIA </w:t>
      </w:r>
      <w:r w:rsidR="00FF3EA6">
        <w:rPr>
          <w:rFonts w:ascii="Tahoma" w:eastAsia="Times New Roman" w:hAnsi="Tahoma" w:cs="Tahoma"/>
          <w:b/>
          <w:sz w:val="20"/>
          <w:szCs w:val="24"/>
          <w:lang w:eastAsia="pl-PL"/>
        </w:rPr>
        <w:t>OFERT</w:t>
      </w:r>
    </w:p>
    <w:p w14:paraId="3855E035" w14:textId="754A2563" w:rsidR="00FF3EA6" w:rsidRPr="009C013F" w:rsidRDefault="00FF3EA6" w:rsidP="007759A6">
      <w:pPr>
        <w:pStyle w:val="Akapitzlist"/>
        <w:numPr>
          <w:ilvl w:val="0"/>
          <w:numId w:val="21"/>
        </w:numPr>
        <w:spacing w:after="0" w:line="240" w:lineRule="auto"/>
        <w:jc w:val="both"/>
        <w:rPr>
          <w:rFonts w:ascii="Tahoma" w:eastAsia="Times New Roman" w:hAnsi="Tahoma" w:cs="Tahoma"/>
          <w:sz w:val="20"/>
          <w:szCs w:val="20"/>
          <w:lang w:eastAsia="pl-PL"/>
        </w:rPr>
      </w:pPr>
      <w:r w:rsidRPr="00C322BE">
        <w:rPr>
          <w:rFonts w:ascii="Tahoma" w:eastAsia="Times New Roman" w:hAnsi="Tahoma" w:cs="Tahoma"/>
          <w:b/>
          <w:bCs/>
          <w:sz w:val="20"/>
          <w:szCs w:val="20"/>
          <w:lang w:eastAsia="pl-PL"/>
        </w:rPr>
        <w:t>Termin składania ofert upływa w dniu</w:t>
      </w:r>
      <w:r w:rsidRPr="00C322BE">
        <w:rPr>
          <w:rFonts w:ascii="Tahoma" w:eastAsia="Times New Roman" w:hAnsi="Tahoma" w:cs="Tahoma"/>
          <w:sz w:val="20"/>
          <w:szCs w:val="20"/>
          <w:lang w:eastAsia="pl-PL"/>
        </w:rPr>
        <w:t xml:space="preserve">   </w:t>
      </w:r>
      <w:r w:rsidR="008A233E">
        <w:rPr>
          <w:rFonts w:ascii="Tahoma" w:eastAsia="Times New Roman" w:hAnsi="Tahoma" w:cs="Tahoma"/>
          <w:b/>
          <w:bCs/>
          <w:sz w:val="20"/>
          <w:szCs w:val="20"/>
          <w:lang w:eastAsia="pl-PL"/>
        </w:rPr>
        <w:t>08.07.</w:t>
      </w:r>
      <w:r w:rsidR="009C013F">
        <w:rPr>
          <w:rFonts w:ascii="Tahoma" w:eastAsia="Times New Roman" w:hAnsi="Tahoma" w:cs="Tahoma"/>
          <w:b/>
          <w:bCs/>
          <w:sz w:val="20"/>
          <w:szCs w:val="20"/>
          <w:lang w:eastAsia="pl-PL"/>
        </w:rPr>
        <w:t>2022r.</w:t>
      </w:r>
      <w:r w:rsidRPr="009C013F">
        <w:rPr>
          <w:rFonts w:ascii="Tahoma" w:eastAsia="Times New Roman" w:hAnsi="Tahoma" w:cs="Tahoma"/>
          <w:b/>
          <w:bCs/>
          <w:sz w:val="20"/>
          <w:szCs w:val="20"/>
          <w:lang w:eastAsia="pl-PL"/>
        </w:rPr>
        <w:t xml:space="preserve"> </w:t>
      </w:r>
      <w:r w:rsidRPr="009C013F">
        <w:rPr>
          <w:rFonts w:ascii="Tahoma" w:eastAsia="Times New Roman" w:hAnsi="Tahoma" w:cs="Tahoma"/>
          <w:sz w:val="20"/>
          <w:szCs w:val="20"/>
          <w:lang w:eastAsia="pl-PL"/>
        </w:rPr>
        <w:t>o godz.10.00.</w:t>
      </w:r>
    </w:p>
    <w:p w14:paraId="51871969" w14:textId="77777777" w:rsidR="001220E8" w:rsidRPr="00FF3EA6"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eastAsia="pl-PL"/>
        </w:rPr>
      </w:pPr>
      <w:r w:rsidRPr="00FF3EA6">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20" w:history="1">
        <w:r w:rsidRPr="00FF3EA6">
          <w:rPr>
            <w:rFonts w:ascii="Tahoma" w:eastAsia="Calibri" w:hAnsi="Tahoma" w:cs="Tahoma"/>
            <w:color w:val="0000FF"/>
            <w:sz w:val="20"/>
            <w:szCs w:val="20"/>
            <w:u w:val="single"/>
          </w:rPr>
          <w:t>https://portal.smartpzp.pl/uck</w:t>
        </w:r>
      </w:hyperlink>
      <w:r w:rsidRPr="00FF3EA6">
        <w:rPr>
          <w:rFonts w:ascii="Tahoma" w:eastAsia="Calibri" w:hAnsi="Tahoma" w:cs="Tahoma"/>
          <w:color w:val="0000FF"/>
          <w:sz w:val="20"/>
          <w:szCs w:val="20"/>
          <w:u w:val="single"/>
        </w:rPr>
        <w:t xml:space="preserve"> </w:t>
      </w:r>
      <w:r w:rsidR="00DB678F" w:rsidRPr="00FF3EA6">
        <w:rPr>
          <w:rFonts w:ascii="Tahoma" w:eastAsia="Calibri" w:hAnsi="Tahoma" w:cs="Tahoma"/>
          <w:sz w:val="20"/>
          <w:szCs w:val="20"/>
        </w:rPr>
        <w:t>.</w:t>
      </w:r>
    </w:p>
    <w:p w14:paraId="46E6A7E9" w14:textId="77777777" w:rsidR="001220E8" w:rsidRPr="00792C1F"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792C1F">
        <w:rPr>
          <w:rFonts w:ascii="Tahoma" w:eastAsia="Times New Roman" w:hAnsi="Tahoma" w:cs="Tahoma"/>
          <w:sz w:val="20"/>
          <w:szCs w:val="20"/>
          <w:lang w:val="x-none" w:eastAsia="x-none"/>
        </w:rPr>
        <w:t xml:space="preserve">Wykonawca celem złożenia oferty rejestruje się na </w:t>
      </w:r>
      <w:r w:rsidRPr="00792C1F">
        <w:rPr>
          <w:rFonts w:ascii="Tahoma" w:eastAsia="Times New Roman" w:hAnsi="Tahoma" w:cs="Tahoma"/>
          <w:sz w:val="20"/>
          <w:szCs w:val="20"/>
          <w:lang w:eastAsia="x-none"/>
        </w:rPr>
        <w:t>P</w:t>
      </w:r>
      <w:r w:rsidRPr="00792C1F">
        <w:rPr>
          <w:rFonts w:ascii="Tahoma" w:eastAsia="Times New Roman" w:hAnsi="Tahoma" w:cs="Tahoma"/>
          <w:sz w:val="20"/>
          <w:szCs w:val="20"/>
          <w:lang w:val="x-none" w:eastAsia="x-none"/>
        </w:rPr>
        <w:t>latformie pod adresem:</w:t>
      </w:r>
      <w:r w:rsidRPr="00792C1F">
        <w:rPr>
          <w:rFonts w:ascii="Tahoma" w:eastAsia="Times New Roman" w:hAnsi="Tahoma" w:cs="Tahoma"/>
          <w:sz w:val="20"/>
          <w:szCs w:val="20"/>
          <w:lang w:eastAsia="x-none"/>
        </w:rPr>
        <w:t xml:space="preserve"> </w:t>
      </w:r>
      <w:bookmarkStart w:id="2" w:name="_Hlk535835948"/>
      <w:r w:rsidRPr="00792C1F">
        <w:rPr>
          <w:rFonts w:ascii="Tahoma" w:eastAsia="Calibri" w:hAnsi="Tahoma" w:cs="Tahoma"/>
          <w:sz w:val="20"/>
          <w:szCs w:val="20"/>
          <w:u w:val="single"/>
        </w:rPr>
        <w:fldChar w:fldCharType="begin"/>
      </w:r>
      <w:r w:rsidRPr="00792C1F">
        <w:rPr>
          <w:rFonts w:ascii="Tahoma" w:eastAsia="Calibri" w:hAnsi="Tahoma" w:cs="Tahoma"/>
          <w:sz w:val="20"/>
          <w:szCs w:val="20"/>
          <w:u w:val="single"/>
        </w:rPr>
        <w:instrText xml:space="preserve"> HYPERLINK "https://portal.smartpzp.pl/uck" </w:instrText>
      </w:r>
      <w:r w:rsidRPr="00792C1F">
        <w:rPr>
          <w:rFonts w:ascii="Tahoma" w:eastAsia="Calibri" w:hAnsi="Tahoma" w:cs="Tahoma"/>
          <w:sz w:val="20"/>
          <w:szCs w:val="20"/>
          <w:u w:val="single"/>
        </w:rPr>
        <w:fldChar w:fldCharType="separate"/>
      </w:r>
      <w:r w:rsidRPr="00792C1F">
        <w:rPr>
          <w:rFonts w:ascii="Tahoma" w:eastAsia="Calibri" w:hAnsi="Tahoma" w:cs="Tahoma"/>
          <w:sz w:val="20"/>
          <w:szCs w:val="20"/>
          <w:u w:val="single"/>
        </w:rPr>
        <w:t>https://portal.smartpzp.pl/uck</w:t>
      </w:r>
      <w:r w:rsidRPr="00792C1F">
        <w:rPr>
          <w:rFonts w:ascii="Tahoma" w:eastAsia="Calibri" w:hAnsi="Tahoma" w:cs="Tahoma"/>
          <w:sz w:val="20"/>
          <w:szCs w:val="20"/>
          <w:u w:val="single"/>
        </w:rPr>
        <w:fldChar w:fldCharType="end"/>
      </w:r>
      <w:bookmarkEnd w:id="2"/>
      <w:r w:rsidRPr="00792C1F">
        <w:rPr>
          <w:rFonts w:ascii="Tahoma" w:eastAsia="Times New Roman" w:hAnsi="Tahoma" w:cs="Tahoma"/>
          <w:sz w:val="20"/>
          <w:szCs w:val="20"/>
          <w:lang w:eastAsia="pl-PL"/>
        </w:rPr>
        <w:t xml:space="preserve"> </w:t>
      </w:r>
      <w:r w:rsidRPr="00792C1F">
        <w:rPr>
          <w:rFonts w:ascii="Tahoma" w:eastAsia="Times New Roman" w:hAnsi="Tahoma" w:cs="Tahoma"/>
          <w:sz w:val="20"/>
          <w:szCs w:val="20"/>
          <w:lang w:val="x-none" w:eastAsia="x-none"/>
        </w:rPr>
        <w:t>klikając przycisk „Załóż konto”.  Do założenia konta wymagany jest certyfikat kwalifikowany.</w:t>
      </w:r>
      <w:r w:rsidRPr="00792C1F">
        <w:rPr>
          <w:rFonts w:ascii="Tahoma" w:eastAsia="Times New Roman" w:hAnsi="Tahoma" w:cs="Tahoma"/>
          <w:sz w:val="20"/>
          <w:szCs w:val="20"/>
          <w:lang w:eastAsia="x-none"/>
        </w:rPr>
        <w:t xml:space="preserve"> </w:t>
      </w:r>
    </w:p>
    <w:p w14:paraId="19C47C86"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Szczegółowe informacje dot. sposobu wykonania tych czynności znajdują się w „Instrukcja obsługi Portalu e-Usług SmartPZP”, dostępnej na stronie Platformy pod adresem</w:t>
      </w:r>
      <w:r w:rsidRPr="00CC2230">
        <w:rPr>
          <w:rFonts w:ascii="Tahoma" w:eastAsia="Times New Roman" w:hAnsi="Tahoma" w:cs="Tahoma"/>
          <w:sz w:val="20"/>
          <w:szCs w:val="20"/>
          <w:lang w:eastAsia="x-none"/>
        </w:rPr>
        <w:t xml:space="preserve"> </w:t>
      </w:r>
      <w:hyperlink r:id="rId21"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1E9E338"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24BE9A36" w14:textId="77777777" w:rsidR="001220E8" w:rsidRPr="00DB678F" w:rsidRDefault="001220E8" w:rsidP="007759A6">
      <w:pPr>
        <w:numPr>
          <w:ilvl w:val="0"/>
          <w:numId w:val="18"/>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14:paraId="3F2ECC4E" w14:textId="77777777" w:rsidR="001220E8" w:rsidRPr="00DB678F" w:rsidRDefault="001220E8" w:rsidP="007759A6">
      <w:pPr>
        <w:numPr>
          <w:ilvl w:val="0"/>
          <w:numId w:val="18"/>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01609924"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14:paraId="71DFB485"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2"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23"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E1D463C" w14:textId="77777777" w:rsidR="00DB678F" w:rsidRPr="00A10C5D" w:rsidRDefault="00DB678F"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Smartpzp w sposób umożliwiający ich identyfikację : np. formularz ofertowy , formularz cenowy ,JEDZ itp.</w:t>
      </w:r>
    </w:p>
    <w:p w14:paraId="0DE65E1F" w14:textId="77777777" w:rsidR="00C876E0" w:rsidRDefault="00C876E0" w:rsidP="00FF3EA6">
      <w:pPr>
        <w:spacing w:after="0" w:line="240" w:lineRule="auto"/>
        <w:jc w:val="both"/>
        <w:rPr>
          <w:rFonts w:ascii="Tahoma" w:eastAsia="Times New Roman" w:hAnsi="Tahoma" w:cs="Tahoma"/>
          <w:b/>
          <w:sz w:val="20"/>
          <w:szCs w:val="20"/>
          <w:lang w:eastAsia="pl-PL"/>
        </w:rPr>
      </w:pPr>
    </w:p>
    <w:p w14:paraId="341C2AD0" w14:textId="526F2B8B" w:rsidR="00FF3EA6" w:rsidRPr="00FF3EA6" w:rsidRDefault="00FF3EA6" w:rsidP="00FF3EA6">
      <w:pPr>
        <w:spacing w:after="0" w:line="240" w:lineRule="auto"/>
        <w:jc w:val="both"/>
        <w:rPr>
          <w:rFonts w:ascii="Tahoma" w:eastAsia="Times New Roman" w:hAnsi="Tahoma" w:cs="Tahoma"/>
          <w:b/>
          <w:sz w:val="20"/>
          <w:szCs w:val="20"/>
          <w:lang w:eastAsia="pl-PL"/>
        </w:rPr>
      </w:pPr>
      <w:r w:rsidRPr="00FF3EA6">
        <w:rPr>
          <w:rFonts w:ascii="Tahoma" w:eastAsia="Times New Roman" w:hAnsi="Tahoma" w:cs="Tahoma"/>
          <w:b/>
          <w:sz w:val="20"/>
          <w:szCs w:val="20"/>
          <w:lang w:eastAsia="pl-PL"/>
        </w:rPr>
        <w:t xml:space="preserve">XIII. TERMIN OTWARCIA OFERT </w:t>
      </w:r>
    </w:p>
    <w:p w14:paraId="37A33E30" w14:textId="68933D2D" w:rsidR="00584563" w:rsidRPr="00FF3EA6" w:rsidRDefault="00CC5192" w:rsidP="005F7557">
      <w:pPr>
        <w:pStyle w:val="Akapitzlist"/>
        <w:numPr>
          <w:ilvl w:val="0"/>
          <w:numId w:val="28"/>
        </w:numPr>
        <w:suppressAutoHyphens/>
        <w:spacing w:after="0" w:line="240" w:lineRule="auto"/>
        <w:jc w:val="both"/>
        <w:rPr>
          <w:rFonts w:ascii="Tahoma" w:eastAsia="Times New Roman" w:hAnsi="Tahoma" w:cs="Tahoma"/>
          <w:sz w:val="20"/>
          <w:szCs w:val="20"/>
          <w:lang w:eastAsia="pl-PL"/>
        </w:rPr>
      </w:pPr>
      <w:r w:rsidRPr="00FF3EA6">
        <w:rPr>
          <w:rFonts w:ascii="Tahoma" w:eastAsia="Times New Roman" w:hAnsi="Tahoma" w:cs="Tahoma"/>
          <w:b/>
          <w:sz w:val="20"/>
          <w:szCs w:val="20"/>
          <w:lang w:eastAsia="pl-PL"/>
        </w:rPr>
        <w:t>Otwarcie ofert nastąpi</w:t>
      </w:r>
      <w:r w:rsidRPr="00FF3EA6">
        <w:rPr>
          <w:rFonts w:ascii="Tahoma" w:eastAsia="Times New Roman" w:hAnsi="Tahoma" w:cs="Tahoma"/>
          <w:sz w:val="20"/>
          <w:szCs w:val="20"/>
          <w:lang w:eastAsia="pl-PL"/>
        </w:rPr>
        <w:t xml:space="preserve"> </w:t>
      </w:r>
      <w:r w:rsidRPr="009C013F">
        <w:rPr>
          <w:rFonts w:ascii="Tahoma" w:eastAsia="Times New Roman" w:hAnsi="Tahoma" w:cs="Tahoma"/>
          <w:sz w:val="20"/>
          <w:szCs w:val="20"/>
          <w:lang w:eastAsia="pl-PL"/>
        </w:rPr>
        <w:t xml:space="preserve">w dniu  </w:t>
      </w:r>
      <w:r w:rsidR="008A233E">
        <w:rPr>
          <w:rFonts w:ascii="Tahoma" w:eastAsia="Times New Roman" w:hAnsi="Tahoma" w:cs="Tahoma"/>
          <w:b/>
          <w:sz w:val="20"/>
          <w:szCs w:val="20"/>
          <w:lang w:eastAsia="pl-PL"/>
        </w:rPr>
        <w:t>08.07.</w:t>
      </w:r>
      <w:r w:rsidR="009C013F">
        <w:rPr>
          <w:rFonts w:ascii="Tahoma" w:eastAsia="Times New Roman" w:hAnsi="Tahoma" w:cs="Tahoma"/>
          <w:b/>
          <w:sz w:val="20"/>
          <w:szCs w:val="20"/>
          <w:lang w:eastAsia="pl-PL"/>
        </w:rPr>
        <w:t>2022</w:t>
      </w:r>
      <w:r w:rsidR="00AF237F" w:rsidRPr="009C013F">
        <w:rPr>
          <w:rFonts w:ascii="Tahoma" w:eastAsia="Times New Roman" w:hAnsi="Tahoma" w:cs="Tahoma"/>
          <w:sz w:val="20"/>
          <w:szCs w:val="20"/>
          <w:lang w:eastAsia="pl-PL"/>
        </w:rPr>
        <w:t>.</w:t>
      </w:r>
      <w:r w:rsidRPr="009C013F">
        <w:rPr>
          <w:rFonts w:ascii="Tahoma" w:eastAsia="Times New Roman" w:hAnsi="Tahoma" w:cs="Tahoma"/>
          <w:sz w:val="20"/>
          <w:szCs w:val="20"/>
          <w:lang w:eastAsia="pl-PL"/>
        </w:rPr>
        <w:t>o godz. 10.30</w:t>
      </w:r>
      <w:r w:rsidR="00584563" w:rsidRPr="00FF3EA6">
        <w:rPr>
          <w:rFonts w:ascii="Tahoma" w:eastAsia="Times New Roman" w:hAnsi="Tahoma" w:cs="Tahoma"/>
          <w:sz w:val="20"/>
          <w:szCs w:val="20"/>
          <w:lang w:eastAsia="pl-PL"/>
        </w:rPr>
        <w:t xml:space="preserve"> </w:t>
      </w:r>
      <w:r w:rsidR="00584563" w:rsidRPr="00FF3EA6">
        <w:rPr>
          <w:rFonts w:ascii="Tahoma" w:eastAsia="Calibri" w:hAnsi="Tahoma" w:cs="Tahoma"/>
          <w:sz w:val="20"/>
          <w:szCs w:val="20"/>
        </w:rPr>
        <w:t>poprzez ich odszyfrowanie na Platformie</w:t>
      </w:r>
      <w:r w:rsidR="00A10C5D" w:rsidRPr="00FF3EA6">
        <w:rPr>
          <w:rFonts w:ascii="Tahoma" w:eastAsia="Calibri" w:hAnsi="Tahoma" w:cs="Tahoma"/>
          <w:bCs/>
          <w:sz w:val="20"/>
          <w:szCs w:val="20"/>
        </w:rPr>
        <w:t xml:space="preserve"> </w:t>
      </w:r>
      <w:hyperlink r:id="rId24" w:history="1">
        <w:r w:rsidR="00584563" w:rsidRPr="00FF3EA6">
          <w:rPr>
            <w:rFonts w:ascii="Tahoma" w:eastAsia="Calibri" w:hAnsi="Tahoma" w:cs="Tahoma"/>
            <w:sz w:val="20"/>
            <w:szCs w:val="20"/>
            <w:u w:val="single"/>
          </w:rPr>
          <w:t>Smartpzp</w:t>
        </w:r>
      </w:hyperlink>
    </w:p>
    <w:p w14:paraId="0C957C00"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W przypadku awarii tego systemu, która powoduje brak możliwości otwarcia ofert w te</w:t>
      </w:r>
      <w:r>
        <w:rPr>
          <w:rFonts w:ascii="Tahoma" w:hAnsi="Tahoma" w:cs="Tahoma"/>
          <w:sz w:val="20"/>
          <w:szCs w:val="20"/>
        </w:rPr>
        <w:t>rminie określonym przez zamawia</w:t>
      </w:r>
      <w:r w:rsidRPr="00FF3EA6">
        <w:rPr>
          <w:rFonts w:ascii="Tahoma" w:hAnsi="Tahoma" w:cs="Tahoma"/>
          <w:sz w:val="20"/>
          <w:szCs w:val="20"/>
        </w:rPr>
        <w:t>jące</w:t>
      </w:r>
      <w:r w:rsidR="00E80028">
        <w:rPr>
          <w:rFonts w:ascii="Tahoma" w:hAnsi="Tahoma" w:cs="Tahoma"/>
          <w:sz w:val="20"/>
          <w:szCs w:val="20"/>
        </w:rPr>
        <w:t>go, otwarcie ofert nastąpi</w:t>
      </w:r>
      <w:r w:rsidRPr="00FF3EA6">
        <w:rPr>
          <w:rFonts w:ascii="Tahoma" w:hAnsi="Tahoma" w:cs="Tahoma"/>
          <w:sz w:val="20"/>
          <w:szCs w:val="20"/>
        </w:rPr>
        <w:t xml:space="preserve"> niezwłocznie po usunięciu awarii. </w:t>
      </w:r>
    </w:p>
    <w:p w14:paraId="5DC2C731"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poinformuje o zmianie terminu otwarcia ofert na stronie internetowej prowadzonego postępowania. </w:t>
      </w:r>
    </w:p>
    <w:p w14:paraId="14608FAD"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lastRenderedPageBreak/>
        <w:t xml:space="preserve">Zamawiający, najpóźniej przed otwarciem ofert, udostępni na stronie internetowej prowadzonego postępowania informację o kwocie, jaką zamierza przeznaczyć na sfinansowanie zamówienia. </w:t>
      </w:r>
    </w:p>
    <w:p w14:paraId="57749066"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niezwłocznie po otwarciu ofert, udostępni na stronie internetowej prowadzonego postępowania informacje o: </w:t>
      </w:r>
    </w:p>
    <w:p w14:paraId="2DD48DDF" w14:textId="77777777" w:rsidR="00FF3EA6" w:rsidRPr="00FF3EA6" w:rsidRDefault="00FF3EA6" w:rsidP="005F7557">
      <w:pPr>
        <w:pStyle w:val="Akapitzlist"/>
        <w:numPr>
          <w:ilvl w:val="1"/>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14:paraId="4E535E4E" w14:textId="77777777" w:rsidR="00FF3EA6" w:rsidRPr="00FF3EA6" w:rsidRDefault="00FF3EA6" w:rsidP="005F7557">
      <w:pPr>
        <w:pStyle w:val="Akapitzlist"/>
        <w:keepNext/>
        <w:numPr>
          <w:ilvl w:val="1"/>
          <w:numId w:val="28"/>
        </w:numPr>
        <w:spacing w:after="0" w:line="240" w:lineRule="auto"/>
        <w:outlineLvl w:val="4"/>
        <w:rPr>
          <w:rFonts w:ascii="Tahoma" w:eastAsia="Times New Roman" w:hAnsi="Tahoma" w:cs="Tahoma"/>
          <w:b/>
          <w:sz w:val="20"/>
          <w:szCs w:val="20"/>
          <w:lang w:eastAsia="pl-PL"/>
        </w:rPr>
      </w:pPr>
      <w:r w:rsidRPr="00FF3EA6">
        <w:rPr>
          <w:rFonts w:ascii="Tahoma" w:hAnsi="Tahoma" w:cs="Tahoma"/>
          <w:sz w:val="20"/>
          <w:szCs w:val="20"/>
        </w:rPr>
        <w:t>cenach lub kosztach zawartych w ofertach.</w:t>
      </w:r>
    </w:p>
    <w:p w14:paraId="6F55BC50" w14:textId="77777777" w:rsidR="00FF3EA6" w:rsidRPr="00FF3EA6" w:rsidRDefault="00FF3EA6" w:rsidP="00FF3EA6">
      <w:pPr>
        <w:suppressAutoHyphens/>
        <w:spacing w:after="0" w:line="240" w:lineRule="auto"/>
        <w:jc w:val="both"/>
        <w:rPr>
          <w:rFonts w:ascii="Tahoma" w:eastAsia="Times New Roman" w:hAnsi="Tahoma" w:cs="Tahoma"/>
          <w:sz w:val="20"/>
          <w:szCs w:val="20"/>
          <w:lang w:eastAsia="pl-PL"/>
        </w:rPr>
      </w:pPr>
    </w:p>
    <w:p w14:paraId="47262B12" w14:textId="7777777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00CC5192" w:rsidRPr="00CC5192">
        <w:rPr>
          <w:rFonts w:ascii="Tahoma" w:eastAsia="Times New Roman" w:hAnsi="Tahoma" w:cs="Tahoma"/>
          <w:b/>
          <w:sz w:val="20"/>
          <w:szCs w:val="24"/>
          <w:lang w:eastAsia="pl-PL"/>
        </w:rPr>
        <w:t>. OPIS SPOSOBU OBLICZENIA CENY</w:t>
      </w:r>
    </w:p>
    <w:p w14:paraId="1E4F1B7F" w14:textId="77777777" w:rsidR="00CC5192" w:rsidRPr="00053DE9" w:rsidRDefault="00CC5192" w:rsidP="007759A6">
      <w:pPr>
        <w:numPr>
          <w:ilvl w:val="0"/>
          <w:numId w:val="16"/>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w:t>
      </w:r>
      <w:r w:rsidRPr="00EE44AD">
        <w:rPr>
          <w:rFonts w:ascii="Tahoma" w:eastAsia="TimesNewRomanPSMT" w:hAnsi="Tahoma" w:cs="Tahoma"/>
          <w:bCs/>
          <w:iCs/>
          <w:sz w:val="20"/>
          <w:szCs w:val="20"/>
          <w:u w:val="single"/>
          <w:lang w:eastAsia="ar-SA"/>
        </w:rPr>
        <w:t>jest zobowiązany do zaoferowania cen produktów leczniczych nie wyższych niż obowiązująca wysokość limitu finansowania części B i C załącznika do aktualnego obwieszczenia Ministra Zdrowia</w:t>
      </w:r>
      <w:r w:rsidRPr="00053DE9">
        <w:rPr>
          <w:rFonts w:ascii="Tahoma" w:eastAsia="TimesNewRomanPSMT" w:hAnsi="Tahoma" w:cs="Tahoma"/>
          <w:bCs/>
          <w:iCs/>
          <w:sz w:val="20"/>
          <w:szCs w:val="20"/>
          <w:lang w:eastAsia="ar-SA"/>
        </w:rPr>
        <w:t xml:space="preserve">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p>
    <w:p w14:paraId="5BDE9553" w14:textId="77777777" w:rsidR="00CC5192" w:rsidRPr="00CC5192" w:rsidRDefault="00CC5192" w:rsidP="007759A6">
      <w:pPr>
        <w:numPr>
          <w:ilvl w:val="0"/>
          <w:numId w:val="16"/>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warunków zamówienia tj. obejmować wszelkie koszty, jakie poniesie Wykonawca z tytułu należytej oraz zgodnej z obowiązującymi przepisami realizacji przedmiotu zamówienia np.:</w:t>
      </w:r>
    </w:p>
    <w:p w14:paraId="05138838"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14:paraId="595D7182"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14:paraId="70D865A9"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14:paraId="38C0F1A4"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14:paraId="3FD19B09" w14:textId="77777777" w:rsidR="00B56E27" w:rsidRPr="00B56E27" w:rsidRDefault="00CC5192" w:rsidP="00C2480F">
      <w:pPr>
        <w:pStyle w:val="Akapitzlist"/>
        <w:numPr>
          <w:ilvl w:val="0"/>
          <w:numId w:val="38"/>
        </w:numPr>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Cena ma być wyrażona w złotych polskich. </w:t>
      </w:r>
      <w:r w:rsidR="00B56E27" w:rsidRPr="00B56E27">
        <w:rPr>
          <w:rFonts w:ascii="Tahoma" w:eastAsia="Times New Roman" w:hAnsi="Tahoma" w:cs="Tahoma"/>
          <w:sz w:val="20"/>
          <w:szCs w:val="24"/>
          <w:lang w:eastAsia="pl-PL"/>
        </w:rPr>
        <w:t xml:space="preserve">Rozliczenia między Zamawiającym a Wykonawcą prowadzone będą w złotych polskich. </w:t>
      </w:r>
    </w:p>
    <w:p w14:paraId="18B908B4" w14:textId="77777777" w:rsidR="00481380" w:rsidRPr="00B56E27" w:rsidRDefault="00481380" w:rsidP="00C2480F">
      <w:pPr>
        <w:pStyle w:val="Akapitzlist"/>
        <w:numPr>
          <w:ilvl w:val="0"/>
          <w:numId w:val="38"/>
        </w:numPr>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Ceny jednostkowe , ceny netto i brutto oraz należny podatek VAT należy podać z dokładnością do dwóch miejsc po przecinku. Zamawiający wyraża zgodę na podanie </w:t>
      </w:r>
      <w:r w:rsidRPr="001A6892">
        <w:rPr>
          <w:rFonts w:ascii="Tahoma" w:eastAsia="Times New Roman" w:hAnsi="Tahoma" w:cs="Tahoma"/>
          <w:b/>
          <w:bCs/>
          <w:sz w:val="20"/>
          <w:szCs w:val="24"/>
          <w:u w:val="single"/>
          <w:lang w:eastAsia="pl-PL"/>
        </w:rPr>
        <w:t>ceny jednostkowej</w:t>
      </w:r>
      <w:r w:rsidRPr="00B56E27">
        <w:rPr>
          <w:rFonts w:ascii="Tahoma" w:eastAsia="Times New Roman" w:hAnsi="Tahoma" w:cs="Tahoma"/>
          <w:sz w:val="20"/>
          <w:szCs w:val="24"/>
          <w:lang w:eastAsia="pl-PL"/>
        </w:rPr>
        <w:t xml:space="preserve"> za miligram </w:t>
      </w:r>
      <w:r>
        <w:rPr>
          <w:rFonts w:ascii="Tahoma" w:eastAsia="Times New Roman" w:hAnsi="Tahoma" w:cs="Tahoma"/>
          <w:sz w:val="20"/>
          <w:szCs w:val="24"/>
          <w:lang w:eastAsia="pl-PL"/>
        </w:rPr>
        <w:t xml:space="preserve"> i gram </w:t>
      </w:r>
      <w:r w:rsidRPr="00B56E27">
        <w:rPr>
          <w:rFonts w:ascii="Tahoma" w:eastAsia="Times New Roman" w:hAnsi="Tahoma" w:cs="Tahoma"/>
          <w:sz w:val="20"/>
          <w:szCs w:val="24"/>
          <w:lang w:eastAsia="pl-PL"/>
        </w:rPr>
        <w:t>do czterech miejsc po przecinku .</w:t>
      </w:r>
    </w:p>
    <w:p w14:paraId="4DC66B12" w14:textId="1AC4C0F7" w:rsidR="00CC5192" w:rsidRPr="00B56E27" w:rsidRDefault="00CC5192" w:rsidP="00C2480F">
      <w:pPr>
        <w:pStyle w:val="Akapitzlist"/>
        <w:numPr>
          <w:ilvl w:val="0"/>
          <w:numId w:val="38"/>
        </w:numPr>
        <w:autoSpaceDE w:val="0"/>
        <w:autoSpaceDN w:val="0"/>
        <w:adjustRightInd w:val="0"/>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Wykonawca okre</w:t>
      </w:r>
      <w:r w:rsidRPr="00B56E27">
        <w:rPr>
          <w:rFonts w:ascii="Tahoma" w:eastAsia="TTE160EC48t00" w:hAnsi="Tahoma" w:cs="Tahoma" w:hint="eastAsia"/>
          <w:sz w:val="20"/>
          <w:szCs w:val="24"/>
          <w:lang w:eastAsia="pl-PL"/>
        </w:rPr>
        <w:t>ś</w:t>
      </w:r>
      <w:r w:rsidRPr="00B56E27">
        <w:rPr>
          <w:rFonts w:ascii="Tahoma" w:eastAsia="Times New Roman" w:hAnsi="Tahoma" w:cs="Tahoma"/>
          <w:sz w:val="20"/>
          <w:szCs w:val="24"/>
          <w:lang w:eastAsia="pl-PL"/>
        </w:rPr>
        <w:t>la cen</w:t>
      </w:r>
      <w:r w:rsidRPr="00B56E27">
        <w:rPr>
          <w:rFonts w:ascii="Tahoma" w:eastAsia="TTE160EC48t00" w:hAnsi="Tahoma" w:cs="Tahoma" w:hint="eastAsia"/>
          <w:sz w:val="20"/>
          <w:szCs w:val="24"/>
          <w:lang w:eastAsia="pl-PL"/>
        </w:rPr>
        <w:t>ę</w:t>
      </w:r>
      <w:r w:rsidRPr="00B56E27">
        <w:rPr>
          <w:rFonts w:ascii="Tahoma" w:eastAsia="TTE160EC48t00" w:hAnsi="Tahoma" w:cs="Tahoma"/>
          <w:sz w:val="20"/>
          <w:szCs w:val="24"/>
          <w:lang w:eastAsia="pl-PL"/>
        </w:rPr>
        <w:t xml:space="preserve"> </w:t>
      </w:r>
      <w:r w:rsidRPr="00B56E27">
        <w:rPr>
          <w:rFonts w:ascii="Tahoma" w:eastAsia="Times New Roman" w:hAnsi="Tahoma" w:cs="Tahoma"/>
          <w:sz w:val="20"/>
          <w:szCs w:val="24"/>
          <w:lang w:eastAsia="pl-PL"/>
        </w:rPr>
        <w:t>realizacji zamówienia poprzez wypełnienie formularza asortymentowo-cenowego – załącznik  nr 4.1 do 4.</w:t>
      </w:r>
      <w:r w:rsidR="00EF7D1F">
        <w:rPr>
          <w:rFonts w:ascii="Tahoma" w:eastAsia="Times New Roman" w:hAnsi="Tahoma" w:cs="Tahoma"/>
          <w:sz w:val="20"/>
          <w:szCs w:val="24"/>
          <w:lang w:eastAsia="pl-PL"/>
        </w:rPr>
        <w:t>38</w:t>
      </w:r>
      <w:r w:rsidR="00850324">
        <w:rPr>
          <w:rFonts w:ascii="Tahoma" w:eastAsia="Times New Roman" w:hAnsi="Tahoma" w:cs="Tahoma"/>
          <w:sz w:val="20"/>
          <w:szCs w:val="24"/>
          <w:lang w:eastAsia="pl-PL"/>
        </w:rPr>
        <w:t xml:space="preserve"> </w:t>
      </w:r>
      <w:r w:rsidRPr="00B56E27">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oferowanej części . </w:t>
      </w:r>
    </w:p>
    <w:p w14:paraId="500666A8" w14:textId="212CB99A" w:rsidR="00CC5192" w:rsidRPr="00B56E27" w:rsidRDefault="00CC5192" w:rsidP="00C2480F">
      <w:pPr>
        <w:pStyle w:val="Akapitzlist"/>
        <w:numPr>
          <w:ilvl w:val="0"/>
          <w:numId w:val="38"/>
        </w:numPr>
        <w:autoSpaceDE w:val="0"/>
        <w:autoSpaceDN w:val="0"/>
        <w:adjustRightInd w:val="0"/>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Ceny jednostkowe w formularzach asortymentowo - cenowych  należy określić według wskazań w opisie ceny jednostkowe</w:t>
      </w:r>
      <w:r w:rsidR="00793B39" w:rsidRPr="00B56E27">
        <w:rPr>
          <w:rFonts w:ascii="Tahoma" w:eastAsia="Times New Roman" w:hAnsi="Tahoma" w:cs="Tahoma"/>
          <w:sz w:val="20"/>
          <w:szCs w:val="24"/>
          <w:lang w:eastAsia="pl-PL"/>
        </w:rPr>
        <w:t>j tj</w:t>
      </w:r>
      <w:r w:rsidR="005E0E12" w:rsidRPr="00B56E27">
        <w:rPr>
          <w:rFonts w:ascii="Tahoma" w:eastAsia="Times New Roman" w:hAnsi="Tahoma" w:cs="Tahoma"/>
          <w:sz w:val="20"/>
          <w:szCs w:val="24"/>
          <w:lang w:eastAsia="pl-PL"/>
        </w:rPr>
        <w:t>. za sztukę , za opakowanie</w:t>
      </w:r>
      <w:r w:rsidR="00EF7D1F">
        <w:rPr>
          <w:rFonts w:ascii="Tahoma" w:eastAsia="Times New Roman" w:hAnsi="Tahoma" w:cs="Tahoma"/>
          <w:sz w:val="20"/>
          <w:szCs w:val="24"/>
          <w:lang w:eastAsia="pl-PL"/>
        </w:rPr>
        <w:t xml:space="preserve"> , za miligram , za gram </w:t>
      </w:r>
      <w:r w:rsidR="00850324">
        <w:rPr>
          <w:rFonts w:ascii="Tahoma" w:eastAsia="Times New Roman" w:hAnsi="Tahoma" w:cs="Tahoma"/>
          <w:sz w:val="20"/>
          <w:szCs w:val="24"/>
          <w:lang w:eastAsia="pl-PL"/>
        </w:rPr>
        <w:t>.</w:t>
      </w:r>
    </w:p>
    <w:p w14:paraId="209D220F" w14:textId="4BD91167" w:rsidR="001355C4" w:rsidRPr="00B56E27" w:rsidRDefault="001355C4" w:rsidP="00C2480F">
      <w:pPr>
        <w:pStyle w:val="Akapitzlist"/>
        <w:numPr>
          <w:ilvl w:val="0"/>
          <w:numId w:val="38"/>
        </w:numPr>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Stawka podatku VAT jest określana zgodnie z ustawą o podatku od towarów i usług. W formularzu asortymentowo cenowym w  pozycji  VAT % dopuszcza się wpisanie zamiennie liczbowej lub procentowej wartości stawki podatku VAT.</w:t>
      </w:r>
    </w:p>
    <w:p w14:paraId="473069EC" w14:textId="6987F037" w:rsidR="009B4164" w:rsidRPr="00B56E27" w:rsidRDefault="00CC5192" w:rsidP="00C2480F">
      <w:pPr>
        <w:pStyle w:val="Akapitzlist"/>
        <w:numPr>
          <w:ilvl w:val="0"/>
          <w:numId w:val="38"/>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009B4164" w:rsidRPr="00B56E27">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rsidP="005F7557">
      <w:pPr>
        <w:pStyle w:val="Akapitzlist"/>
        <w:numPr>
          <w:ilvl w:val="1"/>
          <w:numId w:val="25"/>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rsidP="005F7557">
      <w:pPr>
        <w:pStyle w:val="Akapitzlist"/>
        <w:numPr>
          <w:ilvl w:val="1"/>
          <w:numId w:val="25"/>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263E5D5C" w14:textId="77777777" w:rsidR="009B4164" w:rsidRPr="009B4164" w:rsidRDefault="009B4164" w:rsidP="009B4164">
      <w:pPr>
        <w:spacing w:after="0" w:line="240" w:lineRule="auto"/>
        <w:rPr>
          <w:rFonts w:ascii="Tahoma" w:eastAsia="Times New Roman" w:hAnsi="Tahoma" w:cs="Tahoma"/>
          <w:b/>
          <w:sz w:val="20"/>
          <w:szCs w:val="20"/>
          <w:lang w:eastAsia="pl-PL"/>
        </w:rPr>
      </w:pPr>
    </w:p>
    <w:p w14:paraId="419056FB" w14:textId="77777777"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5965BCBD" w14:textId="77777777"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14:paraId="2F068B88" w14:textId="77777777"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2923B753"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14:paraId="5A3CB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Cn – cena badanej oferty</w:t>
      </w:r>
    </w:p>
    <w:p w14:paraId="66A92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14:paraId="02ADDEED"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(Cmin / Cn ) x 100 x 100% = ilość punktów badanej oferty </w:t>
      </w:r>
    </w:p>
    <w:p w14:paraId="634DE5BD" w14:textId="77777777" w:rsidR="00CC5192" w:rsidRPr="00CC5192" w:rsidRDefault="00CC5192" w:rsidP="00CC5192">
      <w:pPr>
        <w:spacing w:after="0" w:line="240" w:lineRule="auto"/>
        <w:rPr>
          <w:rFonts w:ascii="Tahoma" w:eastAsia="Times New Roman" w:hAnsi="Tahoma" w:cs="Tahoma"/>
          <w:b/>
          <w:sz w:val="20"/>
          <w:szCs w:val="24"/>
          <w:lang w:eastAsia="pl-PL"/>
        </w:rPr>
      </w:pPr>
    </w:p>
    <w:p w14:paraId="3E7373FB" w14:textId="04FE5FF8"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Zamawiający za  najkorzystniejszą  uzna ofertę, złożoną przez Wykonawcę ,która w danej części uzyska najwyższą ilość punktów</w:t>
      </w:r>
      <w:r w:rsidR="00DF23CD">
        <w:rPr>
          <w:rFonts w:ascii="Tahoma" w:eastAsia="Times New Roman" w:hAnsi="Tahoma" w:cs="Tahoma"/>
          <w:sz w:val="20"/>
          <w:szCs w:val="20"/>
          <w:lang w:eastAsia="pl-PL"/>
        </w:rPr>
        <w:t xml:space="preserve"> na podstawie kryteriów oceny ofert określonych w dokumentach zamówienia.</w:t>
      </w:r>
    </w:p>
    <w:p w14:paraId="6E353960" w14:textId="77777777" w:rsidR="00CC5192" w:rsidRPr="00CC5192" w:rsidRDefault="00CC5192" w:rsidP="00CC5192">
      <w:pPr>
        <w:spacing w:after="0" w:line="240" w:lineRule="auto"/>
        <w:jc w:val="both"/>
        <w:rPr>
          <w:rFonts w:ascii="Tahoma" w:hAnsi="Tahoma" w:cs="Tahoma"/>
          <w:color w:val="000000"/>
          <w:sz w:val="20"/>
          <w:szCs w:val="20"/>
        </w:rPr>
      </w:pPr>
    </w:p>
    <w:p w14:paraId="0AE705E0" w14:textId="6D39CCD6"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w:t>
      </w:r>
      <w:r w:rsidR="00D74F8C">
        <w:rPr>
          <w:rFonts w:ascii="Tahoma" w:hAnsi="Tahoma" w:cs="Tahoma"/>
          <w:color w:val="000000"/>
          <w:sz w:val="20"/>
          <w:szCs w:val="20"/>
        </w:rPr>
        <w:t xml:space="preserve">                    </w:t>
      </w:r>
      <w:r w:rsidRPr="00CC5192">
        <w:rPr>
          <w:rFonts w:ascii="Tahoma" w:hAnsi="Tahoma" w:cs="Tahoma"/>
          <w:color w:val="000000"/>
          <w:sz w:val="20"/>
          <w:szCs w:val="20"/>
        </w:rPr>
        <w:t xml:space="preserve"> w terminie określonym przez zamawiającego ofert dodatkowych</w:t>
      </w:r>
      <w:r w:rsidR="00DF23CD">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14:paraId="5BD9085D" w14:textId="77777777" w:rsidR="005E0E12" w:rsidRDefault="005E0E12" w:rsidP="00CC5192">
      <w:pPr>
        <w:spacing w:after="0" w:line="240" w:lineRule="auto"/>
        <w:rPr>
          <w:rFonts w:ascii="Tahoma" w:eastAsia="Times New Roman" w:hAnsi="Tahoma" w:cs="Tahoma"/>
          <w:b/>
          <w:sz w:val="20"/>
          <w:szCs w:val="24"/>
          <w:lang w:eastAsia="pl-PL"/>
        </w:rPr>
      </w:pPr>
    </w:p>
    <w:p w14:paraId="7AFDDD50" w14:textId="77777777" w:rsidR="00972321" w:rsidRDefault="00972321" w:rsidP="00CC5192">
      <w:pPr>
        <w:spacing w:after="0" w:line="240" w:lineRule="auto"/>
        <w:rPr>
          <w:rFonts w:ascii="Tahoma" w:eastAsia="Times New Roman" w:hAnsi="Tahoma" w:cs="Tahoma"/>
          <w:b/>
          <w:sz w:val="20"/>
          <w:szCs w:val="24"/>
          <w:lang w:eastAsia="pl-PL"/>
        </w:rPr>
      </w:pPr>
    </w:p>
    <w:p w14:paraId="63826D41" w14:textId="2DB45A6D"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1DA63CAB"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sidR="008B18D0">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sidR="008B18D0">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sidR="008B18D0">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0D722EBC" w14:textId="334AB8CB" w:rsidR="00CC5192" w:rsidRPr="00DC04F0"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w:t>
      </w:r>
      <w:r w:rsidR="008B18D0">
        <w:rPr>
          <w:rFonts w:ascii="Tahoma" w:eastAsia="Times New Roman" w:hAnsi="Tahoma" w:cs="Tahoma"/>
          <w:sz w:val="20"/>
          <w:szCs w:val="24"/>
          <w:lang w:eastAsia="pl-PL"/>
        </w:rPr>
        <w:t>264 ust.1</w:t>
      </w:r>
      <w:r w:rsidRPr="00CC5192">
        <w:rPr>
          <w:rFonts w:ascii="Tahoma" w:eastAsia="Times New Roman" w:hAnsi="Tahoma" w:cs="Tahoma"/>
          <w:sz w:val="20"/>
          <w:szCs w:val="24"/>
          <w:lang w:eastAsia="pl-PL"/>
        </w:rPr>
        <w:t xml:space="preserve"> ustawy Pzp, z wybranym wykonawcą w terminie nie krótszym </w:t>
      </w:r>
      <w:r w:rsidRPr="00DC04F0">
        <w:rPr>
          <w:rFonts w:ascii="Tahoma" w:eastAsia="Times New Roman" w:hAnsi="Tahoma" w:cs="Tahoma"/>
          <w:sz w:val="20"/>
          <w:szCs w:val="24"/>
          <w:lang w:eastAsia="pl-PL"/>
        </w:rPr>
        <w:t xml:space="preserve">niż 10dni od dnia przesłania zawiadomienia o wyborze najkorzystniejszej oferty </w:t>
      </w:r>
      <w:r w:rsidR="008B18D0">
        <w:rPr>
          <w:rFonts w:ascii="Tahoma" w:eastAsia="Times New Roman" w:hAnsi="Tahoma" w:cs="Tahoma"/>
          <w:sz w:val="20"/>
          <w:szCs w:val="24"/>
          <w:lang w:eastAsia="pl-PL"/>
        </w:rPr>
        <w:t xml:space="preserve">przy użyciu środków komunikacji elektronicznej </w:t>
      </w:r>
      <w:r w:rsidRPr="00DC04F0">
        <w:rPr>
          <w:rFonts w:ascii="Tahoma" w:eastAsia="Times New Roman" w:hAnsi="Tahoma" w:cs="Tahoma"/>
          <w:sz w:val="20"/>
          <w:szCs w:val="24"/>
          <w:lang w:eastAsia="pl-PL"/>
        </w:rPr>
        <w:t xml:space="preserve">, na warunkach będących istotnymi postanowieniami, a stanowiącymi wzór umowy – załącznik nr </w:t>
      </w:r>
      <w:r w:rsidR="00EF7D1F">
        <w:rPr>
          <w:rFonts w:ascii="Tahoma" w:eastAsia="Times New Roman" w:hAnsi="Tahoma" w:cs="Tahoma"/>
          <w:sz w:val="20"/>
          <w:szCs w:val="24"/>
          <w:lang w:eastAsia="pl-PL"/>
        </w:rPr>
        <w:t xml:space="preserve">6 i/lub 6A </w:t>
      </w:r>
      <w:r w:rsidR="00E40291">
        <w:rPr>
          <w:rFonts w:ascii="Tahoma" w:eastAsia="Times New Roman" w:hAnsi="Tahoma" w:cs="Tahoma"/>
          <w:sz w:val="20"/>
          <w:szCs w:val="24"/>
          <w:lang w:eastAsia="pl-PL"/>
        </w:rPr>
        <w:t xml:space="preserve"> </w:t>
      </w:r>
      <w:r w:rsidRPr="00DC04F0">
        <w:rPr>
          <w:rFonts w:ascii="Tahoma" w:eastAsia="Times New Roman" w:hAnsi="Tahoma" w:cs="Tahoma"/>
          <w:sz w:val="20"/>
          <w:szCs w:val="24"/>
          <w:lang w:eastAsia="pl-PL"/>
        </w:rPr>
        <w:t>do niniejszej specyfikacji.</w:t>
      </w:r>
    </w:p>
    <w:p w14:paraId="7077A821"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14:paraId="3979DEEB" w14:textId="77777777" w:rsid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14:paraId="1369AAA0" w14:textId="77777777"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14:paraId="5502479F" w14:textId="77777777" w:rsidR="00B56E27" w:rsidRDefault="00B56E27" w:rsidP="00CC5192">
      <w:pPr>
        <w:spacing w:after="0" w:line="240" w:lineRule="auto"/>
        <w:jc w:val="both"/>
        <w:rPr>
          <w:rFonts w:ascii="Tahoma" w:eastAsia="Times New Roman" w:hAnsi="Tahoma" w:cs="Tahoma"/>
          <w:b/>
          <w:sz w:val="20"/>
          <w:szCs w:val="24"/>
          <w:lang w:eastAsia="pl-PL"/>
        </w:rPr>
      </w:pPr>
    </w:p>
    <w:p w14:paraId="57C37A04" w14:textId="3D227629"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sidR="00994B93">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xml:space="preserve">. WYMAGANIA DOTYCZĄCE </w:t>
      </w:r>
      <w:r w:rsidR="0054517C">
        <w:rPr>
          <w:rFonts w:ascii="Tahoma" w:eastAsia="Times New Roman" w:hAnsi="Tahoma" w:cs="Tahoma"/>
          <w:b/>
          <w:sz w:val="20"/>
          <w:szCs w:val="24"/>
          <w:lang w:eastAsia="pl-PL"/>
        </w:rPr>
        <w:t xml:space="preserve">WADIUM i </w:t>
      </w:r>
      <w:r w:rsidRPr="00CC5192">
        <w:rPr>
          <w:rFonts w:ascii="Tahoma" w:eastAsia="Times New Roman" w:hAnsi="Tahoma" w:cs="Tahoma"/>
          <w:b/>
          <w:sz w:val="20"/>
          <w:szCs w:val="24"/>
          <w:lang w:eastAsia="pl-PL"/>
        </w:rPr>
        <w:t>ZABEZPIECZENIA NALEŻYTEGO WYKONANIA UMOWY</w:t>
      </w:r>
    </w:p>
    <w:p w14:paraId="35E9A763" w14:textId="488972E3" w:rsidR="0054517C" w:rsidRPr="0054517C" w:rsidRDefault="0054517C" w:rsidP="00C2480F">
      <w:pPr>
        <w:pStyle w:val="Akapitzlist"/>
        <w:numPr>
          <w:ilvl w:val="0"/>
          <w:numId w:val="55"/>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012CC6A5" w14:textId="25866AE8" w:rsidR="00CC5192" w:rsidRPr="00C876E0" w:rsidRDefault="00CC5192" w:rsidP="00C2480F">
      <w:pPr>
        <w:pStyle w:val="Akapitzlist"/>
        <w:numPr>
          <w:ilvl w:val="0"/>
          <w:numId w:val="55"/>
        </w:numPr>
        <w:spacing w:after="0" w:line="240" w:lineRule="auto"/>
        <w:jc w:val="both"/>
        <w:rPr>
          <w:rFonts w:ascii="Tahoma" w:eastAsia="Times New Roman" w:hAnsi="Tahoma" w:cs="Tahoma"/>
          <w:sz w:val="20"/>
          <w:szCs w:val="24"/>
          <w:lang w:eastAsia="pl-PL"/>
        </w:rPr>
      </w:pPr>
      <w:r w:rsidRPr="00C876E0">
        <w:rPr>
          <w:rFonts w:ascii="Tahoma" w:eastAsia="Times New Roman" w:hAnsi="Tahoma" w:cs="Tahoma"/>
          <w:sz w:val="20"/>
          <w:szCs w:val="24"/>
          <w:lang w:eastAsia="pl-PL"/>
        </w:rPr>
        <w:t>Zamawiający przed podpisaniem umowy nie będzie wymagał wniesienia zabezpieczenia należytego wykonania umowy.</w:t>
      </w:r>
    </w:p>
    <w:p w14:paraId="2DCD5D97" w14:textId="77777777"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14:paraId="3A8C45CB" w14:textId="77777777"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325E5D38" w14:textId="77777777" w:rsidR="00B86B44" w:rsidRDefault="00B86B44" w:rsidP="001039E6">
      <w:pPr>
        <w:spacing w:after="0" w:line="240" w:lineRule="auto"/>
        <w:jc w:val="both"/>
        <w:rPr>
          <w:rFonts w:ascii="Tahoma" w:hAnsi="Tahoma" w:cs="Tahoma"/>
          <w:color w:val="000000"/>
          <w:sz w:val="20"/>
          <w:szCs w:val="20"/>
        </w:rPr>
      </w:pPr>
    </w:p>
    <w:p w14:paraId="4F260A92" w14:textId="4F201913" w:rsidR="00972321" w:rsidRPr="007B1195" w:rsidRDefault="00B86B44" w:rsidP="0054517C">
      <w:pPr>
        <w:spacing w:after="0" w:line="240" w:lineRule="auto"/>
        <w:jc w:val="both"/>
        <w:rPr>
          <w:rFonts w:ascii="Tahoma" w:hAnsi="Tahoma" w:cs="Tahoma"/>
          <w:color w:val="000000"/>
          <w:sz w:val="20"/>
          <w:szCs w:val="20"/>
        </w:rPr>
      </w:pPr>
      <w:r w:rsidRPr="007B1195">
        <w:rPr>
          <w:rFonts w:ascii="Tahoma" w:hAnsi="Tahoma" w:cs="Tahoma"/>
          <w:color w:val="000000"/>
          <w:sz w:val="20"/>
          <w:szCs w:val="20"/>
        </w:rPr>
        <w:t>Projektowane postanowienia umowy ,które zostaną wprowadzone do treści zawieranej umowy w sprawie zamówienia publicznego stanowi</w:t>
      </w:r>
      <w:r w:rsidR="0054517C">
        <w:rPr>
          <w:rFonts w:ascii="Tahoma" w:hAnsi="Tahoma" w:cs="Tahoma"/>
          <w:color w:val="000000"/>
          <w:sz w:val="20"/>
          <w:szCs w:val="20"/>
        </w:rPr>
        <w:t xml:space="preserve"> </w:t>
      </w:r>
      <w:r w:rsidRPr="007B1195">
        <w:rPr>
          <w:rFonts w:ascii="Tahoma" w:hAnsi="Tahoma" w:cs="Tahoma"/>
          <w:color w:val="000000"/>
          <w:sz w:val="20"/>
          <w:szCs w:val="20"/>
        </w:rPr>
        <w:t xml:space="preserve"> </w:t>
      </w:r>
      <w:r w:rsidR="009012B3" w:rsidRPr="007B1195">
        <w:rPr>
          <w:rFonts w:ascii="Tahoma" w:hAnsi="Tahoma" w:cs="Tahoma"/>
          <w:color w:val="000000"/>
          <w:sz w:val="20"/>
          <w:szCs w:val="20"/>
        </w:rPr>
        <w:t>Wz</w:t>
      </w:r>
      <w:r w:rsidR="0054517C">
        <w:rPr>
          <w:rFonts w:ascii="Tahoma" w:hAnsi="Tahoma" w:cs="Tahoma"/>
          <w:color w:val="000000"/>
          <w:sz w:val="20"/>
          <w:szCs w:val="20"/>
        </w:rPr>
        <w:t>ór</w:t>
      </w:r>
      <w:r w:rsidR="009012B3" w:rsidRPr="007B1195">
        <w:rPr>
          <w:rFonts w:ascii="Tahoma" w:hAnsi="Tahoma" w:cs="Tahoma"/>
          <w:color w:val="000000"/>
          <w:sz w:val="20"/>
          <w:szCs w:val="20"/>
        </w:rPr>
        <w:t xml:space="preserve"> umowy</w:t>
      </w:r>
      <w:r w:rsidR="0054517C">
        <w:rPr>
          <w:rFonts w:ascii="Tahoma" w:hAnsi="Tahoma" w:cs="Tahoma"/>
          <w:color w:val="000000"/>
          <w:sz w:val="20"/>
          <w:szCs w:val="20"/>
        </w:rPr>
        <w:t xml:space="preserve">  </w:t>
      </w:r>
      <w:r w:rsidR="001039E6" w:rsidRPr="007B1195">
        <w:rPr>
          <w:rFonts w:ascii="Tahoma" w:hAnsi="Tahoma" w:cs="Tahoma"/>
          <w:color w:val="000000"/>
          <w:sz w:val="20"/>
          <w:szCs w:val="20"/>
        </w:rPr>
        <w:t>załącznik nr 6</w:t>
      </w:r>
      <w:r w:rsidR="00972321" w:rsidRPr="007B1195">
        <w:rPr>
          <w:rFonts w:ascii="Tahoma" w:hAnsi="Tahoma" w:cs="Tahoma"/>
          <w:color w:val="000000"/>
          <w:sz w:val="20"/>
          <w:szCs w:val="20"/>
        </w:rPr>
        <w:t xml:space="preserve"> do SWZ</w:t>
      </w:r>
      <w:r w:rsidR="00EF7D1F">
        <w:rPr>
          <w:rFonts w:ascii="Tahoma" w:hAnsi="Tahoma" w:cs="Tahoma"/>
          <w:color w:val="000000"/>
          <w:sz w:val="20"/>
          <w:szCs w:val="20"/>
        </w:rPr>
        <w:t xml:space="preserve"> , dla części 4 i 5 załącznik 6A</w:t>
      </w:r>
    </w:p>
    <w:p w14:paraId="2F137209" w14:textId="77777777" w:rsidR="00975DEC" w:rsidRDefault="00975DEC" w:rsidP="00A57735">
      <w:pPr>
        <w:spacing w:after="0" w:line="240" w:lineRule="auto"/>
        <w:jc w:val="both"/>
        <w:rPr>
          <w:rFonts w:ascii="Tahoma" w:eastAsia="Times New Roman" w:hAnsi="Tahoma" w:cs="Tahoma"/>
          <w:sz w:val="20"/>
          <w:szCs w:val="24"/>
          <w:lang w:eastAsia="pl-PL"/>
        </w:rPr>
      </w:pPr>
    </w:p>
    <w:p w14:paraId="180AA188" w14:textId="77777777"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B86B44">
      <w:pPr>
        <w:numPr>
          <w:ilvl w:val="0"/>
          <w:numId w:val="5"/>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B86B44">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F062FE">
      <w:pPr>
        <w:pStyle w:val="Akapitzlist"/>
        <w:numPr>
          <w:ilvl w:val="0"/>
          <w:numId w:val="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rsidP="00C2480F">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rsidP="00C2480F">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FE78F2A"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55E46F69"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 xml:space="preserve">Szczegółowe informacje dotyczące środków ochrony prawnej określone są w Dziale IX „Środki ochrony prawnej” </w:t>
      </w:r>
      <w:r w:rsidR="004D56FC">
        <w:rPr>
          <w:rFonts w:ascii="Tahoma" w:hAnsi="Tahoma" w:cs="Tahoma"/>
          <w:color w:val="000000"/>
          <w:sz w:val="20"/>
          <w:szCs w:val="20"/>
          <w:lang w:eastAsia="pl-PL"/>
        </w:rPr>
        <w:t xml:space="preserve">ustawy Prawo zamówień publicznych </w:t>
      </w:r>
      <w:r w:rsidRPr="00F062FE">
        <w:rPr>
          <w:rFonts w:ascii="Tahoma" w:hAnsi="Tahoma" w:cs="Tahoma"/>
          <w:color w:val="000000"/>
          <w:sz w:val="20"/>
          <w:szCs w:val="20"/>
          <w:lang w:eastAsia="pl-PL"/>
        </w:rPr>
        <w:t>.</w:t>
      </w:r>
    </w:p>
    <w:p w14:paraId="4D74AB58" w14:textId="77777777" w:rsidR="006F235E" w:rsidRDefault="006F235E" w:rsidP="00CC5192">
      <w:pPr>
        <w:spacing w:after="0" w:line="240" w:lineRule="auto"/>
        <w:rPr>
          <w:rFonts w:ascii="Tahoma" w:eastAsia="Times New Roman" w:hAnsi="Tahoma" w:cs="Tahoma"/>
          <w:b/>
          <w:bCs/>
          <w:sz w:val="20"/>
          <w:szCs w:val="24"/>
          <w:lang w:eastAsia="pl-PL"/>
        </w:rPr>
      </w:pPr>
    </w:p>
    <w:p w14:paraId="0FDE1C73" w14:textId="77777777" w:rsidR="00CC5192" w:rsidRPr="00CC5192" w:rsidRDefault="00B86B44" w:rsidP="00CC5192">
      <w:pPr>
        <w:spacing w:after="0" w:line="240" w:lineRule="auto"/>
        <w:rPr>
          <w:rFonts w:ascii="Tahoma" w:eastAsia="Times New Roman" w:hAnsi="Tahoma" w:cs="Tahoma"/>
          <w:b/>
          <w:bCs/>
          <w:sz w:val="20"/>
          <w:szCs w:val="24"/>
          <w:lang w:eastAsia="pl-PL"/>
        </w:rPr>
      </w:pPr>
      <w:r>
        <w:rPr>
          <w:rFonts w:ascii="Tahoma" w:eastAsia="Times New Roman" w:hAnsi="Tahoma" w:cs="Tahoma"/>
          <w:b/>
          <w:bCs/>
          <w:sz w:val="20"/>
          <w:szCs w:val="24"/>
          <w:lang w:eastAsia="pl-PL"/>
        </w:rPr>
        <w:t>XX</w:t>
      </w:r>
      <w:r w:rsidR="00CC5192" w:rsidRPr="00CC5192">
        <w:rPr>
          <w:rFonts w:ascii="Tahoma" w:eastAsia="Times New Roman" w:hAnsi="Tahoma" w:cs="Tahoma"/>
          <w:b/>
          <w:bCs/>
          <w:sz w:val="20"/>
          <w:szCs w:val="24"/>
          <w:lang w:eastAsia="pl-PL"/>
        </w:rPr>
        <w:t>.  POZOSTAŁE REGUŁY POSTĘPOWANIA</w:t>
      </w:r>
    </w:p>
    <w:p w14:paraId="56F61435"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nie  przewiduje udzielenia zamówień o których mowa w art. </w:t>
      </w:r>
      <w:r w:rsidR="00B86B44">
        <w:rPr>
          <w:rFonts w:ascii="Tahoma" w:eastAsia="Times New Roman" w:hAnsi="Tahoma" w:cs="Tahoma"/>
          <w:sz w:val="20"/>
          <w:szCs w:val="24"/>
          <w:lang w:eastAsia="pl-PL"/>
        </w:rPr>
        <w:t>214</w:t>
      </w:r>
      <w:r w:rsidRPr="00CC5192">
        <w:rPr>
          <w:rFonts w:ascii="Tahoma" w:eastAsia="Times New Roman" w:hAnsi="Tahoma" w:cs="Tahoma"/>
          <w:sz w:val="20"/>
          <w:szCs w:val="24"/>
          <w:lang w:eastAsia="pl-PL"/>
        </w:rPr>
        <w:t xml:space="preserve"> ust. 1 pkt </w:t>
      </w:r>
      <w:r w:rsidR="00B86B44">
        <w:rPr>
          <w:rFonts w:ascii="Tahoma" w:eastAsia="Times New Roman" w:hAnsi="Tahoma" w:cs="Tahoma"/>
          <w:sz w:val="20"/>
          <w:szCs w:val="24"/>
          <w:lang w:eastAsia="pl-PL"/>
        </w:rPr>
        <w:t>8</w:t>
      </w:r>
      <w:r w:rsidRPr="00CC5192">
        <w:rPr>
          <w:rFonts w:ascii="Tahoma" w:eastAsia="Times New Roman" w:hAnsi="Tahoma" w:cs="Tahoma"/>
          <w:sz w:val="20"/>
          <w:szCs w:val="24"/>
          <w:lang w:eastAsia="pl-PL"/>
        </w:rPr>
        <w:t xml:space="preserve"> Prawa zamówień publicznych.</w:t>
      </w:r>
    </w:p>
    <w:p w14:paraId="39722A71"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14:paraId="6BD30E2F"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14:paraId="1AD418D0" w14:textId="0207A313" w:rsidR="00CC5192" w:rsidRPr="00DC04F0" w:rsidRDefault="00CC5192" w:rsidP="004165B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lastRenderedPageBreak/>
        <w:t>Do spraw nieuregulowanyc</w:t>
      </w:r>
      <w:r w:rsidR="000F31E5">
        <w:rPr>
          <w:rFonts w:ascii="Tahoma" w:eastAsia="Times New Roman" w:hAnsi="Tahoma" w:cs="Tahoma"/>
          <w:sz w:val="20"/>
          <w:szCs w:val="24"/>
          <w:lang w:eastAsia="pl-PL"/>
        </w:rPr>
        <w:t xml:space="preserve">h w niniejszej specyfikacji </w:t>
      </w:r>
      <w:r w:rsidRPr="00DC04F0">
        <w:rPr>
          <w:rFonts w:ascii="Tahoma" w:eastAsia="Times New Roman" w:hAnsi="Tahoma" w:cs="Tahoma"/>
          <w:sz w:val="20"/>
          <w:szCs w:val="24"/>
          <w:lang w:eastAsia="pl-PL"/>
        </w:rPr>
        <w:t xml:space="preserve">warunków zamówienia mają zastosowanie przepisy ustawy z dnia </w:t>
      </w:r>
      <w:r w:rsidR="00FF5578">
        <w:rPr>
          <w:rFonts w:ascii="Tahoma" w:eastAsia="Times New Roman" w:hAnsi="Tahoma" w:cs="Tahoma"/>
          <w:sz w:val="20"/>
          <w:szCs w:val="24"/>
          <w:lang w:eastAsia="pl-PL"/>
        </w:rPr>
        <w:t>11 września 2019</w:t>
      </w:r>
      <w:r w:rsidRPr="00DC04F0">
        <w:rPr>
          <w:rFonts w:ascii="Tahoma" w:eastAsia="Times New Roman" w:hAnsi="Tahoma" w:cs="Tahoma"/>
          <w:sz w:val="20"/>
          <w:szCs w:val="24"/>
          <w:lang w:eastAsia="pl-PL"/>
        </w:rPr>
        <w:t xml:space="preserve"> r. Prawo zamówień publicznych (</w:t>
      </w:r>
      <w:r w:rsidR="00FA55FF">
        <w:rPr>
          <w:rFonts w:ascii="Tahoma" w:eastAsia="Times New Roman" w:hAnsi="Tahoma" w:cs="Tahoma"/>
          <w:sz w:val="20"/>
          <w:szCs w:val="24"/>
          <w:lang w:eastAsia="pl-PL"/>
        </w:rPr>
        <w:t xml:space="preserve">t.j. </w:t>
      </w:r>
      <w:r w:rsidR="004165BB" w:rsidRPr="004165BB">
        <w:rPr>
          <w:rFonts w:ascii="Tahoma" w:eastAsia="Times New Roman" w:hAnsi="Tahoma" w:cs="Tahoma"/>
          <w:sz w:val="20"/>
          <w:szCs w:val="24"/>
          <w:lang w:eastAsia="pl-PL"/>
        </w:rPr>
        <w:t>Dz. U. z 20</w:t>
      </w:r>
      <w:r w:rsidR="00FA55FF">
        <w:rPr>
          <w:rFonts w:ascii="Tahoma" w:eastAsia="Times New Roman" w:hAnsi="Tahoma" w:cs="Tahoma"/>
          <w:sz w:val="20"/>
          <w:szCs w:val="24"/>
          <w:lang w:eastAsia="pl-PL"/>
        </w:rPr>
        <w:t>21</w:t>
      </w:r>
      <w:r w:rsidR="004165BB" w:rsidRPr="004165BB">
        <w:rPr>
          <w:rFonts w:ascii="Tahoma" w:eastAsia="Times New Roman" w:hAnsi="Tahoma" w:cs="Tahoma"/>
          <w:sz w:val="20"/>
          <w:szCs w:val="24"/>
          <w:lang w:eastAsia="pl-PL"/>
        </w:rPr>
        <w:t xml:space="preserve">r. poz. </w:t>
      </w:r>
      <w:r w:rsidR="00FA55FF">
        <w:rPr>
          <w:rFonts w:ascii="Tahoma" w:eastAsia="Times New Roman" w:hAnsi="Tahoma" w:cs="Tahoma"/>
          <w:sz w:val="20"/>
          <w:szCs w:val="24"/>
          <w:lang w:eastAsia="pl-PL"/>
        </w:rPr>
        <w:t>1129</w:t>
      </w:r>
      <w:r w:rsidR="007C3D60">
        <w:rPr>
          <w:rFonts w:ascii="Tahoma" w:eastAsia="Times New Roman" w:hAnsi="Tahoma" w:cs="Tahoma"/>
          <w:sz w:val="20"/>
          <w:szCs w:val="24"/>
          <w:lang w:eastAsia="pl-PL"/>
        </w:rPr>
        <w:t xml:space="preserve"> z późn.zm</w:t>
      </w:r>
      <w:r w:rsidR="00FA55FF">
        <w:rPr>
          <w:rFonts w:ascii="Tahoma" w:eastAsia="Times New Roman" w:hAnsi="Tahoma" w:cs="Tahoma"/>
          <w:sz w:val="20"/>
          <w:szCs w:val="24"/>
          <w:lang w:eastAsia="pl-PL"/>
        </w:rPr>
        <w:t>)</w:t>
      </w:r>
      <w:r w:rsidRPr="00DC04F0">
        <w:rPr>
          <w:rFonts w:ascii="Tahoma" w:eastAsia="Times New Roman" w:hAnsi="Tahoma" w:cs="Tahoma"/>
          <w:sz w:val="20"/>
          <w:szCs w:val="24"/>
          <w:lang w:eastAsia="pl-PL"/>
        </w:rPr>
        <w:t xml:space="preserve">  oraz Kodeksu cywilnego </w:t>
      </w:r>
      <w:r w:rsidR="003C3301" w:rsidRPr="00DC04F0">
        <w:rPr>
          <w:rFonts w:ascii="Tahoma" w:eastAsia="Times New Roman" w:hAnsi="Tahoma" w:cs="Tahoma"/>
          <w:sz w:val="20"/>
          <w:szCs w:val="24"/>
          <w:lang w:eastAsia="pl-PL"/>
        </w:rPr>
        <w:t>.</w:t>
      </w:r>
    </w:p>
    <w:p w14:paraId="4FBCF12B" w14:textId="77777777" w:rsidR="00320B8B" w:rsidRPr="00320B8B" w:rsidRDefault="00320B8B" w:rsidP="00320B8B">
      <w:pPr>
        <w:pStyle w:val="Akapitzlist"/>
        <w:numPr>
          <w:ilvl w:val="0"/>
          <w:numId w:val="4"/>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320B8B">
        <w:rPr>
          <w:rFonts w:ascii="Tahoma" w:eastAsia="Calibri" w:hAnsi="Tahoma" w:cs="Tahoma"/>
          <w:sz w:val="20"/>
          <w:szCs w:val="20"/>
        </w:rPr>
        <w:t>Zgodnie z art. 13</w:t>
      </w:r>
      <w:r w:rsidRPr="00320B8B">
        <w:rPr>
          <w:rFonts w:ascii="Tahoma" w:hAnsi="Tahoma" w:cs="Tahoma"/>
          <w:color w:val="000000"/>
          <w:sz w:val="20"/>
          <w:szCs w:val="20"/>
          <w:lang w:eastAsia="pl-PL"/>
        </w:rPr>
        <w:t xml:space="preserve"> </w:t>
      </w:r>
      <w:r w:rsidRPr="00320B8B">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20B8B">
        <w:rPr>
          <w:rFonts w:ascii="Tahoma" w:hAnsi="Tahoma" w:cs="Tahoma"/>
          <w:sz w:val="20"/>
          <w:szCs w:val="20"/>
        </w:rPr>
        <w:t>, ze zm.</w:t>
      </w:r>
      <w:r w:rsidRPr="00320B8B">
        <w:rPr>
          <w:rFonts w:ascii="Tahoma" w:hAnsi="Tahoma" w:cs="Tahoma"/>
          <w:color w:val="000000"/>
          <w:sz w:val="20"/>
          <w:szCs w:val="20"/>
        </w:rPr>
        <w:t xml:space="preserve">), zwanego </w:t>
      </w:r>
      <w:r w:rsidRPr="00320B8B">
        <w:rPr>
          <w:rFonts w:ascii="Tahoma" w:hAnsi="Tahoma" w:cs="Tahoma"/>
          <w:color w:val="000000"/>
          <w:sz w:val="20"/>
          <w:szCs w:val="20"/>
          <w:lang w:eastAsia="pl-PL"/>
        </w:rPr>
        <w:t xml:space="preserve">dalej „RODO”, informuję, że:  </w:t>
      </w:r>
    </w:p>
    <w:p w14:paraId="1E7CEA85" w14:textId="77777777" w:rsidR="00320B8B" w:rsidRDefault="00320B8B" w:rsidP="00C2480F">
      <w:pPr>
        <w:numPr>
          <w:ilvl w:val="0"/>
          <w:numId w:val="53"/>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393DB95F" w14:textId="77777777" w:rsidR="00320B8B" w:rsidRPr="00DE48EB" w:rsidRDefault="00320B8B" w:rsidP="00C2480F">
      <w:pPr>
        <w:numPr>
          <w:ilvl w:val="0"/>
          <w:numId w:val="53"/>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0FFD4F2D" w14:textId="77777777" w:rsidR="00320B8B" w:rsidRPr="00DE48EB" w:rsidRDefault="00320B8B" w:rsidP="00C2480F">
      <w:pPr>
        <w:numPr>
          <w:ilvl w:val="0"/>
          <w:numId w:val="53"/>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03D326C7" w14:textId="77777777" w:rsidR="00320B8B" w:rsidRPr="00DE48EB" w:rsidRDefault="00320B8B" w:rsidP="00C2480F">
      <w:pPr>
        <w:pStyle w:val="Bezodstpw1"/>
        <w:numPr>
          <w:ilvl w:val="0"/>
          <w:numId w:val="53"/>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568340F6" w14:textId="77777777" w:rsidR="00320B8B" w:rsidRPr="00DE48EB" w:rsidRDefault="00320B8B" w:rsidP="00C2480F">
      <w:pPr>
        <w:numPr>
          <w:ilvl w:val="0"/>
          <w:numId w:val="53"/>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045FFEB4" w14:textId="77777777" w:rsidR="00320B8B" w:rsidRPr="00DE48EB" w:rsidRDefault="00320B8B" w:rsidP="00C2480F">
      <w:pPr>
        <w:numPr>
          <w:ilvl w:val="0"/>
          <w:numId w:val="53"/>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1BAF0FE" w14:textId="77777777" w:rsidR="00320B8B" w:rsidRPr="00DE48EB" w:rsidRDefault="00320B8B" w:rsidP="00C2480F">
      <w:pPr>
        <w:pStyle w:val="Akapitzlist"/>
        <w:numPr>
          <w:ilvl w:val="0"/>
          <w:numId w:val="53"/>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BBC238E" w14:textId="77777777" w:rsidR="00320B8B" w:rsidRPr="00DE48EB" w:rsidRDefault="00320B8B" w:rsidP="00C2480F">
      <w:pPr>
        <w:numPr>
          <w:ilvl w:val="0"/>
          <w:numId w:val="53"/>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BACCBFC" w14:textId="77777777" w:rsidR="00320B8B" w:rsidRPr="00DE48EB" w:rsidRDefault="00320B8B" w:rsidP="00C2480F">
      <w:pPr>
        <w:pStyle w:val="Akapitzlist"/>
        <w:numPr>
          <w:ilvl w:val="0"/>
          <w:numId w:val="53"/>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5F1A74BC" w14:textId="77777777" w:rsidR="00320B8B" w:rsidRPr="00DE48EB" w:rsidRDefault="00320B8B" w:rsidP="00C2480F">
      <w:pPr>
        <w:pStyle w:val="Akapitzlist"/>
        <w:numPr>
          <w:ilvl w:val="0"/>
          <w:numId w:val="53"/>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14:paraId="14FD499C"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53FD9C1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4359336F"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016FB7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1CB92141" w14:textId="77777777" w:rsidR="00320B8B" w:rsidRPr="00DE48EB" w:rsidRDefault="00320B8B" w:rsidP="00C2480F">
      <w:pPr>
        <w:pStyle w:val="Akapitzlist"/>
        <w:numPr>
          <w:ilvl w:val="0"/>
          <w:numId w:val="53"/>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053D701E"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2102D68A"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04ED22FC"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1863CF87" w14:textId="77777777" w:rsidR="00320B8B" w:rsidRPr="00DE48EB" w:rsidRDefault="00320B8B" w:rsidP="00C2480F">
      <w:pPr>
        <w:numPr>
          <w:ilvl w:val="0"/>
          <w:numId w:val="53"/>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81D2770" w14:textId="77777777" w:rsidR="00320B8B" w:rsidRPr="00DE48EB" w:rsidRDefault="00320B8B" w:rsidP="00C2480F">
      <w:pPr>
        <w:numPr>
          <w:ilvl w:val="0"/>
          <w:numId w:val="53"/>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217ED2C6" w14:textId="2AEADD3A" w:rsidR="00320B8B" w:rsidRPr="00320B8B" w:rsidRDefault="00320B8B" w:rsidP="00320B8B">
      <w:pPr>
        <w:pStyle w:val="Akapitzlist"/>
        <w:numPr>
          <w:ilvl w:val="0"/>
          <w:numId w:val="4"/>
        </w:numPr>
        <w:jc w:val="both"/>
        <w:rPr>
          <w:rFonts w:ascii="Tahoma" w:hAnsi="Tahoma" w:cs="Tahoma"/>
          <w:sz w:val="20"/>
          <w:szCs w:val="20"/>
        </w:rPr>
      </w:pPr>
      <w:r w:rsidRPr="00320B8B">
        <w:rPr>
          <w:rFonts w:ascii="Tahoma" w:eastAsia="Calibri" w:hAnsi="Tahoma" w:cs="Tahoma"/>
          <w:sz w:val="20"/>
          <w:szCs w:val="20"/>
        </w:rPr>
        <w:t>Wykonawca zapozna osoby, których dane podaje w ramach niniejszego postępowania</w:t>
      </w:r>
      <w:r w:rsidRPr="00320B8B">
        <w:rPr>
          <w:rFonts w:ascii="Tahoma" w:eastAsia="Calibri" w:hAnsi="Tahoma" w:cs="Tahoma"/>
          <w:sz w:val="20"/>
          <w:szCs w:val="20"/>
        </w:rPr>
        <w:br/>
        <w:t>z postanowieniami ust. 5.</w:t>
      </w:r>
    </w:p>
    <w:p w14:paraId="7B1CFD40"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lastRenderedPageBreak/>
        <w:t>Załączniki:</w:t>
      </w:r>
    </w:p>
    <w:p w14:paraId="222C86AC"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1.Formularz  ofertowy</w:t>
      </w:r>
    </w:p>
    <w:p w14:paraId="2137493B"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 xml:space="preserve">2. Formularz oświadczeń wykonawcy </w:t>
      </w:r>
      <w:r w:rsidR="006C25A5" w:rsidRPr="00BE37B0">
        <w:rPr>
          <w:rFonts w:ascii="Tahoma" w:eastAsia="Times New Roman" w:hAnsi="Tahoma" w:cs="Tahoma"/>
          <w:sz w:val="20"/>
          <w:szCs w:val="24"/>
          <w:lang w:eastAsia="pl-PL"/>
        </w:rPr>
        <w:t>JEDZ</w:t>
      </w:r>
    </w:p>
    <w:p w14:paraId="6101209E" w14:textId="77777777" w:rsidR="00CC5192" w:rsidRPr="00BE37B0" w:rsidRDefault="00CC5192" w:rsidP="00CC5192">
      <w:pPr>
        <w:spacing w:after="0"/>
        <w:rPr>
          <w:rFonts w:ascii="Tahoma" w:eastAsia="Times New Roman" w:hAnsi="Tahoma" w:cs="Tahoma"/>
          <w:sz w:val="20"/>
          <w:szCs w:val="24"/>
          <w:lang w:eastAsia="pl-PL"/>
        </w:rPr>
      </w:pPr>
      <w:r w:rsidRPr="00BE37B0">
        <w:rPr>
          <w:rFonts w:ascii="Tahoma" w:eastAsia="Times New Roman" w:hAnsi="Tahoma" w:cs="Tahoma"/>
          <w:sz w:val="20"/>
          <w:szCs w:val="20"/>
          <w:lang w:eastAsia="pl-PL"/>
        </w:rPr>
        <w:t>3.</w:t>
      </w:r>
      <w:r w:rsidRPr="00BE37B0">
        <w:rPr>
          <w:rFonts w:ascii="Tahoma" w:eastAsia="Times New Roman" w:hAnsi="Tahoma" w:cs="Tahoma"/>
          <w:sz w:val="20"/>
          <w:szCs w:val="20"/>
          <w:lang w:eastAsia="ar-SA"/>
        </w:rPr>
        <w:t xml:space="preserve"> Formularz oświadczenia o przynależności/braku przynależności  do tej samej grupy kapitałowej </w:t>
      </w:r>
      <w:r w:rsidR="006C25A5" w:rsidRPr="00BE37B0">
        <w:rPr>
          <w:rFonts w:ascii="Tahoma" w:eastAsia="Times New Roman" w:hAnsi="Tahoma" w:cs="Tahoma"/>
          <w:sz w:val="20"/>
          <w:szCs w:val="20"/>
          <w:lang w:eastAsia="ar-SA"/>
        </w:rPr>
        <w:t>składany na wezwanie Zamawiającego</w:t>
      </w:r>
    </w:p>
    <w:p w14:paraId="034D327B" w14:textId="6F203934" w:rsidR="00CC5192" w:rsidRPr="00BE37B0" w:rsidRDefault="000615BB" w:rsidP="000615BB">
      <w:pPr>
        <w:spacing w:after="0" w:line="240" w:lineRule="auto"/>
        <w:contextualSpacing/>
        <w:rPr>
          <w:rFonts w:ascii="Tahoma" w:eastAsia="Times New Roman" w:hAnsi="Tahoma" w:cs="Tahoma"/>
          <w:sz w:val="20"/>
          <w:szCs w:val="24"/>
          <w:lang w:eastAsia="pl-PL"/>
        </w:rPr>
      </w:pPr>
      <w:r w:rsidRPr="001B5148">
        <w:rPr>
          <w:rFonts w:ascii="Tahoma" w:eastAsia="Times New Roman" w:hAnsi="Tahoma" w:cs="Tahoma"/>
          <w:sz w:val="20"/>
          <w:szCs w:val="24"/>
          <w:lang w:eastAsia="pl-PL"/>
        </w:rPr>
        <w:t>4.1</w:t>
      </w:r>
      <w:r w:rsidR="00CC5192" w:rsidRPr="001B5148">
        <w:rPr>
          <w:rFonts w:ascii="Tahoma" w:eastAsia="Times New Roman" w:hAnsi="Tahoma" w:cs="Tahoma"/>
          <w:sz w:val="20"/>
          <w:szCs w:val="24"/>
          <w:lang w:eastAsia="pl-PL"/>
        </w:rPr>
        <w:t>-  4.</w:t>
      </w:r>
      <w:r w:rsidR="00EF7D1F">
        <w:rPr>
          <w:rFonts w:ascii="Tahoma" w:eastAsia="Times New Roman" w:hAnsi="Tahoma" w:cs="Tahoma"/>
          <w:sz w:val="20"/>
          <w:szCs w:val="24"/>
          <w:lang w:eastAsia="pl-PL"/>
        </w:rPr>
        <w:t>38</w:t>
      </w:r>
      <w:r w:rsidR="00CC5192" w:rsidRPr="001B5148">
        <w:rPr>
          <w:rFonts w:ascii="Tahoma" w:eastAsia="Times New Roman" w:hAnsi="Tahoma" w:cs="Tahoma"/>
          <w:sz w:val="20"/>
          <w:szCs w:val="24"/>
          <w:lang w:eastAsia="pl-PL"/>
        </w:rPr>
        <w:t xml:space="preserve">-  </w:t>
      </w:r>
      <w:r w:rsidR="00CC5192" w:rsidRPr="00BE37B0">
        <w:rPr>
          <w:rFonts w:ascii="Tahoma" w:eastAsia="Times New Roman" w:hAnsi="Tahoma" w:cs="Tahoma"/>
          <w:sz w:val="20"/>
          <w:szCs w:val="24"/>
          <w:lang w:eastAsia="pl-PL"/>
        </w:rPr>
        <w:t xml:space="preserve">Formularze  cenowe wyszczególnienie asortymentowe i ilościowe </w:t>
      </w:r>
    </w:p>
    <w:p w14:paraId="43964D6F"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5.Formularz oświadczeń wykonawcy składany na wezwanie Zamawiającego</w:t>
      </w:r>
    </w:p>
    <w:p w14:paraId="7825705E" w14:textId="1CBDD710" w:rsidR="00CC5192" w:rsidRPr="00BE37B0" w:rsidRDefault="0001176C" w:rsidP="00CC5192">
      <w:pPr>
        <w:spacing w:after="0"/>
        <w:rPr>
          <w:rFonts w:ascii="Tahoma" w:eastAsia="Times New Roman" w:hAnsi="Tahoma" w:cs="Tahoma"/>
          <w:sz w:val="20"/>
          <w:szCs w:val="24"/>
          <w:lang w:eastAsia="pl-PL"/>
        </w:rPr>
      </w:pPr>
      <w:r w:rsidRPr="00BE37B0">
        <w:rPr>
          <w:rFonts w:ascii="Tahoma" w:hAnsi="Tahoma" w:cs="Tahoma"/>
          <w:sz w:val="20"/>
        </w:rPr>
        <w:t>6</w:t>
      </w:r>
      <w:r w:rsidR="00EF7D1F">
        <w:rPr>
          <w:rFonts w:ascii="Tahoma" w:hAnsi="Tahoma" w:cs="Tahoma"/>
          <w:sz w:val="20"/>
        </w:rPr>
        <w:t xml:space="preserve">, 6A </w:t>
      </w:r>
      <w:r w:rsidR="00235C1A">
        <w:rPr>
          <w:rFonts w:ascii="Tahoma" w:hAnsi="Tahoma" w:cs="Tahoma"/>
          <w:sz w:val="20"/>
        </w:rPr>
        <w:t xml:space="preserve"> </w:t>
      </w:r>
      <w:r w:rsidR="00D37A62" w:rsidRPr="00BE37B0">
        <w:rPr>
          <w:rFonts w:ascii="Tahoma" w:hAnsi="Tahoma" w:cs="Tahoma"/>
          <w:sz w:val="20"/>
        </w:rPr>
        <w:t xml:space="preserve"> </w:t>
      </w:r>
      <w:r w:rsidRPr="00BE37B0">
        <w:rPr>
          <w:rFonts w:ascii="Tahoma" w:eastAsia="Times New Roman" w:hAnsi="Tahoma" w:cs="Tahoma"/>
          <w:sz w:val="20"/>
          <w:szCs w:val="24"/>
          <w:lang w:eastAsia="pl-PL"/>
        </w:rPr>
        <w:t>Wz</w:t>
      </w:r>
      <w:r w:rsidR="00EF7D1F">
        <w:rPr>
          <w:rFonts w:ascii="Tahoma" w:eastAsia="Times New Roman" w:hAnsi="Tahoma" w:cs="Tahoma"/>
          <w:sz w:val="20"/>
          <w:szCs w:val="24"/>
          <w:lang w:eastAsia="pl-PL"/>
        </w:rPr>
        <w:t>o</w:t>
      </w:r>
      <w:r w:rsidR="00412459">
        <w:rPr>
          <w:rFonts w:ascii="Tahoma" w:eastAsia="Times New Roman" w:hAnsi="Tahoma" w:cs="Tahoma"/>
          <w:sz w:val="20"/>
          <w:szCs w:val="24"/>
          <w:lang w:eastAsia="pl-PL"/>
        </w:rPr>
        <w:t>r</w:t>
      </w:r>
      <w:r w:rsidR="00EF7D1F">
        <w:rPr>
          <w:rFonts w:ascii="Tahoma" w:eastAsia="Times New Roman" w:hAnsi="Tahoma" w:cs="Tahoma"/>
          <w:sz w:val="20"/>
          <w:szCs w:val="24"/>
          <w:lang w:eastAsia="pl-PL"/>
        </w:rPr>
        <w:t>y</w:t>
      </w:r>
      <w:r w:rsidR="00DC04F0" w:rsidRPr="00BE37B0">
        <w:rPr>
          <w:rFonts w:ascii="Tahoma" w:eastAsia="Times New Roman" w:hAnsi="Tahoma" w:cs="Tahoma"/>
          <w:sz w:val="20"/>
          <w:szCs w:val="24"/>
          <w:lang w:eastAsia="pl-PL"/>
        </w:rPr>
        <w:t xml:space="preserve"> </w:t>
      </w:r>
      <w:r w:rsidR="00F02828" w:rsidRPr="00BE37B0">
        <w:rPr>
          <w:rFonts w:ascii="Tahoma" w:eastAsia="Times New Roman" w:hAnsi="Tahoma" w:cs="Tahoma"/>
          <w:sz w:val="20"/>
          <w:szCs w:val="24"/>
          <w:lang w:eastAsia="pl-PL"/>
        </w:rPr>
        <w:t>umowy</w:t>
      </w:r>
    </w:p>
    <w:p w14:paraId="4F54BD35" w14:textId="77777777" w:rsidR="005B4172" w:rsidRPr="00BE37B0" w:rsidRDefault="005B4172" w:rsidP="00CC5192">
      <w:pPr>
        <w:spacing w:after="0"/>
        <w:rPr>
          <w:rFonts w:ascii="Tahoma" w:eastAsia="Times New Roman" w:hAnsi="Tahoma" w:cs="Tahoma"/>
          <w:sz w:val="20"/>
          <w:szCs w:val="24"/>
          <w:lang w:eastAsia="pl-PL"/>
        </w:rPr>
      </w:pPr>
    </w:p>
    <w:p w14:paraId="743A5266" w14:textId="77777777" w:rsidR="00D90B69" w:rsidRDefault="00D90B69" w:rsidP="00CC5192">
      <w:pPr>
        <w:spacing w:after="0" w:line="240" w:lineRule="auto"/>
        <w:jc w:val="both"/>
        <w:rPr>
          <w:rFonts w:ascii="Tahoma" w:eastAsia="Times New Roman" w:hAnsi="Tahoma" w:cs="Tahoma"/>
          <w:sz w:val="20"/>
          <w:szCs w:val="24"/>
          <w:lang w:eastAsia="pl-PL"/>
        </w:rPr>
      </w:pPr>
    </w:p>
    <w:p w14:paraId="2279BFE7" w14:textId="77777777" w:rsidR="00D90B69" w:rsidRDefault="00D90B69" w:rsidP="00CC5192">
      <w:pPr>
        <w:spacing w:after="0" w:line="240" w:lineRule="auto"/>
        <w:jc w:val="both"/>
        <w:rPr>
          <w:rFonts w:ascii="Tahoma" w:eastAsia="Times New Roman" w:hAnsi="Tahoma" w:cs="Tahoma"/>
          <w:sz w:val="20"/>
          <w:szCs w:val="24"/>
          <w:lang w:eastAsia="pl-PL"/>
        </w:rPr>
      </w:pPr>
    </w:p>
    <w:p w14:paraId="782B3E7F" w14:textId="77777777" w:rsidR="00D90B69" w:rsidRDefault="00D90B69" w:rsidP="00CC5192">
      <w:pPr>
        <w:spacing w:after="0" w:line="240" w:lineRule="auto"/>
        <w:jc w:val="both"/>
        <w:rPr>
          <w:rFonts w:ascii="Tahoma" w:eastAsia="Times New Roman" w:hAnsi="Tahoma" w:cs="Tahoma"/>
          <w:sz w:val="20"/>
          <w:szCs w:val="24"/>
          <w:lang w:eastAsia="pl-PL"/>
        </w:rPr>
      </w:pPr>
    </w:p>
    <w:p w14:paraId="3CCC5234" w14:textId="77777777" w:rsidR="00D90B69" w:rsidRDefault="00D90B69" w:rsidP="00CC5192">
      <w:pPr>
        <w:spacing w:after="0" w:line="240" w:lineRule="auto"/>
        <w:jc w:val="both"/>
        <w:rPr>
          <w:rFonts w:ascii="Tahoma" w:eastAsia="Times New Roman" w:hAnsi="Tahoma" w:cs="Tahoma"/>
          <w:sz w:val="20"/>
          <w:szCs w:val="24"/>
          <w:lang w:eastAsia="pl-PL"/>
        </w:rPr>
      </w:pPr>
    </w:p>
    <w:p w14:paraId="41D4D1B0" w14:textId="77777777" w:rsidR="00D90B69" w:rsidRDefault="00D90B69" w:rsidP="00CC5192">
      <w:pPr>
        <w:spacing w:after="0" w:line="240" w:lineRule="auto"/>
        <w:jc w:val="both"/>
        <w:rPr>
          <w:rFonts w:ascii="Tahoma" w:eastAsia="Times New Roman" w:hAnsi="Tahoma" w:cs="Tahoma"/>
          <w:sz w:val="20"/>
          <w:szCs w:val="24"/>
          <w:lang w:eastAsia="pl-PL"/>
        </w:rPr>
      </w:pPr>
    </w:p>
    <w:p w14:paraId="080914AF" w14:textId="77777777" w:rsidR="00D90B69" w:rsidRDefault="00D90B69" w:rsidP="00CC5192">
      <w:pPr>
        <w:spacing w:after="0" w:line="240" w:lineRule="auto"/>
        <w:jc w:val="both"/>
        <w:rPr>
          <w:rFonts w:ascii="Tahoma" w:eastAsia="Times New Roman" w:hAnsi="Tahoma" w:cs="Tahoma"/>
          <w:sz w:val="20"/>
          <w:szCs w:val="24"/>
          <w:lang w:eastAsia="pl-PL"/>
        </w:rPr>
      </w:pPr>
    </w:p>
    <w:p w14:paraId="2FACE13B" w14:textId="77777777" w:rsidR="00D90B69" w:rsidRDefault="00D90B69" w:rsidP="00CC5192">
      <w:pPr>
        <w:spacing w:after="0" w:line="240" w:lineRule="auto"/>
        <w:jc w:val="both"/>
        <w:rPr>
          <w:rFonts w:ascii="Tahoma" w:eastAsia="Times New Roman" w:hAnsi="Tahoma" w:cs="Tahoma"/>
          <w:sz w:val="20"/>
          <w:szCs w:val="24"/>
          <w:lang w:eastAsia="pl-PL"/>
        </w:rPr>
      </w:pPr>
    </w:p>
    <w:p w14:paraId="17918234" w14:textId="77777777" w:rsidR="00D90B69" w:rsidRDefault="00D90B69" w:rsidP="00CC5192">
      <w:pPr>
        <w:spacing w:after="0" w:line="240" w:lineRule="auto"/>
        <w:jc w:val="both"/>
        <w:rPr>
          <w:rFonts w:ascii="Tahoma" w:eastAsia="Times New Roman" w:hAnsi="Tahoma" w:cs="Tahoma"/>
          <w:sz w:val="20"/>
          <w:szCs w:val="24"/>
          <w:lang w:eastAsia="pl-PL"/>
        </w:rPr>
      </w:pPr>
    </w:p>
    <w:p w14:paraId="69629558" w14:textId="77777777" w:rsidR="00D90B69" w:rsidRDefault="00D90B69" w:rsidP="00CC5192">
      <w:pPr>
        <w:spacing w:after="0" w:line="240" w:lineRule="auto"/>
        <w:jc w:val="both"/>
        <w:rPr>
          <w:rFonts w:ascii="Tahoma" w:eastAsia="Times New Roman" w:hAnsi="Tahoma" w:cs="Tahoma"/>
          <w:sz w:val="20"/>
          <w:szCs w:val="24"/>
          <w:lang w:eastAsia="pl-PL"/>
        </w:rPr>
      </w:pPr>
    </w:p>
    <w:p w14:paraId="0405A5DD" w14:textId="77777777" w:rsidR="00D90B69" w:rsidRDefault="00D90B69" w:rsidP="00CC5192">
      <w:pPr>
        <w:spacing w:after="0" w:line="240" w:lineRule="auto"/>
        <w:jc w:val="both"/>
        <w:rPr>
          <w:rFonts w:ascii="Tahoma" w:eastAsia="Times New Roman" w:hAnsi="Tahoma" w:cs="Tahoma"/>
          <w:sz w:val="20"/>
          <w:szCs w:val="24"/>
          <w:lang w:eastAsia="pl-PL"/>
        </w:rPr>
      </w:pPr>
    </w:p>
    <w:p w14:paraId="3736D773" w14:textId="77777777" w:rsidR="00D90B69" w:rsidRDefault="00D90B69" w:rsidP="00CC5192">
      <w:pPr>
        <w:spacing w:after="0" w:line="240" w:lineRule="auto"/>
        <w:jc w:val="both"/>
        <w:rPr>
          <w:rFonts w:ascii="Tahoma" w:eastAsia="Times New Roman" w:hAnsi="Tahoma" w:cs="Tahoma"/>
          <w:sz w:val="20"/>
          <w:szCs w:val="24"/>
          <w:lang w:eastAsia="pl-PL"/>
        </w:rPr>
      </w:pPr>
    </w:p>
    <w:p w14:paraId="2CC605E4" w14:textId="77777777" w:rsidR="00D90B69" w:rsidRDefault="00D90B69" w:rsidP="00CC5192">
      <w:pPr>
        <w:spacing w:after="0" w:line="240" w:lineRule="auto"/>
        <w:jc w:val="both"/>
        <w:rPr>
          <w:rFonts w:ascii="Tahoma" w:eastAsia="Times New Roman" w:hAnsi="Tahoma" w:cs="Tahoma"/>
          <w:sz w:val="20"/>
          <w:szCs w:val="24"/>
          <w:lang w:eastAsia="pl-PL"/>
        </w:rPr>
      </w:pPr>
    </w:p>
    <w:p w14:paraId="0651DD16" w14:textId="77777777" w:rsidR="00D90B69" w:rsidRDefault="00D90B69" w:rsidP="00CC5192">
      <w:pPr>
        <w:spacing w:after="0" w:line="240" w:lineRule="auto"/>
        <w:jc w:val="both"/>
        <w:rPr>
          <w:rFonts w:ascii="Tahoma" w:eastAsia="Times New Roman" w:hAnsi="Tahoma" w:cs="Tahoma"/>
          <w:sz w:val="20"/>
          <w:szCs w:val="24"/>
          <w:lang w:eastAsia="pl-PL"/>
        </w:rPr>
      </w:pPr>
    </w:p>
    <w:p w14:paraId="19E18DA3" w14:textId="77777777" w:rsidR="00D90B69" w:rsidRDefault="00D90B69" w:rsidP="00CC5192">
      <w:pPr>
        <w:spacing w:after="0" w:line="240" w:lineRule="auto"/>
        <w:jc w:val="both"/>
        <w:rPr>
          <w:rFonts w:ascii="Tahoma" w:eastAsia="Times New Roman" w:hAnsi="Tahoma" w:cs="Tahoma"/>
          <w:sz w:val="20"/>
          <w:szCs w:val="24"/>
          <w:lang w:eastAsia="pl-PL"/>
        </w:rPr>
      </w:pPr>
    </w:p>
    <w:p w14:paraId="0851E1E9" w14:textId="77777777" w:rsidR="00D90B69" w:rsidRDefault="00D90B69" w:rsidP="00CC5192">
      <w:pPr>
        <w:spacing w:after="0" w:line="240" w:lineRule="auto"/>
        <w:jc w:val="both"/>
        <w:rPr>
          <w:rFonts w:ascii="Tahoma" w:eastAsia="Times New Roman" w:hAnsi="Tahoma" w:cs="Tahoma"/>
          <w:sz w:val="20"/>
          <w:szCs w:val="24"/>
          <w:lang w:eastAsia="pl-PL"/>
        </w:rPr>
      </w:pPr>
    </w:p>
    <w:p w14:paraId="687A7772" w14:textId="77777777" w:rsidR="00D90B69" w:rsidRDefault="00D90B69" w:rsidP="00CC5192">
      <w:pPr>
        <w:spacing w:after="0" w:line="240" w:lineRule="auto"/>
        <w:jc w:val="both"/>
        <w:rPr>
          <w:rFonts w:ascii="Tahoma" w:eastAsia="Times New Roman" w:hAnsi="Tahoma" w:cs="Tahoma"/>
          <w:sz w:val="20"/>
          <w:szCs w:val="24"/>
          <w:lang w:eastAsia="pl-PL"/>
        </w:rPr>
      </w:pPr>
    </w:p>
    <w:p w14:paraId="26F351EB" w14:textId="77777777" w:rsidR="00D90B69" w:rsidRDefault="00D90B69" w:rsidP="00CC5192">
      <w:pPr>
        <w:spacing w:after="0" w:line="240" w:lineRule="auto"/>
        <w:jc w:val="both"/>
        <w:rPr>
          <w:rFonts w:ascii="Tahoma" w:eastAsia="Times New Roman" w:hAnsi="Tahoma" w:cs="Tahoma"/>
          <w:sz w:val="20"/>
          <w:szCs w:val="24"/>
          <w:lang w:eastAsia="pl-PL"/>
        </w:rPr>
      </w:pPr>
    </w:p>
    <w:p w14:paraId="412E5A3A" w14:textId="77777777" w:rsidR="00D90B69" w:rsidRDefault="00D90B69" w:rsidP="00CC5192">
      <w:pPr>
        <w:spacing w:after="0" w:line="240" w:lineRule="auto"/>
        <w:jc w:val="both"/>
        <w:rPr>
          <w:rFonts w:ascii="Tahoma" w:eastAsia="Times New Roman" w:hAnsi="Tahoma" w:cs="Tahoma"/>
          <w:sz w:val="20"/>
          <w:szCs w:val="24"/>
          <w:lang w:eastAsia="pl-PL"/>
        </w:rPr>
      </w:pPr>
    </w:p>
    <w:p w14:paraId="2E55DF56" w14:textId="77777777" w:rsidR="00D90B69" w:rsidRDefault="00D90B69" w:rsidP="00CC5192">
      <w:pPr>
        <w:spacing w:after="0" w:line="240" w:lineRule="auto"/>
        <w:jc w:val="both"/>
        <w:rPr>
          <w:rFonts w:ascii="Tahoma" w:eastAsia="Times New Roman" w:hAnsi="Tahoma" w:cs="Tahoma"/>
          <w:sz w:val="20"/>
          <w:szCs w:val="24"/>
          <w:lang w:eastAsia="pl-PL"/>
        </w:rPr>
      </w:pPr>
    </w:p>
    <w:p w14:paraId="6E27B00E" w14:textId="77777777" w:rsidR="00D90B69" w:rsidRDefault="00D90B69" w:rsidP="00CC5192">
      <w:pPr>
        <w:spacing w:after="0" w:line="240" w:lineRule="auto"/>
        <w:jc w:val="both"/>
        <w:rPr>
          <w:rFonts w:ascii="Tahoma" w:eastAsia="Times New Roman" w:hAnsi="Tahoma" w:cs="Tahoma"/>
          <w:sz w:val="20"/>
          <w:szCs w:val="24"/>
          <w:lang w:eastAsia="pl-PL"/>
        </w:rPr>
      </w:pPr>
    </w:p>
    <w:p w14:paraId="473AEF71" w14:textId="77777777" w:rsidR="00D90B69" w:rsidRDefault="00D90B69" w:rsidP="00CC5192">
      <w:pPr>
        <w:spacing w:after="0" w:line="240" w:lineRule="auto"/>
        <w:jc w:val="both"/>
        <w:rPr>
          <w:rFonts w:ascii="Tahoma" w:eastAsia="Times New Roman" w:hAnsi="Tahoma" w:cs="Tahoma"/>
          <w:sz w:val="20"/>
          <w:szCs w:val="24"/>
          <w:lang w:eastAsia="pl-PL"/>
        </w:rPr>
      </w:pPr>
    </w:p>
    <w:p w14:paraId="1F89411A" w14:textId="77777777" w:rsidR="00D90B69" w:rsidRDefault="00D90B69" w:rsidP="00CC5192">
      <w:pPr>
        <w:spacing w:after="0" w:line="240" w:lineRule="auto"/>
        <w:jc w:val="both"/>
        <w:rPr>
          <w:rFonts w:ascii="Tahoma" w:eastAsia="Times New Roman" w:hAnsi="Tahoma" w:cs="Tahoma"/>
          <w:sz w:val="20"/>
          <w:szCs w:val="24"/>
          <w:lang w:eastAsia="pl-PL"/>
        </w:rPr>
      </w:pPr>
    </w:p>
    <w:p w14:paraId="7D1E1530" w14:textId="77777777" w:rsidR="00D90B69" w:rsidRDefault="00D90B69" w:rsidP="00CC5192">
      <w:pPr>
        <w:spacing w:after="0" w:line="240" w:lineRule="auto"/>
        <w:jc w:val="both"/>
        <w:rPr>
          <w:rFonts w:ascii="Tahoma" w:eastAsia="Times New Roman" w:hAnsi="Tahoma" w:cs="Tahoma"/>
          <w:sz w:val="20"/>
          <w:szCs w:val="24"/>
          <w:lang w:eastAsia="pl-PL"/>
        </w:rPr>
      </w:pPr>
    </w:p>
    <w:p w14:paraId="0DACF1A8" w14:textId="77777777" w:rsidR="00D90B69" w:rsidRDefault="00D90B69" w:rsidP="00CC5192">
      <w:pPr>
        <w:spacing w:after="0" w:line="240" w:lineRule="auto"/>
        <w:jc w:val="both"/>
        <w:rPr>
          <w:rFonts w:ascii="Tahoma" w:eastAsia="Times New Roman" w:hAnsi="Tahoma" w:cs="Tahoma"/>
          <w:sz w:val="20"/>
          <w:szCs w:val="24"/>
          <w:lang w:eastAsia="pl-PL"/>
        </w:rPr>
      </w:pPr>
    </w:p>
    <w:p w14:paraId="51713F0B" w14:textId="77777777" w:rsidR="00D90B69" w:rsidRDefault="00D90B69" w:rsidP="00CC5192">
      <w:pPr>
        <w:spacing w:after="0" w:line="240" w:lineRule="auto"/>
        <w:jc w:val="both"/>
        <w:rPr>
          <w:rFonts w:ascii="Tahoma" w:eastAsia="Times New Roman" w:hAnsi="Tahoma" w:cs="Tahoma"/>
          <w:sz w:val="20"/>
          <w:szCs w:val="24"/>
          <w:lang w:eastAsia="pl-PL"/>
        </w:rPr>
      </w:pPr>
    </w:p>
    <w:p w14:paraId="266A89E3" w14:textId="77777777" w:rsidR="00D90B69" w:rsidRDefault="00D90B69" w:rsidP="00CC5192">
      <w:pPr>
        <w:spacing w:after="0" w:line="240" w:lineRule="auto"/>
        <w:jc w:val="both"/>
        <w:rPr>
          <w:rFonts w:ascii="Tahoma" w:eastAsia="Times New Roman" w:hAnsi="Tahoma" w:cs="Tahoma"/>
          <w:sz w:val="20"/>
          <w:szCs w:val="24"/>
          <w:lang w:eastAsia="pl-PL"/>
        </w:rPr>
      </w:pPr>
    </w:p>
    <w:p w14:paraId="7687B3E5" w14:textId="77777777" w:rsidR="00D90B69" w:rsidRDefault="00D90B69" w:rsidP="00CC5192">
      <w:pPr>
        <w:spacing w:after="0" w:line="240" w:lineRule="auto"/>
        <w:jc w:val="both"/>
        <w:rPr>
          <w:rFonts w:ascii="Tahoma" w:eastAsia="Times New Roman" w:hAnsi="Tahoma" w:cs="Tahoma"/>
          <w:sz w:val="20"/>
          <w:szCs w:val="24"/>
          <w:lang w:eastAsia="pl-PL"/>
        </w:rPr>
      </w:pPr>
    </w:p>
    <w:p w14:paraId="4EE8024C" w14:textId="77777777" w:rsidR="00D90B69" w:rsidRDefault="00D90B69" w:rsidP="00CC5192">
      <w:pPr>
        <w:spacing w:after="0" w:line="240" w:lineRule="auto"/>
        <w:jc w:val="both"/>
        <w:rPr>
          <w:rFonts w:ascii="Tahoma" w:eastAsia="Times New Roman" w:hAnsi="Tahoma" w:cs="Tahoma"/>
          <w:sz w:val="20"/>
          <w:szCs w:val="24"/>
          <w:lang w:eastAsia="pl-PL"/>
        </w:rPr>
      </w:pPr>
    </w:p>
    <w:p w14:paraId="46D7715F" w14:textId="77777777" w:rsidR="00D90B69" w:rsidRDefault="00D90B69" w:rsidP="00CC5192">
      <w:pPr>
        <w:spacing w:after="0" w:line="240" w:lineRule="auto"/>
        <w:jc w:val="both"/>
        <w:rPr>
          <w:rFonts w:ascii="Tahoma" w:eastAsia="Times New Roman" w:hAnsi="Tahoma" w:cs="Tahoma"/>
          <w:sz w:val="20"/>
          <w:szCs w:val="24"/>
          <w:lang w:eastAsia="pl-PL"/>
        </w:rPr>
      </w:pPr>
    </w:p>
    <w:p w14:paraId="78174ADA" w14:textId="77777777" w:rsidR="00D90B69" w:rsidRDefault="00D90B69" w:rsidP="00CC5192">
      <w:pPr>
        <w:spacing w:after="0" w:line="240" w:lineRule="auto"/>
        <w:jc w:val="both"/>
        <w:rPr>
          <w:rFonts w:ascii="Tahoma" w:eastAsia="Times New Roman" w:hAnsi="Tahoma" w:cs="Tahoma"/>
          <w:sz w:val="20"/>
          <w:szCs w:val="24"/>
          <w:lang w:eastAsia="pl-PL"/>
        </w:rPr>
      </w:pPr>
    </w:p>
    <w:p w14:paraId="73CF7612" w14:textId="77777777" w:rsidR="00D90B69" w:rsidRDefault="00D90B69" w:rsidP="00CC5192">
      <w:pPr>
        <w:spacing w:after="0" w:line="240" w:lineRule="auto"/>
        <w:jc w:val="both"/>
        <w:rPr>
          <w:rFonts w:ascii="Tahoma" w:eastAsia="Times New Roman" w:hAnsi="Tahoma" w:cs="Tahoma"/>
          <w:sz w:val="20"/>
          <w:szCs w:val="24"/>
          <w:lang w:eastAsia="pl-PL"/>
        </w:rPr>
      </w:pPr>
    </w:p>
    <w:p w14:paraId="67502F13" w14:textId="77777777" w:rsidR="00D90B69" w:rsidRDefault="00D90B69" w:rsidP="00CC5192">
      <w:pPr>
        <w:spacing w:after="0" w:line="240" w:lineRule="auto"/>
        <w:jc w:val="both"/>
        <w:rPr>
          <w:rFonts w:ascii="Tahoma" w:eastAsia="Times New Roman" w:hAnsi="Tahoma" w:cs="Tahoma"/>
          <w:sz w:val="20"/>
          <w:szCs w:val="24"/>
          <w:lang w:eastAsia="pl-PL"/>
        </w:rPr>
      </w:pPr>
    </w:p>
    <w:p w14:paraId="2943B56B" w14:textId="77777777" w:rsidR="00D90B69" w:rsidRDefault="00D90B69" w:rsidP="00CC5192">
      <w:pPr>
        <w:spacing w:after="0" w:line="240" w:lineRule="auto"/>
        <w:jc w:val="both"/>
        <w:rPr>
          <w:rFonts w:ascii="Tahoma" w:eastAsia="Times New Roman" w:hAnsi="Tahoma" w:cs="Tahoma"/>
          <w:sz w:val="20"/>
          <w:szCs w:val="24"/>
          <w:lang w:eastAsia="pl-PL"/>
        </w:rPr>
      </w:pPr>
    </w:p>
    <w:p w14:paraId="27564455" w14:textId="77777777" w:rsidR="00D90B69" w:rsidRDefault="00D90B69" w:rsidP="00CC5192">
      <w:pPr>
        <w:spacing w:after="0" w:line="240" w:lineRule="auto"/>
        <w:jc w:val="both"/>
        <w:rPr>
          <w:rFonts w:ascii="Tahoma" w:eastAsia="Times New Roman" w:hAnsi="Tahoma" w:cs="Tahoma"/>
          <w:sz w:val="20"/>
          <w:szCs w:val="24"/>
          <w:lang w:eastAsia="pl-PL"/>
        </w:rPr>
      </w:pPr>
    </w:p>
    <w:p w14:paraId="0B8DEA37" w14:textId="77777777" w:rsidR="00D90B69" w:rsidRDefault="00D90B69" w:rsidP="00CC5192">
      <w:pPr>
        <w:spacing w:after="0" w:line="240" w:lineRule="auto"/>
        <w:jc w:val="both"/>
        <w:rPr>
          <w:rFonts w:ascii="Tahoma" w:eastAsia="Times New Roman" w:hAnsi="Tahoma" w:cs="Tahoma"/>
          <w:sz w:val="20"/>
          <w:szCs w:val="24"/>
          <w:lang w:eastAsia="pl-PL"/>
        </w:rPr>
      </w:pPr>
    </w:p>
    <w:p w14:paraId="7997F93A" w14:textId="77777777" w:rsidR="00D90B69" w:rsidRDefault="00D90B69" w:rsidP="00CC5192">
      <w:pPr>
        <w:spacing w:after="0" w:line="240" w:lineRule="auto"/>
        <w:jc w:val="both"/>
        <w:rPr>
          <w:rFonts w:ascii="Tahoma" w:eastAsia="Times New Roman" w:hAnsi="Tahoma" w:cs="Tahoma"/>
          <w:sz w:val="20"/>
          <w:szCs w:val="24"/>
          <w:lang w:eastAsia="pl-PL"/>
        </w:rPr>
      </w:pPr>
    </w:p>
    <w:p w14:paraId="1C381F40" w14:textId="77777777" w:rsidR="00D90B69" w:rsidRDefault="00D90B69" w:rsidP="00CC5192">
      <w:pPr>
        <w:spacing w:after="0" w:line="240" w:lineRule="auto"/>
        <w:jc w:val="both"/>
        <w:rPr>
          <w:rFonts w:ascii="Tahoma" w:eastAsia="Times New Roman" w:hAnsi="Tahoma" w:cs="Tahoma"/>
          <w:sz w:val="20"/>
          <w:szCs w:val="24"/>
          <w:lang w:eastAsia="pl-PL"/>
        </w:rPr>
      </w:pPr>
    </w:p>
    <w:p w14:paraId="788D119C" w14:textId="77777777" w:rsidR="00D90B69" w:rsidRDefault="00D90B69" w:rsidP="00CC5192">
      <w:pPr>
        <w:spacing w:after="0" w:line="240" w:lineRule="auto"/>
        <w:jc w:val="both"/>
        <w:rPr>
          <w:rFonts w:ascii="Tahoma" w:eastAsia="Times New Roman" w:hAnsi="Tahoma" w:cs="Tahoma"/>
          <w:sz w:val="20"/>
          <w:szCs w:val="24"/>
          <w:lang w:eastAsia="pl-PL"/>
        </w:rPr>
      </w:pPr>
    </w:p>
    <w:p w14:paraId="599874AD" w14:textId="77777777" w:rsidR="00D90B69" w:rsidRDefault="00D90B69" w:rsidP="00CC5192">
      <w:pPr>
        <w:spacing w:after="0" w:line="240" w:lineRule="auto"/>
        <w:jc w:val="both"/>
        <w:rPr>
          <w:rFonts w:ascii="Tahoma" w:eastAsia="Times New Roman" w:hAnsi="Tahoma" w:cs="Tahoma"/>
          <w:sz w:val="20"/>
          <w:szCs w:val="24"/>
          <w:lang w:eastAsia="pl-PL"/>
        </w:rPr>
      </w:pPr>
    </w:p>
    <w:p w14:paraId="2B31DC89" w14:textId="77777777" w:rsidR="00D90B69" w:rsidRDefault="00D90B69" w:rsidP="00CC5192">
      <w:pPr>
        <w:spacing w:after="0" w:line="240" w:lineRule="auto"/>
        <w:jc w:val="both"/>
        <w:rPr>
          <w:rFonts w:ascii="Tahoma" w:eastAsia="Times New Roman" w:hAnsi="Tahoma" w:cs="Tahoma"/>
          <w:sz w:val="20"/>
          <w:szCs w:val="24"/>
          <w:lang w:eastAsia="pl-PL"/>
        </w:rPr>
      </w:pPr>
    </w:p>
    <w:p w14:paraId="44C9B30C" w14:textId="77777777" w:rsidR="00D90B69" w:rsidRDefault="00D90B69" w:rsidP="00CC5192">
      <w:pPr>
        <w:spacing w:after="0" w:line="240" w:lineRule="auto"/>
        <w:jc w:val="both"/>
        <w:rPr>
          <w:rFonts w:ascii="Tahoma" w:eastAsia="Times New Roman" w:hAnsi="Tahoma" w:cs="Tahoma"/>
          <w:sz w:val="20"/>
          <w:szCs w:val="24"/>
          <w:lang w:eastAsia="pl-PL"/>
        </w:rPr>
      </w:pPr>
    </w:p>
    <w:p w14:paraId="145E7167" w14:textId="77777777" w:rsidR="00D90B69" w:rsidRDefault="00D90B69" w:rsidP="00CC5192">
      <w:pPr>
        <w:spacing w:after="0" w:line="240" w:lineRule="auto"/>
        <w:jc w:val="both"/>
        <w:rPr>
          <w:rFonts w:ascii="Tahoma" w:eastAsia="Times New Roman" w:hAnsi="Tahoma" w:cs="Tahoma"/>
          <w:sz w:val="20"/>
          <w:szCs w:val="24"/>
          <w:lang w:eastAsia="pl-PL"/>
        </w:rPr>
      </w:pPr>
    </w:p>
    <w:p w14:paraId="26F62227" w14:textId="77777777" w:rsidR="00D90B69" w:rsidRDefault="00D90B69" w:rsidP="00CC5192">
      <w:pPr>
        <w:spacing w:after="0" w:line="240" w:lineRule="auto"/>
        <w:jc w:val="both"/>
        <w:rPr>
          <w:rFonts w:ascii="Tahoma" w:eastAsia="Times New Roman" w:hAnsi="Tahoma" w:cs="Tahoma"/>
          <w:sz w:val="20"/>
          <w:szCs w:val="24"/>
          <w:lang w:eastAsia="pl-PL"/>
        </w:rPr>
      </w:pPr>
    </w:p>
    <w:p w14:paraId="5EFB4FCF" w14:textId="77777777" w:rsidR="00D90B69" w:rsidRDefault="00D90B69" w:rsidP="00CC5192">
      <w:pPr>
        <w:spacing w:after="0" w:line="240" w:lineRule="auto"/>
        <w:jc w:val="both"/>
        <w:rPr>
          <w:rFonts w:ascii="Tahoma" w:eastAsia="Times New Roman" w:hAnsi="Tahoma" w:cs="Tahoma"/>
          <w:sz w:val="20"/>
          <w:szCs w:val="24"/>
          <w:lang w:eastAsia="pl-PL"/>
        </w:rPr>
      </w:pPr>
    </w:p>
    <w:p w14:paraId="0CC4A3E6" w14:textId="77777777" w:rsidR="00D90B69" w:rsidRDefault="00D90B69" w:rsidP="00CC5192">
      <w:pPr>
        <w:spacing w:after="0" w:line="240" w:lineRule="auto"/>
        <w:jc w:val="both"/>
        <w:rPr>
          <w:rFonts w:ascii="Tahoma" w:eastAsia="Times New Roman" w:hAnsi="Tahoma" w:cs="Tahoma"/>
          <w:sz w:val="20"/>
          <w:szCs w:val="24"/>
          <w:lang w:eastAsia="pl-PL"/>
        </w:rPr>
      </w:pPr>
    </w:p>
    <w:p w14:paraId="4E6F9A7F" w14:textId="77777777" w:rsidR="00D90B69" w:rsidRDefault="00D90B69" w:rsidP="00CC5192">
      <w:pPr>
        <w:spacing w:after="0" w:line="240" w:lineRule="auto"/>
        <w:jc w:val="both"/>
        <w:rPr>
          <w:rFonts w:ascii="Tahoma" w:eastAsia="Times New Roman" w:hAnsi="Tahoma" w:cs="Tahoma"/>
          <w:sz w:val="20"/>
          <w:szCs w:val="24"/>
          <w:lang w:eastAsia="pl-PL"/>
        </w:rPr>
      </w:pPr>
    </w:p>
    <w:p w14:paraId="119BAE34" w14:textId="77777777" w:rsidR="00D90B69" w:rsidRDefault="00D90B69" w:rsidP="00CC5192">
      <w:pPr>
        <w:spacing w:after="0" w:line="240" w:lineRule="auto"/>
        <w:jc w:val="both"/>
        <w:rPr>
          <w:rFonts w:ascii="Tahoma" w:eastAsia="Times New Roman" w:hAnsi="Tahoma" w:cs="Tahoma"/>
          <w:sz w:val="20"/>
          <w:szCs w:val="24"/>
          <w:lang w:eastAsia="pl-PL"/>
        </w:rPr>
      </w:pPr>
    </w:p>
    <w:p w14:paraId="1073D184" w14:textId="77777777" w:rsidR="00D90B69" w:rsidRDefault="00D90B69" w:rsidP="00CC5192">
      <w:pPr>
        <w:spacing w:after="0" w:line="240" w:lineRule="auto"/>
        <w:jc w:val="both"/>
        <w:rPr>
          <w:rFonts w:ascii="Tahoma" w:eastAsia="Times New Roman" w:hAnsi="Tahoma" w:cs="Tahoma"/>
          <w:sz w:val="20"/>
          <w:szCs w:val="24"/>
          <w:lang w:eastAsia="pl-PL"/>
        </w:rPr>
      </w:pPr>
    </w:p>
    <w:p w14:paraId="21C46884" w14:textId="77777777" w:rsidR="00D90B69" w:rsidRDefault="00D90B69" w:rsidP="00CC5192">
      <w:pPr>
        <w:spacing w:after="0" w:line="240" w:lineRule="auto"/>
        <w:jc w:val="both"/>
        <w:rPr>
          <w:rFonts w:ascii="Tahoma" w:eastAsia="Times New Roman" w:hAnsi="Tahoma" w:cs="Tahoma"/>
          <w:sz w:val="20"/>
          <w:szCs w:val="24"/>
          <w:lang w:eastAsia="pl-PL"/>
        </w:rPr>
      </w:pPr>
    </w:p>
    <w:p w14:paraId="68067824" w14:textId="77777777" w:rsidR="00D90B69" w:rsidRDefault="00D90B69" w:rsidP="00CC5192">
      <w:pPr>
        <w:spacing w:after="0" w:line="240" w:lineRule="auto"/>
        <w:jc w:val="both"/>
        <w:rPr>
          <w:rFonts w:ascii="Tahoma" w:eastAsia="Times New Roman" w:hAnsi="Tahoma" w:cs="Tahoma"/>
          <w:sz w:val="20"/>
          <w:szCs w:val="24"/>
          <w:lang w:eastAsia="pl-PL"/>
        </w:rPr>
      </w:pPr>
    </w:p>
    <w:p w14:paraId="27A44281" w14:textId="77777777" w:rsidR="00D90B69" w:rsidRDefault="00D90B69" w:rsidP="00CC5192">
      <w:pPr>
        <w:spacing w:after="0" w:line="240" w:lineRule="auto"/>
        <w:jc w:val="both"/>
        <w:rPr>
          <w:rFonts w:ascii="Tahoma" w:eastAsia="Times New Roman" w:hAnsi="Tahoma" w:cs="Tahoma"/>
          <w:sz w:val="20"/>
          <w:szCs w:val="24"/>
          <w:lang w:eastAsia="pl-PL"/>
        </w:rPr>
      </w:pPr>
    </w:p>
    <w:p w14:paraId="59EF11A8" w14:textId="77777777" w:rsidR="00D90B69" w:rsidRDefault="00D90B69" w:rsidP="00CC5192">
      <w:pPr>
        <w:spacing w:after="0" w:line="240" w:lineRule="auto"/>
        <w:jc w:val="both"/>
        <w:rPr>
          <w:rFonts w:ascii="Tahoma" w:eastAsia="Times New Roman" w:hAnsi="Tahoma" w:cs="Tahoma"/>
          <w:sz w:val="20"/>
          <w:szCs w:val="24"/>
          <w:lang w:eastAsia="pl-PL"/>
        </w:rPr>
      </w:pPr>
    </w:p>
    <w:p w14:paraId="680704FA" w14:textId="77777777" w:rsidR="00D90B69" w:rsidRDefault="00D90B69" w:rsidP="00CC5192">
      <w:pPr>
        <w:spacing w:after="0" w:line="240" w:lineRule="auto"/>
        <w:jc w:val="both"/>
        <w:rPr>
          <w:rFonts w:ascii="Tahoma" w:eastAsia="Times New Roman" w:hAnsi="Tahoma" w:cs="Tahoma"/>
          <w:sz w:val="20"/>
          <w:szCs w:val="24"/>
          <w:lang w:eastAsia="pl-PL"/>
        </w:rPr>
      </w:pPr>
    </w:p>
    <w:p w14:paraId="676F24BF" w14:textId="7AB519D3"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lastRenderedPageBreak/>
        <w:t>DZP.381</w:t>
      </w:r>
      <w:r w:rsidR="00EB528D">
        <w:rPr>
          <w:rFonts w:ascii="Tahoma" w:eastAsia="Times New Roman" w:hAnsi="Tahoma" w:cs="Tahoma"/>
          <w:sz w:val="20"/>
          <w:szCs w:val="24"/>
          <w:lang w:eastAsia="pl-PL"/>
        </w:rPr>
        <w:t>.</w:t>
      </w:r>
      <w:r w:rsidR="00A53B13">
        <w:rPr>
          <w:rFonts w:ascii="Tahoma" w:eastAsia="Times New Roman" w:hAnsi="Tahoma" w:cs="Tahoma"/>
          <w:sz w:val="20"/>
          <w:szCs w:val="24"/>
          <w:lang w:eastAsia="pl-PL"/>
        </w:rPr>
        <w:t>42</w:t>
      </w:r>
      <w:r>
        <w:rPr>
          <w:rFonts w:ascii="Tahoma" w:eastAsia="Times New Roman" w:hAnsi="Tahoma" w:cs="Tahoma"/>
          <w:sz w:val="20"/>
          <w:szCs w:val="24"/>
          <w:lang w:eastAsia="pl-PL"/>
        </w:rPr>
        <w:t>A.</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BE37B0">
        <w:rPr>
          <w:rFonts w:ascii="Tahoma" w:eastAsia="Times New Roman" w:hAnsi="Tahoma" w:cs="Tahoma"/>
          <w:sz w:val="20"/>
          <w:szCs w:val="24"/>
          <w:lang w:eastAsia="pl-PL"/>
        </w:rPr>
        <w:t>2</w:t>
      </w:r>
    </w:p>
    <w:p w14:paraId="2DE19C84"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433E2CD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34A6F52"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99D805F"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4A527F59" w14:textId="77777777" w:rsidR="00953E15" w:rsidRDefault="00953E15" w:rsidP="00CC5192">
      <w:pPr>
        <w:spacing w:after="0" w:line="360" w:lineRule="auto"/>
        <w:jc w:val="both"/>
        <w:rPr>
          <w:rFonts w:ascii="Tahoma" w:eastAsia="Times New Roman" w:hAnsi="Tahoma" w:cs="Tahoma"/>
          <w:sz w:val="20"/>
          <w:szCs w:val="24"/>
          <w:lang w:eastAsia="pl-PL"/>
        </w:rPr>
      </w:pPr>
    </w:p>
    <w:p w14:paraId="59EC5412" w14:textId="77777777"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340B04F2" w14:textId="77777777" w:rsidR="00EF4E90" w:rsidRPr="00955BB0" w:rsidRDefault="00EF4E90" w:rsidP="00EF4E90">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25C98E29" w14:textId="77777777" w:rsidR="00EF4E90" w:rsidRPr="00955BB0" w:rsidRDefault="00EF4E90" w:rsidP="00EF4E90">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7EEA4D1B" w14:textId="77777777"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14:paraId="7D9CFDE4" w14:textId="77777777"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r w:rsidR="00953E15" w:rsidRPr="00CA0F0A">
        <w:rPr>
          <w:rFonts w:ascii="Tahoma" w:eastAsia="Times New Roman" w:hAnsi="Tahoma" w:cs="Tahoma"/>
          <w:sz w:val="20"/>
          <w:szCs w:val="24"/>
          <w:lang w:val="de-DE" w:eastAsia="pl-PL"/>
        </w:rPr>
        <w:t>e-mail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14:paraId="42EC67B1" w14:textId="77777777"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NR konta</w:t>
      </w:r>
      <w:r w:rsidR="00BA7540">
        <w:rPr>
          <w:rFonts w:ascii="Tahoma" w:eastAsia="Times New Roman" w:hAnsi="Tahoma" w:cs="Tahoma"/>
          <w:sz w:val="20"/>
          <w:szCs w:val="24"/>
          <w:lang w:val="de-DE" w:eastAsia="pl-PL"/>
        </w:rPr>
        <w:t xml:space="preserve"> bankowego do wpłat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14:paraId="3D0018FC" w14:textId="77777777"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Pr="00CA0F0A">
        <w:rPr>
          <w:rFonts w:ascii="Tahoma" w:eastAsia="Times New Roman" w:hAnsi="Tahoma" w:cs="Tahoma"/>
          <w:b/>
          <w:sz w:val="20"/>
          <w:szCs w:val="24"/>
          <w:lang w:eastAsia="pl-PL"/>
        </w:rPr>
        <w:t xml:space="preserve">produktów leczniczych  </w:t>
      </w:r>
      <w:r w:rsidRPr="00CA0F0A">
        <w:rPr>
          <w:rFonts w:ascii="Tahoma" w:eastAsia="Times New Roman" w:hAnsi="Tahoma" w:cs="Tahoma"/>
          <w:bCs/>
          <w:sz w:val="20"/>
          <w:szCs w:val="24"/>
          <w:lang w:eastAsia="pl-PL"/>
        </w:rPr>
        <w:t xml:space="preserve"> w ilości  i asortymen</w:t>
      </w:r>
      <w:r w:rsidR="001D55B9">
        <w:rPr>
          <w:rFonts w:ascii="Tahoma" w:eastAsia="Times New Roman" w:hAnsi="Tahoma" w:cs="Tahoma"/>
          <w:bCs/>
          <w:sz w:val="20"/>
          <w:szCs w:val="24"/>
          <w:lang w:eastAsia="pl-PL"/>
        </w:rPr>
        <w:t xml:space="preserve">cie określonym  w specyfikacji </w:t>
      </w:r>
      <w:r w:rsidRPr="00CA0F0A">
        <w:rPr>
          <w:rFonts w:ascii="Tahoma" w:eastAsia="Times New Roman" w:hAnsi="Tahoma" w:cs="Tahoma"/>
          <w:bCs/>
          <w:sz w:val="20"/>
          <w:szCs w:val="24"/>
          <w:lang w:eastAsia="pl-PL"/>
        </w:rPr>
        <w:t xml:space="preserve">warunków zamówienia  oferujemy realizację przedmiotowego zamówienia </w:t>
      </w:r>
    </w:p>
    <w:p w14:paraId="47CB48E0" w14:textId="77777777" w:rsidR="004F17FB" w:rsidRDefault="004F17FB" w:rsidP="00CC5192">
      <w:pPr>
        <w:spacing w:after="0" w:line="240" w:lineRule="auto"/>
        <w:jc w:val="both"/>
        <w:rPr>
          <w:rFonts w:ascii="Tahoma" w:eastAsia="Times New Roman" w:hAnsi="Tahoma" w:cs="Tahoma"/>
          <w:b/>
          <w:sz w:val="20"/>
          <w:szCs w:val="24"/>
          <w:lang w:eastAsia="pl-PL"/>
        </w:rPr>
      </w:pPr>
    </w:p>
    <w:p w14:paraId="5CB7953C" w14:textId="77777777" w:rsidR="004F17FB" w:rsidRPr="00431D3C" w:rsidRDefault="004F17FB" w:rsidP="004F17FB">
      <w:pPr>
        <w:spacing w:after="0" w:line="240" w:lineRule="auto"/>
        <w:jc w:val="both"/>
        <w:rPr>
          <w:rFonts w:ascii="Tahoma" w:eastAsia="Times New Roman" w:hAnsi="Tahoma" w:cs="Tahoma"/>
          <w:b/>
          <w:bCs/>
          <w:i/>
          <w:sz w:val="20"/>
          <w:szCs w:val="24"/>
          <w:lang w:eastAsia="pl-PL"/>
        </w:rPr>
      </w:pPr>
      <w:r w:rsidRPr="00431D3C">
        <w:rPr>
          <w:rFonts w:ascii="Tahoma" w:eastAsia="Times New Roman" w:hAnsi="Tahoma" w:cs="Tahoma"/>
          <w:b/>
          <w:bCs/>
          <w:i/>
          <w:sz w:val="20"/>
          <w:szCs w:val="24"/>
          <w:lang w:eastAsia="pl-PL"/>
        </w:rPr>
        <w:t xml:space="preserve">( wskazać dokładnie części każdą z osobna na którą jest składana oferta ) </w:t>
      </w:r>
    </w:p>
    <w:p w14:paraId="09E5132A" w14:textId="77777777" w:rsidR="004F17FB" w:rsidRPr="00431D3C" w:rsidRDefault="004F17FB" w:rsidP="004F17FB">
      <w:pPr>
        <w:spacing w:after="0" w:line="240" w:lineRule="auto"/>
        <w:jc w:val="both"/>
        <w:rPr>
          <w:rFonts w:ascii="Tahoma" w:eastAsia="Times New Roman" w:hAnsi="Tahoma" w:cs="Tahoma"/>
          <w:b/>
          <w:sz w:val="20"/>
          <w:szCs w:val="24"/>
          <w:lang w:eastAsia="pl-PL"/>
        </w:rPr>
      </w:pPr>
    </w:p>
    <w:p w14:paraId="341CE91B" w14:textId="77777777"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5427892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BC55691"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2C96B16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1E1BE5AD" w14:textId="77777777" w:rsidR="00185D16" w:rsidRDefault="00185D16" w:rsidP="004F17FB">
      <w:pPr>
        <w:spacing w:after="0" w:line="240" w:lineRule="auto"/>
        <w:jc w:val="both"/>
        <w:rPr>
          <w:rFonts w:ascii="Tahoma" w:eastAsia="Times New Roman" w:hAnsi="Tahoma" w:cs="Tahoma"/>
          <w:b/>
          <w:sz w:val="20"/>
          <w:szCs w:val="24"/>
          <w:lang w:eastAsia="pl-PL"/>
        </w:rPr>
      </w:pPr>
    </w:p>
    <w:p w14:paraId="4C9F5A64" w14:textId="77777777" w:rsidR="00185D16" w:rsidRDefault="00185D16" w:rsidP="004F17FB">
      <w:pPr>
        <w:spacing w:after="0" w:line="240" w:lineRule="auto"/>
        <w:jc w:val="both"/>
        <w:rPr>
          <w:rFonts w:ascii="Tahoma" w:eastAsia="Times New Roman" w:hAnsi="Tahoma" w:cs="Tahoma"/>
          <w:b/>
          <w:sz w:val="20"/>
          <w:szCs w:val="24"/>
          <w:lang w:eastAsia="pl-PL"/>
        </w:rPr>
      </w:pPr>
    </w:p>
    <w:p w14:paraId="0A9FFE8F" w14:textId="2F46DD2A"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36F56F8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0C4044E"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7AE5E6A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6A8284C2" w14:textId="77777777" w:rsidR="00185D16" w:rsidRDefault="00185D16" w:rsidP="004F17FB">
      <w:pPr>
        <w:spacing w:after="0" w:line="240" w:lineRule="auto"/>
        <w:jc w:val="both"/>
        <w:rPr>
          <w:rFonts w:ascii="Tahoma" w:eastAsia="Times New Roman" w:hAnsi="Tahoma" w:cs="Tahoma"/>
          <w:b/>
          <w:color w:val="FF0000"/>
          <w:sz w:val="20"/>
          <w:szCs w:val="24"/>
          <w:lang w:eastAsia="pl-PL"/>
        </w:rPr>
      </w:pPr>
    </w:p>
    <w:p w14:paraId="63458113" w14:textId="0A9AAA43" w:rsidR="004F17FB" w:rsidRPr="00431D3C" w:rsidRDefault="004F17FB" w:rsidP="004F17FB">
      <w:pPr>
        <w:spacing w:after="0" w:line="240" w:lineRule="auto"/>
        <w:jc w:val="both"/>
        <w:rPr>
          <w:rFonts w:ascii="Tahoma" w:eastAsia="Times New Roman" w:hAnsi="Tahoma" w:cs="Tahoma"/>
          <w:b/>
          <w:bCs/>
          <w:color w:val="FF0000"/>
          <w:sz w:val="20"/>
          <w:szCs w:val="24"/>
          <w:u w:val="single"/>
          <w:lang w:eastAsia="pl-PL"/>
        </w:rPr>
      </w:pPr>
      <w:r w:rsidRPr="00431D3C">
        <w:rPr>
          <w:rFonts w:ascii="Tahoma" w:eastAsia="Times New Roman" w:hAnsi="Tahoma" w:cs="Tahoma"/>
          <w:b/>
          <w:color w:val="FF0000"/>
          <w:sz w:val="20"/>
          <w:szCs w:val="24"/>
          <w:lang w:eastAsia="pl-PL"/>
        </w:rPr>
        <w:t>(</w:t>
      </w:r>
      <w:r w:rsidRPr="00431D3C">
        <w:rPr>
          <w:rFonts w:ascii="Arial" w:hAnsi="Arial" w:cs="Arial"/>
          <w:b/>
          <w:color w:val="FF0000"/>
          <w:sz w:val="16"/>
          <w:szCs w:val="16"/>
        </w:rPr>
        <w:t>Proszę powtórzyć tyle razy, ile jest to konieczne)</w:t>
      </w:r>
    </w:p>
    <w:p w14:paraId="7C75A6E4" w14:textId="77777777" w:rsidR="004F17FB" w:rsidRPr="00CC5192" w:rsidRDefault="004F17FB" w:rsidP="004F17FB">
      <w:pPr>
        <w:spacing w:after="0" w:line="240" w:lineRule="auto"/>
        <w:jc w:val="both"/>
        <w:rPr>
          <w:rFonts w:ascii="Tahoma" w:eastAsia="Times New Roman" w:hAnsi="Tahoma" w:cs="Tahoma"/>
          <w:b/>
          <w:color w:val="FF0000"/>
          <w:sz w:val="20"/>
          <w:szCs w:val="24"/>
          <w:lang w:eastAsia="pl-PL"/>
        </w:rPr>
      </w:pPr>
    </w:p>
    <w:p w14:paraId="1E4E79BA" w14:textId="77777777" w:rsidR="001D55B9" w:rsidRPr="006B6E67"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14:paraId="43A0A245"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047E18C5" w14:textId="77777777" w:rsidR="001D55B9"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xml:space="preserve">- Jesteśmy związani niniejszą ofertą przez czas wskazany w Specyfikacji Warunków </w:t>
      </w:r>
      <w:r w:rsidR="000F31E5" w:rsidRPr="00D8392B">
        <w:rPr>
          <w:rFonts w:ascii="Tahoma" w:eastAsia="Times New Roman" w:hAnsi="Tahoma" w:cs="Tahoma"/>
          <w:bCs/>
          <w:sz w:val="18"/>
          <w:szCs w:val="18"/>
          <w:lang w:eastAsia="pl-PL"/>
        </w:rPr>
        <w:t xml:space="preserve"> Zamówienia </w:t>
      </w:r>
    </w:p>
    <w:p w14:paraId="74890006" w14:textId="1085028F"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wzor</w:t>
      </w:r>
      <w:r w:rsidR="005E0EFF">
        <w:rPr>
          <w:rFonts w:ascii="Tahoma" w:eastAsia="Times New Roman" w:hAnsi="Tahoma" w:cs="Tahoma"/>
          <w:bCs/>
          <w:sz w:val="18"/>
          <w:szCs w:val="18"/>
          <w:lang w:eastAsia="pl-PL"/>
        </w:rPr>
        <w:t>ów</w:t>
      </w:r>
      <w:r w:rsidR="00EB528D">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 xml:space="preserve">umowy została przez nas zaakceptowana </w:t>
      </w:r>
      <w:r w:rsidR="00734E75">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i zobowiązujemy się w przypadku wyboru naszej oferty do zawarcia umowy na wyżej wymienionych warunkach w miejscu i terminie wyznaczonym przez Zamawiającego</w:t>
      </w:r>
    </w:p>
    <w:p w14:paraId="2486A7CC" w14:textId="10ACA745" w:rsidR="00CC5192" w:rsidRDefault="00CC5192" w:rsidP="00CC5192">
      <w:pPr>
        <w:spacing w:after="0" w:line="240" w:lineRule="auto"/>
        <w:jc w:val="both"/>
        <w:rPr>
          <w:rFonts w:ascii="Tahoma" w:eastAsia="Times New Roman" w:hAnsi="Tahoma" w:cs="Tahoma"/>
          <w:sz w:val="18"/>
          <w:szCs w:val="18"/>
          <w:lang w:eastAsia="pl-PL"/>
        </w:rPr>
      </w:pPr>
      <w:r w:rsidRPr="00D8392B">
        <w:rPr>
          <w:rFonts w:ascii="Tahoma" w:eastAsia="Times New Roman" w:hAnsi="Tahoma" w:cs="Tahoma"/>
          <w:sz w:val="18"/>
          <w:szCs w:val="18"/>
          <w:lang w:eastAsia="pl-PL"/>
        </w:rPr>
        <w:t xml:space="preserve">- Oświadczamy, że przedmiot i warunki realizacji niniejszego zamówienia są zgodne z ustawą z dnia 06 września 2001r. Prawo farmaceutyczne </w:t>
      </w:r>
      <w:r w:rsidR="00FB2294" w:rsidRPr="00D8392B">
        <w:rPr>
          <w:rFonts w:ascii="Tahoma" w:eastAsia="Times New Roman" w:hAnsi="Tahoma" w:cs="Tahoma"/>
          <w:sz w:val="18"/>
          <w:szCs w:val="18"/>
          <w:lang w:eastAsia="ar-SA"/>
        </w:rPr>
        <w:t>(tj</w:t>
      </w:r>
      <w:r w:rsidR="001D55B9" w:rsidRPr="00D8392B">
        <w:rPr>
          <w:sz w:val="18"/>
          <w:szCs w:val="18"/>
        </w:rPr>
        <w:t xml:space="preserve"> </w:t>
      </w:r>
      <w:r w:rsidR="005519A0" w:rsidRPr="005519A0">
        <w:rPr>
          <w:rFonts w:ascii="Tahoma" w:eastAsia="Times New Roman" w:hAnsi="Tahoma" w:cs="Tahoma"/>
          <w:sz w:val="18"/>
          <w:szCs w:val="18"/>
          <w:lang w:eastAsia="ar-SA"/>
        </w:rPr>
        <w:t>Dz. U. z 202</w:t>
      </w:r>
      <w:r w:rsidR="005521A9">
        <w:rPr>
          <w:rFonts w:ascii="Tahoma" w:eastAsia="Times New Roman" w:hAnsi="Tahoma" w:cs="Tahoma"/>
          <w:sz w:val="18"/>
          <w:szCs w:val="18"/>
          <w:lang w:eastAsia="ar-SA"/>
        </w:rPr>
        <w:t>1</w:t>
      </w:r>
      <w:r w:rsidR="005519A0" w:rsidRPr="005519A0">
        <w:rPr>
          <w:rFonts w:ascii="Tahoma" w:eastAsia="Times New Roman" w:hAnsi="Tahoma" w:cs="Tahoma"/>
          <w:sz w:val="18"/>
          <w:szCs w:val="18"/>
          <w:lang w:eastAsia="ar-SA"/>
        </w:rPr>
        <w:t xml:space="preserve">poz. </w:t>
      </w:r>
      <w:r w:rsidR="005521A9">
        <w:rPr>
          <w:rFonts w:ascii="Tahoma" w:eastAsia="Times New Roman" w:hAnsi="Tahoma" w:cs="Tahoma"/>
          <w:sz w:val="18"/>
          <w:szCs w:val="18"/>
          <w:lang w:eastAsia="ar-SA"/>
        </w:rPr>
        <w:t xml:space="preserve">1977 </w:t>
      </w:r>
      <w:r w:rsidR="005519A0" w:rsidRPr="005519A0">
        <w:rPr>
          <w:rFonts w:ascii="Tahoma" w:eastAsia="Times New Roman" w:hAnsi="Tahoma" w:cs="Tahoma"/>
          <w:sz w:val="18"/>
          <w:szCs w:val="18"/>
          <w:lang w:eastAsia="ar-SA"/>
        </w:rPr>
        <w:t>z póź. zm</w:t>
      </w:r>
      <w:r w:rsidR="001D55B9" w:rsidRPr="00D8392B">
        <w:rPr>
          <w:rFonts w:ascii="Tahoma" w:eastAsia="Times New Roman" w:hAnsi="Tahoma" w:cs="Tahoma"/>
          <w:sz w:val="18"/>
          <w:szCs w:val="18"/>
          <w:lang w:eastAsia="ar-SA"/>
        </w:rPr>
        <w:t>.)</w:t>
      </w:r>
      <w:r w:rsidRPr="00D8392B">
        <w:rPr>
          <w:rFonts w:ascii="Tahoma" w:eastAsia="Times New Roman" w:hAnsi="Tahoma" w:cs="Tahoma"/>
          <w:sz w:val="18"/>
          <w:szCs w:val="18"/>
          <w:lang w:eastAsia="pl-PL"/>
        </w:rPr>
        <w:t xml:space="preserve"> oraz  z innymi obowiązującymi przepisami prawnymi w tym zakresie</w:t>
      </w:r>
    </w:p>
    <w:p w14:paraId="0A2FBD1A" w14:textId="77777777" w:rsidR="005E0EFF" w:rsidRPr="005E0EFF" w:rsidRDefault="005E0EFF" w:rsidP="005E0EFF">
      <w:pPr>
        <w:tabs>
          <w:tab w:val="left" w:pos="12240"/>
        </w:tabs>
        <w:spacing w:after="0" w:line="240" w:lineRule="auto"/>
        <w:jc w:val="both"/>
        <w:rPr>
          <w:rFonts w:ascii="Tahoma" w:eastAsia="Times New Roman" w:hAnsi="Tahoma" w:cs="Tahoma"/>
          <w:bCs/>
          <w:sz w:val="18"/>
          <w:szCs w:val="18"/>
          <w:lang w:eastAsia="pl-PL"/>
        </w:rPr>
      </w:pPr>
      <w:r w:rsidRPr="005E0EFF">
        <w:rPr>
          <w:rFonts w:ascii="Tahoma" w:eastAsia="Times New Roman" w:hAnsi="Tahoma" w:cs="Tahoma"/>
          <w:bCs/>
          <w:sz w:val="18"/>
          <w:szCs w:val="18"/>
          <w:lang w:eastAsia="pl-PL"/>
        </w:rPr>
        <w:t xml:space="preserve">- Oświadczamy, że: </w:t>
      </w:r>
    </w:p>
    <w:p w14:paraId="64763D93" w14:textId="77777777" w:rsidR="005E0EFF" w:rsidRPr="005E0EFF" w:rsidRDefault="005E0EFF" w:rsidP="005E0EFF">
      <w:pPr>
        <w:tabs>
          <w:tab w:val="left" w:pos="12240"/>
        </w:tabs>
        <w:spacing w:after="0" w:line="240" w:lineRule="auto"/>
        <w:jc w:val="both"/>
        <w:rPr>
          <w:rFonts w:ascii="Tahoma" w:eastAsia="Times New Roman" w:hAnsi="Tahoma" w:cs="Tahoma"/>
          <w:bCs/>
          <w:sz w:val="18"/>
          <w:szCs w:val="18"/>
          <w:lang w:eastAsia="ar-SA"/>
        </w:rPr>
      </w:pPr>
      <w:r w:rsidRPr="005E0EFF">
        <w:rPr>
          <w:rFonts w:ascii="Tahoma" w:eastAsia="Times New Roman" w:hAnsi="Tahoma" w:cs="Tahoma"/>
          <w:bCs/>
          <w:sz w:val="18"/>
          <w:szCs w:val="18"/>
          <w:lang w:eastAsia="pl-PL"/>
        </w:rPr>
        <w:t xml:space="preserve">a) </w:t>
      </w:r>
      <w:r w:rsidRPr="005E0EFF">
        <w:rPr>
          <w:rFonts w:ascii="Tahoma" w:eastAsia="Times New Roman" w:hAnsi="Tahoma" w:cs="Tahoma"/>
          <w:bCs/>
          <w:sz w:val="18"/>
          <w:szCs w:val="18"/>
          <w:lang w:eastAsia="ar-SA"/>
        </w:rPr>
        <w:t xml:space="preserve">wykonawca/żaden z wykonawców, oraz </w:t>
      </w:r>
    </w:p>
    <w:p w14:paraId="272513E9" w14:textId="77777777" w:rsidR="005E0EFF" w:rsidRPr="005E0EFF" w:rsidRDefault="005E0EFF" w:rsidP="005E0EFF">
      <w:pPr>
        <w:tabs>
          <w:tab w:val="left" w:pos="12240"/>
        </w:tabs>
        <w:spacing w:after="0" w:line="240" w:lineRule="auto"/>
        <w:jc w:val="both"/>
        <w:rPr>
          <w:rFonts w:ascii="Tahoma" w:eastAsia="Times New Roman" w:hAnsi="Tahoma" w:cs="Tahoma"/>
          <w:bCs/>
          <w:sz w:val="18"/>
          <w:szCs w:val="18"/>
          <w:lang w:eastAsia="ar-SA"/>
        </w:rPr>
      </w:pPr>
      <w:r w:rsidRPr="005E0EFF">
        <w:rPr>
          <w:rFonts w:ascii="Tahoma" w:eastAsia="Times New Roman" w:hAnsi="Tahoma" w:cs="Tahoma"/>
          <w:bCs/>
          <w:sz w:val="18"/>
          <w:szCs w:val="18"/>
          <w:lang w:eastAsia="ar-SA"/>
        </w:rPr>
        <w:t xml:space="preserve">b) żaden z podwykonawców, dostawców lub podmiotów, udostępniających zdolności wykonawcy, na który przypada ponad 10 % wartości zamówienia nie jest podmiotem, o którym mowa w  art. 5k rozporządzenia (UE) nr 833/2014 z dnia 31 lipca 2014 r. </w:t>
      </w:r>
    </w:p>
    <w:p w14:paraId="61011D2F" w14:textId="77777777" w:rsidR="00BE37B0" w:rsidRPr="00295586" w:rsidRDefault="00BE37B0" w:rsidP="00BE37B0">
      <w:pPr>
        <w:suppressAutoHyphens/>
        <w:autoSpaceDE w:val="0"/>
        <w:autoSpaceDN w:val="0"/>
        <w:adjustRightInd w:val="0"/>
        <w:spacing w:after="0" w:line="240" w:lineRule="auto"/>
        <w:jc w:val="both"/>
        <w:rPr>
          <w:rFonts w:ascii="Tahoma" w:eastAsia="TimesNewRoman" w:hAnsi="Tahoma" w:cs="Tahoma"/>
          <w:sz w:val="18"/>
          <w:szCs w:val="18"/>
          <w:lang w:eastAsia="pl-PL"/>
        </w:rPr>
      </w:pPr>
      <w:r w:rsidRPr="005E0EFF">
        <w:rPr>
          <w:rFonts w:ascii="Tahoma" w:eastAsia="Times New Roman" w:hAnsi="Tahoma" w:cs="Tahoma"/>
          <w:sz w:val="18"/>
          <w:szCs w:val="18"/>
          <w:lang w:eastAsia="ar-SA"/>
        </w:rPr>
        <w:t>- Oświadczam, że wypełniłem obowiązki informacyjne przewidziane w art. 13 lub art</w:t>
      </w:r>
      <w:r w:rsidRPr="00295586">
        <w:rPr>
          <w:rFonts w:ascii="Tahoma" w:eastAsia="Times New Roman" w:hAnsi="Tahoma" w:cs="Tahoma"/>
          <w:sz w:val="18"/>
          <w:szCs w:val="18"/>
          <w:lang w:eastAsia="ar-SA"/>
        </w:rPr>
        <w:t>. 14</w:t>
      </w:r>
      <w:r w:rsidRPr="00295586">
        <w:rPr>
          <w:rFonts w:ascii="Tahoma" w:eastAsia="Times New Roman" w:hAnsi="Tahoma" w:cs="Tahoma"/>
          <w:sz w:val="18"/>
          <w:szCs w:val="18"/>
          <w:vertAlign w:val="superscript"/>
          <w:lang w:eastAsia="ar-SA"/>
        </w:rPr>
        <w:t xml:space="preserve"> </w:t>
      </w:r>
      <w:r w:rsidRPr="00295586">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Tahoma" w:eastAsia="Times New Roman" w:hAnsi="Tahoma" w:cs="Tahoma"/>
          <w:sz w:val="18"/>
          <w:szCs w:val="18"/>
          <w:lang w:eastAsia="ar-SA"/>
        </w:rPr>
        <w:t>, ze zm.</w:t>
      </w:r>
      <w:r w:rsidRPr="00295586">
        <w:rPr>
          <w:rFonts w:ascii="Tahoma" w:eastAsia="Times New Roman" w:hAnsi="Tahoma" w:cs="Tahoma"/>
          <w:sz w:val="18"/>
          <w:szCs w:val="18"/>
          <w:lang w:eastAsia="ar-SA"/>
        </w:rPr>
        <w:t>) (dalej w treści RODO) wobec osób fizycznych, od których dane osobowe bezpośrednio lub pośrednio pozyskałem w celu ubiegania się o udzielenie zamówienia publicznego w niniejszym postępowaniu.*</w:t>
      </w:r>
    </w:p>
    <w:p w14:paraId="02C9763C" w14:textId="77777777" w:rsidR="00BE37B0" w:rsidRPr="00295586" w:rsidRDefault="00BE37B0" w:rsidP="00BE37B0">
      <w:pPr>
        <w:suppressAutoHyphens/>
        <w:spacing w:after="0" w:line="240" w:lineRule="auto"/>
        <w:ind w:left="284" w:hanging="284"/>
        <w:jc w:val="both"/>
        <w:rPr>
          <w:rFonts w:ascii="Tahoma" w:eastAsia="Times New Roman" w:hAnsi="Tahoma" w:cs="Tahoma"/>
          <w:sz w:val="18"/>
          <w:szCs w:val="18"/>
          <w:lang w:eastAsia="ar-SA"/>
        </w:rPr>
      </w:pPr>
      <w:r w:rsidRPr="00295586">
        <w:rPr>
          <w:rFonts w:ascii="Tahoma" w:eastAsia="Times New Roman" w:hAnsi="Tahoma" w:cs="Tahoma"/>
          <w:sz w:val="18"/>
          <w:szCs w:val="18"/>
          <w:lang w:eastAsia="ar-SA"/>
        </w:rPr>
        <w:t xml:space="preserve">     (*</w:t>
      </w:r>
      <w:r w:rsidRPr="00295586">
        <w:rPr>
          <w:rFonts w:ascii="Tahoma" w:eastAsia="Times New Roman" w:hAnsi="Tahoma" w:cs="Tahoma"/>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295586">
        <w:rPr>
          <w:rFonts w:ascii="Tahoma" w:eastAsia="Times New Roman" w:hAnsi="Tahoma" w:cs="Tahoma"/>
          <w:sz w:val="18"/>
          <w:szCs w:val="18"/>
          <w:lang w:eastAsia="ar-SA"/>
        </w:rPr>
        <w:t>,</w:t>
      </w:r>
      <w:r w:rsidRPr="00295586">
        <w:rPr>
          <w:rFonts w:ascii="Tahoma" w:eastAsia="Times New Roman" w:hAnsi="Tahoma" w:cs="Tahoma"/>
          <w:sz w:val="18"/>
          <w:szCs w:val="18"/>
          <w:lang w:val="x-none" w:eastAsia="ar-SA"/>
        </w:rPr>
        <w:t xml:space="preserve"> </w:t>
      </w:r>
      <w:r w:rsidRPr="00295586">
        <w:rPr>
          <w:rFonts w:ascii="Tahoma" w:eastAsia="Times New Roman" w:hAnsi="Tahoma" w:cs="Tahoma"/>
          <w:sz w:val="18"/>
          <w:szCs w:val="18"/>
          <w:lang w:eastAsia="ar-SA"/>
        </w:rPr>
        <w:t>może wykreślić treść niniejszego oświadczenia)</w:t>
      </w:r>
    </w:p>
    <w:p w14:paraId="081E15E3" w14:textId="77777777"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14:paraId="053A4FF4" w14:textId="77777777" w:rsidR="004F17FB" w:rsidRDefault="004F17FB" w:rsidP="00CC5192">
      <w:pPr>
        <w:suppressAutoHyphens/>
        <w:spacing w:after="0" w:line="240" w:lineRule="auto"/>
        <w:rPr>
          <w:rFonts w:ascii="Tahoma" w:eastAsia="Times New Roman" w:hAnsi="Tahoma" w:cs="Tahoma"/>
          <w:sz w:val="20"/>
          <w:szCs w:val="20"/>
          <w:lang w:eastAsia="ar-SA"/>
        </w:rPr>
      </w:pPr>
    </w:p>
    <w:p w14:paraId="63CB7205"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104E4EB9"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776FAF04"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2B1F0031" w14:textId="77777777" w:rsidR="001A6892" w:rsidRDefault="001A6892" w:rsidP="00CC5192">
      <w:pPr>
        <w:suppressAutoHyphens/>
        <w:spacing w:after="0" w:line="240" w:lineRule="auto"/>
        <w:rPr>
          <w:rFonts w:ascii="Tahoma" w:eastAsia="Times New Roman" w:hAnsi="Tahoma" w:cs="Tahoma"/>
          <w:sz w:val="20"/>
          <w:szCs w:val="20"/>
          <w:lang w:eastAsia="ar-SA"/>
        </w:rPr>
      </w:pPr>
    </w:p>
    <w:p w14:paraId="2BE4F71C" w14:textId="77777777" w:rsidR="001A6892" w:rsidRDefault="001A6892" w:rsidP="00CC5192">
      <w:pPr>
        <w:suppressAutoHyphens/>
        <w:spacing w:after="0" w:line="240" w:lineRule="auto"/>
        <w:rPr>
          <w:rFonts w:ascii="Tahoma" w:eastAsia="Times New Roman" w:hAnsi="Tahoma" w:cs="Tahoma"/>
          <w:sz w:val="20"/>
          <w:szCs w:val="20"/>
          <w:lang w:eastAsia="ar-SA"/>
        </w:rPr>
      </w:pPr>
    </w:p>
    <w:p w14:paraId="3FE00A04" w14:textId="77777777" w:rsidR="001A6892" w:rsidRDefault="001A6892" w:rsidP="00CC5192">
      <w:pPr>
        <w:suppressAutoHyphens/>
        <w:spacing w:after="0" w:line="240" w:lineRule="auto"/>
        <w:rPr>
          <w:rFonts w:ascii="Tahoma" w:eastAsia="Times New Roman" w:hAnsi="Tahoma" w:cs="Tahoma"/>
          <w:sz w:val="20"/>
          <w:szCs w:val="20"/>
          <w:lang w:eastAsia="ar-SA"/>
        </w:rPr>
      </w:pPr>
    </w:p>
    <w:p w14:paraId="7128DD7F" w14:textId="77777777" w:rsidR="001A6892" w:rsidRDefault="001A6892" w:rsidP="00CC5192">
      <w:pPr>
        <w:suppressAutoHyphens/>
        <w:spacing w:after="0" w:line="240" w:lineRule="auto"/>
        <w:rPr>
          <w:rFonts w:ascii="Tahoma" w:eastAsia="Times New Roman" w:hAnsi="Tahoma" w:cs="Tahoma"/>
          <w:sz w:val="20"/>
          <w:szCs w:val="20"/>
          <w:lang w:eastAsia="ar-SA"/>
        </w:rPr>
      </w:pPr>
    </w:p>
    <w:p w14:paraId="2919F6BE" w14:textId="10ED0D6E" w:rsidR="00CC5192" w:rsidRPr="00EB528D" w:rsidRDefault="001D55B9" w:rsidP="00CC5192">
      <w:pPr>
        <w:suppressAutoHyphens/>
        <w:spacing w:after="0" w:line="240" w:lineRule="auto"/>
        <w:rPr>
          <w:rFonts w:ascii="Tahoma" w:eastAsia="Times New Roman" w:hAnsi="Tahoma" w:cs="Tahoma"/>
          <w:sz w:val="20"/>
          <w:szCs w:val="20"/>
          <w:lang w:eastAsia="ar-SA"/>
        </w:rPr>
      </w:pPr>
      <w:r w:rsidRPr="00EB528D">
        <w:rPr>
          <w:rFonts w:ascii="Tahoma" w:eastAsia="Times New Roman" w:hAnsi="Tahoma" w:cs="Tahoma"/>
          <w:sz w:val="20"/>
          <w:szCs w:val="20"/>
          <w:lang w:eastAsia="ar-SA"/>
        </w:rPr>
        <w:t>DZP.381</w:t>
      </w:r>
      <w:r w:rsidR="00EB528D" w:rsidRPr="00EB528D">
        <w:rPr>
          <w:rFonts w:ascii="Tahoma" w:eastAsia="Times New Roman" w:hAnsi="Tahoma" w:cs="Tahoma"/>
          <w:sz w:val="20"/>
          <w:szCs w:val="20"/>
          <w:lang w:eastAsia="ar-SA"/>
        </w:rPr>
        <w:t>.</w:t>
      </w:r>
      <w:r w:rsidR="005E0EFF">
        <w:rPr>
          <w:rFonts w:ascii="Tahoma" w:eastAsia="Times New Roman" w:hAnsi="Tahoma" w:cs="Tahoma"/>
          <w:sz w:val="20"/>
          <w:szCs w:val="20"/>
          <w:lang w:eastAsia="ar-SA"/>
        </w:rPr>
        <w:t>42</w:t>
      </w:r>
      <w:r w:rsidRPr="00EB528D">
        <w:rPr>
          <w:rFonts w:ascii="Tahoma" w:eastAsia="Times New Roman" w:hAnsi="Tahoma" w:cs="Tahoma"/>
          <w:sz w:val="20"/>
          <w:szCs w:val="20"/>
          <w:lang w:eastAsia="ar-SA"/>
        </w:rPr>
        <w:t>A.</w:t>
      </w:r>
      <w:r w:rsidR="003240BA" w:rsidRPr="00EB528D">
        <w:rPr>
          <w:rFonts w:ascii="Tahoma" w:eastAsia="Times New Roman" w:hAnsi="Tahoma" w:cs="Tahoma"/>
          <w:sz w:val="20"/>
          <w:szCs w:val="20"/>
          <w:lang w:eastAsia="ar-SA"/>
        </w:rPr>
        <w:t>20</w:t>
      </w:r>
      <w:r w:rsidRPr="00EB528D">
        <w:rPr>
          <w:rFonts w:ascii="Tahoma" w:eastAsia="Times New Roman" w:hAnsi="Tahoma" w:cs="Tahoma"/>
          <w:sz w:val="20"/>
          <w:szCs w:val="20"/>
          <w:lang w:eastAsia="ar-SA"/>
        </w:rPr>
        <w:t>2</w:t>
      </w:r>
      <w:r w:rsidR="00BE37B0" w:rsidRPr="00EB528D">
        <w:rPr>
          <w:rFonts w:ascii="Tahoma" w:eastAsia="Times New Roman" w:hAnsi="Tahoma" w:cs="Tahoma"/>
          <w:sz w:val="20"/>
          <w:szCs w:val="20"/>
          <w:lang w:eastAsia="ar-SA"/>
        </w:rPr>
        <w:t>2</w:t>
      </w:r>
    </w:p>
    <w:p w14:paraId="641BAC37"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3 </w:t>
      </w:r>
    </w:p>
    <w:p w14:paraId="14AAA7FA" w14:textId="77777777" w:rsidR="00A972BB" w:rsidRDefault="00A972BB" w:rsidP="00A972BB">
      <w:pPr>
        <w:spacing w:after="0" w:line="240" w:lineRule="auto"/>
        <w:jc w:val="center"/>
        <w:rPr>
          <w:rFonts w:ascii="Tahoma" w:eastAsia="Times New Roman" w:hAnsi="Tahoma" w:cs="Tahoma"/>
          <w:b/>
          <w:sz w:val="20"/>
          <w:szCs w:val="20"/>
          <w:lang w:eastAsia="pl-PL"/>
        </w:rPr>
      </w:pPr>
    </w:p>
    <w:p w14:paraId="71FAEE2B" w14:textId="77777777" w:rsidR="00A972BB" w:rsidRDefault="00A972BB" w:rsidP="00A972BB">
      <w:pPr>
        <w:spacing w:after="0" w:line="240" w:lineRule="auto"/>
        <w:jc w:val="center"/>
        <w:rPr>
          <w:rFonts w:ascii="Tahoma" w:eastAsia="Times New Roman" w:hAnsi="Tahoma" w:cs="Tahoma"/>
          <w:b/>
          <w:sz w:val="20"/>
          <w:szCs w:val="20"/>
          <w:lang w:eastAsia="pl-PL"/>
        </w:rPr>
      </w:pPr>
    </w:p>
    <w:p w14:paraId="428FEB58"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26447566"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2B588925" w14:textId="77777777" w:rsidR="00A972BB" w:rsidRDefault="00A972BB" w:rsidP="00CC5192">
      <w:pPr>
        <w:spacing w:after="0" w:line="240" w:lineRule="auto"/>
        <w:jc w:val="center"/>
        <w:rPr>
          <w:rFonts w:ascii="Tahoma" w:eastAsia="Times New Roman" w:hAnsi="Tahoma" w:cs="Tahoma"/>
          <w:b/>
          <w:sz w:val="20"/>
          <w:szCs w:val="20"/>
          <w:lang w:eastAsia="pl-PL"/>
        </w:rPr>
      </w:pPr>
    </w:p>
    <w:p w14:paraId="7E922807" w14:textId="77777777" w:rsidR="00A972BB" w:rsidRDefault="00A972BB" w:rsidP="00CC5192">
      <w:pPr>
        <w:spacing w:after="0" w:line="240" w:lineRule="auto"/>
        <w:jc w:val="center"/>
        <w:rPr>
          <w:rFonts w:ascii="Tahoma" w:eastAsia="Times New Roman" w:hAnsi="Tahoma" w:cs="Tahoma"/>
          <w:b/>
          <w:sz w:val="20"/>
          <w:szCs w:val="20"/>
          <w:lang w:eastAsia="pl-PL"/>
        </w:rPr>
      </w:pPr>
    </w:p>
    <w:p w14:paraId="4816A1B5" w14:textId="77777777" w:rsidR="00A972BB" w:rsidRDefault="00A972BB" w:rsidP="00CC5192">
      <w:pPr>
        <w:spacing w:after="0" w:line="240" w:lineRule="auto"/>
        <w:jc w:val="center"/>
        <w:rPr>
          <w:rFonts w:ascii="Tahoma" w:eastAsia="Times New Roman" w:hAnsi="Tahoma" w:cs="Tahoma"/>
          <w:b/>
          <w:sz w:val="20"/>
          <w:szCs w:val="20"/>
          <w:lang w:eastAsia="pl-PL"/>
        </w:rPr>
      </w:pPr>
    </w:p>
    <w:p w14:paraId="27467EB0"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14:paraId="5676E8EC"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w:t>
      </w:r>
      <w:r w:rsidR="005E4BEB">
        <w:rPr>
          <w:rFonts w:ascii="Tahoma" w:eastAsia="Times New Roman" w:hAnsi="Tahoma" w:cs="Tahoma"/>
          <w:b/>
          <w:sz w:val="20"/>
          <w:szCs w:val="20"/>
          <w:lang w:eastAsia="pl-PL"/>
        </w:rPr>
        <w:t>108</w:t>
      </w:r>
      <w:r w:rsidRPr="00362DAA">
        <w:rPr>
          <w:rFonts w:ascii="Tahoma" w:eastAsia="Times New Roman" w:hAnsi="Tahoma" w:cs="Tahoma"/>
          <w:b/>
          <w:sz w:val="20"/>
          <w:szCs w:val="20"/>
          <w:lang w:eastAsia="pl-PL"/>
        </w:rPr>
        <w:t xml:space="preserve"> ust. 1 pkt </w:t>
      </w:r>
      <w:r w:rsidR="005E4BEB">
        <w:rPr>
          <w:rFonts w:ascii="Tahoma" w:eastAsia="Times New Roman" w:hAnsi="Tahoma" w:cs="Tahoma"/>
          <w:b/>
          <w:sz w:val="20"/>
          <w:szCs w:val="20"/>
          <w:lang w:eastAsia="pl-PL"/>
        </w:rPr>
        <w:t>5</w:t>
      </w:r>
    </w:p>
    <w:p w14:paraId="2AD28E69"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14:paraId="6AAE2277"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p>
    <w:p w14:paraId="356D24A5" w14:textId="77777777" w:rsidR="004F17FB" w:rsidRPr="00362DAA" w:rsidRDefault="004F17FB" w:rsidP="004F17FB">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Pr>
          <w:rFonts w:ascii="Tahoma" w:eastAsia="Times New Roman" w:hAnsi="Tahoma" w:cs="Tahoma"/>
          <w:b/>
          <w:i/>
          <w:sz w:val="20"/>
          <w:szCs w:val="20"/>
          <w:lang w:eastAsia="pl-PL"/>
        </w:rPr>
        <w:t xml:space="preserve">produktów leczniczych </w:t>
      </w:r>
      <w:r w:rsidRPr="00362DAA">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14:paraId="3723999F"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6BC92DC5"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1FEDC392" w14:textId="77777777" w:rsidR="00B84B4E" w:rsidRPr="00916424" w:rsidRDefault="004F17FB" w:rsidP="00C2480F">
      <w:pPr>
        <w:numPr>
          <w:ilvl w:val="0"/>
          <w:numId w:val="33"/>
        </w:numPr>
        <w:spacing w:after="0" w:line="240" w:lineRule="auto"/>
        <w:contextualSpacing/>
        <w:jc w:val="both"/>
        <w:rPr>
          <w:rFonts w:ascii="Tahoma" w:eastAsia="Calibri" w:hAnsi="Tahoma" w:cs="Tahoma"/>
          <w:sz w:val="20"/>
          <w:szCs w:val="20"/>
        </w:rPr>
      </w:pPr>
      <w:r w:rsidRPr="00916424">
        <w:rPr>
          <w:rFonts w:ascii="Tahoma" w:eastAsia="Times New Roman" w:hAnsi="Tahoma" w:cs="Tahoma"/>
          <w:sz w:val="20"/>
          <w:szCs w:val="20"/>
          <w:lang w:eastAsia="pl-PL"/>
        </w:rPr>
        <w:t xml:space="preserve">Oświadczam, </w:t>
      </w:r>
      <w:r w:rsidR="00916424">
        <w:rPr>
          <w:rFonts w:ascii="Tahoma" w:eastAsia="Times New Roman" w:hAnsi="Tahoma" w:cs="Tahoma"/>
          <w:sz w:val="20"/>
          <w:szCs w:val="20"/>
          <w:lang w:eastAsia="pl-PL"/>
        </w:rPr>
        <w:t xml:space="preserve">że </w:t>
      </w:r>
      <w:r w:rsidR="00B84B4E" w:rsidRPr="00916424">
        <w:rPr>
          <w:rFonts w:ascii="Tahoma" w:eastAsia="Calibri" w:hAnsi="Tahoma" w:cs="Tahoma"/>
          <w:b/>
          <w:sz w:val="20"/>
          <w:szCs w:val="20"/>
        </w:rPr>
        <w:t xml:space="preserve">nie należę </w:t>
      </w:r>
      <w:r w:rsidR="00B84B4E" w:rsidRPr="00916424">
        <w:rPr>
          <w:rFonts w:ascii="Tahoma" w:eastAsia="Calibri" w:hAnsi="Tahoma" w:cs="Tahoma"/>
          <w:sz w:val="20"/>
          <w:szCs w:val="20"/>
        </w:rPr>
        <w:t>do tej samej grupy kapitałowej w rozumieniu ustawy z dnia 16 lutego 2007 r. o ochronie konkurencji i konsumentów (Dz. U. z 20</w:t>
      </w:r>
      <w:r w:rsidR="00916424" w:rsidRPr="00916424">
        <w:rPr>
          <w:rFonts w:ascii="Tahoma" w:eastAsia="Calibri" w:hAnsi="Tahoma" w:cs="Tahoma"/>
          <w:sz w:val="20"/>
          <w:szCs w:val="20"/>
        </w:rPr>
        <w:t>21</w:t>
      </w:r>
      <w:r w:rsidR="00B84B4E" w:rsidRPr="00916424">
        <w:rPr>
          <w:rFonts w:ascii="Tahoma" w:eastAsia="Calibri" w:hAnsi="Tahoma" w:cs="Tahoma"/>
          <w:sz w:val="20"/>
          <w:szCs w:val="20"/>
        </w:rPr>
        <w:t xml:space="preserve"> r. poz. </w:t>
      </w:r>
      <w:r w:rsidR="00916424" w:rsidRPr="00916424">
        <w:rPr>
          <w:rFonts w:ascii="Tahoma" w:eastAsia="Calibri" w:hAnsi="Tahoma" w:cs="Tahoma"/>
          <w:sz w:val="20"/>
          <w:szCs w:val="20"/>
        </w:rPr>
        <w:t>275</w:t>
      </w:r>
      <w:r w:rsidR="00B84B4E" w:rsidRPr="00916424">
        <w:rPr>
          <w:rFonts w:ascii="Tahoma" w:eastAsia="Calibri" w:hAnsi="Tahoma" w:cs="Tahoma"/>
          <w:sz w:val="20"/>
          <w:szCs w:val="20"/>
        </w:rPr>
        <w:t xml:space="preserve">), </w:t>
      </w:r>
      <w:r w:rsidR="008B2262" w:rsidRPr="00916424">
        <w:rPr>
          <w:rFonts w:ascii="Tahoma" w:eastAsia="Calibri" w:hAnsi="Tahoma" w:cs="Tahoma"/>
          <w:sz w:val="20"/>
          <w:szCs w:val="20"/>
        </w:rPr>
        <w:t>z</w:t>
      </w:r>
      <w:r w:rsidR="00B84B4E" w:rsidRPr="00916424">
        <w:rPr>
          <w:rFonts w:ascii="Tahoma" w:eastAsia="Calibri" w:hAnsi="Tahoma" w:cs="Tahoma"/>
          <w:sz w:val="20"/>
          <w:szCs w:val="20"/>
        </w:rPr>
        <w:t xml:space="preserve"> inny</w:t>
      </w:r>
      <w:r w:rsidR="008B2262" w:rsidRPr="00916424">
        <w:rPr>
          <w:rFonts w:ascii="Tahoma" w:eastAsia="Calibri" w:hAnsi="Tahoma" w:cs="Tahoma"/>
          <w:sz w:val="20"/>
          <w:szCs w:val="20"/>
        </w:rPr>
        <w:t>m Wykonawcą</w:t>
      </w:r>
      <w:r w:rsidR="00B84B4E" w:rsidRPr="00916424">
        <w:rPr>
          <w:rFonts w:ascii="Tahoma" w:eastAsia="Calibri" w:hAnsi="Tahoma" w:cs="Tahoma"/>
          <w:sz w:val="20"/>
          <w:szCs w:val="20"/>
        </w:rPr>
        <w:t>, który złożył odrębną ofertę</w:t>
      </w:r>
      <w:r w:rsidR="008B2262" w:rsidRPr="00916424">
        <w:rPr>
          <w:rFonts w:ascii="Tahoma" w:eastAsia="Calibri" w:hAnsi="Tahoma" w:cs="Tahoma"/>
          <w:sz w:val="20"/>
          <w:szCs w:val="20"/>
        </w:rPr>
        <w:t xml:space="preserve">, ofertę częściową </w:t>
      </w:r>
      <w:r w:rsidR="00B84B4E" w:rsidRPr="00916424">
        <w:rPr>
          <w:rFonts w:ascii="Tahoma" w:eastAsia="Calibri" w:hAnsi="Tahoma" w:cs="Tahoma"/>
          <w:sz w:val="20"/>
          <w:szCs w:val="20"/>
        </w:rPr>
        <w:t xml:space="preserve"> w niniejszym postępowaniu.</w:t>
      </w:r>
    </w:p>
    <w:p w14:paraId="7F748C2E" w14:textId="77777777" w:rsidR="004F17FB" w:rsidRPr="00916424" w:rsidRDefault="004F17FB" w:rsidP="00916424">
      <w:pPr>
        <w:suppressAutoHyphens/>
        <w:spacing w:after="0" w:line="240" w:lineRule="auto"/>
        <w:jc w:val="both"/>
        <w:rPr>
          <w:rFonts w:ascii="Tahoma" w:eastAsia="Times New Roman" w:hAnsi="Tahoma" w:cs="Tahoma"/>
          <w:sz w:val="20"/>
          <w:szCs w:val="20"/>
          <w:lang w:eastAsia="ar-SA"/>
        </w:rPr>
      </w:pPr>
    </w:p>
    <w:p w14:paraId="3532C03D"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7705C3FE"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33CCD54"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E9DD247"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14:paraId="4798C190"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4A468E00" w14:textId="77777777" w:rsidR="00B84B4E" w:rsidRPr="00916424" w:rsidRDefault="00CC5192" w:rsidP="00C2480F">
      <w:pPr>
        <w:pStyle w:val="Akapitzlist"/>
        <w:numPr>
          <w:ilvl w:val="0"/>
          <w:numId w:val="33"/>
        </w:numPr>
        <w:spacing w:after="0" w:line="240" w:lineRule="auto"/>
        <w:jc w:val="both"/>
        <w:rPr>
          <w:rFonts w:ascii="Arial" w:eastAsia="Calibri" w:hAnsi="Arial" w:cs="Arial"/>
          <w:sz w:val="20"/>
          <w:szCs w:val="20"/>
        </w:rPr>
      </w:pPr>
      <w:r w:rsidRPr="00916424">
        <w:rPr>
          <w:rFonts w:ascii="Tahoma" w:eastAsia="Times New Roman" w:hAnsi="Tahoma" w:cs="Tahoma"/>
          <w:sz w:val="20"/>
          <w:szCs w:val="20"/>
          <w:lang w:eastAsia="pl-PL"/>
        </w:rPr>
        <w:t xml:space="preserve">Oświadczam, </w:t>
      </w:r>
      <w:r w:rsidR="008B2262" w:rsidRPr="00916424">
        <w:rPr>
          <w:rFonts w:ascii="Tahoma" w:eastAsia="Times New Roman" w:hAnsi="Tahoma" w:cs="Tahoma"/>
          <w:sz w:val="20"/>
          <w:szCs w:val="20"/>
          <w:lang w:eastAsia="pl-PL"/>
        </w:rPr>
        <w:t xml:space="preserve">że </w:t>
      </w:r>
      <w:r w:rsidR="00B84B4E" w:rsidRPr="00916424">
        <w:rPr>
          <w:rFonts w:ascii="Arial" w:eastAsia="Calibri" w:hAnsi="Arial" w:cs="Arial"/>
          <w:b/>
          <w:sz w:val="20"/>
          <w:szCs w:val="20"/>
        </w:rPr>
        <w:t xml:space="preserve">należę </w:t>
      </w:r>
      <w:r w:rsidR="00B84B4E" w:rsidRPr="00916424">
        <w:rPr>
          <w:rFonts w:ascii="Arial" w:eastAsia="Calibri" w:hAnsi="Arial" w:cs="Arial"/>
          <w:sz w:val="20"/>
          <w:szCs w:val="20"/>
        </w:rPr>
        <w:t>do tej samej grupy kapitałowej w rozumieniu ustawy z dnia 16 lutego 2007 r. o ochronie konkurencji i konsumentów (Dz. U. z 20</w:t>
      </w:r>
      <w:r w:rsidR="00916424" w:rsidRPr="00916424">
        <w:rPr>
          <w:rFonts w:ascii="Arial" w:eastAsia="Calibri" w:hAnsi="Arial" w:cs="Arial"/>
          <w:sz w:val="20"/>
          <w:szCs w:val="20"/>
        </w:rPr>
        <w:t>21</w:t>
      </w:r>
      <w:r w:rsidR="00B84B4E" w:rsidRPr="00916424">
        <w:rPr>
          <w:rFonts w:ascii="Arial" w:eastAsia="Calibri" w:hAnsi="Arial" w:cs="Arial"/>
          <w:sz w:val="20"/>
          <w:szCs w:val="20"/>
        </w:rPr>
        <w:t xml:space="preserve"> r. poz. </w:t>
      </w:r>
      <w:r w:rsidR="00916424" w:rsidRPr="00916424">
        <w:rPr>
          <w:rFonts w:ascii="Arial" w:eastAsia="Calibri" w:hAnsi="Arial" w:cs="Arial"/>
          <w:sz w:val="20"/>
          <w:szCs w:val="20"/>
        </w:rPr>
        <w:t>275</w:t>
      </w:r>
      <w:r w:rsidR="00B84B4E" w:rsidRPr="00916424">
        <w:rPr>
          <w:rFonts w:ascii="Arial" w:eastAsia="Calibri" w:hAnsi="Arial" w:cs="Arial"/>
          <w:sz w:val="20"/>
          <w:szCs w:val="20"/>
        </w:rPr>
        <w:t>), co następujący Wykonawca, który złożył odrębną ofertę w niniejszym postępowaniu:</w:t>
      </w:r>
    </w:p>
    <w:p w14:paraId="0FC263EE"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2F805157"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68BD5311" w14:textId="77777777"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14:paraId="4228928F" w14:textId="77777777"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14:paraId="298B5A8E" w14:textId="77777777" w:rsidR="00CC5192" w:rsidRPr="00CC5192" w:rsidRDefault="00CC5192" w:rsidP="00CC5192">
      <w:pPr>
        <w:spacing w:after="0" w:line="360" w:lineRule="auto"/>
        <w:ind w:left="357"/>
        <w:jc w:val="both"/>
        <w:rPr>
          <w:rFonts w:ascii="Tahoma" w:eastAsia="Times New Roman" w:hAnsi="Tahoma" w:cs="Tahoma"/>
          <w:sz w:val="20"/>
          <w:szCs w:val="20"/>
          <w:lang w:eastAsia="pl-PL"/>
        </w:rPr>
      </w:pPr>
    </w:p>
    <w:p w14:paraId="621DD4EC"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2D7E4BAF"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612A4C44" w14:textId="77777777" w:rsidR="00CC5192" w:rsidRPr="00CC5192" w:rsidRDefault="00CC5192" w:rsidP="008B2262">
      <w:pPr>
        <w:autoSpaceDE w:val="0"/>
        <w:autoSpaceDN w:val="0"/>
        <w:adjustRightInd w:val="0"/>
        <w:spacing w:after="0" w:line="240" w:lineRule="auto"/>
        <w:jc w:val="both"/>
        <w:rPr>
          <w:rFonts w:ascii="Tahoma" w:eastAsia="Times New Roman" w:hAnsi="Tahoma" w:cs="Tahoma"/>
          <w:sz w:val="20"/>
          <w:szCs w:val="20"/>
          <w:lang w:eastAsia="ar-SA"/>
        </w:rPr>
      </w:pPr>
      <w:r w:rsidRPr="00CC5192">
        <w:rPr>
          <w:rFonts w:ascii="Tahoma" w:eastAsia="Times New Roman" w:hAnsi="Tahoma" w:cs="Tahoma"/>
          <w:i/>
          <w:iCs/>
          <w:sz w:val="16"/>
          <w:szCs w:val="16"/>
          <w:lang w:eastAsia="pl-PL"/>
        </w:rPr>
        <w:t xml:space="preserve">W przypadku przynależności do tej samej grupy kapitałowej wykonawca </w:t>
      </w:r>
      <w:r w:rsidR="008B2262">
        <w:rPr>
          <w:rFonts w:ascii="Tahoma" w:eastAsia="Times New Roman" w:hAnsi="Tahoma" w:cs="Tahoma"/>
          <w:i/>
          <w:iCs/>
          <w:sz w:val="16"/>
          <w:szCs w:val="16"/>
          <w:lang w:eastAsia="pl-PL"/>
        </w:rPr>
        <w:t xml:space="preserve">składa dokumenty lub informacje potwierdzające  przygotowanie oferty , oferty częściowej w postępowaniu niezależnie od innego wykonawcy należącego do tej samej grupy kapitałowej </w:t>
      </w:r>
    </w:p>
    <w:p w14:paraId="2EBCC8C9" w14:textId="77777777" w:rsidR="008B2262" w:rsidRDefault="008B2262" w:rsidP="00CC5192">
      <w:pPr>
        <w:suppressAutoHyphens/>
        <w:spacing w:after="0" w:line="240" w:lineRule="auto"/>
        <w:rPr>
          <w:rFonts w:ascii="Tahoma" w:hAnsi="Tahoma" w:cs="Tahoma"/>
          <w:b/>
          <w:bCs/>
          <w:sz w:val="16"/>
          <w:szCs w:val="16"/>
        </w:rPr>
      </w:pPr>
    </w:p>
    <w:p w14:paraId="1B6F9912" w14:textId="77777777" w:rsidR="008B2262" w:rsidRDefault="008B2262" w:rsidP="00CC5192">
      <w:pPr>
        <w:suppressAutoHyphens/>
        <w:spacing w:after="0" w:line="240" w:lineRule="auto"/>
        <w:rPr>
          <w:rFonts w:ascii="Tahoma" w:hAnsi="Tahoma" w:cs="Tahoma"/>
          <w:b/>
          <w:bCs/>
          <w:sz w:val="16"/>
          <w:szCs w:val="16"/>
        </w:rPr>
      </w:pPr>
    </w:p>
    <w:p w14:paraId="234FF70C" w14:textId="77777777" w:rsidR="008B2262" w:rsidRDefault="008B2262" w:rsidP="00CC5192">
      <w:pPr>
        <w:suppressAutoHyphens/>
        <w:spacing w:after="0" w:line="240" w:lineRule="auto"/>
        <w:rPr>
          <w:rFonts w:ascii="Tahoma" w:hAnsi="Tahoma" w:cs="Tahoma"/>
          <w:b/>
          <w:bCs/>
          <w:sz w:val="16"/>
          <w:szCs w:val="16"/>
        </w:rPr>
      </w:pPr>
    </w:p>
    <w:p w14:paraId="4DC540FB" w14:textId="77777777" w:rsidR="008B2262" w:rsidRDefault="008B2262" w:rsidP="00CC5192">
      <w:pPr>
        <w:suppressAutoHyphens/>
        <w:spacing w:after="0" w:line="240" w:lineRule="auto"/>
        <w:rPr>
          <w:rFonts w:ascii="Tahoma" w:hAnsi="Tahoma" w:cs="Tahoma"/>
          <w:b/>
          <w:bCs/>
          <w:sz w:val="16"/>
          <w:szCs w:val="16"/>
        </w:rPr>
      </w:pPr>
    </w:p>
    <w:p w14:paraId="235AAAD0" w14:textId="77777777" w:rsidR="008B2262" w:rsidRDefault="008B2262" w:rsidP="00CC5192">
      <w:pPr>
        <w:suppressAutoHyphens/>
        <w:spacing w:after="0" w:line="240" w:lineRule="auto"/>
        <w:rPr>
          <w:rFonts w:ascii="Tahoma" w:hAnsi="Tahoma" w:cs="Tahoma"/>
          <w:b/>
          <w:bCs/>
          <w:sz w:val="16"/>
          <w:szCs w:val="16"/>
        </w:rPr>
      </w:pPr>
    </w:p>
    <w:p w14:paraId="6857A7EE" w14:textId="77777777" w:rsidR="008B2262" w:rsidRDefault="008B2262" w:rsidP="00CC5192">
      <w:pPr>
        <w:suppressAutoHyphens/>
        <w:spacing w:after="0" w:line="240" w:lineRule="auto"/>
        <w:rPr>
          <w:rFonts w:ascii="Tahoma" w:hAnsi="Tahoma" w:cs="Tahoma"/>
          <w:b/>
          <w:bCs/>
          <w:sz w:val="16"/>
          <w:szCs w:val="16"/>
        </w:rPr>
      </w:pPr>
    </w:p>
    <w:p w14:paraId="05D24269"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r w:rsidRPr="00CC5192">
        <w:rPr>
          <w:rFonts w:ascii="Tahoma" w:hAnsi="Tahoma" w:cs="Tahoma"/>
          <w:b/>
          <w:bCs/>
          <w:sz w:val="16"/>
          <w:szCs w:val="16"/>
        </w:rPr>
        <w:t xml:space="preserve">Uwaga </w:t>
      </w:r>
      <w:r w:rsidRPr="00CC5192">
        <w:rPr>
          <w:rFonts w:ascii="Tahoma" w:hAnsi="Tahoma" w:cs="Tahoma"/>
          <w:sz w:val="16"/>
          <w:szCs w:val="16"/>
        </w:rPr>
        <w:t xml:space="preserve">w przypadku Wykonawców ubiegających się wspólnie o udzielenie zamówienia na podstawie art. </w:t>
      </w:r>
      <w:r w:rsidR="001F7B0F">
        <w:rPr>
          <w:rFonts w:ascii="Tahoma" w:hAnsi="Tahoma" w:cs="Tahoma"/>
          <w:sz w:val="16"/>
          <w:szCs w:val="16"/>
        </w:rPr>
        <w:t>58</w:t>
      </w:r>
      <w:r w:rsidRPr="00CC5192">
        <w:rPr>
          <w:rFonts w:ascii="Tahoma" w:hAnsi="Tahoma" w:cs="Tahoma"/>
          <w:sz w:val="16"/>
          <w:szCs w:val="16"/>
        </w:rPr>
        <w:t xml:space="preserve"> ustawy PZP dokument składa każdy z Wykonawców oddzielnie.</w:t>
      </w:r>
    </w:p>
    <w:p w14:paraId="6E4A6DAA"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85E0373"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9B733D0"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544B6EA7"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6CE0F06E"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C749E28"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70E4111C"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0D4D2A7" w14:textId="0F423CAE" w:rsidR="003C3DBA" w:rsidRPr="00BE37B0" w:rsidRDefault="00916424" w:rsidP="00925B99">
      <w:pPr>
        <w:pStyle w:val="Akapitzlist"/>
        <w:numPr>
          <w:ilvl w:val="0"/>
          <w:numId w:val="26"/>
        </w:numPr>
        <w:suppressAutoHyphens/>
        <w:spacing w:after="0" w:line="240" w:lineRule="auto"/>
        <w:jc w:val="both"/>
        <w:rPr>
          <w:rFonts w:ascii="Tahoma" w:eastAsia="Times New Roman" w:hAnsi="Tahoma" w:cs="Tahoma"/>
          <w:iCs/>
          <w:sz w:val="20"/>
          <w:szCs w:val="20"/>
          <w:lang w:eastAsia="ar-SA"/>
        </w:rPr>
      </w:pPr>
      <w:r w:rsidRPr="00BE37B0">
        <w:rPr>
          <w:rFonts w:ascii="Tahoma" w:eastAsia="Times New Roman" w:hAnsi="Tahoma" w:cs="Tahoma"/>
          <w:i/>
          <w:sz w:val="16"/>
          <w:szCs w:val="16"/>
          <w:lang w:eastAsia="ar-SA"/>
        </w:rPr>
        <w:t xml:space="preserve">Właściwe zaznaczyć      </w:t>
      </w:r>
      <w:r w:rsidRPr="00BE37B0">
        <w:rPr>
          <w:rFonts w:ascii="Tahoma" w:eastAsia="Times New Roman" w:hAnsi="Tahoma" w:cs="Tahoma"/>
          <w:b/>
          <w:i/>
          <w:sz w:val="16"/>
          <w:szCs w:val="16"/>
          <w:lang w:eastAsia="ar-SA"/>
        </w:rPr>
        <w:t>X</w:t>
      </w:r>
    </w:p>
    <w:p w14:paraId="74D31D03" w14:textId="77777777" w:rsidR="00BE37B0" w:rsidRDefault="00BE37B0" w:rsidP="00CC5192">
      <w:pPr>
        <w:suppressAutoHyphens/>
        <w:spacing w:after="0" w:line="240" w:lineRule="auto"/>
        <w:jc w:val="both"/>
        <w:rPr>
          <w:rFonts w:ascii="Tahoma" w:eastAsia="Times New Roman" w:hAnsi="Tahoma" w:cs="Tahoma"/>
          <w:iCs/>
          <w:sz w:val="20"/>
          <w:szCs w:val="20"/>
          <w:lang w:eastAsia="ar-SA"/>
        </w:rPr>
        <w:sectPr w:rsidR="00BE37B0" w:rsidSect="00A522F0">
          <w:pgSz w:w="11906" w:h="16838" w:code="9"/>
          <w:pgMar w:top="425" w:right="1191" w:bottom="1134" w:left="1191" w:header="709" w:footer="709" w:gutter="0"/>
          <w:cols w:space="708"/>
          <w:docGrid w:linePitch="360"/>
        </w:sectPr>
      </w:pPr>
    </w:p>
    <w:p w14:paraId="53B3DBF6" w14:textId="77777777" w:rsidR="003C3DBA" w:rsidRDefault="003C3DBA" w:rsidP="00CC5192">
      <w:pPr>
        <w:suppressAutoHyphens/>
        <w:spacing w:after="0" w:line="240" w:lineRule="auto"/>
        <w:jc w:val="both"/>
        <w:rPr>
          <w:rFonts w:ascii="Tahoma" w:eastAsia="Times New Roman" w:hAnsi="Tahoma" w:cs="Tahoma"/>
          <w:iCs/>
          <w:sz w:val="20"/>
          <w:szCs w:val="20"/>
          <w:lang w:eastAsia="ar-SA"/>
        </w:rPr>
      </w:pPr>
    </w:p>
    <w:p w14:paraId="360A57E4" w14:textId="37868D9D" w:rsidR="00CC5192" w:rsidRPr="00446B19" w:rsidRDefault="00916424" w:rsidP="00CC5192">
      <w:pPr>
        <w:suppressAutoHyphens/>
        <w:spacing w:after="0" w:line="240" w:lineRule="auto"/>
        <w:jc w:val="both"/>
        <w:rPr>
          <w:rFonts w:ascii="Tahoma" w:eastAsia="Times New Roman" w:hAnsi="Tahoma" w:cs="Tahoma"/>
          <w:iCs/>
          <w:sz w:val="20"/>
          <w:szCs w:val="20"/>
          <w:lang w:eastAsia="ar-SA"/>
        </w:rPr>
      </w:pPr>
      <w:bookmarkStart w:id="3" w:name="_Hlk93907909"/>
      <w:bookmarkStart w:id="4" w:name="_Hlk101855509"/>
      <w:r w:rsidRPr="00446B19">
        <w:rPr>
          <w:rFonts w:ascii="Tahoma" w:eastAsia="Times New Roman" w:hAnsi="Tahoma" w:cs="Tahoma"/>
          <w:iCs/>
          <w:sz w:val="20"/>
          <w:szCs w:val="20"/>
          <w:lang w:eastAsia="ar-SA"/>
        </w:rPr>
        <w:t>DZP.381</w:t>
      </w:r>
      <w:r w:rsidR="00446B19">
        <w:rPr>
          <w:rFonts w:ascii="Tahoma" w:eastAsia="Times New Roman" w:hAnsi="Tahoma" w:cs="Tahoma"/>
          <w:iCs/>
          <w:sz w:val="20"/>
          <w:szCs w:val="20"/>
          <w:lang w:eastAsia="ar-SA"/>
        </w:rPr>
        <w:t>.</w:t>
      </w:r>
      <w:r w:rsidR="005E0EFF">
        <w:rPr>
          <w:rFonts w:ascii="Tahoma" w:eastAsia="Times New Roman" w:hAnsi="Tahoma" w:cs="Tahoma"/>
          <w:iCs/>
          <w:sz w:val="20"/>
          <w:szCs w:val="20"/>
          <w:lang w:eastAsia="ar-SA"/>
        </w:rPr>
        <w:t>42</w:t>
      </w:r>
      <w:r w:rsidRPr="00446B19">
        <w:rPr>
          <w:rFonts w:ascii="Tahoma" w:eastAsia="Times New Roman" w:hAnsi="Tahoma" w:cs="Tahoma"/>
          <w:iCs/>
          <w:sz w:val="20"/>
          <w:szCs w:val="20"/>
          <w:lang w:eastAsia="ar-SA"/>
        </w:rPr>
        <w:t>A.</w:t>
      </w:r>
      <w:r w:rsidR="003240BA" w:rsidRPr="00446B19">
        <w:rPr>
          <w:rFonts w:ascii="Tahoma" w:eastAsia="Times New Roman" w:hAnsi="Tahoma" w:cs="Tahoma"/>
          <w:iCs/>
          <w:sz w:val="20"/>
          <w:szCs w:val="20"/>
          <w:lang w:eastAsia="ar-SA"/>
        </w:rPr>
        <w:t>20</w:t>
      </w:r>
      <w:r w:rsidRPr="00446B19">
        <w:rPr>
          <w:rFonts w:ascii="Tahoma" w:eastAsia="Times New Roman" w:hAnsi="Tahoma" w:cs="Tahoma"/>
          <w:iCs/>
          <w:sz w:val="20"/>
          <w:szCs w:val="20"/>
          <w:lang w:eastAsia="ar-SA"/>
        </w:rPr>
        <w:t>2</w:t>
      </w:r>
      <w:r w:rsidR="00BE37B0" w:rsidRPr="00446B19">
        <w:rPr>
          <w:rFonts w:ascii="Tahoma" w:eastAsia="Times New Roman" w:hAnsi="Tahoma" w:cs="Tahoma"/>
          <w:iCs/>
          <w:sz w:val="20"/>
          <w:szCs w:val="20"/>
          <w:lang w:eastAsia="ar-SA"/>
        </w:rPr>
        <w:t>2</w:t>
      </w:r>
    </w:p>
    <w:p w14:paraId="45DA9268"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bookmarkEnd w:id="3"/>
    <w:p w14:paraId="6D2F6BAE" w14:textId="77777777" w:rsidR="00A972BB" w:rsidRDefault="00A972BB" w:rsidP="00A972BB">
      <w:pPr>
        <w:spacing w:after="0" w:line="240" w:lineRule="auto"/>
        <w:jc w:val="center"/>
        <w:rPr>
          <w:rFonts w:ascii="Tahoma" w:eastAsia="Times New Roman" w:hAnsi="Tahoma" w:cs="Tahoma"/>
          <w:b/>
          <w:sz w:val="20"/>
          <w:szCs w:val="20"/>
          <w:lang w:eastAsia="pl-PL"/>
        </w:rPr>
      </w:pPr>
    </w:p>
    <w:p w14:paraId="4F42F27D" w14:textId="77777777" w:rsidR="00A972BB" w:rsidRDefault="00A972BB" w:rsidP="00A972BB">
      <w:pPr>
        <w:spacing w:after="0" w:line="240" w:lineRule="auto"/>
        <w:jc w:val="center"/>
        <w:rPr>
          <w:rFonts w:ascii="Tahoma" w:eastAsia="Times New Roman" w:hAnsi="Tahoma" w:cs="Tahoma"/>
          <w:b/>
          <w:sz w:val="20"/>
          <w:szCs w:val="20"/>
          <w:lang w:eastAsia="pl-PL"/>
        </w:rPr>
      </w:pPr>
    </w:p>
    <w:p w14:paraId="565D7E0D"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5BB98DFD"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788917DF" w14:textId="77777777" w:rsidR="003240BA" w:rsidRDefault="003240BA" w:rsidP="00CC5192">
      <w:pPr>
        <w:widowControl w:val="0"/>
        <w:adjustRightInd w:val="0"/>
        <w:spacing w:after="120" w:line="360" w:lineRule="auto"/>
        <w:jc w:val="center"/>
        <w:rPr>
          <w:rFonts w:ascii="Tahoma" w:eastAsia="Times New Roman" w:hAnsi="Tahoma" w:cs="Tahoma"/>
          <w:b/>
          <w:sz w:val="20"/>
          <w:szCs w:val="20"/>
          <w:lang w:eastAsia="pl-PL"/>
        </w:rPr>
      </w:pPr>
    </w:p>
    <w:p w14:paraId="3E65B49B" w14:textId="77777777" w:rsidR="00CC5192" w:rsidRPr="00CC5192" w:rsidRDefault="00CC5192" w:rsidP="00AD3E7F">
      <w:pPr>
        <w:widowControl w:val="0"/>
        <w:adjustRightInd w:val="0"/>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14:paraId="5ECE7C0B" w14:textId="77777777" w:rsidR="00CC5192" w:rsidRPr="00CC5192" w:rsidRDefault="00916424" w:rsidP="00AD3E7F">
      <w:pPr>
        <w:widowControl w:val="0"/>
        <w:adjustRightInd w:val="0"/>
        <w:spacing w:before="120"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O AKTUALNOŚCI INFORMACJI ZAWARTYCH W OŚWIADCZENIU , O KTÓRYM MOWA W ART.125.UST.1 USTAWY PZP</w:t>
      </w:r>
    </w:p>
    <w:p w14:paraId="327994C1" w14:textId="77777777" w:rsidR="00CC5192" w:rsidRPr="00CC519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p>
    <w:p w14:paraId="7D4C7305" w14:textId="77777777" w:rsidR="00CC5192" w:rsidRPr="00CC5192" w:rsidRDefault="00CC5192" w:rsidP="00CC5192">
      <w:pPr>
        <w:widowControl w:val="0"/>
        <w:adjustRightInd w:val="0"/>
        <w:spacing w:after="0" w:line="240" w:lineRule="auto"/>
        <w:jc w:val="both"/>
        <w:rPr>
          <w:rFonts w:ascii="Tahoma" w:eastAsia="Times New Roman" w:hAnsi="Tahoma" w:cs="Tahoma"/>
          <w:sz w:val="20"/>
          <w:szCs w:val="20"/>
          <w:lang w:eastAsia="pl-PL"/>
        </w:rPr>
      </w:pPr>
    </w:p>
    <w:p w14:paraId="78E58EE2" w14:textId="77777777" w:rsidR="00CC5192" w:rsidRPr="00CC5192" w:rsidRDefault="00CC5192" w:rsidP="00CC5192">
      <w:pPr>
        <w:spacing w:after="0" w:line="240" w:lineRule="auto"/>
        <w:jc w:val="center"/>
        <w:rPr>
          <w:rFonts w:ascii="Tahoma" w:eastAsia="Times New Roman" w:hAnsi="Tahoma" w:cs="Tahoma"/>
          <w:b/>
          <w:sz w:val="20"/>
          <w:szCs w:val="20"/>
          <w:lang w:eastAsia="pl-PL"/>
        </w:rPr>
      </w:pPr>
    </w:p>
    <w:p w14:paraId="19A76EE9" w14:textId="77777777" w:rsidR="00CC5192" w:rsidRDefault="00CC5192" w:rsidP="00252B88">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14:paraId="4756AF65" w14:textId="77777777" w:rsidR="00252B88" w:rsidRPr="00CC5192" w:rsidRDefault="00252B88" w:rsidP="00252B88">
      <w:pPr>
        <w:spacing w:after="0" w:line="240" w:lineRule="auto"/>
        <w:jc w:val="both"/>
        <w:rPr>
          <w:rFonts w:ascii="Tahoma" w:eastAsia="Times New Roman" w:hAnsi="Tahoma" w:cs="Tahoma"/>
          <w:sz w:val="20"/>
          <w:szCs w:val="20"/>
          <w:lang w:eastAsia="pl-PL"/>
        </w:rPr>
      </w:pPr>
    </w:p>
    <w:p w14:paraId="63938BDB" w14:textId="77777777" w:rsidR="00AD3E7F" w:rsidRPr="00AD3E7F" w:rsidRDefault="00AD3E7F" w:rsidP="00AD3E7F">
      <w:pPr>
        <w:spacing w:after="0" w:line="260" w:lineRule="atLeast"/>
        <w:ind w:firstLine="709"/>
        <w:jc w:val="both"/>
        <w:rPr>
          <w:rFonts w:ascii="Tahoma" w:eastAsia="Calibri" w:hAnsi="Tahoma" w:cs="Tahoma"/>
          <w:sz w:val="20"/>
          <w:szCs w:val="20"/>
        </w:rPr>
      </w:pPr>
      <w:r w:rsidRPr="00AD3E7F">
        <w:rPr>
          <w:rFonts w:ascii="Tahoma" w:eastAsia="Calibri" w:hAnsi="Tahoma" w:cs="Tahoma"/>
          <w:sz w:val="20"/>
          <w:szCs w:val="20"/>
        </w:rPr>
        <w:t>Oświadczam, że informacje zawarte w Jednolitym Europejskim Dokumencie Zamówienia (JEDZ), o którym mowa w art. 125 ust. 1 ustawy,</w:t>
      </w:r>
      <w:r w:rsidR="00252B88">
        <w:rPr>
          <w:rFonts w:ascii="Tahoma" w:eastAsia="Calibri" w:hAnsi="Tahoma" w:cs="Tahoma"/>
          <w:sz w:val="20"/>
          <w:szCs w:val="20"/>
        </w:rPr>
        <w:t xml:space="preserve"> </w:t>
      </w:r>
      <w:r w:rsidRPr="00AD3E7F">
        <w:rPr>
          <w:rFonts w:ascii="Tahoma" w:eastAsia="Calibri" w:hAnsi="Tahoma" w:cs="Tahoma"/>
          <w:sz w:val="20"/>
          <w:szCs w:val="20"/>
        </w:rPr>
        <w:t xml:space="preserve"> w zakresie podstaw wykluczenia z postępowania o których mowa w:</w:t>
      </w:r>
    </w:p>
    <w:p w14:paraId="2E694C6B" w14:textId="77777777" w:rsidR="00AD3E7F" w:rsidRPr="00AD3E7F" w:rsidRDefault="00AD3E7F" w:rsidP="00C2480F">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18A56204" w14:textId="77777777" w:rsidR="00AD3E7F" w:rsidRPr="00AD3E7F" w:rsidRDefault="00AD3E7F" w:rsidP="00C2480F">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 xml:space="preserve">art. 108 ust. 1 pkt 4 ustawy, dotyczących </w:t>
      </w:r>
      <w:r>
        <w:rPr>
          <w:rFonts w:ascii="Tahoma" w:eastAsia="Calibri" w:hAnsi="Tahoma" w:cs="Tahoma"/>
          <w:sz w:val="20"/>
          <w:szCs w:val="20"/>
        </w:rPr>
        <w:t xml:space="preserve"> prawomocnego </w:t>
      </w:r>
      <w:r w:rsidRPr="00AD3E7F">
        <w:rPr>
          <w:rFonts w:ascii="Tahoma" w:eastAsia="Calibri" w:hAnsi="Tahoma" w:cs="Tahoma"/>
          <w:sz w:val="20"/>
          <w:szCs w:val="20"/>
        </w:rPr>
        <w:t>orzeczenia zakazu ubiegania się o zamówienie publiczne,</w:t>
      </w:r>
    </w:p>
    <w:p w14:paraId="1BADEF53" w14:textId="77777777" w:rsidR="00AD3E7F" w:rsidRPr="00AD3E7F" w:rsidRDefault="00AD3E7F" w:rsidP="00C2480F">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5 ustawy, dotyczących zawarcia z innymi wykonawcami porozumienia mającego na celu zakłócenie konkurencji,</w:t>
      </w:r>
    </w:p>
    <w:p w14:paraId="7AC2FBA5" w14:textId="77777777" w:rsidR="00AD3E7F" w:rsidRDefault="00AD3E7F" w:rsidP="00C2480F">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6 ustawy, dotyczących</w:t>
      </w:r>
      <w:r>
        <w:rPr>
          <w:rFonts w:ascii="Tahoma" w:eastAsia="Calibri" w:hAnsi="Tahoma" w:cs="Tahoma"/>
          <w:sz w:val="20"/>
          <w:szCs w:val="20"/>
        </w:rPr>
        <w:t xml:space="preserve"> zawarcia z innymi wykonawcami porozumienia mającego na celu </w:t>
      </w:r>
      <w:r w:rsidRPr="00AD3E7F">
        <w:rPr>
          <w:rFonts w:ascii="Tahoma" w:eastAsia="Calibri" w:hAnsi="Tahoma" w:cs="Tahoma"/>
          <w:sz w:val="20"/>
          <w:szCs w:val="20"/>
        </w:rPr>
        <w:t xml:space="preserve"> zakłócenia konkurencji</w:t>
      </w:r>
      <w:r>
        <w:rPr>
          <w:rFonts w:ascii="Tahoma" w:eastAsia="Calibri" w:hAnsi="Tahoma" w:cs="Tahoma"/>
          <w:sz w:val="20"/>
          <w:szCs w:val="20"/>
        </w:rPr>
        <w:t>,</w:t>
      </w:r>
      <w:r w:rsidRPr="00AD3E7F">
        <w:rPr>
          <w:rFonts w:ascii="Tahoma" w:eastAsia="Calibri" w:hAnsi="Tahoma" w:cs="Tahoma"/>
          <w:sz w:val="20"/>
          <w:szCs w:val="20"/>
        </w:rPr>
        <w:t xml:space="preserve"> wynikającego z wcześniejszego zaangażowania Wykonawcy lub podmiotu który należy z Wykonawcą do tej samej grupy kapitałowej w przygotowanie postępowania o udzielenie zamówienia,</w:t>
      </w:r>
    </w:p>
    <w:p w14:paraId="33B91E24" w14:textId="77777777" w:rsidR="009533F0" w:rsidRPr="005E0EFF" w:rsidRDefault="009533F0" w:rsidP="00C2480F">
      <w:pPr>
        <w:pStyle w:val="Akapitzlist"/>
        <w:numPr>
          <w:ilvl w:val="0"/>
          <w:numId w:val="34"/>
        </w:numPr>
        <w:suppressAutoHyphens/>
        <w:spacing w:after="0" w:line="240" w:lineRule="auto"/>
        <w:jc w:val="both"/>
        <w:rPr>
          <w:rFonts w:ascii="Tahoma" w:eastAsia="Times New Roman" w:hAnsi="Tahoma" w:cs="Tahoma"/>
          <w:bCs/>
          <w:sz w:val="20"/>
          <w:szCs w:val="20"/>
          <w:lang w:eastAsia="ar-SA"/>
        </w:rPr>
      </w:pPr>
      <w:r w:rsidRPr="005E0EFF">
        <w:rPr>
          <w:rFonts w:ascii="Tahoma" w:eastAsia="Times New Roman" w:hAnsi="Tahoma" w:cs="Tahoma"/>
          <w:bCs/>
          <w:sz w:val="20"/>
          <w:szCs w:val="20"/>
          <w:lang w:eastAsia="ar-SA"/>
        </w:rPr>
        <w:t>w art. 7 ustawy z dnia 13 kwietnia 2022 r. o szczególnych rozwiązaniach w zakresie przeciwdziałania wspieraniu agresji na Ukrainę oraz służących ochronie bezpieczeństwa narodowego,</w:t>
      </w:r>
    </w:p>
    <w:p w14:paraId="2A08C8A0" w14:textId="77777777" w:rsidR="003164FE" w:rsidRDefault="003164FE" w:rsidP="009533F0">
      <w:pPr>
        <w:pStyle w:val="Akapitzlist"/>
        <w:suppressAutoHyphens/>
        <w:spacing w:after="0" w:line="240" w:lineRule="auto"/>
        <w:ind w:left="360"/>
        <w:jc w:val="both"/>
        <w:rPr>
          <w:rFonts w:ascii="Tahoma" w:eastAsia="Times New Roman" w:hAnsi="Tahoma" w:cs="Tahoma"/>
          <w:b/>
          <w:bCs/>
          <w:sz w:val="20"/>
          <w:szCs w:val="20"/>
          <w:lang w:eastAsia="pl-PL"/>
        </w:rPr>
      </w:pPr>
    </w:p>
    <w:p w14:paraId="5FC60DFD" w14:textId="163929E4" w:rsidR="009533F0" w:rsidRPr="009533F0" w:rsidRDefault="009533F0" w:rsidP="009533F0">
      <w:pPr>
        <w:pStyle w:val="Akapitzlist"/>
        <w:suppressAutoHyphens/>
        <w:spacing w:after="0" w:line="240" w:lineRule="auto"/>
        <w:ind w:left="360"/>
        <w:jc w:val="both"/>
        <w:rPr>
          <w:rFonts w:ascii="Tahoma" w:eastAsia="Times New Roman" w:hAnsi="Tahoma" w:cs="Tahoma"/>
          <w:b/>
          <w:bCs/>
          <w:sz w:val="20"/>
          <w:szCs w:val="20"/>
          <w:lang w:eastAsia="pl-PL"/>
        </w:rPr>
      </w:pPr>
      <w:r w:rsidRPr="009533F0">
        <w:rPr>
          <w:rFonts w:ascii="Tahoma" w:eastAsia="Times New Roman" w:hAnsi="Tahoma" w:cs="Tahoma"/>
          <w:b/>
          <w:bCs/>
          <w:sz w:val="20"/>
          <w:szCs w:val="20"/>
          <w:lang w:eastAsia="pl-PL"/>
        </w:rPr>
        <w:t>są nadal aktualne.</w:t>
      </w:r>
    </w:p>
    <w:p w14:paraId="1C31F32E" w14:textId="434ADDD7" w:rsidR="009533F0" w:rsidRPr="009533F0" w:rsidRDefault="009533F0" w:rsidP="009533F0">
      <w:pPr>
        <w:pStyle w:val="Akapitzlist"/>
        <w:suppressAutoHyphens/>
        <w:spacing w:after="0" w:line="240" w:lineRule="auto"/>
        <w:ind w:left="360"/>
        <w:jc w:val="both"/>
        <w:rPr>
          <w:rFonts w:ascii="Tahoma" w:eastAsia="Times New Roman" w:hAnsi="Tahoma" w:cs="Tahoma"/>
          <w:sz w:val="20"/>
          <w:szCs w:val="20"/>
          <w:lang w:eastAsia="pl-PL"/>
        </w:rPr>
      </w:pPr>
    </w:p>
    <w:p w14:paraId="1E3373E4" w14:textId="77777777" w:rsidR="009533F0" w:rsidRPr="009533F0" w:rsidRDefault="009533F0" w:rsidP="009533F0">
      <w:pPr>
        <w:pStyle w:val="Akapitzlist"/>
        <w:suppressAutoHyphens/>
        <w:spacing w:after="0" w:line="240" w:lineRule="auto"/>
        <w:ind w:left="360"/>
        <w:jc w:val="both"/>
        <w:rPr>
          <w:rFonts w:ascii="Tahoma" w:eastAsia="Times New Roman" w:hAnsi="Tahoma" w:cs="Tahoma"/>
          <w:bCs/>
          <w:color w:val="FF0000"/>
          <w:sz w:val="20"/>
          <w:szCs w:val="20"/>
          <w:lang w:eastAsia="ar-SA"/>
        </w:rPr>
      </w:pPr>
    </w:p>
    <w:p w14:paraId="7916D715" w14:textId="77777777" w:rsidR="009533F0" w:rsidRDefault="009533F0" w:rsidP="00CC5192">
      <w:pPr>
        <w:spacing w:after="0" w:line="240" w:lineRule="auto"/>
        <w:jc w:val="right"/>
        <w:rPr>
          <w:rFonts w:ascii="Tahoma" w:eastAsia="Times New Roman" w:hAnsi="Tahoma" w:cs="Tahoma"/>
          <w:sz w:val="20"/>
          <w:szCs w:val="20"/>
          <w:lang w:eastAsia="pl-PL"/>
        </w:rPr>
      </w:pPr>
    </w:p>
    <w:p w14:paraId="2CD90CA5" w14:textId="77777777" w:rsidR="009533F0" w:rsidRDefault="009533F0" w:rsidP="00CC5192">
      <w:pPr>
        <w:spacing w:after="0" w:line="240" w:lineRule="auto"/>
        <w:jc w:val="right"/>
        <w:rPr>
          <w:rFonts w:ascii="Tahoma" w:eastAsia="Times New Roman" w:hAnsi="Tahoma" w:cs="Tahoma"/>
          <w:sz w:val="20"/>
          <w:szCs w:val="20"/>
          <w:lang w:eastAsia="pl-PL"/>
        </w:rPr>
      </w:pPr>
    </w:p>
    <w:p w14:paraId="74459930" w14:textId="77777777" w:rsidR="009533F0" w:rsidRDefault="009533F0" w:rsidP="00CC5192">
      <w:pPr>
        <w:spacing w:after="0" w:line="240" w:lineRule="auto"/>
        <w:jc w:val="right"/>
        <w:rPr>
          <w:rFonts w:ascii="Tahoma" w:eastAsia="Times New Roman" w:hAnsi="Tahoma" w:cs="Tahoma"/>
          <w:sz w:val="20"/>
          <w:szCs w:val="20"/>
          <w:lang w:eastAsia="pl-PL"/>
        </w:rPr>
      </w:pPr>
    </w:p>
    <w:p w14:paraId="41C63112" w14:textId="77777777" w:rsidR="009533F0" w:rsidRDefault="009533F0" w:rsidP="00CC5192">
      <w:pPr>
        <w:spacing w:after="0" w:line="240" w:lineRule="auto"/>
        <w:jc w:val="right"/>
        <w:rPr>
          <w:rFonts w:ascii="Tahoma" w:eastAsia="Times New Roman" w:hAnsi="Tahoma" w:cs="Tahoma"/>
          <w:sz w:val="20"/>
          <w:szCs w:val="20"/>
          <w:lang w:eastAsia="pl-PL"/>
        </w:rPr>
      </w:pPr>
    </w:p>
    <w:p w14:paraId="439D980F" w14:textId="77777777" w:rsidR="009533F0" w:rsidRDefault="009533F0" w:rsidP="00CC5192">
      <w:pPr>
        <w:spacing w:after="0" w:line="240" w:lineRule="auto"/>
        <w:jc w:val="right"/>
        <w:rPr>
          <w:rFonts w:ascii="Tahoma" w:eastAsia="Times New Roman" w:hAnsi="Tahoma" w:cs="Tahoma"/>
          <w:sz w:val="20"/>
          <w:szCs w:val="20"/>
          <w:lang w:eastAsia="pl-PL"/>
        </w:rPr>
      </w:pPr>
    </w:p>
    <w:p w14:paraId="03D9E598" w14:textId="77777777" w:rsidR="009533F0" w:rsidRDefault="009533F0" w:rsidP="00CC5192">
      <w:pPr>
        <w:spacing w:after="0" w:line="240" w:lineRule="auto"/>
        <w:jc w:val="right"/>
        <w:rPr>
          <w:rFonts w:ascii="Tahoma" w:eastAsia="Times New Roman" w:hAnsi="Tahoma" w:cs="Tahoma"/>
          <w:sz w:val="20"/>
          <w:szCs w:val="20"/>
          <w:lang w:eastAsia="pl-PL"/>
        </w:rPr>
      </w:pPr>
    </w:p>
    <w:p w14:paraId="253CE77F" w14:textId="0FDF4800"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t xml:space="preserve">               </w:t>
      </w:r>
    </w:p>
    <w:p w14:paraId="3C58B234" w14:textId="77777777" w:rsidR="00A73F8E" w:rsidRDefault="00A73F8E" w:rsidP="000C4C79">
      <w:pPr>
        <w:spacing w:after="0" w:line="240" w:lineRule="auto"/>
        <w:rPr>
          <w:rFonts w:ascii="Tahoma" w:eastAsia="Times New Roman" w:hAnsi="Tahoma" w:cs="Tahoma"/>
          <w:sz w:val="20"/>
          <w:szCs w:val="20"/>
          <w:lang w:eastAsia="pl-PL"/>
        </w:rPr>
      </w:pPr>
    </w:p>
    <w:p w14:paraId="31B936C1" w14:textId="77777777" w:rsidR="00A73F8E" w:rsidRDefault="00A73F8E" w:rsidP="000C4C79">
      <w:pPr>
        <w:spacing w:after="0" w:line="240" w:lineRule="auto"/>
        <w:rPr>
          <w:rFonts w:ascii="Tahoma" w:eastAsia="Times New Roman" w:hAnsi="Tahoma" w:cs="Tahoma"/>
          <w:sz w:val="20"/>
          <w:szCs w:val="20"/>
          <w:lang w:eastAsia="pl-PL"/>
        </w:rPr>
      </w:pPr>
    </w:p>
    <w:p w14:paraId="297656FE" w14:textId="77777777" w:rsidR="00A73F8E" w:rsidRDefault="00A73F8E" w:rsidP="000C4C79">
      <w:pPr>
        <w:spacing w:after="0" w:line="240" w:lineRule="auto"/>
        <w:rPr>
          <w:rFonts w:ascii="Tahoma" w:eastAsia="Times New Roman" w:hAnsi="Tahoma" w:cs="Tahoma"/>
          <w:sz w:val="20"/>
          <w:szCs w:val="20"/>
          <w:lang w:eastAsia="pl-PL"/>
        </w:rPr>
      </w:pPr>
    </w:p>
    <w:p w14:paraId="3BF40FB0" w14:textId="77777777" w:rsidR="00A73F8E" w:rsidRDefault="00A73F8E" w:rsidP="000C4C79">
      <w:pPr>
        <w:spacing w:after="0" w:line="240" w:lineRule="auto"/>
        <w:rPr>
          <w:rFonts w:ascii="Tahoma" w:eastAsia="Times New Roman" w:hAnsi="Tahoma" w:cs="Tahoma"/>
          <w:sz w:val="20"/>
          <w:szCs w:val="20"/>
          <w:lang w:eastAsia="pl-PL"/>
        </w:rPr>
      </w:pPr>
    </w:p>
    <w:bookmarkEnd w:id="4"/>
    <w:p w14:paraId="1D0A9C5F" w14:textId="77777777" w:rsidR="00A73F8E" w:rsidRDefault="00A73F8E" w:rsidP="000C4C79">
      <w:pPr>
        <w:spacing w:after="0" w:line="240" w:lineRule="auto"/>
        <w:rPr>
          <w:rFonts w:ascii="Tahoma" w:eastAsia="Times New Roman" w:hAnsi="Tahoma" w:cs="Tahoma"/>
          <w:sz w:val="20"/>
          <w:szCs w:val="20"/>
          <w:lang w:eastAsia="pl-PL"/>
        </w:rPr>
      </w:pPr>
    </w:p>
    <w:p w14:paraId="3B1D9C4A" w14:textId="77777777" w:rsidR="00A73F8E" w:rsidRDefault="00A73F8E" w:rsidP="000C4C79">
      <w:pPr>
        <w:spacing w:after="0" w:line="240" w:lineRule="auto"/>
        <w:rPr>
          <w:rFonts w:ascii="Tahoma" w:eastAsia="Times New Roman" w:hAnsi="Tahoma" w:cs="Tahoma"/>
          <w:sz w:val="20"/>
          <w:szCs w:val="20"/>
          <w:lang w:eastAsia="pl-PL"/>
        </w:rPr>
      </w:pPr>
    </w:p>
    <w:p w14:paraId="7A018A10" w14:textId="77777777" w:rsidR="00A73F8E" w:rsidRDefault="00A73F8E" w:rsidP="000C4C79">
      <w:pPr>
        <w:spacing w:after="0" w:line="240" w:lineRule="auto"/>
        <w:rPr>
          <w:rFonts w:ascii="Tahoma" w:eastAsia="Times New Roman" w:hAnsi="Tahoma" w:cs="Tahoma"/>
          <w:sz w:val="20"/>
          <w:szCs w:val="20"/>
          <w:lang w:eastAsia="pl-PL"/>
        </w:rPr>
      </w:pPr>
    </w:p>
    <w:p w14:paraId="281A7715" w14:textId="77777777" w:rsidR="00A73F8E" w:rsidRDefault="00A73F8E" w:rsidP="000C4C79">
      <w:pPr>
        <w:spacing w:after="0" w:line="240" w:lineRule="auto"/>
        <w:rPr>
          <w:rFonts w:ascii="Tahoma" w:eastAsia="Times New Roman" w:hAnsi="Tahoma" w:cs="Tahoma"/>
          <w:sz w:val="20"/>
          <w:szCs w:val="20"/>
          <w:lang w:eastAsia="pl-PL"/>
        </w:rPr>
      </w:pPr>
    </w:p>
    <w:p w14:paraId="1A57306E" w14:textId="77777777" w:rsidR="00A73F8E" w:rsidRDefault="00A73F8E" w:rsidP="000C4C79">
      <w:pPr>
        <w:spacing w:after="0" w:line="240" w:lineRule="auto"/>
        <w:rPr>
          <w:rFonts w:ascii="Tahoma" w:eastAsia="Times New Roman" w:hAnsi="Tahoma" w:cs="Tahoma"/>
          <w:sz w:val="20"/>
          <w:szCs w:val="20"/>
          <w:lang w:eastAsia="pl-PL"/>
        </w:rPr>
      </w:pPr>
    </w:p>
    <w:p w14:paraId="1DE9B099" w14:textId="77777777" w:rsidR="00A73F8E" w:rsidRDefault="00A73F8E" w:rsidP="000C4C79">
      <w:pPr>
        <w:spacing w:after="0" w:line="240" w:lineRule="auto"/>
        <w:rPr>
          <w:rFonts w:ascii="Tahoma" w:eastAsia="Times New Roman" w:hAnsi="Tahoma" w:cs="Tahoma"/>
          <w:sz w:val="20"/>
          <w:szCs w:val="20"/>
          <w:lang w:eastAsia="pl-PL"/>
        </w:rPr>
      </w:pPr>
    </w:p>
    <w:p w14:paraId="29289FBF" w14:textId="77777777" w:rsidR="00A73F8E" w:rsidRDefault="00A73F8E" w:rsidP="000C4C79">
      <w:pPr>
        <w:spacing w:after="0" w:line="240" w:lineRule="auto"/>
        <w:rPr>
          <w:rFonts w:ascii="Tahoma" w:eastAsia="Times New Roman" w:hAnsi="Tahoma" w:cs="Tahoma"/>
          <w:sz w:val="20"/>
          <w:szCs w:val="20"/>
          <w:lang w:eastAsia="pl-PL"/>
        </w:rPr>
      </w:pPr>
    </w:p>
    <w:p w14:paraId="168524C7" w14:textId="77777777" w:rsidR="00A73F8E" w:rsidRDefault="00A73F8E" w:rsidP="000C4C79">
      <w:pPr>
        <w:spacing w:after="0" w:line="240" w:lineRule="auto"/>
        <w:rPr>
          <w:rFonts w:ascii="Tahoma" w:eastAsia="Times New Roman" w:hAnsi="Tahoma" w:cs="Tahoma"/>
          <w:sz w:val="20"/>
          <w:szCs w:val="20"/>
          <w:lang w:eastAsia="pl-PL"/>
        </w:rPr>
      </w:pPr>
    </w:p>
    <w:p w14:paraId="0CE09739" w14:textId="77777777" w:rsidR="00A73F8E" w:rsidRDefault="00A73F8E" w:rsidP="000C4C79">
      <w:pPr>
        <w:spacing w:after="0" w:line="240" w:lineRule="auto"/>
        <w:rPr>
          <w:rFonts w:ascii="Tahoma" w:eastAsia="Times New Roman" w:hAnsi="Tahoma" w:cs="Tahoma"/>
          <w:sz w:val="20"/>
          <w:szCs w:val="20"/>
          <w:lang w:eastAsia="pl-PL"/>
        </w:rPr>
      </w:pPr>
    </w:p>
    <w:p w14:paraId="1F1630A3" w14:textId="77777777" w:rsidR="00A73F8E" w:rsidRDefault="00A73F8E" w:rsidP="000C4C79">
      <w:pPr>
        <w:spacing w:after="0" w:line="240" w:lineRule="auto"/>
        <w:rPr>
          <w:rFonts w:ascii="Tahoma" w:eastAsia="Times New Roman" w:hAnsi="Tahoma" w:cs="Tahoma"/>
          <w:sz w:val="20"/>
          <w:szCs w:val="20"/>
          <w:lang w:eastAsia="pl-PL"/>
        </w:rPr>
      </w:pPr>
    </w:p>
    <w:p w14:paraId="3154A945" w14:textId="5B8C7B44" w:rsidR="00A73F8E" w:rsidRDefault="00A73F8E" w:rsidP="000C4C79">
      <w:pPr>
        <w:spacing w:after="0" w:line="240" w:lineRule="auto"/>
        <w:rPr>
          <w:rFonts w:ascii="Tahoma" w:eastAsia="Times New Roman" w:hAnsi="Tahoma" w:cs="Tahoma"/>
          <w:sz w:val="20"/>
          <w:szCs w:val="20"/>
          <w:lang w:eastAsia="pl-PL"/>
        </w:rPr>
      </w:pPr>
    </w:p>
    <w:p w14:paraId="3761C65B" w14:textId="3D03650E" w:rsidR="00212A72" w:rsidRDefault="00212A72" w:rsidP="000C4C79">
      <w:pPr>
        <w:spacing w:after="0" w:line="240" w:lineRule="auto"/>
        <w:rPr>
          <w:rFonts w:ascii="Tahoma" w:eastAsia="Times New Roman" w:hAnsi="Tahoma" w:cs="Tahoma"/>
          <w:sz w:val="20"/>
          <w:szCs w:val="20"/>
          <w:lang w:eastAsia="pl-PL"/>
        </w:rPr>
      </w:pPr>
    </w:p>
    <w:p w14:paraId="6BE0566D" w14:textId="0A794503" w:rsidR="00212A72" w:rsidRPr="003B1897" w:rsidRDefault="00212A72" w:rsidP="00212A72">
      <w:pPr>
        <w:spacing w:after="0" w:line="240" w:lineRule="auto"/>
        <w:rPr>
          <w:rFonts w:ascii="Tahoma" w:eastAsia="Cambria" w:hAnsi="Tahoma" w:cs="Tahoma"/>
          <w:sz w:val="20"/>
          <w:szCs w:val="20"/>
          <w:lang w:eastAsia="pl-PL"/>
        </w:rPr>
      </w:pPr>
      <w:bookmarkStart w:id="5" w:name="_Hlk96494468"/>
      <w:r>
        <w:rPr>
          <w:rFonts w:ascii="Tahoma" w:eastAsia="Cambria" w:hAnsi="Tahoma" w:cs="Tahoma"/>
          <w:sz w:val="20"/>
          <w:szCs w:val="20"/>
          <w:lang w:eastAsia="pl-PL"/>
        </w:rPr>
        <w:t>DZP.381.</w:t>
      </w:r>
      <w:r w:rsidR="005E0EFF">
        <w:rPr>
          <w:rFonts w:ascii="Tahoma" w:eastAsia="Cambria" w:hAnsi="Tahoma" w:cs="Tahoma"/>
          <w:sz w:val="20"/>
          <w:szCs w:val="20"/>
          <w:lang w:eastAsia="pl-PL"/>
        </w:rPr>
        <w:t>42</w:t>
      </w:r>
      <w:r>
        <w:rPr>
          <w:rFonts w:ascii="Tahoma" w:eastAsia="Cambria" w:hAnsi="Tahoma" w:cs="Tahoma"/>
          <w:sz w:val="20"/>
          <w:szCs w:val="20"/>
          <w:lang w:eastAsia="pl-PL"/>
        </w:rPr>
        <w:t>A.2022</w:t>
      </w:r>
      <w:r w:rsidRPr="003B1897">
        <w:rPr>
          <w:rFonts w:ascii="Tahoma" w:eastAsia="Cambria" w:hAnsi="Tahoma" w:cs="Tahoma"/>
          <w:sz w:val="20"/>
          <w:szCs w:val="20"/>
          <w:lang w:eastAsia="pl-PL"/>
        </w:rPr>
        <w:t xml:space="preserve"> </w:t>
      </w:r>
    </w:p>
    <w:p w14:paraId="18608DCF" w14:textId="77777777" w:rsidR="00212A72" w:rsidRPr="003B1897" w:rsidRDefault="00212A72" w:rsidP="00212A72">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 xml:space="preserve">Załącznik nr 6 </w:t>
      </w:r>
    </w:p>
    <w:p w14:paraId="4B2CFB91" w14:textId="77777777" w:rsidR="00212A72" w:rsidRPr="003B1897" w:rsidRDefault="00212A72" w:rsidP="00212A72">
      <w:pPr>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UMOWA –</w:t>
      </w:r>
      <w:r>
        <w:rPr>
          <w:rFonts w:ascii="Tahoma" w:eastAsia="Cambria" w:hAnsi="Tahoma" w:cs="Tahoma"/>
          <w:b/>
          <w:bCs/>
          <w:sz w:val="20"/>
          <w:szCs w:val="20"/>
          <w:lang w:eastAsia="ar-SA"/>
        </w:rPr>
        <w:t xml:space="preserve"> </w:t>
      </w:r>
      <w:r w:rsidRPr="003B1897">
        <w:rPr>
          <w:rFonts w:ascii="Tahoma" w:eastAsia="Cambria" w:hAnsi="Tahoma" w:cs="Tahoma"/>
          <w:b/>
          <w:bCs/>
          <w:sz w:val="20"/>
          <w:szCs w:val="20"/>
          <w:lang w:eastAsia="ar-SA"/>
        </w:rPr>
        <w:t xml:space="preserve">wzór  </w:t>
      </w:r>
    </w:p>
    <w:p w14:paraId="17BBBA74" w14:textId="77777777" w:rsidR="00212A72" w:rsidRPr="003B1897" w:rsidRDefault="00212A72" w:rsidP="00212A72">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Zawarta w dniu ................................ w  Katowicach pomiędzy:</w:t>
      </w:r>
    </w:p>
    <w:p w14:paraId="17ECA047" w14:textId="77777777" w:rsidR="00212A72" w:rsidRPr="003B1897" w:rsidRDefault="00212A72" w:rsidP="00212A72">
      <w:pPr>
        <w:suppressAutoHyphens/>
        <w:spacing w:after="0" w:line="240" w:lineRule="auto"/>
        <w:rPr>
          <w:rFonts w:ascii="Tahoma" w:eastAsia="Cambria" w:hAnsi="Tahoma" w:cs="Tahoma"/>
          <w:b/>
          <w:bCs/>
          <w:sz w:val="20"/>
          <w:szCs w:val="20"/>
          <w:lang w:eastAsia="pl-PL"/>
        </w:rPr>
      </w:pPr>
      <w:r w:rsidRPr="003B1897">
        <w:rPr>
          <w:rFonts w:ascii="Tahoma" w:eastAsia="Cambria" w:hAnsi="Tahoma" w:cs="Tahoma"/>
          <w:b/>
          <w:bCs/>
          <w:sz w:val="20"/>
          <w:szCs w:val="20"/>
          <w:lang w:eastAsia="pl-PL"/>
        </w:rPr>
        <w:t xml:space="preserve">Uniwersyteckie Centrum Kliniczne im. prof. K. Gibińskiego </w:t>
      </w:r>
    </w:p>
    <w:p w14:paraId="6BCD76BE" w14:textId="77777777" w:rsidR="00212A72" w:rsidRPr="003B1897" w:rsidRDefault="00212A72" w:rsidP="00212A72">
      <w:pPr>
        <w:suppressAutoHyphens/>
        <w:spacing w:after="0" w:line="240" w:lineRule="auto"/>
        <w:rPr>
          <w:rFonts w:ascii="Tahoma" w:eastAsia="Cambria" w:hAnsi="Tahoma" w:cs="Tahoma"/>
          <w:b/>
          <w:bCs/>
          <w:sz w:val="20"/>
          <w:szCs w:val="20"/>
          <w:lang w:eastAsia="pl-PL"/>
        </w:rPr>
      </w:pPr>
      <w:r w:rsidRPr="003B1897">
        <w:rPr>
          <w:rFonts w:ascii="Tahoma" w:eastAsia="Cambria" w:hAnsi="Tahoma" w:cs="Tahoma"/>
          <w:b/>
          <w:bCs/>
          <w:sz w:val="20"/>
          <w:szCs w:val="20"/>
          <w:lang w:eastAsia="pl-PL"/>
        </w:rPr>
        <w:t xml:space="preserve">Śląskiego Uniwersytetu Medycznego w Katowicach </w:t>
      </w:r>
    </w:p>
    <w:p w14:paraId="445144A5" w14:textId="77777777" w:rsidR="00212A72" w:rsidRPr="003B1897" w:rsidRDefault="00212A72" w:rsidP="00212A72">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 xml:space="preserve">z siedzibą: ul. Ceglana 35, 40-514 Katowice </w:t>
      </w:r>
    </w:p>
    <w:p w14:paraId="7CC33DE3" w14:textId="77777777" w:rsidR="00212A72" w:rsidRPr="003B1897" w:rsidRDefault="00212A72" w:rsidP="00212A72">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wpisanym do KRS  pod nr 0000049660</w:t>
      </w:r>
    </w:p>
    <w:p w14:paraId="692A2666" w14:textId="77777777" w:rsidR="00212A72" w:rsidRPr="003B1897" w:rsidRDefault="00212A72" w:rsidP="00212A72">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NIP 954-22-74-017</w:t>
      </w:r>
    </w:p>
    <w:p w14:paraId="110FF77E" w14:textId="77777777" w:rsidR="00212A72" w:rsidRPr="003B1897" w:rsidRDefault="00212A72" w:rsidP="00212A72">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REGON 001325767</w:t>
      </w:r>
    </w:p>
    <w:p w14:paraId="2C96477C" w14:textId="77777777" w:rsidR="00212A72" w:rsidRPr="003B1897" w:rsidRDefault="00212A72" w:rsidP="00212A72">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 xml:space="preserve">zwanym w treści umowy Zamawiającym </w:t>
      </w:r>
    </w:p>
    <w:p w14:paraId="1C41280E" w14:textId="77777777" w:rsidR="00212A72" w:rsidRPr="003B1897" w:rsidRDefault="00212A72" w:rsidP="00212A72">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reprezentowanym przez:</w:t>
      </w:r>
    </w:p>
    <w:p w14:paraId="0AAA69EB" w14:textId="77777777" w:rsidR="00212A72" w:rsidRPr="003B1897" w:rsidRDefault="00212A72" w:rsidP="00212A72">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w:t>
      </w:r>
    </w:p>
    <w:p w14:paraId="46AE2520" w14:textId="77777777" w:rsidR="00212A72" w:rsidRPr="003B1897" w:rsidRDefault="00212A72" w:rsidP="00212A72">
      <w:pPr>
        <w:spacing w:after="0" w:line="240" w:lineRule="auto"/>
        <w:ind w:left="720"/>
        <w:jc w:val="center"/>
        <w:rPr>
          <w:rFonts w:ascii="Tahoma" w:eastAsia="Cambria" w:hAnsi="Tahoma" w:cs="Tahoma"/>
          <w:sz w:val="20"/>
          <w:szCs w:val="20"/>
          <w:lang w:eastAsia="pl-PL"/>
        </w:rPr>
      </w:pPr>
      <w:r w:rsidRPr="003B1897">
        <w:rPr>
          <w:rFonts w:ascii="Tahoma" w:eastAsia="Cambria" w:hAnsi="Tahoma" w:cs="Tahoma"/>
          <w:sz w:val="20"/>
          <w:szCs w:val="20"/>
          <w:lang w:eastAsia="pl-PL"/>
        </w:rPr>
        <w:t>a</w:t>
      </w:r>
    </w:p>
    <w:p w14:paraId="21D324C7" w14:textId="77777777" w:rsidR="00212A72" w:rsidRPr="003B1897" w:rsidRDefault="00212A72" w:rsidP="00212A72">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t>
      </w:r>
    </w:p>
    <w:p w14:paraId="3C36AC34" w14:textId="77777777" w:rsidR="00212A72" w:rsidRPr="003B1897" w:rsidRDefault="00212A72" w:rsidP="00212A72">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z siedzibą: ……………………</w:t>
      </w:r>
    </w:p>
    <w:p w14:paraId="18790C6D" w14:textId="77777777" w:rsidR="00212A72" w:rsidRPr="003B1897" w:rsidRDefault="00212A72" w:rsidP="00212A72">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wpisanym do ................................. pod nr …………………..</w:t>
      </w:r>
    </w:p>
    <w:p w14:paraId="76DE7AA6" w14:textId="77777777" w:rsidR="00212A72" w:rsidRPr="003B1897" w:rsidRDefault="00212A72" w:rsidP="00212A72">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NIP                        REGON</w:t>
      </w:r>
    </w:p>
    <w:p w14:paraId="50143654" w14:textId="77777777" w:rsidR="00212A72" w:rsidRPr="003B1897" w:rsidRDefault="00212A72" w:rsidP="00212A72">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 xml:space="preserve">zwanym w treści umowy Wykonawcą </w:t>
      </w:r>
    </w:p>
    <w:p w14:paraId="32751074" w14:textId="77777777" w:rsidR="00212A72" w:rsidRPr="003B1897" w:rsidRDefault="00212A72" w:rsidP="00212A72">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reprezentowanym przez:</w:t>
      </w:r>
    </w:p>
    <w:p w14:paraId="5005071C" w14:textId="77777777" w:rsidR="00212A72" w:rsidRPr="003B1897" w:rsidRDefault="00212A72" w:rsidP="00212A72">
      <w:pPr>
        <w:widowControl w:val="0"/>
        <w:suppressAutoHyphens/>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t>
      </w:r>
    </w:p>
    <w:p w14:paraId="6BEE9642" w14:textId="77777777" w:rsidR="00212A72" w:rsidRPr="003B1897" w:rsidRDefault="00212A72" w:rsidP="00212A72">
      <w:pPr>
        <w:suppressAutoHyphens/>
        <w:spacing w:after="0" w:line="240" w:lineRule="auto"/>
        <w:jc w:val="both"/>
        <w:rPr>
          <w:rFonts w:ascii="Tahoma" w:eastAsia="Cambria" w:hAnsi="Tahoma" w:cs="Tahoma"/>
          <w:sz w:val="20"/>
          <w:szCs w:val="20"/>
          <w:lang w:eastAsia="ar-SA"/>
        </w:rPr>
      </w:pPr>
      <w:r w:rsidRPr="003B1897">
        <w:rPr>
          <w:rFonts w:ascii="Tahoma" w:eastAsia="Cambria" w:hAnsi="Tahoma" w:cs="Tahoma"/>
          <w:sz w:val="20"/>
          <w:szCs w:val="20"/>
          <w:lang w:eastAsia="ar-SA"/>
        </w:rPr>
        <w:t>W wyniku przeprowadzenia przez Zamawiającego postępowania o udzielenie zamówienia publicznego</w:t>
      </w:r>
      <w:r>
        <w:rPr>
          <w:rFonts w:ascii="Tahoma" w:eastAsia="Cambria" w:hAnsi="Tahoma" w:cs="Tahoma"/>
          <w:sz w:val="20"/>
          <w:szCs w:val="20"/>
          <w:lang w:eastAsia="ar-SA"/>
        </w:rPr>
        <w:t xml:space="preserve"> </w:t>
      </w:r>
      <w:r w:rsidRPr="003B1897">
        <w:rPr>
          <w:rFonts w:ascii="Tahoma" w:eastAsia="Cambria" w:hAnsi="Tahoma" w:cs="Tahoma"/>
          <w:sz w:val="20"/>
          <w:szCs w:val="20"/>
          <w:lang w:eastAsia="ar-SA"/>
        </w:rPr>
        <w:t xml:space="preserve">w trybie przetargu nieograniczonego – zgodnie z ustawą z dnia </w:t>
      </w:r>
      <w:r>
        <w:rPr>
          <w:rFonts w:ascii="Tahoma" w:eastAsia="Cambria" w:hAnsi="Tahoma" w:cs="Tahoma"/>
          <w:sz w:val="20"/>
          <w:szCs w:val="20"/>
          <w:lang w:eastAsia="ar-SA"/>
        </w:rPr>
        <w:t>11 września 2019</w:t>
      </w:r>
      <w:r w:rsidRPr="003B1897">
        <w:rPr>
          <w:rFonts w:ascii="Tahoma" w:eastAsia="Cambria" w:hAnsi="Tahoma" w:cs="Tahoma"/>
          <w:sz w:val="20"/>
          <w:szCs w:val="20"/>
          <w:lang w:eastAsia="ar-SA"/>
        </w:rPr>
        <w:t xml:space="preserve"> r. Prawo zamówień publicznych (</w:t>
      </w:r>
      <w:r>
        <w:rPr>
          <w:rFonts w:ascii="Tahoma" w:eastAsia="Cambria" w:hAnsi="Tahoma" w:cs="Tahoma"/>
          <w:sz w:val="20"/>
          <w:szCs w:val="20"/>
          <w:lang w:eastAsia="ar-SA"/>
        </w:rPr>
        <w:t xml:space="preserve">tekst jednolity </w:t>
      </w:r>
      <w:r w:rsidRPr="003B1897">
        <w:rPr>
          <w:rFonts w:ascii="Tahoma" w:eastAsia="Cambria" w:hAnsi="Tahoma" w:cs="Tahoma"/>
          <w:sz w:val="20"/>
          <w:szCs w:val="20"/>
          <w:lang w:eastAsia="ar-SA"/>
        </w:rPr>
        <w:t>Dz. U. z 20</w:t>
      </w:r>
      <w:r>
        <w:rPr>
          <w:rFonts w:ascii="Tahoma" w:eastAsia="Cambria" w:hAnsi="Tahoma" w:cs="Tahoma"/>
          <w:sz w:val="20"/>
          <w:szCs w:val="20"/>
          <w:lang w:eastAsia="ar-SA"/>
        </w:rPr>
        <w:t>21</w:t>
      </w:r>
      <w:r w:rsidRPr="003B1897">
        <w:rPr>
          <w:rFonts w:ascii="Tahoma" w:eastAsia="Cambria" w:hAnsi="Tahoma" w:cs="Tahoma"/>
          <w:sz w:val="20"/>
          <w:szCs w:val="20"/>
          <w:lang w:eastAsia="ar-SA"/>
        </w:rPr>
        <w:t xml:space="preserve"> r. poz. </w:t>
      </w:r>
      <w:r>
        <w:rPr>
          <w:rFonts w:ascii="Tahoma" w:eastAsia="Cambria" w:hAnsi="Tahoma" w:cs="Tahoma"/>
          <w:sz w:val="20"/>
          <w:szCs w:val="20"/>
          <w:lang w:eastAsia="ar-SA"/>
        </w:rPr>
        <w:t xml:space="preserve">1129z późn.zm </w:t>
      </w:r>
      <w:r w:rsidRPr="003B1897">
        <w:rPr>
          <w:rFonts w:ascii="Tahoma" w:eastAsia="Cambria" w:hAnsi="Tahoma" w:cs="Tahoma"/>
          <w:sz w:val="20"/>
          <w:szCs w:val="20"/>
          <w:lang w:eastAsia="ar-SA"/>
        </w:rPr>
        <w:t>) została zawarta umowa następującej treści:</w:t>
      </w:r>
    </w:p>
    <w:p w14:paraId="3B07610E" w14:textId="77777777" w:rsidR="00212A72" w:rsidRPr="0068679D" w:rsidRDefault="00212A72" w:rsidP="00212A72">
      <w:pPr>
        <w:spacing w:after="0" w:line="240" w:lineRule="auto"/>
        <w:jc w:val="center"/>
        <w:rPr>
          <w:rFonts w:ascii="Tahoma" w:eastAsia="Cambria" w:hAnsi="Tahoma" w:cs="Tahoma"/>
          <w:b/>
          <w:bCs/>
          <w:sz w:val="20"/>
          <w:szCs w:val="20"/>
          <w:lang w:eastAsia="pl-PL"/>
        </w:rPr>
      </w:pPr>
      <w:r w:rsidRPr="0068679D">
        <w:rPr>
          <w:rFonts w:ascii="Tahoma" w:eastAsia="Cambria" w:hAnsi="Tahoma" w:cs="Tahoma"/>
          <w:b/>
          <w:bCs/>
          <w:sz w:val="20"/>
          <w:szCs w:val="20"/>
          <w:lang w:eastAsia="pl-PL"/>
        </w:rPr>
        <w:t>§ 1.</w:t>
      </w:r>
    </w:p>
    <w:p w14:paraId="25233253" w14:textId="77777777" w:rsidR="00212A72" w:rsidRPr="0068679D" w:rsidRDefault="00212A72" w:rsidP="00212A72">
      <w:pPr>
        <w:spacing w:after="0" w:line="240" w:lineRule="auto"/>
        <w:jc w:val="center"/>
        <w:rPr>
          <w:rFonts w:ascii="Tahoma" w:eastAsia="Cambria" w:hAnsi="Tahoma" w:cs="Tahoma"/>
          <w:b/>
          <w:bCs/>
          <w:sz w:val="20"/>
          <w:szCs w:val="20"/>
          <w:lang w:eastAsia="pl-PL"/>
        </w:rPr>
      </w:pPr>
      <w:r w:rsidRPr="0068679D">
        <w:rPr>
          <w:rFonts w:ascii="Tahoma" w:eastAsia="Cambria" w:hAnsi="Tahoma" w:cs="Tahoma"/>
          <w:b/>
          <w:bCs/>
          <w:sz w:val="20"/>
          <w:szCs w:val="20"/>
          <w:u w:val="single"/>
          <w:lang w:eastAsia="pl-PL"/>
        </w:rPr>
        <w:t>PRZEDMIOT UMOWY i PRAWO OPCJI</w:t>
      </w:r>
    </w:p>
    <w:p w14:paraId="524E64A1" w14:textId="77777777" w:rsidR="00212A72" w:rsidRPr="0068679D" w:rsidRDefault="00212A72" w:rsidP="00C2480F">
      <w:pPr>
        <w:pStyle w:val="Akapitzlist"/>
        <w:numPr>
          <w:ilvl w:val="0"/>
          <w:numId w:val="54"/>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Na podstawie oferty wybranej w w/w postępowaniu Zamawiający zamawia</w:t>
      </w:r>
      <w:r w:rsidRPr="0068679D">
        <w:rPr>
          <w:rFonts w:ascii="Tahoma" w:eastAsia="Cambria" w:hAnsi="Tahoma" w:cs="Tahoma"/>
          <w:b/>
          <w:bCs/>
          <w:sz w:val="20"/>
          <w:szCs w:val="20"/>
          <w:lang w:eastAsia="ar-SA"/>
        </w:rPr>
        <w:t>,</w:t>
      </w:r>
      <w:r w:rsidRPr="0068679D">
        <w:rPr>
          <w:rFonts w:ascii="Tahoma" w:eastAsia="Cambria" w:hAnsi="Tahoma" w:cs="Tahoma"/>
          <w:sz w:val="20"/>
          <w:szCs w:val="20"/>
          <w:lang w:eastAsia="ar-SA"/>
        </w:rPr>
        <w:t xml:space="preserve"> a Wykonawca  przyjmuje do wykonania sprzedaż i dostarczanie do Zamawiającego </w:t>
      </w:r>
      <w:r w:rsidRPr="0068679D">
        <w:rPr>
          <w:rFonts w:ascii="Tahoma" w:eastAsia="Cambria" w:hAnsi="Tahoma" w:cs="Tahoma"/>
          <w:b/>
          <w:bCs/>
          <w:sz w:val="20"/>
          <w:szCs w:val="20"/>
          <w:lang w:eastAsia="pl-PL"/>
        </w:rPr>
        <w:t xml:space="preserve">produktów leczniczych, </w:t>
      </w:r>
      <w:r w:rsidRPr="0068679D">
        <w:rPr>
          <w:rFonts w:ascii="Tahoma" w:eastAsia="Cambria" w:hAnsi="Tahoma" w:cs="Tahoma"/>
          <w:sz w:val="20"/>
          <w:szCs w:val="20"/>
          <w:lang w:eastAsia="ar-SA"/>
        </w:rPr>
        <w:t>których ilość, rodzaj i cena wymienione są w załączniku nr 1 (formularz asortymentowo-cenowy wybranej w postępowaniu oferty).</w:t>
      </w:r>
    </w:p>
    <w:p w14:paraId="24776376" w14:textId="77777777" w:rsidR="00212A72" w:rsidRPr="0068679D" w:rsidRDefault="00212A72" w:rsidP="00C2480F">
      <w:pPr>
        <w:pStyle w:val="Akapitzlist"/>
        <w:numPr>
          <w:ilvl w:val="0"/>
          <w:numId w:val="54"/>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 – załącznik nr 1 do umowy z zastrzeżeniem § 7 ust. 4</w:t>
      </w:r>
      <w:r>
        <w:rPr>
          <w:rFonts w:ascii="Tahoma" w:eastAsia="Cambria" w:hAnsi="Tahoma" w:cs="Tahoma"/>
          <w:sz w:val="20"/>
          <w:szCs w:val="20"/>
          <w:lang w:eastAsia="ar-SA"/>
        </w:rPr>
        <w:t xml:space="preserve"> pkt.e),f),i)</w:t>
      </w:r>
      <w:r w:rsidRPr="0068679D">
        <w:rPr>
          <w:rFonts w:ascii="Tahoma" w:eastAsia="Cambria" w:hAnsi="Tahoma" w:cs="Tahoma"/>
          <w:sz w:val="20"/>
          <w:szCs w:val="20"/>
          <w:lang w:eastAsia="ar-SA"/>
        </w:rPr>
        <w:t>.</w:t>
      </w:r>
    </w:p>
    <w:p w14:paraId="132F59B8" w14:textId="663F1465" w:rsidR="00212A72" w:rsidRPr="0068679D" w:rsidRDefault="00212A72" w:rsidP="00C2480F">
      <w:pPr>
        <w:pStyle w:val="Akapitzlist"/>
        <w:numPr>
          <w:ilvl w:val="0"/>
          <w:numId w:val="54"/>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Zamawiający skorzysta z prawa opcji w przypadku zaistnienia zwiększonego zapotrzebowania na dan</w:t>
      </w:r>
      <w:r w:rsidR="00093379">
        <w:rPr>
          <w:rFonts w:ascii="Tahoma" w:eastAsia="Cambria" w:hAnsi="Tahoma" w:cs="Tahoma"/>
          <w:sz w:val="20"/>
          <w:szCs w:val="20"/>
          <w:lang w:eastAsia="ar-SA"/>
        </w:rPr>
        <w:t>ą</w:t>
      </w:r>
      <w:r w:rsidRPr="0068679D">
        <w:rPr>
          <w:rFonts w:ascii="Tahoma" w:eastAsia="Cambria" w:hAnsi="Tahoma" w:cs="Tahoma"/>
          <w:sz w:val="20"/>
          <w:szCs w:val="20"/>
          <w:lang w:eastAsia="ar-SA"/>
        </w:rPr>
        <w:t xml:space="preserve"> pozycję asortymentową. </w:t>
      </w:r>
    </w:p>
    <w:p w14:paraId="1A91B5FF" w14:textId="77777777" w:rsidR="00212A72" w:rsidRPr="0068679D" w:rsidRDefault="00212A72" w:rsidP="00C2480F">
      <w:pPr>
        <w:pStyle w:val="Akapitzlist"/>
        <w:numPr>
          <w:ilvl w:val="0"/>
          <w:numId w:val="54"/>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O fakcie skorzystania z prawa opcji Zamawiający poinformuję Wykonawcę w formie pisemnej.</w:t>
      </w:r>
    </w:p>
    <w:p w14:paraId="62FFBC6B" w14:textId="77777777" w:rsidR="00212A72" w:rsidRPr="0068679D" w:rsidRDefault="00212A72" w:rsidP="00C2480F">
      <w:pPr>
        <w:pStyle w:val="Akapitzlist"/>
        <w:numPr>
          <w:ilvl w:val="0"/>
          <w:numId w:val="54"/>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 xml:space="preserve">Zamawiający może skorzystać z dowolnej liczby opcji przy czym łączna wartość zwiększeń wprowadzonych w ramach prawa opcji nie może przekroczyć 50% maksymalnej wartości umowy brutto, o której mowa w § 3. ust. 1. </w:t>
      </w:r>
    </w:p>
    <w:p w14:paraId="07EC4B56" w14:textId="77777777" w:rsidR="00212A72" w:rsidRPr="0068679D" w:rsidRDefault="00212A72" w:rsidP="00C2480F">
      <w:pPr>
        <w:pStyle w:val="Akapitzlist"/>
        <w:numPr>
          <w:ilvl w:val="0"/>
          <w:numId w:val="54"/>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W przypadku nieskorzystania lub częściowego skorzystania przez Zamawiającego z prawa opcji, Wykonawcy nie przysługują żadne roszczenia z tego tytułu.</w:t>
      </w:r>
    </w:p>
    <w:p w14:paraId="0F12DC64" w14:textId="77777777" w:rsidR="00212A72" w:rsidRPr="0068679D" w:rsidRDefault="00212A72" w:rsidP="00C2480F">
      <w:pPr>
        <w:pStyle w:val="Akapitzlist"/>
        <w:numPr>
          <w:ilvl w:val="0"/>
          <w:numId w:val="54"/>
        </w:numPr>
        <w:spacing w:after="0" w:line="240" w:lineRule="auto"/>
        <w:ind w:left="426" w:hanging="426"/>
        <w:jc w:val="both"/>
        <w:rPr>
          <w:rFonts w:ascii="Tahoma" w:eastAsia="Cambria" w:hAnsi="Tahoma" w:cs="Tahoma"/>
          <w:sz w:val="20"/>
          <w:szCs w:val="20"/>
          <w:lang w:eastAsia="ar-SA"/>
        </w:rPr>
      </w:pPr>
      <w:r w:rsidRPr="0068679D">
        <w:rPr>
          <w:rFonts w:ascii="Tahoma" w:hAnsi="Tahoma" w:cs="Tahoma"/>
          <w:bCs/>
          <w:sz w:val="20"/>
          <w:szCs w:val="20"/>
        </w:rPr>
        <w:t>Do asortymentu dostarczanego w ramach prawa opcji stosuje się wszystkie postanowienia przedmiotowej umowy, w tym w szczególności postanowienia dotyczące terminu, reklamacji i okresu przydatności do użycia.</w:t>
      </w:r>
    </w:p>
    <w:p w14:paraId="619D9A01" w14:textId="77777777" w:rsidR="00212A72" w:rsidRPr="003B1897" w:rsidRDefault="00212A72" w:rsidP="00212A72">
      <w:pPr>
        <w:widowControl w:val="0"/>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 2.</w:t>
      </w:r>
    </w:p>
    <w:p w14:paraId="762A029C" w14:textId="77777777" w:rsidR="00212A72" w:rsidRPr="003B1897" w:rsidRDefault="00212A72" w:rsidP="00212A72">
      <w:pPr>
        <w:suppressAutoHyphens/>
        <w:spacing w:after="0" w:line="240" w:lineRule="auto"/>
        <w:jc w:val="center"/>
        <w:rPr>
          <w:rFonts w:ascii="Tahoma" w:eastAsia="Cambria" w:hAnsi="Tahoma" w:cs="Tahoma"/>
          <w:b/>
          <w:bCs/>
          <w:sz w:val="20"/>
          <w:szCs w:val="20"/>
          <w:u w:val="single"/>
          <w:lang w:eastAsia="ar-SA"/>
        </w:rPr>
      </w:pPr>
      <w:r w:rsidRPr="003B1897">
        <w:rPr>
          <w:rFonts w:ascii="Tahoma" w:eastAsia="Cambria" w:hAnsi="Tahoma" w:cs="Tahoma"/>
          <w:b/>
          <w:bCs/>
          <w:sz w:val="20"/>
          <w:szCs w:val="20"/>
          <w:u w:val="single"/>
          <w:lang w:eastAsia="ar-SA"/>
        </w:rPr>
        <w:t>WARUNKI REALIZACJI UMOWY</w:t>
      </w:r>
    </w:p>
    <w:p w14:paraId="44B30A3D" w14:textId="77777777" w:rsidR="00212A72" w:rsidRPr="003B1897" w:rsidRDefault="00212A72" w:rsidP="00C2480F">
      <w:pPr>
        <w:widowControl w:val="0"/>
        <w:numPr>
          <w:ilvl w:val="0"/>
          <w:numId w:val="42"/>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zobowiązuje się realizować umowę zgodnie z:</w:t>
      </w:r>
    </w:p>
    <w:p w14:paraId="239CB1D6" w14:textId="77777777" w:rsidR="00212A72" w:rsidRPr="003B1897" w:rsidRDefault="00212A72" w:rsidP="00C2480F">
      <w:pPr>
        <w:numPr>
          <w:ilvl w:val="1"/>
          <w:numId w:val="39"/>
        </w:numPr>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obowiązującymi przepisami prawa, a w szczególności zgodnie z ustawą z dnia 6 września 2001r. Prawo farmaceutyczne (</w:t>
      </w:r>
      <w:bookmarkStart w:id="6" w:name="_Hlk76372306"/>
      <w:r w:rsidRPr="00F872F0">
        <w:rPr>
          <w:rFonts w:ascii="Tahoma" w:eastAsia="Cambria" w:hAnsi="Tahoma" w:cs="Tahoma"/>
          <w:sz w:val="20"/>
          <w:szCs w:val="20"/>
          <w:lang w:eastAsia="pl-PL"/>
        </w:rPr>
        <w:t>Dz. U. z 202</w:t>
      </w:r>
      <w:r>
        <w:rPr>
          <w:rFonts w:ascii="Tahoma" w:eastAsia="Cambria" w:hAnsi="Tahoma" w:cs="Tahoma"/>
          <w:sz w:val="20"/>
          <w:szCs w:val="20"/>
          <w:lang w:eastAsia="pl-PL"/>
        </w:rPr>
        <w:t>1</w:t>
      </w:r>
      <w:r w:rsidRPr="00F872F0">
        <w:rPr>
          <w:rFonts w:ascii="Tahoma" w:eastAsia="Cambria" w:hAnsi="Tahoma" w:cs="Tahoma"/>
          <w:sz w:val="20"/>
          <w:szCs w:val="20"/>
          <w:lang w:eastAsia="pl-PL"/>
        </w:rPr>
        <w:t xml:space="preserve"> poz. </w:t>
      </w:r>
      <w:r>
        <w:rPr>
          <w:rFonts w:ascii="Tahoma" w:eastAsia="Cambria" w:hAnsi="Tahoma" w:cs="Tahoma"/>
          <w:sz w:val="20"/>
          <w:szCs w:val="20"/>
          <w:lang w:eastAsia="pl-PL"/>
        </w:rPr>
        <w:t>1977</w:t>
      </w:r>
      <w:r w:rsidRPr="00F872F0">
        <w:rPr>
          <w:rFonts w:ascii="Tahoma" w:eastAsia="Cambria" w:hAnsi="Tahoma" w:cs="Tahoma"/>
          <w:sz w:val="20"/>
          <w:szCs w:val="20"/>
          <w:lang w:eastAsia="pl-PL"/>
        </w:rPr>
        <w:t xml:space="preserve"> z póź</w:t>
      </w:r>
      <w:r>
        <w:rPr>
          <w:rFonts w:ascii="Tahoma" w:eastAsia="Cambria" w:hAnsi="Tahoma" w:cs="Tahoma"/>
          <w:sz w:val="20"/>
          <w:szCs w:val="20"/>
          <w:lang w:eastAsia="pl-PL"/>
        </w:rPr>
        <w:t>n</w:t>
      </w:r>
      <w:r w:rsidRPr="00F872F0">
        <w:rPr>
          <w:rFonts w:ascii="Tahoma" w:eastAsia="Cambria" w:hAnsi="Tahoma" w:cs="Tahoma"/>
          <w:sz w:val="20"/>
          <w:szCs w:val="20"/>
          <w:lang w:eastAsia="pl-PL"/>
        </w:rPr>
        <w:t>. zm</w:t>
      </w:r>
      <w:r>
        <w:rPr>
          <w:rFonts w:ascii="Tahoma" w:eastAsia="Cambria" w:hAnsi="Tahoma" w:cs="Tahoma"/>
          <w:sz w:val="20"/>
          <w:szCs w:val="20"/>
          <w:lang w:eastAsia="pl-PL"/>
        </w:rPr>
        <w:t>.</w:t>
      </w:r>
      <w:bookmarkEnd w:id="6"/>
      <w:r w:rsidRPr="003B1897">
        <w:rPr>
          <w:rFonts w:ascii="Tahoma" w:eastAsia="Cambria" w:hAnsi="Tahoma" w:cs="Tahoma"/>
          <w:sz w:val="20"/>
          <w:szCs w:val="20"/>
          <w:lang w:eastAsia="pl-PL"/>
        </w:rPr>
        <w:t>),</w:t>
      </w:r>
    </w:p>
    <w:p w14:paraId="4D5F12E4" w14:textId="77777777" w:rsidR="00212A72" w:rsidRPr="003B1897" w:rsidRDefault="00212A72" w:rsidP="00C2480F">
      <w:pPr>
        <w:numPr>
          <w:ilvl w:val="1"/>
          <w:numId w:val="39"/>
        </w:numPr>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warunkami wynikającymi z treści Specyfikacji Warunków Zamówienia.</w:t>
      </w:r>
    </w:p>
    <w:p w14:paraId="53649EDA" w14:textId="77777777" w:rsidR="00212A72" w:rsidRPr="0068679D" w:rsidRDefault="00212A72" w:rsidP="00C2480F">
      <w:pPr>
        <w:widowControl w:val="0"/>
        <w:numPr>
          <w:ilvl w:val="2"/>
          <w:numId w:val="39"/>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Dostarczane produkty lecznicze powinny być przez Wykonawcę odpowiednio opakowane</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i oznakowane (tj. muszą posiadać oznakowanie informujące o nazwie, ilości, dacie ważności, nazwie producenta, numerze serii).</w:t>
      </w:r>
      <w:r w:rsidRPr="0068679D">
        <w:rPr>
          <w:rFonts w:ascii="Tahoma" w:eastAsia="Cambria" w:hAnsi="Tahoma" w:cs="Tahoma"/>
          <w:color w:val="04617B" w:themeColor="text2"/>
          <w:sz w:val="20"/>
          <w:szCs w:val="20"/>
        </w:rPr>
        <w:t xml:space="preserve"> </w:t>
      </w:r>
      <w:r w:rsidRPr="0068679D">
        <w:rPr>
          <w:rFonts w:ascii="Tahoma" w:eastAsia="Cambria" w:hAnsi="Tahoma" w:cs="Tahoma"/>
          <w:sz w:val="20"/>
          <w:szCs w:val="20"/>
        </w:rPr>
        <w:t>Wykonawca dostarczając preparaty/leki termolabilne zobowiązany jest przy każdej dostawie dostarczyć rejestrator temperatury wyświetlaczem umożliwiającym odczyt temperatury każdego opakowania w chwili odbioru przez zamawiającego lub załącza wydruk z rejestratora temperatury jako potwierdzenie prawidłowych warunków transportu.</w:t>
      </w:r>
    </w:p>
    <w:p w14:paraId="562EEBDC" w14:textId="095E7996" w:rsidR="00212A72" w:rsidRDefault="00212A72" w:rsidP="00C2480F">
      <w:pPr>
        <w:widowControl w:val="0"/>
        <w:numPr>
          <w:ilvl w:val="2"/>
          <w:numId w:val="39"/>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rPr>
        <w:t>Transport produktów leczniczych powinien przebiegać z uwzględn</w:t>
      </w:r>
      <w:r>
        <w:rPr>
          <w:rFonts w:ascii="Tahoma" w:eastAsia="Cambria" w:hAnsi="Tahoma" w:cs="Tahoma"/>
          <w:sz w:val="20"/>
          <w:szCs w:val="20"/>
        </w:rPr>
        <w:t>ieniem wymogów przewidzianych</w:t>
      </w:r>
      <w:r w:rsidRPr="003B1897">
        <w:rPr>
          <w:rFonts w:ascii="Tahoma" w:eastAsia="Cambria" w:hAnsi="Tahoma" w:cs="Tahoma"/>
          <w:sz w:val="20"/>
          <w:szCs w:val="20"/>
        </w:rPr>
        <w:t xml:space="preserve"> w przepisach ustawy z dnia 6 września 2001r. - Prawo farmaceutyczne (</w:t>
      </w:r>
      <w:r w:rsidRPr="00F872F0">
        <w:rPr>
          <w:rFonts w:ascii="Tahoma" w:eastAsia="Cambria" w:hAnsi="Tahoma" w:cs="Tahoma"/>
          <w:sz w:val="20"/>
          <w:szCs w:val="20"/>
        </w:rPr>
        <w:t>Dz. U. z 202</w:t>
      </w:r>
      <w:r>
        <w:rPr>
          <w:rFonts w:ascii="Tahoma" w:eastAsia="Cambria" w:hAnsi="Tahoma" w:cs="Tahoma"/>
          <w:sz w:val="20"/>
          <w:szCs w:val="20"/>
        </w:rPr>
        <w:t>1</w:t>
      </w:r>
      <w:r w:rsidRPr="00F872F0">
        <w:rPr>
          <w:rFonts w:ascii="Tahoma" w:eastAsia="Cambria" w:hAnsi="Tahoma" w:cs="Tahoma"/>
          <w:sz w:val="20"/>
          <w:szCs w:val="20"/>
        </w:rPr>
        <w:t xml:space="preserve"> poz. </w:t>
      </w:r>
      <w:r>
        <w:rPr>
          <w:rFonts w:ascii="Tahoma" w:eastAsia="Cambria" w:hAnsi="Tahoma" w:cs="Tahoma"/>
          <w:sz w:val="20"/>
          <w:szCs w:val="20"/>
        </w:rPr>
        <w:t>1977</w:t>
      </w:r>
      <w:r w:rsidRPr="00F872F0">
        <w:rPr>
          <w:rFonts w:ascii="Tahoma" w:eastAsia="Cambria" w:hAnsi="Tahoma" w:cs="Tahoma"/>
          <w:sz w:val="20"/>
          <w:szCs w:val="20"/>
        </w:rPr>
        <w:t xml:space="preserve"> z póź</w:t>
      </w:r>
      <w:r>
        <w:rPr>
          <w:rFonts w:ascii="Tahoma" w:eastAsia="Cambria" w:hAnsi="Tahoma" w:cs="Tahoma"/>
          <w:sz w:val="20"/>
          <w:szCs w:val="20"/>
        </w:rPr>
        <w:t>n</w:t>
      </w:r>
      <w:r w:rsidRPr="00F872F0">
        <w:rPr>
          <w:rFonts w:ascii="Tahoma" w:eastAsia="Cambria" w:hAnsi="Tahoma" w:cs="Tahoma"/>
          <w:sz w:val="20"/>
          <w:szCs w:val="20"/>
        </w:rPr>
        <w:t>. zm</w:t>
      </w:r>
      <w:r>
        <w:rPr>
          <w:rFonts w:ascii="Tahoma" w:eastAsia="Cambria" w:hAnsi="Tahoma" w:cs="Tahoma"/>
          <w:sz w:val="20"/>
          <w:szCs w:val="20"/>
        </w:rPr>
        <w:t>.</w:t>
      </w:r>
      <w:r w:rsidRPr="003B1897">
        <w:rPr>
          <w:rFonts w:ascii="Tahoma" w:eastAsia="Cambria" w:hAnsi="Tahoma" w:cs="Tahoma"/>
          <w:sz w:val="20"/>
          <w:szCs w:val="20"/>
        </w:rPr>
        <w:t>) oraz aktów wykonawczych do tej ustawy</w:t>
      </w:r>
      <w:r w:rsidRPr="003B1897">
        <w:rPr>
          <w:rFonts w:ascii="Tahoma" w:eastAsia="Cambria" w:hAnsi="Tahoma" w:cs="Tahoma"/>
          <w:sz w:val="20"/>
          <w:szCs w:val="20"/>
          <w:lang w:eastAsia="pl-PL"/>
        </w:rPr>
        <w:t xml:space="preserve"> i w warunkach zgodnych z zaleceniami producenta.</w:t>
      </w:r>
    </w:p>
    <w:p w14:paraId="086B1E7A" w14:textId="77777777" w:rsidR="00BA4609" w:rsidRPr="003B1897" w:rsidRDefault="00BA4609" w:rsidP="00BA4609">
      <w:pPr>
        <w:widowControl w:val="0"/>
        <w:suppressAutoHyphens/>
        <w:spacing w:after="0" w:line="240" w:lineRule="auto"/>
        <w:ind w:left="340"/>
        <w:jc w:val="both"/>
        <w:rPr>
          <w:rFonts w:ascii="Tahoma" w:eastAsia="Cambria" w:hAnsi="Tahoma" w:cs="Tahoma"/>
          <w:sz w:val="20"/>
          <w:szCs w:val="20"/>
          <w:lang w:eastAsia="pl-PL"/>
        </w:rPr>
      </w:pPr>
    </w:p>
    <w:p w14:paraId="1F174E74" w14:textId="399AA989" w:rsidR="005E0EFF" w:rsidRPr="00BA4609" w:rsidRDefault="00212A72" w:rsidP="00BA4609">
      <w:pPr>
        <w:pStyle w:val="Akapitzlist"/>
        <w:numPr>
          <w:ilvl w:val="0"/>
          <w:numId w:val="69"/>
        </w:numPr>
        <w:spacing w:after="0" w:line="240" w:lineRule="auto"/>
        <w:jc w:val="both"/>
        <w:rPr>
          <w:rFonts w:ascii="Tahoma" w:eastAsia="Cambria" w:hAnsi="Tahoma" w:cs="Tahoma"/>
          <w:sz w:val="20"/>
          <w:szCs w:val="20"/>
          <w:lang w:eastAsia="pl-PL"/>
        </w:rPr>
      </w:pPr>
      <w:r w:rsidRPr="00BA4609">
        <w:rPr>
          <w:rFonts w:ascii="Tahoma" w:eastAsia="Cambria" w:hAnsi="Tahoma" w:cs="Tahoma"/>
          <w:sz w:val="20"/>
          <w:szCs w:val="20"/>
          <w:lang w:eastAsia="pl-PL"/>
        </w:rPr>
        <w:lastRenderedPageBreak/>
        <w:t xml:space="preserve">Okres przydatności do użycia dostarczanych produktów leczniczych nie może być krótszy niż 12 miesięcy  licząc od dnia dostawy. </w:t>
      </w:r>
      <w:r w:rsidR="005E0EFF" w:rsidRPr="00BA4609">
        <w:rPr>
          <w:rFonts w:ascii="Tahoma" w:hAnsi="Tahoma" w:cs="Tahoma"/>
          <w:sz w:val="20"/>
          <w:szCs w:val="20"/>
        </w:rPr>
        <w:t>Okres przydatności do użycia dostarczanych produktów leczniczych w części nr 1  nie może być krótszy niż  4 tygodnie  licząc od  dnia dostawy.</w:t>
      </w:r>
    </w:p>
    <w:p w14:paraId="611B2884" w14:textId="69593A1D" w:rsidR="00212A72" w:rsidRPr="00EC3D30" w:rsidRDefault="00212A72" w:rsidP="005E0EFF">
      <w:pPr>
        <w:widowControl w:val="0"/>
        <w:suppressAutoHyphens/>
        <w:spacing w:after="0" w:line="240" w:lineRule="auto"/>
        <w:ind w:left="340"/>
        <w:contextualSpacing/>
        <w:jc w:val="both"/>
        <w:rPr>
          <w:rFonts w:ascii="Tahoma" w:eastAsia="Cambria" w:hAnsi="Tahoma" w:cs="Tahoma"/>
          <w:sz w:val="20"/>
          <w:szCs w:val="20"/>
          <w:lang w:eastAsia="pl-PL"/>
        </w:rPr>
      </w:pPr>
      <w:r w:rsidRPr="00EC3D30">
        <w:rPr>
          <w:rFonts w:ascii="Tahoma" w:eastAsia="Cambria" w:hAnsi="Tahoma" w:cs="Tahoma"/>
          <w:sz w:val="20"/>
          <w:szCs w:val="20"/>
          <w:lang w:eastAsia="pl-PL"/>
        </w:rPr>
        <w:t>Dostawy z krótszym terminem ważności mogą być dopuszczone tylko w wyjątkowych sytuacjach i każdorazowo zgodę na nie musi wyrazić kierownik Apteki Szpitalnej.</w:t>
      </w:r>
    </w:p>
    <w:p w14:paraId="69EE48BC" w14:textId="77777777" w:rsidR="00212A72" w:rsidRPr="00BA4609" w:rsidRDefault="00212A72" w:rsidP="00BA4609">
      <w:pPr>
        <w:pStyle w:val="Akapitzlist"/>
        <w:widowControl w:val="0"/>
        <w:numPr>
          <w:ilvl w:val="0"/>
          <w:numId w:val="69"/>
        </w:numPr>
        <w:suppressAutoHyphens/>
        <w:spacing w:after="0" w:line="240" w:lineRule="auto"/>
        <w:jc w:val="both"/>
        <w:rPr>
          <w:rFonts w:ascii="Tahoma" w:eastAsia="Cambria" w:hAnsi="Tahoma" w:cs="Tahoma"/>
          <w:sz w:val="20"/>
          <w:szCs w:val="20"/>
          <w:lang w:eastAsia="pl-PL"/>
        </w:rPr>
      </w:pPr>
      <w:r w:rsidRPr="00BA4609">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14:paraId="75694D01" w14:textId="77777777" w:rsidR="00212A72" w:rsidRPr="00BA4609" w:rsidRDefault="00212A72" w:rsidP="00BA4609">
      <w:pPr>
        <w:pStyle w:val="Akapitzlist"/>
        <w:widowControl w:val="0"/>
        <w:numPr>
          <w:ilvl w:val="0"/>
          <w:numId w:val="69"/>
        </w:numPr>
        <w:suppressAutoHyphens/>
        <w:spacing w:after="0" w:line="240" w:lineRule="auto"/>
        <w:jc w:val="both"/>
        <w:rPr>
          <w:rFonts w:ascii="Tahoma" w:eastAsia="Cambria" w:hAnsi="Tahoma" w:cs="Tahoma"/>
          <w:sz w:val="20"/>
          <w:szCs w:val="20"/>
          <w:lang w:eastAsia="ar-SA"/>
        </w:rPr>
      </w:pPr>
      <w:r w:rsidRPr="00BA4609">
        <w:rPr>
          <w:rFonts w:ascii="Tahoma" w:eastAsia="Cambria" w:hAnsi="Tahoma" w:cs="Tahoma"/>
          <w:sz w:val="20"/>
          <w:szCs w:val="20"/>
          <w:lang w:eastAsia="pl-PL"/>
        </w:rPr>
        <w:t>Wykonawca upoważnia do przyjmowania zamówień na dostawy częściowe …..............................Zamówienia będą składane Wykonawcy za pośrednictwem poczty e-mail lub faxem na adres lub numer podany w niniejszej umowie tj. e-mail ……… …………………fax nr ….......</w:t>
      </w:r>
    </w:p>
    <w:p w14:paraId="63BC111A" w14:textId="77777777" w:rsidR="00212A72" w:rsidRPr="00BA4609" w:rsidRDefault="00212A72" w:rsidP="00BA4609">
      <w:pPr>
        <w:pStyle w:val="Akapitzlist"/>
        <w:numPr>
          <w:ilvl w:val="0"/>
          <w:numId w:val="69"/>
        </w:numPr>
        <w:rPr>
          <w:rFonts w:ascii="Tahoma" w:eastAsia="Cambria" w:hAnsi="Tahoma" w:cs="Tahoma"/>
          <w:sz w:val="20"/>
          <w:szCs w:val="20"/>
        </w:rPr>
      </w:pPr>
      <w:r w:rsidRPr="00BA4609">
        <w:rPr>
          <w:rFonts w:ascii="Tahoma" w:eastAsia="Cambria" w:hAnsi="Tahoma" w:cs="Tahoma"/>
          <w:sz w:val="20"/>
          <w:szCs w:val="20"/>
        </w:rPr>
        <w:t>Zamawiający upoważnia do składania zamówień na dostawy częściowe Kierownika Apteki Szpitalnej lub Farmaceutę  e-mail  apteka@uck.katowice.pl, aptekal@uck.katowice.pl   fax nr (32) 358-12-05 , (32) 789-48-42 , osoby te są upoważnione również do składania reklamacji o których mowa w §4 oraz zamówień w ramach prawa opcji.</w:t>
      </w:r>
    </w:p>
    <w:p w14:paraId="40E90875" w14:textId="77777777" w:rsidR="00212A72" w:rsidRPr="003B1897" w:rsidRDefault="00212A72" w:rsidP="00BA4609">
      <w:pPr>
        <w:widowControl w:val="0"/>
        <w:numPr>
          <w:ilvl w:val="0"/>
          <w:numId w:val="71"/>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14:paraId="46F64D91" w14:textId="77777777" w:rsidR="00212A72" w:rsidRPr="003B1897" w:rsidRDefault="00212A72" w:rsidP="00BA4609">
      <w:pPr>
        <w:widowControl w:val="0"/>
        <w:numPr>
          <w:ilvl w:val="0"/>
          <w:numId w:val="71"/>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14:paraId="720A7E14" w14:textId="77777777" w:rsidR="00212A72" w:rsidRPr="003B1897" w:rsidRDefault="00212A72" w:rsidP="00BA4609">
      <w:pPr>
        <w:numPr>
          <w:ilvl w:val="0"/>
          <w:numId w:val="71"/>
        </w:numPr>
        <w:spacing w:after="0" w:line="240" w:lineRule="auto"/>
        <w:contextualSpacing/>
        <w:jc w:val="both"/>
        <w:rPr>
          <w:rFonts w:ascii="Tahoma" w:eastAsia="Cambria" w:hAnsi="Tahoma" w:cs="Tahoma"/>
          <w:i/>
          <w:iCs/>
          <w:sz w:val="20"/>
          <w:szCs w:val="20"/>
        </w:rPr>
      </w:pPr>
      <w:r w:rsidRPr="003B1897">
        <w:rPr>
          <w:rFonts w:ascii="Tahoma" w:eastAsia="Cambria" w:hAnsi="Tahoma" w:cs="Tahoma"/>
          <w:sz w:val="20"/>
          <w:szCs w:val="20"/>
        </w:rPr>
        <w:t>Przyjęcie przez Zamawiającego przesyłki zawierającej Produkty lecznicze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1793AD45" w14:textId="77777777" w:rsidR="00212A72" w:rsidRPr="00987419" w:rsidRDefault="00212A72" w:rsidP="00BA4609">
      <w:pPr>
        <w:widowControl w:val="0"/>
        <w:numPr>
          <w:ilvl w:val="0"/>
          <w:numId w:val="71"/>
        </w:numPr>
        <w:suppressAutoHyphens/>
        <w:spacing w:after="0" w:line="240" w:lineRule="auto"/>
        <w:contextualSpacing/>
        <w:jc w:val="both"/>
        <w:rPr>
          <w:rFonts w:ascii="Tahoma" w:eastAsia="Cambria" w:hAnsi="Tahoma" w:cs="Tahoma"/>
          <w:sz w:val="20"/>
          <w:szCs w:val="20"/>
          <w:lang w:eastAsia="pl-PL"/>
        </w:rPr>
      </w:pPr>
      <w:r w:rsidRPr="00987419">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14:paraId="176AE80A" w14:textId="77777777" w:rsidR="00212A72" w:rsidRPr="007D4F4E" w:rsidRDefault="00212A72" w:rsidP="00BA4609">
      <w:pPr>
        <w:numPr>
          <w:ilvl w:val="0"/>
          <w:numId w:val="71"/>
        </w:numPr>
        <w:spacing w:after="0" w:line="240" w:lineRule="auto"/>
        <w:contextualSpacing/>
        <w:jc w:val="both"/>
        <w:rPr>
          <w:rFonts w:ascii="Tahoma" w:eastAsia="Cambria" w:hAnsi="Tahoma" w:cs="Tahoma"/>
          <w:sz w:val="20"/>
          <w:szCs w:val="20"/>
        </w:rPr>
      </w:pPr>
      <w:bookmarkStart w:id="7" w:name="_Hlk76375322"/>
      <w:r w:rsidRPr="007D4F4E">
        <w:rPr>
          <w:rFonts w:ascii="Tahoma" w:eastAsia="Cambria" w:hAnsi="Tahoma" w:cs="Tahoma"/>
          <w:sz w:val="20"/>
          <w:szCs w:val="20"/>
        </w:rPr>
        <w:t xml:space="preserve">Ilości </w:t>
      </w:r>
      <w:r w:rsidRPr="007D4F4E">
        <w:rPr>
          <w:rFonts w:ascii="Tahoma" w:eastAsia="Cambria" w:hAnsi="Tahoma" w:cs="Tahoma"/>
          <w:bCs/>
          <w:sz w:val="20"/>
          <w:szCs w:val="20"/>
          <w:lang w:eastAsia="pl-PL"/>
        </w:rPr>
        <w:t>produktów leczniczych</w:t>
      </w:r>
      <w:r w:rsidRPr="007D4F4E" w:rsidDel="00F0193A">
        <w:rPr>
          <w:rFonts w:ascii="Tahoma" w:eastAsia="Cambria" w:hAnsi="Tahoma" w:cs="Tahoma"/>
          <w:sz w:val="20"/>
          <w:szCs w:val="20"/>
        </w:rPr>
        <w:t xml:space="preserve"> </w:t>
      </w:r>
      <w:r w:rsidRPr="007D4F4E">
        <w:rPr>
          <w:rFonts w:ascii="Tahoma" w:eastAsia="Cambria" w:hAnsi="Tahoma" w:cs="Tahoma"/>
          <w:sz w:val="20"/>
          <w:szCs w:val="20"/>
        </w:rPr>
        <w:t xml:space="preserve">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wartości pierwotnej umowy, z zastrzeżeniem § 7 ust. 4 </w:t>
      </w:r>
      <w:r>
        <w:rPr>
          <w:rFonts w:ascii="Tahoma" w:eastAsia="Cambria" w:hAnsi="Tahoma" w:cs="Tahoma"/>
          <w:sz w:val="20"/>
          <w:szCs w:val="20"/>
        </w:rPr>
        <w:t>pkt</w:t>
      </w:r>
      <w:r w:rsidRPr="007D4F4E">
        <w:rPr>
          <w:rFonts w:ascii="Tahoma" w:eastAsia="Cambria" w:hAnsi="Tahoma" w:cs="Tahoma"/>
          <w:sz w:val="20"/>
          <w:szCs w:val="20"/>
        </w:rPr>
        <w:t xml:space="preserve"> e),f),i) oraz § 4 ust. 5. </w:t>
      </w:r>
    </w:p>
    <w:p w14:paraId="7B549568" w14:textId="77777777" w:rsidR="00212A72" w:rsidRPr="007D4F4E" w:rsidRDefault="00212A72" w:rsidP="00BA4609">
      <w:pPr>
        <w:numPr>
          <w:ilvl w:val="0"/>
          <w:numId w:val="71"/>
        </w:numPr>
        <w:spacing w:after="0" w:line="240" w:lineRule="auto"/>
        <w:contextualSpacing/>
        <w:jc w:val="both"/>
        <w:rPr>
          <w:rFonts w:ascii="Tahoma" w:eastAsia="Cambria" w:hAnsi="Tahoma" w:cs="Tahoma"/>
          <w:bCs/>
          <w:sz w:val="20"/>
          <w:szCs w:val="20"/>
          <w:lang w:eastAsia="pl-PL"/>
        </w:rPr>
      </w:pPr>
      <w:r w:rsidRPr="007D4F4E">
        <w:rPr>
          <w:rFonts w:ascii="Tahoma" w:eastAsia="Cambria" w:hAnsi="Tahoma" w:cs="Tahoma"/>
          <w:sz w:val="20"/>
          <w:szCs w:val="20"/>
        </w:rPr>
        <w:t xml:space="preserve">Zamawiający dopuszcza możliwość zmniejszenia limitu gwarantowanego wykonania zamówienia, </w:t>
      </w:r>
      <w:r>
        <w:rPr>
          <w:rFonts w:ascii="Tahoma" w:eastAsia="Cambria" w:hAnsi="Tahoma" w:cs="Tahoma"/>
          <w:sz w:val="20"/>
          <w:szCs w:val="20"/>
        </w:rPr>
        <w:t xml:space="preserve">               </w:t>
      </w:r>
      <w:r w:rsidRPr="007D4F4E">
        <w:rPr>
          <w:rFonts w:ascii="Tahoma" w:eastAsia="Cambria" w:hAnsi="Tahoma" w:cs="Tahoma"/>
          <w:sz w:val="20"/>
          <w:szCs w:val="20"/>
        </w:rPr>
        <w:t>o którym mowa w ust. 12 w przypadku gdy zapotrzebowania na produkty lecznicze po stronie Zamawiającego zostanie znacznie zredukowane, czego Zamawiający działając z należytą starannością nie mógł przewidzieć. W szczególności nastąpić to może w przypadku rozwiązania lub zmniejszenia wartości kontraktów na udzielanie świadczeń zdrowotnych z NFZ lub Ministerstwem Zdrowia.</w:t>
      </w:r>
      <w:r>
        <w:rPr>
          <w:rFonts w:ascii="Tahoma" w:eastAsia="Cambria" w:hAnsi="Tahoma" w:cs="Tahoma"/>
          <w:sz w:val="20"/>
          <w:szCs w:val="20"/>
        </w:rPr>
        <w:t xml:space="preserve">                   </w:t>
      </w:r>
      <w:r w:rsidRPr="007D4F4E">
        <w:rPr>
          <w:rFonts w:ascii="Tahoma" w:eastAsia="Cambria" w:hAnsi="Tahoma" w:cs="Tahoma"/>
          <w:sz w:val="20"/>
          <w:szCs w:val="20"/>
        </w:rPr>
        <w:t xml:space="preserve"> O zaistnieniu takich okoliczności Zamawiający niezwłocznie powiadomi Wykonawcę.</w:t>
      </w:r>
    </w:p>
    <w:p w14:paraId="76F4A573" w14:textId="77777777" w:rsidR="00212A72" w:rsidRPr="00990A1C" w:rsidRDefault="00212A72" w:rsidP="00BA4609">
      <w:pPr>
        <w:pStyle w:val="Akapitzlist"/>
        <w:numPr>
          <w:ilvl w:val="0"/>
          <w:numId w:val="71"/>
        </w:numPr>
        <w:spacing w:after="0" w:line="240" w:lineRule="auto"/>
        <w:jc w:val="both"/>
        <w:rPr>
          <w:rFonts w:ascii="Tahoma" w:hAnsi="Tahoma" w:cs="Tahoma"/>
          <w:sz w:val="20"/>
          <w:szCs w:val="20"/>
        </w:rPr>
      </w:pPr>
      <w:r w:rsidRPr="00990A1C">
        <w:rPr>
          <w:rFonts w:ascii="Tahoma" w:eastAsia="Times New Roman" w:hAnsi="Tahoma" w:cs="Tahoma"/>
          <w:sz w:val="20"/>
          <w:szCs w:val="20"/>
          <w:lang w:eastAsia="pl-PL"/>
        </w:rPr>
        <w:t>Zamawiający może zgłosić chęć zwrotu części zakupionego przedmiotu zamówienia , w terminie do 7 dni kalendarzowych  licząc od dnia otrzymania produktu przez Zamawiającego , przy zachowaniu prawidłowych warunków temperaturowych. W uzasadnionych przypadkach termin ten może być wydłużony maksymalnie do 30 dni kalendarzowych</w:t>
      </w:r>
    </w:p>
    <w:p w14:paraId="227C118F" w14:textId="77777777" w:rsidR="00212A72" w:rsidRPr="007D4F4E" w:rsidRDefault="00212A72" w:rsidP="00BA4609">
      <w:pPr>
        <w:pStyle w:val="Akapitzlist"/>
        <w:numPr>
          <w:ilvl w:val="0"/>
          <w:numId w:val="71"/>
        </w:numPr>
        <w:spacing w:after="0" w:line="240" w:lineRule="auto"/>
        <w:jc w:val="both"/>
        <w:rPr>
          <w:rFonts w:ascii="Tahoma" w:hAnsi="Tahoma" w:cs="Tahoma"/>
          <w:sz w:val="20"/>
          <w:szCs w:val="20"/>
        </w:rPr>
      </w:pPr>
      <w:r w:rsidRPr="00990A1C">
        <w:rPr>
          <w:rFonts w:ascii="Tahoma" w:hAnsi="Tahoma" w:cs="Tahoma"/>
          <w:sz w:val="20"/>
          <w:szCs w:val="20"/>
        </w:rPr>
        <w:t xml:space="preserve">Wykonawca zobowiązany jest zapoznać osoby, których dane </w:t>
      </w:r>
      <w:r w:rsidRPr="007D4F4E">
        <w:rPr>
          <w:rFonts w:ascii="Tahoma" w:hAnsi="Tahoma" w:cs="Tahoma"/>
          <w:sz w:val="20"/>
          <w:szCs w:val="20"/>
        </w:rPr>
        <w:t>podaje w związku z realizacją umowy z treścią klauzuli informacyjnej stanowiącej załącznik nr 2  do umowy.</w:t>
      </w:r>
    </w:p>
    <w:bookmarkEnd w:id="7"/>
    <w:p w14:paraId="0CBA5A44" w14:textId="77777777" w:rsidR="00212A72" w:rsidRPr="00A6426F" w:rsidRDefault="00212A72" w:rsidP="00212A72">
      <w:pPr>
        <w:widowControl w:val="0"/>
        <w:suppressAutoHyphens/>
        <w:spacing w:after="0" w:line="240" w:lineRule="auto"/>
        <w:contextualSpacing/>
        <w:jc w:val="center"/>
        <w:rPr>
          <w:rFonts w:ascii="Tahoma" w:eastAsia="Cambria" w:hAnsi="Tahoma" w:cs="Tahoma"/>
          <w:b/>
          <w:bCs/>
          <w:sz w:val="20"/>
          <w:szCs w:val="20"/>
          <w:lang w:eastAsia="pl-PL"/>
        </w:rPr>
      </w:pPr>
      <w:r w:rsidRPr="00A6426F">
        <w:rPr>
          <w:rFonts w:ascii="Tahoma" w:eastAsia="Cambria" w:hAnsi="Tahoma" w:cs="Tahoma"/>
          <w:b/>
          <w:bCs/>
          <w:sz w:val="20"/>
          <w:szCs w:val="20"/>
          <w:lang w:eastAsia="pl-PL"/>
        </w:rPr>
        <w:t>§ 3.</w:t>
      </w:r>
    </w:p>
    <w:p w14:paraId="6425A8D6" w14:textId="77777777" w:rsidR="00212A72" w:rsidRPr="003B1897" w:rsidRDefault="00212A72" w:rsidP="00212A72">
      <w:pPr>
        <w:spacing w:after="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WYNAGRODZENIE I WARUNKI PŁATNOŚCI</w:t>
      </w:r>
    </w:p>
    <w:p w14:paraId="13CAF42F" w14:textId="77777777" w:rsidR="00212A72" w:rsidRPr="003B1897" w:rsidRDefault="00212A72" w:rsidP="00C2480F">
      <w:pPr>
        <w:widowControl w:val="0"/>
        <w:numPr>
          <w:ilvl w:val="0"/>
          <w:numId w:val="44"/>
        </w:numPr>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sz w:val="20"/>
          <w:szCs w:val="20"/>
          <w:lang w:eastAsia="pl-PL"/>
        </w:rPr>
        <w:t>Wynagrodzenie Wykonawcy za zrealizowanie całej umowy, zgodnie ze złożoną ofertą wynosi:</w:t>
      </w:r>
    </w:p>
    <w:p w14:paraId="6C066BC4" w14:textId="77777777" w:rsidR="00212A72" w:rsidRPr="003B1897" w:rsidRDefault="00212A72" w:rsidP="00212A72">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   </w:t>
      </w:r>
      <w:r w:rsidRPr="001D1BB5">
        <w:rPr>
          <w:rFonts w:ascii="Tahoma" w:eastAsia="Cambria" w:hAnsi="Tahoma" w:cs="Tahoma"/>
          <w:b/>
          <w:bCs/>
          <w:i/>
          <w:iCs/>
          <w:sz w:val="20"/>
          <w:szCs w:val="20"/>
          <w:u w:val="single"/>
          <w:lang w:eastAsia="pl-PL"/>
        </w:rPr>
        <w:t>(osobna umowa dla każdej części)</w:t>
      </w:r>
    </w:p>
    <w:p w14:paraId="4D611CFD" w14:textId="77777777" w:rsidR="00212A72" w:rsidRPr="003B1897" w:rsidRDefault="00212A72" w:rsidP="00212A72">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b/>
          <w:bCs/>
          <w:sz w:val="20"/>
          <w:szCs w:val="20"/>
          <w:lang w:eastAsia="pl-PL"/>
        </w:rPr>
        <w:t>Część ……….</w:t>
      </w:r>
    </w:p>
    <w:p w14:paraId="21A1E736" w14:textId="77777777" w:rsidR="00212A72" w:rsidRPr="003B1897" w:rsidRDefault="00212A72" w:rsidP="00212A72">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b/>
          <w:bCs/>
          <w:sz w:val="20"/>
          <w:szCs w:val="20"/>
          <w:lang w:eastAsia="pl-PL"/>
        </w:rPr>
        <w:t>brutto:</w:t>
      </w:r>
      <w:r w:rsidRPr="003B1897">
        <w:rPr>
          <w:rFonts w:ascii="Tahoma" w:eastAsia="Cambria" w:hAnsi="Tahoma" w:cs="Tahoma"/>
          <w:sz w:val="20"/>
          <w:szCs w:val="20"/>
          <w:lang w:eastAsia="pl-PL"/>
        </w:rPr>
        <w:t>.................zł (słownie:................................</w:t>
      </w:r>
      <w:r>
        <w:rPr>
          <w:rFonts w:ascii="Tahoma" w:eastAsia="Cambria" w:hAnsi="Tahoma" w:cs="Tahoma"/>
          <w:sz w:val="20"/>
          <w:szCs w:val="20"/>
          <w:lang w:eastAsia="pl-PL"/>
        </w:rPr>
        <w:t>....................................................................)</w:t>
      </w:r>
      <w:r w:rsidRPr="003B1897">
        <w:rPr>
          <w:rFonts w:ascii="Tahoma" w:eastAsia="Cambria" w:hAnsi="Tahoma" w:cs="Tahoma"/>
          <w:sz w:val="20"/>
          <w:szCs w:val="20"/>
          <w:lang w:eastAsia="pl-PL"/>
        </w:rPr>
        <w:br/>
        <w:t>netto: ............................zł  należny podatek VAT</w:t>
      </w:r>
      <w:r w:rsidRPr="003B1897">
        <w:rPr>
          <w:rFonts w:ascii="Tahoma" w:eastAsia="Cambria" w:hAnsi="Tahoma" w:cs="Tahoma"/>
          <w:b/>
          <w:bCs/>
          <w:sz w:val="20"/>
          <w:szCs w:val="20"/>
          <w:lang w:eastAsia="pl-PL"/>
        </w:rPr>
        <w:t xml:space="preserve"> :</w:t>
      </w:r>
      <w:r w:rsidRPr="003B1897">
        <w:rPr>
          <w:rFonts w:ascii="Tahoma" w:eastAsia="Cambria" w:hAnsi="Tahoma" w:cs="Tahoma"/>
          <w:sz w:val="20"/>
          <w:szCs w:val="20"/>
          <w:lang w:eastAsia="pl-PL"/>
        </w:rPr>
        <w:t xml:space="preserve">.........zł </w:t>
      </w:r>
    </w:p>
    <w:p w14:paraId="5B2FB92A" w14:textId="77777777" w:rsidR="00212A72" w:rsidRPr="003B1897" w:rsidRDefault="00212A72" w:rsidP="00C2480F">
      <w:pPr>
        <w:widowControl w:val="0"/>
        <w:numPr>
          <w:ilvl w:val="0"/>
          <w:numId w:val="44"/>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Ceny jednostkowe produktów </w:t>
      </w:r>
      <w:r>
        <w:rPr>
          <w:rFonts w:ascii="Tahoma" w:eastAsia="Cambria" w:hAnsi="Tahoma" w:cs="Tahoma"/>
          <w:sz w:val="20"/>
          <w:szCs w:val="20"/>
          <w:lang w:eastAsia="pl-PL"/>
        </w:rPr>
        <w:t xml:space="preserve">leczniczych  określone zostały </w:t>
      </w:r>
      <w:r w:rsidRPr="003B1897">
        <w:rPr>
          <w:rFonts w:ascii="Tahoma" w:eastAsia="Cambria" w:hAnsi="Tahoma" w:cs="Tahoma"/>
          <w:sz w:val="20"/>
          <w:szCs w:val="20"/>
          <w:lang w:eastAsia="pl-PL"/>
        </w:rPr>
        <w:t>w załączniku nr 1 do umowy.</w:t>
      </w:r>
    </w:p>
    <w:p w14:paraId="50DF6316" w14:textId="77777777" w:rsidR="00212A72" w:rsidRPr="003B1897" w:rsidRDefault="00212A72" w:rsidP="00C2480F">
      <w:pPr>
        <w:widowControl w:val="0"/>
        <w:numPr>
          <w:ilvl w:val="0"/>
          <w:numId w:val="44"/>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w:t>
      </w:r>
      <w:r>
        <w:rPr>
          <w:rFonts w:ascii="Tahoma" w:eastAsia="Cambria" w:hAnsi="Tahoma" w:cs="Tahoma"/>
          <w:sz w:val="20"/>
          <w:szCs w:val="20"/>
          <w:lang w:eastAsia="pl-PL"/>
        </w:rPr>
        <w:t xml:space="preserve"> prawidłowo wystawionej faktury VAT </w:t>
      </w:r>
      <w:r w:rsidRPr="003B1897">
        <w:rPr>
          <w:rFonts w:ascii="Tahoma" w:eastAsia="Cambria" w:hAnsi="Tahoma" w:cs="Tahoma"/>
          <w:sz w:val="20"/>
          <w:szCs w:val="20"/>
          <w:lang w:eastAsia="pl-PL"/>
        </w:rPr>
        <w:t xml:space="preserve"> </w:t>
      </w:r>
      <w:r w:rsidRPr="003B1897">
        <w:rPr>
          <w:rFonts w:ascii="Tahoma" w:eastAsia="Cambria" w:hAnsi="Tahoma" w:cs="Tahoma"/>
          <w:bCs/>
          <w:sz w:val="20"/>
          <w:szCs w:val="20"/>
        </w:rPr>
        <w:t>w formie papierowej na adres Zamawiającego lub w formie elektronicznej poprzez zastosowanie adresu PEF (rodzaj adresu PEF: NIP, numer adresu PEF: 9542274017)</w:t>
      </w:r>
      <w:r w:rsidRPr="003B1897">
        <w:rPr>
          <w:rFonts w:ascii="Tahoma" w:eastAsia="Cambria" w:hAnsi="Tahoma" w:cs="Tahoma"/>
          <w:sz w:val="20"/>
          <w:szCs w:val="20"/>
        </w:rPr>
        <w:t>.</w:t>
      </w:r>
      <w:r w:rsidRPr="003B1897">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14:paraId="24E9333D" w14:textId="77777777" w:rsidR="00212A72" w:rsidRPr="003B1897" w:rsidRDefault="00212A72" w:rsidP="00C2480F">
      <w:pPr>
        <w:widowControl w:val="0"/>
        <w:numPr>
          <w:ilvl w:val="0"/>
          <w:numId w:val="44"/>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lastRenderedPageBreak/>
        <w:t>Za datę zapłaty przyjmuje się datę obciążenia rachunku bankowego Zamawiającego.</w:t>
      </w:r>
    </w:p>
    <w:p w14:paraId="215F6262" w14:textId="77777777" w:rsidR="00212A72" w:rsidRPr="005E4699" w:rsidRDefault="00212A72" w:rsidP="00C2480F">
      <w:pPr>
        <w:widowControl w:val="0"/>
        <w:numPr>
          <w:ilvl w:val="0"/>
          <w:numId w:val="44"/>
        </w:numPr>
        <w:suppressAutoHyphens/>
        <w:spacing w:after="0" w:line="240" w:lineRule="auto"/>
        <w:jc w:val="both"/>
        <w:rPr>
          <w:rFonts w:ascii="Tahoma" w:eastAsia="Cambria" w:hAnsi="Tahoma" w:cs="Tahoma"/>
          <w:sz w:val="20"/>
          <w:szCs w:val="20"/>
          <w:lang w:eastAsia="pl-PL"/>
        </w:rPr>
      </w:pPr>
      <w:bookmarkStart w:id="8" w:name="_Hlk76375414"/>
      <w:r w:rsidRPr="005E4699">
        <w:rPr>
          <w:rFonts w:ascii="Tahoma" w:eastAsia="Cambria" w:hAnsi="Tahoma" w:cs="Tahoma"/>
          <w:sz w:val="20"/>
          <w:szCs w:val="20"/>
          <w:lang w:eastAsia="pl-PL"/>
        </w:rPr>
        <w:t>Na podstawie art. 12 ust. 4i  i 4j oraz art. 15d ustawy o podatku dochodowym od osób prawnych (tekst jednolity: DZ.U. 2020 poz. 1406 z późn.zm.):</w:t>
      </w:r>
    </w:p>
    <w:p w14:paraId="634E1E6B" w14:textId="77777777" w:rsidR="00212A72" w:rsidRPr="005E4699" w:rsidRDefault="00212A72" w:rsidP="00C2480F">
      <w:pPr>
        <w:pStyle w:val="Akapitzlist"/>
        <w:widowControl w:val="0"/>
        <w:numPr>
          <w:ilvl w:val="0"/>
          <w:numId w:val="50"/>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6F1E063" w14:textId="77777777" w:rsidR="00212A72" w:rsidRPr="005E4699" w:rsidRDefault="00212A72" w:rsidP="00C2480F">
      <w:pPr>
        <w:pStyle w:val="Akapitzlist"/>
        <w:widowControl w:val="0"/>
        <w:numPr>
          <w:ilvl w:val="0"/>
          <w:numId w:val="50"/>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W przypadku zmiany rachunku bankowego lub wykreślenia wskazanego w pkt.a</w:t>
      </w:r>
      <w:r>
        <w:rPr>
          <w:rFonts w:ascii="Tahoma" w:eastAsia="Cambria" w:hAnsi="Tahoma" w:cs="Tahoma"/>
          <w:sz w:val="20"/>
          <w:szCs w:val="20"/>
          <w:lang w:eastAsia="pl-PL"/>
        </w:rPr>
        <w:t>)</w:t>
      </w:r>
      <w:r w:rsidRPr="005E4699">
        <w:rPr>
          <w:rFonts w:ascii="Tahoma" w:eastAsia="Cambria" w:hAnsi="Tahoma" w:cs="Tahoma"/>
          <w:sz w:val="20"/>
          <w:szCs w:val="20"/>
          <w:lang w:eastAsia="pl-PL"/>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483A16EC" w14:textId="77777777" w:rsidR="00212A72" w:rsidRPr="005E4699" w:rsidRDefault="00212A72" w:rsidP="00C2480F">
      <w:pPr>
        <w:pStyle w:val="Akapitzlist"/>
        <w:widowControl w:val="0"/>
        <w:numPr>
          <w:ilvl w:val="0"/>
          <w:numId w:val="50"/>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78E3738" w14:textId="77777777" w:rsidR="00212A72" w:rsidRPr="005E4699" w:rsidRDefault="00212A72" w:rsidP="00C2480F">
      <w:pPr>
        <w:pStyle w:val="Akapitzlist"/>
        <w:widowControl w:val="0"/>
        <w:numPr>
          <w:ilvl w:val="0"/>
          <w:numId w:val="50"/>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bookmarkEnd w:id="8"/>
    <w:p w14:paraId="25E9573B" w14:textId="77777777" w:rsidR="00212A72" w:rsidRPr="00B01608" w:rsidRDefault="00212A72" w:rsidP="00C2480F">
      <w:pPr>
        <w:pStyle w:val="Akapitzlist"/>
        <w:numPr>
          <w:ilvl w:val="0"/>
          <w:numId w:val="44"/>
        </w:numPr>
        <w:suppressAutoHyphens/>
        <w:spacing w:after="0" w:line="240" w:lineRule="auto"/>
        <w:jc w:val="both"/>
        <w:rPr>
          <w:rFonts w:ascii="Tahoma" w:eastAsia="Cambria" w:hAnsi="Tahoma" w:cs="Tahoma"/>
          <w:sz w:val="20"/>
          <w:szCs w:val="20"/>
        </w:rPr>
      </w:pPr>
      <w:r w:rsidRPr="00B01608">
        <w:rPr>
          <w:rFonts w:ascii="Tahoma" w:eastAsia="Cambria" w:hAnsi="Tahoma" w:cs="Tahoma"/>
          <w:sz w:val="20"/>
          <w:szCs w:val="20"/>
          <w:lang w:val="x-none"/>
        </w:rPr>
        <w:t xml:space="preserve">Strony mogą wystawiać i przesyłać faktury, duplikaty faktur oraz ich korekty, a także noty obciążeniowe i noty korygujące w formacie pliku elektronicznego PDF na adresy e-mail wskazane </w:t>
      </w:r>
      <w:r w:rsidRPr="00B01608">
        <w:rPr>
          <w:rFonts w:ascii="Tahoma" w:eastAsia="Cambria" w:hAnsi="Tahoma" w:cs="Tahoma"/>
          <w:sz w:val="20"/>
          <w:szCs w:val="20"/>
        </w:rPr>
        <w:t>poniżej:</w:t>
      </w:r>
    </w:p>
    <w:p w14:paraId="03C43DE4" w14:textId="77777777" w:rsidR="00212A72" w:rsidRPr="00B01608" w:rsidRDefault="00212A72" w:rsidP="00212A72">
      <w:pPr>
        <w:suppressAutoHyphens/>
        <w:spacing w:after="0" w:line="240" w:lineRule="auto"/>
        <w:ind w:left="708"/>
        <w:contextualSpacing/>
        <w:jc w:val="both"/>
        <w:rPr>
          <w:rFonts w:ascii="Tahoma" w:eastAsia="Cambria" w:hAnsi="Tahoma" w:cs="Tahoma"/>
          <w:sz w:val="20"/>
          <w:szCs w:val="20"/>
          <w:lang w:val="x-none"/>
        </w:rPr>
      </w:pPr>
      <w:r w:rsidRPr="00B01608">
        <w:rPr>
          <w:rFonts w:ascii="Tahoma" w:eastAsia="Cambria" w:hAnsi="Tahoma" w:cs="Tahoma"/>
          <w:sz w:val="20"/>
          <w:szCs w:val="20"/>
          <w:lang w:val="x-none"/>
        </w:rPr>
        <w:t xml:space="preserve">Adres e-mail na który Wykonawca może przekazywać </w:t>
      </w:r>
      <w:r w:rsidRPr="00B01608">
        <w:rPr>
          <w:rFonts w:ascii="Tahoma" w:eastAsia="Cambria" w:hAnsi="Tahoma" w:cs="Tahoma"/>
          <w:sz w:val="20"/>
          <w:szCs w:val="20"/>
        </w:rPr>
        <w:t xml:space="preserve">Zamawiającemu </w:t>
      </w:r>
      <w:r w:rsidRPr="00B01608">
        <w:rPr>
          <w:rFonts w:ascii="Tahoma" w:eastAsia="Cambria" w:hAnsi="Tahoma" w:cs="Tahoma"/>
          <w:sz w:val="20"/>
          <w:szCs w:val="20"/>
          <w:lang w:val="x-none"/>
        </w:rPr>
        <w:t xml:space="preserve">wskazane powyżej dokumenty: </w:t>
      </w:r>
      <w:hyperlink r:id="rId25" w:history="1">
        <w:r w:rsidRPr="00B01608">
          <w:rPr>
            <w:rFonts w:ascii="Tahoma" w:eastAsia="Cambria" w:hAnsi="Tahoma" w:cs="Tahoma"/>
            <w:sz w:val="20"/>
            <w:szCs w:val="20"/>
            <w:u w:val="single"/>
            <w:lang w:val="x-none"/>
          </w:rPr>
          <w:t>faktury@uck.katowice.pl</w:t>
        </w:r>
      </w:hyperlink>
      <w:r w:rsidRPr="00B01608">
        <w:rPr>
          <w:rFonts w:ascii="Tahoma" w:eastAsia="Cambria" w:hAnsi="Tahoma" w:cs="Tahoma"/>
          <w:sz w:val="20"/>
          <w:szCs w:val="20"/>
          <w:lang w:val="x-none"/>
        </w:rPr>
        <w:t xml:space="preserve"> </w:t>
      </w:r>
    </w:p>
    <w:p w14:paraId="1A8703EF" w14:textId="77777777" w:rsidR="00212A72" w:rsidRPr="00B01608" w:rsidRDefault="00212A72" w:rsidP="00212A72">
      <w:pPr>
        <w:suppressAutoHyphens/>
        <w:spacing w:after="0" w:line="240" w:lineRule="auto"/>
        <w:ind w:left="708"/>
        <w:contextualSpacing/>
        <w:jc w:val="both"/>
        <w:rPr>
          <w:rFonts w:ascii="Tahoma" w:eastAsia="Cambria" w:hAnsi="Tahoma" w:cs="Tahoma"/>
          <w:sz w:val="20"/>
          <w:szCs w:val="20"/>
        </w:rPr>
      </w:pPr>
      <w:r w:rsidRPr="00B01608">
        <w:rPr>
          <w:rFonts w:ascii="Tahoma" w:eastAsia="Cambria" w:hAnsi="Tahoma" w:cs="Tahoma"/>
          <w:sz w:val="20"/>
          <w:szCs w:val="20"/>
          <w:lang w:val="x-none"/>
        </w:rPr>
        <w:t xml:space="preserve">Adres e-mail na który Zamawiający może przekazywać </w:t>
      </w:r>
      <w:r w:rsidRPr="00B01608">
        <w:rPr>
          <w:rFonts w:ascii="Tahoma" w:eastAsia="Cambria" w:hAnsi="Tahoma" w:cs="Tahoma"/>
          <w:sz w:val="20"/>
          <w:szCs w:val="20"/>
        </w:rPr>
        <w:t xml:space="preserve">Wykonawcy </w:t>
      </w:r>
      <w:r w:rsidRPr="00B01608">
        <w:rPr>
          <w:rFonts w:ascii="Tahoma" w:eastAsia="Cambria" w:hAnsi="Tahoma" w:cs="Tahoma"/>
          <w:sz w:val="20"/>
          <w:szCs w:val="20"/>
          <w:lang w:val="x-none"/>
        </w:rPr>
        <w:t xml:space="preserve">wskazane powyżej dokumenty: </w:t>
      </w:r>
      <w:r w:rsidRPr="00B01608">
        <w:rPr>
          <w:rFonts w:ascii="Tahoma" w:eastAsia="Cambria" w:hAnsi="Tahoma" w:cs="Tahoma"/>
          <w:sz w:val="20"/>
          <w:szCs w:val="20"/>
        </w:rPr>
        <w:t>………………………………………..</w:t>
      </w:r>
    </w:p>
    <w:p w14:paraId="48AEB2D4" w14:textId="77777777" w:rsidR="00212A72" w:rsidRPr="003B1897" w:rsidRDefault="00212A72" w:rsidP="00212A72">
      <w:pPr>
        <w:widowControl w:val="0"/>
        <w:suppressAutoHyphens/>
        <w:spacing w:after="0" w:line="240" w:lineRule="auto"/>
        <w:ind w:left="360"/>
        <w:contextualSpacing/>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t>§4</w:t>
      </w:r>
    </w:p>
    <w:p w14:paraId="710F4209" w14:textId="77777777" w:rsidR="00212A72" w:rsidRPr="003B1897" w:rsidRDefault="00212A72" w:rsidP="00212A72">
      <w:pPr>
        <w:keepNext/>
        <w:spacing w:after="0" w:line="240" w:lineRule="auto"/>
        <w:jc w:val="center"/>
        <w:outlineLvl w:val="3"/>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REKLAMACJE</w:t>
      </w:r>
    </w:p>
    <w:p w14:paraId="716536FF" w14:textId="77777777" w:rsidR="00212A72" w:rsidRPr="003B1897" w:rsidRDefault="00212A72" w:rsidP="00C2480F">
      <w:pPr>
        <w:numPr>
          <w:ilvl w:val="0"/>
          <w:numId w:val="43"/>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stwierdzenia przez Zamawiającego, że dostarczony produkt leczniczy nie posiada oznakowania określonego w § 2 ust. 2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14:paraId="52FBCBD9" w14:textId="77777777" w:rsidR="00212A72" w:rsidRPr="003B1897" w:rsidRDefault="00212A72" w:rsidP="00C2480F">
      <w:pPr>
        <w:widowControl w:val="0"/>
        <w:numPr>
          <w:ilvl w:val="0"/>
          <w:numId w:val="43"/>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14:paraId="20C81D60" w14:textId="77777777" w:rsidR="00212A72" w:rsidRPr="003B1897" w:rsidRDefault="00212A72" w:rsidP="00C2480F">
      <w:pPr>
        <w:widowControl w:val="0"/>
        <w:numPr>
          <w:ilvl w:val="0"/>
          <w:numId w:val="43"/>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14:paraId="381BA1AD" w14:textId="77777777" w:rsidR="00212A72" w:rsidRPr="003B1897" w:rsidRDefault="00212A72" w:rsidP="00C2480F">
      <w:pPr>
        <w:widowControl w:val="0"/>
        <w:numPr>
          <w:ilvl w:val="0"/>
          <w:numId w:val="43"/>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Wszelkie koszty związane z usunięciem uchybień objętych reklamacją Zamawiającego obciążają Wykonawcę.</w:t>
      </w:r>
    </w:p>
    <w:p w14:paraId="17162D5C" w14:textId="77777777" w:rsidR="00212A72" w:rsidRPr="00BF304F" w:rsidRDefault="00212A72" w:rsidP="00C2480F">
      <w:pPr>
        <w:widowControl w:val="0"/>
        <w:numPr>
          <w:ilvl w:val="0"/>
          <w:numId w:val="43"/>
        </w:numPr>
        <w:suppressAutoHyphens/>
        <w:spacing w:after="0" w:line="240" w:lineRule="auto"/>
        <w:jc w:val="both"/>
        <w:rPr>
          <w:rFonts w:ascii="Tahoma" w:eastAsia="Cambria" w:hAnsi="Tahoma" w:cs="Tahoma"/>
          <w:color w:val="0070C0"/>
          <w:sz w:val="20"/>
          <w:szCs w:val="20"/>
          <w:lang w:eastAsia="pl-PL"/>
        </w:rPr>
      </w:pPr>
      <w:r w:rsidRPr="007D2A43">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w:t>
      </w:r>
      <w:r>
        <w:rPr>
          <w:rFonts w:ascii="Tahoma" w:eastAsia="Cambria" w:hAnsi="Tahoma" w:cs="Tahoma"/>
          <w:sz w:val="20"/>
          <w:szCs w:val="20"/>
          <w:lang w:eastAsia="pl-PL"/>
        </w:rPr>
        <w:t xml:space="preserve"> (zakup interwencyjny)</w:t>
      </w:r>
      <w:r w:rsidRPr="007D2A43">
        <w:rPr>
          <w:rFonts w:ascii="Tahoma" w:eastAsia="Cambria" w:hAnsi="Tahoma" w:cs="Tahoma"/>
          <w:sz w:val="20"/>
          <w:szCs w:val="20"/>
          <w:lang w:eastAsia="pl-PL"/>
        </w:rPr>
        <w:t xml:space="preserve">. W takim przypadku Wykonawca zobowiązany będzie do zwrotu Zamawiającemu kosztów poniesionych przez Zamawiającego w związku z zakupem produktów leczniczych u podmiotu trzeciego, stanowiących różnicę pomiędzy ustaloną przez </w:t>
      </w:r>
      <w:r w:rsidRPr="007D2A43">
        <w:rPr>
          <w:rFonts w:ascii="Tahoma" w:eastAsia="Cambria" w:hAnsi="Tahoma" w:cs="Tahoma"/>
          <w:sz w:val="20"/>
          <w:szCs w:val="20"/>
          <w:lang w:eastAsia="pl-PL"/>
        </w:rPr>
        <w:lastRenderedPageBreak/>
        <w:t xml:space="preserve">Strony ceną produktów leczniczych, </w:t>
      </w:r>
      <w:r w:rsidRPr="00BF304F">
        <w:rPr>
          <w:rFonts w:ascii="Tahoma" w:eastAsia="Cambria" w:hAnsi="Tahoma" w:cs="Tahoma"/>
          <w:sz w:val="20"/>
          <w:szCs w:val="20"/>
          <w:lang w:eastAsia="pl-PL"/>
        </w:rPr>
        <w:t>a ceną zapłaconą podmiotowi trzeciemu. Skorzystanie z powyższego uprawnienia nie pozbawia Zamawiającego innych przewidzianych prawem albo zapisami niniejszej umowy roszczeń i praw.</w:t>
      </w:r>
    </w:p>
    <w:p w14:paraId="48D6EF26" w14:textId="77777777" w:rsidR="00212A72" w:rsidRPr="00B01608" w:rsidRDefault="00212A72" w:rsidP="00C2480F">
      <w:pPr>
        <w:numPr>
          <w:ilvl w:val="0"/>
          <w:numId w:val="43"/>
        </w:numPr>
        <w:tabs>
          <w:tab w:val="left" w:pos="567"/>
        </w:tabs>
        <w:spacing w:after="0" w:line="240" w:lineRule="auto"/>
        <w:jc w:val="both"/>
        <w:rPr>
          <w:rFonts w:ascii="Tahoma" w:hAnsi="Tahoma" w:cs="Tahoma"/>
          <w:sz w:val="20"/>
          <w:szCs w:val="20"/>
        </w:rPr>
      </w:pPr>
      <w:r w:rsidRPr="00B01608">
        <w:rPr>
          <w:rFonts w:ascii="Tahoma" w:hAnsi="Tahoma" w:cs="Tahoma"/>
          <w:sz w:val="20"/>
          <w:szCs w:val="20"/>
        </w:rPr>
        <w:t>W przypadku zakupu interwencyjnego zmniejsza się ilość i wartość całkowita przedmiotu umowy o ilość i wartość zakupu dokonanego w trybie interwencyjnym.</w:t>
      </w:r>
    </w:p>
    <w:p w14:paraId="78A15EA4" w14:textId="77777777" w:rsidR="00212A72" w:rsidRPr="007D2A43" w:rsidRDefault="00212A72" w:rsidP="00212A72">
      <w:pPr>
        <w:spacing w:after="0" w:line="240" w:lineRule="auto"/>
        <w:jc w:val="center"/>
        <w:rPr>
          <w:rFonts w:ascii="Tahoma" w:eastAsia="Cambria" w:hAnsi="Tahoma" w:cs="Tahoma"/>
          <w:b/>
          <w:bCs/>
          <w:sz w:val="20"/>
          <w:szCs w:val="20"/>
          <w:lang w:eastAsia="pl-PL"/>
        </w:rPr>
      </w:pPr>
      <w:r w:rsidRPr="007D2A43">
        <w:rPr>
          <w:rFonts w:ascii="Tahoma" w:eastAsia="Cambria" w:hAnsi="Tahoma" w:cs="Tahoma"/>
          <w:b/>
          <w:bCs/>
          <w:sz w:val="20"/>
          <w:szCs w:val="20"/>
          <w:lang w:eastAsia="pl-PL"/>
        </w:rPr>
        <w:t>§ 5.</w:t>
      </w:r>
    </w:p>
    <w:p w14:paraId="61B8B19D" w14:textId="77777777" w:rsidR="00212A72" w:rsidRPr="003B1897" w:rsidRDefault="00212A72" w:rsidP="00212A72">
      <w:pPr>
        <w:spacing w:after="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KARY UMOWNE</w:t>
      </w:r>
    </w:p>
    <w:p w14:paraId="0582AD94" w14:textId="77777777" w:rsidR="00212A72" w:rsidRPr="00CB5BE7" w:rsidRDefault="00212A72" w:rsidP="00C2480F">
      <w:pPr>
        <w:widowControl w:val="0"/>
        <w:numPr>
          <w:ilvl w:val="0"/>
          <w:numId w:val="47"/>
        </w:numPr>
        <w:suppressAutoHyphens/>
        <w:spacing w:after="0" w:line="240" w:lineRule="auto"/>
        <w:jc w:val="both"/>
        <w:rPr>
          <w:rFonts w:ascii="Tahoma" w:eastAsia="Cambria" w:hAnsi="Tahoma" w:cs="Tahoma"/>
          <w:sz w:val="20"/>
          <w:szCs w:val="20"/>
          <w:lang w:eastAsia="pl-PL"/>
        </w:rPr>
      </w:pPr>
      <w:r w:rsidRPr="00CB5BE7">
        <w:rPr>
          <w:rFonts w:ascii="Tahoma" w:eastAsia="Cambria" w:hAnsi="Tahoma" w:cs="Tahoma"/>
          <w:sz w:val="20"/>
          <w:szCs w:val="20"/>
          <w:lang w:eastAsia="pl-PL"/>
        </w:rPr>
        <w:t>Wykonawca</w:t>
      </w:r>
      <w:r w:rsidRPr="00CB5BE7">
        <w:rPr>
          <w:rFonts w:ascii="Tahoma" w:eastAsia="Cambria" w:hAnsi="Tahoma" w:cs="Tahoma"/>
          <w:i/>
          <w:iCs/>
          <w:sz w:val="20"/>
          <w:szCs w:val="20"/>
          <w:lang w:eastAsia="pl-PL"/>
        </w:rPr>
        <w:t xml:space="preserve"> </w:t>
      </w:r>
      <w:r w:rsidRPr="00CB5BE7">
        <w:rPr>
          <w:rFonts w:ascii="Tahoma" w:eastAsia="Cambria" w:hAnsi="Tahoma" w:cs="Tahoma"/>
          <w:sz w:val="20"/>
          <w:szCs w:val="20"/>
          <w:lang w:eastAsia="pl-PL"/>
        </w:rPr>
        <w:t xml:space="preserve">zapłaci Zamawiającemu kary umowne: </w:t>
      </w:r>
    </w:p>
    <w:p w14:paraId="0149BC91" w14:textId="77777777" w:rsidR="00212A72" w:rsidRPr="00CB5BE7" w:rsidRDefault="00212A72" w:rsidP="00212A7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 xml:space="preserve">a) w wysokości 0,5 % wartości brutto produktów leczniczych niedostarczonych w ramach danego zamówienia częściowego - </w:t>
      </w:r>
      <w:r w:rsidRPr="007D2A43">
        <w:rPr>
          <w:rFonts w:ascii="Tahoma" w:eastAsia="Cambria" w:hAnsi="Tahoma" w:cs="Tahoma"/>
          <w:sz w:val="20"/>
          <w:szCs w:val="20"/>
          <w:lang w:eastAsia="pl-PL"/>
        </w:rPr>
        <w:t>za każdy dzień zwłoki w dostawie;</w:t>
      </w:r>
    </w:p>
    <w:p w14:paraId="04D3CA31" w14:textId="77777777" w:rsidR="00212A72" w:rsidRPr="00CB5BE7" w:rsidRDefault="00212A72" w:rsidP="00212A7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 xml:space="preserve">b) w wysokości 0,5 % wartości brutto produktów leczniczych niedostarczonych w ramach danego zamówienia częściowego – za </w:t>
      </w:r>
      <w:r w:rsidRPr="007D2A43">
        <w:rPr>
          <w:rFonts w:ascii="Tahoma" w:eastAsia="Cambria" w:hAnsi="Tahoma" w:cs="Tahoma"/>
          <w:sz w:val="20"/>
          <w:szCs w:val="20"/>
          <w:lang w:eastAsia="pl-PL"/>
        </w:rPr>
        <w:t xml:space="preserve">każdy dzień zwłoki w </w:t>
      </w:r>
      <w:r w:rsidRPr="00CB5BE7">
        <w:rPr>
          <w:rFonts w:ascii="Tahoma" w:eastAsia="Cambria" w:hAnsi="Tahoma" w:cs="Tahoma"/>
          <w:sz w:val="20"/>
          <w:szCs w:val="20"/>
          <w:lang w:eastAsia="pl-PL"/>
        </w:rPr>
        <w:t xml:space="preserve">realizacji obowiązków określonych w § 4 ust. 2 niniejszej umowy; </w:t>
      </w:r>
    </w:p>
    <w:p w14:paraId="4C00602A" w14:textId="77777777" w:rsidR="00212A72" w:rsidRPr="007D2A43" w:rsidRDefault="00212A72" w:rsidP="00212A7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7D2A43">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14:paraId="45761098" w14:textId="77777777" w:rsidR="00212A72" w:rsidRDefault="00212A72" w:rsidP="00212A7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d) w wysokości 10% kwoty wynagrodzenia brutto określonego w § 3 ust. 1 niniejszej umowy – w przypadku odstąpienia od umowy lub rozwiązania ze skutkiem natychmiastowym z przyczyn, za które odpowiada Wykonawca.</w:t>
      </w:r>
    </w:p>
    <w:p w14:paraId="5D676FEF" w14:textId="77777777" w:rsidR="00212A72" w:rsidRDefault="00212A72" w:rsidP="00C2480F">
      <w:pPr>
        <w:widowControl w:val="0"/>
        <w:numPr>
          <w:ilvl w:val="0"/>
          <w:numId w:val="45"/>
        </w:numPr>
        <w:tabs>
          <w:tab w:val="clear" w:pos="227"/>
        </w:tabs>
        <w:suppressAutoHyphens/>
        <w:autoSpaceDE w:val="0"/>
        <w:spacing w:after="0" w:line="240" w:lineRule="auto"/>
        <w:jc w:val="both"/>
        <w:rPr>
          <w:rFonts w:ascii="Tahoma" w:eastAsia="Cambria" w:hAnsi="Tahoma" w:cs="Tahoma"/>
          <w:sz w:val="20"/>
          <w:szCs w:val="20"/>
          <w:lang w:eastAsia="pl-PL"/>
        </w:rPr>
      </w:pPr>
      <w:bookmarkStart w:id="9" w:name="_Hlk76376510"/>
      <w:r>
        <w:rPr>
          <w:rFonts w:ascii="Tahoma" w:eastAsia="Cambria" w:hAnsi="Tahoma" w:cs="Tahoma"/>
          <w:sz w:val="20"/>
          <w:szCs w:val="20"/>
          <w:lang w:eastAsia="pl-PL"/>
        </w:rPr>
        <w:t>Maksymalna łączna wysokość kar umownych nie może przekroczyć 5</w:t>
      </w:r>
      <w:r w:rsidRPr="00CB5BE7">
        <w:rPr>
          <w:rFonts w:ascii="Tahoma" w:eastAsia="Cambria" w:hAnsi="Tahoma" w:cs="Tahoma"/>
          <w:sz w:val="20"/>
          <w:szCs w:val="20"/>
          <w:lang w:eastAsia="pl-PL"/>
        </w:rPr>
        <w:t>0% kwoty wynagrodzenia brutto określonego w § 3 ust. 1 niniejszej umowy</w:t>
      </w:r>
      <w:r>
        <w:rPr>
          <w:rFonts w:ascii="Tahoma" w:eastAsia="Cambria" w:hAnsi="Tahoma" w:cs="Tahoma"/>
          <w:sz w:val="20"/>
          <w:szCs w:val="20"/>
          <w:lang w:eastAsia="pl-PL"/>
        </w:rPr>
        <w:t>;</w:t>
      </w:r>
    </w:p>
    <w:p w14:paraId="643E000F" w14:textId="77777777" w:rsidR="00212A72" w:rsidRPr="007D2A43" w:rsidRDefault="00212A72" w:rsidP="00C2480F">
      <w:pPr>
        <w:widowControl w:val="0"/>
        <w:numPr>
          <w:ilvl w:val="0"/>
          <w:numId w:val="45"/>
        </w:numPr>
        <w:tabs>
          <w:tab w:val="clear" w:pos="227"/>
        </w:tabs>
        <w:suppressAutoHyphens/>
        <w:autoSpaceDE w:val="0"/>
        <w:spacing w:after="0" w:line="240" w:lineRule="auto"/>
        <w:jc w:val="both"/>
        <w:rPr>
          <w:rFonts w:ascii="Tahoma" w:eastAsia="Cambria" w:hAnsi="Tahoma" w:cs="Tahoma"/>
          <w:sz w:val="20"/>
          <w:szCs w:val="20"/>
          <w:lang w:eastAsia="pl-PL"/>
        </w:rPr>
      </w:pPr>
      <w:r w:rsidRPr="007D2A43">
        <w:rPr>
          <w:rFonts w:ascii="Tahoma" w:eastAsia="Cambria" w:hAnsi="Tahoma" w:cs="Tahoma"/>
          <w:sz w:val="20"/>
          <w:szCs w:val="20"/>
          <w:lang w:eastAsia="pl-PL"/>
        </w:rPr>
        <w:t xml:space="preserve">Kara umowna określona w ust. 1 pkt c) może być dochodzona dodatkowo i niezależnie od roszczenia wskazanego w § 4 ust. 5. </w:t>
      </w:r>
    </w:p>
    <w:p w14:paraId="3995304B" w14:textId="77777777" w:rsidR="00212A72" w:rsidRDefault="00212A72" w:rsidP="00C2480F">
      <w:pPr>
        <w:widowControl w:val="0"/>
        <w:numPr>
          <w:ilvl w:val="0"/>
          <w:numId w:val="45"/>
        </w:numPr>
        <w:suppressAutoHyphens/>
        <w:autoSpaceDE w:val="0"/>
        <w:spacing w:after="0" w:line="240" w:lineRule="auto"/>
        <w:jc w:val="both"/>
        <w:rPr>
          <w:rFonts w:ascii="Tahoma" w:eastAsia="Cambria" w:hAnsi="Tahoma" w:cs="Tahoma"/>
          <w:sz w:val="20"/>
          <w:szCs w:val="20"/>
          <w:lang w:eastAsia="pl-PL"/>
        </w:rPr>
      </w:pPr>
      <w:r w:rsidRPr="007D2A43">
        <w:rPr>
          <w:rFonts w:ascii="Tahoma" w:eastAsia="Cambria" w:hAnsi="Tahoma" w:cs="Tahoma"/>
          <w:sz w:val="20"/>
          <w:szCs w:val="20"/>
          <w:lang w:eastAsia="pl-PL"/>
        </w:rPr>
        <w:t xml:space="preserve">  W przypadku, gdy wysokość wyrządzonej szkody przewy</w:t>
      </w:r>
      <w:r w:rsidRPr="007D2A43">
        <w:rPr>
          <w:rFonts w:ascii="Tahoma" w:eastAsia="TTE1BCD910t00" w:hAnsi="Tahoma" w:cs="Tahoma"/>
          <w:sz w:val="20"/>
          <w:szCs w:val="20"/>
          <w:lang w:eastAsia="pl-PL"/>
        </w:rPr>
        <w:t>ż</w:t>
      </w:r>
      <w:r w:rsidRPr="007D2A43">
        <w:rPr>
          <w:rFonts w:ascii="Tahoma" w:eastAsia="Cambria" w:hAnsi="Tahoma" w:cs="Tahoma"/>
          <w:sz w:val="20"/>
          <w:szCs w:val="20"/>
          <w:lang w:eastAsia="pl-PL"/>
        </w:rPr>
        <w:t>sza naliczoną</w:t>
      </w:r>
      <w:r w:rsidRPr="007D2A43">
        <w:rPr>
          <w:rFonts w:ascii="Tahoma" w:eastAsia="TTE1BCD910t00" w:hAnsi="Tahoma" w:cs="Tahoma"/>
          <w:sz w:val="20"/>
          <w:szCs w:val="20"/>
          <w:lang w:eastAsia="pl-PL"/>
        </w:rPr>
        <w:t xml:space="preserve"> </w:t>
      </w:r>
      <w:r w:rsidRPr="007D2A43">
        <w:rPr>
          <w:rFonts w:ascii="Tahoma" w:eastAsia="Cambria" w:hAnsi="Tahoma" w:cs="Tahoma"/>
          <w:sz w:val="20"/>
          <w:szCs w:val="20"/>
          <w:lang w:eastAsia="pl-PL"/>
        </w:rPr>
        <w:t>kar</w:t>
      </w:r>
      <w:r w:rsidRPr="007D2A43">
        <w:rPr>
          <w:rFonts w:ascii="Tahoma" w:eastAsia="TTE1BCD910t00" w:hAnsi="Tahoma" w:cs="Tahoma"/>
          <w:sz w:val="20"/>
          <w:szCs w:val="20"/>
          <w:lang w:eastAsia="pl-PL"/>
        </w:rPr>
        <w:t xml:space="preserve">ę </w:t>
      </w:r>
      <w:r w:rsidRPr="007D2A43">
        <w:rPr>
          <w:rFonts w:ascii="Tahoma" w:eastAsia="Cambria" w:hAnsi="Tahoma" w:cs="Tahoma"/>
          <w:sz w:val="20"/>
          <w:szCs w:val="20"/>
          <w:lang w:eastAsia="pl-PL"/>
        </w:rPr>
        <w:t>umown</w:t>
      </w:r>
      <w:r w:rsidRPr="007D2A43">
        <w:rPr>
          <w:rFonts w:ascii="Tahoma" w:eastAsia="TTE1BCD910t00" w:hAnsi="Tahoma" w:cs="Tahoma"/>
          <w:sz w:val="20"/>
          <w:szCs w:val="20"/>
          <w:lang w:eastAsia="pl-PL"/>
        </w:rPr>
        <w:t xml:space="preserve">ą </w:t>
      </w:r>
      <w:r w:rsidRPr="007D2A43">
        <w:rPr>
          <w:rFonts w:ascii="Tahoma" w:eastAsia="Cambria" w:hAnsi="Tahoma" w:cs="Tahoma"/>
          <w:sz w:val="20"/>
          <w:szCs w:val="20"/>
          <w:lang w:eastAsia="pl-PL"/>
        </w:rPr>
        <w:t>Zamawiaj</w:t>
      </w:r>
      <w:r w:rsidRPr="007D2A43">
        <w:rPr>
          <w:rFonts w:ascii="Tahoma" w:eastAsia="TTE1BCD910t00" w:hAnsi="Tahoma" w:cs="Tahoma"/>
          <w:sz w:val="20"/>
          <w:szCs w:val="20"/>
          <w:lang w:eastAsia="pl-PL"/>
        </w:rPr>
        <w:t>ą</w:t>
      </w:r>
      <w:r w:rsidRPr="007D2A43">
        <w:rPr>
          <w:rFonts w:ascii="Tahoma" w:eastAsia="Cambria" w:hAnsi="Tahoma" w:cs="Tahoma"/>
          <w:sz w:val="20"/>
          <w:szCs w:val="20"/>
          <w:lang w:eastAsia="pl-PL"/>
        </w:rPr>
        <w:t xml:space="preserve">cy </w:t>
      </w:r>
      <w:r w:rsidRPr="00A7556F">
        <w:rPr>
          <w:rFonts w:ascii="Tahoma" w:eastAsia="Cambria" w:hAnsi="Tahoma" w:cs="Tahoma"/>
          <w:sz w:val="20"/>
          <w:szCs w:val="20"/>
          <w:lang w:eastAsia="pl-PL"/>
        </w:rPr>
        <w:t xml:space="preserve">ma prawo </w:t>
      </w:r>
      <w:r w:rsidRPr="00A7556F">
        <w:rPr>
          <w:rFonts w:ascii="Tahoma" w:eastAsia="TTE1BCD910t00" w:hAnsi="Tahoma" w:cs="Tahoma"/>
          <w:sz w:val="20"/>
          <w:szCs w:val="20"/>
          <w:lang w:eastAsia="pl-PL"/>
        </w:rPr>
        <w:t>żą</w:t>
      </w:r>
      <w:r w:rsidRPr="00A7556F">
        <w:rPr>
          <w:rFonts w:ascii="Tahoma" w:eastAsia="Cambria" w:hAnsi="Tahoma" w:cs="Tahoma"/>
          <w:sz w:val="20"/>
          <w:szCs w:val="20"/>
          <w:lang w:eastAsia="pl-PL"/>
        </w:rPr>
        <w:t>da</w:t>
      </w:r>
      <w:r w:rsidRPr="00A7556F">
        <w:rPr>
          <w:rFonts w:ascii="Tahoma" w:eastAsia="TTE1BCD910t00" w:hAnsi="Tahoma" w:cs="Tahoma"/>
          <w:sz w:val="20"/>
          <w:szCs w:val="20"/>
          <w:lang w:eastAsia="pl-PL"/>
        </w:rPr>
        <w:t xml:space="preserve">ć </w:t>
      </w:r>
      <w:r w:rsidRPr="00A7556F">
        <w:rPr>
          <w:rFonts w:ascii="Tahoma" w:eastAsia="Cambria" w:hAnsi="Tahoma" w:cs="Tahoma"/>
          <w:sz w:val="20"/>
          <w:szCs w:val="20"/>
          <w:lang w:eastAsia="pl-PL"/>
        </w:rPr>
        <w:t>odszkodowania uzupełniaj</w:t>
      </w:r>
      <w:r w:rsidRPr="00A7556F">
        <w:rPr>
          <w:rFonts w:ascii="Tahoma" w:eastAsia="TTE1BCD910t00" w:hAnsi="Tahoma" w:cs="Tahoma"/>
          <w:sz w:val="20"/>
          <w:szCs w:val="20"/>
          <w:lang w:eastAsia="pl-PL"/>
        </w:rPr>
        <w:t>ą</w:t>
      </w:r>
      <w:r w:rsidRPr="00A7556F">
        <w:rPr>
          <w:rFonts w:ascii="Tahoma" w:eastAsia="Cambria" w:hAnsi="Tahoma" w:cs="Tahoma"/>
          <w:sz w:val="20"/>
          <w:szCs w:val="20"/>
          <w:lang w:eastAsia="pl-PL"/>
        </w:rPr>
        <w:t>cego na zasadach ogólnych.</w:t>
      </w:r>
    </w:p>
    <w:p w14:paraId="2B6A75DA" w14:textId="77777777" w:rsidR="00212A72" w:rsidRPr="00A7556F" w:rsidRDefault="00212A72" w:rsidP="00C2480F">
      <w:pPr>
        <w:widowControl w:val="0"/>
        <w:numPr>
          <w:ilvl w:val="0"/>
          <w:numId w:val="45"/>
        </w:numPr>
        <w:suppressAutoHyphens/>
        <w:autoSpaceDE w:val="0"/>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 xml:space="preserve">  </w:t>
      </w:r>
      <w:r w:rsidRPr="00A7556F">
        <w:rPr>
          <w:rFonts w:ascii="Tahoma" w:eastAsia="Cambria" w:hAnsi="Tahoma" w:cs="Tahoma"/>
          <w:sz w:val="20"/>
          <w:szCs w:val="20"/>
          <w:lang w:eastAsia="pl-PL"/>
        </w:rPr>
        <w:t>Należność z tytułu kary umownej będzie płatna w terminie 7 dni od daty wystawienia przez Zamawiającego noty obciążeniowej.</w:t>
      </w:r>
    </w:p>
    <w:p w14:paraId="2E380669" w14:textId="77777777" w:rsidR="00212A72" w:rsidRDefault="00212A72" w:rsidP="00C2480F">
      <w:pPr>
        <w:widowControl w:val="0"/>
        <w:numPr>
          <w:ilvl w:val="0"/>
          <w:numId w:val="45"/>
        </w:numPr>
        <w:suppressAutoHyphens/>
        <w:autoSpaceDE w:val="0"/>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 xml:space="preserve">  </w:t>
      </w:r>
      <w:r w:rsidRPr="00A7556F">
        <w:rPr>
          <w:rFonts w:ascii="Tahoma" w:eastAsia="Cambria" w:hAnsi="Tahoma" w:cs="Tahoma"/>
          <w:sz w:val="20"/>
          <w:szCs w:val="20"/>
          <w:lang w:eastAsia="pl-PL"/>
        </w:rPr>
        <w:t>Dla skuteczności oświadczenia o obciążeniu karą umowną, wystarczające jest jego przesłanie na adres Wykonawcy wskazany w umowie.</w:t>
      </w:r>
    </w:p>
    <w:bookmarkEnd w:id="9"/>
    <w:p w14:paraId="365AB84C" w14:textId="77777777" w:rsidR="00212A72" w:rsidRPr="003B1897" w:rsidRDefault="00212A72" w:rsidP="00212A72">
      <w:pPr>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 6.</w:t>
      </w:r>
    </w:p>
    <w:p w14:paraId="515D0065" w14:textId="77777777" w:rsidR="00212A72" w:rsidRPr="003B1897" w:rsidRDefault="00212A72" w:rsidP="00212A72">
      <w:pPr>
        <w:keepNext/>
        <w:spacing w:after="0" w:line="240" w:lineRule="auto"/>
        <w:jc w:val="center"/>
        <w:outlineLvl w:val="3"/>
        <w:rPr>
          <w:rFonts w:ascii="Tahoma" w:eastAsia="Cambria" w:hAnsi="Tahoma" w:cs="Tahoma"/>
          <w:b/>
          <w:bCs/>
          <w:sz w:val="20"/>
          <w:szCs w:val="20"/>
          <w:u w:val="single"/>
          <w:lang w:eastAsia="ar-SA"/>
        </w:rPr>
      </w:pPr>
      <w:r w:rsidRPr="003B1897">
        <w:rPr>
          <w:rFonts w:ascii="Tahoma" w:eastAsia="Cambria" w:hAnsi="Tahoma" w:cs="Tahoma"/>
          <w:b/>
          <w:bCs/>
          <w:sz w:val="20"/>
          <w:szCs w:val="20"/>
          <w:u w:val="single"/>
          <w:lang w:eastAsia="ar-SA"/>
        </w:rPr>
        <w:t>ROZWIĄZANIE I ODSTĄPIENIE OD UMOWY</w:t>
      </w:r>
    </w:p>
    <w:p w14:paraId="77E4F2C9" w14:textId="77777777" w:rsidR="00212A72" w:rsidRPr="003B1897" w:rsidRDefault="00212A72" w:rsidP="00C2480F">
      <w:pPr>
        <w:numPr>
          <w:ilvl w:val="0"/>
          <w:numId w:val="40"/>
        </w:numPr>
        <w:spacing w:line="240" w:lineRule="auto"/>
        <w:contextualSpacing/>
        <w:jc w:val="both"/>
        <w:rPr>
          <w:rFonts w:ascii="Tahoma" w:eastAsia="Cambria" w:hAnsi="Tahoma" w:cs="Tahoma"/>
          <w:sz w:val="20"/>
          <w:szCs w:val="20"/>
          <w:lang w:eastAsia="pl-PL"/>
        </w:rPr>
      </w:pPr>
      <w:bookmarkStart w:id="10" w:name="_Hlk76376555"/>
      <w:r w:rsidRPr="003B1897">
        <w:rPr>
          <w:rFonts w:ascii="Tahoma" w:eastAsia="Cambria" w:hAnsi="Tahoma" w:cs="Tahoma"/>
          <w:sz w:val="20"/>
          <w:szCs w:val="20"/>
          <w:lang w:eastAsia="pl-PL"/>
        </w:rPr>
        <w:t>Oprócz przypadków określonych w Kodeksie cywilnym Zamawiający może odstąpić od umowy</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 xml:space="preserve">w razie zaistnienia istotnej zmiany okoliczności powodującej, że wykonanie umowy nie leży w interesie publicznym, czego nie można było przewidzieć w chwili zawarcia umowy, lub dalsze wykonywanie umowy może zagrozić </w:t>
      </w:r>
      <w:r>
        <w:rPr>
          <w:rFonts w:ascii="Tahoma" w:eastAsia="Cambria" w:hAnsi="Tahoma" w:cs="Tahoma"/>
          <w:sz w:val="20"/>
          <w:szCs w:val="20"/>
          <w:lang w:eastAsia="pl-PL"/>
        </w:rPr>
        <w:t>podstawowemu</w:t>
      </w:r>
      <w:r w:rsidRPr="003B1897">
        <w:rPr>
          <w:rFonts w:ascii="Tahoma" w:eastAsia="Cambria" w:hAnsi="Tahoma" w:cs="Tahoma"/>
          <w:sz w:val="20"/>
          <w:szCs w:val="20"/>
          <w:lang w:eastAsia="pl-PL"/>
        </w:rPr>
        <w:t xml:space="preserve"> interesowi bezpieczeństwa państwa lub bezpieczeństwu publicznemu Zamawiający może odstąpić od umowy w terminie 30 dni od powzięcia wiadomości o tych okolicznościach. </w:t>
      </w:r>
    </w:p>
    <w:bookmarkEnd w:id="10"/>
    <w:p w14:paraId="25430FE4" w14:textId="77777777" w:rsidR="00212A72" w:rsidRPr="003B1897" w:rsidRDefault="00212A72" w:rsidP="00C2480F">
      <w:pPr>
        <w:numPr>
          <w:ilvl w:val="0"/>
          <w:numId w:val="40"/>
        </w:numPr>
        <w:suppressAutoHyphens/>
        <w:spacing w:after="0" w:line="240" w:lineRule="auto"/>
        <w:contextualSpacing/>
        <w:jc w:val="both"/>
        <w:rPr>
          <w:rFonts w:ascii="Tahoma" w:eastAsia="Cambria" w:hAnsi="Tahoma" w:cs="Tahoma"/>
          <w:sz w:val="20"/>
          <w:szCs w:val="20"/>
          <w:lang w:eastAsia="ar-SA"/>
        </w:rPr>
      </w:pPr>
      <w:r w:rsidRPr="003B1897">
        <w:rPr>
          <w:rFonts w:ascii="Tahoma" w:eastAsia="Cambria" w:hAnsi="Tahoma" w:cs="Tahoma"/>
          <w:sz w:val="20"/>
          <w:szCs w:val="20"/>
          <w:lang w:eastAsia="pl-PL"/>
        </w:rPr>
        <w:t>Zamawiający może rozwiązać umowę ze skutkiem natychmiastowym w przypadku gdy:</w:t>
      </w:r>
    </w:p>
    <w:p w14:paraId="18C575DF" w14:textId="77777777" w:rsidR="00212A72" w:rsidRPr="003B1897" w:rsidRDefault="00212A72" w:rsidP="00C2480F">
      <w:pPr>
        <w:numPr>
          <w:ilvl w:val="1"/>
          <w:numId w:val="40"/>
        </w:numPr>
        <w:spacing w:after="0" w:line="240" w:lineRule="auto"/>
        <w:ind w:left="567"/>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pięciokrotnie nie dotrzyma terminów realizacji dostaw częściowych określonych zgodnie z § 2 ust. 8 niniejszej umowy;</w:t>
      </w:r>
    </w:p>
    <w:p w14:paraId="6A47AFE5" w14:textId="77777777" w:rsidR="00212A72" w:rsidRPr="003B1897" w:rsidRDefault="00212A72" w:rsidP="00C2480F">
      <w:pPr>
        <w:numPr>
          <w:ilvl w:val="1"/>
          <w:numId w:val="40"/>
        </w:numPr>
        <w:spacing w:after="0" w:line="240" w:lineRule="auto"/>
        <w:ind w:left="567"/>
        <w:jc w:val="both"/>
        <w:rPr>
          <w:rFonts w:ascii="Tahoma" w:eastAsia="Cambria" w:hAnsi="Tahoma" w:cs="Tahoma"/>
          <w:sz w:val="20"/>
          <w:szCs w:val="20"/>
          <w:lang w:eastAsia="pl-PL"/>
        </w:rPr>
      </w:pPr>
      <w:r>
        <w:rPr>
          <w:rFonts w:ascii="Tahoma" w:eastAsia="Cambria" w:hAnsi="Tahoma" w:cs="Tahoma"/>
          <w:sz w:val="20"/>
          <w:szCs w:val="20"/>
          <w:lang w:eastAsia="pl-PL"/>
        </w:rPr>
        <w:t>zwłoka</w:t>
      </w:r>
      <w:r w:rsidRPr="003B1897">
        <w:rPr>
          <w:rFonts w:ascii="Tahoma" w:eastAsia="Cambria" w:hAnsi="Tahoma" w:cs="Tahoma"/>
          <w:sz w:val="20"/>
          <w:szCs w:val="20"/>
          <w:lang w:eastAsia="pl-PL"/>
        </w:rPr>
        <w:t xml:space="preserve"> w zrealizowaniu  którejkolwiek dostawy częściowej przekroczy 10 dni kalendarzowych;</w:t>
      </w:r>
    </w:p>
    <w:p w14:paraId="5B33D3C2" w14:textId="77777777" w:rsidR="00212A72" w:rsidRPr="003B1897" w:rsidRDefault="00212A72" w:rsidP="00C2480F">
      <w:pPr>
        <w:numPr>
          <w:ilvl w:val="1"/>
          <w:numId w:val="40"/>
        </w:numPr>
        <w:spacing w:after="0" w:line="240" w:lineRule="auto"/>
        <w:ind w:left="567"/>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Wykonawca </w:t>
      </w:r>
      <w:r>
        <w:rPr>
          <w:rFonts w:ascii="Tahoma" w:eastAsia="Cambria" w:hAnsi="Tahoma" w:cs="Tahoma"/>
          <w:sz w:val="20"/>
          <w:szCs w:val="20"/>
          <w:lang w:eastAsia="pl-PL"/>
        </w:rPr>
        <w:t>pozostaje w zwłoce z realizacją</w:t>
      </w:r>
      <w:r w:rsidRPr="003B1897">
        <w:rPr>
          <w:rFonts w:ascii="Tahoma" w:eastAsia="Cambria" w:hAnsi="Tahoma" w:cs="Tahoma"/>
          <w:sz w:val="20"/>
          <w:szCs w:val="20"/>
          <w:lang w:eastAsia="pl-PL"/>
        </w:rPr>
        <w:t xml:space="preserve"> któregokolwiek z obow</w:t>
      </w:r>
      <w:r>
        <w:rPr>
          <w:rFonts w:ascii="Tahoma" w:eastAsia="Cambria" w:hAnsi="Tahoma" w:cs="Tahoma"/>
          <w:sz w:val="20"/>
          <w:szCs w:val="20"/>
          <w:lang w:eastAsia="pl-PL"/>
        </w:rPr>
        <w:t xml:space="preserve">iązków określonych w § 4 ust.2 umowy </w:t>
      </w:r>
      <w:r w:rsidRPr="003B1897">
        <w:rPr>
          <w:rFonts w:ascii="Tahoma" w:eastAsia="Cambria" w:hAnsi="Tahoma" w:cs="Tahoma"/>
          <w:sz w:val="20"/>
          <w:szCs w:val="20"/>
          <w:lang w:eastAsia="pl-PL"/>
        </w:rPr>
        <w:t>o ponad 10 dni kalendarzowych.</w:t>
      </w:r>
    </w:p>
    <w:p w14:paraId="6E4FA512" w14:textId="77777777" w:rsidR="00212A72" w:rsidRPr="00CB5BE7" w:rsidRDefault="00212A72" w:rsidP="00C2480F">
      <w:pPr>
        <w:widowControl w:val="0"/>
        <w:numPr>
          <w:ilvl w:val="0"/>
          <w:numId w:val="40"/>
        </w:numPr>
        <w:tabs>
          <w:tab w:val="left" w:pos="5320"/>
        </w:tabs>
        <w:suppressAutoHyphens/>
        <w:spacing w:after="0" w:line="240" w:lineRule="auto"/>
        <w:jc w:val="both"/>
        <w:rPr>
          <w:rFonts w:ascii="Tahoma" w:eastAsia="Cambria" w:hAnsi="Tahoma" w:cs="Tahoma"/>
          <w:sz w:val="20"/>
          <w:szCs w:val="20"/>
          <w:lang w:eastAsia="pl-PL"/>
        </w:rPr>
      </w:pPr>
      <w:bookmarkStart w:id="11" w:name="_Hlk76376696"/>
      <w:r w:rsidRPr="002F32B9">
        <w:rPr>
          <w:rFonts w:ascii="Tahoma" w:eastAsia="Cambria" w:hAnsi="Tahoma" w:cs="Tahoma"/>
          <w:sz w:val="20"/>
          <w:szCs w:val="20"/>
          <w:lang w:eastAsia="pl-PL"/>
        </w:rPr>
        <w:t>Dla skuteczności oświadczenia o rozwiązaniu umowy, wystarczające jest jego przesłanie na adres Wykonawcy wskazany w umowie.</w:t>
      </w:r>
    </w:p>
    <w:p w14:paraId="007C9D74" w14:textId="77777777" w:rsidR="00212A72" w:rsidRPr="003B1897" w:rsidRDefault="00212A72" w:rsidP="00C2480F">
      <w:pPr>
        <w:widowControl w:val="0"/>
        <w:numPr>
          <w:ilvl w:val="0"/>
          <w:numId w:val="40"/>
        </w:numPr>
        <w:tabs>
          <w:tab w:val="left" w:pos="53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Rozwiązanie umowy na podstawie ust. 2 niniejszego paragrafu nie zwalnia Wykonawcy od obowiązku zap</w:t>
      </w:r>
      <w:r>
        <w:rPr>
          <w:rFonts w:ascii="Tahoma" w:eastAsia="Cambria" w:hAnsi="Tahoma" w:cs="Tahoma"/>
          <w:sz w:val="20"/>
          <w:szCs w:val="20"/>
          <w:lang w:eastAsia="pl-PL"/>
        </w:rPr>
        <w:t>łaty kar umownych i odszkodowań.</w:t>
      </w:r>
    </w:p>
    <w:bookmarkEnd w:id="11"/>
    <w:p w14:paraId="47B10CA2" w14:textId="77777777" w:rsidR="00212A72" w:rsidRDefault="00212A72" w:rsidP="00212A72">
      <w:pPr>
        <w:spacing w:after="0" w:line="240" w:lineRule="auto"/>
        <w:jc w:val="center"/>
        <w:rPr>
          <w:rFonts w:ascii="Tahoma" w:eastAsia="Cambria" w:hAnsi="Tahoma" w:cs="Tahoma"/>
          <w:b/>
          <w:bCs/>
          <w:sz w:val="20"/>
          <w:szCs w:val="20"/>
          <w:lang w:eastAsia="pl-PL"/>
        </w:rPr>
      </w:pPr>
    </w:p>
    <w:p w14:paraId="6E3E841B" w14:textId="77777777" w:rsidR="00212A72" w:rsidRPr="003B1897" w:rsidRDefault="00212A72" w:rsidP="00212A72">
      <w:pPr>
        <w:spacing w:after="0" w:line="240" w:lineRule="auto"/>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t>§ 7.</w:t>
      </w:r>
    </w:p>
    <w:p w14:paraId="6F5F02A1" w14:textId="77777777" w:rsidR="00212A72" w:rsidRPr="003B1897" w:rsidRDefault="00212A72" w:rsidP="00212A72">
      <w:pPr>
        <w:spacing w:after="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POSTANOWIENIA KOŃCOWE</w:t>
      </w:r>
    </w:p>
    <w:p w14:paraId="2AF4E063" w14:textId="77777777" w:rsidR="00212A72" w:rsidRPr="003B1897" w:rsidRDefault="00212A72" w:rsidP="00C2480F">
      <w:pPr>
        <w:widowControl w:val="0"/>
        <w:numPr>
          <w:ilvl w:val="0"/>
          <w:numId w:val="48"/>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Umowa zawarta jest na okres 24 miesięcy od dnia zawarcia umowy</w:t>
      </w:r>
      <w:r>
        <w:rPr>
          <w:rFonts w:ascii="Tahoma" w:eastAsia="Times New Roman" w:hAnsi="Tahoma" w:cs="Tahoma"/>
          <w:sz w:val="20"/>
          <w:szCs w:val="20"/>
          <w:lang w:eastAsia="pl-PL"/>
        </w:rPr>
        <w:t xml:space="preserve"> z zastrzeżeniem ust. 4 pkt.g</w:t>
      </w:r>
      <w:r w:rsidRPr="003B1897">
        <w:rPr>
          <w:rFonts w:ascii="Tahoma" w:eastAsia="Times New Roman" w:hAnsi="Tahoma" w:cs="Tahoma"/>
          <w:sz w:val="20"/>
          <w:szCs w:val="20"/>
          <w:lang w:eastAsia="pl-PL"/>
        </w:rPr>
        <w:t xml:space="preserve">) niniejszego paragrafu. </w:t>
      </w:r>
    </w:p>
    <w:p w14:paraId="0F510039" w14:textId="77777777" w:rsidR="00212A72" w:rsidRPr="003B1897" w:rsidRDefault="00212A72" w:rsidP="00C2480F">
      <w:pPr>
        <w:widowControl w:val="0"/>
        <w:numPr>
          <w:ilvl w:val="0"/>
          <w:numId w:val="48"/>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 sprawach nieuregulowanych niniejszą umową mają zastosowanie odpowiednie przepisy ustawy - Prawo zamówień publicznych i Kodeksu Cywilnego.</w:t>
      </w:r>
    </w:p>
    <w:p w14:paraId="31823E69" w14:textId="77777777" w:rsidR="00212A72" w:rsidRPr="003B1897" w:rsidRDefault="00212A72" w:rsidP="00C2480F">
      <w:pPr>
        <w:widowControl w:val="0"/>
        <w:numPr>
          <w:ilvl w:val="0"/>
          <w:numId w:val="48"/>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niejasności w zapisach niniejszej umowy Strony mogą odwołać się do zapisów</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w Specyfikacji Warunków Zamówienia.</w:t>
      </w:r>
    </w:p>
    <w:p w14:paraId="6CA1025B" w14:textId="77777777" w:rsidR="00212A72" w:rsidRPr="003B1897" w:rsidRDefault="00212A72" w:rsidP="00C2480F">
      <w:pPr>
        <w:widowControl w:val="0"/>
        <w:numPr>
          <w:ilvl w:val="0"/>
          <w:numId w:val="48"/>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Strony dopuszczają zmiany w umowie w zakresie:</w:t>
      </w:r>
    </w:p>
    <w:p w14:paraId="77E45072" w14:textId="77777777" w:rsidR="00212A72" w:rsidRDefault="00212A72" w:rsidP="00C2480F">
      <w:pPr>
        <w:widowControl w:val="0"/>
        <w:numPr>
          <w:ilvl w:val="1"/>
          <w:numId w:val="41"/>
        </w:numPr>
        <w:tabs>
          <w:tab w:val="clear" w:pos="624"/>
          <w:tab w:val="num" w:pos="397"/>
        </w:tabs>
        <w:suppressAutoHyphens/>
        <w:spacing w:after="0" w:line="240" w:lineRule="auto"/>
        <w:ind w:left="39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danych stron (np. zmiana siedziby, adresu, nazwy), które wymagają dla swej skuteczności pisemnego powiadomienia drugiej Strony;</w:t>
      </w:r>
    </w:p>
    <w:p w14:paraId="0CEF1B21" w14:textId="77777777" w:rsidR="00212A72" w:rsidRPr="007449AD" w:rsidRDefault="00212A72" w:rsidP="00C2480F">
      <w:pPr>
        <w:pStyle w:val="Akapitzlist"/>
        <w:numPr>
          <w:ilvl w:val="1"/>
          <w:numId w:val="41"/>
        </w:numPr>
        <w:tabs>
          <w:tab w:val="clear" w:pos="624"/>
          <w:tab w:val="num" w:pos="397"/>
        </w:tabs>
        <w:spacing w:after="0" w:line="240" w:lineRule="auto"/>
        <w:ind w:left="397"/>
        <w:jc w:val="both"/>
        <w:rPr>
          <w:rFonts w:ascii="Tahoma" w:eastAsia="Times New Roman" w:hAnsi="Tahoma" w:cs="Segoe UI"/>
          <w:color w:val="000000"/>
          <w:sz w:val="20"/>
          <w:szCs w:val="20"/>
          <w:lang w:eastAsia="pl-PL"/>
        </w:rPr>
      </w:pPr>
      <w:bookmarkStart w:id="12" w:name="_Hlk76376782"/>
      <w:r w:rsidRPr="007449AD">
        <w:rPr>
          <w:rFonts w:ascii="Tahoma" w:eastAsia="Times New Roman" w:hAnsi="Tahoma" w:cs="Segoe UI"/>
          <w:color w:val="000000"/>
          <w:sz w:val="20"/>
          <w:szCs w:val="20"/>
          <w:lang w:eastAsia="pl-PL"/>
        </w:rPr>
        <w:t xml:space="preserve">w razie przejściowego udokumentowanego braku możliwości dostawy produktu leczniczego o nazwie handlowej wskazanej w ofercie Wykonawcy, Zamawiający dopuszcza dostawę produktu równoważnego odpowiadającego wymogom określonym przez Zamawiającego w opisie przedmiotu zamówienia. Każdorazowa dostawa równoważnego produktu leczniczego we wskazanych okolicznościach wymaga </w:t>
      </w:r>
      <w:r w:rsidRPr="007449AD">
        <w:rPr>
          <w:rFonts w:ascii="Tahoma" w:eastAsia="Times New Roman" w:hAnsi="Tahoma" w:cs="Segoe UI"/>
          <w:color w:val="000000"/>
          <w:sz w:val="20"/>
          <w:szCs w:val="20"/>
          <w:lang w:eastAsia="pl-PL"/>
        </w:rPr>
        <w:lastRenderedPageBreak/>
        <w:t>uprzedniej pisemnej akceptacji Kierownika Apteki</w:t>
      </w:r>
      <w:r>
        <w:rPr>
          <w:rFonts w:ascii="Tahoma" w:eastAsia="Times New Roman" w:hAnsi="Tahoma" w:cs="Segoe UI"/>
          <w:color w:val="000000"/>
          <w:sz w:val="20"/>
          <w:szCs w:val="20"/>
          <w:lang w:eastAsia="pl-PL"/>
        </w:rPr>
        <w:t>/z-cy kierownika Apteki</w:t>
      </w:r>
      <w:r w:rsidRPr="007449AD">
        <w:rPr>
          <w:rFonts w:ascii="Tahoma" w:eastAsia="Times New Roman" w:hAnsi="Tahoma" w:cs="Segoe UI"/>
          <w:color w:val="000000"/>
          <w:sz w:val="20"/>
          <w:szCs w:val="20"/>
          <w:lang w:eastAsia="pl-PL"/>
        </w:rPr>
        <w:t xml:space="preserve"> Zamawiającego i nie wymaga zawarcia aneksu</w:t>
      </w:r>
      <w:r>
        <w:rPr>
          <w:rFonts w:ascii="Tahoma" w:eastAsia="Times New Roman" w:hAnsi="Tahoma" w:cs="Segoe UI"/>
          <w:color w:val="000000"/>
          <w:sz w:val="20"/>
          <w:szCs w:val="20"/>
          <w:lang w:eastAsia="pl-PL"/>
        </w:rPr>
        <w:t xml:space="preserve"> </w:t>
      </w:r>
      <w:r w:rsidRPr="007449AD">
        <w:rPr>
          <w:rFonts w:ascii="Tahoma" w:eastAsia="Times New Roman" w:hAnsi="Tahoma" w:cs="Segoe UI"/>
          <w:color w:val="000000"/>
          <w:sz w:val="20"/>
          <w:szCs w:val="20"/>
          <w:lang w:eastAsia="pl-PL"/>
        </w:rPr>
        <w:t>do umowy. Produkt równoważny zostanie Zamawiającemu dostarczony po cenie nie wyższej aniżeli cena produktu</w:t>
      </w:r>
      <w:r>
        <w:rPr>
          <w:rFonts w:ascii="Tahoma" w:eastAsia="Times New Roman" w:hAnsi="Tahoma" w:cs="Segoe UI"/>
          <w:color w:val="000000"/>
          <w:sz w:val="20"/>
          <w:szCs w:val="20"/>
          <w:lang w:eastAsia="pl-PL"/>
        </w:rPr>
        <w:t xml:space="preserve"> zawartego w ofercie Wykonawcy;</w:t>
      </w:r>
    </w:p>
    <w:p w14:paraId="4BF08240" w14:textId="77777777" w:rsidR="00212A72" w:rsidRPr="003B1897" w:rsidRDefault="00212A72" w:rsidP="00C2480F">
      <w:pPr>
        <w:widowControl w:val="0"/>
        <w:numPr>
          <w:ilvl w:val="1"/>
          <w:numId w:val="41"/>
        </w:numPr>
        <w:tabs>
          <w:tab w:val="clear" w:pos="624"/>
          <w:tab w:val="num" w:pos="397"/>
        </w:tabs>
        <w:suppressAutoHyphens/>
        <w:spacing w:after="0" w:line="240" w:lineRule="auto"/>
        <w:ind w:left="397"/>
        <w:jc w:val="both"/>
        <w:rPr>
          <w:rFonts w:ascii="Tahoma" w:eastAsia="Cambria" w:hAnsi="Tahoma" w:cs="Tahoma"/>
          <w:sz w:val="20"/>
          <w:szCs w:val="20"/>
          <w:lang w:eastAsia="pl-PL"/>
        </w:rPr>
      </w:pPr>
      <w:r w:rsidRPr="003B1897">
        <w:rPr>
          <w:rFonts w:ascii="Tahoma" w:eastAsia="Cambri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 xml:space="preserve">i ustaleniu charakteru zmiany Strony zawrą pisemny aneks do umowy. W przypadku gdy w okresie jednego miesiąca od powzięcia wiadomości o braku oferowanego produktu leczniczego strony nie osiągną pisemnego porozumienia </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co do warunków dostarczania nowego, równoważnego produktu leczniczego umowa ulega rozwiązaniu w tej części z ostatnim dniem tego miesięcznego terminu;</w:t>
      </w:r>
    </w:p>
    <w:p w14:paraId="64C1B31B" w14:textId="77777777" w:rsidR="00212A72" w:rsidRPr="003B1897" w:rsidRDefault="00212A72" w:rsidP="00C2480F">
      <w:pPr>
        <w:widowControl w:val="0"/>
        <w:numPr>
          <w:ilvl w:val="1"/>
          <w:numId w:val="41"/>
        </w:numPr>
        <w:tabs>
          <w:tab w:val="clear" w:pos="624"/>
          <w:tab w:val="num" w:pos="397"/>
        </w:tabs>
        <w:suppressAutoHyphens/>
        <w:spacing w:after="0" w:line="240" w:lineRule="auto"/>
        <w:ind w:left="397"/>
        <w:jc w:val="both"/>
        <w:rPr>
          <w:rFonts w:ascii="Tahoma" w:eastAsia="Cambria" w:hAnsi="Tahoma" w:cs="Tahoma"/>
          <w:sz w:val="20"/>
          <w:szCs w:val="20"/>
        </w:rPr>
      </w:pPr>
      <w:r w:rsidRPr="003B1897">
        <w:rPr>
          <w:rFonts w:ascii="Tahoma" w:eastAsia="Cambria" w:hAnsi="Tahoma" w:cs="Tahoma"/>
          <w:sz w:val="20"/>
          <w:szCs w:val="20"/>
        </w:rPr>
        <w:t>tymczasowego dostarczania Produktu leczniczego w jednostkowych opakowaniach o innej ilości sztuk</w:t>
      </w:r>
      <w:r>
        <w:rPr>
          <w:rFonts w:ascii="Tahoma" w:eastAsia="Cambria" w:hAnsi="Tahoma" w:cs="Tahoma"/>
          <w:sz w:val="20"/>
          <w:szCs w:val="20"/>
        </w:rPr>
        <w:t xml:space="preserve"> </w:t>
      </w:r>
      <w:r w:rsidRPr="003B1897">
        <w:rPr>
          <w:rFonts w:ascii="Tahoma" w:eastAsia="Cambria" w:hAnsi="Tahoma" w:cs="Tahoma"/>
          <w:sz w:val="20"/>
          <w:szCs w:val="20"/>
        </w:rPr>
        <w:t>w opakowaniu niż określona w ofercie Wykonawcy w przypadku braku dostępności na rynku produktu leczniczego w zaoferowanej wielkości opakowania;</w:t>
      </w:r>
    </w:p>
    <w:p w14:paraId="7600F530" w14:textId="77777777" w:rsidR="00212A72" w:rsidRPr="003B1897" w:rsidRDefault="00212A72" w:rsidP="00C2480F">
      <w:pPr>
        <w:numPr>
          <w:ilvl w:val="1"/>
          <w:numId w:val="41"/>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w:t>
      </w:r>
      <w:r>
        <w:rPr>
          <w:rFonts w:ascii="Tahoma" w:eastAsia="Cambria" w:hAnsi="Tahoma" w:cs="Tahoma"/>
          <w:sz w:val="20"/>
          <w:szCs w:val="20"/>
          <w:lang w:eastAsia="pl-PL"/>
        </w:rPr>
        <w:t xml:space="preserve">zy zmiana urzędowej ceny zbytu, </w:t>
      </w:r>
      <w:r>
        <w:rPr>
          <w:rFonts w:ascii="Tahoma" w:eastAsia="Cambria" w:hAnsi="Tahoma" w:cs="Tahoma"/>
          <w:color w:val="000000"/>
          <w:sz w:val="20"/>
          <w:szCs w:val="20"/>
        </w:rPr>
        <w:t>z przyczyn za które nie odpowiada Wykonawca.</w:t>
      </w:r>
    </w:p>
    <w:p w14:paraId="1DCB1F3C" w14:textId="77777777" w:rsidR="00212A72" w:rsidRPr="003B1897" w:rsidRDefault="00212A72" w:rsidP="00212A72">
      <w:pPr>
        <w:spacing w:after="0" w:line="240" w:lineRule="auto"/>
        <w:ind w:left="360"/>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do Umowy;</w:t>
      </w:r>
    </w:p>
    <w:p w14:paraId="147A10C0" w14:textId="77777777" w:rsidR="00212A72" w:rsidRPr="003B1897" w:rsidRDefault="00212A72" w:rsidP="00C2480F">
      <w:pPr>
        <w:numPr>
          <w:ilvl w:val="1"/>
          <w:numId w:val="41"/>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zmiana taka nie będzie wymagać sporządzenia pisemnego aneksu do umowy pod warunkiem, że udzielenie rabatu przez Wykonawcę będzie uwidocznione na fakturze </w:t>
      </w:r>
      <w:r>
        <w:rPr>
          <w:rFonts w:ascii="Tahoma" w:eastAsia="Cambria" w:hAnsi="Tahoma" w:cs="Tahoma"/>
          <w:sz w:val="20"/>
          <w:szCs w:val="20"/>
          <w:lang w:eastAsia="pl-PL"/>
        </w:rPr>
        <w:t xml:space="preserve">lub załączonym dokumencie Wykonawcy, </w:t>
      </w:r>
      <w:r w:rsidRPr="003B1897">
        <w:rPr>
          <w:rFonts w:ascii="Tahoma" w:eastAsia="Cambria" w:hAnsi="Tahoma" w:cs="Tahoma"/>
          <w:sz w:val="20"/>
          <w:szCs w:val="20"/>
          <w:lang w:eastAsia="pl-PL"/>
        </w:rPr>
        <w:t>poprzez zawarcie informacji o wysokości rabatu. Potwierdzeniem takiej zmiany (przyjęciem rabatu) ze strony Zamawiającego będzie w takim przypadku zapłata faktury;</w:t>
      </w:r>
    </w:p>
    <w:p w14:paraId="29E141F6" w14:textId="77777777" w:rsidR="00212A72" w:rsidRPr="00647365" w:rsidRDefault="00212A72" w:rsidP="00C2480F">
      <w:pPr>
        <w:numPr>
          <w:ilvl w:val="1"/>
          <w:numId w:val="41"/>
        </w:numPr>
        <w:tabs>
          <w:tab w:val="clear" w:pos="624"/>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647365">
        <w:rPr>
          <w:rFonts w:ascii="Tahoma" w:eastAsia="Cambria" w:hAnsi="Tahoma" w:cs="Tahoma"/>
          <w:sz w:val="20"/>
          <w:szCs w:val="20"/>
          <w:lang w:eastAsia="pl-PL"/>
        </w:rPr>
        <w:t xml:space="preserve">wydłużenie okresu trwania umowy o maksymalnie 12 miesięcy w przypadku niewykorzystania całości asortymentu stanowiącego przedmiot umowy; </w:t>
      </w:r>
    </w:p>
    <w:p w14:paraId="41AC3449" w14:textId="77777777" w:rsidR="00212A72" w:rsidRPr="00647365" w:rsidRDefault="00212A72" w:rsidP="00C2480F">
      <w:pPr>
        <w:numPr>
          <w:ilvl w:val="1"/>
          <w:numId w:val="41"/>
        </w:numPr>
        <w:tabs>
          <w:tab w:val="clear" w:pos="624"/>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647365">
        <w:rPr>
          <w:rFonts w:ascii="Tahoma" w:eastAsia="Cambria" w:hAnsi="Tahoma" w:cs="Tahoma"/>
          <w:bCs/>
          <w:sz w:val="20"/>
          <w:szCs w:val="20"/>
          <w:lang w:eastAsia="pl-PL"/>
        </w:rPr>
        <w:t>zmiany rachunku bankowego Wykonawcy wskazanego  w § 3 ust. 3 niniejszej umowy;</w:t>
      </w:r>
    </w:p>
    <w:p w14:paraId="065EBE06" w14:textId="77777777" w:rsidR="00212A72" w:rsidRPr="00647365" w:rsidRDefault="00212A72" w:rsidP="00C2480F">
      <w:pPr>
        <w:numPr>
          <w:ilvl w:val="1"/>
          <w:numId w:val="41"/>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647365">
        <w:rPr>
          <w:rFonts w:ascii="Tahoma" w:eastAsia="Cambria" w:hAnsi="Tahoma" w:cs="Tahoma"/>
          <w:sz w:val="20"/>
          <w:szCs w:val="20"/>
          <w:lang w:eastAsia="pl-PL"/>
        </w:rPr>
        <w:t>zmiany cen leków rozliczanych w ramach prowadzonych terapii lekowych w przypadku zmniejszenia kwoty limitu finansowania przez NFZ. W takiej sytuacji strony obniżą cenę zakupu leku maksymalnie do wysokości kwoty limitu finansowania w programach lekowych obowiązujących w dacie podania leku i rozliczenia terapii. W przypadku gdy do zmiany limitu finansowania dojdzie po wystawieniu faktury VAT, Wykonawca niezwłocznie wystawi fakturę korygującą.</w:t>
      </w:r>
    </w:p>
    <w:p w14:paraId="7BAC9610" w14:textId="77777777" w:rsidR="00212A72" w:rsidRPr="003B1897" w:rsidRDefault="00212A72" w:rsidP="00C2480F">
      <w:pPr>
        <w:numPr>
          <w:ilvl w:val="0"/>
          <w:numId w:val="48"/>
        </w:numPr>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Zmiany określone w ust. 4 pkt g</w:t>
      </w:r>
      <w:r w:rsidRPr="003B1897">
        <w:rPr>
          <w:rFonts w:ascii="Tahoma" w:eastAsia="Cambria" w:hAnsi="Tahoma" w:cs="Tahoma"/>
          <w:sz w:val="20"/>
          <w:szCs w:val="20"/>
          <w:lang w:eastAsia="pl-PL"/>
        </w:rPr>
        <w:t xml:space="preserve">) - </w:t>
      </w:r>
      <w:r>
        <w:rPr>
          <w:rFonts w:ascii="Tahoma" w:eastAsia="Cambria" w:hAnsi="Tahoma" w:cs="Tahoma"/>
          <w:sz w:val="20"/>
          <w:szCs w:val="20"/>
          <w:lang w:eastAsia="pl-PL"/>
        </w:rPr>
        <w:t>i</w:t>
      </w:r>
      <w:r w:rsidRPr="003B1897">
        <w:rPr>
          <w:rFonts w:ascii="Tahoma" w:eastAsia="Cambria" w:hAnsi="Tahoma" w:cs="Tahoma"/>
          <w:sz w:val="20"/>
          <w:szCs w:val="20"/>
          <w:lang w:eastAsia="pl-PL"/>
        </w:rPr>
        <w:t>) wymagają formy pisemnego aneksu pod rygorem nieważności.</w:t>
      </w:r>
    </w:p>
    <w:p w14:paraId="2705D242" w14:textId="77777777" w:rsidR="00212A72" w:rsidRPr="003B1897" w:rsidRDefault="00212A72" w:rsidP="00C2480F">
      <w:pPr>
        <w:numPr>
          <w:ilvl w:val="0"/>
          <w:numId w:val="48"/>
        </w:numPr>
        <w:suppressAutoHyphens/>
        <w:spacing w:after="0" w:line="100" w:lineRule="atLeast"/>
        <w:contextualSpacing/>
        <w:jc w:val="both"/>
        <w:rPr>
          <w:rFonts w:ascii="Tahoma" w:eastAsia="Cambria" w:hAnsi="Tahoma" w:cs="Tahoma"/>
          <w:kern w:val="1"/>
          <w:sz w:val="20"/>
          <w:szCs w:val="20"/>
          <w:lang w:eastAsia="hi-IN" w:bidi="hi-IN"/>
        </w:rPr>
      </w:pPr>
      <w:bookmarkStart w:id="13" w:name="_Hlk76376872"/>
      <w:bookmarkEnd w:id="12"/>
      <w:r w:rsidRPr="003B1897">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255FFDED" w14:textId="77777777" w:rsidR="00212A72" w:rsidRPr="003B1897" w:rsidRDefault="00212A72" w:rsidP="00C2480F">
      <w:pPr>
        <w:numPr>
          <w:ilvl w:val="0"/>
          <w:numId w:val="51"/>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stawki podatku od towarów i usług</w:t>
      </w:r>
      <w:r>
        <w:rPr>
          <w:rFonts w:ascii="Tahoma" w:eastAsia="Cambria" w:hAnsi="Tahoma" w:cs="Tahoma"/>
          <w:sz w:val="20"/>
          <w:szCs w:val="20"/>
          <w:lang w:eastAsia="pl-PL"/>
        </w:rPr>
        <w:t xml:space="preserve"> oraz podatku akcyzowego </w:t>
      </w:r>
      <w:r w:rsidRPr="003B1897">
        <w:rPr>
          <w:rFonts w:ascii="Tahoma" w:eastAsia="Cambria" w:hAnsi="Tahoma" w:cs="Tahoma"/>
          <w:sz w:val="20"/>
          <w:szCs w:val="20"/>
          <w:lang w:eastAsia="pl-PL"/>
        </w:rPr>
        <w:t>,</w:t>
      </w:r>
    </w:p>
    <w:p w14:paraId="6E9D3FAB" w14:textId="77777777" w:rsidR="00212A72" w:rsidRPr="003B1897" w:rsidRDefault="00212A72" w:rsidP="00C2480F">
      <w:pPr>
        <w:numPr>
          <w:ilvl w:val="0"/>
          <w:numId w:val="51"/>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wysokości minimalnego wynagrodzenia za pracę albo wysokości minimalnej stawki godzinowej</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ustalonych na podstawie  ustawy z dnia 10 października 2002 r. o minimalnym wynagrodzeniu za pracę,</w:t>
      </w:r>
    </w:p>
    <w:p w14:paraId="21A06368" w14:textId="77777777" w:rsidR="00212A72" w:rsidRPr="003B1897" w:rsidRDefault="00212A72" w:rsidP="00C2480F">
      <w:pPr>
        <w:numPr>
          <w:ilvl w:val="0"/>
          <w:numId w:val="51"/>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14:paraId="21124FFF" w14:textId="77777777" w:rsidR="00212A72" w:rsidRDefault="00212A72" w:rsidP="00C2480F">
      <w:pPr>
        <w:numPr>
          <w:ilvl w:val="0"/>
          <w:numId w:val="51"/>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w:t>
      </w:r>
    </w:p>
    <w:p w14:paraId="56939A7D" w14:textId="77777777" w:rsidR="00212A72" w:rsidRPr="003B1897" w:rsidRDefault="00212A72" w:rsidP="00212A72">
      <w:pPr>
        <w:spacing w:after="0" w:line="240" w:lineRule="auto"/>
        <w:ind w:left="22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jeżeli zmiany te będą miały wpływ na koszty wykonania zamówienia pr</w:t>
      </w:r>
      <w:r>
        <w:rPr>
          <w:rFonts w:ascii="Tahoma" w:eastAsia="Cambria" w:hAnsi="Tahoma" w:cs="Tahoma"/>
          <w:sz w:val="20"/>
          <w:szCs w:val="20"/>
          <w:lang w:eastAsia="pl-PL"/>
        </w:rPr>
        <w:t>zez W</w:t>
      </w:r>
      <w:r w:rsidRPr="003B1897">
        <w:rPr>
          <w:rFonts w:ascii="Tahoma" w:eastAsia="Cambria" w:hAnsi="Tahoma" w:cs="Tahoma"/>
          <w:sz w:val="20"/>
          <w:szCs w:val="20"/>
          <w:lang w:eastAsia="pl-PL"/>
        </w:rPr>
        <w:t>ykonawcę.</w:t>
      </w:r>
    </w:p>
    <w:p w14:paraId="779A97BB" w14:textId="77777777" w:rsidR="00212A72" w:rsidRPr="003B1897" w:rsidRDefault="00212A72" w:rsidP="00C2480F">
      <w:pPr>
        <w:numPr>
          <w:ilvl w:val="0"/>
          <w:numId w:val="48"/>
        </w:numPr>
        <w:suppressAutoHyphens/>
        <w:spacing w:after="0" w:line="100" w:lineRule="atLeast"/>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00BBD779" w14:textId="77777777" w:rsidR="00212A72" w:rsidRPr="003B1897" w:rsidRDefault="00212A72" w:rsidP="00C2480F">
      <w:pPr>
        <w:numPr>
          <w:ilvl w:val="0"/>
          <w:numId w:val="49"/>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wskazanie okoliczności stanowiącej podstawę do zmiany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w:t>
      </w:r>
    </w:p>
    <w:p w14:paraId="4145FE38" w14:textId="77777777" w:rsidR="00212A72" w:rsidRPr="003B1897" w:rsidRDefault="00212A72" w:rsidP="00C2480F">
      <w:pPr>
        <w:numPr>
          <w:ilvl w:val="0"/>
          <w:numId w:val="49"/>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uzasadnienie wskazujące jaki wpływ ma okoliczność na w</w:t>
      </w:r>
      <w:r>
        <w:rPr>
          <w:rFonts w:ascii="Tahoma" w:eastAsia="Cambria" w:hAnsi="Tahoma" w:cs="Tahoma"/>
          <w:sz w:val="20"/>
          <w:szCs w:val="20"/>
          <w:lang w:eastAsia="pl-PL"/>
        </w:rPr>
        <w:t>ysokość wynagrodzenia Wykonawcy;</w:t>
      </w:r>
    </w:p>
    <w:p w14:paraId="35368C34" w14:textId="77777777" w:rsidR="00212A72" w:rsidRPr="003B1897" w:rsidRDefault="00212A72" w:rsidP="00C2480F">
      <w:pPr>
        <w:numPr>
          <w:ilvl w:val="0"/>
          <w:numId w:val="49"/>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lastRenderedPageBreak/>
        <w:t>propozycję nowej wysokości wynagrodzenia.</w:t>
      </w:r>
    </w:p>
    <w:p w14:paraId="08AD6E60" w14:textId="77777777" w:rsidR="00212A72" w:rsidRPr="003B1897" w:rsidRDefault="00212A72" w:rsidP="00212A72">
      <w:pPr>
        <w:suppressAutoHyphens/>
        <w:spacing w:after="0" w:line="100" w:lineRule="atLeast"/>
        <w:ind w:left="358"/>
        <w:jc w:val="both"/>
        <w:rPr>
          <w:rFonts w:ascii="Tahoma" w:eastAsia="Cambria" w:hAnsi="Tahoma" w:cs="Tahoma"/>
          <w:sz w:val="20"/>
          <w:szCs w:val="20"/>
          <w:lang w:eastAsia="pl-PL"/>
        </w:rPr>
      </w:pPr>
      <w:r w:rsidRPr="003B1897">
        <w:rPr>
          <w:rFonts w:ascii="Tahoma" w:eastAsia="Cambria" w:hAnsi="Tahoma" w:cs="Tahoma"/>
          <w:sz w:val="20"/>
          <w:szCs w:val="20"/>
          <w:lang w:eastAsia="pl-PL"/>
        </w:rPr>
        <w:t>Na skutek złożonego, kompletnego wniosku spełniającego wymagania określone powyżej Strony</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w terminie 10 dni podejmą negocjacje dotyczące nowej wysokości wynagrodzenia. W przypadku uzgodnienia nowej wysokości wynagrodzenia Strony zawrą stosowny pisemny an</w:t>
      </w:r>
      <w:r>
        <w:rPr>
          <w:rFonts w:ascii="Tahoma" w:eastAsia="Cambria" w:hAnsi="Tahoma" w:cs="Tahoma"/>
          <w:sz w:val="20"/>
          <w:szCs w:val="20"/>
          <w:lang w:eastAsia="pl-PL"/>
        </w:rPr>
        <w:t xml:space="preserve">eks do umowy. W przypadku gdyby </w:t>
      </w:r>
      <w:r w:rsidRPr="003B1897">
        <w:rPr>
          <w:rFonts w:ascii="Tahoma" w:eastAsia="Cambria" w:hAnsi="Tahoma" w:cs="Tahoma"/>
          <w:sz w:val="20"/>
          <w:szCs w:val="20"/>
          <w:lang w:eastAsia="pl-PL"/>
        </w:rPr>
        <w:t>w terminie 1 miesiąca od podjęcia negocjacji nie doszło do porozumienia odnośnie nowej wysokości wynagrodzenia Wykonawcy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każda ze Stron ma prawo rozwiązać umowę </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z zachowaniem trzymiesięcznego terminu wypowiedzenia upływającego na koniec miesiąca kalendarzowego.</w:t>
      </w:r>
    </w:p>
    <w:p w14:paraId="0070174B" w14:textId="12B2AF6C" w:rsidR="00212A72" w:rsidRPr="003B1897" w:rsidRDefault="00212A72" w:rsidP="00C2480F">
      <w:pPr>
        <w:widowControl w:val="0"/>
        <w:numPr>
          <w:ilvl w:val="0"/>
          <w:numId w:val="48"/>
        </w:numPr>
        <w:suppressAutoHyphens/>
        <w:spacing w:after="0" w:line="240" w:lineRule="auto"/>
        <w:contextualSpacing/>
        <w:jc w:val="both"/>
        <w:rPr>
          <w:rFonts w:ascii="Tahoma" w:eastAsia="Cambria" w:hAnsi="Tahoma" w:cs="Tahoma"/>
          <w:sz w:val="20"/>
          <w:szCs w:val="20"/>
          <w:lang w:eastAsia="ar-SA"/>
        </w:rPr>
      </w:pPr>
      <w:r w:rsidRPr="003B1897">
        <w:rPr>
          <w:rFonts w:ascii="Tahoma" w:eastAsia="Cambri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14:paraId="673A577C" w14:textId="77777777" w:rsidR="00212A72" w:rsidRPr="003B1897" w:rsidRDefault="00212A72" w:rsidP="00C2480F">
      <w:pPr>
        <w:widowControl w:val="0"/>
        <w:numPr>
          <w:ilvl w:val="0"/>
          <w:numId w:val="48"/>
        </w:numPr>
        <w:tabs>
          <w:tab w:val="num" w:pos="720"/>
        </w:tabs>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Wszelkie spory wynikłe na tle realizacji umowy będzie rozstrzygał sąd powszechny właściwy miejscowo dla siedziby Zamawiającego.</w:t>
      </w:r>
    </w:p>
    <w:p w14:paraId="443B1593" w14:textId="77777777" w:rsidR="00212A72" w:rsidRPr="003B1897" w:rsidRDefault="00212A72" w:rsidP="00C2480F">
      <w:pPr>
        <w:widowControl w:val="0"/>
        <w:numPr>
          <w:ilvl w:val="0"/>
          <w:numId w:val="48"/>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Umowę sporządzono w trzech jednobrzmiących egzemplarzach, dwa egzemplarze</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dla Zamawiającego, jeden egzemplarz dla Wykonawcy</w:t>
      </w:r>
    </w:p>
    <w:bookmarkEnd w:id="13"/>
    <w:p w14:paraId="29B7926D" w14:textId="77777777" w:rsidR="00212A72" w:rsidRPr="003B1897" w:rsidRDefault="00212A72" w:rsidP="00212A72">
      <w:pPr>
        <w:widowControl w:val="0"/>
        <w:suppressAutoHyphens/>
        <w:spacing w:after="0" w:line="240" w:lineRule="auto"/>
        <w:rPr>
          <w:rFonts w:ascii="Tahoma" w:eastAsia="Cambria" w:hAnsi="Tahoma" w:cs="Tahoma"/>
          <w:kern w:val="2"/>
          <w:sz w:val="20"/>
          <w:szCs w:val="20"/>
          <w:lang w:eastAsia="ar-SA"/>
        </w:rPr>
      </w:pPr>
    </w:p>
    <w:p w14:paraId="02793A44" w14:textId="77777777" w:rsidR="00212A72" w:rsidRPr="003B1897" w:rsidRDefault="00212A72" w:rsidP="00212A72">
      <w:pPr>
        <w:widowControl w:val="0"/>
        <w:suppressAutoHyphens/>
        <w:spacing w:after="0" w:line="240" w:lineRule="auto"/>
        <w:rPr>
          <w:rFonts w:ascii="Tahoma" w:eastAsia="Cambria" w:hAnsi="Tahoma" w:cs="Tahoma"/>
          <w:kern w:val="2"/>
          <w:sz w:val="20"/>
          <w:szCs w:val="20"/>
          <w:lang w:eastAsia="ar-SA"/>
        </w:rPr>
      </w:pPr>
    </w:p>
    <w:p w14:paraId="7FBCEDEF" w14:textId="77777777" w:rsidR="00212A72" w:rsidRPr="003B1897" w:rsidRDefault="00212A72" w:rsidP="00212A72">
      <w:pPr>
        <w:widowControl w:val="0"/>
        <w:suppressAutoHyphens/>
        <w:spacing w:after="0" w:line="240" w:lineRule="auto"/>
        <w:rPr>
          <w:rFonts w:ascii="Tahoma" w:eastAsia="Cambria" w:hAnsi="Tahoma" w:cs="Tahoma"/>
          <w:kern w:val="2"/>
          <w:sz w:val="20"/>
          <w:szCs w:val="20"/>
          <w:lang w:eastAsia="ar-SA"/>
        </w:rPr>
      </w:pPr>
      <w:r w:rsidRPr="003B1897">
        <w:rPr>
          <w:rFonts w:ascii="Tahoma" w:eastAsia="Cambria" w:hAnsi="Tahoma" w:cs="Tahoma"/>
          <w:kern w:val="2"/>
          <w:sz w:val="20"/>
          <w:szCs w:val="20"/>
          <w:lang w:eastAsia="ar-SA"/>
        </w:rPr>
        <w:t>Załączniki do umowy:</w:t>
      </w:r>
    </w:p>
    <w:p w14:paraId="0E00E29D" w14:textId="77777777" w:rsidR="00212A72" w:rsidRDefault="00212A72" w:rsidP="00C2480F">
      <w:pPr>
        <w:numPr>
          <w:ilvl w:val="0"/>
          <w:numId w:val="46"/>
        </w:numPr>
        <w:spacing w:after="0" w:line="240" w:lineRule="auto"/>
        <w:ind w:left="720"/>
        <w:contextualSpacing/>
        <w:rPr>
          <w:rFonts w:ascii="Tahoma" w:eastAsia="Cambria" w:hAnsi="Tahoma" w:cs="Tahoma"/>
          <w:sz w:val="20"/>
          <w:szCs w:val="20"/>
          <w:lang w:eastAsia="pl-PL"/>
        </w:rPr>
      </w:pPr>
      <w:r w:rsidRPr="003B1897">
        <w:rPr>
          <w:rFonts w:ascii="Tahoma" w:eastAsia="Cambria" w:hAnsi="Tahoma" w:cs="Tahoma"/>
          <w:sz w:val="20"/>
          <w:szCs w:val="20"/>
          <w:lang w:eastAsia="pl-PL"/>
        </w:rPr>
        <w:t>Formularz asortymentowo-cenowy</w:t>
      </w:r>
    </w:p>
    <w:p w14:paraId="53026418" w14:textId="6C0088D1" w:rsidR="00212A72" w:rsidRPr="003B1897" w:rsidRDefault="00212A72" w:rsidP="00C2480F">
      <w:pPr>
        <w:numPr>
          <w:ilvl w:val="0"/>
          <w:numId w:val="46"/>
        </w:numPr>
        <w:spacing w:after="0" w:line="240" w:lineRule="auto"/>
        <w:ind w:left="720"/>
        <w:contextualSpacing/>
        <w:rPr>
          <w:rFonts w:ascii="Tahoma" w:eastAsia="Cambria" w:hAnsi="Tahoma" w:cs="Tahoma"/>
          <w:sz w:val="20"/>
          <w:szCs w:val="20"/>
          <w:lang w:eastAsia="pl-PL"/>
        </w:rPr>
      </w:pPr>
      <w:r>
        <w:rPr>
          <w:rFonts w:ascii="Tahoma" w:eastAsia="Cambria" w:hAnsi="Tahoma" w:cs="Tahoma"/>
          <w:sz w:val="20"/>
          <w:szCs w:val="20"/>
          <w:lang w:eastAsia="pl-PL"/>
        </w:rPr>
        <w:t>Klauzula informacyjna</w:t>
      </w:r>
    </w:p>
    <w:p w14:paraId="1DC6DC5D" w14:textId="77777777" w:rsidR="00212A72" w:rsidRPr="003B1897" w:rsidRDefault="00212A72" w:rsidP="00212A72">
      <w:pPr>
        <w:keepNext/>
        <w:widowControl w:val="0"/>
        <w:suppressAutoHyphens/>
        <w:spacing w:after="0" w:line="240" w:lineRule="auto"/>
        <w:ind w:left="227"/>
        <w:outlineLvl w:val="5"/>
        <w:rPr>
          <w:rFonts w:ascii="Tahoma" w:eastAsia="Cambria" w:hAnsi="Tahoma" w:cs="Tahoma"/>
          <w:b/>
          <w:bCs/>
          <w:sz w:val="20"/>
          <w:szCs w:val="20"/>
          <w:lang w:eastAsia="ar-SA"/>
        </w:rPr>
      </w:pPr>
    </w:p>
    <w:p w14:paraId="7100A7FC" w14:textId="77777777" w:rsidR="00212A72" w:rsidRPr="003B1897" w:rsidRDefault="00212A72" w:rsidP="00212A72">
      <w:pPr>
        <w:keepNext/>
        <w:widowControl w:val="0"/>
        <w:suppressAutoHyphens/>
        <w:spacing w:after="0" w:line="240" w:lineRule="auto"/>
        <w:ind w:left="227"/>
        <w:outlineLvl w:val="5"/>
        <w:rPr>
          <w:rFonts w:ascii="Tahoma" w:eastAsia="Cambria" w:hAnsi="Tahoma" w:cs="Tahoma"/>
          <w:b/>
          <w:bCs/>
          <w:sz w:val="20"/>
          <w:szCs w:val="20"/>
          <w:lang w:eastAsia="ar-SA"/>
        </w:rPr>
      </w:pPr>
      <w:r w:rsidRPr="003B1897">
        <w:rPr>
          <w:rFonts w:ascii="Tahoma" w:eastAsia="Cambria" w:hAnsi="Tahoma" w:cs="Tahoma"/>
          <w:b/>
          <w:bCs/>
          <w:sz w:val="20"/>
          <w:szCs w:val="20"/>
          <w:lang w:eastAsia="ar-SA"/>
        </w:rPr>
        <w:t>Wykonawca</w:t>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t>Zamawiający</w:t>
      </w:r>
    </w:p>
    <w:p w14:paraId="41396456" w14:textId="77777777" w:rsidR="00212A72" w:rsidRDefault="00212A72" w:rsidP="00212A72"/>
    <w:p w14:paraId="51CAFF66" w14:textId="77777777" w:rsidR="00212A72" w:rsidRDefault="00212A72" w:rsidP="00212A72"/>
    <w:p w14:paraId="73B4C2D2" w14:textId="77777777" w:rsidR="00212A72" w:rsidRDefault="00212A72" w:rsidP="00212A72"/>
    <w:p w14:paraId="78A2D92A" w14:textId="77777777" w:rsidR="00212A72" w:rsidRDefault="00212A72" w:rsidP="00212A72"/>
    <w:p w14:paraId="1A72093C" w14:textId="77777777" w:rsidR="00212A72" w:rsidRDefault="00212A72" w:rsidP="00212A72"/>
    <w:p w14:paraId="23D908B5" w14:textId="77777777" w:rsidR="00212A72" w:rsidRDefault="00212A72" w:rsidP="00212A72"/>
    <w:p w14:paraId="582FCD49" w14:textId="77777777" w:rsidR="00212A72" w:rsidRDefault="00212A72" w:rsidP="00212A72"/>
    <w:p w14:paraId="3CE358F0" w14:textId="77777777" w:rsidR="00212A72" w:rsidRDefault="00212A72" w:rsidP="00212A72"/>
    <w:p w14:paraId="78D7CCD8" w14:textId="77777777" w:rsidR="00212A72" w:rsidRDefault="00212A72" w:rsidP="00212A72"/>
    <w:p w14:paraId="09DA7C9F" w14:textId="77777777" w:rsidR="00212A72" w:rsidRDefault="00212A72" w:rsidP="00212A72"/>
    <w:p w14:paraId="1DEBA6DF" w14:textId="77777777" w:rsidR="00212A72" w:rsidRDefault="00212A72" w:rsidP="00212A72"/>
    <w:p w14:paraId="746D7AF2" w14:textId="77777777" w:rsidR="00212A72" w:rsidRDefault="00212A72" w:rsidP="00212A72"/>
    <w:p w14:paraId="27129020" w14:textId="77777777" w:rsidR="00212A72" w:rsidRDefault="00212A72" w:rsidP="00212A72"/>
    <w:p w14:paraId="0E2FD8FF" w14:textId="77777777" w:rsidR="00212A72" w:rsidRDefault="00212A72" w:rsidP="00212A72"/>
    <w:p w14:paraId="5CA4590B" w14:textId="77777777" w:rsidR="00212A72" w:rsidRDefault="00212A72" w:rsidP="00212A72"/>
    <w:p w14:paraId="27F8F3DB" w14:textId="77777777" w:rsidR="00212A72" w:rsidRDefault="00212A72" w:rsidP="00212A72"/>
    <w:p w14:paraId="14AFF1E0" w14:textId="77777777" w:rsidR="00212A72" w:rsidRDefault="00212A72" w:rsidP="00212A72"/>
    <w:p w14:paraId="3CDEE5A2" w14:textId="77777777" w:rsidR="00212A72" w:rsidRDefault="00212A72" w:rsidP="00212A72"/>
    <w:p w14:paraId="4E1C47B9" w14:textId="77777777" w:rsidR="00212A72" w:rsidRDefault="00212A72" w:rsidP="00212A72"/>
    <w:p w14:paraId="2DF8762D" w14:textId="77777777" w:rsidR="00212A72" w:rsidRDefault="00212A72" w:rsidP="00212A72"/>
    <w:p w14:paraId="534E34FE" w14:textId="77777777" w:rsidR="00212A72" w:rsidRDefault="00212A72" w:rsidP="00212A72">
      <w:pPr>
        <w:spacing w:after="60" w:line="256" w:lineRule="auto"/>
        <w:ind w:left="425" w:hanging="425"/>
        <w:jc w:val="right"/>
        <w:rPr>
          <w:rFonts w:ascii="Tahoma" w:hAnsi="Tahoma" w:cs="Tahoma"/>
          <w:b/>
          <w:sz w:val="20"/>
          <w:szCs w:val="20"/>
        </w:rPr>
      </w:pPr>
    </w:p>
    <w:p w14:paraId="2FDA5A64" w14:textId="02CB7B84" w:rsidR="00212A72" w:rsidRPr="00F06BF7" w:rsidRDefault="00212A72" w:rsidP="00212A72">
      <w:pPr>
        <w:spacing w:after="60" w:line="256" w:lineRule="auto"/>
        <w:ind w:left="425" w:hanging="425"/>
        <w:jc w:val="right"/>
        <w:rPr>
          <w:rFonts w:ascii="Tahoma" w:hAnsi="Tahoma" w:cs="Tahoma"/>
          <w:b/>
          <w:sz w:val="20"/>
          <w:szCs w:val="20"/>
        </w:rPr>
      </w:pPr>
      <w:r w:rsidRPr="00F06BF7">
        <w:rPr>
          <w:rFonts w:ascii="Tahoma" w:hAnsi="Tahoma" w:cs="Tahoma"/>
          <w:b/>
          <w:sz w:val="20"/>
          <w:szCs w:val="20"/>
        </w:rPr>
        <w:t>Załącznik nr 2 – klauzula informacyjna</w:t>
      </w:r>
    </w:p>
    <w:p w14:paraId="66CA7116" w14:textId="77777777" w:rsidR="00212A72" w:rsidRPr="00F46838" w:rsidRDefault="00212A72" w:rsidP="00C2480F">
      <w:pPr>
        <w:numPr>
          <w:ilvl w:val="0"/>
          <w:numId w:val="56"/>
        </w:numPr>
        <w:suppressAutoHyphens/>
        <w:spacing w:after="6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Dane osobowe przedstawicieli Stron niniejszej umowy oraz dane </w:t>
      </w:r>
      <w:r w:rsidRPr="00F46838">
        <w:rPr>
          <w:rFonts w:ascii="Tahoma" w:eastAsia="Arial Unicode MS" w:hAnsi="Tahoma" w:cs="Tahoma"/>
          <w:color w:val="000000"/>
          <w:sz w:val="20"/>
          <w:szCs w:val="20"/>
          <w:lang w:val="x-none" w:eastAsia="pl-PL"/>
        </w:rPr>
        <w:t>osób wyznaczonych do kontaktów roboczych oraz odpowiedzialnych za koordynację i realizację umowy</w:t>
      </w:r>
      <w:r w:rsidRPr="00F46838">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F46838">
        <w:rPr>
          <w:rFonts w:ascii="Tahoma" w:eastAsia="Cambria" w:hAnsi="Tahoma" w:cs="Tahoma"/>
          <w:sz w:val="20"/>
          <w:szCs w:val="20"/>
        </w:rPr>
        <w:t xml:space="preserve"> </w:t>
      </w:r>
      <w:r w:rsidRPr="00F46838">
        <w:rPr>
          <w:rFonts w:ascii="Tahoma" w:eastAsia="Cambria" w:hAnsi="Tahoma" w:cs="Tahoma"/>
          <w:sz w:val="20"/>
          <w:szCs w:val="20"/>
          <w:lang w:val="x-none"/>
        </w:rPr>
        <w:t>z realizacją niniejszej umowy.</w:t>
      </w:r>
    </w:p>
    <w:p w14:paraId="7F61531F" w14:textId="77777777" w:rsidR="00212A72" w:rsidRPr="00F46838" w:rsidRDefault="00212A72" w:rsidP="00C2480F">
      <w:pPr>
        <w:numPr>
          <w:ilvl w:val="0"/>
          <w:numId w:val="56"/>
        </w:numPr>
        <w:suppressAutoHyphens/>
        <w:spacing w:after="6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53BECF4F" w14:textId="77777777" w:rsidR="00212A72" w:rsidRPr="00F46838" w:rsidRDefault="00212A72" w:rsidP="00C2480F">
      <w:pPr>
        <w:numPr>
          <w:ilvl w:val="0"/>
          <w:numId w:val="56"/>
        </w:numPr>
        <w:suppressAutoHyphens/>
        <w:spacing w:after="6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Zgodnie z treścią art. 13 </w:t>
      </w:r>
      <w:r w:rsidRPr="00F46838">
        <w:rPr>
          <w:rFonts w:ascii="Tahoma" w:eastAsia="Cambria" w:hAnsi="Tahoma" w:cs="Tahoma"/>
          <w:sz w:val="20"/>
          <w:szCs w:val="20"/>
        </w:rPr>
        <w:t xml:space="preserve">i </w:t>
      </w:r>
      <w:r w:rsidRPr="00F46838">
        <w:rPr>
          <w:rFonts w:ascii="Tahoma" w:eastAsia="Cambria" w:hAnsi="Tahoma" w:cs="Tahoma"/>
          <w:sz w:val="20"/>
          <w:szCs w:val="20"/>
          <w:lang w:val="x-none"/>
        </w:rPr>
        <w:t xml:space="preserve">art. 14 </w:t>
      </w:r>
      <w:r w:rsidRPr="00F46838">
        <w:rPr>
          <w:rFonts w:ascii="Tahoma" w:eastAsia="Cambria" w:hAnsi="Tahoma" w:cs="Tahoma"/>
          <w:color w:val="000000"/>
          <w:sz w:val="20"/>
          <w:szCs w:val="20"/>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F46838">
        <w:rPr>
          <w:rFonts w:ascii="Tahoma" w:eastAsia="Cambria" w:hAnsi="Tahoma" w:cs="Tahoma"/>
          <w:sz w:val="20"/>
          <w:szCs w:val="20"/>
          <w:lang w:val="x-none"/>
        </w:rPr>
        <w:t>, ze zm.</w:t>
      </w:r>
      <w:r w:rsidRPr="00F46838">
        <w:rPr>
          <w:rFonts w:ascii="Tahoma" w:eastAsia="Cambria" w:hAnsi="Tahoma" w:cs="Tahoma"/>
          <w:color w:val="000000"/>
          <w:sz w:val="20"/>
          <w:szCs w:val="20"/>
          <w:lang w:val="x-none"/>
        </w:rPr>
        <w:t>),</w:t>
      </w:r>
      <w:r>
        <w:rPr>
          <w:rFonts w:ascii="Tahoma" w:eastAsia="Cambria" w:hAnsi="Tahoma" w:cs="Tahoma"/>
          <w:color w:val="000000"/>
          <w:sz w:val="20"/>
          <w:szCs w:val="20"/>
        </w:rPr>
        <w:br/>
        <w:t xml:space="preserve">tzw. ,,RODO” </w:t>
      </w:r>
      <w:r w:rsidRPr="00F46838">
        <w:rPr>
          <w:rFonts w:ascii="Tahoma" w:eastAsia="Cambria" w:hAnsi="Tahoma" w:cs="Tahoma"/>
          <w:sz w:val="20"/>
          <w:szCs w:val="20"/>
        </w:rPr>
        <w:t>Zamawiający jako jeden z administratorów</w:t>
      </w:r>
      <w:r w:rsidRPr="00F46838">
        <w:rPr>
          <w:rFonts w:ascii="Tahoma" w:eastAsia="Cambria" w:hAnsi="Tahoma" w:cs="Tahoma"/>
          <w:sz w:val="20"/>
          <w:szCs w:val="20"/>
          <w:lang w:val="x-none"/>
        </w:rPr>
        <w:t>,</w:t>
      </w:r>
      <w:r>
        <w:rPr>
          <w:rFonts w:ascii="Tahoma" w:eastAsia="Cambria" w:hAnsi="Tahoma" w:cs="Tahoma"/>
          <w:sz w:val="20"/>
          <w:szCs w:val="20"/>
        </w:rPr>
        <w:t xml:space="preserve"> </w:t>
      </w:r>
      <w:r w:rsidRPr="00F46838">
        <w:rPr>
          <w:rFonts w:ascii="Tahoma" w:eastAsia="Cambria" w:hAnsi="Tahoma" w:cs="Tahoma"/>
          <w:sz w:val="20"/>
          <w:szCs w:val="20"/>
        </w:rPr>
        <w:t xml:space="preserve">o których mowa w ust. 1 informuje, </w:t>
      </w:r>
      <w:r w:rsidRPr="00F46838">
        <w:rPr>
          <w:rFonts w:ascii="Tahoma" w:eastAsia="Cambria" w:hAnsi="Tahoma" w:cs="Tahoma"/>
          <w:sz w:val="20"/>
          <w:szCs w:val="20"/>
          <w:lang w:val="x-none"/>
        </w:rPr>
        <w:t>że:</w:t>
      </w:r>
    </w:p>
    <w:p w14:paraId="5A23FE10" w14:textId="77777777" w:rsidR="00212A72" w:rsidRPr="00F46838" w:rsidRDefault="00212A72" w:rsidP="00C2480F">
      <w:pPr>
        <w:widowControl w:val="0"/>
        <w:numPr>
          <w:ilvl w:val="0"/>
          <w:numId w:val="57"/>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31D68906" w14:textId="77777777" w:rsidR="00212A72" w:rsidRPr="00F46838" w:rsidRDefault="00212A72" w:rsidP="00C2480F">
      <w:pPr>
        <w:widowControl w:val="0"/>
        <w:numPr>
          <w:ilvl w:val="0"/>
          <w:numId w:val="57"/>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Z Administratorem można skontaktować się pisząc na adres: ul. Ceglana 35, 40-514 Katowice lub telefonując pod numer: 32 3581 </w:t>
      </w:r>
      <w:r>
        <w:rPr>
          <w:rFonts w:ascii="Tahoma" w:eastAsia="Cambria" w:hAnsi="Tahoma" w:cs="Tahoma"/>
          <w:sz w:val="20"/>
          <w:szCs w:val="20"/>
        </w:rPr>
        <w:t>460 lub za pośrednictwem poczty elektronicznej: sekretariat@uck.katowice.pl</w:t>
      </w:r>
      <w:r w:rsidRPr="00F46838">
        <w:rPr>
          <w:rFonts w:ascii="Tahoma" w:eastAsia="Cambria" w:hAnsi="Tahoma" w:cs="Tahoma"/>
          <w:sz w:val="20"/>
          <w:szCs w:val="20"/>
          <w:lang w:val="x-none"/>
        </w:rPr>
        <w:t>.</w:t>
      </w:r>
    </w:p>
    <w:p w14:paraId="0E538386" w14:textId="77777777" w:rsidR="00212A72" w:rsidRPr="00F46838" w:rsidRDefault="00212A72" w:rsidP="00C2480F">
      <w:pPr>
        <w:widowControl w:val="0"/>
        <w:numPr>
          <w:ilvl w:val="0"/>
          <w:numId w:val="57"/>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34E96513" w14:textId="77777777" w:rsidR="00212A72" w:rsidRPr="00F46838" w:rsidRDefault="00212A72" w:rsidP="00C2480F">
      <w:pPr>
        <w:widowControl w:val="0"/>
        <w:numPr>
          <w:ilvl w:val="0"/>
          <w:numId w:val="57"/>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reprezentantów Stron umowy i osób wyznaczonych do kontaktów roboczych oraz odpowiedzialnych za koordynację i realizację umowy przetwarzane </w:t>
      </w:r>
      <w:r w:rsidRPr="00F46838">
        <w:rPr>
          <w:rFonts w:ascii="Tahoma" w:eastAsia="Arial Unicode MS" w:hAnsi="Tahoma" w:cs="Tahoma"/>
          <w:color w:val="000000"/>
          <w:sz w:val="20"/>
          <w:szCs w:val="20"/>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8D768FC" w14:textId="77777777" w:rsidR="00212A72" w:rsidRPr="00F46838" w:rsidRDefault="00212A72" w:rsidP="00212A72">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przetwarzane będą również w celach związanych z wykonywaniem obowiązków prawnych związanych z realizacją umowy (art. 6 ust. 1 lit. </w:t>
      </w:r>
      <w:r w:rsidRPr="00F46838">
        <w:rPr>
          <w:rFonts w:ascii="Tahoma" w:eastAsia="Arial Unicode MS" w:hAnsi="Tahoma" w:cs="Tahoma"/>
          <w:color w:val="000000"/>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14:paraId="7AE378A4" w14:textId="77777777" w:rsidR="00212A72" w:rsidRPr="00F46838" w:rsidRDefault="00212A72" w:rsidP="00C2480F">
      <w:pPr>
        <w:widowControl w:val="0"/>
        <w:numPr>
          <w:ilvl w:val="0"/>
          <w:numId w:val="57"/>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Arial Unicode MS" w:hAnsi="Tahoma" w:cs="Tahoma"/>
          <w:color w:val="000000"/>
          <w:sz w:val="20"/>
          <w:szCs w:val="20"/>
          <w:lang w:val="x-none" w:eastAsia="pl-PL"/>
        </w:rPr>
        <w:t xml:space="preserve">Źródłem pochodzenia danych osobowych są Strony umowy. Kategorie odnośnych danych osobowych zostały określone w umowie, obejmują dane umożliwiające </w:t>
      </w:r>
      <w:r w:rsidRPr="00F46838">
        <w:rPr>
          <w:rFonts w:ascii="Tahoma" w:eastAsia="Cambria" w:hAnsi="Tahoma" w:cs="Tahoma"/>
          <w:sz w:val="20"/>
          <w:szCs w:val="20"/>
          <w:lang w:val="x-none"/>
        </w:rPr>
        <w:t>oznaczenie Strony umowy, dane kontaktowe, a także mogą obejmować inne dane niezbędne do jej realizacji ujawnione w toku jej realizacji.</w:t>
      </w:r>
    </w:p>
    <w:p w14:paraId="03981767" w14:textId="77777777" w:rsidR="00212A72" w:rsidRPr="00F46838" w:rsidRDefault="00212A72" w:rsidP="00C2480F">
      <w:pPr>
        <w:widowControl w:val="0"/>
        <w:numPr>
          <w:ilvl w:val="0"/>
          <w:numId w:val="57"/>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F46838">
        <w:rPr>
          <w:rFonts w:ascii="Tahoma" w:eastAsia="Cambria" w:hAnsi="Tahoma" w:cs="Tahoma"/>
          <w:sz w:val="20"/>
          <w:szCs w:val="20"/>
        </w:rPr>
        <w:t xml:space="preserve"> </w:t>
      </w:r>
      <w:r w:rsidRPr="00F46838">
        <w:rPr>
          <w:rFonts w:ascii="Tahoma" w:eastAsia="Cambria" w:hAnsi="Tahoma" w:cs="Tahoma"/>
          <w:sz w:val="20"/>
          <w:szCs w:val="20"/>
          <w:lang w:val="x-none"/>
        </w:rPr>
        <w:t>W zakresie stanowiącym informację publiczną dane mogą być ujawniane każdemu zainteresowanemu taką informacją.</w:t>
      </w:r>
    </w:p>
    <w:p w14:paraId="7CC68C94" w14:textId="77777777" w:rsidR="00212A72" w:rsidRPr="00F46838" w:rsidRDefault="00212A72" w:rsidP="00C2480F">
      <w:pPr>
        <w:widowControl w:val="0"/>
        <w:numPr>
          <w:ilvl w:val="0"/>
          <w:numId w:val="57"/>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Cambria" w:hAnsi="Tahoma" w:cs="Tahoma"/>
          <w:sz w:val="20"/>
          <w:szCs w:val="20"/>
          <w:lang w:val="x-none"/>
        </w:rPr>
        <w:t>Dane osobowe będą przetwarzane przez okres realizacji umowy, a po jej rozwiązaniu lub wygaśnięciu</w:t>
      </w:r>
      <w:r w:rsidRPr="00F46838">
        <w:rPr>
          <w:rFonts w:ascii="Tahoma" w:eastAsia="Arial Unicode MS" w:hAnsi="Tahoma" w:cs="Tahoma"/>
          <w:color w:val="000000"/>
          <w:sz w:val="20"/>
          <w:szCs w:val="20"/>
          <w:lang w:val="x-none" w:eastAsia="pl-PL"/>
        </w:rPr>
        <w:t xml:space="preserve"> przez okres wynikający z przepisów rachunkowo-podatkowych lub archiwalnych w interesie publicznym.</w:t>
      </w:r>
    </w:p>
    <w:p w14:paraId="680BF283" w14:textId="77777777" w:rsidR="00212A72" w:rsidRPr="00F46838" w:rsidRDefault="00212A72" w:rsidP="00212A72">
      <w:pPr>
        <w:widowControl w:val="0"/>
        <w:autoSpaceDE w:val="0"/>
        <w:spacing w:after="60" w:line="240" w:lineRule="auto"/>
        <w:ind w:left="851"/>
        <w:contextualSpacing/>
        <w:jc w:val="both"/>
        <w:rPr>
          <w:rFonts w:ascii="Tahoma" w:eastAsia="Calibri"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będą przechowywane przez okres co najmniej 5 lat od momentu zakończenia </w:t>
      </w:r>
      <w:r>
        <w:rPr>
          <w:rFonts w:ascii="Tahoma" w:eastAsia="Arial Unicode MS" w:hAnsi="Tahoma" w:cs="Tahoma"/>
          <w:color w:val="000000"/>
          <w:sz w:val="20"/>
          <w:szCs w:val="20"/>
          <w:lang w:eastAsia="pl-PL"/>
        </w:rPr>
        <w:t>umowy</w:t>
      </w:r>
      <w:r w:rsidRPr="00F46838">
        <w:rPr>
          <w:rFonts w:ascii="Tahoma" w:eastAsia="Arial Unicode MS" w:hAnsi="Tahoma" w:cs="Tahoma"/>
          <w:color w:val="000000"/>
          <w:sz w:val="20"/>
          <w:szCs w:val="20"/>
          <w:lang w:val="x-none" w:eastAsia="pl-PL"/>
        </w:rPr>
        <w:t xml:space="preserve">. </w:t>
      </w:r>
      <w:r w:rsidRPr="00F46838">
        <w:rPr>
          <w:rFonts w:ascii="Tahoma" w:eastAsia="Cambria" w:hAnsi="Tahoma" w:cs="Tahoma"/>
          <w:color w:val="000000"/>
          <w:sz w:val="20"/>
          <w:szCs w:val="20"/>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Pr>
          <w:rFonts w:ascii="Tahoma" w:eastAsia="Cambria" w:hAnsi="Tahoma" w:cs="Tahoma"/>
          <w:color w:val="000000"/>
          <w:sz w:val="20"/>
          <w:szCs w:val="20"/>
          <w:lang w:eastAsia="pl-PL"/>
        </w:rPr>
        <w:t>m</w:t>
      </w:r>
      <w:r w:rsidRPr="00F46838">
        <w:rPr>
          <w:rFonts w:ascii="Tahoma" w:eastAsia="Cambria" w:hAnsi="Tahoma" w:cs="Tahoma"/>
          <w:color w:val="000000"/>
          <w:sz w:val="20"/>
          <w:szCs w:val="20"/>
          <w:lang w:val="x-none" w:eastAsia="pl-PL"/>
        </w:rPr>
        <w:t>.</w:t>
      </w:r>
    </w:p>
    <w:p w14:paraId="2D638965" w14:textId="77777777" w:rsidR="00212A72" w:rsidRPr="00F46838" w:rsidRDefault="00212A72" w:rsidP="00212A72">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Okresy te mogą zostać przedłużone w przypadku potrzeby ustalenia, dochodzenia lub obrony przed roszczeniami z tytułu realizacji umowy.</w:t>
      </w:r>
    </w:p>
    <w:p w14:paraId="5E9AC08E" w14:textId="77777777" w:rsidR="00212A72" w:rsidRPr="00F46838" w:rsidRDefault="00212A72" w:rsidP="00C2480F">
      <w:pPr>
        <w:widowControl w:val="0"/>
        <w:numPr>
          <w:ilvl w:val="0"/>
          <w:numId w:val="57"/>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F46838">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F46838">
        <w:rPr>
          <w:rFonts w:ascii="Tahoma" w:eastAsia="Arial Unicode MS" w:hAnsi="Tahoma" w:cs="Tahoma"/>
          <w:sz w:val="20"/>
          <w:szCs w:val="20"/>
          <w:lang w:eastAsia="pl-PL"/>
        </w:rPr>
        <w:t xml:space="preserve"> Uprawnienia te mogą podlegać ograniczeniom na mocy prawa.</w:t>
      </w:r>
    </w:p>
    <w:p w14:paraId="71D9F1C2" w14:textId="77777777" w:rsidR="00212A72" w:rsidRPr="00AE76E3" w:rsidRDefault="00212A72" w:rsidP="00C2480F">
      <w:pPr>
        <w:widowControl w:val="0"/>
        <w:numPr>
          <w:ilvl w:val="0"/>
          <w:numId w:val="57"/>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F46838">
        <w:rPr>
          <w:rFonts w:ascii="Tahoma" w:eastAsia="Arial Unicode MS" w:hAnsi="Tahoma" w:cs="Tahoma"/>
          <w:color w:val="000000"/>
          <w:sz w:val="20"/>
          <w:szCs w:val="20"/>
          <w:lang w:val="x-none" w:eastAsia="pl-PL"/>
        </w:rPr>
        <w:t xml:space="preserve">Podanie </w:t>
      </w:r>
      <w:r w:rsidRPr="00AE76E3">
        <w:rPr>
          <w:rFonts w:ascii="Tahoma" w:eastAsia="Arial Unicode MS" w:hAnsi="Tahoma" w:cs="Tahoma"/>
          <w:sz w:val="20"/>
          <w:szCs w:val="20"/>
          <w:lang w:val="x-none" w:eastAsia="pl-PL"/>
        </w:rPr>
        <w:t>danych osobowych jest warunkiem zawarcia i realizacji umowy, ich niepodanie może uniemożliwić jej zawarcie lub realizację.</w:t>
      </w:r>
    </w:p>
    <w:p w14:paraId="5C11939E" w14:textId="7D66B599" w:rsidR="00FE29B4" w:rsidRPr="00A10533" w:rsidRDefault="00212A72" w:rsidP="00C2480F">
      <w:pPr>
        <w:widowControl w:val="0"/>
        <w:numPr>
          <w:ilvl w:val="0"/>
          <w:numId w:val="57"/>
        </w:numPr>
        <w:suppressAutoHyphens/>
        <w:autoSpaceDE w:val="0"/>
        <w:spacing w:after="0" w:line="240" w:lineRule="auto"/>
        <w:ind w:left="851"/>
        <w:contextualSpacing/>
        <w:jc w:val="both"/>
        <w:rPr>
          <w:rFonts w:ascii="Tahoma" w:eastAsia="Times New Roman" w:hAnsi="Tahoma" w:cs="Tahoma"/>
          <w:sz w:val="20"/>
          <w:szCs w:val="20"/>
          <w:lang w:eastAsia="pl-PL"/>
        </w:rPr>
      </w:pPr>
      <w:r w:rsidRPr="00212A72">
        <w:rPr>
          <w:rFonts w:ascii="Tahoma" w:eastAsia="Arial Unicode MS" w:hAnsi="Tahoma" w:cs="Tahoma"/>
          <w:sz w:val="20"/>
          <w:szCs w:val="20"/>
          <w:lang w:val="x-none" w:eastAsia="pl-PL"/>
        </w:rPr>
        <w:t>Dane osobowe nie będą wykorzystywane do zautomatyzowanego podejmowania decyzji ani profilowania, o którym</w:t>
      </w:r>
      <w:r w:rsidRPr="00212A72">
        <w:rPr>
          <w:rFonts w:ascii="Tahoma" w:eastAsia="Arial Unicode MS" w:hAnsi="Tahoma" w:cs="Tahoma"/>
          <w:color w:val="000000"/>
          <w:sz w:val="20"/>
          <w:szCs w:val="20"/>
          <w:lang w:val="x-none" w:eastAsia="pl-PL"/>
        </w:rPr>
        <w:t xml:space="preserve"> mowa w art. 22 rozporządzenia.</w:t>
      </w:r>
      <w:bookmarkEnd w:id="5"/>
    </w:p>
    <w:p w14:paraId="59E0F43C" w14:textId="072F2D55" w:rsidR="00A10533" w:rsidRPr="00A10533" w:rsidRDefault="00A10533" w:rsidP="00A10533">
      <w:pPr>
        <w:tabs>
          <w:tab w:val="left" w:pos="7920"/>
        </w:tabs>
        <w:spacing w:after="0" w:line="240" w:lineRule="auto"/>
        <w:rPr>
          <w:rFonts w:ascii="Tahoma" w:eastAsia="Cambria" w:hAnsi="Tahoma" w:cs="Tahoma"/>
          <w:sz w:val="20"/>
          <w:szCs w:val="20"/>
          <w:lang w:eastAsia="pl-PL"/>
        </w:rPr>
      </w:pPr>
      <w:r w:rsidRPr="00A10533">
        <w:rPr>
          <w:rFonts w:ascii="Tahoma" w:eastAsia="Cambria" w:hAnsi="Tahoma" w:cs="Tahoma"/>
          <w:sz w:val="20"/>
          <w:szCs w:val="20"/>
          <w:lang w:eastAsia="pl-PL"/>
        </w:rPr>
        <w:lastRenderedPageBreak/>
        <w:t>DZP.381.</w:t>
      </w:r>
      <w:r>
        <w:rPr>
          <w:rFonts w:ascii="Tahoma" w:eastAsia="Cambria" w:hAnsi="Tahoma" w:cs="Tahoma"/>
          <w:sz w:val="20"/>
          <w:szCs w:val="20"/>
          <w:lang w:eastAsia="pl-PL"/>
        </w:rPr>
        <w:t>4</w:t>
      </w:r>
      <w:r w:rsidRPr="00A10533">
        <w:rPr>
          <w:rFonts w:ascii="Tahoma" w:eastAsia="Cambria" w:hAnsi="Tahoma" w:cs="Tahoma"/>
          <w:sz w:val="20"/>
          <w:szCs w:val="20"/>
          <w:lang w:eastAsia="pl-PL"/>
        </w:rPr>
        <w:t xml:space="preserve">2A.2022 </w:t>
      </w:r>
    </w:p>
    <w:p w14:paraId="2606889A" w14:textId="358205EE" w:rsidR="00A10533" w:rsidRPr="00A10533" w:rsidRDefault="00A10533" w:rsidP="00A10533">
      <w:pPr>
        <w:spacing w:after="0" w:line="240" w:lineRule="auto"/>
        <w:rPr>
          <w:rFonts w:ascii="Tahoma" w:eastAsia="Cambria" w:hAnsi="Tahoma" w:cs="Tahoma"/>
          <w:sz w:val="20"/>
          <w:szCs w:val="20"/>
          <w:lang w:eastAsia="pl-PL"/>
        </w:rPr>
      </w:pPr>
      <w:r w:rsidRPr="00A10533">
        <w:rPr>
          <w:rFonts w:ascii="Tahoma" w:eastAsia="Cambria" w:hAnsi="Tahoma" w:cs="Tahoma"/>
          <w:sz w:val="20"/>
          <w:szCs w:val="20"/>
          <w:lang w:eastAsia="pl-PL"/>
        </w:rPr>
        <w:t>Załącznik nr 6A</w:t>
      </w:r>
      <w:r>
        <w:rPr>
          <w:rFonts w:ascii="Tahoma" w:eastAsia="Cambria" w:hAnsi="Tahoma" w:cs="Tahoma"/>
          <w:sz w:val="20"/>
          <w:szCs w:val="20"/>
          <w:lang w:eastAsia="pl-PL"/>
        </w:rPr>
        <w:t xml:space="preserve"> tylko do części 4 i 5 </w:t>
      </w:r>
    </w:p>
    <w:p w14:paraId="63B33783" w14:textId="77777777" w:rsidR="00A10533" w:rsidRPr="00A10533" w:rsidRDefault="00A10533" w:rsidP="00A10533">
      <w:pPr>
        <w:suppressAutoHyphens/>
        <w:spacing w:after="0" w:line="240" w:lineRule="auto"/>
        <w:jc w:val="center"/>
        <w:rPr>
          <w:rFonts w:ascii="Tahoma" w:eastAsia="Cambria" w:hAnsi="Tahoma" w:cs="Tahoma"/>
          <w:b/>
          <w:bCs/>
          <w:sz w:val="20"/>
          <w:szCs w:val="20"/>
          <w:lang w:eastAsia="ar-SA"/>
        </w:rPr>
      </w:pPr>
      <w:r w:rsidRPr="00A10533">
        <w:rPr>
          <w:rFonts w:ascii="Tahoma" w:eastAsia="Cambria" w:hAnsi="Tahoma" w:cs="Tahoma"/>
          <w:b/>
          <w:bCs/>
          <w:sz w:val="20"/>
          <w:szCs w:val="20"/>
          <w:lang w:eastAsia="ar-SA"/>
        </w:rPr>
        <w:t xml:space="preserve">UMOWA – wzór   </w:t>
      </w:r>
    </w:p>
    <w:p w14:paraId="6D6585F0" w14:textId="77777777" w:rsidR="00A10533" w:rsidRPr="00A10533" w:rsidRDefault="00A10533" w:rsidP="00A10533">
      <w:pPr>
        <w:spacing w:after="0" w:line="240" w:lineRule="auto"/>
        <w:rPr>
          <w:rFonts w:ascii="Tahoma" w:eastAsia="Cambria" w:hAnsi="Tahoma" w:cs="Tahoma"/>
          <w:sz w:val="20"/>
          <w:szCs w:val="20"/>
          <w:lang w:eastAsia="pl-PL"/>
        </w:rPr>
      </w:pPr>
      <w:r w:rsidRPr="00A10533">
        <w:rPr>
          <w:rFonts w:ascii="Tahoma" w:eastAsia="Cambria" w:hAnsi="Tahoma" w:cs="Tahoma"/>
          <w:sz w:val="20"/>
          <w:szCs w:val="20"/>
          <w:lang w:eastAsia="pl-PL"/>
        </w:rPr>
        <w:t>Zawarta w dniu ................................ w  Katowicach pomiędzy:</w:t>
      </w:r>
    </w:p>
    <w:p w14:paraId="6AD030DC" w14:textId="77777777" w:rsidR="00A10533" w:rsidRPr="00A10533" w:rsidRDefault="00A10533" w:rsidP="00A10533">
      <w:pPr>
        <w:suppressAutoHyphens/>
        <w:spacing w:after="0" w:line="240" w:lineRule="auto"/>
        <w:rPr>
          <w:rFonts w:ascii="Tahoma" w:eastAsia="Cambria" w:hAnsi="Tahoma" w:cs="Tahoma"/>
          <w:b/>
          <w:bCs/>
          <w:sz w:val="20"/>
          <w:szCs w:val="20"/>
          <w:lang w:eastAsia="pl-PL"/>
        </w:rPr>
      </w:pPr>
      <w:r w:rsidRPr="00A10533">
        <w:rPr>
          <w:rFonts w:ascii="Tahoma" w:eastAsia="Cambria" w:hAnsi="Tahoma" w:cs="Tahoma"/>
          <w:b/>
          <w:bCs/>
          <w:sz w:val="20"/>
          <w:szCs w:val="20"/>
          <w:lang w:eastAsia="pl-PL"/>
        </w:rPr>
        <w:t xml:space="preserve">Uniwersyteckie Centrum Kliniczne im. prof. K. Gibińskiego </w:t>
      </w:r>
    </w:p>
    <w:p w14:paraId="4FEF5EAF" w14:textId="77777777" w:rsidR="00A10533" w:rsidRPr="00A10533" w:rsidRDefault="00A10533" w:rsidP="00A10533">
      <w:pPr>
        <w:suppressAutoHyphens/>
        <w:spacing w:after="0" w:line="240" w:lineRule="auto"/>
        <w:rPr>
          <w:rFonts w:ascii="Tahoma" w:eastAsia="Cambria" w:hAnsi="Tahoma" w:cs="Tahoma"/>
          <w:b/>
          <w:bCs/>
          <w:sz w:val="20"/>
          <w:szCs w:val="20"/>
          <w:lang w:eastAsia="pl-PL"/>
        </w:rPr>
      </w:pPr>
      <w:r w:rsidRPr="00A10533">
        <w:rPr>
          <w:rFonts w:ascii="Tahoma" w:eastAsia="Cambria" w:hAnsi="Tahoma" w:cs="Tahoma"/>
          <w:b/>
          <w:bCs/>
          <w:sz w:val="20"/>
          <w:szCs w:val="20"/>
          <w:lang w:eastAsia="pl-PL"/>
        </w:rPr>
        <w:t xml:space="preserve">Śląskiego Uniwersytetu Medycznego w Katowicach </w:t>
      </w:r>
    </w:p>
    <w:p w14:paraId="2D1035AB" w14:textId="77777777" w:rsidR="00A10533" w:rsidRPr="00A10533" w:rsidRDefault="00A10533" w:rsidP="00A10533">
      <w:pPr>
        <w:suppressAutoHyphens/>
        <w:spacing w:after="0" w:line="240" w:lineRule="auto"/>
        <w:rPr>
          <w:rFonts w:ascii="Tahoma" w:eastAsia="Cambria" w:hAnsi="Tahoma" w:cs="Tahoma"/>
          <w:sz w:val="20"/>
          <w:szCs w:val="20"/>
          <w:lang w:eastAsia="ar-SA"/>
        </w:rPr>
      </w:pPr>
      <w:r w:rsidRPr="00A10533">
        <w:rPr>
          <w:rFonts w:ascii="Tahoma" w:eastAsia="Cambria" w:hAnsi="Tahoma" w:cs="Tahoma"/>
          <w:sz w:val="20"/>
          <w:szCs w:val="20"/>
          <w:lang w:eastAsia="pl-PL"/>
        </w:rPr>
        <w:t xml:space="preserve">z siedzibą: ul. Ceglana 35, 40-514 Katowice </w:t>
      </w:r>
    </w:p>
    <w:p w14:paraId="61E7AFA5" w14:textId="77777777" w:rsidR="00A10533" w:rsidRPr="00A10533" w:rsidRDefault="00A10533" w:rsidP="00A10533">
      <w:pPr>
        <w:suppressAutoHyphens/>
        <w:spacing w:after="0" w:line="240" w:lineRule="auto"/>
        <w:rPr>
          <w:rFonts w:ascii="Tahoma" w:eastAsia="Cambria" w:hAnsi="Tahoma" w:cs="Tahoma"/>
          <w:sz w:val="20"/>
          <w:szCs w:val="20"/>
          <w:lang w:eastAsia="ar-SA"/>
        </w:rPr>
      </w:pPr>
      <w:r w:rsidRPr="00A10533">
        <w:rPr>
          <w:rFonts w:ascii="Tahoma" w:eastAsia="Cambria" w:hAnsi="Tahoma" w:cs="Tahoma"/>
          <w:sz w:val="20"/>
          <w:szCs w:val="20"/>
          <w:lang w:eastAsia="pl-PL"/>
        </w:rPr>
        <w:t>wpisanym do KRS pod nr 0000049660</w:t>
      </w:r>
    </w:p>
    <w:p w14:paraId="104A3492" w14:textId="77777777" w:rsidR="00A10533" w:rsidRPr="00A10533" w:rsidRDefault="00A10533" w:rsidP="00A10533">
      <w:pPr>
        <w:suppressAutoHyphens/>
        <w:spacing w:after="0" w:line="240" w:lineRule="auto"/>
        <w:rPr>
          <w:rFonts w:ascii="Tahoma" w:eastAsia="Cambria" w:hAnsi="Tahoma" w:cs="Tahoma"/>
          <w:sz w:val="20"/>
          <w:szCs w:val="20"/>
          <w:lang w:eastAsia="ar-SA"/>
        </w:rPr>
      </w:pPr>
      <w:r w:rsidRPr="00A10533">
        <w:rPr>
          <w:rFonts w:ascii="Tahoma" w:eastAsia="Cambria" w:hAnsi="Tahoma" w:cs="Tahoma"/>
          <w:sz w:val="20"/>
          <w:szCs w:val="20"/>
          <w:lang w:eastAsia="pl-PL"/>
        </w:rPr>
        <w:t>NIP 954-22-74-017</w:t>
      </w:r>
    </w:p>
    <w:p w14:paraId="09CF8089" w14:textId="77777777" w:rsidR="00A10533" w:rsidRPr="00A10533" w:rsidRDefault="00A10533" w:rsidP="00A10533">
      <w:pPr>
        <w:suppressAutoHyphens/>
        <w:spacing w:after="0" w:line="240" w:lineRule="auto"/>
        <w:rPr>
          <w:rFonts w:ascii="Tahoma" w:eastAsia="Cambria" w:hAnsi="Tahoma" w:cs="Tahoma"/>
          <w:sz w:val="20"/>
          <w:szCs w:val="20"/>
          <w:lang w:eastAsia="ar-SA"/>
        </w:rPr>
      </w:pPr>
      <w:r w:rsidRPr="00A10533">
        <w:rPr>
          <w:rFonts w:ascii="Tahoma" w:eastAsia="Cambria" w:hAnsi="Tahoma" w:cs="Tahoma"/>
          <w:sz w:val="20"/>
          <w:szCs w:val="20"/>
          <w:lang w:eastAsia="pl-PL"/>
        </w:rPr>
        <w:t>REGON 001325767</w:t>
      </w:r>
    </w:p>
    <w:p w14:paraId="7882C3C9" w14:textId="77777777" w:rsidR="00A10533" w:rsidRPr="00A10533" w:rsidRDefault="00A10533" w:rsidP="00A10533">
      <w:pPr>
        <w:suppressAutoHyphens/>
        <w:spacing w:after="0" w:line="240" w:lineRule="auto"/>
        <w:rPr>
          <w:rFonts w:ascii="Tahoma" w:eastAsia="Cambria" w:hAnsi="Tahoma" w:cs="Tahoma"/>
          <w:sz w:val="20"/>
          <w:szCs w:val="20"/>
          <w:lang w:eastAsia="ar-SA"/>
        </w:rPr>
      </w:pPr>
      <w:r w:rsidRPr="00A10533">
        <w:rPr>
          <w:rFonts w:ascii="Tahoma" w:eastAsia="Cambria" w:hAnsi="Tahoma" w:cs="Tahoma"/>
          <w:sz w:val="20"/>
          <w:szCs w:val="20"/>
          <w:lang w:eastAsia="pl-PL"/>
        </w:rPr>
        <w:t xml:space="preserve">zwanym w treści umowy Zamawiającym </w:t>
      </w:r>
    </w:p>
    <w:p w14:paraId="4B9DE2D1" w14:textId="77777777" w:rsidR="00A10533" w:rsidRPr="00A10533" w:rsidRDefault="00A10533" w:rsidP="00A10533">
      <w:pPr>
        <w:suppressAutoHyphens/>
        <w:spacing w:after="0" w:line="240" w:lineRule="auto"/>
        <w:rPr>
          <w:rFonts w:ascii="Tahoma" w:eastAsia="Cambria" w:hAnsi="Tahoma" w:cs="Tahoma"/>
          <w:sz w:val="20"/>
          <w:szCs w:val="20"/>
          <w:lang w:eastAsia="ar-SA"/>
        </w:rPr>
      </w:pPr>
      <w:r w:rsidRPr="00A10533">
        <w:rPr>
          <w:rFonts w:ascii="Tahoma" w:eastAsia="Cambria" w:hAnsi="Tahoma" w:cs="Tahoma"/>
          <w:sz w:val="20"/>
          <w:szCs w:val="20"/>
          <w:lang w:eastAsia="pl-PL"/>
        </w:rPr>
        <w:t>reprezentowanym przez:</w:t>
      </w:r>
    </w:p>
    <w:p w14:paraId="03133BE1" w14:textId="77777777" w:rsidR="00A10533" w:rsidRPr="00A10533" w:rsidRDefault="00A10533" w:rsidP="00A10533">
      <w:pPr>
        <w:suppressAutoHyphens/>
        <w:spacing w:after="0" w:line="240" w:lineRule="auto"/>
        <w:rPr>
          <w:rFonts w:ascii="Tahoma" w:eastAsia="Cambria" w:hAnsi="Tahoma" w:cs="Tahoma"/>
          <w:sz w:val="20"/>
          <w:szCs w:val="20"/>
          <w:lang w:eastAsia="ar-SA"/>
        </w:rPr>
      </w:pPr>
      <w:r w:rsidRPr="00A10533">
        <w:rPr>
          <w:rFonts w:ascii="Tahoma" w:eastAsia="Cambria" w:hAnsi="Tahoma" w:cs="Tahoma"/>
          <w:sz w:val="20"/>
          <w:szCs w:val="20"/>
          <w:lang w:eastAsia="pl-PL"/>
        </w:rPr>
        <w:t>……………………………………………………</w:t>
      </w:r>
    </w:p>
    <w:p w14:paraId="13ECD2F3" w14:textId="77777777" w:rsidR="00A10533" w:rsidRPr="00A10533" w:rsidRDefault="00A10533" w:rsidP="00A10533">
      <w:pPr>
        <w:spacing w:after="0" w:line="240" w:lineRule="auto"/>
        <w:ind w:left="720"/>
        <w:jc w:val="center"/>
        <w:rPr>
          <w:rFonts w:ascii="Tahoma" w:eastAsia="Cambria" w:hAnsi="Tahoma" w:cs="Tahoma"/>
          <w:sz w:val="20"/>
          <w:szCs w:val="20"/>
          <w:lang w:eastAsia="pl-PL"/>
        </w:rPr>
      </w:pPr>
      <w:r w:rsidRPr="00A10533">
        <w:rPr>
          <w:rFonts w:ascii="Tahoma" w:eastAsia="Cambria" w:hAnsi="Tahoma" w:cs="Tahoma"/>
          <w:sz w:val="20"/>
          <w:szCs w:val="20"/>
          <w:lang w:eastAsia="pl-PL"/>
        </w:rPr>
        <w:t>a</w:t>
      </w:r>
    </w:p>
    <w:p w14:paraId="7F656E32" w14:textId="77777777" w:rsidR="00A10533" w:rsidRPr="00A10533" w:rsidRDefault="00A10533" w:rsidP="00A10533">
      <w:pPr>
        <w:spacing w:after="0" w:line="240" w:lineRule="auto"/>
        <w:rPr>
          <w:rFonts w:ascii="Tahoma" w:eastAsia="Cambria" w:hAnsi="Tahoma" w:cs="Tahoma"/>
          <w:sz w:val="20"/>
          <w:szCs w:val="20"/>
          <w:lang w:eastAsia="pl-PL"/>
        </w:rPr>
      </w:pPr>
      <w:r w:rsidRPr="00A10533">
        <w:rPr>
          <w:rFonts w:ascii="Tahoma" w:eastAsia="Cambria" w:hAnsi="Tahoma" w:cs="Tahoma"/>
          <w:sz w:val="20"/>
          <w:szCs w:val="20"/>
          <w:lang w:eastAsia="pl-PL"/>
        </w:rPr>
        <w:t>…………………………………</w:t>
      </w:r>
    </w:p>
    <w:p w14:paraId="714174AA" w14:textId="77777777" w:rsidR="00A10533" w:rsidRPr="00A10533" w:rsidRDefault="00A10533" w:rsidP="00A10533">
      <w:pPr>
        <w:spacing w:after="0" w:line="240" w:lineRule="auto"/>
        <w:rPr>
          <w:rFonts w:ascii="Tahoma" w:eastAsia="Cambria" w:hAnsi="Tahoma" w:cs="Tahoma"/>
          <w:sz w:val="20"/>
          <w:szCs w:val="20"/>
          <w:lang w:eastAsia="pl-PL"/>
        </w:rPr>
      </w:pPr>
      <w:r w:rsidRPr="00A10533">
        <w:rPr>
          <w:rFonts w:ascii="Tahoma" w:eastAsia="Cambria" w:hAnsi="Tahoma" w:cs="Tahoma"/>
          <w:sz w:val="20"/>
          <w:szCs w:val="20"/>
          <w:lang w:eastAsia="pl-PL"/>
        </w:rPr>
        <w:t>z siedzibą: ……………………</w:t>
      </w:r>
    </w:p>
    <w:p w14:paraId="77258B60" w14:textId="77777777" w:rsidR="00A10533" w:rsidRPr="00A10533" w:rsidRDefault="00A10533" w:rsidP="00A10533">
      <w:pPr>
        <w:spacing w:after="0" w:line="240" w:lineRule="auto"/>
        <w:rPr>
          <w:rFonts w:ascii="Tahoma" w:eastAsia="Cambria" w:hAnsi="Tahoma" w:cs="Tahoma"/>
          <w:sz w:val="20"/>
          <w:szCs w:val="20"/>
          <w:lang w:eastAsia="pl-PL"/>
        </w:rPr>
      </w:pPr>
      <w:r w:rsidRPr="00A10533">
        <w:rPr>
          <w:rFonts w:ascii="Tahoma" w:eastAsia="Cambria" w:hAnsi="Tahoma" w:cs="Tahoma"/>
          <w:sz w:val="20"/>
          <w:szCs w:val="20"/>
          <w:lang w:eastAsia="pl-PL"/>
        </w:rPr>
        <w:t xml:space="preserve">wpisanym do ................................. pod nr ………………….. </w:t>
      </w:r>
    </w:p>
    <w:p w14:paraId="7660D82F" w14:textId="77777777" w:rsidR="00A10533" w:rsidRPr="00A10533" w:rsidRDefault="00A10533" w:rsidP="00A10533">
      <w:pPr>
        <w:spacing w:after="0" w:line="240" w:lineRule="auto"/>
        <w:rPr>
          <w:rFonts w:ascii="Tahoma" w:eastAsia="Cambria" w:hAnsi="Tahoma" w:cs="Tahoma"/>
          <w:sz w:val="20"/>
          <w:szCs w:val="20"/>
          <w:lang w:eastAsia="pl-PL"/>
        </w:rPr>
      </w:pPr>
      <w:r w:rsidRPr="00A10533">
        <w:rPr>
          <w:rFonts w:ascii="Tahoma" w:eastAsia="Cambria" w:hAnsi="Tahoma" w:cs="Tahoma"/>
          <w:sz w:val="20"/>
          <w:szCs w:val="20"/>
          <w:lang w:eastAsia="pl-PL"/>
        </w:rPr>
        <w:t>NIP                        REGON</w:t>
      </w:r>
    </w:p>
    <w:p w14:paraId="7C527C14" w14:textId="77777777" w:rsidR="00A10533" w:rsidRPr="00A10533" w:rsidRDefault="00A10533" w:rsidP="00A10533">
      <w:pPr>
        <w:spacing w:after="0" w:line="240" w:lineRule="auto"/>
        <w:rPr>
          <w:rFonts w:ascii="Tahoma" w:eastAsia="Cambria" w:hAnsi="Tahoma" w:cs="Tahoma"/>
          <w:sz w:val="20"/>
          <w:szCs w:val="20"/>
          <w:lang w:eastAsia="pl-PL"/>
        </w:rPr>
      </w:pPr>
      <w:r w:rsidRPr="00A10533">
        <w:rPr>
          <w:rFonts w:ascii="Tahoma" w:eastAsia="Cambria" w:hAnsi="Tahoma" w:cs="Tahoma"/>
          <w:sz w:val="20"/>
          <w:szCs w:val="20"/>
          <w:lang w:eastAsia="pl-PL"/>
        </w:rPr>
        <w:t xml:space="preserve">zwanym w treści umowy Wykonawcą </w:t>
      </w:r>
    </w:p>
    <w:p w14:paraId="036F18F6" w14:textId="77777777" w:rsidR="00A10533" w:rsidRPr="00A10533" w:rsidRDefault="00A10533" w:rsidP="00A10533">
      <w:pPr>
        <w:spacing w:after="0" w:line="240" w:lineRule="auto"/>
        <w:rPr>
          <w:rFonts w:ascii="Tahoma" w:eastAsia="Cambria" w:hAnsi="Tahoma" w:cs="Tahoma"/>
          <w:sz w:val="20"/>
          <w:szCs w:val="20"/>
          <w:lang w:eastAsia="pl-PL"/>
        </w:rPr>
      </w:pPr>
      <w:r w:rsidRPr="00A10533">
        <w:rPr>
          <w:rFonts w:ascii="Tahoma" w:eastAsia="Cambria" w:hAnsi="Tahoma" w:cs="Tahoma"/>
          <w:sz w:val="20"/>
          <w:szCs w:val="20"/>
          <w:lang w:eastAsia="pl-PL"/>
        </w:rPr>
        <w:t>reprezentowanym przez:</w:t>
      </w:r>
    </w:p>
    <w:p w14:paraId="581D3510" w14:textId="77777777" w:rsidR="00A10533" w:rsidRPr="00A10533" w:rsidRDefault="00A10533" w:rsidP="00A10533">
      <w:pPr>
        <w:widowControl w:val="0"/>
        <w:suppressAutoHyphens/>
        <w:spacing w:after="0" w:line="240" w:lineRule="auto"/>
        <w:rPr>
          <w:rFonts w:ascii="Tahoma" w:eastAsia="Cambria" w:hAnsi="Tahoma" w:cs="Tahoma"/>
          <w:sz w:val="20"/>
          <w:szCs w:val="20"/>
          <w:lang w:eastAsia="pl-PL"/>
        </w:rPr>
      </w:pPr>
    </w:p>
    <w:p w14:paraId="73897A48" w14:textId="77777777" w:rsidR="00A10533" w:rsidRPr="00A10533" w:rsidRDefault="00A10533" w:rsidP="00A10533">
      <w:pPr>
        <w:widowControl w:val="0"/>
        <w:suppressAutoHyphens/>
        <w:spacing w:after="0" w:line="240" w:lineRule="auto"/>
        <w:rPr>
          <w:rFonts w:ascii="Tahoma" w:eastAsia="Cambria" w:hAnsi="Tahoma" w:cs="Tahoma"/>
          <w:sz w:val="20"/>
          <w:szCs w:val="20"/>
          <w:lang w:eastAsia="pl-PL"/>
        </w:rPr>
      </w:pPr>
      <w:r w:rsidRPr="00A10533">
        <w:rPr>
          <w:rFonts w:ascii="Tahoma" w:eastAsia="Cambria" w:hAnsi="Tahoma" w:cs="Tahoma"/>
          <w:sz w:val="20"/>
          <w:szCs w:val="20"/>
          <w:lang w:eastAsia="pl-PL"/>
        </w:rPr>
        <w:t>.........................................................</w:t>
      </w:r>
    </w:p>
    <w:p w14:paraId="7C250354" w14:textId="77777777" w:rsidR="00A10533" w:rsidRPr="00A10533" w:rsidRDefault="00A10533" w:rsidP="00A10533">
      <w:pPr>
        <w:widowControl w:val="0"/>
        <w:suppressAutoHyphens/>
        <w:spacing w:after="0" w:line="240" w:lineRule="auto"/>
        <w:rPr>
          <w:rFonts w:ascii="Tahoma" w:eastAsia="Cambria" w:hAnsi="Tahoma" w:cs="Tahoma"/>
          <w:sz w:val="20"/>
          <w:szCs w:val="20"/>
          <w:lang w:eastAsia="pl-PL"/>
        </w:rPr>
      </w:pPr>
    </w:p>
    <w:p w14:paraId="32FDB25D" w14:textId="77777777" w:rsidR="00A10533" w:rsidRPr="00A10533" w:rsidRDefault="00A10533" w:rsidP="00A10533">
      <w:pPr>
        <w:suppressAutoHyphens/>
        <w:spacing w:after="0" w:line="240" w:lineRule="auto"/>
        <w:jc w:val="both"/>
        <w:rPr>
          <w:rFonts w:ascii="Tahoma" w:eastAsia="Cambria" w:hAnsi="Tahoma" w:cs="Tahoma"/>
          <w:sz w:val="20"/>
          <w:szCs w:val="20"/>
          <w:lang w:eastAsia="ar-SA"/>
        </w:rPr>
      </w:pPr>
      <w:r w:rsidRPr="00A10533">
        <w:rPr>
          <w:rFonts w:ascii="Tahoma" w:eastAsia="Cambria" w:hAnsi="Tahoma" w:cs="Tahoma"/>
          <w:sz w:val="20"/>
          <w:szCs w:val="20"/>
          <w:lang w:eastAsia="ar-SA"/>
        </w:rPr>
        <w:t>W wyniku przeprowadzenia przez Zamawiającego postępowania o udzielenie zamówienia publicznego w trybie przetargu nieograniczonego – zgodnie z ustawą z dnia 11 września 2019r. Prawo zamówień publicznych (t.j. Dz. U. z 2021r. poz. 1129 z póżn.zm) została zawarta umowa następującej treści:</w:t>
      </w:r>
    </w:p>
    <w:p w14:paraId="49B07592" w14:textId="77777777" w:rsidR="00A10533" w:rsidRPr="00A10533" w:rsidRDefault="00A10533" w:rsidP="00A10533">
      <w:pPr>
        <w:spacing w:after="0" w:line="240" w:lineRule="auto"/>
        <w:jc w:val="center"/>
        <w:rPr>
          <w:rFonts w:ascii="Tahoma" w:eastAsia="Cambria" w:hAnsi="Tahoma" w:cs="Tahoma"/>
          <w:b/>
          <w:bCs/>
          <w:sz w:val="20"/>
          <w:szCs w:val="20"/>
          <w:lang w:eastAsia="pl-PL"/>
        </w:rPr>
      </w:pPr>
      <w:r w:rsidRPr="00A10533">
        <w:rPr>
          <w:rFonts w:ascii="Tahoma" w:eastAsia="Cambria" w:hAnsi="Tahoma" w:cs="Tahoma"/>
          <w:b/>
          <w:bCs/>
          <w:sz w:val="20"/>
          <w:szCs w:val="20"/>
          <w:lang w:eastAsia="pl-PL"/>
        </w:rPr>
        <w:t>§ 1.</w:t>
      </w:r>
    </w:p>
    <w:p w14:paraId="119B4F70" w14:textId="77777777" w:rsidR="00A10533" w:rsidRPr="00A10533" w:rsidRDefault="00A10533" w:rsidP="00A10533">
      <w:pPr>
        <w:spacing w:after="0" w:line="240" w:lineRule="auto"/>
        <w:jc w:val="center"/>
        <w:rPr>
          <w:rFonts w:ascii="Tahoma" w:eastAsia="Cambria" w:hAnsi="Tahoma" w:cs="Tahoma"/>
          <w:b/>
          <w:bCs/>
          <w:sz w:val="20"/>
          <w:szCs w:val="20"/>
          <w:lang w:eastAsia="pl-PL"/>
        </w:rPr>
      </w:pPr>
      <w:r w:rsidRPr="00A10533">
        <w:rPr>
          <w:rFonts w:ascii="Tahoma" w:eastAsia="Cambria" w:hAnsi="Tahoma" w:cs="Tahoma"/>
          <w:b/>
          <w:bCs/>
          <w:sz w:val="20"/>
          <w:szCs w:val="20"/>
          <w:u w:val="single"/>
          <w:lang w:eastAsia="pl-PL"/>
        </w:rPr>
        <w:t xml:space="preserve">PRZEDMIOT UMOWY I PRAWO OPCJI </w:t>
      </w:r>
    </w:p>
    <w:p w14:paraId="0E4336A9" w14:textId="77777777" w:rsidR="00A10533" w:rsidRPr="00A10533" w:rsidRDefault="00A10533" w:rsidP="00C2480F">
      <w:pPr>
        <w:pStyle w:val="Akapitzlist"/>
        <w:numPr>
          <w:ilvl w:val="0"/>
          <w:numId w:val="58"/>
        </w:numPr>
        <w:spacing w:after="0" w:line="240" w:lineRule="auto"/>
        <w:jc w:val="both"/>
        <w:rPr>
          <w:rFonts w:ascii="Tahoma" w:eastAsia="Cambria" w:hAnsi="Tahoma" w:cs="Tahoma"/>
          <w:sz w:val="20"/>
          <w:szCs w:val="20"/>
          <w:lang w:eastAsia="ar-SA"/>
        </w:rPr>
      </w:pPr>
      <w:r w:rsidRPr="00A10533">
        <w:rPr>
          <w:rFonts w:ascii="Tahoma" w:eastAsia="Cambria" w:hAnsi="Tahoma" w:cs="Tahoma"/>
          <w:sz w:val="20"/>
          <w:szCs w:val="20"/>
          <w:lang w:eastAsia="ar-SA"/>
        </w:rPr>
        <w:t>Na podstawie oferty wybranej w w/w postępowaniu Zamawiający zamawia</w:t>
      </w:r>
      <w:r w:rsidRPr="00A10533">
        <w:rPr>
          <w:rFonts w:ascii="Tahoma" w:eastAsia="Cambria" w:hAnsi="Tahoma" w:cs="Tahoma"/>
          <w:b/>
          <w:bCs/>
          <w:sz w:val="20"/>
          <w:szCs w:val="20"/>
          <w:lang w:eastAsia="ar-SA"/>
        </w:rPr>
        <w:t>,</w:t>
      </w:r>
      <w:r w:rsidRPr="00A10533">
        <w:rPr>
          <w:rFonts w:ascii="Tahoma" w:eastAsia="Cambria" w:hAnsi="Tahoma" w:cs="Tahoma"/>
          <w:sz w:val="20"/>
          <w:szCs w:val="20"/>
          <w:lang w:eastAsia="ar-SA"/>
        </w:rPr>
        <w:t xml:space="preserve"> a Wykonawca  przyjmuje do wykonania sprzedaż i dostarczanie do Zamawiającego </w:t>
      </w:r>
      <w:r w:rsidRPr="00A10533">
        <w:rPr>
          <w:rFonts w:ascii="Tahoma" w:eastAsia="Cambria" w:hAnsi="Tahoma" w:cs="Tahoma"/>
          <w:b/>
          <w:bCs/>
          <w:sz w:val="20"/>
          <w:szCs w:val="20"/>
          <w:lang w:eastAsia="pl-PL"/>
        </w:rPr>
        <w:t xml:space="preserve">produktów leczniczych, </w:t>
      </w:r>
      <w:r w:rsidRPr="00A10533">
        <w:rPr>
          <w:rFonts w:ascii="Tahoma" w:eastAsia="Cambria" w:hAnsi="Tahoma" w:cs="Tahoma"/>
          <w:sz w:val="20"/>
          <w:szCs w:val="20"/>
          <w:lang w:eastAsia="ar-SA"/>
        </w:rPr>
        <w:t>których ilość, rodzaj i cena wymienione są w załączniku nr 1 (formularz asortymentowo-cenowy wybranej w postępowaniu oferty).</w:t>
      </w:r>
    </w:p>
    <w:p w14:paraId="4394A2FF" w14:textId="5BD8D41A" w:rsidR="00A10533" w:rsidRPr="00A10533" w:rsidRDefault="00A10533" w:rsidP="00C2480F">
      <w:pPr>
        <w:numPr>
          <w:ilvl w:val="0"/>
          <w:numId w:val="58"/>
        </w:numPr>
        <w:spacing w:after="0" w:line="240" w:lineRule="auto"/>
        <w:ind w:left="426" w:hanging="426"/>
        <w:contextualSpacing/>
        <w:jc w:val="both"/>
        <w:rPr>
          <w:rFonts w:ascii="Tahoma" w:eastAsia="Cambria" w:hAnsi="Tahoma" w:cs="Tahoma"/>
          <w:sz w:val="20"/>
          <w:szCs w:val="20"/>
          <w:lang w:eastAsia="ar-SA"/>
        </w:rPr>
      </w:pPr>
      <w:r w:rsidRPr="00A10533">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 – załącznik nr 1 do umowy z zastrzeżeniem § 7 ust. 4 pkt.d),e),g)</w:t>
      </w:r>
    </w:p>
    <w:p w14:paraId="383DF3EB" w14:textId="77777777" w:rsidR="00A10533" w:rsidRPr="00A10533" w:rsidRDefault="00A10533" w:rsidP="00C2480F">
      <w:pPr>
        <w:numPr>
          <w:ilvl w:val="0"/>
          <w:numId w:val="58"/>
        </w:numPr>
        <w:spacing w:after="0" w:line="240" w:lineRule="auto"/>
        <w:ind w:left="426" w:hanging="426"/>
        <w:contextualSpacing/>
        <w:jc w:val="both"/>
        <w:rPr>
          <w:rFonts w:ascii="Tahoma" w:eastAsia="Cambria" w:hAnsi="Tahoma" w:cs="Tahoma"/>
          <w:sz w:val="20"/>
          <w:szCs w:val="20"/>
          <w:lang w:eastAsia="ar-SA"/>
        </w:rPr>
      </w:pPr>
      <w:r w:rsidRPr="00A10533">
        <w:rPr>
          <w:rFonts w:ascii="Tahoma" w:eastAsia="Cambria" w:hAnsi="Tahoma" w:cs="Tahoma"/>
          <w:sz w:val="20"/>
          <w:szCs w:val="20"/>
          <w:lang w:eastAsia="ar-SA"/>
        </w:rPr>
        <w:t xml:space="preserve">Zamawiający skorzysta z prawa opcji w przypadku zaistnienia zwiększonego zapotrzebowania na danę pozycję asortymentową. </w:t>
      </w:r>
    </w:p>
    <w:p w14:paraId="3BC34BB3" w14:textId="77777777" w:rsidR="00A10533" w:rsidRPr="00A10533" w:rsidRDefault="00A10533" w:rsidP="00C2480F">
      <w:pPr>
        <w:numPr>
          <w:ilvl w:val="0"/>
          <w:numId w:val="58"/>
        </w:numPr>
        <w:spacing w:after="0" w:line="240" w:lineRule="auto"/>
        <w:ind w:left="426" w:hanging="426"/>
        <w:contextualSpacing/>
        <w:jc w:val="both"/>
        <w:rPr>
          <w:rFonts w:ascii="Tahoma" w:eastAsia="Cambria" w:hAnsi="Tahoma" w:cs="Tahoma"/>
          <w:sz w:val="20"/>
          <w:szCs w:val="20"/>
          <w:lang w:eastAsia="ar-SA"/>
        </w:rPr>
      </w:pPr>
      <w:r w:rsidRPr="00A10533">
        <w:rPr>
          <w:rFonts w:ascii="Tahoma" w:eastAsia="Cambria" w:hAnsi="Tahoma" w:cs="Tahoma"/>
          <w:sz w:val="20"/>
          <w:szCs w:val="20"/>
          <w:lang w:eastAsia="ar-SA"/>
        </w:rPr>
        <w:t>O fakcie skorzystania z prawa opcji Zamawiający poinformuję Wykonawcę w formie pisemnej.</w:t>
      </w:r>
    </w:p>
    <w:p w14:paraId="4E3BD6E3" w14:textId="77777777" w:rsidR="00A10533" w:rsidRPr="00A10533" w:rsidRDefault="00A10533" w:rsidP="00C2480F">
      <w:pPr>
        <w:numPr>
          <w:ilvl w:val="0"/>
          <w:numId w:val="58"/>
        </w:numPr>
        <w:spacing w:after="0" w:line="240" w:lineRule="auto"/>
        <w:ind w:left="426" w:hanging="426"/>
        <w:contextualSpacing/>
        <w:jc w:val="both"/>
        <w:rPr>
          <w:rFonts w:ascii="Tahoma" w:eastAsia="Cambria" w:hAnsi="Tahoma" w:cs="Tahoma"/>
          <w:sz w:val="20"/>
          <w:szCs w:val="20"/>
          <w:lang w:eastAsia="ar-SA"/>
        </w:rPr>
      </w:pPr>
      <w:r w:rsidRPr="00A10533">
        <w:rPr>
          <w:rFonts w:ascii="Tahoma" w:eastAsia="Cambria" w:hAnsi="Tahoma" w:cs="Tahoma"/>
          <w:sz w:val="20"/>
          <w:szCs w:val="20"/>
          <w:lang w:eastAsia="ar-SA"/>
        </w:rPr>
        <w:t xml:space="preserve">Zamawiający może skorzystać z dowolnej liczby opcji przy czym łączna wartość zwiększeń wprowadzonych w ramach prawa opcji nie może przekroczyć 50% maksymalnej wartości umowy brutto, o której mowa w § 3. ust. 1. </w:t>
      </w:r>
    </w:p>
    <w:p w14:paraId="68AF9988" w14:textId="77777777" w:rsidR="00A10533" w:rsidRPr="00A10533" w:rsidRDefault="00A10533" w:rsidP="00C2480F">
      <w:pPr>
        <w:numPr>
          <w:ilvl w:val="0"/>
          <w:numId w:val="58"/>
        </w:numPr>
        <w:spacing w:after="0" w:line="240" w:lineRule="auto"/>
        <w:ind w:left="426" w:hanging="426"/>
        <w:contextualSpacing/>
        <w:jc w:val="both"/>
        <w:rPr>
          <w:rFonts w:ascii="Tahoma" w:eastAsia="Cambria" w:hAnsi="Tahoma" w:cs="Tahoma"/>
          <w:sz w:val="20"/>
          <w:szCs w:val="20"/>
          <w:lang w:eastAsia="ar-SA"/>
        </w:rPr>
      </w:pPr>
      <w:r w:rsidRPr="00A10533">
        <w:rPr>
          <w:rFonts w:ascii="Tahoma" w:eastAsia="Cambria" w:hAnsi="Tahoma" w:cs="Tahoma"/>
          <w:sz w:val="20"/>
          <w:szCs w:val="20"/>
          <w:lang w:eastAsia="ar-SA"/>
        </w:rPr>
        <w:t>W przypadku nieskorzystania lub częściowego skorzystania przez Zamawiającego z prawa opcji, Wykonawcy nie przysługują żadne roszczenia z tego tytułu.</w:t>
      </w:r>
    </w:p>
    <w:p w14:paraId="33A1D2CB" w14:textId="77777777" w:rsidR="00A10533" w:rsidRPr="00A10533" w:rsidRDefault="00A10533" w:rsidP="00C2480F">
      <w:pPr>
        <w:numPr>
          <w:ilvl w:val="0"/>
          <w:numId w:val="58"/>
        </w:numPr>
        <w:spacing w:after="0" w:line="240" w:lineRule="auto"/>
        <w:ind w:left="426" w:hanging="426"/>
        <w:contextualSpacing/>
        <w:jc w:val="both"/>
        <w:rPr>
          <w:rFonts w:ascii="Tahoma" w:eastAsia="Cambria" w:hAnsi="Tahoma" w:cs="Tahoma"/>
          <w:sz w:val="20"/>
          <w:szCs w:val="20"/>
          <w:lang w:eastAsia="ar-SA"/>
        </w:rPr>
      </w:pPr>
      <w:r w:rsidRPr="00A10533">
        <w:rPr>
          <w:rFonts w:ascii="Tahoma" w:hAnsi="Tahoma" w:cs="Tahoma"/>
          <w:bCs/>
          <w:sz w:val="20"/>
          <w:szCs w:val="20"/>
        </w:rPr>
        <w:t>Do asortymentu dostarczanego w ramach prawa opcji stosuje się wszystkie postanowienia przedmiotowej umowy, w tym w szczególności postanowienia dotyczące terminu, reklamacji i okresu przydatności do użycia.</w:t>
      </w:r>
    </w:p>
    <w:p w14:paraId="62208E29" w14:textId="77777777" w:rsidR="00A10533" w:rsidRPr="00A10533" w:rsidRDefault="00A10533" w:rsidP="00A10533">
      <w:pPr>
        <w:spacing w:after="0" w:line="240" w:lineRule="auto"/>
        <w:ind w:left="426"/>
        <w:contextualSpacing/>
        <w:jc w:val="both"/>
        <w:rPr>
          <w:rFonts w:ascii="Tahoma" w:eastAsia="Cambria" w:hAnsi="Tahoma" w:cs="Tahoma"/>
          <w:sz w:val="20"/>
          <w:szCs w:val="20"/>
          <w:lang w:eastAsia="ar-SA"/>
        </w:rPr>
      </w:pPr>
    </w:p>
    <w:p w14:paraId="15FAA1A0" w14:textId="77777777" w:rsidR="00A10533" w:rsidRPr="00A10533" w:rsidRDefault="00A10533" w:rsidP="00A10533">
      <w:pPr>
        <w:widowControl w:val="0"/>
        <w:suppressAutoHyphens/>
        <w:spacing w:after="0" w:line="240" w:lineRule="auto"/>
        <w:jc w:val="center"/>
        <w:rPr>
          <w:rFonts w:ascii="Tahoma" w:eastAsia="Cambria" w:hAnsi="Tahoma" w:cs="Tahoma"/>
          <w:b/>
          <w:bCs/>
          <w:sz w:val="20"/>
          <w:szCs w:val="20"/>
          <w:lang w:eastAsia="ar-SA"/>
        </w:rPr>
      </w:pPr>
      <w:r w:rsidRPr="00A10533">
        <w:rPr>
          <w:rFonts w:ascii="Tahoma" w:eastAsia="Cambria" w:hAnsi="Tahoma" w:cs="Tahoma"/>
          <w:b/>
          <w:bCs/>
          <w:sz w:val="20"/>
          <w:szCs w:val="20"/>
          <w:lang w:eastAsia="ar-SA"/>
        </w:rPr>
        <w:t>§ 2.</w:t>
      </w:r>
    </w:p>
    <w:p w14:paraId="4B172BB9" w14:textId="77777777" w:rsidR="00A10533" w:rsidRPr="00A10533" w:rsidRDefault="00A10533" w:rsidP="00A10533">
      <w:pPr>
        <w:suppressAutoHyphens/>
        <w:spacing w:after="0" w:line="240" w:lineRule="auto"/>
        <w:jc w:val="center"/>
        <w:rPr>
          <w:rFonts w:ascii="Tahoma" w:eastAsia="Cambria" w:hAnsi="Tahoma" w:cs="Tahoma"/>
          <w:b/>
          <w:bCs/>
          <w:sz w:val="20"/>
          <w:szCs w:val="20"/>
          <w:u w:val="single"/>
          <w:lang w:eastAsia="ar-SA"/>
        </w:rPr>
      </w:pPr>
      <w:r w:rsidRPr="00A10533">
        <w:rPr>
          <w:rFonts w:ascii="Tahoma" w:eastAsia="Cambria" w:hAnsi="Tahoma" w:cs="Tahoma"/>
          <w:b/>
          <w:bCs/>
          <w:sz w:val="20"/>
          <w:szCs w:val="20"/>
          <w:u w:val="single"/>
          <w:lang w:eastAsia="ar-SA"/>
        </w:rPr>
        <w:t>WARUNKI REALIZACJI UMOWY</w:t>
      </w:r>
    </w:p>
    <w:p w14:paraId="52F545AD" w14:textId="78B3F6E6" w:rsidR="00A10533" w:rsidRPr="00A10533" w:rsidRDefault="00A10533" w:rsidP="00C2480F">
      <w:pPr>
        <w:pStyle w:val="Akapitzlist"/>
        <w:widowControl w:val="0"/>
        <w:numPr>
          <w:ilvl w:val="0"/>
          <w:numId w:val="59"/>
        </w:numPr>
        <w:suppressAutoHyphens/>
        <w:spacing w:after="0" w:line="240" w:lineRule="auto"/>
        <w:jc w:val="both"/>
        <w:rPr>
          <w:rFonts w:ascii="Tahoma" w:eastAsia="Cambria" w:hAnsi="Tahoma" w:cs="Tahoma"/>
          <w:sz w:val="20"/>
          <w:szCs w:val="20"/>
          <w:lang w:eastAsia="pl-PL"/>
        </w:rPr>
      </w:pPr>
      <w:r w:rsidRPr="00A10533">
        <w:rPr>
          <w:rFonts w:ascii="Tahoma" w:eastAsia="Cambria" w:hAnsi="Tahoma" w:cs="Tahoma"/>
          <w:sz w:val="20"/>
          <w:szCs w:val="20"/>
          <w:lang w:eastAsia="pl-PL"/>
        </w:rPr>
        <w:t>Wykonawca zobowiązuje się realizować umowę zgodnie z:</w:t>
      </w:r>
    </w:p>
    <w:p w14:paraId="267EE626" w14:textId="77777777" w:rsidR="00A10533" w:rsidRPr="00A10533" w:rsidRDefault="00A10533" w:rsidP="00BA4609">
      <w:pPr>
        <w:numPr>
          <w:ilvl w:val="1"/>
          <w:numId w:val="72"/>
        </w:numPr>
        <w:spacing w:after="0" w:line="240" w:lineRule="auto"/>
        <w:jc w:val="both"/>
        <w:rPr>
          <w:rFonts w:ascii="Tahoma" w:eastAsia="Cambria" w:hAnsi="Tahoma" w:cs="Tahoma"/>
          <w:sz w:val="20"/>
          <w:szCs w:val="20"/>
          <w:lang w:eastAsia="pl-PL"/>
        </w:rPr>
      </w:pPr>
      <w:r w:rsidRPr="00A10533">
        <w:rPr>
          <w:rFonts w:ascii="Tahoma" w:eastAsia="Cambria" w:hAnsi="Tahoma" w:cs="Tahoma"/>
          <w:sz w:val="20"/>
          <w:szCs w:val="20"/>
          <w:lang w:eastAsia="pl-PL"/>
        </w:rPr>
        <w:t>obowiązującymi przepisami prawa, a w szczególności zgodnie z ustawą z dnia 6 września 2001r. Prawo farmaceutyczne (Dz. U. z 2021 poz. 1977 z późn. zm.)</w:t>
      </w:r>
    </w:p>
    <w:p w14:paraId="6D5013A6" w14:textId="77777777" w:rsidR="00A10533" w:rsidRPr="00A10533" w:rsidRDefault="00A10533" w:rsidP="00BA4609">
      <w:pPr>
        <w:numPr>
          <w:ilvl w:val="1"/>
          <w:numId w:val="72"/>
        </w:numPr>
        <w:spacing w:after="0" w:line="240" w:lineRule="auto"/>
        <w:jc w:val="both"/>
        <w:rPr>
          <w:rFonts w:ascii="Tahoma" w:eastAsia="Cambria" w:hAnsi="Tahoma" w:cs="Tahoma"/>
          <w:sz w:val="20"/>
          <w:szCs w:val="20"/>
          <w:lang w:eastAsia="pl-PL"/>
        </w:rPr>
      </w:pPr>
      <w:r w:rsidRPr="00A10533">
        <w:rPr>
          <w:rFonts w:ascii="Tahoma" w:eastAsia="Cambria" w:hAnsi="Tahoma" w:cs="Tahoma"/>
          <w:sz w:val="20"/>
          <w:szCs w:val="20"/>
          <w:lang w:eastAsia="pl-PL"/>
        </w:rPr>
        <w:t>warunkami wynikającymi z treści Specyfikacji Warunków Zamówienia.</w:t>
      </w:r>
    </w:p>
    <w:p w14:paraId="340EAAF6" w14:textId="726D3C07" w:rsidR="00A10533" w:rsidRPr="00A10533" w:rsidRDefault="00A10533" w:rsidP="00C2480F">
      <w:pPr>
        <w:pStyle w:val="Akapitzlist"/>
        <w:widowControl w:val="0"/>
        <w:numPr>
          <w:ilvl w:val="0"/>
          <w:numId w:val="59"/>
        </w:numPr>
        <w:suppressAutoHyphens/>
        <w:spacing w:after="0" w:line="240" w:lineRule="auto"/>
        <w:jc w:val="both"/>
        <w:rPr>
          <w:rFonts w:ascii="Tahoma" w:eastAsia="Cambria" w:hAnsi="Tahoma" w:cs="Tahoma"/>
          <w:sz w:val="20"/>
          <w:szCs w:val="20"/>
          <w:lang w:eastAsia="pl-PL"/>
        </w:rPr>
      </w:pPr>
      <w:r w:rsidRPr="00A10533">
        <w:rPr>
          <w:rFonts w:ascii="Tahoma" w:eastAsia="Cambria" w:hAnsi="Tahoma" w:cs="Tahoma"/>
          <w:sz w:val="20"/>
          <w:szCs w:val="20"/>
          <w:lang w:eastAsia="pl-PL"/>
        </w:rPr>
        <w:t>Dostarczane produkty lecznicze powinny być przez Wykonawcę odpowiednio opakowane i oznakowane (tj. muszą posiadać oznakowanie informujące o nazwie, ilości, dacie ważności, nazwie producenta, numerze serii).</w:t>
      </w:r>
    </w:p>
    <w:p w14:paraId="31C16953" w14:textId="61DEDD0E" w:rsidR="00A10533" w:rsidRPr="00A10533" w:rsidRDefault="00A10533" w:rsidP="00C2480F">
      <w:pPr>
        <w:pStyle w:val="Akapitzlist"/>
        <w:widowControl w:val="0"/>
        <w:numPr>
          <w:ilvl w:val="0"/>
          <w:numId w:val="59"/>
        </w:numPr>
        <w:suppressAutoHyphens/>
        <w:spacing w:after="0" w:line="240" w:lineRule="auto"/>
        <w:jc w:val="both"/>
        <w:rPr>
          <w:rFonts w:ascii="Tahoma" w:eastAsia="Cambria" w:hAnsi="Tahoma" w:cs="Tahoma"/>
          <w:sz w:val="20"/>
          <w:szCs w:val="20"/>
          <w:lang w:eastAsia="pl-PL"/>
        </w:rPr>
      </w:pPr>
      <w:r w:rsidRPr="00A10533">
        <w:rPr>
          <w:rFonts w:ascii="Tahoma" w:eastAsia="Cambria" w:hAnsi="Tahoma" w:cs="Tahoma"/>
          <w:sz w:val="20"/>
          <w:szCs w:val="20"/>
        </w:rPr>
        <w:t>Transport produktów leczniczych powinien przebiegać z uwzględnieniem wymogów przewidzianych w przepisach ustawy z dnia 6 września 2001r. - Prawo farmaceutyczne (Dz. U. z 2021 poz. 1977 z późn. zm.) oraz aktów wykonawczych do tej ustawy</w:t>
      </w:r>
      <w:r w:rsidRPr="00A10533">
        <w:rPr>
          <w:rFonts w:ascii="Tahoma" w:eastAsia="Cambria" w:hAnsi="Tahoma" w:cs="Tahoma"/>
          <w:sz w:val="20"/>
          <w:szCs w:val="20"/>
          <w:lang w:eastAsia="pl-PL"/>
        </w:rPr>
        <w:t xml:space="preserve"> i w warunkach zgodnych z zaleceniami producenta.</w:t>
      </w:r>
    </w:p>
    <w:p w14:paraId="63F25357" w14:textId="6D76EDA0" w:rsidR="00A10533" w:rsidRPr="00A10533" w:rsidRDefault="00A10533" w:rsidP="00C2480F">
      <w:pPr>
        <w:pStyle w:val="Akapitzlist"/>
        <w:widowControl w:val="0"/>
        <w:numPr>
          <w:ilvl w:val="0"/>
          <w:numId w:val="59"/>
        </w:numPr>
        <w:suppressAutoHyphens/>
        <w:spacing w:after="0" w:line="240" w:lineRule="auto"/>
        <w:jc w:val="both"/>
        <w:rPr>
          <w:rFonts w:ascii="Tahoma" w:eastAsia="Cambria" w:hAnsi="Tahoma" w:cs="Tahoma"/>
          <w:sz w:val="20"/>
          <w:szCs w:val="20"/>
          <w:lang w:eastAsia="pl-PL"/>
        </w:rPr>
      </w:pPr>
      <w:r w:rsidRPr="00A10533">
        <w:rPr>
          <w:rFonts w:ascii="Tahoma" w:eastAsia="Cambria" w:hAnsi="Tahoma" w:cs="Tahoma"/>
          <w:sz w:val="20"/>
          <w:szCs w:val="20"/>
          <w:lang w:eastAsia="pl-PL"/>
        </w:rPr>
        <w:t>Okres przydatności do użycia dostarczanych produktów leczniczych nie może być krótszy niż 6 miesięcy licząc od dnia dostawy. Dostawy z krótszym terminem ważności mogą być dopuszczone tylko w wyjątkowych sytuacjach i każdorazowo zgodę na nie musi wyrazić kierownik Apteki Szpitalnej.</w:t>
      </w:r>
    </w:p>
    <w:p w14:paraId="627427AA" w14:textId="779A7104" w:rsidR="00A10533" w:rsidRPr="00A10533" w:rsidRDefault="00A10533" w:rsidP="00C2480F">
      <w:pPr>
        <w:pStyle w:val="Akapitzlist"/>
        <w:widowControl w:val="0"/>
        <w:numPr>
          <w:ilvl w:val="0"/>
          <w:numId w:val="59"/>
        </w:numPr>
        <w:suppressAutoHyphens/>
        <w:spacing w:after="0" w:line="240" w:lineRule="auto"/>
        <w:jc w:val="both"/>
        <w:rPr>
          <w:rFonts w:ascii="Tahoma" w:eastAsia="Cambria" w:hAnsi="Tahoma" w:cs="Tahoma"/>
          <w:sz w:val="20"/>
          <w:szCs w:val="20"/>
          <w:lang w:eastAsia="pl-PL"/>
        </w:rPr>
      </w:pPr>
      <w:r w:rsidRPr="00A10533">
        <w:rPr>
          <w:rFonts w:ascii="Tahoma" w:eastAsia="Cambria" w:hAnsi="Tahoma" w:cs="Tahoma"/>
          <w:sz w:val="20"/>
          <w:szCs w:val="20"/>
          <w:lang w:eastAsia="pl-PL"/>
        </w:rPr>
        <w:lastRenderedPageBreak/>
        <w:t>Każdorazowa dostawa częściowa zamówionych produktów leczniczych odbywać się będzie na podstawie zamówień składanych przez Aptekę Szpitalną.</w:t>
      </w:r>
    </w:p>
    <w:p w14:paraId="1D2296A7" w14:textId="77777777" w:rsidR="00A10533" w:rsidRPr="00A10533" w:rsidRDefault="00A10533" w:rsidP="00C2480F">
      <w:pPr>
        <w:widowControl w:val="0"/>
        <w:numPr>
          <w:ilvl w:val="0"/>
          <w:numId w:val="59"/>
        </w:numPr>
        <w:suppressAutoHyphens/>
        <w:spacing w:after="0" w:line="240" w:lineRule="auto"/>
        <w:contextualSpacing/>
        <w:jc w:val="both"/>
        <w:rPr>
          <w:rFonts w:ascii="Tahoma" w:eastAsia="Cambria" w:hAnsi="Tahoma" w:cs="Tahoma"/>
          <w:sz w:val="20"/>
          <w:szCs w:val="20"/>
          <w:lang w:eastAsia="ar-SA"/>
        </w:rPr>
      </w:pPr>
      <w:r w:rsidRPr="00A10533">
        <w:rPr>
          <w:rFonts w:ascii="Tahoma" w:eastAsia="Cambria" w:hAnsi="Tahoma" w:cs="Tahoma"/>
          <w:sz w:val="20"/>
          <w:szCs w:val="20"/>
          <w:lang w:eastAsia="pl-PL"/>
        </w:rPr>
        <w:t>Wykonawca upoważnia do przyjmowania zamówień na dostawy częściowe …..............................Zamówienia będą składane Wykonawcy za pośrednictwem poczty e-mail lub faxem na adres lub numer podany w niniejszej umowie tj. e-mail ……………………………………………….. fax nr …....................................</w:t>
      </w:r>
    </w:p>
    <w:p w14:paraId="52FA3BBD" w14:textId="77777777" w:rsidR="00A10533" w:rsidRPr="00A10533" w:rsidRDefault="00A10533" w:rsidP="00C2480F">
      <w:pPr>
        <w:numPr>
          <w:ilvl w:val="0"/>
          <w:numId w:val="59"/>
        </w:numPr>
        <w:contextualSpacing/>
        <w:rPr>
          <w:rFonts w:ascii="Tahoma" w:eastAsia="Cambria" w:hAnsi="Tahoma" w:cs="Tahoma"/>
          <w:sz w:val="20"/>
          <w:szCs w:val="20"/>
        </w:rPr>
      </w:pPr>
      <w:r w:rsidRPr="00A10533">
        <w:rPr>
          <w:rFonts w:ascii="Tahoma" w:eastAsia="Cambria" w:hAnsi="Tahoma" w:cs="Tahoma"/>
          <w:sz w:val="20"/>
          <w:szCs w:val="20"/>
        </w:rPr>
        <w:t>Zamawiający upoważnia do składania zamówień na dostawy częściowe Kierownika Apteki Szpitalnej lub Farmaceutę  e-mail: apteka@uck.katowice.pl, aptekal@uck.katowice.pl</w:t>
      </w:r>
      <w:r w:rsidRPr="00A10533">
        <w:rPr>
          <w:rFonts w:ascii="Tahoma" w:eastAsia="Cambria" w:hAnsi="Tahoma" w:cs="Tahoma"/>
          <w:sz w:val="20"/>
          <w:szCs w:val="20"/>
        </w:rPr>
        <w:tab/>
        <w:t>fax nr (32) 358-12-05 , (32) 789-48-42 , osoby te są upoważnione również do składania reklamacji o których mowa w §4.</w:t>
      </w:r>
    </w:p>
    <w:p w14:paraId="64D2AEE7" w14:textId="77777777" w:rsidR="00A10533" w:rsidRPr="00A10533" w:rsidRDefault="00A10533" w:rsidP="00C2480F">
      <w:pPr>
        <w:widowControl w:val="0"/>
        <w:numPr>
          <w:ilvl w:val="0"/>
          <w:numId w:val="59"/>
        </w:numPr>
        <w:suppressAutoHyphens/>
        <w:spacing w:after="0" w:line="240" w:lineRule="auto"/>
        <w:contextualSpacing/>
        <w:jc w:val="both"/>
        <w:rPr>
          <w:rFonts w:ascii="Tahoma" w:eastAsia="Cambria" w:hAnsi="Tahoma" w:cs="Tahoma"/>
          <w:sz w:val="20"/>
          <w:szCs w:val="20"/>
          <w:lang w:eastAsia="pl-PL"/>
        </w:rPr>
      </w:pPr>
      <w:r w:rsidRPr="00A10533">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14:paraId="018CCDAE" w14:textId="77777777" w:rsidR="00A10533" w:rsidRPr="00A10533" w:rsidRDefault="00A10533" w:rsidP="00C2480F">
      <w:pPr>
        <w:widowControl w:val="0"/>
        <w:numPr>
          <w:ilvl w:val="0"/>
          <w:numId w:val="59"/>
        </w:numPr>
        <w:suppressAutoHyphens/>
        <w:spacing w:after="0" w:line="240" w:lineRule="auto"/>
        <w:contextualSpacing/>
        <w:jc w:val="both"/>
        <w:rPr>
          <w:rFonts w:ascii="Tahoma" w:eastAsia="Cambria" w:hAnsi="Tahoma" w:cs="Tahoma"/>
          <w:sz w:val="20"/>
          <w:szCs w:val="20"/>
          <w:lang w:eastAsia="pl-PL"/>
        </w:rPr>
      </w:pPr>
      <w:r w:rsidRPr="00A10533">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14:paraId="11BB460F" w14:textId="77777777" w:rsidR="00A10533" w:rsidRPr="00A10533" w:rsidRDefault="00A10533" w:rsidP="00C2480F">
      <w:pPr>
        <w:numPr>
          <w:ilvl w:val="0"/>
          <w:numId w:val="59"/>
        </w:numPr>
        <w:spacing w:after="0" w:line="240" w:lineRule="auto"/>
        <w:contextualSpacing/>
        <w:jc w:val="both"/>
        <w:rPr>
          <w:rFonts w:ascii="Tahoma" w:eastAsia="Cambria" w:hAnsi="Tahoma" w:cs="Tahoma"/>
          <w:i/>
          <w:iCs/>
          <w:sz w:val="20"/>
          <w:szCs w:val="20"/>
        </w:rPr>
      </w:pPr>
      <w:r w:rsidRPr="00A10533">
        <w:rPr>
          <w:rFonts w:ascii="Tahoma" w:eastAsia="Cambria" w:hAnsi="Tahoma" w:cs="Tahoma"/>
          <w:sz w:val="20"/>
          <w:szCs w:val="20"/>
        </w:rPr>
        <w:t>Przyjęcie przez Zamawiającego przesyłki zawierającej Produkty lecznicze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587B699E" w14:textId="77777777" w:rsidR="00A10533" w:rsidRPr="00A10533" w:rsidRDefault="00A10533" w:rsidP="00C2480F">
      <w:pPr>
        <w:widowControl w:val="0"/>
        <w:numPr>
          <w:ilvl w:val="0"/>
          <w:numId w:val="59"/>
        </w:numPr>
        <w:suppressAutoHyphens/>
        <w:spacing w:after="0" w:line="240" w:lineRule="auto"/>
        <w:contextualSpacing/>
        <w:jc w:val="both"/>
        <w:rPr>
          <w:rFonts w:ascii="Tahoma" w:eastAsia="Cambria" w:hAnsi="Tahoma" w:cs="Tahoma"/>
          <w:sz w:val="20"/>
          <w:szCs w:val="20"/>
          <w:lang w:eastAsia="pl-PL"/>
        </w:rPr>
      </w:pPr>
      <w:r w:rsidRPr="00A10533">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14:paraId="118FB246" w14:textId="77777777" w:rsidR="00A10533" w:rsidRPr="00A10533" w:rsidRDefault="00A10533" w:rsidP="00C2480F">
      <w:pPr>
        <w:numPr>
          <w:ilvl w:val="0"/>
          <w:numId w:val="59"/>
        </w:numPr>
        <w:spacing w:after="0" w:line="240" w:lineRule="auto"/>
        <w:contextualSpacing/>
        <w:jc w:val="both"/>
        <w:rPr>
          <w:rFonts w:ascii="Tahoma" w:eastAsia="Cambria" w:hAnsi="Tahoma" w:cs="Tahoma"/>
          <w:sz w:val="20"/>
          <w:szCs w:val="20"/>
        </w:rPr>
      </w:pPr>
      <w:r w:rsidRPr="00A10533">
        <w:rPr>
          <w:rFonts w:ascii="Tahoma" w:eastAsia="Cambria" w:hAnsi="Tahoma" w:cs="Tahoma"/>
          <w:sz w:val="20"/>
          <w:szCs w:val="20"/>
        </w:rPr>
        <w:t xml:space="preserve">Ilości </w:t>
      </w:r>
      <w:r w:rsidRPr="00A10533">
        <w:rPr>
          <w:rFonts w:ascii="Tahoma" w:eastAsia="Cambria" w:hAnsi="Tahoma" w:cs="Tahoma"/>
          <w:bCs/>
          <w:sz w:val="20"/>
          <w:szCs w:val="20"/>
          <w:lang w:eastAsia="pl-PL"/>
        </w:rPr>
        <w:t>produktów leczniczych</w:t>
      </w:r>
      <w:r w:rsidRPr="00A10533" w:rsidDel="00F0193A">
        <w:rPr>
          <w:rFonts w:ascii="Tahoma" w:eastAsia="Cambria" w:hAnsi="Tahoma" w:cs="Tahoma"/>
          <w:sz w:val="20"/>
          <w:szCs w:val="20"/>
        </w:rPr>
        <w:t xml:space="preserve"> </w:t>
      </w:r>
      <w:r w:rsidRPr="00A10533">
        <w:rPr>
          <w:rFonts w:ascii="Tahoma" w:eastAsia="Cambria" w:hAnsi="Tahoma" w:cs="Tahoma"/>
          <w:sz w:val="20"/>
          <w:szCs w:val="20"/>
        </w:rPr>
        <w:t xml:space="preserve">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wartości pierwotnej umowy, z zastrzeżeniem § 7 ust. 4 pkt d),e),g) oraz § 4 ust. 5. </w:t>
      </w:r>
    </w:p>
    <w:p w14:paraId="50B6D762" w14:textId="77777777" w:rsidR="00A10533" w:rsidRPr="00A10533" w:rsidRDefault="00A10533" w:rsidP="00C2480F">
      <w:pPr>
        <w:numPr>
          <w:ilvl w:val="0"/>
          <w:numId w:val="59"/>
        </w:numPr>
        <w:spacing w:after="0" w:line="240" w:lineRule="auto"/>
        <w:contextualSpacing/>
        <w:jc w:val="both"/>
        <w:rPr>
          <w:rFonts w:ascii="Tahoma" w:eastAsia="Cambria" w:hAnsi="Tahoma" w:cs="Tahoma"/>
          <w:bCs/>
          <w:sz w:val="20"/>
          <w:szCs w:val="20"/>
          <w:lang w:eastAsia="pl-PL"/>
        </w:rPr>
      </w:pPr>
      <w:r w:rsidRPr="00A10533">
        <w:rPr>
          <w:rFonts w:ascii="Tahoma" w:eastAsia="Cambria" w:hAnsi="Tahoma" w:cs="Tahoma"/>
          <w:sz w:val="20"/>
          <w:szCs w:val="20"/>
        </w:rPr>
        <w:t>Zamawiający dopuszcza możliwość zmniejszenia limitu gwarantowanego wykonania zamówienia,                o którym mowa w ust. 12 w przypadku gdy zapotrzebowania na produkty lecznicze po stronie Zamawiającego zostanie znacznie zredukowane, czego Zamawiający działając z należytą starannością nie mógł przewidzieć. W szczególności nastąpić to może w przypadku rozwiązania lub zmniejszenia wartości kontraktów na udzielanie świadczeń zdrowotnych z NFZ lub Ministerstwem Zdrowia.                    O zaistnieniu takich okoliczności Zamawiający niezwłocznie powiadomi Wykonawcę.</w:t>
      </w:r>
    </w:p>
    <w:p w14:paraId="1171AE09" w14:textId="77777777" w:rsidR="00A10533" w:rsidRPr="00A10533" w:rsidRDefault="00A10533" w:rsidP="00C2480F">
      <w:pPr>
        <w:numPr>
          <w:ilvl w:val="0"/>
          <w:numId w:val="59"/>
        </w:numPr>
        <w:spacing w:after="0" w:line="240" w:lineRule="auto"/>
        <w:contextualSpacing/>
        <w:jc w:val="both"/>
        <w:rPr>
          <w:rFonts w:ascii="Tahoma" w:eastAsia="Cambria" w:hAnsi="Tahoma" w:cs="Tahoma"/>
          <w:bCs/>
          <w:sz w:val="20"/>
          <w:szCs w:val="20"/>
          <w:lang w:eastAsia="pl-PL"/>
        </w:rPr>
      </w:pPr>
      <w:r w:rsidRPr="00A10533">
        <w:rPr>
          <w:rFonts w:ascii="Tahoma" w:eastAsia="Cambria" w:hAnsi="Tahoma" w:cs="Tahoma"/>
          <w:sz w:val="20"/>
          <w:szCs w:val="20"/>
          <w:lang w:eastAsia="pl-PL"/>
        </w:rPr>
        <w:t>Zamawiający</w:t>
      </w:r>
      <w:r w:rsidRPr="00A10533">
        <w:rPr>
          <w:rFonts w:ascii="Tahoma" w:hAnsi="Tahoma" w:cs="Tahoma"/>
          <w:sz w:val="20"/>
          <w:szCs w:val="20"/>
        </w:rPr>
        <w:t xml:space="preserve"> może zgłosić chęć zwrotu części zakupionego przedmiotu zamówienia, jednak nie więcej niż 10% całości dokonanych zakupów, najpóźniej w ostatnim dniu obowiązywania umowy.</w:t>
      </w:r>
    </w:p>
    <w:p w14:paraId="512E442B" w14:textId="77777777" w:rsidR="00A10533" w:rsidRPr="00A10533" w:rsidRDefault="00A10533" w:rsidP="00C2480F">
      <w:pPr>
        <w:numPr>
          <w:ilvl w:val="0"/>
          <w:numId w:val="59"/>
        </w:numPr>
        <w:spacing w:after="0" w:line="240" w:lineRule="auto"/>
        <w:contextualSpacing/>
        <w:jc w:val="both"/>
        <w:rPr>
          <w:rFonts w:ascii="Tahoma" w:hAnsi="Tahoma" w:cs="Tahoma"/>
          <w:sz w:val="20"/>
          <w:szCs w:val="20"/>
        </w:rPr>
      </w:pPr>
      <w:r w:rsidRPr="00A10533">
        <w:rPr>
          <w:rFonts w:ascii="Tahoma" w:hAnsi="Tahoma" w:cs="Tahoma"/>
          <w:sz w:val="20"/>
          <w:szCs w:val="20"/>
        </w:rPr>
        <w:t>Wykonawca zobowiązany jest zapoznać osoby, których dane podaje w związku z realizacją umowy z treścią klauzuli informacyjnej stanowiącej załącznik nr 2  do umowy.</w:t>
      </w:r>
    </w:p>
    <w:p w14:paraId="76FA0899" w14:textId="77777777" w:rsidR="00A10533" w:rsidRPr="00A10533" w:rsidRDefault="00A10533" w:rsidP="00A10533">
      <w:pPr>
        <w:widowControl w:val="0"/>
        <w:suppressAutoHyphens/>
        <w:spacing w:after="0" w:line="240" w:lineRule="auto"/>
        <w:ind w:left="340"/>
        <w:contextualSpacing/>
        <w:jc w:val="both"/>
        <w:rPr>
          <w:rFonts w:ascii="Tahoma" w:eastAsia="Cambria" w:hAnsi="Tahoma" w:cs="Tahoma"/>
          <w:b/>
          <w:bCs/>
          <w:color w:val="FF0000"/>
          <w:sz w:val="20"/>
          <w:szCs w:val="20"/>
          <w:lang w:eastAsia="pl-PL"/>
        </w:rPr>
      </w:pPr>
    </w:p>
    <w:p w14:paraId="7128D3C2" w14:textId="77777777" w:rsidR="00A10533" w:rsidRPr="00A10533" w:rsidRDefault="00A10533" w:rsidP="00A10533">
      <w:pPr>
        <w:spacing w:after="0" w:line="240" w:lineRule="auto"/>
        <w:ind w:left="340"/>
        <w:contextualSpacing/>
        <w:jc w:val="center"/>
        <w:rPr>
          <w:rFonts w:ascii="Tahoma" w:eastAsia="Cambria" w:hAnsi="Tahoma" w:cs="Tahoma"/>
          <w:b/>
          <w:bCs/>
          <w:sz w:val="20"/>
          <w:szCs w:val="20"/>
          <w:lang w:eastAsia="pl-PL"/>
        </w:rPr>
      </w:pPr>
      <w:r w:rsidRPr="00A10533">
        <w:rPr>
          <w:rFonts w:ascii="Tahoma" w:eastAsia="Cambria" w:hAnsi="Tahoma" w:cs="Tahoma"/>
          <w:b/>
          <w:bCs/>
          <w:sz w:val="20"/>
          <w:szCs w:val="20"/>
          <w:lang w:eastAsia="pl-PL"/>
        </w:rPr>
        <w:t>§ 3.</w:t>
      </w:r>
    </w:p>
    <w:p w14:paraId="4650B52F" w14:textId="77777777" w:rsidR="00A10533" w:rsidRPr="00A10533" w:rsidRDefault="00A10533" w:rsidP="00A10533">
      <w:pPr>
        <w:spacing w:after="0" w:line="240" w:lineRule="auto"/>
        <w:jc w:val="center"/>
        <w:rPr>
          <w:rFonts w:ascii="Tahoma" w:eastAsia="Cambria" w:hAnsi="Tahoma" w:cs="Tahoma"/>
          <w:b/>
          <w:bCs/>
          <w:sz w:val="20"/>
          <w:szCs w:val="20"/>
          <w:u w:val="single"/>
          <w:lang w:eastAsia="pl-PL"/>
        </w:rPr>
      </w:pPr>
      <w:r w:rsidRPr="00A10533">
        <w:rPr>
          <w:rFonts w:ascii="Tahoma" w:eastAsia="Cambria" w:hAnsi="Tahoma" w:cs="Tahoma"/>
          <w:b/>
          <w:bCs/>
          <w:sz w:val="20"/>
          <w:szCs w:val="20"/>
          <w:u w:val="single"/>
          <w:lang w:eastAsia="pl-PL"/>
        </w:rPr>
        <w:t>WYNAGRODZENIE I WARUNKI PŁATNOŚCI</w:t>
      </w:r>
    </w:p>
    <w:p w14:paraId="2143A1B8" w14:textId="77777777" w:rsidR="00A10533" w:rsidRPr="00A10533" w:rsidRDefault="00A10533" w:rsidP="00C2480F">
      <w:pPr>
        <w:widowControl w:val="0"/>
        <w:numPr>
          <w:ilvl w:val="0"/>
          <w:numId w:val="60"/>
        </w:numPr>
        <w:suppressAutoHyphens/>
        <w:spacing w:after="0" w:line="240" w:lineRule="auto"/>
        <w:jc w:val="both"/>
        <w:rPr>
          <w:rFonts w:ascii="Tahoma" w:eastAsia="Cambria" w:hAnsi="Tahoma" w:cs="Tahoma"/>
          <w:sz w:val="20"/>
          <w:szCs w:val="20"/>
          <w:lang w:eastAsia="ar-SA"/>
        </w:rPr>
      </w:pPr>
      <w:r w:rsidRPr="00A10533">
        <w:rPr>
          <w:rFonts w:ascii="Tahoma" w:eastAsia="Cambria" w:hAnsi="Tahoma" w:cs="Tahoma"/>
          <w:sz w:val="20"/>
          <w:szCs w:val="20"/>
          <w:lang w:eastAsia="pl-PL"/>
        </w:rPr>
        <w:t xml:space="preserve">Wynagrodzenie Wykonawcy za zrealizowanie całej umowy, zgodnie ze złożoną ofertą nie może przekroczyć kwoty: </w:t>
      </w:r>
      <w:r w:rsidRPr="00A10533">
        <w:rPr>
          <w:rFonts w:ascii="Tahoma" w:eastAsia="Cambria" w:hAnsi="Tahoma" w:cs="Tahoma"/>
          <w:b/>
          <w:bCs/>
          <w:i/>
          <w:iCs/>
          <w:sz w:val="20"/>
          <w:szCs w:val="20"/>
          <w:u w:val="single"/>
          <w:lang w:eastAsia="pl-PL"/>
        </w:rPr>
        <w:t>(osobna umowa dla każdej części)</w:t>
      </w:r>
    </w:p>
    <w:p w14:paraId="3A9FDAEC" w14:textId="77777777" w:rsidR="00A10533" w:rsidRPr="00A10533" w:rsidRDefault="00A10533" w:rsidP="00A10533">
      <w:pPr>
        <w:spacing w:after="0" w:line="240" w:lineRule="auto"/>
        <w:ind w:left="300"/>
        <w:rPr>
          <w:rFonts w:ascii="Tahoma" w:eastAsia="Cambria" w:hAnsi="Tahoma" w:cs="Tahoma"/>
          <w:b/>
          <w:bCs/>
          <w:sz w:val="20"/>
          <w:szCs w:val="20"/>
          <w:lang w:eastAsia="pl-PL"/>
        </w:rPr>
      </w:pPr>
      <w:r w:rsidRPr="00A10533">
        <w:rPr>
          <w:rFonts w:ascii="Tahoma" w:eastAsia="Cambria" w:hAnsi="Tahoma" w:cs="Tahoma"/>
          <w:b/>
          <w:bCs/>
          <w:sz w:val="20"/>
          <w:szCs w:val="20"/>
          <w:lang w:eastAsia="pl-PL"/>
        </w:rPr>
        <w:t>Część…….</w:t>
      </w:r>
    </w:p>
    <w:p w14:paraId="219E69BA" w14:textId="77777777" w:rsidR="00A10533" w:rsidRPr="00A10533" w:rsidRDefault="00A10533" w:rsidP="00A10533">
      <w:pPr>
        <w:spacing w:after="0" w:line="240" w:lineRule="auto"/>
        <w:ind w:left="300"/>
        <w:rPr>
          <w:rFonts w:ascii="Tahoma" w:eastAsia="Cambria" w:hAnsi="Tahoma" w:cs="Tahoma"/>
          <w:sz w:val="20"/>
          <w:szCs w:val="20"/>
          <w:lang w:eastAsia="pl-PL"/>
        </w:rPr>
      </w:pPr>
      <w:r w:rsidRPr="00A10533">
        <w:rPr>
          <w:rFonts w:ascii="Tahoma" w:eastAsia="Cambria" w:hAnsi="Tahoma" w:cs="Tahoma"/>
          <w:b/>
          <w:bCs/>
          <w:sz w:val="20"/>
          <w:szCs w:val="20"/>
          <w:lang w:eastAsia="pl-PL"/>
        </w:rPr>
        <w:t>brutto:</w:t>
      </w:r>
      <w:r w:rsidRPr="00A10533">
        <w:rPr>
          <w:rFonts w:ascii="Tahoma" w:eastAsia="Cambria" w:hAnsi="Tahoma" w:cs="Tahoma"/>
          <w:sz w:val="20"/>
          <w:szCs w:val="20"/>
          <w:lang w:eastAsia="pl-PL"/>
        </w:rPr>
        <w:t>.................zł (słownie:................................ )</w:t>
      </w:r>
      <w:r w:rsidRPr="00A10533">
        <w:rPr>
          <w:rFonts w:ascii="Tahoma" w:eastAsia="Cambria" w:hAnsi="Tahoma" w:cs="Tahoma"/>
          <w:sz w:val="20"/>
          <w:szCs w:val="20"/>
          <w:lang w:eastAsia="pl-PL"/>
        </w:rPr>
        <w:br/>
        <w:t>netto: ............................zł  należny podatek VAT</w:t>
      </w:r>
      <w:r w:rsidRPr="00A10533">
        <w:rPr>
          <w:rFonts w:ascii="Tahoma" w:eastAsia="Cambria" w:hAnsi="Tahoma" w:cs="Tahoma"/>
          <w:b/>
          <w:bCs/>
          <w:sz w:val="20"/>
          <w:szCs w:val="20"/>
          <w:lang w:eastAsia="pl-PL"/>
        </w:rPr>
        <w:t xml:space="preserve"> :</w:t>
      </w:r>
      <w:r w:rsidRPr="00A10533">
        <w:rPr>
          <w:rFonts w:ascii="Tahoma" w:eastAsia="Cambria" w:hAnsi="Tahoma" w:cs="Tahoma"/>
          <w:sz w:val="20"/>
          <w:szCs w:val="20"/>
          <w:lang w:eastAsia="pl-PL"/>
        </w:rPr>
        <w:t xml:space="preserve">.........zł </w:t>
      </w:r>
    </w:p>
    <w:p w14:paraId="554ABDD1" w14:textId="77777777" w:rsidR="00A10533" w:rsidRPr="00A10533" w:rsidRDefault="00A10533" w:rsidP="00C2480F">
      <w:pPr>
        <w:widowControl w:val="0"/>
        <w:numPr>
          <w:ilvl w:val="0"/>
          <w:numId w:val="60"/>
        </w:numPr>
        <w:suppressAutoHyphens/>
        <w:spacing w:after="0" w:line="240" w:lineRule="auto"/>
        <w:jc w:val="both"/>
        <w:rPr>
          <w:rFonts w:ascii="Tahoma" w:eastAsia="Cambria" w:hAnsi="Tahoma" w:cs="Tahoma"/>
          <w:sz w:val="20"/>
          <w:szCs w:val="20"/>
          <w:lang w:eastAsia="pl-PL"/>
        </w:rPr>
      </w:pPr>
      <w:r w:rsidRPr="00A10533">
        <w:rPr>
          <w:rFonts w:ascii="Tahoma" w:eastAsia="Cambria" w:hAnsi="Tahoma" w:cs="Tahoma"/>
          <w:sz w:val="20"/>
          <w:szCs w:val="20"/>
          <w:lang w:eastAsia="pl-PL"/>
        </w:rPr>
        <w:t>Ceny jednostkowe produktów leczniczych  określone zostały  w załączniku nr 1 do umowy.</w:t>
      </w:r>
    </w:p>
    <w:p w14:paraId="2F60CC13" w14:textId="77777777" w:rsidR="00A10533" w:rsidRPr="00A10533" w:rsidRDefault="00A10533" w:rsidP="00C2480F">
      <w:pPr>
        <w:numPr>
          <w:ilvl w:val="0"/>
          <w:numId w:val="60"/>
        </w:numPr>
        <w:spacing w:after="0" w:line="240" w:lineRule="auto"/>
        <w:contextualSpacing/>
        <w:jc w:val="both"/>
        <w:rPr>
          <w:rFonts w:ascii="Tahoma" w:eastAsia="Cambria" w:hAnsi="Tahoma" w:cs="Tahoma"/>
          <w:sz w:val="20"/>
          <w:szCs w:val="20"/>
          <w:lang w:eastAsia="pl-PL"/>
        </w:rPr>
      </w:pPr>
      <w:r w:rsidRPr="00A10533">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 prawidłowo wystawionej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w:t>
      </w:r>
    </w:p>
    <w:p w14:paraId="2F81C3E1" w14:textId="77777777" w:rsidR="00A10533" w:rsidRPr="00A10533" w:rsidRDefault="00A10533" w:rsidP="00C2480F">
      <w:pPr>
        <w:widowControl w:val="0"/>
        <w:numPr>
          <w:ilvl w:val="0"/>
          <w:numId w:val="60"/>
        </w:numPr>
        <w:suppressAutoHyphens/>
        <w:spacing w:after="0" w:line="240" w:lineRule="auto"/>
        <w:jc w:val="both"/>
        <w:rPr>
          <w:rFonts w:ascii="Tahoma" w:eastAsia="Cambria" w:hAnsi="Tahoma" w:cs="Tahoma"/>
          <w:sz w:val="20"/>
          <w:szCs w:val="20"/>
          <w:lang w:eastAsia="pl-PL"/>
        </w:rPr>
      </w:pPr>
      <w:r w:rsidRPr="00A10533">
        <w:rPr>
          <w:rFonts w:ascii="Tahoma" w:eastAsia="Cambria" w:hAnsi="Tahoma" w:cs="Tahoma"/>
          <w:sz w:val="20"/>
          <w:szCs w:val="20"/>
          <w:lang w:eastAsia="pl-PL"/>
        </w:rPr>
        <w:t>Za datę zapłaty przyjmuje się datę obciążenia rachunku bankowego Zamawiającego.</w:t>
      </w:r>
    </w:p>
    <w:p w14:paraId="20445373" w14:textId="77777777" w:rsidR="00A10533" w:rsidRPr="00A10533" w:rsidRDefault="00A10533" w:rsidP="00C2480F">
      <w:pPr>
        <w:widowControl w:val="0"/>
        <w:numPr>
          <w:ilvl w:val="0"/>
          <w:numId w:val="60"/>
        </w:numPr>
        <w:suppressAutoHyphens/>
        <w:spacing w:after="0" w:line="240" w:lineRule="auto"/>
        <w:jc w:val="both"/>
        <w:rPr>
          <w:rFonts w:ascii="Tahoma" w:eastAsia="Cambria" w:hAnsi="Tahoma" w:cs="Tahoma"/>
          <w:sz w:val="20"/>
          <w:szCs w:val="20"/>
          <w:lang w:eastAsia="pl-PL"/>
        </w:rPr>
      </w:pPr>
      <w:r w:rsidRPr="00A10533">
        <w:rPr>
          <w:rFonts w:ascii="Tahoma" w:eastAsia="Cambria" w:hAnsi="Tahoma" w:cs="Tahoma"/>
          <w:sz w:val="20"/>
          <w:szCs w:val="20"/>
          <w:lang w:eastAsia="pl-PL"/>
        </w:rPr>
        <w:t>Na podstawie art. 12 ust. 4i  i 4j oraz art. 15d ustawy o podatku dochodowym od osób prawnych (tekst jednolity: DZ.U. 2020 poz. 1406 z późn.zm.):</w:t>
      </w:r>
    </w:p>
    <w:p w14:paraId="78422BE7" w14:textId="77777777" w:rsidR="00A10533" w:rsidRPr="00A10533" w:rsidRDefault="00A10533" w:rsidP="00C2480F">
      <w:pPr>
        <w:widowControl w:val="0"/>
        <w:numPr>
          <w:ilvl w:val="0"/>
          <w:numId w:val="61"/>
        </w:numPr>
        <w:suppressAutoHyphens/>
        <w:spacing w:after="0" w:line="240" w:lineRule="auto"/>
        <w:contextualSpacing/>
        <w:jc w:val="both"/>
        <w:rPr>
          <w:rFonts w:ascii="Tahoma" w:eastAsia="Cambria" w:hAnsi="Tahoma" w:cs="Tahoma"/>
          <w:sz w:val="20"/>
          <w:szCs w:val="20"/>
          <w:lang w:eastAsia="pl-PL"/>
        </w:rPr>
      </w:pPr>
      <w:r w:rsidRPr="00A10533">
        <w:rPr>
          <w:rFonts w:ascii="Tahoma" w:eastAsia="Cambria" w:hAnsi="Tahoma" w:cs="Tahoma"/>
          <w:sz w:val="20"/>
          <w:szCs w:val="20"/>
          <w:lang w:eastAsia="pl-PL"/>
        </w:rPr>
        <w:t xml:space="preserve">Wykonawca ma obowiązek wskazania w umowie rachunku bankowego, który jest zgodny z rachunkiem bankowym przypisanym mu w wykazie podmiotów zarejestrowanych jako podatnicy VAT, w tym podmiotów których rejestracja jako podatników VAT została przywrócona, prowadzonym </w:t>
      </w:r>
      <w:r w:rsidRPr="00A10533">
        <w:rPr>
          <w:rFonts w:ascii="Tahoma" w:eastAsia="Cambria" w:hAnsi="Tahoma" w:cs="Tahoma"/>
          <w:sz w:val="20"/>
          <w:szCs w:val="20"/>
          <w:lang w:eastAsia="pl-PL"/>
        </w:rPr>
        <w:lastRenderedPageBreak/>
        <w:t>przez Szefa Krajowej Administracji Skarbowej zgodnie z art. 96b ustawy o podatku od towarów  i usług.</w:t>
      </w:r>
    </w:p>
    <w:p w14:paraId="1D9B47EA" w14:textId="77777777" w:rsidR="00A10533" w:rsidRPr="00A10533" w:rsidRDefault="00A10533" w:rsidP="00C2480F">
      <w:pPr>
        <w:widowControl w:val="0"/>
        <w:numPr>
          <w:ilvl w:val="0"/>
          <w:numId w:val="61"/>
        </w:numPr>
        <w:suppressAutoHyphens/>
        <w:spacing w:after="0" w:line="240" w:lineRule="auto"/>
        <w:contextualSpacing/>
        <w:jc w:val="both"/>
        <w:rPr>
          <w:rFonts w:ascii="Tahoma" w:eastAsia="Cambria" w:hAnsi="Tahoma" w:cs="Tahoma"/>
          <w:sz w:val="20"/>
          <w:szCs w:val="20"/>
          <w:lang w:eastAsia="pl-PL"/>
        </w:rPr>
      </w:pPr>
      <w:r w:rsidRPr="00A10533">
        <w:rPr>
          <w:rFonts w:ascii="Tahoma" w:eastAsia="Cambria"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9228D62" w14:textId="77777777" w:rsidR="00A10533" w:rsidRPr="00A10533" w:rsidRDefault="00A10533" w:rsidP="00C2480F">
      <w:pPr>
        <w:widowControl w:val="0"/>
        <w:numPr>
          <w:ilvl w:val="0"/>
          <w:numId w:val="61"/>
        </w:numPr>
        <w:suppressAutoHyphens/>
        <w:spacing w:after="0" w:line="240" w:lineRule="auto"/>
        <w:contextualSpacing/>
        <w:jc w:val="both"/>
        <w:rPr>
          <w:rFonts w:ascii="Tahoma" w:eastAsia="Cambria" w:hAnsi="Tahoma" w:cs="Tahoma"/>
          <w:sz w:val="20"/>
          <w:szCs w:val="20"/>
          <w:lang w:eastAsia="pl-PL"/>
        </w:rPr>
      </w:pPr>
      <w:r w:rsidRPr="00A10533">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6D96DD56" w14:textId="77777777" w:rsidR="00A10533" w:rsidRPr="00A10533" w:rsidRDefault="00A10533" w:rsidP="00C2480F">
      <w:pPr>
        <w:widowControl w:val="0"/>
        <w:numPr>
          <w:ilvl w:val="0"/>
          <w:numId w:val="61"/>
        </w:numPr>
        <w:suppressAutoHyphens/>
        <w:spacing w:after="0" w:line="240" w:lineRule="auto"/>
        <w:contextualSpacing/>
        <w:jc w:val="both"/>
        <w:rPr>
          <w:rFonts w:ascii="Tahoma" w:eastAsia="Cambria" w:hAnsi="Tahoma" w:cs="Tahoma"/>
          <w:sz w:val="20"/>
          <w:szCs w:val="20"/>
          <w:lang w:eastAsia="pl-PL"/>
        </w:rPr>
      </w:pPr>
      <w:r w:rsidRPr="00A10533">
        <w:rPr>
          <w:rFonts w:ascii="Tahoma" w:eastAsia="Cambr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4FB62C4B" w14:textId="77777777" w:rsidR="00A10533" w:rsidRPr="00A10533" w:rsidRDefault="00A10533" w:rsidP="00C2480F">
      <w:pPr>
        <w:numPr>
          <w:ilvl w:val="0"/>
          <w:numId w:val="60"/>
        </w:numPr>
        <w:suppressAutoHyphens/>
        <w:spacing w:after="0" w:line="240" w:lineRule="auto"/>
        <w:contextualSpacing/>
        <w:jc w:val="both"/>
        <w:rPr>
          <w:rFonts w:ascii="Tahoma" w:eastAsia="Cambria" w:hAnsi="Tahoma" w:cs="Tahoma"/>
          <w:sz w:val="20"/>
          <w:szCs w:val="20"/>
        </w:rPr>
      </w:pPr>
      <w:r w:rsidRPr="00A10533">
        <w:rPr>
          <w:rFonts w:ascii="Tahoma" w:eastAsia="Cambria" w:hAnsi="Tahoma" w:cs="Tahoma"/>
          <w:sz w:val="20"/>
          <w:szCs w:val="20"/>
          <w:lang w:val="x-none"/>
        </w:rPr>
        <w:t xml:space="preserve"> Strony mogą wystawiać i przesyłać faktury, duplikaty faktur oraz ich korekty, a także noty obciążeniowe i noty korygujące w formacie pliku elektronicznego PDF na adresy e-mail wskazane </w:t>
      </w:r>
      <w:r w:rsidRPr="00A10533">
        <w:rPr>
          <w:rFonts w:ascii="Tahoma" w:eastAsia="Cambria" w:hAnsi="Tahoma" w:cs="Tahoma"/>
          <w:sz w:val="20"/>
          <w:szCs w:val="20"/>
        </w:rPr>
        <w:t>poniżej:</w:t>
      </w:r>
    </w:p>
    <w:p w14:paraId="1ACE236C" w14:textId="77777777" w:rsidR="00A10533" w:rsidRPr="00A10533" w:rsidRDefault="00A10533" w:rsidP="00A10533">
      <w:pPr>
        <w:suppressAutoHyphens/>
        <w:spacing w:after="0" w:line="240" w:lineRule="auto"/>
        <w:ind w:left="340"/>
        <w:contextualSpacing/>
        <w:jc w:val="both"/>
        <w:rPr>
          <w:rFonts w:ascii="Tahoma" w:eastAsia="Cambria" w:hAnsi="Tahoma" w:cs="Tahoma"/>
          <w:sz w:val="20"/>
          <w:szCs w:val="20"/>
          <w:lang w:val="x-none"/>
        </w:rPr>
      </w:pPr>
      <w:r w:rsidRPr="00A10533">
        <w:rPr>
          <w:rFonts w:ascii="Tahoma" w:eastAsia="Cambria" w:hAnsi="Tahoma" w:cs="Tahoma"/>
          <w:sz w:val="20"/>
          <w:szCs w:val="20"/>
          <w:lang w:val="x-none"/>
        </w:rPr>
        <w:t xml:space="preserve">Adres e-mail na który Wykonawca może przekazywać </w:t>
      </w:r>
      <w:r w:rsidRPr="00A10533">
        <w:rPr>
          <w:rFonts w:ascii="Tahoma" w:eastAsia="Cambria" w:hAnsi="Tahoma" w:cs="Tahoma"/>
          <w:sz w:val="20"/>
          <w:szCs w:val="20"/>
        </w:rPr>
        <w:t xml:space="preserve">Zamawiającemu </w:t>
      </w:r>
      <w:r w:rsidRPr="00A10533">
        <w:rPr>
          <w:rFonts w:ascii="Tahoma" w:eastAsia="Cambria" w:hAnsi="Tahoma" w:cs="Tahoma"/>
          <w:sz w:val="20"/>
          <w:szCs w:val="20"/>
          <w:lang w:val="x-none"/>
        </w:rPr>
        <w:t xml:space="preserve">wskazane powyżej dokumenty: </w:t>
      </w:r>
      <w:hyperlink r:id="rId26" w:history="1">
        <w:r w:rsidRPr="00A10533">
          <w:rPr>
            <w:rFonts w:ascii="Tahoma" w:eastAsia="Cambria" w:hAnsi="Tahoma" w:cs="Tahoma"/>
            <w:sz w:val="20"/>
            <w:szCs w:val="20"/>
            <w:u w:val="single"/>
            <w:lang w:val="x-none"/>
          </w:rPr>
          <w:t>faktury@uck.katowice.pl</w:t>
        </w:r>
      </w:hyperlink>
      <w:r w:rsidRPr="00A10533">
        <w:rPr>
          <w:rFonts w:ascii="Tahoma" w:eastAsia="Cambria" w:hAnsi="Tahoma" w:cs="Tahoma"/>
          <w:sz w:val="20"/>
          <w:szCs w:val="20"/>
          <w:lang w:val="x-none"/>
        </w:rPr>
        <w:t xml:space="preserve"> </w:t>
      </w:r>
    </w:p>
    <w:p w14:paraId="7131A878" w14:textId="77777777" w:rsidR="00A10533" w:rsidRPr="00A10533" w:rsidRDefault="00A10533" w:rsidP="00A10533">
      <w:pPr>
        <w:suppressAutoHyphens/>
        <w:spacing w:after="0" w:line="240" w:lineRule="auto"/>
        <w:ind w:left="340"/>
        <w:contextualSpacing/>
        <w:jc w:val="both"/>
        <w:rPr>
          <w:rFonts w:ascii="Tahoma" w:eastAsia="Cambria" w:hAnsi="Tahoma" w:cs="Tahoma"/>
          <w:sz w:val="20"/>
          <w:szCs w:val="20"/>
        </w:rPr>
      </w:pPr>
      <w:r w:rsidRPr="00A10533">
        <w:rPr>
          <w:rFonts w:ascii="Tahoma" w:eastAsia="Cambria" w:hAnsi="Tahoma" w:cs="Tahoma"/>
          <w:sz w:val="20"/>
          <w:szCs w:val="20"/>
          <w:lang w:val="x-none"/>
        </w:rPr>
        <w:t xml:space="preserve">Adres e-mail na który Zamawiający może przekazywać </w:t>
      </w:r>
      <w:r w:rsidRPr="00A10533">
        <w:rPr>
          <w:rFonts w:ascii="Tahoma" w:eastAsia="Cambria" w:hAnsi="Tahoma" w:cs="Tahoma"/>
          <w:sz w:val="20"/>
          <w:szCs w:val="20"/>
        </w:rPr>
        <w:t xml:space="preserve">Wykonawcy </w:t>
      </w:r>
      <w:r w:rsidRPr="00A10533">
        <w:rPr>
          <w:rFonts w:ascii="Tahoma" w:eastAsia="Cambria" w:hAnsi="Tahoma" w:cs="Tahoma"/>
          <w:sz w:val="20"/>
          <w:szCs w:val="20"/>
          <w:lang w:val="x-none"/>
        </w:rPr>
        <w:t xml:space="preserve">wskazane powyżej dokumenty: </w:t>
      </w:r>
      <w:r w:rsidRPr="00A10533">
        <w:rPr>
          <w:rFonts w:ascii="Tahoma" w:eastAsia="Cambria" w:hAnsi="Tahoma" w:cs="Tahoma"/>
          <w:sz w:val="20"/>
          <w:szCs w:val="20"/>
        </w:rPr>
        <w:t>………………………………………..”</w:t>
      </w:r>
    </w:p>
    <w:p w14:paraId="1918F351" w14:textId="77777777" w:rsidR="00A10533" w:rsidRPr="00A10533" w:rsidRDefault="00A10533" w:rsidP="00A10533">
      <w:pPr>
        <w:widowControl w:val="0"/>
        <w:suppressAutoHyphens/>
        <w:spacing w:after="0" w:line="240" w:lineRule="auto"/>
        <w:ind w:left="360"/>
        <w:contextualSpacing/>
        <w:jc w:val="center"/>
        <w:rPr>
          <w:rFonts w:ascii="Tahoma" w:eastAsia="Cambria" w:hAnsi="Tahoma" w:cs="Tahoma"/>
          <w:b/>
          <w:bCs/>
          <w:sz w:val="20"/>
          <w:szCs w:val="20"/>
          <w:lang w:eastAsia="pl-PL"/>
        </w:rPr>
      </w:pPr>
      <w:r w:rsidRPr="00A10533">
        <w:rPr>
          <w:rFonts w:ascii="Tahoma" w:eastAsia="Cambria" w:hAnsi="Tahoma" w:cs="Tahoma"/>
          <w:b/>
          <w:bCs/>
          <w:sz w:val="20"/>
          <w:szCs w:val="20"/>
          <w:lang w:eastAsia="pl-PL"/>
        </w:rPr>
        <w:t>§4</w:t>
      </w:r>
    </w:p>
    <w:p w14:paraId="6D3B174E" w14:textId="77777777" w:rsidR="00A10533" w:rsidRPr="00A10533" w:rsidRDefault="00A10533" w:rsidP="00A10533">
      <w:pPr>
        <w:keepNext/>
        <w:spacing w:after="0" w:line="240" w:lineRule="auto"/>
        <w:jc w:val="center"/>
        <w:outlineLvl w:val="3"/>
        <w:rPr>
          <w:rFonts w:ascii="Tahoma" w:eastAsia="Cambria" w:hAnsi="Tahoma" w:cs="Tahoma"/>
          <w:b/>
          <w:bCs/>
          <w:sz w:val="20"/>
          <w:szCs w:val="20"/>
          <w:u w:val="single"/>
          <w:lang w:eastAsia="pl-PL"/>
        </w:rPr>
      </w:pPr>
      <w:r w:rsidRPr="00A10533">
        <w:rPr>
          <w:rFonts w:ascii="Tahoma" w:eastAsia="Cambria" w:hAnsi="Tahoma" w:cs="Tahoma"/>
          <w:b/>
          <w:bCs/>
          <w:sz w:val="20"/>
          <w:szCs w:val="20"/>
          <w:u w:val="single"/>
          <w:lang w:eastAsia="pl-PL"/>
        </w:rPr>
        <w:t>REKLAMACJE</w:t>
      </w:r>
    </w:p>
    <w:p w14:paraId="0EFA03F9" w14:textId="77777777" w:rsidR="00A10533" w:rsidRPr="00A10533" w:rsidRDefault="00A10533" w:rsidP="00C2480F">
      <w:pPr>
        <w:numPr>
          <w:ilvl w:val="0"/>
          <w:numId w:val="62"/>
        </w:numPr>
        <w:spacing w:after="0" w:line="240" w:lineRule="auto"/>
        <w:contextualSpacing/>
        <w:jc w:val="both"/>
        <w:rPr>
          <w:rFonts w:ascii="Tahoma" w:eastAsia="Cambria" w:hAnsi="Tahoma" w:cs="Tahoma"/>
          <w:sz w:val="20"/>
          <w:szCs w:val="20"/>
          <w:lang w:eastAsia="pl-PL"/>
        </w:rPr>
      </w:pPr>
      <w:r w:rsidRPr="00A10533">
        <w:rPr>
          <w:rFonts w:ascii="Tahoma" w:eastAsia="Cambria" w:hAnsi="Tahoma" w:cs="Tahoma"/>
          <w:sz w:val="20"/>
          <w:szCs w:val="20"/>
          <w:lang w:eastAsia="pl-PL"/>
        </w:rPr>
        <w:t>W przypadku stwierdzenia przez Zamawiającego, że dostarczony produkt leczniczy nie posiada oznakowania określonego w § 2 ust. 2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14:paraId="28772C05" w14:textId="77777777" w:rsidR="00A10533" w:rsidRPr="00A10533" w:rsidRDefault="00A10533" w:rsidP="00C2480F">
      <w:pPr>
        <w:widowControl w:val="0"/>
        <w:numPr>
          <w:ilvl w:val="0"/>
          <w:numId w:val="62"/>
        </w:numPr>
        <w:suppressAutoHyphens/>
        <w:spacing w:after="0" w:line="240" w:lineRule="auto"/>
        <w:jc w:val="both"/>
        <w:rPr>
          <w:rFonts w:ascii="Tahoma" w:eastAsia="Cambria" w:hAnsi="Tahoma" w:cs="Tahoma"/>
          <w:sz w:val="20"/>
          <w:szCs w:val="20"/>
          <w:lang w:eastAsia="pl-PL"/>
        </w:rPr>
      </w:pPr>
      <w:r w:rsidRPr="00A10533">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14:paraId="7EE07702" w14:textId="77777777" w:rsidR="00A10533" w:rsidRPr="00A10533" w:rsidRDefault="00A10533" w:rsidP="00C2480F">
      <w:pPr>
        <w:widowControl w:val="0"/>
        <w:numPr>
          <w:ilvl w:val="0"/>
          <w:numId w:val="62"/>
        </w:numPr>
        <w:suppressAutoHyphens/>
        <w:spacing w:after="0" w:line="240" w:lineRule="auto"/>
        <w:jc w:val="both"/>
        <w:rPr>
          <w:rFonts w:ascii="Tahoma" w:eastAsia="Cambria" w:hAnsi="Tahoma" w:cs="Tahoma"/>
          <w:sz w:val="20"/>
          <w:szCs w:val="20"/>
          <w:lang w:eastAsia="pl-PL"/>
        </w:rPr>
      </w:pPr>
      <w:r w:rsidRPr="00A10533">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14:paraId="0442749A" w14:textId="77777777" w:rsidR="00A10533" w:rsidRPr="00A10533" w:rsidRDefault="00A10533" w:rsidP="00C2480F">
      <w:pPr>
        <w:widowControl w:val="0"/>
        <w:numPr>
          <w:ilvl w:val="0"/>
          <w:numId w:val="62"/>
        </w:numPr>
        <w:suppressAutoHyphens/>
        <w:spacing w:after="0" w:line="240" w:lineRule="auto"/>
        <w:jc w:val="both"/>
        <w:rPr>
          <w:rFonts w:ascii="Tahoma" w:eastAsia="Cambria" w:hAnsi="Tahoma" w:cs="Tahoma"/>
          <w:sz w:val="20"/>
          <w:szCs w:val="20"/>
          <w:lang w:eastAsia="pl-PL"/>
        </w:rPr>
      </w:pPr>
      <w:r w:rsidRPr="00A10533">
        <w:rPr>
          <w:rFonts w:ascii="Tahoma" w:eastAsia="Cambria" w:hAnsi="Tahoma" w:cs="Tahoma"/>
          <w:sz w:val="20"/>
          <w:szCs w:val="20"/>
          <w:lang w:eastAsia="pl-PL"/>
        </w:rPr>
        <w:t>Wszelkie koszty związane z usunięciem uchybień objętych reklamacją Zamawiającego obciążają Wykonawcę.</w:t>
      </w:r>
    </w:p>
    <w:p w14:paraId="047FE894" w14:textId="77777777" w:rsidR="00A10533" w:rsidRPr="00A10533" w:rsidRDefault="00A10533" w:rsidP="00C2480F">
      <w:pPr>
        <w:widowControl w:val="0"/>
        <w:numPr>
          <w:ilvl w:val="0"/>
          <w:numId w:val="62"/>
        </w:numPr>
        <w:suppressAutoHyphens/>
        <w:spacing w:after="0" w:line="240" w:lineRule="auto"/>
        <w:jc w:val="both"/>
        <w:rPr>
          <w:rFonts w:ascii="Tahoma" w:eastAsia="Cambria" w:hAnsi="Tahoma" w:cs="Tahoma"/>
          <w:color w:val="0070C0"/>
          <w:sz w:val="20"/>
          <w:szCs w:val="20"/>
          <w:lang w:eastAsia="pl-PL"/>
        </w:rPr>
      </w:pPr>
      <w:r w:rsidRPr="00A10533">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(zakup interwencyjny).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14:paraId="3A0A24D2" w14:textId="77777777" w:rsidR="00A10533" w:rsidRPr="00A10533" w:rsidRDefault="00A10533" w:rsidP="00C2480F">
      <w:pPr>
        <w:numPr>
          <w:ilvl w:val="0"/>
          <w:numId w:val="62"/>
        </w:numPr>
        <w:tabs>
          <w:tab w:val="left" w:pos="567"/>
        </w:tabs>
        <w:spacing w:after="0" w:line="240" w:lineRule="auto"/>
        <w:jc w:val="both"/>
        <w:rPr>
          <w:rFonts w:ascii="Tahoma" w:hAnsi="Tahoma" w:cs="Tahoma"/>
          <w:sz w:val="20"/>
          <w:szCs w:val="20"/>
        </w:rPr>
      </w:pPr>
      <w:r w:rsidRPr="00A10533">
        <w:rPr>
          <w:rFonts w:ascii="Tahoma" w:hAnsi="Tahoma" w:cs="Tahoma"/>
          <w:sz w:val="20"/>
          <w:szCs w:val="20"/>
        </w:rPr>
        <w:t>W przypadku zakupu interwencyjnego zmniejsza się ilość i wartość całkowita przedmiotu umowy o ilość i wartość zakupu dokonanego w trybie interwencyjnym.</w:t>
      </w:r>
    </w:p>
    <w:p w14:paraId="323368D4" w14:textId="138C1810" w:rsidR="00A10533" w:rsidRPr="00A10533" w:rsidRDefault="00A10533" w:rsidP="00A10533">
      <w:pPr>
        <w:spacing w:after="0" w:line="240" w:lineRule="auto"/>
        <w:jc w:val="center"/>
        <w:rPr>
          <w:rFonts w:ascii="Tahoma" w:eastAsia="Cambria" w:hAnsi="Tahoma" w:cs="Tahoma"/>
          <w:b/>
          <w:bCs/>
          <w:sz w:val="20"/>
          <w:szCs w:val="20"/>
          <w:lang w:eastAsia="pl-PL"/>
        </w:rPr>
      </w:pPr>
      <w:r w:rsidRPr="00A10533">
        <w:rPr>
          <w:rFonts w:ascii="Tahoma" w:eastAsia="Cambria" w:hAnsi="Tahoma" w:cs="Tahoma"/>
          <w:b/>
          <w:bCs/>
          <w:sz w:val="20"/>
          <w:szCs w:val="20"/>
          <w:lang w:eastAsia="pl-PL"/>
        </w:rPr>
        <w:lastRenderedPageBreak/>
        <w:t>§ 5.</w:t>
      </w:r>
    </w:p>
    <w:p w14:paraId="79494D00" w14:textId="77777777" w:rsidR="00A10533" w:rsidRPr="00A10533" w:rsidRDefault="00A10533" w:rsidP="00A10533">
      <w:pPr>
        <w:spacing w:after="0" w:line="240" w:lineRule="auto"/>
        <w:jc w:val="center"/>
        <w:rPr>
          <w:rFonts w:ascii="Tahoma" w:eastAsia="Cambria" w:hAnsi="Tahoma" w:cs="Tahoma"/>
          <w:b/>
          <w:bCs/>
          <w:sz w:val="20"/>
          <w:szCs w:val="20"/>
          <w:u w:val="single"/>
          <w:lang w:eastAsia="pl-PL"/>
        </w:rPr>
      </w:pPr>
      <w:r w:rsidRPr="00A10533">
        <w:rPr>
          <w:rFonts w:ascii="Tahoma" w:eastAsia="Cambria" w:hAnsi="Tahoma" w:cs="Tahoma"/>
          <w:b/>
          <w:bCs/>
          <w:sz w:val="20"/>
          <w:szCs w:val="20"/>
          <w:u w:val="single"/>
          <w:lang w:eastAsia="pl-PL"/>
        </w:rPr>
        <w:t>KARY UMOWNE</w:t>
      </w:r>
    </w:p>
    <w:p w14:paraId="0C1BFDDA" w14:textId="35FC452A" w:rsidR="00A10533" w:rsidRPr="00A10533" w:rsidRDefault="00DD6D86" w:rsidP="00DD6D86">
      <w:pPr>
        <w:widowControl w:val="0"/>
        <w:suppressAutoHyphens/>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1.</w:t>
      </w:r>
      <w:r w:rsidR="00A10533" w:rsidRPr="00A10533">
        <w:rPr>
          <w:rFonts w:ascii="Tahoma" w:eastAsia="Cambria" w:hAnsi="Tahoma" w:cs="Tahoma"/>
          <w:sz w:val="20"/>
          <w:szCs w:val="20"/>
          <w:lang w:eastAsia="pl-PL"/>
        </w:rPr>
        <w:t>Wykonawca</w:t>
      </w:r>
      <w:r w:rsidR="00A10533" w:rsidRPr="00A10533">
        <w:rPr>
          <w:rFonts w:ascii="Tahoma" w:eastAsia="Cambria" w:hAnsi="Tahoma" w:cs="Tahoma"/>
          <w:i/>
          <w:iCs/>
          <w:sz w:val="20"/>
          <w:szCs w:val="20"/>
          <w:lang w:eastAsia="pl-PL"/>
        </w:rPr>
        <w:t xml:space="preserve"> </w:t>
      </w:r>
      <w:r w:rsidR="00A10533" w:rsidRPr="00A10533">
        <w:rPr>
          <w:rFonts w:ascii="Tahoma" w:eastAsia="Cambria" w:hAnsi="Tahoma" w:cs="Tahoma"/>
          <w:sz w:val="20"/>
          <w:szCs w:val="20"/>
          <w:lang w:eastAsia="pl-PL"/>
        </w:rPr>
        <w:t xml:space="preserve">zapłaci Zamawiającemu kary umowne: </w:t>
      </w:r>
    </w:p>
    <w:p w14:paraId="28E6499F" w14:textId="77777777" w:rsidR="00A10533" w:rsidRPr="00A10533" w:rsidRDefault="00A10533" w:rsidP="00A10533">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A10533">
        <w:rPr>
          <w:rFonts w:ascii="Tahoma" w:eastAsia="Cambria" w:hAnsi="Tahoma" w:cs="Tahoma"/>
          <w:sz w:val="20"/>
          <w:szCs w:val="20"/>
          <w:lang w:eastAsia="pl-PL"/>
        </w:rPr>
        <w:t>a) w wysokości 0,5 % wartości brutto produktów leczniczych niedostarczonych w ramach danego zamówienia częściowego - za każdy dzień zwłoki w dostawie;</w:t>
      </w:r>
    </w:p>
    <w:p w14:paraId="25A31FCC" w14:textId="77777777" w:rsidR="00A10533" w:rsidRPr="00A10533" w:rsidRDefault="00A10533" w:rsidP="00A10533">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A10533">
        <w:rPr>
          <w:rFonts w:ascii="Tahoma" w:eastAsia="Cambria" w:hAnsi="Tahoma" w:cs="Tahoma"/>
          <w:sz w:val="20"/>
          <w:szCs w:val="20"/>
          <w:lang w:eastAsia="pl-PL"/>
        </w:rPr>
        <w:t xml:space="preserve">b) w wysokości 0,5 % wartości brutto produktów leczniczych niedostarczonych w ramach danego zamówienia częściowego – za każdy dzień zwłoki w realizacji obowiązków określonych w § 4 ust. 2 niniejszej umowy; </w:t>
      </w:r>
    </w:p>
    <w:p w14:paraId="7E079013" w14:textId="77777777" w:rsidR="00A10533" w:rsidRPr="00A10533" w:rsidRDefault="00A10533" w:rsidP="00A10533">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A10533">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14:paraId="032F273C" w14:textId="77777777" w:rsidR="00A10533" w:rsidRPr="00A10533" w:rsidRDefault="00A10533" w:rsidP="00A10533">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A10533">
        <w:rPr>
          <w:rFonts w:ascii="Tahoma" w:eastAsia="Cambria" w:hAnsi="Tahoma" w:cs="Tahoma"/>
          <w:sz w:val="20"/>
          <w:szCs w:val="20"/>
          <w:lang w:eastAsia="pl-PL"/>
        </w:rPr>
        <w:t>d) w wysokości 10% kwoty wynagrodzenia brutto określonego w § 3 ust. 1 niniejszej umowy – w przypadku odstąpienia od umowy lub rozwiązania umowy ze skutkiem natychmiastowym z przyczyn, za które odpowiada Wykonawca.</w:t>
      </w:r>
    </w:p>
    <w:p w14:paraId="4300E5DD" w14:textId="77777777" w:rsidR="00A10533" w:rsidRPr="00A10533" w:rsidRDefault="00A10533" w:rsidP="00C2480F">
      <w:pPr>
        <w:widowControl w:val="0"/>
        <w:numPr>
          <w:ilvl w:val="0"/>
          <w:numId w:val="63"/>
        </w:numPr>
        <w:suppressAutoHyphens/>
        <w:autoSpaceDE w:val="0"/>
        <w:spacing w:after="0" w:line="240" w:lineRule="auto"/>
        <w:jc w:val="both"/>
        <w:rPr>
          <w:rFonts w:ascii="Tahoma" w:eastAsia="Cambria" w:hAnsi="Tahoma" w:cs="Tahoma"/>
          <w:sz w:val="20"/>
          <w:szCs w:val="20"/>
          <w:lang w:eastAsia="pl-PL"/>
        </w:rPr>
      </w:pPr>
      <w:r w:rsidRPr="00A10533">
        <w:rPr>
          <w:rFonts w:ascii="Tahoma" w:eastAsia="Cambria" w:hAnsi="Tahoma" w:cs="Tahoma"/>
          <w:sz w:val="20"/>
          <w:szCs w:val="20"/>
          <w:lang w:eastAsia="pl-PL"/>
        </w:rPr>
        <w:t>Maksymalna łączna wysokość kar umownych nie może przekroczyć 50% kwoty wynagrodzenia brutto określonego w § 3 ust. 1 niniejszej umowy;</w:t>
      </w:r>
    </w:p>
    <w:p w14:paraId="147F2A8E" w14:textId="77777777" w:rsidR="00A10533" w:rsidRPr="00A10533" w:rsidRDefault="00A10533" w:rsidP="00C2480F">
      <w:pPr>
        <w:widowControl w:val="0"/>
        <w:numPr>
          <w:ilvl w:val="0"/>
          <w:numId w:val="63"/>
        </w:numPr>
        <w:suppressAutoHyphens/>
        <w:autoSpaceDE w:val="0"/>
        <w:spacing w:after="0" w:line="240" w:lineRule="auto"/>
        <w:jc w:val="both"/>
        <w:rPr>
          <w:rFonts w:ascii="Tahoma" w:eastAsia="Cambria" w:hAnsi="Tahoma" w:cs="Tahoma"/>
          <w:sz w:val="20"/>
          <w:szCs w:val="20"/>
          <w:lang w:eastAsia="pl-PL"/>
        </w:rPr>
      </w:pPr>
      <w:r w:rsidRPr="00A10533">
        <w:rPr>
          <w:rFonts w:ascii="Tahoma" w:eastAsia="Cambria" w:hAnsi="Tahoma" w:cs="Tahoma"/>
          <w:sz w:val="20"/>
          <w:szCs w:val="20"/>
          <w:lang w:eastAsia="pl-PL"/>
        </w:rPr>
        <w:t xml:space="preserve">Kara umowna określona w ust. 1 pkt c) może być dochodzona dodatkowo i niezależnie od roszczenia wskazanego w § 4 ust. 5. </w:t>
      </w:r>
    </w:p>
    <w:p w14:paraId="6D9036D7" w14:textId="77777777" w:rsidR="00A10533" w:rsidRPr="00A10533" w:rsidRDefault="00A10533" w:rsidP="00C2480F">
      <w:pPr>
        <w:widowControl w:val="0"/>
        <w:numPr>
          <w:ilvl w:val="0"/>
          <w:numId w:val="63"/>
        </w:numPr>
        <w:suppressAutoHyphens/>
        <w:autoSpaceDE w:val="0"/>
        <w:spacing w:after="0" w:line="240" w:lineRule="auto"/>
        <w:jc w:val="both"/>
        <w:rPr>
          <w:rFonts w:ascii="Tahoma" w:eastAsia="Cambria" w:hAnsi="Tahoma" w:cs="Tahoma"/>
          <w:sz w:val="20"/>
          <w:szCs w:val="20"/>
          <w:lang w:eastAsia="pl-PL"/>
        </w:rPr>
      </w:pPr>
      <w:r w:rsidRPr="00A10533">
        <w:rPr>
          <w:rFonts w:ascii="Tahoma" w:eastAsia="Cambria" w:hAnsi="Tahoma" w:cs="Tahoma"/>
          <w:sz w:val="20"/>
          <w:szCs w:val="20"/>
          <w:lang w:eastAsia="pl-PL"/>
        </w:rPr>
        <w:t xml:space="preserve">  W przypadku, gdy wysokość wyrządzonej szkody przewy</w:t>
      </w:r>
      <w:r w:rsidRPr="00A10533">
        <w:rPr>
          <w:rFonts w:ascii="Tahoma" w:eastAsia="TTE1BCD910t00" w:hAnsi="Tahoma" w:cs="Tahoma"/>
          <w:sz w:val="20"/>
          <w:szCs w:val="20"/>
          <w:lang w:eastAsia="pl-PL"/>
        </w:rPr>
        <w:t>ż</w:t>
      </w:r>
      <w:r w:rsidRPr="00A10533">
        <w:rPr>
          <w:rFonts w:ascii="Tahoma" w:eastAsia="Cambria" w:hAnsi="Tahoma" w:cs="Tahoma"/>
          <w:sz w:val="20"/>
          <w:szCs w:val="20"/>
          <w:lang w:eastAsia="pl-PL"/>
        </w:rPr>
        <w:t>sza naliczoną</w:t>
      </w:r>
      <w:r w:rsidRPr="00A10533">
        <w:rPr>
          <w:rFonts w:ascii="Tahoma" w:eastAsia="TTE1BCD910t00" w:hAnsi="Tahoma" w:cs="Tahoma"/>
          <w:sz w:val="20"/>
          <w:szCs w:val="20"/>
          <w:lang w:eastAsia="pl-PL"/>
        </w:rPr>
        <w:t xml:space="preserve"> </w:t>
      </w:r>
      <w:r w:rsidRPr="00A10533">
        <w:rPr>
          <w:rFonts w:ascii="Tahoma" w:eastAsia="Cambria" w:hAnsi="Tahoma" w:cs="Tahoma"/>
          <w:sz w:val="20"/>
          <w:szCs w:val="20"/>
          <w:lang w:eastAsia="pl-PL"/>
        </w:rPr>
        <w:t>kar</w:t>
      </w:r>
      <w:r w:rsidRPr="00A10533">
        <w:rPr>
          <w:rFonts w:ascii="Tahoma" w:eastAsia="TTE1BCD910t00" w:hAnsi="Tahoma" w:cs="Tahoma"/>
          <w:sz w:val="20"/>
          <w:szCs w:val="20"/>
          <w:lang w:eastAsia="pl-PL"/>
        </w:rPr>
        <w:t xml:space="preserve">ę </w:t>
      </w:r>
      <w:r w:rsidRPr="00A10533">
        <w:rPr>
          <w:rFonts w:ascii="Tahoma" w:eastAsia="Cambria" w:hAnsi="Tahoma" w:cs="Tahoma"/>
          <w:sz w:val="20"/>
          <w:szCs w:val="20"/>
          <w:lang w:eastAsia="pl-PL"/>
        </w:rPr>
        <w:t>umown</w:t>
      </w:r>
      <w:r w:rsidRPr="00A10533">
        <w:rPr>
          <w:rFonts w:ascii="Tahoma" w:eastAsia="TTE1BCD910t00" w:hAnsi="Tahoma" w:cs="Tahoma"/>
          <w:sz w:val="20"/>
          <w:szCs w:val="20"/>
          <w:lang w:eastAsia="pl-PL"/>
        </w:rPr>
        <w:t xml:space="preserve">ą </w:t>
      </w:r>
      <w:r w:rsidRPr="00A10533">
        <w:rPr>
          <w:rFonts w:ascii="Tahoma" w:eastAsia="Cambria" w:hAnsi="Tahoma" w:cs="Tahoma"/>
          <w:sz w:val="20"/>
          <w:szCs w:val="20"/>
          <w:lang w:eastAsia="pl-PL"/>
        </w:rPr>
        <w:t>Zamawiaj</w:t>
      </w:r>
      <w:r w:rsidRPr="00A10533">
        <w:rPr>
          <w:rFonts w:ascii="Tahoma" w:eastAsia="TTE1BCD910t00" w:hAnsi="Tahoma" w:cs="Tahoma"/>
          <w:sz w:val="20"/>
          <w:szCs w:val="20"/>
          <w:lang w:eastAsia="pl-PL"/>
        </w:rPr>
        <w:t>ą</w:t>
      </w:r>
      <w:r w:rsidRPr="00A10533">
        <w:rPr>
          <w:rFonts w:ascii="Tahoma" w:eastAsia="Cambria" w:hAnsi="Tahoma" w:cs="Tahoma"/>
          <w:sz w:val="20"/>
          <w:szCs w:val="20"/>
          <w:lang w:eastAsia="pl-PL"/>
        </w:rPr>
        <w:t xml:space="preserve">cy ma prawo </w:t>
      </w:r>
      <w:r w:rsidRPr="00A10533">
        <w:rPr>
          <w:rFonts w:ascii="Tahoma" w:eastAsia="TTE1BCD910t00" w:hAnsi="Tahoma" w:cs="Tahoma"/>
          <w:sz w:val="20"/>
          <w:szCs w:val="20"/>
          <w:lang w:eastAsia="pl-PL"/>
        </w:rPr>
        <w:t>żą</w:t>
      </w:r>
      <w:r w:rsidRPr="00A10533">
        <w:rPr>
          <w:rFonts w:ascii="Tahoma" w:eastAsia="Cambria" w:hAnsi="Tahoma" w:cs="Tahoma"/>
          <w:sz w:val="20"/>
          <w:szCs w:val="20"/>
          <w:lang w:eastAsia="pl-PL"/>
        </w:rPr>
        <w:t>da</w:t>
      </w:r>
      <w:r w:rsidRPr="00A10533">
        <w:rPr>
          <w:rFonts w:ascii="Tahoma" w:eastAsia="TTE1BCD910t00" w:hAnsi="Tahoma" w:cs="Tahoma"/>
          <w:sz w:val="20"/>
          <w:szCs w:val="20"/>
          <w:lang w:eastAsia="pl-PL"/>
        </w:rPr>
        <w:t xml:space="preserve">ć </w:t>
      </w:r>
      <w:r w:rsidRPr="00A10533">
        <w:rPr>
          <w:rFonts w:ascii="Tahoma" w:eastAsia="Cambria" w:hAnsi="Tahoma" w:cs="Tahoma"/>
          <w:sz w:val="20"/>
          <w:szCs w:val="20"/>
          <w:lang w:eastAsia="pl-PL"/>
        </w:rPr>
        <w:t>odszkodowania uzupełniaj</w:t>
      </w:r>
      <w:r w:rsidRPr="00A10533">
        <w:rPr>
          <w:rFonts w:ascii="Tahoma" w:eastAsia="TTE1BCD910t00" w:hAnsi="Tahoma" w:cs="Tahoma"/>
          <w:sz w:val="20"/>
          <w:szCs w:val="20"/>
          <w:lang w:eastAsia="pl-PL"/>
        </w:rPr>
        <w:t>ą</w:t>
      </w:r>
      <w:r w:rsidRPr="00A10533">
        <w:rPr>
          <w:rFonts w:ascii="Tahoma" w:eastAsia="Cambria" w:hAnsi="Tahoma" w:cs="Tahoma"/>
          <w:sz w:val="20"/>
          <w:szCs w:val="20"/>
          <w:lang w:eastAsia="pl-PL"/>
        </w:rPr>
        <w:t>cego na zasadach ogólnych.</w:t>
      </w:r>
    </w:p>
    <w:p w14:paraId="5094CB38" w14:textId="77777777" w:rsidR="00A10533" w:rsidRPr="00A10533" w:rsidRDefault="00A10533" w:rsidP="00C2480F">
      <w:pPr>
        <w:widowControl w:val="0"/>
        <w:numPr>
          <w:ilvl w:val="0"/>
          <w:numId w:val="63"/>
        </w:numPr>
        <w:suppressAutoHyphens/>
        <w:autoSpaceDE w:val="0"/>
        <w:spacing w:after="0" w:line="240" w:lineRule="auto"/>
        <w:jc w:val="both"/>
        <w:rPr>
          <w:rFonts w:ascii="Tahoma" w:eastAsia="Cambria" w:hAnsi="Tahoma" w:cs="Tahoma"/>
          <w:sz w:val="20"/>
          <w:szCs w:val="20"/>
          <w:lang w:eastAsia="pl-PL"/>
        </w:rPr>
      </w:pPr>
      <w:r w:rsidRPr="00A10533">
        <w:rPr>
          <w:rFonts w:ascii="Tahoma" w:eastAsia="Cambria" w:hAnsi="Tahoma" w:cs="Tahoma"/>
          <w:sz w:val="20"/>
          <w:szCs w:val="20"/>
          <w:lang w:eastAsia="pl-PL"/>
        </w:rPr>
        <w:t xml:space="preserve">  Należność z tytułu kary umownej będzie płatna w terminie 7 dni od daty wystawienia przez Zamawiającego noty obciążeniowej.</w:t>
      </w:r>
    </w:p>
    <w:p w14:paraId="7744F995" w14:textId="77777777" w:rsidR="00A10533" w:rsidRPr="00A10533" w:rsidRDefault="00A10533" w:rsidP="00C2480F">
      <w:pPr>
        <w:widowControl w:val="0"/>
        <w:numPr>
          <w:ilvl w:val="0"/>
          <w:numId w:val="63"/>
        </w:numPr>
        <w:suppressAutoHyphens/>
        <w:autoSpaceDE w:val="0"/>
        <w:spacing w:after="0" w:line="240" w:lineRule="auto"/>
        <w:jc w:val="both"/>
        <w:rPr>
          <w:rFonts w:ascii="Tahoma" w:eastAsia="Cambria" w:hAnsi="Tahoma" w:cs="Tahoma"/>
          <w:sz w:val="20"/>
          <w:szCs w:val="20"/>
          <w:lang w:eastAsia="pl-PL"/>
        </w:rPr>
      </w:pPr>
      <w:r w:rsidRPr="00A10533">
        <w:rPr>
          <w:rFonts w:ascii="Tahoma" w:eastAsia="Cambria" w:hAnsi="Tahoma" w:cs="Tahoma"/>
          <w:sz w:val="20"/>
          <w:szCs w:val="20"/>
          <w:lang w:eastAsia="pl-PL"/>
        </w:rPr>
        <w:t xml:space="preserve">  Dla skuteczności oświadczenia o obciążeniu karą umowną, wystarczające jest jego przesłanie na adres Wykonawcy wskazany w umowie.</w:t>
      </w:r>
    </w:p>
    <w:p w14:paraId="2C27CBF5" w14:textId="77777777" w:rsidR="00A10533" w:rsidRPr="00A10533" w:rsidRDefault="00A10533" w:rsidP="00A10533">
      <w:pPr>
        <w:suppressAutoHyphens/>
        <w:spacing w:after="0" w:line="240" w:lineRule="auto"/>
        <w:jc w:val="center"/>
        <w:rPr>
          <w:rFonts w:ascii="Tahoma" w:eastAsia="Cambria" w:hAnsi="Tahoma" w:cs="Tahoma"/>
          <w:b/>
          <w:bCs/>
          <w:sz w:val="20"/>
          <w:szCs w:val="20"/>
          <w:lang w:eastAsia="ar-SA"/>
        </w:rPr>
      </w:pPr>
      <w:r w:rsidRPr="00A10533">
        <w:rPr>
          <w:rFonts w:ascii="Tahoma" w:eastAsia="Cambria" w:hAnsi="Tahoma" w:cs="Tahoma"/>
          <w:b/>
          <w:bCs/>
          <w:sz w:val="20"/>
          <w:szCs w:val="20"/>
          <w:lang w:eastAsia="ar-SA"/>
        </w:rPr>
        <w:t>§ 6.</w:t>
      </w:r>
    </w:p>
    <w:p w14:paraId="0DC82F2D" w14:textId="77777777" w:rsidR="00A10533" w:rsidRPr="00A10533" w:rsidRDefault="00A10533" w:rsidP="00A10533">
      <w:pPr>
        <w:keepNext/>
        <w:spacing w:after="0" w:line="240" w:lineRule="auto"/>
        <w:jc w:val="center"/>
        <w:outlineLvl w:val="3"/>
        <w:rPr>
          <w:rFonts w:ascii="Tahoma" w:eastAsia="Cambria" w:hAnsi="Tahoma" w:cs="Tahoma"/>
          <w:b/>
          <w:bCs/>
          <w:sz w:val="20"/>
          <w:szCs w:val="20"/>
          <w:u w:val="single"/>
          <w:lang w:eastAsia="ar-SA"/>
        </w:rPr>
      </w:pPr>
      <w:r w:rsidRPr="00A10533">
        <w:rPr>
          <w:rFonts w:ascii="Tahoma" w:eastAsia="Cambria" w:hAnsi="Tahoma" w:cs="Tahoma"/>
          <w:b/>
          <w:bCs/>
          <w:sz w:val="20"/>
          <w:szCs w:val="20"/>
          <w:u w:val="single"/>
          <w:lang w:eastAsia="ar-SA"/>
        </w:rPr>
        <w:t>ROZWIĄZANIE I ODSTĄPIENIE OD UMOWY</w:t>
      </w:r>
    </w:p>
    <w:p w14:paraId="53C69B87" w14:textId="77777777" w:rsidR="00A10533" w:rsidRPr="00A10533" w:rsidRDefault="00A10533" w:rsidP="00C2480F">
      <w:pPr>
        <w:numPr>
          <w:ilvl w:val="0"/>
          <w:numId w:val="64"/>
        </w:numPr>
        <w:spacing w:line="240" w:lineRule="auto"/>
        <w:contextualSpacing/>
        <w:jc w:val="both"/>
        <w:rPr>
          <w:rFonts w:ascii="Tahoma" w:eastAsia="Cambria" w:hAnsi="Tahoma" w:cs="Tahoma"/>
          <w:sz w:val="20"/>
          <w:szCs w:val="20"/>
          <w:lang w:eastAsia="pl-PL"/>
        </w:rPr>
      </w:pPr>
      <w:r w:rsidRPr="00A10533">
        <w:rPr>
          <w:rFonts w:ascii="Tahoma" w:eastAsia="Cambria" w:hAnsi="Tahoma" w:cs="Tahoma"/>
          <w:sz w:val="20"/>
          <w:szCs w:val="20"/>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05495D24" w14:textId="77777777" w:rsidR="00A10533" w:rsidRPr="00A10533" w:rsidRDefault="00A10533" w:rsidP="00C2480F">
      <w:pPr>
        <w:numPr>
          <w:ilvl w:val="0"/>
          <w:numId w:val="64"/>
        </w:numPr>
        <w:suppressAutoHyphens/>
        <w:spacing w:after="0" w:line="240" w:lineRule="auto"/>
        <w:contextualSpacing/>
        <w:jc w:val="both"/>
        <w:rPr>
          <w:rFonts w:ascii="Tahoma" w:eastAsia="Cambria" w:hAnsi="Tahoma" w:cs="Tahoma"/>
          <w:sz w:val="20"/>
          <w:szCs w:val="20"/>
          <w:lang w:eastAsia="ar-SA"/>
        </w:rPr>
      </w:pPr>
      <w:r w:rsidRPr="00A10533">
        <w:rPr>
          <w:rFonts w:ascii="Tahoma" w:eastAsia="Cambria" w:hAnsi="Tahoma" w:cs="Tahoma"/>
          <w:sz w:val="20"/>
          <w:szCs w:val="20"/>
          <w:lang w:eastAsia="pl-PL"/>
        </w:rPr>
        <w:t>Zamawiający może rozwiązać umowę ze skutkiem natychmiastowym w przypadku gdy:</w:t>
      </w:r>
    </w:p>
    <w:p w14:paraId="6A86F269" w14:textId="77777777" w:rsidR="00A10533" w:rsidRPr="00A10533" w:rsidRDefault="00A10533" w:rsidP="00C2480F">
      <w:pPr>
        <w:numPr>
          <w:ilvl w:val="1"/>
          <w:numId w:val="64"/>
        </w:numPr>
        <w:tabs>
          <w:tab w:val="num" w:pos="360"/>
        </w:tabs>
        <w:spacing w:after="0" w:line="240" w:lineRule="auto"/>
        <w:ind w:left="567"/>
        <w:jc w:val="both"/>
        <w:rPr>
          <w:rFonts w:ascii="Tahoma" w:eastAsia="Cambria" w:hAnsi="Tahoma" w:cs="Tahoma"/>
          <w:sz w:val="20"/>
          <w:szCs w:val="20"/>
          <w:lang w:eastAsia="pl-PL"/>
        </w:rPr>
      </w:pPr>
      <w:r w:rsidRPr="00A10533">
        <w:rPr>
          <w:rFonts w:ascii="Tahoma" w:eastAsia="Cambria" w:hAnsi="Tahoma" w:cs="Tahoma"/>
          <w:sz w:val="20"/>
          <w:szCs w:val="20"/>
          <w:lang w:eastAsia="pl-PL"/>
        </w:rPr>
        <w:t>Wykonawca pięciokrotnie nie dotrzyma terminów realizacji dostaw częściowych określonych zgodnie z § 2 ust. 8 niniejszej umowy z przyczyn leżących po stronie Wykonawcy;</w:t>
      </w:r>
    </w:p>
    <w:p w14:paraId="560E9929" w14:textId="77777777" w:rsidR="00A10533" w:rsidRPr="00A10533" w:rsidRDefault="00A10533" w:rsidP="00C2480F">
      <w:pPr>
        <w:numPr>
          <w:ilvl w:val="1"/>
          <w:numId w:val="64"/>
        </w:numPr>
        <w:tabs>
          <w:tab w:val="num" w:pos="360"/>
        </w:tabs>
        <w:spacing w:after="0" w:line="240" w:lineRule="auto"/>
        <w:ind w:left="567"/>
        <w:jc w:val="both"/>
        <w:rPr>
          <w:rFonts w:ascii="Tahoma" w:eastAsia="Cambria" w:hAnsi="Tahoma" w:cs="Tahoma"/>
          <w:sz w:val="20"/>
          <w:szCs w:val="20"/>
          <w:lang w:eastAsia="pl-PL"/>
        </w:rPr>
      </w:pPr>
      <w:r w:rsidRPr="00A10533">
        <w:rPr>
          <w:rFonts w:ascii="Tahoma" w:eastAsia="Cambria" w:hAnsi="Tahoma" w:cs="Tahoma"/>
          <w:sz w:val="20"/>
          <w:szCs w:val="20"/>
          <w:lang w:eastAsia="pl-PL"/>
        </w:rPr>
        <w:t>Zwłoka w  zrealizowaniu którejkolwiek dostawy częściowej przekroczy 10 dni kalendarzowych;</w:t>
      </w:r>
    </w:p>
    <w:p w14:paraId="09168CC5" w14:textId="77777777" w:rsidR="00A10533" w:rsidRPr="00A10533" w:rsidRDefault="00A10533" w:rsidP="00C2480F">
      <w:pPr>
        <w:numPr>
          <w:ilvl w:val="1"/>
          <w:numId w:val="64"/>
        </w:numPr>
        <w:tabs>
          <w:tab w:val="num" w:pos="360"/>
        </w:tabs>
        <w:spacing w:after="0" w:line="240" w:lineRule="auto"/>
        <w:ind w:left="567"/>
        <w:jc w:val="both"/>
        <w:rPr>
          <w:rFonts w:ascii="Tahoma" w:eastAsia="Cambria" w:hAnsi="Tahoma" w:cs="Tahoma"/>
          <w:sz w:val="20"/>
          <w:szCs w:val="20"/>
          <w:lang w:eastAsia="pl-PL"/>
        </w:rPr>
      </w:pPr>
      <w:r w:rsidRPr="00A10533">
        <w:rPr>
          <w:rFonts w:ascii="Tahoma" w:eastAsia="Cambria" w:hAnsi="Tahoma" w:cs="Tahoma"/>
          <w:sz w:val="20"/>
          <w:szCs w:val="20"/>
          <w:lang w:eastAsia="pl-PL"/>
        </w:rPr>
        <w:t>Wykonawca pozostaje w zwłoce z realizacją któregokolwiek z obowiązków określonych w § 4ust.2 umowy o ponad 10 dni kalendarzowych.</w:t>
      </w:r>
    </w:p>
    <w:p w14:paraId="412310FF" w14:textId="77777777" w:rsidR="00A10533" w:rsidRPr="00A10533" w:rsidRDefault="00A10533" w:rsidP="00C2480F">
      <w:pPr>
        <w:widowControl w:val="0"/>
        <w:numPr>
          <w:ilvl w:val="0"/>
          <w:numId w:val="64"/>
        </w:numPr>
        <w:tabs>
          <w:tab w:val="left" w:pos="5320"/>
        </w:tabs>
        <w:suppressAutoHyphens/>
        <w:spacing w:after="0" w:line="240" w:lineRule="auto"/>
        <w:jc w:val="both"/>
        <w:rPr>
          <w:rFonts w:ascii="Tahoma" w:eastAsia="Cambria" w:hAnsi="Tahoma" w:cs="Tahoma"/>
          <w:sz w:val="20"/>
          <w:szCs w:val="20"/>
          <w:lang w:eastAsia="pl-PL"/>
        </w:rPr>
      </w:pPr>
      <w:r w:rsidRPr="00A10533">
        <w:rPr>
          <w:rFonts w:ascii="Tahoma" w:eastAsia="Cambria" w:hAnsi="Tahoma" w:cs="Tahoma"/>
          <w:sz w:val="20"/>
          <w:szCs w:val="20"/>
          <w:lang w:eastAsia="pl-PL"/>
        </w:rPr>
        <w:t>Dla skuteczności oświadczenia o rozwiązaniu umowy, wystarczające jest jego przesłanie na adres Wykonawcy wskazany w umowie.</w:t>
      </w:r>
    </w:p>
    <w:p w14:paraId="794FDFA6" w14:textId="77777777" w:rsidR="00A10533" w:rsidRPr="00A10533" w:rsidRDefault="00A10533" w:rsidP="00C2480F">
      <w:pPr>
        <w:widowControl w:val="0"/>
        <w:numPr>
          <w:ilvl w:val="0"/>
          <w:numId w:val="64"/>
        </w:numPr>
        <w:tabs>
          <w:tab w:val="left" w:pos="5320"/>
        </w:tabs>
        <w:suppressAutoHyphens/>
        <w:spacing w:after="0" w:line="240" w:lineRule="auto"/>
        <w:jc w:val="both"/>
        <w:rPr>
          <w:rFonts w:ascii="Tahoma" w:eastAsia="Cambria" w:hAnsi="Tahoma" w:cs="Tahoma"/>
          <w:sz w:val="20"/>
          <w:szCs w:val="20"/>
          <w:lang w:eastAsia="pl-PL"/>
        </w:rPr>
      </w:pPr>
      <w:r w:rsidRPr="00A10533">
        <w:rPr>
          <w:rFonts w:ascii="Tahoma" w:eastAsia="Cambria" w:hAnsi="Tahoma" w:cs="Tahoma"/>
          <w:sz w:val="20"/>
          <w:szCs w:val="20"/>
          <w:lang w:eastAsia="pl-PL"/>
        </w:rPr>
        <w:t>Rozwiązanie umowy na podstawie ust. 2 niniejszego paragrafu nie zwalnia Wykonawcy od obowiązku zapłaty kar umownych i odszkodowań.</w:t>
      </w:r>
    </w:p>
    <w:p w14:paraId="0843DB6B" w14:textId="77777777" w:rsidR="00A10533" w:rsidRPr="00A10533" w:rsidRDefault="00A10533" w:rsidP="00A10533">
      <w:pPr>
        <w:spacing w:after="0" w:line="240" w:lineRule="auto"/>
        <w:jc w:val="center"/>
        <w:rPr>
          <w:rFonts w:ascii="Tahoma" w:eastAsia="Cambria" w:hAnsi="Tahoma" w:cs="Tahoma"/>
          <w:b/>
          <w:bCs/>
          <w:sz w:val="20"/>
          <w:szCs w:val="20"/>
          <w:lang w:eastAsia="pl-PL"/>
        </w:rPr>
      </w:pPr>
      <w:r w:rsidRPr="00A10533">
        <w:rPr>
          <w:rFonts w:ascii="Tahoma" w:eastAsia="Cambria" w:hAnsi="Tahoma" w:cs="Tahoma"/>
          <w:b/>
          <w:bCs/>
          <w:sz w:val="20"/>
          <w:szCs w:val="20"/>
          <w:lang w:eastAsia="pl-PL"/>
        </w:rPr>
        <w:t>§ 7.</w:t>
      </w:r>
    </w:p>
    <w:p w14:paraId="2E4551F1" w14:textId="77777777" w:rsidR="00A10533" w:rsidRPr="00A10533" w:rsidRDefault="00A10533" w:rsidP="00A10533">
      <w:pPr>
        <w:spacing w:after="0" w:line="240" w:lineRule="auto"/>
        <w:jc w:val="center"/>
        <w:rPr>
          <w:rFonts w:ascii="Tahoma" w:eastAsia="Cambria" w:hAnsi="Tahoma" w:cs="Tahoma"/>
          <w:b/>
          <w:bCs/>
          <w:sz w:val="20"/>
          <w:szCs w:val="20"/>
          <w:u w:val="single"/>
          <w:lang w:eastAsia="pl-PL"/>
        </w:rPr>
      </w:pPr>
      <w:r w:rsidRPr="00A10533">
        <w:rPr>
          <w:rFonts w:ascii="Tahoma" w:eastAsia="Cambria" w:hAnsi="Tahoma" w:cs="Tahoma"/>
          <w:b/>
          <w:bCs/>
          <w:sz w:val="20"/>
          <w:szCs w:val="20"/>
          <w:u w:val="single"/>
          <w:lang w:eastAsia="pl-PL"/>
        </w:rPr>
        <w:t>POSTANOWIENIA KOŃCOWE</w:t>
      </w:r>
    </w:p>
    <w:p w14:paraId="34655BA0" w14:textId="77777777" w:rsidR="00A10533" w:rsidRPr="00A10533" w:rsidRDefault="00A10533" w:rsidP="00C2480F">
      <w:pPr>
        <w:widowControl w:val="0"/>
        <w:numPr>
          <w:ilvl w:val="0"/>
          <w:numId w:val="52"/>
        </w:numPr>
        <w:suppressAutoHyphens/>
        <w:spacing w:after="0" w:line="240" w:lineRule="auto"/>
        <w:contextualSpacing/>
        <w:jc w:val="both"/>
        <w:rPr>
          <w:rFonts w:ascii="Tahoma" w:eastAsia="Times New Roman" w:hAnsi="Tahoma" w:cs="Tahoma"/>
          <w:sz w:val="20"/>
          <w:szCs w:val="20"/>
          <w:lang w:eastAsia="ar-SA"/>
        </w:rPr>
      </w:pPr>
      <w:r w:rsidRPr="00A10533">
        <w:rPr>
          <w:rFonts w:ascii="Tahoma" w:eastAsia="Cambria" w:hAnsi="Tahoma" w:cs="Tahoma"/>
          <w:sz w:val="20"/>
          <w:szCs w:val="20"/>
          <w:lang w:eastAsia="pl-PL"/>
        </w:rPr>
        <w:t>Umowa zawarta jest na okres 12 miesięcy od dnia zawarcia</w:t>
      </w:r>
      <w:r w:rsidRPr="00A10533">
        <w:rPr>
          <w:rFonts w:ascii="Tahoma" w:eastAsia="Times New Roman" w:hAnsi="Tahoma" w:cs="Tahoma"/>
          <w:sz w:val="20"/>
          <w:szCs w:val="20"/>
          <w:lang w:eastAsia="pl-PL"/>
        </w:rPr>
        <w:t xml:space="preserve"> .</w:t>
      </w:r>
    </w:p>
    <w:p w14:paraId="2F78D122" w14:textId="77777777" w:rsidR="00A10533" w:rsidRPr="00A10533" w:rsidRDefault="00A10533" w:rsidP="00C2480F">
      <w:pPr>
        <w:widowControl w:val="0"/>
        <w:numPr>
          <w:ilvl w:val="0"/>
          <w:numId w:val="52"/>
        </w:numPr>
        <w:tabs>
          <w:tab w:val="num" w:pos="720"/>
        </w:tabs>
        <w:suppressAutoHyphens/>
        <w:spacing w:after="0" w:line="240" w:lineRule="auto"/>
        <w:contextualSpacing/>
        <w:jc w:val="both"/>
        <w:rPr>
          <w:rFonts w:ascii="Tahoma" w:eastAsia="Cambria" w:hAnsi="Tahoma" w:cs="Tahoma"/>
          <w:sz w:val="20"/>
          <w:szCs w:val="20"/>
          <w:lang w:eastAsia="pl-PL"/>
        </w:rPr>
      </w:pPr>
      <w:r w:rsidRPr="00A10533">
        <w:rPr>
          <w:rFonts w:ascii="Tahoma" w:eastAsia="Cambria" w:hAnsi="Tahoma" w:cs="Tahoma"/>
          <w:sz w:val="20"/>
          <w:szCs w:val="20"/>
          <w:lang w:eastAsia="pl-PL"/>
        </w:rPr>
        <w:t>W sprawach nieuregulowanych niniejszą umową mają zastosowanie odpowiednie przepisy ustawy - Prawo zamówień publicznych i Kodeksu Cywilnego.</w:t>
      </w:r>
    </w:p>
    <w:p w14:paraId="48FBCE2F" w14:textId="77777777" w:rsidR="00A10533" w:rsidRPr="00A10533" w:rsidRDefault="00A10533" w:rsidP="00C2480F">
      <w:pPr>
        <w:widowControl w:val="0"/>
        <w:numPr>
          <w:ilvl w:val="0"/>
          <w:numId w:val="52"/>
        </w:numPr>
        <w:tabs>
          <w:tab w:val="num" w:pos="720"/>
        </w:tabs>
        <w:suppressAutoHyphens/>
        <w:spacing w:after="0" w:line="240" w:lineRule="auto"/>
        <w:contextualSpacing/>
        <w:jc w:val="both"/>
        <w:rPr>
          <w:rFonts w:ascii="Tahoma" w:eastAsia="Cambria" w:hAnsi="Tahoma" w:cs="Tahoma"/>
          <w:sz w:val="20"/>
          <w:szCs w:val="20"/>
          <w:lang w:eastAsia="pl-PL"/>
        </w:rPr>
      </w:pPr>
      <w:r w:rsidRPr="00A10533">
        <w:rPr>
          <w:rFonts w:ascii="Tahoma" w:eastAsia="Cambria" w:hAnsi="Tahoma" w:cs="Tahoma"/>
          <w:sz w:val="20"/>
          <w:szCs w:val="20"/>
          <w:lang w:eastAsia="pl-PL"/>
        </w:rPr>
        <w:t>W przypadku niejasności w zapisach niniejszej umowy Strony mogą odwołać się do zapisów w Specyfikacji Warunków Zamówienia.</w:t>
      </w:r>
    </w:p>
    <w:p w14:paraId="7F21A9D3" w14:textId="77777777" w:rsidR="00A10533" w:rsidRPr="00A10533" w:rsidRDefault="00A10533" w:rsidP="00C2480F">
      <w:pPr>
        <w:widowControl w:val="0"/>
        <w:numPr>
          <w:ilvl w:val="0"/>
          <w:numId w:val="52"/>
        </w:numPr>
        <w:tabs>
          <w:tab w:val="num" w:pos="720"/>
        </w:tabs>
        <w:suppressAutoHyphens/>
        <w:spacing w:after="0" w:line="240" w:lineRule="auto"/>
        <w:contextualSpacing/>
        <w:jc w:val="both"/>
        <w:rPr>
          <w:rFonts w:ascii="Tahoma" w:eastAsia="Cambria" w:hAnsi="Tahoma" w:cs="Tahoma"/>
          <w:sz w:val="20"/>
          <w:szCs w:val="20"/>
          <w:lang w:eastAsia="pl-PL"/>
        </w:rPr>
      </w:pPr>
      <w:r w:rsidRPr="00A10533">
        <w:rPr>
          <w:rFonts w:ascii="Tahoma" w:eastAsia="Cambria" w:hAnsi="Tahoma" w:cs="Tahoma"/>
          <w:sz w:val="20"/>
          <w:szCs w:val="20"/>
          <w:lang w:eastAsia="pl-PL"/>
        </w:rPr>
        <w:t>Strony dopuszczają zmiany w umowie w zakresie:</w:t>
      </w:r>
    </w:p>
    <w:p w14:paraId="497D122A" w14:textId="3CF0B0C5" w:rsidR="00A10533" w:rsidRPr="00DD6D86" w:rsidRDefault="00A10533" w:rsidP="00C2480F">
      <w:pPr>
        <w:pStyle w:val="Akapitzlist"/>
        <w:numPr>
          <w:ilvl w:val="0"/>
          <w:numId w:val="65"/>
        </w:numPr>
        <w:spacing w:line="240" w:lineRule="auto"/>
        <w:jc w:val="both"/>
        <w:rPr>
          <w:rFonts w:ascii="Tahoma" w:eastAsia="Cambria" w:hAnsi="Tahoma" w:cs="Tahoma"/>
          <w:bCs/>
          <w:sz w:val="20"/>
          <w:szCs w:val="20"/>
          <w:lang w:eastAsia="pl-PL"/>
        </w:rPr>
      </w:pPr>
      <w:r w:rsidRPr="00DD6D86">
        <w:rPr>
          <w:rFonts w:ascii="Tahoma" w:eastAsia="Cambria" w:hAnsi="Tahoma" w:cs="Tahoma"/>
          <w:bCs/>
          <w:sz w:val="20"/>
          <w:szCs w:val="20"/>
          <w:lang w:eastAsia="pl-PL"/>
        </w:rPr>
        <w:t>zmiany danych stron (np. zmiana siedziby, adresu, nazwy), które wymagają dla swej skuteczności pisemnego powiadomienia drugiej Strony;</w:t>
      </w:r>
    </w:p>
    <w:p w14:paraId="5E2EC1AD" w14:textId="77777777" w:rsidR="00A10533" w:rsidRPr="00A10533" w:rsidRDefault="00A10533" w:rsidP="00C2480F">
      <w:pPr>
        <w:numPr>
          <w:ilvl w:val="0"/>
          <w:numId w:val="66"/>
        </w:numPr>
        <w:spacing w:line="240" w:lineRule="auto"/>
        <w:contextualSpacing/>
        <w:jc w:val="both"/>
        <w:rPr>
          <w:rFonts w:ascii="Tahoma" w:eastAsia="Cambria" w:hAnsi="Tahoma" w:cs="Tahoma"/>
          <w:bCs/>
          <w:sz w:val="20"/>
          <w:szCs w:val="20"/>
          <w:lang w:eastAsia="pl-PL"/>
        </w:rPr>
      </w:pPr>
      <w:r w:rsidRPr="00A10533">
        <w:rPr>
          <w:rFonts w:ascii="Tahoma" w:eastAsia="Cambria" w:hAnsi="Tahoma" w:cs="Tahoma"/>
          <w:bCs/>
          <w:sz w:val="20"/>
          <w:szCs w:val="20"/>
          <w:lang w:eastAsia="pl-PL"/>
        </w:rPr>
        <w:t>w razie przejściowego udokumentowanego braku możliwości dostawy produktu leczniczego o nazwie handlowej wskazanej w ofercie Wykonawcy, Zamawiający dopuszcza dostawę produktu równoważnego odpowiadającego wymogom określonym przez Zamawiającego w opisie przedmiotu zamówienia. Każdorazowa dostawa równoważnego produktu leczniczego we wskazanych okolicznościach wymaga uprzedniej pisemnej akceptacji Kierownika Apteki/z-cy Kierownika Apteki  Zamawiającego i nie wymaga zawarcia aneksu do umowy. Produkt równoważny zostanie Zamawiającemu dostarczony po cenie nie wyższej aniżeli cena produktu zawartego w ofercie Wykonawcy;</w:t>
      </w:r>
    </w:p>
    <w:p w14:paraId="42C903AE" w14:textId="77777777" w:rsidR="00A10533" w:rsidRPr="00A10533" w:rsidRDefault="00A10533" w:rsidP="00C2480F">
      <w:pPr>
        <w:numPr>
          <w:ilvl w:val="0"/>
          <w:numId w:val="66"/>
        </w:numPr>
        <w:tabs>
          <w:tab w:val="num" w:pos="397"/>
        </w:tabs>
        <w:spacing w:line="240" w:lineRule="auto"/>
        <w:contextualSpacing/>
        <w:jc w:val="both"/>
        <w:rPr>
          <w:rFonts w:ascii="Tahoma" w:eastAsia="Cambria" w:hAnsi="Tahoma" w:cs="Tahoma"/>
          <w:bCs/>
          <w:sz w:val="20"/>
          <w:szCs w:val="20"/>
          <w:lang w:eastAsia="pl-PL"/>
        </w:rPr>
      </w:pPr>
      <w:r w:rsidRPr="00A10533">
        <w:rPr>
          <w:rFonts w:ascii="Tahoma" w:eastAsia="Cambria" w:hAnsi="Tahoma" w:cs="Tahoma"/>
          <w:bCs/>
          <w:sz w:val="20"/>
          <w:szCs w:val="20"/>
          <w:lang w:eastAsia="pl-PL"/>
        </w:rPr>
        <w:t xml:space="preserve">zmiany na nowy produkt leczniczy równoważny (zgodnie z definicją zawartą w ustawie z dnia 06 września 2001 r. Prawo farmaceutyczne) po cenie nie wyższej niż zaoferowana w ofercie w </w:t>
      </w:r>
      <w:r w:rsidRPr="00A10533">
        <w:rPr>
          <w:rFonts w:ascii="Tahoma" w:eastAsia="Cambria" w:hAnsi="Tahoma" w:cs="Tahoma"/>
          <w:bCs/>
          <w:sz w:val="20"/>
          <w:szCs w:val="20"/>
          <w:lang w:eastAsia="pl-PL"/>
        </w:rPr>
        <w:lastRenderedPageBreak/>
        <w:t>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14:paraId="349F1163" w14:textId="77777777" w:rsidR="00A10533" w:rsidRPr="00A10533" w:rsidRDefault="00A10533" w:rsidP="00C2480F">
      <w:pPr>
        <w:numPr>
          <w:ilvl w:val="0"/>
          <w:numId w:val="66"/>
        </w:numPr>
        <w:tabs>
          <w:tab w:val="num" w:pos="397"/>
        </w:tabs>
        <w:spacing w:after="0" w:line="240" w:lineRule="auto"/>
        <w:contextualSpacing/>
        <w:jc w:val="both"/>
        <w:rPr>
          <w:rFonts w:ascii="Tahoma" w:eastAsia="Cambria" w:hAnsi="Tahoma" w:cs="Tahoma"/>
          <w:sz w:val="20"/>
          <w:szCs w:val="20"/>
          <w:lang w:eastAsia="pl-PL"/>
        </w:rPr>
      </w:pPr>
      <w:r w:rsidRPr="00A10533">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r w:rsidRPr="00A10533">
        <w:rPr>
          <w:rFonts w:ascii="Tahoma" w:eastAsia="Cambria" w:hAnsi="Tahoma" w:cs="Tahoma"/>
          <w:color w:val="000000"/>
          <w:sz w:val="20"/>
          <w:szCs w:val="20"/>
        </w:rPr>
        <w:t>z przyczyn za które nie odpowiada Wykonawca.</w:t>
      </w:r>
    </w:p>
    <w:p w14:paraId="556AE160" w14:textId="77777777" w:rsidR="00A10533" w:rsidRPr="00A10533" w:rsidRDefault="00A10533" w:rsidP="00A10533">
      <w:pPr>
        <w:spacing w:after="0" w:line="240" w:lineRule="auto"/>
        <w:ind w:left="360"/>
        <w:contextualSpacing/>
        <w:jc w:val="both"/>
        <w:rPr>
          <w:rFonts w:ascii="Tahoma" w:eastAsia="Cambria" w:hAnsi="Tahoma" w:cs="Tahoma"/>
          <w:sz w:val="20"/>
          <w:szCs w:val="20"/>
          <w:lang w:eastAsia="pl-PL"/>
        </w:rPr>
      </w:pPr>
      <w:r w:rsidRPr="00A10533">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14:paraId="0054F4A0" w14:textId="77777777" w:rsidR="00A10533" w:rsidRPr="00A10533" w:rsidRDefault="00A10533" w:rsidP="00C2480F">
      <w:pPr>
        <w:numPr>
          <w:ilvl w:val="0"/>
          <w:numId w:val="66"/>
        </w:numPr>
        <w:tabs>
          <w:tab w:val="num" w:pos="397"/>
        </w:tabs>
        <w:spacing w:line="240" w:lineRule="auto"/>
        <w:contextualSpacing/>
        <w:jc w:val="both"/>
        <w:rPr>
          <w:rFonts w:ascii="Tahoma" w:eastAsia="Cambria" w:hAnsi="Tahoma" w:cs="Tahoma"/>
          <w:bCs/>
          <w:sz w:val="20"/>
          <w:szCs w:val="20"/>
          <w:lang w:eastAsia="pl-PL"/>
        </w:rPr>
      </w:pPr>
      <w:r w:rsidRPr="00A10533">
        <w:rPr>
          <w:rFonts w:ascii="Tahoma" w:eastAsia="Cambria" w:hAnsi="Tahoma" w:cs="Tahoma"/>
          <w:bCs/>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lub dołączonym dokumencie Wykonawcy, poprzez zawarcie informacji o wysokości rabatu. Potwierdzeniem takiej zmiany (przyjęciem rabatu) ze strony Zamawiającego będzie w takim przypadku zapłata faktury.</w:t>
      </w:r>
    </w:p>
    <w:p w14:paraId="56393BF2" w14:textId="77777777" w:rsidR="00A10533" w:rsidRPr="00A10533" w:rsidRDefault="00A10533" w:rsidP="00C2480F">
      <w:pPr>
        <w:numPr>
          <w:ilvl w:val="0"/>
          <w:numId w:val="66"/>
        </w:numPr>
        <w:tabs>
          <w:tab w:val="num" w:pos="397"/>
        </w:tabs>
        <w:spacing w:after="0" w:line="240" w:lineRule="auto"/>
        <w:contextualSpacing/>
        <w:jc w:val="both"/>
        <w:rPr>
          <w:rFonts w:ascii="Tahoma" w:eastAsia="Cambria" w:hAnsi="Tahoma" w:cs="Tahoma"/>
          <w:sz w:val="20"/>
          <w:szCs w:val="20"/>
          <w:lang w:eastAsia="pl-PL"/>
        </w:rPr>
      </w:pPr>
      <w:r w:rsidRPr="00A10533">
        <w:rPr>
          <w:rFonts w:ascii="Tahoma" w:eastAsia="Cambria" w:hAnsi="Tahoma" w:cs="Tahoma"/>
          <w:bCs/>
          <w:sz w:val="20"/>
          <w:szCs w:val="20"/>
          <w:lang w:eastAsia="pl-PL"/>
        </w:rPr>
        <w:t>zmiany rachunku bankowego Wykonawcy wskazanego  w § 3 ust.3 niniejszej umowy.</w:t>
      </w:r>
    </w:p>
    <w:p w14:paraId="6CBD97FE" w14:textId="77777777" w:rsidR="00A10533" w:rsidRPr="00A10533" w:rsidRDefault="00A10533" w:rsidP="00C2480F">
      <w:pPr>
        <w:numPr>
          <w:ilvl w:val="0"/>
          <w:numId w:val="66"/>
        </w:numPr>
        <w:tabs>
          <w:tab w:val="num" w:pos="397"/>
        </w:tabs>
        <w:spacing w:after="0" w:line="240" w:lineRule="auto"/>
        <w:contextualSpacing/>
        <w:jc w:val="both"/>
        <w:rPr>
          <w:rFonts w:ascii="Tahoma" w:eastAsia="Cambria" w:hAnsi="Tahoma" w:cs="Tahoma"/>
          <w:sz w:val="20"/>
          <w:szCs w:val="20"/>
          <w:lang w:eastAsia="pl-PL"/>
        </w:rPr>
      </w:pPr>
      <w:r w:rsidRPr="00A10533">
        <w:rPr>
          <w:rFonts w:ascii="Tahoma" w:eastAsia="Cambria" w:hAnsi="Tahoma" w:cs="Tahoma"/>
          <w:sz w:val="20"/>
          <w:szCs w:val="20"/>
          <w:lang w:eastAsia="pl-PL"/>
        </w:rPr>
        <w:t>zmiany cen leków rozliczanych w ramach prowadzonych terapii lekowych w przypadku zmniejszenia kwoty limitu finansowania przez NFZ. W takiej sytuacji strony obniżą cenę zakupu leku maksymalnie do wysokości kwoty limitu finansowania w programach lekowych obowiązujących w dacie podania leku i rozliczenia terapii. W przypadku gdy do zmiany limitu finansowania dojdzie po wystawieniu faktury VAT, Wykonawca niezwłocznie wystawi fakturę korygującą.</w:t>
      </w:r>
    </w:p>
    <w:p w14:paraId="407CD4C6" w14:textId="5497D4FA" w:rsidR="00A10533" w:rsidRPr="00DD6D86" w:rsidRDefault="00A10533" w:rsidP="00C2480F">
      <w:pPr>
        <w:pStyle w:val="Akapitzlist"/>
        <w:numPr>
          <w:ilvl w:val="0"/>
          <w:numId w:val="52"/>
        </w:numPr>
        <w:spacing w:after="0" w:line="240" w:lineRule="auto"/>
        <w:jc w:val="both"/>
        <w:rPr>
          <w:rFonts w:ascii="Tahoma" w:eastAsia="Cambria" w:hAnsi="Tahoma" w:cs="Tahoma"/>
          <w:sz w:val="20"/>
          <w:szCs w:val="20"/>
          <w:lang w:eastAsia="pl-PL"/>
        </w:rPr>
      </w:pPr>
      <w:r w:rsidRPr="00DD6D86">
        <w:rPr>
          <w:rFonts w:ascii="Tahoma" w:eastAsia="Cambria" w:hAnsi="Tahoma" w:cs="Tahoma"/>
          <w:sz w:val="20"/>
          <w:szCs w:val="20"/>
          <w:lang w:eastAsia="pl-PL"/>
        </w:rPr>
        <w:t>Zmiany określone w ust. 4 pkt f) - g) wymagają formy pisemnego aneksu pod rygorem nieważności.</w:t>
      </w:r>
    </w:p>
    <w:p w14:paraId="0FFB802E" w14:textId="77777777" w:rsidR="00A10533" w:rsidRPr="00A10533" w:rsidRDefault="00A10533" w:rsidP="00C2480F">
      <w:pPr>
        <w:numPr>
          <w:ilvl w:val="0"/>
          <w:numId w:val="52"/>
        </w:numPr>
        <w:suppressAutoHyphens/>
        <w:spacing w:after="0" w:line="240" w:lineRule="auto"/>
        <w:contextualSpacing/>
        <w:jc w:val="both"/>
        <w:rPr>
          <w:rFonts w:ascii="Tahoma" w:eastAsia="Cambria" w:hAnsi="Tahoma" w:cs="Tahoma"/>
          <w:sz w:val="20"/>
          <w:szCs w:val="20"/>
          <w:lang w:eastAsia="pl-PL"/>
        </w:rPr>
      </w:pPr>
      <w:r w:rsidRPr="00A10533">
        <w:rPr>
          <w:rFonts w:ascii="Tahoma" w:eastAsia="Cambria" w:hAnsi="Tahoma" w:cs="Tahoma"/>
          <w:kern w:val="1"/>
          <w:sz w:val="20"/>
          <w:szCs w:val="20"/>
          <w:lang w:eastAsia="hi-IN" w:bidi="hi-IN"/>
        </w:rPr>
        <w:t xml:space="preserve">Poza przypadkami określonymi w ust. 4, strony dopuszczają możliwość zmiany wynagrodzenia należnego Wykonawcy wyłącznie w formie pisemnego aneksu do niniejszej umowy w przypadku </w:t>
      </w:r>
      <w:r w:rsidRPr="00A10533">
        <w:rPr>
          <w:rFonts w:ascii="Tahoma" w:eastAsia="Cambria" w:hAnsi="Tahoma" w:cs="Tahoma"/>
          <w:sz w:val="20"/>
          <w:szCs w:val="20"/>
          <w:lang w:eastAsia="pl-PL"/>
        </w:rPr>
        <w:t>zmiany stawki podatku od towarów i usług oraz podatku akcyzowego.</w:t>
      </w:r>
    </w:p>
    <w:p w14:paraId="3E712CCB" w14:textId="77777777" w:rsidR="00A10533" w:rsidRPr="00A10533" w:rsidRDefault="00A10533" w:rsidP="00C2480F">
      <w:pPr>
        <w:widowControl w:val="0"/>
        <w:numPr>
          <w:ilvl w:val="0"/>
          <w:numId w:val="52"/>
        </w:numPr>
        <w:suppressAutoHyphens/>
        <w:spacing w:after="0" w:line="240" w:lineRule="auto"/>
        <w:contextualSpacing/>
        <w:jc w:val="both"/>
        <w:rPr>
          <w:rFonts w:ascii="Tahoma" w:eastAsia="Cambria" w:hAnsi="Tahoma" w:cs="Tahoma"/>
          <w:sz w:val="20"/>
          <w:szCs w:val="20"/>
          <w:lang w:eastAsia="ar-SA"/>
        </w:rPr>
      </w:pPr>
      <w:r w:rsidRPr="00A10533">
        <w:rPr>
          <w:rFonts w:ascii="Tahoma" w:eastAsia="Cambri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14:paraId="16D0378C" w14:textId="77777777" w:rsidR="00A10533" w:rsidRPr="00A10533" w:rsidRDefault="00A10533" w:rsidP="00C2480F">
      <w:pPr>
        <w:widowControl w:val="0"/>
        <w:numPr>
          <w:ilvl w:val="0"/>
          <w:numId w:val="52"/>
        </w:numPr>
        <w:tabs>
          <w:tab w:val="num" w:pos="720"/>
        </w:tabs>
        <w:suppressAutoHyphens/>
        <w:spacing w:after="0" w:line="240" w:lineRule="auto"/>
        <w:contextualSpacing/>
        <w:jc w:val="both"/>
        <w:rPr>
          <w:rFonts w:ascii="Tahoma" w:eastAsia="Cambria" w:hAnsi="Tahoma" w:cs="Tahoma"/>
          <w:sz w:val="20"/>
          <w:szCs w:val="20"/>
          <w:lang w:eastAsia="pl-PL"/>
        </w:rPr>
      </w:pPr>
      <w:r w:rsidRPr="00A10533">
        <w:rPr>
          <w:rFonts w:ascii="Tahoma" w:eastAsia="Cambria" w:hAnsi="Tahoma" w:cs="Tahoma"/>
          <w:sz w:val="20"/>
          <w:szCs w:val="20"/>
          <w:lang w:eastAsia="pl-PL"/>
        </w:rPr>
        <w:t>Wszelkie spory wynikłe na tle realizacji umowy będzie rozstrzygał sąd powszechny właściwy miejscowo dla siedziby Zamawiającego.</w:t>
      </w:r>
    </w:p>
    <w:p w14:paraId="4CEFBA7E" w14:textId="77777777" w:rsidR="00A10533" w:rsidRPr="00A10533" w:rsidRDefault="00A10533" w:rsidP="00C2480F">
      <w:pPr>
        <w:widowControl w:val="0"/>
        <w:numPr>
          <w:ilvl w:val="0"/>
          <w:numId w:val="52"/>
        </w:numPr>
        <w:spacing w:after="0" w:line="240" w:lineRule="auto"/>
        <w:contextualSpacing/>
        <w:jc w:val="both"/>
        <w:rPr>
          <w:rFonts w:ascii="Tahoma" w:eastAsia="Cambria" w:hAnsi="Tahoma" w:cs="Tahoma"/>
          <w:sz w:val="20"/>
          <w:szCs w:val="20"/>
          <w:lang w:eastAsia="pl-PL"/>
        </w:rPr>
      </w:pPr>
      <w:r w:rsidRPr="00A10533">
        <w:rPr>
          <w:rFonts w:ascii="Tahoma" w:eastAsia="Cambria" w:hAnsi="Tahoma" w:cs="Tahoma"/>
          <w:sz w:val="20"/>
          <w:szCs w:val="20"/>
          <w:lang w:eastAsia="pl-PL"/>
        </w:rPr>
        <w:t>Umowę sporządzono w trzech jednobrzmiących egzemplarzach, dwa egzemplarze dla Zamawiającego, jeden egzemplarz dla Wykonawcy</w:t>
      </w:r>
    </w:p>
    <w:p w14:paraId="23D25C4D" w14:textId="77777777" w:rsidR="00A10533" w:rsidRPr="00A10533" w:rsidRDefault="00A10533" w:rsidP="00A10533">
      <w:pPr>
        <w:widowControl w:val="0"/>
        <w:suppressAutoHyphens/>
        <w:spacing w:after="0" w:line="240" w:lineRule="auto"/>
        <w:rPr>
          <w:rFonts w:ascii="Tahoma" w:eastAsia="Cambria" w:hAnsi="Tahoma" w:cs="Tahoma"/>
          <w:kern w:val="2"/>
          <w:sz w:val="20"/>
          <w:szCs w:val="20"/>
          <w:lang w:eastAsia="ar-SA"/>
        </w:rPr>
      </w:pPr>
    </w:p>
    <w:p w14:paraId="4984BB32" w14:textId="77777777" w:rsidR="00A10533" w:rsidRPr="00A10533" w:rsidRDefault="00A10533" w:rsidP="00A10533">
      <w:pPr>
        <w:widowControl w:val="0"/>
        <w:suppressAutoHyphens/>
        <w:spacing w:after="0" w:line="240" w:lineRule="auto"/>
        <w:rPr>
          <w:rFonts w:ascii="Tahoma" w:eastAsia="Cambria" w:hAnsi="Tahoma" w:cs="Tahoma"/>
          <w:kern w:val="2"/>
          <w:sz w:val="20"/>
          <w:szCs w:val="20"/>
          <w:lang w:eastAsia="ar-SA"/>
        </w:rPr>
      </w:pPr>
      <w:r w:rsidRPr="00A10533">
        <w:rPr>
          <w:rFonts w:ascii="Tahoma" w:eastAsia="Cambria" w:hAnsi="Tahoma" w:cs="Tahoma"/>
          <w:kern w:val="2"/>
          <w:sz w:val="20"/>
          <w:szCs w:val="20"/>
          <w:lang w:eastAsia="ar-SA"/>
        </w:rPr>
        <w:t>Załączniki do umowy:</w:t>
      </w:r>
    </w:p>
    <w:p w14:paraId="040E5505" w14:textId="25F1216C" w:rsidR="00A10533" w:rsidRPr="00A10533" w:rsidRDefault="00DD6D86" w:rsidP="00DD6D86">
      <w:pPr>
        <w:spacing w:after="0" w:line="240" w:lineRule="auto"/>
        <w:ind w:left="284"/>
        <w:contextualSpacing/>
        <w:rPr>
          <w:rFonts w:ascii="Tahoma" w:eastAsia="Cambria" w:hAnsi="Tahoma" w:cs="Tahoma"/>
          <w:sz w:val="20"/>
          <w:szCs w:val="20"/>
          <w:lang w:eastAsia="pl-PL"/>
        </w:rPr>
      </w:pPr>
      <w:r>
        <w:rPr>
          <w:rFonts w:ascii="Tahoma" w:eastAsia="Cambria" w:hAnsi="Tahoma" w:cs="Tahoma"/>
          <w:sz w:val="20"/>
          <w:szCs w:val="20"/>
          <w:lang w:eastAsia="pl-PL"/>
        </w:rPr>
        <w:t>1.</w:t>
      </w:r>
      <w:r w:rsidR="00A10533" w:rsidRPr="00A10533">
        <w:rPr>
          <w:rFonts w:ascii="Tahoma" w:eastAsia="Cambria" w:hAnsi="Tahoma" w:cs="Tahoma"/>
          <w:sz w:val="20"/>
          <w:szCs w:val="20"/>
          <w:lang w:eastAsia="pl-PL"/>
        </w:rPr>
        <w:t>Formularz asortymentowo-cenowy</w:t>
      </w:r>
    </w:p>
    <w:p w14:paraId="34E04ADA" w14:textId="2D7D53CF" w:rsidR="00A10533" w:rsidRPr="00A10533" w:rsidRDefault="00DD6D86" w:rsidP="00DD6D86">
      <w:pPr>
        <w:spacing w:after="0" w:line="240" w:lineRule="auto"/>
        <w:ind w:left="284"/>
        <w:contextualSpacing/>
        <w:rPr>
          <w:rFonts w:ascii="Tahoma" w:eastAsia="Cambria" w:hAnsi="Tahoma" w:cs="Tahoma"/>
          <w:sz w:val="20"/>
          <w:szCs w:val="20"/>
          <w:lang w:eastAsia="pl-PL"/>
        </w:rPr>
      </w:pPr>
      <w:r>
        <w:rPr>
          <w:rFonts w:ascii="Tahoma" w:eastAsia="Cambria" w:hAnsi="Tahoma" w:cs="Tahoma"/>
          <w:sz w:val="20"/>
          <w:szCs w:val="20"/>
          <w:lang w:eastAsia="pl-PL"/>
        </w:rPr>
        <w:t>2.</w:t>
      </w:r>
      <w:r w:rsidR="00A10533" w:rsidRPr="00A10533">
        <w:rPr>
          <w:rFonts w:ascii="Tahoma" w:eastAsia="Cambria" w:hAnsi="Tahoma" w:cs="Tahoma"/>
          <w:sz w:val="20"/>
          <w:szCs w:val="20"/>
          <w:lang w:eastAsia="pl-PL"/>
        </w:rPr>
        <w:t>Klauzula informacyjna</w:t>
      </w:r>
    </w:p>
    <w:p w14:paraId="1BA46337" w14:textId="77777777" w:rsidR="00A10533" w:rsidRPr="00A10533" w:rsidRDefault="00A10533" w:rsidP="00A10533">
      <w:pPr>
        <w:keepNext/>
        <w:widowControl w:val="0"/>
        <w:suppressAutoHyphens/>
        <w:spacing w:after="0" w:line="240" w:lineRule="auto"/>
        <w:ind w:left="227"/>
        <w:outlineLvl w:val="5"/>
        <w:rPr>
          <w:rFonts w:ascii="Tahoma" w:eastAsia="Cambria" w:hAnsi="Tahoma" w:cs="Tahoma"/>
          <w:b/>
          <w:bCs/>
          <w:sz w:val="20"/>
          <w:szCs w:val="20"/>
          <w:lang w:eastAsia="ar-SA"/>
        </w:rPr>
      </w:pPr>
    </w:p>
    <w:p w14:paraId="0C7EFC8A" w14:textId="77777777" w:rsidR="00A10533" w:rsidRPr="00A10533" w:rsidRDefault="00A10533" w:rsidP="00A10533">
      <w:pPr>
        <w:keepNext/>
        <w:widowControl w:val="0"/>
        <w:suppressAutoHyphens/>
        <w:spacing w:after="0" w:line="240" w:lineRule="auto"/>
        <w:ind w:left="227"/>
        <w:outlineLvl w:val="5"/>
        <w:rPr>
          <w:rFonts w:ascii="Tahoma" w:eastAsia="Cambria" w:hAnsi="Tahoma" w:cs="Tahoma"/>
          <w:b/>
          <w:bCs/>
          <w:sz w:val="20"/>
          <w:szCs w:val="20"/>
          <w:lang w:eastAsia="ar-SA"/>
        </w:rPr>
      </w:pPr>
    </w:p>
    <w:p w14:paraId="7EAAFF83" w14:textId="77777777" w:rsidR="00A10533" w:rsidRPr="00A10533" w:rsidRDefault="00A10533" w:rsidP="00A10533">
      <w:pPr>
        <w:keepNext/>
        <w:widowControl w:val="0"/>
        <w:suppressAutoHyphens/>
        <w:spacing w:after="0" w:line="240" w:lineRule="auto"/>
        <w:ind w:left="227"/>
        <w:outlineLvl w:val="5"/>
        <w:rPr>
          <w:rFonts w:ascii="Tahoma" w:eastAsia="Cambria" w:hAnsi="Tahoma" w:cs="Tahoma"/>
          <w:b/>
          <w:bCs/>
          <w:sz w:val="20"/>
          <w:szCs w:val="20"/>
          <w:lang w:eastAsia="ar-SA"/>
        </w:rPr>
      </w:pPr>
    </w:p>
    <w:p w14:paraId="01194C70" w14:textId="77777777" w:rsidR="00A10533" w:rsidRPr="00A10533" w:rsidRDefault="00A10533" w:rsidP="00A10533">
      <w:pPr>
        <w:keepNext/>
        <w:widowControl w:val="0"/>
        <w:suppressAutoHyphens/>
        <w:spacing w:after="0" w:line="240" w:lineRule="auto"/>
        <w:ind w:left="227"/>
        <w:outlineLvl w:val="5"/>
        <w:rPr>
          <w:rFonts w:ascii="Tahoma" w:eastAsia="Cambria" w:hAnsi="Tahoma" w:cs="Tahoma"/>
          <w:b/>
          <w:bCs/>
          <w:sz w:val="20"/>
          <w:szCs w:val="20"/>
          <w:lang w:eastAsia="ar-SA"/>
        </w:rPr>
      </w:pPr>
    </w:p>
    <w:p w14:paraId="4296244D" w14:textId="77777777" w:rsidR="00A10533" w:rsidRPr="00A10533" w:rsidRDefault="00A10533" w:rsidP="00A10533">
      <w:pPr>
        <w:keepNext/>
        <w:widowControl w:val="0"/>
        <w:suppressAutoHyphens/>
        <w:spacing w:after="0" w:line="240" w:lineRule="auto"/>
        <w:ind w:left="227"/>
        <w:outlineLvl w:val="5"/>
        <w:rPr>
          <w:rFonts w:ascii="Tahoma" w:eastAsia="Cambria" w:hAnsi="Tahoma" w:cs="Tahoma"/>
          <w:b/>
          <w:bCs/>
          <w:sz w:val="20"/>
          <w:szCs w:val="20"/>
          <w:lang w:eastAsia="ar-SA"/>
        </w:rPr>
      </w:pPr>
    </w:p>
    <w:p w14:paraId="14FB7FFC" w14:textId="77777777" w:rsidR="00A10533" w:rsidRPr="00A10533" w:rsidRDefault="00A10533" w:rsidP="00A10533">
      <w:pPr>
        <w:keepNext/>
        <w:widowControl w:val="0"/>
        <w:suppressAutoHyphens/>
        <w:spacing w:after="0" w:line="240" w:lineRule="auto"/>
        <w:ind w:left="227"/>
        <w:outlineLvl w:val="5"/>
      </w:pPr>
      <w:r w:rsidRPr="00A10533">
        <w:rPr>
          <w:rFonts w:ascii="Tahoma" w:eastAsia="Cambria" w:hAnsi="Tahoma" w:cs="Tahoma"/>
          <w:b/>
          <w:bCs/>
          <w:sz w:val="20"/>
          <w:szCs w:val="20"/>
          <w:lang w:eastAsia="ar-SA"/>
        </w:rPr>
        <w:t>Wykonawca</w:t>
      </w:r>
      <w:r w:rsidRPr="00A10533">
        <w:rPr>
          <w:rFonts w:ascii="Tahoma" w:eastAsia="Cambria" w:hAnsi="Tahoma" w:cs="Tahoma"/>
          <w:b/>
          <w:bCs/>
          <w:sz w:val="20"/>
          <w:szCs w:val="20"/>
          <w:lang w:eastAsia="ar-SA"/>
        </w:rPr>
        <w:tab/>
      </w:r>
      <w:r w:rsidRPr="00A10533">
        <w:rPr>
          <w:rFonts w:ascii="Tahoma" w:eastAsia="Cambria" w:hAnsi="Tahoma" w:cs="Tahoma"/>
          <w:b/>
          <w:bCs/>
          <w:sz w:val="20"/>
          <w:szCs w:val="20"/>
          <w:lang w:eastAsia="ar-SA"/>
        </w:rPr>
        <w:tab/>
      </w:r>
      <w:r w:rsidRPr="00A10533">
        <w:rPr>
          <w:rFonts w:ascii="Tahoma" w:eastAsia="Cambria" w:hAnsi="Tahoma" w:cs="Tahoma"/>
          <w:b/>
          <w:bCs/>
          <w:sz w:val="20"/>
          <w:szCs w:val="20"/>
          <w:lang w:eastAsia="ar-SA"/>
        </w:rPr>
        <w:tab/>
      </w:r>
      <w:r w:rsidRPr="00A10533">
        <w:rPr>
          <w:rFonts w:ascii="Tahoma" w:eastAsia="Cambria" w:hAnsi="Tahoma" w:cs="Tahoma"/>
          <w:b/>
          <w:bCs/>
          <w:sz w:val="20"/>
          <w:szCs w:val="20"/>
          <w:lang w:eastAsia="ar-SA"/>
        </w:rPr>
        <w:tab/>
      </w:r>
      <w:r w:rsidRPr="00A10533">
        <w:rPr>
          <w:rFonts w:ascii="Tahoma" w:eastAsia="Cambria" w:hAnsi="Tahoma" w:cs="Tahoma"/>
          <w:b/>
          <w:bCs/>
          <w:sz w:val="20"/>
          <w:szCs w:val="20"/>
          <w:lang w:eastAsia="ar-SA"/>
        </w:rPr>
        <w:tab/>
      </w:r>
      <w:r w:rsidRPr="00A10533">
        <w:rPr>
          <w:rFonts w:ascii="Tahoma" w:eastAsia="Cambria" w:hAnsi="Tahoma" w:cs="Tahoma"/>
          <w:b/>
          <w:bCs/>
          <w:sz w:val="20"/>
          <w:szCs w:val="20"/>
          <w:lang w:eastAsia="ar-SA"/>
        </w:rPr>
        <w:tab/>
      </w:r>
      <w:r w:rsidRPr="00A10533">
        <w:rPr>
          <w:rFonts w:ascii="Tahoma" w:eastAsia="Cambria" w:hAnsi="Tahoma" w:cs="Tahoma"/>
          <w:b/>
          <w:bCs/>
          <w:sz w:val="20"/>
          <w:szCs w:val="20"/>
          <w:lang w:eastAsia="ar-SA"/>
        </w:rPr>
        <w:tab/>
      </w:r>
      <w:r w:rsidRPr="00A10533">
        <w:rPr>
          <w:rFonts w:ascii="Tahoma" w:eastAsia="Cambria" w:hAnsi="Tahoma" w:cs="Tahoma"/>
          <w:b/>
          <w:bCs/>
          <w:sz w:val="20"/>
          <w:szCs w:val="20"/>
          <w:lang w:eastAsia="ar-SA"/>
        </w:rPr>
        <w:tab/>
        <w:t>Zamawiający</w:t>
      </w:r>
    </w:p>
    <w:p w14:paraId="0F69959B" w14:textId="77777777" w:rsidR="00A10533" w:rsidRPr="00A10533" w:rsidRDefault="00A10533" w:rsidP="00A10533"/>
    <w:p w14:paraId="04B4820A" w14:textId="77777777" w:rsidR="00A10533" w:rsidRPr="00A10533" w:rsidRDefault="00A10533" w:rsidP="00A10533">
      <w:pPr>
        <w:spacing w:after="60" w:line="256" w:lineRule="auto"/>
        <w:ind w:left="425" w:hanging="425"/>
        <w:jc w:val="right"/>
        <w:rPr>
          <w:rFonts w:ascii="Tahoma" w:hAnsi="Tahoma" w:cs="Tahoma"/>
          <w:b/>
          <w:sz w:val="20"/>
          <w:szCs w:val="20"/>
        </w:rPr>
      </w:pPr>
    </w:p>
    <w:p w14:paraId="76016483" w14:textId="77777777" w:rsidR="003164FE" w:rsidRDefault="003164FE" w:rsidP="00A10533">
      <w:pPr>
        <w:spacing w:after="60" w:line="256" w:lineRule="auto"/>
        <w:ind w:left="425" w:hanging="425"/>
        <w:jc w:val="right"/>
        <w:rPr>
          <w:rFonts w:ascii="Tahoma" w:hAnsi="Tahoma" w:cs="Tahoma"/>
          <w:b/>
          <w:sz w:val="20"/>
          <w:szCs w:val="20"/>
        </w:rPr>
      </w:pPr>
    </w:p>
    <w:p w14:paraId="175BA3FB" w14:textId="77777777" w:rsidR="003164FE" w:rsidRDefault="003164FE" w:rsidP="00A10533">
      <w:pPr>
        <w:spacing w:after="60" w:line="256" w:lineRule="auto"/>
        <w:ind w:left="425" w:hanging="425"/>
        <w:jc w:val="right"/>
        <w:rPr>
          <w:rFonts w:ascii="Tahoma" w:hAnsi="Tahoma" w:cs="Tahoma"/>
          <w:b/>
          <w:sz w:val="20"/>
          <w:szCs w:val="20"/>
        </w:rPr>
      </w:pPr>
    </w:p>
    <w:p w14:paraId="1BED71C2" w14:textId="2E79F292" w:rsidR="00A10533" w:rsidRPr="00A10533" w:rsidRDefault="00A10533" w:rsidP="00A10533">
      <w:pPr>
        <w:spacing w:after="60" w:line="256" w:lineRule="auto"/>
        <w:ind w:left="425" w:hanging="425"/>
        <w:jc w:val="right"/>
        <w:rPr>
          <w:rFonts w:ascii="Tahoma" w:hAnsi="Tahoma" w:cs="Tahoma"/>
          <w:b/>
          <w:sz w:val="20"/>
          <w:szCs w:val="20"/>
        </w:rPr>
      </w:pPr>
      <w:r w:rsidRPr="00A10533">
        <w:rPr>
          <w:rFonts w:ascii="Tahoma" w:hAnsi="Tahoma" w:cs="Tahoma"/>
          <w:b/>
          <w:sz w:val="20"/>
          <w:szCs w:val="20"/>
        </w:rPr>
        <w:t>Załącznik nr 2 – klauzula informacyjna</w:t>
      </w:r>
    </w:p>
    <w:p w14:paraId="7F31D4D2" w14:textId="77777777" w:rsidR="00A10533" w:rsidRPr="00A10533" w:rsidRDefault="00A10533" w:rsidP="00C2480F">
      <w:pPr>
        <w:numPr>
          <w:ilvl w:val="0"/>
          <w:numId w:val="67"/>
        </w:numPr>
        <w:suppressAutoHyphens/>
        <w:spacing w:after="60" w:line="240" w:lineRule="auto"/>
        <w:contextualSpacing/>
        <w:jc w:val="both"/>
        <w:rPr>
          <w:rFonts w:ascii="Tahoma" w:eastAsia="Cambria" w:hAnsi="Tahoma" w:cs="Tahoma"/>
          <w:sz w:val="20"/>
          <w:szCs w:val="20"/>
          <w:lang w:val="x-none"/>
        </w:rPr>
      </w:pPr>
      <w:r w:rsidRPr="00A10533">
        <w:rPr>
          <w:rFonts w:ascii="Tahoma" w:eastAsia="Cambria" w:hAnsi="Tahoma" w:cs="Tahoma"/>
          <w:sz w:val="20"/>
          <w:szCs w:val="20"/>
          <w:lang w:val="x-none"/>
        </w:rPr>
        <w:t xml:space="preserve">Dane osobowe przedstawicieli Stron niniejszej umowy oraz dane </w:t>
      </w:r>
      <w:r w:rsidRPr="00A10533">
        <w:rPr>
          <w:rFonts w:ascii="Tahoma" w:eastAsia="Arial Unicode MS" w:hAnsi="Tahoma" w:cs="Tahoma"/>
          <w:color w:val="000000"/>
          <w:sz w:val="20"/>
          <w:szCs w:val="20"/>
          <w:lang w:val="x-none" w:eastAsia="pl-PL"/>
        </w:rPr>
        <w:t>osób wyznaczonych do kontaktów roboczych oraz odpowiedzialnych za koordynację i realizację umowy</w:t>
      </w:r>
      <w:r w:rsidRPr="00A10533">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A10533">
        <w:rPr>
          <w:rFonts w:ascii="Tahoma" w:eastAsia="Cambria" w:hAnsi="Tahoma" w:cs="Tahoma"/>
          <w:sz w:val="20"/>
          <w:szCs w:val="20"/>
        </w:rPr>
        <w:t xml:space="preserve"> </w:t>
      </w:r>
      <w:r w:rsidRPr="00A10533">
        <w:rPr>
          <w:rFonts w:ascii="Tahoma" w:eastAsia="Cambria" w:hAnsi="Tahoma" w:cs="Tahoma"/>
          <w:sz w:val="20"/>
          <w:szCs w:val="20"/>
          <w:lang w:val="x-none"/>
        </w:rPr>
        <w:t>z realizacją niniejszej umowy.</w:t>
      </w:r>
    </w:p>
    <w:p w14:paraId="35BE8915" w14:textId="77777777" w:rsidR="00A10533" w:rsidRPr="00A10533" w:rsidRDefault="00A10533" w:rsidP="00C2480F">
      <w:pPr>
        <w:numPr>
          <w:ilvl w:val="0"/>
          <w:numId w:val="67"/>
        </w:numPr>
        <w:suppressAutoHyphens/>
        <w:spacing w:after="60" w:line="240" w:lineRule="auto"/>
        <w:ind w:left="425" w:hanging="425"/>
        <w:contextualSpacing/>
        <w:jc w:val="both"/>
        <w:rPr>
          <w:rFonts w:ascii="Tahoma" w:eastAsia="Cambria" w:hAnsi="Tahoma" w:cs="Tahoma"/>
          <w:sz w:val="20"/>
          <w:szCs w:val="20"/>
          <w:lang w:val="x-none"/>
        </w:rPr>
      </w:pPr>
      <w:r w:rsidRPr="00A10533">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699DA9CB" w14:textId="77777777" w:rsidR="00A10533" w:rsidRPr="00A10533" w:rsidRDefault="00A10533" w:rsidP="00C2480F">
      <w:pPr>
        <w:numPr>
          <w:ilvl w:val="0"/>
          <w:numId w:val="67"/>
        </w:numPr>
        <w:suppressAutoHyphens/>
        <w:spacing w:after="60" w:line="240" w:lineRule="auto"/>
        <w:ind w:left="425" w:hanging="425"/>
        <w:contextualSpacing/>
        <w:jc w:val="both"/>
        <w:rPr>
          <w:rFonts w:ascii="Tahoma" w:eastAsia="Cambria" w:hAnsi="Tahoma" w:cs="Tahoma"/>
          <w:sz w:val="20"/>
          <w:szCs w:val="20"/>
          <w:lang w:val="x-none"/>
        </w:rPr>
      </w:pPr>
      <w:r w:rsidRPr="00A10533">
        <w:rPr>
          <w:rFonts w:ascii="Tahoma" w:eastAsia="Cambria" w:hAnsi="Tahoma" w:cs="Tahoma"/>
          <w:sz w:val="20"/>
          <w:szCs w:val="20"/>
          <w:lang w:val="x-none"/>
        </w:rPr>
        <w:t xml:space="preserve">Zgodnie z treścią art. 13 </w:t>
      </w:r>
      <w:r w:rsidRPr="00A10533">
        <w:rPr>
          <w:rFonts w:ascii="Tahoma" w:eastAsia="Cambria" w:hAnsi="Tahoma" w:cs="Tahoma"/>
          <w:sz w:val="20"/>
          <w:szCs w:val="20"/>
        </w:rPr>
        <w:t xml:space="preserve">i </w:t>
      </w:r>
      <w:r w:rsidRPr="00A10533">
        <w:rPr>
          <w:rFonts w:ascii="Tahoma" w:eastAsia="Cambria" w:hAnsi="Tahoma" w:cs="Tahoma"/>
          <w:sz w:val="20"/>
          <w:szCs w:val="20"/>
          <w:lang w:val="x-none"/>
        </w:rPr>
        <w:t xml:space="preserve">art. 14 </w:t>
      </w:r>
      <w:r w:rsidRPr="00A10533">
        <w:rPr>
          <w:rFonts w:ascii="Tahoma" w:eastAsia="Cambria" w:hAnsi="Tahoma" w:cs="Tahoma"/>
          <w:color w:val="000000"/>
          <w:sz w:val="20"/>
          <w:szCs w:val="20"/>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A10533">
        <w:rPr>
          <w:rFonts w:ascii="Tahoma" w:eastAsia="Cambria" w:hAnsi="Tahoma" w:cs="Tahoma"/>
          <w:sz w:val="20"/>
          <w:szCs w:val="20"/>
          <w:lang w:val="x-none"/>
        </w:rPr>
        <w:t>, ze zm.</w:t>
      </w:r>
      <w:r w:rsidRPr="00A10533">
        <w:rPr>
          <w:rFonts w:ascii="Tahoma" w:eastAsia="Cambria" w:hAnsi="Tahoma" w:cs="Tahoma"/>
          <w:color w:val="000000"/>
          <w:sz w:val="20"/>
          <w:szCs w:val="20"/>
          <w:lang w:val="x-none"/>
        </w:rPr>
        <w:t>),</w:t>
      </w:r>
      <w:r w:rsidRPr="00A10533">
        <w:rPr>
          <w:rFonts w:ascii="Tahoma" w:eastAsia="Cambria" w:hAnsi="Tahoma" w:cs="Tahoma"/>
          <w:color w:val="000000"/>
          <w:sz w:val="20"/>
          <w:szCs w:val="20"/>
        </w:rPr>
        <w:br/>
        <w:t xml:space="preserve">tzw. ,,RODO” </w:t>
      </w:r>
      <w:r w:rsidRPr="00A10533">
        <w:rPr>
          <w:rFonts w:ascii="Tahoma" w:eastAsia="Cambria" w:hAnsi="Tahoma" w:cs="Tahoma"/>
          <w:sz w:val="20"/>
          <w:szCs w:val="20"/>
        </w:rPr>
        <w:t>Zamawiający jako jeden z administratorów</w:t>
      </w:r>
      <w:r w:rsidRPr="00A10533">
        <w:rPr>
          <w:rFonts w:ascii="Tahoma" w:eastAsia="Cambria" w:hAnsi="Tahoma" w:cs="Tahoma"/>
          <w:sz w:val="20"/>
          <w:szCs w:val="20"/>
          <w:lang w:val="x-none"/>
        </w:rPr>
        <w:t>,</w:t>
      </w:r>
      <w:r w:rsidRPr="00A10533">
        <w:rPr>
          <w:rFonts w:ascii="Tahoma" w:eastAsia="Cambria" w:hAnsi="Tahoma" w:cs="Tahoma"/>
          <w:sz w:val="20"/>
          <w:szCs w:val="20"/>
        </w:rPr>
        <w:t xml:space="preserve"> o których mowa w ust. 1 informuje, </w:t>
      </w:r>
      <w:r w:rsidRPr="00A10533">
        <w:rPr>
          <w:rFonts w:ascii="Tahoma" w:eastAsia="Cambria" w:hAnsi="Tahoma" w:cs="Tahoma"/>
          <w:sz w:val="20"/>
          <w:szCs w:val="20"/>
          <w:lang w:val="x-none"/>
        </w:rPr>
        <w:t>że:</w:t>
      </w:r>
    </w:p>
    <w:p w14:paraId="6087AF4E" w14:textId="77777777" w:rsidR="00A10533" w:rsidRPr="00A10533" w:rsidRDefault="00A10533" w:rsidP="00C2480F">
      <w:pPr>
        <w:widowControl w:val="0"/>
        <w:numPr>
          <w:ilvl w:val="0"/>
          <w:numId w:val="68"/>
        </w:numPr>
        <w:suppressAutoHyphens/>
        <w:autoSpaceDE w:val="0"/>
        <w:spacing w:after="60" w:line="240" w:lineRule="auto"/>
        <w:contextualSpacing/>
        <w:jc w:val="both"/>
        <w:rPr>
          <w:rFonts w:ascii="Tahoma" w:eastAsia="Cambria" w:hAnsi="Tahoma" w:cs="Tahoma"/>
          <w:sz w:val="20"/>
          <w:szCs w:val="20"/>
          <w:lang w:val="x-none"/>
        </w:rPr>
      </w:pPr>
      <w:r w:rsidRPr="00A10533">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505D2604" w14:textId="77777777" w:rsidR="00A10533" w:rsidRPr="00A10533" w:rsidRDefault="00A10533" w:rsidP="00C2480F">
      <w:pPr>
        <w:widowControl w:val="0"/>
        <w:numPr>
          <w:ilvl w:val="0"/>
          <w:numId w:val="68"/>
        </w:numPr>
        <w:suppressAutoHyphens/>
        <w:autoSpaceDE w:val="0"/>
        <w:spacing w:after="60" w:line="240" w:lineRule="auto"/>
        <w:ind w:left="851"/>
        <w:contextualSpacing/>
        <w:jc w:val="both"/>
        <w:rPr>
          <w:rFonts w:ascii="Tahoma" w:eastAsia="Cambria" w:hAnsi="Tahoma" w:cs="Tahoma"/>
          <w:sz w:val="20"/>
          <w:szCs w:val="20"/>
          <w:lang w:val="x-none"/>
        </w:rPr>
      </w:pPr>
      <w:r w:rsidRPr="00A10533">
        <w:rPr>
          <w:rFonts w:ascii="Tahoma" w:eastAsia="Cambria" w:hAnsi="Tahoma" w:cs="Tahoma"/>
          <w:sz w:val="20"/>
          <w:szCs w:val="20"/>
          <w:lang w:val="x-none"/>
        </w:rPr>
        <w:t xml:space="preserve">Z Administratorem można skontaktować się pisząc na adres: ul. Ceglana 35, 40-514 Katowice lub telefonując pod numer: 32 3581 </w:t>
      </w:r>
      <w:r w:rsidRPr="00A10533">
        <w:rPr>
          <w:rFonts w:ascii="Tahoma" w:eastAsia="Cambria" w:hAnsi="Tahoma" w:cs="Tahoma"/>
          <w:sz w:val="20"/>
          <w:szCs w:val="20"/>
        </w:rPr>
        <w:t>460 lub za pośrednictwem poczty elektronicznej: sekretariat@uck.katowice.pl</w:t>
      </w:r>
      <w:r w:rsidRPr="00A10533">
        <w:rPr>
          <w:rFonts w:ascii="Tahoma" w:eastAsia="Cambria" w:hAnsi="Tahoma" w:cs="Tahoma"/>
          <w:sz w:val="20"/>
          <w:szCs w:val="20"/>
          <w:lang w:val="x-none"/>
        </w:rPr>
        <w:t>.</w:t>
      </w:r>
    </w:p>
    <w:p w14:paraId="208849C3" w14:textId="77777777" w:rsidR="00A10533" w:rsidRPr="00A10533" w:rsidRDefault="00A10533" w:rsidP="00C2480F">
      <w:pPr>
        <w:widowControl w:val="0"/>
        <w:numPr>
          <w:ilvl w:val="0"/>
          <w:numId w:val="68"/>
        </w:numPr>
        <w:suppressAutoHyphens/>
        <w:autoSpaceDE w:val="0"/>
        <w:spacing w:after="60" w:line="240" w:lineRule="auto"/>
        <w:ind w:left="851"/>
        <w:contextualSpacing/>
        <w:jc w:val="both"/>
        <w:rPr>
          <w:rFonts w:ascii="Tahoma" w:eastAsia="Cambria" w:hAnsi="Tahoma" w:cs="Tahoma"/>
          <w:sz w:val="20"/>
          <w:szCs w:val="20"/>
          <w:lang w:val="x-none"/>
        </w:rPr>
      </w:pPr>
      <w:r w:rsidRPr="00A10533">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27827D4E" w14:textId="77777777" w:rsidR="00A10533" w:rsidRPr="00A10533" w:rsidRDefault="00A10533" w:rsidP="00C2480F">
      <w:pPr>
        <w:widowControl w:val="0"/>
        <w:numPr>
          <w:ilvl w:val="0"/>
          <w:numId w:val="68"/>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A10533">
        <w:rPr>
          <w:rFonts w:ascii="Tahoma" w:eastAsia="Arial Unicode MS" w:hAnsi="Tahoma" w:cs="Tahoma"/>
          <w:color w:val="000000"/>
          <w:sz w:val="20"/>
          <w:szCs w:val="20"/>
          <w:lang w:val="x-none" w:eastAsia="pl-PL"/>
        </w:rPr>
        <w:t xml:space="preserve">Dane osobowe reprezentantów Stron umowy i osób wyznaczonych do kontaktów roboczych oraz odpowiedzialnych za koordynację i realizację umowy przetwarzane </w:t>
      </w:r>
      <w:r w:rsidRPr="00A10533">
        <w:rPr>
          <w:rFonts w:ascii="Tahoma" w:eastAsia="Arial Unicode MS" w:hAnsi="Tahoma" w:cs="Tahoma"/>
          <w:color w:val="000000"/>
          <w:sz w:val="20"/>
          <w:szCs w:val="20"/>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540DED68" w14:textId="77777777" w:rsidR="00A10533" w:rsidRPr="00A10533" w:rsidRDefault="00A10533" w:rsidP="00A10533">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A10533">
        <w:rPr>
          <w:rFonts w:ascii="Tahoma" w:eastAsia="Arial Unicode MS" w:hAnsi="Tahoma" w:cs="Tahoma"/>
          <w:color w:val="000000"/>
          <w:sz w:val="20"/>
          <w:szCs w:val="20"/>
          <w:lang w:val="x-none" w:eastAsia="pl-PL"/>
        </w:rPr>
        <w:t xml:space="preserve">Dane osobowe przetwarzane będą również w celach związanych z wykonywaniem obowiązków prawnych związanych z realizacją umowy (art. 6 ust. 1 lit. </w:t>
      </w:r>
      <w:r w:rsidRPr="00A10533">
        <w:rPr>
          <w:rFonts w:ascii="Tahoma" w:eastAsia="Arial Unicode MS" w:hAnsi="Tahoma" w:cs="Tahoma"/>
          <w:color w:val="000000"/>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14:paraId="355980FB" w14:textId="77777777" w:rsidR="00A10533" w:rsidRPr="00A10533" w:rsidRDefault="00A10533" w:rsidP="00C2480F">
      <w:pPr>
        <w:widowControl w:val="0"/>
        <w:numPr>
          <w:ilvl w:val="0"/>
          <w:numId w:val="68"/>
        </w:numPr>
        <w:suppressAutoHyphens/>
        <w:autoSpaceDE w:val="0"/>
        <w:spacing w:after="60" w:line="240" w:lineRule="auto"/>
        <w:ind w:left="851"/>
        <w:contextualSpacing/>
        <w:jc w:val="both"/>
        <w:rPr>
          <w:rFonts w:ascii="Tahoma" w:eastAsia="Cambria" w:hAnsi="Tahoma" w:cs="Tahoma"/>
          <w:sz w:val="20"/>
          <w:szCs w:val="20"/>
          <w:lang w:val="x-none"/>
        </w:rPr>
      </w:pPr>
      <w:r w:rsidRPr="00A10533">
        <w:rPr>
          <w:rFonts w:ascii="Tahoma" w:eastAsia="Arial Unicode MS" w:hAnsi="Tahoma" w:cs="Tahoma"/>
          <w:color w:val="000000"/>
          <w:sz w:val="20"/>
          <w:szCs w:val="20"/>
          <w:lang w:val="x-none" w:eastAsia="pl-PL"/>
        </w:rPr>
        <w:t xml:space="preserve">Źródłem pochodzenia danych osobowych są Strony umowy. Kategorie odnośnych danych osobowych zostały określone w umowie, obejmują dane umożliwiające </w:t>
      </w:r>
      <w:r w:rsidRPr="00A10533">
        <w:rPr>
          <w:rFonts w:ascii="Tahoma" w:eastAsia="Cambria" w:hAnsi="Tahoma" w:cs="Tahoma"/>
          <w:sz w:val="20"/>
          <w:szCs w:val="20"/>
          <w:lang w:val="x-none"/>
        </w:rPr>
        <w:t>oznaczenie Strony umowy, dane kontaktowe, a także mogą obejmować inne dane niezbędne do jej realizacji ujawnione w toku jej realizacji.</w:t>
      </w:r>
    </w:p>
    <w:p w14:paraId="45B5DAA0" w14:textId="77777777" w:rsidR="00A10533" w:rsidRPr="00A10533" w:rsidRDefault="00A10533" w:rsidP="00C2480F">
      <w:pPr>
        <w:widowControl w:val="0"/>
        <w:numPr>
          <w:ilvl w:val="0"/>
          <w:numId w:val="68"/>
        </w:numPr>
        <w:suppressAutoHyphens/>
        <w:autoSpaceDE w:val="0"/>
        <w:spacing w:after="60" w:line="240" w:lineRule="auto"/>
        <w:ind w:left="851"/>
        <w:contextualSpacing/>
        <w:jc w:val="both"/>
        <w:rPr>
          <w:rFonts w:ascii="Tahoma" w:eastAsia="Cambria" w:hAnsi="Tahoma" w:cs="Tahoma"/>
          <w:sz w:val="20"/>
          <w:szCs w:val="20"/>
          <w:lang w:val="x-none"/>
        </w:rPr>
      </w:pPr>
      <w:r w:rsidRPr="00A10533">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A10533">
        <w:rPr>
          <w:rFonts w:ascii="Tahoma" w:eastAsia="Cambria" w:hAnsi="Tahoma" w:cs="Tahoma"/>
          <w:sz w:val="20"/>
          <w:szCs w:val="20"/>
        </w:rPr>
        <w:t xml:space="preserve"> </w:t>
      </w:r>
      <w:r w:rsidRPr="00A10533">
        <w:rPr>
          <w:rFonts w:ascii="Tahoma" w:eastAsia="Cambria" w:hAnsi="Tahoma" w:cs="Tahoma"/>
          <w:sz w:val="20"/>
          <w:szCs w:val="20"/>
          <w:lang w:val="x-none"/>
        </w:rPr>
        <w:t>W zakresie stanowiącym informację publiczną dane mogą być ujawniane każdemu zainteresowanemu taką informacją.</w:t>
      </w:r>
    </w:p>
    <w:p w14:paraId="6C9103DD" w14:textId="77777777" w:rsidR="00A10533" w:rsidRPr="00A10533" w:rsidRDefault="00A10533" w:rsidP="00C2480F">
      <w:pPr>
        <w:widowControl w:val="0"/>
        <w:numPr>
          <w:ilvl w:val="0"/>
          <w:numId w:val="68"/>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A10533">
        <w:rPr>
          <w:rFonts w:ascii="Tahoma" w:eastAsia="Cambria" w:hAnsi="Tahoma" w:cs="Tahoma"/>
          <w:sz w:val="20"/>
          <w:szCs w:val="20"/>
          <w:lang w:val="x-none"/>
        </w:rPr>
        <w:t>Dane osobowe będą przetwarzane przez okres realizacji umowy, a po jej rozwiązaniu lub wygaśnięciu</w:t>
      </w:r>
      <w:r w:rsidRPr="00A10533">
        <w:rPr>
          <w:rFonts w:ascii="Tahoma" w:eastAsia="Arial Unicode MS" w:hAnsi="Tahoma" w:cs="Tahoma"/>
          <w:color w:val="000000"/>
          <w:sz w:val="20"/>
          <w:szCs w:val="20"/>
          <w:lang w:val="x-none" w:eastAsia="pl-PL"/>
        </w:rPr>
        <w:t xml:space="preserve"> przez okres wynikający z przepisów rachunkowo-podatkowych lub archiwalnych w interesie publicznym.</w:t>
      </w:r>
    </w:p>
    <w:p w14:paraId="124E2A07" w14:textId="77777777" w:rsidR="00A10533" w:rsidRPr="00A10533" w:rsidRDefault="00A10533" w:rsidP="00A10533">
      <w:pPr>
        <w:widowControl w:val="0"/>
        <w:autoSpaceDE w:val="0"/>
        <w:spacing w:after="60" w:line="240" w:lineRule="auto"/>
        <w:ind w:left="851"/>
        <w:contextualSpacing/>
        <w:jc w:val="both"/>
        <w:rPr>
          <w:rFonts w:ascii="Tahoma" w:eastAsia="Calibri" w:hAnsi="Tahoma" w:cs="Tahoma"/>
          <w:color w:val="000000"/>
          <w:sz w:val="20"/>
          <w:szCs w:val="20"/>
          <w:lang w:val="x-none" w:eastAsia="pl-PL"/>
        </w:rPr>
      </w:pPr>
      <w:r w:rsidRPr="00A10533">
        <w:rPr>
          <w:rFonts w:ascii="Tahoma" w:eastAsia="Arial Unicode MS" w:hAnsi="Tahoma" w:cs="Tahoma"/>
          <w:color w:val="000000"/>
          <w:sz w:val="20"/>
          <w:szCs w:val="20"/>
          <w:lang w:val="x-none" w:eastAsia="pl-PL"/>
        </w:rPr>
        <w:t xml:space="preserve">Dane osobowe będą przechowywane przez okres co najmniej 5 lat od momentu zakończenia </w:t>
      </w:r>
      <w:r w:rsidRPr="00A10533">
        <w:rPr>
          <w:rFonts w:ascii="Tahoma" w:eastAsia="Arial Unicode MS" w:hAnsi="Tahoma" w:cs="Tahoma"/>
          <w:color w:val="000000"/>
          <w:sz w:val="20"/>
          <w:szCs w:val="20"/>
          <w:lang w:eastAsia="pl-PL"/>
        </w:rPr>
        <w:t>umowy</w:t>
      </w:r>
      <w:r w:rsidRPr="00A10533">
        <w:rPr>
          <w:rFonts w:ascii="Tahoma" w:eastAsia="Arial Unicode MS" w:hAnsi="Tahoma" w:cs="Tahoma"/>
          <w:color w:val="000000"/>
          <w:sz w:val="20"/>
          <w:szCs w:val="20"/>
          <w:lang w:val="x-none" w:eastAsia="pl-PL"/>
        </w:rPr>
        <w:t xml:space="preserve">. </w:t>
      </w:r>
      <w:r w:rsidRPr="00A10533">
        <w:rPr>
          <w:rFonts w:ascii="Tahoma" w:eastAsia="Cambria" w:hAnsi="Tahoma" w:cs="Tahoma"/>
          <w:color w:val="000000"/>
          <w:sz w:val="20"/>
          <w:szCs w:val="20"/>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A10533">
        <w:rPr>
          <w:rFonts w:ascii="Tahoma" w:eastAsia="Cambria" w:hAnsi="Tahoma" w:cs="Tahoma"/>
          <w:color w:val="000000"/>
          <w:sz w:val="20"/>
          <w:szCs w:val="20"/>
          <w:lang w:eastAsia="pl-PL"/>
        </w:rPr>
        <w:t>m</w:t>
      </w:r>
      <w:r w:rsidRPr="00A10533">
        <w:rPr>
          <w:rFonts w:ascii="Tahoma" w:eastAsia="Cambria" w:hAnsi="Tahoma" w:cs="Tahoma"/>
          <w:color w:val="000000"/>
          <w:sz w:val="20"/>
          <w:szCs w:val="20"/>
          <w:lang w:val="x-none" w:eastAsia="pl-PL"/>
        </w:rPr>
        <w:t>.</w:t>
      </w:r>
    </w:p>
    <w:p w14:paraId="5BAF0204" w14:textId="77777777" w:rsidR="00A10533" w:rsidRPr="00A10533" w:rsidRDefault="00A10533" w:rsidP="00A10533">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A10533">
        <w:rPr>
          <w:rFonts w:ascii="Tahoma" w:eastAsia="Arial Unicode MS" w:hAnsi="Tahoma" w:cs="Tahoma"/>
          <w:color w:val="000000"/>
          <w:sz w:val="20"/>
          <w:szCs w:val="20"/>
          <w:lang w:val="x-none" w:eastAsia="pl-PL"/>
        </w:rPr>
        <w:t>Okresy te mogą zostać przedłużone w przypadku potrzeby ustalenia, dochodzenia lub obrony przed roszczeniami z tytułu realizacji umowy.</w:t>
      </w:r>
    </w:p>
    <w:p w14:paraId="63ED4B7D" w14:textId="77777777" w:rsidR="00A10533" w:rsidRPr="00A10533" w:rsidRDefault="00A10533" w:rsidP="00C2480F">
      <w:pPr>
        <w:widowControl w:val="0"/>
        <w:numPr>
          <w:ilvl w:val="0"/>
          <w:numId w:val="68"/>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A10533">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A10533">
        <w:rPr>
          <w:rFonts w:ascii="Tahoma" w:eastAsia="Arial Unicode MS" w:hAnsi="Tahoma" w:cs="Tahoma"/>
          <w:sz w:val="20"/>
          <w:szCs w:val="20"/>
          <w:lang w:eastAsia="pl-PL"/>
        </w:rPr>
        <w:t xml:space="preserve"> Uprawnienia te mogą podlegać ograniczeniom na mocy prawa.</w:t>
      </w:r>
    </w:p>
    <w:p w14:paraId="2175D3CD" w14:textId="77777777" w:rsidR="00A10533" w:rsidRPr="00A10533" w:rsidRDefault="00A10533" w:rsidP="00C2480F">
      <w:pPr>
        <w:widowControl w:val="0"/>
        <w:numPr>
          <w:ilvl w:val="0"/>
          <w:numId w:val="68"/>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A10533">
        <w:rPr>
          <w:rFonts w:ascii="Tahoma" w:eastAsia="Arial Unicode MS" w:hAnsi="Tahoma" w:cs="Tahoma"/>
          <w:color w:val="000000"/>
          <w:sz w:val="20"/>
          <w:szCs w:val="20"/>
          <w:lang w:val="x-none" w:eastAsia="pl-PL"/>
        </w:rPr>
        <w:t xml:space="preserve">Podanie </w:t>
      </w:r>
      <w:r w:rsidRPr="00A10533">
        <w:rPr>
          <w:rFonts w:ascii="Tahoma" w:eastAsia="Arial Unicode MS" w:hAnsi="Tahoma" w:cs="Tahoma"/>
          <w:sz w:val="20"/>
          <w:szCs w:val="20"/>
          <w:lang w:val="x-none" w:eastAsia="pl-PL"/>
        </w:rPr>
        <w:t>danych osobowych jest warunkiem zawarcia i realizacji umowy, ich niepodanie może uniemożliwić jej zawarcie lub realizację.</w:t>
      </w:r>
    </w:p>
    <w:p w14:paraId="68519DB3" w14:textId="0C44D1AF" w:rsidR="00A10533" w:rsidRPr="00DD6D86" w:rsidRDefault="00A10533" w:rsidP="00C2480F">
      <w:pPr>
        <w:widowControl w:val="0"/>
        <w:numPr>
          <w:ilvl w:val="0"/>
          <w:numId w:val="68"/>
        </w:numPr>
        <w:suppressAutoHyphens/>
        <w:autoSpaceDE w:val="0"/>
        <w:spacing w:after="0" w:line="240" w:lineRule="auto"/>
        <w:ind w:left="851"/>
        <w:contextualSpacing/>
        <w:jc w:val="both"/>
        <w:rPr>
          <w:rFonts w:ascii="Tahoma" w:eastAsia="Times New Roman" w:hAnsi="Tahoma" w:cs="Tahoma"/>
          <w:sz w:val="20"/>
          <w:szCs w:val="20"/>
          <w:lang w:eastAsia="pl-PL"/>
        </w:rPr>
      </w:pPr>
      <w:r w:rsidRPr="00A10533">
        <w:rPr>
          <w:rFonts w:ascii="Tahoma" w:eastAsia="Arial Unicode MS" w:hAnsi="Tahoma" w:cs="Tahoma"/>
          <w:sz w:val="20"/>
          <w:szCs w:val="20"/>
          <w:lang w:val="x-none" w:eastAsia="pl-PL"/>
        </w:rPr>
        <w:t>Dane osobowe nie będą wykorzystywane do zautomatyzowanego podejmowania decyzji ani profilowania, o którym</w:t>
      </w:r>
      <w:r w:rsidRPr="00A10533">
        <w:rPr>
          <w:rFonts w:ascii="Tahoma" w:eastAsia="Arial Unicode MS" w:hAnsi="Tahoma" w:cs="Tahoma"/>
          <w:color w:val="000000"/>
          <w:sz w:val="20"/>
          <w:szCs w:val="20"/>
          <w:lang w:val="x-none" w:eastAsia="pl-PL"/>
        </w:rPr>
        <w:t xml:space="preserve"> mowa w art. 22 rozporządzenia.</w:t>
      </w:r>
    </w:p>
    <w:sectPr w:rsidR="00A10533" w:rsidRPr="00DD6D86" w:rsidSect="00A522F0">
      <w:pgSz w:w="11906" w:h="16838" w:code="9"/>
      <w:pgMar w:top="425" w:right="1191"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B80AB" w14:textId="77777777" w:rsidR="007A40D7" w:rsidRDefault="007A40D7" w:rsidP="00CC5192">
      <w:pPr>
        <w:spacing w:after="0" w:line="240" w:lineRule="auto"/>
      </w:pPr>
      <w:r>
        <w:separator/>
      </w:r>
    </w:p>
  </w:endnote>
  <w:endnote w:type="continuationSeparator" w:id="0">
    <w:p w14:paraId="17759808" w14:textId="77777777" w:rsidR="007A40D7" w:rsidRDefault="007A40D7"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A208F" w14:textId="77777777" w:rsidR="007A40D7" w:rsidRDefault="007A40D7" w:rsidP="00CC5192">
      <w:pPr>
        <w:spacing w:after="0" w:line="240" w:lineRule="auto"/>
      </w:pPr>
      <w:r>
        <w:separator/>
      </w:r>
    </w:p>
  </w:footnote>
  <w:footnote w:type="continuationSeparator" w:id="0">
    <w:p w14:paraId="3A98E1DF" w14:textId="77777777" w:rsidR="007A40D7" w:rsidRDefault="007A40D7"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1D"/>
    <w:multiLevelType w:val="singleLevel"/>
    <w:tmpl w:val="751425F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7" w15:restartNumberingAfterBreak="0">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 w15:restartNumberingAfterBreak="0">
    <w:nsid w:val="04FB32D6"/>
    <w:multiLevelType w:val="hybridMultilevel"/>
    <w:tmpl w:val="ECE0D078"/>
    <w:lvl w:ilvl="0" w:tplc="342CC670">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802AA1"/>
    <w:multiLevelType w:val="hybridMultilevel"/>
    <w:tmpl w:val="61300CFC"/>
    <w:lvl w:ilvl="0" w:tplc="1278D7E2">
      <w:start w:val="1"/>
      <w:numFmt w:val="lowerLetter"/>
      <w:lvlText w:val="%1)"/>
      <w:lvlJc w:val="left"/>
      <w:pPr>
        <w:ind w:left="5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DF3F42"/>
    <w:multiLevelType w:val="hybridMultilevel"/>
    <w:tmpl w:val="62DE4F78"/>
    <w:lvl w:ilvl="0" w:tplc="462A1C94">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2"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3" w15:restartNumberingAfterBreak="0">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F9A28AC"/>
    <w:multiLevelType w:val="hybridMultilevel"/>
    <w:tmpl w:val="617E8E1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11D95D68"/>
    <w:multiLevelType w:val="hybridMultilevel"/>
    <w:tmpl w:val="88E081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225426B"/>
    <w:multiLevelType w:val="hybridMultilevel"/>
    <w:tmpl w:val="35E02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073D92"/>
    <w:multiLevelType w:val="multilevel"/>
    <w:tmpl w:val="3830D12C"/>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1A0603E1"/>
    <w:multiLevelType w:val="hybridMultilevel"/>
    <w:tmpl w:val="CFD0008E"/>
    <w:lvl w:ilvl="0" w:tplc="407AF270">
      <w:start w:val="1"/>
      <w:numFmt w:val="decimal"/>
      <w:lvlText w:val="%1."/>
      <w:lvlJc w:val="left"/>
      <w:pPr>
        <w:ind w:left="360" w:hanging="360"/>
      </w:pPr>
      <w:rPr>
        <w:rFonts w:ascii="Tahoma" w:hAnsi="Tahoma" w:cs="Tahoma" w:hint="default"/>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F428AA"/>
    <w:multiLevelType w:val="hybridMultilevel"/>
    <w:tmpl w:val="F126E6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6" w15:restartNumberingAfterBreak="0">
    <w:nsid w:val="1CF048C7"/>
    <w:multiLevelType w:val="hybridMultilevel"/>
    <w:tmpl w:val="D124F134"/>
    <w:name w:val="WW8Num2622222322222238"/>
    <w:lvl w:ilvl="0" w:tplc="90B2656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58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8"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2B06B00"/>
    <w:multiLevelType w:val="hybridMultilevel"/>
    <w:tmpl w:val="39A86518"/>
    <w:name w:val="WW8Num264224"/>
    <w:lvl w:ilvl="0" w:tplc="2BD29EA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6"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7"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2B01081C"/>
    <w:multiLevelType w:val="hybridMultilevel"/>
    <w:tmpl w:val="AE40613C"/>
    <w:lvl w:ilvl="0" w:tplc="69020E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3ED93BE8"/>
    <w:multiLevelType w:val="hybridMultilevel"/>
    <w:tmpl w:val="602CEB24"/>
    <w:lvl w:ilvl="0" w:tplc="D9E6FDD0">
      <w:start w:val="1"/>
      <w:numFmt w:val="decimal"/>
      <w:lvlText w:val="%1."/>
      <w:lvlJc w:val="left"/>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580332"/>
    <w:multiLevelType w:val="hybridMultilevel"/>
    <w:tmpl w:val="82661714"/>
    <w:name w:val="WW8Num2622222339"/>
    <w:lvl w:ilvl="0" w:tplc="542A6B1E">
      <w:start w:val="8"/>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882E05"/>
    <w:multiLevelType w:val="hybridMultilevel"/>
    <w:tmpl w:val="60FC1BB6"/>
    <w:lvl w:ilvl="0" w:tplc="57362842">
      <w:start w:val="1"/>
      <w:numFmt w:val="decimal"/>
      <w:lvlText w:val="%1."/>
      <w:lvlJc w:val="left"/>
      <w:pPr>
        <w:ind w:left="0" w:firstLine="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4" w15:restartNumberingAfterBreak="0">
    <w:nsid w:val="44953CB7"/>
    <w:multiLevelType w:val="hybridMultilevel"/>
    <w:tmpl w:val="E1BC991C"/>
    <w:lvl w:ilvl="0" w:tplc="6DBE7AE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ADB01ED"/>
    <w:multiLevelType w:val="hybridMultilevel"/>
    <w:tmpl w:val="D64A6214"/>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7B18BFBA">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CE115E5"/>
    <w:multiLevelType w:val="hybridMultilevel"/>
    <w:tmpl w:val="A6CC70DE"/>
    <w:lvl w:ilvl="0" w:tplc="755A7044">
      <w:start w:val="1"/>
      <w:numFmt w:val="decimal"/>
      <w:lvlText w:val="%1)"/>
      <w:lvlJc w:val="left"/>
      <w:pPr>
        <w:ind w:left="720" w:hanging="360"/>
      </w:pPr>
      <w:rPr>
        <w:rFonts w:ascii="Tahoma" w:eastAsia="Cambria" w:hAnsi="Tahoma" w:cs="Tahoma"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3" w15:restartNumberingAfterBreak="0">
    <w:nsid w:val="4D5D3E75"/>
    <w:multiLevelType w:val="hybridMultilevel"/>
    <w:tmpl w:val="4D2C1A7C"/>
    <w:lvl w:ilvl="0" w:tplc="EBC46E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0771D38"/>
    <w:multiLevelType w:val="hybridMultilevel"/>
    <w:tmpl w:val="300CC7B6"/>
    <w:name w:val="WW8Num26222223222222226"/>
    <w:lvl w:ilvl="0" w:tplc="7AA44ECA">
      <w:start w:val="2"/>
      <w:numFmt w:val="lowerLetter"/>
      <w:lvlText w:val="%1)"/>
      <w:lvlJc w:val="left"/>
      <w:pPr>
        <w:tabs>
          <w:tab w:val="num" w:pos="624"/>
        </w:tabs>
        <w:ind w:left="624" w:hanging="397"/>
      </w:pPr>
      <w:rPr>
        <w:rFonts w:hint="default"/>
        <w:b w:val="0"/>
        <w:bCs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6A41771"/>
    <w:multiLevelType w:val="hybridMultilevel"/>
    <w:tmpl w:val="0AEA2C1E"/>
    <w:lvl w:ilvl="0" w:tplc="DF28B518">
      <w:start w:val="1"/>
      <w:numFmt w:val="decimal"/>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8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3"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DF9591B"/>
    <w:multiLevelType w:val="hybridMultilevel"/>
    <w:tmpl w:val="9B20C09E"/>
    <w:lvl w:ilvl="0" w:tplc="63448B92">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6"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60AD1F7F"/>
    <w:multiLevelType w:val="hybridMultilevel"/>
    <w:tmpl w:val="E8AE0522"/>
    <w:lvl w:ilvl="0" w:tplc="680629F0">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7E7695"/>
    <w:multiLevelType w:val="hybridMultilevel"/>
    <w:tmpl w:val="ED5EE116"/>
    <w:lvl w:ilvl="0" w:tplc="C586425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3" w15:restartNumberingAfterBreak="0">
    <w:nsid w:val="64957A67"/>
    <w:multiLevelType w:val="hybridMultilevel"/>
    <w:tmpl w:val="17D46F9E"/>
    <w:lvl w:ilvl="0" w:tplc="7230F7D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5F77DA8"/>
    <w:multiLevelType w:val="hybridMultilevel"/>
    <w:tmpl w:val="FC96B732"/>
    <w:name w:val="WW8Num2622222338"/>
    <w:lvl w:ilvl="0" w:tplc="ACACBB78">
      <w:start w:val="1"/>
      <w:numFmt w:val="decimal"/>
      <w:lvlText w:val="%1."/>
      <w:lvlJc w:val="left"/>
      <w:pPr>
        <w:ind w:left="180" w:hanging="18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670212A"/>
    <w:multiLevelType w:val="hybridMultilevel"/>
    <w:tmpl w:val="471459B8"/>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4DC8886C">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66AD5956"/>
    <w:multiLevelType w:val="multilevel"/>
    <w:tmpl w:val="B434DFA4"/>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8"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6D774EA1"/>
    <w:multiLevelType w:val="hybridMultilevel"/>
    <w:tmpl w:val="74ECEBC6"/>
    <w:lvl w:ilvl="0" w:tplc="C5FCF24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1290396"/>
    <w:multiLevelType w:val="hybridMultilevel"/>
    <w:tmpl w:val="8D64BEC0"/>
    <w:lvl w:ilvl="0" w:tplc="E630852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1657BD2"/>
    <w:multiLevelType w:val="hybridMultilevel"/>
    <w:tmpl w:val="78BA102C"/>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3DC1CF0"/>
    <w:multiLevelType w:val="hybridMultilevel"/>
    <w:tmpl w:val="9B14F1BA"/>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3FA1646"/>
    <w:multiLevelType w:val="hybridMultilevel"/>
    <w:tmpl w:val="4F66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6EC1CCB"/>
    <w:multiLevelType w:val="hybridMultilevel"/>
    <w:tmpl w:val="A0BCE45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2"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F3440B2"/>
    <w:multiLevelType w:val="hybridMultilevel"/>
    <w:tmpl w:val="E52419B2"/>
    <w:lvl w:ilvl="0" w:tplc="FFFFFFFF">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7">
      <w:start w:val="1"/>
      <w:numFmt w:val="lowerLetter"/>
      <w:lvlText w:val="%2)"/>
      <w:lvlJc w:val="left"/>
      <w:pPr>
        <w:ind w:left="587"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56953927">
    <w:abstractNumId w:val="77"/>
  </w:num>
  <w:num w:numId="2" w16cid:durableId="1161191947">
    <w:abstractNumId w:val="43"/>
  </w:num>
  <w:num w:numId="3" w16cid:durableId="65031274">
    <w:abstractNumId w:val="56"/>
  </w:num>
  <w:num w:numId="4" w16cid:durableId="1951625426">
    <w:abstractNumId w:val="97"/>
  </w:num>
  <w:num w:numId="5" w16cid:durableId="1749427214">
    <w:abstractNumId w:val="68"/>
  </w:num>
  <w:num w:numId="6" w16cid:durableId="1260874823">
    <w:abstractNumId w:val="20"/>
  </w:num>
  <w:num w:numId="7" w16cid:durableId="2025084059">
    <w:abstractNumId w:val="84"/>
  </w:num>
  <w:num w:numId="8" w16cid:durableId="1672444994">
    <w:abstractNumId w:val="108"/>
  </w:num>
  <w:num w:numId="9" w16cid:durableId="544878121">
    <w:abstractNumId w:val="19"/>
  </w:num>
  <w:num w:numId="10" w16cid:durableId="1600409384">
    <w:abstractNumId w:val="81"/>
  </w:num>
  <w:num w:numId="11" w16cid:durableId="660080343">
    <w:abstractNumId w:val="82"/>
    <w:lvlOverride w:ilvl="0">
      <w:startOverride w:val="1"/>
    </w:lvlOverride>
  </w:num>
  <w:num w:numId="12" w16cid:durableId="31661715">
    <w:abstractNumId w:val="63"/>
    <w:lvlOverride w:ilvl="0">
      <w:startOverride w:val="1"/>
    </w:lvlOverride>
  </w:num>
  <w:num w:numId="13" w16cid:durableId="824204237">
    <w:abstractNumId w:val="44"/>
  </w:num>
  <w:num w:numId="14" w16cid:durableId="1419519432">
    <w:abstractNumId w:val="12"/>
  </w:num>
  <w:num w:numId="15" w16cid:durableId="454444044">
    <w:abstractNumId w:val="103"/>
  </w:num>
  <w:num w:numId="16" w16cid:durableId="1745562477">
    <w:abstractNumId w:val="52"/>
  </w:num>
  <w:num w:numId="17" w16cid:durableId="1097217263">
    <w:abstractNumId w:val="31"/>
  </w:num>
  <w:num w:numId="18" w16cid:durableId="1143233594">
    <w:abstractNumId w:val="111"/>
  </w:num>
  <w:num w:numId="19" w16cid:durableId="1150948738">
    <w:abstractNumId w:val="16"/>
  </w:num>
  <w:num w:numId="20" w16cid:durableId="32195001">
    <w:abstractNumId w:val="71"/>
  </w:num>
  <w:num w:numId="21" w16cid:durableId="511146528">
    <w:abstractNumId w:val="47"/>
  </w:num>
  <w:num w:numId="22" w16cid:durableId="776871412">
    <w:abstractNumId w:val="46"/>
  </w:num>
  <w:num w:numId="23" w16cid:durableId="1538735691">
    <w:abstractNumId w:val="26"/>
  </w:num>
  <w:num w:numId="24" w16cid:durableId="99835297">
    <w:abstractNumId w:val="112"/>
  </w:num>
  <w:num w:numId="25" w16cid:durableId="703988795">
    <w:abstractNumId w:val="55"/>
  </w:num>
  <w:num w:numId="26" w16cid:durableId="257253420">
    <w:abstractNumId w:val="87"/>
  </w:num>
  <w:num w:numId="27" w16cid:durableId="318849246">
    <w:abstractNumId w:val="92"/>
  </w:num>
  <w:num w:numId="28" w16cid:durableId="1493833078">
    <w:abstractNumId w:val="15"/>
  </w:num>
  <w:num w:numId="29" w16cid:durableId="1491287288">
    <w:abstractNumId w:val="32"/>
  </w:num>
  <w:num w:numId="30" w16cid:durableId="862091605">
    <w:abstractNumId w:val="50"/>
  </w:num>
  <w:num w:numId="31" w16cid:durableId="1421029188">
    <w:abstractNumId w:val="65"/>
  </w:num>
  <w:num w:numId="32" w16cid:durableId="317727336">
    <w:abstractNumId w:val="66"/>
  </w:num>
  <w:num w:numId="33" w16cid:durableId="42755903">
    <w:abstractNumId w:val="86"/>
  </w:num>
  <w:num w:numId="34" w16cid:durableId="277611071">
    <w:abstractNumId w:val="99"/>
  </w:num>
  <w:num w:numId="35" w16cid:durableId="1394427006">
    <w:abstractNumId w:val="105"/>
  </w:num>
  <w:num w:numId="36" w16cid:durableId="218636403">
    <w:abstractNumId w:val="27"/>
  </w:num>
  <w:num w:numId="37" w16cid:durableId="790787634">
    <w:abstractNumId w:val="48"/>
  </w:num>
  <w:num w:numId="38" w16cid:durableId="666829961">
    <w:abstractNumId w:val="104"/>
  </w:num>
  <w:num w:numId="39" w16cid:durableId="823933304">
    <w:abstractNumId w:val="70"/>
  </w:num>
  <w:num w:numId="40" w16cid:durableId="1665401055">
    <w:abstractNumId w:val="76"/>
  </w:num>
  <w:num w:numId="41" w16cid:durableId="916325439">
    <w:abstractNumId w:val="96"/>
  </w:num>
  <w:num w:numId="42" w16cid:durableId="2122527888">
    <w:abstractNumId w:val="89"/>
  </w:num>
  <w:num w:numId="43" w16cid:durableId="721708823">
    <w:abstractNumId w:val="95"/>
  </w:num>
  <w:num w:numId="44" w16cid:durableId="1650288122">
    <w:abstractNumId w:val="6"/>
  </w:num>
  <w:num w:numId="45" w16cid:durableId="435247286">
    <w:abstractNumId w:val="7"/>
  </w:num>
  <w:num w:numId="46" w16cid:durableId="214128822">
    <w:abstractNumId w:val="24"/>
  </w:num>
  <w:num w:numId="47" w16cid:durableId="773089290">
    <w:abstractNumId w:val="23"/>
  </w:num>
  <w:num w:numId="48" w16cid:durableId="381756427">
    <w:abstractNumId w:val="28"/>
  </w:num>
  <w:num w:numId="49" w16cid:durableId="156968081">
    <w:abstractNumId w:val="110"/>
  </w:num>
  <w:num w:numId="50" w16cid:durableId="382994921">
    <w:abstractNumId w:val="45"/>
  </w:num>
  <w:num w:numId="51" w16cid:durableId="1713074854">
    <w:abstractNumId w:val="54"/>
  </w:num>
  <w:num w:numId="52" w16cid:durableId="1756978753">
    <w:abstractNumId w:val="34"/>
  </w:num>
  <w:num w:numId="53" w16cid:durableId="1212110104">
    <w:abstractNumId w:val="25"/>
  </w:num>
  <w:num w:numId="54" w16cid:durableId="413865856">
    <w:abstractNumId w:val="57"/>
  </w:num>
  <w:num w:numId="55" w16cid:durableId="1360013748">
    <w:abstractNumId w:val="30"/>
  </w:num>
  <w:num w:numId="56" w16cid:durableId="5725508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3622650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30820179">
    <w:abstractNumId w:val="62"/>
  </w:num>
  <w:num w:numId="59" w16cid:durableId="360400733">
    <w:abstractNumId w:val="9"/>
  </w:num>
  <w:num w:numId="60" w16cid:durableId="1712994343">
    <w:abstractNumId w:val="100"/>
  </w:num>
  <w:num w:numId="61" w16cid:durableId="1242061132">
    <w:abstractNumId w:val="17"/>
  </w:num>
  <w:num w:numId="62" w16cid:durableId="994649068">
    <w:abstractNumId w:val="64"/>
  </w:num>
  <w:num w:numId="63" w16cid:durableId="619261293">
    <w:abstractNumId w:val="88"/>
  </w:num>
  <w:num w:numId="64" w16cid:durableId="757099123">
    <w:abstractNumId w:val="36"/>
  </w:num>
  <w:num w:numId="65" w16cid:durableId="1392997346">
    <w:abstractNumId w:val="73"/>
  </w:num>
  <w:num w:numId="66" w16cid:durableId="2132284902">
    <w:abstractNumId w:val="74"/>
  </w:num>
  <w:num w:numId="67" w16cid:durableId="690692380">
    <w:abstractNumId w:val="93"/>
  </w:num>
  <w:num w:numId="68" w16cid:durableId="1905985508">
    <w:abstractNumId w:val="80"/>
  </w:num>
  <w:num w:numId="69" w16cid:durableId="1800801129">
    <w:abstractNumId w:val="102"/>
  </w:num>
  <w:num w:numId="70" w16cid:durableId="1374500170">
    <w:abstractNumId w:val="69"/>
  </w:num>
  <w:num w:numId="71" w16cid:durableId="1955214470">
    <w:abstractNumId w:val="61"/>
  </w:num>
  <w:num w:numId="72" w16cid:durableId="462621909">
    <w:abstractNumId w:val="1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54"/>
    <w:rsid w:val="0000011E"/>
    <w:rsid w:val="00001024"/>
    <w:rsid w:val="000019B3"/>
    <w:rsid w:val="000048BA"/>
    <w:rsid w:val="0001176C"/>
    <w:rsid w:val="00012369"/>
    <w:rsid w:val="00015391"/>
    <w:rsid w:val="0001742F"/>
    <w:rsid w:val="000175AF"/>
    <w:rsid w:val="00020803"/>
    <w:rsid w:val="00021425"/>
    <w:rsid w:val="000344E5"/>
    <w:rsid w:val="000352FB"/>
    <w:rsid w:val="00044214"/>
    <w:rsid w:val="00044E14"/>
    <w:rsid w:val="00047E14"/>
    <w:rsid w:val="00050DBD"/>
    <w:rsid w:val="00051D95"/>
    <w:rsid w:val="00052B48"/>
    <w:rsid w:val="00053DE9"/>
    <w:rsid w:val="00054179"/>
    <w:rsid w:val="00056233"/>
    <w:rsid w:val="00060474"/>
    <w:rsid w:val="000615BB"/>
    <w:rsid w:val="00063647"/>
    <w:rsid w:val="00063DC9"/>
    <w:rsid w:val="00066BB6"/>
    <w:rsid w:val="00067EC2"/>
    <w:rsid w:val="00070B0C"/>
    <w:rsid w:val="00071D1B"/>
    <w:rsid w:val="00072CC1"/>
    <w:rsid w:val="000732D6"/>
    <w:rsid w:val="00073488"/>
    <w:rsid w:val="000735B2"/>
    <w:rsid w:val="00074A16"/>
    <w:rsid w:val="00076266"/>
    <w:rsid w:val="0007669E"/>
    <w:rsid w:val="00077044"/>
    <w:rsid w:val="00080FCE"/>
    <w:rsid w:val="00081536"/>
    <w:rsid w:val="00083F61"/>
    <w:rsid w:val="00085BDA"/>
    <w:rsid w:val="00086F52"/>
    <w:rsid w:val="00087767"/>
    <w:rsid w:val="00093379"/>
    <w:rsid w:val="00094608"/>
    <w:rsid w:val="0009709C"/>
    <w:rsid w:val="000A229E"/>
    <w:rsid w:val="000A3ACA"/>
    <w:rsid w:val="000A435A"/>
    <w:rsid w:val="000B31A6"/>
    <w:rsid w:val="000C4080"/>
    <w:rsid w:val="000C438A"/>
    <w:rsid w:val="000C4C79"/>
    <w:rsid w:val="000C4EF6"/>
    <w:rsid w:val="000C5F8C"/>
    <w:rsid w:val="000E18D6"/>
    <w:rsid w:val="000F2C34"/>
    <w:rsid w:val="000F31E5"/>
    <w:rsid w:val="000F41DE"/>
    <w:rsid w:val="000F76A8"/>
    <w:rsid w:val="00102C55"/>
    <w:rsid w:val="001039E6"/>
    <w:rsid w:val="001052B4"/>
    <w:rsid w:val="00107BD3"/>
    <w:rsid w:val="001112BA"/>
    <w:rsid w:val="00113870"/>
    <w:rsid w:val="0011562F"/>
    <w:rsid w:val="001159D2"/>
    <w:rsid w:val="0011657D"/>
    <w:rsid w:val="001211B1"/>
    <w:rsid w:val="001220E8"/>
    <w:rsid w:val="00125687"/>
    <w:rsid w:val="00125EE9"/>
    <w:rsid w:val="00127142"/>
    <w:rsid w:val="00130351"/>
    <w:rsid w:val="00131A73"/>
    <w:rsid w:val="001322E8"/>
    <w:rsid w:val="00133665"/>
    <w:rsid w:val="00134D22"/>
    <w:rsid w:val="001355C4"/>
    <w:rsid w:val="0013632D"/>
    <w:rsid w:val="00137B25"/>
    <w:rsid w:val="00137D29"/>
    <w:rsid w:val="001431A2"/>
    <w:rsid w:val="001444F3"/>
    <w:rsid w:val="0014459B"/>
    <w:rsid w:val="00144C04"/>
    <w:rsid w:val="001456A2"/>
    <w:rsid w:val="00145950"/>
    <w:rsid w:val="00145B56"/>
    <w:rsid w:val="0014748C"/>
    <w:rsid w:val="00150695"/>
    <w:rsid w:val="00150C4C"/>
    <w:rsid w:val="001510BF"/>
    <w:rsid w:val="00154A7E"/>
    <w:rsid w:val="0016204F"/>
    <w:rsid w:val="00162446"/>
    <w:rsid w:val="00163679"/>
    <w:rsid w:val="00170A91"/>
    <w:rsid w:val="001727A3"/>
    <w:rsid w:val="00176A64"/>
    <w:rsid w:val="0018573A"/>
    <w:rsid w:val="00185CF5"/>
    <w:rsid w:val="00185D16"/>
    <w:rsid w:val="00190227"/>
    <w:rsid w:val="00190371"/>
    <w:rsid w:val="00195008"/>
    <w:rsid w:val="00196FC9"/>
    <w:rsid w:val="00197FCF"/>
    <w:rsid w:val="001A285A"/>
    <w:rsid w:val="001A35E0"/>
    <w:rsid w:val="001A4898"/>
    <w:rsid w:val="001A5264"/>
    <w:rsid w:val="001A5AAF"/>
    <w:rsid w:val="001A5CC6"/>
    <w:rsid w:val="001A6892"/>
    <w:rsid w:val="001B2DC2"/>
    <w:rsid w:val="001B39CE"/>
    <w:rsid w:val="001B39F3"/>
    <w:rsid w:val="001B3A18"/>
    <w:rsid w:val="001B43E9"/>
    <w:rsid w:val="001B5148"/>
    <w:rsid w:val="001B6DD9"/>
    <w:rsid w:val="001B767E"/>
    <w:rsid w:val="001C1DDE"/>
    <w:rsid w:val="001C507C"/>
    <w:rsid w:val="001D55B9"/>
    <w:rsid w:val="001D6082"/>
    <w:rsid w:val="001E2AD4"/>
    <w:rsid w:val="001E3875"/>
    <w:rsid w:val="001E5DB6"/>
    <w:rsid w:val="001E6BFA"/>
    <w:rsid w:val="001E7493"/>
    <w:rsid w:val="001F11D4"/>
    <w:rsid w:val="001F5825"/>
    <w:rsid w:val="001F5D35"/>
    <w:rsid w:val="001F7B0F"/>
    <w:rsid w:val="002004D0"/>
    <w:rsid w:val="00205A08"/>
    <w:rsid w:val="00205C97"/>
    <w:rsid w:val="00210945"/>
    <w:rsid w:val="00210BE2"/>
    <w:rsid w:val="00211EB6"/>
    <w:rsid w:val="00212A72"/>
    <w:rsid w:val="002139B6"/>
    <w:rsid w:val="00214707"/>
    <w:rsid w:val="002153FF"/>
    <w:rsid w:val="00217886"/>
    <w:rsid w:val="0022035D"/>
    <w:rsid w:val="00230C12"/>
    <w:rsid w:val="00230DF8"/>
    <w:rsid w:val="00231830"/>
    <w:rsid w:val="002332BA"/>
    <w:rsid w:val="002343C1"/>
    <w:rsid w:val="002348C5"/>
    <w:rsid w:val="00235680"/>
    <w:rsid w:val="00235C1A"/>
    <w:rsid w:val="0024607E"/>
    <w:rsid w:val="00250A71"/>
    <w:rsid w:val="002515BB"/>
    <w:rsid w:val="002521B0"/>
    <w:rsid w:val="00252B88"/>
    <w:rsid w:val="00256159"/>
    <w:rsid w:val="002615B4"/>
    <w:rsid w:val="002647E2"/>
    <w:rsid w:val="00264B95"/>
    <w:rsid w:val="00271F2A"/>
    <w:rsid w:val="002721A8"/>
    <w:rsid w:val="00274CC4"/>
    <w:rsid w:val="00280C2D"/>
    <w:rsid w:val="002822AB"/>
    <w:rsid w:val="00282665"/>
    <w:rsid w:val="00284DD0"/>
    <w:rsid w:val="002856A5"/>
    <w:rsid w:val="00287B6D"/>
    <w:rsid w:val="0029017C"/>
    <w:rsid w:val="00291838"/>
    <w:rsid w:val="00291B2D"/>
    <w:rsid w:val="00292457"/>
    <w:rsid w:val="002929EE"/>
    <w:rsid w:val="00293587"/>
    <w:rsid w:val="002A3520"/>
    <w:rsid w:val="002A38A2"/>
    <w:rsid w:val="002A6246"/>
    <w:rsid w:val="002B01F6"/>
    <w:rsid w:val="002B451E"/>
    <w:rsid w:val="002C2528"/>
    <w:rsid w:val="002C3F5D"/>
    <w:rsid w:val="002C47FE"/>
    <w:rsid w:val="002D3302"/>
    <w:rsid w:val="002D55CE"/>
    <w:rsid w:val="002D6EAD"/>
    <w:rsid w:val="002E086C"/>
    <w:rsid w:val="002E1D2A"/>
    <w:rsid w:val="002E32EC"/>
    <w:rsid w:val="002E4234"/>
    <w:rsid w:val="002E5FFB"/>
    <w:rsid w:val="002E7AE1"/>
    <w:rsid w:val="002F17CF"/>
    <w:rsid w:val="002F190A"/>
    <w:rsid w:val="002F1D6A"/>
    <w:rsid w:val="002F25B9"/>
    <w:rsid w:val="002F2A1C"/>
    <w:rsid w:val="002F340E"/>
    <w:rsid w:val="00302293"/>
    <w:rsid w:val="00302BCB"/>
    <w:rsid w:val="0030347B"/>
    <w:rsid w:val="003074ED"/>
    <w:rsid w:val="00310BE5"/>
    <w:rsid w:val="0031583C"/>
    <w:rsid w:val="003164FE"/>
    <w:rsid w:val="00320B8B"/>
    <w:rsid w:val="003240BA"/>
    <w:rsid w:val="00326F21"/>
    <w:rsid w:val="00330EB4"/>
    <w:rsid w:val="003311E8"/>
    <w:rsid w:val="00340502"/>
    <w:rsid w:val="003413B9"/>
    <w:rsid w:val="00343733"/>
    <w:rsid w:val="00343B9C"/>
    <w:rsid w:val="00343FD4"/>
    <w:rsid w:val="00345A25"/>
    <w:rsid w:val="0035163B"/>
    <w:rsid w:val="00352076"/>
    <w:rsid w:val="00353196"/>
    <w:rsid w:val="00353661"/>
    <w:rsid w:val="0036121C"/>
    <w:rsid w:val="00364EE9"/>
    <w:rsid w:val="003719E6"/>
    <w:rsid w:val="00371BF9"/>
    <w:rsid w:val="003722D9"/>
    <w:rsid w:val="00372D3A"/>
    <w:rsid w:val="00375CD5"/>
    <w:rsid w:val="0038258C"/>
    <w:rsid w:val="00382E63"/>
    <w:rsid w:val="0038370D"/>
    <w:rsid w:val="00386521"/>
    <w:rsid w:val="0039101D"/>
    <w:rsid w:val="00393FC0"/>
    <w:rsid w:val="00393FE8"/>
    <w:rsid w:val="0039412C"/>
    <w:rsid w:val="00396884"/>
    <w:rsid w:val="003A1656"/>
    <w:rsid w:val="003A2299"/>
    <w:rsid w:val="003A2945"/>
    <w:rsid w:val="003A35FC"/>
    <w:rsid w:val="003A6632"/>
    <w:rsid w:val="003A75E1"/>
    <w:rsid w:val="003B02FC"/>
    <w:rsid w:val="003B049B"/>
    <w:rsid w:val="003B0925"/>
    <w:rsid w:val="003B0AF6"/>
    <w:rsid w:val="003B1897"/>
    <w:rsid w:val="003C0181"/>
    <w:rsid w:val="003C0995"/>
    <w:rsid w:val="003C1059"/>
    <w:rsid w:val="003C1242"/>
    <w:rsid w:val="003C27A7"/>
    <w:rsid w:val="003C3301"/>
    <w:rsid w:val="003C3702"/>
    <w:rsid w:val="003C3B4B"/>
    <w:rsid w:val="003C3DBA"/>
    <w:rsid w:val="003D0D46"/>
    <w:rsid w:val="003D10D7"/>
    <w:rsid w:val="003D3106"/>
    <w:rsid w:val="003D5AAF"/>
    <w:rsid w:val="003E48E8"/>
    <w:rsid w:val="003E5BCE"/>
    <w:rsid w:val="003F671A"/>
    <w:rsid w:val="00400F14"/>
    <w:rsid w:val="004013D1"/>
    <w:rsid w:val="00401DC9"/>
    <w:rsid w:val="00405F9E"/>
    <w:rsid w:val="00411B99"/>
    <w:rsid w:val="00412459"/>
    <w:rsid w:val="004128F1"/>
    <w:rsid w:val="00412F5C"/>
    <w:rsid w:val="00413392"/>
    <w:rsid w:val="004165BB"/>
    <w:rsid w:val="00420EB8"/>
    <w:rsid w:val="00421471"/>
    <w:rsid w:val="0042484E"/>
    <w:rsid w:val="004261C4"/>
    <w:rsid w:val="004268DA"/>
    <w:rsid w:val="00426BAA"/>
    <w:rsid w:val="004306DF"/>
    <w:rsid w:val="00430E64"/>
    <w:rsid w:val="00435881"/>
    <w:rsid w:val="004359E3"/>
    <w:rsid w:val="00436FE4"/>
    <w:rsid w:val="00437712"/>
    <w:rsid w:val="00441899"/>
    <w:rsid w:val="0044278D"/>
    <w:rsid w:val="00444873"/>
    <w:rsid w:val="00444892"/>
    <w:rsid w:val="004455C6"/>
    <w:rsid w:val="004469A9"/>
    <w:rsid w:val="00446B19"/>
    <w:rsid w:val="004479EB"/>
    <w:rsid w:val="00447A29"/>
    <w:rsid w:val="00453875"/>
    <w:rsid w:val="00454EA6"/>
    <w:rsid w:val="004551CB"/>
    <w:rsid w:val="00455674"/>
    <w:rsid w:val="004558AD"/>
    <w:rsid w:val="00455E88"/>
    <w:rsid w:val="00456EA8"/>
    <w:rsid w:val="00461889"/>
    <w:rsid w:val="00464147"/>
    <w:rsid w:val="00464E24"/>
    <w:rsid w:val="0046523B"/>
    <w:rsid w:val="00465C88"/>
    <w:rsid w:val="00470924"/>
    <w:rsid w:val="00470A7C"/>
    <w:rsid w:val="00471B55"/>
    <w:rsid w:val="00476ACC"/>
    <w:rsid w:val="004771F7"/>
    <w:rsid w:val="00477753"/>
    <w:rsid w:val="00481380"/>
    <w:rsid w:val="00483CA1"/>
    <w:rsid w:val="00487154"/>
    <w:rsid w:val="00494A97"/>
    <w:rsid w:val="004A14E1"/>
    <w:rsid w:val="004A2FF4"/>
    <w:rsid w:val="004A35B9"/>
    <w:rsid w:val="004A3A93"/>
    <w:rsid w:val="004A53D3"/>
    <w:rsid w:val="004A5815"/>
    <w:rsid w:val="004A6A40"/>
    <w:rsid w:val="004A6ACC"/>
    <w:rsid w:val="004A7704"/>
    <w:rsid w:val="004B6895"/>
    <w:rsid w:val="004C07D2"/>
    <w:rsid w:val="004C1E44"/>
    <w:rsid w:val="004C4AD3"/>
    <w:rsid w:val="004C53F3"/>
    <w:rsid w:val="004D3E79"/>
    <w:rsid w:val="004D4140"/>
    <w:rsid w:val="004D4279"/>
    <w:rsid w:val="004D49A8"/>
    <w:rsid w:val="004D56FC"/>
    <w:rsid w:val="004D5B27"/>
    <w:rsid w:val="004D5BF7"/>
    <w:rsid w:val="004D5BFD"/>
    <w:rsid w:val="004D7994"/>
    <w:rsid w:val="004E0846"/>
    <w:rsid w:val="004E0A31"/>
    <w:rsid w:val="004E3DF4"/>
    <w:rsid w:val="004E4E49"/>
    <w:rsid w:val="004F0B54"/>
    <w:rsid w:val="004F0C1D"/>
    <w:rsid w:val="004F17FB"/>
    <w:rsid w:val="004F25C5"/>
    <w:rsid w:val="004F2761"/>
    <w:rsid w:val="004F2CCD"/>
    <w:rsid w:val="004F49E7"/>
    <w:rsid w:val="005103ED"/>
    <w:rsid w:val="00511B98"/>
    <w:rsid w:val="00517AE4"/>
    <w:rsid w:val="00520F26"/>
    <w:rsid w:val="0052291A"/>
    <w:rsid w:val="00522E5F"/>
    <w:rsid w:val="0052419D"/>
    <w:rsid w:val="005243E2"/>
    <w:rsid w:val="00525C1E"/>
    <w:rsid w:val="00525D35"/>
    <w:rsid w:val="00527B4D"/>
    <w:rsid w:val="00531FAF"/>
    <w:rsid w:val="005325CF"/>
    <w:rsid w:val="00532B57"/>
    <w:rsid w:val="00532DFA"/>
    <w:rsid w:val="00533493"/>
    <w:rsid w:val="00533F8E"/>
    <w:rsid w:val="00534FF5"/>
    <w:rsid w:val="00536371"/>
    <w:rsid w:val="00541529"/>
    <w:rsid w:val="0054517C"/>
    <w:rsid w:val="005461D2"/>
    <w:rsid w:val="0054697A"/>
    <w:rsid w:val="005519A0"/>
    <w:rsid w:val="005521A9"/>
    <w:rsid w:val="00553D9B"/>
    <w:rsid w:val="00555D5C"/>
    <w:rsid w:val="00566D4B"/>
    <w:rsid w:val="00567F32"/>
    <w:rsid w:val="00570540"/>
    <w:rsid w:val="00574D10"/>
    <w:rsid w:val="00577A98"/>
    <w:rsid w:val="00584360"/>
    <w:rsid w:val="00584563"/>
    <w:rsid w:val="00587650"/>
    <w:rsid w:val="00587D64"/>
    <w:rsid w:val="00591017"/>
    <w:rsid w:val="00591424"/>
    <w:rsid w:val="0059169E"/>
    <w:rsid w:val="0059435B"/>
    <w:rsid w:val="005957B6"/>
    <w:rsid w:val="005A28C9"/>
    <w:rsid w:val="005A4F5D"/>
    <w:rsid w:val="005A6872"/>
    <w:rsid w:val="005A7D3A"/>
    <w:rsid w:val="005B0BCC"/>
    <w:rsid w:val="005B1C4E"/>
    <w:rsid w:val="005B249C"/>
    <w:rsid w:val="005B2AB2"/>
    <w:rsid w:val="005B4172"/>
    <w:rsid w:val="005B5486"/>
    <w:rsid w:val="005B62FB"/>
    <w:rsid w:val="005B752F"/>
    <w:rsid w:val="005C0073"/>
    <w:rsid w:val="005C01C0"/>
    <w:rsid w:val="005C046A"/>
    <w:rsid w:val="005C0C73"/>
    <w:rsid w:val="005C1F97"/>
    <w:rsid w:val="005C238A"/>
    <w:rsid w:val="005C25EF"/>
    <w:rsid w:val="005C55B7"/>
    <w:rsid w:val="005C7E68"/>
    <w:rsid w:val="005D1D13"/>
    <w:rsid w:val="005D449A"/>
    <w:rsid w:val="005D5256"/>
    <w:rsid w:val="005D57FD"/>
    <w:rsid w:val="005D6AA8"/>
    <w:rsid w:val="005E0E12"/>
    <w:rsid w:val="005E0EFF"/>
    <w:rsid w:val="005E1A5F"/>
    <w:rsid w:val="005E245E"/>
    <w:rsid w:val="005E35E9"/>
    <w:rsid w:val="005E4BEB"/>
    <w:rsid w:val="005E5AC7"/>
    <w:rsid w:val="005E6C25"/>
    <w:rsid w:val="005F6B72"/>
    <w:rsid w:val="005F7557"/>
    <w:rsid w:val="005F79A1"/>
    <w:rsid w:val="00600516"/>
    <w:rsid w:val="00600B3D"/>
    <w:rsid w:val="00600F0C"/>
    <w:rsid w:val="00601716"/>
    <w:rsid w:val="00602E02"/>
    <w:rsid w:val="006139B0"/>
    <w:rsid w:val="00614F4F"/>
    <w:rsid w:val="00616427"/>
    <w:rsid w:val="0061745E"/>
    <w:rsid w:val="00622609"/>
    <w:rsid w:val="00623AA2"/>
    <w:rsid w:val="00625991"/>
    <w:rsid w:val="00626869"/>
    <w:rsid w:val="00627F26"/>
    <w:rsid w:val="006331D9"/>
    <w:rsid w:val="006347A0"/>
    <w:rsid w:val="00637645"/>
    <w:rsid w:val="006404A8"/>
    <w:rsid w:val="0064189A"/>
    <w:rsid w:val="00642CD3"/>
    <w:rsid w:val="006456B1"/>
    <w:rsid w:val="00650E36"/>
    <w:rsid w:val="00653CC1"/>
    <w:rsid w:val="006543A0"/>
    <w:rsid w:val="00661CC9"/>
    <w:rsid w:val="00662EB5"/>
    <w:rsid w:val="00666D52"/>
    <w:rsid w:val="006714ED"/>
    <w:rsid w:val="00674BC2"/>
    <w:rsid w:val="00680D10"/>
    <w:rsid w:val="0068326A"/>
    <w:rsid w:val="00683E11"/>
    <w:rsid w:val="00685A42"/>
    <w:rsid w:val="00685CA0"/>
    <w:rsid w:val="00686099"/>
    <w:rsid w:val="00686DDF"/>
    <w:rsid w:val="00692F23"/>
    <w:rsid w:val="00696A07"/>
    <w:rsid w:val="00697785"/>
    <w:rsid w:val="00697DDE"/>
    <w:rsid w:val="006A0813"/>
    <w:rsid w:val="006A128C"/>
    <w:rsid w:val="006A2131"/>
    <w:rsid w:val="006A2859"/>
    <w:rsid w:val="006A39BF"/>
    <w:rsid w:val="006A518D"/>
    <w:rsid w:val="006B1348"/>
    <w:rsid w:val="006B1990"/>
    <w:rsid w:val="006B657B"/>
    <w:rsid w:val="006B6B25"/>
    <w:rsid w:val="006B6BB1"/>
    <w:rsid w:val="006B6E67"/>
    <w:rsid w:val="006B7214"/>
    <w:rsid w:val="006B7F67"/>
    <w:rsid w:val="006C0BFD"/>
    <w:rsid w:val="006C25A5"/>
    <w:rsid w:val="006C3E66"/>
    <w:rsid w:val="006C4AB8"/>
    <w:rsid w:val="006D1609"/>
    <w:rsid w:val="006D1F32"/>
    <w:rsid w:val="006D2F43"/>
    <w:rsid w:val="006D563E"/>
    <w:rsid w:val="006D70A5"/>
    <w:rsid w:val="006D732E"/>
    <w:rsid w:val="006D7B04"/>
    <w:rsid w:val="006E06C1"/>
    <w:rsid w:val="006E3027"/>
    <w:rsid w:val="006F235E"/>
    <w:rsid w:val="006F29E6"/>
    <w:rsid w:val="00700265"/>
    <w:rsid w:val="00700B11"/>
    <w:rsid w:val="00704FD3"/>
    <w:rsid w:val="00705F54"/>
    <w:rsid w:val="007106B5"/>
    <w:rsid w:val="007128BD"/>
    <w:rsid w:val="007136CC"/>
    <w:rsid w:val="00714938"/>
    <w:rsid w:val="00714A63"/>
    <w:rsid w:val="00714C63"/>
    <w:rsid w:val="007151A1"/>
    <w:rsid w:val="00717FDA"/>
    <w:rsid w:val="007234D3"/>
    <w:rsid w:val="00723D43"/>
    <w:rsid w:val="00724777"/>
    <w:rsid w:val="00730672"/>
    <w:rsid w:val="00731451"/>
    <w:rsid w:val="0073154A"/>
    <w:rsid w:val="00731699"/>
    <w:rsid w:val="0073358B"/>
    <w:rsid w:val="00734E75"/>
    <w:rsid w:val="007352B6"/>
    <w:rsid w:val="007353A1"/>
    <w:rsid w:val="007376CA"/>
    <w:rsid w:val="007413DF"/>
    <w:rsid w:val="00743635"/>
    <w:rsid w:val="0074477E"/>
    <w:rsid w:val="00745A52"/>
    <w:rsid w:val="00747DE9"/>
    <w:rsid w:val="007554D1"/>
    <w:rsid w:val="007556CC"/>
    <w:rsid w:val="00761618"/>
    <w:rsid w:val="00761F31"/>
    <w:rsid w:val="007670FE"/>
    <w:rsid w:val="007742A5"/>
    <w:rsid w:val="007759A6"/>
    <w:rsid w:val="00777D0F"/>
    <w:rsid w:val="00780E96"/>
    <w:rsid w:val="007851D1"/>
    <w:rsid w:val="007907D3"/>
    <w:rsid w:val="00792C1F"/>
    <w:rsid w:val="00793B39"/>
    <w:rsid w:val="00793CE5"/>
    <w:rsid w:val="00795657"/>
    <w:rsid w:val="00796734"/>
    <w:rsid w:val="00797BD4"/>
    <w:rsid w:val="007A0A9D"/>
    <w:rsid w:val="007A247B"/>
    <w:rsid w:val="007A2DA0"/>
    <w:rsid w:val="007A40D7"/>
    <w:rsid w:val="007B09C2"/>
    <w:rsid w:val="007B1195"/>
    <w:rsid w:val="007B1E0F"/>
    <w:rsid w:val="007B7278"/>
    <w:rsid w:val="007C011C"/>
    <w:rsid w:val="007C240D"/>
    <w:rsid w:val="007C3CB9"/>
    <w:rsid w:val="007C3D60"/>
    <w:rsid w:val="007C7396"/>
    <w:rsid w:val="007E139D"/>
    <w:rsid w:val="007E32AA"/>
    <w:rsid w:val="007E4490"/>
    <w:rsid w:val="007E660B"/>
    <w:rsid w:val="007E7D31"/>
    <w:rsid w:val="007F0576"/>
    <w:rsid w:val="007F2401"/>
    <w:rsid w:val="007F2F2B"/>
    <w:rsid w:val="007F4B16"/>
    <w:rsid w:val="007F5176"/>
    <w:rsid w:val="00802C71"/>
    <w:rsid w:val="00806575"/>
    <w:rsid w:val="008074D4"/>
    <w:rsid w:val="0080753C"/>
    <w:rsid w:val="00810B66"/>
    <w:rsid w:val="00811F20"/>
    <w:rsid w:val="0081206A"/>
    <w:rsid w:val="00812C10"/>
    <w:rsid w:val="008158D4"/>
    <w:rsid w:val="008161BA"/>
    <w:rsid w:val="0082135B"/>
    <w:rsid w:val="00825803"/>
    <w:rsid w:val="0082662C"/>
    <w:rsid w:val="008278A7"/>
    <w:rsid w:val="008307DB"/>
    <w:rsid w:val="00836551"/>
    <w:rsid w:val="00843826"/>
    <w:rsid w:val="00844689"/>
    <w:rsid w:val="0084549C"/>
    <w:rsid w:val="00845ED2"/>
    <w:rsid w:val="00846E75"/>
    <w:rsid w:val="00847959"/>
    <w:rsid w:val="00850324"/>
    <w:rsid w:val="00850F5B"/>
    <w:rsid w:val="008535AC"/>
    <w:rsid w:val="00854C6D"/>
    <w:rsid w:val="00855465"/>
    <w:rsid w:val="00861370"/>
    <w:rsid w:val="008613F4"/>
    <w:rsid w:val="00861ACC"/>
    <w:rsid w:val="00862807"/>
    <w:rsid w:val="008643FD"/>
    <w:rsid w:val="008652BB"/>
    <w:rsid w:val="00872767"/>
    <w:rsid w:val="008745AC"/>
    <w:rsid w:val="0087626D"/>
    <w:rsid w:val="00880302"/>
    <w:rsid w:val="00881E55"/>
    <w:rsid w:val="008826D0"/>
    <w:rsid w:val="00883F33"/>
    <w:rsid w:val="00885A05"/>
    <w:rsid w:val="00885A63"/>
    <w:rsid w:val="00885C17"/>
    <w:rsid w:val="00887B73"/>
    <w:rsid w:val="00890E40"/>
    <w:rsid w:val="0089141A"/>
    <w:rsid w:val="00891C19"/>
    <w:rsid w:val="0089471B"/>
    <w:rsid w:val="008A026A"/>
    <w:rsid w:val="008A233E"/>
    <w:rsid w:val="008B18D0"/>
    <w:rsid w:val="008B2262"/>
    <w:rsid w:val="008B5CDE"/>
    <w:rsid w:val="008B68A3"/>
    <w:rsid w:val="008B6F20"/>
    <w:rsid w:val="008B7413"/>
    <w:rsid w:val="008B7F0B"/>
    <w:rsid w:val="008C414D"/>
    <w:rsid w:val="008C51E6"/>
    <w:rsid w:val="008C5471"/>
    <w:rsid w:val="008D3E29"/>
    <w:rsid w:val="008D60A3"/>
    <w:rsid w:val="008D635F"/>
    <w:rsid w:val="008D6D0A"/>
    <w:rsid w:val="008D75C6"/>
    <w:rsid w:val="008E11F3"/>
    <w:rsid w:val="008E225F"/>
    <w:rsid w:val="008E32EF"/>
    <w:rsid w:val="008E3603"/>
    <w:rsid w:val="008E3DD9"/>
    <w:rsid w:val="008E46D2"/>
    <w:rsid w:val="008E70A3"/>
    <w:rsid w:val="008E71B6"/>
    <w:rsid w:val="008F2B01"/>
    <w:rsid w:val="008F3371"/>
    <w:rsid w:val="008F452B"/>
    <w:rsid w:val="009012B3"/>
    <w:rsid w:val="00902DA2"/>
    <w:rsid w:val="009037E0"/>
    <w:rsid w:val="00905052"/>
    <w:rsid w:val="00906707"/>
    <w:rsid w:val="00906F98"/>
    <w:rsid w:val="009109EA"/>
    <w:rsid w:val="00911D6A"/>
    <w:rsid w:val="00912916"/>
    <w:rsid w:val="009151A1"/>
    <w:rsid w:val="00916424"/>
    <w:rsid w:val="00916562"/>
    <w:rsid w:val="00922C0C"/>
    <w:rsid w:val="0092449A"/>
    <w:rsid w:val="00925D0E"/>
    <w:rsid w:val="009276EF"/>
    <w:rsid w:val="00931E9A"/>
    <w:rsid w:val="00934D8A"/>
    <w:rsid w:val="009361AD"/>
    <w:rsid w:val="0093722D"/>
    <w:rsid w:val="00942CF2"/>
    <w:rsid w:val="009430EE"/>
    <w:rsid w:val="009516A2"/>
    <w:rsid w:val="00953029"/>
    <w:rsid w:val="009533F0"/>
    <w:rsid w:val="00953E15"/>
    <w:rsid w:val="00954208"/>
    <w:rsid w:val="0095426D"/>
    <w:rsid w:val="0095566A"/>
    <w:rsid w:val="0095607C"/>
    <w:rsid w:val="0096164E"/>
    <w:rsid w:val="00963DD5"/>
    <w:rsid w:val="00963F8F"/>
    <w:rsid w:val="00964495"/>
    <w:rsid w:val="0096471F"/>
    <w:rsid w:val="009647F8"/>
    <w:rsid w:val="00964E8B"/>
    <w:rsid w:val="00971516"/>
    <w:rsid w:val="00972321"/>
    <w:rsid w:val="00975DEC"/>
    <w:rsid w:val="0098203D"/>
    <w:rsid w:val="00984723"/>
    <w:rsid w:val="00985657"/>
    <w:rsid w:val="009876E5"/>
    <w:rsid w:val="009878F4"/>
    <w:rsid w:val="00987F53"/>
    <w:rsid w:val="00990551"/>
    <w:rsid w:val="00991A89"/>
    <w:rsid w:val="00993D13"/>
    <w:rsid w:val="0099451D"/>
    <w:rsid w:val="00994B93"/>
    <w:rsid w:val="00996898"/>
    <w:rsid w:val="00996D77"/>
    <w:rsid w:val="009972A4"/>
    <w:rsid w:val="009A28C2"/>
    <w:rsid w:val="009A3389"/>
    <w:rsid w:val="009A775F"/>
    <w:rsid w:val="009A7923"/>
    <w:rsid w:val="009B075D"/>
    <w:rsid w:val="009B0DBD"/>
    <w:rsid w:val="009B3881"/>
    <w:rsid w:val="009B3A36"/>
    <w:rsid w:val="009B4164"/>
    <w:rsid w:val="009B4B7E"/>
    <w:rsid w:val="009B6A1A"/>
    <w:rsid w:val="009C013F"/>
    <w:rsid w:val="009C327D"/>
    <w:rsid w:val="009C59C9"/>
    <w:rsid w:val="009C6300"/>
    <w:rsid w:val="009C635D"/>
    <w:rsid w:val="009D0D24"/>
    <w:rsid w:val="009D10FA"/>
    <w:rsid w:val="009D13BD"/>
    <w:rsid w:val="009D6080"/>
    <w:rsid w:val="009E0102"/>
    <w:rsid w:val="009E15B4"/>
    <w:rsid w:val="009E49EA"/>
    <w:rsid w:val="009E5517"/>
    <w:rsid w:val="009E580C"/>
    <w:rsid w:val="009E78A4"/>
    <w:rsid w:val="009F12BB"/>
    <w:rsid w:val="009F2C40"/>
    <w:rsid w:val="009F2FC8"/>
    <w:rsid w:val="009F4C83"/>
    <w:rsid w:val="009F50BB"/>
    <w:rsid w:val="009F517A"/>
    <w:rsid w:val="009F7B1D"/>
    <w:rsid w:val="00A0154C"/>
    <w:rsid w:val="00A02F85"/>
    <w:rsid w:val="00A03085"/>
    <w:rsid w:val="00A03DA3"/>
    <w:rsid w:val="00A042F7"/>
    <w:rsid w:val="00A05383"/>
    <w:rsid w:val="00A10533"/>
    <w:rsid w:val="00A10C5D"/>
    <w:rsid w:val="00A1114D"/>
    <w:rsid w:val="00A1173E"/>
    <w:rsid w:val="00A11BDB"/>
    <w:rsid w:val="00A12450"/>
    <w:rsid w:val="00A12AD6"/>
    <w:rsid w:val="00A159AC"/>
    <w:rsid w:val="00A1609E"/>
    <w:rsid w:val="00A16956"/>
    <w:rsid w:val="00A2209B"/>
    <w:rsid w:val="00A2282B"/>
    <w:rsid w:val="00A23D54"/>
    <w:rsid w:val="00A24CF0"/>
    <w:rsid w:val="00A26E35"/>
    <w:rsid w:val="00A27256"/>
    <w:rsid w:val="00A27486"/>
    <w:rsid w:val="00A341C4"/>
    <w:rsid w:val="00A3653D"/>
    <w:rsid w:val="00A4035E"/>
    <w:rsid w:val="00A40DF9"/>
    <w:rsid w:val="00A42844"/>
    <w:rsid w:val="00A42FEA"/>
    <w:rsid w:val="00A438AB"/>
    <w:rsid w:val="00A44CA3"/>
    <w:rsid w:val="00A46422"/>
    <w:rsid w:val="00A47494"/>
    <w:rsid w:val="00A500F8"/>
    <w:rsid w:val="00A5028F"/>
    <w:rsid w:val="00A522F0"/>
    <w:rsid w:val="00A535E4"/>
    <w:rsid w:val="00A53B13"/>
    <w:rsid w:val="00A57255"/>
    <w:rsid w:val="00A57735"/>
    <w:rsid w:val="00A617E0"/>
    <w:rsid w:val="00A61EB9"/>
    <w:rsid w:val="00A7133E"/>
    <w:rsid w:val="00A729BD"/>
    <w:rsid w:val="00A73101"/>
    <w:rsid w:val="00A73F8E"/>
    <w:rsid w:val="00A74555"/>
    <w:rsid w:val="00A826A5"/>
    <w:rsid w:val="00A8325A"/>
    <w:rsid w:val="00A858BC"/>
    <w:rsid w:val="00A9017B"/>
    <w:rsid w:val="00A90470"/>
    <w:rsid w:val="00A926A6"/>
    <w:rsid w:val="00A92B90"/>
    <w:rsid w:val="00A9472E"/>
    <w:rsid w:val="00A972BB"/>
    <w:rsid w:val="00A97CFA"/>
    <w:rsid w:val="00AA023D"/>
    <w:rsid w:val="00AA06A2"/>
    <w:rsid w:val="00AA4427"/>
    <w:rsid w:val="00AA6777"/>
    <w:rsid w:val="00AB6D3C"/>
    <w:rsid w:val="00AD2EA6"/>
    <w:rsid w:val="00AD3E7F"/>
    <w:rsid w:val="00AD4038"/>
    <w:rsid w:val="00AD4EE1"/>
    <w:rsid w:val="00AE0C4C"/>
    <w:rsid w:val="00AE1555"/>
    <w:rsid w:val="00AE175D"/>
    <w:rsid w:val="00AE55D4"/>
    <w:rsid w:val="00AE6B78"/>
    <w:rsid w:val="00AE7C2A"/>
    <w:rsid w:val="00AF237F"/>
    <w:rsid w:val="00AF3EB0"/>
    <w:rsid w:val="00AF40A0"/>
    <w:rsid w:val="00AF5441"/>
    <w:rsid w:val="00AF657F"/>
    <w:rsid w:val="00AF69A2"/>
    <w:rsid w:val="00B047DD"/>
    <w:rsid w:val="00B04901"/>
    <w:rsid w:val="00B06AEE"/>
    <w:rsid w:val="00B1276B"/>
    <w:rsid w:val="00B15BCE"/>
    <w:rsid w:val="00B168EC"/>
    <w:rsid w:val="00B2187C"/>
    <w:rsid w:val="00B25A57"/>
    <w:rsid w:val="00B27FED"/>
    <w:rsid w:val="00B31493"/>
    <w:rsid w:val="00B322D0"/>
    <w:rsid w:val="00B33888"/>
    <w:rsid w:val="00B34B19"/>
    <w:rsid w:val="00B3738A"/>
    <w:rsid w:val="00B4462B"/>
    <w:rsid w:val="00B453BF"/>
    <w:rsid w:val="00B474C4"/>
    <w:rsid w:val="00B5340A"/>
    <w:rsid w:val="00B54BA2"/>
    <w:rsid w:val="00B56426"/>
    <w:rsid w:val="00B56E27"/>
    <w:rsid w:val="00B5729E"/>
    <w:rsid w:val="00B6692C"/>
    <w:rsid w:val="00B67031"/>
    <w:rsid w:val="00B74B56"/>
    <w:rsid w:val="00B75232"/>
    <w:rsid w:val="00B779D9"/>
    <w:rsid w:val="00B80E52"/>
    <w:rsid w:val="00B80EB1"/>
    <w:rsid w:val="00B81F59"/>
    <w:rsid w:val="00B82577"/>
    <w:rsid w:val="00B834B7"/>
    <w:rsid w:val="00B84B4E"/>
    <w:rsid w:val="00B854E5"/>
    <w:rsid w:val="00B86B44"/>
    <w:rsid w:val="00B87783"/>
    <w:rsid w:val="00B91310"/>
    <w:rsid w:val="00B933B2"/>
    <w:rsid w:val="00B93D09"/>
    <w:rsid w:val="00B9475E"/>
    <w:rsid w:val="00B97BDA"/>
    <w:rsid w:val="00BA0322"/>
    <w:rsid w:val="00BA299D"/>
    <w:rsid w:val="00BA34DE"/>
    <w:rsid w:val="00BA3C41"/>
    <w:rsid w:val="00BA4609"/>
    <w:rsid w:val="00BA7540"/>
    <w:rsid w:val="00BB0F92"/>
    <w:rsid w:val="00BB1907"/>
    <w:rsid w:val="00BB2AB6"/>
    <w:rsid w:val="00BB3A81"/>
    <w:rsid w:val="00BB4123"/>
    <w:rsid w:val="00BB45E8"/>
    <w:rsid w:val="00BB45F2"/>
    <w:rsid w:val="00BB5481"/>
    <w:rsid w:val="00BC07DA"/>
    <w:rsid w:val="00BC275D"/>
    <w:rsid w:val="00BC49C6"/>
    <w:rsid w:val="00BC5622"/>
    <w:rsid w:val="00BC5D53"/>
    <w:rsid w:val="00BD10AA"/>
    <w:rsid w:val="00BD36F5"/>
    <w:rsid w:val="00BD3A80"/>
    <w:rsid w:val="00BD4041"/>
    <w:rsid w:val="00BD524C"/>
    <w:rsid w:val="00BE088D"/>
    <w:rsid w:val="00BE2FA4"/>
    <w:rsid w:val="00BE37B0"/>
    <w:rsid w:val="00BE54A5"/>
    <w:rsid w:val="00BE7E18"/>
    <w:rsid w:val="00BF14C0"/>
    <w:rsid w:val="00BF1EFB"/>
    <w:rsid w:val="00BF231C"/>
    <w:rsid w:val="00BF2A6F"/>
    <w:rsid w:val="00BF3FF4"/>
    <w:rsid w:val="00BF51EC"/>
    <w:rsid w:val="00C01B85"/>
    <w:rsid w:val="00C078A3"/>
    <w:rsid w:val="00C100D3"/>
    <w:rsid w:val="00C10782"/>
    <w:rsid w:val="00C10D26"/>
    <w:rsid w:val="00C13976"/>
    <w:rsid w:val="00C21639"/>
    <w:rsid w:val="00C2480F"/>
    <w:rsid w:val="00C24B7E"/>
    <w:rsid w:val="00C2722D"/>
    <w:rsid w:val="00C30409"/>
    <w:rsid w:val="00C30EC9"/>
    <w:rsid w:val="00C322BE"/>
    <w:rsid w:val="00C322E8"/>
    <w:rsid w:val="00C323B5"/>
    <w:rsid w:val="00C325BF"/>
    <w:rsid w:val="00C336F2"/>
    <w:rsid w:val="00C340D8"/>
    <w:rsid w:val="00C347D0"/>
    <w:rsid w:val="00C34E88"/>
    <w:rsid w:val="00C37240"/>
    <w:rsid w:val="00C404B1"/>
    <w:rsid w:val="00C41AF5"/>
    <w:rsid w:val="00C41F55"/>
    <w:rsid w:val="00C430F9"/>
    <w:rsid w:val="00C43BA8"/>
    <w:rsid w:val="00C459B7"/>
    <w:rsid w:val="00C474C1"/>
    <w:rsid w:val="00C5322B"/>
    <w:rsid w:val="00C532F9"/>
    <w:rsid w:val="00C5632E"/>
    <w:rsid w:val="00C77555"/>
    <w:rsid w:val="00C839DE"/>
    <w:rsid w:val="00C842FC"/>
    <w:rsid w:val="00C84EBF"/>
    <w:rsid w:val="00C85288"/>
    <w:rsid w:val="00C85363"/>
    <w:rsid w:val="00C864C9"/>
    <w:rsid w:val="00C8728D"/>
    <w:rsid w:val="00C874F7"/>
    <w:rsid w:val="00C876E0"/>
    <w:rsid w:val="00C91409"/>
    <w:rsid w:val="00C941B3"/>
    <w:rsid w:val="00C94957"/>
    <w:rsid w:val="00C953C4"/>
    <w:rsid w:val="00C96399"/>
    <w:rsid w:val="00C96F3D"/>
    <w:rsid w:val="00C97D20"/>
    <w:rsid w:val="00CA0F0A"/>
    <w:rsid w:val="00CA360F"/>
    <w:rsid w:val="00CA51A5"/>
    <w:rsid w:val="00CA5380"/>
    <w:rsid w:val="00CB0FD5"/>
    <w:rsid w:val="00CB2844"/>
    <w:rsid w:val="00CB3DEE"/>
    <w:rsid w:val="00CB3EE1"/>
    <w:rsid w:val="00CB43F1"/>
    <w:rsid w:val="00CB66AA"/>
    <w:rsid w:val="00CC2230"/>
    <w:rsid w:val="00CC2793"/>
    <w:rsid w:val="00CC27B7"/>
    <w:rsid w:val="00CC2DEF"/>
    <w:rsid w:val="00CC32D4"/>
    <w:rsid w:val="00CC338B"/>
    <w:rsid w:val="00CC5192"/>
    <w:rsid w:val="00CC5F1F"/>
    <w:rsid w:val="00CD0303"/>
    <w:rsid w:val="00CD0E09"/>
    <w:rsid w:val="00CD3BB5"/>
    <w:rsid w:val="00CD45CA"/>
    <w:rsid w:val="00CD4B06"/>
    <w:rsid w:val="00CD5307"/>
    <w:rsid w:val="00CE01EB"/>
    <w:rsid w:val="00CE13EE"/>
    <w:rsid w:val="00CE474D"/>
    <w:rsid w:val="00CE79AC"/>
    <w:rsid w:val="00CF1E4A"/>
    <w:rsid w:val="00CF2D7F"/>
    <w:rsid w:val="00CF59A8"/>
    <w:rsid w:val="00CF5BFA"/>
    <w:rsid w:val="00D10DB1"/>
    <w:rsid w:val="00D11224"/>
    <w:rsid w:val="00D16929"/>
    <w:rsid w:val="00D238C9"/>
    <w:rsid w:val="00D24F3D"/>
    <w:rsid w:val="00D2518E"/>
    <w:rsid w:val="00D26CC5"/>
    <w:rsid w:val="00D26FFF"/>
    <w:rsid w:val="00D30776"/>
    <w:rsid w:val="00D32D84"/>
    <w:rsid w:val="00D35081"/>
    <w:rsid w:val="00D37A62"/>
    <w:rsid w:val="00D40169"/>
    <w:rsid w:val="00D405CE"/>
    <w:rsid w:val="00D43F5B"/>
    <w:rsid w:val="00D446D5"/>
    <w:rsid w:val="00D45B66"/>
    <w:rsid w:val="00D46614"/>
    <w:rsid w:val="00D47F24"/>
    <w:rsid w:val="00D52BB1"/>
    <w:rsid w:val="00D53C3B"/>
    <w:rsid w:val="00D5560C"/>
    <w:rsid w:val="00D55762"/>
    <w:rsid w:val="00D57FB0"/>
    <w:rsid w:val="00D61F87"/>
    <w:rsid w:val="00D633DF"/>
    <w:rsid w:val="00D634DF"/>
    <w:rsid w:val="00D63611"/>
    <w:rsid w:val="00D6473B"/>
    <w:rsid w:val="00D706C1"/>
    <w:rsid w:val="00D74F8C"/>
    <w:rsid w:val="00D7506A"/>
    <w:rsid w:val="00D757A5"/>
    <w:rsid w:val="00D7734D"/>
    <w:rsid w:val="00D80B99"/>
    <w:rsid w:val="00D819C9"/>
    <w:rsid w:val="00D821C7"/>
    <w:rsid w:val="00D829B3"/>
    <w:rsid w:val="00D8392B"/>
    <w:rsid w:val="00D83C54"/>
    <w:rsid w:val="00D842AE"/>
    <w:rsid w:val="00D84D5E"/>
    <w:rsid w:val="00D8754E"/>
    <w:rsid w:val="00D87CFD"/>
    <w:rsid w:val="00D90309"/>
    <w:rsid w:val="00D90B69"/>
    <w:rsid w:val="00D92B4B"/>
    <w:rsid w:val="00D9399A"/>
    <w:rsid w:val="00D950DA"/>
    <w:rsid w:val="00D97735"/>
    <w:rsid w:val="00DA7750"/>
    <w:rsid w:val="00DB2D4B"/>
    <w:rsid w:val="00DB678F"/>
    <w:rsid w:val="00DB6CB3"/>
    <w:rsid w:val="00DB7149"/>
    <w:rsid w:val="00DC04F0"/>
    <w:rsid w:val="00DC1207"/>
    <w:rsid w:val="00DC1339"/>
    <w:rsid w:val="00DC6D7E"/>
    <w:rsid w:val="00DD1518"/>
    <w:rsid w:val="00DD2416"/>
    <w:rsid w:val="00DD69CE"/>
    <w:rsid w:val="00DD6D86"/>
    <w:rsid w:val="00DD7D05"/>
    <w:rsid w:val="00DE0D43"/>
    <w:rsid w:val="00DE2C8C"/>
    <w:rsid w:val="00DE5585"/>
    <w:rsid w:val="00DE57D5"/>
    <w:rsid w:val="00DE5AD7"/>
    <w:rsid w:val="00DE7334"/>
    <w:rsid w:val="00DF0F06"/>
    <w:rsid w:val="00DF14FE"/>
    <w:rsid w:val="00DF23CD"/>
    <w:rsid w:val="00DF530D"/>
    <w:rsid w:val="00E032BB"/>
    <w:rsid w:val="00E053B9"/>
    <w:rsid w:val="00E05554"/>
    <w:rsid w:val="00E07F95"/>
    <w:rsid w:val="00E10461"/>
    <w:rsid w:val="00E10B19"/>
    <w:rsid w:val="00E16B8D"/>
    <w:rsid w:val="00E20CA9"/>
    <w:rsid w:val="00E25E24"/>
    <w:rsid w:val="00E2624F"/>
    <w:rsid w:val="00E27912"/>
    <w:rsid w:val="00E31D46"/>
    <w:rsid w:val="00E31FCC"/>
    <w:rsid w:val="00E32A07"/>
    <w:rsid w:val="00E344E7"/>
    <w:rsid w:val="00E348DF"/>
    <w:rsid w:val="00E34D97"/>
    <w:rsid w:val="00E34EE6"/>
    <w:rsid w:val="00E3621F"/>
    <w:rsid w:val="00E40291"/>
    <w:rsid w:val="00E425EB"/>
    <w:rsid w:val="00E436B4"/>
    <w:rsid w:val="00E43ACD"/>
    <w:rsid w:val="00E449DD"/>
    <w:rsid w:val="00E46F22"/>
    <w:rsid w:val="00E50E59"/>
    <w:rsid w:val="00E51BD1"/>
    <w:rsid w:val="00E52FF4"/>
    <w:rsid w:val="00E57D57"/>
    <w:rsid w:val="00E61634"/>
    <w:rsid w:val="00E62D37"/>
    <w:rsid w:val="00E6420D"/>
    <w:rsid w:val="00E676AF"/>
    <w:rsid w:val="00E729A7"/>
    <w:rsid w:val="00E72DD6"/>
    <w:rsid w:val="00E731AB"/>
    <w:rsid w:val="00E77609"/>
    <w:rsid w:val="00E80028"/>
    <w:rsid w:val="00E8243E"/>
    <w:rsid w:val="00E83651"/>
    <w:rsid w:val="00E83935"/>
    <w:rsid w:val="00E846D0"/>
    <w:rsid w:val="00E93112"/>
    <w:rsid w:val="00E94E53"/>
    <w:rsid w:val="00E95CF0"/>
    <w:rsid w:val="00E97933"/>
    <w:rsid w:val="00EA02A4"/>
    <w:rsid w:val="00EA16A6"/>
    <w:rsid w:val="00EA3FCA"/>
    <w:rsid w:val="00EA57A8"/>
    <w:rsid w:val="00EA7F58"/>
    <w:rsid w:val="00EB140F"/>
    <w:rsid w:val="00EB1A7B"/>
    <w:rsid w:val="00EB3740"/>
    <w:rsid w:val="00EB528D"/>
    <w:rsid w:val="00EB5779"/>
    <w:rsid w:val="00EC0A6F"/>
    <w:rsid w:val="00EC25F5"/>
    <w:rsid w:val="00EC3D30"/>
    <w:rsid w:val="00EC4037"/>
    <w:rsid w:val="00EC6C7F"/>
    <w:rsid w:val="00EC742B"/>
    <w:rsid w:val="00EC7F65"/>
    <w:rsid w:val="00ED03B7"/>
    <w:rsid w:val="00ED0616"/>
    <w:rsid w:val="00ED1384"/>
    <w:rsid w:val="00ED2554"/>
    <w:rsid w:val="00ED3BF2"/>
    <w:rsid w:val="00ED7710"/>
    <w:rsid w:val="00EE3B1E"/>
    <w:rsid w:val="00EE44AD"/>
    <w:rsid w:val="00EE5630"/>
    <w:rsid w:val="00EF3CC0"/>
    <w:rsid w:val="00EF4E90"/>
    <w:rsid w:val="00EF69F7"/>
    <w:rsid w:val="00EF7D1F"/>
    <w:rsid w:val="00F02828"/>
    <w:rsid w:val="00F03B19"/>
    <w:rsid w:val="00F0528A"/>
    <w:rsid w:val="00F062FE"/>
    <w:rsid w:val="00F07C78"/>
    <w:rsid w:val="00F10970"/>
    <w:rsid w:val="00F11FC9"/>
    <w:rsid w:val="00F16C69"/>
    <w:rsid w:val="00F17FE3"/>
    <w:rsid w:val="00F20374"/>
    <w:rsid w:val="00F2038E"/>
    <w:rsid w:val="00F20AB4"/>
    <w:rsid w:val="00F249A5"/>
    <w:rsid w:val="00F24A95"/>
    <w:rsid w:val="00F26A04"/>
    <w:rsid w:val="00F307AE"/>
    <w:rsid w:val="00F31086"/>
    <w:rsid w:val="00F31C07"/>
    <w:rsid w:val="00F332C7"/>
    <w:rsid w:val="00F36C7E"/>
    <w:rsid w:val="00F37031"/>
    <w:rsid w:val="00F435B7"/>
    <w:rsid w:val="00F43E05"/>
    <w:rsid w:val="00F4719F"/>
    <w:rsid w:val="00F473F8"/>
    <w:rsid w:val="00F50863"/>
    <w:rsid w:val="00F50FB0"/>
    <w:rsid w:val="00F54688"/>
    <w:rsid w:val="00F55910"/>
    <w:rsid w:val="00F56F5A"/>
    <w:rsid w:val="00F60577"/>
    <w:rsid w:val="00F631F3"/>
    <w:rsid w:val="00F64CEF"/>
    <w:rsid w:val="00F70768"/>
    <w:rsid w:val="00F733F5"/>
    <w:rsid w:val="00F749BA"/>
    <w:rsid w:val="00F762CA"/>
    <w:rsid w:val="00F76798"/>
    <w:rsid w:val="00F81481"/>
    <w:rsid w:val="00F82D97"/>
    <w:rsid w:val="00F82EF1"/>
    <w:rsid w:val="00F83629"/>
    <w:rsid w:val="00F83B28"/>
    <w:rsid w:val="00F87985"/>
    <w:rsid w:val="00F91F02"/>
    <w:rsid w:val="00F92981"/>
    <w:rsid w:val="00F940EE"/>
    <w:rsid w:val="00F94BA4"/>
    <w:rsid w:val="00F9768D"/>
    <w:rsid w:val="00FA468A"/>
    <w:rsid w:val="00FA5525"/>
    <w:rsid w:val="00FA55FF"/>
    <w:rsid w:val="00FA7B3F"/>
    <w:rsid w:val="00FB2294"/>
    <w:rsid w:val="00FB30D9"/>
    <w:rsid w:val="00FB3866"/>
    <w:rsid w:val="00FC0AEB"/>
    <w:rsid w:val="00FC2FB6"/>
    <w:rsid w:val="00FC4369"/>
    <w:rsid w:val="00FC50C0"/>
    <w:rsid w:val="00FC5B24"/>
    <w:rsid w:val="00FD1B56"/>
    <w:rsid w:val="00FD31C8"/>
    <w:rsid w:val="00FD78CF"/>
    <w:rsid w:val="00FE1BF5"/>
    <w:rsid w:val="00FE23F5"/>
    <w:rsid w:val="00FE29B4"/>
    <w:rsid w:val="00FE741B"/>
    <w:rsid w:val="00FF088D"/>
    <w:rsid w:val="00FF0B6E"/>
    <w:rsid w:val="00FF3EA6"/>
    <w:rsid w:val="00FF4010"/>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864A2244-B875-482F-835F-4DA24C37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3"/>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22"/>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paragraph" w:customStyle="1" w:styleId="Bezodstpw1">
    <w:name w:val="Bez odstępów1"/>
    <w:rsid w:val="00320B8B"/>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29773">
      <w:bodyDiv w:val="1"/>
      <w:marLeft w:val="0"/>
      <w:marRight w:val="0"/>
      <w:marTop w:val="0"/>
      <w:marBottom w:val="0"/>
      <w:divBdr>
        <w:top w:val="none" w:sz="0" w:space="0" w:color="auto"/>
        <w:left w:val="none" w:sz="0" w:space="0" w:color="auto"/>
        <w:bottom w:val="none" w:sz="0" w:space="0" w:color="auto"/>
        <w:right w:val="none" w:sz="0" w:space="0" w:color="auto"/>
      </w:divBdr>
    </w:div>
    <w:div w:id="409885560">
      <w:bodyDiv w:val="1"/>
      <w:marLeft w:val="0"/>
      <w:marRight w:val="0"/>
      <w:marTop w:val="0"/>
      <w:marBottom w:val="0"/>
      <w:divBdr>
        <w:top w:val="none" w:sz="0" w:space="0" w:color="auto"/>
        <w:left w:val="none" w:sz="0" w:space="0" w:color="auto"/>
        <w:bottom w:val="none" w:sz="0" w:space="0" w:color="auto"/>
        <w:right w:val="none" w:sz="0" w:space="0" w:color="auto"/>
      </w:divBdr>
    </w:div>
    <w:div w:id="427779476">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917640447">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132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espd.uzp.gov.pl/" TargetMode="External"/><Relationship Id="rId26" Type="http://schemas.openxmlformats.org/officeDocument/2006/relationships/hyperlink" Target="mailto:faktury@uck.katowice.pl" TargetMode="Externa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portal.smartpzp.pl/uck/elearning" TargetMode="External"/><Relationship Id="rId25" Type="http://schemas.openxmlformats.org/officeDocument/2006/relationships/hyperlink" Target="mailto:faktury@uck.katowice.pl" TargetMode="Externa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elearning" TargetMode="External"/><Relationship Id="rId28" Type="http://schemas.openxmlformats.org/officeDocument/2006/relationships/theme" Target="theme/theme1.xml"/><Relationship Id="rId10" Type="http://schemas.openxmlformats.org/officeDocument/2006/relationships/hyperlink" Target="https://portal.smartpzp.pl/uck" TargetMode="External"/><Relationship Id="rId19" Type="http://schemas.openxmlformats.org/officeDocument/2006/relationships/hyperlink" Target="https://www.uzp.gov.pl/baza-wiedzy/prawo-zamowien-publicznych-regulacje/prawo-krajowe/jednolity-europejski-dokument-zamowienia"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www.uck.katowice.pl/" TargetMode="External"/><Relationship Id="rId22" Type="http://schemas.openxmlformats.org/officeDocument/2006/relationships/hyperlink" Target="https://portal.smartpzp.pl/uck" TargetMode="External"/><Relationship Id="rId27"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4F93-4E00-439E-9194-289D9CB2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2816</TotalTime>
  <Pages>29</Pages>
  <Words>15754</Words>
  <Characters>94524</Characters>
  <Application>Microsoft Office Word</Application>
  <DocSecurity>0</DocSecurity>
  <Lines>787</Lines>
  <Paragraphs>220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240</cp:revision>
  <cp:lastPrinted>2022-06-10T05:59:00Z</cp:lastPrinted>
  <dcterms:created xsi:type="dcterms:W3CDTF">2020-12-29T10:06:00Z</dcterms:created>
  <dcterms:modified xsi:type="dcterms:W3CDTF">2022-06-10T07:04:00Z</dcterms:modified>
</cp:coreProperties>
</file>