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797B" w14:textId="77777777" w:rsidR="008B7DE4" w:rsidRPr="007E76F6" w:rsidRDefault="008B7DE4" w:rsidP="007E76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8FC52B8" w14:textId="77777777" w:rsidR="008B7DE4" w:rsidRPr="007E76F6" w:rsidRDefault="008B7DE4" w:rsidP="007E76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ED43AE4" w14:textId="64EA3B93" w:rsidR="008A5164" w:rsidRPr="007E76F6" w:rsidRDefault="008A5164" w:rsidP="007E76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Uniwersyteckie Centrum Kliniczne im. prof. K. Gibińskiego  </w:t>
      </w:r>
    </w:p>
    <w:p w14:paraId="7EE3F997" w14:textId="77777777" w:rsidR="008A5164" w:rsidRPr="007E76F6" w:rsidRDefault="008A5164" w:rsidP="007E76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>Śląskiego Uniwersytetu Medycznego w Katowicach</w:t>
      </w:r>
    </w:p>
    <w:p w14:paraId="0AEB21FA" w14:textId="77777777" w:rsidR="008A5164" w:rsidRPr="007E76F6" w:rsidRDefault="008A5164" w:rsidP="007E76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bookmarkStart w:id="0" w:name="_Hlk502651922"/>
      <w:r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40-514 Katowice ul. Ceglana 35     </w:t>
      </w:r>
    </w:p>
    <w:bookmarkEnd w:id="0"/>
    <w:p w14:paraId="79831AB4" w14:textId="77777777" w:rsidR="008A5164" w:rsidRPr="007E76F6" w:rsidRDefault="008A5164" w:rsidP="007E76F6">
      <w:pPr>
        <w:spacing w:after="0" w:line="240" w:lineRule="auto"/>
        <w:ind w:left="851" w:hanging="29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35A47602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00611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057DC2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B67589" w14:textId="1D597920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 </w:t>
      </w:r>
      <w:r w:rsidR="00CB3EE1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sprawy : </w:t>
      </w:r>
      <w:r w:rsidR="00AB0107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DZP.381.</w:t>
      </w:r>
      <w:r w:rsidR="00E6567B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53</w:t>
      </w:r>
      <w:r w:rsidR="00483D9C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A.2022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</w:t>
      </w:r>
    </w:p>
    <w:p w14:paraId="31C7EA1A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CBF69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F8026D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1DCEC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534F6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D7213" w14:textId="77777777" w:rsidR="00CC5192" w:rsidRPr="007E76F6" w:rsidRDefault="00CC5192" w:rsidP="007E76F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SPECYFIKACJA  WARUNKÓW ZAMÓWIENIA</w:t>
      </w:r>
      <w:r w:rsidR="008A5164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(SWZ)</w:t>
      </w:r>
    </w:p>
    <w:p w14:paraId="0F9DF8EE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37484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9AC52" w14:textId="0DA5EFA2" w:rsidR="00CC5192" w:rsidRPr="007E76F6" w:rsidRDefault="009D4A2F" w:rsidP="007E76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CC5192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843DC" w:rsidRPr="007E76F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Dostawę </w:t>
      </w:r>
      <w:r w:rsidR="00AE2178" w:rsidRPr="007E76F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stymulator</w:t>
      </w:r>
      <w:r w:rsidR="002828A0" w:rsidRPr="007E76F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ów</w:t>
      </w:r>
      <w:r w:rsidR="00AE2178" w:rsidRPr="007E76F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1AD47A64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6468156F" w14:textId="77777777" w:rsidR="00C874F7" w:rsidRPr="007E76F6" w:rsidRDefault="00C874F7" w:rsidP="007E7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080B2BA1" w14:textId="493D15DC" w:rsidR="00C874F7" w:rsidRPr="007E76F6" w:rsidRDefault="00C874F7" w:rsidP="007E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przetargu nieograniczonego  powyżej 1</w:t>
      </w:r>
      <w:r w:rsidR="00AE2178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000 EURO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ustawy z dnia </w:t>
      </w:r>
      <w:r w:rsidR="00CB3EE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EE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CB3EE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8A5164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   (Dz. U. z 2019 r. poz. </w:t>
      </w:r>
      <w:r w:rsidR="00CB3EE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2019 z późn. zm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F6DDF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F956CF9" w14:textId="77777777" w:rsidR="00CC5192" w:rsidRPr="007E76F6" w:rsidRDefault="00CC5192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128249C0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2B54148E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53A56234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0AB53DD6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6611DF28" w14:textId="77777777" w:rsidR="008A5164" w:rsidRPr="007E76F6" w:rsidRDefault="00CC5192" w:rsidP="007E76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 xml:space="preserve">                                                              </w:t>
      </w:r>
    </w:p>
    <w:p w14:paraId="56AAE602" w14:textId="77777777" w:rsidR="008A5164" w:rsidRPr="007E76F6" w:rsidRDefault="008A5164" w:rsidP="007E7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Zatwierdzam SWZ wraz z załącznikami</w:t>
      </w:r>
    </w:p>
    <w:p w14:paraId="7546CAD1" w14:textId="77777777" w:rsidR="008A5164" w:rsidRPr="007E76F6" w:rsidRDefault="008A5164" w:rsidP="007E76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DFA9F0" w14:textId="4D085952" w:rsidR="00D63611" w:rsidRPr="007E76F6" w:rsidRDefault="00D63611" w:rsidP="007E76F6">
      <w:pPr>
        <w:spacing w:after="0" w:line="240" w:lineRule="auto"/>
        <w:ind w:left="1416" w:firstLine="4113"/>
        <w:jc w:val="center"/>
        <w:rPr>
          <w:rFonts w:ascii="Times New Roman" w:hAnsi="Times New Roman" w:cs="Times New Roman"/>
          <w:noProof/>
          <w:sz w:val="24"/>
          <w:szCs w:val="24"/>
          <w:highlight w:val="yellow"/>
          <w:lang w:eastAsia="pl-PL"/>
        </w:rPr>
      </w:pPr>
    </w:p>
    <w:p w14:paraId="545773C2" w14:textId="74730190" w:rsidR="00E6567B" w:rsidRPr="007E76F6" w:rsidRDefault="00E6567B" w:rsidP="007E76F6">
      <w:pPr>
        <w:spacing w:after="0" w:line="240" w:lineRule="auto"/>
        <w:ind w:left="1416" w:firstLine="4113"/>
        <w:jc w:val="center"/>
        <w:rPr>
          <w:rFonts w:ascii="Times New Roman" w:hAnsi="Times New Roman" w:cs="Times New Roman"/>
          <w:noProof/>
          <w:sz w:val="24"/>
          <w:szCs w:val="24"/>
          <w:highlight w:val="yellow"/>
          <w:lang w:eastAsia="pl-PL"/>
        </w:rPr>
      </w:pPr>
    </w:p>
    <w:p w14:paraId="7B0FE227" w14:textId="2B63E14A" w:rsidR="00E6567B" w:rsidRPr="007E76F6" w:rsidRDefault="00E6567B" w:rsidP="007E76F6">
      <w:pPr>
        <w:spacing w:after="0" w:line="240" w:lineRule="auto"/>
        <w:ind w:left="1416" w:firstLine="4113"/>
        <w:jc w:val="center"/>
        <w:rPr>
          <w:rFonts w:ascii="Times New Roman" w:hAnsi="Times New Roman" w:cs="Times New Roman"/>
          <w:noProof/>
          <w:sz w:val="24"/>
          <w:szCs w:val="24"/>
          <w:highlight w:val="yellow"/>
          <w:lang w:eastAsia="pl-PL"/>
        </w:rPr>
      </w:pPr>
    </w:p>
    <w:p w14:paraId="31C695BF" w14:textId="77777777" w:rsidR="00E6567B" w:rsidRPr="007E76F6" w:rsidRDefault="00E6567B" w:rsidP="007E76F6">
      <w:pPr>
        <w:spacing w:after="0" w:line="240" w:lineRule="auto"/>
        <w:ind w:left="1416" w:firstLine="4113"/>
        <w:jc w:val="center"/>
        <w:rPr>
          <w:rFonts w:ascii="Times New Roman" w:eastAsia="Cambria" w:hAnsi="Times New Roman" w:cs="Times New Roman"/>
          <w:noProof/>
          <w:sz w:val="24"/>
          <w:szCs w:val="24"/>
          <w:highlight w:val="yellow"/>
          <w:lang w:eastAsia="pl-PL"/>
        </w:rPr>
      </w:pPr>
    </w:p>
    <w:p w14:paraId="1A873953" w14:textId="7AA08378" w:rsidR="00D63611" w:rsidRPr="007E76F6" w:rsidRDefault="0092583D" w:rsidP="007E76F6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highlight w:val="yellow"/>
          <w:lang w:eastAsia="pl-PL"/>
        </w:rPr>
      </w:pPr>
      <w:r w:rsidRPr="0092583D">
        <w:rPr>
          <w:rFonts w:ascii="Times New Roman" w:eastAsia="Cambria" w:hAnsi="Times New Roman" w:cs="Times New Roman"/>
          <w:noProof/>
          <w:sz w:val="24"/>
          <w:szCs w:val="24"/>
          <w:highlight w:val="yellow"/>
          <w:lang w:eastAsia="pl-PL"/>
        </w:rPr>
        <w:drawing>
          <wp:inline distT="0" distB="0" distL="0" distR="0" wp14:anchorId="16A66564" wp14:editId="78F79407">
            <wp:extent cx="1952625" cy="83280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34" cy="84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EF686" w14:textId="77777777" w:rsidR="00D63611" w:rsidRPr="007E76F6" w:rsidRDefault="00D63611" w:rsidP="007E76F6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highlight w:val="yellow"/>
          <w:lang w:eastAsia="pl-PL"/>
        </w:rPr>
      </w:pPr>
    </w:p>
    <w:p w14:paraId="6334568F" w14:textId="77777777" w:rsidR="00D63611" w:rsidRPr="007E76F6" w:rsidRDefault="00D63611" w:rsidP="007E76F6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highlight w:val="yellow"/>
          <w:lang w:eastAsia="pl-PL"/>
        </w:rPr>
      </w:pPr>
    </w:p>
    <w:p w14:paraId="69E98AA8" w14:textId="77777777" w:rsidR="00CC5192" w:rsidRPr="007E76F6" w:rsidRDefault="00CC5192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 xml:space="preserve">           </w:t>
      </w:r>
    </w:p>
    <w:p w14:paraId="3F793FA6" w14:textId="2D3E9CDA" w:rsidR="00D633DF" w:rsidRDefault="00D633DF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56143142" w14:textId="5FB2978D" w:rsidR="007E76F6" w:rsidRDefault="007E76F6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616CEF9C" w14:textId="2B312963" w:rsidR="007E76F6" w:rsidRDefault="007E76F6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180D7C28" w14:textId="5860BF0E" w:rsidR="007E76F6" w:rsidRDefault="007E76F6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576EBD49" w14:textId="4E608C63" w:rsidR="007E76F6" w:rsidRDefault="007E76F6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68F68DE6" w14:textId="55AEABE3" w:rsidR="007E76F6" w:rsidRDefault="007E76F6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2904FC8E" w14:textId="3F59AC4D" w:rsidR="007E76F6" w:rsidRDefault="007E76F6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6E33E235" w14:textId="77777777" w:rsidR="007E76F6" w:rsidRPr="007E76F6" w:rsidRDefault="007E76F6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298B9D5F" w14:textId="77777777" w:rsidR="00D633DF" w:rsidRPr="007E76F6" w:rsidRDefault="00D633DF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6C2105B9" w14:textId="77777777" w:rsidR="00D633DF" w:rsidRPr="007E76F6" w:rsidRDefault="00D633DF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49E57D99" w14:textId="488D1DE3" w:rsidR="00D67187" w:rsidRPr="007E76F6" w:rsidRDefault="00D67187" w:rsidP="007E76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Katowice. dn. </w:t>
      </w:r>
      <w:r w:rsidR="00E6567B"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>19</w:t>
      </w:r>
      <w:r w:rsidR="00690076"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="00AE2178"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>0</w:t>
      </w:r>
      <w:r w:rsidR="00E6567B"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>7</w:t>
      </w:r>
      <w:r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>.202</w:t>
      </w:r>
      <w:r w:rsidR="00AE2178"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>2</w:t>
      </w:r>
      <w:r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369C4DDA" w14:textId="77777777" w:rsidR="00A03603" w:rsidRPr="007E76F6" w:rsidRDefault="00A03603" w:rsidP="007E76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041025EF" w14:textId="77777777" w:rsidR="00CC5192" w:rsidRPr="007E76F6" w:rsidRDefault="00CC5192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Zamawiający:</w:t>
      </w:r>
    </w:p>
    <w:p w14:paraId="7A8C0302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</w:t>
      </w:r>
    </w:p>
    <w:p w14:paraId="685C64FA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3B9AB166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40-514 Katowice, ul. Ceglana 35</w:t>
      </w:r>
    </w:p>
    <w:p w14:paraId="38946315" w14:textId="77777777" w:rsidR="00CC5192" w:rsidRPr="007E76F6" w:rsidRDefault="00CC5192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954-22-74-017 Regon: 001325767</w:t>
      </w:r>
    </w:p>
    <w:p w14:paraId="2FA9EBFB" w14:textId="77777777" w:rsidR="006B6E67" w:rsidRPr="007E76F6" w:rsidRDefault="00CB3EE1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32/3581200 lub 32/358-14</w:t>
      </w:r>
      <w:r w:rsidR="00CC519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C519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  </w:t>
      </w:r>
    </w:p>
    <w:p w14:paraId="24CEBD60" w14:textId="77777777" w:rsidR="00590B5D" w:rsidRPr="007E76F6" w:rsidRDefault="00590B5D" w:rsidP="007E7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strony www: </w:t>
      </w:r>
      <w:hyperlink r:id="rId9" w:history="1">
        <w:r w:rsidRPr="007E76F6">
          <w:rPr>
            <w:rFonts w:ascii="Times New Roman" w:eastAsia="Calibri" w:hAnsi="Times New Roman" w:cs="Times New Roman"/>
            <w:sz w:val="24"/>
            <w:szCs w:val="24"/>
          </w:rPr>
          <w:t>https://www.uck.katowice.pl</w:t>
        </w:r>
      </w:hyperlink>
    </w:p>
    <w:p w14:paraId="2A43C067" w14:textId="62A78E03" w:rsidR="005605BE" w:rsidRPr="007E76F6" w:rsidRDefault="00590B5D" w:rsidP="007E7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e-mail: </w:t>
      </w:r>
      <w:hyperlink r:id="rId10" w:history="1">
        <w:r w:rsidR="00E6567B" w:rsidRPr="007E76F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kmadej@uck.katowice.pl</w:t>
        </w:r>
      </w:hyperlink>
      <w:r w:rsidR="00E6567B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438EF90" w14:textId="77777777" w:rsidR="00CC5192" w:rsidRPr="007E76F6" w:rsidRDefault="00590B5D" w:rsidP="007E7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74B0703" w14:textId="77777777" w:rsidR="00CC5192" w:rsidRPr="007E76F6" w:rsidRDefault="00CC5192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3458AB33" w14:textId="77777777" w:rsidR="00D634DF" w:rsidRPr="007E76F6" w:rsidRDefault="00CC5192" w:rsidP="007E76F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przetargu nieograniczonego na podstawie ustawy z dnia </w:t>
      </w:r>
      <w:r w:rsidR="00CB3EE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Prawo Zamówień Publicznych </w:t>
      </w:r>
      <w:r w:rsidR="009C630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165BB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</w:t>
      </w:r>
      <w:r w:rsidR="00CB3EE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2019 z późn. zm.</w:t>
      </w:r>
      <w:r w:rsidR="00F72E1B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dalej w treści Pzp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B6E67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AC8457" w14:textId="048324AA" w:rsidR="00CC5192" w:rsidRPr="007E76F6" w:rsidRDefault="00A16956" w:rsidP="007E76F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Zamawiający,</w:t>
      </w:r>
      <w:r w:rsidR="0090670F" w:rsidRPr="007E7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zgodnie z art.</w:t>
      </w:r>
      <w:r w:rsidR="00AF60CC" w:rsidRPr="007E7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139 ust.1 dokona najpierw badania i oceny ofert, a następnie dokona kwalifikacji podmiotowej wykonawcy, którego oferta zostanie najwyżej oceniona, w zakresie braku podstaw wykluczenia oraz spełniania warunków udziału w postepowaniu.</w:t>
      </w:r>
      <w:r w:rsidR="00330EB4" w:rsidRPr="007E7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1D5DDC04" w14:textId="30CA301F" w:rsidR="0090670F" w:rsidRPr="007E76F6" w:rsidRDefault="00330EB4" w:rsidP="007E76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Postępowanie prowadzone jest w języku polskim w formie elektronicznej </w:t>
      </w:r>
      <w:r w:rsidR="00D842AF" w:rsidRPr="007E76F6">
        <w:rPr>
          <w:rFonts w:ascii="Times New Roman" w:hAnsi="Times New Roman" w:cs="Times New Roman"/>
          <w:sz w:val="24"/>
          <w:szCs w:val="24"/>
        </w:rPr>
        <w:t>a k</w:t>
      </w:r>
      <w:r w:rsidR="0090670F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omunikacja między Zamawiającym a Wykonawcami odbywać się będzie </w:t>
      </w:r>
      <w:r w:rsidR="0090670F" w:rsidRPr="007E76F6">
        <w:rPr>
          <w:rFonts w:ascii="Times New Roman" w:eastAsia="Calibri" w:hAnsi="Times New Roman" w:cs="Times New Roman"/>
          <w:sz w:val="24"/>
          <w:szCs w:val="24"/>
        </w:rPr>
        <w:t xml:space="preserve">za pośrednictwem Platformy SmartPZP dostępnej pod adresem </w:t>
      </w:r>
      <w:hyperlink r:id="rId11" w:history="1">
        <w:r w:rsidR="0090670F" w:rsidRPr="007E76F6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="0090670F" w:rsidRPr="007E76F6">
        <w:rPr>
          <w:rFonts w:ascii="Times New Roman" w:eastAsia="Calibri" w:hAnsi="Times New Roman" w:cs="Times New Roman"/>
          <w:sz w:val="24"/>
          <w:szCs w:val="24"/>
        </w:rPr>
        <w:t xml:space="preserve"> oraz za pośrednictwem poczty elektronicznej </w:t>
      </w:r>
      <w:hyperlink r:id="rId12" w:history="1">
        <w:r w:rsidR="00E6567B" w:rsidRPr="007E76F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kmadej@uck.katowice.pl</w:t>
        </w:r>
      </w:hyperlink>
      <w:r w:rsidR="00E6567B" w:rsidRPr="007E7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70F" w:rsidRPr="007E76F6">
        <w:rPr>
          <w:rFonts w:ascii="Times New Roman" w:eastAsia="Calibri" w:hAnsi="Times New Roman" w:cs="Times New Roman"/>
          <w:sz w:val="24"/>
          <w:szCs w:val="24"/>
        </w:rPr>
        <w:t xml:space="preserve">w zależności od rodzaju dokumentów tj. </w:t>
      </w:r>
      <w:r w:rsidR="0090670F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0670F" w:rsidRPr="007E76F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rzekazanie ofert następuje </w:t>
      </w:r>
      <w:r w:rsidR="0090670F" w:rsidRPr="007E76F6">
        <w:rPr>
          <w:rFonts w:ascii="Times New Roman" w:eastAsia="Calibri" w:hAnsi="Times New Roman" w:cs="Times New Roman"/>
          <w:sz w:val="24"/>
          <w:szCs w:val="24"/>
        </w:rPr>
        <w:t>za pośrednictwem Platformy</w:t>
      </w:r>
      <w:r w:rsidR="0090670F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90670F" w:rsidRPr="007E76F6">
        <w:rPr>
          <w:rFonts w:ascii="Times New Roman" w:eastAsia="Calibri" w:hAnsi="Times New Roman" w:cs="Times New Roman"/>
          <w:sz w:val="24"/>
          <w:szCs w:val="24"/>
        </w:rPr>
        <w:t>w pozostałych przypadkach komunikacja może odbywać się za pośrednictwem w/w Platformy lub za pomocą poczty elektronicznej e-mail:</w:t>
      </w:r>
      <w:r w:rsidR="00E6567B" w:rsidRPr="007E7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="00E6567B" w:rsidRPr="007E76F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kmadej@uck.katowice.pl</w:t>
        </w:r>
      </w:hyperlink>
      <w:r w:rsidR="00E6567B" w:rsidRPr="007E7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CE5A33" w14:textId="77777777" w:rsidR="00D842AF" w:rsidRPr="007E76F6" w:rsidRDefault="00330EB4" w:rsidP="007E76F6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Szczegółowa instrukcja użytkownika Wykonawcy SmartPZP dostępna jest na stronie Platformy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4" w:history="1">
        <w:r w:rsidRPr="007E76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  <w:r w:rsidR="0090670F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E76F6">
        <w:rPr>
          <w:rFonts w:ascii="Times New Roman" w:hAnsi="Times New Roman" w:cs="Times New Roman"/>
          <w:sz w:val="24"/>
          <w:szCs w:val="24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 w:history="1">
        <w:r w:rsidRPr="007E76F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http://www.nccert.pl/kontakt.htm</w:t>
        </w:r>
      </w:hyperlink>
    </w:p>
    <w:p w14:paraId="6B671AB6" w14:textId="77777777" w:rsidR="00963F8F" w:rsidRPr="007E76F6" w:rsidRDefault="00330EB4" w:rsidP="007E76F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Informacje dotyczące </w:t>
      </w:r>
      <w:r w:rsidR="008652BB" w:rsidRPr="007E76F6">
        <w:rPr>
          <w:rFonts w:ascii="Times New Roman" w:hAnsi="Times New Roman" w:cs="Times New Roman"/>
          <w:sz w:val="24"/>
          <w:szCs w:val="24"/>
        </w:rPr>
        <w:t xml:space="preserve">zmiany i wyjaśnienia treści </w:t>
      </w:r>
      <w:r w:rsidR="003004C9"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specyfikacji warunków zamówienia </w:t>
      </w:r>
      <w:r w:rsidR="008652BB" w:rsidRPr="007E76F6">
        <w:rPr>
          <w:rFonts w:ascii="Times New Roman" w:hAnsi="Times New Roman" w:cs="Times New Roman"/>
          <w:sz w:val="24"/>
          <w:szCs w:val="24"/>
        </w:rPr>
        <w:t xml:space="preserve">oraz inne dokumenty </w:t>
      </w:r>
      <w:r w:rsidR="008F157C" w:rsidRPr="007E76F6">
        <w:rPr>
          <w:rFonts w:ascii="Times New Roman" w:hAnsi="Times New Roman" w:cs="Times New Roman"/>
          <w:sz w:val="24"/>
          <w:szCs w:val="24"/>
        </w:rPr>
        <w:t>zamówienia bezpośrednio</w:t>
      </w:r>
      <w:r w:rsidR="008652BB" w:rsidRPr="007E76F6">
        <w:rPr>
          <w:rFonts w:ascii="Times New Roman" w:hAnsi="Times New Roman" w:cs="Times New Roman"/>
          <w:sz w:val="24"/>
          <w:szCs w:val="24"/>
        </w:rPr>
        <w:t xml:space="preserve"> związane z </w:t>
      </w:r>
      <w:r w:rsidR="008F157C" w:rsidRPr="007E76F6">
        <w:rPr>
          <w:rFonts w:ascii="Times New Roman" w:hAnsi="Times New Roman" w:cs="Times New Roman"/>
          <w:sz w:val="24"/>
          <w:szCs w:val="24"/>
        </w:rPr>
        <w:t>postepowaniem udostępniane</w:t>
      </w:r>
      <w:r w:rsidR="008652BB" w:rsidRPr="007E76F6">
        <w:rPr>
          <w:rFonts w:ascii="Times New Roman" w:hAnsi="Times New Roman" w:cs="Times New Roman"/>
          <w:sz w:val="24"/>
          <w:szCs w:val="24"/>
        </w:rPr>
        <w:t xml:space="preserve"> będą</w:t>
      </w:r>
      <w:r w:rsidRPr="007E76F6">
        <w:rPr>
          <w:rFonts w:ascii="Times New Roman" w:hAnsi="Times New Roman" w:cs="Times New Roman"/>
          <w:sz w:val="24"/>
          <w:szCs w:val="24"/>
        </w:rPr>
        <w:t xml:space="preserve"> na stronie </w:t>
      </w:r>
      <w:r w:rsidR="00CB3EE1" w:rsidRPr="007E76F6">
        <w:rPr>
          <w:rFonts w:ascii="Times New Roman" w:hAnsi="Times New Roman" w:cs="Times New Roman"/>
          <w:sz w:val="24"/>
          <w:szCs w:val="24"/>
        </w:rPr>
        <w:t>prowadzonego</w:t>
      </w:r>
      <w:r w:rsidR="008652BB" w:rsidRPr="007E76F6">
        <w:rPr>
          <w:rFonts w:ascii="Times New Roman" w:hAnsi="Times New Roman" w:cs="Times New Roman"/>
          <w:sz w:val="24"/>
          <w:szCs w:val="24"/>
        </w:rPr>
        <w:t xml:space="preserve"> </w:t>
      </w:r>
      <w:r w:rsidR="00CB3EE1" w:rsidRPr="007E76F6">
        <w:rPr>
          <w:rFonts w:ascii="Times New Roman" w:hAnsi="Times New Roman" w:cs="Times New Roman"/>
          <w:sz w:val="24"/>
          <w:szCs w:val="24"/>
        </w:rPr>
        <w:t xml:space="preserve">postępowania </w:t>
      </w:r>
      <w:r w:rsidRPr="007E76F6">
        <w:rPr>
          <w:rFonts w:ascii="Times New Roman" w:hAnsi="Times New Roman" w:cs="Times New Roman"/>
          <w:sz w:val="24"/>
          <w:szCs w:val="24"/>
        </w:rPr>
        <w:t>pod adresem:</w:t>
      </w:r>
      <w:r w:rsidR="00CB3EE1" w:rsidRPr="007E76F6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CB3EE1" w:rsidRPr="007E76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https://portal.smartpzp.pl/uck</w:t>
        </w:r>
      </w:hyperlink>
      <w:r w:rsidR="008652BB" w:rsidRPr="007E76F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B3EE1" w:rsidRPr="007E76F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oraz </w:t>
      </w:r>
      <w:r w:rsidR="008652BB" w:rsidRPr="007E76F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dodatkowo </w:t>
      </w:r>
      <w:r w:rsidR="00CB3EE1" w:rsidRPr="007E76F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E76F6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7E76F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https://www.uck.katowice.pl/</w:t>
        </w:r>
      </w:hyperlink>
      <w:r w:rsidR="00FB3866" w:rsidRPr="007E7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89D31" w14:textId="77777777" w:rsidR="0090670F" w:rsidRPr="007E76F6" w:rsidRDefault="00805438" w:rsidP="007E76F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Szczegółowo informacje </w:t>
      </w:r>
      <w:r w:rsidR="008F157C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wymogów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komunikacji elektronicznej (w tym dotyczące wymagań w zakresie </w:t>
      </w:r>
      <w:r w:rsidR="008F157C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użytkowania Platformy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zostały wskazane w Rozdziale </w:t>
      </w:r>
      <w:r w:rsidR="007B474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4733625A" w14:textId="77777777" w:rsidR="00C97D20" w:rsidRPr="007E76F6" w:rsidRDefault="00C97D20" w:rsidP="007E76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50F2C9" w14:textId="77777777" w:rsidR="00CC5192" w:rsidRPr="007E76F6" w:rsidRDefault="00E62D37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</w:t>
      </w:r>
      <w:r w:rsidR="00CB3EE1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</w:t>
      </w:r>
      <w:r w:rsidR="00CB3EE1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ZAMÓWIENIA</w:t>
      </w:r>
    </w:p>
    <w:p w14:paraId="01A59833" w14:textId="06008CCC" w:rsidR="00A804B9" w:rsidRPr="007E76F6" w:rsidRDefault="0094576C" w:rsidP="007E76F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9D4A2F" w:rsidRPr="007E76F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Dostawa </w:t>
      </w:r>
      <w:r w:rsidR="00AE2178" w:rsidRPr="007E76F6">
        <w:rPr>
          <w:rFonts w:ascii="Times New Roman" w:hAnsi="Times New Roman" w:cs="Times New Roman"/>
          <w:b/>
          <w:sz w:val="24"/>
          <w:szCs w:val="24"/>
          <w:lang w:eastAsia="pl-PL"/>
        </w:rPr>
        <w:t>stymulator</w:t>
      </w:r>
      <w:r w:rsidR="002828A0" w:rsidRPr="007E76F6">
        <w:rPr>
          <w:rFonts w:ascii="Times New Roman" w:hAnsi="Times New Roman" w:cs="Times New Roman"/>
          <w:b/>
          <w:sz w:val="24"/>
          <w:szCs w:val="24"/>
          <w:lang w:eastAsia="pl-PL"/>
        </w:rPr>
        <w:t>ów</w:t>
      </w:r>
      <w:r w:rsidR="00E6567B" w:rsidRPr="007E76F6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2828A0" w:rsidRPr="007E76F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)</w:t>
      </w:r>
      <w:r w:rsidR="00770CB0" w:rsidRPr="007E76F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. Przedmiot zamówienia obejmuje:</w:t>
      </w:r>
    </w:p>
    <w:p w14:paraId="73E12A20" w14:textId="4512E9F1" w:rsidR="00A804B9" w:rsidRPr="007E76F6" w:rsidRDefault="00A804B9" w:rsidP="007E76F6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b/>
          <w:bCs/>
          <w:sz w:val="24"/>
          <w:szCs w:val="24"/>
        </w:rPr>
        <w:t xml:space="preserve">Pakiet 1: </w:t>
      </w:r>
      <w:r w:rsidRPr="007E76F6">
        <w:rPr>
          <w:rFonts w:ascii="Times New Roman" w:hAnsi="Times New Roman" w:cs="Times New Roman"/>
          <w:sz w:val="24"/>
          <w:szCs w:val="24"/>
        </w:rPr>
        <w:t>Zestaw do implantacji stymulatora nerwu błędnego w leczeniu padaczki lekoopornej</w:t>
      </w:r>
    </w:p>
    <w:p w14:paraId="1921B2E4" w14:textId="6F2830B3" w:rsidR="00E6567B" w:rsidRPr="007E76F6" w:rsidRDefault="00A804B9" w:rsidP="007E76F6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b/>
          <w:bCs/>
          <w:sz w:val="24"/>
          <w:szCs w:val="24"/>
        </w:rPr>
        <w:t>Pakiet 2:</w:t>
      </w:r>
      <w:r w:rsidRPr="007E76F6">
        <w:rPr>
          <w:rFonts w:ascii="Times New Roman" w:hAnsi="Times New Roman" w:cs="Times New Roman"/>
          <w:sz w:val="24"/>
          <w:szCs w:val="24"/>
        </w:rPr>
        <w:t xml:space="preserve"> Stymulatory przeciwbólowe rdzenia</w:t>
      </w:r>
    </w:p>
    <w:p w14:paraId="7517895D" w14:textId="77777777" w:rsidR="00770CB0" w:rsidRPr="007E76F6" w:rsidRDefault="00770CB0" w:rsidP="007E76F6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68870183" w14:textId="70479947" w:rsidR="00A804B9" w:rsidRPr="007E76F6" w:rsidRDefault="00770CB0" w:rsidP="007E76F6">
      <w:pPr>
        <w:spacing w:after="0" w:line="240" w:lineRule="auto"/>
        <w:ind w:left="3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sz w:val="24"/>
          <w:szCs w:val="24"/>
        </w:rPr>
        <w:t>Wyszczególnienie ilościowe i asortymentowe przedmiotu dostawy określono w formularzu asortymentowo-cenowym</w:t>
      </w:r>
      <w:r w:rsidRPr="007E76F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stanowiącym załącznik do specyfikacji  warunków zamówienia (dalej w treści: SWZ).</w:t>
      </w:r>
    </w:p>
    <w:p w14:paraId="78087881" w14:textId="77777777" w:rsidR="0031383D" w:rsidRPr="007E76F6" w:rsidRDefault="0031383D" w:rsidP="007E76F6">
      <w:pPr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0895C5C" w14:textId="77777777" w:rsidR="009D4A2F" w:rsidRPr="007E76F6" w:rsidRDefault="00B843DC" w:rsidP="007E76F6">
      <w:pPr>
        <w:pStyle w:val="Akapitzlist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Nazwa i kod według Wspólnego Słownika Zamówień (CPV): </w:t>
      </w:r>
    </w:p>
    <w:p w14:paraId="0CE2259B" w14:textId="77777777" w:rsidR="009F5295" w:rsidRPr="007E76F6" w:rsidRDefault="009F5295" w:rsidP="007E76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>33158210-7 Stymulatory</w:t>
      </w:r>
    </w:p>
    <w:p w14:paraId="0CEAFE0A" w14:textId="4F6DB6E1" w:rsidR="00B843DC" w:rsidRPr="007E76F6" w:rsidRDefault="00B843DC" w:rsidP="007E76F6">
      <w:pPr>
        <w:pStyle w:val="Akapitzlist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nie wymaga wniesienia wadium. </w:t>
      </w:r>
    </w:p>
    <w:p w14:paraId="7AA0E983" w14:textId="0BB7E2F4" w:rsidR="00A804B9" w:rsidRPr="007E76F6" w:rsidRDefault="005665FD" w:rsidP="007E76F6">
      <w:pPr>
        <w:pStyle w:val="Akapitzlist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>Zamawiający dopuszcza składania ofert częściowych</w:t>
      </w:r>
      <w:r w:rsidR="00770CB0"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na wybrane pakiety. Zamawiający nie </w:t>
      </w:r>
      <w:r w:rsidR="00A804B9"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dopuszcza składania ofert na poszczególne pozycje w danym pakiecie.</w:t>
      </w:r>
    </w:p>
    <w:p w14:paraId="6BC0704F" w14:textId="77777777" w:rsidR="005F5E2D" w:rsidRPr="007E76F6" w:rsidRDefault="005F5E2D" w:rsidP="007E76F6">
      <w:pPr>
        <w:pStyle w:val="Akapitzlist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sz w:val="24"/>
          <w:szCs w:val="24"/>
        </w:rPr>
        <w:t>Zamawiający przewiduje możliwość skorzystania z prawa opcji, która została opisana we wzorze umowy.</w:t>
      </w:r>
    </w:p>
    <w:p w14:paraId="50547D72" w14:textId="77777777" w:rsidR="00FB2809" w:rsidRPr="007E76F6" w:rsidRDefault="00FB2809" w:rsidP="007E76F6">
      <w:pPr>
        <w:pStyle w:val="Akapitzlist"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B9B45B" w14:textId="77777777" w:rsidR="00D9399A" w:rsidRPr="007E76F6" w:rsidRDefault="00D9399A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IV.</w:t>
      </w:r>
      <w:r w:rsidR="003C4285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PRZEDMIOTOWYCH ŚRODKACH DOWODOWYCH </w:t>
      </w:r>
    </w:p>
    <w:p w14:paraId="56E447BC" w14:textId="08F4C829" w:rsidR="005F5E2D" w:rsidRPr="007E76F6" w:rsidRDefault="00BB4AD1" w:rsidP="007E76F6">
      <w:pPr>
        <w:pStyle w:val="Akapitzlist"/>
        <w:widowControl w:val="0"/>
        <w:numPr>
          <w:ilvl w:val="0"/>
          <w:numId w:val="4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potwierdzenie, że oferowany przedmiot zamówienia  spełnia określone przez zamawiającego wymagania wykonawca do oferty</w:t>
      </w:r>
      <w:r w:rsidRPr="007E76F6">
        <w:rPr>
          <w:rFonts w:ascii="Times New Roman" w:hAnsi="Times New Roman" w:cs="Times New Roman"/>
          <w:sz w:val="24"/>
          <w:szCs w:val="24"/>
        </w:rPr>
        <w:t xml:space="preserve"> zobowiązany jest dołączyć: </w:t>
      </w:r>
      <w:r w:rsidR="005F5E2D" w:rsidRPr="007E76F6">
        <w:rPr>
          <w:rFonts w:ascii="Times New Roman" w:eastAsia="Calibri" w:hAnsi="Times New Roman" w:cs="Times New Roman"/>
          <w:bCs/>
          <w:sz w:val="24"/>
          <w:szCs w:val="24"/>
        </w:rPr>
        <w:t xml:space="preserve">oświadczenie </w:t>
      </w:r>
      <w:r w:rsidR="00D278A2" w:rsidRPr="007E76F6">
        <w:rPr>
          <w:rFonts w:ascii="Times New Roman" w:eastAsia="Calibri" w:hAnsi="Times New Roman" w:cs="Times New Roman"/>
          <w:bCs/>
          <w:sz w:val="24"/>
          <w:szCs w:val="24"/>
        </w:rPr>
        <w:t xml:space="preserve">dot. przedmiotu zamówienia </w:t>
      </w:r>
      <w:r w:rsidR="005F5E2D" w:rsidRPr="007E76F6">
        <w:rPr>
          <w:rFonts w:ascii="Times New Roman" w:eastAsia="Calibri" w:hAnsi="Times New Roman" w:cs="Times New Roman"/>
          <w:bCs/>
          <w:sz w:val="24"/>
          <w:szCs w:val="24"/>
        </w:rPr>
        <w:t xml:space="preserve">stanowiące załącznik nr </w:t>
      </w:r>
      <w:r w:rsidR="007E76F6" w:rsidRPr="007E76F6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5F5E2D" w:rsidRPr="007E76F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2A323433" w14:textId="65A82D82" w:rsidR="00B33ECB" w:rsidRPr="007E76F6" w:rsidRDefault="00B33ECB" w:rsidP="007E76F6">
      <w:pPr>
        <w:pStyle w:val="Akapitzlist"/>
        <w:widowControl w:val="0"/>
        <w:numPr>
          <w:ilvl w:val="0"/>
          <w:numId w:val="4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Jeżeli Wykonawca nie złoży przedmiotowych środków dowodowych lub złożone przedmiotowe środki dowodowe będą niekompletne, Zamawiający wezwie do ich złożenia lub uzupełnienia w wyznaczonym terminie. W/w postanowień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7327BADE" w14:textId="63094ECF" w:rsidR="004B5587" w:rsidRPr="007E76F6" w:rsidRDefault="004B5587" w:rsidP="007E76F6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CDD66E" w14:textId="77777777" w:rsidR="00CC5192" w:rsidRPr="007E76F6" w:rsidRDefault="00CC5192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TERMIN WYKONANIA ZAMÓWIENIA: </w:t>
      </w:r>
    </w:p>
    <w:p w14:paraId="4FCA0AA1" w14:textId="3268A0F7" w:rsidR="00140D10" w:rsidRPr="007E76F6" w:rsidRDefault="00140D10" w:rsidP="007E76F6">
      <w:pPr>
        <w:pStyle w:val="Akapitzlist"/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ind w:left="142" w:right="-1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Termin wykonania zamówienia: 24 miesiące od dnia zawarcia umowy. </w:t>
      </w:r>
    </w:p>
    <w:p w14:paraId="03384A8C" w14:textId="77777777" w:rsidR="0031383D" w:rsidRPr="007E76F6" w:rsidRDefault="0031383D" w:rsidP="007E7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1D94BD" w14:textId="77777777" w:rsidR="00CC5192" w:rsidRPr="007E76F6" w:rsidRDefault="00CC5192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E51BD1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WARUNKI UDZIAŁU W POSTĘPOWANIU ORAZ PODSTAWY WYKLUCZENIA </w:t>
      </w:r>
    </w:p>
    <w:p w14:paraId="4AA3EA33" w14:textId="77777777" w:rsidR="005D4C45" w:rsidRPr="007E76F6" w:rsidRDefault="005D4C45" w:rsidP="007E76F6">
      <w:pPr>
        <w:pStyle w:val="Akapitzlist"/>
        <w:numPr>
          <w:ilvl w:val="0"/>
          <w:numId w:val="63"/>
        </w:numPr>
        <w:suppressAutoHyphens/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 udzielenie zamówienia mogą ubiegać się Wykonawcy, którzy: </w:t>
      </w:r>
    </w:p>
    <w:p w14:paraId="0D5C8C5C" w14:textId="610FEAE2" w:rsidR="005D4C45" w:rsidRPr="007E76F6" w:rsidRDefault="005D4C45" w:rsidP="007E76F6">
      <w:pPr>
        <w:pStyle w:val="Akapitzlist"/>
        <w:numPr>
          <w:ilvl w:val="1"/>
          <w:numId w:val="64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spełniają warunki udziału w postępowaniu: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E76F6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28097840" w14:textId="77777777" w:rsidR="002C07F3" w:rsidRPr="007E76F6" w:rsidRDefault="002C07F3" w:rsidP="007E76F6">
      <w:pPr>
        <w:pStyle w:val="Akapitzlist"/>
        <w:numPr>
          <w:ilvl w:val="1"/>
          <w:numId w:val="64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nie podlegają wykluczeniu;</w:t>
      </w:r>
    </w:p>
    <w:p w14:paraId="3ABC3D91" w14:textId="77777777" w:rsidR="002C32B1" w:rsidRPr="007E76F6" w:rsidRDefault="002C32B1" w:rsidP="007E76F6">
      <w:pPr>
        <w:pStyle w:val="Akapitzlist"/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Zamawiający wykluczy z postępowania o udzielenie zamówienia publicznego Wykonawcę wobec którego zaistnieją przesłanki do wykluczenia, o których mowa w art.108 ust. 1 </w:t>
      </w:r>
      <w:proofErr w:type="spellStart"/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Pzp</w:t>
      </w:r>
      <w:proofErr w:type="spellEnd"/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lub przesłanki wykluczenia, o których mowa w art. 7 ustawy z dnia 13 kwietnia 2022 r. o szczególnych rozwiązaniach w zakresie przeciwdziałania wspieraniu agresji na Ukrainę oraz służących ochronie bezpieczeństwa narodowego.</w:t>
      </w:r>
    </w:p>
    <w:p w14:paraId="6292AD07" w14:textId="77777777" w:rsidR="002C32B1" w:rsidRPr="007E76F6" w:rsidRDefault="002C32B1" w:rsidP="007E76F6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Wykonawca nie podlega wykluczeniu w okolicznościach określonych w art. 108 ust.1 pkt 1,2 i 5 PZP jeżeli udowodni zamawiającemu, że spełnił łącznie przesłanki określone w art. 110 ust.2 PZP. Wykluczenie wykonawcy nastąpi zgodnie z art. 111 ustawy </w:t>
      </w:r>
      <w:proofErr w:type="spellStart"/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Pzp</w:t>
      </w:r>
      <w:proofErr w:type="spellEnd"/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</w:t>
      </w:r>
    </w:p>
    <w:p w14:paraId="3004DF14" w14:textId="77777777" w:rsidR="002C32B1" w:rsidRPr="007E76F6" w:rsidRDefault="002C32B1" w:rsidP="007E76F6">
      <w:pPr>
        <w:pStyle w:val="Akapitzlist"/>
        <w:numPr>
          <w:ilvl w:val="0"/>
          <w:numId w:val="65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Zamawiający nie przewiduje wykluczenia wykonawcy z udziału w niniejszym postępowaniu w oparciu o przesłanki wynikające z art. 109 ust.1 </w:t>
      </w:r>
      <w:proofErr w:type="spellStart"/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Pzp</w:t>
      </w:r>
      <w:proofErr w:type="spellEnd"/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45EECD92" w14:textId="77777777" w:rsidR="002C32B1" w:rsidRPr="007E76F6" w:rsidRDefault="002C32B1" w:rsidP="007E76F6">
      <w:pPr>
        <w:numPr>
          <w:ilvl w:val="0"/>
          <w:numId w:val="6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Zgodnie z art. 5k rozporządzenia (UE) nr 833/2014 z dnia 31 lipca 2014 r. zakazane jest udzielenie zamówienia na rzecz na rzecz lub podmiotu z udziałem: </w:t>
      </w:r>
    </w:p>
    <w:p w14:paraId="75512291" w14:textId="77777777" w:rsidR="002C32B1" w:rsidRPr="007E76F6" w:rsidRDefault="002C32B1" w:rsidP="007E76F6">
      <w:p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a) obywateli rosyjskich lub osób fizycznych lub prawnych, podmiotów lub organów z siedzibą w Rosji; </w:t>
      </w:r>
    </w:p>
    <w:p w14:paraId="44A80E49" w14:textId="77777777" w:rsidR="002C32B1" w:rsidRPr="007E76F6" w:rsidRDefault="002C32B1" w:rsidP="007E76F6">
      <w:p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7E38D8DD" w14:textId="77777777" w:rsidR="002C32B1" w:rsidRPr="007E76F6" w:rsidRDefault="002C32B1" w:rsidP="007E76F6">
      <w:p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c) osób fizycznych lub prawnych, podmiotów lub organów działających w imieniu lub pod kierunkiem podmiotu, o którym mowa w lit. a) lub b) </w:t>
      </w:r>
    </w:p>
    <w:p w14:paraId="65E48806" w14:textId="77777777" w:rsidR="002C32B1" w:rsidRPr="007E76F6" w:rsidRDefault="002C32B1" w:rsidP="007E76F6">
      <w:p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 tym podwykonawców, dostawców lub podmiotów, na których zdolności polega się w rozumieniu dyrektyw w sprawie zamówień publicznych, w przypadku gdy przypada na nich ponad 10 % wartości zamówienia.  </w:t>
      </w:r>
    </w:p>
    <w:p w14:paraId="0B434432" w14:textId="77777777" w:rsidR="002C32B1" w:rsidRPr="007E76F6" w:rsidRDefault="002C32B1" w:rsidP="007E76F6">
      <w:p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Oferta złożona przez podmiot, o którym mowa powyżej zostanie odrzucona na podstawie art. 226 ust. 1 pkt 4 ustawy Prawo zamówień publicznych.</w:t>
      </w:r>
    </w:p>
    <w:p w14:paraId="1C3B4BA3" w14:textId="77777777" w:rsidR="00A74555" w:rsidRPr="007E76F6" w:rsidRDefault="00A74555" w:rsidP="007E76F6">
      <w:pPr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D15FD8" w14:textId="009BDA50" w:rsidR="0099451D" w:rsidRPr="007E76F6" w:rsidRDefault="00CC5192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="00FE23F5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WYKAZ </w:t>
      </w:r>
      <w:r w:rsidR="006A39BF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PODMIOTOWYCH ŚRODKÓW DOWODOWYCH</w:t>
      </w:r>
      <w:r w:rsidR="009F5295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JEDZ</w:t>
      </w:r>
    </w:p>
    <w:p w14:paraId="01DDA660" w14:textId="7659D8B5" w:rsidR="00DA5653" w:rsidRPr="007E76F6" w:rsidRDefault="00B506FC" w:rsidP="007E76F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zobowiązany jest złożyć </w:t>
      </w:r>
      <w:r w:rsidR="00DA5653"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wraz z ofertą 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Oświadczenie o niepodleganiu wykluczeniu, spełnianiu warunków udziału w postępowaniu w zakresie wskazanym przez Zamawiającego w załączniku nr 2 do SWZ. </w:t>
      </w:r>
    </w:p>
    <w:p w14:paraId="757A2FA0" w14:textId="0AC08111" w:rsidR="007A4615" w:rsidRPr="007E76F6" w:rsidRDefault="00717FDA" w:rsidP="007E76F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Oświadczenie, o którym mowa w pkt.1, składa się na formularzu jednolitego europejskiego dokumentu zamówienia</w:t>
      </w:r>
      <w:r w:rsidR="00B506FC" w:rsidRPr="007E76F6">
        <w:rPr>
          <w:rFonts w:ascii="Times New Roman" w:hAnsi="Times New Roman" w:cs="Times New Roman"/>
          <w:sz w:val="24"/>
          <w:szCs w:val="24"/>
        </w:rPr>
        <w:t xml:space="preserve"> (JEDZ)</w:t>
      </w:r>
      <w:r w:rsidRPr="007E76F6">
        <w:rPr>
          <w:rFonts w:ascii="Times New Roman" w:hAnsi="Times New Roman" w:cs="Times New Roman"/>
          <w:sz w:val="24"/>
          <w:szCs w:val="24"/>
        </w:rPr>
        <w:t xml:space="preserve">, sporządzonym zgodnie ze wzorem standardowego formularza określonego w rozporządzeniu wykonawczym Komisji (UE) 2016/7 z dnia 5 stycznia 2016 r. ustanawiającym standardowy formularz jednolitego europejskiego dokumentu zamówienia (Dz. Urz. UE L 3 z 06.01.2016, str. 16). </w:t>
      </w:r>
    </w:p>
    <w:p w14:paraId="6B820276" w14:textId="5091D182" w:rsidR="00D8630C" w:rsidRPr="007E76F6" w:rsidRDefault="00CC5192" w:rsidP="007E76F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W przypadku wspólnego ubiegania się o zamówienie przez wykonawców jednolity dokument JEDZ składa każdy z wykonawców wspólnie ubiegających się o zamówienie. </w:t>
      </w:r>
      <w:r w:rsidR="008F157C"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Oświadczenia te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mają potwierdzać </w:t>
      </w:r>
      <w:r w:rsidR="00717FDA"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brak podstaw wykluczenia  oraz 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spełnianie </w:t>
      </w:r>
      <w:r w:rsidR="00717FDA"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warunków udziału w postępowaniu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zakresie, w </w:t>
      </w:r>
      <w:r w:rsidR="00717FDA"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jakim 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każdy z wykonawców wykazuje spełnianie w</w:t>
      </w:r>
      <w:r w:rsidR="00717FDA"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arunków udziału w postępowaniu.</w:t>
      </w:r>
      <w:r w:rsidR="00D8630C"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8630C" w:rsidRPr="007E76F6">
        <w:rPr>
          <w:rFonts w:ascii="Times New Roman" w:hAnsi="Times New Roman" w:cs="Times New Roman"/>
          <w:sz w:val="24"/>
          <w:szCs w:val="24"/>
        </w:rPr>
        <w:t xml:space="preserve">Zamawiający żąda od wykonawcy, który polega na zdolnościach lub sytuacji innych podmiotów na zasadach określonych w art. 118 PZP, przedstawienia w odniesieniu do tych podmiotów jednolity dokument JEDZ.  Wykonawca, w przypadku polegania na zdolnościach lub sytuacji podmiotów udostępniających zasoby, przedstawia, wraz z oświadczeniem </w:t>
      </w:r>
      <w:r w:rsidR="00D8630C"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JEDZ </w:t>
      </w:r>
      <w:r w:rsidR="00D8630C" w:rsidRPr="007E76F6">
        <w:rPr>
          <w:rFonts w:ascii="Times New Roman" w:hAnsi="Times New Roman" w:cs="Times New Roman"/>
          <w:sz w:val="24"/>
          <w:szCs w:val="24"/>
        </w:rPr>
        <w:t>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75A55416" w14:textId="77777777" w:rsidR="00056233" w:rsidRPr="007E76F6" w:rsidRDefault="002515BB" w:rsidP="007E76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Zamawiający nie żąda od wykonawcy </w:t>
      </w:r>
      <w:r w:rsidR="008F157C" w:rsidRPr="007E76F6">
        <w:rPr>
          <w:rFonts w:ascii="Times New Roman" w:hAnsi="Times New Roman" w:cs="Times New Roman"/>
          <w:sz w:val="24"/>
          <w:szCs w:val="24"/>
        </w:rPr>
        <w:t>złożenia jednolitego</w:t>
      </w:r>
      <w:r w:rsidR="00056233" w:rsidRPr="007E76F6">
        <w:rPr>
          <w:rFonts w:ascii="Times New Roman" w:hAnsi="Times New Roman" w:cs="Times New Roman"/>
          <w:sz w:val="24"/>
          <w:szCs w:val="24"/>
        </w:rPr>
        <w:t xml:space="preserve"> dokumentu (JEDZ)</w:t>
      </w:r>
      <w:r w:rsidRPr="007E76F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056233" w:rsidRPr="007E76F6">
        <w:rPr>
          <w:rFonts w:ascii="Times New Roman" w:hAnsi="Times New Roman" w:cs="Times New Roman"/>
          <w:sz w:val="24"/>
          <w:szCs w:val="24"/>
        </w:rPr>
        <w:t xml:space="preserve">ego </w:t>
      </w:r>
      <w:r w:rsidRPr="007E76F6">
        <w:rPr>
          <w:rFonts w:ascii="Times New Roman" w:hAnsi="Times New Roman" w:cs="Times New Roman"/>
          <w:sz w:val="24"/>
          <w:szCs w:val="24"/>
        </w:rPr>
        <w:t>podwykonawcy, któremu zamierza powier</w:t>
      </w:r>
      <w:r w:rsidR="00056233" w:rsidRPr="007E76F6">
        <w:rPr>
          <w:rFonts w:ascii="Times New Roman" w:hAnsi="Times New Roman" w:cs="Times New Roman"/>
          <w:sz w:val="24"/>
          <w:szCs w:val="24"/>
        </w:rPr>
        <w:t>zyć wykonanie części zamówienia.</w:t>
      </w:r>
      <w:r w:rsidRPr="007E7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7CD7F" w14:textId="77777777" w:rsidR="00CC5192" w:rsidRPr="007E76F6" w:rsidRDefault="00CC5192" w:rsidP="007E76F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Zamawiający przed </w:t>
      </w:r>
      <w:r w:rsidR="00717FDA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wyborem najkorzystniejszej </w:t>
      </w:r>
      <w:r w:rsidR="008F157C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oferty wezwie</w:t>
      </w: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Wykonawcę, którego oferta zostanie najwyżej oceniona, do złożenia w wyznaczonym</w:t>
      </w:r>
      <w:r w:rsidR="00CC2DEF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terminie</w:t>
      </w: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nie krótszym niż 10 </w:t>
      </w:r>
      <w:r w:rsidR="008F157C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dni,</w:t>
      </w: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aktualnych na dzień złożenia </w:t>
      </w:r>
      <w:r w:rsidR="00CC2DEF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podmiotowych środków dowodowych.</w:t>
      </w:r>
    </w:p>
    <w:p w14:paraId="2125E9F1" w14:textId="77777777" w:rsidR="00CC5192" w:rsidRPr="007E76F6" w:rsidRDefault="003B0AF6" w:rsidP="007E76F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Informacji</w:t>
      </w:r>
      <w:r w:rsidR="00CC519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Krajowego Rejestru Karnego w zakresie określonym w art. </w:t>
      </w:r>
      <w:r w:rsidR="00CC2DEF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108 </w:t>
      </w:r>
      <w:r w:rsidR="00CC519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ust. 1 pkt </w:t>
      </w:r>
      <w:r w:rsidR="00CC2DEF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1,2</w:t>
      </w:r>
      <w:r w:rsidR="00CC519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r w:rsidR="00CC2DEF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C519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PZP, </w:t>
      </w:r>
      <w:r w:rsidR="008F157C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wystawiona nie</w:t>
      </w:r>
      <w:r w:rsidR="00CC519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wcześniej niż 6 miesięcy przed </w:t>
      </w:r>
      <w:r w:rsidR="00CC2DEF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jej złożeniem</w:t>
      </w:r>
      <w:r w:rsidR="00CD5307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68C7F51" w14:textId="77777777" w:rsidR="00FF0B6E" w:rsidRPr="007E76F6" w:rsidRDefault="00FF0B6E" w:rsidP="007E76F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Oświadczenia wykonawcy  w zakresie  określonym w art. 108 ust.1 pkt 5 ustawy Pzp o braku przynależności do tej samej grupy kapitałowej w rozumieniu ustawy z dnia 16 lutego 2007 roku o ochronie konkuren</w:t>
      </w:r>
      <w:r w:rsidR="00131A73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cji i konsumentów ( Dz.U. z 2021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poz. </w:t>
      </w:r>
      <w:r w:rsidR="00131A73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275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) z innym Wykonawcą,</w:t>
      </w:r>
      <w:r w:rsidR="00DA51FD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który złożył odrębną ofertę w postępowaniu, albo oświadczenie o przynależności do tej samej grupy kapitałowej wraz z dokumentami lub informacjami potwierdzającymi przygotowanie oferty niezależnie od innego Wykonawcy należącego do tej samej grupy kapitałowej. Oświadczenie Wykonawca może </w:t>
      </w:r>
      <w:r w:rsidR="008F157C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sporządzić zgodnie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wzorem stanowiącym załącznik nr 3 do SWZ.</w:t>
      </w:r>
    </w:p>
    <w:p w14:paraId="760E5A89" w14:textId="3C9F3441" w:rsidR="00E86C2F" w:rsidRPr="007E76F6" w:rsidRDefault="00E86C2F" w:rsidP="007E76F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Wykonawcy o aktualności informacji zawartych w oświadczeniu JEDZ, w zakresie podstaw wykluczenia z postępowania na podstawie art. 108 ust.1 pkt. 3-6 ustawy </w:t>
      </w:r>
      <w:proofErr w:type="spellStart"/>
      <w:r w:rsidRPr="00E86C2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86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art.7 ustawy z dnia 13 kwietnia 2022 r. o szczególnych rozwiązaniach w zakresie przeciwdziałania wspieraniu agresji na Ukrainę oraz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służących ochronie bezpieczeństwa narodowego. Oświadczenie Wykonawca może sporządzić zgodnie ze wzorem stanowiącym załącznik nr 4 do SWZ.</w:t>
      </w:r>
    </w:p>
    <w:p w14:paraId="1BA3A478" w14:textId="152537B6" w:rsidR="00D829B3" w:rsidRPr="007E76F6" w:rsidRDefault="00D829B3" w:rsidP="007E76F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ma siedzibę</w:t>
      </w:r>
      <w:r w:rsidR="00FE23F5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miejsce zamieszkania poza </w:t>
      </w:r>
      <w:r w:rsidR="008F157C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granicami Rzeczypospolitej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157C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Polskiej, zamiast</w:t>
      </w:r>
      <w:r w:rsidR="0046523B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dokumentów, o których mowa w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punkcie VI</w:t>
      </w:r>
      <w:r w:rsidR="00F50863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37B25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6523B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62F8A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523B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) S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WZ składa </w:t>
      </w:r>
      <w:r w:rsidR="0046523B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informację z odpowiedniego rejestru, takiego jak rejestr sądowy, albo, w przypadku braku takiego rejestru, inny równoważny dokument wydany przez właściwy organ sądowy lub administracyjny kraju, w którym wykonawca ma siedzibę lub miejsce zamieszkania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wystawiony nie wcześniej niż 6 miesięcy przed </w:t>
      </w:r>
      <w:r w:rsidR="0046523B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jego </w:t>
      </w:r>
      <w:r w:rsidR="008F157C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złożeniem.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E944B7" w14:textId="77777777" w:rsidR="00D829B3" w:rsidRPr="007E76F6" w:rsidRDefault="00EA16A6" w:rsidP="007E76F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 kraju, w którym wykonawca ma siedzibę lub miejsce zamieszkania, nie wydaje się dokumentów, o których mowa w pkt </w:t>
      </w:r>
      <w:r w:rsidR="00137B25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gdy dokumenty te nie odnoszą się do wszystkich przypadków, o których mowa w art. 108 ust. 1 pkt 1, 2 i 4</w:t>
      </w:r>
      <w:r w:rsidR="009D222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, 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DA51FD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- wystawionym  nie wcześniej niż 6 miesięcy przed jego złożeniem</w:t>
      </w:r>
    </w:p>
    <w:p w14:paraId="62FE185D" w14:textId="77777777" w:rsidR="00CC5192" w:rsidRPr="007E76F6" w:rsidRDefault="00CC5192" w:rsidP="007E76F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wykonawca nie złoży oświadczenia, o którym mowa </w:t>
      </w:r>
      <w:r w:rsidR="008F157C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w art.125.ust.1</w:t>
      </w:r>
      <w:r w:rsidR="009D222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74BC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podmiotowych środków </w:t>
      </w:r>
      <w:r w:rsidR="008F157C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dowodowych,</w:t>
      </w:r>
      <w:r w:rsidR="00674BC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innych dokumentów lub oświadczeń składanyc</w:t>
      </w:r>
      <w:r w:rsidR="00A02F85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h w postępowaniu lub są</w:t>
      </w:r>
      <w:r w:rsidR="00674BC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one niekompletne lub zawierają błędy, zamawiający wezwie Wykonawcę odpowiednio do ich złożenia ,poprawienia lub uzupełnienia w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terminie przez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siebie </w:t>
      </w:r>
      <w:r w:rsidR="00674BC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wyznaczonych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472E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6233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chyba że mimo ich złożenia,</w:t>
      </w:r>
      <w:r w:rsidR="00A9472E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6233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uzupełnienia lub poprawienia </w:t>
      </w:r>
      <w:r w:rsidR="00A9472E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wykonawcy podlega odrzuceniu </w:t>
      </w:r>
      <w:r w:rsidR="00674BC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lub zachodzą przesłanki unieważnienia postępowania.</w:t>
      </w:r>
    </w:p>
    <w:p w14:paraId="48F9999A" w14:textId="77777777" w:rsidR="00674BC2" w:rsidRPr="007E76F6" w:rsidRDefault="00674BC2" w:rsidP="007E76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Zamawiający nie wezwie  do złożenia podmiotowych środków dowodowych, jeżeli: </w:t>
      </w:r>
    </w:p>
    <w:p w14:paraId="2A867F6A" w14:textId="77777777" w:rsidR="00674BC2" w:rsidRPr="007E76F6" w:rsidRDefault="00674BC2" w:rsidP="007E76F6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hAnsi="Times New Roman" w:cs="Times New Roman"/>
          <w:sz w:val="24"/>
          <w:szCs w:val="24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</w:t>
      </w:r>
      <w:r w:rsidR="00A2282B" w:rsidRPr="007E76F6">
        <w:rPr>
          <w:rFonts w:ascii="Times New Roman" w:hAnsi="Times New Roman" w:cs="Times New Roman"/>
          <w:sz w:val="24"/>
          <w:szCs w:val="24"/>
        </w:rPr>
        <w:t>że</w:t>
      </w:r>
      <w:r w:rsidRPr="007E76F6">
        <w:rPr>
          <w:rFonts w:ascii="Times New Roman" w:hAnsi="Times New Roman" w:cs="Times New Roman"/>
          <w:sz w:val="24"/>
          <w:szCs w:val="24"/>
        </w:rPr>
        <w:t xml:space="preserve"> w jednolitym dokumencie dane umożliwiające dostęp do tych środków;</w:t>
      </w:r>
    </w:p>
    <w:p w14:paraId="04D2D084" w14:textId="77777777" w:rsidR="00CC5192" w:rsidRPr="007E76F6" w:rsidRDefault="00CC5192" w:rsidP="007E76F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nie jest </w:t>
      </w:r>
      <w:r w:rsidR="00674BC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obowiązany do złożenia </w:t>
      </w:r>
      <w:r w:rsidR="00674BC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podmiotowych środków dowodowych,</w:t>
      </w:r>
      <w:r w:rsidR="008F157C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4BC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 zamawiający posiada, jeżeli wykonawca wskaże te środki oraz potwierdzi ich prawidłowość i aktualność.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696049D" w14:textId="77777777" w:rsidR="00D40169" w:rsidRPr="007E76F6" w:rsidRDefault="00A2282B" w:rsidP="007E76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nieuregulowanym S</w:t>
      </w:r>
      <w:r w:rsidR="008C51E6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WZ, zastosowanie mają przepisy Rozporządzenia Ministra Rozwoju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Pracy i Technologii z dnia 23 grudnia 2020 roku </w:t>
      </w:r>
      <w:r w:rsidR="008C51E6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sprawie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podmiotowych środków dowodowych oraz innych dokumentów lub oświadczeń jakich może żądać zamawiający od wykonawcy (Dz.U z 2020 poz 2415</w:t>
      </w:r>
      <w:r w:rsidR="008F157C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157C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późn. zm.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24CF0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rozporządzenia Prezesa Rady Ministrów z dnia 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grudnia 2020 roku w sprawie sposobu sporządzania i przekazywania informacji oraz wymagań technicznych dla dokumentów elektronicznych oraz środków komunikacji elektronicznej w postępowaniu o udzielenie zamówienia publicznego lub konkursie (Dz. U. z 2020 poz</w:t>
      </w:r>
      <w:r w:rsidR="005605BE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2452</w:t>
      </w:r>
      <w:r w:rsidR="009D2222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 zm.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8F157C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43BB866" w14:textId="77777777" w:rsidR="00A2282B" w:rsidRPr="007E76F6" w:rsidRDefault="00A2282B" w:rsidP="007E76F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1E1830" w14:textId="77777777" w:rsidR="00CC5192" w:rsidRPr="007E76F6" w:rsidRDefault="00CC5192" w:rsidP="007E76F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="009B4B7E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B140F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</w:t>
      </w:r>
      <w:r w:rsidR="009B4B7E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ŚRODKACH </w:t>
      </w:r>
      <w:r w:rsidR="00EB140F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KOMUNIKACJI ELEKTRONICZNEJ PRZY UŻYCIU KTÓRYCH ZAMAWIAJĄCY BĘDZIE KOMUNIKOWAŁ SIĘ Z WYKONAWCAMI, ORAZ INFORMACJE O WYMAGANIACH TECHNICZNYCH I ORGANIZACYJNYCH SPORZADZANIA,</w:t>
      </w:r>
      <w:r w:rsidR="008F157C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140F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WYSYŁANIA I ODBIERANIA KORESPONDENCJI ELEKTRONICZNEJ </w:t>
      </w:r>
    </w:p>
    <w:p w14:paraId="3792E24C" w14:textId="77777777" w:rsidR="00B15BCE" w:rsidRPr="007E76F6" w:rsidRDefault="007670FE" w:rsidP="007E76F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komunikacja między zamawiającym a wykonawcami </w:t>
      </w:r>
      <w:r w:rsidR="004A53D3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prowadzona jest w języku polskim w formie elektronicznej</w:t>
      </w:r>
      <w:r w:rsidR="00A02F85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61 ustawy Pzp</w:t>
      </w:r>
      <w:r w:rsidR="004A53D3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0056ED" w14:textId="77777777" w:rsidR="004A53D3" w:rsidRPr="007E76F6" w:rsidRDefault="00C30409" w:rsidP="007E76F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53D3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rzekazanie ofert, oświadczeń o których mowa w art. </w:t>
      </w:r>
      <w:r w:rsidR="00A02F85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125 ust.1</w:t>
      </w:r>
      <w:r w:rsidR="004A53D3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PZP w tym jednolitego europejskiego dokumentu zamówienia następuje za pośrednictwem Platformy SmartPZP dostępnej pod adresem </w:t>
      </w:r>
      <w:hyperlink r:id="rId18" w:history="1">
        <w:r w:rsidR="004A53D3" w:rsidRPr="007E76F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="00DA51FD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5BCE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D3" w:rsidRPr="007E76F6">
        <w:rPr>
          <w:rFonts w:ascii="Times New Roman" w:eastAsia="Calibri" w:hAnsi="Times New Roman" w:cs="Times New Roman"/>
          <w:sz w:val="24"/>
          <w:szCs w:val="24"/>
        </w:rPr>
        <w:t>Za datę wpływu dokumentów na Platformę  przyjmuje się datę zapisania na serwerach. Aktualna data i godzina,</w:t>
      </w:r>
      <w:r w:rsidR="0082135B" w:rsidRPr="007E76F6">
        <w:rPr>
          <w:rFonts w:ascii="Times New Roman" w:eastAsia="Calibri" w:hAnsi="Times New Roman" w:cs="Times New Roman"/>
          <w:sz w:val="24"/>
          <w:szCs w:val="24"/>
        </w:rPr>
        <w:t xml:space="preserve"> zsynchronizowane z Głównym Urzędem Miar, </w:t>
      </w:r>
      <w:r w:rsidR="004A53D3" w:rsidRPr="007E76F6">
        <w:rPr>
          <w:rFonts w:ascii="Times New Roman" w:eastAsia="Calibri" w:hAnsi="Times New Roman" w:cs="Times New Roman"/>
          <w:sz w:val="24"/>
          <w:szCs w:val="24"/>
        </w:rPr>
        <w:t xml:space="preserve">  wyświetlane są w prawym górnym rogu  </w:t>
      </w:r>
      <w:r w:rsidR="00A1609E" w:rsidRPr="007E76F6">
        <w:rPr>
          <w:rFonts w:ascii="Times New Roman" w:eastAsia="Calibri" w:hAnsi="Times New Roman" w:cs="Times New Roman"/>
          <w:sz w:val="24"/>
          <w:szCs w:val="24"/>
        </w:rPr>
        <w:t>otwartego okna aplikacji Platformy.</w:t>
      </w:r>
      <w:r w:rsidR="004A53D3" w:rsidRPr="007E7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13895B" w14:textId="78626D6B" w:rsidR="00DA51FD" w:rsidRPr="007E76F6" w:rsidRDefault="00A1609E" w:rsidP="007E76F6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</w:t>
      </w:r>
      <w:r w:rsidR="007106B5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wymiana informacji, przekazywanie dokumentów lub oświadczeń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odbywać się za pośrednictwem Platformy SmartPZP lub za pośrednictwem  poczty elektronicznej e-mail: </w:t>
      </w:r>
      <w:hyperlink r:id="rId19" w:history="1">
        <w:r w:rsidR="00E86C2F" w:rsidRPr="007E76F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kmadej@uck.katowice.pl</w:t>
        </w:r>
      </w:hyperlink>
      <w:r w:rsidR="00E86C2F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8937EF" w14:textId="77777777" w:rsidR="00C41F55" w:rsidRPr="007E76F6" w:rsidRDefault="00C41F55" w:rsidP="007E76F6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 xml:space="preserve"> Za datę i godzinę wpływu w przypadku poczty elektronicznej przyjmuje się datę wpływu na serwerze pocztowym Zamawiającego. </w:t>
      </w:r>
    </w:p>
    <w:p w14:paraId="7833976C" w14:textId="77777777" w:rsidR="00850F5B" w:rsidRPr="007E76F6" w:rsidRDefault="00517AE4" w:rsidP="007E76F6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Szczegółowa instrukcja użytkownika Wykonawcy SmartPZP dostępna jest na stronie Platformy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20" w:history="1">
        <w:r w:rsidRPr="007E76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6E451500" w14:textId="77777777" w:rsidR="00850F5B" w:rsidRPr="007E76F6" w:rsidRDefault="00850F5B" w:rsidP="007E76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6B438A1F" w14:textId="77777777" w:rsidR="00850F5B" w:rsidRPr="007E76F6" w:rsidRDefault="00850F5B" w:rsidP="007E76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1916C179" w14:textId="77777777" w:rsidR="00850F5B" w:rsidRPr="007E76F6" w:rsidRDefault="00850F5B" w:rsidP="007E76F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14:paraId="1908FC53" w14:textId="77777777" w:rsidR="00850F5B" w:rsidRPr="007E76F6" w:rsidRDefault="00850F5B" w:rsidP="007E76F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Mozzilla Firefox ver. 65 i późniejsze, Google Chrome ver. 66 i późniejsze lub Opera ver. 58 i późniejsze, Microsoft Edge ver 18 i późniejsze, Internet Explorer 11</w:t>
      </w:r>
    </w:p>
    <w:p w14:paraId="08C4CCEE" w14:textId="77777777" w:rsidR="00850F5B" w:rsidRPr="007E76F6" w:rsidRDefault="00850F5B" w:rsidP="007E76F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Lista zalecanych przeglądarek internetowych: Google Chrome, Mozilla Firefox,Opera. Zalecane jest używanie najnowszych wersji przeglądarek</w:t>
      </w:r>
    </w:p>
    <w:p w14:paraId="00F67299" w14:textId="77777777" w:rsidR="00850F5B" w:rsidRPr="007E76F6" w:rsidRDefault="00850F5B" w:rsidP="007E76F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09970A89" w14:textId="77777777" w:rsidR="00850F5B" w:rsidRPr="007E76F6" w:rsidRDefault="00850F5B" w:rsidP="007E76F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b) Oprogramowanie wbudowane w SmartPZP</w:t>
      </w:r>
    </w:p>
    <w:p w14:paraId="027BF108" w14:textId="77777777" w:rsidR="00850F5B" w:rsidRPr="007E76F6" w:rsidRDefault="00850F5B" w:rsidP="007E76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zainstalowane środowisko Java w wersji min. 1.8 (jre)</w:t>
      </w:r>
    </w:p>
    <w:p w14:paraId="67DA74EA" w14:textId="77777777" w:rsidR="00850F5B" w:rsidRPr="007E76F6" w:rsidRDefault="00850F5B" w:rsidP="007E76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lastRenderedPageBreak/>
        <w:t>w przypadku przeglądarek Opera, Chrome i Firefox należy doinstalować dodatek do przeglądarki Szafir SDK Web</w:t>
      </w:r>
    </w:p>
    <w:p w14:paraId="42C435A0" w14:textId="77777777" w:rsidR="00850F5B" w:rsidRPr="007E76F6" w:rsidRDefault="00850F5B" w:rsidP="007E76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oprogramowanie SzafirHost w systemie operacyjnym.</w:t>
      </w:r>
    </w:p>
    <w:p w14:paraId="7C4A108A" w14:textId="77777777" w:rsidR="00850F5B" w:rsidRPr="007E76F6" w:rsidRDefault="00850F5B" w:rsidP="007E76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40698108" w14:textId="77777777" w:rsidR="00850F5B" w:rsidRPr="007E76F6" w:rsidRDefault="00850F5B" w:rsidP="007E76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2A87F656" w14:textId="77777777" w:rsidR="00850F5B" w:rsidRPr="007E76F6" w:rsidRDefault="00850F5B" w:rsidP="007E76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3D020055" w14:textId="77777777" w:rsidR="00850F5B" w:rsidRPr="007E76F6" w:rsidRDefault="00850F5B" w:rsidP="007E76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10D39479" w14:textId="77777777" w:rsidR="006576BC" w:rsidRPr="007E76F6" w:rsidRDefault="00850F5B" w:rsidP="007E76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Sposób sporządzenia podmiotowych środków dowodowych</w:t>
      </w:r>
      <w:r w:rsidR="00364EE9" w:rsidRPr="007E7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76F6">
        <w:rPr>
          <w:rFonts w:ascii="Times New Roman" w:eastAsia="Calibri" w:hAnsi="Times New Roman" w:cs="Times New Roman"/>
          <w:sz w:val="24"/>
          <w:szCs w:val="24"/>
        </w:rPr>
        <w:t xml:space="preserve">oraz innych dokumentów lub oświadczeń  musi być zgody z wymaganiami określonymi w rozporządzeniu Prezesa Rady </w:t>
      </w:r>
      <w:r w:rsidR="009A7923" w:rsidRPr="007E76F6">
        <w:rPr>
          <w:rFonts w:ascii="Times New Roman" w:eastAsia="Calibri" w:hAnsi="Times New Roman" w:cs="Times New Roman"/>
          <w:sz w:val="24"/>
          <w:szCs w:val="24"/>
        </w:rPr>
        <w:t>Ministrów z dnia 30 grudnia 2020</w:t>
      </w:r>
      <w:r w:rsidRPr="007E76F6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Pr="007E76F6">
        <w:rPr>
          <w:rFonts w:ascii="Times New Roman" w:eastAsia="Calibri" w:hAnsi="Times New Roman" w:cs="Times New Roman"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E76F6">
        <w:rPr>
          <w:rFonts w:ascii="Times New Roman" w:eastAsia="Calibri" w:hAnsi="Times New Roman" w:cs="Times New Roman"/>
          <w:sz w:val="24"/>
          <w:szCs w:val="24"/>
        </w:rPr>
        <w:t xml:space="preserve"> oraz w </w:t>
      </w:r>
      <w:r w:rsidRPr="007E76F6">
        <w:rPr>
          <w:rFonts w:ascii="Times New Roman" w:eastAsia="Calibri" w:hAnsi="Times New Roman" w:cs="Times New Roman"/>
          <w:bCs/>
          <w:sz w:val="24"/>
          <w:szCs w:val="24"/>
        </w:rPr>
        <w:t xml:space="preserve">rozporządzeniu Ministra Rozwoju, Pracy i Technologii z dnia 23 grudnia 2020r. </w:t>
      </w:r>
      <w:r w:rsidRPr="007E76F6">
        <w:rPr>
          <w:rFonts w:ascii="Times New Roman" w:eastAsia="Calibri" w:hAnsi="Times New Roman" w:cs="Times New Roman"/>
          <w:bCs/>
          <w:iCs/>
          <w:sz w:val="24"/>
          <w:szCs w:val="24"/>
        </w:rPr>
        <w:t>w sprawie podmiotowych środków dowodowych oraz innych dokumentów lub oświadczeń, jakich może żądać zamawiający od wykonawcy</w:t>
      </w:r>
      <w:r w:rsidR="00582D07" w:rsidRPr="007E76F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576BC" w:rsidRPr="007E76F6">
        <w:rPr>
          <w:rFonts w:ascii="Times New Roman" w:eastAsia="Calibri" w:hAnsi="Times New Roman" w:cs="Times New Roman"/>
          <w:sz w:val="24"/>
          <w:szCs w:val="24"/>
        </w:rPr>
        <w:t xml:space="preserve">Zamawiający preferuje przesyłanie dokumentów w formacie pdf, ale dopuszcza w szczególności następujące formaty przesyłanych danych: .pdf, .doc, .docx, .rtf, .odt., .txt, .xls, .xlsx, </w:t>
      </w:r>
    </w:p>
    <w:p w14:paraId="1FF3A666" w14:textId="77777777" w:rsidR="00517AE4" w:rsidRPr="007E76F6" w:rsidRDefault="00517AE4" w:rsidP="007E76F6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W zależności od formatu kwalifikowanego podpisu (np. PAdES, XAdES) i jego typu (zewnętrzny, wewnętrzny) Wykonawca dołącza do platformy SmartPZP uprzednio podpisane dokumenty wraz z wygenerowanym plikiem podpisu (typ zewnętrzny) lub dokument z wszytym podpisem (typ wewnętrzny)</w:t>
      </w:r>
      <w:r w:rsidR="007222C3" w:rsidRPr="007E76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43529F" w14:textId="77777777" w:rsidR="00517AE4" w:rsidRPr="007E76F6" w:rsidRDefault="00517AE4" w:rsidP="007E76F6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 xml:space="preserve">Podpis </w:t>
      </w:r>
      <w:r w:rsidR="00E2624F" w:rsidRPr="007E76F6">
        <w:rPr>
          <w:rFonts w:ascii="Times New Roman" w:eastAsia="Calibri" w:hAnsi="Times New Roman" w:cs="Times New Roman"/>
          <w:sz w:val="24"/>
          <w:szCs w:val="24"/>
        </w:rPr>
        <w:t>elektroniczny musi być wystawiony</w:t>
      </w:r>
      <w:r w:rsidRPr="007E76F6">
        <w:rPr>
          <w:rFonts w:ascii="Times New Roman" w:eastAsia="Calibri" w:hAnsi="Times New Roman" w:cs="Times New Roman"/>
          <w:sz w:val="24"/>
          <w:szCs w:val="24"/>
        </w:rPr>
        <w:t xml:space="preserve">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6EC5871C" w14:textId="77777777" w:rsidR="00517AE4" w:rsidRPr="007E76F6" w:rsidRDefault="00517AE4" w:rsidP="007E76F6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 </w:t>
      </w:r>
    </w:p>
    <w:p w14:paraId="2ADD25D9" w14:textId="77777777" w:rsidR="00714C63" w:rsidRPr="007E76F6" w:rsidRDefault="00714C63" w:rsidP="007E76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 xml:space="preserve">Jeżeli Zamawiający lub Wykonawca przekazują oświadczenia, wnioski, zawiadomienia oraz informacje za pośrednictwem środków komunikacji elektronicznej w rozumieniu ustawy z dnia 18 lipca 2002 r. o świadczeniu usług drogą elektroniczną, każda ze stron na żądanie drugiej strony niezwłocznie potwierdza fakt ich otrzymania. </w:t>
      </w:r>
    </w:p>
    <w:p w14:paraId="0101C63C" w14:textId="77777777" w:rsidR="00130351" w:rsidRPr="007E76F6" w:rsidRDefault="00CC5192" w:rsidP="007E76F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zwrócić się do Zamawiającego </w:t>
      </w:r>
      <w:r w:rsidR="0013035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wnioskiem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wyjaśnienie treści </w:t>
      </w:r>
      <w:r w:rsidR="0013035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jest obowiązany udzielić wyjaśnień niezwłocznie, jednak nie później niż na 6 dni przed upływem terminu składania ofert</w:t>
      </w:r>
      <w:r w:rsidR="0013035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warunkiem,</w:t>
      </w:r>
      <w:r w:rsidR="00582D07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wniosek  o wyjaśnienie treści </w:t>
      </w:r>
      <w:r w:rsidR="0013035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wpłynie do Zamawiającego nie później niż </w:t>
      </w:r>
      <w:r w:rsidR="0013035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na 14 dni przed upływem terminu składania ofert.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1E9B74" w14:textId="77777777" w:rsidR="00130351" w:rsidRPr="007E76F6" w:rsidRDefault="00130351" w:rsidP="007E76F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</w:t>
      </w:r>
      <w:r w:rsidR="00582D07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7D3E78B2" w14:textId="77777777" w:rsidR="00130351" w:rsidRPr="007E76F6" w:rsidRDefault="00130351" w:rsidP="007E76F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wniosek o wyjaśnienie treści SWZ nie wpłynie w terminie o którym mowa w pkt. 1</w:t>
      </w:r>
      <w:r w:rsidR="00582D07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60A4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ma obowiązku udzielenia wyjaśnień SWZ oraz obowiązku przedłużenia terminu składania ofert.</w:t>
      </w:r>
    </w:p>
    <w:p w14:paraId="60A93BE0" w14:textId="77777777" w:rsidR="00130351" w:rsidRPr="007E76F6" w:rsidRDefault="00F36C7E" w:rsidP="007E76F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uzasadnionych przypadkach</w:t>
      </w:r>
      <w:r w:rsidR="00001024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przed upływem terminu składania ofert zmienić treść SWZ. Dokonaną zmianę treści SWZ Zamawiający udostępni na str</w:t>
      </w:r>
      <w:r w:rsidR="00DD36E2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internetowej prowadzonego postepowania. </w:t>
      </w:r>
    </w:p>
    <w:p w14:paraId="576AD9EA" w14:textId="77777777" w:rsidR="008A5164" w:rsidRPr="007E76F6" w:rsidRDefault="008A5164" w:rsidP="007E76F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6C22C" w14:textId="77777777" w:rsidR="00CC5192" w:rsidRPr="007E76F6" w:rsidRDefault="001A35E0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</w:t>
      </w:r>
      <w:r w:rsidR="00CC5192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UPRAWNIONE DO  KOMUNIKOWANIA SIĘ WYKONAWCAMI </w:t>
      </w:r>
      <w:r w:rsidR="00CC5192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4C3D580" w14:textId="5053D295" w:rsidR="00872BDF" w:rsidRPr="007E76F6" w:rsidRDefault="00597E9D" w:rsidP="007E76F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Osobą uprawnioną do porozumiewania się z wykonawcami jest </w:t>
      </w:r>
      <w:r w:rsidR="00E86C2F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Karina Madej 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e-mail: </w:t>
      </w:r>
      <w:hyperlink r:id="rId21" w:history="1">
        <w:r w:rsidR="00E86C2F" w:rsidRPr="007E76F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kmadej@uck.katowice.pl</w:t>
        </w:r>
      </w:hyperlink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tel. 32 358 1</w:t>
      </w:r>
      <w:r w:rsidR="00D278A2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332 </w:t>
      </w:r>
      <w:r w:rsidR="00872BDF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 robocze (tj. od poniedziałku do piątku za wyjątkiem dni ustawowo wolnych od pracy) w godzinach  </w:t>
      </w:r>
      <w:r w:rsidR="00D278A2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977DB3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.25</w:t>
      </w:r>
      <w:r w:rsidR="00872BDF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1</w:t>
      </w:r>
      <w:r w:rsidR="00D278A2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872BDF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977DB3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</w:t>
      </w:r>
      <w:r w:rsidR="00872BDF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7E235DC" w14:textId="77777777" w:rsidR="00597E9D" w:rsidRPr="007E76F6" w:rsidRDefault="00597E9D" w:rsidP="007E76F6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39391F" w14:textId="77777777" w:rsidR="00CC5192" w:rsidRPr="007E76F6" w:rsidRDefault="00CC5192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TERMIN ZWIĄZANIA OFERTĄ</w:t>
      </w:r>
    </w:p>
    <w:p w14:paraId="6A51524B" w14:textId="285322A7" w:rsidR="00063647" w:rsidRPr="007E76F6" w:rsidRDefault="00CC5192" w:rsidP="007E76F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  związany ofertą </w:t>
      </w:r>
      <w:r w:rsidR="00063647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483D9C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278A2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483D9C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278A2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8E728C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140D10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E728C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4CCF0726" w14:textId="77777777" w:rsidR="00CC5192" w:rsidRPr="007E76F6" w:rsidRDefault="00063647" w:rsidP="007E76F6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 dniem terminu związania ofertą jest dzień, w którym upływa termin składania ofert.</w:t>
      </w:r>
    </w:p>
    <w:p w14:paraId="3D5218F8" w14:textId="77777777" w:rsidR="00601716" w:rsidRPr="007E76F6" w:rsidRDefault="00601716" w:rsidP="007E76F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1194A59B" w14:textId="77777777" w:rsidR="00AA023D" w:rsidRPr="007E76F6" w:rsidRDefault="00601716" w:rsidP="007E76F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sz w:val="24"/>
          <w:szCs w:val="24"/>
        </w:rPr>
        <w:t>Przedłużenie terminu związania ofertą, o którym mowa w pkt. 2, wymaga złożenia przez wykonawcę pisemnego oświadczenia o wyrażeniu zgody na przedłużenie terminu związania ofertą.</w:t>
      </w:r>
    </w:p>
    <w:p w14:paraId="0EA1F80A" w14:textId="77777777" w:rsidR="008A5164" w:rsidRPr="007E76F6" w:rsidRDefault="008A5164" w:rsidP="007E76F6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54B1B" w14:textId="77777777" w:rsidR="00CC5192" w:rsidRPr="007E76F6" w:rsidRDefault="00CC5192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9E580C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OPIS SPOSOBU PRZYGOTOWYWANIA OFERTY</w:t>
      </w:r>
    </w:p>
    <w:p w14:paraId="240F42D9" w14:textId="77777777" w:rsidR="0090670F" w:rsidRPr="007E76F6" w:rsidRDefault="0090670F" w:rsidP="007E76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oświadczenie, o którym mowa w art.</w:t>
      </w:r>
      <w:r w:rsidR="00AC60A4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125 ust.1 ustawy Pzp (JEDZ) składa się pod rygorem nieważności w formie elektronicznej</w:t>
      </w:r>
      <w:r w:rsidR="009D222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843201" w14:textId="77777777" w:rsidR="00CC5192" w:rsidRPr="007E76F6" w:rsidRDefault="00CC5192" w:rsidP="007E76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027F52E4" w14:textId="77777777" w:rsidR="00CC5192" w:rsidRPr="007E76F6" w:rsidRDefault="00CC5192" w:rsidP="007E76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14:paraId="699BB87C" w14:textId="77777777" w:rsidR="00CC5192" w:rsidRPr="007E76F6" w:rsidRDefault="00CC5192" w:rsidP="007E76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Zamawiający wymaga, </w:t>
      </w:r>
      <w:r w:rsidR="00555D5C" w:rsidRPr="007E76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złożenia oferty zawierającej 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następując</w:t>
      </w:r>
      <w:r w:rsidR="00555D5C" w:rsidRPr="007E76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dokument</w:t>
      </w:r>
      <w:r w:rsidR="00555D5C" w:rsidRPr="007E76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Pr="007E76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2781AFF1" w14:textId="485E7758" w:rsidR="00977DB3" w:rsidRPr="007E76F6" w:rsidRDefault="00977DB3" w:rsidP="007E76F6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 według druku stanowiącego załącznik nr 1 do SWZ,</w:t>
      </w:r>
    </w:p>
    <w:p w14:paraId="16016E14" w14:textId="1A72D7EE" w:rsidR="00C431B0" w:rsidRPr="007E76F6" w:rsidRDefault="00C431B0" w:rsidP="007E76F6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</w:t>
      </w:r>
      <w:r w:rsidR="00FC20A9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asortymentowo-cenowy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druku stanowiącego załącznik nr </w:t>
      </w:r>
      <w:r w:rsidR="00FC20A9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SWZ,</w:t>
      </w:r>
    </w:p>
    <w:p w14:paraId="4FE8B780" w14:textId="4C5C61DB" w:rsidR="00BB4AD1" w:rsidRPr="007E76F6" w:rsidRDefault="00BB4AD1" w:rsidP="007E76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przedmiotowe środki dowodowe wskazane w </w:t>
      </w:r>
      <w:r w:rsidR="003C4285" w:rsidRPr="007E76F6">
        <w:rPr>
          <w:rFonts w:ascii="Times New Roman" w:hAnsi="Times New Roman" w:cs="Times New Roman"/>
          <w:sz w:val="24"/>
          <w:szCs w:val="24"/>
        </w:rPr>
        <w:t>punkcie</w:t>
      </w:r>
      <w:r w:rsidRPr="007E76F6">
        <w:rPr>
          <w:rFonts w:ascii="Times New Roman" w:hAnsi="Times New Roman" w:cs="Times New Roman"/>
          <w:sz w:val="24"/>
          <w:szCs w:val="24"/>
        </w:rPr>
        <w:t xml:space="preserve"> IV</w:t>
      </w:r>
      <w:r w:rsidR="00FB5206" w:rsidRPr="007E76F6">
        <w:rPr>
          <w:rFonts w:ascii="Times New Roman" w:hAnsi="Times New Roman" w:cs="Times New Roman"/>
          <w:sz w:val="24"/>
          <w:szCs w:val="24"/>
        </w:rPr>
        <w:t>.1</w:t>
      </w:r>
      <w:r w:rsidRPr="007E76F6">
        <w:rPr>
          <w:rFonts w:ascii="Times New Roman" w:hAnsi="Times New Roman" w:cs="Times New Roman"/>
          <w:sz w:val="24"/>
          <w:szCs w:val="24"/>
        </w:rPr>
        <w:t xml:space="preserve"> SWZ</w:t>
      </w:r>
      <w:r w:rsidR="00C71C8F" w:rsidRPr="007E76F6">
        <w:rPr>
          <w:rFonts w:ascii="Times New Roman" w:hAnsi="Times New Roman" w:cs="Times New Roman"/>
          <w:sz w:val="24"/>
          <w:szCs w:val="24"/>
        </w:rPr>
        <w:t xml:space="preserve"> (</w:t>
      </w:r>
      <w:r w:rsidR="00A874D0" w:rsidRPr="007E76F6">
        <w:rPr>
          <w:rFonts w:ascii="Times New Roman" w:hAnsi="Times New Roman" w:cs="Times New Roman"/>
          <w:sz w:val="24"/>
          <w:szCs w:val="24"/>
        </w:rPr>
        <w:t>jeśli wskazano</w:t>
      </w:r>
      <w:r w:rsidR="00C71C8F" w:rsidRPr="007E76F6">
        <w:rPr>
          <w:rFonts w:ascii="Times New Roman" w:hAnsi="Times New Roman" w:cs="Times New Roman"/>
          <w:sz w:val="24"/>
          <w:szCs w:val="24"/>
        </w:rPr>
        <w:t>)</w:t>
      </w:r>
    </w:p>
    <w:p w14:paraId="2DD49938" w14:textId="08DBD597" w:rsidR="00C431B0" w:rsidRPr="007E76F6" w:rsidRDefault="00C431B0" w:rsidP="007E76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749DBED8" w14:textId="78E13C83" w:rsidR="00DA5653" w:rsidRPr="007E76F6" w:rsidRDefault="00DA5653" w:rsidP="007E76F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Oświadczenie w formie jednolitego dokumentu (JEDZ) w zakresie wskazanym w załączniku nr 2 do SWZ -  oświadczenie wykonawcy tymczasowo zastępujące wymagane przez zamawiającego podmiotowe środki dowodowe  stanowiące dowód potwierdzający brak podstaw wykluczenia, spełniania warunków udziału w postępowaniu, odpowiednio na dzień składania ofert w formie jednolitego dokumentu (JEDZ) w zakresie wskazanym w załączniku nr 2 do SWZ</w:t>
      </w:r>
    </w:p>
    <w:p w14:paraId="137E7CE7" w14:textId="77777777" w:rsidR="00B33ECB" w:rsidRPr="007E76F6" w:rsidRDefault="00B33ECB" w:rsidP="007E76F6">
      <w:pPr>
        <w:pStyle w:val="Akapitzlist"/>
        <w:widowControl w:val="0"/>
        <w:spacing w:after="0" w:line="240" w:lineRule="auto"/>
        <w:ind w:left="1060"/>
        <w:jc w:val="both"/>
        <w:rPr>
          <w:rFonts w:ascii="Times New Roman" w:hAnsi="Times New Roman" w:cs="Times New Roman"/>
          <w:sz w:val="24"/>
          <w:szCs w:val="24"/>
        </w:rPr>
      </w:pPr>
    </w:p>
    <w:p w14:paraId="5006CC83" w14:textId="77777777" w:rsidR="004F25C5" w:rsidRPr="007E76F6" w:rsidRDefault="004F25C5" w:rsidP="007E76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oświadczenia </w:t>
      </w:r>
      <w:r w:rsidR="00C431B0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JEDZ:</w:t>
      </w:r>
    </w:p>
    <w:p w14:paraId="2FE0AF42" w14:textId="77777777" w:rsidR="00C41F55" w:rsidRPr="007E76F6" w:rsidRDefault="00C41F55" w:rsidP="007E76F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Cambria" w:hAnsi="Times New Roman" w:cs="Times New Roman"/>
          <w:sz w:val="24"/>
          <w:szCs w:val="24"/>
        </w:rPr>
        <w:t>Wykonawca wypełnia  JEDZ, tworząc dokument elektroniczny. Może korzystać z narzędzia  ESPD lub innych dostępnych narzędzi lub oprogramowania, które umożliwiają wypełnienie JEDZ i utworzenie dokumentu elektronicznego.</w:t>
      </w:r>
      <w:r w:rsidR="00861370" w:rsidRPr="007E76F6">
        <w:rPr>
          <w:rFonts w:ascii="Times New Roman" w:eastAsia="Cambria" w:hAnsi="Times New Roman" w:cs="Times New Roman"/>
          <w:sz w:val="24"/>
          <w:szCs w:val="24"/>
        </w:rPr>
        <w:t xml:space="preserve"> Zamawiający może skorzystać z  podanej instrukcji :</w:t>
      </w:r>
    </w:p>
    <w:p w14:paraId="59B03F82" w14:textId="77777777" w:rsidR="00E57CDA" w:rsidRPr="007E76F6" w:rsidRDefault="00E57CDA" w:rsidP="007E76F6">
      <w:pPr>
        <w:numPr>
          <w:ilvl w:val="1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Instrukcja wypełniania JEDZ:</w:t>
      </w:r>
    </w:p>
    <w:p w14:paraId="59813178" w14:textId="77777777" w:rsidR="00E57CDA" w:rsidRPr="007E76F6" w:rsidRDefault="00E57CDA" w:rsidP="007E76F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E76F6">
        <w:rPr>
          <w:rFonts w:ascii="Times New Roman" w:eastAsia="Cambria" w:hAnsi="Times New Roman" w:cs="Times New Roman"/>
          <w:sz w:val="24"/>
          <w:szCs w:val="24"/>
        </w:rPr>
        <w:t xml:space="preserve">Ściągnąć ze strony Zamawiającego i zapisać na swoim komputerze plik „JEDZ w formacie xml”. </w:t>
      </w:r>
    </w:p>
    <w:p w14:paraId="4C53C13A" w14:textId="77777777" w:rsidR="00E57CDA" w:rsidRPr="007E76F6" w:rsidRDefault="00E57CDA" w:rsidP="007E76F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E76F6">
        <w:rPr>
          <w:rFonts w:ascii="Times New Roman" w:eastAsia="Cambria" w:hAnsi="Times New Roman" w:cs="Times New Roman"/>
          <w:sz w:val="24"/>
          <w:szCs w:val="24"/>
        </w:rPr>
        <w:t xml:space="preserve">Wejść na stronę </w:t>
      </w:r>
      <w:hyperlink r:id="rId22" w:history="1">
        <w:r w:rsidRPr="007E76F6">
          <w:rPr>
            <w:rStyle w:val="Hipercze"/>
            <w:rFonts w:ascii="Times New Roman" w:eastAsia="Cambria" w:hAnsi="Times New Roman" w:cs="Times New Roman"/>
            <w:color w:val="auto"/>
            <w:sz w:val="24"/>
            <w:szCs w:val="24"/>
          </w:rPr>
          <w:t>https://espd.uzp.gov.pl/</w:t>
        </w:r>
      </w:hyperlink>
    </w:p>
    <w:p w14:paraId="4428B8D8" w14:textId="77777777" w:rsidR="00E57CDA" w:rsidRPr="007E76F6" w:rsidRDefault="00E57CDA" w:rsidP="007E76F6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E76F6">
        <w:rPr>
          <w:rFonts w:ascii="Times New Roman" w:eastAsia="Cambria" w:hAnsi="Times New Roman" w:cs="Times New Roman"/>
          <w:sz w:val="24"/>
          <w:szCs w:val="24"/>
        </w:rPr>
        <w:t>lub Urzędu Zamówień Publicznych (gdzie znajduje się instrukcja elektronicznego narzędzia do wypełniana JEDZ/ESPD /eESPD/:</w:t>
      </w:r>
    </w:p>
    <w:p w14:paraId="69480A16" w14:textId="77777777" w:rsidR="00E57CDA" w:rsidRPr="007E76F6" w:rsidRDefault="0092583D" w:rsidP="007E76F6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hyperlink r:id="rId23" w:history="1">
        <w:r w:rsidR="00E57CDA" w:rsidRPr="007E76F6">
          <w:rPr>
            <w:rStyle w:val="Hipercze"/>
            <w:rFonts w:ascii="Times New Roman" w:eastAsia="Cambria" w:hAnsi="Times New Roman" w:cs="Times New Roman"/>
            <w:color w:val="auto"/>
            <w:sz w:val="24"/>
            <w:szCs w:val="24"/>
          </w:rPr>
          <w:t>https://www.uzp.gov.pl/baza-wiedzy/prawo-zamowien-publicznych-regulacje/prawo-krajowe/jednolity-europejski-dokument-zamowienia</w:t>
        </w:r>
      </w:hyperlink>
    </w:p>
    <w:p w14:paraId="0BB7E31C" w14:textId="77777777" w:rsidR="00E57CDA" w:rsidRPr="007E76F6" w:rsidRDefault="00E57CDA" w:rsidP="007E76F6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E76F6">
        <w:rPr>
          <w:rFonts w:ascii="Times New Roman" w:eastAsia="Cambria" w:hAnsi="Times New Roman" w:cs="Times New Roman"/>
          <w:sz w:val="24"/>
          <w:szCs w:val="24"/>
        </w:rPr>
        <w:t xml:space="preserve"> Zaznaczyć opcje „jestem  wykonawcą” i chcę „zaimportować ESPD”.</w:t>
      </w:r>
    </w:p>
    <w:p w14:paraId="289058FA" w14:textId="77777777" w:rsidR="00E57CDA" w:rsidRPr="007E76F6" w:rsidRDefault="00E57CDA" w:rsidP="007E76F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E76F6">
        <w:rPr>
          <w:rFonts w:ascii="Times New Roman" w:eastAsia="Cambria" w:hAnsi="Times New Roman" w:cs="Times New Roman"/>
          <w:sz w:val="24"/>
          <w:szCs w:val="24"/>
        </w:rPr>
        <w:t>Następnie wybrać ikonkę „przeglądaj” i zaimportować ściągnięty uprzednio plik „JEDZ w formacie xml”</w:t>
      </w:r>
    </w:p>
    <w:p w14:paraId="44B24450" w14:textId="77777777" w:rsidR="00E57CDA" w:rsidRPr="007E76F6" w:rsidRDefault="00E57CDA" w:rsidP="007E76F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E76F6">
        <w:rPr>
          <w:rFonts w:ascii="Times New Roman" w:eastAsia="Cambria" w:hAnsi="Times New Roman" w:cs="Times New Roman"/>
          <w:sz w:val="24"/>
          <w:szCs w:val="24"/>
        </w:rPr>
        <w:t xml:space="preserve">Zaznaczyć odpowiedź na pytanie „Gdzie znajduje się siedziba Państwa przedsiębiorstwa” - menu rozwijane </w:t>
      </w:r>
    </w:p>
    <w:p w14:paraId="05F39492" w14:textId="77777777" w:rsidR="00E57CDA" w:rsidRPr="007E76F6" w:rsidRDefault="00E57CDA" w:rsidP="007E76F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E76F6">
        <w:rPr>
          <w:rFonts w:ascii="Times New Roman" w:eastAsia="Cambria" w:hAnsi="Times New Roman" w:cs="Times New Roman"/>
          <w:sz w:val="24"/>
          <w:szCs w:val="24"/>
        </w:rPr>
        <w:t>Nacisnąć przycisk „DALEJ”</w:t>
      </w:r>
    </w:p>
    <w:p w14:paraId="6C9760E8" w14:textId="77777777" w:rsidR="00E57CDA" w:rsidRPr="007E76F6" w:rsidRDefault="00E57CDA" w:rsidP="007E76F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E76F6">
        <w:rPr>
          <w:rFonts w:ascii="Times New Roman" w:eastAsia="Cambria" w:hAnsi="Times New Roman" w:cs="Times New Roman"/>
          <w:sz w:val="24"/>
          <w:szCs w:val="24"/>
        </w:rPr>
        <w:t xml:space="preserve">Otworzy się edytowalna wersja JEDZ, którą należy wypełnić. </w:t>
      </w:r>
    </w:p>
    <w:p w14:paraId="066D8325" w14:textId="77777777" w:rsidR="00E57CDA" w:rsidRPr="007E76F6" w:rsidRDefault="00E57CDA" w:rsidP="007E76F6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E76F6">
        <w:rPr>
          <w:rFonts w:ascii="Times New Roman" w:eastAsia="Cambria" w:hAnsi="Times New Roman" w:cs="Times New Roman"/>
          <w:b/>
          <w:sz w:val="24"/>
          <w:szCs w:val="24"/>
        </w:rPr>
        <w:t>UWAGA</w:t>
      </w:r>
      <w:r w:rsidRPr="007E76F6">
        <w:rPr>
          <w:rFonts w:ascii="Times New Roman" w:eastAsia="Cambria" w:hAnsi="Times New Roman" w:cs="Times New Roman"/>
          <w:sz w:val="24"/>
          <w:szCs w:val="24"/>
        </w:rPr>
        <w:t xml:space="preserve">: w części „Informacje na temat postępowania o udzielenie zamówienia” w polu „Rodzaj procedury” należy zaznaczyć „Procedura otwarta” -  menu rozwijane. </w:t>
      </w:r>
    </w:p>
    <w:p w14:paraId="324CD46B" w14:textId="3E03F229" w:rsidR="00E57CDA" w:rsidRPr="007E76F6" w:rsidRDefault="00E57CDA" w:rsidP="007E76F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E76F6">
        <w:rPr>
          <w:rFonts w:ascii="Times New Roman" w:eastAsia="Cambria" w:hAnsi="Times New Roman" w:cs="Times New Roman"/>
          <w:sz w:val="24"/>
          <w:szCs w:val="24"/>
        </w:rPr>
        <w:t>Wypełnić JEDZ z zastrzeżeniem, iż w części IV: Kryteria kwalifikacji – ogólne oświadczenie dotyczące wszystkich kryteriów kwalifikacji – wypełnić w wersji skróconej tj. jedynie część α tzn. Tak/Nie w sytuacji, gdy Zamawiający stawia wymogi dotyczące warunków udziału, o których mowa w punkcie V</w:t>
      </w:r>
      <w:r w:rsidR="007A0592" w:rsidRPr="007E76F6">
        <w:rPr>
          <w:rFonts w:ascii="Times New Roman" w:eastAsia="Cambria" w:hAnsi="Times New Roman" w:cs="Times New Roman"/>
          <w:sz w:val="24"/>
          <w:szCs w:val="24"/>
        </w:rPr>
        <w:t>I.1.</w:t>
      </w:r>
      <w:r w:rsidR="00724B9C" w:rsidRPr="007E76F6">
        <w:rPr>
          <w:rFonts w:ascii="Times New Roman" w:eastAsia="Cambria" w:hAnsi="Times New Roman" w:cs="Times New Roman"/>
          <w:sz w:val="24"/>
          <w:szCs w:val="24"/>
        </w:rPr>
        <w:t>1</w:t>
      </w:r>
      <w:r w:rsidR="007A0592" w:rsidRPr="007E76F6">
        <w:rPr>
          <w:rFonts w:ascii="Times New Roman" w:eastAsia="Cambria" w:hAnsi="Times New Roman" w:cs="Times New Roman"/>
          <w:sz w:val="24"/>
          <w:szCs w:val="24"/>
        </w:rPr>
        <w:t>)</w:t>
      </w:r>
      <w:r w:rsidRPr="007E76F6">
        <w:rPr>
          <w:rFonts w:ascii="Times New Roman" w:eastAsia="Cambria" w:hAnsi="Times New Roman" w:cs="Times New Roman"/>
          <w:sz w:val="24"/>
          <w:szCs w:val="24"/>
        </w:rPr>
        <w:t xml:space="preserve"> SWZ.</w:t>
      </w:r>
    </w:p>
    <w:p w14:paraId="487DECA1" w14:textId="77777777" w:rsidR="00E57CDA" w:rsidRPr="007E76F6" w:rsidRDefault="00E57CDA" w:rsidP="007E76F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E76F6">
        <w:rPr>
          <w:rFonts w:ascii="Times New Roman" w:eastAsia="Cambria" w:hAnsi="Times New Roman" w:cs="Times New Roman"/>
          <w:sz w:val="24"/>
          <w:szCs w:val="24"/>
        </w:rPr>
        <w:t>Wykonawca wypełnia  JEDZ, tworząc dokument elektroniczny. Może korzystać z narzędzia ESPD lub innych dostępnych narzędzi lub oprogramowania, które umożliwiają wypełnienie JEDZ i utworzenie dokumentu elektronicznego, w szczególności w jednym z ww. formatów.</w:t>
      </w:r>
    </w:p>
    <w:p w14:paraId="21EBBB93" w14:textId="77777777" w:rsidR="00CC5192" w:rsidRPr="007E76F6" w:rsidRDefault="00CC5192" w:rsidP="007E76F6">
      <w:pPr>
        <w:pStyle w:val="Akapitzlist"/>
        <w:numPr>
          <w:ilvl w:val="0"/>
          <w:numId w:val="1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wykonawców występujących wspólnie ma w szczególności zastosowanie  art. </w:t>
      </w:r>
      <w:r w:rsidR="003D0D46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Prawa zamówień publicznych. Wykonawcy wspólnie ubiegający się o </w:t>
      </w:r>
      <w:r w:rsidR="003D0D46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udzielenie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</w:t>
      </w:r>
      <w:r w:rsidR="003D0D46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zobowiązani są do ustanowienia pełnomocnika do reprezentowania ich w postępowaniu o udzielenie zamówienia albo reprezentowania ich w postępowaniu i zawarcia umowy w sprawie zamówienia publ</w:t>
      </w:r>
      <w:r w:rsidR="00E2624F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icznego. Pełnomocnictwo należy złożyć wraz z ofertą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B87BD22" w14:textId="77777777" w:rsidR="00CC5192" w:rsidRPr="007E76F6" w:rsidRDefault="00CC5192" w:rsidP="007E76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 xml:space="preserve">Zamawiający informuje, iż zgodnie z art. </w:t>
      </w:r>
      <w:r w:rsidR="003D0D46" w:rsidRPr="007E76F6">
        <w:rPr>
          <w:rFonts w:ascii="Times New Roman" w:hAnsi="Times New Roman" w:cs="Times New Roman"/>
          <w:bCs/>
          <w:sz w:val="24"/>
          <w:szCs w:val="24"/>
        </w:rPr>
        <w:t>1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8 w zw. z art. </w:t>
      </w:r>
      <w:r w:rsidR="003D0D46" w:rsidRPr="007E76F6">
        <w:rPr>
          <w:rFonts w:ascii="Times New Roman" w:hAnsi="Times New Roman" w:cs="Times New Roman"/>
          <w:bCs/>
          <w:sz w:val="24"/>
          <w:szCs w:val="24"/>
        </w:rPr>
        <w:t>74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 ustawy PZP oferty</w:t>
      </w:r>
      <w:r w:rsidR="009B6A1A" w:rsidRPr="007E76F6">
        <w:rPr>
          <w:rFonts w:ascii="Times New Roman" w:hAnsi="Times New Roman" w:cs="Times New Roman"/>
          <w:bCs/>
          <w:sz w:val="24"/>
          <w:szCs w:val="24"/>
        </w:rPr>
        <w:t xml:space="preserve"> wraz z załącznikami 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 składane w postępowaniu o zamówienie publiczne są jawne i udostępni</w:t>
      </w:r>
      <w:r w:rsidR="00AD2EA6" w:rsidRPr="007E76F6">
        <w:rPr>
          <w:rFonts w:ascii="Times New Roman" w:hAnsi="Times New Roman" w:cs="Times New Roman"/>
          <w:bCs/>
          <w:sz w:val="24"/>
          <w:szCs w:val="24"/>
        </w:rPr>
        <w:t xml:space="preserve">a się niezwłocznie  po otwarciu ofert, 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 z wyjątkiem informacji stanowiących tajemnicę przedsiębiorstwa w rozumieniu </w:t>
      </w:r>
      <w:r w:rsidR="009151A1" w:rsidRPr="007E76F6">
        <w:rPr>
          <w:rFonts w:ascii="Times New Roman" w:hAnsi="Times New Roman" w:cs="Times New Roman"/>
          <w:bCs/>
          <w:sz w:val="24"/>
          <w:szCs w:val="24"/>
        </w:rPr>
        <w:t xml:space="preserve">przepisów 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ustawy z dnia 16 kwietnia 1993 r. o zwalczaniu nieuczciwej konkurencji, jeśli Wykonawca </w:t>
      </w:r>
      <w:r w:rsidR="009151A1" w:rsidRPr="007E76F6">
        <w:rPr>
          <w:rFonts w:ascii="Times New Roman" w:hAnsi="Times New Roman" w:cs="Times New Roman"/>
          <w:bCs/>
          <w:sz w:val="24"/>
          <w:szCs w:val="24"/>
        </w:rPr>
        <w:t>wraz z przekazaniem takich informacji zastrzegł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, że nie mogą </w:t>
      </w:r>
      <w:r w:rsidR="00964495" w:rsidRPr="007E76F6">
        <w:rPr>
          <w:rFonts w:ascii="Times New Roman" w:hAnsi="Times New Roman" w:cs="Times New Roman"/>
          <w:bCs/>
          <w:sz w:val="24"/>
          <w:szCs w:val="24"/>
        </w:rPr>
        <w:t xml:space="preserve">być one 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udostępniane </w:t>
      </w:r>
      <w:r w:rsidR="00964495" w:rsidRPr="007E76F6">
        <w:rPr>
          <w:rFonts w:ascii="Times New Roman" w:hAnsi="Times New Roman" w:cs="Times New Roman"/>
          <w:bCs/>
          <w:sz w:val="24"/>
          <w:szCs w:val="24"/>
        </w:rPr>
        <w:t>oraz wykazał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151A1" w:rsidRPr="007E76F6">
        <w:rPr>
          <w:rFonts w:ascii="Times New Roman" w:hAnsi="Times New Roman" w:cs="Times New Roman"/>
          <w:bCs/>
          <w:sz w:val="24"/>
          <w:szCs w:val="24"/>
        </w:rPr>
        <w:t>że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 zastrzeżone informacje stanowią tajemnicę przedsiębiorstwa.</w:t>
      </w:r>
      <w:r w:rsidR="00001024" w:rsidRPr="007E76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495" w:rsidRPr="007E76F6">
        <w:rPr>
          <w:rFonts w:ascii="Times New Roman" w:hAnsi="Times New Roman" w:cs="Times New Roman"/>
          <w:bCs/>
          <w:sz w:val="24"/>
          <w:szCs w:val="24"/>
        </w:rPr>
        <w:t>Wykonawca nie może zastrzec informacji, o których mowa w art.</w:t>
      </w:r>
      <w:r w:rsidR="00631D86" w:rsidRPr="007E76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495" w:rsidRPr="007E76F6">
        <w:rPr>
          <w:rFonts w:ascii="Times New Roman" w:hAnsi="Times New Roman" w:cs="Times New Roman"/>
          <w:bCs/>
          <w:sz w:val="24"/>
          <w:szCs w:val="24"/>
        </w:rPr>
        <w:t>222 ust.5 ustawy Pzp.</w:t>
      </w:r>
    </w:p>
    <w:p w14:paraId="516FAD2C" w14:textId="77777777" w:rsidR="00CC5192" w:rsidRPr="007E76F6" w:rsidRDefault="00CC5192" w:rsidP="007E76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ujawni informacji stanowiących tajemnicę przedsiębiorstwa w rozumieniu przepisów o zwalczaniu nieuczciwej konkurencji, jeżeli Wykonawca, nie później niż w terminie składania ofert zastrzeże, że nie mogą być one udostępniane oraz wykaże, iż zastrzeżone informacje stanowią tajemnicę przedsiębiorstwa. Przez tajemnicę przedsiębiorstwa rozumie się informacje techniczne, technologiczne, organizacyjne przedsiębi</w:t>
      </w:r>
      <w:r w:rsidR="002F1D6A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orstwa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inne informacje posiadające wartość gospodarczą </w:t>
      </w:r>
      <w:r w:rsidR="002F1D6A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A10C5D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1A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celu utrzymania w poufności tych informacji ,przekazuje je w wydzielonym i odpowiednio oznaczonym pliku.</w:t>
      </w:r>
    </w:p>
    <w:p w14:paraId="44535982" w14:textId="77777777" w:rsidR="002F1D6A" w:rsidRPr="007E76F6" w:rsidRDefault="002F1D6A" w:rsidP="007E76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składane w formie elektronicznej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checkbox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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dany dokument tylko w części zawiera tajemnicę przedsiębiorstwa, Wykonawca powinien podzielić ten dokument na dwa pliki i dla każdego z nich odpowiednio oznaczyć status jawności (część jawna bez zaznaczonego checkboxa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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zawierająca informacje stanowiące tajemnicę przedsiębiorstwa z zaznaczonym checkboxem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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celu wykazania ,iż zastrzeżone informacje stanowią  tajemnicą przedsiębiorstwa  należy załączyć do oferty w formie odrębnego pliku wyjaśnienia lub inne dokumenty potwierdzające </w:t>
      </w:r>
      <w:r w:rsidR="00A7133E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iż dane informacje stanowią tajemnicę przedsiębiorstwa.</w:t>
      </w:r>
    </w:p>
    <w:p w14:paraId="4C9DB8FA" w14:textId="77777777" w:rsidR="00044E14" w:rsidRPr="007E76F6" w:rsidRDefault="00D43F5B" w:rsidP="007E76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lastRenderedPageBreak/>
        <w:t>Zgodnie z Rozporządzeniem Ministra Rozwoju</w:t>
      </w:r>
      <w:r w:rsidR="00044E14" w:rsidRPr="007E76F6">
        <w:rPr>
          <w:rFonts w:ascii="Times New Roman" w:hAnsi="Times New Roman" w:cs="Times New Roman"/>
          <w:sz w:val="24"/>
          <w:szCs w:val="24"/>
        </w:rPr>
        <w:t xml:space="preserve"> </w:t>
      </w:r>
      <w:r w:rsidR="00044E14" w:rsidRPr="007E76F6">
        <w:rPr>
          <w:rFonts w:ascii="Times New Roman" w:hAnsi="Times New Roman" w:cs="Times New Roman"/>
          <w:bCs/>
          <w:sz w:val="24"/>
          <w:szCs w:val="24"/>
        </w:rPr>
        <w:t>Pracy i Technologii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044E14" w:rsidRPr="007E76F6">
        <w:rPr>
          <w:rFonts w:ascii="Times New Roman" w:hAnsi="Times New Roman" w:cs="Times New Roman"/>
          <w:bCs/>
          <w:sz w:val="24"/>
          <w:szCs w:val="24"/>
        </w:rPr>
        <w:t>18 grudnia 2020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044E14" w:rsidRPr="007E76F6">
        <w:rPr>
          <w:rFonts w:ascii="Times New Roman" w:hAnsi="Times New Roman" w:cs="Times New Roman"/>
          <w:bCs/>
          <w:sz w:val="24"/>
          <w:szCs w:val="24"/>
        </w:rPr>
        <w:t xml:space="preserve">w sprawie protokołów postępowania oraz dokumentacji postępowania o udzielenie zamówienia publicznego </w:t>
      </w:r>
      <w:r w:rsidRPr="007E76F6">
        <w:rPr>
          <w:rFonts w:ascii="Times New Roman" w:hAnsi="Times New Roman" w:cs="Times New Roman"/>
          <w:bCs/>
          <w:sz w:val="24"/>
          <w:szCs w:val="24"/>
        </w:rPr>
        <w:t>(Dz.U. 20</w:t>
      </w:r>
      <w:r w:rsidR="00044E14" w:rsidRPr="007E76F6">
        <w:rPr>
          <w:rFonts w:ascii="Times New Roman" w:hAnsi="Times New Roman" w:cs="Times New Roman"/>
          <w:bCs/>
          <w:sz w:val="24"/>
          <w:szCs w:val="24"/>
        </w:rPr>
        <w:t>20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044E14" w:rsidRPr="007E76F6">
        <w:rPr>
          <w:rFonts w:ascii="Times New Roman" w:hAnsi="Times New Roman" w:cs="Times New Roman"/>
          <w:bCs/>
          <w:sz w:val="24"/>
          <w:szCs w:val="24"/>
        </w:rPr>
        <w:t>2434</w:t>
      </w:r>
      <w:r w:rsidR="008F157C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 zm.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) Zamawiający udostępnia protokół lub załączniki do protokołu na wniosek. </w:t>
      </w:r>
      <w:r w:rsidR="00044E14" w:rsidRPr="007E76F6">
        <w:rPr>
          <w:rFonts w:ascii="Times New Roman" w:hAnsi="Times New Roman" w:cs="Times New Roman"/>
          <w:bCs/>
          <w:sz w:val="24"/>
          <w:szCs w:val="24"/>
        </w:rPr>
        <w:t>Udostępnianie protokołu postępowania lub załączników do protokołu postępowania następuje przy użyciu środków  komunikacji elektronicznej.</w:t>
      </w:r>
    </w:p>
    <w:p w14:paraId="59CE261C" w14:textId="28A6C0D0" w:rsidR="00C41F55" w:rsidRPr="007E76F6" w:rsidRDefault="00D7734D" w:rsidP="007E76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Podmiotowe środki dowodowe  oraz inne dokumenty lub oświadczenia,</w:t>
      </w:r>
      <w:r w:rsidR="009C3ACC" w:rsidRPr="007E76F6">
        <w:rPr>
          <w:rFonts w:ascii="Times New Roman" w:hAnsi="Times New Roman" w:cs="Times New Roman"/>
          <w:sz w:val="24"/>
          <w:szCs w:val="24"/>
        </w:rPr>
        <w:t xml:space="preserve"> </w:t>
      </w:r>
      <w:r w:rsidRPr="007E76F6">
        <w:rPr>
          <w:rFonts w:ascii="Times New Roman" w:hAnsi="Times New Roman" w:cs="Times New Roman"/>
          <w:sz w:val="24"/>
          <w:szCs w:val="24"/>
        </w:rPr>
        <w:t>sporządzone w języku obcym  przekazuje się wraz z tłumaczeniem na język polski.</w:t>
      </w:r>
      <w:r w:rsidR="000A4DCA" w:rsidRPr="007E7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8F176" w14:textId="77777777" w:rsidR="001444F3" w:rsidRPr="007E76F6" w:rsidRDefault="001444F3" w:rsidP="007E76F6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>Dokumenty inne niż oświadczenia, składane w celu potwierdzenia spełniania warunków udziału w postepowaniu i braku podstaw wykluczenia</w:t>
      </w:r>
      <w:r w:rsidR="00A729BD"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określone w pkt. VII.5 </w:t>
      </w:r>
      <w:r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powinny zostać złożone w następujący sposób:</w:t>
      </w:r>
    </w:p>
    <w:p w14:paraId="0A742E49" w14:textId="77777777" w:rsidR="001444F3" w:rsidRPr="007E76F6" w:rsidRDefault="001444F3" w:rsidP="007E76F6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>w sytuacji gdy zostały wytworzone jako dokument elektroniczny - przekazuje się ten dokument;</w:t>
      </w:r>
    </w:p>
    <w:p w14:paraId="26206802" w14:textId="77777777" w:rsidR="0056070F" w:rsidRPr="007E76F6" w:rsidRDefault="001444F3" w:rsidP="007E76F6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w sytuacji gdy zostały wytworzone jako dokument w postaci papierowej, przekazuje się cyfrowe </w:t>
      </w:r>
      <w:r w:rsidR="00D8392B"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</w:t>
      </w:r>
      <w:r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odwzorowanie tego dokumentu opatrzone kwalifikowanym podpisem elektronicznym, poświadczające zgodność cyfrowego odwzorowania z dokumentem w postaci papierowej. Z zastrzeżeniem treści § 6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</w:t>
      </w:r>
    </w:p>
    <w:p w14:paraId="4442E520" w14:textId="77777777" w:rsidR="001444F3" w:rsidRPr="007E76F6" w:rsidRDefault="001444F3" w:rsidP="007E76F6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>poświadczenia zgodności cyfrowego odwzorowania z dokumentem w postaci papierowej dokonuje w przypadku:</w:t>
      </w:r>
    </w:p>
    <w:p w14:paraId="555CD2A4" w14:textId="77777777" w:rsidR="001444F3" w:rsidRPr="007E76F6" w:rsidRDefault="001444F3" w:rsidP="007E76F6">
      <w:pPr>
        <w:pStyle w:val="Akapitzlist"/>
        <w:numPr>
          <w:ilvl w:val="0"/>
          <w:numId w:val="60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>podmiotowych środków dowodowych – odpowiednio wykonawca, wykonawca wspólnie ubiegający się o udzielenie zamówienia, podwykonawca, w zakresie podmiotowych środków dowodowych, które każdego z nich dotyczą;</w:t>
      </w:r>
      <w:r w:rsidR="00F8371B"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14:paraId="6509CB7F" w14:textId="77777777" w:rsidR="007630CD" w:rsidRPr="007E76F6" w:rsidRDefault="007630CD" w:rsidP="007E76F6">
      <w:pPr>
        <w:pStyle w:val="Akapitzlist"/>
        <w:numPr>
          <w:ilvl w:val="0"/>
          <w:numId w:val="60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>przedmiotowego środka dowodowego, dokumentu, o którym mowa w art. 94 ust. 2 ustawy, oświadczenia, o którym mowa w art. 117 ust. 4 ustawy PZP, lub zobowiązania podmiotu udostępniającego zasoby – odpowiednio wykonawca lub wykonawca wspólnie ubiegający się o udzielenie zamówienia;</w:t>
      </w:r>
    </w:p>
    <w:p w14:paraId="43D0B2E2" w14:textId="77777777" w:rsidR="007630CD" w:rsidRPr="007E76F6" w:rsidRDefault="007630CD" w:rsidP="007E76F6">
      <w:pPr>
        <w:pStyle w:val="Akapitzlist"/>
        <w:numPr>
          <w:ilvl w:val="0"/>
          <w:numId w:val="60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>pełnomocnictwa – mocodawca.</w:t>
      </w:r>
    </w:p>
    <w:p w14:paraId="386B6996" w14:textId="77777777" w:rsidR="001444F3" w:rsidRPr="007E76F6" w:rsidRDefault="001444F3" w:rsidP="007E76F6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>Poświadczenia zgodności cyfrowego odwzorowania z dokumentem w postaci papierowej, może dokonać również notariusz.</w:t>
      </w:r>
    </w:p>
    <w:p w14:paraId="0BBE5F09" w14:textId="77777777" w:rsidR="00D8392B" w:rsidRPr="007E76F6" w:rsidRDefault="00D8392B" w:rsidP="007E7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5090F2" w14:textId="77777777" w:rsidR="00CC5192" w:rsidRPr="007E76F6" w:rsidRDefault="00CC5192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="00FF3EA6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FF3EA6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 TERMIN SKŁADANIA </w:t>
      </w:r>
      <w:r w:rsidR="00FF3EA6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</w:p>
    <w:p w14:paraId="2AD561FE" w14:textId="1607CE30" w:rsidR="00FF3EA6" w:rsidRPr="007E76F6" w:rsidRDefault="00FF3EA6" w:rsidP="007E76F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w dniu   </w:t>
      </w:r>
      <w:r w:rsidR="00C46CF8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278A2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C46CF8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D278A2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8E728C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46CF8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</w:t>
      </w: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10.00.</w:t>
      </w:r>
    </w:p>
    <w:p w14:paraId="571D0B17" w14:textId="77777777" w:rsidR="001220E8" w:rsidRPr="007E76F6" w:rsidRDefault="001220E8" w:rsidP="007E76F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 xml:space="preserve">Ofertę wraz ze wszystkimi wymaganymi oświadczeniami i dokumentami, należy przesłać za pośrednictwem Platformy elektronicznej dostępnej pod adresem: </w:t>
      </w:r>
      <w:hyperlink r:id="rId24" w:history="1">
        <w:r w:rsidRPr="007E76F6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7E7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B678F" w:rsidRPr="007E76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3F4594" w14:textId="77777777" w:rsidR="001220E8" w:rsidRPr="007E76F6" w:rsidRDefault="001220E8" w:rsidP="007E76F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sz w:val="24"/>
          <w:szCs w:val="24"/>
        </w:rPr>
        <w:t xml:space="preserve">Wykonawca celem złożenia oferty rejestruje się na Platformie pod adresem: </w:t>
      </w:r>
      <w:bookmarkStart w:id="1" w:name="_Hlk535835948"/>
      <w:r w:rsidR="007A6749" w:rsidRPr="007E76F6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begin"/>
      </w:r>
      <w:r w:rsidRPr="007E76F6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 HYPERLINK "https://portal.smartpzp.pl/uck" </w:instrText>
      </w:r>
      <w:r w:rsidR="007A6749" w:rsidRPr="007E76F6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separate"/>
      </w:r>
      <w:r w:rsidRPr="007E76F6">
        <w:rPr>
          <w:rFonts w:ascii="Times New Roman" w:eastAsia="Calibri" w:hAnsi="Times New Roman" w:cs="Times New Roman"/>
          <w:sz w:val="24"/>
          <w:szCs w:val="24"/>
          <w:u w:val="single"/>
        </w:rPr>
        <w:t>https://portal.smartpzp.pl/uck</w:t>
      </w:r>
      <w:r w:rsidR="007A6749" w:rsidRPr="007E76F6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  <w:bookmarkEnd w:id="1"/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</w:rPr>
        <w:t xml:space="preserve">klikając przycisk „Załóż konto”.  Do założenia konta wymagany jest certyfikat kwalifikowany. </w:t>
      </w:r>
    </w:p>
    <w:p w14:paraId="665CF889" w14:textId="77777777" w:rsidR="001220E8" w:rsidRPr="007E76F6" w:rsidRDefault="001220E8" w:rsidP="007E76F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dot. sposobu wykonania tych czynności znajdują się w „Instrukcja obsługi Portalu e-Usług SmartPZP”, dostępnej na stronie Platformy pod adresem </w:t>
      </w:r>
      <w:hyperlink r:id="rId25" w:history="1">
        <w:r w:rsidRPr="007E76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17B77B56" w14:textId="77777777" w:rsidR="001220E8" w:rsidRPr="007E76F6" w:rsidRDefault="001220E8" w:rsidP="007E76F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7503445E" w14:textId="77777777" w:rsidR="001220E8" w:rsidRPr="007E76F6" w:rsidRDefault="001220E8" w:rsidP="007E76F6">
      <w:pPr>
        <w:numPr>
          <w:ilvl w:val="0"/>
          <w:numId w:val="15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ogólne – zawiera dane Wykonawcy wprowadzone podczas rejestracji. </w:t>
      </w:r>
    </w:p>
    <w:p w14:paraId="1962B7D9" w14:textId="77777777" w:rsidR="001220E8" w:rsidRPr="007E76F6" w:rsidRDefault="001220E8" w:rsidP="007E76F6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E76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Wykonawcy – w tym miejscu istnieje możliwość wprowadzenia danych innego wykonawcy w przypadku występowania w danym postępowaniu więcej niż jednego wykonawcy. W tym celu należy zaznaczyć chceckbox </w:t>
      </w:r>
      <w:r w:rsidR="00AD4038" w:rsidRPr="007E76F6">
        <w:rPr>
          <w:rFonts w:ascii="Times New Roman" w:eastAsia="Calibri" w:hAnsi="Times New Roman" w:cs="Times New Roman"/>
          <w:sz w:val="24"/>
          <w:szCs w:val="24"/>
        </w:rPr>
        <w:t></w:t>
      </w:r>
      <w:r w:rsidRPr="007E76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„Wykonawcy występujący wspólnie”, a następnie wypełnić dane podmiotu. Wykonawca może dodać załączniki do składanej oferty w miejscu „Załączniki”. Aby dodać załącznik, należy kliknąć przycisk </w:t>
      </w:r>
      <w:r w:rsidRPr="007E76F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checkboxów</w:t>
      </w:r>
      <w:r w:rsidR="00AD4038" w:rsidRPr="007E76F6">
        <w:rPr>
          <w:rFonts w:ascii="Times New Roman" w:eastAsia="Calibri" w:hAnsi="Times New Roman" w:cs="Times New Roman"/>
          <w:sz w:val="24"/>
          <w:szCs w:val="24"/>
        </w:rPr>
        <w:t></w:t>
      </w:r>
      <w:r w:rsidRPr="007E76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dotyczących jawności oraz danych osobowych. Po dodaniu załączników ofertę można wysłać. Aby wysłać ofertę należy kliknąć przycisk „Wyślij ofertę”, który otworzy okno z podsumowaniem oraz przycisk „</w:t>
      </w:r>
      <w:r w:rsidRPr="007E76F6">
        <w:rPr>
          <w:rFonts w:ascii="Times New Roman" w:eastAsia="Calibri" w:hAnsi="Times New Roman" w:cs="Times New Roman"/>
          <w:sz w:val="24"/>
          <w:szCs w:val="24"/>
          <w:lang w:eastAsia="pl-PL"/>
        </w:rPr>
        <w:t> Podpisz”. Po kliknięciu przycisku „</w:t>
      </w:r>
      <w:r w:rsidRPr="007E76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7B33B04F" w14:textId="77777777" w:rsidR="001220E8" w:rsidRPr="007E76F6" w:rsidRDefault="001220E8" w:rsidP="007E76F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08FFB48C" w14:textId="77777777" w:rsidR="001220E8" w:rsidRPr="007E76F6" w:rsidRDefault="001220E8" w:rsidP="007E76F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</w:rPr>
        <w:t xml:space="preserve">Przed terminem składania ofert wykonawca ma możliwość wycofania bądź zmiany oferty (poprzez jej wycofanie oraz złożenie nowej oferty – z uwagi na zaszyfrowaną ofertę brak możliwość edycji złożonej oferty). Wykonawca loguje się na stronę </w:t>
      </w:r>
      <w:hyperlink r:id="rId26" w:history="1">
        <w:r w:rsidRPr="007E76F6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7E76F6">
        <w:rPr>
          <w:rFonts w:ascii="Times New Roman" w:eastAsia="Times New Roman" w:hAnsi="Times New Roman" w:cs="Times New Roman"/>
          <w:sz w:val="24"/>
          <w:szCs w:val="24"/>
        </w:rPr>
        <w:t xml:space="preserve">, wyszukuje dane postępowanie a następnie po przejściu do zakładki „Oferta”, wycofuje ją przy pomocy przycisku „Wycofaj ofertę”. Szczegółowe informacje dot. Sposobu wykonania tych czynności znajdują się w „Instrukcji obsługi Portalu e-Usług SmartPZP”, dostępnej na stronie Platformy pod adresem </w:t>
      </w:r>
      <w:hyperlink r:id="rId27" w:history="1">
        <w:r w:rsidRPr="007E76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54BE1D6C" w14:textId="77777777" w:rsidR="00DB678F" w:rsidRPr="007E76F6" w:rsidRDefault="00DB678F" w:rsidP="007E76F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</w:rPr>
        <w:t>Zaleca się nazwanie poszczególnych</w:t>
      </w:r>
      <w:r w:rsidR="00CC2230" w:rsidRPr="007E76F6">
        <w:rPr>
          <w:rFonts w:ascii="Times New Roman" w:eastAsia="Times New Roman" w:hAnsi="Times New Roman" w:cs="Times New Roman"/>
          <w:sz w:val="24"/>
          <w:szCs w:val="24"/>
        </w:rPr>
        <w:t xml:space="preserve"> plików </w:t>
      </w:r>
      <w:r w:rsidRPr="007E76F6">
        <w:rPr>
          <w:rFonts w:ascii="Times New Roman" w:eastAsia="Times New Roman" w:hAnsi="Times New Roman" w:cs="Times New Roman"/>
          <w:sz w:val="24"/>
          <w:szCs w:val="24"/>
        </w:rPr>
        <w:t xml:space="preserve"> dokumentów składanych na Platformie Smartpzp w sposób umożliwiający ich identyfikację: np. formularz ofertowy, formularz cenowy,</w:t>
      </w:r>
      <w:r w:rsidR="00631D86" w:rsidRPr="007E7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</w:rPr>
        <w:t>JEDZ itp.</w:t>
      </w:r>
    </w:p>
    <w:p w14:paraId="1C7BABC7" w14:textId="77777777" w:rsidR="00805438" w:rsidRPr="007E76F6" w:rsidRDefault="00805438" w:rsidP="007E76F6">
      <w:pPr>
        <w:pStyle w:val="Akapitzlist"/>
        <w:suppressAutoHyphens/>
        <w:spacing w:after="0" w:line="240" w:lineRule="auto"/>
        <w:ind w:left="48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F79A837" w14:textId="77777777" w:rsidR="00FF3EA6" w:rsidRPr="007E76F6" w:rsidRDefault="00FF3EA6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XIII. TERMIN OTWARCIA OFERT </w:t>
      </w:r>
    </w:p>
    <w:p w14:paraId="0937254B" w14:textId="1DE0B96D" w:rsidR="00584563" w:rsidRPr="007E76F6" w:rsidRDefault="00CC5192" w:rsidP="007E76F6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ofert nastąpi w dniu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46CF8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278A2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C46CF8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D278A2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C46CF8"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.2022 </w:t>
      </w:r>
      <w:r w:rsidR="00AF237F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AF237F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60A4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</w:t>
      </w: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10.30</w:t>
      </w:r>
      <w:r w:rsidR="00584563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4563" w:rsidRPr="007E76F6">
        <w:rPr>
          <w:rFonts w:ascii="Times New Roman" w:eastAsia="Calibri" w:hAnsi="Times New Roman" w:cs="Times New Roman"/>
          <w:sz w:val="24"/>
          <w:szCs w:val="24"/>
        </w:rPr>
        <w:t>poprzez ich odszyfrowanie na Platformie</w:t>
      </w:r>
      <w:r w:rsidR="00A10C5D" w:rsidRPr="007E76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8" w:history="1">
        <w:r w:rsidR="00584563" w:rsidRPr="007E76F6">
          <w:rPr>
            <w:rFonts w:ascii="Times New Roman" w:eastAsia="Calibri" w:hAnsi="Times New Roman" w:cs="Times New Roman"/>
            <w:sz w:val="24"/>
            <w:szCs w:val="24"/>
            <w:u w:val="single"/>
          </w:rPr>
          <w:t>Smartpzp</w:t>
        </w:r>
      </w:hyperlink>
      <w:r w:rsidR="00631D86" w:rsidRPr="007E76F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239E6386" w14:textId="77777777" w:rsidR="00FF3EA6" w:rsidRPr="007E76F6" w:rsidRDefault="00FF3EA6" w:rsidP="007E76F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W przypadku awarii tego systemu, która powoduje brak możliwości otwarcia ofert w terminie określonym przez zamawiające</w:t>
      </w:r>
      <w:r w:rsidR="00E80028" w:rsidRPr="007E76F6">
        <w:rPr>
          <w:rFonts w:ascii="Times New Roman" w:hAnsi="Times New Roman" w:cs="Times New Roman"/>
          <w:sz w:val="24"/>
          <w:szCs w:val="24"/>
        </w:rPr>
        <w:t>go, otwarcie ofert nastąpi</w:t>
      </w:r>
      <w:r w:rsidRPr="007E76F6">
        <w:rPr>
          <w:rFonts w:ascii="Times New Roman" w:hAnsi="Times New Roman" w:cs="Times New Roman"/>
          <w:sz w:val="24"/>
          <w:szCs w:val="24"/>
        </w:rPr>
        <w:t xml:space="preserve"> niezwłocznie po usunięciu awarii. </w:t>
      </w:r>
    </w:p>
    <w:p w14:paraId="0E5CC4C7" w14:textId="77777777" w:rsidR="00FF3EA6" w:rsidRPr="007E76F6" w:rsidRDefault="00FF3EA6" w:rsidP="007E76F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Zamawiający poinformuje o zmianie terminu otwarcia ofert na stronie internetowej prowadzonego postępowania. </w:t>
      </w:r>
    </w:p>
    <w:p w14:paraId="17F5C982" w14:textId="77777777" w:rsidR="00FF3EA6" w:rsidRPr="007E76F6" w:rsidRDefault="00FF3EA6" w:rsidP="007E76F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Zamawiający,</w:t>
      </w:r>
      <w:r w:rsidR="008F157C" w:rsidRPr="007E76F6">
        <w:rPr>
          <w:rFonts w:ascii="Times New Roman" w:hAnsi="Times New Roman" w:cs="Times New Roman"/>
          <w:sz w:val="24"/>
          <w:szCs w:val="24"/>
        </w:rPr>
        <w:t xml:space="preserve"> </w:t>
      </w:r>
      <w:r w:rsidRPr="007E76F6">
        <w:rPr>
          <w:rFonts w:ascii="Times New Roman" w:hAnsi="Times New Roman" w:cs="Times New Roman"/>
          <w:sz w:val="24"/>
          <w:szCs w:val="24"/>
        </w:rPr>
        <w:t xml:space="preserve">najpóźniej przed otwarciem ofert, udostępni na stronie internetowej prowadzonego postępowania informację o kwocie, jaką zamierza przeznaczyć na sfinansowanie zamówienia. </w:t>
      </w:r>
    </w:p>
    <w:p w14:paraId="4B403114" w14:textId="77777777" w:rsidR="00FF3EA6" w:rsidRPr="007E76F6" w:rsidRDefault="00FF3EA6" w:rsidP="007E76F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Zamawiający, niezwłocznie po otwarciu ofert, udostępni na stronie internetowej prowadzonego postępowania informacje o: </w:t>
      </w:r>
    </w:p>
    <w:p w14:paraId="78A7B696" w14:textId="77777777" w:rsidR="00FF3EA6" w:rsidRPr="007E76F6" w:rsidRDefault="00FF3EA6" w:rsidP="007E76F6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5148F07" w14:textId="77777777" w:rsidR="00FF3EA6" w:rsidRPr="007E76F6" w:rsidRDefault="00FF3EA6" w:rsidP="007E76F6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cenach lub kosztach zawartych w ofertach.</w:t>
      </w:r>
    </w:p>
    <w:p w14:paraId="10BFE72C" w14:textId="77777777" w:rsidR="0090670F" w:rsidRPr="007E76F6" w:rsidRDefault="0090670F" w:rsidP="007E76F6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D143E7B" w14:textId="77777777" w:rsidR="00CC5192" w:rsidRPr="007E76F6" w:rsidRDefault="00E80028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XIV</w:t>
      </w:r>
      <w:r w:rsidR="00CC5192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OPIS SPOSOBU OBLICZENIA CENY</w:t>
      </w:r>
    </w:p>
    <w:p w14:paraId="7CADB0B3" w14:textId="77777777" w:rsidR="00DA6282" w:rsidRPr="007E76F6" w:rsidRDefault="00DA6282" w:rsidP="007E76F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Wykonawca w przedstawionej ofercie winien zaoferować cenę ryczałtową, kompletną, jednoznaczną, która będzie ceną ostateczną.</w:t>
      </w:r>
    </w:p>
    <w:p w14:paraId="7F6275A9" w14:textId="6BCCE1AE" w:rsidR="00AF60CC" w:rsidRPr="007E76F6" w:rsidRDefault="00AF60CC" w:rsidP="007E76F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bookmarkStart w:id="2" w:name="_Hlk84929867"/>
      <w:r w:rsidRPr="007E76F6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="00697813"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brutto oferty musi uwzględniać wszystkie wymagania niniejszej specyfikacji warunków zamówienia tj. obejmować wszelkie koszty, jakie poniesie Wykonawca z tytułu należytej oraz zgodnej z obowiązującymi przepisami realizacji przedmiotu zamówienia w tym: cena brutto oferty powinna zawierać wszystkie koszty związane z dostawą przedmiotu zamówienia do Zamawiającego w szczególności:  czynności związane z przygotowaniem dostawy (np. koszty załadunku i rozładunku),  transport, ubezpieczenie dostawy, opakowanie, dostarczenie, ustanowienie depozytu,  koszty cła i podatków, jeśli takie występują, koszty uwzgledniające reklamację towaru, koszty związane z dodatkowymi </w:t>
      </w:r>
      <w:r w:rsidR="00697813"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lastRenderedPageBreak/>
        <w:t xml:space="preserve">wymaganiami określonymi w opisie przedmiotu zamówienia. </w:t>
      </w:r>
      <w:r w:rsidRPr="007E76F6">
        <w:rPr>
          <w:rFonts w:ascii="Times New Roman" w:hAnsi="Times New Roman" w:cs="Times New Roman"/>
          <w:sz w:val="24"/>
          <w:szCs w:val="24"/>
          <w:lang w:eastAsia="pl-PL"/>
        </w:rPr>
        <w:t>Wykonawca winien uwzględnić w cenie oferty również wszystkie inne koszty jakie poniesie w związku z realizacją przedmiotu przetargu, także nie wymienione w zdaniu poprzedzającym, a które mają wpływ na cenę oferty</w:t>
      </w:r>
    </w:p>
    <w:bookmarkEnd w:id="2"/>
    <w:p w14:paraId="4E46019A" w14:textId="7EB1A060" w:rsidR="00DA6282" w:rsidRPr="007E76F6" w:rsidRDefault="00DA6282" w:rsidP="007E76F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Cena ma być wyrażona w złotych polskich. Rozliczenia między Zamawiającym a Wykonawcą prowadzone będą w złotych polskich. </w:t>
      </w:r>
    </w:p>
    <w:p w14:paraId="6EB84384" w14:textId="77777777" w:rsidR="00DA6282" w:rsidRPr="007E76F6" w:rsidRDefault="00DA6282" w:rsidP="007E76F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Ceny jednostkowe netto oraz wartości netto i  brutto należy podać z dokładnością do dwóch miejsc po przecinku. </w:t>
      </w:r>
    </w:p>
    <w:p w14:paraId="2E02FF3D" w14:textId="77777777" w:rsidR="00DA6282" w:rsidRPr="007E76F6" w:rsidRDefault="00DA6282" w:rsidP="007E76F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Stawka podatku VAT jest określana zgodnie z ustawą z dnia 11 marca 2004 r. o podatku od towarów i usług.</w:t>
      </w:r>
    </w:p>
    <w:p w14:paraId="44068A5F" w14:textId="77777777" w:rsidR="00DA6282" w:rsidRPr="007E76F6" w:rsidRDefault="00DA6282" w:rsidP="007E76F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49F735BA" w14:textId="77777777" w:rsidR="00DA6282" w:rsidRPr="007E76F6" w:rsidRDefault="00DA6282" w:rsidP="007E76F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2BD50AE5" w14:textId="59C129BA" w:rsidR="00DA6282" w:rsidRPr="007E76F6" w:rsidRDefault="00DA6282" w:rsidP="007E76F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Wykonawca określa cenę realizacji zamówienia poprzez wypełnienie </w:t>
      </w:r>
      <w:r w:rsidR="00BB258A"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formularza asortymentowo-cenowego </w:t>
      </w: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stanowią</w:t>
      </w:r>
      <w:r w:rsidR="00BB258A"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cego</w:t>
      </w: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 załącznik nr</w:t>
      </w:r>
      <w:r w:rsidR="00F06258"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BB258A"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6</w:t>
      </w: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do SWZ.</w:t>
      </w:r>
    </w:p>
    <w:p w14:paraId="270FC35E" w14:textId="3B81C345" w:rsidR="00DA6282" w:rsidRPr="007E76F6" w:rsidRDefault="00DA6282" w:rsidP="007E76F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W formularzu </w:t>
      </w:r>
      <w:r w:rsidR="00BB258A"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asortymentowo-cenowym </w:t>
      </w: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w  pozycji  VAT (%) dopuszcza się wpisanie zamiennie liczbowej lub procentowej wartości stawki podatku VAT.</w:t>
      </w:r>
    </w:p>
    <w:p w14:paraId="22C6AE43" w14:textId="192B4EAC" w:rsidR="00DA6282" w:rsidRPr="007E76F6" w:rsidRDefault="00DA6282" w:rsidP="007E76F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Zamawiający dopuszcza, aby Wykonawca w </w:t>
      </w:r>
      <w:r w:rsidR="005665FD"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formularzu asortymentowo-cenowym  </w:t>
      </w:r>
      <w:r w:rsidRPr="007E76F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rozbił tabelkę na poszczególne pozycje np. w celu wskazania odrębnej stawki VAT itp. </w:t>
      </w:r>
    </w:p>
    <w:p w14:paraId="3B181443" w14:textId="77777777" w:rsidR="009B4164" w:rsidRPr="007E76F6" w:rsidRDefault="00CC5192" w:rsidP="007E76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Jeżeli w postępowaniu złożona będzie oferta, </w:t>
      </w:r>
      <w:r w:rsidR="009B4164" w:rsidRPr="007E76F6">
        <w:rPr>
          <w:rFonts w:ascii="Times New Roman" w:hAnsi="Times New Roman" w:cs="Times New Roman"/>
          <w:sz w:val="24"/>
          <w:szCs w:val="24"/>
        </w:rPr>
        <w:t xml:space="preserve"> której wybór prowadziłby do powstania u zamawiającego obowiązku podatkowego zgodnie z ustawą z dnia 11 marca 2004 r. o podatku od towarów i usług</w:t>
      </w:r>
      <w:r w:rsidR="003004C9" w:rsidRPr="007E76F6">
        <w:rPr>
          <w:rFonts w:ascii="Times New Roman" w:hAnsi="Times New Roman" w:cs="Times New Roman"/>
          <w:sz w:val="24"/>
          <w:szCs w:val="24"/>
        </w:rPr>
        <w:t xml:space="preserve">, </w:t>
      </w:r>
      <w:r w:rsidR="009B4164" w:rsidRPr="007E76F6">
        <w:rPr>
          <w:rFonts w:ascii="Times New Roman" w:hAnsi="Times New Roman" w:cs="Times New Roman"/>
          <w:sz w:val="24"/>
          <w:szCs w:val="24"/>
        </w:rPr>
        <w:t xml:space="preserve">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25CE129A" w14:textId="77777777" w:rsidR="009B4164" w:rsidRPr="007E76F6" w:rsidRDefault="009B4164" w:rsidP="007E76F6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6DAC63A0" w14:textId="77777777" w:rsidR="009B4164" w:rsidRPr="007E76F6" w:rsidRDefault="009B4164" w:rsidP="007E76F6">
      <w:pPr>
        <w:pStyle w:val="Default"/>
        <w:numPr>
          <w:ilvl w:val="1"/>
          <w:numId w:val="20"/>
        </w:numPr>
        <w:rPr>
          <w:color w:val="auto"/>
        </w:rPr>
      </w:pPr>
      <w:r w:rsidRPr="007E76F6">
        <w:rPr>
          <w:color w:val="auto"/>
        </w:rPr>
        <w:t xml:space="preserve">wskazania nazwy (rodzaju) towaru lub usługi, których dostawa lub świadczenie będą prowadziły do powstania obowiązku podatkowego; </w:t>
      </w:r>
    </w:p>
    <w:p w14:paraId="0976EE7C" w14:textId="77777777" w:rsidR="009B4164" w:rsidRPr="007E76F6" w:rsidRDefault="009B4164" w:rsidP="007E76F6">
      <w:pPr>
        <w:pStyle w:val="Default"/>
        <w:numPr>
          <w:ilvl w:val="1"/>
          <w:numId w:val="20"/>
        </w:numPr>
        <w:rPr>
          <w:color w:val="auto"/>
        </w:rPr>
      </w:pPr>
      <w:r w:rsidRPr="007E76F6">
        <w:rPr>
          <w:color w:val="auto"/>
        </w:rPr>
        <w:t xml:space="preserve"> wskazania wartości towaru lub usługi objętego obowiązkiem podatkowym zamawiającego, bez kwoty podatku; </w:t>
      </w:r>
    </w:p>
    <w:p w14:paraId="32A7BA2E" w14:textId="77777777" w:rsidR="009B4164" w:rsidRPr="007E76F6" w:rsidRDefault="009B4164" w:rsidP="007E76F6">
      <w:pPr>
        <w:pStyle w:val="Akapitzlist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679E33DA" w14:textId="77777777" w:rsidR="009B4164" w:rsidRPr="007E76F6" w:rsidRDefault="009B4164" w:rsidP="007E7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38146D" w14:textId="77777777" w:rsidR="00CC5192" w:rsidRPr="007E76F6" w:rsidRDefault="00E80028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XV.</w:t>
      </w:r>
      <w:r w:rsidR="009B4164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KRYTERIÓW OCENY OFERT</w:t>
      </w:r>
      <w:r w:rsidR="00CC5192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PODANIEM WAG TYCH KRYTERIÓW I SPOSOBU OCENY OFERT </w:t>
      </w:r>
    </w:p>
    <w:p w14:paraId="71747874" w14:textId="77777777" w:rsidR="00DA6282" w:rsidRPr="007E76F6" w:rsidRDefault="00DA6282" w:rsidP="007E7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15.1. Przy wyborze oferty Zamawiający będzie się kierował następującymi kryteriami oceny ofert:</w:t>
      </w:r>
    </w:p>
    <w:p w14:paraId="1C3DF8B2" w14:textId="77777777" w:rsidR="001F7862" w:rsidRPr="007E76F6" w:rsidRDefault="001F7862" w:rsidP="007E76F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Pr="007E76F6">
        <w:rPr>
          <w:rFonts w:ascii="Times New Roman" w:hAnsi="Times New Roman" w:cs="Times New Roman"/>
          <w:bCs/>
          <w:sz w:val="24"/>
          <w:szCs w:val="24"/>
        </w:rPr>
        <w:tab/>
      </w:r>
      <w:r w:rsidRPr="007E76F6">
        <w:rPr>
          <w:rFonts w:ascii="Times New Roman" w:hAnsi="Times New Roman" w:cs="Times New Roman"/>
          <w:bCs/>
          <w:sz w:val="24"/>
          <w:szCs w:val="24"/>
        </w:rPr>
        <w:tab/>
      </w:r>
      <w:r w:rsidRPr="007E76F6">
        <w:rPr>
          <w:rFonts w:ascii="Times New Roman" w:hAnsi="Times New Roman" w:cs="Times New Roman"/>
          <w:bCs/>
          <w:sz w:val="24"/>
          <w:szCs w:val="24"/>
        </w:rPr>
        <w:tab/>
      </w:r>
      <w:r w:rsidRPr="007E76F6">
        <w:rPr>
          <w:rFonts w:ascii="Times New Roman" w:hAnsi="Times New Roman" w:cs="Times New Roman"/>
          <w:bCs/>
          <w:sz w:val="24"/>
          <w:szCs w:val="24"/>
        </w:rPr>
        <w:tab/>
      </w:r>
      <w:r w:rsidRPr="007E76F6">
        <w:rPr>
          <w:rFonts w:ascii="Times New Roman" w:hAnsi="Times New Roman" w:cs="Times New Roman"/>
          <w:bCs/>
          <w:sz w:val="24"/>
          <w:szCs w:val="24"/>
        </w:rPr>
        <w:tab/>
      </w:r>
      <w:r w:rsidRPr="007E76F6">
        <w:rPr>
          <w:rFonts w:ascii="Times New Roman" w:hAnsi="Times New Roman" w:cs="Times New Roman"/>
          <w:bCs/>
          <w:sz w:val="24"/>
          <w:szCs w:val="24"/>
        </w:rPr>
        <w:tab/>
      </w:r>
      <w:r w:rsidRPr="007E76F6">
        <w:rPr>
          <w:rFonts w:ascii="Times New Roman" w:hAnsi="Times New Roman" w:cs="Times New Roman"/>
          <w:bCs/>
          <w:sz w:val="24"/>
          <w:szCs w:val="24"/>
        </w:rPr>
        <w:tab/>
      </w:r>
      <w:r w:rsidRPr="007E76F6">
        <w:rPr>
          <w:rFonts w:ascii="Times New Roman" w:hAnsi="Times New Roman" w:cs="Times New Roman"/>
          <w:bCs/>
          <w:sz w:val="24"/>
          <w:szCs w:val="24"/>
        </w:rPr>
        <w:tab/>
      </w:r>
      <w:r w:rsidRPr="007E76F6">
        <w:rPr>
          <w:rFonts w:ascii="Times New Roman" w:hAnsi="Times New Roman" w:cs="Times New Roman"/>
          <w:bCs/>
          <w:sz w:val="24"/>
          <w:szCs w:val="24"/>
        </w:rPr>
        <w:tab/>
      </w:r>
      <w:r w:rsidRPr="007E76F6">
        <w:rPr>
          <w:rFonts w:ascii="Times New Roman" w:hAnsi="Times New Roman" w:cs="Times New Roman"/>
          <w:bCs/>
          <w:sz w:val="24"/>
          <w:szCs w:val="24"/>
        </w:rPr>
        <w:tab/>
      </w:r>
      <w:r w:rsidRPr="007E76F6">
        <w:rPr>
          <w:rFonts w:ascii="Times New Roman" w:hAnsi="Times New Roman" w:cs="Times New Roman"/>
          <w:bCs/>
          <w:sz w:val="24"/>
          <w:szCs w:val="24"/>
        </w:rPr>
        <w:tab/>
        <w:t xml:space="preserve">– </w:t>
      </w:r>
      <w:r w:rsidR="00DC6D41" w:rsidRPr="007E76F6">
        <w:rPr>
          <w:rFonts w:ascii="Times New Roman" w:hAnsi="Times New Roman" w:cs="Times New Roman"/>
          <w:bCs/>
          <w:sz w:val="24"/>
          <w:szCs w:val="24"/>
        </w:rPr>
        <w:t>100</w:t>
      </w:r>
      <w:r w:rsidRPr="007E76F6">
        <w:rPr>
          <w:rFonts w:ascii="Times New Roman" w:hAnsi="Times New Roman" w:cs="Times New Roman"/>
          <w:bCs/>
          <w:sz w:val="24"/>
          <w:szCs w:val="24"/>
        </w:rPr>
        <w:t xml:space="preserve"> %,</w:t>
      </w:r>
    </w:p>
    <w:p w14:paraId="107A9690" w14:textId="77777777" w:rsidR="001F7862" w:rsidRPr="007E76F6" w:rsidRDefault="001F7862" w:rsidP="007E76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EEDA3E" w14:textId="77777777" w:rsidR="001F7862" w:rsidRPr="007E76F6" w:rsidRDefault="001F7862" w:rsidP="007E76F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E76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Sposób obliczania punktów dla kryteri</w:t>
      </w:r>
      <w:r w:rsidR="00DC6D41" w:rsidRPr="007E76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um</w:t>
      </w:r>
      <w:r w:rsidRPr="007E76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</w:p>
    <w:p w14:paraId="6B3764BF" w14:textId="77777777" w:rsidR="001F7862" w:rsidRPr="007E76F6" w:rsidRDefault="001F7862" w:rsidP="007E76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0E6A0" w14:textId="77777777" w:rsidR="001F7862" w:rsidRPr="007E76F6" w:rsidRDefault="001F7862" w:rsidP="007E7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b/>
          <w:bCs/>
          <w:sz w:val="24"/>
          <w:szCs w:val="24"/>
        </w:rPr>
        <w:t>Ad. 1</w:t>
      </w:r>
      <w:r w:rsidRPr="007E76F6">
        <w:rPr>
          <w:rFonts w:ascii="Times New Roman" w:hAnsi="Times New Roman" w:cs="Times New Roman"/>
          <w:bCs/>
          <w:sz w:val="24"/>
          <w:szCs w:val="24"/>
        </w:rPr>
        <w:tab/>
      </w:r>
      <w:r w:rsidRPr="007E76F6">
        <w:rPr>
          <w:rFonts w:ascii="Times New Roman" w:hAnsi="Times New Roman" w:cs="Times New Roman"/>
          <w:b/>
          <w:sz w:val="24"/>
          <w:szCs w:val="24"/>
          <w:u w:val="single"/>
        </w:rPr>
        <w:t>kryterium Cena</w:t>
      </w:r>
      <w:r w:rsidRPr="007E76F6">
        <w:rPr>
          <w:rFonts w:ascii="Times New Roman" w:hAnsi="Times New Roman" w:cs="Times New Roman"/>
          <w:sz w:val="24"/>
          <w:szCs w:val="24"/>
          <w:u w:val="single"/>
        </w:rPr>
        <w:t xml:space="preserve"> (C)  </w:t>
      </w:r>
      <w:r w:rsidRPr="007E76F6">
        <w:rPr>
          <w:rFonts w:ascii="Times New Roman" w:hAnsi="Times New Roman" w:cs="Times New Roman"/>
          <w:sz w:val="24"/>
          <w:szCs w:val="24"/>
        </w:rPr>
        <w:t xml:space="preserve">– waga </w:t>
      </w:r>
      <w:r w:rsidR="00DC6D41" w:rsidRPr="007E76F6">
        <w:rPr>
          <w:rFonts w:ascii="Times New Roman" w:hAnsi="Times New Roman" w:cs="Times New Roman"/>
          <w:sz w:val="24"/>
          <w:szCs w:val="24"/>
        </w:rPr>
        <w:t>100</w:t>
      </w:r>
      <w:r w:rsidRPr="007E76F6">
        <w:rPr>
          <w:rFonts w:ascii="Times New Roman" w:hAnsi="Times New Roman" w:cs="Times New Roman"/>
          <w:sz w:val="24"/>
          <w:szCs w:val="24"/>
        </w:rPr>
        <w:t>%</w:t>
      </w:r>
    </w:p>
    <w:p w14:paraId="543C700D" w14:textId="77777777" w:rsidR="001F7862" w:rsidRPr="007E76F6" w:rsidRDefault="001F7862" w:rsidP="007E76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37A17" w14:textId="77777777" w:rsidR="001F7862" w:rsidRPr="007E76F6" w:rsidRDefault="001F7862" w:rsidP="007E76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738F9640" w14:textId="77777777" w:rsidR="001F7862" w:rsidRPr="007E76F6" w:rsidRDefault="001F7862" w:rsidP="007E76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84038B" w14:textId="77777777" w:rsidR="001F7862" w:rsidRPr="007E76F6" w:rsidRDefault="001F7862" w:rsidP="007E76F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 xml:space="preserve">Cn </w:t>
      </w:r>
    </w:p>
    <w:p w14:paraId="7188D3B8" w14:textId="77777777" w:rsidR="001F7862" w:rsidRPr="007E76F6" w:rsidRDefault="001F7862" w:rsidP="007E76F6">
      <w:pPr>
        <w:spacing w:after="0" w:line="240" w:lineRule="auto"/>
        <w:ind w:left="1416" w:firstLine="709"/>
        <w:rPr>
          <w:rFonts w:ascii="Times New Roman" w:hAnsi="Times New Roman" w:cs="Times New Roman"/>
          <w:bCs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 xml:space="preserve">C = ------------ x100 x </w:t>
      </w:r>
      <w:r w:rsidR="00DC6D41" w:rsidRPr="007E76F6">
        <w:rPr>
          <w:rFonts w:ascii="Times New Roman" w:hAnsi="Times New Roman" w:cs="Times New Roman"/>
          <w:bCs/>
          <w:sz w:val="24"/>
          <w:szCs w:val="24"/>
        </w:rPr>
        <w:t>10</w:t>
      </w:r>
      <w:r w:rsidRPr="007E76F6">
        <w:rPr>
          <w:rFonts w:ascii="Times New Roman" w:hAnsi="Times New Roman" w:cs="Times New Roman"/>
          <w:bCs/>
          <w:sz w:val="24"/>
          <w:szCs w:val="24"/>
        </w:rPr>
        <w:t>0 %</w:t>
      </w:r>
    </w:p>
    <w:p w14:paraId="292F2D16" w14:textId="77777777" w:rsidR="001F7862" w:rsidRPr="007E76F6" w:rsidRDefault="001F7862" w:rsidP="007E76F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 xml:space="preserve">Co </w:t>
      </w:r>
    </w:p>
    <w:p w14:paraId="11E1668F" w14:textId="77777777" w:rsidR="001F7862" w:rsidRPr="007E76F6" w:rsidRDefault="001F7862" w:rsidP="007E76F6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>gdzie:</w:t>
      </w:r>
    </w:p>
    <w:p w14:paraId="0F282CF5" w14:textId="77777777" w:rsidR="001F7862" w:rsidRPr="007E76F6" w:rsidRDefault="001F7862" w:rsidP="007E76F6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>C – liczba punktów w ramach kryterium „Cena”,</w:t>
      </w:r>
    </w:p>
    <w:p w14:paraId="13515E8A" w14:textId="77777777" w:rsidR="001F7862" w:rsidRPr="007E76F6" w:rsidRDefault="001F7862" w:rsidP="007E76F6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>Cn - najniższa cena spośród ofert ocenianych</w:t>
      </w:r>
    </w:p>
    <w:p w14:paraId="33A49C11" w14:textId="77777777" w:rsidR="001F7862" w:rsidRPr="007E76F6" w:rsidRDefault="001F7862" w:rsidP="007E76F6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 xml:space="preserve">Co - cena oferty ocenianej </w:t>
      </w:r>
    </w:p>
    <w:p w14:paraId="4D03FA0A" w14:textId="77777777" w:rsidR="001F7862" w:rsidRPr="007E76F6" w:rsidRDefault="001F7862" w:rsidP="007E76F6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</w:p>
    <w:p w14:paraId="2C9C1E83" w14:textId="312E1415" w:rsidR="001F7862" w:rsidRPr="007E76F6" w:rsidRDefault="001F7862" w:rsidP="007E76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 xml:space="preserve">Ocenie w ramach kryterium „Cena” podlegać będzie cena łączna brutto za wykonanie całego przedmiotu zamówienia podana w </w:t>
      </w:r>
      <w:r w:rsidR="00FC20A9" w:rsidRPr="007E76F6">
        <w:rPr>
          <w:rFonts w:ascii="Times New Roman" w:hAnsi="Times New Roman" w:cs="Times New Roman"/>
          <w:bCs/>
          <w:sz w:val="24"/>
          <w:szCs w:val="24"/>
        </w:rPr>
        <w:t>ofercie</w:t>
      </w:r>
      <w:r w:rsidRPr="007E76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4B4900" w14:textId="77777777" w:rsidR="001F7862" w:rsidRPr="007E76F6" w:rsidRDefault="001F7862" w:rsidP="007E76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3C74CA" w14:textId="77777777" w:rsidR="001F7862" w:rsidRPr="007E76F6" w:rsidRDefault="00D8630C" w:rsidP="007E76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3" w:name="_Hlk495396004"/>
      <w:r w:rsidRPr="007E76F6">
        <w:rPr>
          <w:rFonts w:ascii="Times New Roman" w:hAnsi="Times New Roman" w:cs="Times New Roman"/>
          <w:bCs/>
          <w:sz w:val="24"/>
          <w:szCs w:val="24"/>
        </w:rPr>
        <w:t>W</w:t>
      </w:r>
      <w:r w:rsidR="001F7862" w:rsidRPr="007E76F6">
        <w:rPr>
          <w:rFonts w:ascii="Times New Roman" w:hAnsi="Times New Roman" w:cs="Times New Roman"/>
          <w:bCs/>
          <w:sz w:val="24"/>
          <w:szCs w:val="24"/>
        </w:rPr>
        <w:t xml:space="preserve">ykonawca może uzyskać maksymalnie </w:t>
      </w:r>
      <w:r w:rsidR="00DC6D41" w:rsidRPr="007E76F6">
        <w:rPr>
          <w:rFonts w:ascii="Times New Roman" w:hAnsi="Times New Roman" w:cs="Times New Roman"/>
          <w:bCs/>
          <w:sz w:val="24"/>
          <w:szCs w:val="24"/>
        </w:rPr>
        <w:t>10</w:t>
      </w:r>
      <w:r w:rsidR="001F7862" w:rsidRPr="007E76F6">
        <w:rPr>
          <w:rFonts w:ascii="Times New Roman" w:hAnsi="Times New Roman" w:cs="Times New Roman"/>
          <w:bCs/>
          <w:sz w:val="24"/>
          <w:szCs w:val="24"/>
        </w:rPr>
        <w:t xml:space="preserve">0 punktów. </w:t>
      </w:r>
    </w:p>
    <w:bookmarkEnd w:id="3"/>
    <w:p w14:paraId="7D5969E2" w14:textId="77777777" w:rsidR="001F7862" w:rsidRPr="007E76F6" w:rsidRDefault="001F7862" w:rsidP="007E7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A3FF0B8" w14:textId="77777777" w:rsidR="00CC5192" w:rsidRPr="007E76F6" w:rsidRDefault="0011657D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CC5192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CC5192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FORMALNOŚCIACH, JAKIE 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MUSZĄ </w:t>
      </w:r>
      <w:r w:rsidR="00CC5192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ZOSTAĆ DOPEŁNIONE PO WYBORZE OFERTY W CELU ZAWARCIA UMOWY W SPRAWIE ZAMÓWIENIA PUBLICZNEGO</w:t>
      </w:r>
    </w:p>
    <w:p w14:paraId="3202B928" w14:textId="77777777" w:rsidR="00CC5192" w:rsidRPr="007E76F6" w:rsidRDefault="00CC5192" w:rsidP="007E76F6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wybrana oferta została złożona przez wykonawców   o których mowa w art. </w:t>
      </w:r>
      <w:r w:rsidR="008B18D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zamówień publicznych Zamawiający może żądać p</w:t>
      </w:r>
      <w:r w:rsidR="008B18D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 zawarciem umowy w sprawie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="008B18D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 kopii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regulującej współpracę tych wykonawców.</w:t>
      </w:r>
    </w:p>
    <w:p w14:paraId="2D86061B" w14:textId="0D597EA2" w:rsidR="00CC5192" w:rsidRPr="007E76F6" w:rsidRDefault="00CC5192" w:rsidP="007E76F6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 umowę w sprawie zamówienia publicznego</w:t>
      </w:r>
      <w:r w:rsidR="00584563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</w:t>
      </w:r>
      <w:r w:rsidR="00DC04F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pisemnej w postaci  </w:t>
      </w:r>
      <w:r w:rsidR="00584563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papierowej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E0E1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</w:t>
      </w:r>
      <w:r w:rsidR="008B18D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264 ust.1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Pzp, z wybranym wykonawcą w terminie nie krótszym niż 10</w:t>
      </w:r>
      <w:r w:rsidR="00242298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przesłania zawiadomienia o wyborze najkorzystniejszej oferty </w:t>
      </w:r>
      <w:r w:rsidR="008B18D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użyciu środków komunikacji elektronicznej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warunkach będących istotnymi postanowieniami, a stanowiącymi wzór umowy – </w:t>
      </w:r>
      <w:r w:rsidRPr="007E7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załącznik nr </w:t>
      </w:r>
      <w:r w:rsidR="007E76F6" w:rsidRPr="007E7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7</w:t>
      </w:r>
      <w:r w:rsidR="00A81E0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A4F3BB" w14:textId="506474A0" w:rsidR="00CC5192" w:rsidRPr="007E76F6" w:rsidRDefault="00CC5192" w:rsidP="007E76F6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</w:t>
      </w:r>
      <w:r w:rsidR="00BA336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(lub w postępowaniu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na dan</w:t>
      </w:r>
      <w:r w:rsidR="003D395B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395B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</w:t>
      </w:r>
      <w:r w:rsidR="00BA336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dokonano podziału na części)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 złożona tylko jedna oferta. </w:t>
      </w:r>
    </w:p>
    <w:p w14:paraId="18271012" w14:textId="77777777" w:rsidR="00CC5192" w:rsidRPr="007E76F6" w:rsidRDefault="00CC5192" w:rsidP="007E76F6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podpisania umowy zamawiający wskaże wybranemu w wyniku niniejszego postępowania wykonawcy</w:t>
      </w:r>
      <w:r w:rsidR="00965019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przekaże umowę do podpisu listownie.</w:t>
      </w:r>
    </w:p>
    <w:p w14:paraId="2DA052CA" w14:textId="77777777" w:rsidR="00965019" w:rsidRPr="007E76F6" w:rsidRDefault="00965019" w:rsidP="007E76F6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4D776" w14:textId="77777777" w:rsidR="00CC5192" w:rsidRPr="007E76F6" w:rsidRDefault="00CC5192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</w:t>
      </w:r>
      <w:r w:rsidR="00994B93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WYMAGANIA DOTYCZĄCE ZABEZPIECZENIA NALEŻYTEGO WYKONANIA UMOWY</w:t>
      </w:r>
    </w:p>
    <w:p w14:paraId="3B1AC008" w14:textId="77777777" w:rsidR="00CC5192" w:rsidRPr="007E76F6" w:rsidRDefault="00CC5192" w:rsidP="007E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0C45B79E" w14:textId="77777777" w:rsidR="00CC5192" w:rsidRPr="007E76F6" w:rsidRDefault="00CC5192" w:rsidP="007E7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A1F187" w14:textId="77777777" w:rsidR="00CC5192" w:rsidRPr="007E76F6" w:rsidRDefault="00CC5192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XVI</w:t>
      </w:r>
      <w:r w:rsidR="00994B93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94B93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PROJEKTOWANE POSTANOWIENIA UMOWY W SPRAWIE ZAMÓWIENIA PUBLICZNEGO,KTÓRE ZOSTANĄ WPROWADZONE DO UMOWY W SPRAWIE ZAMÓWIENIA PUBLICZNEGO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WZÓR UMOWY </w:t>
      </w:r>
    </w:p>
    <w:p w14:paraId="04BBACAD" w14:textId="77777777" w:rsidR="00B86B44" w:rsidRPr="007E76F6" w:rsidRDefault="00B86B44" w:rsidP="007E7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2D3C3" w14:textId="06F92525" w:rsidR="000844F4" w:rsidRPr="007E76F6" w:rsidRDefault="00B86B44" w:rsidP="007E7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Projektowane postanowienia umowy,</w:t>
      </w:r>
      <w:r w:rsidR="00EB6F5B" w:rsidRPr="007E76F6">
        <w:rPr>
          <w:rFonts w:ascii="Times New Roman" w:hAnsi="Times New Roman" w:cs="Times New Roman"/>
          <w:sz w:val="24"/>
          <w:szCs w:val="24"/>
        </w:rPr>
        <w:t xml:space="preserve"> </w:t>
      </w:r>
      <w:r w:rsidRPr="007E76F6">
        <w:rPr>
          <w:rFonts w:ascii="Times New Roman" w:hAnsi="Times New Roman" w:cs="Times New Roman"/>
          <w:sz w:val="24"/>
          <w:szCs w:val="24"/>
        </w:rPr>
        <w:t xml:space="preserve">które zostaną wprowadzone do treści zawieranej umowy w sprawie zamówienia publicznego stanowią </w:t>
      </w:r>
      <w:r w:rsidR="009012B3" w:rsidRPr="007E76F6">
        <w:rPr>
          <w:rFonts w:ascii="Times New Roman" w:hAnsi="Times New Roman" w:cs="Times New Roman"/>
          <w:sz w:val="24"/>
          <w:szCs w:val="24"/>
        </w:rPr>
        <w:t xml:space="preserve">Wzór umowy </w:t>
      </w:r>
      <w:r w:rsidR="004F3402" w:rsidRPr="007E76F6">
        <w:rPr>
          <w:rFonts w:ascii="Times New Roman" w:hAnsi="Times New Roman" w:cs="Times New Roman"/>
          <w:sz w:val="24"/>
          <w:szCs w:val="24"/>
        </w:rPr>
        <w:t xml:space="preserve">- </w:t>
      </w:r>
      <w:r w:rsidR="001039E6" w:rsidRPr="007E76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 nr </w:t>
      </w:r>
      <w:r w:rsidR="007E76F6" w:rsidRPr="007E76F6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1039E6" w:rsidRPr="007E76F6">
        <w:rPr>
          <w:rFonts w:ascii="Times New Roman" w:hAnsi="Times New Roman" w:cs="Times New Roman"/>
          <w:sz w:val="24"/>
          <w:szCs w:val="24"/>
        </w:rPr>
        <w:t xml:space="preserve"> </w:t>
      </w:r>
      <w:r w:rsidRPr="007E76F6">
        <w:rPr>
          <w:rFonts w:ascii="Times New Roman" w:hAnsi="Times New Roman" w:cs="Times New Roman"/>
          <w:sz w:val="24"/>
          <w:szCs w:val="24"/>
        </w:rPr>
        <w:t>do SWZ</w:t>
      </w:r>
      <w:r w:rsidR="000844F4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87882A" w14:textId="077F9CB0" w:rsidR="000844F4" w:rsidRPr="007E76F6" w:rsidRDefault="000844F4" w:rsidP="007E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AAEDB" w14:textId="77777777" w:rsidR="000844F4" w:rsidRPr="007E76F6" w:rsidRDefault="000844F4" w:rsidP="007E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31236" w14:textId="77777777" w:rsidR="00B86B44" w:rsidRPr="007E76F6" w:rsidRDefault="00B86B44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XIX. POUCZENIE O ŚRODKACH OCHRONY PRAWNEJ PRZYSŁUGUJĄCYCH WYKONAWCY              </w:t>
      </w:r>
    </w:p>
    <w:p w14:paraId="135E8B58" w14:textId="77777777" w:rsidR="00F762CA" w:rsidRPr="007E76F6" w:rsidRDefault="00F762CA" w:rsidP="007E7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ochrony prawnej przysługują </w:t>
      </w:r>
      <w:r w:rsidR="00B86B44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Wykonawcom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B86B44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innemu podmiotowi, jeżeli ma lub miał interes w uzyskaniu zamówienia oraz poniósł lub może ponieść szkodę w wyniku naruszenia przez Zamawiającego przepisów ustawy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146DC3" w14:textId="77777777" w:rsidR="00F762CA" w:rsidRPr="007E76F6" w:rsidRDefault="00B86B44" w:rsidP="007E7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Środki ochrony prawnej wobec ogłoszenia </w:t>
      </w:r>
      <w:r w:rsidR="00F762CA" w:rsidRPr="007E76F6">
        <w:rPr>
          <w:rFonts w:ascii="Times New Roman" w:hAnsi="Times New Roman" w:cs="Times New Roman"/>
          <w:sz w:val="24"/>
          <w:szCs w:val="24"/>
        </w:rPr>
        <w:t xml:space="preserve">wszczynającego postępowanie o udzielenie zamówienia oraz dokumentów zamówienia przysługują </w:t>
      </w:r>
      <w:r w:rsidRPr="007E76F6">
        <w:rPr>
          <w:rFonts w:ascii="Times New Roman" w:hAnsi="Times New Roman" w:cs="Times New Roman"/>
          <w:sz w:val="24"/>
          <w:szCs w:val="24"/>
        </w:rPr>
        <w:t xml:space="preserve"> również organizacjom wpisanym na listę, o której mowa w art. </w:t>
      </w:r>
      <w:r w:rsidR="00F762CA" w:rsidRPr="007E76F6">
        <w:rPr>
          <w:rFonts w:ascii="Times New Roman" w:hAnsi="Times New Roman" w:cs="Times New Roman"/>
          <w:sz w:val="24"/>
          <w:szCs w:val="24"/>
        </w:rPr>
        <w:t>469</w:t>
      </w:r>
      <w:r w:rsidR="002F6DDF" w:rsidRPr="007E76F6">
        <w:rPr>
          <w:rFonts w:ascii="Times New Roman" w:hAnsi="Times New Roman" w:cs="Times New Roman"/>
          <w:sz w:val="24"/>
          <w:szCs w:val="24"/>
        </w:rPr>
        <w:t xml:space="preserve"> </w:t>
      </w:r>
      <w:r w:rsidR="00F762CA" w:rsidRPr="007E76F6">
        <w:rPr>
          <w:rFonts w:ascii="Times New Roman" w:hAnsi="Times New Roman" w:cs="Times New Roman"/>
          <w:sz w:val="24"/>
          <w:szCs w:val="24"/>
        </w:rPr>
        <w:t>pkt 15</w:t>
      </w:r>
      <w:r w:rsidR="007F7A79" w:rsidRPr="007E76F6">
        <w:rPr>
          <w:rFonts w:ascii="Times New Roman" w:hAnsi="Times New Roman" w:cs="Times New Roman"/>
          <w:sz w:val="24"/>
          <w:szCs w:val="24"/>
        </w:rPr>
        <w:t xml:space="preserve"> Pzp</w:t>
      </w:r>
      <w:r w:rsidR="00F762CA" w:rsidRPr="007E76F6">
        <w:rPr>
          <w:rFonts w:ascii="Times New Roman" w:hAnsi="Times New Roman" w:cs="Times New Roman"/>
          <w:sz w:val="24"/>
          <w:szCs w:val="24"/>
        </w:rPr>
        <w:t>, oraz Rzecznikowi Małych i Średnich Przedsiębiorców.</w:t>
      </w:r>
    </w:p>
    <w:p w14:paraId="03C38D90" w14:textId="77777777" w:rsidR="00F762CA" w:rsidRPr="007E76F6" w:rsidRDefault="00F762CA" w:rsidP="007E76F6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Odwołanie przysługuje na: </w:t>
      </w:r>
    </w:p>
    <w:p w14:paraId="001A77E0" w14:textId="77777777" w:rsidR="00F762CA" w:rsidRPr="007E76F6" w:rsidRDefault="00F762CA" w:rsidP="007E76F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12758673" w14:textId="77777777" w:rsidR="00F762CA" w:rsidRPr="007E76F6" w:rsidRDefault="00F762CA" w:rsidP="007E76F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zaniechanie czynności w postępowaniu o udzielenie zamówienia, do której Zamawiający był obowiązany na podstawie </w:t>
      </w:r>
      <w:r w:rsidR="00F062FE"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>ustawy</w:t>
      </w: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</w:p>
    <w:p w14:paraId="41B3947D" w14:textId="77777777" w:rsidR="00F062FE" w:rsidRPr="007E76F6" w:rsidRDefault="00F062FE" w:rsidP="007E7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215455C9" w14:textId="77777777" w:rsidR="00F062FE" w:rsidRPr="007E76F6" w:rsidRDefault="00F062FE" w:rsidP="007E7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sz w:val="24"/>
          <w:szCs w:val="24"/>
          <w:lang w:eastAsia="pl-PL"/>
        </w:rPr>
        <w:t xml:space="preserve">Na orzeczenie Krajowej Izby Odwoławczej oraz postanowienie Prezesa Krajowej Izby Odwoławczej, o którym mowa w art. 519 ust. 1 PZP, stronom oraz uczestnikom </w:t>
      </w:r>
      <w:r w:rsidRPr="007E76F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postępowania odwoławczego przysługuje skarga do sądu. Skargę wnosi się do Sądu Okręgowego w Warszawie za pośrednictwem Prezesa Krajowej Izby Odwoławczej.</w:t>
      </w:r>
    </w:p>
    <w:p w14:paraId="3B6BCBEC" w14:textId="77777777" w:rsidR="00F062FE" w:rsidRPr="007E76F6" w:rsidRDefault="00F062FE" w:rsidP="007E7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sz w:val="24"/>
          <w:szCs w:val="24"/>
          <w:lang w:eastAsia="pl-PL"/>
        </w:rPr>
        <w:t>Szczegółowe informacje dotyczące środków ochrony prawnej określone są w Dziale IX „Środki ochrony prawnej” PZP.</w:t>
      </w:r>
    </w:p>
    <w:p w14:paraId="317AF6A6" w14:textId="77777777" w:rsidR="006F235E" w:rsidRPr="007E76F6" w:rsidRDefault="006F235E" w:rsidP="007E7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5516F2" w14:textId="77777777" w:rsidR="00CC5192" w:rsidRPr="007E76F6" w:rsidRDefault="00B86B44" w:rsidP="007E7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="00CC5192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POZOSTAŁE REGUŁY POSTĘPOWANIA</w:t>
      </w:r>
    </w:p>
    <w:p w14:paraId="3C5E172F" w14:textId="77777777" w:rsidR="00CC5192" w:rsidRPr="007E76F6" w:rsidRDefault="00CC5192" w:rsidP="007E76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 przewiduje udzielenia zamówień o których mowa w art. </w:t>
      </w:r>
      <w:r w:rsidR="00B86B44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214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</w:t>
      </w:r>
      <w:r w:rsidR="003004C9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zamówień publicznych.</w:t>
      </w:r>
    </w:p>
    <w:p w14:paraId="00AC34AE" w14:textId="77777777" w:rsidR="00CC5192" w:rsidRPr="007E76F6" w:rsidRDefault="00CC5192" w:rsidP="007E76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696D9914" w14:textId="77777777" w:rsidR="00CC5192" w:rsidRPr="007E76F6" w:rsidRDefault="00CC5192" w:rsidP="007E76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2C967201" w14:textId="1584815F" w:rsidR="00CC5192" w:rsidRPr="007E76F6" w:rsidRDefault="00CC5192" w:rsidP="007E76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</w:t>
      </w:r>
      <w:r w:rsidR="000F31E5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w niniejszej specyfikacji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zamówienia mają zastosowanie przepisy ustawy z dnia </w:t>
      </w:r>
      <w:r w:rsidR="00FF5578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</w:t>
      </w:r>
      <w:r w:rsidR="004165BB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</w:t>
      </w:r>
      <w:r w:rsidR="00FF5578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2019 z późn. zm</w:t>
      </w:r>
      <w:r w:rsidR="00980E6B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Kodeksu cywilnego</w:t>
      </w:r>
      <w:r w:rsidR="003C330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25F309" w14:textId="68EC01E4" w:rsidR="007A064F" w:rsidRPr="007E76F6" w:rsidRDefault="002956D4" w:rsidP="007E76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Zgodnie </w:t>
      </w:r>
      <w:r w:rsidR="007A064F" w:rsidRPr="007E76F6">
        <w:rPr>
          <w:rFonts w:ascii="Times New Roman" w:eastAsia="Calibri" w:hAnsi="Times New Roman" w:cs="Times New Roman"/>
          <w:sz w:val="24"/>
          <w:szCs w:val="24"/>
        </w:rPr>
        <w:t>z art. 13</w:t>
      </w:r>
      <w:r w:rsidR="007A064F" w:rsidRPr="007E76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A064F" w:rsidRPr="007E76F6">
        <w:rPr>
          <w:rFonts w:ascii="Times New Roman" w:hAnsi="Times New Roman" w:cs="Times New Roman"/>
          <w:color w:val="000000"/>
          <w:sz w:val="24"/>
          <w:szCs w:val="24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="007A064F" w:rsidRPr="007E76F6">
        <w:rPr>
          <w:rFonts w:ascii="Times New Roman" w:hAnsi="Times New Roman" w:cs="Times New Roman"/>
          <w:sz w:val="24"/>
          <w:szCs w:val="24"/>
        </w:rPr>
        <w:t>, ze zm.</w:t>
      </w:r>
      <w:r w:rsidR="007A064F" w:rsidRPr="007E76F6">
        <w:rPr>
          <w:rFonts w:ascii="Times New Roman" w:hAnsi="Times New Roman" w:cs="Times New Roman"/>
          <w:color w:val="000000"/>
          <w:sz w:val="24"/>
          <w:szCs w:val="24"/>
        </w:rPr>
        <w:t xml:space="preserve">), zwanego </w:t>
      </w:r>
      <w:r w:rsidR="007A064F" w:rsidRPr="007E76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dalej „RODO”, informuję, że:  </w:t>
      </w:r>
    </w:p>
    <w:p w14:paraId="6BE952EC" w14:textId="77777777" w:rsidR="007A064F" w:rsidRPr="007E76F6" w:rsidRDefault="007A064F" w:rsidP="007E76F6">
      <w:pPr>
        <w:numPr>
          <w:ilvl w:val="0"/>
          <w:numId w:val="72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711F107B" w14:textId="77777777" w:rsidR="007A064F" w:rsidRPr="007E76F6" w:rsidRDefault="007A064F" w:rsidP="007E76F6">
      <w:pPr>
        <w:numPr>
          <w:ilvl w:val="0"/>
          <w:numId w:val="72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skontaktować się pisząc na adres: ul. Ceglana 35,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40-514 Katowice lub telefonując pod numer: 32 3581 460 lub za pośrednictwem poczty elektronicznej: sekretariat@uck.katowice.pl,</w:t>
      </w:r>
    </w:p>
    <w:p w14:paraId="4FC83C7D" w14:textId="77777777" w:rsidR="007A064F" w:rsidRPr="007E76F6" w:rsidRDefault="007A064F" w:rsidP="007E76F6">
      <w:pPr>
        <w:numPr>
          <w:ilvl w:val="0"/>
          <w:numId w:val="72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4FC56059" w14:textId="77777777" w:rsidR="007A064F" w:rsidRPr="007E76F6" w:rsidRDefault="007A064F" w:rsidP="007E76F6">
      <w:pPr>
        <w:pStyle w:val="Bezodstpw1"/>
        <w:numPr>
          <w:ilvl w:val="0"/>
          <w:numId w:val="72"/>
        </w:numPr>
        <w:tabs>
          <w:tab w:val="clear" w:pos="360"/>
          <w:tab w:val="num" w:pos="1724"/>
        </w:tabs>
        <w:ind w:left="82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 w:rsidRPr="007E76F6">
        <w:rPr>
          <w:rFonts w:ascii="Times New Roman" w:eastAsia="MS Mincho" w:hAnsi="Times New Roman"/>
          <w:color w:val="000000"/>
          <w:sz w:val="24"/>
          <w:szCs w:val="24"/>
          <w:lang w:eastAsia="pl-PL"/>
        </w:rPr>
        <w:t xml:space="preserve">uzyskane w niniejszym postępowaniu dane osobowe przetwarzane będą na podstawie art. 6 ust. 1 lit. b, c i f RODO w celu </w:t>
      </w:r>
      <w:r w:rsidRPr="007E76F6">
        <w:rPr>
          <w:rFonts w:ascii="Times New Roman" w:eastAsia="Cambria" w:hAnsi="Times New Roman"/>
          <w:color w:val="000000"/>
          <w:sz w:val="24"/>
          <w:szCs w:val="24"/>
          <w:lang w:eastAsia="ar-SA"/>
        </w:rPr>
        <w:t>związanym z tym postępowaniem</w:t>
      </w:r>
      <w:r w:rsidRPr="007E76F6">
        <w:rPr>
          <w:rFonts w:ascii="Times New Roman" w:eastAsia="MS Mincho" w:hAnsi="Times New Roman"/>
          <w:bCs/>
          <w:color w:val="000000"/>
          <w:sz w:val="24"/>
          <w:szCs w:val="24"/>
          <w:lang w:eastAsia="pl-PL"/>
        </w:rPr>
        <w:t xml:space="preserve">, </w:t>
      </w:r>
      <w:r w:rsidRPr="007E76F6">
        <w:rPr>
          <w:rFonts w:ascii="Times New Roman" w:hAnsi="Times New Roman"/>
          <w:sz w:val="24"/>
          <w:szCs w:val="24"/>
        </w:rPr>
        <w:t>w ramach prawnie uzasadnionych interesów realizowanych przez administratora, a  przypadku wyboru oferty i zawarcia umowy dane zamieszczone w umowie oraz w dokumentacji z nią związanej, będą</w:t>
      </w:r>
      <w:r w:rsidRPr="007E76F6">
        <w:rPr>
          <w:rFonts w:ascii="Times New Roman" w:hAnsi="Times New Roman"/>
          <w:bCs/>
          <w:sz w:val="24"/>
          <w:szCs w:val="24"/>
          <w:lang w:eastAsia="pl-PL"/>
        </w:rPr>
        <w:t xml:space="preserve"> przetwarzane w celach związanych z realizacją umowy,</w:t>
      </w:r>
    </w:p>
    <w:p w14:paraId="620E2779" w14:textId="77777777" w:rsidR="007A064F" w:rsidRPr="007E76F6" w:rsidRDefault="007A064F" w:rsidP="007E76F6">
      <w:pPr>
        <w:numPr>
          <w:ilvl w:val="0"/>
          <w:numId w:val="72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14:paraId="540D316F" w14:textId="77777777" w:rsidR="007A064F" w:rsidRPr="007E76F6" w:rsidRDefault="007A064F" w:rsidP="007E76F6">
      <w:pPr>
        <w:numPr>
          <w:ilvl w:val="0"/>
          <w:numId w:val="72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192E5F6B" w14:textId="77777777" w:rsidR="007A064F" w:rsidRPr="007E76F6" w:rsidRDefault="007A064F" w:rsidP="007E76F6">
      <w:pPr>
        <w:pStyle w:val="Akapitzlist"/>
        <w:numPr>
          <w:ilvl w:val="0"/>
          <w:numId w:val="72"/>
        </w:numPr>
        <w:tabs>
          <w:tab w:val="clear" w:pos="360"/>
          <w:tab w:val="num" w:pos="1244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230F5B86" w14:textId="77777777" w:rsidR="007A064F" w:rsidRPr="007E76F6" w:rsidRDefault="007A064F" w:rsidP="007E76F6">
      <w:pPr>
        <w:numPr>
          <w:ilvl w:val="0"/>
          <w:numId w:val="72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1F36DA61" w14:textId="77777777" w:rsidR="007A064F" w:rsidRPr="007E76F6" w:rsidRDefault="007A064F" w:rsidP="007E76F6">
      <w:pPr>
        <w:pStyle w:val="Akapitzlist"/>
        <w:numPr>
          <w:ilvl w:val="0"/>
          <w:numId w:val="72"/>
        </w:numPr>
        <w:tabs>
          <w:tab w:val="clear" w:pos="360"/>
          <w:tab w:val="num" w:pos="764"/>
        </w:tabs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166485A5" w14:textId="77777777" w:rsidR="007A064F" w:rsidRPr="007E76F6" w:rsidRDefault="007A064F" w:rsidP="007E76F6">
      <w:pPr>
        <w:pStyle w:val="Akapitzlist"/>
        <w:numPr>
          <w:ilvl w:val="0"/>
          <w:numId w:val="72"/>
        </w:numPr>
        <w:tabs>
          <w:tab w:val="clear" w:pos="360"/>
          <w:tab w:val="num" w:pos="764"/>
        </w:tabs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posiada: </w:t>
      </w:r>
    </w:p>
    <w:p w14:paraId="2967CC95" w14:textId="77777777" w:rsidR="007A064F" w:rsidRPr="007E76F6" w:rsidRDefault="007A064F" w:rsidP="007E76F6">
      <w:pPr>
        <w:numPr>
          <w:ilvl w:val="0"/>
          <w:numId w:val="2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0E20281B" w14:textId="77777777" w:rsidR="007A064F" w:rsidRPr="007E76F6" w:rsidRDefault="007A064F" w:rsidP="007E76F6">
      <w:pPr>
        <w:numPr>
          <w:ilvl w:val="0"/>
          <w:numId w:val="2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danych osobowych jej dotyczących;</w:t>
      </w:r>
    </w:p>
    <w:p w14:paraId="02AF3B3A" w14:textId="77777777" w:rsidR="007A064F" w:rsidRPr="007E76F6" w:rsidRDefault="007A064F" w:rsidP="007E76F6">
      <w:pPr>
        <w:numPr>
          <w:ilvl w:val="0"/>
          <w:numId w:val="2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177FC204" w14:textId="77777777" w:rsidR="007A064F" w:rsidRPr="007E76F6" w:rsidRDefault="007A064F" w:rsidP="007E76F6">
      <w:pPr>
        <w:numPr>
          <w:ilvl w:val="0"/>
          <w:numId w:val="2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1B42D1CC" w14:textId="77777777" w:rsidR="007A064F" w:rsidRPr="007E76F6" w:rsidRDefault="007A064F" w:rsidP="007E76F6">
      <w:pPr>
        <w:pStyle w:val="Akapitzlist"/>
        <w:numPr>
          <w:ilvl w:val="0"/>
          <w:numId w:val="72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6D774E62" w14:textId="77777777" w:rsidR="007A064F" w:rsidRPr="007E76F6" w:rsidRDefault="007A064F" w:rsidP="007E76F6">
      <w:pPr>
        <w:numPr>
          <w:ilvl w:val="0"/>
          <w:numId w:val="2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506E630" w14:textId="77777777" w:rsidR="007A064F" w:rsidRPr="007E76F6" w:rsidRDefault="007A064F" w:rsidP="007E76F6">
      <w:pPr>
        <w:numPr>
          <w:ilvl w:val="0"/>
          <w:numId w:val="2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44B97829" w14:textId="77777777" w:rsidR="007A064F" w:rsidRPr="007E76F6" w:rsidRDefault="007A064F" w:rsidP="007E76F6">
      <w:pPr>
        <w:numPr>
          <w:ilvl w:val="0"/>
          <w:numId w:val="2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1A4383A1" w14:textId="77777777" w:rsidR="007A064F" w:rsidRPr="007E76F6" w:rsidRDefault="007A064F" w:rsidP="007E76F6">
      <w:pPr>
        <w:numPr>
          <w:ilvl w:val="0"/>
          <w:numId w:val="72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2B1D7CF3" w14:textId="77777777" w:rsidR="007A064F" w:rsidRPr="007E76F6" w:rsidRDefault="007A064F" w:rsidP="007E76F6">
      <w:pPr>
        <w:numPr>
          <w:ilvl w:val="0"/>
          <w:numId w:val="72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1D1475AB" w14:textId="77777777" w:rsidR="00D278A2" w:rsidRPr="007E76F6" w:rsidRDefault="00CD2625" w:rsidP="007E76F6">
      <w:pPr>
        <w:pStyle w:val="Akapitzlist"/>
        <w:numPr>
          <w:ilvl w:val="0"/>
          <w:numId w:val="37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Wykonawca zapozna osoby, których dane podaje w ramach niniejszego postępowania</w:t>
      </w:r>
      <w:r w:rsidRPr="007E76F6">
        <w:rPr>
          <w:rFonts w:ascii="Times New Roman" w:eastAsia="Calibri" w:hAnsi="Times New Roman" w:cs="Times New Roman"/>
          <w:sz w:val="24"/>
          <w:szCs w:val="24"/>
        </w:rPr>
        <w:br/>
        <w:t>z postanowieniami ust. 5.</w:t>
      </w:r>
    </w:p>
    <w:p w14:paraId="20254001" w14:textId="69EBFB4C" w:rsidR="00D278A2" w:rsidRPr="007E76F6" w:rsidRDefault="00D278A2" w:rsidP="007E76F6">
      <w:pPr>
        <w:pStyle w:val="Akapitzlist"/>
        <w:numPr>
          <w:ilvl w:val="0"/>
          <w:numId w:val="37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501516C4" w14:textId="77777777" w:rsidR="00D278A2" w:rsidRPr="007E76F6" w:rsidRDefault="00D278A2" w:rsidP="007E76F6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54174414" w14:textId="77777777" w:rsidR="00D278A2" w:rsidRPr="007E76F6" w:rsidRDefault="00D278A2" w:rsidP="007E76F6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76F6">
        <w:rPr>
          <w:rFonts w:ascii="Times New Roman" w:hAnsi="Times New Roman" w:cs="Times New Roman"/>
          <w:bCs/>
          <w:sz w:val="24"/>
          <w:szCs w:val="24"/>
        </w:rPr>
        <w:t xml:space="preserve">Ponadto wszystkie użyte w SWZ, nazwy własne  służą jedynie do określenia parametrów technicznych, wymiarów lub kompatybilności </w:t>
      </w:r>
      <w:r w:rsidRPr="007E76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przedmiotu zamówienia</w:t>
      </w:r>
      <w:r w:rsidRPr="007E76F6">
        <w:rPr>
          <w:rFonts w:ascii="Times New Roman" w:hAnsi="Times New Roman" w:cs="Times New Roman"/>
          <w:bCs/>
          <w:sz w:val="24"/>
          <w:szCs w:val="24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3F9313DE" w14:textId="77777777" w:rsidR="008F226B" w:rsidRPr="007E76F6" w:rsidRDefault="008F226B" w:rsidP="007E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086E06B1" w14:textId="77777777" w:rsidR="008F226B" w:rsidRPr="007E76F6" w:rsidRDefault="008F226B" w:rsidP="007E76F6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formularza ofertowego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7A1C"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 1 </w:t>
      </w:r>
    </w:p>
    <w:p w14:paraId="00035C04" w14:textId="77777777" w:rsidR="008F226B" w:rsidRPr="007E76F6" w:rsidRDefault="008F226B" w:rsidP="007E76F6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oświadczeń </w:t>
      </w:r>
      <w:r w:rsidR="008E2A21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JEDZ</w:t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7A1C"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>–</w:t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 2</w:t>
      </w:r>
    </w:p>
    <w:p w14:paraId="1BEDC346" w14:textId="77777777" w:rsidR="003106B8" w:rsidRPr="007E76F6" w:rsidRDefault="008F226B" w:rsidP="007E76F6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Formularz oświadczenia o przynależności/braku </w:t>
      </w:r>
      <w:r w:rsidR="008E2A21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przynależności do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tej</w:t>
      </w:r>
      <w:r w:rsidR="003106B8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samej </w:t>
      </w:r>
    </w:p>
    <w:p w14:paraId="0B69024A" w14:textId="77777777" w:rsidR="008F226B" w:rsidRPr="007E76F6" w:rsidRDefault="008F226B" w:rsidP="007E76F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grupy kapitałowej składany na wezwanie Zamawiającego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7A1C"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zał 3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689987A" w14:textId="15D10E22" w:rsidR="008F226B" w:rsidRPr="007E76F6" w:rsidRDefault="008F226B" w:rsidP="007E76F6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oświadczeń wykonawcy składany na wezwanie Zamawiającego</w:t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7A1C"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zał 4</w:t>
      </w:r>
    </w:p>
    <w:p w14:paraId="3365A91F" w14:textId="7148D7B4" w:rsidR="00697813" w:rsidRPr="007E76F6" w:rsidRDefault="00697813" w:rsidP="007E76F6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 umowy</w:t>
      </w:r>
      <w:r w:rsidR="00855AC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76F6">
        <w:rPr>
          <w:rFonts w:ascii="Times New Roman" w:hAnsi="Times New Roman" w:cs="Times New Roman"/>
          <w:sz w:val="24"/>
          <w:szCs w:val="24"/>
        </w:rPr>
        <w:t>– zał.5</w:t>
      </w:r>
    </w:p>
    <w:p w14:paraId="6CF349B6" w14:textId="77777777" w:rsidR="00D278A2" w:rsidRPr="007E76F6" w:rsidRDefault="00BB258A" w:rsidP="007E76F6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Formularz asortymentowo-cenowy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7A1C" w:rsidRPr="007E76F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0926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="00D278A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. 6</w:t>
      </w:r>
    </w:p>
    <w:p w14:paraId="3BA8A7D1" w14:textId="0A6AB38F" w:rsidR="00D278A2" w:rsidRPr="007E76F6" w:rsidRDefault="00D278A2" w:rsidP="007E76F6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Pr="007E76F6">
        <w:rPr>
          <w:rFonts w:ascii="Times New Roman" w:eastAsia="Calibri" w:hAnsi="Times New Roman" w:cs="Times New Roman"/>
          <w:bCs/>
          <w:sz w:val="24"/>
          <w:szCs w:val="24"/>
        </w:rPr>
        <w:t xml:space="preserve">dot. przedmiotu zamówienia </w:t>
      </w:r>
      <w:r w:rsidR="007E76F6" w:rsidRPr="007E76F6"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="007E76F6" w:rsidRPr="007E76F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E76F6" w:rsidRPr="007E76F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E76F6" w:rsidRPr="007E76F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76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76F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76F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-zał. 7</w:t>
      </w:r>
    </w:p>
    <w:p w14:paraId="63907AB7" w14:textId="503AD50A" w:rsidR="00D278A2" w:rsidRPr="007E76F6" w:rsidRDefault="00D278A2" w:rsidP="007E76F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FEF14" w14:textId="77777777" w:rsidR="000928E8" w:rsidRPr="007E76F6" w:rsidRDefault="000928E8" w:rsidP="007E76F6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pl-PL"/>
        </w:rPr>
      </w:pPr>
      <w:r w:rsidRPr="007E76F6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pl-PL"/>
        </w:rPr>
        <w:br w:type="page"/>
      </w:r>
    </w:p>
    <w:p w14:paraId="501B3A8E" w14:textId="6F156173" w:rsidR="008E2A21" w:rsidRPr="007E76F6" w:rsidRDefault="00AB0107" w:rsidP="007E76F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lastRenderedPageBreak/>
        <w:t>DZP.381.</w:t>
      </w:r>
      <w:r w:rsidR="00E93ABB" w:rsidRPr="007E76F6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53</w:t>
      </w:r>
      <w:r w:rsidR="00483D9C" w:rsidRPr="007E76F6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A.2022</w:t>
      </w:r>
      <w:r w:rsidR="008E2A21" w:rsidRPr="007E76F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  <w:r w:rsidR="008E2A21" w:rsidRPr="007E76F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7E76F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7E76F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7E76F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7E76F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7E76F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7E76F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3FA22B55" w14:textId="77777777" w:rsidR="008E2A21" w:rsidRPr="007E76F6" w:rsidRDefault="008E2A21" w:rsidP="007E76F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highlight w:val="yellow"/>
          <w:lang w:eastAsia="pl-PL"/>
        </w:rPr>
      </w:pPr>
    </w:p>
    <w:p w14:paraId="4B653C3C" w14:textId="77777777" w:rsidR="008E2A21" w:rsidRPr="007E76F6" w:rsidRDefault="008E2A21" w:rsidP="007E76F6">
      <w:pPr>
        <w:suppressAutoHyphens/>
        <w:spacing w:after="0" w:line="240" w:lineRule="auto"/>
        <w:ind w:hanging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pl-PL"/>
        </w:rPr>
      </w:pPr>
      <w:r w:rsidRPr="007E76F6">
        <w:rPr>
          <w:rFonts w:ascii="Times New Roman" w:eastAsia="MS Mincho" w:hAnsi="Times New Roman" w:cs="Times New Roman"/>
          <w:bCs/>
          <w:sz w:val="24"/>
          <w:szCs w:val="24"/>
          <w:highlight w:val="yellow"/>
          <w:lang w:eastAsia="pl-PL"/>
        </w:rPr>
        <w:t xml:space="preserve">   </w:t>
      </w:r>
    </w:p>
    <w:p w14:paraId="05C4BA45" w14:textId="77777777" w:rsidR="008E2A21" w:rsidRPr="007E76F6" w:rsidRDefault="008E2A21" w:rsidP="007E76F6">
      <w:pPr>
        <w:suppressAutoHyphens/>
        <w:spacing w:after="0" w:line="240" w:lineRule="auto"/>
        <w:ind w:left="567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7E76F6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FORMULARZ OFERTOWY DLA UNIWERSYTECKIEGO CENTRUM KLINICZNEGO IM. PROF. K. GIBIŃSKIEGO SUM  W  KATOWICACH</w:t>
      </w:r>
    </w:p>
    <w:p w14:paraId="672A8ED4" w14:textId="77777777" w:rsidR="008E2A21" w:rsidRPr="007E76F6" w:rsidRDefault="008E2A21" w:rsidP="007E76F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6B649D5" w14:textId="77777777" w:rsidR="008E2A21" w:rsidRPr="007E76F6" w:rsidRDefault="008E2A21" w:rsidP="007E76F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</w:t>
      </w:r>
    </w:p>
    <w:p w14:paraId="7A3B6304" w14:textId="77777777" w:rsidR="008E2A21" w:rsidRPr="007E76F6" w:rsidRDefault="008E2A21" w:rsidP="007E76F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...........................................................................................................................................</w:t>
      </w:r>
    </w:p>
    <w:p w14:paraId="53528D35" w14:textId="77777777" w:rsidR="008E2A21" w:rsidRPr="007E76F6" w:rsidRDefault="008E2A21" w:rsidP="007E76F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ar-SA"/>
        </w:rPr>
        <w:t>Adres zamieszkania*………………………………………………………………………………</w:t>
      </w:r>
    </w:p>
    <w:p w14:paraId="210014BB" w14:textId="77777777" w:rsidR="008E2A21" w:rsidRPr="007E76F6" w:rsidRDefault="008E2A21" w:rsidP="007E76F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  <w:r w:rsidRPr="007E76F6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>*) dotyczy  osób fizycznych prowadzących działalność gospodarcza oraz  wspólników w spółce cywilnej</w:t>
      </w:r>
    </w:p>
    <w:p w14:paraId="1B2801AF" w14:textId="77777777" w:rsidR="008E2A21" w:rsidRPr="007E76F6" w:rsidRDefault="008E2A21" w:rsidP="007E76F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</w:p>
    <w:p w14:paraId="68D54F71" w14:textId="77777777" w:rsidR="008E2A21" w:rsidRPr="007E76F6" w:rsidRDefault="008E2A21" w:rsidP="007E76F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>REGON</w:t>
      </w: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</w:t>
      </w: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NIP ..........................................</w:t>
      </w:r>
    </w:p>
    <w:p w14:paraId="5A559D15" w14:textId="77777777" w:rsidR="008E2A21" w:rsidRPr="007E76F6" w:rsidRDefault="008E2A21" w:rsidP="007E76F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>Tel.</w:t>
      </w: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</w:t>
      </w: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fax  ..........................................</w:t>
      </w:r>
    </w:p>
    <w:p w14:paraId="21781236" w14:textId="5B68516C" w:rsidR="008E2A21" w:rsidRPr="007E76F6" w:rsidRDefault="008E2A21" w:rsidP="007E76F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e-mail </w:t>
      </w: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</w:t>
      </w:r>
      <w:r w:rsidR="00AD2CF4"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>........</w:t>
      </w: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p w14:paraId="165F6475" w14:textId="77777777" w:rsidR="008E2A21" w:rsidRPr="007E76F6" w:rsidRDefault="008E2A21" w:rsidP="007E76F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>Adres strony www</w:t>
      </w: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 (jeśli istnieje)</w:t>
      </w:r>
    </w:p>
    <w:p w14:paraId="649D90E0" w14:textId="77777777" w:rsidR="008E2A21" w:rsidRPr="007E76F6" w:rsidRDefault="008E2A21" w:rsidP="007E76F6">
      <w:pPr>
        <w:suppressAutoHyphens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7E76F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numer konta …………………………………………………………………………. </w:t>
      </w:r>
      <w:r w:rsidRPr="007E76F6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(w celu wpisania do umowy - w przypadku nie podania numeru konta Wykonawca zobowiązany jest wpisać numer konta w umowie)</w:t>
      </w:r>
    </w:p>
    <w:p w14:paraId="0BCBE04F" w14:textId="77777777" w:rsidR="008E2A21" w:rsidRPr="007E76F6" w:rsidRDefault="008E2A21" w:rsidP="007E76F6">
      <w:pPr>
        <w:suppressAutoHyphens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DEDC735" w14:textId="15553880" w:rsidR="00975F9A" w:rsidRPr="007E76F6" w:rsidRDefault="008E2A21" w:rsidP="007E76F6">
      <w:pPr>
        <w:numPr>
          <w:ilvl w:val="3"/>
          <w:numId w:val="38"/>
        </w:numPr>
        <w:tabs>
          <w:tab w:val="clear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4" w:name="_Hlk502650780"/>
      <w:r w:rsidRPr="007E76F6">
        <w:rPr>
          <w:rFonts w:ascii="Times New Roman" w:hAnsi="Times New Roman" w:cs="Times New Roman"/>
          <w:sz w:val="24"/>
          <w:szCs w:val="24"/>
          <w:lang w:eastAsia="pl-PL"/>
        </w:rPr>
        <w:t xml:space="preserve">Ubiegając się o zamówienie publiczne na </w:t>
      </w:r>
      <w:r w:rsidR="00B843DC" w:rsidRPr="007E76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Dostaw</w:t>
      </w:r>
      <w:r w:rsidR="005665FD" w:rsidRPr="007E76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ę s</w:t>
      </w:r>
      <w:r w:rsidR="00AE2178" w:rsidRPr="007E76F6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tymulat</w:t>
      </w:r>
      <w:r w:rsidR="00806943" w:rsidRPr="007E76F6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orów </w:t>
      </w:r>
      <w:bookmarkStart w:id="5" w:name="_Hlk502650441"/>
      <w:r w:rsidR="00975F9A" w:rsidRPr="007E76F6">
        <w:rPr>
          <w:rFonts w:ascii="Times New Roman" w:hAnsi="Times New Roman" w:cs="Times New Roman"/>
          <w:sz w:val="24"/>
          <w:szCs w:val="24"/>
          <w:lang w:eastAsia="pl-PL"/>
        </w:rPr>
        <w:t xml:space="preserve">oferujemy realizację przedmiotowego zamówienia </w:t>
      </w:r>
      <w:r w:rsidR="00975F9A" w:rsidRPr="007E76F6">
        <w:rPr>
          <w:rFonts w:ascii="Times New Roman" w:hAnsi="Times New Roman" w:cs="Times New Roman"/>
          <w:sz w:val="24"/>
          <w:szCs w:val="24"/>
        </w:rPr>
        <w:t>w zakresie objętym specyfikacją warunków zamówienia (dalej w treści: SWZ) za  łączną kwotę określoną w formularzu  asortymentowo-cenowym.</w:t>
      </w:r>
    </w:p>
    <w:bookmarkEnd w:id="4"/>
    <w:bookmarkEnd w:id="5"/>
    <w:p w14:paraId="25F9D065" w14:textId="7B24FCE7" w:rsidR="008E2A21" w:rsidRPr="007E76F6" w:rsidRDefault="005D421D" w:rsidP="007E76F6">
      <w:pPr>
        <w:numPr>
          <w:ilvl w:val="3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O</w:t>
      </w:r>
      <w:r w:rsidR="005A632B" w:rsidRPr="007E76F6">
        <w:rPr>
          <w:rFonts w:ascii="Times New Roman" w:eastAsia="Calibri" w:hAnsi="Times New Roman" w:cs="Times New Roman"/>
          <w:sz w:val="24"/>
          <w:szCs w:val="24"/>
        </w:rPr>
        <w:t>świadczamy, iż w</w:t>
      </w:r>
      <w:r w:rsidR="008E2A21" w:rsidRPr="007E76F6">
        <w:rPr>
          <w:rFonts w:ascii="Times New Roman" w:eastAsia="Calibri" w:hAnsi="Times New Roman" w:cs="Times New Roman"/>
          <w:sz w:val="24"/>
          <w:szCs w:val="24"/>
        </w:rPr>
        <w:t xml:space="preserve"> cenie naszej oferty zostały uwzględnione wszystkie koszty wykonania zamówienia.</w:t>
      </w:r>
    </w:p>
    <w:p w14:paraId="7BBC79DF" w14:textId="77777777" w:rsidR="008E2A21" w:rsidRPr="007E76F6" w:rsidRDefault="008E2A21" w:rsidP="007E76F6">
      <w:pPr>
        <w:numPr>
          <w:ilvl w:val="3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7E76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9C4F49" w14:textId="77777777" w:rsidR="00CC5192" w:rsidRPr="007E76F6" w:rsidRDefault="00CC5192" w:rsidP="007E76F6">
      <w:pPr>
        <w:numPr>
          <w:ilvl w:val="3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6F9A4CF4" w14:textId="77777777" w:rsidR="001D55B9" w:rsidRPr="007E76F6" w:rsidRDefault="00CC5192" w:rsidP="007E76F6">
      <w:pPr>
        <w:numPr>
          <w:ilvl w:val="3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Jesteśmy związani niniejszą ofertą przez czas wskazany w Specyfikacji Warunków </w:t>
      </w:r>
      <w:r w:rsidR="000F31E5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Zamówienia</w:t>
      </w:r>
      <w:r w:rsidR="00446C30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D8717A4" w14:textId="468E4C21" w:rsidR="00CC5192" w:rsidRPr="007E76F6" w:rsidRDefault="00CC5192" w:rsidP="007E76F6">
      <w:pPr>
        <w:numPr>
          <w:ilvl w:val="3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Zawarta w Specyfikacji Warunków Zamówienia treść wzor</w:t>
      </w:r>
      <w:r w:rsidR="00446C30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C94957"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umowy została przez nas zaakceptowana i zobowiązujemy się w przypadku wyboru naszej oferty do zawarcia umowy na wyżej wymienionych warunkach w miejscu i terminie wyznaczonym przez Zamawiającego</w:t>
      </w:r>
    </w:p>
    <w:p w14:paraId="701F5407" w14:textId="77777777" w:rsidR="00806943" w:rsidRPr="007E76F6" w:rsidRDefault="00806943" w:rsidP="007E76F6">
      <w:pPr>
        <w:numPr>
          <w:ilvl w:val="3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że: </w:t>
      </w:r>
    </w:p>
    <w:p w14:paraId="7CE78594" w14:textId="77777777" w:rsidR="00806943" w:rsidRPr="007E76F6" w:rsidRDefault="00806943" w:rsidP="007E76F6">
      <w:pPr>
        <w:tabs>
          <w:tab w:val="left" w:pos="122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wykonawca/żaden z wykonawców, oraz </w:t>
      </w:r>
    </w:p>
    <w:p w14:paraId="58FC747A" w14:textId="77777777" w:rsidR="00806943" w:rsidRPr="007E76F6" w:rsidRDefault="00806943" w:rsidP="007E76F6">
      <w:pPr>
        <w:tabs>
          <w:tab w:val="left" w:pos="122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b) żaden z podwykonawców, dostawców lub podmiotów, udostępniających zdolności wykonawcy, na który przypada ponad 10 % wartości zamówienia </w:t>
      </w:r>
    </w:p>
    <w:p w14:paraId="680D53F2" w14:textId="77777777" w:rsidR="00806943" w:rsidRPr="007E76F6" w:rsidRDefault="00806943" w:rsidP="007E76F6">
      <w:pPr>
        <w:tabs>
          <w:tab w:val="left" w:pos="122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nie jest podmiotem, o którym mowa w  art. 5k rozporządzenia (UE) nr 833/2014 z dnia 31 lipca 2014 r. </w:t>
      </w:r>
    </w:p>
    <w:p w14:paraId="625A4CC5" w14:textId="77777777" w:rsidR="00806943" w:rsidRPr="007E76F6" w:rsidRDefault="00806943" w:rsidP="007E76F6">
      <w:pPr>
        <w:pStyle w:val="Akapitzlist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wdrożoną u Zamawiającego procedurą BHP-8 „Organizowanie prac związanych z  zagrożeniami przez wykonawców” oświadczamy że zapoznaliśmy się z w/w procedurą dostępną pod adresem </w:t>
      </w:r>
    </w:p>
    <w:p w14:paraId="3D4003F3" w14:textId="77777777" w:rsidR="00806943" w:rsidRPr="007E76F6" w:rsidRDefault="0092583D" w:rsidP="007E76F6">
      <w:pPr>
        <w:pStyle w:val="Akapitzlist"/>
        <w:spacing w:after="0" w:line="240" w:lineRule="auto"/>
        <w:ind w:left="360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hyperlink r:id="rId29" w:history="1">
        <w:r w:rsidR="00806943" w:rsidRPr="007E76F6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https://www.uck.katowice.pl/uploads/files/organizowaniepraczwiazanychzzagrozeniami.pdf</w:t>
        </w:r>
      </w:hyperlink>
    </w:p>
    <w:p w14:paraId="5BE447B5" w14:textId="77777777" w:rsidR="00806943" w:rsidRPr="007E76F6" w:rsidRDefault="00806943" w:rsidP="007E76F6">
      <w:pPr>
        <w:numPr>
          <w:ilvl w:val="3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 w:rsidRPr="007E76F6">
        <w:rPr>
          <w:rFonts w:ascii="Times New Roman" w:hAnsi="Times New Roman" w:cs="Times New Roman"/>
          <w:sz w:val="24"/>
          <w:szCs w:val="24"/>
        </w:rPr>
        <w:t>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</w:p>
    <w:p w14:paraId="5F9FE110" w14:textId="77777777" w:rsidR="00806943" w:rsidRPr="007E76F6" w:rsidRDefault="00806943" w:rsidP="007E76F6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lastRenderedPageBreak/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1ECBD9F" w14:textId="77777777" w:rsidR="00446C30" w:rsidRPr="007E76F6" w:rsidRDefault="00446C30" w:rsidP="007E76F6">
      <w:pPr>
        <w:numPr>
          <w:ilvl w:val="3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>Rodzaj Wykonawcy:</w:t>
      </w:r>
    </w:p>
    <w:p w14:paraId="72332273" w14:textId="77777777" w:rsidR="00446C30" w:rsidRPr="007E76F6" w:rsidRDefault="00446C30" w:rsidP="007E76F6">
      <w:pPr>
        <w:pStyle w:val="Tekstpodstawowy"/>
        <w:numPr>
          <w:ilvl w:val="0"/>
          <w:numId w:val="39"/>
        </w:numPr>
        <w:rPr>
          <w:bCs/>
        </w:rPr>
      </w:pPr>
      <w:r w:rsidRPr="007E76F6">
        <w:rPr>
          <w:bCs/>
        </w:rPr>
        <w:t>Mikroprzedsiębiorstwo*</w:t>
      </w:r>
    </w:p>
    <w:p w14:paraId="2EBD7DA2" w14:textId="77777777" w:rsidR="00446C30" w:rsidRPr="007E76F6" w:rsidRDefault="00446C30" w:rsidP="007E76F6">
      <w:pPr>
        <w:pStyle w:val="Tekstpodstawowy"/>
        <w:numPr>
          <w:ilvl w:val="0"/>
          <w:numId w:val="39"/>
        </w:numPr>
        <w:rPr>
          <w:bCs/>
        </w:rPr>
      </w:pPr>
      <w:r w:rsidRPr="007E76F6">
        <w:rPr>
          <w:bCs/>
        </w:rPr>
        <w:t>Małe przedsiębiorstwo*</w:t>
      </w:r>
    </w:p>
    <w:p w14:paraId="368970F7" w14:textId="77777777" w:rsidR="00446C30" w:rsidRPr="007E76F6" w:rsidRDefault="00446C30" w:rsidP="007E76F6">
      <w:pPr>
        <w:pStyle w:val="Tekstpodstawowy"/>
        <w:numPr>
          <w:ilvl w:val="0"/>
          <w:numId w:val="39"/>
        </w:numPr>
        <w:rPr>
          <w:bCs/>
        </w:rPr>
      </w:pPr>
      <w:r w:rsidRPr="007E76F6">
        <w:rPr>
          <w:bCs/>
        </w:rPr>
        <w:t>Średnie przedsiębiorstwo*</w:t>
      </w:r>
    </w:p>
    <w:p w14:paraId="51BF87A6" w14:textId="095A415A" w:rsidR="00446C30" w:rsidRPr="007E76F6" w:rsidRDefault="00446C30" w:rsidP="007E76F6">
      <w:pPr>
        <w:pStyle w:val="Tekstpodstawowy"/>
        <w:numPr>
          <w:ilvl w:val="0"/>
          <w:numId w:val="39"/>
        </w:numPr>
        <w:rPr>
          <w:bCs/>
        </w:rPr>
      </w:pPr>
      <w:r w:rsidRPr="007E76F6">
        <w:rPr>
          <w:bCs/>
        </w:rPr>
        <w:t xml:space="preserve">Jednoosobowa działalnością gospodarczą </w:t>
      </w:r>
      <w:r w:rsidR="003A3AE8" w:rsidRPr="007E76F6">
        <w:rPr>
          <w:bCs/>
        </w:rPr>
        <w:t>*</w:t>
      </w:r>
    </w:p>
    <w:p w14:paraId="3BC3D5EE" w14:textId="5461113F" w:rsidR="00446C30" w:rsidRPr="007E76F6" w:rsidRDefault="00446C30" w:rsidP="007E76F6">
      <w:pPr>
        <w:pStyle w:val="Tekstpodstawowy"/>
        <w:numPr>
          <w:ilvl w:val="0"/>
          <w:numId w:val="39"/>
        </w:numPr>
        <w:rPr>
          <w:bCs/>
        </w:rPr>
      </w:pPr>
      <w:r w:rsidRPr="007E76F6">
        <w:rPr>
          <w:bCs/>
        </w:rPr>
        <w:t>Osoba fizyczna nieprowadząca działalności gospodarczej</w:t>
      </w:r>
      <w:r w:rsidR="003A3AE8" w:rsidRPr="007E76F6">
        <w:rPr>
          <w:bCs/>
        </w:rPr>
        <w:t>*</w:t>
      </w:r>
    </w:p>
    <w:p w14:paraId="7FAFD449" w14:textId="087F3FDF" w:rsidR="003A3AE8" w:rsidRPr="007E76F6" w:rsidRDefault="003A3AE8" w:rsidP="007E76F6">
      <w:pPr>
        <w:pStyle w:val="Tekstpodstawowy"/>
        <w:numPr>
          <w:ilvl w:val="0"/>
          <w:numId w:val="39"/>
        </w:numPr>
        <w:rPr>
          <w:bCs/>
        </w:rPr>
      </w:pPr>
      <w:r w:rsidRPr="007E76F6">
        <w:rPr>
          <w:bCs/>
        </w:rPr>
        <w:t>Duże przedsiębiorstwo*</w:t>
      </w:r>
    </w:p>
    <w:p w14:paraId="184E4F70" w14:textId="77777777" w:rsidR="00446C30" w:rsidRPr="007E76F6" w:rsidRDefault="00446C30" w:rsidP="007E76F6">
      <w:pPr>
        <w:pStyle w:val="Tekstpodstawowy"/>
        <w:rPr>
          <w:b/>
        </w:rPr>
      </w:pPr>
    </w:p>
    <w:p w14:paraId="0F4A2ABF" w14:textId="77777777" w:rsidR="00CC5192" w:rsidRPr="007E76F6" w:rsidRDefault="00446C30" w:rsidP="007E76F6">
      <w:pPr>
        <w:pStyle w:val="Tekstpodstawowy"/>
        <w:rPr>
          <w:rFonts w:eastAsia="Times New Roman"/>
          <w:bCs/>
          <w:lang w:eastAsia="pl-PL"/>
        </w:rPr>
      </w:pPr>
      <w:r w:rsidRPr="007E76F6">
        <w:t>(*Niewłaściwe skreślić lub właściwe zaznaczyć – punkt nieobowiązkowy)</w:t>
      </w:r>
      <w:r w:rsidR="00CC5192" w:rsidRPr="007E76F6">
        <w:rPr>
          <w:rFonts w:eastAsia="Times New Roman"/>
          <w:bCs/>
          <w:lang w:eastAsia="pl-PL"/>
        </w:rPr>
        <w:t xml:space="preserve">                                                          </w:t>
      </w:r>
    </w:p>
    <w:p w14:paraId="2B569790" w14:textId="77777777" w:rsidR="00446C30" w:rsidRPr="007E76F6" w:rsidRDefault="00446C30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34012F4D" w14:textId="15B462FF" w:rsidR="00CC5192" w:rsidRPr="007E76F6" w:rsidRDefault="00AB0107" w:rsidP="007E76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DZP.381.</w:t>
      </w:r>
      <w:r w:rsidR="00806943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53</w:t>
      </w:r>
      <w:r w:rsidR="005F7BDD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483D9C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E2178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446C30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C5192"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 3 </w:t>
      </w:r>
    </w:p>
    <w:p w14:paraId="2C807B75" w14:textId="77777777" w:rsidR="00A972BB" w:rsidRPr="007E76F6" w:rsidRDefault="00A972B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14:paraId="580D1337" w14:textId="77777777" w:rsidR="00A972BB" w:rsidRPr="007E76F6" w:rsidRDefault="00A972B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A70B69" w14:textId="77777777" w:rsidR="00A972BB" w:rsidRPr="007E76F6" w:rsidRDefault="00A972B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</w:t>
      </w:r>
    </w:p>
    <w:p w14:paraId="0B6D7A3D" w14:textId="77777777" w:rsidR="00A972BB" w:rsidRPr="007E76F6" w:rsidRDefault="00A972B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(nazwa wykonawcy )</w:t>
      </w:r>
    </w:p>
    <w:p w14:paraId="01F72764" w14:textId="77777777" w:rsidR="00A972BB" w:rsidRPr="007E76F6" w:rsidRDefault="00A972B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AEE7C5" w14:textId="77777777" w:rsidR="00A972BB" w:rsidRPr="007E76F6" w:rsidRDefault="00A972B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FE2C23" w14:textId="77777777" w:rsidR="00A972BB" w:rsidRPr="007E76F6" w:rsidRDefault="00A972B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F014B4" w14:textId="77777777" w:rsidR="004F17FB" w:rsidRPr="007E76F6" w:rsidRDefault="004F17F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3756EEFE" w14:textId="77777777" w:rsidR="004F17FB" w:rsidRPr="007E76F6" w:rsidRDefault="004F17F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przynależności*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do tej samej grupy kapitałowej, o której mowa w art. </w:t>
      </w:r>
      <w:r w:rsidR="005E4BEB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108</w:t>
      </w: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pkt </w:t>
      </w:r>
      <w:r w:rsidR="005E4BEB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1D1B698E" w14:textId="77777777" w:rsidR="004F17FB" w:rsidRPr="007E76F6" w:rsidRDefault="004F17F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zamówień publicznych </w:t>
      </w:r>
    </w:p>
    <w:p w14:paraId="3FAD39EA" w14:textId="77777777" w:rsidR="004F17FB" w:rsidRPr="007E76F6" w:rsidRDefault="004F17F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938ADD" w14:textId="77777777" w:rsidR="00446C30" w:rsidRPr="007E76F6" w:rsidRDefault="004F17FB" w:rsidP="007E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na</w:t>
      </w:r>
    </w:p>
    <w:p w14:paraId="14AF5EB7" w14:textId="77777777" w:rsidR="00806943" w:rsidRPr="007E76F6" w:rsidRDefault="00B843DC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</w:t>
      </w:r>
      <w:r w:rsidR="00446C30" w:rsidRPr="007E76F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ę</w:t>
      </w:r>
      <w:r w:rsidR="00446C30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6F6E" w:rsidRPr="007E76F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</w:t>
      </w:r>
      <w:r w:rsidR="00AE2178" w:rsidRPr="007E76F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tymu</w:t>
      </w:r>
      <w:r w:rsidR="00806943" w:rsidRPr="007E76F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latorów </w:t>
      </w:r>
    </w:p>
    <w:p w14:paraId="74A37204" w14:textId="77777777" w:rsidR="00446C30" w:rsidRPr="007E76F6" w:rsidRDefault="00446C30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D59E9E1" w14:textId="77777777" w:rsidR="004F17FB" w:rsidRPr="007E76F6" w:rsidRDefault="004F17FB" w:rsidP="007E76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Centrum Klinicznego im. prof. K. Gibińskiego Śląskiego Uniwersytetu Medycznego w Katowicach </w:t>
      </w:r>
    </w:p>
    <w:p w14:paraId="3D6E4244" w14:textId="77777777" w:rsidR="004F17FB" w:rsidRPr="007E76F6" w:rsidRDefault="004F17FB" w:rsidP="007E76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F10943" w14:textId="77777777" w:rsidR="004F17FB" w:rsidRPr="007E76F6" w:rsidRDefault="004F17FB" w:rsidP="007E76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FD3205" w14:textId="77777777" w:rsidR="00B84B4E" w:rsidRPr="007E76F6" w:rsidRDefault="004F17FB" w:rsidP="007E76F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916424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B84B4E" w:rsidRPr="007E76F6">
        <w:rPr>
          <w:rFonts w:ascii="Times New Roman" w:eastAsia="Calibri" w:hAnsi="Times New Roman" w:cs="Times New Roman"/>
          <w:b/>
          <w:sz w:val="24"/>
          <w:szCs w:val="24"/>
        </w:rPr>
        <w:t xml:space="preserve">nie należę </w:t>
      </w:r>
      <w:r w:rsidR="00B84B4E" w:rsidRPr="007E76F6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</w:t>
      </w:r>
      <w:r w:rsidR="00916424" w:rsidRPr="007E76F6">
        <w:rPr>
          <w:rFonts w:ascii="Times New Roman" w:eastAsia="Calibri" w:hAnsi="Times New Roman" w:cs="Times New Roman"/>
          <w:sz w:val="24"/>
          <w:szCs w:val="24"/>
        </w:rPr>
        <w:t>21</w:t>
      </w:r>
      <w:r w:rsidR="00B84B4E" w:rsidRPr="007E76F6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916424" w:rsidRPr="007E76F6">
        <w:rPr>
          <w:rFonts w:ascii="Times New Roman" w:eastAsia="Calibri" w:hAnsi="Times New Roman" w:cs="Times New Roman"/>
          <w:sz w:val="24"/>
          <w:szCs w:val="24"/>
        </w:rPr>
        <w:t>275</w:t>
      </w:r>
      <w:r w:rsidR="00B84B4E" w:rsidRPr="007E76F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B2262" w:rsidRPr="007E76F6">
        <w:rPr>
          <w:rFonts w:ascii="Times New Roman" w:eastAsia="Calibri" w:hAnsi="Times New Roman" w:cs="Times New Roman"/>
          <w:sz w:val="24"/>
          <w:szCs w:val="24"/>
        </w:rPr>
        <w:t>z</w:t>
      </w:r>
      <w:r w:rsidR="00B84B4E" w:rsidRPr="007E76F6">
        <w:rPr>
          <w:rFonts w:ascii="Times New Roman" w:eastAsia="Calibri" w:hAnsi="Times New Roman" w:cs="Times New Roman"/>
          <w:sz w:val="24"/>
          <w:szCs w:val="24"/>
        </w:rPr>
        <w:t xml:space="preserve"> inny</w:t>
      </w:r>
      <w:r w:rsidR="008B2262" w:rsidRPr="007E76F6">
        <w:rPr>
          <w:rFonts w:ascii="Times New Roman" w:eastAsia="Calibri" w:hAnsi="Times New Roman" w:cs="Times New Roman"/>
          <w:sz w:val="24"/>
          <w:szCs w:val="24"/>
        </w:rPr>
        <w:t>m Wykonawcą</w:t>
      </w:r>
      <w:r w:rsidR="00B84B4E" w:rsidRPr="007E76F6">
        <w:rPr>
          <w:rFonts w:ascii="Times New Roman" w:eastAsia="Calibri" w:hAnsi="Times New Roman" w:cs="Times New Roman"/>
          <w:sz w:val="24"/>
          <w:szCs w:val="24"/>
        </w:rPr>
        <w:t>, który złożył odrębną ofertę</w:t>
      </w:r>
      <w:r w:rsidR="008B2262" w:rsidRPr="007E76F6">
        <w:rPr>
          <w:rFonts w:ascii="Times New Roman" w:eastAsia="Calibri" w:hAnsi="Times New Roman" w:cs="Times New Roman"/>
          <w:sz w:val="24"/>
          <w:szCs w:val="24"/>
        </w:rPr>
        <w:t xml:space="preserve">, ofertę częściową </w:t>
      </w:r>
      <w:r w:rsidR="00B84B4E" w:rsidRPr="007E76F6">
        <w:rPr>
          <w:rFonts w:ascii="Times New Roman" w:eastAsia="Calibri" w:hAnsi="Times New Roman" w:cs="Times New Roman"/>
          <w:sz w:val="24"/>
          <w:szCs w:val="24"/>
        </w:rPr>
        <w:t xml:space="preserve"> w niniejszym postępowaniu.</w:t>
      </w:r>
    </w:p>
    <w:p w14:paraId="1274CC20" w14:textId="77777777" w:rsidR="003240BA" w:rsidRPr="007E76F6" w:rsidRDefault="003240BA" w:rsidP="007E76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C7A717" w14:textId="77777777" w:rsidR="003240BA" w:rsidRPr="007E76F6" w:rsidRDefault="003240BA" w:rsidP="007E76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61F16C" w14:textId="77777777" w:rsidR="00CC5192" w:rsidRPr="007E76F6" w:rsidRDefault="00CC5192" w:rsidP="007E76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14:paraId="0377B4CC" w14:textId="77777777" w:rsidR="00CC5192" w:rsidRPr="007E76F6" w:rsidRDefault="00CC5192" w:rsidP="007E76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5FB3A1" w14:textId="77777777" w:rsidR="00B84B4E" w:rsidRPr="007E76F6" w:rsidRDefault="00CC5192" w:rsidP="007E76F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8B2262"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B84B4E" w:rsidRPr="007E76F6">
        <w:rPr>
          <w:rFonts w:ascii="Times New Roman" w:eastAsia="Calibri" w:hAnsi="Times New Roman" w:cs="Times New Roman"/>
          <w:b/>
          <w:sz w:val="24"/>
          <w:szCs w:val="24"/>
        </w:rPr>
        <w:t xml:space="preserve">należę </w:t>
      </w:r>
      <w:r w:rsidR="00B84B4E" w:rsidRPr="007E76F6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</w:t>
      </w:r>
      <w:r w:rsidR="00916424" w:rsidRPr="007E76F6">
        <w:rPr>
          <w:rFonts w:ascii="Times New Roman" w:eastAsia="Calibri" w:hAnsi="Times New Roman" w:cs="Times New Roman"/>
          <w:sz w:val="24"/>
          <w:szCs w:val="24"/>
        </w:rPr>
        <w:t>21</w:t>
      </w:r>
      <w:r w:rsidR="00B84B4E" w:rsidRPr="007E76F6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916424" w:rsidRPr="007E76F6">
        <w:rPr>
          <w:rFonts w:ascii="Times New Roman" w:eastAsia="Calibri" w:hAnsi="Times New Roman" w:cs="Times New Roman"/>
          <w:sz w:val="24"/>
          <w:szCs w:val="24"/>
        </w:rPr>
        <w:t>275</w:t>
      </w:r>
      <w:r w:rsidR="00B84B4E" w:rsidRPr="007E76F6">
        <w:rPr>
          <w:rFonts w:ascii="Times New Roman" w:eastAsia="Calibri" w:hAnsi="Times New Roman" w:cs="Times New Roman"/>
          <w:sz w:val="24"/>
          <w:szCs w:val="24"/>
        </w:rPr>
        <w:t>), co następujący Wykonawca, który złożył odrębną ofertę w niniejszym postępowaniu:</w:t>
      </w:r>
    </w:p>
    <w:p w14:paraId="4C7ADFD5" w14:textId="77777777" w:rsidR="008B2262" w:rsidRPr="007E76F6" w:rsidRDefault="008B2262" w:rsidP="007E76F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E9DF00" w14:textId="77777777" w:rsidR="008B2262" w:rsidRPr="007E76F6" w:rsidRDefault="008B2262" w:rsidP="007E76F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71CB6B3" w14:textId="77777777" w:rsidR="00CC5192" w:rsidRPr="007E76F6" w:rsidRDefault="00CC5192" w:rsidP="007E76F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………………………………………………………………………………………………………….. </w:t>
      </w:r>
    </w:p>
    <w:p w14:paraId="3399D79B" w14:textId="77777777" w:rsidR="00CC5192" w:rsidRPr="007E76F6" w:rsidRDefault="00CC5192" w:rsidP="007E76F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2FF12256" w14:textId="77777777" w:rsidR="00CC5192" w:rsidRPr="007E76F6" w:rsidRDefault="00CC5192" w:rsidP="007E76F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F0C97" w14:textId="77777777" w:rsidR="00CC5192" w:rsidRPr="007E76F6" w:rsidRDefault="00CC5192" w:rsidP="007E76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2E468" w14:textId="77777777" w:rsidR="00CC5192" w:rsidRPr="007E76F6" w:rsidRDefault="00CC5192" w:rsidP="007E76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1144AC" w14:textId="77777777" w:rsidR="00CC5192" w:rsidRPr="007E76F6" w:rsidRDefault="00CC5192" w:rsidP="007E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 przynależności do tej samej grupy kapitałowej wykonawca </w:t>
      </w:r>
      <w:r w:rsidR="008B2262" w:rsidRPr="007E76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składa dokumenty lub informacje potwierdzające  przygotowanie oferty , oferty częściowej w postępowaniu niezależnie od innego wykonawcy należącego do tej samej grupy kapitałowej </w:t>
      </w:r>
    </w:p>
    <w:p w14:paraId="68843A9F" w14:textId="77777777" w:rsidR="008B2262" w:rsidRPr="007E76F6" w:rsidRDefault="008B2262" w:rsidP="007E76F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9D22F" w14:textId="77777777" w:rsidR="008B2262" w:rsidRPr="007E76F6" w:rsidRDefault="008B2262" w:rsidP="007E76F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1288B" w14:textId="77777777" w:rsidR="00CC5192" w:rsidRPr="007E76F6" w:rsidRDefault="00CC5192" w:rsidP="007E76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E76F6">
        <w:rPr>
          <w:rFonts w:ascii="Times New Roman" w:hAnsi="Times New Roman" w:cs="Times New Roman"/>
          <w:b/>
          <w:bCs/>
          <w:sz w:val="24"/>
          <w:szCs w:val="24"/>
        </w:rPr>
        <w:t xml:space="preserve">Uwaga </w:t>
      </w:r>
      <w:r w:rsidRPr="007E76F6">
        <w:rPr>
          <w:rFonts w:ascii="Times New Roman" w:hAnsi="Times New Roman" w:cs="Times New Roman"/>
          <w:sz w:val="24"/>
          <w:szCs w:val="24"/>
        </w:rPr>
        <w:t>w przypadku Wykonawców ubiegających się wspólnie o udzielenie zamówienia na podstawie art. 23 ustawy PZP dokument składa każdy z Wykonawców oddzielnie.</w:t>
      </w:r>
    </w:p>
    <w:p w14:paraId="3BCD43AC" w14:textId="77777777" w:rsidR="00CC5192" w:rsidRPr="007E76F6" w:rsidRDefault="00CC5192" w:rsidP="007E76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CA9FBE5" w14:textId="77777777" w:rsidR="00446C30" w:rsidRPr="007E76F6" w:rsidRDefault="00916424" w:rsidP="007E76F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Właściwe zaznaczyć      </w:t>
      </w:r>
      <w:r w:rsidRPr="007E76F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X</w:t>
      </w:r>
      <w:r w:rsidR="00446C30" w:rsidRPr="007E76F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</w:t>
      </w:r>
    </w:p>
    <w:p w14:paraId="303154F0" w14:textId="77777777" w:rsidR="00446C30" w:rsidRPr="007E76F6" w:rsidRDefault="00446C30" w:rsidP="007E76F6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ar-SA"/>
        </w:rPr>
      </w:pPr>
      <w:r w:rsidRPr="007E76F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lub niewłaściwe skreślić</w:t>
      </w:r>
      <w:r w:rsidRPr="007E76F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7E76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 w:type="page"/>
      </w:r>
    </w:p>
    <w:p w14:paraId="6F943F5F" w14:textId="77777777" w:rsidR="005B2AB2" w:rsidRPr="007E76F6" w:rsidRDefault="005B2AB2" w:rsidP="007E76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5500498" w14:textId="37D5C3F5" w:rsidR="00CC5192" w:rsidRPr="007E76F6" w:rsidRDefault="00AB0107" w:rsidP="007E76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DZP.381.</w:t>
      </w:r>
      <w:r w:rsidR="00806943" w:rsidRPr="007E76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53</w:t>
      </w:r>
      <w:r w:rsidR="00483D9C" w:rsidRPr="007E76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A.2022</w:t>
      </w:r>
      <w:r w:rsidR="00446C30" w:rsidRPr="007E76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7E76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CC5192"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nr </w:t>
      </w:r>
      <w:r w:rsidR="00446C30"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</w:p>
    <w:p w14:paraId="09CCF00C" w14:textId="77777777" w:rsidR="00A972BB" w:rsidRPr="007E76F6" w:rsidRDefault="00A972B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1B203" w14:textId="77777777" w:rsidR="00A972BB" w:rsidRPr="007E76F6" w:rsidRDefault="00A972B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B6D2AA" w14:textId="77777777" w:rsidR="00A972BB" w:rsidRPr="007E76F6" w:rsidRDefault="00A972B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</w:t>
      </w:r>
    </w:p>
    <w:p w14:paraId="71BC98B9" w14:textId="77777777" w:rsidR="00A972BB" w:rsidRPr="007E76F6" w:rsidRDefault="00A972BB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(nazwa wykonawcy )</w:t>
      </w:r>
    </w:p>
    <w:p w14:paraId="6B3BF0A8" w14:textId="77777777" w:rsidR="003240BA" w:rsidRPr="007E76F6" w:rsidRDefault="003240BA" w:rsidP="007E76F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8C5C2E" w14:textId="77777777" w:rsidR="00CC5192" w:rsidRPr="007E76F6" w:rsidRDefault="00CC5192" w:rsidP="007E76F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24B95A5B" w14:textId="77777777" w:rsidR="00CC5192" w:rsidRPr="007E76F6" w:rsidRDefault="00916424" w:rsidP="007E76F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AKTUALNOŚCI INFORMACJI ZAWARTYCH W OŚWIADCZENIU , O KTÓRYM MOWA W ART.125.UST.1 USTAWY PZP</w:t>
      </w:r>
    </w:p>
    <w:p w14:paraId="75CC2275" w14:textId="77777777" w:rsidR="00CC5192" w:rsidRPr="007E76F6" w:rsidRDefault="00CC5192" w:rsidP="007E76F6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52D4B2" w14:textId="77777777" w:rsidR="00CC5192" w:rsidRPr="007E76F6" w:rsidRDefault="00CC5192" w:rsidP="007E76F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6839D" w14:textId="77777777" w:rsidR="00CC5192" w:rsidRPr="007E76F6" w:rsidRDefault="00CC5192" w:rsidP="007E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E3D46E" w14:textId="7FD171CD" w:rsidR="00CC5192" w:rsidRPr="007E76F6" w:rsidRDefault="00CC5192" w:rsidP="007E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</w:t>
      </w:r>
      <w:r w:rsidR="007222C3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</w:t>
      </w:r>
      <w:r w:rsidR="00F26F6E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stymulator</w:t>
      </w:r>
      <w:r w:rsidR="00806943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F26F6E" w:rsidRPr="007E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 Centrum  Klinicznego  im. prof. K. Gibińskiego Śląskiego Uniwersytetu Medycznego w Katowicach </w:t>
      </w:r>
    </w:p>
    <w:p w14:paraId="06597B39" w14:textId="77777777" w:rsidR="00252B88" w:rsidRPr="007E76F6" w:rsidRDefault="00252B88" w:rsidP="007E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8B43F" w14:textId="77777777" w:rsidR="00361F6C" w:rsidRPr="007E76F6" w:rsidRDefault="00361F6C" w:rsidP="007E7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7BF7970C" w14:textId="77777777" w:rsidR="00361F6C" w:rsidRPr="007E76F6" w:rsidRDefault="00361F6C" w:rsidP="007E7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A901B" w14:textId="77777777" w:rsidR="00361F6C" w:rsidRPr="007E76F6" w:rsidRDefault="00361F6C" w:rsidP="007E76F6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6727599C" w14:textId="77777777" w:rsidR="00361F6C" w:rsidRPr="007E76F6" w:rsidRDefault="00361F6C" w:rsidP="007E76F6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art. 108 ust. 1 pkt 4 ustawy, dotyczących  prawomocnego orzeczenia zakazu ubiegania się o zamówienie publiczne,</w:t>
      </w:r>
    </w:p>
    <w:p w14:paraId="6BA5B4E6" w14:textId="77777777" w:rsidR="00361F6C" w:rsidRPr="007E76F6" w:rsidRDefault="00361F6C" w:rsidP="007E76F6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art. 108 ust. 1 pkt 5 ustawy, dotyczących zawarcia z innymi wykonawcami porozumienia mającego na celu zakłócenie konkurencji,</w:t>
      </w:r>
    </w:p>
    <w:p w14:paraId="4F19C5BA" w14:textId="77777777" w:rsidR="00361F6C" w:rsidRPr="007E76F6" w:rsidRDefault="00361F6C" w:rsidP="007E76F6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6F6">
        <w:rPr>
          <w:rFonts w:ascii="Times New Roman" w:eastAsia="Calibri" w:hAnsi="Times New Roman" w:cs="Times New Roman"/>
          <w:sz w:val="24"/>
          <w:szCs w:val="24"/>
        </w:rPr>
        <w:t>art. 108 ust. 1 pkt 6 ustawy, dotyczących zawarcia z innymi wykonawcami porozumienia mającego na celu  zakłócenia konkurencji, wynikającego z wcześniejszego zaangażowania Wykonawcy lub podmiotu który należy z Wykonawcą do tej samej grupy kapitałowej w przygotowanie postępowania o udzielenie zamówienia,</w:t>
      </w:r>
    </w:p>
    <w:p w14:paraId="7410D68F" w14:textId="77777777" w:rsidR="00806943" w:rsidRPr="007E76F6" w:rsidRDefault="00361F6C" w:rsidP="007E76F6">
      <w:pPr>
        <w:pStyle w:val="Akapitzlist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06943" w:rsidRPr="007E7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7 ustawy z dnia 13 kwietnia 2022 r. o szczególnych rozwiązaniach w zakresie przeciwdziałania wspieraniu agresji na Ukrainę oraz służących ochronie bezpieczeństwa narodowego,</w:t>
      </w:r>
    </w:p>
    <w:p w14:paraId="2AC3593F" w14:textId="450429AE" w:rsidR="00361F6C" w:rsidRPr="007E76F6" w:rsidRDefault="00361F6C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</w:t>
      </w:r>
    </w:p>
    <w:p w14:paraId="23439636" w14:textId="77777777" w:rsidR="00361F6C" w:rsidRPr="007E76F6" w:rsidRDefault="00361F6C" w:rsidP="007E7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6F6">
        <w:rPr>
          <w:rFonts w:ascii="Times New Roman" w:eastAsia="Times New Roman" w:hAnsi="Times New Roman" w:cs="Times New Roman"/>
          <w:sz w:val="24"/>
          <w:szCs w:val="24"/>
          <w:lang w:eastAsia="pl-PL"/>
        </w:rPr>
        <w:t>są nadal aktualne.</w:t>
      </w:r>
    </w:p>
    <w:p w14:paraId="182E3D1C" w14:textId="77777777" w:rsidR="00CC5192" w:rsidRPr="007E76F6" w:rsidRDefault="00CC5192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B07C1" w14:textId="77777777" w:rsidR="00CC5192" w:rsidRPr="007E76F6" w:rsidRDefault="00CC5192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553E1" w14:textId="77777777" w:rsidR="00CC5192" w:rsidRPr="007E76F6" w:rsidRDefault="00CC5192" w:rsidP="007E7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62BF8D44" w14:textId="77777777" w:rsidR="004D3E79" w:rsidRPr="007E76F6" w:rsidRDefault="004D3E79" w:rsidP="007E76F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9B6230" w14:textId="77777777" w:rsidR="004D3E79" w:rsidRPr="007E76F6" w:rsidRDefault="004D3E79" w:rsidP="007E76F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12A847" w14:textId="77777777" w:rsidR="004D3E79" w:rsidRPr="007E76F6" w:rsidRDefault="004D3E79" w:rsidP="007E76F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CE614B" w14:textId="77777777" w:rsidR="006404A8" w:rsidRPr="007E76F6" w:rsidRDefault="006404A8" w:rsidP="007E76F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774840" w14:textId="77777777" w:rsidR="002E086C" w:rsidRPr="00AE2178" w:rsidRDefault="002E08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1B7619" w14:textId="77777777" w:rsidR="002E086C" w:rsidRPr="00AE2178" w:rsidRDefault="002E08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154A93" w14:textId="6B1EAB25" w:rsidR="001552A2" w:rsidRPr="00AE2178" w:rsidRDefault="001552A2" w:rsidP="005E073B">
      <w:pPr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</w:rPr>
      </w:pPr>
      <w:bookmarkStart w:id="6" w:name="_Hlk522899271"/>
    </w:p>
    <w:bookmarkEnd w:id="6"/>
    <w:sectPr w:rsidR="001552A2" w:rsidRPr="00AE2178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A0668A"/>
    <w:multiLevelType w:val="hybridMultilevel"/>
    <w:tmpl w:val="1294FE20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>
      <w:start w:val="1"/>
      <w:numFmt w:val="decimal"/>
      <w:lvlText w:val="%2)"/>
      <w:lvlJc w:val="left"/>
      <w:pPr>
        <w:ind w:left="1860" w:hanging="360"/>
      </w:p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0B0A3531"/>
    <w:multiLevelType w:val="hybridMultilevel"/>
    <w:tmpl w:val="A41A1C7E"/>
    <w:lvl w:ilvl="0" w:tplc="C352B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3D77DD"/>
    <w:multiLevelType w:val="hybridMultilevel"/>
    <w:tmpl w:val="2862A1A8"/>
    <w:lvl w:ilvl="0" w:tplc="1506DE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1DB133A9"/>
    <w:multiLevelType w:val="hybridMultilevel"/>
    <w:tmpl w:val="A43AB768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DB43BF6"/>
    <w:multiLevelType w:val="hybridMultilevel"/>
    <w:tmpl w:val="7B7E008C"/>
    <w:lvl w:ilvl="0" w:tplc="4A5ACDE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3BD3706"/>
    <w:multiLevelType w:val="hybridMultilevel"/>
    <w:tmpl w:val="D022339C"/>
    <w:lvl w:ilvl="0" w:tplc="3A8EC8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8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2A1C32B1"/>
    <w:multiLevelType w:val="hybridMultilevel"/>
    <w:tmpl w:val="F7B208AA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A53CB2"/>
    <w:multiLevelType w:val="hybridMultilevel"/>
    <w:tmpl w:val="4C4EC246"/>
    <w:lvl w:ilvl="0" w:tplc="1A7441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31A3470"/>
    <w:multiLevelType w:val="hybridMultilevel"/>
    <w:tmpl w:val="A2E48500"/>
    <w:lvl w:ilvl="0" w:tplc="E2CC6CE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44A2739"/>
    <w:multiLevelType w:val="multilevel"/>
    <w:tmpl w:val="F9D0281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58" w15:restartNumberingAfterBreak="0">
    <w:nsid w:val="365A53C8"/>
    <w:multiLevelType w:val="hybridMultilevel"/>
    <w:tmpl w:val="E51E5316"/>
    <w:lvl w:ilvl="0" w:tplc="95F8C1E2">
      <w:start w:val="6"/>
      <w:numFmt w:val="decimal"/>
      <w:lvlText w:val="%1."/>
      <w:lvlJc w:val="left"/>
      <w:pPr>
        <w:ind w:left="75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F55F32"/>
    <w:multiLevelType w:val="hybridMultilevel"/>
    <w:tmpl w:val="7D327D3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C930AEC"/>
    <w:multiLevelType w:val="hybridMultilevel"/>
    <w:tmpl w:val="6D44340E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8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E23D81"/>
    <w:multiLevelType w:val="hybridMultilevel"/>
    <w:tmpl w:val="94283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4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5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468B7E4C"/>
    <w:multiLevelType w:val="hybridMultilevel"/>
    <w:tmpl w:val="0E0C2C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9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657B91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9" w15:restartNumberingAfterBreak="0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0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13521DE"/>
    <w:multiLevelType w:val="hybridMultilevel"/>
    <w:tmpl w:val="3F4EF8DE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DF6A2A"/>
    <w:multiLevelType w:val="hybridMultilevel"/>
    <w:tmpl w:val="F078B686"/>
    <w:lvl w:ilvl="0" w:tplc="DCB8169E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98A44574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B634116"/>
    <w:multiLevelType w:val="singleLevel"/>
    <w:tmpl w:val="395628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97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4" w15:restartNumberingAfterBreak="0">
    <w:nsid w:val="61873CB8"/>
    <w:multiLevelType w:val="hybridMultilevel"/>
    <w:tmpl w:val="CC44CB6C"/>
    <w:lvl w:ilvl="0" w:tplc="9B126C9A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6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0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5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6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9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0" w15:restartNumberingAfterBreak="0">
    <w:nsid w:val="740C3B17"/>
    <w:multiLevelType w:val="hybridMultilevel"/>
    <w:tmpl w:val="2D0A3A0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1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6045AE4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67956CF"/>
    <w:multiLevelType w:val="hybridMultilevel"/>
    <w:tmpl w:val="9CC48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9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1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DCF4F6A"/>
    <w:multiLevelType w:val="hybridMultilevel"/>
    <w:tmpl w:val="CF7455D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1C5735"/>
    <w:multiLevelType w:val="hybridMultilevel"/>
    <w:tmpl w:val="7F626FF6"/>
    <w:lvl w:ilvl="0" w:tplc="9C9A45D4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5" w15:restartNumberingAfterBreak="0">
    <w:nsid w:val="7F675CCC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num w:numId="1" w16cid:durableId="1623682872">
    <w:abstractNumId w:val="92"/>
  </w:num>
  <w:num w:numId="2" w16cid:durableId="110784007">
    <w:abstractNumId w:val="42"/>
  </w:num>
  <w:num w:numId="3" w16cid:durableId="1909800343">
    <w:abstractNumId w:val="63"/>
  </w:num>
  <w:num w:numId="4" w16cid:durableId="882525321">
    <w:abstractNumId w:val="112"/>
  </w:num>
  <w:num w:numId="5" w16cid:durableId="628778540">
    <w:abstractNumId w:val="80"/>
  </w:num>
  <w:num w:numId="6" w16cid:durableId="279728609">
    <w:abstractNumId w:val="99"/>
  </w:num>
  <w:num w:numId="7" w16cid:durableId="608320871">
    <w:abstractNumId w:val="125"/>
  </w:num>
  <w:num w:numId="8" w16cid:durableId="1203254284">
    <w:abstractNumId w:val="21"/>
  </w:num>
  <w:num w:numId="9" w16cid:durableId="1733431875">
    <w:abstractNumId w:val="98"/>
    <w:lvlOverride w:ilvl="0">
      <w:startOverride w:val="1"/>
    </w:lvlOverride>
  </w:num>
  <w:num w:numId="10" w16cid:durableId="1641111611">
    <w:abstractNumId w:val="72"/>
    <w:lvlOverride w:ilvl="0">
      <w:startOverride w:val="1"/>
    </w:lvlOverride>
  </w:num>
  <w:num w:numId="11" w16cid:durableId="1728724773">
    <w:abstractNumId w:val="43"/>
  </w:num>
  <w:num w:numId="12" w16cid:durableId="812598364">
    <w:abstractNumId w:val="12"/>
  </w:num>
  <w:num w:numId="13" w16cid:durableId="489953398">
    <w:abstractNumId w:val="56"/>
  </w:num>
  <w:num w:numId="14" w16cid:durableId="925109652">
    <w:abstractNumId w:val="32"/>
  </w:num>
  <w:num w:numId="15" w16cid:durableId="2049599832">
    <w:abstractNumId w:val="128"/>
  </w:num>
  <w:num w:numId="16" w16cid:durableId="1681006569">
    <w:abstractNumId w:val="17"/>
  </w:num>
  <w:num w:numId="17" w16cid:durableId="236400819">
    <w:abstractNumId w:val="49"/>
  </w:num>
  <w:num w:numId="18" w16cid:durableId="523834568">
    <w:abstractNumId w:val="47"/>
  </w:num>
  <w:num w:numId="19" w16cid:durableId="685906238">
    <w:abstractNumId w:val="129"/>
  </w:num>
  <w:num w:numId="20" w16cid:durableId="1994482461">
    <w:abstractNumId w:val="62"/>
  </w:num>
  <w:num w:numId="21" w16cid:durableId="1131093400">
    <w:abstractNumId w:val="134"/>
  </w:num>
  <w:num w:numId="22" w16cid:durableId="276908406">
    <w:abstractNumId w:val="102"/>
  </w:num>
  <w:num w:numId="23" w16cid:durableId="2074040645">
    <w:abstractNumId w:val="107"/>
  </w:num>
  <w:num w:numId="24" w16cid:durableId="2102988714">
    <w:abstractNumId w:val="16"/>
  </w:num>
  <w:num w:numId="25" w16cid:durableId="1939754992">
    <w:abstractNumId w:val="33"/>
  </w:num>
  <w:num w:numId="26" w16cid:durableId="305357832">
    <w:abstractNumId w:val="52"/>
  </w:num>
  <w:num w:numId="27" w16cid:durableId="822238788">
    <w:abstractNumId w:val="75"/>
  </w:num>
  <w:num w:numId="28" w16cid:durableId="1520050722">
    <w:abstractNumId w:val="101"/>
  </w:num>
  <w:num w:numId="29" w16cid:durableId="1185896515">
    <w:abstractNumId w:val="113"/>
  </w:num>
  <w:num w:numId="30" w16cid:durableId="230503624">
    <w:abstractNumId w:val="19"/>
  </w:num>
  <w:num w:numId="31" w16cid:durableId="979336174">
    <w:abstractNumId w:val="85"/>
  </w:num>
  <w:num w:numId="32" w16cid:durableId="208034190">
    <w:abstractNumId w:val="64"/>
  </w:num>
  <w:num w:numId="33" w16cid:durableId="79595274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2747643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2173176">
    <w:abstractNumId w:val="26"/>
  </w:num>
  <w:num w:numId="36" w16cid:durableId="657460090">
    <w:abstractNumId w:val="66"/>
  </w:num>
  <w:num w:numId="37" w16cid:durableId="1916351101">
    <w:abstractNumId w:val="118"/>
  </w:num>
  <w:num w:numId="38" w16cid:durableId="673649250">
    <w:abstractNumId w:val="13"/>
  </w:num>
  <w:num w:numId="39" w16cid:durableId="1730154298">
    <w:abstractNumId w:val="117"/>
  </w:num>
  <w:num w:numId="40" w16cid:durableId="1349987626">
    <w:abstractNumId w:val="22"/>
  </w:num>
  <w:num w:numId="41" w16cid:durableId="2141193346">
    <w:abstractNumId w:val="78"/>
  </w:num>
  <w:num w:numId="42" w16cid:durableId="1573197991">
    <w:abstractNumId w:val="105"/>
  </w:num>
  <w:num w:numId="43" w16cid:durableId="1977181723">
    <w:abstractNumId w:val="46"/>
  </w:num>
  <w:num w:numId="44" w16cid:durableId="2062705698">
    <w:abstractNumId w:val="67"/>
  </w:num>
  <w:num w:numId="45" w16cid:durableId="228076183">
    <w:abstractNumId w:val="130"/>
  </w:num>
  <w:num w:numId="46" w16cid:durableId="1298955861">
    <w:abstractNumId w:val="73"/>
  </w:num>
  <w:num w:numId="47" w16cid:durableId="1357075402">
    <w:abstractNumId w:val="109"/>
  </w:num>
  <w:num w:numId="48" w16cid:durableId="334502216">
    <w:abstractNumId w:val="0"/>
  </w:num>
  <w:num w:numId="49" w16cid:durableId="1334794389">
    <w:abstractNumId w:val="74"/>
  </w:num>
  <w:num w:numId="50" w16cid:durableId="645470544">
    <w:abstractNumId w:val="48"/>
  </w:num>
  <w:num w:numId="51" w16cid:durableId="547113645">
    <w:abstractNumId w:val="15"/>
  </w:num>
  <w:num w:numId="52" w16cid:durableId="415981595">
    <w:abstractNumId w:val="115"/>
  </w:num>
  <w:num w:numId="53" w16cid:durableId="88357980">
    <w:abstractNumId w:val="76"/>
  </w:num>
  <w:num w:numId="54" w16cid:durableId="158935764">
    <w:abstractNumId w:val="54"/>
  </w:num>
  <w:num w:numId="55" w16cid:durableId="1610236163">
    <w:abstractNumId w:val="108"/>
  </w:num>
  <w:num w:numId="56" w16cid:durableId="773404204">
    <w:abstractNumId w:val="35"/>
  </w:num>
  <w:num w:numId="57" w16cid:durableId="1467624787">
    <w:abstractNumId w:val="97"/>
  </w:num>
  <w:num w:numId="58" w16cid:durableId="241448418">
    <w:abstractNumId w:val="79"/>
  </w:num>
  <w:num w:numId="59" w16cid:durableId="1289245108">
    <w:abstractNumId w:val="114"/>
  </w:num>
  <w:num w:numId="60" w16cid:durableId="333648628">
    <w:abstractNumId w:val="45"/>
  </w:num>
  <w:num w:numId="61" w16cid:durableId="1760638630">
    <w:abstractNumId w:val="87"/>
  </w:num>
  <w:num w:numId="62" w16cid:durableId="1668553997">
    <w:abstractNumId w:val="88"/>
  </w:num>
  <w:num w:numId="63" w16cid:durableId="128276054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158104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67025556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2922357">
    <w:abstractNumId w:val="82"/>
  </w:num>
  <w:num w:numId="67" w16cid:durableId="1876230472">
    <w:abstractNumId w:val="40"/>
  </w:num>
  <w:num w:numId="68" w16cid:durableId="1902403215">
    <w:abstractNumId w:val="71"/>
  </w:num>
  <w:num w:numId="69" w16cid:durableId="854222692">
    <w:abstractNumId w:val="65"/>
  </w:num>
  <w:num w:numId="70" w16cid:durableId="1657490618">
    <w:abstractNumId w:val="50"/>
  </w:num>
  <w:num w:numId="71" w16cid:durableId="1736976724">
    <w:abstractNumId w:val="77"/>
  </w:num>
  <w:num w:numId="72" w16cid:durableId="1593850657">
    <w:abstractNumId w:val="28"/>
  </w:num>
  <w:num w:numId="73" w16cid:durableId="722874742">
    <w:abstractNumId w:val="89"/>
  </w:num>
  <w:num w:numId="74" w16cid:durableId="430861218">
    <w:abstractNumId w:val="23"/>
  </w:num>
  <w:num w:numId="75" w16cid:durableId="878512115">
    <w:abstractNumId w:val="96"/>
  </w:num>
  <w:num w:numId="76" w16cid:durableId="1864132012">
    <w:abstractNumId w:val="31"/>
  </w:num>
  <w:num w:numId="77" w16cid:durableId="1543785219">
    <w:abstractNumId w:val="58"/>
  </w:num>
  <w:num w:numId="78" w16cid:durableId="491796606">
    <w:abstractNumId w:val="51"/>
  </w:num>
  <w:num w:numId="79" w16cid:durableId="144012967">
    <w:abstractNumId w:val="53"/>
  </w:num>
  <w:num w:numId="80" w16cid:durableId="256135182">
    <w:abstractNumId w:val="123"/>
  </w:num>
  <w:num w:numId="81" w16cid:durableId="1416048545">
    <w:abstractNumId w:val="135"/>
  </w:num>
  <w:num w:numId="82" w16cid:durableId="1550874746">
    <w:abstractNumId w:val="93"/>
  </w:num>
  <w:num w:numId="83" w16cid:durableId="896740189">
    <w:abstractNumId w:val="104"/>
  </w:num>
  <w:num w:numId="84" w16cid:durableId="601038196">
    <w:abstractNumId w:val="37"/>
  </w:num>
  <w:num w:numId="85" w16cid:durableId="750003896">
    <w:abstractNumId w:val="132"/>
  </w:num>
  <w:num w:numId="86" w16cid:durableId="1406997309">
    <w:abstractNumId w:val="133"/>
  </w:num>
  <w:num w:numId="87" w16cid:durableId="2052729525">
    <w:abstractNumId w:val="95"/>
  </w:num>
  <w:num w:numId="88" w16cid:durableId="1053578213">
    <w:abstractNumId w:val="120"/>
  </w:num>
  <w:num w:numId="89" w16cid:durableId="523639130">
    <w:abstractNumId w:val="122"/>
  </w:num>
  <w:num w:numId="90" w16cid:durableId="1565946766">
    <w:abstractNumId w:val="36"/>
  </w:num>
  <w:num w:numId="91" w16cid:durableId="5065591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030257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59916811">
    <w:abstractNumId w:val="57"/>
  </w:num>
  <w:num w:numId="94" w16cid:durableId="1306815518">
    <w:abstractNumId w:val="10"/>
  </w:num>
  <w:num w:numId="95" w16cid:durableId="241721912">
    <w:abstractNumId w:val="106"/>
  </w:num>
  <w:num w:numId="96" w16cid:durableId="629554895">
    <w:abstractNumId w:val="111"/>
  </w:num>
  <w:num w:numId="97" w16cid:durableId="241716799">
    <w:abstractNumId w:val="29"/>
  </w:num>
  <w:num w:numId="98" w16cid:durableId="74182812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43917925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7409832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4086550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12252908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096702429">
    <w:abstractNumId w:val="60"/>
  </w:num>
  <w:num w:numId="104" w16cid:durableId="1680809269">
    <w:abstractNumId w:val="18"/>
  </w:num>
  <w:num w:numId="105" w16cid:durableId="174117233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949837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211363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B54"/>
    <w:rsid w:val="00001024"/>
    <w:rsid w:val="00003432"/>
    <w:rsid w:val="000048BA"/>
    <w:rsid w:val="0001176C"/>
    <w:rsid w:val="00015391"/>
    <w:rsid w:val="0001742F"/>
    <w:rsid w:val="000175AF"/>
    <w:rsid w:val="00020803"/>
    <w:rsid w:val="00022963"/>
    <w:rsid w:val="00032DC4"/>
    <w:rsid w:val="000344E5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05A"/>
    <w:rsid w:val="0008572A"/>
    <w:rsid w:val="00085BDA"/>
    <w:rsid w:val="000868A3"/>
    <w:rsid w:val="00086F52"/>
    <w:rsid w:val="00092662"/>
    <w:rsid w:val="000928E8"/>
    <w:rsid w:val="0009709C"/>
    <w:rsid w:val="000A0CD3"/>
    <w:rsid w:val="000A18C9"/>
    <w:rsid w:val="000A229E"/>
    <w:rsid w:val="000A3ACA"/>
    <w:rsid w:val="000A435A"/>
    <w:rsid w:val="000A4DCA"/>
    <w:rsid w:val="000B31A6"/>
    <w:rsid w:val="000C05F0"/>
    <w:rsid w:val="000C4080"/>
    <w:rsid w:val="000C438A"/>
    <w:rsid w:val="000C4C79"/>
    <w:rsid w:val="000C6C54"/>
    <w:rsid w:val="000D1A77"/>
    <w:rsid w:val="000D1BF0"/>
    <w:rsid w:val="000D3A8D"/>
    <w:rsid w:val="000F2C34"/>
    <w:rsid w:val="000F31E5"/>
    <w:rsid w:val="000F41DE"/>
    <w:rsid w:val="00102A24"/>
    <w:rsid w:val="00102C55"/>
    <w:rsid w:val="00103661"/>
    <w:rsid w:val="001039E6"/>
    <w:rsid w:val="001052B4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32D"/>
    <w:rsid w:val="00137B25"/>
    <w:rsid w:val="00140D10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58E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B7A1C"/>
    <w:rsid w:val="001C507C"/>
    <w:rsid w:val="001D3ACC"/>
    <w:rsid w:val="001D55B9"/>
    <w:rsid w:val="001D6082"/>
    <w:rsid w:val="001E19FD"/>
    <w:rsid w:val="001E2AD4"/>
    <w:rsid w:val="001E3875"/>
    <w:rsid w:val="001E5DB6"/>
    <w:rsid w:val="001E7493"/>
    <w:rsid w:val="001F336B"/>
    <w:rsid w:val="001F4D94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28A0"/>
    <w:rsid w:val="00284DD0"/>
    <w:rsid w:val="002856A5"/>
    <w:rsid w:val="0029017C"/>
    <w:rsid w:val="00291838"/>
    <w:rsid w:val="00291B2D"/>
    <w:rsid w:val="002929EE"/>
    <w:rsid w:val="002956D4"/>
    <w:rsid w:val="0029767F"/>
    <w:rsid w:val="002A38A2"/>
    <w:rsid w:val="002A6246"/>
    <w:rsid w:val="002A6AF5"/>
    <w:rsid w:val="002A72A5"/>
    <w:rsid w:val="002B01F6"/>
    <w:rsid w:val="002B32A1"/>
    <w:rsid w:val="002C07F3"/>
    <w:rsid w:val="002C2528"/>
    <w:rsid w:val="002C32B1"/>
    <w:rsid w:val="002C3F5D"/>
    <w:rsid w:val="002C47FE"/>
    <w:rsid w:val="002C7A14"/>
    <w:rsid w:val="002D31A8"/>
    <w:rsid w:val="002D6EAD"/>
    <w:rsid w:val="002E086C"/>
    <w:rsid w:val="002E116C"/>
    <w:rsid w:val="002E32EC"/>
    <w:rsid w:val="002E4D6D"/>
    <w:rsid w:val="002E5AF6"/>
    <w:rsid w:val="002F0189"/>
    <w:rsid w:val="002F17CF"/>
    <w:rsid w:val="002F190A"/>
    <w:rsid w:val="002F1D6A"/>
    <w:rsid w:val="002F25B9"/>
    <w:rsid w:val="002F2A1C"/>
    <w:rsid w:val="002F50DA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240BA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1F6C"/>
    <w:rsid w:val="00363B19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95B"/>
    <w:rsid w:val="003D49AF"/>
    <w:rsid w:val="003D4EFD"/>
    <w:rsid w:val="003E5BD5"/>
    <w:rsid w:val="003F0ADC"/>
    <w:rsid w:val="003F5A6F"/>
    <w:rsid w:val="003F671A"/>
    <w:rsid w:val="00400F14"/>
    <w:rsid w:val="004013D1"/>
    <w:rsid w:val="00401DC9"/>
    <w:rsid w:val="00405F9E"/>
    <w:rsid w:val="00410767"/>
    <w:rsid w:val="00410CA5"/>
    <w:rsid w:val="00411B99"/>
    <w:rsid w:val="004128F1"/>
    <w:rsid w:val="00412F5C"/>
    <w:rsid w:val="00413392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3DD7"/>
    <w:rsid w:val="00464E24"/>
    <w:rsid w:val="0046523B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3CA1"/>
    <w:rsid w:val="00483D9C"/>
    <w:rsid w:val="00487154"/>
    <w:rsid w:val="00494A97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507907"/>
    <w:rsid w:val="005100FE"/>
    <w:rsid w:val="005103ED"/>
    <w:rsid w:val="00511B98"/>
    <w:rsid w:val="00511D07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5126"/>
    <w:rsid w:val="005461D2"/>
    <w:rsid w:val="0054697A"/>
    <w:rsid w:val="00547EF2"/>
    <w:rsid w:val="00555D5C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2A3D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62F4"/>
    <w:rsid w:val="00597E9D"/>
    <w:rsid w:val="005A01D4"/>
    <w:rsid w:val="005A0960"/>
    <w:rsid w:val="005A28C9"/>
    <w:rsid w:val="005A4F5D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4BEB"/>
    <w:rsid w:val="005E5AC7"/>
    <w:rsid w:val="005E6C25"/>
    <w:rsid w:val="005F31E6"/>
    <w:rsid w:val="005F5E2D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43A0"/>
    <w:rsid w:val="006576BC"/>
    <w:rsid w:val="00661CC9"/>
    <w:rsid w:val="00662EB5"/>
    <w:rsid w:val="00665646"/>
    <w:rsid w:val="00666D52"/>
    <w:rsid w:val="006740D6"/>
    <w:rsid w:val="00674BC2"/>
    <w:rsid w:val="00680D10"/>
    <w:rsid w:val="0068326A"/>
    <w:rsid w:val="00686DDF"/>
    <w:rsid w:val="00690076"/>
    <w:rsid w:val="00692F23"/>
    <w:rsid w:val="00696A07"/>
    <w:rsid w:val="00697785"/>
    <w:rsid w:val="00697813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BCF"/>
    <w:rsid w:val="006D42F8"/>
    <w:rsid w:val="006D70A5"/>
    <w:rsid w:val="006D732E"/>
    <w:rsid w:val="006D7B04"/>
    <w:rsid w:val="006E06C1"/>
    <w:rsid w:val="006E2B7C"/>
    <w:rsid w:val="006E3C92"/>
    <w:rsid w:val="006E4ED2"/>
    <w:rsid w:val="006F1BA2"/>
    <w:rsid w:val="006F231F"/>
    <w:rsid w:val="006F235E"/>
    <w:rsid w:val="006F29E6"/>
    <w:rsid w:val="006F50FD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2F1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4D1"/>
    <w:rsid w:val="007556CC"/>
    <w:rsid w:val="007614EA"/>
    <w:rsid w:val="00761618"/>
    <w:rsid w:val="00762B9C"/>
    <w:rsid w:val="007630CD"/>
    <w:rsid w:val="007670FE"/>
    <w:rsid w:val="00770CB0"/>
    <w:rsid w:val="007742A5"/>
    <w:rsid w:val="007803FB"/>
    <w:rsid w:val="00780E96"/>
    <w:rsid w:val="007851D1"/>
    <w:rsid w:val="0078640B"/>
    <w:rsid w:val="0078739B"/>
    <w:rsid w:val="007907FB"/>
    <w:rsid w:val="00792C1F"/>
    <w:rsid w:val="00793B39"/>
    <w:rsid w:val="00795657"/>
    <w:rsid w:val="00796734"/>
    <w:rsid w:val="007968C2"/>
    <w:rsid w:val="007A0592"/>
    <w:rsid w:val="007A064F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7396"/>
    <w:rsid w:val="007E139D"/>
    <w:rsid w:val="007E4490"/>
    <w:rsid w:val="007E660B"/>
    <w:rsid w:val="007E76F6"/>
    <w:rsid w:val="007F0576"/>
    <w:rsid w:val="007F1FFF"/>
    <w:rsid w:val="007F2401"/>
    <w:rsid w:val="007F2F2B"/>
    <w:rsid w:val="007F5176"/>
    <w:rsid w:val="007F6B9B"/>
    <w:rsid w:val="007F7478"/>
    <w:rsid w:val="007F7A79"/>
    <w:rsid w:val="00805438"/>
    <w:rsid w:val="00806575"/>
    <w:rsid w:val="00806943"/>
    <w:rsid w:val="0080753C"/>
    <w:rsid w:val="00811F20"/>
    <w:rsid w:val="008158D4"/>
    <w:rsid w:val="0082135B"/>
    <w:rsid w:val="00825803"/>
    <w:rsid w:val="0082662C"/>
    <w:rsid w:val="008278A7"/>
    <w:rsid w:val="008307DB"/>
    <w:rsid w:val="00836551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BB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6142"/>
    <w:rsid w:val="009012B3"/>
    <w:rsid w:val="00902DA2"/>
    <w:rsid w:val="00905052"/>
    <w:rsid w:val="00906707"/>
    <w:rsid w:val="0090670F"/>
    <w:rsid w:val="009109EA"/>
    <w:rsid w:val="00911CF6"/>
    <w:rsid w:val="00911D6A"/>
    <w:rsid w:val="0091383D"/>
    <w:rsid w:val="009151A1"/>
    <w:rsid w:val="00916424"/>
    <w:rsid w:val="00916562"/>
    <w:rsid w:val="0092242F"/>
    <w:rsid w:val="0092449A"/>
    <w:rsid w:val="0092583D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6701"/>
    <w:rsid w:val="00977DB3"/>
    <w:rsid w:val="00980E6B"/>
    <w:rsid w:val="0098203D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6080"/>
    <w:rsid w:val="009E0102"/>
    <w:rsid w:val="009E07E9"/>
    <w:rsid w:val="009E15B4"/>
    <w:rsid w:val="009E49EA"/>
    <w:rsid w:val="009E5517"/>
    <w:rsid w:val="009E580C"/>
    <w:rsid w:val="009E78A4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35E4"/>
    <w:rsid w:val="00A57255"/>
    <w:rsid w:val="00A57735"/>
    <w:rsid w:val="00A617E0"/>
    <w:rsid w:val="00A61EB9"/>
    <w:rsid w:val="00A7133E"/>
    <w:rsid w:val="00A729BD"/>
    <w:rsid w:val="00A72D69"/>
    <w:rsid w:val="00A73101"/>
    <w:rsid w:val="00A74555"/>
    <w:rsid w:val="00A804B9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26A6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6D3C"/>
    <w:rsid w:val="00AC60A4"/>
    <w:rsid w:val="00AD0D66"/>
    <w:rsid w:val="00AD2CF4"/>
    <w:rsid w:val="00AD2EA6"/>
    <w:rsid w:val="00AD3E7F"/>
    <w:rsid w:val="00AD4038"/>
    <w:rsid w:val="00AD7A24"/>
    <w:rsid w:val="00AE0C4C"/>
    <w:rsid w:val="00AE1555"/>
    <w:rsid w:val="00AE175D"/>
    <w:rsid w:val="00AE2178"/>
    <w:rsid w:val="00AE55D4"/>
    <w:rsid w:val="00AE6B78"/>
    <w:rsid w:val="00AF0620"/>
    <w:rsid w:val="00AF237F"/>
    <w:rsid w:val="00AF3C82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33ECB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57B8B"/>
    <w:rsid w:val="00B6692C"/>
    <w:rsid w:val="00B67031"/>
    <w:rsid w:val="00B7135A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7BDA"/>
    <w:rsid w:val="00BA0322"/>
    <w:rsid w:val="00BA3360"/>
    <w:rsid w:val="00BA34DE"/>
    <w:rsid w:val="00BA3C41"/>
    <w:rsid w:val="00BA7540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7DA"/>
    <w:rsid w:val="00BC49C6"/>
    <w:rsid w:val="00BD1021"/>
    <w:rsid w:val="00BD3A80"/>
    <w:rsid w:val="00BD524C"/>
    <w:rsid w:val="00BD5573"/>
    <w:rsid w:val="00BD6AB5"/>
    <w:rsid w:val="00BE088D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1206"/>
    <w:rsid w:val="00C24B7E"/>
    <w:rsid w:val="00C25CBD"/>
    <w:rsid w:val="00C30409"/>
    <w:rsid w:val="00C30EC9"/>
    <w:rsid w:val="00C323B5"/>
    <w:rsid w:val="00C325BF"/>
    <w:rsid w:val="00C336F2"/>
    <w:rsid w:val="00C347D0"/>
    <w:rsid w:val="00C34E88"/>
    <w:rsid w:val="00C409AF"/>
    <w:rsid w:val="00C41AF5"/>
    <w:rsid w:val="00C41F55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74CB"/>
    <w:rsid w:val="00C672DC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2625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D10CF9"/>
    <w:rsid w:val="00D10DB1"/>
    <w:rsid w:val="00D11224"/>
    <w:rsid w:val="00D169BA"/>
    <w:rsid w:val="00D238C9"/>
    <w:rsid w:val="00D24F3D"/>
    <w:rsid w:val="00D2518E"/>
    <w:rsid w:val="00D26FFF"/>
    <w:rsid w:val="00D278A2"/>
    <w:rsid w:val="00D30776"/>
    <w:rsid w:val="00D32D84"/>
    <w:rsid w:val="00D35081"/>
    <w:rsid w:val="00D37136"/>
    <w:rsid w:val="00D37A62"/>
    <w:rsid w:val="00D40169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678F"/>
    <w:rsid w:val="00DB6CB3"/>
    <w:rsid w:val="00DB7149"/>
    <w:rsid w:val="00DB7E33"/>
    <w:rsid w:val="00DC04F0"/>
    <w:rsid w:val="00DC054B"/>
    <w:rsid w:val="00DC1207"/>
    <w:rsid w:val="00DC1339"/>
    <w:rsid w:val="00DC3253"/>
    <w:rsid w:val="00DC6D41"/>
    <w:rsid w:val="00DD1128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5353"/>
    <w:rsid w:val="00E20CA9"/>
    <w:rsid w:val="00E21F31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567B"/>
    <w:rsid w:val="00E676AF"/>
    <w:rsid w:val="00E70951"/>
    <w:rsid w:val="00E72DD6"/>
    <w:rsid w:val="00E731AB"/>
    <w:rsid w:val="00E77609"/>
    <w:rsid w:val="00E80028"/>
    <w:rsid w:val="00E83651"/>
    <w:rsid w:val="00E83935"/>
    <w:rsid w:val="00E86C2F"/>
    <w:rsid w:val="00E91022"/>
    <w:rsid w:val="00E93112"/>
    <w:rsid w:val="00E93ABB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4AB6"/>
    <w:rsid w:val="00EC7F65"/>
    <w:rsid w:val="00ED03B7"/>
    <w:rsid w:val="00ED1384"/>
    <w:rsid w:val="00ED359D"/>
    <w:rsid w:val="00ED3BF2"/>
    <w:rsid w:val="00ED7710"/>
    <w:rsid w:val="00EE3B1E"/>
    <w:rsid w:val="00EE5630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6C1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31086"/>
    <w:rsid w:val="00F31C07"/>
    <w:rsid w:val="00F332C7"/>
    <w:rsid w:val="00F36C7E"/>
    <w:rsid w:val="00F37031"/>
    <w:rsid w:val="00F44367"/>
    <w:rsid w:val="00F473F8"/>
    <w:rsid w:val="00F50863"/>
    <w:rsid w:val="00F50E91"/>
    <w:rsid w:val="00F52BD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7090"/>
    <w:rsid w:val="00FA7B3F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95"/>
    <w:rsid w:val="00FE741B"/>
    <w:rsid w:val="00FF0B6E"/>
    <w:rsid w:val="00FF3EA6"/>
    <w:rsid w:val="00FF4010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432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8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9"/>
      </w:numPr>
    </w:pPr>
  </w:style>
  <w:style w:type="numbering" w:customStyle="1" w:styleId="WW8Num2011111">
    <w:name w:val="WW8Num2011111"/>
    <w:basedOn w:val="Bezlisty"/>
    <w:rsid w:val="00250DB1"/>
    <w:pPr>
      <w:numPr>
        <w:numId w:val="45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0"/>
      </w:numPr>
    </w:pPr>
  </w:style>
  <w:style w:type="numbering" w:customStyle="1" w:styleId="WWNum15">
    <w:name w:val="WWNum15"/>
    <w:rsid w:val="008A5C8F"/>
    <w:pPr>
      <w:numPr>
        <w:numId w:val="41"/>
      </w:numPr>
    </w:pPr>
  </w:style>
  <w:style w:type="numbering" w:customStyle="1" w:styleId="WWNum16">
    <w:name w:val="WWNum16"/>
    <w:rsid w:val="008A5C8F"/>
    <w:pPr>
      <w:numPr>
        <w:numId w:val="42"/>
      </w:numPr>
    </w:pPr>
  </w:style>
  <w:style w:type="numbering" w:customStyle="1" w:styleId="WWNum18">
    <w:name w:val="WWNum18"/>
    <w:rsid w:val="008A5C8F"/>
    <w:pPr>
      <w:numPr>
        <w:numId w:val="43"/>
      </w:numPr>
    </w:pPr>
  </w:style>
  <w:style w:type="numbering" w:customStyle="1" w:styleId="WWNum21">
    <w:name w:val="WWNum21"/>
    <w:rsid w:val="008A5C8F"/>
    <w:pPr>
      <w:numPr>
        <w:numId w:val="44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0"/>
      </w:numPr>
    </w:pPr>
  </w:style>
  <w:style w:type="numbering" w:customStyle="1" w:styleId="WW8Num20">
    <w:name w:val="WW8Num20"/>
    <w:basedOn w:val="Bezlisty"/>
    <w:rsid w:val="00DA6282"/>
    <w:pPr>
      <w:numPr>
        <w:numId w:val="51"/>
      </w:numPr>
    </w:pPr>
  </w:style>
  <w:style w:type="numbering" w:customStyle="1" w:styleId="WW8Num12">
    <w:name w:val="WW8Num12"/>
    <w:basedOn w:val="Bezlisty"/>
    <w:rsid w:val="00DA6282"/>
    <w:pPr>
      <w:numPr>
        <w:numId w:val="52"/>
      </w:numPr>
    </w:pPr>
  </w:style>
  <w:style w:type="numbering" w:customStyle="1" w:styleId="WW8Num32">
    <w:name w:val="WW8Num32"/>
    <w:basedOn w:val="Bezlisty"/>
    <w:rsid w:val="00DA6282"/>
    <w:pPr>
      <w:numPr>
        <w:numId w:val="53"/>
      </w:numPr>
    </w:pPr>
  </w:style>
  <w:style w:type="numbering" w:customStyle="1" w:styleId="WW8Num69">
    <w:name w:val="WW8Num69"/>
    <w:basedOn w:val="Bezlisty"/>
    <w:rsid w:val="00DA6282"/>
    <w:pPr>
      <w:numPr>
        <w:numId w:val="54"/>
      </w:numPr>
    </w:pPr>
  </w:style>
  <w:style w:type="numbering" w:customStyle="1" w:styleId="WW8Num82">
    <w:name w:val="WW8Num82"/>
    <w:basedOn w:val="Bezlisty"/>
    <w:rsid w:val="00DA6282"/>
    <w:pPr>
      <w:numPr>
        <w:numId w:val="55"/>
      </w:numPr>
    </w:pPr>
  </w:style>
  <w:style w:type="numbering" w:customStyle="1" w:styleId="WW8Num86">
    <w:name w:val="WW8Num86"/>
    <w:basedOn w:val="Bezlisty"/>
    <w:rsid w:val="00DA6282"/>
    <w:pPr>
      <w:numPr>
        <w:numId w:val="56"/>
      </w:numPr>
    </w:pPr>
  </w:style>
  <w:style w:type="numbering" w:customStyle="1" w:styleId="WW8Num29">
    <w:name w:val="WW8Num29"/>
    <w:basedOn w:val="Bezlisty"/>
    <w:rsid w:val="00DA6282"/>
    <w:pPr>
      <w:numPr>
        <w:numId w:val="57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8"/>
      </w:numPr>
    </w:pPr>
  </w:style>
  <w:style w:type="numbering" w:customStyle="1" w:styleId="WWNum14">
    <w:name w:val="WWNum14"/>
    <w:basedOn w:val="Bezlisty"/>
    <w:rsid w:val="00DA6282"/>
    <w:pPr>
      <w:numPr>
        <w:numId w:val="59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8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1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2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kmadej@uck.katowice.pl" TargetMode="External"/><Relationship Id="rId18" Type="http://schemas.openxmlformats.org/officeDocument/2006/relationships/hyperlink" Target="https://portal.smartpzp.pl/uck" TargetMode="External"/><Relationship Id="rId26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mailto:kmadej@uck.katowice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madej@uck.katowice.pl" TargetMode="External"/><Relationship Id="rId17" Type="http://schemas.openxmlformats.org/officeDocument/2006/relationships/hyperlink" Target="https://www.uck.katowice.pl/" TargetMode="External"/><Relationship Id="rId25" Type="http://schemas.openxmlformats.org/officeDocument/2006/relationships/hyperlink" Target="https://portal.smartpzp.pl/uck/elearn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smartpzp.pl/uck" TargetMode="External"/><Relationship Id="rId20" Type="http://schemas.openxmlformats.org/officeDocument/2006/relationships/hyperlink" Target="https://portal.smartpzp.pl/uck/elearning" TargetMode="External"/><Relationship Id="rId29" Type="http://schemas.openxmlformats.org/officeDocument/2006/relationships/hyperlink" Target="https://www.uck.katowice.pl/uploads/files/organizowaniepraczwiazanychzzagrozeniam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24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cert.pl/kontakt.htm" TargetMode="External"/><Relationship Id="rId23" Type="http://schemas.openxmlformats.org/officeDocument/2006/relationships/hyperlink" Target="https://www.uzp.gov.pl/baza-wiedzy/prawo-zamowien-publicznych-regulacje/prawo-krajowe/jednolity-europejski-dokument-zamowienia" TargetMode="External"/><Relationship Id="rId28" Type="http://schemas.openxmlformats.org/officeDocument/2006/relationships/hyperlink" Target="https://portal.smartpzp.pl/uck" TargetMode="External"/><Relationship Id="rId10" Type="http://schemas.openxmlformats.org/officeDocument/2006/relationships/hyperlink" Target="mailto:kmadej@uck.katowice.pl" TargetMode="External"/><Relationship Id="rId19" Type="http://schemas.openxmlformats.org/officeDocument/2006/relationships/hyperlink" Target="mailto:kmadej@uck.katowice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ck.katowice.pl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hyperlink" Target="https://espd.uzp.gov.pl/" TargetMode="External"/><Relationship Id="rId27" Type="http://schemas.openxmlformats.org/officeDocument/2006/relationships/hyperlink" Target="https://portal.smartpzp.pl/uck/elearning" TargetMode="External"/><Relationship Id="rId30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7911</Words>
  <Characters>47468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2022-03-14T08:00:00Z</dcterms:created>
  <dcterms:modified xsi:type="dcterms:W3CDTF">2022-07-22T11:36:00Z</dcterms:modified>
</cp:coreProperties>
</file>