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A3EB" w14:textId="0DD0B884" w:rsidR="005E2C3B" w:rsidRPr="003833F1" w:rsidRDefault="005E2C3B">
      <w:pPr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</w:rPr>
      </w:pPr>
      <w:bookmarkStart w:id="0" w:name="_Hlk116389272"/>
      <w:bookmarkStart w:id="1" w:name="_Hlk522899271"/>
      <w:r w:rsidRPr="003833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DZP.381.</w:t>
      </w:r>
      <w:r w:rsidR="006A4C21" w:rsidRPr="003833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130A</w:t>
      </w:r>
      <w:r w:rsidRPr="003833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>.2023</w:t>
      </w:r>
      <w:r w:rsidRPr="003833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ab/>
      </w:r>
      <w:r w:rsidRPr="003833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ab/>
      </w:r>
      <w:r w:rsidRPr="003833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ab/>
      </w:r>
      <w:r w:rsidRPr="003833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ab/>
      </w:r>
      <w:r w:rsidRPr="003833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ab/>
      </w:r>
      <w:r w:rsidRPr="003833F1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  <w:tab/>
      </w:r>
      <w:r w:rsidRPr="00114C20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>Z</w:t>
      </w:r>
      <w:r w:rsidR="00114C20" w:rsidRPr="00114C20">
        <w:rPr>
          <w:rFonts w:ascii="Times New Roman" w:eastAsia="MS Mincho" w:hAnsi="Times New Roman" w:cs="Times New Roman"/>
          <w:b/>
          <w:bCs/>
          <w:color w:val="FF0000"/>
          <w:kern w:val="2"/>
          <w:sz w:val="24"/>
          <w:szCs w:val="24"/>
        </w:rPr>
        <w:t xml:space="preserve">modyfikowany </w:t>
      </w:r>
      <w:r w:rsidR="00114C20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</w:rPr>
        <w:t>z</w:t>
      </w:r>
      <w:r w:rsidRPr="003833F1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ałącznik nr </w:t>
      </w:r>
      <w:bookmarkEnd w:id="0"/>
      <w:r w:rsidR="00440398" w:rsidRPr="003833F1">
        <w:rPr>
          <w:rFonts w:ascii="Times New Roman" w:eastAsia="MS Mincho" w:hAnsi="Times New Roman" w:cs="Times New Roman"/>
          <w:b/>
          <w:bCs/>
          <w:color w:val="000000" w:themeColor="text1"/>
          <w:kern w:val="2"/>
          <w:sz w:val="24"/>
          <w:szCs w:val="24"/>
        </w:rPr>
        <w:t>9</w:t>
      </w:r>
    </w:p>
    <w:p w14:paraId="0A76F3AB" w14:textId="77777777" w:rsidR="000C49AF" w:rsidRPr="003833F1" w:rsidRDefault="000C49AF" w:rsidP="000C49A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bookmarkStart w:id="2" w:name="_Hlk119649354"/>
      <w:bookmarkEnd w:id="1"/>
      <w:r w:rsidRPr="003833F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wzór</w:t>
      </w:r>
    </w:p>
    <w:p w14:paraId="106EA012" w14:textId="77777777" w:rsidR="000C49AF" w:rsidRPr="003833F1" w:rsidRDefault="000C49AF" w:rsidP="000C49A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Cs w:val="26"/>
          <w:lang w:eastAsia="ar-SA"/>
        </w:rPr>
      </w:pPr>
      <w:bookmarkStart w:id="3" w:name="_Toc514058066"/>
      <w:r w:rsidRPr="003833F1">
        <w:rPr>
          <w:rFonts w:ascii="Times New Roman" w:eastAsia="Times New Roman" w:hAnsi="Times New Roman" w:cs="Times New Roman"/>
          <w:b/>
          <w:color w:val="000000" w:themeColor="text1"/>
          <w:szCs w:val="26"/>
          <w:lang w:eastAsia="ar-SA"/>
        </w:rPr>
        <w:t xml:space="preserve">Umowa </w:t>
      </w:r>
      <w:bookmarkStart w:id="4" w:name="_Hlk112404577"/>
      <w:r w:rsidRPr="003833F1">
        <w:rPr>
          <w:rFonts w:ascii="Times New Roman" w:eastAsia="Times New Roman" w:hAnsi="Times New Roman" w:cs="Times New Roman"/>
          <w:b/>
          <w:color w:val="000000" w:themeColor="text1"/>
          <w:szCs w:val="26"/>
          <w:lang w:eastAsia="ar-SA"/>
        </w:rPr>
        <w:t>powierzenia przetwarzania danych osobowych</w:t>
      </w:r>
      <w:bookmarkEnd w:id="3"/>
      <w:bookmarkEnd w:id="4"/>
    </w:p>
    <w:p w14:paraId="7EFF87CF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b/>
          <w:color w:val="000000" w:themeColor="text1"/>
          <w:kern w:val="3"/>
          <w:lang w:eastAsia="pl-PL"/>
        </w:rPr>
        <w:t>nr .............................................</w:t>
      </w:r>
    </w:p>
    <w:p w14:paraId="2C0A1606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 w:themeColor="text1"/>
          <w:kern w:val="3"/>
          <w:lang w:eastAsia="pl-PL"/>
        </w:rPr>
      </w:pPr>
    </w:p>
    <w:p w14:paraId="19FBA78B" w14:textId="77777777" w:rsidR="000C49AF" w:rsidRPr="003833F1" w:rsidRDefault="000C49AF" w:rsidP="000C49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833F1">
        <w:rPr>
          <w:rFonts w:ascii="Times New Roman" w:eastAsia="Times New Roman" w:hAnsi="Times New Roman" w:cs="Times New Roman"/>
          <w:color w:val="000000" w:themeColor="text1"/>
          <w:lang w:eastAsia="pl-PL"/>
        </w:rPr>
        <w:t>Zawarta w dniu ................................ w  Katowicach pomiędzy:</w:t>
      </w:r>
    </w:p>
    <w:p w14:paraId="66573E49" w14:textId="77777777" w:rsidR="000C49AF" w:rsidRPr="003833F1" w:rsidRDefault="000C49AF" w:rsidP="000C49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3833F1">
        <w:rPr>
          <w:rFonts w:ascii="Times New Roman" w:eastAsia="Times New Roman" w:hAnsi="Times New Roman" w:cs="Times New Roman"/>
          <w:b/>
          <w:bCs/>
          <w:color w:val="000000" w:themeColor="text1"/>
          <w:lang w:eastAsia="zh-CN"/>
        </w:rPr>
        <w:t xml:space="preserve">Uniwersyteckim Centrum Klinicznym im. prof. K. Gibińskiego Śląskiego Uniwersytetu Medycznego w Katowicach </w:t>
      </w:r>
      <w:r w:rsidRPr="003833F1">
        <w:rPr>
          <w:rFonts w:ascii="Times New Roman" w:eastAsia="Times New Roman" w:hAnsi="Times New Roman" w:cs="Times New Roman"/>
          <w:color w:val="000000" w:themeColor="text1"/>
          <w:lang w:eastAsia="zh-CN"/>
        </w:rPr>
        <w:t>z siedzibą w Katowicach (40-514) przy ulicy Ceglanej 35, wpisanym do Rejestru stowarzyszeń, innych organizacji społecznych i zawodowych, fundacji, samodzielnych publicznych zakładów opieki zdrowotnej prowadzonego przez Sąd Rejonowy Katowice-Wschód w Katowicach Wydział VIII Gospodarczy Krajowego Rejestru Sądowego pod nr KRS 0000049660, NIP 9542274017, REGON 001325767</w:t>
      </w:r>
    </w:p>
    <w:p w14:paraId="3BFD589A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 xml:space="preserve">zwanym w dalszej części umowy </w:t>
      </w:r>
      <w:r w:rsidRPr="003833F1">
        <w:rPr>
          <w:rFonts w:ascii="Times New Roman" w:eastAsia="Tahoma" w:hAnsi="Times New Roman" w:cs="Times New Roman"/>
          <w:b/>
          <w:color w:val="000000" w:themeColor="text1"/>
          <w:kern w:val="3"/>
          <w:lang w:eastAsia="pl-PL"/>
        </w:rPr>
        <w:t>„Administratorem”</w:t>
      </w:r>
    </w:p>
    <w:p w14:paraId="013CDCDF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>reprezentowanym przez:</w:t>
      </w:r>
    </w:p>
    <w:p w14:paraId="16F21115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</w:p>
    <w:p w14:paraId="5F8623B3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>………………………………………………………………</w:t>
      </w:r>
    </w:p>
    <w:p w14:paraId="381483E6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</w:p>
    <w:p w14:paraId="0614E613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>oraz</w:t>
      </w:r>
    </w:p>
    <w:p w14:paraId="6ACB205F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</w:p>
    <w:p w14:paraId="0DA5C291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2B25F770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 xml:space="preserve">zwanym w dalszej części umowy </w:t>
      </w:r>
      <w:r w:rsidRPr="003833F1">
        <w:rPr>
          <w:rFonts w:ascii="Times New Roman" w:eastAsia="Tahoma" w:hAnsi="Times New Roman" w:cs="Times New Roman"/>
          <w:b/>
          <w:color w:val="000000" w:themeColor="text1"/>
          <w:kern w:val="3"/>
          <w:lang w:eastAsia="pl-PL"/>
        </w:rPr>
        <w:t>„Procesorem”</w:t>
      </w:r>
    </w:p>
    <w:p w14:paraId="6A925774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>reprezentowanym przez:</w:t>
      </w:r>
    </w:p>
    <w:p w14:paraId="0B320032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</w:p>
    <w:p w14:paraId="183E25BB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>…................................................................</w:t>
      </w:r>
    </w:p>
    <w:p w14:paraId="233A26D1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kern w:val="3"/>
          <w:lang w:eastAsia="pl-PL"/>
        </w:rPr>
      </w:pPr>
    </w:p>
    <w:p w14:paraId="08EFD607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kern w:val="3"/>
          <w:lang w:eastAsia="pl-PL"/>
        </w:rPr>
      </w:pPr>
    </w:p>
    <w:p w14:paraId="73F28390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kern w:val="3"/>
          <w:lang w:eastAsia="pl-PL"/>
        </w:rPr>
        <w:t>Preambuła</w:t>
      </w:r>
    </w:p>
    <w:p w14:paraId="39AE0DEB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3833F1">
        <w:rPr>
          <w:rFonts w:ascii="Times New Roman" w:eastAsia="Tahoma" w:hAnsi="Times New Roman" w:cs="Times New Roman"/>
          <w:b/>
          <w:bCs/>
          <w:color w:val="000000" w:themeColor="text1"/>
          <w:kern w:val="3"/>
          <w:lang w:eastAsia="pl-PL"/>
        </w:rPr>
        <w:br/>
        <w:t>w szczególności na uwadze ochronę</w:t>
      </w:r>
      <w:r w:rsidRPr="003833F1">
        <w:rPr>
          <w:rFonts w:ascii="Times New Roman" w:eastAsia="EUAlbertina," w:hAnsi="Times New Roman" w:cs="Times New Roman"/>
          <w:b/>
          <w:bCs/>
          <w:color w:val="000000" w:themeColor="text1"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3833F1">
        <w:rPr>
          <w:rFonts w:ascii="Times New Roman" w:eastAsia="EUAlbertina," w:hAnsi="Times New Roman" w:cs="Times New Roman"/>
          <w:b/>
          <w:bCs/>
          <w:color w:val="000000" w:themeColor="text1"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3833F1">
        <w:rPr>
          <w:rFonts w:ascii="Times New Roman" w:eastAsia="EUAlbertina," w:hAnsi="Times New Roman" w:cs="Times New Roman"/>
          <w:b/>
          <w:bCs/>
          <w:color w:val="000000" w:themeColor="text1"/>
          <w:kern w:val="3"/>
          <w:lang w:eastAsia="pl-PL"/>
        </w:rPr>
        <w:br/>
        <w:t>co następuje:</w:t>
      </w:r>
    </w:p>
    <w:p w14:paraId="6558CBB5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 w:themeColor="text1"/>
          <w:lang w:eastAsia="pl-PL"/>
        </w:rPr>
      </w:pPr>
    </w:p>
    <w:p w14:paraId="1A8BC8B5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color w:val="000000" w:themeColor="text1"/>
          <w:lang w:eastAsia="pl-PL"/>
        </w:rPr>
        <w:t>§ 1</w:t>
      </w:r>
    </w:p>
    <w:p w14:paraId="7F9F7515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Powierzenie przetwarzania danych osobowych</w:t>
      </w:r>
    </w:p>
    <w:p w14:paraId="235BA2B6" w14:textId="77777777" w:rsidR="000C49AF" w:rsidRPr="003833F1" w:rsidRDefault="000C49AF" w:rsidP="00E5337D">
      <w:pPr>
        <w:numPr>
          <w:ilvl w:val="0"/>
          <w:numId w:val="79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 xml:space="preserve">W trybie art. 28 </w:t>
      </w:r>
      <w:r w:rsidRPr="003833F1">
        <w:rPr>
          <w:rFonts w:ascii="Times New Roman" w:eastAsia="EUAlbertina," w:hAnsi="Times New Roman" w:cs="Times New Roman"/>
          <w:color w:val="000000" w:themeColor="text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3833F1">
        <w:rPr>
          <w:rFonts w:ascii="Times New Roman" w:eastAsia="Cambria" w:hAnsi="Times New Roman" w:cs="Times New Roman"/>
          <w:color w:val="000000" w:themeColor="text1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0D7DF22B" w14:textId="77777777" w:rsidR="000C49AF" w:rsidRPr="003833F1" w:rsidRDefault="000C49AF" w:rsidP="00E5337D">
      <w:pPr>
        <w:numPr>
          <w:ilvl w:val="0"/>
          <w:numId w:val="79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33C00B20" w14:textId="77777777" w:rsidR="000C49AF" w:rsidRDefault="000C49AF" w:rsidP="00E5337D">
      <w:pPr>
        <w:numPr>
          <w:ilvl w:val="0"/>
          <w:numId w:val="79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oświadcza, iż stosuje środki bezpieczeństwa spełniające wymogi RODO.</w:t>
      </w:r>
    </w:p>
    <w:p w14:paraId="4F963591" w14:textId="77777777" w:rsidR="00523450" w:rsidRPr="00114C20" w:rsidRDefault="00523450" w:rsidP="00523450">
      <w:pPr>
        <w:numPr>
          <w:ilvl w:val="0"/>
          <w:numId w:val="79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FF0000"/>
        </w:rPr>
      </w:pPr>
      <w:r w:rsidRPr="00114C20">
        <w:rPr>
          <w:rFonts w:ascii="Times New Roman" w:eastAsia="Cambria" w:hAnsi="Times New Roman" w:cs="Times New Roman"/>
          <w:color w:val="FF0000"/>
        </w:rPr>
        <w:t>Z zastrzeżeniem postanowień §5 ust. 2 niniejszą umowę należy rozumieć jako udokumentowane polecenie przetwarzania danych powierzonych przez Administratora w zakresie niezbędnym do realizacji Umowy głównej.</w:t>
      </w:r>
    </w:p>
    <w:p w14:paraId="2ED8F04D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</w:p>
    <w:p w14:paraId="53877457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§2</w:t>
      </w:r>
    </w:p>
    <w:p w14:paraId="0E871A8E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Zakres i cel przetwarzania danych</w:t>
      </w:r>
    </w:p>
    <w:p w14:paraId="7012711B" w14:textId="734C3890" w:rsidR="000C49AF" w:rsidRPr="003833F1" w:rsidRDefault="000C49AF" w:rsidP="00E5337D">
      <w:pPr>
        <w:numPr>
          <w:ilvl w:val="0"/>
          <w:numId w:val="78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 xml:space="preserve">Procesor będzie przetwarzał, powierzone na podstawie umowy dane, w tym dane szczególnej kategorii dotyczące zdrowia pacjentów oraz dane pracowników Administratora, w postaci danych zawartych w </w:t>
      </w:r>
      <w:r w:rsidRPr="003833F1">
        <w:rPr>
          <w:rFonts w:ascii="Times New Roman" w:eastAsia="Cambria" w:hAnsi="Times New Roman" w:cs="Times New Roman"/>
          <w:color w:val="000000" w:themeColor="text1"/>
        </w:rPr>
        <w:lastRenderedPageBreak/>
        <w:t xml:space="preserve">systemie informatycznym </w:t>
      </w:r>
      <w:r w:rsidRPr="00BF467A">
        <w:rPr>
          <w:rFonts w:ascii="Times New Roman" w:eastAsia="Cambria" w:hAnsi="Times New Roman" w:cs="Times New Roman"/>
          <w:color w:val="FF0000"/>
        </w:rPr>
        <w:t xml:space="preserve">Analizatora/Analizatorów* </w:t>
      </w:r>
      <w:r w:rsidRPr="00BF467A">
        <w:rPr>
          <w:rFonts w:ascii="Times New Roman" w:eastAsia="Cambria" w:hAnsi="Times New Roman" w:cs="Times New Roman"/>
          <w:i/>
          <w:iCs/>
          <w:color w:val="FF0000"/>
        </w:rPr>
        <w:t>(*niewłaściwe zostanie wykreślone)</w:t>
      </w:r>
      <w:r w:rsidRPr="00BF467A">
        <w:rPr>
          <w:rFonts w:ascii="Times New Roman" w:eastAsia="Cambria" w:hAnsi="Times New Roman" w:cs="Times New Roman"/>
          <w:color w:val="FF0000"/>
        </w:rPr>
        <w:t xml:space="preserve"> </w:t>
      </w:r>
      <w:r w:rsidRPr="003833F1">
        <w:rPr>
          <w:rFonts w:ascii="Times New Roman" w:eastAsia="Cambria" w:hAnsi="Times New Roman" w:cs="Times New Roman"/>
          <w:color w:val="000000" w:themeColor="text1"/>
        </w:rPr>
        <w:t>o którym mowa w §1 ust. 1 umowy głównej – wyłącznie takie, które niezbędne są do realizacji umowy głównej.</w:t>
      </w:r>
    </w:p>
    <w:p w14:paraId="0E8A0981" w14:textId="77777777" w:rsidR="000C49AF" w:rsidRPr="003833F1" w:rsidRDefault="000C49AF" w:rsidP="00E5337D">
      <w:pPr>
        <w:numPr>
          <w:ilvl w:val="0"/>
          <w:numId w:val="78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Powierzone przez Administratora  dane osobowe będą przetwarzane przez Procesora wyłącznie w celu  realizacji umowy głównej.</w:t>
      </w:r>
    </w:p>
    <w:p w14:paraId="609B5488" w14:textId="77777777" w:rsidR="000C49AF" w:rsidRPr="003833F1" w:rsidRDefault="000C49AF" w:rsidP="000C49AF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</w:p>
    <w:p w14:paraId="4206C7DD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§3</w:t>
      </w:r>
    </w:p>
    <w:p w14:paraId="192E36B0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Obowiązki Procesora</w:t>
      </w:r>
    </w:p>
    <w:p w14:paraId="1CF4C9C4" w14:textId="77777777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3833F1">
        <w:rPr>
          <w:rFonts w:ascii="Times New Roman" w:eastAsia="Cambria" w:hAnsi="Times New Roman" w:cs="Times New Roman"/>
          <w:color w:val="000000" w:themeColor="text1"/>
        </w:rPr>
        <w:br/>
        <w:t>z przetwarzaniem danych osobowych, o których mowa w art. 32 RODO.</w:t>
      </w:r>
    </w:p>
    <w:p w14:paraId="75ED3725" w14:textId="77777777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zobowiązuje się dołożyć należytej staranności przy przetwarzaniu powierzonych danych osobowych.</w:t>
      </w:r>
    </w:p>
    <w:p w14:paraId="28698991" w14:textId="77777777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zobowiązuje się do nadania upoważnień do przetwarzania danych osobowych wszystkim osobom, które będą przetwarzały powierzone dane w celu realizacji niniejszej umowy.</w:t>
      </w:r>
    </w:p>
    <w:p w14:paraId="73CF54B7" w14:textId="77777777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73F1F6E6" w14:textId="0099DEA4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3833F1">
        <w:rPr>
          <w:rFonts w:ascii="Times New Roman" w:eastAsia="EUAlbertina, 'EU Albertina'" w:hAnsi="Times New Roman" w:cs="Times New Roman"/>
          <w:color w:val="000000" w:themeColor="text1"/>
        </w:rPr>
        <w:t xml:space="preserve">Unii Europejskiej lub prawo jej państwa członkowskiego </w:t>
      </w:r>
      <w:r w:rsidRPr="003833F1">
        <w:rPr>
          <w:rFonts w:ascii="Times New Roman" w:eastAsia="Cambria" w:hAnsi="Times New Roman" w:cs="Times New Roman"/>
          <w:color w:val="000000" w:themeColor="text1"/>
        </w:rPr>
        <w:t>nakazują mu przechowywanie danych osobowych. W przypadku, gdy na Procesorze ciąży obowiązek przechowywania danych osobowych niezwłocznie</w:t>
      </w:r>
      <w:r w:rsidR="007848C9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3833F1">
        <w:rPr>
          <w:rFonts w:ascii="Times New Roman" w:eastAsia="Cambria" w:hAnsi="Times New Roman" w:cs="Times New Roman"/>
          <w:color w:val="000000" w:themeColor="text1"/>
        </w:rPr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2499D0AA" w14:textId="77777777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3BE6CE05" w14:textId="77777777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 xml:space="preserve"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</w:t>
      </w:r>
      <w:r w:rsidRPr="003833F1">
        <w:rPr>
          <w:rFonts w:ascii="Times New Roman" w:eastAsia="Times New Roman" w:hAnsi="Times New Roman" w:cs="Times New Roman"/>
          <w:color w:val="000000" w:themeColor="text1"/>
          <w:lang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207A5B81" w14:textId="77777777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1115147F" w14:textId="757051FB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po stwierdzeniu naruszenia ochrony danych osobowych bez zbędnej zwłoki, jednakże nie później niż w ciągu</w:t>
      </w:r>
      <w:r w:rsidR="00114C20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114C20" w:rsidRPr="00114C20">
        <w:rPr>
          <w:rFonts w:ascii="Times New Roman" w:eastAsia="Cambria" w:hAnsi="Times New Roman" w:cs="Times New Roman"/>
          <w:color w:val="FF0000"/>
        </w:rPr>
        <w:t xml:space="preserve">48 </w:t>
      </w:r>
      <w:r w:rsidRPr="003833F1">
        <w:rPr>
          <w:rFonts w:ascii="Times New Roman" w:eastAsia="Cambria" w:hAnsi="Times New Roman" w:cs="Times New Roman"/>
          <w:color w:val="000000" w:themeColor="text1"/>
        </w:rPr>
        <w:t xml:space="preserve"> godzin od stwierdzenia zgłasza je Administratorowi w formie pisemnej na adres jego siedziby lub w formie mailowej na adres </w:t>
      </w:r>
      <w:hyperlink r:id="rId8" w:history="1">
        <w:r w:rsidRPr="003833F1">
          <w:rPr>
            <w:rFonts w:ascii="Times New Roman" w:eastAsia="Cambria" w:hAnsi="Times New Roman" w:cs="Times New Roman"/>
            <w:color w:val="000000" w:themeColor="text1"/>
            <w:u w:val="single"/>
          </w:rPr>
          <w:t>iod@uck.katowice.pl</w:t>
        </w:r>
      </w:hyperlink>
      <w:r w:rsidRPr="003833F1">
        <w:rPr>
          <w:rFonts w:ascii="Times New Roman" w:eastAsia="Cambria" w:hAnsi="Times New Roman" w:cs="Times New Roman"/>
          <w:color w:val="000000" w:themeColor="text1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70BFFB30" w14:textId="77777777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W przypadku, gdy przetwarzanie danych przez Procesora będzie miało miejsce</w:t>
      </w:r>
      <w:r w:rsidRPr="003833F1">
        <w:rPr>
          <w:rFonts w:ascii="Times New Roman" w:eastAsia="Cambria" w:hAnsi="Times New Roman" w:cs="Times New Roman"/>
          <w:color w:val="000000" w:themeColor="text1"/>
        </w:rPr>
        <w:br/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10146357" w14:textId="77777777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7933C0AA" w14:textId="77777777" w:rsidR="000C49AF" w:rsidRPr="003833F1" w:rsidRDefault="000C49AF" w:rsidP="00E5337D">
      <w:pPr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lastRenderedPageBreak/>
        <w:t>Osoby nie wymienione w załączniku, o którym mowa w ust. 10  lub wskazane na zasadach określonych w ust. 11 zostaną przez Administratora  dopuszczone do przetwarzania danych</w:t>
      </w:r>
      <w:r w:rsidRPr="003833F1">
        <w:rPr>
          <w:rFonts w:ascii="Times New Roman" w:eastAsia="Cambria" w:hAnsi="Times New Roman" w:cs="Times New Roman"/>
          <w:color w:val="000000" w:themeColor="text1"/>
        </w:rPr>
        <w:br/>
        <w:t>w pomieszczeniach przez niego zarządzanych pod warunkiem posiadania przy sobie dokumentu potwierdzającego ich działanie z umocowania Procesora.</w:t>
      </w:r>
    </w:p>
    <w:p w14:paraId="51734593" w14:textId="77777777" w:rsidR="000C49AF" w:rsidRPr="003833F1" w:rsidRDefault="000C49AF" w:rsidP="000C49AF">
      <w:pPr>
        <w:spacing w:after="0" w:line="240" w:lineRule="auto"/>
        <w:ind w:left="284"/>
        <w:jc w:val="both"/>
        <w:rPr>
          <w:rFonts w:ascii="Times New Roman" w:eastAsia="Cambria" w:hAnsi="Times New Roman" w:cs="Times New Roman"/>
          <w:color w:val="000000" w:themeColor="text1"/>
        </w:rPr>
      </w:pPr>
    </w:p>
    <w:p w14:paraId="4E40F025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§4</w:t>
      </w:r>
    </w:p>
    <w:p w14:paraId="2C4989D1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Prawo kontroli</w:t>
      </w:r>
    </w:p>
    <w:p w14:paraId="1C38F09E" w14:textId="77777777" w:rsidR="000C49AF" w:rsidRPr="003833F1" w:rsidRDefault="000C49AF" w:rsidP="00E5337D">
      <w:pPr>
        <w:numPr>
          <w:ilvl w:val="0"/>
          <w:numId w:val="80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4F73A122" w14:textId="77777777" w:rsidR="000C49AF" w:rsidRPr="003833F1" w:rsidRDefault="000C49AF" w:rsidP="00E5337D">
      <w:pPr>
        <w:numPr>
          <w:ilvl w:val="0"/>
          <w:numId w:val="80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Administrator realizować będzie prawo kontroli w godzinach pracy Procesora i z minimum</w:t>
      </w:r>
      <w:r w:rsidRPr="003833F1">
        <w:rPr>
          <w:rFonts w:ascii="Times New Roman" w:eastAsia="Cambria" w:hAnsi="Times New Roman" w:cs="Times New Roman"/>
          <w:color w:val="000000" w:themeColor="text1"/>
        </w:rPr>
        <w:br/>
        <w:t>3 dniowym jego uprzedzeniem.</w:t>
      </w:r>
    </w:p>
    <w:p w14:paraId="21F976FC" w14:textId="77777777" w:rsidR="000C49AF" w:rsidRPr="003833F1" w:rsidRDefault="000C49AF" w:rsidP="00E5337D">
      <w:pPr>
        <w:numPr>
          <w:ilvl w:val="0"/>
          <w:numId w:val="80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zobowiązuje się do usunięcia uchybień stwierdzonych podczas kontroli w terminie wskazanym przez Administratora danych nie dłuższym niż 7 dni.</w:t>
      </w:r>
    </w:p>
    <w:p w14:paraId="7A566F05" w14:textId="77777777" w:rsidR="000C49AF" w:rsidRPr="003833F1" w:rsidRDefault="000C49AF" w:rsidP="00E5337D">
      <w:pPr>
        <w:numPr>
          <w:ilvl w:val="0"/>
          <w:numId w:val="80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udostępnia Administratorowi wszelkie informacje niezbędne do wykazania spełnienia obowiązków określonych w art. 28 RODO.</w:t>
      </w:r>
    </w:p>
    <w:p w14:paraId="60EE0BF9" w14:textId="77777777" w:rsidR="000C49AF" w:rsidRPr="003833F1" w:rsidRDefault="000C49AF" w:rsidP="000C49AF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</w:p>
    <w:p w14:paraId="274E44B9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§5</w:t>
      </w:r>
    </w:p>
    <w:p w14:paraId="00AF2AF4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Dalsze powierzenie danych do przetwarzania</w:t>
      </w:r>
    </w:p>
    <w:p w14:paraId="5B0F7987" w14:textId="77777777" w:rsidR="000C49AF" w:rsidRPr="003833F1" w:rsidRDefault="000C49AF" w:rsidP="00E5337D">
      <w:pPr>
        <w:numPr>
          <w:ilvl w:val="0"/>
          <w:numId w:val="81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3833F1">
        <w:rPr>
          <w:rFonts w:ascii="Times New Roman" w:eastAsia="Cambria" w:hAnsi="Times New Roman" w:cs="Times New Roman"/>
          <w:color w:val="000000" w:themeColor="text1"/>
        </w:rPr>
        <w:br/>
        <w:t>na celu zawarcie umowy głównej).</w:t>
      </w:r>
    </w:p>
    <w:p w14:paraId="7BB6144B" w14:textId="53948452" w:rsidR="000C49AF" w:rsidRPr="003833F1" w:rsidRDefault="000C49AF" w:rsidP="00E5337D">
      <w:pPr>
        <w:numPr>
          <w:ilvl w:val="0"/>
          <w:numId w:val="81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Przekazanie powierzonych danych do państwa trzeciego lub organizacji międzynarodowej może nastąpić jedynie na pisemne polecenie Administratora</w:t>
      </w:r>
      <w:r w:rsidR="00114C20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114C20" w:rsidRPr="00114C20">
        <w:rPr>
          <w:rFonts w:ascii="Times New Roman" w:eastAsia="Cambria" w:hAnsi="Times New Roman" w:cs="Times New Roman"/>
          <w:color w:val="FF0000"/>
        </w:rPr>
        <w:t>po zgłoszeniu takiej, uzasadnionej  potrzeby przez Procesora</w:t>
      </w:r>
      <w:r w:rsidRPr="00114C20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3833F1">
        <w:rPr>
          <w:rFonts w:ascii="Times New Roman" w:eastAsia="Cambria" w:hAnsi="Times New Roman" w:cs="Times New Roman"/>
          <w:color w:val="000000" w:themeColor="text1"/>
        </w:rPr>
        <w:t>chyba, że obowiązek taki nakłada</w:t>
      </w:r>
      <w:r w:rsidR="00114C20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3833F1">
        <w:rPr>
          <w:rFonts w:ascii="Times New Roman" w:eastAsia="Cambria" w:hAnsi="Times New Roman" w:cs="Times New Roman"/>
          <w:color w:val="000000" w:themeColor="text1"/>
        </w:rPr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="00AD2AB6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Pr="003833F1">
        <w:rPr>
          <w:rFonts w:ascii="Times New Roman" w:eastAsia="Cambria" w:hAnsi="Times New Roman" w:cs="Times New Roman"/>
          <w:color w:val="000000" w:themeColor="text1"/>
        </w:rPr>
        <w:t>z uwagi na ważny interes publiczny.</w:t>
      </w:r>
    </w:p>
    <w:p w14:paraId="13358E44" w14:textId="77777777" w:rsidR="000C49AF" w:rsidRPr="003833F1" w:rsidRDefault="000C49AF" w:rsidP="00E5337D">
      <w:pPr>
        <w:numPr>
          <w:ilvl w:val="0"/>
          <w:numId w:val="81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ponosi pełną odpowiedzialność wobec Administratora za nie wywiązanie się</w:t>
      </w:r>
      <w:r w:rsidRPr="003833F1">
        <w:rPr>
          <w:rFonts w:ascii="Times New Roman" w:eastAsia="Cambria" w:hAnsi="Times New Roman" w:cs="Times New Roman"/>
          <w:color w:val="000000" w:themeColor="text1"/>
        </w:rPr>
        <w:br/>
        <w:t>z obowiązków związanych z ochroną danych przez podmiot, któremu powierzy dalsze przetwarzanie.</w:t>
      </w:r>
    </w:p>
    <w:p w14:paraId="089F747D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</w:p>
    <w:p w14:paraId="68449236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§ 6</w:t>
      </w:r>
    </w:p>
    <w:p w14:paraId="29AA014D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Odpowiedzialność Procesora</w:t>
      </w:r>
    </w:p>
    <w:p w14:paraId="7A00BF16" w14:textId="77777777" w:rsidR="000C49AF" w:rsidRPr="003833F1" w:rsidRDefault="000C49AF" w:rsidP="00E5337D">
      <w:pPr>
        <w:numPr>
          <w:ilvl w:val="0"/>
          <w:numId w:val="82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jest odpowiedzialny za udostępnienie lub wykorzystanie danych osobowych niezgodnie</w:t>
      </w:r>
      <w:r w:rsidRPr="003833F1">
        <w:rPr>
          <w:rFonts w:ascii="Times New Roman" w:eastAsia="Cambria" w:hAnsi="Times New Roman" w:cs="Times New Roman"/>
          <w:color w:val="000000" w:themeColor="text1"/>
        </w:rPr>
        <w:br/>
        <w:t>z treścią umowy, a w szczególności za udostępnienie powierzonych do przetwarzania danych osobowych osobom nieupoważnionym.</w:t>
      </w:r>
    </w:p>
    <w:p w14:paraId="09AFA036" w14:textId="77777777" w:rsidR="000C49AF" w:rsidRPr="003833F1" w:rsidRDefault="000C49AF" w:rsidP="00E5337D">
      <w:pPr>
        <w:numPr>
          <w:ilvl w:val="0"/>
          <w:numId w:val="82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3833F1">
        <w:rPr>
          <w:rFonts w:ascii="Times New Roman" w:eastAsia="Cambria" w:hAnsi="Times New Roman" w:cs="Times New Roman"/>
          <w:color w:val="000000" w:themeColor="text1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 Niniejszy ustęp dotyczy wyłącznie danych osobowych powierzonych przez Administratora.</w:t>
      </w:r>
    </w:p>
    <w:p w14:paraId="31A1FCC7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§7</w:t>
      </w:r>
    </w:p>
    <w:p w14:paraId="2E6B2ADF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Zasady zachowania poufności</w:t>
      </w:r>
    </w:p>
    <w:p w14:paraId="605878EA" w14:textId="77777777" w:rsidR="000C49AF" w:rsidRPr="003833F1" w:rsidRDefault="000C49AF" w:rsidP="00E5337D">
      <w:pPr>
        <w:numPr>
          <w:ilvl w:val="0"/>
          <w:numId w:val="8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3D2382EC" w14:textId="77777777" w:rsidR="000C49AF" w:rsidRPr="003833F1" w:rsidRDefault="000C49AF" w:rsidP="00E5337D">
      <w:pPr>
        <w:numPr>
          <w:ilvl w:val="0"/>
          <w:numId w:val="83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16627061" w14:textId="77777777" w:rsidR="000C49AF" w:rsidRPr="003833F1" w:rsidRDefault="000C49AF" w:rsidP="000C49AF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</w:p>
    <w:p w14:paraId="597DE824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lastRenderedPageBreak/>
        <w:t>§8</w:t>
      </w:r>
    </w:p>
    <w:p w14:paraId="4E3FA20A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Czas obowiązywania umowy</w:t>
      </w:r>
    </w:p>
    <w:p w14:paraId="7A384839" w14:textId="77777777" w:rsidR="000C49AF" w:rsidRPr="003833F1" w:rsidRDefault="000C49AF" w:rsidP="00E5337D">
      <w:pPr>
        <w:numPr>
          <w:ilvl w:val="0"/>
          <w:numId w:val="8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Niniejsza umowa obowiązuje w okresie od dnia zawarcia umowy głównej do dnia zakończenia przez Procesora przetwarzania danych w zakresie wynikającym z realizacji umowy głównej..</w:t>
      </w:r>
    </w:p>
    <w:p w14:paraId="5C37B6CE" w14:textId="77777777" w:rsidR="000C49AF" w:rsidRPr="003833F1" w:rsidRDefault="000C49AF" w:rsidP="00E5337D">
      <w:pPr>
        <w:numPr>
          <w:ilvl w:val="0"/>
          <w:numId w:val="84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606CDFAA" w14:textId="77777777" w:rsidR="000C49AF" w:rsidRPr="003833F1" w:rsidRDefault="000C49AF" w:rsidP="000C49AF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lang w:eastAsia="pl-PL"/>
        </w:rPr>
      </w:pPr>
    </w:p>
    <w:p w14:paraId="4BCD6D00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§9</w:t>
      </w:r>
    </w:p>
    <w:p w14:paraId="22DB7696" w14:textId="77777777" w:rsidR="000C49AF" w:rsidRPr="003833F1" w:rsidRDefault="000C49AF" w:rsidP="000C49AF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</w:pPr>
      <w:r w:rsidRPr="003833F1">
        <w:rPr>
          <w:rFonts w:ascii="Times New Roman" w:eastAsia="Tahoma" w:hAnsi="Times New Roman" w:cs="Times New Roman"/>
          <w:b/>
          <w:bCs/>
          <w:color w:val="000000" w:themeColor="text1"/>
          <w:lang w:eastAsia="pl-PL"/>
        </w:rPr>
        <w:t>Postanowienia końcowe</w:t>
      </w:r>
    </w:p>
    <w:p w14:paraId="58612D4F" w14:textId="77777777" w:rsidR="000C49AF" w:rsidRPr="003833F1" w:rsidRDefault="000C49AF" w:rsidP="00E5337D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Umowa została sporządzona w dwóch jednobrzmiących egzemplarzach, po jednym dla każdej</w:t>
      </w:r>
      <w:r w:rsidRPr="003833F1">
        <w:rPr>
          <w:rFonts w:ascii="Times New Roman" w:eastAsia="Cambria" w:hAnsi="Times New Roman" w:cs="Times New Roman"/>
          <w:color w:val="000000" w:themeColor="text1"/>
        </w:rPr>
        <w:br/>
        <w:t>ze stron.</w:t>
      </w:r>
    </w:p>
    <w:p w14:paraId="23142138" w14:textId="77777777" w:rsidR="000C49AF" w:rsidRPr="003833F1" w:rsidRDefault="000C49AF" w:rsidP="00E5337D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>W sprawach nieuregulowanych zastosowanie będą miały przepisy RODO oraz innych przepisów prawa powszechnie obowiązującego.</w:t>
      </w:r>
    </w:p>
    <w:p w14:paraId="564B1BF0" w14:textId="77777777" w:rsidR="000C49AF" w:rsidRPr="003833F1" w:rsidRDefault="000C49AF" w:rsidP="00E5337D">
      <w:pPr>
        <w:numPr>
          <w:ilvl w:val="0"/>
          <w:numId w:val="85"/>
        </w:num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000000" w:themeColor="text1"/>
        </w:rPr>
      </w:pPr>
      <w:r w:rsidRPr="003833F1">
        <w:rPr>
          <w:rFonts w:ascii="Times New Roman" w:eastAsia="Cambria" w:hAnsi="Times New Roman" w:cs="Times New Roman"/>
          <w:color w:val="000000" w:themeColor="text1"/>
        </w:rPr>
        <w:t xml:space="preserve">Sądem właściwym dla rozpatrzenia sporów wynikających z niniejszej umowy będzie sąd właściwy określony w umowie głównej. </w:t>
      </w:r>
    </w:p>
    <w:p w14:paraId="1A7BA1AD" w14:textId="77777777" w:rsidR="000C49AF" w:rsidRPr="003833F1" w:rsidRDefault="000C49AF" w:rsidP="000C49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3F63B5F" w14:textId="77777777" w:rsidR="000C49AF" w:rsidRPr="003833F1" w:rsidRDefault="000C49AF" w:rsidP="000C49AF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85076F6" w14:textId="77777777" w:rsidR="000C49AF" w:rsidRPr="003833F1" w:rsidRDefault="000C49AF" w:rsidP="000C49AF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1F0B832" w14:textId="77777777" w:rsidR="000C49AF" w:rsidRPr="003833F1" w:rsidRDefault="000C49AF" w:rsidP="000C49AF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ab/>
        <w:t xml:space="preserve">….........................................…. </w:t>
      </w: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ab/>
        <w:t>….........................................….</w:t>
      </w:r>
    </w:p>
    <w:p w14:paraId="3AD74788" w14:textId="77777777" w:rsidR="000C49AF" w:rsidRPr="003833F1" w:rsidRDefault="000C49AF" w:rsidP="000C49AF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ab/>
        <w:t>Procesor</w:t>
      </w: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tab/>
        <w:t>Administrator</w:t>
      </w:r>
    </w:p>
    <w:p w14:paraId="6FDFFF80" w14:textId="77777777" w:rsidR="000C49AF" w:rsidRPr="003833F1" w:rsidRDefault="000C49AF" w:rsidP="000C49AF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</w:p>
    <w:p w14:paraId="7F59BC32" w14:textId="77777777" w:rsidR="000C49AF" w:rsidRPr="003833F1" w:rsidRDefault="000C49AF" w:rsidP="000C49AF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</w:p>
    <w:p w14:paraId="3095BD2E" w14:textId="77777777" w:rsidR="000C49AF" w:rsidRPr="003833F1" w:rsidRDefault="000C49AF" w:rsidP="000C49AF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</w:p>
    <w:p w14:paraId="7B8760A7" w14:textId="77777777" w:rsidR="000C49AF" w:rsidRPr="003833F1" w:rsidRDefault="000C49AF" w:rsidP="000C49AF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</w:p>
    <w:p w14:paraId="1393E9CC" w14:textId="77777777" w:rsidR="000C49AF" w:rsidRPr="003833F1" w:rsidRDefault="000C49AF" w:rsidP="000C49AF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br w:type="page"/>
      </w:r>
      <w:r w:rsidRPr="003833F1"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  <w:lastRenderedPageBreak/>
        <w:t>Załącznik do umowy nr …................. z dnia …...................</w:t>
      </w:r>
    </w:p>
    <w:p w14:paraId="2C7CE5CB" w14:textId="77777777" w:rsidR="000C49AF" w:rsidRPr="003833F1" w:rsidRDefault="000C49AF" w:rsidP="000C49AF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3"/>
          <w:lang w:eastAsia="pl-PL"/>
        </w:rPr>
      </w:pPr>
    </w:p>
    <w:p w14:paraId="4E885671" w14:textId="77777777" w:rsidR="000C49AF" w:rsidRPr="003833F1" w:rsidRDefault="000C49AF" w:rsidP="000C49AF">
      <w:pPr>
        <w:widowControl w:val="0"/>
        <w:autoSpaceDN w:val="0"/>
        <w:spacing w:line="240" w:lineRule="auto"/>
        <w:jc w:val="both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Calibri" w:hAnsi="Times New Roman" w:cs="Times New Roman"/>
          <w:color w:val="000000" w:themeColor="text1"/>
          <w:kern w:val="3"/>
          <w:lang w:eastAsia="pl-PL"/>
        </w:rPr>
        <w:t>Imienny wykaz osób upoważnionych przez  ……………………………………………..</w:t>
      </w:r>
    </w:p>
    <w:p w14:paraId="5F6901A5" w14:textId="77777777" w:rsidR="000C49AF" w:rsidRPr="003833F1" w:rsidRDefault="000C49AF" w:rsidP="000C49AF">
      <w:pPr>
        <w:widowControl w:val="0"/>
        <w:autoSpaceDN w:val="0"/>
        <w:spacing w:line="240" w:lineRule="auto"/>
        <w:jc w:val="both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</w:p>
    <w:p w14:paraId="5A70F38D" w14:textId="77777777" w:rsidR="000C49AF" w:rsidRPr="003833F1" w:rsidRDefault="000C49AF" w:rsidP="000C49AF">
      <w:pPr>
        <w:widowControl w:val="0"/>
        <w:autoSpaceDN w:val="0"/>
        <w:spacing w:line="240" w:lineRule="auto"/>
        <w:jc w:val="both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Calibri" w:hAnsi="Times New Roman" w:cs="Times New Roman"/>
          <w:color w:val="000000" w:themeColor="text1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3A3C558B" w14:textId="77777777" w:rsidR="000C49AF" w:rsidRPr="003833F1" w:rsidRDefault="000C49AF" w:rsidP="000C49AF">
      <w:pPr>
        <w:widowControl w:val="0"/>
        <w:autoSpaceDN w:val="0"/>
        <w:spacing w:line="240" w:lineRule="auto"/>
        <w:rPr>
          <w:rFonts w:ascii="Times New Roman" w:eastAsia="Tahoma" w:hAnsi="Times New Roman" w:cs="Times New Roman"/>
          <w:color w:val="000000" w:themeColor="text1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BF467A" w:rsidRPr="003833F1" w14:paraId="6F7569B2" w14:textId="77777777" w:rsidTr="005259C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7AA8FDC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lang w:eastAsia="pl-PL"/>
              </w:rPr>
            </w:pPr>
            <w:r w:rsidRPr="003833F1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55DC703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lang w:eastAsia="pl-PL"/>
              </w:rPr>
            </w:pPr>
            <w:r w:rsidRPr="003833F1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9A87AA2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lang w:eastAsia="pl-PL"/>
              </w:rPr>
            </w:pPr>
            <w:r w:rsidRPr="003833F1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lang w:eastAsia="pl-PL"/>
              </w:rPr>
              <w:t>Stanowisko</w:t>
            </w:r>
          </w:p>
        </w:tc>
      </w:tr>
      <w:tr w:rsidR="00BF467A" w:rsidRPr="003833F1" w14:paraId="682407B4" w14:textId="77777777" w:rsidTr="005259C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664D17F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lang w:eastAsia="pl-PL"/>
              </w:rPr>
            </w:pPr>
            <w:r w:rsidRPr="003833F1"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4C5A41D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35E878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3"/>
                <w:lang w:eastAsia="pl-PL"/>
              </w:rPr>
            </w:pPr>
          </w:p>
        </w:tc>
      </w:tr>
      <w:tr w:rsidR="00BF467A" w:rsidRPr="003833F1" w14:paraId="78D40675" w14:textId="77777777" w:rsidTr="005259C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9486280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  <w:r w:rsidRPr="003833F1"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8F7A7BB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EAABF7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</w:p>
        </w:tc>
      </w:tr>
      <w:tr w:rsidR="00BF467A" w:rsidRPr="003833F1" w14:paraId="62C30040" w14:textId="77777777" w:rsidTr="005259C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908ADA3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  <w:r w:rsidRPr="003833F1"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CFA3F39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585509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</w:p>
        </w:tc>
      </w:tr>
      <w:tr w:rsidR="00BF467A" w:rsidRPr="003833F1" w14:paraId="13B00CC7" w14:textId="77777777" w:rsidTr="005259C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DED8A1D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  <w:r w:rsidRPr="003833F1"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CD865D5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77A6A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</w:p>
        </w:tc>
      </w:tr>
      <w:tr w:rsidR="00BF467A" w:rsidRPr="003833F1" w14:paraId="4D44299C" w14:textId="77777777" w:rsidTr="005259CA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3E6E0B8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  <w:r w:rsidRPr="003833F1"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B47D60D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EB7714" w14:textId="77777777" w:rsidR="000C49AF" w:rsidRPr="003833F1" w:rsidRDefault="000C49AF" w:rsidP="005259CA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3"/>
                <w:lang w:eastAsia="pl-PL"/>
              </w:rPr>
            </w:pPr>
          </w:p>
        </w:tc>
      </w:tr>
    </w:tbl>
    <w:p w14:paraId="4AFD1C83" w14:textId="77777777" w:rsidR="000C49AF" w:rsidRPr="003833F1" w:rsidRDefault="000C49AF" w:rsidP="000C49AF">
      <w:pPr>
        <w:widowControl w:val="0"/>
        <w:autoSpaceDN w:val="0"/>
        <w:spacing w:line="240" w:lineRule="auto"/>
        <w:rPr>
          <w:rFonts w:ascii="Times New Roman" w:eastAsia="Calibri" w:hAnsi="Times New Roman" w:cs="Times New Roman"/>
          <w:color w:val="000000" w:themeColor="text1"/>
          <w:kern w:val="3"/>
          <w:lang w:eastAsia="pl-PL"/>
        </w:rPr>
      </w:pPr>
    </w:p>
    <w:p w14:paraId="6B3BBB6F" w14:textId="77777777" w:rsidR="000C49AF" w:rsidRPr="003833F1" w:rsidRDefault="000C49AF" w:rsidP="000C49AF">
      <w:pPr>
        <w:widowControl w:val="0"/>
        <w:autoSpaceDN w:val="0"/>
        <w:spacing w:line="240" w:lineRule="auto"/>
        <w:rPr>
          <w:rFonts w:ascii="Times New Roman" w:eastAsia="Calibri" w:hAnsi="Times New Roman" w:cs="Times New Roman"/>
          <w:color w:val="000000" w:themeColor="text1"/>
          <w:kern w:val="3"/>
          <w:lang w:eastAsia="pl-PL"/>
        </w:rPr>
      </w:pPr>
    </w:p>
    <w:p w14:paraId="6D92761A" w14:textId="77777777" w:rsidR="000C49AF" w:rsidRPr="003833F1" w:rsidRDefault="000C49AF" w:rsidP="000C49AF">
      <w:pPr>
        <w:widowControl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3"/>
          <w:lang w:eastAsia="pl-PL"/>
        </w:rPr>
      </w:pPr>
      <w:r w:rsidRPr="003833F1">
        <w:rPr>
          <w:rFonts w:ascii="Times New Roman" w:eastAsia="Calibri" w:hAnsi="Times New Roman" w:cs="Times New Roman"/>
          <w:color w:val="000000" w:themeColor="text1"/>
          <w:kern w:val="3"/>
          <w:lang w:eastAsia="pl-PL"/>
        </w:rPr>
        <w:t>….....................................................................</w:t>
      </w:r>
    </w:p>
    <w:p w14:paraId="26C9A920" w14:textId="77777777" w:rsidR="000C49AF" w:rsidRPr="003833F1" w:rsidRDefault="000C49AF" w:rsidP="000C49AF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169F6D6" w14:textId="77777777" w:rsidR="000C49AF" w:rsidRPr="003833F1" w:rsidRDefault="000C49AF" w:rsidP="000C49AF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pl-PL"/>
        </w:rPr>
      </w:pPr>
    </w:p>
    <w:p w14:paraId="792F2AC8" w14:textId="77777777" w:rsidR="000C49AF" w:rsidRPr="003833F1" w:rsidRDefault="000C49AF" w:rsidP="000C49AF">
      <w:pPr>
        <w:rPr>
          <w:rFonts w:ascii="Times New Roman" w:eastAsia="Calibri" w:hAnsi="Times New Roman" w:cs="Times New Roman"/>
          <w:color w:val="000000" w:themeColor="text1"/>
        </w:rPr>
      </w:pPr>
    </w:p>
    <w:p w14:paraId="21893FF5" w14:textId="77777777" w:rsidR="000C49AF" w:rsidRPr="003833F1" w:rsidRDefault="000C49AF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6752E0" w14:textId="77777777" w:rsidR="000C49AF" w:rsidRPr="003833F1" w:rsidRDefault="000C49AF" w:rsidP="000C49AF">
      <w:pPr>
        <w:rPr>
          <w:rFonts w:ascii="Times New Roman" w:hAnsi="Times New Roman" w:cs="Times New Roman"/>
          <w:color w:val="000000" w:themeColor="text1"/>
        </w:rPr>
      </w:pPr>
    </w:p>
    <w:p w14:paraId="7BE3300A" w14:textId="77777777" w:rsidR="000C49AF" w:rsidRPr="003833F1" w:rsidRDefault="000C49AF" w:rsidP="000C49A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bookmarkEnd w:id="2"/>
    <w:p w14:paraId="55B6F993" w14:textId="77777777" w:rsidR="000C49AF" w:rsidRPr="003833F1" w:rsidRDefault="000C49AF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9165AD" w14:textId="77777777" w:rsidR="000C49AF" w:rsidRPr="003833F1" w:rsidRDefault="000C49AF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FF67F8E" w14:textId="77777777" w:rsidR="000C49AF" w:rsidRPr="003833F1" w:rsidRDefault="000C49AF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09DD20F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AD66436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D3B4BF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0DCCFE2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A37D73F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75815B2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F427801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033B29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BCDBA25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9D3C8DC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03E5A5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0AE5CC7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74E321E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78ACD34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C4B69FA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A5ED2BE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B028830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D3CE91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9F317AC" w14:textId="77777777" w:rsidR="00E17469" w:rsidRPr="003833F1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908499" w14:textId="77777777" w:rsidR="00E17469" w:rsidRDefault="00E17469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0EED04F" w14:textId="77777777" w:rsidR="008D3A9D" w:rsidRDefault="008D3A9D" w:rsidP="000C49A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8D3A9D" w:rsidSect="005C55B7">
      <w:headerReference w:type="default" r:id="rId9"/>
      <w:pgSz w:w="11906" w:h="16838" w:code="9"/>
      <w:pgMar w:top="426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F6F3" w14:textId="77777777" w:rsidR="00F040A9" w:rsidRDefault="00F040A9" w:rsidP="00CC5192">
      <w:pPr>
        <w:spacing w:after="0" w:line="240" w:lineRule="auto"/>
      </w:pPr>
      <w:r>
        <w:separator/>
      </w:r>
    </w:p>
  </w:endnote>
  <w:endnote w:type="continuationSeparator" w:id="0">
    <w:p w14:paraId="1CACAC2E" w14:textId="77777777" w:rsidR="00F040A9" w:rsidRDefault="00F040A9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A25" w14:textId="77777777" w:rsidR="00F040A9" w:rsidRDefault="00F040A9" w:rsidP="00CC5192">
      <w:pPr>
        <w:spacing w:after="0" w:line="240" w:lineRule="auto"/>
      </w:pPr>
      <w:r>
        <w:separator/>
      </w:r>
    </w:p>
  </w:footnote>
  <w:footnote w:type="continuationSeparator" w:id="0">
    <w:p w14:paraId="72B6473C" w14:textId="77777777" w:rsidR="00F040A9" w:rsidRDefault="00F040A9" w:rsidP="00C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74A9" w14:textId="5C66AAA9" w:rsidR="00B35AA3" w:rsidRDefault="00B35AA3" w:rsidP="00B35AA3">
    <w:pPr>
      <w:pStyle w:val="Nagwek"/>
      <w:jc w:val="center"/>
      <w:rPr>
        <w:sz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940"/>
        </w:tabs>
        <w:ind w:left="508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1084"/>
        </w:tabs>
        <w:ind w:left="508" w:firstLine="0"/>
      </w:pPr>
    </w:lvl>
    <w:lvl w:ilvl="2">
      <w:start w:val="1"/>
      <w:numFmt w:val="none"/>
      <w:lvlText w:val=""/>
      <w:lvlJc w:val="left"/>
      <w:pPr>
        <w:tabs>
          <w:tab w:val="num" w:pos="1228"/>
        </w:tabs>
        <w:ind w:left="508" w:firstLine="0"/>
      </w:pPr>
    </w:lvl>
    <w:lvl w:ilvl="3">
      <w:start w:val="1"/>
      <w:numFmt w:val="none"/>
      <w:lvlText w:val=""/>
      <w:lvlJc w:val="left"/>
      <w:pPr>
        <w:tabs>
          <w:tab w:val="num" w:pos="1372"/>
        </w:tabs>
        <w:ind w:left="508" w:firstLine="0"/>
      </w:pPr>
    </w:lvl>
    <w:lvl w:ilvl="4">
      <w:start w:val="1"/>
      <w:numFmt w:val="none"/>
      <w:lvlText w:val=""/>
      <w:lvlJc w:val="left"/>
      <w:pPr>
        <w:tabs>
          <w:tab w:val="num" w:pos="1516"/>
        </w:tabs>
        <w:ind w:left="508" w:firstLine="0"/>
      </w:pPr>
    </w:lvl>
    <w:lvl w:ilvl="5">
      <w:start w:val="1"/>
      <w:numFmt w:val="none"/>
      <w:lvlText w:val=""/>
      <w:lvlJc w:val="left"/>
      <w:pPr>
        <w:tabs>
          <w:tab w:val="num" w:pos="1660"/>
        </w:tabs>
        <w:ind w:left="508" w:firstLine="0"/>
      </w:pPr>
    </w:lvl>
    <w:lvl w:ilvl="6">
      <w:start w:val="1"/>
      <w:numFmt w:val="none"/>
      <w:lvlText w:val=""/>
      <w:lvlJc w:val="left"/>
      <w:pPr>
        <w:tabs>
          <w:tab w:val="num" w:pos="1804"/>
        </w:tabs>
        <w:ind w:left="508" w:firstLine="0"/>
      </w:pPr>
    </w:lvl>
    <w:lvl w:ilvl="7">
      <w:start w:val="1"/>
      <w:numFmt w:val="none"/>
      <w:lvlText w:val=""/>
      <w:lvlJc w:val="left"/>
      <w:pPr>
        <w:tabs>
          <w:tab w:val="num" w:pos="1948"/>
        </w:tabs>
        <w:ind w:left="508" w:firstLine="0"/>
      </w:pPr>
    </w:lvl>
    <w:lvl w:ilvl="8">
      <w:start w:val="1"/>
      <w:numFmt w:val="none"/>
      <w:lvlText w:val=""/>
      <w:lvlJc w:val="left"/>
      <w:pPr>
        <w:tabs>
          <w:tab w:val="num" w:pos="2092"/>
        </w:tabs>
        <w:ind w:left="50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/>
        <w:strike/>
        <w:kern w:val="1"/>
        <w:lang w:eastAsia="hi-IN" w:bidi="hi-IN"/>
      </w:rPr>
    </w:lvl>
  </w:abstractNum>
  <w:abstractNum w:abstractNumId="7" w15:restartNumberingAfterBreak="0">
    <w:nsid w:val="00000009"/>
    <w:multiLevelType w:val="singleLevel"/>
    <w:tmpl w:val="EB20D89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MS Mincho" w:hAnsi="Liberation Serif" w:cs="Liberation Serif"/>
        <w:strike w:val="0"/>
        <w:kern w:val="1"/>
        <w:sz w:val="20"/>
        <w:szCs w:val="20"/>
        <w:lang w:eastAsia="hi-IN" w:bidi="hi-IN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1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4B2A55"/>
    <w:multiLevelType w:val="hybridMultilevel"/>
    <w:tmpl w:val="9002286C"/>
    <w:lvl w:ilvl="0" w:tplc="7820D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043B01BD"/>
    <w:multiLevelType w:val="singleLevel"/>
    <w:tmpl w:val="EB20D8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MS Mincho" w:hAnsi="Liberation Serif" w:cs="Liberation Serif"/>
        <w:strike w:val="0"/>
        <w:kern w:val="1"/>
        <w:sz w:val="20"/>
        <w:szCs w:val="20"/>
        <w:lang w:eastAsia="hi-IN" w:bidi="hi-IN"/>
      </w:rPr>
    </w:lvl>
  </w:abstractNum>
  <w:abstractNum w:abstractNumId="16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D45025"/>
    <w:multiLevelType w:val="hybridMultilevel"/>
    <w:tmpl w:val="8CF4D0A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8D723F"/>
    <w:multiLevelType w:val="hybridMultilevel"/>
    <w:tmpl w:val="71FE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2B3819"/>
    <w:multiLevelType w:val="hybridMultilevel"/>
    <w:tmpl w:val="9E4A21C2"/>
    <w:lvl w:ilvl="0" w:tplc="69542EF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E3707A"/>
    <w:multiLevelType w:val="hybridMultilevel"/>
    <w:tmpl w:val="B3E60464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0E743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29661B"/>
    <w:multiLevelType w:val="hybridMultilevel"/>
    <w:tmpl w:val="2592BF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DF3F42"/>
    <w:multiLevelType w:val="hybridMultilevel"/>
    <w:tmpl w:val="F864AABE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0C4159D7"/>
    <w:multiLevelType w:val="hybridMultilevel"/>
    <w:tmpl w:val="0ACA5A9C"/>
    <w:lvl w:ilvl="0" w:tplc="82E0441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108B6078"/>
    <w:multiLevelType w:val="hybridMultilevel"/>
    <w:tmpl w:val="3D263BBA"/>
    <w:lvl w:ilvl="0" w:tplc="16FACDF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C92399"/>
    <w:multiLevelType w:val="hybridMultilevel"/>
    <w:tmpl w:val="A4F85E76"/>
    <w:name w:val="WW8Num262222233422"/>
    <w:lvl w:ilvl="0" w:tplc="F768D47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42D38B4"/>
    <w:multiLevelType w:val="hybridMultilevel"/>
    <w:tmpl w:val="6A7C7D36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98298B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44" w15:restartNumberingAfterBreak="0">
    <w:nsid w:val="164F1B7E"/>
    <w:multiLevelType w:val="hybridMultilevel"/>
    <w:tmpl w:val="CC7A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FE4518"/>
    <w:multiLevelType w:val="multilevel"/>
    <w:tmpl w:val="58C84E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9726F35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0" w15:restartNumberingAfterBreak="0">
    <w:nsid w:val="1CE10D28"/>
    <w:multiLevelType w:val="hybridMultilevel"/>
    <w:tmpl w:val="3A1CC6DE"/>
    <w:lvl w:ilvl="0" w:tplc="CEA05F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D3772DC"/>
    <w:multiLevelType w:val="hybridMultilevel"/>
    <w:tmpl w:val="9F0643C8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1E0146A1"/>
    <w:multiLevelType w:val="hybridMultilevel"/>
    <w:tmpl w:val="9AF07ACA"/>
    <w:lvl w:ilvl="0" w:tplc="8370D62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DB5C3B"/>
    <w:multiLevelType w:val="hybridMultilevel"/>
    <w:tmpl w:val="FB64B470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6B533F"/>
    <w:multiLevelType w:val="hybridMultilevel"/>
    <w:tmpl w:val="8F72B068"/>
    <w:styleLink w:val="WW8Num201111111"/>
    <w:lvl w:ilvl="0" w:tplc="28324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8535EA"/>
    <w:multiLevelType w:val="hybridMultilevel"/>
    <w:tmpl w:val="F19EF8A6"/>
    <w:lvl w:ilvl="0" w:tplc="9EF2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2B23F80"/>
    <w:multiLevelType w:val="hybridMultilevel"/>
    <w:tmpl w:val="845C5936"/>
    <w:lvl w:ilvl="0" w:tplc="6DFE255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41B4647"/>
    <w:multiLevelType w:val="hybridMultilevel"/>
    <w:tmpl w:val="93B4F4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9C1E95"/>
    <w:multiLevelType w:val="hybridMultilevel"/>
    <w:tmpl w:val="5436EF26"/>
    <w:lvl w:ilvl="0" w:tplc="AD9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 w15:restartNumberingAfterBreak="0">
    <w:nsid w:val="26A23B7A"/>
    <w:multiLevelType w:val="hybridMultilevel"/>
    <w:tmpl w:val="0ACA5A9C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2" w15:restartNumberingAfterBreak="0">
    <w:nsid w:val="281A37E2"/>
    <w:multiLevelType w:val="hybridMultilevel"/>
    <w:tmpl w:val="D32E050E"/>
    <w:lvl w:ilvl="0" w:tplc="1FC88A54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8E52191"/>
    <w:multiLevelType w:val="hybridMultilevel"/>
    <w:tmpl w:val="2D1C17F6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5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2E010705"/>
    <w:multiLevelType w:val="hybridMultilevel"/>
    <w:tmpl w:val="1C509646"/>
    <w:lvl w:ilvl="0" w:tplc="6A9A3810">
      <w:start w:val="1"/>
      <w:numFmt w:val="lowerLetter"/>
      <w:lvlText w:val="%1)"/>
      <w:lvlJc w:val="left"/>
      <w:pPr>
        <w:ind w:left="143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7" w15:restartNumberingAfterBreak="0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5CB5F8B"/>
    <w:multiLevelType w:val="hybridMultilevel"/>
    <w:tmpl w:val="8F72B06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D8635C"/>
    <w:multiLevelType w:val="hybridMultilevel"/>
    <w:tmpl w:val="2592BF7E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9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A0B748F"/>
    <w:multiLevelType w:val="hybridMultilevel"/>
    <w:tmpl w:val="AB1CF86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3D5E07AF"/>
    <w:multiLevelType w:val="hybridMultilevel"/>
    <w:tmpl w:val="D7A2FD94"/>
    <w:lvl w:ilvl="0" w:tplc="404ABC26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8" w15:restartNumberingAfterBreak="0">
    <w:nsid w:val="3EFA37F1"/>
    <w:multiLevelType w:val="hybridMultilevel"/>
    <w:tmpl w:val="EB606C30"/>
    <w:lvl w:ilvl="0" w:tplc="E99A7D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56320C3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0A517C"/>
    <w:multiLevelType w:val="hybridMultilevel"/>
    <w:tmpl w:val="9F0643C8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732A92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03" w15:restartNumberingAfterBreak="0">
    <w:nsid w:val="418D130C"/>
    <w:multiLevelType w:val="hybridMultilevel"/>
    <w:tmpl w:val="B69E6AA0"/>
    <w:lvl w:ilvl="0" w:tplc="FFFFFFFF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5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06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47251999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0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B716477"/>
    <w:multiLevelType w:val="hybridMultilevel"/>
    <w:tmpl w:val="0AF84206"/>
    <w:styleLink w:val="Zaimportowanystyl4"/>
    <w:lvl w:ilvl="0" w:tplc="7544156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EE0D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A620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5A8F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7CC5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287DC8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B0380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AB79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A1F5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CBD3EE6"/>
    <w:multiLevelType w:val="hybridMultilevel"/>
    <w:tmpl w:val="1DE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C8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2F08BC"/>
    <w:multiLevelType w:val="multilevel"/>
    <w:tmpl w:val="72B4F9AA"/>
    <w:styleLink w:val="WWNum151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664203"/>
    <w:multiLevelType w:val="multilevel"/>
    <w:tmpl w:val="6004E8DA"/>
    <w:lvl w:ilvl="0">
      <w:start w:val="1"/>
      <w:numFmt w:val="decimal"/>
      <w:pStyle w:val="Nag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20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1266E1D"/>
    <w:multiLevelType w:val="multilevel"/>
    <w:tmpl w:val="142C5794"/>
    <w:styleLink w:val="WW8Num201111111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7521B8B"/>
    <w:multiLevelType w:val="hybridMultilevel"/>
    <w:tmpl w:val="CB0E6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598F0AC4"/>
    <w:multiLevelType w:val="hybridMultilevel"/>
    <w:tmpl w:val="FAEAB0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9" w15:restartNumberingAfterBreak="0">
    <w:nsid w:val="5CDA5F79"/>
    <w:multiLevelType w:val="hybridMultilevel"/>
    <w:tmpl w:val="1B7A64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D9F7987"/>
    <w:multiLevelType w:val="hybridMultilevel"/>
    <w:tmpl w:val="04FCAD0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1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3" w15:restartNumberingAfterBreak="0">
    <w:nsid w:val="5FC84F7F"/>
    <w:multiLevelType w:val="hybridMultilevel"/>
    <w:tmpl w:val="1B7A6428"/>
    <w:lvl w:ilvl="0" w:tplc="C2A4C3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7" w15:restartNumberingAfterBreak="0">
    <w:nsid w:val="610E2F42"/>
    <w:multiLevelType w:val="hybridMultilevel"/>
    <w:tmpl w:val="9F42574E"/>
    <w:lvl w:ilvl="0" w:tplc="6C5C65F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9" w15:restartNumberingAfterBreak="0">
    <w:nsid w:val="62AC1C3D"/>
    <w:multiLevelType w:val="hybridMultilevel"/>
    <w:tmpl w:val="2D1C17F6"/>
    <w:lvl w:ilvl="0" w:tplc="7C4040E8">
      <w:start w:val="1"/>
      <w:numFmt w:val="lowerLetter"/>
      <w:lvlText w:val="%1)"/>
      <w:lvlJc w:val="left"/>
      <w:pPr>
        <w:ind w:left="106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0" w15:restartNumberingAfterBreak="0">
    <w:nsid w:val="644E515A"/>
    <w:multiLevelType w:val="hybridMultilevel"/>
    <w:tmpl w:val="A18603B4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655F2D63"/>
    <w:multiLevelType w:val="hybridMultilevel"/>
    <w:tmpl w:val="082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6AD5956"/>
    <w:multiLevelType w:val="multilevel"/>
    <w:tmpl w:val="8AFC753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67A15533"/>
    <w:multiLevelType w:val="multilevel"/>
    <w:tmpl w:val="6E7E4A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8" w15:restartNumberingAfterBreak="0">
    <w:nsid w:val="686E24A4"/>
    <w:multiLevelType w:val="hybridMultilevel"/>
    <w:tmpl w:val="D1D20A9E"/>
    <w:lvl w:ilvl="0" w:tplc="91A86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A67CE1"/>
    <w:multiLevelType w:val="hybridMultilevel"/>
    <w:tmpl w:val="51BC137C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2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3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557950"/>
    <w:multiLevelType w:val="multilevel"/>
    <w:tmpl w:val="7E28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6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57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8" w15:restartNumberingAfterBreak="0">
    <w:nsid w:val="70761F16"/>
    <w:multiLevelType w:val="hybridMultilevel"/>
    <w:tmpl w:val="192AB7B2"/>
    <w:lvl w:ilvl="0" w:tplc="9B6A9C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D4C628D4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0815C2F"/>
    <w:multiLevelType w:val="hybridMultilevel"/>
    <w:tmpl w:val="94A2B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31387A"/>
    <w:multiLevelType w:val="hybridMultilevel"/>
    <w:tmpl w:val="B67EB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28829F8"/>
    <w:multiLevelType w:val="hybridMultilevel"/>
    <w:tmpl w:val="FAEAB012"/>
    <w:lvl w:ilvl="0" w:tplc="53925F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6045AE4"/>
    <w:multiLevelType w:val="multilevel"/>
    <w:tmpl w:val="58C84EA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7A67E21"/>
    <w:multiLevelType w:val="hybridMultilevel"/>
    <w:tmpl w:val="D32E050E"/>
    <w:lvl w:ilvl="0" w:tplc="FFFFFFFF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C171F1"/>
    <w:multiLevelType w:val="multilevel"/>
    <w:tmpl w:val="EBAA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1" w15:restartNumberingAfterBreak="0">
    <w:nsid w:val="78122306"/>
    <w:multiLevelType w:val="hybridMultilevel"/>
    <w:tmpl w:val="A18603B4"/>
    <w:lvl w:ilvl="0" w:tplc="9128578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DF236C8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8936C97"/>
    <w:multiLevelType w:val="hybridMultilevel"/>
    <w:tmpl w:val="5DEA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A641B8E"/>
    <w:multiLevelType w:val="multilevel"/>
    <w:tmpl w:val="027C87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6" w15:restartNumberingAfterBreak="0">
    <w:nsid w:val="7B8B6913"/>
    <w:multiLevelType w:val="multilevel"/>
    <w:tmpl w:val="199E018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/>
        <w:b w:val="0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eastAsiaTheme="minorEastAsia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EastAsia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EastAsia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EastAsia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EastAsia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EastAsia"/>
        <w:b w:val="0"/>
      </w:rPr>
    </w:lvl>
  </w:abstractNum>
  <w:abstractNum w:abstractNumId="177" w15:restartNumberingAfterBreak="0">
    <w:nsid w:val="7C342E8A"/>
    <w:multiLevelType w:val="hybridMultilevel"/>
    <w:tmpl w:val="B69E6AA0"/>
    <w:lvl w:ilvl="0" w:tplc="FA38F2B6">
      <w:start w:val="2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EAE1E9A"/>
    <w:multiLevelType w:val="hybridMultilevel"/>
    <w:tmpl w:val="8446EC16"/>
    <w:styleLink w:val="WW8Num2011111113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1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7F6344C3"/>
    <w:multiLevelType w:val="hybridMultilevel"/>
    <w:tmpl w:val="D4CE5906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251156743">
    <w:abstractNumId w:val="122"/>
  </w:num>
  <w:num w:numId="2" w16cid:durableId="1214998286">
    <w:abstractNumId w:val="62"/>
  </w:num>
  <w:num w:numId="3" w16cid:durableId="1839540174">
    <w:abstractNumId w:val="89"/>
  </w:num>
  <w:num w:numId="4" w16cid:durableId="1454984242">
    <w:abstractNumId w:val="146"/>
  </w:num>
  <w:num w:numId="5" w16cid:durableId="2091194133">
    <w:abstractNumId w:val="111"/>
  </w:num>
  <w:num w:numId="6" w16cid:durableId="111897443">
    <w:abstractNumId w:val="131"/>
  </w:num>
  <w:num w:numId="7" w16cid:durableId="651326928">
    <w:abstractNumId w:val="166"/>
  </w:num>
  <w:num w:numId="8" w16cid:durableId="1007365298">
    <w:abstractNumId w:val="29"/>
  </w:num>
  <w:num w:numId="9" w16cid:durableId="1507162370">
    <w:abstractNumId w:val="128"/>
    <w:lvlOverride w:ilvl="0">
      <w:startOverride w:val="1"/>
    </w:lvlOverride>
  </w:num>
  <w:num w:numId="10" w16cid:durableId="2130273718">
    <w:abstractNumId w:val="104"/>
    <w:lvlOverride w:ilvl="0">
      <w:startOverride w:val="1"/>
    </w:lvlOverride>
  </w:num>
  <w:num w:numId="11" w16cid:durableId="203444977">
    <w:abstractNumId w:val="64"/>
  </w:num>
  <w:num w:numId="12" w16cid:durableId="809789210">
    <w:abstractNumId w:val="18"/>
  </w:num>
  <w:num w:numId="13" w16cid:durableId="979573263">
    <w:abstractNumId w:val="81"/>
  </w:num>
  <w:num w:numId="14" w16cid:durableId="2015451840">
    <w:abstractNumId w:val="47"/>
  </w:num>
  <w:num w:numId="15" w16cid:durableId="1148085797">
    <w:abstractNumId w:val="24"/>
  </w:num>
  <w:num w:numId="16" w16cid:durableId="771170229">
    <w:abstractNumId w:val="75"/>
  </w:num>
  <w:num w:numId="17" w16cid:durableId="1579942320">
    <w:abstractNumId w:val="71"/>
  </w:num>
  <w:num w:numId="18" w16cid:durableId="2028209378">
    <w:abstractNumId w:val="173"/>
  </w:num>
  <w:num w:numId="19" w16cid:durableId="1735397638">
    <w:abstractNumId w:val="88"/>
  </w:num>
  <w:num w:numId="20" w16cid:durableId="1664894684">
    <w:abstractNumId w:val="180"/>
  </w:num>
  <w:num w:numId="21" w16cid:durableId="1099179606">
    <w:abstractNumId w:val="135"/>
  </w:num>
  <w:num w:numId="22" w16cid:durableId="1218009664">
    <w:abstractNumId w:val="141"/>
  </w:num>
  <w:num w:numId="23" w16cid:durableId="51738511">
    <w:abstractNumId w:val="23"/>
  </w:num>
  <w:num w:numId="24" w16cid:durableId="1028290433">
    <w:abstractNumId w:val="48"/>
  </w:num>
  <w:num w:numId="25" w16cid:durableId="290283041">
    <w:abstractNumId w:val="78"/>
  </w:num>
  <w:num w:numId="26" w16cid:durableId="1205630788">
    <w:abstractNumId w:val="106"/>
  </w:num>
  <w:num w:numId="27" w16cid:durableId="2077588511">
    <w:abstractNumId w:val="134"/>
  </w:num>
  <w:num w:numId="28" w16cid:durableId="488249444">
    <w:abstractNumId w:val="25"/>
  </w:num>
  <w:num w:numId="29" w16cid:durableId="1028725138">
    <w:abstractNumId w:val="115"/>
  </w:num>
  <w:num w:numId="30" w16cid:durableId="1129209035">
    <w:abstractNumId w:val="93"/>
  </w:num>
  <w:num w:numId="31" w16cid:durableId="64115849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394673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3032621">
    <w:abstractNumId w:val="35"/>
  </w:num>
  <w:num w:numId="34" w16cid:durableId="364603337">
    <w:abstractNumId w:val="96"/>
  </w:num>
  <w:num w:numId="35" w16cid:durableId="196311032">
    <w:abstractNumId w:val="156"/>
  </w:num>
  <w:num w:numId="36" w16cid:durableId="328410210">
    <w:abstractNumId w:val="19"/>
  </w:num>
  <w:num w:numId="37" w16cid:durableId="1943537663">
    <w:abstractNumId w:val="154"/>
  </w:num>
  <w:num w:numId="38" w16cid:durableId="109009175">
    <w:abstractNumId w:val="30"/>
  </w:num>
  <w:num w:numId="39" w16cid:durableId="1408110370">
    <w:abstractNumId w:val="109"/>
  </w:num>
  <w:num w:numId="40" w16cid:durableId="451292555">
    <w:abstractNumId w:val="138"/>
  </w:num>
  <w:num w:numId="41" w16cid:durableId="1513573241">
    <w:abstractNumId w:val="68"/>
  </w:num>
  <w:num w:numId="42" w16cid:durableId="1571227611">
    <w:abstractNumId w:val="97"/>
  </w:num>
  <w:num w:numId="43" w16cid:durableId="1618295762">
    <w:abstractNumId w:val="175"/>
  </w:num>
  <w:num w:numId="44" w16cid:durableId="331952448">
    <w:abstractNumId w:val="143"/>
  </w:num>
  <w:num w:numId="45" w16cid:durableId="1519583934">
    <w:abstractNumId w:val="0"/>
  </w:num>
  <w:num w:numId="46" w16cid:durableId="773476575">
    <w:abstractNumId w:val="105"/>
  </w:num>
  <w:num w:numId="47" w16cid:durableId="145904628">
    <w:abstractNumId w:val="73"/>
  </w:num>
  <w:num w:numId="48" w16cid:durableId="115150597">
    <w:abstractNumId w:val="22"/>
  </w:num>
  <w:num w:numId="49" w16cid:durableId="401871103">
    <w:abstractNumId w:val="152"/>
  </w:num>
  <w:num w:numId="50" w16cid:durableId="774249194">
    <w:abstractNumId w:val="107"/>
  </w:num>
  <w:num w:numId="51" w16cid:durableId="248471679">
    <w:abstractNumId w:val="79"/>
  </w:num>
  <w:num w:numId="52" w16cid:durableId="60175016">
    <w:abstractNumId w:val="142"/>
  </w:num>
  <w:num w:numId="53" w16cid:durableId="571354802">
    <w:abstractNumId w:val="53"/>
  </w:num>
  <w:num w:numId="54" w16cid:durableId="1646084296">
    <w:abstractNumId w:val="127"/>
  </w:num>
  <w:num w:numId="55" w16cid:durableId="401560766">
    <w:abstractNumId w:val="110"/>
  </w:num>
  <w:num w:numId="56" w16cid:durableId="725763692">
    <w:abstractNumId w:val="151"/>
  </w:num>
  <w:num w:numId="57" w16cid:durableId="1874296327">
    <w:abstractNumId w:val="67"/>
  </w:num>
  <w:num w:numId="58" w16cid:durableId="779111411">
    <w:abstractNumId w:val="118"/>
  </w:num>
  <w:num w:numId="59" w16cid:durableId="967510566">
    <w:abstractNumId w:val="119"/>
  </w:num>
  <w:num w:numId="60" w16cid:durableId="81772279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2873284">
    <w:abstractNumId w:val="59"/>
  </w:num>
  <w:num w:numId="62" w16cid:durableId="1570119920">
    <w:abstractNumId w:val="38"/>
  </w:num>
  <w:num w:numId="63" w16cid:durableId="450132078">
    <w:abstractNumId w:val="150"/>
  </w:num>
  <w:num w:numId="64" w16cid:durableId="2125493870">
    <w:abstractNumId w:val="98"/>
  </w:num>
  <w:num w:numId="65" w16cid:durableId="1887835581">
    <w:abstractNumId w:val="56"/>
  </w:num>
  <w:num w:numId="66" w16cid:durableId="1391731074">
    <w:abstractNumId w:val="137"/>
  </w:num>
  <w:num w:numId="67" w16cid:durableId="490221949">
    <w:abstractNumId w:val="179"/>
  </w:num>
  <w:num w:numId="68" w16cid:durableId="16878981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02924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75255538">
    <w:abstractNumId w:val="114"/>
  </w:num>
  <w:num w:numId="71" w16cid:durableId="52899700">
    <w:abstractNumId w:val="17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49225734">
    <w:abstractNumId w:val="20"/>
  </w:num>
  <w:num w:numId="73" w16cid:durableId="111394185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77629872">
    <w:abstractNumId w:val="91"/>
  </w:num>
  <w:num w:numId="75" w16cid:durableId="1401251353">
    <w:abstractNumId w:val="36"/>
  </w:num>
  <w:num w:numId="76" w16cid:durableId="1093404738">
    <w:abstractNumId w:val="182"/>
  </w:num>
  <w:num w:numId="77" w16cid:durableId="544832490">
    <w:abstractNumId w:val="54"/>
  </w:num>
  <w:num w:numId="78" w16cid:durableId="338849570">
    <w:abstractNumId w:val="83"/>
  </w:num>
  <w:num w:numId="79" w16cid:durableId="1264922937">
    <w:abstractNumId w:val="181"/>
  </w:num>
  <w:num w:numId="80" w16cid:durableId="645283787">
    <w:abstractNumId w:val="34"/>
  </w:num>
  <w:num w:numId="81" w16cid:durableId="58526235">
    <w:abstractNumId w:val="39"/>
  </w:num>
  <w:num w:numId="82" w16cid:durableId="1433358627">
    <w:abstractNumId w:val="70"/>
  </w:num>
  <w:num w:numId="83" w16cid:durableId="1814714086">
    <w:abstractNumId w:val="92"/>
  </w:num>
  <w:num w:numId="84" w16cid:durableId="1958873005">
    <w:abstractNumId w:val="51"/>
  </w:num>
  <w:num w:numId="85" w16cid:durableId="375005858">
    <w:abstractNumId w:val="161"/>
  </w:num>
  <w:num w:numId="86" w16cid:durableId="1721203179">
    <w:abstractNumId w:val="41"/>
  </w:num>
  <w:num w:numId="87" w16cid:durableId="104210074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331177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385417918">
    <w:abstractNumId w:val="66"/>
  </w:num>
  <w:num w:numId="90" w16cid:durableId="210240760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930577194">
    <w:abstractNumId w:val="158"/>
  </w:num>
  <w:num w:numId="92" w16cid:durableId="15776910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82062021">
    <w:abstractNumId w:val="1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3272016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07040930">
    <w:abstractNumId w:val="17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621180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0283147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7766035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99805666">
    <w:abstractNumId w:val="155"/>
  </w:num>
  <w:num w:numId="100" w16cid:durableId="66054955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7911118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3442122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30751389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712923723">
    <w:abstractNumId w:val="10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127700075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55604367">
    <w:abstractNumId w:val="147"/>
  </w:num>
  <w:num w:numId="107" w16cid:durableId="1165315888">
    <w:abstractNumId w:val="94"/>
  </w:num>
  <w:num w:numId="108" w16cid:durableId="1702777303">
    <w:abstractNumId w:val="13"/>
  </w:num>
  <w:num w:numId="109" w16cid:durableId="84385842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646697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08416719">
    <w:abstractNumId w:val="76"/>
  </w:num>
  <w:num w:numId="112" w16cid:durableId="1441800342">
    <w:abstractNumId w:val="167"/>
  </w:num>
  <w:num w:numId="113" w16cid:durableId="1525902271">
    <w:abstractNumId w:val="86"/>
  </w:num>
  <w:num w:numId="114" w16cid:durableId="1583374776">
    <w:abstractNumId w:val="1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33969240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01447048">
    <w:abstractNumId w:val="63"/>
  </w:num>
  <w:num w:numId="117" w16cid:durableId="82845186">
    <w:abstractNumId w:val="65"/>
  </w:num>
  <w:num w:numId="118" w16cid:durableId="1942369295">
    <w:abstractNumId w:val="1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4338613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44165922">
    <w:abstractNumId w:val="65"/>
  </w:num>
  <w:num w:numId="121" w16cid:durableId="20714916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13747876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918175240">
    <w:abstractNumId w:val="1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052874768">
    <w:abstractNumId w:val="9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868444539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2003317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8544887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205272658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9868130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8072157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359428196">
    <w:abstractNumId w:val="160"/>
  </w:num>
  <w:num w:numId="132" w16cid:durableId="1425833649">
    <w:abstractNumId w:val="28"/>
  </w:num>
  <w:num w:numId="133" w16cid:durableId="654261189">
    <w:abstractNumId w:val="149"/>
  </w:num>
  <w:num w:numId="134" w16cid:durableId="1701280684">
    <w:abstractNumId w:val="74"/>
  </w:num>
  <w:num w:numId="135" w16cid:durableId="315956748">
    <w:abstractNumId w:val="125"/>
  </w:num>
  <w:num w:numId="136" w16cid:durableId="2045710141">
    <w:abstractNumId w:val="69"/>
  </w:num>
  <w:num w:numId="137" w16cid:durableId="113644961">
    <w:abstractNumId w:val="46"/>
  </w:num>
  <w:num w:numId="138" w16cid:durableId="1032075882">
    <w:abstractNumId w:val="126"/>
  </w:num>
  <w:num w:numId="139" w16cid:durableId="2124499733">
    <w:abstractNumId w:val="43"/>
  </w:num>
  <w:num w:numId="140" w16cid:durableId="1700928036">
    <w:abstractNumId w:val="45"/>
  </w:num>
  <w:num w:numId="141" w16cid:durableId="264464233">
    <w:abstractNumId w:val="82"/>
  </w:num>
  <w:num w:numId="142" w16cid:durableId="1971591424">
    <w:abstractNumId w:val="129"/>
  </w:num>
  <w:num w:numId="143" w16cid:durableId="100148446">
    <w:abstractNumId w:val="168"/>
  </w:num>
  <w:num w:numId="144" w16cid:durableId="1580404252">
    <w:abstractNumId w:val="103"/>
  </w:num>
  <w:num w:numId="145" w16cid:durableId="1466658560">
    <w:abstractNumId w:val="174"/>
  </w:num>
  <w:num w:numId="146" w16cid:durableId="1102993630">
    <w:abstractNumId w:val="140"/>
  </w:num>
  <w:num w:numId="147" w16cid:durableId="714816676">
    <w:abstractNumId w:val="52"/>
  </w:num>
  <w:num w:numId="148" w16cid:durableId="1906528940">
    <w:abstractNumId w:val="130"/>
  </w:num>
  <w:num w:numId="149" w16cid:durableId="2130464509">
    <w:abstractNumId w:val="159"/>
  </w:num>
  <w:num w:numId="150" w16cid:durableId="1352609072">
    <w:abstractNumId w:val="116"/>
  </w:num>
  <w:num w:numId="151" w16cid:durableId="1117718739">
    <w:abstractNumId w:val="90"/>
  </w:num>
  <w:num w:numId="152" w16cid:durableId="1740708914">
    <w:abstractNumId w:val="60"/>
  </w:num>
  <w:num w:numId="153" w16cid:durableId="659038160">
    <w:abstractNumId w:val="4"/>
  </w:num>
  <w:num w:numId="154" w16cid:durableId="1869905826">
    <w:abstractNumId w:val="7"/>
  </w:num>
  <w:num w:numId="155" w16cid:durableId="1869173223">
    <w:abstractNumId w:val="26"/>
  </w:num>
  <w:num w:numId="156" w16cid:durableId="1768230010">
    <w:abstractNumId w:val="15"/>
  </w:num>
  <w:num w:numId="157" w16cid:durableId="769471542">
    <w:abstractNumId w:val="44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3432"/>
    <w:rsid w:val="000048BA"/>
    <w:rsid w:val="00006D08"/>
    <w:rsid w:val="0001176C"/>
    <w:rsid w:val="00015391"/>
    <w:rsid w:val="00016302"/>
    <w:rsid w:val="0001742F"/>
    <w:rsid w:val="000175AF"/>
    <w:rsid w:val="00020803"/>
    <w:rsid w:val="00022963"/>
    <w:rsid w:val="000243EE"/>
    <w:rsid w:val="000263FF"/>
    <w:rsid w:val="00032DC4"/>
    <w:rsid w:val="000332D5"/>
    <w:rsid w:val="000344E5"/>
    <w:rsid w:val="00037C6C"/>
    <w:rsid w:val="00037DC9"/>
    <w:rsid w:val="00044214"/>
    <w:rsid w:val="00044E14"/>
    <w:rsid w:val="00047E14"/>
    <w:rsid w:val="00050DBD"/>
    <w:rsid w:val="00051D95"/>
    <w:rsid w:val="00052DCF"/>
    <w:rsid w:val="00053DE9"/>
    <w:rsid w:val="00054179"/>
    <w:rsid w:val="00056233"/>
    <w:rsid w:val="00057444"/>
    <w:rsid w:val="00060474"/>
    <w:rsid w:val="000615BB"/>
    <w:rsid w:val="00062F8C"/>
    <w:rsid w:val="00063647"/>
    <w:rsid w:val="00063DC9"/>
    <w:rsid w:val="0006467B"/>
    <w:rsid w:val="000659E9"/>
    <w:rsid w:val="00066BB6"/>
    <w:rsid w:val="00067EC2"/>
    <w:rsid w:val="00070B0C"/>
    <w:rsid w:val="00071D1B"/>
    <w:rsid w:val="00072CC1"/>
    <w:rsid w:val="000732D6"/>
    <w:rsid w:val="00073342"/>
    <w:rsid w:val="00076266"/>
    <w:rsid w:val="00077044"/>
    <w:rsid w:val="00080825"/>
    <w:rsid w:val="00080FCE"/>
    <w:rsid w:val="00081536"/>
    <w:rsid w:val="00083D8A"/>
    <w:rsid w:val="000844F4"/>
    <w:rsid w:val="0008505A"/>
    <w:rsid w:val="0008572A"/>
    <w:rsid w:val="00085BDA"/>
    <w:rsid w:val="000868A3"/>
    <w:rsid w:val="00086F52"/>
    <w:rsid w:val="00090CDA"/>
    <w:rsid w:val="00092662"/>
    <w:rsid w:val="000928E8"/>
    <w:rsid w:val="00095377"/>
    <w:rsid w:val="0009709C"/>
    <w:rsid w:val="000A0CD3"/>
    <w:rsid w:val="000A18C9"/>
    <w:rsid w:val="000A201A"/>
    <w:rsid w:val="000A229E"/>
    <w:rsid w:val="000A3ACA"/>
    <w:rsid w:val="000A435A"/>
    <w:rsid w:val="000A4DCA"/>
    <w:rsid w:val="000B1952"/>
    <w:rsid w:val="000B31A6"/>
    <w:rsid w:val="000B5823"/>
    <w:rsid w:val="000B5D5E"/>
    <w:rsid w:val="000C05F0"/>
    <w:rsid w:val="000C1176"/>
    <w:rsid w:val="000C4080"/>
    <w:rsid w:val="000C438A"/>
    <w:rsid w:val="000C49AF"/>
    <w:rsid w:val="000C4C79"/>
    <w:rsid w:val="000C5C6F"/>
    <w:rsid w:val="000C6C54"/>
    <w:rsid w:val="000D1A77"/>
    <w:rsid w:val="000D1BF0"/>
    <w:rsid w:val="000D3A8D"/>
    <w:rsid w:val="000E7A5F"/>
    <w:rsid w:val="000F2C34"/>
    <w:rsid w:val="000F31E5"/>
    <w:rsid w:val="000F41DE"/>
    <w:rsid w:val="000F6C23"/>
    <w:rsid w:val="0010018A"/>
    <w:rsid w:val="00102A24"/>
    <w:rsid w:val="00102C55"/>
    <w:rsid w:val="00103661"/>
    <w:rsid w:val="001039E6"/>
    <w:rsid w:val="001052B4"/>
    <w:rsid w:val="001053C9"/>
    <w:rsid w:val="00114C20"/>
    <w:rsid w:val="001152E8"/>
    <w:rsid w:val="001159D2"/>
    <w:rsid w:val="0011657D"/>
    <w:rsid w:val="0012065A"/>
    <w:rsid w:val="001211B1"/>
    <w:rsid w:val="001220E8"/>
    <w:rsid w:val="001227D4"/>
    <w:rsid w:val="00122C65"/>
    <w:rsid w:val="00125687"/>
    <w:rsid w:val="00125EE9"/>
    <w:rsid w:val="00126B8B"/>
    <w:rsid w:val="00127142"/>
    <w:rsid w:val="00130351"/>
    <w:rsid w:val="00131A73"/>
    <w:rsid w:val="001322E8"/>
    <w:rsid w:val="00132ED7"/>
    <w:rsid w:val="00134C10"/>
    <w:rsid w:val="00134D22"/>
    <w:rsid w:val="001355C4"/>
    <w:rsid w:val="0013632D"/>
    <w:rsid w:val="00137B25"/>
    <w:rsid w:val="00140D10"/>
    <w:rsid w:val="001413C0"/>
    <w:rsid w:val="001428BF"/>
    <w:rsid w:val="00143DCA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2FF5"/>
    <w:rsid w:val="00153688"/>
    <w:rsid w:val="00154A7E"/>
    <w:rsid w:val="00154F98"/>
    <w:rsid w:val="00155237"/>
    <w:rsid w:val="001552A2"/>
    <w:rsid w:val="00155601"/>
    <w:rsid w:val="00155B07"/>
    <w:rsid w:val="0015758E"/>
    <w:rsid w:val="00157958"/>
    <w:rsid w:val="0016204F"/>
    <w:rsid w:val="00162446"/>
    <w:rsid w:val="00170A91"/>
    <w:rsid w:val="00171897"/>
    <w:rsid w:val="001727A3"/>
    <w:rsid w:val="0017621F"/>
    <w:rsid w:val="00176A64"/>
    <w:rsid w:val="00177706"/>
    <w:rsid w:val="00177C79"/>
    <w:rsid w:val="0018573A"/>
    <w:rsid w:val="00190371"/>
    <w:rsid w:val="001933CE"/>
    <w:rsid w:val="00195008"/>
    <w:rsid w:val="001A285A"/>
    <w:rsid w:val="001A35E0"/>
    <w:rsid w:val="001A5264"/>
    <w:rsid w:val="001A5665"/>
    <w:rsid w:val="001A5AAF"/>
    <w:rsid w:val="001B2DC2"/>
    <w:rsid w:val="001B39F3"/>
    <w:rsid w:val="001B43E9"/>
    <w:rsid w:val="001B527E"/>
    <w:rsid w:val="001B767E"/>
    <w:rsid w:val="001B7A1C"/>
    <w:rsid w:val="001C3F79"/>
    <w:rsid w:val="001C507C"/>
    <w:rsid w:val="001C5702"/>
    <w:rsid w:val="001D3ACC"/>
    <w:rsid w:val="001D55B9"/>
    <w:rsid w:val="001D6082"/>
    <w:rsid w:val="001D7502"/>
    <w:rsid w:val="001E19FD"/>
    <w:rsid w:val="001E2AD4"/>
    <w:rsid w:val="001E3875"/>
    <w:rsid w:val="001E5DB6"/>
    <w:rsid w:val="001E7493"/>
    <w:rsid w:val="001F336B"/>
    <w:rsid w:val="001F4D94"/>
    <w:rsid w:val="001F5D35"/>
    <w:rsid w:val="001F7133"/>
    <w:rsid w:val="001F7862"/>
    <w:rsid w:val="002004D0"/>
    <w:rsid w:val="00201203"/>
    <w:rsid w:val="002015D7"/>
    <w:rsid w:val="00202D8E"/>
    <w:rsid w:val="00204921"/>
    <w:rsid w:val="00205A08"/>
    <w:rsid w:val="00206B35"/>
    <w:rsid w:val="0020759E"/>
    <w:rsid w:val="00207D34"/>
    <w:rsid w:val="002104FA"/>
    <w:rsid w:val="00210811"/>
    <w:rsid w:val="00210945"/>
    <w:rsid w:val="00210BE2"/>
    <w:rsid w:val="00211926"/>
    <w:rsid w:val="00211EB6"/>
    <w:rsid w:val="002139B6"/>
    <w:rsid w:val="00214707"/>
    <w:rsid w:val="002153FF"/>
    <w:rsid w:val="00217886"/>
    <w:rsid w:val="0022035D"/>
    <w:rsid w:val="002218AA"/>
    <w:rsid w:val="00222F3E"/>
    <w:rsid w:val="00230C12"/>
    <w:rsid w:val="00230DF8"/>
    <w:rsid w:val="00231830"/>
    <w:rsid w:val="002332BA"/>
    <w:rsid w:val="002343C1"/>
    <w:rsid w:val="002348C5"/>
    <w:rsid w:val="00235680"/>
    <w:rsid w:val="0024093C"/>
    <w:rsid w:val="00242298"/>
    <w:rsid w:val="0024607E"/>
    <w:rsid w:val="00250A71"/>
    <w:rsid w:val="00250DB1"/>
    <w:rsid w:val="002515BB"/>
    <w:rsid w:val="002521B0"/>
    <w:rsid w:val="00252B88"/>
    <w:rsid w:val="00254826"/>
    <w:rsid w:val="002574A3"/>
    <w:rsid w:val="00257FB6"/>
    <w:rsid w:val="002612D9"/>
    <w:rsid w:val="002615B4"/>
    <w:rsid w:val="00261812"/>
    <w:rsid w:val="002647E2"/>
    <w:rsid w:val="00264B95"/>
    <w:rsid w:val="00265AF2"/>
    <w:rsid w:val="00265D0A"/>
    <w:rsid w:val="002721A8"/>
    <w:rsid w:val="0027387F"/>
    <w:rsid w:val="00274CC4"/>
    <w:rsid w:val="00275FEF"/>
    <w:rsid w:val="00280C2D"/>
    <w:rsid w:val="00282665"/>
    <w:rsid w:val="00284DD0"/>
    <w:rsid w:val="002856A5"/>
    <w:rsid w:val="0028720A"/>
    <w:rsid w:val="0029017C"/>
    <w:rsid w:val="00291838"/>
    <w:rsid w:val="00291B2D"/>
    <w:rsid w:val="002929EE"/>
    <w:rsid w:val="00294C1D"/>
    <w:rsid w:val="002956D4"/>
    <w:rsid w:val="0029767F"/>
    <w:rsid w:val="002A0147"/>
    <w:rsid w:val="002A0BA3"/>
    <w:rsid w:val="002A38A2"/>
    <w:rsid w:val="002A6246"/>
    <w:rsid w:val="002A6AF5"/>
    <w:rsid w:val="002A72A5"/>
    <w:rsid w:val="002B01F6"/>
    <w:rsid w:val="002B32A1"/>
    <w:rsid w:val="002C07F3"/>
    <w:rsid w:val="002C2528"/>
    <w:rsid w:val="002C2753"/>
    <w:rsid w:val="002C3F5D"/>
    <w:rsid w:val="002C47FE"/>
    <w:rsid w:val="002C4B8B"/>
    <w:rsid w:val="002C7A14"/>
    <w:rsid w:val="002D010B"/>
    <w:rsid w:val="002D31A8"/>
    <w:rsid w:val="002D6EAD"/>
    <w:rsid w:val="002E086C"/>
    <w:rsid w:val="002E116C"/>
    <w:rsid w:val="002E32EC"/>
    <w:rsid w:val="002E341D"/>
    <w:rsid w:val="002E4D6D"/>
    <w:rsid w:val="002E5AF6"/>
    <w:rsid w:val="002F0189"/>
    <w:rsid w:val="002F1421"/>
    <w:rsid w:val="002F17CF"/>
    <w:rsid w:val="002F190A"/>
    <w:rsid w:val="002F1D6A"/>
    <w:rsid w:val="002F25B9"/>
    <w:rsid w:val="002F2A1C"/>
    <w:rsid w:val="002F504B"/>
    <w:rsid w:val="002F50DA"/>
    <w:rsid w:val="002F6DDF"/>
    <w:rsid w:val="002F7C9E"/>
    <w:rsid w:val="003004C9"/>
    <w:rsid w:val="00302293"/>
    <w:rsid w:val="00302BCB"/>
    <w:rsid w:val="0030347B"/>
    <w:rsid w:val="0030679B"/>
    <w:rsid w:val="003074ED"/>
    <w:rsid w:val="003106B8"/>
    <w:rsid w:val="0031383D"/>
    <w:rsid w:val="00316D12"/>
    <w:rsid w:val="003240BA"/>
    <w:rsid w:val="00330EB4"/>
    <w:rsid w:val="003311E8"/>
    <w:rsid w:val="00331B59"/>
    <w:rsid w:val="00332031"/>
    <w:rsid w:val="00332CB8"/>
    <w:rsid w:val="003335EF"/>
    <w:rsid w:val="00333714"/>
    <w:rsid w:val="00334D3F"/>
    <w:rsid w:val="00340502"/>
    <w:rsid w:val="003413B9"/>
    <w:rsid w:val="0034230E"/>
    <w:rsid w:val="00343733"/>
    <w:rsid w:val="00343B9C"/>
    <w:rsid w:val="00345A25"/>
    <w:rsid w:val="00346F55"/>
    <w:rsid w:val="0035163B"/>
    <w:rsid w:val="00352076"/>
    <w:rsid w:val="0035308D"/>
    <w:rsid w:val="00353196"/>
    <w:rsid w:val="00353661"/>
    <w:rsid w:val="0036121C"/>
    <w:rsid w:val="00361F6C"/>
    <w:rsid w:val="00363B19"/>
    <w:rsid w:val="00364EE9"/>
    <w:rsid w:val="00365F6C"/>
    <w:rsid w:val="00366DC6"/>
    <w:rsid w:val="00371BF9"/>
    <w:rsid w:val="00375CD5"/>
    <w:rsid w:val="003760D0"/>
    <w:rsid w:val="00380255"/>
    <w:rsid w:val="0038258C"/>
    <w:rsid w:val="003833F1"/>
    <w:rsid w:val="0038370D"/>
    <w:rsid w:val="0038556C"/>
    <w:rsid w:val="003870A0"/>
    <w:rsid w:val="0039023A"/>
    <w:rsid w:val="0039101D"/>
    <w:rsid w:val="00393FC0"/>
    <w:rsid w:val="00393FE8"/>
    <w:rsid w:val="0039412C"/>
    <w:rsid w:val="00394C47"/>
    <w:rsid w:val="00394CBC"/>
    <w:rsid w:val="003956DD"/>
    <w:rsid w:val="00396884"/>
    <w:rsid w:val="003971C9"/>
    <w:rsid w:val="003A1656"/>
    <w:rsid w:val="003A2299"/>
    <w:rsid w:val="003A2629"/>
    <w:rsid w:val="003A2945"/>
    <w:rsid w:val="003A3AE8"/>
    <w:rsid w:val="003A4441"/>
    <w:rsid w:val="003A6632"/>
    <w:rsid w:val="003B02FC"/>
    <w:rsid w:val="003B049B"/>
    <w:rsid w:val="003B0925"/>
    <w:rsid w:val="003B0AF6"/>
    <w:rsid w:val="003B1897"/>
    <w:rsid w:val="003B1ECC"/>
    <w:rsid w:val="003B743B"/>
    <w:rsid w:val="003C0995"/>
    <w:rsid w:val="003C1059"/>
    <w:rsid w:val="003C1242"/>
    <w:rsid w:val="003C27A7"/>
    <w:rsid w:val="003C3301"/>
    <w:rsid w:val="003C3702"/>
    <w:rsid w:val="003C3B4B"/>
    <w:rsid w:val="003C4285"/>
    <w:rsid w:val="003C5744"/>
    <w:rsid w:val="003D03C5"/>
    <w:rsid w:val="003D0D46"/>
    <w:rsid w:val="003D10D7"/>
    <w:rsid w:val="003D2A08"/>
    <w:rsid w:val="003D3857"/>
    <w:rsid w:val="003D395B"/>
    <w:rsid w:val="003D49AF"/>
    <w:rsid w:val="003D4EFD"/>
    <w:rsid w:val="003E3796"/>
    <w:rsid w:val="003E5BD5"/>
    <w:rsid w:val="003F0ADC"/>
    <w:rsid w:val="003F16BA"/>
    <w:rsid w:val="003F5A6F"/>
    <w:rsid w:val="003F671A"/>
    <w:rsid w:val="00400F14"/>
    <w:rsid w:val="004013D1"/>
    <w:rsid w:val="00401DC9"/>
    <w:rsid w:val="0040445C"/>
    <w:rsid w:val="00405F9E"/>
    <w:rsid w:val="00410767"/>
    <w:rsid w:val="00410CA5"/>
    <w:rsid w:val="00411B99"/>
    <w:rsid w:val="004128F1"/>
    <w:rsid w:val="00412F5C"/>
    <w:rsid w:val="00413392"/>
    <w:rsid w:val="0041457C"/>
    <w:rsid w:val="00414588"/>
    <w:rsid w:val="004165BB"/>
    <w:rsid w:val="00420EB8"/>
    <w:rsid w:val="0042484E"/>
    <w:rsid w:val="004268DA"/>
    <w:rsid w:val="00426BAA"/>
    <w:rsid w:val="00430E64"/>
    <w:rsid w:val="0043273A"/>
    <w:rsid w:val="004352FE"/>
    <w:rsid w:val="004359E3"/>
    <w:rsid w:val="00436FE4"/>
    <w:rsid w:val="00437708"/>
    <w:rsid w:val="00437E64"/>
    <w:rsid w:val="00440398"/>
    <w:rsid w:val="004410BA"/>
    <w:rsid w:val="00441340"/>
    <w:rsid w:val="00441899"/>
    <w:rsid w:val="00442208"/>
    <w:rsid w:val="0044278D"/>
    <w:rsid w:val="00444873"/>
    <w:rsid w:val="00444892"/>
    <w:rsid w:val="004455C6"/>
    <w:rsid w:val="00445B08"/>
    <w:rsid w:val="004469A9"/>
    <w:rsid w:val="00446C30"/>
    <w:rsid w:val="00447A29"/>
    <w:rsid w:val="00452842"/>
    <w:rsid w:val="00454EA6"/>
    <w:rsid w:val="004551CB"/>
    <w:rsid w:val="00455674"/>
    <w:rsid w:val="00456EA8"/>
    <w:rsid w:val="00460F05"/>
    <w:rsid w:val="00461889"/>
    <w:rsid w:val="00463DD7"/>
    <w:rsid w:val="0046493B"/>
    <w:rsid w:val="00464E24"/>
    <w:rsid w:val="0046523B"/>
    <w:rsid w:val="00465C88"/>
    <w:rsid w:val="00466836"/>
    <w:rsid w:val="004701F7"/>
    <w:rsid w:val="00470A7C"/>
    <w:rsid w:val="00471B55"/>
    <w:rsid w:val="004728A2"/>
    <w:rsid w:val="00472DD1"/>
    <w:rsid w:val="004745EB"/>
    <w:rsid w:val="004747A7"/>
    <w:rsid w:val="00476ACC"/>
    <w:rsid w:val="004771F7"/>
    <w:rsid w:val="00477753"/>
    <w:rsid w:val="00477E2F"/>
    <w:rsid w:val="0048243B"/>
    <w:rsid w:val="00483CA1"/>
    <w:rsid w:val="00483D9C"/>
    <w:rsid w:val="00487154"/>
    <w:rsid w:val="00494A97"/>
    <w:rsid w:val="00496810"/>
    <w:rsid w:val="00496A9D"/>
    <w:rsid w:val="004A14E1"/>
    <w:rsid w:val="004A2EB8"/>
    <w:rsid w:val="004A34B0"/>
    <w:rsid w:val="004A35B9"/>
    <w:rsid w:val="004A3A93"/>
    <w:rsid w:val="004A4011"/>
    <w:rsid w:val="004A53D3"/>
    <w:rsid w:val="004A5815"/>
    <w:rsid w:val="004A6A40"/>
    <w:rsid w:val="004B25E8"/>
    <w:rsid w:val="004B43BF"/>
    <w:rsid w:val="004B4F5D"/>
    <w:rsid w:val="004B5587"/>
    <w:rsid w:val="004B618D"/>
    <w:rsid w:val="004C07D2"/>
    <w:rsid w:val="004C1E44"/>
    <w:rsid w:val="004C4AD3"/>
    <w:rsid w:val="004C53F3"/>
    <w:rsid w:val="004C550A"/>
    <w:rsid w:val="004C7E75"/>
    <w:rsid w:val="004D0161"/>
    <w:rsid w:val="004D2074"/>
    <w:rsid w:val="004D293E"/>
    <w:rsid w:val="004D3E79"/>
    <w:rsid w:val="004D4140"/>
    <w:rsid w:val="004D4279"/>
    <w:rsid w:val="004D49A8"/>
    <w:rsid w:val="004D5B27"/>
    <w:rsid w:val="004D5C80"/>
    <w:rsid w:val="004D7994"/>
    <w:rsid w:val="004E0A31"/>
    <w:rsid w:val="004E3DF4"/>
    <w:rsid w:val="004E4E49"/>
    <w:rsid w:val="004F0B54"/>
    <w:rsid w:val="004F1177"/>
    <w:rsid w:val="004F17FB"/>
    <w:rsid w:val="004F25C5"/>
    <w:rsid w:val="004F2761"/>
    <w:rsid w:val="004F2CCD"/>
    <w:rsid w:val="004F3402"/>
    <w:rsid w:val="004F38C2"/>
    <w:rsid w:val="004F7E3E"/>
    <w:rsid w:val="0050407D"/>
    <w:rsid w:val="00507907"/>
    <w:rsid w:val="005100FE"/>
    <w:rsid w:val="005103ED"/>
    <w:rsid w:val="00511B98"/>
    <w:rsid w:val="00511D07"/>
    <w:rsid w:val="005150CA"/>
    <w:rsid w:val="00517AE4"/>
    <w:rsid w:val="00521C03"/>
    <w:rsid w:val="0052291A"/>
    <w:rsid w:val="00522E5F"/>
    <w:rsid w:val="00523450"/>
    <w:rsid w:val="005239D3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896"/>
    <w:rsid w:val="00533F8E"/>
    <w:rsid w:val="00534FF5"/>
    <w:rsid w:val="00536371"/>
    <w:rsid w:val="0054275C"/>
    <w:rsid w:val="005461D2"/>
    <w:rsid w:val="0054697A"/>
    <w:rsid w:val="00547EF2"/>
    <w:rsid w:val="005545A8"/>
    <w:rsid w:val="00555D5C"/>
    <w:rsid w:val="00556B94"/>
    <w:rsid w:val="00557AA2"/>
    <w:rsid w:val="00560425"/>
    <w:rsid w:val="005605BE"/>
    <w:rsid w:val="0056070F"/>
    <w:rsid w:val="005608EB"/>
    <w:rsid w:val="00563B38"/>
    <w:rsid w:val="005665FD"/>
    <w:rsid w:val="00566D4B"/>
    <w:rsid w:val="00567F32"/>
    <w:rsid w:val="00570540"/>
    <w:rsid w:val="00570DD6"/>
    <w:rsid w:val="005711AE"/>
    <w:rsid w:val="00572A3D"/>
    <w:rsid w:val="0057351E"/>
    <w:rsid w:val="00574D10"/>
    <w:rsid w:val="0057777A"/>
    <w:rsid w:val="00577A98"/>
    <w:rsid w:val="00582D07"/>
    <w:rsid w:val="00584360"/>
    <w:rsid w:val="00584563"/>
    <w:rsid w:val="00585A32"/>
    <w:rsid w:val="00587D64"/>
    <w:rsid w:val="00590B5D"/>
    <w:rsid w:val="00591017"/>
    <w:rsid w:val="00591424"/>
    <w:rsid w:val="0059169E"/>
    <w:rsid w:val="00591731"/>
    <w:rsid w:val="0059435B"/>
    <w:rsid w:val="005957B6"/>
    <w:rsid w:val="005962F4"/>
    <w:rsid w:val="00597E9D"/>
    <w:rsid w:val="005A01D4"/>
    <w:rsid w:val="005A0960"/>
    <w:rsid w:val="005A28C9"/>
    <w:rsid w:val="005A32F9"/>
    <w:rsid w:val="005A4F5D"/>
    <w:rsid w:val="005A5C8D"/>
    <w:rsid w:val="005A632B"/>
    <w:rsid w:val="005A6872"/>
    <w:rsid w:val="005A7D3A"/>
    <w:rsid w:val="005B0A1A"/>
    <w:rsid w:val="005B155C"/>
    <w:rsid w:val="005B1F3E"/>
    <w:rsid w:val="005B23A5"/>
    <w:rsid w:val="005B249C"/>
    <w:rsid w:val="005B263E"/>
    <w:rsid w:val="005B2AB2"/>
    <w:rsid w:val="005B37FB"/>
    <w:rsid w:val="005B4B69"/>
    <w:rsid w:val="005B4FCA"/>
    <w:rsid w:val="005B62FB"/>
    <w:rsid w:val="005B7457"/>
    <w:rsid w:val="005C0073"/>
    <w:rsid w:val="005C03FD"/>
    <w:rsid w:val="005C046A"/>
    <w:rsid w:val="005C0C73"/>
    <w:rsid w:val="005C1F97"/>
    <w:rsid w:val="005C238A"/>
    <w:rsid w:val="005C25EF"/>
    <w:rsid w:val="005C55B7"/>
    <w:rsid w:val="005C7D8D"/>
    <w:rsid w:val="005D0DE1"/>
    <w:rsid w:val="005D1D13"/>
    <w:rsid w:val="005D421D"/>
    <w:rsid w:val="005D4C45"/>
    <w:rsid w:val="005D57FD"/>
    <w:rsid w:val="005D7B40"/>
    <w:rsid w:val="005E073B"/>
    <w:rsid w:val="005E0E12"/>
    <w:rsid w:val="005E1A5F"/>
    <w:rsid w:val="005E1FF9"/>
    <w:rsid w:val="005E245E"/>
    <w:rsid w:val="005E2C3B"/>
    <w:rsid w:val="005E4BEB"/>
    <w:rsid w:val="005E5AC7"/>
    <w:rsid w:val="005E6C25"/>
    <w:rsid w:val="005E7007"/>
    <w:rsid w:val="005F1908"/>
    <w:rsid w:val="005F31E6"/>
    <w:rsid w:val="005F6B72"/>
    <w:rsid w:val="005F79A1"/>
    <w:rsid w:val="005F79DB"/>
    <w:rsid w:val="005F7BDD"/>
    <w:rsid w:val="00600B3D"/>
    <w:rsid w:val="00600F0C"/>
    <w:rsid w:val="00601716"/>
    <w:rsid w:val="006040FD"/>
    <w:rsid w:val="00604B6D"/>
    <w:rsid w:val="00614140"/>
    <w:rsid w:val="00616427"/>
    <w:rsid w:val="00616A83"/>
    <w:rsid w:val="0061745E"/>
    <w:rsid w:val="00617855"/>
    <w:rsid w:val="00617BBE"/>
    <w:rsid w:val="00621C28"/>
    <w:rsid w:val="00622609"/>
    <w:rsid w:val="00623AA2"/>
    <w:rsid w:val="00626869"/>
    <w:rsid w:val="00626A6A"/>
    <w:rsid w:val="00626B86"/>
    <w:rsid w:val="00630F6B"/>
    <w:rsid w:val="00631D86"/>
    <w:rsid w:val="006331D9"/>
    <w:rsid w:val="006347A0"/>
    <w:rsid w:val="00637645"/>
    <w:rsid w:val="006404A8"/>
    <w:rsid w:val="0064189A"/>
    <w:rsid w:val="00642CD3"/>
    <w:rsid w:val="006456B1"/>
    <w:rsid w:val="00646F0C"/>
    <w:rsid w:val="006543A0"/>
    <w:rsid w:val="006553DB"/>
    <w:rsid w:val="006574E7"/>
    <w:rsid w:val="006576BC"/>
    <w:rsid w:val="00661CC9"/>
    <w:rsid w:val="00662EB5"/>
    <w:rsid w:val="00665646"/>
    <w:rsid w:val="00666567"/>
    <w:rsid w:val="00666D52"/>
    <w:rsid w:val="00671CD9"/>
    <w:rsid w:val="006740D6"/>
    <w:rsid w:val="00674BC2"/>
    <w:rsid w:val="006802FF"/>
    <w:rsid w:val="00680D10"/>
    <w:rsid w:val="0068326A"/>
    <w:rsid w:val="00684C52"/>
    <w:rsid w:val="00686DDF"/>
    <w:rsid w:val="00687343"/>
    <w:rsid w:val="00690076"/>
    <w:rsid w:val="00690B8E"/>
    <w:rsid w:val="00692F23"/>
    <w:rsid w:val="006965B5"/>
    <w:rsid w:val="00696A07"/>
    <w:rsid w:val="00697785"/>
    <w:rsid w:val="00697813"/>
    <w:rsid w:val="00697DDE"/>
    <w:rsid w:val="006A02F6"/>
    <w:rsid w:val="006A0813"/>
    <w:rsid w:val="006A1FC9"/>
    <w:rsid w:val="006A39BF"/>
    <w:rsid w:val="006A4C21"/>
    <w:rsid w:val="006B0434"/>
    <w:rsid w:val="006B1990"/>
    <w:rsid w:val="006B482E"/>
    <w:rsid w:val="006B4CAC"/>
    <w:rsid w:val="006B5203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D1609"/>
    <w:rsid w:val="006D2BCF"/>
    <w:rsid w:val="006D426E"/>
    <w:rsid w:val="006D42F8"/>
    <w:rsid w:val="006D70A5"/>
    <w:rsid w:val="006D732E"/>
    <w:rsid w:val="006D7B04"/>
    <w:rsid w:val="006E06C1"/>
    <w:rsid w:val="006E0EAF"/>
    <w:rsid w:val="006E2B7C"/>
    <w:rsid w:val="006E3C92"/>
    <w:rsid w:val="006E3E58"/>
    <w:rsid w:val="006E4ED2"/>
    <w:rsid w:val="006F1BA2"/>
    <w:rsid w:val="006F231F"/>
    <w:rsid w:val="006F235E"/>
    <w:rsid w:val="006F29E6"/>
    <w:rsid w:val="006F50FD"/>
    <w:rsid w:val="00700B11"/>
    <w:rsid w:val="00701BF4"/>
    <w:rsid w:val="00704212"/>
    <w:rsid w:val="00704FD3"/>
    <w:rsid w:val="00705CEE"/>
    <w:rsid w:val="007106B5"/>
    <w:rsid w:val="00711D51"/>
    <w:rsid w:val="007128BD"/>
    <w:rsid w:val="00714938"/>
    <w:rsid w:val="00714A63"/>
    <w:rsid w:val="00714C63"/>
    <w:rsid w:val="007151A1"/>
    <w:rsid w:val="00715290"/>
    <w:rsid w:val="00716672"/>
    <w:rsid w:val="007175E4"/>
    <w:rsid w:val="00717FDA"/>
    <w:rsid w:val="00720B20"/>
    <w:rsid w:val="00721E09"/>
    <w:rsid w:val="007222C3"/>
    <w:rsid w:val="007225CA"/>
    <w:rsid w:val="00722F13"/>
    <w:rsid w:val="007234D3"/>
    <w:rsid w:val="00723D43"/>
    <w:rsid w:val="00724777"/>
    <w:rsid w:val="00724B9C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5E53"/>
    <w:rsid w:val="00746822"/>
    <w:rsid w:val="007469B5"/>
    <w:rsid w:val="00747DE9"/>
    <w:rsid w:val="00753474"/>
    <w:rsid w:val="007543A7"/>
    <w:rsid w:val="007554D1"/>
    <w:rsid w:val="007556CC"/>
    <w:rsid w:val="007564DD"/>
    <w:rsid w:val="007614EA"/>
    <w:rsid w:val="00761618"/>
    <w:rsid w:val="00762B9C"/>
    <w:rsid w:val="007630CD"/>
    <w:rsid w:val="007670FE"/>
    <w:rsid w:val="007742A5"/>
    <w:rsid w:val="00776CD0"/>
    <w:rsid w:val="007803FB"/>
    <w:rsid w:val="00780E96"/>
    <w:rsid w:val="0078341D"/>
    <w:rsid w:val="007848C9"/>
    <w:rsid w:val="007851D1"/>
    <w:rsid w:val="0078640B"/>
    <w:rsid w:val="0078739B"/>
    <w:rsid w:val="007907FB"/>
    <w:rsid w:val="00792C1F"/>
    <w:rsid w:val="0079340E"/>
    <w:rsid w:val="00793B39"/>
    <w:rsid w:val="00795657"/>
    <w:rsid w:val="007959F8"/>
    <w:rsid w:val="00796734"/>
    <w:rsid w:val="007968C2"/>
    <w:rsid w:val="00796B4C"/>
    <w:rsid w:val="007A0592"/>
    <w:rsid w:val="007A064F"/>
    <w:rsid w:val="007A0A9D"/>
    <w:rsid w:val="007A0D70"/>
    <w:rsid w:val="007A1FA0"/>
    <w:rsid w:val="007A247B"/>
    <w:rsid w:val="007A2DA0"/>
    <w:rsid w:val="007A4615"/>
    <w:rsid w:val="007A6749"/>
    <w:rsid w:val="007B1102"/>
    <w:rsid w:val="007B2590"/>
    <w:rsid w:val="007B2B85"/>
    <w:rsid w:val="007B4742"/>
    <w:rsid w:val="007C240D"/>
    <w:rsid w:val="007C3528"/>
    <w:rsid w:val="007C3CB9"/>
    <w:rsid w:val="007C71EC"/>
    <w:rsid w:val="007C7396"/>
    <w:rsid w:val="007D1EDD"/>
    <w:rsid w:val="007D1F2B"/>
    <w:rsid w:val="007D64C4"/>
    <w:rsid w:val="007E139D"/>
    <w:rsid w:val="007E4490"/>
    <w:rsid w:val="007E660B"/>
    <w:rsid w:val="007F0576"/>
    <w:rsid w:val="007F1FFF"/>
    <w:rsid w:val="007F2401"/>
    <w:rsid w:val="007F2F2B"/>
    <w:rsid w:val="007F5176"/>
    <w:rsid w:val="007F6B9B"/>
    <w:rsid w:val="007F7349"/>
    <w:rsid w:val="007F7478"/>
    <w:rsid w:val="007F7A79"/>
    <w:rsid w:val="007F7FB6"/>
    <w:rsid w:val="00805438"/>
    <w:rsid w:val="00806575"/>
    <w:rsid w:val="0080753C"/>
    <w:rsid w:val="00807995"/>
    <w:rsid w:val="00807DA2"/>
    <w:rsid w:val="00807FF9"/>
    <w:rsid w:val="00811F20"/>
    <w:rsid w:val="008158D4"/>
    <w:rsid w:val="0082135B"/>
    <w:rsid w:val="00825767"/>
    <w:rsid w:val="00825803"/>
    <w:rsid w:val="0082662C"/>
    <w:rsid w:val="008278A7"/>
    <w:rsid w:val="008307DB"/>
    <w:rsid w:val="00830A1B"/>
    <w:rsid w:val="0083443B"/>
    <w:rsid w:val="00834F00"/>
    <w:rsid w:val="00836551"/>
    <w:rsid w:val="00841F77"/>
    <w:rsid w:val="00843826"/>
    <w:rsid w:val="008440FE"/>
    <w:rsid w:val="00844689"/>
    <w:rsid w:val="0084549C"/>
    <w:rsid w:val="00846E75"/>
    <w:rsid w:val="00847541"/>
    <w:rsid w:val="00850F5B"/>
    <w:rsid w:val="00853530"/>
    <w:rsid w:val="008535AC"/>
    <w:rsid w:val="00854C6D"/>
    <w:rsid w:val="00855821"/>
    <w:rsid w:val="00855AC0"/>
    <w:rsid w:val="008563B9"/>
    <w:rsid w:val="008606D3"/>
    <w:rsid w:val="00861370"/>
    <w:rsid w:val="008617FE"/>
    <w:rsid w:val="00862807"/>
    <w:rsid w:val="00862F8A"/>
    <w:rsid w:val="008641BE"/>
    <w:rsid w:val="008643FD"/>
    <w:rsid w:val="00865278"/>
    <w:rsid w:val="008652BB"/>
    <w:rsid w:val="00867C34"/>
    <w:rsid w:val="00872767"/>
    <w:rsid w:val="00872BDF"/>
    <w:rsid w:val="00873160"/>
    <w:rsid w:val="00873343"/>
    <w:rsid w:val="008736F9"/>
    <w:rsid w:val="008753B6"/>
    <w:rsid w:val="00875CB5"/>
    <w:rsid w:val="00880302"/>
    <w:rsid w:val="008826D0"/>
    <w:rsid w:val="00883F33"/>
    <w:rsid w:val="00885A05"/>
    <w:rsid w:val="00885A63"/>
    <w:rsid w:val="00885C17"/>
    <w:rsid w:val="0088629B"/>
    <w:rsid w:val="00887B73"/>
    <w:rsid w:val="0089141A"/>
    <w:rsid w:val="00891C19"/>
    <w:rsid w:val="00892192"/>
    <w:rsid w:val="00892FBD"/>
    <w:rsid w:val="0089471B"/>
    <w:rsid w:val="00894F44"/>
    <w:rsid w:val="00895AEE"/>
    <w:rsid w:val="00897B7B"/>
    <w:rsid w:val="008A026A"/>
    <w:rsid w:val="008A31AE"/>
    <w:rsid w:val="008A5164"/>
    <w:rsid w:val="008A55FA"/>
    <w:rsid w:val="008A5C8F"/>
    <w:rsid w:val="008B18D0"/>
    <w:rsid w:val="008B2262"/>
    <w:rsid w:val="008B5CDE"/>
    <w:rsid w:val="008B5D68"/>
    <w:rsid w:val="008B68A3"/>
    <w:rsid w:val="008B7413"/>
    <w:rsid w:val="008B7DE4"/>
    <w:rsid w:val="008B7F0B"/>
    <w:rsid w:val="008C414D"/>
    <w:rsid w:val="008C51E6"/>
    <w:rsid w:val="008C5471"/>
    <w:rsid w:val="008D240F"/>
    <w:rsid w:val="008D3A9D"/>
    <w:rsid w:val="008D3E29"/>
    <w:rsid w:val="008D3FEB"/>
    <w:rsid w:val="008D60A3"/>
    <w:rsid w:val="008D6D0A"/>
    <w:rsid w:val="008D7396"/>
    <w:rsid w:val="008E11F3"/>
    <w:rsid w:val="008E2A21"/>
    <w:rsid w:val="008E32EF"/>
    <w:rsid w:val="008E3603"/>
    <w:rsid w:val="008E3DD9"/>
    <w:rsid w:val="008E4692"/>
    <w:rsid w:val="008E46D2"/>
    <w:rsid w:val="008E70A3"/>
    <w:rsid w:val="008E728C"/>
    <w:rsid w:val="008F06CA"/>
    <w:rsid w:val="008F157C"/>
    <w:rsid w:val="008F226B"/>
    <w:rsid w:val="008F2B01"/>
    <w:rsid w:val="008F3371"/>
    <w:rsid w:val="008F452B"/>
    <w:rsid w:val="008F6142"/>
    <w:rsid w:val="008F6993"/>
    <w:rsid w:val="009012B3"/>
    <w:rsid w:val="00902DA2"/>
    <w:rsid w:val="00904851"/>
    <w:rsid w:val="00905052"/>
    <w:rsid w:val="009064FB"/>
    <w:rsid w:val="00906707"/>
    <w:rsid w:val="0090670F"/>
    <w:rsid w:val="00906948"/>
    <w:rsid w:val="009109EA"/>
    <w:rsid w:val="00911CF6"/>
    <w:rsid w:val="00911D6A"/>
    <w:rsid w:val="0091383D"/>
    <w:rsid w:val="009151A1"/>
    <w:rsid w:val="00915583"/>
    <w:rsid w:val="00916424"/>
    <w:rsid w:val="00916562"/>
    <w:rsid w:val="0092242F"/>
    <w:rsid w:val="0092449A"/>
    <w:rsid w:val="0092533F"/>
    <w:rsid w:val="00925D0E"/>
    <w:rsid w:val="009276EF"/>
    <w:rsid w:val="00930D5B"/>
    <w:rsid w:val="00934D8A"/>
    <w:rsid w:val="00934F43"/>
    <w:rsid w:val="009361AD"/>
    <w:rsid w:val="0093722D"/>
    <w:rsid w:val="009425D1"/>
    <w:rsid w:val="00945586"/>
    <w:rsid w:val="0094576C"/>
    <w:rsid w:val="00945775"/>
    <w:rsid w:val="00946A6B"/>
    <w:rsid w:val="00946C71"/>
    <w:rsid w:val="009516A2"/>
    <w:rsid w:val="00952021"/>
    <w:rsid w:val="00953029"/>
    <w:rsid w:val="009537E1"/>
    <w:rsid w:val="00954208"/>
    <w:rsid w:val="0095566A"/>
    <w:rsid w:val="00955690"/>
    <w:rsid w:val="0095607C"/>
    <w:rsid w:val="00957DB4"/>
    <w:rsid w:val="00960B2F"/>
    <w:rsid w:val="009625CF"/>
    <w:rsid w:val="00963F8F"/>
    <w:rsid w:val="00964495"/>
    <w:rsid w:val="0096471F"/>
    <w:rsid w:val="009647F8"/>
    <w:rsid w:val="009649FB"/>
    <w:rsid w:val="00965019"/>
    <w:rsid w:val="00966FEC"/>
    <w:rsid w:val="009707EC"/>
    <w:rsid w:val="0097254A"/>
    <w:rsid w:val="00973C5B"/>
    <w:rsid w:val="00975DEC"/>
    <w:rsid w:val="00975F9A"/>
    <w:rsid w:val="00976701"/>
    <w:rsid w:val="00977DB3"/>
    <w:rsid w:val="00980E6B"/>
    <w:rsid w:val="0098203D"/>
    <w:rsid w:val="00982206"/>
    <w:rsid w:val="00982CB2"/>
    <w:rsid w:val="00983DEC"/>
    <w:rsid w:val="00985657"/>
    <w:rsid w:val="009876E5"/>
    <w:rsid w:val="00987833"/>
    <w:rsid w:val="009878F4"/>
    <w:rsid w:val="00990551"/>
    <w:rsid w:val="00991A89"/>
    <w:rsid w:val="00993D13"/>
    <w:rsid w:val="0099451D"/>
    <w:rsid w:val="00994B93"/>
    <w:rsid w:val="00996576"/>
    <w:rsid w:val="00996898"/>
    <w:rsid w:val="00996D77"/>
    <w:rsid w:val="009A0B08"/>
    <w:rsid w:val="009A0E73"/>
    <w:rsid w:val="009A28C2"/>
    <w:rsid w:val="009A2AFF"/>
    <w:rsid w:val="009A3389"/>
    <w:rsid w:val="009A5B78"/>
    <w:rsid w:val="009A775F"/>
    <w:rsid w:val="009A7923"/>
    <w:rsid w:val="009B075D"/>
    <w:rsid w:val="009B0DBD"/>
    <w:rsid w:val="009B4045"/>
    <w:rsid w:val="009B4164"/>
    <w:rsid w:val="009B4B7E"/>
    <w:rsid w:val="009B6A1A"/>
    <w:rsid w:val="009C1536"/>
    <w:rsid w:val="009C3ACC"/>
    <w:rsid w:val="009C59C9"/>
    <w:rsid w:val="009C6300"/>
    <w:rsid w:val="009C635D"/>
    <w:rsid w:val="009C6CC4"/>
    <w:rsid w:val="009D0D24"/>
    <w:rsid w:val="009D10FA"/>
    <w:rsid w:val="009D13BD"/>
    <w:rsid w:val="009D2222"/>
    <w:rsid w:val="009D3222"/>
    <w:rsid w:val="009D4A2F"/>
    <w:rsid w:val="009D5824"/>
    <w:rsid w:val="009D6080"/>
    <w:rsid w:val="009E0102"/>
    <w:rsid w:val="009E07E9"/>
    <w:rsid w:val="009E15B4"/>
    <w:rsid w:val="009E49EA"/>
    <w:rsid w:val="009E5517"/>
    <w:rsid w:val="009E557D"/>
    <w:rsid w:val="009E580C"/>
    <w:rsid w:val="009E5D6A"/>
    <w:rsid w:val="009E78A4"/>
    <w:rsid w:val="009F3EC3"/>
    <w:rsid w:val="009F4C83"/>
    <w:rsid w:val="009F50BB"/>
    <w:rsid w:val="009F517A"/>
    <w:rsid w:val="009F5295"/>
    <w:rsid w:val="009F5F2B"/>
    <w:rsid w:val="009F73CA"/>
    <w:rsid w:val="009F7B1D"/>
    <w:rsid w:val="00A00ABA"/>
    <w:rsid w:val="00A0154C"/>
    <w:rsid w:val="00A02F85"/>
    <w:rsid w:val="00A03085"/>
    <w:rsid w:val="00A03603"/>
    <w:rsid w:val="00A03DA3"/>
    <w:rsid w:val="00A05383"/>
    <w:rsid w:val="00A062A4"/>
    <w:rsid w:val="00A078FC"/>
    <w:rsid w:val="00A10C5D"/>
    <w:rsid w:val="00A10E7E"/>
    <w:rsid w:val="00A1173E"/>
    <w:rsid w:val="00A11FAC"/>
    <w:rsid w:val="00A12450"/>
    <w:rsid w:val="00A1292C"/>
    <w:rsid w:val="00A12AD6"/>
    <w:rsid w:val="00A159AC"/>
    <w:rsid w:val="00A1609E"/>
    <w:rsid w:val="00A16956"/>
    <w:rsid w:val="00A2017D"/>
    <w:rsid w:val="00A2209B"/>
    <w:rsid w:val="00A2282B"/>
    <w:rsid w:val="00A23450"/>
    <w:rsid w:val="00A24CF0"/>
    <w:rsid w:val="00A26E35"/>
    <w:rsid w:val="00A27256"/>
    <w:rsid w:val="00A334BC"/>
    <w:rsid w:val="00A33EF0"/>
    <w:rsid w:val="00A341C4"/>
    <w:rsid w:val="00A37FC6"/>
    <w:rsid w:val="00A4014A"/>
    <w:rsid w:val="00A4035E"/>
    <w:rsid w:val="00A40DF9"/>
    <w:rsid w:val="00A42844"/>
    <w:rsid w:val="00A42A68"/>
    <w:rsid w:val="00A42FEA"/>
    <w:rsid w:val="00A438AB"/>
    <w:rsid w:val="00A439F9"/>
    <w:rsid w:val="00A447B4"/>
    <w:rsid w:val="00A44CA3"/>
    <w:rsid w:val="00A46422"/>
    <w:rsid w:val="00A464CA"/>
    <w:rsid w:val="00A47494"/>
    <w:rsid w:val="00A500F8"/>
    <w:rsid w:val="00A5064F"/>
    <w:rsid w:val="00A526D4"/>
    <w:rsid w:val="00A52C35"/>
    <w:rsid w:val="00A535E4"/>
    <w:rsid w:val="00A57255"/>
    <w:rsid w:val="00A57735"/>
    <w:rsid w:val="00A617E0"/>
    <w:rsid w:val="00A61EB9"/>
    <w:rsid w:val="00A70B14"/>
    <w:rsid w:val="00A7133E"/>
    <w:rsid w:val="00A729BD"/>
    <w:rsid w:val="00A72D69"/>
    <w:rsid w:val="00A73101"/>
    <w:rsid w:val="00A74555"/>
    <w:rsid w:val="00A8136D"/>
    <w:rsid w:val="00A81E02"/>
    <w:rsid w:val="00A826A5"/>
    <w:rsid w:val="00A8325A"/>
    <w:rsid w:val="00A858BC"/>
    <w:rsid w:val="00A85B7A"/>
    <w:rsid w:val="00A8629D"/>
    <w:rsid w:val="00A874D0"/>
    <w:rsid w:val="00A87EA9"/>
    <w:rsid w:val="00A9017B"/>
    <w:rsid w:val="00A90470"/>
    <w:rsid w:val="00A90479"/>
    <w:rsid w:val="00A926A6"/>
    <w:rsid w:val="00A9472E"/>
    <w:rsid w:val="00A96859"/>
    <w:rsid w:val="00A972BB"/>
    <w:rsid w:val="00AA023D"/>
    <w:rsid w:val="00AA06A2"/>
    <w:rsid w:val="00AA1782"/>
    <w:rsid w:val="00AA20B7"/>
    <w:rsid w:val="00AA4427"/>
    <w:rsid w:val="00AA6777"/>
    <w:rsid w:val="00AB0107"/>
    <w:rsid w:val="00AB2AAA"/>
    <w:rsid w:val="00AB6D3C"/>
    <w:rsid w:val="00AC27B0"/>
    <w:rsid w:val="00AC60A4"/>
    <w:rsid w:val="00AD022C"/>
    <w:rsid w:val="00AD0D66"/>
    <w:rsid w:val="00AD2AB6"/>
    <w:rsid w:val="00AD2CF4"/>
    <w:rsid w:val="00AD2EA6"/>
    <w:rsid w:val="00AD3E7F"/>
    <w:rsid w:val="00AD4038"/>
    <w:rsid w:val="00AD4609"/>
    <w:rsid w:val="00AD5F07"/>
    <w:rsid w:val="00AD7A24"/>
    <w:rsid w:val="00AE0C4C"/>
    <w:rsid w:val="00AE1555"/>
    <w:rsid w:val="00AE175D"/>
    <w:rsid w:val="00AE2178"/>
    <w:rsid w:val="00AE55D4"/>
    <w:rsid w:val="00AE6B78"/>
    <w:rsid w:val="00AF0620"/>
    <w:rsid w:val="00AF237F"/>
    <w:rsid w:val="00AF3C82"/>
    <w:rsid w:val="00AF40A0"/>
    <w:rsid w:val="00AF5441"/>
    <w:rsid w:val="00AF60CC"/>
    <w:rsid w:val="00AF657F"/>
    <w:rsid w:val="00AF69A2"/>
    <w:rsid w:val="00B047DD"/>
    <w:rsid w:val="00B05172"/>
    <w:rsid w:val="00B07DBF"/>
    <w:rsid w:val="00B102A2"/>
    <w:rsid w:val="00B157CF"/>
    <w:rsid w:val="00B15BCE"/>
    <w:rsid w:val="00B2187C"/>
    <w:rsid w:val="00B25A57"/>
    <w:rsid w:val="00B25B88"/>
    <w:rsid w:val="00B27FED"/>
    <w:rsid w:val="00B30A73"/>
    <w:rsid w:val="00B31493"/>
    <w:rsid w:val="00B31F64"/>
    <w:rsid w:val="00B33C6B"/>
    <w:rsid w:val="00B33ECB"/>
    <w:rsid w:val="00B35AA3"/>
    <w:rsid w:val="00B40E88"/>
    <w:rsid w:val="00B4462B"/>
    <w:rsid w:val="00B453BF"/>
    <w:rsid w:val="00B465EA"/>
    <w:rsid w:val="00B474C4"/>
    <w:rsid w:val="00B506FC"/>
    <w:rsid w:val="00B5167C"/>
    <w:rsid w:val="00B5340A"/>
    <w:rsid w:val="00B54BA2"/>
    <w:rsid w:val="00B55834"/>
    <w:rsid w:val="00B56426"/>
    <w:rsid w:val="00B5729E"/>
    <w:rsid w:val="00B57B8B"/>
    <w:rsid w:val="00B6302E"/>
    <w:rsid w:val="00B6692C"/>
    <w:rsid w:val="00B67031"/>
    <w:rsid w:val="00B7135A"/>
    <w:rsid w:val="00B74B56"/>
    <w:rsid w:val="00B75232"/>
    <w:rsid w:val="00B75AC7"/>
    <w:rsid w:val="00B76ED6"/>
    <w:rsid w:val="00B779D9"/>
    <w:rsid w:val="00B80E52"/>
    <w:rsid w:val="00B80EB1"/>
    <w:rsid w:val="00B834B7"/>
    <w:rsid w:val="00B843DC"/>
    <w:rsid w:val="00B84B4E"/>
    <w:rsid w:val="00B854E5"/>
    <w:rsid w:val="00B86B44"/>
    <w:rsid w:val="00B87529"/>
    <w:rsid w:val="00B87783"/>
    <w:rsid w:val="00B91310"/>
    <w:rsid w:val="00B933B2"/>
    <w:rsid w:val="00B93D09"/>
    <w:rsid w:val="00B953A4"/>
    <w:rsid w:val="00B953AC"/>
    <w:rsid w:val="00B97BDA"/>
    <w:rsid w:val="00BA0322"/>
    <w:rsid w:val="00BA1675"/>
    <w:rsid w:val="00BA2FD5"/>
    <w:rsid w:val="00BA3360"/>
    <w:rsid w:val="00BA34DE"/>
    <w:rsid w:val="00BA3B6F"/>
    <w:rsid w:val="00BA3C41"/>
    <w:rsid w:val="00BA6BE1"/>
    <w:rsid w:val="00BA6F30"/>
    <w:rsid w:val="00BA7540"/>
    <w:rsid w:val="00BB0F92"/>
    <w:rsid w:val="00BB1907"/>
    <w:rsid w:val="00BB1C4A"/>
    <w:rsid w:val="00BB258A"/>
    <w:rsid w:val="00BB2AB6"/>
    <w:rsid w:val="00BB39EE"/>
    <w:rsid w:val="00BB4123"/>
    <w:rsid w:val="00BB45E8"/>
    <w:rsid w:val="00BB45F2"/>
    <w:rsid w:val="00BB4AD1"/>
    <w:rsid w:val="00BB5453"/>
    <w:rsid w:val="00BB5481"/>
    <w:rsid w:val="00BC07DA"/>
    <w:rsid w:val="00BC49C6"/>
    <w:rsid w:val="00BC4A35"/>
    <w:rsid w:val="00BD1021"/>
    <w:rsid w:val="00BD3A80"/>
    <w:rsid w:val="00BD3D5F"/>
    <w:rsid w:val="00BD524C"/>
    <w:rsid w:val="00BD5573"/>
    <w:rsid w:val="00BD5A78"/>
    <w:rsid w:val="00BD6AB5"/>
    <w:rsid w:val="00BE088D"/>
    <w:rsid w:val="00BE0982"/>
    <w:rsid w:val="00BE3D15"/>
    <w:rsid w:val="00BE4A62"/>
    <w:rsid w:val="00BE5030"/>
    <w:rsid w:val="00BE54A5"/>
    <w:rsid w:val="00BE5BB1"/>
    <w:rsid w:val="00BE6CC3"/>
    <w:rsid w:val="00BE7E18"/>
    <w:rsid w:val="00BF0167"/>
    <w:rsid w:val="00BF14C0"/>
    <w:rsid w:val="00BF231C"/>
    <w:rsid w:val="00BF2A6F"/>
    <w:rsid w:val="00BF2E28"/>
    <w:rsid w:val="00BF3FF4"/>
    <w:rsid w:val="00BF467A"/>
    <w:rsid w:val="00BF51EC"/>
    <w:rsid w:val="00C01B85"/>
    <w:rsid w:val="00C100D3"/>
    <w:rsid w:val="00C10782"/>
    <w:rsid w:val="00C10D26"/>
    <w:rsid w:val="00C13976"/>
    <w:rsid w:val="00C21206"/>
    <w:rsid w:val="00C21782"/>
    <w:rsid w:val="00C22D94"/>
    <w:rsid w:val="00C24B7E"/>
    <w:rsid w:val="00C25CBD"/>
    <w:rsid w:val="00C26205"/>
    <w:rsid w:val="00C27891"/>
    <w:rsid w:val="00C30409"/>
    <w:rsid w:val="00C30EC9"/>
    <w:rsid w:val="00C323B5"/>
    <w:rsid w:val="00C325BF"/>
    <w:rsid w:val="00C336F2"/>
    <w:rsid w:val="00C347D0"/>
    <w:rsid w:val="00C34C3E"/>
    <w:rsid w:val="00C34E88"/>
    <w:rsid w:val="00C36495"/>
    <w:rsid w:val="00C3681F"/>
    <w:rsid w:val="00C409AF"/>
    <w:rsid w:val="00C41AF5"/>
    <w:rsid w:val="00C41F55"/>
    <w:rsid w:val="00C42C34"/>
    <w:rsid w:val="00C430F9"/>
    <w:rsid w:val="00C431B0"/>
    <w:rsid w:val="00C43BA8"/>
    <w:rsid w:val="00C459B7"/>
    <w:rsid w:val="00C46CF8"/>
    <w:rsid w:val="00C47022"/>
    <w:rsid w:val="00C474C1"/>
    <w:rsid w:val="00C47A6F"/>
    <w:rsid w:val="00C51859"/>
    <w:rsid w:val="00C5322B"/>
    <w:rsid w:val="00C5420E"/>
    <w:rsid w:val="00C557D4"/>
    <w:rsid w:val="00C56295"/>
    <w:rsid w:val="00C574CB"/>
    <w:rsid w:val="00C60E6A"/>
    <w:rsid w:val="00C672DC"/>
    <w:rsid w:val="00C71AD5"/>
    <w:rsid w:val="00C71C8F"/>
    <w:rsid w:val="00C758DC"/>
    <w:rsid w:val="00C77555"/>
    <w:rsid w:val="00C842FC"/>
    <w:rsid w:val="00C84DFB"/>
    <w:rsid w:val="00C8509C"/>
    <w:rsid w:val="00C864C9"/>
    <w:rsid w:val="00C874F7"/>
    <w:rsid w:val="00C87B6E"/>
    <w:rsid w:val="00C90902"/>
    <w:rsid w:val="00C91409"/>
    <w:rsid w:val="00C941B3"/>
    <w:rsid w:val="00C94957"/>
    <w:rsid w:val="00C952A3"/>
    <w:rsid w:val="00C953C4"/>
    <w:rsid w:val="00C96F3D"/>
    <w:rsid w:val="00C97012"/>
    <w:rsid w:val="00C97D20"/>
    <w:rsid w:val="00CA00D9"/>
    <w:rsid w:val="00CA061C"/>
    <w:rsid w:val="00CA0F0A"/>
    <w:rsid w:val="00CA1DD0"/>
    <w:rsid w:val="00CA51A5"/>
    <w:rsid w:val="00CA6907"/>
    <w:rsid w:val="00CA7131"/>
    <w:rsid w:val="00CB0FD5"/>
    <w:rsid w:val="00CB2844"/>
    <w:rsid w:val="00CB3B62"/>
    <w:rsid w:val="00CB3DEE"/>
    <w:rsid w:val="00CB3E86"/>
    <w:rsid w:val="00CB3EE1"/>
    <w:rsid w:val="00CB43F1"/>
    <w:rsid w:val="00CC06B5"/>
    <w:rsid w:val="00CC2230"/>
    <w:rsid w:val="00CC2793"/>
    <w:rsid w:val="00CC27B7"/>
    <w:rsid w:val="00CC2CAE"/>
    <w:rsid w:val="00CC2DEF"/>
    <w:rsid w:val="00CC32D4"/>
    <w:rsid w:val="00CC338B"/>
    <w:rsid w:val="00CC4A3F"/>
    <w:rsid w:val="00CC5192"/>
    <w:rsid w:val="00CC5F1F"/>
    <w:rsid w:val="00CC7287"/>
    <w:rsid w:val="00CD0E09"/>
    <w:rsid w:val="00CD2625"/>
    <w:rsid w:val="00CD33D7"/>
    <w:rsid w:val="00CD3876"/>
    <w:rsid w:val="00CD3BB5"/>
    <w:rsid w:val="00CD45CA"/>
    <w:rsid w:val="00CD4B04"/>
    <w:rsid w:val="00CD4B06"/>
    <w:rsid w:val="00CD5307"/>
    <w:rsid w:val="00CD558B"/>
    <w:rsid w:val="00CD736B"/>
    <w:rsid w:val="00CE01EB"/>
    <w:rsid w:val="00CE0703"/>
    <w:rsid w:val="00CE474D"/>
    <w:rsid w:val="00CE79AC"/>
    <w:rsid w:val="00CF1E4A"/>
    <w:rsid w:val="00CF21B8"/>
    <w:rsid w:val="00CF5772"/>
    <w:rsid w:val="00CF5BFA"/>
    <w:rsid w:val="00CF64A8"/>
    <w:rsid w:val="00D04C00"/>
    <w:rsid w:val="00D10CF9"/>
    <w:rsid w:val="00D10DB1"/>
    <w:rsid w:val="00D11224"/>
    <w:rsid w:val="00D136A8"/>
    <w:rsid w:val="00D169BA"/>
    <w:rsid w:val="00D17EF5"/>
    <w:rsid w:val="00D238C9"/>
    <w:rsid w:val="00D24F3D"/>
    <w:rsid w:val="00D2518E"/>
    <w:rsid w:val="00D26FFF"/>
    <w:rsid w:val="00D270E2"/>
    <w:rsid w:val="00D27BE0"/>
    <w:rsid w:val="00D30776"/>
    <w:rsid w:val="00D32CB1"/>
    <w:rsid w:val="00D32D84"/>
    <w:rsid w:val="00D35081"/>
    <w:rsid w:val="00D37136"/>
    <w:rsid w:val="00D3775D"/>
    <w:rsid w:val="00D37A62"/>
    <w:rsid w:val="00D40169"/>
    <w:rsid w:val="00D402F6"/>
    <w:rsid w:val="00D405CE"/>
    <w:rsid w:val="00D43F5B"/>
    <w:rsid w:val="00D446D5"/>
    <w:rsid w:val="00D45B66"/>
    <w:rsid w:val="00D4754F"/>
    <w:rsid w:val="00D47F24"/>
    <w:rsid w:val="00D53BC4"/>
    <w:rsid w:val="00D53C3B"/>
    <w:rsid w:val="00D5560C"/>
    <w:rsid w:val="00D55762"/>
    <w:rsid w:val="00D57FB0"/>
    <w:rsid w:val="00D603C9"/>
    <w:rsid w:val="00D61F87"/>
    <w:rsid w:val="00D62B01"/>
    <w:rsid w:val="00D633DF"/>
    <w:rsid w:val="00D634DF"/>
    <w:rsid w:val="00D63611"/>
    <w:rsid w:val="00D6473B"/>
    <w:rsid w:val="00D667E2"/>
    <w:rsid w:val="00D67187"/>
    <w:rsid w:val="00D7182A"/>
    <w:rsid w:val="00D73D05"/>
    <w:rsid w:val="00D7506A"/>
    <w:rsid w:val="00D757A5"/>
    <w:rsid w:val="00D76C35"/>
    <w:rsid w:val="00D7734D"/>
    <w:rsid w:val="00D80B99"/>
    <w:rsid w:val="00D821C7"/>
    <w:rsid w:val="00D829B3"/>
    <w:rsid w:val="00D8392B"/>
    <w:rsid w:val="00D83CE6"/>
    <w:rsid w:val="00D842AF"/>
    <w:rsid w:val="00D84D5E"/>
    <w:rsid w:val="00D84D77"/>
    <w:rsid w:val="00D8630C"/>
    <w:rsid w:val="00D8754E"/>
    <w:rsid w:val="00D87691"/>
    <w:rsid w:val="00D87881"/>
    <w:rsid w:val="00D87CFD"/>
    <w:rsid w:val="00D92B2A"/>
    <w:rsid w:val="00D92B4B"/>
    <w:rsid w:val="00D9359D"/>
    <w:rsid w:val="00D9399A"/>
    <w:rsid w:val="00D97735"/>
    <w:rsid w:val="00DA09B7"/>
    <w:rsid w:val="00DA51FD"/>
    <w:rsid w:val="00DA5653"/>
    <w:rsid w:val="00DA6282"/>
    <w:rsid w:val="00DA7750"/>
    <w:rsid w:val="00DB33FB"/>
    <w:rsid w:val="00DB678F"/>
    <w:rsid w:val="00DB6CB3"/>
    <w:rsid w:val="00DB7149"/>
    <w:rsid w:val="00DB7E33"/>
    <w:rsid w:val="00DC04F0"/>
    <w:rsid w:val="00DC054B"/>
    <w:rsid w:val="00DC0A12"/>
    <w:rsid w:val="00DC1207"/>
    <w:rsid w:val="00DC1339"/>
    <w:rsid w:val="00DC1761"/>
    <w:rsid w:val="00DC3253"/>
    <w:rsid w:val="00DC388F"/>
    <w:rsid w:val="00DC5666"/>
    <w:rsid w:val="00DC6D41"/>
    <w:rsid w:val="00DD1128"/>
    <w:rsid w:val="00DD1518"/>
    <w:rsid w:val="00DD2416"/>
    <w:rsid w:val="00DD25F8"/>
    <w:rsid w:val="00DD36E2"/>
    <w:rsid w:val="00DD43BA"/>
    <w:rsid w:val="00DD4F06"/>
    <w:rsid w:val="00DD69CE"/>
    <w:rsid w:val="00DD7D05"/>
    <w:rsid w:val="00DE0D43"/>
    <w:rsid w:val="00DE0F4A"/>
    <w:rsid w:val="00DE5585"/>
    <w:rsid w:val="00DE57D5"/>
    <w:rsid w:val="00DE5AD7"/>
    <w:rsid w:val="00DE7334"/>
    <w:rsid w:val="00DF14FE"/>
    <w:rsid w:val="00DF23CD"/>
    <w:rsid w:val="00DF3CB2"/>
    <w:rsid w:val="00DF530D"/>
    <w:rsid w:val="00E032BB"/>
    <w:rsid w:val="00E03528"/>
    <w:rsid w:val="00E046D1"/>
    <w:rsid w:val="00E053B9"/>
    <w:rsid w:val="00E05554"/>
    <w:rsid w:val="00E07F95"/>
    <w:rsid w:val="00E10461"/>
    <w:rsid w:val="00E10B19"/>
    <w:rsid w:val="00E12006"/>
    <w:rsid w:val="00E15353"/>
    <w:rsid w:val="00E17469"/>
    <w:rsid w:val="00E20CA9"/>
    <w:rsid w:val="00E21F31"/>
    <w:rsid w:val="00E24FE9"/>
    <w:rsid w:val="00E25E24"/>
    <w:rsid w:val="00E2624F"/>
    <w:rsid w:val="00E26878"/>
    <w:rsid w:val="00E302E5"/>
    <w:rsid w:val="00E318A5"/>
    <w:rsid w:val="00E31D46"/>
    <w:rsid w:val="00E31FCC"/>
    <w:rsid w:val="00E32A07"/>
    <w:rsid w:val="00E33796"/>
    <w:rsid w:val="00E344E7"/>
    <w:rsid w:val="00E34D97"/>
    <w:rsid w:val="00E34EE6"/>
    <w:rsid w:val="00E3621F"/>
    <w:rsid w:val="00E36781"/>
    <w:rsid w:val="00E367F2"/>
    <w:rsid w:val="00E40291"/>
    <w:rsid w:val="00E425EB"/>
    <w:rsid w:val="00E436B4"/>
    <w:rsid w:val="00E50995"/>
    <w:rsid w:val="00E50E59"/>
    <w:rsid w:val="00E51BD1"/>
    <w:rsid w:val="00E52FF4"/>
    <w:rsid w:val="00E5337D"/>
    <w:rsid w:val="00E57CDA"/>
    <w:rsid w:val="00E57D57"/>
    <w:rsid w:val="00E62D37"/>
    <w:rsid w:val="00E6420D"/>
    <w:rsid w:val="00E676AF"/>
    <w:rsid w:val="00E70951"/>
    <w:rsid w:val="00E72DD6"/>
    <w:rsid w:val="00E731AB"/>
    <w:rsid w:val="00E77609"/>
    <w:rsid w:val="00E77EC3"/>
    <w:rsid w:val="00E80028"/>
    <w:rsid w:val="00E83651"/>
    <w:rsid w:val="00E83935"/>
    <w:rsid w:val="00E844C9"/>
    <w:rsid w:val="00E90CC3"/>
    <w:rsid w:val="00E91022"/>
    <w:rsid w:val="00E93112"/>
    <w:rsid w:val="00E93C7C"/>
    <w:rsid w:val="00E94469"/>
    <w:rsid w:val="00E94E53"/>
    <w:rsid w:val="00E94FDB"/>
    <w:rsid w:val="00E95CF0"/>
    <w:rsid w:val="00EA16A6"/>
    <w:rsid w:val="00EA1D8E"/>
    <w:rsid w:val="00EA3FCA"/>
    <w:rsid w:val="00EA57A8"/>
    <w:rsid w:val="00EA7F58"/>
    <w:rsid w:val="00EB0F15"/>
    <w:rsid w:val="00EB140F"/>
    <w:rsid w:val="00EB52E0"/>
    <w:rsid w:val="00EB6F5B"/>
    <w:rsid w:val="00EC0A6F"/>
    <w:rsid w:val="00EC15C9"/>
    <w:rsid w:val="00EC211F"/>
    <w:rsid w:val="00EC3D30"/>
    <w:rsid w:val="00EC4037"/>
    <w:rsid w:val="00EC4381"/>
    <w:rsid w:val="00EC4AB6"/>
    <w:rsid w:val="00EC62BE"/>
    <w:rsid w:val="00EC66C9"/>
    <w:rsid w:val="00EC7F65"/>
    <w:rsid w:val="00ED03B7"/>
    <w:rsid w:val="00ED1384"/>
    <w:rsid w:val="00ED359D"/>
    <w:rsid w:val="00ED3BF2"/>
    <w:rsid w:val="00ED4074"/>
    <w:rsid w:val="00ED464A"/>
    <w:rsid w:val="00ED63B3"/>
    <w:rsid w:val="00ED7710"/>
    <w:rsid w:val="00EE3B1E"/>
    <w:rsid w:val="00EE3ED7"/>
    <w:rsid w:val="00EE47F2"/>
    <w:rsid w:val="00EE5630"/>
    <w:rsid w:val="00EF108D"/>
    <w:rsid w:val="00EF2067"/>
    <w:rsid w:val="00EF3CC0"/>
    <w:rsid w:val="00EF69F7"/>
    <w:rsid w:val="00EF7BB1"/>
    <w:rsid w:val="00F009B4"/>
    <w:rsid w:val="00F00F0B"/>
    <w:rsid w:val="00F02828"/>
    <w:rsid w:val="00F03B19"/>
    <w:rsid w:val="00F040A9"/>
    <w:rsid w:val="00F0528A"/>
    <w:rsid w:val="00F05BC6"/>
    <w:rsid w:val="00F06258"/>
    <w:rsid w:val="00F062FE"/>
    <w:rsid w:val="00F078B5"/>
    <w:rsid w:val="00F07C78"/>
    <w:rsid w:val="00F106C1"/>
    <w:rsid w:val="00F10970"/>
    <w:rsid w:val="00F176C7"/>
    <w:rsid w:val="00F17FE3"/>
    <w:rsid w:val="00F20374"/>
    <w:rsid w:val="00F2038E"/>
    <w:rsid w:val="00F20AB4"/>
    <w:rsid w:val="00F227F1"/>
    <w:rsid w:val="00F24723"/>
    <w:rsid w:val="00F24A95"/>
    <w:rsid w:val="00F2504B"/>
    <w:rsid w:val="00F26A04"/>
    <w:rsid w:val="00F26F6E"/>
    <w:rsid w:val="00F27AA1"/>
    <w:rsid w:val="00F31086"/>
    <w:rsid w:val="00F31C07"/>
    <w:rsid w:val="00F332C7"/>
    <w:rsid w:val="00F36C7E"/>
    <w:rsid w:val="00F37031"/>
    <w:rsid w:val="00F44367"/>
    <w:rsid w:val="00F473F8"/>
    <w:rsid w:val="00F50863"/>
    <w:rsid w:val="00F50E91"/>
    <w:rsid w:val="00F52BD3"/>
    <w:rsid w:val="00F54688"/>
    <w:rsid w:val="00F56F5A"/>
    <w:rsid w:val="00F60577"/>
    <w:rsid w:val="00F631F3"/>
    <w:rsid w:val="00F670E0"/>
    <w:rsid w:val="00F70768"/>
    <w:rsid w:val="00F72A62"/>
    <w:rsid w:val="00F72E1B"/>
    <w:rsid w:val="00F7454E"/>
    <w:rsid w:val="00F749BA"/>
    <w:rsid w:val="00F74CDC"/>
    <w:rsid w:val="00F75E0E"/>
    <w:rsid w:val="00F762CA"/>
    <w:rsid w:val="00F76798"/>
    <w:rsid w:val="00F804F0"/>
    <w:rsid w:val="00F81481"/>
    <w:rsid w:val="00F82D97"/>
    <w:rsid w:val="00F82EF1"/>
    <w:rsid w:val="00F83629"/>
    <w:rsid w:val="00F8371B"/>
    <w:rsid w:val="00F83B28"/>
    <w:rsid w:val="00F87604"/>
    <w:rsid w:val="00F87985"/>
    <w:rsid w:val="00F919C6"/>
    <w:rsid w:val="00F91F02"/>
    <w:rsid w:val="00F92981"/>
    <w:rsid w:val="00F92F97"/>
    <w:rsid w:val="00F93B92"/>
    <w:rsid w:val="00F94634"/>
    <w:rsid w:val="00F94BA4"/>
    <w:rsid w:val="00F968E5"/>
    <w:rsid w:val="00F9768D"/>
    <w:rsid w:val="00FA0F92"/>
    <w:rsid w:val="00FA1029"/>
    <w:rsid w:val="00FA2EED"/>
    <w:rsid w:val="00FA468A"/>
    <w:rsid w:val="00FA5525"/>
    <w:rsid w:val="00FA7090"/>
    <w:rsid w:val="00FA7B3F"/>
    <w:rsid w:val="00FB2294"/>
    <w:rsid w:val="00FB2809"/>
    <w:rsid w:val="00FB30D9"/>
    <w:rsid w:val="00FB3866"/>
    <w:rsid w:val="00FB4E25"/>
    <w:rsid w:val="00FB5206"/>
    <w:rsid w:val="00FB6046"/>
    <w:rsid w:val="00FC07BF"/>
    <w:rsid w:val="00FC0AEB"/>
    <w:rsid w:val="00FC20A9"/>
    <w:rsid w:val="00FC4366"/>
    <w:rsid w:val="00FC50C0"/>
    <w:rsid w:val="00FC69A4"/>
    <w:rsid w:val="00FC7156"/>
    <w:rsid w:val="00FD31C8"/>
    <w:rsid w:val="00FD3A22"/>
    <w:rsid w:val="00FD78CF"/>
    <w:rsid w:val="00FD7A85"/>
    <w:rsid w:val="00FE1BF5"/>
    <w:rsid w:val="00FE1ED2"/>
    <w:rsid w:val="00FE23F5"/>
    <w:rsid w:val="00FE3F98"/>
    <w:rsid w:val="00FE598C"/>
    <w:rsid w:val="00FE5995"/>
    <w:rsid w:val="00FE741B"/>
    <w:rsid w:val="00FE7425"/>
    <w:rsid w:val="00FE7D9B"/>
    <w:rsid w:val="00FF0B6E"/>
    <w:rsid w:val="00FF38A5"/>
    <w:rsid w:val="00FF3EA6"/>
    <w:rsid w:val="00FF4010"/>
    <w:rsid w:val="00FF501B"/>
    <w:rsid w:val="00FF55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,"/>
  <w:listSeparator w:val=";"/>
  <w14:docId w14:val="1049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469"/>
  </w:style>
  <w:style w:type="paragraph" w:styleId="Nagwek1">
    <w:name w:val="heading 1"/>
    <w:basedOn w:val="Normalny"/>
    <w:next w:val="Normalny"/>
    <w:link w:val="Nagwek1Znak"/>
    <w:uiPriority w:val="9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A6282"/>
    <w:pPr>
      <w:keepNext/>
      <w:numPr>
        <w:ilvl w:val="1"/>
        <w:numId w:val="45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iPriority w:val="99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92"/>
  </w:style>
  <w:style w:type="table" w:styleId="Tabela-Siatka">
    <w:name w:val="Table Grid"/>
    <w:aliases w:val="Siatka tabeli,Tabela - Siatka1"/>
    <w:basedOn w:val="Standardowy"/>
    <w:uiPriority w:val="5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qFormat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7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46C30"/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446C30"/>
    <w:pPr>
      <w:numPr>
        <w:numId w:val="37"/>
      </w:numPr>
    </w:pPr>
  </w:style>
  <w:style w:type="numbering" w:customStyle="1" w:styleId="WW8Num2011111">
    <w:name w:val="WW8Num2011111"/>
    <w:basedOn w:val="Bezlisty"/>
    <w:rsid w:val="00250DB1"/>
    <w:pPr>
      <w:numPr>
        <w:numId w:val="43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38"/>
      </w:numPr>
    </w:pPr>
  </w:style>
  <w:style w:type="numbering" w:customStyle="1" w:styleId="WWNum15">
    <w:name w:val="WWNum15"/>
    <w:rsid w:val="008A5C8F"/>
    <w:pPr>
      <w:numPr>
        <w:numId w:val="39"/>
      </w:numPr>
    </w:pPr>
  </w:style>
  <w:style w:type="numbering" w:customStyle="1" w:styleId="WWNum16">
    <w:name w:val="WWNum16"/>
    <w:rsid w:val="008A5C8F"/>
    <w:pPr>
      <w:numPr>
        <w:numId w:val="40"/>
      </w:numPr>
    </w:pPr>
  </w:style>
  <w:style w:type="numbering" w:customStyle="1" w:styleId="WWNum18">
    <w:name w:val="WWNum18"/>
    <w:rsid w:val="008A5C8F"/>
    <w:pPr>
      <w:numPr>
        <w:numId w:val="41"/>
      </w:numPr>
    </w:pPr>
  </w:style>
  <w:style w:type="numbering" w:customStyle="1" w:styleId="WWNum21">
    <w:name w:val="WWNum21"/>
    <w:rsid w:val="008A5C8F"/>
    <w:pPr>
      <w:numPr>
        <w:numId w:val="42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A628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A628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A6282"/>
    <w:rPr>
      <w:rFonts w:ascii="Arial Narrow" w:eastAsia="Times New Roman" w:hAnsi="Arial Narrow" w:cs="Times New Roman"/>
      <w:b/>
      <w:bCs/>
      <w:color w:val="00000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DA6282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1">
    <w:name w:val="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4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47"/>
      </w:numPr>
    </w:pPr>
  </w:style>
  <w:style w:type="numbering" w:customStyle="1" w:styleId="WW8Num20">
    <w:name w:val="WW8Num20"/>
    <w:basedOn w:val="Bezlisty"/>
    <w:rsid w:val="00DA6282"/>
    <w:pPr>
      <w:numPr>
        <w:numId w:val="48"/>
      </w:numPr>
    </w:pPr>
  </w:style>
  <w:style w:type="numbering" w:customStyle="1" w:styleId="WW8Num12">
    <w:name w:val="WW8Num12"/>
    <w:basedOn w:val="Bezlisty"/>
    <w:rsid w:val="00DA6282"/>
    <w:pPr>
      <w:numPr>
        <w:numId w:val="49"/>
      </w:numPr>
    </w:pPr>
  </w:style>
  <w:style w:type="numbering" w:customStyle="1" w:styleId="WW8Num32">
    <w:name w:val="WW8Num32"/>
    <w:basedOn w:val="Bezlisty"/>
    <w:rsid w:val="00DA6282"/>
    <w:pPr>
      <w:numPr>
        <w:numId w:val="50"/>
      </w:numPr>
    </w:pPr>
  </w:style>
  <w:style w:type="numbering" w:customStyle="1" w:styleId="WW8Num69">
    <w:name w:val="WW8Num69"/>
    <w:basedOn w:val="Bezlisty"/>
    <w:rsid w:val="00DA6282"/>
    <w:pPr>
      <w:numPr>
        <w:numId w:val="51"/>
      </w:numPr>
    </w:pPr>
  </w:style>
  <w:style w:type="numbering" w:customStyle="1" w:styleId="WW8Num82">
    <w:name w:val="WW8Num82"/>
    <w:basedOn w:val="Bezlisty"/>
    <w:rsid w:val="00DA6282"/>
    <w:pPr>
      <w:numPr>
        <w:numId w:val="52"/>
      </w:numPr>
    </w:pPr>
  </w:style>
  <w:style w:type="numbering" w:customStyle="1" w:styleId="WW8Num86">
    <w:name w:val="WW8Num86"/>
    <w:basedOn w:val="Bezlisty"/>
    <w:rsid w:val="00DA6282"/>
    <w:pPr>
      <w:numPr>
        <w:numId w:val="53"/>
      </w:numPr>
    </w:pPr>
  </w:style>
  <w:style w:type="numbering" w:customStyle="1" w:styleId="WW8Num29">
    <w:name w:val="WW8Num29"/>
    <w:basedOn w:val="Bezlisty"/>
    <w:rsid w:val="00DA6282"/>
    <w:pPr>
      <w:numPr>
        <w:numId w:val="54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55"/>
      </w:numPr>
    </w:pPr>
  </w:style>
  <w:style w:type="numbering" w:customStyle="1" w:styleId="WWNum14">
    <w:name w:val="WWNum14"/>
    <w:basedOn w:val="Bezlisty"/>
    <w:rsid w:val="00DA6282"/>
    <w:pPr>
      <w:numPr>
        <w:numId w:val="56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1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45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  <w:style w:type="numbering" w:customStyle="1" w:styleId="WWNum151112">
    <w:name w:val="WWNum151112"/>
    <w:basedOn w:val="Bezlisty"/>
    <w:rsid w:val="007907FB"/>
    <w:pPr>
      <w:numPr>
        <w:numId w:val="58"/>
      </w:numPr>
    </w:pPr>
  </w:style>
  <w:style w:type="paragraph" w:customStyle="1" w:styleId="Nagl1">
    <w:name w:val="Nagl1"/>
    <w:basedOn w:val="Normalny"/>
    <w:link w:val="Nagl1Znak"/>
    <w:qFormat/>
    <w:rsid w:val="00DC054B"/>
    <w:pPr>
      <w:numPr>
        <w:numId w:val="59"/>
      </w:numPr>
    </w:pPr>
    <w:rPr>
      <w:rFonts w:ascii="Calibri" w:eastAsia="Calibri" w:hAnsi="Calibri" w:cs="Times New Roman"/>
    </w:rPr>
  </w:style>
  <w:style w:type="character" w:customStyle="1" w:styleId="Nagl1Znak">
    <w:name w:val="Nagl1 Znak"/>
    <w:link w:val="Nagl1"/>
    <w:rsid w:val="00DC054B"/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39"/>
    <w:rsid w:val="00DC05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intensywne1">
    <w:name w:val="Wyróżnienie intensywne1"/>
    <w:basedOn w:val="Domylnaczcionkaakapitu"/>
    <w:uiPriority w:val="21"/>
    <w:qFormat/>
    <w:rsid w:val="00DC054B"/>
    <w:rPr>
      <w:i/>
      <w:iCs/>
      <w:color w:val="4472C4"/>
    </w:rPr>
  </w:style>
  <w:style w:type="character" w:customStyle="1" w:styleId="normaltextrun1">
    <w:name w:val="normaltextrun1"/>
    <w:basedOn w:val="Domylnaczcionkaakapitu"/>
    <w:rsid w:val="00DC054B"/>
  </w:style>
  <w:style w:type="character" w:customStyle="1" w:styleId="eop">
    <w:name w:val="eop"/>
    <w:basedOn w:val="Domylnaczcionkaakapitu"/>
    <w:rsid w:val="00DC054B"/>
  </w:style>
  <w:style w:type="character" w:customStyle="1" w:styleId="Bodytext2Calibri8pt">
    <w:name w:val="Body text (2) + Calibri;8 pt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8pt0">
    <w:name w:val="Body text (2) + Calibri;8 pt0"/>
    <w:basedOn w:val="Domylnaczcionkaakapitu"/>
    <w:rsid w:val="00DC05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Calibri">
    <w:name w:val="Body text (2) + Calibri"/>
    <w:aliases w:val="8 pt0"/>
    <w:basedOn w:val="Domylnaczcionkaakapitu"/>
    <w:rsid w:val="00DC05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komentarzaZnak1">
    <w:name w:val="Tekst komentarza Znak1"/>
    <w:basedOn w:val="Domylnaczcionkaakapitu"/>
    <w:uiPriority w:val="99"/>
    <w:rsid w:val="00DC054B"/>
    <w:rPr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DC054B"/>
    <w:rPr>
      <w:i/>
      <w:iCs/>
      <w:color w:val="0F6FC6" w:themeColor="accent1"/>
    </w:rPr>
  </w:style>
  <w:style w:type="numbering" w:customStyle="1" w:styleId="WW8Num201111111">
    <w:name w:val="WW8Num201111111"/>
    <w:basedOn w:val="Bezlisty"/>
    <w:rsid w:val="0097254A"/>
    <w:pPr>
      <w:numPr>
        <w:numId w:val="6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5BD5"/>
    <w:rPr>
      <w:color w:val="605E5C"/>
      <w:shd w:val="clear" w:color="auto" w:fill="E1DFDD"/>
    </w:rPr>
  </w:style>
  <w:style w:type="paragraph" w:customStyle="1" w:styleId="Bezodstpw1">
    <w:name w:val="Bez odstępów1"/>
    <w:rsid w:val="002956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E77EC3"/>
  </w:style>
  <w:style w:type="paragraph" w:customStyle="1" w:styleId="Punkt">
    <w:name w:val="Punkt"/>
    <w:basedOn w:val="Tekstpodstawowy"/>
    <w:link w:val="PunktZnak"/>
    <w:qFormat/>
    <w:rsid w:val="002F504B"/>
    <w:pPr>
      <w:tabs>
        <w:tab w:val="num" w:pos="709"/>
      </w:tabs>
      <w:suppressAutoHyphens w:val="0"/>
      <w:spacing w:after="160"/>
      <w:ind w:left="709" w:hanging="709"/>
    </w:pPr>
    <w:rPr>
      <w:rFonts w:eastAsia="Times New Roman"/>
      <w:lang w:eastAsia="pl-PL"/>
    </w:rPr>
  </w:style>
  <w:style w:type="numbering" w:customStyle="1" w:styleId="WW8Num20121">
    <w:name w:val="WW8Num20121"/>
    <w:basedOn w:val="Bezlisty"/>
    <w:rsid w:val="00E844C9"/>
  </w:style>
  <w:style w:type="character" w:customStyle="1" w:styleId="Brak">
    <w:name w:val="Brak"/>
    <w:rsid w:val="006B4CAC"/>
  </w:style>
  <w:style w:type="numbering" w:customStyle="1" w:styleId="Zaimportowanystyl4">
    <w:name w:val="Zaimportowany styl 4"/>
    <w:rsid w:val="006B4CAC"/>
    <w:pPr>
      <w:numPr>
        <w:numId w:val="70"/>
      </w:numPr>
    </w:pPr>
  </w:style>
  <w:style w:type="character" w:customStyle="1" w:styleId="Hyperlink0">
    <w:name w:val="Hyperlink.0"/>
    <w:basedOn w:val="Brak"/>
    <w:rsid w:val="00AB2AAA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F74C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3">
    <w:name w:val="WWNum153"/>
    <w:rsid w:val="00177706"/>
  </w:style>
  <w:style w:type="numbering" w:customStyle="1" w:styleId="WWNum112">
    <w:name w:val="WWNum112"/>
    <w:rsid w:val="00853530"/>
    <w:pPr>
      <w:numPr>
        <w:numId w:val="74"/>
      </w:numPr>
    </w:pPr>
  </w:style>
  <w:style w:type="numbering" w:customStyle="1" w:styleId="WWNum1121">
    <w:name w:val="WWNum1121"/>
    <w:rsid w:val="00A42A68"/>
  </w:style>
  <w:style w:type="numbering" w:customStyle="1" w:styleId="WW8Num2011111111">
    <w:name w:val="WW8Num2011111111"/>
    <w:basedOn w:val="Bezlisty"/>
    <w:rsid w:val="00E5337D"/>
  </w:style>
  <w:style w:type="numbering" w:customStyle="1" w:styleId="WW8Num2011111112">
    <w:name w:val="WW8Num2011111112"/>
    <w:basedOn w:val="Bezlisty"/>
    <w:rsid w:val="000B5D5E"/>
    <w:pPr>
      <w:numPr>
        <w:numId w:val="1"/>
      </w:numPr>
    </w:pPr>
  </w:style>
  <w:style w:type="numbering" w:customStyle="1" w:styleId="WW8Num2011111113">
    <w:name w:val="WW8Num2011111113"/>
    <w:rsid w:val="00265AF2"/>
    <w:pPr>
      <w:numPr>
        <w:numId w:val="20"/>
      </w:numPr>
    </w:pPr>
  </w:style>
  <w:style w:type="character" w:styleId="Numerstrony">
    <w:name w:val="page number"/>
    <w:basedOn w:val="Domylnaczcionkaakapitu"/>
    <w:uiPriority w:val="99"/>
    <w:semiHidden/>
    <w:rsid w:val="00E17469"/>
  </w:style>
  <w:style w:type="character" w:customStyle="1" w:styleId="PunktZnak">
    <w:name w:val="Punkt Znak"/>
    <w:basedOn w:val="Domylnaczcionkaakapitu"/>
    <w:link w:val="Punkt"/>
    <w:rsid w:val="00E174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0252-1842-4A89-92BD-C5B7136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2023-12-19T08:08:00Z</dcterms:created>
  <dcterms:modified xsi:type="dcterms:W3CDTF">2024-01-12T08:08:00Z</dcterms:modified>
</cp:coreProperties>
</file>