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E1" w:rsidRPr="001235DF" w:rsidRDefault="004870E1" w:rsidP="00134F15">
      <w:pPr>
        <w:rPr>
          <w:rFonts w:cs="Tahoma"/>
          <w:b/>
        </w:rPr>
      </w:pPr>
      <w:r w:rsidRPr="001235DF">
        <w:rPr>
          <w:rFonts w:cs="Tahoma"/>
          <w:b/>
        </w:rPr>
        <w:t xml:space="preserve">Uniwersyteckie Centrum Kliniczne im. prof. K. Gibińskiego </w:t>
      </w:r>
      <w:r w:rsidRPr="001235DF">
        <w:rPr>
          <w:rFonts w:cs="Tahoma"/>
          <w:b/>
        </w:rPr>
        <w:br/>
        <w:t xml:space="preserve">Śląskiego Uniwersytetu Medycznego w Katowicach  </w:t>
      </w:r>
      <w:r w:rsidRPr="001235DF">
        <w:rPr>
          <w:rFonts w:cs="Tahoma"/>
          <w:b/>
        </w:rPr>
        <w:br/>
        <w:t>40-514 Katowice, ul. Ceglana 35</w:t>
      </w:r>
    </w:p>
    <w:p w:rsidR="004870E1" w:rsidRDefault="004870E1" w:rsidP="00372023">
      <w:pPr>
        <w:spacing w:after="0" w:line="240" w:lineRule="auto"/>
        <w:rPr>
          <w:rFonts w:ascii="Tahoma" w:hAnsi="Tahoma" w:cs="Tahoma"/>
          <w:b/>
          <w:sz w:val="20"/>
          <w:szCs w:val="20"/>
          <w:lang w:eastAsia="pl-PL"/>
        </w:rPr>
      </w:pPr>
    </w:p>
    <w:p w:rsidR="004870E1" w:rsidRPr="006F6266" w:rsidRDefault="004870E1" w:rsidP="00372023">
      <w:pPr>
        <w:spacing w:after="0" w:line="240" w:lineRule="auto"/>
        <w:rPr>
          <w:rFonts w:ascii="Tahoma" w:hAnsi="Tahoma" w:cs="Tahoma"/>
          <w:b/>
          <w:sz w:val="20"/>
          <w:szCs w:val="20"/>
          <w:lang w:eastAsia="pl-PL"/>
        </w:rPr>
      </w:pPr>
    </w:p>
    <w:p w:rsidR="004870E1" w:rsidRPr="006F6266" w:rsidRDefault="004870E1" w:rsidP="00372023">
      <w:pPr>
        <w:spacing w:after="0" w:line="240" w:lineRule="auto"/>
        <w:rPr>
          <w:rFonts w:ascii="Times New Roman" w:hAnsi="Times New Roman"/>
          <w:sz w:val="20"/>
          <w:szCs w:val="20"/>
          <w:lang w:eastAsia="pl-PL"/>
        </w:rPr>
      </w:pPr>
    </w:p>
    <w:p w:rsidR="004870E1" w:rsidRPr="006F6266" w:rsidRDefault="004870E1" w:rsidP="00372023">
      <w:pPr>
        <w:spacing w:after="0" w:line="240" w:lineRule="auto"/>
        <w:rPr>
          <w:rFonts w:ascii="Tahoma" w:hAnsi="Tahoma" w:cs="Tahoma"/>
          <w:b/>
          <w:sz w:val="20"/>
          <w:szCs w:val="20"/>
          <w:lang w:eastAsia="pl-PL"/>
        </w:rPr>
      </w:pPr>
      <w:r w:rsidRPr="006F6266">
        <w:rPr>
          <w:rFonts w:ascii="Tahoma" w:hAnsi="Tahoma" w:cs="Tahoma"/>
          <w:b/>
          <w:sz w:val="20"/>
          <w:szCs w:val="20"/>
          <w:lang w:eastAsia="pl-PL"/>
        </w:rPr>
        <w:t>Znak sprawy: D/ZP/381/</w:t>
      </w:r>
      <w:r>
        <w:rPr>
          <w:rFonts w:ascii="Tahoma" w:hAnsi="Tahoma" w:cs="Tahoma"/>
          <w:b/>
          <w:sz w:val="20"/>
          <w:szCs w:val="20"/>
          <w:lang w:eastAsia="pl-PL"/>
        </w:rPr>
        <w:t>42</w:t>
      </w:r>
      <w:r w:rsidRPr="006F6266">
        <w:rPr>
          <w:rFonts w:ascii="Tahoma" w:hAnsi="Tahoma" w:cs="Tahoma"/>
          <w:b/>
          <w:sz w:val="20"/>
          <w:szCs w:val="20"/>
          <w:lang w:eastAsia="pl-PL"/>
        </w:rPr>
        <w:t>B/</w:t>
      </w:r>
      <w:r>
        <w:rPr>
          <w:rFonts w:ascii="Tahoma" w:hAnsi="Tahoma" w:cs="Tahoma"/>
          <w:b/>
          <w:sz w:val="20"/>
          <w:szCs w:val="20"/>
          <w:lang w:eastAsia="pl-PL"/>
        </w:rPr>
        <w:t>2017</w:t>
      </w:r>
    </w:p>
    <w:p w:rsidR="004870E1" w:rsidRPr="006F6266" w:rsidRDefault="004870E1" w:rsidP="00372023">
      <w:pPr>
        <w:spacing w:after="0" w:line="240" w:lineRule="auto"/>
        <w:rPr>
          <w:rFonts w:ascii="Tahoma" w:hAnsi="Tahoma" w:cs="Tahoma"/>
          <w:sz w:val="24"/>
          <w:szCs w:val="24"/>
          <w:lang w:eastAsia="pl-PL"/>
        </w:rPr>
      </w:pPr>
    </w:p>
    <w:p w:rsidR="004870E1" w:rsidRPr="006F6266" w:rsidRDefault="004870E1" w:rsidP="00372023">
      <w:pPr>
        <w:spacing w:after="0" w:line="240" w:lineRule="auto"/>
        <w:rPr>
          <w:rFonts w:ascii="Tahoma" w:hAnsi="Tahoma" w:cs="Tahoma"/>
          <w:sz w:val="24"/>
          <w:szCs w:val="24"/>
          <w:lang w:eastAsia="pl-PL"/>
        </w:rPr>
      </w:pPr>
    </w:p>
    <w:p w:rsidR="004870E1" w:rsidRPr="006F6266" w:rsidRDefault="004870E1" w:rsidP="00372023">
      <w:pPr>
        <w:spacing w:after="0" w:line="240" w:lineRule="auto"/>
        <w:rPr>
          <w:rFonts w:ascii="Tahoma" w:hAnsi="Tahoma" w:cs="Tahoma"/>
          <w:sz w:val="24"/>
          <w:szCs w:val="24"/>
          <w:lang w:eastAsia="pl-PL"/>
        </w:rPr>
      </w:pPr>
    </w:p>
    <w:p w:rsidR="004870E1" w:rsidRPr="006F6266" w:rsidRDefault="004870E1" w:rsidP="00372023">
      <w:pPr>
        <w:spacing w:after="0" w:line="240" w:lineRule="auto"/>
        <w:rPr>
          <w:rFonts w:ascii="Tahoma" w:hAnsi="Tahoma" w:cs="Tahoma"/>
          <w:sz w:val="24"/>
          <w:szCs w:val="24"/>
          <w:lang w:eastAsia="pl-PL"/>
        </w:rPr>
      </w:pPr>
    </w:p>
    <w:p w:rsidR="004870E1" w:rsidRPr="008568DD" w:rsidRDefault="004870E1" w:rsidP="00617E8C">
      <w:pPr>
        <w:pStyle w:val="Nagwek1"/>
        <w:numPr>
          <w:ilvl w:val="0"/>
          <w:numId w:val="2"/>
        </w:numPr>
        <w:ind w:left="0" w:firstLine="0"/>
        <w:rPr>
          <w:rFonts w:ascii="Tahoma" w:hAnsi="Tahoma" w:cs="Tahoma"/>
          <w:sz w:val="20"/>
          <w:szCs w:val="20"/>
        </w:rPr>
      </w:pPr>
      <w:r>
        <w:rPr>
          <w:rFonts w:ascii="Tahoma" w:hAnsi="Tahoma" w:cs="Tahoma"/>
          <w:sz w:val="20"/>
          <w:szCs w:val="20"/>
        </w:rPr>
        <w:t xml:space="preserve">                       </w:t>
      </w:r>
      <w:r w:rsidRPr="008568DD">
        <w:rPr>
          <w:rFonts w:ascii="Tahoma" w:hAnsi="Tahoma" w:cs="Tahoma"/>
          <w:sz w:val="20"/>
          <w:szCs w:val="20"/>
        </w:rPr>
        <w:t>SPECYFIKACJA  ISTOTNYCH WARUNKÓW ZAMÓWIENIA</w:t>
      </w:r>
    </w:p>
    <w:p w:rsidR="004870E1" w:rsidRPr="008568DD" w:rsidRDefault="004870E1" w:rsidP="00134F15">
      <w:pPr>
        <w:rPr>
          <w:rFonts w:ascii="Tahoma" w:hAnsi="Tahoma" w:cs="Tahoma"/>
          <w:sz w:val="20"/>
          <w:szCs w:val="20"/>
        </w:rPr>
      </w:pPr>
    </w:p>
    <w:p w:rsidR="004870E1" w:rsidRPr="008568DD" w:rsidRDefault="004870E1" w:rsidP="0062678D">
      <w:pPr>
        <w:contextualSpacing/>
        <w:jc w:val="both"/>
        <w:rPr>
          <w:rFonts w:ascii="Tahoma" w:hAnsi="Tahoma" w:cs="Tahoma"/>
          <w:sz w:val="20"/>
          <w:szCs w:val="20"/>
        </w:rPr>
      </w:pPr>
      <w:r w:rsidRPr="008568DD">
        <w:rPr>
          <w:rFonts w:ascii="Tahoma" w:hAnsi="Tahoma" w:cs="Tahoma"/>
          <w:sz w:val="20"/>
          <w:szCs w:val="20"/>
        </w:rPr>
        <w:t xml:space="preserve">Dostawa Systemu informacyjnego (RIS)  oraz  Systemu archiwizacji i zarządzania bazą obrazową (PACS)  wraz ze sprzętem  </w:t>
      </w:r>
    </w:p>
    <w:p w:rsidR="004870E1" w:rsidRPr="008568DD" w:rsidRDefault="004870E1" w:rsidP="00134F15">
      <w:pPr>
        <w:rPr>
          <w:rFonts w:ascii="Tahoma" w:hAnsi="Tahoma" w:cs="Tahoma"/>
          <w:sz w:val="20"/>
          <w:szCs w:val="20"/>
        </w:rPr>
      </w:pPr>
    </w:p>
    <w:p w:rsidR="004870E1" w:rsidRPr="008568DD" w:rsidRDefault="004870E1" w:rsidP="00134F15">
      <w:pPr>
        <w:rPr>
          <w:rFonts w:ascii="Tahoma" w:hAnsi="Tahoma" w:cs="Tahoma"/>
          <w:b/>
          <w:bCs/>
          <w:sz w:val="20"/>
          <w:szCs w:val="20"/>
        </w:rPr>
      </w:pPr>
    </w:p>
    <w:p w:rsidR="004870E1" w:rsidRPr="008568DD" w:rsidRDefault="004870E1" w:rsidP="00134F15">
      <w:pPr>
        <w:spacing w:line="360" w:lineRule="auto"/>
        <w:jc w:val="both"/>
        <w:rPr>
          <w:rFonts w:ascii="Tahoma" w:hAnsi="Tahoma" w:cs="Tahoma"/>
          <w:sz w:val="20"/>
          <w:szCs w:val="20"/>
        </w:rPr>
      </w:pPr>
      <w:r w:rsidRPr="008568DD">
        <w:rPr>
          <w:rFonts w:ascii="Tahoma" w:hAnsi="Tahoma" w:cs="Tahoma"/>
          <w:sz w:val="20"/>
          <w:szCs w:val="20"/>
        </w:rPr>
        <w:t xml:space="preserve">Postępowanie o udzielenie zamówienia prowadzone jest w trybie </w:t>
      </w:r>
      <w:r w:rsidRPr="008568DD">
        <w:rPr>
          <w:rFonts w:ascii="Tahoma" w:hAnsi="Tahoma" w:cs="Tahoma"/>
          <w:b/>
          <w:sz w:val="20"/>
          <w:szCs w:val="20"/>
        </w:rPr>
        <w:t>przetargu nieograniczonego poniżej 135 000 EURO</w:t>
      </w:r>
      <w:r w:rsidRPr="008568DD">
        <w:rPr>
          <w:rFonts w:ascii="Tahoma" w:hAnsi="Tahoma" w:cs="Tahoma"/>
          <w:sz w:val="20"/>
          <w:szCs w:val="20"/>
        </w:rPr>
        <w:t xml:space="preserve">  na podstawie  ustawy z dnia 29 stycznia 2004 roku   Prawo  Zamówień  Publicznych (</w:t>
      </w:r>
      <w:r w:rsidRPr="008568DD">
        <w:rPr>
          <w:rFonts w:ascii="Tahoma" w:hAnsi="Tahoma" w:cs="Tahoma"/>
          <w:kern w:val="1"/>
          <w:sz w:val="20"/>
          <w:szCs w:val="20"/>
        </w:rPr>
        <w:t xml:space="preserve"> Dz. U. z 2015 r. poz. 2164  </w:t>
      </w:r>
      <w:proofErr w:type="spellStart"/>
      <w:r w:rsidRPr="008568DD">
        <w:rPr>
          <w:rFonts w:ascii="Tahoma" w:hAnsi="Tahoma" w:cs="Tahoma"/>
          <w:kern w:val="1"/>
          <w:sz w:val="20"/>
          <w:szCs w:val="20"/>
        </w:rPr>
        <w:t>zpóź</w:t>
      </w:r>
      <w:proofErr w:type="spellEnd"/>
      <w:r w:rsidRPr="008568DD">
        <w:rPr>
          <w:rFonts w:ascii="Tahoma" w:hAnsi="Tahoma" w:cs="Tahoma"/>
          <w:kern w:val="1"/>
          <w:sz w:val="20"/>
          <w:szCs w:val="20"/>
        </w:rPr>
        <w:t>. zm.</w:t>
      </w:r>
      <w:r w:rsidRPr="008568DD">
        <w:rPr>
          <w:rFonts w:ascii="Tahoma" w:hAnsi="Tahoma" w:cs="Tahoma"/>
          <w:sz w:val="20"/>
          <w:szCs w:val="20"/>
        </w:rPr>
        <w:t>)</w:t>
      </w:r>
    </w:p>
    <w:p w:rsidR="004870E1" w:rsidRPr="008568DD" w:rsidRDefault="004870E1" w:rsidP="00372023">
      <w:pPr>
        <w:spacing w:after="0" w:line="240" w:lineRule="auto"/>
        <w:rPr>
          <w:rFonts w:ascii="Tahoma" w:hAnsi="Tahoma" w:cs="Tahoma"/>
          <w:sz w:val="20"/>
          <w:szCs w:val="20"/>
          <w:lang w:eastAsia="pl-PL"/>
        </w:rPr>
      </w:pPr>
    </w:p>
    <w:p w:rsidR="004870E1" w:rsidRPr="008568DD" w:rsidRDefault="004870E1" w:rsidP="00372023">
      <w:pPr>
        <w:spacing w:after="0" w:line="240" w:lineRule="auto"/>
        <w:rPr>
          <w:rFonts w:ascii="Tahoma" w:hAnsi="Tahoma" w:cs="Tahoma"/>
          <w:sz w:val="20"/>
          <w:szCs w:val="20"/>
          <w:lang w:eastAsia="pl-PL"/>
        </w:rPr>
      </w:pPr>
    </w:p>
    <w:p w:rsidR="004870E1" w:rsidRPr="008568DD" w:rsidRDefault="004870E1" w:rsidP="00372023">
      <w:pPr>
        <w:spacing w:after="0" w:line="240" w:lineRule="auto"/>
        <w:rPr>
          <w:rFonts w:ascii="Tahoma" w:hAnsi="Tahoma" w:cs="Tahoma"/>
          <w:sz w:val="20"/>
          <w:szCs w:val="20"/>
          <w:lang w:eastAsia="pl-PL"/>
        </w:rPr>
      </w:pPr>
    </w:p>
    <w:p w:rsidR="004870E1" w:rsidRPr="008568DD" w:rsidRDefault="004870E1" w:rsidP="00372023">
      <w:pPr>
        <w:spacing w:after="0" w:line="240" w:lineRule="auto"/>
        <w:rPr>
          <w:rFonts w:ascii="Tahoma" w:hAnsi="Tahoma" w:cs="Tahoma"/>
          <w:sz w:val="20"/>
          <w:szCs w:val="20"/>
          <w:lang w:eastAsia="pl-PL"/>
        </w:rPr>
      </w:pPr>
    </w:p>
    <w:p w:rsidR="004870E1" w:rsidRPr="008568DD" w:rsidRDefault="004870E1" w:rsidP="00372023">
      <w:pPr>
        <w:spacing w:after="0" w:line="240" w:lineRule="auto"/>
        <w:rPr>
          <w:rFonts w:ascii="Tahoma" w:hAnsi="Tahoma" w:cs="Tahoma"/>
          <w:sz w:val="20"/>
          <w:szCs w:val="20"/>
          <w:lang w:eastAsia="pl-PL"/>
        </w:rPr>
      </w:pPr>
    </w:p>
    <w:p w:rsidR="004870E1" w:rsidRPr="008568DD" w:rsidRDefault="004870E1" w:rsidP="00372023">
      <w:pPr>
        <w:spacing w:after="0" w:line="240" w:lineRule="auto"/>
        <w:rPr>
          <w:rFonts w:ascii="Tahoma" w:hAnsi="Tahoma" w:cs="Tahoma"/>
          <w:sz w:val="20"/>
          <w:szCs w:val="20"/>
          <w:lang w:eastAsia="pl-PL"/>
        </w:rPr>
      </w:pPr>
    </w:p>
    <w:p w:rsidR="004870E1" w:rsidRPr="008568DD" w:rsidRDefault="004870E1" w:rsidP="00372023">
      <w:pPr>
        <w:spacing w:after="0" w:line="240" w:lineRule="auto"/>
        <w:rPr>
          <w:rFonts w:ascii="Tahoma" w:hAnsi="Tahoma" w:cs="Tahoma"/>
          <w:sz w:val="20"/>
          <w:szCs w:val="20"/>
          <w:lang w:eastAsia="pl-PL"/>
        </w:rPr>
      </w:pPr>
    </w:p>
    <w:p w:rsidR="004870E1" w:rsidRPr="008568DD" w:rsidRDefault="004870E1" w:rsidP="00372023">
      <w:pPr>
        <w:spacing w:after="0" w:line="240" w:lineRule="auto"/>
        <w:rPr>
          <w:rFonts w:ascii="Tahoma" w:hAnsi="Tahoma" w:cs="Tahoma"/>
          <w:sz w:val="20"/>
          <w:szCs w:val="20"/>
          <w:lang w:eastAsia="pl-PL"/>
        </w:rPr>
      </w:pPr>
    </w:p>
    <w:p w:rsidR="004870E1" w:rsidRPr="008568DD" w:rsidRDefault="004870E1" w:rsidP="00372023">
      <w:pPr>
        <w:spacing w:after="0" w:line="240" w:lineRule="auto"/>
        <w:rPr>
          <w:rFonts w:ascii="Tahoma" w:hAnsi="Tahoma" w:cs="Tahoma"/>
          <w:sz w:val="20"/>
          <w:szCs w:val="20"/>
          <w:lang w:eastAsia="pl-PL"/>
        </w:rPr>
      </w:pPr>
    </w:p>
    <w:p w:rsidR="004870E1" w:rsidRPr="008568DD" w:rsidRDefault="004870E1" w:rsidP="00BF4D62">
      <w:pPr>
        <w:pStyle w:val="Bezodstpw"/>
        <w:rPr>
          <w:rFonts w:ascii="Tahoma" w:hAnsi="Tahoma" w:cs="Tahoma"/>
          <w:sz w:val="20"/>
          <w:szCs w:val="20"/>
          <w:lang w:eastAsia="pl-PL"/>
        </w:rPr>
      </w:pPr>
      <w:r w:rsidRPr="008568DD">
        <w:rPr>
          <w:rFonts w:ascii="Tahoma" w:hAnsi="Tahoma" w:cs="Tahoma"/>
          <w:sz w:val="20"/>
          <w:szCs w:val="20"/>
          <w:lang w:eastAsia="pl-PL"/>
        </w:rPr>
        <w:t xml:space="preserve">                                                                          </w:t>
      </w:r>
      <w:r w:rsidR="006B2F0D">
        <w:rPr>
          <w:rFonts w:ascii="Tahoma" w:hAnsi="Tahoma" w:cs="Tahoma"/>
          <w:sz w:val="20"/>
          <w:szCs w:val="20"/>
          <w:lang w:eastAsia="pl-PL"/>
        </w:rPr>
        <w:t xml:space="preserve">    </w:t>
      </w:r>
      <w:r w:rsidRPr="008568DD">
        <w:rPr>
          <w:rFonts w:ascii="Tahoma" w:hAnsi="Tahoma" w:cs="Tahoma"/>
          <w:sz w:val="20"/>
          <w:szCs w:val="20"/>
          <w:lang w:eastAsia="pl-PL"/>
        </w:rPr>
        <w:t xml:space="preserve">Specyfikację istotnych warunków zamówienia                         </w:t>
      </w:r>
    </w:p>
    <w:p w:rsidR="004870E1" w:rsidRPr="008568DD" w:rsidRDefault="004870E1" w:rsidP="006B2F0D">
      <w:pPr>
        <w:pStyle w:val="Bezodstpw"/>
        <w:rPr>
          <w:rFonts w:ascii="Tahoma" w:hAnsi="Tahoma" w:cs="Tahoma"/>
          <w:sz w:val="20"/>
          <w:szCs w:val="20"/>
          <w:lang w:eastAsia="pl-PL"/>
        </w:rPr>
      </w:pPr>
      <w:r w:rsidRPr="008568DD">
        <w:rPr>
          <w:rFonts w:ascii="Tahoma" w:hAnsi="Tahoma" w:cs="Tahoma"/>
          <w:sz w:val="20"/>
          <w:szCs w:val="20"/>
          <w:lang w:eastAsia="pl-PL"/>
        </w:rPr>
        <w:t xml:space="preserve">                                                                            </w:t>
      </w:r>
      <w:r w:rsidR="006B2F0D">
        <w:rPr>
          <w:rFonts w:ascii="Tahoma" w:hAnsi="Tahoma" w:cs="Tahoma"/>
          <w:sz w:val="20"/>
          <w:szCs w:val="20"/>
          <w:lang w:eastAsia="pl-PL"/>
        </w:rPr>
        <w:t xml:space="preserve">  wraz z załącznikami </w:t>
      </w:r>
      <w:r w:rsidRPr="008568DD">
        <w:rPr>
          <w:rFonts w:ascii="Tahoma" w:hAnsi="Tahoma" w:cs="Tahoma"/>
          <w:sz w:val="20"/>
          <w:szCs w:val="20"/>
          <w:lang w:eastAsia="pl-PL"/>
        </w:rPr>
        <w:t>zatwierdził w dniu</w:t>
      </w:r>
      <w:r w:rsidR="009F0134">
        <w:rPr>
          <w:rFonts w:ascii="Tahoma" w:hAnsi="Tahoma" w:cs="Tahoma"/>
          <w:sz w:val="20"/>
          <w:szCs w:val="20"/>
          <w:lang w:eastAsia="pl-PL"/>
        </w:rPr>
        <w:t xml:space="preserve">  29.08.2017r.</w:t>
      </w:r>
    </w:p>
    <w:p w:rsidR="004870E1" w:rsidRPr="008568DD" w:rsidRDefault="004870E1" w:rsidP="00372023">
      <w:pPr>
        <w:spacing w:after="0" w:line="240" w:lineRule="auto"/>
        <w:rPr>
          <w:rFonts w:ascii="Tahoma" w:hAnsi="Tahoma" w:cs="Tahoma"/>
          <w:sz w:val="20"/>
          <w:szCs w:val="20"/>
        </w:rPr>
      </w:pPr>
    </w:p>
    <w:p w:rsidR="004870E1" w:rsidRPr="006B2F0D" w:rsidRDefault="006B2F0D" w:rsidP="00372023">
      <w:pPr>
        <w:spacing w:after="0" w:line="240" w:lineRule="auto"/>
        <w:rPr>
          <w:rFonts w:ascii="Tahoma" w:hAnsi="Tahoma" w:cs="Tahoma"/>
          <w:sz w:val="18"/>
          <w:szCs w:val="18"/>
        </w:rPr>
      </w:pPr>
      <w:r>
        <w:rPr>
          <w:rFonts w:ascii="Tahoma" w:hAnsi="Tahoma" w:cs="Tahoma"/>
          <w:sz w:val="20"/>
          <w:szCs w:val="20"/>
        </w:rPr>
        <w:t xml:space="preserve">                                                                                   </w:t>
      </w:r>
      <w:r w:rsidRPr="006B2F0D">
        <w:rPr>
          <w:rFonts w:ascii="Tahoma" w:hAnsi="Tahoma" w:cs="Tahoma"/>
          <w:sz w:val="18"/>
          <w:szCs w:val="18"/>
        </w:rPr>
        <w:t>Dyrektor Szpitala</w:t>
      </w:r>
    </w:p>
    <w:p w:rsidR="004870E1" w:rsidRPr="009F0134" w:rsidRDefault="00304C4F" w:rsidP="00372023">
      <w:pPr>
        <w:spacing w:after="0" w:line="240" w:lineRule="auto"/>
        <w:rPr>
          <w:rFonts w:ascii="Tahoma" w:hAnsi="Tahoma" w:cs="Tahoma"/>
          <w:color w:val="548DD4" w:themeColor="text2" w:themeTint="99"/>
          <w:sz w:val="18"/>
          <w:szCs w:val="18"/>
        </w:rPr>
      </w:pPr>
      <w:r w:rsidRPr="009F0134">
        <w:rPr>
          <w:rFonts w:ascii="Tahoma" w:hAnsi="Tahoma" w:cs="Tahoma"/>
          <w:color w:val="548DD4" w:themeColor="text2" w:themeTint="99"/>
          <w:sz w:val="18"/>
          <w:szCs w:val="18"/>
        </w:rPr>
        <w:t xml:space="preserve">                                                                                       </w:t>
      </w:r>
      <w:r w:rsidR="009F0134" w:rsidRPr="009F0134">
        <w:rPr>
          <w:rFonts w:ascii="Tahoma" w:hAnsi="Tahoma" w:cs="Tahoma"/>
          <w:color w:val="548DD4" w:themeColor="text2" w:themeTint="99"/>
          <w:sz w:val="18"/>
          <w:szCs w:val="18"/>
        </w:rPr>
        <w:t xml:space="preserve">     Ireneusz  </w:t>
      </w:r>
      <w:proofErr w:type="spellStart"/>
      <w:r w:rsidR="009F0134" w:rsidRPr="009F0134">
        <w:rPr>
          <w:rFonts w:ascii="Tahoma" w:hAnsi="Tahoma" w:cs="Tahoma"/>
          <w:color w:val="548DD4" w:themeColor="text2" w:themeTint="99"/>
          <w:sz w:val="18"/>
          <w:szCs w:val="18"/>
        </w:rPr>
        <w:t>Ryszkiel</w:t>
      </w:r>
      <w:proofErr w:type="spellEnd"/>
    </w:p>
    <w:p w:rsidR="004870E1" w:rsidRPr="006F6266" w:rsidRDefault="004870E1" w:rsidP="00372023">
      <w:pPr>
        <w:spacing w:after="0" w:line="240" w:lineRule="auto"/>
        <w:rPr>
          <w:rFonts w:ascii="Tahoma" w:hAnsi="Tahoma" w:cs="Tahoma"/>
          <w:sz w:val="24"/>
          <w:szCs w:val="24"/>
        </w:rPr>
      </w:pPr>
    </w:p>
    <w:p w:rsidR="004870E1" w:rsidRPr="006F6266" w:rsidRDefault="004870E1" w:rsidP="00372023">
      <w:pPr>
        <w:spacing w:after="0" w:line="240" w:lineRule="auto"/>
        <w:rPr>
          <w:rFonts w:ascii="Tahoma" w:hAnsi="Tahoma" w:cs="Tahoma"/>
          <w:sz w:val="24"/>
          <w:szCs w:val="24"/>
        </w:rPr>
      </w:pPr>
    </w:p>
    <w:p w:rsidR="004870E1" w:rsidRPr="006F6266" w:rsidRDefault="004870E1" w:rsidP="00372023">
      <w:pPr>
        <w:spacing w:after="0" w:line="240" w:lineRule="auto"/>
        <w:rPr>
          <w:rFonts w:ascii="Tahoma" w:hAnsi="Tahoma" w:cs="Tahoma"/>
          <w:sz w:val="24"/>
          <w:szCs w:val="24"/>
        </w:rPr>
      </w:pPr>
    </w:p>
    <w:p w:rsidR="004870E1" w:rsidRPr="006F6266" w:rsidRDefault="004870E1" w:rsidP="00372023">
      <w:pPr>
        <w:spacing w:after="0" w:line="240" w:lineRule="auto"/>
        <w:rPr>
          <w:rFonts w:ascii="Tahoma" w:hAnsi="Tahoma" w:cs="Tahoma"/>
          <w:sz w:val="24"/>
          <w:szCs w:val="24"/>
        </w:rPr>
      </w:pPr>
    </w:p>
    <w:p w:rsidR="004870E1" w:rsidRPr="006F6266" w:rsidRDefault="004870E1" w:rsidP="00372023">
      <w:pPr>
        <w:spacing w:after="0" w:line="240" w:lineRule="auto"/>
        <w:rPr>
          <w:rFonts w:ascii="Tahoma" w:hAnsi="Tahoma" w:cs="Tahoma"/>
          <w:sz w:val="24"/>
          <w:szCs w:val="24"/>
        </w:rPr>
      </w:pPr>
    </w:p>
    <w:p w:rsidR="004870E1" w:rsidRDefault="004870E1" w:rsidP="00372023">
      <w:pPr>
        <w:spacing w:after="0" w:line="240" w:lineRule="auto"/>
        <w:rPr>
          <w:rFonts w:ascii="Tahoma" w:hAnsi="Tahoma" w:cs="Tahoma"/>
          <w:sz w:val="20"/>
          <w:szCs w:val="20"/>
          <w:lang w:eastAsia="pl-PL"/>
        </w:rPr>
      </w:pPr>
    </w:p>
    <w:p w:rsidR="004870E1" w:rsidRDefault="004870E1" w:rsidP="00372023">
      <w:pPr>
        <w:spacing w:after="0" w:line="240" w:lineRule="auto"/>
        <w:rPr>
          <w:rFonts w:ascii="Tahoma" w:hAnsi="Tahoma" w:cs="Tahoma"/>
          <w:sz w:val="20"/>
          <w:szCs w:val="20"/>
          <w:lang w:eastAsia="pl-PL"/>
        </w:rPr>
      </w:pPr>
    </w:p>
    <w:p w:rsidR="004870E1" w:rsidRDefault="004870E1" w:rsidP="00372023">
      <w:pPr>
        <w:spacing w:after="0" w:line="240" w:lineRule="auto"/>
        <w:rPr>
          <w:rFonts w:ascii="Tahoma" w:hAnsi="Tahoma" w:cs="Tahoma"/>
          <w:sz w:val="20"/>
          <w:szCs w:val="20"/>
          <w:lang w:eastAsia="pl-PL"/>
        </w:rPr>
      </w:pPr>
    </w:p>
    <w:p w:rsidR="004870E1" w:rsidRDefault="004870E1" w:rsidP="00372023">
      <w:pPr>
        <w:spacing w:after="0" w:line="240" w:lineRule="auto"/>
        <w:rPr>
          <w:rFonts w:ascii="Tahoma" w:hAnsi="Tahoma" w:cs="Tahoma"/>
          <w:sz w:val="20"/>
          <w:szCs w:val="20"/>
          <w:lang w:eastAsia="pl-PL"/>
        </w:rPr>
      </w:pPr>
    </w:p>
    <w:p w:rsidR="004870E1" w:rsidRDefault="004870E1" w:rsidP="00372023">
      <w:pPr>
        <w:spacing w:after="0" w:line="240" w:lineRule="auto"/>
        <w:rPr>
          <w:rFonts w:ascii="Tahoma" w:hAnsi="Tahoma" w:cs="Tahoma"/>
          <w:sz w:val="20"/>
          <w:szCs w:val="20"/>
          <w:lang w:eastAsia="pl-PL"/>
        </w:rPr>
      </w:pPr>
    </w:p>
    <w:p w:rsidR="004870E1" w:rsidRDefault="004870E1" w:rsidP="00372023">
      <w:pPr>
        <w:spacing w:after="0" w:line="240" w:lineRule="auto"/>
        <w:rPr>
          <w:rFonts w:ascii="Tahoma" w:hAnsi="Tahoma" w:cs="Tahoma"/>
          <w:sz w:val="20"/>
          <w:szCs w:val="20"/>
          <w:lang w:eastAsia="pl-PL"/>
        </w:rPr>
      </w:pPr>
    </w:p>
    <w:p w:rsidR="004870E1" w:rsidRDefault="004870E1" w:rsidP="00372023">
      <w:pPr>
        <w:spacing w:after="0" w:line="240" w:lineRule="auto"/>
        <w:rPr>
          <w:rFonts w:ascii="Tahoma" w:hAnsi="Tahoma" w:cs="Tahoma"/>
          <w:sz w:val="20"/>
          <w:szCs w:val="20"/>
          <w:lang w:eastAsia="pl-PL"/>
        </w:rPr>
      </w:pPr>
    </w:p>
    <w:p w:rsidR="004870E1" w:rsidRDefault="004870E1" w:rsidP="00372023">
      <w:pPr>
        <w:spacing w:after="0" w:line="240" w:lineRule="auto"/>
        <w:rPr>
          <w:rFonts w:ascii="Tahoma" w:hAnsi="Tahoma" w:cs="Tahoma"/>
          <w:sz w:val="20"/>
          <w:szCs w:val="20"/>
          <w:lang w:eastAsia="pl-PL"/>
        </w:rPr>
      </w:pPr>
    </w:p>
    <w:p w:rsidR="004870E1" w:rsidRDefault="004870E1" w:rsidP="00372023">
      <w:pPr>
        <w:spacing w:after="0" w:line="240" w:lineRule="auto"/>
        <w:rPr>
          <w:rFonts w:ascii="Tahoma" w:hAnsi="Tahoma" w:cs="Tahoma"/>
          <w:sz w:val="20"/>
          <w:szCs w:val="20"/>
          <w:lang w:eastAsia="pl-PL"/>
        </w:rPr>
      </w:pPr>
    </w:p>
    <w:p w:rsidR="004870E1" w:rsidRDefault="004870E1" w:rsidP="00372023">
      <w:pPr>
        <w:spacing w:after="0" w:line="240" w:lineRule="auto"/>
        <w:rPr>
          <w:rFonts w:ascii="Tahoma" w:hAnsi="Tahoma" w:cs="Tahoma"/>
          <w:sz w:val="20"/>
          <w:szCs w:val="20"/>
          <w:lang w:eastAsia="pl-PL"/>
        </w:rPr>
      </w:pPr>
    </w:p>
    <w:p w:rsidR="004870E1" w:rsidRDefault="004870E1" w:rsidP="00372023">
      <w:pPr>
        <w:spacing w:after="0" w:line="240" w:lineRule="auto"/>
        <w:rPr>
          <w:rFonts w:ascii="Tahoma" w:hAnsi="Tahoma" w:cs="Tahoma"/>
          <w:sz w:val="20"/>
          <w:szCs w:val="20"/>
          <w:lang w:eastAsia="pl-PL"/>
        </w:rPr>
      </w:pPr>
    </w:p>
    <w:p w:rsidR="004870E1" w:rsidRDefault="004870E1" w:rsidP="00372023">
      <w:pPr>
        <w:spacing w:after="0" w:line="240" w:lineRule="auto"/>
        <w:rPr>
          <w:rFonts w:ascii="Tahoma" w:hAnsi="Tahoma" w:cs="Tahoma"/>
          <w:sz w:val="20"/>
          <w:szCs w:val="20"/>
          <w:lang w:eastAsia="pl-PL"/>
        </w:rPr>
      </w:pPr>
    </w:p>
    <w:p w:rsidR="004870E1" w:rsidRDefault="004870E1" w:rsidP="00372023">
      <w:pPr>
        <w:spacing w:after="0" w:line="240" w:lineRule="auto"/>
        <w:rPr>
          <w:rFonts w:ascii="Tahoma" w:hAnsi="Tahoma" w:cs="Tahoma"/>
          <w:sz w:val="20"/>
          <w:szCs w:val="20"/>
          <w:lang w:eastAsia="pl-PL"/>
        </w:rPr>
      </w:pPr>
    </w:p>
    <w:p w:rsidR="006B2F0D" w:rsidRPr="006F6266" w:rsidRDefault="006B2F0D" w:rsidP="00372023">
      <w:pPr>
        <w:spacing w:after="0" w:line="240" w:lineRule="auto"/>
        <w:rPr>
          <w:rFonts w:ascii="Tahoma" w:hAnsi="Tahoma" w:cs="Tahoma"/>
          <w:sz w:val="20"/>
          <w:szCs w:val="20"/>
          <w:lang w:eastAsia="pl-PL"/>
        </w:rPr>
      </w:pPr>
    </w:p>
    <w:p w:rsidR="004870E1" w:rsidRPr="006F6266" w:rsidRDefault="004870E1" w:rsidP="00372023">
      <w:pPr>
        <w:spacing w:after="0" w:line="240" w:lineRule="auto"/>
        <w:rPr>
          <w:rFonts w:ascii="Tahoma" w:hAnsi="Tahoma" w:cs="Tahoma"/>
          <w:sz w:val="20"/>
          <w:szCs w:val="20"/>
          <w:lang w:eastAsia="pl-PL"/>
        </w:rPr>
      </w:pPr>
    </w:p>
    <w:p w:rsidR="004870E1" w:rsidRDefault="004870E1" w:rsidP="00372023">
      <w:pPr>
        <w:widowControl w:val="0"/>
        <w:suppressAutoHyphens/>
        <w:spacing w:after="0" w:line="240" w:lineRule="auto"/>
        <w:jc w:val="both"/>
        <w:rPr>
          <w:rFonts w:ascii="Tahoma" w:eastAsia="Arial Unicode MS" w:hAnsi="Tahoma" w:cs="Tahoma"/>
          <w:b/>
          <w:bCs/>
          <w:kern w:val="1"/>
          <w:sz w:val="20"/>
          <w:szCs w:val="24"/>
          <w:lang w:eastAsia="hi-IN" w:bidi="hi-IN"/>
        </w:rPr>
      </w:pPr>
    </w:p>
    <w:p w:rsidR="004870E1" w:rsidRPr="006F6266" w:rsidRDefault="004870E1" w:rsidP="00372023">
      <w:pPr>
        <w:widowControl w:val="0"/>
        <w:suppressAutoHyphens/>
        <w:spacing w:after="0" w:line="240" w:lineRule="auto"/>
        <w:jc w:val="both"/>
        <w:rPr>
          <w:rFonts w:ascii="Tahoma" w:eastAsia="Arial Unicode MS" w:hAnsi="Tahoma" w:cs="Tahoma"/>
          <w:b/>
          <w:bCs/>
          <w:kern w:val="1"/>
          <w:sz w:val="20"/>
          <w:szCs w:val="24"/>
          <w:lang w:eastAsia="hi-IN" w:bidi="hi-IN"/>
        </w:rPr>
      </w:pPr>
      <w:r>
        <w:rPr>
          <w:rFonts w:ascii="Tahoma" w:eastAsia="Arial Unicode MS" w:hAnsi="Tahoma" w:cs="Tahoma"/>
          <w:b/>
          <w:bCs/>
          <w:kern w:val="1"/>
          <w:sz w:val="20"/>
          <w:szCs w:val="24"/>
          <w:lang w:eastAsia="hi-IN" w:bidi="hi-IN"/>
        </w:rPr>
        <w:lastRenderedPageBreak/>
        <w:t xml:space="preserve">I. </w:t>
      </w:r>
      <w:r w:rsidRPr="006F6266">
        <w:rPr>
          <w:rFonts w:ascii="Tahoma" w:eastAsia="Arial Unicode MS" w:hAnsi="Tahoma" w:cs="Tahoma"/>
          <w:b/>
          <w:bCs/>
          <w:kern w:val="1"/>
          <w:sz w:val="20"/>
          <w:szCs w:val="24"/>
          <w:lang w:eastAsia="hi-IN" w:bidi="hi-IN"/>
        </w:rPr>
        <w:t>Z</w:t>
      </w:r>
      <w:r>
        <w:rPr>
          <w:rFonts w:ascii="Tahoma" w:eastAsia="Arial Unicode MS" w:hAnsi="Tahoma" w:cs="Tahoma"/>
          <w:b/>
          <w:bCs/>
          <w:kern w:val="1"/>
          <w:sz w:val="20"/>
          <w:szCs w:val="24"/>
          <w:lang w:eastAsia="hi-IN" w:bidi="hi-IN"/>
        </w:rPr>
        <w:t>AMAWIAJĄCY</w:t>
      </w:r>
      <w:r w:rsidRPr="006F6266">
        <w:rPr>
          <w:rFonts w:ascii="Tahoma" w:eastAsia="Arial Unicode MS" w:hAnsi="Tahoma" w:cs="Tahoma"/>
          <w:b/>
          <w:bCs/>
          <w:kern w:val="1"/>
          <w:sz w:val="20"/>
          <w:szCs w:val="24"/>
          <w:lang w:eastAsia="hi-IN" w:bidi="hi-IN"/>
        </w:rPr>
        <w:t>:</w:t>
      </w:r>
    </w:p>
    <w:p w:rsidR="004870E1" w:rsidRPr="002F0580" w:rsidRDefault="004870E1" w:rsidP="00134F15">
      <w:pPr>
        <w:pStyle w:val="Bezodstpw"/>
        <w:rPr>
          <w:rFonts w:ascii="Tahoma" w:hAnsi="Tahoma" w:cs="Tahoma"/>
          <w:sz w:val="20"/>
          <w:szCs w:val="20"/>
        </w:rPr>
      </w:pPr>
      <w:r w:rsidRPr="002F0580">
        <w:rPr>
          <w:rFonts w:ascii="Tahoma" w:hAnsi="Tahoma" w:cs="Tahoma"/>
          <w:sz w:val="20"/>
          <w:szCs w:val="20"/>
        </w:rPr>
        <w:t>Uniwersyteckie Centrum Kliniczne im. prof.  K. Gibińskiego Śląskiego Uniwersytetu Medycznego  w Katowicach</w:t>
      </w:r>
    </w:p>
    <w:p w:rsidR="004870E1" w:rsidRPr="002F0580" w:rsidRDefault="004870E1" w:rsidP="00134F15">
      <w:pPr>
        <w:pStyle w:val="Bezodstpw"/>
        <w:rPr>
          <w:rFonts w:ascii="Tahoma" w:hAnsi="Tahoma" w:cs="Tahoma"/>
          <w:sz w:val="20"/>
          <w:szCs w:val="20"/>
        </w:rPr>
      </w:pPr>
      <w:r w:rsidRPr="002F0580">
        <w:rPr>
          <w:rFonts w:ascii="Tahoma" w:hAnsi="Tahoma" w:cs="Tahoma"/>
          <w:sz w:val="20"/>
          <w:szCs w:val="20"/>
        </w:rPr>
        <w:t>40-514 Katowice, ul. Ceglana 35</w:t>
      </w:r>
    </w:p>
    <w:p w:rsidR="004870E1" w:rsidRPr="002F0580" w:rsidRDefault="004870E1" w:rsidP="00134F15">
      <w:pPr>
        <w:pStyle w:val="Bezodstpw"/>
        <w:rPr>
          <w:rFonts w:ascii="Tahoma" w:hAnsi="Tahoma" w:cs="Tahoma"/>
          <w:sz w:val="20"/>
          <w:szCs w:val="20"/>
        </w:rPr>
      </w:pPr>
      <w:r w:rsidRPr="002F0580">
        <w:rPr>
          <w:rFonts w:ascii="Tahoma" w:hAnsi="Tahoma" w:cs="Tahoma"/>
          <w:sz w:val="20"/>
          <w:szCs w:val="20"/>
        </w:rPr>
        <w:t>NIP: 954-22-74-017 Regon: 001325767</w:t>
      </w:r>
    </w:p>
    <w:p w:rsidR="004870E1" w:rsidRPr="002F0580" w:rsidRDefault="004870E1" w:rsidP="00134F15">
      <w:pPr>
        <w:pStyle w:val="Bezodstpw"/>
        <w:rPr>
          <w:rFonts w:ascii="Tahoma" w:hAnsi="Tahoma" w:cs="Tahoma"/>
          <w:sz w:val="20"/>
          <w:szCs w:val="20"/>
          <w:lang w:val="de-DE"/>
        </w:rPr>
      </w:pPr>
      <w:r w:rsidRPr="002F0580">
        <w:rPr>
          <w:rFonts w:ascii="Tahoma" w:hAnsi="Tahoma" w:cs="Tahoma"/>
          <w:sz w:val="20"/>
          <w:szCs w:val="20"/>
          <w:lang w:val="de-DE"/>
        </w:rPr>
        <w:t xml:space="preserve">Tel. 32/358-12-00 </w:t>
      </w:r>
      <w:proofErr w:type="spellStart"/>
      <w:r w:rsidRPr="002F0580">
        <w:rPr>
          <w:rFonts w:ascii="Tahoma" w:hAnsi="Tahoma" w:cs="Tahoma"/>
          <w:sz w:val="20"/>
          <w:szCs w:val="20"/>
          <w:lang w:val="de-DE"/>
        </w:rPr>
        <w:t>lub</w:t>
      </w:r>
      <w:proofErr w:type="spellEnd"/>
      <w:r w:rsidRPr="002F0580">
        <w:rPr>
          <w:rFonts w:ascii="Tahoma" w:hAnsi="Tahoma" w:cs="Tahoma"/>
          <w:sz w:val="20"/>
          <w:szCs w:val="20"/>
          <w:lang w:val="de-DE"/>
        </w:rPr>
        <w:t xml:space="preserve"> 32/358-13-32    fax. 32/251-84-37 </w:t>
      </w:r>
      <w:proofErr w:type="spellStart"/>
      <w:r w:rsidRPr="002F0580">
        <w:rPr>
          <w:rFonts w:ascii="Tahoma" w:hAnsi="Tahoma" w:cs="Tahoma"/>
          <w:sz w:val="20"/>
          <w:szCs w:val="20"/>
          <w:lang w:val="de-DE"/>
        </w:rPr>
        <w:t>lub</w:t>
      </w:r>
      <w:proofErr w:type="spellEnd"/>
      <w:r w:rsidRPr="002F0580">
        <w:rPr>
          <w:rFonts w:ascii="Tahoma" w:hAnsi="Tahoma" w:cs="Tahoma"/>
          <w:sz w:val="20"/>
          <w:szCs w:val="20"/>
          <w:lang w:val="de-DE"/>
        </w:rPr>
        <w:t xml:space="preserve"> 32/358-14-32</w:t>
      </w:r>
    </w:p>
    <w:p w:rsidR="004870E1" w:rsidRPr="002F0580" w:rsidRDefault="004870E1" w:rsidP="00134F15">
      <w:pPr>
        <w:pStyle w:val="Bezodstpw"/>
        <w:rPr>
          <w:rFonts w:ascii="Tahoma" w:hAnsi="Tahoma" w:cs="Tahoma"/>
          <w:sz w:val="20"/>
          <w:szCs w:val="20"/>
          <w:lang w:val="de-DE"/>
        </w:rPr>
      </w:pPr>
      <w:r w:rsidRPr="002F0580">
        <w:rPr>
          <w:rFonts w:ascii="Tahoma" w:hAnsi="Tahoma" w:cs="Tahoma"/>
          <w:sz w:val="20"/>
          <w:szCs w:val="20"/>
          <w:lang w:val="de-DE"/>
        </w:rPr>
        <w:t xml:space="preserve">Internet : </w:t>
      </w:r>
      <w:hyperlink r:id="rId7" w:history="1">
        <w:r w:rsidRPr="002F0580">
          <w:rPr>
            <w:rStyle w:val="Hipercze"/>
            <w:rFonts w:ascii="Tahoma" w:hAnsi="Tahoma" w:cs="Tahoma"/>
            <w:sz w:val="20"/>
            <w:szCs w:val="20"/>
            <w:lang w:val="de-DE"/>
          </w:rPr>
          <w:t>www.uck.katowice.pl</w:t>
        </w:r>
      </w:hyperlink>
      <w:r w:rsidRPr="002F0580">
        <w:rPr>
          <w:rFonts w:ascii="Tahoma" w:hAnsi="Tahoma" w:cs="Tahoma"/>
          <w:sz w:val="20"/>
          <w:szCs w:val="20"/>
          <w:lang w:val="de-DE"/>
        </w:rPr>
        <w:t xml:space="preserve">e-mail : </w:t>
      </w:r>
      <w:hyperlink r:id="rId8" w:history="1">
        <w:r w:rsidRPr="002F0580">
          <w:rPr>
            <w:rStyle w:val="Hipercze"/>
            <w:rFonts w:ascii="Tahoma" w:hAnsi="Tahoma" w:cs="Tahoma"/>
            <w:sz w:val="20"/>
            <w:szCs w:val="20"/>
            <w:lang w:val="de-DE"/>
          </w:rPr>
          <w:t>bzp@uck.katowice.pl</w:t>
        </w:r>
      </w:hyperlink>
      <w:r w:rsidRPr="002F0580">
        <w:rPr>
          <w:rFonts w:ascii="Tahoma" w:hAnsi="Tahoma" w:cs="Tahoma"/>
          <w:sz w:val="20"/>
          <w:szCs w:val="20"/>
          <w:lang w:val="de-DE"/>
        </w:rPr>
        <w:t xml:space="preserve"> , zp@uck.katowice.pl</w:t>
      </w:r>
    </w:p>
    <w:p w:rsidR="004870E1" w:rsidRPr="006F6266" w:rsidRDefault="004870E1" w:rsidP="00372023">
      <w:pPr>
        <w:widowControl w:val="0"/>
        <w:suppressAutoHyphens/>
        <w:spacing w:after="0" w:line="360" w:lineRule="auto"/>
        <w:jc w:val="both"/>
        <w:rPr>
          <w:rFonts w:ascii="Tahoma" w:eastAsia="Arial Unicode MS" w:hAnsi="Tahoma" w:cs="Tahoma"/>
          <w:b/>
          <w:bCs/>
          <w:kern w:val="1"/>
          <w:sz w:val="20"/>
          <w:szCs w:val="24"/>
          <w:lang w:eastAsia="hi-IN" w:bidi="hi-IN"/>
        </w:rPr>
      </w:pPr>
    </w:p>
    <w:p w:rsidR="004870E1" w:rsidRPr="0062678D" w:rsidRDefault="004870E1" w:rsidP="002A1E0A">
      <w:pPr>
        <w:pStyle w:val="Bezodstpw"/>
        <w:rPr>
          <w:rFonts w:ascii="Tahoma" w:hAnsi="Tahoma" w:cs="Tahoma"/>
          <w:b/>
          <w:sz w:val="20"/>
          <w:szCs w:val="20"/>
        </w:rPr>
      </w:pPr>
      <w:r w:rsidRPr="0062678D">
        <w:rPr>
          <w:rFonts w:ascii="Tahoma" w:eastAsia="Arial Unicode MS" w:hAnsi="Tahoma" w:cs="Tahoma"/>
          <w:b/>
          <w:bCs/>
          <w:kern w:val="1"/>
          <w:sz w:val="20"/>
          <w:szCs w:val="20"/>
          <w:lang w:eastAsia="hi-IN" w:bidi="hi-IN"/>
        </w:rPr>
        <w:t xml:space="preserve">II. </w:t>
      </w:r>
      <w:r w:rsidRPr="0062678D">
        <w:rPr>
          <w:rFonts w:ascii="Tahoma" w:hAnsi="Tahoma" w:cs="Tahoma"/>
          <w:b/>
          <w:sz w:val="20"/>
          <w:szCs w:val="20"/>
        </w:rPr>
        <w:t>TRYB UDZIELENIA ZAMÓWIENIA</w:t>
      </w:r>
    </w:p>
    <w:p w:rsidR="004870E1" w:rsidRPr="00D230F8" w:rsidRDefault="004870E1" w:rsidP="002A1E0A">
      <w:pPr>
        <w:pStyle w:val="Bezodstpw"/>
        <w:rPr>
          <w:rFonts w:ascii="Tahoma" w:hAnsi="Tahoma" w:cs="Tahoma"/>
          <w:sz w:val="20"/>
          <w:szCs w:val="20"/>
        </w:rPr>
      </w:pPr>
      <w:r w:rsidRPr="00D230F8">
        <w:rPr>
          <w:rFonts w:ascii="Tahoma" w:hAnsi="Tahoma" w:cs="Tahoma"/>
          <w:sz w:val="20"/>
          <w:szCs w:val="20"/>
        </w:rPr>
        <w:t>Postępowanie prowadzone będzie w trybie przetargu nieograniczonego.</w:t>
      </w:r>
    </w:p>
    <w:p w:rsidR="004870E1" w:rsidRPr="00D230F8" w:rsidRDefault="004870E1" w:rsidP="002A1E0A">
      <w:pPr>
        <w:pStyle w:val="Bezodstpw"/>
        <w:rPr>
          <w:rFonts w:ascii="Tahoma" w:hAnsi="Tahoma" w:cs="Tahoma"/>
          <w:sz w:val="20"/>
          <w:szCs w:val="20"/>
        </w:rPr>
      </w:pPr>
    </w:p>
    <w:p w:rsidR="004870E1" w:rsidRPr="00D230F8" w:rsidRDefault="004870E1" w:rsidP="00372023">
      <w:pPr>
        <w:widowControl w:val="0"/>
        <w:suppressAutoHyphens/>
        <w:spacing w:after="0" w:line="240" w:lineRule="auto"/>
        <w:jc w:val="both"/>
        <w:rPr>
          <w:rFonts w:ascii="Tahoma" w:eastAsia="Arial Unicode MS" w:hAnsi="Tahoma" w:cs="Tahoma"/>
          <w:b/>
          <w:bCs/>
          <w:kern w:val="1"/>
          <w:sz w:val="20"/>
          <w:szCs w:val="20"/>
          <w:lang w:eastAsia="hi-IN" w:bidi="hi-IN"/>
        </w:rPr>
      </w:pPr>
      <w:r w:rsidRPr="00D230F8">
        <w:rPr>
          <w:rFonts w:ascii="Tahoma" w:eastAsia="Arial Unicode MS" w:hAnsi="Tahoma" w:cs="Tahoma"/>
          <w:b/>
          <w:bCs/>
          <w:kern w:val="1"/>
          <w:sz w:val="20"/>
          <w:szCs w:val="20"/>
          <w:lang w:eastAsia="hi-IN" w:bidi="hi-IN"/>
        </w:rPr>
        <w:t>III</w:t>
      </w:r>
      <w:r>
        <w:rPr>
          <w:rFonts w:ascii="Tahoma" w:eastAsia="Arial Unicode MS" w:hAnsi="Tahoma" w:cs="Tahoma"/>
          <w:b/>
          <w:bCs/>
          <w:kern w:val="1"/>
          <w:sz w:val="20"/>
          <w:szCs w:val="20"/>
          <w:lang w:eastAsia="hi-IN" w:bidi="hi-IN"/>
        </w:rPr>
        <w:t>.</w:t>
      </w:r>
      <w:r w:rsidRPr="00D230F8">
        <w:rPr>
          <w:rFonts w:ascii="Tahoma" w:eastAsia="Arial Unicode MS" w:hAnsi="Tahoma" w:cs="Tahoma"/>
          <w:b/>
          <w:bCs/>
          <w:kern w:val="1"/>
          <w:sz w:val="20"/>
          <w:szCs w:val="20"/>
          <w:lang w:eastAsia="hi-IN" w:bidi="hi-IN"/>
        </w:rPr>
        <w:t xml:space="preserve"> PRZEDMIOT ZAMÓWIENIA: </w:t>
      </w:r>
    </w:p>
    <w:p w:rsidR="004870E1" w:rsidRPr="00D230F8" w:rsidRDefault="004870E1" w:rsidP="0062678D">
      <w:pPr>
        <w:contextualSpacing/>
        <w:jc w:val="both"/>
        <w:rPr>
          <w:rFonts w:ascii="Tahoma" w:hAnsi="Tahoma" w:cs="Tahoma"/>
          <w:sz w:val="20"/>
          <w:szCs w:val="20"/>
        </w:rPr>
      </w:pPr>
      <w:r w:rsidRPr="00D230F8">
        <w:rPr>
          <w:rFonts w:ascii="Tahoma" w:hAnsi="Tahoma" w:cs="Tahoma"/>
          <w:kern w:val="1"/>
          <w:sz w:val="20"/>
          <w:szCs w:val="20"/>
          <w:lang w:eastAsia="hi-IN" w:bidi="hi-IN"/>
        </w:rPr>
        <w:t xml:space="preserve">   1. Przedmiotem zamówienia jest d</w:t>
      </w:r>
      <w:r w:rsidRPr="00D230F8">
        <w:rPr>
          <w:rFonts w:ascii="Tahoma" w:hAnsi="Tahoma" w:cs="Tahoma"/>
          <w:sz w:val="20"/>
          <w:szCs w:val="20"/>
        </w:rPr>
        <w:t xml:space="preserve">ostawa Systemu informacyjnego (RIS)  oraz  Systemu archiwizacji     </w:t>
      </w:r>
    </w:p>
    <w:p w:rsidR="004870E1" w:rsidRPr="00D230F8" w:rsidRDefault="004870E1" w:rsidP="0062678D">
      <w:pPr>
        <w:contextualSpacing/>
        <w:jc w:val="both"/>
        <w:rPr>
          <w:rFonts w:ascii="Tahoma" w:hAnsi="Tahoma" w:cs="Tahoma"/>
          <w:sz w:val="20"/>
          <w:szCs w:val="20"/>
        </w:rPr>
      </w:pPr>
      <w:r w:rsidRPr="00D230F8">
        <w:rPr>
          <w:rFonts w:ascii="Tahoma" w:hAnsi="Tahoma" w:cs="Tahoma"/>
          <w:sz w:val="20"/>
          <w:szCs w:val="20"/>
        </w:rPr>
        <w:t xml:space="preserve">         i zarządzania bazą obrazową (PACS)  wraz ze sprzętem</w:t>
      </w:r>
      <w:r>
        <w:rPr>
          <w:rFonts w:ascii="Tahoma" w:hAnsi="Tahoma" w:cs="Tahoma"/>
          <w:sz w:val="20"/>
          <w:szCs w:val="20"/>
        </w:rPr>
        <w:t>.</w:t>
      </w:r>
      <w:r w:rsidRPr="00D230F8">
        <w:rPr>
          <w:rFonts w:ascii="Tahoma" w:hAnsi="Tahoma" w:cs="Tahoma"/>
          <w:sz w:val="20"/>
          <w:szCs w:val="20"/>
        </w:rPr>
        <w:t xml:space="preserve">  </w:t>
      </w:r>
    </w:p>
    <w:p w:rsidR="004870E1" w:rsidRDefault="004870E1" w:rsidP="00D230F8">
      <w:pPr>
        <w:contextualSpacing/>
        <w:jc w:val="both"/>
        <w:rPr>
          <w:rFonts w:ascii="Tahoma" w:hAnsi="Tahoma" w:cs="Tahoma"/>
          <w:sz w:val="20"/>
          <w:szCs w:val="20"/>
        </w:rPr>
      </w:pPr>
      <w:r w:rsidRPr="000434F4">
        <w:rPr>
          <w:rFonts w:ascii="Tahoma" w:hAnsi="Tahoma" w:cs="Tahoma"/>
          <w:sz w:val="20"/>
          <w:szCs w:val="20"/>
        </w:rPr>
        <w:t xml:space="preserve">   2. Zamówienie składa się z 3 części tzw. pakietów, z których każdy stanowi oddzielny przedmiot  zamówienia</w:t>
      </w:r>
      <w:r w:rsidRPr="0087533B">
        <w:rPr>
          <w:rFonts w:ascii="Times New Roman" w:hAnsi="Times New Roman"/>
          <w:sz w:val="24"/>
          <w:szCs w:val="24"/>
        </w:rPr>
        <w:t>:</w:t>
      </w:r>
    </w:p>
    <w:p w:rsidR="004870E1" w:rsidRDefault="004870E1" w:rsidP="00EA6E18">
      <w:pPr>
        <w:ind w:left="-170"/>
        <w:contextualSpacing/>
        <w:jc w:val="both"/>
        <w:rPr>
          <w:rFonts w:ascii="Tahoma" w:hAnsi="Tahoma" w:cs="Tahoma"/>
          <w:sz w:val="20"/>
          <w:szCs w:val="20"/>
        </w:rPr>
      </w:pPr>
      <w:r w:rsidRPr="008568DD">
        <w:rPr>
          <w:rFonts w:ascii="Tahoma" w:hAnsi="Tahoma" w:cs="Tahoma"/>
          <w:bCs/>
          <w:sz w:val="20"/>
          <w:szCs w:val="20"/>
        </w:rPr>
        <w:t xml:space="preserve">         </w:t>
      </w:r>
      <w:r w:rsidRPr="00D230F8">
        <w:rPr>
          <w:rFonts w:ascii="Tahoma" w:hAnsi="Tahoma" w:cs="Tahoma"/>
          <w:bCs/>
          <w:sz w:val="20"/>
          <w:szCs w:val="20"/>
          <w:u w:val="single"/>
        </w:rPr>
        <w:t>Pakiet nr 1</w:t>
      </w:r>
      <w:r>
        <w:rPr>
          <w:rFonts w:ascii="Tahoma" w:hAnsi="Tahoma" w:cs="Tahoma"/>
          <w:bCs/>
          <w:sz w:val="20"/>
          <w:szCs w:val="20"/>
        </w:rPr>
        <w:t xml:space="preserve"> - </w:t>
      </w:r>
      <w:r w:rsidRPr="0062678D">
        <w:rPr>
          <w:rFonts w:ascii="Tahoma" w:hAnsi="Tahoma" w:cs="Tahoma"/>
          <w:sz w:val="20"/>
          <w:szCs w:val="20"/>
        </w:rPr>
        <w:t xml:space="preserve">Dostawa systemu informacyjnego RIS oraz systemu archiwizacji i zarządzania bazą obrazową </w:t>
      </w:r>
    </w:p>
    <w:p w:rsidR="004870E1" w:rsidRPr="00EF5404" w:rsidRDefault="004870E1" w:rsidP="00EA6E18">
      <w:pPr>
        <w:ind w:left="-170"/>
        <w:contextualSpacing/>
        <w:jc w:val="both"/>
        <w:rPr>
          <w:rFonts w:ascii="Times New Roman" w:hAnsi="Times New Roman"/>
          <w:i/>
          <w:sz w:val="20"/>
          <w:szCs w:val="20"/>
          <w:lang w:val="fr-FR" w:eastAsia="ar-SA"/>
        </w:rPr>
      </w:pPr>
      <w:r>
        <w:rPr>
          <w:rFonts w:ascii="Tahoma" w:hAnsi="Tahoma" w:cs="Tahoma"/>
          <w:sz w:val="20"/>
          <w:szCs w:val="20"/>
        </w:rPr>
        <w:t xml:space="preserve">                           </w:t>
      </w:r>
      <w:r w:rsidRPr="0062678D">
        <w:rPr>
          <w:rFonts w:ascii="Tahoma" w:hAnsi="Tahoma" w:cs="Tahoma"/>
          <w:sz w:val="20"/>
          <w:szCs w:val="20"/>
        </w:rPr>
        <w:t>PACS</w:t>
      </w:r>
      <w:r>
        <w:rPr>
          <w:rFonts w:ascii="Tahoma" w:hAnsi="Tahoma" w:cs="Tahoma"/>
          <w:sz w:val="20"/>
          <w:szCs w:val="20"/>
        </w:rPr>
        <w:t xml:space="preserve"> - </w:t>
      </w:r>
      <w:r w:rsidRPr="00EF5404">
        <w:rPr>
          <w:rFonts w:ascii="Times New Roman" w:hAnsi="Times New Roman"/>
          <w:i/>
          <w:sz w:val="20"/>
          <w:szCs w:val="20"/>
          <w:lang w:val="fr-FR" w:eastAsia="ar-SA"/>
        </w:rPr>
        <w:t xml:space="preserve">wyszczególnienie  ilościowe i asortymentowe określono w załączniku nr 5.1            </w:t>
      </w:r>
    </w:p>
    <w:p w:rsidR="004870E1" w:rsidRPr="00EF5404" w:rsidRDefault="004870E1" w:rsidP="00EA6E18">
      <w:pPr>
        <w:ind w:left="-170"/>
        <w:contextualSpacing/>
        <w:jc w:val="both"/>
        <w:rPr>
          <w:rFonts w:ascii="Times New Roman" w:hAnsi="Times New Roman"/>
          <w:i/>
          <w:sz w:val="20"/>
          <w:szCs w:val="20"/>
          <w:lang w:val="fr-FR" w:eastAsia="ar-SA"/>
        </w:rPr>
      </w:pPr>
      <w:r w:rsidRPr="00EF5404">
        <w:rPr>
          <w:rFonts w:ascii="Times New Roman" w:hAnsi="Times New Roman"/>
          <w:i/>
          <w:sz w:val="20"/>
          <w:szCs w:val="20"/>
          <w:lang w:val="fr-FR" w:eastAsia="ar-SA"/>
        </w:rPr>
        <w:t xml:space="preserve">                                SIWZ,minimalne wymagania funkcj</w:t>
      </w:r>
      <w:r>
        <w:rPr>
          <w:rFonts w:ascii="Times New Roman" w:hAnsi="Times New Roman"/>
          <w:i/>
          <w:sz w:val="20"/>
          <w:szCs w:val="20"/>
          <w:lang w:val="fr-FR" w:eastAsia="ar-SA"/>
        </w:rPr>
        <w:t>o</w:t>
      </w:r>
      <w:r w:rsidRPr="00EF5404">
        <w:rPr>
          <w:rFonts w:ascii="Times New Roman" w:hAnsi="Times New Roman"/>
          <w:i/>
          <w:sz w:val="20"/>
          <w:szCs w:val="20"/>
          <w:lang w:val="fr-FR" w:eastAsia="ar-SA"/>
        </w:rPr>
        <w:t>nalne  określono w załączniku nr 6.1</w:t>
      </w:r>
    </w:p>
    <w:p w:rsidR="004870E1" w:rsidRPr="00EF5404" w:rsidRDefault="004870E1" w:rsidP="00EA6E18">
      <w:pPr>
        <w:ind w:left="-170"/>
        <w:contextualSpacing/>
        <w:jc w:val="both"/>
        <w:rPr>
          <w:rFonts w:ascii="Times New Roman" w:hAnsi="Times New Roman"/>
          <w:i/>
          <w:sz w:val="20"/>
          <w:szCs w:val="20"/>
          <w:lang w:val="fr-FR" w:eastAsia="ar-SA"/>
        </w:rPr>
      </w:pPr>
      <w:r w:rsidRPr="008568DD">
        <w:rPr>
          <w:rFonts w:ascii="Tahoma" w:hAnsi="Tahoma" w:cs="Tahoma"/>
          <w:sz w:val="20"/>
          <w:szCs w:val="20"/>
        </w:rPr>
        <w:t xml:space="preserve">         </w:t>
      </w:r>
      <w:r w:rsidRPr="000434F4">
        <w:rPr>
          <w:rFonts w:ascii="Tahoma" w:hAnsi="Tahoma" w:cs="Tahoma"/>
          <w:sz w:val="20"/>
          <w:szCs w:val="20"/>
          <w:u w:val="single"/>
        </w:rPr>
        <w:t>Pakiet nr 2</w:t>
      </w:r>
      <w:r>
        <w:rPr>
          <w:rFonts w:ascii="Tahoma" w:hAnsi="Tahoma" w:cs="Tahoma"/>
          <w:sz w:val="20"/>
          <w:szCs w:val="20"/>
          <w:u w:val="single"/>
        </w:rPr>
        <w:t xml:space="preserve"> </w:t>
      </w:r>
      <w:r>
        <w:rPr>
          <w:rFonts w:ascii="Tahoma" w:hAnsi="Tahoma" w:cs="Tahoma"/>
          <w:sz w:val="20"/>
          <w:szCs w:val="20"/>
        </w:rPr>
        <w:t xml:space="preserve">- </w:t>
      </w:r>
      <w:r w:rsidRPr="0062678D">
        <w:rPr>
          <w:rFonts w:ascii="Tahoma" w:hAnsi="Tahoma" w:cs="Tahoma"/>
          <w:sz w:val="20"/>
          <w:szCs w:val="20"/>
        </w:rPr>
        <w:t>Dostawa sprzętu serwerowego na potrzeby systemu RIS/PACS</w:t>
      </w:r>
      <w:r>
        <w:rPr>
          <w:rFonts w:ascii="Tahoma" w:hAnsi="Tahoma" w:cs="Tahoma"/>
          <w:sz w:val="20"/>
          <w:szCs w:val="20"/>
        </w:rPr>
        <w:t xml:space="preserve"> - </w:t>
      </w:r>
      <w:r w:rsidRPr="00EF5404">
        <w:rPr>
          <w:rFonts w:ascii="Times New Roman" w:hAnsi="Times New Roman"/>
          <w:i/>
          <w:sz w:val="20"/>
          <w:szCs w:val="20"/>
          <w:lang w:val="fr-FR" w:eastAsia="ar-SA"/>
        </w:rPr>
        <w:t>wyszczególnienie  ilościowe</w:t>
      </w:r>
    </w:p>
    <w:p w:rsidR="004870E1" w:rsidRPr="00EF5404" w:rsidRDefault="004870E1" w:rsidP="00EA6E18">
      <w:pPr>
        <w:ind w:left="-170"/>
        <w:contextualSpacing/>
        <w:jc w:val="both"/>
        <w:rPr>
          <w:rFonts w:ascii="Times New Roman" w:hAnsi="Times New Roman"/>
          <w:i/>
          <w:sz w:val="20"/>
          <w:szCs w:val="20"/>
          <w:lang w:eastAsia="ar-SA"/>
        </w:rPr>
      </w:pPr>
      <w:r w:rsidRPr="00EF5404">
        <w:rPr>
          <w:rFonts w:ascii="Times New Roman" w:hAnsi="Times New Roman"/>
          <w:i/>
          <w:sz w:val="20"/>
          <w:szCs w:val="20"/>
          <w:lang w:val="fr-FR" w:eastAsia="ar-SA"/>
        </w:rPr>
        <w:t xml:space="preserve">                              </w:t>
      </w:r>
      <w:r>
        <w:rPr>
          <w:rFonts w:ascii="Times New Roman" w:hAnsi="Times New Roman"/>
          <w:i/>
          <w:sz w:val="20"/>
          <w:szCs w:val="20"/>
          <w:lang w:val="fr-FR" w:eastAsia="ar-SA"/>
        </w:rPr>
        <w:t xml:space="preserve"> </w:t>
      </w:r>
      <w:r w:rsidRPr="00EF5404">
        <w:rPr>
          <w:rFonts w:ascii="Times New Roman" w:hAnsi="Times New Roman"/>
          <w:i/>
          <w:sz w:val="20"/>
          <w:szCs w:val="20"/>
          <w:lang w:val="fr-FR" w:eastAsia="ar-SA"/>
        </w:rPr>
        <w:t xml:space="preserve">  i asortymentowe określono w załączniku nr 5.2 SIWZ,minimalne  wymagania </w:t>
      </w:r>
      <w:r w:rsidRPr="00EF5404">
        <w:rPr>
          <w:rFonts w:ascii="Times New Roman" w:hAnsi="Times New Roman"/>
          <w:i/>
          <w:sz w:val="20"/>
          <w:szCs w:val="20"/>
          <w:lang w:eastAsia="ar-SA"/>
        </w:rPr>
        <w:t xml:space="preserve">dla sprzętu    </w:t>
      </w:r>
    </w:p>
    <w:p w:rsidR="004870E1" w:rsidRPr="00EF5404" w:rsidRDefault="004870E1" w:rsidP="00EA6E18">
      <w:pPr>
        <w:ind w:left="-170"/>
        <w:contextualSpacing/>
        <w:jc w:val="both"/>
        <w:rPr>
          <w:rFonts w:ascii="Times New Roman" w:hAnsi="Times New Roman"/>
          <w:i/>
          <w:sz w:val="20"/>
          <w:szCs w:val="20"/>
          <w:lang w:val="fr-FR" w:eastAsia="ar-SA"/>
        </w:rPr>
      </w:pPr>
      <w:r w:rsidRPr="00EF5404">
        <w:rPr>
          <w:rFonts w:ascii="Times New Roman" w:hAnsi="Times New Roman"/>
          <w:i/>
          <w:sz w:val="20"/>
          <w:szCs w:val="20"/>
          <w:lang w:eastAsia="ar-SA"/>
        </w:rPr>
        <w:t xml:space="preserve">                             </w:t>
      </w:r>
      <w:r>
        <w:rPr>
          <w:rFonts w:ascii="Times New Roman" w:hAnsi="Times New Roman"/>
          <w:i/>
          <w:sz w:val="20"/>
          <w:szCs w:val="20"/>
          <w:lang w:eastAsia="ar-SA"/>
        </w:rPr>
        <w:t xml:space="preserve">  </w:t>
      </w:r>
      <w:r w:rsidRPr="00EF5404">
        <w:rPr>
          <w:rFonts w:ascii="Times New Roman" w:hAnsi="Times New Roman"/>
          <w:i/>
          <w:sz w:val="20"/>
          <w:szCs w:val="20"/>
          <w:lang w:eastAsia="ar-SA"/>
        </w:rPr>
        <w:t xml:space="preserve">  serwerowego</w:t>
      </w:r>
      <w:r w:rsidRPr="00EF5404">
        <w:rPr>
          <w:rFonts w:ascii="Times New Roman" w:hAnsi="Times New Roman"/>
          <w:i/>
          <w:sz w:val="20"/>
          <w:szCs w:val="20"/>
          <w:lang w:val="fr-FR" w:eastAsia="ar-SA"/>
        </w:rPr>
        <w:t xml:space="preserve"> określono w załączniku nr 6.2</w:t>
      </w:r>
    </w:p>
    <w:p w:rsidR="004870E1" w:rsidRPr="00EF5404" w:rsidRDefault="004870E1" w:rsidP="00EA6E18">
      <w:pPr>
        <w:ind w:left="-170"/>
        <w:contextualSpacing/>
        <w:jc w:val="both"/>
        <w:rPr>
          <w:rFonts w:ascii="Times New Roman" w:hAnsi="Times New Roman"/>
          <w:i/>
          <w:sz w:val="20"/>
          <w:szCs w:val="20"/>
          <w:lang w:val="fr-FR" w:eastAsia="ar-SA"/>
        </w:rPr>
      </w:pPr>
      <w:r w:rsidRPr="008568DD">
        <w:rPr>
          <w:rFonts w:ascii="Tahoma" w:hAnsi="Tahoma" w:cs="Tahoma"/>
          <w:sz w:val="20"/>
          <w:szCs w:val="20"/>
        </w:rPr>
        <w:t xml:space="preserve">         </w:t>
      </w:r>
      <w:r w:rsidRPr="000434F4">
        <w:rPr>
          <w:rFonts w:ascii="Tahoma" w:hAnsi="Tahoma" w:cs="Tahoma"/>
          <w:sz w:val="20"/>
          <w:szCs w:val="20"/>
          <w:u w:val="single"/>
        </w:rPr>
        <w:t>Pakiet nr 3</w:t>
      </w:r>
      <w:r>
        <w:rPr>
          <w:rFonts w:ascii="Tahoma" w:hAnsi="Tahoma" w:cs="Tahoma"/>
          <w:sz w:val="20"/>
          <w:szCs w:val="20"/>
          <w:u w:val="single"/>
        </w:rPr>
        <w:t xml:space="preserve"> </w:t>
      </w:r>
      <w:r w:rsidRPr="0062678D">
        <w:rPr>
          <w:rFonts w:ascii="Tahoma" w:hAnsi="Tahoma" w:cs="Tahoma"/>
          <w:sz w:val="20"/>
          <w:szCs w:val="20"/>
        </w:rPr>
        <w:t>- Dostawa sprzętu komputerowego</w:t>
      </w:r>
      <w:r>
        <w:rPr>
          <w:rFonts w:ascii="Tahoma" w:hAnsi="Tahoma" w:cs="Tahoma"/>
          <w:sz w:val="20"/>
          <w:szCs w:val="20"/>
        </w:rPr>
        <w:t xml:space="preserve"> na potrzeby systemu RIS/PACS -  </w:t>
      </w:r>
      <w:r w:rsidRPr="00EF5404">
        <w:rPr>
          <w:rFonts w:ascii="Times New Roman" w:hAnsi="Times New Roman"/>
          <w:i/>
          <w:sz w:val="20"/>
          <w:szCs w:val="20"/>
          <w:lang w:val="fr-FR" w:eastAsia="ar-SA"/>
        </w:rPr>
        <w:t xml:space="preserve">wyszczególnienie   </w:t>
      </w:r>
    </w:p>
    <w:p w:rsidR="004870E1" w:rsidRPr="00EF5404" w:rsidRDefault="004870E1" w:rsidP="00EA6E18">
      <w:pPr>
        <w:ind w:left="-170"/>
        <w:contextualSpacing/>
        <w:jc w:val="both"/>
        <w:rPr>
          <w:rFonts w:ascii="Times New Roman" w:hAnsi="Times New Roman"/>
          <w:i/>
          <w:sz w:val="20"/>
          <w:szCs w:val="20"/>
          <w:lang w:val="fr-FR" w:eastAsia="ar-SA"/>
        </w:rPr>
      </w:pPr>
      <w:r w:rsidRPr="00EF5404">
        <w:rPr>
          <w:rFonts w:ascii="Times New Roman" w:hAnsi="Times New Roman"/>
          <w:i/>
          <w:sz w:val="20"/>
          <w:szCs w:val="20"/>
          <w:lang w:val="fr-FR" w:eastAsia="ar-SA"/>
        </w:rPr>
        <w:t xml:space="preserve">                             </w:t>
      </w:r>
      <w:r>
        <w:rPr>
          <w:rFonts w:ascii="Times New Roman" w:hAnsi="Times New Roman"/>
          <w:i/>
          <w:sz w:val="20"/>
          <w:szCs w:val="20"/>
          <w:lang w:val="fr-FR" w:eastAsia="ar-SA"/>
        </w:rPr>
        <w:t xml:space="preserve">  </w:t>
      </w:r>
      <w:r w:rsidRPr="00EF5404">
        <w:rPr>
          <w:rFonts w:ascii="Times New Roman" w:hAnsi="Times New Roman"/>
          <w:i/>
          <w:sz w:val="20"/>
          <w:szCs w:val="20"/>
          <w:lang w:val="fr-FR" w:eastAsia="ar-SA"/>
        </w:rPr>
        <w:t xml:space="preserve">  ilościowe   i asortymentowe określono w załączniku nr 5.3 SIWZ,minimalne  wymagania dla   </w:t>
      </w:r>
    </w:p>
    <w:p w:rsidR="004870E1" w:rsidRPr="00EF5404" w:rsidRDefault="004870E1" w:rsidP="00EA6E18">
      <w:pPr>
        <w:ind w:left="-170"/>
        <w:contextualSpacing/>
        <w:jc w:val="both"/>
        <w:rPr>
          <w:rFonts w:ascii="Times New Roman" w:hAnsi="Times New Roman"/>
          <w:i/>
          <w:sz w:val="20"/>
          <w:szCs w:val="20"/>
          <w:lang w:val="fr-FR" w:eastAsia="ar-SA"/>
        </w:rPr>
      </w:pPr>
      <w:r w:rsidRPr="00EF5404">
        <w:rPr>
          <w:rFonts w:ascii="Times New Roman" w:hAnsi="Times New Roman"/>
          <w:i/>
          <w:sz w:val="20"/>
          <w:szCs w:val="20"/>
          <w:lang w:val="fr-FR" w:eastAsia="ar-SA"/>
        </w:rPr>
        <w:t xml:space="preserve">                            </w:t>
      </w:r>
      <w:r>
        <w:rPr>
          <w:rFonts w:ascii="Times New Roman" w:hAnsi="Times New Roman"/>
          <w:i/>
          <w:sz w:val="20"/>
          <w:szCs w:val="20"/>
          <w:lang w:val="fr-FR" w:eastAsia="ar-SA"/>
        </w:rPr>
        <w:t xml:space="preserve">  </w:t>
      </w:r>
      <w:r w:rsidRPr="00EF5404">
        <w:rPr>
          <w:rFonts w:ascii="Times New Roman" w:hAnsi="Times New Roman"/>
          <w:i/>
          <w:sz w:val="20"/>
          <w:szCs w:val="20"/>
          <w:lang w:val="fr-FR" w:eastAsia="ar-SA"/>
        </w:rPr>
        <w:t xml:space="preserve">   sprzetu  komputerowego   określono w załączniku nr 6.3</w:t>
      </w:r>
    </w:p>
    <w:p w:rsidR="004870E1" w:rsidRPr="00FA3890" w:rsidRDefault="004870E1" w:rsidP="00FA3890">
      <w:pPr>
        <w:pStyle w:val="Bezodstpw"/>
        <w:rPr>
          <w:rFonts w:ascii="Tahoma" w:hAnsi="Tahoma" w:cs="Tahoma"/>
          <w:sz w:val="20"/>
          <w:szCs w:val="20"/>
        </w:rPr>
      </w:pPr>
      <w:r>
        <w:t>3</w:t>
      </w:r>
      <w:r w:rsidRPr="00FA3890">
        <w:rPr>
          <w:rFonts w:ascii="Tahoma" w:hAnsi="Tahoma" w:cs="Tahoma"/>
          <w:sz w:val="20"/>
          <w:szCs w:val="20"/>
        </w:rPr>
        <w:t>.   Nazwa i kod według Wspólnego Słownika Zamówień (CPV):</w:t>
      </w:r>
    </w:p>
    <w:p w:rsidR="004870E1" w:rsidRPr="00FA3890" w:rsidRDefault="004870E1" w:rsidP="00E54216">
      <w:pPr>
        <w:pStyle w:val="Bezodstpw"/>
        <w:numPr>
          <w:ilvl w:val="0"/>
          <w:numId w:val="3"/>
        </w:numPr>
        <w:ind w:left="737"/>
        <w:rPr>
          <w:rFonts w:ascii="Tahoma" w:hAnsi="Tahoma" w:cs="Tahoma"/>
          <w:bCs/>
          <w:sz w:val="20"/>
          <w:szCs w:val="20"/>
          <w:lang w:eastAsia="pl-PL"/>
        </w:rPr>
      </w:pPr>
      <w:r w:rsidRPr="00FA3890">
        <w:rPr>
          <w:rFonts w:ascii="Tahoma" w:hAnsi="Tahoma" w:cs="Tahoma"/>
          <w:bCs/>
          <w:sz w:val="20"/>
          <w:szCs w:val="20"/>
          <w:lang w:eastAsia="pl-PL"/>
        </w:rPr>
        <w:t xml:space="preserve">30233000-1    Urządzenia do przechowywania i odczytu danych </w:t>
      </w:r>
    </w:p>
    <w:p w:rsidR="004870E1" w:rsidRPr="00FA3890" w:rsidRDefault="004870E1" w:rsidP="00B57FC7">
      <w:pPr>
        <w:pStyle w:val="Bezodstpw"/>
        <w:ind w:left="397"/>
        <w:rPr>
          <w:rFonts w:ascii="Tahoma" w:hAnsi="Tahoma" w:cs="Tahoma"/>
          <w:bCs/>
          <w:sz w:val="20"/>
          <w:szCs w:val="20"/>
          <w:lang w:eastAsia="pl-PL"/>
        </w:rPr>
      </w:pPr>
      <w:r>
        <w:rPr>
          <w:rFonts w:ascii="Tahoma" w:hAnsi="Tahoma" w:cs="Tahoma"/>
          <w:bCs/>
          <w:sz w:val="20"/>
          <w:szCs w:val="20"/>
          <w:lang w:eastAsia="pl-PL"/>
        </w:rPr>
        <w:t>•    48</w:t>
      </w:r>
      <w:r w:rsidRPr="00FA3890">
        <w:rPr>
          <w:rFonts w:ascii="Tahoma" w:hAnsi="Tahoma" w:cs="Tahoma"/>
          <w:bCs/>
          <w:sz w:val="20"/>
          <w:szCs w:val="20"/>
          <w:lang w:eastAsia="pl-PL"/>
        </w:rPr>
        <w:t>328000-3    Pakiety oprogramowania do przetwarzania</w:t>
      </w:r>
    </w:p>
    <w:p w:rsidR="004870E1" w:rsidRPr="00FA3890" w:rsidRDefault="004870E1" w:rsidP="00FA3890">
      <w:pPr>
        <w:pStyle w:val="Bezodstpw"/>
        <w:ind w:left="397"/>
        <w:rPr>
          <w:rFonts w:ascii="Tahoma" w:hAnsi="Tahoma" w:cs="Tahoma"/>
          <w:bCs/>
          <w:sz w:val="20"/>
          <w:szCs w:val="20"/>
          <w:lang w:eastAsia="pl-PL"/>
        </w:rPr>
      </w:pPr>
      <w:r>
        <w:rPr>
          <w:rFonts w:ascii="Tahoma" w:hAnsi="Tahoma" w:cs="Tahoma"/>
          <w:bCs/>
          <w:sz w:val="20"/>
          <w:szCs w:val="20"/>
          <w:lang w:eastAsia="pl-PL"/>
        </w:rPr>
        <w:t>•    48</w:t>
      </w:r>
      <w:r w:rsidRPr="00FA3890">
        <w:rPr>
          <w:rFonts w:ascii="Tahoma" w:hAnsi="Tahoma" w:cs="Tahoma"/>
          <w:bCs/>
          <w:sz w:val="20"/>
          <w:szCs w:val="20"/>
          <w:lang w:eastAsia="pl-PL"/>
        </w:rPr>
        <w:t>329000-0    System obrazowania i archiwizowania</w:t>
      </w:r>
    </w:p>
    <w:p w:rsidR="004870E1" w:rsidRPr="00FA3890" w:rsidRDefault="004870E1" w:rsidP="00E54216">
      <w:pPr>
        <w:pStyle w:val="Bezodstpw"/>
        <w:numPr>
          <w:ilvl w:val="0"/>
          <w:numId w:val="3"/>
        </w:numPr>
        <w:ind w:left="737"/>
        <w:rPr>
          <w:rFonts w:ascii="Tahoma" w:hAnsi="Tahoma" w:cs="Tahoma"/>
          <w:bCs/>
          <w:sz w:val="20"/>
          <w:szCs w:val="20"/>
          <w:lang w:eastAsia="pl-PL"/>
        </w:rPr>
      </w:pPr>
      <w:r>
        <w:rPr>
          <w:rFonts w:ascii="Tahoma" w:hAnsi="Tahoma" w:cs="Tahoma"/>
          <w:bCs/>
          <w:sz w:val="20"/>
          <w:szCs w:val="20"/>
          <w:lang w:eastAsia="pl-PL"/>
        </w:rPr>
        <w:t>48</w:t>
      </w:r>
      <w:r w:rsidRPr="00FA3890">
        <w:rPr>
          <w:rFonts w:ascii="Tahoma" w:hAnsi="Tahoma" w:cs="Tahoma"/>
          <w:bCs/>
          <w:sz w:val="20"/>
          <w:szCs w:val="20"/>
          <w:lang w:eastAsia="pl-PL"/>
        </w:rPr>
        <w:t>820000-2    Serwery</w:t>
      </w:r>
    </w:p>
    <w:p w:rsidR="004870E1" w:rsidRPr="000434F4" w:rsidRDefault="004870E1" w:rsidP="00250145">
      <w:pPr>
        <w:pStyle w:val="Bezodstpw"/>
        <w:rPr>
          <w:rFonts w:ascii="Tahoma" w:hAnsi="Tahoma" w:cs="Tahoma"/>
          <w:sz w:val="20"/>
          <w:szCs w:val="20"/>
        </w:rPr>
      </w:pPr>
      <w:r w:rsidRPr="000434F4">
        <w:rPr>
          <w:rFonts w:ascii="Tahoma" w:hAnsi="Tahoma" w:cs="Tahoma"/>
          <w:sz w:val="20"/>
          <w:szCs w:val="20"/>
          <w:lang w:eastAsia="pl-PL"/>
        </w:rPr>
        <w:t xml:space="preserve"> 4.</w:t>
      </w:r>
      <w:r>
        <w:rPr>
          <w:rFonts w:ascii="Tahoma" w:hAnsi="Tahoma" w:cs="Tahoma"/>
          <w:sz w:val="20"/>
          <w:szCs w:val="20"/>
          <w:lang w:eastAsia="pl-PL"/>
        </w:rPr>
        <w:t xml:space="preserve"> </w:t>
      </w:r>
      <w:r w:rsidRPr="000434F4">
        <w:rPr>
          <w:rFonts w:ascii="Tahoma" w:hAnsi="Tahoma" w:cs="Tahoma"/>
          <w:sz w:val="20"/>
          <w:szCs w:val="20"/>
          <w:lang w:eastAsia="pl-PL"/>
        </w:rPr>
        <w:t>Zamawiający dopuszcza możliwość składania ofert częściowych - na dowolną ilość pakietów.</w:t>
      </w:r>
    </w:p>
    <w:p w:rsidR="004870E1" w:rsidRDefault="004870E1" w:rsidP="00250145">
      <w:pPr>
        <w:pStyle w:val="Bezodstpw"/>
        <w:rPr>
          <w:rFonts w:ascii="Tahoma" w:hAnsi="Tahoma" w:cs="Tahoma"/>
          <w:sz w:val="20"/>
          <w:szCs w:val="20"/>
        </w:rPr>
      </w:pPr>
      <w:r w:rsidRPr="000434F4">
        <w:rPr>
          <w:rFonts w:ascii="Tahoma" w:hAnsi="Tahoma" w:cs="Tahoma"/>
          <w:sz w:val="20"/>
          <w:szCs w:val="20"/>
        </w:rPr>
        <w:t xml:space="preserve"> 5.</w:t>
      </w:r>
      <w:r>
        <w:rPr>
          <w:rFonts w:ascii="Tahoma" w:hAnsi="Tahoma" w:cs="Tahoma"/>
          <w:sz w:val="20"/>
          <w:szCs w:val="20"/>
        </w:rPr>
        <w:t xml:space="preserve"> </w:t>
      </w:r>
      <w:r w:rsidRPr="000434F4">
        <w:rPr>
          <w:rFonts w:ascii="Tahoma" w:hAnsi="Tahoma" w:cs="Tahoma"/>
          <w:sz w:val="20"/>
          <w:szCs w:val="20"/>
        </w:rPr>
        <w:t xml:space="preserve">Zamawiający w trybie art. 24aa ustawy  </w:t>
      </w:r>
      <w:proofErr w:type="spellStart"/>
      <w:r w:rsidRPr="000434F4">
        <w:rPr>
          <w:rFonts w:ascii="Tahoma" w:hAnsi="Tahoma" w:cs="Tahoma"/>
          <w:sz w:val="20"/>
          <w:szCs w:val="20"/>
        </w:rPr>
        <w:t>Pzp</w:t>
      </w:r>
      <w:proofErr w:type="spellEnd"/>
      <w:r w:rsidRPr="000434F4">
        <w:rPr>
          <w:rFonts w:ascii="Tahoma" w:hAnsi="Tahoma" w:cs="Tahoma"/>
          <w:sz w:val="20"/>
          <w:szCs w:val="20"/>
        </w:rPr>
        <w:t xml:space="preserve">  zastrzega, iż w pierwszej kolejności dokona  </w:t>
      </w:r>
      <w:r>
        <w:rPr>
          <w:rFonts w:ascii="Tahoma" w:hAnsi="Tahoma" w:cs="Tahoma"/>
          <w:sz w:val="20"/>
          <w:szCs w:val="20"/>
        </w:rPr>
        <w:t>oceny  ofert</w:t>
      </w:r>
      <w:r w:rsidRPr="000434F4">
        <w:rPr>
          <w:rFonts w:ascii="Tahoma" w:hAnsi="Tahoma" w:cs="Tahoma"/>
          <w:sz w:val="20"/>
          <w:szCs w:val="20"/>
        </w:rPr>
        <w:t>,</w:t>
      </w:r>
    </w:p>
    <w:p w:rsidR="004870E1" w:rsidRDefault="004870E1" w:rsidP="00250145">
      <w:pPr>
        <w:pStyle w:val="Bezodstpw"/>
        <w:rPr>
          <w:rFonts w:ascii="Tahoma" w:hAnsi="Tahoma" w:cs="Tahoma"/>
          <w:sz w:val="20"/>
          <w:szCs w:val="20"/>
        </w:rPr>
      </w:pPr>
      <w:r>
        <w:rPr>
          <w:rFonts w:ascii="Tahoma" w:hAnsi="Tahoma" w:cs="Tahoma"/>
          <w:sz w:val="20"/>
          <w:szCs w:val="20"/>
        </w:rPr>
        <w:t xml:space="preserve">    </w:t>
      </w:r>
      <w:r w:rsidRPr="000434F4">
        <w:rPr>
          <w:rFonts w:ascii="Tahoma" w:hAnsi="Tahoma" w:cs="Tahoma"/>
          <w:sz w:val="20"/>
          <w:szCs w:val="20"/>
        </w:rPr>
        <w:t xml:space="preserve"> a następnie badać będzie czy Wykonawca, którego oferta została  oceniona jako  najkorzystniejsza, nie</w:t>
      </w:r>
      <w:r>
        <w:rPr>
          <w:rFonts w:ascii="Tahoma" w:hAnsi="Tahoma" w:cs="Tahoma"/>
          <w:sz w:val="20"/>
          <w:szCs w:val="20"/>
        </w:rPr>
        <w:t xml:space="preserve">   </w:t>
      </w:r>
    </w:p>
    <w:p w:rsidR="004870E1" w:rsidRPr="000434F4" w:rsidRDefault="004870E1" w:rsidP="00250145">
      <w:pPr>
        <w:pStyle w:val="Bezodstpw"/>
        <w:rPr>
          <w:rFonts w:ascii="Tahoma" w:hAnsi="Tahoma" w:cs="Tahoma"/>
          <w:sz w:val="20"/>
          <w:szCs w:val="20"/>
        </w:rPr>
      </w:pPr>
      <w:r>
        <w:rPr>
          <w:rFonts w:ascii="Tahoma" w:hAnsi="Tahoma" w:cs="Tahoma"/>
          <w:sz w:val="20"/>
          <w:szCs w:val="20"/>
        </w:rPr>
        <w:t xml:space="preserve">     </w:t>
      </w:r>
      <w:r w:rsidRPr="000434F4">
        <w:rPr>
          <w:rFonts w:ascii="Tahoma" w:hAnsi="Tahoma" w:cs="Tahoma"/>
          <w:sz w:val="20"/>
          <w:szCs w:val="20"/>
        </w:rPr>
        <w:t>podlega wykluczeniu oraz spełnia warunki udziału  w postępowaniu</w:t>
      </w:r>
    </w:p>
    <w:p w:rsidR="004870E1" w:rsidRDefault="004870E1" w:rsidP="00250145">
      <w:pPr>
        <w:pStyle w:val="Bezodstpw"/>
        <w:rPr>
          <w:rFonts w:ascii="Tahoma" w:hAnsi="Tahoma" w:cs="Tahoma"/>
          <w:sz w:val="20"/>
          <w:szCs w:val="20"/>
          <w:lang w:eastAsia="pl-PL"/>
        </w:rPr>
      </w:pPr>
      <w:r w:rsidRPr="000434F4">
        <w:rPr>
          <w:rFonts w:ascii="Tahoma" w:hAnsi="Tahoma" w:cs="Tahoma"/>
          <w:sz w:val="20"/>
          <w:szCs w:val="20"/>
        </w:rPr>
        <w:t xml:space="preserve">6. </w:t>
      </w:r>
      <w:r>
        <w:rPr>
          <w:rFonts w:ascii="Tahoma" w:hAnsi="Tahoma" w:cs="Tahoma"/>
          <w:sz w:val="20"/>
          <w:szCs w:val="20"/>
        </w:rPr>
        <w:t xml:space="preserve"> </w:t>
      </w:r>
      <w:r w:rsidRPr="000434F4">
        <w:rPr>
          <w:rFonts w:ascii="Tahoma" w:hAnsi="Tahoma" w:cs="Tahoma"/>
          <w:sz w:val="20"/>
          <w:szCs w:val="20"/>
        </w:rPr>
        <w:t xml:space="preserve">Zamawiający </w:t>
      </w:r>
      <w:r w:rsidRPr="000434F4">
        <w:rPr>
          <w:rFonts w:ascii="Tahoma" w:hAnsi="Tahoma" w:cs="Tahoma"/>
          <w:sz w:val="20"/>
          <w:szCs w:val="20"/>
          <w:lang w:eastAsia="pl-PL"/>
        </w:rPr>
        <w:t xml:space="preserve"> nie  przewiduje udzielenia zamówień  uzupełniających, o których  mowa w art. 67 ust. 1 </w:t>
      </w:r>
      <w:proofErr w:type="spellStart"/>
      <w:r w:rsidRPr="000434F4">
        <w:rPr>
          <w:rFonts w:ascii="Tahoma" w:hAnsi="Tahoma" w:cs="Tahoma"/>
          <w:sz w:val="20"/>
          <w:szCs w:val="20"/>
          <w:lang w:eastAsia="pl-PL"/>
        </w:rPr>
        <w:t>pkt</w:t>
      </w:r>
      <w:proofErr w:type="spellEnd"/>
      <w:r w:rsidRPr="000434F4">
        <w:rPr>
          <w:rFonts w:ascii="Tahoma" w:hAnsi="Tahoma" w:cs="Tahoma"/>
          <w:sz w:val="20"/>
          <w:szCs w:val="20"/>
          <w:lang w:eastAsia="pl-PL"/>
        </w:rPr>
        <w:t xml:space="preserve"> </w:t>
      </w:r>
    </w:p>
    <w:p w:rsidR="004870E1" w:rsidRPr="000434F4" w:rsidRDefault="004870E1" w:rsidP="00250145">
      <w:pPr>
        <w:pStyle w:val="Bezodstpw"/>
        <w:rPr>
          <w:rFonts w:ascii="Tahoma" w:hAnsi="Tahoma" w:cs="Tahoma"/>
          <w:sz w:val="20"/>
          <w:szCs w:val="20"/>
          <w:lang w:eastAsia="pl-PL"/>
        </w:rPr>
      </w:pPr>
      <w:r>
        <w:rPr>
          <w:rFonts w:ascii="Tahoma" w:hAnsi="Tahoma" w:cs="Tahoma"/>
          <w:sz w:val="20"/>
          <w:szCs w:val="20"/>
          <w:lang w:eastAsia="pl-PL"/>
        </w:rPr>
        <w:t xml:space="preserve">     </w:t>
      </w:r>
      <w:r w:rsidRPr="000434F4">
        <w:rPr>
          <w:rFonts w:ascii="Tahoma" w:hAnsi="Tahoma" w:cs="Tahoma"/>
          <w:sz w:val="20"/>
          <w:szCs w:val="20"/>
          <w:lang w:eastAsia="pl-PL"/>
        </w:rPr>
        <w:t>7  Prawa zamówień publicznych</w:t>
      </w:r>
    </w:p>
    <w:p w:rsidR="004870E1" w:rsidRPr="000434F4" w:rsidRDefault="004870E1" w:rsidP="00250145">
      <w:pPr>
        <w:pStyle w:val="Bezodstpw"/>
        <w:rPr>
          <w:rFonts w:ascii="Tahoma" w:hAnsi="Tahoma" w:cs="Tahoma"/>
          <w:sz w:val="20"/>
          <w:szCs w:val="20"/>
        </w:rPr>
      </w:pPr>
      <w:r w:rsidRPr="000434F4">
        <w:rPr>
          <w:rFonts w:ascii="Tahoma" w:hAnsi="Tahoma" w:cs="Tahoma"/>
          <w:sz w:val="20"/>
          <w:szCs w:val="20"/>
        </w:rPr>
        <w:t xml:space="preserve">7. </w:t>
      </w:r>
      <w:r>
        <w:rPr>
          <w:rFonts w:ascii="Tahoma" w:hAnsi="Tahoma" w:cs="Tahoma"/>
          <w:sz w:val="20"/>
          <w:szCs w:val="20"/>
        </w:rPr>
        <w:t xml:space="preserve"> </w:t>
      </w:r>
      <w:r w:rsidRPr="000434F4">
        <w:rPr>
          <w:rFonts w:ascii="Tahoma" w:hAnsi="Tahoma" w:cs="Tahoma"/>
          <w:sz w:val="20"/>
          <w:szCs w:val="20"/>
        </w:rPr>
        <w:t>Zamawiający nie dopuszcza możliwości składania ofert wariantowych.</w:t>
      </w:r>
    </w:p>
    <w:p w:rsidR="004870E1" w:rsidRDefault="004870E1" w:rsidP="00250145">
      <w:pPr>
        <w:pStyle w:val="Bezodstpw"/>
        <w:rPr>
          <w:rFonts w:ascii="Tahoma" w:hAnsi="Tahoma" w:cs="Tahoma"/>
          <w:sz w:val="20"/>
          <w:szCs w:val="20"/>
        </w:rPr>
      </w:pPr>
      <w:r w:rsidRPr="000434F4">
        <w:rPr>
          <w:rFonts w:ascii="Tahoma" w:hAnsi="Tahoma" w:cs="Tahoma"/>
          <w:sz w:val="20"/>
          <w:szCs w:val="20"/>
        </w:rPr>
        <w:t xml:space="preserve">8. </w:t>
      </w:r>
      <w:r>
        <w:rPr>
          <w:rFonts w:ascii="Tahoma" w:hAnsi="Tahoma" w:cs="Tahoma"/>
          <w:sz w:val="20"/>
          <w:szCs w:val="20"/>
        </w:rPr>
        <w:t xml:space="preserve"> </w:t>
      </w:r>
      <w:r w:rsidRPr="000434F4">
        <w:rPr>
          <w:rFonts w:ascii="Tahoma" w:hAnsi="Tahoma" w:cs="Tahoma"/>
          <w:sz w:val="20"/>
          <w:szCs w:val="20"/>
        </w:rPr>
        <w:t xml:space="preserve">Zamawiający nie przewiduje przeprowadzenia aukcji elektronicznej, nie ustanawia  dynamicznego systemu </w:t>
      </w:r>
    </w:p>
    <w:p w:rsidR="004870E1" w:rsidRPr="000434F4" w:rsidRDefault="004870E1" w:rsidP="00250145">
      <w:pPr>
        <w:pStyle w:val="Bezodstpw"/>
        <w:rPr>
          <w:rFonts w:ascii="Tahoma" w:hAnsi="Tahoma" w:cs="Tahoma"/>
          <w:sz w:val="20"/>
          <w:szCs w:val="20"/>
        </w:rPr>
      </w:pPr>
      <w:r>
        <w:rPr>
          <w:rFonts w:ascii="Tahoma" w:hAnsi="Tahoma" w:cs="Tahoma"/>
          <w:sz w:val="20"/>
          <w:szCs w:val="20"/>
        </w:rPr>
        <w:t xml:space="preserve">     </w:t>
      </w:r>
      <w:r w:rsidRPr="000434F4">
        <w:rPr>
          <w:rFonts w:ascii="Tahoma" w:hAnsi="Tahoma" w:cs="Tahoma"/>
          <w:sz w:val="20"/>
          <w:szCs w:val="20"/>
        </w:rPr>
        <w:t>zakupów oraz nie zamierza zawrzeć umowy ramowej.</w:t>
      </w:r>
    </w:p>
    <w:p w:rsidR="004870E1" w:rsidRPr="000434F4" w:rsidRDefault="004870E1" w:rsidP="00250145">
      <w:pPr>
        <w:pStyle w:val="Bezodstpw"/>
        <w:rPr>
          <w:rFonts w:ascii="Tahoma" w:hAnsi="Tahoma" w:cs="Tahoma"/>
          <w:sz w:val="20"/>
          <w:szCs w:val="20"/>
        </w:rPr>
      </w:pPr>
      <w:r w:rsidRPr="000434F4">
        <w:rPr>
          <w:rFonts w:ascii="Tahoma" w:hAnsi="Tahoma" w:cs="Tahoma"/>
          <w:sz w:val="20"/>
          <w:szCs w:val="20"/>
        </w:rPr>
        <w:t xml:space="preserve">9. </w:t>
      </w:r>
      <w:r>
        <w:rPr>
          <w:rFonts w:ascii="Tahoma" w:hAnsi="Tahoma" w:cs="Tahoma"/>
          <w:sz w:val="20"/>
          <w:szCs w:val="20"/>
        </w:rPr>
        <w:t xml:space="preserve"> </w:t>
      </w:r>
      <w:r w:rsidRPr="000434F4">
        <w:rPr>
          <w:rFonts w:ascii="Tahoma" w:hAnsi="Tahoma" w:cs="Tahoma"/>
          <w:sz w:val="20"/>
          <w:szCs w:val="20"/>
        </w:rPr>
        <w:t xml:space="preserve">Termin płatności –  30  dni od dnia otrzymania  faktury </w:t>
      </w:r>
    </w:p>
    <w:p w:rsidR="004870E1" w:rsidRDefault="004870E1" w:rsidP="00D230F8">
      <w:pPr>
        <w:pStyle w:val="Bezodstpw"/>
        <w:jc w:val="both"/>
        <w:rPr>
          <w:rFonts w:ascii="Tahoma" w:hAnsi="Tahoma" w:cs="Tahoma"/>
          <w:kern w:val="1"/>
          <w:sz w:val="20"/>
          <w:szCs w:val="20"/>
          <w:lang w:eastAsia="hi-IN" w:bidi="hi-IN"/>
        </w:rPr>
      </w:pPr>
      <w:r w:rsidRPr="000434F4">
        <w:rPr>
          <w:rFonts w:ascii="Tahoma" w:hAnsi="Tahoma" w:cs="Tahoma"/>
          <w:sz w:val="20"/>
          <w:szCs w:val="20"/>
        </w:rPr>
        <w:t xml:space="preserve">10. </w:t>
      </w:r>
      <w:r w:rsidRPr="000434F4">
        <w:rPr>
          <w:rFonts w:ascii="Tahoma" w:hAnsi="Tahoma" w:cs="Tahoma"/>
          <w:kern w:val="1"/>
          <w:sz w:val="20"/>
          <w:szCs w:val="20"/>
          <w:lang w:eastAsia="hi-IN" w:bidi="hi-IN"/>
        </w:rPr>
        <w:t>Szczegółowe wymagania</w:t>
      </w:r>
      <w:r>
        <w:rPr>
          <w:rFonts w:ascii="Tahoma" w:hAnsi="Tahoma" w:cs="Tahoma"/>
          <w:kern w:val="1"/>
          <w:sz w:val="20"/>
          <w:szCs w:val="20"/>
          <w:lang w:eastAsia="hi-IN" w:bidi="hi-IN"/>
        </w:rPr>
        <w:t xml:space="preserve"> Zamawiającego </w:t>
      </w:r>
      <w:r w:rsidRPr="000434F4">
        <w:rPr>
          <w:rFonts w:ascii="Tahoma" w:hAnsi="Tahoma" w:cs="Tahoma"/>
          <w:kern w:val="1"/>
          <w:sz w:val="20"/>
          <w:szCs w:val="20"/>
          <w:lang w:eastAsia="hi-IN" w:bidi="hi-IN"/>
        </w:rPr>
        <w:t xml:space="preserve"> odnośnie systemów i urządzeń zostały zawarte w „Opisie </w:t>
      </w:r>
    </w:p>
    <w:p w:rsidR="004870E1" w:rsidRDefault="004870E1" w:rsidP="00D230F8">
      <w:pPr>
        <w:pStyle w:val="Bezodstpw"/>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0434F4">
        <w:rPr>
          <w:rFonts w:ascii="Tahoma" w:hAnsi="Tahoma" w:cs="Tahoma"/>
          <w:kern w:val="1"/>
          <w:sz w:val="20"/>
          <w:szCs w:val="20"/>
          <w:lang w:eastAsia="hi-IN" w:bidi="hi-IN"/>
        </w:rPr>
        <w:t xml:space="preserve">przedmiotu zamówienia” </w:t>
      </w:r>
      <w:r>
        <w:rPr>
          <w:rFonts w:ascii="Tahoma" w:hAnsi="Tahoma" w:cs="Tahoma"/>
          <w:kern w:val="1"/>
          <w:sz w:val="20"/>
          <w:szCs w:val="20"/>
          <w:lang w:eastAsia="hi-IN" w:bidi="hi-IN"/>
        </w:rPr>
        <w:t>-</w:t>
      </w:r>
      <w:r w:rsidRPr="000434F4">
        <w:rPr>
          <w:rFonts w:ascii="Tahoma" w:hAnsi="Tahoma" w:cs="Tahoma"/>
          <w:kern w:val="1"/>
          <w:sz w:val="20"/>
          <w:szCs w:val="20"/>
          <w:lang w:eastAsia="hi-IN" w:bidi="hi-IN"/>
        </w:rPr>
        <w:t xml:space="preserve"> załącznik nr </w:t>
      </w:r>
      <w:r>
        <w:rPr>
          <w:rFonts w:ascii="Tahoma" w:hAnsi="Tahoma" w:cs="Tahoma"/>
          <w:kern w:val="1"/>
          <w:sz w:val="20"/>
          <w:szCs w:val="20"/>
          <w:lang w:eastAsia="hi-IN" w:bidi="hi-IN"/>
        </w:rPr>
        <w:t>4</w:t>
      </w:r>
      <w:r w:rsidRPr="000434F4">
        <w:rPr>
          <w:rFonts w:ascii="Tahoma" w:hAnsi="Tahoma" w:cs="Tahoma"/>
          <w:kern w:val="1"/>
          <w:sz w:val="20"/>
          <w:szCs w:val="20"/>
          <w:lang w:eastAsia="hi-IN" w:bidi="hi-IN"/>
        </w:rPr>
        <w:t xml:space="preserve"> do SIWZ</w:t>
      </w:r>
      <w:r>
        <w:rPr>
          <w:rFonts w:ascii="Tahoma" w:hAnsi="Tahoma" w:cs="Tahoma"/>
          <w:kern w:val="1"/>
          <w:sz w:val="20"/>
          <w:szCs w:val="20"/>
          <w:lang w:eastAsia="hi-IN" w:bidi="hi-IN"/>
        </w:rPr>
        <w:t xml:space="preserve"> oraz w  załącznikach 6.1, 6.2, 6.3  do SIWZ</w:t>
      </w:r>
    </w:p>
    <w:p w:rsidR="004870E1" w:rsidRPr="00852AB9" w:rsidRDefault="004870E1" w:rsidP="00EA6E18">
      <w:pPr>
        <w:spacing w:after="0" w:line="240" w:lineRule="auto"/>
        <w:rPr>
          <w:rFonts w:ascii="Tahoma" w:hAnsi="Tahoma" w:cs="Tahoma"/>
          <w:sz w:val="20"/>
          <w:szCs w:val="20"/>
        </w:rPr>
      </w:pPr>
      <w:r>
        <w:rPr>
          <w:rFonts w:ascii="Tahoma" w:hAnsi="Tahoma" w:cs="Tahoma"/>
          <w:sz w:val="20"/>
          <w:szCs w:val="20"/>
        </w:rPr>
        <w:t xml:space="preserve">11. </w:t>
      </w:r>
      <w:r w:rsidRPr="00852AB9">
        <w:rPr>
          <w:rFonts w:ascii="Tahoma" w:hAnsi="Tahoma" w:cs="Tahoma"/>
          <w:sz w:val="20"/>
          <w:szCs w:val="20"/>
        </w:rPr>
        <w:t>Ogłoszenie i Specyfikacja Istotnych Warunków Zamówienia udostępnion</w:t>
      </w:r>
      <w:r>
        <w:rPr>
          <w:rFonts w:ascii="Tahoma" w:hAnsi="Tahoma" w:cs="Tahoma"/>
          <w:sz w:val="20"/>
          <w:szCs w:val="20"/>
        </w:rPr>
        <w:t>e</w:t>
      </w:r>
      <w:r w:rsidRPr="00852AB9">
        <w:rPr>
          <w:rFonts w:ascii="Tahoma" w:hAnsi="Tahoma" w:cs="Tahoma"/>
          <w:sz w:val="20"/>
          <w:szCs w:val="20"/>
        </w:rPr>
        <w:t xml:space="preserve"> został</w:t>
      </w:r>
      <w:r>
        <w:rPr>
          <w:rFonts w:ascii="Tahoma" w:hAnsi="Tahoma" w:cs="Tahoma"/>
          <w:sz w:val="20"/>
          <w:szCs w:val="20"/>
        </w:rPr>
        <w:t>y</w:t>
      </w:r>
      <w:r w:rsidRPr="00852AB9">
        <w:rPr>
          <w:rFonts w:ascii="Tahoma" w:hAnsi="Tahoma" w:cs="Tahoma"/>
          <w:sz w:val="20"/>
          <w:szCs w:val="20"/>
        </w:rPr>
        <w:t xml:space="preserve"> na stronie </w:t>
      </w:r>
    </w:p>
    <w:p w:rsidR="004870E1" w:rsidRDefault="004870E1" w:rsidP="00EA6E18">
      <w:pPr>
        <w:spacing w:after="0" w:line="240" w:lineRule="auto"/>
        <w:rPr>
          <w:rFonts w:ascii="Tahoma" w:hAnsi="Tahoma" w:cs="Tahoma"/>
          <w:sz w:val="20"/>
          <w:szCs w:val="20"/>
        </w:rPr>
      </w:pPr>
      <w:r>
        <w:rPr>
          <w:rFonts w:ascii="Tahoma" w:hAnsi="Tahoma" w:cs="Tahoma"/>
          <w:sz w:val="20"/>
          <w:szCs w:val="20"/>
        </w:rPr>
        <w:t xml:space="preserve">      </w:t>
      </w:r>
      <w:r w:rsidRPr="00852AB9">
        <w:rPr>
          <w:rFonts w:ascii="Tahoma" w:hAnsi="Tahoma" w:cs="Tahoma"/>
          <w:sz w:val="20"/>
          <w:szCs w:val="20"/>
        </w:rPr>
        <w:t>internetowej Zamawiającego</w:t>
      </w:r>
      <w:r>
        <w:rPr>
          <w:rFonts w:ascii="Tahoma" w:hAnsi="Tahoma" w:cs="Tahoma"/>
          <w:sz w:val="20"/>
          <w:szCs w:val="20"/>
        </w:rPr>
        <w:t>:</w:t>
      </w:r>
      <w:r w:rsidRPr="00852AB9">
        <w:rPr>
          <w:rFonts w:ascii="Tahoma" w:hAnsi="Tahoma" w:cs="Tahoma"/>
          <w:sz w:val="20"/>
          <w:szCs w:val="20"/>
        </w:rPr>
        <w:t xml:space="preserve"> www.uck.katowice.pl </w:t>
      </w:r>
    </w:p>
    <w:p w:rsidR="004870E1" w:rsidRPr="000434F4" w:rsidRDefault="004870E1" w:rsidP="00D230F8">
      <w:pPr>
        <w:pStyle w:val="Bezodstpw"/>
        <w:jc w:val="both"/>
        <w:rPr>
          <w:rFonts w:ascii="Tahoma" w:hAnsi="Tahoma" w:cs="Tahoma"/>
          <w:kern w:val="1"/>
          <w:sz w:val="20"/>
          <w:szCs w:val="20"/>
          <w:lang w:eastAsia="hi-IN" w:bidi="hi-IN"/>
        </w:rPr>
      </w:pPr>
    </w:p>
    <w:p w:rsidR="004870E1" w:rsidRDefault="004870E1" w:rsidP="000434F4">
      <w:pPr>
        <w:widowControl w:val="0"/>
        <w:suppressAutoHyphens/>
        <w:spacing w:after="0" w:line="240" w:lineRule="auto"/>
        <w:jc w:val="both"/>
        <w:rPr>
          <w:rFonts w:ascii="Times New Roman" w:hAnsi="Times New Roman" w:cs="Arial"/>
          <w:kern w:val="1"/>
          <w:sz w:val="24"/>
          <w:szCs w:val="21"/>
          <w:lang w:eastAsia="hi-IN" w:bidi="hi-IN"/>
        </w:rPr>
      </w:pPr>
    </w:p>
    <w:p w:rsidR="004870E1" w:rsidRPr="00CC4B90" w:rsidRDefault="004870E1" w:rsidP="000434F4">
      <w:pPr>
        <w:widowControl w:val="0"/>
        <w:suppressAutoHyphens/>
        <w:spacing w:after="0" w:line="100" w:lineRule="atLeast"/>
        <w:ind w:left="210" w:hanging="225"/>
        <w:jc w:val="both"/>
        <w:rPr>
          <w:rFonts w:ascii="Tahoma" w:eastAsia="Arial Unicode MS" w:hAnsi="Tahoma" w:cs="Tahoma"/>
          <w:b/>
          <w:bCs/>
          <w:iCs/>
          <w:color w:val="000000"/>
          <w:kern w:val="1"/>
          <w:sz w:val="20"/>
          <w:lang w:eastAsia="hi-IN" w:bidi="hi-IN"/>
        </w:rPr>
      </w:pPr>
      <w:r w:rsidRPr="00CC4B90">
        <w:rPr>
          <w:rFonts w:ascii="Tahoma" w:eastAsia="Arial Unicode MS" w:hAnsi="Tahoma" w:cs="Tahoma"/>
          <w:b/>
          <w:bCs/>
          <w:iCs/>
          <w:color w:val="000000"/>
          <w:kern w:val="1"/>
          <w:sz w:val="20"/>
          <w:lang w:eastAsia="hi-IN" w:bidi="hi-IN"/>
        </w:rPr>
        <w:t>IV. WYMAGANY TERMIN WYKONANIA ZAMÓWIENIA:</w:t>
      </w:r>
    </w:p>
    <w:p w:rsidR="004870E1" w:rsidRDefault="004870E1" w:rsidP="00F97A68">
      <w:pPr>
        <w:pStyle w:val="Bezodstpw"/>
        <w:jc w:val="both"/>
        <w:rPr>
          <w:rFonts w:ascii="Tahoma" w:hAnsi="Tahoma" w:cs="Tahoma"/>
          <w:sz w:val="20"/>
          <w:szCs w:val="20"/>
        </w:rPr>
      </w:pPr>
      <w:r w:rsidRPr="00F97A68">
        <w:rPr>
          <w:rFonts w:ascii="Tahoma" w:hAnsi="Tahoma" w:cs="Tahoma"/>
          <w:bCs/>
          <w:sz w:val="20"/>
          <w:szCs w:val="20"/>
          <w:u w:val="single"/>
          <w:lang w:eastAsia="pl-PL"/>
        </w:rPr>
        <w:t>Pakiet nr 1</w:t>
      </w:r>
      <w:r>
        <w:rPr>
          <w:rFonts w:ascii="Tahoma" w:hAnsi="Tahoma" w:cs="Tahoma"/>
          <w:bCs/>
          <w:sz w:val="20"/>
          <w:szCs w:val="20"/>
          <w:lang w:eastAsia="pl-PL"/>
        </w:rPr>
        <w:t xml:space="preserve"> - </w:t>
      </w:r>
      <w:r w:rsidRPr="002F1E34">
        <w:rPr>
          <w:rFonts w:ascii="Tahoma" w:hAnsi="Tahoma" w:cs="Tahoma"/>
          <w:sz w:val="20"/>
          <w:szCs w:val="20"/>
        </w:rPr>
        <w:t xml:space="preserve">12 miesięcy od daty podpisania umowy, przy czym realizacja będzie przebiegać w dwóch </w:t>
      </w:r>
    </w:p>
    <w:p w:rsidR="004870E1" w:rsidRPr="002F1E34" w:rsidRDefault="004870E1" w:rsidP="00F97A68">
      <w:pPr>
        <w:pStyle w:val="Bezodstpw"/>
        <w:jc w:val="both"/>
        <w:rPr>
          <w:rFonts w:ascii="Tahoma" w:hAnsi="Tahoma" w:cs="Tahoma"/>
          <w:bCs/>
          <w:sz w:val="20"/>
          <w:szCs w:val="20"/>
          <w:lang w:eastAsia="pl-PL"/>
        </w:rPr>
      </w:pPr>
      <w:r w:rsidRPr="002F1E34">
        <w:rPr>
          <w:rFonts w:ascii="Tahoma" w:hAnsi="Tahoma" w:cs="Tahoma"/>
          <w:sz w:val="20"/>
          <w:szCs w:val="20"/>
        </w:rPr>
        <w:t>etapach:</w:t>
      </w:r>
    </w:p>
    <w:p w:rsidR="004870E1" w:rsidRPr="002F0580" w:rsidRDefault="004870E1" w:rsidP="00CC4B90">
      <w:pPr>
        <w:pStyle w:val="Default"/>
        <w:ind w:left="720"/>
        <w:rPr>
          <w:color w:val="auto"/>
          <w:sz w:val="20"/>
          <w:szCs w:val="20"/>
        </w:rPr>
      </w:pPr>
      <w:r w:rsidRPr="002F1E34">
        <w:rPr>
          <w:sz w:val="20"/>
          <w:szCs w:val="20"/>
        </w:rPr>
        <w:t xml:space="preserve">1 etap – </w:t>
      </w:r>
      <w:r w:rsidRPr="002F0580">
        <w:rPr>
          <w:color w:val="auto"/>
          <w:sz w:val="20"/>
          <w:szCs w:val="20"/>
        </w:rPr>
        <w:t xml:space="preserve">do 90 dni od daty pisemnego powiadomienia Wykonawcy </w:t>
      </w:r>
    </w:p>
    <w:p w:rsidR="004870E1" w:rsidRPr="002F0580" w:rsidRDefault="004870E1" w:rsidP="001C599A">
      <w:pPr>
        <w:pStyle w:val="Bezodstpw"/>
        <w:jc w:val="both"/>
        <w:rPr>
          <w:rFonts w:ascii="Tahoma" w:hAnsi="Tahoma" w:cs="Tahoma"/>
          <w:sz w:val="20"/>
          <w:szCs w:val="20"/>
        </w:rPr>
      </w:pPr>
      <w:r w:rsidRPr="002F0580">
        <w:rPr>
          <w:sz w:val="20"/>
          <w:szCs w:val="20"/>
        </w:rPr>
        <w:t xml:space="preserve">                </w:t>
      </w:r>
      <w:r w:rsidRPr="002F0580">
        <w:rPr>
          <w:rFonts w:ascii="Tahoma" w:hAnsi="Tahoma" w:cs="Tahoma"/>
          <w:sz w:val="20"/>
          <w:szCs w:val="20"/>
        </w:rPr>
        <w:t>2 etap</w:t>
      </w:r>
      <w:r w:rsidRPr="002F0580">
        <w:rPr>
          <w:sz w:val="20"/>
          <w:szCs w:val="20"/>
        </w:rPr>
        <w:t xml:space="preserve"> – </w:t>
      </w:r>
      <w:r w:rsidRPr="002F0580">
        <w:rPr>
          <w:rFonts w:ascii="Tahoma" w:hAnsi="Tahoma" w:cs="Tahoma"/>
          <w:sz w:val="20"/>
          <w:szCs w:val="20"/>
        </w:rPr>
        <w:t>14 dni od daty pisemnego powiadomienia Wykonawcy</w:t>
      </w:r>
      <w:r w:rsidRPr="002F0580">
        <w:rPr>
          <w:sz w:val="20"/>
          <w:szCs w:val="20"/>
        </w:rPr>
        <w:t xml:space="preserve"> </w:t>
      </w:r>
      <w:r w:rsidRPr="002F0580">
        <w:rPr>
          <w:rFonts w:ascii="Tahoma" w:hAnsi="Tahoma" w:cs="Tahoma"/>
          <w:sz w:val="20"/>
          <w:szCs w:val="20"/>
        </w:rPr>
        <w:t xml:space="preserve">przy czym nie później niż do 12 miesięcy    </w:t>
      </w:r>
    </w:p>
    <w:p w:rsidR="004870E1" w:rsidRPr="002F0580" w:rsidRDefault="004870E1" w:rsidP="001C599A">
      <w:pPr>
        <w:pStyle w:val="Bezodstpw"/>
        <w:jc w:val="both"/>
        <w:rPr>
          <w:rFonts w:ascii="Tahoma" w:hAnsi="Tahoma" w:cs="Tahoma"/>
          <w:sz w:val="20"/>
          <w:szCs w:val="20"/>
        </w:rPr>
      </w:pPr>
      <w:r w:rsidRPr="002F0580">
        <w:rPr>
          <w:rFonts w:ascii="Tahoma" w:hAnsi="Tahoma" w:cs="Tahoma"/>
          <w:sz w:val="20"/>
          <w:szCs w:val="20"/>
        </w:rPr>
        <w:t xml:space="preserve">                        od daty podpisania umowy.</w:t>
      </w:r>
    </w:p>
    <w:p w:rsidR="004870E1" w:rsidRDefault="004870E1" w:rsidP="00F97A68">
      <w:pPr>
        <w:pStyle w:val="Default"/>
        <w:rPr>
          <w:sz w:val="20"/>
          <w:szCs w:val="20"/>
        </w:rPr>
      </w:pPr>
      <w:r w:rsidRPr="00F97A68">
        <w:rPr>
          <w:sz w:val="20"/>
          <w:szCs w:val="20"/>
          <w:u w:val="single"/>
        </w:rPr>
        <w:t>Pakiet  nr 2</w:t>
      </w:r>
      <w:r>
        <w:rPr>
          <w:sz w:val="20"/>
          <w:szCs w:val="20"/>
          <w:u w:val="single"/>
        </w:rPr>
        <w:t xml:space="preserve"> </w:t>
      </w:r>
      <w:r w:rsidRPr="002F0580">
        <w:rPr>
          <w:color w:val="auto"/>
          <w:sz w:val="20"/>
          <w:szCs w:val="20"/>
        </w:rPr>
        <w:t>-  do</w:t>
      </w:r>
      <w:r>
        <w:rPr>
          <w:sz w:val="20"/>
          <w:szCs w:val="20"/>
        </w:rPr>
        <w:t xml:space="preserve">  30 dni od daty podpisania umowy </w:t>
      </w:r>
    </w:p>
    <w:p w:rsidR="004870E1" w:rsidRDefault="004870E1" w:rsidP="00F97A68">
      <w:pPr>
        <w:pStyle w:val="Bezodstpw"/>
        <w:rPr>
          <w:rFonts w:ascii="Tahoma" w:hAnsi="Tahoma" w:cs="Tahoma"/>
          <w:sz w:val="20"/>
          <w:szCs w:val="20"/>
        </w:rPr>
      </w:pPr>
      <w:r>
        <w:rPr>
          <w:rFonts w:ascii="Tahoma" w:hAnsi="Tahoma" w:cs="Tahoma"/>
          <w:sz w:val="20"/>
          <w:szCs w:val="20"/>
          <w:u w:val="single"/>
        </w:rPr>
        <w:t xml:space="preserve">Pakiet  nr </w:t>
      </w:r>
      <w:r w:rsidRPr="00F97A68">
        <w:rPr>
          <w:rFonts w:ascii="Tahoma" w:hAnsi="Tahoma" w:cs="Tahoma"/>
          <w:sz w:val="20"/>
          <w:szCs w:val="20"/>
          <w:u w:val="single"/>
        </w:rPr>
        <w:t>3</w:t>
      </w:r>
      <w:r>
        <w:rPr>
          <w:rFonts w:ascii="Tahoma" w:hAnsi="Tahoma" w:cs="Tahoma"/>
          <w:sz w:val="20"/>
          <w:szCs w:val="20"/>
          <w:u w:val="single"/>
        </w:rPr>
        <w:t xml:space="preserve"> </w:t>
      </w:r>
      <w:r>
        <w:rPr>
          <w:rFonts w:ascii="Tahoma" w:hAnsi="Tahoma" w:cs="Tahoma"/>
          <w:sz w:val="20"/>
          <w:szCs w:val="20"/>
        </w:rPr>
        <w:t>-</w:t>
      </w:r>
      <w:r w:rsidRPr="00F97A68">
        <w:rPr>
          <w:rFonts w:ascii="Tahoma" w:hAnsi="Tahoma" w:cs="Tahoma"/>
          <w:sz w:val="20"/>
          <w:szCs w:val="20"/>
        </w:rPr>
        <w:t>12 miesięcy od daty podpisania umowy</w:t>
      </w:r>
      <w:r w:rsidRPr="002F1E34">
        <w:rPr>
          <w:rFonts w:ascii="Tahoma" w:hAnsi="Tahoma" w:cs="Tahoma"/>
          <w:sz w:val="20"/>
          <w:szCs w:val="20"/>
        </w:rPr>
        <w:t xml:space="preserve">, przy czym realizacja będzie przebiegać w </w:t>
      </w:r>
      <w:r>
        <w:rPr>
          <w:rFonts w:ascii="Tahoma" w:hAnsi="Tahoma" w:cs="Tahoma"/>
          <w:sz w:val="20"/>
          <w:szCs w:val="20"/>
        </w:rPr>
        <w:t xml:space="preserve"> dwóch    </w:t>
      </w:r>
    </w:p>
    <w:p w:rsidR="004870E1" w:rsidRPr="00F97A68" w:rsidRDefault="004870E1" w:rsidP="00F97A68">
      <w:pPr>
        <w:pStyle w:val="Bezodstpw"/>
        <w:rPr>
          <w:rFonts w:ascii="Tahoma" w:hAnsi="Tahoma" w:cs="Tahoma"/>
          <w:sz w:val="20"/>
          <w:szCs w:val="20"/>
        </w:rPr>
      </w:pPr>
      <w:r w:rsidRPr="002F1E34">
        <w:rPr>
          <w:rFonts w:ascii="Tahoma" w:hAnsi="Tahoma" w:cs="Tahoma"/>
          <w:sz w:val="20"/>
          <w:szCs w:val="20"/>
        </w:rPr>
        <w:t>etapach:</w:t>
      </w:r>
    </w:p>
    <w:p w:rsidR="004870E1" w:rsidRPr="002F0580" w:rsidRDefault="004870E1" w:rsidP="002E2F3F">
      <w:pPr>
        <w:pStyle w:val="Default"/>
        <w:rPr>
          <w:color w:val="auto"/>
          <w:sz w:val="20"/>
          <w:szCs w:val="20"/>
        </w:rPr>
      </w:pPr>
      <w:r>
        <w:rPr>
          <w:sz w:val="20"/>
          <w:szCs w:val="20"/>
        </w:rPr>
        <w:t xml:space="preserve">            1 etap – </w:t>
      </w:r>
      <w:r w:rsidRPr="002F0580">
        <w:rPr>
          <w:color w:val="auto"/>
          <w:sz w:val="20"/>
          <w:szCs w:val="20"/>
        </w:rPr>
        <w:t xml:space="preserve">do 30 dni od daty podpisania umowy </w:t>
      </w:r>
    </w:p>
    <w:p w:rsidR="004870E1" w:rsidRPr="002F0580" w:rsidRDefault="004870E1" w:rsidP="001C599A">
      <w:pPr>
        <w:pStyle w:val="Bezodstpw"/>
        <w:rPr>
          <w:rFonts w:ascii="Tahoma" w:hAnsi="Tahoma" w:cs="Tahoma"/>
          <w:sz w:val="20"/>
          <w:szCs w:val="20"/>
        </w:rPr>
      </w:pPr>
      <w:r w:rsidRPr="002F0580">
        <w:rPr>
          <w:sz w:val="20"/>
          <w:szCs w:val="20"/>
        </w:rPr>
        <w:t xml:space="preserve">                 </w:t>
      </w:r>
      <w:r w:rsidRPr="002F0580">
        <w:rPr>
          <w:rFonts w:ascii="Tahoma" w:hAnsi="Tahoma" w:cs="Tahoma"/>
          <w:sz w:val="20"/>
          <w:szCs w:val="20"/>
        </w:rPr>
        <w:t>2 etap</w:t>
      </w:r>
      <w:r w:rsidRPr="002F0580">
        <w:rPr>
          <w:sz w:val="20"/>
          <w:szCs w:val="20"/>
        </w:rPr>
        <w:t xml:space="preserve"> – </w:t>
      </w:r>
      <w:r w:rsidRPr="002F0580">
        <w:rPr>
          <w:rFonts w:ascii="Tahoma" w:hAnsi="Tahoma" w:cs="Tahoma"/>
          <w:sz w:val="20"/>
          <w:szCs w:val="20"/>
        </w:rPr>
        <w:t>14 dni od daty pisemnego powiadomienia Wykonawcy</w:t>
      </w:r>
      <w:r w:rsidRPr="002F0580">
        <w:rPr>
          <w:sz w:val="20"/>
          <w:szCs w:val="20"/>
        </w:rPr>
        <w:t xml:space="preserve"> </w:t>
      </w:r>
      <w:r w:rsidRPr="002F0580">
        <w:rPr>
          <w:rFonts w:ascii="Tahoma" w:hAnsi="Tahoma" w:cs="Tahoma"/>
          <w:sz w:val="20"/>
          <w:szCs w:val="20"/>
        </w:rPr>
        <w:t xml:space="preserve">przy  czym nastąpi  to nie później niż do    </w:t>
      </w:r>
    </w:p>
    <w:p w:rsidR="004870E1" w:rsidRPr="002F0580" w:rsidRDefault="004870E1" w:rsidP="001C599A">
      <w:pPr>
        <w:pStyle w:val="Bezodstpw"/>
        <w:rPr>
          <w:rFonts w:ascii="Tahoma" w:hAnsi="Tahoma" w:cs="Tahoma"/>
          <w:sz w:val="20"/>
          <w:szCs w:val="20"/>
        </w:rPr>
      </w:pPr>
      <w:r w:rsidRPr="002F0580">
        <w:rPr>
          <w:rFonts w:ascii="Tahoma" w:hAnsi="Tahoma" w:cs="Tahoma"/>
          <w:sz w:val="20"/>
          <w:szCs w:val="20"/>
        </w:rPr>
        <w:t xml:space="preserve">                        12  miesięcy od daty podpisania umowy</w:t>
      </w:r>
    </w:p>
    <w:p w:rsidR="004870E1" w:rsidRPr="002F0580" w:rsidRDefault="004870E1" w:rsidP="00372023">
      <w:pPr>
        <w:widowControl w:val="0"/>
        <w:suppressAutoHyphens/>
        <w:spacing w:after="0" w:line="100" w:lineRule="atLeast"/>
        <w:ind w:left="210" w:hanging="225"/>
        <w:jc w:val="both"/>
        <w:rPr>
          <w:rFonts w:ascii="Tahoma" w:eastAsia="Arial Unicode MS" w:hAnsi="Tahoma" w:cs="Tahoma"/>
          <w:b/>
          <w:bCs/>
          <w:iCs/>
          <w:kern w:val="1"/>
          <w:sz w:val="20"/>
          <w:u w:val="single"/>
          <w:lang w:eastAsia="hi-IN" w:bidi="hi-IN"/>
        </w:rPr>
      </w:pPr>
    </w:p>
    <w:p w:rsidR="004870E1" w:rsidRDefault="004870E1" w:rsidP="00372023">
      <w:pPr>
        <w:widowControl w:val="0"/>
        <w:suppressAutoHyphens/>
        <w:spacing w:after="0" w:line="240" w:lineRule="auto"/>
        <w:ind w:left="210" w:hanging="225"/>
        <w:jc w:val="both"/>
        <w:rPr>
          <w:rFonts w:ascii="Tahoma" w:eastAsia="Arial Unicode MS" w:hAnsi="Tahoma" w:cs="Tahoma"/>
          <w:b/>
          <w:bCs/>
          <w:color w:val="000000"/>
          <w:kern w:val="1"/>
          <w:sz w:val="20"/>
          <w:szCs w:val="24"/>
        </w:rPr>
      </w:pPr>
      <w:r>
        <w:rPr>
          <w:rFonts w:ascii="Tahoma" w:eastAsia="Arial Unicode MS" w:hAnsi="Tahoma" w:cs="Tahoma"/>
          <w:b/>
          <w:bCs/>
          <w:color w:val="000000"/>
          <w:kern w:val="1"/>
          <w:sz w:val="20"/>
          <w:lang w:eastAsia="hi-IN" w:bidi="hi-IN"/>
        </w:rPr>
        <w:t>V.</w:t>
      </w:r>
      <w:r w:rsidRPr="006F6266">
        <w:rPr>
          <w:rFonts w:ascii="Tahoma" w:eastAsia="Arial Unicode MS" w:hAnsi="Tahoma" w:cs="Tahoma"/>
          <w:b/>
          <w:bCs/>
          <w:color w:val="000000"/>
          <w:kern w:val="1"/>
          <w:sz w:val="20"/>
          <w:szCs w:val="24"/>
        </w:rPr>
        <w:t xml:space="preserve">WARUNKI UDZIAŁU W POSTĘPOWANIU </w:t>
      </w:r>
    </w:p>
    <w:p w:rsidR="004870E1" w:rsidRDefault="004870E1" w:rsidP="000B229E">
      <w:pPr>
        <w:pStyle w:val="Bezodstpw"/>
        <w:jc w:val="both"/>
        <w:rPr>
          <w:rFonts w:ascii="Tahoma" w:hAnsi="Tahoma" w:cs="Tahoma"/>
          <w:sz w:val="20"/>
          <w:szCs w:val="20"/>
        </w:rPr>
      </w:pPr>
      <w:r w:rsidRPr="000434F4">
        <w:rPr>
          <w:rFonts w:ascii="Tahoma" w:hAnsi="Tahoma" w:cs="Tahoma"/>
          <w:sz w:val="20"/>
          <w:szCs w:val="20"/>
        </w:rPr>
        <w:t>1.O udzielenie zamówienia mogą ubiegać się Wykonawcy, którzy nie podlegają wykluczeniu z postępowania</w:t>
      </w:r>
    </w:p>
    <w:p w:rsidR="004870E1" w:rsidRDefault="004870E1" w:rsidP="000B229E">
      <w:pPr>
        <w:pStyle w:val="Bezodstpw"/>
        <w:jc w:val="both"/>
        <w:rPr>
          <w:rFonts w:ascii="Tahoma" w:hAnsi="Tahoma" w:cs="Tahoma"/>
          <w:sz w:val="20"/>
          <w:szCs w:val="20"/>
        </w:rPr>
      </w:pPr>
      <w:r w:rsidRPr="000434F4">
        <w:rPr>
          <w:rFonts w:ascii="Tahoma" w:hAnsi="Tahoma" w:cs="Tahoma"/>
          <w:sz w:val="20"/>
          <w:szCs w:val="20"/>
        </w:rPr>
        <w:t xml:space="preserve">o udzielenie zamówienia (art. 24 ust. 1 ustawy </w:t>
      </w:r>
      <w:proofErr w:type="spellStart"/>
      <w:r w:rsidRPr="000434F4">
        <w:rPr>
          <w:rFonts w:ascii="Tahoma" w:hAnsi="Tahoma" w:cs="Tahoma"/>
          <w:sz w:val="20"/>
          <w:szCs w:val="20"/>
        </w:rPr>
        <w:t>Pzp</w:t>
      </w:r>
      <w:proofErr w:type="spellEnd"/>
      <w:r w:rsidRPr="000434F4">
        <w:rPr>
          <w:rFonts w:ascii="Tahoma" w:hAnsi="Tahoma" w:cs="Tahoma"/>
          <w:sz w:val="20"/>
          <w:szCs w:val="20"/>
        </w:rPr>
        <w:t>)</w:t>
      </w:r>
    </w:p>
    <w:p w:rsidR="006B2F0D" w:rsidRPr="000434F4" w:rsidRDefault="006B2F0D" w:rsidP="000B229E">
      <w:pPr>
        <w:pStyle w:val="Bezodstpw"/>
        <w:jc w:val="both"/>
        <w:rPr>
          <w:rFonts w:ascii="Tahoma" w:hAnsi="Tahoma" w:cs="Tahoma"/>
          <w:sz w:val="20"/>
          <w:szCs w:val="20"/>
        </w:rPr>
      </w:pPr>
    </w:p>
    <w:p w:rsidR="004870E1" w:rsidRDefault="004870E1" w:rsidP="000B229E">
      <w:pPr>
        <w:pStyle w:val="Bezodstpw"/>
        <w:jc w:val="both"/>
        <w:rPr>
          <w:rFonts w:ascii="Tahoma" w:hAnsi="Tahoma" w:cs="Tahoma"/>
          <w:sz w:val="20"/>
          <w:szCs w:val="20"/>
        </w:rPr>
      </w:pPr>
      <w:r w:rsidRPr="000434F4">
        <w:rPr>
          <w:rFonts w:ascii="Tahoma" w:hAnsi="Tahoma" w:cs="Tahoma"/>
          <w:sz w:val="20"/>
          <w:szCs w:val="20"/>
        </w:rPr>
        <w:lastRenderedPageBreak/>
        <w:t xml:space="preserve">Dodatkowo Zamawiający przewiduje wykluczenie Wykonawcy na podstawie art.24 ust. 5 </w:t>
      </w:r>
      <w:proofErr w:type="spellStart"/>
      <w:r w:rsidRPr="000434F4">
        <w:rPr>
          <w:rFonts w:ascii="Tahoma" w:hAnsi="Tahoma" w:cs="Tahoma"/>
          <w:sz w:val="20"/>
          <w:szCs w:val="20"/>
        </w:rPr>
        <w:t>pkt</w:t>
      </w:r>
      <w:proofErr w:type="spellEnd"/>
      <w:r w:rsidRPr="000434F4">
        <w:rPr>
          <w:rFonts w:ascii="Tahoma" w:hAnsi="Tahoma" w:cs="Tahoma"/>
          <w:sz w:val="20"/>
          <w:szCs w:val="20"/>
        </w:rPr>
        <w:t xml:space="preserve"> 1 ustawy</w:t>
      </w:r>
      <w:r>
        <w:rPr>
          <w:rFonts w:ascii="Tahoma" w:hAnsi="Tahoma" w:cs="Tahoma"/>
          <w:sz w:val="20"/>
          <w:szCs w:val="20"/>
        </w:rPr>
        <w:t xml:space="preserve"> </w:t>
      </w:r>
      <w:proofErr w:type="spellStart"/>
      <w:r w:rsidRPr="000434F4">
        <w:rPr>
          <w:rFonts w:ascii="Tahoma" w:hAnsi="Tahoma" w:cs="Tahoma"/>
          <w:sz w:val="20"/>
          <w:szCs w:val="20"/>
        </w:rPr>
        <w:t>Pzp</w:t>
      </w:r>
      <w:proofErr w:type="spellEnd"/>
      <w:r w:rsidRPr="000434F4">
        <w:rPr>
          <w:rFonts w:ascii="Tahoma" w:hAnsi="Tahoma" w:cs="Tahoma"/>
          <w:sz w:val="20"/>
          <w:szCs w:val="20"/>
        </w:rPr>
        <w:t>.</w:t>
      </w:r>
    </w:p>
    <w:p w:rsidR="004870E1" w:rsidRPr="00EE3687" w:rsidRDefault="004870E1" w:rsidP="000B229E">
      <w:pPr>
        <w:pStyle w:val="Bezodstpw"/>
        <w:jc w:val="both"/>
        <w:rPr>
          <w:rFonts w:ascii="Tahoma" w:hAnsi="Tahoma" w:cs="Tahoma"/>
          <w:sz w:val="20"/>
          <w:szCs w:val="20"/>
        </w:rPr>
      </w:pPr>
      <w:r w:rsidRPr="00EE3687">
        <w:rPr>
          <w:rFonts w:ascii="Tahoma" w:hAnsi="Tahoma" w:cs="Tahoma"/>
          <w:sz w:val="20"/>
          <w:szCs w:val="20"/>
        </w:rPr>
        <w:t>2. Spełniają warunki udziału w postępowaniu dotyczące:</w:t>
      </w:r>
    </w:p>
    <w:p w:rsidR="004870E1" w:rsidRPr="00E54216" w:rsidRDefault="004870E1" w:rsidP="000B229E">
      <w:pPr>
        <w:pStyle w:val="Bezodstpw"/>
        <w:jc w:val="both"/>
        <w:rPr>
          <w:rFonts w:ascii="Tahoma" w:hAnsi="Tahoma" w:cs="Tahoma"/>
          <w:sz w:val="20"/>
          <w:szCs w:val="20"/>
        </w:rPr>
      </w:pPr>
      <w:r w:rsidRPr="00E54216">
        <w:rPr>
          <w:rFonts w:ascii="Tahoma" w:hAnsi="Tahoma" w:cs="Tahoma"/>
          <w:bCs/>
          <w:sz w:val="20"/>
          <w:szCs w:val="20"/>
          <w:u w:val="single"/>
        </w:rPr>
        <w:t>zdolności technicznej lub zawodowej</w:t>
      </w:r>
      <w:r w:rsidRPr="00E54216">
        <w:rPr>
          <w:rFonts w:ascii="Tahoma" w:hAnsi="Tahoma" w:cs="Tahoma"/>
          <w:bCs/>
          <w:sz w:val="20"/>
          <w:szCs w:val="20"/>
        </w:rPr>
        <w:t xml:space="preserve"> - Z</w:t>
      </w:r>
      <w:r w:rsidRPr="00E54216">
        <w:rPr>
          <w:rFonts w:ascii="Tahoma" w:hAnsi="Tahoma" w:cs="Tahoma"/>
          <w:sz w:val="20"/>
          <w:szCs w:val="20"/>
        </w:rPr>
        <w:t>amawiający uzna, że Wykonawca spełnia  warunek jeżeli</w:t>
      </w:r>
      <w:r w:rsidRPr="00E54216">
        <w:rPr>
          <w:rFonts w:ascii="Tahoma" w:hAnsi="Tahoma" w:cs="Tahoma"/>
          <w:color w:val="000000"/>
          <w:sz w:val="20"/>
          <w:szCs w:val="20"/>
        </w:rPr>
        <w:t xml:space="preserve"> :</w:t>
      </w:r>
    </w:p>
    <w:p w:rsidR="004870E1" w:rsidRPr="00EE3687" w:rsidRDefault="004870E1" w:rsidP="00797A5A">
      <w:pPr>
        <w:widowControl w:val="0"/>
        <w:tabs>
          <w:tab w:val="left" w:pos="990"/>
        </w:tabs>
        <w:suppressAutoHyphens/>
        <w:spacing w:after="0" w:line="240" w:lineRule="auto"/>
        <w:rPr>
          <w:rFonts w:ascii="Tahoma" w:hAnsi="Tahoma" w:cs="Tahoma"/>
          <w:sz w:val="20"/>
          <w:szCs w:val="20"/>
          <w:lang w:eastAsia="pl-PL"/>
        </w:rPr>
      </w:pPr>
      <w:r>
        <w:rPr>
          <w:rFonts w:ascii="Tahoma" w:hAnsi="Tahoma" w:cs="Tahoma"/>
          <w:color w:val="000000"/>
          <w:sz w:val="20"/>
          <w:szCs w:val="20"/>
        </w:rPr>
        <w:t>a</w:t>
      </w:r>
      <w:r w:rsidRPr="00EE3687">
        <w:rPr>
          <w:rFonts w:ascii="Tahoma" w:hAnsi="Tahoma" w:cs="Tahoma"/>
          <w:color w:val="000000"/>
          <w:sz w:val="20"/>
          <w:szCs w:val="20"/>
        </w:rPr>
        <w:t xml:space="preserve">  - </w:t>
      </w:r>
      <w:r w:rsidRPr="00EE3687">
        <w:rPr>
          <w:rFonts w:ascii="Tahoma" w:hAnsi="Tahoma" w:cs="Tahoma"/>
          <w:iCs/>
          <w:sz w:val="20"/>
          <w:szCs w:val="20"/>
        </w:rPr>
        <w:t>Wykonawca</w:t>
      </w:r>
      <w:r>
        <w:rPr>
          <w:rFonts w:ascii="Tahoma" w:hAnsi="Tahoma" w:cs="Tahoma"/>
          <w:iCs/>
          <w:sz w:val="20"/>
          <w:szCs w:val="20"/>
        </w:rPr>
        <w:t xml:space="preserve"> </w:t>
      </w:r>
      <w:r w:rsidRPr="00EE3687">
        <w:rPr>
          <w:rFonts w:ascii="Tahoma" w:hAnsi="Tahoma" w:cs="Tahoma"/>
          <w:sz w:val="20"/>
          <w:szCs w:val="20"/>
        </w:rPr>
        <w:t xml:space="preserve">wykaże, że w okresie ostatnich 3 lat przed upływem terminu składania ofert, a jeżeli okres prowadzenia działalności jest krótszy – w tym okresie zrealizował </w:t>
      </w:r>
      <w:r>
        <w:rPr>
          <w:rFonts w:ascii="Tahoma" w:hAnsi="Tahoma" w:cs="Tahoma"/>
          <w:sz w:val="20"/>
          <w:szCs w:val="20"/>
        </w:rPr>
        <w:t xml:space="preserve">dla Pakietu nr 1 </w:t>
      </w:r>
      <w:r w:rsidRPr="00EE3687">
        <w:rPr>
          <w:rFonts w:ascii="Tahoma" w:eastAsia="Arial Unicode MS" w:hAnsi="Tahoma" w:cs="Tahoma"/>
          <w:kern w:val="1"/>
          <w:sz w:val="20"/>
          <w:szCs w:val="20"/>
          <w:lang w:eastAsia="hi-IN" w:bidi="hi-IN"/>
        </w:rPr>
        <w:t xml:space="preserve"> przynajmniej jedno zamówienie, o wartości nie mniejszej niż </w:t>
      </w:r>
      <w:r>
        <w:rPr>
          <w:rFonts w:ascii="Tahoma" w:eastAsia="Arial Unicode MS" w:hAnsi="Tahoma" w:cs="Tahoma"/>
          <w:kern w:val="1"/>
          <w:sz w:val="20"/>
          <w:szCs w:val="20"/>
          <w:lang w:eastAsia="hi-IN" w:bidi="hi-IN"/>
        </w:rPr>
        <w:t>2</w:t>
      </w:r>
      <w:r w:rsidRPr="00EE3687">
        <w:rPr>
          <w:rFonts w:ascii="Tahoma" w:eastAsia="Arial Unicode MS" w:hAnsi="Tahoma" w:cs="Tahoma"/>
          <w:kern w:val="1"/>
          <w:sz w:val="20"/>
          <w:szCs w:val="20"/>
          <w:lang w:eastAsia="hi-IN" w:bidi="hi-IN"/>
        </w:rPr>
        <w:t>00.000,00 zł brutto, polegające na dostawie</w:t>
      </w:r>
      <w:r>
        <w:rPr>
          <w:rFonts w:ascii="Tahoma" w:eastAsia="Arial Unicode MS" w:hAnsi="Tahoma" w:cs="Tahoma"/>
          <w:kern w:val="1"/>
          <w:sz w:val="20"/>
          <w:szCs w:val="20"/>
          <w:lang w:eastAsia="hi-IN" w:bidi="hi-IN"/>
        </w:rPr>
        <w:t>,</w:t>
      </w:r>
      <w:r w:rsidRPr="00EE3687">
        <w:rPr>
          <w:rFonts w:ascii="Tahoma" w:eastAsia="Arial Unicode MS" w:hAnsi="Tahoma" w:cs="Tahoma"/>
          <w:kern w:val="1"/>
          <w:sz w:val="20"/>
          <w:szCs w:val="20"/>
          <w:lang w:eastAsia="hi-IN" w:bidi="hi-IN"/>
        </w:rPr>
        <w:t xml:space="preserve">  uruchomieniu systemu RIS/PACS</w:t>
      </w:r>
      <w:r>
        <w:rPr>
          <w:rFonts w:ascii="Tahoma" w:eastAsia="Arial Unicode MS" w:hAnsi="Tahoma" w:cs="Tahoma"/>
          <w:kern w:val="1"/>
          <w:sz w:val="20"/>
          <w:szCs w:val="20"/>
          <w:lang w:eastAsia="hi-IN" w:bidi="hi-IN"/>
        </w:rPr>
        <w:t xml:space="preserve">,  dla Pakietu nr 2 zrealizował dostawę  sprzętu serwerowego  o wartości nie mniejszej  niż 70.000,00 zł  brutto , dla Pakietu nr 3 zrealizował dostawę  sprzętu komputerowego  o wartości nie mniejszej  niż 30.000,00 zł  brutto </w:t>
      </w:r>
      <w:r w:rsidRPr="00EE3687">
        <w:rPr>
          <w:rFonts w:ascii="Tahoma" w:hAnsi="Tahoma" w:cs="Tahoma"/>
          <w:sz w:val="20"/>
          <w:szCs w:val="20"/>
          <w:lang w:eastAsia="pl-PL"/>
        </w:rPr>
        <w:t>oraz załączy dowody określające czy te dostawy zostały wykonane należycie, przy czym dowodami,</w:t>
      </w:r>
      <w:r>
        <w:rPr>
          <w:rFonts w:ascii="Tahoma" w:hAnsi="Tahoma" w:cs="Tahoma"/>
          <w:sz w:val="20"/>
          <w:szCs w:val="20"/>
          <w:lang w:eastAsia="pl-PL"/>
        </w:rPr>
        <w:t xml:space="preserve"> </w:t>
      </w:r>
      <w:r w:rsidRPr="00EE3687">
        <w:rPr>
          <w:rFonts w:ascii="Tahoma" w:hAnsi="Tahoma" w:cs="Tahoma"/>
          <w:sz w:val="20"/>
          <w:szCs w:val="20"/>
          <w:lang w:eastAsia="pl-PL"/>
        </w:rPr>
        <w:t>o których mowa, są referencje bądź inne dokumenty wystawione przez podmiot, na rzecz którego dostawy były wykonywane, a jeżeli z uzasadnionej przyczyny o obiektywnym charakterze wykonawca nie jest w stanie uzyskać tych dokumentów – oświadczenie Wykonawcy</w:t>
      </w:r>
    </w:p>
    <w:p w:rsidR="004870E1" w:rsidRPr="00EE3687" w:rsidRDefault="004870E1" w:rsidP="00797A5A">
      <w:pPr>
        <w:widowControl w:val="0"/>
        <w:tabs>
          <w:tab w:val="left" w:pos="330"/>
        </w:tabs>
        <w:suppressAutoHyphens/>
        <w:autoSpaceDE w:val="0"/>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b </w:t>
      </w:r>
      <w:r w:rsidRPr="00EE3687">
        <w:rPr>
          <w:rFonts w:ascii="Tahoma" w:hAnsi="Tahoma" w:cs="Tahoma"/>
          <w:kern w:val="1"/>
          <w:sz w:val="20"/>
          <w:szCs w:val="20"/>
          <w:lang w:eastAsia="hi-IN" w:bidi="hi-IN"/>
        </w:rPr>
        <w:t>-</w:t>
      </w:r>
      <w:r>
        <w:rPr>
          <w:rFonts w:ascii="Tahoma" w:hAnsi="Tahoma" w:cs="Tahoma"/>
          <w:kern w:val="1"/>
          <w:sz w:val="20"/>
          <w:szCs w:val="20"/>
          <w:lang w:eastAsia="hi-IN" w:bidi="hi-IN"/>
        </w:rPr>
        <w:t xml:space="preserve"> </w:t>
      </w:r>
      <w:r w:rsidRPr="00EE3687">
        <w:rPr>
          <w:rFonts w:ascii="Tahoma" w:hAnsi="Tahoma" w:cs="Tahoma"/>
          <w:kern w:val="1"/>
          <w:sz w:val="20"/>
          <w:szCs w:val="20"/>
          <w:lang w:eastAsia="hi-IN" w:bidi="hi-IN"/>
        </w:rPr>
        <w:t>Wykonawca wykaże, że dysponuje osobami, które będą uczestniczyć w wykonywaniu zamówienia, w szczególności kierującymi pracami i odpowiadającymi za integrację systemów wraz z informacjami potwierdzającymi ich kwalifikacje zawodowe, doświadczenie i wykształcenie niezbędne dla wykonania zamówienia, a także zakres wykonywanych przez nie czynności oraz informacją o podstawie do dysponowania tymi osobami;</w:t>
      </w:r>
    </w:p>
    <w:p w:rsidR="004870E1" w:rsidRPr="006365FC" w:rsidRDefault="004870E1" w:rsidP="006365FC">
      <w:pPr>
        <w:widowControl w:val="0"/>
        <w:tabs>
          <w:tab w:val="left" w:pos="330"/>
        </w:tabs>
        <w:suppressAutoHyphens/>
        <w:autoSpaceDE w:val="0"/>
        <w:spacing w:after="0" w:line="100" w:lineRule="atLeast"/>
        <w:jc w:val="both"/>
        <w:rPr>
          <w:rFonts w:ascii="Tahoma" w:hAnsi="Tahoma" w:cs="Arial"/>
          <w:kern w:val="1"/>
          <w:sz w:val="20"/>
          <w:szCs w:val="20"/>
          <w:lang w:eastAsia="hi-IN" w:bidi="hi-IN"/>
        </w:rPr>
      </w:pPr>
      <w:r w:rsidRPr="00C51071">
        <w:rPr>
          <w:rFonts w:ascii="Tahoma" w:hAnsi="Tahoma" w:cs="Arial"/>
          <w:kern w:val="1"/>
          <w:sz w:val="20"/>
          <w:szCs w:val="20"/>
          <w:lang w:eastAsia="hi-IN" w:bidi="hi-IN"/>
        </w:rPr>
        <w:t>c</w:t>
      </w:r>
      <w:r>
        <w:rPr>
          <w:rFonts w:ascii="Tahoma" w:hAnsi="Tahoma" w:cs="Arial"/>
          <w:kern w:val="1"/>
          <w:sz w:val="20"/>
          <w:szCs w:val="20"/>
          <w:lang w:eastAsia="hi-IN" w:bidi="hi-IN"/>
        </w:rPr>
        <w:t xml:space="preserve"> </w:t>
      </w:r>
      <w:r w:rsidRPr="00435030">
        <w:rPr>
          <w:rFonts w:ascii="Tahoma" w:hAnsi="Tahoma" w:cs="Arial"/>
          <w:kern w:val="1"/>
          <w:sz w:val="20"/>
          <w:szCs w:val="20"/>
          <w:lang w:eastAsia="hi-IN" w:bidi="hi-IN"/>
        </w:rPr>
        <w:t>– Wykonawca złoży oświadczenie, że osoby, które będą uczestniczyć w wykonywaniu zamówienia, posiadają wymagane uprawnienia, j</w:t>
      </w:r>
      <w:r w:rsidRPr="00C51071">
        <w:rPr>
          <w:rFonts w:ascii="Tahoma" w:hAnsi="Tahoma" w:cs="Arial"/>
          <w:kern w:val="1"/>
          <w:sz w:val="20"/>
          <w:szCs w:val="20"/>
          <w:lang w:eastAsia="hi-IN" w:bidi="hi-IN"/>
        </w:rPr>
        <w:t>eżeli</w:t>
      </w:r>
      <w:r w:rsidRPr="001454BA">
        <w:rPr>
          <w:rFonts w:ascii="Tahoma" w:hAnsi="Tahoma" w:cs="Arial"/>
          <w:kern w:val="1"/>
          <w:sz w:val="20"/>
          <w:szCs w:val="20"/>
          <w:lang w:eastAsia="hi-IN" w:bidi="hi-IN"/>
        </w:rPr>
        <w:t xml:space="preserve"> ustawy nakładają obowiązek posiadania takich uprawnień;</w:t>
      </w:r>
    </w:p>
    <w:p w:rsidR="004870E1" w:rsidRPr="006365FC" w:rsidRDefault="004870E1" w:rsidP="006365FC">
      <w:pPr>
        <w:suppressAutoHyphens/>
        <w:spacing w:after="0" w:line="240" w:lineRule="auto"/>
        <w:jc w:val="both"/>
        <w:rPr>
          <w:rFonts w:ascii="Tahoma" w:hAnsi="Tahoma" w:cs="Tahoma"/>
          <w:bCs/>
          <w:sz w:val="20"/>
          <w:szCs w:val="20"/>
          <w:lang w:eastAsia="ar-SA"/>
        </w:rPr>
      </w:pPr>
      <w:r>
        <w:rPr>
          <w:rFonts w:ascii="Tahoma" w:hAnsi="Tahoma" w:cs="Tahoma"/>
          <w:bCs/>
          <w:sz w:val="20"/>
          <w:szCs w:val="20"/>
          <w:lang w:eastAsia="ar-SA"/>
        </w:rPr>
        <w:t>3.</w:t>
      </w:r>
      <w:r w:rsidRPr="006365FC">
        <w:rPr>
          <w:rFonts w:ascii="Tahoma" w:hAnsi="Tahoma" w:cs="Tahoma"/>
          <w:bCs/>
          <w:sz w:val="20"/>
          <w:szCs w:val="20"/>
          <w:lang w:eastAsia="ar-SA"/>
        </w:rPr>
        <w:t>Wykonawca może w celu potwierdzenia spełniania wyżej określonych warunków w stosownych sytuacjach oraz w odniesieniu do konkretnego zamówienia lub jego części polegać na zdolnościach technicznych lub zawodowych  innych podmiotów, niezależnie od charakteru prawnego łączących go z nim stosunków prawnych.</w:t>
      </w:r>
    </w:p>
    <w:p w:rsidR="004870E1" w:rsidRPr="006365FC" w:rsidRDefault="004870E1" w:rsidP="006365FC">
      <w:pPr>
        <w:suppressAutoHyphens/>
        <w:spacing w:after="0" w:line="240" w:lineRule="auto"/>
        <w:jc w:val="both"/>
        <w:rPr>
          <w:rFonts w:ascii="Tahoma" w:hAnsi="Tahoma" w:cs="Tahoma"/>
          <w:bCs/>
          <w:sz w:val="20"/>
          <w:szCs w:val="20"/>
          <w:lang w:eastAsia="ar-SA"/>
        </w:rPr>
      </w:pPr>
      <w:r w:rsidRPr="006365FC">
        <w:rPr>
          <w:rFonts w:ascii="Tahoma" w:hAnsi="Tahoma" w:cs="Tahoma"/>
          <w:bCs/>
          <w:sz w:val="20"/>
          <w:szCs w:val="20"/>
          <w:lang w:eastAsia="ar-SA"/>
        </w:rPr>
        <w:t>4.</w:t>
      </w:r>
      <w:r>
        <w:rPr>
          <w:rFonts w:ascii="Tahoma" w:hAnsi="Tahoma" w:cs="Tahoma"/>
          <w:bCs/>
          <w:sz w:val="20"/>
          <w:szCs w:val="20"/>
          <w:lang w:eastAsia="ar-SA"/>
        </w:rPr>
        <w:t xml:space="preserve"> </w:t>
      </w:r>
      <w:r w:rsidRPr="006365FC">
        <w:rPr>
          <w:rFonts w:ascii="Tahoma" w:hAnsi="Tahoma" w:cs="Tahoma"/>
          <w:bCs/>
          <w:sz w:val="20"/>
          <w:szCs w:val="20"/>
          <w:lang w:eastAsia="ar-SA"/>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4870E1" w:rsidRPr="00B844DC" w:rsidRDefault="004870E1" w:rsidP="00E24A6E">
      <w:pPr>
        <w:widowControl w:val="0"/>
        <w:tabs>
          <w:tab w:val="left" w:pos="990"/>
        </w:tabs>
        <w:suppressAutoHyphens/>
        <w:spacing w:after="0" w:line="240" w:lineRule="auto"/>
        <w:rPr>
          <w:rFonts w:ascii="Tahoma" w:hAnsi="Tahoma" w:cs="Tahoma"/>
          <w:bCs/>
          <w:sz w:val="20"/>
          <w:szCs w:val="20"/>
          <w:lang w:eastAsia="ar-SA"/>
        </w:rPr>
      </w:pPr>
      <w:r w:rsidRPr="006365FC">
        <w:rPr>
          <w:rFonts w:ascii="Tahoma" w:hAnsi="Tahoma" w:cs="Tahoma"/>
          <w:bCs/>
          <w:sz w:val="20"/>
          <w:szCs w:val="20"/>
          <w:lang w:eastAsia="ar-SA"/>
        </w:rPr>
        <w:t xml:space="preserve">5.  Zamawiający wykluczy z postępowania o udzielenie zamówienia publicznego Wykonawcę wobec którego zaistnieją przesłanki do wykluczenia, o których mowa w art.24 ust. 1 </w:t>
      </w:r>
      <w:proofErr w:type="spellStart"/>
      <w:r w:rsidRPr="006365FC">
        <w:rPr>
          <w:rFonts w:ascii="Tahoma" w:hAnsi="Tahoma" w:cs="Tahoma"/>
          <w:bCs/>
          <w:sz w:val="20"/>
          <w:szCs w:val="20"/>
          <w:lang w:eastAsia="ar-SA"/>
        </w:rPr>
        <w:t>Pzp</w:t>
      </w:r>
      <w:proofErr w:type="spellEnd"/>
      <w:r w:rsidRPr="006365FC">
        <w:rPr>
          <w:rFonts w:ascii="Tahoma" w:hAnsi="Tahoma" w:cs="Tahoma"/>
          <w:bCs/>
          <w:sz w:val="20"/>
          <w:szCs w:val="20"/>
          <w:lang w:eastAsia="ar-SA"/>
        </w:rPr>
        <w:t xml:space="preserve">  oraz przesłanki z art. 24 ust. 5 </w:t>
      </w:r>
      <w:proofErr w:type="spellStart"/>
      <w:r w:rsidRPr="006365FC">
        <w:rPr>
          <w:rFonts w:ascii="Tahoma" w:hAnsi="Tahoma" w:cs="Tahoma"/>
          <w:bCs/>
          <w:sz w:val="20"/>
          <w:szCs w:val="20"/>
          <w:lang w:eastAsia="ar-SA"/>
        </w:rPr>
        <w:t>pkt</w:t>
      </w:r>
      <w:proofErr w:type="spellEnd"/>
      <w:r w:rsidRPr="006365FC">
        <w:rPr>
          <w:rFonts w:ascii="Tahoma" w:hAnsi="Tahoma" w:cs="Tahoma"/>
          <w:bCs/>
          <w:sz w:val="20"/>
          <w:szCs w:val="20"/>
          <w:lang w:eastAsia="ar-SA"/>
        </w:rPr>
        <w:t xml:space="preserve"> 1 </w:t>
      </w:r>
      <w:proofErr w:type="spellStart"/>
      <w:r w:rsidRPr="006365FC">
        <w:rPr>
          <w:rFonts w:ascii="Tahoma" w:hAnsi="Tahoma" w:cs="Tahoma"/>
          <w:bCs/>
          <w:sz w:val="20"/>
          <w:szCs w:val="20"/>
          <w:lang w:eastAsia="ar-SA"/>
        </w:rPr>
        <w:t>Pzp</w:t>
      </w:r>
      <w:proofErr w:type="spellEnd"/>
    </w:p>
    <w:p w:rsidR="004870E1" w:rsidRPr="006365FC" w:rsidRDefault="004870E1" w:rsidP="00797A5A">
      <w:pPr>
        <w:widowControl w:val="0"/>
        <w:tabs>
          <w:tab w:val="left" w:pos="990"/>
        </w:tabs>
        <w:suppressAutoHyphens/>
        <w:spacing w:after="0" w:line="240" w:lineRule="auto"/>
        <w:rPr>
          <w:rFonts w:ascii="Tahoma" w:eastAsia="Arial Unicode MS" w:hAnsi="Tahoma" w:cs="Tahoma"/>
          <w:kern w:val="1"/>
          <w:sz w:val="20"/>
          <w:szCs w:val="20"/>
          <w:lang w:eastAsia="hi-IN" w:bidi="hi-IN"/>
        </w:rPr>
      </w:pPr>
    </w:p>
    <w:p w:rsidR="004870E1" w:rsidRPr="00797A5A" w:rsidRDefault="004870E1" w:rsidP="00797A5A">
      <w:pPr>
        <w:widowControl w:val="0"/>
        <w:tabs>
          <w:tab w:val="left" w:pos="990"/>
        </w:tabs>
        <w:suppressAutoHyphens/>
        <w:spacing w:after="0" w:line="240" w:lineRule="auto"/>
        <w:rPr>
          <w:rFonts w:ascii="Tahoma" w:eastAsia="Arial Unicode MS" w:hAnsi="Tahoma" w:cs="Tahoma"/>
          <w:kern w:val="1"/>
          <w:sz w:val="20"/>
          <w:szCs w:val="20"/>
          <w:lang w:eastAsia="hi-IN" w:bidi="hi-IN"/>
        </w:rPr>
      </w:pPr>
    </w:p>
    <w:p w:rsidR="004870E1" w:rsidRDefault="004870E1" w:rsidP="00EE3687">
      <w:pPr>
        <w:pStyle w:val="Bezodstpw"/>
        <w:rPr>
          <w:rFonts w:ascii="Tahoma" w:hAnsi="Tahoma" w:cs="Tahoma"/>
          <w:b/>
          <w:sz w:val="20"/>
          <w:szCs w:val="20"/>
        </w:rPr>
      </w:pPr>
      <w:r w:rsidRPr="00EE3687">
        <w:rPr>
          <w:rFonts w:ascii="Tahoma" w:hAnsi="Tahoma" w:cs="Tahoma"/>
          <w:b/>
          <w:sz w:val="20"/>
          <w:szCs w:val="20"/>
        </w:rPr>
        <w:t xml:space="preserve">VI. WYKAZ OŚWIADCZEŃ  LUB DOKUMENTÓW POTWIERDZAJĄCYCH     SPEŁNIANIE </w:t>
      </w:r>
    </w:p>
    <w:p w:rsidR="004870E1" w:rsidRPr="00EE3687" w:rsidRDefault="004870E1" w:rsidP="00EE3687">
      <w:pPr>
        <w:pStyle w:val="Bezodstpw"/>
        <w:rPr>
          <w:rFonts w:ascii="Tahoma" w:hAnsi="Tahoma" w:cs="Tahoma"/>
          <w:b/>
          <w:sz w:val="20"/>
          <w:szCs w:val="20"/>
        </w:rPr>
      </w:pPr>
      <w:r w:rsidRPr="00EE3687">
        <w:rPr>
          <w:rFonts w:ascii="Tahoma" w:hAnsi="Tahoma" w:cs="Tahoma"/>
          <w:b/>
          <w:sz w:val="20"/>
          <w:szCs w:val="20"/>
        </w:rPr>
        <w:t>WARUNKÓW UDZIAŁU W POSTĘPOWANIU  ORAZ BRAK    PODSTAW WYKLUCZENIA</w:t>
      </w:r>
    </w:p>
    <w:p w:rsidR="004870E1" w:rsidRPr="009B7E39" w:rsidRDefault="004870E1" w:rsidP="00396C61">
      <w:pPr>
        <w:suppressAutoHyphens/>
        <w:spacing w:after="0" w:line="240" w:lineRule="auto"/>
        <w:jc w:val="both"/>
        <w:rPr>
          <w:rFonts w:ascii="Tahoma" w:hAnsi="Tahoma" w:cs="Tahoma"/>
          <w:sz w:val="20"/>
          <w:szCs w:val="20"/>
          <w:u w:val="single"/>
        </w:rPr>
      </w:pPr>
      <w:r w:rsidRPr="006365FC">
        <w:rPr>
          <w:rFonts w:ascii="Tahoma" w:hAnsi="Tahoma" w:cs="Tahoma"/>
          <w:sz w:val="20"/>
          <w:szCs w:val="20"/>
        </w:rPr>
        <w:t>1.Dla wstępnego potwierdzenia spełnienia warunków udziału w postępowaniu oraz braku podstaw do</w:t>
      </w:r>
      <w:r>
        <w:rPr>
          <w:rFonts w:ascii="Tahoma" w:hAnsi="Tahoma" w:cs="Tahoma"/>
          <w:sz w:val="20"/>
          <w:szCs w:val="20"/>
        </w:rPr>
        <w:t xml:space="preserve"> </w:t>
      </w:r>
      <w:r w:rsidRPr="006365FC">
        <w:rPr>
          <w:rFonts w:ascii="Tahoma" w:hAnsi="Tahoma" w:cs="Tahoma"/>
          <w:sz w:val="20"/>
          <w:szCs w:val="20"/>
        </w:rPr>
        <w:t xml:space="preserve">wykluczenia Wykonawca dołączy do oferty  aktualne na dzień składania ofert oświadczenie stanowiące </w:t>
      </w:r>
      <w:r w:rsidRPr="009B7E39">
        <w:rPr>
          <w:rFonts w:ascii="Tahoma" w:hAnsi="Tahoma" w:cs="Tahoma"/>
          <w:sz w:val="20"/>
          <w:szCs w:val="20"/>
          <w:u w:val="single"/>
        </w:rPr>
        <w:t>załącznik nr 2 do SIWZ.</w:t>
      </w:r>
    </w:p>
    <w:p w:rsidR="004870E1" w:rsidRDefault="004870E1" w:rsidP="00396C61">
      <w:pPr>
        <w:suppressAutoHyphens/>
        <w:spacing w:after="0" w:line="240" w:lineRule="auto"/>
        <w:jc w:val="both"/>
        <w:rPr>
          <w:rFonts w:ascii="Tahoma" w:hAnsi="Tahoma" w:cs="Tahoma"/>
          <w:sz w:val="20"/>
          <w:szCs w:val="20"/>
        </w:rPr>
      </w:pPr>
      <w:r w:rsidRPr="006365FC">
        <w:rPr>
          <w:rFonts w:ascii="Tahoma" w:hAnsi="Tahoma" w:cs="Tahoma"/>
          <w:sz w:val="20"/>
          <w:szCs w:val="20"/>
        </w:rPr>
        <w:t xml:space="preserve">2.  Wykonawca, </w:t>
      </w:r>
      <w:r w:rsidRPr="006365FC">
        <w:rPr>
          <w:rFonts w:ascii="Tahoma" w:hAnsi="Tahoma" w:cs="Tahoma"/>
          <w:sz w:val="20"/>
          <w:szCs w:val="20"/>
          <w:u w:val="single"/>
        </w:rPr>
        <w:t>w terminie 3 dni</w:t>
      </w:r>
      <w:r w:rsidRPr="006365FC">
        <w:rPr>
          <w:rFonts w:ascii="Tahoma" w:hAnsi="Tahoma" w:cs="Tahoma"/>
          <w:sz w:val="20"/>
          <w:szCs w:val="20"/>
        </w:rPr>
        <w:t xml:space="preserve"> od dnia zamieszczenia na stronie internetowej informacji, o której mowa w </w:t>
      </w:r>
    </w:p>
    <w:p w:rsidR="004870E1" w:rsidRPr="009B7E39" w:rsidRDefault="004870E1" w:rsidP="00396C61">
      <w:pPr>
        <w:suppressAutoHyphens/>
        <w:spacing w:after="0" w:line="240" w:lineRule="auto"/>
        <w:jc w:val="both"/>
        <w:rPr>
          <w:rFonts w:ascii="Tahoma" w:hAnsi="Tahoma" w:cs="Tahoma"/>
          <w:sz w:val="20"/>
          <w:szCs w:val="20"/>
          <w:u w:val="single"/>
        </w:rPr>
      </w:pPr>
      <w:r w:rsidRPr="006365FC">
        <w:rPr>
          <w:rFonts w:ascii="Tahoma" w:hAnsi="Tahoma" w:cs="Tahoma"/>
          <w:sz w:val="20"/>
          <w:szCs w:val="20"/>
        </w:rPr>
        <w:t xml:space="preserve">art. 86 ust.5 ustawy  </w:t>
      </w:r>
      <w:proofErr w:type="spellStart"/>
      <w:r w:rsidRPr="006365FC">
        <w:rPr>
          <w:rFonts w:ascii="Tahoma" w:hAnsi="Tahoma" w:cs="Tahoma"/>
          <w:sz w:val="20"/>
          <w:szCs w:val="20"/>
        </w:rPr>
        <w:t>Pzp</w:t>
      </w:r>
      <w:proofErr w:type="spellEnd"/>
      <w:r w:rsidRPr="006365FC">
        <w:rPr>
          <w:rFonts w:ascii="Tahoma" w:hAnsi="Tahoma" w:cs="Tahoma"/>
          <w:sz w:val="20"/>
          <w:szCs w:val="20"/>
        </w:rPr>
        <w:t xml:space="preserve">  przekazuje </w:t>
      </w:r>
      <w:r>
        <w:rPr>
          <w:rFonts w:ascii="Tahoma" w:hAnsi="Tahoma" w:cs="Tahoma"/>
          <w:sz w:val="20"/>
          <w:szCs w:val="20"/>
        </w:rPr>
        <w:t>Z</w:t>
      </w:r>
      <w:r w:rsidRPr="006365FC">
        <w:rPr>
          <w:rFonts w:ascii="Tahoma" w:hAnsi="Tahoma" w:cs="Tahoma"/>
          <w:sz w:val="20"/>
          <w:szCs w:val="20"/>
        </w:rPr>
        <w:t>amawiającemu oświadczenie o przynależności lub</w:t>
      </w:r>
      <w:r>
        <w:rPr>
          <w:rFonts w:ascii="Tahoma" w:hAnsi="Tahoma" w:cs="Tahoma"/>
          <w:sz w:val="20"/>
          <w:szCs w:val="20"/>
        </w:rPr>
        <w:t xml:space="preserve"> </w:t>
      </w:r>
      <w:r w:rsidRPr="006365FC">
        <w:rPr>
          <w:rFonts w:ascii="Tahoma" w:hAnsi="Tahoma" w:cs="Tahoma"/>
          <w:sz w:val="20"/>
          <w:szCs w:val="20"/>
        </w:rPr>
        <w:t xml:space="preserve">braku przynależności do tej samej grupy kapitałowej, o której mowa w art. 24 ust. 1 </w:t>
      </w:r>
      <w:proofErr w:type="spellStart"/>
      <w:r w:rsidRPr="006365FC">
        <w:rPr>
          <w:rFonts w:ascii="Tahoma" w:hAnsi="Tahoma" w:cs="Tahoma"/>
          <w:sz w:val="20"/>
          <w:szCs w:val="20"/>
        </w:rPr>
        <w:t>pkt</w:t>
      </w:r>
      <w:proofErr w:type="spellEnd"/>
      <w:r w:rsidRPr="006365FC">
        <w:rPr>
          <w:rFonts w:ascii="Tahoma" w:hAnsi="Tahoma" w:cs="Tahoma"/>
          <w:sz w:val="20"/>
          <w:szCs w:val="20"/>
        </w:rPr>
        <w:t xml:space="preserve"> 23 ustawy</w:t>
      </w:r>
      <w:r>
        <w:rPr>
          <w:rFonts w:ascii="Tahoma" w:hAnsi="Tahoma" w:cs="Tahoma"/>
          <w:sz w:val="20"/>
          <w:szCs w:val="20"/>
        </w:rPr>
        <w:t xml:space="preserve"> </w:t>
      </w:r>
      <w:proofErr w:type="spellStart"/>
      <w:r w:rsidRPr="006365FC">
        <w:rPr>
          <w:rFonts w:ascii="Tahoma" w:hAnsi="Tahoma" w:cs="Tahoma"/>
          <w:sz w:val="20"/>
          <w:szCs w:val="20"/>
        </w:rPr>
        <w:t>Pzp</w:t>
      </w:r>
      <w:proofErr w:type="spellEnd"/>
      <w:r w:rsidRPr="006365FC">
        <w:rPr>
          <w:rFonts w:ascii="Tahoma" w:hAnsi="Tahoma" w:cs="Tahoma"/>
          <w:sz w:val="20"/>
          <w:szCs w:val="20"/>
        </w:rPr>
        <w:t xml:space="preserve"> według </w:t>
      </w:r>
      <w:r w:rsidRPr="009B7E39">
        <w:rPr>
          <w:rFonts w:ascii="Tahoma" w:hAnsi="Tahoma" w:cs="Tahoma"/>
          <w:sz w:val="20"/>
          <w:szCs w:val="20"/>
          <w:u w:val="single"/>
        </w:rPr>
        <w:t xml:space="preserve">załącznika nr 3 do SIWZ. </w:t>
      </w:r>
    </w:p>
    <w:p w:rsidR="004870E1" w:rsidRPr="006365FC" w:rsidRDefault="004870E1" w:rsidP="00396C61">
      <w:pPr>
        <w:suppressAutoHyphens/>
        <w:spacing w:after="0" w:line="240" w:lineRule="auto"/>
        <w:jc w:val="both"/>
        <w:rPr>
          <w:rFonts w:ascii="Tahoma" w:hAnsi="Tahoma" w:cs="Tahoma"/>
          <w:sz w:val="20"/>
          <w:szCs w:val="20"/>
        </w:rPr>
      </w:pPr>
      <w:r w:rsidRPr="006365FC">
        <w:rPr>
          <w:rFonts w:ascii="Tahoma" w:hAnsi="Tahoma" w:cs="Tahoma"/>
          <w:sz w:val="20"/>
          <w:szCs w:val="20"/>
        </w:rPr>
        <w:t xml:space="preserve">Wraz ze złożeniem oświadczenia </w:t>
      </w:r>
      <w:r>
        <w:rPr>
          <w:rFonts w:ascii="Tahoma" w:hAnsi="Tahoma" w:cs="Tahoma"/>
          <w:sz w:val="20"/>
          <w:szCs w:val="20"/>
        </w:rPr>
        <w:t>W</w:t>
      </w:r>
      <w:r w:rsidRPr="006365FC">
        <w:rPr>
          <w:rFonts w:ascii="Tahoma" w:hAnsi="Tahoma" w:cs="Tahoma"/>
          <w:sz w:val="20"/>
          <w:szCs w:val="20"/>
        </w:rPr>
        <w:t xml:space="preserve">ykonawca może przedstawić dowody, że powiązania z innym </w:t>
      </w:r>
      <w:r>
        <w:rPr>
          <w:rFonts w:ascii="Tahoma" w:hAnsi="Tahoma" w:cs="Tahoma"/>
          <w:sz w:val="20"/>
          <w:szCs w:val="20"/>
        </w:rPr>
        <w:t>W</w:t>
      </w:r>
      <w:r w:rsidRPr="006365FC">
        <w:rPr>
          <w:rFonts w:ascii="Tahoma" w:hAnsi="Tahoma" w:cs="Tahoma"/>
          <w:sz w:val="20"/>
          <w:szCs w:val="20"/>
        </w:rPr>
        <w:t>ykonawcą nie prowadzą do zakłócenia konkurencji w postępowaniu o udzielenie zamówienia.</w:t>
      </w:r>
    </w:p>
    <w:p w:rsidR="004870E1" w:rsidRDefault="004870E1" w:rsidP="00396C61">
      <w:pPr>
        <w:suppressAutoHyphens/>
        <w:spacing w:after="0" w:line="240" w:lineRule="auto"/>
        <w:jc w:val="both"/>
        <w:rPr>
          <w:rFonts w:ascii="Tahoma" w:hAnsi="Tahoma" w:cs="Tahoma"/>
          <w:sz w:val="20"/>
          <w:szCs w:val="20"/>
        </w:rPr>
      </w:pPr>
      <w:r w:rsidRPr="006365FC">
        <w:rPr>
          <w:rFonts w:ascii="Tahoma" w:hAnsi="Tahoma" w:cs="Tahoma"/>
          <w:sz w:val="20"/>
          <w:szCs w:val="20"/>
        </w:rPr>
        <w:t>3.</w:t>
      </w:r>
      <w:r>
        <w:rPr>
          <w:rFonts w:ascii="Tahoma" w:hAnsi="Tahoma" w:cs="Tahoma"/>
          <w:sz w:val="20"/>
          <w:szCs w:val="20"/>
        </w:rPr>
        <w:t xml:space="preserve"> </w:t>
      </w:r>
      <w:r w:rsidRPr="006365FC">
        <w:rPr>
          <w:rFonts w:ascii="Tahoma" w:hAnsi="Tahoma" w:cs="Tahoma"/>
          <w:sz w:val="20"/>
          <w:szCs w:val="20"/>
        </w:rPr>
        <w:t>Zamawiający przed udzieleniem zamówienia wezwie Wykonawcę, którego oferta została najwyżej</w:t>
      </w:r>
      <w:r>
        <w:rPr>
          <w:rFonts w:ascii="Tahoma" w:hAnsi="Tahoma" w:cs="Tahoma"/>
          <w:sz w:val="20"/>
          <w:szCs w:val="20"/>
        </w:rPr>
        <w:t xml:space="preserve"> </w:t>
      </w:r>
      <w:r w:rsidRPr="006365FC">
        <w:rPr>
          <w:rFonts w:ascii="Tahoma" w:hAnsi="Tahoma" w:cs="Tahoma"/>
          <w:sz w:val="20"/>
          <w:szCs w:val="20"/>
        </w:rPr>
        <w:t xml:space="preserve">oceniona, </w:t>
      </w:r>
    </w:p>
    <w:p w:rsidR="004870E1" w:rsidRPr="006365FC" w:rsidRDefault="004870E1" w:rsidP="00396C61">
      <w:pPr>
        <w:suppressAutoHyphens/>
        <w:spacing w:after="0" w:line="240" w:lineRule="auto"/>
        <w:jc w:val="both"/>
        <w:rPr>
          <w:rFonts w:ascii="Tahoma" w:hAnsi="Tahoma" w:cs="Tahoma"/>
          <w:sz w:val="20"/>
          <w:szCs w:val="20"/>
        </w:rPr>
      </w:pPr>
      <w:r w:rsidRPr="006365FC">
        <w:rPr>
          <w:rFonts w:ascii="Tahoma" w:hAnsi="Tahoma" w:cs="Tahoma"/>
          <w:sz w:val="20"/>
          <w:szCs w:val="20"/>
        </w:rPr>
        <w:t xml:space="preserve">do złożenia w wyznaczonym, </w:t>
      </w:r>
      <w:r w:rsidRPr="006365FC">
        <w:rPr>
          <w:rFonts w:ascii="Tahoma" w:hAnsi="Tahoma" w:cs="Tahoma"/>
          <w:sz w:val="20"/>
          <w:szCs w:val="20"/>
          <w:u w:val="single"/>
        </w:rPr>
        <w:t>nie krótszym niż 5 dni terminie</w:t>
      </w:r>
      <w:r w:rsidRPr="006365FC">
        <w:rPr>
          <w:rFonts w:ascii="Tahoma" w:hAnsi="Tahoma" w:cs="Tahoma"/>
          <w:sz w:val="20"/>
          <w:szCs w:val="20"/>
        </w:rPr>
        <w:t xml:space="preserve"> aktualnych na dzień złożenia następujących oświadczeń lub dokumentów:</w:t>
      </w:r>
    </w:p>
    <w:p w:rsidR="004870E1" w:rsidRPr="006365FC" w:rsidRDefault="004870E1" w:rsidP="00396C61">
      <w:pPr>
        <w:pStyle w:val="Tekstpodstawowy"/>
        <w:rPr>
          <w:rFonts w:ascii="Tahoma" w:hAnsi="Tahoma" w:cs="Tahoma"/>
          <w:sz w:val="20"/>
          <w:szCs w:val="20"/>
        </w:rPr>
      </w:pPr>
      <w:r w:rsidRPr="006365FC">
        <w:rPr>
          <w:rFonts w:ascii="Tahoma" w:hAnsi="Tahoma" w:cs="Tahoma"/>
          <w:sz w:val="20"/>
          <w:szCs w:val="20"/>
        </w:rPr>
        <w:t>a.</w:t>
      </w:r>
      <w:r>
        <w:rPr>
          <w:rFonts w:ascii="Tahoma" w:hAnsi="Tahoma" w:cs="Tahoma"/>
          <w:sz w:val="20"/>
          <w:szCs w:val="20"/>
        </w:rPr>
        <w:t xml:space="preserve"> </w:t>
      </w:r>
      <w:r w:rsidRPr="006365FC">
        <w:rPr>
          <w:rFonts w:ascii="Tahoma" w:hAnsi="Tahoma" w:cs="Tahoma"/>
          <w:sz w:val="20"/>
          <w:szCs w:val="20"/>
        </w:rPr>
        <w:t>odpis z właściwego rejestru lub z centralnej ewidencji i informacji o działalności gospodarczej, jeżeli odrębne przepisy wymagają wpisu do rejestru lub ewidencji,</w:t>
      </w:r>
    </w:p>
    <w:p w:rsidR="004870E1" w:rsidRPr="006365FC" w:rsidRDefault="004870E1" w:rsidP="00396C61">
      <w:pPr>
        <w:spacing w:after="0" w:line="240" w:lineRule="auto"/>
        <w:jc w:val="both"/>
        <w:rPr>
          <w:rFonts w:ascii="Tahoma" w:hAnsi="Tahoma" w:cs="Tahoma"/>
          <w:sz w:val="20"/>
          <w:szCs w:val="20"/>
          <w:lang w:eastAsia="ar-SA"/>
        </w:rPr>
      </w:pPr>
      <w:r w:rsidRPr="006365FC">
        <w:rPr>
          <w:rFonts w:ascii="Tahoma" w:hAnsi="Tahoma" w:cs="Tahoma"/>
          <w:sz w:val="20"/>
          <w:szCs w:val="20"/>
        </w:rPr>
        <w:t>b.</w:t>
      </w:r>
      <w:r>
        <w:rPr>
          <w:rFonts w:ascii="Tahoma" w:hAnsi="Tahoma" w:cs="Tahoma"/>
          <w:sz w:val="20"/>
          <w:szCs w:val="20"/>
        </w:rPr>
        <w:t xml:space="preserve"> </w:t>
      </w:r>
      <w:r w:rsidRPr="006365FC">
        <w:rPr>
          <w:rFonts w:ascii="Tahoma" w:hAnsi="Tahoma" w:cs="Tahoma"/>
          <w:sz w:val="20"/>
          <w:szCs w:val="20"/>
        </w:rPr>
        <w:t>z</w:t>
      </w:r>
      <w:r w:rsidRPr="006365FC">
        <w:rPr>
          <w:rFonts w:ascii="Tahoma" w:hAnsi="Tahoma" w:cs="Tahoma"/>
          <w:sz w:val="20"/>
          <w:szCs w:val="20"/>
          <w:lang w:eastAsia="ar-SA"/>
        </w:rPr>
        <w:t>aświadczeni</w:t>
      </w:r>
      <w:r>
        <w:rPr>
          <w:rFonts w:ascii="Tahoma" w:hAnsi="Tahoma" w:cs="Tahoma"/>
          <w:sz w:val="20"/>
          <w:szCs w:val="20"/>
          <w:lang w:eastAsia="ar-SA"/>
        </w:rPr>
        <w:t>e</w:t>
      </w:r>
      <w:r w:rsidRPr="006365FC">
        <w:rPr>
          <w:rFonts w:ascii="Tahoma" w:hAnsi="Tahoma" w:cs="Tahoma"/>
          <w:sz w:val="20"/>
          <w:szCs w:val="20"/>
          <w:lang w:eastAsia="ar-SA"/>
        </w:rPr>
        <w:t xml:space="preserv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870E1" w:rsidRPr="006365FC" w:rsidRDefault="004870E1" w:rsidP="00396C61">
      <w:pPr>
        <w:spacing w:after="0" w:line="240" w:lineRule="auto"/>
        <w:jc w:val="both"/>
        <w:rPr>
          <w:rFonts w:ascii="Tahoma" w:hAnsi="Tahoma" w:cs="Tahoma"/>
          <w:sz w:val="20"/>
          <w:szCs w:val="20"/>
          <w:lang w:eastAsia="ar-SA"/>
        </w:rPr>
      </w:pPr>
      <w:r>
        <w:rPr>
          <w:rFonts w:ascii="Tahoma" w:hAnsi="Tahoma" w:cs="Tahoma"/>
          <w:sz w:val="20"/>
          <w:szCs w:val="20"/>
          <w:lang w:eastAsia="ar-SA"/>
        </w:rPr>
        <w:t xml:space="preserve">c. </w:t>
      </w:r>
      <w:r w:rsidRPr="006365FC">
        <w:rPr>
          <w:rFonts w:ascii="Tahoma" w:hAnsi="Tahoma" w:cs="Tahoma"/>
          <w:sz w:val="20"/>
          <w:szCs w:val="20"/>
          <w:lang w:eastAsia="ar-SA"/>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w:t>
      </w:r>
      <w:r>
        <w:rPr>
          <w:rFonts w:ascii="Tahoma" w:hAnsi="Tahoma" w:cs="Tahoma"/>
          <w:sz w:val="20"/>
          <w:szCs w:val="20"/>
          <w:lang w:eastAsia="ar-SA"/>
        </w:rPr>
        <w:t xml:space="preserve"> </w:t>
      </w:r>
      <w:r w:rsidRPr="006365FC">
        <w:rPr>
          <w:rFonts w:ascii="Tahoma" w:hAnsi="Tahoma" w:cs="Tahoma"/>
          <w:sz w:val="20"/>
          <w:szCs w:val="20"/>
          <w:lang w:eastAsia="ar-SA"/>
        </w:rPr>
        <w:t>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w:t>
      </w:r>
      <w:r>
        <w:rPr>
          <w:rFonts w:ascii="Tahoma" w:hAnsi="Tahoma" w:cs="Tahoma"/>
          <w:sz w:val="20"/>
          <w:szCs w:val="20"/>
          <w:lang w:eastAsia="ar-SA"/>
        </w:rPr>
        <w:t xml:space="preserve"> </w:t>
      </w:r>
      <w:r w:rsidRPr="006365FC">
        <w:rPr>
          <w:rFonts w:ascii="Tahoma" w:hAnsi="Tahoma" w:cs="Tahoma"/>
          <w:sz w:val="20"/>
          <w:szCs w:val="20"/>
          <w:lang w:eastAsia="ar-SA"/>
        </w:rPr>
        <w:t xml:space="preserve">wstrzymanie w całości wykonania decyzji właściwego organu, </w:t>
      </w:r>
    </w:p>
    <w:p w:rsidR="004870E1" w:rsidRPr="009B7E39" w:rsidRDefault="004870E1" w:rsidP="00396C61">
      <w:pPr>
        <w:widowControl w:val="0"/>
        <w:tabs>
          <w:tab w:val="left" w:pos="990"/>
        </w:tabs>
        <w:suppressAutoHyphens/>
        <w:spacing w:after="0" w:line="240" w:lineRule="auto"/>
        <w:jc w:val="both"/>
        <w:rPr>
          <w:rFonts w:ascii="Tahoma" w:eastAsia="Arial Unicode MS" w:hAnsi="Tahoma" w:cs="Tahoma"/>
          <w:kern w:val="1"/>
          <w:sz w:val="20"/>
          <w:szCs w:val="20"/>
          <w:u w:val="single"/>
          <w:lang w:eastAsia="hi-IN" w:bidi="hi-IN"/>
        </w:rPr>
      </w:pPr>
      <w:r w:rsidRPr="006365FC">
        <w:rPr>
          <w:rFonts w:ascii="Tahoma" w:eastAsia="Arial Unicode MS" w:hAnsi="Tahoma" w:cs="Tahoma"/>
          <w:kern w:val="1"/>
          <w:sz w:val="20"/>
          <w:szCs w:val="20"/>
          <w:lang w:eastAsia="hi-IN" w:bidi="hi-IN"/>
        </w:rPr>
        <w:t xml:space="preserve">d.  </w:t>
      </w:r>
      <w:r>
        <w:rPr>
          <w:rFonts w:ascii="Tahoma" w:eastAsia="Arial Unicode MS" w:hAnsi="Tahoma" w:cs="Tahoma"/>
          <w:kern w:val="1"/>
          <w:sz w:val="20"/>
          <w:szCs w:val="20"/>
          <w:lang w:eastAsia="hi-IN" w:bidi="hi-IN"/>
        </w:rPr>
        <w:t>wykaz</w:t>
      </w:r>
      <w:r w:rsidRPr="006365FC">
        <w:rPr>
          <w:rFonts w:ascii="Tahoma" w:eastAsia="Arial Unicode MS" w:hAnsi="Tahoma" w:cs="Tahoma"/>
          <w:kern w:val="1"/>
          <w:sz w:val="20"/>
          <w:szCs w:val="20"/>
          <w:lang w:eastAsia="hi-IN" w:bidi="hi-IN"/>
        </w:rPr>
        <w:t xml:space="preserve"> zamówień zrealizowanych w okresie ostatnich trzech lat przed upływem terminu składania ofert, a jeżeli okres prowadzenia działalności jest krótszy – w tym okresie, wraz z podaniem ich rodzaju</w:t>
      </w:r>
      <w:r>
        <w:rPr>
          <w:rFonts w:ascii="Tahoma" w:eastAsia="Arial Unicode MS" w:hAnsi="Tahoma" w:cs="Tahoma"/>
          <w:kern w:val="1"/>
          <w:sz w:val="20"/>
          <w:szCs w:val="20"/>
          <w:lang w:eastAsia="hi-IN" w:bidi="hi-IN"/>
        </w:rPr>
        <w:t>,</w:t>
      </w:r>
      <w:r w:rsidRPr="006365FC">
        <w:rPr>
          <w:rFonts w:ascii="Tahoma" w:eastAsia="Arial Unicode MS" w:hAnsi="Tahoma" w:cs="Tahoma"/>
          <w:kern w:val="1"/>
          <w:sz w:val="20"/>
          <w:szCs w:val="20"/>
          <w:lang w:eastAsia="hi-IN" w:bidi="hi-IN"/>
        </w:rPr>
        <w:t xml:space="preserve"> wartości, daty i miejsca wykonania oraz załączeniem dowodów określających, czy zamówienia te zostały wykonane w sposób należyty i</w:t>
      </w:r>
      <w:r>
        <w:rPr>
          <w:rFonts w:ascii="Tahoma" w:eastAsia="Arial Unicode MS" w:hAnsi="Tahoma" w:cs="Tahoma"/>
          <w:kern w:val="1"/>
          <w:sz w:val="20"/>
          <w:szCs w:val="20"/>
          <w:lang w:eastAsia="hi-IN" w:bidi="hi-IN"/>
        </w:rPr>
        <w:t xml:space="preserve"> </w:t>
      </w:r>
      <w:r w:rsidRPr="006365FC">
        <w:rPr>
          <w:rFonts w:ascii="Tahoma" w:eastAsia="Arial Unicode MS" w:hAnsi="Tahoma" w:cs="Tahoma"/>
          <w:kern w:val="1"/>
          <w:sz w:val="20"/>
          <w:szCs w:val="20"/>
          <w:lang w:eastAsia="hi-IN" w:bidi="hi-IN"/>
        </w:rPr>
        <w:t>prawidłowo ukończone</w:t>
      </w:r>
      <w:r>
        <w:rPr>
          <w:rFonts w:ascii="Tahoma" w:eastAsia="Arial Unicode MS" w:hAnsi="Tahoma" w:cs="Tahoma"/>
          <w:kern w:val="1"/>
          <w:sz w:val="20"/>
          <w:szCs w:val="20"/>
          <w:lang w:eastAsia="hi-IN" w:bidi="hi-IN"/>
        </w:rPr>
        <w:t xml:space="preserve">  </w:t>
      </w:r>
      <w:r w:rsidRPr="009B7E39">
        <w:rPr>
          <w:rFonts w:ascii="Tahoma" w:eastAsia="Arial Unicode MS" w:hAnsi="Tahoma" w:cs="Tahoma"/>
          <w:kern w:val="1"/>
          <w:sz w:val="20"/>
          <w:szCs w:val="20"/>
          <w:u w:val="single"/>
          <w:lang w:eastAsia="hi-IN" w:bidi="hi-IN"/>
        </w:rPr>
        <w:t xml:space="preserve">według załącznika nr </w:t>
      </w:r>
      <w:r>
        <w:rPr>
          <w:rFonts w:ascii="Tahoma" w:eastAsia="Arial Unicode MS" w:hAnsi="Tahoma" w:cs="Tahoma"/>
          <w:kern w:val="1"/>
          <w:sz w:val="20"/>
          <w:szCs w:val="20"/>
          <w:u w:val="single"/>
          <w:lang w:eastAsia="hi-IN" w:bidi="hi-IN"/>
        </w:rPr>
        <w:t>9</w:t>
      </w:r>
    </w:p>
    <w:p w:rsidR="004870E1" w:rsidRDefault="004870E1" w:rsidP="0051272F">
      <w:pPr>
        <w:widowControl w:val="0"/>
        <w:tabs>
          <w:tab w:val="left" w:pos="330"/>
        </w:tabs>
        <w:suppressAutoHyphens/>
        <w:autoSpaceDE w:val="0"/>
        <w:spacing w:after="0" w:line="100" w:lineRule="atLeast"/>
        <w:jc w:val="both"/>
        <w:rPr>
          <w:rFonts w:ascii="Tahoma" w:eastAsia="Arial Unicode MS" w:hAnsi="Tahoma" w:cs="Tahoma"/>
          <w:kern w:val="1"/>
          <w:sz w:val="20"/>
          <w:szCs w:val="20"/>
          <w:u w:val="single"/>
          <w:lang w:eastAsia="hi-IN" w:bidi="hi-IN"/>
        </w:rPr>
      </w:pPr>
      <w:r w:rsidRPr="006365FC">
        <w:rPr>
          <w:rFonts w:ascii="Tahoma" w:hAnsi="Tahoma" w:cs="Tahoma"/>
          <w:kern w:val="1"/>
          <w:sz w:val="20"/>
          <w:szCs w:val="20"/>
          <w:lang w:eastAsia="hi-IN" w:bidi="hi-IN"/>
        </w:rPr>
        <w:t xml:space="preserve">e. wykaz osób, które będą uczestniczyć w wykonywaniu zamówienia, w szczególności kierujących pracami i </w:t>
      </w:r>
      <w:r w:rsidRPr="006365FC">
        <w:rPr>
          <w:rFonts w:ascii="Tahoma" w:hAnsi="Tahoma" w:cs="Tahoma"/>
          <w:kern w:val="1"/>
          <w:sz w:val="20"/>
          <w:szCs w:val="20"/>
          <w:lang w:eastAsia="hi-IN" w:bidi="hi-IN"/>
        </w:rPr>
        <w:lastRenderedPageBreak/>
        <w:t>odpowiadających za integrację systemów wraz z informacjami potwierdzającymi ich kwalifikacje zawodowe, doświadczenie i wykształcenie niezbędne dla wykonania zamówienia, a także zakres wykonywanych przez nie czynności oraz informacją o podstawie do dysponowania tymi osobami</w:t>
      </w:r>
      <w:r>
        <w:rPr>
          <w:rFonts w:ascii="Tahoma" w:hAnsi="Tahoma" w:cs="Tahoma"/>
          <w:kern w:val="1"/>
          <w:sz w:val="20"/>
          <w:szCs w:val="20"/>
          <w:lang w:eastAsia="hi-IN" w:bidi="hi-IN"/>
        </w:rPr>
        <w:t xml:space="preserve"> oraz </w:t>
      </w:r>
      <w:r w:rsidRPr="006365FC">
        <w:rPr>
          <w:rFonts w:ascii="Tahoma" w:hAnsi="Tahoma" w:cs="Tahoma"/>
          <w:kern w:val="1"/>
          <w:sz w:val="20"/>
          <w:szCs w:val="20"/>
          <w:lang w:eastAsia="hi-IN" w:bidi="hi-IN"/>
        </w:rPr>
        <w:t>oświadczeni</w:t>
      </w:r>
      <w:r>
        <w:rPr>
          <w:rFonts w:ascii="Tahoma" w:hAnsi="Tahoma" w:cs="Tahoma"/>
          <w:kern w:val="1"/>
          <w:sz w:val="20"/>
          <w:szCs w:val="20"/>
          <w:lang w:eastAsia="hi-IN" w:bidi="hi-IN"/>
        </w:rPr>
        <w:t>em</w:t>
      </w:r>
      <w:r w:rsidRPr="006365FC">
        <w:rPr>
          <w:rFonts w:ascii="Tahoma" w:hAnsi="Tahoma" w:cs="Tahoma"/>
          <w:kern w:val="1"/>
          <w:sz w:val="20"/>
          <w:szCs w:val="20"/>
          <w:lang w:eastAsia="hi-IN" w:bidi="hi-IN"/>
        </w:rPr>
        <w:t>, że osoby, które będą uczestniczyć w wykonywaniu zamówienia, posiadają wymagane  uprawnienia, jeżeli ustawy nakładają obowiązek posiadania takich uprawnień;</w:t>
      </w:r>
      <w:r>
        <w:rPr>
          <w:rFonts w:ascii="Tahoma" w:hAnsi="Tahoma" w:cs="Tahoma"/>
          <w:kern w:val="1"/>
          <w:sz w:val="20"/>
          <w:szCs w:val="20"/>
          <w:lang w:eastAsia="hi-IN" w:bidi="hi-IN"/>
        </w:rPr>
        <w:t xml:space="preserve"> </w:t>
      </w:r>
      <w:r w:rsidRPr="009B7E39">
        <w:rPr>
          <w:rFonts w:ascii="Tahoma" w:eastAsia="Arial Unicode MS" w:hAnsi="Tahoma" w:cs="Tahoma"/>
          <w:kern w:val="1"/>
          <w:sz w:val="20"/>
          <w:szCs w:val="20"/>
          <w:u w:val="single"/>
          <w:lang w:eastAsia="hi-IN" w:bidi="hi-IN"/>
        </w:rPr>
        <w:t xml:space="preserve">według załącznika  nr </w:t>
      </w:r>
      <w:r>
        <w:rPr>
          <w:rFonts w:ascii="Tahoma" w:eastAsia="Arial Unicode MS" w:hAnsi="Tahoma" w:cs="Tahoma"/>
          <w:kern w:val="1"/>
          <w:sz w:val="20"/>
          <w:szCs w:val="20"/>
          <w:u w:val="single"/>
          <w:lang w:eastAsia="hi-IN" w:bidi="hi-IN"/>
        </w:rPr>
        <w:t>8</w:t>
      </w:r>
      <w:r w:rsidRPr="009B7E39">
        <w:rPr>
          <w:rFonts w:ascii="Tahoma" w:eastAsia="Arial Unicode MS" w:hAnsi="Tahoma" w:cs="Tahoma"/>
          <w:kern w:val="1"/>
          <w:sz w:val="20"/>
          <w:szCs w:val="20"/>
          <w:u w:val="single"/>
          <w:lang w:eastAsia="hi-IN" w:bidi="hi-IN"/>
        </w:rPr>
        <w:t>.</w:t>
      </w:r>
    </w:p>
    <w:p w:rsidR="002F0580" w:rsidRPr="002F0580" w:rsidRDefault="002F0580" w:rsidP="002F0580">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f.</w:t>
      </w:r>
      <w:r w:rsidRPr="002F0580">
        <w:rPr>
          <w:rFonts w:ascii="Tahoma" w:eastAsia="Times New Roman" w:hAnsi="Tahoma" w:cs="Tahoma"/>
          <w:sz w:val="20"/>
          <w:szCs w:val="20"/>
          <w:lang w:eastAsia="pl-PL"/>
        </w:rPr>
        <w:t xml:space="preserve"> opis oferowanego przedmiotu zamówienia np. karty katalogowe, ulotki, karty techniczne  lub inne materiały informacyjne  producenta zawierające charakterystykę, parametry techniczne, nazwę handlową/numery katalogowe produktu w celu potwierdzenia spełnienia wymogów stawianych przez Zamawiającego w SIWZ.</w:t>
      </w:r>
    </w:p>
    <w:p w:rsidR="004870E1" w:rsidRDefault="002F0580" w:rsidP="0051272F">
      <w:pPr>
        <w:widowControl w:val="0"/>
        <w:tabs>
          <w:tab w:val="left" w:pos="330"/>
        </w:tabs>
        <w:suppressAutoHyphens/>
        <w:autoSpaceDE w:val="0"/>
        <w:spacing w:after="0" w:line="100" w:lineRule="atLeast"/>
        <w:jc w:val="both"/>
        <w:rPr>
          <w:rFonts w:ascii="Tahoma" w:hAnsi="Tahoma" w:cs="Tahoma"/>
          <w:sz w:val="20"/>
          <w:szCs w:val="20"/>
        </w:rPr>
      </w:pPr>
      <w:r>
        <w:rPr>
          <w:rFonts w:ascii="Tahoma" w:eastAsia="Arial Unicode MS" w:hAnsi="Tahoma" w:cs="Tahoma"/>
          <w:kern w:val="1"/>
          <w:sz w:val="20"/>
          <w:szCs w:val="20"/>
          <w:lang w:eastAsia="hi-IN" w:bidi="hi-IN"/>
        </w:rPr>
        <w:t>g</w:t>
      </w:r>
      <w:r w:rsidR="004870E1" w:rsidRPr="00BB4A4E">
        <w:rPr>
          <w:rFonts w:ascii="Tahoma" w:eastAsia="Arial Unicode MS" w:hAnsi="Tahoma" w:cs="Tahoma"/>
          <w:kern w:val="1"/>
          <w:sz w:val="20"/>
          <w:szCs w:val="20"/>
          <w:lang w:eastAsia="hi-IN" w:bidi="hi-IN"/>
        </w:rPr>
        <w:t>.</w:t>
      </w:r>
      <w:r w:rsidR="004870E1" w:rsidRPr="00BB4A4E">
        <w:rPr>
          <w:rFonts w:ascii="Tahoma" w:hAnsi="Tahoma" w:cs="Tahoma"/>
          <w:sz w:val="20"/>
          <w:szCs w:val="20"/>
        </w:rPr>
        <w:t xml:space="preserve"> </w:t>
      </w:r>
      <w:r w:rsidR="004870E1">
        <w:rPr>
          <w:rFonts w:ascii="Tahoma" w:hAnsi="Tahoma" w:cs="Tahoma"/>
          <w:sz w:val="20"/>
          <w:szCs w:val="20"/>
        </w:rPr>
        <w:t xml:space="preserve">oświadczenie że system RIS/PACS spełnia minimalne wymagania określone w Rozporządzeniu Rady Ministrów z dnia 12 kwietnia 2012 </w:t>
      </w:r>
      <w:proofErr w:type="spellStart"/>
      <w:r w:rsidR="004870E1">
        <w:rPr>
          <w:rFonts w:ascii="Tahoma" w:hAnsi="Tahoma" w:cs="Tahoma"/>
          <w:sz w:val="20"/>
          <w:szCs w:val="20"/>
        </w:rPr>
        <w:t>r</w:t>
      </w:r>
      <w:proofErr w:type="spellEnd"/>
      <w:r w:rsidR="004870E1">
        <w:rPr>
          <w:rFonts w:ascii="Tahoma" w:hAnsi="Tahoma" w:cs="Tahoma"/>
          <w:sz w:val="20"/>
          <w:szCs w:val="20"/>
        </w:rPr>
        <w:t xml:space="preserve"> w sprawie Krajowych Ram </w:t>
      </w:r>
      <w:proofErr w:type="spellStart"/>
      <w:r w:rsidR="004870E1">
        <w:rPr>
          <w:rFonts w:ascii="Tahoma" w:hAnsi="Tahoma" w:cs="Tahoma"/>
          <w:sz w:val="20"/>
          <w:szCs w:val="20"/>
        </w:rPr>
        <w:t>Interoperacyjności</w:t>
      </w:r>
      <w:proofErr w:type="spellEnd"/>
      <w:r w:rsidR="004870E1">
        <w:rPr>
          <w:rFonts w:ascii="Tahoma" w:hAnsi="Tahoma" w:cs="Tahoma"/>
          <w:sz w:val="20"/>
          <w:szCs w:val="20"/>
        </w:rPr>
        <w:t xml:space="preserve">, minimalnych wymagań dla rejestrów publicznych i wymiany informacji w postaci elektronicznej oraz minimalnych wymagań dla systemów informatycznych </w:t>
      </w:r>
    </w:p>
    <w:p w:rsidR="004870E1" w:rsidRPr="00BB4A4E" w:rsidRDefault="002F0580" w:rsidP="0051272F">
      <w:pPr>
        <w:widowControl w:val="0"/>
        <w:tabs>
          <w:tab w:val="left" w:pos="330"/>
        </w:tabs>
        <w:suppressAutoHyphens/>
        <w:autoSpaceDE w:val="0"/>
        <w:spacing w:after="0" w:line="100" w:lineRule="atLeast"/>
        <w:jc w:val="both"/>
        <w:rPr>
          <w:rFonts w:ascii="Tahoma" w:eastAsia="Arial Unicode MS" w:hAnsi="Tahoma" w:cs="Tahoma"/>
          <w:kern w:val="1"/>
          <w:sz w:val="20"/>
          <w:szCs w:val="20"/>
          <w:lang w:eastAsia="hi-IN" w:bidi="hi-IN"/>
        </w:rPr>
      </w:pPr>
      <w:r>
        <w:rPr>
          <w:rFonts w:ascii="Tahoma" w:hAnsi="Tahoma" w:cs="Tahoma"/>
          <w:sz w:val="20"/>
          <w:szCs w:val="20"/>
        </w:rPr>
        <w:t>h</w:t>
      </w:r>
      <w:r w:rsidR="004870E1">
        <w:rPr>
          <w:rFonts w:ascii="Tahoma" w:hAnsi="Tahoma" w:cs="Tahoma"/>
          <w:sz w:val="20"/>
          <w:szCs w:val="20"/>
        </w:rPr>
        <w:t>. oświadczenie, że</w:t>
      </w:r>
      <w:r w:rsidR="004870E1" w:rsidRPr="00BB4A4E">
        <w:rPr>
          <w:rFonts w:ascii="Tahoma" w:hAnsi="Tahoma" w:cs="Tahoma"/>
          <w:sz w:val="20"/>
          <w:szCs w:val="20"/>
        </w:rPr>
        <w:t xml:space="preserve"> </w:t>
      </w:r>
      <w:r w:rsidR="004870E1">
        <w:rPr>
          <w:rFonts w:ascii="Tahoma" w:hAnsi="Tahoma" w:cs="Tahoma"/>
          <w:sz w:val="20"/>
          <w:szCs w:val="20"/>
        </w:rPr>
        <w:t>d</w:t>
      </w:r>
      <w:r w:rsidR="004870E1" w:rsidRPr="007D0BC1">
        <w:rPr>
          <w:rFonts w:ascii="Tahoma" w:hAnsi="Tahoma" w:cs="Tahoma"/>
          <w:sz w:val="20"/>
          <w:szCs w:val="20"/>
        </w:rPr>
        <w:t>ostarczony system</w:t>
      </w:r>
      <w:r w:rsidR="004870E1">
        <w:rPr>
          <w:rFonts w:ascii="Tahoma" w:hAnsi="Tahoma" w:cs="Tahoma"/>
          <w:sz w:val="20"/>
          <w:szCs w:val="20"/>
        </w:rPr>
        <w:t xml:space="preserve"> RIS/PACS jest</w:t>
      </w:r>
      <w:r w:rsidR="004870E1" w:rsidRPr="007D0BC1">
        <w:rPr>
          <w:rFonts w:ascii="Tahoma" w:hAnsi="Tahoma" w:cs="Tahoma"/>
          <w:sz w:val="20"/>
          <w:szCs w:val="20"/>
        </w:rPr>
        <w:t xml:space="preserve"> otwarty na integrację z przyszłymi systemami RIS/PACS/HIS z wykorzystaniem minimum protokołu HL7</w:t>
      </w:r>
      <w:r w:rsidR="004870E1">
        <w:rPr>
          <w:rFonts w:ascii="Tahoma" w:hAnsi="Tahoma" w:cs="Tahoma"/>
          <w:sz w:val="20"/>
          <w:szCs w:val="20"/>
        </w:rPr>
        <w:t xml:space="preserve"> oraz  jest przygotowany do wymiany danych z platformą P1</w:t>
      </w:r>
      <w:r w:rsidR="004870E1" w:rsidRPr="007D0BC1">
        <w:rPr>
          <w:rFonts w:ascii="Tahoma" w:hAnsi="Tahoma" w:cs="Tahoma"/>
          <w:sz w:val="20"/>
          <w:szCs w:val="20"/>
        </w:rPr>
        <w:t xml:space="preserve">. </w:t>
      </w:r>
    </w:p>
    <w:p w:rsidR="004870E1" w:rsidRDefault="002F0580" w:rsidP="00131866">
      <w:pPr>
        <w:pStyle w:val="Bezodstpw"/>
        <w:rPr>
          <w:rFonts w:ascii="Tahoma" w:hAnsi="Tahoma" w:cs="Tahoma"/>
          <w:sz w:val="20"/>
          <w:szCs w:val="20"/>
        </w:rPr>
      </w:pPr>
      <w:r>
        <w:t>i</w:t>
      </w:r>
      <w:r w:rsidR="004870E1" w:rsidRPr="008F2659">
        <w:rPr>
          <w:rFonts w:ascii="Tahoma" w:hAnsi="Tahoma" w:cs="Tahoma"/>
          <w:sz w:val="20"/>
          <w:szCs w:val="20"/>
        </w:rPr>
        <w:t>.</w:t>
      </w:r>
      <w:r w:rsidR="004870E1">
        <w:rPr>
          <w:rFonts w:ascii="Tahoma" w:hAnsi="Tahoma" w:cs="Tahoma"/>
          <w:sz w:val="20"/>
          <w:szCs w:val="20"/>
        </w:rPr>
        <w:t xml:space="preserve"> </w:t>
      </w:r>
      <w:r w:rsidR="004870E1" w:rsidRPr="008F2659">
        <w:rPr>
          <w:rFonts w:ascii="Tahoma" w:hAnsi="Tahoma" w:cs="Tahoma"/>
          <w:sz w:val="20"/>
          <w:szCs w:val="20"/>
        </w:rPr>
        <w:t>w </w:t>
      </w:r>
      <w:r w:rsidR="004870E1" w:rsidRPr="00131866">
        <w:rPr>
          <w:rFonts w:ascii="Tahoma" w:hAnsi="Tahoma" w:cs="Tahoma"/>
          <w:sz w:val="20"/>
          <w:szCs w:val="20"/>
        </w:rPr>
        <w:t>przypadku możliwości integracji</w:t>
      </w:r>
      <w:r w:rsidR="004870E1">
        <w:rPr>
          <w:rFonts w:ascii="Tahoma" w:hAnsi="Tahoma" w:cs="Tahoma"/>
          <w:sz w:val="20"/>
          <w:szCs w:val="20"/>
        </w:rPr>
        <w:t xml:space="preserve"> dostarczonego systemu</w:t>
      </w:r>
      <w:r w:rsidR="004870E1" w:rsidRPr="00131866">
        <w:rPr>
          <w:rFonts w:ascii="Tahoma" w:hAnsi="Tahoma" w:cs="Tahoma"/>
          <w:sz w:val="20"/>
          <w:szCs w:val="20"/>
        </w:rPr>
        <w:t xml:space="preserve"> z systemami zewnętrznymi</w:t>
      </w:r>
      <w:r w:rsidR="004870E1">
        <w:rPr>
          <w:rFonts w:ascii="Tahoma" w:hAnsi="Tahoma" w:cs="Tahoma"/>
          <w:sz w:val="20"/>
          <w:szCs w:val="20"/>
        </w:rPr>
        <w:t xml:space="preserve"> znajdującymi się na terenie Uniwersyteckiego Centrum Klinicznego w każdej lokalizacji</w:t>
      </w:r>
      <w:r w:rsidR="004870E1" w:rsidRPr="00131866">
        <w:rPr>
          <w:rFonts w:ascii="Tahoma" w:hAnsi="Tahoma" w:cs="Tahoma"/>
          <w:sz w:val="20"/>
          <w:szCs w:val="20"/>
        </w:rPr>
        <w:t xml:space="preserve"> Wykonawca złoży następujące dokumenty:</w:t>
      </w:r>
    </w:p>
    <w:p w:rsidR="004870E1" w:rsidRPr="009B3446" w:rsidRDefault="004870E1" w:rsidP="00D77C28">
      <w:pPr>
        <w:pStyle w:val="Akapitzlist"/>
        <w:numPr>
          <w:ilvl w:val="0"/>
          <w:numId w:val="29"/>
        </w:numPr>
        <w:ind w:left="1560" w:hanging="426"/>
        <w:jc w:val="both"/>
        <w:rPr>
          <w:rFonts w:ascii="Tahoma" w:hAnsi="Tahoma" w:cs="Tahoma"/>
          <w:sz w:val="20"/>
          <w:szCs w:val="20"/>
        </w:rPr>
      </w:pPr>
      <w:r>
        <w:rPr>
          <w:rFonts w:ascii="Tahoma" w:hAnsi="Tahoma" w:cs="Tahoma"/>
          <w:sz w:val="20"/>
          <w:szCs w:val="20"/>
        </w:rPr>
        <w:t xml:space="preserve">  </w:t>
      </w:r>
      <w:r w:rsidRPr="00DC4240">
        <w:rPr>
          <w:rFonts w:ascii="Tahoma" w:hAnsi="Tahoma" w:cs="Tahoma"/>
          <w:sz w:val="20"/>
          <w:szCs w:val="20"/>
        </w:rPr>
        <w:t xml:space="preserve">oświadczenie, że oferowany system jest gotowy do integracji z systemami RIS/PACS znajdującymi się w lokalizacji </w:t>
      </w:r>
      <w:r>
        <w:rPr>
          <w:rFonts w:ascii="Tahoma" w:hAnsi="Tahoma" w:cs="Tahoma"/>
          <w:sz w:val="20"/>
          <w:szCs w:val="20"/>
        </w:rPr>
        <w:t xml:space="preserve"> Katowice </w:t>
      </w:r>
      <w:r w:rsidRPr="00DC4240">
        <w:rPr>
          <w:rFonts w:ascii="Tahoma" w:hAnsi="Tahoma" w:cs="Tahoma"/>
          <w:sz w:val="20"/>
          <w:szCs w:val="20"/>
        </w:rPr>
        <w:t>Ceglana</w:t>
      </w:r>
      <w:r>
        <w:rPr>
          <w:rFonts w:ascii="Tahoma" w:hAnsi="Tahoma" w:cs="Tahoma"/>
          <w:sz w:val="20"/>
          <w:szCs w:val="20"/>
        </w:rPr>
        <w:t xml:space="preserve"> 35</w:t>
      </w:r>
      <w:r w:rsidRPr="00DC4240">
        <w:rPr>
          <w:rFonts w:ascii="Tahoma" w:hAnsi="Tahoma" w:cs="Tahoma"/>
          <w:sz w:val="20"/>
          <w:szCs w:val="20"/>
        </w:rPr>
        <w:t xml:space="preserve">, </w:t>
      </w:r>
      <w:r w:rsidRPr="009B3446">
        <w:rPr>
          <w:rFonts w:ascii="Tahoma" w:hAnsi="Tahoma" w:cs="Tahoma"/>
          <w:sz w:val="20"/>
          <w:szCs w:val="20"/>
        </w:rPr>
        <w:t>zgodnie z opisem zawartym w załączniku nr 4 ( Opis przedmiotu zamówienia)</w:t>
      </w:r>
    </w:p>
    <w:p w:rsidR="004870E1" w:rsidRPr="009B3446" w:rsidRDefault="004870E1" w:rsidP="00D77C28">
      <w:pPr>
        <w:pStyle w:val="Akapitzlist"/>
        <w:numPr>
          <w:ilvl w:val="0"/>
          <w:numId w:val="29"/>
        </w:numPr>
        <w:ind w:left="1560" w:hanging="426"/>
        <w:jc w:val="both"/>
        <w:rPr>
          <w:rFonts w:ascii="Tahoma" w:hAnsi="Tahoma" w:cs="Tahoma"/>
          <w:sz w:val="20"/>
          <w:szCs w:val="20"/>
        </w:rPr>
      </w:pPr>
      <w:r>
        <w:rPr>
          <w:rFonts w:ascii="Tahoma" w:hAnsi="Tahoma" w:cs="Tahoma"/>
          <w:sz w:val="20"/>
          <w:szCs w:val="20"/>
        </w:rPr>
        <w:t xml:space="preserve">  </w:t>
      </w:r>
      <w:r w:rsidRPr="00DC4240">
        <w:rPr>
          <w:rFonts w:ascii="Tahoma" w:hAnsi="Tahoma" w:cs="Tahoma"/>
          <w:sz w:val="20"/>
          <w:szCs w:val="20"/>
        </w:rPr>
        <w:t xml:space="preserve">oświadczenie, że oferowany system jest gotowy do integracji z systemami RIS/PACS znajdującymi się w lokalizacji </w:t>
      </w:r>
      <w:r>
        <w:rPr>
          <w:rFonts w:ascii="Tahoma" w:hAnsi="Tahoma" w:cs="Tahoma"/>
          <w:sz w:val="20"/>
          <w:szCs w:val="20"/>
        </w:rPr>
        <w:t xml:space="preserve"> Katowice Medyków 14</w:t>
      </w:r>
      <w:r w:rsidRPr="00DC4240">
        <w:rPr>
          <w:rFonts w:ascii="Tahoma" w:hAnsi="Tahoma" w:cs="Tahoma"/>
          <w:sz w:val="20"/>
          <w:szCs w:val="20"/>
        </w:rPr>
        <w:t xml:space="preserve">, </w:t>
      </w:r>
      <w:r w:rsidRPr="009B3446">
        <w:rPr>
          <w:rFonts w:ascii="Tahoma" w:hAnsi="Tahoma" w:cs="Tahoma"/>
          <w:sz w:val="20"/>
          <w:szCs w:val="20"/>
        </w:rPr>
        <w:t>zgodnie z  opisem zawartym w załączniku nr 4 ( opis przedmiotu zamówienia)</w:t>
      </w:r>
    </w:p>
    <w:p w:rsidR="004870E1" w:rsidRPr="00DC4240" w:rsidRDefault="004870E1" w:rsidP="00D77C28">
      <w:pPr>
        <w:pStyle w:val="Akapitzlist"/>
        <w:numPr>
          <w:ilvl w:val="0"/>
          <w:numId w:val="29"/>
        </w:numPr>
        <w:ind w:left="1560" w:hanging="426"/>
        <w:jc w:val="both"/>
        <w:rPr>
          <w:rFonts w:ascii="Tahoma" w:hAnsi="Tahoma" w:cs="Tahoma"/>
          <w:sz w:val="20"/>
          <w:szCs w:val="20"/>
        </w:rPr>
      </w:pPr>
      <w:r>
        <w:rPr>
          <w:rFonts w:ascii="Tahoma" w:hAnsi="Tahoma" w:cs="Tahoma"/>
          <w:sz w:val="20"/>
          <w:szCs w:val="20"/>
        </w:rPr>
        <w:t xml:space="preserve">  </w:t>
      </w:r>
      <w:r w:rsidRPr="009B3446">
        <w:rPr>
          <w:rFonts w:ascii="Tahoma" w:hAnsi="Tahoma" w:cs="Tahoma"/>
          <w:sz w:val="20"/>
          <w:szCs w:val="20"/>
        </w:rPr>
        <w:t>oświadczenie Wykonawcy o uzgodnieniu i akceptacji warunków integracji</w:t>
      </w:r>
      <w:r w:rsidRPr="00DC4240">
        <w:rPr>
          <w:rFonts w:ascii="Tahoma" w:hAnsi="Tahoma" w:cs="Tahoma"/>
          <w:sz w:val="20"/>
          <w:szCs w:val="20"/>
        </w:rPr>
        <w:t xml:space="preserve"> z poszczególnymi producentami zewnętrznych systemów RIS/PACS znajdujących się w lokalizacjach Zamawiającego</w:t>
      </w:r>
    </w:p>
    <w:p w:rsidR="004870E1" w:rsidRDefault="004870E1" w:rsidP="00D77C28">
      <w:pPr>
        <w:pStyle w:val="Akapitzlist"/>
        <w:numPr>
          <w:ilvl w:val="0"/>
          <w:numId w:val="29"/>
        </w:numPr>
        <w:ind w:left="1560" w:hanging="426"/>
        <w:jc w:val="both"/>
        <w:rPr>
          <w:rFonts w:ascii="Tahoma" w:hAnsi="Tahoma" w:cs="Tahoma"/>
          <w:sz w:val="20"/>
          <w:szCs w:val="20"/>
        </w:rPr>
      </w:pPr>
      <w:r>
        <w:rPr>
          <w:rFonts w:ascii="Tahoma" w:hAnsi="Tahoma" w:cs="Tahoma"/>
          <w:sz w:val="20"/>
          <w:szCs w:val="20"/>
        </w:rPr>
        <w:t xml:space="preserve">  </w:t>
      </w:r>
      <w:r w:rsidRPr="009B7E39">
        <w:rPr>
          <w:rFonts w:ascii="Tahoma" w:hAnsi="Tahoma" w:cs="Tahoma"/>
          <w:sz w:val="20"/>
          <w:szCs w:val="20"/>
        </w:rPr>
        <w:t xml:space="preserve">pisemne potwierdzenie warunków integracji od producentów zewnętrznych systemów RIS/PACS </w:t>
      </w:r>
    </w:p>
    <w:p w:rsidR="004870E1" w:rsidRDefault="004870E1" w:rsidP="00D77C28">
      <w:pPr>
        <w:pStyle w:val="Akapitzlist"/>
        <w:numPr>
          <w:ilvl w:val="0"/>
          <w:numId w:val="29"/>
        </w:numPr>
        <w:ind w:left="1560" w:hanging="426"/>
        <w:jc w:val="both"/>
        <w:rPr>
          <w:rFonts w:ascii="Tahoma" w:hAnsi="Tahoma" w:cs="Tahoma"/>
          <w:sz w:val="20"/>
          <w:szCs w:val="20"/>
        </w:rPr>
      </w:pPr>
      <w:r>
        <w:rPr>
          <w:rFonts w:ascii="Tahoma" w:hAnsi="Tahoma" w:cs="Tahoma"/>
          <w:sz w:val="20"/>
          <w:szCs w:val="20"/>
        </w:rPr>
        <w:t xml:space="preserve">  </w:t>
      </w:r>
      <w:r w:rsidRPr="009B7E39">
        <w:rPr>
          <w:rFonts w:ascii="Tahoma" w:hAnsi="Tahoma" w:cs="Tahoma"/>
          <w:sz w:val="20"/>
          <w:szCs w:val="20"/>
        </w:rPr>
        <w:t xml:space="preserve">oświadczenie Wykonawcy, że będzie w stanie zapewnić możliwość wykonania integracji w zakresie opisanym </w:t>
      </w:r>
      <w:r>
        <w:rPr>
          <w:rFonts w:ascii="Tahoma" w:hAnsi="Tahoma" w:cs="Tahoma"/>
          <w:sz w:val="20"/>
          <w:szCs w:val="20"/>
        </w:rPr>
        <w:t xml:space="preserve"> w Załączniku nr 4  SIWZ (</w:t>
      </w:r>
      <w:r w:rsidRPr="0060489C">
        <w:rPr>
          <w:rFonts w:ascii="Tahoma" w:hAnsi="Tahoma" w:cs="Tahoma"/>
          <w:i/>
          <w:sz w:val="20"/>
          <w:szCs w:val="20"/>
        </w:rPr>
        <w:t>Opis wymagań dotyczących przyszłej integracji z systemami RIS/PACS zainstalowanymi na terenie Szpitala)</w:t>
      </w:r>
      <w:r w:rsidRPr="009B7E39">
        <w:rPr>
          <w:rFonts w:ascii="Tahoma" w:hAnsi="Tahoma" w:cs="Tahoma"/>
          <w:sz w:val="20"/>
          <w:szCs w:val="20"/>
        </w:rPr>
        <w:t xml:space="preserve"> przez cały okres trwania opieki serwisowej </w:t>
      </w:r>
    </w:p>
    <w:p w:rsidR="004870E1" w:rsidRPr="009B7E39" w:rsidRDefault="004870E1" w:rsidP="00D77C28">
      <w:pPr>
        <w:pStyle w:val="Akapitzlist"/>
        <w:numPr>
          <w:ilvl w:val="0"/>
          <w:numId w:val="29"/>
        </w:numPr>
        <w:ind w:left="1560" w:hanging="426"/>
        <w:jc w:val="both"/>
        <w:rPr>
          <w:rFonts w:ascii="Tahoma" w:hAnsi="Tahoma" w:cs="Tahoma"/>
          <w:sz w:val="20"/>
          <w:szCs w:val="20"/>
        </w:rPr>
      </w:pPr>
      <w:r>
        <w:rPr>
          <w:rFonts w:ascii="Tahoma" w:hAnsi="Tahoma" w:cs="Tahoma"/>
          <w:sz w:val="20"/>
          <w:szCs w:val="20"/>
        </w:rPr>
        <w:t xml:space="preserve">  oświadczenie Wykonawcy potwierdzone przez </w:t>
      </w:r>
      <w:proofErr w:type="spellStart"/>
      <w:r>
        <w:rPr>
          <w:rFonts w:ascii="Tahoma" w:hAnsi="Tahoma" w:cs="Tahoma"/>
          <w:sz w:val="20"/>
          <w:szCs w:val="20"/>
        </w:rPr>
        <w:t>Asseco</w:t>
      </w:r>
      <w:proofErr w:type="spellEnd"/>
      <w:r>
        <w:rPr>
          <w:rFonts w:ascii="Tahoma" w:hAnsi="Tahoma" w:cs="Tahoma"/>
          <w:sz w:val="20"/>
          <w:szCs w:val="20"/>
        </w:rPr>
        <w:t xml:space="preserve"> Poland o możliwej integracji oferowanego systemu RIS/PACS z systemem </w:t>
      </w:r>
      <w:proofErr w:type="spellStart"/>
      <w:r>
        <w:rPr>
          <w:rFonts w:ascii="Tahoma" w:hAnsi="Tahoma" w:cs="Tahoma"/>
          <w:sz w:val="20"/>
          <w:szCs w:val="20"/>
        </w:rPr>
        <w:t>InfoMedica</w:t>
      </w:r>
      <w:proofErr w:type="spellEnd"/>
      <w:r>
        <w:rPr>
          <w:rFonts w:ascii="Tahoma" w:hAnsi="Tahoma" w:cs="Tahoma"/>
          <w:sz w:val="20"/>
          <w:szCs w:val="20"/>
        </w:rPr>
        <w:t>/AMMS</w:t>
      </w:r>
    </w:p>
    <w:p w:rsidR="004870E1" w:rsidRDefault="004870E1" w:rsidP="00EA2BF4">
      <w:pPr>
        <w:pStyle w:val="Bezodstpw"/>
        <w:jc w:val="both"/>
        <w:rPr>
          <w:rFonts w:ascii="Tahoma" w:hAnsi="Tahoma" w:cs="Tahoma"/>
          <w:sz w:val="20"/>
          <w:szCs w:val="20"/>
        </w:rPr>
      </w:pPr>
      <w:r>
        <w:rPr>
          <w:rFonts w:ascii="Tahoma" w:hAnsi="Tahoma" w:cs="Tahoma"/>
          <w:sz w:val="20"/>
          <w:szCs w:val="20"/>
        </w:rPr>
        <w:t>4</w:t>
      </w:r>
      <w:r w:rsidRPr="006365FC">
        <w:rPr>
          <w:rFonts w:ascii="Tahoma" w:hAnsi="Tahoma" w:cs="Tahoma"/>
          <w:sz w:val="20"/>
          <w:szCs w:val="20"/>
        </w:rPr>
        <w:t xml:space="preserve">.  Dla Wykonawców występujących wspólnie ma w szczególności zastosowanie  art. 23  ustawy  </w:t>
      </w:r>
      <w:proofErr w:type="spellStart"/>
      <w:r w:rsidRPr="006365FC">
        <w:rPr>
          <w:rFonts w:ascii="Tahoma" w:hAnsi="Tahoma" w:cs="Tahoma"/>
          <w:sz w:val="20"/>
          <w:szCs w:val="20"/>
        </w:rPr>
        <w:t>Pzp</w:t>
      </w:r>
      <w:proofErr w:type="spellEnd"/>
      <w:r w:rsidRPr="006365FC">
        <w:rPr>
          <w:rFonts w:ascii="Tahoma" w:hAnsi="Tahoma" w:cs="Tahoma"/>
          <w:sz w:val="20"/>
          <w:szCs w:val="20"/>
        </w:rPr>
        <w:t xml:space="preserve"> .   </w:t>
      </w:r>
    </w:p>
    <w:p w:rsidR="004870E1" w:rsidRPr="008F2659" w:rsidRDefault="004870E1" w:rsidP="00AB453E">
      <w:pPr>
        <w:pStyle w:val="Bezodstpw"/>
        <w:jc w:val="both"/>
        <w:rPr>
          <w:rFonts w:ascii="Tahoma" w:hAnsi="Tahoma" w:cs="Tahoma"/>
          <w:sz w:val="20"/>
          <w:szCs w:val="20"/>
        </w:rPr>
      </w:pPr>
      <w:r>
        <w:t xml:space="preserve">5. </w:t>
      </w:r>
      <w:r w:rsidRPr="008F2659">
        <w:rPr>
          <w:rFonts w:ascii="Tahoma" w:hAnsi="Tahoma" w:cs="Tahoma"/>
          <w:sz w:val="20"/>
          <w:szCs w:val="20"/>
        </w:rPr>
        <w:t>Wykonawcy wspólnie ubiegający się o zamówienie zobowiązani są do ustanowienia pełnomocnika d</w:t>
      </w:r>
      <w:r>
        <w:rPr>
          <w:rFonts w:ascii="Tahoma" w:hAnsi="Tahoma" w:cs="Tahoma"/>
          <w:sz w:val="20"/>
          <w:szCs w:val="20"/>
        </w:rPr>
        <w:t xml:space="preserve">o </w:t>
      </w:r>
      <w:r w:rsidRPr="008F2659">
        <w:rPr>
          <w:rFonts w:ascii="Tahoma" w:hAnsi="Tahoma" w:cs="Tahoma"/>
          <w:sz w:val="20"/>
          <w:szCs w:val="20"/>
        </w:rPr>
        <w:t>reprezentowania ich w postępowaniu o udzielenie zamówienia albo  do</w:t>
      </w:r>
      <w:r>
        <w:rPr>
          <w:rFonts w:ascii="Tahoma" w:hAnsi="Tahoma" w:cs="Tahoma"/>
          <w:sz w:val="20"/>
          <w:szCs w:val="20"/>
        </w:rPr>
        <w:t xml:space="preserve"> </w:t>
      </w:r>
      <w:r w:rsidRPr="008F2659">
        <w:rPr>
          <w:rFonts w:ascii="Tahoma" w:hAnsi="Tahoma" w:cs="Tahoma"/>
          <w:sz w:val="20"/>
          <w:szCs w:val="20"/>
        </w:rPr>
        <w:t>reprezentowania</w:t>
      </w:r>
      <w:r>
        <w:rPr>
          <w:rFonts w:ascii="Tahoma" w:hAnsi="Tahoma" w:cs="Tahoma"/>
          <w:sz w:val="20"/>
          <w:szCs w:val="20"/>
        </w:rPr>
        <w:t xml:space="preserve"> </w:t>
      </w:r>
      <w:r w:rsidRPr="008F2659">
        <w:rPr>
          <w:rFonts w:ascii="Tahoma" w:hAnsi="Tahoma" w:cs="Tahoma"/>
          <w:sz w:val="20"/>
          <w:szCs w:val="20"/>
        </w:rPr>
        <w:t>w  postępowaniu                 i zawarcia umowy w sprawie zamówienia publicznego. Pełnomocnictwo należy załączyć do oferty.</w:t>
      </w:r>
    </w:p>
    <w:p w:rsidR="004870E1" w:rsidRDefault="004870E1" w:rsidP="00AB453E">
      <w:pPr>
        <w:pStyle w:val="Bezodstpw"/>
        <w:jc w:val="both"/>
        <w:rPr>
          <w:rFonts w:ascii="Tahoma" w:hAnsi="Tahoma" w:cs="Tahoma"/>
          <w:sz w:val="20"/>
          <w:szCs w:val="20"/>
        </w:rPr>
      </w:pPr>
      <w:r>
        <w:rPr>
          <w:rFonts w:ascii="Tahoma" w:hAnsi="Tahoma" w:cs="Tahoma"/>
          <w:sz w:val="20"/>
          <w:szCs w:val="20"/>
        </w:rPr>
        <w:t>6</w:t>
      </w:r>
      <w:r w:rsidRPr="000434F4">
        <w:rPr>
          <w:rFonts w:ascii="Tahoma" w:hAnsi="Tahoma" w:cs="Tahoma"/>
          <w:sz w:val="20"/>
          <w:szCs w:val="20"/>
        </w:rPr>
        <w:t>. W przypadku oferty składanej  przez Wykonawców ubiegających się wspólnie o udzielenie zamówienia publicznego, dokumenty potwierdzające, że Wykonawca nie podlega wykluczeniu składa każdy z Wykonawców oddzielnie.</w:t>
      </w:r>
    </w:p>
    <w:p w:rsidR="004870E1" w:rsidRDefault="004870E1" w:rsidP="008F2659">
      <w:pPr>
        <w:pStyle w:val="Tekstpodstawowy"/>
        <w:tabs>
          <w:tab w:val="left" w:pos="5460"/>
        </w:tabs>
        <w:rPr>
          <w:rFonts w:ascii="Tahoma" w:hAnsi="Tahoma" w:cs="Tahoma"/>
          <w:sz w:val="20"/>
          <w:szCs w:val="20"/>
          <w:lang w:eastAsia="pl-PL"/>
        </w:rPr>
      </w:pPr>
      <w:r>
        <w:rPr>
          <w:lang w:eastAsia="pl-PL"/>
        </w:rPr>
        <w:t>7</w:t>
      </w:r>
      <w:r w:rsidRPr="00B9369D">
        <w:rPr>
          <w:rFonts w:ascii="Tahoma" w:hAnsi="Tahoma" w:cs="Tahoma"/>
          <w:sz w:val="20"/>
          <w:szCs w:val="20"/>
          <w:lang w:eastAsia="pl-PL"/>
        </w:rPr>
        <w:t xml:space="preserve">. W zakresie nieuregulowanym SIWZ, zastosowanie mają przepisy Rozporządzenia Ministra Rozwoju z dnia </w:t>
      </w:r>
    </w:p>
    <w:p w:rsidR="004870E1" w:rsidRPr="00B9369D" w:rsidRDefault="004870E1" w:rsidP="00B9369D">
      <w:pPr>
        <w:pStyle w:val="Tekstpodstawowy"/>
        <w:tabs>
          <w:tab w:val="left" w:pos="5460"/>
        </w:tabs>
        <w:rPr>
          <w:rFonts w:ascii="Tahoma" w:hAnsi="Tahoma" w:cs="Tahoma"/>
          <w:sz w:val="20"/>
          <w:szCs w:val="20"/>
          <w:lang w:eastAsia="pl-PL"/>
        </w:rPr>
      </w:pPr>
      <w:r w:rsidRPr="00B9369D">
        <w:rPr>
          <w:rFonts w:ascii="Tahoma" w:hAnsi="Tahoma" w:cs="Tahoma"/>
          <w:sz w:val="20"/>
          <w:szCs w:val="20"/>
          <w:lang w:eastAsia="pl-PL"/>
        </w:rPr>
        <w:t>16 lipca 2016 r. w sprawie rodzajów dokumentów, jakich może</w:t>
      </w:r>
      <w:r>
        <w:rPr>
          <w:rFonts w:ascii="Tahoma" w:hAnsi="Tahoma" w:cs="Tahoma"/>
          <w:sz w:val="20"/>
          <w:szCs w:val="20"/>
          <w:lang w:eastAsia="pl-PL"/>
        </w:rPr>
        <w:t xml:space="preserve"> </w:t>
      </w:r>
      <w:r w:rsidRPr="00B9369D">
        <w:rPr>
          <w:rFonts w:ascii="Tahoma" w:hAnsi="Tahoma" w:cs="Tahoma"/>
          <w:sz w:val="20"/>
          <w:szCs w:val="20"/>
          <w:lang w:eastAsia="pl-PL"/>
        </w:rPr>
        <w:t xml:space="preserve">żądać </w:t>
      </w:r>
      <w:r>
        <w:rPr>
          <w:rFonts w:ascii="Tahoma" w:hAnsi="Tahoma" w:cs="Tahoma"/>
          <w:sz w:val="20"/>
          <w:szCs w:val="20"/>
          <w:lang w:eastAsia="pl-PL"/>
        </w:rPr>
        <w:t>Z</w:t>
      </w:r>
      <w:r w:rsidRPr="00B9369D">
        <w:rPr>
          <w:rFonts w:ascii="Tahoma" w:hAnsi="Tahoma" w:cs="Tahoma"/>
          <w:sz w:val="20"/>
          <w:szCs w:val="20"/>
          <w:lang w:eastAsia="pl-PL"/>
        </w:rPr>
        <w:t xml:space="preserve">amawiający od </w:t>
      </w:r>
      <w:r>
        <w:rPr>
          <w:rFonts w:ascii="Tahoma" w:hAnsi="Tahoma" w:cs="Tahoma"/>
          <w:sz w:val="20"/>
          <w:szCs w:val="20"/>
          <w:lang w:eastAsia="pl-PL"/>
        </w:rPr>
        <w:t>W</w:t>
      </w:r>
      <w:r w:rsidRPr="00B9369D">
        <w:rPr>
          <w:rFonts w:ascii="Tahoma" w:hAnsi="Tahoma" w:cs="Tahoma"/>
          <w:sz w:val="20"/>
          <w:szCs w:val="20"/>
          <w:lang w:eastAsia="pl-PL"/>
        </w:rPr>
        <w:t>ykonawcy w postępowaniu o udzielenie zamówienia (Dz. U. z 2016 r., poz. 1126).</w:t>
      </w:r>
    </w:p>
    <w:p w:rsidR="004870E1" w:rsidRPr="00B9369D" w:rsidRDefault="004870E1" w:rsidP="00B9369D">
      <w:pPr>
        <w:pStyle w:val="Tekstpodstawowy"/>
        <w:tabs>
          <w:tab w:val="left" w:pos="5460"/>
        </w:tabs>
        <w:rPr>
          <w:rFonts w:ascii="Tahoma" w:hAnsi="Tahoma" w:cs="Tahoma"/>
          <w:sz w:val="20"/>
          <w:szCs w:val="20"/>
          <w:lang w:eastAsia="pl-PL"/>
        </w:rPr>
      </w:pPr>
      <w:r>
        <w:rPr>
          <w:rFonts w:ascii="Tahoma" w:hAnsi="Tahoma" w:cs="Tahoma"/>
          <w:sz w:val="20"/>
          <w:szCs w:val="20"/>
          <w:lang w:eastAsia="pl-PL"/>
        </w:rPr>
        <w:t xml:space="preserve">8. </w:t>
      </w:r>
      <w:r w:rsidRPr="00B9369D">
        <w:rPr>
          <w:rFonts w:ascii="Tahoma" w:hAnsi="Tahoma" w:cs="Tahoma"/>
          <w:sz w:val="20"/>
          <w:szCs w:val="20"/>
          <w:lang w:eastAsia="pl-PL"/>
        </w:rPr>
        <w:t>Jeżeli Wykonawca nie złoży oświadczenia, o którym mowa w rozdz. VI. 1</w:t>
      </w:r>
      <w:r>
        <w:rPr>
          <w:rFonts w:ascii="Tahoma" w:hAnsi="Tahoma" w:cs="Tahoma"/>
          <w:sz w:val="20"/>
          <w:szCs w:val="20"/>
          <w:lang w:eastAsia="pl-PL"/>
        </w:rPr>
        <w:t xml:space="preserve"> </w:t>
      </w:r>
      <w:r w:rsidRPr="00B9369D">
        <w:rPr>
          <w:rFonts w:ascii="Tahoma" w:hAnsi="Tahoma" w:cs="Tahoma"/>
          <w:sz w:val="20"/>
          <w:szCs w:val="20"/>
          <w:lang w:eastAsia="pl-PL"/>
        </w:rPr>
        <w:t xml:space="preserve">SIWZ, oświadczeń lub dokumentów potwierdzających okoliczności, o których mowa wart. 25 ust. 1 ustawy </w:t>
      </w:r>
      <w:proofErr w:type="spellStart"/>
      <w:r w:rsidRPr="00B9369D">
        <w:rPr>
          <w:rFonts w:ascii="Tahoma" w:hAnsi="Tahoma" w:cs="Tahoma"/>
          <w:sz w:val="20"/>
          <w:szCs w:val="20"/>
          <w:lang w:eastAsia="pl-PL"/>
        </w:rPr>
        <w:t>Pzp</w:t>
      </w:r>
      <w:proofErr w:type="spellEnd"/>
      <w:r w:rsidRPr="00B9369D">
        <w:rPr>
          <w:rFonts w:ascii="Tahoma" w:hAnsi="Tahoma" w:cs="Tahoma"/>
          <w:sz w:val="20"/>
          <w:szCs w:val="20"/>
          <w:lang w:eastAsia="pl-PL"/>
        </w:rPr>
        <w:t xml:space="preserve">, lub innych dokumentów niezbędnych do przeprowadzenia postępowania, oświadczenia lub dokumenty są niekompletne, zawierają błędy lub budzą wskazane przez </w:t>
      </w:r>
      <w:r>
        <w:rPr>
          <w:rFonts w:ascii="Tahoma" w:hAnsi="Tahoma" w:cs="Tahoma"/>
          <w:sz w:val="20"/>
          <w:szCs w:val="20"/>
          <w:lang w:eastAsia="pl-PL"/>
        </w:rPr>
        <w:t>Z</w:t>
      </w:r>
      <w:r w:rsidRPr="00B9369D">
        <w:rPr>
          <w:rFonts w:ascii="Tahoma" w:hAnsi="Tahoma" w:cs="Tahoma"/>
          <w:sz w:val="20"/>
          <w:szCs w:val="20"/>
          <w:lang w:eastAsia="pl-PL"/>
        </w:rPr>
        <w:t xml:space="preserve">amawiającego wątpliwości, </w:t>
      </w:r>
      <w:r>
        <w:rPr>
          <w:rFonts w:ascii="Tahoma" w:hAnsi="Tahoma" w:cs="Tahoma"/>
          <w:sz w:val="20"/>
          <w:szCs w:val="20"/>
          <w:lang w:eastAsia="pl-PL"/>
        </w:rPr>
        <w:t>Z</w:t>
      </w:r>
      <w:r w:rsidRPr="00B9369D">
        <w:rPr>
          <w:rFonts w:ascii="Tahoma" w:hAnsi="Tahoma" w:cs="Tahoma"/>
          <w:sz w:val="20"/>
          <w:szCs w:val="20"/>
          <w:lang w:eastAsia="pl-PL"/>
        </w:rPr>
        <w:t>amawiający wezwie do ich złożenia, uzupełnienia lub poprawienia lub do udzielania wyjaśnień w terminie przez siebie wskazanym, chyba, że mimo ich złożenia, uzupełnienia lub poprawienia lub udzielenia wyjaśnień  oferta</w:t>
      </w:r>
      <w:r>
        <w:rPr>
          <w:rFonts w:ascii="Tahoma" w:hAnsi="Tahoma" w:cs="Tahoma"/>
          <w:sz w:val="20"/>
          <w:szCs w:val="20"/>
          <w:lang w:eastAsia="pl-PL"/>
        </w:rPr>
        <w:t xml:space="preserve"> W</w:t>
      </w:r>
      <w:r w:rsidRPr="00B9369D">
        <w:rPr>
          <w:rFonts w:ascii="Tahoma" w:hAnsi="Tahoma" w:cs="Tahoma"/>
          <w:sz w:val="20"/>
          <w:szCs w:val="20"/>
          <w:lang w:eastAsia="pl-PL"/>
        </w:rPr>
        <w:t>ykonawcy podlegałaby odrzuceniu albo konieczne byłoby unieważnienie postępowania.</w:t>
      </w:r>
    </w:p>
    <w:p w:rsidR="004870E1" w:rsidRDefault="004870E1" w:rsidP="0093445E">
      <w:pPr>
        <w:pStyle w:val="Tekstpodstawowy"/>
        <w:tabs>
          <w:tab w:val="left" w:pos="5460"/>
        </w:tabs>
        <w:rPr>
          <w:rFonts w:ascii="Tahoma" w:hAnsi="Tahoma" w:cs="Tahoma"/>
          <w:sz w:val="20"/>
          <w:szCs w:val="20"/>
          <w:lang w:eastAsia="pl-PL"/>
        </w:rPr>
      </w:pPr>
      <w:r w:rsidRPr="002A1B70">
        <w:rPr>
          <w:rFonts w:ascii="Tahoma" w:hAnsi="Tahoma" w:cs="Tahoma"/>
          <w:sz w:val="20"/>
          <w:szCs w:val="20"/>
          <w:lang w:eastAsia="pl-PL"/>
        </w:rPr>
        <w:t>9</w:t>
      </w:r>
      <w:r>
        <w:rPr>
          <w:lang w:eastAsia="pl-PL"/>
        </w:rPr>
        <w:t xml:space="preserve">.   </w:t>
      </w:r>
      <w:r w:rsidRPr="0093445E">
        <w:rPr>
          <w:rFonts w:ascii="Tahoma" w:hAnsi="Tahoma" w:cs="Tahoma"/>
          <w:sz w:val="20"/>
          <w:szCs w:val="20"/>
          <w:lang w:eastAsia="pl-PL"/>
        </w:rPr>
        <w:t xml:space="preserve">Wykonawca nie jest obowiązany do złożenia oświadczeń lub dokumentów potwierdzających brak podstaw </w:t>
      </w:r>
    </w:p>
    <w:p w:rsidR="004870E1" w:rsidRPr="002A1B70" w:rsidRDefault="004870E1" w:rsidP="0093445E">
      <w:pPr>
        <w:pStyle w:val="Tekstpodstawowy"/>
        <w:tabs>
          <w:tab w:val="left" w:pos="5460"/>
        </w:tabs>
        <w:rPr>
          <w:rFonts w:ascii="Tahoma" w:hAnsi="Tahoma" w:cs="Tahoma"/>
          <w:sz w:val="20"/>
          <w:szCs w:val="20"/>
          <w:lang w:eastAsia="pl-PL"/>
        </w:rPr>
      </w:pPr>
      <w:r w:rsidRPr="0093445E">
        <w:rPr>
          <w:rFonts w:ascii="Tahoma" w:hAnsi="Tahoma" w:cs="Tahoma"/>
          <w:sz w:val="20"/>
          <w:szCs w:val="20"/>
          <w:lang w:eastAsia="pl-PL"/>
        </w:rPr>
        <w:t>do wykluczenia oraz spełnianie warunków udziału w</w:t>
      </w:r>
      <w:r>
        <w:rPr>
          <w:rFonts w:ascii="Tahoma" w:hAnsi="Tahoma" w:cs="Tahoma"/>
          <w:sz w:val="20"/>
          <w:szCs w:val="20"/>
          <w:lang w:eastAsia="pl-PL"/>
        </w:rPr>
        <w:t xml:space="preserve"> </w:t>
      </w:r>
      <w:r w:rsidRPr="0093445E">
        <w:rPr>
          <w:rFonts w:ascii="Tahoma" w:hAnsi="Tahoma" w:cs="Tahoma"/>
          <w:sz w:val="20"/>
          <w:szCs w:val="20"/>
          <w:lang w:eastAsia="pl-PL"/>
        </w:rPr>
        <w:t xml:space="preserve">postępowaniu, jeżeli </w:t>
      </w:r>
      <w:r>
        <w:rPr>
          <w:rFonts w:ascii="Tahoma" w:hAnsi="Tahoma" w:cs="Tahoma"/>
          <w:sz w:val="20"/>
          <w:szCs w:val="20"/>
          <w:lang w:eastAsia="pl-PL"/>
        </w:rPr>
        <w:t>Z</w:t>
      </w:r>
      <w:r w:rsidRPr="0093445E">
        <w:rPr>
          <w:rFonts w:ascii="Tahoma" w:hAnsi="Tahoma" w:cs="Tahoma"/>
          <w:sz w:val="20"/>
          <w:szCs w:val="20"/>
          <w:lang w:eastAsia="pl-PL"/>
        </w:rPr>
        <w:t xml:space="preserve">amawiający posiada oświadczenia lub dokumenty dotyczące tego </w:t>
      </w:r>
      <w:r>
        <w:rPr>
          <w:rFonts w:ascii="Tahoma" w:hAnsi="Tahoma" w:cs="Tahoma"/>
          <w:sz w:val="20"/>
          <w:szCs w:val="20"/>
          <w:lang w:eastAsia="pl-PL"/>
        </w:rPr>
        <w:t>W</w:t>
      </w:r>
      <w:r w:rsidRPr="0093445E">
        <w:rPr>
          <w:rFonts w:ascii="Tahoma" w:hAnsi="Tahoma" w:cs="Tahoma"/>
          <w:sz w:val="20"/>
          <w:szCs w:val="20"/>
          <w:lang w:eastAsia="pl-PL"/>
        </w:rPr>
        <w:t>ykonawcy (</w:t>
      </w:r>
      <w:r w:rsidRPr="0093445E">
        <w:rPr>
          <w:rFonts w:ascii="Tahoma" w:hAnsi="Tahoma" w:cs="Tahoma"/>
          <w:bCs/>
          <w:sz w:val="20"/>
          <w:szCs w:val="20"/>
          <w:lang w:eastAsia="pl-PL"/>
        </w:rPr>
        <w:t xml:space="preserve">w takiej sytuacji </w:t>
      </w:r>
      <w:r>
        <w:rPr>
          <w:rFonts w:ascii="Tahoma" w:hAnsi="Tahoma" w:cs="Tahoma"/>
          <w:bCs/>
          <w:sz w:val="20"/>
          <w:szCs w:val="20"/>
          <w:lang w:eastAsia="pl-PL"/>
        </w:rPr>
        <w:t>W</w:t>
      </w:r>
      <w:r w:rsidRPr="0093445E">
        <w:rPr>
          <w:rFonts w:ascii="Tahoma" w:hAnsi="Tahoma" w:cs="Tahoma"/>
          <w:bCs/>
          <w:sz w:val="20"/>
          <w:szCs w:val="20"/>
          <w:lang w:eastAsia="pl-PL"/>
        </w:rPr>
        <w:t>ykonawca powinien wskazać Zamawiającemu w ofercie sygnaturę postępowania, w którym</w:t>
      </w:r>
      <w:r>
        <w:rPr>
          <w:rFonts w:ascii="Tahoma" w:hAnsi="Tahoma" w:cs="Tahoma"/>
          <w:bCs/>
          <w:sz w:val="20"/>
          <w:szCs w:val="20"/>
          <w:lang w:eastAsia="pl-PL"/>
        </w:rPr>
        <w:t xml:space="preserve"> </w:t>
      </w:r>
      <w:r w:rsidRPr="0093445E">
        <w:rPr>
          <w:rFonts w:ascii="Tahoma" w:hAnsi="Tahoma" w:cs="Tahoma"/>
          <w:bCs/>
          <w:sz w:val="20"/>
          <w:szCs w:val="20"/>
          <w:lang w:eastAsia="pl-PL"/>
        </w:rPr>
        <w:t>wymagane dokumenty lub oświadczenia się znajdują</w:t>
      </w:r>
      <w:r w:rsidRPr="0093445E">
        <w:rPr>
          <w:rFonts w:ascii="Tahoma" w:hAnsi="Tahoma" w:cs="Tahoma"/>
          <w:sz w:val="20"/>
          <w:szCs w:val="20"/>
          <w:lang w:eastAsia="pl-PL"/>
        </w:rPr>
        <w:t>)</w:t>
      </w:r>
      <w:r>
        <w:rPr>
          <w:rFonts w:ascii="Tahoma" w:hAnsi="Tahoma" w:cs="Tahoma"/>
          <w:sz w:val="20"/>
          <w:szCs w:val="20"/>
          <w:lang w:eastAsia="pl-PL"/>
        </w:rPr>
        <w:t xml:space="preserve"> </w:t>
      </w:r>
      <w:r w:rsidRPr="0093445E">
        <w:rPr>
          <w:rFonts w:ascii="Tahoma" w:hAnsi="Tahoma" w:cs="Tahoma"/>
          <w:sz w:val="20"/>
          <w:szCs w:val="20"/>
          <w:lang w:eastAsia="pl-PL"/>
        </w:rPr>
        <w:t>lub może je uzyskać za pomocą bezpłatnych i ogólnodostępnych baz danych, w szczególności rejestrów publicznych w rozumieniu ustawy z dnia 17 lutego 2005 r. o</w:t>
      </w:r>
      <w:r>
        <w:rPr>
          <w:rFonts w:ascii="Tahoma" w:hAnsi="Tahoma" w:cs="Tahoma"/>
          <w:sz w:val="20"/>
          <w:szCs w:val="20"/>
          <w:lang w:eastAsia="pl-PL"/>
        </w:rPr>
        <w:t xml:space="preserve"> </w:t>
      </w:r>
      <w:r w:rsidRPr="0093445E">
        <w:rPr>
          <w:rFonts w:ascii="Tahoma" w:hAnsi="Tahoma" w:cs="Tahoma"/>
          <w:sz w:val="20"/>
          <w:szCs w:val="20"/>
          <w:lang w:eastAsia="pl-PL"/>
        </w:rPr>
        <w:t>informatyzacji działalności podmiotów realizujących zadania publiczne (Dz. U. z 2014 r. poz. 1114 oraz z 2016 r. poz. 352</w:t>
      </w:r>
      <w:r>
        <w:rPr>
          <w:lang w:eastAsia="pl-PL"/>
        </w:rPr>
        <w:t>)</w:t>
      </w:r>
      <w:r w:rsidRPr="0069469D">
        <w:rPr>
          <w:lang w:eastAsia="pl-PL"/>
        </w:rPr>
        <w:t xml:space="preserve">. </w:t>
      </w:r>
    </w:p>
    <w:p w:rsidR="004870E1" w:rsidRPr="007D42F8" w:rsidRDefault="004870E1" w:rsidP="007D42F8">
      <w:pPr>
        <w:pStyle w:val="Bezodstpw"/>
        <w:jc w:val="both"/>
        <w:rPr>
          <w:rFonts w:ascii="Tahoma" w:hAnsi="Tahoma" w:cs="Tahoma"/>
          <w:sz w:val="20"/>
          <w:szCs w:val="20"/>
        </w:rPr>
      </w:pPr>
    </w:p>
    <w:p w:rsidR="00FE5CFF" w:rsidRDefault="00FE5CFF" w:rsidP="0093445E">
      <w:pPr>
        <w:pStyle w:val="Bezodstpw"/>
        <w:rPr>
          <w:rFonts w:ascii="Tahoma" w:hAnsi="Tahoma" w:cs="Tahoma"/>
          <w:b/>
          <w:sz w:val="20"/>
          <w:szCs w:val="20"/>
        </w:rPr>
      </w:pPr>
    </w:p>
    <w:p w:rsidR="004870E1" w:rsidRDefault="004870E1" w:rsidP="0093445E">
      <w:pPr>
        <w:pStyle w:val="Bezodstpw"/>
        <w:rPr>
          <w:rFonts w:ascii="Tahoma" w:hAnsi="Tahoma" w:cs="Tahoma"/>
          <w:b/>
          <w:sz w:val="20"/>
          <w:szCs w:val="20"/>
        </w:rPr>
      </w:pPr>
      <w:r w:rsidRPr="0093445E">
        <w:rPr>
          <w:rFonts w:ascii="Tahoma" w:hAnsi="Tahoma" w:cs="Tahoma"/>
          <w:b/>
          <w:sz w:val="20"/>
          <w:szCs w:val="20"/>
        </w:rPr>
        <w:lastRenderedPageBreak/>
        <w:t xml:space="preserve">VII. INFORMACJE O SPOSOBIE POROZUMIEWANIA SIĘ ZAMAWIAJĄCEGO    Z   WYKONAWCAMI </w:t>
      </w:r>
      <w:r>
        <w:rPr>
          <w:rFonts w:ascii="Tahoma" w:hAnsi="Tahoma" w:cs="Tahoma"/>
          <w:b/>
          <w:sz w:val="20"/>
          <w:szCs w:val="20"/>
        </w:rPr>
        <w:t xml:space="preserve">  </w:t>
      </w:r>
    </w:p>
    <w:p w:rsidR="004870E1" w:rsidRDefault="004870E1" w:rsidP="0093445E">
      <w:pPr>
        <w:pStyle w:val="Bezodstpw"/>
        <w:rPr>
          <w:rFonts w:ascii="Tahoma" w:hAnsi="Tahoma" w:cs="Tahoma"/>
          <w:b/>
          <w:sz w:val="20"/>
          <w:szCs w:val="20"/>
        </w:rPr>
      </w:pPr>
      <w:r>
        <w:rPr>
          <w:rFonts w:ascii="Tahoma" w:hAnsi="Tahoma" w:cs="Tahoma"/>
          <w:b/>
          <w:sz w:val="20"/>
          <w:szCs w:val="20"/>
        </w:rPr>
        <w:t xml:space="preserve">        </w:t>
      </w:r>
      <w:r w:rsidRPr="0093445E">
        <w:rPr>
          <w:rFonts w:ascii="Tahoma" w:hAnsi="Tahoma" w:cs="Tahoma"/>
          <w:b/>
          <w:sz w:val="20"/>
          <w:szCs w:val="20"/>
        </w:rPr>
        <w:t xml:space="preserve">ORAZ PRZEKAZYWANIA OŚWIADCZEŃ LUB  DOKUMENTÓW, A TAKŻE WSKAZANIE OSÓB </w:t>
      </w:r>
      <w:r>
        <w:rPr>
          <w:rFonts w:ascii="Tahoma" w:hAnsi="Tahoma" w:cs="Tahoma"/>
          <w:b/>
          <w:sz w:val="20"/>
          <w:szCs w:val="20"/>
        </w:rPr>
        <w:t xml:space="preserve">   </w:t>
      </w:r>
    </w:p>
    <w:p w:rsidR="004870E1" w:rsidRPr="0093445E" w:rsidRDefault="004870E1" w:rsidP="0093445E">
      <w:pPr>
        <w:pStyle w:val="Bezodstpw"/>
        <w:rPr>
          <w:rFonts w:ascii="Tahoma" w:hAnsi="Tahoma" w:cs="Tahoma"/>
          <w:b/>
          <w:sz w:val="20"/>
          <w:szCs w:val="20"/>
        </w:rPr>
      </w:pPr>
      <w:r>
        <w:rPr>
          <w:rFonts w:ascii="Tahoma" w:hAnsi="Tahoma" w:cs="Tahoma"/>
          <w:b/>
          <w:sz w:val="20"/>
          <w:szCs w:val="20"/>
        </w:rPr>
        <w:t xml:space="preserve">        </w:t>
      </w:r>
      <w:r w:rsidRPr="0093445E">
        <w:rPr>
          <w:rFonts w:ascii="Tahoma" w:hAnsi="Tahoma" w:cs="Tahoma"/>
          <w:b/>
          <w:sz w:val="20"/>
          <w:szCs w:val="20"/>
        </w:rPr>
        <w:t>UPRAWNIONYCH DO</w:t>
      </w:r>
      <w:r>
        <w:rPr>
          <w:rFonts w:ascii="Tahoma" w:hAnsi="Tahoma" w:cs="Tahoma"/>
          <w:b/>
          <w:sz w:val="20"/>
          <w:szCs w:val="20"/>
        </w:rPr>
        <w:t xml:space="preserve">  </w:t>
      </w:r>
      <w:r w:rsidRPr="0093445E">
        <w:rPr>
          <w:rFonts w:ascii="Tahoma" w:hAnsi="Tahoma" w:cs="Tahoma"/>
          <w:b/>
          <w:sz w:val="20"/>
          <w:szCs w:val="20"/>
        </w:rPr>
        <w:t>POROZUMIEWANIA SIĘ  Z WYKONAWCAMI.</w:t>
      </w:r>
    </w:p>
    <w:p w:rsidR="004870E1" w:rsidRPr="0093445E" w:rsidRDefault="004870E1" w:rsidP="00617E8C">
      <w:pPr>
        <w:numPr>
          <w:ilvl w:val="0"/>
          <w:numId w:val="4"/>
        </w:numPr>
        <w:tabs>
          <w:tab w:val="num" w:pos="0"/>
          <w:tab w:val="left" w:pos="426"/>
        </w:tabs>
        <w:spacing w:after="40" w:line="240" w:lineRule="auto"/>
        <w:ind w:left="426" w:hanging="426"/>
        <w:jc w:val="both"/>
        <w:rPr>
          <w:rFonts w:ascii="Tahoma" w:hAnsi="Tahoma" w:cs="Tahoma"/>
          <w:sz w:val="20"/>
          <w:szCs w:val="20"/>
          <w:lang w:eastAsia="pl-PL"/>
        </w:rPr>
      </w:pPr>
      <w:r w:rsidRPr="0093445E">
        <w:rPr>
          <w:rFonts w:ascii="Tahoma" w:hAnsi="Tahoma" w:cs="Tahoma"/>
          <w:sz w:val="20"/>
          <w:szCs w:val="20"/>
          <w:lang w:eastAsia="pl-PL"/>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w:t>
      </w:r>
      <w:proofErr w:type="spellStart"/>
      <w:r w:rsidRPr="0093445E">
        <w:rPr>
          <w:rFonts w:ascii="Tahoma" w:hAnsi="Tahoma" w:cs="Tahoma"/>
          <w:sz w:val="20"/>
          <w:szCs w:val="20"/>
          <w:lang w:eastAsia="pl-PL"/>
        </w:rPr>
        <w:t>Pzp</w:t>
      </w:r>
      <w:proofErr w:type="spellEnd"/>
      <w:r w:rsidRPr="0093445E">
        <w:rPr>
          <w:rFonts w:ascii="Tahoma" w:hAnsi="Tahoma" w:cs="Tahoma"/>
          <w:sz w:val="20"/>
          <w:szCs w:val="20"/>
          <w:lang w:eastAsia="pl-PL"/>
        </w:rPr>
        <w:t>), dla których prawodawca przewidział wyłącznie formę pisemną.</w:t>
      </w:r>
    </w:p>
    <w:p w:rsidR="004870E1" w:rsidRPr="0093445E" w:rsidRDefault="004870E1" w:rsidP="00617E8C">
      <w:pPr>
        <w:numPr>
          <w:ilvl w:val="0"/>
          <w:numId w:val="4"/>
        </w:numPr>
        <w:tabs>
          <w:tab w:val="num" w:pos="0"/>
          <w:tab w:val="left" w:pos="426"/>
        </w:tabs>
        <w:spacing w:after="0" w:line="240" w:lineRule="auto"/>
        <w:ind w:left="425" w:hanging="425"/>
        <w:jc w:val="both"/>
        <w:rPr>
          <w:rFonts w:ascii="Tahoma" w:hAnsi="Tahoma" w:cs="Tahoma"/>
          <w:sz w:val="20"/>
          <w:szCs w:val="20"/>
          <w:lang w:eastAsia="pl-PL"/>
        </w:rPr>
      </w:pPr>
      <w:r w:rsidRPr="0093445E">
        <w:rPr>
          <w:rFonts w:ascii="Tahoma" w:hAnsi="Tahoma" w:cs="Tahoma"/>
          <w:sz w:val="20"/>
          <w:szCs w:val="20"/>
          <w:lang w:eastAsia="pl-PL"/>
        </w:rPr>
        <w:t>W korespondencji kierowanej do Zamawiającego Wykonawca winien posługiwać się numerem sprawy określonym w SIWZ.</w:t>
      </w:r>
    </w:p>
    <w:p w:rsidR="004870E1" w:rsidRPr="0093445E" w:rsidRDefault="004870E1" w:rsidP="00617E8C">
      <w:pPr>
        <w:numPr>
          <w:ilvl w:val="0"/>
          <w:numId w:val="4"/>
        </w:numPr>
        <w:tabs>
          <w:tab w:val="num" w:pos="0"/>
          <w:tab w:val="left" w:pos="426"/>
        </w:tabs>
        <w:spacing w:after="40" w:line="240" w:lineRule="auto"/>
        <w:ind w:left="426" w:hanging="426"/>
        <w:jc w:val="both"/>
        <w:rPr>
          <w:rFonts w:ascii="Tahoma" w:hAnsi="Tahoma" w:cs="Tahoma"/>
          <w:sz w:val="20"/>
          <w:szCs w:val="20"/>
          <w:lang w:eastAsia="pl-PL"/>
        </w:rPr>
      </w:pPr>
      <w:r w:rsidRPr="0093445E">
        <w:rPr>
          <w:rFonts w:ascii="Tahoma" w:hAnsi="Tahoma" w:cs="Tahoma"/>
          <w:sz w:val="20"/>
          <w:szCs w:val="20"/>
          <w:lang w:eastAsia="pl-PL"/>
        </w:rPr>
        <w:t>Zawiadomienia, oświadczenia, wnioski oraz informacje przekazywane przez Wykonawcę pisemnie winny być składane na adres: Uniwersyteckie Centrum Kliniczne im. prof. K. Gibińskiego Śląskiego Uniwersytetu Medycznego w Katowicach; 40-514 Katowice, ul. Ceglana 35.</w:t>
      </w:r>
    </w:p>
    <w:p w:rsidR="004870E1" w:rsidRPr="0093445E" w:rsidRDefault="004870E1" w:rsidP="00617E8C">
      <w:pPr>
        <w:numPr>
          <w:ilvl w:val="0"/>
          <w:numId w:val="4"/>
        </w:numPr>
        <w:tabs>
          <w:tab w:val="num" w:pos="0"/>
          <w:tab w:val="left" w:pos="426"/>
        </w:tabs>
        <w:spacing w:after="0" w:line="240" w:lineRule="auto"/>
        <w:ind w:left="425" w:hanging="425"/>
        <w:jc w:val="both"/>
        <w:rPr>
          <w:rFonts w:ascii="Tahoma" w:hAnsi="Tahoma" w:cs="Tahoma"/>
          <w:sz w:val="20"/>
          <w:szCs w:val="20"/>
          <w:lang w:eastAsia="pl-PL"/>
        </w:rPr>
      </w:pPr>
      <w:r w:rsidRPr="0093445E">
        <w:rPr>
          <w:rFonts w:ascii="Tahoma" w:hAnsi="Tahoma" w:cs="Tahoma"/>
          <w:sz w:val="20"/>
          <w:szCs w:val="20"/>
          <w:lang w:eastAsia="pl-PL"/>
        </w:rPr>
        <w:t xml:space="preserve">Zawiadomienia, oświadczenia, wnioski oraz informacje przekazywane przez Wykonawcę drogą elektroniczną winny być kierowane na adres: </w:t>
      </w:r>
      <w:hyperlink r:id="rId9" w:history="1">
        <w:r w:rsidRPr="00B81239">
          <w:rPr>
            <w:rStyle w:val="Hipercze"/>
            <w:rFonts w:ascii="Tahoma" w:hAnsi="Tahoma" w:cs="Tahoma"/>
            <w:sz w:val="20"/>
            <w:szCs w:val="20"/>
            <w:lang w:eastAsia="pl-PL"/>
          </w:rPr>
          <w:t>bzp@uck.katowice.pl</w:t>
        </w:r>
      </w:hyperlink>
      <w:r>
        <w:rPr>
          <w:rFonts w:ascii="Tahoma" w:hAnsi="Tahoma" w:cs="Tahoma"/>
          <w:sz w:val="20"/>
          <w:szCs w:val="20"/>
          <w:lang w:eastAsia="pl-PL"/>
        </w:rPr>
        <w:t xml:space="preserve">  lub</w:t>
      </w:r>
      <w:r w:rsidRPr="0093445E">
        <w:rPr>
          <w:rFonts w:ascii="Tahoma" w:hAnsi="Tahoma" w:cs="Tahoma"/>
          <w:sz w:val="20"/>
          <w:szCs w:val="20"/>
          <w:lang w:eastAsia="pl-PL"/>
        </w:rPr>
        <w:t xml:space="preserve">  faksem na nr  (32)  358-14-32. </w:t>
      </w:r>
    </w:p>
    <w:p w:rsidR="004870E1" w:rsidRPr="0093445E" w:rsidRDefault="004870E1" w:rsidP="00617E8C">
      <w:pPr>
        <w:numPr>
          <w:ilvl w:val="0"/>
          <w:numId w:val="4"/>
        </w:numPr>
        <w:tabs>
          <w:tab w:val="num" w:pos="0"/>
          <w:tab w:val="left" w:pos="426"/>
        </w:tabs>
        <w:spacing w:after="0" w:line="240" w:lineRule="auto"/>
        <w:ind w:left="425" w:hanging="425"/>
        <w:jc w:val="both"/>
        <w:rPr>
          <w:rFonts w:ascii="Tahoma" w:hAnsi="Tahoma" w:cs="Tahoma"/>
          <w:sz w:val="20"/>
          <w:szCs w:val="20"/>
          <w:lang w:eastAsia="pl-PL"/>
        </w:rPr>
      </w:pPr>
      <w:r w:rsidRPr="0093445E">
        <w:rPr>
          <w:rFonts w:ascii="Tahoma" w:hAnsi="Tahoma" w:cs="Tahoma"/>
          <w:bCs/>
          <w:sz w:val="20"/>
          <w:szCs w:val="20"/>
          <w:lang w:eastAsia="pl-PL"/>
        </w:rPr>
        <w:t xml:space="preserve">Wszelkie zawiadomienia, oświadczenia, wnioski oraz informacje przekazane za pomocą faksu lub w formie elektronicznej </w:t>
      </w:r>
      <w:r w:rsidRPr="0093445E">
        <w:rPr>
          <w:rFonts w:ascii="Tahoma" w:hAnsi="Tahoma" w:cs="Tahoma"/>
          <w:sz w:val="20"/>
          <w:szCs w:val="20"/>
          <w:lang w:eastAsia="pl-PL"/>
        </w:rPr>
        <w:t>wymagają na żądanie każdej ze stron, niezwłocznego potwierdzenia faktu ich otrzymania.</w:t>
      </w:r>
    </w:p>
    <w:p w:rsidR="004870E1" w:rsidRPr="0093445E" w:rsidRDefault="004870E1" w:rsidP="00617E8C">
      <w:pPr>
        <w:numPr>
          <w:ilvl w:val="0"/>
          <w:numId w:val="4"/>
        </w:numPr>
        <w:tabs>
          <w:tab w:val="num" w:pos="0"/>
          <w:tab w:val="left" w:pos="426"/>
        </w:tabs>
        <w:spacing w:after="0" w:line="240" w:lineRule="auto"/>
        <w:ind w:left="425" w:hanging="425"/>
        <w:jc w:val="both"/>
        <w:rPr>
          <w:rFonts w:ascii="Tahoma" w:hAnsi="Tahoma" w:cs="Tahoma"/>
          <w:sz w:val="20"/>
          <w:szCs w:val="20"/>
          <w:lang w:eastAsia="pl-PL"/>
        </w:rPr>
      </w:pPr>
      <w:r w:rsidRPr="0093445E">
        <w:rPr>
          <w:rFonts w:ascii="Tahoma" w:hAnsi="Tahoma" w:cs="Tahoma"/>
          <w:sz w:val="20"/>
          <w:szCs w:val="20"/>
          <w:lang w:eastAsia="pl-PL"/>
        </w:rPr>
        <w:t xml:space="preserve">Wykonawca może zwrócić się do Zamawiającego o wyjaśnienie treści SIWZ. </w:t>
      </w:r>
    </w:p>
    <w:p w:rsidR="004870E1" w:rsidRPr="0093445E" w:rsidRDefault="004870E1" w:rsidP="00617E8C">
      <w:pPr>
        <w:numPr>
          <w:ilvl w:val="0"/>
          <w:numId w:val="4"/>
        </w:numPr>
        <w:tabs>
          <w:tab w:val="num" w:pos="0"/>
          <w:tab w:val="left" w:pos="426"/>
        </w:tabs>
        <w:spacing w:after="0" w:line="240" w:lineRule="auto"/>
        <w:ind w:left="425" w:hanging="425"/>
        <w:jc w:val="both"/>
        <w:rPr>
          <w:rFonts w:ascii="Tahoma" w:hAnsi="Tahoma" w:cs="Tahoma"/>
          <w:sz w:val="20"/>
          <w:szCs w:val="20"/>
          <w:lang w:eastAsia="pl-PL"/>
        </w:rPr>
      </w:pPr>
      <w:r w:rsidRPr="0093445E">
        <w:rPr>
          <w:rFonts w:ascii="Tahoma" w:hAnsi="Tahoma" w:cs="Tahoma"/>
          <w:sz w:val="20"/>
          <w:szCs w:val="20"/>
          <w:lang w:eastAsia="pl-PL"/>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w:t>
      </w:r>
      <w:r w:rsidRPr="0093445E">
        <w:rPr>
          <w:rFonts w:ascii="Tahoma" w:hAnsi="Tahoma" w:cs="Tahoma"/>
          <w:sz w:val="20"/>
          <w:szCs w:val="20"/>
        </w:rPr>
        <w:t>Dla ułatwienia udzielania odpowiedzi wszelkie pytania dotyczące przedmiotu zamówienia prosimy przesłać równocześnie e-mailem na adres bzp@uck.katowice.pl</w:t>
      </w:r>
      <w:r w:rsidRPr="0093445E">
        <w:rPr>
          <w:rFonts w:ascii="Tahoma" w:hAnsi="Tahoma" w:cs="Tahoma"/>
          <w:sz w:val="20"/>
          <w:szCs w:val="20"/>
          <w:lang w:eastAsia="pl-PL"/>
        </w:rPr>
        <w:t xml:space="preserve">. Zamawiający zamieści wyjaśnienia na stronie internetowej, na której udostępniono SIWZ. </w:t>
      </w:r>
    </w:p>
    <w:p w:rsidR="004870E1" w:rsidRPr="0093445E" w:rsidRDefault="004870E1" w:rsidP="00617E8C">
      <w:pPr>
        <w:numPr>
          <w:ilvl w:val="0"/>
          <w:numId w:val="4"/>
        </w:numPr>
        <w:tabs>
          <w:tab w:val="num" w:pos="0"/>
          <w:tab w:val="left" w:pos="426"/>
        </w:tabs>
        <w:spacing w:after="0" w:line="240" w:lineRule="auto"/>
        <w:ind w:left="425" w:hanging="425"/>
        <w:jc w:val="both"/>
        <w:rPr>
          <w:rFonts w:ascii="Tahoma" w:hAnsi="Tahoma" w:cs="Tahoma"/>
          <w:sz w:val="20"/>
          <w:szCs w:val="20"/>
          <w:lang w:eastAsia="pl-PL"/>
        </w:rPr>
      </w:pPr>
      <w:r w:rsidRPr="0093445E">
        <w:rPr>
          <w:rFonts w:ascii="Tahoma" w:hAnsi="Tahoma" w:cs="Tahoma"/>
          <w:sz w:val="20"/>
          <w:szCs w:val="20"/>
          <w:lang w:eastAsia="pl-PL"/>
        </w:rPr>
        <w:t>Przedłużenie terminu składania ofert nie wpływa na bieg terminu składania wniosku, o którym mowa w rozdz. VII. 7 niniejszej SIWZ.</w:t>
      </w:r>
    </w:p>
    <w:p w:rsidR="004870E1" w:rsidRPr="0093445E" w:rsidRDefault="004870E1" w:rsidP="00617E8C">
      <w:pPr>
        <w:numPr>
          <w:ilvl w:val="0"/>
          <w:numId w:val="4"/>
        </w:numPr>
        <w:tabs>
          <w:tab w:val="num" w:pos="0"/>
          <w:tab w:val="left" w:pos="426"/>
        </w:tabs>
        <w:spacing w:after="0" w:line="240" w:lineRule="auto"/>
        <w:ind w:left="426" w:hanging="426"/>
        <w:jc w:val="both"/>
        <w:rPr>
          <w:rFonts w:ascii="Tahoma" w:hAnsi="Tahoma" w:cs="Tahoma"/>
          <w:sz w:val="20"/>
          <w:szCs w:val="20"/>
          <w:lang w:eastAsia="pl-PL"/>
        </w:rPr>
      </w:pPr>
      <w:r w:rsidRPr="0093445E">
        <w:rPr>
          <w:rFonts w:ascii="Tahoma" w:hAnsi="Tahoma" w:cs="Tahoma"/>
          <w:sz w:val="20"/>
          <w:szCs w:val="20"/>
          <w:lang w:eastAsia="pl-PL"/>
        </w:rPr>
        <w:t>W przypadku rozbieżności pomiędzy treścią niniejszej SIWZ, a treścią udzielonych odpowiedzi, jako obowiązującą należy przyjąć treść pisma zawierającego późniejsze oświadczenie Zamawiającego.</w:t>
      </w:r>
    </w:p>
    <w:p w:rsidR="004870E1" w:rsidRPr="0093445E" w:rsidRDefault="004870E1" w:rsidP="00617E8C">
      <w:pPr>
        <w:numPr>
          <w:ilvl w:val="0"/>
          <w:numId w:val="4"/>
        </w:numPr>
        <w:tabs>
          <w:tab w:val="num" w:pos="0"/>
          <w:tab w:val="left" w:pos="426"/>
        </w:tabs>
        <w:spacing w:after="0" w:line="240" w:lineRule="auto"/>
        <w:ind w:left="425" w:hanging="425"/>
        <w:jc w:val="both"/>
        <w:rPr>
          <w:rFonts w:ascii="Tahoma" w:hAnsi="Tahoma" w:cs="Tahoma"/>
          <w:sz w:val="20"/>
          <w:szCs w:val="20"/>
          <w:lang w:eastAsia="pl-PL"/>
        </w:rPr>
      </w:pPr>
      <w:r w:rsidRPr="0093445E">
        <w:rPr>
          <w:rFonts w:ascii="Tahoma" w:hAnsi="Tahoma" w:cs="Tahoma"/>
          <w:sz w:val="20"/>
          <w:szCs w:val="20"/>
          <w:lang w:eastAsia="pl-PL"/>
        </w:rPr>
        <w:t>Zamawiający nie przewiduje zwołania zebrania Wykonawców.</w:t>
      </w:r>
    </w:p>
    <w:p w:rsidR="004870E1" w:rsidRDefault="004870E1" w:rsidP="0093445E">
      <w:pPr>
        <w:tabs>
          <w:tab w:val="num" w:pos="0"/>
          <w:tab w:val="left" w:pos="426"/>
        </w:tabs>
        <w:spacing w:after="40"/>
        <w:jc w:val="both"/>
        <w:rPr>
          <w:rFonts w:ascii="Tahoma" w:hAnsi="Tahoma" w:cs="Tahoma"/>
          <w:sz w:val="20"/>
          <w:szCs w:val="20"/>
          <w:lang w:eastAsia="pl-PL"/>
        </w:rPr>
      </w:pPr>
      <w:r>
        <w:rPr>
          <w:rFonts w:ascii="Tahoma" w:hAnsi="Tahoma" w:cs="Tahoma"/>
          <w:sz w:val="20"/>
          <w:szCs w:val="20"/>
          <w:lang w:eastAsia="pl-PL"/>
        </w:rPr>
        <w:t xml:space="preserve">11.  </w:t>
      </w:r>
      <w:r w:rsidRPr="0093445E">
        <w:rPr>
          <w:rFonts w:ascii="Tahoma" w:hAnsi="Tahoma" w:cs="Tahoma"/>
          <w:sz w:val="20"/>
          <w:szCs w:val="20"/>
          <w:lang w:eastAsia="pl-PL"/>
        </w:rPr>
        <w:t>Osobą uprawnioną przez Zamawiającego do porozumiewania się z Wykonawcami jest Małgorzata</w:t>
      </w:r>
      <w:r>
        <w:rPr>
          <w:rFonts w:ascii="Tahoma" w:hAnsi="Tahoma" w:cs="Tahoma"/>
          <w:sz w:val="20"/>
          <w:szCs w:val="20"/>
          <w:lang w:eastAsia="pl-PL"/>
        </w:rPr>
        <w:t xml:space="preserve"> </w:t>
      </w:r>
      <w:r w:rsidRPr="0093445E">
        <w:rPr>
          <w:rFonts w:ascii="Tahoma" w:hAnsi="Tahoma" w:cs="Tahoma"/>
          <w:sz w:val="20"/>
          <w:szCs w:val="20"/>
          <w:lang w:eastAsia="pl-PL"/>
        </w:rPr>
        <w:t xml:space="preserve">Klata </w:t>
      </w:r>
    </w:p>
    <w:p w:rsidR="004870E1" w:rsidRPr="002D1B7D" w:rsidRDefault="004870E1" w:rsidP="0093445E">
      <w:pPr>
        <w:tabs>
          <w:tab w:val="num" w:pos="0"/>
          <w:tab w:val="left" w:pos="426"/>
        </w:tabs>
        <w:spacing w:after="40"/>
        <w:jc w:val="both"/>
        <w:rPr>
          <w:rFonts w:ascii="Tahoma" w:hAnsi="Tahoma" w:cs="Tahoma"/>
          <w:sz w:val="20"/>
          <w:szCs w:val="20"/>
          <w:lang w:val="en-US" w:eastAsia="pl-PL"/>
        </w:rPr>
      </w:pPr>
      <w:r>
        <w:rPr>
          <w:rFonts w:ascii="Tahoma" w:hAnsi="Tahoma" w:cs="Tahoma"/>
          <w:sz w:val="20"/>
          <w:szCs w:val="20"/>
          <w:lang w:val="en-US" w:eastAsia="pl-PL"/>
        </w:rPr>
        <w:t xml:space="preserve">       </w:t>
      </w:r>
      <w:r w:rsidRPr="002D1B7D">
        <w:rPr>
          <w:rFonts w:ascii="Tahoma" w:hAnsi="Tahoma" w:cs="Tahoma"/>
          <w:sz w:val="20"/>
          <w:szCs w:val="20"/>
          <w:lang w:val="en-US" w:eastAsia="pl-PL"/>
        </w:rPr>
        <w:t>e-mail</w:t>
      </w:r>
      <w:r>
        <w:rPr>
          <w:rFonts w:ascii="Tahoma" w:hAnsi="Tahoma" w:cs="Tahoma"/>
          <w:sz w:val="20"/>
          <w:szCs w:val="20"/>
          <w:lang w:val="en-US" w:eastAsia="pl-PL"/>
        </w:rPr>
        <w:t>:</w:t>
      </w:r>
      <w:r w:rsidRPr="002D1B7D">
        <w:rPr>
          <w:rFonts w:ascii="Tahoma" w:hAnsi="Tahoma" w:cs="Tahoma"/>
          <w:sz w:val="20"/>
          <w:szCs w:val="20"/>
          <w:lang w:val="en-US" w:eastAsia="pl-PL"/>
        </w:rPr>
        <w:t xml:space="preserve"> b</w:t>
      </w:r>
      <w:r w:rsidRPr="002D1B7D">
        <w:rPr>
          <w:rFonts w:ascii="Tahoma" w:hAnsi="Tahoma" w:cs="Tahoma"/>
          <w:sz w:val="20"/>
          <w:szCs w:val="20"/>
          <w:lang w:val="en-US"/>
        </w:rPr>
        <w:t xml:space="preserve">zp@uck.katowice.pl, fax 32 358-14-32   </w:t>
      </w:r>
    </w:p>
    <w:p w:rsidR="004870E1" w:rsidRPr="002D1B7D" w:rsidRDefault="004870E1" w:rsidP="0093445E">
      <w:pPr>
        <w:tabs>
          <w:tab w:val="num" w:pos="0"/>
          <w:tab w:val="left" w:pos="426"/>
        </w:tabs>
        <w:spacing w:after="40"/>
        <w:jc w:val="both"/>
        <w:rPr>
          <w:rFonts w:ascii="Tahoma" w:hAnsi="Tahoma" w:cs="Tahoma"/>
          <w:sz w:val="20"/>
          <w:szCs w:val="20"/>
          <w:lang w:val="en-US"/>
        </w:rPr>
      </w:pPr>
    </w:p>
    <w:p w:rsidR="004870E1" w:rsidRPr="00AD60C3" w:rsidRDefault="004870E1" w:rsidP="0093445E">
      <w:pPr>
        <w:tabs>
          <w:tab w:val="num" w:pos="0"/>
          <w:tab w:val="left" w:pos="426"/>
        </w:tabs>
        <w:spacing w:after="40"/>
        <w:jc w:val="both"/>
        <w:rPr>
          <w:rFonts w:ascii="Tahoma" w:hAnsi="Tahoma" w:cs="Tahoma"/>
          <w:b/>
          <w:sz w:val="20"/>
          <w:szCs w:val="20"/>
        </w:rPr>
      </w:pPr>
      <w:r w:rsidRPr="00AD60C3">
        <w:rPr>
          <w:rFonts w:ascii="Tahoma" w:hAnsi="Tahoma" w:cs="Tahoma"/>
          <w:b/>
          <w:sz w:val="20"/>
          <w:szCs w:val="20"/>
        </w:rPr>
        <w:t>VIII. WYMAGANIA DOTYCZĄCE WADIUM</w:t>
      </w:r>
    </w:p>
    <w:p w:rsidR="004870E1" w:rsidRPr="0093445E" w:rsidRDefault="004870E1" w:rsidP="0093445E">
      <w:pPr>
        <w:rPr>
          <w:rFonts w:ascii="Tahoma" w:hAnsi="Tahoma" w:cs="Tahoma"/>
          <w:bCs/>
          <w:sz w:val="20"/>
          <w:szCs w:val="20"/>
        </w:rPr>
      </w:pPr>
      <w:r w:rsidRPr="0093445E">
        <w:rPr>
          <w:rFonts w:ascii="Tahoma" w:hAnsi="Tahoma" w:cs="Tahoma"/>
          <w:bCs/>
          <w:sz w:val="20"/>
          <w:szCs w:val="20"/>
        </w:rPr>
        <w:t>Zamawiający nie wymaga wniesienia wadium.</w:t>
      </w:r>
    </w:p>
    <w:p w:rsidR="004870E1" w:rsidRPr="002A1B70" w:rsidRDefault="004870E1" w:rsidP="00AD60C3">
      <w:pPr>
        <w:widowControl w:val="0"/>
        <w:numPr>
          <w:ilvl w:val="6"/>
          <w:numId w:val="0"/>
        </w:numPr>
        <w:tabs>
          <w:tab w:val="num" w:pos="1296"/>
        </w:tabs>
        <w:suppressAutoHyphens/>
        <w:spacing w:after="0" w:line="240" w:lineRule="auto"/>
        <w:ind w:left="495" w:hanging="480"/>
        <w:jc w:val="both"/>
        <w:outlineLvl w:val="6"/>
        <w:rPr>
          <w:rFonts w:ascii="Tahoma" w:eastAsia="Arial Unicode MS" w:hAnsi="Tahoma" w:cs="Tahoma"/>
          <w:strike/>
          <w:kern w:val="1"/>
          <w:sz w:val="20"/>
          <w:szCs w:val="20"/>
          <w:lang w:eastAsia="hi-IN" w:bidi="hi-IN"/>
        </w:rPr>
      </w:pPr>
    </w:p>
    <w:p w:rsidR="004870E1" w:rsidRPr="00AD60C3" w:rsidRDefault="004870E1" w:rsidP="00AD60C3">
      <w:pPr>
        <w:widowControl w:val="0"/>
        <w:numPr>
          <w:ilvl w:val="6"/>
          <w:numId w:val="0"/>
        </w:numPr>
        <w:tabs>
          <w:tab w:val="num" w:pos="1296"/>
        </w:tabs>
        <w:suppressAutoHyphens/>
        <w:spacing w:after="0" w:line="240" w:lineRule="auto"/>
        <w:ind w:left="495" w:hanging="480"/>
        <w:jc w:val="both"/>
        <w:outlineLvl w:val="6"/>
        <w:rPr>
          <w:rFonts w:ascii="Tahoma" w:eastAsia="Arial Unicode MS" w:hAnsi="Tahoma" w:cs="Tahoma"/>
          <w:b/>
          <w:kern w:val="1"/>
          <w:sz w:val="20"/>
          <w:szCs w:val="20"/>
          <w:lang w:eastAsia="hi-IN" w:bidi="hi-IN"/>
        </w:rPr>
      </w:pPr>
      <w:r>
        <w:rPr>
          <w:rFonts w:ascii="Tahoma" w:hAnsi="Tahoma" w:cs="Tahoma"/>
          <w:b/>
          <w:bCs/>
          <w:iCs/>
          <w:sz w:val="20"/>
          <w:szCs w:val="20"/>
        </w:rPr>
        <w:t>I</w:t>
      </w:r>
      <w:r w:rsidRPr="00AD60C3">
        <w:rPr>
          <w:rFonts w:ascii="Tahoma" w:hAnsi="Tahoma" w:cs="Tahoma"/>
          <w:b/>
          <w:bCs/>
          <w:iCs/>
          <w:sz w:val="20"/>
          <w:szCs w:val="20"/>
        </w:rPr>
        <w:t>X. TERMIN ZWIĄZANIA OFERTĄ</w:t>
      </w:r>
    </w:p>
    <w:p w:rsidR="004870E1" w:rsidRPr="00AD60C3" w:rsidRDefault="004870E1" w:rsidP="00617E8C">
      <w:pPr>
        <w:numPr>
          <w:ilvl w:val="0"/>
          <w:numId w:val="7"/>
        </w:numPr>
        <w:suppressAutoHyphens/>
        <w:spacing w:after="0" w:line="240" w:lineRule="auto"/>
        <w:ind w:left="454"/>
        <w:rPr>
          <w:rFonts w:ascii="Tahoma" w:hAnsi="Tahoma" w:cs="Tahoma"/>
          <w:sz w:val="20"/>
          <w:szCs w:val="20"/>
        </w:rPr>
      </w:pPr>
      <w:r w:rsidRPr="00AD60C3">
        <w:rPr>
          <w:rFonts w:ascii="Tahoma" w:hAnsi="Tahoma" w:cs="Tahoma"/>
          <w:sz w:val="20"/>
          <w:szCs w:val="20"/>
        </w:rPr>
        <w:t xml:space="preserve">Wykonawca jest   związany ofertą przez okres 30 dni. </w:t>
      </w:r>
    </w:p>
    <w:p w:rsidR="004870E1" w:rsidRPr="00AD60C3" w:rsidRDefault="004870E1" w:rsidP="00617E8C">
      <w:pPr>
        <w:numPr>
          <w:ilvl w:val="0"/>
          <w:numId w:val="7"/>
        </w:numPr>
        <w:suppressAutoHyphens/>
        <w:spacing w:after="0" w:line="240" w:lineRule="auto"/>
        <w:ind w:left="454"/>
        <w:jc w:val="both"/>
        <w:rPr>
          <w:rFonts w:ascii="Tahoma" w:hAnsi="Tahoma" w:cs="Tahoma"/>
          <w:sz w:val="20"/>
          <w:szCs w:val="20"/>
        </w:rPr>
      </w:pPr>
      <w:r w:rsidRPr="00AD60C3">
        <w:rPr>
          <w:rFonts w:ascii="Tahoma" w:hAnsi="Tahoma" w:cs="Tahoma"/>
          <w:sz w:val="20"/>
          <w:szCs w:val="20"/>
        </w:rPr>
        <w:t>Bieg terminu związania ofertą rozpoczyna się wraz z upływem terminu składania ofert.</w:t>
      </w:r>
    </w:p>
    <w:p w:rsidR="004870E1" w:rsidRPr="00AD60C3" w:rsidRDefault="004870E1" w:rsidP="00617E8C">
      <w:pPr>
        <w:numPr>
          <w:ilvl w:val="0"/>
          <w:numId w:val="7"/>
        </w:numPr>
        <w:suppressAutoHyphens/>
        <w:spacing w:after="0" w:line="240" w:lineRule="auto"/>
        <w:ind w:left="454"/>
        <w:jc w:val="both"/>
        <w:rPr>
          <w:rFonts w:ascii="Tahoma" w:hAnsi="Tahoma" w:cs="Tahoma"/>
          <w:sz w:val="20"/>
          <w:szCs w:val="20"/>
        </w:rPr>
      </w:pPr>
      <w:r w:rsidRPr="00AD60C3">
        <w:rPr>
          <w:rFonts w:ascii="Tahoma" w:hAnsi="Tahoma" w:cs="Tahom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870E1" w:rsidRPr="00AD60C3" w:rsidRDefault="004870E1" w:rsidP="0093445E">
      <w:pPr>
        <w:pStyle w:val="Nagwek2"/>
        <w:rPr>
          <w:rFonts w:ascii="Tahoma" w:hAnsi="Tahoma" w:cs="Tahoma"/>
          <w:bCs w:val="0"/>
          <w:iCs/>
          <w:color w:val="auto"/>
          <w:sz w:val="20"/>
          <w:szCs w:val="20"/>
        </w:rPr>
      </w:pPr>
      <w:r w:rsidRPr="00AD60C3">
        <w:rPr>
          <w:rFonts w:ascii="Tahoma" w:hAnsi="Tahoma" w:cs="Tahoma"/>
          <w:bCs w:val="0"/>
          <w:iCs/>
          <w:color w:val="auto"/>
          <w:sz w:val="20"/>
          <w:szCs w:val="20"/>
        </w:rPr>
        <w:t>X. OPIS SPOSOBU PRZYGOTOWYWANIA OFERT</w:t>
      </w:r>
    </w:p>
    <w:p w:rsidR="004870E1" w:rsidRPr="00AD60C3" w:rsidRDefault="004870E1" w:rsidP="00AD60C3">
      <w:pPr>
        <w:suppressAutoHyphens/>
        <w:spacing w:after="0" w:line="240" w:lineRule="auto"/>
        <w:jc w:val="both"/>
        <w:rPr>
          <w:rFonts w:ascii="Tahoma" w:hAnsi="Tahoma" w:cs="Tahoma"/>
          <w:sz w:val="20"/>
          <w:szCs w:val="20"/>
        </w:rPr>
      </w:pPr>
      <w:r>
        <w:t>1</w:t>
      </w:r>
      <w:r w:rsidRPr="00AD60C3">
        <w:rPr>
          <w:rFonts w:ascii="Tahoma" w:hAnsi="Tahoma" w:cs="Tahoma"/>
          <w:sz w:val="20"/>
          <w:szCs w:val="20"/>
        </w:rPr>
        <w:t>.   Wykonawca  ponosi wszelkie koszty przygotowania i złożenia oferty.</w:t>
      </w:r>
    </w:p>
    <w:p w:rsidR="004870E1" w:rsidRPr="00AD60C3" w:rsidRDefault="004870E1" w:rsidP="00617E8C">
      <w:pPr>
        <w:numPr>
          <w:ilvl w:val="0"/>
          <w:numId w:val="1"/>
        </w:numPr>
        <w:tabs>
          <w:tab w:val="clear" w:pos="397"/>
          <w:tab w:val="num" w:pos="360"/>
        </w:tabs>
        <w:suppressAutoHyphens/>
        <w:spacing w:after="0" w:line="240" w:lineRule="auto"/>
        <w:ind w:left="340" w:hanging="340"/>
        <w:jc w:val="both"/>
        <w:rPr>
          <w:rFonts w:ascii="Tahoma" w:hAnsi="Tahoma" w:cs="Tahoma"/>
          <w:sz w:val="20"/>
          <w:szCs w:val="20"/>
        </w:rPr>
      </w:pPr>
      <w:r w:rsidRPr="00AD60C3">
        <w:rPr>
          <w:rFonts w:ascii="Tahoma" w:hAnsi="Tahoma" w:cs="Tahoma"/>
          <w:sz w:val="20"/>
          <w:szCs w:val="20"/>
        </w:rPr>
        <w:t>Każdy Wykonawca może złożyć tylko jedną ofertę na dowolną ilość części.</w:t>
      </w:r>
    </w:p>
    <w:p w:rsidR="004870E1" w:rsidRPr="00AD60C3" w:rsidRDefault="004870E1" w:rsidP="00617E8C">
      <w:pPr>
        <w:numPr>
          <w:ilvl w:val="0"/>
          <w:numId w:val="1"/>
        </w:numPr>
        <w:tabs>
          <w:tab w:val="clear" w:pos="397"/>
          <w:tab w:val="num" w:pos="360"/>
        </w:tabs>
        <w:suppressAutoHyphens/>
        <w:spacing w:after="0" w:line="240" w:lineRule="auto"/>
        <w:ind w:left="340" w:hanging="340"/>
        <w:jc w:val="both"/>
        <w:rPr>
          <w:rFonts w:ascii="Tahoma" w:hAnsi="Tahoma" w:cs="Tahoma"/>
          <w:sz w:val="20"/>
          <w:szCs w:val="20"/>
        </w:rPr>
      </w:pPr>
      <w:r w:rsidRPr="00AD60C3">
        <w:rPr>
          <w:rFonts w:ascii="Tahoma" w:hAnsi="Tahoma" w:cs="Tahoma"/>
          <w:sz w:val="20"/>
          <w:szCs w:val="20"/>
        </w:rPr>
        <w:t>Treść oferty musi odpowiadać treści SIWZ.</w:t>
      </w:r>
    </w:p>
    <w:p w:rsidR="004870E1" w:rsidRPr="00AD60C3" w:rsidRDefault="004870E1" w:rsidP="00617E8C">
      <w:pPr>
        <w:numPr>
          <w:ilvl w:val="0"/>
          <w:numId w:val="1"/>
        </w:numPr>
        <w:tabs>
          <w:tab w:val="clear" w:pos="397"/>
          <w:tab w:val="num" w:pos="360"/>
        </w:tabs>
        <w:suppressAutoHyphens/>
        <w:spacing w:after="0" w:line="240" w:lineRule="auto"/>
        <w:ind w:left="340" w:hanging="340"/>
        <w:jc w:val="both"/>
        <w:rPr>
          <w:rFonts w:ascii="Tahoma" w:hAnsi="Tahoma" w:cs="Tahoma"/>
          <w:sz w:val="20"/>
          <w:szCs w:val="20"/>
        </w:rPr>
      </w:pPr>
      <w:r w:rsidRPr="00AD60C3">
        <w:rPr>
          <w:rFonts w:ascii="Tahoma" w:hAnsi="Tahoma" w:cs="Tahoma"/>
          <w:sz w:val="20"/>
          <w:szCs w:val="20"/>
        </w:rPr>
        <w:t>Oferta musi zawierać następujące oświadczenia i dokumenty:</w:t>
      </w:r>
    </w:p>
    <w:p w:rsidR="004870E1" w:rsidRPr="00AD60C3" w:rsidRDefault="004870E1" w:rsidP="00617E8C">
      <w:pPr>
        <w:numPr>
          <w:ilvl w:val="0"/>
          <w:numId w:val="6"/>
        </w:numPr>
        <w:suppressAutoHyphens/>
        <w:spacing w:after="0" w:line="240" w:lineRule="auto"/>
        <w:jc w:val="both"/>
        <w:rPr>
          <w:rFonts w:ascii="Tahoma" w:hAnsi="Tahoma" w:cs="Tahoma"/>
          <w:sz w:val="20"/>
          <w:szCs w:val="20"/>
        </w:rPr>
      </w:pPr>
      <w:r w:rsidRPr="00AD60C3">
        <w:rPr>
          <w:rFonts w:ascii="Tahoma" w:hAnsi="Tahoma" w:cs="Tahoma"/>
          <w:sz w:val="20"/>
          <w:szCs w:val="20"/>
        </w:rPr>
        <w:t xml:space="preserve">wypełniony czytelnie, podpisany i opieczętowany przez osobę uprawnioną/ osoby uprawnione do reprezentowania Wykonawcy  formularz ofertowy według druku stanowiącego </w:t>
      </w:r>
      <w:r w:rsidRPr="00C51071">
        <w:rPr>
          <w:rFonts w:ascii="Tahoma" w:hAnsi="Tahoma" w:cs="Tahoma"/>
          <w:sz w:val="20"/>
          <w:szCs w:val="20"/>
          <w:u w:val="single"/>
        </w:rPr>
        <w:t>załącznik nr 1</w:t>
      </w:r>
      <w:r w:rsidRPr="00AD60C3">
        <w:rPr>
          <w:rFonts w:ascii="Tahoma" w:hAnsi="Tahoma" w:cs="Tahoma"/>
          <w:sz w:val="20"/>
          <w:szCs w:val="20"/>
        </w:rPr>
        <w:t xml:space="preserve">  do niniejszej  specyfikacji.</w:t>
      </w:r>
    </w:p>
    <w:p w:rsidR="004870E1" w:rsidRDefault="004870E1" w:rsidP="00617E8C">
      <w:pPr>
        <w:numPr>
          <w:ilvl w:val="0"/>
          <w:numId w:val="6"/>
        </w:numPr>
        <w:suppressAutoHyphens/>
        <w:spacing w:after="0" w:line="240" w:lineRule="auto"/>
        <w:jc w:val="both"/>
        <w:rPr>
          <w:rFonts w:ascii="Tahoma" w:hAnsi="Tahoma" w:cs="Tahoma"/>
          <w:sz w:val="20"/>
          <w:szCs w:val="20"/>
        </w:rPr>
      </w:pPr>
      <w:r w:rsidRPr="00AD60C3">
        <w:rPr>
          <w:rFonts w:ascii="Tahoma" w:hAnsi="Tahoma" w:cs="Tahoma"/>
          <w:sz w:val="20"/>
          <w:szCs w:val="20"/>
        </w:rPr>
        <w:t xml:space="preserve">podpisany i opieczętowany przez osobę uprawnioną / osoby uprawnione do reprezentowania Wykonawcy  formularz oświadczeń   według druku stanowiącego </w:t>
      </w:r>
      <w:r w:rsidRPr="00C51071">
        <w:rPr>
          <w:rFonts w:ascii="Tahoma" w:hAnsi="Tahoma" w:cs="Tahoma"/>
          <w:sz w:val="20"/>
          <w:szCs w:val="20"/>
          <w:u w:val="single"/>
        </w:rPr>
        <w:t>załącznik nr 2</w:t>
      </w:r>
      <w:r w:rsidRPr="00AD60C3">
        <w:rPr>
          <w:rFonts w:ascii="Tahoma" w:hAnsi="Tahoma" w:cs="Tahoma"/>
          <w:sz w:val="20"/>
          <w:szCs w:val="20"/>
        </w:rPr>
        <w:t xml:space="preserve"> do niniejszej  specyfikacji.</w:t>
      </w:r>
    </w:p>
    <w:p w:rsidR="004870E1" w:rsidRDefault="004870E1" w:rsidP="00C51071">
      <w:pPr>
        <w:numPr>
          <w:ilvl w:val="0"/>
          <w:numId w:val="6"/>
        </w:numPr>
        <w:suppressAutoHyphens/>
        <w:spacing w:after="0" w:line="240" w:lineRule="auto"/>
        <w:jc w:val="both"/>
        <w:rPr>
          <w:rFonts w:ascii="Tahoma" w:hAnsi="Tahoma" w:cs="Tahoma"/>
          <w:sz w:val="20"/>
          <w:szCs w:val="20"/>
        </w:rPr>
      </w:pPr>
      <w:r w:rsidRPr="00C51071">
        <w:rPr>
          <w:rFonts w:ascii="Tahoma" w:hAnsi="Tahoma" w:cs="Tahoma"/>
          <w:sz w:val="20"/>
          <w:szCs w:val="20"/>
          <w:lang w:eastAsia="ar-SA"/>
        </w:rPr>
        <w:t xml:space="preserve">wypełnione, podpisane i opieczętowane przez osobę uprawnioną/ osoby uprawnione do       reprezentowania Wykonawcy formularze cenowe </w:t>
      </w:r>
      <w:r w:rsidRPr="00C51071">
        <w:rPr>
          <w:rFonts w:ascii="Tahoma" w:hAnsi="Tahoma" w:cs="Tahoma"/>
          <w:sz w:val="20"/>
          <w:szCs w:val="20"/>
        </w:rPr>
        <w:t>sporządzone     z  wykorzystaniem wzoru stanowiącego(odpowiednio do oferowanej/</w:t>
      </w:r>
      <w:proofErr w:type="spellStart"/>
      <w:r w:rsidRPr="00C51071">
        <w:rPr>
          <w:rFonts w:ascii="Tahoma" w:hAnsi="Tahoma" w:cs="Tahoma"/>
          <w:sz w:val="20"/>
          <w:szCs w:val="20"/>
        </w:rPr>
        <w:t>ych</w:t>
      </w:r>
      <w:proofErr w:type="spellEnd"/>
      <w:r w:rsidRPr="00C51071">
        <w:rPr>
          <w:rFonts w:ascii="Tahoma" w:hAnsi="Tahoma" w:cs="Tahoma"/>
          <w:sz w:val="20"/>
          <w:szCs w:val="20"/>
        </w:rPr>
        <w:t xml:space="preserve"> części)  </w:t>
      </w:r>
      <w:r w:rsidRPr="00C51071">
        <w:rPr>
          <w:rFonts w:ascii="Tahoma" w:hAnsi="Tahoma" w:cs="Tahoma"/>
          <w:sz w:val="20"/>
          <w:szCs w:val="20"/>
          <w:u w:val="single"/>
        </w:rPr>
        <w:t>załączniki  nr  5.1 – 5.3</w:t>
      </w:r>
      <w:r>
        <w:rPr>
          <w:rFonts w:ascii="Tahoma" w:hAnsi="Tahoma" w:cs="Tahoma"/>
          <w:sz w:val="20"/>
          <w:szCs w:val="20"/>
          <w:u w:val="single"/>
        </w:rPr>
        <w:t xml:space="preserve"> </w:t>
      </w:r>
      <w:r w:rsidRPr="00AD60C3">
        <w:rPr>
          <w:rFonts w:ascii="Tahoma" w:hAnsi="Tahoma" w:cs="Tahoma"/>
          <w:sz w:val="20"/>
          <w:szCs w:val="20"/>
        </w:rPr>
        <w:t>do niniejszej  specyfikacji.</w:t>
      </w:r>
    </w:p>
    <w:p w:rsidR="004870E1" w:rsidRDefault="004870E1" w:rsidP="00A1499B">
      <w:pPr>
        <w:ind w:left="-170"/>
        <w:contextualSpacing/>
        <w:rPr>
          <w:rFonts w:ascii="Tahoma" w:hAnsi="Tahoma" w:cs="Tahoma"/>
          <w:sz w:val="20"/>
          <w:szCs w:val="20"/>
          <w:lang w:eastAsia="ar-SA"/>
        </w:rPr>
      </w:pPr>
      <w:r>
        <w:rPr>
          <w:rFonts w:ascii="Tahoma" w:hAnsi="Tahoma" w:cs="Tahoma"/>
          <w:sz w:val="20"/>
          <w:szCs w:val="20"/>
          <w:lang w:eastAsia="ar-SA"/>
        </w:rPr>
        <w:t xml:space="preserve">         d)   </w:t>
      </w:r>
      <w:r w:rsidRPr="00C51071">
        <w:rPr>
          <w:rFonts w:ascii="Tahoma" w:hAnsi="Tahoma" w:cs="Tahoma"/>
          <w:sz w:val="20"/>
          <w:szCs w:val="20"/>
          <w:lang w:eastAsia="ar-SA"/>
        </w:rPr>
        <w:t>wypełnion</w:t>
      </w:r>
      <w:r>
        <w:rPr>
          <w:rFonts w:ascii="Tahoma" w:hAnsi="Tahoma" w:cs="Tahoma"/>
          <w:sz w:val="20"/>
          <w:szCs w:val="20"/>
          <w:lang w:eastAsia="ar-SA"/>
        </w:rPr>
        <w:t>y</w:t>
      </w:r>
      <w:r w:rsidRPr="00C51071">
        <w:rPr>
          <w:rFonts w:ascii="Tahoma" w:hAnsi="Tahoma" w:cs="Tahoma"/>
          <w:sz w:val="20"/>
          <w:szCs w:val="20"/>
          <w:lang w:eastAsia="ar-SA"/>
        </w:rPr>
        <w:t>, podpisan</w:t>
      </w:r>
      <w:r>
        <w:rPr>
          <w:rFonts w:ascii="Tahoma" w:hAnsi="Tahoma" w:cs="Tahoma"/>
          <w:sz w:val="20"/>
          <w:szCs w:val="20"/>
          <w:lang w:eastAsia="ar-SA"/>
        </w:rPr>
        <w:t>y</w:t>
      </w:r>
      <w:r w:rsidRPr="00C51071">
        <w:rPr>
          <w:rFonts w:ascii="Tahoma" w:hAnsi="Tahoma" w:cs="Tahoma"/>
          <w:sz w:val="20"/>
          <w:szCs w:val="20"/>
          <w:lang w:eastAsia="ar-SA"/>
        </w:rPr>
        <w:t xml:space="preserve"> i opieczętowan</w:t>
      </w:r>
      <w:r>
        <w:rPr>
          <w:rFonts w:ascii="Tahoma" w:hAnsi="Tahoma" w:cs="Tahoma"/>
          <w:sz w:val="20"/>
          <w:szCs w:val="20"/>
          <w:lang w:eastAsia="ar-SA"/>
        </w:rPr>
        <w:t>y</w:t>
      </w:r>
      <w:r w:rsidRPr="00C51071">
        <w:rPr>
          <w:rFonts w:ascii="Tahoma" w:hAnsi="Tahoma" w:cs="Tahoma"/>
          <w:sz w:val="20"/>
          <w:szCs w:val="20"/>
          <w:lang w:eastAsia="ar-SA"/>
        </w:rPr>
        <w:t xml:space="preserve"> przez osobę uprawnioną/ oso</w:t>
      </w:r>
      <w:r>
        <w:rPr>
          <w:rFonts w:ascii="Tahoma" w:hAnsi="Tahoma" w:cs="Tahoma"/>
          <w:sz w:val="20"/>
          <w:szCs w:val="20"/>
          <w:lang w:eastAsia="ar-SA"/>
        </w:rPr>
        <w:t xml:space="preserve">by uprawnione do      </w:t>
      </w:r>
    </w:p>
    <w:p w:rsidR="004870E1" w:rsidRPr="0092288B" w:rsidRDefault="004870E1" w:rsidP="00A1499B">
      <w:pPr>
        <w:ind w:left="-170"/>
        <w:contextualSpacing/>
        <w:rPr>
          <w:rFonts w:ascii="Tahoma" w:hAnsi="Tahoma" w:cs="Tahoma"/>
          <w:sz w:val="20"/>
          <w:szCs w:val="20"/>
          <w:lang w:val="fr-FR" w:eastAsia="ar-SA"/>
        </w:rPr>
      </w:pPr>
      <w:r>
        <w:rPr>
          <w:rFonts w:ascii="Tahoma" w:hAnsi="Tahoma" w:cs="Tahoma"/>
          <w:sz w:val="20"/>
          <w:szCs w:val="20"/>
          <w:lang w:eastAsia="ar-SA"/>
        </w:rPr>
        <w:t xml:space="preserve">               </w:t>
      </w:r>
      <w:r w:rsidRPr="00C51071">
        <w:rPr>
          <w:rFonts w:ascii="Tahoma" w:hAnsi="Tahoma" w:cs="Tahoma"/>
          <w:sz w:val="20"/>
          <w:szCs w:val="20"/>
          <w:lang w:eastAsia="ar-SA"/>
        </w:rPr>
        <w:t>reprezentowania Wykonawcy formularz</w:t>
      </w:r>
      <w:r>
        <w:rPr>
          <w:rFonts w:ascii="Tahoma" w:hAnsi="Tahoma" w:cs="Tahoma"/>
          <w:sz w:val="20"/>
          <w:szCs w:val="20"/>
          <w:lang w:eastAsia="ar-SA"/>
        </w:rPr>
        <w:t xml:space="preserve">e z  </w:t>
      </w:r>
      <w:r w:rsidRPr="006C2DBE">
        <w:rPr>
          <w:rFonts w:ascii="Tahoma" w:hAnsi="Tahoma" w:cs="Tahoma"/>
          <w:sz w:val="20"/>
          <w:szCs w:val="20"/>
          <w:lang w:val="fr-FR" w:eastAsia="ar-SA"/>
        </w:rPr>
        <w:t>minimalnymi wymaganiami  funkcjonalnymi</w:t>
      </w:r>
      <w:r w:rsidRPr="006C2DBE">
        <w:rPr>
          <w:rFonts w:ascii="Times New Roman" w:hAnsi="Times New Roman"/>
          <w:lang w:val="fr-FR" w:eastAsia="ar-SA"/>
        </w:rPr>
        <w:t xml:space="preserve">  </w:t>
      </w:r>
      <w:r>
        <w:rPr>
          <w:rFonts w:ascii="Times New Roman" w:hAnsi="Times New Roman"/>
          <w:lang w:val="fr-FR" w:eastAsia="ar-SA"/>
        </w:rPr>
        <w:t xml:space="preserve">dla </w:t>
      </w:r>
      <w:r w:rsidRPr="0092288B">
        <w:rPr>
          <w:rFonts w:ascii="Tahoma" w:hAnsi="Tahoma" w:cs="Tahoma"/>
          <w:sz w:val="20"/>
          <w:szCs w:val="20"/>
          <w:lang w:val="fr-FR" w:eastAsia="ar-SA"/>
        </w:rPr>
        <w:t xml:space="preserve">systemu </w:t>
      </w:r>
    </w:p>
    <w:p w:rsidR="004870E1" w:rsidRDefault="004870E1" w:rsidP="003E2365">
      <w:pPr>
        <w:ind w:left="-170"/>
        <w:contextualSpacing/>
        <w:rPr>
          <w:rFonts w:ascii="Tahoma" w:hAnsi="Tahoma" w:cs="Tahoma"/>
          <w:sz w:val="20"/>
          <w:szCs w:val="20"/>
        </w:rPr>
      </w:pPr>
      <w:r w:rsidRPr="0092288B">
        <w:rPr>
          <w:rFonts w:ascii="Tahoma" w:hAnsi="Tahoma" w:cs="Tahoma"/>
          <w:sz w:val="20"/>
          <w:szCs w:val="20"/>
          <w:lang w:val="fr-FR" w:eastAsia="ar-SA"/>
        </w:rPr>
        <w:lastRenderedPageBreak/>
        <w:t xml:space="preserve">                  RIS/PACS  oraz minimalnymi wymaganiami dla sprzetu serwerowego i komputerowego</w:t>
      </w:r>
      <w:r w:rsidRPr="00C51071">
        <w:rPr>
          <w:rFonts w:ascii="Tahoma" w:hAnsi="Tahoma" w:cs="Tahoma"/>
          <w:sz w:val="20"/>
          <w:szCs w:val="20"/>
        </w:rPr>
        <w:t xml:space="preserve">(odpowiednio </w:t>
      </w:r>
      <w:r>
        <w:rPr>
          <w:rFonts w:ascii="Tahoma" w:hAnsi="Tahoma" w:cs="Tahoma"/>
          <w:sz w:val="20"/>
          <w:szCs w:val="20"/>
        </w:rPr>
        <w:t xml:space="preserve">  </w:t>
      </w:r>
    </w:p>
    <w:p w:rsidR="004870E1" w:rsidRDefault="004870E1" w:rsidP="003E2365">
      <w:pPr>
        <w:ind w:left="-170"/>
        <w:contextualSpacing/>
        <w:rPr>
          <w:rFonts w:ascii="Tahoma" w:hAnsi="Tahoma" w:cs="Tahoma"/>
          <w:sz w:val="20"/>
          <w:szCs w:val="20"/>
        </w:rPr>
      </w:pPr>
      <w:r>
        <w:rPr>
          <w:rFonts w:ascii="Tahoma" w:hAnsi="Tahoma" w:cs="Tahoma"/>
          <w:sz w:val="20"/>
          <w:szCs w:val="20"/>
        </w:rPr>
        <w:t xml:space="preserve">               </w:t>
      </w:r>
      <w:r w:rsidRPr="00C51071">
        <w:rPr>
          <w:rFonts w:ascii="Tahoma" w:hAnsi="Tahoma" w:cs="Tahoma"/>
          <w:sz w:val="20"/>
          <w:szCs w:val="20"/>
        </w:rPr>
        <w:t>do oferowanej/</w:t>
      </w:r>
      <w:proofErr w:type="spellStart"/>
      <w:r w:rsidRPr="00C51071">
        <w:rPr>
          <w:rFonts w:ascii="Tahoma" w:hAnsi="Tahoma" w:cs="Tahoma"/>
          <w:sz w:val="20"/>
          <w:szCs w:val="20"/>
        </w:rPr>
        <w:t>ych</w:t>
      </w:r>
      <w:proofErr w:type="spellEnd"/>
      <w:r w:rsidRPr="00C51071">
        <w:rPr>
          <w:rFonts w:ascii="Tahoma" w:hAnsi="Tahoma" w:cs="Tahoma"/>
          <w:sz w:val="20"/>
          <w:szCs w:val="20"/>
        </w:rPr>
        <w:t xml:space="preserve"> części)</w:t>
      </w:r>
      <w:r>
        <w:rPr>
          <w:rFonts w:ascii="Times New Roman" w:hAnsi="Times New Roman"/>
          <w:lang w:val="fr-FR" w:eastAsia="ar-SA"/>
        </w:rPr>
        <w:t xml:space="preserve">-  </w:t>
      </w:r>
      <w:r w:rsidRPr="00C51071">
        <w:rPr>
          <w:rFonts w:ascii="Tahoma" w:hAnsi="Tahoma" w:cs="Tahoma"/>
          <w:sz w:val="20"/>
          <w:szCs w:val="20"/>
          <w:u w:val="single"/>
        </w:rPr>
        <w:t>załącznik</w:t>
      </w:r>
      <w:r>
        <w:rPr>
          <w:rFonts w:ascii="Tahoma" w:hAnsi="Tahoma" w:cs="Tahoma"/>
          <w:sz w:val="20"/>
          <w:szCs w:val="20"/>
          <w:u w:val="single"/>
        </w:rPr>
        <w:t>i</w:t>
      </w:r>
      <w:r w:rsidRPr="00C51071">
        <w:rPr>
          <w:rFonts w:ascii="Tahoma" w:hAnsi="Tahoma" w:cs="Tahoma"/>
          <w:sz w:val="20"/>
          <w:szCs w:val="20"/>
          <w:u w:val="single"/>
        </w:rPr>
        <w:t xml:space="preserve">  nr  </w:t>
      </w:r>
      <w:r>
        <w:rPr>
          <w:rFonts w:ascii="Tahoma" w:hAnsi="Tahoma" w:cs="Tahoma"/>
          <w:sz w:val="20"/>
          <w:szCs w:val="20"/>
          <w:u w:val="single"/>
        </w:rPr>
        <w:t>6</w:t>
      </w:r>
      <w:r w:rsidRPr="00C51071">
        <w:rPr>
          <w:rFonts w:ascii="Tahoma" w:hAnsi="Tahoma" w:cs="Tahoma"/>
          <w:sz w:val="20"/>
          <w:szCs w:val="20"/>
          <w:u w:val="single"/>
        </w:rPr>
        <w:t>.1</w:t>
      </w:r>
      <w:r>
        <w:rPr>
          <w:rFonts w:ascii="Tahoma" w:hAnsi="Tahoma" w:cs="Tahoma"/>
          <w:sz w:val="20"/>
          <w:szCs w:val="20"/>
          <w:u w:val="single"/>
        </w:rPr>
        <w:t xml:space="preserve"> – 6.3</w:t>
      </w:r>
      <w:r w:rsidRPr="00C51071">
        <w:rPr>
          <w:rFonts w:ascii="Tahoma" w:hAnsi="Tahoma" w:cs="Tahoma"/>
          <w:sz w:val="20"/>
          <w:szCs w:val="20"/>
          <w:u w:val="single"/>
        </w:rPr>
        <w:t xml:space="preserve"> </w:t>
      </w:r>
      <w:r w:rsidRPr="00AD60C3">
        <w:rPr>
          <w:rFonts w:ascii="Tahoma" w:hAnsi="Tahoma" w:cs="Tahoma"/>
          <w:sz w:val="20"/>
          <w:szCs w:val="20"/>
        </w:rPr>
        <w:t>do niniejszej  specyfikacji.</w:t>
      </w:r>
    </w:p>
    <w:p w:rsidR="004870E1" w:rsidRPr="00AD60C3" w:rsidRDefault="004870E1" w:rsidP="006C2DBE">
      <w:pPr>
        <w:suppressAutoHyphens/>
        <w:spacing w:after="0" w:line="240" w:lineRule="auto"/>
        <w:ind w:left="397"/>
        <w:jc w:val="both"/>
        <w:rPr>
          <w:rFonts w:ascii="Tahoma" w:hAnsi="Tahoma" w:cs="Tahoma"/>
          <w:sz w:val="20"/>
          <w:szCs w:val="20"/>
        </w:rPr>
      </w:pPr>
      <w:r>
        <w:rPr>
          <w:rFonts w:ascii="Tahoma" w:hAnsi="Tahoma" w:cs="Tahoma"/>
          <w:sz w:val="20"/>
          <w:szCs w:val="20"/>
        </w:rPr>
        <w:t>e)   p</w:t>
      </w:r>
      <w:r w:rsidRPr="00AD60C3">
        <w:rPr>
          <w:rFonts w:ascii="Tahoma" w:hAnsi="Tahoma" w:cs="Tahoma"/>
          <w:sz w:val="20"/>
          <w:szCs w:val="20"/>
        </w:rPr>
        <w:t>ełnomocnictwo (jeżeli dotyczy)</w:t>
      </w:r>
    </w:p>
    <w:p w:rsidR="004870E1" w:rsidRPr="00AD60C3" w:rsidRDefault="004870E1" w:rsidP="00617E8C">
      <w:pPr>
        <w:numPr>
          <w:ilvl w:val="0"/>
          <w:numId w:val="1"/>
        </w:numPr>
        <w:tabs>
          <w:tab w:val="clear" w:pos="397"/>
          <w:tab w:val="num" w:pos="360"/>
        </w:tabs>
        <w:suppressAutoHyphens/>
        <w:spacing w:after="0" w:line="240" w:lineRule="auto"/>
        <w:ind w:left="340" w:hanging="340"/>
        <w:jc w:val="both"/>
        <w:rPr>
          <w:rFonts w:ascii="Tahoma" w:hAnsi="Tahoma" w:cs="Tahoma"/>
          <w:sz w:val="20"/>
          <w:szCs w:val="20"/>
        </w:rPr>
      </w:pPr>
      <w:r w:rsidRPr="00AD60C3">
        <w:rPr>
          <w:rFonts w:ascii="Tahoma" w:hAnsi="Tahoma" w:cs="Tahoma"/>
          <w:sz w:val="20"/>
          <w:szCs w:val="20"/>
        </w:rPr>
        <w:t>Oferta musi być napisana w języku polskim, trwałą i czytelną techniką oraz podpisana przez osobę(y) upoważnioną do reprezentowania Wykonawcy na zewnątrz i zaciągania zobowiązań w wysokości odpowiadającej cenie oferty.</w:t>
      </w:r>
    </w:p>
    <w:p w:rsidR="004870E1" w:rsidRPr="00AD60C3" w:rsidRDefault="004870E1" w:rsidP="00617E8C">
      <w:pPr>
        <w:numPr>
          <w:ilvl w:val="0"/>
          <w:numId w:val="1"/>
        </w:numPr>
        <w:tabs>
          <w:tab w:val="clear" w:pos="397"/>
          <w:tab w:val="num" w:pos="360"/>
        </w:tabs>
        <w:suppressAutoHyphens/>
        <w:spacing w:after="0" w:line="240" w:lineRule="auto"/>
        <w:ind w:left="340" w:hanging="340"/>
        <w:jc w:val="both"/>
        <w:rPr>
          <w:rFonts w:ascii="Tahoma" w:hAnsi="Tahoma" w:cs="Tahoma"/>
          <w:sz w:val="20"/>
          <w:szCs w:val="20"/>
        </w:rPr>
      </w:pPr>
      <w:r w:rsidRPr="00AD60C3">
        <w:rPr>
          <w:rFonts w:ascii="Tahoma" w:hAnsi="Tahoma" w:cs="Tahoma"/>
          <w:sz w:val="20"/>
          <w:szCs w:val="20"/>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p w:rsidR="004870E1" w:rsidRPr="00AD60C3" w:rsidRDefault="004870E1" w:rsidP="00617E8C">
      <w:pPr>
        <w:numPr>
          <w:ilvl w:val="0"/>
          <w:numId w:val="1"/>
        </w:numPr>
        <w:tabs>
          <w:tab w:val="clear" w:pos="397"/>
          <w:tab w:val="num" w:pos="360"/>
        </w:tabs>
        <w:suppressAutoHyphens/>
        <w:spacing w:after="0" w:line="240" w:lineRule="auto"/>
        <w:ind w:left="340" w:hanging="340"/>
        <w:jc w:val="both"/>
        <w:rPr>
          <w:rFonts w:ascii="Tahoma" w:hAnsi="Tahoma" w:cs="Tahoma"/>
          <w:sz w:val="20"/>
          <w:szCs w:val="20"/>
        </w:rPr>
      </w:pPr>
      <w:r w:rsidRPr="00AD60C3">
        <w:rPr>
          <w:rFonts w:ascii="Tahoma" w:hAnsi="Tahoma" w:cs="Tahoma"/>
          <w:sz w:val="20"/>
          <w:szCs w:val="20"/>
        </w:rPr>
        <w:t>Dokumenty sporządzone w języku obcym są składane wraz z tłumaczeniem na język polski.</w:t>
      </w:r>
    </w:p>
    <w:p w:rsidR="004870E1" w:rsidRPr="00AD60C3" w:rsidRDefault="004870E1" w:rsidP="00617E8C">
      <w:pPr>
        <w:numPr>
          <w:ilvl w:val="1"/>
          <w:numId w:val="8"/>
        </w:numPr>
        <w:tabs>
          <w:tab w:val="left" w:pos="5460"/>
        </w:tabs>
        <w:suppressAutoHyphens/>
        <w:spacing w:after="0" w:line="240" w:lineRule="auto"/>
        <w:jc w:val="both"/>
        <w:rPr>
          <w:rFonts w:ascii="Tahoma" w:hAnsi="Tahoma" w:cs="Tahoma"/>
          <w:color w:val="FF0000"/>
          <w:sz w:val="20"/>
          <w:szCs w:val="20"/>
        </w:rPr>
      </w:pPr>
      <w:r w:rsidRPr="00AD60C3">
        <w:rPr>
          <w:rFonts w:ascii="Tahoma" w:hAnsi="Tahoma" w:cs="Tahoma"/>
          <w:bCs/>
          <w:sz w:val="20"/>
          <w:szCs w:val="20"/>
        </w:rPr>
        <w:t>Ofertę należy złożyć w zamkniętej kopercie gwarantującej zachowanie w poufności jej treści oraz zabezpieczenie jej nienaruszalności do terminu otwarcia ofert.</w:t>
      </w:r>
    </w:p>
    <w:p w:rsidR="004870E1" w:rsidRPr="00AD60C3" w:rsidRDefault="004870E1" w:rsidP="00617E8C">
      <w:pPr>
        <w:numPr>
          <w:ilvl w:val="1"/>
          <w:numId w:val="8"/>
        </w:numPr>
        <w:tabs>
          <w:tab w:val="left" w:pos="5460"/>
        </w:tabs>
        <w:suppressAutoHyphens/>
        <w:spacing w:after="0" w:line="240" w:lineRule="auto"/>
        <w:jc w:val="both"/>
        <w:rPr>
          <w:rFonts w:ascii="Tahoma" w:hAnsi="Tahoma" w:cs="Tahoma"/>
          <w:color w:val="FF0000"/>
          <w:sz w:val="20"/>
          <w:szCs w:val="20"/>
        </w:rPr>
      </w:pPr>
      <w:r w:rsidRPr="00AD60C3">
        <w:rPr>
          <w:rFonts w:ascii="Tahoma" w:hAnsi="Tahoma" w:cs="Tahoma"/>
          <w:sz w:val="20"/>
          <w:szCs w:val="20"/>
        </w:rPr>
        <w:t>Koperta powinna być zaadresowana według poniższego wzoru :</w:t>
      </w:r>
    </w:p>
    <w:p w:rsidR="004870E1" w:rsidRPr="00EF5404" w:rsidRDefault="004870E1" w:rsidP="00AB453E">
      <w:pPr>
        <w:pStyle w:val="Bezodstpw"/>
        <w:rPr>
          <w:rFonts w:ascii="Tahoma" w:hAnsi="Tahoma" w:cs="Tahoma"/>
          <w:sz w:val="20"/>
          <w:szCs w:val="20"/>
        </w:rPr>
      </w:pPr>
      <w:r w:rsidRPr="00EF5404">
        <w:rPr>
          <w:rFonts w:ascii="Tahoma" w:hAnsi="Tahoma" w:cs="Tahoma"/>
          <w:sz w:val="20"/>
          <w:szCs w:val="20"/>
        </w:rPr>
        <w:t xml:space="preserve">,, Nazwa , adres Wykonawcy </w:t>
      </w:r>
    </w:p>
    <w:p w:rsidR="004870E1" w:rsidRPr="00AD60C3" w:rsidRDefault="004870E1" w:rsidP="00AB453E">
      <w:pPr>
        <w:pStyle w:val="Bezodstpw"/>
      </w:pPr>
      <w:r w:rsidRPr="00AD60C3">
        <w:t xml:space="preserve">        ........................................</w:t>
      </w:r>
    </w:p>
    <w:p w:rsidR="004870E1" w:rsidRPr="00095F44" w:rsidRDefault="004870E1" w:rsidP="00095F44">
      <w:pPr>
        <w:pStyle w:val="Bezodstpw"/>
        <w:jc w:val="center"/>
        <w:rPr>
          <w:rFonts w:cs="Calibri"/>
          <w:b/>
          <w:i/>
          <w:sz w:val="20"/>
          <w:szCs w:val="20"/>
        </w:rPr>
      </w:pPr>
      <w:r w:rsidRPr="00095F44">
        <w:rPr>
          <w:rFonts w:cs="Calibri"/>
          <w:b/>
          <w:i/>
          <w:sz w:val="20"/>
          <w:szCs w:val="20"/>
        </w:rPr>
        <w:t>Uniwersyteckie Centrum Kliniczne im. prof. K. Gibińskiego Śląskiego Uniwersytetu Medycznego</w:t>
      </w:r>
    </w:p>
    <w:p w:rsidR="004870E1" w:rsidRPr="00095F44" w:rsidRDefault="004870E1" w:rsidP="00095F44">
      <w:pPr>
        <w:pStyle w:val="Bezodstpw"/>
        <w:jc w:val="center"/>
        <w:rPr>
          <w:rFonts w:cs="Calibri"/>
          <w:b/>
          <w:i/>
          <w:sz w:val="20"/>
          <w:szCs w:val="20"/>
        </w:rPr>
      </w:pPr>
      <w:r w:rsidRPr="00095F44">
        <w:rPr>
          <w:rFonts w:cs="Calibri"/>
          <w:b/>
          <w:i/>
          <w:sz w:val="20"/>
          <w:szCs w:val="20"/>
        </w:rPr>
        <w:t>w Katowicach ul. Ceglana 35,  40-514 Katowice</w:t>
      </w:r>
    </w:p>
    <w:p w:rsidR="004870E1" w:rsidRPr="00AB453E" w:rsidRDefault="004870E1" w:rsidP="00095F44">
      <w:pPr>
        <w:pStyle w:val="Bezodstpw"/>
        <w:jc w:val="center"/>
        <w:rPr>
          <w:rFonts w:cs="Calibri"/>
          <w:b/>
          <w:i/>
        </w:rPr>
      </w:pPr>
      <w:r w:rsidRPr="00AB453E">
        <w:rPr>
          <w:rFonts w:cs="Calibri"/>
          <w:b/>
          <w:bCs/>
          <w:i/>
        </w:rPr>
        <w:t>DZP/381/42B/2017</w:t>
      </w:r>
    </w:p>
    <w:p w:rsidR="004870E1" w:rsidRPr="00774424" w:rsidRDefault="004870E1" w:rsidP="00095F44">
      <w:pPr>
        <w:pStyle w:val="Bezodstpw"/>
        <w:jc w:val="center"/>
        <w:rPr>
          <w:rFonts w:cs="Calibri"/>
          <w:b/>
          <w:bCs/>
          <w:i/>
          <w:sz w:val="20"/>
          <w:szCs w:val="20"/>
        </w:rPr>
      </w:pPr>
      <w:r w:rsidRPr="00774424">
        <w:rPr>
          <w:rFonts w:cs="Calibri"/>
          <w:b/>
          <w:bCs/>
          <w:i/>
          <w:sz w:val="20"/>
          <w:szCs w:val="20"/>
        </w:rPr>
        <w:t>Oferta na dostawę Systemu Informacyjnego (RIS)oraz Systemu archiwizacji i zarządzania bazą obrazową</w:t>
      </w:r>
    </w:p>
    <w:p w:rsidR="004870E1" w:rsidRPr="00774424" w:rsidRDefault="004870E1" w:rsidP="00095F44">
      <w:pPr>
        <w:pStyle w:val="Bezodstpw"/>
        <w:jc w:val="center"/>
        <w:rPr>
          <w:rFonts w:cs="Calibri"/>
          <w:b/>
          <w:bCs/>
          <w:i/>
          <w:sz w:val="20"/>
          <w:szCs w:val="20"/>
        </w:rPr>
      </w:pPr>
      <w:r w:rsidRPr="00774424">
        <w:rPr>
          <w:rFonts w:cs="Calibri"/>
          <w:b/>
          <w:bCs/>
          <w:i/>
          <w:sz w:val="20"/>
          <w:szCs w:val="20"/>
        </w:rPr>
        <w:t>( PACS) wraz ze sprzętem–  Pakiet  nr …….</w:t>
      </w:r>
    </w:p>
    <w:p w:rsidR="004870E1" w:rsidRPr="00774424" w:rsidRDefault="004870E1" w:rsidP="00095F44">
      <w:pPr>
        <w:pStyle w:val="Bezodstpw"/>
        <w:jc w:val="center"/>
        <w:rPr>
          <w:rFonts w:cs="Calibri"/>
          <w:b/>
          <w:i/>
          <w:iCs/>
          <w:sz w:val="20"/>
          <w:szCs w:val="20"/>
        </w:rPr>
      </w:pPr>
      <w:r w:rsidRPr="00774424">
        <w:rPr>
          <w:rFonts w:cs="Calibri"/>
          <w:b/>
          <w:i/>
          <w:iCs/>
          <w:sz w:val="20"/>
          <w:szCs w:val="20"/>
        </w:rPr>
        <w:t xml:space="preserve">Nie otwierać przed </w:t>
      </w:r>
      <w:r w:rsidR="000770F0">
        <w:rPr>
          <w:rFonts w:cs="Calibri"/>
          <w:b/>
          <w:i/>
          <w:iCs/>
          <w:sz w:val="20"/>
          <w:szCs w:val="20"/>
        </w:rPr>
        <w:t>22.09.</w:t>
      </w:r>
      <w:r w:rsidRPr="00774424">
        <w:rPr>
          <w:rFonts w:cs="Calibri"/>
          <w:b/>
          <w:i/>
          <w:iCs/>
          <w:sz w:val="20"/>
          <w:szCs w:val="20"/>
        </w:rPr>
        <w:t>2017 r. godz.10.30”</w:t>
      </w:r>
    </w:p>
    <w:p w:rsidR="004870E1" w:rsidRPr="00517AEF" w:rsidRDefault="004870E1" w:rsidP="00617E8C">
      <w:pPr>
        <w:numPr>
          <w:ilvl w:val="0"/>
          <w:numId w:val="9"/>
        </w:numPr>
        <w:suppressAutoHyphens/>
        <w:spacing w:after="0" w:line="240" w:lineRule="auto"/>
        <w:jc w:val="both"/>
        <w:rPr>
          <w:rFonts w:ascii="Tahoma" w:hAnsi="Tahoma" w:cs="Tahoma"/>
          <w:sz w:val="20"/>
          <w:szCs w:val="20"/>
        </w:rPr>
      </w:pPr>
      <w:r w:rsidRPr="00517AEF">
        <w:rPr>
          <w:rFonts w:ascii="Tahoma" w:hAnsi="Tahoma" w:cs="Tahoma"/>
          <w:sz w:val="20"/>
          <w:szCs w:val="20"/>
        </w:rPr>
        <w:t>Wykonawca może wprowadzić zmiany do złożonej oferty bądź wycofać ofertę pod warunkiem, że Zamawiający otrzyma pisemne powiadomienie o wprowadzeniu zmian bądź wycofaniu przed upływem terminu składania ofert – w sposób analogiczny do sposobu złożenia oferty. Odpowiednio opisaną kopertę zawierającą zmianę bądź wycofanie należy dodatkowo opatrzyć dopiskiem  „Zmiana oferty” bądź „Wycofanie oferty”.</w:t>
      </w:r>
    </w:p>
    <w:p w:rsidR="004870E1" w:rsidRPr="00517AEF" w:rsidRDefault="004870E1" w:rsidP="00617E8C">
      <w:pPr>
        <w:numPr>
          <w:ilvl w:val="0"/>
          <w:numId w:val="9"/>
        </w:numPr>
        <w:suppressAutoHyphens/>
        <w:spacing w:after="0" w:line="240" w:lineRule="auto"/>
        <w:jc w:val="both"/>
        <w:rPr>
          <w:rFonts w:ascii="Tahoma" w:hAnsi="Tahoma" w:cs="Tahoma"/>
          <w:sz w:val="20"/>
          <w:szCs w:val="20"/>
        </w:rPr>
      </w:pPr>
      <w:r w:rsidRPr="00517AEF">
        <w:rPr>
          <w:rFonts w:ascii="Tahoma" w:hAnsi="Tahoma" w:cs="Tahoma"/>
          <w:sz w:val="20"/>
          <w:szCs w:val="20"/>
        </w:rPr>
        <w:t>Wszelkie poprawki lub zmiany w tekście oferty muszą być parafowane własnoręcznie przez osobę podpisującą ofertę.</w:t>
      </w:r>
    </w:p>
    <w:p w:rsidR="004870E1" w:rsidRPr="00517AEF" w:rsidRDefault="004870E1" w:rsidP="00617E8C">
      <w:pPr>
        <w:numPr>
          <w:ilvl w:val="0"/>
          <w:numId w:val="9"/>
        </w:numPr>
        <w:spacing w:after="40" w:line="240" w:lineRule="auto"/>
        <w:jc w:val="both"/>
        <w:rPr>
          <w:rFonts w:ascii="Tahoma" w:hAnsi="Tahoma" w:cs="Tahoma"/>
          <w:bCs/>
          <w:sz w:val="20"/>
          <w:szCs w:val="20"/>
        </w:rPr>
      </w:pPr>
      <w:r w:rsidRPr="00517AEF">
        <w:rPr>
          <w:rFonts w:ascii="Tahoma" w:hAnsi="Tahoma" w:cs="Tahoma"/>
          <w:bCs/>
          <w:sz w:val="20"/>
          <w:szCs w:val="20"/>
        </w:rPr>
        <w:t xml:space="preserve">Zamawiający informuje, iż zgodnie z art. 8 w zw. z art. 96 ust. 3 ustawy </w:t>
      </w:r>
      <w:proofErr w:type="spellStart"/>
      <w:r w:rsidRPr="00517AEF">
        <w:rPr>
          <w:rFonts w:ascii="Tahoma" w:hAnsi="Tahoma" w:cs="Tahoma"/>
          <w:bCs/>
          <w:sz w:val="20"/>
          <w:szCs w:val="20"/>
        </w:rPr>
        <w:t>Pzp</w:t>
      </w:r>
      <w:proofErr w:type="spellEnd"/>
      <w:r w:rsidRPr="00517AEF">
        <w:rPr>
          <w:rFonts w:ascii="Tahoma" w:hAnsi="Tahoma" w:cs="Tahoma"/>
          <w:bCs/>
          <w:sz w:val="20"/>
          <w:szCs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517AEF">
        <w:rPr>
          <w:rFonts w:ascii="Tahoma" w:hAnsi="Tahoma" w:cs="Tahoma"/>
          <w:bCs/>
          <w:sz w:val="20"/>
          <w:szCs w:val="20"/>
        </w:rPr>
        <w:t>późn</w:t>
      </w:r>
      <w:proofErr w:type="spellEnd"/>
      <w:r w:rsidRPr="00517AEF">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4870E1" w:rsidRPr="00517AEF" w:rsidRDefault="004870E1" w:rsidP="00617E8C">
      <w:pPr>
        <w:numPr>
          <w:ilvl w:val="0"/>
          <w:numId w:val="9"/>
        </w:numPr>
        <w:spacing w:after="40" w:line="240" w:lineRule="auto"/>
        <w:jc w:val="both"/>
        <w:rPr>
          <w:rFonts w:ascii="Tahoma" w:hAnsi="Tahoma" w:cs="Tahoma"/>
          <w:sz w:val="20"/>
          <w:szCs w:val="20"/>
        </w:rPr>
      </w:pPr>
      <w:r w:rsidRPr="00517AEF">
        <w:rPr>
          <w:rFonts w:ascii="Tahoma" w:hAnsi="Tahoma" w:cs="Tahoma"/>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17AEF">
        <w:rPr>
          <w:rFonts w:ascii="Tahoma" w:hAnsi="Tahoma" w:cs="Tahoma"/>
          <w:color w:val="000000"/>
          <w:sz w:val="20"/>
          <w:szCs w:val="20"/>
        </w:rPr>
        <w:t>, że wszelkie oświadczenia i zaświadczenia składane w trakcie niniejszego postępowania są jawne bez zastrzeżeń.</w:t>
      </w:r>
    </w:p>
    <w:p w:rsidR="004870E1" w:rsidRPr="00517AEF" w:rsidRDefault="004870E1" w:rsidP="00617E8C">
      <w:pPr>
        <w:numPr>
          <w:ilvl w:val="0"/>
          <w:numId w:val="9"/>
        </w:numPr>
        <w:suppressAutoHyphens/>
        <w:spacing w:after="0" w:line="240" w:lineRule="auto"/>
        <w:jc w:val="both"/>
        <w:rPr>
          <w:rFonts w:ascii="Tahoma" w:hAnsi="Tahoma" w:cs="Tahoma"/>
          <w:sz w:val="20"/>
          <w:szCs w:val="20"/>
        </w:rPr>
      </w:pPr>
      <w:r w:rsidRPr="00517AEF">
        <w:rPr>
          <w:rFonts w:ascii="Tahoma" w:hAnsi="Tahoma" w:cs="Tahoma"/>
          <w:bCs/>
          <w:sz w:val="20"/>
          <w:szCs w:val="20"/>
        </w:rPr>
        <w:t xml:space="preserve">Zamawiający informuje, że w przypadku, kiedy wykonawca otrzyma od niego wezwanie w trybie art. 90 ustawy </w:t>
      </w:r>
      <w:proofErr w:type="spellStart"/>
      <w:r w:rsidRPr="00517AEF">
        <w:rPr>
          <w:rFonts w:ascii="Tahoma" w:hAnsi="Tahoma" w:cs="Tahoma"/>
          <w:bCs/>
          <w:sz w:val="20"/>
          <w:szCs w:val="20"/>
        </w:rPr>
        <w:t>Pzp</w:t>
      </w:r>
      <w:proofErr w:type="spellEnd"/>
      <w:r w:rsidRPr="00517AEF">
        <w:rPr>
          <w:rFonts w:ascii="Tahoma" w:hAnsi="Tahoma" w:cs="Tahoma"/>
          <w:bCs/>
          <w:sz w:val="20"/>
          <w:szCs w:val="20"/>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870E1" w:rsidRPr="00517AEF" w:rsidRDefault="004870E1" w:rsidP="0093445E">
      <w:pPr>
        <w:jc w:val="both"/>
        <w:rPr>
          <w:rFonts w:ascii="Tahoma" w:hAnsi="Tahoma" w:cs="Tahoma"/>
          <w:b/>
          <w:sz w:val="20"/>
          <w:szCs w:val="20"/>
        </w:rPr>
      </w:pPr>
    </w:p>
    <w:p w:rsidR="004870E1" w:rsidRPr="00517AEF" w:rsidRDefault="004870E1" w:rsidP="0093445E">
      <w:pPr>
        <w:rPr>
          <w:rFonts w:ascii="Tahoma" w:hAnsi="Tahoma" w:cs="Tahoma"/>
          <w:b/>
          <w:sz w:val="20"/>
          <w:szCs w:val="20"/>
        </w:rPr>
      </w:pPr>
      <w:r w:rsidRPr="00517AEF">
        <w:rPr>
          <w:rFonts w:ascii="Tahoma" w:hAnsi="Tahoma" w:cs="Tahoma"/>
          <w:b/>
          <w:sz w:val="20"/>
          <w:szCs w:val="20"/>
        </w:rPr>
        <w:t>XI. MIEJSCE ORAZ  TERMIN SKŁADANIA I OTWARCIA OFERT</w:t>
      </w:r>
    </w:p>
    <w:p w:rsidR="004870E1" w:rsidRPr="00517AEF" w:rsidRDefault="004870E1" w:rsidP="0056586A">
      <w:pPr>
        <w:numPr>
          <w:ilvl w:val="0"/>
          <w:numId w:val="10"/>
        </w:numPr>
        <w:suppressAutoHyphens/>
        <w:spacing w:after="0" w:line="240" w:lineRule="auto"/>
        <w:jc w:val="both"/>
        <w:rPr>
          <w:rFonts w:ascii="Tahoma" w:hAnsi="Tahoma" w:cs="Tahoma"/>
          <w:sz w:val="20"/>
          <w:szCs w:val="20"/>
        </w:rPr>
      </w:pPr>
      <w:r w:rsidRPr="00517AEF">
        <w:rPr>
          <w:rFonts w:ascii="Tahoma" w:hAnsi="Tahoma" w:cs="Tahoma"/>
          <w:sz w:val="20"/>
          <w:szCs w:val="20"/>
        </w:rPr>
        <w:t>Ofertę należy złożyć w siedzibie Zamawiającego w Katowicach przy ul. Ceglanej 35  w pokoju D021 – Sekretariat.</w:t>
      </w:r>
    </w:p>
    <w:p w:rsidR="004870E1" w:rsidRPr="00517AEF" w:rsidRDefault="004870E1" w:rsidP="0056586A">
      <w:pPr>
        <w:numPr>
          <w:ilvl w:val="0"/>
          <w:numId w:val="10"/>
        </w:numPr>
        <w:suppressAutoHyphens/>
        <w:spacing w:after="0" w:line="240" w:lineRule="auto"/>
        <w:jc w:val="both"/>
        <w:rPr>
          <w:rFonts w:ascii="Tahoma" w:hAnsi="Tahoma" w:cs="Tahoma"/>
          <w:sz w:val="20"/>
          <w:szCs w:val="20"/>
        </w:rPr>
      </w:pPr>
      <w:r w:rsidRPr="00517AEF">
        <w:rPr>
          <w:rFonts w:ascii="Tahoma" w:hAnsi="Tahoma" w:cs="Tahoma"/>
          <w:b/>
          <w:bCs/>
          <w:sz w:val="20"/>
          <w:szCs w:val="20"/>
        </w:rPr>
        <w:t>Termin składania ofert upływa w dniu</w:t>
      </w:r>
      <w:r w:rsidR="000770F0">
        <w:rPr>
          <w:rFonts w:ascii="Tahoma" w:hAnsi="Tahoma" w:cs="Tahoma"/>
          <w:b/>
          <w:bCs/>
          <w:sz w:val="20"/>
          <w:szCs w:val="20"/>
        </w:rPr>
        <w:t xml:space="preserve"> 22.09.</w:t>
      </w:r>
      <w:r w:rsidRPr="00517AEF">
        <w:rPr>
          <w:rFonts w:ascii="Tahoma" w:hAnsi="Tahoma" w:cs="Tahoma"/>
          <w:b/>
          <w:sz w:val="20"/>
          <w:szCs w:val="20"/>
        </w:rPr>
        <w:t>2017r.o godz.10.00</w:t>
      </w:r>
      <w:r w:rsidRPr="00517AEF">
        <w:rPr>
          <w:rFonts w:ascii="Tahoma" w:hAnsi="Tahoma" w:cs="Tahoma"/>
          <w:sz w:val="20"/>
          <w:szCs w:val="20"/>
        </w:rPr>
        <w:t>.</w:t>
      </w:r>
    </w:p>
    <w:p w:rsidR="004870E1" w:rsidRPr="00517AEF" w:rsidRDefault="004870E1" w:rsidP="0056586A">
      <w:pPr>
        <w:numPr>
          <w:ilvl w:val="0"/>
          <w:numId w:val="10"/>
        </w:numPr>
        <w:suppressAutoHyphens/>
        <w:spacing w:after="0" w:line="240" w:lineRule="auto"/>
        <w:jc w:val="both"/>
        <w:rPr>
          <w:rFonts w:ascii="Tahoma" w:hAnsi="Tahoma" w:cs="Tahoma"/>
          <w:sz w:val="20"/>
          <w:szCs w:val="20"/>
        </w:rPr>
      </w:pPr>
      <w:r w:rsidRPr="00517AEF">
        <w:rPr>
          <w:rFonts w:ascii="Tahoma" w:hAnsi="Tahoma" w:cs="Tahoma"/>
          <w:sz w:val="20"/>
          <w:szCs w:val="20"/>
        </w:rPr>
        <w:t xml:space="preserve">Otwarcie ofert nastąpi w siedzibie Zamawiającego w Katowicach przy ul. Ceglanej 35 w pokoju E057 w dniu  </w:t>
      </w:r>
      <w:r w:rsidR="000770F0" w:rsidRPr="000770F0">
        <w:rPr>
          <w:rFonts w:ascii="Tahoma" w:hAnsi="Tahoma" w:cs="Tahoma"/>
          <w:b/>
          <w:sz w:val="20"/>
          <w:szCs w:val="20"/>
        </w:rPr>
        <w:t>22.09</w:t>
      </w:r>
      <w:r w:rsidRPr="00517AEF">
        <w:rPr>
          <w:rFonts w:ascii="Tahoma" w:hAnsi="Tahoma" w:cs="Tahoma"/>
          <w:b/>
          <w:sz w:val="20"/>
          <w:szCs w:val="20"/>
        </w:rPr>
        <w:t>.2017r.o  godz. 10.30</w:t>
      </w:r>
    </w:p>
    <w:p w:rsidR="004870E1" w:rsidRPr="00517AEF" w:rsidRDefault="004870E1" w:rsidP="0056586A">
      <w:pPr>
        <w:numPr>
          <w:ilvl w:val="0"/>
          <w:numId w:val="10"/>
        </w:numPr>
        <w:suppressAutoHyphens/>
        <w:spacing w:after="0" w:line="240" w:lineRule="auto"/>
        <w:jc w:val="both"/>
        <w:rPr>
          <w:rFonts w:ascii="Tahoma" w:hAnsi="Tahoma" w:cs="Tahoma"/>
          <w:sz w:val="20"/>
          <w:szCs w:val="20"/>
        </w:rPr>
      </w:pPr>
      <w:r w:rsidRPr="00517AEF">
        <w:rPr>
          <w:rFonts w:ascii="Tahoma" w:hAnsi="Tahoma" w:cs="Tahoma"/>
          <w:sz w:val="20"/>
          <w:szCs w:val="20"/>
        </w:rPr>
        <w:t>Bezpośrednio przed otwarciem ofert Zamawiający poda kwotę, jaką zamierza przeznaczyć na sfinansowanie zamówienia.</w:t>
      </w:r>
    </w:p>
    <w:p w:rsidR="004870E1" w:rsidRPr="00517AEF" w:rsidRDefault="004870E1" w:rsidP="0056586A">
      <w:pPr>
        <w:numPr>
          <w:ilvl w:val="0"/>
          <w:numId w:val="10"/>
        </w:numPr>
        <w:suppressAutoHyphens/>
        <w:spacing w:after="0" w:line="240" w:lineRule="auto"/>
        <w:jc w:val="both"/>
        <w:rPr>
          <w:rFonts w:ascii="Tahoma" w:hAnsi="Tahoma" w:cs="Tahoma"/>
          <w:sz w:val="20"/>
          <w:szCs w:val="20"/>
        </w:rPr>
      </w:pPr>
      <w:r w:rsidRPr="00517AEF">
        <w:rPr>
          <w:rFonts w:ascii="Tahoma" w:hAnsi="Tahoma" w:cs="Tahoma"/>
          <w:sz w:val="20"/>
          <w:szCs w:val="20"/>
        </w:rPr>
        <w:t xml:space="preserve">Podczas otwarcia ofert Zamawiający odczyta informacje, o których mowa z art. 86 ust. 4 ustawy </w:t>
      </w:r>
      <w:proofErr w:type="spellStart"/>
      <w:r w:rsidRPr="00517AEF">
        <w:rPr>
          <w:rFonts w:ascii="Tahoma" w:hAnsi="Tahoma" w:cs="Tahoma"/>
          <w:sz w:val="20"/>
          <w:szCs w:val="20"/>
        </w:rPr>
        <w:t>Pzp</w:t>
      </w:r>
      <w:proofErr w:type="spellEnd"/>
      <w:r w:rsidRPr="00517AEF">
        <w:rPr>
          <w:rFonts w:ascii="Tahoma" w:hAnsi="Tahoma" w:cs="Tahoma"/>
          <w:sz w:val="20"/>
          <w:szCs w:val="20"/>
        </w:rPr>
        <w:t>.</w:t>
      </w:r>
    </w:p>
    <w:p w:rsidR="004870E1" w:rsidRPr="00517AEF" w:rsidRDefault="004870E1" w:rsidP="0056586A">
      <w:pPr>
        <w:numPr>
          <w:ilvl w:val="0"/>
          <w:numId w:val="10"/>
        </w:numPr>
        <w:suppressAutoHyphens/>
        <w:spacing w:after="0" w:line="240" w:lineRule="auto"/>
        <w:jc w:val="both"/>
        <w:rPr>
          <w:rFonts w:ascii="Tahoma" w:hAnsi="Tahoma" w:cs="Tahoma"/>
          <w:sz w:val="20"/>
          <w:szCs w:val="20"/>
        </w:rPr>
      </w:pPr>
      <w:r w:rsidRPr="00517AEF">
        <w:rPr>
          <w:rFonts w:ascii="Tahoma" w:hAnsi="Tahoma" w:cs="Tahoma"/>
          <w:bCs/>
          <w:sz w:val="20"/>
          <w:szCs w:val="20"/>
        </w:rPr>
        <w:t xml:space="preserve">Niezwłocznie po otwarciu ofert zamawiający zamieści na stronie </w:t>
      </w:r>
      <w:hyperlink r:id="rId10" w:history="1">
        <w:r w:rsidRPr="00517AEF">
          <w:rPr>
            <w:rStyle w:val="Hipercze"/>
            <w:rFonts w:ascii="Tahoma" w:hAnsi="Tahoma" w:cs="Tahoma"/>
            <w:bCs/>
            <w:sz w:val="20"/>
            <w:szCs w:val="20"/>
          </w:rPr>
          <w:t>www.uck.katowice.pl</w:t>
        </w:r>
      </w:hyperlink>
      <w:r w:rsidRPr="00517AEF">
        <w:rPr>
          <w:rFonts w:ascii="Tahoma" w:hAnsi="Tahoma" w:cs="Tahoma"/>
          <w:bCs/>
          <w:sz w:val="20"/>
          <w:szCs w:val="20"/>
        </w:rPr>
        <w:t xml:space="preserve">   informacje dotyczące:</w:t>
      </w:r>
    </w:p>
    <w:p w:rsidR="004870E1" w:rsidRPr="00517AEF" w:rsidRDefault="004870E1" w:rsidP="0056586A">
      <w:pPr>
        <w:numPr>
          <w:ilvl w:val="0"/>
          <w:numId w:val="11"/>
        </w:numPr>
        <w:suppressAutoHyphens/>
        <w:spacing w:after="0" w:line="240" w:lineRule="auto"/>
        <w:jc w:val="both"/>
        <w:rPr>
          <w:rFonts w:ascii="Tahoma" w:hAnsi="Tahoma" w:cs="Tahoma"/>
          <w:sz w:val="20"/>
          <w:szCs w:val="20"/>
        </w:rPr>
      </w:pPr>
      <w:r w:rsidRPr="00517AEF">
        <w:rPr>
          <w:rFonts w:ascii="Tahoma" w:hAnsi="Tahoma" w:cs="Tahoma"/>
          <w:bCs/>
          <w:sz w:val="20"/>
          <w:szCs w:val="20"/>
        </w:rPr>
        <w:t>kwoty, jaką zamierza przeznaczyć na sfinansowanie zamówienia;</w:t>
      </w:r>
    </w:p>
    <w:p w:rsidR="004870E1" w:rsidRPr="00517AEF" w:rsidRDefault="004870E1" w:rsidP="0056586A">
      <w:pPr>
        <w:numPr>
          <w:ilvl w:val="0"/>
          <w:numId w:val="11"/>
        </w:numPr>
        <w:suppressAutoHyphens/>
        <w:spacing w:after="0" w:line="240" w:lineRule="auto"/>
        <w:jc w:val="both"/>
        <w:rPr>
          <w:rFonts w:ascii="Tahoma" w:hAnsi="Tahoma" w:cs="Tahoma"/>
          <w:sz w:val="20"/>
          <w:szCs w:val="20"/>
        </w:rPr>
      </w:pPr>
      <w:r w:rsidRPr="00517AEF">
        <w:rPr>
          <w:rFonts w:ascii="Tahoma" w:hAnsi="Tahoma" w:cs="Tahoma"/>
          <w:bCs/>
          <w:sz w:val="20"/>
          <w:szCs w:val="20"/>
        </w:rPr>
        <w:t>firm oraz adresów wykonawców, którzy złożyli oferty w terminie;</w:t>
      </w:r>
    </w:p>
    <w:p w:rsidR="004870E1" w:rsidRPr="00A14F3F" w:rsidRDefault="004870E1" w:rsidP="0056586A">
      <w:pPr>
        <w:numPr>
          <w:ilvl w:val="0"/>
          <w:numId w:val="11"/>
        </w:numPr>
        <w:suppressAutoHyphens/>
        <w:spacing w:after="0" w:line="240" w:lineRule="auto"/>
        <w:jc w:val="both"/>
        <w:rPr>
          <w:rFonts w:ascii="Tahoma" w:hAnsi="Tahoma" w:cs="Tahoma"/>
          <w:sz w:val="20"/>
          <w:szCs w:val="20"/>
        </w:rPr>
      </w:pPr>
      <w:r w:rsidRPr="00A14F3F">
        <w:rPr>
          <w:rFonts w:ascii="Tahoma" w:hAnsi="Tahoma" w:cs="Tahoma"/>
          <w:i/>
          <w:sz w:val="20"/>
          <w:szCs w:val="20"/>
        </w:rPr>
        <w:t>ceny, terminu wykonania zamówienia, okresu gwarancji i warunków płatności zawartych w ofertach</w:t>
      </w:r>
      <w:r w:rsidRPr="00A14F3F">
        <w:rPr>
          <w:rFonts w:ascii="Tahoma" w:hAnsi="Tahoma" w:cs="Tahoma"/>
          <w:sz w:val="20"/>
          <w:szCs w:val="20"/>
        </w:rPr>
        <w:t>.</w:t>
      </w:r>
    </w:p>
    <w:p w:rsidR="004870E1" w:rsidRDefault="004870E1" w:rsidP="0056586A">
      <w:pPr>
        <w:numPr>
          <w:ilvl w:val="0"/>
          <w:numId w:val="10"/>
        </w:numPr>
        <w:suppressAutoHyphens/>
        <w:spacing w:after="0" w:line="240" w:lineRule="auto"/>
        <w:jc w:val="both"/>
        <w:rPr>
          <w:rFonts w:ascii="Tahoma" w:hAnsi="Tahoma" w:cs="Tahoma"/>
          <w:sz w:val="20"/>
          <w:szCs w:val="20"/>
        </w:rPr>
      </w:pPr>
      <w:r w:rsidRPr="00517AEF">
        <w:rPr>
          <w:rFonts w:ascii="Tahoma" w:hAnsi="Tahoma" w:cs="Tahoma"/>
          <w:sz w:val="20"/>
          <w:szCs w:val="20"/>
        </w:rPr>
        <w:t>Zamawiający niezwłocznie zwróci oferty złożone po terminie do składania ofert.</w:t>
      </w:r>
    </w:p>
    <w:p w:rsidR="004870E1" w:rsidRPr="00774424" w:rsidRDefault="004870E1" w:rsidP="0056586A">
      <w:pPr>
        <w:suppressAutoHyphens/>
        <w:spacing w:after="0" w:line="240" w:lineRule="auto"/>
        <w:ind w:left="340"/>
        <w:jc w:val="both"/>
        <w:rPr>
          <w:rFonts w:ascii="Tahoma" w:hAnsi="Tahoma" w:cs="Tahoma"/>
          <w:sz w:val="20"/>
          <w:szCs w:val="20"/>
        </w:rPr>
      </w:pPr>
    </w:p>
    <w:p w:rsidR="004870E1" w:rsidRPr="00774424" w:rsidRDefault="004870E1" w:rsidP="00774424">
      <w:pPr>
        <w:pStyle w:val="Bezodstpw"/>
        <w:rPr>
          <w:rFonts w:ascii="Tahoma" w:hAnsi="Tahoma" w:cs="Tahoma"/>
          <w:b/>
          <w:sz w:val="20"/>
          <w:szCs w:val="20"/>
        </w:rPr>
      </w:pPr>
      <w:r w:rsidRPr="00774424">
        <w:rPr>
          <w:rFonts w:ascii="Tahoma" w:hAnsi="Tahoma" w:cs="Tahoma"/>
          <w:b/>
          <w:sz w:val="20"/>
          <w:szCs w:val="20"/>
        </w:rPr>
        <w:lastRenderedPageBreak/>
        <w:t>XII. OPIS SPOSOBU OBLICZENIA CENY</w:t>
      </w:r>
    </w:p>
    <w:p w:rsidR="004870E1" w:rsidRDefault="004870E1" w:rsidP="00774424">
      <w:pPr>
        <w:pStyle w:val="Bezodstpw"/>
        <w:rPr>
          <w:rFonts w:ascii="Tahoma" w:hAnsi="Tahoma" w:cs="Tahoma"/>
          <w:sz w:val="20"/>
          <w:szCs w:val="20"/>
          <w:lang w:eastAsia="pl-PL"/>
        </w:rPr>
      </w:pPr>
      <w:r w:rsidRPr="00774424">
        <w:rPr>
          <w:rFonts w:ascii="Tahoma" w:hAnsi="Tahoma" w:cs="Tahoma"/>
          <w:sz w:val="20"/>
          <w:szCs w:val="20"/>
          <w:lang w:eastAsia="pl-PL"/>
        </w:rPr>
        <w:t xml:space="preserve">1.    Cena musi uwzględniać wszystkie wymagania niniejszej specyfikacji istotnych warunków zamówienia tj. </w:t>
      </w:r>
    </w:p>
    <w:p w:rsidR="004870E1" w:rsidRDefault="004870E1" w:rsidP="00774424">
      <w:pPr>
        <w:pStyle w:val="Bezodstpw"/>
        <w:rPr>
          <w:rFonts w:ascii="Tahoma" w:hAnsi="Tahoma" w:cs="Tahoma"/>
          <w:sz w:val="20"/>
          <w:szCs w:val="20"/>
          <w:lang w:eastAsia="pl-PL"/>
        </w:rPr>
      </w:pPr>
      <w:r>
        <w:rPr>
          <w:rFonts w:ascii="Tahoma" w:hAnsi="Tahoma" w:cs="Tahoma"/>
          <w:sz w:val="20"/>
          <w:szCs w:val="20"/>
          <w:lang w:eastAsia="pl-PL"/>
        </w:rPr>
        <w:t xml:space="preserve">       </w:t>
      </w:r>
      <w:r w:rsidRPr="00774424">
        <w:rPr>
          <w:rFonts w:ascii="Tahoma" w:hAnsi="Tahoma" w:cs="Tahoma"/>
          <w:sz w:val="20"/>
          <w:szCs w:val="20"/>
          <w:lang w:eastAsia="pl-PL"/>
        </w:rPr>
        <w:t xml:space="preserve">obejmować wszelkie koszty, jakie poniesie Wykonawca z tytułu należytej oraz zgodnej z obowiązującymi </w:t>
      </w:r>
    </w:p>
    <w:p w:rsidR="004870E1" w:rsidRPr="00774424" w:rsidRDefault="004870E1" w:rsidP="00774424">
      <w:pPr>
        <w:pStyle w:val="Bezodstpw"/>
        <w:rPr>
          <w:rFonts w:ascii="Tahoma" w:hAnsi="Tahoma" w:cs="Tahoma"/>
          <w:sz w:val="20"/>
          <w:szCs w:val="20"/>
          <w:lang w:eastAsia="pl-PL"/>
        </w:rPr>
      </w:pPr>
      <w:r>
        <w:rPr>
          <w:rFonts w:ascii="Tahoma" w:hAnsi="Tahoma" w:cs="Tahoma"/>
          <w:sz w:val="20"/>
          <w:szCs w:val="20"/>
          <w:lang w:eastAsia="pl-PL"/>
        </w:rPr>
        <w:t xml:space="preserve">       </w:t>
      </w:r>
      <w:r w:rsidRPr="00774424">
        <w:rPr>
          <w:rFonts w:ascii="Tahoma" w:hAnsi="Tahoma" w:cs="Tahoma"/>
          <w:sz w:val="20"/>
          <w:szCs w:val="20"/>
          <w:lang w:eastAsia="pl-PL"/>
        </w:rPr>
        <w:t>przepisami realizacji przedmiotu zamówienia np.:</w:t>
      </w:r>
    </w:p>
    <w:p w:rsidR="004870E1" w:rsidRPr="00774424" w:rsidRDefault="004870E1" w:rsidP="00774424">
      <w:pPr>
        <w:pStyle w:val="Bezodstpw"/>
        <w:rPr>
          <w:rFonts w:ascii="Tahoma" w:hAnsi="Tahoma" w:cs="Tahoma"/>
          <w:sz w:val="20"/>
          <w:szCs w:val="20"/>
        </w:rPr>
      </w:pPr>
      <w:r>
        <w:rPr>
          <w:rFonts w:ascii="Tahoma" w:hAnsi="Tahoma" w:cs="Tahoma"/>
          <w:sz w:val="20"/>
          <w:szCs w:val="20"/>
        </w:rPr>
        <w:t xml:space="preserve">     </w:t>
      </w:r>
      <w:r w:rsidRPr="00774424">
        <w:rPr>
          <w:rFonts w:ascii="Tahoma" w:hAnsi="Tahoma" w:cs="Tahoma"/>
          <w:sz w:val="20"/>
          <w:szCs w:val="20"/>
        </w:rPr>
        <w:t xml:space="preserve"> -koszty transportu do miejsca wskazanego przez Zamawiającego;</w:t>
      </w:r>
    </w:p>
    <w:p w:rsidR="004870E1" w:rsidRPr="00774424" w:rsidRDefault="004870E1" w:rsidP="00774424">
      <w:pPr>
        <w:pStyle w:val="Bezodstpw"/>
        <w:rPr>
          <w:rFonts w:ascii="Tahoma" w:hAnsi="Tahoma" w:cs="Tahoma"/>
          <w:sz w:val="20"/>
          <w:szCs w:val="20"/>
        </w:rPr>
      </w:pPr>
      <w:r w:rsidRPr="00774424">
        <w:rPr>
          <w:rFonts w:ascii="Tahoma" w:hAnsi="Tahoma" w:cs="Tahoma"/>
          <w:sz w:val="20"/>
          <w:szCs w:val="20"/>
        </w:rPr>
        <w:t xml:space="preserve">      -koszty ubezpieczenia dostawy do Zamawiającego;</w:t>
      </w:r>
    </w:p>
    <w:p w:rsidR="004870E1" w:rsidRPr="00774424" w:rsidRDefault="004870E1" w:rsidP="00774424">
      <w:pPr>
        <w:pStyle w:val="Bezodstpw"/>
        <w:rPr>
          <w:rFonts w:ascii="Tahoma" w:hAnsi="Tahoma" w:cs="Tahoma"/>
          <w:sz w:val="20"/>
          <w:szCs w:val="20"/>
        </w:rPr>
      </w:pPr>
      <w:r w:rsidRPr="00774424">
        <w:rPr>
          <w:rFonts w:ascii="Tahoma" w:hAnsi="Tahoma" w:cs="Tahoma"/>
          <w:sz w:val="20"/>
          <w:szCs w:val="20"/>
        </w:rPr>
        <w:t xml:space="preserve">      -koszty załadunku i rozładunku;</w:t>
      </w:r>
    </w:p>
    <w:p w:rsidR="004870E1" w:rsidRPr="00774424" w:rsidRDefault="004870E1" w:rsidP="00774424">
      <w:pPr>
        <w:pStyle w:val="Bezodstpw"/>
        <w:rPr>
          <w:rFonts w:ascii="Tahoma" w:hAnsi="Tahoma" w:cs="Tahoma"/>
          <w:sz w:val="20"/>
          <w:szCs w:val="20"/>
        </w:rPr>
      </w:pPr>
      <w:r w:rsidRPr="00774424">
        <w:rPr>
          <w:rFonts w:ascii="Tahoma" w:hAnsi="Tahoma" w:cs="Tahoma"/>
          <w:sz w:val="20"/>
          <w:szCs w:val="20"/>
        </w:rPr>
        <w:t xml:space="preserve">      -koszty cła i podatków, jeśli takie występują;</w:t>
      </w:r>
    </w:p>
    <w:p w:rsidR="004870E1" w:rsidRPr="00517AEF" w:rsidRDefault="004870E1" w:rsidP="00F8340C">
      <w:pPr>
        <w:numPr>
          <w:ilvl w:val="0"/>
          <w:numId w:val="12"/>
        </w:numPr>
        <w:suppressAutoHyphens/>
        <w:spacing w:after="0" w:line="240" w:lineRule="auto"/>
        <w:ind w:right="55"/>
        <w:rPr>
          <w:rFonts w:ascii="Tahoma" w:hAnsi="Tahoma" w:cs="Tahoma"/>
          <w:sz w:val="20"/>
          <w:szCs w:val="20"/>
        </w:rPr>
      </w:pPr>
      <w:r w:rsidRPr="00517AEF">
        <w:rPr>
          <w:rFonts w:ascii="Tahoma" w:hAnsi="Tahoma" w:cs="Tahoma"/>
          <w:sz w:val="20"/>
          <w:szCs w:val="20"/>
        </w:rPr>
        <w:t xml:space="preserve">Cena ma być wyrażona w złotych polskich. </w:t>
      </w:r>
    </w:p>
    <w:p w:rsidR="004870E1" w:rsidRPr="00517AEF" w:rsidRDefault="004870E1" w:rsidP="00F8340C">
      <w:pPr>
        <w:numPr>
          <w:ilvl w:val="0"/>
          <w:numId w:val="12"/>
        </w:numPr>
        <w:suppressAutoHyphens/>
        <w:spacing w:after="0" w:line="240" w:lineRule="auto"/>
        <w:ind w:right="55"/>
        <w:jc w:val="both"/>
        <w:rPr>
          <w:rFonts w:ascii="Tahoma" w:hAnsi="Tahoma" w:cs="Tahoma"/>
          <w:sz w:val="20"/>
          <w:szCs w:val="20"/>
        </w:rPr>
      </w:pPr>
      <w:r w:rsidRPr="00517AEF">
        <w:rPr>
          <w:rFonts w:ascii="Tahoma" w:hAnsi="Tahoma" w:cs="Tahoma"/>
          <w:sz w:val="20"/>
          <w:szCs w:val="20"/>
        </w:rPr>
        <w:t xml:space="preserve">Wykonawca określi cenę realizacji zamówienia poprzez wypełnienie formularza asortymentowo -cenowego według zasady: ilość x cena jednostkowa netto = wartość netto+ wartość VAT= wartość brutto, a następnie przeniesie odpowiednie wartości do formularza ofertowego. Cenę jednostkową, wartość netto i brutto oraz należny podatek VAT należy podać z dokładnością do dwóch miejsc po przecinku. </w:t>
      </w:r>
    </w:p>
    <w:p w:rsidR="004870E1" w:rsidRPr="00517AEF" w:rsidRDefault="004870E1" w:rsidP="00F8340C">
      <w:pPr>
        <w:numPr>
          <w:ilvl w:val="0"/>
          <w:numId w:val="12"/>
        </w:numPr>
        <w:suppressAutoHyphens/>
        <w:spacing w:after="0" w:line="240" w:lineRule="auto"/>
        <w:ind w:right="55"/>
        <w:jc w:val="both"/>
        <w:rPr>
          <w:rFonts w:ascii="Tahoma" w:hAnsi="Tahoma" w:cs="Tahoma"/>
          <w:sz w:val="20"/>
          <w:szCs w:val="20"/>
        </w:rPr>
      </w:pPr>
      <w:r w:rsidRPr="00517AEF">
        <w:rPr>
          <w:rFonts w:ascii="Tahoma" w:hAnsi="Tahoma" w:cs="Tahoma"/>
          <w:sz w:val="20"/>
          <w:szCs w:val="20"/>
        </w:rPr>
        <w:t xml:space="preserve">Stawka podatku VAT jest określana zgodnie z ustawą z dnia 11 marca 2004 r. o podatku od towarów i usług (Dz. U. z 2004 r. Nr 54 poz. 535 z </w:t>
      </w:r>
      <w:proofErr w:type="spellStart"/>
      <w:r w:rsidRPr="00517AEF">
        <w:rPr>
          <w:rFonts w:ascii="Tahoma" w:hAnsi="Tahoma" w:cs="Tahoma"/>
          <w:sz w:val="20"/>
          <w:szCs w:val="20"/>
        </w:rPr>
        <w:t>późn</w:t>
      </w:r>
      <w:proofErr w:type="spellEnd"/>
      <w:r w:rsidRPr="00517AEF">
        <w:rPr>
          <w:rFonts w:ascii="Tahoma" w:hAnsi="Tahoma" w:cs="Tahoma"/>
          <w:sz w:val="20"/>
          <w:szCs w:val="20"/>
        </w:rPr>
        <w:t>. zm.).</w:t>
      </w:r>
    </w:p>
    <w:p w:rsidR="004870E1" w:rsidRPr="00517AEF" w:rsidRDefault="004870E1" w:rsidP="00F8340C">
      <w:pPr>
        <w:numPr>
          <w:ilvl w:val="0"/>
          <w:numId w:val="12"/>
        </w:numPr>
        <w:suppressAutoHyphens/>
        <w:spacing w:after="0" w:line="240" w:lineRule="auto"/>
        <w:ind w:right="55"/>
        <w:jc w:val="both"/>
        <w:rPr>
          <w:rFonts w:ascii="Tahoma" w:hAnsi="Tahoma" w:cs="Tahoma"/>
          <w:sz w:val="20"/>
          <w:szCs w:val="20"/>
        </w:rPr>
      </w:pPr>
      <w:r w:rsidRPr="00517AEF">
        <w:rPr>
          <w:rFonts w:ascii="Tahoma" w:hAnsi="Tahoma" w:cs="Tahoma"/>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w:t>
      </w:r>
    </w:p>
    <w:p w:rsidR="004870E1" w:rsidRPr="00B1223B" w:rsidRDefault="004870E1" w:rsidP="0093445E">
      <w:pPr>
        <w:rPr>
          <w:b/>
        </w:rPr>
      </w:pPr>
    </w:p>
    <w:p w:rsidR="004870E1" w:rsidRPr="00517AEF" w:rsidRDefault="004870E1" w:rsidP="0093445E">
      <w:pPr>
        <w:jc w:val="both"/>
        <w:rPr>
          <w:rFonts w:ascii="Tahoma" w:hAnsi="Tahoma" w:cs="Tahoma"/>
          <w:b/>
          <w:sz w:val="20"/>
          <w:szCs w:val="20"/>
        </w:rPr>
      </w:pPr>
      <w:r w:rsidRPr="00517AEF">
        <w:rPr>
          <w:rFonts w:ascii="Tahoma" w:hAnsi="Tahoma" w:cs="Tahoma"/>
          <w:b/>
          <w:sz w:val="20"/>
          <w:szCs w:val="20"/>
        </w:rPr>
        <w:t>XI</w:t>
      </w:r>
      <w:r>
        <w:rPr>
          <w:rFonts w:ascii="Tahoma" w:hAnsi="Tahoma" w:cs="Tahoma"/>
          <w:b/>
          <w:sz w:val="20"/>
          <w:szCs w:val="20"/>
        </w:rPr>
        <w:t>II</w:t>
      </w:r>
      <w:r w:rsidRPr="00517AEF">
        <w:rPr>
          <w:rFonts w:ascii="Tahoma" w:hAnsi="Tahoma" w:cs="Tahoma"/>
          <w:b/>
          <w:sz w:val="20"/>
          <w:szCs w:val="20"/>
        </w:rPr>
        <w:t xml:space="preserve">. OPIS KRYTERIÓW, KTÓRYMI ZAMAWIAJACY BĘDZIE SIĘ KIEROWAŁ PRZY WYBORZE OFERTY, WRAZ Z PODANIEM WAG TYCH KRYTERIÓW I SPOSOBU OCENY OFERT </w:t>
      </w:r>
    </w:p>
    <w:p w:rsidR="004870E1" w:rsidRPr="00D01EC7" w:rsidRDefault="004870E1" w:rsidP="0093445E">
      <w:pPr>
        <w:rPr>
          <w:rFonts w:ascii="Tahoma" w:hAnsi="Tahoma" w:cs="Tahoma"/>
          <w:sz w:val="20"/>
          <w:szCs w:val="20"/>
        </w:rPr>
      </w:pPr>
      <w:r w:rsidRPr="00D01EC7">
        <w:rPr>
          <w:rFonts w:ascii="Tahoma" w:hAnsi="Tahoma" w:cs="Tahoma"/>
          <w:sz w:val="20"/>
          <w:szCs w:val="20"/>
        </w:rPr>
        <w:t xml:space="preserve">1. Kryterium oceny ofert  to: </w:t>
      </w:r>
    </w:p>
    <w:p w:rsidR="004870E1" w:rsidRPr="00A50754" w:rsidRDefault="004870E1" w:rsidP="003174A1">
      <w:pPr>
        <w:pStyle w:val="Bezodstpw"/>
        <w:rPr>
          <w:rFonts w:ascii="Tahoma" w:hAnsi="Tahoma" w:cs="Tahoma"/>
          <w:b/>
          <w:sz w:val="20"/>
          <w:szCs w:val="20"/>
          <w:u w:val="single"/>
          <w:lang w:eastAsia="pl-PL"/>
        </w:rPr>
      </w:pPr>
      <w:r w:rsidRPr="00A50754">
        <w:rPr>
          <w:rFonts w:ascii="Tahoma" w:hAnsi="Tahoma" w:cs="Tahoma"/>
          <w:b/>
          <w:sz w:val="20"/>
          <w:szCs w:val="20"/>
          <w:u w:val="single"/>
          <w:lang w:eastAsia="pl-PL"/>
        </w:rPr>
        <w:t>Pakiet nr  1:</w:t>
      </w:r>
    </w:p>
    <w:p w:rsidR="004870E1" w:rsidRDefault="004870E1" w:rsidP="003174A1">
      <w:pPr>
        <w:pStyle w:val="Bezodstpw"/>
        <w:rPr>
          <w:rFonts w:ascii="Tahoma" w:hAnsi="Tahoma" w:cs="Tahoma"/>
          <w:sz w:val="20"/>
          <w:szCs w:val="20"/>
          <w:lang w:eastAsia="pl-PL"/>
        </w:rPr>
      </w:pPr>
      <w:r w:rsidRPr="00A50754">
        <w:rPr>
          <w:rFonts w:ascii="Tahoma" w:hAnsi="Tahoma" w:cs="Tahoma"/>
          <w:b/>
          <w:sz w:val="20"/>
          <w:szCs w:val="20"/>
          <w:lang w:eastAsia="pl-PL"/>
        </w:rPr>
        <w:t>60 % - cena</w:t>
      </w:r>
      <w:r w:rsidRPr="00B20348">
        <w:rPr>
          <w:rFonts w:ascii="Tahoma" w:hAnsi="Tahoma" w:cs="Tahoma"/>
          <w:sz w:val="20"/>
          <w:szCs w:val="20"/>
          <w:lang w:eastAsia="pl-PL"/>
        </w:rPr>
        <w:t xml:space="preserve">, </w:t>
      </w:r>
    </w:p>
    <w:p w:rsidR="004870E1" w:rsidRPr="00EF5404" w:rsidRDefault="004870E1" w:rsidP="003174A1">
      <w:pPr>
        <w:pStyle w:val="Bezodstpw"/>
        <w:rPr>
          <w:i/>
          <w:sz w:val="20"/>
          <w:szCs w:val="20"/>
          <w:lang w:eastAsia="pl-PL"/>
        </w:rPr>
      </w:pPr>
      <w:r w:rsidRPr="00EF5404">
        <w:rPr>
          <w:i/>
          <w:sz w:val="20"/>
          <w:szCs w:val="20"/>
          <w:lang w:eastAsia="pl-PL"/>
        </w:rPr>
        <w:t>Sposób obliczania liczby punktów badanej oferty za kryterium „cena”:</w:t>
      </w:r>
    </w:p>
    <w:p w:rsidR="004870E1" w:rsidRPr="00EF5404" w:rsidRDefault="004870E1" w:rsidP="003174A1">
      <w:pPr>
        <w:pStyle w:val="Bezodstpw"/>
        <w:rPr>
          <w:i/>
          <w:sz w:val="20"/>
          <w:szCs w:val="20"/>
          <w:lang w:eastAsia="pl-PL"/>
        </w:rPr>
      </w:pPr>
      <w:r w:rsidRPr="00EF5404">
        <w:rPr>
          <w:i/>
          <w:sz w:val="20"/>
          <w:szCs w:val="20"/>
          <w:lang w:eastAsia="pl-PL"/>
        </w:rPr>
        <w:t xml:space="preserve"> (</w:t>
      </w:r>
      <w:proofErr w:type="spellStart"/>
      <w:r w:rsidRPr="00EF5404">
        <w:rPr>
          <w:i/>
          <w:sz w:val="20"/>
          <w:szCs w:val="20"/>
          <w:lang w:eastAsia="pl-PL"/>
        </w:rPr>
        <w:t>C</w:t>
      </w:r>
      <w:r w:rsidRPr="00EF5404">
        <w:rPr>
          <w:i/>
          <w:sz w:val="20"/>
          <w:szCs w:val="20"/>
          <w:vertAlign w:val="subscript"/>
          <w:lang w:eastAsia="pl-PL"/>
        </w:rPr>
        <w:t>min</w:t>
      </w:r>
      <w:proofErr w:type="spellEnd"/>
      <w:r w:rsidRPr="00EF5404">
        <w:rPr>
          <w:i/>
          <w:sz w:val="20"/>
          <w:szCs w:val="20"/>
          <w:lang w:eastAsia="pl-PL"/>
        </w:rPr>
        <w:t xml:space="preserve"> / </w:t>
      </w:r>
      <w:proofErr w:type="spellStart"/>
      <w:r w:rsidRPr="00EF5404">
        <w:rPr>
          <w:i/>
          <w:sz w:val="20"/>
          <w:szCs w:val="20"/>
          <w:lang w:eastAsia="pl-PL"/>
        </w:rPr>
        <w:t>C</w:t>
      </w:r>
      <w:r w:rsidRPr="00EF5404">
        <w:rPr>
          <w:i/>
          <w:sz w:val="20"/>
          <w:szCs w:val="20"/>
          <w:vertAlign w:val="subscript"/>
          <w:lang w:eastAsia="pl-PL"/>
        </w:rPr>
        <w:t>of</w:t>
      </w:r>
      <w:proofErr w:type="spellEnd"/>
      <w:r w:rsidRPr="00EF5404">
        <w:rPr>
          <w:i/>
          <w:sz w:val="20"/>
          <w:szCs w:val="20"/>
          <w:lang w:eastAsia="pl-PL"/>
        </w:rPr>
        <w:t xml:space="preserve"> ) x 100 x 60% = ilość punktów za „cenę” badanej oferty, gdzie: </w:t>
      </w:r>
    </w:p>
    <w:p w:rsidR="004870E1" w:rsidRPr="00EF5404" w:rsidRDefault="004870E1" w:rsidP="003174A1">
      <w:pPr>
        <w:pStyle w:val="Bezodstpw"/>
        <w:rPr>
          <w:i/>
          <w:sz w:val="20"/>
          <w:szCs w:val="20"/>
          <w:lang w:eastAsia="pl-PL"/>
        </w:rPr>
      </w:pPr>
      <w:r>
        <w:rPr>
          <w:i/>
          <w:sz w:val="20"/>
          <w:szCs w:val="20"/>
          <w:lang w:eastAsia="pl-PL"/>
        </w:rPr>
        <w:t xml:space="preserve"> </w:t>
      </w:r>
      <w:r w:rsidRPr="00EF5404">
        <w:rPr>
          <w:i/>
          <w:sz w:val="20"/>
          <w:szCs w:val="20"/>
          <w:lang w:eastAsia="pl-PL"/>
        </w:rPr>
        <w:t xml:space="preserve"> C </w:t>
      </w:r>
      <w:r w:rsidRPr="00EF5404">
        <w:rPr>
          <w:i/>
          <w:sz w:val="20"/>
          <w:szCs w:val="20"/>
          <w:vertAlign w:val="subscript"/>
          <w:lang w:eastAsia="pl-PL"/>
        </w:rPr>
        <w:t>min</w:t>
      </w:r>
      <w:r w:rsidRPr="00EF5404">
        <w:rPr>
          <w:i/>
          <w:sz w:val="20"/>
          <w:szCs w:val="20"/>
          <w:lang w:eastAsia="pl-PL"/>
        </w:rPr>
        <w:t xml:space="preserve"> – cena minimalna spośród ocenianych ofert</w:t>
      </w:r>
    </w:p>
    <w:p w:rsidR="004870E1" w:rsidRPr="00EF5404" w:rsidRDefault="004870E1" w:rsidP="003174A1">
      <w:pPr>
        <w:pStyle w:val="Bezodstpw"/>
        <w:rPr>
          <w:i/>
          <w:sz w:val="20"/>
          <w:szCs w:val="20"/>
          <w:lang w:eastAsia="pl-PL"/>
        </w:rPr>
      </w:pPr>
      <w:r>
        <w:rPr>
          <w:i/>
          <w:sz w:val="20"/>
          <w:szCs w:val="20"/>
          <w:lang w:eastAsia="pl-PL"/>
        </w:rPr>
        <w:t xml:space="preserve"> </w:t>
      </w:r>
      <w:r w:rsidRPr="00EF5404">
        <w:rPr>
          <w:i/>
          <w:sz w:val="20"/>
          <w:szCs w:val="20"/>
          <w:lang w:eastAsia="pl-PL"/>
        </w:rPr>
        <w:t xml:space="preserve"> </w:t>
      </w:r>
      <w:proofErr w:type="spellStart"/>
      <w:r w:rsidRPr="00EF5404">
        <w:rPr>
          <w:i/>
          <w:sz w:val="20"/>
          <w:szCs w:val="20"/>
          <w:lang w:eastAsia="pl-PL"/>
        </w:rPr>
        <w:t>C</w:t>
      </w:r>
      <w:r w:rsidRPr="00EF5404">
        <w:rPr>
          <w:i/>
          <w:sz w:val="20"/>
          <w:szCs w:val="20"/>
          <w:vertAlign w:val="subscript"/>
          <w:lang w:eastAsia="pl-PL"/>
        </w:rPr>
        <w:t>of</w:t>
      </w:r>
      <w:proofErr w:type="spellEnd"/>
      <w:r w:rsidRPr="00EF5404">
        <w:rPr>
          <w:i/>
          <w:sz w:val="20"/>
          <w:szCs w:val="20"/>
          <w:lang w:eastAsia="pl-PL"/>
        </w:rPr>
        <w:t xml:space="preserve"> – cena badanej oferty</w:t>
      </w:r>
    </w:p>
    <w:p w:rsidR="004870E1" w:rsidRPr="00EF5404" w:rsidRDefault="004870E1" w:rsidP="003174A1">
      <w:pPr>
        <w:pStyle w:val="Bezodstpw"/>
        <w:rPr>
          <w:i/>
          <w:sz w:val="20"/>
          <w:szCs w:val="20"/>
          <w:lang w:eastAsia="pl-PL"/>
        </w:rPr>
      </w:pPr>
      <w:r>
        <w:rPr>
          <w:i/>
          <w:sz w:val="20"/>
          <w:szCs w:val="20"/>
          <w:lang w:eastAsia="pl-PL"/>
        </w:rPr>
        <w:t xml:space="preserve">  </w:t>
      </w:r>
      <w:r w:rsidRPr="00EF5404">
        <w:rPr>
          <w:i/>
          <w:sz w:val="20"/>
          <w:szCs w:val="20"/>
          <w:lang w:eastAsia="pl-PL"/>
        </w:rPr>
        <w:t>100 – stały współczynnik</w:t>
      </w:r>
    </w:p>
    <w:p w:rsidR="004870E1" w:rsidRDefault="004870E1" w:rsidP="003174A1">
      <w:pPr>
        <w:pStyle w:val="Bezodstpw"/>
        <w:rPr>
          <w:sz w:val="16"/>
          <w:szCs w:val="16"/>
          <w:u w:val="single"/>
          <w:lang w:eastAsia="pl-PL"/>
        </w:rPr>
      </w:pPr>
    </w:p>
    <w:p w:rsidR="004870E1" w:rsidRPr="003328EF" w:rsidRDefault="004870E1" w:rsidP="003174A1">
      <w:pPr>
        <w:pStyle w:val="Bezodstpw"/>
        <w:rPr>
          <w:rFonts w:ascii="Tahoma" w:hAnsi="Tahoma" w:cs="Tahoma"/>
          <w:sz w:val="20"/>
          <w:szCs w:val="20"/>
          <w:lang w:eastAsia="pl-PL"/>
        </w:rPr>
      </w:pPr>
      <w:r w:rsidRPr="00A50754">
        <w:rPr>
          <w:rFonts w:ascii="Tahoma" w:hAnsi="Tahoma" w:cs="Tahoma"/>
          <w:b/>
          <w:sz w:val="20"/>
          <w:szCs w:val="20"/>
          <w:lang w:eastAsia="pl-PL"/>
        </w:rPr>
        <w:t xml:space="preserve">20 % - długość bezpłatnego serwisu gwarancyjnego </w:t>
      </w:r>
      <w:r>
        <w:rPr>
          <w:rFonts w:ascii="Tahoma" w:hAnsi="Tahoma" w:cs="Tahoma"/>
          <w:b/>
          <w:sz w:val="20"/>
          <w:szCs w:val="20"/>
          <w:lang w:eastAsia="pl-PL"/>
        </w:rPr>
        <w:t xml:space="preserve"> na </w:t>
      </w:r>
      <w:r w:rsidRPr="00A50754">
        <w:rPr>
          <w:rFonts w:ascii="Tahoma" w:hAnsi="Tahoma" w:cs="Tahoma"/>
          <w:b/>
          <w:sz w:val="20"/>
          <w:szCs w:val="20"/>
          <w:lang w:eastAsia="pl-PL"/>
        </w:rPr>
        <w:t>dostarczon</w:t>
      </w:r>
      <w:r>
        <w:rPr>
          <w:rFonts w:ascii="Tahoma" w:hAnsi="Tahoma" w:cs="Tahoma"/>
          <w:b/>
          <w:sz w:val="20"/>
          <w:szCs w:val="20"/>
          <w:lang w:eastAsia="pl-PL"/>
        </w:rPr>
        <w:t>y</w:t>
      </w:r>
      <w:r w:rsidRPr="00A50754">
        <w:rPr>
          <w:rFonts w:ascii="Tahoma" w:hAnsi="Tahoma" w:cs="Tahoma"/>
          <w:b/>
          <w:sz w:val="20"/>
          <w:szCs w:val="20"/>
          <w:lang w:eastAsia="pl-PL"/>
        </w:rPr>
        <w:t xml:space="preserve"> system</w:t>
      </w:r>
      <w:r w:rsidRPr="00B20348">
        <w:rPr>
          <w:rFonts w:ascii="Tahoma" w:hAnsi="Tahoma" w:cs="Tahoma"/>
          <w:sz w:val="20"/>
          <w:szCs w:val="20"/>
          <w:lang w:eastAsia="pl-PL"/>
        </w:rPr>
        <w:t xml:space="preserve">: </w:t>
      </w:r>
    </w:p>
    <w:p w:rsidR="004870E1" w:rsidRPr="00095F44" w:rsidRDefault="004870E1" w:rsidP="003174A1">
      <w:pPr>
        <w:pStyle w:val="Bezodstpw"/>
        <w:rPr>
          <w:rFonts w:cs="Calibri"/>
          <w:i/>
          <w:sz w:val="20"/>
          <w:szCs w:val="20"/>
          <w:lang w:eastAsia="pl-PL"/>
        </w:rPr>
      </w:pPr>
      <w:r w:rsidRPr="00095F44">
        <w:rPr>
          <w:rFonts w:cs="Calibri"/>
          <w:i/>
          <w:sz w:val="20"/>
          <w:szCs w:val="20"/>
          <w:lang w:eastAsia="pl-PL"/>
        </w:rPr>
        <w:t>powyżej 36 miesięcy bezpłatnego serwisu – 20 punktów</w:t>
      </w:r>
    </w:p>
    <w:p w:rsidR="004870E1" w:rsidRPr="00095F44" w:rsidRDefault="004870E1" w:rsidP="00F20DC1">
      <w:pPr>
        <w:pStyle w:val="Bezodstpw"/>
        <w:rPr>
          <w:rFonts w:cs="Calibri"/>
          <w:i/>
          <w:sz w:val="20"/>
          <w:szCs w:val="20"/>
          <w:lang w:eastAsia="pl-PL"/>
        </w:rPr>
      </w:pPr>
      <w:r w:rsidRPr="00095F44">
        <w:rPr>
          <w:rFonts w:cs="Calibri"/>
          <w:i/>
          <w:sz w:val="20"/>
          <w:szCs w:val="20"/>
          <w:lang w:eastAsia="pl-PL"/>
        </w:rPr>
        <w:t>od  24 do 36 miesięcy bezpłatnego serwisu – 10 punktów</w:t>
      </w:r>
    </w:p>
    <w:p w:rsidR="004870E1" w:rsidRPr="00095F44" w:rsidRDefault="004870E1" w:rsidP="00F20DC1">
      <w:pPr>
        <w:pStyle w:val="Bezodstpw"/>
        <w:rPr>
          <w:rFonts w:cs="Calibri"/>
          <w:i/>
          <w:sz w:val="20"/>
          <w:szCs w:val="20"/>
          <w:lang w:eastAsia="pl-PL"/>
        </w:rPr>
      </w:pPr>
      <w:r w:rsidRPr="00095F44">
        <w:rPr>
          <w:rFonts w:cs="Calibri"/>
          <w:i/>
          <w:sz w:val="20"/>
          <w:szCs w:val="20"/>
          <w:lang w:eastAsia="pl-PL"/>
        </w:rPr>
        <w:t>od  13 do 23 miesięcy bezpłatnego serwisu – 5 punktów</w:t>
      </w:r>
    </w:p>
    <w:p w:rsidR="004870E1" w:rsidRPr="00095F44" w:rsidRDefault="004870E1" w:rsidP="00F20DC1">
      <w:pPr>
        <w:pStyle w:val="Bezodstpw"/>
        <w:rPr>
          <w:rFonts w:cs="Calibri"/>
          <w:i/>
          <w:sz w:val="20"/>
          <w:szCs w:val="20"/>
          <w:lang w:eastAsia="pl-PL"/>
        </w:rPr>
      </w:pPr>
      <w:r w:rsidRPr="00095F44">
        <w:rPr>
          <w:rFonts w:cs="Calibri"/>
          <w:i/>
          <w:sz w:val="20"/>
          <w:szCs w:val="20"/>
          <w:lang w:eastAsia="pl-PL"/>
        </w:rPr>
        <w:t>12 miesięcy bezpłatnego serwisu – 0 punktów</w:t>
      </w:r>
    </w:p>
    <w:p w:rsidR="004870E1" w:rsidRPr="00444134" w:rsidRDefault="004870E1" w:rsidP="002E69DE">
      <w:pPr>
        <w:pStyle w:val="Bezodstpw"/>
        <w:rPr>
          <w:rFonts w:ascii="Tahoma" w:hAnsi="Tahoma" w:cs="Tahoma"/>
          <w:sz w:val="20"/>
          <w:szCs w:val="20"/>
        </w:rPr>
      </w:pPr>
      <w:r w:rsidRPr="00444134">
        <w:rPr>
          <w:rFonts w:ascii="Tahoma" w:hAnsi="Tahoma" w:cs="Tahoma"/>
          <w:kern w:val="2"/>
          <w:sz w:val="20"/>
          <w:szCs w:val="20"/>
        </w:rPr>
        <w:t>M</w:t>
      </w:r>
      <w:r>
        <w:rPr>
          <w:rFonts w:ascii="Tahoma" w:hAnsi="Tahoma" w:cs="Tahoma"/>
          <w:kern w:val="2"/>
          <w:sz w:val="20"/>
          <w:szCs w:val="20"/>
        </w:rPr>
        <w:t>inimalny bezpłatny serwis</w:t>
      </w:r>
      <w:r w:rsidRPr="00444134">
        <w:rPr>
          <w:rFonts w:ascii="Tahoma" w:hAnsi="Tahoma" w:cs="Tahoma"/>
          <w:kern w:val="2"/>
          <w:sz w:val="20"/>
          <w:szCs w:val="20"/>
        </w:rPr>
        <w:t xml:space="preserve">, który może zostać zaoferowany </w:t>
      </w:r>
      <w:r>
        <w:rPr>
          <w:rFonts w:ascii="Tahoma" w:hAnsi="Tahoma" w:cs="Tahoma"/>
          <w:kern w:val="2"/>
          <w:sz w:val="20"/>
          <w:szCs w:val="20"/>
        </w:rPr>
        <w:t xml:space="preserve"> to 12 miesięcy.</w:t>
      </w:r>
      <w:r w:rsidRPr="00444134">
        <w:rPr>
          <w:rFonts w:ascii="Tahoma" w:hAnsi="Tahoma" w:cs="Tahoma"/>
          <w:kern w:val="2"/>
          <w:sz w:val="20"/>
          <w:szCs w:val="20"/>
        </w:rPr>
        <w:t xml:space="preserve"> </w:t>
      </w:r>
      <w:r w:rsidRPr="00444134">
        <w:rPr>
          <w:rFonts w:ascii="Tahoma" w:hAnsi="Tahoma" w:cs="Tahoma"/>
          <w:sz w:val="20"/>
          <w:szCs w:val="20"/>
        </w:rPr>
        <w:t xml:space="preserve">Zamawiający, na podstawie  art. 89 ust.1 </w:t>
      </w:r>
      <w:proofErr w:type="spellStart"/>
      <w:r w:rsidRPr="00444134">
        <w:rPr>
          <w:rFonts w:ascii="Tahoma" w:hAnsi="Tahoma" w:cs="Tahoma"/>
          <w:sz w:val="20"/>
          <w:szCs w:val="20"/>
        </w:rPr>
        <w:t>pkt</w:t>
      </w:r>
      <w:proofErr w:type="spellEnd"/>
      <w:r w:rsidRPr="00444134">
        <w:rPr>
          <w:rFonts w:ascii="Tahoma" w:hAnsi="Tahoma" w:cs="Tahoma"/>
          <w:sz w:val="20"/>
          <w:szCs w:val="20"/>
        </w:rPr>
        <w:t xml:space="preserve"> 2) ustawy </w:t>
      </w:r>
      <w:proofErr w:type="spellStart"/>
      <w:r w:rsidRPr="00444134">
        <w:rPr>
          <w:rFonts w:ascii="Tahoma" w:hAnsi="Tahoma" w:cs="Tahoma"/>
          <w:sz w:val="20"/>
          <w:szCs w:val="20"/>
        </w:rPr>
        <w:t>Pzp</w:t>
      </w:r>
      <w:proofErr w:type="spellEnd"/>
      <w:r w:rsidRPr="00444134">
        <w:rPr>
          <w:rFonts w:ascii="Tahoma" w:hAnsi="Tahoma" w:cs="Tahoma"/>
          <w:sz w:val="20"/>
          <w:szCs w:val="20"/>
        </w:rPr>
        <w:t xml:space="preserve">, odrzuci oferty z </w:t>
      </w:r>
      <w:r>
        <w:rPr>
          <w:rFonts w:ascii="Tahoma" w:hAnsi="Tahoma" w:cs="Tahoma"/>
          <w:sz w:val="20"/>
          <w:szCs w:val="20"/>
        </w:rPr>
        <w:t>bezpłatnym serwisem krótszym  niż 12 miesięcy</w:t>
      </w:r>
      <w:r w:rsidRPr="00444134">
        <w:rPr>
          <w:rFonts w:ascii="Tahoma" w:hAnsi="Tahoma" w:cs="Tahoma"/>
          <w:sz w:val="20"/>
          <w:szCs w:val="20"/>
        </w:rPr>
        <w:t xml:space="preserve">  jako niezgodn</w:t>
      </w:r>
      <w:r>
        <w:rPr>
          <w:rFonts w:ascii="Tahoma" w:hAnsi="Tahoma" w:cs="Tahoma"/>
          <w:sz w:val="20"/>
          <w:szCs w:val="20"/>
        </w:rPr>
        <w:t>y</w:t>
      </w:r>
      <w:r w:rsidRPr="00444134">
        <w:rPr>
          <w:rFonts w:ascii="Tahoma" w:hAnsi="Tahoma" w:cs="Tahoma"/>
          <w:sz w:val="20"/>
          <w:szCs w:val="20"/>
        </w:rPr>
        <w:t xml:space="preserve"> z treścią specyfikacji istotnych warunków zamówienia</w:t>
      </w:r>
      <w:r>
        <w:rPr>
          <w:rFonts w:ascii="Tahoma" w:hAnsi="Tahoma" w:cs="Tahoma"/>
          <w:sz w:val="20"/>
          <w:szCs w:val="20"/>
        </w:rPr>
        <w:t xml:space="preserve"> </w:t>
      </w:r>
      <w:r w:rsidRPr="00444134">
        <w:rPr>
          <w:rFonts w:ascii="Tahoma" w:hAnsi="Tahoma" w:cs="Tahoma"/>
          <w:sz w:val="20"/>
          <w:szCs w:val="20"/>
        </w:rPr>
        <w:t xml:space="preserve"> </w:t>
      </w:r>
    </w:p>
    <w:p w:rsidR="004870E1" w:rsidRPr="003174A1" w:rsidRDefault="004870E1" w:rsidP="00517AEF">
      <w:pPr>
        <w:pStyle w:val="Bezodstpw"/>
        <w:ind w:left="426" w:firstLine="282"/>
        <w:rPr>
          <w:rFonts w:ascii="Tahoma" w:hAnsi="Tahoma" w:cs="Tahoma"/>
          <w:sz w:val="20"/>
          <w:szCs w:val="20"/>
          <w:lang w:eastAsia="pl-PL"/>
        </w:rPr>
      </w:pPr>
    </w:p>
    <w:p w:rsidR="004870E1" w:rsidRDefault="004870E1" w:rsidP="00517AEF">
      <w:pPr>
        <w:pStyle w:val="Bezodstpw"/>
        <w:ind w:left="1416" w:firstLine="708"/>
        <w:rPr>
          <w:rFonts w:ascii="Tahoma" w:hAnsi="Tahoma" w:cs="Tahoma"/>
          <w:sz w:val="20"/>
          <w:szCs w:val="20"/>
          <w:lang w:eastAsia="pl-PL"/>
        </w:rPr>
      </w:pPr>
    </w:p>
    <w:p w:rsidR="004870E1" w:rsidRPr="00A50754" w:rsidRDefault="004870E1" w:rsidP="00A50754">
      <w:pPr>
        <w:pStyle w:val="Bezodstpw"/>
        <w:rPr>
          <w:rFonts w:ascii="Tahoma" w:hAnsi="Tahoma" w:cs="Tahoma"/>
          <w:b/>
          <w:sz w:val="20"/>
          <w:szCs w:val="20"/>
          <w:lang w:eastAsia="pl-PL"/>
        </w:rPr>
      </w:pPr>
      <w:r w:rsidRPr="00A50754">
        <w:rPr>
          <w:rFonts w:ascii="Tahoma" w:hAnsi="Tahoma" w:cs="Tahoma"/>
          <w:b/>
          <w:sz w:val="20"/>
          <w:szCs w:val="20"/>
          <w:lang w:eastAsia="pl-PL"/>
        </w:rPr>
        <w:t xml:space="preserve">10 % - czas realizacji zamówienia 1 etapu </w:t>
      </w:r>
    </w:p>
    <w:p w:rsidR="004870E1" w:rsidRPr="00095F44" w:rsidRDefault="004870E1" w:rsidP="00A50754">
      <w:pPr>
        <w:pStyle w:val="Bezodstpw"/>
        <w:rPr>
          <w:rFonts w:cs="Calibri"/>
          <w:i/>
          <w:sz w:val="20"/>
          <w:szCs w:val="20"/>
          <w:lang w:eastAsia="pl-PL"/>
        </w:rPr>
      </w:pPr>
      <w:r w:rsidRPr="00095F44">
        <w:rPr>
          <w:rFonts w:cs="Calibri"/>
          <w:i/>
          <w:sz w:val="20"/>
          <w:szCs w:val="20"/>
          <w:lang w:eastAsia="pl-PL"/>
        </w:rPr>
        <w:t xml:space="preserve">do 60 dni kalendarzowych  od daty  </w:t>
      </w:r>
      <w:r w:rsidRPr="00095F44">
        <w:rPr>
          <w:rFonts w:cs="Calibri"/>
          <w:i/>
          <w:sz w:val="20"/>
          <w:szCs w:val="20"/>
        </w:rPr>
        <w:t>otrzymania sprzętu serwerowego</w:t>
      </w:r>
      <w:r w:rsidRPr="00095F44">
        <w:rPr>
          <w:rFonts w:ascii="Tahoma" w:hAnsi="Tahoma" w:cs="Tahoma"/>
          <w:sz w:val="20"/>
          <w:szCs w:val="20"/>
        </w:rPr>
        <w:t xml:space="preserve"> </w:t>
      </w:r>
      <w:r w:rsidRPr="00095F44">
        <w:rPr>
          <w:rFonts w:cs="Calibri"/>
          <w:i/>
          <w:sz w:val="20"/>
          <w:szCs w:val="20"/>
          <w:lang w:eastAsia="pl-PL"/>
        </w:rPr>
        <w:t>– 10 punktów</w:t>
      </w:r>
    </w:p>
    <w:p w:rsidR="004870E1" w:rsidRPr="00095F44" w:rsidRDefault="004870E1" w:rsidP="00A50754">
      <w:pPr>
        <w:pStyle w:val="Bezodstpw"/>
        <w:rPr>
          <w:rFonts w:cs="Calibri"/>
          <w:i/>
          <w:sz w:val="20"/>
          <w:szCs w:val="20"/>
          <w:lang w:eastAsia="pl-PL"/>
        </w:rPr>
      </w:pPr>
      <w:r w:rsidRPr="00095F44">
        <w:rPr>
          <w:rFonts w:cs="Calibri"/>
          <w:i/>
          <w:sz w:val="20"/>
          <w:szCs w:val="20"/>
          <w:lang w:eastAsia="pl-PL"/>
        </w:rPr>
        <w:t>od 61 do 89</w:t>
      </w:r>
      <w:r>
        <w:rPr>
          <w:rFonts w:cs="Calibri"/>
          <w:i/>
          <w:sz w:val="20"/>
          <w:szCs w:val="20"/>
          <w:lang w:eastAsia="pl-PL"/>
        </w:rPr>
        <w:t xml:space="preserve"> </w:t>
      </w:r>
      <w:r w:rsidRPr="00095F44">
        <w:rPr>
          <w:rFonts w:cs="Calibri"/>
          <w:i/>
          <w:sz w:val="20"/>
          <w:szCs w:val="20"/>
          <w:lang w:eastAsia="pl-PL"/>
        </w:rPr>
        <w:t xml:space="preserve">dni  kalendarzowych od daty  </w:t>
      </w:r>
      <w:r w:rsidRPr="00095F44">
        <w:rPr>
          <w:rFonts w:cs="Calibri"/>
          <w:i/>
          <w:sz w:val="20"/>
          <w:szCs w:val="20"/>
        </w:rPr>
        <w:t>otrzymania sprzętu serwerowego</w:t>
      </w:r>
      <w:r w:rsidRPr="00095F44">
        <w:rPr>
          <w:rFonts w:ascii="Tahoma" w:hAnsi="Tahoma" w:cs="Tahoma"/>
          <w:sz w:val="20"/>
          <w:szCs w:val="20"/>
        </w:rPr>
        <w:t xml:space="preserve"> </w:t>
      </w:r>
      <w:r w:rsidRPr="00095F44">
        <w:rPr>
          <w:rFonts w:cs="Calibri"/>
          <w:i/>
          <w:sz w:val="20"/>
          <w:szCs w:val="20"/>
          <w:lang w:eastAsia="pl-PL"/>
        </w:rPr>
        <w:t>– 5 punktów</w:t>
      </w:r>
    </w:p>
    <w:p w:rsidR="004870E1" w:rsidRPr="00095F44" w:rsidRDefault="004870E1" w:rsidP="00A50754">
      <w:pPr>
        <w:pStyle w:val="Bezodstpw"/>
        <w:rPr>
          <w:rFonts w:cs="Calibri"/>
          <w:i/>
          <w:sz w:val="20"/>
          <w:szCs w:val="20"/>
          <w:lang w:eastAsia="pl-PL"/>
        </w:rPr>
      </w:pPr>
      <w:r w:rsidRPr="00095F44">
        <w:rPr>
          <w:rFonts w:cs="Calibri"/>
          <w:i/>
          <w:sz w:val="20"/>
          <w:szCs w:val="20"/>
          <w:lang w:eastAsia="pl-PL"/>
        </w:rPr>
        <w:t xml:space="preserve">90 dni kalendarzowych od daty </w:t>
      </w:r>
      <w:r w:rsidRPr="00095F44">
        <w:rPr>
          <w:rFonts w:cs="Calibri"/>
          <w:i/>
          <w:sz w:val="20"/>
          <w:szCs w:val="20"/>
        </w:rPr>
        <w:t>otrzymania sprzętu serwerowego</w:t>
      </w:r>
      <w:r w:rsidRPr="00095F44">
        <w:rPr>
          <w:rFonts w:cs="Calibri"/>
          <w:i/>
          <w:sz w:val="20"/>
          <w:szCs w:val="20"/>
          <w:lang w:eastAsia="pl-PL"/>
        </w:rPr>
        <w:t xml:space="preserve"> – 0 punktów</w:t>
      </w:r>
    </w:p>
    <w:p w:rsidR="004870E1" w:rsidRPr="00E373FC" w:rsidRDefault="004870E1" w:rsidP="00A50754">
      <w:pPr>
        <w:pStyle w:val="Bezodstpw"/>
        <w:rPr>
          <w:rFonts w:cs="Calibri"/>
          <w:i/>
          <w:color w:val="FF0000"/>
          <w:sz w:val="20"/>
          <w:szCs w:val="20"/>
          <w:lang w:eastAsia="pl-PL"/>
        </w:rPr>
      </w:pPr>
    </w:p>
    <w:p w:rsidR="004870E1" w:rsidRPr="00444134" w:rsidRDefault="004870E1" w:rsidP="00A50754">
      <w:pPr>
        <w:pStyle w:val="Bezodstpw"/>
        <w:rPr>
          <w:rFonts w:ascii="Tahoma" w:hAnsi="Tahoma" w:cs="Tahoma"/>
          <w:sz w:val="20"/>
          <w:szCs w:val="20"/>
        </w:rPr>
      </w:pPr>
      <w:r w:rsidRPr="00444134">
        <w:rPr>
          <w:rFonts w:ascii="Tahoma" w:hAnsi="Tahoma" w:cs="Tahoma"/>
          <w:kern w:val="2"/>
          <w:sz w:val="20"/>
          <w:szCs w:val="20"/>
        </w:rPr>
        <w:t xml:space="preserve">Maksymalnym terminem realizacji zamówienia I etapu, który może zostać zaoferowany w ofercie  jest 90 dni kalendarzowych. </w:t>
      </w:r>
      <w:r w:rsidRPr="00444134">
        <w:rPr>
          <w:rFonts w:ascii="Tahoma" w:hAnsi="Tahoma" w:cs="Tahoma"/>
          <w:sz w:val="20"/>
          <w:szCs w:val="20"/>
        </w:rPr>
        <w:t xml:space="preserve">Zamawiający, na podstawie  art. 89 ust.1 </w:t>
      </w:r>
      <w:proofErr w:type="spellStart"/>
      <w:r w:rsidRPr="00444134">
        <w:rPr>
          <w:rFonts w:ascii="Tahoma" w:hAnsi="Tahoma" w:cs="Tahoma"/>
          <w:sz w:val="20"/>
          <w:szCs w:val="20"/>
        </w:rPr>
        <w:t>pkt</w:t>
      </w:r>
      <w:proofErr w:type="spellEnd"/>
      <w:r w:rsidRPr="00444134">
        <w:rPr>
          <w:rFonts w:ascii="Tahoma" w:hAnsi="Tahoma" w:cs="Tahoma"/>
          <w:sz w:val="20"/>
          <w:szCs w:val="20"/>
        </w:rPr>
        <w:t xml:space="preserve"> 2) ustawy </w:t>
      </w:r>
      <w:proofErr w:type="spellStart"/>
      <w:r w:rsidRPr="00444134">
        <w:rPr>
          <w:rFonts w:ascii="Tahoma" w:hAnsi="Tahoma" w:cs="Tahoma"/>
          <w:sz w:val="20"/>
          <w:szCs w:val="20"/>
        </w:rPr>
        <w:t>Pzp</w:t>
      </w:r>
      <w:proofErr w:type="spellEnd"/>
      <w:r w:rsidRPr="00444134">
        <w:rPr>
          <w:rFonts w:ascii="Tahoma" w:hAnsi="Tahoma" w:cs="Tahoma"/>
          <w:sz w:val="20"/>
          <w:szCs w:val="20"/>
        </w:rPr>
        <w:t xml:space="preserve">, odrzuci oferty z czasem realizacji zamówienia 1 etapu    powyżej  90 dni  kalendarzowych  jako niezgodne z treścią </w:t>
      </w:r>
      <w:r>
        <w:rPr>
          <w:rFonts w:ascii="Tahoma" w:hAnsi="Tahoma" w:cs="Tahoma"/>
          <w:sz w:val="20"/>
          <w:szCs w:val="20"/>
        </w:rPr>
        <w:t>s</w:t>
      </w:r>
      <w:r w:rsidRPr="00444134">
        <w:rPr>
          <w:rFonts w:ascii="Tahoma" w:hAnsi="Tahoma" w:cs="Tahoma"/>
          <w:sz w:val="20"/>
          <w:szCs w:val="20"/>
        </w:rPr>
        <w:t xml:space="preserve">pecyfikacji </w:t>
      </w:r>
      <w:r>
        <w:rPr>
          <w:rFonts w:ascii="Tahoma" w:hAnsi="Tahoma" w:cs="Tahoma"/>
          <w:sz w:val="20"/>
          <w:szCs w:val="20"/>
        </w:rPr>
        <w:t>i</w:t>
      </w:r>
      <w:r w:rsidRPr="00444134">
        <w:rPr>
          <w:rFonts w:ascii="Tahoma" w:hAnsi="Tahoma" w:cs="Tahoma"/>
          <w:sz w:val="20"/>
          <w:szCs w:val="20"/>
        </w:rPr>
        <w:t xml:space="preserve">stotnych </w:t>
      </w:r>
      <w:r>
        <w:rPr>
          <w:rFonts w:ascii="Tahoma" w:hAnsi="Tahoma" w:cs="Tahoma"/>
          <w:sz w:val="20"/>
          <w:szCs w:val="20"/>
        </w:rPr>
        <w:t xml:space="preserve"> w</w:t>
      </w:r>
      <w:r w:rsidRPr="00444134">
        <w:rPr>
          <w:rFonts w:ascii="Tahoma" w:hAnsi="Tahoma" w:cs="Tahoma"/>
          <w:sz w:val="20"/>
          <w:szCs w:val="20"/>
        </w:rPr>
        <w:t xml:space="preserve">arunków </w:t>
      </w:r>
      <w:r>
        <w:rPr>
          <w:rFonts w:ascii="Tahoma" w:hAnsi="Tahoma" w:cs="Tahoma"/>
          <w:sz w:val="20"/>
          <w:szCs w:val="20"/>
        </w:rPr>
        <w:t>z</w:t>
      </w:r>
      <w:r w:rsidRPr="00444134">
        <w:rPr>
          <w:rFonts w:ascii="Tahoma" w:hAnsi="Tahoma" w:cs="Tahoma"/>
          <w:sz w:val="20"/>
          <w:szCs w:val="20"/>
        </w:rPr>
        <w:t>amówienia</w:t>
      </w:r>
    </w:p>
    <w:p w:rsidR="004870E1" w:rsidRPr="00A50754" w:rsidRDefault="004870E1" w:rsidP="00A50754">
      <w:pPr>
        <w:pStyle w:val="Bezodstpw"/>
        <w:rPr>
          <w:rFonts w:cs="Calibri"/>
          <w:i/>
          <w:sz w:val="20"/>
          <w:szCs w:val="20"/>
          <w:lang w:eastAsia="pl-PL"/>
        </w:rPr>
      </w:pPr>
    </w:p>
    <w:p w:rsidR="004870E1" w:rsidRPr="00A50754" w:rsidRDefault="004870E1" w:rsidP="00A50754">
      <w:pPr>
        <w:pStyle w:val="Bezodstpw"/>
        <w:rPr>
          <w:rFonts w:ascii="Tahoma" w:hAnsi="Tahoma" w:cs="Tahoma"/>
          <w:b/>
          <w:sz w:val="20"/>
          <w:szCs w:val="20"/>
          <w:lang w:eastAsia="pl-PL"/>
        </w:rPr>
      </w:pPr>
      <w:r w:rsidRPr="00A50754">
        <w:rPr>
          <w:rFonts w:ascii="Tahoma" w:hAnsi="Tahoma" w:cs="Tahoma"/>
          <w:b/>
          <w:sz w:val="20"/>
          <w:szCs w:val="20"/>
          <w:lang w:eastAsia="pl-PL"/>
        </w:rPr>
        <w:t>5 %- możliwość integracji z systemami zewnętrznymi RIS/PACS</w:t>
      </w:r>
    </w:p>
    <w:p w:rsidR="004870E1" w:rsidRPr="003328EF" w:rsidRDefault="004870E1" w:rsidP="00A50754">
      <w:pPr>
        <w:pStyle w:val="Bezodstpw"/>
        <w:rPr>
          <w:rFonts w:cs="Calibri"/>
          <w:i/>
          <w:sz w:val="20"/>
          <w:szCs w:val="20"/>
          <w:lang w:eastAsia="pl-PL"/>
        </w:rPr>
      </w:pPr>
      <w:r w:rsidRPr="003328EF">
        <w:rPr>
          <w:rFonts w:cs="Calibri"/>
          <w:i/>
          <w:sz w:val="20"/>
          <w:szCs w:val="20"/>
          <w:lang w:eastAsia="pl-PL"/>
        </w:rPr>
        <w:t>Możliwość integracji z systemami zewnętrznymi RIS/PACS w oby</w:t>
      </w:r>
      <w:r>
        <w:rPr>
          <w:rFonts w:cs="Calibri"/>
          <w:i/>
          <w:sz w:val="20"/>
          <w:szCs w:val="20"/>
          <w:lang w:eastAsia="pl-PL"/>
        </w:rPr>
        <w:t xml:space="preserve">dwu lokalizacjach Zamawiającego </w:t>
      </w:r>
      <w:r w:rsidRPr="003328EF">
        <w:rPr>
          <w:rFonts w:cs="Calibri"/>
          <w:i/>
          <w:sz w:val="20"/>
          <w:szCs w:val="20"/>
          <w:lang w:eastAsia="pl-PL"/>
        </w:rPr>
        <w:t>- 5 punktów</w:t>
      </w:r>
    </w:p>
    <w:p w:rsidR="004870E1" w:rsidRPr="003328EF" w:rsidRDefault="004870E1" w:rsidP="003328EF">
      <w:pPr>
        <w:pStyle w:val="Bezodstpw"/>
        <w:rPr>
          <w:rFonts w:cs="Calibri"/>
          <w:i/>
          <w:sz w:val="20"/>
          <w:szCs w:val="20"/>
          <w:lang w:eastAsia="pl-PL"/>
        </w:rPr>
      </w:pPr>
      <w:r w:rsidRPr="003328EF">
        <w:rPr>
          <w:rFonts w:cs="Calibri"/>
          <w:i/>
          <w:sz w:val="20"/>
          <w:szCs w:val="20"/>
          <w:lang w:eastAsia="pl-PL"/>
        </w:rPr>
        <w:t>Możliwość integracji z systemem zewnętrznymi RIS/PACS w jednej dow</w:t>
      </w:r>
      <w:r>
        <w:rPr>
          <w:rFonts w:cs="Calibri"/>
          <w:i/>
          <w:sz w:val="20"/>
          <w:szCs w:val="20"/>
          <w:lang w:eastAsia="pl-PL"/>
        </w:rPr>
        <w:t xml:space="preserve">olnej lokalizacji Zamawiającego </w:t>
      </w:r>
      <w:r w:rsidRPr="003328EF">
        <w:rPr>
          <w:rFonts w:cs="Calibri"/>
          <w:i/>
          <w:sz w:val="20"/>
          <w:szCs w:val="20"/>
          <w:lang w:eastAsia="pl-PL"/>
        </w:rPr>
        <w:t xml:space="preserve">- 2,5 punktu </w:t>
      </w:r>
      <w:r w:rsidRPr="003328EF">
        <w:rPr>
          <w:rFonts w:cs="Calibri"/>
          <w:i/>
          <w:sz w:val="20"/>
          <w:szCs w:val="20"/>
          <w:lang w:eastAsia="pl-PL"/>
        </w:rPr>
        <w:tab/>
      </w:r>
    </w:p>
    <w:p w:rsidR="004870E1" w:rsidRDefault="004870E1" w:rsidP="003328EF">
      <w:pPr>
        <w:pStyle w:val="Bezodstpw"/>
        <w:rPr>
          <w:rFonts w:cs="Calibri"/>
          <w:i/>
          <w:sz w:val="20"/>
          <w:szCs w:val="20"/>
          <w:lang w:eastAsia="pl-PL"/>
        </w:rPr>
      </w:pPr>
      <w:r w:rsidRPr="003328EF">
        <w:rPr>
          <w:rFonts w:cs="Calibri"/>
          <w:i/>
          <w:sz w:val="20"/>
          <w:szCs w:val="20"/>
          <w:lang w:eastAsia="pl-PL"/>
        </w:rPr>
        <w:t>Brak możliwości integracji z systemami zewnętrznymi RIS/PACS - 0 punktów</w:t>
      </w:r>
    </w:p>
    <w:p w:rsidR="004870E1" w:rsidRPr="003328EF" w:rsidRDefault="004870E1" w:rsidP="003328EF">
      <w:pPr>
        <w:pStyle w:val="Bezodstpw"/>
        <w:rPr>
          <w:rFonts w:cs="Calibri"/>
          <w:i/>
          <w:sz w:val="20"/>
          <w:szCs w:val="20"/>
          <w:lang w:eastAsia="pl-PL"/>
        </w:rPr>
      </w:pPr>
    </w:p>
    <w:p w:rsidR="004870E1" w:rsidRPr="003328EF" w:rsidRDefault="004870E1" w:rsidP="003328EF">
      <w:pPr>
        <w:pStyle w:val="Bezodstpw"/>
        <w:rPr>
          <w:rFonts w:ascii="Tahoma" w:hAnsi="Tahoma" w:cs="Tahoma"/>
          <w:b/>
          <w:sz w:val="20"/>
          <w:szCs w:val="20"/>
          <w:lang w:eastAsia="pl-PL"/>
        </w:rPr>
      </w:pPr>
      <w:r w:rsidRPr="003328EF">
        <w:rPr>
          <w:rFonts w:ascii="Tahoma" w:hAnsi="Tahoma" w:cs="Tahoma"/>
          <w:b/>
          <w:sz w:val="20"/>
          <w:szCs w:val="20"/>
          <w:lang w:eastAsia="pl-PL"/>
        </w:rPr>
        <w:t>5% - pisemne potwierdzenie warunków integracji od producentów zewnętrznych systemów RIS/PACS</w:t>
      </w:r>
    </w:p>
    <w:p w:rsidR="004870E1" w:rsidRPr="003328EF" w:rsidRDefault="004870E1" w:rsidP="003328EF">
      <w:pPr>
        <w:pStyle w:val="Bezodstpw"/>
        <w:rPr>
          <w:rFonts w:cs="Calibri"/>
          <w:i/>
          <w:sz w:val="20"/>
          <w:szCs w:val="20"/>
          <w:lang w:eastAsia="pl-PL"/>
        </w:rPr>
      </w:pPr>
      <w:r w:rsidRPr="003328EF">
        <w:rPr>
          <w:rFonts w:cs="Calibri"/>
          <w:i/>
          <w:sz w:val="20"/>
          <w:szCs w:val="20"/>
          <w:lang w:eastAsia="pl-PL"/>
        </w:rPr>
        <w:lastRenderedPageBreak/>
        <w:t>Pisemne potwierdzenie warunków integracji od producentów zewnętrznych systemów RIS/PACS w obydwu lokalizacjach</w:t>
      </w:r>
      <w:r>
        <w:rPr>
          <w:rFonts w:cs="Calibri"/>
          <w:i/>
          <w:sz w:val="20"/>
          <w:szCs w:val="20"/>
          <w:lang w:eastAsia="pl-PL"/>
        </w:rPr>
        <w:t xml:space="preserve"> Zamawiającego </w:t>
      </w:r>
      <w:r w:rsidRPr="003328EF">
        <w:rPr>
          <w:rFonts w:cs="Calibri"/>
          <w:i/>
          <w:sz w:val="20"/>
          <w:szCs w:val="20"/>
          <w:lang w:eastAsia="pl-PL"/>
        </w:rPr>
        <w:t xml:space="preserve"> - 5 punktów  </w:t>
      </w:r>
    </w:p>
    <w:p w:rsidR="004870E1" w:rsidRPr="003328EF" w:rsidRDefault="004870E1" w:rsidP="003328EF">
      <w:pPr>
        <w:pStyle w:val="Bezodstpw"/>
        <w:rPr>
          <w:rFonts w:cs="Calibri"/>
          <w:i/>
          <w:sz w:val="20"/>
          <w:szCs w:val="20"/>
          <w:lang w:eastAsia="pl-PL"/>
        </w:rPr>
      </w:pPr>
      <w:r w:rsidRPr="003328EF">
        <w:rPr>
          <w:rFonts w:cs="Calibri"/>
          <w:i/>
          <w:sz w:val="20"/>
          <w:szCs w:val="20"/>
          <w:lang w:eastAsia="pl-PL"/>
        </w:rPr>
        <w:t xml:space="preserve">Pisemne potwierdzenie warunków integracji od producenta zewnętrznych systemów RIS/PACS w jednej dowolnej lokalizacji - 2,5 punktu  </w:t>
      </w:r>
    </w:p>
    <w:p w:rsidR="004870E1" w:rsidRPr="003328EF" w:rsidRDefault="004870E1" w:rsidP="003328EF">
      <w:pPr>
        <w:pStyle w:val="Bezodstpw"/>
        <w:rPr>
          <w:rFonts w:cs="Calibri"/>
          <w:i/>
          <w:sz w:val="20"/>
          <w:szCs w:val="20"/>
          <w:lang w:eastAsia="pl-PL"/>
        </w:rPr>
      </w:pPr>
      <w:r w:rsidRPr="003328EF">
        <w:rPr>
          <w:rFonts w:cs="Calibri"/>
          <w:i/>
          <w:sz w:val="20"/>
          <w:szCs w:val="20"/>
          <w:lang w:eastAsia="pl-PL"/>
        </w:rPr>
        <w:t>Brak potwierdzenia</w:t>
      </w:r>
      <w:r>
        <w:rPr>
          <w:rFonts w:cs="Calibri"/>
          <w:i/>
          <w:sz w:val="20"/>
          <w:szCs w:val="20"/>
          <w:lang w:eastAsia="pl-PL"/>
        </w:rPr>
        <w:t xml:space="preserve"> - </w:t>
      </w:r>
      <w:r w:rsidRPr="003328EF">
        <w:rPr>
          <w:rFonts w:cs="Calibri"/>
          <w:i/>
          <w:sz w:val="20"/>
          <w:szCs w:val="20"/>
          <w:lang w:eastAsia="pl-PL"/>
        </w:rPr>
        <w:t xml:space="preserve"> 0 punktów</w:t>
      </w:r>
    </w:p>
    <w:p w:rsidR="004870E1" w:rsidRDefault="004870E1" w:rsidP="00517AEF">
      <w:pPr>
        <w:pStyle w:val="Bezodstpw"/>
        <w:ind w:left="708"/>
        <w:rPr>
          <w:rFonts w:ascii="Tahoma" w:hAnsi="Tahoma" w:cs="Tahoma"/>
          <w:sz w:val="20"/>
          <w:szCs w:val="20"/>
          <w:lang w:eastAsia="pl-PL"/>
        </w:rPr>
      </w:pPr>
      <w:r>
        <w:rPr>
          <w:rFonts w:ascii="Tahoma" w:hAnsi="Tahoma" w:cs="Tahoma"/>
          <w:sz w:val="20"/>
          <w:szCs w:val="20"/>
          <w:lang w:eastAsia="pl-PL"/>
        </w:rPr>
        <w:tab/>
      </w:r>
      <w:r>
        <w:rPr>
          <w:rFonts w:ascii="Tahoma" w:hAnsi="Tahoma" w:cs="Tahoma"/>
          <w:sz w:val="20"/>
          <w:szCs w:val="20"/>
          <w:lang w:eastAsia="pl-PL"/>
        </w:rPr>
        <w:tab/>
      </w:r>
      <w:r>
        <w:rPr>
          <w:rFonts w:ascii="Tahoma" w:hAnsi="Tahoma" w:cs="Tahoma"/>
          <w:sz w:val="20"/>
          <w:szCs w:val="20"/>
          <w:lang w:eastAsia="pl-PL"/>
        </w:rPr>
        <w:tab/>
      </w:r>
    </w:p>
    <w:p w:rsidR="004870E1" w:rsidRPr="004A7DD3" w:rsidRDefault="004870E1" w:rsidP="003328EF">
      <w:pPr>
        <w:pStyle w:val="Bezodstpw"/>
        <w:rPr>
          <w:rFonts w:ascii="Tahoma" w:hAnsi="Tahoma" w:cs="Tahoma"/>
          <w:b/>
          <w:sz w:val="20"/>
          <w:szCs w:val="20"/>
          <w:u w:val="single"/>
          <w:lang w:eastAsia="pl-PL"/>
        </w:rPr>
      </w:pPr>
      <w:r w:rsidRPr="004A7DD3">
        <w:rPr>
          <w:rFonts w:ascii="Tahoma" w:hAnsi="Tahoma" w:cs="Tahoma"/>
          <w:b/>
          <w:sz w:val="20"/>
          <w:szCs w:val="20"/>
          <w:u w:val="single"/>
          <w:lang w:eastAsia="pl-PL"/>
        </w:rPr>
        <w:t>Pakiet nr 2:</w:t>
      </w:r>
    </w:p>
    <w:p w:rsidR="004870E1" w:rsidRPr="003328EF" w:rsidRDefault="004870E1" w:rsidP="00517AEF">
      <w:pPr>
        <w:pStyle w:val="Bezodstpw"/>
        <w:rPr>
          <w:rFonts w:ascii="Tahoma" w:hAnsi="Tahoma" w:cs="Tahoma"/>
          <w:b/>
          <w:sz w:val="20"/>
          <w:szCs w:val="20"/>
          <w:lang w:eastAsia="pl-PL"/>
        </w:rPr>
      </w:pPr>
      <w:r w:rsidRPr="003328EF">
        <w:rPr>
          <w:rFonts w:ascii="Tahoma" w:hAnsi="Tahoma" w:cs="Tahoma"/>
          <w:b/>
          <w:sz w:val="20"/>
          <w:szCs w:val="20"/>
          <w:lang w:eastAsia="pl-PL"/>
        </w:rPr>
        <w:t xml:space="preserve">60% - cena </w:t>
      </w:r>
    </w:p>
    <w:p w:rsidR="004870E1" w:rsidRPr="00B612E9" w:rsidRDefault="004870E1" w:rsidP="003328EF">
      <w:pPr>
        <w:pStyle w:val="Bezodstpw"/>
        <w:rPr>
          <w:i/>
          <w:sz w:val="20"/>
          <w:szCs w:val="20"/>
          <w:lang w:eastAsia="pl-PL"/>
        </w:rPr>
      </w:pPr>
      <w:r w:rsidRPr="00B612E9">
        <w:rPr>
          <w:i/>
          <w:sz w:val="20"/>
          <w:szCs w:val="20"/>
          <w:lang w:eastAsia="pl-PL"/>
        </w:rPr>
        <w:t>Sposób obliczania liczby punktów badanej oferty za kryterium „cena”:</w:t>
      </w:r>
    </w:p>
    <w:p w:rsidR="004870E1" w:rsidRPr="00B612E9" w:rsidRDefault="004870E1" w:rsidP="003328EF">
      <w:pPr>
        <w:pStyle w:val="Bezodstpw"/>
        <w:rPr>
          <w:i/>
          <w:sz w:val="20"/>
          <w:szCs w:val="20"/>
          <w:lang w:eastAsia="pl-PL"/>
        </w:rPr>
      </w:pPr>
      <w:r w:rsidRPr="00B612E9">
        <w:rPr>
          <w:i/>
          <w:sz w:val="20"/>
          <w:szCs w:val="20"/>
          <w:lang w:eastAsia="pl-PL"/>
        </w:rPr>
        <w:t xml:space="preserve"> (</w:t>
      </w:r>
      <w:proofErr w:type="spellStart"/>
      <w:r w:rsidRPr="00B612E9">
        <w:rPr>
          <w:i/>
          <w:sz w:val="20"/>
          <w:szCs w:val="20"/>
          <w:lang w:eastAsia="pl-PL"/>
        </w:rPr>
        <w:t>C</w:t>
      </w:r>
      <w:r w:rsidRPr="00B612E9">
        <w:rPr>
          <w:i/>
          <w:sz w:val="20"/>
          <w:szCs w:val="20"/>
          <w:vertAlign w:val="subscript"/>
          <w:lang w:eastAsia="pl-PL"/>
        </w:rPr>
        <w:t>min</w:t>
      </w:r>
      <w:proofErr w:type="spellEnd"/>
      <w:r w:rsidRPr="00B612E9">
        <w:rPr>
          <w:i/>
          <w:sz w:val="20"/>
          <w:szCs w:val="20"/>
          <w:lang w:eastAsia="pl-PL"/>
        </w:rPr>
        <w:t xml:space="preserve"> / </w:t>
      </w:r>
      <w:proofErr w:type="spellStart"/>
      <w:r w:rsidRPr="00B612E9">
        <w:rPr>
          <w:i/>
          <w:sz w:val="20"/>
          <w:szCs w:val="20"/>
          <w:lang w:eastAsia="pl-PL"/>
        </w:rPr>
        <w:t>C</w:t>
      </w:r>
      <w:r w:rsidRPr="00B612E9">
        <w:rPr>
          <w:i/>
          <w:sz w:val="20"/>
          <w:szCs w:val="20"/>
          <w:vertAlign w:val="subscript"/>
          <w:lang w:eastAsia="pl-PL"/>
        </w:rPr>
        <w:t>of</w:t>
      </w:r>
      <w:proofErr w:type="spellEnd"/>
      <w:r w:rsidRPr="00B612E9">
        <w:rPr>
          <w:i/>
          <w:sz w:val="20"/>
          <w:szCs w:val="20"/>
          <w:lang w:eastAsia="pl-PL"/>
        </w:rPr>
        <w:t xml:space="preserve"> ) x 100 x 60% = ilość punktów za „cenę” badanej oferty, gdzie: </w:t>
      </w:r>
    </w:p>
    <w:p w:rsidR="004870E1" w:rsidRPr="00B612E9" w:rsidRDefault="004870E1" w:rsidP="003328EF">
      <w:pPr>
        <w:pStyle w:val="Bezodstpw"/>
        <w:rPr>
          <w:i/>
          <w:sz w:val="20"/>
          <w:szCs w:val="20"/>
          <w:lang w:eastAsia="pl-PL"/>
        </w:rPr>
      </w:pPr>
      <w:r w:rsidRPr="00B612E9">
        <w:rPr>
          <w:i/>
          <w:sz w:val="20"/>
          <w:szCs w:val="20"/>
          <w:lang w:eastAsia="pl-PL"/>
        </w:rPr>
        <w:t xml:space="preserve">C </w:t>
      </w:r>
      <w:r w:rsidRPr="00B612E9">
        <w:rPr>
          <w:i/>
          <w:sz w:val="20"/>
          <w:szCs w:val="20"/>
          <w:vertAlign w:val="subscript"/>
          <w:lang w:eastAsia="pl-PL"/>
        </w:rPr>
        <w:t>min</w:t>
      </w:r>
      <w:r w:rsidRPr="00B612E9">
        <w:rPr>
          <w:i/>
          <w:sz w:val="20"/>
          <w:szCs w:val="20"/>
          <w:lang w:eastAsia="pl-PL"/>
        </w:rPr>
        <w:t xml:space="preserve"> – cena minimalna spośród ocenianych ofert</w:t>
      </w:r>
    </w:p>
    <w:p w:rsidR="004870E1" w:rsidRPr="00B612E9" w:rsidRDefault="004870E1" w:rsidP="003328EF">
      <w:pPr>
        <w:pStyle w:val="Bezodstpw"/>
        <w:rPr>
          <w:i/>
          <w:sz w:val="20"/>
          <w:szCs w:val="20"/>
          <w:lang w:eastAsia="pl-PL"/>
        </w:rPr>
      </w:pPr>
      <w:proofErr w:type="spellStart"/>
      <w:r w:rsidRPr="00B612E9">
        <w:rPr>
          <w:i/>
          <w:sz w:val="20"/>
          <w:szCs w:val="20"/>
          <w:lang w:eastAsia="pl-PL"/>
        </w:rPr>
        <w:t>C</w:t>
      </w:r>
      <w:r w:rsidRPr="00B612E9">
        <w:rPr>
          <w:i/>
          <w:sz w:val="20"/>
          <w:szCs w:val="20"/>
          <w:vertAlign w:val="subscript"/>
          <w:lang w:eastAsia="pl-PL"/>
        </w:rPr>
        <w:t>of</w:t>
      </w:r>
      <w:proofErr w:type="spellEnd"/>
      <w:r w:rsidRPr="00B612E9">
        <w:rPr>
          <w:i/>
          <w:sz w:val="20"/>
          <w:szCs w:val="20"/>
          <w:lang w:eastAsia="pl-PL"/>
        </w:rPr>
        <w:t xml:space="preserve"> – cena badanej oferty</w:t>
      </w:r>
    </w:p>
    <w:p w:rsidR="004870E1" w:rsidRPr="00B612E9" w:rsidRDefault="004870E1" w:rsidP="003328EF">
      <w:pPr>
        <w:pStyle w:val="Bezodstpw"/>
        <w:rPr>
          <w:i/>
          <w:sz w:val="20"/>
          <w:szCs w:val="20"/>
          <w:lang w:eastAsia="pl-PL"/>
        </w:rPr>
      </w:pPr>
      <w:r w:rsidRPr="00B612E9">
        <w:rPr>
          <w:i/>
          <w:sz w:val="20"/>
          <w:szCs w:val="20"/>
          <w:lang w:eastAsia="pl-PL"/>
        </w:rPr>
        <w:t xml:space="preserve"> 100 – stały współczynnik</w:t>
      </w:r>
    </w:p>
    <w:p w:rsidR="004870E1" w:rsidRDefault="004870E1" w:rsidP="00517AEF">
      <w:pPr>
        <w:pStyle w:val="Bezodstpw"/>
        <w:rPr>
          <w:rFonts w:cs="Calibri"/>
          <w:i/>
          <w:sz w:val="20"/>
          <w:szCs w:val="20"/>
          <w:lang w:eastAsia="pl-PL"/>
        </w:rPr>
      </w:pPr>
    </w:p>
    <w:p w:rsidR="004870E1" w:rsidRDefault="004870E1" w:rsidP="00517AEF">
      <w:pPr>
        <w:pStyle w:val="Bezodstpw"/>
        <w:rPr>
          <w:rFonts w:cs="Calibri"/>
          <w:i/>
          <w:sz w:val="20"/>
          <w:szCs w:val="20"/>
          <w:lang w:eastAsia="pl-PL"/>
        </w:rPr>
      </w:pPr>
    </w:p>
    <w:p w:rsidR="004870E1" w:rsidRPr="003328EF" w:rsidRDefault="004870E1" w:rsidP="00517AEF">
      <w:pPr>
        <w:pStyle w:val="Bezodstpw"/>
        <w:rPr>
          <w:rFonts w:cs="Calibri"/>
          <w:i/>
          <w:sz w:val="20"/>
          <w:szCs w:val="20"/>
          <w:lang w:eastAsia="pl-PL"/>
        </w:rPr>
      </w:pPr>
    </w:p>
    <w:p w:rsidR="004870E1" w:rsidRPr="003328EF" w:rsidRDefault="004870E1" w:rsidP="003328EF">
      <w:pPr>
        <w:pStyle w:val="Bezodstpw"/>
        <w:rPr>
          <w:rFonts w:cs="Calibri"/>
          <w:i/>
          <w:sz w:val="20"/>
          <w:szCs w:val="20"/>
          <w:lang w:eastAsia="pl-PL"/>
        </w:rPr>
      </w:pPr>
      <w:r w:rsidRPr="003328EF">
        <w:rPr>
          <w:rFonts w:ascii="Tahoma" w:hAnsi="Tahoma" w:cs="Tahoma"/>
          <w:b/>
          <w:sz w:val="20"/>
          <w:szCs w:val="20"/>
          <w:lang w:eastAsia="pl-PL"/>
        </w:rPr>
        <w:t>1</w:t>
      </w:r>
      <w:r>
        <w:rPr>
          <w:rFonts w:ascii="Tahoma" w:hAnsi="Tahoma" w:cs="Tahoma"/>
          <w:b/>
          <w:sz w:val="20"/>
          <w:szCs w:val="20"/>
          <w:lang w:eastAsia="pl-PL"/>
        </w:rPr>
        <w:t>5</w:t>
      </w:r>
      <w:r w:rsidRPr="003328EF">
        <w:rPr>
          <w:rFonts w:ascii="Tahoma" w:hAnsi="Tahoma" w:cs="Tahoma"/>
          <w:b/>
          <w:sz w:val="20"/>
          <w:szCs w:val="20"/>
          <w:lang w:eastAsia="pl-PL"/>
        </w:rPr>
        <w:t>% - termin dostawy</w:t>
      </w:r>
      <w:r w:rsidRPr="003328EF">
        <w:rPr>
          <w:rFonts w:cs="Calibri"/>
          <w:i/>
          <w:sz w:val="20"/>
          <w:szCs w:val="20"/>
          <w:lang w:eastAsia="pl-PL"/>
        </w:rPr>
        <w:t>:</w:t>
      </w:r>
    </w:p>
    <w:p w:rsidR="004870E1" w:rsidRPr="003328EF" w:rsidRDefault="004870E1" w:rsidP="003328EF">
      <w:pPr>
        <w:pStyle w:val="Bezodstpw"/>
        <w:rPr>
          <w:rFonts w:cs="Calibri"/>
          <w:i/>
          <w:sz w:val="20"/>
          <w:szCs w:val="20"/>
          <w:lang w:eastAsia="pl-PL"/>
        </w:rPr>
      </w:pPr>
      <w:r>
        <w:rPr>
          <w:rFonts w:cs="Calibri"/>
          <w:i/>
          <w:sz w:val="20"/>
          <w:szCs w:val="20"/>
          <w:lang w:eastAsia="pl-PL"/>
        </w:rPr>
        <w:t>d</w:t>
      </w:r>
      <w:r w:rsidRPr="003328EF">
        <w:rPr>
          <w:rFonts w:cs="Calibri"/>
          <w:i/>
          <w:sz w:val="20"/>
          <w:szCs w:val="20"/>
          <w:lang w:eastAsia="pl-PL"/>
        </w:rPr>
        <w:t>o 15 dni kalendarzowych – 1</w:t>
      </w:r>
      <w:r>
        <w:rPr>
          <w:rFonts w:cs="Calibri"/>
          <w:i/>
          <w:sz w:val="20"/>
          <w:szCs w:val="20"/>
          <w:lang w:eastAsia="pl-PL"/>
        </w:rPr>
        <w:t>5</w:t>
      </w:r>
      <w:r w:rsidRPr="003328EF">
        <w:rPr>
          <w:rFonts w:cs="Calibri"/>
          <w:i/>
          <w:sz w:val="20"/>
          <w:szCs w:val="20"/>
          <w:lang w:eastAsia="pl-PL"/>
        </w:rPr>
        <w:t xml:space="preserve"> punktów </w:t>
      </w:r>
    </w:p>
    <w:p w:rsidR="004870E1" w:rsidRDefault="004870E1" w:rsidP="003328EF">
      <w:pPr>
        <w:pStyle w:val="Bezodstpw"/>
        <w:rPr>
          <w:rFonts w:cs="Calibri"/>
          <w:i/>
          <w:sz w:val="20"/>
          <w:szCs w:val="20"/>
          <w:lang w:eastAsia="pl-PL"/>
        </w:rPr>
      </w:pPr>
      <w:r>
        <w:rPr>
          <w:rFonts w:cs="Calibri"/>
          <w:i/>
          <w:sz w:val="20"/>
          <w:szCs w:val="20"/>
          <w:lang w:eastAsia="pl-PL"/>
        </w:rPr>
        <w:t>o</w:t>
      </w:r>
      <w:r w:rsidRPr="003328EF">
        <w:rPr>
          <w:rFonts w:cs="Calibri"/>
          <w:i/>
          <w:sz w:val="20"/>
          <w:szCs w:val="20"/>
          <w:lang w:eastAsia="pl-PL"/>
        </w:rPr>
        <w:t>d 16 do 2</w:t>
      </w:r>
      <w:r>
        <w:rPr>
          <w:rFonts w:cs="Calibri"/>
          <w:i/>
          <w:sz w:val="20"/>
          <w:szCs w:val="20"/>
          <w:lang w:eastAsia="pl-PL"/>
        </w:rPr>
        <w:t>9</w:t>
      </w:r>
      <w:r w:rsidRPr="003328EF">
        <w:rPr>
          <w:rFonts w:cs="Calibri"/>
          <w:i/>
          <w:sz w:val="20"/>
          <w:szCs w:val="20"/>
          <w:lang w:eastAsia="pl-PL"/>
        </w:rPr>
        <w:t xml:space="preserve"> dni kalendarzowych - </w:t>
      </w:r>
      <w:r>
        <w:rPr>
          <w:rFonts w:cs="Calibri"/>
          <w:i/>
          <w:sz w:val="20"/>
          <w:szCs w:val="20"/>
          <w:lang w:eastAsia="pl-PL"/>
        </w:rPr>
        <w:t>10</w:t>
      </w:r>
      <w:r w:rsidRPr="003328EF">
        <w:rPr>
          <w:rFonts w:cs="Calibri"/>
          <w:i/>
          <w:sz w:val="20"/>
          <w:szCs w:val="20"/>
          <w:lang w:eastAsia="pl-PL"/>
        </w:rPr>
        <w:t xml:space="preserve"> punktów</w:t>
      </w:r>
    </w:p>
    <w:p w:rsidR="004870E1" w:rsidRDefault="004870E1" w:rsidP="003328EF">
      <w:pPr>
        <w:pStyle w:val="Bezodstpw"/>
        <w:rPr>
          <w:rFonts w:cs="Calibri"/>
          <w:i/>
          <w:sz w:val="20"/>
          <w:szCs w:val="20"/>
          <w:lang w:eastAsia="pl-PL"/>
        </w:rPr>
      </w:pPr>
      <w:r w:rsidRPr="003328EF">
        <w:rPr>
          <w:rFonts w:cs="Calibri"/>
          <w:i/>
          <w:sz w:val="20"/>
          <w:szCs w:val="20"/>
          <w:lang w:eastAsia="pl-PL"/>
        </w:rPr>
        <w:t>30 dni kalendarzowych – 0 punktów</w:t>
      </w:r>
    </w:p>
    <w:p w:rsidR="004870E1" w:rsidRPr="00444134" w:rsidRDefault="004870E1" w:rsidP="00302B93">
      <w:pPr>
        <w:pStyle w:val="Bezodstpw"/>
        <w:rPr>
          <w:rFonts w:ascii="Tahoma" w:hAnsi="Tahoma" w:cs="Tahoma"/>
          <w:sz w:val="20"/>
          <w:szCs w:val="20"/>
        </w:rPr>
      </w:pPr>
      <w:r w:rsidRPr="00444134">
        <w:rPr>
          <w:rFonts w:ascii="Tahoma" w:hAnsi="Tahoma" w:cs="Tahoma"/>
          <w:kern w:val="2"/>
          <w:sz w:val="20"/>
          <w:szCs w:val="20"/>
        </w:rPr>
        <w:t xml:space="preserve">Maksymalnym terminem </w:t>
      </w:r>
      <w:r>
        <w:rPr>
          <w:rFonts w:ascii="Tahoma" w:hAnsi="Tahoma" w:cs="Tahoma"/>
          <w:kern w:val="2"/>
          <w:sz w:val="20"/>
          <w:szCs w:val="20"/>
        </w:rPr>
        <w:t>dostawy</w:t>
      </w:r>
      <w:r w:rsidRPr="00444134">
        <w:rPr>
          <w:rFonts w:ascii="Tahoma" w:hAnsi="Tahoma" w:cs="Tahoma"/>
          <w:kern w:val="2"/>
          <w:sz w:val="20"/>
          <w:szCs w:val="20"/>
        </w:rPr>
        <w:t>, który może zostać zaoferowany w ofercie  jest</w:t>
      </w:r>
      <w:r>
        <w:rPr>
          <w:rFonts w:ascii="Tahoma" w:hAnsi="Tahoma" w:cs="Tahoma"/>
          <w:kern w:val="2"/>
          <w:sz w:val="20"/>
          <w:szCs w:val="20"/>
        </w:rPr>
        <w:t xml:space="preserve"> 3</w:t>
      </w:r>
      <w:r w:rsidRPr="00444134">
        <w:rPr>
          <w:rFonts w:ascii="Tahoma" w:hAnsi="Tahoma" w:cs="Tahoma"/>
          <w:kern w:val="2"/>
          <w:sz w:val="20"/>
          <w:szCs w:val="20"/>
        </w:rPr>
        <w:t xml:space="preserve">0 dni kalendarzowych. </w:t>
      </w:r>
      <w:r w:rsidRPr="00444134">
        <w:rPr>
          <w:rFonts w:ascii="Tahoma" w:hAnsi="Tahoma" w:cs="Tahoma"/>
          <w:sz w:val="20"/>
          <w:szCs w:val="20"/>
        </w:rPr>
        <w:t xml:space="preserve">Zamawiający, na podstawie  art. 89 ust.1 </w:t>
      </w:r>
      <w:proofErr w:type="spellStart"/>
      <w:r w:rsidRPr="00444134">
        <w:rPr>
          <w:rFonts w:ascii="Tahoma" w:hAnsi="Tahoma" w:cs="Tahoma"/>
          <w:sz w:val="20"/>
          <w:szCs w:val="20"/>
        </w:rPr>
        <w:t>pkt</w:t>
      </w:r>
      <w:proofErr w:type="spellEnd"/>
      <w:r w:rsidRPr="00444134">
        <w:rPr>
          <w:rFonts w:ascii="Tahoma" w:hAnsi="Tahoma" w:cs="Tahoma"/>
          <w:sz w:val="20"/>
          <w:szCs w:val="20"/>
        </w:rPr>
        <w:t xml:space="preserve"> 2) ustawy </w:t>
      </w:r>
      <w:proofErr w:type="spellStart"/>
      <w:r w:rsidRPr="00444134">
        <w:rPr>
          <w:rFonts w:ascii="Tahoma" w:hAnsi="Tahoma" w:cs="Tahoma"/>
          <w:sz w:val="20"/>
          <w:szCs w:val="20"/>
        </w:rPr>
        <w:t>Pzp</w:t>
      </w:r>
      <w:proofErr w:type="spellEnd"/>
      <w:r w:rsidRPr="00444134">
        <w:rPr>
          <w:rFonts w:ascii="Tahoma" w:hAnsi="Tahoma" w:cs="Tahoma"/>
          <w:sz w:val="20"/>
          <w:szCs w:val="20"/>
        </w:rPr>
        <w:t xml:space="preserve">, odrzuci oferty z </w:t>
      </w:r>
      <w:r>
        <w:rPr>
          <w:rFonts w:ascii="Tahoma" w:hAnsi="Tahoma" w:cs="Tahoma"/>
          <w:sz w:val="20"/>
          <w:szCs w:val="20"/>
        </w:rPr>
        <w:t>terminem dostawy</w:t>
      </w:r>
      <w:r w:rsidRPr="00444134">
        <w:rPr>
          <w:rFonts w:ascii="Tahoma" w:hAnsi="Tahoma" w:cs="Tahoma"/>
          <w:sz w:val="20"/>
          <w:szCs w:val="20"/>
        </w:rPr>
        <w:t xml:space="preserve"> powyżej  </w:t>
      </w:r>
      <w:r>
        <w:rPr>
          <w:rFonts w:ascii="Tahoma" w:hAnsi="Tahoma" w:cs="Tahoma"/>
          <w:sz w:val="20"/>
          <w:szCs w:val="20"/>
        </w:rPr>
        <w:t>3</w:t>
      </w:r>
      <w:r w:rsidRPr="00444134">
        <w:rPr>
          <w:rFonts w:ascii="Tahoma" w:hAnsi="Tahoma" w:cs="Tahoma"/>
          <w:sz w:val="20"/>
          <w:szCs w:val="20"/>
        </w:rPr>
        <w:t>0 dni  kalendarzowych  jako niezgodn</w:t>
      </w:r>
      <w:r>
        <w:rPr>
          <w:rFonts w:ascii="Tahoma" w:hAnsi="Tahoma" w:cs="Tahoma"/>
          <w:sz w:val="20"/>
          <w:szCs w:val="20"/>
        </w:rPr>
        <w:t>y</w:t>
      </w:r>
      <w:r w:rsidRPr="00444134">
        <w:rPr>
          <w:rFonts w:ascii="Tahoma" w:hAnsi="Tahoma" w:cs="Tahoma"/>
          <w:sz w:val="20"/>
          <w:szCs w:val="20"/>
        </w:rPr>
        <w:t xml:space="preserve"> z treścią specyfikacji istotnych warunków zamówienia</w:t>
      </w:r>
    </w:p>
    <w:p w:rsidR="004870E1" w:rsidRPr="003328EF" w:rsidRDefault="004870E1" w:rsidP="003328EF">
      <w:pPr>
        <w:pStyle w:val="Bezodstpw"/>
        <w:rPr>
          <w:rFonts w:cs="Calibri"/>
          <w:i/>
          <w:sz w:val="20"/>
          <w:szCs w:val="20"/>
          <w:lang w:eastAsia="pl-PL"/>
        </w:rPr>
      </w:pPr>
    </w:p>
    <w:p w:rsidR="004870E1" w:rsidRPr="003328EF" w:rsidRDefault="004870E1" w:rsidP="003328EF">
      <w:pPr>
        <w:pStyle w:val="Bezodstpw"/>
        <w:rPr>
          <w:rFonts w:ascii="Tahoma" w:hAnsi="Tahoma" w:cs="Tahoma"/>
          <w:b/>
          <w:sz w:val="20"/>
          <w:szCs w:val="20"/>
          <w:lang w:eastAsia="pl-PL"/>
        </w:rPr>
      </w:pPr>
      <w:r w:rsidRPr="003328EF">
        <w:rPr>
          <w:rFonts w:ascii="Tahoma" w:hAnsi="Tahoma" w:cs="Tahoma"/>
          <w:b/>
          <w:sz w:val="20"/>
          <w:szCs w:val="20"/>
          <w:lang w:eastAsia="pl-PL"/>
        </w:rPr>
        <w:t>1</w:t>
      </w:r>
      <w:r>
        <w:rPr>
          <w:rFonts w:ascii="Tahoma" w:hAnsi="Tahoma" w:cs="Tahoma"/>
          <w:b/>
          <w:sz w:val="20"/>
          <w:szCs w:val="20"/>
          <w:lang w:eastAsia="pl-PL"/>
        </w:rPr>
        <w:t>5</w:t>
      </w:r>
      <w:r w:rsidRPr="003328EF">
        <w:rPr>
          <w:rFonts w:ascii="Tahoma" w:hAnsi="Tahoma" w:cs="Tahoma"/>
          <w:b/>
          <w:sz w:val="20"/>
          <w:szCs w:val="20"/>
          <w:lang w:eastAsia="pl-PL"/>
        </w:rPr>
        <w:t>% - gwarancja</w:t>
      </w:r>
    </w:p>
    <w:p w:rsidR="004870E1" w:rsidRPr="003328EF" w:rsidRDefault="004870E1" w:rsidP="009559DD">
      <w:pPr>
        <w:pStyle w:val="Bezodstpw"/>
        <w:rPr>
          <w:rFonts w:cs="Calibri"/>
          <w:i/>
          <w:sz w:val="20"/>
          <w:szCs w:val="20"/>
          <w:lang w:eastAsia="pl-PL"/>
        </w:rPr>
      </w:pPr>
      <w:r>
        <w:rPr>
          <w:rFonts w:cs="Calibri"/>
          <w:i/>
          <w:sz w:val="20"/>
          <w:szCs w:val="20"/>
          <w:lang w:eastAsia="pl-PL"/>
        </w:rPr>
        <w:t>o</w:t>
      </w:r>
      <w:r w:rsidRPr="003328EF">
        <w:rPr>
          <w:rFonts w:cs="Calibri"/>
          <w:i/>
          <w:sz w:val="20"/>
          <w:szCs w:val="20"/>
          <w:lang w:eastAsia="pl-PL"/>
        </w:rPr>
        <w:t>d 60 miesięcy – 1</w:t>
      </w:r>
      <w:r>
        <w:rPr>
          <w:rFonts w:cs="Calibri"/>
          <w:i/>
          <w:sz w:val="20"/>
          <w:szCs w:val="20"/>
          <w:lang w:eastAsia="pl-PL"/>
        </w:rPr>
        <w:t>5</w:t>
      </w:r>
      <w:r w:rsidRPr="003328EF">
        <w:rPr>
          <w:rFonts w:cs="Calibri"/>
          <w:i/>
          <w:sz w:val="20"/>
          <w:szCs w:val="20"/>
          <w:lang w:eastAsia="pl-PL"/>
        </w:rPr>
        <w:t xml:space="preserve"> punktów</w:t>
      </w:r>
    </w:p>
    <w:p w:rsidR="004870E1" w:rsidRDefault="004870E1" w:rsidP="009559DD">
      <w:pPr>
        <w:pStyle w:val="Bezodstpw"/>
        <w:rPr>
          <w:rFonts w:cs="Calibri"/>
          <w:i/>
          <w:sz w:val="20"/>
          <w:szCs w:val="20"/>
          <w:lang w:eastAsia="pl-PL"/>
        </w:rPr>
      </w:pPr>
      <w:r>
        <w:rPr>
          <w:rFonts w:cs="Calibri"/>
          <w:i/>
          <w:sz w:val="20"/>
          <w:szCs w:val="20"/>
          <w:lang w:eastAsia="pl-PL"/>
        </w:rPr>
        <w:t>o</w:t>
      </w:r>
      <w:r w:rsidRPr="003328EF">
        <w:rPr>
          <w:rFonts w:cs="Calibri"/>
          <w:i/>
          <w:sz w:val="20"/>
          <w:szCs w:val="20"/>
          <w:lang w:eastAsia="pl-PL"/>
        </w:rPr>
        <w:t xml:space="preserve">d </w:t>
      </w:r>
      <w:r>
        <w:rPr>
          <w:rFonts w:cs="Calibri"/>
          <w:i/>
          <w:sz w:val="20"/>
          <w:szCs w:val="20"/>
          <w:lang w:eastAsia="pl-PL"/>
        </w:rPr>
        <w:t xml:space="preserve"> 59 do </w:t>
      </w:r>
      <w:r w:rsidRPr="003328EF">
        <w:rPr>
          <w:rFonts w:cs="Calibri"/>
          <w:i/>
          <w:sz w:val="20"/>
          <w:szCs w:val="20"/>
          <w:lang w:eastAsia="pl-PL"/>
        </w:rPr>
        <w:t>3</w:t>
      </w:r>
      <w:r>
        <w:rPr>
          <w:rFonts w:cs="Calibri"/>
          <w:i/>
          <w:sz w:val="20"/>
          <w:szCs w:val="20"/>
          <w:lang w:eastAsia="pl-PL"/>
        </w:rPr>
        <w:t>7</w:t>
      </w:r>
      <w:r w:rsidRPr="003328EF">
        <w:rPr>
          <w:rFonts w:cs="Calibri"/>
          <w:i/>
          <w:sz w:val="20"/>
          <w:szCs w:val="20"/>
          <w:lang w:eastAsia="pl-PL"/>
        </w:rPr>
        <w:t xml:space="preserve">  miesięcy – </w:t>
      </w:r>
      <w:r>
        <w:rPr>
          <w:rFonts w:cs="Calibri"/>
          <w:i/>
          <w:sz w:val="20"/>
          <w:szCs w:val="20"/>
          <w:lang w:eastAsia="pl-PL"/>
        </w:rPr>
        <w:t>1</w:t>
      </w:r>
      <w:r w:rsidRPr="003328EF">
        <w:rPr>
          <w:rFonts w:cs="Calibri"/>
          <w:i/>
          <w:sz w:val="20"/>
          <w:szCs w:val="20"/>
          <w:lang w:eastAsia="pl-PL"/>
        </w:rPr>
        <w:t>0 punktów</w:t>
      </w:r>
    </w:p>
    <w:p w:rsidR="004870E1" w:rsidRDefault="004870E1" w:rsidP="00394FE0">
      <w:pPr>
        <w:pStyle w:val="Bezodstpw"/>
        <w:rPr>
          <w:rFonts w:cs="Calibri"/>
          <w:i/>
          <w:sz w:val="20"/>
          <w:szCs w:val="20"/>
          <w:lang w:eastAsia="pl-PL"/>
        </w:rPr>
      </w:pPr>
      <w:r>
        <w:rPr>
          <w:rFonts w:cs="Calibri"/>
          <w:i/>
          <w:sz w:val="20"/>
          <w:szCs w:val="20"/>
          <w:lang w:eastAsia="pl-PL"/>
        </w:rPr>
        <w:t>36 miesięcy – 0 punktów</w:t>
      </w:r>
    </w:p>
    <w:p w:rsidR="004870E1" w:rsidRPr="00444134" w:rsidRDefault="004870E1" w:rsidP="00D33833">
      <w:pPr>
        <w:pStyle w:val="Bezodstpw"/>
        <w:rPr>
          <w:rFonts w:ascii="Tahoma" w:hAnsi="Tahoma" w:cs="Tahoma"/>
          <w:sz w:val="20"/>
          <w:szCs w:val="20"/>
        </w:rPr>
      </w:pPr>
      <w:r w:rsidRPr="00D33833">
        <w:rPr>
          <w:rFonts w:ascii="Tahoma" w:hAnsi="Tahoma" w:cs="Tahoma"/>
          <w:sz w:val="20"/>
          <w:szCs w:val="20"/>
          <w:lang w:eastAsia="pl-PL"/>
        </w:rPr>
        <w:t>Te</w:t>
      </w:r>
      <w:r>
        <w:rPr>
          <w:rFonts w:ascii="Tahoma" w:hAnsi="Tahoma" w:cs="Tahoma"/>
          <w:sz w:val="20"/>
          <w:szCs w:val="20"/>
          <w:lang w:eastAsia="pl-PL"/>
        </w:rPr>
        <w:t>rmin gwarancji nie może być  kr</w:t>
      </w:r>
      <w:r w:rsidRPr="00D33833">
        <w:rPr>
          <w:rFonts w:ascii="Tahoma" w:hAnsi="Tahoma" w:cs="Tahoma"/>
          <w:sz w:val="20"/>
          <w:szCs w:val="20"/>
          <w:lang w:eastAsia="pl-PL"/>
        </w:rPr>
        <w:t>ótszy niż 36 miesięcy</w:t>
      </w:r>
      <w:r>
        <w:rPr>
          <w:rFonts w:ascii="Tahoma" w:hAnsi="Tahoma" w:cs="Tahoma"/>
          <w:sz w:val="20"/>
          <w:szCs w:val="20"/>
          <w:lang w:eastAsia="pl-PL"/>
        </w:rPr>
        <w:t xml:space="preserve">. </w:t>
      </w:r>
      <w:r w:rsidRPr="00444134">
        <w:rPr>
          <w:rFonts w:ascii="Tahoma" w:hAnsi="Tahoma" w:cs="Tahoma"/>
          <w:sz w:val="20"/>
          <w:szCs w:val="20"/>
        </w:rPr>
        <w:t xml:space="preserve">Zamawiający, na podstawie  art. 89 ust.1 </w:t>
      </w:r>
      <w:proofErr w:type="spellStart"/>
      <w:r w:rsidRPr="00444134">
        <w:rPr>
          <w:rFonts w:ascii="Tahoma" w:hAnsi="Tahoma" w:cs="Tahoma"/>
          <w:sz w:val="20"/>
          <w:szCs w:val="20"/>
        </w:rPr>
        <w:t>pkt</w:t>
      </w:r>
      <w:proofErr w:type="spellEnd"/>
      <w:r w:rsidRPr="00444134">
        <w:rPr>
          <w:rFonts w:ascii="Tahoma" w:hAnsi="Tahoma" w:cs="Tahoma"/>
          <w:sz w:val="20"/>
          <w:szCs w:val="20"/>
        </w:rPr>
        <w:t xml:space="preserve"> 2) ustawy </w:t>
      </w:r>
      <w:proofErr w:type="spellStart"/>
      <w:r w:rsidRPr="00444134">
        <w:rPr>
          <w:rFonts w:ascii="Tahoma" w:hAnsi="Tahoma" w:cs="Tahoma"/>
          <w:sz w:val="20"/>
          <w:szCs w:val="20"/>
        </w:rPr>
        <w:t>Pzp</w:t>
      </w:r>
      <w:proofErr w:type="spellEnd"/>
      <w:r w:rsidRPr="00444134">
        <w:rPr>
          <w:rFonts w:ascii="Tahoma" w:hAnsi="Tahoma" w:cs="Tahoma"/>
          <w:sz w:val="20"/>
          <w:szCs w:val="20"/>
        </w:rPr>
        <w:t xml:space="preserve">, odrzuci oferty z </w:t>
      </w:r>
      <w:r>
        <w:rPr>
          <w:rFonts w:ascii="Tahoma" w:hAnsi="Tahoma" w:cs="Tahoma"/>
          <w:sz w:val="20"/>
          <w:szCs w:val="20"/>
        </w:rPr>
        <w:t xml:space="preserve">terminem gwarancji krótszym niż 36 miesięcy </w:t>
      </w:r>
      <w:r w:rsidRPr="00444134">
        <w:rPr>
          <w:rFonts w:ascii="Tahoma" w:hAnsi="Tahoma" w:cs="Tahoma"/>
          <w:sz w:val="20"/>
          <w:szCs w:val="20"/>
        </w:rPr>
        <w:t xml:space="preserve">  jako niezgodn</w:t>
      </w:r>
      <w:r>
        <w:rPr>
          <w:rFonts w:ascii="Tahoma" w:hAnsi="Tahoma" w:cs="Tahoma"/>
          <w:sz w:val="20"/>
          <w:szCs w:val="20"/>
        </w:rPr>
        <w:t>y</w:t>
      </w:r>
      <w:r w:rsidRPr="00444134">
        <w:rPr>
          <w:rFonts w:ascii="Tahoma" w:hAnsi="Tahoma" w:cs="Tahoma"/>
          <w:sz w:val="20"/>
          <w:szCs w:val="20"/>
        </w:rPr>
        <w:t xml:space="preserve"> z treścią specyfikacji istotnych warunków zamówienia</w:t>
      </w:r>
    </w:p>
    <w:p w:rsidR="004870E1" w:rsidRDefault="004870E1" w:rsidP="00394FE0">
      <w:pPr>
        <w:pStyle w:val="Bezodstpw"/>
        <w:rPr>
          <w:rFonts w:cs="Calibri"/>
          <w:i/>
          <w:sz w:val="20"/>
          <w:szCs w:val="20"/>
          <w:lang w:eastAsia="pl-PL"/>
        </w:rPr>
      </w:pPr>
    </w:p>
    <w:p w:rsidR="004870E1" w:rsidRPr="00DE201D" w:rsidRDefault="004870E1" w:rsidP="00C869F0">
      <w:pPr>
        <w:pStyle w:val="Bezodstpw"/>
        <w:rPr>
          <w:rFonts w:ascii="Tahoma" w:hAnsi="Tahoma" w:cs="Tahoma"/>
          <w:b/>
          <w:sz w:val="20"/>
          <w:szCs w:val="20"/>
          <w:lang w:eastAsia="pl-PL"/>
        </w:rPr>
      </w:pPr>
      <w:r w:rsidRPr="00DE201D">
        <w:rPr>
          <w:rFonts w:ascii="Tahoma" w:hAnsi="Tahoma" w:cs="Tahoma"/>
          <w:b/>
          <w:sz w:val="20"/>
          <w:szCs w:val="20"/>
          <w:lang w:eastAsia="pl-PL"/>
        </w:rPr>
        <w:t xml:space="preserve">10% - warunki serwisu </w:t>
      </w:r>
    </w:p>
    <w:p w:rsidR="004870E1" w:rsidRPr="00C869F0" w:rsidRDefault="004870E1" w:rsidP="00C869F0">
      <w:pPr>
        <w:pStyle w:val="Bezodstpw"/>
        <w:rPr>
          <w:rFonts w:cs="Calibri"/>
          <w:i/>
          <w:sz w:val="20"/>
          <w:szCs w:val="20"/>
        </w:rPr>
      </w:pPr>
      <w:r>
        <w:rPr>
          <w:rFonts w:cs="Calibri"/>
          <w:i/>
          <w:sz w:val="20"/>
          <w:szCs w:val="20"/>
        </w:rPr>
        <w:t>m</w:t>
      </w:r>
      <w:r w:rsidRPr="00C869F0">
        <w:rPr>
          <w:rFonts w:cs="Calibri"/>
          <w:i/>
          <w:sz w:val="20"/>
          <w:szCs w:val="20"/>
        </w:rPr>
        <w:t>ożliwość zgłaszania awarii, przez 7 dni w tygodniu – 10 punktów</w:t>
      </w:r>
    </w:p>
    <w:p w:rsidR="004870E1" w:rsidRPr="00C869F0" w:rsidRDefault="004870E1" w:rsidP="00C869F0">
      <w:pPr>
        <w:pStyle w:val="Bezodstpw"/>
        <w:rPr>
          <w:rFonts w:cs="Calibri"/>
          <w:i/>
          <w:sz w:val="20"/>
          <w:szCs w:val="20"/>
          <w:lang w:eastAsia="pl-PL"/>
        </w:rPr>
      </w:pPr>
      <w:r>
        <w:rPr>
          <w:rFonts w:cs="Calibri"/>
          <w:i/>
          <w:sz w:val="20"/>
          <w:szCs w:val="20"/>
        </w:rPr>
        <w:t>m</w:t>
      </w:r>
      <w:r w:rsidRPr="00C869F0">
        <w:rPr>
          <w:rFonts w:cs="Calibri"/>
          <w:i/>
          <w:sz w:val="20"/>
          <w:szCs w:val="20"/>
        </w:rPr>
        <w:t>ożliwość zgłaszania awarii, przez 5 dni w tygodniu – 0 punktów</w:t>
      </w:r>
    </w:p>
    <w:p w:rsidR="004870E1" w:rsidRDefault="004870E1" w:rsidP="00394FE0">
      <w:pPr>
        <w:pStyle w:val="Bezodstpw"/>
        <w:rPr>
          <w:rFonts w:cs="Calibri"/>
          <w:i/>
          <w:sz w:val="20"/>
          <w:szCs w:val="20"/>
          <w:lang w:eastAsia="pl-PL"/>
        </w:rPr>
      </w:pPr>
    </w:p>
    <w:p w:rsidR="004870E1" w:rsidRPr="003328EF" w:rsidRDefault="004870E1" w:rsidP="00394FE0">
      <w:pPr>
        <w:pStyle w:val="Bezodstpw"/>
        <w:rPr>
          <w:rFonts w:cs="Calibri"/>
          <w:i/>
          <w:sz w:val="20"/>
          <w:szCs w:val="20"/>
          <w:lang w:eastAsia="pl-PL"/>
        </w:rPr>
      </w:pPr>
    </w:p>
    <w:p w:rsidR="004870E1" w:rsidRPr="00394FE0" w:rsidRDefault="004870E1" w:rsidP="00394FE0">
      <w:pPr>
        <w:pStyle w:val="Bezodstpw"/>
        <w:rPr>
          <w:rFonts w:ascii="Tahoma" w:hAnsi="Tahoma" w:cs="Tahoma"/>
          <w:b/>
          <w:sz w:val="20"/>
          <w:szCs w:val="20"/>
          <w:u w:val="single"/>
          <w:lang w:eastAsia="pl-PL"/>
        </w:rPr>
      </w:pPr>
      <w:r w:rsidRPr="00394FE0">
        <w:rPr>
          <w:rFonts w:ascii="Tahoma" w:hAnsi="Tahoma" w:cs="Tahoma"/>
          <w:b/>
          <w:sz w:val="20"/>
          <w:szCs w:val="20"/>
          <w:u w:val="single"/>
          <w:lang w:eastAsia="pl-PL"/>
        </w:rPr>
        <w:t>Pakiet nr 3</w:t>
      </w:r>
    </w:p>
    <w:p w:rsidR="004870E1" w:rsidRPr="001856A0" w:rsidRDefault="004870E1" w:rsidP="00517AEF">
      <w:pPr>
        <w:pStyle w:val="Bezodstpw"/>
        <w:rPr>
          <w:rFonts w:ascii="Tahoma" w:hAnsi="Tahoma" w:cs="Tahoma"/>
          <w:b/>
          <w:sz w:val="20"/>
          <w:szCs w:val="20"/>
          <w:lang w:eastAsia="pl-PL"/>
        </w:rPr>
      </w:pPr>
      <w:r w:rsidRPr="001856A0">
        <w:rPr>
          <w:rFonts w:ascii="Tahoma" w:hAnsi="Tahoma" w:cs="Tahoma"/>
          <w:b/>
          <w:sz w:val="20"/>
          <w:szCs w:val="20"/>
          <w:lang w:eastAsia="pl-PL"/>
        </w:rPr>
        <w:t xml:space="preserve">60% - cena </w:t>
      </w:r>
    </w:p>
    <w:p w:rsidR="004870E1" w:rsidRPr="00B612E9" w:rsidRDefault="004870E1" w:rsidP="00A1606C">
      <w:pPr>
        <w:pStyle w:val="Bezodstpw"/>
        <w:rPr>
          <w:i/>
          <w:sz w:val="20"/>
          <w:szCs w:val="20"/>
          <w:lang w:eastAsia="pl-PL"/>
        </w:rPr>
      </w:pPr>
      <w:r w:rsidRPr="00B612E9">
        <w:rPr>
          <w:i/>
          <w:sz w:val="20"/>
          <w:szCs w:val="20"/>
          <w:lang w:eastAsia="pl-PL"/>
        </w:rPr>
        <w:t>Sposób obliczania liczby punktów badanej oferty za kryterium „cena”:</w:t>
      </w:r>
    </w:p>
    <w:p w:rsidR="004870E1" w:rsidRPr="00B612E9" w:rsidRDefault="004870E1" w:rsidP="00A1606C">
      <w:pPr>
        <w:pStyle w:val="Bezodstpw"/>
        <w:rPr>
          <w:i/>
          <w:sz w:val="20"/>
          <w:szCs w:val="20"/>
          <w:lang w:eastAsia="pl-PL"/>
        </w:rPr>
      </w:pPr>
      <w:r w:rsidRPr="00B612E9">
        <w:rPr>
          <w:i/>
          <w:sz w:val="20"/>
          <w:szCs w:val="20"/>
          <w:lang w:eastAsia="pl-PL"/>
        </w:rPr>
        <w:t xml:space="preserve"> (</w:t>
      </w:r>
      <w:proofErr w:type="spellStart"/>
      <w:r w:rsidRPr="00B612E9">
        <w:rPr>
          <w:i/>
          <w:sz w:val="20"/>
          <w:szCs w:val="20"/>
          <w:lang w:eastAsia="pl-PL"/>
        </w:rPr>
        <w:t>C</w:t>
      </w:r>
      <w:r w:rsidRPr="00B612E9">
        <w:rPr>
          <w:i/>
          <w:sz w:val="20"/>
          <w:szCs w:val="20"/>
          <w:vertAlign w:val="subscript"/>
          <w:lang w:eastAsia="pl-PL"/>
        </w:rPr>
        <w:t>min</w:t>
      </w:r>
      <w:proofErr w:type="spellEnd"/>
      <w:r w:rsidRPr="00B612E9">
        <w:rPr>
          <w:i/>
          <w:sz w:val="20"/>
          <w:szCs w:val="20"/>
          <w:lang w:eastAsia="pl-PL"/>
        </w:rPr>
        <w:t xml:space="preserve"> / </w:t>
      </w:r>
      <w:proofErr w:type="spellStart"/>
      <w:r w:rsidRPr="00B612E9">
        <w:rPr>
          <w:i/>
          <w:sz w:val="20"/>
          <w:szCs w:val="20"/>
          <w:lang w:eastAsia="pl-PL"/>
        </w:rPr>
        <w:t>C</w:t>
      </w:r>
      <w:r w:rsidRPr="00B612E9">
        <w:rPr>
          <w:i/>
          <w:sz w:val="20"/>
          <w:szCs w:val="20"/>
          <w:vertAlign w:val="subscript"/>
          <w:lang w:eastAsia="pl-PL"/>
        </w:rPr>
        <w:t>of</w:t>
      </w:r>
      <w:proofErr w:type="spellEnd"/>
      <w:r w:rsidRPr="00B612E9">
        <w:rPr>
          <w:i/>
          <w:sz w:val="20"/>
          <w:szCs w:val="20"/>
          <w:lang w:eastAsia="pl-PL"/>
        </w:rPr>
        <w:t xml:space="preserve"> ) x 100 x 60% = ilość punktów za „cenę” badanej oferty, gdzie: </w:t>
      </w:r>
    </w:p>
    <w:p w:rsidR="004870E1" w:rsidRPr="00B612E9" w:rsidRDefault="004870E1" w:rsidP="00A1606C">
      <w:pPr>
        <w:pStyle w:val="Bezodstpw"/>
        <w:rPr>
          <w:i/>
          <w:sz w:val="20"/>
          <w:szCs w:val="20"/>
          <w:lang w:eastAsia="pl-PL"/>
        </w:rPr>
      </w:pPr>
      <w:r w:rsidRPr="00B612E9">
        <w:rPr>
          <w:i/>
          <w:sz w:val="20"/>
          <w:szCs w:val="20"/>
          <w:lang w:eastAsia="pl-PL"/>
        </w:rPr>
        <w:t xml:space="preserve">  C </w:t>
      </w:r>
      <w:r w:rsidRPr="00B612E9">
        <w:rPr>
          <w:i/>
          <w:sz w:val="20"/>
          <w:szCs w:val="20"/>
          <w:vertAlign w:val="subscript"/>
          <w:lang w:eastAsia="pl-PL"/>
        </w:rPr>
        <w:t>min</w:t>
      </w:r>
      <w:r w:rsidRPr="00B612E9">
        <w:rPr>
          <w:i/>
          <w:sz w:val="20"/>
          <w:szCs w:val="20"/>
          <w:lang w:eastAsia="pl-PL"/>
        </w:rPr>
        <w:t xml:space="preserve"> – cena minimalna spośród ocenianych ofert</w:t>
      </w:r>
    </w:p>
    <w:p w:rsidR="004870E1" w:rsidRPr="00B612E9" w:rsidRDefault="004870E1" w:rsidP="00A1606C">
      <w:pPr>
        <w:pStyle w:val="Bezodstpw"/>
        <w:rPr>
          <w:i/>
          <w:sz w:val="20"/>
          <w:szCs w:val="20"/>
          <w:lang w:eastAsia="pl-PL"/>
        </w:rPr>
      </w:pPr>
      <w:r w:rsidRPr="00B612E9">
        <w:rPr>
          <w:i/>
          <w:sz w:val="20"/>
          <w:szCs w:val="20"/>
          <w:lang w:eastAsia="pl-PL"/>
        </w:rPr>
        <w:t xml:space="preserve">  </w:t>
      </w:r>
      <w:proofErr w:type="spellStart"/>
      <w:r w:rsidRPr="00B612E9">
        <w:rPr>
          <w:i/>
          <w:sz w:val="20"/>
          <w:szCs w:val="20"/>
          <w:lang w:eastAsia="pl-PL"/>
        </w:rPr>
        <w:t>C</w:t>
      </w:r>
      <w:r w:rsidRPr="00B612E9">
        <w:rPr>
          <w:i/>
          <w:sz w:val="20"/>
          <w:szCs w:val="20"/>
          <w:vertAlign w:val="subscript"/>
          <w:lang w:eastAsia="pl-PL"/>
        </w:rPr>
        <w:t>of</w:t>
      </w:r>
      <w:proofErr w:type="spellEnd"/>
      <w:r w:rsidRPr="00B612E9">
        <w:rPr>
          <w:i/>
          <w:sz w:val="20"/>
          <w:szCs w:val="20"/>
          <w:lang w:eastAsia="pl-PL"/>
        </w:rPr>
        <w:t xml:space="preserve"> – cena badanej oferty</w:t>
      </w:r>
    </w:p>
    <w:p w:rsidR="004870E1" w:rsidRPr="00B612E9" w:rsidRDefault="004870E1" w:rsidP="00A1606C">
      <w:pPr>
        <w:pStyle w:val="Bezodstpw"/>
        <w:rPr>
          <w:i/>
          <w:sz w:val="20"/>
          <w:szCs w:val="20"/>
          <w:lang w:eastAsia="pl-PL"/>
        </w:rPr>
      </w:pPr>
      <w:r w:rsidRPr="00B612E9">
        <w:rPr>
          <w:i/>
          <w:sz w:val="20"/>
          <w:szCs w:val="20"/>
          <w:lang w:eastAsia="pl-PL"/>
        </w:rPr>
        <w:t xml:space="preserve">  100 – stały współczynnik</w:t>
      </w:r>
    </w:p>
    <w:p w:rsidR="004870E1" w:rsidRDefault="004870E1" w:rsidP="00517AEF">
      <w:pPr>
        <w:pStyle w:val="Bezodstpw"/>
        <w:rPr>
          <w:rFonts w:ascii="Tahoma" w:hAnsi="Tahoma" w:cs="Tahoma"/>
          <w:sz w:val="20"/>
          <w:szCs w:val="20"/>
          <w:lang w:eastAsia="pl-PL"/>
        </w:rPr>
      </w:pPr>
    </w:p>
    <w:p w:rsidR="004870E1" w:rsidRPr="001856A0" w:rsidRDefault="004870E1" w:rsidP="00A1606C">
      <w:pPr>
        <w:pStyle w:val="Bezodstpw"/>
        <w:rPr>
          <w:rFonts w:ascii="Tahoma" w:hAnsi="Tahoma" w:cs="Tahoma"/>
          <w:b/>
          <w:sz w:val="20"/>
          <w:szCs w:val="20"/>
          <w:lang w:eastAsia="pl-PL"/>
        </w:rPr>
      </w:pPr>
      <w:r w:rsidRPr="001856A0">
        <w:rPr>
          <w:rFonts w:ascii="Tahoma" w:hAnsi="Tahoma" w:cs="Tahoma"/>
          <w:b/>
          <w:sz w:val="20"/>
          <w:szCs w:val="20"/>
          <w:lang w:eastAsia="pl-PL"/>
        </w:rPr>
        <w:t>1</w:t>
      </w:r>
      <w:r>
        <w:rPr>
          <w:rFonts w:ascii="Tahoma" w:hAnsi="Tahoma" w:cs="Tahoma"/>
          <w:b/>
          <w:sz w:val="20"/>
          <w:szCs w:val="20"/>
          <w:lang w:eastAsia="pl-PL"/>
        </w:rPr>
        <w:t>5</w:t>
      </w:r>
      <w:r w:rsidRPr="001856A0">
        <w:rPr>
          <w:rFonts w:ascii="Tahoma" w:hAnsi="Tahoma" w:cs="Tahoma"/>
          <w:b/>
          <w:sz w:val="20"/>
          <w:szCs w:val="20"/>
          <w:lang w:eastAsia="pl-PL"/>
        </w:rPr>
        <w:t>% - termin dostawy etap 1:</w:t>
      </w:r>
    </w:p>
    <w:p w:rsidR="004870E1" w:rsidRPr="002E69DE" w:rsidRDefault="004870E1" w:rsidP="00A1606C">
      <w:pPr>
        <w:pStyle w:val="Bezodstpw"/>
        <w:rPr>
          <w:rFonts w:ascii="Tahoma" w:hAnsi="Tahoma" w:cs="Tahoma"/>
          <w:i/>
          <w:sz w:val="18"/>
          <w:szCs w:val="18"/>
          <w:lang w:eastAsia="pl-PL"/>
        </w:rPr>
      </w:pPr>
      <w:r w:rsidRPr="002E69DE">
        <w:rPr>
          <w:rFonts w:ascii="Tahoma" w:hAnsi="Tahoma" w:cs="Tahoma"/>
          <w:i/>
          <w:sz w:val="18"/>
          <w:szCs w:val="18"/>
          <w:lang w:eastAsia="pl-PL"/>
        </w:rPr>
        <w:t xml:space="preserve">do 15 dni kalendarzowych – 15 punktów </w:t>
      </w:r>
    </w:p>
    <w:p w:rsidR="004870E1" w:rsidRPr="002E69DE" w:rsidRDefault="004870E1" w:rsidP="00A1606C">
      <w:pPr>
        <w:pStyle w:val="Bezodstpw"/>
        <w:rPr>
          <w:rFonts w:ascii="Tahoma" w:hAnsi="Tahoma" w:cs="Tahoma"/>
          <w:i/>
          <w:sz w:val="18"/>
          <w:szCs w:val="18"/>
          <w:lang w:eastAsia="pl-PL"/>
        </w:rPr>
      </w:pPr>
      <w:r w:rsidRPr="002E69DE">
        <w:rPr>
          <w:rFonts w:ascii="Tahoma" w:hAnsi="Tahoma" w:cs="Tahoma"/>
          <w:i/>
          <w:sz w:val="18"/>
          <w:szCs w:val="18"/>
          <w:lang w:eastAsia="pl-PL"/>
        </w:rPr>
        <w:t>od 16 do 29 dni kalendarzowych - 10 punktów</w:t>
      </w:r>
    </w:p>
    <w:p w:rsidR="004870E1" w:rsidRPr="002E69DE" w:rsidRDefault="004870E1" w:rsidP="00A1606C">
      <w:pPr>
        <w:pStyle w:val="Bezodstpw"/>
        <w:rPr>
          <w:rFonts w:ascii="Tahoma" w:hAnsi="Tahoma" w:cs="Tahoma"/>
          <w:sz w:val="18"/>
          <w:szCs w:val="18"/>
          <w:lang w:eastAsia="pl-PL"/>
        </w:rPr>
      </w:pPr>
      <w:r w:rsidRPr="002E69DE">
        <w:rPr>
          <w:rFonts w:ascii="Tahoma" w:hAnsi="Tahoma" w:cs="Tahoma"/>
          <w:i/>
          <w:sz w:val="18"/>
          <w:szCs w:val="18"/>
          <w:lang w:eastAsia="pl-PL"/>
        </w:rPr>
        <w:t>30 dni kalendarzowych – 0 punktów</w:t>
      </w:r>
    </w:p>
    <w:p w:rsidR="004870E1" w:rsidRPr="00444134" w:rsidRDefault="004870E1" w:rsidP="00334A5A">
      <w:pPr>
        <w:pStyle w:val="Bezodstpw"/>
        <w:rPr>
          <w:rFonts w:ascii="Tahoma" w:hAnsi="Tahoma" w:cs="Tahoma"/>
          <w:sz w:val="20"/>
          <w:szCs w:val="20"/>
        </w:rPr>
      </w:pPr>
      <w:r w:rsidRPr="00444134">
        <w:rPr>
          <w:rFonts w:ascii="Tahoma" w:hAnsi="Tahoma" w:cs="Tahoma"/>
          <w:kern w:val="2"/>
          <w:sz w:val="20"/>
          <w:szCs w:val="20"/>
        </w:rPr>
        <w:t xml:space="preserve">Maksymalnym terminem </w:t>
      </w:r>
      <w:r>
        <w:rPr>
          <w:rFonts w:ascii="Tahoma" w:hAnsi="Tahoma" w:cs="Tahoma"/>
          <w:kern w:val="2"/>
          <w:sz w:val="20"/>
          <w:szCs w:val="20"/>
        </w:rPr>
        <w:t>dostawy</w:t>
      </w:r>
      <w:r w:rsidRPr="00444134">
        <w:rPr>
          <w:rFonts w:ascii="Tahoma" w:hAnsi="Tahoma" w:cs="Tahoma"/>
          <w:kern w:val="2"/>
          <w:sz w:val="20"/>
          <w:szCs w:val="20"/>
        </w:rPr>
        <w:t>, który może zostać zaoferowany w ofercie  jest</w:t>
      </w:r>
      <w:r>
        <w:rPr>
          <w:rFonts w:ascii="Tahoma" w:hAnsi="Tahoma" w:cs="Tahoma"/>
          <w:kern w:val="2"/>
          <w:sz w:val="20"/>
          <w:szCs w:val="20"/>
        </w:rPr>
        <w:t xml:space="preserve"> 3</w:t>
      </w:r>
      <w:r w:rsidRPr="00444134">
        <w:rPr>
          <w:rFonts w:ascii="Tahoma" w:hAnsi="Tahoma" w:cs="Tahoma"/>
          <w:kern w:val="2"/>
          <w:sz w:val="20"/>
          <w:szCs w:val="20"/>
        </w:rPr>
        <w:t xml:space="preserve">0 dni kalendarzowych. </w:t>
      </w:r>
      <w:r w:rsidRPr="00444134">
        <w:rPr>
          <w:rFonts w:ascii="Tahoma" w:hAnsi="Tahoma" w:cs="Tahoma"/>
          <w:sz w:val="20"/>
          <w:szCs w:val="20"/>
        </w:rPr>
        <w:t xml:space="preserve">Zamawiający, na podstawie  art. 89 ust.1 </w:t>
      </w:r>
      <w:proofErr w:type="spellStart"/>
      <w:r w:rsidRPr="00444134">
        <w:rPr>
          <w:rFonts w:ascii="Tahoma" w:hAnsi="Tahoma" w:cs="Tahoma"/>
          <w:sz w:val="20"/>
          <w:szCs w:val="20"/>
        </w:rPr>
        <w:t>pkt</w:t>
      </w:r>
      <w:proofErr w:type="spellEnd"/>
      <w:r w:rsidRPr="00444134">
        <w:rPr>
          <w:rFonts w:ascii="Tahoma" w:hAnsi="Tahoma" w:cs="Tahoma"/>
          <w:sz w:val="20"/>
          <w:szCs w:val="20"/>
        </w:rPr>
        <w:t xml:space="preserve"> 2) ustawy </w:t>
      </w:r>
      <w:proofErr w:type="spellStart"/>
      <w:r w:rsidRPr="00444134">
        <w:rPr>
          <w:rFonts w:ascii="Tahoma" w:hAnsi="Tahoma" w:cs="Tahoma"/>
          <w:sz w:val="20"/>
          <w:szCs w:val="20"/>
        </w:rPr>
        <w:t>Pzp</w:t>
      </w:r>
      <w:proofErr w:type="spellEnd"/>
      <w:r w:rsidRPr="00444134">
        <w:rPr>
          <w:rFonts w:ascii="Tahoma" w:hAnsi="Tahoma" w:cs="Tahoma"/>
          <w:sz w:val="20"/>
          <w:szCs w:val="20"/>
        </w:rPr>
        <w:t xml:space="preserve">, odrzuci oferty z </w:t>
      </w:r>
      <w:r>
        <w:rPr>
          <w:rFonts w:ascii="Tahoma" w:hAnsi="Tahoma" w:cs="Tahoma"/>
          <w:sz w:val="20"/>
          <w:szCs w:val="20"/>
        </w:rPr>
        <w:t xml:space="preserve">terminem dostawy </w:t>
      </w:r>
      <w:r w:rsidRPr="00444134">
        <w:rPr>
          <w:rFonts w:ascii="Tahoma" w:hAnsi="Tahoma" w:cs="Tahoma"/>
          <w:sz w:val="20"/>
          <w:szCs w:val="20"/>
        </w:rPr>
        <w:t xml:space="preserve"> powyżej  </w:t>
      </w:r>
      <w:r>
        <w:rPr>
          <w:rFonts w:ascii="Tahoma" w:hAnsi="Tahoma" w:cs="Tahoma"/>
          <w:sz w:val="20"/>
          <w:szCs w:val="20"/>
        </w:rPr>
        <w:t xml:space="preserve">     3</w:t>
      </w:r>
      <w:r w:rsidRPr="00444134">
        <w:rPr>
          <w:rFonts w:ascii="Tahoma" w:hAnsi="Tahoma" w:cs="Tahoma"/>
          <w:sz w:val="20"/>
          <w:szCs w:val="20"/>
        </w:rPr>
        <w:t>0 dni  kalendarzowych  jako niezgodn</w:t>
      </w:r>
      <w:r>
        <w:rPr>
          <w:rFonts w:ascii="Tahoma" w:hAnsi="Tahoma" w:cs="Tahoma"/>
          <w:sz w:val="20"/>
          <w:szCs w:val="20"/>
        </w:rPr>
        <w:t>y</w:t>
      </w:r>
      <w:r w:rsidRPr="00444134">
        <w:rPr>
          <w:rFonts w:ascii="Tahoma" w:hAnsi="Tahoma" w:cs="Tahoma"/>
          <w:sz w:val="20"/>
          <w:szCs w:val="20"/>
        </w:rPr>
        <w:t xml:space="preserve"> z treścią specyfikacji istotnych warunków zamówienia</w:t>
      </w:r>
    </w:p>
    <w:p w:rsidR="004870E1" w:rsidRDefault="004870E1" w:rsidP="00A1606C">
      <w:pPr>
        <w:pStyle w:val="Bezodstpw"/>
        <w:rPr>
          <w:rFonts w:ascii="Tahoma" w:hAnsi="Tahoma" w:cs="Tahoma"/>
          <w:sz w:val="20"/>
          <w:szCs w:val="20"/>
          <w:lang w:eastAsia="pl-PL"/>
        </w:rPr>
      </w:pPr>
    </w:p>
    <w:p w:rsidR="004870E1" w:rsidRDefault="004870E1" w:rsidP="00A1606C">
      <w:pPr>
        <w:pStyle w:val="Bezodstpw"/>
        <w:rPr>
          <w:rFonts w:ascii="Tahoma" w:hAnsi="Tahoma" w:cs="Tahoma"/>
          <w:b/>
          <w:sz w:val="20"/>
          <w:szCs w:val="20"/>
          <w:lang w:eastAsia="pl-PL"/>
        </w:rPr>
      </w:pPr>
      <w:r w:rsidRPr="001856A0">
        <w:rPr>
          <w:rFonts w:ascii="Tahoma" w:hAnsi="Tahoma" w:cs="Tahoma"/>
          <w:b/>
          <w:sz w:val="20"/>
          <w:szCs w:val="20"/>
          <w:lang w:eastAsia="pl-PL"/>
        </w:rPr>
        <w:t>1</w:t>
      </w:r>
      <w:r>
        <w:rPr>
          <w:rFonts w:ascii="Tahoma" w:hAnsi="Tahoma" w:cs="Tahoma"/>
          <w:b/>
          <w:sz w:val="20"/>
          <w:szCs w:val="20"/>
          <w:lang w:eastAsia="pl-PL"/>
        </w:rPr>
        <w:t>5</w:t>
      </w:r>
      <w:r w:rsidRPr="001856A0">
        <w:rPr>
          <w:rFonts w:ascii="Tahoma" w:hAnsi="Tahoma" w:cs="Tahoma"/>
          <w:b/>
          <w:sz w:val="20"/>
          <w:szCs w:val="20"/>
          <w:lang w:eastAsia="pl-PL"/>
        </w:rPr>
        <w:t>% - gwarancja</w:t>
      </w:r>
      <w:r>
        <w:rPr>
          <w:rFonts w:ascii="Tahoma" w:hAnsi="Tahoma" w:cs="Tahoma"/>
          <w:b/>
          <w:sz w:val="20"/>
          <w:szCs w:val="20"/>
          <w:lang w:eastAsia="pl-PL"/>
        </w:rPr>
        <w:t xml:space="preserve"> na duplikator automatyczny wraz z komputerem sterującym</w:t>
      </w:r>
    </w:p>
    <w:p w:rsidR="004870E1" w:rsidRPr="003328EF" w:rsidRDefault="004870E1" w:rsidP="00334A5A">
      <w:pPr>
        <w:pStyle w:val="Bezodstpw"/>
        <w:rPr>
          <w:rFonts w:cs="Calibri"/>
          <w:i/>
          <w:sz w:val="20"/>
          <w:szCs w:val="20"/>
          <w:lang w:eastAsia="pl-PL"/>
        </w:rPr>
      </w:pPr>
      <w:r>
        <w:rPr>
          <w:rFonts w:cs="Calibri"/>
          <w:i/>
          <w:sz w:val="20"/>
          <w:szCs w:val="20"/>
          <w:lang w:eastAsia="pl-PL"/>
        </w:rPr>
        <w:t>o</w:t>
      </w:r>
      <w:r w:rsidRPr="003328EF">
        <w:rPr>
          <w:rFonts w:cs="Calibri"/>
          <w:i/>
          <w:sz w:val="20"/>
          <w:szCs w:val="20"/>
          <w:lang w:eastAsia="pl-PL"/>
        </w:rPr>
        <w:t>d 60 miesięcy – 1</w:t>
      </w:r>
      <w:r>
        <w:rPr>
          <w:rFonts w:cs="Calibri"/>
          <w:i/>
          <w:sz w:val="20"/>
          <w:szCs w:val="20"/>
          <w:lang w:eastAsia="pl-PL"/>
        </w:rPr>
        <w:t>5</w:t>
      </w:r>
      <w:r w:rsidRPr="003328EF">
        <w:rPr>
          <w:rFonts w:cs="Calibri"/>
          <w:i/>
          <w:sz w:val="20"/>
          <w:szCs w:val="20"/>
          <w:lang w:eastAsia="pl-PL"/>
        </w:rPr>
        <w:t xml:space="preserve"> punktów</w:t>
      </w:r>
    </w:p>
    <w:p w:rsidR="004870E1" w:rsidRDefault="004870E1" w:rsidP="00334A5A">
      <w:pPr>
        <w:pStyle w:val="Bezodstpw"/>
        <w:rPr>
          <w:rFonts w:cs="Calibri"/>
          <w:i/>
          <w:sz w:val="20"/>
          <w:szCs w:val="20"/>
          <w:lang w:eastAsia="pl-PL"/>
        </w:rPr>
      </w:pPr>
      <w:r>
        <w:rPr>
          <w:rFonts w:cs="Calibri"/>
          <w:i/>
          <w:sz w:val="20"/>
          <w:szCs w:val="20"/>
          <w:lang w:eastAsia="pl-PL"/>
        </w:rPr>
        <w:t>o</w:t>
      </w:r>
      <w:r w:rsidRPr="003328EF">
        <w:rPr>
          <w:rFonts w:cs="Calibri"/>
          <w:i/>
          <w:sz w:val="20"/>
          <w:szCs w:val="20"/>
          <w:lang w:eastAsia="pl-PL"/>
        </w:rPr>
        <w:t xml:space="preserve">d </w:t>
      </w:r>
      <w:r>
        <w:rPr>
          <w:rFonts w:cs="Calibri"/>
          <w:i/>
          <w:sz w:val="20"/>
          <w:szCs w:val="20"/>
          <w:lang w:eastAsia="pl-PL"/>
        </w:rPr>
        <w:t xml:space="preserve"> 59 do </w:t>
      </w:r>
      <w:r w:rsidRPr="003328EF">
        <w:rPr>
          <w:rFonts w:cs="Calibri"/>
          <w:i/>
          <w:sz w:val="20"/>
          <w:szCs w:val="20"/>
          <w:lang w:eastAsia="pl-PL"/>
        </w:rPr>
        <w:t>3</w:t>
      </w:r>
      <w:r>
        <w:rPr>
          <w:rFonts w:cs="Calibri"/>
          <w:i/>
          <w:sz w:val="20"/>
          <w:szCs w:val="20"/>
          <w:lang w:eastAsia="pl-PL"/>
        </w:rPr>
        <w:t>7</w:t>
      </w:r>
      <w:r w:rsidRPr="003328EF">
        <w:rPr>
          <w:rFonts w:cs="Calibri"/>
          <w:i/>
          <w:sz w:val="20"/>
          <w:szCs w:val="20"/>
          <w:lang w:eastAsia="pl-PL"/>
        </w:rPr>
        <w:t xml:space="preserve">  miesięcy – </w:t>
      </w:r>
      <w:r>
        <w:rPr>
          <w:rFonts w:cs="Calibri"/>
          <w:i/>
          <w:sz w:val="20"/>
          <w:szCs w:val="20"/>
          <w:lang w:eastAsia="pl-PL"/>
        </w:rPr>
        <w:t>1</w:t>
      </w:r>
      <w:r w:rsidRPr="003328EF">
        <w:rPr>
          <w:rFonts w:cs="Calibri"/>
          <w:i/>
          <w:sz w:val="20"/>
          <w:szCs w:val="20"/>
          <w:lang w:eastAsia="pl-PL"/>
        </w:rPr>
        <w:t>0 punktów</w:t>
      </w:r>
    </w:p>
    <w:p w:rsidR="004870E1" w:rsidRDefault="004870E1" w:rsidP="00334A5A">
      <w:pPr>
        <w:pStyle w:val="Bezodstpw"/>
        <w:rPr>
          <w:rFonts w:cs="Calibri"/>
          <w:i/>
          <w:sz w:val="20"/>
          <w:szCs w:val="20"/>
          <w:lang w:eastAsia="pl-PL"/>
        </w:rPr>
      </w:pPr>
      <w:r>
        <w:rPr>
          <w:rFonts w:cs="Calibri"/>
          <w:i/>
          <w:sz w:val="20"/>
          <w:szCs w:val="20"/>
          <w:lang w:eastAsia="pl-PL"/>
        </w:rPr>
        <w:t>36 miesięcy – 0 punktów</w:t>
      </w:r>
    </w:p>
    <w:p w:rsidR="004870E1" w:rsidRPr="00444134" w:rsidRDefault="004870E1" w:rsidP="00334A5A">
      <w:pPr>
        <w:pStyle w:val="Bezodstpw"/>
        <w:rPr>
          <w:rFonts w:ascii="Tahoma" w:hAnsi="Tahoma" w:cs="Tahoma"/>
          <w:sz w:val="20"/>
          <w:szCs w:val="20"/>
        </w:rPr>
      </w:pPr>
      <w:r w:rsidRPr="00D33833">
        <w:rPr>
          <w:rFonts w:ascii="Tahoma" w:hAnsi="Tahoma" w:cs="Tahoma"/>
          <w:sz w:val="20"/>
          <w:szCs w:val="20"/>
          <w:lang w:eastAsia="pl-PL"/>
        </w:rPr>
        <w:t>Te</w:t>
      </w:r>
      <w:r>
        <w:rPr>
          <w:rFonts w:ascii="Tahoma" w:hAnsi="Tahoma" w:cs="Tahoma"/>
          <w:sz w:val="20"/>
          <w:szCs w:val="20"/>
          <w:lang w:eastAsia="pl-PL"/>
        </w:rPr>
        <w:t>rmin gwarancji nie może być  kr</w:t>
      </w:r>
      <w:r w:rsidRPr="00D33833">
        <w:rPr>
          <w:rFonts w:ascii="Tahoma" w:hAnsi="Tahoma" w:cs="Tahoma"/>
          <w:sz w:val="20"/>
          <w:szCs w:val="20"/>
          <w:lang w:eastAsia="pl-PL"/>
        </w:rPr>
        <w:t>ótszy niż 36 miesięcy</w:t>
      </w:r>
      <w:r>
        <w:rPr>
          <w:rFonts w:ascii="Tahoma" w:hAnsi="Tahoma" w:cs="Tahoma"/>
          <w:sz w:val="20"/>
          <w:szCs w:val="20"/>
          <w:lang w:eastAsia="pl-PL"/>
        </w:rPr>
        <w:t xml:space="preserve">. </w:t>
      </w:r>
      <w:r w:rsidRPr="00444134">
        <w:rPr>
          <w:rFonts w:ascii="Tahoma" w:hAnsi="Tahoma" w:cs="Tahoma"/>
          <w:sz w:val="20"/>
          <w:szCs w:val="20"/>
        </w:rPr>
        <w:t xml:space="preserve">Zamawiający, na podstawie  art. 89 ust.1 </w:t>
      </w:r>
      <w:proofErr w:type="spellStart"/>
      <w:r w:rsidRPr="00444134">
        <w:rPr>
          <w:rFonts w:ascii="Tahoma" w:hAnsi="Tahoma" w:cs="Tahoma"/>
          <w:sz w:val="20"/>
          <w:szCs w:val="20"/>
        </w:rPr>
        <w:t>pkt</w:t>
      </w:r>
      <w:proofErr w:type="spellEnd"/>
      <w:r w:rsidRPr="00444134">
        <w:rPr>
          <w:rFonts w:ascii="Tahoma" w:hAnsi="Tahoma" w:cs="Tahoma"/>
          <w:sz w:val="20"/>
          <w:szCs w:val="20"/>
        </w:rPr>
        <w:t xml:space="preserve"> 2) ustawy </w:t>
      </w:r>
      <w:proofErr w:type="spellStart"/>
      <w:r w:rsidRPr="00444134">
        <w:rPr>
          <w:rFonts w:ascii="Tahoma" w:hAnsi="Tahoma" w:cs="Tahoma"/>
          <w:sz w:val="20"/>
          <w:szCs w:val="20"/>
        </w:rPr>
        <w:t>Pzp</w:t>
      </w:r>
      <w:proofErr w:type="spellEnd"/>
      <w:r w:rsidRPr="00444134">
        <w:rPr>
          <w:rFonts w:ascii="Tahoma" w:hAnsi="Tahoma" w:cs="Tahoma"/>
          <w:sz w:val="20"/>
          <w:szCs w:val="20"/>
        </w:rPr>
        <w:t xml:space="preserve">, odrzuci oferty z </w:t>
      </w:r>
      <w:r>
        <w:rPr>
          <w:rFonts w:ascii="Tahoma" w:hAnsi="Tahoma" w:cs="Tahoma"/>
          <w:sz w:val="20"/>
          <w:szCs w:val="20"/>
        </w:rPr>
        <w:t xml:space="preserve">terminem gwarancji krótszym niż 36 miesięcy  </w:t>
      </w:r>
      <w:r w:rsidRPr="00444134">
        <w:rPr>
          <w:rFonts w:ascii="Tahoma" w:hAnsi="Tahoma" w:cs="Tahoma"/>
          <w:sz w:val="20"/>
          <w:szCs w:val="20"/>
        </w:rPr>
        <w:t>jako niezgodn</w:t>
      </w:r>
      <w:r>
        <w:rPr>
          <w:rFonts w:ascii="Tahoma" w:hAnsi="Tahoma" w:cs="Tahoma"/>
          <w:sz w:val="20"/>
          <w:szCs w:val="20"/>
        </w:rPr>
        <w:t>y</w:t>
      </w:r>
      <w:r w:rsidRPr="00444134">
        <w:rPr>
          <w:rFonts w:ascii="Tahoma" w:hAnsi="Tahoma" w:cs="Tahoma"/>
          <w:sz w:val="20"/>
          <w:szCs w:val="20"/>
        </w:rPr>
        <w:t xml:space="preserve"> z treścią specyfikacji istotnych warunków zamówienia</w:t>
      </w:r>
    </w:p>
    <w:p w:rsidR="004870E1" w:rsidRPr="001856A0" w:rsidRDefault="004870E1" w:rsidP="00A1606C">
      <w:pPr>
        <w:pStyle w:val="Bezodstpw"/>
        <w:rPr>
          <w:rFonts w:ascii="Tahoma" w:hAnsi="Tahoma" w:cs="Tahoma"/>
          <w:b/>
          <w:sz w:val="20"/>
          <w:szCs w:val="20"/>
          <w:lang w:eastAsia="pl-PL"/>
        </w:rPr>
      </w:pPr>
    </w:p>
    <w:p w:rsidR="004870E1" w:rsidRPr="00657570" w:rsidRDefault="004870E1" w:rsidP="00A1606C">
      <w:pPr>
        <w:pStyle w:val="Bezodstpw"/>
        <w:rPr>
          <w:rFonts w:ascii="Tahoma" w:hAnsi="Tahoma" w:cs="Tahoma"/>
          <w:sz w:val="20"/>
          <w:szCs w:val="20"/>
          <w:lang w:eastAsia="pl-PL"/>
        </w:rPr>
      </w:pPr>
    </w:p>
    <w:p w:rsidR="004870E1" w:rsidRDefault="004870E1" w:rsidP="00A1606C">
      <w:pPr>
        <w:pStyle w:val="Bezodstpw"/>
        <w:rPr>
          <w:rFonts w:ascii="Tahoma" w:hAnsi="Tahoma" w:cs="Tahoma"/>
          <w:b/>
          <w:sz w:val="20"/>
          <w:szCs w:val="20"/>
          <w:lang w:eastAsia="pl-PL"/>
        </w:rPr>
      </w:pPr>
      <w:r w:rsidRPr="00A1606C">
        <w:rPr>
          <w:rFonts w:ascii="Tahoma" w:hAnsi="Tahoma" w:cs="Tahoma"/>
          <w:b/>
          <w:sz w:val="20"/>
          <w:szCs w:val="20"/>
          <w:lang w:eastAsia="pl-PL"/>
        </w:rPr>
        <w:t xml:space="preserve">10% - czas usunięcia </w:t>
      </w:r>
      <w:r>
        <w:rPr>
          <w:rFonts w:ascii="Tahoma" w:hAnsi="Tahoma" w:cs="Tahoma"/>
          <w:b/>
          <w:sz w:val="20"/>
          <w:szCs w:val="20"/>
          <w:lang w:eastAsia="pl-PL"/>
        </w:rPr>
        <w:t>uszkodzenia duplikatora wraz z komputerem sterującym</w:t>
      </w:r>
    </w:p>
    <w:p w:rsidR="004870E1" w:rsidRPr="00E26B32" w:rsidRDefault="004870E1" w:rsidP="00334A5A">
      <w:pPr>
        <w:pStyle w:val="Bezodstpw"/>
        <w:rPr>
          <w:rFonts w:cs="Calibri"/>
          <w:i/>
          <w:sz w:val="20"/>
          <w:szCs w:val="20"/>
          <w:lang w:eastAsia="pl-PL"/>
        </w:rPr>
      </w:pPr>
      <w:r w:rsidRPr="00E26B32">
        <w:rPr>
          <w:rFonts w:cs="Calibri"/>
          <w:i/>
          <w:sz w:val="20"/>
          <w:szCs w:val="20"/>
          <w:lang w:eastAsia="pl-PL"/>
        </w:rPr>
        <w:t>1 dzień roboczy – 10 punktów</w:t>
      </w:r>
    </w:p>
    <w:p w:rsidR="004870E1" w:rsidRPr="00E26B32" w:rsidRDefault="004870E1" w:rsidP="00334A5A">
      <w:pPr>
        <w:pStyle w:val="Bezodstpw"/>
        <w:rPr>
          <w:rFonts w:cs="Calibri"/>
          <w:i/>
          <w:sz w:val="20"/>
          <w:szCs w:val="20"/>
          <w:lang w:eastAsia="pl-PL"/>
        </w:rPr>
      </w:pPr>
      <w:r w:rsidRPr="00E26B32">
        <w:rPr>
          <w:rFonts w:cs="Calibri"/>
          <w:i/>
          <w:sz w:val="20"/>
          <w:szCs w:val="20"/>
          <w:lang w:eastAsia="pl-PL"/>
        </w:rPr>
        <w:lastRenderedPageBreak/>
        <w:t>od 2 do 6 dni roboczych – 5 punktów</w:t>
      </w:r>
    </w:p>
    <w:p w:rsidR="004870E1" w:rsidRPr="00E26B32" w:rsidRDefault="004870E1" w:rsidP="00334A5A">
      <w:pPr>
        <w:pStyle w:val="Bezodstpw"/>
        <w:rPr>
          <w:rFonts w:cs="Calibri"/>
          <w:i/>
          <w:sz w:val="20"/>
          <w:szCs w:val="20"/>
          <w:lang w:eastAsia="pl-PL"/>
        </w:rPr>
      </w:pPr>
      <w:r w:rsidRPr="00E26B32">
        <w:rPr>
          <w:rFonts w:cs="Calibri"/>
          <w:i/>
          <w:sz w:val="20"/>
          <w:szCs w:val="20"/>
          <w:lang w:eastAsia="pl-PL"/>
        </w:rPr>
        <w:t>7 dni roboczych – 0 punktów</w:t>
      </w:r>
    </w:p>
    <w:p w:rsidR="004870E1" w:rsidRPr="00334A5A" w:rsidRDefault="004870E1" w:rsidP="00A1606C">
      <w:pPr>
        <w:pStyle w:val="Bezodstpw"/>
        <w:rPr>
          <w:rFonts w:ascii="Tahoma" w:hAnsi="Tahoma" w:cs="Tahoma"/>
          <w:sz w:val="20"/>
          <w:szCs w:val="20"/>
        </w:rPr>
      </w:pPr>
      <w:r w:rsidRPr="00334A5A">
        <w:rPr>
          <w:rFonts w:ascii="Tahoma" w:hAnsi="Tahoma" w:cs="Tahoma"/>
          <w:sz w:val="20"/>
          <w:szCs w:val="20"/>
          <w:lang w:eastAsia="pl-PL"/>
        </w:rPr>
        <w:t>Czas usunięcia uszkodzenia duplikatora wraz z komputerem sterującym nie może być dłuższy niż 7 dni roboczych</w:t>
      </w:r>
      <w:r>
        <w:rPr>
          <w:rFonts w:ascii="Tahoma" w:hAnsi="Tahoma" w:cs="Tahoma"/>
          <w:sz w:val="20"/>
          <w:szCs w:val="20"/>
        </w:rPr>
        <w:t xml:space="preserve">. </w:t>
      </w:r>
      <w:r w:rsidRPr="00444134">
        <w:rPr>
          <w:rFonts w:ascii="Tahoma" w:hAnsi="Tahoma" w:cs="Tahoma"/>
          <w:sz w:val="20"/>
          <w:szCs w:val="20"/>
        </w:rPr>
        <w:t xml:space="preserve">Zamawiający, na podstawie  art. 89 ust.1 </w:t>
      </w:r>
      <w:proofErr w:type="spellStart"/>
      <w:r w:rsidRPr="00444134">
        <w:rPr>
          <w:rFonts w:ascii="Tahoma" w:hAnsi="Tahoma" w:cs="Tahoma"/>
          <w:sz w:val="20"/>
          <w:szCs w:val="20"/>
        </w:rPr>
        <w:t>pkt</w:t>
      </w:r>
      <w:proofErr w:type="spellEnd"/>
      <w:r w:rsidRPr="00444134">
        <w:rPr>
          <w:rFonts w:ascii="Tahoma" w:hAnsi="Tahoma" w:cs="Tahoma"/>
          <w:sz w:val="20"/>
          <w:szCs w:val="20"/>
        </w:rPr>
        <w:t xml:space="preserve"> 2) ustawy </w:t>
      </w:r>
      <w:proofErr w:type="spellStart"/>
      <w:r w:rsidRPr="00444134">
        <w:rPr>
          <w:rFonts w:ascii="Tahoma" w:hAnsi="Tahoma" w:cs="Tahoma"/>
          <w:sz w:val="20"/>
          <w:szCs w:val="20"/>
        </w:rPr>
        <w:t>Pzp</w:t>
      </w:r>
      <w:proofErr w:type="spellEnd"/>
      <w:r w:rsidRPr="00444134">
        <w:rPr>
          <w:rFonts w:ascii="Tahoma" w:hAnsi="Tahoma" w:cs="Tahoma"/>
          <w:sz w:val="20"/>
          <w:szCs w:val="20"/>
        </w:rPr>
        <w:t>, odrzuci oferty z</w:t>
      </w:r>
      <w:r>
        <w:rPr>
          <w:rFonts w:ascii="Tahoma" w:hAnsi="Tahoma" w:cs="Tahoma"/>
          <w:sz w:val="20"/>
          <w:szCs w:val="20"/>
        </w:rPr>
        <w:t xml:space="preserve"> </w:t>
      </w:r>
      <w:r>
        <w:rPr>
          <w:rFonts w:ascii="Tahoma" w:hAnsi="Tahoma" w:cs="Tahoma"/>
          <w:sz w:val="20"/>
          <w:szCs w:val="20"/>
          <w:lang w:eastAsia="pl-PL"/>
        </w:rPr>
        <w:t>c</w:t>
      </w:r>
      <w:r w:rsidRPr="00334A5A">
        <w:rPr>
          <w:rFonts w:ascii="Tahoma" w:hAnsi="Tahoma" w:cs="Tahoma"/>
          <w:sz w:val="20"/>
          <w:szCs w:val="20"/>
          <w:lang w:eastAsia="pl-PL"/>
        </w:rPr>
        <w:t>zas</w:t>
      </w:r>
      <w:r>
        <w:rPr>
          <w:rFonts w:ascii="Tahoma" w:hAnsi="Tahoma" w:cs="Tahoma"/>
          <w:sz w:val="20"/>
          <w:szCs w:val="20"/>
          <w:lang w:eastAsia="pl-PL"/>
        </w:rPr>
        <w:t xml:space="preserve">em </w:t>
      </w:r>
      <w:r w:rsidRPr="00334A5A">
        <w:rPr>
          <w:rFonts w:ascii="Tahoma" w:hAnsi="Tahoma" w:cs="Tahoma"/>
          <w:sz w:val="20"/>
          <w:szCs w:val="20"/>
          <w:lang w:eastAsia="pl-PL"/>
        </w:rPr>
        <w:t xml:space="preserve"> usunięcia uszkodzenia duplikatora wraz z komputerem sterującym</w:t>
      </w:r>
      <w:r>
        <w:rPr>
          <w:rFonts w:ascii="Tahoma" w:hAnsi="Tahoma" w:cs="Tahoma"/>
          <w:sz w:val="20"/>
          <w:szCs w:val="20"/>
          <w:lang w:eastAsia="pl-PL"/>
        </w:rPr>
        <w:t xml:space="preserve"> </w:t>
      </w:r>
      <w:r>
        <w:rPr>
          <w:rFonts w:ascii="Tahoma" w:hAnsi="Tahoma" w:cs="Tahoma"/>
          <w:sz w:val="20"/>
          <w:szCs w:val="20"/>
        </w:rPr>
        <w:t xml:space="preserve">z czasem dłuższym niż 7 dni roboczych  </w:t>
      </w:r>
      <w:r w:rsidRPr="00444134">
        <w:rPr>
          <w:rFonts w:ascii="Tahoma" w:hAnsi="Tahoma" w:cs="Tahoma"/>
          <w:sz w:val="20"/>
          <w:szCs w:val="20"/>
        </w:rPr>
        <w:t>jako niezgodn</w:t>
      </w:r>
      <w:r>
        <w:rPr>
          <w:rFonts w:ascii="Tahoma" w:hAnsi="Tahoma" w:cs="Tahoma"/>
          <w:sz w:val="20"/>
          <w:szCs w:val="20"/>
        </w:rPr>
        <w:t>y</w:t>
      </w:r>
      <w:r w:rsidRPr="00444134">
        <w:rPr>
          <w:rFonts w:ascii="Tahoma" w:hAnsi="Tahoma" w:cs="Tahoma"/>
          <w:sz w:val="20"/>
          <w:szCs w:val="20"/>
        </w:rPr>
        <w:t xml:space="preserve"> z treścią specyfikacji istotnych warunków zamówienia</w:t>
      </w:r>
    </w:p>
    <w:p w:rsidR="004870E1" w:rsidRPr="00AF073A" w:rsidRDefault="004870E1" w:rsidP="001856A0">
      <w:pPr>
        <w:pStyle w:val="Bezodstpw"/>
        <w:rPr>
          <w:rFonts w:ascii="Tahoma" w:hAnsi="Tahoma" w:cs="Tahoma"/>
          <w:sz w:val="20"/>
          <w:szCs w:val="20"/>
          <w:lang w:eastAsia="pl-PL"/>
        </w:rPr>
      </w:pPr>
    </w:p>
    <w:p w:rsidR="004870E1" w:rsidRDefault="004870E1" w:rsidP="0093445E">
      <w:pPr>
        <w:jc w:val="both"/>
        <w:rPr>
          <w:rFonts w:ascii="Tahoma" w:hAnsi="Tahoma" w:cs="Tahoma"/>
          <w:sz w:val="20"/>
          <w:szCs w:val="20"/>
          <w:lang w:eastAsia="pl-PL"/>
        </w:rPr>
      </w:pPr>
      <w:r w:rsidRPr="00440397">
        <w:rPr>
          <w:rFonts w:ascii="Tahoma" w:hAnsi="Tahoma" w:cs="Tahoma"/>
          <w:sz w:val="20"/>
          <w:szCs w:val="20"/>
          <w:lang w:eastAsia="pl-PL"/>
        </w:rPr>
        <w:t>Zamawiający wybierze ofertę najkorzystniejszą na podstawie kryteriów oceny ofert określonych w niniejszej SIWZ, spośród ofert nie podlegających odrzuceniu, tj. ofertę, która w wyniku przeprowadzonej oceny  uzyska najwyższą liczbę punktów</w:t>
      </w:r>
    </w:p>
    <w:p w:rsidR="004870E1" w:rsidRDefault="004870E1" w:rsidP="0093445E">
      <w:pPr>
        <w:jc w:val="both"/>
        <w:rPr>
          <w:rFonts w:ascii="Tahoma" w:hAnsi="Tahoma" w:cs="Tahoma"/>
          <w:sz w:val="20"/>
          <w:szCs w:val="20"/>
          <w:lang w:eastAsia="pl-PL"/>
        </w:rPr>
      </w:pPr>
    </w:p>
    <w:p w:rsidR="004870E1" w:rsidRPr="00700D77" w:rsidRDefault="004870E1" w:rsidP="0093445E">
      <w:pPr>
        <w:jc w:val="both"/>
        <w:rPr>
          <w:rFonts w:ascii="Tahoma" w:hAnsi="Tahoma" w:cs="Tahoma"/>
          <w:sz w:val="20"/>
          <w:szCs w:val="20"/>
          <w:lang w:eastAsia="pl-PL"/>
        </w:rPr>
      </w:pPr>
    </w:p>
    <w:p w:rsidR="004870E1" w:rsidRPr="00A1606C" w:rsidRDefault="004870E1" w:rsidP="0093445E">
      <w:pPr>
        <w:jc w:val="both"/>
        <w:rPr>
          <w:rFonts w:ascii="Tahoma" w:hAnsi="Tahoma" w:cs="Tahoma"/>
          <w:b/>
          <w:sz w:val="20"/>
          <w:szCs w:val="20"/>
        </w:rPr>
      </w:pPr>
      <w:r w:rsidRPr="00A1606C">
        <w:rPr>
          <w:rFonts w:ascii="Tahoma" w:hAnsi="Tahoma" w:cs="Tahoma"/>
          <w:b/>
          <w:sz w:val="20"/>
          <w:szCs w:val="20"/>
        </w:rPr>
        <w:t>X</w:t>
      </w:r>
      <w:r>
        <w:rPr>
          <w:rFonts w:ascii="Tahoma" w:hAnsi="Tahoma" w:cs="Tahoma"/>
          <w:b/>
          <w:sz w:val="20"/>
          <w:szCs w:val="20"/>
        </w:rPr>
        <w:t>I</w:t>
      </w:r>
      <w:r w:rsidRPr="00A1606C">
        <w:rPr>
          <w:rFonts w:ascii="Tahoma" w:hAnsi="Tahoma" w:cs="Tahoma"/>
          <w:b/>
          <w:sz w:val="20"/>
          <w:szCs w:val="20"/>
        </w:rPr>
        <w:t>V. INFORMACJE O FORMALNOŚCIACH, JAKIE POWINNY ZOSTAĆ DOPEŁNIONE PO WYBORZE OFERTY W CELU ZAWARCIA UMOWY W SPRAWIE ZAMÓWIENIA PUBLICZNEGO</w:t>
      </w:r>
    </w:p>
    <w:p w:rsidR="004870E1" w:rsidRPr="001856A0" w:rsidRDefault="004870E1" w:rsidP="001856A0">
      <w:pPr>
        <w:suppressAutoHyphens/>
        <w:spacing w:after="0" w:line="240" w:lineRule="auto"/>
        <w:jc w:val="both"/>
        <w:rPr>
          <w:rFonts w:ascii="Tahoma" w:hAnsi="Tahoma" w:cs="Tahoma"/>
          <w:sz w:val="20"/>
          <w:szCs w:val="20"/>
        </w:rPr>
      </w:pPr>
      <w:r>
        <w:t>1</w:t>
      </w:r>
      <w:r w:rsidRPr="001856A0">
        <w:rPr>
          <w:rFonts w:ascii="Tahoma" w:hAnsi="Tahoma" w:cs="Tahoma"/>
          <w:sz w:val="20"/>
          <w:szCs w:val="20"/>
        </w:rPr>
        <w:t>.  Niezwłocznie po wyborze najkorzystniejszej oferty Zamawiający zawiadomi wszystkich Wykonawców o:</w:t>
      </w:r>
    </w:p>
    <w:p w:rsidR="004870E1"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a. Wyborze najkorzystniejszej oferty, podając nazwę albo imię i nazwisko, siedzibę albo miejsce </w:t>
      </w:r>
      <w:r>
        <w:rPr>
          <w:rFonts w:ascii="Tahoma" w:hAnsi="Tahoma" w:cs="Tahoma"/>
          <w:sz w:val="20"/>
          <w:szCs w:val="20"/>
        </w:rPr>
        <w:t xml:space="preserve">  </w:t>
      </w:r>
    </w:p>
    <w:p w:rsidR="004870E1"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zamieszkan</w:t>
      </w:r>
      <w:r>
        <w:rPr>
          <w:rFonts w:ascii="Tahoma" w:hAnsi="Tahoma" w:cs="Tahoma"/>
          <w:sz w:val="20"/>
          <w:szCs w:val="20"/>
        </w:rPr>
        <w:t xml:space="preserve">ia   </w:t>
      </w:r>
      <w:r w:rsidRPr="001856A0">
        <w:rPr>
          <w:rFonts w:ascii="Tahoma" w:hAnsi="Tahoma" w:cs="Tahoma"/>
          <w:sz w:val="20"/>
          <w:szCs w:val="20"/>
        </w:rPr>
        <w:t xml:space="preserve">i adres, jeżeli jest miejscem wykonywania działalności Wykonawcy, którego ofertę </w:t>
      </w:r>
      <w:r>
        <w:rPr>
          <w:rFonts w:ascii="Tahoma" w:hAnsi="Tahoma" w:cs="Tahoma"/>
          <w:sz w:val="20"/>
          <w:szCs w:val="20"/>
        </w:rPr>
        <w:t xml:space="preserve">  </w:t>
      </w:r>
    </w:p>
    <w:p w:rsidR="004870E1"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wybrano, oraz nazwy </w:t>
      </w:r>
      <w:r>
        <w:rPr>
          <w:rFonts w:ascii="Tahoma" w:hAnsi="Tahoma" w:cs="Tahoma"/>
          <w:sz w:val="20"/>
          <w:szCs w:val="20"/>
        </w:rPr>
        <w:t xml:space="preserve">  </w:t>
      </w:r>
    </w:p>
    <w:p w:rsidR="004870E1"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albo imiona i nazwiska,  siedziby albo miejsca zamieszkania  i adresy, jeżeli są miejscami wykonywania </w:t>
      </w:r>
      <w:r>
        <w:rPr>
          <w:rFonts w:ascii="Tahoma" w:hAnsi="Tahoma" w:cs="Tahoma"/>
          <w:sz w:val="20"/>
          <w:szCs w:val="20"/>
        </w:rPr>
        <w:t xml:space="preserve"> </w:t>
      </w:r>
    </w:p>
    <w:p w:rsidR="004870E1"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działalności Wykonawców, którzy złożyli oferty, a także punktację przyznaną ofertom w każdym kryterium </w:t>
      </w:r>
      <w:r>
        <w:rPr>
          <w:rFonts w:ascii="Tahoma" w:hAnsi="Tahoma" w:cs="Tahoma"/>
          <w:sz w:val="20"/>
          <w:szCs w:val="20"/>
        </w:rPr>
        <w:t xml:space="preserve">   </w:t>
      </w:r>
    </w:p>
    <w:p w:rsidR="004870E1" w:rsidRPr="001856A0"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oceny ofert i łączną punktację</w:t>
      </w:r>
    </w:p>
    <w:p w:rsidR="004870E1" w:rsidRPr="001856A0"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b.</w:t>
      </w:r>
      <w:r>
        <w:rPr>
          <w:rFonts w:ascii="Tahoma" w:hAnsi="Tahoma" w:cs="Tahoma"/>
          <w:sz w:val="20"/>
          <w:szCs w:val="20"/>
        </w:rPr>
        <w:t xml:space="preserve"> </w:t>
      </w:r>
      <w:r w:rsidRPr="001856A0">
        <w:rPr>
          <w:rFonts w:ascii="Tahoma" w:hAnsi="Tahoma" w:cs="Tahoma"/>
          <w:sz w:val="20"/>
          <w:szCs w:val="20"/>
        </w:rPr>
        <w:t>Wykonawcach, którzy zostali wykluczeni,</w:t>
      </w:r>
    </w:p>
    <w:p w:rsidR="004870E1" w:rsidRPr="001856A0"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c.</w:t>
      </w:r>
      <w:r>
        <w:rPr>
          <w:rFonts w:ascii="Tahoma" w:hAnsi="Tahoma" w:cs="Tahoma"/>
          <w:sz w:val="20"/>
          <w:szCs w:val="20"/>
        </w:rPr>
        <w:t xml:space="preserve"> </w:t>
      </w:r>
      <w:r w:rsidRPr="001856A0">
        <w:rPr>
          <w:rFonts w:ascii="Tahoma" w:hAnsi="Tahoma" w:cs="Tahoma"/>
          <w:sz w:val="20"/>
          <w:szCs w:val="20"/>
        </w:rPr>
        <w:t xml:space="preserve">Wykonawcach, których oferty zostały odrzucone, powodach odrzucenia oferty, </w:t>
      </w:r>
    </w:p>
    <w:p w:rsidR="004870E1" w:rsidRPr="001856A0"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d.</w:t>
      </w:r>
      <w:r>
        <w:rPr>
          <w:rFonts w:ascii="Tahoma" w:hAnsi="Tahoma" w:cs="Tahoma"/>
          <w:sz w:val="20"/>
          <w:szCs w:val="20"/>
        </w:rPr>
        <w:t xml:space="preserve"> </w:t>
      </w:r>
      <w:r w:rsidRPr="001856A0">
        <w:rPr>
          <w:rFonts w:ascii="Tahoma" w:hAnsi="Tahoma" w:cs="Tahoma"/>
          <w:sz w:val="20"/>
          <w:szCs w:val="20"/>
        </w:rPr>
        <w:t>unieważnieniu postępowania  podając uzasadnienie faktyczne i prawne.</w:t>
      </w:r>
    </w:p>
    <w:p w:rsidR="004870E1" w:rsidRDefault="004870E1" w:rsidP="001856A0">
      <w:pPr>
        <w:suppressAutoHyphens/>
        <w:spacing w:after="0" w:line="240" w:lineRule="auto"/>
        <w:jc w:val="both"/>
        <w:rPr>
          <w:rFonts w:ascii="Tahoma" w:hAnsi="Tahoma" w:cs="Tahoma"/>
          <w:sz w:val="20"/>
          <w:szCs w:val="20"/>
        </w:rPr>
      </w:pPr>
      <w:r w:rsidRPr="001856A0">
        <w:rPr>
          <w:rFonts w:ascii="Tahoma" w:hAnsi="Tahoma" w:cs="Tahoma"/>
          <w:sz w:val="20"/>
          <w:szCs w:val="20"/>
        </w:rPr>
        <w:t>2.</w:t>
      </w:r>
      <w:r>
        <w:rPr>
          <w:rFonts w:ascii="Tahoma" w:hAnsi="Tahoma" w:cs="Tahoma"/>
          <w:sz w:val="20"/>
          <w:szCs w:val="20"/>
        </w:rPr>
        <w:t xml:space="preserve"> </w:t>
      </w:r>
      <w:r w:rsidRPr="001856A0">
        <w:rPr>
          <w:rFonts w:ascii="Tahoma" w:hAnsi="Tahoma" w:cs="Tahoma"/>
          <w:sz w:val="20"/>
          <w:szCs w:val="20"/>
        </w:rPr>
        <w:t xml:space="preserve"> Informacje o wyborze najkorzystniejszej oferty i unieważnieniu postępowania Zamawiający udostępnia na </w:t>
      </w:r>
      <w:r>
        <w:rPr>
          <w:rFonts w:ascii="Tahoma" w:hAnsi="Tahoma" w:cs="Tahoma"/>
          <w:sz w:val="20"/>
          <w:szCs w:val="20"/>
        </w:rPr>
        <w:t xml:space="preserve">  </w:t>
      </w:r>
    </w:p>
    <w:p w:rsidR="004870E1" w:rsidRPr="001856A0"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stronie internetowej </w:t>
      </w:r>
      <w:hyperlink r:id="rId11" w:history="1">
        <w:r w:rsidRPr="001856A0">
          <w:rPr>
            <w:rStyle w:val="Hipercze"/>
            <w:rFonts w:ascii="Tahoma" w:hAnsi="Tahoma" w:cs="Tahoma"/>
            <w:sz w:val="20"/>
            <w:szCs w:val="20"/>
          </w:rPr>
          <w:t>www.uck.katowice.pl</w:t>
        </w:r>
      </w:hyperlink>
      <w:r w:rsidRPr="001856A0">
        <w:rPr>
          <w:rFonts w:ascii="Tahoma" w:hAnsi="Tahoma" w:cs="Tahoma"/>
          <w:sz w:val="20"/>
          <w:szCs w:val="20"/>
        </w:rPr>
        <w:t>.</w:t>
      </w:r>
    </w:p>
    <w:p w:rsidR="004870E1"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3.  </w:t>
      </w:r>
      <w:r w:rsidRPr="001856A0">
        <w:rPr>
          <w:rFonts w:ascii="Tahoma" w:hAnsi="Tahoma" w:cs="Tahoma"/>
          <w:sz w:val="20"/>
          <w:szCs w:val="20"/>
        </w:rPr>
        <w:t xml:space="preserve">Zamawiający zawrze  umowę w sprawie zamówienia publicznego,  z zastrzeżeniem art. 183 ustawy </w:t>
      </w:r>
      <w:proofErr w:type="spellStart"/>
      <w:r w:rsidRPr="001856A0">
        <w:rPr>
          <w:rFonts w:ascii="Tahoma" w:hAnsi="Tahoma" w:cs="Tahoma"/>
          <w:sz w:val="20"/>
          <w:szCs w:val="20"/>
        </w:rPr>
        <w:t>Pzp</w:t>
      </w:r>
      <w:proofErr w:type="spellEnd"/>
      <w:r w:rsidRPr="001856A0">
        <w:rPr>
          <w:rFonts w:ascii="Tahoma" w:hAnsi="Tahoma" w:cs="Tahoma"/>
          <w:sz w:val="20"/>
          <w:szCs w:val="20"/>
        </w:rPr>
        <w:t xml:space="preserve">, z </w:t>
      </w:r>
      <w:r>
        <w:rPr>
          <w:rFonts w:ascii="Tahoma" w:hAnsi="Tahoma" w:cs="Tahoma"/>
          <w:sz w:val="20"/>
          <w:szCs w:val="20"/>
        </w:rPr>
        <w:t xml:space="preserve">  </w:t>
      </w:r>
    </w:p>
    <w:p w:rsidR="004870E1"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wybranym Wykonawcą w terminie nie krótszym niż 5 dni od dnia przesłania zawiadomienia o wyborze </w:t>
      </w:r>
    </w:p>
    <w:p w:rsidR="004870E1"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najkorzystniejszej oferty przy użyciu środków komunikacji elektronicznej, albo 10 dni – jeżeli zostało </w:t>
      </w:r>
      <w:r>
        <w:rPr>
          <w:rFonts w:ascii="Tahoma" w:hAnsi="Tahoma" w:cs="Tahoma"/>
          <w:sz w:val="20"/>
          <w:szCs w:val="20"/>
        </w:rPr>
        <w:t xml:space="preserve">  </w:t>
      </w:r>
    </w:p>
    <w:p w:rsidR="004870E1"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przesłane w inny sposób,  na warunkach będących istotnymi postanowieniami, a stanowiącymi wzór umowy </w:t>
      </w:r>
      <w:r>
        <w:rPr>
          <w:rFonts w:ascii="Tahoma" w:hAnsi="Tahoma" w:cs="Tahoma"/>
          <w:sz w:val="20"/>
          <w:szCs w:val="20"/>
        </w:rPr>
        <w:t xml:space="preserve">  </w:t>
      </w:r>
    </w:p>
    <w:p w:rsidR="004870E1" w:rsidRPr="001856A0"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załącznik</w:t>
      </w:r>
      <w:r>
        <w:rPr>
          <w:rFonts w:ascii="Tahoma" w:hAnsi="Tahoma" w:cs="Tahoma"/>
          <w:sz w:val="20"/>
          <w:szCs w:val="20"/>
        </w:rPr>
        <w:t>i</w:t>
      </w:r>
      <w:r w:rsidRPr="001856A0">
        <w:rPr>
          <w:rFonts w:ascii="Tahoma" w:hAnsi="Tahoma" w:cs="Tahoma"/>
          <w:sz w:val="20"/>
          <w:szCs w:val="20"/>
        </w:rPr>
        <w:t xml:space="preserve"> nr</w:t>
      </w:r>
      <w:r>
        <w:rPr>
          <w:rFonts w:ascii="Tahoma" w:hAnsi="Tahoma" w:cs="Tahoma"/>
          <w:sz w:val="20"/>
          <w:szCs w:val="20"/>
        </w:rPr>
        <w:t xml:space="preserve"> 7.1-7.3 do ninie</w:t>
      </w:r>
      <w:r w:rsidRPr="001856A0">
        <w:rPr>
          <w:rFonts w:ascii="Tahoma" w:hAnsi="Tahoma" w:cs="Tahoma"/>
          <w:sz w:val="20"/>
          <w:szCs w:val="20"/>
        </w:rPr>
        <w:t xml:space="preserve">jszej specyfikacji. </w:t>
      </w:r>
    </w:p>
    <w:p w:rsidR="004870E1" w:rsidRDefault="004870E1" w:rsidP="001856A0">
      <w:pPr>
        <w:suppressAutoHyphens/>
        <w:spacing w:after="0" w:line="240" w:lineRule="auto"/>
        <w:jc w:val="both"/>
        <w:rPr>
          <w:rFonts w:ascii="Tahoma" w:hAnsi="Tahoma" w:cs="Tahoma"/>
          <w:sz w:val="20"/>
          <w:szCs w:val="20"/>
        </w:rPr>
      </w:pPr>
      <w:r w:rsidRPr="001856A0">
        <w:rPr>
          <w:rFonts w:ascii="Tahoma" w:hAnsi="Tahoma" w:cs="Tahoma"/>
          <w:sz w:val="20"/>
          <w:szCs w:val="20"/>
        </w:rPr>
        <w:t>4.</w:t>
      </w:r>
      <w:r>
        <w:rPr>
          <w:rFonts w:ascii="Tahoma" w:hAnsi="Tahoma" w:cs="Tahoma"/>
          <w:sz w:val="20"/>
          <w:szCs w:val="20"/>
        </w:rPr>
        <w:t xml:space="preserve">  </w:t>
      </w:r>
      <w:r w:rsidRPr="001856A0">
        <w:rPr>
          <w:rFonts w:ascii="Tahoma" w:hAnsi="Tahoma" w:cs="Tahoma"/>
          <w:sz w:val="20"/>
          <w:szCs w:val="20"/>
        </w:rPr>
        <w:t xml:space="preserve">Zamawiający może zawrzeć umowę w sprawie zamówienia publicznego przed upływem ww. terminów  jeżeli </w:t>
      </w:r>
      <w:r>
        <w:rPr>
          <w:rFonts w:ascii="Tahoma" w:hAnsi="Tahoma" w:cs="Tahoma"/>
          <w:sz w:val="20"/>
          <w:szCs w:val="20"/>
        </w:rPr>
        <w:t xml:space="preserve"> </w:t>
      </w:r>
    </w:p>
    <w:p w:rsidR="004870E1"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w postępowaniu złożono tylko jedną ofertę, a także, gdy w postępowaniu upłynął termin do wniesienia </w:t>
      </w:r>
    </w:p>
    <w:p w:rsidR="004870E1"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odwołania na czynności Zamawiającego wymienione w art. 180 ust. 2 ustawy </w:t>
      </w:r>
      <w:proofErr w:type="spellStart"/>
      <w:r w:rsidRPr="001856A0">
        <w:rPr>
          <w:rFonts w:ascii="Tahoma" w:hAnsi="Tahoma" w:cs="Tahoma"/>
          <w:sz w:val="20"/>
          <w:szCs w:val="20"/>
        </w:rPr>
        <w:t>Pzp</w:t>
      </w:r>
      <w:proofErr w:type="spellEnd"/>
      <w:r w:rsidRPr="001856A0">
        <w:rPr>
          <w:rFonts w:ascii="Tahoma" w:hAnsi="Tahoma" w:cs="Tahoma"/>
          <w:sz w:val="20"/>
          <w:szCs w:val="20"/>
        </w:rPr>
        <w:t xml:space="preserve"> lub w następstwie jego </w:t>
      </w:r>
    </w:p>
    <w:p w:rsidR="004870E1" w:rsidRPr="001856A0"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wniesienia Izba ogłosiła wyrok lub postanowienie kończące postępowanie odwoławcze. </w:t>
      </w:r>
    </w:p>
    <w:p w:rsidR="004870E1" w:rsidRDefault="004870E1" w:rsidP="001856A0">
      <w:pPr>
        <w:suppressAutoHyphens/>
        <w:spacing w:after="0" w:line="240" w:lineRule="auto"/>
        <w:jc w:val="both"/>
        <w:rPr>
          <w:rFonts w:ascii="Tahoma" w:hAnsi="Tahoma" w:cs="Tahoma"/>
          <w:sz w:val="20"/>
          <w:szCs w:val="20"/>
        </w:rPr>
      </w:pPr>
      <w:r w:rsidRPr="001856A0">
        <w:rPr>
          <w:rFonts w:ascii="Tahoma" w:hAnsi="Tahoma" w:cs="Tahoma"/>
          <w:sz w:val="20"/>
          <w:szCs w:val="20"/>
        </w:rPr>
        <w:t>5.</w:t>
      </w:r>
      <w:r>
        <w:rPr>
          <w:rFonts w:ascii="Tahoma" w:hAnsi="Tahoma" w:cs="Tahoma"/>
          <w:sz w:val="20"/>
          <w:szCs w:val="20"/>
        </w:rPr>
        <w:t xml:space="preserve">  </w:t>
      </w:r>
      <w:r w:rsidRPr="001856A0">
        <w:rPr>
          <w:rFonts w:ascii="Tahoma" w:hAnsi="Tahoma" w:cs="Tahoma"/>
          <w:sz w:val="20"/>
          <w:szCs w:val="20"/>
        </w:rPr>
        <w:t xml:space="preserve">Miejsce i termin zawarcia umowy Zamawiający wskaże wybranemu w wyniku niniejszego postępowania </w:t>
      </w:r>
      <w:r>
        <w:rPr>
          <w:rFonts w:ascii="Tahoma" w:hAnsi="Tahoma" w:cs="Tahoma"/>
          <w:sz w:val="20"/>
          <w:szCs w:val="20"/>
        </w:rPr>
        <w:t xml:space="preserve">  </w:t>
      </w:r>
    </w:p>
    <w:p w:rsidR="004870E1" w:rsidRPr="001856A0"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Wykonawcy. </w:t>
      </w:r>
    </w:p>
    <w:p w:rsidR="004870E1" w:rsidRDefault="004870E1" w:rsidP="001856A0">
      <w:pPr>
        <w:suppressAutoHyphens/>
        <w:spacing w:after="0" w:line="240" w:lineRule="auto"/>
        <w:jc w:val="both"/>
        <w:rPr>
          <w:rFonts w:ascii="Tahoma" w:hAnsi="Tahoma" w:cs="Tahoma"/>
          <w:sz w:val="20"/>
          <w:szCs w:val="20"/>
        </w:rPr>
      </w:pPr>
      <w:r w:rsidRPr="001856A0">
        <w:rPr>
          <w:rFonts w:ascii="Tahoma" w:hAnsi="Tahoma" w:cs="Tahoma"/>
          <w:sz w:val="20"/>
          <w:szCs w:val="20"/>
        </w:rPr>
        <w:t>6.</w:t>
      </w:r>
      <w:r>
        <w:rPr>
          <w:rFonts w:ascii="Tahoma" w:hAnsi="Tahoma" w:cs="Tahoma"/>
          <w:sz w:val="20"/>
          <w:szCs w:val="20"/>
        </w:rPr>
        <w:t xml:space="preserve">  </w:t>
      </w:r>
      <w:r w:rsidRPr="001856A0">
        <w:rPr>
          <w:rFonts w:ascii="Tahoma" w:hAnsi="Tahoma" w:cs="Tahoma"/>
          <w:sz w:val="20"/>
          <w:szCs w:val="20"/>
        </w:rPr>
        <w:t xml:space="preserve">W przypadku wyboru oferty złożonej przez Wykonawców wspólnie ubiegających się o udzielenie zamówienia </w:t>
      </w:r>
      <w:r>
        <w:rPr>
          <w:rFonts w:ascii="Tahoma" w:hAnsi="Tahoma" w:cs="Tahoma"/>
          <w:sz w:val="20"/>
          <w:szCs w:val="20"/>
        </w:rPr>
        <w:t xml:space="preserve">  </w:t>
      </w:r>
    </w:p>
    <w:p w:rsidR="004870E1"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Zamawiający może żądać przed zawarciem umowy przedstawienia umowy regulującej współpracę tych </w:t>
      </w:r>
      <w:r>
        <w:rPr>
          <w:rFonts w:ascii="Tahoma" w:hAnsi="Tahoma" w:cs="Tahoma"/>
          <w:sz w:val="20"/>
          <w:szCs w:val="20"/>
        </w:rPr>
        <w:t xml:space="preserve">  </w:t>
      </w:r>
    </w:p>
    <w:p w:rsidR="004870E1" w:rsidRPr="001856A0" w:rsidRDefault="004870E1"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Wykonawców.</w:t>
      </w:r>
    </w:p>
    <w:p w:rsidR="004870E1" w:rsidRPr="001856A0" w:rsidRDefault="004870E1" w:rsidP="0093445E">
      <w:pPr>
        <w:rPr>
          <w:rFonts w:ascii="Tahoma" w:hAnsi="Tahoma" w:cs="Tahoma"/>
          <w:b/>
          <w:bCs/>
          <w:sz w:val="20"/>
          <w:szCs w:val="20"/>
        </w:rPr>
      </w:pPr>
    </w:p>
    <w:p w:rsidR="004870E1" w:rsidRPr="00774424" w:rsidRDefault="004870E1" w:rsidP="00774424">
      <w:pPr>
        <w:pStyle w:val="Bezodstpw"/>
        <w:rPr>
          <w:rFonts w:ascii="Tahoma" w:hAnsi="Tahoma" w:cs="Tahoma"/>
          <w:b/>
          <w:sz w:val="20"/>
          <w:szCs w:val="20"/>
        </w:rPr>
      </w:pPr>
      <w:r w:rsidRPr="00774424">
        <w:rPr>
          <w:rFonts w:ascii="Tahoma" w:hAnsi="Tahoma" w:cs="Tahoma"/>
          <w:b/>
          <w:sz w:val="20"/>
          <w:szCs w:val="20"/>
        </w:rPr>
        <w:t>XV.  POZOSTAŁE REGUŁY POSTĘPOWANIA</w:t>
      </w:r>
    </w:p>
    <w:p w:rsidR="004870E1" w:rsidRPr="00774424" w:rsidRDefault="004870E1" w:rsidP="00774424">
      <w:pPr>
        <w:pStyle w:val="Bezodstpw"/>
        <w:rPr>
          <w:rFonts w:ascii="Tahoma" w:hAnsi="Tahoma" w:cs="Tahoma"/>
          <w:sz w:val="20"/>
          <w:szCs w:val="20"/>
        </w:rPr>
      </w:pPr>
      <w:r w:rsidRPr="00774424">
        <w:rPr>
          <w:rFonts w:ascii="Tahoma" w:hAnsi="Tahoma" w:cs="Tahoma"/>
          <w:sz w:val="20"/>
          <w:szCs w:val="20"/>
        </w:rPr>
        <w:t>1.  Zamawiający może powierzyć wykonanie części zamówienia podwykonawcy.</w:t>
      </w:r>
    </w:p>
    <w:p w:rsidR="004870E1" w:rsidRDefault="004870E1" w:rsidP="00774424">
      <w:pPr>
        <w:pStyle w:val="Bezodstpw"/>
        <w:rPr>
          <w:rFonts w:ascii="Tahoma" w:hAnsi="Tahoma" w:cs="Tahoma"/>
          <w:sz w:val="20"/>
          <w:szCs w:val="20"/>
        </w:rPr>
      </w:pPr>
      <w:r>
        <w:rPr>
          <w:rFonts w:ascii="Tahoma" w:hAnsi="Tahoma" w:cs="Tahoma"/>
          <w:sz w:val="20"/>
          <w:szCs w:val="20"/>
        </w:rPr>
        <w:t xml:space="preserve">2.  </w:t>
      </w:r>
      <w:r w:rsidRPr="00774424">
        <w:rPr>
          <w:rFonts w:ascii="Tahoma" w:hAnsi="Tahoma" w:cs="Tahoma"/>
          <w:sz w:val="20"/>
          <w:szCs w:val="20"/>
        </w:rPr>
        <w:t xml:space="preserve">Do spraw nieuregulowanych w niniejszej specyfikacji istotnych warunków zamówienia mają   zastosowanie </w:t>
      </w:r>
      <w:r>
        <w:rPr>
          <w:rFonts w:ascii="Tahoma" w:hAnsi="Tahoma" w:cs="Tahoma"/>
          <w:sz w:val="20"/>
          <w:szCs w:val="20"/>
        </w:rPr>
        <w:t xml:space="preserve">  </w:t>
      </w:r>
    </w:p>
    <w:p w:rsidR="004870E1" w:rsidRDefault="004870E1" w:rsidP="00774424">
      <w:pPr>
        <w:pStyle w:val="Bezodstpw"/>
        <w:rPr>
          <w:rFonts w:ascii="Tahoma" w:hAnsi="Tahoma" w:cs="Tahoma"/>
          <w:sz w:val="20"/>
          <w:szCs w:val="20"/>
        </w:rPr>
      </w:pPr>
      <w:r>
        <w:rPr>
          <w:rFonts w:ascii="Tahoma" w:hAnsi="Tahoma" w:cs="Tahoma"/>
          <w:sz w:val="20"/>
          <w:szCs w:val="20"/>
        </w:rPr>
        <w:t xml:space="preserve">     </w:t>
      </w:r>
      <w:r w:rsidRPr="00774424">
        <w:rPr>
          <w:rFonts w:ascii="Tahoma" w:hAnsi="Tahoma" w:cs="Tahoma"/>
          <w:sz w:val="20"/>
          <w:szCs w:val="20"/>
        </w:rPr>
        <w:t xml:space="preserve">przepisy ustawy z dnia 29 stycznia 2004 r. Prawo zamówień publicznych (tekst  jednolity: Dz. U. z 2015 r. </w:t>
      </w:r>
      <w:r>
        <w:rPr>
          <w:rFonts w:ascii="Tahoma" w:hAnsi="Tahoma" w:cs="Tahoma"/>
          <w:sz w:val="20"/>
          <w:szCs w:val="20"/>
        </w:rPr>
        <w:t xml:space="preserve">  </w:t>
      </w:r>
    </w:p>
    <w:p w:rsidR="004870E1" w:rsidRPr="00774424" w:rsidRDefault="004870E1" w:rsidP="00774424">
      <w:pPr>
        <w:pStyle w:val="Bezodstpw"/>
        <w:rPr>
          <w:rFonts w:ascii="Tahoma" w:hAnsi="Tahoma" w:cs="Tahoma"/>
          <w:sz w:val="20"/>
          <w:szCs w:val="20"/>
        </w:rPr>
      </w:pPr>
      <w:r>
        <w:rPr>
          <w:rFonts w:ascii="Tahoma" w:hAnsi="Tahoma" w:cs="Tahoma"/>
          <w:sz w:val="20"/>
          <w:szCs w:val="20"/>
        </w:rPr>
        <w:t xml:space="preserve">     </w:t>
      </w:r>
      <w:r w:rsidRPr="00774424">
        <w:rPr>
          <w:rFonts w:ascii="Tahoma" w:hAnsi="Tahoma" w:cs="Tahoma"/>
          <w:sz w:val="20"/>
          <w:szCs w:val="20"/>
        </w:rPr>
        <w:t xml:space="preserve">poz. 2164 z </w:t>
      </w:r>
      <w:proofErr w:type="spellStart"/>
      <w:r w:rsidRPr="00774424">
        <w:rPr>
          <w:rFonts w:ascii="Tahoma" w:hAnsi="Tahoma" w:cs="Tahoma"/>
          <w:sz w:val="20"/>
          <w:szCs w:val="20"/>
        </w:rPr>
        <w:t>póź.zm</w:t>
      </w:r>
      <w:proofErr w:type="spellEnd"/>
      <w:r w:rsidRPr="00774424">
        <w:rPr>
          <w:rFonts w:ascii="Tahoma" w:hAnsi="Tahoma" w:cs="Tahoma"/>
          <w:sz w:val="20"/>
          <w:szCs w:val="20"/>
        </w:rPr>
        <w:t>.)  oraz  Kodeksu cywilnego.</w:t>
      </w:r>
    </w:p>
    <w:p w:rsidR="004870E1" w:rsidRPr="00B1223B" w:rsidRDefault="004870E1" w:rsidP="0093445E">
      <w:pPr>
        <w:rPr>
          <w:b/>
          <w:bCs/>
        </w:rPr>
      </w:pPr>
    </w:p>
    <w:p w:rsidR="004870E1" w:rsidRPr="00A1606C" w:rsidRDefault="004870E1" w:rsidP="0093445E">
      <w:pPr>
        <w:jc w:val="both"/>
        <w:rPr>
          <w:rFonts w:ascii="Tahoma" w:hAnsi="Tahoma" w:cs="Tahoma"/>
          <w:b/>
          <w:bCs/>
          <w:sz w:val="20"/>
          <w:szCs w:val="20"/>
        </w:rPr>
      </w:pPr>
      <w:r w:rsidRPr="00A1606C">
        <w:rPr>
          <w:rFonts w:ascii="Tahoma" w:hAnsi="Tahoma" w:cs="Tahoma"/>
          <w:b/>
          <w:bCs/>
          <w:sz w:val="20"/>
          <w:szCs w:val="20"/>
        </w:rPr>
        <w:t>XVII. POUCZENIE O ŚRODKACH OCHRONY PRAWNEJ PRZYSŁUGUJĄCYCH WYKONAWCY W TOKU POSTĘPOWANIA O UDZIELENIE ZAMÓWIENIA</w:t>
      </w:r>
    </w:p>
    <w:p w:rsidR="004870E1" w:rsidRPr="001856A0" w:rsidRDefault="004870E1" w:rsidP="00617E8C">
      <w:pPr>
        <w:numPr>
          <w:ilvl w:val="0"/>
          <w:numId w:val="5"/>
        </w:numPr>
        <w:suppressAutoHyphens/>
        <w:spacing w:after="0" w:line="240" w:lineRule="auto"/>
        <w:jc w:val="both"/>
        <w:rPr>
          <w:rFonts w:ascii="Tahoma" w:hAnsi="Tahoma" w:cs="Tahoma"/>
          <w:sz w:val="20"/>
          <w:szCs w:val="20"/>
        </w:rPr>
      </w:pPr>
      <w:r w:rsidRPr="001856A0">
        <w:rPr>
          <w:rFonts w:ascii="Tahoma" w:hAnsi="Tahoma" w:cs="Tahoma"/>
          <w:sz w:val="20"/>
          <w:szCs w:val="20"/>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1856A0">
        <w:rPr>
          <w:rFonts w:ascii="Tahoma" w:hAnsi="Tahoma" w:cs="Tahoma"/>
          <w:sz w:val="20"/>
          <w:szCs w:val="20"/>
        </w:rPr>
        <w:t>Pzp</w:t>
      </w:r>
      <w:proofErr w:type="spellEnd"/>
      <w:r w:rsidRPr="001856A0">
        <w:rPr>
          <w:rFonts w:ascii="Tahoma" w:hAnsi="Tahoma" w:cs="Tahoma"/>
          <w:sz w:val="20"/>
          <w:szCs w:val="20"/>
        </w:rPr>
        <w:t>.</w:t>
      </w:r>
    </w:p>
    <w:p w:rsidR="004870E1" w:rsidRDefault="004870E1" w:rsidP="0093445E">
      <w:pPr>
        <w:numPr>
          <w:ilvl w:val="0"/>
          <w:numId w:val="5"/>
        </w:numPr>
        <w:tabs>
          <w:tab w:val="num" w:pos="426"/>
        </w:tabs>
        <w:suppressAutoHyphens/>
        <w:spacing w:after="40" w:line="240" w:lineRule="auto"/>
        <w:jc w:val="both"/>
        <w:rPr>
          <w:rFonts w:ascii="Tahoma" w:hAnsi="Tahoma" w:cs="Tahoma"/>
          <w:sz w:val="20"/>
          <w:szCs w:val="20"/>
        </w:rPr>
      </w:pPr>
      <w:r w:rsidRPr="001856A0">
        <w:rPr>
          <w:rFonts w:ascii="Tahoma" w:hAnsi="Tahoma" w:cs="Tahoma"/>
          <w:sz w:val="20"/>
          <w:szCs w:val="20"/>
        </w:rPr>
        <w:t xml:space="preserve">Środki ochrony prawnej wobec ogłoszenia o zamówieniu oraz SIWZ przysługują również organizacjom wpisanym na listę, o której mowa w art. 154 </w:t>
      </w:r>
      <w:proofErr w:type="spellStart"/>
      <w:r w:rsidRPr="001856A0">
        <w:rPr>
          <w:rFonts w:ascii="Tahoma" w:hAnsi="Tahoma" w:cs="Tahoma"/>
          <w:sz w:val="20"/>
          <w:szCs w:val="20"/>
        </w:rPr>
        <w:t>pkt</w:t>
      </w:r>
      <w:proofErr w:type="spellEnd"/>
      <w:r w:rsidRPr="001856A0">
        <w:rPr>
          <w:rFonts w:ascii="Tahoma" w:hAnsi="Tahoma" w:cs="Tahoma"/>
          <w:sz w:val="20"/>
          <w:szCs w:val="20"/>
        </w:rPr>
        <w:t xml:space="preserve"> 5 ustawy </w:t>
      </w:r>
      <w:proofErr w:type="spellStart"/>
      <w:r w:rsidRPr="001856A0">
        <w:rPr>
          <w:rFonts w:ascii="Tahoma" w:hAnsi="Tahoma" w:cs="Tahoma"/>
          <w:sz w:val="20"/>
          <w:szCs w:val="20"/>
        </w:rPr>
        <w:t>Pzp</w:t>
      </w:r>
      <w:proofErr w:type="spellEnd"/>
      <w:r w:rsidRPr="001856A0">
        <w:rPr>
          <w:rFonts w:ascii="Tahoma" w:hAnsi="Tahoma" w:cs="Tahoma"/>
          <w:sz w:val="20"/>
          <w:szCs w:val="20"/>
        </w:rPr>
        <w:t>.</w:t>
      </w:r>
    </w:p>
    <w:p w:rsidR="004870E1" w:rsidRPr="008A5C1D" w:rsidRDefault="004870E1" w:rsidP="0093445E">
      <w:pPr>
        <w:numPr>
          <w:ilvl w:val="0"/>
          <w:numId w:val="5"/>
        </w:numPr>
        <w:tabs>
          <w:tab w:val="num" w:pos="426"/>
        </w:tabs>
        <w:suppressAutoHyphens/>
        <w:spacing w:after="40" w:line="240" w:lineRule="auto"/>
        <w:jc w:val="both"/>
        <w:rPr>
          <w:rFonts w:ascii="Tahoma" w:hAnsi="Tahoma" w:cs="Tahoma"/>
          <w:sz w:val="20"/>
          <w:szCs w:val="20"/>
        </w:rPr>
      </w:pPr>
    </w:p>
    <w:p w:rsidR="004870E1" w:rsidRPr="001856A0" w:rsidRDefault="004870E1" w:rsidP="0093445E">
      <w:pPr>
        <w:rPr>
          <w:rFonts w:ascii="Tahoma" w:hAnsi="Tahoma" w:cs="Tahoma"/>
          <w:sz w:val="20"/>
          <w:szCs w:val="20"/>
        </w:rPr>
      </w:pPr>
      <w:r w:rsidRPr="001856A0">
        <w:rPr>
          <w:rFonts w:ascii="Tahoma" w:hAnsi="Tahoma" w:cs="Tahoma"/>
          <w:sz w:val="20"/>
          <w:szCs w:val="20"/>
        </w:rPr>
        <w:t>Załączniki:</w:t>
      </w:r>
    </w:p>
    <w:p w:rsidR="004870E1" w:rsidRDefault="004870E1" w:rsidP="00372023">
      <w:pPr>
        <w:widowControl w:val="0"/>
        <w:suppressAutoHyphens/>
        <w:spacing w:after="0" w:line="100" w:lineRule="atLeast"/>
        <w:jc w:val="both"/>
        <w:rPr>
          <w:rFonts w:ascii="Tahoma" w:eastAsia="Arial Unicode MS" w:hAnsi="Tahoma" w:cs="Arial"/>
          <w:kern w:val="1"/>
          <w:sz w:val="20"/>
          <w:szCs w:val="20"/>
          <w:lang w:eastAsia="hi-IN" w:bidi="hi-IN"/>
        </w:rPr>
      </w:pPr>
      <w:r w:rsidRPr="006F6266">
        <w:rPr>
          <w:rFonts w:ascii="Tahoma" w:eastAsia="Arial Unicode MS" w:hAnsi="Tahoma" w:cs="Arial"/>
          <w:kern w:val="1"/>
          <w:sz w:val="20"/>
          <w:szCs w:val="20"/>
          <w:lang w:eastAsia="hi-IN" w:bidi="hi-IN"/>
        </w:rPr>
        <w:lastRenderedPageBreak/>
        <w:t xml:space="preserve">1. </w:t>
      </w:r>
      <w:r>
        <w:rPr>
          <w:rFonts w:ascii="Tahoma" w:eastAsia="Arial Unicode MS" w:hAnsi="Tahoma" w:cs="Arial"/>
          <w:kern w:val="1"/>
          <w:sz w:val="20"/>
          <w:szCs w:val="20"/>
          <w:lang w:eastAsia="hi-IN" w:bidi="hi-IN"/>
        </w:rPr>
        <w:t>Formularz ofertowy</w:t>
      </w:r>
      <w:r w:rsidRPr="006F6266">
        <w:rPr>
          <w:rFonts w:ascii="Tahoma" w:eastAsia="Arial Unicode MS" w:hAnsi="Tahoma" w:cs="Arial"/>
          <w:kern w:val="1"/>
          <w:sz w:val="20"/>
          <w:szCs w:val="20"/>
          <w:lang w:eastAsia="hi-IN" w:bidi="hi-IN"/>
        </w:rPr>
        <w:t xml:space="preserve"> –</w:t>
      </w:r>
      <w:r>
        <w:rPr>
          <w:rFonts w:ascii="Tahoma" w:eastAsia="Arial Unicode MS" w:hAnsi="Tahoma" w:cs="Arial"/>
          <w:kern w:val="1"/>
          <w:sz w:val="20"/>
          <w:szCs w:val="20"/>
          <w:lang w:eastAsia="hi-IN" w:bidi="hi-IN"/>
        </w:rPr>
        <w:t xml:space="preserve"> załącznik nr 1.</w:t>
      </w:r>
    </w:p>
    <w:p w:rsidR="004870E1" w:rsidRDefault="004870E1" w:rsidP="00372023">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2. Oświadczenie – załącznik nr 2</w:t>
      </w:r>
    </w:p>
    <w:p w:rsidR="004870E1" w:rsidRDefault="004870E1" w:rsidP="007F3681">
      <w:pPr>
        <w:pStyle w:val="Bezodstpw"/>
        <w:rPr>
          <w:rFonts w:ascii="Tahoma" w:eastAsia="Arial Unicode MS" w:hAnsi="Tahoma" w:cs="Tahoma"/>
          <w:kern w:val="1"/>
          <w:sz w:val="20"/>
          <w:szCs w:val="20"/>
          <w:lang w:eastAsia="hi-IN" w:bidi="hi-IN"/>
        </w:rPr>
      </w:pPr>
      <w:r w:rsidRPr="007F3681">
        <w:rPr>
          <w:rFonts w:ascii="Tahoma" w:eastAsia="Arial Unicode MS" w:hAnsi="Tahoma" w:cs="Tahoma"/>
          <w:kern w:val="1"/>
          <w:sz w:val="20"/>
          <w:szCs w:val="20"/>
          <w:lang w:eastAsia="hi-IN" w:bidi="hi-IN"/>
        </w:rPr>
        <w:t>3. Oświadczenie – grupa kapitałowa– załącznik nr 3.</w:t>
      </w:r>
      <w:r w:rsidRPr="007F3681">
        <w:rPr>
          <w:rFonts w:ascii="Tahoma" w:hAnsi="Tahoma" w:cs="Tahoma"/>
          <w:sz w:val="20"/>
          <w:szCs w:val="20"/>
        </w:rPr>
        <w:t xml:space="preserve"> (do przesłania po uzyskaniu informacji z otwarcia ofert)</w:t>
      </w:r>
      <w:r>
        <w:rPr>
          <w:rFonts w:ascii="Tahoma" w:eastAsia="Arial Unicode MS" w:hAnsi="Tahoma" w:cs="Tahoma"/>
          <w:kern w:val="1"/>
          <w:sz w:val="20"/>
          <w:szCs w:val="20"/>
          <w:lang w:eastAsia="hi-IN" w:bidi="hi-IN"/>
        </w:rPr>
        <w:t xml:space="preserve"> </w:t>
      </w:r>
    </w:p>
    <w:p w:rsidR="004870E1" w:rsidRPr="007F3681" w:rsidRDefault="004870E1" w:rsidP="007F3681">
      <w:pPr>
        <w:pStyle w:val="Bezodstpw"/>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4. </w:t>
      </w:r>
      <w:r w:rsidRPr="007F3681">
        <w:rPr>
          <w:rFonts w:ascii="Tahoma" w:eastAsia="Arial Unicode MS" w:hAnsi="Tahoma" w:cs="Tahoma"/>
          <w:kern w:val="1"/>
          <w:sz w:val="20"/>
          <w:szCs w:val="20"/>
          <w:lang w:eastAsia="hi-IN" w:bidi="hi-IN"/>
        </w:rPr>
        <w:t>Opis przedmi</w:t>
      </w:r>
      <w:r>
        <w:rPr>
          <w:rFonts w:ascii="Tahoma" w:eastAsia="Arial Unicode MS" w:hAnsi="Tahoma" w:cs="Tahoma"/>
          <w:kern w:val="1"/>
          <w:sz w:val="20"/>
          <w:szCs w:val="20"/>
          <w:lang w:eastAsia="hi-IN" w:bidi="hi-IN"/>
        </w:rPr>
        <w:t>otu zamówienia – załącznik nr 4</w:t>
      </w:r>
    </w:p>
    <w:p w:rsidR="004870E1" w:rsidRPr="007F3681" w:rsidRDefault="004870E1" w:rsidP="007F3681">
      <w:pPr>
        <w:pStyle w:val="Bezodstpw"/>
        <w:rPr>
          <w:rFonts w:ascii="Tahoma" w:eastAsia="Arial Unicode MS" w:hAnsi="Tahoma" w:cs="Arial"/>
          <w:kern w:val="1"/>
          <w:sz w:val="20"/>
          <w:szCs w:val="20"/>
          <w:lang w:eastAsia="hi-IN" w:bidi="hi-IN"/>
        </w:rPr>
      </w:pPr>
      <w:r w:rsidRPr="007F3681">
        <w:rPr>
          <w:rFonts w:ascii="Tahoma" w:eastAsia="Arial Unicode MS" w:hAnsi="Tahoma" w:cs="Arial"/>
          <w:kern w:val="1"/>
          <w:sz w:val="20"/>
          <w:szCs w:val="20"/>
          <w:lang w:eastAsia="hi-IN" w:bidi="hi-IN"/>
        </w:rPr>
        <w:t>5.1- 5.3 – Formularze asortymentowo-cenowe</w:t>
      </w:r>
    </w:p>
    <w:p w:rsidR="004870E1" w:rsidRDefault="004870E1" w:rsidP="001804EA">
      <w:pPr>
        <w:keepNext/>
        <w:spacing w:after="0" w:line="240" w:lineRule="auto"/>
        <w:outlineLvl w:val="3"/>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6.1- minimalne wymagania funkcjonalne  systemu RIS/PACS</w:t>
      </w:r>
    </w:p>
    <w:p w:rsidR="004870E1" w:rsidRDefault="004870E1" w:rsidP="002F53B7">
      <w:pPr>
        <w:keepNext/>
        <w:spacing w:after="0" w:line="240" w:lineRule="auto"/>
        <w:outlineLvl w:val="3"/>
        <w:rPr>
          <w:rFonts w:ascii="Tahoma" w:hAnsi="Tahoma" w:cs="Tahoma"/>
          <w:bCs/>
          <w:sz w:val="20"/>
          <w:szCs w:val="24"/>
          <w:lang w:eastAsia="pl-PL"/>
        </w:rPr>
      </w:pPr>
      <w:r>
        <w:rPr>
          <w:rFonts w:ascii="Tahoma" w:eastAsia="Arial Unicode MS" w:hAnsi="Tahoma" w:cs="Arial"/>
          <w:kern w:val="1"/>
          <w:sz w:val="20"/>
          <w:szCs w:val="20"/>
          <w:lang w:eastAsia="hi-IN" w:bidi="hi-IN"/>
        </w:rPr>
        <w:t>6.2 -</w:t>
      </w:r>
      <w:r w:rsidRPr="002F53B7">
        <w:rPr>
          <w:rFonts w:ascii="Tahoma" w:hAnsi="Tahoma" w:cs="Tahoma"/>
          <w:bCs/>
          <w:sz w:val="20"/>
          <w:szCs w:val="24"/>
          <w:lang w:eastAsia="pl-PL"/>
        </w:rPr>
        <w:t>wymagane i oferowane parametry jakościowe i techniczne sprzętu serwerowego</w:t>
      </w:r>
    </w:p>
    <w:p w:rsidR="004870E1" w:rsidRPr="002F53B7" w:rsidRDefault="004870E1" w:rsidP="002F53B7">
      <w:pPr>
        <w:keepNext/>
        <w:spacing w:after="0" w:line="240" w:lineRule="auto"/>
        <w:outlineLvl w:val="3"/>
        <w:rPr>
          <w:rFonts w:ascii="Tahoma" w:hAnsi="Tahoma" w:cs="Tahoma"/>
          <w:b/>
          <w:bCs/>
          <w:sz w:val="20"/>
          <w:szCs w:val="24"/>
          <w:lang w:eastAsia="pl-PL"/>
        </w:rPr>
      </w:pPr>
      <w:r>
        <w:rPr>
          <w:rFonts w:ascii="Tahoma" w:hAnsi="Tahoma" w:cs="Tahoma"/>
          <w:bCs/>
          <w:sz w:val="20"/>
          <w:szCs w:val="24"/>
          <w:lang w:eastAsia="pl-PL"/>
        </w:rPr>
        <w:t xml:space="preserve">6.3 - </w:t>
      </w:r>
      <w:r w:rsidRPr="002F53B7">
        <w:rPr>
          <w:rFonts w:ascii="Tahoma" w:hAnsi="Tahoma" w:cs="Tahoma"/>
          <w:bCs/>
          <w:sz w:val="20"/>
          <w:szCs w:val="24"/>
          <w:lang w:eastAsia="pl-PL"/>
        </w:rPr>
        <w:t>wymagane i oferowane parametry jakościowe i techniczne sprzętu</w:t>
      </w:r>
      <w:r>
        <w:rPr>
          <w:rFonts w:ascii="Tahoma" w:hAnsi="Tahoma" w:cs="Tahoma"/>
          <w:bCs/>
          <w:sz w:val="20"/>
          <w:szCs w:val="24"/>
          <w:lang w:eastAsia="pl-PL"/>
        </w:rPr>
        <w:t xml:space="preserve"> komputerowego</w:t>
      </w:r>
    </w:p>
    <w:p w:rsidR="004870E1" w:rsidRDefault="004870E1" w:rsidP="00372023">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7</w:t>
      </w:r>
      <w:r w:rsidRPr="006F6266">
        <w:rPr>
          <w:rFonts w:ascii="Tahoma" w:eastAsia="Arial Unicode MS" w:hAnsi="Tahoma" w:cs="Arial"/>
          <w:kern w:val="1"/>
          <w:sz w:val="20"/>
          <w:szCs w:val="20"/>
          <w:lang w:eastAsia="hi-IN" w:bidi="hi-IN"/>
        </w:rPr>
        <w:t>. Wz</w:t>
      </w:r>
      <w:r>
        <w:rPr>
          <w:rFonts w:ascii="Tahoma" w:eastAsia="Arial Unicode MS" w:hAnsi="Tahoma" w:cs="Arial"/>
          <w:kern w:val="1"/>
          <w:sz w:val="20"/>
          <w:szCs w:val="20"/>
          <w:lang w:eastAsia="hi-IN" w:bidi="hi-IN"/>
        </w:rPr>
        <w:t>o</w:t>
      </w:r>
      <w:r w:rsidRPr="006F6266">
        <w:rPr>
          <w:rFonts w:ascii="Tahoma" w:eastAsia="Arial Unicode MS" w:hAnsi="Tahoma" w:cs="Arial"/>
          <w:kern w:val="1"/>
          <w:sz w:val="20"/>
          <w:szCs w:val="20"/>
          <w:lang w:eastAsia="hi-IN" w:bidi="hi-IN"/>
        </w:rPr>
        <w:t>r</w:t>
      </w:r>
      <w:r>
        <w:rPr>
          <w:rFonts w:ascii="Tahoma" w:eastAsia="Arial Unicode MS" w:hAnsi="Tahoma" w:cs="Arial"/>
          <w:kern w:val="1"/>
          <w:sz w:val="20"/>
          <w:szCs w:val="20"/>
          <w:lang w:eastAsia="hi-IN" w:bidi="hi-IN"/>
        </w:rPr>
        <w:t>y</w:t>
      </w:r>
      <w:r w:rsidRPr="006F6266">
        <w:rPr>
          <w:rFonts w:ascii="Tahoma" w:eastAsia="Arial Unicode MS" w:hAnsi="Tahoma" w:cs="Arial"/>
          <w:kern w:val="1"/>
          <w:sz w:val="20"/>
          <w:szCs w:val="20"/>
          <w:lang w:eastAsia="hi-IN" w:bidi="hi-IN"/>
        </w:rPr>
        <w:t xml:space="preserve"> um</w:t>
      </w:r>
      <w:r>
        <w:rPr>
          <w:rFonts w:ascii="Tahoma" w:eastAsia="Arial Unicode MS" w:hAnsi="Tahoma" w:cs="Arial"/>
          <w:kern w:val="1"/>
          <w:sz w:val="20"/>
          <w:szCs w:val="20"/>
          <w:lang w:eastAsia="hi-IN" w:bidi="hi-IN"/>
        </w:rPr>
        <w:t>ów:</w:t>
      </w:r>
    </w:p>
    <w:p w:rsidR="004870E1" w:rsidRPr="00B777D6" w:rsidRDefault="004870E1" w:rsidP="00B777D6">
      <w:pPr>
        <w:contextualSpacing/>
        <w:jc w:val="both"/>
        <w:rPr>
          <w:rFonts w:ascii="Tahoma" w:hAnsi="Tahoma" w:cs="Tahoma"/>
          <w:i/>
          <w:sz w:val="20"/>
          <w:szCs w:val="20"/>
        </w:rPr>
      </w:pPr>
      <w:r>
        <w:rPr>
          <w:rFonts w:ascii="Tahoma" w:eastAsia="Arial Unicode MS" w:hAnsi="Tahoma" w:cs="Arial"/>
          <w:i/>
          <w:kern w:val="1"/>
          <w:sz w:val="20"/>
          <w:szCs w:val="20"/>
          <w:lang w:eastAsia="hi-IN" w:bidi="hi-IN"/>
        </w:rPr>
        <w:t xml:space="preserve">     </w:t>
      </w:r>
      <w:r w:rsidRPr="00B777D6">
        <w:rPr>
          <w:rFonts w:ascii="Tahoma" w:eastAsia="Arial Unicode MS" w:hAnsi="Tahoma" w:cs="Arial"/>
          <w:i/>
          <w:kern w:val="1"/>
          <w:sz w:val="20"/>
          <w:szCs w:val="20"/>
          <w:lang w:eastAsia="hi-IN" w:bidi="hi-IN"/>
        </w:rPr>
        <w:t>1)</w:t>
      </w:r>
      <w:r>
        <w:rPr>
          <w:rFonts w:ascii="Tahoma" w:eastAsia="Arial Unicode MS" w:hAnsi="Tahoma" w:cs="Arial"/>
          <w:i/>
          <w:kern w:val="1"/>
          <w:sz w:val="20"/>
          <w:szCs w:val="20"/>
          <w:lang w:eastAsia="hi-IN" w:bidi="hi-IN"/>
        </w:rPr>
        <w:t xml:space="preserve">  </w:t>
      </w:r>
      <w:r w:rsidRPr="00B777D6">
        <w:rPr>
          <w:rFonts w:ascii="Tahoma" w:hAnsi="Tahoma" w:cs="Tahoma"/>
          <w:i/>
          <w:sz w:val="20"/>
          <w:szCs w:val="20"/>
        </w:rPr>
        <w:t>Dostawa systemu informacyjnego RIS oraz systemu archiwizacji i zarządzania bazą obrazową PACS</w:t>
      </w:r>
    </w:p>
    <w:p w:rsidR="004870E1" w:rsidRPr="00B777D6" w:rsidRDefault="004870E1" w:rsidP="00372023">
      <w:pPr>
        <w:widowControl w:val="0"/>
        <w:suppressAutoHyphens/>
        <w:spacing w:after="0" w:line="100" w:lineRule="atLeast"/>
        <w:jc w:val="both"/>
        <w:rPr>
          <w:rFonts w:ascii="Tahoma" w:hAnsi="Tahoma" w:cs="Tahoma"/>
          <w:i/>
          <w:sz w:val="20"/>
          <w:szCs w:val="20"/>
        </w:rPr>
      </w:pPr>
      <w:r w:rsidRPr="00B777D6">
        <w:rPr>
          <w:rFonts w:ascii="Tahoma" w:eastAsia="Arial Unicode MS" w:hAnsi="Tahoma" w:cs="Arial"/>
          <w:i/>
          <w:kern w:val="1"/>
          <w:sz w:val="20"/>
          <w:szCs w:val="20"/>
          <w:lang w:eastAsia="hi-IN" w:bidi="hi-IN"/>
        </w:rPr>
        <w:t xml:space="preserve">     2)</w:t>
      </w:r>
      <w:r>
        <w:rPr>
          <w:rFonts w:ascii="Tahoma" w:eastAsia="Arial Unicode MS" w:hAnsi="Tahoma" w:cs="Arial"/>
          <w:i/>
          <w:kern w:val="1"/>
          <w:sz w:val="20"/>
          <w:szCs w:val="20"/>
          <w:lang w:eastAsia="hi-IN" w:bidi="hi-IN"/>
        </w:rPr>
        <w:t xml:space="preserve">  </w:t>
      </w:r>
      <w:r w:rsidRPr="00B777D6">
        <w:rPr>
          <w:rFonts w:ascii="Tahoma" w:hAnsi="Tahoma" w:cs="Tahoma"/>
          <w:i/>
          <w:sz w:val="20"/>
          <w:szCs w:val="20"/>
        </w:rPr>
        <w:t>Dostawa sprzętu serwerowego na potrzeby systemu RIS/PACS</w:t>
      </w:r>
    </w:p>
    <w:p w:rsidR="004870E1" w:rsidRPr="00700D77" w:rsidRDefault="004870E1" w:rsidP="00372023">
      <w:pPr>
        <w:widowControl w:val="0"/>
        <w:suppressAutoHyphens/>
        <w:spacing w:after="0" w:line="100" w:lineRule="atLeast"/>
        <w:jc w:val="both"/>
        <w:rPr>
          <w:rFonts w:ascii="Tahoma" w:hAnsi="Tahoma" w:cs="Tahoma"/>
          <w:i/>
          <w:sz w:val="20"/>
          <w:szCs w:val="20"/>
        </w:rPr>
      </w:pPr>
      <w:r>
        <w:rPr>
          <w:rFonts w:ascii="Tahoma" w:hAnsi="Tahoma" w:cs="Tahoma"/>
          <w:i/>
          <w:sz w:val="20"/>
          <w:szCs w:val="20"/>
        </w:rPr>
        <w:t xml:space="preserve">    </w:t>
      </w:r>
      <w:r w:rsidRPr="00B777D6">
        <w:rPr>
          <w:rFonts w:ascii="Tahoma" w:hAnsi="Tahoma" w:cs="Tahoma"/>
          <w:i/>
          <w:sz w:val="20"/>
          <w:szCs w:val="20"/>
        </w:rPr>
        <w:t xml:space="preserve">3) </w:t>
      </w:r>
      <w:r>
        <w:rPr>
          <w:rFonts w:ascii="Tahoma" w:hAnsi="Tahoma" w:cs="Tahoma"/>
          <w:i/>
          <w:sz w:val="20"/>
          <w:szCs w:val="20"/>
        </w:rPr>
        <w:t xml:space="preserve">  </w:t>
      </w:r>
      <w:r w:rsidRPr="00B777D6">
        <w:rPr>
          <w:rFonts w:ascii="Tahoma" w:hAnsi="Tahoma" w:cs="Tahoma"/>
          <w:i/>
          <w:sz w:val="20"/>
          <w:szCs w:val="20"/>
        </w:rPr>
        <w:t>Dostawa sprzętu komputerowego</w:t>
      </w:r>
    </w:p>
    <w:p w:rsidR="004870E1" w:rsidRDefault="004870E1" w:rsidP="00372023">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 xml:space="preserve">8. Wykaz osób </w:t>
      </w:r>
      <w:r w:rsidRPr="006365FC">
        <w:rPr>
          <w:rFonts w:ascii="Tahoma" w:hAnsi="Tahoma" w:cs="Tahoma"/>
          <w:kern w:val="1"/>
          <w:sz w:val="20"/>
          <w:szCs w:val="20"/>
          <w:lang w:eastAsia="hi-IN" w:bidi="hi-IN"/>
        </w:rPr>
        <w:t>które będą uczestniczyć w wykonywaniu zamówienia</w:t>
      </w:r>
      <w:r>
        <w:rPr>
          <w:rFonts w:ascii="Tahoma" w:hAnsi="Tahoma" w:cs="Tahoma"/>
          <w:kern w:val="1"/>
          <w:sz w:val="20"/>
          <w:szCs w:val="20"/>
          <w:lang w:eastAsia="hi-IN" w:bidi="hi-IN"/>
        </w:rPr>
        <w:t xml:space="preserve"> zał. nr 8</w:t>
      </w:r>
    </w:p>
    <w:p w:rsidR="004870E1" w:rsidRDefault="004870E1" w:rsidP="00372023">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9. Wykaz zrealizowanych  zamówień – zał. nr 9</w:t>
      </w:r>
    </w:p>
    <w:p w:rsidR="004870E1" w:rsidRDefault="004870E1" w:rsidP="00081849">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10. Umowa o powierzeniu przetwarzania danych osobowych (wzór) – załącznik nr 10.</w:t>
      </w:r>
    </w:p>
    <w:p w:rsidR="004870E1" w:rsidRPr="006F6266" w:rsidRDefault="004870E1" w:rsidP="00081849">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 xml:space="preserve">     Załączniki </w:t>
      </w:r>
      <w:proofErr w:type="spellStart"/>
      <w:r>
        <w:rPr>
          <w:rFonts w:ascii="Tahoma" w:eastAsia="Arial Unicode MS" w:hAnsi="Tahoma" w:cs="Arial"/>
          <w:kern w:val="1"/>
          <w:sz w:val="20"/>
          <w:szCs w:val="20"/>
          <w:lang w:eastAsia="hi-IN" w:bidi="hi-IN"/>
        </w:rPr>
        <w:t>A,B,C,D</w:t>
      </w:r>
      <w:proofErr w:type="spellEnd"/>
    </w:p>
    <w:p w:rsidR="004870E1" w:rsidRPr="006F6266" w:rsidRDefault="004870E1" w:rsidP="00372023">
      <w:pPr>
        <w:widowControl w:val="0"/>
        <w:suppressAutoHyphens/>
        <w:spacing w:after="0" w:line="240" w:lineRule="auto"/>
        <w:rPr>
          <w:rFonts w:ascii="Arial" w:eastAsia="Arial Unicode MS" w:hAnsi="Arial" w:cs="Arial"/>
          <w:kern w:val="1"/>
          <w:sz w:val="24"/>
          <w:szCs w:val="24"/>
          <w:lang w:eastAsia="hi-IN" w:bidi="hi-IN"/>
        </w:rPr>
      </w:pPr>
    </w:p>
    <w:p w:rsidR="004870E1" w:rsidRPr="006F6266" w:rsidRDefault="004870E1" w:rsidP="00372023">
      <w:pPr>
        <w:widowControl w:val="0"/>
        <w:suppressAutoHyphens/>
        <w:spacing w:after="0" w:line="240" w:lineRule="auto"/>
        <w:rPr>
          <w:rFonts w:ascii="Arial" w:eastAsia="Arial Unicode MS" w:hAnsi="Arial" w:cs="Arial"/>
          <w:kern w:val="1"/>
          <w:sz w:val="24"/>
          <w:szCs w:val="24"/>
          <w:lang w:eastAsia="hi-IN" w:bidi="hi-IN"/>
        </w:rPr>
      </w:pPr>
    </w:p>
    <w:p w:rsidR="004870E1" w:rsidRPr="006F6266" w:rsidRDefault="004870E1" w:rsidP="00372023">
      <w:pPr>
        <w:widowControl w:val="0"/>
        <w:suppressAutoHyphens/>
        <w:spacing w:after="0" w:line="240" w:lineRule="auto"/>
        <w:rPr>
          <w:rFonts w:ascii="Times New Roman" w:eastAsia="Arial Unicode MS" w:hAnsi="Times New Roman" w:cs="Tahoma"/>
          <w:kern w:val="1"/>
          <w:sz w:val="24"/>
          <w:szCs w:val="24"/>
          <w:lang w:eastAsia="hi-IN" w:bidi="hi-IN"/>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r w:rsidRPr="006F6266">
        <w:rPr>
          <w:rFonts w:ascii="Tahoma" w:hAnsi="Tahoma" w:cs="Tahoma"/>
          <w:sz w:val="20"/>
          <w:szCs w:val="20"/>
        </w:rPr>
        <w:lastRenderedPageBreak/>
        <w:t>D/ZP/381/</w:t>
      </w:r>
      <w:r>
        <w:rPr>
          <w:rFonts w:ascii="Tahoma" w:hAnsi="Tahoma" w:cs="Tahoma"/>
          <w:sz w:val="20"/>
          <w:szCs w:val="20"/>
        </w:rPr>
        <w:t>42B/2017</w:t>
      </w:r>
    </w:p>
    <w:p w:rsidR="004870E1" w:rsidRPr="006F6266" w:rsidRDefault="004870E1" w:rsidP="00372023">
      <w:pPr>
        <w:spacing w:after="0" w:line="240" w:lineRule="auto"/>
        <w:rPr>
          <w:rFonts w:ascii="Tahoma" w:hAnsi="Tahoma" w:cs="Tahoma"/>
          <w:sz w:val="20"/>
          <w:szCs w:val="20"/>
        </w:rPr>
      </w:pPr>
      <w:r>
        <w:rPr>
          <w:rFonts w:ascii="Tahoma" w:hAnsi="Tahoma" w:cs="Tahoma"/>
          <w:sz w:val="20"/>
          <w:szCs w:val="20"/>
        </w:rPr>
        <w:t xml:space="preserve">                                                                                                                                        </w:t>
      </w:r>
      <w:r w:rsidRPr="006F6266">
        <w:rPr>
          <w:rFonts w:ascii="Tahoma" w:hAnsi="Tahoma" w:cs="Tahoma"/>
          <w:sz w:val="20"/>
          <w:szCs w:val="20"/>
        </w:rPr>
        <w:t>Załącznik nr 1</w:t>
      </w:r>
    </w:p>
    <w:p w:rsidR="004870E1" w:rsidRPr="006F6266" w:rsidRDefault="004870E1" w:rsidP="00372023">
      <w:pPr>
        <w:spacing w:after="0" w:line="240" w:lineRule="auto"/>
        <w:rPr>
          <w:rFonts w:ascii="Tahoma" w:hAnsi="Tahoma" w:cs="Tahoma"/>
          <w:sz w:val="20"/>
          <w:szCs w:val="20"/>
        </w:rPr>
      </w:pPr>
      <w:r w:rsidRPr="006F6266">
        <w:rPr>
          <w:rFonts w:ascii="Tahoma" w:hAnsi="Tahoma" w:cs="Tahoma"/>
          <w:sz w:val="20"/>
          <w:szCs w:val="20"/>
        </w:rPr>
        <w:t>.........................................</w:t>
      </w:r>
    </w:p>
    <w:p w:rsidR="004870E1" w:rsidRPr="00C25195" w:rsidRDefault="004870E1" w:rsidP="00372023">
      <w:pPr>
        <w:spacing w:after="0" w:line="240" w:lineRule="auto"/>
        <w:rPr>
          <w:rFonts w:ascii="Tahoma" w:hAnsi="Tahoma" w:cs="Tahoma"/>
          <w:sz w:val="16"/>
          <w:szCs w:val="16"/>
        </w:rPr>
      </w:pPr>
      <w:r w:rsidRPr="00C25195">
        <w:rPr>
          <w:rFonts w:ascii="Tahoma" w:hAnsi="Tahoma" w:cs="Tahoma"/>
          <w:sz w:val="16"/>
          <w:szCs w:val="16"/>
        </w:rPr>
        <w:t>pieczęć firmowa wykonawcy</w:t>
      </w:r>
    </w:p>
    <w:p w:rsidR="004870E1" w:rsidRDefault="004870E1" w:rsidP="00372023">
      <w:pPr>
        <w:spacing w:after="0" w:line="240" w:lineRule="auto"/>
        <w:jc w:val="center"/>
        <w:rPr>
          <w:rFonts w:ascii="Tahoma" w:hAnsi="Tahoma" w:cs="Tahoma"/>
          <w:sz w:val="20"/>
          <w:szCs w:val="20"/>
        </w:rPr>
      </w:pPr>
    </w:p>
    <w:p w:rsidR="004870E1" w:rsidRPr="006F6266" w:rsidRDefault="004870E1" w:rsidP="00372023">
      <w:pPr>
        <w:spacing w:after="0" w:line="240" w:lineRule="auto"/>
        <w:jc w:val="center"/>
        <w:rPr>
          <w:rFonts w:ascii="Tahoma" w:hAnsi="Tahoma" w:cs="Tahoma"/>
          <w:sz w:val="20"/>
          <w:szCs w:val="20"/>
        </w:rPr>
      </w:pPr>
      <w:r w:rsidRPr="006F6266">
        <w:rPr>
          <w:rFonts w:ascii="Tahoma" w:hAnsi="Tahoma" w:cs="Tahoma"/>
          <w:sz w:val="20"/>
          <w:szCs w:val="20"/>
        </w:rPr>
        <w:t>OFERTA</w:t>
      </w:r>
    </w:p>
    <w:p w:rsidR="004870E1" w:rsidRPr="006F6266" w:rsidRDefault="004870E1" w:rsidP="00372023">
      <w:pPr>
        <w:spacing w:after="0" w:line="240" w:lineRule="auto"/>
        <w:jc w:val="center"/>
        <w:rPr>
          <w:rFonts w:ascii="Tahoma" w:hAnsi="Tahoma" w:cs="Tahoma"/>
          <w:sz w:val="20"/>
          <w:szCs w:val="20"/>
        </w:rPr>
      </w:pPr>
      <w:r w:rsidRPr="006F6266">
        <w:rPr>
          <w:rFonts w:ascii="Tahoma" w:hAnsi="Tahoma" w:cs="Tahoma"/>
          <w:sz w:val="20"/>
          <w:szCs w:val="20"/>
        </w:rPr>
        <w:t xml:space="preserve">DLA </w:t>
      </w:r>
      <w:r w:rsidRPr="00877249">
        <w:rPr>
          <w:rFonts w:ascii="Tahoma" w:hAnsi="Tahoma" w:cs="Tahoma"/>
          <w:sz w:val="20"/>
          <w:szCs w:val="20"/>
        </w:rPr>
        <w:t>U</w:t>
      </w:r>
      <w:r>
        <w:rPr>
          <w:rFonts w:ascii="Tahoma" w:hAnsi="Tahoma" w:cs="Tahoma"/>
          <w:sz w:val="20"/>
          <w:szCs w:val="20"/>
        </w:rPr>
        <w:t xml:space="preserve">NIWERSYTECKIEGO </w:t>
      </w:r>
      <w:r w:rsidRPr="00877249">
        <w:rPr>
          <w:rFonts w:ascii="Tahoma" w:hAnsi="Tahoma" w:cs="Tahoma"/>
          <w:sz w:val="20"/>
          <w:szCs w:val="20"/>
        </w:rPr>
        <w:t>C</w:t>
      </w:r>
      <w:r>
        <w:rPr>
          <w:rFonts w:ascii="Tahoma" w:hAnsi="Tahoma" w:cs="Tahoma"/>
          <w:sz w:val="20"/>
          <w:szCs w:val="20"/>
        </w:rPr>
        <w:t>ENTRUMKLINICZNEGO IM. PROF. K. GIBIŃSKIEGO ŚLĄSKIEGO UNIWERSYTETU MEDYCZNEGO  W KATOWICACH</w:t>
      </w:r>
    </w:p>
    <w:p w:rsidR="004870E1" w:rsidRPr="006F6266" w:rsidRDefault="004870E1" w:rsidP="00372023">
      <w:pPr>
        <w:spacing w:after="0" w:line="240" w:lineRule="auto"/>
        <w:rPr>
          <w:rFonts w:ascii="Tahoma" w:hAnsi="Tahoma" w:cs="Tahoma"/>
          <w:sz w:val="24"/>
          <w:szCs w:val="24"/>
        </w:rPr>
      </w:pPr>
    </w:p>
    <w:p w:rsidR="004870E1" w:rsidRPr="006F6266" w:rsidRDefault="004870E1" w:rsidP="00372023">
      <w:pPr>
        <w:spacing w:after="0" w:line="240" w:lineRule="auto"/>
        <w:rPr>
          <w:rFonts w:ascii="Tahoma" w:hAnsi="Tahoma" w:cs="Tahoma"/>
          <w:sz w:val="20"/>
          <w:szCs w:val="20"/>
        </w:rPr>
      </w:pPr>
      <w:r w:rsidRPr="006F6266">
        <w:rPr>
          <w:rFonts w:ascii="Tahoma" w:hAnsi="Tahoma" w:cs="Tahoma"/>
          <w:sz w:val="20"/>
          <w:szCs w:val="20"/>
        </w:rPr>
        <w:t>Nazwa wykonawcy ..............................................................................................</w:t>
      </w:r>
    </w:p>
    <w:p w:rsidR="004870E1" w:rsidRPr="006F6266" w:rsidRDefault="004870E1" w:rsidP="00372023">
      <w:pPr>
        <w:spacing w:after="0" w:line="240" w:lineRule="auto"/>
        <w:rPr>
          <w:rFonts w:ascii="Tahoma" w:hAnsi="Tahoma" w:cs="Tahoma"/>
          <w:sz w:val="20"/>
          <w:szCs w:val="20"/>
        </w:rPr>
      </w:pPr>
      <w:r w:rsidRPr="006F6266">
        <w:rPr>
          <w:rFonts w:ascii="Tahoma" w:hAnsi="Tahoma" w:cs="Tahoma"/>
          <w:sz w:val="20"/>
          <w:szCs w:val="20"/>
        </w:rPr>
        <w:t>Siedziba: ...........................................................................................................</w:t>
      </w:r>
    </w:p>
    <w:p w:rsidR="004870E1" w:rsidRPr="006F6266" w:rsidRDefault="004870E1" w:rsidP="00372023">
      <w:pPr>
        <w:spacing w:after="0" w:line="240" w:lineRule="auto"/>
        <w:rPr>
          <w:rFonts w:ascii="Tahoma" w:hAnsi="Tahoma" w:cs="Tahoma"/>
          <w:sz w:val="20"/>
          <w:szCs w:val="20"/>
        </w:rPr>
      </w:pPr>
      <w:r w:rsidRPr="006F6266">
        <w:rPr>
          <w:rFonts w:ascii="Tahoma" w:hAnsi="Tahoma" w:cs="Tahoma"/>
          <w:sz w:val="20"/>
          <w:szCs w:val="20"/>
        </w:rPr>
        <w:t>REGON ......................................... NIP .............................................................</w:t>
      </w:r>
    </w:p>
    <w:p w:rsidR="004870E1" w:rsidRPr="006C1958" w:rsidRDefault="004870E1" w:rsidP="00372023">
      <w:pPr>
        <w:spacing w:after="0" w:line="240" w:lineRule="auto"/>
        <w:rPr>
          <w:rFonts w:ascii="Tahoma" w:hAnsi="Tahoma" w:cs="Tahoma"/>
          <w:sz w:val="20"/>
          <w:szCs w:val="20"/>
          <w:lang w:val="en-US"/>
        </w:rPr>
      </w:pPr>
      <w:r w:rsidRPr="00770DF2">
        <w:rPr>
          <w:rFonts w:ascii="Tahoma" w:hAnsi="Tahoma" w:cs="Tahoma"/>
          <w:sz w:val="20"/>
          <w:szCs w:val="20"/>
          <w:lang w:val="en-US"/>
        </w:rPr>
        <w:t>Tel. .............................................. fax .............................................................</w:t>
      </w:r>
    </w:p>
    <w:p w:rsidR="004870E1" w:rsidRPr="006C1958" w:rsidRDefault="004870E1" w:rsidP="00372023">
      <w:pPr>
        <w:spacing w:after="0" w:line="240" w:lineRule="auto"/>
        <w:rPr>
          <w:rFonts w:ascii="Tahoma" w:hAnsi="Tahoma" w:cs="Tahoma"/>
          <w:sz w:val="20"/>
          <w:szCs w:val="20"/>
          <w:lang w:val="en-US"/>
        </w:rPr>
      </w:pPr>
      <w:r w:rsidRPr="00770DF2">
        <w:rPr>
          <w:rFonts w:ascii="Tahoma" w:hAnsi="Tahoma" w:cs="Tahoma"/>
          <w:sz w:val="20"/>
          <w:szCs w:val="20"/>
          <w:lang w:val="en-US"/>
        </w:rPr>
        <w:t>Internet ................................................ e-mail .....................................................</w:t>
      </w:r>
    </w:p>
    <w:p w:rsidR="004870E1" w:rsidRPr="006C1958" w:rsidRDefault="004870E1" w:rsidP="00372023">
      <w:pPr>
        <w:spacing w:after="0" w:line="240" w:lineRule="auto"/>
        <w:rPr>
          <w:rFonts w:ascii="Tahoma" w:hAnsi="Tahoma" w:cs="Tahoma"/>
          <w:sz w:val="24"/>
          <w:szCs w:val="24"/>
          <w:lang w:val="en-US"/>
        </w:rPr>
      </w:pPr>
    </w:p>
    <w:p w:rsidR="004870E1" w:rsidRPr="00BF024F" w:rsidRDefault="004870E1" w:rsidP="001847F1">
      <w:pPr>
        <w:contextualSpacing/>
        <w:jc w:val="both"/>
        <w:rPr>
          <w:rFonts w:ascii="Tahoma" w:hAnsi="Tahoma" w:cs="Tahoma"/>
          <w:sz w:val="20"/>
          <w:szCs w:val="20"/>
        </w:rPr>
      </w:pPr>
      <w:r w:rsidRPr="00BF024F">
        <w:rPr>
          <w:rFonts w:ascii="Tahoma" w:hAnsi="Tahoma" w:cs="Tahoma"/>
          <w:sz w:val="20"/>
          <w:szCs w:val="20"/>
        </w:rPr>
        <w:t>W nawiązaniu do ogłoszenia o przetargu nieograniczonym na</w:t>
      </w:r>
      <w:r>
        <w:rPr>
          <w:rFonts w:ascii="Tahoma" w:hAnsi="Tahoma" w:cs="Tahoma"/>
          <w:sz w:val="20"/>
          <w:szCs w:val="20"/>
        </w:rPr>
        <w:t xml:space="preserve"> </w:t>
      </w:r>
      <w:r w:rsidRPr="00BF024F">
        <w:rPr>
          <w:rFonts w:ascii="Tahoma" w:hAnsi="Tahoma" w:cs="Tahoma"/>
          <w:sz w:val="20"/>
          <w:szCs w:val="20"/>
        </w:rPr>
        <w:t>Dostawę Systemu informacyjnego (RIS)  oraz  Systemu archiwizacji i zarządzania bazą obrazową (PACS)  wraz ze sprzętem  i integracją z systemem HIS  oferujemy :</w:t>
      </w:r>
    </w:p>
    <w:p w:rsidR="004870E1" w:rsidRDefault="004870E1" w:rsidP="001847F1">
      <w:pPr>
        <w:contextualSpacing/>
        <w:jc w:val="both"/>
        <w:rPr>
          <w:rFonts w:ascii="Tahoma" w:hAnsi="Tahoma" w:cs="Tahoma"/>
          <w:sz w:val="20"/>
          <w:szCs w:val="20"/>
        </w:rPr>
      </w:pPr>
    </w:p>
    <w:p w:rsidR="004870E1" w:rsidRDefault="004870E1" w:rsidP="003527EA">
      <w:pPr>
        <w:contextualSpacing/>
        <w:jc w:val="both"/>
        <w:rPr>
          <w:rFonts w:ascii="Tahoma" w:hAnsi="Tahoma" w:cs="Tahoma"/>
          <w:b/>
          <w:sz w:val="20"/>
          <w:szCs w:val="20"/>
          <w:u w:val="single"/>
        </w:rPr>
      </w:pPr>
      <w:r w:rsidRPr="00B826B4">
        <w:rPr>
          <w:rFonts w:ascii="Tahoma" w:hAnsi="Tahoma" w:cs="Tahoma"/>
          <w:b/>
          <w:sz w:val="20"/>
          <w:szCs w:val="20"/>
          <w:u w:val="single"/>
        </w:rPr>
        <w:t>PAKIET NR 1</w:t>
      </w:r>
    </w:p>
    <w:p w:rsidR="004870E1" w:rsidRDefault="004870E1" w:rsidP="003527EA">
      <w:pPr>
        <w:contextualSpacing/>
        <w:jc w:val="both"/>
        <w:rPr>
          <w:rFonts w:ascii="Tahoma" w:hAnsi="Tahoma" w:cs="Tahoma"/>
          <w:sz w:val="20"/>
          <w:szCs w:val="20"/>
        </w:rPr>
      </w:pPr>
      <w:r w:rsidRPr="006F6266">
        <w:rPr>
          <w:rFonts w:ascii="Tahoma" w:hAnsi="Tahoma" w:cs="Tahoma"/>
          <w:sz w:val="20"/>
          <w:szCs w:val="20"/>
        </w:rPr>
        <w:t>wykonanie przedmiotu zamówienia</w:t>
      </w:r>
      <w:r>
        <w:rPr>
          <w:rFonts w:ascii="Tahoma" w:hAnsi="Tahoma" w:cs="Tahoma"/>
          <w:sz w:val="20"/>
          <w:szCs w:val="20"/>
        </w:rPr>
        <w:t xml:space="preserve">  za cenę:</w:t>
      </w:r>
    </w:p>
    <w:p w:rsidR="004870E1" w:rsidRDefault="004870E1" w:rsidP="003527EA">
      <w:pPr>
        <w:contextualSpacing/>
        <w:jc w:val="both"/>
        <w:rPr>
          <w:rFonts w:ascii="Tahoma" w:hAnsi="Tahoma" w:cs="Tahoma"/>
          <w:sz w:val="20"/>
          <w:szCs w:val="20"/>
        </w:rPr>
      </w:pPr>
    </w:p>
    <w:tbl>
      <w:tblPr>
        <w:tblW w:w="10425" w:type="dxa"/>
        <w:tblInd w:w="-5" w:type="dxa"/>
        <w:tblLayout w:type="fixed"/>
        <w:tblCellMar>
          <w:left w:w="70" w:type="dxa"/>
          <w:right w:w="70" w:type="dxa"/>
        </w:tblCellMar>
        <w:tblLook w:val="00A0"/>
      </w:tblPr>
      <w:tblGrid>
        <w:gridCol w:w="3194"/>
        <w:gridCol w:w="3970"/>
        <w:gridCol w:w="3261"/>
      </w:tblGrid>
      <w:tr w:rsidR="004870E1" w:rsidRPr="008D5915" w:rsidTr="004A0826">
        <w:trPr>
          <w:cantSplit/>
        </w:trPr>
        <w:tc>
          <w:tcPr>
            <w:tcW w:w="10425" w:type="dxa"/>
            <w:gridSpan w:val="3"/>
            <w:tcBorders>
              <w:top w:val="single" w:sz="4" w:space="0" w:color="000000"/>
              <w:left w:val="single" w:sz="4" w:space="0" w:color="000000"/>
              <w:bottom w:val="single" w:sz="4" w:space="0" w:color="000000"/>
              <w:right w:val="single" w:sz="4" w:space="0" w:color="000000"/>
            </w:tcBorders>
          </w:tcPr>
          <w:p w:rsidR="004870E1" w:rsidRDefault="004870E1" w:rsidP="004A0826">
            <w:pPr>
              <w:tabs>
                <w:tab w:val="left" w:pos="0"/>
              </w:tabs>
              <w:snapToGrid w:val="0"/>
              <w:jc w:val="both"/>
              <w:rPr>
                <w:rFonts w:ascii="Verdana" w:hAnsi="Verdana"/>
                <w:bCs/>
                <w:sz w:val="20"/>
              </w:rPr>
            </w:pPr>
          </w:p>
        </w:tc>
      </w:tr>
      <w:tr w:rsidR="004870E1" w:rsidRPr="008D5915" w:rsidTr="004A0826">
        <w:trPr>
          <w:trHeight w:val="451"/>
        </w:trPr>
        <w:tc>
          <w:tcPr>
            <w:tcW w:w="3194" w:type="dxa"/>
            <w:tcBorders>
              <w:top w:val="single" w:sz="4" w:space="0" w:color="000000"/>
              <w:left w:val="single" w:sz="4" w:space="0" w:color="000000"/>
              <w:bottom w:val="single" w:sz="4" w:space="0" w:color="000000"/>
              <w:right w:val="nil"/>
            </w:tcBorders>
            <w:vAlign w:val="center"/>
          </w:tcPr>
          <w:p w:rsidR="004870E1" w:rsidRDefault="004870E1" w:rsidP="004A0826">
            <w:pPr>
              <w:tabs>
                <w:tab w:val="left" w:pos="0"/>
              </w:tabs>
              <w:snapToGrid w:val="0"/>
              <w:jc w:val="center"/>
              <w:rPr>
                <w:rFonts w:ascii="Verdana" w:hAnsi="Verdana"/>
                <w:b/>
                <w:bCs/>
                <w:sz w:val="20"/>
                <w:szCs w:val="20"/>
              </w:rPr>
            </w:pPr>
            <w:r>
              <w:rPr>
                <w:rFonts w:ascii="Verdana" w:hAnsi="Verdana"/>
                <w:b/>
                <w:bCs/>
                <w:sz w:val="20"/>
                <w:szCs w:val="20"/>
              </w:rPr>
              <w:t>Wartość zamówienia bez podatku VAT (netto)</w:t>
            </w:r>
          </w:p>
        </w:tc>
        <w:tc>
          <w:tcPr>
            <w:tcW w:w="3970" w:type="dxa"/>
            <w:tcBorders>
              <w:top w:val="single" w:sz="4" w:space="0" w:color="000000"/>
              <w:left w:val="single" w:sz="4" w:space="0" w:color="000000"/>
              <w:bottom w:val="single" w:sz="4" w:space="0" w:color="000000"/>
              <w:right w:val="nil"/>
            </w:tcBorders>
            <w:vAlign w:val="center"/>
          </w:tcPr>
          <w:p w:rsidR="004870E1" w:rsidRDefault="004870E1" w:rsidP="004A0826">
            <w:pPr>
              <w:tabs>
                <w:tab w:val="left" w:pos="0"/>
              </w:tabs>
              <w:snapToGrid w:val="0"/>
              <w:jc w:val="center"/>
              <w:rPr>
                <w:rFonts w:ascii="Verdana" w:hAnsi="Verdana"/>
                <w:b/>
                <w:bCs/>
                <w:sz w:val="20"/>
                <w:szCs w:val="20"/>
              </w:rPr>
            </w:pPr>
            <w:r>
              <w:rPr>
                <w:rFonts w:ascii="Verdana" w:hAnsi="Verdana"/>
                <w:b/>
                <w:bCs/>
                <w:sz w:val="20"/>
                <w:szCs w:val="20"/>
              </w:rPr>
              <w:t>Wartość podatku VAT</w:t>
            </w:r>
          </w:p>
        </w:tc>
        <w:tc>
          <w:tcPr>
            <w:tcW w:w="3261"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4870E1" w:rsidRDefault="004870E1" w:rsidP="004A0826">
            <w:pPr>
              <w:tabs>
                <w:tab w:val="left" w:pos="0"/>
              </w:tabs>
              <w:snapToGrid w:val="0"/>
              <w:jc w:val="center"/>
              <w:rPr>
                <w:rFonts w:ascii="Verdana" w:hAnsi="Verdana"/>
                <w:b/>
                <w:bCs/>
                <w:sz w:val="20"/>
                <w:szCs w:val="20"/>
              </w:rPr>
            </w:pPr>
            <w:r>
              <w:rPr>
                <w:rFonts w:ascii="Verdana" w:hAnsi="Verdana"/>
                <w:b/>
                <w:bCs/>
                <w:sz w:val="20"/>
                <w:szCs w:val="20"/>
              </w:rPr>
              <w:t xml:space="preserve">Wartość zamówienia </w:t>
            </w:r>
            <w:r>
              <w:rPr>
                <w:rFonts w:ascii="Verdana" w:hAnsi="Verdana"/>
                <w:b/>
                <w:bCs/>
                <w:sz w:val="20"/>
                <w:szCs w:val="20"/>
              </w:rPr>
              <w:br/>
              <w:t>z podatkiem VAT (brutto)</w:t>
            </w:r>
          </w:p>
        </w:tc>
      </w:tr>
      <w:tr w:rsidR="004870E1" w:rsidRPr="008D5915" w:rsidTr="004A0826">
        <w:trPr>
          <w:trHeight w:val="528"/>
        </w:trPr>
        <w:tc>
          <w:tcPr>
            <w:tcW w:w="3194" w:type="dxa"/>
            <w:tcBorders>
              <w:top w:val="single" w:sz="4" w:space="0" w:color="000000"/>
              <w:left w:val="single" w:sz="4" w:space="0" w:color="000000"/>
              <w:bottom w:val="single" w:sz="4" w:space="0" w:color="000000"/>
              <w:right w:val="nil"/>
            </w:tcBorders>
          </w:tcPr>
          <w:p w:rsidR="004870E1" w:rsidRDefault="004870E1" w:rsidP="004A0826">
            <w:pPr>
              <w:tabs>
                <w:tab w:val="left" w:pos="0"/>
              </w:tabs>
              <w:snapToGrid w:val="0"/>
              <w:jc w:val="both"/>
              <w:rPr>
                <w:rFonts w:ascii="Verdana" w:hAnsi="Verdana"/>
                <w:sz w:val="20"/>
                <w:szCs w:val="20"/>
              </w:rPr>
            </w:pPr>
          </w:p>
        </w:tc>
        <w:tc>
          <w:tcPr>
            <w:tcW w:w="3970" w:type="dxa"/>
            <w:tcBorders>
              <w:top w:val="single" w:sz="4" w:space="0" w:color="000000"/>
              <w:left w:val="single" w:sz="4" w:space="0" w:color="000000"/>
              <w:bottom w:val="single" w:sz="4" w:space="0" w:color="000000"/>
              <w:right w:val="nil"/>
            </w:tcBorders>
          </w:tcPr>
          <w:p w:rsidR="004870E1" w:rsidRDefault="004870E1" w:rsidP="004A0826">
            <w:pPr>
              <w:tabs>
                <w:tab w:val="left" w:pos="0"/>
              </w:tabs>
              <w:snapToGrid w:val="0"/>
              <w:jc w:val="both"/>
              <w:rPr>
                <w:rFonts w:ascii="Verdana" w:hAnsi="Verdana"/>
                <w:sz w:val="20"/>
                <w:szCs w:val="20"/>
              </w:rPr>
            </w:pPr>
          </w:p>
        </w:tc>
        <w:tc>
          <w:tcPr>
            <w:tcW w:w="3261" w:type="dxa"/>
            <w:tcBorders>
              <w:top w:val="single" w:sz="8" w:space="0" w:color="000000"/>
              <w:left w:val="single" w:sz="8" w:space="0" w:color="000000"/>
              <w:bottom w:val="single" w:sz="8" w:space="0" w:color="000000"/>
              <w:right w:val="single" w:sz="8" w:space="0" w:color="000000"/>
            </w:tcBorders>
            <w:shd w:val="clear" w:color="auto" w:fill="CCCCCC"/>
          </w:tcPr>
          <w:p w:rsidR="004870E1" w:rsidRDefault="004870E1" w:rsidP="004A0826">
            <w:pPr>
              <w:tabs>
                <w:tab w:val="left" w:pos="0"/>
              </w:tabs>
              <w:snapToGrid w:val="0"/>
              <w:jc w:val="both"/>
              <w:rPr>
                <w:rFonts w:ascii="Verdana" w:hAnsi="Verdana"/>
                <w:sz w:val="20"/>
                <w:szCs w:val="20"/>
              </w:rPr>
            </w:pPr>
          </w:p>
        </w:tc>
      </w:tr>
      <w:tr w:rsidR="004870E1" w:rsidRPr="008D5915" w:rsidTr="004A0826">
        <w:trPr>
          <w:trHeight w:val="528"/>
        </w:trPr>
        <w:tc>
          <w:tcPr>
            <w:tcW w:w="10425" w:type="dxa"/>
            <w:gridSpan w:val="3"/>
            <w:tcBorders>
              <w:top w:val="single" w:sz="4" w:space="0" w:color="000000"/>
              <w:left w:val="single" w:sz="4" w:space="0" w:color="000000"/>
              <w:bottom w:val="single" w:sz="4" w:space="0" w:color="000000"/>
              <w:right w:val="single" w:sz="8" w:space="0" w:color="000000"/>
            </w:tcBorders>
          </w:tcPr>
          <w:p w:rsidR="004870E1" w:rsidRPr="004A0826" w:rsidRDefault="004870E1" w:rsidP="004A0826">
            <w:pPr>
              <w:pStyle w:val="Bezodstpw"/>
              <w:rPr>
                <w:rFonts w:ascii="Tahoma" w:hAnsi="Tahoma" w:cs="Tahoma"/>
                <w:sz w:val="20"/>
                <w:szCs w:val="20"/>
              </w:rPr>
            </w:pPr>
            <w:r w:rsidRPr="004A0826">
              <w:rPr>
                <w:rFonts w:ascii="Tahoma" w:hAnsi="Tahoma" w:cs="Tahoma"/>
                <w:sz w:val="20"/>
                <w:szCs w:val="20"/>
              </w:rPr>
              <w:t>Wartość brutto słownie ……………………………………………………………………………………….</w:t>
            </w:r>
          </w:p>
          <w:p w:rsidR="004870E1" w:rsidRPr="004A0826" w:rsidRDefault="004870E1" w:rsidP="004A0826">
            <w:pPr>
              <w:pStyle w:val="Bezodstpw"/>
              <w:rPr>
                <w:rFonts w:ascii="Tahoma" w:hAnsi="Tahoma" w:cs="Tahoma"/>
                <w:sz w:val="20"/>
                <w:szCs w:val="20"/>
              </w:rPr>
            </w:pPr>
            <w:r w:rsidRPr="004A0826">
              <w:rPr>
                <w:rFonts w:ascii="Tahoma" w:hAnsi="Tahoma" w:cs="Tahoma"/>
                <w:sz w:val="20"/>
                <w:szCs w:val="20"/>
              </w:rPr>
              <w:t xml:space="preserve">W tym </w:t>
            </w:r>
            <w:r w:rsidRPr="008D5915">
              <w:rPr>
                <w:rFonts w:ascii="Tahoma" w:hAnsi="Tahoma" w:cs="Tahoma"/>
                <w:sz w:val="20"/>
                <w:szCs w:val="20"/>
              </w:rPr>
              <w:t>:</w:t>
            </w:r>
          </w:p>
          <w:p w:rsidR="004870E1" w:rsidRPr="004A0826" w:rsidRDefault="004870E1" w:rsidP="004A0826">
            <w:pPr>
              <w:pStyle w:val="Bezodstpw"/>
              <w:rPr>
                <w:rFonts w:ascii="Tahoma" w:hAnsi="Tahoma" w:cs="Tahoma"/>
                <w:sz w:val="20"/>
                <w:szCs w:val="20"/>
                <w:lang w:eastAsia="pl-PL"/>
              </w:rPr>
            </w:pPr>
            <w:r w:rsidRPr="004A0826">
              <w:rPr>
                <w:rFonts w:ascii="Tahoma" w:hAnsi="Tahoma" w:cs="Tahoma"/>
                <w:b/>
                <w:sz w:val="20"/>
                <w:szCs w:val="20"/>
                <w:lang w:eastAsia="pl-PL"/>
              </w:rPr>
              <w:t>ETAP I</w:t>
            </w:r>
            <w:r w:rsidRPr="004A0826">
              <w:rPr>
                <w:rFonts w:ascii="Tahoma" w:hAnsi="Tahoma" w:cs="Tahoma"/>
                <w:sz w:val="20"/>
                <w:szCs w:val="20"/>
                <w:lang w:eastAsia="pl-PL"/>
              </w:rPr>
              <w:t xml:space="preserve"> - </w:t>
            </w:r>
            <w:r>
              <w:rPr>
                <w:rFonts w:ascii="Tahoma" w:hAnsi="Tahoma" w:cs="Tahoma"/>
                <w:sz w:val="20"/>
                <w:szCs w:val="20"/>
                <w:lang w:eastAsia="pl-PL"/>
              </w:rPr>
              <w:t>netto ..............zł , podatek VAT ..........</w:t>
            </w:r>
            <w:r w:rsidRPr="004A0826">
              <w:rPr>
                <w:rFonts w:ascii="Tahoma" w:hAnsi="Tahoma" w:cs="Tahoma"/>
                <w:sz w:val="20"/>
                <w:szCs w:val="20"/>
                <w:lang w:eastAsia="pl-PL"/>
              </w:rPr>
              <w:t>% tj. ...</w:t>
            </w:r>
            <w:r>
              <w:rPr>
                <w:rFonts w:ascii="Tahoma" w:hAnsi="Tahoma" w:cs="Tahoma"/>
                <w:sz w:val="20"/>
                <w:szCs w:val="20"/>
                <w:lang w:eastAsia="pl-PL"/>
              </w:rPr>
              <w:t>............</w:t>
            </w:r>
            <w:r w:rsidRPr="004A0826">
              <w:rPr>
                <w:rFonts w:ascii="Tahoma" w:hAnsi="Tahoma" w:cs="Tahoma"/>
                <w:sz w:val="20"/>
                <w:szCs w:val="20"/>
                <w:lang w:eastAsia="pl-PL"/>
              </w:rPr>
              <w:t xml:space="preserve"> zł</w:t>
            </w:r>
            <w:r>
              <w:rPr>
                <w:rFonts w:ascii="Tahoma" w:hAnsi="Tahoma" w:cs="Tahoma"/>
                <w:sz w:val="20"/>
                <w:szCs w:val="20"/>
                <w:lang w:eastAsia="pl-PL"/>
              </w:rPr>
              <w:t xml:space="preserve">, </w:t>
            </w:r>
            <w:r w:rsidRPr="004A0826">
              <w:rPr>
                <w:rFonts w:ascii="Tahoma" w:hAnsi="Tahoma" w:cs="Tahoma"/>
                <w:sz w:val="20"/>
                <w:szCs w:val="20"/>
                <w:lang w:eastAsia="pl-PL"/>
              </w:rPr>
              <w:t>brutto: ...........................zł</w:t>
            </w:r>
          </w:p>
          <w:p w:rsidR="004870E1" w:rsidRPr="004A0826" w:rsidRDefault="004870E1" w:rsidP="004A0826">
            <w:pPr>
              <w:pStyle w:val="Bezodstpw"/>
              <w:rPr>
                <w:rFonts w:ascii="Tahoma" w:hAnsi="Tahoma" w:cs="Tahoma"/>
                <w:sz w:val="20"/>
                <w:szCs w:val="20"/>
                <w:lang w:eastAsia="pl-PL"/>
              </w:rPr>
            </w:pPr>
            <w:r w:rsidRPr="004A0826">
              <w:rPr>
                <w:rFonts w:ascii="Tahoma" w:hAnsi="Tahoma" w:cs="Tahoma"/>
                <w:b/>
                <w:sz w:val="20"/>
                <w:szCs w:val="20"/>
                <w:lang w:eastAsia="pl-PL"/>
              </w:rPr>
              <w:t>ETAP II</w:t>
            </w:r>
            <w:r w:rsidRPr="004A0826">
              <w:rPr>
                <w:rFonts w:ascii="Tahoma" w:hAnsi="Tahoma" w:cs="Tahoma"/>
                <w:sz w:val="20"/>
                <w:szCs w:val="20"/>
                <w:lang w:eastAsia="pl-PL"/>
              </w:rPr>
              <w:t xml:space="preserve"> - </w:t>
            </w:r>
            <w:r>
              <w:rPr>
                <w:rFonts w:ascii="Tahoma" w:hAnsi="Tahoma" w:cs="Tahoma"/>
                <w:sz w:val="20"/>
                <w:szCs w:val="20"/>
                <w:lang w:eastAsia="pl-PL"/>
              </w:rPr>
              <w:t>netto ...............zł, podatek VAT ..........</w:t>
            </w:r>
            <w:r w:rsidRPr="004A0826">
              <w:rPr>
                <w:rFonts w:ascii="Tahoma" w:hAnsi="Tahoma" w:cs="Tahoma"/>
                <w:sz w:val="20"/>
                <w:szCs w:val="20"/>
                <w:lang w:eastAsia="pl-PL"/>
              </w:rPr>
              <w:t>%</w:t>
            </w:r>
            <w:r>
              <w:rPr>
                <w:rFonts w:ascii="Tahoma" w:hAnsi="Tahoma" w:cs="Tahoma"/>
                <w:sz w:val="20"/>
                <w:szCs w:val="20"/>
                <w:lang w:eastAsia="pl-PL"/>
              </w:rPr>
              <w:t xml:space="preserve"> tj. ...............</w:t>
            </w:r>
            <w:r w:rsidRPr="004A0826">
              <w:rPr>
                <w:rFonts w:ascii="Tahoma" w:hAnsi="Tahoma" w:cs="Tahoma"/>
                <w:sz w:val="20"/>
                <w:szCs w:val="20"/>
                <w:lang w:eastAsia="pl-PL"/>
              </w:rPr>
              <w:t xml:space="preserve"> zł</w:t>
            </w:r>
            <w:r>
              <w:rPr>
                <w:rFonts w:ascii="Tahoma" w:hAnsi="Tahoma" w:cs="Tahoma"/>
                <w:sz w:val="20"/>
                <w:szCs w:val="20"/>
                <w:lang w:eastAsia="pl-PL"/>
              </w:rPr>
              <w:t xml:space="preserve">, </w:t>
            </w:r>
            <w:r w:rsidRPr="004A0826">
              <w:rPr>
                <w:rFonts w:ascii="Tahoma" w:hAnsi="Tahoma" w:cs="Tahoma"/>
                <w:sz w:val="20"/>
                <w:szCs w:val="20"/>
                <w:lang w:eastAsia="pl-PL"/>
              </w:rPr>
              <w:t>brutto: ...........................zł</w:t>
            </w:r>
          </w:p>
          <w:p w:rsidR="004870E1" w:rsidRDefault="004870E1" w:rsidP="004A0826">
            <w:pPr>
              <w:pStyle w:val="Bezodstpw"/>
            </w:pPr>
            <w:r>
              <w:rPr>
                <w:rFonts w:cs="Tahoma"/>
                <w:lang w:eastAsia="pl-PL"/>
              </w:rPr>
              <w:t xml:space="preserve"> </w:t>
            </w:r>
          </w:p>
        </w:tc>
      </w:tr>
    </w:tbl>
    <w:p w:rsidR="004870E1" w:rsidRPr="006F6266" w:rsidRDefault="004870E1" w:rsidP="006A32EF">
      <w:pPr>
        <w:spacing w:after="0" w:line="240" w:lineRule="auto"/>
        <w:rPr>
          <w:rFonts w:ascii="Tahoma" w:hAnsi="Tahoma" w:cs="Tahoma"/>
          <w:sz w:val="20"/>
          <w:szCs w:val="20"/>
        </w:rPr>
      </w:pPr>
      <w:r w:rsidRPr="006F6266">
        <w:rPr>
          <w:rFonts w:ascii="Tahoma" w:hAnsi="Tahoma" w:cs="Tahoma"/>
          <w:sz w:val="20"/>
          <w:szCs w:val="20"/>
        </w:rPr>
        <w:t>na warunkach określonych w specyfikacji istotnych warunków zamówienia</w:t>
      </w:r>
      <w:r>
        <w:rPr>
          <w:rFonts w:ascii="Tahoma" w:hAnsi="Tahoma" w:cs="Tahoma"/>
          <w:sz w:val="20"/>
          <w:szCs w:val="20"/>
        </w:rPr>
        <w:t>.</w:t>
      </w:r>
    </w:p>
    <w:p w:rsidR="004870E1" w:rsidRDefault="004870E1" w:rsidP="006A32EF">
      <w:pPr>
        <w:spacing w:after="0" w:line="240" w:lineRule="auto"/>
        <w:rPr>
          <w:rFonts w:ascii="Tahoma" w:hAnsi="Tahoma" w:cs="Tahoma"/>
          <w:b/>
          <w:bCs/>
          <w:color w:val="000000"/>
          <w:sz w:val="20"/>
          <w:szCs w:val="20"/>
        </w:rPr>
      </w:pPr>
    </w:p>
    <w:p w:rsidR="004870E1" w:rsidRPr="003527EA" w:rsidRDefault="004870E1" w:rsidP="003527EA">
      <w:pPr>
        <w:contextualSpacing/>
        <w:jc w:val="both"/>
        <w:rPr>
          <w:rFonts w:ascii="Tahoma" w:hAnsi="Tahoma" w:cs="Tahoma"/>
          <w:b/>
          <w:sz w:val="20"/>
          <w:szCs w:val="20"/>
          <w:u w:val="single"/>
        </w:rPr>
      </w:pPr>
    </w:p>
    <w:p w:rsidR="004870E1" w:rsidRDefault="004870E1" w:rsidP="00372023">
      <w:pPr>
        <w:spacing w:after="0" w:line="240" w:lineRule="auto"/>
        <w:rPr>
          <w:rFonts w:ascii="Tahoma" w:hAnsi="Tahoma" w:cs="Tahoma"/>
          <w:sz w:val="20"/>
          <w:szCs w:val="20"/>
        </w:rPr>
      </w:pPr>
    </w:p>
    <w:p w:rsidR="004870E1" w:rsidRDefault="004870E1" w:rsidP="00A122B3">
      <w:pPr>
        <w:spacing w:after="0" w:line="240" w:lineRule="auto"/>
        <w:jc w:val="both"/>
        <w:rPr>
          <w:rFonts w:ascii="Tahoma" w:hAnsi="Tahoma" w:cs="Tahoma"/>
          <w:kern w:val="1"/>
          <w:sz w:val="20"/>
          <w:szCs w:val="20"/>
          <w:lang w:eastAsia="hi-IN" w:bidi="hi-IN"/>
        </w:rPr>
      </w:pPr>
      <w:r>
        <w:rPr>
          <w:rFonts w:ascii="Tahoma" w:hAnsi="Tahoma" w:cs="Tahoma"/>
          <w:b/>
          <w:color w:val="000000"/>
          <w:sz w:val="20"/>
          <w:szCs w:val="20"/>
        </w:rPr>
        <w:t>B</w:t>
      </w:r>
      <w:r w:rsidRPr="00873547">
        <w:rPr>
          <w:rFonts w:ascii="Tahoma" w:hAnsi="Tahoma" w:cs="Tahoma"/>
          <w:b/>
          <w:color w:val="000000"/>
          <w:sz w:val="20"/>
          <w:szCs w:val="20"/>
        </w:rPr>
        <w:t>ezpłatny serwis</w:t>
      </w:r>
      <w:r>
        <w:rPr>
          <w:rFonts w:ascii="Tahoma" w:hAnsi="Tahoma" w:cs="Tahoma"/>
          <w:b/>
          <w:color w:val="000000"/>
          <w:sz w:val="20"/>
          <w:szCs w:val="20"/>
        </w:rPr>
        <w:t xml:space="preserve">  gwarancyjny dostarczonego systemu na </w:t>
      </w:r>
      <w:r>
        <w:rPr>
          <w:rFonts w:ascii="Tahoma" w:hAnsi="Tahoma" w:cs="Tahoma"/>
          <w:kern w:val="1"/>
          <w:sz w:val="20"/>
          <w:szCs w:val="20"/>
          <w:lang w:eastAsia="hi-IN" w:bidi="hi-IN"/>
        </w:rPr>
        <w:t>okres………… miesięcy</w:t>
      </w:r>
      <w:r w:rsidRPr="00060C83">
        <w:rPr>
          <w:rFonts w:ascii="Tahoma" w:hAnsi="Tahoma" w:cs="Tahoma"/>
          <w:kern w:val="1"/>
          <w:sz w:val="20"/>
          <w:szCs w:val="20"/>
          <w:lang w:eastAsia="hi-IN" w:bidi="hi-IN"/>
        </w:rPr>
        <w:t xml:space="preserve"> od daty podpisania protokołu odbioru</w:t>
      </w:r>
      <w:r>
        <w:rPr>
          <w:rFonts w:ascii="Tahoma" w:hAnsi="Tahoma" w:cs="Tahoma"/>
          <w:kern w:val="1"/>
          <w:sz w:val="20"/>
          <w:szCs w:val="20"/>
          <w:lang w:eastAsia="hi-IN" w:bidi="hi-IN"/>
        </w:rPr>
        <w:t>.</w:t>
      </w:r>
    </w:p>
    <w:p w:rsidR="004870E1" w:rsidRDefault="004870E1" w:rsidP="00A122B3">
      <w:pPr>
        <w:spacing w:after="0" w:line="240" w:lineRule="auto"/>
        <w:jc w:val="both"/>
        <w:rPr>
          <w:rFonts w:ascii="Tahoma" w:hAnsi="Tahoma" w:cs="Tahoma"/>
          <w:kern w:val="1"/>
          <w:sz w:val="20"/>
          <w:szCs w:val="20"/>
          <w:lang w:eastAsia="hi-IN" w:bidi="hi-IN"/>
        </w:rPr>
      </w:pPr>
    </w:p>
    <w:p w:rsidR="004870E1" w:rsidRDefault="004870E1" w:rsidP="00A122B3">
      <w:pPr>
        <w:spacing w:after="0" w:line="240" w:lineRule="auto"/>
        <w:jc w:val="both"/>
        <w:rPr>
          <w:rFonts w:ascii="Tahoma" w:hAnsi="Tahoma" w:cs="Tahoma"/>
          <w:sz w:val="20"/>
          <w:szCs w:val="20"/>
        </w:rPr>
      </w:pPr>
      <w:r w:rsidRPr="00B826B4">
        <w:rPr>
          <w:rFonts w:ascii="Tahoma" w:hAnsi="Tahoma" w:cs="Tahoma"/>
          <w:b/>
          <w:kern w:val="1"/>
          <w:sz w:val="20"/>
          <w:szCs w:val="20"/>
          <w:lang w:eastAsia="hi-IN" w:bidi="hi-IN"/>
        </w:rPr>
        <w:t>Czas realizacji zamówienia</w:t>
      </w:r>
      <w:r>
        <w:rPr>
          <w:rFonts w:ascii="Tahoma" w:hAnsi="Tahoma" w:cs="Tahoma"/>
          <w:b/>
          <w:kern w:val="1"/>
          <w:sz w:val="20"/>
          <w:szCs w:val="20"/>
          <w:lang w:eastAsia="hi-IN" w:bidi="hi-IN"/>
        </w:rPr>
        <w:t xml:space="preserve"> - 1 etap </w:t>
      </w:r>
      <w:r w:rsidRPr="00B826B4">
        <w:rPr>
          <w:rFonts w:ascii="Tahoma" w:hAnsi="Tahoma" w:cs="Tahoma"/>
          <w:kern w:val="1"/>
          <w:sz w:val="20"/>
          <w:szCs w:val="20"/>
          <w:lang w:eastAsia="hi-IN" w:bidi="hi-IN"/>
        </w:rPr>
        <w:t xml:space="preserve">............  dni </w:t>
      </w:r>
      <w:r w:rsidRPr="00C833BE">
        <w:rPr>
          <w:rFonts w:ascii="Tahoma" w:hAnsi="Tahoma" w:cs="Tahoma"/>
          <w:sz w:val="20"/>
          <w:szCs w:val="20"/>
        </w:rPr>
        <w:t xml:space="preserve">od daty </w:t>
      </w:r>
      <w:r>
        <w:rPr>
          <w:rFonts w:ascii="Tahoma" w:hAnsi="Tahoma" w:cs="Tahoma"/>
          <w:sz w:val="20"/>
          <w:szCs w:val="20"/>
        </w:rPr>
        <w:t xml:space="preserve"> </w:t>
      </w:r>
      <w:r w:rsidRPr="00C833BE">
        <w:rPr>
          <w:rFonts w:ascii="Tahoma" w:hAnsi="Tahoma" w:cs="Tahoma"/>
          <w:sz w:val="20"/>
          <w:szCs w:val="20"/>
        </w:rPr>
        <w:t xml:space="preserve">od daty </w:t>
      </w:r>
      <w:r>
        <w:rPr>
          <w:rFonts w:ascii="Tahoma" w:hAnsi="Tahoma" w:cs="Tahoma"/>
          <w:sz w:val="20"/>
          <w:szCs w:val="20"/>
        </w:rPr>
        <w:t xml:space="preserve">pisemnego powiadomienia Wykonawcy </w:t>
      </w:r>
    </w:p>
    <w:p w:rsidR="00147074" w:rsidRDefault="00147074" w:rsidP="00A122B3">
      <w:pPr>
        <w:spacing w:after="0" w:line="240" w:lineRule="auto"/>
        <w:jc w:val="both"/>
        <w:rPr>
          <w:rFonts w:ascii="Tahoma" w:hAnsi="Tahoma" w:cs="Tahoma"/>
          <w:kern w:val="1"/>
          <w:sz w:val="20"/>
          <w:szCs w:val="20"/>
          <w:lang w:eastAsia="hi-IN" w:bidi="hi-IN"/>
        </w:rPr>
      </w:pPr>
    </w:p>
    <w:p w:rsidR="004870E1" w:rsidRDefault="004870E1" w:rsidP="00B826B4">
      <w:pPr>
        <w:pStyle w:val="Bezodstpw"/>
        <w:rPr>
          <w:rFonts w:ascii="Tahoma" w:hAnsi="Tahoma" w:cs="Tahoma"/>
          <w:sz w:val="20"/>
          <w:szCs w:val="20"/>
          <w:lang w:eastAsia="pl-PL"/>
        </w:rPr>
      </w:pPr>
    </w:p>
    <w:p w:rsidR="004870E1" w:rsidRPr="003527EA" w:rsidRDefault="004870E1" w:rsidP="00B826B4">
      <w:pPr>
        <w:pStyle w:val="Bezodstpw"/>
        <w:rPr>
          <w:rFonts w:ascii="Tahoma" w:hAnsi="Tahoma" w:cs="Tahoma"/>
          <w:b/>
          <w:color w:val="FF0000"/>
          <w:sz w:val="20"/>
          <w:szCs w:val="20"/>
          <w:lang w:eastAsia="pl-PL"/>
        </w:rPr>
      </w:pPr>
      <w:r w:rsidRPr="00C25195">
        <w:rPr>
          <w:rFonts w:ascii="Tahoma" w:hAnsi="Tahoma" w:cs="Tahoma"/>
          <w:b/>
          <w:sz w:val="20"/>
          <w:szCs w:val="20"/>
          <w:lang w:eastAsia="pl-PL"/>
        </w:rPr>
        <w:t>Możliwość integracji z</w:t>
      </w:r>
      <w:r w:rsidRPr="003527EA">
        <w:rPr>
          <w:rFonts w:ascii="Tahoma" w:hAnsi="Tahoma" w:cs="Tahoma"/>
          <w:b/>
          <w:sz w:val="20"/>
          <w:szCs w:val="20"/>
          <w:lang w:eastAsia="pl-PL"/>
        </w:rPr>
        <w:t xml:space="preserve"> systemami zewnętrznymi RIS/PACS</w:t>
      </w:r>
    </w:p>
    <w:p w:rsidR="004870E1" w:rsidRDefault="004870E1" w:rsidP="00B826B4">
      <w:pPr>
        <w:pStyle w:val="Bezodstpw"/>
        <w:rPr>
          <w:rFonts w:ascii="Tahoma" w:hAnsi="Tahoma" w:cs="Tahoma"/>
          <w:sz w:val="20"/>
          <w:szCs w:val="20"/>
          <w:lang w:eastAsia="pl-PL"/>
        </w:rPr>
      </w:pPr>
      <w:r>
        <w:rPr>
          <w:rFonts w:ascii="Tahoma" w:hAnsi="Tahoma" w:cs="Tahoma"/>
          <w:sz w:val="20"/>
          <w:szCs w:val="20"/>
          <w:lang w:eastAsia="pl-PL"/>
        </w:rPr>
        <w:t xml:space="preserve">   - możliwość integracji z systemami zewnętrznymi RIS/PACS w obydwu lokalizacjach Zamawiającego -  </w:t>
      </w:r>
    </w:p>
    <w:p w:rsidR="004870E1" w:rsidRDefault="004870E1" w:rsidP="00B826B4">
      <w:pPr>
        <w:pStyle w:val="Bezodstpw"/>
        <w:rPr>
          <w:rFonts w:ascii="Tahoma" w:hAnsi="Tahoma" w:cs="Tahoma"/>
          <w:sz w:val="20"/>
          <w:szCs w:val="20"/>
          <w:lang w:eastAsia="pl-PL"/>
        </w:rPr>
      </w:pPr>
      <w:r>
        <w:rPr>
          <w:rFonts w:ascii="Tahoma" w:hAnsi="Tahoma" w:cs="Tahoma"/>
          <w:sz w:val="20"/>
          <w:szCs w:val="20"/>
          <w:lang w:eastAsia="pl-PL"/>
        </w:rPr>
        <w:t xml:space="preserve">     tak/nie</w:t>
      </w:r>
      <w:r w:rsidRPr="00FD6B9E">
        <w:rPr>
          <w:rFonts w:ascii="Tahoma" w:hAnsi="Tahoma" w:cs="Tahoma"/>
          <w:color w:val="FF0000"/>
          <w:sz w:val="20"/>
          <w:szCs w:val="20"/>
          <w:lang w:eastAsia="pl-PL"/>
        </w:rPr>
        <w:t>*</w:t>
      </w:r>
    </w:p>
    <w:p w:rsidR="004870E1" w:rsidRDefault="004870E1" w:rsidP="00B826B4">
      <w:pPr>
        <w:pStyle w:val="Bezodstpw"/>
        <w:rPr>
          <w:rFonts w:ascii="Tahoma" w:hAnsi="Tahoma" w:cs="Tahoma"/>
          <w:sz w:val="20"/>
          <w:szCs w:val="20"/>
          <w:lang w:eastAsia="pl-PL"/>
        </w:rPr>
      </w:pPr>
      <w:r>
        <w:rPr>
          <w:rFonts w:ascii="Tahoma" w:hAnsi="Tahoma" w:cs="Tahoma"/>
          <w:sz w:val="20"/>
          <w:szCs w:val="20"/>
          <w:lang w:eastAsia="pl-PL"/>
        </w:rPr>
        <w:t xml:space="preserve">   - możliwość integracji z systemem zewnętrznymi RIS/PACS w jednej dowolnej lokalizacji  Zamawiającego -  </w:t>
      </w:r>
    </w:p>
    <w:p w:rsidR="004870E1" w:rsidRPr="00DB6022" w:rsidRDefault="004870E1" w:rsidP="00DB6022">
      <w:pPr>
        <w:spacing w:after="0" w:line="240" w:lineRule="auto"/>
        <w:rPr>
          <w:rFonts w:ascii="Tahoma" w:hAnsi="Tahoma" w:cs="Tahoma"/>
          <w:i/>
          <w:sz w:val="16"/>
          <w:szCs w:val="16"/>
          <w:lang w:eastAsia="pl-PL"/>
        </w:rPr>
      </w:pPr>
      <w:r>
        <w:rPr>
          <w:rFonts w:ascii="Tahoma" w:hAnsi="Tahoma" w:cs="Tahoma"/>
          <w:sz w:val="20"/>
          <w:szCs w:val="20"/>
          <w:lang w:eastAsia="pl-PL"/>
        </w:rPr>
        <w:t xml:space="preserve">     tak/nie</w:t>
      </w:r>
      <w:r w:rsidRPr="00FD6B9E">
        <w:rPr>
          <w:rFonts w:ascii="Tahoma" w:hAnsi="Tahoma" w:cs="Tahoma"/>
          <w:color w:val="FF0000"/>
          <w:sz w:val="20"/>
          <w:szCs w:val="20"/>
          <w:lang w:eastAsia="pl-PL"/>
        </w:rPr>
        <w:t>*</w:t>
      </w:r>
      <w:r w:rsidRPr="00472834">
        <w:rPr>
          <w:rFonts w:ascii="Tahoma" w:hAnsi="Tahoma" w:cs="Tahoma"/>
          <w:sz w:val="20"/>
          <w:szCs w:val="20"/>
          <w:lang w:eastAsia="pl-PL"/>
        </w:rPr>
        <w:t>…………………………….</w:t>
      </w:r>
      <w:r>
        <w:rPr>
          <w:rFonts w:ascii="Tahoma" w:hAnsi="Tahoma" w:cs="Tahoma"/>
          <w:sz w:val="20"/>
          <w:szCs w:val="20"/>
          <w:lang w:eastAsia="pl-PL"/>
        </w:rPr>
        <w:t>(</w:t>
      </w:r>
      <w:r w:rsidRPr="00472834">
        <w:rPr>
          <w:rFonts w:ascii="Tahoma" w:hAnsi="Tahoma" w:cs="Tahoma"/>
          <w:i/>
          <w:sz w:val="16"/>
          <w:szCs w:val="16"/>
          <w:lang w:eastAsia="pl-PL"/>
        </w:rPr>
        <w:t>wpisać nazwę lokalizacji )</w:t>
      </w:r>
    </w:p>
    <w:p w:rsidR="004870E1" w:rsidRDefault="004870E1" w:rsidP="00FD6B9E">
      <w:pPr>
        <w:pStyle w:val="Bezodstpw"/>
        <w:rPr>
          <w:rFonts w:ascii="Tahoma" w:hAnsi="Tahoma" w:cs="Tahoma"/>
          <w:sz w:val="20"/>
          <w:szCs w:val="20"/>
          <w:lang w:eastAsia="pl-PL"/>
        </w:rPr>
      </w:pPr>
      <w:r>
        <w:rPr>
          <w:rFonts w:ascii="Tahoma" w:hAnsi="Tahoma" w:cs="Tahoma"/>
          <w:sz w:val="20"/>
          <w:szCs w:val="20"/>
          <w:lang w:eastAsia="pl-PL"/>
        </w:rPr>
        <w:t xml:space="preserve">   - brak możliwości integracji z systemami zewnętrznymi RIS/PACS-  tak/nie</w:t>
      </w:r>
      <w:r w:rsidRPr="00FD6B9E">
        <w:rPr>
          <w:rFonts w:ascii="Tahoma" w:hAnsi="Tahoma" w:cs="Tahoma"/>
          <w:color w:val="FF0000"/>
          <w:sz w:val="20"/>
          <w:szCs w:val="20"/>
          <w:lang w:eastAsia="pl-PL"/>
        </w:rPr>
        <w:t>*</w:t>
      </w:r>
    </w:p>
    <w:p w:rsidR="004870E1" w:rsidRPr="00FD6B9E" w:rsidRDefault="004870E1" w:rsidP="00A122B3">
      <w:pPr>
        <w:spacing w:after="0" w:line="240" w:lineRule="auto"/>
        <w:jc w:val="both"/>
        <w:rPr>
          <w:rFonts w:ascii="Tahoma" w:hAnsi="Tahoma" w:cs="Tahoma"/>
          <w:color w:val="FF0000"/>
          <w:sz w:val="20"/>
          <w:szCs w:val="20"/>
        </w:rPr>
      </w:pPr>
    </w:p>
    <w:p w:rsidR="004870E1" w:rsidRPr="003527EA" w:rsidRDefault="004870E1" w:rsidP="00372023">
      <w:pPr>
        <w:spacing w:after="0" w:line="240" w:lineRule="auto"/>
        <w:rPr>
          <w:rFonts w:ascii="Tahoma" w:hAnsi="Tahoma" w:cs="Tahoma"/>
          <w:b/>
          <w:sz w:val="20"/>
          <w:szCs w:val="20"/>
          <w:lang w:eastAsia="pl-PL"/>
        </w:rPr>
      </w:pPr>
      <w:r w:rsidRPr="003527EA">
        <w:rPr>
          <w:rFonts w:ascii="Tahoma" w:hAnsi="Tahoma" w:cs="Tahoma"/>
          <w:b/>
          <w:sz w:val="20"/>
          <w:szCs w:val="20"/>
          <w:lang w:eastAsia="pl-PL"/>
        </w:rPr>
        <w:t>Pisemne potwierdzenie warunków integracji od producentów zewnętrznych systemów RIS/PACS</w:t>
      </w:r>
    </w:p>
    <w:p w:rsidR="004870E1" w:rsidRDefault="004870E1" w:rsidP="00372023">
      <w:pPr>
        <w:spacing w:after="0" w:line="240" w:lineRule="auto"/>
        <w:rPr>
          <w:rFonts w:ascii="Tahoma" w:hAnsi="Tahoma" w:cs="Tahoma"/>
          <w:sz w:val="20"/>
          <w:szCs w:val="20"/>
          <w:lang w:eastAsia="pl-PL"/>
        </w:rPr>
      </w:pPr>
      <w:r>
        <w:rPr>
          <w:rFonts w:ascii="Tahoma" w:hAnsi="Tahoma" w:cs="Tahoma"/>
          <w:sz w:val="20"/>
          <w:szCs w:val="20"/>
          <w:lang w:eastAsia="pl-PL"/>
        </w:rPr>
        <w:t xml:space="preserve">   -pisemne potwierdzenie warunków integracji od producentów</w:t>
      </w:r>
      <w:r w:rsidRPr="0008251A">
        <w:rPr>
          <w:rFonts w:ascii="Tahoma" w:hAnsi="Tahoma" w:cs="Tahoma"/>
          <w:sz w:val="20"/>
          <w:szCs w:val="20"/>
          <w:lang w:eastAsia="pl-PL"/>
        </w:rPr>
        <w:t xml:space="preserve"> zewnętrznych systemów RIS/PACS</w:t>
      </w:r>
      <w:r>
        <w:rPr>
          <w:rFonts w:ascii="Tahoma" w:hAnsi="Tahoma" w:cs="Tahoma"/>
          <w:sz w:val="20"/>
          <w:szCs w:val="20"/>
          <w:lang w:eastAsia="pl-PL"/>
        </w:rPr>
        <w:t xml:space="preserve"> w obydwu </w:t>
      </w:r>
    </w:p>
    <w:p w:rsidR="004870E1" w:rsidRDefault="004870E1" w:rsidP="00372023">
      <w:pPr>
        <w:spacing w:after="0" w:line="240" w:lineRule="auto"/>
        <w:rPr>
          <w:rFonts w:ascii="Tahoma" w:hAnsi="Tahoma" w:cs="Tahoma"/>
          <w:sz w:val="20"/>
          <w:szCs w:val="20"/>
          <w:lang w:eastAsia="pl-PL"/>
        </w:rPr>
      </w:pPr>
      <w:r>
        <w:rPr>
          <w:rFonts w:ascii="Tahoma" w:hAnsi="Tahoma" w:cs="Tahoma"/>
          <w:sz w:val="20"/>
          <w:szCs w:val="20"/>
          <w:lang w:eastAsia="pl-PL"/>
        </w:rPr>
        <w:t xml:space="preserve">    lokalizacjach - tak/nie</w:t>
      </w:r>
      <w:r w:rsidRPr="00FD6B9E">
        <w:rPr>
          <w:rFonts w:ascii="Tahoma" w:hAnsi="Tahoma" w:cs="Tahoma"/>
          <w:color w:val="FF0000"/>
          <w:sz w:val="20"/>
          <w:szCs w:val="20"/>
          <w:lang w:eastAsia="pl-PL"/>
        </w:rPr>
        <w:t>*</w:t>
      </w:r>
    </w:p>
    <w:p w:rsidR="004870E1" w:rsidRDefault="004870E1" w:rsidP="00372023">
      <w:pPr>
        <w:spacing w:after="0" w:line="240" w:lineRule="auto"/>
        <w:rPr>
          <w:rFonts w:ascii="Tahoma" w:hAnsi="Tahoma" w:cs="Tahoma"/>
          <w:sz w:val="20"/>
          <w:szCs w:val="20"/>
          <w:lang w:eastAsia="pl-PL"/>
        </w:rPr>
      </w:pPr>
      <w:r>
        <w:rPr>
          <w:rFonts w:ascii="Tahoma" w:hAnsi="Tahoma" w:cs="Tahoma"/>
          <w:sz w:val="20"/>
          <w:szCs w:val="20"/>
        </w:rPr>
        <w:t xml:space="preserve">  </w:t>
      </w:r>
      <w:r w:rsidRPr="003527EA">
        <w:rPr>
          <w:rFonts w:ascii="Tahoma" w:hAnsi="Tahoma" w:cs="Tahoma"/>
          <w:sz w:val="20"/>
          <w:szCs w:val="20"/>
        </w:rPr>
        <w:t>-</w:t>
      </w:r>
      <w:r>
        <w:rPr>
          <w:rFonts w:ascii="Tahoma" w:hAnsi="Tahoma" w:cs="Tahoma"/>
          <w:sz w:val="20"/>
          <w:szCs w:val="20"/>
        </w:rPr>
        <w:t xml:space="preserve"> </w:t>
      </w:r>
      <w:r w:rsidRPr="00FD6B9E">
        <w:rPr>
          <w:rFonts w:ascii="Tahoma" w:hAnsi="Tahoma" w:cs="Tahoma"/>
          <w:sz w:val="20"/>
          <w:szCs w:val="20"/>
        </w:rPr>
        <w:t>p</w:t>
      </w:r>
      <w:r>
        <w:rPr>
          <w:rFonts w:ascii="Tahoma" w:hAnsi="Tahoma" w:cs="Tahoma"/>
          <w:sz w:val="20"/>
          <w:szCs w:val="20"/>
          <w:lang w:eastAsia="pl-PL"/>
        </w:rPr>
        <w:t>isemne potwierdzenie warunków integracji od producenta</w:t>
      </w:r>
      <w:r w:rsidRPr="0008251A">
        <w:rPr>
          <w:rFonts w:ascii="Tahoma" w:hAnsi="Tahoma" w:cs="Tahoma"/>
          <w:sz w:val="20"/>
          <w:szCs w:val="20"/>
          <w:lang w:eastAsia="pl-PL"/>
        </w:rPr>
        <w:t xml:space="preserve"> zewnętrznych systemów RIS/PACS</w:t>
      </w:r>
      <w:r>
        <w:rPr>
          <w:rFonts w:ascii="Tahoma" w:hAnsi="Tahoma" w:cs="Tahoma"/>
          <w:sz w:val="20"/>
          <w:szCs w:val="20"/>
          <w:lang w:eastAsia="pl-PL"/>
        </w:rPr>
        <w:t xml:space="preserve"> w  jednej</w:t>
      </w:r>
    </w:p>
    <w:p w:rsidR="004870E1" w:rsidRPr="00472834" w:rsidRDefault="004870E1" w:rsidP="00372023">
      <w:pPr>
        <w:spacing w:after="0" w:line="240" w:lineRule="auto"/>
        <w:rPr>
          <w:rFonts w:ascii="Tahoma" w:hAnsi="Tahoma" w:cs="Tahoma"/>
          <w:i/>
          <w:sz w:val="16"/>
          <w:szCs w:val="16"/>
          <w:lang w:eastAsia="pl-PL"/>
        </w:rPr>
      </w:pPr>
      <w:r>
        <w:rPr>
          <w:rFonts w:ascii="Tahoma" w:hAnsi="Tahoma" w:cs="Tahoma"/>
          <w:sz w:val="20"/>
          <w:szCs w:val="20"/>
          <w:lang w:eastAsia="pl-PL"/>
        </w:rPr>
        <w:t xml:space="preserve">    dowolnej lokalizacji- tak/nie</w:t>
      </w:r>
      <w:r w:rsidRPr="00C25195">
        <w:rPr>
          <w:rFonts w:ascii="Tahoma" w:hAnsi="Tahoma" w:cs="Tahoma"/>
          <w:color w:val="FF0000"/>
          <w:sz w:val="20"/>
          <w:szCs w:val="20"/>
          <w:lang w:eastAsia="pl-PL"/>
        </w:rPr>
        <w:t>*</w:t>
      </w:r>
      <w:r w:rsidRPr="00472834">
        <w:rPr>
          <w:rFonts w:ascii="Tahoma" w:hAnsi="Tahoma" w:cs="Tahoma"/>
          <w:sz w:val="20"/>
          <w:szCs w:val="20"/>
          <w:lang w:eastAsia="pl-PL"/>
        </w:rPr>
        <w:t>…………………………….</w:t>
      </w:r>
      <w:r>
        <w:rPr>
          <w:rFonts w:ascii="Tahoma" w:hAnsi="Tahoma" w:cs="Tahoma"/>
          <w:sz w:val="20"/>
          <w:szCs w:val="20"/>
          <w:lang w:eastAsia="pl-PL"/>
        </w:rPr>
        <w:t>(</w:t>
      </w:r>
      <w:r w:rsidRPr="00472834">
        <w:rPr>
          <w:rFonts w:ascii="Tahoma" w:hAnsi="Tahoma" w:cs="Tahoma"/>
          <w:i/>
          <w:sz w:val="16"/>
          <w:szCs w:val="16"/>
          <w:lang w:eastAsia="pl-PL"/>
        </w:rPr>
        <w:t>wpisać nazwę lokalizacji )</w:t>
      </w:r>
    </w:p>
    <w:p w:rsidR="004870E1" w:rsidRDefault="004870E1" w:rsidP="00372023">
      <w:pPr>
        <w:spacing w:after="0" w:line="240" w:lineRule="auto"/>
        <w:rPr>
          <w:rFonts w:ascii="Tahoma" w:hAnsi="Tahoma" w:cs="Tahoma"/>
          <w:color w:val="FF0000"/>
          <w:sz w:val="20"/>
          <w:szCs w:val="20"/>
          <w:lang w:eastAsia="pl-PL"/>
        </w:rPr>
      </w:pPr>
      <w:r>
        <w:rPr>
          <w:rFonts w:ascii="Tahoma" w:hAnsi="Tahoma" w:cs="Tahoma"/>
          <w:sz w:val="20"/>
          <w:szCs w:val="20"/>
          <w:lang w:eastAsia="pl-PL"/>
        </w:rPr>
        <w:t xml:space="preserve">  - brak potwierdzenia - tak/nie</w:t>
      </w:r>
      <w:r w:rsidRPr="00FD6B9E">
        <w:rPr>
          <w:rFonts w:ascii="Tahoma" w:hAnsi="Tahoma" w:cs="Tahoma"/>
          <w:color w:val="FF0000"/>
          <w:sz w:val="20"/>
          <w:szCs w:val="20"/>
          <w:lang w:eastAsia="pl-PL"/>
        </w:rPr>
        <w:t>*</w:t>
      </w:r>
    </w:p>
    <w:p w:rsidR="004870E1" w:rsidRDefault="004870E1" w:rsidP="00372023">
      <w:pPr>
        <w:spacing w:after="0" w:line="240" w:lineRule="auto"/>
        <w:rPr>
          <w:rFonts w:ascii="Tahoma" w:hAnsi="Tahoma" w:cs="Tahoma"/>
          <w:color w:val="FF0000"/>
          <w:sz w:val="20"/>
          <w:szCs w:val="20"/>
          <w:lang w:eastAsia="pl-PL"/>
        </w:rPr>
      </w:pPr>
    </w:p>
    <w:p w:rsidR="004870E1" w:rsidRDefault="004870E1" w:rsidP="00372023">
      <w:pPr>
        <w:spacing w:after="0" w:line="240" w:lineRule="auto"/>
        <w:rPr>
          <w:rFonts w:ascii="Tahoma" w:hAnsi="Tahoma" w:cs="Tahoma"/>
          <w:color w:val="FF0000"/>
          <w:sz w:val="20"/>
          <w:szCs w:val="20"/>
          <w:lang w:eastAsia="pl-PL"/>
        </w:rPr>
      </w:pPr>
    </w:p>
    <w:p w:rsidR="004870E1" w:rsidRPr="004866FE" w:rsidRDefault="004870E1" w:rsidP="003527EA">
      <w:pPr>
        <w:spacing w:after="0" w:line="240" w:lineRule="auto"/>
        <w:jc w:val="both"/>
        <w:rPr>
          <w:rFonts w:ascii="Tahoma" w:hAnsi="Tahoma" w:cs="Tahoma"/>
          <w:i/>
          <w:color w:val="FF0000"/>
          <w:sz w:val="18"/>
          <w:szCs w:val="18"/>
        </w:rPr>
      </w:pPr>
      <w:r w:rsidRPr="004866FE">
        <w:rPr>
          <w:rFonts w:ascii="Tahoma" w:hAnsi="Tahoma" w:cs="Tahoma"/>
          <w:i/>
          <w:color w:val="FF0000"/>
          <w:sz w:val="18"/>
          <w:szCs w:val="18"/>
        </w:rPr>
        <w:t>*) proszę zaznaczyć  właściwe</w:t>
      </w:r>
    </w:p>
    <w:p w:rsidR="004870E1" w:rsidRPr="004866FE" w:rsidRDefault="004870E1" w:rsidP="003527EA">
      <w:pPr>
        <w:spacing w:after="0" w:line="240" w:lineRule="auto"/>
        <w:jc w:val="both"/>
        <w:rPr>
          <w:rFonts w:ascii="Tahoma" w:hAnsi="Tahoma" w:cs="Tahoma"/>
          <w:i/>
          <w:color w:val="FF0000"/>
          <w:sz w:val="18"/>
          <w:szCs w:val="18"/>
        </w:rPr>
      </w:pPr>
    </w:p>
    <w:p w:rsidR="004870E1" w:rsidRDefault="004870E1" w:rsidP="001847F1">
      <w:pPr>
        <w:spacing w:after="0" w:line="240" w:lineRule="auto"/>
        <w:jc w:val="both"/>
        <w:rPr>
          <w:rFonts w:ascii="Tahoma" w:hAnsi="Tahoma" w:cs="Tahoma"/>
          <w:i/>
          <w:color w:val="FF0000"/>
          <w:sz w:val="20"/>
          <w:szCs w:val="20"/>
        </w:rPr>
      </w:pPr>
    </w:p>
    <w:p w:rsidR="004870E1" w:rsidRPr="004866FE" w:rsidRDefault="004870E1" w:rsidP="001847F1">
      <w:pPr>
        <w:spacing w:after="0" w:line="240" w:lineRule="auto"/>
        <w:jc w:val="both"/>
        <w:rPr>
          <w:rFonts w:ascii="Tahoma" w:hAnsi="Tahoma" w:cs="Tahoma"/>
          <w:b/>
          <w:sz w:val="20"/>
          <w:szCs w:val="20"/>
          <w:u w:val="single"/>
        </w:rPr>
      </w:pPr>
      <w:r w:rsidRPr="004866FE">
        <w:rPr>
          <w:rFonts w:ascii="Tahoma" w:hAnsi="Tahoma" w:cs="Tahoma"/>
          <w:b/>
          <w:sz w:val="20"/>
          <w:szCs w:val="20"/>
          <w:u w:val="single"/>
        </w:rPr>
        <w:t xml:space="preserve">PAKIET NR 2 </w:t>
      </w:r>
    </w:p>
    <w:p w:rsidR="004870E1" w:rsidRPr="003527EA" w:rsidRDefault="004870E1" w:rsidP="003527EA">
      <w:pPr>
        <w:contextualSpacing/>
        <w:jc w:val="both"/>
        <w:rPr>
          <w:rFonts w:ascii="Tahoma" w:hAnsi="Tahoma" w:cs="Tahoma"/>
          <w:b/>
          <w:sz w:val="20"/>
          <w:szCs w:val="20"/>
          <w:u w:val="single"/>
        </w:rPr>
      </w:pPr>
      <w:r w:rsidRPr="006F6266">
        <w:rPr>
          <w:rFonts w:ascii="Tahoma" w:hAnsi="Tahoma" w:cs="Tahoma"/>
          <w:sz w:val="20"/>
          <w:szCs w:val="20"/>
        </w:rPr>
        <w:lastRenderedPageBreak/>
        <w:t>wykonanie przedmiotu zamówienia</w:t>
      </w:r>
      <w:r>
        <w:rPr>
          <w:rFonts w:ascii="Tahoma" w:hAnsi="Tahoma" w:cs="Tahoma"/>
          <w:sz w:val="20"/>
          <w:szCs w:val="20"/>
        </w:rPr>
        <w:t xml:space="preserve">  za ;</w:t>
      </w:r>
    </w:p>
    <w:p w:rsidR="004870E1" w:rsidRPr="006F6266" w:rsidRDefault="004870E1" w:rsidP="003527EA">
      <w:pPr>
        <w:spacing w:after="0" w:line="240" w:lineRule="auto"/>
        <w:rPr>
          <w:rFonts w:ascii="Tahoma" w:hAnsi="Tahoma" w:cs="Tahoma"/>
          <w:sz w:val="20"/>
          <w:szCs w:val="20"/>
        </w:rPr>
      </w:pPr>
      <w:r w:rsidRPr="006F6266">
        <w:rPr>
          <w:rFonts w:ascii="Tahoma" w:hAnsi="Tahoma" w:cs="Tahoma"/>
          <w:sz w:val="20"/>
          <w:szCs w:val="20"/>
        </w:rPr>
        <w:t>cenę netto ......................................................... zł</w:t>
      </w:r>
    </w:p>
    <w:p w:rsidR="004870E1" w:rsidRPr="006F6266" w:rsidRDefault="004870E1" w:rsidP="003527EA">
      <w:pPr>
        <w:spacing w:after="0" w:line="240" w:lineRule="auto"/>
        <w:rPr>
          <w:rFonts w:ascii="Tahoma" w:hAnsi="Tahoma" w:cs="Tahoma"/>
          <w:sz w:val="20"/>
          <w:szCs w:val="20"/>
        </w:rPr>
      </w:pPr>
      <w:r w:rsidRPr="006F6266">
        <w:rPr>
          <w:rFonts w:ascii="Tahoma" w:hAnsi="Tahoma" w:cs="Tahoma"/>
          <w:sz w:val="20"/>
          <w:szCs w:val="20"/>
        </w:rPr>
        <w:t>podatek VAT ...............% tj. ................................... zł</w:t>
      </w:r>
    </w:p>
    <w:p w:rsidR="004870E1" w:rsidRPr="006F6266" w:rsidRDefault="004870E1" w:rsidP="003527EA">
      <w:pPr>
        <w:spacing w:after="0" w:line="240" w:lineRule="auto"/>
        <w:rPr>
          <w:rFonts w:ascii="Tahoma" w:hAnsi="Tahoma" w:cs="Tahoma"/>
          <w:sz w:val="20"/>
          <w:szCs w:val="20"/>
        </w:rPr>
      </w:pPr>
      <w:r w:rsidRPr="008758FE">
        <w:rPr>
          <w:rFonts w:ascii="Tahoma" w:hAnsi="Tahoma" w:cs="Tahoma"/>
          <w:b/>
          <w:sz w:val="20"/>
          <w:szCs w:val="20"/>
          <w:u w:val="single"/>
        </w:rPr>
        <w:t>Cena ofertowa z podatkiem VAT</w:t>
      </w:r>
      <w:r w:rsidRPr="008758FE">
        <w:rPr>
          <w:rFonts w:ascii="Tahoma" w:hAnsi="Tahoma" w:cs="Tahoma"/>
          <w:b/>
          <w:sz w:val="20"/>
          <w:szCs w:val="20"/>
        </w:rPr>
        <w:t xml:space="preserve">: </w:t>
      </w:r>
      <w:r w:rsidRPr="006F6266">
        <w:rPr>
          <w:rFonts w:ascii="Tahoma" w:hAnsi="Tahoma" w:cs="Tahoma"/>
          <w:sz w:val="20"/>
          <w:szCs w:val="20"/>
        </w:rPr>
        <w:t>..........................................................................zł</w:t>
      </w:r>
    </w:p>
    <w:p w:rsidR="004870E1" w:rsidRPr="006F6266" w:rsidRDefault="004870E1" w:rsidP="003527EA">
      <w:pPr>
        <w:spacing w:after="0" w:line="240" w:lineRule="auto"/>
        <w:rPr>
          <w:rFonts w:ascii="Tahoma" w:hAnsi="Tahoma" w:cs="Tahoma"/>
          <w:sz w:val="20"/>
          <w:szCs w:val="20"/>
        </w:rPr>
      </w:pPr>
      <w:r w:rsidRPr="006F6266">
        <w:rPr>
          <w:rFonts w:ascii="Tahoma" w:hAnsi="Tahoma" w:cs="Tahoma"/>
          <w:sz w:val="20"/>
          <w:szCs w:val="20"/>
        </w:rPr>
        <w:t>(słownie:............................................................................................................zł)</w:t>
      </w:r>
    </w:p>
    <w:p w:rsidR="004870E1" w:rsidRDefault="004870E1" w:rsidP="003527EA">
      <w:pPr>
        <w:spacing w:after="0" w:line="240" w:lineRule="auto"/>
        <w:rPr>
          <w:rFonts w:ascii="Tahoma" w:hAnsi="Tahoma" w:cs="Tahoma"/>
          <w:sz w:val="20"/>
          <w:szCs w:val="20"/>
        </w:rPr>
      </w:pPr>
      <w:r w:rsidRPr="006F6266">
        <w:rPr>
          <w:rFonts w:ascii="Tahoma" w:hAnsi="Tahoma" w:cs="Tahoma"/>
          <w:sz w:val="20"/>
          <w:szCs w:val="20"/>
        </w:rPr>
        <w:t>na warunkach określonych w specyfikacji istotnych warunków zamówienia</w:t>
      </w:r>
    </w:p>
    <w:p w:rsidR="004870E1" w:rsidRPr="001847F1" w:rsidRDefault="004870E1" w:rsidP="001847F1">
      <w:pPr>
        <w:spacing w:after="0" w:line="240" w:lineRule="auto"/>
        <w:jc w:val="both"/>
        <w:rPr>
          <w:rFonts w:ascii="Tahoma" w:hAnsi="Tahoma" w:cs="Tahoma"/>
          <w:b/>
          <w:sz w:val="20"/>
          <w:szCs w:val="20"/>
        </w:rPr>
      </w:pPr>
    </w:p>
    <w:p w:rsidR="004870E1" w:rsidRDefault="004870E1" w:rsidP="001847F1">
      <w:pPr>
        <w:spacing w:after="0" w:line="240" w:lineRule="auto"/>
        <w:jc w:val="both"/>
        <w:rPr>
          <w:rFonts w:ascii="Tahoma" w:hAnsi="Tahoma" w:cs="Tahoma"/>
          <w:sz w:val="20"/>
          <w:szCs w:val="20"/>
        </w:rPr>
      </w:pPr>
      <w:r w:rsidRPr="003527EA">
        <w:rPr>
          <w:rFonts w:ascii="Tahoma" w:hAnsi="Tahoma" w:cs="Tahoma"/>
          <w:b/>
          <w:sz w:val="20"/>
          <w:szCs w:val="20"/>
        </w:rPr>
        <w:t>Termin dostawy</w:t>
      </w:r>
      <w:r>
        <w:rPr>
          <w:rFonts w:ascii="Tahoma" w:hAnsi="Tahoma" w:cs="Tahoma"/>
          <w:sz w:val="20"/>
          <w:szCs w:val="20"/>
        </w:rPr>
        <w:t xml:space="preserve">  -    ……  dni kalendarzowych</w:t>
      </w:r>
    </w:p>
    <w:p w:rsidR="004870E1" w:rsidRDefault="004870E1" w:rsidP="001847F1">
      <w:pPr>
        <w:spacing w:after="0" w:line="240" w:lineRule="auto"/>
        <w:jc w:val="both"/>
        <w:rPr>
          <w:rFonts w:ascii="Tahoma" w:hAnsi="Tahoma" w:cs="Tahoma"/>
          <w:sz w:val="20"/>
          <w:szCs w:val="20"/>
        </w:rPr>
      </w:pPr>
      <w:r w:rsidRPr="00EC0D0F">
        <w:rPr>
          <w:rFonts w:ascii="Tahoma" w:hAnsi="Tahoma" w:cs="Tahoma"/>
          <w:b/>
          <w:sz w:val="20"/>
          <w:szCs w:val="20"/>
        </w:rPr>
        <w:t>Okres gwarancji</w:t>
      </w:r>
      <w:r>
        <w:rPr>
          <w:rFonts w:ascii="Tahoma" w:hAnsi="Tahoma" w:cs="Tahoma"/>
          <w:sz w:val="20"/>
          <w:szCs w:val="20"/>
        </w:rPr>
        <w:t xml:space="preserve"> …….   miesięcy</w:t>
      </w:r>
    </w:p>
    <w:p w:rsidR="004870E1" w:rsidRDefault="004870E1" w:rsidP="001847F1">
      <w:pPr>
        <w:spacing w:after="0" w:line="240" w:lineRule="auto"/>
        <w:jc w:val="both"/>
        <w:rPr>
          <w:rFonts w:ascii="Tahoma" w:hAnsi="Tahoma" w:cs="Tahoma"/>
          <w:b/>
          <w:sz w:val="20"/>
          <w:szCs w:val="20"/>
        </w:rPr>
      </w:pPr>
      <w:r w:rsidRPr="008758FE">
        <w:rPr>
          <w:rFonts w:ascii="Tahoma" w:hAnsi="Tahoma" w:cs="Tahoma"/>
          <w:b/>
          <w:sz w:val="20"/>
          <w:szCs w:val="20"/>
        </w:rPr>
        <w:t xml:space="preserve">Możliwość zgłaszania awarii przez  5/7 </w:t>
      </w:r>
      <w:r w:rsidRPr="008758FE">
        <w:rPr>
          <w:rFonts w:ascii="Tahoma" w:hAnsi="Tahoma" w:cs="Tahoma"/>
          <w:b/>
          <w:color w:val="FF0000"/>
          <w:sz w:val="20"/>
          <w:szCs w:val="20"/>
        </w:rPr>
        <w:t xml:space="preserve">* </w:t>
      </w:r>
      <w:r w:rsidRPr="008758FE">
        <w:rPr>
          <w:rFonts w:ascii="Tahoma" w:hAnsi="Tahoma" w:cs="Tahoma"/>
          <w:b/>
          <w:sz w:val="20"/>
          <w:szCs w:val="20"/>
        </w:rPr>
        <w:t>dni w tygodniu</w:t>
      </w:r>
    </w:p>
    <w:p w:rsidR="004870E1" w:rsidRPr="00B449E9" w:rsidRDefault="004870E1" w:rsidP="001847F1">
      <w:pPr>
        <w:spacing w:after="0" w:line="240" w:lineRule="auto"/>
        <w:jc w:val="both"/>
        <w:rPr>
          <w:rFonts w:ascii="Tahoma" w:hAnsi="Tahoma" w:cs="Tahoma"/>
          <w:b/>
          <w:sz w:val="20"/>
          <w:szCs w:val="20"/>
        </w:rPr>
      </w:pPr>
    </w:p>
    <w:p w:rsidR="004870E1" w:rsidRPr="004866FE" w:rsidRDefault="004870E1" w:rsidP="00EC0D0F">
      <w:pPr>
        <w:spacing w:after="0" w:line="240" w:lineRule="auto"/>
        <w:jc w:val="both"/>
        <w:rPr>
          <w:rFonts w:ascii="Tahoma" w:hAnsi="Tahoma" w:cs="Tahoma"/>
          <w:i/>
          <w:color w:val="FF0000"/>
          <w:sz w:val="18"/>
          <w:szCs w:val="18"/>
        </w:rPr>
      </w:pPr>
      <w:r w:rsidRPr="004866FE">
        <w:rPr>
          <w:rFonts w:ascii="Tahoma" w:hAnsi="Tahoma" w:cs="Tahoma"/>
          <w:i/>
          <w:color w:val="FF0000"/>
          <w:sz w:val="18"/>
          <w:szCs w:val="18"/>
        </w:rPr>
        <w:t>*) proszę zaznaczyć  właściwe</w:t>
      </w:r>
    </w:p>
    <w:p w:rsidR="004870E1" w:rsidRPr="004866FE" w:rsidRDefault="004870E1" w:rsidP="001847F1">
      <w:pPr>
        <w:spacing w:after="0" w:line="240" w:lineRule="auto"/>
        <w:jc w:val="both"/>
        <w:rPr>
          <w:rFonts w:ascii="Tahoma" w:hAnsi="Tahoma" w:cs="Tahoma"/>
          <w:sz w:val="18"/>
          <w:szCs w:val="18"/>
        </w:rPr>
      </w:pPr>
    </w:p>
    <w:p w:rsidR="004870E1" w:rsidRDefault="004870E1" w:rsidP="001847F1">
      <w:pPr>
        <w:spacing w:after="0" w:line="240" w:lineRule="auto"/>
        <w:jc w:val="both"/>
        <w:rPr>
          <w:rFonts w:ascii="Tahoma" w:hAnsi="Tahoma" w:cs="Tahoma"/>
          <w:sz w:val="20"/>
          <w:szCs w:val="20"/>
        </w:rPr>
      </w:pPr>
    </w:p>
    <w:p w:rsidR="004870E1" w:rsidRPr="004866FE" w:rsidRDefault="004870E1" w:rsidP="001847F1">
      <w:pPr>
        <w:spacing w:after="0" w:line="240" w:lineRule="auto"/>
        <w:jc w:val="both"/>
        <w:rPr>
          <w:rFonts w:ascii="Tahoma" w:hAnsi="Tahoma" w:cs="Tahoma"/>
          <w:b/>
          <w:sz w:val="20"/>
          <w:szCs w:val="20"/>
          <w:u w:val="single"/>
        </w:rPr>
      </w:pPr>
      <w:r w:rsidRPr="004866FE">
        <w:rPr>
          <w:rFonts w:ascii="Tahoma" w:hAnsi="Tahoma" w:cs="Tahoma"/>
          <w:b/>
          <w:sz w:val="20"/>
          <w:szCs w:val="20"/>
          <w:u w:val="single"/>
        </w:rPr>
        <w:t xml:space="preserve">PAKIET NR 3 </w:t>
      </w:r>
    </w:p>
    <w:p w:rsidR="004870E1" w:rsidRDefault="004870E1" w:rsidP="001847F1">
      <w:pPr>
        <w:spacing w:after="0" w:line="240" w:lineRule="auto"/>
        <w:jc w:val="both"/>
        <w:rPr>
          <w:rFonts w:ascii="Tahoma" w:hAnsi="Tahoma" w:cs="Tahoma"/>
          <w:sz w:val="20"/>
          <w:szCs w:val="20"/>
        </w:rPr>
      </w:pPr>
      <w:r w:rsidRPr="006F6266">
        <w:rPr>
          <w:rFonts w:ascii="Tahoma" w:hAnsi="Tahoma" w:cs="Tahoma"/>
          <w:sz w:val="20"/>
          <w:szCs w:val="20"/>
        </w:rPr>
        <w:t>wykonanie przedmiotu zamówienia</w:t>
      </w:r>
      <w:r>
        <w:rPr>
          <w:rFonts w:ascii="Tahoma" w:hAnsi="Tahoma" w:cs="Tahoma"/>
          <w:sz w:val="20"/>
          <w:szCs w:val="20"/>
        </w:rPr>
        <w:t xml:space="preserve">  za  cenę :</w:t>
      </w:r>
    </w:p>
    <w:p w:rsidR="004870E1" w:rsidRDefault="004870E1" w:rsidP="001847F1">
      <w:pPr>
        <w:spacing w:after="0" w:line="240" w:lineRule="auto"/>
        <w:jc w:val="both"/>
        <w:rPr>
          <w:rFonts w:ascii="Tahoma" w:hAnsi="Tahoma" w:cs="Tahoma"/>
          <w:sz w:val="20"/>
          <w:szCs w:val="20"/>
        </w:rPr>
      </w:pPr>
    </w:p>
    <w:tbl>
      <w:tblPr>
        <w:tblW w:w="10425" w:type="dxa"/>
        <w:tblInd w:w="-5" w:type="dxa"/>
        <w:tblLayout w:type="fixed"/>
        <w:tblCellMar>
          <w:left w:w="70" w:type="dxa"/>
          <w:right w:w="70" w:type="dxa"/>
        </w:tblCellMar>
        <w:tblLook w:val="00A0"/>
      </w:tblPr>
      <w:tblGrid>
        <w:gridCol w:w="3194"/>
        <w:gridCol w:w="3970"/>
        <w:gridCol w:w="3261"/>
      </w:tblGrid>
      <w:tr w:rsidR="004870E1" w:rsidRPr="008D5915" w:rsidTr="00EA6E18">
        <w:trPr>
          <w:cantSplit/>
        </w:trPr>
        <w:tc>
          <w:tcPr>
            <w:tcW w:w="10425" w:type="dxa"/>
            <w:gridSpan w:val="3"/>
            <w:tcBorders>
              <w:top w:val="single" w:sz="4" w:space="0" w:color="000000"/>
              <w:left w:val="single" w:sz="4" w:space="0" w:color="000000"/>
              <w:bottom w:val="single" w:sz="4" w:space="0" w:color="000000"/>
              <w:right w:val="single" w:sz="4" w:space="0" w:color="000000"/>
            </w:tcBorders>
          </w:tcPr>
          <w:p w:rsidR="004870E1" w:rsidRDefault="004870E1" w:rsidP="00EA6E18">
            <w:pPr>
              <w:tabs>
                <w:tab w:val="left" w:pos="0"/>
              </w:tabs>
              <w:snapToGrid w:val="0"/>
              <w:jc w:val="both"/>
              <w:rPr>
                <w:rFonts w:ascii="Verdana" w:hAnsi="Verdana"/>
                <w:bCs/>
                <w:sz w:val="20"/>
              </w:rPr>
            </w:pPr>
          </w:p>
        </w:tc>
      </w:tr>
      <w:tr w:rsidR="004870E1" w:rsidRPr="008D5915" w:rsidTr="00EA6E18">
        <w:trPr>
          <w:trHeight w:val="451"/>
        </w:trPr>
        <w:tc>
          <w:tcPr>
            <w:tcW w:w="3194" w:type="dxa"/>
            <w:tcBorders>
              <w:top w:val="single" w:sz="4" w:space="0" w:color="000000"/>
              <w:left w:val="single" w:sz="4" w:space="0" w:color="000000"/>
              <w:bottom w:val="single" w:sz="4" w:space="0" w:color="000000"/>
              <w:right w:val="nil"/>
            </w:tcBorders>
            <w:vAlign w:val="center"/>
          </w:tcPr>
          <w:p w:rsidR="004870E1" w:rsidRDefault="004870E1" w:rsidP="00EA6E18">
            <w:pPr>
              <w:tabs>
                <w:tab w:val="left" w:pos="0"/>
              </w:tabs>
              <w:snapToGrid w:val="0"/>
              <w:jc w:val="center"/>
              <w:rPr>
                <w:rFonts w:ascii="Verdana" w:hAnsi="Verdana"/>
                <w:b/>
                <w:bCs/>
                <w:sz w:val="20"/>
                <w:szCs w:val="20"/>
              </w:rPr>
            </w:pPr>
            <w:r>
              <w:rPr>
                <w:rFonts w:ascii="Verdana" w:hAnsi="Verdana"/>
                <w:b/>
                <w:bCs/>
                <w:sz w:val="20"/>
                <w:szCs w:val="20"/>
              </w:rPr>
              <w:t>Wartość zamówienia bez podatku VAT (netto)</w:t>
            </w:r>
          </w:p>
        </w:tc>
        <w:tc>
          <w:tcPr>
            <w:tcW w:w="3970" w:type="dxa"/>
            <w:tcBorders>
              <w:top w:val="single" w:sz="4" w:space="0" w:color="000000"/>
              <w:left w:val="single" w:sz="4" w:space="0" w:color="000000"/>
              <w:bottom w:val="single" w:sz="4" w:space="0" w:color="000000"/>
              <w:right w:val="nil"/>
            </w:tcBorders>
            <w:vAlign w:val="center"/>
          </w:tcPr>
          <w:p w:rsidR="004870E1" w:rsidRDefault="004870E1" w:rsidP="00EA6E18">
            <w:pPr>
              <w:tabs>
                <w:tab w:val="left" w:pos="0"/>
              </w:tabs>
              <w:snapToGrid w:val="0"/>
              <w:jc w:val="center"/>
              <w:rPr>
                <w:rFonts w:ascii="Verdana" w:hAnsi="Verdana"/>
                <w:b/>
                <w:bCs/>
                <w:sz w:val="20"/>
                <w:szCs w:val="20"/>
              </w:rPr>
            </w:pPr>
            <w:r>
              <w:rPr>
                <w:rFonts w:ascii="Verdana" w:hAnsi="Verdana"/>
                <w:b/>
                <w:bCs/>
                <w:sz w:val="20"/>
                <w:szCs w:val="20"/>
              </w:rPr>
              <w:t>Wartość podatku VAT</w:t>
            </w:r>
          </w:p>
        </w:tc>
        <w:tc>
          <w:tcPr>
            <w:tcW w:w="3261"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4870E1" w:rsidRDefault="004870E1" w:rsidP="00EA6E18">
            <w:pPr>
              <w:tabs>
                <w:tab w:val="left" w:pos="0"/>
              </w:tabs>
              <w:snapToGrid w:val="0"/>
              <w:jc w:val="center"/>
              <w:rPr>
                <w:rFonts w:ascii="Verdana" w:hAnsi="Verdana"/>
                <w:b/>
                <w:bCs/>
                <w:sz w:val="20"/>
                <w:szCs w:val="20"/>
              </w:rPr>
            </w:pPr>
            <w:r>
              <w:rPr>
                <w:rFonts w:ascii="Verdana" w:hAnsi="Verdana"/>
                <w:b/>
                <w:bCs/>
                <w:sz w:val="20"/>
                <w:szCs w:val="20"/>
              </w:rPr>
              <w:t xml:space="preserve">Wartość zamówienia </w:t>
            </w:r>
            <w:r>
              <w:rPr>
                <w:rFonts w:ascii="Verdana" w:hAnsi="Verdana"/>
                <w:b/>
                <w:bCs/>
                <w:sz w:val="20"/>
                <w:szCs w:val="20"/>
              </w:rPr>
              <w:br/>
              <w:t>z podatkiem VAT (brutto)</w:t>
            </w:r>
          </w:p>
        </w:tc>
      </w:tr>
      <w:tr w:rsidR="004870E1" w:rsidRPr="008D5915" w:rsidTr="00EA6E18">
        <w:trPr>
          <w:trHeight w:val="528"/>
        </w:trPr>
        <w:tc>
          <w:tcPr>
            <w:tcW w:w="3194" w:type="dxa"/>
            <w:tcBorders>
              <w:top w:val="single" w:sz="4" w:space="0" w:color="000000"/>
              <w:left w:val="single" w:sz="4" w:space="0" w:color="000000"/>
              <w:bottom w:val="single" w:sz="4" w:space="0" w:color="000000"/>
              <w:right w:val="nil"/>
            </w:tcBorders>
          </w:tcPr>
          <w:p w:rsidR="004870E1" w:rsidRDefault="004870E1" w:rsidP="00EA6E18">
            <w:pPr>
              <w:tabs>
                <w:tab w:val="left" w:pos="0"/>
              </w:tabs>
              <w:snapToGrid w:val="0"/>
              <w:jc w:val="both"/>
              <w:rPr>
                <w:rFonts w:ascii="Verdana" w:hAnsi="Verdana"/>
                <w:sz w:val="20"/>
                <w:szCs w:val="20"/>
              </w:rPr>
            </w:pPr>
          </w:p>
        </w:tc>
        <w:tc>
          <w:tcPr>
            <w:tcW w:w="3970" w:type="dxa"/>
            <w:tcBorders>
              <w:top w:val="single" w:sz="4" w:space="0" w:color="000000"/>
              <w:left w:val="single" w:sz="4" w:space="0" w:color="000000"/>
              <w:bottom w:val="single" w:sz="4" w:space="0" w:color="000000"/>
              <w:right w:val="nil"/>
            </w:tcBorders>
          </w:tcPr>
          <w:p w:rsidR="004870E1" w:rsidRDefault="004870E1" w:rsidP="00EA6E18">
            <w:pPr>
              <w:tabs>
                <w:tab w:val="left" w:pos="0"/>
              </w:tabs>
              <w:snapToGrid w:val="0"/>
              <w:jc w:val="both"/>
              <w:rPr>
                <w:rFonts w:ascii="Verdana" w:hAnsi="Verdana"/>
                <w:sz w:val="20"/>
                <w:szCs w:val="20"/>
              </w:rPr>
            </w:pPr>
          </w:p>
        </w:tc>
        <w:tc>
          <w:tcPr>
            <w:tcW w:w="3261" w:type="dxa"/>
            <w:tcBorders>
              <w:top w:val="single" w:sz="8" w:space="0" w:color="000000"/>
              <w:left w:val="single" w:sz="8" w:space="0" w:color="000000"/>
              <w:bottom w:val="single" w:sz="8" w:space="0" w:color="000000"/>
              <w:right w:val="single" w:sz="8" w:space="0" w:color="000000"/>
            </w:tcBorders>
            <w:shd w:val="clear" w:color="auto" w:fill="CCCCCC"/>
          </w:tcPr>
          <w:p w:rsidR="004870E1" w:rsidRDefault="004870E1" w:rsidP="00EA6E18">
            <w:pPr>
              <w:tabs>
                <w:tab w:val="left" w:pos="0"/>
              </w:tabs>
              <w:snapToGrid w:val="0"/>
              <w:jc w:val="both"/>
              <w:rPr>
                <w:rFonts w:ascii="Verdana" w:hAnsi="Verdana"/>
                <w:sz w:val="20"/>
                <w:szCs w:val="20"/>
              </w:rPr>
            </w:pPr>
          </w:p>
        </w:tc>
      </w:tr>
      <w:tr w:rsidR="004870E1" w:rsidRPr="008D5915" w:rsidTr="00EA6E18">
        <w:trPr>
          <w:trHeight w:val="528"/>
        </w:trPr>
        <w:tc>
          <w:tcPr>
            <w:tcW w:w="10425" w:type="dxa"/>
            <w:gridSpan w:val="3"/>
            <w:tcBorders>
              <w:top w:val="single" w:sz="4" w:space="0" w:color="000000"/>
              <w:left w:val="single" w:sz="4" w:space="0" w:color="000000"/>
              <w:bottom w:val="single" w:sz="4" w:space="0" w:color="000000"/>
              <w:right w:val="single" w:sz="8" w:space="0" w:color="000000"/>
            </w:tcBorders>
          </w:tcPr>
          <w:p w:rsidR="004870E1" w:rsidRPr="004A0826" w:rsidRDefault="004870E1" w:rsidP="00EA6E18">
            <w:pPr>
              <w:pStyle w:val="Bezodstpw"/>
              <w:rPr>
                <w:rFonts w:ascii="Tahoma" w:hAnsi="Tahoma" w:cs="Tahoma"/>
                <w:sz w:val="20"/>
                <w:szCs w:val="20"/>
              </w:rPr>
            </w:pPr>
            <w:r w:rsidRPr="004A0826">
              <w:rPr>
                <w:rFonts w:ascii="Tahoma" w:hAnsi="Tahoma" w:cs="Tahoma"/>
                <w:sz w:val="20"/>
                <w:szCs w:val="20"/>
              </w:rPr>
              <w:t>Wartość brutto słownie ……………………………………………………………………………………….</w:t>
            </w:r>
          </w:p>
          <w:p w:rsidR="004870E1" w:rsidRPr="004A0826" w:rsidRDefault="004870E1" w:rsidP="00EA6E18">
            <w:pPr>
              <w:pStyle w:val="Bezodstpw"/>
              <w:rPr>
                <w:rFonts w:ascii="Tahoma" w:hAnsi="Tahoma" w:cs="Tahoma"/>
                <w:sz w:val="20"/>
                <w:szCs w:val="20"/>
              </w:rPr>
            </w:pPr>
            <w:r w:rsidRPr="004A0826">
              <w:rPr>
                <w:rFonts w:ascii="Tahoma" w:hAnsi="Tahoma" w:cs="Tahoma"/>
                <w:sz w:val="20"/>
                <w:szCs w:val="20"/>
              </w:rPr>
              <w:t xml:space="preserve">W tym </w:t>
            </w:r>
            <w:r w:rsidRPr="008D5915">
              <w:rPr>
                <w:rFonts w:ascii="Tahoma" w:hAnsi="Tahoma" w:cs="Tahoma"/>
                <w:sz w:val="20"/>
                <w:szCs w:val="20"/>
              </w:rPr>
              <w:t>:</w:t>
            </w:r>
          </w:p>
          <w:p w:rsidR="004870E1" w:rsidRPr="004A0826" w:rsidRDefault="004870E1" w:rsidP="00EA6E18">
            <w:pPr>
              <w:pStyle w:val="Bezodstpw"/>
              <w:rPr>
                <w:rFonts w:ascii="Tahoma" w:hAnsi="Tahoma" w:cs="Tahoma"/>
                <w:sz w:val="20"/>
                <w:szCs w:val="20"/>
                <w:lang w:eastAsia="pl-PL"/>
              </w:rPr>
            </w:pPr>
            <w:r w:rsidRPr="004A0826">
              <w:rPr>
                <w:rFonts w:ascii="Tahoma" w:hAnsi="Tahoma" w:cs="Tahoma"/>
                <w:b/>
                <w:sz w:val="20"/>
                <w:szCs w:val="20"/>
                <w:lang w:eastAsia="pl-PL"/>
              </w:rPr>
              <w:t>ETAP I</w:t>
            </w:r>
            <w:r w:rsidRPr="004A0826">
              <w:rPr>
                <w:rFonts w:ascii="Tahoma" w:hAnsi="Tahoma" w:cs="Tahoma"/>
                <w:sz w:val="20"/>
                <w:szCs w:val="20"/>
                <w:lang w:eastAsia="pl-PL"/>
              </w:rPr>
              <w:t xml:space="preserve"> - </w:t>
            </w:r>
            <w:r>
              <w:rPr>
                <w:rFonts w:ascii="Tahoma" w:hAnsi="Tahoma" w:cs="Tahoma"/>
                <w:sz w:val="20"/>
                <w:szCs w:val="20"/>
                <w:lang w:eastAsia="pl-PL"/>
              </w:rPr>
              <w:t>netto ...................</w:t>
            </w:r>
            <w:r w:rsidRPr="004A0826">
              <w:rPr>
                <w:rFonts w:ascii="Tahoma" w:hAnsi="Tahoma" w:cs="Tahoma"/>
                <w:sz w:val="20"/>
                <w:szCs w:val="20"/>
                <w:lang w:eastAsia="pl-PL"/>
              </w:rPr>
              <w:t>zł , podatek VAT ...............% tj. ...</w:t>
            </w:r>
            <w:r>
              <w:rPr>
                <w:rFonts w:ascii="Tahoma" w:hAnsi="Tahoma" w:cs="Tahoma"/>
                <w:sz w:val="20"/>
                <w:szCs w:val="20"/>
                <w:lang w:eastAsia="pl-PL"/>
              </w:rPr>
              <w:t>.........</w:t>
            </w:r>
            <w:r w:rsidRPr="004A0826">
              <w:rPr>
                <w:rFonts w:ascii="Tahoma" w:hAnsi="Tahoma" w:cs="Tahoma"/>
                <w:sz w:val="20"/>
                <w:szCs w:val="20"/>
                <w:lang w:eastAsia="pl-PL"/>
              </w:rPr>
              <w:t xml:space="preserve"> zł</w:t>
            </w:r>
            <w:r>
              <w:rPr>
                <w:rFonts w:ascii="Tahoma" w:hAnsi="Tahoma" w:cs="Tahoma"/>
                <w:sz w:val="20"/>
                <w:szCs w:val="20"/>
                <w:lang w:eastAsia="pl-PL"/>
              </w:rPr>
              <w:t xml:space="preserve">,  </w:t>
            </w:r>
            <w:r w:rsidRPr="004A0826">
              <w:rPr>
                <w:rFonts w:ascii="Tahoma" w:hAnsi="Tahoma" w:cs="Tahoma"/>
                <w:sz w:val="20"/>
                <w:szCs w:val="20"/>
                <w:lang w:eastAsia="pl-PL"/>
              </w:rPr>
              <w:t>brutto: ...........................zł</w:t>
            </w:r>
          </w:p>
          <w:p w:rsidR="004870E1" w:rsidRPr="004A0826" w:rsidRDefault="004870E1" w:rsidP="00EA6E18">
            <w:pPr>
              <w:pStyle w:val="Bezodstpw"/>
              <w:rPr>
                <w:rFonts w:ascii="Tahoma" w:hAnsi="Tahoma" w:cs="Tahoma"/>
                <w:sz w:val="20"/>
                <w:szCs w:val="20"/>
                <w:lang w:eastAsia="pl-PL"/>
              </w:rPr>
            </w:pPr>
            <w:r w:rsidRPr="004A0826">
              <w:rPr>
                <w:rFonts w:ascii="Tahoma" w:hAnsi="Tahoma" w:cs="Tahoma"/>
                <w:b/>
                <w:sz w:val="20"/>
                <w:szCs w:val="20"/>
                <w:lang w:eastAsia="pl-PL"/>
              </w:rPr>
              <w:t>ETAP II</w:t>
            </w:r>
            <w:r w:rsidRPr="004A0826">
              <w:rPr>
                <w:rFonts w:ascii="Tahoma" w:hAnsi="Tahoma" w:cs="Tahoma"/>
                <w:sz w:val="20"/>
                <w:szCs w:val="20"/>
                <w:lang w:eastAsia="pl-PL"/>
              </w:rPr>
              <w:t xml:space="preserve"> - </w:t>
            </w:r>
            <w:r>
              <w:rPr>
                <w:rFonts w:ascii="Tahoma" w:hAnsi="Tahoma" w:cs="Tahoma"/>
                <w:sz w:val="20"/>
                <w:szCs w:val="20"/>
                <w:lang w:eastAsia="pl-PL"/>
              </w:rPr>
              <w:t>netto ...................</w:t>
            </w:r>
            <w:r w:rsidRPr="004A0826">
              <w:rPr>
                <w:rFonts w:ascii="Tahoma" w:hAnsi="Tahoma" w:cs="Tahoma"/>
                <w:sz w:val="20"/>
                <w:szCs w:val="20"/>
                <w:lang w:eastAsia="pl-PL"/>
              </w:rPr>
              <w:t>zł, podatek VAT ...............% tj. ...</w:t>
            </w:r>
            <w:r>
              <w:rPr>
                <w:rFonts w:ascii="Tahoma" w:hAnsi="Tahoma" w:cs="Tahoma"/>
                <w:sz w:val="20"/>
                <w:szCs w:val="20"/>
                <w:lang w:eastAsia="pl-PL"/>
              </w:rPr>
              <w:t>........</w:t>
            </w:r>
            <w:r w:rsidRPr="004A0826">
              <w:rPr>
                <w:rFonts w:ascii="Tahoma" w:hAnsi="Tahoma" w:cs="Tahoma"/>
                <w:sz w:val="20"/>
                <w:szCs w:val="20"/>
                <w:lang w:eastAsia="pl-PL"/>
              </w:rPr>
              <w:t xml:space="preserve"> zł</w:t>
            </w:r>
            <w:r>
              <w:rPr>
                <w:rFonts w:ascii="Tahoma" w:hAnsi="Tahoma" w:cs="Tahoma"/>
                <w:sz w:val="20"/>
                <w:szCs w:val="20"/>
                <w:lang w:eastAsia="pl-PL"/>
              </w:rPr>
              <w:t xml:space="preserve">,  </w:t>
            </w:r>
            <w:r w:rsidRPr="004A0826">
              <w:rPr>
                <w:rFonts w:ascii="Tahoma" w:hAnsi="Tahoma" w:cs="Tahoma"/>
                <w:sz w:val="20"/>
                <w:szCs w:val="20"/>
                <w:lang w:eastAsia="pl-PL"/>
              </w:rPr>
              <w:t>brutto: ...........................zł</w:t>
            </w:r>
          </w:p>
          <w:p w:rsidR="004870E1" w:rsidRDefault="004870E1" w:rsidP="00EA6E18">
            <w:pPr>
              <w:pStyle w:val="Bezodstpw"/>
            </w:pPr>
            <w:r>
              <w:rPr>
                <w:rFonts w:cs="Tahoma"/>
                <w:lang w:eastAsia="pl-PL"/>
              </w:rPr>
              <w:t xml:space="preserve"> </w:t>
            </w:r>
          </w:p>
        </w:tc>
      </w:tr>
    </w:tbl>
    <w:p w:rsidR="004870E1" w:rsidRPr="006F6266" w:rsidRDefault="004870E1" w:rsidP="001847F1">
      <w:pPr>
        <w:spacing w:after="0" w:line="240" w:lineRule="auto"/>
        <w:rPr>
          <w:rFonts w:ascii="Tahoma" w:hAnsi="Tahoma" w:cs="Tahoma"/>
          <w:sz w:val="20"/>
          <w:szCs w:val="20"/>
        </w:rPr>
      </w:pPr>
      <w:r w:rsidRPr="006F6266">
        <w:rPr>
          <w:rFonts w:ascii="Tahoma" w:hAnsi="Tahoma" w:cs="Tahoma"/>
          <w:sz w:val="20"/>
          <w:szCs w:val="20"/>
        </w:rPr>
        <w:t>na warunkach określonych w specyfikacji istotnych warunków zamówienia</w:t>
      </w:r>
      <w:r>
        <w:rPr>
          <w:rFonts w:ascii="Tahoma" w:hAnsi="Tahoma" w:cs="Tahoma"/>
          <w:sz w:val="20"/>
          <w:szCs w:val="20"/>
        </w:rPr>
        <w:t>.</w:t>
      </w:r>
    </w:p>
    <w:p w:rsidR="004870E1" w:rsidRDefault="004870E1" w:rsidP="001847F1">
      <w:pPr>
        <w:spacing w:after="0" w:line="240" w:lineRule="auto"/>
        <w:rPr>
          <w:rFonts w:ascii="Tahoma" w:hAnsi="Tahoma" w:cs="Tahoma"/>
          <w:b/>
          <w:bCs/>
          <w:color w:val="000000"/>
          <w:sz w:val="20"/>
          <w:szCs w:val="20"/>
        </w:rPr>
      </w:pPr>
    </w:p>
    <w:p w:rsidR="004870E1" w:rsidRPr="00EC0D0F" w:rsidRDefault="004870E1" w:rsidP="00372023">
      <w:pPr>
        <w:spacing w:after="0" w:line="240" w:lineRule="auto"/>
        <w:rPr>
          <w:rFonts w:ascii="Tahoma" w:hAnsi="Tahoma" w:cs="Tahoma"/>
          <w:bCs/>
          <w:color w:val="000000"/>
          <w:sz w:val="20"/>
          <w:szCs w:val="20"/>
        </w:rPr>
      </w:pPr>
      <w:r>
        <w:rPr>
          <w:rFonts w:ascii="Tahoma" w:hAnsi="Tahoma" w:cs="Tahoma"/>
          <w:b/>
          <w:bCs/>
          <w:color w:val="000000"/>
          <w:sz w:val="20"/>
          <w:szCs w:val="20"/>
        </w:rPr>
        <w:t xml:space="preserve">Termin dostawy – 1 etap   </w:t>
      </w:r>
      <w:r w:rsidRPr="00EC0D0F">
        <w:rPr>
          <w:rFonts w:ascii="Tahoma" w:hAnsi="Tahoma" w:cs="Tahoma"/>
          <w:bCs/>
          <w:color w:val="000000"/>
          <w:sz w:val="20"/>
          <w:szCs w:val="20"/>
        </w:rPr>
        <w:t>……. dni kalendarzowych</w:t>
      </w:r>
    </w:p>
    <w:p w:rsidR="004870E1" w:rsidRDefault="004870E1" w:rsidP="00372023">
      <w:pPr>
        <w:spacing w:after="0" w:line="240" w:lineRule="auto"/>
        <w:ind w:left="426" w:hanging="426"/>
        <w:jc w:val="both"/>
        <w:rPr>
          <w:rFonts w:ascii="Tahoma" w:hAnsi="Tahoma" w:cs="Tahoma"/>
          <w:bCs/>
          <w:sz w:val="20"/>
          <w:szCs w:val="20"/>
        </w:rPr>
      </w:pPr>
      <w:r w:rsidRPr="000773E0">
        <w:rPr>
          <w:rFonts w:ascii="Tahoma" w:hAnsi="Tahoma" w:cs="Tahoma"/>
          <w:b/>
          <w:bCs/>
          <w:sz w:val="20"/>
          <w:szCs w:val="20"/>
        </w:rPr>
        <w:t>Okres gwarancji</w:t>
      </w:r>
      <w:r>
        <w:rPr>
          <w:rFonts w:ascii="Tahoma" w:hAnsi="Tahoma" w:cs="Tahoma"/>
          <w:b/>
          <w:bCs/>
          <w:sz w:val="20"/>
          <w:szCs w:val="20"/>
        </w:rPr>
        <w:t xml:space="preserve"> na duplikator automatyczny wraz z komputerem sterującym - </w:t>
      </w:r>
      <w:r w:rsidRPr="000773E0">
        <w:rPr>
          <w:rFonts w:ascii="Tahoma" w:hAnsi="Tahoma" w:cs="Tahoma"/>
          <w:bCs/>
          <w:sz w:val="20"/>
          <w:szCs w:val="20"/>
        </w:rPr>
        <w:t>……  miesięcy</w:t>
      </w:r>
    </w:p>
    <w:p w:rsidR="004870E1" w:rsidRDefault="004870E1" w:rsidP="000773E0">
      <w:pPr>
        <w:spacing w:after="0" w:line="240" w:lineRule="auto"/>
        <w:jc w:val="both"/>
        <w:rPr>
          <w:rFonts w:ascii="Tahoma" w:hAnsi="Tahoma" w:cs="Tahoma"/>
          <w:sz w:val="20"/>
          <w:szCs w:val="20"/>
        </w:rPr>
      </w:pPr>
      <w:r w:rsidRPr="00EC0D0F">
        <w:rPr>
          <w:rFonts w:ascii="Tahoma" w:hAnsi="Tahoma" w:cs="Tahoma"/>
          <w:b/>
          <w:sz w:val="20"/>
          <w:szCs w:val="20"/>
        </w:rPr>
        <w:t>Czas usunięcia  uszkodzenia</w:t>
      </w:r>
      <w:r>
        <w:rPr>
          <w:rFonts w:ascii="Tahoma" w:hAnsi="Tahoma" w:cs="Tahoma"/>
          <w:b/>
          <w:sz w:val="20"/>
          <w:szCs w:val="20"/>
        </w:rPr>
        <w:t xml:space="preserve"> </w:t>
      </w:r>
      <w:r>
        <w:rPr>
          <w:rFonts w:ascii="Tahoma" w:hAnsi="Tahoma" w:cs="Tahoma"/>
          <w:b/>
          <w:bCs/>
          <w:sz w:val="20"/>
          <w:szCs w:val="20"/>
        </w:rPr>
        <w:t>duplikatora  automatyczny wraz z komputerem sterującym -</w:t>
      </w:r>
      <w:r>
        <w:rPr>
          <w:rFonts w:ascii="Tahoma" w:hAnsi="Tahoma" w:cs="Tahoma"/>
          <w:sz w:val="20"/>
          <w:szCs w:val="20"/>
        </w:rPr>
        <w:t>………. dni roboczych</w:t>
      </w:r>
    </w:p>
    <w:p w:rsidR="004870E1" w:rsidRDefault="004870E1" w:rsidP="00372023">
      <w:pPr>
        <w:spacing w:after="0" w:line="240" w:lineRule="auto"/>
        <w:ind w:left="426" w:hanging="426"/>
        <w:jc w:val="both"/>
        <w:rPr>
          <w:rFonts w:ascii="Tahoma" w:hAnsi="Tahoma" w:cs="Tahoma"/>
          <w:b/>
          <w:bCs/>
          <w:sz w:val="20"/>
          <w:szCs w:val="20"/>
        </w:rPr>
      </w:pPr>
    </w:p>
    <w:p w:rsidR="004870E1" w:rsidRDefault="004870E1" w:rsidP="00372023">
      <w:pPr>
        <w:spacing w:after="0" w:line="240" w:lineRule="auto"/>
        <w:ind w:left="426" w:hanging="426"/>
        <w:jc w:val="both"/>
        <w:rPr>
          <w:rFonts w:ascii="Tahoma" w:hAnsi="Tahoma" w:cs="Tahoma"/>
          <w:b/>
          <w:bCs/>
          <w:sz w:val="20"/>
          <w:szCs w:val="20"/>
        </w:rPr>
      </w:pPr>
    </w:p>
    <w:p w:rsidR="004870E1" w:rsidRPr="000773E0" w:rsidRDefault="004870E1" w:rsidP="00372023">
      <w:pPr>
        <w:spacing w:after="0" w:line="240" w:lineRule="auto"/>
        <w:ind w:left="426" w:hanging="426"/>
        <w:jc w:val="both"/>
        <w:rPr>
          <w:rFonts w:ascii="Tahoma" w:hAnsi="Tahoma" w:cs="Tahoma"/>
          <w:b/>
          <w:bCs/>
          <w:sz w:val="20"/>
          <w:szCs w:val="20"/>
        </w:rPr>
      </w:pPr>
    </w:p>
    <w:p w:rsidR="004870E1" w:rsidRPr="006F6266" w:rsidRDefault="004870E1" w:rsidP="00372023">
      <w:pPr>
        <w:spacing w:after="0" w:line="240" w:lineRule="auto"/>
        <w:jc w:val="both"/>
        <w:rPr>
          <w:rFonts w:ascii="Tahoma" w:hAnsi="Tahoma" w:cs="Tahoma"/>
          <w:sz w:val="20"/>
          <w:szCs w:val="20"/>
        </w:rPr>
      </w:pPr>
      <w:r w:rsidRPr="009546F8">
        <w:rPr>
          <w:rFonts w:ascii="Tahoma" w:hAnsi="Tahoma" w:cs="Tahoma"/>
          <w:b/>
          <w:bCs/>
          <w:sz w:val="20"/>
          <w:szCs w:val="20"/>
        </w:rPr>
        <w:t>Termin płatności</w:t>
      </w:r>
      <w:r w:rsidRPr="000773E0">
        <w:rPr>
          <w:rFonts w:ascii="Tahoma" w:hAnsi="Tahoma" w:cs="Tahoma"/>
          <w:b/>
          <w:bCs/>
          <w:sz w:val="20"/>
          <w:szCs w:val="20"/>
        </w:rPr>
        <w:t>:</w:t>
      </w:r>
      <w:r w:rsidRPr="006F6266">
        <w:rPr>
          <w:rFonts w:ascii="Tahoma" w:hAnsi="Tahoma" w:cs="Tahoma"/>
          <w:sz w:val="20"/>
          <w:szCs w:val="20"/>
        </w:rPr>
        <w:t xml:space="preserve"> 30 dni </w:t>
      </w:r>
      <w:r w:rsidRPr="006F6266">
        <w:rPr>
          <w:rFonts w:ascii="Tahoma" w:hAnsi="Tahoma" w:cs="Tahoma"/>
          <w:color w:val="000000"/>
          <w:sz w:val="20"/>
          <w:szCs w:val="20"/>
        </w:rPr>
        <w:t>od dnia dostarczenia Zamawiającemu faktury.</w:t>
      </w: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jc w:val="both"/>
        <w:rPr>
          <w:rFonts w:ascii="Tahoma" w:hAnsi="Tahoma" w:cs="Tahoma"/>
          <w:b/>
          <w:sz w:val="20"/>
          <w:szCs w:val="20"/>
        </w:rPr>
      </w:pPr>
    </w:p>
    <w:p w:rsidR="004870E1" w:rsidRDefault="004870E1" w:rsidP="00372023">
      <w:pPr>
        <w:spacing w:after="0" w:line="240" w:lineRule="auto"/>
        <w:jc w:val="both"/>
        <w:rPr>
          <w:rFonts w:ascii="Tahoma" w:hAnsi="Tahoma" w:cs="Tahoma"/>
          <w:color w:val="000000"/>
          <w:sz w:val="20"/>
          <w:szCs w:val="20"/>
        </w:rPr>
      </w:pPr>
    </w:p>
    <w:p w:rsidR="004870E1" w:rsidRPr="006F6266" w:rsidRDefault="004870E1" w:rsidP="00372023">
      <w:pPr>
        <w:spacing w:after="0" w:line="240" w:lineRule="auto"/>
        <w:jc w:val="both"/>
        <w:rPr>
          <w:rFonts w:ascii="Tahoma" w:hAnsi="Tahoma" w:cs="Tahoma"/>
          <w:sz w:val="20"/>
          <w:szCs w:val="20"/>
        </w:rPr>
      </w:pPr>
      <w:r w:rsidRPr="006F6266">
        <w:rPr>
          <w:rFonts w:ascii="Tahoma" w:hAnsi="Tahoma" w:cs="Tahoma"/>
          <w:color w:val="000000"/>
          <w:sz w:val="20"/>
          <w:szCs w:val="20"/>
        </w:rPr>
        <w:t>Oświadczam, że zapoznałem/łam się z warunkami niniejszego zamówienia, nie wnoszę do niego zastrzeżeń, uzyskałem/łam informacje konieczne do przygotowania oferty oraz podpiszę umowę na warunkach określonych we wzorze umowy</w:t>
      </w:r>
      <w:r>
        <w:rPr>
          <w:rFonts w:ascii="Tahoma" w:hAnsi="Tahoma" w:cs="Tahoma"/>
          <w:color w:val="000000"/>
          <w:sz w:val="20"/>
          <w:szCs w:val="20"/>
        </w:rPr>
        <w:t>.</w:t>
      </w:r>
    </w:p>
    <w:p w:rsidR="004870E1" w:rsidRPr="006F6266" w:rsidRDefault="004870E1" w:rsidP="00372023">
      <w:pPr>
        <w:spacing w:after="0" w:line="240" w:lineRule="auto"/>
        <w:rPr>
          <w:rFonts w:ascii="Tahoma" w:hAnsi="Tahoma" w:cs="Tahoma"/>
          <w:sz w:val="20"/>
          <w:szCs w:val="20"/>
        </w:rPr>
      </w:pPr>
    </w:p>
    <w:p w:rsidR="004870E1" w:rsidRDefault="004870E1" w:rsidP="006E326B">
      <w:pPr>
        <w:spacing w:after="0" w:line="240" w:lineRule="auto"/>
        <w:jc w:val="both"/>
        <w:rPr>
          <w:rFonts w:ascii="Tahoma" w:hAnsi="Tahoma" w:cs="Tahoma"/>
          <w:sz w:val="20"/>
          <w:szCs w:val="20"/>
        </w:rPr>
      </w:pPr>
    </w:p>
    <w:p w:rsidR="004870E1" w:rsidRDefault="004870E1" w:rsidP="006E326B">
      <w:pPr>
        <w:spacing w:after="0" w:line="240" w:lineRule="auto"/>
        <w:jc w:val="both"/>
        <w:rPr>
          <w:rFonts w:ascii="Tahoma" w:hAnsi="Tahoma" w:cs="Tahoma"/>
          <w:sz w:val="20"/>
          <w:szCs w:val="20"/>
        </w:rPr>
      </w:pPr>
      <w:r>
        <w:rPr>
          <w:rFonts w:ascii="Tahoma" w:hAnsi="Tahoma" w:cs="Tahoma"/>
          <w:sz w:val="20"/>
          <w:szCs w:val="20"/>
        </w:rPr>
        <w:t>Oświadczam, że :</w:t>
      </w:r>
    </w:p>
    <w:p w:rsidR="004870E1" w:rsidRDefault="004870E1" w:rsidP="006E326B">
      <w:pPr>
        <w:spacing w:after="0" w:line="240" w:lineRule="auto"/>
        <w:jc w:val="both"/>
        <w:rPr>
          <w:rFonts w:ascii="Tahoma" w:hAnsi="Tahoma" w:cs="Tahoma"/>
          <w:sz w:val="20"/>
          <w:szCs w:val="20"/>
        </w:rPr>
      </w:pPr>
      <w:r>
        <w:rPr>
          <w:rFonts w:ascii="Tahoma" w:hAnsi="Tahoma" w:cs="Tahoma"/>
          <w:sz w:val="20"/>
          <w:szCs w:val="20"/>
        </w:rPr>
        <w:t xml:space="preserve">- minimalne wymagania funkcjonalne dotyczące systemu RIS, </w:t>
      </w:r>
    </w:p>
    <w:p w:rsidR="004870E1" w:rsidRDefault="004870E1" w:rsidP="006E326B">
      <w:pPr>
        <w:spacing w:after="0" w:line="240" w:lineRule="auto"/>
        <w:jc w:val="both"/>
        <w:rPr>
          <w:rFonts w:ascii="Tahoma" w:hAnsi="Tahoma" w:cs="Tahoma"/>
          <w:sz w:val="20"/>
          <w:szCs w:val="20"/>
        </w:rPr>
      </w:pPr>
      <w:r>
        <w:rPr>
          <w:rFonts w:ascii="Tahoma" w:hAnsi="Tahoma" w:cs="Tahoma"/>
          <w:sz w:val="20"/>
          <w:szCs w:val="20"/>
        </w:rPr>
        <w:t>- minimalne wymagania funkcjonalne dla systemu PACS,</w:t>
      </w:r>
    </w:p>
    <w:p w:rsidR="004870E1" w:rsidRDefault="004870E1" w:rsidP="006E326B">
      <w:pPr>
        <w:spacing w:after="0" w:line="240" w:lineRule="auto"/>
        <w:jc w:val="both"/>
        <w:rPr>
          <w:rFonts w:ascii="Tahoma" w:hAnsi="Tahoma" w:cs="Tahoma"/>
          <w:sz w:val="20"/>
          <w:szCs w:val="20"/>
        </w:rPr>
      </w:pPr>
      <w:r>
        <w:rPr>
          <w:rFonts w:ascii="Tahoma" w:hAnsi="Tahoma" w:cs="Tahoma"/>
          <w:sz w:val="20"/>
          <w:szCs w:val="20"/>
        </w:rPr>
        <w:t>- minimalne wymagania funkcjonalne dla modułu dystrybucji RIS/WEB,</w:t>
      </w:r>
    </w:p>
    <w:p w:rsidR="004870E1" w:rsidRDefault="004870E1" w:rsidP="006E326B">
      <w:pPr>
        <w:spacing w:after="0" w:line="240" w:lineRule="auto"/>
        <w:jc w:val="both"/>
        <w:rPr>
          <w:rFonts w:ascii="Tahoma" w:hAnsi="Tahoma" w:cs="Tahoma"/>
          <w:sz w:val="20"/>
          <w:szCs w:val="20"/>
        </w:rPr>
      </w:pPr>
      <w:r>
        <w:rPr>
          <w:rFonts w:ascii="Tahoma" w:hAnsi="Tahoma" w:cs="Tahoma"/>
          <w:sz w:val="20"/>
          <w:szCs w:val="20"/>
        </w:rPr>
        <w:t xml:space="preserve">- oferowany sprzęt serwerowy i komputerowy </w:t>
      </w:r>
    </w:p>
    <w:p w:rsidR="004870E1" w:rsidRDefault="004870E1" w:rsidP="006E326B">
      <w:pPr>
        <w:spacing w:after="0" w:line="240" w:lineRule="auto"/>
        <w:jc w:val="both"/>
        <w:rPr>
          <w:rFonts w:ascii="Tahoma" w:hAnsi="Tahoma" w:cs="Tahoma"/>
          <w:sz w:val="20"/>
          <w:szCs w:val="20"/>
        </w:rPr>
      </w:pPr>
      <w:r>
        <w:rPr>
          <w:rFonts w:ascii="Tahoma" w:hAnsi="Tahoma" w:cs="Tahoma"/>
          <w:sz w:val="20"/>
          <w:szCs w:val="20"/>
        </w:rPr>
        <w:t xml:space="preserve">  są zgodne z opisem zawartym w Opisie przedmiotu zamówienia -   zał. nr 4 oraz  zał. 6.1-6.3 do SIWZ </w:t>
      </w:r>
    </w:p>
    <w:p w:rsidR="004870E1" w:rsidRDefault="004870E1" w:rsidP="006E326B">
      <w:pPr>
        <w:spacing w:after="0" w:line="240" w:lineRule="auto"/>
        <w:jc w:val="both"/>
        <w:rPr>
          <w:rFonts w:ascii="Tahoma" w:hAnsi="Tahoma" w:cs="Tahoma"/>
          <w:sz w:val="20"/>
          <w:szCs w:val="20"/>
        </w:rPr>
      </w:pPr>
    </w:p>
    <w:p w:rsidR="004870E1" w:rsidRDefault="004870E1" w:rsidP="006E326B">
      <w:pPr>
        <w:spacing w:after="0" w:line="240" w:lineRule="auto"/>
        <w:jc w:val="both"/>
        <w:rPr>
          <w:rFonts w:ascii="Tahoma" w:hAnsi="Tahoma" w:cs="Tahoma"/>
          <w:sz w:val="20"/>
          <w:szCs w:val="20"/>
        </w:rPr>
      </w:pPr>
    </w:p>
    <w:p w:rsidR="004870E1" w:rsidRDefault="004870E1" w:rsidP="006E326B">
      <w:pPr>
        <w:spacing w:after="0" w:line="240" w:lineRule="auto"/>
        <w:jc w:val="both"/>
        <w:rPr>
          <w:rFonts w:ascii="Tahoma" w:hAnsi="Tahoma" w:cs="Tahoma"/>
          <w:sz w:val="20"/>
          <w:szCs w:val="20"/>
        </w:rPr>
      </w:pPr>
    </w:p>
    <w:p w:rsidR="004870E1" w:rsidRDefault="004870E1" w:rsidP="006E326B">
      <w:pPr>
        <w:spacing w:after="0" w:line="240" w:lineRule="auto"/>
        <w:jc w:val="both"/>
        <w:rPr>
          <w:rFonts w:ascii="Tahoma" w:hAnsi="Tahoma" w:cs="Tahoma"/>
          <w:sz w:val="20"/>
          <w:szCs w:val="20"/>
        </w:rPr>
      </w:pPr>
    </w:p>
    <w:p w:rsidR="004870E1" w:rsidRDefault="004870E1" w:rsidP="006E326B">
      <w:pPr>
        <w:spacing w:after="0" w:line="240" w:lineRule="auto"/>
        <w:jc w:val="both"/>
        <w:rPr>
          <w:rFonts w:ascii="Tahoma" w:hAnsi="Tahoma" w:cs="Tahoma"/>
          <w:sz w:val="20"/>
          <w:szCs w:val="20"/>
        </w:rPr>
      </w:pPr>
    </w:p>
    <w:p w:rsidR="004870E1" w:rsidRPr="006F6266" w:rsidRDefault="004870E1" w:rsidP="006E326B">
      <w:pPr>
        <w:spacing w:after="0" w:line="240" w:lineRule="auto"/>
        <w:jc w:val="both"/>
        <w:rPr>
          <w:rFonts w:ascii="Tahoma" w:hAnsi="Tahoma" w:cs="Tahoma"/>
          <w:sz w:val="20"/>
          <w:szCs w:val="20"/>
        </w:rPr>
      </w:pPr>
    </w:p>
    <w:p w:rsidR="004870E1" w:rsidRPr="006F6266" w:rsidRDefault="004870E1" w:rsidP="00372023">
      <w:pPr>
        <w:spacing w:after="0" w:line="240" w:lineRule="auto"/>
        <w:ind w:left="4962"/>
        <w:rPr>
          <w:rFonts w:ascii="Tahoma" w:hAnsi="Tahoma" w:cs="Tahoma"/>
          <w:sz w:val="18"/>
          <w:szCs w:val="18"/>
        </w:rPr>
      </w:pPr>
      <w:r w:rsidRPr="006F6266">
        <w:rPr>
          <w:rFonts w:ascii="Tahoma" w:hAnsi="Tahoma" w:cs="Tahoma"/>
          <w:sz w:val="18"/>
          <w:szCs w:val="18"/>
        </w:rPr>
        <w:t>..................................................................</w:t>
      </w:r>
    </w:p>
    <w:p w:rsidR="004870E1" w:rsidRPr="008B1828" w:rsidRDefault="004870E1" w:rsidP="00372023">
      <w:pPr>
        <w:spacing w:after="0" w:line="240" w:lineRule="auto"/>
        <w:ind w:left="4962"/>
        <w:rPr>
          <w:rFonts w:ascii="Tahoma" w:hAnsi="Tahoma" w:cs="Tahoma"/>
          <w:i/>
          <w:sz w:val="16"/>
          <w:szCs w:val="16"/>
        </w:rPr>
      </w:pPr>
      <w:r w:rsidRPr="008B1828">
        <w:rPr>
          <w:rFonts w:ascii="Tahoma" w:hAnsi="Tahoma" w:cs="Tahoma"/>
          <w:i/>
          <w:sz w:val="16"/>
          <w:szCs w:val="16"/>
        </w:rPr>
        <w:t xml:space="preserve">podpis i pieczęć osoby uprawnionej/osób </w:t>
      </w:r>
    </w:p>
    <w:p w:rsidR="004870E1" w:rsidRPr="008B1828" w:rsidRDefault="004870E1" w:rsidP="008B1828">
      <w:pPr>
        <w:spacing w:after="0" w:line="240" w:lineRule="auto"/>
        <w:ind w:left="4962"/>
        <w:rPr>
          <w:rFonts w:ascii="Tahoma" w:hAnsi="Tahoma" w:cs="Tahoma"/>
          <w:i/>
          <w:sz w:val="16"/>
          <w:szCs w:val="16"/>
        </w:rPr>
      </w:pPr>
      <w:r w:rsidRPr="008B1828">
        <w:rPr>
          <w:rFonts w:ascii="Tahoma" w:hAnsi="Tahoma" w:cs="Tahoma"/>
          <w:i/>
          <w:sz w:val="16"/>
          <w:szCs w:val="16"/>
        </w:rPr>
        <w:t xml:space="preserve">uprawnionych do reprezentowania wykonawcy </w:t>
      </w: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Pr="002341D3" w:rsidRDefault="004870E1" w:rsidP="001C6231">
      <w:pPr>
        <w:suppressAutoHyphens/>
        <w:spacing w:after="0" w:line="240" w:lineRule="auto"/>
        <w:jc w:val="both"/>
        <w:rPr>
          <w:rFonts w:ascii="Tahoma" w:hAnsi="Tahoma" w:cs="Tahoma"/>
          <w:sz w:val="20"/>
          <w:szCs w:val="20"/>
          <w:lang w:eastAsia="ar-SA"/>
        </w:rPr>
      </w:pPr>
      <w:r w:rsidRPr="009B7C21">
        <w:rPr>
          <w:rFonts w:ascii="Tahoma" w:hAnsi="Tahoma" w:cs="Tahoma"/>
          <w:sz w:val="20"/>
          <w:szCs w:val="20"/>
          <w:lang w:eastAsia="ar-SA"/>
        </w:rPr>
        <w:lastRenderedPageBreak/>
        <w:t>DZP/381/42B/2017</w:t>
      </w:r>
    </w:p>
    <w:p w:rsidR="004870E1" w:rsidRPr="009B7C21" w:rsidRDefault="004870E1" w:rsidP="001C6231">
      <w:pPr>
        <w:suppressAutoHyphens/>
        <w:spacing w:after="0" w:line="240" w:lineRule="auto"/>
        <w:jc w:val="both"/>
        <w:rPr>
          <w:rFonts w:ascii="Tahoma" w:hAnsi="Tahoma" w:cs="Tahoma"/>
          <w:b/>
          <w:sz w:val="18"/>
          <w:szCs w:val="18"/>
          <w:lang w:eastAsia="ar-SA"/>
        </w:rPr>
      </w:pPr>
      <w:r>
        <w:rPr>
          <w:rFonts w:ascii="Tahoma" w:hAnsi="Tahoma" w:cs="Tahoma"/>
          <w:b/>
          <w:sz w:val="18"/>
          <w:szCs w:val="18"/>
          <w:lang w:eastAsia="ar-SA"/>
        </w:rPr>
        <w:t xml:space="preserve">                                                                                                                                                              </w:t>
      </w:r>
      <w:r w:rsidRPr="009B7C21">
        <w:rPr>
          <w:rFonts w:ascii="Tahoma" w:hAnsi="Tahoma" w:cs="Tahoma"/>
          <w:b/>
          <w:sz w:val="18"/>
          <w:szCs w:val="18"/>
          <w:lang w:eastAsia="ar-SA"/>
        </w:rPr>
        <w:t>Załącznik nr 2</w:t>
      </w:r>
    </w:p>
    <w:p w:rsidR="004870E1" w:rsidRDefault="004870E1" w:rsidP="001C6231">
      <w:pPr>
        <w:spacing w:after="0" w:line="240" w:lineRule="auto"/>
        <w:jc w:val="both"/>
        <w:rPr>
          <w:rFonts w:ascii="Times New Roman" w:hAnsi="Times New Roman" w:cs="Tahoma"/>
          <w:b/>
          <w:sz w:val="18"/>
          <w:szCs w:val="18"/>
          <w:lang w:eastAsia="pl-PL"/>
        </w:rPr>
      </w:pPr>
    </w:p>
    <w:p w:rsidR="004870E1" w:rsidRDefault="004870E1" w:rsidP="001C6231">
      <w:pPr>
        <w:spacing w:after="0" w:line="240" w:lineRule="auto"/>
        <w:jc w:val="both"/>
        <w:rPr>
          <w:rFonts w:ascii="Times New Roman" w:hAnsi="Times New Roman" w:cs="Tahoma"/>
          <w:b/>
          <w:sz w:val="18"/>
          <w:szCs w:val="18"/>
          <w:lang w:eastAsia="pl-PL"/>
        </w:rPr>
      </w:pPr>
    </w:p>
    <w:p w:rsidR="004870E1" w:rsidRDefault="004870E1" w:rsidP="001C6231">
      <w:pPr>
        <w:spacing w:after="0" w:line="240" w:lineRule="auto"/>
        <w:jc w:val="both"/>
        <w:rPr>
          <w:rFonts w:ascii="Times New Roman" w:hAnsi="Times New Roman" w:cs="Tahoma"/>
          <w:b/>
          <w:sz w:val="18"/>
          <w:szCs w:val="18"/>
          <w:lang w:eastAsia="pl-PL"/>
        </w:rPr>
      </w:pPr>
    </w:p>
    <w:p w:rsidR="004870E1" w:rsidRDefault="004870E1" w:rsidP="001C6231">
      <w:pPr>
        <w:spacing w:after="0" w:line="240" w:lineRule="auto"/>
        <w:jc w:val="both"/>
        <w:rPr>
          <w:rFonts w:ascii="Times New Roman" w:hAnsi="Times New Roman" w:cs="Tahoma"/>
          <w:b/>
          <w:sz w:val="18"/>
          <w:szCs w:val="18"/>
          <w:lang w:eastAsia="pl-PL"/>
        </w:rPr>
      </w:pPr>
    </w:p>
    <w:p w:rsidR="004870E1" w:rsidRDefault="004870E1" w:rsidP="001C6231">
      <w:pPr>
        <w:spacing w:after="0" w:line="240" w:lineRule="auto"/>
        <w:jc w:val="both"/>
        <w:rPr>
          <w:rFonts w:ascii="Times New Roman" w:hAnsi="Times New Roman" w:cs="Tahoma"/>
          <w:b/>
          <w:sz w:val="18"/>
          <w:szCs w:val="18"/>
          <w:lang w:eastAsia="pl-PL"/>
        </w:rPr>
      </w:pPr>
    </w:p>
    <w:p w:rsidR="004870E1" w:rsidRPr="009B7C21" w:rsidRDefault="004870E1" w:rsidP="001C6231">
      <w:pPr>
        <w:spacing w:after="0" w:line="240" w:lineRule="auto"/>
        <w:jc w:val="both"/>
        <w:rPr>
          <w:rFonts w:ascii="Times New Roman" w:hAnsi="Times New Roman" w:cs="Tahoma"/>
          <w:b/>
          <w:sz w:val="18"/>
          <w:szCs w:val="18"/>
          <w:lang w:eastAsia="pl-PL"/>
        </w:rPr>
      </w:pPr>
    </w:p>
    <w:p w:rsidR="004870E1" w:rsidRPr="00161B53" w:rsidRDefault="004870E1" w:rsidP="00CC4C73">
      <w:pPr>
        <w:spacing w:before="120" w:after="0" w:line="360" w:lineRule="auto"/>
        <w:jc w:val="center"/>
        <w:rPr>
          <w:rFonts w:ascii="Tahoma" w:hAnsi="Tahoma" w:cs="Tahoma"/>
          <w:b/>
          <w:sz w:val="18"/>
          <w:szCs w:val="18"/>
        </w:rPr>
      </w:pPr>
      <w:r w:rsidRPr="00802C36">
        <w:rPr>
          <w:rFonts w:ascii="Tahoma" w:hAnsi="Tahoma" w:cs="Tahoma"/>
          <w:b/>
          <w:sz w:val="18"/>
          <w:szCs w:val="18"/>
          <w:lang w:eastAsia="pl-PL"/>
        </w:rPr>
        <w:t>OŚWIADCZENIE  WYKONAWCY</w:t>
      </w:r>
      <w:r w:rsidRPr="00161B53">
        <w:rPr>
          <w:rFonts w:ascii="Arial" w:hAnsi="Arial" w:cs="Arial"/>
          <w:b/>
        </w:rPr>
        <w:t xml:space="preserve"> </w:t>
      </w:r>
      <w:r w:rsidRPr="00161B53">
        <w:rPr>
          <w:rFonts w:ascii="Tahoma" w:hAnsi="Tahoma" w:cs="Tahoma"/>
          <w:b/>
          <w:sz w:val="18"/>
          <w:szCs w:val="18"/>
        </w:rPr>
        <w:t>DOTYCZĄCE PRZESŁANEK WYKLUCZENIA Z POSTĘPOWANIA</w:t>
      </w:r>
    </w:p>
    <w:p w:rsidR="004870E1" w:rsidRPr="00161B53" w:rsidRDefault="004870E1" w:rsidP="00161B53">
      <w:pPr>
        <w:spacing w:after="0" w:line="360" w:lineRule="auto"/>
        <w:rPr>
          <w:rFonts w:ascii="Arial" w:hAnsi="Arial" w:cs="Arial"/>
          <w:sz w:val="21"/>
          <w:szCs w:val="21"/>
        </w:rPr>
      </w:pPr>
      <w:r>
        <w:rPr>
          <w:rFonts w:ascii="Tahoma" w:hAnsi="Tahoma" w:cs="Tahoma"/>
          <w:b/>
          <w:sz w:val="18"/>
          <w:szCs w:val="18"/>
        </w:rPr>
        <w:t xml:space="preserve">                I  </w:t>
      </w:r>
      <w:r w:rsidRPr="00161B53">
        <w:rPr>
          <w:rFonts w:ascii="Tahoma" w:hAnsi="Tahoma" w:cs="Tahoma"/>
          <w:b/>
          <w:sz w:val="18"/>
          <w:szCs w:val="18"/>
        </w:rPr>
        <w:t>SPEŁNIANIA WARUNKÓW UDZIAŁU W POSTĘPOWANIU</w:t>
      </w:r>
      <w:r w:rsidRPr="00262D61">
        <w:rPr>
          <w:rFonts w:ascii="Arial" w:hAnsi="Arial" w:cs="Arial"/>
          <w:b/>
          <w:sz w:val="21"/>
          <w:szCs w:val="21"/>
          <w:u w:val="single"/>
        </w:rPr>
        <w:t xml:space="preserve"> </w:t>
      </w:r>
    </w:p>
    <w:p w:rsidR="004870E1" w:rsidRPr="00161B53" w:rsidRDefault="004870E1" w:rsidP="00EB74B7">
      <w:pPr>
        <w:pStyle w:val="Bezodstpw"/>
        <w:rPr>
          <w:rFonts w:ascii="Tahoma" w:hAnsi="Tahoma" w:cs="Tahoma"/>
          <w:i/>
          <w:sz w:val="16"/>
          <w:szCs w:val="16"/>
          <w:lang w:eastAsia="pl-PL"/>
        </w:rPr>
      </w:pPr>
      <w:r>
        <w:rPr>
          <w:rFonts w:ascii="Tahoma" w:hAnsi="Tahoma" w:cs="Tahoma"/>
          <w:i/>
          <w:sz w:val="16"/>
          <w:szCs w:val="16"/>
          <w:lang w:eastAsia="pl-PL"/>
        </w:rPr>
        <w:t>(</w:t>
      </w:r>
      <w:r w:rsidRPr="00161B53">
        <w:rPr>
          <w:rFonts w:ascii="Tahoma" w:hAnsi="Tahoma" w:cs="Tahoma"/>
          <w:i/>
          <w:sz w:val="16"/>
          <w:szCs w:val="16"/>
          <w:lang w:eastAsia="pl-PL"/>
        </w:rPr>
        <w:t xml:space="preserve">składane na podstawie art. 25a ust. 1 </w:t>
      </w:r>
      <w:r w:rsidRPr="00161B53">
        <w:rPr>
          <w:rFonts w:ascii="Tahoma" w:hAnsi="Tahoma" w:cs="Tahoma"/>
          <w:i/>
          <w:color w:val="000000"/>
          <w:sz w:val="16"/>
          <w:szCs w:val="16"/>
          <w:lang w:eastAsia="pl-PL"/>
        </w:rPr>
        <w:t xml:space="preserve">ustawy z dnia 29 stycznia 2004 r. Prawo zamówień publicznych (tekst jedn. </w:t>
      </w:r>
      <w:proofErr w:type="spellStart"/>
      <w:r w:rsidRPr="00161B53">
        <w:rPr>
          <w:rFonts w:ascii="Tahoma" w:hAnsi="Tahoma" w:cs="Tahoma"/>
          <w:i/>
          <w:color w:val="000000"/>
          <w:sz w:val="16"/>
          <w:szCs w:val="16"/>
          <w:lang w:eastAsia="pl-PL"/>
        </w:rPr>
        <w:t>Dz.U</w:t>
      </w:r>
      <w:proofErr w:type="spellEnd"/>
      <w:r w:rsidRPr="00161B53">
        <w:rPr>
          <w:rFonts w:ascii="Tahoma" w:hAnsi="Tahoma" w:cs="Tahoma"/>
          <w:i/>
          <w:color w:val="000000"/>
          <w:sz w:val="16"/>
          <w:szCs w:val="16"/>
          <w:lang w:eastAsia="pl-PL"/>
        </w:rPr>
        <w:t xml:space="preserve">. z 2015 r. poz. 2164 z </w:t>
      </w:r>
      <w:proofErr w:type="spellStart"/>
      <w:r w:rsidRPr="00161B53">
        <w:rPr>
          <w:rFonts w:ascii="Tahoma" w:hAnsi="Tahoma" w:cs="Tahoma"/>
          <w:i/>
          <w:color w:val="000000"/>
          <w:sz w:val="16"/>
          <w:szCs w:val="16"/>
          <w:lang w:eastAsia="pl-PL"/>
        </w:rPr>
        <w:t>późn</w:t>
      </w:r>
      <w:proofErr w:type="spellEnd"/>
      <w:r w:rsidRPr="00161B53">
        <w:rPr>
          <w:rFonts w:ascii="Tahoma" w:hAnsi="Tahoma" w:cs="Tahoma"/>
          <w:i/>
          <w:color w:val="000000"/>
          <w:sz w:val="16"/>
          <w:szCs w:val="16"/>
          <w:lang w:eastAsia="pl-PL"/>
        </w:rPr>
        <w:t xml:space="preserve">. zwanej dalej </w:t>
      </w:r>
      <w:r w:rsidRPr="00161B53">
        <w:rPr>
          <w:rFonts w:ascii="Tahoma" w:hAnsi="Tahoma" w:cs="Tahoma"/>
          <w:i/>
          <w:sz w:val="16"/>
          <w:szCs w:val="16"/>
          <w:lang w:eastAsia="pl-PL"/>
        </w:rPr>
        <w:t>Prawem zamówień publicznych</w:t>
      </w:r>
      <w:r>
        <w:rPr>
          <w:rFonts w:ascii="Tahoma" w:hAnsi="Tahoma" w:cs="Tahoma"/>
          <w:i/>
          <w:sz w:val="16"/>
          <w:szCs w:val="16"/>
          <w:lang w:eastAsia="pl-PL"/>
        </w:rPr>
        <w:t>)</w:t>
      </w:r>
    </w:p>
    <w:p w:rsidR="004870E1" w:rsidRPr="00802C36" w:rsidRDefault="004870E1" w:rsidP="00EB74B7">
      <w:pPr>
        <w:pStyle w:val="Bezodstpw"/>
        <w:rPr>
          <w:rFonts w:ascii="Tahoma" w:hAnsi="Tahoma" w:cs="Tahoma"/>
          <w:color w:val="000000"/>
          <w:sz w:val="18"/>
          <w:szCs w:val="18"/>
          <w:lang w:eastAsia="pl-PL"/>
        </w:rPr>
      </w:pPr>
    </w:p>
    <w:p w:rsidR="004870E1" w:rsidRPr="00802C36" w:rsidRDefault="004870E1" w:rsidP="001C6231">
      <w:pPr>
        <w:autoSpaceDE w:val="0"/>
        <w:autoSpaceDN w:val="0"/>
        <w:adjustRightInd w:val="0"/>
        <w:ind w:firstLine="709"/>
        <w:jc w:val="both"/>
        <w:rPr>
          <w:rFonts w:ascii="Tahoma" w:hAnsi="Tahoma" w:cs="Tahoma"/>
          <w:i/>
          <w:sz w:val="18"/>
          <w:szCs w:val="18"/>
          <w:lang w:eastAsia="pl-PL"/>
        </w:rPr>
      </w:pPr>
      <w:r w:rsidRPr="00802C36">
        <w:rPr>
          <w:rFonts w:ascii="Tahoma" w:hAnsi="Tahoma" w:cs="Tahoma"/>
          <w:sz w:val="18"/>
          <w:szCs w:val="18"/>
          <w:lang w:eastAsia="pl-PL"/>
        </w:rPr>
        <w:t xml:space="preserve">Na potrzeby postępowania o udzielenie zamówienia publicznego na dostawę </w:t>
      </w:r>
      <w:r w:rsidRPr="00802C36">
        <w:rPr>
          <w:rFonts w:ascii="Tahoma" w:hAnsi="Tahoma" w:cs="Tahoma"/>
          <w:sz w:val="18"/>
          <w:szCs w:val="18"/>
        </w:rPr>
        <w:t xml:space="preserve">Systemu informacyjnego (RIS)  oraz  Systemu archiwizacji i zarządzania bazą obrazową (PACS)  wraz ze sprzętem </w:t>
      </w:r>
      <w:r w:rsidRPr="00802C36">
        <w:rPr>
          <w:rFonts w:ascii="Tahoma" w:hAnsi="Tahoma" w:cs="Tahoma"/>
          <w:sz w:val="18"/>
          <w:szCs w:val="18"/>
          <w:lang w:eastAsia="pl-PL"/>
        </w:rPr>
        <w:t>prowadzonego w trybie przetargu nieograniczonego przez Uniwersyteckie Centrum Kliniczne im. prof. K. Gibińskiego Śląskiego Uniwersytetu Medycznego w Katowicach</w:t>
      </w:r>
      <w:r w:rsidRPr="00802C36">
        <w:rPr>
          <w:rFonts w:ascii="Tahoma" w:hAnsi="Tahoma" w:cs="Tahoma"/>
          <w:i/>
          <w:sz w:val="18"/>
          <w:szCs w:val="18"/>
          <w:lang w:eastAsia="pl-PL"/>
        </w:rPr>
        <w:t xml:space="preserve">, </w:t>
      </w:r>
    </w:p>
    <w:p w:rsidR="004870E1" w:rsidRPr="00EB74B7" w:rsidRDefault="004870E1" w:rsidP="001C6231">
      <w:pPr>
        <w:autoSpaceDE w:val="0"/>
        <w:autoSpaceDN w:val="0"/>
        <w:adjustRightInd w:val="0"/>
        <w:spacing w:line="360" w:lineRule="auto"/>
        <w:jc w:val="center"/>
        <w:rPr>
          <w:rFonts w:ascii="Tahoma" w:hAnsi="Tahoma" w:cs="Tahoma"/>
          <w:b/>
          <w:sz w:val="18"/>
          <w:szCs w:val="18"/>
          <w:lang w:eastAsia="pl-PL"/>
        </w:rPr>
      </w:pPr>
      <w:r w:rsidRPr="00EB74B7">
        <w:rPr>
          <w:rFonts w:ascii="Tahoma" w:hAnsi="Tahoma" w:cs="Tahoma"/>
          <w:b/>
          <w:sz w:val="18"/>
          <w:szCs w:val="18"/>
          <w:lang w:eastAsia="pl-PL"/>
        </w:rPr>
        <w:t>oświadczam, co następuje:</w:t>
      </w:r>
    </w:p>
    <w:p w:rsidR="004870E1" w:rsidRPr="00EB74B7" w:rsidRDefault="004870E1" w:rsidP="00EB74B7">
      <w:pPr>
        <w:pStyle w:val="Bezodstpw"/>
        <w:rPr>
          <w:rFonts w:ascii="Tahoma" w:hAnsi="Tahoma" w:cs="Tahoma"/>
          <w:sz w:val="18"/>
          <w:szCs w:val="18"/>
          <w:lang w:eastAsia="pl-PL"/>
        </w:rPr>
      </w:pPr>
      <w:r w:rsidRPr="00EB74B7">
        <w:rPr>
          <w:rFonts w:ascii="Tahoma" w:hAnsi="Tahoma" w:cs="Tahoma"/>
          <w:b/>
          <w:sz w:val="18"/>
          <w:szCs w:val="18"/>
          <w:lang w:eastAsia="pl-PL"/>
        </w:rPr>
        <w:t>OŚWIADCZENIE  DOTYCZĄCE WYKONAWCY</w:t>
      </w:r>
      <w:r w:rsidRPr="00EB74B7">
        <w:rPr>
          <w:rFonts w:ascii="Tahoma" w:hAnsi="Tahoma" w:cs="Tahoma"/>
          <w:sz w:val="18"/>
          <w:szCs w:val="18"/>
          <w:lang w:eastAsia="pl-PL"/>
        </w:rPr>
        <w:t>:</w:t>
      </w:r>
    </w:p>
    <w:p w:rsidR="004870E1" w:rsidRPr="00CC4C73" w:rsidRDefault="004870E1" w:rsidP="00EB74B7">
      <w:pPr>
        <w:pStyle w:val="Bezodstpw"/>
        <w:rPr>
          <w:rFonts w:ascii="Tahoma" w:hAnsi="Tahoma" w:cs="Tahoma"/>
          <w:sz w:val="18"/>
          <w:szCs w:val="18"/>
        </w:rPr>
      </w:pPr>
      <w:r>
        <w:rPr>
          <w:rFonts w:ascii="Tahoma" w:hAnsi="Tahoma" w:cs="Tahoma"/>
          <w:sz w:val="18"/>
          <w:szCs w:val="18"/>
          <w:lang w:eastAsia="pl-PL"/>
        </w:rPr>
        <w:t>1.</w:t>
      </w:r>
      <w:r w:rsidRPr="00EB74B7">
        <w:rPr>
          <w:rFonts w:ascii="Tahoma" w:hAnsi="Tahoma" w:cs="Tahoma"/>
          <w:sz w:val="18"/>
          <w:szCs w:val="18"/>
          <w:lang w:eastAsia="pl-PL"/>
        </w:rPr>
        <w:t xml:space="preserve">Oświadczam, że nie podlegam wykluczeniu z postępowania na podstawie art. 24 ust. 1 </w:t>
      </w:r>
      <w:proofErr w:type="spellStart"/>
      <w:r w:rsidRPr="00EB74B7">
        <w:rPr>
          <w:rFonts w:ascii="Tahoma" w:hAnsi="Tahoma" w:cs="Tahoma"/>
          <w:sz w:val="18"/>
          <w:szCs w:val="18"/>
          <w:lang w:eastAsia="pl-PL"/>
        </w:rPr>
        <w:t>pkt</w:t>
      </w:r>
      <w:proofErr w:type="spellEnd"/>
      <w:r w:rsidRPr="00EB74B7">
        <w:rPr>
          <w:rFonts w:ascii="Tahoma" w:hAnsi="Tahoma" w:cs="Tahoma"/>
          <w:sz w:val="18"/>
          <w:szCs w:val="18"/>
          <w:lang w:eastAsia="pl-PL"/>
        </w:rPr>
        <w:t xml:space="preserve"> 12-23  i  art. 24 ust.5 pkt. 1  ustawy  </w:t>
      </w:r>
      <w:proofErr w:type="spellStart"/>
      <w:r w:rsidRPr="00EB74B7">
        <w:rPr>
          <w:rFonts w:ascii="Tahoma" w:hAnsi="Tahoma" w:cs="Tahoma"/>
          <w:sz w:val="18"/>
          <w:szCs w:val="18"/>
          <w:lang w:eastAsia="pl-PL"/>
        </w:rPr>
        <w:t>Pzp</w:t>
      </w:r>
      <w:proofErr w:type="spellEnd"/>
      <w:r w:rsidRPr="00EB74B7">
        <w:rPr>
          <w:rFonts w:ascii="Tahoma" w:hAnsi="Tahoma" w:cs="Tahoma"/>
          <w:sz w:val="18"/>
          <w:szCs w:val="18"/>
        </w:rPr>
        <w:t xml:space="preserve">  </w:t>
      </w:r>
      <w:r>
        <w:rPr>
          <w:rFonts w:ascii="Tahoma" w:hAnsi="Tahoma" w:cs="Tahoma"/>
          <w:sz w:val="18"/>
          <w:szCs w:val="18"/>
        </w:rPr>
        <w:t>i</w:t>
      </w:r>
      <w:r w:rsidRPr="00EB74B7">
        <w:rPr>
          <w:rFonts w:ascii="Tahoma" w:hAnsi="Tahoma" w:cs="Tahoma"/>
          <w:sz w:val="18"/>
          <w:szCs w:val="18"/>
        </w:rPr>
        <w:t xml:space="preserve"> </w:t>
      </w:r>
      <w:r>
        <w:rPr>
          <w:rFonts w:ascii="Tahoma" w:hAnsi="Tahoma" w:cs="Tahoma"/>
          <w:sz w:val="18"/>
          <w:szCs w:val="18"/>
        </w:rPr>
        <w:t>s</w:t>
      </w:r>
      <w:r w:rsidRPr="00EB74B7">
        <w:rPr>
          <w:rFonts w:ascii="Tahoma" w:hAnsi="Tahoma" w:cs="Tahoma"/>
          <w:sz w:val="18"/>
          <w:szCs w:val="18"/>
        </w:rPr>
        <w:t>pełniam  warunki udziału w postępowaniu</w:t>
      </w:r>
      <w:r>
        <w:rPr>
          <w:rFonts w:ascii="Tahoma" w:hAnsi="Tahoma" w:cs="Tahoma"/>
          <w:sz w:val="18"/>
          <w:szCs w:val="18"/>
        </w:rPr>
        <w:t xml:space="preserve"> </w:t>
      </w:r>
      <w:r w:rsidRPr="00CC4C73">
        <w:rPr>
          <w:rFonts w:ascii="Tahoma" w:hAnsi="Tahoma" w:cs="Tahoma"/>
          <w:sz w:val="18"/>
          <w:szCs w:val="18"/>
        </w:rPr>
        <w:t xml:space="preserve">określone przez </w:t>
      </w:r>
      <w:r>
        <w:rPr>
          <w:rFonts w:ascii="Tahoma" w:hAnsi="Tahoma" w:cs="Tahoma"/>
          <w:sz w:val="18"/>
          <w:szCs w:val="18"/>
        </w:rPr>
        <w:t>Z</w:t>
      </w:r>
      <w:r w:rsidRPr="00CC4C73">
        <w:rPr>
          <w:rFonts w:ascii="Tahoma" w:hAnsi="Tahoma" w:cs="Tahoma"/>
          <w:sz w:val="18"/>
          <w:szCs w:val="18"/>
        </w:rPr>
        <w:t>amawiającego w </w:t>
      </w:r>
      <w:proofErr w:type="spellStart"/>
      <w:r>
        <w:rPr>
          <w:rFonts w:ascii="Tahoma" w:hAnsi="Tahoma" w:cs="Tahoma"/>
          <w:sz w:val="18"/>
          <w:szCs w:val="18"/>
        </w:rPr>
        <w:t>pkt</w:t>
      </w:r>
      <w:proofErr w:type="spellEnd"/>
      <w:r>
        <w:rPr>
          <w:rFonts w:ascii="Tahoma" w:hAnsi="Tahoma" w:cs="Tahoma"/>
          <w:sz w:val="18"/>
          <w:szCs w:val="18"/>
        </w:rPr>
        <w:t xml:space="preserve"> V.2 </w:t>
      </w:r>
      <w:r w:rsidRPr="00CC4C73">
        <w:rPr>
          <w:rFonts w:ascii="Tahoma" w:hAnsi="Tahoma" w:cs="Tahoma"/>
          <w:sz w:val="18"/>
          <w:szCs w:val="18"/>
        </w:rPr>
        <w:t>SIWZ</w:t>
      </w:r>
    </w:p>
    <w:p w:rsidR="004870E1" w:rsidRPr="00CC4C73" w:rsidRDefault="004870E1" w:rsidP="001C6231">
      <w:pPr>
        <w:jc w:val="both"/>
        <w:rPr>
          <w:rFonts w:ascii="Tahoma" w:hAnsi="Tahoma" w:cs="Tahoma"/>
          <w:i/>
          <w:sz w:val="18"/>
          <w:szCs w:val="18"/>
          <w:lang w:eastAsia="pl-PL"/>
        </w:rPr>
      </w:pPr>
    </w:p>
    <w:p w:rsidR="004870E1" w:rsidRPr="001D408F" w:rsidRDefault="004870E1" w:rsidP="009B7C21">
      <w:pPr>
        <w:pStyle w:val="Bezodstpw"/>
        <w:rPr>
          <w:lang w:eastAsia="pl-PL"/>
        </w:rPr>
      </w:pPr>
      <w:r w:rsidRPr="009B7C21">
        <w:rPr>
          <w:sz w:val="18"/>
          <w:szCs w:val="18"/>
          <w:lang w:eastAsia="pl-PL"/>
        </w:rPr>
        <w:t>…………….…………….. dnia ………………….</w:t>
      </w:r>
      <w:r w:rsidRPr="001D408F">
        <w:rPr>
          <w:lang w:eastAsia="pl-PL"/>
        </w:rPr>
        <w:t xml:space="preserve">r. </w:t>
      </w:r>
    </w:p>
    <w:p w:rsidR="004870E1" w:rsidRPr="001D408F" w:rsidRDefault="004870E1" w:rsidP="009B7C21">
      <w:pPr>
        <w:pStyle w:val="Bezodstpw"/>
        <w:rPr>
          <w:lang w:eastAsia="pl-PL"/>
        </w:rPr>
      </w:pPr>
      <w:r w:rsidRPr="001D408F">
        <w:rPr>
          <w:i/>
          <w:sz w:val="16"/>
          <w:szCs w:val="16"/>
          <w:lang w:eastAsia="pl-PL"/>
        </w:rPr>
        <w:tab/>
        <w:t>(miejscowość)</w:t>
      </w:r>
    </w:p>
    <w:p w:rsidR="004870E1" w:rsidRPr="001D408F" w:rsidRDefault="004870E1" w:rsidP="00EB74B7">
      <w:pPr>
        <w:pStyle w:val="Bezodstpw"/>
        <w:rPr>
          <w:lang w:eastAsia="pl-PL"/>
        </w:rPr>
      </w:pPr>
      <w:r>
        <w:rPr>
          <w:lang w:eastAsia="pl-PL"/>
        </w:rPr>
        <w:t xml:space="preserve">                                                                                                                                   </w:t>
      </w:r>
      <w:r w:rsidRPr="001D408F">
        <w:rPr>
          <w:lang w:eastAsia="pl-PL"/>
        </w:rPr>
        <w:t>…………………………………………………</w:t>
      </w:r>
    </w:p>
    <w:p w:rsidR="004870E1" w:rsidRPr="00EA6E18" w:rsidRDefault="004870E1" w:rsidP="00EB74B7">
      <w:pPr>
        <w:pStyle w:val="Bezodstpw"/>
        <w:rPr>
          <w:i/>
          <w:sz w:val="16"/>
          <w:szCs w:val="16"/>
        </w:rPr>
      </w:pPr>
      <w:r w:rsidRPr="00EA6E18">
        <w:rPr>
          <w:i/>
          <w:sz w:val="16"/>
          <w:szCs w:val="16"/>
        </w:rPr>
        <w:t xml:space="preserve">                                                                                                                                      </w:t>
      </w:r>
      <w:r>
        <w:rPr>
          <w:i/>
          <w:sz w:val="16"/>
          <w:szCs w:val="16"/>
        </w:rPr>
        <w:t xml:space="preserve">                              </w:t>
      </w:r>
      <w:r w:rsidRPr="00EA6E18">
        <w:rPr>
          <w:i/>
          <w:sz w:val="16"/>
          <w:szCs w:val="16"/>
        </w:rPr>
        <w:t xml:space="preserve">   podpis i pieczęć osoby uprawnionej/osób uprawnionych </w:t>
      </w:r>
    </w:p>
    <w:p w:rsidR="004870E1" w:rsidRPr="00EA6E18" w:rsidRDefault="004870E1" w:rsidP="00EB74B7">
      <w:pPr>
        <w:pStyle w:val="Bezodstpw"/>
        <w:rPr>
          <w:i/>
          <w:sz w:val="16"/>
          <w:szCs w:val="16"/>
        </w:rPr>
      </w:pPr>
      <w:r w:rsidRPr="00EA6E18">
        <w:rPr>
          <w:i/>
          <w:sz w:val="16"/>
          <w:szCs w:val="16"/>
        </w:rPr>
        <w:t xml:space="preserve">                                                                                                                                  </w:t>
      </w:r>
      <w:r>
        <w:rPr>
          <w:i/>
          <w:sz w:val="16"/>
          <w:szCs w:val="16"/>
        </w:rPr>
        <w:t xml:space="preserve">                               </w:t>
      </w:r>
      <w:r w:rsidRPr="00EA6E18">
        <w:rPr>
          <w:i/>
          <w:sz w:val="16"/>
          <w:szCs w:val="16"/>
        </w:rPr>
        <w:t xml:space="preserve">     do reprezentowania Wykonawcy</w:t>
      </w:r>
    </w:p>
    <w:p w:rsidR="004870E1" w:rsidRDefault="004870E1" w:rsidP="001C6231">
      <w:pPr>
        <w:rPr>
          <w:lang w:eastAsia="pl-PL"/>
        </w:rPr>
      </w:pPr>
    </w:p>
    <w:p w:rsidR="004870E1" w:rsidRPr="00A97ECA" w:rsidRDefault="004870E1" w:rsidP="003F7AA1">
      <w:pPr>
        <w:pStyle w:val="Bezodstpw"/>
        <w:rPr>
          <w:rFonts w:ascii="Tahoma" w:hAnsi="Tahoma" w:cs="Tahoma"/>
          <w:sz w:val="16"/>
          <w:szCs w:val="16"/>
          <w:lang w:eastAsia="pl-PL"/>
        </w:rPr>
      </w:pPr>
      <w:r w:rsidRPr="00EB74B7">
        <w:rPr>
          <w:rFonts w:ascii="Tahoma" w:hAnsi="Tahoma" w:cs="Tahoma"/>
          <w:sz w:val="18"/>
          <w:szCs w:val="18"/>
          <w:lang w:eastAsia="pl-PL"/>
        </w:rPr>
        <w:t xml:space="preserve">2.  Oświadczam, że zachodzą w stosunku do mnie podstawy wykluczenia z postępowania na podstawie art. …………. Prawa zamówień publicznych </w:t>
      </w:r>
      <w:r w:rsidRPr="00EB74B7">
        <w:rPr>
          <w:rFonts w:ascii="Tahoma" w:hAnsi="Tahoma" w:cs="Tahoma"/>
          <w:i/>
          <w:sz w:val="18"/>
          <w:szCs w:val="18"/>
          <w:lang w:eastAsia="pl-PL"/>
        </w:rPr>
        <w:t>(</w:t>
      </w:r>
      <w:r w:rsidRPr="00A97ECA">
        <w:rPr>
          <w:rFonts w:ascii="Tahoma" w:hAnsi="Tahoma" w:cs="Tahoma"/>
          <w:i/>
          <w:sz w:val="16"/>
          <w:szCs w:val="16"/>
          <w:lang w:eastAsia="pl-PL"/>
        </w:rPr>
        <w:t xml:space="preserve">podać mającą zastosowanie podstawę wykluczenia spośród wymienionych w art. 24 ust. 1 </w:t>
      </w:r>
      <w:proofErr w:type="spellStart"/>
      <w:r w:rsidRPr="00A97ECA">
        <w:rPr>
          <w:rFonts w:ascii="Tahoma" w:hAnsi="Tahoma" w:cs="Tahoma"/>
          <w:i/>
          <w:sz w:val="16"/>
          <w:szCs w:val="16"/>
          <w:lang w:eastAsia="pl-PL"/>
        </w:rPr>
        <w:t>pkt</w:t>
      </w:r>
      <w:proofErr w:type="spellEnd"/>
      <w:r w:rsidRPr="00A97ECA">
        <w:rPr>
          <w:rFonts w:ascii="Tahoma" w:hAnsi="Tahoma" w:cs="Tahoma"/>
          <w:i/>
          <w:sz w:val="16"/>
          <w:szCs w:val="16"/>
          <w:lang w:eastAsia="pl-PL"/>
        </w:rPr>
        <w:t xml:space="preserve"> 13-14, 16-20 lub art. 24 ust.5 </w:t>
      </w:r>
      <w:proofErr w:type="spellStart"/>
      <w:r w:rsidRPr="00A97ECA">
        <w:rPr>
          <w:rFonts w:ascii="Tahoma" w:hAnsi="Tahoma" w:cs="Tahoma"/>
          <w:i/>
          <w:sz w:val="16"/>
          <w:szCs w:val="16"/>
          <w:lang w:eastAsia="pl-PL"/>
        </w:rPr>
        <w:t>pkt</w:t>
      </w:r>
      <w:proofErr w:type="spellEnd"/>
      <w:r w:rsidRPr="00A97ECA">
        <w:rPr>
          <w:rFonts w:ascii="Tahoma" w:hAnsi="Tahoma" w:cs="Tahoma"/>
          <w:i/>
          <w:sz w:val="16"/>
          <w:szCs w:val="16"/>
          <w:lang w:eastAsia="pl-PL"/>
        </w:rPr>
        <w:t xml:space="preserve"> 1. </w:t>
      </w:r>
      <w:proofErr w:type="spellStart"/>
      <w:r w:rsidRPr="00A97ECA">
        <w:rPr>
          <w:rFonts w:ascii="Tahoma" w:hAnsi="Tahoma" w:cs="Tahoma"/>
          <w:i/>
          <w:sz w:val="16"/>
          <w:szCs w:val="16"/>
          <w:lang w:eastAsia="pl-PL"/>
        </w:rPr>
        <w:t>Pzp</w:t>
      </w:r>
      <w:proofErr w:type="spellEnd"/>
      <w:r w:rsidRPr="00A97ECA">
        <w:rPr>
          <w:rFonts w:ascii="Tahoma" w:hAnsi="Tahoma" w:cs="Tahoma"/>
          <w:i/>
          <w:sz w:val="16"/>
          <w:szCs w:val="16"/>
          <w:lang w:eastAsia="pl-PL"/>
        </w:rPr>
        <w:t>)</w:t>
      </w:r>
      <w:r w:rsidRPr="00A97ECA">
        <w:rPr>
          <w:rFonts w:ascii="Tahoma" w:hAnsi="Tahoma" w:cs="Tahoma"/>
          <w:i/>
          <w:color w:val="FF0000"/>
          <w:sz w:val="16"/>
          <w:szCs w:val="16"/>
          <w:lang w:eastAsia="pl-PL"/>
        </w:rPr>
        <w:t>.</w:t>
      </w:r>
    </w:p>
    <w:p w:rsidR="004870E1" w:rsidRPr="00EB74B7" w:rsidRDefault="004870E1" w:rsidP="003F7AA1">
      <w:pPr>
        <w:pStyle w:val="Bezodstpw"/>
        <w:rPr>
          <w:rFonts w:ascii="Tahoma" w:hAnsi="Tahoma" w:cs="Tahoma"/>
          <w:sz w:val="18"/>
          <w:szCs w:val="18"/>
          <w:lang w:eastAsia="pl-PL"/>
        </w:rPr>
      </w:pPr>
      <w:r w:rsidRPr="00EB74B7">
        <w:rPr>
          <w:rFonts w:ascii="Tahoma" w:hAnsi="Tahoma" w:cs="Tahoma"/>
          <w:sz w:val="18"/>
          <w:szCs w:val="18"/>
          <w:lang w:eastAsia="pl-PL"/>
        </w:rPr>
        <w:t>Jednocześnie oświadczam, że w związku z ww. okolicznością, na podstawie art. 24 ust. 8 Prawa zamówień publicznych podjąłem następujące środki naprawcze:</w:t>
      </w:r>
    </w:p>
    <w:p w:rsidR="004870E1" w:rsidRPr="00EB74B7" w:rsidRDefault="004870E1" w:rsidP="001C6231">
      <w:pPr>
        <w:spacing w:line="360" w:lineRule="auto"/>
        <w:jc w:val="both"/>
        <w:rPr>
          <w:rFonts w:ascii="Tahoma" w:hAnsi="Tahoma" w:cs="Tahoma"/>
          <w:sz w:val="18"/>
          <w:szCs w:val="18"/>
          <w:lang w:eastAsia="pl-PL"/>
        </w:rPr>
      </w:pPr>
      <w:r w:rsidRPr="00EB74B7">
        <w:rPr>
          <w:rFonts w:ascii="Tahoma" w:hAnsi="Tahoma" w:cs="Tahoma"/>
          <w:sz w:val="18"/>
          <w:szCs w:val="18"/>
          <w:lang w:eastAsia="pl-PL"/>
        </w:rPr>
        <w:t>…………………………………………………………………………………………..……………</w:t>
      </w:r>
    </w:p>
    <w:p w:rsidR="004870E1" w:rsidRDefault="004870E1" w:rsidP="001C6231">
      <w:pPr>
        <w:jc w:val="both"/>
        <w:rPr>
          <w:sz w:val="20"/>
          <w:szCs w:val="20"/>
          <w:lang w:eastAsia="pl-PL"/>
        </w:rPr>
      </w:pPr>
    </w:p>
    <w:p w:rsidR="004870E1" w:rsidRPr="001D408F" w:rsidRDefault="004870E1" w:rsidP="00EB74B7">
      <w:pPr>
        <w:pStyle w:val="Bezodstpw"/>
        <w:rPr>
          <w:lang w:eastAsia="pl-PL"/>
        </w:rPr>
      </w:pPr>
      <w:r w:rsidRPr="001D408F">
        <w:rPr>
          <w:lang w:eastAsia="pl-PL"/>
        </w:rPr>
        <w:t xml:space="preserve">…………….…………….. </w:t>
      </w:r>
      <w:r w:rsidRPr="009B7C21">
        <w:rPr>
          <w:sz w:val="18"/>
          <w:szCs w:val="18"/>
          <w:lang w:eastAsia="pl-PL"/>
        </w:rPr>
        <w:t>dnia ………………….</w:t>
      </w:r>
      <w:r w:rsidRPr="001D408F">
        <w:rPr>
          <w:lang w:eastAsia="pl-PL"/>
        </w:rPr>
        <w:t xml:space="preserve">r. </w:t>
      </w:r>
    </w:p>
    <w:p w:rsidR="004870E1" w:rsidRPr="001D408F" w:rsidRDefault="004870E1" w:rsidP="00EB74B7">
      <w:pPr>
        <w:pStyle w:val="Bezodstpw"/>
        <w:rPr>
          <w:lang w:eastAsia="pl-PL"/>
        </w:rPr>
      </w:pPr>
      <w:r w:rsidRPr="001D408F">
        <w:rPr>
          <w:i/>
          <w:sz w:val="16"/>
          <w:szCs w:val="16"/>
          <w:lang w:eastAsia="pl-PL"/>
        </w:rPr>
        <w:tab/>
        <w:t>(miejscowość)</w:t>
      </w:r>
    </w:p>
    <w:p w:rsidR="004870E1" w:rsidRPr="001D408F" w:rsidRDefault="004870E1" w:rsidP="00EB74B7">
      <w:pPr>
        <w:pStyle w:val="Bezodstpw"/>
        <w:rPr>
          <w:lang w:eastAsia="pl-PL"/>
        </w:rPr>
      </w:pPr>
      <w:r>
        <w:rPr>
          <w:lang w:eastAsia="pl-PL"/>
        </w:rPr>
        <w:t xml:space="preserve">                                                                                                                                         </w:t>
      </w:r>
      <w:r w:rsidRPr="001D408F">
        <w:rPr>
          <w:lang w:eastAsia="pl-PL"/>
        </w:rPr>
        <w:t>…………………………………………………</w:t>
      </w:r>
    </w:p>
    <w:p w:rsidR="004870E1" w:rsidRPr="00161B53" w:rsidRDefault="004870E1" w:rsidP="00161B53">
      <w:pPr>
        <w:pStyle w:val="Bezodstpw"/>
        <w:rPr>
          <w:i/>
          <w:sz w:val="16"/>
          <w:szCs w:val="16"/>
        </w:rPr>
      </w:pPr>
      <w:r w:rsidRPr="00161B53">
        <w:t xml:space="preserve">                                                                                                             </w:t>
      </w:r>
      <w:r>
        <w:t xml:space="preserve">                </w:t>
      </w:r>
      <w:r w:rsidRPr="00161B53">
        <w:rPr>
          <w:i/>
          <w:sz w:val="16"/>
          <w:szCs w:val="16"/>
        </w:rPr>
        <w:t xml:space="preserve">podpis i pieczęć osoby uprawnionej/osób uprawnionych </w:t>
      </w:r>
    </w:p>
    <w:p w:rsidR="004870E1" w:rsidRPr="00161B53" w:rsidRDefault="004870E1" w:rsidP="00161B53">
      <w:pPr>
        <w:pStyle w:val="Bezodstpw"/>
        <w:rPr>
          <w:i/>
          <w:sz w:val="16"/>
          <w:szCs w:val="16"/>
        </w:rPr>
      </w:pPr>
      <w:r w:rsidRPr="00161B53">
        <w:rPr>
          <w:i/>
          <w:sz w:val="16"/>
          <w:szCs w:val="16"/>
        </w:rPr>
        <w:t xml:space="preserve">                                                                                                                                                                            do reprezentowania  Wykonawcy</w:t>
      </w:r>
    </w:p>
    <w:p w:rsidR="004870E1" w:rsidRPr="00161B53" w:rsidRDefault="004870E1" w:rsidP="00EB74B7">
      <w:pPr>
        <w:pStyle w:val="Bezodstpw"/>
        <w:rPr>
          <w:rFonts w:ascii="Tahoma" w:hAnsi="Tahoma" w:cs="Tahoma"/>
          <w:i/>
          <w:sz w:val="16"/>
          <w:szCs w:val="16"/>
        </w:rPr>
      </w:pPr>
    </w:p>
    <w:p w:rsidR="004870E1" w:rsidRPr="00EB74B7" w:rsidRDefault="004870E1" w:rsidP="00EB74B7">
      <w:pPr>
        <w:pStyle w:val="Bezodstpw"/>
        <w:rPr>
          <w:rFonts w:ascii="Tahoma" w:hAnsi="Tahoma" w:cs="Tahoma"/>
          <w:sz w:val="18"/>
          <w:szCs w:val="18"/>
        </w:rPr>
      </w:pPr>
      <w:r w:rsidRPr="00EB74B7">
        <w:rPr>
          <w:rFonts w:ascii="Tahoma" w:hAnsi="Tahoma" w:cs="Tahoma"/>
          <w:b/>
          <w:sz w:val="18"/>
          <w:szCs w:val="18"/>
        </w:rPr>
        <w:t>OŚWIADCZENIE DOTYCZĄCE PODWYKONAWCY</w:t>
      </w:r>
      <w:r w:rsidRPr="00EB74B7">
        <w:rPr>
          <w:rFonts w:ascii="Tahoma" w:hAnsi="Tahoma" w:cs="Tahoma"/>
          <w:sz w:val="18"/>
          <w:szCs w:val="18"/>
        </w:rPr>
        <w:t>:</w:t>
      </w:r>
    </w:p>
    <w:p w:rsidR="004870E1" w:rsidRPr="00EB74B7" w:rsidRDefault="004870E1" w:rsidP="00EB74B7">
      <w:pPr>
        <w:pStyle w:val="Bezodstpw"/>
        <w:rPr>
          <w:rFonts w:ascii="Tahoma" w:hAnsi="Tahoma" w:cs="Tahoma"/>
          <w:i/>
          <w:sz w:val="18"/>
          <w:szCs w:val="18"/>
          <w:lang w:eastAsia="pl-PL"/>
        </w:rPr>
      </w:pPr>
      <w:r>
        <w:rPr>
          <w:rFonts w:ascii="Tahoma" w:hAnsi="Tahoma" w:cs="Tahoma"/>
          <w:sz w:val="18"/>
          <w:szCs w:val="18"/>
          <w:lang w:eastAsia="pl-PL"/>
        </w:rPr>
        <w:t xml:space="preserve">1.  </w:t>
      </w:r>
      <w:r w:rsidRPr="00EB74B7">
        <w:rPr>
          <w:rFonts w:ascii="Tahoma" w:hAnsi="Tahoma" w:cs="Tahoma"/>
          <w:sz w:val="18"/>
          <w:szCs w:val="18"/>
          <w:lang w:eastAsia="pl-PL"/>
        </w:rPr>
        <w:t>Oświadczam, że następujący(e)  podmiot(y)  będący(e) podwykonawcą(</w:t>
      </w:r>
      <w:proofErr w:type="spellStart"/>
      <w:r w:rsidRPr="00EB74B7">
        <w:rPr>
          <w:rFonts w:ascii="Tahoma" w:hAnsi="Tahoma" w:cs="Tahoma"/>
          <w:sz w:val="18"/>
          <w:szCs w:val="18"/>
          <w:lang w:eastAsia="pl-PL"/>
        </w:rPr>
        <w:t>ami</w:t>
      </w:r>
      <w:proofErr w:type="spellEnd"/>
      <w:r w:rsidRPr="00EB74B7">
        <w:rPr>
          <w:rFonts w:ascii="Tahoma" w:hAnsi="Tahoma" w:cs="Tahoma"/>
          <w:sz w:val="18"/>
          <w:szCs w:val="18"/>
          <w:lang w:eastAsia="pl-PL"/>
        </w:rPr>
        <w:t>)………………………. ……………………………………(</w:t>
      </w:r>
      <w:r w:rsidRPr="00A97ECA">
        <w:rPr>
          <w:rFonts w:ascii="Tahoma" w:hAnsi="Tahoma" w:cs="Tahoma"/>
          <w:i/>
          <w:sz w:val="16"/>
          <w:szCs w:val="16"/>
          <w:lang w:eastAsia="pl-PL"/>
        </w:rPr>
        <w:t>podać pełną nazwę/firmę, adres, a także w zależności od podmiotu :NIP/PESEL, KRS/</w:t>
      </w:r>
      <w:proofErr w:type="spellStart"/>
      <w:r w:rsidRPr="00A97ECA">
        <w:rPr>
          <w:rFonts w:ascii="Tahoma" w:hAnsi="Tahoma" w:cs="Tahoma"/>
          <w:i/>
          <w:sz w:val="16"/>
          <w:szCs w:val="16"/>
          <w:lang w:eastAsia="pl-PL"/>
        </w:rPr>
        <w:t>CEiDG</w:t>
      </w:r>
      <w:proofErr w:type="spellEnd"/>
      <w:r w:rsidRPr="00EB74B7">
        <w:rPr>
          <w:rFonts w:ascii="Tahoma" w:hAnsi="Tahoma" w:cs="Tahoma"/>
          <w:i/>
          <w:sz w:val="18"/>
          <w:szCs w:val="18"/>
          <w:lang w:eastAsia="pl-PL"/>
        </w:rPr>
        <w:t xml:space="preserve">), </w:t>
      </w:r>
      <w:r w:rsidRPr="00EB74B7">
        <w:rPr>
          <w:rFonts w:ascii="Tahoma" w:hAnsi="Tahoma" w:cs="Tahoma"/>
          <w:sz w:val="18"/>
          <w:szCs w:val="18"/>
          <w:lang w:eastAsia="pl-PL"/>
        </w:rPr>
        <w:t>nie podlega(ją)  wykluczeniu z postępowania o udzielenie zamówienia.</w:t>
      </w:r>
    </w:p>
    <w:p w:rsidR="004870E1" w:rsidRPr="00EB74B7" w:rsidRDefault="004870E1" w:rsidP="00EB74B7">
      <w:pPr>
        <w:spacing w:line="360" w:lineRule="auto"/>
        <w:jc w:val="both"/>
        <w:rPr>
          <w:rFonts w:ascii="Tahoma" w:hAnsi="Tahoma" w:cs="Tahoma"/>
          <w:sz w:val="18"/>
          <w:szCs w:val="18"/>
          <w:lang w:eastAsia="pl-PL"/>
        </w:rPr>
      </w:pPr>
    </w:p>
    <w:p w:rsidR="004870E1" w:rsidRPr="00A97ECA" w:rsidRDefault="004870E1" w:rsidP="00EB74B7">
      <w:pPr>
        <w:pStyle w:val="Bezodstpw"/>
        <w:rPr>
          <w:sz w:val="18"/>
          <w:szCs w:val="18"/>
          <w:lang w:eastAsia="pl-PL"/>
        </w:rPr>
      </w:pPr>
      <w:r w:rsidRPr="00EB74B7">
        <w:rPr>
          <w:lang w:eastAsia="pl-PL"/>
        </w:rPr>
        <w:t xml:space="preserve">…………….…………….. </w:t>
      </w:r>
      <w:r w:rsidRPr="00A97ECA">
        <w:rPr>
          <w:sz w:val="18"/>
          <w:szCs w:val="18"/>
          <w:lang w:eastAsia="pl-PL"/>
        </w:rPr>
        <w:t xml:space="preserve">dnia …………………. r. </w:t>
      </w:r>
    </w:p>
    <w:p w:rsidR="004870E1" w:rsidRPr="00EB74B7" w:rsidRDefault="004870E1" w:rsidP="00EB74B7">
      <w:pPr>
        <w:pStyle w:val="Bezodstpw"/>
        <w:rPr>
          <w:sz w:val="16"/>
          <w:szCs w:val="16"/>
          <w:lang w:eastAsia="pl-PL"/>
        </w:rPr>
      </w:pPr>
      <w:r>
        <w:rPr>
          <w:i/>
          <w:lang w:eastAsia="pl-PL"/>
        </w:rPr>
        <w:t xml:space="preserve">       </w:t>
      </w:r>
      <w:r w:rsidRPr="00EB74B7">
        <w:rPr>
          <w:i/>
          <w:sz w:val="16"/>
          <w:szCs w:val="16"/>
          <w:lang w:eastAsia="pl-PL"/>
        </w:rPr>
        <w:t>(miejscowość)</w:t>
      </w:r>
    </w:p>
    <w:p w:rsidR="004870E1" w:rsidRPr="00EB74B7" w:rsidRDefault="004870E1" w:rsidP="00EB74B7">
      <w:pPr>
        <w:pStyle w:val="Bezodstpw"/>
        <w:rPr>
          <w:lang w:eastAsia="pl-PL"/>
        </w:rPr>
      </w:pPr>
      <w:r>
        <w:rPr>
          <w:lang w:eastAsia="pl-PL"/>
        </w:rPr>
        <w:t xml:space="preserve">                                                                                                                                </w:t>
      </w:r>
      <w:r w:rsidRPr="00EB74B7">
        <w:rPr>
          <w:lang w:eastAsia="pl-PL"/>
        </w:rPr>
        <w:t xml:space="preserve"> …………………………………………………</w:t>
      </w:r>
    </w:p>
    <w:p w:rsidR="004870E1" w:rsidRPr="00CC4C73" w:rsidRDefault="004870E1" w:rsidP="00EB74B7">
      <w:pPr>
        <w:pStyle w:val="Bezodstpw"/>
        <w:rPr>
          <w:i/>
          <w:sz w:val="16"/>
          <w:szCs w:val="16"/>
        </w:rPr>
      </w:pPr>
      <w:r w:rsidRPr="00CC4C73">
        <w:rPr>
          <w:i/>
          <w:sz w:val="16"/>
          <w:szCs w:val="16"/>
        </w:rPr>
        <w:t xml:space="preserve">                                                                                                                                </w:t>
      </w:r>
      <w:r>
        <w:rPr>
          <w:i/>
          <w:sz w:val="16"/>
          <w:szCs w:val="16"/>
        </w:rPr>
        <w:t xml:space="preserve">                              </w:t>
      </w:r>
      <w:r w:rsidRPr="00CC4C73">
        <w:rPr>
          <w:i/>
          <w:sz w:val="16"/>
          <w:szCs w:val="16"/>
        </w:rPr>
        <w:t xml:space="preserve">    podpis i pieczęć osoby uprawnionej/osób uprawnionych </w:t>
      </w:r>
    </w:p>
    <w:p w:rsidR="004870E1" w:rsidRDefault="004870E1" w:rsidP="00EB74B7">
      <w:pPr>
        <w:pStyle w:val="Bezodstpw"/>
        <w:rPr>
          <w:i/>
          <w:sz w:val="16"/>
          <w:szCs w:val="16"/>
        </w:rPr>
      </w:pPr>
      <w:r w:rsidRPr="00CC4C73">
        <w:rPr>
          <w:i/>
          <w:sz w:val="16"/>
          <w:szCs w:val="16"/>
        </w:rPr>
        <w:t xml:space="preserve">                                                                                                                               </w:t>
      </w:r>
      <w:r>
        <w:rPr>
          <w:i/>
          <w:sz w:val="16"/>
          <w:szCs w:val="16"/>
        </w:rPr>
        <w:t xml:space="preserve">                              </w:t>
      </w:r>
      <w:r w:rsidRPr="00CC4C73">
        <w:rPr>
          <w:i/>
          <w:sz w:val="16"/>
          <w:szCs w:val="16"/>
        </w:rPr>
        <w:t xml:space="preserve">    do reprezentowania Wykonawcy</w:t>
      </w:r>
    </w:p>
    <w:p w:rsidR="004870E1" w:rsidRDefault="004870E1" w:rsidP="00EB74B7">
      <w:pPr>
        <w:pStyle w:val="Bezodstpw"/>
        <w:rPr>
          <w:i/>
          <w:sz w:val="16"/>
          <w:szCs w:val="16"/>
        </w:rPr>
      </w:pPr>
    </w:p>
    <w:p w:rsidR="004870E1" w:rsidRDefault="004870E1" w:rsidP="00EB74B7">
      <w:pPr>
        <w:pStyle w:val="Bezodstpw"/>
        <w:rPr>
          <w:i/>
          <w:sz w:val="16"/>
          <w:szCs w:val="16"/>
        </w:rPr>
      </w:pPr>
    </w:p>
    <w:p w:rsidR="004870E1" w:rsidRDefault="004870E1" w:rsidP="00EB74B7">
      <w:pPr>
        <w:pStyle w:val="Bezodstpw"/>
        <w:rPr>
          <w:i/>
          <w:sz w:val="16"/>
          <w:szCs w:val="16"/>
        </w:rPr>
      </w:pPr>
    </w:p>
    <w:p w:rsidR="004870E1" w:rsidRDefault="004870E1" w:rsidP="00EB74B7">
      <w:pPr>
        <w:pStyle w:val="Bezodstpw"/>
        <w:rPr>
          <w:i/>
          <w:sz w:val="16"/>
          <w:szCs w:val="16"/>
        </w:rPr>
      </w:pPr>
    </w:p>
    <w:p w:rsidR="004870E1" w:rsidRDefault="004870E1" w:rsidP="00EB74B7">
      <w:pPr>
        <w:pStyle w:val="Bezodstpw"/>
        <w:rPr>
          <w:i/>
          <w:sz w:val="16"/>
          <w:szCs w:val="16"/>
        </w:rPr>
      </w:pPr>
    </w:p>
    <w:p w:rsidR="004870E1" w:rsidRDefault="004870E1" w:rsidP="00EB74B7">
      <w:pPr>
        <w:pStyle w:val="Bezodstpw"/>
        <w:rPr>
          <w:i/>
          <w:sz w:val="16"/>
          <w:szCs w:val="16"/>
        </w:rPr>
      </w:pPr>
    </w:p>
    <w:p w:rsidR="004870E1" w:rsidRDefault="004870E1" w:rsidP="00EB74B7">
      <w:pPr>
        <w:pStyle w:val="Bezodstpw"/>
        <w:rPr>
          <w:i/>
          <w:sz w:val="16"/>
          <w:szCs w:val="16"/>
        </w:rPr>
      </w:pPr>
    </w:p>
    <w:p w:rsidR="004870E1" w:rsidRPr="00161B53" w:rsidRDefault="004870E1" w:rsidP="00161B53">
      <w:pPr>
        <w:spacing w:after="0" w:line="360" w:lineRule="auto"/>
        <w:jc w:val="both"/>
        <w:rPr>
          <w:rFonts w:ascii="Tahoma" w:hAnsi="Tahoma" w:cs="Tahoma"/>
          <w:sz w:val="18"/>
          <w:szCs w:val="18"/>
        </w:rPr>
      </w:pPr>
      <w:r>
        <w:rPr>
          <w:rFonts w:ascii="Tahoma" w:hAnsi="Tahoma" w:cs="Tahoma"/>
          <w:sz w:val="18"/>
          <w:szCs w:val="18"/>
        </w:rPr>
        <w:t xml:space="preserve">2. </w:t>
      </w:r>
      <w:r w:rsidRPr="00161B53">
        <w:rPr>
          <w:rFonts w:ascii="Tahoma" w:hAnsi="Tahoma" w:cs="Tahoma"/>
          <w:sz w:val="18"/>
          <w:szCs w:val="18"/>
        </w:rPr>
        <w:t xml:space="preserve">Oświadczam, że w celu wykazania spełniania warunków udziału w postępowaniu, określonych przez </w:t>
      </w:r>
      <w:r>
        <w:rPr>
          <w:rFonts w:ascii="Tahoma" w:hAnsi="Tahoma" w:cs="Tahoma"/>
          <w:sz w:val="18"/>
          <w:szCs w:val="18"/>
        </w:rPr>
        <w:t>Z</w:t>
      </w:r>
      <w:r w:rsidRPr="00161B53">
        <w:rPr>
          <w:rFonts w:ascii="Tahoma" w:hAnsi="Tahoma" w:cs="Tahoma"/>
          <w:sz w:val="18"/>
          <w:szCs w:val="18"/>
        </w:rPr>
        <w:t>amawiającego w</w:t>
      </w:r>
      <w:r w:rsidRPr="00A97ECA">
        <w:rPr>
          <w:rFonts w:ascii="Tahoma" w:hAnsi="Tahoma" w:cs="Tahoma"/>
          <w:sz w:val="16"/>
          <w:szCs w:val="16"/>
        </w:rPr>
        <w:t>………………………………………………………...………..</w:t>
      </w:r>
      <w:r w:rsidRPr="00A97ECA">
        <w:rPr>
          <w:rFonts w:ascii="Tahoma" w:hAnsi="Tahoma" w:cs="Tahoma"/>
          <w:i/>
          <w:sz w:val="16"/>
          <w:szCs w:val="16"/>
        </w:rPr>
        <w:t xml:space="preserve">(wskazać dokument i właściwą jednostkę redakcyjną dokumentu, w której określono </w:t>
      </w:r>
      <w:r w:rsidRPr="00A97ECA">
        <w:rPr>
          <w:rFonts w:ascii="Tahoma" w:hAnsi="Tahoma" w:cs="Tahoma"/>
          <w:i/>
          <w:sz w:val="16"/>
          <w:szCs w:val="16"/>
        </w:rPr>
        <w:lastRenderedPageBreak/>
        <w:t>warunki udziału w postępowaniu),</w:t>
      </w:r>
      <w:r w:rsidRPr="00161B53">
        <w:rPr>
          <w:rFonts w:ascii="Tahoma" w:hAnsi="Tahoma" w:cs="Tahoma"/>
          <w:sz w:val="18"/>
          <w:szCs w:val="18"/>
        </w:rPr>
        <w:t xml:space="preserve"> polegam na zasobach następującego/</w:t>
      </w:r>
      <w:proofErr w:type="spellStart"/>
      <w:r w:rsidRPr="00161B53">
        <w:rPr>
          <w:rFonts w:ascii="Tahoma" w:hAnsi="Tahoma" w:cs="Tahoma"/>
          <w:sz w:val="18"/>
          <w:szCs w:val="18"/>
        </w:rPr>
        <w:t>ych</w:t>
      </w:r>
      <w:proofErr w:type="spellEnd"/>
      <w:r w:rsidRPr="00161B53">
        <w:rPr>
          <w:rFonts w:ascii="Tahoma" w:hAnsi="Tahoma" w:cs="Tahoma"/>
          <w:sz w:val="18"/>
          <w:szCs w:val="18"/>
        </w:rPr>
        <w:t xml:space="preserve"> podmiotu/ów: ………………………………………………………………………</w:t>
      </w:r>
      <w:r>
        <w:rPr>
          <w:rFonts w:ascii="Tahoma" w:hAnsi="Tahoma" w:cs="Tahoma"/>
          <w:sz w:val="18"/>
          <w:szCs w:val="18"/>
        </w:rPr>
        <w:t>………………………………………………………………………………………………………..</w:t>
      </w:r>
    </w:p>
    <w:p w:rsidR="004870E1" w:rsidRPr="00161B53" w:rsidRDefault="004870E1" w:rsidP="00161B53">
      <w:pPr>
        <w:spacing w:after="0" w:line="360" w:lineRule="auto"/>
        <w:jc w:val="both"/>
        <w:rPr>
          <w:rFonts w:ascii="Tahoma" w:hAnsi="Tahoma" w:cs="Tahoma"/>
          <w:sz w:val="18"/>
          <w:szCs w:val="18"/>
        </w:rPr>
      </w:pPr>
      <w:r w:rsidRPr="00161B53">
        <w:rPr>
          <w:rFonts w:ascii="Tahoma" w:hAnsi="Tahoma" w:cs="Tahoma"/>
          <w:sz w:val="18"/>
          <w:szCs w:val="18"/>
        </w:rPr>
        <w:t>w następującym zakresie: …………………………………………</w:t>
      </w:r>
      <w:r>
        <w:rPr>
          <w:rFonts w:ascii="Tahoma" w:hAnsi="Tahoma" w:cs="Tahoma"/>
          <w:sz w:val="18"/>
          <w:szCs w:val="18"/>
        </w:rPr>
        <w:t>……………………………………………………………………………………………….</w:t>
      </w:r>
    </w:p>
    <w:p w:rsidR="004870E1" w:rsidRPr="00A97ECA" w:rsidRDefault="004870E1" w:rsidP="00161B53">
      <w:pPr>
        <w:spacing w:after="0" w:line="360" w:lineRule="auto"/>
        <w:jc w:val="both"/>
        <w:rPr>
          <w:rFonts w:ascii="Tahoma" w:hAnsi="Tahoma" w:cs="Tahoma"/>
          <w:i/>
          <w:sz w:val="16"/>
          <w:szCs w:val="16"/>
        </w:rPr>
      </w:pPr>
      <w:r w:rsidRPr="00A97ECA">
        <w:rPr>
          <w:rFonts w:ascii="Tahoma" w:hAnsi="Tahoma" w:cs="Tahoma"/>
          <w:sz w:val="16"/>
          <w:szCs w:val="16"/>
        </w:rPr>
        <w:t>…………………………………………………………………………………………………………………</w:t>
      </w:r>
      <w:r w:rsidRPr="00A97ECA">
        <w:rPr>
          <w:rFonts w:ascii="Tahoma" w:hAnsi="Tahoma" w:cs="Tahoma"/>
          <w:i/>
          <w:sz w:val="16"/>
          <w:szCs w:val="16"/>
        </w:rPr>
        <w:t xml:space="preserve">(wskazać podmiot i określić odpowiedni zakres dla wskazanego podmiotu). </w:t>
      </w:r>
    </w:p>
    <w:p w:rsidR="004870E1" w:rsidRPr="00161B53" w:rsidRDefault="004870E1" w:rsidP="00161B53">
      <w:pPr>
        <w:spacing w:after="0" w:line="360" w:lineRule="auto"/>
        <w:jc w:val="both"/>
        <w:rPr>
          <w:rFonts w:ascii="Tahoma" w:hAnsi="Tahoma" w:cs="Tahoma"/>
          <w:sz w:val="18"/>
          <w:szCs w:val="18"/>
        </w:rPr>
      </w:pPr>
    </w:p>
    <w:p w:rsidR="004870E1" w:rsidRPr="00161B53" w:rsidRDefault="004870E1" w:rsidP="00161B53">
      <w:pPr>
        <w:spacing w:after="0" w:line="360" w:lineRule="auto"/>
        <w:jc w:val="both"/>
        <w:rPr>
          <w:rFonts w:ascii="Tahoma" w:hAnsi="Tahoma" w:cs="Tahoma"/>
          <w:sz w:val="18"/>
          <w:szCs w:val="18"/>
        </w:rPr>
      </w:pPr>
    </w:p>
    <w:p w:rsidR="004870E1" w:rsidRPr="00A97ECA" w:rsidRDefault="004870E1" w:rsidP="00A97ECA">
      <w:pPr>
        <w:pStyle w:val="Bezodstpw"/>
      </w:pPr>
      <w:r w:rsidRPr="00A97ECA">
        <w:rPr>
          <w:sz w:val="16"/>
          <w:szCs w:val="16"/>
        </w:rPr>
        <w:t xml:space="preserve">…………….……………… </w:t>
      </w:r>
      <w:r w:rsidRPr="00A97ECA">
        <w:rPr>
          <w:sz w:val="18"/>
          <w:szCs w:val="18"/>
        </w:rPr>
        <w:t>dnia ………….……. r.</w:t>
      </w:r>
      <w:r w:rsidRPr="00A97ECA">
        <w:t xml:space="preserve"> </w:t>
      </w:r>
    </w:p>
    <w:p w:rsidR="004870E1" w:rsidRPr="00A97ECA" w:rsidRDefault="004870E1" w:rsidP="00A97ECA">
      <w:pPr>
        <w:pStyle w:val="Bezodstpw"/>
        <w:rPr>
          <w:sz w:val="16"/>
          <w:szCs w:val="16"/>
        </w:rPr>
      </w:pPr>
      <w:r w:rsidRPr="00A97ECA">
        <w:rPr>
          <w:rFonts w:ascii="Tahoma" w:hAnsi="Tahoma" w:cs="Tahoma"/>
          <w:sz w:val="16"/>
          <w:szCs w:val="16"/>
        </w:rPr>
        <w:t xml:space="preserve"> </w:t>
      </w:r>
      <w:r w:rsidRPr="00A97ECA">
        <w:rPr>
          <w:i/>
          <w:sz w:val="16"/>
          <w:szCs w:val="16"/>
        </w:rPr>
        <w:t>(miejscowość)</w:t>
      </w:r>
      <w:r w:rsidRPr="00A97ECA">
        <w:rPr>
          <w:sz w:val="16"/>
          <w:szCs w:val="16"/>
        </w:rPr>
        <w:t xml:space="preserve"> </w:t>
      </w:r>
    </w:p>
    <w:p w:rsidR="004870E1" w:rsidRDefault="004870E1" w:rsidP="00161B53">
      <w:pPr>
        <w:spacing w:after="0" w:line="360" w:lineRule="auto"/>
        <w:jc w:val="both"/>
        <w:rPr>
          <w:rFonts w:ascii="Tahoma" w:hAnsi="Tahoma" w:cs="Tahoma"/>
          <w:sz w:val="18"/>
          <w:szCs w:val="18"/>
        </w:rPr>
      </w:pP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Pr>
          <w:rFonts w:ascii="Tahoma" w:hAnsi="Tahoma" w:cs="Tahoma"/>
          <w:sz w:val="18"/>
          <w:szCs w:val="18"/>
        </w:rPr>
        <w:t xml:space="preserve">                                                                                                                                 </w:t>
      </w:r>
    </w:p>
    <w:p w:rsidR="004870E1" w:rsidRPr="00161B53" w:rsidRDefault="004870E1" w:rsidP="00161B53">
      <w:pPr>
        <w:spacing w:after="0" w:line="360" w:lineRule="auto"/>
        <w:jc w:val="both"/>
        <w:rPr>
          <w:rFonts w:ascii="Tahoma" w:hAnsi="Tahoma" w:cs="Tahoma"/>
          <w:sz w:val="18"/>
          <w:szCs w:val="18"/>
        </w:rPr>
      </w:pPr>
      <w:r>
        <w:rPr>
          <w:rFonts w:ascii="Tahoma" w:hAnsi="Tahoma" w:cs="Tahoma"/>
          <w:sz w:val="18"/>
          <w:szCs w:val="18"/>
        </w:rPr>
        <w:t xml:space="preserve">                                                                                                                        ……….</w:t>
      </w:r>
      <w:r w:rsidRPr="00161B53">
        <w:rPr>
          <w:rFonts w:ascii="Tahoma" w:hAnsi="Tahoma" w:cs="Tahoma"/>
          <w:sz w:val="18"/>
          <w:szCs w:val="18"/>
        </w:rPr>
        <w:t>…………………………………………</w:t>
      </w:r>
    </w:p>
    <w:p w:rsidR="004870E1" w:rsidRPr="00CC4C73" w:rsidRDefault="004870E1" w:rsidP="00A97ECA">
      <w:pPr>
        <w:pStyle w:val="Bezodstpw"/>
        <w:rPr>
          <w:i/>
          <w:sz w:val="16"/>
          <w:szCs w:val="16"/>
        </w:rPr>
      </w:pPr>
      <w:r>
        <w:rPr>
          <w:i/>
          <w:sz w:val="16"/>
          <w:szCs w:val="16"/>
        </w:rPr>
        <w:t xml:space="preserve">                                                                                                                                                                            </w:t>
      </w:r>
      <w:r w:rsidRPr="00CC4C73">
        <w:rPr>
          <w:i/>
          <w:sz w:val="16"/>
          <w:szCs w:val="16"/>
        </w:rPr>
        <w:t xml:space="preserve">podpis i pieczęć osoby uprawnionej/osób uprawnionych </w:t>
      </w:r>
    </w:p>
    <w:p w:rsidR="004870E1" w:rsidRDefault="004870E1" w:rsidP="00A97ECA">
      <w:pPr>
        <w:pStyle w:val="Bezodstpw"/>
        <w:rPr>
          <w:i/>
          <w:sz w:val="16"/>
          <w:szCs w:val="16"/>
        </w:rPr>
      </w:pPr>
      <w:r w:rsidRPr="00CC4C73">
        <w:rPr>
          <w:i/>
          <w:sz w:val="16"/>
          <w:szCs w:val="16"/>
        </w:rPr>
        <w:t xml:space="preserve">                                                                                                                               </w:t>
      </w:r>
      <w:r>
        <w:rPr>
          <w:i/>
          <w:sz w:val="16"/>
          <w:szCs w:val="16"/>
        </w:rPr>
        <w:t xml:space="preserve">                              </w:t>
      </w:r>
      <w:r w:rsidRPr="00CC4C73">
        <w:rPr>
          <w:i/>
          <w:sz w:val="16"/>
          <w:szCs w:val="16"/>
        </w:rPr>
        <w:t xml:space="preserve"> </w:t>
      </w:r>
      <w:r>
        <w:rPr>
          <w:i/>
          <w:sz w:val="16"/>
          <w:szCs w:val="16"/>
        </w:rPr>
        <w:t xml:space="preserve">          </w:t>
      </w:r>
      <w:r w:rsidRPr="00CC4C73">
        <w:rPr>
          <w:i/>
          <w:sz w:val="16"/>
          <w:szCs w:val="16"/>
        </w:rPr>
        <w:t xml:space="preserve">   do reprezentowania Wykonawcy</w:t>
      </w:r>
    </w:p>
    <w:p w:rsidR="004870E1" w:rsidRDefault="004870E1" w:rsidP="00EB74B7">
      <w:pPr>
        <w:pStyle w:val="Bezodstpw"/>
        <w:rPr>
          <w:i/>
          <w:sz w:val="16"/>
          <w:szCs w:val="16"/>
        </w:rPr>
      </w:pPr>
    </w:p>
    <w:p w:rsidR="004870E1" w:rsidRDefault="004870E1" w:rsidP="00EB74B7">
      <w:pPr>
        <w:pStyle w:val="Bezodstpw"/>
        <w:rPr>
          <w:i/>
          <w:sz w:val="16"/>
          <w:szCs w:val="16"/>
        </w:rPr>
      </w:pPr>
    </w:p>
    <w:p w:rsidR="004870E1" w:rsidRDefault="004870E1" w:rsidP="00EB74B7">
      <w:pPr>
        <w:pStyle w:val="Bezodstpw"/>
        <w:rPr>
          <w:i/>
          <w:sz w:val="16"/>
          <w:szCs w:val="16"/>
        </w:rPr>
      </w:pPr>
    </w:p>
    <w:p w:rsidR="004870E1" w:rsidRDefault="004870E1" w:rsidP="00EB74B7">
      <w:pPr>
        <w:pStyle w:val="Bezodstpw"/>
        <w:rPr>
          <w:i/>
          <w:sz w:val="16"/>
          <w:szCs w:val="16"/>
        </w:rPr>
      </w:pPr>
    </w:p>
    <w:p w:rsidR="004870E1" w:rsidRDefault="004870E1" w:rsidP="00EB74B7">
      <w:pPr>
        <w:pStyle w:val="Bezodstpw"/>
        <w:rPr>
          <w:i/>
          <w:sz w:val="16"/>
          <w:szCs w:val="16"/>
        </w:rPr>
      </w:pPr>
    </w:p>
    <w:p w:rsidR="004870E1" w:rsidRDefault="004870E1" w:rsidP="00EB74B7">
      <w:pPr>
        <w:pStyle w:val="Bezodstpw"/>
        <w:rPr>
          <w:i/>
          <w:sz w:val="16"/>
          <w:szCs w:val="16"/>
        </w:rPr>
      </w:pPr>
    </w:p>
    <w:p w:rsidR="004870E1" w:rsidRDefault="004870E1" w:rsidP="00EB74B7">
      <w:pPr>
        <w:pStyle w:val="Bezodstpw"/>
        <w:rPr>
          <w:i/>
          <w:sz w:val="16"/>
          <w:szCs w:val="16"/>
        </w:rPr>
      </w:pPr>
    </w:p>
    <w:p w:rsidR="004870E1" w:rsidRDefault="004870E1" w:rsidP="00EB74B7">
      <w:pPr>
        <w:pStyle w:val="Bezodstpw"/>
        <w:rPr>
          <w:i/>
          <w:sz w:val="16"/>
          <w:szCs w:val="16"/>
        </w:rPr>
      </w:pPr>
    </w:p>
    <w:p w:rsidR="004870E1" w:rsidRPr="00CC4C73" w:rsidRDefault="004870E1" w:rsidP="00EB74B7">
      <w:pPr>
        <w:pStyle w:val="Bezodstpw"/>
        <w:rPr>
          <w:i/>
          <w:sz w:val="16"/>
          <w:szCs w:val="16"/>
        </w:rPr>
      </w:pPr>
    </w:p>
    <w:p w:rsidR="004870E1" w:rsidRDefault="004870E1" w:rsidP="00EB74B7">
      <w:pPr>
        <w:pStyle w:val="Bezodstpw"/>
        <w:rPr>
          <w:i/>
          <w:sz w:val="18"/>
          <w:szCs w:val="18"/>
        </w:rPr>
      </w:pPr>
    </w:p>
    <w:p w:rsidR="004870E1" w:rsidRPr="009B7C21" w:rsidRDefault="004870E1" w:rsidP="00802C36">
      <w:pPr>
        <w:pStyle w:val="Bezodstpw"/>
        <w:rPr>
          <w:rFonts w:ascii="Tahoma" w:hAnsi="Tahoma" w:cs="Tahoma"/>
          <w:sz w:val="18"/>
          <w:szCs w:val="18"/>
          <w:lang w:eastAsia="pl-PL"/>
        </w:rPr>
      </w:pPr>
      <w:r w:rsidRPr="009B7C21">
        <w:rPr>
          <w:rFonts w:ascii="Tahoma" w:hAnsi="Tahoma" w:cs="Tahoma"/>
          <w:b/>
          <w:sz w:val="18"/>
          <w:szCs w:val="18"/>
          <w:lang w:eastAsia="pl-PL"/>
        </w:rPr>
        <w:t>OŚWIADCZENIE DOTYCZĄCE PODANYCH INFORMACJI</w:t>
      </w:r>
      <w:r w:rsidRPr="009B7C21">
        <w:rPr>
          <w:rFonts w:ascii="Tahoma" w:hAnsi="Tahoma" w:cs="Tahoma"/>
          <w:sz w:val="18"/>
          <w:szCs w:val="18"/>
          <w:lang w:eastAsia="pl-PL"/>
        </w:rPr>
        <w:t>:</w:t>
      </w:r>
    </w:p>
    <w:p w:rsidR="004870E1" w:rsidRPr="009B7C21" w:rsidRDefault="004870E1" w:rsidP="00802C36">
      <w:pPr>
        <w:pStyle w:val="Bezodstpw"/>
        <w:rPr>
          <w:rFonts w:ascii="Tahoma" w:hAnsi="Tahoma" w:cs="Tahoma"/>
          <w:sz w:val="18"/>
          <w:szCs w:val="18"/>
          <w:lang w:eastAsia="pl-PL"/>
        </w:rPr>
      </w:pPr>
      <w:r w:rsidRPr="009B7C21">
        <w:rPr>
          <w:rFonts w:ascii="Tahoma" w:hAnsi="Tahoma" w:cs="Tahoma"/>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4870E1" w:rsidRPr="003F7AA1" w:rsidRDefault="004870E1" w:rsidP="00802C36">
      <w:pPr>
        <w:spacing w:line="360" w:lineRule="auto"/>
        <w:jc w:val="both"/>
        <w:rPr>
          <w:rFonts w:cs="Calibri"/>
          <w:sz w:val="20"/>
          <w:szCs w:val="20"/>
          <w:lang w:eastAsia="pl-PL"/>
        </w:rPr>
      </w:pPr>
    </w:p>
    <w:p w:rsidR="004870E1" w:rsidRPr="009B7C21" w:rsidRDefault="004870E1" w:rsidP="009B7C21">
      <w:pPr>
        <w:pStyle w:val="Bezodstpw"/>
        <w:rPr>
          <w:rFonts w:ascii="Tahoma" w:hAnsi="Tahoma" w:cs="Tahoma"/>
          <w:sz w:val="16"/>
          <w:szCs w:val="16"/>
          <w:lang w:eastAsia="pl-PL"/>
        </w:rPr>
      </w:pPr>
      <w:r w:rsidRPr="009B7C21">
        <w:rPr>
          <w:rFonts w:ascii="Tahoma" w:hAnsi="Tahoma" w:cs="Tahoma"/>
          <w:sz w:val="16"/>
          <w:szCs w:val="16"/>
          <w:lang w:eastAsia="pl-PL"/>
        </w:rPr>
        <w:t xml:space="preserve">…………….…………….. dnia …………………. r. </w:t>
      </w:r>
    </w:p>
    <w:p w:rsidR="004870E1" w:rsidRPr="009B7C21" w:rsidRDefault="004870E1" w:rsidP="009B7C21">
      <w:pPr>
        <w:pStyle w:val="Bezodstpw"/>
        <w:rPr>
          <w:rFonts w:cs="Calibri"/>
          <w:sz w:val="16"/>
          <w:szCs w:val="16"/>
          <w:lang w:eastAsia="pl-PL"/>
        </w:rPr>
      </w:pPr>
      <w:r w:rsidRPr="009B7C21">
        <w:rPr>
          <w:rFonts w:cs="Calibri"/>
          <w:i/>
          <w:sz w:val="16"/>
          <w:szCs w:val="16"/>
          <w:lang w:eastAsia="pl-PL"/>
        </w:rPr>
        <w:t>(miejscowość)</w:t>
      </w:r>
    </w:p>
    <w:p w:rsidR="004870E1" w:rsidRPr="003F7AA1" w:rsidRDefault="004870E1" w:rsidP="009B7C21">
      <w:pPr>
        <w:pStyle w:val="Bezodstpw"/>
        <w:rPr>
          <w:lang w:eastAsia="pl-PL"/>
        </w:rPr>
      </w:pPr>
      <w:r>
        <w:rPr>
          <w:lang w:eastAsia="pl-PL"/>
        </w:rPr>
        <w:t xml:space="preserve">                                                                                                                                      </w:t>
      </w:r>
      <w:r w:rsidRPr="003F7AA1">
        <w:rPr>
          <w:lang w:eastAsia="pl-PL"/>
        </w:rPr>
        <w:t>…………………………………………………</w:t>
      </w:r>
    </w:p>
    <w:p w:rsidR="004870E1" w:rsidRPr="00A97ECA" w:rsidRDefault="004870E1" w:rsidP="009B7C21">
      <w:pPr>
        <w:pStyle w:val="Bezodstpw"/>
        <w:rPr>
          <w:i/>
          <w:sz w:val="16"/>
          <w:szCs w:val="16"/>
        </w:rPr>
      </w:pPr>
      <w:r w:rsidRPr="00A97ECA">
        <w:rPr>
          <w:i/>
          <w:sz w:val="16"/>
          <w:szCs w:val="16"/>
        </w:rPr>
        <w:t xml:space="preserve">                                                                                   </w:t>
      </w:r>
      <w:r>
        <w:rPr>
          <w:i/>
          <w:sz w:val="16"/>
          <w:szCs w:val="16"/>
        </w:rPr>
        <w:t xml:space="preserve">                                                                                      </w:t>
      </w:r>
      <w:r w:rsidRPr="00A97ECA">
        <w:rPr>
          <w:i/>
          <w:sz w:val="16"/>
          <w:szCs w:val="16"/>
        </w:rPr>
        <w:t xml:space="preserve">   podpis i pieczęć osoby uprawnionej/osób uprawnionych </w:t>
      </w:r>
    </w:p>
    <w:p w:rsidR="004870E1" w:rsidRPr="00A97ECA" w:rsidRDefault="004870E1" w:rsidP="00EB74B7">
      <w:pPr>
        <w:pStyle w:val="Bezodstpw"/>
        <w:rPr>
          <w:i/>
          <w:sz w:val="16"/>
          <w:szCs w:val="16"/>
        </w:rPr>
        <w:sectPr w:rsidR="004870E1" w:rsidRPr="00A97ECA" w:rsidSect="001C6231">
          <w:pgSz w:w="11905" w:h="16837"/>
          <w:pgMar w:top="567" w:right="1134" w:bottom="567" w:left="851" w:header="709" w:footer="709" w:gutter="0"/>
          <w:cols w:space="708"/>
          <w:docGrid w:linePitch="360"/>
        </w:sectPr>
      </w:pPr>
      <w:r>
        <w:rPr>
          <w:i/>
          <w:sz w:val="16"/>
          <w:szCs w:val="16"/>
        </w:rPr>
        <w:t xml:space="preserve">                                                                                                                                                                           </w:t>
      </w:r>
      <w:r w:rsidRPr="00A97ECA">
        <w:rPr>
          <w:i/>
          <w:sz w:val="16"/>
          <w:szCs w:val="16"/>
        </w:rPr>
        <w:t>do reprezentowania Wykonawcy</w:t>
      </w:r>
    </w:p>
    <w:p w:rsidR="004870E1" w:rsidRPr="00B1223B" w:rsidRDefault="004870E1" w:rsidP="001C6231">
      <w:r>
        <w:lastRenderedPageBreak/>
        <w:t>D</w:t>
      </w:r>
      <w:r w:rsidRPr="00B1223B">
        <w:t>ZP/381/</w:t>
      </w:r>
      <w:r>
        <w:t>42</w:t>
      </w:r>
      <w:r w:rsidRPr="00B1223B">
        <w:t>B/</w:t>
      </w:r>
      <w:r>
        <w:t>20</w:t>
      </w:r>
      <w:r w:rsidRPr="00B1223B">
        <w:t>1</w:t>
      </w:r>
      <w:r>
        <w:t>7</w:t>
      </w:r>
    </w:p>
    <w:p w:rsidR="004870E1" w:rsidRPr="00AA3788" w:rsidRDefault="004870E1" w:rsidP="001C6231">
      <w:pPr>
        <w:pStyle w:val="Logo"/>
        <w:rPr>
          <w:rFonts w:ascii="Tahoma" w:hAnsi="Tahoma" w:cs="Tahoma"/>
          <w:lang w:val="pl-PL"/>
        </w:rPr>
      </w:pPr>
      <w:r>
        <w:rPr>
          <w:rFonts w:ascii="Tahoma" w:hAnsi="Tahoma" w:cs="Tahoma"/>
          <w:lang w:val="pl-PL"/>
        </w:rPr>
        <w:t xml:space="preserve">                                                                                                                       </w:t>
      </w:r>
      <w:r w:rsidRPr="00AA3788">
        <w:rPr>
          <w:rFonts w:ascii="Tahoma" w:hAnsi="Tahoma" w:cs="Tahoma"/>
          <w:lang w:val="pl-PL"/>
        </w:rPr>
        <w:t xml:space="preserve"> Załącznik nr  3</w:t>
      </w:r>
    </w:p>
    <w:p w:rsidR="004870E1" w:rsidRPr="00AA3788" w:rsidRDefault="004870E1" w:rsidP="0028201C">
      <w:pPr>
        <w:pStyle w:val="Bezodstpw"/>
      </w:pPr>
      <w:r w:rsidRPr="00AA3788">
        <w:t>............................................................</w:t>
      </w:r>
    </w:p>
    <w:p w:rsidR="004870E1" w:rsidRPr="0028201C" w:rsidRDefault="004870E1" w:rsidP="0028201C">
      <w:pPr>
        <w:pStyle w:val="Bezodstpw"/>
        <w:rPr>
          <w:sz w:val="18"/>
          <w:szCs w:val="18"/>
        </w:rPr>
      </w:pPr>
      <w:r w:rsidRPr="0028201C">
        <w:rPr>
          <w:sz w:val="18"/>
          <w:szCs w:val="18"/>
        </w:rPr>
        <w:t>pieczęć firmowa Wykonawcy</w:t>
      </w:r>
    </w:p>
    <w:p w:rsidR="004870E1" w:rsidRPr="00AA3788" w:rsidRDefault="004870E1" w:rsidP="001C6231">
      <w:pPr>
        <w:pStyle w:val="Logo"/>
        <w:rPr>
          <w:rFonts w:ascii="Tahoma" w:hAnsi="Tahoma" w:cs="Tahoma"/>
          <w:lang w:val="pl-PL"/>
        </w:rPr>
      </w:pPr>
    </w:p>
    <w:p w:rsidR="004870E1" w:rsidRPr="00AA3788" w:rsidRDefault="004870E1" w:rsidP="00AA3788">
      <w:pPr>
        <w:pStyle w:val="Bezodstpw"/>
        <w:jc w:val="center"/>
        <w:rPr>
          <w:b/>
          <w:sz w:val="24"/>
          <w:szCs w:val="24"/>
          <w:lang w:eastAsia="pl-PL"/>
        </w:rPr>
      </w:pPr>
      <w:r w:rsidRPr="00AA3788">
        <w:rPr>
          <w:b/>
          <w:sz w:val="24"/>
          <w:szCs w:val="24"/>
          <w:lang w:eastAsia="pl-PL"/>
        </w:rPr>
        <w:t>Oświadczenie</w:t>
      </w:r>
    </w:p>
    <w:p w:rsidR="004870E1" w:rsidRPr="00AA3788" w:rsidRDefault="004870E1" w:rsidP="00AA3788">
      <w:pPr>
        <w:pStyle w:val="Bezodstpw"/>
        <w:jc w:val="center"/>
        <w:rPr>
          <w:b/>
          <w:sz w:val="24"/>
          <w:szCs w:val="24"/>
          <w:lang w:eastAsia="pl-PL"/>
        </w:rPr>
      </w:pPr>
      <w:r w:rsidRPr="00AA3788">
        <w:rPr>
          <w:b/>
          <w:sz w:val="24"/>
          <w:szCs w:val="24"/>
          <w:lang w:eastAsia="pl-PL"/>
        </w:rPr>
        <w:t>o przynależności lub braku przynależności*</w:t>
      </w:r>
      <w:r w:rsidRPr="00AA3788">
        <w:rPr>
          <w:b/>
          <w:sz w:val="24"/>
          <w:szCs w:val="24"/>
          <w:lang w:eastAsia="pl-PL"/>
        </w:rPr>
        <w:br/>
        <w:t xml:space="preserve">do tej samej grupy kapitałowej, o której mowa w art. 24 ust. 1 </w:t>
      </w:r>
      <w:proofErr w:type="spellStart"/>
      <w:r w:rsidRPr="00AA3788">
        <w:rPr>
          <w:b/>
          <w:sz w:val="24"/>
          <w:szCs w:val="24"/>
          <w:lang w:eastAsia="pl-PL"/>
        </w:rPr>
        <w:t>pkt</w:t>
      </w:r>
      <w:proofErr w:type="spellEnd"/>
      <w:r w:rsidRPr="00AA3788">
        <w:rPr>
          <w:b/>
          <w:sz w:val="24"/>
          <w:szCs w:val="24"/>
          <w:lang w:eastAsia="pl-PL"/>
        </w:rPr>
        <w:t xml:space="preserve"> 23</w:t>
      </w:r>
    </w:p>
    <w:p w:rsidR="004870E1" w:rsidRPr="00AA3788" w:rsidRDefault="004870E1" w:rsidP="00AA3788">
      <w:pPr>
        <w:pStyle w:val="Bezodstpw"/>
        <w:jc w:val="center"/>
        <w:rPr>
          <w:sz w:val="24"/>
          <w:szCs w:val="24"/>
          <w:lang w:eastAsia="pl-PL"/>
        </w:rPr>
      </w:pPr>
      <w:r w:rsidRPr="00AA3788">
        <w:rPr>
          <w:b/>
          <w:sz w:val="24"/>
          <w:szCs w:val="24"/>
          <w:lang w:eastAsia="pl-PL"/>
        </w:rPr>
        <w:t>Prawa zamówień publicznych</w:t>
      </w:r>
    </w:p>
    <w:p w:rsidR="004870E1" w:rsidRPr="00E72B4D" w:rsidRDefault="004870E1" w:rsidP="001C6231">
      <w:pPr>
        <w:jc w:val="center"/>
        <w:rPr>
          <w:b/>
          <w:lang w:eastAsia="pl-PL"/>
        </w:rPr>
      </w:pPr>
    </w:p>
    <w:p w:rsidR="004870E1" w:rsidRPr="00A97272" w:rsidRDefault="004870E1" w:rsidP="00A97272">
      <w:pPr>
        <w:jc w:val="both"/>
        <w:rPr>
          <w:i/>
          <w:lang w:eastAsia="pl-PL"/>
        </w:rPr>
      </w:pPr>
      <w:r w:rsidRPr="00E72B4D">
        <w:rPr>
          <w:bCs/>
          <w:lang w:eastAsia="pl-PL"/>
        </w:rPr>
        <w:t xml:space="preserve">Dotyczy postępowania </w:t>
      </w:r>
      <w:r w:rsidRPr="00E72B4D">
        <w:rPr>
          <w:lang w:eastAsia="pl-PL"/>
        </w:rPr>
        <w:t xml:space="preserve">o udzielenie zamówienia publicznego na </w:t>
      </w:r>
      <w:proofErr w:type="spellStart"/>
      <w:r>
        <w:rPr>
          <w:lang w:eastAsia="pl-PL"/>
        </w:rPr>
        <w:t>d</w:t>
      </w:r>
      <w:r w:rsidRPr="00E72B4D">
        <w:rPr>
          <w:b/>
          <w:i/>
          <w:lang w:eastAsia="pl-PL"/>
        </w:rPr>
        <w:t>ostaw</w:t>
      </w:r>
      <w:r>
        <w:rPr>
          <w:b/>
          <w:i/>
          <w:lang w:eastAsia="pl-PL"/>
        </w:rPr>
        <w:t>ę</w:t>
      </w:r>
      <w:r>
        <w:t>Systemu</w:t>
      </w:r>
      <w:proofErr w:type="spellEnd"/>
      <w:r>
        <w:t xml:space="preserve"> informacyjnego (RIS)  oraz  Systemu archiwizacji i zarządzania bazą obrazową (PACS)  wraz ze sprzętem </w:t>
      </w:r>
      <w:r w:rsidRPr="00E72B4D">
        <w:rPr>
          <w:lang w:eastAsia="pl-PL"/>
        </w:rPr>
        <w:t xml:space="preserve">dla </w:t>
      </w:r>
      <w:r>
        <w:rPr>
          <w:lang w:eastAsia="pl-PL"/>
        </w:rPr>
        <w:t xml:space="preserve">Uniwersyteckiego Centrum Klinicznego im. prof. K. Gibińskiego Śląskiego Uniwersytetu Medycznego </w:t>
      </w:r>
      <w:r w:rsidRPr="00E72B4D">
        <w:rPr>
          <w:lang w:eastAsia="pl-PL"/>
        </w:rPr>
        <w:t xml:space="preserve">w Katowicach </w:t>
      </w:r>
    </w:p>
    <w:p w:rsidR="004870E1" w:rsidRPr="00B1223B" w:rsidRDefault="004870E1" w:rsidP="001C6231">
      <w:pPr>
        <w:jc w:val="both"/>
      </w:pPr>
      <w:r>
        <w:rPr>
          <w:lang w:eastAsia="pl-PL"/>
        </w:rPr>
        <w:t>Oświadczam</w:t>
      </w:r>
      <w:r w:rsidRPr="00C840B9">
        <w:rPr>
          <w:lang w:eastAsia="pl-PL"/>
        </w:rPr>
        <w:t xml:space="preserve">, </w:t>
      </w:r>
      <w:r>
        <w:rPr>
          <w:b/>
          <w:lang w:eastAsia="pl-PL"/>
        </w:rPr>
        <w:t>że nie należę</w:t>
      </w:r>
      <w:r w:rsidRPr="00C840B9">
        <w:rPr>
          <w:b/>
          <w:lang w:eastAsia="pl-PL"/>
        </w:rPr>
        <w:t xml:space="preserve"> do tej samej grupy kapitałowej</w:t>
      </w:r>
      <w:r w:rsidRPr="00C840B9">
        <w:rPr>
          <w:lang w:eastAsia="pl-PL"/>
        </w:rPr>
        <w:t xml:space="preserve">, w rozumieniu ustawy z dnia 16 lutego 2007 r. </w:t>
      </w:r>
      <w:r w:rsidRPr="00C840B9">
        <w:rPr>
          <w:i/>
          <w:lang w:eastAsia="pl-PL"/>
        </w:rPr>
        <w:t>o ochronie konkurencji i konsumentów</w:t>
      </w:r>
      <w:r w:rsidRPr="00C840B9">
        <w:rPr>
          <w:lang w:eastAsia="pl-PL"/>
        </w:rPr>
        <w:t xml:space="preserve"> (</w:t>
      </w:r>
      <w:r w:rsidRPr="00C840B9">
        <w:rPr>
          <w:szCs w:val="20"/>
        </w:rPr>
        <w:t xml:space="preserve">tekst jedn. Dz. U. z 2015 r. poz. 184 z </w:t>
      </w:r>
      <w:proofErr w:type="spellStart"/>
      <w:r w:rsidRPr="00C840B9">
        <w:rPr>
          <w:szCs w:val="20"/>
        </w:rPr>
        <w:t>póź</w:t>
      </w:r>
      <w:proofErr w:type="spellEnd"/>
      <w:r w:rsidRPr="00C840B9">
        <w:rPr>
          <w:szCs w:val="20"/>
        </w:rPr>
        <w:t>. zmian.)</w:t>
      </w:r>
      <w:r w:rsidRPr="00C840B9">
        <w:rPr>
          <w:lang w:eastAsia="pl-PL"/>
        </w:rPr>
        <w:t>wraz z innymi Wykonawcami, którzy złożyli oferty w przedmiotowym postępowaniu*,</w:t>
      </w:r>
    </w:p>
    <w:p w:rsidR="004870E1" w:rsidRPr="00B1223B" w:rsidRDefault="004870E1" w:rsidP="001C6231"/>
    <w:p w:rsidR="004870E1" w:rsidRPr="00B1223B" w:rsidRDefault="004870E1" w:rsidP="00A4018C">
      <w:pPr>
        <w:pStyle w:val="Bezodstpw"/>
      </w:pPr>
      <w:r>
        <w:t xml:space="preserve">                                                                                                               </w:t>
      </w:r>
      <w:r w:rsidRPr="00B1223B">
        <w:t>...............................................................</w:t>
      </w:r>
    </w:p>
    <w:p w:rsidR="004870E1" w:rsidRPr="00A4018C" w:rsidRDefault="004870E1" w:rsidP="00A4018C">
      <w:pPr>
        <w:pStyle w:val="Bezodstpw"/>
        <w:rPr>
          <w:rFonts w:cs="Calibri"/>
          <w:i/>
          <w:sz w:val="18"/>
          <w:szCs w:val="18"/>
        </w:rPr>
      </w:pPr>
      <w:r>
        <w:tab/>
        <w:t xml:space="preserve">                                                                                      </w:t>
      </w:r>
      <w:r w:rsidRPr="00A4018C">
        <w:rPr>
          <w:rFonts w:cs="Calibri"/>
          <w:i/>
          <w:sz w:val="18"/>
          <w:szCs w:val="18"/>
        </w:rPr>
        <w:t xml:space="preserve">podpis i pieczęć osoby uprawnionej/osób uprawnionych </w:t>
      </w:r>
    </w:p>
    <w:p w:rsidR="004870E1" w:rsidRPr="00A4018C" w:rsidRDefault="004870E1" w:rsidP="00A4018C">
      <w:pPr>
        <w:pStyle w:val="Bezodstpw"/>
        <w:rPr>
          <w:i/>
        </w:rPr>
      </w:pPr>
      <w:r w:rsidRPr="00A4018C">
        <w:rPr>
          <w:rFonts w:cs="Calibri"/>
          <w:i/>
          <w:sz w:val="18"/>
          <w:szCs w:val="18"/>
        </w:rPr>
        <w:tab/>
      </w:r>
      <w:r w:rsidRPr="00A4018C">
        <w:rPr>
          <w:rFonts w:cs="Calibri"/>
          <w:i/>
          <w:sz w:val="18"/>
          <w:szCs w:val="18"/>
        </w:rPr>
        <w:tab/>
      </w:r>
      <w:r>
        <w:rPr>
          <w:rFonts w:cs="Calibri"/>
          <w:i/>
          <w:sz w:val="18"/>
          <w:szCs w:val="18"/>
        </w:rPr>
        <w:t xml:space="preserve">                                                                                        </w:t>
      </w:r>
      <w:r w:rsidRPr="00A4018C">
        <w:rPr>
          <w:rFonts w:cs="Calibri"/>
          <w:i/>
          <w:sz w:val="18"/>
          <w:szCs w:val="18"/>
        </w:rPr>
        <w:t>do reprezentowania Wykonawcy</w:t>
      </w:r>
    </w:p>
    <w:p w:rsidR="004870E1" w:rsidRPr="00B1223B" w:rsidRDefault="004870E1" w:rsidP="001C6231">
      <w:pPr>
        <w:ind w:left="1440"/>
      </w:pPr>
    </w:p>
    <w:p w:rsidR="004870E1" w:rsidRPr="00B1223B" w:rsidRDefault="004870E1" w:rsidP="001C6231">
      <w:r>
        <w:t>lub</w:t>
      </w:r>
    </w:p>
    <w:p w:rsidR="004870E1" w:rsidRPr="00A97272" w:rsidRDefault="004870E1" w:rsidP="001C6231">
      <w:pPr>
        <w:jc w:val="both"/>
        <w:rPr>
          <w:b/>
          <w:lang w:eastAsia="pl-PL"/>
        </w:rPr>
      </w:pPr>
      <w:r>
        <w:rPr>
          <w:lang w:eastAsia="pl-PL"/>
        </w:rPr>
        <w:t>Oświadczam</w:t>
      </w:r>
      <w:r w:rsidRPr="00C840B9">
        <w:rPr>
          <w:lang w:eastAsia="pl-PL"/>
        </w:rPr>
        <w:t xml:space="preserve">, </w:t>
      </w:r>
      <w:r>
        <w:rPr>
          <w:b/>
          <w:lang w:eastAsia="pl-PL"/>
        </w:rPr>
        <w:t>że należę</w:t>
      </w:r>
      <w:r w:rsidRPr="00C840B9">
        <w:rPr>
          <w:b/>
          <w:lang w:eastAsia="pl-PL"/>
        </w:rPr>
        <w:t xml:space="preserve"> do grupy kapitałowej wraz z Wykonawcą/Wykonawcami: </w:t>
      </w:r>
    </w:p>
    <w:p w:rsidR="004870E1" w:rsidRPr="00C840B9" w:rsidRDefault="004870E1" w:rsidP="00A4018C">
      <w:pPr>
        <w:pStyle w:val="Bezodstpw"/>
        <w:rPr>
          <w:lang w:eastAsia="pl-PL"/>
        </w:rPr>
      </w:pPr>
      <w:r w:rsidRPr="00C840B9">
        <w:rPr>
          <w:lang w:eastAsia="pl-PL"/>
        </w:rPr>
        <w:t xml:space="preserve">………………………………………………………………………………………………………….. </w:t>
      </w:r>
    </w:p>
    <w:p w:rsidR="004870E1" w:rsidRDefault="004870E1" w:rsidP="00A4018C">
      <w:pPr>
        <w:pStyle w:val="Bezodstpw"/>
        <w:rPr>
          <w:i/>
          <w:sz w:val="18"/>
          <w:szCs w:val="18"/>
          <w:lang w:eastAsia="pl-PL"/>
        </w:rPr>
      </w:pPr>
      <w:r w:rsidRPr="00A4018C">
        <w:rPr>
          <w:i/>
          <w:sz w:val="18"/>
          <w:szCs w:val="18"/>
          <w:lang w:eastAsia="pl-PL"/>
        </w:rPr>
        <w:t>(nazwa Wykonawcy)</w:t>
      </w:r>
    </w:p>
    <w:p w:rsidR="004870E1" w:rsidRPr="00C840B9" w:rsidRDefault="004870E1" w:rsidP="00A4018C">
      <w:pPr>
        <w:spacing w:line="360" w:lineRule="auto"/>
        <w:jc w:val="both"/>
        <w:rPr>
          <w:lang w:eastAsia="pl-PL"/>
        </w:rPr>
      </w:pPr>
      <w:r w:rsidRPr="00C840B9">
        <w:rPr>
          <w:lang w:eastAsia="pl-PL"/>
        </w:rPr>
        <w:t>którzy złożyli oferty w przedmiotowym postępowaniu*.</w:t>
      </w:r>
    </w:p>
    <w:p w:rsidR="004870E1" w:rsidRPr="00B1223B" w:rsidRDefault="004870E1" w:rsidP="001C6231"/>
    <w:p w:rsidR="004870E1" w:rsidRPr="00B1223B" w:rsidRDefault="004870E1" w:rsidP="00A4018C">
      <w:pPr>
        <w:pStyle w:val="Bezodstpw"/>
      </w:pPr>
      <w:r>
        <w:t xml:space="preserve">                                                                                                        </w:t>
      </w:r>
      <w:r w:rsidRPr="00B1223B">
        <w:t>......................................................................</w:t>
      </w:r>
    </w:p>
    <w:p w:rsidR="004870E1" w:rsidRPr="00A4018C" w:rsidRDefault="004870E1" w:rsidP="00A4018C">
      <w:pPr>
        <w:pStyle w:val="Bezodstpw"/>
        <w:rPr>
          <w:i/>
          <w:sz w:val="18"/>
          <w:szCs w:val="18"/>
        </w:rPr>
      </w:pPr>
      <w:r w:rsidRPr="00B1223B">
        <w:tab/>
      </w:r>
      <w:r w:rsidRPr="00B1223B">
        <w:tab/>
      </w:r>
      <w:r w:rsidRPr="00B1223B">
        <w:tab/>
      </w:r>
      <w:r>
        <w:t xml:space="preserve">                                                          </w:t>
      </w:r>
      <w:r w:rsidRPr="00A4018C">
        <w:rPr>
          <w:i/>
          <w:sz w:val="18"/>
          <w:szCs w:val="18"/>
        </w:rPr>
        <w:t xml:space="preserve">podpis i pieczęć osoby uprawnionej/osób uprawnionych </w:t>
      </w:r>
    </w:p>
    <w:p w:rsidR="004870E1" w:rsidRPr="00A4018C" w:rsidRDefault="004870E1" w:rsidP="00A4018C">
      <w:pPr>
        <w:pStyle w:val="Bezodstpw"/>
        <w:rPr>
          <w:i/>
          <w:sz w:val="18"/>
          <w:szCs w:val="18"/>
        </w:rPr>
      </w:pPr>
      <w:r w:rsidRPr="00A4018C">
        <w:rPr>
          <w:i/>
          <w:sz w:val="18"/>
          <w:szCs w:val="18"/>
        </w:rPr>
        <w:tab/>
      </w:r>
      <w:r w:rsidRPr="00A4018C">
        <w:rPr>
          <w:i/>
          <w:sz w:val="18"/>
          <w:szCs w:val="18"/>
        </w:rPr>
        <w:tab/>
      </w:r>
      <w:r w:rsidRPr="00A4018C">
        <w:rPr>
          <w:i/>
          <w:sz w:val="18"/>
          <w:szCs w:val="18"/>
        </w:rPr>
        <w:tab/>
      </w:r>
      <w:r>
        <w:rPr>
          <w:i/>
          <w:sz w:val="18"/>
          <w:szCs w:val="18"/>
        </w:rPr>
        <w:t xml:space="preserve">                                                                      </w:t>
      </w:r>
      <w:r w:rsidRPr="00A4018C">
        <w:rPr>
          <w:i/>
          <w:sz w:val="18"/>
          <w:szCs w:val="18"/>
        </w:rPr>
        <w:t>do reprezentowania Wykonawcy</w:t>
      </w:r>
    </w:p>
    <w:p w:rsidR="004870E1" w:rsidRPr="00B1223B" w:rsidRDefault="004870E1" w:rsidP="001C6231"/>
    <w:p w:rsidR="004870E1" w:rsidRDefault="004870E1" w:rsidP="001C6231"/>
    <w:p w:rsidR="004870E1" w:rsidRDefault="004870E1" w:rsidP="001C6231"/>
    <w:p w:rsidR="004870E1" w:rsidRDefault="004870E1" w:rsidP="00571107">
      <w:pPr>
        <w:rPr>
          <w:i/>
          <w:sz w:val="20"/>
          <w:szCs w:val="20"/>
        </w:rPr>
      </w:pPr>
      <w:r>
        <w:rPr>
          <w:i/>
          <w:sz w:val="20"/>
          <w:szCs w:val="20"/>
        </w:rPr>
        <w:t>* niepotrzebne skreślić</w:t>
      </w:r>
    </w:p>
    <w:p w:rsidR="004870E1" w:rsidRDefault="004870E1" w:rsidP="00571107">
      <w:pPr>
        <w:rPr>
          <w:i/>
          <w:sz w:val="20"/>
          <w:szCs w:val="20"/>
        </w:rPr>
      </w:pPr>
    </w:p>
    <w:p w:rsidR="004870E1" w:rsidRDefault="004870E1" w:rsidP="00571107">
      <w:pPr>
        <w:rPr>
          <w:i/>
          <w:sz w:val="20"/>
          <w:szCs w:val="20"/>
        </w:rPr>
      </w:pPr>
    </w:p>
    <w:p w:rsidR="004870E1" w:rsidRPr="00571107" w:rsidRDefault="004870E1" w:rsidP="00571107">
      <w:pPr>
        <w:rPr>
          <w:i/>
          <w:sz w:val="20"/>
          <w:szCs w:val="20"/>
        </w:rPr>
      </w:pPr>
    </w:p>
    <w:p w:rsidR="004870E1" w:rsidRDefault="004870E1" w:rsidP="00B777D6">
      <w:pPr>
        <w:spacing w:after="0" w:line="240" w:lineRule="auto"/>
        <w:rPr>
          <w:rFonts w:ascii="Tahoma" w:hAnsi="Tahoma" w:cs="Tahoma"/>
          <w:sz w:val="20"/>
          <w:szCs w:val="20"/>
        </w:rPr>
      </w:pPr>
      <w:r w:rsidRPr="006F6266">
        <w:rPr>
          <w:rFonts w:ascii="Tahoma" w:hAnsi="Tahoma" w:cs="Tahoma"/>
          <w:sz w:val="20"/>
          <w:szCs w:val="20"/>
        </w:rPr>
        <w:lastRenderedPageBreak/>
        <w:t>D/ZP/381/</w:t>
      </w:r>
      <w:r>
        <w:rPr>
          <w:rFonts w:ascii="Tahoma" w:hAnsi="Tahoma" w:cs="Tahoma"/>
          <w:sz w:val="20"/>
          <w:szCs w:val="20"/>
        </w:rPr>
        <w:t>42</w:t>
      </w:r>
      <w:r w:rsidRPr="006F6266">
        <w:rPr>
          <w:rFonts w:ascii="Tahoma" w:hAnsi="Tahoma" w:cs="Tahoma"/>
          <w:sz w:val="20"/>
          <w:szCs w:val="20"/>
        </w:rPr>
        <w:t>B/</w:t>
      </w:r>
      <w:r>
        <w:rPr>
          <w:rFonts w:ascii="Tahoma" w:hAnsi="Tahoma" w:cs="Tahoma"/>
          <w:sz w:val="20"/>
          <w:szCs w:val="20"/>
        </w:rPr>
        <w:t>2017</w:t>
      </w:r>
    </w:p>
    <w:p w:rsidR="004870E1" w:rsidRDefault="004870E1" w:rsidP="00B777D6">
      <w:pPr>
        <w:spacing w:after="0" w:line="240" w:lineRule="auto"/>
        <w:rPr>
          <w:rFonts w:ascii="Tahoma" w:hAnsi="Tahoma" w:cs="Tahoma"/>
          <w:sz w:val="20"/>
          <w:szCs w:val="20"/>
        </w:rPr>
      </w:pPr>
      <w:r>
        <w:rPr>
          <w:rFonts w:ascii="Tahoma" w:hAnsi="Tahoma" w:cs="Tahoma"/>
          <w:sz w:val="20"/>
          <w:szCs w:val="20"/>
        </w:rPr>
        <w:t xml:space="preserve">                                                                                                                             Załącznik nr 4</w:t>
      </w: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r>
        <w:rPr>
          <w:rFonts w:ascii="Tahoma" w:hAnsi="Tahoma" w:cs="Tahoma"/>
          <w:sz w:val="20"/>
          <w:szCs w:val="20"/>
        </w:rPr>
        <w:t xml:space="preserve">                                           OPIS PRZEDMIOTU   ZAMÓWIENIA</w:t>
      </w: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Default="004870E1" w:rsidP="00B777D6">
      <w:pPr>
        <w:spacing w:after="0" w:line="240" w:lineRule="auto"/>
        <w:rPr>
          <w:rFonts w:ascii="Tahoma" w:hAnsi="Tahoma" w:cs="Tahoma"/>
          <w:sz w:val="20"/>
          <w:szCs w:val="20"/>
        </w:rPr>
      </w:pPr>
    </w:p>
    <w:p w:rsidR="004870E1" w:rsidRPr="006F6266" w:rsidRDefault="004870E1" w:rsidP="00B777D6">
      <w:pPr>
        <w:spacing w:after="0" w:line="240" w:lineRule="auto"/>
        <w:rPr>
          <w:rFonts w:ascii="Tahoma" w:hAnsi="Tahoma" w:cs="Tahoma"/>
          <w:sz w:val="20"/>
          <w:szCs w:val="20"/>
        </w:rPr>
      </w:pPr>
      <w:r w:rsidRPr="006F6266">
        <w:rPr>
          <w:rFonts w:ascii="Tahoma" w:hAnsi="Tahoma" w:cs="Tahoma"/>
          <w:sz w:val="20"/>
          <w:szCs w:val="20"/>
        </w:rPr>
        <w:lastRenderedPageBreak/>
        <w:t>D/ZP/381/</w:t>
      </w:r>
      <w:r>
        <w:rPr>
          <w:rFonts w:ascii="Tahoma" w:hAnsi="Tahoma" w:cs="Tahoma"/>
          <w:sz w:val="20"/>
          <w:szCs w:val="20"/>
        </w:rPr>
        <w:t>42</w:t>
      </w:r>
      <w:r w:rsidRPr="006F6266">
        <w:rPr>
          <w:rFonts w:ascii="Tahoma" w:hAnsi="Tahoma" w:cs="Tahoma"/>
          <w:sz w:val="20"/>
          <w:szCs w:val="20"/>
        </w:rPr>
        <w:t>B/</w:t>
      </w:r>
      <w:r>
        <w:rPr>
          <w:rFonts w:ascii="Tahoma" w:hAnsi="Tahoma" w:cs="Tahoma"/>
          <w:sz w:val="20"/>
          <w:szCs w:val="20"/>
        </w:rPr>
        <w:t>2017</w:t>
      </w:r>
    </w:p>
    <w:p w:rsidR="004870E1" w:rsidRPr="00B777D6" w:rsidRDefault="004870E1" w:rsidP="00B777D6">
      <w:pPr>
        <w:spacing w:after="0" w:line="240" w:lineRule="auto"/>
        <w:ind w:firstLine="360"/>
        <w:jc w:val="center"/>
        <w:rPr>
          <w:rFonts w:ascii="Tahoma" w:hAnsi="Tahoma" w:cs="Tahoma"/>
          <w:bCs/>
          <w:sz w:val="20"/>
          <w:szCs w:val="24"/>
        </w:rPr>
      </w:pPr>
      <w:r>
        <w:rPr>
          <w:rFonts w:ascii="Tahoma" w:hAnsi="Tahoma" w:cs="Tahoma"/>
          <w:bCs/>
          <w:sz w:val="20"/>
          <w:szCs w:val="24"/>
        </w:rPr>
        <w:t xml:space="preserve">                                                                                                                   </w:t>
      </w:r>
      <w:r w:rsidRPr="00B777D6">
        <w:rPr>
          <w:rFonts w:ascii="Tahoma" w:hAnsi="Tahoma" w:cs="Tahoma"/>
          <w:bCs/>
          <w:sz w:val="20"/>
          <w:szCs w:val="24"/>
        </w:rPr>
        <w:t>Załącznik 5.1</w:t>
      </w:r>
    </w:p>
    <w:p w:rsidR="004870E1" w:rsidRDefault="004870E1" w:rsidP="00372023">
      <w:pPr>
        <w:spacing w:after="0" w:line="240" w:lineRule="auto"/>
        <w:rPr>
          <w:rFonts w:ascii="Tahoma" w:hAnsi="Tahoma" w:cs="Tahoma"/>
          <w:sz w:val="20"/>
          <w:szCs w:val="20"/>
        </w:rPr>
      </w:pPr>
    </w:p>
    <w:p w:rsidR="004870E1" w:rsidRPr="00576444" w:rsidRDefault="004870E1" w:rsidP="00147357">
      <w:pPr>
        <w:spacing w:after="0" w:line="240" w:lineRule="auto"/>
        <w:ind w:firstLine="360"/>
        <w:jc w:val="center"/>
        <w:rPr>
          <w:rFonts w:ascii="Tahoma" w:hAnsi="Tahoma" w:cs="Tahoma"/>
          <w:b/>
          <w:bCs/>
          <w:sz w:val="20"/>
          <w:szCs w:val="24"/>
        </w:rPr>
      </w:pPr>
      <w:r w:rsidRPr="00576444">
        <w:rPr>
          <w:rFonts w:ascii="Tahoma" w:hAnsi="Tahoma" w:cs="Tahoma"/>
          <w:b/>
          <w:bCs/>
          <w:sz w:val="20"/>
          <w:szCs w:val="24"/>
        </w:rPr>
        <w:t xml:space="preserve">FORMULARZ </w:t>
      </w:r>
      <w:r>
        <w:rPr>
          <w:rFonts w:ascii="Tahoma" w:hAnsi="Tahoma" w:cs="Tahoma"/>
          <w:b/>
          <w:bCs/>
          <w:sz w:val="20"/>
          <w:szCs w:val="24"/>
        </w:rPr>
        <w:t xml:space="preserve"> ASORTYMENTOWO-</w:t>
      </w:r>
      <w:r w:rsidRPr="00576444">
        <w:rPr>
          <w:rFonts w:ascii="Tahoma" w:hAnsi="Tahoma" w:cs="Tahoma"/>
          <w:b/>
          <w:bCs/>
          <w:sz w:val="20"/>
          <w:szCs w:val="24"/>
        </w:rPr>
        <w:t>CENOWY</w:t>
      </w:r>
    </w:p>
    <w:p w:rsidR="004870E1" w:rsidRPr="002341D3" w:rsidRDefault="004870E1" w:rsidP="00147357">
      <w:pPr>
        <w:spacing w:after="0" w:line="240" w:lineRule="auto"/>
        <w:jc w:val="center"/>
        <w:rPr>
          <w:rFonts w:ascii="Tahoma" w:hAnsi="Tahoma" w:cs="Tahoma"/>
          <w:bCs/>
          <w:i/>
          <w:sz w:val="18"/>
          <w:szCs w:val="18"/>
        </w:rPr>
      </w:pPr>
      <w:r w:rsidRPr="002341D3">
        <w:rPr>
          <w:rFonts w:ascii="Tahoma" w:hAnsi="Tahoma" w:cs="Tahoma"/>
          <w:bCs/>
          <w:i/>
          <w:sz w:val="18"/>
          <w:szCs w:val="18"/>
        </w:rPr>
        <w:t>zgodn</w:t>
      </w:r>
      <w:r>
        <w:rPr>
          <w:rFonts w:ascii="Tahoma" w:hAnsi="Tahoma" w:cs="Tahoma"/>
          <w:bCs/>
          <w:i/>
          <w:sz w:val="18"/>
          <w:szCs w:val="18"/>
        </w:rPr>
        <w:t>y</w:t>
      </w:r>
      <w:r w:rsidRPr="002341D3">
        <w:rPr>
          <w:rFonts w:ascii="Tahoma" w:hAnsi="Tahoma" w:cs="Tahoma"/>
          <w:bCs/>
          <w:i/>
          <w:sz w:val="18"/>
          <w:szCs w:val="18"/>
        </w:rPr>
        <w:t xml:space="preserve"> z minimalnymi wymaganiami funkcjonalnymi opisanymi  w zał. nr 6.1</w:t>
      </w:r>
    </w:p>
    <w:p w:rsidR="004870E1" w:rsidRDefault="004870E1" w:rsidP="00147357">
      <w:pPr>
        <w:rPr>
          <w:i/>
          <w:sz w:val="18"/>
          <w:szCs w:val="18"/>
        </w:rPr>
      </w:pPr>
    </w:p>
    <w:p w:rsidR="00A759DE" w:rsidRPr="00B777D6" w:rsidRDefault="00A759DE" w:rsidP="00A759DE">
      <w:pPr>
        <w:contextualSpacing/>
        <w:jc w:val="both"/>
        <w:rPr>
          <w:rFonts w:ascii="Tahoma" w:hAnsi="Tahoma" w:cs="Tahoma"/>
          <w:b/>
          <w:sz w:val="20"/>
          <w:szCs w:val="20"/>
        </w:rPr>
      </w:pPr>
      <w:r>
        <w:rPr>
          <w:rFonts w:ascii="Tahoma" w:hAnsi="Tahoma" w:cs="Tahoma"/>
          <w:b/>
        </w:rPr>
        <w:t xml:space="preserve">PAKIET </w:t>
      </w:r>
      <w:r w:rsidRPr="003D02FD">
        <w:rPr>
          <w:rFonts w:ascii="Tahoma" w:hAnsi="Tahoma" w:cs="Tahoma"/>
          <w:b/>
        </w:rPr>
        <w:t>NR 1</w:t>
      </w:r>
      <w:r>
        <w:rPr>
          <w:rFonts w:ascii="Tahoma" w:hAnsi="Tahoma" w:cs="Tahoma"/>
          <w:b/>
        </w:rPr>
        <w:t xml:space="preserve"> </w:t>
      </w:r>
      <w:r>
        <w:rPr>
          <w:rFonts w:ascii="Tahoma" w:hAnsi="Tahoma" w:cs="Tahoma"/>
          <w:b/>
          <w:sz w:val="20"/>
          <w:szCs w:val="20"/>
        </w:rPr>
        <w:t>Dostawa systemu informacyjnego RIS oraz systemu archiwizacji i zarządzania bazą obrazową PACS</w:t>
      </w:r>
    </w:p>
    <w:tbl>
      <w:tblPr>
        <w:tblpPr w:leftFromText="141" w:rightFromText="141" w:vertAnchor="text" w:horzAnchor="margin" w:tblpY="100"/>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612"/>
        <w:gridCol w:w="3383"/>
        <w:gridCol w:w="750"/>
        <w:gridCol w:w="593"/>
        <w:gridCol w:w="1140"/>
        <w:gridCol w:w="995"/>
        <w:gridCol w:w="809"/>
        <w:gridCol w:w="928"/>
      </w:tblGrid>
      <w:tr w:rsidR="00A759DE" w:rsidRPr="00147074" w:rsidTr="00D47EF3">
        <w:trPr>
          <w:trHeight w:val="605"/>
        </w:trPr>
        <w:tc>
          <w:tcPr>
            <w:tcW w:w="332" w:type="pct"/>
            <w:tcBorders>
              <w:top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sidRPr="002E1234">
              <w:rPr>
                <w:rFonts w:ascii="Tahoma" w:hAnsi="Tahoma" w:cs="Tahoma"/>
                <w:sz w:val="18"/>
                <w:szCs w:val="18"/>
              </w:rPr>
              <w:t>Lp.</w:t>
            </w:r>
          </w:p>
        </w:tc>
        <w:tc>
          <w:tcPr>
            <w:tcW w:w="1837"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sidRPr="002E1234">
              <w:rPr>
                <w:rFonts w:ascii="Tahoma" w:hAnsi="Tahoma" w:cs="Tahoma"/>
                <w:sz w:val="18"/>
                <w:szCs w:val="18"/>
              </w:rPr>
              <w:t xml:space="preserve">Nazwa </w:t>
            </w:r>
          </w:p>
          <w:p w:rsidR="00A759DE" w:rsidRPr="002E1234" w:rsidRDefault="00A759DE" w:rsidP="00D47EF3">
            <w:pPr>
              <w:spacing w:after="0" w:line="240" w:lineRule="auto"/>
              <w:jc w:val="center"/>
              <w:rPr>
                <w:rFonts w:ascii="Tahoma" w:hAnsi="Tahoma" w:cs="Tahoma"/>
                <w:sz w:val="18"/>
                <w:szCs w:val="18"/>
              </w:rPr>
            </w:pPr>
          </w:p>
        </w:tc>
        <w:tc>
          <w:tcPr>
            <w:tcW w:w="407"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sidRPr="002E1234">
              <w:rPr>
                <w:rFonts w:ascii="Tahoma" w:hAnsi="Tahoma" w:cs="Tahoma"/>
                <w:sz w:val="18"/>
                <w:szCs w:val="18"/>
              </w:rPr>
              <w:t>J.m.</w:t>
            </w:r>
          </w:p>
        </w:tc>
        <w:tc>
          <w:tcPr>
            <w:tcW w:w="322"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sidRPr="002E1234">
              <w:rPr>
                <w:rFonts w:ascii="Tahoma" w:hAnsi="Tahoma" w:cs="Tahoma"/>
                <w:sz w:val="18"/>
                <w:szCs w:val="18"/>
              </w:rPr>
              <w:t>Ilość</w:t>
            </w:r>
          </w:p>
        </w:tc>
        <w:tc>
          <w:tcPr>
            <w:tcW w:w="619"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sidRPr="002E1234">
              <w:rPr>
                <w:rFonts w:ascii="Tahoma" w:hAnsi="Tahoma" w:cs="Tahoma"/>
                <w:sz w:val="18"/>
                <w:szCs w:val="18"/>
              </w:rPr>
              <w:t xml:space="preserve">Cena jednostkowa </w:t>
            </w:r>
          </w:p>
          <w:p w:rsidR="00A759DE" w:rsidRPr="002E1234" w:rsidRDefault="00A759DE" w:rsidP="00D47EF3">
            <w:pPr>
              <w:spacing w:after="0" w:line="240" w:lineRule="auto"/>
              <w:jc w:val="center"/>
              <w:rPr>
                <w:rFonts w:ascii="Tahoma" w:hAnsi="Tahoma" w:cs="Tahoma"/>
                <w:sz w:val="18"/>
                <w:szCs w:val="18"/>
              </w:rPr>
            </w:pPr>
            <w:r w:rsidRPr="002E1234">
              <w:rPr>
                <w:rFonts w:ascii="Tahoma" w:hAnsi="Tahoma" w:cs="Tahoma"/>
                <w:sz w:val="18"/>
                <w:szCs w:val="18"/>
              </w:rPr>
              <w:t>netto</w:t>
            </w:r>
          </w:p>
          <w:p w:rsidR="00A759DE" w:rsidRPr="002E1234" w:rsidRDefault="00A759DE" w:rsidP="00D47EF3">
            <w:pPr>
              <w:spacing w:after="0" w:line="240" w:lineRule="auto"/>
              <w:jc w:val="center"/>
              <w:rPr>
                <w:rFonts w:ascii="Tahoma" w:hAnsi="Tahoma" w:cs="Tahoma"/>
                <w:sz w:val="18"/>
                <w:szCs w:val="18"/>
              </w:rPr>
            </w:pPr>
          </w:p>
        </w:tc>
        <w:tc>
          <w:tcPr>
            <w:tcW w:w="540"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sidRPr="002E1234">
              <w:rPr>
                <w:rFonts w:ascii="Tahoma" w:hAnsi="Tahoma" w:cs="Tahoma"/>
                <w:sz w:val="18"/>
                <w:szCs w:val="18"/>
              </w:rPr>
              <w:t>Wartość</w:t>
            </w:r>
          </w:p>
          <w:p w:rsidR="00A759DE" w:rsidRPr="002E1234" w:rsidRDefault="00A759DE" w:rsidP="00D47EF3">
            <w:pPr>
              <w:spacing w:after="0" w:line="240" w:lineRule="auto"/>
              <w:jc w:val="center"/>
              <w:rPr>
                <w:rFonts w:ascii="Tahoma" w:hAnsi="Tahoma" w:cs="Tahoma"/>
                <w:sz w:val="18"/>
                <w:szCs w:val="18"/>
              </w:rPr>
            </w:pPr>
            <w:r w:rsidRPr="002E1234">
              <w:rPr>
                <w:rFonts w:ascii="Tahoma" w:hAnsi="Tahoma" w:cs="Tahoma"/>
                <w:sz w:val="18"/>
                <w:szCs w:val="18"/>
              </w:rPr>
              <w:t>netto</w:t>
            </w:r>
          </w:p>
        </w:tc>
        <w:tc>
          <w:tcPr>
            <w:tcW w:w="439" w:type="pct"/>
            <w:tcBorders>
              <w:top w:val="single" w:sz="4" w:space="0" w:color="auto"/>
              <w:left w:val="single" w:sz="4" w:space="0" w:color="auto"/>
              <w:bottom w:val="single" w:sz="4" w:space="0" w:color="auto"/>
              <w:right w:val="single" w:sz="4" w:space="0" w:color="auto"/>
            </w:tcBorders>
          </w:tcPr>
          <w:p w:rsidR="00A759DE" w:rsidRPr="00147074" w:rsidRDefault="00A759DE" w:rsidP="00D47EF3">
            <w:pPr>
              <w:spacing w:after="0" w:line="240" w:lineRule="auto"/>
              <w:jc w:val="center"/>
              <w:rPr>
                <w:rFonts w:ascii="Tahoma" w:hAnsi="Tahoma" w:cs="Tahoma"/>
                <w:sz w:val="18"/>
                <w:szCs w:val="18"/>
              </w:rPr>
            </w:pPr>
            <w:r w:rsidRPr="00147074">
              <w:rPr>
                <w:rFonts w:ascii="Tahoma" w:hAnsi="Tahoma" w:cs="Tahoma"/>
                <w:sz w:val="18"/>
                <w:szCs w:val="18"/>
              </w:rPr>
              <w:t>Podatek</w:t>
            </w:r>
          </w:p>
          <w:p w:rsidR="00A759DE" w:rsidRPr="00147074" w:rsidRDefault="00A759DE" w:rsidP="00D47EF3">
            <w:pPr>
              <w:spacing w:after="0" w:line="240" w:lineRule="auto"/>
              <w:jc w:val="center"/>
              <w:rPr>
                <w:rFonts w:ascii="Tahoma" w:hAnsi="Tahoma" w:cs="Tahoma"/>
                <w:sz w:val="18"/>
                <w:szCs w:val="18"/>
              </w:rPr>
            </w:pPr>
            <w:r w:rsidRPr="00147074">
              <w:rPr>
                <w:rFonts w:ascii="Tahoma" w:hAnsi="Tahoma" w:cs="Tahoma"/>
                <w:sz w:val="18"/>
                <w:szCs w:val="18"/>
              </w:rPr>
              <w:t>VAT</w:t>
            </w:r>
          </w:p>
          <w:p w:rsidR="00A759DE" w:rsidRPr="00147074" w:rsidRDefault="00A759DE" w:rsidP="00D47EF3">
            <w:pPr>
              <w:spacing w:after="0" w:line="240" w:lineRule="auto"/>
              <w:jc w:val="center"/>
              <w:rPr>
                <w:rFonts w:ascii="Tahoma" w:hAnsi="Tahoma" w:cs="Tahoma"/>
                <w:sz w:val="18"/>
                <w:szCs w:val="18"/>
              </w:rPr>
            </w:pPr>
          </w:p>
        </w:tc>
        <w:tc>
          <w:tcPr>
            <w:tcW w:w="504" w:type="pct"/>
            <w:tcBorders>
              <w:top w:val="single" w:sz="4" w:space="0" w:color="auto"/>
              <w:left w:val="single" w:sz="4" w:space="0" w:color="auto"/>
              <w:bottom w:val="single" w:sz="4" w:space="0" w:color="auto"/>
            </w:tcBorders>
          </w:tcPr>
          <w:p w:rsidR="00A759DE" w:rsidRPr="00147074" w:rsidRDefault="00A759DE" w:rsidP="00D47EF3">
            <w:pPr>
              <w:spacing w:after="0" w:line="240" w:lineRule="auto"/>
              <w:jc w:val="center"/>
              <w:rPr>
                <w:rFonts w:ascii="Tahoma" w:hAnsi="Tahoma" w:cs="Tahoma"/>
                <w:sz w:val="18"/>
                <w:szCs w:val="18"/>
              </w:rPr>
            </w:pPr>
            <w:r w:rsidRPr="00147074">
              <w:rPr>
                <w:rFonts w:ascii="Tahoma" w:hAnsi="Tahoma" w:cs="Tahoma"/>
                <w:sz w:val="18"/>
                <w:szCs w:val="18"/>
              </w:rPr>
              <w:t xml:space="preserve">Wartość </w:t>
            </w:r>
          </w:p>
          <w:p w:rsidR="00A759DE" w:rsidRPr="00147074" w:rsidRDefault="00A759DE" w:rsidP="00D47EF3">
            <w:pPr>
              <w:spacing w:after="0" w:line="240" w:lineRule="auto"/>
              <w:jc w:val="center"/>
              <w:rPr>
                <w:rFonts w:ascii="Tahoma" w:hAnsi="Tahoma" w:cs="Tahoma"/>
                <w:sz w:val="18"/>
                <w:szCs w:val="18"/>
              </w:rPr>
            </w:pPr>
            <w:r w:rsidRPr="00147074">
              <w:rPr>
                <w:rFonts w:ascii="Tahoma" w:hAnsi="Tahoma" w:cs="Tahoma"/>
                <w:sz w:val="18"/>
                <w:szCs w:val="18"/>
              </w:rPr>
              <w:t>brutto</w:t>
            </w:r>
          </w:p>
        </w:tc>
      </w:tr>
      <w:tr w:rsidR="00A759DE" w:rsidRPr="008D5915" w:rsidTr="00D47EF3">
        <w:trPr>
          <w:trHeight w:val="271"/>
        </w:trPr>
        <w:tc>
          <w:tcPr>
            <w:tcW w:w="332" w:type="pct"/>
            <w:tcBorders>
              <w:top w:val="single" w:sz="4" w:space="0" w:color="auto"/>
              <w:right w:val="single" w:sz="4" w:space="0" w:color="auto"/>
            </w:tcBorders>
          </w:tcPr>
          <w:p w:rsidR="00A759DE" w:rsidRPr="00147074" w:rsidRDefault="00A759DE" w:rsidP="00D47EF3">
            <w:pPr>
              <w:spacing w:after="0" w:line="240" w:lineRule="auto"/>
              <w:jc w:val="right"/>
              <w:rPr>
                <w:rFonts w:cstheme="minorHAnsi"/>
              </w:rPr>
            </w:pPr>
            <w:r>
              <w:rPr>
                <w:rFonts w:cstheme="minorHAnsi"/>
              </w:rPr>
              <w:t>1</w:t>
            </w:r>
          </w:p>
        </w:tc>
        <w:tc>
          <w:tcPr>
            <w:tcW w:w="1837" w:type="pct"/>
            <w:tcBorders>
              <w:top w:val="single" w:sz="4" w:space="0" w:color="auto"/>
              <w:left w:val="single" w:sz="4" w:space="0" w:color="auto"/>
              <w:bottom w:val="single" w:sz="4" w:space="0" w:color="auto"/>
              <w:right w:val="single" w:sz="4" w:space="0" w:color="auto"/>
            </w:tcBorders>
          </w:tcPr>
          <w:p w:rsidR="00A759DE" w:rsidRDefault="00A759DE" w:rsidP="00D47EF3">
            <w:pPr>
              <w:spacing w:after="0" w:line="240" w:lineRule="auto"/>
              <w:rPr>
                <w:rFonts w:ascii="Tahoma" w:hAnsi="Tahoma" w:cs="Tahoma"/>
                <w:sz w:val="18"/>
                <w:szCs w:val="18"/>
              </w:rPr>
            </w:pPr>
            <w:r w:rsidRPr="008D5915">
              <w:rPr>
                <w:rFonts w:ascii="Tahoma" w:hAnsi="Tahoma" w:cs="Tahoma"/>
                <w:sz w:val="18"/>
                <w:szCs w:val="18"/>
              </w:rPr>
              <w:t>System RIS</w:t>
            </w:r>
            <w:r>
              <w:rPr>
                <w:rFonts w:ascii="Tahoma" w:hAnsi="Tahoma" w:cs="Tahoma"/>
                <w:sz w:val="18"/>
                <w:szCs w:val="18"/>
              </w:rPr>
              <w:t xml:space="preserve"> –Etap I</w:t>
            </w:r>
          </w:p>
          <w:p w:rsidR="00A759DE" w:rsidRPr="002E1234" w:rsidRDefault="00A759DE" w:rsidP="00D47EF3">
            <w:pPr>
              <w:spacing w:after="0" w:line="240" w:lineRule="auto"/>
              <w:rPr>
                <w:rFonts w:ascii="Tahoma" w:hAnsi="Tahoma" w:cs="Tahoma"/>
                <w:sz w:val="18"/>
                <w:szCs w:val="18"/>
              </w:rPr>
            </w:pPr>
          </w:p>
        </w:tc>
        <w:tc>
          <w:tcPr>
            <w:tcW w:w="407"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sidRPr="002E1234">
              <w:rPr>
                <w:rFonts w:ascii="Tahoma" w:hAnsi="Tahoma" w:cs="Tahoma"/>
                <w:sz w:val="18"/>
                <w:szCs w:val="18"/>
              </w:rPr>
              <w:t>licencja</w:t>
            </w:r>
          </w:p>
        </w:tc>
        <w:tc>
          <w:tcPr>
            <w:tcW w:w="322"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Pr>
                <w:rFonts w:ascii="Tahoma" w:hAnsi="Tahoma" w:cs="Tahoma"/>
                <w:sz w:val="18"/>
                <w:szCs w:val="18"/>
              </w:rPr>
              <w:t>2</w:t>
            </w:r>
          </w:p>
        </w:tc>
        <w:tc>
          <w:tcPr>
            <w:tcW w:w="619" w:type="pct"/>
            <w:tcBorders>
              <w:top w:val="single" w:sz="4" w:space="0" w:color="auto"/>
              <w:left w:val="single" w:sz="4" w:space="0" w:color="auto"/>
              <w:bottom w:val="single" w:sz="4" w:space="0" w:color="auto"/>
              <w:right w:val="single" w:sz="4" w:space="0" w:color="auto"/>
            </w:tcBorders>
            <w:vAlign w:val="center"/>
          </w:tcPr>
          <w:p w:rsidR="00A759DE" w:rsidRPr="002E1234" w:rsidRDefault="00A759DE" w:rsidP="00D47EF3">
            <w:pPr>
              <w:spacing w:after="0" w:line="240" w:lineRule="auto"/>
              <w:jc w:val="center"/>
              <w:rPr>
                <w:rFonts w:ascii="Tahoma" w:hAnsi="Tahoma" w:cs="Tahoma"/>
                <w:sz w:val="18"/>
                <w:szCs w:val="18"/>
              </w:rPr>
            </w:pPr>
          </w:p>
        </w:tc>
        <w:tc>
          <w:tcPr>
            <w:tcW w:w="540"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rsidR="00A759DE" w:rsidRPr="00576444" w:rsidRDefault="00A759DE" w:rsidP="00D47EF3">
            <w:pPr>
              <w:spacing w:after="0" w:line="240" w:lineRule="auto"/>
              <w:jc w:val="center"/>
              <w:rPr>
                <w:rFonts w:ascii="Tahoma" w:hAnsi="Tahoma" w:cs="Tahoma"/>
                <w:sz w:val="20"/>
                <w:szCs w:val="20"/>
              </w:rPr>
            </w:pPr>
          </w:p>
        </w:tc>
        <w:tc>
          <w:tcPr>
            <w:tcW w:w="504" w:type="pct"/>
            <w:tcBorders>
              <w:top w:val="single" w:sz="4" w:space="0" w:color="auto"/>
              <w:left w:val="single" w:sz="4" w:space="0" w:color="auto"/>
              <w:bottom w:val="single" w:sz="4" w:space="0" w:color="auto"/>
            </w:tcBorders>
            <w:vAlign w:val="center"/>
          </w:tcPr>
          <w:p w:rsidR="00A759DE" w:rsidRPr="00576444" w:rsidRDefault="00A759DE" w:rsidP="00D47EF3">
            <w:pPr>
              <w:spacing w:after="0" w:line="240" w:lineRule="auto"/>
              <w:jc w:val="center"/>
              <w:rPr>
                <w:rFonts w:ascii="Tahoma" w:hAnsi="Tahoma" w:cs="Tahoma"/>
                <w:sz w:val="20"/>
                <w:szCs w:val="20"/>
              </w:rPr>
            </w:pPr>
          </w:p>
        </w:tc>
      </w:tr>
      <w:tr w:rsidR="00A759DE" w:rsidRPr="008D5915" w:rsidTr="00D47EF3">
        <w:trPr>
          <w:trHeight w:val="491"/>
        </w:trPr>
        <w:tc>
          <w:tcPr>
            <w:tcW w:w="332" w:type="pct"/>
            <w:tcBorders>
              <w:top w:val="single" w:sz="4" w:space="0" w:color="auto"/>
              <w:right w:val="single" w:sz="4" w:space="0" w:color="auto"/>
            </w:tcBorders>
          </w:tcPr>
          <w:p w:rsidR="00A759DE" w:rsidRPr="00147074" w:rsidRDefault="00A759DE" w:rsidP="00D47EF3">
            <w:pPr>
              <w:spacing w:after="0" w:line="240" w:lineRule="auto"/>
              <w:ind w:left="360"/>
              <w:jc w:val="right"/>
              <w:rPr>
                <w:rFonts w:cstheme="minorHAnsi"/>
              </w:rPr>
            </w:pPr>
            <w:r>
              <w:rPr>
                <w:rFonts w:cstheme="minorHAnsi"/>
              </w:rPr>
              <w:t>2</w:t>
            </w:r>
          </w:p>
        </w:tc>
        <w:tc>
          <w:tcPr>
            <w:tcW w:w="1837"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spacing w:after="0" w:line="240" w:lineRule="auto"/>
              <w:rPr>
                <w:rFonts w:ascii="Tahoma" w:hAnsi="Tahoma" w:cs="Tahoma"/>
                <w:sz w:val="18"/>
                <w:szCs w:val="18"/>
              </w:rPr>
            </w:pPr>
            <w:r w:rsidRPr="008D5915">
              <w:rPr>
                <w:rFonts w:ascii="Tahoma" w:hAnsi="Tahoma" w:cs="Tahoma"/>
                <w:sz w:val="18"/>
                <w:szCs w:val="18"/>
              </w:rPr>
              <w:t xml:space="preserve">Wdrożenie systemu RIS </w:t>
            </w:r>
            <w:r>
              <w:rPr>
                <w:rFonts w:ascii="Tahoma" w:hAnsi="Tahoma" w:cs="Tahoma"/>
                <w:sz w:val="18"/>
                <w:szCs w:val="18"/>
              </w:rPr>
              <w:t>Etap I</w:t>
            </w:r>
          </w:p>
        </w:tc>
        <w:tc>
          <w:tcPr>
            <w:tcW w:w="407"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Pr>
                <w:rFonts w:ascii="Tahoma" w:hAnsi="Tahoma" w:cs="Tahoma"/>
                <w:sz w:val="18"/>
                <w:szCs w:val="18"/>
              </w:rPr>
              <w:t>Szt.</w:t>
            </w:r>
          </w:p>
        </w:tc>
        <w:tc>
          <w:tcPr>
            <w:tcW w:w="322"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Pr>
                <w:rFonts w:ascii="Tahoma" w:hAnsi="Tahoma" w:cs="Tahoma"/>
                <w:sz w:val="18"/>
                <w:szCs w:val="18"/>
              </w:rPr>
              <w:t>1</w:t>
            </w:r>
          </w:p>
        </w:tc>
        <w:tc>
          <w:tcPr>
            <w:tcW w:w="619" w:type="pct"/>
            <w:tcBorders>
              <w:top w:val="single" w:sz="4" w:space="0" w:color="auto"/>
              <w:left w:val="single" w:sz="4" w:space="0" w:color="auto"/>
              <w:bottom w:val="single" w:sz="4" w:space="0" w:color="auto"/>
              <w:right w:val="single" w:sz="4" w:space="0" w:color="auto"/>
            </w:tcBorders>
            <w:vAlign w:val="center"/>
          </w:tcPr>
          <w:p w:rsidR="00A759DE" w:rsidRPr="002E1234" w:rsidRDefault="00A759DE" w:rsidP="00D47EF3">
            <w:pPr>
              <w:spacing w:after="0" w:line="240" w:lineRule="auto"/>
              <w:jc w:val="center"/>
              <w:rPr>
                <w:rFonts w:ascii="Tahoma" w:hAnsi="Tahoma" w:cs="Tahoma"/>
                <w:sz w:val="18"/>
                <w:szCs w:val="18"/>
              </w:rPr>
            </w:pPr>
          </w:p>
        </w:tc>
        <w:tc>
          <w:tcPr>
            <w:tcW w:w="540"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rsidR="00A759DE" w:rsidRPr="00576444" w:rsidRDefault="00A759DE" w:rsidP="00D47EF3">
            <w:pPr>
              <w:spacing w:after="0" w:line="240" w:lineRule="auto"/>
              <w:jc w:val="center"/>
              <w:rPr>
                <w:rFonts w:ascii="Tahoma" w:hAnsi="Tahoma" w:cs="Tahoma"/>
                <w:sz w:val="20"/>
                <w:szCs w:val="20"/>
              </w:rPr>
            </w:pPr>
          </w:p>
        </w:tc>
        <w:tc>
          <w:tcPr>
            <w:tcW w:w="504" w:type="pct"/>
            <w:tcBorders>
              <w:top w:val="single" w:sz="4" w:space="0" w:color="auto"/>
              <w:left w:val="single" w:sz="4" w:space="0" w:color="auto"/>
              <w:bottom w:val="single" w:sz="4" w:space="0" w:color="auto"/>
            </w:tcBorders>
            <w:vAlign w:val="center"/>
          </w:tcPr>
          <w:p w:rsidR="00A759DE" w:rsidRPr="00576444" w:rsidRDefault="00A759DE" w:rsidP="00D47EF3">
            <w:pPr>
              <w:spacing w:after="0" w:line="240" w:lineRule="auto"/>
              <w:jc w:val="center"/>
              <w:rPr>
                <w:rFonts w:ascii="Tahoma" w:hAnsi="Tahoma" w:cs="Tahoma"/>
                <w:sz w:val="20"/>
                <w:szCs w:val="20"/>
              </w:rPr>
            </w:pPr>
          </w:p>
        </w:tc>
      </w:tr>
      <w:tr w:rsidR="00A759DE" w:rsidRPr="008D5915" w:rsidTr="00D47EF3">
        <w:trPr>
          <w:trHeight w:val="491"/>
        </w:trPr>
        <w:tc>
          <w:tcPr>
            <w:tcW w:w="332" w:type="pct"/>
            <w:tcBorders>
              <w:top w:val="single" w:sz="4" w:space="0" w:color="auto"/>
              <w:right w:val="single" w:sz="4" w:space="0" w:color="auto"/>
            </w:tcBorders>
          </w:tcPr>
          <w:p w:rsidR="00A759DE" w:rsidRPr="00147074" w:rsidRDefault="00A759DE" w:rsidP="00D47EF3">
            <w:pPr>
              <w:spacing w:after="0" w:line="240" w:lineRule="auto"/>
              <w:jc w:val="right"/>
              <w:rPr>
                <w:rFonts w:cstheme="minorHAnsi"/>
              </w:rPr>
            </w:pPr>
            <w:r>
              <w:rPr>
                <w:rFonts w:cstheme="minorHAnsi"/>
              </w:rPr>
              <w:t>3</w:t>
            </w:r>
          </w:p>
        </w:tc>
        <w:tc>
          <w:tcPr>
            <w:tcW w:w="1837"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rPr>
                <w:rFonts w:ascii="Tahoma" w:hAnsi="Tahoma" w:cs="Tahoma"/>
                <w:sz w:val="18"/>
                <w:szCs w:val="18"/>
              </w:rPr>
            </w:pPr>
            <w:r w:rsidRPr="008D5915">
              <w:rPr>
                <w:rFonts w:ascii="Tahoma" w:hAnsi="Tahoma" w:cs="Tahoma"/>
                <w:sz w:val="18"/>
                <w:szCs w:val="18"/>
              </w:rPr>
              <w:t>System PACS</w:t>
            </w:r>
            <w:r>
              <w:rPr>
                <w:rFonts w:ascii="Tahoma" w:hAnsi="Tahoma" w:cs="Tahoma"/>
                <w:sz w:val="18"/>
                <w:szCs w:val="18"/>
              </w:rPr>
              <w:t xml:space="preserve"> –Etap I</w:t>
            </w:r>
          </w:p>
        </w:tc>
        <w:tc>
          <w:tcPr>
            <w:tcW w:w="407"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sidRPr="002E1234">
              <w:rPr>
                <w:rFonts w:ascii="Tahoma" w:hAnsi="Tahoma" w:cs="Tahoma"/>
                <w:sz w:val="18"/>
                <w:szCs w:val="18"/>
              </w:rPr>
              <w:t>licencja</w:t>
            </w:r>
          </w:p>
        </w:tc>
        <w:tc>
          <w:tcPr>
            <w:tcW w:w="322"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Pr>
                <w:rFonts w:ascii="Tahoma" w:hAnsi="Tahoma" w:cs="Tahoma"/>
                <w:sz w:val="18"/>
                <w:szCs w:val="18"/>
              </w:rPr>
              <w:t>2</w:t>
            </w:r>
          </w:p>
        </w:tc>
        <w:tc>
          <w:tcPr>
            <w:tcW w:w="619" w:type="pct"/>
            <w:tcBorders>
              <w:top w:val="single" w:sz="4" w:space="0" w:color="auto"/>
              <w:left w:val="single" w:sz="4" w:space="0" w:color="auto"/>
              <w:bottom w:val="single" w:sz="4" w:space="0" w:color="auto"/>
              <w:right w:val="single" w:sz="4" w:space="0" w:color="auto"/>
            </w:tcBorders>
            <w:vAlign w:val="center"/>
          </w:tcPr>
          <w:p w:rsidR="00A759DE" w:rsidRPr="002E1234" w:rsidRDefault="00A759DE" w:rsidP="00D47EF3">
            <w:pPr>
              <w:spacing w:after="0" w:line="240" w:lineRule="auto"/>
              <w:jc w:val="center"/>
              <w:rPr>
                <w:rFonts w:ascii="Tahoma" w:hAnsi="Tahoma" w:cs="Tahoma"/>
                <w:sz w:val="18"/>
                <w:szCs w:val="18"/>
              </w:rPr>
            </w:pPr>
          </w:p>
        </w:tc>
        <w:tc>
          <w:tcPr>
            <w:tcW w:w="540"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rsidR="00A759DE" w:rsidRPr="00576444" w:rsidRDefault="00A759DE" w:rsidP="00D47EF3">
            <w:pPr>
              <w:spacing w:after="0" w:line="240" w:lineRule="auto"/>
              <w:jc w:val="center"/>
              <w:rPr>
                <w:rFonts w:ascii="Tahoma" w:hAnsi="Tahoma" w:cs="Tahoma"/>
                <w:sz w:val="20"/>
                <w:szCs w:val="20"/>
              </w:rPr>
            </w:pPr>
          </w:p>
        </w:tc>
        <w:tc>
          <w:tcPr>
            <w:tcW w:w="504" w:type="pct"/>
            <w:tcBorders>
              <w:top w:val="single" w:sz="4" w:space="0" w:color="auto"/>
              <w:left w:val="single" w:sz="4" w:space="0" w:color="auto"/>
              <w:bottom w:val="single" w:sz="4" w:space="0" w:color="auto"/>
            </w:tcBorders>
            <w:vAlign w:val="center"/>
          </w:tcPr>
          <w:p w:rsidR="00A759DE" w:rsidRPr="00576444" w:rsidRDefault="00A759DE" w:rsidP="00D47EF3">
            <w:pPr>
              <w:spacing w:after="0" w:line="240" w:lineRule="auto"/>
              <w:jc w:val="center"/>
              <w:rPr>
                <w:rFonts w:ascii="Tahoma" w:hAnsi="Tahoma" w:cs="Tahoma"/>
                <w:sz w:val="20"/>
                <w:szCs w:val="20"/>
              </w:rPr>
            </w:pPr>
          </w:p>
        </w:tc>
      </w:tr>
      <w:tr w:rsidR="00A759DE" w:rsidRPr="008D5915" w:rsidTr="00D47EF3">
        <w:trPr>
          <w:trHeight w:val="491"/>
        </w:trPr>
        <w:tc>
          <w:tcPr>
            <w:tcW w:w="332" w:type="pct"/>
            <w:tcBorders>
              <w:top w:val="single" w:sz="4" w:space="0" w:color="auto"/>
              <w:right w:val="single" w:sz="4" w:space="0" w:color="auto"/>
            </w:tcBorders>
          </w:tcPr>
          <w:p w:rsidR="00A759DE" w:rsidRPr="00147074" w:rsidRDefault="00A759DE" w:rsidP="00D47EF3">
            <w:pPr>
              <w:spacing w:after="0" w:line="240" w:lineRule="auto"/>
              <w:ind w:left="360"/>
              <w:jc w:val="right"/>
              <w:rPr>
                <w:rFonts w:cstheme="minorHAnsi"/>
              </w:rPr>
            </w:pPr>
            <w:r>
              <w:rPr>
                <w:rFonts w:cstheme="minorHAnsi"/>
              </w:rPr>
              <w:t>4</w:t>
            </w:r>
          </w:p>
        </w:tc>
        <w:tc>
          <w:tcPr>
            <w:tcW w:w="1837"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spacing w:after="0" w:line="240" w:lineRule="auto"/>
              <w:rPr>
                <w:rFonts w:ascii="Tahoma" w:hAnsi="Tahoma" w:cs="Tahoma"/>
                <w:sz w:val="18"/>
                <w:szCs w:val="18"/>
              </w:rPr>
            </w:pPr>
            <w:r w:rsidRPr="008D5915">
              <w:rPr>
                <w:rFonts w:ascii="Tahoma" w:hAnsi="Tahoma" w:cs="Tahoma"/>
                <w:sz w:val="18"/>
                <w:szCs w:val="18"/>
              </w:rPr>
              <w:t>Wdrożenie systemu PACS</w:t>
            </w:r>
            <w:r>
              <w:rPr>
                <w:rFonts w:ascii="Tahoma" w:hAnsi="Tahoma" w:cs="Tahoma"/>
                <w:sz w:val="18"/>
                <w:szCs w:val="18"/>
              </w:rPr>
              <w:t xml:space="preserve"> –Etap I </w:t>
            </w:r>
            <w:r w:rsidRPr="008D5915">
              <w:rPr>
                <w:rFonts w:ascii="Tahoma" w:hAnsi="Tahoma" w:cs="Tahoma"/>
                <w:sz w:val="18"/>
                <w:szCs w:val="18"/>
              </w:rPr>
              <w:t xml:space="preserve"> </w:t>
            </w:r>
            <w:r>
              <w:rPr>
                <w:rFonts w:ascii="Tahoma" w:hAnsi="Tahoma" w:cs="Tahoma"/>
                <w:sz w:val="18"/>
                <w:szCs w:val="18"/>
              </w:rPr>
              <w:t xml:space="preserve"> </w:t>
            </w:r>
          </w:p>
        </w:tc>
        <w:tc>
          <w:tcPr>
            <w:tcW w:w="407"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Pr>
                <w:rFonts w:ascii="Tahoma" w:hAnsi="Tahoma" w:cs="Tahoma"/>
                <w:sz w:val="18"/>
                <w:szCs w:val="18"/>
              </w:rPr>
              <w:t>Szt.</w:t>
            </w:r>
          </w:p>
        </w:tc>
        <w:tc>
          <w:tcPr>
            <w:tcW w:w="322"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Pr>
                <w:rFonts w:ascii="Tahoma" w:hAnsi="Tahoma" w:cs="Tahoma"/>
                <w:sz w:val="18"/>
                <w:szCs w:val="18"/>
              </w:rPr>
              <w:t>1</w:t>
            </w:r>
          </w:p>
        </w:tc>
        <w:tc>
          <w:tcPr>
            <w:tcW w:w="619" w:type="pct"/>
            <w:tcBorders>
              <w:top w:val="single" w:sz="4" w:space="0" w:color="auto"/>
              <w:left w:val="single" w:sz="4" w:space="0" w:color="auto"/>
              <w:bottom w:val="single" w:sz="4" w:space="0" w:color="auto"/>
              <w:right w:val="single" w:sz="4" w:space="0" w:color="auto"/>
            </w:tcBorders>
            <w:vAlign w:val="center"/>
          </w:tcPr>
          <w:p w:rsidR="00A759DE" w:rsidRPr="002E1234" w:rsidRDefault="00A759DE" w:rsidP="00D47EF3">
            <w:pPr>
              <w:spacing w:after="0" w:line="240" w:lineRule="auto"/>
              <w:jc w:val="center"/>
              <w:rPr>
                <w:rFonts w:ascii="Tahoma" w:hAnsi="Tahoma" w:cs="Tahoma"/>
                <w:sz w:val="18"/>
                <w:szCs w:val="18"/>
              </w:rPr>
            </w:pPr>
          </w:p>
        </w:tc>
        <w:tc>
          <w:tcPr>
            <w:tcW w:w="540"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rsidR="00A759DE" w:rsidRPr="00576444" w:rsidRDefault="00A759DE" w:rsidP="00D47EF3">
            <w:pPr>
              <w:spacing w:after="0" w:line="240" w:lineRule="auto"/>
              <w:jc w:val="center"/>
              <w:rPr>
                <w:rFonts w:ascii="Tahoma" w:hAnsi="Tahoma" w:cs="Tahoma"/>
                <w:sz w:val="20"/>
                <w:szCs w:val="20"/>
              </w:rPr>
            </w:pPr>
          </w:p>
        </w:tc>
        <w:tc>
          <w:tcPr>
            <w:tcW w:w="504" w:type="pct"/>
            <w:tcBorders>
              <w:top w:val="single" w:sz="4" w:space="0" w:color="auto"/>
              <w:left w:val="single" w:sz="4" w:space="0" w:color="auto"/>
              <w:bottom w:val="single" w:sz="4" w:space="0" w:color="auto"/>
            </w:tcBorders>
            <w:vAlign w:val="center"/>
          </w:tcPr>
          <w:p w:rsidR="00A759DE" w:rsidRPr="00576444" w:rsidRDefault="00A759DE" w:rsidP="00D47EF3">
            <w:pPr>
              <w:spacing w:after="0" w:line="240" w:lineRule="auto"/>
              <w:jc w:val="center"/>
              <w:rPr>
                <w:rFonts w:ascii="Tahoma" w:hAnsi="Tahoma" w:cs="Tahoma"/>
                <w:sz w:val="20"/>
                <w:szCs w:val="20"/>
              </w:rPr>
            </w:pPr>
          </w:p>
        </w:tc>
      </w:tr>
      <w:tr w:rsidR="00A759DE" w:rsidRPr="008D5915" w:rsidTr="00D47EF3">
        <w:trPr>
          <w:trHeight w:val="271"/>
        </w:trPr>
        <w:tc>
          <w:tcPr>
            <w:tcW w:w="332" w:type="pct"/>
            <w:tcBorders>
              <w:top w:val="single" w:sz="4" w:space="0" w:color="auto"/>
              <w:right w:val="single" w:sz="4" w:space="0" w:color="auto"/>
            </w:tcBorders>
          </w:tcPr>
          <w:p w:rsidR="00A759DE" w:rsidRPr="008D5915" w:rsidRDefault="00A759DE" w:rsidP="00D47EF3">
            <w:pPr>
              <w:jc w:val="right"/>
              <w:rPr>
                <w:rFonts w:ascii="Tahoma" w:hAnsi="Tahoma" w:cs="Tahoma"/>
                <w:sz w:val="18"/>
                <w:szCs w:val="18"/>
              </w:rPr>
            </w:pPr>
            <w:r>
              <w:rPr>
                <w:rFonts w:ascii="Tahoma" w:hAnsi="Tahoma" w:cs="Tahoma"/>
                <w:sz w:val="18"/>
                <w:szCs w:val="18"/>
              </w:rPr>
              <w:t>5</w:t>
            </w:r>
          </w:p>
        </w:tc>
        <w:tc>
          <w:tcPr>
            <w:tcW w:w="1837"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r w:rsidRPr="008D5915">
              <w:rPr>
                <w:rFonts w:ascii="Tahoma" w:hAnsi="Tahoma" w:cs="Tahoma"/>
                <w:sz w:val="18"/>
                <w:szCs w:val="18"/>
              </w:rPr>
              <w:t>Referencyjna przeglądarka plików DICOM</w:t>
            </w:r>
            <w:r>
              <w:rPr>
                <w:rFonts w:ascii="Tahoma" w:hAnsi="Tahoma" w:cs="Tahoma"/>
                <w:sz w:val="18"/>
                <w:szCs w:val="18"/>
              </w:rPr>
              <w:t xml:space="preserve"> – Etap I</w:t>
            </w:r>
          </w:p>
        </w:tc>
        <w:tc>
          <w:tcPr>
            <w:tcW w:w="407"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jc w:val="center"/>
              <w:rPr>
                <w:sz w:val="20"/>
                <w:szCs w:val="20"/>
              </w:rPr>
            </w:pPr>
            <w:r w:rsidRPr="008D5915">
              <w:rPr>
                <w:sz w:val="20"/>
                <w:szCs w:val="20"/>
              </w:rPr>
              <w:t>licencja</w:t>
            </w:r>
          </w:p>
        </w:tc>
        <w:tc>
          <w:tcPr>
            <w:tcW w:w="322"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jc w:val="center"/>
              <w:rPr>
                <w:sz w:val="18"/>
                <w:szCs w:val="18"/>
              </w:rPr>
            </w:pPr>
            <w:r>
              <w:rPr>
                <w:sz w:val="18"/>
                <w:szCs w:val="18"/>
              </w:rPr>
              <w:t>12</w:t>
            </w:r>
          </w:p>
        </w:tc>
        <w:tc>
          <w:tcPr>
            <w:tcW w:w="619"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p>
        </w:tc>
        <w:tc>
          <w:tcPr>
            <w:tcW w:w="540"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p>
        </w:tc>
        <w:tc>
          <w:tcPr>
            <w:tcW w:w="439" w:type="pct"/>
            <w:tcBorders>
              <w:top w:val="single" w:sz="4" w:space="0" w:color="auto"/>
              <w:left w:val="single" w:sz="4" w:space="0" w:color="auto"/>
              <w:bottom w:val="single" w:sz="4" w:space="0" w:color="auto"/>
              <w:right w:val="single" w:sz="4" w:space="0" w:color="auto"/>
            </w:tcBorders>
          </w:tcPr>
          <w:p w:rsidR="00A759DE" w:rsidRPr="008D5915" w:rsidRDefault="00A759DE" w:rsidP="00D47EF3"/>
        </w:tc>
        <w:tc>
          <w:tcPr>
            <w:tcW w:w="504" w:type="pct"/>
            <w:tcBorders>
              <w:top w:val="single" w:sz="4" w:space="0" w:color="auto"/>
              <w:left w:val="single" w:sz="4" w:space="0" w:color="auto"/>
              <w:bottom w:val="single" w:sz="4" w:space="0" w:color="auto"/>
            </w:tcBorders>
          </w:tcPr>
          <w:p w:rsidR="00A759DE" w:rsidRPr="008D5915" w:rsidRDefault="00A759DE" w:rsidP="00D47EF3"/>
        </w:tc>
      </w:tr>
      <w:tr w:rsidR="00A759DE" w:rsidRPr="008D5915" w:rsidTr="00D47EF3">
        <w:trPr>
          <w:trHeight w:val="271"/>
        </w:trPr>
        <w:tc>
          <w:tcPr>
            <w:tcW w:w="332" w:type="pct"/>
            <w:tcBorders>
              <w:top w:val="single" w:sz="4" w:space="0" w:color="auto"/>
              <w:right w:val="single" w:sz="4" w:space="0" w:color="auto"/>
            </w:tcBorders>
          </w:tcPr>
          <w:p w:rsidR="00A759DE" w:rsidRDefault="00A759DE" w:rsidP="00D47EF3">
            <w:pPr>
              <w:jc w:val="right"/>
              <w:rPr>
                <w:rFonts w:ascii="Tahoma" w:hAnsi="Tahoma" w:cs="Tahoma"/>
                <w:sz w:val="18"/>
                <w:szCs w:val="18"/>
              </w:rPr>
            </w:pPr>
            <w:r>
              <w:rPr>
                <w:rFonts w:ascii="Tahoma" w:hAnsi="Tahoma" w:cs="Tahoma"/>
                <w:sz w:val="18"/>
                <w:szCs w:val="18"/>
              </w:rPr>
              <w:t>6</w:t>
            </w:r>
          </w:p>
        </w:tc>
        <w:tc>
          <w:tcPr>
            <w:tcW w:w="1837"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rFonts w:ascii="Tahoma" w:hAnsi="Tahoma" w:cs="Tahoma"/>
                <w:sz w:val="18"/>
                <w:szCs w:val="18"/>
              </w:rPr>
            </w:pPr>
            <w:r>
              <w:rPr>
                <w:rFonts w:ascii="Tahoma" w:hAnsi="Tahoma" w:cs="Tahoma"/>
                <w:sz w:val="18"/>
                <w:szCs w:val="18"/>
              </w:rPr>
              <w:t xml:space="preserve">Integracja dostarczonego systemu RIS/PACS z systemem </w:t>
            </w:r>
            <w:proofErr w:type="spellStart"/>
            <w:r>
              <w:rPr>
                <w:rFonts w:ascii="Tahoma" w:hAnsi="Tahoma" w:cs="Tahoma"/>
                <w:sz w:val="18"/>
                <w:szCs w:val="18"/>
              </w:rPr>
              <w:t>InfoMedica</w:t>
            </w:r>
            <w:proofErr w:type="spellEnd"/>
            <w:r>
              <w:rPr>
                <w:rFonts w:ascii="Tahoma" w:hAnsi="Tahoma" w:cs="Tahoma"/>
                <w:sz w:val="18"/>
                <w:szCs w:val="18"/>
              </w:rPr>
              <w:t xml:space="preserve">/AMMS – Etap I </w:t>
            </w:r>
          </w:p>
        </w:tc>
        <w:tc>
          <w:tcPr>
            <w:tcW w:w="407"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jc w:val="center"/>
              <w:rPr>
                <w:sz w:val="20"/>
                <w:szCs w:val="20"/>
              </w:rPr>
            </w:pPr>
            <w:r>
              <w:rPr>
                <w:sz w:val="20"/>
                <w:szCs w:val="20"/>
              </w:rPr>
              <w:t>Szt.</w:t>
            </w:r>
          </w:p>
        </w:tc>
        <w:tc>
          <w:tcPr>
            <w:tcW w:w="322"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jc w:val="center"/>
              <w:rPr>
                <w:sz w:val="18"/>
                <w:szCs w:val="18"/>
              </w:rPr>
            </w:pPr>
            <w:r>
              <w:rPr>
                <w:sz w:val="18"/>
                <w:szCs w:val="18"/>
              </w:rPr>
              <w:t>1</w:t>
            </w:r>
          </w:p>
        </w:tc>
        <w:tc>
          <w:tcPr>
            <w:tcW w:w="619"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p>
        </w:tc>
        <w:tc>
          <w:tcPr>
            <w:tcW w:w="540"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p>
        </w:tc>
        <w:tc>
          <w:tcPr>
            <w:tcW w:w="439" w:type="pct"/>
            <w:tcBorders>
              <w:top w:val="single" w:sz="4" w:space="0" w:color="auto"/>
              <w:left w:val="single" w:sz="4" w:space="0" w:color="auto"/>
              <w:bottom w:val="single" w:sz="4" w:space="0" w:color="auto"/>
              <w:right w:val="single" w:sz="4" w:space="0" w:color="auto"/>
            </w:tcBorders>
          </w:tcPr>
          <w:p w:rsidR="00A759DE" w:rsidRPr="008D5915" w:rsidRDefault="00A759DE" w:rsidP="00D47EF3"/>
        </w:tc>
        <w:tc>
          <w:tcPr>
            <w:tcW w:w="504" w:type="pct"/>
            <w:tcBorders>
              <w:top w:val="single" w:sz="4" w:space="0" w:color="auto"/>
              <w:left w:val="single" w:sz="4" w:space="0" w:color="auto"/>
              <w:bottom w:val="single" w:sz="4" w:space="0" w:color="auto"/>
            </w:tcBorders>
          </w:tcPr>
          <w:p w:rsidR="00A759DE" w:rsidRPr="008D5915" w:rsidRDefault="00A759DE" w:rsidP="00D47EF3"/>
        </w:tc>
      </w:tr>
      <w:tr w:rsidR="00A759DE" w:rsidRPr="008D5915" w:rsidTr="00D47EF3">
        <w:trPr>
          <w:trHeight w:val="271"/>
        </w:trPr>
        <w:tc>
          <w:tcPr>
            <w:tcW w:w="332" w:type="pct"/>
            <w:tcBorders>
              <w:top w:val="single" w:sz="4" w:space="0" w:color="auto"/>
              <w:right w:val="single" w:sz="4" w:space="0" w:color="auto"/>
            </w:tcBorders>
          </w:tcPr>
          <w:p w:rsidR="00A759DE" w:rsidRDefault="00A759DE" w:rsidP="00D47EF3">
            <w:pPr>
              <w:jc w:val="right"/>
              <w:rPr>
                <w:rFonts w:ascii="Tahoma" w:hAnsi="Tahoma" w:cs="Tahoma"/>
                <w:sz w:val="18"/>
                <w:szCs w:val="18"/>
              </w:rPr>
            </w:pPr>
          </w:p>
        </w:tc>
        <w:tc>
          <w:tcPr>
            <w:tcW w:w="1837" w:type="pct"/>
            <w:tcBorders>
              <w:top w:val="single" w:sz="4" w:space="0" w:color="auto"/>
              <w:left w:val="single" w:sz="4" w:space="0" w:color="auto"/>
              <w:bottom w:val="single" w:sz="4" w:space="0" w:color="auto"/>
              <w:right w:val="single" w:sz="4" w:space="0" w:color="auto"/>
            </w:tcBorders>
          </w:tcPr>
          <w:p w:rsidR="00A759DE" w:rsidRPr="002F57F1" w:rsidRDefault="00A759DE" w:rsidP="00D47EF3">
            <w:pPr>
              <w:rPr>
                <w:rFonts w:ascii="Tahoma" w:hAnsi="Tahoma" w:cs="Tahoma"/>
                <w:b/>
                <w:sz w:val="18"/>
                <w:szCs w:val="18"/>
              </w:rPr>
            </w:pPr>
            <w:r w:rsidRPr="002F57F1">
              <w:rPr>
                <w:rFonts w:ascii="Tahoma" w:hAnsi="Tahoma" w:cs="Tahoma"/>
                <w:b/>
                <w:sz w:val="18"/>
                <w:szCs w:val="18"/>
              </w:rPr>
              <w:t>RAZEM Etap I</w:t>
            </w:r>
          </w:p>
        </w:tc>
        <w:tc>
          <w:tcPr>
            <w:tcW w:w="407" w:type="pct"/>
            <w:tcBorders>
              <w:top w:val="single" w:sz="4" w:space="0" w:color="auto"/>
              <w:left w:val="single" w:sz="4" w:space="0" w:color="auto"/>
              <w:bottom w:val="single" w:sz="4" w:space="0" w:color="auto"/>
              <w:right w:val="single" w:sz="4" w:space="0" w:color="auto"/>
            </w:tcBorders>
          </w:tcPr>
          <w:p w:rsidR="00A759DE" w:rsidRDefault="00A759DE" w:rsidP="00D47EF3">
            <w:pPr>
              <w:jc w:val="center"/>
              <w:rPr>
                <w:sz w:val="20"/>
                <w:szCs w:val="20"/>
              </w:rPr>
            </w:pPr>
          </w:p>
        </w:tc>
        <w:tc>
          <w:tcPr>
            <w:tcW w:w="322" w:type="pct"/>
            <w:tcBorders>
              <w:top w:val="single" w:sz="4" w:space="0" w:color="auto"/>
              <w:left w:val="single" w:sz="4" w:space="0" w:color="auto"/>
              <w:bottom w:val="single" w:sz="4" w:space="0" w:color="auto"/>
              <w:right w:val="single" w:sz="4" w:space="0" w:color="auto"/>
            </w:tcBorders>
          </w:tcPr>
          <w:p w:rsidR="00A759DE" w:rsidRDefault="00A759DE" w:rsidP="00D47EF3">
            <w:pPr>
              <w:jc w:val="center"/>
              <w:rPr>
                <w:sz w:val="18"/>
                <w:szCs w:val="18"/>
              </w:rPr>
            </w:pPr>
          </w:p>
        </w:tc>
        <w:tc>
          <w:tcPr>
            <w:tcW w:w="619"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p>
        </w:tc>
        <w:tc>
          <w:tcPr>
            <w:tcW w:w="540"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p>
        </w:tc>
        <w:tc>
          <w:tcPr>
            <w:tcW w:w="439" w:type="pct"/>
            <w:tcBorders>
              <w:top w:val="single" w:sz="4" w:space="0" w:color="auto"/>
              <w:left w:val="single" w:sz="4" w:space="0" w:color="auto"/>
              <w:bottom w:val="single" w:sz="4" w:space="0" w:color="auto"/>
              <w:right w:val="single" w:sz="4" w:space="0" w:color="auto"/>
            </w:tcBorders>
          </w:tcPr>
          <w:p w:rsidR="00A759DE" w:rsidRPr="008D5915" w:rsidRDefault="00A759DE" w:rsidP="00D47EF3"/>
        </w:tc>
        <w:tc>
          <w:tcPr>
            <w:tcW w:w="504" w:type="pct"/>
            <w:tcBorders>
              <w:top w:val="single" w:sz="4" w:space="0" w:color="auto"/>
              <w:left w:val="single" w:sz="4" w:space="0" w:color="auto"/>
              <w:bottom w:val="single" w:sz="4" w:space="0" w:color="auto"/>
            </w:tcBorders>
          </w:tcPr>
          <w:p w:rsidR="00A759DE" w:rsidRPr="008D5915" w:rsidRDefault="00A759DE" w:rsidP="00D47EF3"/>
        </w:tc>
      </w:tr>
      <w:tr w:rsidR="00A759DE" w:rsidRPr="008D5915" w:rsidTr="00D47EF3">
        <w:trPr>
          <w:trHeight w:val="271"/>
        </w:trPr>
        <w:tc>
          <w:tcPr>
            <w:tcW w:w="332" w:type="pct"/>
            <w:tcBorders>
              <w:top w:val="single" w:sz="4" w:space="0" w:color="auto"/>
              <w:right w:val="single" w:sz="4" w:space="0" w:color="auto"/>
            </w:tcBorders>
          </w:tcPr>
          <w:p w:rsidR="00A759DE" w:rsidRDefault="00A759DE" w:rsidP="00D47EF3">
            <w:pPr>
              <w:jc w:val="right"/>
              <w:rPr>
                <w:rFonts w:ascii="Tahoma" w:hAnsi="Tahoma" w:cs="Tahoma"/>
                <w:sz w:val="18"/>
                <w:szCs w:val="18"/>
              </w:rPr>
            </w:pPr>
            <w:r>
              <w:rPr>
                <w:rFonts w:ascii="Tahoma" w:hAnsi="Tahoma" w:cs="Tahoma"/>
                <w:sz w:val="18"/>
                <w:szCs w:val="18"/>
              </w:rPr>
              <w:t>1</w:t>
            </w:r>
          </w:p>
        </w:tc>
        <w:tc>
          <w:tcPr>
            <w:tcW w:w="1837"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rPr>
                <w:rFonts w:ascii="Tahoma" w:hAnsi="Tahoma" w:cs="Tahoma"/>
                <w:sz w:val="18"/>
                <w:szCs w:val="18"/>
              </w:rPr>
            </w:pPr>
            <w:r w:rsidRPr="008D5915">
              <w:rPr>
                <w:rFonts w:ascii="Tahoma" w:hAnsi="Tahoma" w:cs="Tahoma"/>
                <w:sz w:val="18"/>
                <w:szCs w:val="18"/>
              </w:rPr>
              <w:t>System RIS</w:t>
            </w:r>
            <w:r>
              <w:rPr>
                <w:rFonts w:ascii="Tahoma" w:hAnsi="Tahoma" w:cs="Tahoma"/>
                <w:sz w:val="18"/>
                <w:szCs w:val="18"/>
              </w:rPr>
              <w:t xml:space="preserve"> –Etap II</w:t>
            </w:r>
          </w:p>
        </w:tc>
        <w:tc>
          <w:tcPr>
            <w:tcW w:w="407"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sidRPr="002E1234">
              <w:rPr>
                <w:rFonts w:ascii="Tahoma" w:hAnsi="Tahoma" w:cs="Tahoma"/>
                <w:sz w:val="18"/>
                <w:szCs w:val="18"/>
              </w:rPr>
              <w:t>licencja</w:t>
            </w:r>
          </w:p>
        </w:tc>
        <w:tc>
          <w:tcPr>
            <w:tcW w:w="322"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Pr>
                <w:rFonts w:ascii="Tahoma" w:hAnsi="Tahoma" w:cs="Tahoma"/>
                <w:sz w:val="18"/>
                <w:szCs w:val="18"/>
              </w:rPr>
              <w:t>10</w:t>
            </w:r>
          </w:p>
        </w:tc>
        <w:tc>
          <w:tcPr>
            <w:tcW w:w="619"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p>
        </w:tc>
        <w:tc>
          <w:tcPr>
            <w:tcW w:w="540"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p>
        </w:tc>
        <w:tc>
          <w:tcPr>
            <w:tcW w:w="439" w:type="pct"/>
            <w:tcBorders>
              <w:top w:val="single" w:sz="4" w:space="0" w:color="auto"/>
              <w:left w:val="single" w:sz="4" w:space="0" w:color="auto"/>
              <w:bottom w:val="single" w:sz="4" w:space="0" w:color="auto"/>
              <w:right w:val="single" w:sz="4" w:space="0" w:color="auto"/>
            </w:tcBorders>
          </w:tcPr>
          <w:p w:rsidR="00A759DE" w:rsidRPr="008D5915" w:rsidRDefault="00A759DE" w:rsidP="00D47EF3"/>
        </w:tc>
        <w:tc>
          <w:tcPr>
            <w:tcW w:w="504" w:type="pct"/>
            <w:tcBorders>
              <w:top w:val="single" w:sz="4" w:space="0" w:color="auto"/>
              <w:left w:val="single" w:sz="4" w:space="0" w:color="auto"/>
              <w:bottom w:val="single" w:sz="4" w:space="0" w:color="auto"/>
            </w:tcBorders>
          </w:tcPr>
          <w:p w:rsidR="00A759DE" w:rsidRPr="008D5915" w:rsidRDefault="00A759DE" w:rsidP="00D47EF3"/>
        </w:tc>
      </w:tr>
      <w:tr w:rsidR="00A759DE" w:rsidRPr="008D5915" w:rsidTr="00D47EF3">
        <w:trPr>
          <w:trHeight w:val="271"/>
        </w:trPr>
        <w:tc>
          <w:tcPr>
            <w:tcW w:w="332" w:type="pct"/>
            <w:tcBorders>
              <w:top w:val="single" w:sz="4" w:space="0" w:color="auto"/>
              <w:right w:val="single" w:sz="4" w:space="0" w:color="auto"/>
            </w:tcBorders>
          </w:tcPr>
          <w:p w:rsidR="00A759DE" w:rsidRDefault="00A759DE" w:rsidP="00D47EF3">
            <w:pPr>
              <w:jc w:val="right"/>
              <w:rPr>
                <w:rFonts w:ascii="Tahoma" w:hAnsi="Tahoma" w:cs="Tahoma"/>
                <w:sz w:val="18"/>
                <w:szCs w:val="18"/>
              </w:rPr>
            </w:pPr>
            <w:r>
              <w:rPr>
                <w:rFonts w:ascii="Tahoma" w:hAnsi="Tahoma" w:cs="Tahoma"/>
                <w:sz w:val="18"/>
                <w:szCs w:val="18"/>
              </w:rPr>
              <w:t>2</w:t>
            </w:r>
          </w:p>
        </w:tc>
        <w:tc>
          <w:tcPr>
            <w:tcW w:w="1837"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spacing w:after="0" w:line="240" w:lineRule="auto"/>
              <w:rPr>
                <w:rFonts w:ascii="Tahoma" w:hAnsi="Tahoma" w:cs="Tahoma"/>
                <w:sz w:val="18"/>
                <w:szCs w:val="18"/>
              </w:rPr>
            </w:pPr>
            <w:r w:rsidRPr="008D5915">
              <w:rPr>
                <w:rFonts w:ascii="Tahoma" w:hAnsi="Tahoma" w:cs="Tahoma"/>
                <w:sz w:val="18"/>
                <w:szCs w:val="18"/>
              </w:rPr>
              <w:t xml:space="preserve">Wdrożenie systemu RIS </w:t>
            </w:r>
            <w:r>
              <w:rPr>
                <w:rFonts w:ascii="Tahoma" w:hAnsi="Tahoma" w:cs="Tahoma"/>
                <w:sz w:val="18"/>
                <w:szCs w:val="18"/>
              </w:rPr>
              <w:t>Etap II</w:t>
            </w:r>
          </w:p>
        </w:tc>
        <w:tc>
          <w:tcPr>
            <w:tcW w:w="407"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Pr>
                <w:rFonts w:ascii="Tahoma" w:hAnsi="Tahoma" w:cs="Tahoma"/>
                <w:sz w:val="18"/>
                <w:szCs w:val="18"/>
              </w:rPr>
              <w:t>Szt.</w:t>
            </w:r>
          </w:p>
        </w:tc>
        <w:tc>
          <w:tcPr>
            <w:tcW w:w="322"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Pr>
                <w:rFonts w:ascii="Tahoma" w:hAnsi="Tahoma" w:cs="Tahoma"/>
                <w:sz w:val="18"/>
                <w:szCs w:val="18"/>
              </w:rPr>
              <w:t>1</w:t>
            </w:r>
          </w:p>
        </w:tc>
        <w:tc>
          <w:tcPr>
            <w:tcW w:w="619"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p>
        </w:tc>
        <w:tc>
          <w:tcPr>
            <w:tcW w:w="540"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p>
        </w:tc>
        <w:tc>
          <w:tcPr>
            <w:tcW w:w="439" w:type="pct"/>
            <w:tcBorders>
              <w:top w:val="single" w:sz="4" w:space="0" w:color="auto"/>
              <w:left w:val="single" w:sz="4" w:space="0" w:color="auto"/>
              <w:bottom w:val="single" w:sz="4" w:space="0" w:color="auto"/>
              <w:right w:val="single" w:sz="4" w:space="0" w:color="auto"/>
            </w:tcBorders>
          </w:tcPr>
          <w:p w:rsidR="00A759DE" w:rsidRPr="008D5915" w:rsidRDefault="00A759DE" w:rsidP="00D47EF3"/>
        </w:tc>
        <w:tc>
          <w:tcPr>
            <w:tcW w:w="504" w:type="pct"/>
            <w:tcBorders>
              <w:top w:val="single" w:sz="4" w:space="0" w:color="auto"/>
              <w:left w:val="single" w:sz="4" w:space="0" w:color="auto"/>
              <w:bottom w:val="single" w:sz="4" w:space="0" w:color="auto"/>
            </w:tcBorders>
          </w:tcPr>
          <w:p w:rsidR="00A759DE" w:rsidRPr="008D5915" w:rsidRDefault="00A759DE" w:rsidP="00D47EF3"/>
        </w:tc>
      </w:tr>
      <w:tr w:rsidR="00A759DE" w:rsidRPr="008D5915" w:rsidTr="00D47EF3">
        <w:trPr>
          <w:trHeight w:val="271"/>
        </w:trPr>
        <w:tc>
          <w:tcPr>
            <w:tcW w:w="332" w:type="pct"/>
            <w:tcBorders>
              <w:top w:val="single" w:sz="4" w:space="0" w:color="auto"/>
              <w:right w:val="single" w:sz="4" w:space="0" w:color="auto"/>
            </w:tcBorders>
          </w:tcPr>
          <w:p w:rsidR="00A759DE" w:rsidRDefault="00A759DE" w:rsidP="00D47EF3">
            <w:pPr>
              <w:jc w:val="right"/>
              <w:rPr>
                <w:rFonts w:ascii="Tahoma" w:hAnsi="Tahoma" w:cs="Tahoma"/>
                <w:sz w:val="18"/>
                <w:szCs w:val="18"/>
              </w:rPr>
            </w:pPr>
            <w:r>
              <w:rPr>
                <w:rFonts w:ascii="Tahoma" w:hAnsi="Tahoma" w:cs="Tahoma"/>
                <w:sz w:val="18"/>
                <w:szCs w:val="18"/>
              </w:rPr>
              <w:t>3</w:t>
            </w:r>
          </w:p>
        </w:tc>
        <w:tc>
          <w:tcPr>
            <w:tcW w:w="1837"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rPr>
                <w:rFonts w:ascii="Tahoma" w:hAnsi="Tahoma" w:cs="Tahoma"/>
                <w:sz w:val="18"/>
                <w:szCs w:val="18"/>
              </w:rPr>
            </w:pPr>
            <w:r w:rsidRPr="008D5915">
              <w:rPr>
                <w:rFonts w:ascii="Tahoma" w:hAnsi="Tahoma" w:cs="Tahoma"/>
                <w:sz w:val="18"/>
                <w:szCs w:val="18"/>
              </w:rPr>
              <w:t>System PACS</w:t>
            </w:r>
            <w:r>
              <w:rPr>
                <w:rFonts w:ascii="Tahoma" w:hAnsi="Tahoma" w:cs="Tahoma"/>
                <w:sz w:val="18"/>
                <w:szCs w:val="18"/>
              </w:rPr>
              <w:t xml:space="preserve"> –Etap II</w:t>
            </w:r>
          </w:p>
        </w:tc>
        <w:tc>
          <w:tcPr>
            <w:tcW w:w="407"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sidRPr="002E1234">
              <w:rPr>
                <w:rFonts w:ascii="Tahoma" w:hAnsi="Tahoma" w:cs="Tahoma"/>
                <w:sz w:val="18"/>
                <w:szCs w:val="18"/>
              </w:rPr>
              <w:t>licencja</w:t>
            </w:r>
          </w:p>
        </w:tc>
        <w:tc>
          <w:tcPr>
            <w:tcW w:w="322"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r>
              <w:rPr>
                <w:rFonts w:ascii="Tahoma" w:hAnsi="Tahoma" w:cs="Tahoma"/>
                <w:sz w:val="18"/>
                <w:szCs w:val="18"/>
              </w:rPr>
              <w:t>3</w:t>
            </w:r>
          </w:p>
        </w:tc>
        <w:tc>
          <w:tcPr>
            <w:tcW w:w="619"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p>
        </w:tc>
        <w:tc>
          <w:tcPr>
            <w:tcW w:w="540"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p>
        </w:tc>
        <w:tc>
          <w:tcPr>
            <w:tcW w:w="439" w:type="pct"/>
            <w:tcBorders>
              <w:top w:val="single" w:sz="4" w:space="0" w:color="auto"/>
              <w:left w:val="single" w:sz="4" w:space="0" w:color="auto"/>
              <w:bottom w:val="single" w:sz="4" w:space="0" w:color="auto"/>
              <w:right w:val="single" w:sz="4" w:space="0" w:color="auto"/>
            </w:tcBorders>
          </w:tcPr>
          <w:p w:rsidR="00A759DE" w:rsidRPr="008D5915" w:rsidRDefault="00A759DE" w:rsidP="00D47EF3"/>
        </w:tc>
        <w:tc>
          <w:tcPr>
            <w:tcW w:w="504" w:type="pct"/>
            <w:tcBorders>
              <w:top w:val="single" w:sz="4" w:space="0" w:color="auto"/>
              <w:left w:val="single" w:sz="4" w:space="0" w:color="auto"/>
              <w:bottom w:val="single" w:sz="4" w:space="0" w:color="auto"/>
            </w:tcBorders>
          </w:tcPr>
          <w:p w:rsidR="00A759DE" w:rsidRPr="008D5915" w:rsidRDefault="00A759DE" w:rsidP="00D47EF3"/>
        </w:tc>
      </w:tr>
      <w:tr w:rsidR="00A759DE" w:rsidRPr="008D5915" w:rsidTr="00D47EF3">
        <w:trPr>
          <w:trHeight w:val="271"/>
        </w:trPr>
        <w:tc>
          <w:tcPr>
            <w:tcW w:w="332" w:type="pct"/>
            <w:tcBorders>
              <w:top w:val="single" w:sz="4" w:space="0" w:color="auto"/>
              <w:right w:val="single" w:sz="4" w:space="0" w:color="auto"/>
            </w:tcBorders>
          </w:tcPr>
          <w:p w:rsidR="00A759DE" w:rsidRDefault="00A759DE" w:rsidP="00D47EF3">
            <w:pPr>
              <w:jc w:val="right"/>
              <w:rPr>
                <w:rFonts w:ascii="Tahoma" w:hAnsi="Tahoma" w:cs="Tahoma"/>
                <w:sz w:val="18"/>
                <w:szCs w:val="18"/>
              </w:rPr>
            </w:pPr>
            <w:r>
              <w:rPr>
                <w:rFonts w:ascii="Tahoma" w:hAnsi="Tahoma" w:cs="Tahoma"/>
                <w:sz w:val="18"/>
                <w:szCs w:val="18"/>
              </w:rPr>
              <w:t>4</w:t>
            </w:r>
          </w:p>
        </w:tc>
        <w:tc>
          <w:tcPr>
            <w:tcW w:w="1837"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spacing w:after="0" w:line="240" w:lineRule="auto"/>
              <w:rPr>
                <w:rFonts w:ascii="Tahoma" w:hAnsi="Tahoma" w:cs="Tahoma"/>
                <w:sz w:val="18"/>
                <w:szCs w:val="18"/>
              </w:rPr>
            </w:pPr>
            <w:r w:rsidRPr="008D5915">
              <w:rPr>
                <w:rFonts w:ascii="Tahoma" w:hAnsi="Tahoma" w:cs="Tahoma"/>
                <w:sz w:val="18"/>
                <w:szCs w:val="18"/>
              </w:rPr>
              <w:t>Wdrożenie systemu PACS</w:t>
            </w:r>
            <w:r>
              <w:rPr>
                <w:rFonts w:ascii="Tahoma" w:hAnsi="Tahoma" w:cs="Tahoma"/>
                <w:sz w:val="18"/>
                <w:szCs w:val="18"/>
              </w:rPr>
              <w:t xml:space="preserve"> –Etap II </w:t>
            </w:r>
            <w:r w:rsidRPr="008D5915">
              <w:rPr>
                <w:rFonts w:ascii="Tahoma" w:hAnsi="Tahoma" w:cs="Tahoma"/>
                <w:sz w:val="18"/>
                <w:szCs w:val="18"/>
              </w:rPr>
              <w:t xml:space="preserve"> </w:t>
            </w:r>
            <w:r>
              <w:rPr>
                <w:rFonts w:ascii="Tahoma" w:hAnsi="Tahoma" w:cs="Tahoma"/>
                <w:sz w:val="18"/>
                <w:szCs w:val="18"/>
              </w:rPr>
              <w:t xml:space="preserve"> </w:t>
            </w:r>
          </w:p>
        </w:tc>
        <w:tc>
          <w:tcPr>
            <w:tcW w:w="407" w:type="pct"/>
            <w:tcBorders>
              <w:top w:val="single" w:sz="4" w:space="0" w:color="auto"/>
              <w:left w:val="single" w:sz="4" w:space="0" w:color="auto"/>
              <w:bottom w:val="single" w:sz="4" w:space="0" w:color="auto"/>
              <w:right w:val="single" w:sz="4" w:space="0" w:color="auto"/>
            </w:tcBorders>
          </w:tcPr>
          <w:p w:rsidR="00A759DE" w:rsidRDefault="00A759DE" w:rsidP="00D47EF3">
            <w:pPr>
              <w:spacing w:after="0" w:line="240" w:lineRule="auto"/>
              <w:jc w:val="center"/>
              <w:rPr>
                <w:rFonts w:ascii="Tahoma" w:hAnsi="Tahoma" w:cs="Tahoma"/>
                <w:sz w:val="18"/>
                <w:szCs w:val="18"/>
              </w:rPr>
            </w:pPr>
          </w:p>
          <w:p w:rsidR="00A759DE" w:rsidRPr="002E1234" w:rsidRDefault="00A759DE" w:rsidP="00D47EF3">
            <w:pPr>
              <w:spacing w:after="0" w:line="240" w:lineRule="auto"/>
              <w:jc w:val="center"/>
              <w:rPr>
                <w:rFonts w:ascii="Tahoma" w:hAnsi="Tahoma" w:cs="Tahoma"/>
                <w:sz w:val="18"/>
                <w:szCs w:val="18"/>
              </w:rPr>
            </w:pPr>
            <w:r>
              <w:rPr>
                <w:rFonts w:ascii="Tahoma" w:hAnsi="Tahoma" w:cs="Tahoma"/>
                <w:sz w:val="18"/>
                <w:szCs w:val="18"/>
              </w:rPr>
              <w:t>Szt.</w:t>
            </w:r>
          </w:p>
        </w:tc>
        <w:tc>
          <w:tcPr>
            <w:tcW w:w="322" w:type="pct"/>
            <w:tcBorders>
              <w:top w:val="single" w:sz="4" w:space="0" w:color="auto"/>
              <w:left w:val="single" w:sz="4" w:space="0" w:color="auto"/>
              <w:bottom w:val="single" w:sz="4" w:space="0" w:color="auto"/>
              <w:right w:val="single" w:sz="4" w:space="0" w:color="auto"/>
            </w:tcBorders>
          </w:tcPr>
          <w:p w:rsidR="00A759DE" w:rsidRDefault="00A759DE" w:rsidP="00D47EF3">
            <w:pPr>
              <w:spacing w:after="0" w:line="240" w:lineRule="auto"/>
              <w:jc w:val="center"/>
              <w:rPr>
                <w:rFonts w:ascii="Tahoma" w:hAnsi="Tahoma" w:cs="Tahoma"/>
                <w:sz w:val="18"/>
                <w:szCs w:val="18"/>
              </w:rPr>
            </w:pPr>
          </w:p>
          <w:p w:rsidR="00A759DE" w:rsidRPr="002E1234" w:rsidRDefault="00A759DE" w:rsidP="00D47EF3">
            <w:pPr>
              <w:spacing w:after="0" w:line="240" w:lineRule="auto"/>
              <w:jc w:val="center"/>
              <w:rPr>
                <w:rFonts w:ascii="Tahoma" w:hAnsi="Tahoma" w:cs="Tahoma"/>
                <w:sz w:val="18"/>
                <w:szCs w:val="18"/>
              </w:rPr>
            </w:pPr>
            <w:r>
              <w:rPr>
                <w:rFonts w:ascii="Tahoma" w:hAnsi="Tahoma" w:cs="Tahoma"/>
                <w:sz w:val="18"/>
                <w:szCs w:val="18"/>
              </w:rPr>
              <w:t>1</w:t>
            </w:r>
          </w:p>
        </w:tc>
        <w:tc>
          <w:tcPr>
            <w:tcW w:w="619"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p>
        </w:tc>
        <w:tc>
          <w:tcPr>
            <w:tcW w:w="540"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p>
        </w:tc>
        <w:tc>
          <w:tcPr>
            <w:tcW w:w="439" w:type="pct"/>
            <w:tcBorders>
              <w:top w:val="single" w:sz="4" w:space="0" w:color="auto"/>
              <w:left w:val="single" w:sz="4" w:space="0" w:color="auto"/>
              <w:bottom w:val="single" w:sz="4" w:space="0" w:color="auto"/>
              <w:right w:val="single" w:sz="4" w:space="0" w:color="auto"/>
            </w:tcBorders>
          </w:tcPr>
          <w:p w:rsidR="00A759DE" w:rsidRPr="008D5915" w:rsidRDefault="00A759DE" w:rsidP="00D47EF3"/>
        </w:tc>
        <w:tc>
          <w:tcPr>
            <w:tcW w:w="504" w:type="pct"/>
            <w:tcBorders>
              <w:top w:val="single" w:sz="4" w:space="0" w:color="auto"/>
              <w:left w:val="single" w:sz="4" w:space="0" w:color="auto"/>
              <w:bottom w:val="single" w:sz="4" w:space="0" w:color="auto"/>
            </w:tcBorders>
          </w:tcPr>
          <w:p w:rsidR="00A759DE" w:rsidRPr="008D5915" w:rsidRDefault="00A759DE" w:rsidP="00D47EF3"/>
        </w:tc>
      </w:tr>
      <w:tr w:rsidR="00A759DE" w:rsidRPr="008D5915" w:rsidTr="00D47EF3">
        <w:trPr>
          <w:trHeight w:val="271"/>
        </w:trPr>
        <w:tc>
          <w:tcPr>
            <w:tcW w:w="332" w:type="pct"/>
            <w:tcBorders>
              <w:top w:val="single" w:sz="4" w:space="0" w:color="auto"/>
              <w:right w:val="single" w:sz="4" w:space="0" w:color="auto"/>
            </w:tcBorders>
          </w:tcPr>
          <w:p w:rsidR="00A759DE" w:rsidRDefault="00A759DE" w:rsidP="00D47EF3">
            <w:pPr>
              <w:jc w:val="right"/>
              <w:rPr>
                <w:rFonts w:ascii="Tahoma" w:hAnsi="Tahoma" w:cs="Tahoma"/>
                <w:sz w:val="18"/>
                <w:szCs w:val="18"/>
              </w:rPr>
            </w:pPr>
            <w:r>
              <w:rPr>
                <w:rFonts w:ascii="Tahoma" w:hAnsi="Tahoma" w:cs="Tahoma"/>
                <w:sz w:val="18"/>
                <w:szCs w:val="18"/>
              </w:rPr>
              <w:t>5</w:t>
            </w:r>
          </w:p>
        </w:tc>
        <w:tc>
          <w:tcPr>
            <w:tcW w:w="1837"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r w:rsidRPr="008D5915">
              <w:rPr>
                <w:rFonts w:ascii="Tahoma" w:hAnsi="Tahoma" w:cs="Tahoma"/>
                <w:sz w:val="18"/>
                <w:szCs w:val="18"/>
              </w:rPr>
              <w:t>Referencyjna przeglądarka plików DICOM</w:t>
            </w:r>
            <w:r>
              <w:rPr>
                <w:rFonts w:ascii="Tahoma" w:hAnsi="Tahoma" w:cs="Tahoma"/>
                <w:sz w:val="18"/>
                <w:szCs w:val="18"/>
              </w:rPr>
              <w:t xml:space="preserve"> -Etap II</w:t>
            </w:r>
          </w:p>
        </w:tc>
        <w:tc>
          <w:tcPr>
            <w:tcW w:w="407"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jc w:val="center"/>
              <w:rPr>
                <w:sz w:val="20"/>
                <w:szCs w:val="20"/>
              </w:rPr>
            </w:pPr>
            <w:r w:rsidRPr="008D5915">
              <w:rPr>
                <w:sz w:val="20"/>
                <w:szCs w:val="20"/>
              </w:rPr>
              <w:t>licencja</w:t>
            </w:r>
          </w:p>
        </w:tc>
        <w:tc>
          <w:tcPr>
            <w:tcW w:w="322"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jc w:val="center"/>
              <w:rPr>
                <w:sz w:val="18"/>
                <w:szCs w:val="18"/>
              </w:rPr>
            </w:pPr>
            <w:r>
              <w:rPr>
                <w:sz w:val="18"/>
                <w:szCs w:val="18"/>
              </w:rPr>
              <w:t>23</w:t>
            </w:r>
          </w:p>
        </w:tc>
        <w:tc>
          <w:tcPr>
            <w:tcW w:w="619"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p>
        </w:tc>
        <w:tc>
          <w:tcPr>
            <w:tcW w:w="540"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p>
        </w:tc>
        <w:tc>
          <w:tcPr>
            <w:tcW w:w="439" w:type="pct"/>
            <w:tcBorders>
              <w:top w:val="single" w:sz="4" w:space="0" w:color="auto"/>
              <w:left w:val="single" w:sz="4" w:space="0" w:color="auto"/>
              <w:bottom w:val="single" w:sz="4" w:space="0" w:color="auto"/>
              <w:right w:val="single" w:sz="4" w:space="0" w:color="auto"/>
            </w:tcBorders>
          </w:tcPr>
          <w:p w:rsidR="00A759DE" w:rsidRPr="008D5915" w:rsidRDefault="00A759DE" w:rsidP="00D47EF3"/>
        </w:tc>
        <w:tc>
          <w:tcPr>
            <w:tcW w:w="504" w:type="pct"/>
            <w:tcBorders>
              <w:top w:val="single" w:sz="4" w:space="0" w:color="auto"/>
              <w:left w:val="single" w:sz="4" w:space="0" w:color="auto"/>
              <w:bottom w:val="single" w:sz="4" w:space="0" w:color="auto"/>
            </w:tcBorders>
          </w:tcPr>
          <w:p w:rsidR="00A759DE" w:rsidRPr="008D5915" w:rsidRDefault="00A759DE" w:rsidP="00D47EF3"/>
        </w:tc>
      </w:tr>
      <w:tr w:rsidR="00A759DE" w:rsidRPr="008D5915" w:rsidTr="00D47EF3">
        <w:trPr>
          <w:trHeight w:val="271"/>
        </w:trPr>
        <w:tc>
          <w:tcPr>
            <w:tcW w:w="332" w:type="pct"/>
            <w:tcBorders>
              <w:top w:val="single" w:sz="4" w:space="0" w:color="auto"/>
              <w:right w:val="single" w:sz="4" w:space="0" w:color="auto"/>
            </w:tcBorders>
          </w:tcPr>
          <w:p w:rsidR="00A759DE" w:rsidRDefault="00A759DE" w:rsidP="00D47EF3">
            <w:pPr>
              <w:jc w:val="right"/>
              <w:rPr>
                <w:rFonts w:ascii="Tahoma" w:hAnsi="Tahoma" w:cs="Tahoma"/>
                <w:sz w:val="18"/>
                <w:szCs w:val="18"/>
              </w:rPr>
            </w:pPr>
          </w:p>
        </w:tc>
        <w:tc>
          <w:tcPr>
            <w:tcW w:w="1837" w:type="pct"/>
            <w:tcBorders>
              <w:top w:val="single" w:sz="4" w:space="0" w:color="auto"/>
              <w:left w:val="single" w:sz="4" w:space="0" w:color="auto"/>
              <w:bottom w:val="single" w:sz="4" w:space="0" w:color="auto"/>
              <w:right w:val="single" w:sz="4" w:space="0" w:color="auto"/>
            </w:tcBorders>
          </w:tcPr>
          <w:p w:rsidR="00A759DE" w:rsidRPr="002F57F1" w:rsidRDefault="00A759DE" w:rsidP="00D47EF3">
            <w:pPr>
              <w:rPr>
                <w:rFonts w:ascii="Tahoma" w:hAnsi="Tahoma" w:cs="Tahoma"/>
                <w:b/>
                <w:sz w:val="18"/>
                <w:szCs w:val="18"/>
              </w:rPr>
            </w:pPr>
            <w:r w:rsidRPr="002F57F1">
              <w:rPr>
                <w:rFonts w:ascii="Tahoma" w:hAnsi="Tahoma" w:cs="Tahoma"/>
                <w:b/>
                <w:sz w:val="18"/>
                <w:szCs w:val="18"/>
              </w:rPr>
              <w:t>RAZEM Etap II</w:t>
            </w:r>
          </w:p>
        </w:tc>
        <w:tc>
          <w:tcPr>
            <w:tcW w:w="407"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jc w:val="center"/>
              <w:rPr>
                <w:sz w:val="20"/>
                <w:szCs w:val="20"/>
              </w:rPr>
            </w:pPr>
          </w:p>
        </w:tc>
        <w:tc>
          <w:tcPr>
            <w:tcW w:w="322" w:type="pct"/>
            <w:tcBorders>
              <w:top w:val="single" w:sz="4" w:space="0" w:color="auto"/>
              <w:left w:val="single" w:sz="4" w:space="0" w:color="auto"/>
              <w:bottom w:val="single" w:sz="4" w:space="0" w:color="auto"/>
              <w:right w:val="single" w:sz="4" w:space="0" w:color="auto"/>
            </w:tcBorders>
          </w:tcPr>
          <w:p w:rsidR="00A759DE" w:rsidRDefault="00A759DE" w:rsidP="00D47EF3">
            <w:pPr>
              <w:jc w:val="center"/>
              <w:rPr>
                <w:sz w:val="18"/>
                <w:szCs w:val="18"/>
              </w:rPr>
            </w:pPr>
          </w:p>
        </w:tc>
        <w:tc>
          <w:tcPr>
            <w:tcW w:w="619"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p>
        </w:tc>
        <w:tc>
          <w:tcPr>
            <w:tcW w:w="540" w:type="pct"/>
            <w:tcBorders>
              <w:top w:val="single" w:sz="4" w:space="0" w:color="auto"/>
              <w:left w:val="single" w:sz="4" w:space="0" w:color="auto"/>
              <w:bottom w:val="single" w:sz="4" w:space="0" w:color="auto"/>
              <w:right w:val="single" w:sz="4" w:space="0" w:color="auto"/>
            </w:tcBorders>
          </w:tcPr>
          <w:p w:rsidR="00A759DE" w:rsidRPr="008D5915" w:rsidRDefault="00A759DE" w:rsidP="00D47EF3">
            <w:pPr>
              <w:rPr>
                <w:sz w:val="18"/>
                <w:szCs w:val="18"/>
              </w:rPr>
            </w:pPr>
          </w:p>
        </w:tc>
        <w:tc>
          <w:tcPr>
            <w:tcW w:w="439" w:type="pct"/>
            <w:tcBorders>
              <w:top w:val="single" w:sz="4" w:space="0" w:color="auto"/>
              <w:left w:val="single" w:sz="4" w:space="0" w:color="auto"/>
              <w:bottom w:val="single" w:sz="4" w:space="0" w:color="auto"/>
              <w:right w:val="single" w:sz="4" w:space="0" w:color="auto"/>
            </w:tcBorders>
          </w:tcPr>
          <w:p w:rsidR="00A759DE" w:rsidRPr="008D5915" w:rsidRDefault="00A759DE" w:rsidP="00D47EF3"/>
        </w:tc>
        <w:tc>
          <w:tcPr>
            <w:tcW w:w="504" w:type="pct"/>
            <w:tcBorders>
              <w:top w:val="single" w:sz="4" w:space="0" w:color="auto"/>
              <w:left w:val="single" w:sz="4" w:space="0" w:color="auto"/>
              <w:bottom w:val="single" w:sz="4" w:space="0" w:color="auto"/>
            </w:tcBorders>
          </w:tcPr>
          <w:p w:rsidR="00A759DE" w:rsidRPr="008D5915" w:rsidRDefault="00A759DE" w:rsidP="00D47EF3"/>
        </w:tc>
      </w:tr>
      <w:tr w:rsidR="00A759DE" w:rsidRPr="008D5915" w:rsidTr="00D47EF3">
        <w:trPr>
          <w:trHeight w:val="547"/>
        </w:trPr>
        <w:tc>
          <w:tcPr>
            <w:tcW w:w="3517" w:type="pct"/>
            <w:gridSpan w:val="5"/>
            <w:tcBorders>
              <w:top w:val="single" w:sz="4" w:space="0" w:color="auto"/>
              <w:bottom w:val="single" w:sz="4" w:space="0" w:color="auto"/>
              <w:right w:val="single" w:sz="4" w:space="0" w:color="auto"/>
            </w:tcBorders>
          </w:tcPr>
          <w:p w:rsidR="00A759DE" w:rsidRPr="002E1234" w:rsidRDefault="00A759DE" w:rsidP="00D47EF3">
            <w:pPr>
              <w:spacing w:after="0" w:line="240" w:lineRule="auto"/>
              <w:jc w:val="right"/>
              <w:rPr>
                <w:rFonts w:ascii="Tahoma" w:hAnsi="Tahoma" w:cs="Tahoma"/>
                <w:b/>
                <w:sz w:val="18"/>
                <w:szCs w:val="18"/>
              </w:rPr>
            </w:pPr>
          </w:p>
          <w:p w:rsidR="00A759DE" w:rsidRPr="002E1234" w:rsidRDefault="00A759DE" w:rsidP="00D47EF3">
            <w:pPr>
              <w:spacing w:after="0" w:line="240" w:lineRule="auto"/>
              <w:jc w:val="right"/>
              <w:rPr>
                <w:rFonts w:ascii="Tahoma" w:hAnsi="Tahoma" w:cs="Tahoma"/>
                <w:b/>
                <w:sz w:val="18"/>
                <w:szCs w:val="18"/>
              </w:rPr>
            </w:pPr>
            <w:r w:rsidRPr="002E1234">
              <w:rPr>
                <w:rFonts w:ascii="Tahoma" w:hAnsi="Tahoma" w:cs="Tahoma"/>
                <w:b/>
                <w:sz w:val="18"/>
                <w:szCs w:val="18"/>
              </w:rPr>
              <w:t>RAZEM</w:t>
            </w:r>
            <w:r>
              <w:rPr>
                <w:rFonts w:ascii="Tahoma" w:hAnsi="Tahoma" w:cs="Tahoma"/>
                <w:b/>
                <w:sz w:val="18"/>
                <w:szCs w:val="18"/>
              </w:rPr>
              <w:t xml:space="preserve"> Etap I+ Etap II</w:t>
            </w:r>
            <w:r w:rsidRPr="002E1234">
              <w:rPr>
                <w:rFonts w:ascii="Tahoma" w:hAnsi="Tahoma" w:cs="Tahoma"/>
                <w:b/>
                <w:sz w:val="18"/>
                <w:szCs w:val="18"/>
              </w:rPr>
              <w:t>:</w:t>
            </w:r>
          </w:p>
        </w:tc>
        <w:tc>
          <w:tcPr>
            <w:tcW w:w="540" w:type="pct"/>
            <w:tcBorders>
              <w:top w:val="single" w:sz="4" w:space="0" w:color="auto"/>
              <w:left w:val="single" w:sz="4" w:space="0" w:color="auto"/>
              <w:bottom w:val="single" w:sz="4" w:space="0" w:color="auto"/>
              <w:right w:val="single" w:sz="4" w:space="0" w:color="auto"/>
            </w:tcBorders>
          </w:tcPr>
          <w:p w:rsidR="00A759DE" w:rsidRPr="002E1234" w:rsidRDefault="00A759DE" w:rsidP="00D47EF3">
            <w:pPr>
              <w:spacing w:after="0" w:line="240" w:lineRule="auto"/>
              <w:jc w:val="center"/>
              <w:rPr>
                <w:rFonts w:ascii="Tahoma" w:hAnsi="Tahoma" w:cs="Tahoma"/>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rsidR="00A759DE" w:rsidRPr="00576444" w:rsidRDefault="00A759DE" w:rsidP="00D47EF3">
            <w:pPr>
              <w:spacing w:after="0" w:line="240" w:lineRule="auto"/>
              <w:jc w:val="center"/>
              <w:rPr>
                <w:rFonts w:ascii="Tahoma" w:hAnsi="Tahoma" w:cs="Tahoma"/>
                <w:sz w:val="20"/>
                <w:szCs w:val="20"/>
              </w:rPr>
            </w:pPr>
          </w:p>
        </w:tc>
        <w:tc>
          <w:tcPr>
            <w:tcW w:w="504" w:type="pct"/>
            <w:tcBorders>
              <w:top w:val="single" w:sz="4" w:space="0" w:color="auto"/>
              <w:left w:val="single" w:sz="4" w:space="0" w:color="auto"/>
              <w:bottom w:val="single" w:sz="4" w:space="0" w:color="auto"/>
            </w:tcBorders>
            <w:vAlign w:val="center"/>
          </w:tcPr>
          <w:p w:rsidR="00A759DE" w:rsidRPr="00576444" w:rsidRDefault="00A759DE" w:rsidP="00D47EF3">
            <w:pPr>
              <w:spacing w:after="0" w:line="240" w:lineRule="auto"/>
              <w:jc w:val="center"/>
              <w:rPr>
                <w:rFonts w:ascii="Tahoma" w:hAnsi="Tahoma" w:cs="Tahoma"/>
                <w:sz w:val="20"/>
                <w:szCs w:val="20"/>
              </w:rPr>
            </w:pPr>
          </w:p>
        </w:tc>
      </w:tr>
    </w:tbl>
    <w:p w:rsidR="00A759DE" w:rsidRDefault="00A759DE" w:rsidP="00A759DE">
      <w:pPr>
        <w:spacing w:after="0" w:line="240" w:lineRule="auto"/>
        <w:rPr>
          <w:rFonts w:ascii="Tahoma" w:hAnsi="Tahoma" w:cs="Tahoma"/>
          <w:sz w:val="20"/>
          <w:szCs w:val="20"/>
        </w:rPr>
      </w:pPr>
    </w:p>
    <w:p w:rsidR="00A759DE" w:rsidRDefault="00A759DE" w:rsidP="00A759DE">
      <w:pPr>
        <w:spacing w:after="0" w:line="240" w:lineRule="auto"/>
        <w:rPr>
          <w:rFonts w:ascii="Tahoma" w:hAnsi="Tahoma" w:cs="Tahoma"/>
          <w:sz w:val="20"/>
          <w:szCs w:val="20"/>
        </w:rPr>
      </w:pPr>
      <w:r>
        <w:rPr>
          <w:rFonts w:ascii="Tahoma" w:hAnsi="Tahoma" w:cs="Tahoma"/>
          <w:sz w:val="20"/>
          <w:szCs w:val="20"/>
        </w:rPr>
        <w:t>Słownie:……………………………………………………………………………………………………………………………………..</w:t>
      </w:r>
    </w:p>
    <w:p w:rsidR="00A759DE" w:rsidRDefault="00A759DE" w:rsidP="00A759DE">
      <w:pPr>
        <w:spacing w:after="0" w:line="240" w:lineRule="auto"/>
        <w:rPr>
          <w:rFonts w:ascii="Tahoma" w:hAnsi="Tahoma" w:cs="Tahoma"/>
          <w:sz w:val="20"/>
          <w:szCs w:val="20"/>
        </w:rPr>
      </w:pPr>
    </w:p>
    <w:p w:rsidR="00A759DE" w:rsidRDefault="00A759DE" w:rsidP="00A759DE"/>
    <w:p w:rsidR="00A759DE" w:rsidRDefault="00A759DE" w:rsidP="00A759DE">
      <w:pPr>
        <w:pStyle w:val="Bezodstpw"/>
      </w:pPr>
    </w:p>
    <w:p w:rsidR="00A759DE" w:rsidRDefault="00A759DE" w:rsidP="00A759DE">
      <w:pPr>
        <w:pStyle w:val="Bezodstpw"/>
      </w:pPr>
    </w:p>
    <w:p w:rsidR="00A759DE" w:rsidRDefault="00A759DE" w:rsidP="00A759DE">
      <w:pPr>
        <w:pStyle w:val="Bezodstpw"/>
        <w:rPr>
          <w:rFonts w:ascii="Times New Roman" w:hAnsi="Times New Roman"/>
          <w:sz w:val="18"/>
          <w:szCs w:val="18"/>
        </w:rPr>
      </w:pPr>
      <w:r>
        <w:t xml:space="preserve">                                                                                               </w:t>
      </w:r>
      <w:r w:rsidRPr="000108C7">
        <w:t>.............................................................................</w:t>
      </w:r>
    </w:p>
    <w:p w:rsidR="00A759DE" w:rsidRPr="00AD501D" w:rsidRDefault="00A759DE" w:rsidP="00A759DE">
      <w:pPr>
        <w:pStyle w:val="Bezodstpw"/>
        <w:rPr>
          <w:i/>
        </w:rPr>
      </w:pPr>
      <w:r>
        <w:rPr>
          <w:rFonts w:ascii="Times New Roman" w:hAnsi="Times New Roman"/>
          <w:i/>
          <w:sz w:val="18"/>
          <w:szCs w:val="18"/>
        </w:rPr>
        <w:t xml:space="preserve">                                                                                                         </w:t>
      </w:r>
      <w:r w:rsidRPr="00AD501D">
        <w:rPr>
          <w:rFonts w:ascii="Times New Roman" w:hAnsi="Times New Roman"/>
          <w:i/>
          <w:sz w:val="18"/>
          <w:szCs w:val="18"/>
        </w:rPr>
        <w:t>podpis i pieczęć osoby uprawnionej/osób uprawnionych</w:t>
      </w:r>
    </w:p>
    <w:p w:rsidR="00A759DE" w:rsidRPr="00AD501D" w:rsidRDefault="00A759DE" w:rsidP="00A759DE">
      <w:pPr>
        <w:pStyle w:val="Bezodstpw"/>
        <w:rPr>
          <w:rFonts w:ascii="Times New Roman" w:hAnsi="Times New Roman"/>
          <w:i/>
          <w:sz w:val="18"/>
          <w:szCs w:val="18"/>
        </w:rPr>
      </w:pPr>
      <w:r>
        <w:rPr>
          <w:rFonts w:ascii="Times New Roman" w:hAnsi="Times New Roman"/>
          <w:i/>
          <w:sz w:val="18"/>
          <w:szCs w:val="18"/>
        </w:rPr>
        <w:t xml:space="preserve">                                                                                                        </w:t>
      </w:r>
      <w:r w:rsidRPr="00AD501D">
        <w:rPr>
          <w:rFonts w:ascii="Times New Roman" w:hAnsi="Times New Roman"/>
          <w:i/>
          <w:sz w:val="18"/>
          <w:szCs w:val="18"/>
        </w:rPr>
        <w:t>do reprezentowania Wykonawcy</w:t>
      </w:r>
      <w:r w:rsidRPr="00AD501D">
        <w:rPr>
          <w:rFonts w:ascii="Times New Roman" w:hAnsi="Times New Roman"/>
          <w:i/>
          <w:sz w:val="18"/>
          <w:szCs w:val="18"/>
        </w:rPr>
        <w:tab/>
      </w:r>
    </w:p>
    <w:p w:rsidR="00A759DE" w:rsidRPr="00AD501D" w:rsidRDefault="00A759DE" w:rsidP="00A759DE">
      <w:pPr>
        <w:pStyle w:val="Bezodstpw"/>
        <w:rPr>
          <w:i/>
        </w:rPr>
      </w:pPr>
    </w:p>
    <w:p w:rsidR="004870E1" w:rsidRPr="006F6266" w:rsidRDefault="004870E1" w:rsidP="00B777D6">
      <w:pPr>
        <w:spacing w:after="0" w:line="240" w:lineRule="auto"/>
        <w:rPr>
          <w:rFonts w:ascii="Tahoma" w:hAnsi="Tahoma" w:cs="Tahoma"/>
          <w:sz w:val="20"/>
          <w:szCs w:val="20"/>
        </w:rPr>
      </w:pPr>
      <w:r w:rsidRPr="006F6266">
        <w:rPr>
          <w:rFonts w:ascii="Tahoma" w:hAnsi="Tahoma" w:cs="Tahoma"/>
          <w:sz w:val="20"/>
          <w:szCs w:val="20"/>
        </w:rPr>
        <w:lastRenderedPageBreak/>
        <w:t>D/ZP/381/</w:t>
      </w:r>
      <w:r>
        <w:rPr>
          <w:rFonts w:ascii="Tahoma" w:hAnsi="Tahoma" w:cs="Tahoma"/>
          <w:sz w:val="20"/>
          <w:szCs w:val="20"/>
        </w:rPr>
        <w:t>42</w:t>
      </w:r>
      <w:r w:rsidRPr="006F6266">
        <w:rPr>
          <w:rFonts w:ascii="Tahoma" w:hAnsi="Tahoma" w:cs="Tahoma"/>
          <w:sz w:val="20"/>
          <w:szCs w:val="20"/>
        </w:rPr>
        <w:t>B/</w:t>
      </w:r>
      <w:r>
        <w:rPr>
          <w:rFonts w:ascii="Tahoma" w:hAnsi="Tahoma" w:cs="Tahoma"/>
          <w:sz w:val="20"/>
          <w:szCs w:val="20"/>
        </w:rPr>
        <w:t>2017</w:t>
      </w:r>
    </w:p>
    <w:p w:rsidR="004870E1" w:rsidRDefault="004870E1" w:rsidP="00AD501D">
      <w:pPr>
        <w:spacing w:after="0" w:line="240" w:lineRule="auto"/>
        <w:ind w:firstLine="360"/>
        <w:jc w:val="center"/>
        <w:rPr>
          <w:rFonts w:ascii="Tahoma" w:hAnsi="Tahoma" w:cs="Tahoma"/>
          <w:b/>
          <w:bCs/>
          <w:sz w:val="20"/>
          <w:szCs w:val="24"/>
        </w:rPr>
      </w:pPr>
    </w:p>
    <w:p w:rsidR="004870E1" w:rsidRPr="00B777D6" w:rsidRDefault="004870E1" w:rsidP="00AD501D">
      <w:pPr>
        <w:spacing w:after="0" w:line="240" w:lineRule="auto"/>
        <w:ind w:firstLine="360"/>
        <w:jc w:val="center"/>
        <w:rPr>
          <w:rFonts w:ascii="Tahoma" w:hAnsi="Tahoma" w:cs="Tahoma"/>
          <w:bCs/>
          <w:sz w:val="20"/>
          <w:szCs w:val="24"/>
        </w:rPr>
      </w:pPr>
      <w:r>
        <w:rPr>
          <w:rFonts w:ascii="Tahoma" w:hAnsi="Tahoma" w:cs="Tahoma"/>
          <w:bCs/>
          <w:sz w:val="20"/>
          <w:szCs w:val="24"/>
        </w:rPr>
        <w:t xml:space="preserve">                                                                                                                </w:t>
      </w:r>
      <w:r w:rsidRPr="00B777D6">
        <w:rPr>
          <w:rFonts w:ascii="Tahoma" w:hAnsi="Tahoma" w:cs="Tahoma"/>
          <w:bCs/>
          <w:sz w:val="20"/>
          <w:szCs w:val="24"/>
        </w:rPr>
        <w:t>Załącznik 5.2</w:t>
      </w:r>
    </w:p>
    <w:p w:rsidR="004870E1" w:rsidRDefault="004870E1" w:rsidP="00372023">
      <w:pPr>
        <w:spacing w:after="0" w:line="240" w:lineRule="auto"/>
        <w:rPr>
          <w:rFonts w:ascii="Tahoma" w:hAnsi="Tahoma" w:cs="Tahoma"/>
          <w:sz w:val="20"/>
          <w:szCs w:val="20"/>
        </w:rPr>
      </w:pPr>
    </w:p>
    <w:p w:rsidR="004870E1" w:rsidRPr="00576444" w:rsidRDefault="004870E1" w:rsidP="00AD501D">
      <w:pPr>
        <w:spacing w:after="0" w:line="240" w:lineRule="auto"/>
        <w:ind w:firstLine="360"/>
        <w:jc w:val="center"/>
        <w:rPr>
          <w:rFonts w:ascii="Tahoma" w:hAnsi="Tahoma" w:cs="Tahoma"/>
          <w:b/>
          <w:bCs/>
          <w:sz w:val="20"/>
          <w:szCs w:val="24"/>
        </w:rPr>
      </w:pPr>
      <w:r w:rsidRPr="00576444">
        <w:rPr>
          <w:rFonts w:ascii="Tahoma" w:hAnsi="Tahoma" w:cs="Tahoma"/>
          <w:b/>
          <w:bCs/>
          <w:sz w:val="20"/>
          <w:szCs w:val="24"/>
        </w:rPr>
        <w:t xml:space="preserve">FORMULARZ </w:t>
      </w:r>
      <w:r>
        <w:rPr>
          <w:rFonts w:ascii="Tahoma" w:hAnsi="Tahoma" w:cs="Tahoma"/>
          <w:b/>
          <w:bCs/>
          <w:sz w:val="20"/>
          <w:szCs w:val="24"/>
        </w:rPr>
        <w:t xml:space="preserve">ASORTYMENTOWO - </w:t>
      </w:r>
      <w:r w:rsidRPr="00576444">
        <w:rPr>
          <w:rFonts w:ascii="Tahoma" w:hAnsi="Tahoma" w:cs="Tahoma"/>
          <w:b/>
          <w:bCs/>
          <w:sz w:val="20"/>
          <w:szCs w:val="24"/>
        </w:rPr>
        <w:t>CENOWY</w:t>
      </w:r>
    </w:p>
    <w:p w:rsidR="004870E1" w:rsidRPr="002341D3" w:rsidRDefault="004870E1" w:rsidP="00AD501D">
      <w:pPr>
        <w:spacing w:after="0" w:line="240" w:lineRule="auto"/>
        <w:jc w:val="center"/>
        <w:rPr>
          <w:rFonts w:ascii="Tahoma" w:hAnsi="Tahoma" w:cs="Tahoma"/>
          <w:bCs/>
          <w:i/>
          <w:sz w:val="18"/>
          <w:szCs w:val="18"/>
        </w:rPr>
      </w:pPr>
      <w:r w:rsidRPr="002341D3">
        <w:rPr>
          <w:rFonts w:ascii="Tahoma" w:hAnsi="Tahoma" w:cs="Tahoma"/>
          <w:bCs/>
          <w:i/>
          <w:sz w:val="18"/>
          <w:szCs w:val="18"/>
        </w:rPr>
        <w:t>zgodn</w:t>
      </w:r>
      <w:r>
        <w:rPr>
          <w:rFonts w:ascii="Tahoma" w:hAnsi="Tahoma" w:cs="Tahoma"/>
          <w:bCs/>
          <w:i/>
          <w:sz w:val="18"/>
          <w:szCs w:val="18"/>
        </w:rPr>
        <w:t>y</w:t>
      </w:r>
      <w:r w:rsidRPr="002341D3">
        <w:rPr>
          <w:rFonts w:ascii="Tahoma" w:hAnsi="Tahoma" w:cs="Tahoma"/>
          <w:bCs/>
          <w:i/>
          <w:sz w:val="18"/>
          <w:szCs w:val="18"/>
        </w:rPr>
        <w:t xml:space="preserve"> z minimalnymi wymaganiami funkcjonalnymi opisanymi  w zał. nr 6.2</w:t>
      </w:r>
    </w:p>
    <w:p w:rsidR="004870E1" w:rsidRDefault="004870E1" w:rsidP="00AD501D"/>
    <w:p w:rsidR="004870E1" w:rsidRDefault="004870E1" w:rsidP="00372023">
      <w:pPr>
        <w:spacing w:after="0" w:line="240" w:lineRule="auto"/>
        <w:rPr>
          <w:rFonts w:ascii="Tahoma" w:hAnsi="Tahoma" w:cs="Tahoma"/>
          <w:sz w:val="20"/>
          <w:szCs w:val="20"/>
        </w:rPr>
      </w:pPr>
    </w:p>
    <w:p w:rsidR="004870E1" w:rsidRPr="00AD501D" w:rsidRDefault="004870E1" w:rsidP="00AD501D">
      <w:pPr>
        <w:ind w:left="360" w:hanging="360"/>
        <w:contextualSpacing/>
        <w:jc w:val="both"/>
        <w:rPr>
          <w:rFonts w:ascii="Tahoma" w:hAnsi="Tahoma" w:cs="Tahoma"/>
          <w:b/>
          <w:sz w:val="20"/>
          <w:szCs w:val="20"/>
        </w:rPr>
      </w:pPr>
      <w:r w:rsidRPr="003D02FD">
        <w:rPr>
          <w:rFonts w:ascii="Tahoma" w:hAnsi="Tahoma" w:cs="Tahoma"/>
          <w:b/>
        </w:rPr>
        <w:t>PAKIET  NR</w:t>
      </w:r>
      <w:r>
        <w:rPr>
          <w:rFonts w:ascii="Tahoma" w:hAnsi="Tahoma" w:cs="Tahoma"/>
          <w:b/>
        </w:rPr>
        <w:t xml:space="preserve"> 2</w:t>
      </w:r>
      <w:r>
        <w:rPr>
          <w:rFonts w:ascii="Tahoma" w:hAnsi="Tahoma" w:cs="Tahoma"/>
          <w:b/>
          <w:sz w:val="20"/>
          <w:szCs w:val="20"/>
        </w:rPr>
        <w:t xml:space="preserve">– Dostawa sprzętu serwerowego na potrzeby systemu RIS/PACS </w:t>
      </w:r>
    </w:p>
    <w:tbl>
      <w:tblPr>
        <w:tblpPr w:leftFromText="141" w:rightFromText="141" w:vertAnchor="text" w:horzAnchor="margin" w:tblpY="100"/>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670"/>
        <w:gridCol w:w="3352"/>
        <w:gridCol w:w="775"/>
        <w:gridCol w:w="569"/>
        <w:gridCol w:w="1140"/>
        <w:gridCol w:w="961"/>
        <w:gridCol w:w="847"/>
        <w:gridCol w:w="896"/>
      </w:tblGrid>
      <w:tr w:rsidR="004870E1" w:rsidRPr="008D5915" w:rsidTr="00AD501D">
        <w:trPr>
          <w:trHeight w:val="605"/>
        </w:trPr>
        <w:tc>
          <w:tcPr>
            <w:tcW w:w="331" w:type="pct"/>
            <w:tcBorders>
              <w:top w:val="single" w:sz="4" w:space="0" w:color="auto"/>
              <w:bottom w:val="single" w:sz="4" w:space="0" w:color="auto"/>
              <w:right w:val="single" w:sz="4" w:space="0" w:color="auto"/>
            </w:tcBorders>
          </w:tcPr>
          <w:p w:rsidR="004870E1" w:rsidRPr="002E1234" w:rsidRDefault="004870E1" w:rsidP="00AD501D">
            <w:pPr>
              <w:spacing w:after="0" w:line="240" w:lineRule="auto"/>
              <w:jc w:val="center"/>
              <w:rPr>
                <w:rFonts w:ascii="Tahoma" w:hAnsi="Tahoma" w:cs="Tahoma"/>
                <w:sz w:val="18"/>
                <w:szCs w:val="18"/>
              </w:rPr>
            </w:pPr>
            <w:r w:rsidRPr="002E1234">
              <w:rPr>
                <w:rFonts w:ascii="Tahoma" w:hAnsi="Tahoma" w:cs="Tahoma"/>
                <w:sz w:val="18"/>
                <w:szCs w:val="18"/>
              </w:rPr>
              <w:t>Lp.</w:t>
            </w:r>
          </w:p>
        </w:tc>
        <w:tc>
          <w:tcPr>
            <w:tcW w:w="1849" w:type="pct"/>
            <w:tcBorders>
              <w:top w:val="single" w:sz="4" w:space="0" w:color="auto"/>
              <w:left w:val="single" w:sz="4" w:space="0" w:color="auto"/>
              <w:bottom w:val="single" w:sz="4" w:space="0" w:color="auto"/>
              <w:right w:val="single" w:sz="4" w:space="0" w:color="auto"/>
            </w:tcBorders>
          </w:tcPr>
          <w:p w:rsidR="004870E1" w:rsidRPr="002E1234" w:rsidRDefault="004870E1" w:rsidP="00AD501D">
            <w:pPr>
              <w:spacing w:after="0" w:line="240" w:lineRule="auto"/>
              <w:jc w:val="center"/>
              <w:rPr>
                <w:rFonts w:ascii="Tahoma" w:hAnsi="Tahoma" w:cs="Tahoma"/>
                <w:sz w:val="18"/>
                <w:szCs w:val="18"/>
              </w:rPr>
            </w:pPr>
            <w:r w:rsidRPr="002E1234">
              <w:rPr>
                <w:rFonts w:ascii="Tahoma" w:hAnsi="Tahoma" w:cs="Tahoma"/>
                <w:sz w:val="18"/>
                <w:szCs w:val="18"/>
              </w:rPr>
              <w:t xml:space="preserve">Nazwa </w:t>
            </w:r>
          </w:p>
          <w:p w:rsidR="004870E1" w:rsidRPr="002E1234" w:rsidRDefault="004870E1" w:rsidP="00AD501D">
            <w:pPr>
              <w:spacing w:after="0" w:line="240" w:lineRule="auto"/>
              <w:jc w:val="center"/>
              <w:rPr>
                <w:rFonts w:ascii="Tahoma" w:hAnsi="Tahoma" w:cs="Tahoma"/>
                <w:sz w:val="18"/>
                <w:szCs w:val="18"/>
              </w:rPr>
            </w:pPr>
          </w:p>
        </w:tc>
        <w:tc>
          <w:tcPr>
            <w:tcW w:w="413" w:type="pct"/>
            <w:tcBorders>
              <w:top w:val="single" w:sz="4" w:space="0" w:color="auto"/>
              <w:left w:val="single" w:sz="4" w:space="0" w:color="auto"/>
              <w:bottom w:val="single" w:sz="4" w:space="0" w:color="auto"/>
              <w:right w:val="single" w:sz="4" w:space="0" w:color="auto"/>
            </w:tcBorders>
          </w:tcPr>
          <w:p w:rsidR="004870E1" w:rsidRPr="002E1234" w:rsidRDefault="004870E1" w:rsidP="00AD501D">
            <w:pPr>
              <w:spacing w:after="0" w:line="240" w:lineRule="auto"/>
              <w:jc w:val="center"/>
              <w:rPr>
                <w:rFonts w:ascii="Tahoma" w:hAnsi="Tahoma" w:cs="Tahoma"/>
                <w:sz w:val="18"/>
                <w:szCs w:val="18"/>
              </w:rPr>
            </w:pPr>
            <w:r w:rsidRPr="002E1234">
              <w:rPr>
                <w:rFonts w:ascii="Tahoma" w:hAnsi="Tahoma" w:cs="Tahoma"/>
                <w:sz w:val="18"/>
                <w:szCs w:val="18"/>
              </w:rPr>
              <w:t>J.m.</w:t>
            </w:r>
          </w:p>
        </w:tc>
        <w:tc>
          <w:tcPr>
            <w:tcW w:w="338" w:type="pct"/>
            <w:tcBorders>
              <w:top w:val="single" w:sz="4" w:space="0" w:color="auto"/>
              <w:left w:val="single" w:sz="4" w:space="0" w:color="auto"/>
              <w:bottom w:val="single" w:sz="4" w:space="0" w:color="auto"/>
              <w:right w:val="single" w:sz="4" w:space="0" w:color="auto"/>
            </w:tcBorders>
          </w:tcPr>
          <w:p w:rsidR="004870E1" w:rsidRPr="002E1234" w:rsidRDefault="004870E1" w:rsidP="00AD501D">
            <w:pPr>
              <w:spacing w:after="0" w:line="240" w:lineRule="auto"/>
              <w:jc w:val="center"/>
              <w:rPr>
                <w:rFonts w:ascii="Tahoma" w:hAnsi="Tahoma" w:cs="Tahoma"/>
                <w:sz w:val="18"/>
                <w:szCs w:val="18"/>
              </w:rPr>
            </w:pPr>
            <w:r w:rsidRPr="002E1234">
              <w:rPr>
                <w:rFonts w:ascii="Tahoma" w:hAnsi="Tahoma" w:cs="Tahoma"/>
                <w:sz w:val="18"/>
                <w:szCs w:val="18"/>
              </w:rPr>
              <w:t>Ilość</w:t>
            </w:r>
          </w:p>
        </w:tc>
        <w:tc>
          <w:tcPr>
            <w:tcW w:w="552" w:type="pct"/>
            <w:tcBorders>
              <w:top w:val="single" w:sz="4" w:space="0" w:color="auto"/>
              <w:left w:val="single" w:sz="4" w:space="0" w:color="auto"/>
              <w:bottom w:val="single" w:sz="4" w:space="0" w:color="auto"/>
              <w:right w:val="single" w:sz="4" w:space="0" w:color="auto"/>
            </w:tcBorders>
          </w:tcPr>
          <w:p w:rsidR="004870E1" w:rsidRPr="002E1234" w:rsidRDefault="004870E1" w:rsidP="00AD501D">
            <w:pPr>
              <w:spacing w:after="0" w:line="240" w:lineRule="auto"/>
              <w:jc w:val="center"/>
              <w:rPr>
                <w:rFonts w:ascii="Tahoma" w:hAnsi="Tahoma" w:cs="Tahoma"/>
                <w:sz w:val="18"/>
                <w:szCs w:val="18"/>
              </w:rPr>
            </w:pPr>
            <w:r w:rsidRPr="002E1234">
              <w:rPr>
                <w:rFonts w:ascii="Tahoma" w:hAnsi="Tahoma" w:cs="Tahoma"/>
                <w:sz w:val="18"/>
                <w:szCs w:val="18"/>
              </w:rPr>
              <w:t xml:space="preserve">Cena jednostkowa </w:t>
            </w:r>
          </w:p>
          <w:p w:rsidR="004870E1" w:rsidRPr="002E1234" w:rsidRDefault="004870E1" w:rsidP="00AD501D">
            <w:pPr>
              <w:spacing w:after="0" w:line="240" w:lineRule="auto"/>
              <w:jc w:val="center"/>
              <w:rPr>
                <w:rFonts w:ascii="Tahoma" w:hAnsi="Tahoma" w:cs="Tahoma"/>
                <w:sz w:val="18"/>
                <w:szCs w:val="18"/>
              </w:rPr>
            </w:pPr>
            <w:r w:rsidRPr="002E1234">
              <w:rPr>
                <w:rFonts w:ascii="Tahoma" w:hAnsi="Tahoma" w:cs="Tahoma"/>
                <w:sz w:val="18"/>
                <w:szCs w:val="18"/>
              </w:rPr>
              <w:t>netto</w:t>
            </w:r>
          </w:p>
          <w:p w:rsidR="004870E1" w:rsidRPr="002E1234" w:rsidRDefault="004870E1" w:rsidP="00AD501D">
            <w:pPr>
              <w:spacing w:after="0" w:line="240" w:lineRule="auto"/>
              <w:jc w:val="center"/>
              <w:rPr>
                <w:rFonts w:ascii="Tahoma" w:hAnsi="Tahoma" w:cs="Tahoma"/>
                <w:sz w:val="18"/>
                <w:szCs w:val="18"/>
              </w:rPr>
            </w:pPr>
          </w:p>
        </w:tc>
        <w:tc>
          <w:tcPr>
            <w:tcW w:w="551" w:type="pct"/>
            <w:tcBorders>
              <w:top w:val="single" w:sz="4" w:space="0" w:color="auto"/>
              <w:left w:val="single" w:sz="4" w:space="0" w:color="auto"/>
              <w:bottom w:val="single" w:sz="4" w:space="0" w:color="auto"/>
              <w:right w:val="single" w:sz="4" w:space="0" w:color="auto"/>
            </w:tcBorders>
          </w:tcPr>
          <w:p w:rsidR="004870E1" w:rsidRPr="002E1234" w:rsidRDefault="004870E1" w:rsidP="00AD501D">
            <w:pPr>
              <w:spacing w:after="0" w:line="240" w:lineRule="auto"/>
              <w:jc w:val="center"/>
              <w:rPr>
                <w:rFonts w:ascii="Tahoma" w:hAnsi="Tahoma" w:cs="Tahoma"/>
                <w:sz w:val="18"/>
                <w:szCs w:val="18"/>
              </w:rPr>
            </w:pPr>
            <w:r w:rsidRPr="002E1234">
              <w:rPr>
                <w:rFonts w:ascii="Tahoma" w:hAnsi="Tahoma" w:cs="Tahoma"/>
                <w:sz w:val="18"/>
                <w:szCs w:val="18"/>
              </w:rPr>
              <w:t>Wartość</w:t>
            </w:r>
          </w:p>
          <w:p w:rsidR="004870E1" w:rsidRPr="002E1234" w:rsidRDefault="004870E1" w:rsidP="00AD501D">
            <w:pPr>
              <w:spacing w:after="0" w:line="240" w:lineRule="auto"/>
              <w:jc w:val="center"/>
              <w:rPr>
                <w:rFonts w:ascii="Tahoma" w:hAnsi="Tahoma" w:cs="Tahoma"/>
                <w:sz w:val="18"/>
                <w:szCs w:val="18"/>
              </w:rPr>
            </w:pPr>
            <w:r w:rsidRPr="002E1234">
              <w:rPr>
                <w:rFonts w:ascii="Tahoma" w:hAnsi="Tahoma" w:cs="Tahoma"/>
                <w:sz w:val="18"/>
                <w:szCs w:val="18"/>
              </w:rPr>
              <w:t>netto</w:t>
            </w:r>
          </w:p>
        </w:tc>
        <w:tc>
          <w:tcPr>
            <w:tcW w:w="451" w:type="pct"/>
            <w:tcBorders>
              <w:top w:val="single" w:sz="4" w:space="0" w:color="auto"/>
              <w:left w:val="single" w:sz="4" w:space="0" w:color="auto"/>
              <w:bottom w:val="single" w:sz="4" w:space="0" w:color="auto"/>
              <w:right w:val="single" w:sz="4" w:space="0" w:color="auto"/>
            </w:tcBorders>
          </w:tcPr>
          <w:p w:rsidR="004870E1" w:rsidRPr="00576444" w:rsidRDefault="004870E1" w:rsidP="00AD501D">
            <w:pPr>
              <w:spacing w:after="0" w:line="240" w:lineRule="auto"/>
              <w:jc w:val="center"/>
              <w:rPr>
                <w:rFonts w:ascii="Tahoma" w:hAnsi="Tahoma" w:cs="Tahoma"/>
                <w:sz w:val="20"/>
                <w:szCs w:val="20"/>
              </w:rPr>
            </w:pPr>
            <w:r w:rsidRPr="00576444">
              <w:rPr>
                <w:rFonts w:ascii="Tahoma" w:hAnsi="Tahoma" w:cs="Tahoma"/>
                <w:sz w:val="20"/>
                <w:szCs w:val="20"/>
              </w:rPr>
              <w:t>Podatek</w:t>
            </w:r>
          </w:p>
          <w:p w:rsidR="004870E1" w:rsidRPr="00576444" w:rsidRDefault="004870E1" w:rsidP="00AD501D">
            <w:pPr>
              <w:spacing w:after="0" w:line="240" w:lineRule="auto"/>
              <w:jc w:val="center"/>
              <w:rPr>
                <w:rFonts w:ascii="Tahoma" w:hAnsi="Tahoma" w:cs="Tahoma"/>
                <w:sz w:val="20"/>
                <w:szCs w:val="20"/>
              </w:rPr>
            </w:pPr>
            <w:r w:rsidRPr="00576444">
              <w:rPr>
                <w:rFonts w:ascii="Tahoma" w:hAnsi="Tahoma" w:cs="Tahoma"/>
                <w:sz w:val="20"/>
                <w:szCs w:val="20"/>
              </w:rPr>
              <w:t>VAT</w:t>
            </w:r>
          </w:p>
          <w:p w:rsidR="004870E1" w:rsidRPr="00576444" w:rsidRDefault="004870E1" w:rsidP="00AD501D">
            <w:pPr>
              <w:spacing w:after="0" w:line="240" w:lineRule="auto"/>
              <w:jc w:val="center"/>
              <w:rPr>
                <w:rFonts w:ascii="Tahoma" w:hAnsi="Tahoma" w:cs="Tahoma"/>
                <w:sz w:val="20"/>
                <w:szCs w:val="20"/>
              </w:rPr>
            </w:pPr>
          </w:p>
        </w:tc>
        <w:tc>
          <w:tcPr>
            <w:tcW w:w="515" w:type="pct"/>
            <w:tcBorders>
              <w:top w:val="single" w:sz="4" w:space="0" w:color="auto"/>
              <w:left w:val="single" w:sz="4" w:space="0" w:color="auto"/>
              <w:bottom w:val="single" w:sz="4" w:space="0" w:color="auto"/>
            </w:tcBorders>
          </w:tcPr>
          <w:p w:rsidR="004870E1" w:rsidRPr="00576444" w:rsidRDefault="004870E1" w:rsidP="00AD501D">
            <w:pPr>
              <w:spacing w:after="0" w:line="240" w:lineRule="auto"/>
              <w:jc w:val="center"/>
              <w:rPr>
                <w:rFonts w:ascii="Tahoma" w:hAnsi="Tahoma" w:cs="Tahoma"/>
                <w:sz w:val="20"/>
                <w:szCs w:val="20"/>
              </w:rPr>
            </w:pPr>
            <w:r w:rsidRPr="00576444">
              <w:rPr>
                <w:rFonts w:ascii="Tahoma" w:hAnsi="Tahoma" w:cs="Tahoma"/>
                <w:sz w:val="20"/>
                <w:szCs w:val="20"/>
              </w:rPr>
              <w:t xml:space="preserve">Wartość </w:t>
            </w:r>
          </w:p>
          <w:p w:rsidR="004870E1" w:rsidRPr="00576444" w:rsidRDefault="004870E1" w:rsidP="00AD501D">
            <w:pPr>
              <w:spacing w:after="0" w:line="240" w:lineRule="auto"/>
              <w:jc w:val="center"/>
              <w:rPr>
                <w:rFonts w:ascii="Tahoma" w:hAnsi="Tahoma" w:cs="Tahoma"/>
                <w:sz w:val="20"/>
                <w:szCs w:val="20"/>
              </w:rPr>
            </w:pPr>
            <w:r w:rsidRPr="00576444">
              <w:rPr>
                <w:rFonts w:ascii="Tahoma" w:hAnsi="Tahoma" w:cs="Tahoma"/>
                <w:sz w:val="20"/>
                <w:szCs w:val="20"/>
              </w:rPr>
              <w:t>brutto</w:t>
            </w:r>
          </w:p>
        </w:tc>
      </w:tr>
      <w:tr w:rsidR="004870E1" w:rsidRPr="008D5915" w:rsidTr="00AD501D">
        <w:trPr>
          <w:trHeight w:val="271"/>
        </w:trPr>
        <w:tc>
          <w:tcPr>
            <w:tcW w:w="331" w:type="pct"/>
            <w:tcBorders>
              <w:top w:val="single" w:sz="4" w:space="0" w:color="auto"/>
              <w:right w:val="single" w:sz="4" w:space="0" w:color="auto"/>
            </w:tcBorders>
          </w:tcPr>
          <w:p w:rsidR="004870E1" w:rsidRPr="00147074" w:rsidRDefault="004870E1" w:rsidP="00147074">
            <w:pPr>
              <w:spacing w:after="0" w:line="240" w:lineRule="auto"/>
              <w:ind w:left="360"/>
              <w:rPr>
                <w:rFonts w:ascii="Tahoma" w:hAnsi="Tahoma" w:cs="Tahoma"/>
                <w:sz w:val="20"/>
                <w:szCs w:val="20"/>
              </w:rPr>
            </w:pPr>
          </w:p>
          <w:p w:rsidR="004870E1" w:rsidRPr="00147074" w:rsidRDefault="004870E1" w:rsidP="00147074">
            <w:pPr>
              <w:spacing w:after="0" w:line="240" w:lineRule="auto"/>
              <w:ind w:left="360"/>
              <w:rPr>
                <w:rFonts w:ascii="Tahoma" w:hAnsi="Tahoma" w:cs="Tahoma"/>
                <w:sz w:val="20"/>
                <w:szCs w:val="20"/>
              </w:rPr>
            </w:pPr>
            <w:r w:rsidRPr="00147074">
              <w:rPr>
                <w:rFonts w:ascii="Tahoma" w:hAnsi="Tahoma" w:cs="Tahoma"/>
                <w:sz w:val="20"/>
                <w:szCs w:val="20"/>
              </w:rPr>
              <w:t>1.</w:t>
            </w:r>
          </w:p>
        </w:tc>
        <w:tc>
          <w:tcPr>
            <w:tcW w:w="1849" w:type="pct"/>
            <w:tcBorders>
              <w:top w:val="single" w:sz="4" w:space="0" w:color="auto"/>
              <w:left w:val="single" w:sz="4" w:space="0" w:color="auto"/>
              <w:bottom w:val="single" w:sz="4" w:space="0" w:color="auto"/>
              <w:right w:val="single" w:sz="4" w:space="0" w:color="auto"/>
            </w:tcBorders>
          </w:tcPr>
          <w:p w:rsidR="004870E1" w:rsidRPr="002E1234" w:rsidRDefault="004870E1" w:rsidP="00AD501D">
            <w:pPr>
              <w:spacing w:after="0" w:line="240" w:lineRule="auto"/>
              <w:rPr>
                <w:rFonts w:ascii="Tahoma" w:hAnsi="Tahoma" w:cs="Tahoma"/>
                <w:sz w:val="18"/>
                <w:szCs w:val="18"/>
              </w:rPr>
            </w:pPr>
            <w:r w:rsidRPr="008D5915">
              <w:rPr>
                <w:rFonts w:ascii="Tahoma" w:hAnsi="Tahoma" w:cs="Tahoma"/>
                <w:sz w:val="20"/>
                <w:szCs w:val="20"/>
              </w:rPr>
              <w:t>Serwer na potrzeby systemu RIS/PACS wraz z macierzą dyskową</w:t>
            </w:r>
          </w:p>
        </w:tc>
        <w:tc>
          <w:tcPr>
            <w:tcW w:w="413" w:type="pct"/>
            <w:tcBorders>
              <w:top w:val="single" w:sz="4" w:space="0" w:color="auto"/>
              <w:left w:val="single" w:sz="4" w:space="0" w:color="auto"/>
              <w:bottom w:val="single" w:sz="4" w:space="0" w:color="auto"/>
              <w:right w:val="single" w:sz="4" w:space="0" w:color="auto"/>
            </w:tcBorders>
          </w:tcPr>
          <w:p w:rsidR="004870E1" w:rsidRPr="002E1234" w:rsidRDefault="004870E1" w:rsidP="00BC0B4C">
            <w:pPr>
              <w:spacing w:after="0" w:line="240" w:lineRule="auto"/>
              <w:jc w:val="center"/>
              <w:rPr>
                <w:rFonts w:ascii="Tahoma" w:hAnsi="Tahoma" w:cs="Tahoma"/>
                <w:sz w:val="18"/>
                <w:szCs w:val="18"/>
              </w:rPr>
            </w:pPr>
            <w:r>
              <w:rPr>
                <w:rFonts w:ascii="Tahoma" w:hAnsi="Tahoma" w:cs="Tahoma"/>
                <w:sz w:val="18"/>
                <w:szCs w:val="18"/>
              </w:rPr>
              <w:t>komplet</w:t>
            </w:r>
          </w:p>
        </w:tc>
        <w:tc>
          <w:tcPr>
            <w:tcW w:w="338" w:type="pct"/>
            <w:tcBorders>
              <w:top w:val="single" w:sz="4" w:space="0" w:color="auto"/>
              <w:left w:val="single" w:sz="4" w:space="0" w:color="auto"/>
              <w:bottom w:val="single" w:sz="4" w:space="0" w:color="auto"/>
              <w:right w:val="single" w:sz="4" w:space="0" w:color="auto"/>
            </w:tcBorders>
          </w:tcPr>
          <w:p w:rsidR="004870E1" w:rsidRPr="002E1234" w:rsidRDefault="004870E1" w:rsidP="00AD501D">
            <w:pPr>
              <w:spacing w:after="0" w:line="240" w:lineRule="auto"/>
              <w:jc w:val="center"/>
              <w:rPr>
                <w:rFonts w:ascii="Tahoma" w:hAnsi="Tahoma" w:cs="Tahoma"/>
                <w:sz w:val="18"/>
                <w:szCs w:val="18"/>
              </w:rPr>
            </w:pPr>
            <w:r>
              <w:rPr>
                <w:rFonts w:ascii="Tahoma" w:hAnsi="Tahoma" w:cs="Tahoma"/>
                <w:sz w:val="18"/>
                <w:szCs w:val="18"/>
              </w:rPr>
              <w:t>1</w:t>
            </w:r>
          </w:p>
        </w:tc>
        <w:tc>
          <w:tcPr>
            <w:tcW w:w="552" w:type="pct"/>
            <w:tcBorders>
              <w:top w:val="single" w:sz="4" w:space="0" w:color="auto"/>
              <w:left w:val="single" w:sz="4" w:space="0" w:color="auto"/>
              <w:bottom w:val="single" w:sz="4" w:space="0" w:color="auto"/>
              <w:right w:val="single" w:sz="4" w:space="0" w:color="auto"/>
            </w:tcBorders>
            <w:vAlign w:val="center"/>
          </w:tcPr>
          <w:p w:rsidR="004870E1" w:rsidRPr="002E1234" w:rsidRDefault="004870E1" w:rsidP="00AD501D">
            <w:pPr>
              <w:spacing w:after="0" w:line="240" w:lineRule="auto"/>
              <w:jc w:val="center"/>
              <w:rPr>
                <w:rFonts w:ascii="Tahoma" w:hAnsi="Tahoma" w:cs="Tahoma"/>
                <w:sz w:val="18"/>
                <w:szCs w:val="18"/>
              </w:rPr>
            </w:pPr>
          </w:p>
        </w:tc>
        <w:tc>
          <w:tcPr>
            <w:tcW w:w="551" w:type="pct"/>
            <w:tcBorders>
              <w:top w:val="single" w:sz="4" w:space="0" w:color="auto"/>
              <w:left w:val="single" w:sz="4" w:space="0" w:color="auto"/>
              <w:bottom w:val="single" w:sz="4" w:space="0" w:color="auto"/>
              <w:right w:val="single" w:sz="4" w:space="0" w:color="auto"/>
            </w:tcBorders>
          </w:tcPr>
          <w:p w:rsidR="004870E1" w:rsidRPr="002E1234" w:rsidRDefault="004870E1" w:rsidP="00AD501D">
            <w:pPr>
              <w:spacing w:after="0" w:line="240" w:lineRule="auto"/>
              <w:jc w:val="center"/>
              <w:rPr>
                <w:rFonts w:ascii="Tahoma" w:hAnsi="Tahoma" w:cs="Tahoma"/>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rsidR="004870E1" w:rsidRPr="00576444" w:rsidRDefault="004870E1" w:rsidP="00AD501D">
            <w:pPr>
              <w:spacing w:after="0" w:line="240" w:lineRule="auto"/>
              <w:jc w:val="center"/>
              <w:rPr>
                <w:rFonts w:ascii="Tahoma" w:hAnsi="Tahoma" w:cs="Tahoma"/>
                <w:sz w:val="20"/>
                <w:szCs w:val="20"/>
              </w:rPr>
            </w:pPr>
          </w:p>
        </w:tc>
        <w:tc>
          <w:tcPr>
            <w:tcW w:w="515" w:type="pct"/>
            <w:tcBorders>
              <w:top w:val="single" w:sz="4" w:space="0" w:color="auto"/>
              <w:left w:val="single" w:sz="4" w:space="0" w:color="auto"/>
              <w:bottom w:val="single" w:sz="4" w:space="0" w:color="auto"/>
            </w:tcBorders>
            <w:vAlign w:val="center"/>
          </w:tcPr>
          <w:p w:rsidR="004870E1" w:rsidRPr="00576444" w:rsidRDefault="004870E1" w:rsidP="00AD501D">
            <w:pPr>
              <w:spacing w:after="0" w:line="240" w:lineRule="auto"/>
              <w:jc w:val="center"/>
              <w:rPr>
                <w:rFonts w:ascii="Tahoma" w:hAnsi="Tahoma" w:cs="Tahoma"/>
                <w:sz w:val="20"/>
                <w:szCs w:val="20"/>
              </w:rPr>
            </w:pPr>
          </w:p>
        </w:tc>
      </w:tr>
      <w:tr w:rsidR="004870E1" w:rsidRPr="008D5915" w:rsidTr="00AD501D">
        <w:trPr>
          <w:trHeight w:val="491"/>
        </w:trPr>
        <w:tc>
          <w:tcPr>
            <w:tcW w:w="331" w:type="pct"/>
            <w:tcBorders>
              <w:top w:val="single" w:sz="4" w:space="0" w:color="auto"/>
              <w:right w:val="single" w:sz="4" w:space="0" w:color="auto"/>
            </w:tcBorders>
          </w:tcPr>
          <w:p w:rsidR="004870E1" w:rsidRPr="00147074" w:rsidRDefault="004870E1" w:rsidP="00147074">
            <w:pPr>
              <w:spacing w:after="0" w:line="240" w:lineRule="auto"/>
              <w:ind w:left="360"/>
              <w:rPr>
                <w:rFonts w:ascii="Tahoma" w:hAnsi="Tahoma" w:cs="Tahoma"/>
                <w:sz w:val="20"/>
                <w:szCs w:val="20"/>
              </w:rPr>
            </w:pPr>
          </w:p>
          <w:p w:rsidR="004870E1" w:rsidRPr="00147074" w:rsidRDefault="004870E1" w:rsidP="00147074">
            <w:pPr>
              <w:spacing w:after="0" w:line="240" w:lineRule="auto"/>
              <w:ind w:left="360"/>
              <w:rPr>
                <w:rFonts w:ascii="Tahoma" w:hAnsi="Tahoma" w:cs="Tahoma"/>
                <w:sz w:val="20"/>
                <w:szCs w:val="20"/>
              </w:rPr>
            </w:pPr>
            <w:r w:rsidRPr="00147074">
              <w:rPr>
                <w:rFonts w:ascii="Tahoma" w:hAnsi="Tahoma" w:cs="Tahoma"/>
                <w:sz w:val="20"/>
                <w:szCs w:val="20"/>
              </w:rPr>
              <w:t>2.</w:t>
            </w:r>
          </w:p>
        </w:tc>
        <w:tc>
          <w:tcPr>
            <w:tcW w:w="1849" w:type="pct"/>
            <w:tcBorders>
              <w:top w:val="single" w:sz="4" w:space="0" w:color="auto"/>
              <w:left w:val="single" w:sz="4" w:space="0" w:color="auto"/>
              <w:bottom w:val="single" w:sz="4" w:space="0" w:color="auto"/>
              <w:right w:val="single" w:sz="4" w:space="0" w:color="auto"/>
            </w:tcBorders>
          </w:tcPr>
          <w:p w:rsidR="004870E1" w:rsidRPr="008D5915" w:rsidRDefault="004870E1" w:rsidP="00AD501D">
            <w:pPr>
              <w:spacing w:after="0" w:line="240" w:lineRule="auto"/>
              <w:rPr>
                <w:rFonts w:ascii="Tahoma" w:hAnsi="Tahoma" w:cs="Tahoma"/>
                <w:sz w:val="20"/>
                <w:szCs w:val="20"/>
              </w:rPr>
            </w:pPr>
          </w:p>
          <w:p w:rsidR="004870E1" w:rsidRPr="002E1234" w:rsidRDefault="004870E1" w:rsidP="00AD501D">
            <w:pPr>
              <w:spacing w:after="0" w:line="240" w:lineRule="auto"/>
              <w:rPr>
                <w:rFonts w:ascii="Tahoma" w:hAnsi="Tahoma" w:cs="Tahoma"/>
                <w:sz w:val="18"/>
                <w:szCs w:val="18"/>
              </w:rPr>
            </w:pPr>
            <w:r w:rsidRPr="008D5915">
              <w:rPr>
                <w:rFonts w:ascii="Tahoma" w:hAnsi="Tahoma" w:cs="Tahoma"/>
                <w:sz w:val="20"/>
                <w:szCs w:val="20"/>
              </w:rPr>
              <w:t>Macierz dyskowa typu NAS na potrzeby backupu</w:t>
            </w:r>
          </w:p>
        </w:tc>
        <w:tc>
          <w:tcPr>
            <w:tcW w:w="413" w:type="pct"/>
            <w:tcBorders>
              <w:top w:val="single" w:sz="4" w:space="0" w:color="auto"/>
              <w:left w:val="single" w:sz="4" w:space="0" w:color="auto"/>
              <w:bottom w:val="single" w:sz="4" w:space="0" w:color="auto"/>
              <w:right w:val="single" w:sz="4" w:space="0" w:color="auto"/>
            </w:tcBorders>
          </w:tcPr>
          <w:p w:rsidR="004870E1" w:rsidRDefault="004870E1" w:rsidP="00AD501D">
            <w:pPr>
              <w:spacing w:after="0" w:line="240" w:lineRule="auto"/>
              <w:jc w:val="center"/>
              <w:rPr>
                <w:rFonts w:ascii="Tahoma" w:hAnsi="Tahoma" w:cs="Tahoma"/>
                <w:sz w:val="18"/>
                <w:szCs w:val="18"/>
              </w:rPr>
            </w:pPr>
          </w:p>
          <w:p w:rsidR="004870E1" w:rsidRPr="002E1234" w:rsidRDefault="004870E1" w:rsidP="00AD501D">
            <w:pPr>
              <w:spacing w:after="0" w:line="240" w:lineRule="auto"/>
              <w:jc w:val="center"/>
              <w:rPr>
                <w:rFonts w:ascii="Tahoma" w:hAnsi="Tahoma" w:cs="Tahoma"/>
                <w:sz w:val="18"/>
                <w:szCs w:val="18"/>
              </w:rPr>
            </w:pPr>
            <w:proofErr w:type="spellStart"/>
            <w:r>
              <w:rPr>
                <w:rFonts w:ascii="Tahoma" w:hAnsi="Tahoma" w:cs="Tahoma"/>
                <w:sz w:val="18"/>
                <w:szCs w:val="18"/>
              </w:rPr>
              <w:t>szt</w:t>
            </w:r>
            <w:proofErr w:type="spellEnd"/>
          </w:p>
        </w:tc>
        <w:tc>
          <w:tcPr>
            <w:tcW w:w="338" w:type="pct"/>
            <w:tcBorders>
              <w:top w:val="single" w:sz="4" w:space="0" w:color="auto"/>
              <w:left w:val="single" w:sz="4" w:space="0" w:color="auto"/>
              <w:bottom w:val="single" w:sz="4" w:space="0" w:color="auto"/>
              <w:right w:val="single" w:sz="4" w:space="0" w:color="auto"/>
            </w:tcBorders>
          </w:tcPr>
          <w:p w:rsidR="004870E1" w:rsidRDefault="004870E1" w:rsidP="00AD501D">
            <w:pPr>
              <w:spacing w:after="0" w:line="240" w:lineRule="auto"/>
              <w:jc w:val="center"/>
              <w:rPr>
                <w:rFonts w:ascii="Tahoma" w:hAnsi="Tahoma" w:cs="Tahoma"/>
                <w:sz w:val="18"/>
                <w:szCs w:val="18"/>
              </w:rPr>
            </w:pPr>
          </w:p>
          <w:p w:rsidR="004870E1" w:rsidRPr="002E1234" w:rsidRDefault="004870E1" w:rsidP="00AD501D">
            <w:pPr>
              <w:spacing w:after="0" w:line="240" w:lineRule="auto"/>
              <w:jc w:val="center"/>
              <w:rPr>
                <w:rFonts w:ascii="Tahoma" w:hAnsi="Tahoma" w:cs="Tahoma"/>
                <w:sz w:val="18"/>
                <w:szCs w:val="18"/>
              </w:rPr>
            </w:pPr>
            <w:r>
              <w:rPr>
                <w:rFonts w:ascii="Tahoma" w:hAnsi="Tahoma" w:cs="Tahoma"/>
                <w:sz w:val="18"/>
                <w:szCs w:val="18"/>
              </w:rPr>
              <w:t>1</w:t>
            </w:r>
          </w:p>
        </w:tc>
        <w:tc>
          <w:tcPr>
            <w:tcW w:w="552" w:type="pct"/>
            <w:tcBorders>
              <w:top w:val="single" w:sz="4" w:space="0" w:color="auto"/>
              <w:left w:val="single" w:sz="4" w:space="0" w:color="auto"/>
              <w:bottom w:val="single" w:sz="4" w:space="0" w:color="auto"/>
              <w:right w:val="single" w:sz="4" w:space="0" w:color="auto"/>
            </w:tcBorders>
            <w:vAlign w:val="center"/>
          </w:tcPr>
          <w:p w:rsidR="004870E1" w:rsidRPr="002E1234" w:rsidRDefault="004870E1" w:rsidP="00AD501D">
            <w:pPr>
              <w:spacing w:after="0" w:line="240" w:lineRule="auto"/>
              <w:jc w:val="center"/>
              <w:rPr>
                <w:rFonts w:ascii="Tahoma" w:hAnsi="Tahoma" w:cs="Tahoma"/>
                <w:sz w:val="18"/>
                <w:szCs w:val="18"/>
              </w:rPr>
            </w:pPr>
          </w:p>
        </w:tc>
        <w:tc>
          <w:tcPr>
            <w:tcW w:w="551" w:type="pct"/>
            <w:tcBorders>
              <w:top w:val="single" w:sz="4" w:space="0" w:color="auto"/>
              <w:left w:val="single" w:sz="4" w:space="0" w:color="auto"/>
              <w:bottom w:val="single" w:sz="4" w:space="0" w:color="auto"/>
              <w:right w:val="single" w:sz="4" w:space="0" w:color="auto"/>
            </w:tcBorders>
          </w:tcPr>
          <w:p w:rsidR="004870E1" w:rsidRPr="002E1234" w:rsidRDefault="004870E1" w:rsidP="00AD501D">
            <w:pPr>
              <w:spacing w:after="0" w:line="240" w:lineRule="auto"/>
              <w:jc w:val="center"/>
              <w:rPr>
                <w:rFonts w:ascii="Tahoma" w:hAnsi="Tahoma" w:cs="Tahoma"/>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rsidR="004870E1" w:rsidRPr="00576444" w:rsidRDefault="004870E1" w:rsidP="00AD501D">
            <w:pPr>
              <w:spacing w:after="0" w:line="240" w:lineRule="auto"/>
              <w:jc w:val="center"/>
              <w:rPr>
                <w:rFonts w:ascii="Tahoma" w:hAnsi="Tahoma" w:cs="Tahoma"/>
                <w:sz w:val="20"/>
                <w:szCs w:val="20"/>
              </w:rPr>
            </w:pPr>
          </w:p>
        </w:tc>
        <w:tc>
          <w:tcPr>
            <w:tcW w:w="515" w:type="pct"/>
            <w:tcBorders>
              <w:top w:val="single" w:sz="4" w:space="0" w:color="auto"/>
              <w:left w:val="single" w:sz="4" w:space="0" w:color="auto"/>
              <w:bottom w:val="single" w:sz="4" w:space="0" w:color="auto"/>
            </w:tcBorders>
            <w:vAlign w:val="center"/>
          </w:tcPr>
          <w:p w:rsidR="004870E1" w:rsidRPr="00576444" w:rsidRDefault="004870E1" w:rsidP="00AD501D">
            <w:pPr>
              <w:spacing w:after="0" w:line="240" w:lineRule="auto"/>
              <w:jc w:val="center"/>
              <w:rPr>
                <w:rFonts w:ascii="Tahoma" w:hAnsi="Tahoma" w:cs="Tahoma"/>
                <w:sz w:val="20"/>
                <w:szCs w:val="20"/>
              </w:rPr>
            </w:pPr>
          </w:p>
        </w:tc>
      </w:tr>
      <w:tr w:rsidR="004870E1" w:rsidRPr="008D5915" w:rsidTr="00AD501D">
        <w:trPr>
          <w:trHeight w:val="547"/>
        </w:trPr>
        <w:tc>
          <w:tcPr>
            <w:tcW w:w="3483" w:type="pct"/>
            <w:gridSpan w:val="5"/>
            <w:tcBorders>
              <w:top w:val="single" w:sz="4" w:space="0" w:color="auto"/>
              <w:bottom w:val="single" w:sz="4" w:space="0" w:color="auto"/>
              <w:right w:val="single" w:sz="4" w:space="0" w:color="auto"/>
            </w:tcBorders>
          </w:tcPr>
          <w:p w:rsidR="004870E1" w:rsidRPr="002E1234" w:rsidRDefault="004870E1" w:rsidP="00AD501D">
            <w:pPr>
              <w:spacing w:after="0" w:line="240" w:lineRule="auto"/>
              <w:jc w:val="right"/>
              <w:rPr>
                <w:rFonts w:ascii="Tahoma" w:hAnsi="Tahoma" w:cs="Tahoma"/>
                <w:b/>
                <w:sz w:val="18"/>
                <w:szCs w:val="18"/>
              </w:rPr>
            </w:pPr>
          </w:p>
          <w:p w:rsidR="004870E1" w:rsidRPr="002E1234" w:rsidRDefault="004870E1" w:rsidP="00AD501D">
            <w:pPr>
              <w:spacing w:after="0" w:line="240" w:lineRule="auto"/>
              <w:jc w:val="right"/>
              <w:rPr>
                <w:rFonts w:ascii="Tahoma" w:hAnsi="Tahoma" w:cs="Tahoma"/>
                <w:b/>
                <w:sz w:val="18"/>
                <w:szCs w:val="18"/>
              </w:rPr>
            </w:pPr>
            <w:r w:rsidRPr="002E1234">
              <w:rPr>
                <w:rFonts w:ascii="Tahoma" w:hAnsi="Tahoma" w:cs="Tahoma"/>
                <w:b/>
                <w:sz w:val="18"/>
                <w:szCs w:val="18"/>
              </w:rPr>
              <w:t>RAZEM:</w:t>
            </w:r>
          </w:p>
        </w:tc>
        <w:tc>
          <w:tcPr>
            <w:tcW w:w="551" w:type="pct"/>
            <w:tcBorders>
              <w:top w:val="single" w:sz="4" w:space="0" w:color="auto"/>
              <w:left w:val="single" w:sz="4" w:space="0" w:color="auto"/>
              <w:bottom w:val="single" w:sz="4" w:space="0" w:color="auto"/>
              <w:right w:val="single" w:sz="4" w:space="0" w:color="auto"/>
            </w:tcBorders>
          </w:tcPr>
          <w:p w:rsidR="004870E1" w:rsidRPr="002E1234" w:rsidRDefault="004870E1" w:rsidP="00AD501D">
            <w:pPr>
              <w:spacing w:after="0" w:line="240" w:lineRule="auto"/>
              <w:jc w:val="center"/>
              <w:rPr>
                <w:rFonts w:ascii="Tahoma" w:hAnsi="Tahoma" w:cs="Tahoma"/>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rsidR="004870E1" w:rsidRPr="00576444" w:rsidRDefault="004870E1" w:rsidP="00AD501D">
            <w:pPr>
              <w:spacing w:after="0" w:line="240" w:lineRule="auto"/>
              <w:jc w:val="center"/>
              <w:rPr>
                <w:rFonts w:ascii="Tahoma" w:hAnsi="Tahoma" w:cs="Tahoma"/>
                <w:sz w:val="20"/>
                <w:szCs w:val="20"/>
              </w:rPr>
            </w:pPr>
          </w:p>
        </w:tc>
        <w:tc>
          <w:tcPr>
            <w:tcW w:w="515" w:type="pct"/>
            <w:tcBorders>
              <w:top w:val="single" w:sz="4" w:space="0" w:color="auto"/>
              <w:left w:val="single" w:sz="4" w:space="0" w:color="auto"/>
              <w:bottom w:val="single" w:sz="4" w:space="0" w:color="auto"/>
            </w:tcBorders>
            <w:vAlign w:val="center"/>
          </w:tcPr>
          <w:p w:rsidR="004870E1" w:rsidRPr="00576444" w:rsidRDefault="004870E1" w:rsidP="00AD501D">
            <w:pPr>
              <w:spacing w:after="0" w:line="240" w:lineRule="auto"/>
              <w:jc w:val="center"/>
              <w:rPr>
                <w:rFonts w:ascii="Tahoma" w:hAnsi="Tahoma" w:cs="Tahoma"/>
                <w:sz w:val="20"/>
                <w:szCs w:val="20"/>
              </w:rPr>
            </w:pPr>
          </w:p>
        </w:tc>
      </w:tr>
    </w:tbl>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r>
        <w:rPr>
          <w:rFonts w:ascii="Tahoma" w:hAnsi="Tahoma" w:cs="Tahoma"/>
          <w:sz w:val="20"/>
          <w:szCs w:val="20"/>
        </w:rPr>
        <w:t>słownie:…………………………………………………………………………………………………………………………………</w:t>
      </w: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AD501D"/>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AD501D">
      <w:pPr>
        <w:pStyle w:val="Bezodstpw"/>
      </w:pPr>
      <w:r>
        <w:t xml:space="preserve">                                                                                                                                                                                    </w:t>
      </w:r>
    </w:p>
    <w:p w:rsidR="004870E1" w:rsidRDefault="004870E1" w:rsidP="00AD501D">
      <w:pPr>
        <w:pStyle w:val="Bezodstpw"/>
        <w:rPr>
          <w:rFonts w:ascii="Times New Roman" w:hAnsi="Times New Roman"/>
          <w:sz w:val="18"/>
          <w:szCs w:val="18"/>
        </w:rPr>
      </w:pPr>
      <w:r>
        <w:t xml:space="preserve">                                                                                                        </w:t>
      </w:r>
      <w:r w:rsidRPr="000108C7">
        <w:t>......................................................................</w:t>
      </w:r>
    </w:p>
    <w:p w:rsidR="004870E1" w:rsidRPr="00AD501D" w:rsidRDefault="004870E1" w:rsidP="00AD501D">
      <w:pPr>
        <w:pStyle w:val="Bezodstpw"/>
        <w:rPr>
          <w:i/>
        </w:rPr>
      </w:pPr>
      <w:r>
        <w:rPr>
          <w:rFonts w:ascii="Times New Roman" w:hAnsi="Times New Roman"/>
          <w:i/>
          <w:sz w:val="18"/>
          <w:szCs w:val="18"/>
        </w:rPr>
        <w:t xml:space="preserve">                                                                                                             </w:t>
      </w:r>
      <w:r w:rsidRPr="00AD501D">
        <w:rPr>
          <w:rFonts w:ascii="Times New Roman" w:hAnsi="Times New Roman"/>
          <w:i/>
          <w:sz w:val="18"/>
          <w:szCs w:val="18"/>
        </w:rPr>
        <w:t>podpis i pieczęć osoby uprawnionej/osób uprawnionych</w:t>
      </w:r>
    </w:p>
    <w:p w:rsidR="004870E1" w:rsidRDefault="004870E1" w:rsidP="00AD501D">
      <w:pPr>
        <w:spacing w:after="0" w:line="240" w:lineRule="auto"/>
        <w:rPr>
          <w:rFonts w:ascii="Tahoma" w:hAnsi="Tahoma" w:cs="Tahoma"/>
          <w:sz w:val="20"/>
          <w:szCs w:val="20"/>
        </w:rPr>
      </w:pPr>
      <w:r>
        <w:rPr>
          <w:rFonts w:ascii="Times New Roman" w:hAnsi="Times New Roman"/>
          <w:i/>
          <w:sz w:val="18"/>
          <w:szCs w:val="18"/>
        </w:rPr>
        <w:t xml:space="preserve">                                                                                                            </w:t>
      </w:r>
      <w:r w:rsidRPr="00AD501D">
        <w:rPr>
          <w:rFonts w:ascii="Times New Roman" w:hAnsi="Times New Roman"/>
          <w:i/>
          <w:sz w:val="18"/>
          <w:szCs w:val="18"/>
        </w:rPr>
        <w:t>do reprezentowania Wykonawcy</w:t>
      </w:r>
      <w:r w:rsidRPr="00AD501D">
        <w:rPr>
          <w:rFonts w:ascii="Times New Roman" w:hAnsi="Times New Roman"/>
          <w:i/>
          <w:sz w:val="18"/>
          <w:szCs w:val="18"/>
        </w:rPr>
        <w:tab/>
      </w: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7C3D7F" w:rsidRDefault="007C3D7F"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Pr="006F6266" w:rsidRDefault="004870E1" w:rsidP="00AF3721">
      <w:pPr>
        <w:spacing w:after="0" w:line="240" w:lineRule="auto"/>
        <w:rPr>
          <w:rFonts w:ascii="Tahoma" w:hAnsi="Tahoma" w:cs="Tahoma"/>
          <w:sz w:val="20"/>
          <w:szCs w:val="20"/>
        </w:rPr>
      </w:pPr>
      <w:r w:rsidRPr="006F6266">
        <w:rPr>
          <w:rFonts w:ascii="Tahoma" w:hAnsi="Tahoma" w:cs="Tahoma"/>
          <w:sz w:val="20"/>
          <w:szCs w:val="20"/>
        </w:rPr>
        <w:lastRenderedPageBreak/>
        <w:t>D/ZP/381/</w:t>
      </w:r>
      <w:r>
        <w:rPr>
          <w:rFonts w:ascii="Tahoma" w:hAnsi="Tahoma" w:cs="Tahoma"/>
          <w:sz w:val="20"/>
          <w:szCs w:val="20"/>
        </w:rPr>
        <w:t>42</w:t>
      </w:r>
      <w:r w:rsidRPr="006F6266">
        <w:rPr>
          <w:rFonts w:ascii="Tahoma" w:hAnsi="Tahoma" w:cs="Tahoma"/>
          <w:sz w:val="20"/>
          <w:szCs w:val="20"/>
        </w:rPr>
        <w:t>B/</w:t>
      </w:r>
      <w:r>
        <w:rPr>
          <w:rFonts w:ascii="Tahoma" w:hAnsi="Tahoma" w:cs="Tahoma"/>
          <w:sz w:val="20"/>
          <w:szCs w:val="20"/>
        </w:rPr>
        <w:t>2017</w:t>
      </w:r>
    </w:p>
    <w:p w:rsidR="004870E1" w:rsidRDefault="004870E1" w:rsidP="00AF3721">
      <w:pPr>
        <w:spacing w:after="0" w:line="240" w:lineRule="auto"/>
        <w:ind w:firstLine="360"/>
        <w:jc w:val="center"/>
        <w:rPr>
          <w:rFonts w:ascii="Tahoma" w:hAnsi="Tahoma" w:cs="Tahoma"/>
          <w:b/>
          <w:bCs/>
          <w:sz w:val="20"/>
          <w:szCs w:val="24"/>
        </w:rPr>
      </w:pPr>
    </w:p>
    <w:p w:rsidR="004870E1" w:rsidRPr="00912659" w:rsidRDefault="004870E1" w:rsidP="00AF3721">
      <w:pPr>
        <w:spacing w:after="0" w:line="240" w:lineRule="auto"/>
        <w:ind w:firstLine="360"/>
        <w:jc w:val="center"/>
        <w:rPr>
          <w:rFonts w:ascii="Tahoma" w:hAnsi="Tahoma" w:cs="Tahoma"/>
          <w:bCs/>
          <w:sz w:val="20"/>
          <w:szCs w:val="24"/>
        </w:rPr>
      </w:pPr>
      <w:r>
        <w:rPr>
          <w:rFonts w:ascii="Tahoma" w:hAnsi="Tahoma" w:cs="Tahoma"/>
          <w:bCs/>
          <w:sz w:val="20"/>
          <w:szCs w:val="24"/>
        </w:rPr>
        <w:t xml:space="preserve">                                                                                                                  </w:t>
      </w:r>
      <w:r w:rsidRPr="00912659">
        <w:rPr>
          <w:rFonts w:ascii="Tahoma" w:hAnsi="Tahoma" w:cs="Tahoma"/>
          <w:bCs/>
          <w:sz w:val="20"/>
          <w:szCs w:val="24"/>
        </w:rPr>
        <w:t>Załącznik 5.3</w:t>
      </w:r>
    </w:p>
    <w:p w:rsidR="004870E1" w:rsidRPr="00576444" w:rsidRDefault="004870E1" w:rsidP="00AF3721">
      <w:pPr>
        <w:spacing w:after="0" w:line="240" w:lineRule="auto"/>
        <w:ind w:firstLine="360"/>
        <w:jc w:val="center"/>
        <w:rPr>
          <w:rFonts w:ascii="Tahoma" w:hAnsi="Tahoma" w:cs="Tahoma"/>
          <w:b/>
          <w:bCs/>
          <w:sz w:val="20"/>
          <w:szCs w:val="24"/>
        </w:rPr>
      </w:pPr>
      <w:r w:rsidRPr="00576444">
        <w:rPr>
          <w:rFonts w:ascii="Tahoma" w:hAnsi="Tahoma" w:cs="Tahoma"/>
          <w:b/>
          <w:bCs/>
          <w:sz w:val="20"/>
          <w:szCs w:val="24"/>
        </w:rPr>
        <w:t xml:space="preserve">FORMULARZ </w:t>
      </w:r>
      <w:r>
        <w:rPr>
          <w:rFonts w:ascii="Tahoma" w:hAnsi="Tahoma" w:cs="Tahoma"/>
          <w:b/>
          <w:bCs/>
          <w:sz w:val="20"/>
          <w:szCs w:val="24"/>
        </w:rPr>
        <w:t>ASORTYMENTOWO-</w:t>
      </w:r>
      <w:r w:rsidRPr="00576444">
        <w:rPr>
          <w:rFonts w:ascii="Tahoma" w:hAnsi="Tahoma" w:cs="Tahoma"/>
          <w:b/>
          <w:bCs/>
          <w:sz w:val="20"/>
          <w:szCs w:val="24"/>
        </w:rPr>
        <w:t>CENOWY</w:t>
      </w:r>
    </w:p>
    <w:p w:rsidR="004870E1" w:rsidRPr="002341D3" w:rsidRDefault="004870E1" w:rsidP="00AD501D">
      <w:pPr>
        <w:spacing w:after="0" w:line="240" w:lineRule="auto"/>
        <w:jc w:val="center"/>
        <w:rPr>
          <w:rFonts w:ascii="Tahoma" w:hAnsi="Tahoma" w:cs="Tahoma"/>
          <w:bCs/>
          <w:i/>
          <w:sz w:val="18"/>
          <w:szCs w:val="18"/>
        </w:rPr>
      </w:pPr>
      <w:r w:rsidRPr="002341D3">
        <w:rPr>
          <w:rFonts w:ascii="Tahoma" w:hAnsi="Tahoma" w:cs="Tahoma"/>
          <w:bCs/>
          <w:i/>
          <w:sz w:val="18"/>
          <w:szCs w:val="18"/>
        </w:rPr>
        <w:t>zgodn</w:t>
      </w:r>
      <w:r>
        <w:rPr>
          <w:rFonts w:ascii="Tahoma" w:hAnsi="Tahoma" w:cs="Tahoma"/>
          <w:bCs/>
          <w:i/>
          <w:sz w:val="18"/>
          <w:szCs w:val="18"/>
        </w:rPr>
        <w:t>y</w:t>
      </w:r>
      <w:r w:rsidRPr="002341D3">
        <w:rPr>
          <w:rFonts w:ascii="Tahoma" w:hAnsi="Tahoma" w:cs="Tahoma"/>
          <w:bCs/>
          <w:i/>
          <w:sz w:val="18"/>
          <w:szCs w:val="18"/>
        </w:rPr>
        <w:t xml:space="preserve"> z minimalnymi wymaganiami funkcjonalnymi opisanymi  w zał. nr 6.3</w:t>
      </w:r>
    </w:p>
    <w:p w:rsidR="004870E1" w:rsidRPr="002341D3" w:rsidRDefault="004870E1" w:rsidP="00372023">
      <w:pPr>
        <w:spacing w:after="0" w:line="240" w:lineRule="auto"/>
        <w:rPr>
          <w:rFonts w:ascii="Tahoma" w:hAnsi="Tahoma" w:cs="Tahoma"/>
          <w:i/>
          <w:sz w:val="18"/>
          <w:szCs w:val="18"/>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Pr="002078F6" w:rsidRDefault="004870E1" w:rsidP="00AF3721">
      <w:pPr>
        <w:contextualSpacing/>
        <w:jc w:val="both"/>
        <w:rPr>
          <w:rFonts w:ascii="Tahoma" w:hAnsi="Tahoma" w:cs="Tahoma"/>
          <w:b/>
          <w:sz w:val="20"/>
          <w:szCs w:val="20"/>
        </w:rPr>
      </w:pPr>
      <w:r w:rsidRPr="003D02FD">
        <w:rPr>
          <w:rFonts w:ascii="Tahoma" w:hAnsi="Tahoma" w:cs="Tahoma"/>
          <w:b/>
        </w:rPr>
        <w:t>PAKIET  NR</w:t>
      </w:r>
      <w:r>
        <w:rPr>
          <w:rFonts w:ascii="Tahoma" w:hAnsi="Tahoma" w:cs="Tahoma"/>
          <w:b/>
        </w:rPr>
        <w:t xml:space="preserve"> 3</w:t>
      </w:r>
      <w:r>
        <w:rPr>
          <w:rFonts w:ascii="Tahoma" w:hAnsi="Tahoma" w:cs="Tahoma"/>
          <w:b/>
          <w:sz w:val="20"/>
          <w:szCs w:val="20"/>
        </w:rPr>
        <w:t xml:space="preserve">– Dostawa sprzętu komputerowego </w:t>
      </w:r>
    </w:p>
    <w:tbl>
      <w:tblPr>
        <w:tblpPr w:leftFromText="141" w:rightFromText="141" w:vertAnchor="text" w:horzAnchor="margin" w:tblpY="100"/>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586"/>
        <w:gridCol w:w="3383"/>
        <w:gridCol w:w="775"/>
        <w:gridCol w:w="600"/>
        <w:gridCol w:w="1140"/>
        <w:gridCol w:w="992"/>
        <w:gridCol w:w="808"/>
        <w:gridCol w:w="926"/>
      </w:tblGrid>
      <w:tr w:rsidR="004870E1" w:rsidRPr="008D5915" w:rsidTr="00AF3721">
        <w:trPr>
          <w:trHeight w:val="605"/>
        </w:trPr>
        <w:tc>
          <w:tcPr>
            <w:tcW w:w="331" w:type="pct"/>
            <w:tcBorders>
              <w:top w:val="single" w:sz="4" w:space="0" w:color="auto"/>
              <w:bottom w:val="single" w:sz="4" w:space="0" w:color="auto"/>
              <w:right w:val="single" w:sz="4" w:space="0" w:color="auto"/>
            </w:tcBorders>
          </w:tcPr>
          <w:p w:rsidR="004870E1" w:rsidRDefault="004870E1" w:rsidP="00AF3721">
            <w:pPr>
              <w:spacing w:after="0" w:line="240" w:lineRule="auto"/>
              <w:jc w:val="center"/>
              <w:rPr>
                <w:rFonts w:ascii="Tahoma" w:hAnsi="Tahoma" w:cs="Tahoma"/>
                <w:sz w:val="18"/>
                <w:szCs w:val="18"/>
              </w:rPr>
            </w:pPr>
          </w:p>
          <w:p w:rsidR="004870E1" w:rsidRPr="002E1234" w:rsidRDefault="004870E1" w:rsidP="00AF3721">
            <w:pPr>
              <w:spacing w:after="0" w:line="240" w:lineRule="auto"/>
              <w:jc w:val="center"/>
              <w:rPr>
                <w:rFonts w:ascii="Tahoma" w:hAnsi="Tahoma" w:cs="Tahoma"/>
                <w:sz w:val="18"/>
                <w:szCs w:val="18"/>
              </w:rPr>
            </w:pPr>
            <w:r w:rsidRPr="002E1234">
              <w:rPr>
                <w:rFonts w:ascii="Tahoma" w:hAnsi="Tahoma" w:cs="Tahoma"/>
                <w:sz w:val="18"/>
                <w:szCs w:val="18"/>
              </w:rPr>
              <w:t>Lp.</w:t>
            </w:r>
          </w:p>
        </w:tc>
        <w:tc>
          <w:tcPr>
            <w:tcW w:w="1849" w:type="pct"/>
            <w:tcBorders>
              <w:top w:val="single" w:sz="4" w:space="0" w:color="auto"/>
              <w:left w:val="single" w:sz="4" w:space="0" w:color="auto"/>
              <w:bottom w:val="single" w:sz="4" w:space="0" w:color="auto"/>
              <w:right w:val="single" w:sz="4" w:space="0" w:color="auto"/>
            </w:tcBorders>
          </w:tcPr>
          <w:p w:rsidR="004870E1" w:rsidRDefault="004870E1" w:rsidP="00AF3721">
            <w:pPr>
              <w:spacing w:after="0" w:line="240" w:lineRule="auto"/>
              <w:jc w:val="center"/>
              <w:rPr>
                <w:rFonts w:ascii="Tahoma" w:hAnsi="Tahoma" w:cs="Tahoma"/>
                <w:sz w:val="18"/>
                <w:szCs w:val="18"/>
              </w:rPr>
            </w:pPr>
          </w:p>
          <w:p w:rsidR="004870E1" w:rsidRPr="002E1234" w:rsidRDefault="004870E1" w:rsidP="00AF3721">
            <w:pPr>
              <w:spacing w:after="0" w:line="240" w:lineRule="auto"/>
              <w:jc w:val="center"/>
              <w:rPr>
                <w:rFonts w:ascii="Tahoma" w:hAnsi="Tahoma" w:cs="Tahoma"/>
                <w:sz w:val="18"/>
                <w:szCs w:val="18"/>
              </w:rPr>
            </w:pPr>
            <w:r w:rsidRPr="002E1234">
              <w:rPr>
                <w:rFonts w:ascii="Tahoma" w:hAnsi="Tahoma" w:cs="Tahoma"/>
                <w:sz w:val="18"/>
                <w:szCs w:val="18"/>
              </w:rPr>
              <w:t xml:space="preserve">Nazwa </w:t>
            </w:r>
          </w:p>
          <w:p w:rsidR="004870E1" w:rsidRPr="002E1234" w:rsidRDefault="004870E1" w:rsidP="00AF3721">
            <w:pPr>
              <w:spacing w:after="0" w:line="240" w:lineRule="auto"/>
              <w:jc w:val="center"/>
              <w:rPr>
                <w:rFonts w:ascii="Tahoma" w:hAnsi="Tahoma" w:cs="Tahoma"/>
                <w:sz w:val="18"/>
                <w:szCs w:val="18"/>
              </w:rPr>
            </w:pPr>
          </w:p>
        </w:tc>
        <w:tc>
          <w:tcPr>
            <w:tcW w:w="413" w:type="pct"/>
            <w:tcBorders>
              <w:top w:val="single" w:sz="4" w:space="0" w:color="auto"/>
              <w:left w:val="single" w:sz="4" w:space="0" w:color="auto"/>
              <w:bottom w:val="single" w:sz="4" w:space="0" w:color="auto"/>
              <w:right w:val="single" w:sz="4" w:space="0" w:color="auto"/>
            </w:tcBorders>
          </w:tcPr>
          <w:p w:rsidR="004870E1" w:rsidRDefault="004870E1" w:rsidP="00AF3721">
            <w:pPr>
              <w:spacing w:after="0" w:line="240" w:lineRule="auto"/>
              <w:jc w:val="center"/>
              <w:rPr>
                <w:rFonts w:ascii="Tahoma" w:hAnsi="Tahoma" w:cs="Tahoma"/>
                <w:sz w:val="18"/>
                <w:szCs w:val="18"/>
              </w:rPr>
            </w:pPr>
          </w:p>
          <w:p w:rsidR="004870E1" w:rsidRPr="002E1234" w:rsidRDefault="004870E1" w:rsidP="00AF3721">
            <w:pPr>
              <w:spacing w:after="0" w:line="240" w:lineRule="auto"/>
              <w:jc w:val="center"/>
              <w:rPr>
                <w:rFonts w:ascii="Tahoma" w:hAnsi="Tahoma" w:cs="Tahoma"/>
                <w:sz w:val="18"/>
                <w:szCs w:val="18"/>
              </w:rPr>
            </w:pPr>
            <w:r w:rsidRPr="002E1234">
              <w:rPr>
                <w:rFonts w:ascii="Tahoma" w:hAnsi="Tahoma" w:cs="Tahoma"/>
                <w:sz w:val="18"/>
                <w:szCs w:val="18"/>
              </w:rPr>
              <w:t>J.m.</w:t>
            </w:r>
          </w:p>
        </w:tc>
        <w:tc>
          <w:tcPr>
            <w:tcW w:w="338" w:type="pct"/>
            <w:tcBorders>
              <w:top w:val="single" w:sz="4" w:space="0" w:color="auto"/>
              <w:left w:val="single" w:sz="4" w:space="0" w:color="auto"/>
              <w:bottom w:val="single" w:sz="4" w:space="0" w:color="auto"/>
              <w:right w:val="single" w:sz="4" w:space="0" w:color="auto"/>
            </w:tcBorders>
          </w:tcPr>
          <w:p w:rsidR="004870E1" w:rsidRDefault="004870E1" w:rsidP="00AF3721">
            <w:pPr>
              <w:spacing w:after="0" w:line="240" w:lineRule="auto"/>
              <w:jc w:val="center"/>
              <w:rPr>
                <w:rFonts w:ascii="Tahoma" w:hAnsi="Tahoma" w:cs="Tahoma"/>
                <w:sz w:val="18"/>
                <w:szCs w:val="18"/>
              </w:rPr>
            </w:pPr>
          </w:p>
          <w:p w:rsidR="004870E1" w:rsidRPr="002E1234" w:rsidRDefault="004870E1" w:rsidP="00AF3721">
            <w:pPr>
              <w:spacing w:after="0" w:line="240" w:lineRule="auto"/>
              <w:jc w:val="center"/>
              <w:rPr>
                <w:rFonts w:ascii="Tahoma" w:hAnsi="Tahoma" w:cs="Tahoma"/>
                <w:sz w:val="18"/>
                <w:szCs w:val="18"/>
              </w:rPr>
            </w:pPr>
            <w:r w:rsidRPr="002E1234">
              <w:rPr>
                <w:rFonts w:ascii="Tahoma" w:hAnsi="Tahoma" w:cs="Tahoma"/>
                <w:sz w:val="18"/>
                <w:szCs w:val="18"/>
              </w:rPr>
              <w:t>Ilość</w:t>
            </w:r>
          </w:p>
        </w:tc>
        <w:tc>
          <w:tcPr>
            <w:tcW w:w="552" w:type="pct"/>
            <w:tcBorders>
              <w:top w:val="single" w:sz="4" w:space="0" w:color="auto"/>
              <w:left w:val="single" w:sz="4" w:space="0" w:color="auto"/>
              <w:bottom w:val="single" w:sz="4" w:space="0" w:color="auto"/>
              <w:right w:val="single" w:sz="4" w:space="0" w:color="auto"/>
            </w:tcBorders>
          </w:tcPr>
          <w:p w:rsidR="004870E1" w:rsidRPr="002E1234" w:rsidRDefault="004870E1" w:rsidP="00AF3721">
            <w:pPr>
              <w:spacing w:after="0" w:line="240" w:lineRule="auto"/>
              <w:jc w:val="center"/>
              <w:rPr>
                <w:rFonts w:ascii="Tahoma" w:hAnsi="Tahoma" w:cs="Tahoma"/>
                <w:sz w:val="18"/>
                <w:szCs w:val="18"/>
              </w:rPr>
            </w:pPr>
            <w:r w:rsidRPr="002E1234">
              <w:rPr>
                <w:rFonts w:ascii="Tahoma" w:hAnsi="Tahoma" w:cs="Tahoma"/>
                <w:sz w:val="18"/>
                <w:szCs w:val="18"/>
              </w:rPr>
              <w:t xml:space="preserve">Cena jednostkowa </w:t>
            </w:r>
          </w:p>
          <w:p w:rsidR="004870E1" w:rsidRPr="002E1234" w:rsidRDefault="004870E1" w:rsidP="00AF3721">
            <w:pPr>
              <w:spacing w:after="0" w:line="240" w:lineRule="auto"/>
              <w:jc w:val="center"/>
              <w:rPr>
                <w:rFonts w:ascii="Tahoma" w:hAnsi="Tahoma" w:cs="Tahoma"/>
                <w:sz w:val="18"/>
                <w:szCs w:val="18"/>
              </w:rPr>
            </w:pPr>
            <w:r w:rsidRPr="002E1234">
              <w:rPr>
                <w:rFonts w:ascii="Tahoma" w:hAnsi="Tahoma" w:cs="Tahoma"/>
                <w:sz w:val="18"/>
                <w:szCs w:val="18"/>
              </w:rPr>
              <w:t>netto</w:t>
            </w:r>
          </w:p>
          <w:p w:rsidR="004870E1" w:rsidRPr="002E1234" w:rsidRDefault="004870E1" w:rsidP="00AF3721">
            <w:pPr>
              <w:spacing w:after="0" w:line="240" w:lineRule="auto"/>
              <w:jc w:val="center"/>
              <w:rPr>
                <w:rFonts w:ascii="Tahoma" w:hAnsi="Tahoma" w:cs="Tahoma"/>
                <w:sz w:val="18"/>
                <w:szCs w:val="18"/>
              </w:rPr>
            </w:pPr>
          </w:p>
        </w:tc>
        <w:tc>
          <w:tcPr>
            <w:tcW w:w="551" w:type="pct"/>
            <w:tcBorders>
              <w:top w:val="single" w:sz="4" w:space="0" w:color="auto"/>
              <w:left w:val="single" w:sz="4" w:space="0" w:color="auto"/>
              <w:bottom w:val="single" w:sz="4" w:space="0" w:color="auto"/>
              <w:right w:val="single" w:sz="4" w:space="0" w:color="auto"/>
            </w:tcBorders>
          </w:tcPr>
          <w:p w:rsidR="004870E1" w:rsidRPr="002E1234" w:rsidRDefault="004870E1" w:rsidP="00AF3721">
            <w:pPr>
              <w:spacing w:after="0" w:line="240" w:lineRule="auto"/>
              <w:jc w:val="center"/>
              <w:rPr>
                <w:rFonts w:ascii="Tahoma" w:hAnsi="Tahoma" w:cs="Tahoma"/>
                <w:sz w:val="18"/>
                <w:szCs w:val="18"/>
              </w:rPr>
            </w:pPr>
            <w:r w:rsidRPr="002E1234">
              <w:rPr>
                <w:rFonts w:ascii="Tahoma" w:hAnsi="Tahoma" w:cs="Tahoma"/>
                <w:sz w:val="18"/>
                <w:szCs w:val="18"/>
              </w:rPr>
              <w:t>Wartość</w:t>
            </w:r>
          </w:p>
          <w:p w:rsidR="004870E1" w:rsidRPr="002E1234" w:rsidRDefault="004870E1" w:rsidP="00AF3721">
            <w:pPr>
              <w:spacing w:after="0" w:line="240" w:lineRule="auto"/>
              <w:jc w:val="center"/>
              <w:rPr>
                <w:rFonts w:ascii="Tahoma" w:hAnsi="Tahoma" w:cs="Tahoma"/>
                <w:sz w:val="18"/>
                <w:szCs w:val="18"/>
              </w:rPr>
            </w:pPr>
            <w:r w:rsidRPr="002E1234">
              <w:rPr>
                <w:rFonts w:ascii="Tahoma" w:hAnsi="Tahoma" w:cs="Tahoma"/>
                <w:sz w:val="18"/>
                <w:szCs w:val="18"/>
              </w:rPr>
              <w:t>netto</w:t>
            </w:r>
          </w:p>
        </w:tc>
        <w:tc>
          <w:tcPr>
            <w:tcW w:w="451" w:type="pct"/>
            <w:tcBorders>
              <w:top w:val="single" w:sz="4" w:space="0" w:color="auto"/>
              <w:left w:val="single" w:sz="4" w:space="0" w:color="auto"/>
              <w:bottom w:val="single" w:sz="4" w:space="0" w:color="auto"/>
              <w:right w:val="single" w:sz="4" w:space="0" w:color="auto"/>
            </w:tcBorders>
          </w:tcPr>
          <w:p w:rsidR="004870E1" w:rsidRPr="007B0746" w:rsidRDefault="004870E1" w:rsidP="00AF3721">
            <w:pPr>
              <w:spacing w:after="0" w:line="240" w:lineRule="auto"/>
              <w:jc w:val="center"/>
              <w:rPr>
                <w:rFonts w:ascii="Tahoma" w:hAnsi="Tahoma" w:cs="Tahoma"/>
                <w:sz w:val="18"/>
                <w:szCs w:val="18"/>
              </w:rPr>
            </w:pPr>
            <w:r w:rsidRPr="007B0746">
              <w:rPr>
                <w:rFonts w:ascii="Tahoma" w:hAnsi="Tahoma" w:cs="Tahoma"/>
                <w:sz w:val="18"/>
                <w:szCs w:val="18"/>
              </w:rPr>
              <w:t>Podatek</w:t>
            </w:r>
          </w:p>
          <w:p w:rsidR="004870E1" w:rsidRPr="007B0746" w:rsidRDefault="004870E1" w:rsidP="00AF3721">
            <w:pPr>
              <w:spacing w:after="0" w:line="240" w:lineRule="auto"/>
              <w:jc w:val="center"/>
              <w:rPr>
                <w:rFonts w:ascii="Tahoma" w:hAnsi="Tahoma" w:cs="Tahoma"/>
                <w:sz w:val="18"/>
                <w:szCs w:val="18"/>
              </w:rPr>
            </w:pPr>
            <w:r w:rsidRPr="007B0746">
              <w:rPr>
                <w:rFonts w:ascii="Tahoma" w:hAnsi="Tahoma" w:cs="Tahoma"/>
                <w:sz w:val="18"/>
                <w:szCs w:val="18"/>
              </w:rPr>
              <w:t>VAT</w:t>
            </w:r>
          </w:p>
          <w:p w:rsidR="004870E1" w:rsidRPr="007B0746" w:rsidRDefault="004870E1" w:rsidP="00AF3721">
            <w:pPr>
              <w:spacing w:after="0" w:line="240" w:lineRule="auto"/>
              <w:jc w:val="center"/>
              <w:rPr>
                <w:rFonts w:ascii="Tahoma" w:hAnsi="Tahoma" w:cs="Tahoma"/>
                <w:sz w:val="18"/>
                <w:szCs w:val="18"/>
              </w:rPr>
            </w:pPr>
          </w:p>
        </w:tc>
        <w:tc>
          <w:tcPr>
            <w:tcW w:w="515" w:type="pct"/>
            <w:tcBorders>
              <w:top w:val="single" w:sz="4" w:space="0" w:color="auto"/>
              <w:left w:val="single" w:sz="4" w:space="0" w:color="auto"/>
              <w:bottom w:val="single" w:sz="4" w:space="0" w:color="auto"/>
            </w:tcBorders>
          </w:tcPr>
          <w:p w:rsidR="004870E1" w:rsidRPr="007B0746" w:rsidRDefault="004870E1" w:rsidP="00AF3721">
            <w:pPr>
              <w:spacing w:after="0" w:line="240" w:lineRule="auto"/>
              <w:jc w:val="center"/>
              <w:rPr>
                <w:rFonts w:ascii="Tahoma" w:hAnsi="Tahoma" w:cs="Tahoma"/>
                <w:sz w:val="18"/>
                <w:szCs w:val="18"/>
              </w:rPr>
            </w:pPr>
            <w:r w:rsidRPr="007B0746">
              <w:rPr>
                <w:rFonts w:ascii="Tahoma" w:hAnsi="Tahoma" w:cs="Tahoma"/>
                <w:sz w:val="18"/>
                <w:szCs w:val="18"/>
              </w:rPr>
              <w:t xml:space="preserve">Wartość </w:t>
            </w:r>
          </w:p>
          <w:p w:rsidR="004870E1" w:rsidRPr="007B0746" w:rsidRDefault="004870E1" w:rsidP="00AF3721">
            <w:pPr>
              <w:spacing w:after="0" w:line="240" w:lineRule="auto"/>
              <w:jc w:val="center"/>
              <w:rPr>
                <w:rFonts w:ascii="Tahoma" w:hAnsi="Tahoma" w:cs="Tahoma"/>
                <w:sz w:val="18"/>
                <w:szCs w:val="18"/>
              </w:rPr>
            </w:pPr>
            <w:r w:rsidRPr="007B0746">
              <w:rPr>
                <w:rFonts w:ascii="Tahoma" w:hAnsi="Tahoma" w:cs="Tahoma"/>
                <w:sz w:val="18"/>
                <w:szCs w:val="18"/>
              </w:rPr>
              <w:t>brutto</w:t>
            </w:r>
          </w:p>
        </w:tc>
      </w:tr>
      <w:tr w:rsidR="004870E1" w:rsidRPr="008D5915" w:rsidTr="00AF3721">
        <w:trPr>
          <w:trHeight w:val="271"/>
        </w:trPr>
        <w:tc>
          <w:tcPr>
            <w:tcW w:w="331" w:type="pct"/>
            <w:tcBorders>
              <w:top w:val="single" w:sz="4" w:space="0" w:color="auto"/>
              <w:right w:val="single" w:sz="4" w:space="0" w:color="auto"/>
            </w:tcBorders>
          </w:tcPr>
          <w:p w:rsidR="004870E1" w:rsidRPr="002E1234" w:rsidRDefault="004870E1" w:rsidP="008A5C1D">
            <w:pPr>
              <w:spacing w:after="0" w:line="240" w:lineRule="auto"/>
              <w:ind w:left="360"/>
              <w:jc w:val="center"/>
              <w:rPr>
                <w:rFonts w:ascii="Tahoma" w:hAnsi="Tahoma" w:cs="Tahoma"/>
                <w:sz w:val="18"/>
                <w:szCs w:val="18"/>
              </w:rPr>
            </w:pPr>
          </w:p>
          <w:p w:rsidR="004870E1" w:rsidRPr="002E1234" w:rsidRDefault="004870E1" w:rsidP="008A5C1D">
            <w:pPr>
              <w:spacing w:after="0" w:line="240" w:lineRule="auto"/>
              <w:rPr>
                <w:rFonts w:ascii="Tahoma" w:hAnsi="Tahoma" w:cs="Tahoma"/>
                <w:sz w:val="18"/>
                <w:szCs w:val="18"/>
              </w:rPr>
            </w:pPr>
            <w:r>
              <w:rPr>
                <w:rFonts w:ascii="Tahoma" w:hAnsi="Tahoma" w:cs="Tahoma"/>
                <w:sz w:val="18"/>
                <w:szCs w:val="18"/>
              </w:rPr>
              <w:t xml:space="preserve">    </w:t>
            </w:r>
            <w:r w:rsidRPr="002E1234">
              <w:rPr>
                <w:rFonts w:ascii="Tahoma" w:hAnsi="Tahoma" w:cs="Tahoma"/>
                <w:sz w:val="18"/>
                <w:szCs w:val="18"/>
              </w:rPr>
              <w:t>1.</w:t>
            </w:r>
          </w:p>
        </w:tc>
        <w:tc>
          <w:tcPr>
            <w:tcW w:w="1849" w:type="pct"/>
            <w:tcBorders>
              <w:top w:val="single" w:sz="4" w:space="0" w:color="auto"/>
              <w:left w:val="single" w:sz="4" w:space="0" w:color="auto"/>
              <w:bottom w:val="single" w:sz="4" w:space="0" w:color="auto"/>
              <w:right w:val="single" w:sz="4" w:space="0" w:color="auto"/>
            </w:tcBorders>
          </w:tcPr>
          <w:p w:rsidR="004870E1" w:rsidRPr="008D5915" w:rsidRDefault="004870E1" w:rsidP="00AF3721">
            <w:pPr>
              <w:spacing w:after="0" w:line="240" w:lineRule="auto"/>
              <w:rPr>
                <w:rFonts w:ascii="Tahoma" w:hAnsi="Tahoma" w:cs="Tahoma"/>
                <w:sz w:val="18"/>
                <w:szCs w:val="18"/>
              </w:rPr>
            </w:pPr>
          </w:p>
          <w:p w:rsidR="004870E1" w:rsidRPr="00580B2B" w:rsidRDefault="004870E1" w:rsidP="00AF3721">
            <w:pPr>
              <w:spacing w:after="0" w:line="240" w:lineRule="auto"/>
              <w:rPr>
                <w:rFonts w:ascii="Tahoma" w:hAnsi="Tahoma" w:cs="Tahoma"/>
                <w:sz w:val="18"/>
                <w:szCs w:val="18"/>
              </w:rPr>
            </w:pPr>
            <w:r w:rsidRPr="008D5915">
              <w:rPr>
                <w:rFonts w:ascii="Tahoma" w:hAnsi="Tahoma" w:cs="Tahoma"/>
                <w:sz w:val="18"/>
                <w:szCs w:val="18"/>
              </w:rPr>
              <w:t>Duplikator automatyczny do płyt CD/DVD wraz z komputerem sterującym</w:t>
            </w:r>
          </w:p>
        </w:tc>
        <w:tc>
          <w:tcPr>
            <w:tcW w:w="413" w:type="pct"/>
            <w:tcBorders>
              <w:top w:val="single" w:sz="4" w:space="0" w:color="auto"/>
              <w:left w:val="single" w:sz="4" w:space="0" w:color="auto"/>
              <w:bottom w:val="single" w:sz="4" w:space="0" w:color="auto"/>
              <w:right w:val="single" w:sz="4" w:space="0" w:color="auto"/>
            </w:tcBorders>
          </w:tcPr>
          <w:p w:rsidR="004870E1" w:rsidRPr="00580B2B" w:rsidRDefault="004870E1" w:rsidP="00AF3721">
            <w:pPr>
              <w:spacing w:after="0" w:line="240" w:lineRule="auto"/>
              <w:jc w:val="center"/>
              <w:rPr>
                <w:rFonts w:ascii="Tahoma" w:hAnsi="Tahoma" w:cs="Tahoma"/>
                <w:sz w:val="18"/>
                <w:szCs w:val="18"/>
              </w:rPr>
            </w:pPr>
          </w:p>
          <w:p w:rsidR="004870E1" w:rsidRPr="00580B2B" w:rsidRDefault="004870E1" w:rsidP="00AF3721">
            <w:pPr>
              <w:spacing w:after="0" w:line="240" w:lineRule="auto"/>
              <w:jc w:val="center"/>
              <w:rPr>
                <w:rFonts w:ascii="Tahoma" w:hAnsi="Tahoma" w:cs="Tahoma"/>
                <w:sz w:val="18"/>
                <w:szCs w:val="18"/>
              </w:rPr>
            </w:pPr>
            <w:r w:rsidRPr="00580B2B">
              <w:rPr>
                <w:rFonts w:ascii="Tahoma" w:hAnsi="Tahoma" w:cs="Tahoma"/>
                <w:sz w:val="18"/>
                <w:szCs w:val="18"/>
              </w:rPr>
              <w:t>komplet</w:t>
            </w:r>
          </w:p>
        </w:tc>
        <w:tc>
          <w:tcPr>
            <w:tcW w:w="338" w:type="pct"/>
            <w:tcBorders>
              <w:top w:val="single" w:sz="4" w:space="0" w:color="auto"/>
              <w:left w:val="single" w:sz="4" w:space="0" w:color="auto"/>
              <w:bottom w:val="single" w:sz="4" w:space="0" w:color="auto"/>
              <w:right w:val="single" w:sz="4" w:space="0" w:color="auto"/>
            </w:tcBorders>
          </w:tcPr>
          <w:p w:rsidR="004870E1" w:rsidRPr="00580B2B" w:rsidRDefault="004870E1" w:rsidP="00AF3721">
            <w:pPr>
              <w:spacing w:after="0" w:line="240" w:lineRule="auto"/>
              <w:jc w:val="center"/>
              <w:rPr>
                <w:rFonts w:ascii="Tahoma" w:hAnsi="Tahoma" w:cs="Tahoma"/>
                <w:sz w:val="18"/>
                <w:szCs w:val="18"/>
              </w:rPr>
            </w:pPr>
          </w:p>
          <w:p w:rsidR="004870E1" w:rsidRPr="00580B2B" w:rsidRDefault="004870E1" w:rsidP="00AF3721">
            <w:pPr>
              <w:spacing w:after="0" w:line="240" w:lineRule="auto"/>
              <w:jc w:val="center"/>
              <w:rPr>
                <w:rFonts w:ascii="Tahoma" w:hAnsi="Tahoma" w:cs="Tahoma"/>
                <w:sz w:val="18"/>
                <w:szCs w:val="18"/>
              </w:rPr>
            </w:pPr>
            <w:r w:rsidRPr="00580B2B">
              <w:rPr>
                <w:rFonts w:ascii="Tahoma" w:hAnsi="Tahoma" w:cs="Tahoma"/>
                <w:sz w:val="18"/>
                <w:szCs w:val="18"/>
              </w:rPr>
              <w:t>2</w:t>
            </w:r>
          </w:p>
        </w:tc>
        <w:tc>
          <w:tcPr>
            <w:tcW w:w="552" w:type="pct"/>
            <w:tcBorders>
              <w:top w:val="single" w:sz="4" w:space="0" w:color="auto"/>
              <w:left w:val="single" w:sz="4" w:space="0" w:color="auto"/>
              <w:bottom w:val="single" w:sz="4" w:space="0" w:color="auto"/>
              <w:right w:val="single" w:sz="4" w:space="0" w:color="auto"/>
            </w:tcBorders>
            <w:vAlign w:val="center"/>
          </w:tcPr>
          <w:p w:rsidR="004870E1" w:rsidRPr="002E1234" w:rsidRDefault="004870E1" w:rsidP="00AF3721">
            <w:pPr>
              <w:spacing w:after="0" w:line="240" w:lineRule="auto"/>
              <w:jc w:val="center"/>
              <w:rPr>
                <w:rFonts w:ascii="Tahoma" w:hAnsi="Tahoma" w:cs="Tahoma"/>
                <w:sz w:val="18"/>
                <w:szCs w:val="18"/>
              </w:rPr>
            </w:pPr>
          </w:p>
        </w:tc>
        <w:tc>
          <w:tcPr>
            <w:tcW w:w="551" w:type="pct"/>
            <w:tcBorders>
              <w:top w:val="single" w:sz="4" w:space="0" w:color="auto"/>
              <w:left w:val="single" w:sz="4" w:space="0" w:color="auto"/>
              <w:bottom w:val="single" w:sz="4" w:space="0" w:color="auto"/>
              <w:right w:val="single" w:sz="4" w:space="0" w:color="auto"/>
            </w:tcBorders>
          </w:tcPr>
          <w:p w:rsidR="004870E1" w:rsidRPr="002E1234" w:rsidRDefault="004870E1" w:rsidP="00AF3721">
            <w:pPr>
              <w:spacing w:after="0" w:line="240" w:lineRule="auto"/>
              <w:jc w:val="center"/>
              <w:rPr>
                <w:rFonts w:ascii="Tahoma" w:hAnsi="Tahoma" w:cs="Tahoma"/>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rsidR="004870E1" w:rsidRPr="00576444" w:rsidRDefault="004870E1" w:rsidP="00AF3721">
            <w:pPr>
              <w:spacing w:after="0" w:line="240" w:lineRule="auto"/>
              <w:jc w:val="center"/>
              <w:rPr>
                <w:rFonts w:ascii="Tahoma" w:hAnsi="Tahoma" w:cs="Tahoma"/>
                <w:sz w:val="20"/>
                <w:szCs w:val="20"/>
              </w:rPr>
            </w:pPr>
          </w:p>
        </w:tc>
        <w:tc>
          <w:tcPr>
            <w:tcW w:w="515" w:type="pct"/>
            <w:tcBorders>
              <w:top w:val="single" w:sz="4" w:space="0" w:color="auto"/>
              <w:left w:val="single" w:sz="4" w:space="0" w:color="auto"/>
              <w:bottom w:val="single" w:sz="4" w:space="0" w:color="auto"/>
            </w:tcBorders>
            <w:vAlign w:val="center"/>
          </w:tcPr>
          <w:p w:rsidR="004870E1" w:rsidRPr="00576444" w:rsidRDefault="004870E1" w:rsidP="00AF3721">
            <w:pPr>
              <w:spacing w:after="0" w:line="240" w:lineRule="auto"/>
              <w:jc w:val="center"/>
              <w:rPr>
                <w:rFonts w:ascii="Tahoma" w:hAnsi="Tahoma" w:cs="Tahoma"/>
                <w:sz w:val="20"/>
                <w:szCs w:val="20"/>
              </w:rPr>
            </w:pPr>
          </w:p>
        </w:tc>
      </w:tr>
      <w:tr w:rsidR="004870E1" w:rsidRPr="008D5915" w:rsidTr="00AF3721">
        <w:trPr>
          <w:trHeight w:val="491"/>
        </w:trPr>
        <w:tc>
          <w:tcPr>
            <w:tcW w:w="331" w:type="pct"/>
            <w:tcBorders>
              <w:top w:val="single" w:sz="4" w:space="0" w:color="auto"/>
              <w:right w:val="single" w:sz="4" w:space="0" w:color="auto"/>
            </w:tcBorders>
          </w:tcPr>
          <w:p w:rsidR="004870E1" w:rsidRPr="002E1234" w:rsidRDefault="004870E1" w:rsidP="008A5C1D">
            <w:pPr>
              <w:spacing w:after="0" w:line="240" w:lineRule="auto"/>
              <w:ind w:left="360"/>
              <w:jc w:val="center"/>
              <w:rPr>
                <w:rFonts w:ascii="Tahoma" w:hAnsi="Tahoma" w:cs="Tahoma"/>
                <w:sz w:val="18"/>
                <w:szCs w:val="18"/>
              </w:rPr>
            </w:pPr>
          </w:p>
          <w:p w:rsidR="004870E1" w:rsidRPr="002E1234" w:rsidRDefault="004870E1" w:rsidP="008A5C1D">
            <w:pPr>
              <w:spacing w:after="0" w:line="240" w:lineRule="auto"/>
              <w:rPr>
                <w:rFonts w:ascii="Tahoma" w:hAnsi="Tahoma" w:cs="Tahoma"/>
                <w:sz w:val="18"/>
                <w:szCs w:val="18"/>
              </w:rPr>
            </w:pPr>
            <w:r>
              <w:rPr>
                <w:rFonts w:ascii="Tahoma" w:hAnsi="Tahoma" w:cs="Tahoma"/>
                <w:sz w:val="18"/>
                <w:szCs w:val="18"/>
              </w:rPr>
              <w:t xml:space="preserve">   </w:t>
            </w:r>
            <w:r w:rsidRPr="002E1234">
              <w:rPr>
                <w:rFonts w:ascii="Tahoma" w:hAnsi="Tahoma" w:cs="Tahoma"/>
                <w:sz w:val="18"/>
                <w:szCs w:val="18"/>
              </w:rPr>
              <w:t>2.</w:t>
            </w:r>
          </w:p>
        </w:tc>
        <w:tc>
          <w:tcPr>
            <w:tcW w:w="1849" w:type="pct"/>
            <w:tcBorders>
              <w:top w:val="single" w:sz="4" w:space="0" w:color="auto"/>
              <w:left w:val="single" w:sz="4" w:space="0" w:color="auto"/>
              <w:bottom w:val="single" w:sz="4" w:space="0" w:color="auto"/>
              <w:right w:val="single" w:sz="4" w:space="0" w:color="auto"/>
            </w:tcBorders>
          </w:tcPr>
          <w:p w:rsidR="004870E1" w:rsidRPr="008D5915" w:rsidRDefault="004870E1" w:rsidP="00AF3721">
            <w:pPr>
              <w:spacing w:after="0" w:line="240" w:lineRule="auto"/>
              <w:rPr>
                <w:rFonts w:ascii="Tahoma" w:hAnsi="Tahoma" w:cs="Tahoma"/>
                <w:sz w:val="18"/>
                <w:szCs w:val="18"/>
              </w:rPr>
            </w:pPr>
          </w:p>
          <w:p w:rsidR="004870E1" w:rsidRPr="00580B2B" w:rsidRDefault="004870E1" w:rsidP="00AF3721">
            <w:pPr>
              <w:spacing w:after="0" w:line="240" w:lineRule="auto"/>
              <w:rPr>
                <w:rFonts w:ascii="Tahoma" w:hAnsi="Tahoma" w:cs="Tahoma"/>
                <w:sz w:val="18"/>
                <w:szCs w:val="18"/>
              </w:rPr>
            </w:pPr>
            <w:r w:rsidRPr="008D5915">
              <w:rPr>
                <w:rFonts w:ascii="Tahoma" w:hAnsi="Tahoma" w:cs="Tahoma"/>
                <w:sz w:val="18"/>
                <w:szCs w:val="18"/>
              </w:rPr>
              <w:t>Urządzenie do nagrywania opisów</w:t>
            </w:r>
          </w:p>
        </w:tc>
        <w:tc>
          <w:tcPr>
            <w:tcW w:w="413" w:type="pct"/>
            <w:tcBorders>
              <w:top w:val="single" w:sz="4" w:space="0" w:color="auto"/>
              <w:left w:val="single" w:sz="4" w:space="0" w:color="auto"/>
              <w:bottom w:val="single" w:sz="4" w:space="0" w:color="auto"/>
              <w:right w:val="single" w:sz="4" w:space="0" w:color="auto"/>
            </w:tcBorders>
          </w:tcPr>
          <w:p w:rsidR="004870E1" w:rsidRDefault="004870E1" w:rsidP="00AF3721">
            <w:pPr>
              <w:spacing w:after="0" w:line="240" w:lineRule="auto"/>
              <w:jc w:val="center"/>
              <w:rPr>
                <w:rFonts w:ascii="Tahoma" w:hAnsi="Tahoma" w:cs="Tahoma"/>
                <w:sz w:val="18"/>
                <w:szCs w:val="18"/>
              </w:rPr>
            </w:pPr>
          </w:p>
          <w:p w:rsidR="004870E1" w:rsidRPr="00580B2B" w:rsidRDefault="004870E1" w:rsidP="00AF3721">
            <w:pPr>
              <w:spacing w:after="0" w:line="240" w:lineRule="auto"/>
              <w:jc w:val="center"/>
              <w:rPr>
                <w:rFonts w:ascii="Tahoma" w:hAnsi="Tahoma" w:cs="Tahoma"/>
                <w:sz w:val="18"/>
                <w:szCs w:val="18"/>
              </w:rPr>
            </w:pPr>
            <w:proofErr w:type="spellStart"/>
            <w:r w:rsidRPr="00580B2B">
              <w:rPr>
                <w:rFonts w:ascii="Tahoma" w:hAnsi="Tahoma" w:cs="Tahoma"/>
                <w:sz w:val="18"/>
                <w:szCs w:val="18"/>
              </w:rPr>
              <w:t>szt</w:t>
            </w:r>
            <w:proofErr w:type="spellEnd"/>
          </w:p>
        </w:tc>
        <w:tc>
          <w:tcPr>
            <w:tcW w:w="338" w:type="pct"/>
            <w:tcBorders>
              <w:top w:val="single" w:sz="4" w:space="0" w:color="auto"/>
              <w:left w:val="single" w:sz="4" w:space="0" w:color="auto"/>
              <w:bottom w:val="single" w:sz="4" w:space="0" w:color="auto"/>
              <w:right w:val="single" w:sz="4" w:space="0" w:color="auto"/>
            </w:tcBorders>
          </w:tcPr>
          <w:p w:rsidR="004870E1" w:rsidRDefault="004870E1" w:rsidP="00AF3721">
            <w:pPr>
              <w:spacing w:after="0" w:line="240" w:lineRule="auto"/>
              <w:jc w:val="center"/>
              <w:rPr>
                <w:rFonts w:ascii="Tahoma" w:hAnsi="Tahoma" w:cs="Tahoma"/>
                <w:sz w:val="18"/>
                <w:szCs w:val="18"/>
              </w:rPr>
            </w:pPr>
          </w:p>
          <w:p w:rsidR="004870E1" w:rsidRPr="00580B2B" w:rsidRDefault="004870E1" w:rsidP="00AF3721">
            <w:pPr>
              <w:spacing w:after="0" w:line="240" w:lineRule="auto"/>
              <w:jc w:val="center"/>
              <w:rPr>
                <w:rFonts w:ascii="Tahoma" w:hAnsi="Tahoma" w:cs="Tahoma"/>
                <w:sz w:val="18"/>
                <w:szCs w:val="18"/>
              </w:rPr>
            </w:pPr>
            <w:r w:rsidRPr="00580B2B">
              <w:rPr>
                <w:rFonts w:ascii="Tahoma" w:hAnsi="Tahoma" w:cs="Tahoma"/>
                <w:sz w:val="18"/>
                <w:szCs w:val="18"/>
              </w:rPr>
              <w:t>4</w:t>
            </w:r>
          </w:p>
        </w:tc>
        <w:tc>
          <w:tcPr>
            <w:tcW w:w="552" w:type="pct"/>
            <w:tcBorders>
              <w:top w:val="single" w:sz="4" w:space="0" w:color="auto"/>
              <w:left w:val="single" w:sz="4" w:space="0" w:color="auto"/>
              <w:bottom w:val="single" w:sz="4" w:space="0" w:color="auto"/>
              <w:right w:val="single" w:sz="4" w:space="0" w:color="auto"/>
            </w:tcBorders>
            <w:vAlign w:val="center"/>
          </w:tcPr>
          <w:p w:rsidR="004870E1" w:rsidRPr="002E1234" w:rsidRDefault="004870E1" w:rsidP="00AF3721">
            <w:pPr>
              <w:spacing w:after="0" w:line="240" w:lineRule="auto"/>
              <w:jc w:val="center"/>
              <w:rPr>
                <w:rFonts w:ascii="Tahoma" w:hAnsi="Tahoma" w:cs="Tahoma"/>
                <w:sz w:val="18"/>
                <w:szCs w:val="18"/>
              </w:rPr>
            </w:pPr>
          </w:p>
        </w:tc>
        <w:tc>
          <w:tcPr>
            <w:tcW w:w="551" w:type="pct"/>
            <w:tcBorders>
              <w:top w:val="single" w:sz="4" w:space="0" w:color="auto"/>
              <w:left w:val="single" w:sz="4" w:space="0" w:color="auto"/>
              <w:bottom w:val="single" w:sz="4" w:space="0" w:color="auto"/>
              <w:right w:val="single" w:sz="4" w:space="0" w:color="auto"/>
            </w:tcBorders>
          </w:tcPr>
          <w:p w:rsidR="004870E1" w:rsidRPr="002E1234" w:rsidRDefault="004870E1" w:rsidP="00AF3721">
            <w:pPr>
              <w:spacing w:after="0" w:line="240" w:lineRule="auto"/>
              <w:jc w:val="center"/>
              <w:rPr>
                <w:rFonts w:ascii="Tahoma" w:hAnsi="Tahoma" w:cs="Tahoma"/>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rsidR="004870E1" w:rsidRPr="00576444" w:rsidRDefault="004870E1" w:rsidP="00AF3721">
            <w:pPr>
              <w:spacing w:after="0" w:line="240" w:lineRule="auto"/>
              <w:jc w:val="center"/>
              <w:rPr>
                <w:rFonts w:ascii="Tahoma" w:hAnsi="Tahoma" w:cs="Tahoma"/>
                <w:sz w:val="20"/>
                <w:szCs w:val="20"/>
              </w:rPr>
            </w:pPr>
          </w:p>
        </w:tc>
        <w:tc>
          <w:tcPr>
            <w:tcW w:w="515" w:type="pct"/>
            <w:tcBorders>
              <w:top w:val="single" w:sz="4" w:space="0" w:color="auto"/>
              <w:left w:val="single" w:sz="4" w:space="0" w:color="auto"/>
              <w:bottom w:val="single" w:sz="4" w:space="0" w:color="auto"/>
            </w:tcBorders>
            <w:vAlign w:val="center"/>
          </w:tcPr>
          <w:p w:rsidR="004870E1" w:rsidRPr="00576444" w:rsidRDefault="004870E1" w:rsidP="00AF3721">
            <w:pPr>
              <w:spacing w:after="0" w:line="240" w:lineRule="auto"/>
              <w:jc w:val="center"/>
              <w:rPr>
                <w:rFonts w:ascii="Tahoma" w:hAnsi="Tahoma" w:cs="Tahoma"/>
                <w:sz w:val="20"/>
                <w:szCs w:val="20"/>
              </w:rPr>
            </w:pPr>
          </w:p>
        </w:tc>
      </w:tr>
      <w:tr w:rsidR="004870E1" w:rsidRPr="008D5915" w:rsidTr="00AF3721">
        <w:trPr>
          <w:trHeight w:val="271"/>
        </w:trPr>
        <w:tc>
          <w:tcPr>
            <w:tcW w:w="331" w:type="pct"/>
            <w:tcBorders>
              <w:top w:val="single" w:sz="4" w:space="0" w:color="auto"/>
              <w:right w:val="single" w:sz="4" w:space="0" w:color="auto"/>
            </w:tcBorders>
          </w:tcPr>
          <w:p w:rsidR="004870E1" w:rsidRPr="008D5915" w:rsidRDefault="004870E1" w:rsidP="008A5C1D">
            <w:pPr>
              <w:rPr>
                <w:rFonts w:ascii="Tahoma" w:hAnsi="Tahoma" w:cs="Tahoma"/>
                <w:sz w:val="18"/>
                <w:szCs w:val="18"/>
              </w:rPr>
            </w:pPr>
            <w:r w:rsidRPr="008D5915">
              <w:rPr>
                <w:rFonts w:ascii="Tahoma" w:hAnsi="Tahoma" w:cs="Tahoma"/>
                <w:sz w:val="18"/>
                <w:szCs w:val="18"/>
              </w:rPr>
              <w:t xml:space="preserve">   3.</w:t>
            </w:r>
          </w:p>
        </w:tc>
        <w:tc>
          <w:tcPr>
            <w:tcW w:w="1849" w:type="pct"/>
            <w:tcBorders>
              <w:top w:val="single" w:sz="4" w:space="0" w:color="auto"/>
              <w:left w:val="single" w:sz="4" w:space="0" w:color="auto"/>
              <w:bottom w:val="single" w:sz="4" w:space="0" w:color="auto"/>
              <w:right w:val="single" w:sz="4" w:space="0" w:color="auto"/>
            </w:tcBorders>
          </w:tcPr>
          <w:p w:rsidR="004870E1" w:rsidRPr="008D5915" w:rsidRDefault="004870E1" w:rsidP="00AF3721">
            <w:pPr>
              <w:rPr>
                <w:rFonts w:ascii="Tahoma" w:hAnsi="Tahoma" w:cs="Tahoma"/>
                <w:sz w:val="18"/>
                <w:szCs w:val="18"/>
              </w:rPr>
            </w:pPr>
            <w:r w:rsidRPr="008D5915">
              <w:rPr>
                <w:rFonts w:ascii="Tahoma" w:hAnsi="Tahoma" w:cs="Tahoma"/>
                <w:sz w:val="18"/>
                <w:szCs w:val="18"/>
              </w:rPr>
              <w:t>Urządzenie do odsłuchu opisów dźwiękowych</w:t>
            </w:r>
          </w:p>
        </w:tc>
        <w:tc>
          <w:tcPr>
            <w:tcW w:w="413" w:type="pct"/>
            <w:tcBorders>
              <w:top w:val="single" w:sz="4" w:space="0" w:color="auto"/>
              <w:left w:val="single" w:sz="4" w:space="0" w:color="auto"/>
              <w:bottom w:val="single" w:sz="4" w:space="0" w:color="auto"/>
              <w:right w:val="single" w:sz="4" w:space="0" w:color="auto"/>
            </w:tcBorders>
          </w:tcPr>
          <w:p w:rsidR="004870E1" w:rsidRPr="008D5915" w:rsidRDefault="004870E1" w:rsidP="00AF3721">
            <w:pPr>
              <w:jc w:val="center"/>
              <w:rPr>
                <w:rFonts w:ascii="Tahoma" w:hAnsi="Tahoma" w:cs="Tahoma"/>
                <w:sz w:val="18"/>
                <w:szCs w:val="18"/>
              </w:rPr>
            </w:pPr>
            <w:proofErr w:type="spellStart"/>
            <w:r w:rsidRPr="008D5915">
              <w:rPr>
                <w:rFonts w:ascii="Tahoma" w:hAnsi="Tahoma" w:cs="Tahoma"/>
                <w:sz w:val="18"/>
                <w:szCs w:val="18"/>
              </w:rPr>
              <w:t>szt</w:t>
            </w:r>
            <w:proofErr w:type="spellEnd"/>
          </w:p>
        </w:tc>
        <w:tc>
          <w:tcPr>
            <w:tcW w:w="338" w:type="pct"/>
            <w:tcBorders>
              <w:top w:val="single" w:sz="4" w:space="0" w:color="auto"/>
              <w:left w:val="single" w:sz="4" w:space="0" w:color="auto"/>
              <w:bottom w:val="single" w:sz="4" w:space="0" w:color="auto"/>
              <w:right w:val="single" w:sz="4" w:space="0" w:color="auto"/>
            </w:tcBorders>
          </w:tcPr>
          <w:p w:rsidR="004870E1" w:rsidRPr="008D5915" w:rsidRDefault="004870E1" w:rsidP="00AF3721">
            <w:pPr>
              <w:jc w:val="center"/>
              <w:rPr>
                <w:rFonts w:ascii="Tahoma" w:hAnsi="Tahoma" w:cs="Tahoma"/>
                <w:sz w:val="18"/>
                <w:szCs w:val="18"/>
              </w:rPr>
            </w:pPr>
            <w:r w:rsidRPr="008D5915">
              <w:rPr>
                <w:rFonts w:ascii="Tahoma" w:hAnsi="Tahoma" w:cs="Tahoma"/>
                <w:sz w:val="18"/>
                <w:szCs w:val="18"/>
              </w:rPr>
              <w:t>4</w:t>
            </w:r>
          </w:p>
        </w:tc>
        <w:tc>
          <w:tcPr>
            <w:tcW w:w="552" w:type="pct"/>
            <w:tcBorders>
              <w:top w:val="single" w:sz="4" w:space="0" w:color="auto"/>
              <w:left w:val="single" w:sz="4" w:space="0" w:color="auto"/>
              <w:bottom w:val="single" w:sz="4" w:space="0" w:color="auto"/>
              <w:right w:val="single" w:sz="4" w:space="0" w:color="auto"/>
            </w:tcBorders>
          </w:tcPr>
          <w:p w:rsidR="004870E1" w:rsidRPr="008D5915" w:rsidRDefault="004870E1" w:rsidP="00AF3721">
            <w:pPr>
              <w:rPr>
                <w:sz w:val="18"/>
                <w:szCs w:val="18"/>
              </w:rPr>
            </w:pPr>
          </w:p>
        </w:tc>
        <w:tc>
          <w:tcPr>
            <w:tcW w:w="551" w:type="pct"/>
            <w:tcBorders>
              <w:top w:val="single" w:sz="4" w:space="0" w:color="auto"/>
              <w:left w:val="single" w:sz="4" w:space="0" w:color="auto"/>
              <w:bottom w:val="single" w:sz="4" w:space="0" w:color="auto"/>
              <w:right w:val="single" w:sz="4" w:space="0" w:color="auto"/>
            </w:tcBorders>
          </w:tcPr>
          <w:p w:rsidR="004870E1" w:rsidRPr="008D5915" w:rsidRDefault="004870E1" w:rsidP="00AF3721">
            <w:pPr>
              <w:rPr>
                <w:sz w:val="18"/>
                <w:szCs w:val="18"/>
              </w:rPr>
            </w:pPr>
          </w:p>
        </w:tc>
        <w:tc>
          <w:tcPr>
            <w:tcW w:w="451" w:type="pct"/>
            <w:tcBorders>
              <w:top w:val="single" w:sz="4" w:space="0" w:color="auto"/>
              <w:left w:val="single" w:sz="4" w:space="0" w:color="auto"/>
              <w:bottom w:val="single" w:sz="4" w:space="0" w:color="auto"/>
              <w:right w:val="single" w:sz="4" w:space="0" w:color="auto"/>
            </w:tcBorders>
          </w:tcPr>
          <w:p w:rsidR="004870E1" w:rsidRPr="008D5915" w:rsidRDefault="004870E1" w:rsidP="00AF3721"/>
        </w:tc>
        <w:tc>
          <w:tcPr>
            <w:tcW w:w="515" w:type="pct"/>
            <w:tcBorders>
              <w:top w:val="single" w:sz="4" w:space="0" w:color="auto"/>
              <w:left w:val="single" w:sz="4" w:space="0" w:color="auto"/>
              <w:bottom w:val="single" w:sz="4" w:space="0" w:color="auto"/>
            </w:tcBorders>
          </w:tcPr>
          <w:p w:rsidR="004870E1" w:rsidRPr="008D5915" w:rsidRDefault="004870E1" w:rsidP="00AF3721"/>
        </w:tc>
      </w:tr>
      <w:tr w:rsidR="004870E1" w:rsidRPr="008D5915" w:rsidTr="00AF3721">
        <w:trPr>
          <w:trHeight w:val="271"/>
        </w:trPr>
        <w:tc>
          <w:tcPr>
            <w:tcW w:w="331" w:type="pct"/>
            <w:tcBorders>
              <w:top w:val="single" w:sz="4" w:space="0" w:color="auto"/>
              <w:right w:val="single" w:sz="4" w:space="0" w:color="auto"/>
            </w:tcBorders>
          </w:tcPr>
          <w:p w:rsidR="004870E1" w:rsidRPr="008D5915" w:rsidRDefault="004870E1" w:rsidP="008A5C1D">
            <w:pPr>
              <w:jc w:val="center"/>
              <w:rPr>
                <w:sz w:val="20"/>
                <w:szCs w:val="20"/>
              </w:rPr>
            </w:pPr>
            <w:r w:rsidRPr="008D5915">
              <w:rPr>
                <w:sz w:val="20"/>
                <w:szCs w:val="20"/>
              </w:rPr>
              <w:t>4.</w:t>
            </w:r>
          </w:p>
        </w:tc>
        <w:tc>
          <w:tcPr>
            <w:tcW w:w="1849" w:type="pct"/>
            <w:tcBorders>
              <w:top w:val="single" w:sz="4" w:space="0" w:color="auto"/>
              <w:left w:val="single" w:sz="4" w:space="0" w:color="auto"/>
              <w:bottom w:val="single" w:sz="4" w:space="0" w:color="auto"/>
              <w:right w:val="single" w:sz="4" w:space="0" w:color="auto"/>
            </w:tcBorders>
          </w:tcPr>
          <w:p w:rsidR="004870E1" w:rsidRPr="008D5915" w:rsidRDefault="004870E1" w:rsidP="002341D3">
            <w:pPr>
              <w:rPr>
                <w:rFonts w:ascii="Tahoma" w:hAnsi="Tahoma" w:cs="Tahoma"/>
                <w:sz w:val="18"/>
                <w:szCs w:val="18"/>
              </w:rPr>
            </w:pPr>
            <w:r w:rsidRPr="008D5915">
              <w:rPr>
                <w:rFonts w:ascii="Tahoma" w:hAnsi="Tahoma" w:cs="Tahoma"/>
                <w:sz w:val="18"/>
                <w:szCs w:val="18"/>
              </w:rPr>
              <w:t>Czytnik kodów kreskowych</w:t>
            </w:r>
          </w:p>
        </w:tc>
        <w:tc>
          <w:tcPr>
            <w:tcW w:w="413" w:type="pct"/>
            <w:tcBorders>
              <w:top w:val="single" w:sz="4" w:space="0" w:color="auto"/>
              <w:left w:val="single" w:sz="4" w:space="0" w:color="auto"/>
              <w:bottom w:val="single" w:sz="4" w:space="0" w:color="auto"/>
              <w:right w:val="single" w:sz="4" w:space="0" w:color="auto"/>
            </w:tcBorders>
          </w:tcPr>
          <w:p w:rsidR="004870E1" w:rsidRPr="008D5915" w:rsidRDefault="004870E1" w:rsidP="00AF3721">
            <w:pPr>
              <w:jc w:val="center"/>
              <w:rPr>
                <w:rFonts w:ascii="Tahoma" w:hAnsi="Tahoma" w:cs="Tahoma"/>
                <w:sz w:val="18"/>
                <w:szCs w:val="18"/>
              </w:rPr>
            </w:pPr>
            <w:proofErr w:type="spellStart"/>
            <w:r w:rsidRPr="008D5915">
              <w:rPr>
                <w:rFonts w:ascii="Tahoma" w:hAnsi="Tahoma" w:cs="Tahoma"/>
                <w:sz w:val="18"/>
                <w:szCs w:val="18"/>
              </w:rPr>
              <w:t>szt</w:t>
            </w:r>
            <w:proofErr w:type="spellEnd"/>
          </w:p>
        </w:tc>
        <w:tc>
          <w:tcPr>
            <w:tcW w:w="338" w:type="pct"/>
            <w:tcBorders>
              <w:top w:val="single" w:sz="4" w:space="0" w:color="auto"/>
              <w:left w:val="single" w:sz="4" w:space="0" w:color="auto"/>
              <w:bottom w:val="single" w:sz="4" w:space="0" w:color="auto"/>
              <w:right w:val="single" w:sz="4" w:space="0" w:color="auto"/>
            </w:tcBorders>
          </w:tcPr>
          <w:p w:rsidR="004870E1" w:rsidRPr="008D5915" w:rsidRDefault="004870E1" w:rsidP="00AF3721">
            <w:pPr>
              <w:jc w:val="center"/>
              <w:rPr>
                <w:rFonts w:ascii="Tahoma" w:hAnsi="Tahoma" w:cs="Tahoma"/>
                <w:sz w:val="18"/>
                <w:szCs w:val="18"/>
              </w:rPr>
            </w:pPr>
            <w:r w:rsidRPr="00580B2B">
              <w:rPr>
                <w:rFonts w:ascii="Tahoma" w:hAnsi="Tahoma" w:cs="Tahoma"/>
                <w:sz w:val="18"/>
                <w:szCs w:val="18"/>
              </w:rPr>
              <w:t>2</w:t>
            </w:r>
          </w:p>
        </w:tc>
        <w:tc>
          <w:tcPr>
            <w:tcW w:w="552" w:type="pct"/>
            <w:tcBorders>
              <w:top w:val="single" w:sz="4" w:space="0" w:color="auto"/>
              <w:left w:val="single" w:sz="4" w:space="0" w:color="auto"/>
              <w:bottom w:val="single" w:sz="4" w:space="0" w:color="auto"/>
              <w:right w:val="single" w:sz="4" w:space="0" w:color="auto"/>
            </w:tcBorders>
          </w:tcPr>
          <w:p w:rsidR="004870E1" w:rsidRPr="008D5915" w:rsidRDefault="004870E1" w:rsidP="00AF3721">
            <w:pPr>
              <w:rPr>
                <w:sz w:val="18"/>
                <w:szCs w:val="18"/>
              </w:rPr>
            </w:pPr>
          </w:p>
        </w:tc>
        <w:tc>
          <w:tcPr>
            <w:tcW w:w="551" w:type="pct"/>
            <w:tcBorders>
              <w:top w:val="single" w:sz="4" w:space="0" w:color="auto"/>
              <w:left w:val="single" w:sz="4" w:space="0" w:color="auto"/>
              <w:bottom w:val="single" w:sz="4" w:space="0" w:color="auto"/>
              <w:right w:val="single" w:sz="4" w:space="0" w:color="auto"/>
            </w:tcBorders>
          </w:tcPr>
          <w:p w:rsidR="004870E1" w:rsidRPr="008D5915" w:rsidRDefault="004870E1" w:rsidP="00AF3721">
            <w:pPr>
              <w:rPr>
                <w:sz w:val="18"/>
                <w:szCs w:val="18"/>
              </w:rPr>
            </w:pPr>
          </w:p>
        </w:tc>
        <w:tc>
          <w:tcPr>
            <w:tcW w:w="451" w:type="pct"/>
            <w:tcBorders>
              <w:top w:val="single" w:sz="4" w:space="0" w:color="auto"/>
              <w:left w:val="single" w:sz="4" w:space="0" w:color="auto"/>
              <w:bottom w:val="single" w:sz="4" w:space="0" w:color="auto"/>
              <w:right w:val="single" w:sz="4" w:space="0" w:color="auto"/>
            </w:tcBorders>
          </w:tcPr>
          <w:p w:rsidR="004870E1" w:rsidRPr="008D5915" w:rsidRDefault="004870E1" w:rsidP="00AF3721"/>
        </w:tc>
        <w:tc>
          <w:tcPr>
            <w:tcW w:w="515" w:type="pct"/>
            <w:tcBorders>
              <w:top w:val="single" w:sz="4" w:space="0" w:color="auto"/>
              <w:left w:val="single" w:sz="4" w:space="0" w:color="auto"/>
              <w:bottom w:val="single" w:sz="4" w:space="0" w:color="auto"/>
            </w:tcBorders>
          </w:tcPr>
          <w:p w:rsidR="004870E1" w:rsidRPr="008D5915" w:rsidRDefault="004870E1" w:rsidP="00AF3721"/>
        </w:tc>
      </w:tr>
      <w:tr w:rsidR="004870E1" w:rsidRPr="008D5915" w:rsidTr="00AF3721">
        <w:trPr>
          <w:trHeight w:val="547"/>
        </w:trPr>
        <w:tc>
          <w:tcPr>
            <w:tcW w:w="3483" w:type="pct"/>
            <w:gridSpan w:val="5"/>
            <w:tcBorders>
              <w:top w:val="single" w:sz="4" w:space="0" w:color="auto"/>
              <w:bottom w:val="single" w:sz="4" w:space="0" w:color="auto"/>
              <w:right w:val="single" w:sz="4" w:space="0" w:color="auto"/>
            </w:tcBorders>
          </w:tcPr>
          <w:p w:rsidR="004870E1" w:rsidRPr="002E1234" w:rsidRDefault="004870E1" w:rsidP="00AF3721">
            <w:pPr>
              <w:spacing w:after="0" w:line="240" w:lineRule="auto"/>
              <w:jc w:val="right"/>
              <w:rPr>
                <w:rFonts w:ascii="Tahoma" w:hAnsi="Tahoma" w:cs="Tahoma"/>
                <w:b/>
                <w:sz w:val="18"/>
                <w:szCs w:val="18"/>
              </w:rPr>
            </w:pPr>
          </w:p>
          <w:p w:rsidR="004870E1" w:rsidRPr="002E1234" w:rsidRDefault="004870E1" w:rsidP="00AF3721">
            <w:pPr>
              <w:spacing w:after="0" w:line="240" w:lineRule="auto"/>
              <w:jc w:val="right"/>
              <w:rPr>
                <w:rFonts w:ascii="Tahoma" w:hAnsi="Tahoma" w:cs="Tahoma"/>
                <w:b/>
                <w:sz w:val="18"/>
                <w:szCs w:val="18"/>
              </w:rPr>
            </w:pPr>
            <w:r w:rsidRPr="002E1234">
              <w:rPr>
                <w:rFonts w:ascii="Tahoma" w:hAnsi="Tahoma" w:cs="Tahoma"/>
                <w:b/>
                <w:sz w:val="18"/>
                <w:szCs w:val="18"/>
              </w:rPr>
              <w:t>RAZEM:</w:t>
            </w:r>
          </w:p>
        </w:tc>
        <w:tc>
          <w:tcPr>
            <w:tcW w:w="551" w:type="pct"/>
            <w:tcBorders>
              <w:top w:val="single" w:sz="4" w:space="0" w:color="auto"/>
              <w:left w:val="single" w:sz="4" w:space="0" w:color="auto"/>
              <w:bottom w:val="single" w:sz="4" w:space="0" w:color="auto"/>
              <w:right w:val="single" w:sz="4" w:space="0" w:color="auto"/>
            </w:tcBorders>
          </w:tcPr>
          <w:p w:rsidR="004870E1" w:rsidRPr="002E1234" w:rsidRDefault="004870E1" w:rsidP="00AF3721">
            <w:pPr>
              <w:spacing w:after="0" w:line="240" w:lineRule="auto"/>
              <w:jc w:val="center"/>
              <w:rPr>
                <w:rFonts w:ascii="Tahoma" w:hAnsi="Tahoma" w:cs="Tahoma"/>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rsidR="004870E1" w:rsidRPr="00576444" w:rsidRDefault="004870E1" w:rsidP="00AF3721">
            <w:pPr>
              <w:spacing w:after="0" w:line="240" w:lineRule="auto"/>
              <w:jc w:val="center"/>
              <w:rPr>
                <w:rFonts w:ascii="Tahoma" w:hAnsi="Tahoma" w:cs="Tahoma"/>
                <w:sz w:val="20"/>
                <w:szCs w:val="20"/>
              </w:rPr>
            </w:pPr>
          </w:p>
        </w:tc>
        <w:tc>
          <w:tcPr>
            <w:tcW w:w="515" w:type="pct"/>
            <w:tcBorders>
              <w:top w:val="single" w:sz="4" w:space="0" w:color="auto"/>
              <w:left w:val="single" w:sz="4" w:space="0" w:color="auto"/>
              <w:bottom w:val="single" w:sz="4" w:space="0" w:color="auto"/>
            </w:tcBorders>
            <w:vAlign w:val="center"/>
          </w:tcPr>
          <w:p w:rsidR="004870E1" w:rsidRPr="00576444" w:rsidRDefault="004870E1" w:rsidP="00AF3721">
            <w:pPr>
              <w:spacing w:after="0" w:line="240" w:lineRule="auto"/>
              <w:jc w:val="center"/>
              <w:rPr>
                <w:rFonts w:ascii="Tahoma" w:hAnsi="Tahoma" w:cs="Tahoma"/>
                <w:sz w:val="20"/>
                <w:szCs w:val="20"/>
              </w:rPr>
            </w:pPr>
          </w:p>
        </w:tc>
      </w:tr>
    </w:tbl>
    <w:p w:rsidR="004870E1" w:rsidRDefault="004870E1" w:rsidP="00372023">
      <w:pPr>
        <w:spacing w:after="0" w:line="240" w:lineRule="auto"/>
        <w:rPr>
          <w:rFonts w:ascii="Tahoma" w:hAnsi="Tahoma" w:cs="Tahoma"/>
          <w:sz w:val="20"/>
          <w:szCs w:val="20"/>
        </w:rPr>
      </w:pPr>
    </w:p>
    <w:p w:rsidR="004870E1" w:rsidRPr="00CD0A29" w:rsidRDefault="004870E1" w:rsidP="00AF3721">
      <w:pPr>
        <w:jc w:val="both"/>
        <w:rPr>
          <w:rFonts w:ascii="Tahoma" w:hAnsi="Tahoma" w:cs="Tahoma"/>
          <w:sz w:val="20"/>
          <w:szCs w:val="20"/>
        </w:rPr>
      </w:pPr>
      <w:r>
        <w:rPr>
          <w:rFonts w:ascii="Tahoma" w:hAnsi="Tahoma" w:cs="Tahoma"/>
          <w:sz w:val="20"/>
          <w:szCs w:val="20"/>
        </w:rPr>
        <w:t>słownie:……………………………………………………………………………………………………………………………………</w:t>
      </w:r>
    </w:p>
    <w:p w:rsidR="004870E1" w:rsidRDefault="004870E1" w:rsidP="00AF3721"/>
    <w:p w:rsidR="004870E1" w:rsidRDefault="004870E1" w:rsidP="00AF3721"/>
    <w:p w:rsidR="004870E1" w:rsidRPr="00F06DFC" w:rsidRDefault="004870E1" w:rsidP="00AF3721">
      <w:pPr>
        <w:pStyle w:val="Bezodstpw"/>
        <w:rPr>
          <w:rFonts w:ascii="Times New Roman" w:hAnsi="Times New Roman"/>
          <w:sz w:val="18"/>
          <w:szCs w:val="18"/>
        </w:rPr>
      </w:pPr>
    </w:p>
    <w:p w:rsidR="004870E1" w:rsidRPr="00F06DFC" w:rsidRDefault="004870E1" w:rsidP="00AF3721">
      <w:pPr>
        <w:pStyle w:val="Bezodstpw"/>
        <w:rPr>
          <w:rFonts w:ascii="Times New Roman" w:hAnsi="Times New Roman"/>
        </w:rPr>
      </w:pPr>
      <w:r w:rsidRPr="00F06DFC">
        <w:rPr>
          <w:rFonts w:ascii="Times New Roman" w:hAnsi="Times New Roman"/>
          <w:sz w:val="18"/>
          <w:szCs w:val="18"/>
        </w:rPr>
        <w:tab/>
      </w: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147074" w:rsidP="00AF3721">
      <w:pPr>
        <w:pStyle w:val="Bezodstpw"/>
        <w:rPr>
          <w:rFonts w:ascii="Times New Roman" w:hAnsi="Times New Roman"/>
          <w:sz w:val="18"/>
          <w:szCs w:val="18"/>
        </w:rPr>
      </w:pPr>
      <w:r>
        <w:t xml:space="preserve">                                                                                        </w:t>
      </w:r>
      <w:r w:rsidR="004870E1" w:rsidRPr="000108C7">
        <w:t>.............................................................................</w:t>
      </w:r>
    </w:p>
    <w:p w:rsidR="004870E1" w:rsidRPr="00AD501D" w:rsidRDefault="00147074" w:rsidP="00AF3721">
      <w:pPr>
        <w:pStyle w:val="Bezodstpw"/>
        <w:rPr>
          <w:i/>
        </w:rPr>
      </w:pPr>
      <w:r>
        <w:rPr>
          <w:rFonts w:ascii="Times New Roman" w:hAnsi="Times New Roman"/>
          <w:i/>
          <w:sz w:val="18"/>
          <w:szCs w:val="18"/>
        </w:rPr>
        <w:t xml:space="preserve">                                                                                                     </w:t>
      </w:r>
      <w:r w:rsidR="004870E1" w:rsidRPr="00AD501D">
        <w:rPr>
          <w:rFonts w:ascii="Times New Roman" w:hAnsi="Times New Roman"/>
          <w:i/>
          <w:sz w:val="18"/>
          <w:szCs w:val="18"/>
        </w:rPr>
        <w:t>podpis i pieczęć osoby uprawnionej/osób uprawnionych</w:t>
      </w:r>
    </w:p>
    <w:p w:rsidR="004870E1" w:rsidRDefault="00147074" w:rsidP="00AF3721">
      <w:pPr>
        <w:spacing w:after="0" w:line="240" w:lineRule="auto"/>
        <w:rPr>
          <w:rFonts w:ascii="Tahoma" w:hAnsi="Tahoma" w:cs="Tahoma"/>
          <w:sz w:val="20"/>
          <w:szCs w:val="20"/>
        </w:rPr>
      </w:pPr>
      <w:r>
        <w:rPr>
          <w:rFonts w:ascii="Times New Roman" w:hAnsi="Times New Roman"/>
          <w:i/>
          <w:sz w:val="18"/>
          <w:szCs w:val="18"/>
        </w:rPr>
        <w:t xml:space="preserve">                                                                                                    </w:t>
      </w:r>
      <w:r w:rsidR="004870E1" w:rsidRPr="00AD501D">
        <w:rPr>
          <w:rFonts w:ascii="Times New Roman" w:hAnsi="Times New Roman"/>
          <w:i/>
          <w:sz w:val="18"/>
          <w:szCs w:val="18"/>
        </w:rPr>
        <w:t>do reprezentowania Wykonawcy</w:t>
      </w:r>
      <w:r w:rsidR="004870E1" w:rsidRPr="00AD501D">
        <w:rPr>
          <w:rFonts w:ascii="Times New Roman" w:hAnsi="Times New Roman"/>
          <w:i/>
          <w:sz w:val="18"/>
          <w:szCs w:val="18"/>
        </w:rPr>
        <w:tab/>
      </w: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Pr="006F6266" w:rsidRDefault="004870E1" w:rsidP="00912659">
      <w:pPr>
        <w:spacing w:after="0" w:line="240" w:lineRule="auto"/>
        <w:rPr>
          <w:rFonts w:ascii="Tahoma" w:hAnsi="Tahoma" w:cs="Tahoma"/>
          <w:sz w:val="20"/>
          <w:szCs w:val="20"/>
        </w:rPr>
      </w:pPr>
      <w:r w:rsidRPr="006F6266">
        <w:rPr>
          <w:rFonts w:ascii="Tahoma" w:hAnsi="Tahoma" w:cs="Tahoma"/>
          <w:sz w:val="20"/>
          <w:szCs w:val="20"/>
        </w:rPr>
        <w:lastRenderedPageBreak/>
        <w:t>D/ZP/381/</w:t>
      </w:r>
      <w:r>
        <w:rPr>
          <w:rFonts w:ascii="Tahoma" w:hAnsi="Tahoma" w:cs="Tahoma"/>
          <w:sz w:val="20"/>
          <w:szCs w:val="20"/>
        </w:rPr>
        <w:t>42</w:t>
      </w:r>
      <w:r w:rsidRPr="006F6266">
        <w:rPr>
          <w:rFonts w:ascii="Tahoma" w:hAnsi="Tahoma" w:cs="Tahoma"/>
          <w:sz w:val="20"/>
          <w:szCs w:val="20"/>
        </w:rPr>
        <w:t>B/</w:t>
      </w:r>
      <w:r>
        <w:rPr>
          <w:rFonts w:ascii="Tahoma" w:hAnsi="Tahoma" w:cs="Tahoma"/>
          <w:sz w:val="20"/>
          <w:szCs w:val="20"/>
        </w:rPr>
        <w:t>2017</w:t>
      </w:r>
    </w:p>
    <w:p w:rsidR="004870E1" w:rsidRDefault="004870E1" w:rsidP="00372023">
      <w:pPr>
        <w:spacing w:after="0" w:line="240" w:lineRule="auto"/>
        <w:rPr>
          <w:rFonts w:ascii="Tahoma" w:hAnsi="Tahoma" w:cs="Tahoma"/>
          <w:sz w:val="20"/>
          <w:szCs w:val="20"/>
        </w:rPr>
      </w:pPr>
    </w:p>
    <w:p w:rsidR="004870E1" w:rsidRDefault="004870E1" w:rsidP="00E37395">
      <w:pPr>
        <w:spacing w:after="0" w:line="240" w:lineRule="auto"/>
        <w:rPr>
          <w:rFonts w:ascii="Tahoma" w:hAnsi="Tahoma" w:cs="Tahoma"/>
          <w:sz w:val="20"/>
          <w:szCs w:val="20"/>
        </w:rPr>
      </w:pPr>
    </w:p>
    <w:p w:rsidR="004870E1" w:rsidRPr="006F6266" w:rsidRDefault="004870E1" w:rsidP="00E37395">
      <w:pPr>
        <w:spacing w:after="0" w:line="240" w:lineRule="auto"/>
        <w:rPr>
          <w:rFonts w:ascii="Tahoma" w:hAnsi="Tahoma" w:cs="Tahoma"/>
          <w:sz w:val="20"/>
          <w:szCs w:val="20"/>
        </w:rPr>
      </w:pPr>
      <w:r>
        <w:rPr>
          <w:rFonts w:ascii="Tahoma" w:hAnsi="Tahoma" w:cs="Tahoma"/>
          <w:sz w:val="20"/>
          <w:szCs w:val="20"/>
        </w:rPr>
        <w:t xml:space="preserve">                                                                                                                    </w:t>
      </w:r>
      <w:r w:rsidRPr="006F6266">
        <w:rPr>
          <w:rFonts w:ascii="Tahoma" w:hAnsi="Tahoma" w:cs="Tahoma"/>
          <w:sz w:val="20"/>
          <w:szCs w:val="20"/>
        </w:rPr>
        <w:t xml:space="preserve">Załącznik nr </w:t>
      </w:r>
      <w:r>
        <w:rPr>
          <w:rFonts w:ascii="Tahoma" w:hAnsi="Tahoma" w:cs="Tahoma"/>
          <w:sz w:val="20"/>
          <w:szCs w:val="20"/>
        </w:rPr>
        <w:t xml:space="preserve">7.1  </w:t>
      </w:r>
    </w:p>
    <w:p w:rsidR="004870E1" w:rsidRDefault="004870E1" w:rsidP="00E37395">
      <w:pPr>
        <w:spacing w:after="0" w:line="240" w:lineRule="auto"/>
        <w:rPr>
          <w:rFonts w:ascii="Tahoma" w:hAnsi="Tahoma" w:cs="Tahoma"/>
          <w:sz w:val="20"/>
          <w:szCs w:val="20"/>
        </w:rPr>
      </w:pPr>
    </w:p>
    <w:p w:rsidR="004870E1" w:rsidRDefault="004870E1" w:rsidP="00E37395">
      <w:pPr>
        <w:spacing w:after="0" w:line="240" w:lineRule="auto"/>
        <w:rPr>
          <w:rFonts w:ascii="Tahoma" w:hAnsi="Tahoma" w:cs="Tahoma"/>
          <w:sz w:val="20"/>
          <w:szCs w:val="20"/>
        </w:rPr>
      </w:pPr>
    </w:p>
    <w:p w:rsidR="004870E1" w:rsidRPr="00CA31D7" w:rsidRDefault="004870E1" w:rsidP="00E37395">
      <w:pPr>
        <w:jc w:val="center"/>
        <w:rPr>
          <w:rFonts w:ascii="Tahoma" w:hAnsi="Tahoma" w:cs="Tahoma"/>
          <w:i/>
          <w:iCs/>
          <w:color w:val="FF0000"/>
          <w:sz w:val="20"/>
          <w:szCs w:val="20"/>
        </w:rPr>
      </w:pPr>
      <w:r w:rsidRPr="00B7430D">
        <w:rPr>
          <w:rFonts w:ascii="Tahoma" w:hAnsi="Tahoma" w:cs="Tahoma"/>
          <w:b/>
          <w:bCs/>
          <w:sz w:val="20"/>
          <w:szCs w:val="20"/>
        </w:rPr>
        <w:t>UMOWA –wzór</w:t>
      </w:r>
    </w:p>
    <w:p w:rsidR="004870E1" w:rsidRPr="00B7430D" w:rsidRDefault="004870E1" w:rsidP="00E37395">
      <w:pPr>
        <w:rPr>
          <w:rFonts w:ascii="Tahoma" w:hAnsi="Tahoma" w:cs="Tahoma"/>
          <w:sz w:val="20"/>
          <w:szCs w:val="20"/>
        </w:rPr>
      </w:pPr>
      <w:r w:rsidRPr="00B7430D">
        <w:rPr>
          <w:rFonts w:ascii="Tahoma" w:hAnsi="Tahoma" w:cs="Tahoma"/>
          <w:sz w:val="20"/>
          <w:szCs w:val="20"/>
        </w:rPr>
        <w:t>Zawarta w dniu ................................ w  Katowicach pomiędzy:</w:t>
      </w:r>
    </w:p>
    <w:p w:rsidR="004870E1" w:rsidRPr="00AC4946" w:rsidRDefault="004870E1" w:rsidP="00E37395">
      <w:pPr>
        <w:pStyle w:val="Bezodstpw"/>
        <w:rPr>
          <w:rFonts w:ascii="Tahoma" w:hAnsi="Tahoma" w:cs="Tahoma"/>
          <w:sz w:val="20"/>
          <w:szCs w:val="20"/>
        </w:rPr>
      </w:pPr>
      <w:r w:rsidRPr="00AC4946">
        <w:rPr>
          <w:rFonts w:ascii="Tahoma" w:hAnsi="Tahoma" w:cs="Tahoma"/>
          <w:b/>
          <w:bCs/>
          <w:sz w:val="20"/>
          <w:szCs w:val="20"/>
        </w:rPr>
        <w:t xml:space="preserve">Uniwersyteckim Centrum Klinicznym im. prof. K. Gibińskiego Śląskiego Uniwersytetu Medycznego  w Katowicach </w:t>
      </w:r>
      <w:r w:rsidRPr="00AC4946">
        <w:rPr>
          <w:rFonts w:ascii="Tahoma" w:hAnsi="Tahoma" w:cs="Tahoma"/>
          <w:sz w:val="20"/>
          <w:szCs w:val="20"/>
        </w:rPr>
        <w:t xml:space="preserve"> z siedzibą: 40 – 514 Katowice, ul. Ceglana 35  </w:t>
      </w:r>
    </w:p>
    <w:p w:rsidR="004870E1" w:rsidRPr="00AC4946" w:rsidRDefault="004870E1" w:rsidP="00E37395">
      <w:pPr>
        <w:pStyle w:val="Bezodstpw"/>
        <w:rPr>
          <w:rFonts w:ascii="Tahoma" w:hAnsi="Tahoma" w:cs="Tahoma"/>
          <w:sz w:val="20"/>
          <w:szCs w:val="20"/>
        </w:rPr>
      </w:pPr>
      <w:r w:rsidRPr="00AC4946">
        <w:rPr>
          <w:rFonts w:ascii="Tahoma" w:hAnsi="Tahoma" w:cs="Tahoma"/>
          <w:sz w:val="20"/>
          <w:szCs w:val="20"/>
        </w:rPr>
        <w:t xml:space="preserve">wpisanym do KRS pod nr 0000049660 , NIP: 954-22-74-017, REGON 001325767 </w:t>
      </w:r>
      <w:r w:rsidRPr="00AC4946">
        <w:rPr>
          <w:rFonts w:ascii="Tahoma" w:hAnsi="Tahoma" w:cs="Tahoma"/>
          <w:sz w:val="20"/>
          <w:szCs w:val="20"/>
        </w:rPr>
        <w:br/>
        <w:t xml:space="preserve">zwanym w treści umowy Zamawiającym, </w:t>
      </w:r>
      <w:r w:rsidRPr="00AC4946">
        <w:rPr>
          <w:rFonts w:ascii="Tahoma" w:hAnsi="Tahoma" w:cs="Tahoma"/>
          <w:sz w:val="20"/>
          <w:szCs w:val="20"/>
        </w:rPr>
        <w:br/>
        <w:t xml:space="preserve">reprezentowanym przez: </w:t>
      </w:r>
      <w:r w:rsidRPr="00AC4946">
        <w:rPr>
          <w:rFonts w:ascii="Tahoma" w:hAnsi="Tahoma" w:cs="Tahoma"/>
          <w:sz w:val="20"/>
          <w:szCs w:val="20"/>
        </w:rPr>
        <w:br/>
        <w:t xml:space="preserve">Ireneusza </w:t>
      </w:r>
      <w:proofErr w:type="spellStart"/>
      <w:r w:rsidRPr="00AC4946">
        <w:rPr>
          <w:rFonts w:ascii="Tahoma" w:hAnsi="Tahoma" w:cs="Tahoma"/>
          <w:sz w:val="20"/>
          <w:szCs w:val="20"/>
        </w:rPr>
        <w:t>Ryszkiel</w:t>
      </w:r>
      <w:proofErr w:type="spellEnd"/>
      <w:r w:rsidRPr="00AC4946">
        <w:rPr>
          <w:rFonts w:ascii="Tahoma" w:hAnsi="Tahoma" w:cs="Tahoma"/>
          <w:sz w:val="20"/>
          <w:szCs w:val="20"/>
        </w:rPr>
        <w:t xml:space="preserve"> –Dyrektora </w:t>
      </w:r>
    </w:p>
    <w:p w:rsidR="004870E1" w:rsidRDefault="004870E1" w:rsidP="00E37395">
      <w:pPr>
        <w:pStyle w:val="Bezodstpw"/>
      </w:pPr>
      <w:r w:rsidRPr="00B7430D">
        <w:t>a</w:t>
      </w:r>
    </w:p>
    <w:p w:rsidR="004870E1" w:rsidRDefault="004870E1" w:rsidP="00E37395">
      <w:pPr>
        <w:pStyle w:val="Bezodstpw"/>
      </w:pPr>
      <w:r w:rsidRPr="00AC4946">
        <w:t xml:space="preserve">………………………………… </w:t>
      </w:r>
      <w:r w:rsidRPr="00AC4946">
        <w:br/>
      </w:r>
      <w:r w:rsidRPr="00B7430D">
        <w:t xml:space="preserve">z </w:t>
      </w:r>
      <w:r>
        <w:t xml:space="preserve"> </w:t>
      </w:r>
      <w:r w:rsidRPr="00B7430D">
        <w:t xml:space="preserve">siedzibą: …………………… </w:t>
      </w:r>
      <w:r w:rsidRPr="00B7430D">
        <w:br/>
        <w:t xml:space="preserve">wpisanym do ................................. pod nr ………………….. </w:t>
      </w:r>
      <w:r w:rsidRPr="00B7430D">
        <w:br/>
        <w:t xml:space="preserve">NIP </w:t>
      </w:r>
      <w:r w:rsidRPr="00B7430D">
        <w:br/>
        <w:t xml:space="preserve">REGON </w:t>
      </w:r>
      <w:r w:rsidRPr="00B7430D">
        <w:br/>
        <w:t xml:space="preserve">zwanym w treści umowy Wykonawcą </w:t>
      </w:r>
      <w:r w:rsidRPr="00B7430D">
        <w:br/>
        <w:t xml:space="preserve">reprezentowanym przez : </w:t>
      </w:r>
      <w:r w:rsidRPr="00B7430D">
        <w:br/>
        <w:t xml:space="preserve">......................................................... </w:t>
      </w:r>
      <w:r w:rsidRPr="00B7430D">
        <w:br/>
        <w:t>.........................................................</w:t>
      </w:r>
    </w:p>
    <w:p w:rsidR="004870E1" w:rsidRPr="00B7430D" w:rsidRDefault="004870E1" w:rsidP="00E37395">
      <w:pPr>
        <w:pStyle w:val="Bezodstpw"/>
      </w:pPr>
    </w:p>
    <w:p w:rsidR="004870E1" w:rsidRPr="00B7430D" w:rsidRDefault="004870E1" w:rsidP="00E37395">
      <w:pPr>
        <w:jc w:val="both"/>
        <w:rPr>
          <w:rFonts w:ascii="Tahoma" w:hAnsi="Tahoma" w:cs="Tahoma"/>
          <w:sz w:val="20"/>
          <w:szCs w:val="20"/>
        </w:rPr>
      </w:pPr>
      <w:r w:rsidRPr="00B7430D">
        <w:rPr>
          <w:rFonts w:ascii="Tahoma" w:hAnsi="Tahoma" w:cs="Tahoma"/>
          <w:sz w:val="20"/>
          <w:szCs w:val="20"/>
        </w:rPr>
        <w:t>W wyniku przeprowadzenia przez Zamawiającego postępowania o udzielenie zamówienia publicznego w</w:t>
      </w:r>
      <w:r>
        <w:rPr>
          <w:rFonts w:ascii="Tahoma" w:hAnsi="Tahoma" w:cs="Tahoma"/>
          <w:sz w:val="20"/>
          <w:szCs w:val="20"/>
        </w:rPr>
        <w:t> </w:t>
      </w:r>
      <w:r w:rsidRPr="00B7430D">
        <w:rPr>
          <w:rFonts w:ascii="Tahoma" w:hAnsi="Tahoma" w:cs="Tahoma"/>
          <w:sz w:val="20"/>
          <w:szCs w:val="20"/>
        </w:rPr>
        <w:t>trybie przetargu nieograniczonego –zgodnie z</w:t>
      </w:r>
      <w:r>
        <w:rPr>
          <w:rFonts w:ascii="Tahoma" w:hAnsi="Tahoma" w:cs="Tahoma"/>
          <w:sz w:val="20"/>
          <w:szCs w:val="20"/>
        </w:rPr>
        <w:t xml:space="preserve"> ustawą z dnia 29 stycznia 2004</w:t>
      </w:r>
      <w:r w:rsidRPr="00B7430D">
        <w:rPr>
          <w:rFonts w:ascii="Tahoma" w:hAnsi="Tahoma" w:cs="Tahoma"/>
          <w:sz w:val="20"/>
          <w:szCs w:val="20"/>
        </w:rPr>
        <w:t xml:space="preserve">r. Prawo zamówień publicznych (tekst jednolity: Dz. U. z 2015 r. poz. 2164 z </w:t>
      </w:r>
      <w:proofErr w:type="spellStart"/>
      <w:r w:rsidRPr="00B7430D">
        <w:rPr>
          <w:rFonts w:ascii="Tahoma" w:hAnsi="Tahoma" w:cs="Tahoma"/>
          <w:sz w:val="20"/>
          <w:szCs w:val="20"/>
        </w:rPr>
        <w:t>późn</w:t>
      </w:r>
      <w:proofErr w:type="spellEnd"/>
      <w:r w:rsidRPr="00B7430D">
        <w:rPr>
          <w:rFonts w:ascii="Tahoma" w:hAnsi="Tahoma" w:cs="Tahoma"/>
          <w:sz w:val="20"/>
          <w:szCs w:val="20"/>
        </w:rPr>
        <w:t>. zm.) została zawarta umowa następującej treści:</w:t>
      </w:r>
    </w:p>
    <w:p w:rsidR="004870E1" w:rsidRPr="000328D8" w:rsidRDefault="004870E1" w:rsidP="00E37395">
      <w:pPr>
        <w:pStyle w:val="Bezodstpw"/>
        <w:jc w:val="center"/>
        <w:rPr>
          <w:b/>
          <w:bCs/>
          <w:kern w:val="2"/>
          <w:sz w:val="20"/>
          <w:szCs w:val="20"/>
          <w:lang w:eastAsia="hi-IN" w:bidi="hi-IN"/>
        </w:rPr>
      </w:pPr>
      <w:r w:rsidRPr="000328D8">
        <w:rPr>
          <w:b/>
          <w:bCs/>
          <w:kern w:val="2"/>
          <w:sz w:val="20"/>
          <w:szCs w:val="20"/>
          <w:lang w:eastAsia="hi-IN" w:bidi="hi-IN"/>
        </w:rPr>
        <w:t>§ 1.</w:t>
      </w:r>
    </w:p>
    <w:p w:rsidR="004870E1" w:rsidRPr="000328D8" w:rsidRDefault="004870E1" w:rsidP="00E37395">
      <w:pPr>
        <w:pStyle w:val="Bezodstpw"/>
        <w:jc w:val="center"/>
        <w:rPr>
          <w:b/>
          <w:bCs/>
          <w:kern w:val="2"/>
          <w:sz w:val="20"/>
          <w:szCs w:val="20"/>
          <w:u w:val="single"/>
          <w:lang w:eastAsia="hi-IN" w:bidi="hi-IN"/>
        </w:rPr>
      </w:pPr>
      <w:r w:rsidRPr="000328D8">
        <w:rPr>
          <w:b/>
          <w:bCs/>
          <w:kern w:val="2"/>
          <w:sz w:val="20"/>
          <w:szCs w:val="20"/>
          <w:u w:val="single"/>
          <w:lang w:eastAsia="hi-IN" w:bidi="hi-IN"/>
        </w:rPr>
        <w:t>PRZEDMIOT UMOWY</w:t>
      </w:r>
    </w:p>
    <w:p w:rsidR="004870E1" w:rsidRDefault="004870E1" w:rsidP="00E37395">
      <w:pPr>
        <w:pStyle w:val="Akapitzlist"/>
        <w:widowControl w:val="0"/>
        <w:suppressAutoHyphens/>
        <w:spacing w:after="0" w:line="240" w:lineRule="auto"/>
        <w:ind w:left="0"/>
        <w:jc w:val="both"/>
        <w:rPr>
          <w:rFonts w:ascii="Tahoma" w:hAnsi="Tahoma" w:cs="Tahoma"/>
        </w:rPr>
      </w:pPr>
      <w:r>
        <w:rPr>
          <w:rFonts w:ascii="Tahoma" w:hAnsi="Tahoma" w:cs="Tahoma"/>
          <w:kern w:val="2"/>
          <w:lang w:eastAsia="hi-IN" w:bidi="hi-IN"/>
        </w:rPr>
        <w:t xml:space="preserve">1. </w:t>
      </w:r>
      <w:r w:rsidRPr="00B7430D">
        <w:rPr>
          <w:rFonts w:ascii="Tahoma" w:hAnsi="Tahoma" w:cs="Tahoma"/>
          <w:kern w:val="2"/>
          <w:lang w:eastAsia="hi-IN" w:bidi="hi-IN"/>
        </w:rPr>
        <w:t xml:space="preserve">Przedmiotem niniejszej umowy jest </w:t>
      </w:r>
      <w:r>
        <w:rPr>
          <w:rFonts w:ascii="Tahoma" w:hAnsi="Tahoma" w:cs="Tahoma"/>
          <w:kern w:val="2"/>
          <w:lang w:eastAsia="hi-IN" w:bidi="hi-IN"/>
        </w:rPr>
        <w:t>d</w:t>
      </w:r>
      <w:r w:rsidRPr="003C555C">
        <w:rPr>
          <w:rFonts w:ascii="Tahoma" w:hAnsi="Tahoma" w:cs="Tahoma"/>
          <w:kern w:val="1"/>
          <w:lang w:eastAsia="hi-IN" w:bidi="hi-IN"/>
        </w:rPr>
        <w:t xml:space="preserve">ostawa </w:t>
      </w:r>
      <w:r w:rsidRPr="003C555C">
        <w:rPr>
          <w:rFonts w:ascii="Tahoma" w:hAnsi="Tahoma" w:cs="Tahoma"/>
        </w:rPr>
        <w:t xml:space="preserve">systemu informacyjnego RIS oraz systemu </w:t>
      </w:r>
      <w:r>
        <w:rPr>
          <w:rFonts w:ascii="Tahoma" w:hAnsi="Tahoma" w:cs="Tahoma"/>
        </w:rPr>
        <w:t>a</w:t>
      </w:r>
      <w:r w:rsidRPr="003C555C">
        <w:rPr>
          <w:rFonts w:ascii="Tahoma" w:hAnsi="Tahoma" w:cs="Tahoma"/>
        </w:rPr>
        <w:t>rchiwizacj</w:t>
      </w:r>
      <w:r>
        <w:rPr>
          <w:rFonts w:ascii="Tahoma" w:hAnsi="Tahoma" w:cs="Tahoma"/>
        </w:rPr>
        <w:t xml:space="preserve">i </w:t>
      </w:r>
      <w:r w:rsidRPr="003C555C">
        <w:rPr>
          <w:rFonts w:ascii="Tahoma" w:hAnsi="Tahoma" w:cs="Tahoma"/>
        </w:rPr>
        <w:t>i zarządzania bazą obrazową PACS</w:t>
      </w:r>
      <w:r>
        <w:rPr>
          <w:rFonts w:ascii="Tahoma" w:hAnsi="Tahoma" w:cs="Tahoma"/>
        </w:rPr>
        <w:t xml:space="preserve"> (zwanych dalej  systemem RIS/PACS) </w:t>
      </w:r>
      <w:r w:rsidRPr="003C555C">
        <w:rPr>
          <w:rFonts w:ascii="Tahoma" w:hAnsi="Tahoma" w:cs="Tahoma"/>
        </w:rPr>
        <w:t>obejmuj</w:t>
      </w:r>
      <w:r>
        <w:rPr>
          <w:rFonts w:ascii="Tahoma" w:hAnsi="Tahoma" w:cs="Tahoma"/>
        </w:rPr>
        <w:t>ąca:</w:t>
      </w:r>
    </w:p>
    <w:p w:rsidR="004870E1" w:rsidRPr="00BA6497" w:rsidRDefault="004870E1" w:rsidP="00E37395">
      <w:pPr>
        <w:widowControl w:val="0"/>
        <w:numPr>
          <w:ilvl w:val="0"/>
          <w:numId w:val="47"/>
        </w:numPr>
        <w:spacing w:after="0"/>
        <w:jc w:val="both"/>
        <w:rPr>
          <w:rFonts w:ascii="Tahoma" w:hAnsi="Tahoma" w:cs="Tahoma"/>
          <w:color w:val="000000"/>
          <w:kern w:val="2"/>
          <w:sz w:val="20"/>
          <w:szCs w:val="20"/>
        </w:rPr>
      </w:pPr>
      <w:r>
        <w:rPr>
          <w:rFonts w:ascii="Tahoma" w:hAnsi="Tahoma" w:cs="Tahoma"/>
          <w:sz w:val="20"/>
          <w:szCs w:val="20"/>
        </w:rPr>
        <w:t xml:space="preserve">udzielenie licencji na </w:t>
      </w:r>
      <w:r w:rsidRPr="00BA6497">
        <w:rPr>
          <w:rFonts w:ascii="Tahoma" w:hAnsi="Tahoma" w:cs="Tahoma"/>
          <w:color w:val="000000"/>
          <w:sz w:val="20"/>
          <w:szCs w:val="20"/>
        </w:rPr>
        <w:t xml:space="preserve">system RIS/PACS, </w:t>
      </w:r>
      <w:r w:rsidRPr="00BA6497">
        <w:rPr>
          <w:rFonts w:ascii="Tahoma" w:hAnsi="Tahoma" w:cs="Tahoma"/>
          <w:color w:val="000000"/>
          <w:kern w:val="2"/>
          <w:sz w:val="20"/>
          <w:szCs w:val="20"/>
        </w:rPr>
        <w:t>których ilość i cena wymienione są w  załączniku nr 1 (formularzu asortymentowo - cenowym wybranej w postępowaniu oferty).</w:t>
      </w:r>
    </w:p>
    <w:p w:rsidR="004870E1" w:rsidRPr="00A707C0" w:rsidRDefault="004870E1" w:rsidP="00E37395">
      <w:pPr>
        <w:numPr>
          <w:ilvl w:val="0"/>
          <w:numId w:val="47"/>
        </w:numPr>
        <w:spacing w:after="0"/>
        <w:jc w:val="both"/>
        <w:rPr>
          <w:rFonts w:ascii="Tahoma" w:hAnsi="Tahoma" w:cs="Tahoma"/>
          <w:sz w:val="20"/>
          <w:szCs w:val="20"/>
        </w:rPr>
      </w:pPr>
      <w:r w:rsidRPr="00BA6497">
        <w:rPr>
          <w:rFonts w:ascii="Tahoma" w:hAnsi="Tahoma" w:cs="Tahoma"/>
          <w:color w:val="000000"/>
          <w:sz w:val="20"/>
          <w:szCs w:val="20"/>
        </w:rPr>
        <w:t>udzielenie licencji  na dostawę na oprogramowania bazodanowego, na potrzeby</w:t>
      </w:r>
      <w:r w:rsidRPr="00A707C0">
        <w:rPr>
          <w:rFonts w:ascii="Tahoma" w:hAnsi="Tahoma" w:cs="Tahoma"/>
          <w:sz w:val="20"/>
          <w:szCs w:val="20"/>
        </w:rPr>
        <w:t xml:space="preserve"> systemu RIS/PACS ( z licencją umożliwiającą instalację na sprzęcie serwerowym opisanym w załącznikach nr 4 i nr 6.2 do Specyfikacji Istotnych Warunków Zamówienia oraz umożliwiającą korzystanie w dowolnej jednostce organizacyjne Zamawiającego),</w:t>
      </w:r>
    </w:p>
    <w:p w:rsidR="004870E1" w:rsidRDefault="004870E1" w:rsidP="00E37395">
      <w:pPr>
        <w:pStyle w:val="Akapitzlist"/>
        <w:widowControl w:val="0"/>
        <w:numPr>
          <w:ilvl w:val="0"/>
          <w:numId w:val="47"/>
        </w:numPr>
        <w:suppressAutoHyphens/>
        <w:spacing w:after="0" w:line="240" w:lineRule="auto"/>
        <w:jc w:val="both"/>
        <w:rPr>
          <w:rFonts w:ascii="Tahoma" w:hAnsi="Tahoma" w:cs="Tahoma"/>
        </w:rPr>
      </w:pPr>
      <w:r w:rsidRPr="003B3298">
        <w:rPr>
          <w:rFonts w:ascii="Tahoma" w:hAnsi="Tahoma" w:cs="Tahoma"/>
        </w:rPr>
        <w:t>instalację i konfigurację oprogramowania na sprzęcie serwerowym dostarczonym na potrzeby systemu RIS/PACS oraz na wskazanych stanowiskach wraz z wdrożeniem kopii zapasowej dostarczonego systemu,</w:t>
      </w:r>
    </w:p>
    <w:p w:rsidR="004870E1" w:rsidRPr="00A707C0" w:rsidRDefault="004870E1" w:rsidP="00E37395">
      <w:pPr>
        <w:widowControl w:val="0"/>
        <w:numPr>
          <w:ilvl w:val="0"/>
          <w:numId w:val="47"/>
        </w:numPr>
        <w:suppressAutoHyphens/>
        <w:spacing w:after="0" w:line="240" w:lineRule="auto"/>
        <w:jc w:val="both"/>
        <w:rPr>
          <w:rFonts w:ascii="Tahoma" w:hAnsi="Tahoma" w:cs="Tahoma"/>
          <w:sz w:val="20"/>
          <w:szCs w:val="20"/>
        </w:rPr>
      </w:pPr>
      <w:r w:rsidRPr="00A707C0">
        <w:rPr>
          <w:rFonts w:ascii="Tahoma" w:hAnsi="Tahoma" w:cs="Tahoma"/>
          <w:sz w:val="20"/>
          <w:szCs w:val="20"/>
        </w:rPr>
        <w:t>podłączenie do systemu RIS/PACS posiadanych przez Zamawiającego aparatów diagnostycznych znajdujących się w dwóch lokalizacjach Zamawiające</w:t>
      </w:r>
      <w:r>
        <w:rPr>
          <w:rFonts w:ascii="Tahoma" w:hAnsi="Tahoma" w:cs="Tahoma"/>
          <w:sz w:val="20"/>
          <w:szCs w:val="20"/>
        </w:rPr>
        <w:t xml:space="preserve">go: </w:t>
      </w:r>
      <w:r w:rsidRPr="00A707C0">
        <w:rPr>
          <w:rFonts w:ascii="Tahoma" w:hAnsi="Tahoma" w:cs="Tahoma"/>
          <w:sz w:val="20"/>
          <w:szCs w:val="20"/>
        </w:rPr>
        <w:t>Katowice ul. Ceglana 35 i Katowice ul. Medyków 14</w:t>
      </w:r>
    </w:p>
    <w:p w:rsidR="004870E1" w:rsidRPr="00A707C0" w:rsidRDefault="004870E1" w:rsidP="00E37395">
      <w:pPr>
        <w:widowControl w:val="0"/>
        <w:numPr>
          <w:ilvl w:val="0"/>
          <w:numId w:val="47"/>
        </w:numPr>
        <w:suppressAutoHyphens/>
        <w:spacing w:after="0" w:line="240" w:lineRule="auto"/>
        <w:jc w:val="both"/>
        <w:rPr>
          <w:rFonts w:ascii="Tahoma" w:hAnsi="Tahoma" w:cs="Tahoma"/>
          <w:sz w:val="20"/>
          <w:szCs w:val="20"/>
        </w:rPr>
      </w:pPr>
      <w:r w:rsidRPr="00A707C0">
        <w:rPr>
          <w:rFonts w:ascii="Tahoma" w:hAnsi="Tahoma" w:cs="Tahoma"/>
          <w:sz w:val="20"/>
          <w:szCs w:val="20"/>
        </w:rPr>
        <w:t xml:space="preserve">integrację dostarczonego systemu RIS/PACS z systemem  HIS </w:t>
      </w:r>
      <w:proofErr w:type="spellStart"/>
      <w:r w:rsidRPr="00A707C0">
        <w:rPr>
          <w:rFonts w:ascii="Tahoma" w:hAnsi="Tahoma" w:cs="Tahoma"/>
          <w:sz w:val="20"/>
          <w:szCs w:val="20"/>
        </w:rPr>
        <w:t>Infomedica</w:t>
      </w:r>
      <w:proofErr w:type="spellEnd"/>
      <w:r w:rsidRPr="00A707C0">
        <w:rPr>
          <w:rFonts w:ascii="Tahoma" w:hAnsi="Tahoma" w:cs="Tahoma"/>
          <w:sz w:val="20"/>
          <w:szCs w:val="20"/>
        </w:rPr>
        <w:t>/AMMS wraz z nadzorem autorskim</w:t>
      </w:r>
    </w:p>
    <w:p w:rsidR="004870E1" w:rsidRPr="00A707C0" w:rsidRDefault="004870E1" w:rsidP="00E37395">
      <w:pPr>
        <w:widowControl w:val="0"/>
        <w:numPr>
          <w:ilvl w:val="0"/>
          <w:numId w:val="47"/>
        </w:numPr>
        <w:suppressAutoHyphens/>
        <w:spacing w:after="0" w:line="240" w:lineRule="auto"/>
        <w:jc w:val="both"/>
        <w:rPr>
          <w:rFonts w:ascii="Tahoma" w:hAnsi="Tahoma" w:cs="Tahoma"/>
          <w:sz w:val="20"/>
          <w:szCs w:val="20"/>
        </w:rPr>
      </w:pPr>
      <w:r w:rsidRPr="00A707C0">
        <w:rPr>
          <w:rFonts w:ascii="Tahoma" w:hAnsi="Tahoma" w:cs="Tahoma"/>
          <w:sz w:val="20"/>
          <w:szCs w:val="20"/>
        </w:rPr>
        <w:t>szkolenie z zakresu obsługi systemu RIS/PACS dla 10 użytkowników w lokalizacji Zamawiającego: Katowice ul. Ceglana 35, 15 użytkowników w lokalizacji Zamawiającego: Katowice ul. Medyków  14)</w:t>
      </w:r>
    </w:p>
    <w:p w:rsidR="004870E1" w:rsidRPr="00A707C0" w:rsidRDefault="004870E1" w:rsidP="00E37395">
      <w:pPr>
        <w:widowControl w:val="0"/>
        <w:numPr>
          <w:ilvl w:val="0"/>
          <w:numId w:val="47"/>
        </w:numPr>
        <w:suppressAutoHyphens/>
        <w:spacing w:after="0" w:line="240" w:lineRule="auto"/>
        <w:jc w:val="both"/>
        <w:rPr>
          <w:rFonts w:ascii="Tahoma" w:hAnsi="Tahoma" w:cs="Tahoma"/>
          <w:sz w:val="20"/>
          <w:szCs w:val="20"/>
        </w:rPr>
      </w:pPr>
      <w:r w:rsidRPr="00A707C0">
        <w:rPr>
          <w:rFonts w:ascii="Tahoma" w:hAnsi="Tahoma" w:cs="Tahoma"/>
          <w:sz w:val="20"/>
          <w:szCs w:val="20"/>
        </w:rPr>
        <w:lastRenderedPageBreak/>
        <w:t>serwis oprogramowania</w:t>
      </w:r>
      <w:r>
        <w:rPr>
          <w:rFonts w:ascii="Tahoma" w:hAnsi="Tahoma" w:cs="Tahoma"/>
          <w:sz w:val="20"/>
          <w:szCs w:val="20"/>
        </w:rPr>
        <w:t xml:space="preserve"> określony w </w:t>
      </w:r>
      <w:r>
        <w:rPr>
          <w:rFonts w:ascii="Times New Roman" w:hAnsi="Times New Roman"/>
          <w:sz w:val="20"/>
          <w:szCs w:val="20"/>
        </w:rPr>
        <w:t>§</w:t>
      </w:r>
      <w:r>
        <w:rPr>
          <w:rFonts w:ascii="Tahoma" w:hAnsi="Tahoma" w:cs="Tahoma"/>
          <w:sz w:val="20"/>
          <w:szCs w:val="20"/>
        </w:rPr>
        <w:t>5.</w:t>
      </w:r>
    </w:p>
    <w:p w:rsidR="004870E1" w:rsidRDefault="004870E1" w:rsidP="00E37395">
      <w:pPr>
        <w:pStyle w:val="Bezodstpw"/>
        <w:jc w:val="both"/>
        <w:rPr>
          <w:rFonts w:ascii="Tahoma" w:hAnsi="Tahoma" w:cs="Tahoma"/>
          <w:kern w:val="1"/>
          <w:sz w:val="20"/>
          <w:szCs w:val="20"/>
          <w:lang w:eastAsia="hi-IN" w:bidi="hi-IN"/>
        </w:rPr>
      </w:pPr>
      <w:r w:rsidRPr="0014258E">
        <w:rPr>
          <w:rFonts w:ascii="Tahoma" w:hAnsi="Tahoma" w:cs="Tahoma"/>
          <w:sz w:val="20"/>
          <w:szCs w:val="20"/>
        </w:rPr>
        <w:t>2.</w:t>
      </w:r>
      <w:r w:rsidRPr="00F931D8">
        <w:rPr>
          <w:rFonts w:ascii="Tahoma" w:hAnsi="Tahoma" w:cs="Tahoma"/>
          <w:sz w:val="20"/>
          <w:szCs w:val="20"/>
        </w:rPr>
        <w:t xml:space="preserve">Szczegółowy opis przedmiotu zamówienia oraz </w:t>
      </w:r>
      <w:r w:rsidRPr="00F931D8">
        <w:rPr>
          <w:rFonts w:ascii="Tahoma" w:hAnsi="Tahoma" w:cs="Tahoma"/>
          <w:kern w:val="1"/>
          <w:sz w:val="20"/>
          <w:szCs w:val="20"/>
          <w:lang w:eastAsia="hi-IN" w:bidi="hi-IN"/>
        </w:rPr>
        <w:t>wymagania</w:t>
      </w:r>
      <w:r>
        <w:rPr>
          <w:rFonts w:ascii="Tahoma" w:hAnsi="Tahoma" w:cs="Tahoma"/>
          <w:kern w:val="1"/>
          <w:sz w:val="20"/>
          <w:szCs w:val="20"/>
          <w:lang w:eastAsia="hi-IN" w:bidi="hi-IN"/>
        </w:rPr>
        <w:t xml:space="preserve"> funkcjonalne systemu RIS/PACS określone zostały w załącznikach nr 4 i 6.1 do Specyfikacji Istotnych Warunków Zamówienia</w:t>
      </w:r>
    </w:p>
    <w:p w:rsidR="004870E1" w:rsidRDefault="004870E1" w:rsidP="00E37395">
      <w:pPr>
        <w:pStyle w:val="Bezodstpw"/>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3. Oferta Wykonawcy i </w:t>
      </w:r>
      <w:r w:rsidRPr="00F931D8">
        <w:rPr>
          <w:rFonts w:ascii="Tahoma" w:hAnsi="Tahoma" w:cs="Tahoma"/>
          <w:kern w:val="1"/>
          <w:sz w:val="20"/>
          <w:szCs w:val="20"/>
          <w:lang w:eastAsia="hi-IN" w:bidi="hi-IN"/>
        </w:rPr>
        <w:t>S</w:t>
      </w:r>
      <w:r>
        <w:rPr>
          <w:rFonts w:ascii="Tahoma" w:hAnsi="Tahoma" w:cs="Tahoma"/>
          <w:kern w:val="1"/>
          <w:sz w:val="20"/>
          <w:szCs w:val="20"/>
          <w:lang w:eastAsia="hi-IN" w:bidi="hi-IN"/>
        </w:rPr>
        <w:t xml:space="preserve">pecyfikacja </w:t>
      </w:r>
      <w:r w:rsidRPr="00F931D8">
        <w:rPr>
          <w:rFonts w:ascii="Tahoma" w:hAnsi="Tahoma" w:cs="Tahoma"/>
          <w:kern w:val="1"/>
          <w:sz w:val="20"/>
          <w:szCs w:val="20"/>
          <w:lang w:eastAsia="hi-IN" w:bidi="hi-IN"/>
        </w:rPr>
        <w:t>I</w:t>
      </w:r>
      <w:r>
        <w:rPr>
          <w:rFonts w:ascii="Tahoma" w:hAnsi="Tahoma" w:cs="Tahoma"/>
          <w:kern w:val="1"/>
          <w:sz w:val="20"/>
          <w:szCs w:val="20"/>
          <w:lang w:eastAsia="hi-IN" w:bidi="hi-IN"/>
        </w:rPr>
        <w:t xml:space="preserve">stotnych </w:t>
      </w:r>
      <w:r w:rsidRPr="00F931D8">
        <w:rPr>
          <w:rFonts w:ascii="Tahoma" w:hAnsi="Tahoma" w:cs="Tahoma"/>
          <w:kern w:val="1"/>
          <w:sz w:val="20"/>
          <w:szCs w:val="20"/>
          <w:lang w:eastAsia="hi-IN" w:bidi="hi-IN"/>
        </w:rPr>
        <w:t>W</w:t>
      </w:r>
      <w:r>
        <w:rPr>
          <w:rFonts w:ascii="Tahoma" w:hAnsi="Tahoma" w:cs="Tahoma"/>
          <w:kern w:val="1"/>
          <w:sz w:val="20"/>
          <w:szCs w:val="20"/>
          <w:lang w:eastAsia="hi-IN" w:bidi="hi-IN"/>
        </w:rPr>
        <w:t xml:space="preserve">arunków </w:t>
      </w:r>
      <w:r w:rsidRPr="00F931D8">
        <w:rPr>
          <w:rFonts w:ascii="Tahoma" w:hAnsi="Tahoma" w:cs="Tahoma"/>
          <w:kern w:val="1"/>
          <w:sz w:val="20"/>
          <w:szCs w:val="20"/>
          <w:lang w:eastAsia="hi-IN" w:bidi="hi-IN"/>
        </w:rPr>
        <w:t>Z</w:t>
      </w:r>
      <w:r>
        <w:rPr>
          <w:rFonts w:ascii="Tahoma" w:hAnsi="Tahoma" w:cs="Tahoma"/>
          <w:kern w:val="1"/>
          <w:sz w:val="20"/>
          <w:szCs w:val="20"/>
          <w:lang w:eastAsia="hi-IN" w:bidi="hi-IN"/>
        </w:rPr>
        <w:t>amówienia stanowią odpowiednio załącznik nr 1 i załącznik nr 2 do niniejszej umowy.</w:t>
      </w:r>
    </w:p>
    <w:p w:rsidR="004870E1" w:rsidRPr="00C833BE" w:rsidRDefault="004870E1" w:rsidP="00E37395">
      <w:pPr>
        <w:widowControl w:val="0"/>
        <w:suppressAutoHyphens/>
        <w:spacing w:after="0" w:line="240" w:lineRule="auto"/>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4.  </w:t>
      </w:r>
      <w:r w:rsidRPr="00C833BE">
        <w:rPr>
          <w:rFonts w:ascii="Tahoma" w:hAnsi="Tahoma" w:cs="Tahoma"/>
          <w:kern w:val="1"/>
          <w:sz w:val="20"/>
          <w:szCs w:val="20"/>
          <w:lang w:eastAsia="hi-IN" w:bidi="hi-IN"/>
        </w:rPr>
        <w:t>Wykonawca oświadcza, że:</w:t>
      </w:r>
    </w:p>
    <w:p w:rsidR="004870E1" w:rsidRPr="0042465D" w:rsidRDefault="004870E1" w:rsidP="00E37395">
      <w:pPr>
        <w:widowControl w:val="0"/>
        <w:numPr>
          <w:ilvl w:val="0"/>
          <w:numId w:val="48"/>
        </w:numPr>
        <w:tabs>
          <w:tab w:val="left" w:pos="-720"/>
        </w:tabs>
        <w:suppressAutoHyphens/>
        <w:spacing w:after="0" w:line="240" w:lineRule="auto"/>
        <w:jc w:val="both"/>
        <w:rPr>
          <w:rFonts w:ascii="Tahoma" w:hAnsi="Tahoma" w:cs="Tahoma"/>
          <w:kern w:val="1"/>
          <w:sz w:val="20"/>
          <w:szCs w:val="20"/>
          <w:lang w:eastAsia="hi-IN" w:bidi="hi-IN"/>
        </w:rPr>
      </w:pPr>
      <w:r w:rsidRPr="0042465D">
        <w:rPr>
          <w:rFonts w:ascii="Tahoma" w:hAnsi="Tahoma" w:cs="Tahoma"/>
          <w:kern w:val="1"/>
          <w:sz w:val="20"/>
          <w:szCs w:val="20"/>
          <w:lang w:eastAsia="hi-IN" w:bidi="hi-IN"/>
        </w:rPr>
        <w:t>posiada niezbędne umiejętności, wiedzę, środki, sprzęt i doświadczenie do wykonania umowy i</w:t>
      </w:r>
      <w:r>
        <w:rPr>
          <w:rFonts w:ascii="Tahoma" w:hAnsi="Tahoma" w:cs="Tahoma"/>
          <w:kern w:val="1"/>
          <w:sz w:val="20"/>
          <w:szCs w:val="20"/>
          <w:lang w:eastAsia="hi-IN" w:bidi="hi-IN"/>
        </w:rPr>
        <w:t xml:space="preserve"> </w:t>
      </w:r>
      <w:r w:rsidRPr="0042465D">
        <w:rPr>
          <w:rFonts w:ascii="Tahoma" w:hAnsi="Tahoma" w:cs="Tahoma"/>
          <w:kern w:val="1"/>
          <w:sz w:val="20"/>
          <w:szCs w:val="20"/>
          <w:lang w:eastAsia="hi-IN" w:bidi="hi-IN"/>
        </w:rPr>
        <w:t>zobowiązuje się wykonać swoje obowiązki z należytą starannością oraz aktualnym poziomem wiedzy i techniki;</w:t>
      </w:r>
    </w:p>
    <w:p w:rsidR="004870E1" w:rsidRPr="0042465D" w:rsidRDefault="004870E1" w:rsidP="00E37395">
      <w:pPr>
        <w:widowControl w:val="0"/>
        <w:numPr>
          <w:ilvl w:val="0"/>
          <w:numId w:val="48"/>
        </w:numPr>
        <w:tabs>
          <w:tab w:val="left" w:pos="-720"/>
        </w:tabs>
        <w:suppressAutoHyphens/>
        <w:spacing w:after="0" w:line="240" w:lineRule="auto"/>
        <w:jc w:val="both"/>
        <w:rPr>
          <w:rFonts w:ascii="Tahoma" w:hAnsi="Tahoma" w:cs="Tahoma"/>
          <w:kern w:val="1"/>
          <w:sz w:val="20"/>
          <w:szCs w:val="20"/>
          <w:lang w:eastAsia="hi-IN" w:bidi="hi-IN"/>
        </w:rPr>
      </w:pPr>
      <w:r w:rsidRPr="0042465D">
        <w:rPr>
          <w:rFonts w:ascii="Tahoma" w:hAnsi="Tahoma" w:cs="Tahoma"/>
          <w:kern w:val="1"/>
          <w:sz w:val="20"/>
          <w:szCs w:val="20"/>
          <w:lang w:eastAsia="hi-IN" w:bidi="hi-IN"/>
        </w:rPr>
        <w:t xml:space="preserve">znane mu są: ogólne i szczegółowe warunki związane z </w:t>
      </w:r>
      <w:r>
        <w:rPr>
          <w:rFonts w:ascii="Tahoma" w:hAnsi="Tahoma" w:cs="Tahoma"/>
          <w:kern w:val="1"/>
          <w:sz w:val="20"/>
          <w:szCs w:val="20"/>
          <w:lang w:eastAsia="hi-IN" w:bidi="hi-IN"/>
        </w:rPr>
        <w:t>realizacją zamówienia</w:t>
      </w:r>
      <w:r w:rsidRPr="0042465D">
        <w:rPr>
          <w:rFonts w:ascii="Tahoma" w:hAnsi="Tahoma" w:cs="Tahoma"/>
          <w:kern w:val="1"/>
          <w:sz w:val="20"/>
          <w:szCs w:val="20"/>
          <w:lang w:eastAsia="hi-IN" w:bidi="hi-IN"/>
        </w:rPr>
        <w:t>;</w:t>
      </w:r>
    </w:p>
    <w:p w:rsidR="004870E1" w:rsidRPr="0042465D" w:rsidRDefault="004870E1" w:rsidP="00E37395">
      <w:pPr>
        <w:widowControl w:val="0"/>
        <w:numPr>
          <w:ilvl w:val="0"/>
          <w:numId w:val="48"/>
        </w:numPr>
        <w:tabs>
          <w:tab w:val="left" w:pos="-720"/>
        </w:tabs>
        <w:suppressAutoHyphens/>
        <w:spacing w:after="0" w:line="240" w:lineRule="auto"/>
        <w:jc w:val="both"/>
        <w:rPr>
          <w:rFonts w:ascii="Tahoma" w:hAnsi="Tahoma" w:cs="Tahoma"/>
          <w:kern w:val="1"/>
          <w:sz w:val="20"/>
          <w:szCs w:val="20"/>
          <w:lang w:eastAsia="hi-IN" w:bidi="hi-IN"/>
        </w:rPr>
      </w:pPr>
      <w:r w:rsidRPr="0042465D">
        <w:rPr>
          <w:rFonts w:ascii="Tahoma" w:hAnsi="Tahoma" w:cs="Tahoma"/>
          <w:kern w:val="1"/>
          <w:sz w:val="20"/>
          <w:szCs w:val="20"/>
          <w:lang w:eastAsia="hi-IN" w:bidi="hi-IN"/>
        </w:rPr>
        <w:t>dokładnie zapoznał się z wymaganiami Zamawiającego, które zgodnie z obowiązującymi przepisami uwzględnił w całości w swojej ofercie, a w szczególności przy wycenie kosztów dostaw;</w:t>
      </w:r>
    </w:p>
    <w:p w:rsidR="004870E1" w:rsidRDefault="004870E1" w:rsidP="00E37395">
      <w:pPr>
        <w:widowControl w:val="0"/>
        <w:numPr>
          <w:ilvl w:val="0"/>
          <w:numId w:val="48"/>
        </w:numPr>
        <w:tabs>
          <w:tab w:val="left" w:pos="-720"/>
        </w:tabs>
        <w:suppressAutoHyphens/>
        <w:spacing w:after="0" w:line="240" w:lineRule="auto"/>
        <w:jc w:val="both"/>
        <w:rPr>
          <w:rFonts w:ascii="Tahoma" w:hAnsi="Tahoma" w:cs="Tahoma"/>
          <w:kern w:val="1"/>
          <w:sz w:val="20"/>
          <w:szCs w:val="20"/>
          <w:lang w:eastAsia="hi-IN" w:bidi="hi-IN"/>
        </w:rPr>
      </w:pPr>
      <w:r w:rsidRPr="0042465D">
        <w:rPr>
          <w:rFonts w:ascii="Tahoma" w:hAnsi="Tahoma" w:cs="Tahoma"/>
          <w:kern w:val="1"/>
          <w:sz w:val="20"/>
          <w:szCs w:val="20"/>
          <w:lang w:eastAsia="hi-IN" w:bidi="hi-IN"/>
        </w:rPr>
        <w:t>szczegółowo i należycie rozważył wszystkie warunki realizacji umowy i wynikające z nich koszty oraz inne okoliczności niezbędne dla</w:t>
      </w:r>
      <w:r>
        <w:rPr>
          <w:rFonts w:ascii="Tahoma" w:hAnsi="Tahoma" w:cs="Tahoma"/>
          <w:kern w:val="1"/>
          <w:sz w:val="20"/>
          <w:szCs w:val="20"/>
          <w:lang w:eastAsia="hi-IN" w:bidi="hi-IN"/>
        </w:rPr>
        <w:t xml:space="preserve"> należytego zrealizowania umowy;</w:t>
      </w:r>
    </w:p>
    <w:p w:rsidR="004870E1" w:rsidRPr="007A0A90" w:rsidRDefault="004870E1" w:rsidP="00E37395">
      <w:pPr>
        <w:widowControl w:val="0"/>
        <w:numPr>
          <w:ilvl w:val="0"/>
          <w:numId w:val="48"/>
        </w:numPr>
        <w:tabs>
          <w:tab w:val="left" w:pos="-720"/>
        </w:tabs>
        <w:suppressAutoHyphens/>
        <w:spacing w:after="0" w:line="240" w:lineRule="auto"/>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wraz z niniejszą umową zawrze umowę o </w:t>
      </w:r>
      <w:r w:rsidRPr="001F0249">
        <w:rPr>
          <w:rFonts w:ascii="Tahoma" w:hAnsi="Tahoma" w:cs="Tahoma"/>
          <w:kern w:val="1"/>
          <w:sz w:val="20"/>
          <w:szCs w:val="20"/>
          <w:lang w:eastAsia="hi-IN" w:bidi="hi-IN"/>
        </w:rPr>
        <w:t>powierzenie przetwarzania danych osobowych</w:t>
      </w:r>
      <w:r>
        <w:rPr>
          <w:rFonts w:ascii="Tahoma" w:hAnsi="Tahoma" w:cs="Tahoma"/>
          <w:kern w:val="1"/>
          <w:sz w:val="20"/>
          <w:szCs w:val="20"/>
          <w:lang w:eastAsia="hi-IN" w:bidi="hi-IN"/>
        </w:rPr>
        <w:t>, której wzór stanowi załącznik nr 10 do Specyfikacji Istotnych Warunków Zamówienia</w:t>
      </w:r>
    </w:p>
    <w:p w:rsidR="004870E1" w:rsidRDefault="004870E1" w:rsidP="00E37395">
      <w:pPr>
        <w:pStyle w:val="Bezodstpw"/>
        <w:rPr>
          <w:rFonts w:ascii="Tahoma" w:hAnsi="Tahoma" w:cs="Tahoma"/>
          <w:kern w:val="1"/>
          <w:sz w:val="20"/>
          <w:szCs w:val="20"/>
          <w:lang w:eastAsia="hi-IN" w:bidi="hi-IN"/>
        </w:rPr>
      </w:pPr>
    </w:p>
    <w:p w:rsidR="004870E1" w:rsidRPr="00F931D8" w:rsidRDefault="004870E1" w:rsidP="00E37395">
      <w:pPr>
        <w:pStyle w:val="Bezodstpw"/>
        <w:rPr>
          <w:rFonts w:ascii="Tahoma" w:hAnsi="Tahoma" w:cs="Tahoma"/>
          <w:kern w:val="1"/>
          <w:sz w:val="20"/>
          <w:szCs w:val="20"/>
          <w:lang w:eastAsia="hi-IN" w:bidi="hi-IN"/>
        </w:rPr>
      </w:pPr>
    </w:p>
    <w:p w:rsidR="004870E1" w:rsidRDefault="004870E1" w:rsidP="00E37395">
      <w:pPr>
        <w:pStyle w:val="NormalnyWeb"/>
        <w:ind w:left="284"/>
        <w:jc w:val="center"/>
        <w:rPr>
          <w:rFonts w:ascii="Calibri" w:hAnsi="Calibri" w:cs="Calibri"/>
          <w:b/>
          <w:bCs/>
          <w:kern w:val="2"/>
          <w:sz w:val="20"/>
          <w:szCs w:val="20"/>
          <w:lang w:eastAsia="hi-IN" w:bidi="hi-IN"/>
        </w:rPr>
      </w:pPr>
      <w:r w:rsidRPr="00A403CD">
        <w:rPr>
          <w:rFonts w:ascii="Calibri" w:hAnsi="Calibri" w:cs="Calibri"/>
          <w:b/>
          <w:bCs/>
          <w:kern w:val="2"/>
          <w:sz w:val="20"/>
          <w:szCs w:val="20"/>
          <w:lang w:eastAsia="hi-IN" w:bidi="hi-IN"/>
        </w:rPr>
        <w:t>§ 2.</w:t>
      </w:r>
    </w:p>
    <w:p w:rsidR="004870E1" w:rsidRPr="00EB0D70" w:rsidRDefault="004870E1" w:rsidP="00E37395">
      <w:pPr>
        <w:pStyle w:val="NormalnyWeb"/>
        <w:ind w:left="284"/>
        <w:jc w:val="center"/>
        <w:rPr>
          <w:rFonts w:ascii="Calibri" w:hAnsi="Calibri" w:cs="Calibri"/>
          <w:b/>
          <w:bCs/>
          <w:kern w:val="2"/>
          <w:sz w:val="20"/>
          <w:szCs w:val="20"/>
          <w:u w:val="single"/>
          <w:lang w:eastAsia="hi-IN" w:bidi="hi-IN"/>
        </w:rPr>
      </w:pPr>
      <w:r w:rsidRPr="00EB0D70">
        <w:rPr>
          <w:rFonts w:ascii="Calibri" w:hAnsi="Calibri" w:cs="Calibri"/>
          <w:b/>
          <w:bCs/>
          <w:kern w:val="2"/>
          <w:sz w:val="20"/>
          <w:szCs w:val="20"/>
          <w:u w:val="single"/>
          <w:lang w:eastAsia="hi-IN" w:bidi="hi-IN"/>
        </w:rPr>
        <w:t>WARUNKI  REALIZACJI  UMOWY</w:t>
      </w:r>
    </w:p>
    <w:p w:rsidR="004870E1" w:rsidRPr="00EB0D70" w:rsidRDefault="004870E1" w:rsidP="00E37395">
      <w:pPr>
        <w:pStyle w:val="NormalnyWeb"/>
        <w:ind w:left="0"/>
        <w:jc w:val="both"/>
        <w:rPr>
          <w:rFonts w:ascii="Tahoma" w:hAnsi="Tahoma" w:cs="Tahoma"/>
          <w:sz w:val="20"/>
          <w:szCs w:val="20"/>
        </w:rPr>
      </w:pPr>
      <w:r>
        <w:rPr>
          <w:rFonts w:ascii="Tahoma" w:hAnsi="Tahoma" w:cs="Tahoma"/>
          <w:sz w:val="20"/>
          <w:szCs w:val="20"/>
        </w:rPr>
        <w:t>1.</w:t>
      </w:r>
      <w:r w:rsidRPr="00EB0D70">
        <w:rPr>
          <w:rFonts w:ascii="Tahoma" w:hAnsi="Tahoma" w:cs="Tahoma"/>
          <w:sz w:val="20"/>
          <w:szCs w:val="20"/>
        </w:rPr>
        <w:t>Wykonawca zobowiązuje się do zrealizowania umowy zgodnie z:</w:t>
      </w:r>
    </w:p>
    <w:p w:rsidR="004870E1" w:rsidRPr="00B7430D" w:rsidRDefault="004870E1" w:rsidP="00D77C28">
      <w:pPr>
        <w:pStyle w:val="Akapitzlist"/>
        <w:numPr>
          <w:ilvl w:val="0"/>
          <w:numId w:val="32"/>
        </w:numPr>
        <w:tabs>
          <w:tab w:val="num" w:pos="426"/>
          <w:tab w:val="left" w:pos="993"/>
        </w:tabs>
        <w:spacing w:after="0" w:line="240" w:lineRule="auto"/>
        <w:ind w:left="993"/>
        <w:jc w:val="both"/>
        <w:rPr>
          <w:rFonts w:ascii="Tahoma" w:hAnsi="Tahoma" w:cs="Tahoma"/>
          <w:lang w:eastAsia="pl-PL"/>
        </w:rPr>
      </w:pPr>
      <w:r w:rsidRPr="00B7430D">
        <w:rPr>
          <w:rFonts w:ascii="Tahoma" w:hAnsi="Tahoma" w:cs="Tahoma"/>
          <w:lang w:eastAsia="pl-PL"/>
        </w:rPr>
        <w:t>warunkami określonymi w niniejszej umowie</w:t>
      </w:r>
    </w:p>
    <w:p w:rsidR="004870E1" w:rsidRPr="001F0249" w:rsidRDefault="004870E1" w:rsidP="00D77C28">
      <w:pPr>
        <w:pStyle w:val="Akapitzlist"/>
        <w:numPr>
          <w:ilvl w:val="0"/>
          <w:numId w:val="32"/>
        </w:numPr>
        <w:tabs>
          <w:tab w:val="num" w:pos="426"/>
          <w:tab w:val="left" w:pos="993"/>
        </w:tabs>
        <w:spacing w:after="0" w:line="240" w:lineRule="auto"/>
        <w:ind w:left="993"/>
        <w:jc w:val="both"/>
      </w:pPr>
      <w:r w:rsidRPr="008B21F3">
        <w:rPr>
          <w:rFonts w:ascii="Tahoma" w:hAnsi="Tahoma" w:cs="Tahoma"/>
          <w:lang w:eastAsia="pl-PL"/>
        </w:rPr>
        <w:t>warunkami wynikającymi z treści Specyfikacji Istotnych Warunków Zamówienia</w:t>
      </w:r>
    </w:p>
    <w:p w:rsidR="004870E1" w:rsidRPr="0070665C" w:rsidRDefault="004870E1" w:rsidP="00E37395">
      <w:pPr>
        <w:tabs>
          <w:tab w:val="left" w:pos="993"/>
        </w:tabs>
        <w:spacing w:after="0" w:line="240" w:lineRule="auto"/>
        <w:ind w:left="851" w:hanging="142"/>
        <w:jc w:val="both"/>
      </w:pPr>
      <w:r>
        <w:rPr>
          <w:rFonts w:ascii="Tahoma" w:hAnsi="Tahoma" w:cs="Tahoma"/>
          <w:sz w:val="20"/>
          <w:szCs w:val="20"/>
        </w:rPr>
        <w:t xml:space="preserve">c) </w:t>
      </w:r>
      <w:r w:rsidRPr="001F0249">
        <w:rPr>
          <w:rFonts w:ascii="Tahoma" w:hAnsi="Tahoma" w:cs="Tahoma"/>
          <w:sz w:val="20"/>
          <w:szCs w:val="20"/>
        </w:rPr>
        <w:t xml:space="preserve">treścią złożonej oferty </w:t>
      </w:r>
    </w:p>
    <w:p w:rsidR="004870E1" w:rsidRPr="0070665C" w:rsidRDefault="004870E1" w:rsidP="00E37395">
      <w:pPr>
        <w:tabs>
          <w:tab w:val="left" w:pos="993"/>
        </w:tabs>
        <w:spacing w:after="0" w:line="240" w:lineRule="auto"/>
        <w:jc w:val="both"/>
        <w:rPr>
          <w:rFonts w:ascii="Tahoma" w:hAnsi="Tahoma" w:cs="Tahoma"/>
          <w:sz w:val="20"/>
          <w:szCs w:val="20"/>
        </w:rPr>
      </w:pPr>
      <w:r w:rsidRPr="0070665C">
        <w:rPr>
          <w:rFonts w:ascii="Tahoma" w:hAnsi="Tahoma" w:cs="Tahoma"/>
          <w:sz w:val="20"/>
          <w:szCs w:val="20"/>
        </w:rPr>
        <w:t xml:space="preserve">2.Realizacja umowy odbywać się będzie w dwóch etapach: </w:t>
      </w:r>
    </w:p>
    <w:p w:rsidR="004870E1" w:rsidRPr="00C833BE" w:rsidRDefault="004870E1" w:rsidP="00E37395">
      <w:pPr>
        <w:pStyle w:val="Bezodstpw"/>
        <w:jc w:val="both"/>
        <w:rPr>
          <w:rFonts w:ascii="Tahoma" w:hAnsi="Tahoma" w:cs="Tahoma"/>
          <w:sz w:val="18"/>
          <w:szCs w:val="18"/>
        </w:rPr>
      </w:pPr>
      <w:r>
        <w:rPr>
          <w:rFonts w:ascii="Tahoma" w:hAnsi="Tahoma" w:cs="Tahoma"/>
          <w:b/>
          <w:bCs/>
          <w:sz w:val="18"/>
          <w:szCs w:val="18"/>
        </w:rPr>
        <w:t>1)</w:t>
      </w:r>
      <w:r w:rsidRPr="00C833BE">
        <w:rPr>
          <w:rFonts w:ascii="Tahoma" w:hAnsi="Tahoma" w:cs="Tahoma"/>
          <w:b/>
          <w:bCs/>
          <w:sz w:val="18"/>
          <w:szCs w:val="18"/>
        </w:rPr>
        <w:t>I</w:t>
      </w:r>
      <w:r>
        <w:rPr>
          <w:rFonts w:ascii="Tahoma" w:hAnsi="Tahoma" w:cs="Tahoma"/>
          <w:b/>
          <w:bCs/>
          <w:sz w:val="18"/>
          <w:szCs w:val="18"/>
        </w:rPr>
        <w:t xml:space="preserve"> ETAP</w:t>
      </w:r>
      <w:r w:rsidRPr="00C833BE">
        <w:rPr>
          <w:rFonts w:ascii="Tahoma" w:hAnsi="Tahoma" w:cs="Tahoma"/>
          <w:b/>
          <w:bCs/>
          <w:sz w:val="18"/>
          <w:szCs w:val="18"/>
        </w:rPr>
        <w:t xml:space="preserve"> obejmuje:</w:t>
      </w:r>
    </w:p>
    <w:p w:rsidR="004870E1" w:rsidRDefault="004870E1" w:rsidP="00E37395">
      <w:pPr>
        <w:pStyle w:val="Akapitzlist"/>
        <w:widowControl w:val="0"/>
        <w:numPr>
          <w:ilvl w:val="0"/>
          <w:numId w:val="45"/>
        </w:numPr>
        <w:suppressAutoHyphens/>
        <w:spacing w:after="0" w:line="240" w:lineRule="auto"/>
        <w:jc w:val="both"/>
        <w:rPr>
          <w:rFonts w:ascii="Tahoma" w:hAnsi="Tahoma" w:cs="Tahoma"/>
        </w:rPr>
      </w:pPr>
      <w:r>
        <w:rPr>
          <w:rFonts w:ascii="Tahoma" w:hAnsi="Tahoma" w:cs="Tahoma"/>
        </w:rPr>
        <w:t xml:space="preserve">udzielenie licencji na system RIS/PACS </w:t>
      </w:r>
      <w:r w:rsidRPr="00C833BE">
        <w:rPr>
          <w:rFonts w:ascii="Tahoma" w:hAnsi="Tahoma" w:cs="Tahoma"/>
        </w:rPr>
        <w:t xml:space="preserve">dla lokalizacji </w:t>
      </w:r>
      <w:r>
        <w:rPr>
          <w:rFonts w:ascii="Tahoma" w:hAnsi="Tahoma" w:cs="Tahoma"/>
        </w:rPr>
        <w:t xml:space="preserve">Zamawiającego Katowice ul. </w:t>
      </w:r>
      <w:r w:rsidRPr="00627885">
        <w:rPr>
          <w:rFonts w:ascii="Tahoma" w:hAnsi="Tahoma" w:cs="Tahoma"/>
        </w:rPr>
        <w:t xml:space="preserve">Ceglana  35, </w:t>
      </w:r>
      <w:r>
        <w:rPr>
          <w:rFonts w:ascii="Tahoma" w:hAnsi="Tahoma" w:cs="Tahoma"/>
        </w:rPr>
        <w:t xml:space="preserve">w liczbie określonej w </w:t>
      </w:r>
      <w:r w:rsidRPr="003856A6">
        <w:rPr>
          <w:rFonts w:ascii="Tahoma" w:hAnsi="Tahoma" w:cs="Tahoma"/>
        </w:rPr>
        <w:t>Specyfikacji Istotnych Warunków Zamówienia</w:t>
      </w:r>
      <w:r>
        <w:rPr>
          <w:rFonts w:ascii="Tahoma" w:hAnsi="Tahoma" w:cs="Tahoma"/>
        </w:rPr>
        <w:t>,</w:t>
      </w:r>
    </w:p>
    <w:p w:rsidR="004870E1" w:rsidRDefault="004870E1" w:rsidP="00E37395">
      <w:pPr>
        <w:pStyle w:val="Akapitzlist"/>
        <w:widowControl w:val="0"/>
        <w:numPr>
          <w:ilvl w:val="0"/>
          <w:numId w:val="45"/>
        </w:numPr>
        <w:suppressAutoHyphens/>
        <w:spacing w:after="0" w:line="240" w:lineRule="auto"/>
        <w:jc w:val="both"/>
        <w:rPr>
          <w:rFonts w:ascii="Tahoma" w:hAnsi="Tahoma" w:cs="Tahoma"/>
        </w:rPr>
      </w:pPr>
      <w:r w:rsidRPr="003856A6">
        <w:rPr>
          <w:rFonts w:ascii="Tahoma" w:hAnsi="Tahoma" w:cs="Tahoma"/>
        </w:rPr>
        <w:t>udz</w:t>
      </w:r>
      <w:r>
        <w:rPr>
          <w:rFonts w:ascii="Tahoma" w:hAnsi="Tahoma" w:cs="Tahoma"/>
        </w:rPr>
        <w:t>i</w:t>
      </w:r>
      <w:r w:rsidRPr="003856A6">
        <w:rPr>
          <w:rFonts w:ascii="Tahoma" w:hAnsi="Tahoma" w:cs="Tahoma"/>
        </w:rPr>
        <w:t>elenie licencji na oprogramowanie</w:t>
      </w:r>
      <w:r>
        <w:rPr>
          <w:rFonts w:ascii="Tahoma" w:hAnsi="Tahoma" w:cs="Tahoma"/>
        </w:rPr>
        <w:t xml:space="preserve"> </w:t>
      </w:r>
      <w:r w:rsidRPr="003856A6">
        <w:rPr>
          <w:rFonts w:ascii="Tahoma" w:hAnsi="Tahoma" w:cs="Tahoma"/>
        </w:rPr>
        <w:t>bazodanowe,</w:t>
      </w:r>
      <w:r>
        <w:rPr>
          <w:rFonts w:ascii="Tahoma" w:hAnsi="Tahoma" w:cs="Tahoma"/>
        </w:rPr>
        <w:t xml:space="preserve"> na potrzeby systemu RIS/PACS</w:t>
      </w:r>
      <w:r>
        <w:rPr>
          <w:rFonts w:ascii="Tahoma" w:hAnsi="Tahoma" w:cs="Tahoma"/>
        </w:rPr>
        <w:br/>
      </w:r>
      <w:r w:rsidRPr="003856A6">
        <w:rPr>
          <w:rFonts w:ascii="Tahoma" w:hAnsi="Tahoma" w:cs="Tahoma"/>
        </w:rPr>
        <w:t>(z licencją umożliwiającą instalację na sprzęcie serwerowym opisanym w załącznikach nr 4 i nr 6.2 do</w:t>
      </w:r>
      <w:r>
        <w:rPr>
          <w:rFonts w:ascii="Tahoma" w:hAnsi="Tahoma" w:cs="Tahoma"/>
        </w:rPr>
        <w:t xml:space="preserve"> </w:t>
      </w:r>
      <w:r w:rsidRPr="003856A6">
        <w:rPr>
          <w:rFonts w:ascii="Tahoma" w:hAnsi="Tahoma" w:cs="Tahoma"/>
        </w:rPr>
        <w:t>Specyfikacji Istotnych Warunków Zamówienia oraz umożliwiającą korzystanie w dowolnej jednostce organizacyjne Zamawiającego),</w:t>
      </w:r>
    </w:p>
    <w:p w:rsidR="004870E1" w:rsidRDefault="004870E1" w:rsidP="00E37395">
      <w:pPr>
        <w:pStyle w:val="Akapitzlist"/>
        <w:widowControl w:val="0"/>
        <w:numPr>
          <w:ilvl w:val="0"/>
          <w:numId w:val="45"/>
        </w:numPr>
        <w:suppressAutoHyphens/>
        <w:spacing w:after="0" w:line="240" w:lineRule="auto"/>
        <w:jc w:val="both"/>
        <w:rPr>
          <w:rFonts w:ascii="Tahoma" w:hAnsi="Tahoma" w:cs="Tahoma"/>
        </w:rPr>
      </w:pPr>
      <w:r w:rsidRPr="003856A6">
        <w:rPr>
          <w:rFonts w:ascii="Tahoma" w:hAnsi="Tahoma" w:cs="Tahoma"/>
        </w:rPr>
        <w:t>podłączenie</w:t>
      </w:r>
      <w:r>
        <w:rPr>
          <w:rFonts w:ascii="Tahoma" w:hAnsi="Tahoma" w:cs="Tahoma"/>
        </w:rPr>
        <w:t xml:space="preserve"> </w:t>
      </w:r>
      <w:r w:rsidRPr="003856A6">
        <w:rPr>
          <w:rFonts w:ascii="Tahoma" w:hAnsi="Tahoma" w:cs="Tahoma"/>
        </w:rPr>
        <w:t>do systemu RIS/PACS posiadanych przez Zamawiając</w:t>
      </w:r>
      <w:r>
        <w:rPr>
          <w:rFonts w:ascii="Tahoma" w:hAnsi="Tahoma" w:cs="Tahoma"/>
        </w:rPr>
        <w:t xml:space="preserve">ego  aparatów diagnostycznych i </w:t>
      </w:r>
      <w:r w:rsidRPr="003856A6">
        <w:rPr>
          <w:rFonts w:ascii="Tahoma" w:hAnsi="Tahoma" w:cs="Tahoma"/>
        </w:rPr>
        <w:t>ich</w:t>
      </w:r>
      <w:r>
        <w:rPr>
          <w:rFonts w:ascii="Tahoma" w:hAnsi="Tahoma" w:cs="Tahoma"/>
        </w:rPr>
        <w:t xml:space="preserve"> </w:t>
      </w:r>
      <w:r w:rsidRPr="003856A6">
        <w:rPr>
          <w:rFonts w:ascii="Tahoma" w:hAnsi="Tahoma" w:cs="Tahoma"/>
        </w:rPr>
        <w:t>integrację z dostarczonym systemem w lokalizacji Zamawiającego Katowice ul. Ceglana 35,</w:t>
      </w:r>
    </w:p>
    <w:p w:rsidR="004870E1" w:rsidRDefault="004870E1" w:rsidP="00E37395">
      <w:pPr>
        <w:pStyle w:val="Akapitzlist"/>
        <w:widowControl w:val="0"/>
        <w:numPr>
          <w:ilvl w:val="0"/>
          <w:numId w:val="45"/>
        </w:numPr>
        <w:suppressAutoHyphens/>
        <w:spacing w:after="0" w:line="240" w:lineRule="auto"/>
        <w:jc w:val="both"/>
        <w:rPr>
          <w:rFonts w:ascii="Tahoma" w:hAnsi="Tahoma" w:cs="Tahoma"/>
        </w:rPr>
      </w:pPr>
      <w:r w:rsidRPr="003856A6">
        <w:rPr>
          <w:rFonts w:ascii="Tahoma" w:hAnsi="Tahoma" w:cs="Tahoma"/>
        </w:rPr>
        <w:t xml:space="preserve">integrację dostarczonego systemu RIS/PACS z systemem </w:t>
      </w:r>
      <w:proofErr w:type="spellStart"/>
      <w:r w:rsidRPr="003856A6">
        <w:rPr>
          <w:rFonts w:ascii="Tahoma" w:hAnsi="Tahoma" w:cs="Tahoma"/>
        </w:rPr>
        <w:t>Infomedica</w:t>
      </w:r>
      <w:proofErr w:type="spellEnd"/>
      <w:r w:rsidRPr="003856A6">
        <w:rPr>
          <w:rFonts w:ascii="Tahoma" w:hAnsi="Tahoma" w:cs="Tahoma"/>
        </w:rPr>
        <w:t>/AMMS,</w:t>
      </w:r>
    </w:p>
    <w:p w:rsidR="004870E1" w:rsidRPr="003856A6" w:rsidRDefault="004870E1" w:rsidP="00E37395">
      <w:pPr>
        <w:pStyle w:val="Akapitzlist"/>
        <w:widowControl w:val="0"/>
        <w:numPr>
          <w:ilvl w:val="0"/>
          <w:numId w:val="45"/>
        </w:numPr>
        <w:suppressAutoHyphens/>
        <w:spacing w:after="0" w:line="240" w:lineRule="auto"/>
        <w:jc w:val="both"/>
        <w:rPr>
          <w:rFonts w:ascii="Tahoma" w:hAnsi="Tahoma" w:cs="Tahoma"/>
        </w:rPr>
      </w:pPr>
      <w:r w:rsidRPr="003856A6">
        <w:rPr>
          <w:rFonts w:ascii="Tahoma" w:hAnsi="Tahoma" w:cs="Tahoma"/>
        </w:rPr>
        <w:t>szkolenie z zakresu obsługi systemu RIS/PACS 10 użytkowników w lokalizacji Zamawiającego</w:t>
      </w:r>
      <w:r>
        <w:rPr>
          <w:rFonts w:ascii="Tahoma" w:hAnsi="Tahoma" w:cs="Tahoma"/>
        </w:rPr>
        <w:t xml:space="preserve"> </w:t>
      </w:r>
      <w:r w:rsidRPr="003856A6">
        <w:rPr>
          <w:rFonts w:ascii="Tahoma" w:hAnsi="Tahoma" w:cs="Tahoma"/>
        </w:rPr>
        <w:t>Katowice ul. Ceglana 35.</w:t>
      </w:r>
    </w:p>
    <w:p w:rsidR="004870E1" w:rsidRPr="00000EF4" w:rsidRDefault="004870E1" w:rsidP="00E37395">
      <w:pPr>
        <w:pStyle w:val="Bezodstpw"/>
        <w:jc w:val="both"/>
        <w:rPr>
          <w:rFonts w:ascii="Tahoma" w:hAnsi="Tahoma" w:cs="Tahoma"/>
          <w:b/>
          <w:bCs/>
          <w:sz w:val="18"/>
          <w:szCs w:val="18"/>
        </w:rPr>
      </w:pPr>
      <w:r>
        <w:rPr>
          <w:rFonts w:ascii="Tahoma" w:hAnsi="Tahoma" w:cs="Tahoma"/>
          <w:b/>
          <w:bCs/>
          <w:sz w:val="18"/>
          <w:szCs w:val="18"/>
        </w:rPr>
        <w:t xml:space="preserve">2) </w:t>
      </w:r>
      <w:r w:rsidRPr="00000EF4">
        <w:rPr>
          <w:rFonts w:ascii="Tahoma" w:hAnsi="Tahoma" w:cs="Tahoma"/>
          <w:b/>
          <w:bCs/>
          <w:sz w:val="18"/>
          <w:szCs w:val="18"/>
        </w:rPr>
        <w:t>II</w:t>
      </w:r>
      <w:r>
        <w:rPr>
          <w:rFonts w:ascii="Tahoma" w:hAnsi="Tahoma" w:cs="Tahoma"/>
          <w:b/>
          <w:bCs/>
          <w:sz w:val="18"/>
          <w:szCs w:val="18"/>
        </w:rPr>
        <w:t xml:space="preserve"> ETAP </w:t>
      </w:r>
      <w:r w:rsidRPr="00000EF4">
        <w:rPr>
          <w:rFonts w:ascii="Tahoma" w:hAnsi="Tahoma" w:cs="Tahoma"/>
          <w:b/>
          <w:bCs/>
          <w:sz w:val="18"/>
          <w:szCs w:val="18"/>
        </w:rPr>
        <w:t>obejmuje:</w:t>
      </w:r>
    </w:p>
    <w:p w:rsidR="004870E1" w:rsidRDefault="004870E1" w:rsidP="00E37395">
      <w:pPr>
        <w:pStyle w:val="Bezodstpw"/>
        <w:numPr>
          <w:ilvl w:val="0"/>
          <w:numId w:val="46"/>
        </w:numPr>
        <w:jc w:val="both"/>
        <w:rPr>
          <w:rFonts w:ascii="Tahoma" w:hAnsi="Tahoma" w:cs="Tahoma"/>
          <w:sz w:val="20"/>
          <w:szCs w:val="20"/>
        </w:rPr>
      </w:pPr>
      <w:r>
        <w:rPr>
          <w:rFonts w:ascii="Tahoma" w:hAnsi="Tahoma" w:cs="Tahoma"/>
          <w:sz w:val="20"/>
          <w:szCs w:val="20"/>
        </w:rPr>
        <w:t>udzielenie licencji na system RIS/PACS</w:t>
      </w:r>
      <w:r w:rsidRPr="00C833BE">
        <w:rPr>
          <w:rFonts w:ascii="Tahoma" w:hAnsi="Tahoma" w:cs="Tahoma"/>
          <w:sz w:val="20"/>
          <w:szCs w:val="20"/>
        </w:rPr>
        <w:t xml:space="preserve"> dla lokalizacji </w:t>
      </w:r>
      <w:r>
        <w:rPr>
          <w:rFonts w:ascii="Tahoma" w:hAnsi="Tahoma" w:cs="Tahoma"/>
          <w:sz w:val="20"/>
          <w:szCs w:val="20"/>
        </w:rPr>
        <w:t xml:space="preserve"> Zamawiającego Katowice ul. Medyków 14 w liczbie określonej w </w:t>
      </w:r>
      <w:r w:rsidRPr="003856A6">
        <w:rPr>
          <w:rFonts w:ascii="Tahoma" w:hAnsi="Tahoma" w:cs="Tahoma"/>
          <w:sz w:val="20"/>
          <w:szCs w:val="20"/>
        </w:rPr>
        <w:t>Specyfikacji Istotnych Warunków Zamówienia</w:t>
      </w:r>
    </w:p>
    <w:p w:rsidR="004870E1" w:rsidRDefault="004870E1" w:rsidP="00E37395">
      <w:pPr>
        <w:pStyle w:val="Bezodstpw"/>
        <w:numPr>
          <w:ilvl w:val="0"/>
          <w:numId w:val="46"/>
        </w:numPr>
        <w:jc w:val="both"/>
        <w:rPr>
          <w:rFonts w:ascii="Tahoma" w:hAnsi="Tahoma" w:cs="Tahoma"/>
          <w:sz w:val="20"/>
          <w:szCs w:val="20"/>
        </w:rPr>
      </w:pPr>
      <w:r w:rsidRPr="001F7862">
        <w:rPr>
          <w:rFonts w:ascii="Tahoma" w:hAnsi="Tahoma" w:cs="Tahoma"/>
          <w:sz w:val="20"/>
          <w:szCs w:val="20"/>
        </w:rPr>
        <w:t xml:space="preserve"> podłączenie</w:t>
      </w:r>
      <w:r>
        <w:rPr>
          <w:rFonts w:ascii="Tahoma" w:hAnsi="Tahoma" w:cs="Tahoma"/>
          <w:sz w:val="20"/>
          <w:szCs w:val="20"/>
        </w:rPr>
        <w:t xml:space="preserve">  </w:t>
      </w:r>
      <w:r w:rsidRPr="001F7862">
        <w:rPr>
          <w:rFonts w:ascii="Tahoma" w:hAnsi="Tahoma" w:cs="Tahoma"/>
          <w:sz w:val="20"/>
          <w:szCs w:val="20"/>
        </w:rPr>
        <w:t>do systemu RIS/PACS posiadanych aparatów diagnostycznych znajd</w:t>
      </w:r>
      <w:r>
        <w:rPr>
          <w:rFonts w:ascii="Tahoma" w:hAnsi="Tahoma" w:cs="Tahoma"/>
          <w:sz w:val="20"/>
          <w:szCs w:val="20"/>
        </w:rPr>
        <w:t>ujących się w lokalizacji Zamawiającego</w:t>
      </w:r>
      <w:r w:rsidRPr="001F7862">
        <w:rPr>
          <w:rFonts w:ascii="Tahoma" w:hAnsi="Tahoma" w:cs="Tahoma"/>
          <w:sz w:val="20"/>
          <w:szCs w:val="20"/>
        </w:rPr>
        <w:t xml:space="preserve"> Katowice ul. Medyków 14</w:t>
      </w:r>
    </w:p>
    <w:p w:rsidR="004870E1" w:rsidRDefault="004870E1" w:rsidP="00E37395">
      <w:pPr>
        <w:pStyle w:val="Bezodstpw"/>
        <w:numPr>
          <w:ilvl w:val="0"/>
          <w:numId w:val="46"/>
        </w:numPr>
        <w:jc w:val="both"/>
        <w:rPr>
          <w:rFonts w:ascii="Tahoma" w:hAnsi="Tahoma" w:cs="Tahoma"/>
          <w:sz w:val="20"/>
          <w:szCs w:val="20"/>
        </w:rPr>
      </w:pPr>
      <w:r w:rsidRPr="001F7862">
        <w:rPr>
          <w:rFonts w:ascii="Tahoma" w:hAnsi="Tahoma" w:cs="Tahoma"/>
          <w:sz w:val="20"/>
          <w:szCs w:val="20"/>
        </w:rPr>
        <w:t xml:space="preserve">szkolenie z zakresu obsługi systemu RIS/PACS  dla  15  użytkowników w lokalizacji </w:t>
      </w:r>
      <w:r>
        <w:rPr>
          <w:rFonts w:ascii="Tahoma" w:hAnsi="Tahoma" w:cs="Tahoma"/>
          <w:sz w:val="20"/>
          <w:szCs w:val="20"/>
        </w:rPr>
        <w:t xml:space="preserve">Zamawiającego Katowice ul. </w:t>
      </w:r>
      <w:r w:rsidRPr="00C833BE">
        <w:rPr>
          <w:rFonts w:ascii="Tahoma" w:hAnsi="Tahoma" w:cs="Tahoma"/>
          <w:sz w:val="20"/>
          <w:szCs w:val="20"/>
        </w:rPr>
        <w:t>Medyków 14</w:t>
      </w:r>
    </w:p>
    <w:p w:rsidR="004870E1" w:rsidRPr="00DB2EE2" w:rsidRDefault="004870E1" w:rsidP="00E37395">
      <w:pPr>
        <w:pStyle w:val="Bezodstpw"/>
        <w:jc w:val="both"/>
        <w:rPr>
          <w:rFonts w:ascii="Tahoma" w:hAnsi="Tahoma" w:cs="Tahoma"/>
          <w:sz w:val="20"/>
          <w:szCs w:val="20"/>
        </w:rPr>
      </w:pPr>
      <w:r w:rsidRPr="000C46B6">
        <w:rPr>
          <w:rFonts w:ascii="Tahoma" w:hAnsi="Tahoma" w:cs="Tahoma"/>
          <w:sz w:val="20"/>
          <w:szCs w:val="20"/>
        </w:rPr>
        <w:t>3</w:t>
      </w:r>
      <w:r>
        <w:t xml:space="preserve">. </w:t>
      </w:r>
      <w:r w:rsidRPr="00DB2EE2">
        <w:rPr>
          <w:rFonts w:ascii="Tahoma" w:hAnsi="Tahoma" w:cs="Tahoma"/>
          <w:sz w:val="20"/>
          <w:szCs w:val="20"/>
        </w:rPr>
        <w:t>Wykonawca zobowiązuje się do zachowania w tajemnicy wszelki</w:t>
      </w:r>
      <w:r>
        <w:rPr>
          <w:rFonts w:ascii="Tahoma" w:hAnsi="Tahoma" w:cs="Tahoma"/>
          <w:sz w:val="20"/>
          <w:szCs w:val="20"/>
        </w:rPr>
        <w:t xml:space="preserve">ch informacji o Zamawiającym w </w:t>
      </w:r>
      <w:r w:rsidRPr="00DB2EE2">
        <w:rPr>
          <w:rFonts w:ascii="Tahoma" w:hAnsi="Tahoma" w:cs="Tahoma"/>
          <w:sz w:val="20"/>
          <w:szCs w:val="20"/>
        </w:rPr>
        <w:t xml:space="preserve">tym technicznych, technologicznych i organizacyjnych oraz </w:t>
      </w:r>
      <w:r>
        <w:rPr>
          <w:rFonts w:ascii="Tahoma" w:hAnsi="Tahoma" w:cs="Tahoma"/>
          <w:sz w:val="20"/>
          <w:szCs w:val="20"/>
        </w:rPr>
        <w:t xml:space="preserve">danych osobowych powierzonych </w:t>
      </w:r>
      <w:r w:rsidRPr="00DB2EE2">
        <w:rPr>
          <w:rFonts w:ascii="Tahoma" w:hAnsi="Tahoma" w:cs="Tahoma"/>
          <w:sz w:val="20"/>
          <w:szCs w:val="20"/>
        </w:rPr>
        <w:t xml:space="preserve">Wykonawcy lub które Wykonawca uzyskał w jakimkolwiek czasie w związku z wykonywaniem </w:t>
      </w:r>
      <w:r>
        <w:rPr>
          <w:rFonts w:ascii="Tahoma" w:hAnsi="Tahoma" w:cs="Tahoma"/>
          <w:sz w:val="20"/>
          <w:szCs w:val="20"/>
        </w:rPr>
        <w:t>umowy.Za szkody</w:t>
      </w:r>
      <w:r w:rsidRPr="00DB2EE2">
        <w:rPr>
          <w:rFonts w:ascii="Tahoma" w:hAnsi="Tahoma" w:cs="Tahoma"/>
          <w:sz w:val="20"/>
          <w:szCs w:val="20"/>
        </w:rPr>
        <w:t xml:space="preserve"> powstałe po stronie Zamawiającego na skutek niedochowania tajemnicy </w:t>
      </w:r>
      <w:r>
        <w:rPr>
          <w:rFonts w:ascii="Tahoma" w:hAnsi="Tahoma" w:cs="Tahoma"/>
          <w:sz w:val="20"/>
          <w:szCs w:val="20"/>
        </w:rPr>
        <w:t xml:space="preserve">zarówno </w:t>
      </w:r>
      <w:r w:rsidRPr="00DB2EE2">
        <w:rPr>
          <w:rFonts w:ascii="Tahoma" w:hAnsi="Tahoma" w:cs="Tahoma"/>
          <w:sz w:val="20"/>
          <w:szCs w:val="20"/>
        </w:rPr>
        <w:t xml:space="preserve">przez Wykonawcę,  jak i osoby skierowane przez niego do realizacji umowy (w tym </w:t>
      </w:r>
      <w:r>
        <w:rPr>
          <w:rFonts w:ascii="Tahoma" w:hAnsi="Tahoma" w:cs="Tahoma"/>
          <w:sz w:val="20"/>
          <w:szCs w:val="20"/>
        </w:rPr>
        <w:t>podwykonawców) odpowiada</w:t>
      </w:r>
      <w:r w:rsidRPr="00DB2EE2">
        <w:rPr>
          <w:rFonts w:ascii="Tahoma" w:hAnsi="Tahoma" w:cs="Tahoma"/>
          <w:sz w:val="20"/>
          <w:szCs w:val="20"/>
        </w:rPr>
        <w:t xml:space="preserve"> Wykonawca. </w:t>
      </w:r>
    </w:p>
    <w:p w:rsidR="004870E1" w:rsidRPr="00CF75C3" w:rsidRDefault="004870E1" w:rsidP="00E37395">
      <w:pPr>
        <w:pStyle w:val="Akapitzlist"/>
        <w:widowControl w:val="0"/>
        <w:tabs>
          <w:tab w:val="left" w:pos="0"/>
          <w:tab w:val="left" w:pos="426"/>
        </w:tabs>
        <w:autoSpaceDE w:val="0"/>
        <w:autoSpaceDN w:val="0"/>
        <w:adjustRightInd w:val="0"/>
        <w:spacing w:after="0" w:line="240" w:lineRule="auto"/>
        <w:ind w:left="0" w:hanging="340"/>
        <w:jc w:val="both"/>
        <w:rPr>
          <w:rFonts w:ascii="Tahoma" w:hAnsi="Tahoma" w:cs="Tahoma"/>
        </w:rPr>
      </w:pPr>
      <w:r>
        <w:rPr>
          <w:rFonts w:ascii="Tahoma" w:hAnsi="Tahoma" w:cs="Tahoma"/>
        </w:rPr>
        <w:tab/>
        <w:t xml:space="preserve">4. </w:t>
      </w:r>
      <w:r w:rsidRPr="00B7430D">
        <w:rPr>
          <w:rFonts w:ascii="Tahoma" w:hAnsi="Tahoma" w:cs="Tahoma"/>
        </w:rPr>
        <w:t>W celu realizacji umowy Zamawiający powierzy Wykonawcy</w:t>
      </w:r>
      <w:r>
        <w:rPr>
          <w:rFonts w:ascii="Tahoma" w:hAnsi="Tahoma" w:cs="Tahoma"/>
        </w:rPr>
        <w:t xml:space="preserve"> przetwarzanie danych </w:t>
      </w:r>
      <w:r>
        <w:rPr>
          <w:rFonts w:ascii="Tahoma" w:hAnsi="Tahoma" w:cs="Tahoma"/>
        </w:rPr>
        <w:lastRenderedPageBreak/>
        <w:t xml:space="preserve">osobowych  </w:t>
      </w:r>
      <w:r w:rsidRPr="00B7430D">
        <w:rPr>
          <w:rFonts w:ascii="Tahoma" w:hAnsi="Tahoma" w:cs="Tahoma"/>
        </w:rPr>
        <w:t>w</w:t>
      </w:r>
      <w:r>
        <w:rPr>
          <w:rFonts w:ascii="Tahoma" w:hAnsi="Tahoma" w:cs="Tahoma"/>
        </w:rPr>
        <w:t xml:space="preserve"> </w:t>
      </w:r>
      <w:r w:rsidRPr="00B7430D">
        <w:rPr>
          <w:rFonts w:ascii="Tahoma" w:hAnsi="Tahoma" w:cs="Tahoma"/>
        </w:rPr>
        <w:t>trybie art. 31 Ustawy z dnia 29 sierpnia 1997 roku o ochronie danych osobowych (</w:t>
      </w:r>
      <w:r w:rsidRPr="00B7430D">
        <w:rPr>
          <w:rFonts w:ascii="Tahoma" w:hAnsi="Tahoma" w:cs="Tahoma"/>
          <w:kern w:val="36"/>
          <w:lang w:eastAsia="pl-PL"/>
        </w:rPr>
        <w:t xml:space="preserve">tj. Dz. U. z 2016 r. poz. 922, z </w:t>
      </w:r>
      <w:proofErr w:type="spellStart"/>
      <w:r w:rsidRPr="00B7430D">
        <w:rPr>
          <w:rFonts w:ascii="Tahoma" w:hAnsi="Tahoma" w:cs="Tahoma"/>
          <w:kern w:val="36"/>
          <w:lang w:eastAsia="pl-PL"/>
        </w:rPr>
        <w:t>późn.zm</w:t>
      </w:r>
      <w:proofErr w:type="spellEnd"/>
      <w:r>
        <w:rPr>
          <w:rFonts w:ascii="Tahoma" w:hAnsi="Tahoma" w:cs="Tahoma"/>
          <w:kern w:val="36"/>
          <w:lang w:eastAsia="pl-PL"/>
        </w:rPr>
        <w:t>.</w:t>
      </w:r>
      <w:r w:rsidRPr="00B7430D">
        <w:rPr>
          <w:rFonts w:ascii="Tahoma" w:hAnsi="Tahoma" w:cs="Tahoma"/>
        </w:rPr>
        <w:t xml:space="preserve">) na podstawie Umowy powierzenia przetwarzania danych </w:t>
      </w:r>
      <w:r w:rsidRPr="00CF75C3">
        <w:rPr>
          <w:rFonts w:ascii="Tahoma" w:hAnsi="Tahoma" w:cs="Tahoma"/>
        </w:rPr>
        <w:t xml:space="preserve">osobowych będącej załącznikiem nr </w:t>
      </w:r>
      <w:r>
        <w:rPr>
          <w:rFonts w:ascii="Tahoma" w:hAnsi="Tahoma" w:cs="Tahoma"/>
        </w:rPr>
        <w:t xml:space="preserve"> 3</w:t>
      </w:r>
      <w:r w:rsidRPr="00CF75C3">
        <w:rPr>
          <w:rFonts w:ascii="Tahoma" w:hAnsi="Tahoma" w:cs="Tahoma"/>
        </w:rPr>
        <w:t xml:space="preserve"> do niniejszej umowy.</w:t>
      </w:r>
    </w:p>
    <w:p w:rsidR="004870E1" w:rsidRPr="00DB2EE2" w:rsidRDefault="004870E1" w:rsidP="00E37395">
      <w:pPr>
        <w:pStyle w:val="Bezodstpw"/>
        <w:jc w:val="both"/>
        <w:rPr>
          <w:rFonts w:ascii="Tahoma" w:hAnsi="Tahoma" w:cs="Tahoma"/>
          <w:kern w:val="1"/>
          <w:sz w:val="20"/>
          <w:szCs w:val="20"/>
        </w:rPr>
      </w:pPr>
      <w:r>
        <w:rPr>
          <w:kern w:val="1"/>
        </w:rPr>
        <w:t xml:space="preserve">5. </w:t>
      </w:r>
      <w:r w:rsidRPr="00DB2EE2">
        <w:rPr>
          <w:rFonts w:ascii="Tahoma" w:hAnsi="Tahoma" w:cs="Tahoma"/>
          <w:kern w:val="1"/>
          <w:sz w:val="20"/>
          <w:szCs w:val="20"/>
        </w:rPr>
        <w:t>Wykonawca gwarantuje, że osoby wykonujące umowę będą przez cały czas posiadać wszystkie wymagane obowiązującymi przepisami oraz niezbędne d</w:t>
      </w:r>
      <w:r>
        <w:rPr>
          <w:rFonts w:ascii="Tahoma" w:hAnsi="Tahoma" w:cs="Tahoma"/>
          <w:kern w:val="1"/>
          <w:sz w:val="20"/>
          <w:szCs w:val="20"/>
        </w:rPr>
        <w:t xml:space="preserve">la realizacji umowy szkolenia z </w:t>
      </w:r>
      <w:r w:rsidRPr="00DB2EE2">
        <w:rPr>
          <w:rFonts w:ascii="Tahoma" w:hAnsi="Tahoma" w:cs="Tahoma"/>
          <w:kern w:val="1"/>
          <w:sz w:val="20"/>
          <w:szCs w:val="20"/>
        </w:rPr>
        <w:t xml:space="preserve">zakresu bezpieczeństwa i higieny pracy. </w:t>
      </w:r>
    </w:p>
    <w:p w:rsidR="004870E1" w:rsidRDefault="004870E1" w:rsidP="00E37395">
      <w:pPr>
        <w:pStyle w:val="Bezodstpw"/>
        <w:jc w:val="both"/>
        <w:rPr>
          <w:rFonts w:ascii="Tahoma" w:hAnsi="Tahoma" w:cs="Tahoma"/>
          <w:kern w:val="1"/>
          <w:sz w:val="20"/>
          <w:szCs w:val="20"/>
        </w:rPr>
      </w:pPr>
      <w:r>
        <w:rPr>
          <w:kern w:val="1"/>
        </w:rPr>
        <w:t>6</w:t>
      </w:r>
      <w:r w:rsidRPr="00DB2EE2">
        <w:rPr>
          <w:rFonts w:ascii="Tahoma" w:hAnsi="Tahoma" w:cs="Tahoma"/>
          <w:kern w:val="1"/>
          <w:sz w:val="20"/>
          <w:szCs w:val="20"/>
        </w:rPr>
        <w:t>. Wykonawca zobowiązuje się, że osoby realizujące umowę przebywające na terenie Szpitala będą posiadały widoczne oznakowanie  z nazwą i/lub logo Wykonawcy (np. identyfikatory i/lub ubranie robocze z widocznym napisem nazwy firmy).</w:t>
      </w:r>
    </w:p>
    <w:p w:rsidR="004870E1" w:rsidRPr="007A4FE7" w:rsidRDefault="004870E1" w:rsidP="00E37395">
      <w:pPr>
        <w:widowControl w:val="0"/>
        <w:tabs>
          <w:tab w:val="left" w:pos="426"/>
        </w:tabs>
        <w:suppressAutoHyphens/>
        <w:spacing w:after="0" w:line="240" w:lineRule="auto"/>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7. </w:t>
      </w:r>
      <w:r w:rsidRPr="0042465D">
        <w:rPr>
          <w:rFonts w:ascii="Tahoma" w:hAnsi="Tahoma" w:cs="Tahoma"/>
          <w:kern w:val="1"/>
          <w:sz w:val="20"/>
          <w:szCs w:val="20"/>
          <w:lang w:eastAsia="hi-IN" w:bidi="hi-IN"/>
        </w:rPr>
        <w:t>Wykonawca ponosi pełną odpowiedzialność za skutki wszelkich zdarzeń, które wystąpią podczas</w:t>
      </w:r>
      <w:r>
        <w:rPr>
          <w:rFonts w:ascii="Tahoma" w:hAnsi="Tahoma" w:cs="Tahoma"/>
          <w:kern w:val="1"/>
          <w:sz w:val="20"/>
          <w:szCs w:val="20"/>
          <w:lang w:eastAsia="hi-IN" w:bidi="hi-IN"/>
        </w:rPr>
        <w:t xml:space="preserve"> </w:t>
      </w:r>
      <w:r w:rsidRPr="0042465D">
        <w:rPr>
          <w:rFonts w:ascii="Tahoma" w:hAnsi="Tahoma" w:cs="Tahoma"/>
          <w:kern w:val="1"/>
          <w:sz w:val="20"/>
          <w:szCs w:val="20"/>
          <w:lang w:eastAsia="hi-IN" w:bidi="hi-IN"/>
        </w:rPr>
        <w:t>i</w:t>
      </w:r>
      <w:r>
        <w:rPr>
          <w:rFonts w:ascii="Tahoma" w:hAnsi="Tahoma" w:cs="Tahoma"/>
          <w:kern w:val="1"/>
          <w:sz w:val="20"/>
          <w:szCs w:val="20"/>
          <w:lang w:eastAsia="hi-IN" w:bidi="hi-IN"/>
        </w:rPr>
        <w:t xml:space="preserve"> </w:t>
      </w:r>
      <w:r w:rsidRPr="0042465D">
        <w:rPr>
          <w:rFonts w:ascii="Tahoma" w:hAnsi="Tahoma" w:cs="Tahoma"/>
          <w:kern w:val="1"/>
          <w:sz w:val="20"/>
          <w:szCs w:val="20"/>
          <w:lang w:eastAsia="hi-IN" w:bidi="hi-IN"/>
        </w:rPr>
        <w:t>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rsidR="004870E1" w:rsidRPr="00DB2EE2" w:rsidRDefault="004870E1" w:rsidP="00E37395">
      <w:pPr>
        <w:pStyle w:val="Bezodstpw"/>
        <w:jc w:val="both"/>
        <w:rPr>
          <w:rFonts w:ascii="Tahoma" w:hAnsi="Tahoma" w:cs="Tahoma"/>
          <w:kern w:val="1"/>
          <w:sz w:val="20"/>
          <w:szCs w:val="20"/>
        </w:rPr>
      </w:pPr>
      <w:r>
        <w:rPr>
          <w:kern w:val="1"/>
        </w:rPr>
        <w:t xml:space="preserve">8. </w:t>
      </w:r>
      <w:r w:rsidRPr="00DB2EE2">
        <w:rPr>
          <w:rFonts w:ascii="Tahoma" w:hAnsi="Tahoma" w:cs="Tahoma"/>
          <w:kern w:val="1"/>
          <w:sz w:val="20"/>
          <w:szCs w:val="20"/>
        </w:rPr>
        <w:t>Wykonawca świadomy zagrożeń wynikających z działalności Zamawiającego (</w:t>
      </w:r>
      <w:r w:rsidRPr="00DB2EE2">
        <w:rPr>
          <w:rFonts w:ascii="Tahoma" w:hAnsi="Tahoma" w:cs="Tahoma"/>
          <w:b/>
          <w:bCs/>
          <w:kern w:val="1"/>
          <w:sz w:val="20"/>
          <w:szCs w:val="20"/>
        </w:rPr>
        <w:t xml:space="preserve">załącznik A) </w:t>
      </w:r>
      <w:r w:rsidRPr="00DB2EE2">
        <w:rPr>
          <w:rFonts w:ascii="Tahoma" w:hAnsi="Tahoma" w:cs="Tahoma"/>
          <w:sz w:val="20"/>
          <w:szCs w:val="20"/>
        </w:rPr>
        <w:t>zobowiązuje się w terminie do 7 (siedmiu) dni od daty zawarcia niniejszej umowy</w:t>
      </w:r>
      <w:r w:rsidRPr="00DB2EE2">
        <w:rPr>
          <w:rFonts w:ascii="Tahoma" w:hAnsi="Tahoma" w:cs="Tahoma"/>
          <w:kern w:val="1"/>
          <w:sz w:val="20"/>
          <w:szCs w:val="20"/>
        </w:rPr>
        <w:t xml:space="preserve"> dostarczyć do siedziby Zamawiającego wypełnione i podpisane następujące dokumenty:</w:t>
      </w:r>
    </w:p>
    <w:p w:rsidR="004870E1" w:rsidRPr="00DB2EE2" w:rsidRDefault="004870E1" w:rsidP="00E37395">
      <w:pPr>
        <w:pStyle w:val="Bezodstpw"/>
        <w:jc w:val="both"/>
        <w:rPr>
          <w:rFonts w:ascii="Tahoma" w:hAnsi="Tahoma" w:cs="Tahoma"/>
          <w:b/>
          <w:bCs/>
          <w:kern w:val="1"/>
          <w:sz w:val="20"/>
          <w:szCs w:val="20"/>
        </w:rPr>
      </w:pPr>
      <w:r w:rsidRPr="00DB2EE2">
        <w:rPr>
          <w:rFonts w:ascii="Tahoma" w:hAnsi="Tahoma" w:cs="Tahoma"/>
          <w:b/>
          <w:bCs/>
          <w:kern w:val="1"/>
          <w:sz w:val="20"/>
          <w:szCs w:val="20"/>
        </w:rPr>
        <w:t xml:space="preserve">załącznik B </w:t>
      </w:r>
      <w:r w:rsidRPr="00DB2EE2">
        <w:rPr>
          <w:rFonts w:ascii="Tahoma" w:hAnsi="Tahoma" w:cs="Tahoma"/>
          <w:kern w:val="1"/>
          <w:sz w:val="20"/>
          <w:szCs w:val="20"/>
        </w:rPr>
        <w:t>(Zobowiązanie Wykonawcy)</w:t>
      </w:r>
    </w:p>
    <w:p w:rsidR="004870E1" w:rsidRPr="00DB2EE2" w:rsidRDefault="004870E1" w:rsidP="00E37395">
      <w:pPr>
        <w:pStyle w:val="Bezodstpw"/>
        <w:jc w:val="both"/>
        <w:rPr>
          <w:rFonts w:ascii="Tahoma" w:hAnsi="Tahoma" w:cs="Tahoma"/>
          <w:kern w:val="1"/>
          <w:sz w:val="20"/>
          <w:szCs w:val="20"/>
        </w:rPr>
      </w:pPr>
      <w:r w:rsidRPr="00DB2EE2">
        <w:rPr>
          <w:rFonts w:ascii="Tahoma" w:hAnsi="Tahoma" w:cs="Tahoma"/>
          <w:b/>
          <w:bCs/>
          <w:kern w:val="1"/>
          <w:sz w:val="20"/>
          <w:szCs w:val="20"/>
        </w:rPr>
        <w:t xml:space="preserve">załącznik C </w:t>
      </w:r>
      <w:r w:rsidRPr="00DB2EE2">
        <w:rPr>
          <w:rFonts w:ascii="Tahoma" w:hAnsi="Tahoma" w:cs="Tahoma"/>
          <w:kern w:val="1"/>
          <w:sz w:val="20"/>
          <w:szCs w:val="20"/>
        </w:rPr>
        <w:t xml:space="preserve">(Lista pracowników Wykonawcy poinformowanych o zagrożeniach wynikających </w:t>
      </w:r>
      <w:r>
        <w:rPr>
          <w:rFonts w:ascii="Tahoma" w:hAnsi="Tahoma" w:cs="Tahoma"/>
          <w:kern w:val="1"/>
          <w:sz w:val="20"/>
          <w:szCs w:val="20"/>
        </w:rPr>
        <w:t xml:space="preserve">z </w:t>
      </w:r>
      <w:r w:rsidRPr="00DB2EE2">
        <w:rPr>
          <w:rFonts w:ascii="Tahoma" w:hAnsi="Tahoma" w:cs="Tahoma"/>
          <w:kern w:val="1"/>
          <w:sz w:val="20"/>
          <w:szCs w:val="20"/>
        </w:rPr>
        <w:t>działalności Uniwersyteckiego Centrum Klinicznego im. prof. K. Gibińskiego</w:t>
      </w:r>
      <w:r>
        <w:rPr>
          <w:rFonts w:ascii="Tahoma" w:hAnsi="Tahoma" w:cs="Tahoma"/>
          <w:kern w:val="1"/>
          <w:sz w:val="20"/>
          <w:szCs w:val="20"/>
        </w:rPr>
        <w:t xml:space="preserve"> Śląskiego </w:t>
      </w:r>
      <w:r w:rsidRPr="00DB2EE2">
        <w:rPr>
          <w:rFonts w:ascii="Tahoma" w:hAnsi="Tahoma" w:cs="Tahoma"/>
          <w:kern w:val="1"/>
          <w:sz w:val="20"/>
          <w:szCs w:val="20"/>
        </w:rPr>
        <w:t>Uniwersytetu Medycznego w Katowicach)</w:t>
      </w:r>
    </w:p>
    <w:p w:rsidR="004870E1" w:rsidRPr="00DB2EE2" w:rsidRDefault="004870E1" w:rsidP="00E37395">
      <w:pPr>
        <w:pStyle w:val="Bezodstpw"/>
        <w:jc w:val="both"/>
        <w:rPr>
          <w:rFonts w:ascii="Tahoma" w:hAnsi="Tahoma" w:cs="Tahoma"/>
          <w:kern w:val="1"/>
          <w:sz w:val="20"/>
          <w:szCs w:val="20"/>
        </w:rPr>
      </w:pPr>
      <w:r w:rsidRPr="00DB2EE2">
        <w:rPr>
          <w:rFonts w:ascii="Tahoma" w:hAnsi="Tahoma" w:cs="Tahoma"/>
          <w:b/>
          <w:bCs/>
          <w:kern w:val="1"/>
          <w:sz w:val="20"/>
          <w:szCs w:val="20"/>
        </w:rPr>
        <w:t>załącznik D</w:t>
      </w:r>
      <w:r w:rsidRPr="00DB2EE2">
        <w:rPr>
          <w:rFonts w:ascii="Tahoma" w:hAnsi="Tahoma" w:cs="Tahoma"/>
          <w:kern w:val="1"/>
          <w:sz w:val="20"/>
          <w:szCs w:val="20"/>
        </w:rPr>
        <w:t xml:space="preserve"> (Zasady środowiskowe dla Wykonawców).</w:t>
      </w:r>
    </w:p>
    <w:p w:rsidR="004870E1" w:rsidRDefault="004870E1" w:rsidP="00E37395">
      <w:pPr>
        <w:pStyle w:val="Bezodstpw"/>
        <w:jc w:val="both"/>
        <w:rPr>
          <w:rFonts w:ascii="Tahoma" w:hAnsi="Tahoma" w:cs="Tahoma"/>
          <w:sz w:val="20"/>
          <w:szCs w:val="20"/>
        </w:rPr>
      </w:pPr>
    </w:p>
    <w:p w:rsidR="004870E1" w:rsidRPr="00A86CC5" w:rsidRDefault="004870E1" w:rsidP="00E37395">
      <w:pPr>
        <w:pStyle w:val="Bezodstpw"/>
        <w:jc w:val="center"/>
        <w:rPr>
          <w:b/>
          <w:bCs/>
          <w:kern w:val="2"/>
          <w:sz w:val="20"/>
          <w:szCs w:val="20"/>
          <w:lang w:eastAsia="hi-IN" w:bidi="hi-IN"/>
        </w:rPr>
      </w:pPr>
      <w:r w:rsidRPr="00A86CC5">
        <w:rPr>
          <w:b/>
          <w:bCs/>
          <w:kern w:val="2"/>
          <w:sz w:val="20"/>
          <w:szCs w:val="20"/>
          <w:lang w:eastAsia="hi-IN" w:bidi="hi-IN"/>
        </w:rPr>
        <w:t>§ 3.</w:t>
      </w:r>
    </w:p>
    <w:p w:rsidR="004870E1" w:rsidRPr="00A86CC5" w:rsidRDefault="004870E1" w:rsidP="00E37395">
      <w:pPr>
        <w:pStyle w:val="Bezodstpw"/>
        <w:jc w:val="center"/>
        <w:rPr>
          <w:b/>
          <w:bCs/>
          <w:sz w:val="20"/>
          <w:szCs w:val="20"/>
          <w:u w:val="single"/>
        </w:rPr>
      </w:pPr>
      <w:r w:rsidRPr="00A86CC5">
        <w:rPr>
          <w:b/>
          <w:bCs/>
          <w:sz w:val="20"/>
          <w:szCs w:val="20"/>
          <w:u w:val="single"/>
        </w:rPr>
        <w:t>TERMIN REALIZACJI  UMOWY</w:t>
      </w:r>
    </w:p>
    <w:p w:rsidR="004870E1" w:rsidRPr="00C833BE" w:rsidRDefault="004870E1" w:rsidP="00E37395">
      <w:pPr>
        <w:pStyle w:val="Bezodstpw"/>
        <w:jc w:val="both"/>
        <w:rPr>
          <w:rFonts w:ascii="Tahoma" w:hAnsi="Tahoma" w:cs="Tahoma"/>
          <w:sz w:val="20"/>
          <w:szCs w:val="20"/>
          <w:lang w:eastAsia="pl-PL"/>
        </w:rPr>
      </w:pPr>
      <w:r w:rsidRPr="00C833BE">
        <w:rPr>
          <w:rFonts w:ascii="Tahoma" w:hAnsi="Tahoma" w:cs="Tahoma"/>
          <w:sz w:val="20"/>
          <w:szCs w:val="20"/>
        </w:rPr>
        <w:t>Termin realizacji umowy wynosi :</w:t>
      </w:r>
    </w:p>
    <w:p w:rsidR="004870E1" w:rsidRDefault="004870E1" w:rsidP="00E37395">
      <w:pPr>
        <w:pStyle w:val="Bezodstpw"/>
        <w:jc w:val="both"/>
        <w:rPr>
          <w:rFonts w:ascii="Tahoma" w:hAnsi="Tahoma" w:cs="Tahoma"/>
          <w:sz w:val="20"/>
          <w:szCs w:val="20"/>
        </w:rPr>
      </w:pPr>
      <w:r>
        <w:rPr>
          <w:rFonts w:ascii="Tahoma" w:hAnsi="Tahoma" w:cs="Tahoma"/>
          <w:sz w:val="20"/>
          <w:szCs w:val="20"/>
        </w:rPr>
        <w:t xml:space="preserve">1 </w:t>
      </w:r>
      <w:r w:rsidRPr="00C833BE">
        <w:rPr>
          <w:rFonts w:ascii="Tahoma" w:hAnsi="Tahoma" w:cs="Tahoma"/>
          <w:sz w:val="20"/>
          <w:szCs w:val="20"/>
        </w:rPr>
        <w:t xml:space="preserve">etap – </w:t>
      </w:r>
      <w:r>
        <w:rPr>
          <w:rFonts w:ascii="Tahoma" w:hAnsi="Tahoma" w:cs="Tahoma"/>
          <w:sz w:val="20"/>
          <w:szCs w:val="20"/>
        </w:rPr>
        <w:t xml:space="preserve">……… </w:t>
      </w:r>
      <w:r w:rsidRPr="005D50A1">
        <w:rPr>
          <w:rFonts w:ascii="Tahoma" w:hAnsi="Tahoma" w:cs="Tahoma"/>
          <w:i/>
          <w:iCs/>
          <w:color w:val="FF0000"/>
          <w:sz w:val="16"/>
          <w:szCs w:val="16"/>
        </w:rPr>
        <w:t>( zgodnie ze złożoną ofertą )</w:t>
      </w:r>
      <w:r w:rsidRPr="00C833BE">
        <w:rPr>
          <w:rFonts w:ascii="Tahoma" w:hAnsi="Tahoma" w:cs="Tahoma"/>
          <w:sz w:val="20"/>
          <w:szCs w:val="20"/>
        </w:rPr>
        <w:t xml:space="preserve"> dni od daty </w:t>
      </w:r>
      <w:r>
        <w:rPr>
          <w:rFonts w:ascii="Tahoma" w:hAnsi="Tahoma" w:cs="Tahoma"/>
          <w:sz w:val="20"/>
          <w:szCs w:val="20"/>
        </w:rPr>
        <w:t>pisemnego powiadomienia Wykonawcy,</w:t>
      </w:r>
    </w:p>
    <w:p w:rsidR="004870E1" w:rsidRDefault="004870E1" w:rsidP="00E37395">
      <w:pPr>
        <w:pStyle w:val="Bezodstpw"/>
        <w:jc w:val="both"/>
        <w:rPr>
          <w:rFonts w:ascii="Tahoma" w:hAnsi="Tahoma" w:cs="Tahoma"/>
          <w:sz w:val="20"/>
          <w:szCs w:val="20"/>
        </w:rPr>
      </w:pPr>
      <w:r w:rsidRPr="00C833BE">
        <w:rPr>
          <w:rFonts w:ascii="Tahoma" w:hAnsi="Tahoma" w:cs="Tahoma"/>
          <w:sz w:val="20"/>
          <w:szCs w:val="20"/>
        </w:rPr>
        <w:t xml:space="preserve">2 etap – 14 dni od daty </w:t>
      </w:r>
      <w:r>
        <w:rPr>
          <w:rFonts w:ascii="Tahoma" w:hAnsi="Tahoma" w:cs="Tahoma"/>
          <w:sz w:val="20"/>
          <w:szCs w:val="20"/>
        </w:rPr>
        <w:t xml:space="preserve">pisemnego </w:t>
      </w:r>
      <w:r w:rsidRPr="00C833BE">
        <w:rPr>
          <w:rFonts w:ascii="Tahoma" w:hAnsi="Tahoma" w:cs="Tahoma"/>
          <w:sz w:val="20"/>
          <w:szCs w:val="20"/>
        </w:rPr>
        <w:t xml:space="preserve">powiadomienia Wykonawcy </w:t>
      </w:r>
      <w:r>
        <w:rPr>
          <w:rFonts w:ascii="Tahoma" w:hAnsi="Tahoma" w:cs="Tahoma"/>
          <w:sz w:val="20"/>
          <w:szCs w:val="20"/>
        </w:rPr>
        <w:t xml:space="preserve">, przy czym </w:t>
      </w:r>
      <w:r w:rsidRPr="00C833BE">
        <w:rPr>
          <w:rFonts w:ascii="Tahoma" w:hAnsi="Tahoma" w:cs="Tahoma"/>
          <w:sz w:val="20"/>
          <w:szCs w:val="20"/>
        </w:rPr>
        <w:t>nie później niż do 12</w:t>
      </w:r>
      <w:r>
        <w:rPr>
          <w:rFonts w:ascii="Tahoma" w:hAnsi="Tahoma" w:cs="Tahoma"/>
          <w:sz w:val="20"/>
          <w:szCs w:val="20"/>
        </w:rPr>
        <w:t>-</w:t>
      </w:r>
      <w:r w:rsidRPr="00C833BE">
        <w:rPr>
          <w:rFonts w:ascii="Tahoma" w:hAnsi="Tahoma" w:cs="Tahoma"/>
          <w:sz w:val="20"/>
          <w:szCs w:val="20"/>
        </w:rPr>
        <w:t>miesięcy od daty podpisania umowy</w:t>
      </w:r>
      <w:r>
        <w:rPr>
          <w:rFonts w:ascii="Tahoma" w:hAnsi="Tahoma" w:cs="Tahoma"/>
          <w:sz w:val="20"/>
          <w:szCs w:val="20"/>
        </w:rPr>
        <w:t>.</w:t>
      </w:r>
    </w:p>
    <w:p w:rsidR="004870E1" w:rsidRDefault="004870E1" w:rsidP="00E37395">
      <w:pPr>
        <w:widowControl w:val="0"/>
        <w:suppressAutoHyphens/>
        <w:spacing w:after="0" w:line="100" w:lineRule="atLeast"/>
        <w:jc w:val="both"/>
        <w:rPr>
          <w:rFonts w:ascii="Tahoma" w:hAnsi="Tahoma" w:cs="Tahoma"/>
          <w:kern w:val="1"/>
          <w:sz w:val="20"/>
          <w:szCs w:val="20"/>
          <w:lang w:eastAsia="hi-IN" w:bidi="hi-IN"/>
        </w:rPr>
      </w:pPr>
    </w:p>
    <w:p w:rsidR="004870E1" w:rsidRPr="003B1A29" w:rsidRDefault="004870E1" w:rsidP="00E37395">
      <w:pPr>
        <w:pStyle w:val="Bezodstpw"/>
        <w:jc w:val="center"/>
        <w:rPr>
          <w:b/>
          <w:bCs/>
          <w:kern w:val="2"/>
          <w:sz w:val="20"/>
          <w:szCs w:val="20"/>
          <w:lang w:eastAsia="hi-IN" w:bidi="hi-IN"/>
        </w:rPr>
      </w:pPr>
      <w:r w:rsidRPr="00A86CC5">
        <w:rPr>
          <w:b/>
          <w:bCs/>
          <w:kern w:val="2"/>
          <w:sz w:val="20"/>
          <w:szCs w:val="20"/>
          <w:lang w:eastAsia="hi-IN" w:bidi="hi-IN"/>
        </w:rPr>
        <w:t xml:space="preserve">§ </w:t>
      </w:r>
      <w:r>
        <w:rPr>
          <w:b/>
          <w:bCs/>
          <w:kern w:val="2"/>
          <w:sz w:val="20"/>
          <w:szCs w:val="20"/>
          <w:lang w:eastAsia="hi-IN" w:bidi="hi-IN"/>
        </w:rPr>
        <w:t>4</w:t>
      </w:r>
      <w:r w:rsidRPr="00A86CC5">
        <w:rPr>
          <w:b/>
          <w:bCs/>
          <w:kern w:val="2"/>
          <w:sz w:val="20"/>
          <w:szCs w:val="20"/>
          <w:lang w:eastAsia="hi-IN" w:bidi="hi-IN"/>
        </w:rPr>
        <w:t>.</w:t>
      </w:r>
    </w:p>
    <w:p w:rsidR="004870E1" w:rsidRDefault="004870E1" w:rsidP="00E37395">
      <w:pPr>
        <w:widowControl w:val="0"/>
        <w:tabs>
          <w:tab w:val="left" w:pos="-720"/>
        </w:tabs>
        <w:suppressAutoHyphens/>
        <w:spacing w:after="0" w:line="240" w:lineRule="auto"/>
        <w:jc w:val="center"/>
        <w:rPr>
          <w:b/>
          <w:bCs/>
          <w:kern w:val="1"/>
          <w:sz w:val="20"/>
          <w:szCs w:val="20"/>
          <w:u w:val="single"/>
          <w:lang w:eastAsia="hi-IN" w:bidi="hi-IN"/>
        </w:rPr>
      </w:pPr>
      <w:r w:rsidRPr="00C833BE">
        <w:rPr>
          <w:b/>
          <w:bCs/>
          <w:kern w:val="1"/>
          <w:sz w:val="20"/>
          <w:szCs w:val="20"/>
          <w:u w:val="single"/>
          <w:lang w:eastAsia="hi-IN" w:bidi="hi-IN"/>
        </w:rPr>
        <w:t>ODBIÓR SYSTEMU</w:t>
      </w:r>
    </w:p>
    <w:p w:rsidR="004870E1" w:rsidRPr="00BB2195" w:rsidRDefault="004870E1" w:rsidP="00E37395">
      <w:pPr>
        <w:widowControl w:val="0"/>
        <w:numPr>
          <w:ilvl w:val="0"/>
          <w:numId w:val="49"/>
        </w:numPr>
        <w:tabs>
          <w:tab w:val="left" w:pos="-720"/>
        </w:tabs>
        <w:suppressAutoHyphens/>
        <w:spacing w:after="0" w:line="240" w:lineRule="auto"/>
        <w:jc w:val="both"/>
        <w:rPr>
          <w:rFonts w:ascii="Tahoma" w:hAnsi="Tahoma" w:cs="Tahoma"/>
          <w:kern w:val="1"/>
          <w:sz w:val="20"/>
          <w:szCs w:val="20"/>
          <w:lang w:eastAsia="hi-IN" w:bidi="hi-IN"/>
        </w:rPr>
      </w:pPr>
      <w:r w:rsidRPr="00BB2195">
        <w:rPr>
          <w:rFonts w:ascii="Tahoma" w:hAnsi="Tahoma" w:cs="Tahoma"/>
          <w:kern w:val="1"/>
          <w:sz w:val="20"/>
          <w:szCs w:val="20"/>
          <w:lang w:eastAsia="hi-IN" w:bidi="hi-IN"/>
        </w:rPr>
        <w:t>Datą zakończenia odbioru danego etapu realizacji umowy jest data podpisania bez zastrzeżeń przez obie strony odpowiedniego protokołu odbioru.</w:t>
      </w:r>
    </w:p>
    <w:p w:rsidR="004870E1" w:rsidRPr="00BB2195" w:rsidRDefault="004870E1" w:rsidP="00E37395">
      <w:pPr>
        <w:widowControl w:val="0"/>
        <w:numPr>
          <w:ilvl w:val="0"/>
          <w:numId w:val="49"/>
        </w:numPr>
        <w:tabs>
          <w:tab w:val="left" w:pos="-720"/>
        </w:tabs>
        <w:suppressAutoHyphens/>
        <w:spacing w:after="0" w:line="240" w:lineRule="auto"/>
        <w:jc w:val="both"/>
        <w:rPr>
          <w:rFonts w:ascii="Tahoma" w:hAnsi="Tahoma" w:cs="Tahoma"/>
          <w:kern w:val="1"/>
          <w:sz w:val="20"/>
          <w:szCs w:val="20"/>
          <w:lang w:eastAsia="hi-IN" w:bidi="hi-IN"/>
        </w:rPr>
      </w:pPr>
      <w:r w:rsidRPr="00BB2195">
        <w:rPr>
          <w:rFonts w:ascii="Tahoma" w:hAnsi="Tahoma" w:cs="Tahoma"/>
          <w:kern w:val="1"/>
          <w:sz w:val="20"/>
          <w:szCs w:val="20"/>
          <w:lang w:eastAsia="hi-IN" w:bidi="hi-IN"/>
        </w:rPr>
        <w:t>Wykonanie wszystkich etapów realizacji umowy określonych w § 2 ust.2 niniejszej umowy przez Wykonawcę zostanie potwierdzone końcowym protokołem odbioru podpisanym przez obie strony.</w:t>
      </w:r>
    </w:p>
    <w:p w:rsidR="004870E1" w:rsidRPr="00BB2195" w:rsidRDefault="004870E1" w:rsidP="00E37395">
      <w:pPr>
        <w:widowControl w:val="0"/>
        <w:numPr>
          <w:ilvl w:val="0"/>
          <w:numId w:val="49"/>
        </w:numPr>
        <w:tabs>
          <w:tab w:val="left" w:pos="-720"/>
        </w:tabs>
        <w:suppressAutoHyphens/>
        <w:spacing w:after="0" w:line="240" w:lineRule="auto"/>
        <w:jc w:val="both"/>
        <w:rPr>
          <w:kern w:val="1"/>
          <w:sz w:val="20"/>
          <w:szCs w:val="20"/>
          <w:u w:val="single"/>
          <w:lang w:eastAsia="hi-IN" w:bidi="hi-IN"/>
        </w:rPr>
      </w:pPr>
      <w:r w:rsidRPr="00B7430D">
        <w:rPr>
          <w:rFonts w:ascii="Tahoma" w:hAnsi="Tahoma" w:cs="Tahoma"/>
          <w:kern w:val="1"/>
          <w:sz w:val="20"/>
          <w:szCs w:val="20"/>
          <w:lang w:eastAsia="hi-IN" w:bidi="hi-IN"/>
        </w:rPr>
        <w:t>W sprawach związanych z realizacją niniejszej umowy Wykonawca powołuje koordynatora w osobie …………………………………., a Zamawiający koordynatora w osobie……………………………...</w:t>
      </w:r>
    </w:p>
    <w:p w:rsidR="004870E1" w:rsidRPr="0042465D" w:rsidRDefault="004870E1" w:rsidP="00E37395">
      <w:pPr>
        <w:widowControl w:val="0"/>
        <w:numPr>
          <w:ilvl w:val="0"/>
          <w:numId w:val="49"/>
        </w:numPr>
        <w:tabs>
          <w:tab w:val="left" w:pos="-720"/>
          <w:tab w:val="left" w:pos="-567"/>
          <w:tab w:val="left" w:pos="-426"/>
          <w:tab w:val="left" w:pos="-360"/>
        </w:tabs>
        <w:suppressAutoHyphens/>
        <w:spacing w:after="0" w:line="240" w:lineRule="auto"/>
        <w:jc w:val="both"/>
        <w:rPr>
          <w:rFonts w:ascii="Tahoma" w:hAnsi="Tahoma" w:cs="Tahoma"/>
          <w:spacing w:val="-3"/>
          <w:kern w:val="1"/>
          <w:sz w:val="20"/>
          <w:szCs w:val="20"/>
          <w:lang w:eastAsia="hi-IN" w:bidi="hi-IN"/>
        </w:rPr>
      </w:pPr>
      <w:r w:rsidRPr="00960821">
        <w:rPr>
          <w:rFonts w:ascii="Tahoma" w:hAnsi="Tahoma" w:cs="Tahoma"/>
          <w:spacing w:val="-3"/>
          <w:kern w:val="1"/>
          <w:sz w:val="20"/>
          <w:szCs w:val="20"/>
          <w:lang w:eastAsia="hi-IN" w:bidi="hi-IN"/>
        </w:rPr>
        <w:t>Jeżeli w toku czynności odbioru końcowego zostaną stwierdzone wady nienadające się do usunięcia, Zamawiający może:</w:t>
      </w:r>
    </w:p>
    <w:p w:rsidR="004870E1" w:rsidRPr="0042465D" w:rsidRDefault="004870E1" w:rsidP="00E37395">
      <w:pPr>
        <w:widowControl w:val="0"/>
        <w:numPr>
          <w:ilvl w:val="0"/>
          <w:numId w:val="50"/>
        </w:numPr>
        <w:tabs>
          <w:tab w:val="left" w:pos="851"/>
        </w:tabs>
        <w:suppressAutoHyphens/>
        <w:spacing w:after="0" w:line="240" w:lineRule="auto"/>
        <w:jc w:val="both"/>
        <w:rPr>
          <w:rFonts w:ascii="Tahoma" w:hAnsi="Tahoma" w:cs="Tahoma"/>
          <w:kern w:val="1"/>
          <w:sz w:val="20"/>
          <w:szCs w:val="20"/>
          <w:lang w:eastAsia="hi-IN" w:bidi="hi-IN"/>
        </w:rPr>
      </w:pPr>
      <w:r w:rsidRPr="0042465D">
        <w:rPr>
          <w:rFonts w:ascii="Tahoma" w:hAnsi="Tahoma" w:cs="Tahoma"/>
          <w:kern w:val="1"/>
          <w:sz w:val="20"/>
          <w:szCs w:val="20"/>
          <w:lang w:eastAsia="hi-IN" w:bidi="hi-IN"/>
        </w:rPr>
        <w:t xml:space="preserve">jeżeli wady uniemożliwiają użytkowanie </w:t>
      </w:r>
      <w:r>
        <w:rPr>
          <w:rFonts w:ascii="Tahoma" w:hAnsi="Tahoma" w:cs="Tahoma"/>
          <w:kern w:val="1"/>
          <w:sz w:val="20"/>
          <w:szCs w:val="20"/>
          <w:lang w:eastAsia="hi-IN" w:bidi="hi-IN"/>
        </w:rPr>
        <w:t>systemu</w:t>
      </w:r>
      <w:r w:rsidRPr="0042465D">
        <w:rPr>
          <w:rFonts w:ascii="Tahoma" w:hAnsi="Tahoma" w:cs="Tahoma"/>
          <w:kern w:val="1"/>
          <w:sz w:val="20"/>
          <w:szCs w:val="20"/>
          <w:lang w:eastAsia="hi-IN" w:bidi="hi-IN"/>
        </w:rPr>
        <w:t xml:space="preserve"> zgodnie z jego przeznaczeniem – zażądać wykonania przedmiotu umowy po raz drugi, zachowując prawo do naliczania Wykonawcy kar umownych i odszkodowań określonych w niniejszej umowie;</w:t>
      </w:r>
    </w:p>
    <w:p w:rsidR="004870E1" w:rsidRPr="0042465D" w:rsidRDefault="004870E1" w:rsidP="00E37395">
      <w:pPr>
        <w:widowControl w:val="0"/>
        <w:numPr>
          <w:ilvl w:val="0"/>
          <w:numId w:val="50"/>
        </w:numPr>
        <w:tabs>
          <w:tab w:val="left" w:pos="851"/>
        </w:tabs>
        <w:suppressAutoHyphens/>
        <w:spacing w:after="0" w:line="240" w:lineRule="auto"/>
        <w:jc w:val="both"/>
        <w:rPr>
          <w:rFonts w:ascii="Tahoma" w:hAnsi="Tahoma" w:cs="Tahoma"/>
          <w:kern w:val="1"/>
          <w:sz w:val="20"/>
          <w:szCs w:val="20"/>
          <w:lang w:eastAsia="hi-IN" w:bidi="hi-IN"/>
        </w:rPr>
      </w:pPr>
      <w:r w:rsidRPr="0042465D">
        <w:rPr>
          <w:rFonts w:ascii="Tahoma" w:hAnsi="Tahoma" w:cs="Tahoma"/>
          <w:kern w:val="1"/>
          <w:sz w:val="20"/>
          <w:szCs w:val="20"/>
          <w:lang w:eastAsia="hi-IN" w:bidi="hi-IN"/>
        </w:rPr>
        <w:t xml:space="preserve">w przypadku nienależytego wykonania lub nie wykonania przez Wykonawcę przedmiotu umowy po raz drugi – odstąpić od umowy z winy Wykonawcy, zachowując prawo do naliczania </w:t>
      </w:r>
      <w:r>
        <w:rPr>
          <w:rFonts w:ascii="Tahoma" w:hAnsi="Tahoma" w:cs="Tahoma"/>
          <w:kern w:val="1"/>
          <w:sz w:val="20"/>
          <w:szCs w:val="20"/>
          <w:lang w:eastAsia="hi-IN" w:bidi="hi-IN"/>
        </w:rPr>
        <w:t>Wykonawcy kar u</w:t>
      </w:r>
      <w:r w:rsidRPr="0042465D">
        <w:rPr>
          <w:rFonts w:ascii="Tahoma" w:hAnsi="Tahoma" w:cs="Tahoma"/>
          <w:kern w:val="1"/>
          <w:sz w:val="20"/>
          <w:szCs w:val="20"/>
          <w:lang w:eastAsia="hi-IN" w:bidi="hi-IN"/>
        </w:rPr>
        <w:t>mownych i odszkodowań określonych w niniejszej umowie.</w:t>
      </w:r>
    </w:p>
    <w:p w:rsidR="004870E1" w:rsidRDefault="004870E1" w:rsidP="00E37395">
      <w:pPr>
        <w:widowControl w:val="0"/>
        <w:tabs>
          <w:tab w:val="num" w:pos="709"/>
        </w:tabs>
        <w:suppressAutoHyphens/>
        <w:spacing w:after="0" w:line="240" w:lineRule="auto"/>
        <w:jc w:val="both"/>
        <w:rPr>
          <w:rFonts w:ascii="Tahoma" w:hAnsi="Tahoma" w:cs="Tahoma"/>
          <w:spacing w:val="-3"/>
          <w:kern w:val="1"/>
          <w:sz w:val="20"/>
          <w:szCs w:val="20"/>
          <w:lang w:eastAsia="hi-IN" w:bidi="hi-IN"/>
        </w:rPr>
      </w:pPr>
    </w:p>
    <w:p w:rsidR="004870E1" w:rsidRDefault="004870E1" w:rsidP="00E37395">
      <w:pPr>
        <w:pStyle w:val="Akapitzlist"/>
        <w:widowControl w:val="0"/>
        <w:tabs>
          <w:tab w:val="num" w:pos="709"/>
        </w:tabs>
        <w:suppressAutoHyphens/>
        <w:spacing w:after="0" w:line="240" w:lineRule="auto"/>
        <w:ind w:left="397"/>
        <w:jc w:val="both"/>
        <w:rPr>
          <w:rFonts w:ascii="Tahoma" w:hAnsi="Tahoma" w:cs="Tahoma"/>
          <w:spacing w:val="-3"/>
          <w:kern w:val="1"/>
          <w:lang w:eastAsia="hi-IN" w:bidi="hi-IN"/>
        </w:rPr>
      </w:pPr>
    </w:p>
    <w:p w:rsidR="004870E1" w:rsidRPr="00093D6E" w:rsidRDefault="004870E1" w:rsidP="00E37395">
      <w:pPr>
        <w:pStyle w:val="Bezodstpw"/>
        <w:jc w:val="center"/>
        <w:rPr>
          <w:b/>
          <w:bCs/>
          <w:kern w:val="2"/>
          <w:sz w:val="20"/>
          <w:szCs w:val="20"/>
          <w:lang w:eastAsia="hi-IN" w:bidi="hi-IN"/>
        </w:rPr>
      </w:pPr>
      <w:r w:rsidRPr="00093D6E">
        <w:rPr>
          <w:b/>
          <w:bCs/>
          <w:kern w:val="2"/>
          <w:sz w:val="20"/>
          <w:szCs w:val="20"/>
          <w:lang w:eastAsia="hi-IN" w:bidi="hi-IN"/>
        </w:rPr>
        <w:t>§ 5.</w:t>
      </w:r>
    </w:p>
    <w:p w:rsidR="004870E1" w:rsidRPr="00093D6E" w:rsidRDefault="004870E1" w:rsidP="00E37395">
      <w:pPr>
        <w:pStyle w:val="Bezodstpw"/>
        <w:jc w:val="center"/>
        <w:rPr>
          <w:b/>
          <w:bCs/>
          <w:kern w:val="2"/>
          <w:sz w:val="20"/>
          <w:szCs w:val="20"/>
          <w:u w:val="single"/>
          <w:lang w:eastAsia="hi-IN" w:bidi="hi-IN"/>
        </w:rPr>
      </w:pPr>
      <w:r w:rsidRPr="00093D6E">
        <w:rPr>
          <w:b/>
          <w:bCs/>
          <w:sz w:val="20"/>
          <w:szCs w:val="20"/>
          <w:u w:val="single"/>
          <w:lang w:eastAsia="pl-PL"/>
        </w:rPr>
        <w:t>WARUNKI SERWISOWANIA</w:t>
      </w:r>
    </w:p>
    <w:p w:rsidR="004870E1" w:rsidRPr="00093D6E" w:rsidRDefault="004870E1" w:rsidP="00E37395">
      <w:pPr>
        <w:pStyle w:val="Akapitzlist"/>
        <w:tabs>
          <w:tab w:val="num" w:pos="426"/>
          <w:tab w:val="left" w:pos="720"/>
        </w:tabs>
        <w:spacing w:after="0" w:line="240" w:lineRule="auto"/>
        <w:ind w:left="0"/>
        <w:jc w:val="both"/>
        <w:rPr>
          <w:rFonts w:ascii="Tahoma" w:hAnsi="Tahoma" w:cs="Tahoma"/>
          <w:b/>
          <w:bCs/>
          <w:lang w:eastAsia="pl-PL"/>
        </w:rPr>
      </w:pPr>
      <w:r w:rsidRPr="00093D6E">
        <w:rPr>
          <w:rFonts w:ascii="Tahoma" w:hAnsi="Tahoma" w:cs="Tahoma"/>
        </w:rPr>
        <w:t xml:space="preserve">1. Serwis dotyczący oprogramowania oraz wykonanej integracji będzie świadczony przez </w:t>
      </w:r>
      <w:r w:rsidRPr="00093D6E">
        <w:rPr>
          <w:rFonts w:ascii="Tahoma" w:hAnsi="Tahoma" w:cs="Tahoma"/>
          <w:color w:val="FF0000"/>
        </w:rPr>
        <w:t>(</w:t>
      </w:r>
      <w:r w:rsidRPr="00093D6E">
        <w:rPr>
          <w:rFonts w:ascii="Tahoma" w:hAnsi="Tahoma" w:cs="Tahoma"/>
          <w:i/>
          <w:iCs/>
          <w:color w:val="FF0000"/>
          <w:sz w:val="16"/>
          <w:szCs w:val="16"/>
          <w:lang w:eastAsia="pl-PL"/>
        </w:rPr>
        <w:t>zgodnie ze złożoną</w:t>
      </w:r>
      <w:r>
        <w:rPr>
          <w:rFonts w:ascii="Tahoma" w:hAnsi="Tahoma" w:cs="Tahoma"/>
          <w:i/>
          <w:iCs/>
          <w:color w:val="FF0000"/>
          <w:sz w:val="16"/>
          <w:szCs w:val="16"/>
          <w:lang w:eastAsia="pl-PL"/>
        </w:rPr>
        <w:t xml:space="preserve"> </w:t>
      </w:r>
      <w:r w:rsidRPr="00093D6E">
        <w:rPr>
          <w:rFonts w:ascii="Tahoma" w:hAnsi="Tahoma" w:cs="Tahoma"/>
          <w:i/>
          <w:iCs/>
          <w:color w:val="FF0000"/>
          <w:sz w:val="16"/>
          <w:szCs w:val="16"/>
          <w:lang w:eastAsia="pl-PL"/>
        </w:rPr>
        <w:t xml:space="preserve">ofertą) </w:t>
      </w:r>
      <w:r w:rsidRPr="00093D6E">
        <w:rPr>
          <w:rFonts w:ascii="Tahoma" w:hAnsi="Tahoma" w:cs="Tahoma"/>
        </w:rPr>
        <w:t xml:space="preserve"> ……………. miesięcy od daty podpisania protokołu końcowego odbioru  i zgodnie z </w:t>
      </w:r>
      <w:r>
        <w:rPr>
          <w:rFonts w:ascii="Tahoma" w:hAnsi="Tahoma" w:cs="Tahoma"/>
        </w:rPr>
        <w:t xml:space="preserve">         o</w:t>
      </w:r>
      <w:r w:rsidRPr="00093D6E">
        <w:rPr>
          <w:rFonts w:ascii="Tahoma" w:hAnsi="Tahoma" w:cs="Tahoma"/>
        </w:rPr>
        <w:t>pisem zawartym  w  Załączniku nr 4  do  SIWZ (Opis przedm</w:t>
      </w:r>
      <w:r>
        <w:rPr>
          <w:rFonts w:ascii="Tahoma" w:hAnsi="Tahoma" w:cs="Tahoma"/>
        </w:rPr>
        <w:t xml:space="preserve">iotu zamówienia- Część I </w:t>
      </w:r>
      <w:proofErr w:type="spellStart"/>
      <w:r>
        <w:rPr>
          <w:rFonts w:ascii="Tahoma" w:hAnsi="Tahoma" w:cs="Tahoma"/>
        </w:rPr>
        <w:t>pkt</w:t>
      </w:r>
      <w:proofErr w:type="spellEnd"/>
      <w:r>
        <w:rPr>
          <w:rFonts w:ascii="Tahoma" w:hAnsi="Tahoma" w:cs="Tahoma"/>
        </w:rPr>
        <w:t xml:space="preserve"> V </w:t>
      </w:r>
      <w:r w:rsidRPr="00093D6E">
        <w:rPr>
          <w:rFonts w:ascii="Tahoma" w:hAnsi="Tahoma" w:cs="Tahoma"/>
          <w:i/>
          <w:iCs/>
        </w:rPr>
        <w:t>Minimalne wymagania dotyczące serwisowania dostarczonego systemu RIS/PACS wraz z modułem dystrybucji obrazów)</w:t>
      </w:r>
    </w:p>
    <w:p w:rsidR="004870E1" w:rsidRPr="00610EC6" w:rsidRDefault="004870E1" w:rsidP="00E37395">
      <w:pPr>
        <w:pStyle w:val="Akapitzlist"/>
        <w:tabs>
          <w:tab w:val="num" w:pos="426"/>
          <w:tab w:val="left" w:pos="720"/>
        </w:tabs>
        <w:spacing w:after="0" w:line="240" w:lineRule="auto"/>
        <w:ind w:left="0"/>
        <w:jc w:val="both"/>
        <w:rPr>
          <w:rFonts w:ascii="Tahoma" w:hAnsi="Tahoma" w:cs="Tahoma"/>
        </w:rPr>
      </w:pPr>
      <w:r w:rsidRPr="00610EC6">
        <w:rPr>
          <w:rFonts w:ascii="Tahoma" w:hAnsi="Tahoma" w:cs="Tahoma"/>
        </w:rPr>
        <w:lastRenderedPageBreak/>
        <w:t xml:space="preserve">2. Warunki nadzoru autorskiego dla integracji systemu RIS/PACS z posiadanym przez Zamawiającego systemem HIS </w:t>
      </w:r>
      <w:proofErr w:type="spellStart"/>
      <w:r w:rsidRPr="00610EC6">
        <w:rPr>
          <w:rFonts w:ascii="Tahoma" w:hAnsi="Tahoma" w:cs="Tahoma"/>
        </w:rPr>
        <w:t>InfoMedica</w:t>
      </w:r>
      <w:proofErr w:type="spellEnd"/>
      <w:r w:rsidRPr="00610EC6">
        <w:rPr>
          <w:rFonts w:ascii="Tahoma" w:hAnsi="Tahoma" w:cs="Tahoma"/>
        </w:rPr>
        <w:t xml:space="preserve">/AMMS produkcji </w:t>
      </w:r>
      <w:proofErr w:type="spellStart"/>
      <w:r w:rsidRPr="00610EC6">
        <w:rPr>
          <w:rFonts w:ascii="Tahoma" w:hAnsi="Tahoma" w:cs="Tahoma"/>
        </w:rPr>
        <w:t>Asseco</w:t>
      </w:r>
      <w:proofErr w:type="spellEnd"/>
      <w:r w:rsidRPr="00610EC6">
        <w:rPr>
          <w:rFonts w:ascii="Tahoma" w:hAnsi="Tahoma" w:cs="Tahoma"/>
        </w:rPr>
        <w:t xml:space="preserve"> Poland:</w:t>
      </w:r>
    </w:p>
    <w:p w:rsidR="004870E1" w:rsidRPr="00610EC6" w:rsidRDefault="004870E1" w:rsidP="00E37395">
      <w:pPr>
        <w:pStyle w:val="Akapitzlist"/>
        <w:tabs>
          <w:tab w:val="num" w:pos="426"/>
          <w:tab w:val="left" w:pos="720"/>
        </w:tabs>
        <w:spacing w:after="0" w:line="240" w:lineRule="auto"/>
        <w:ind w:left="0"/>
        <w:jc w:val="both"/>
        <w:rPr>
          <w:rFonts w:ascii="Tahoma" w:hAnsi="Tahoma" w:cs="Tahoma"/>
        </w:rPr>
      </w:pPr>
      <w:r w:rsidRPr="00610EC6">
        <w:rPr>
          <w:rFonts w:ascii="Tahoma" w:hAnsi="Tahoma" w:cs="Tahoma"/>
        </w:rPr>
        <w:t>W ramach nadzoru autorskiego, Wykonawca zapewnia:</w:t>
      </w:r>
    </w:p>
    <w:p w:rsidR="004870E1" w:rsidRPr="003F4E63" w:rsidRDefault="004870E1" w:rsidP="00E37395">
      <w:pPr>
        <w:pStyle w:val="Akapitzlist"/>
        <w:tabs>
          <w:tab w:val="num" w:pos="426"/>
          <w:tab w:val="left" w:pos="720"/>
        </w:tabs>
        <w:spacing w:after="0" w:line="240" w:lineRule="auto"/>
        <w:jc w:val="both"/>
        <w:rPr>
          <w:rFonts w:ascii="Tahoma" w:hAnsi="Tahoma" w:cs="Tahoma"/>
          <w:lang w:eastAsia="pl-PL"/>
        </w:rPr>
      </w:pPr>
      <w:r>
        <w:rPr>
          <w:rFonts w:ascii="Tahoma" w:hAnsi="Tahoma" w:cs="Tahoma"/>
          <w:lang w:eastAsia="pl-PL"/>
        </w:rPr>
        <w:t>a)</w:t>
      </w:r>
      <w:r w:rsidRPr="003F4E63">
        <w:rPr>
          <w:rFonts w:ascii="Tahoma" w:hAnsi="Tahoma" w:cs="Tahoma"/>
          <w:lang w:eastAsia="pl-PL"/>
        </w:rPr>
        <w:t xml:space="preserve"> poprawną wymianę danych pomiędzy zintegrowanymi systemami w szczególności poprzez uwzględnienie integracji przy udostępnianiu nowych wersji modułów Zintegrowanego Systemu Informatycznego </w:t>
      </w:r>
      <w:proofErr w:type="spellStart"/>
      <w:r w:rsidRPr="003F4E63">
        <w:rPr>
          <w:rFonts w:ascii="Tahoma" w:hAnsi="Tahoma" w:cs="Tahoma"/>
          <w:lang w:eastAsia="pl-PL"/>
        </w:rPr>
        <w:t>InfoMedica</w:t>
      </w:r>
      <w:proofErr w:type="spellEnd"/>
      <w:r w:rsidRPr="003F4E63">
        <w:rPr>
          <w:rFonts w:ascii="Tahoma" w:hAnsi="Tahoma" w:cs="Tahoma"/>
          <w:lang w:eastAsia="pl-PL"/>
        </w:rPr>
        <w:t xml:space="preserve">/AMMS </w:t>
      </w:r>
    </w:p>
    <w:p w:rsidR="004870E1" w:rsidRPr="003F4E63" w:rsidRDefault="004870E1" w:rsidP="00E37395">
      <w:pPr>
        <w:pStyle w:val="Akapitzlist"/>
        <w:tabs>
          <w:tab w:val="num" w:pos="426"/>
          <w:tab w:val="left" w:pos="720"/>
        </w:tabs>
        <w:spacing w:after="0" w:line="240" w:lineRule="auto"/>
        <w:jc w:val="both"/>
        <w:rPr>
          <w:rFonts w:ascii="Tahoma" w:hAnsi="Tahoma" w:cs="Tahoma"/>
          <w:lang w:eastAsia="pl-PL"/>
        </w:rPr>
      </w:pPr>
      <w:r w:rsidRPr="003F4E63">
        <w:rPr>
          <w:rFonts w:ascii="Tahoma" w:hAnsi="Tahoma" w:cs="Tahoma"/>
          <w:lang w:eastAsia="pl-PL"/>
        </w:rPr>
        <w:t>b) możliwość zgłaszania przez Zamawiającego błędów dotyczących integracji</w:t>
      </w:r>
      <w:r>
        <w:rPr>
          <w:rFonts w:ascii="Tahoma" w:hAnsi="Tahoma" w:cs="Tahoma"/>
          <w:lang w:eastAsia="pl-PL"/>
        </w:rPr>
        <w:t xml:space="preserve"> </w:t>
      </w:r>
      <w:r w:rsidRPr="003F4E63">
        <w:rPr>
          <w:rFonts w:ascii="Tahoma" w:hAnsi="Tahoma" w:cs="Tahoma"/>
          <w:lang w:eastAsia="pl-PL"/>
        </w:rPr>
        <w:t>przy</w:t>
      </w:r>
      <w:r>
        <w:rPr>
          <w:rFonts w:ascii="Tahoma" w:hAnsi="Tahoma" w:cs="Tahoma"/>
          <w:lang w:eastAsia="pl-PL"/>
        </w:rPr>
        <w:t xml:space="preserve"> </w:t>
      </w:r>
      <w:r w:rsidRPr="003F4E63">
        <w:rPr>
          <w:rFonts w:ascii="Tahoma" w:hAnsi="Tahoma" w:cs="Tahoma"/>
          <w:lang w:eastAsia="pl-PL"/>
        </w:rPr>
        <w:t xml:space="preserve">czym Zamawiający może zgłaszać następujące typy błędów: </w:t>
      </w:r>
    </w:p>
    <w:p w:rsidR="004870E1" w:rsidRPr="003F4E63" w:rsidRDefault="004870E1" w:rsidP="00E37395">
      <w:pPr>
        <w:pStyle w:val="Akapitzlist"/>
        <w:tabs>
          <w:tab w:val="num" w:pos="426"/>
          <w:tab w:val="left" w:pos="720"/>
        </w:tabs>
        <w:spacing w:after="0" w:line="240" w:lineRule="auto"/>
        <w:jc w:val="both"/>
        <w:rPr>
          <w:rFonts w:ascii="Tahoma" w:hAnsi="Tahoma" w:cs="Tahoma"/>
          <w:lang w:eastAsia="pl-PL"/>
        </w:rPr>
      </w:pPr>
      <w:r w:rsidRPr="0056606A">
        <w:rPr>
          <w:rFonts w:ascii="Tahoma" w:hAnsi="Tahoma" w:cs="Tahoma"/>
          <w:lang w:eastAsia="pl-PL"/>
        </w:rPr>
        <w:t>błąd krytyczny</w:t>
      </w:r>
      <w:r w:rsidRPr="003F4E63">
        <w:rPr>
          <w:rFonts w:ascii="Tahoma" w:hAnsi="Tahoma" w:cs="Tahoma"/>
          <w:lang w:eastAsia="pl-PL"/>
        </w:rPr>
        <w:t xml:space="preserve"> – taki, który uniemożliwia wymianę danych pomiędzy system</w:t>
      </w:r>
      <w:r>
        <w:rPr>
          <w:rFonts w:ascii="Tahoma" w:hAnsi="Tahoma" w:cs="Tahoma"/>
          <w:lang w:eastAsia="pl-PL"/>
        </w:rPr>
        <w:t xml:space="preserve"> </w:t>
      </w:r>
      <w:r w:rsidRPr="003F4E63">
        <w:rPr>
          <w:rFonts w:ascii="Tahoma" w:hAnsi="Tahoma" w:cs="Tahoma"/>
          <w:lang w:eastAsia="pl-PL"/>
        </w:rPr>
        <w:t xml:space="preserve">RIS/PACS a systemem HIS i prowadzi do zatrzymania jego eksploatacji, utraty danych lub naruszenia ich spójności, </w:t>
      </w:r>
    </w:p>
    <w:p w:rsidR="004870E1" w:rsidRPr="003F4E63" w:rsidRDefault="004870E1" w:rsidP="00E37395">
      <w:pPr>
        <w:pStyle w:val="Akapitzlist"/>
        <w:tabs>
          <w:tab w:val="num" w:pos="426"/>
          <w:tab w:val="left" w:pos="720"/>
        </w:tabs>
        <w:spacing w:after="0" w:line="240" w:lineRule="auto"/>
        <w:jc w:val="both"/>
        <w:rPr>
          <w:rFonts w:ascii="Tahoma" w:hAnsi="Tahoma" w:cs="Tahoma"/>
          <w:lang w:eastAsia="pl-PL"/>
        </w:rPr>
      </w:pPr>
      <w:r w:rsidRPr="0056606A">
        <w:rPr>
          <w:rFonts w:ascii="Tahoma" w:hAnsi="Tahoma" w:cs="Tahoma"/>
          <w:lang w:eastAsia="pl-PL"/>
        </w:rPr>
        <w:t>błąd zwykły</w:t>
      </w:r>
      <w:r w:rsidRPr="003F4E63">
        <w:rPr>
          <w:rFonts w:ascii="Tahoma" w:hAnsi="Tahoma" w:cs="Tahoma"/>
          <w:lang w:eastAsia="pl-PL"/>
        </w:rPr>
        <w:t xml:space="preserve"> – taki, który nie wpływa na pracę całego systemu</w:t>
      </w:r>
    </w:p>
    <w:p w:rsidR="004870E1" w:rsidRPr="003F4E63" w:rsidRDefault="004870E1" w:rsidP="00E37395">
      <w:pPr>
        <w:pStyle w:val="Akapitzlist"/>
        <w:tabs>
          <w:tab w:val="num" w:pos="426"/>
          <w:tab w:val="left" w:pos="720"/>
        </w:tabs>
        <w:spacing w:after="0" w:line="240" w:lineRule="auto"/>
        <w:jc w:val="both"/>
        <w:rPr>
          <w:rFonts w:ascii="Tahoma" w:hAnsi="Tahoma" w:cs="Tahoma"/>
          <w:lang w:eastAsia="pl-PL"/>
        </w:rPr>
      </w:pPr>
      <w:r w:rsidRPr="003F4E63">
        <w:rPr>
          <w:rFonts w:ascii="Tahoma" w:hAnsi="Tahoma" w:cs="Tahoma"/>
          <w:lang w:eastAsia="pl-PL"/>
        </w:rPr>
        <w:t xml:space="preserve">c) możliwość zgłaszania uwag i propozycji modyfikacji oprogramowania w zakresie integracji pomiędzy systemami </w:t>
      </w:r>
    </w:p>
    <w:p w:rsidR="004870E1" w:rsidRPr="003F4E63" w:rsidRDefault="004870E1" w:rsidP="00E37395">
      <w:pPr>
        <w:pStyle w:val="Akapitzlist"/>
        <w:tabs>
          <w:tab w:val="left" w:pos="720"/>
        </w:tabs>
        <w:spacing w:after="0" w:line="240" w:lineRule="auto"/>
        <w:ind w:left="653"/>
        <w:jc w:val="both"/>
        <w:rPr>
          <w:rFonts w:ascii="Tahoma" w:hAnsi="Tahoma" w:cs="Tahoma"/>
          <w:highlight w:val="yellow"/>
          <w:lang w:eastAsia="pl-PL"/>
        </w:rPr>
      </w:pPr>
      <w:r>
        <w:rPr>
          <w:rFonts w:ascii="Tahoma" w:hAnsi="Tahoma" w:cs="Tahoma"/>
          <w:lang w:eastAsia="pl-PL"/>
        </w:rPr>
        <w:t xml:space="preserve"> </w:t>
      </w:r>
      <w:r w:rsidRPr="003F4E63">
        <w:rPr>
          <w:rFonts w:ascii="Tahoma" w:hAnsi="Tahoma" w:cs="Tahoma"/>
          <w:lang w:eastAsia="pl-PL"/>
        </w:rPr>
        <w:t>d) Wykonawca zobowiązany jest do:</w:t>
      </w:r>
      <w:r w:rsidRPr="003F4E63">
        <w:rPr>
          <w:rFonts w:ascii="Tahoma" w:hAnsi="Tahoma" w:cs="Tahoma"/>
          <w:lang w:eastAsia="pl-PL"/>
        </w:rPr>
        <w:tab/>
      </w:r>
    </w:p>
    <w:p w:rsidR="004870E1" w:rsidRPr="003F4E63" w:rsidRDefault="004870E1" w:rsidP="00E37395">
      <w:pPr>
        <w:pStyle w:val="Akapitzlist"/>
        <w:numPr>
          <w:ilvl w:val="1"/>
          <w:numId w:val="43"/>
        </w:numPr>
        <w:tabs>
          <w:tab w:val="left" w:pos="720"/>
        </w:tabs>
        <w:spacing w:after="0" w:line="240" w:lineRule="auto"/>
        <w:jc w:val="both"/>
        <w:rPr>
          <w:rFonts w:ascii="Tahoma" w:hAnsi="Tahoma" w:cs="Tahoma"/>
          <w:lang w:eastAsia="pl-PL"/>
        </w:rPr>
      </w:pPr>
      <w:r w:rsidRPr="003F4E63">
        <w:rPr>
          <w:rFonts w:ascii="Tahoma" w:hAnsi="Tahoma" w:cs="Tahoma"/>
          <w:lang w:eastAsia="pl-PL"/>
        </w:rPr>
        <w:t xml:space="preserve">usunięcia błędu krytycznego w terminie do 4 dni roboczych od momentu zgłoszenia błędu.  </w:t>
      </w:r>
    </w:p>
    <w:p w:rsidR="004870E1" w:rsidRPr="00097097" w:rsidRDefault="004870E1" w:rsidP="00E37395">
      <w:pPr>
        <w:pStyle w:val="Akapitzlist"/>
        <w:numPr>
          <w:ilvl w:val="1"/>
          <w:numId w:val="43"/>
        </w:numPr>
        <w:tabs>
          <w:tab w:val="left" w:pos="720"/>
        </w:tabs>
        <w:spacing w:after="0" w:line="240" w:lineRule="auto"/>
        <w:jc w:val="both"/>
        <w:rPr>
          <w:rFonts w:ascii="Tahoma" w:hAnsi="Tahoma" w:cs="Tahoma"/>
          <w:lang w:eastAsia="pl-PL"/>
        </w:rPr>
      </w:pPr>
      <w:r w:rsidRPr="003F4E63">
        <w:rPr>
          <w:rFonts w:ascii="Tahoma" w:hAnsi="Tahoma" w:cs="Tahoma"/>
          <w:lang w:eastAsia="pl-PL"/>
        </w:rPr>
        <w:t>usunięcia błędu zwykłego w terminie do 60 dn</w:t>
      </w:r>
      <w:r>
        <w:rPr>
          <w:rFonts w:ascii="Tahoma" w:hAnsi="Tahoma" w:cs="Tahoma"/>
          <w:lang w:eastAsia="pl-PL"/>
        </w:rPr>
        <w:t xml:space="preserve">i roboczych od momentu </w:t>
      </w:r>
      <w:r w:rsidRPr="003F4E63">
        <w:rPr>
          <w:rFonts w:ascii="Tahoma" w:hAnsi="Tahoma" w:cs="Tahoma"/>
          <w:lang w:eastAsia="pl-PL"/>
        </w:rPr>
        <w:t>zgłoszenia błędu.</w:t>
      </w:r>
    </w:p>
    <w:p w:rsidR="004870E1" w:rsidRPr="003F4E63" w:rsidRDefault="004870E1" w:rsidP="00E37395">
      <w:pPr>
        <w:pStyle w:val="Akapitzlist"/>
        <w:tabs>
          <w:tab w:val="left" w:pos="720"/>
          <w:tab w:val="num" w:pos="993"/>
        </w:tabs>
        <w:spacing w:after="0" w:line="240" w:lineRule="auto"/>
        <w:ind w:left="709"/>
        <w:jc w:val="both"/>
        <w:rPr>
          <w:rFonts w:ascii="Tahoma" w:hAnsi="Tahoma" w:cs="Tahoma"/>
          <w:lang w:eastAsia="pl-PL"/>
        </w:rPr>
      </w:pPr>
      <w:r>
        <w:rPr>
          <w:rFonts w:ascii="Tahoma" w:hAnsi="Tahoma" w:cs="Tahoma"/>
          <w:lang w:eastAsia="pl-PL"/>
        </w:rPr>
        <w:t>e)</w:t>
      </w:r>
      <w:r w:rsidRPr="003F4E63">
        <w:rPr>
          <w:rFonts w:ascii="Tahoma" w:hAnsi="Tahoma" w:cs="Tahoma"/>
          <w:lang w:eastAsia="pl-PL"/>
        </w:rPr>
        <w:t xml:space="preserve"> </w:t>
      </w:r>
      <w:r>
        <w:rPr>
          <w:rFonts w:ascii="Tahoma" w:hAnsi="Tahoma" w:cs="Tahoma"/>
          <w:lang w:eastAsia="pl-PL"/>
        </w:rPr>
        <w:t>St</w:t>
      </w:r>
      <w:r w:rsidRPr="003F4E63">
        <w:rPr>
          <w:rFonts w:ascii="Tahoma" w:hAnsi="Tahoma" w:cs="Tahoma"/>
          <w:lang w:eastAsia="pl-PL"/>
        </w:rPr>
        <w:t>rony umowy każdorazowo uzgodnią termin dokonania i udostępni</w:t>
      </w:r>
      <w:r>
        <w:rPr>
          <w:rFonts w:ascii="Tahoma" w:hAnsi="Tahoma" w:cs="Tahoma"/>
          <w:lang w:eastAsia="pl-PL"/>
        </w:rPr>
        <w:t xml:space="preserve">enia Zamawiającemu </w:t>
      </w:r>
      <w:r w:rsidRPr="003F4E63">
        <w:rPr>
          <w:rFonts w:ascii="Tahoma" w:hAnsi="Tahoma" w:cs="Tahoma"/>
          <w:lang w:eastAsia="pl-PL"/>
        </w:rPr>
        <w:t>modyfikacji</w:t>
      </w:r>
    </w:p>
    <w:p w:rsidR="004870E1" w:rsidRPr="00A403CD" w:rsidRDefault="004870E1" w:rsidP="00E37395">
      <w:pPr>
        <w:pStyle w:val="Bezodstpw"/>
        <w:jc w:val="center"/>
        <w:rPr>
          <w:b/>
          <w:bCs/>
          <w:kern w:val="2"/>
          <w:sz w:val="20"/>
          <w:szCs w:val="20"/>
          <w:lang w:eastAsia="hi-IN" w:bidi="hi-IN"/>
        </w:rPr>
      </w:pPr>
      <w:r w:rsidRPr="00A403CD">
        <w:rPr>
          <w:b/>
          <w:bCs/>
          <w:kern w:val="2"/>
          <w:sz w:val="20"/>
          <w:szCs w:val="20"/>
          <w:lang w:eastAsia="hi-IN" w:bidi="hi-IN"/>
        </w:rPr>
        <w:t xml:space="preserve">§ </w:t>
      </w:r>
      <w:r>
        <w:rPr>
          <w:b/>
          <w:bCs/>
          <w:kern w:val="2"/>
          <w:sz w:val="20"/>
          <w:szCs w:val="20"/>
          <w:lang w:eastAsia="hi-IN" w:bidi="hi-IN"/>
        </w:rPr>
        <w:t>6.</w:t>
      </w:r>
    </w:p>
    <w:p w:rsidR="004870E1" w:rsidRDefault="004870E1" w:rsidP="00E37395">
      <w:pPr>
        <w:pStyle w:val="Bezodstpw"/>
        <w:jc w:val="center"/>
        <w:rPr>
          <w:b/>
          <w:bCs/>
          <w:kern w:val="2"/>
          <w:sz w:val="20"/>
          <w:szCs w:val="20"/>
          <w:u w:val="single"/>
          <w:lang w:eastAsia="hi-IN" w:bidi="hi-IN"/>
        </w:rPr>
      </w:pPr>
      <w:r w:rsidRPr="00A403CD">
        <w:rPr>
          <w:b/>
          <w:bCs/>
          <w:kern w:val="2"/>
          <w:sz w:val="20"/>
          <w:szCs w:val="20"/>
          <w:u w:val="single"/>
          <w:lang w:eastAsia="hi-IN" w:bidi="hi-IN"/>
        </w:rPr>
        <w:t>WYNAGRODZENIE I WARUNKI PŁATNOŚCI</w:t>
      </w:r>
    </w:p>
    <w:p w:rsidR="004870E1" w:rsidRPr="002C654E" w:rsidRDefault="004870E1" w:rsidP="00E37395">
      <w:pPr>
        <w:pStyle w:val="Bezodstpw"/>
        <w:jc w:val="both"/>
        <w:rPr>
          <w:b/>
          <w:bCs/>
          <w:kern w:val="2"/>
          <w:sz w:val="20"/>
          <w:szCs w:val="20"/>
          <w:u w:val="single"/>
          <w:lang w:eastAsia="hi-IN" w:bidi="hi-IN"/>
        </w:rPr>
      </w:pPr>
      <w:r w:rsidRPr="00716BE1">
        <w:rPr>
          <w:rFonts w:ascii="Tahoma" w:hAnsi="Tahoma" w:cs="Tahoma"/>
          <w:color w:val="000000"/>
          <w:kern w:val="2"/>
          <w:sz w:val="20"/>
          <w:szCs w:val="20"/>
          <w:lang w:eastAsia="hi-IN" w:bidi="hi-IN"/>
        </w:rPr>
        <w:t xml:space="preserve">1.Wynagrodzenie Wykonawcy za </w:t>
      </w:r>
      <w:r w:rsidRPr="00716BE1">
        <w:rPr>
          <w:rFonts w:ascii="Tahoma" w:hAnsi="Tahoma" w:cs="Tahoma"/>
          <w:sz w:val="20"/>
          <w:szCs w:val="20"/>
        </w:rPr>
        <w:t xml:space="preserve"> zrealizowanie całej umowy , zgodnie ze złożoną ofertą </w:t>
      </w:r>
      <w:r w:rsidRPr="00960821">
        <w:rPr>
          <w:rFonts w:ascii="Tahoma" w:hAnsi="Tahoma" w:cs="Tahoma"/>
          <w:color w:val="000000"/>
          <w:sz w:val="20"/>
          <w:szCs w:val="20"/>
        </w:rPr>
        <w:t>wynosi</w:t>
      </w:r>
      <w:r w:rsidRPr="002C654E">
        <w:rPr>
          <w:rFonts w:ascii="Tahoma" w:hAnsi="Tahoma" w:cs="Tahoma"/>
          <w:color w:val="FF0000"/>
          <w:sz w:val="20"/>
          <w:szCs w:val="20"/>
        </w:rPr>
        <w:t xml:space="preserve"> </w:t>
      </w:r>
      <w:r w:rsidRPr="00716BE1">
        <w:rPr>
          <w:rFonts w:ascii="Tahoma" w:hAnsi="Tahoma" w:cs="Tahoma"/>
          <w:color w:val="000000"/>
          <w:kern w:val="2"/>
          <w:sz w:val="20"/>
          <w:szCs w:val="20"/>
          <w:lang w:eastAsia="hi-IN" w:bidi="hi-IN"/>
        </w:rPr>
        <w:t xml:space="preserve"> </w:t>
      </w:r>
      <w:r>
        <w:rPr>
          <w:rFonts w:ascii="Tahoma" w:hAnsi="Tahoma" w:cs="Tahoma"/>
          <w:color w:val="000000"/>
          <w:kern w:val="2"/>
          <w:sz w:val="20"/>
          <w:szCs w:val="20"/>
          <w:lang w:eastAsia="hi-IN" w:bidi="hi-IN"/>
        </w:rPr>
        <w:t xml:space="preserve">zryczałtowaną  kwotę </w:t>
      </w:r>
      <w:r w:rsidRPr="00716BE1">
        <w:rPr>
          <w:rFonts w:ascii="Tahoma" w:hAnsi="Tahoma" w:cs="Tahoma"/>
          <w:color w:val="000000"/>
          <w:kern w:val="2"/>
          <w:sz w:val="20"/>
          <w:szCs w:val="20"/>
          <w:lang w:eastAsia="hi-IN" w:bidi="hi-IN"/>
        </w:rPr>
        <w:t xml:space="preserve">brutto …………………………. </w:t>
      </w:r>
    </w:p>
    <w:p w:rsidR="004870E1" w:rsidRDefault="004870E1" w:rsidP="00E37395">
      <w:pPr>
        <w:keepNext/>
        <w:widowControl w:val="0"/>
        <w:suppressAutoHyphens/>
        <w:spacing w:after="0" w:line="240" w:lineRule="auto"/>
        <w:jc w:val="both"/>
        <w:outlineLvl w:val="1"/>
        <w:rPr>
          <w:rFonts w:ascii="Tahoma" w:hAnsi="Tahoma" w:cs="Tahoma"/>
          <w:color w:val="000000"/>
          <w:kern w:val="2"/>
          <w:sz w:val="20"/>
          <w:szCs w:val="20"/>
          <w:lang w:eastAsia="hi-IN" w:bidi="hi-IN"/>
        </w:rPr>
      </w:pPr>
      <w:r w:rsidRPr="00716BE1">
        <w:rPr>
          <w:rFonts w:ascii="Tahoma" w:hAnsi="Tahoma" w:cs="Tahoma"/>
          <w:color w:val="000000"/>
          <w:kern w:val="2"/>
          <w:sz w:val="20"/>
          <w:szCs w:val="20"/>
          <w:lang w:eastAsia="hi-IN" w:bidi="hi-IN"/>
        </w:rPr>
        <w:t xml:space="preserve"> (słownie: …………………..)</w:t>
      </w:r>
      <w:r>
        <w:rPr>
          <w:rFonts w:ascii="Tahoma" w:hAnsi="Tahoma" w:cs="Tahoma"/>
          <w:color w:val="000000"/>
          <w:kern w:val="2"/>
          <w:sz w:val="20"/>
          <w:szCs w:val="20"/>
          <w:lang w:eastAsia="hi-IN" w:bidi="hi-IN"/>
        </w:rPr>
        <w:t>, netto ……………… zł, VAT ………………zł,</w:t>
      </w:r>
    </w:p>
    <w:p w:rsidR="004870E1" w:rsidRDefault="004870E1" w:rsidP="00E37395">
      <w:pPr>
        <w:keepNext/>
        <w:widowControl w:val="0"/>
        <w:suppressAutoHyphens/>
        <w:spacing w:after="0" w:line="240" w:lineRule="auto"/>
        <w:jc w:val="both"/>
        <w:outlineLvl w:val="1"/>
        <w:rPr>
          <w:rFonts w:ascii="Tahoma" w:hAnsi="Tahoma" w:cs="Tahoma"/>
          <w:color w:val="000000"/>
          <w:kern w:val="2"/>
          <w:sz w:val="20"/>
          <w:szCs w:val="20"/>
          <w:lang w:eastAsia="hi-IN" w:bidi="hi-IN"/>
        </w:rPr>
      </w:pPr>
    </w:p>
    <w:p w:rsidR="004870E1" w:rsidRDefault="004870E1" w:rsidP="00E37395">
      <w:pPr>
        <w:keepNext/>
        <w:widowControl w:val="0"/>
        <w:suppressAutoHyphens/>
        <w:spacing w:after="0" w:line="240" w:lineRule="auto"/>
        <w:jc w:val="both"/>
        <w:outlineLvl w:val="1"/>
        <w:rPr>
          <w:rFonts w:ascii="Tahoma" w:hAnsi="Tahoma" w:cs="Tahoma"/>
          <w:color w:val="000000"/>
          <w:kern w:val="2"/>
          <w:sz w:val="20"/>
          <w:szCs w:val="20"/>
          <w:lang w:eastAsia="hi-IN" w:bidi="hi-IN"/>
        </w:rPr>
      </w:pPr>
      <w:r>
        <w:rPr>
          <w:rFonts w:ascii="Tahoma" w:hAnsi="Tahoma" w:cs="Tahoma"/>
          <w:color w:val="000000"/>
          <w:kern w:val="2"/>
          <w:sz w:val="20"/>
          <w:szCs w:val="20"/>
          <w:lang w:eastAsia="hi-IN" w:bidi="hi-IN"/>
        </w:rPr>
        <w:t>w  tym:</w:t>
      </w:r>
    </w:p>
    <w:p w:rsidR="004870E1" w:rsidRDefault="004870E1" w:rsidP="00E37395">
      <w:pPr>
        <w:keepNext/>
        <w:widowControl w:val="0"/>
        <w:suppressAutoHyphens/>
        <w:spacing w:after="0" w:line="240" w:lineRule="auto"/>
        <w:jc w:val="both"/>
        <w:outlineLvl w:val="1"/>
        <w:rPr>
          <w:rFonts w:ascii="Tahoma" w:hAnsi="Tahoma" w:cs="Tahoma"/>
          <w:color w:val="000000"/>
          <w:kern w:val="2"/>
          <w:sz w:val="20"/>
          <w:szCs w:val="20"/>
          <w:lang w:eastAsia="hi-IN" w:bidi="hi-IN"/>
        </w:rPr>
      </w:pPr>
      <w:r>
        <w:rPr>
          <w:rFonts w:ascii="Tahoma" w:hAnsi="Tahoma" w:cs="Tahoma"/>
          <w:color w:val="000000"/>
          <w:kern w:val="2"/>
          <w:sz w:val="20"/>
          <w:szCs w:val="20"/>
          <w:lang w:eastAsia="hi-IN" w:bidi="hi-IN"/>
        </w:rPr>
        <w:t>1 etap  - brutto ……………………… ( słownie…………. ), netto …………… zł, VAT ………zł</w:t>
      </w:r>
    </w:p>
    <w:p w:rsidR="004870E1" w:rsidRPr="00716BE1" w:rsidRDefault="004870E1" w:rsidP="00E37395">
      <w:pPr>
        <w:keepNext/>
        <w:widowControl w:val="0"/>
        <w:suppressAutoHyphens/>
        <w:spacing w:after="0" w:line="240" w:lineRule="auto"/>
        <w:jc w:val="both"/>
        <w:outlineLvl w:val="1"/>
        <w:rPr>
          <w:rFonts w:ascii="Tahoma" w:hAnsi="Tahoma" w:cs="Tahoma"/>
          <w:color w:val="000000"/>
          <w:kern w:val="2"/>
          <w:sz w:val="20"/>
          <w:szCs w:val="20"/>
          <w:lang w:eastAsia="hi-IN" w:bidi="hi-IN"/>
        </w:rPr>
      </w:pPr>
      <w:r>
        <w:rPr>
          <w:rFonts w:ascii="Tahoma" w:hAnsi="Tahoma" w:cs="Tahoma"/>
          <w:color w:val="000000"/>
          <w:kern w:val="2"/>
          <w:sz w:val="20"/>
          <w:szCs w:val="20"/>
          <w:lang w:eastAsia="hi-IN" w:bidi="hi-IN"/>
        </w:rPr>
        <w:t>2 etap -  brutto ……………………… ( słownie…………. ), netto …………… zł, VAT ………zł</w:t>
      </w:r>
    </w:p>
    <w:p w:rsidR="004870E1" w:rsidRPr="00716BE1" w:rsidRDefault="004870E1" w:rsidP="00E37395">
      <w:pPr>
        <w:pStyle w:val="Default"/>
        <w:jc w:val="both"/>
        <w:rPr>
          <w:kern w:val="1"/>
          <w:sz w:val="20"/>
          <w:szCs w:val="20"/>
          <w:lang w:eastAsia="hi-IN" w:bidi="hi-IN"/>
        </w:rPr>
      </w:pPr>
      <w:r w:rsidRPr="00716BE1">
        <w:rPr>
          <w:kern w:val="2"/>
          <w:sz w:val="20"/>
          <w:szCs w:val="20"/>
          <w:lang w:eastAsia="hi-IN" w:bidi="hi-IN"/>
        </w:rPr>
        <w:t>2.</w:t>
      </w:r>
      <w:r w:rsidRPr="00716BE1">
        <w:rPr>
          <w:kern w:val="1"/>
          <w:sz w:val="20"/>
          <w:szCs w:val="20"/>
          <w:lang w:eastAsia="hi-IN" w:bidi="hi-IN"/>
        </w:rPr>
        <w:t xml:space="preserve"> Wynagrodzenie obejmuje koszty wszystkich prac niezbędnych do całkowitego wykonania    </w:t>
      </w:r>
    </w:p>
    <w:p w:rsidR="004870E1" w:rsidRPr="00716BE1" w:rsidRDefault="004870E1" w:rsidP="00E37395">
      <w:pPr>
        <w:keepNext/>
        <w:widowControl w:val="0"/>
        <w:suppressAutoHyphens/>
        <w:spacing w:after="0" w:line="240" w:lineRule="auto"/>
        <w:jc w:val="both"/>
        <w:outlineLvl w:val="1"/>
        <w:rPr>
          <w:rFonts w:ascii="Tahoma" w:hAnsi="Tahoma" w:cs="Tahoma"/>
          <w:color w:val="000000"/>
          <w:kern w:val="2"/>
          <w:sz w:val="20"/>
          <w:szCs w:val="20"/>
          <w:lang w:eastAsia="hi-IN" w:bidi="hi-IN"/>
        </w:rPr>
      </w:pPr>
      <w:r w:rsidRPr="00716BE1">
        <w:rPr>
          <w:kern w:val="1"/>
          <w:sz w:val="20"/>
          <w:szCs w:val="20"/>
          <w:lang w:eastAsia="hi-IN" w:bidi="hi-IN"/>
        </w:rPr>
        <w:t xml:space="preserve"> przedmiotu umowy.</w:t>
      </w:r>
    </w:p>
    <w:p w:rsidR="004870E1" w:rsidRPr="00716BE1" w:rsidRDefault="004870E1" w:rsidP="00E37395">
      <w:pPr>
        <w:widowControl w:val="0"/>
        <w:tabs>
          <w:tab w:val="num" w:pos="709"/>
        </w:tabs>
        <w:suppressAutoHyphens/>
        <w:spacing w:after="0" w:line="240" w:lineRule="auto"/>
        <w:jc w:val="both"/>
        <w:rPr>
          <w:rFonts w:ascii="Tahoma" w:hAnsi="Tahoma" w:cs="Tahoma"/>
          <w:spacing w:val="-3"/>
          <w:kern w:val="1"/>
          <w:sz w:val="20"/>
          <w:szCs w:val="20"/>
          <w:lang w:eastAsia="hi-IN" w:bidi="hi-IN"/>
        </w:rPr>
      </w:pPr>
      <w:r w:rsidRPr="00716BE1">
        <w:rPr>
          <w:rFonts w:ascii="Tahoma" w:hAnsi="Tahoma" w:cs="Tahoma"/>
          <w:sz w:val="20"/>
          <w:szCs w:val="20"/>
        </w:rPr>
        <w:t xml:space="preserve">3.Rozliczenie  będzie następowało </w:t>
      </w:r>
      <w:r>
        <w:rPr>
          <w:rFonts w:ascii="Tahoma" w:hAnsi="Tahoma" w:cs="Tahoma"/>
          <w:sz w:val="20"/>
          <w:szCs w:val="20"/>
        </w:rPr>
        <w:t xml:space="preserve"> </w:t>
      </w:r>
      <w:r w:rsidRPr="00716BE1">
        <w:rPr>
          <w:rFonts w:ascii="Tahoma" w:hAnsi="Tahoma" w:cs="Tahoma"/>
          <w:sz w:val="20"/>
          <w:szCs w:val="20"/>
        </w:rPr>
        <w:t xml:space="preserve">po  </w:t>
      </w:r>
      <w:r w:rsidRPr="00960821">
        <w:rPr>
          <w:rFonts w:ascii="Tahoma" w:hAnsi="Tahoma" w:cs="Tahoma"/>
          <w:color w:val="000000"/>
          <w:sz w:val="20"/>
          <w:szCs w:val="20"/>
        </w:rPr>
        <w:t xml:space="preserve">zakończeniu danego  etapu realizacji umowy </w:t>
      </w:r>
      <w:r>
        <w:rPr>
          <w:rFonts w:ascii="Tahoma" w:hAnsi="Tahoma" w:cs="Tahoma"/>
          <w:color w:val="000000"/>
          <w:sz w:val="20"/>
          <w:szCs w:val="20"/>
        </w:rPr>
        <w:t xml:space="preserve">i podpisaniu </w:t>
      </w:r>
      <w:r w:rsidRPr="00960821">
        <w:rPr>
          <w:rFonts w:ascii="Tahoma" w:hAnsi="Tahoma" w:cs="Tahoma"/>
          <w:color w:val="000000"/>
          <w:spacing w:val="-3"/>
          <w:kern w:val="1"/>
          <w:sz w:val="20"/>
          <w:szCs w:val="20"/>
          <w:lang w:eastAsia="hi-IN" w:bidi="hi-IN"/>
        </w:rPr>
        <w:t xml:space="preserve">bez zastrzeżeń przez obie strony </w:t>
      </w:r>
      <w:r w:rsidRPr="00960821">
        <w:rPr>
          <w:rFonts w:ascii="Tahoma" w:hAnsi="Tahoma" w:cs="Tahoma"/>
          <w:color w:val="000000"/>
          <w:sz w:val="20"/>
          <w:szCs w:val="20"/>
        </w:rPr>
        <w:t>protokołu o którym mowa</w:t>
      </w:r>
      <w:r w:rsidRPr="00716BE1">
        <w:rPr>
          <w:rFonts w:ascii="Tahoma" w:hAnsi="Tahoma" w:cs="Tahoma"/>
          <w:sz w:val="20"/>
          <w:szCs w:val="20"/>
        </w:rPr>
        <w:t xml:space="preserve"> w §4 ust. 1 umowy</w:t>
      </w:r>
    </w:p>
    <w:p w:rsidR="004870E1" w:rsidRPr="00716BE1" w:rsidRDefault="004870E1" w:rsidP="00E37395">
      <w:pPr>
        <w:spacing w:after="0" w:line="240" w:lineRule="auto"/>
        <w:jc w:val="both"/>
        <w:rPr>
          <w:rFonts w:ascii="Tahoma" w:hAnsi="Tahoma" w:cs="Tahoma"/>
          <w:sz w:val="20"/>
          <w:szCs w:val="20"/>
        </w:rPr>
      </w:pPr>
      <w:r w:rsidRPr="00716BE1">
        <w:rPr>
          <w:rFonts w:ascii="Tahoma" w:hAnsi="Tahoma" w:cs="Tahoma"/>
          <w:sz w:val="20"/>
          <w:szCs w:val="20"/>
        </w:rPr>
        <w:t xml:space="preserve">4. Wynagrodzenie zostanie zapłacone przelewem w ciągu 30 dni od otrzymania przez Zamawiającego </w:t>
      </w:r>
    </w:p>
    <w:p w:rsidR="004870E1" w:rsidRPr="00716BE1" w:rsidRDefault="004870E1" w:rsidP="00E37395">
      <w:pPr>
        <w:spacing w:after="0" w:line="240" w:lineRule="auto"/>
        <w:jc w:val="both"/>
        <w:rPr>
          <w:rFonts w:ascii="Tahoma" w:hAnsi="Tahoma" w:cs="Tahoma"/>
          <w:sz w:val="20"/>
          <w:szCs w:val="20"/>
        </w:rPr>
      </w:pPr>
      <w:r w:rsidRPr="00716BE1">
        <w:rPr>
          <w:rFonts w:ascii="Tahoma" w:hAnsi="Tahoma" w:cs="Tahoma"/>
          <w:sz w:val="20"/>
          <w:szCs w:val="20"/>
        </w:rPr>
        <w:t>faktury VAT wystawionej przez Wykonawcę po podpisaniu protokołu, o którym mowa w §4 ust. 1</w:t>
      </w:r>
    </w:p>
    <w:p w:rsidR="004870E1" w:rsidRPr="00716BE1" w:rsidRDefault="004870E1" w:rsidP="00E37395">
      <w:pPr>
        <w:spacing w:after="0" w:line="240" w:lineRule="auto"/>
        <w:jc w:val="both"/>
        <w:rPr>
          <w:rFonts w:ascii="Tahoma" w:hAnsi="Tahoma" w:cs="Tahoma"/>
          <w:sz w:val="20"/>
          <w:szCs w:val="20"/>
        </w:rPr>
      </w:pPr>
      <w:r w:rsidRPr="00716BE1">
        <w:rPr>
          <w:rFonts w:ascii="Tahoma" w:hAnsi="Tahoma" w:cs="Tahoma"/>
          <w:sz w:val="20"/>
          <w:szCs w:val="20"/>
        </w:rPr>
        <w:t xml:space="preserve">na rachunek bankowy wskazany przez Wykonawcę. </w:t>
      </w:r>
      <w:r w:rsidRPr="00716BE1">
        <w:rPr>
          <w:rFonts w:ascii="Tahoma" w:hAnsi="Tahoma" w:cs="Tahoma"/>
          <w:sz w:val="20"/>
          <w:szCs w:val="20"/>
          <w:lang w:eastAsia="hi-IN" w:bidi="hi-IN"/>
        </w:rPr>
        <w:t>W przypadku gdyby Wykonawca zamieścił na fakturze inny termin płatności niż określony</w:t>
      </w:r>
      <w:r>
        <w:rPr>
          <w:rFonts w:ascii="Tahoma" w:hAnsi="Tahoma" w:cs="Tahoma"/>
          <w:sz w:val="20"/>
          <w:szCs w:val="20"/>
          <w:lang w:eastAsia="hi-IN" w:bidi="hi-IN"/>
        </w:rPr>
        <w:t xml:space="preserve"> </w:t>
      </w:r>
      <w:r w:rsidRPr="00716BE1">
        <w:rPr>
          <w:rFonts w:ascii="Tahoma" w:hAnsi="Tahoma" w:cs="Tahoma"/>
          <w:sz w:val="20"/>
          <w:szCs w:val="20"/>
          <w:lang w:eastAsia="hi-IN" w:bidi="hi-IN"/>
        </w:rPr>
        <w:t>w niniejszej umowie, obowiązuje termin płatności określony w umowie.</w:t>
      </w:r>
    </w:p>
    <w:p w:rsidR="004870E1" w:rsidRPr="00716BE1" w:rsidRDefault="004870E1" w:rsidP="00E37395">
      <w:pPr>
        <w:pStyle w:val="Default"/>
        <w:jc w:val="both"/>
        <w:rPr>
          <w:kern w:val="2"/>
          <w:sz w:val="20"/>
          <w:szCs w:val="20"/>
          <w:lang w:eastAsia="hi-IN" w:bidi="hi-IN"/>
        </w:rPr>
      </w:pPr>
      <w:r w:rsidRPr="00716BE1">
        <w:rPr>
          <w:sz w:val="20"/>
          <w:szCs w:val="20"/>
        </w:rPr>
        <w:t xml:space="preserve">5. </w:t>
      </w:r>
      <w:r w:rsidRPr="00716BE1">
        <w:rPr>
          <w:kern w:val="2"/>
          <w:sz w:val="20"/>
          <w:szCs w:val="20"/>
          <w:lang w:eastAsia="hi-IN" w:bidi="hi-IN"/>
        </w:rPr>
        <w:t>Za datę zapłaty przyjmuje się datę obciążenia rachunku bankowego Zamawiającego.</w:t>
      </w:r>
    </w:p>
    <w:p w:rsidR="004870E1" w:rsidRPr="00B7430D" w:rsidRDefault="004870E1" w:rsidP="00E37395">
      <w:pPr>
        <w:widowControl w:val="0"/>
        <w:rPr>
          <w:rFonts w:ascii="Tahoma" w:hAnsi="Tahoma" w:cs="Tahoma"/>
          <w:b/>
          <w:bCs/>
          <w:kern w:val="2"/>
          <w:sz w:val="20"/>
          <w:szCs w:val="20"/>
        </w:rPr>
      </w:pPr>
    </w:p>
    <w:p w:rsidR="004870E1" w:rsidRPr="00A403CD" w:rsidRDefault="004870E1" w:rsidP="00E37395">
      <w:pPr>
        <w:pStyle w:val="Bezodstpw"/>
        <w:jc w:val="center"/>
        <w:rPr>
          <w:b/>
          <w:bCs/>
          <w:kern w:val="2"/>
          <w:sz w:val="20"/>
          <w:szCs w:val="20"/>
          <w:lang w:eastAsia="hi-IN" w:bidi="hi-IN"/>
        </w:rPr>
      </w:pPr>
      <w:r w:rsidRPr="00A403CD">
        <w:rPr>
          <w:b/>
          <w:bCs/>
          <w:kern w:val="2"/>
          <w:sz w:val="20"/>
          <w:szCs w:val="20"/>
          <w:lang w:eastAsia="hi-IN" w:bidi="hi-IN"/>
        </w:rPr>
        <w:t xml:space="preserve">§ </w:t>
      </w:r>
      <w:r>
        <w:rPr>
          <w:b/>
          <w:bCs/>
          <w:kern w:val="2"/>
          <w:sz w:val="20"/>
          <w:szCs w:val="20"/>
          <w:lang w:eastAsia="hi-IN" w:bidi="hi-IN"/>
        </w:rPr>
        <w:t>7.</w:t>
      </w:r>
    </w:p>
    <w:p w:rsidR="004870E1" w:rsidRPr="00A403CD" w:rsidRDefault="004870E1" w:rsidP="00E37395">
      <w:pPr>
        <w:pStyle w:val="Bezodstpw"/>
        <w:jc w:val="center"/>
        <w:rPr>
          <w:b/>
          <w:bCs/>
          <w:kern w:val="2"/>
          <w:sz w:val="20"/>
          <w:szCs w:val="20"/>
          <w:lang w:eastAsia="hi-IN" w:bidi="hi-IN"/>
        </w:rPr>
      </w:pPr>
      <w:r w:rsidRPr="00A403CD">
        <w:rPr>
          <w:b/>
          <w:bCs/>
          <w:sz w:val="20"/>
          <w:szCs w:val="20"/>
          <w:u w:val="single"/>
          <w:lang w:eastAsia="pl-PL"/>
        </w:rPr>
        <w:t>KARY UMOWNE</w:t>
      </w:r>
    </w:p>
    <w:p w:rsidR="004870E1" w:rsidRPr="00B7430D" w:rsidRDefault="004870E1" w:rsidP="00E37395">
      <w:pPr>
        <w:autoSpaceDE w:val="0"/>
        <w:spacing w:after="0" w:line="240" w:lineRule="auto"/>
        <w:jc w:val="both"/>
        <w:rPr>
          <w:rFonts w:ascii="Tahoma" w:hAnsi="Tahoma" w:cs="Tahoma"/>
          <w:sz w:val="20"/>
          <w:szCs w:val="20"/>
        </w:rPr>
      </w:pPr>
      <w:r>
        <w:rPr>
          <w:rFonts w:ascii="Tahoma" w:hAnsi="Tahoma" w:cs="Tahoma"/>
          <w:sz w:val="20"/>
          <w:szCs w:val="20"/>
        </w:rPr>
        <w:t>1.</w:t>
      </w:r>
      <w:r w:rsidRPr="00B7430D">
        <w:rPr>
          <w:rFonts w:ascii="Tahoma" w:hAnsi="Tahoma" w:cs="Tahoma"/>
          <w:sz w:val="20"/>
          <w:szCs w:val="20"/>
        </w:rPr>
        <w:t>Wykonawca zapłaci Zamawiającemu kary umowne:</w:t>
      </w:r>
    </w:p>
    <w:p w:rsidR="004870E1" w:rsidRPr="00B7430D" w:rsidRDefault="004870E1" w:rsidP="00D77C28">
      <w:pPr>
        <w:widowControl w:val="0"/>
        <w:numPr>
          <w:ilvl w:val="0"/>
          <w:numId w:val="33"/>
        </w:numPr>
        <w:tabs>
          <w:tab w:val="clear" w:pos="360"/>
          <w:tab w:val="left" w:pos="0"/>
          <w:tab w:val="num" w:pos="851"/>
          <w:tab w:val="left" w:pos="2160"/>
        </w:tabs>
        <w:suppressAutoHyphens/>
        <w:spacing w:after="0" w:line="240" w:lineRule="auto"/>
        <w:ind w:left="851" w:hanging="425"/>
        <w:jc w:val="both"/>
        <w:rPr>
          <w:rFonts w:ascii="Tahoma" w:hAnsi="Tahoma" w:cs="Tahoma"/>
          <w:sz w:val="20"/>
          <w:szCs w:val="20"/>
        </w:rPr>
      </w:pPr>
      <w:r w:rsidRPr="00B7430D">
        <w:rPr>
          <w:rFonts w:ascii="Tahoma" w:hAnsi="Tahoma" w:cs="Tahoma"/>
          <w:sz w:val="20"/>
          <w:szCs w:val="20"/>
        </w:rPr>
        <w:t xml:space="preserve">w wysokości 0,5 % kwoty brutto wynagrodzenia określonego § </w:t>
      </w:r>
      <w:r>
        <w:rPr>
          <w:rFonts w:ascii="Tahoma" w:hAnsi="Tahoma" w:cs="Tahoma"/>
          <w:sz w:val="20"/>
          <w:szCs w:val="20"/>
        </w:rPr>
        <w:t>6</w:t>
      </w:r>
      <w:r w:rsidRPr="00B7430D">
        <w:rPr>
          <w:rFonts w:ascii="Tahoma" w:hAnsi="Tahoma" w:cs="Tahoma"/>
          <w:sz w:val="20"/>
          <w:szCs w:val="20"/>
        </w:rPr>
        <w:t xml:space="preserve"> ust. </w:t>
      </w:r>
      <w:r>
        <w:rPr>
          <w:rFonts w:ascii="Tahoma" w:hAnsi="Tahoma" w:cs="Tahoma"/>
          <w:sz w:val="20"/>
          <w:szCs w:val="20"/>
        </w:rPr>
        <w:t>1</w:t>
      </w:r>
      <w:r w:rsidRPr="00B7430D">
        <w:rPr>
          <w:rFonts w:ascii="Tahoma" w:hAnsi="Tahoma" w:cs="Tahoma"/>
          <w:sz w:val="20"/>
          <w:szCs w:val="20"/>
        </w:rPr>
        <w:t xml:space="preserve"> za każdy dzień opóźnienia w realizacji któregokolwiek z etapów określonych w § 2 ust. </w:t>
      </w:r>
      <w:r>
        <w:rPr>
          <w:rFonts w:ascii="Tahoma" w:hAnsi="Tahoma" w:cs="Tahoma"/>
          <w:sz w:val="20"/>
          <w:szCs w:val="20"/>
        </w:rPr>
        <w:t xml:space="preserve">2 niniejszej </w:t>
      </w:r>
      <w:r w:rsidRPr="00B7430D">
        <w:rPr>
          <w:rFonts w:ascii="Tahoma" w:hAnsi="Tahoma" w:cs="Tahoma"/>
          <w:sz w:val="20"/>
          <w:szCs w:val="20"/>
        </w:rPr>
        <w:t xml:space="preserve">umowy </w:t>
      </w:r>
    </w:p>
    <w:p w:rsidR="004870E1" w:rsidRPr="00B7430D" w:rsidRDefault="004870E1" w:rsidP="00D77C28">
      <w:pPr>
        <w:widowControl w:val="0"/>
        <w:numPr>
          <w:ilvl w:val="0"/>
          <w:numId w:val="33"/>
        </w:numPr>
        <w:tabs>
          <w:tab w:val="clear" w:pos="360"/>
          <w:tab w:val="num" w:pos="851"/>
          <w:tab w:val="left" w:pos="2780"/>
        </w:tabs>
        <w:suppressAutoHyphens/>
        <w:autoSpaceDE w:val="0"/>
        <w:spacing w:after="0" w:line="240" w:lineRule="auto"/>
        <w:ind w:left="850" w:hanging="425"/>
        <w:jc w:val="both"/>
        <w:rPr>
          <w:rFonts w:ascii="Tahoma" w:hAnsi="Tahoma" w:cs="Tahoma"/>
          <w:sz w:val="20"/>
          <w:szCs w:val="20"/>
        </w:rPr>
      </w:pPr>
      <w:r w:rsidRPr="00B7430D">
        <w:rPr>
          <w:rFonts w:ascii="Tahoma" w:hAnsi="Tahoma" w:cs="Tahoma"/>
          <w:sz w:val="20"/>
          <w:szCs w:val="20"/>
        </w:rPr>
        <w:t xml:space="preserve">w wysokości 10% kwoty wynagrodzenia brutto określonego w § </w:t>
      </w:r>
      <w:r>
        <w:rPr>
          <w:rFonts w:ascii="Tahoma" w:hAnsi="Tahoma" w:cs="Tahoma"/>
          <w:sz w:val="20"/>
          <w:szCs w:val="20"/>
        </w:rPr>
        <w:t>6</w:t>
      </w:r>
      <w:r w:rsidRPr="00B7430D">
        <w:rPr>
          <w:rFonts w:ascii="Tahoma" w:hAnsi="Tahoma" w:cs="Tahoma"/>
          <w:sz w:val="20"/>
          <w:szCs w:val="20"/>
        </w:rPr>
        <w:t xml:space="preserve"> ust. 1 niniejszej umowy – </w:t>
      </w:r>
      <w:r>
        <w:rPr>
          <w:rFonts w:ascii="Tahoma" w:hAnsi="Tahoma" w:cs="Tahoma"/>
          <w:sz w:val="20"/>
          <w:szCs w:val="20"/>
        </w:rPr>
        <w:t>w </w:t>
      </w:r>
      <w:r w:rsidRPr="00B7430D">
        <w:rPr>
          <w:rFonts w:ascii="Tahoma" w:hAnsi="Tahoma" w:cs="Tahoma"/>
          <w:sz w:val="20"/>
          <w:szCs w:val="20"/>
        </w:rPr>
        <w:t>przypadku odstąpienia od umowy lub rozwiązania umowy ze skutkiem natychmiastowym</w:t>
      </w:r>
      <w:r>
        <w:rPr>
          <w:rFonts w:ascii="Tahoma" w:hAnsi="Tahoma" w:cs="Tahoma"/>
          <w:sz w:val="20"/>
          <w:szCs w:val="20"/>
        </w:rPr>
        <w:t xml:space="preserve"> z </w:t>
      </w:r>
      <w:r w:rsidRPr="00B7430D">
        <w:rPr>
          <w:rFonts w:ascii="Tahoma" w:hAnsi="Tahoma" w:cs="Tahoma"/>
          <w:sz w:val="20"/>
          <w:szCs w:val="20"/>
        </w:rPr>
        <w:t>przyczyn, za które odpowiada Wykonawca.</w:t>
      </w:r>
    </w:p>
    <w:p w:rsidR="004870E1" w:rsidRPr="00B7430D" w:rsidRDefault="004870E1" w:rsidP="00E37395">
      <w:pPr>
        <w:widowControl w:val="0"/>
        <w:autoSpaceDE w:val="0"/>
        <w:spacing w:after="0" w:line="240" w:lineRule="auto"/>
        <w:jc w:val="both"/>
        <w:rPr>
          <w:rFonts w:ascii="Tahoma" w:hAnsi="Tahoma" w:cs="Tahoma"/>
          <w:sz w:val="20"/>
          <w:szCs w:val="20"/>
        </w:rPr>
      </w:pPr>
      <w:r>
        <w:rPr>
          <w:rFonts w:ascii="Tahoma" w:hAnsi="Tahoma" w:cs="Tahoma"/>
          <w:sz w:val="20"/>
          <w:szCs w:val="20"/>
        </w:rPr>
        <w:t>2.</w:t>
      </w:r>
      <w:r w:rsidRPr="00B7430D">
        <w:rPr>
          <w:rFonts w:ascii="Tahoma" w:hAnsi="Tahoma" w:cs="Tahoma"/>
          <w:sz w:val="20"/>
          <w:szCs w:val="20"/>
        </w:rPr>
        <w:t>Zamawiający ma prawo dochodzić kar umownych poprzez potrącenie ich na podstawie księgowej noty obciążeniowej z jakimikolwiek należnościami Wykonawcy, aż do całko</w:t>
      </w:r>
      <w:r>
        <w:rPr>
          <w:rFonts w:ascii="Tahoma" w:hAnsi="Tahoma" w:cs="Tahoma"/>
          <w:sz w:val="20"/>
          <w:szCs w:val="20"/>
        </w:rPr>
        <w:t xml:space="preserve">witego zaspokojenia roszczeń. </w:t>
      </w:r>
      <w:r w:rsidRPr="00143164">
        <w:rPr>
          <w:rFonts w:ascii="Tahoma" w:hAnsi="Tahoma" w:cs="Tahoma"/>
          <w:sz w:val="20"/>
          <w:szCs w:val="20"/>
        </w:rPr>
        <w:t>W przypadku braku możliwości zaspokojenia roszczeń z tytułu kar umownych na zasadach określonych powyżej księgowa</w:t>
      </w:r>
      <w:r w:rsidRPr="00B7430D">
        <w:rPr>
          <w:rFonts w:ascii="Tahoma" w:hAnsi="Tahoma" w:cs="Tahoma"/>
          <w:sz w:val="20"/>
          <w:szCs w:val="20"/>
        </w:rPr>
        <w:t xml:space="preserve"> nota obciążeniowa płatna będzie do 14 dni od daty jej wystawienia przez Zamawiającego.</w:t>
      </w:r>
    </w:p>
    <w:p w:rsidR="004870E1" w:rsidRPr="00B7430D" w:rsidRDefault="004870E1" w:rsidP="00E37395">
      <w:pPr>
        <w:widowControl w:val="0"/>
        <w:suppressAutoHyphens/>
        <w:autoSpaceDE w:val="0"/>
        <w:spacing w:after="0" w:line="240" w:lineRule="auto"/>
        <w:jc w:val="both"/>
        <w:rPr>
          <w:rFonts w:ascii="Tahoma" w:hAnsi="Tahoma" w:cs="Tahoma"/>
          <w:sz w:val="20"/>
          <w:szCs w:val="20"/>
        </w:rPr>
      </w:pPr>
      <w:r>
        <w:rPr>
          <w:rFonts w:ascii="Tahoma" w:hAnsi="Tahoma" w:cs="Tahoma"/>
          <w:sz w:val="20"/>
          <w:szCs w:val="20"/>
        </w:rPr>
        <w:lastRenderedPageBreak/>
        <w:t>3.</w:t>
      </w:r>
      <w:r w:rsidRPr="00B7430D">
        <w:rPr>
          <w:rFonts w:ascii="Tahoma" w:hAnsi="Tahoma" w:cs="Tahoma"/>
          <w:sz w:val="20"/>
          <w:szCs w:val="20"/>
        </w:rPr>
        <w:t>W przypadku, gdy wysokość wyrządzonej szkody przewy</w:t>
      </w:r>
      <w:r w:rsidRPr="00B7430D">
        <w:rPr>
          <w:rFonts w:ascii="Tahoma" w:eastAsia="TTE1BCD910t00" w:hAnsi="Tahoma" w:cs="Tahoma"/>
          <w:sz w:val="20"/>
          <w:szCs w:val="20"/>
        </w:rPr>
        <w:t>ż</w:t>
      </w:r>
      <w:r w:rsidRPr="00B7430D">
        <w:rPr>
          <w:rFonts w:ascii="Tahoma" w:hAnsi="Tahoma" w:cs="Tahoma"/>
          <w:sz w:val="20"/>
          <w:szCs w:val="20"/>
        </w:rPr>
        <w:t>sza naliczoną kar</w:t>
      </w:r>
      <w:r w:rsidRPr="00B7430D">
        <w:rPr>
          <w:rFonts w:ascii="Tahoma" w:eastAsia="TTE1BCD910t00" w:hAnsi="Tahoma" w:cs="Tahoma"/>
          <w:sz w:val="20"/>
          <w:szCs w:val="20"/>
        </w:rPr>
        <w:t xml:space="preserve">ę </w:t>
      </w:r>
      <w:r w:rsidRPr="00B7430D">
        <w:rPr>
          <w:rFonts w:ascii="Tahoma" w:hAnsi="Tahoma" w:cs="Tahoma"/>
          <w:sz w:val="20"/>
          <w:szCs w:val="20"/>
        </w:rPr>
        <w:t>umown</w:t>
      </w:r>
      <w:r w:rsidRPr="00B7430D">
        <w:rPr>
          <w:rFonts w:ascii="Tahoma" w:eastAsia="TTE1BCD910t00" w:hAnsi="Tahoma" w:cs="Tahoma"/>
          <w:sz w:val="20"/>
          <w:szCs w:val="20"/>
        </w:rPr>
        <w:t xml:space="preserve">ą </w:t>
      </w:r>
      <w:r w:rsidRPr="00B7430D">
        <w:rPr>
          <w:rFonts w:ascii="Tahoma" w:hAnsi="Tahoma" w:cs="Tahoma"/>
          <w:sz w:val="20"/>
          <w:szCs w:val="20"/>
        </w:rPr>
        <w:t>Zamawiaj</w:t>
      </w:r>
      <w:r w:rsidRPr="00B7430D">
        <w:rPr>
          <w:rFonts w:ascii="Tahoma" w:eastAsia="TTE1BCD910t00" w:hAnsi="Tahoma" w:cs="Tahoma"/>
          <w:sz w:val="20"/>
          <w:szCs w:val="20"/>
        </w:rPr>
        <w:t>ą</w:t>
      </w:r>
      <w:r w:rsidRPr="00B7430D">
        <w:rPr>
          <w:rFonts w:ascii="Tahoma" w:hAnsi="Tahoma" w:cs="Tahoma"/>
          <w:sz w:val="20"/>
          <w:szCs w:val="20"/>
        </w:rPr>
        <w:t xml:space="preserve">cy ma prawo </w:t>
      </w:r>
      <w:r w:rsidRPr="00B7430D">
        <w:rPr>
          <w:rFonts w:ascii="Tahoma" w:eastAsia="TTE1BCD910t00" w:hAnsi="Tahoma" w:cs="Tahoma"/>
          <w:sz w:val="20"/>
          <w:szCs w:val="20"/>
        </w:rPr>
        <w:t>żą</w:t>
      </w:r>
      <w:r w:rsidRPr="00B7430D">
        <w:rPr>
          <w:rFonts w:ascii="Tahoma" w:hAnsi="Tahoma" w:cs="Tahoma"/>
          <w:sz w:val="20"/>
          <w:szCs w:val="20"/>
        </w:rPr>
        <w:t>da</w:t>
      </w:r>
      <w:r w:rsidRPr="00B7430D">
        <w:rPr>
          <w:rFonts w:ascii="Tahoma" w:eastAsia="TTE1BCD910t00" w:hAnsi="Tahoma" w:cs="Tahoma"/>
          <w:sz w:val="20"/>
          <w:szCs w:val="20"/>
        </w:rPr>
        <w:t xml:space="preserve">ć </w:t>
      </w:r>
      <w:r w:rsidRPr="00B7430D">
        <w:rPr>
          <w:rFonts w:ascii="Tahoma" w:hAnsi="Tahoma" w:cs="Tahoma"/>
          <w:sz w:val="20"/>
          <w:szCs w:val="20"/>
        </w:rPr>
        <w:t>odszkodowania uzupełniaj</w:t>
      </w:r>
      <w:r w:rsidRPr="00B7430D">
        <w:rPr>
          <w:rFonts w:ascii="Tahoma" w:eastAsia="TTE1BCD910t00" w:hAnsi="Tahoma" w:cs="Tahoma"/>
          <w:sz w:val="20"/>
          <w:szCs w:val="20"/>
        </w:rPr>
        <w:t>ą</w:t>
      </w:r>
      <w:r w:rsidRPr="00B7430D">
        <w:rPr>
          <w:rFonts w:ascii="Tahoma" w:hAnsi="Tahoma" w:cs="Tahoma"/>
          <w:sz w:val="20"/>
          <w:szCs w:val="20"/>
        </w:rPr>
        <w:t>cego na zasadach ogólnych.</w:t>
      </w:r>
    </w:p>
    <w:p w:rsidR="004870E1" w:rsidRPr="00B7430D" w:rsidRDefault="004870E1" w:rsidP="00E37395">
      <w:pPr>
        <w:jc w:val="center"/>
        <w:rPr>
          <w:rFonts w:ascii="Tahoma" w:hAnsi="Tahoma" w:cs="Tahoma"/>
          <w:b/>
          <w:bCs/>
          <w:kern w:val="2"/>
          <w:sz w:val="20"/>
          <w:szCs w:val="20"/>
          <w:lang w:eastAsia="hi-IN" w:bidi="hi-IN"/>
        </w:rPr>
      </w:pPr>
    </w:p>
    <w:p w:rsidR="004870E1" w:rsidRPr="00716BE1" w:rsidRDefault="004870E1" w:rsidP="00E37395">
      <w:pPr>
        <w:pStyle w:val="Bezodstpw"/>
        <w:jc w:val="center"/>
        <w:rPr>
          <w:b/>
          <w:bCs/>
          <w:kern w:val="2"/>
          <w:sz w:val="20"/>
          <w:szCs w:val="20"/>
          <w:lang w:eastAsia="hi-IN" w:bidi="hi-IN"/>
        </w:rPr>
      </w:pPr>
      <w:r w:rsidRPr="00716BE1">
        <w:rPr>
          <w:b/>
          <w:bCs/>
          <w:kern w:val="2"/>
          <w:sz w:val="20"/>
          <w:szCs w:val="20"/>
          <w:lang w:eastAsia="hi-IN" w:bidi="hi-IN"/>
        </w:rPr>
        <w:t>§ 8.</w:t>
      </w:r>
    </w:p>
    <w:p w:rsidR="004870E1" w:rsidRPr="00716BE1" w:rsidRDefault="004870E1" w:rsidP="00E37395">
      <w:pPr>
        <w:pStyle w:val="Bezodstpw"/>
        <w:jc w:val="center"/>
        <w:rPr>
          <w:b/>
          <w:bCs/>
          <w:kern w:val="2"/>
          <w:sz w:val="20"/>
          <w:szCs w:val="20"/>
          <w:u w:val="single"/>
          <w:lang w:eastAsia="hi-IN" w:bidi="hi-IN"/>
        </w:rPr>
      </w:pPr>
      <w:r w:rsidRPr="00716BE1">
        <w:rPr>
          <w:b/>
          <w:bCs/>
          <w:kern w:val="2"/>
          <w:sz w:val="20"/>
          <w:szCs w:val="20"/>
          <w:u w:val="single"/>
          <w:lang w:eastAsia="hi-IN" w:bidi="hi-IN"/>
        </w:rPr>
        <w:t>ZMIANY W UMOWIE</w:t>
      </w:r>
    </w:p>
    <w:p w:rsidR="004870E1" w:rsidRDefault="004870E1" w:rsidP="00E37395">
      <w:pPr>
        <w:pStyle w:val="Bezodstpw"/>
        <w:jc w:val="both"/>
        <w:rPr>
          <w:rFonts w:ascii="Tahoma" w:hAnsi="Tahoma" w:cs="Tahoma"/>
          <w:kern w:val="2"/>
          <w:lang w:eastAsia="hi-IN" w:bidi="hi-IN"/>
        </w:rPr>
      </w:pPr>
      <w:r w:rsidRPr="008E7782">
        <w:rPr>
          <w:rFonts w:ascii="Tahoma" w:hAnsi="Tahoma" w:cs="Tahoma"/>
          <w:kern w:val="2"/>
          <w:sz w:val="20"/>
          <w:szCs w:val="20"/>
          <w:lang w:eastAsia="hi-IN" w:bidi="hi-IN"/>
        </w:rPr>
        <w:t>Strony dopuszczają możliwość zmian w umowie, w następującym zakresie terminu realizacji umowy z następujących powodów:</w:t>
      </w:r>
    </w:p>
    <w:p w:rsidR="004870E1" w:rsidRPr="00950F5A" w:rsidRDefault="004870E1" w:rsidP="00E37395">
      <w:pPr>
        <w:pStyle w:val="Akapitzlist"/>
        <w:numPr>
          <w:ilvl w:val="0"/>
          <w:numId w:val="44"/>
        </w:numPr>
        <w:spacing w:after="0"/>
        <w:jc w:val="both"/>
        <w:rPr>
          <w:rFonts w:ascii="Tahoma" w:hAnsi="Tahoma" w:cs="Tahoma"/>
          <w:kern w:val="2"/>
          <w:lang w:eastAsia="hi-IN" w:bidi="hi-IN"/>
        </w:rPr>
      </w:pPr>
      <w:r w:rsidRPr="008E7782">
        <w:rPr>
          <w:rFonts w:ascii="Tahoma" w:hAnsi="Tahoma" w:cs="Tahoma"/>
          <w:kern w:val="2"/>
          <w:lang w:eastAsia="hi-IN" w:bidi="hi-IN"/>
        </w:rPr>
        <w:t>gdy wystąpi konieczność wykonania innych usług niezbędnych do przeprowadzenia wdrożenia systemu ze względu na zasady wiedzy technicznej oraz udzielenia zamówień dodatkowych, które spowodują konieczność wstrzymani</w:t>
      </w:r>
      <w:r>
        <w:rPr>
          <w:rFonts w:ascii="Tahoma" w:hAnsi="Tahoma" w:cs="Tahoma"/>
          <w:kern w:val="2"/>
          <w:lang w:eastAsia="hi-IN" w:bidi="hi-IN"/>
        </w:rPr>
        <w:t xml:space="preserve">a lub opóźnią realizację umowy o czas </w:t>
      </w:r>
      <w:r w:rsidRPr="008E7782">
        <w:rPr>
          <w:rFonts w:ascii="Tahoma" w:hAnsi="Tahoma" w:cs="Tahoma"/>
          <w:kern w:val="2"/>
          <w:lang w:eastAsia="hi-IN" w:bidi="hi-IN"/>
        </w:rPr>
        <w:t>ni</w:t>
      </w:r>
      <w:r>
        <w:rPr>
          <w:rFonts w:ascii="Tahoma" w:hAnsi="Tahoma" w:cs="Tahoma"/>
          <w:kern w:val="2"/>
          <w:lang w:eastAsia="hi-IN" w:bidi="hi-IN"/>
        </w:rPr>
        <w:t>ezbędny na wykonanie tych usług,</w:t>
      </w:r>
    </w:p>
    <w:p w:rsidR="004870E1" w:rsidRPr="008E7782" w:rsidRDefault="004870E1" w:rsidP="00E37395">
      <w:pPr>
        <w:pStyle w:val="Akapitzlist"/>
        <w:numPr>
          <w:ilvl w:val="0"/>
          <w:numId w:val="44"/>
        </w:numPr>
        <w:spacing w:after="120"/>
        <w:jc w:val="both"/>
        <w:rPr>
          <w:rFonts w:ascii="Tahoma" w:hAnsi="Tahoma" w:cs="Tahoma"/>
          <w:kern w:val="2"/>
          <w:lang w:eastAsia="hi-IN" w:bidi="hi-IN"/>
        </w:rPr>
      </w:pPr>
      <w:r w:rsidRPr="008E7782">
        <w:rPr>
          <w:rFonts w:ascii="Tahoma" w:hAnsi="Tahoma" w:cs="Tahoma"/>
          <w:kern w:val="2"/>
          <w:lang w:eastAsia="hi-IN" w:bidi="hi-IN"/>
        </w:rPr>
        <w:t>wystąpienia siły wyższej uniemożliwiającej wykonanie przedmiotu umowy zgodnie z jej postanowieniami. Termin realizacji umowy zostanie wydłużony o okres odpow</w:t>
      </w:r>
      <w:r>
        <w:rPr>
          <w:rFonts w:ascii="Tahoma" w:hAnsi="Tahoma" w:cs="Tahoma"/>
          <w:kern w:val="2"/>
          <w:lang w:eastAsia="hi-IN" w:bidi="hi-IN"/>
        </w:rPr>
        <w:t>iadający działaniu siły wyższej.</w:t>
      </w:r>
    </w:p>
    <w:p w:rsidR="004870E1" w:rsidRPr="00716BE1" w:rsidRDefault="004870E1" w:rsidP="00E37395">
      <w:pPr>
        <w:pStyle w:val="Bezodstpw"/>
        <w:jc w:val="center"/>
        <w:rPr>
          <w:b/>
          <w:bCs/>
          <w:kern w:val="2"/>
          <w:sz w:val="20"/>
          <w:szCs w:val="20"/>
          <w:lang w:eastAsia="hi-IN" w:bidi="hi-IN"/>
        </w:rPr>
      </w:pPr>
      <w:r w:rsidRPr="00716BE1">
        <w:rPr>
          <w:b/>
          <w:bCs/>
          <w:kern w:val="2"/>
          <w:sz w:val="20"/>
          <w:szCs w:val="20"/>
          <w:lang w:eastAsia="hi-IN" w:bidi="hi-IN"/>
        </w:rPr>
        <w:t>§ 9.</w:t>
      </w:r>
    </w:p>
    <w:p w:rsidR="004870E1" w:rsidRPr="00716BE1" w:rsidRDefault="004870E1" w:rsidP="00E37395">
      <w:pPr>
        <w:pStyle w:val="Bezodstpw"/>
        <w:jc w:val="center"/>
        <w:rPr>
          <w:b/>
          <w:bCs/>
          <w:kern w:val="2"/>
          <w:sz w:val="20"/>
          <w:szCs w:val="20"/>
          <w:u w:val="single"/>
          <w:lang w:eastAsia="hi-IN" w:bidi="hi-IN"/>
        </w:rPr>
      </w:pPr>
      <w:r w:rsidRPr="00716BE1">
        <w:rPr>
          <w:b/>
          <w:bCs/>
          <w:kern w:val="2"/>
          <w:sz w:val="20"/>
          <w:szCs w:val="20"/>
          <w:u w:val="single"/>
          <w:lang w:eastAsia="hi-IN" w:bidi="hi-IN"/>
        </w:rPr>
        <w:t>ROZWIĄZANIE I ODSTĄPIENIE OD UMOWY</w:t>
      </w:r>
    </w:p>
    <w:p w:rsidR="004870E1" w:rsidRPr="000678BA" w:rsidRDefault="004870E1" w:rsidP="00E37395">
      <w:pPr>
        <w:widowControl w:val="0"/>
        <w:numPr>
          <w:ilvl w:val="0"/>
          <w:numId w:val="51"/>
        </w:numPr>
        <w:suppressAutoHyphens/>
        <w:spacing w:after="0" w:line="240" w:lineRule="auto"/>
        <w:jc w:val="both"/>
        <w:rPr>
          <w:rFonts w:ascii="Tahoma" w:hAnsi="Tahoma" w:cs="Tahoma"/>
          <w:sz w:val="20"/>
          <w:szCs w:val="20"/>
        </w:rPr>
      </w:pPr>
      <w:r w:rsidRPr="000678BA">
        <w:rPr>
          <w:rFonts w:ascii="Tahoma" w:hAnsi="Tahoma" w:cs="Tahoma"/>
          <w:sz w:val="20"/>
          <w:szCs w:val="20"/>
        </w:rPr>
        <w:t>Oprócz przypadków prze</w:t>
      </w:r>
      <w:r>
        <w:rPr>
          <w:rFonts w:ascii="Tahoma" w:hAnsi="Tahoma" w:cs="Tahoma"/>
          <w:sz w:val="20"/>
          <w:szCs w:val="20"/>
        </w:rPr>
        <w:t>widzianych w Kodeksie  Cywilnym</w:t>
      </w:r>
      <w:r w:rsidRPr="000678BA">
        <w:rPr>
          <w:rFonts w:ascii="Tahoma" w:hAnsi="Tahoma" w:cs="Tahoma"/>
          <w:sz w:val="20"/>
          <w:szCs w:val="20"/>
        </w:rPr>
        <w:t>,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4870E1" w:rsidRPr="006A3B6C" w:rsidRDefault="004870E1" w:rsidP="00E37395">
      <w:pPr>
        <w:widowControl w:val="0"/>
        <w:numPr>
          <w:ilvl w:val="0"/>
          <w:numId w:val="51"/>
        </w:numPr>
        <w:suppressAutoHyphens/>
        <w:spacing w:after="0" w:line="100" w:lineRule="atLeast"/>
        <w:jc w:val="both"/>
        <w:rPr>
          <w:rFonts w:ascii="Tahoma" w:hAnsi="Tahoma" w:cs="Tahoma"/>
          <w:kern w:val="2"/>
          <w:sz w:val="20"/>
          <w:szCs w:val="20"/>
          <w:lang w:eastAsia="hi-IN" w:bidi="hi-IN"/>
        </w:rPr>
      </w:pPr>
      <w:r>
        <w:rPr>
          <w:rFonts w:ascii="Tahoma" w:hAnsi="Tahoma" w:cs="Tahoma"/>
          <w:kern w:val="2"/>
          <w:sz w:val="20"/>
          <w:szCs w:val="20"/>
          <w:lang w:eastAsia="hi-IN" w:bidi="hi-IN"/>
        </w:rPr>
        <w:t>Z</w:t>
      </w:r>
      <w:r w:rsidRPr="00B7430D">
        <w:rPr>
          <w:rFonts w:ascii="Tahoma" w:hAnsi="Tahoma" w:cs="Tahoma"/>
          <w:kern w:val="2"/>
          <w:sz w:val="20"/>
          <w:szCs w:val="20"/>
          <w:lang w:eastAsia="hi-IN" w:bidi="hi-IN"/>
        </w:rPr>
        <w:t xml:space="preserve">amawiający może </w:t>
      </w:r>
      <w:r>
        <w:rPr>
          <w:rFonts w:ascii="Tahoma" w:hAnsi="Tahoma" w:cs="Tahoma"/>
          <w:kern w:val="2"/>
          <w:sz w:val="20"/>
          <w:szCs w:val="20"/>
          <w:lang w:eastAsia="hi-IN" w:bidi="hi-IN"/>
        </w:rPr>
        <w:t xml:space="preserve">od umowy odstąpić lub </w:t>
      </w:r>
      <w:r w:rsidRPr="00B7430D">
        <w:rPr>
          <w:rFonts w:ascii="Tahoma" w:hAnsi="Tahoma" w:cs="Tahoma"/>
          <w:kern w:val="2"/>
          <w:sz w:val="20"/>
          <w:szCs w:val="20"/>
          <w:lang w:eastAsia="hi-IN" w:bidi="hi-IN"/>
        </w:rPr>
        <w:t xml:space="preserve">rozwiązać umowę ze skutkiem </w:t>
      </w:r>
      <w:r w:rsidRPr="00B7430D">
        <w:rPr>
          <w:rFonts w:ascii="Tahoma" w:eastAsia="TTE1BCD910t00" w:hAnsi="Tahoma" w:cs="Tahoma"/>
          <w:kern w:val="2"/>
          <w:sz w:val="20"/>
          <w:szCs w:val="20"/>
          <w:lang w:eastAsia="hi-IN" w:bidi="hi-IN"/>
        </w:rPr>
        <w:t>n</w:t>
      </w:r>
      <w:r w:rsidRPr="00B7430D">
        <w:rPr>
          <w:rFonts w:ascii="Tahoma" w:hAnsi="Tahoma" w:cs="Tahoma"/>
          <w:kern w:val="2"/>
          <w:sz w:val="20"/>
          <w:szCs w:val="20"/>
          <w:lang w:eastAsia="hi-IN" w:bidi="hi-IN"/>
        </w:rPr>
        <w:t>atychmiast</w:t>
      </w:r>
      <w:r w:rsidRPr="00B7430D">
        <w:rPr>
          <w:rFonts w:ascii="Tahoma" w:eastAsia="TTE1BCD910t00" w:hAnsi="Tahoma" w:cs="Tahoma"/>
          <w:kern w:val="2"/>
          <w:sz w:val="20"/>
          <w:szCs w:val="20"/>
          <w:lang w:eastAsia="hi-IN" w:bidi="hi-IN"/>
        </w:rPr>
        <w:t>o</w:t>
      </w:r>
      <w:r w:rsidRPr="00B7430D">
        <w:rPr>
          <w:rFonts w:ascii="Tahoma" w:hAnsi="Tahoma" w:cs="Tahoma"/>
          <w:kern w:val="2"/>
          <w:sz w:val="20"/>
          <w:szCs w:val="20"/>
          <w:lang w:eastAsia="hi-IN" w:bidi="hi-IN"/>
        </w:rPr>
        <w:t>wym w</w:t>
      </w:r>
      <w:r>
        <w:rPr>
          <w:rFonts w:ascii="Tahoma" w:hAnsi="Tahoma" w:cs="Tahoma"/>
          <w:kern w:val="2"/>
          <w:sz w:val="20"/>
          <w:szCs w:val="20"/>
          <w:lang w:eastAsia="hi-IN" w:bidi="hi-IN"/>
        </w:rPr>
        <w:t xml:space="preserve"> </w:t>
      </w:r>
      <w:r w:rsidRPr="00B7430D">
        <w:rPr>
          <w:rFonts w:ascii="Tahoma" w:hAnsi="Tahoma" w:cs="Tahoma"/>
          <w:kern w:val="2"/>
          <w:sz w:val="20"/>
          <w:szCs w:val="20"/>
          <w:lang w:eastAsia="hi-IN" w:bidi="hi-IN"/>
        </w:rPr>
        <w:t>przypadku, gdy opóźnienie</w:t>
      </w:r>
      <w:r>
        <w:rPr>
          <w:rFonts w:ascii="Tahoma" w:hAnsi="Tahoma" w:cs="Tahoma"/>
          <w:kern w:val="2"/>
          <w:sz w:val="20"/>
          <w:szCs w:val="20"/>
          <w:lang w:eastAsia="hi-IN" w:bidi="hi-IN"/>
        </w:rPr>
        <w:t xml:space="preserve"> </w:t>
      </w:r>
      <w:r w:rsidRPr="00B7430D">
        <w:rPr>
          <w:rFonts w:ascii="Tahoma" w:hAnsi="Tahoma" w:cs="Tahoma"/>
          <w:kern w:val="2"/>
          <w:sz w:val="20"/>
          <w:szCs w:val="20"/>
          <w:lang w:eastAsia="hi-IN" w:bidi="hi-IN"/>
        </w:rPr>
        <w:t xml:space="preserve">Wykonawcy </w:t>
      </w:r>
      <w:r w:rsidRPr="00B7430D">
        <w:rPr>
          <w:rFonts w:ascii="Tahoma" w:hAnsi="Tahoma" w:cs="Tahoma"/>
          <w:sz w:val="20"/>
          <w:szCs w:val="20"/>
        </w:rPr>
        <w:t xml:space="preserve">w realizacji któregokolwiek z etapów określonych w § 2 ust. </w:t>
      </w:r>
      <w:r>
        <w:rPr>
          <w:rFonts w:ascii="Tahoma" w:hAnsi="Tahoma" w:cs="Tahoma"/>
          <w:sz w:val="20"/>
          <w:szCs w:val="20"/>
        </w:rPr>
        <w:t xml:space="preserve">2 niniejszej </w:t>
      </w:r>
      <w:r w:rsidRPr="00B7430D">
        <w:rPr>
          <w:rFonts w:ascii="Tahoma" w:hAnsi="Tahoma" w:cs="Tahoma"/>
          <w:sz w:val="20"/>
          <w:szCs w:val="20"/>
        </w:rPr>
        <w:t>umowy</w:t>
      </w:r>
      <w:r w:rsidRPr="00B7430D">
        <w:rPr>
          <w:rFonts w:ascii="Tahoma" w:hAnsi="Tahoma" w:cs="Tahoma"/>
          <w:kern w:val="2"/>
          <w:sz w:val="20"/>
          <w:szCs w:val="20"/>
          <w:lang w:eastAsia="hi-IN" w:bidi="hi-IN"/>
        </w:rPr>
        <w:t xml:space="preserve"> przekroczy 30 dni</w:t>
      </w:r>
      <w:r>
        <w:rPr>
          <w:rFonts w:ascii="Tahoma" w:hAnsi="Tahoma" w:cs="Tahoma"/>
          <w:kern w:val="2"/>
          <w:sz w:val="20"/>
          <w:szCs w:val="20"/>
          <w:lang w:eastAsia="hi-IN" w:bidi="hi-IN"/>
        </w:rPr>
        <w:t xml:space="preserve"> kalendarzowych,</w:t>
      </w:r>
    </w:p>
    <w:p w:rsidR="004870E1" w:rsidRPr="007A4FE7" w:rsidRDefault="004870E1" w:rsidP="00E37395">
      <w:pPr>
        <w:widowControl w:val="0"/>
        <w:numPr>
          <w:ilvl w:val="0"/>
          <w:numId w:val="51"/>
        </w:numPr>
        <w:suppressAutoHyphens/>
        <w:spacing w:after="0" w:line="100" w:lineRule="atLeast"/>
        <w:jc w:val="both"/>
        <w:rPr>
          <w:rFonts w:ascii="Tahoma" w:hAnsi="Tahoma" w:cs="Tahoma"/>
          <w:kern w:val="2"/>
          <w:sz w:val="20"/>
          <w:szCs w:val="20"/>
          <w:lang w:eastAsia="hi-IN" w:bidi="hi-IN"/>
        </w:rPr>
      </w:pPr>
      <w:r w:rsidRPr="007A4FE7">
        <w:rPr>
          <w:rFonts w:ascii="Tahoma" w:hAnsi="Tahoma" w:cs="Tahoma"/>
          <w:kern w:val="2"/>
          <w:sz w:val="20"/>
          <w:szCs w:val="20"/>
          <w:lang w:eastAsia="hi-IN" w:bidi="hi-IN"/>
        </w:rPr>
        <w:t>O</w:t>
      </w:r>
      <w:r w:rsidRPr="007A4FE7">
        <w:rPr>
          <w:rFonts w:ascii="Tahoma" w:eastAsia="TTE1BCD910t00" w:hAnsi="Tahoma" w:cs="Tahoma"/>
          <w:kern w:val="2"/>
          <w:sz w:val="20"/>
          <w:szCs w:val="20"/>
          <w:lang w:eastAsia="hi-IN" w:bidi="hi-IN"/>
        </w:rPr>
        <w:t>ś</w:t>
      </w:r>
      <w:r w:rsidRPr="007A4FE7">
        <w:rPr>
          <w:rFonts w:ascii="Tahoma" w:hAnsi="Tahoma" w:cs="Tahoma"/>
          <w:kern w:val="2"/>
          <w:sz w:val="20"/>
          <w:szCs w:val="20"/>
          <w:lang w:eastAsia="hi-IN" w:bidi="hi-IN"/>
        </w:rPr>
        <w:t>wi</w:t>
      </w:r>
      <w:r w:rsidRPr="007A4FE7">
        <w:rPr>
          <w:rFonts w:ascii="Tahoma" w:eastAsia="TTE1BCD910t00" w:hAnsi="Tahoma" w:cs="Tahoma"/>
          <w:kern w:val="2"/>
          <w:sz w:val="20"/>
          <w:szCs w:val="20"/>
          <w:lang w:eastAsia="hi-IN" w:bidi="hi-IN"/>
        </w:rPr>
        <w:t>ad</w:t>
      </w:r>
      <w:r w:rsidRPr="007A4FE7">
        <w:rPr>
          <w:rFonts w:ascii="Tahoma" w:hAnsi="Tahoma" w:cs="Tahoma"/>
          <w:kern w:val="2"/>
          <w:sz w:val="20"/>
          <w:szCs w:val="20"/>
          <w:lang w:eastAsia="hi-IN" w:bidi="hi-IN"/>
        </w:rPr>
        <w:t xml:space="preserve">czenie Zamawiającego o rozwiązaniu </w:t>
      </w:r>
      <w:r w:rsidRPr="007A4FE7">
        <w:rPr>
          <w:rFonts w:ascii="Tahoma" w:eastAsia="TTE1BCD910t00" w:hAnsi="Tahoma" w:cs="Tahoma"/>
          <w:kern w:val="2"/>
          <w:sz w:val="20"/>
          <w:szCs w:val="20"/>
          <w:lang w:eastAsia="hi-IN" w:bidi="hi-IN"/>
        </w:rPr>
        <w:t>u</w:t>
      </w:r>
      <w:r w:rsidRPr="007A4FE7">
        <w:rPr>
          <w:rFonts w:ascii="Tahoma" w:hAnsi="Tahoma" w:cs="Tahoma"/>
          <w:kern w:val="2"/>
          <w:sz w:val="20"/>
          <w:szCs w:val="20"/>
          <w:lang w:eastAsia="hi-IN" w:bidi="hi-IN"/>
        </w:rPr>
        <w:t xml:space="preserve">mowy lub o </w:t>
      </w:r>
      <w:r w:rsidRPr="007A4FE7">
        <w:rPr>
          <w:rFonts w:ascii="Tahoma" w:eastAsia="TTE1BCD910t00" w:hAnsi="Tahoma" w:cs="Tahoma"/>
          <w:kern w:val="2"/>
          <w:sz w:val="20"/>
          <w:szCs w:val="20"/>
          <w:lang w:eastAsia="hi-IN" w:bidi="hi-IN"/>
        </w:rPr>
        <w:t>o</w:t>
      </w:r>
      <w:r w:rsidRPr="007A4FE7">
        <w:rPr>
          <w:rFonts w:ascii="Tahoma" w:hAnsi="Tahoma" w:cs="Tahoma"/>
          <w:kern w:val="2"/>
          <w:sz w:val="20"/>
          <w:szCs w:val="20"/>
          <w:lang w:eastAsia="hi-IN" w:bidi="hi-IN"/>
        </w:rPr>
        <w:t>dstąpieni</w:t>
      </w:r>
      <w:r w:rsidRPr="007A4FE7">
        <w:rPr>
          <w:rFonts w:ascii="Tahoma" w:eastAsia="TTE1BCD910t00" w:hAnsi="Tahoma" w:cs="Tahoma"/>
          <w:kern w:val="2"/>
          <w:sz w:val="20"/>
          <w:szCs w:val="20"/>
          <w:lang w:eastAsia="hi-IN" w:bidi="hi-IN"/>
        </w:rPr>
        <w:t>u</w:t>
      </w:r>
      <w:r w:rsidRPr="007A4FE7">
        <w:rPr>
          <w:rFonts w:ascii="Tahoma" w:hAnsi="Tahoma" w:cs="Tahoma"/>
          <w:kern w:val="2"/>
          <w:sz w:val="20"/>
          <w:szCs w:val="20"/>
          <w:lang w:eastAsia="hi-IN" w:bidi="hi-IN"/>
        </w:rPr>
        <w:t xml:space="preserve"> od niej zostan</w:t>
      </w:r>
      <w:r w:rsidRPr="007A4FE7">
        <w:rPr>
          <w:rFonts w:ascii="Tahoma" w:eastAsia="TTE1BCD910t00" w:hAnsi="Tahoma" w:cs="Tahoma"/>
          <w:kern w:val="2"/>
          <w:sz w:val="20"/>
          <w:szCs w:val="20"/>
          <w:lang w:eastAsia="hi-IN" w:bidi="hi-IN"/>
        </w:rPr>
        <w:t>i</w:t>
      </w:r>
      <w:r w:rsidRPr="007A4FE7">
        <w:rPr>
          <w:rFonts w:ascii="Tahoma" w:hAnsi="Tahoma" w:cs="Tahoma"/>
          <w:kern w:val="2"/>
          <w:sz w:val="20"/>
          <w:szCs w:val="20"/>
          <w:lang w:eastAsia="hi-IN" w:bidi="hi-IN"/>
        </w:rPr>
        <w:t>e wysłane listem poleconym na adres Wykona</w:t>
      </w:r>
      <w:r w:rsidRPr="007A4FE7">
        <w:rPr>
          <w:rFonts w:ascii="Tahoma" w:eastAsia="TTE1BCD910t00" w:hAnsi="Tahoma" w:cs="Tahoma"/>
          <w:kern w:val="2"/>
          <w:sz w:val="20"/>
          <w:szCs w:val="20"/>
          <w:lang w:eastAsia="hi-IN" w:bidi="hi-IN"/>
        </w:rPr>
        <w:t>wc</w:t>
      </w:r>
      <w:r w:rsidRPr="007A4FE7">
        <w:rPr>
          <w:rFonts w:ascii="Tahoma" w:hAnsi="Tahoma" w:cs="Tahoma"/>
          <w:kern w:val="2"/>
          <w:sz w:val="20"/>
          <w:szCs w:val="20"/>
          <w:lang w:eastAsia="hi-IN" w:bidi="hi-IN"/>
        </w:rPr>
        <w:t>y</w:t>
      </w:r>
      <w:r>
        <w:rPr>
          <w:rFonts w:ascii="Tahoma" w:eastAsia="TTE1BCD910t00" w:hAnsi="Tahoma" w:cs="Tahoma"/>
          <w:kern w:val="2"/>
          <w:sz w:val="20"/>
          <w:szCs w:val="20"/>
          <w:lang w:eastAsia="hi-IN" w:bidi="hi-IN"/>
        </w:rPr>
        <w:t>.</w:t>
      </w:r>
    </w:p>
    <w:p w:rsidR="004870E1" w:rsidRPr="00BB2195" w:rsidRDefault="004870E1" w:rsidP="00E37395">
      <w:pPr>
        <w:widowControl w:val="0"/>
        <w:numPr>
          <w:ilvl w:val="0"/>
          <w:numId w:val="51"/>
        </w:numPr>
        <w:suppressAutoHyphens/>
        <w:spacing w:after="0" w:line="100" w:lineRule="atLeast"/>
        <w:jc w:val="both"/>
        <w:rPr>
          <w:rFonts w:ascii="Tahoma" w:hAnsi="Tahoma" w:cs="Tahoma"/>
          <w:color w:val="000000"/>
          <w:kern w:val="1"/>
          <w:sz w:val="20"/>
          <w:szCs w:val="20"/>
          <w:lang w:eastAsia="hi-IN" w:bidi="hi-IN"/>
        </w:rPr>
      </w:pPr>
      <w:r>
        <w:rPr>
          <w:rFonts w:ascii="Tahoma" w:hAnsi="Tahoma" w:cs="Tahoma"/>
          <w:kern w:val="2"/>
          <w:sz w:val="20"/>
          <w:szCs w:val="20"/>
          <w:lang w:eastAsia="hi-IN" w:bidi="hi-IN"/>
        </w:rPr>
        <w:t xml:space="preserve">Odstąpienie od umowy </w:t>
      </w:r>
      <w:r w:rsidRPr="00B7430D">
        <w:rPr>
          <w:rFonts w:ascii="Tahoma" w:hAnsi="Tahoma" w:cs="Tahoma"/>
          <w:kern w:val="2"/>
          <w:sz w:val="20"/>
          <w:szCs w:val="20"/>
          <w:lang w:eastAsia="hi-IN" w:bidi="hi-IN"/>
        </w:rPr>
        <w:t xml:space="preserve">na podstawie ust. 2 niniejszego paragrafu nie zwalnia </w:t>
      </w:r>
      <w:r w:rsidRPr="00B7430D">
        <w:rPr>
          <w:rFonts w:ascii="Tahoma" w:hAnsi="Tahoma" w:cs="Tahoma"/>
          <w:kern w:val="2"/>
          <w:sz w:val="20"/>
          <w:szCs w:val="20"/>
        </w:rPr>
        <w:t>Wykonawcy od</w:t>
      </w:r>
      <w:r w:rsidRPr="00B7430D">
        <w:rPr>
          <w:rFonts w:ascii="Tahoma" w:hAnsi="Tahoma" w:cs="Tahoma"/>
          <w:kern w:val="2"/>
          <w:sz w:val="20"/>
          <w:szCs w:val="20"/>
          <w:lang w:eastAsia="hi-IN" w:bidi="hi-IN"/>
        </w:rPr>
        <w:t xml:space="preserve"> o</w:t>
      </w:r>
      <w:r>
        <w:rPr>
          <w:rFonts w:ascii="Tahoma" w:hAnsi="Tahoma" w:cs="Tahoma"/>
          <w:kern w:val="2"/>
          <w:sz w:val="20"/>
          <w:szCs w:val="20"/>
          <w:lang w:eastAsia="hi-IN" w:bidi="hi-IN"/>
        </w:rPr>
        <w:t>bowiązku zapłaty kar umownych określonych w umowie.</w:t>
      </w:r>
    </w:p>
    <w:p w:rsidR="004870E1" w:rsidRPr="00BB2195" w:rsidRDefault="004870E1" w:rsidP="00E37395">
      <w:pPr>
        <w:pStyle w:val="Bezodstpw"/>
        <w:jc w:val="center"/>
        <w:rPr>
          <w:kern w:val="1"/>
          <w:sz w:val="20"/>
          <w:szCs w:val="20"/>
          <w:lang w:eastAsia="hi-IN" w:bidi="hi-IN"/>
        </w:rPr>
      </w:pPr>
    </w:p>
    <w:p w:rsidR="004870E1" w:rsidRPr="008A428E" w:rsidRDefault="004870E1" w:rsidP="00E37395">
      <w:pPr>
        <w:pStyle w:val="Bezodstpw"/>
        <w:jc w:val="center"/>
        <w:rPr>
          <w:b/>
          <w:bCs/>
          <w:kern w:val="1"/>
          <w:sz w:val="20"/>
          <w:szCs w:val="20"/>
          <w:lang w:eastAsia="hi-IN" w:bidi="hi-IN"/>
        </w:rPr>
      </w:pPr>
      <w:r w:rsidRPr="008A428E">
        <w:rPr>
          <w:b/>
          <w:bCs/>
          <w:kern w:val="1"/>
          <w:sz w:val="20"/>
          <w:szCs w:val="20"/>
          <w:lang w:eastAsia="hi-IN" w:bidi="hi-IN"/>
        </w:rPr>
        <w:t>§</w:t>
      </w:r>
      <w:r>
        <w:rPr>
          <w:b/>
          <w:bCs/>
          <w:kern w:val="1"/>
          <w:sz w:val="20"/>
          <w:szCs w:val="20"/>
          <w:lang w:eastAsia="hi-IN" w:bidi="hi-IN"/>
        </w:rPr>
        <w:t>10</w:t>
      </w:r>
      <w:r w:rsidRPr="008A428E">
        <w:rPr>
          <w:b/>
          <w:bCs/>
          <w:kern w:val="1"/>
          <w:sz w:val="20"/>
          <w:szCs w:val="20"/>
          <w:lang w:eastAsia="hi-IN" w:bidi="hi-IN"/>
        </w:rPr>
        <w:t>.</w:t>
      </w:r>
    </w:p>
    <w:p w:rsidR="004870E1" w:rsidRPr="008A428E" w:rsidRDefault="004870E1" w:rsidP="00E37395">
      <w:pPr>
        <w:pStyle w:val="Bezodstpw"/>
        <w:jc w:val="center"/>
        <w:rPr>
          <w:b/>
          <w:bCs/>
          <w:kern w:val="1"/>
          <w:sz w:val="20"/>
          <w:szCs w:val="20"/>
          <w:u w:val="single"/>
          <w:lang w:eastAsia="hi-IN" w:bidi="hi-IN"/>
        </w:rPr>
      </w:pPr>
      <w:r w:rsidRPr="008A428E">
        <w:rPr>
          <w:b/>
          <w:bCs/>
          <w:kern w:val="1"/>
          <w:sz w:val="20"/>
          <w:szCs w:val="20"/>
          <w:u w:val="single"/>
          <w:lang w:eastAsia="hi-IN" w:bidi="hi-IN"/>
        </w:rPr>
        <w:t>POSTANOWIENIA KOŃCOWE</w:t>
      </w:r>
    </w:p>
    <w:p w:rsidR="004870E1" w:rsidRPr="00BB2195" w:rsidRDefault="004870E1" w:rsidP="00E37395">
      <w:pPr>
        <w:widowControl w:val="0"/>
        <w:numPr>
          <w:ilvl w:val="0"/>
          <w:numId w:val="52"/>
        </w:numPr>
        <w:suppressAutoHyphens/>
        <w:spacing w:after="0" w:line="100" w:lineRule="atLeast"/>
        <w:jc w:val="both"/>
        <w:rPr>
          <w:rFonts w:ascii="Tahoma" w:hAnsi="Tahoma" w:cs="Tahoma"/>
          <w:kern w:val="2"/>
          <w:sz w:val="20"/>
          <w:szCs w:val="20"/>
          <w:lang w:eastAsia="hi-IN" w:bidi="hi-IN"/>
        </w:rPr>
      </w:pPr>
      <w:r w:rsidRPr="00BB2195">
        <w:rPr>
          <w:rFonts w:ascii="Tahoma" w:hAnsi="Tahoma" w:cs="Tahoma"/>
          <w:kern w:val="2"/>
          <w:sz w:val="20"/>
          <w:szCs w:val="20"/>
          <w:lang w:eastAsia="hi-IN" w:bidi="hi-IN"/>
        </w:rPr>
        <w:t>W sprawach nieuregulowanych niniejszą umową mają zastosowanie odpowiednie przepisy ustawy  Prawo zamówień publicznych  oraz przepisy  Kodeksu Cywilnego.</w:t>
      </w:r>
    </w:p>
    <w:p w:rsidR="004870E1" w:rsidRPr="00BB2195" w:rsidRDefault="004870E1" w:rsidP="00E37395">
      <w:pPr>
        <w:widowControl w:val="0"/>
        <w:numPr>
          <w:ilvl w:val="0"/>
          <w:numId w:val="52"/>
        </w:numPr>
        <w:suppressAutoHyphens/>
        <w:spacing w:after="0" w:line="100" w:lineRule="atLeast"/>
        <w:jc w:val="both"/>
        <w:rPr>
          <w:rFonts w:ascii="Tahoma" w:hAnsi="Tahoma" w:cs="Tahoma"/>
          <w:kern w:val="2"/>
          <w:sz w:val="20"/>
          <w:szCs w:val="20"/>
          <w:lang w:eastAsia="hi-IN" w:bidi="hi-IN"/>
        </w:rPr>
      </w:pPr>
      <w:r w:rsidRPr="00BB2195">
        <w:rPr>
          <w:rFonts w:ascii="Tahoma" w:hAnsi="Tahoma" w:cs="Tahoma"/>
          <w:kern w:val="2"/>
          <w:sz w:val="20"/>
          <w:szCs w:val="20"/>
          <w:lang w:eastAsia="hi-IN" w:bidi="hi-IN"/>
        </w:rPr>
        <w:t>Strony ustalają, że wszelkie zmiany postanowień niniejszej umowy mogą być wprowadzane wyłącznie zgodnie z obowiązującymi przepisami prawa oraz przy zachowaniu zasad wynikających z niniejszej umowy</w:t>
      </w:r>
    </w:p>
    <w:p w:rsidR="004870E1" w:rsidRPr="00BB2195" w:rsidRDefault="004870E1" w:rsidP="00E37395">
      <w:pPr>
        <w:widowControl w:val="0"/>
        <w:numPr>
          <w:ilvl w:val="0"/>
          <w:numId w:val="52"/>
        </w:numPr>
        <w:suppressAutoHyphens/>
        <w:spacing w:after="0" w:line="100" w:lineRule="atLeast"/>
        <w:jc w:val="both"/>
        <w:rPr>
          <w:rFonts w:ascii="Tahoma" w:hAnsi="Tahoma" w:cs="Tahoma"/>
          <w:sz w:val="20"/>
          <w:szCs w:val="20"/>
        </w:rPr>
      </w:pPr>
      <w:r w:rsidRPr="00BB2195">
        <w:rPr>
          <w:rFonts w:ascii="Tahoma" w:hAnsi="Tahoma" w:cs="Tahoma"/>
          <w:kern w:val="2"/>
          <w:sz w:val="20"/>
          <w:szCs w:val="20"/>
          <w:lang w:eastAsia="hi-IN" w:bidi="hi-IN"/>
        </w:rPr>
        <w:t>Strony dopuszczają</w:t>
      </w:r>
      <w:r w:rsidRPr="00BB2195">
        <w:rPr>
          <w:rFonts w:ascii="Tahoma" w:hAnsi="Tahoma" w:cs="Tahoma"/>
          <w:sz w:val="20"/>
          <w:szCs w:val="20"/>
        </w:rPr>
        <w:t xml:space="preserve"> zmiany w umowie w zakresie:</w:t>
      </w:r>
    </w:p>
    <w:p w:rsidR="004870E1" w:rsidRPr="00BB2195" w:rsidRDefault="004870E1" w:rsidP="00E37395">
      <w:pPr>
        <w:widowControl w:val="0"/>
        <w:numPr>
          <w:ilvl w:val="0"/>
          <w:numId w:val="53"/>
        </w:numPr>
        <w:tabs>
          <w:tab w:val="left" w:pos="2780"/>
        </w:tabs>
        <w:suppressAutoHyphens/>
        <w:autoSpaceDE w:val="0"/>
        <w:spacing w:after="0" w:line="240" w:lineRule="auto"/>
        <w:jc w:val="both"/>
        <w:rPr>
          <w:rFonts w:ascii="Tahoma" w:hAnsi="Tahoma" w:cs="Tahoma"/>
          <w:sz w:val="20"/>
          <w:szCs w:val="20"/>
        </w:rPr>
      </w:pPr>
      <w:r w:rsidRPr="00BB2195">
        <w:rPr>
          <w:rFonts w:ascii="Tahoma" w:hAnsi="Tahoma" w:cs="Tahoma"/>
          <w:sz w:val="20"/>
          <w:szCs w:val="20"/>
        </w:rPr>
        <w:t>zmiany danych stron (np. zmiana siedziby, adresu, nazwy)</w:t>
      </w:r>
    </w:p>
    <w:p w:rsidR="004870E1" w:rsidRPr="00BB2195" w:rsidRDefault="004870E1" w:rsidP="00E37395">
      <w:pPr>
        <w:widowControl w:val="0"/>
        <w:numPr>
          <w:ilvl w:val="0"/>
          <w:numId w:val="53"/>
        </w:numPr>
        <w:tabs>
          <w:tab w:val="left" w:pos="2780"/>
        </w:tabs>
        <w:suppressAutoHyphens/>
        <w:autoSpaceDE w:val="0"/>
        <w:spacing w:after="0" w:line="240" w:lineRule="auto"/>
        <w:jc w:val="both"/>
        <w:rPr>
          <w:rFonts w:ascii="Tahoma" w:hAnsi="Tahoma" w:cs="Tahoma"/>
        </w:rPr>
      </w:pPr>
      <w:r w:rsidRPr="00BB2195">
        <w:rPr>
          <w:rFonts w:ascii="Tahoma" w:hAnsi="Tahoma" w:cs="Tahoma"/>
          <w:sz w:val="20"/>
          <w:szCs w:val="20"/>
        </w:rPr>
        <w:t>ustawowej zmiany  stawki podatku VAT (zmianie ul</w:t>
      </w:r>
      <w:r>
        <w:rPr>
          <w:rFonts w:ascii="Tahoma" w:hAnsi="Tahoma" w:cs="Tahoma"/>
          <w:sz w:val="20"/>
          <w:szCs w:val="20"/>
        </w:rPr>
        <w:t xml:space="preserve">egnie kwota podatku VAT </w:t>
      </w:r>
      <w:r>
        <w:rPr>
          <w:rFonts w:ascii="Tahoma" w:hAnsi="Tahoma" w:cs="Tahoma"/>
          <w:sz w:val="20"/>
          <w:szCs w:val="20"/>
        </w:rPr>
        <w:br/>
      </w:r>
      <w:r w:rsidRPr="00BB2195">
        <w:rPr>
          <w:rFonts w:ascii="Tahoma" w:hAnsi="Tahoma" w:cs="Tahoma"/>
          <w:sz w:val="20"/>
          <w:szCs w:val="20"/>
        </w:rPr>
        <w:t xml:space="preserve"> i  wynagrodzenie  brutto)</w:t>
      </w:r>
    </w:p>
    <w:p w:rsidR="004870E1" w:rsidRPr="00BB2195" w:rsidRDefault="004870E1" w:rsidP="00E37395">
      <w:pPr>
        <w:widowControl w:val="0"/>
        <w:numPr>
          <w:ilvl w:val="0"/>
          <w:numId w:val="52"/>
        </w:numPr>
        <w:suppressAutoHyphens/>
        <w:spacing w:after="0" w:line="100" w:lineRule="atLeast"/>
        <w:jc w:val="both"/>
        <w:rPr>
          <w:rFonts w:ascii="Tahoma" w:hAnsi="Tahoma" w:cs="Tahoma"/>
          <w:kern w:val="2"/>
          <w:sz w:val="20"/>
          <w:szCs w:val="20"/>
          <w:lang w:eastAsia="hi-IN" w:bidi="hi-IN"/>
        </w:rPr>
      </w:pPr>
      <w:r w:rsidRPr="00BB2195">
        <w:rPr>
          <w:rFonts w:ascii="Tahoma" w:hAnsi="Tahoma" w:cs="Tahoma"/>
          <w:kern w:val="2"/>
          <w:sz w:val="20"/>
          <w:szCs w:val="20"/>
          <w:lang w:eastAsia="hi-IN" w:bidi="hi-IN"/>
        </w:rPr>
        <w:t xml:space="preserve">Zmiany określone w ust. 3 </w:t>
      </w:r>
      <w:proofErr w:type="spellStart"/>
      <w:r w:rsidRPr="00BB2195">
        <w:rPr>
          <w:rFonts w:ascii="Tahoma" w:hAnsi="Tahoma" w:cs="Tahoma"/>
          <w:kern w:val="2"/>
          <w:sz w:val="20"/>
          <w:szCs w:val="20"/>
          <w:lang w:eastAsia="hi-IN" w:bidi="hi-IN"/>
        </w:rPr>
        <w:t>pkt</w:t>
      </w:r>
      <w:proofErr w:type="spellEnd"/>
      <w:r w:rsidRPr="00BB2195">
        <w:rPr>
          <w:rFonts w:ascii="Tahoma" w:hAnsi="Tahoma" w:cs="Tahoma"/>
          <w:kern w:val="2"/>
          <w:sz w:val="20"/>
          <w:szCs w:val="20"/>
          <w:lang w:eastAsia="hi-IN" w:bidi="hi-IN"/>
        </w:rPr>
        <w:t xml:space="preserve"> a) wymagają dla swej skuteczności pisemnego powiadomienia drugiej strony. Zmiany określone w ust. 3</w:t>
      </w:r>
      <w:r>
        <w:rPr>
          <w:rFonts w:ascii="Tahoma" w:hAnsi="Tahoma" w:cs="Tahoma"/>
          <w:kern w:val="2"/>
          <w:sz w:val="20"/>
          <w:szCs w:val="20"/>
          <w:lang w:eastAsia="hi-IN" w:bidi="hi-IN"/>
        </w:rPr>
        <w:t xml:space="preserve"> </w:t>
      </w:r>
      <w:proofErr w:type="spellStart"/>
      <w:r w:rsidRPr="00BB2195">
        <w:rPr>
          <w:rFonts w:ascii="Tahoma" w:hAnsi="Tahoma" w:cs="Tahoma"/>
          <w:kern w:val="2"/>
          <w:sz w:val="20"/>
          <w:szCs w:val="20"/>
          <w:lang w:eastAsia="hi-IN" w:bidi="hi-IN"/>
        </w:rPr>
        <w:t>pkt</w:t>
      </w:r>
      <w:proofErr w:type="spellEnd"/>
      <w:r w:rsidRPr="00BB2195">
        <w:rPr>
          <w:rFonts w:ascii="Tahoma" w:hAnsi="Tahoma" w:cs="Tahoma"/>
          <w:kern w:val="2"/>
          <w:sz w:val="20"/>
          <w:szCs w:val="20"/>
          <w:lang w:eastAsia="hi-IN" w:bidi="hi-IN"/>
        </w:rPr>
        <w:t xml:space="preserve"> b) wymagają formy pisemnego aneksu pod rygorem nieważności.                                                                                                                                                                                    </w:t>
      </w:r>
    </w:p>
    <w:p w:rsidR="004870E1" w:rsidRPr="00BB2195" w:rsidRDefault="004870E1" w:rsidP="00E37395">
      <w:pPr>
        <w:widowControl w:val="0"/>
        <w:numPr>
          <w:ilvl w:val="0"/>
          <w:numId w:val="52"/>
        </w:numPr>
        <w:suppressAutoHyphens/>
        <w:spacing w:after="0" w:line="100" w:lineRule="atLeast"/>
        <w:jc w:val="both"/>
        <w:rPr>
          <w:rFonts w:ascii="Tahoma" w:hAnsi="Tahoma" w:cs="Tahoma"/>
          <w:kern w:val="2"/>
          <w:sz w:val="20"/>
          <w:szCs w:val="20"/>
          <w:lang w:eastAsia="hi-IN" w:bidi="hi-IN"/>
        </w:rPr>
      </w:pPr>
      <w:r w:rsidRPr="00BB2195">
        <w:rPr>
          <w:rFonts w:ascii="Tahoma" w:hAnsi="Tahoma" w:cs="Tahoma"/>
          <w:kern w:val="2"/>
          <w:sz w:val="20"/>
          <w:szCs w:val="20"/>
          <w:lang w:eastAsia="hi-IN" w:bidi="hi-IN"/>
        </w:rPr>
        <w:t>Jeżeli zmiana albo rezygnacja z podwykonawcy dotyczy podmiotu, na którego zasoby Wykonawca powoływał się w celu wykazania spełniania warunków udziału w postępowaniu Wykonawca jest obowiązany wykazać Zamawiającemu, iż proponowany inny podwykonawca samodzielnie spełnia je w stopniu nie mniejszym niż wymagany w trakcie postępowania o udzielenie zamówienia.</w:t>
      </w:r>
    </w:p>
    <w:p w:rsidR="004870E1" w:rsidRPr="00BB2195" w:rsidRDefault="004870E1" w:rsidP="00E37395">
      <w:pPr>
        <w:widowControl w:val="0"/>
        <w:numPr>
          <w:ilvl w:val="0"/>
          <w:numId w:val="52"/>
        </w:numPr>
        <w:suppressAutoHyphens/>
        <w:spacing w:after="0" w:line="100" w:lineRule="atLeast"/>
        <w:jc w:val="both"/>
        <w:rPr>
          <w:rFonts w:ascii="Tahoma" w:hAnsi="Tahoma" w:cs="Tahoma"/>
          <w:kern w:val="2"/>
          <w:sz w:val="20"/>
          <w:szCs w:val="20"/>
          <w:lang w:eastAsia="hi-IN" w:bidi="hi-IN"/>
        </w:rPr>
      </w:pPr>
      <w:r w:rsidRPr="00BB2195">
        <w:rPr>
          <w:rFonts w:ascii="Tahoma" w:hAnsi="Tahoma" w:cs="Tahoma"/>
          <w:kern w:val="2"/>
          <w:sz w:val="20"/>
          <w:szCs w:val="20"/>
          <w:lang w:eastAsia="hi-IN" w:bidi="hi-IN"/>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4870E1" w:rsidRPr="00BB2195" w:rsidRDefault="004870E1" w:rsidP="00E37395">
      <w:pPr>
        <w:widowControl w:val="0"/>
        <w:numPr>
          <w:ilvl w:val="0"/>
          <w:numId w:val="52"/>
        </w:numPr>
        <w:suppressAutoHyphens/>
        <w:spacing w:after="0" w:line="100" w:lineRule="atLeast"/>
        <w:jc w:val="both"/>
        <w:rPr>
          <w:rFonts w:ascii="Tahoma" w:hAnsi="Tahoma" w:cs="Tahoma"/>
          <w:kern w:val="2"/>
          <w:sz w:val="20"/>
          <w:szCs w:val="20"/>
          <w:lang w:eastAsia="hi-IN" w:bidi="hi-IN"/>
        </w:rPr>
      </w:pPr>
      <w:r w:rsidRPr="00BB2195">
        <w:rPr>
          <w:rFonts w:ascii="Tahoma" w:hAnsi="Tahoma" w:cs="Tahoma"/>
          <w:kern w:val="2"/>
          <w:sz w:val="20"/>
          <w:szCs w:val="20"/>
          <w:lang w:eastAsia="hi-IN" w:bidi="hi-IN"/>
        </w:rPr>
        <w:t xml:space="preserve">Wszelkie spory wynikłe na tle realizacji umowy będzie rozstrzygał sąd powszechny właściwy </w:t>
      </w:r>
      <w:r w:rsidRPr="00BB2195">
        <w:rPr>
          <w:rFonts w:ascii="Tahoma" w:hAnsi="Tahoma" w:cs="Tahoma"/>
          <w:kern w:val="2"/>
          <w:sz w:val="20"/>
          <w:szCs w:val="20"/>
          <w:lang w:eastAsia="hi-IN" w:bidi="hi-IN"/>
        </w:rPr>
        <w:lastRenderedPageBreak/>
        <w:t>miejscowo dla siedziby Zamawiającego.</w:t>
      </w:r>
    </w:p>
    <w:p w:rsidR="004870E1" w:rsidRPr="00BB2195" w:rsidRDefault="004870E1" w:rsidP="00E37395">
      <w:pPr>
        <w:widowControl w:val="0"/>
        <w:numPr>
          <w:ilvl w:val="0"/>
          <w:numId w:val="52"/>
        </w:numPr>
        <w:suppressAutoHyphens/>
        <w:spacing w:after="0" w:line="100" w:lineRule="atLeast"/>
        <w:jc w:val="both"/>
        <w:rPr>
          <w:rFonts w:ascii="Tahoma" w:hAnsi="Tahoma" w:cs="Tahoma"/>
          <w:kern w:val="2"/>
          <w:sz w:val="20"/>
          <w:szCs w:val="20"/>
          <w:lang w:eastAsia="hi-IN" w:bidi="hi-IN"/>
        </w:rPr>
      </w:pPr>
      <w:r w:rsidRPr="00BB2195">
        <w:rPr>
          <w:rFonts w:ascii="Tahoma" w:hAnsi="Tahoma" w:cs="Tahoma"/>
          <w:kern w:val="2"/>
          <w:sz w:val="20"/>
          <w:szCs w:val="20"/>
          <w:lang w:eastAsia="hi-IN" w:bidi="hi-IN"/>
        </w:rPr>
        <w:t>Umowę sporządzono w trzech jednobrzmiących egzemplarzach, w tym dwa egzemplarze dla Zamawiającego, jeden egzemplarz dla Wykonawcy.</w:t>
      </w:r>
    </w:p>
    <w:p w:rsidR="004870E1" w:rsidRPr="00B7430D" w:rsidRDefault="004870E1" w:rsidP="00E37395">
      <w:pPr>
        <w:spacing w:line="100" w:lineRule="atLeast"/>
        <w:jc w:val="center"/>
        <w:rPr>
          <w:rFonts w:ascii="Tahoma" w:hAnsi="Tahoma" w:cs="Tahoma"/>
          <w:b/>
          <w:bCs/>
          <w:color w:val="000000"/>
          <w:kern w:val="1"/>
          <w:sz w:val="20"/>
          <w:szCs w:val="20"/>
          <w:u w:val="single"/>
          <w:lang w:eastAsia="hi-IN" w:bidi="hi-IN"/>
        </w:rPr>
      </w:pPr>
    </w:p>
    <w:p w:rsidR="004870E1" w:rsidRPr="00B7430D" w:rsidRDefault="004870E1" w:rsidP="00E37395">
      <w:pPr>
        <w:jc w:val="center"/>
        <w:rPr>
          <w:rFonts w:ascii="Tahoma" w:hAnsi="Tahoma" w:cs="Tahoma"/>
          <w:b/>
          <w:bCs/>
          <w:color w:val="FF0000"/>
          <w:sz w:val="20"/>
          <w:szCs w:val="20"/>
        </w:rPr>
      </w:pPr>
    </w:p>
    <w:p w:rsidR="004870E1" w:rsidRPr="00B7430D" w:rsidRDefault="004870E1" w:rsidP="00E37395">
      <w:pPr>
        <w:widowControl w:val="0"/>
        <w:tabs>
          <w:tab w:val="left" w:pos="2304"/>
        </w:tabs>
        <w:spacing w:before="240" w:after="60"/>
        <w:ind w:left="1152" w:hanging="1152"/>
        <w:outlineLvl w:val="5"/>
        <w:rPr>
          <w:rFonts w:ascii="Tahoma" w:hAnsi="Tahoma" w:cs="Tahoma"/>
          <w:b/>
          <w:bCs/>
          <w:color w:val="FF0000"/>
          <w:sz w:val="20"/>
          <w:szCs w:val="20"/>
        </w:rPr>
      </w:pPr>
      <w:r w:rsidRPr="00B7430D">
        <w:rPr>
          <w:rFonts w:ascii="Tahoma" w:hAnsi="Tahoma" w:cs="Tahoma"/>
          <w:b/>
          <w:bCs/>
          <w:sz w:val="20"/>
          <w:szCs w:val="20"/>
        </w:rPr>
        <w:t>Wykonawca</w:t>
      </w:r>
      <w:r w:rsidRPr="00B7430D">
        <w:rPr>
          <w:rFonts w:ascii="Tahoma" w:hAnsi="Tahoma" w:cs="Tahoma"/>
          <w:b/>
          <w:bCs/>
          <w:sz w:val="20"/>
          <w:szCs w:val="20"/>
        </w:rPr>
        <w:tab/>
      </w:r>
      <w:r w:rsidRPr="00B7430D">
        <w:rPr>
          <w:rFonts w:ascii="Tahoma" w:hAnsi="Tahoma" w:cs="Tahoma"/>
          <w:b/>
          <w:bCs/>
          <w:sz w:val="20"/>
          <w:szCs w:val="20"/>
        </w:rPr>
        <w:tab/>
      </w:r>
      <w:r w:rsidRPr="00B7430D">
        <w:rPr>
          <w:rFonts w:ascii="Tahoma" w:hAnsi="Tahoma" w:cs="Tahoma"/>
          <w:b/>
          <w:bCs/>
          <w:sz w:val="20"/>
          <w:szCs w:val="20"/>
        </w:rPr>
        <w:tab/>
      </w:r>
      <w:r w:rsidRPr="00B7430D">
        <w:rPr>
          <w:rFonts w:ascii="Tahoma" w:hAnsi="Tahoma" w:cs="Tahoma"/>
          <w:b/>
          <w:bCs/>
          <w:sz w:val="20"/>
          <w:szCs w:val="20"/>
        </w:rPr>
        <w:tab/>
      </w:r>
      <w:r w:rsidRPr="00B7430D">
        <w:rPr>
          <w:rFonts w:ascii="Tahoma" w:hAnsi="Tahoma" w:cs="Tahoma"/>
          <w:b/>
          <w:bCs/>
          <w:sz w:val="20"/>
          <w:szCs w:val="20"/>
        </w:rPr>
        <w:tab/>
      </w:r>
      <w:r w:rsidRPr="00B7430D">
        <w:rPr>
          <w:rFonts w:ascii="Tahoma" w:hAnsi="Tahoma" w:cs="Tahoma"/>
          <w:b/>
          <w:bCs/>
          <w:sz w:val="20"/>
          <w:szCs w:val="20"/>
        </w:rPr>
        <w:tab/>
      </w:r>
      <w:r w:rsidRPr="00B7430D">
        <w:rPr>
          <w:rFonts w:ascii="Tahoma" w:hAnsi="Tahoma" w:cs="Tahoma"/>
          <w:b/>
          <w:bCs/>
          <w:sz w:val="20"/>
          <w:szCs w:val="20"/>
        </w:rPr>
        <w:tab/>
      </w:r>
      <w:r w:rsidRPr="00B7430D">
        <w:rPr>
          <w:rFonts w:ascii="Tahoma" w:hAnsi="Tahoma" w:cs="Tahoma"/>
          <w:b/>
          <w:bCs/>
          <w:sz w:val="20"/>
          <w:szCs w:val="20"/>
        </w:rPr>
        <w:tab/>
        <w:t xml:space="preserve">Zamawiający </w:t>
      </w:r>
    </w:p>
    <w:p w:rsidR="004870E1" w:rsidRDefault="004870E1" w:rsidP="00E37395">
      <w:pPr>
        <w:spacing w:after="0" w:line="240" w:lineRule="auto"/>
        <w:rPr>
          <w:rFonts w:ascii="Tahoma" w:hAnsi="Tahoma" w:cs="Tahoma"/>
          <w:sz w:val="20"/>
          <w:szCs w:val="20"/>
        </w:rPr>
      </w:pPr>
    </w:p>
    <w:p w:rsidR="004870E1" w:rsidRPr="000256F9" w:rsidRDefault="004870E1" w:rsidP="00E37395">
      <w:pPr>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CA31D7">
      <w:pPr>
        <w:jc w:val="right"/>
        <w:rPr>
          <w:rFonts w:ascii="Tahoma" w:hAnsi="Tahoma" w:cs="Tahoma"/>
          <w:b/>
          <w:bCs/>
          <w:sz w:val="20"/>
          <w:szCs w:val="20"/>
        </w:rPr>
      </w:pPr>
    </w:p>
    <w:p w:rsidR="004870E1" w:rsidRDefault="004870E1" w:rsidP="009422F4">
      <w:pPr>
        <w:rPr>
          <w:rFonts w:ascii="Tahoma" w:hAnsi="Tahoma" w:cs="Tahoma"/>
          <w:sz w:val="20"/>
          <w:szCs w:val="20"/>
        </w:rPr>
      </w:pPr>
    </w:p>
    <w:p w:rsidR="004870E1" w:rsidRDefault="004870E1" w:rsidP="009422F4">
      <w:pPr>
        <w:rPr>
          <w:rFonts w:ascii="Tahoma" w:hAnsi="Tahoma" w:cs="Tahoma"/>
          <w:sz w:val="20"/>
          <w:szCs w:val="20"/>
        </w:rPr>
      </w:pPr>
    </w:p>
    <w:p w:rsidR="004870E1" w:rsidRDefault="004870E1" w:rsidP="009422F4">
      <w:pPr>
        <w:rPr>
          <w:rFonts w:ascii="Tahoma" w:hAnsi="Tahoma" w:cs="Tahoma"/>
          <w:sz w:val="20"/>
          <w:szCs w:val="20"/>
        </w:rPr>
      </w:pPr>
    </w:p>
    <w:p w:rsidR="004870E1" w:rsidRDefault="004870E1" w:rsidP="009422F4">
      <w:pPr>
        <w:rPr>
          <w:rFonts w:ascii="Tahoma" w:hAnsi="Tahoma" w:cs="Tahoma"/>
          <w:sz w:val="20"/>
          <w:szCs w:val="20"/>
        </w:rPr>
      </w:pPr>
    </w:p>
    <w:p w:rsidR="004870E1" w:rsidRDefault="004870E1" w:rsidP="009422F4">
      <w:pPr>
        <w:rPr>
          <w:rFonts w:ascii="Tahoma" w:hAnsi="Tahoma" w:cs="Tahoma"/>
          <w:sz w:val="20"/>
          <w:szCs w:val="20"/>
        </w:rPr>
      </w:pPr>
    </w:p>
    <w:p w:rsidR="004870E1" w:rsidRDefault="004870E1" w:rsidP="009422F4">
      <w:pPr>
        <w:rPr>
          <w:rFonts w:ascii="Tahoma" w:hAnsi="Tahoma" w:cs="Tahoma"/>
          <w:sz w:val="20"/>
          <w:szCs w:val="20"/>
        </w:rPr>
      </w:pPr>
    </w:p>
    <w:p w:rsidR="004870E1" w:rsidRDefault="004870E1" w:rsidP="009422F4">
      <w:pPr>
        <w:rPr>
          <w:rFonts w:ascii="Tahoma" w:hAnsi="Tahoma" w:cs="Tahoma"/>
          <w:sz w:val="20"/>
          <w:szCs w:val="20"/>
        </w:rPr>
      </w:pPr>
    </w:p>
    <w:p w:rsidR="004870E1" w:rsidRDefault="004870E1" w:rsidP="009422F4">
      <w:pPr>
        <w:rPr>
          <w:rFonts w:ascii="Tahoma" w:hAnsi="Tahoma" w:cs="Tahoma"/>
          <w:sz w:val="20"/>
          <w:szCs w:val="20"/>
        </w:rPr>
      </w:pPr>
    </w:p>
    <w:p w:rsidR="004870E1" w:rsidRDefault="004870E1" w:rsidP="009422F4">
      <w:pPr>
        <w:rPr>
          <w:rFonts w:ascii="Tahoma" w:hAnsi="Tahoma" w:cs="Tahoma"/>
          <w:sz w:val="20"/>
          <w:szCs w:val="20"/>
        </w:rPr>
      </w:pPr>
    </w:p>
    <w:p w:rsidR="004870E1" w:rsidRDefault="004870E1" w:rsidP="009422F4">
      <w:pPr>
        <w:rPr>
          <w:rFonts w:ascii="Tahoma" w:hAnsi="Tahoma" w:cs="Tahoma"/>
          <w:sz w:val="20"/>
          <w:szCs w:val="20"/>
        </w:rPr>
      </w:pPr>
    </w:p>
    <w:p w:rsidR="004870E1" w:rsidRDefault="004870E1" w:rsidP="009422F4">
      <w:pPr>
        <w:rPr>
          <w:rFonts w:ascii="Tahoma" w:hAnsi="Tahoma" w:cs="Tahoma"/>
          <w:sz w:val="20"/>
          <w:szCs w:val="20"/>
        </w:rPr>
      </w:pPr>
    </w:p>
    <w:p w:rsidR="004870E1" w:rsidRDefault="004870E1" w:rsidP="009422F4">
      <w:pPr>
        <w:rPr>
          <w:rFonts w:ascii="Tahoma" w:hAnsi="Tahoma" w:cs="Tahoma"/>
          <w:sz w:val="20"/>
          <w:szCs w:val="20"/>
        </w:rPr>
      </w:pPr>
    </w:p>
    <w:p w:rsidR="004870E1" w:rsidRDefault="004870E1" w:rsidP="009422F4">
      <w:pPr>
        <w:rPr>
          <w:rFonts w:ascii="Tahoma" w:hAnsi="Tahoma" w:cs="Tahoma"/>
          <w:sz w:val="20"/>
          <w:szCs w:val="20"/>
        </w:rPr>
      </w:pPr>
    </w:p>
    <w:p w:rsidR="004870E1" w:rsidRDefault="004870E1" w:rsidP="009422F4">
      <w:pPr>
        <w:rPr>
          <w:rFonts w:ascii="Tahoma" w:hAnsi="Tahoma" w:cs="Tahoma"/>
          <w:sz w:val="20"/>
          <w:szCs w:val="20"/>
        </w:rPr>
      </w:pPr>
    </w:p>
    <w:p w:rsidR="004870E1" w:rsidRDefault="004870E1" w:rsidP="009422F4">
      <w:pPr>
        <w:rPr>
          <w:rFonts w:ascii="Tahoma" w:hAnsi="Tahoma" w:cs="Tahoma"/>
          <w:sz w:val="20"/>
          <w:szCs w:val="20"/>
        </w:rPr>
      </w:pPr>
    </w:p>
    <w:p w:rsidR="004870E1" w:rsidRDefault="004870E1" w:rsidP="009422F4">
      <w:pPr>
        <w:rPr>
          <w:rFonts w:ascii="Tahoma" w:hAnsi="Tahoma" w:cs="Tahoma"/>
          <w:sz w:val="20"/>
          <w:szCs w:val="20"/>
        </w:rPr>
      </w:pPr>
    </w:p>
    <w:p w:rsidR="004870E1" w:rsidRDefault="004870E1" w:rsidP="009422F4">
      <w:pPr>
        <w:rPr>
          <w:rFonts w:ascii="Tahoma" w:hAnsi="Tahoma" w:cs="Tahoma"/>
          <w:sz w:val="20"/>
          <w:szCs w:val="20"/>
        </w:rPr>
      </w:pPr>
    </w:p>
    <w:p w:rsidR="004870E1" w:rsidRDefault="004870E1" w:rsidP="009422F4">
      <w:pPr>
        <w:rPr>
          <w:rFonts w:ascii="Tahoma" w:hAnsi="Tahoma" w:cs="Tahoma"/>
          <w:sz w:val="20"/>
          <w:szCs w:val="20"/>
        </w:rPr>
      </w:pPr>
    </w:p>
    <w:p w:rsidR="004870E1" w:rsidRDefault="004870E1" w:rsidP="009422F4">
      <w:pPr>
        <w:rPr>
          <w:rFonts w:ascii="Tahoma" w:hAnsi="Tahoma" w:cs="Tahoma"/>
          <w:sz w:val="20"/>
          <w:szCs w:val="20"/>
        </w:rPr>
      </w:pPr>
    </w:p>
    <w:p w:rsidR="004870E1" w:rsidRDefault="004870E1" w:rsidP="009422F4">
      <w:pPr>
        <w:rPr>
          <w:rFonts w:ascii="Tahoma" w:hAnsi="Tahoma" w:cs="Tahoma"/>
          <w:sz w:val="20"/>
          <w:szCs w:val="20"/>
        </w:rPr>
      </w:pPr>
    </w:p>
    <w:p w:rsidR="004870E1" w:rsidRPr="009422F4" w:rsidRDefault="004870E1" w:rsidP="009422F4">
      <w:pPr>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CA31D7">
      <w:pPr>
        <w:jc w:val="right"/>
        <w:rPr>
          <w:rFonts w:ascii="Tahoma" w:hAnsi="Tahoma" w:cs="Tahoma"/>
          <w:b/>
          <w:bCs/>
          <w:sz w:val="20"/>
          <w:szCs w:val="20"/>
        </w:rPr>
      </w:pPr>
    </w:p>
    <w:p w:rsidR="004870E1" w:rsidRPr="006F6266" w:rsidRDefault="004870E1" w:rsidP="00E37395">
      <w:pPr>
        <w:spacing w:after="0" w:line="240" w:lineRule="auto"/>
        <w:rPr>
          <w:rFonts w:ascii="Tahoma" w:hAnsi="Tahoma" w:cs="Tahoma"/>
          <w:sz w:val="20"/>
          <w:szCs w:val="20"/>
        </w:rPr>
      </w:pPr>
      <w:r w:rsidRPr="006F6266">
        <w:rPr>
          <w:rFonts w:ascii="Tahoma" w:hAnsi="Tahoma" w:cs="Tahoma"/>
          <w:sz w:val="20"/>
          <w:szCs w:val="20"/>
        </w:rPr>
        <w:lastRenderedPageBreak/>
        <w:t>D/ZP/381/</w:t>
      </w:r>
      <w:r>
        <w:rPr>
          <w:rFonts w:ascii="Tahoma" w:hAnsi="Tahoma" w:cs="Tahoma"/>
          <w:sz w:val="20"/>
          <w:szCs w:val="20"/>
        </w:rPr>
        <w:t>42</w:t>
      </w:r>
      <w:r w:rsidRPr="006F6266">
        <w:rPr>
          <w:rFonts w:ascii="Tahoma" w:hAnsi="Tahoma" w:cs="Tahoma"/>
          <w:sz w:val="20"/>
          <w:szCs w:val="20"/>
        </w:rPr>
        <w:t>B/</w:t>
      </w:r>
      <w:r>
        <w:rPr>
          <w:rFonts w:ascii="Tahoma" w:hAnsi="Tahoma" w:cs="Tahoma"/>
          <w:sz w:val="20"/>
          <w:szCs w:val="20"/>
        </w:rPr>
        <w:t>2017</w:t>
      </w:r>
    </w:p>
    <w:p w:rsidR="004870E1" w:rsidRDefault="004870E1" w:rsidP="00E37395">
      <w:pPr>
        <w:spacing w:after="0" w:line="240" w:lineRule="auto"/>
        <w:rPr>
          <w:rFonts w:ascii="Tahoma" w:hAnsi="Tahoma" w:cs="Tahoma"/>
          <w:sz w:val="20"/>
          <w:szCs w:val="20"/>
        </w:rPr>
      </w:pPr>
    </w:p>
    <w:p w:rsidR="004870E1" w:rsidRDefault="004870E1" w:rsidP="00E37395">
      <w:pPr>
        <w:spacing w:after="0" w:line="240" w:lineRule="auto"/>
        <w:rPr>
          <w:rFonts w:ascii="Tahoma" w:hAnsi="Tahoma" w:cs="Tahoma"/>
          <w:sz w:val="20"/>
          <w:szCs w:val="20"/>
        </w:rPr>
      </w:pPr>
      <w:r>
        <w:rPr>
          <w:rFonts w:ascii="Tahoma" w:hAnsi="Tahoma" w:cs="Tahoma"/>
          <w:sz w:val="20"/>
          <w:szCs w:val="20"/>
        </w:rPr>
        <w:t xml:space="preserve">                                                                                                                    </w:t>
      </w:r>
      <w:r w:rsidRPr="006F6266">
        <w:rPr>
          <w:rFonts w:ascii="Tahoma" w:hAnsi="Tahoma" w:cs="Tahoma"/>
          <w:sz w:val="20"/>
          <w:szCs w:val="20"/>
        </w:rPr>
        <w:t xml:space="preserve">Załącznik nr </w:t>
      </w:r>
      <w:r>
        <w:rPr>
          <w:rFonts w:ascii="Tahoma" w:hAnsi="Tahoma" w:cs="Tahoma"/>
          <w:sz w:val="20"/>
          <w:szCs w:val="20"/>
        </w:rPr>
        <w:t>7.2</w:t>
      </w:r>
    </w:p>
    <w:p w:rsidR="004870E1" w:rsidRDefault="004870E1" w:rsidP="00E37395">
      <w:pPr>
        <w:spacing w:after="0" w:line="240" w:lineRule="auto"/>
        <w:rPr>
          <w:rFonts w:ascii="Tahoma" w:hAnsi="Tahoma" w:cs="Tahoma"/>
          <w:sz w:val="20"/>
          <w:szCs w:val="20"/>
        </w:rPr>
      </w:pPr>
    </w:p>
    <w:p w:rsidR="004870E1" w:rsidRPr="00D77C28" w:rsidRDefault="004870E1" w:rsidP="00D77C28">
      <w:pPr>
        <w:jc w:val="center"/>
        <w:rPr>
          <w:rFonts w:ascii="Tahoma" w:hAnsi="Tahoma" w:cs="Tahoma"/>
          <w:bCs/>
          <w:i/>
          <w:color w:val="FF0000"/>
          <w:sz w:val="20"/>
          <w:szCs w:val="20"/>
        </w:rPr>
      </w:pPr>
      <w:r>
        <w:rPr>
          <w:rFonts w:ascii="Tahoma" w:hAnsi="Tahoma" w:cs="Tahoma"/>
          <w:b/>
          <w:bCs/>
          <w:sz w:val="20"/>
          <w:szCs w:val="20"/>
        </w:rPr>
        <w:t>UMOWA – wzór</w:t>
      </w:r>
    </w:p>
    <w:p w:rsidR="004870E1" w:rsidRPr="00DB2EE2" w:rsidRDefault="004870E1" w:rsidP="00E37395">
      <w:pPr>
        <w:pStyle w:val="Bezodstpw"/>
        <w:rPr>
          <w:rFonts w:ascii="Tahoma" w:hAnsi="Tahoma" w:cs="Tahoma"/>
          <w:sz w:val="20"/>
          <w:szCs w:val="20"/>
          <w:lang w:eastAsia="ar-SA"/>
        </w:rPr>
      </w:pPr>
      <w:r w:rsidRPr="00DB2EE2">
        <w:rPr>
          <w:rFonts w:ascii="Tahoma" w:hAnsi="Tahoma" w:cs="Tahoma"/>
          <w:sz w:val="20"/>
          <w:szCs w:val="20"/>
          <w:lang w:eastAsia="pl-PL"/>
        </w:rPr>
        <w:t>Zawarta w dniu ................................ w  Katowicach pomiędzy:</w:t>
      </w:r>
    </w:p>
    <w:p w:rsidR="004870E1" w:rsidRPr="004F6956" w:rsidRDefault="004870E1" w:rsidP="00E37395">
      <w:pPr>
        <w:pStyle w:val="Bezodstpw"/>
        <w:rPr>
          <w:rFonts w:ascii="Tahoma" w:hAnsi="Tahoma" w:cs="Tahoma"/>
          <w:b/>
          <w:bCs/>
          <w:sz w:val="20"/>
          <w:szCs w:val="20"/>
          <w:lang w:eastAsia="pl-PL"/>
        </w:rPr>
      </w:pPr>
      <w:r w:rsidRPr="00DB2EE2">
        <w:rPr>
          <w:rFonts w:ascii="Tahoma" w:hAnsi="Tahoma" w:cs="Tahoma"/>
          <w:b/>
          <w:bCs/>
          <w:sz w:val="20"/>
          <w:szCs w:val="20"/>
          <w:lang w:eastAsia="pl-PL"/>
        </w:rPr>
        <w:t xml:space="preserve">Uniwersyteckim Centrum Klinicznym im. prof. K. Gibińskiego Śląskiego Uniwersytetu Medycznego w </w:t>
      </w:r>
      <w:proofErr w:type="spellStart"/>
      <w:r w:rsidRPr="00DB2EE2">
        <w:rPr>
          <w:rFonts w:ascii="Tahoma" w:hAnsi="Tahoma" w:cs="Tahoma"/>
          <w:b/>
          <w:bCs/>
          <w:sz w:val="20"/>
          <w:szCs w:val="20"/>
          <w:lang w:eastAsia="pl-PL"/>
        </w:rPr>
        <w:t>Katowicach</w:t>
      </w:r>
      <w:r w:rsidRPr="00DB2EE2">
        <w:rPr>
          <w:rFonts w:ascii="Tahoma" w:hAnsi="Tahoma" w:cs="Tahoma"/>
          <w:sz w:val="20"/>
          <w:szCs w:val="20"/>
          <w:lang w:eastAsia="pl-PL"/>
        </w:rPr>
        <w:t>z</w:t>
      </w:r>
      <w:proofErr w:type="spellEnd"/>
      <w:r w:rsidRPr="00DB2EE2">
        <w:rPr>
          <w:rFonts w:ascii="Tahoma" w:hAnsi="Tahoma" w:cs="Tahoma"/>
          <w:sz w:val="20"/>
          <w:szCs w:val="20"/>
          <w:lang w:eastAsia="pl-PL"/>
        </w:rPr>
        <w:t xml:space="preserve"> siedzibą: 40 – 514 Katowice, ul. Ceglana 35</w:t>
      </w:r>
    </w:p>
    <w:p w:rsidR="004870E1" w:rsidRPr="00DB2EE2" w:rsidRDefault="004870E1" w:rsidP="00E37395">
      <w:pPr>
        <w:pStyle w:val="Bezodstpw"/>
        <w:rPr>
          <w:rFonts w:ascii="Tahoma" w:hAnsi="Tahoma" w:cs="Tahoma"/>
          <w:sz w:val="20"/>
          <w:szCs w:val="20"/>
        </w:rPr>
      </w:pPr>
      <w:r w:rsidRPr="00DB2EE2">
        <w:rPr>
          <w:rFonts w:ascii="Tahoma" w:hAnsi="Tahoma" w:cs="Tahoma"/>
          <w:sz w:val="20"/>
          <w:szCs w:val="20"/>
          <w:lang w:eastAsia="pl-PL"/>
        </w:rPr>
        <w:t>wpisanym do KRS pod nr 0000049660</w:t>
      </w:r>
    </w:p>
    <w:p w:rsidR="004870E1" w:rsidRPr="00DB2EE2" w:rsidRDefault="004870E1" w:rsidP="00E37395">
      <w:pPr>
        <w:pStyle w:val="Bezodstpw"/>
        <w:rPr>
          <w:rFonts w:ascii="Tahoma" w:hAnsi="Tahoma" w:cs="Tahoma"/>
          <w:sz w:val="20"/>
          <w:szCs w:val="20"/>
        </w:rPr>
      </w:pPr>
      <w:r w:rsidRPr="00DB2EE2">
        <w:rPr>
          <w:rFonts w:ascii="Tahoma" w:hAnsi="Tahoma" w:cs="Tahoma"/>
          <w:sz w:val="20"/>
          <w:szCs w:val="20"/>
          <w:lang w:eastAsia="pl-PL"/>
        </w:rPr>
        <w:t>NIP 954-22-74-017</w:t>
      </w:r>
    </w:p>
    <w:p w:rsidR="004870E1" w:rsidRPr="00DB2EE2" w:rsidRDefault="004870E1" w:rsidP="00E37395">
      <w:pPr>
        <w:pStyle w:val="Bezodstpw"/>
        <w:rPr>
          <w:rFonts w:ascii="Tahoma" w:hAnsi="Tahoma" w:cs="Tahoma"/>
          <w:sz w:val="20"/>
          <w:szCs w:val="20"/>
          <w:lang w:eastAsia="pl-PL"/>
        </w:rPr>
      </w:pPr>
      <w:r w:rsidRPr="00DB2EE2">
        <w:rPr>
          <w:rFonts w:ascii="Tahoma" w:hAnsi="Tahoma" w:cs="Tahoma"/>
          <w:sz w:val="20"/>
          <w:szCs w:val="20"/>
          <w:lang w:eastAsia="pl-PL"/>
        </w:rPr>
        <w:t>REGON 001325767</w:t>
      </w:r>
    </w:p>
    <w:p w:rsidR="004870E1" w:rsidRPr="00DB2EE2" w:rsidRDefault="004870E1" w:rsidP="00E37395">
      <w:pPr>
        <w:pStyle w:val="Bezodstpw"/>
        <w:rPr>
          <w:rFonts w:ascii="Tahoma" w:hAnsi="Tahoma" w:cs="Tahoma"/>
          <w:sz w:val="20"/>
          <w:szCs w:val="20"/>
          <w:lang w:eastAsia="ar-SA"/>
        </w:rPr>
      </w:pPr>
      <w:r w:rsidRPr="00DB2EE2">
        <w:rPr>
          <w:rFonts w:ascii="Tahoma" w:hAnsi="Tahoma" w:cs="Tahoma"/>
          <w:sz w:val="20"/>
          <w:szCs w:val="20"/>
          <w:lang w:eastAsia="pl-PL"/>
        </w:rPr>
        <w:t xml:space="preserve">zwanym w treści umowy Zamawiającym, </w:t>
      </w:r>
    </w:p>
    <w:p w:rsidR="004870E1" w:rsidRPr="00DB2EE2" w:rsidRDefault="004870E1" w:rsidP="00E37395">
      <w:pPr>
        <w:pStyle w:val="Bezodstpw"/>
        <w:rPr>
          <w:rFonts w:ascii="Tahoma" w:hAnsi="Tahoma" w:cs="Tahoma"/>
          <w:sz w:val="20"/>
          <w:szCs w:val="20"/>
        </w:rPr>
      </w:pPr>
      <w:r w:rsidRPr="00DB2EE2">
        <w:rPr>
          <w:rFonts w:ascii="Tahoma" w:hAnsi="Tahoma" w:cs="Tahoma"/>
          <w:sz w:val="20"/>
          <w:szCs w:val="20"/>
          <w:lang w:eastAsia="pl-PL"/>
        </w:rPr>
        <w:t>reprezentowanym przez:</w:t>
      </w:r>
    </w:p>
    <w:p w:rsidR="004870E1" w:rsidRPr="00DB2EE2" w:rsidRDefault="004870E1" w:rsidP="00E37395">
      <w:pPr>
        <w:pStyle w:val="Bezodstpw"/>
        <w:rPr>
          <w:rFonts w:ascii="Tahoma" w:hAnsi="Tahoma" w:cs="Tahoma"/>
          <w:sz w:val="20"/>
          <w:szCs w:val="20"/>
        </w:rPr>
      </w:pPr>
      <w:r w:rsidRPr="00DB2EE2">
        <w:rPr>
          <w:rFonts w:ascii="Tahoma" w:hAnsi="Tahoma" w:cs="Tahoma"/>
          <w:sz w:val="20"/>
          <w:szCs w:val="20"/>
        </w:rPr>
        <w:t xml:space="preserve">Ireneusza </w:t>
      </w:r>
      <w:proofErr w:type="spellStart"/>
      <w:r w:rsidRPr="00DB2EE2">
        <w:rPr>
          <w:rFonts w:ascii="Tahoma" w:hAnsi="Tahoma" w:cs="Tahoma"/>
          <w:sz w:val="20"/>
          <w:szCs w:val="20"/>
        </w:rPr>
        <w:t>Ryszkiel</w:t>
      </w:r>
      <w:proofErr w:type="spellEnd"/>
      <w:r w:rsidRPr="00DB2EE2">
        <w:rPr>
          <w:rFonts w:ascii="Tahoma" w:hAnsi="Tahoma" w:cs="Tahoma"/>
          <w:sz w:val="20"/>
          <w:szCs w:val="20"/>
        </w:rPr>
        <w:t xml:space="preserve"> –  Dyrektora</w:t>
      </w:r>
    </w:p>
    <w:p w:rsidR="004870E1" w:rsidRPr="00DB2EE2" w:rsidRDefault="004870E1" w:rsidP="00E37395">
      <w:pPr>
        <w:pStyle w:val="Bezodstpw"/>
        <w:rPr>
          <w:rFonts w:ascii="Tahoma" w:hAnsi="Tahoma" w:cs="Tahoma"/>
          <w:sz w:val="20"/>
          <w:szCs w:val="20"/>
          <w:lang w:eastAsia="pl-PL"/>
        </w:rPr>
      </w:pPr>
      <w:r w:rsidRPr="00DB2EE2">
        <w:rPr>
          <w:rFonts w:ascii="Tahoma" w:hAnsi="Tahoma" w:cs="Tahoma"/>
          <w:sz w:val="20"/>
          <w:szCs w:val="20"/>
          <w:lang w:eastAsia="pl-PL"/>
        </w:rPr>
        <w:t>a</w:t>
      </w:r>
    </w:p>
    <w:p w:rsidR="004870E1" w:rsidRPr="00DB2EE2" w:rsidRDefault="004870E1" w:rsidP="00E37395">
      <w:pPr>
        <w:pStyle w:val="Bezodstpw"/>
        <w:rPr>
          <w:rFonts w:ascii="Tahoma" w:hAnsi="Tahoma" w:cs="Tahoma"/>
          <w:sz w:val="20"/>
          <w:szCs w:val="20"/>
          <w:lang w:eastAsia="pl-PL"/>
        </w:rPr>
      </w:pPr>
      <w:r w:rsidRPr="00DB2EE2">
        <w:rPr>
          <w:rFonts w:ascii="Tahoma" w:hAnsi="Tahoma" w:cs="Tahoma"/>
          <w:b/>
          <w:bCs/>
          <w:sz w:val="20"/>
          <w:szCs w:val="20"/>
          <w:lang w:eastAsia="pl-PL"/>
        </w:rPr>
        <w:t>………………………………</w:t>
      </w:r>
      <w:r w:rsidRPr="00DB2EE2">
        <w:rPr>
          <w:rFonts w:ascii="Tahoma" w:hAnsi="Tahoma" w:cs="Tahoma"/>
          <w:sz w:val="20"/>
          <w:szCs w:val="20"/>
          <w:lang w:eastAsia="pl-PL"/>
        </w:rPr>
        <w:t>…</w:t>
      </w:r>
    </w:p>
    <w:p w:rsidR="004870E1" w:rsidRPr="00DB2EE2" w:rsidRDefault="004870E1" w:rsidP="00E37395">
      <w:pPr>
        <w:pStyle w:val="Bezodstpw"/>
        <w:rPr>
          <w:rFonts w:ascii="Tahoma" w:hAnsi="Tahoma" w:cs="Tahoma"/>
          <w:sz w:val="20"/>
          <w:szCs w:val="20"/>
          <w:lang w:eastAsia="pl-PL"/>
        </w:rPr>
      </w:pPr>
      <w:r w:rsidRPr="00DB2EE2">
        <w:rPr>
          <w:rFonts w:ascii="Tahoma" w:hAnsi="Tahoma" w:cs="Tahoma"/>
          <w:sz w:val="20"/>
          <w:szCs w:val="20"/>
          <w:lang w:eastAsia="pl-PL"/>
        </w:rPr>
        <w:t>z siedzibą: ……………………</w:t>
      </w:r>
    </w:p>
    <w:p w:rsidR="004870E1" w:rsidRPr="00DB2EE2" w:rsidRDefault="004870E1" w:rsidP="00E37395">
      <w:pPr>
        <w:pStyle w:val="Bezodstpw"/>
        <w:rPr>
          <w:rFonts w:ascii="Tahoma" w:hAnsi="Tahoma" w:cs="Tahoma"/>
          <w:sz w:val="20"/>
          <w:szCs w:val="20"/>
          <w:lang w:eastAsia="pl-PL"/>
        </w:rPr>
      </w:pPr>
      <w:r w:rsidRPr="00DB2EE2">
        <w:rPr>
          <w:rFonts w:ascii="Tahoma" w:hAnsi="Tahoma" w:cs="Tahoma"/>
          <w:sz w:val="20"/>
          <w:szCs w:val="20"/>
          <w:lang w:eastAsia="pl-PL"/>
        </w:rPr>
        <w:t>wpisanym do ................................. pod nr …………………..</w:t>
      </w:r>
    </w:p>
    <w:p w:rsidR="004870E1" w:rsidRPr="00DB2EE2" w:rsidRDefault="004870E1" w:rsidP="00E37395">
      <w:pPr>
        <w:pStyle w:val="Bezodstpw"/>
        <w:rPr>
          <w:rFonts w:ascii="Tahoma" w:hAnsi="Tahoma" w:cs="Tahoma"/>
          <w:sz w:val="20"/>
          <w:szCs w:val="20"/>
          <w:lang w:eastAsia="pl-PL"/>
        </w:rPr>
      </w:pPr>
      <w:r w:rsidRPr="00DB2EE2">
        <w:rPr>
          <w:rFonts w:ascii="Tahoma" w:hAnsi="Tahoma" w:cs="Tahoma"/>
          <w:sz w:val="20"/>
          <w:szCs w:val="20"/>
          <w:lang w:eastAsia="pl-PL"/>
        </w:rPr>
        <w:t>NIP                              REGON</w:t>
      </w:r>
    </w:p>
    <w:p w:rsidR="004870E1" w:rsidRPr="00DB2EE2" w:rsidRDefault="004870E1" w:rsidP="00E37395">
      <w:pPr>
        <w:pStyle w:val="Bezodstpw"/>
        <w:rPr>
          <w:rFonts w:ascii="Tahoma" w:hAnsi="Tahoma" w:cs="Tahoma"/>
          <w:sz w:val="20"/>
          <w:szCs w:val="20"/>
          <w:lang w:eastAsia="pl-PL"/>
        </w:rPr>
      </w:pPr>
      <w:r w:rsidRPr="00DB2EE2">
        <w:rPr>
          <w:rFonts w:ascii="Tahoma" w:hAnsi="Tahoma" w:cs="Tahoma"/>
          <w:sz w:val="20"/>
          <w:szCs w:val="20"/>
          <w:lang w:eastAsia="pl-PL"/>
        </w:rPr>
        <w:t xml:space="preserve">zwanym w treści umowy Wykonawcą </w:t>
      </w:r>
    </w:p>
    <w:p w:rsidR="004870E1" w:rsidRPr="00DB2EE2" w:rsidRDefault="004870E1" w:rsidP="00E37395">
      <w:pPr>
        <w:pStyle w:val="Bezodstpw"/>
        <w:rPr>
          <w:rFonts w:ascii="Tahoma" w:hAnsi="Tahoma" w:cs="Tahoma"/>
          <w:sz w:val="20"/>
          <w:szCs w:val="20"/>
          <w:lang w:eastAsia="pl-PL"/>
        </w:rPr>
      </w:pPr>
      <w:r w:rsidRPr="00DB2EE2">
        <w:rPr>
          <w:rFonts w:ascii="Tahoma" w:hAnsi="Tahoma" w:cs="Tahoma"/>
          <w:sz w:val="20"/>
          <w:szCs w:val="20"/>
          <w:lang w:eastAsia="pl-PL"/>
        </w:rPr>
        <w:t>reprezentowanym przez:</w:t>
      </w:r>
    </w:p>
    <w:p w:rsidR="004870E1" w:rsidRPr="00DB2EE2" w:rsidRDefault="004870E1" w:rsidP="00E37395">
      <w:pPr>
        <w:pStyle w:val="Bezodstpw"/>
        <w:rPr>
          <w:rFonts w:ascii="Tahoma" w:hAnsi="Tahoma" w:cs="Tahoma"/>
          <w:sz w:val="20"/>
          <w:szCs w:val="20"/>
          <w:lang w:eastAsia="pl-PL"/>
        </w:rPr>
      </w:pPr>
    </w:p>
    <w:p w:rsidR="004870E1" w:rsidRDefault="004870E1" w:rsidP="00E37395">
      <w:pPr>
        <w:pStyle w:val="Bezodstpw"/>
        <w:rPr>
          <w:rFonts w:ascii="Tahoma" w:hAnsi="Tahoma" w:cs="Tahoma"/>
          <w:sz w:val="20"/>
          <w:szCs w:val="20"/>
          <w:lang w:eastAsia="pl-PL"/>
        </w:rPr>
      </w:pPr>
      <w:r w:rsidRPr="00DB2EE2">
        <w:rPr>
          <w:rFonts w:ascii="Tahoma" w:hAnsi="Tahoma" w:cs="Tahoma"/>
          <w:sz w:val="20"/>
          <w:szCs w:val="20"/>
          <w:lang w:eastAsia="pl-PL"/>
        </w:rPr>
        <w:t>.........................................................</w:t>
      </w:r>
    </w:p>
    <w:p w:rsidR="004870E1" w:rsidRPr="00DB2EE2" w:rsidRDefault="004870E1" w:rsidP="00E37395">
      <w:pPr>
        <w:pStyle w:val="Bezodstpw"/>
        <w:rPr>
          <w:rFonts w:ascii="Tahoma" w:hAnsi="Tahoma" w:cs="Tahoma"/>
          <w:sz w:val="20"/>
          <w:szCs w:val="20"/>
          <w:lang w:eastAsia="pl-PL"/>
        </w:rPr>
      </w:pPr>
    </w:p>
    <w:p w:rsidR="004870E1" w:rsidRPr="00DB2EE2" w:rsidRDefault="004870E1" w:rsidP="00E37395">
      <w:pPr>
        <w:pStyle w:val="Bezodstpw"/>
        <w:rPr>
          <w:rFonts w:ascii="Tahoma" w:hAnsi="Tahoma" w:cs="Tahoma"/>
          <w:kern w:val="2"/>
          <w:sz w:val="20"/>
          <w:szCs w:val="20"/>
          <w:lang w:eastAsia="pl-PL"/>
        </w:rPr>
      </w:pPr>
      <w:r w:rsidRPr="00DB2EE2">
        <w:rPr>
          <w:rFonts w:ascii="Tahoma" w:hAnsi="Tahoma" w:cs="Tahoma"/>
          <w:kern w:val="2"/>
          <w:sz w:val="20"/>
          <w:szCs w:val="20"/>
          <w:lang w:eastAsia="pl-PL"/>
        </w:rPr>
        <w:t>W wyniku przeprowadzenia przez Zamawiającego postępowania o udzielenie zamówienia publicznego                  w trybie przetargu nieograniczonego – zgodnie z ustawą z dnia 29 stycznia 2004 r. Prawo zamówień publicznych (</w:t>
      </w:r>
      <w:r w:rsidRPr="00DB2EE2">
        <w:rPr>
          <w:rFonts w:ascii="Tahoma" w:hAnsi="Tahoma" w:cs="Tahoma"/>
          <w:sz w:val="20"/>
          <w:szCs w:val="20"/>
        </w:rPr>
        <w:t xml:space="preserve">tekst jednolity: Dz. U. z 2015 r. poz. 2164 z </w:t>
      </w:r>
      <w:proofErr w:type="spellStart"/>
      <w:r w:rsidRPr="00DB2EE2">
        <w:rPr>
          <w:rFonts w:ascii="Tahoma" w:hAnsi="Tahoma" w:cs="Tahoma"/>
          <w:sz w:val="20"/>
          <w:szCs w:val="20"/>
        </w:rPr>
        <w:t>późn.zm</w:t>
      </w:r>
      <w:proofErr w:type="spellEnd"/>
      <w:r w:rsidRPr="00DB2EE2">
        <w:rPr>
          <w:rFonts w:ascii="Tahoma" w:hAnsi="Tahoma" w:cs="Tahoma"/>
          <w:kern w:val="2"/>
          <w:sz w:val="20"/>
          <w:szCs w:val="20"/>
          <w:lang w:eastAsia="pl-PL"/>
        </w:rPr>
        <w:t>) została zawarta umowa następującej treści:</w:t>
      </w:r>
    </w:p>
    <w:p w:rsidR="004870E1" w:rsidRDefault="004870E1" w:rsidP="00E37395">
      <w:pPr>
        <w:autoSpaceDE w:val="0"/>
        <w:jc w:val="center"/>
        <w:rPr>
          <w:rFonts w:ascii="Tahoma" w:hAnsi="Tahoma" w:cs="Tahoma"/>
          <w:b/>
          <w:bCs/>
          <w:sz w:val="20"/>
          <w:szCs w:val="24"/>
          <w:lang w:eastAsia="ar-SA"/>
        </w:rPr>
      </w:pPr>
    </w:p>
    <w:p w:rsidR="004870E1" w:rsidRPr="000328D8" w:rsidRDefault="004870E1" w:rsidP="00E37395">
      <w:pPr>
        <w:pStyle w:val="Bezodstpw"/>
        <w:jc w:val="center"/>
        <w:rPr>
          <w:rFonts w:eastAsia="Arial Unicode MS"/>
          <w:b/>
          <w:sz w:val="20"/>
          <w:szCs w:val="20"/>
        </w:rPr>
      </w:pPr>
      <w:r w:rsidRPr="000328D8">
        <w:rPr>
          <w:b/>
          <w:sz w:val="20"/>
          <w:szCs w:val="20"/>
        </w:rPr>
        <w:t>§ 1.</w:t>
      </w:r>
    </w:p>
    <w:p w:rsidR="004870E1" w:rsidRPr="000328D8" w:rsidRDefault="004870E1" w:rsidP="00E37395">
      <w:pPr>
        <w:pStyle w:val="Bezodstpw"/>
        <w:jc w:val="center"/>
        <w:rPr>
          <w:b/>
          <w:kern w:val="2"/>
          <w:sz w:val="20"/>
          <w:szCs w:val="20"/>
          <w:u w:val="single"/>
          <w:lang w:eastAsia="pl-PL"/>
        </w:rPr>
      </w:pPr>
      <w:r w:rsidRPr="000328D8">
        <w:rPr>
          <w:b/>
          <w:kern w:val="2"/>
          <w:sz w:val="20"/>
          <w:szCs w:val="20"/>
          <w:u w:val="single"/>
          <w:lang w:eastAsia="pl-PL"/>
        </w:rPr>
        <w:t>PRZEDMIOT UMOWY</w:t>
      </w:r>
    </w:p>
    <w:p w:rsidR="004870E1" w:rsidRDefault="004870E1" w:rsidP="00E37395">
      <w:pPr>
        <w:pStyle w:val="Bezodstpw"/>
        <w:rPr>
          <w:rFonts w:ascii="Tahoma" w:hAnsi="Tahoma" w:cs="Tahoma"/>
          <w:sz w:val="20"/>
          <w:szCs w:val="20"/>
          <w:lang w:eastAsia="pl-PL"/>
        </w:rPr>
      </w:pPr>
      <w:r w:rsidRPr="006D7C72">
        <w:rPr>
          <w:rFonts w:ascii="Tahoma" w:hAnsi="Tahoma" w:cs="Tahoma"/>
          <w:sz w:val="20"/>
          <w:szCs w:val="20"/>
          <w:lang w:eastAsia="pl-PL"/>
        </w:rPr>
        <w:t>1. Na podstawie oferty wybranej w/w postępowaniu Zamawiaj</w:t>
      </w:r>
      <w:r w:rsidRPr="006D7C72">
        <w:rPr>
          <w:rFonts w:ascii="Tahoma" w:eastAsia="TTE1BCD910t00" w:hAnsi="Tahoma" w:cs="Tahoma"/>
          <w:sz w:val="20"/>
          <w:szCs w:val="20"/>
          <w:lang w:eastAsia="pl-PL"/>
        </w:rPr>
        <w:t>ą</w:t>
      </w:r>
      <w:r w:rsidRPr="006D7C72">
        <w:rPr>
          <w:rFonts w:ascii="Tahoma" w:hAnsi="Tahoma" w:cs="Tahoma"/>
          <w:sz w:val="20"/>
          <w:szCs w:val="20"/>
          <w:lang w:eastAsia="pl-PL"/>
        </w:rPr>
        <w:t xml:space="preserve">cy zamawia, a Wykonawca       </w:t>
      </w:r>
    </w:p>
    <w:p w:rsidR="004870E1" w:rsidRDefault="004870E1" w:rsidP="00E37395">
      <w:pPr>
        <w:pStyle w:val="Bezodstpw"/>
        <w:rPr>
          <w:rFonts w:ascii="Tahoma" w:eastAsia="TTE1BCD910t00" w:hAnsi="Tahoma" w:cs="Tahoma"/>
          <w:sz w:val="20"/>
          <w:szCs w:val="20"/>
          <w:lang w:eastAsia="pl-PL"/>
        </w:rPr>
      </w:pPr>
      <w:r w:rsidRPr="006D7C72">
        <w:rPr>
          <w:rFonts w:ascii="Tahoma" w:hAnsi="Tahoma" w:cs="Tahoma"/>
          <w:sz w:val="20"/>
          <w:szCs w:val="20"/>
          <w:lang w:eastAsia="pl-PL"/>
        </w:rPr>
        <w:t>zobowiązuje się sprzeda</w:t>
      </w:r>
      <w:r w:rsidRPr="006D7C72">
        <w:rPr>
          <w:rFonts w:ascii="Tahoma" w:eastAsia="TTE1BCD910t00" w:hAnsi="Tahoma" w:cs="Tahoma"/>
          <w:sz w:val="20"/>
          <w:szCs w:val="20"/>
          <w:lang w:eastAsia="pl-PL"/>
        </w:rPr>
        <w:t>ć</w:t>
      </w:r>
      <w:r w:rsidRPr="006D7C72">
        <w:rPr>
          <w:rFonts w:ascii="Tahoma" w:hAnsi="Tahoma" w:cs="Tahoma"/>
          <w:sz w:val="20"/>
          <w:szCs w:val="20"/>
          <w:lang w:eastAsia="pl-PL"/>
        </w:rPr>
        <w:t xml:space="preserve">, dostarczyć, zainstalować i skonfigurować  </w:t>
      </w:r>
      <w:r w:rsidRPr="006D7C72">
        <w:rPr>
          <w:rFonts w:ascii="Tahoma" w:eastAsia="TTE1BCD910t00" w:hAnsi="Tahoma" w:cs="Tahoma"/>
          <w:sz w:val="20"/>
          <w:szCs w:val="20"/>
          <w:lang w:eastAsia="pl-PL"/>
        </w:rPr>
        <w:t xml:space="preserve">sprzęt  serwerowy na </w:t>
      </w:r>
    </w:p>
    <w:p w:rsidR="004870E1" w:rsidRDefault="004870E1" w:rsidP="00E37395">
      <w:pPr>
        <w:pStyle w:val="Bezodstpw"/>
        <w:rPr>
          <w:rFonts w:ascii="Tahoma" w:hAnsi="Tahoma" w:cs="Tahoma"/>
          <w:sz w:val="20"/>
          <w:szCs w:val="20"/>
          <w:lang w:eastAsia="pl-PL"/>
        </w:rPr>
      </w:pPr>
      <w:r w:rsidRPr="006D7C72">
        <w:rPr>
          <w:rFonts w:ascii="Tahoma" w:eastAsia="TTE1BCD910t00" w:hAnsi="Tahoma" w:cs="Tahoma"/>
          <w:sz w:val="20"/>
          <w:szCs w:val="20"/>
          <w:lang w:eastAsia="pl-PL"/>
        </w:rPr>
        <w:t>potrzeby systemu RIS/PACS</w:t>
      </w:r>
      <w:r w:rsidRPr="006D7C72">
        <w:rPr>
          <w:rFonts w:ascii="Tahoma" w:hAnsi="Tahoma" w:cs="Tahoma"/>
          <w:sz w:val="20"/>
          <w:szCs w:val="20"/>
          <w:lang w:eastAsia="pl-PL"/>
        </w:rPr>
        <w:t xml:space="preserve"> w ilości i asortymencie określonym w załączniku nr 1 do umowy, </w:t>
      </w:r>
    </w:p>
    <w:p w:rsidR="004870E1" w:rsidRDefault="004870E1" w:rsidP="00E37395">
      <w:pPr>
        <w:pStyle w:val="Bezodstpw"/>
        <w:rPr>
          <w:rFonts w:ascii="Tahoma" w:hAnsi="Tahoma" w:cs="Tahoma"/>
          <w:sz w:val="20"/>
          <w:szCs w:val="20"/>
          <w:lang w:eastAsia="pl-PL"/>
        </w:rPr>
      </w:pPr>
      <w:r w:rsidRPr="006D7C72">
        <w:rPr>
          <w:rFonts w:ascii="Tahoma" w:hAnsi="Tahoma" w:cs="Tahoma"/>
          <w:sz w:val="20"/>
          <w:szCs w:val="20"/>
          <w:lang w:eastAsia="pl-PL"/>
        </w:rPr>
        <w:t>którego parametry jakościowe i techniczne określone zostały w załącznikach nr 4 i 6.2 do</w:t>
      </w:r>
    </w:p>
    <w:p w:rsidR="004870E1" w:rsidRPr="006D7C72" w:rsidRDefault="004870E1" w:rsidP="00E37395">
      <w:pPr>
        <w:pStyle w:val="Bezodstpw"/>
        <w:rPr>
          <w:rFonts w:ascii="Tahoma" w:hAnsi="Tahoma" w:cs="Tahoma"/>
          <w:sz w:val="20"/>
          <w:szCs w:val="20"/>
          <w:lang w:eastAsia="pl-PL"/>
        </w:rPr>
      </w:pPr>
      <w:r w:rsidRPr="006D7C72">
        <w:rPr>
          <w:rFonts w:ascii="Tahoma" w:hAnsi="Tahoma" w:cs="Tahoma"/>
          <w:sz w:val="20"/>
          <w:szCs w:val="20"/>
          <w:lang w:eastAsia="pl-PL"/>
        </w:rPr>
        <w:t>Specyfikacji Istotnych Warunków Zamówienia (SIWZ) oraz w ofercie Wykonawcy.</w:t>
      </w:r>
    </w:p>
    <w:p w:rsidR="004870E1" w:rsidRDefault="004870E1" w:rsidP="00E37395">
      <w:pPr>
        <w:pStyle w:val="Bezodstpw"/>
        <w:rPr>
          <w:rFonts w:ascii="Tahoma" w:hAnsi="Tahoma" w:cs="Tahoma"/>
          <w:kern w:val="1"/>
          <w:sz w:val="20"/>
          <w:szCs w:val="20"/>
          <w:lang w:eastAsia="hi-IN" w:bidi="hi-IN"/>
        </w:rPr>
      </w:pPr>
      <w:r>
        <w:rPr>
          <w:rFonts w:ascii="Tahoma" w:hAnsi="Tahoma" w:cs="Tahoma"/>
          <w:kern w:val="1"/>
          <w:sz w:val="20"/>
          <w:szCs w:val="20"/>
          <w:lang w:eastAsia="hi-IN" w:bidi="hi-IN"/>
        </w:rPr>
        <w:t xml:space="preserve">2.  </w:t>
      </w:r>
      <w:r w:rsidRPr="006D7C72">
        <w:rPr>
          <w:rFonts w:ascii="Tahoma" w:hAnsi="Tahoma" w:cs="Tahoma"/>
          <w:kern w:val="1"/>
          <w:sz w:val="20"/>
          <w:szCs w:val="20"/>
          <w:lang w:eastAsia="hi-IN" w:bidi="hi-IN"/>
        </w:rPr>
        <w:t>Oferta Wykonawcy i Specyfikacja   Istotnych Warunków Zamówienia stanowią odpowiednio</w:t>
      </w:r>
    </w:p>
    <w:p w:rsidR="004870E1" w:rsidRDefault="004870E1" w:rsidP="00E37395">
      <w:pPr>
        <w:pStyle w:val="Bezodstpw"/>
        <w:rPr>
          <w:rFonts w:ascii="Tahoma" w:hAnsi="Tahoma" w:cs="Tahoma"/>
          <w:kern w:val="1"/>
          <w:sz w:val="20"/>
          <w:szCs w:val="20"/>
          <w:lang w:eastAsia="hi-IN" w:bidi="hi-IN"/>
        </w:rPr>
      </w:pPr>
      <w:r w:rsidRPr="006D7C72">
        <w:rPr>
          <w:rFonts w:ascii="Tahoma" w:hAnsi="Tahoma" w:cs="Tahoma"/>
          <w:kern w:val="1"/>
          <w:sz w:val="20"/>
          <w:szCs w:val="20"/>
          <w:lang w:eastAsia="hi-IN" w:bidi="hi-IN"/>
        </w:rPr>
        <w:t>załącznik nr 1 i  załącznik nr 2 do  niniejszej umowy.</w:t>
      </w:r>
    </w:p>
    <w:p w:rsidR="004870E1" w:rsidRPr="006D7C72" w:rsidRDefault="004870E1" w:rsidP="00E37395">
      <w:pPr>
        <w:pStyle w:val="Bezodstpw"/>
        <w:rPr>
          <w:rFonts w:ascii="Tahoma" w:hAnsi="Tahoma" w:cs="Tahoma"/>
          <w:kern w:val="1"/>
          <w:sz w:val="20"/>
          <w:szCs w:val="20"/>
          <w:lang w:eastAsia="hi-IN" w:bidi="hi-IN"/>
        </w:rPr>
      </w:pPr>
    </w:p>
    <w:p w:rsidR="004870E1" w:rsidRPr="000328D8" w:rsidRDefault="004870E1" w:rsidP="00E37395">
      <w:pPr>
        <w:pStyle w:val="Bezodstpw"/>
        <w:jc w:val="center"/>
        <w:rPr>
          <w:rFonts w:eastAsia="Arial Unicode MS"/>
          <w:b/>
          <w:sz w:val="20"/>
          <w:szCs w:val="20"/>
          <w:lang w:eastAsia="pl-PL"/>
        </w:rPr>
      </w:pPr>
      <w:r w:rsidRPr="000328D8">
        <w:rPr>
          <w:b/>
          <w:sz w:val="20"/>
          <w:szCs w:val="20"/>
          <w:lang w:eastAsia="pl-PL"/>
        </w:rPr>
        <w:t>§ 2.</w:t>
      </w:r>
    </w:p>
    <w:p w:rsidR="004870E1" w:rsidRPr="000328D8" w:rsidRDefault="004870E1" w:rsidP="00E37395">
      <w:pPr>
        <w:pStyle w:val="Bezodstpw"/>
        <w:jc w:val="center"/>
        <w:rPr>
          <w:b/>
          <w:kern w:val="2"/>
          <w:sz w:val="20"/>
          <w:szCs w:val="20"/>
          <w:u w:val="single"/>
          <w:lang w:eastAsia="pl-PL"/>
        </w:rPr>
      </w:pPr>
      <w:r w:rsidRPr="000328D8">
        <w:rPr>
          <w:b/>
          <w:kern w:val="2"/>
          <w:sz w:val="20"/>
          <w:szCs w:val="20"/>
          <w:u w:val="single"/>
          <w:lang w:eastAsia="pl-PL"/>
        </w:rPr>
        <w:t>WARUNKI REALIZACJI UMOWY</w:t>
      </w:r>
    </w:p>
    <w:p w:rsidR="004870E1" w:rsidRDefault="004870E1" w:rsidP="00D77C28">
      <w:pPr>
        <w:numPr>
          <w:ilvl w:val="0"/>
          <w:numId w:val="31"/>
        </w:numPr>
        <w:tabs>
          <w:tab w:val="clear" w:pos="360"/>
          <w:tab w:val="num" w:pos="426"/>
          <w:tab w:val="left" w:pos="720"/>
        </w:tabs>
        <w:spacing w:after="0" w:line="240" w:lineRule="auto"/>
        <w:ind w:left="426" w:hanging="426"/>
        <w:jc w:val="both"/>
        <w:rPr>
          <w:rFonts w:ascii="Tahoma" w:hAnsi="Tahoma" w:cs="Tahoma"/>
          <w:sz w:val="20"/>
          <w:szCs w:val="24"/>
        </w:rPr>
      </w:pPr>
      <w:r>
        <w:rPr>
          <w:rFonts w:ascii="Tahoma" w:hAnsi="Tahoma" w:cs="Tahoma"/>
          <w:sz w:val="20"/>
        </w:rPr>
        <w:t>Wykonawca zobowiązuje się do zrealizowania umowy zgodnie z warunkami określonym  w Specyfikacji Istotnych Warunków Zamówienia.</w:t>
      </w:r>
    </w:p>
    <w:p w:rsidR="004870E1" w:rsidRDefault="004870E1" w:rsidP="00D77C28">
      <w:pPr>
        <w:widowControl w:val="0"/>
        <w:numPr>
          <w:ilvl w:val="0"/>
          <w:numId w:val="31"/>
        </w:numPr>
        <w:tabs>
          <w:tab w:val="clear" w:pos="360"/>
          <w:tab w:val="num" w:pos="426"/>
        </w:tabs>
        <w:suppressAutoHyphens/>
        <w:autoSpaceDE w:val="0"/>
        <w:spacing w:after="0" w:line="240" w:lineRule="auto"/>
        <w:ind w:left="426" w:hanging="426"/>
        <w:jc w:val="both"/>
        <w:rPr>
          <w:rFonts w:ascii="Tahoma" w:hAnsi="Tahoma" w:cs="Tahoma"/>
          <w:sz w:val="20"/>
        </w:rPr>
      </w:pPr>
      <w:r>
        <w:rPr>
          <w:rFonts w:ascii="Tahoma" w:hAnsi="Tahoma" w:cs="Tahoma"/>
          <w:sz w:val="20"/>
        </w:rPr>
        <w:t xml:space="preserve">Wykonawca oświadcza i gwarantuje, że dostarczony sprzęt serwerowy będzie fabrycznie nowy, </w:t>
      </w:r>
      <w:r w:rsidRPr="00626757">
        <w:rPr>
          <w:rFonts w:ascii="Tahoma" w:hAnsi="Tahoma" w:cs="Tahoma"/>
          <w:sz w:val="20"/>
        </w:rPr>
        <w:t>nie starszy niż 6 miesięcy od daty produkcji</w:t>
      </w:r>
      <w:r>
        <w:rPr>
          <w:rFonts w:ascii="Tahoma" w:hAnsi="Tahoma" w:cs="Tahoma"/>
          <w:sz w:val="20"/>
        </w:rPr>
        <w:t xml:space="preserve"> oraz będzie posiadał wszystkie wymagane prawem certyfikaty lub dokumenty równowa</w:t>
      </w:r>
      <w:r>
        <w:rPr>
          <w:rFonts w:ascii="Tahoma" w:eastAsia="TTE1BCD910t00" w:hAnsi="Tahoma" w:cs="Tahoma"/>
          <w:sz w:val="20"/>
        </w:rPr>
        <w:t>ż</w:t>
      </w:r>
      <w:r>
        <w:rPr>
          <w:rFonts w:ascii="Tahoma" w:hAnsi="Tahoma" w:cs="Tahoma"/>
          <w:sz w:val="20"/>
        </w:rPr>
        <w:t>ne.</w:t>
      </w:r>
    </w:p>
    <w:p w:rsidR="004870E1" w:rsidRPr="004A7DD3" w:rsidRDefault="004870E1" w:rsidP="00E37395">
      <w:pPr>
        <w:numPr>
          <w:ilvl w:val="1"/>
          <w:numId w:val="34"/>
        </w:numPr>
        <w:autoSpaceDE w:val="0"/>
        <w:spacing w:after="0" w:line="240" w:lineRule="auto"/>
        <w:contextualSpacing/>
        <w:jc w:val="both"/>
        <w:rPr>
          <w:rFonts w:ascii="Tahoma" w:hAnsi="Tahoma" w:cs="Tahoma"/>
          <w:sz w:val="20"/>
        </w:rPr>
      </w:pPr>
      <w:r>
        <w:rPr>
          <w:rFonts w:ascii="Tahoma" w:hAnsi="Tahoma" w:cs="Tahoma"/>
          <w:sz w:val="20"/>
        </w:rPr>
        <w:t xml:space="preserve"> Wykonawca zobowiązuje się dostarczyć sprzęt serwerowy w terminie do …………</w:t>
      </w:r>
      <w:r>
        <w:rPr>
          <w:rFonts w:ascii="Tahoma" w:hAnsi="Tahoma" w:cs="Tahoma"/>
          <w:i/>
          <w:sz w:val="16"/>
          <w:szCs w:val="16"/>
        </w:rPr>
        <w:t xml:space="preserve">( zgodnie z   zaoferowanym w  </w:t>
      </w:r>
      <w:r w:rsidRPr="000328D8">
        <w:rPr>
          <w:rFonts w:ascii="Tahoma" w:hAnsi="Tahoma" w:cs="Tahoma"/>
          <w:i/>
          <w:sz w:val="16"/>
          <w:szCs w:val="16"/>
        </w:rPr>
        <w:t>ofercie terminem dostawy)</w:t>
      </w:r>
      <w:r w:rsidRPr="000328D8">
        <w:rPr>
          <w:rFonts w:ascii="Tahoma" w:hAnsi="Tahoma" w:cs="Tahoma"/>
          <w:sz w:val="20"/>
        </w:rPr>
        <w:t xml:space="preserve"> dni kalendarzowych od dnia zawarcia umowy. Wykonanie obowiązków Wykonawcy</w:t>
      </w:r>
      <w:r w:rsidRPr="004A7DD3">
        <w:rPr>
          <w:rFonts w:ascii="Tahoma" w:hAnsi="Tahoma" w:cs="Tahoma"/>
          <w:sz w:val="20"/>
        </w:rPr>
        <w:t xml:space="preserve"> określonych w niniejszej umowie zostanie potwierdzone </w:t>
      </w:r>
      <w:r>
        <w:rPr>
          <w:rFonts w:ascii="Tahoma" w:hAnsi="Tahoma" w:cs="Tahoma"/>
          <w:sz w:val="20"/>
        </w:rPr>
        <w:t>p</w:t>
      </w:r>
      <w:r w:rsidRPr="004A7DD3">
        <w:rPr>
          <w:rFonts w:ascii="Tahoma" w:hAnsi="Tahoma" w:cs="Tahoma"/>
          <w:sz w:val="20"/>
        </w:rPr>
        <w:t xml:space="preserve">rotokołem </w:t>
      </w:r>
      <w:r>
        <w:rPr>
          <w:rFonts w:ascii="Tahoma" w:hAnsi="Tahoma" w:cs="Tahoma"/>
          <w:sz w:val="20"/>
        </w:rPr>
        <w:t xml:space="preserve"> o</w:t>
      </w:r>
      <w:r w:rsidRPr="004A7DD3">
        <w:rPr>
          <w:rFonts w:ascii="Tahoma" w:hAnsi="Tahoma" w:cs="Tahoma"/>
          <w:sz w:val="20"/>
        </w:rPr>
        <w:t>dbioru podpisanym przez obie Strony.</w:t>
      </w:r>
    </w:p>
    <w:p w:rsidR="004870E1" w:rsidRDefault="004870E1" w:rsidP="00D77C28">
      <w:pPr>
        <w:numPr>
          <w:ilvl w:val="1"/>
          <w:numId w:val="34"/>
        </w:numPr>
        <w:tabs>
          <w:tab w:val="num" w:pos="426"/>
        </w:tabs>
        <w:autoSpaceDE w:val="0"/>
        <w:spacing w:after="0" w:line="240" w:lineRule="auto"/>
        <w:ind w:left="426" w:hanging="426"/>
        <w:jc w:val="both"/>
        <w:rPr>
          <w:rFonts w:ascii="Tahoma" w:hAnsi="Tahoma" w:cs="Tahoma"/>
          <w:sz w:val="20"/>
        </w:rPr>
      </w:pPr>
      <w:r>
        <w:rPr>
          <w:rFonts w:ascii="Tahoma" w:hAnsi="Tahoma" w:cs="Tahoma"/>
          <w:sz w:val="20"/>
        </w:rPr>
        <w:t xml:space="preserve">Wykonawca ponosi koszty transportu, rozładunku oraz ubezpieczenia sprzętu serwerowego  do miejsca  odbioru w  lokalizacji Zamawiającego  Katowice  ul. Ceglana 35  </w:t>
      </w:r>
    </w:p>
    <w:p w:rsidR="004870E1" w:rsidRPr="00E37395" w:rsidRDefault="004870E1" w:rsidP="00D77C28">
      <w:pPr>
        <w:numPr>
          <w:ilvl w:val="1"/>
          <w:numId w:val="34"/>
        </w:numPr>
        <w:tabs>
          <w:tab w:val="num" w:pos="426"/>
        </w:tabs>
        <w:autoSpaceDE w:val="0"/>
        <w:spacing w:after="0" w:line="240" w:lineRule="auto"/>
        <w:ind w:left="426" w:hanging="426"/>
        <w:rPr>
          <w:rFonts w:ascii="Tahoma" w:hAnsi="Tahoma" w:cs="Tahoma"/>
          <w:b/>
          <w:bCs/>
          <w:sz w:val="20"/>
          <w:szCs w:val="20"/>
          <w:lang w:eastAsia="ar-SA"/>
        </w:rPr>
      </w:pPr>
      <w:r>
        <w:t xml:space="preserve">Odbiór sprzętu serwerowego nastąpi w pomieszczeniach Działu Informatyki Zamawiającego znajdującego się w  lokalizacji  Katowice ul. Ceglana 35  tel. </w:t>
      </w:r>
      <w:r>
        <w:rPr>
          <w:u w:val="single"/>
        </w:rPr>
        <w:t>32 358 13 52</w:t>
      </w:r>
    </w:p>
    <w:p w:rsidR="004870E1" w:rsidRPr="00CB6ACA" w:rsidRDefault="004870E1" w:rsidP="00E37395">
      <w:pPr>
        <w:tabs>
          <w:tab w:val="num" w:pos="426"/>
        </w:tabs>
        <w:autoSpaceDE w:val="0"/>
        <w:spacing w:after="0" w:line="240" w:lineRule="auto"/>
        <w:ind w:left="426"/>
        <w:rPr>
          <w:rFonts w:ascii="Tahoma" w:hAnsi="Tahoma" w:cs="Tahoma"/>
          <w:b/>
          <w:bCs/>
          <w:sz w:val="20"/>
          <w:szCs w:val="20"/>
          <w:lang w:eastAsia="ar-SA"/>
        </w:rPr>
      </w:pPr>
    </w:p>
    <w:p w:rsidR="004870E1" w:rsidRPr="000328D8" w:rsidRDefault="004870E1" w:rsidP="00E37395">
      <w:pPr>
        <w:pStyle w:val="Bezodstpw"/>
        <w:jc w:val="center"/>
        <w:rPr>
          <w:rFonts w:eastAsia="Arial Unicode MS"/>
          <w:b/>
          <w:sz w:val="20"/>
          <w:szCs w:val="20"/>
        </w:rPr>
      </w:pPr>
      <w:r w:rsidRPr="000328D8">
        <w:rPr>
          <w:b/>
          <w:sz w:val="20"/>
          <w:szCs w:val="20"/>
        </w:rPr>
        <w:lastRenderedPageBreak/>
        <w:t>§ 3.</w:t>
      </w:r>
    </w:p>
    <w:p w:rsidR="004870E1" w:rsidRPr="000328D8" w:rsidRDefault="004870E1" w:rsidP="00E37395">
      <w:pPr>
        <w:pStyle w:val="Bezodstpw"/>
        <w:jc w:val="center"/>
        <w:rPr>
          <w:b/>
          <w:sz w:val="20"/>
          <w:szCs w:val="20"/>
          <w:u w:val="single"/>
          <w:lang w:eastAsia="pl-PL"/>
        </w:rPr>
      </w:pPr>
      <w:r w:rsidRPr="000328D8">
        <w:rPr>
          <w:b/>
          <w:sz w:val="20"/>
          <w:szCs w:val="20"/>
          <w:u w:val="single"/>
          <w:lang w:eastAsia="pl-PL"/>
        </w:rPr>
        <w:t>WYNAGRODZENIE I WARUNKI PŁATNOŚCI</w:t>
      </w:r>
    </w:p>
    <w:p w:rsidR="004870E1" w:rsidRDefault="004870E1" w:rsidP="00E37395">
      <w:pPr>
        <w:widowControl w:val="0"/>
        <w:spacing w:after="0" w:line="240" w:lineRule="auto"/>
        <w:jc w:val="both"/>
        <w:rPr>
          <w:rFonts w:ascii="Tahoma" w:hAnsi="Tahoma" w:cs="Tahoma"/>
          <w:sz w:val="20"/>
          <w:szCs w:val="24"/>
        </w:rPr>
      </w:pPr>
      <w:r>
        <w:rPr>
          <w:rFonts w:ascii="Tahoma" w:hAnsi="Tahoma" w:cs="Tahoma"/>
          <w:sz w:val="20"/>
        </w:rPr>
        <w:t xml:space="preserve">1.  Wynagrodzenie Wykonawcy za zrealizowanie całej umowy , zgodnie ze złożoną ofertą </w:t>
      </w:r>
      <w:r w:rsidRPr="00BF0EA5">
        <w:rPr>
          <w:rFonts w:ascii="Tahoma" w:hAnsi="Tahoma" w:cs="Tahoma"/>
          <w:color w:val="FF0000"/>
          <w:sz w:val="20"/>
        </w:rPr>
        <w:t>wynosi:</w:t>
      </w:r>
      <w:r>
        <w:rPr>
          <w:rFonts w:ascii="Tahoma" w:hAnsi="Tahoma" w:cs="Tahoma"/>
          <w:sz w:val="20"/>
        </w:rPr>
        <w:t xml:space="preserve"> </w:t>
      </w:r>
    </w:p>
    <w:p w:rsidR="004870E1" w:rsidRDefault="004870E1" w:rsidP="00E37395">
      <w:pPr>
        <w:rPr>
          <w:rFonts w:ascii="Tahoma" w:hAnsi="Tahoma" w:cs="Tahoma"/>
          <w:sz w:val="20"/>
        </w:rPr>
      </w:pPr>
      <w:r>
        <w:rPr>
          <w:rFonts w:ascii="Tahoma" w:hAnsi="Tahoma" w:cs="Tahoma"/>
          <w:b/>
          <w:sz w:val="20"/>
        </w:rPr>
        <w:t xml:space="preserve">      brutto:</w:t>
      </w:r>
      <w:r>
        <w:rPr>
          <w:rFonts w:ascii="Tahoma" w:hAnsi="Tahoma" w:cs="Tahoma"/>
          <w:sz w:val="20"/>
        </w:rPr>
        <w:t>...............................zł    (słownie:....................................... )</w:t>
      </w:r>
      <w:r>
        <w:rPr>
          <w:rFonts w:ascii="Tahoma" w:hAnsi="Tahoma" w:cs="Tahoma"/>
          <w:sz w:val="20"/>
        </w:rPr>
        <w:br/>
        <w:t xml:space="preserve">      netto: ..............................zł       należny podatek VAT :....................zł</w:t>
      </w:r>
    </w:p>
    <w:p w:rsidR="004870E1" w:rsidRDefault="004870E1" w:rsidP="00E37395">
      <w:pPr>
        <w:numPr>
          <w:ilvl w:val="0"/>
          <w:numId w:val="35"/>
        </w:numPr>
        <w:suppressAutoHyphens/>
        <w:spacing w:after="0" w:line="240" w:lineRule="auto"/>
        <w:jc w:val="both"/>
        <w:rPr>
          <w:rFonts w:ascii="Tahoma" w:hAnsi="Tahoma" w:cs="Tahoma"/>
          <w:sz w:val="20"/>
          <w:lang w:eastAsia="ar-SA"/>
        </w:rPr>
      </w:pPr>
      <w:r>
        <w:rPr>
          <w:rFonts w:ascii="Tahoma" w:hAnsi="Tahoma" w:cs="Tahoma"/>
          <w:sz w:val="20"/>
        </w:rPr>
        <w:t>Ceny jednostkowe sprzętu serwerowego określone zostały w załączniku nr 1 do umowy.</w:t>
      </w:r>
    </w:p>
    <w:p w:rsidR="004870E1" w:rsidRDefault="004870E1" w:rsidP="00E37395">
      <w:pPr>
        <w:widowControl w:val="0"/>
        <w:numPr>
          <w:ilvl w:val="0"/>
          <w:numId w:val="35"/>
        </w:numPr>
        <w:suppressAutoHyphens/>
        <w:spacing w:after="0" w:line="240" w:lineRule="auto"/>
        <w:contextualSpacing/>
        <w:jc w:val="both"/>
        <w:rPr>
          <w:rFonts w:ascii="Tahoma" w:hAnsi="Tahoma" w:cs="Tahoma"/>
          <w:sz w:val="20"/>
        </w:rPr>
      </w:pPr>
      <w:r>
        <w:rPr>
          <w:rFonts w:ascii="Tahoma" w:hAnsi="Tahoma" w:cs="Tahoma"/>
          <w:sz w:val="20"/>
        </w:rPr>
        <w:t xml:space="preserve">Zamawiający zapłaci należne Wykonawcy wynagrodzenie w ciągu 30  dni od otrzymania faktury VAT wystawionej po podpisaniu przez obie Strony protokołu odbioru </w:t>
      </w:r>
      <w:r>
        <w:rPr>
          <w:rFonts w:ascii="Tahoma" w:hAnsi="Tahoma" w:cs="Tahoma"/>
          <w:iCs/>
          <w:sz w:val="20"/>
          <w:szCs w:val="20"/>
        </w:rPr>
        <w:t xml:space="preserve">o którym mowa w §2 ust.3  </w:t>
      </w:r>
      <w:r>
        <w:rPr>
          <w:rFonts w:ascii="Tahoma" w:hAnsi="Tahoma" w:cs="Tahoma"/>
          <w:sz w:val="20"/>
        </w:rPr>
        <w:t>W przypadku gdyby Wykonawca zamieścił na fakturze inny termin płatności niż określony w niniejszej umowie obowiązuje termin płatności określony w umowie.</w:t>
      </w:r>
    </w:p>
    <w:p w:rsidR="004870E1" w:rsidRDefault="004870E1" w:rsidP="00E37395">
      <w:pPr>
        <w:widowControl w:val="0"/>
        <w:numPr>
          <w:ilvl w:val="0"/>
          <w:numId w:val="35"/>
        </w:numPr>
        <w:suppressAutoHyphens/>
        <w:spacing w:after="0" w:line="240" w:lineRule="auto"/>
        <w:jc w:val="both"/>
        <w:rPr>
          <w:rFonts w:ascii="Tahoma" w:hAnsi="Tahoma" w:cs="Tahoma"/>
          <w:sz w:val="20"/>
        </w:rPr>
      </w:pPr>
      <w:r>
        <w:rPr>
          <w:rFonts w:ascii="Tahoma" w:hAnsi="Tahoma" w:cs="Tahoma"/>
          <w:sz w:val="20"/>
        </w:rPr>
        <w:t>Za datę zapłaty przyjmuje się datę obciążenia rachunku bankowego Zamawiającego.</w:t>
      </w:r>
    </w:p>
    <w:p w:rsidR="004870E1" w:rsidRDefault="004870E1" w:rsidP="00E37395">
      <w:pPr>
        <w:rPr>
          <w:rFonts w:ascii="Tahoma" w:hAnsi="Tahoma" w:cs="Tahoma"/>
          <w:b/>
          <w:bCs/>
          <w:sz w:val="20"/>
          <w:szCs w:val="20"/>
        </w:rPr>
      </w:pPr>
    </w:p>
    <w:p w:rsidR="004870E1" w:rsidRPr="000328D8" w:rsidRDefault="004870E1" w:rsidP="00E37395">
      <w:pPr>
        <w:pStyle w:val="Bezodstpw"/>
        <w:jc w:val="center"/>
        <w:rPr>
          <w:b/>
          <w:sz w:val="20"/>
          <w:szCs w:val="20"/>
          <w:lang w:eastAsia="pl-PL"/>
        </w:rPr>
      </w:pPr>
      <w:r w:rsidRPr="000328D8">
        <w:rPr>
          <w:b/>
          <w:sz w:val="20"/>
          <w:szCs w:val="20"/>
          <w:lang w:eastAsia="pl-PL"/>
        </w:rPr>
        <w:t>§ 4.</w:t>
      </w:r>
    </w:p>
    <w:p w:rsidR="004870E1" w:rsidRPr="000328D8" w:rsidRDefault="004870E1" w:rsidP="00E37395">
      <w:pPr>
        <w:pStyle w:val="Bezodstpw"/>
        <w:jc w:val="center"/>
        <w:rPr>
          <w:b/>
          <w:sz w:val="20"/>
          <w:szCs w:val="20"/>
          <w:u w:val="single"/>
          <w:lang w:eastAsia="pl-PL"/>
        </w:rPr>
      </w:pPr>
      <w:r w:rsidRPr="000328D8">
        <w:rPr>
          <w:b/>
          <w:sz w:val="20"/>
          <w:szCs w:val="20"/>
          <w:u w:val="single"/>
          <w:lang w:eastAsia="pl-PL"/>
        </w:rPr>
        <w:t>GWARANCJA, REALIZACJA UPRAWNIEŃ GWARANCYJNYCH</w:t>
      </w:r>
    </w:p>
    <w:p w:rsidR="004870E1" w:rsidRDefault="004870E1" w:rsidP="00E37395">
      <w:pPr>
        <w:widowControl w:val="0"/>
        <w:numPr>
          <w:ilvl w:val="0"/>
          <w:numId w:val="36"/>
        </w:numPr>
        <w:suppressAutoHyphens/>
        <w:spacing w:after="0" w:line="240" w:lineRule="auto"/>
        <w:rPr>
          <w:rFonts w:ascii="Tahoma" w:hAnsi="Tahoma" w:cs="Tahoma"/>
          <w:sz w:val="20"/>
          <w:szCs w:val="24"/>
        </w:rPr>
      </w:pPr>
      <w:r>
        <w:rPr>
          <w:rFonts w:ascii="Tahoma" w:hAnsi="Tahoma" w:cs="Tahoma"/>
          <w:sz w:val="20"/>
        </w:rPr>
        <w:t>Wykonawca udziela gwarancji jakości na oferowany sprzęt serwerowy zgodnie z zasadami określonymi  w załączniku nr 4 do SIWZ. Okres gwarancji rozpoczyna swój bieg od dnia odbioru sprzętu potwierdzonego poprzez podpisanie bez zastrzeżeń przez Zamawiającego protokołu odbioru dotyczącego danego sprzętu serwerowego</w:t>
      </w:r>
      <w:r>
        <w:rPr>
          <w:rFonts w:ascii="Tahoma" w:hAnsi="Tahoma" w:cs="Tahoma"/>
          <w:sz w:val="20"/>
          <w:szCs w:val="20"/>
        </w:rPr>
        <w:t>.</w:t>
      </w:r>
    </w:p>
    <w:p w:rsidR="004870E1" w:rsidRDefault="004870E1" w:rsidP="00E37395">
      <w:pPr>
        <w:numPr>
          <w:ilvl w:val="2"/>
          <w:numId w:val="37"/>
        </w:numPr>
        <w:spacing w:after="0" w:line="240" w:lineRule="auto"/>
        <w:jc w:val="both"/>
        <w:rPr>
          <w:rFonts w:ascii="Tahoma" w:hAnsi="Tahoma" w:cs="Tahoma"/>
          <w:sz w:val="20"/>
        </w:rPr>
      </w:pPr>
      <w:r>
        <w:rPr>
          <w:rFonts w:ascii="Tahoma" w:hAnsi="Tahoma" w:cs="Tahoma"/>
          <w:bCs/>
          <w:sz w:val="20"/>
          <w:szCs w:val="20"/>
        </w:rPr>
        <w:t xml:space="preserve">Odpowiedzialność z tytułu gwarancji obejmuje wszelkie wady sprzętu serwerowego nie wynikające                    z winy Zamawiającego. W okresie gwarancji Wykonawca jest zobowiązany nieodpłatnie naprawić lub wymienić wadliwy sprzęt lub jego poszczególne części. </w:t>
      </w:r>
    </w:p>
    <w:p w:rsidR="004870E1" w:rsidRDefault="004870E1" w:rsidP="00E37395">
      <w:pPr>
        <w:pStyle w:val="Bezodstpw"/>
        <w:rPr>
          <w:lang w:eastAsia="pl-PL"/>
        </w:rPr>
      </w:pPr>
      <w:r>
        <w:rPr>
          <w:lang w:eastAsia="pl-PL"/>
        </w:rPr>
        <w:t xml:space="preserve">3.   </w:t>
      </w:r>
      <w:r w:rsidRPr="00DB2EE2">
        <w:rPr>
          <w:rFonts w:ascii="Tahoma" w:hAnsi="Tahoma" w:cs="Tahoma"/>
          <w:sz w:val="20"/>
          <w:szCs w:val="20"/>
          <w:lang w:eastAsia="pl-PL"/>
        </w:rPr>
        <w:t xml:space="preserve">Wykonawca gwarantuje naprawę </w:t>
      </w:r>
      <w:r>
        <w:rPr>
          <w:rFonts w:ascii="Tahoma" w:hAnsi="Tahoma" w:cs="Tahoma"/>
          <w:sz w:val="20"/>
          <w:szCs w:val="20"/>
          <w:lang w:eastAsia="pl-PL"/>
        </w:rPr>
        <w:t xml:space="preserve">niesprawnego </w:t>
      </w:r>
      <w:r w:rsidRPr="00DB2EE2">
        <w:rPr>
          <w:rFonts w:ascii="Tahoma" w:hAnsi="Tahoma" w:cs="Tahoma"/>
          <w:sz w:val="20"/>
          <w:szCs w:val="20"/>
          <w:lang w:eastAsia="pl-PL"/>
        </w:rPr>
        <w:t xml:space="preserve"> sprzętu serwerowego  w ciągu 24 godzin od</w:t>
      </w:r>
    </w:p>
    <w:p w:rsidR="004870E1" w:rsidRPr="00DB2EE2" w:rsidRDefault="004870E1" w:rsidP="00E37395">
      <w:pPr>
        <w:pStyle w:val="Bezodstpw"/>
        <w:ind w:left="300"/>
        <w:rPr>
          <w:rFonts w:ascii="Tahoma" w:hAnsi="Tahoma" w:cs="Tahoma"/>
          <w:sz w:val="20"/>
          <w:szCs w:val="20"/>
        </w:rPr>
      </w:pPr>
      <w:r>
        <w:rPr>
          <w:lang w:eastAsia="pl-PL"/>
        </w:rPr>
        <w:t>m</w:t>
      </w:r>
      <w:r w:rsidRPr="00DB2EE2">
        <w:rPr>
          <w:rFonts w:ascii="Tahoma" w:hAnsi="Tahoma" w:cs="Tahoma"/>
          <w:sz w:val="20"/>
          <w:szCs w:val="20"/>
          <w:lang w:eastAsia="pl-PL"/>
        </w:rPr>
        <w:t>omentu</w:t>
      </w:r>
      <w:r>
        <w:rPr>
          <w:rFonts w:ascii="Tahoma" w:hAnsi="Tahoma" w:cs="Tahoma"/>
          <w:sz w:val="20"/>
          <w:szCs w:val="20"/>
          <w:lang w:eastAsia="pl-PL"/>
        </w:rPr>
        <w:t xml:space="preserve"> </w:t>
      </w:r>
      <w:r w:rsidRPr="00DB2EE2">
        <w:rPr>
          <w:rFonts w:ascii="Tahoma" w:hAnsi="Tahoma" w:cs="Tahoma"/>
          <w:sz w:val="20"/>
          <w:szCs w:val="20"/>
          <w:lang w:eastAsia="pl-PL"/>
        </w:rPr>
        <w:t>zgłoszenia awarii przez 5 dni</w:t>
      </w:r>
      <w:r>
        <w:rPr>
          <w:rFonts w:ascii="Tahoma" w:hAnsi="Tahoma" w:cs="Tahoma"/>
          <w:sz w:val="20"/>
          <w:szCs w:val="20"/>
          <w:lang w:eastAsia="pl-PL"/>
        </w:rPr>
        <w:t xml:space="preserve"> roboczych od chwili zgłoszenia przez Zamawiającego awarii. </w:t>
      </w:r>
      <w:r w:rsidRPr="00DB2EE2">
        <w:rPr>
          <w:rFonts w:ascii="Tahoma" w:hAnsi="Tahoma" w:cs="Tahoma"/>
          <w:sz w:val="20"/>
          <w:szCs w:val="20"/>
        </w:rPr>
        <w:t xml:space="preserve">W przypadku awarii i konieczności </w:t>
      </w:r>
      <w:proofErr w:type="spellStart"/>
      <w:r w:rsidRPr="00DB2EE2">
        <w:rPr>
          <w:rFonts w:ascii="Tahoma" w:hAnsi="Tahoma" w:cs="Tahoma"/>
          <w:sz w:val="20"/>
          <w:szCs w:val="20"/>
        </w:rPr>
        <w:t>zabraniasprzętu</w:t>
      </w:r>
      <w:proofErr w:type="spellEnd"/>
      <w:r w:rsidRPr="00DB2EE2">
        <w:rPr>
          <w:rFonts w:ascii="Tahoma" w:hAnsi="Tahoma" w:cs="Tahoma"/>
          <w:sz w:val="20"/>
          <w:szCs w:val="20"/>
        </w:rPr>
        <w:t xml:space="preserve"> z siedziby Zamawiającego pamięć masowa(dyski)  pozostaje u Zamawiającego.</w:t>
      </w:r>
      <w:bookmarkStart w:id="0" w:name="_GoBack"/>
      <w:bookmarkEnd w:id="0"/>
    </w:p>
    <w:p w:rsidR="004870E1" w:rsidRPr="00DB2EE2" w:rsidRDefault="004870E1" w:rsidP="00E37395">
      <w:pPr>
        <w:pStyle w:val="Bezodstpw"/>
        <w:rPr>
          <w:rFonts w:ascii="Tahoma" w:hAnsi="Tahoma" w:cs="Tahoma"/>
          <w:sz w:val="20"/>
          <w:szCs w:val="20"/>
        </w:rPr>
      </w:pPr>
      <w:r w:rsidRPr="00DB2EE2">
        <w:rPr>
          <w:rFonts w:ascii="Tahoma" w:hAnsi="Tahoma" w:cs="Tahoma"/>
          <w:sz w:val="20"/>
          <w:szCs w:val="20"/>
        </w:rPr>
        <w:t xml:space="preserve">     W przypadku uszkodzenia pamięci masowej (dysku/ów) - uszkodzona pamięć masowa pozostaje   </w:t>
      </w:r>
    </w:p>
    <w:p w:rsidR="004870E1" w:rsidRPr="00DB2EE2" w:rsidRDefault="004870E1" w:rsidP="00E37395">
      <w:pPr>
        <w:pStyle w:val="Bezodstpw"/>
        <w:rPr>
          <w:rFonts w:ascii="Tahoma" w:hAnsi="Tahoma" w:cs="Tahoma"/>
          <w:sz w:val="20"/>
          <w:szCs w:val="20"/>
        </w:rPr>
      </w:pPr>
      <w:r>
        <w:rPr>
          <w:rFonts w:ascii="Tahoma" w:hAnsi="Tahoma" w:cs="Tahoma"/>
          <w:sz w:val="20"/>
          <w:szCs w:val="20"/>
        </w:rPr>
        <w:t xml:space="preserve">     </w:t>
      </w:r>
      <w:r w:rsidRPr="00DB2EE2">
        <w:rPr>
          <w:rFonts w:ascii="Tahoma" w:hAnsi="Tahoma" w:cs="Tahoma"/>
          <w:sz w:val="20"/>
          <w:szCs w:val="20"/>
        </w:rPr>
        <w:t>własnością Zamawiającego.</w:t>
      </w:r>
    </w:p>
    <w:p w:rsidR="004870E1" w:rsidRPr="00DB2EE2" w:rsidRDefault="004870E1" w:rsidP="00E37395">
      <w:pPr>
        <w:pStyle w:val="Bezodstpw"/>
        <w:rPr>
          <w:rFonts w:ascii="Tahoma" w:hAnsi="Tahoma" w:cs="Tahoma"/>
          <w:sz w:val="20"/>
          <w:szCs w:val="20"/>
        </w:rPr>
      </w:pPr>
      <w:r w:rsidRPr="00DB2EE2">
        <w:rPr>
          <w:rFonts w:ascii="Tahoma" w:hAnsi="Tahoma" w:cs="Tahoma"/>
          <w:sz w:val="20"/>
          <w:szCs w:val="20"/>
        </w:rPr>
        <w:t xml:space="preserve">4.   Obsługa serwisowa gwarancyjna będzie prowadzona przez autoryzowany serwis techniczny      </w:t>
      </w:r>
    </w:p>
    <w:p w:rsidR="004870E1" w:rsidRDefault="004870E1" w:rsidP="00E37395">
      <w:pPr>
        <w:pStyle w:val="Bezodstpw"/>
        <w:rPr>
          <w:rFonts w:ascii="Tahoma" w:hAnsi="Tahoma" w:cs="Tahoma"/>
          <w:sz w:val="20"/>
          <w:szCs w:val="20"/>
        </w:rPr>
      </w:pPr>
      <w:r w:rsidRPr="00DB2EE2">
        <w:rPr>
          <w:rFonts w:ascii="Tahoma" w:hAnsi="Tahoma" w:cs="Tahoma"/>
          <w:sz w:val="20"/>
          <w:szCs w:val="20"/>
        </w:rPr>
        <w:t xml:space="preserve">      ......................... z siedzibą ............................. O zmianie podmiotu świadczącego usługi </w:t>
      </w:r>
    </w:p>
    <w:p w:rsidR="004870E1" w:rsidRPr="00DB2EE2" w:rsidRDefault="004870E1" w:rsidP="00E37395">
      <w:pPr>
        <w:pStyle w:val="Bezodstpw"/>
        <w:rPr>
          <w:rFonts w:ascii="Tahoma" w:hAnsi="Tahoma" w:cs="Tahoma"/>
          <w:sz w:val="20"/>
          <w:szCs w:val="20"/>
        </w:rPr>
      </w:pPr>
      <w:r>
        <w:rPr>
          <w:rFonts w:ascii="Tahoma" w:hAnsi="Tahoma" w:cs="Tahoma"/>
          <w:sz w:val="20"/>
          <w:szCs w:val="20"/>
        </w:rPr>
        <w:t xml:space="preserve">      </w:t>
      </w:r>
      <w:r w:rsidRPr="00DB2EE2">
        <w:rPr>
          <w:rFonts w:ascii="Tahoma" w:hAnsi="Tahoma" w:cs="Tahoma"/>
          <w:sz w:val="20"/>
          <w:szCs w:val="20"/>
        </w:rPr>
        <w:t>serwisowe  Wykonawca niezwłocznie powiadomi Zamawiającego na piśmie.</w:t>
      </w:r>
    </w:p>
    <w:p w:rsidR="004870E1" w:rsidRDefault="004870E1" w:rsidP="00E37395">
      <w:pPr>
        <w:pStyle w:val="Bezodstpw"/>
        <w:rPr>
          <w:rFonts w:ascii="Tahoma" w:hAnsi="Tahoma" w:cs="Tahoma"/>
          <w:sz w:val="20"/>
          <w:szCs w:val="20"/>
          <w:lang w:eastAsia="pl-PL"/>
        </w:rPr>
      </w:pPr>
      <w:r w:rsidRPr="00DB2EE2">
        <w:rPr>
          <w:rFonts w:ascii="Tahoma" w:hAnsi="Tahoma" w:cs="Tahoma"/>
          <w:sz w:val="20"/>
          <w:szCs w:val="20"/>
          <w:lang w:eastAsia="pl-PL"/>
        </w:rPr>
        <w:t xml:space="preserve">5.   Zgłoszenia awarii dokonywane będą za pośrednictwem poczty elektronicznej na adres e-mail: </w:t>
      </w:r>
    </w:p>
    <w:p w:rsidR="004870E1" w:rsidRPr="00DB2EE2" w:rsidRDefault="004870E1" w:rsidP="00E37395">
      <w:pPr>
        <w:pStyle w:val="Bezodstpw"/>
        <w:rPr>
          <w:rFonts w:ascii="Tahoma" w:hAnsi="Tahoma" w:cs="Tahoma"/>
          <w:sz w:val="20"/>
          <w:szCs w:val="20"/>
          <w:lang w:eastAsia="pl-PL"/>
        </w:rPr>
      </w:pPr>
      <w:r>
        <w:rPr>
          <w:rFonts w:ascii="Tahoma" w:hAnsi="Tahoma" w:cs="Tahoma"/>
          <w:sz w:val="20"/>
          <w:szCs w:val="20"/>
          <w:lang w:eastAsia="pl-PL"/>
        </w:rPr>
        <w:t xml:space="preserve">      </w:t>
      </w:r>
      <w:r w:rsidRPr="00DB2EE2">
        <w:rPr>
          <w:rFonts w:ascii="Tahoma" w:hAnsi="Tahoma" w:cs="Tahoma"/>
          <w:sz w:val="20"/>
          <w:szCs w:val="20"/>
          <w:lang w:eastAsia="pl-PL"/>
        </w:rPr>
        <w:t xml:space="preserve">...................    lub za pośrednictwem </w:t>
      </w:r>
      <w:proofErr w:type="spellStart"/>
      <w:r w:rsidRPr="00DB2EE2">
        <w:rPr>
          <w:rFonts w:ascii="Tahoma" w:hAnsi="Tahoma" w:cs="Tahoma"/>
          <w:sz w:val="20"/>
          <w:szCs w:val="20"/>
          <w:lang w:eastAsia="pl-PL"/>
        </w:rPr>
        <w:t>faxu</w:t>
      </w:r>
      <w:proofErr w:type="spellEnd"/>
      <w:r w:rsidRPr="00DB2EE2">
        <w:rPr>
          <w:rFonts w:ascii="Tahoma" w:hAnsi="Tahoma" w:cs="Tahoma"/>
          <w:sz w:val="20"/>
          <w:szCs w:val="20"/>
          <w:lang w:eastAsia="pl-PL"/>
        </w:rPr>
        <w:t xml:space="preserve"> na numer……………………………………………</w:t>
      </w:r>
    </w:p>
    <w:p w:rsidR="004870E1" w:rsidRDefault="004870E1" w:rsidP="00E37395">
      <w:pPr>
        <w:pStyle w:val="Bezodstpw"/>
        <w:rPr>
          <w:rFonts w:ascii="Tahoma" w:hAnsi="Tahoma" w:cs="Tahoma"/>
          <w:sz w:val="20"/>
          <w:szCs w:val="20"/>
          <w:lang w:eastAsia="pl-PL"/>
        </w:rPr>
      </w:pPr>
      <w:r w:rsidRPr="00DB2EE2">
        <w:rPr>
          <w:rFonts w:ascii="Tahoma" w:hAnsi="Tahoma" w:cs="Tahoma"/>
          <w:sz w:val="20"/>
          <w:szCs w:val="20"/>
          <w:lang w:eastAsia="pl-PL"/>
        </w:rPr>
        <w:t xml:space="preserve">6.  W przypadku naprawy sprzętu serwerowego  trwającej dłużej niż okres wskazany w ust. 3, </w:t>
      </w:r>
    </w:p>
    <w:p w:rsidR="004870E1" w:rsidRDefault="004870E1" w:rsidP="00E37395">
      <w:pPr>
        <w:pStyle w:val="Bezodstpw"/>
        <w:rPr>
          <w:rFonts w:ascii="Tahoma" w:hAnsi="Tahoma" w:cs="Tahoma"/>
          <w:sz w:val="20"/>
          <w:szCs w:val="20"/>
          <w:lang w:eastAsia="pl-PL"/>
        </w:rPr>
      </w:pPr>
      <w:r>
        <w:rPr>
          <w:rFonts w:ascii="Tahoma" w:hAnsi="Tahoma" w:cs="Tahoma"/>
          <w:sz w:val="20"/>
          <w:szCs w:val="20"/>
          <w:lang w:eastAsia="pl-PL"/>
        </w:rPr>
        <w:t xml:space="preserve">     </w:t>
      </w:r>
      <w:r w:rsidRPr="00DB2EE2">
        <w:rPr>
          <w:rFonts w:ascii="Tahoma" w:hAnsi="Tahoma" w:cs="Tahoma"/>
          <w:sz w:val="20"/>
          <w:szCs w:val="20"/>
          <w:lang w:eastAsia="pl-PL"/>
        </w:rPr>
        <w:t xml:space="preserve">Wykonawca  zobowiązany jest nieodpłatnie dostarczyć na okres przedłużającej się naprawy </w:t>
      </w:r>
    </w:p>
    <w:p w:rsidR="004870E1" w:rsidRPr="00DB2EE2" w:rsidRDefault="004870E1" w:rsidP="00E37395">
      <w:pPr>
        <w:pStyle w:val="Bezodstpw"/>
        <w:rPr>
          <w:rFonts w:ascii="Tahoma" w:hAnsi="Tahoma" w:cs="Tahoma"/>
          <w:sz w:val="20"/>
          <w:szCs w:val="20"/>
          <w:lang w:eastAsia="pl-PL"/>
        </w:rPr>
      </w:pPr>
      <w:r>
        <w:rPr>
          <w:rFonts w:ascii="Tahoma" w:hAnsi="Tahoma" w:cs="Tahoma"/>
          <w:sz w:val="20"/>
          <w:szCs w:val="20"/>
          <w:lang w:eastAsia="pl-PL"/>
        </w:rPr>
        <w:t xml:space="preserve">     </w:t>
      </w:r>
      <w:r w:rsidRPr="00DB2EE2">
        <w:rPr>
          <w:rFonts w:ascii="Tahoma" w:hAnsi="Tahoma" w:cs="Tahoma"/>
          <w:sz w:val="20"/>
          <w:szCs w:val="20"/>
          <w:lang w:eastAsia="pl-PL"/>
        </w:rPr>
        <w:t>sprawne urządzenie zastępujące w pełni urządzenie naprawiane.</w:t>
      </w:r>
    </w:p>
    <w:p w:rsidR="004870E1" w:rsidRDefault="004870E1" w:rsidP="00E37395">
      <w:pPr>
        <w:pStyle w:val="Bezodstpw"/>
        <w:rPr>
          <w:rFonts w:ascii="Tahoma" w:hAnsi="Tahoma" w:cs="Tahoma"/>
          <w:sz w:val="20"/>
          <w:szCs w:val="20"/>
          <w:lang w:eastAsia="pl-PL"/>
        </w:rPr>
      </w:pPr>
      <w:r w:rsidRPr="00DB2EE2">
        <w:rPr>
          <w:rFonts w:ascii="Tahoma" w:hAnsi="Tahoma" w:cs="Tahoma"/>
          <w:sz w:val="20"/>
          <w:szCs w:val="20"/>
          <w:lang w:eastAsia="pl-PL"/>
        </w:rPr>
        <w:t xml:space="preserve">7.  W przypadku, gdy liczba napraw gwarancyjnych przekroczy 3 naprawy tego samego sprzętu </w:t>
      </w:r>
    </w:p>
    <w:p w:rsidR="004870E1" w:rsidRDefault="004870E1" w:rsidP="00E37395">
      <w:pPr>
        <w:pStyle w:val="Bezodstpw"/>
        <w:rPr>
          <w:rFonts w:ascii="Tahoma" w:hAnsi="Tahoma" w:cs="Tahoma"/>
          <w:sz w:val="20"/>
          <w:szCs w:val="20"/>
          <w:lang w:eastAsia="pl-PL"/>
        </w:rPr>
      </w:pPr>
      <w:r>
        <w:rPr>
          <w:rFonts w:ascii="Tahoma" w:hAnsi="Tahoma" w:cs="Tahoma"/>
          <w:sz w:val="20"/>
          <w:szCs w:val="20"/>
          <w:lang w:eastAsia="pl-PL"/>
        </w:rPr>
        <w:t xml:space="preserve">     </w:t>
      </w:r>
      <w:r w:rsidRPr="00DB2EE2">
        <w:rPr>
          <w:rFonts w:ascii="Tahoma" w:hAnsi="Tahoma" w:cs="Tahoma"/>
          <w:sz w:val="20"/>
          <w:szCs w:val="20"/>
          <w:lang w:eastAsia="pl-PL"/>
        </w:rPr>
        <w:t xml:space="preserve">serwerowego  lub podzespołu Wykonawca zobowiązany jest do wymiany sprzętu lub podzespołu </w:t>
      </w:r>
    </w:p>
    <w:p w:rsidR="004870E1" w:rsidRDefault="004870E1" w:rsidP="00E37395">
      <w:pPr>
        <w:pStyle w:val="Bezodstpw"/>
        <w:rPr>
          <w:rFonts w:ascii="Tahoma" w:hAnsi="Tahoma" w:cs="Tahoma"/>
          <w:sz w:val="20"/>
          <w:szCs w:val="20"/>
          <w:lang w:eastAsia="pl-PL"/>
        </w:rPr>
      </w:pPr>
      <w:r>
        <w:rPr>
          <w:rFonts w:ascii="Tahoma" w:hAnsi="Tahoma" w:cs="Tahoma"/>
          <w:sz w:val="20"/>
          <w:szCs w:val="20"/>
          <w:lang w:eastAsia="pl-PL"/>
        </w:rPr>
        <w:t xml:space="preserve">     </w:t>
      </w:r>
      <w:r w:rsidRPr="00DB2EE2">
        <w:rPr>
          <w:rFonts w:ascii="Tahoma" w:hAnsi="Tahoma" w:cs="Tahoma"/>
          <w:sz w:val="20"/>
          <w:szCs w:val="20"/>
          <w:lang w:eastAsia="pl-PL"/>
        </w:rPr>
        <w:t>na nowe (z wyjątkiem uszkodzeń z winy użytkownik</w:t>
      </w:r>
      <w:r>
        <w:rPr>
          <w:rFonts w:ascii="Tahoma" w:hAnsi="Tahoma" w:cs="Tahoma"/>
          <w:sz w:val="20"/>
          <w:szCs w:val="20"/>
          <w:lang w:eastAsia="pl-PL"/>
        </w:rPr>
        <w:t xml:space="preserve">a). W takim przypadku Wykonawca </w:t>
      </w:r>
    </w:p>
    <w:p w:rsidR="004870E1" w:rsidRDefault="004870E1" w:rsidP="00E37395">
      <w:pPr>
        <w:pStyle w:val="Bezodstpw"/>
        <w:rPr>
          <w:rFonts w:ascii="Tahoma" w:hAnsi="Tahoma" w:cs="Tahoma"/>
          <w:sz w:val="20"/>
          <w:szCs w:val="20"/>
          <w:lang w:eastAsia="pl-PL"/>
        </w:rPr>
      </w:pPr>
      <w:r>
        <w:rPr>
          <w:rFonts w:ascii="Tahoma" w:hAnsi="Tahoma" w:cs="Tahoma"/>
          <w:sz w:val="20"/>
          <w:szCs w:val="20"/>
          <w:lang w:eastAsia="pl-PL"/>
        </w:rPr>
        <w:t xml:space="preserve">     </w:t>
      </w:r>
      <w:r w:rsidRPr="00DB2EE2">
        <w:rPr>
          <w:rFonts w:ascii="Tahoma" w:hAnsi="Tahoma" w:cs="Tahoma"/>
          <w:sz w:val="20"/>
          <w:szCs w:val="20"/>
          <w:lang w:eastAsia="pl-PL"/>
        </w:rPr>
        <w:t xml:space="preserve">zobowiązany jest do wymiany sprzętu lub  podzespołu w terminie 3 dni od chwili zgłoszenia przez </w:t>
      </w:r>
    </w:p>
    <w:p w:rsidR="004870E1" w:rsidRPr="00DB2EE2" w:rsidRDefault="004870E1" w:rsidP="00E37395">
      <w:pPr>
        <w:pStyle w:val="Bezodstpw"/>
        <w:rPr>
          <w:rFonts w:ascii="Tahoma" w:hAnsi="Tahoma" w:cs="Tahoma"/>
          <w:sz w:val="20"/>
          <w:szCs w:val="20"/>
          <w:lang w:eastAsia="pl-PL"/>
        </w:rPr>
      </w:pPr>
      <w:r>
        <w:rPr>
          <w:rFonts w:ascii="Tahoma" w:hAnsi="Tahoma" w:cs="Tahoma"/>
          <w:sz w:val="20"/>
          <w:szCs w:val="20"/>
          <w:lang w:eastAsia="pl-PL"/>
        </w:rPr>
        <w:t xml:space="preserve">     </w:t>
      </w:r>
      <w:r w:rsidRPr="00DB2EE2">
        <w:rPr>
          <w:rFonts w:ascii="Tahoma" w:hAnsi="Tahoma" w:cs="Tahoma"/>
          <w:sz w:val="20"/>
          <w:szCs w:val="20"/>
          <w:lang w:eastAsia="pl-PL"/>
        </w:rPr>
        <w:t>Zamawiającego czwartej awarii danego sprzętu lub  podzespołu.</w:t>
      </w:r>
    </w:p>
    <w:p w:rsidR="004870E1" w:rsidRDefault="004870E1" w:rsidP="00E37395">
      <w:pPr>
        <w:widowControl w:val="0"/>
        <w:numPr>
          <w:ilvl w:val="0"/>
          <w:numId w:val="38"/>
        </w:numPr>
        <w:suppressAutoHyphens/>
        <w:spacing w:after="0" w:line="240" w:lineRule="auto"/>
        <w:jc w:val="both"/>
        <w:rPr>
          <w:rFonts w:ascii="Tahoma" w:hAnsi="Tahoma" w:cs="Tahoma"/>
          <w:sz w:val="20"/>
          <w:szCs w:val="20"/>
          <w:lang w:eastAsia="ar-SA"/>
        </w:rPr>
      </w:pPr>
      <w:r>
        <w:rPr>
          <w:rFonts w:ascii="Tahoma" w:hAnsi="Tahoma" w:cs="Tahoma"/>
          <w:sz w:val="20"/>
          <w:szCs w:val="20"/>
        </w:rPr>
        <w:t>Wszelkie koszty związane z usunięciem awarii objętych gwarancją, w tym także ewentualne koszty transportu sprzętu do miejsca naprawy i z miejsca naprawy obciążają Wykonawcę.</w:t>
      </w:r>
    </w:p>
    <w:p w:rsidR="004870E1" w:rsidRPr="00BF0EA5" w:rsidRDefault="004870E1" w:rsidP="00E37395">
      <w:pPr>
        <w:numPr>
          <w:ilvl w:val="0"/>
          <w:numId w:val="38"/>
        </w:numPr>
        <w:spacing w:after="0" w:line="240" w:lineRule="auto"/>
        <w:jc w:val="both"/>
        <w:rPr>
          <w:rFonts w:ascii="Tahoma" w:hAnsi="Tahoma" w:cs="Tahoma"/>
          <w:b/>
          <w:bCs/>
          <w:sz w:val="20"/>
          <w:szCs w:val="20"/>
        </w:rPr>
      </w:pPr>
      <w:r>
        <w:rPr>
          <w:rFonts w:ascii="Tahoma" w:hAnsi="Tahoma" w:cs="Tahoma"/>
          <w:sz w:val="20"/>
        </w:rPr>
        <w:t>Okres gwarancji udzielonej przez Wykonawcę ulega przedłużeniu o pełen okres niesprawności dostarczonego urządzenia</w:t>
      </w:r>
      <w:r>
        <w:rPr>
          <w:rFonts w:ascii="Tahoma" w:hAnsi="Tahoma" w:cs="Tahoma"/>
          <w:i/>
          <w:iCs/>
          <w:sz w:val="20"/>
        </w:rPr>
        <w:t>.</w:t>
      </w:r>
    </w:p>
    <w:p w:rsidR="004870E1" w:rsidRPr="00BF0EA5" w:rsidRDefault="004870E1" w:rsidP="00E37395">
      <w:pPr>
        <w:numPr>
          <w:ilvl w:val="0"/>
          <w:numId w:val="38"/>
        </w:numPr>
        <w:spacing w:after="0" w:line="240" w:lineRule="auto"/>
        <w:jc w:val="both"/>
        <w:rPr>
          <w:rFonts w:ascii="Tahoma" w:hAnsi="Tahoma" w:cs="Tahoma"/>
          <w:b/>
          <w:bCs/>
          <w:color w:val="FF0000"/>
          <w:sz w:val="20"/>
          <w:szCs w:val="20"/>
        </w:rPr>
      </w:pPr>
      <w:r w:rsidRPr="00BF0EA5">
        <w:rPr>
          <w:rFonts w:ascii="Tahoma" w:hAnsi="Tahoma" w:cs="Tahoma"/>
          <w:iCs/>
          <w:color w:val="FF0000"/>
          <w:sz w:val="20"/>
        </w:rPr>
        <w:t>W razie nieusunięcia wady w terminie Zamawiający uprawniony będzie do</w:t>
      </w:r>
      <w:r>
        <w:rPr>
          <w:rFonts w:ascii="Tahoma" w:hAnsi="Tahoma" w:cs="Tahoma"/>
          <w:iCs/>
          <w:color w:val="FF0000"/>
          <w:sz w:val="20"/>
        </w:rPr>
        <w:t xml:space="preserve"> </w:t>
      </w:r>
      <w:r w:rsidRPr="00BF0EA5">
        <w:rPr>
          <w:rFonts w:ascii="Tahoma" w:hAnsi="Tahoma" w:cs="Tahoma"/>
          <w:iCs/>
          <w:color w:val="FF0000"/>
          <w:sz w:val="20"/>
        </w:rPr>
        <w:t>powie</w:t>
      </w:r>
      <w:r>
        <w:rPr>
          <w:rFonts w:ascii="Tahoma" w:hAnsi="Tahoma" w:cs="Tahoma"/>
          <w:iCs/>
          <w:color w:val="FF0000"/>
          <w:sz w:val="20"/>
        </w:rPr>
        <w:t>r</w:t>
      </w:r>
      <w:r w:rsidRPr="00BF0EA5">
        <w:rPr>
          <w:rFonts w:ascii="Tahoma" w:hAnsi="Tahoma" w:cs="Tahoma"/>
          <w:iCs/>
          <w:color w:val="FF0000"/>
          <w:sz w:val="20"/>
        </w:rPr>
        <w:t>zenia jej usunięcia osobie trzeciej na koszt Wykonawcy</w:t>
      </w:r>
    </w:p>
    <w:p w:rsidR="004870E1" w:rsidRPr="00BF0EA5" w:rsidRDefault="004870E1" w:rsidP="00E37395">
      <w:pPr>
        <w:pStyle w:val="Bezodstpw"/>
        <w:jc w:val="center"/>
        <w:rPr>
          <w:rFonts w:eastAsia="Arial Unicode MS"/>
          <w:b/>
          <w:kern w:val="2"/>
          <w:sz w:val="20"/>
          <w:szCs w:val="20"/>
          <w:lang w:eastAsia="pl-PL"/>
        </w:rPr>
      </w:pPr>
      <w:r w:rsidRPr="00BF0EA5">
        <w:rPr>
          <w:b/>
          <w:kern w:val="2"/>
          <w:sz w:val="20"/>
          <w:szCs w:val="20"/>
          <w:lang w:eastAsia="pl-PL"/>
        </w:rPr>
        <w:t>§ 5.</w:t>
      </w:r>
    </w:p>
    <w:p w:rsidR="004870E1" w:rsidRPr="000328D8" w:rsidRDefault="004870E1" w:rsidP="00E37395">
      <w:pPr>
        <w:pStyle w:val="Bezodstpw"/>
        <w:jc w:val="center"/>
        <w:rPr>
          <w:b/>
          <w:bCs/>
          <w:sz w:val="20"/>
          <w:szCs w:val="20"/>
          <w:u w:val="single"/>
          <w:lang w:eastAsia="pl-PL"/>
        </w:rPr>
      </w:pPr>
      <w:r w:rsidRPr="000328D8">
        <w:rPr>
          <w:b/>
          <w:bCs/>
          <w:sz w:val="20"/>
          <w:szCs w:val="20"/>
          <w:u w:val="single"/>
          <w:lang w:eastAsia="pl-PL"/>
        </w:rPr>
        <w:t>KARY UMOWNE</w:t>
      </w:r>
    </w:p>
    <w:p w:rsidR="004870E1" w:rsidRDefault="004870E1" w:rsidP="00E37395">
      <w:pPr>
        <w:autoSpaceDE w:val="0"/>
        <w:spacing w:after="0" w:line="240" w:lineRule="auto"/>
        <w:jc w:val="both"/>
        <w:rPr>
          <w:rFonts w:ascii="Tahoma" w:hAnsi="Tahoma" w:cs="Tahoma"/>
          <w:sz w:val="20"/>
        </w:rPr>
      </w:pPr>
      <w:r>
        <w:rPr>
          <w:rFonts w:ascii="Tahoma" w:hAnsi="Tahoma" w:cs="Tahoma"/>
          <w:sz w:val="20"/>
        </w:rPr>
        <w:t>1. Wykonawca zapłaci Zamawiającemu następujące kary umowne:</w:t>
      </w:r>
    </w:p>
    <w:p w:rsidR="004870E1" w:rsidRDefault="004870E1" w:rsidP="00E37395">
      <w:pPr>
        <w:autoSpaceDE w:val="0"/>
        <w:spacing w:after="0" w:line="240" w:lineRule="auto"/>
        <w:jc w:val="both"/>
        <w:rPr>
          <w:rFonts w:ascii="Tahoma" w:hAnsi="Tahoma" w:cs="Tahoma"/>
          <w:sz w:val="20"/>
        </w:rPr>
      </w:pPr>
      <w:r>
        <w:rPr>
          <w:rFonts w:ascii="Tahoma" w:hAnsi="Tahoma" w:cs="Tahoma"/>
          <w:sz w:val="20"/>
        </w:rPr>
        <w:t xml:space="preserve">a) </w:t>
      </w:r>
      <w:r w:rsidRPr="00640A41">
        <w:rPr>
          <w:rFonts w:ascii="Tahoma" w:hAnsi="Tahoma" w:cs="Tahoma"/>
          <w:sz w:val="20"/>
        </w:rPr>
        <w:t xml:space="preserve">w wysokości 50,00zł ( słownie: pięćdziesiąt złotych 00/100) za każdy dzień opóźnienia w </w:t>
      </w:r>
    </w:p>
    <w:p w:rsidR="004870E1" w:rsidRDefault="004870E1" w:rsidP="00E37395">
      <w:pPr>
        <w:autoSpaceDE w:val="0"/>
        <w:spacing w:after="0" w:line="240" w:lineRule="auto"/>
        <w:jc w:val="both"/>
        <w:rPr>
          <w:rFonts w:ascii="Tahoma" w:hAnsi="Tahoma" w:cs="Tahoma"/>
          <w:sz w:val="20"/>
        </w:rPr>
      </w:pPr>
      <w:r w:rsidRPr="00640A41">
        <w:rPr>
          <w:rFonts w:ascii="Tahoma" w:hAnsi="Tahoma" w:cs="Tahoma"/>
          <w:sz w:val="20"/>
        </w:rPr>
        <w:t>realizacji obowiązków określonych w § 2 ust. 3 umowy</w:t>
      </w:r>
    </w:p>
    <w:p w:rsidR="004870E1" w:rsidRDefault="004870E1" w:rsidP="00E37395">
      <w:pPr>
        <w:autoSpaceDE w:val="0"/>
        <w:spacing w:after="0" w:line="240" w:lineRule="auto"/>
        <w:jc w:val="both"/>
        <w:rPr>
          <w:rFonts w:ascii="Tahoma" w:hAnsi="Tahoma" w:cs="Tahoma"/>
          <w:sz w:val="20"/>
        </w:rPr>
      </w:pPr>
      <w:r w:rsidRPr="00640A41">
        <w:rPr>
          <w:rFonts w:ascii="Tahoma" w:hAnsi="Tahoma" w:cs="Tahoma"/>
          <w:sz w:val="20"/>
        </w:rPr>
        <w:t>b) w wysokości 50,00zł (słownie: pięćdziesiąt złotych 00/100), za każdy dzień opóźnienia  w</w:t>
      </w:r>
    </w:p>
    <w:p w:rsidR="004870E1" w:rsidRDefault="004870E1" w:rsidP="00E37395">
      <w:pPr>
        <w:autoSpaceDE w:val="0"/>
        <w:spacing w:after="0" w:line="240" w:lineRule="auto"/>
        <w:jc w:val="both"/>
        <w:rPr>
          <w:rFonts w:ascii="Tahoma" w:hAnsi="Tahoma" w:cs="Tahoma"/>
          <w:sz w:val="20"/>
        </w:rPr>
      </w:pPr>
    </w:p>
    <w:p w:rsidR="004870E1" w:rsidRDefault="004870E1" w:rsidP="00E37395">
      <w:pPr>
        <w:autoSpaceDE w:val="0"/>
        <w:spacing w:after="0" w:line="240" w:lineRule="auto"/>
        <w:jc w:val="both"/>
        <w:rPr>
          <w:rFonts w:ascii="Tahoma" w:hAnsi="Tahoma" w:cs="Tahoma"/>
          <w:sz w:val="20"/>
        </w:rPr>
      </w:pPr>
      <w:r w:rsidRPr="00640A41">
        <w:rPr>
          <w:rFonts w:ascii="Tahoma" w:hAnsi="Tahoma" w:cs="Tahoma"/>
          <w:sz w:val="20"/>
        </w:rPr>
        <w:t xml:space="preserve">wykonaniu naprawy gwarancyjnej względem terminu, o którym mowa w § 4 ust. 3 umowy. Kara </w:t>
      </w:r>
    </w:p>
    <w:p w:rsidR="004870E1" w:rsidRDefault="004870E1" w:rsidP="00E37395">
      <w:pPr>
        <w:autoSpaceDE w:val="0"/>
        <w:spacing w:after="0" w:line="240" w:lineRule="auto"/>
        <w:jc w:val="both"/>
        <w:rPr>
          <w:rFonts w:ascii="Tahoma" w:hAnsi="Tahoma" w:cs="Tahoma"/>
          <w:sz w:val="20"/>
        </w:rPr>
      </w:pPr>
      <w:r w:rsidRPr="00640A41">
        <w:rPr>
          <w:rFonts w:ascii="Tahoma" w:hAnsi="Tahoma" w:cs="Tahoma"/>
          <w:sz w:val="20"/>
        </w:rPr>
        <w:t xml:space="preserve">będzie naliczana o ile nie zostanie dostarczone tożsame urządzenie na czas przedłużającej się </w:t>
      </w:r>
    </w:p>
    <w:p w:rsidR="004870E1" w:rsidRDefault="004870E1" w:rsidP="00E37395">
      <w:pPr>
        <w:autoSpaceDE w:val="0"/>
        <w:spacing w:after="0" w:line="240" w:lineRule="auto"/>
        <w:jc w:val="both"/>
        <w:rPr>
          <w:rFonts w:ascii="Tahoma" w:hAnsi="Tahoma" w:cs="Tahoma"/>
          <w:sz w:val="20"/>
        </w:rPr>
      </w:pPr>
      <w:r>
        <w:rPr>
          <w:rFonts w:ascii="Tahoma" w:hAnsi="Tahoma" w:cs="Tahoma"/>
          <w:sz w:val="20"/>
        </w:rPr>
        <w:lastRenderedPageBreak/>
        <w:t xml:space="preserve">      </w:t>
      </w:r>
      <w:r w:rsidRPr="00640A41">
        <w:rPr>
          <w:rFonts w:ascii="Tahoma" w:hAnsi="Tahoma" w:cs="Tahoma"/>
          <w:sz w:val="20"/>
        </w:rPr>
        <w:t>naprawy zgodnie z § 4 ust. 6 umowy</w:t>
      </w:r>
      <w:r>
        <w:rPr>
          <w:rFonts w:ascii="Tahoma" w:hAnsi="Tahoma" w:cs="Tahoma"/>
          <w:sz w:val="20"/>
        </w:rPr>
        <w:t xml:space="preserve">. W razie nie usunięcia wady w terminie Zamawiający   </w:t>
      </w:r>
    </w:p>
    <w:p w:rsidR="004870E1" w:rsidRPr="00640A41" w:rsidRDefault="004870E1" w:rsidP="00E37395">
      <w:pPr>
        <w:autoSpaceDE w:val="0"/>
        <w:spacing w:after="0" w:line="240" w:lineRule="auto"/>
        <w:jc w:val="both"/>
        <w:rPr>
          <w:rFonts w:ascii="Tahoma" w:hAnsi="Tahoma" w:cs="Tahoma"/>
          <w:sz w:val="20"/>
        </w:rPr>
      </w:pPr>
      <w:r>
        <w:rPr>
          <w:rFonts w:ascii="Tahoma" w:hAnsi="Tahoma" w:cs="Tahoma"/>
          <w:sz w:val="20"/>
        </w:rPr>
        <w:t xml:space="preserve">      uprawniony będzie do powierzenia jej usunięcia osobie trzeciej na koszt Wykonawcy.</w:t>
      </w:r>
    </w:p>
    <w:p w:rsidR="004870E1" w:rsidRDefault="004870E1" w:rsidP="00E37395">
      <w:pPr>
        <w:spacing w:after="0" w:line="240" w:lineRule="auto"/>
        <w:jc w:val="both"/>
        <w:rPr>
          <w:rFonts w:ascii="Tahoma" w:hAnsi="Tahoma" w:cs="Tahoma"/>
          <w:sz w:val="20"/>
          <w:szCs w:val="20"/>
        </w:rPr>
      </w:pPr>
      <w:r>
        <w:rPr>
          <w:rFonts w:ascii="Tahoma" w:hAnsi="Tahoma" w:cs="Tahoma"/>
          <w:sz w:val="20"/>
          <w:szCs w:val="20"/>
        </w:rPr>
        <w:t xml:space="preserve">     c) w wysokości 10% kwoty wynagrodzenia brutto  określonego w §3 ust. 1 niniejszej umowy –       </w:t>
      </w:r>
    </w:p>
    <w:p w:rsidR="004870E1" w:rsidRDefault="004870E1" w:rsidP="00E37395">
      <w:pPr>
        <w:spacing w:after="0" w:line="240" w:lineRule="auto"/>
        <w:jc w:val="both"/>
        <w:rPr>
          <w:rFonts w:ascii="Tahoma" w:hAnsi="Tahoma" w:cs="Tahoma"/>
          <w:sz w:val="20"/>
          <w:szCs w:val="20"/>
        </w:rPr>
      </w:pPr>
      <w:r>
        <w:rPr>
          <w:rFonts w:ascii="Tahoma" w:hAnsi="Tahoma" w:cs="Tahoma"/>
          <w:sz w:val="20"/>
          <w:szCs w:val="20"/>
        </w:rPr>
        <w:t xml:space="preserve">     w  przypadku gdy z przyczyn, za które odpowiada Wykonawca nastąpi odstąpienie  od umowy lub   </w:t>
      </w:r>
    </w:p>
    <w:p w:rsidR="004870E1" w:rsidRDefault="004870E1" w:rsidP="00E37395">
      <w:pPr>
        <w:spacing w:after="0" w:line="240" w:lineRule="auto"/>
        <w:jc w:val="both"/>
        <w:rPr>
          <w:rFonts w:ascii="Tahoma" w:hAnsi="Tahoma" w:cs="Tahoma"/>
          <w:sz w:val="20"/>
          <w:szCs w:val="20"/>
        </w:rPr>
      </w:pPr>
      <w:r>
        <w:rPr>
          <w:rFonts w:ascii="Tahoma" w:hAnsi="Tahoma" w:cs="Tahoma"/>
          <w:sz w:val="20"/>
          <w:szCs w:val="20"/>
        </w:rPr>
        <w:t xml:space="preserve">     rozwiązanie  umowy ze skutkiem natychmiastowym.</w:t>
      </w:r>
    </w:p>
    <w:p w:rsidR="004870E1" w:rsidRDefault="004870E1" w:rsidP="00E37395">
      <w:pPr>
        <w:widowControl w:val="0"/>
        <w:autoSpaceDE w:val="0"/>
        <w:spacing w:after="0" w:line="240" w:lineRule="auto"/>
        <w:jc w:val="both"/>
        <w:rPr>
          <w:rFonts w:ascii="Tahoma" w:hAnsi="Tahoma" w:cs="Tahoma"/>
          <w:sz w:val="20"/>
        </w:rPr>
      </w:pPr>
      <w:r>
        <w:rPr>
          <w:rFonts w:ascii="Tahoma" w:hAnsi="Tahoma" w:cs="Tahoma"/>
          <w:sz w:val="20"/>
        </w:rPr>
        <w:t xml:space="preserve">2.  Zamawiający ma prawo dochodzić kar umownych poprzez potrącenie ich na podstawie księgowej   </w:t>
      </w:r>
    </w:p>
    <w:p w:rsidR="004870E1" w:rsidRDefault="004870E1" w:rsidP="00E37395">
      <w:pPr>
        <w:widowControl w:val="0"/>
        <w:autoSpaceDE w:val="0"/>
        <w:spacing w:after="0" w:line="240" w:lineRule="auto"/>
        <w:jc w:val="both"/>
        <w:rPr>
          <w:rFonts w:ascii="Tahoma" w:hAnsi="Tahoma" w:cs="Tahoma"/>
          <w:sz w:val="20"/>
        </w:rPr>
      </w:pPr>
      <w:r>
        <w:rPr>
          <w:rFonts w:ascii="Tahoma" w:hAnsi="Tahoma" w:cs="Tahoma"/>
          <w:sz w:val="20"/>
        </w:rPr>
        <w:t xml:space="preserve">     noty obciążeniowej z jakimikolwiek należnościami Wykonawcy, aż do całkowitego zaspokojenia   </w:t>
      </w:r>
    </w:p>
    <w:p w:rsidR="004870E1" w:rsidRDefault="004870E1" w:rsidP="00E37395">
      <w:pPr>
        <w:widowControl w:val="0"/>
        <w:autoSpaceDE w:val="0"/>
        <w:spacing w:after="0" w:line="240" w:lineRule="auto"/>
        <w:jc w:val="both"/>
        <w:rPr>
          <w:rFonts w:ascii="Tahoma" w:hAnsi="Tahoma" w:cs="Tahoma"/>
          <w:sz w:val="20"/>
        </w:rPr>
      </w:pPr>
      <w:r>
        <w:rPr>
          <w:rFonts w:ascii="Tahoma" w:hAnsi="Tahoma" w:cs="Tahoma"/>
          <w:sz w:val="20"/>
        </w:rPr>
        <w:t xml:space="preserve">     roszczeń. W przypadku braku możliwości zaspokojenia roszczeń z tytułu kar umownych na </w:t>
      </w:r>
    </w:p>
    <w:p w:rsidR="004870E1" w:rsidRDefault="004870E1" w:rsidP="00E37395">
      <w:pPr>
        <w:widowControl w:val="0"/>
        <w:autoSpaceDE w:val="0"/>
        <w:spacing w:after="0" w:line="240" w:lineRule="auto"/>
        <w:jc w:val="both"/>
        <w:rPr>
          <w:rFonts w:ascii="Tahoma" w:hAnsi="Tahoma" w:cs="Tahoma"/>
          <w:sz w:val="20"/>
        </w:rPr>
      </w:pPr>
      <w:r>
        <w:rPr>
          <w:rFonts w:ascii="Tahoma" w:hAnsi="Tahoma" w:cs="Tahoma"/>
          <w:sz w:val="20"/>
        </w:rPr>
        <w:t xml:space="preserve">     zasadach określonych powyżej księgowa nota obciążeniowa płatna będzie do 14 dni od daty jej </w:t>
      </w:r>
    </w:p>
    <w:p w:rsidR="004870E1" w:rsidRDefault="004870E1" w:rsidP="00E37395">
      <w:pPr>
        <w:widowControl w:val="0"/>
        <w:autoSpaceDE w:val="0"/>
        <w:spacing w:after="0" w:line="240" w:lineRule="auto"/>
        <w:jc w:val="both"/>
        <w:rPr>
          <w:rFonts w:ascii="Tahoma" w:hAnsi="Tahoma" w:cs="Tahoma"/>
          <w:sz w:val="20"/>
          <w:szCs w:val="24"/>
        </w:rPr>
      </w:pPr>
      <w:r>
        <w:rPr>
          <w:rFonts w:ascii="Tahoma" w:hAnsi="Tahoma" w:cs="Tahoma"/>
          <w:sz w:val="20"/>
        </w:rPr>
        <w:t xml:space="preserve">     wystawienia przez Zamawiającego.</w:t>
      </w:r>
    </w:p>
    <w:p w:rsidR="004870E1" w:rsidRDefault="004870E1" w:rsidP="00E37395">
      <w:pPr>
        <w:widowControl w:val="0"/>
        <w:suppressAutoHyphens/>
        <w:autoSpaceDE w:val="0"/>
        <w:spacing w:after="0" w:line="240" w:lineRule="auto"/>
        <w:jc w:val="both"/>
        <w:rPr>
          <w:rFonts w:ascii="Tahoma" w:hAnsi="Tahoma" w:cs="Tahoma"/>
          <w:sz w:val="20"/>
          <w:szCs w:val="20"/>
        </w:rPr>
      </w:pPr>
      <w:r>
        <w:rPr>
          <w:rFonts w:ascii="Tahoma" w:hAnsi="Tahoma" w:cs="Tahoma"/>
          <w:sz w:val="20"/>
          <w:szCs w:val="20"/>
        </w:rPr>
        <w:t>3.  W przypadku, gdy wysokość wyrządzonej szkody przewy</w:t>
      </w:r>
      <w:r>
        <w:rPr>
          <w:rFonts w:ascii="Tahoma" w:eastAsia="TTE1BCD910t00" w:hAnsi="Tahoma" w:cs="Tahoma"/>
          <w:sz w:val="20"/>
          <w:szCs w:val="20"/>
        </w:rPr>
        <w:t>ż</w:t>
      </w:r>
      <w:r>
        <w:rPr>
          <w:rFonts w:ascii="Tahoma" w:hAnsi="Tahoma" w:cs="Tahoma"/>
          <w:sz w:val="20"/>
          <w:szCs w:val="20"/>
        </w:rPr>
        <w:t>sza naliczoną kar</w:t>
      </w:r>
      <w:r>
        <w:rPr>
          <w:rFonts w:ascii="Tahoma" w:eastAsia="TTE1BCD910t00" w:hAnsi="Tahoma" w:cs="Tahoma"/>
          <w:sz w:val="20"/>
          <w:szCs w:val="20"/>
        </w:rPr>
        <w:t xml:space="preserve">ę </w:t>
      </w:r>
      <w:r>
        <w:rPr>
          <w:rFonts w:ascii="Tahoma" w:hAnsi="Tahoma" w:cs="Tahoma"/>
          <w:sz w:val="20"/>
          <w:szCs w:val="20"/>
        </w:rPr>
        <w:t>umown</w:t>
      </w:r>
      <w:r>
        <w:rPr>
          <w:rFonts w:ascii="Tahoma" w:eastAsia="TTE1BCD910t00" w:hAnsi="Tahoma" w:cs="Tahoma"/>
          <w:sz w:val="20"/>
          <w:szCs w:val="20"/>
        </w:rPr>
        <w:t xml:space="preserve">ą </w:t>
      </w:r>
      <w:r>
        <w:rPr>
          <w:rFonts w:ascii="Tahoma" w:hAnsi="Tahoma" w:cs="Tahoma"/>
          <w:sz w:val="20"/>
          <w:szCs w:val="20"/>
        </w:rPr>
        <w:t>Zamawiaj</w:t>
      </w:r>
      <w:r>
        <w:rPr>
          <w:rFonts w:ascii="Tahoma" w:eastAsia="TTE1BCD910t00" w:hAnsi="Tahoma" w:cs="Tahoma"/>
          <w:sz w:val="20"/>
          <w:szCs w:val="20"/>
        </w:rPr>
        <w:t>ą</w:t>
      </w:r>
      <w:r>
        <w:rPr>
          <w:rFonts w:ascii="Tahoma" w:hAnsi="Tahoma" w:cs="Tahoma"/>
          <w:sz w:val="20"/>
          <w:szCs w:val="20"/>
        </w:rPr>
        <w:t xml:space="preserve">cy </w:t>
      </w:r>
    </w:p>
    <w:p w:rsidR="004870E1" w:rsidRDefault="004870E1" w:rsidP="00E37395">
      <w:pPr>
        <w:widowControl w:val="0"/>
        <w:suppressAutoHyphens/>
        <w:autoSpaceDE w:val="0"/>
        <w:spacing w:after="0" w:line="240" w:lineRule="auto"/>
        <w:jc w:val="both"/>
        <w:rPr>
          <w:rFonts w:ascii="Tahoma" w:hAnsi="Tahoma" w:cs="Tahoma"/>
          <w:sz w:val="20"/>
          <w:szCs w:val="20"/>
        </w:rPr>
      </w:pPr>
      <w:r>
        <w:rPr>
          <w:rFonts w:ascii="Tahoma" w:hAnsi="Tahoma" w:cs="Tahoma"/>
          <w:sz w:val="20"/>
          <w:szCs w:val="20"/>
        </w:rPr>
        <w:t xml:space="preserve">     ma prawo </w:t>
      </w:r>
      <w:r>
        <w:rPr>
          <w:rFonts w:ascii="Tahoma" w:eastAsia="TTE1BCD910t00" w:hAnsi="Tahoma" w:cs="Tahoma"/>
          <w:sz w:val="20"/>
          <w:szCs w:val="20"/>
        </w:rPr>
        <w:t>żą</w:t>
      </w:r>
      <w:r>
        <w:rPr>
          <w:rFonts w:ascii="Tahoma" w:hAnsi="Tahoma" w:cs="Tahoma"/>
          <w:sz w:val="20"/>
          <w:szCs w:val="20"/>
        </w:rPr>
        <w:t>da</w:t>
      </w:r>
      <w:r>
        <w:rPr>
          <w:rFonts w:ascii="Tahoma" w:eastAsia="TTE1BCD910t00" w:hAnsi="Tahoma" w:cs="Tahoma"/>
          <w:sz w:val="20"/>
          <w:szCs w:val="20"/>
        </w:rPr>
        <w:t xml:space="preserve">ć </w:t>
      </w:r>
      <w:r>
        <w:rPr>
          <w:rFonts w:ascii="Tahoma" w:hAnsi="Tahoma" w:cs="Tahoma"/>
          <w:sz w:val="20"/>
          <w:szCs w:val="20"/>
        </w:rPr>
        <w:t>odszkodowania uzupełniaj</w:t>
      </w:r>
      <w:r>
        <w:rPr>
          <w:rFonts w:ascii="Tahoma" w:eastAsia="TTE1BCD910t00" w:hAnsi="Tahoma" w:cs="Tahoma"/>
          <w:sz w:val="20"/>
          <w:szCs w:val="20"/>
        </w:rPr>
        <w:t>ą</w:t>
      </w:r>
      <w:r>
        <w:rPr>
          <w:rFonts w:ascii="Tahoma" w:hAnsi="Tahoma" w:cs="Tahoma"/>
          <w:sz w:val="20"/>
          <w:szCs w:val="20"/>
        </w:rPr>
        <w:t>cego na zasadach ogólnych.</w:t>
      </w:r>
    </w:p>
    <w:p w:rsidR="004870E1" w:rsidRPr="00AC4946" w:rsidRDefault="004870E1" w:rsidP="00E37395">
      <w:pPr>
        <w:widowControl w:val="0"/>
        <w:suppressAutoHyphens/>
        <w:autoSpaceDE w:val="0"/>
        <w:spacing w:after="0" w:line="240" w:lineRule="auto"/>
        <w:jc w:val="both"/>
        <w:rPr>
          <w:rFonts w:ascii="Tahoma" w:hAnsi="Tahoma" w:cs="Tahoma"/>
          <w:sz w:val="20"/>
          <w:szCs w:val="20"/>
          <w:lang w:eastAsia="ar-SA"/>
        </w:rPr>
      </w:pPr>
    </w:p>
    <w:p w:rsidR="004870E1" w:rsidRPr="000328D8" w:rsidRDefault="004870E1" w:rsidP="00E37395">
      <w:pPr>
        <w:pStyle w:val="Bezodstpw"/>
        <w:jc w:val="center"/>
        <w:rPr>
          <w:rFonts w:eastAsia="Arial Unicode MS"/>
          <w:b/>
          <w:sz w:val="20"/>
          <w:szCs w:val="20"/>
        </w:rPr>
      </w:pPr>
      <w:r w:rsidRPr="000328D8">
        <w:rPr>
          <w:b/>
          <w:sz w:val="20"/>
          <w:szCs w:val="20"/>
        </w:rPr>
        <w:t>§ 6.</w:t>
      </w:r>
    </w:p>
    <w:p w:rsidR="004870E1" w:rsidRPr="000328D8" w:rsidRDefault="004870E1" w:rsidP="00E37395">
      <w:pPr>
        <w:pStyle w:val="Bezodstpw"/>
        <w:jc w:val="center"/>
        <w:rPr>
          <w:b/>
          <w:sz w:val="20"/>
          <w:szCs w:val="20"/>
          <w:u w:val="single"/>
          <w:lang w:eastAsia="pl-PL"/>
        </w:rPr>
      </w:pPr>
      <w:r w:rsidRPr="000328D8">
        <w:rPr>
          <w:b/>
          <w:sz w:val="20"/>
          <w:szCs w:val="20"/>
          <w:u w:val="single"/>
          <w:lang w:eastAsia="pl-PL"/>
        </w:rPr>
        <w:t>ROZWIĄZANIE I ODSTĄPIENIE OD UMOWY</w:t>
      </w:r>
    </w:p>
    <w:p w:rsidR="004870E1" w:rsidRDefault="004870E1" w:rsidP="00E37395">
      <w:pPr>
        <w:widowControl w:val="0"/>
        <w:numPr>
          <w:ilvl w:val="0"/>
          <w:numId w:val="39"/>
        </w:numPr>
        <w:suppressAutoHyphens/>
        <w:spacing w:after="0" w:line="240" w:lineRule="auto"/>
        <w:jc w:val="both"/>
        <w:rPr>
          <w:rFonts w:ascii="Tahoma" w:hAnsi="Tahoma" w:cs="Tahoma"/>
          <w:bCs/>
          <w:sz w:val="20"/>
          <w:szCs w:val="20"/>
        </w:rPr>
      </w:pPr>
      <w:r>
        <w:rPr>
          <w:rFonts w:ascii="Tahoma" w:hAnsi="Tahoma" w:cs="Tahoma"/>
          <w:bCs/>
          <w:sz w:val="20"/>
          <w:szCs w:val="20"/>
        </w:rPr>
        <w:t>Oprócz przypadków przewidzianych w Kodeksie  Cywilnym ,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4870E1" w:rsidRDefault="004870E1" w:rsidP="00E37395">
      <w:pPr>
        <w:widowControl w:val="0"/>
        <w:numPr>
          <w:ilvl w:val="0"/>
          <w:numId w:val="39"/>
        </w:numPr>
        <w:suppressAutoHyphens/>
        <w:autoSpaceDE w:val="0"/>
        <w:spacing w:after="0" w:line="240" w:lineRule="auto"/>
        <w:jc w:val="both"/>
        <w:rPr>
          <w:rFonts w:ascii="Tahoma" w:hAnsi="Tahoma" w:cs="Tahoma"/>
          <w:sz w:val="20"/>
          <w:szCs w:val="24"/>
        </w:rPr>
      </w:pPr>
      <w:r>
        <w:rPr>
          <w:rFonts w:ascii="Tahoma" w:hAnsi="Tahoma" w:cs="Tahoma"/>
          <w:sz w:val="20"/>
        </w:rPr>
        <w:t>Zamawiający może rozwiązać umowę ze skutkiem natychmiastowym w przypadku gdy opóźnienie Wykonawcy w realizacji obowiązków określonych w § 2 ust. 3 przekroczy 10 dni kalendarzowych.</w:t>
      </w:r>
    </w:p>
    <w:p w:rsidR="004870E1" w:rsidRDefault="004870E1" w:rsidP="00E37395">
      <w:pPr>
        <w:widowControl w:val="0"/>
        <w:numPr>
          <w:ilvl w:val="0"/>
          <w:numId w:val="39"/>
        </w:numPr>
        <w:suppressAutoHyphens/>
        <w:autoSpaceDE w:val="0"/>
        <w:spacing w:after="0" w:line="240" w:lineRule="auto"/>
        <w:jc w:val="both"/>
        <w:rPr>
          <w:rFonts w:ascii="Tahoma" w:hAnsi="Tahoma" w:cs="Tahoma"/>
          <w:sz w:val="20"/>
          <w:szCs w:val="20"/>
        </w:rPr>
      </w:pPr>
      <w:r>
        <w:rPr>
          <w:rFonts w:ascii="Tahoma" w:hAnsi="Tahoma" w:cs="Tahoma"/>
          <w:sz w:val="20"/>
          <w:szCs w:val="20"/>
        </w:rPr>
        <w:t>Oświadczenie Zamawiającego o odstąpieniu lub rozwiązaniu umowy zostanie wysłane listem poleconym na adres Wykonawcy podany w umowie.</w:t>
      </w:r>
    </w:p>
    <w:p w:rsidR="004870E1" w:rsidRPr="00CC66E5" w:rsidRDefault="004870E1" w:rsidP="00E37395">
      <w:pPr>
        <w:widowControl w:val="0"/>
        <w:numPr>
          <w:ilvl w:val="0"/>
          <w:numId w:val="39"/>
        </w:numPr>
        <w:suppressAutoHyphens/>
        <w:autoSpaceDE w:val="0"/>
        <w:spacing w:after="0" w:line="240" w:lineRule="auto"/>
        <w:jc w:val="both"/>
        <w:rPr>
          <w:rFonts w:ascii="Tahoma" w:hAnsi="Tahoma" w:cs="Tahoma"/>
          <w:sz w:val="20"/>
          <w:szCs w:val="24"/>
        </w:rPr>
      </w:pPr>
      <w:r>
        <w:rPr>
          <w:rFonts w:ascii="Tahoma" w:hAnsi="Tahoma" w:cs="Tahoma"/>
          <w:sz w:val="20"/>
          <w:szCs w:val="20"/>
        </w:rPr>
        <w:t>Rozwiązanie umowy na podstawie ust. 2 niniejszego paragrafu nie zwalnia Wykonawcy  od obowiązku zapłaty kar umownych i odszkodowań.</w:t>
      </w:r>
    </w:p>
    <w:p w:rsidR="004870E1" w:rsidRPr="00AC4946" w:rsidRDefault="004870E1" w:rsidP="00E37395">
      <w:pPr>
        <w:widowControl w:val="0"/>
        <w:suppressAutoHyphens/>
        <w:autoSpaceDE w:val="0"/>
        <w:spacing w:after="0" w:line="240" w:lineRule="auto"/>
        <w:ind w:left="340"/>
        <w:jc w:val="both"/>
        <w:rPr>
          <w:rFonts w:ascii="Tahoma" w:hAnsi="Tahoma" w:cs="Tahoma"/>
          <w:sz w:val="20"/>
          <w:szCs w:val="24"/>
        </w:rPr>
      </w:pPr>
    </w:p>
    <w:p w:rsidR="004870E1" w:rsidRPr="000328D8" w:rsidRDefault="004870E1" w:rsidP="00E37395">
      <w:pPr>
        <w:pStyle w:val="Bezodstpw"/>
        <w:jc w:val="center"/>
        <w:rPr>
          <w:rFonts w:eastAsia="Arial Unicode MS"/>
          <w:b/>
          <w:sz w:val="20"/>
          <w:szCs w:val="20"/>
        </w:rPr>
      </w:pPr>
      <w:r w:rsidRPr="000328D8">
        <w:rPr>
          <w:b/>
          <w:sz w:val="20"/>
          <w:szCs w:val="20"/>
        </w:rPr>
        <w:t>§ 7.</w:t>
      </w:r>
    </w:p>
    <w:p w:rsidR="004870E1" w:rsidRPr="000328D8" w:rsidRDefault="004870E1" w:rsidP="00E37395">
      <w:pPr>
        <w:pStyle w:val="Bezodstpw"/>
        <w:jc w:val="center"/>
        <w:rPr>
          <w:b/>
          <w:sz w:val="20"/>
          <w:szCs w:val="20"/>
          <w:u w:val="single"/>
          <w:lang w:eastAsia="pl-PL"/>
        </w:rPr>
      </w:pPr>
      <w:r w:rsidRPr="000328D8">
        <w:rPr>
          <w:b/>
          <w:sz w:val="20"/>
          <w:szCs w:val="20"/>
          <w:u w:val="single"/>
          <w:lang w:eastAsia="pl-PL"/>
        </w:rPr>
        <w:t>POSTANOWIENIA KOŃCOWE</w:t>
      </w:r>
    </w:p>
    <w:p w:rsidR="004870E1" w:rsidRDefault="004870E1" w:rsidP="00E37395">
      <w:pPr>
        <w:widowControl w:val="0"/>
        <w:numPr>
          <w:ilvl w:val="0"/>
          <w:numId w:val="40"/>
        </w:numPr>
        <w:suppressAutoHyphens/>
        <w:spacing w:after="0" w:line="240" w:lineRule="auto"/>
        <w:jc w:val="both"/>
        <w:rPr>
          <w:rFonts w:ascii="Tahoma" w:hAnsi="Tahoma" w:cs="Tahoma"/>
          <w:sz w:val="20"/>
          <w:szCs w:val="20"/>
        </w:rPr>
      </w:pPr>
      <w:r>
        <w:rPr>
          <w:rFonts w:ascii="Tahoma" w:hAnsi="Tahoma" w:cs="Tahoma"/>
          <w:sz w:val="20"/>
          <w:szCs w:val="20"/>
        </w:rPr>
        <w:t>W sprawach nieuregulowanych niniejszą umową mają zastosowanie odpowiednie przepisy ustawy  Prawo zamówień publicznych i Kodeksu Cywilnego.</w:t>
      </w:r>
    </w:p>
    <w:p w:rsidR="004870E1" w:rsidRDefault="004870E1" w:rsidP="00E37395">
      <w:pPr>
        <w:widowControl w:val="0"/>
        <w:numPr>
          <w:ilvl w:val="0"/>
          <w:numId w:val="40"/>
        </w:numPr>
        <w:suppressAutoHyphens/>
        <w:spacing w:after="0" w:line="240" w:lineRule="auto"/>
        <w:jc w:val="both"/>
        <w:rPr>
          <w:rFonts w:ascii="Tahoma" w:hAnsi="Tahoma" w:cs="Tahoma"/>
          <w:sz w:val="20"/>
          <w:szCs w:val="20"/>
        </w:rPr>
      </w:pPr>
      <w:r>
        <w:rPr>
          <w:rFonts w:ascii="Tahoma" w:hAnsi="Tahoma" w:cs="Tahoma"/>
          <w:sz w:val="20"/>
          <w:szCs w:val="20"/>
        </w:rPr>
        <w:t>W przypadku niejasności w zapisach niniejszej umowy Strony mogą odwołać się do zapisów Specyfikacji Istotnych Warunków Zamówienia.</w:t>
      </w:r>
    </w:p>
    <w:p w:rsidR="004870E1" w:rsidRDefault="004870E1" w:rsidP="00E37395">
      <w:pPr>
        <w:widowControl w:val="0"/>
        <w:numPr>
          <w:ilvl w:val="0"/>
          <w:numId w:val="40"/>
        </w:numPr>
        <w:suppressAutoHyphens/>
        <w:spacing w:after="0" w:line="240" w:lineRule="auto"/>
        <w:jc w:val="both"/>
        <w:rPr>
          <w:rFonts w:ascii="Tahoma" w:hAnsi="Tahoma" w:cs="Tahoma"/>
          <w:sz w:val="20"/>
          <w:szCs w:val="20"/>
        </w:rPr>
      </w:pPr>
      <w:r>
        <w:rPr>
          <w:rFonts w:ascii="Tahoma" w:hAnsi="Tahoma" w:cs="Tahoma"/>
          <w:sz w:val="20"/>
          <w:szCs w:val="20"/>
        </w:rPr>
        <w:t xml:space="preserve">Strony dopuszczają zmiany w umowie : </w:t>
      </w:r>
    </w:p>
    <w:p w:rsidR="004870E1" w:rsidRDefault="004870E1" w:rsidP="00D77C28">
      <w:pPr>
        <w:widowControl w:val="0"/>
        <w:numPr>
          <w:ilvl w:val="0"/>
          <w:numId w:val="41"/>
        </w:numPr>
        <w:suppressAutoHyphens/>
        <w:spacing w:after="0" w:line="240" w:lineRule="auto"/>
        <w:ind w:left="680"/>
        <w:jc w:val="both"/>
        <w:rPr>
          <w:rFonts w:ascii="Tahoma" w:hAnsi="Tahoma" w:cs="Tahoma"/>
          <w:sz w:val="20"/>
          <w:szCs w:val="20"/>
        </w:rPr>
      </w:pPr>
      <w:r>
        <w:rPr>
          <w:rFonts w:ascii="Tahoma" w:hAnsi="Tahoma" w:cs="Tahoma"/>
          <w:sz w:val="20"/>
          <w:szCs w:val="20"/>
        </w:rPr>
        <w:t>zmiany danych stron (np. zmiana siedziby, adresy, nazwy)</w:t>
      </w:r>
    </w:p>
    <w:p w:rsidR="004870E1" w:rsidRDefault="004870E1" w:rsidP="00E37395">
      <w:pPr>
        <w:tabs>
          <w:tab w:val="num" w:pos="567"/>
        </w:tabs>
        <w:autoSpaceDE w:val="0"/>
        <w:autoSpaceDN w:val="0"/>
        <w:adjustRightInd w:val="0"/>
        <w:spacing w:line="240" w:lineRule="atLeast"/>
        <w:ind w:left="360"/>
        <w:jc w:val="both"/>
        <w:rPr>
          <w:rFonts w:ascii="Tahoma" w:hAnsi="Tahoma" w:cs="Tahoma"/>
          <w:sz w:val="20"/>
          <w:szCs w:val="20"/>
        </w:rPr>
      </w:pPr>
      <w:r>
        <w:rPr>
          <w:rFonts w:ascii="Tahoma" w:hAnsi="Tahoma" w:cs="Tahoma"/>
          <w:sz w:val="20"/>
          <w:szCs w:val="20"/>
        </w:rPr>
        <w:t>b) zmiany sprzętu serwerowego na nowszy lub aktualizacji rozwiązań technicznych zastosowanych                   w sprzęcie ze względu na postęp techniczny lub technologiczny (np. wycofanie z obrotu/niedostępność  zaoferowanego w ofercie sprzętu, zmiana wersji oprogramowania). Zmiana taka nie może spowodować: podwyższenia ceny, wzrostu wartości umowy, ani obniżenia parametrów technicznych, jakościowych i innych wynikających z oferty na podstawie której był dokonany wybór Wykonawcy;</w:t>
      </w:r>
    </w:p>
    <w:p w:rsidR="004870E1" w:rsidRDefault="004870E1" w:rsidP="00E37395">
      <w:pPr>
        <w:widowControl w:val="0"/>
        <w:numPr>
          <w:ilvl w:val="0"/>
          <w:numId w:val="40"/>
        </w:numPr>
        <w:suppressAutoHyphens/>
        <w:spacing w:after="0" w:line="240" w:lineRule="auto"/>
        <w:contextualSpacing/>
        <w:jc w:val="both"/>
        <w:rPr>
          <w:rFonts w:ascii="Tahoma" w:hAnsi="Tahoma" w:cs="Tahoma"/>
          <w:sz w:val="20"/>
          <w:szCs w:val="20"/>
        </w:rPr>
      </w:pPr>
      <w:r>
        <w:rPr>
          <w:rFonts w:ascii="Tahoma" w:hAnsi="Tahoma" w:cs="Tahoma"/>
          <w:sz w:val="20"/>
          <w:szCs w:val="20"/>
        </w:rPr>
        <w:t xml:space="preserve">Zmiany określone w ust. 3 </w:t>
      </w:r>
      <w:proofErr w:type="spellStart"/>
      <w:r>
        <w:rPr>
          <w:rFonts w:ascii="Tahoma" w:hAnsi="Tahoma" w:cs="Tahoma"/>
          <w:sz w:val="20"/>
          <w:szCs w:val="20"/>
        </w:rPr>
        <w:t>pkt</w:t>
      </w:r>
      <w:proofErr w:type="spellEnd"/>
      <w:r>
        <w:rPr>
          <w:rFonts w:ascii="Tahoma" w:hAnsi="Tahoma" w:cs="Tahoma"/>
          <w:sz w:val="20"/>
          <w:szCs w:val="20"/>
        </w:rPr>
        <w:t xml:space="preserve"> a) wymagają dla swej skuteczności pisemnego powiadomienia drugiej strony. Zmiany określone w ust.3  </w:t>
      </w:r>
      <w:proofErr w:type="spellStart"/>
      <w:r>
        <w:rPr>
          <w:rFonts w:ascii="Tahoma" w:hAnsi="Tahoma" w:cs="Tahoma"/>
          <w:sz w:val="20"/>
          <w:szCs w:val="20"/>
        </w:rPr>
        <w:t>pkt</w:t>
      </w:r>
      <w:proofErr w:type="spellEnd"/>
      <w:r>
        <w:rPr>
          <w:rFonts w:ascii="Tahoma" w:hAnsi="Tahoma" w:cs="Tahoma"/>
          <w:sz w:val="20"/>
          <w:szCs w:val="20"/>
        </w:rPr>
        <w:t xml:space="preserve"> b) wymagają formy pisemnego aneksu pod rygorem nieważności.</w:t>
      </w:r>
    </w:p>
    <w:p w:rsidR="004870E1" w:rsidRDefault="004870E1" w:rsidP="00E37395">
      <w:pPr>
        <w:widowControl w:val="0"/>
        <w:numPr>
          <w:ilvl w:val="0"/>
          <w:numId w:val="40"/>
        </w:numPr>
        <w:suppressAutoHyphens/>
        <w:spacing w:after="0" w:line="240" w:lineRule="auto"/>
        <w:jc w:val="both"/>
        <w:rPr>
          <w:rFonts w:ascii="Tahoma" w:eastAsia="Arial Unicode MS" w:hAnsi="Tahoma" w:cs="Tahoma"/>
          <w:sz w:val="20"/>
          <w:szCs w:val="20"/>
          <w:lang w:eastAsia="ar-SA"/>
        </w:rPr>
      </w:pPr>
      <w:r>
        <w:rPr>
          <w:rFonts w:ascii="Tahoma" w:eastAsia="Arial Unicode MS" w:hAnsi="Tahoma" w:cs="Tahoma"/>
          <w:sz w:val="20"/>
          <w:szCs w:val="20"/>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4870E1" w:rsidRDefault="004870E1" w:rsidP="00E37395">
      <w:pPr>
        <w:widowControl w:val="0"/>
        <w:numPr>
          <w:ilvl w:val="0"/>
          <w:numId w:val="40"/>
        </w:numPr>
        <w:suppressAutoHyphens/>
        <w:spacing w:after="0" w:line="240" w:lineRule="auto"/>
        <w:jc w:val="both"/>
        <w:rPr>
          <w:rFonts w:ascii="Tahoma" w:hAnsi="Tahoma" w:cs="Tahoma"/>
          <w:sz w:val="20"/>
          <w:szCs w:val="20"/>
        </w:rPr>
      </w:pPr>
      <w:r>
        <w:rPr>
          <w:rFonts w:ascii="Tahoma" w:hAnsi="Tahoma" w:cs="Tahoma"/>
          <w:sz w:val="20"/>
          <w:szCs w:val="20"/>
        </w:rPr>
        <w:t>Wszelkie spory wynikłe na tle realizacji umowy będzie rozstrzygał sąd powszechny właściwy  miejscowo   dla siedziby Zamawiającego.</w:t>
      </w:r>
    </w:p>
    <w:p w:rsidR="004870E1" w:rsidRPr="00D77C28" w:rsidRDefault="004870E1" w:rsidP="00D77C28">
      <w:pPr>
        <w:widowControl w:val="0"/>
        <w:numPr>
          <w:ilvl w:val="0"/>
          <w:numId w:val="40"/>
        </w:numPr>
        <w:suppressAutoHyphens/>
        <w:spacing w:after="0" w:line="240" w:lineRule="auto"/>
        <w:jc w:val="both"/>
        <w:rPr>
          <w:rFonts w:ascii="Tahoma" w:hAnsi="Tahoma" w:cs="Tahoma"/>
          <w:sz w:val="20"/>
          <w:szCs w:val="20"/>
        </w:rPr>
      </w:pPr>
      <w:r>
        <w:rPr>
          <w:rFonts w:ascii="Tahoma" w:hAnsi="Tahoma" w:cs="Tahoma"/>
          <w:sz w:val="20"/>
          <w:szCs w:val="20"/>
        </w:rPr>
        <w:t>Umowę sporządzono w trzech jednobrzmiących egzemplarzach, dwa egzemplarze dla Zamawiającego, jeden egzemplarz dla Wykonawcy.</w:t>
      </w:r>
    </w:p>
    <w:p w:rsidR="004870E1" w:rsidRDefault="004870E1" w:rsidP="00E37395">
      <w:pPr>
        <w:jc w:val="center"/>
        <w:rPr>
          <w:rFonts w:ascii="Tahoma" w:hAnsi="Tahoma" w:cs="Tahoma"/>
          <w:b/>
          <w:bCs/>
          <w:sz w:val="20"/>
        </w:rPr>
      </w:pPr>
      <w:r>
        <w:rPr>
          <w:rFonts w:ascii="Tahoma" w:hAnsi="Tahoma" w:cs="Tahoma"/>
          <w:b/>
          <w:bCs/>
          <w:sz w:val="20"/>
        </w:rPr>
        <w:t xml:space="preserve">Wykonawca </w:t>
      </w:r>
      <w:r>
        <w:rPr>
          <w:rFonts w:ascii="Tahoma" w:hAnsi="Tahoma" w:cs="Tahoma"/>
          <w:b/>
          <w:bCs/>
          <w:sz w:val="20"/>
        </w:rPr>
        <w:tab/>
      </w:r>
      <w:r>
        <w:rPr>
          <w:rFonts w:ascii="Tahoma" w:hAnsi="Tahoma" w:cs="Tahoma"/>
          <w:b/>
          <w:bCs/>
          <w:sz w:val="20"/>
        </w:rPr>
        <w:tab/>
      </w:r>
      <w:r>
        <w:rPr>
          <w:rFonts w:ascii="Tahoma" w:hAnsi="Tahoma" w:cs="Tahoma"/>
          <w:b/>
          <w:bCs/>
          <w:sz w:val="20"/>
        </w:rPr>
        <w:tab/>
      </w:r>
      <w:r>
        <w:rPr>
          <w:rFonts w:ascii="Tahoma" w:hAnsi="Tahoma" w:cs="Tahoma"/>
          <w:b/>
          <w:bCs/>
          <w:sz w:val="20"/>
        </w:rPr>
        <w:tab/>
      </w:r>
      <w:r>
        <w:rPr>
          <w:rFonts w:ascii="Tahoma" w:hAnsi="Tahoma" w:cs="Tahoma"/>
          <w:b/>
          <w:bCs/>
          <w:sz w:val="20"/>
        </w:rPr>
        <w:tab/>
      </w:r>
      <w:r>
        <w:rPr>
          <w:rFonts w:ascii="Tahoma" w:hAnsi="Tahoma" w:cs="Tahoma"/>
          <w:b/>
          <w:bCs/>
          <w:sz w:val="20"/>
        </w:rPr>
        <w:tab/>
      </w:r>
      <w:r>
        <w:rPr>
          <w:rFonts w:ascii="Tahoma" w:hAnsi="Tahoma" w:cs="Tahoma"/>
          <w:b/>
          <w:bCs/>
          <w:sz w:val="20"/>
        </w:rPr>
        <w:tab/>
      </w:r>
      <w:r>
        <w:rPr>
          <w:rFonts w:ascii="Tahoma" w:hAnsi="Tahoma" w:cs="Tahoma"/>
          <w:b/>
          <w:bCs/>
          <w:sz w:val="20"/>
        </w:rPr>
        <w:tab/>
        <w:t xml:space="preserve"> Zamawiający</w:t>
      </w:r>
    </w:p>
    <w:p w:rsidR="004870E1" w:rsidRPr="00CB6ACA" w:rsidRDefault="004870E1" w:rsidP="00D77C28">
      <w:pPr>
        <w:pStyle w:val="Bezodstpw"/>
        <w:rPr>
          <w:rFonts w:ascii="Tahoma" w:hAnsi="Tahoma" w:cs="Tahoma"/>
          <w:b/>
          <w:bCs/>
          <w:sz w:val="20"/>
          <w:szCs w:val="20"/>
          <w:lang w:eastAsia="pl-PL"/>
        </w:rPr>
      </w:pPr>
      <w:r w:rsidRPr="00CB6ACA">
        <w:rPr>
          <w:rFonts w:ascii="Tahoma" w:hAnsi="Tahoma" w:cs="Tahoma"/>
          <w:sz w:val="20"/>
          <w:szCs w:val="20"/>
        </w:rPr>
        <w:lastRenderedPageBreak/>
        <w:t>D/ZP/381/42B/2017</w:t>
      </w:r>
    </w:p>
    <w:p w:rsidR="004870E1" w:rsidRPr="00CB6ACA" w:rsidRDefault="004870E1" w:rsidP="00D77C28">
      <w:pPr>
        <w:pStyle w:val="Bezodstpw"/>
        <w:rPr>
          <w:rFonts w:ascii="Tahoma" w:hAnsi="Tahoma" w:cs="Tahoma"/>
          <w:sz w:val="20"/>
          <w:szCs w:val="20"/>
        </w:rPr>
      </w:pPr>
      <w:r>
        <w:rPr>
          <w:rFonts w:ascii="Tahoma" w:hAnsi="Tahoma" w:cs="Tahoma"/>
          <w:sz w:val="20"/>
          <w:szCs w:val="20"/>
        </w:rPr>
        <w:t xml:space="preserve">                                                                                                                    </w:t>
      </w:r>
      <w:r w:rsidRPr="00CB6ACA">
        <w:rPr>
          <w:rFonts w:ascii="Tahoma" w:hAnsi="Tahoma" w:cs="Tahoma"/>
          <w:sz w:val="20"/>
          <w:szCs w:val="20"/>
        </w:rPr>
        <w:t>Załącznik nr 7.3</w:t>
      </w:r>
    </w:p>
    <w:p w:rsidR="004870E1" w:rsidRDefault="004870E1" w:rsidP="00D77C28">
      <w:pPr>
        <w:spacing w:after="0" w:line="240" w:lineRule="auto"/>
        <w:rPr>
          <w:rFonts w:ascii="Tahoma" w:hAnsi="Tahoma" w:cs="Tahoma"/>
          <w:sz w:val="20"/>
          <w:szCs w:val="20"/>
        </w:rPr>
      </w:pPr>
    </w:p>
    <w:p w:rsidR="004870E1" w:rsidRPr="00CA31D7" w:rsidRDefault="004870E1" w:rsidP="00D77C28">
      <w:pPr>
        <w:jc w:val="center"/>
        <w:rPr>
          <w:rFonts w:ascii="Tahoma" w:hAnsi="Tahoma" w:cs="Tahoma"/>
          <w:bCs/>
          <w:i/>
          <w:color w:val="FF0000"/>
          <w:sz w:val="20"/>
          <w:szCs w:val="20"/>
        </w:rPr>
      </w:pPr>
      <w:r w:rsidRPr="00A97998">
        <w:rPr>
          <w:rFonts w:ascii="Tahoma" w:hAnsi="Tahoma" w:cs="Tahoma"/>
          <w:b/>
          <w:bCs/>
          <w:sz w:val="20"/>
          <w:szCs w:val="20"/>
          <w:lang w:eastAsia="ar-SA"/>
        </w:rPr>
        <w:t>UMOWA – wzór</w:t>
      </w:r>
    </w:p>
    <w:p w:rsidR="004870E1" w:rsidRPr="00A97998" w:rsidRDefault="004870E1" w:rsidP="00D77C28">
      <w:pPr>
        <w:suppressAutoHyphens/>
        <w:spacing w:after="0" w:line="240" w:lineRule="auto"/>
        <w:jc w:val="center"/>
        <w:rPr>
          <w:rFonts w:ascii="Tahoma" w:hAnsi="Tahoma" w:cs="Tahoma"/>
          <w:b/>
          <w:bCs/>
          <w:sz w:val="20"/>
          <w:szCs w:val="20"/>
          <w:lang w:eastAsia="ar-SA"/>
        </w:rPr>
      </w:pPr>
    </w:p>
    <w:p w:rsidR="004870E1" w:rsidRPr="00A97998" w:rsidRDefault="004870E1" w:rsidP="00D77C28">
      <w:pPr>
        <w:spacing w:after="0" w:line="240" w:lineRule="auto"/>
        <w:jc w:val="both"/>
        <w:rPr>
          <w:rFonts w:ascii="Tahoma" w:hAnsi="Tahoma" w:cs="Tahoma"/>
          <w:sz w:val="20"/>
          <w:szCs w:val="20"/>
        </w:rPr>
      </w:pPr>
    </w:p>
    <w:p w:rsidR="004870E1" w:rsidRPr="00A97998" w:rsidRDefault="004870E1" w:rsidP="00D77C28">
      <w:pPr>
        <w:suppressAutoHyphens/>
        <w:spacing w:after="0" w:line="240" w:lineRule="auto"/>
        <w:rPr>
          <w:rFonts w:ascii="Tahoma" w:hAnsi="Tahoma" w:cs="Tahoma"/>
          <w:sz w:val="20"/>
          <w:szCs w:val="20"/>
          <w:lang w:eastAsia="ar-SA"/>
        </w:rPr>
      </w:pPr>
      <w:r w:rsidRPr="00A97998">
        <w:rPr>
          <w:rFonts w:ascii="Tahoma" w:hAnsi="Tahoma" w:cs="Tahoma"/>
          <w:sz w:val="20"/>
          <w:szCs w:val="20"/>
        </w:rPr>
        <w:t>Zawarta w dniu ................................ w  Katowicach pomiędzy:</w:t>
      </w:r>
    </w:p>
    <w:p w:rsidR="004870E1" w:rsidRPr="00CB6ACA" w:rsidRDefault="004870E1" w:rsidP="00D77C28">
      <w:pPr>
        <w:suppressAutoHyphens/>
        <w:spacing w:after="0" w:line="240" w:lineRule="auto"/>
        <w:rPr>
          <w:rFonts w:ascii="Tahoma" w:hAnsi="Tahoma" w:cs="Tahoma"/>
          <w:b/>
          <w:bCs/>
          <w:sz w:val="20"/>
          <w:szCs w:val="20"/>
        </w:rPr>
      </w:pPr>
      <w:r w:rsidRPr="00A97998">
        <w:rPr>
          <w:rFonts w:ascii="Tahoma" w:hAnsi="Tahoma" w:cs="Tahoma"/>
          <w:b/>
          <w:bCs/>
          <w:sz w:val="20"/>
          <w:szCs w:val="20"/>
        </w:rPr>
        <w:t>Uniwersyteckim Centrum Klinicznym im. prof. K. Gibińskiego Śląskiego Uniwersytetu Medycznego w Katowicach</w:t>
      </w:r>
      <w:r>
        <w:rPr>
          <w:rFonts w:ascii="Tahoma" w:hAnsi="Tahoma" w:cs="Tahoma"/>
          <w:b/>
          <w:bCs/>
          <w:sz w:val="20"/>
          <w:szCs w:val="20"/>
        </w:rPr>
        <w:t xml:space="preserve">   </w:t>
      </w:r>
      <w:r w:rsidRPr="00A97998">
        <w:rPr>
          <w:rFonts w:ascii="Tahoma" w:hAnsi="Tahoma" w:cs="Tahoma"/>
          <w:sz w:val="20"/>
          <w:szCs w:val="20"/>
        </w:rPr>
        <w:t>z siedzibą: 40 – 514 Katowice, ul. Ceglana 35</w:t>
      </w:r>
    </w:p>
    <w:p w:rsidR="004870E1" w:rsidRPr="00A97998" w:rsidRDefault="004870E1" w:rsidP="00D77C28">
      <w:pPr>
        <w:suppressAutoHyphens/>
        <w:spacing w:after="0" w:line="240" w:lineRule="auto"/>
        <w:rPr>
          <w:rFonts w:ascii="Tahoma" w:hAnsi="Tahoma" w:cs="Tahoma"/>
          <w:sz w:val="20"/>
          <w:szCs w:val="20"/>
          <w:lang w:eastAsia="ar-SA"/>
        </w:rPr>
      </w:pPr>
      <w:r w:rsidRPr="00A97998">
        <w:rPr>
          <w:rFonts w:ascii="Tahoma" w:hAnsi="Tahoma" w:cs="Tahoma"/>
          <w:sz w:val="20"/>
          <w:szCs w:val="20"/>
        </w:rPr>
        <w:t>wpisanym do KRS pod nr 0000049660</w:t>
      </w:r>
    </w:p>
    <w:p w:rsidR="004870E1" w:rsidRPr="00A97998" w:rsidRDefault="004870E1" w:rsidP="00D77C28">
      <w:pPr>
        <w:suppressAutoHyphens/>
        <w:spacing w:after="0" w:line="240" w:lineRule="auto"/>
        <w:rPr>
          <w:rFonts w:ascii="Tahoma" w:hAnsi="Tahoma" w:cs="Tahoma"/>
          <w:sz w:val="20"/>
          <w:szCs w:val="20"/>
          <w:lang w:eastAsia="ar-SA"/>
        </w:rPr>
      </w:pPr>
      <w:r w:rsidRPr="00A97998">
        <w:rPr>
          <w:rFonts w:ascii="Tahoma" w:hAnsi="Tahoma" w:cs="Tahoma"/>
          <w:sz w:val="20"/>
          <w:szCs w:val="20"/>
        </w:rPr>
        <w:t>NIP</w:t>
      </w:r>
      <w:r>
        <w:rPr>
          <w:rFonts w:ascii="Tahoma" w:hAnsi="Tahoma" w:cs="Tahoma"/>
          <w:sz w:val="20"/>
          <w:szCs w:val="20"/>
        </w:rPr>
        <w:t>:</w:t>
      </w:r>
      <w:r w:rsidRPr="00A97998">
        <w:rPr>
          <w:rFonts w:ascii="Tahoma" w:hAnsi="Tahoma" w:cs="Tahoma"/>
          <w:sz w:val="20"/>
          <w:szCs w:val="20"/>
        </w:rPr>
        <w:t xml:space="preserve"> 954-22-74-017</w:t>
      </w:r>
    </w:p>
    <w:p w:rsidR="004870E1" w:rsidRPr="00A97998" w:rsidRDefault="004870E1" w:rsidP="00D77C28">
      <w:pPr>
        <w:suppressAutoHyphens/>
        <w:spacing w:after="0" w:line="240" w:lineRule="auto"/>
        <w:rPr>
          <w:rFonts w:ascii="Tahoma" w:hAnsi="Tahoma" w:cs="Tahoma"/>
          <w:sz w:val="20"/>
          <w:szCs w:val="20"/>
        </w:rPr>
      </w:pPr>
      <w:r w:rsidRPr="00A97998">
        <w:rPr>
          <w:rFonts w:ascii="Tahoma" w:hAnsi="Tahoma" w:cs="Tahoma"/>
          <w:sz w:val="20"/>
          <w:szCs w:val="20"/>
        </w:rPr>
        <w:t>REGON</w:t>
      </w:r>
      <w:r>
        <w:rPr>
          <w:rFonts w:ascii="Tahoma" w:hAnsi="Tahoma" w:cs="Tahoma"/>
          <w:sz w:val="20"/>
          <w:szCs w:val="20"/>
        </w:rPr>
        <w:t>:</w:t>
      </w:r>
      <w:r w:rsidRPr="00A97998">
        <w:rPr>
          <w:rFonts w:ascii="Tahoma" w:hAnsi="Tahoma" w:cs="Tahoma"/>
          <w:sz w:val="20"/>
          <w:szCs w:val="20"/>
        </w:rPr>
        <w:t xml:space="preserve"> 001325767</w:t>
      </w:r>
    </w:p>
    <w:p w:rsidR="004870E1" w:rsidRPr="00A97998" w:rsidRDefault="004870E1" w:rsidP="00D77C28">
      <w:pPr>
        <w:suppressAutoHyphens/>
        <w:spacing w:after="0" w:line="240" w:lineRule="auto"/>
        <w:rPr>
          <w:rFonts w:ascii="Tahoma" w:hAnsi="Tahoma" w:cs="Tahoma"/>
          <w:sz w:val="20"/>
          <w:szCs w:val="20"/>
          <w:lang w:eastAsia="ar-SA"/>
        </w:rPr>
      </w:pPr>
      <w:r w:rsidRPr="00A97998">
        <w:rPr>
          <w:rFonts w:ascii="Tahoma" w:hAnsi="Tahoma" w:cs="Tahoma"/>
          <w:sz w:val="20"/>
          <w:szCs w:val="20"/>
        </w:rPr>
        <w:t xml:space="preserve">zwanym w treści umowy Zamawiającym, </w:t>
      </w:r>
    </w:p>
    <w:p w:rsidR="004870E1" w:rsidRPr="00A97998" w:rsidRDefault="004870E1" w:rsidP="00D77C28">
      <w:pPr>
        <w:suppressAutoHyphens/>
        <w:spacing w:after="0" w:line="240" w:lineRule="auto"/>
        <w:rPr>
          <w:rFonts w:ascii="Tahoma" w:hAnsi="Tahoma" w:cs="Tahoma"/>
          <w:sz w:val="20"/>
          <w:szCs w:val="20"/>
          <w:lang w:eastAsia="ar-SA"/>
        </w:rPr>
      </w:pPr>
      <w:r w:rsidRPr="00A97998">
        <w:rPr>
          <w:rFonts w:ascii="Tahoma" w:hAnsi="Tahoma" w:cs="Tahoma"/>
          <w:sz w:val="20"/>
          <w:szCs w:val="20"/>
        </w:rPr>
        <w:t>reprezentowanym przez:</w:t>
      </w:r>
    </w:p>
    <w:p w:rsidR="004870E1" w:rsidRPr="00A97998" w:rsidRDefault="004870E1" w:rsidP="00D77C28">
      <w:pPr>
        <w:rPr>
          <w:rFonts w:ascii="Tahoma" w:hAnsi="Tahoma" w:cs="Tahoma"/>
          <w:sz w:val="20"/>
          <w:szCs w:val="20"/>
        </w:rPr>
      </w:pPr>
      <w:r w:rsidRPr="00B7430D">
        <w:rPr>
          <w:rFonts w:ascii="Tahoma" w:hAnsi="Tahoma" w:cs="Tahoma"/>
          <w:sz w:val="20"/>
          <w:szCs w:val="20"/>
        </w:rPr>
        <w:t xml:space="preserve">Ireneusza </w:t>
      </w:r>
      <w:proofErr w:type="spellStart"/>
      <w:r w:rsidRPr="00B7430D">
        <w:rPr>
          <w:rFonts w:ascii="Tahoma" w:hAnsi="Tahoma" w:cs="Tahoma"/>
          <w:sz w:val="20"/>
          <w:szCs w:val="20"/>
        </w:rPr>
        <w:t>Ryszkiel</w:t>
      </w:r>
      <w:proofErr w:type="spellEnd"/>
      <w:r w:rsidRPr="00B7430D">
        <w:rPr>
          <w:rFonts w:ascii="Tahoma" w:hAnsi="Tahoma" w:cs="Tahoma"/>
          <w:sz w:val="20"/>
          <w:szCs w:val="20"/>
        </w:rPr>
        <w:t xml:space="preserve"> –Dyrektora </w:t>
      </w:r>
    </w:p>
    <w:p w:rsidR="004870E1" w:rsidRPr="00A97998" w:rsidRDefault="004870E1" w:rsidP="00D77C28">
      <w:pPr>
        <w:spacing w:after="0" w:line="240" w:lineRule="auto"/>
        <w:rPr>
          <w:rFonts w:ascii="Tahoma" w:hAnsi="Tahoma" w:cs="Tahoma"/>
          <w:sz w:val="20"/>
          <w:szCs w:val="20"/>
        </w:rPr>
      </w:pPr>
      <w:r w:rsidRPr="00A97998">
        <w:rPr>
          <w:rFonts w:ascii="Tahoma" w:hAnsi="Tahoma" w:cs="Tahoma"/>
          <w:sz w:val="20"/>
          <w:szCs w:val="20"/>
        </w:rPr>
        <w:t>a</w:t>
      </w:r>
    </w:p>
    <w:p w:rsidR="004870E1" w:rsidRPr="00A97998" w:rsidRDefault="004870E1" w:rsidP="00D77C28">
      <w:pPr>
        <w:spacing w:after="0" w:line="240" w:lineRule="auto"/>
        <w:jc w:val="both"/>
        <w:rPr>
          <w:rFonts w:ascii="Tahoma" w:hAnsi="Tahoma" w:cs="Tahoma"/>
          <w:sz w:val="20"/>
          <w:szCs w:val="20"/>
        </w:rPr>
      </w:pPr>
      <w:r w:rsidRPr="00A97998">
        <w:rPr>
          <w:rFonts w:ascii="Tahoma" w:hAnsi="Tahoma" w:cs="Tahoma"/>
          <w:b/>
          <w:bCs/>
          <w:sz w:val="20"/>
          <w:szCs w:val="20"/>
        </w:rPr>
        <w:t>………………………………</w:t>
      </w:r>
      <w:r w:rsidRPr="00A97998">
        <w:rPr>
          <w:rFonts w:ascii="Tahoma" w:hAnsi="Tahoma" w:cs="Tahoma"/>
          <w:sz w:val="20"/>
          <w:szCs w:val="20"/>
        </w:rPr>
        <w:t>…</w:t>
      </w:r>
    </w:p>
    <w:p w:rsidR="004870E1" w:rsidRPr="00A97998" w:rsidRDefault="004870E1" w:rsidP="00D77C28">
      <w:pPr>
        <w:spacing w:after="0" w:line="240" w:lineRule="auto"/>
        <w:jc w:val="both"/>
        <w:rPr>
          <w:rFonts w:ascii="Tahoma" w:hAnsi="Tahoma" w:cs="Tahoma"/>
          <w:sz w:val="20"/>
          <w:szCs w:val="20"/>
        </w:rPr>
      </w:pPr>
      <w:r w:rsidRPr="00A97998">
        <w:rPr>
          <w:rFonts w:ascii="Tahoma" w:hAnsi="Tahoma" w:cs="Tahoma"/>
          <w:sz w:val="20"/>
          <w:szCs w:val="20"/>
        </w:rPr>
        <w:t>z siedzibą: ……………………</w:t>
      </w:r>
    </w:p>
    <w:p w:rsidR="004870E1" w:rsidRPr="00A97998" w:rsidRDefault="004870E1" w:rsidP="00D77C28">
      <w:pPr>
        <w:spacing w:after="0" w:line="240" w:lineRule="auto"/>
        <w:jc w:val="both"/>
        <w:rPr>
          <w:rFonts w:ascii="Tahoma" w:hAnsi="Tahoma" w:cs="Tahoma"/>
          <w:sz w:val="20"/>
          <w:szCs w:val="20"/>
        </w:rPr>
      </w:pPr>
      <w:r w:rsidRPr="00A97998">
        <w:rPr>
          <w:rFonts w:ascii="Tahoma" w:hAnsi="Tahoma" w:cs="Tahoma"/>
          <w:sz w:val="20"/>
          <w:szCs w:val="20"/>
        </w:rPr>
        <w:t>wpisanym do ................................. pod nr …………………..</w:t>
      </w:r>
    </w:p>
    <w:p w:rsidR="004870E1" w:rsidRPr="00A97998" w:rsidRDefault="004870E1" w:rsidP="00D77C28">
      <w:pPr>
        <w:spacing w:after="0" w:line="240" w:lineRule="auto"/>
        <w:jc w:val="both"/>
        <w:rPr>
          <w:rFonts w:ascii="Tahoma" w:hAnsi="Tahoma" w:cs="Tahoma"/>
          <w:sz w:val="20"/>
          <w:szCs w:val="20"/>
        </w:rPr>
      </w:pPr>
      <w:r w:rsidRPr="00A97998">
        <w:rPr>
          <w:rFonts w:ascii="Tahoma" w:hAnsi="Tahoma" w:cs="Tahoma"/>
          <w:sz w:val="20"/>
          <w:szCs w:val="20"/>
        </w:rPr>
        <w:t>NIP                              REGON</w:t>
      </w:r>
    </w:p>
    <w:p w:rsidR="004870E1" w:rsidRPr="00A97998" w:rsidRDefault="004870E1" w:rsidP="00D77C28">
      <w:pPr>
        <w:spacing w:after="0" w:line="240" w:lineRule="auto"/>
        <w:jc w:val="both"/>
        <w:rPr>
          <w:rFonts w:ascii="Tahoma" w:hAnsi="Tahoma" w:cs="Tahoma"/>
          <w:sz w:val="20"/>
          <w:szCs w:val="20"/>
        </w:rPr>
      </w:pPr>
      <w:r w:rsidRPr="00A97998">
        <w:rPr>
          <w:rFonts w:ascii="Tahoma" w:hAnsi="Tahoma" w:cs="Tahoma"/>
          <w:sz w:val="20"/>
          <w:szCs w:val="20"/>
        </w:rPr>
        <w:t xml:space="preserve">zwanym w treści umowy Wykonawcą </w:t>
      </w:r>
    </w:p>
    <w:p w:rsidR="004870E1" w:rsidRPr="00A97998" w:rsidRDefault="004870E1" w:rsidP="00D77C28">
      <w:pPr>
        <w:spacing w:after="0" w:line="240" w:lineRule="auto"/>
        <w:jc w:val="both"/>
        <w:rPr>
          <w:rFonts w:ascii="Tahoma" w:hAnsi="Tahoma" w:cs="Tahoma"/>
          <w:sz w:val="20"/>
          <w:szCs w:val="20"/>
        </w:rPr>
      </w:pPr>
      <w:r w:rsidRPr="00A97998">
        <w:rPr>
          <w:rFonts w:ascii="Tahoma" w:hAnsi="Tahoma" w:cs="Tahoma"/>
          <w:sz w:val="20"/>
          <w:szCs w:val="20"/>
        </w:rPr>
        <w:t>reprezentowanym przez:</w:t>
      </w:r>
    </w:p>
    <w:p w:rsidR="004870E1" w:rsidRPr="00A97998" w:rsidRDefault="004870E1" w:rsidP="00D77C28">
      <w:pPr>
        <w:widowControl w:val="0"/>
        <w:spacing w:after="0" w:line="240" w:lineRule="auto"/>
        <w:jc w:val="both"/>
        <w:rPr>
          <w:rFonts w:ascii="Tahoma" w:hAnsi="Tahoma" w:cs="Tahoma"/>
          <w:sz w:val="20"/>
          <w:szCs w:val="20"/>
        </w:rPr>
      </w:pPr>
    </w:p>
    <w:p w:rsidR="004870E1" w:rsidRDefault="004870E1" w:rsidP="00D77C28">
      <w:pPr>
        <w:widowControl w:val="0"/>
        <w:spacing w:after="0" w:line="240" w:lineRule="auto"/>
        <w:jc w:val="both"/>
        <w:rPr>
          <w:rFonts w:ascii="Tahoma" w:hAnsi="Tahoma" w:cs="Tahoma"/>
          <w:sz w:val="20"/>
          <w:szCs w:val="20"/>
        </w:rPr>
      </w:pPr>
      <w:r w:rsidRPr="00A97998">
        <w:rPr>
          <w:rFonts w:ascii="Tahoma" w:hAnsi="Tahoma" w:cs="Tahoma"/>
          <w:sz w:val="20"/>
          <w:szCs w:val="20"/>
        </w:rPr>
        <w:t>.........................................................</w:t>
      </w:r>
    </w:p>
    <w:p w:rsidR="004870E1" w:rsidRPr="00A97998" w:rsidRDefault="004870E1" w:rsidP="00D77C28">
      <w:pPr>
        <w:widowControl w:val="0"/>
        <w:spacing w:after="0" w:line="240" w:lineRule="auto"/>
        <w:jc w:val="both"/>
        <w:rPr>
          <w:rFonts w:ascii="Tahoma" w:hAnsi="Tahoma" w:cs="Tahoma"/>
          <w:sz w:val="20"/>
          <w:szCs w:val="20"/>
        </w:rPr>
      </w:pPr>
    </w:p>
    <w:p w:rsidR="004870E1" w:rsidRPr="00A97998" w:rsidRDefault="004870E1" w:rsidP="00D77C28">
      <w:pPr>
        <w:widowControl w:val="0"/>
        <w:suppressAutoHyphens/>
        <w:spacing w:after="0" w:line="240" w:lineRule="auto"/>
        <w:jc w:val="both"/>
        <w:rPr>
          <w:rFonts w:ascii="Tahoma" w:hAnsi="Tahoma" w:cs="Tahoma"/>
          <w:kern w:val="2"/>
          <w:sz w:val="20"/>
          <w:szCs w:val="20"/>
        </w:rPr>
      </w:pPr>
      <w:r w:rsidRPr="00A97998">
        <w:rPr>
          <w:rFonts w:ascii="Tahoma" w:hAnsi="Tahoma" w:cs="Tahoma"/>
          <w:kern w:val="2"/>
          <w:sz w:val="20"/>
          <w:szCs w:val="20"/>
        </w:rPr>
        <w:t>W wyniku przeprowadzenia przez Zamawiającego postępowania o udzielenie zamówienia publicznego                  w trybie przetargu nieograniczonego – zgodnie z ustawą z dnia 29 stycznia 2004 r. Prawo zamówień publicznych (</w:t>
      </w:r>
      <w:r w:rsidRPr="00A97998">
        <w:rPr>
          <w:rFonts w:ascii="Tahoma" w:hAnsi="Tahoma" w:cs="Tahoma"/>
          <w:sz w:val="20"/>
          <w:szCs w:val="24"/>
          <w:lang w:eastAsia="ar-SA"/>
        </w:rPr>
        <w:t xml:space="preserve">tekst jednolity: Dz. U. z 2015 r. poz. 2164 z </w:t>
      </w:r>
      <w:proofErr w:type="spellStart"/>
      <w:r w:rsidRPr="00A97998">
        <w:rPr>
          <w:rFonts w:ascii="Tahoma" w:hAnsi="Tahoma" w:cs="Tahoma"/>
          <w:sz w:val="20"/>
          <w:szCs w:val="24"/>
          <w:lang w:eastAsia="ar-SA"/>
        </w:rPr>
        <w:t>późn.zm</w:t>
      </w:r>
      <w:proofErr w:type="spellEnd"/>
      <w:r w:rsidRPr="00A97998">
        <w:rPr>
          <w:rFonts w:ascii="Tahoma" w:hAnsi="Tahoma" w:cs="Tahoma"/>
          <w:kern w:val="2"/>
          <w:sz w:val="20"/>
          <w:szCs w:val="20"/>
        </w:rPr>
        <w:t>) została zawarta umowa następującej treści:</w:t>
      </w:r>
    </w:p>
    <w:p w:rsidR="004870E1" w:rsidRPr="00A97998" w:rsidRDefault="004870E1" w:rsidP="00D77C28">
      <w:pPr>
        <w:autoSpaceDE w:val="0"/>
        <w:spacing w:after="0" w:line="240" w:lineRule="auto"/>
        <w:jc w:val="center"/>
        <w:rPr>
          <w:rFonts w:ascii="Tahoma" w:hAnsi="Tahoma" w:cs="Tahoma"/>
          <w:b/>
          <w:bCs/>
          <w:sz w:val="20"/>
          <w:szCs w:val="24"/>
          <w:lang w:eastAsia="ar-SA"/>
        </w:rPr>
      </w:pPr>
    </w:p>
    <w:p w:rsidR="004870E1" w:rsidRPr="00A403CD" w:rsidRDefault="004870E1" w:rsidP="00D77C28">
      <w:pPr>
        <w:autoSpaceDE w:val="0"/>
        <w:spacing w:after="0" w:line="240" w:lineRule="auto"/>
        <w:jc w:val="center"/>
        <w:rPr>
          <w:rFonts w:eastAsia="Arial Unicode MS" w:cs="Calibri"/>
          <w:b/>
          <w:bCs/>
          <w:sz w:val="20"/>
          <w:szCs w:val="24"/>
          <w:lang w:eastAsia="ar-SA"/>
        </w:rPr>
      </w:pPr>
      <w:r w:rsidRPr="00A403CD">
        <w:rPr>
          <w:rFonts w:cs="Calibri"/>
          <w:b/>
          <w:bCs/>
          <w:sz w:val="20"/>
          <w:szCs w:val="24"/>
          <w:lang w:eastAsia="ar-SA"/>
        </w:rPr>
        <w:t>§ 1.</w:t>
      </w:r>
    </w:p>
    <w:p w:rsidR="004870E1" w:rsidRPr="00A403CD" w:rsidRDefault="004870E1" w:rsidP="00D77C28">
      <w:pPr>
        <w:widowControl w:val="0"/>
        <w:autoSpaceDE w:val="0"/>
        <w:spacing w:after="0" w:line="240" w:lineRule="auto"/>
        <w:jc w:val="center"/>
        <w:rPr>
          <w:rFonts w:cs="Calibri"/>
          <w:b/>
          <w:bCs/>
          <w:kern w:val="2"/>
          <w:sz w:val="20"/>
          <w:szCs w:val="20"/>
          <w:u w:val="single"/>
        </w:rPr>
      </w:pPr>
      <w:r w:rsidRPr="00A403CD">
        <w:rPr>
          <w:rFonts w:cs="Calibri"/>
          <w:b/>
          <w:bCs/>
          <w:kern w:val="2"/>
          <w:sz w:val="20"/>
          <w:szCs w:val="20"/>
          <w:u w:val="single"/>
        </w:rPr>
        <w:t>PRZEDMIOT UMOWY</w:t>
      </w:r>
    </w:p>
    <w:p w:rsidR="004870E1" w:rsidRDefault="004870E1" w:rsidP="00D77C28">
      <w:pPr>
        <w:autoSpaceDE w:val="0"/>
        <w:spacing w:after="0" w:line="240" w:lineRule="auto"/>
        <w:jc w:val="both"/>
        <w:rPr>
          <w:rFonts w:ascii="Tahoma" w:hAnsi="Tahoma" w:cs="Tahoma"/>
          <w:sz w:val="20"/>
          <w:szCs w:val="24"/>
        </w:rPr>
      </w:pPr>
      <w:r>
        <w:rPr>
          <w:rFonts w:ascii="Tahoma" w:hAnsi="Tahoma" w:cs="Tahoma"/>
          <w:sz w:val="20"/>
          <w:szCs w:val="24"/>
        </w:rPr>
        <w:t xml:space="preserve">1.  </w:t>
      </w:r>
      <w:r w:rsidRPr="00A97998">
        <w:rPr>
          <w:rFonts w:ascii="Tahoma" w:hAnsi="Tahoma" w:cs="Tahoma"/>
          <w:sz w:val="20"/>
          <w:szCs w:val="24"/>
        </w:rPr>
        <w:t>Na podstawie oferty wybranej w/w postępowaniu Zamawiaj</w:t>
      </w:r>
      <w:r w:rsidRPr="00A97998">
        <w:rPr>
          <w:rFonts w:ascii="Tahoma" w:eastAsia="TTE1BCD910t00" w:hAnsi="Tahoma" w:cs="Tahoma"/>
          <w:sz w:val="20"/>
          <w:szCs w:val="24"/>
        </w:rPr>
        <w:t>ą</w:t>
      </w:r>
      <w:r w:rsidRPr="00A97998">
        <w:rPr>
          <w:rFonts w:ascii="Tahoma" w:hAnsi="Tahoma" w:cs="Tahoma"/>
          <w:sz w:val="20"/>
          <w:szCs w:val="24"/>
        </w:rPr>
        <w:t xml:space="preserve">cy zamawia, a Wykonawca </w:t>
      </w:r>
    </w:p>
    <w:p w:rsidR="004870E1" w:rsidRDefault="004870E1" w:rsidP="00D77C28">
      <w:pPr>
        <w:autoSpaceDE w:val="0"/>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zobowiązuje się sprzeda</w:t>
      </w:r>
      <w:r w:rsidRPr="00A97998">
        <w:rPr>
          <w:rFonts w:ascii="Tahoma" w:eastAsia="TTE1BCD910t00" w:hAnsi="Tahoma" w:cs="Tahoma"/>
          <w:sz w:val="20"/>
          <w:szCs w:val="24"/>
        </w:rPr>
        <w:t>ć</w:t>
      </w:r>
      <w:r w:rsidRPr="00A97998">
        <w:rPr>
          <w:rFonts w:ascii="Tahoma" w:hAnsi="Tahoma" w:cs="Tahoma"/>
          <w:sz w:val="20"/>
          <w:szCs w:val="24"/>
        </w:rPr>
        <w:t xml:space="preserve"> i dostarczyć </w:t>
      </w:r>
      <w:r w:rsidRPr="00A97998">
        <w:rPr>
          <w:rFonts w:ascii="Tahoma" w:eastAsia="TTE1BCD910t00" w:hAnsi="Tahoma" w:cs="Tahoma"/>
          <w:sz w:val="20"/>
          <w:szCs w:val="24"/>
        </w:rPr>
        <w:t>sprzęt komputerowy</w:t>
      </w:r>
      <w:r w:rsidRPr="00A97998">
        <w:rPr>
          <w:rFonts w:ascii="Tahoma" w:hAnsi="Tahoma" w:cs="Tahoma"/>
          <w:sz w:val="20"/>
          <w:szCs w:val="24"/>
        </w:rPr>
        <w:t xml:space="preserve"> w ilości i asortymencie określon</w:t>
      </w:r>
      <w:r>
        <w:rPr>
          <w:rFonts w:ascii="Tahoma" w:hAnsi="Tahoma" w:cs="Tahoma"/>
          <w:sz w:val="20"/>
          <w:szCs w:val="24"/>
        </w:rPr>
        <w:t>ym</w:t>
      </w:r>
      <w:r w:rsidRPr="00A97998">
        <w:rPr>
          <w:rFonts w:ascii="Tahoma" w:hAnsi="Tahoma" w:cs="Tahoma"/>
          <w:sz w:val="20"/>
          <w:szCs w:val="24"/>
        </w:rPr>
        <w:t xml:space="preserve"> w </w:t>
      </w:r>
    </w:p>
    <w:p w:rsidR="004870E1" w:rsidRDefault="004870E1" w:rsidP="00D77C28">
      <w:pPr>
        <w:autoSpaceDE w:val="0"/>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załączniku nr 1 do umowy, którego parametry jakościowe i techniczne określone zostały w </w:t>
      </w:r>
    </w:p>
    <w:p w:rsidR="004870E1" w:rsidRDefault="004870E1" w:rsidP="00D77C28">
      <w:pPr>
        <w:autoSpaceDE w:val="0"/>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załącznik</w:t>
      </w:r>
      <w:r>
        <w:rPr>
          <w:rFonts w:ascii="Tahoma" w:hAnsi="Tahoma" w:cs="Tahoma"/>
          <w:sz w:val="20"/>
          <w:szCs w:val="24"/>
        </w:rPr>
        <w:t>ach nr 4</w:t>
      </w:r>
      <w:r w:rsidRPr="00A97998">
        <w:rPr>
          <w:rFonts w:ascii="Tahoma" w:hAnsi="Tahoma" w:cs="Tahoma"/>
          <w:sz w:val="20"/>
          <w:szCs w:val="24"/>
        </w:rPr>
        <w:t xml:space="preserve"> </w:t>
      </w:r>
      <w:r>
        <w:rPr>
          <w:rFonts w:ascii="Tahoma" w:hAnsi="Tahoma" w:cs="Tahoma"/>
          <w:sz w:val="20"/>
          <w:szCs w:val="24"/>
        </w:rPr>
        <w:t xml:space="preserve">i 6.3 </w:t>
      </w:r>
      <w:r w:rsidRPr="00A97998">
        <w:rPr>
          <w:rFonts w:ascii="Tahoma" w:hAnsi="Tahoma" w:cs="Tahoma"/>
          <w:sz w:val="20"/>
          <w:szCs w:val="24"/>
        </w:rPr>
        <w:t xml:space="preserve">do Specyfikacji Istotnych Warunków Zamówienia (SIWZ) oraz w ofercie </w:t>
      </w:r>
      <w:r>
        <w:rPr>
          <w:rFonts w:ascii="Tahoma" w:hAnsi="Tahoma" w:cs="Tahoma"/>
          <w:sz w:val="20"/>
          <w:szCs w:val="24"/>
        </w:rPr>
        <w:t xml:space="preserve">  </w:t>
      </w:r>
    </w:p>
    <w:p w:rsidR="004870E1" w:rsidRDefault="004870E1" w:rsidP="00D77C28">
      <w:pPr>
        <w:autoSpaceDE w:val="0"/>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Wykonawcy.</w:t>
      </w:r>
    </w:p>
    <w:p w:rsidR="004870E1" w:rsidRDefault="004870E1" w:rsidP="00D77C28">
      <w:pPr>
        <w:pStyle w:val="Bezodstpw"/>
        <w:rPr>
          <w:rFonts w:ascii="Tahoma" w:hAnsi="Tahoma" w:cs="Tahoma"/>
          <w:kern w:val="1"/>
          <w:sz w:val="20"/>
          <w:szCs w:val="20"/>
          <w:lang w:eastAsia="hi-IN" w:bidi="hi-IN"/>
        </w:rPr>
      </w:pPr>
      <w:r>
        <w:rPr>
          <w:rFonts w:ascii="Tahoma" w:hAnsi="Tahoma" w:cs="Tahoma"/>
          <w:kern w:val="1"/>
          <w:sz w:val="20"/>
          <w:szCs w:val="20"/>
          <w:lang w:eastAsia="hi-IN" w:bidi="hi-IN"/>
        </w:rPr>
        <w:t xml:space="preserve">2. </w:t>
      </w:r>
      <w:r w:rsidRPr="006D7C72">
        <w:rPr>
          <w:rFonts w:ascii="Tahoma" w:hAnsi="Tahoma" w:cs="Tahoma"/>
          <w:kern w:val="1"/>
          <w:sz w:val="20"/>
          <w:szCs w:val="20"/>
          <w:lang w:eastAsia="hi-IN" w:bidi="hi-IN"/>
        </w:rPr>
        <w:t>Oferta Wykonawcy i Specyfikacja   Istotnych Warunków Zamówienia stanowią odpowiednio</w:t>
      </w:r>
      <w:r>
        <w:rPr>
          <w:rFonts w:ascii="Tahoma" w:hAnsi="Tahoma" w:cs="Tahoma"/>
          <w:kern w:val="1"/>
          <w:sz w:val="20"/>
          <w:szCs w:val="20"/>
          <w:lang w:eastAsia="hi-IN" w:bidi="hi-IN"/>
        </w:rPr>
        <w:t xml:space="preserve"> </w:t>
      </w:r>
    </w:p>
    <w:p w:rsidR="004870E1" w:rsidRDefault="004870E1" w:rsidP="00D77C28">
      <w:pPr>
        <w:pStyle w:val="Bezodstpw"/>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6D7C72">
        <w:rPr>
          <w:rFonts w:ascii="Tahoma" w:hAnsi="Tahoma" w:cs="Tahoma"/>
          <w:kern w:val="1"/>
          <w:sz w:val="20"/>
          <w:szCs w:val="20"/>
          <w:lang w:eastAsia="hi-IN" w:bidi="hi-IN"/>
        </w:rPr>
        <w:t>załącznik nr 1 i  załącznik nr 2 do  niniejszej umowy.</w:t>
      </w:r>
    </w:p>
    <w:p w:rsidR="004870E1" w:rsidRDefault="004870E1" w:rsidP="00D77C28">
      <w:pPr>
        <w:autoSpaceDE w:val="0"/>
        <w:spacing w:after="0" w:line="240" w:lineRule="auto"/>
        <w:jc w:val="both"/>
        <w:rPr>
          <w:rFonts w:ascii="Tahoma" w:hAnsi="Tahoma" w:cs="Tahoma"/>
          <w:sz w:val="20"/>
          <w:szCs w:val="24"/>
        </w:rPr>
      </w:pPr>
    </w:p>
    <w:p w:rsidR="004870E1" w:rsidRPr="00A97998" w:rsidRDefault="004870E1" w:rsidP="00D77C28">
      <w:pPr>
        <w:autoSpaceDE w:val="0"/>
        <w:spacing w:after="0" w:line="240" w:lineRule="auto"/>
        <w:jc w:val="both"/>
        <w:rPr>
          <w:rFonts w:ascii="Tahoma" w:hAnsi="Tahoma" w:cs="Tahoma"/>
          <w:sz w:val="20"/>
          <w:szCs w:val="24"/>
        </w:rPr>
      </w:pPr>
    </w:p>
    <w:p w:rsidR="004870E1" w:rsidRPr="00A97998" w:rsidRDefault="004870E1" w:rsidP="00D77C28">
      <w:pPr>
        <w:autoSpaceDE w:val="0"/>
        <w:spacing w:after="0" w:line="240" w:lineRule="auto"/>
        <w:jc w:val="center"/>
        <w:rPr>
          <w:rFonts w:ascii="Tahoma" w:hAnsi="Tahoma" w:cs="Tahoma"/>
          <w:b/>
          <w:bCs/>
          <w:sz w:val="20"/>
          <w:szCs w:val="20"/>
        </w:rPr>
      </w:pPr>
    </w:p>
    <w:p w:rsidR="004870E1" w:rsidRPr="00A403CD" w:rsidRDefault="004870E1" w:rsidP="00D77C28">
      <w:pPr>
        <w:autoSpaceDE w:val="0"/>
        <w:spacing w:after="0" w:line="240" w:lineRule="auto"/>
        <w:jc w:val="center"/>
        <w:rPr>
          <w:rFonts w:eastAsia="Arial Unicode MS" w:cs="Calibri"/>
          <w:b/>
          <w:bCs/>
          <w:sz w:val="20"/>
          <w:szCs w:val="20"/>
        </w:rPr>
      </w:pPr>
      <w:r w:rsidRPr="00A403CD">
        <w:rPr>
          <w:rFonts w:cs="Calibri"/>
          <w:b/>
          <w:bCs/>
          <w:sz w:val="20"/>
          <w:szCs w:val="20"/>
        </w:rPr>
        <w:t>§ 2.</w:t>
      </w:r>
    </w:p>
    <w:p w:rsidR="004870E1" w:rsidRPr="00A403CD" w:rsidRDefault="004870E1" w:rsidP="00D77C28">
      <w:pPr>
        <w:widowControl w:val="0"/>
        <w:suppressAutoHyphens/>
        <w:spacing w:after="0" w:line="240" w:lineRule="auto"/>
        <w:jc w:val="center"/>
        <w:rPr>
          <w:rFonts w:cs="Calibri"/>
          <w:b/>
          <w:bCs/>
          <w:kern w:val="2"/>
          <w:sz w:val="20"/>
          <w:szCs w:val="20"/>
          <w:u w:val="single"/>
        </w:rPr>
      </w:pPr>
      <w:r w:rsidRPr="00A403CD">
        <w:rPr>
          <w:rFonts w:cs="Calibri"/>
          <w:b/>
          <w:bCs/>
          <w:kern w:val="2"/>
          <w:sz w:val="20"/>
          <w:szCs w:val="20"/>
          <w:u w:val="single"/>
        </w:rPr>
        <w:t>WARUNKI REALIZACJI UMOWY</w:t>
      </w:r>
    </w:p>
    <w:p w:rsidR="004870E1" w:rsidRDefault="004870E1" w:rsidP="00D77C28">
      <w:pPr>
        <w:tabs>
          <w:tab w:val="left" w:pos="720"/>
        </w:tabs>
        <w:spacing w:after="0" w:line="240" w:lineRule="auto"/>
        <w:jc w:val="both"/>
        <w:rPr>
          <w:rFonts w:ascii="Tahoma" w:hAnsi="Tahoma" w:cs="Tahoma"/>
          <w:sz w:val="20"/>
          <w:szCs w:val="24"/>
        </w:rPr>
      </w:pPr>
      <w:r>
        <w:rPr>
          <w:rFonts w:ascii="Tahoma" w:hAnsi="Tahoma" w:cs="Tahoma"/>
          <w:sz w:val="20"/>
          <w:szCs w:val="24"/>
        </w:rPr>
        <w:t xml:space="preserve">1.  </w:t>
      </w:r>
      <w:r w:rsidRPr="00A97998">
        <w:rPr>
          <w:rFonts w:ascii="Tahoma" w:hAnsi="Tahoma" w:cs="Tahoma"/>
          <w:sz w:val="20"/>
          <w:szCs w:val="24"/>
        </w:rPr>
        <w:t>Wykonawca</w:t>
      </w:r>
      <w:r>
        <w:rPr>
          <w:rFonts w:ascii="Tahoma" w:hAnsi="Tahoma" w:cs="Tahoma"/>
          <w:sz w:val="20"/>
          <w:szCs w:val="24"/>
        </w:rPr>
        <w:t xml:space="preserve"> </w:t>
      </w:r>
      <w:r w:rsidRPr="00A97998">
        <w:rPr>
          <w:rFonts w:ascii="Tahoma" w:hAnsi="Tahoma" w:cs="Tahoma"/>
          <w:sz w:val="20"/>
          <w:szCs w:val="24"/>
        </w:rPr>
        <w:t>zobowiązuje się do zrealizowania</w:t>
      </w:r>
      <w:r>
        <w:rPr>
          <w:rFonts w:ascii="Tahoma" w:hAnsi="Tahoma" w:cs="Tahoma"/>
          <w:sz w:val="20"/>
          <w:szCs w:val="24"/>
        </w:rPr>
        <w:t xml:space="preserve"> </w:t>
      </w:r>
      <w:r w:rsidRPr="00A97998">
        <w:rPr>
          <w:rFonts w:ascii="Tahoma" w:hAnsi="Tahoma" w:cs="Tahoma"/>
          <w:sz w:val="20"/>
          <w:szCs w:val="24"/>
        </w:rPr>
        <w:t>umowy zgodnie z warunkami określonym</w:t>
      </w:r>
      <w:r>
        <w:rPr>
          <w:rFonts w:ascii="Tahoma" w:hAnsi="Tahoma" w:cs="Tahoma"/>
          <w:sz w:val="20"/>
          <w:szCs w:val="24"/>
        </w:rPr>
        <w:t xml:space="preserve"> </w:t>
      </w:r>
      <w:r w:rsidRPr="00A97998">
        <w:rPr>
          <w:rFonts w:ascii="Tahoma" w:hAnsi="Tahoma" w:cs="Tahoma"/>
          <w:sz w:val="20"/>
          <w:szCs w:val="24"/>
        </w:rPr>
        <w:t xml:space="preserve">w </w:t>
      </w:r>
      <w:r>
        <w:rPr>
          <w:rFonts w:ascii="Tahoma" w:hAnsi="Tahoma" w:cs="Tahoma"/>
          <w:sz w:val="20"/>
          <w:szCs w:val="24"/>
        </w:rPr>
        <w:t xml:space="preserve">  </w:t>
      </w:r>
    </w:p>
    <w:p w:rsidR="004870E1" w:rsidRPr="00A97998" w:rsidRDefault="004870E1" w:rsidP="00D77C28">
      <w:pPr>
        <w:tabs>
          <w:tab w:val="left" w:pos="720"/>
        </w:tabs>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Specyfikacji Istotnych Warunków Zamówienia.</w:t>
      </w:r>
    </w:p>
    <w:p w:rsidR="004870E1" w:rsidRDefault="004870E1" w:rsidP="00D77C28">
      <w:pPr>
        <w:widowControl w:val="0"/>
        <w:suppressAutoHyphens/>
        <w:autoSpaceDE w:val="0"/>
        <w:spacing w:after="0" w:line="240" w:lineRule="auto"/>
        <w:jc w:val="both"/>
        <w:rPr>
          <w:rFonts w:ascii="Tahoma" w:hAnsi="Tahoma" w:cs="Tahoma"/>
          <w:sz w:val="20"/>
          <w:szCs w:val="24"/>
        </w:rPr>
      </w:pPr>
      <w:r>
        <w:rPr>
          <w:rFonts w:ascii="Tahoma" w:hAnsi="Tahoma" w:cs="Tahoma"/>
          <w:sz w:val="20"/>
          <w:szCs w:val="24"/>
        </w:rPr>
        <w:t xml:space="preserve">2.  </w:t>
      </w:r>
      <w:r w:rsidRPr="00A97998">
        <w:rPr>
          <w:rFonts w:ascii="Tahoma" w:hAnsi="Tahoma" w:cs="Tahoma"/>
          <w:sz w:val="20"/>
          <w:szCs w:val="24"/>
        </w:rPr>
        <w:t xml:space="preserve">Wykonawca oświadcza i gwarantuje, że dostarczony sprzęt komputerowy będzie fabrycznie nowy, </w:t>
      </w:r>
      <w:r>
        <w:rPr>
          <w:rFonts w:ascii="Tahoma" w:hAnsi="Tahoma" w:cs="Tahoma"/>
          <w:sz w:val="20"/>
          <w:szCs w:val="24"/>
        </w:rPr>
        <w:t xml:space="preserve">  </w:t>
      </w:r>
    </w:p>
    <w:p w:rsidR="004870E1" w:rsidRDefault="004870E1" w:rsidP="00D77C28">
      <w:pPr>
        <w:widowControl w:val="0"/>
        <w:suppressAutoHyphens/>
        <w:autoSpaceDE w:val="0"/>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nie starszy niż </w:t>
      </w:r>
      <w:r w:rsidRPr="00626757">
        <w:rPr>
          <w:rFonts w:ascii="Tahoma" w:hAnsi="Tahoma" w:cs="Tahoma"/>
          <w:sz w:val="20"/>
          <w:szCs w:val="24"/>
        </w:rPr>
        <w:t>6 miesięcy</w:t>
      </w:r>
      <w:r w:rsidRPr="00A97998">
        <w:rPr>
          <w:rFonts w:ascii="Tahoma" w:hAnsi="Tahoma" w:cs="Tahoma"/>
          <w:sz w:val="20"/>
          <w:szCs w:val="24"/>
        </w:rPr>
        <w:t xml:space="preserve"> od daty produkcji oraz będzie posiadał wszystkie wymagane prawem </w:t>
      </w:r>
      <w:r>
        <w:rPr>
          <w:rFonts w:ascii="Tahoma" w:hAnsi="Tahoma" w:cs="Tahoma"/>
          <w:sz w:val="20"/>
          <w:szCs w:val="24"/>
        </w:rPr>
        <w:t xml:space="preserve">  </w:t>
      </w:r>
    </w:p>
    <w:p w:rsidR="004870E1" w:rsidRPr="00A97998" w:rsidRDefault="004870E1" w:rsidP="00D77C28">
      <w:pPr>
        <w:widowControl w:val="0"/>
        <w:suppressAutoHyphens/>
        <w:autoSpaceDE w:val="0"/>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certyfikaty lub dokumenty równowa</w:t>
      </w:r>
      <w:r w:rsidRPr="00A97998">
        <w:rPr>
          <w:rFonts w:ascii="Tahoma" w:eastAsia="TTE1BCD910t00" w:hAnsi="Tahoma" w:cs="Tahoma"/>
          <w:sz w:val="20"/>
          <w:szCs w:val="24"/>
        </w:rPr>
        <w:t>ż</w:t>
      </w:r>
      <w:r w:rsidRPr="00A97998">
        <w:rPr>
          <w:rFonts w:ascii="Tahoma" w:hAnsi="Tahoma" w:cs="Tahoma"/>
          <w:sz w:val="20"/>
          <w:szCs w:val="24"/>
        </w:rPr>
        <w:t>ne.</w:t>
      </w:r>
    </w:p>
    <w:p w:rsidR="004870E1" w:rsidRPr="00B7430D" w:rsidRDefault="004870E1" w:rsidP="00D77C28">
      <w:pPr>
        <w:widowControl w:val="0"/>
        <w:tabs>
          <w:tab w:val="left" w:pos="427"/>
        </w:tabs>
        <w:spacing w:after="0" w:line="240" w:lineRule="auto"/>
        <w:jc w:val="both"/>
        <w:rPr>
          <w:rFonts w:ascii="Tahoma" w:hAnsi="Tahoma" w:cs="Tahoma"/>
          <w:color w:val="000000"/>
          <w:sz w:val="20"/>
          <w:szCs w:val="20"/>
        </w:rPr>
      </w:pPr>
      <w:r>
        <w:rPr>
          <w:rFonts w:ascii="Tahoma" w:hAnsi="Tahoma" w:cs="Tahoma"/>
          <w:color w:val="000000"/>
          <w:sz w:val="20"/>
          <w:szCs w:val="20"/>
        </w:rPr>
        <w:t xml:space="preserve">3.  </w:t>
      </w:r>
      <w:r w:rsidRPr="00B7430D">
        <w:rPr>
          <w:rFonts w:ascii="Tahoma" w:hAnsi="Tahoma" w:cs="Tahoma"/>
          <w:color w:val="000000"/>
          <w:sz w:val="20"/>
          <w:szCs w:val="20"/>
        </w:rPr>
        <w:t xml:space="preserve">Realizacja umowy odbywać się będzie w </w:t>
      </w:r>
      <w:r>
        <w:rPr>
          <w:rFonts w:ascii="Tahoma" w:hAnsi="Tahoma" w:cs="Tahoma"/>
          <w:color w:val="000000"/>
          <w:sz w:val="20"/>
          <w:szCs w:val="20"/>
        </w:rPr>
        <w:t>dwóch</w:t>
      </w:r>
      <w:r w:rsidRPr="00B7430D">
        <w:rPr>
          <w:rFonts w:ascii="Tahoma" w:hAnsi="Tahoma" w:cs="Tahoma"/>
          <w:color w:val="000000"/>
          <w:sz w:val="20"/>
          <w:szCs w:val="20"/>
        </w:rPr>
        <w:t xml:space="preserve"> etapach: </w:t>
      </w:r>
    </w:p>
    <w:p w:rsidR="004870E1" w:rsidRDefault="004870E1" w:rsidP="00D77C28">
      <w:pPr>
        <w:pStyle w:val="Akapitzlist"/>
        <w:numPr>
          <w:ilvl w:val="0"/>
          <w:numId w:val="30"/>
        </w:numPr>
        <w:jc w:val="both"/>
        <w:rPr>
          <w:rFonts w:ascii="Tahoma" w:hAnsi="Tahoma" w:cs="Tahoma"/>
        </w:rPr>
      </w:pPr>
      <w:r>
        <w:rPr>
          <w:rFonts w:ascii="Tahoma" w:hAnsi="Tahoma" w:cs="Tahoma"/>
        </w:rPr>
        <w:t xml:space="preserve">1 etap - dostawa sprzętu komputerowego ( 1 komplet duplikator automatyczny do płyt CD/DVD wraz z komputerem sterującym, 2 sztuki urządzenia do nagrywania opisów dźwiękowych, 2 sztuki urządzenia do odsłuchu opisów </w:t>
      </w:r>
      <w:r>
        <w:rPr>
          <w:rFonts w:ascii="Tahoma" w:hAnsi="Tahoma" w:cs="Tahoma"/>
        </w:rPr>
        <w:lastRenderedPageBreak/>
        <w:t>dźwiękowych) wraz z podłączeniem dla lokalizacji Zamawiającego Katowice ul. Ceglana 35.</w:t>
      </w:r>
    </w:p>
    <w:p w:rsidR="004870E1" w:rsidRPr="00E41563" w:rsidRDefault="004870E1" w:rsidP="00D77C28">
      <w:pPr>
        <w:pStyle w:val="Akapitzlist"/>
        <w:numPr>
          <w:ilvl w:val="0"/>
          <w:numId w:val="30"/>
        </w:numPr>
        <w:jc w:val="both"/>
        <w:rPr>
          <w:rFonts w:ascii="Tahoma" w:hAnsi="Tahoma" w:cs="Tahoma"/>
        </w:rPr>
      </w:pPr>
      <w:r w:rsidRPr="00810428">
        <w:rPr>
          <w:rFonts w:ascii="Tahoma" w:hAnsi="Tahoma" w:cs="Tahoma"/>
        </w:rPr>
        <w:t>2 etap –</w:t>
      </w:r>
      <w:r>
        <w:rPr>
          <w:rFonts w:ascii="Tahoma" w:hAnsi="Tahoma" w:cs="Tahoma"/>
        </w:rPr>
        <w:t xml:space="preserve"> dostawa sprzętu komputerowego ( 1 komplet duplikator automatyczny do płyt CD/DVD wraz z komputerem sterującym, 2 sztuki urządzenia do nagrywania opisów dźwiękowych, 2 sztuki urządzenia do odsłuchu opisów dźwiękowych) wraz z podłączeniem dla lokalizacji Zamawiającego  Katowice ul.  Medyków 14.</w:t>
      </w:r>
    </w:p>
    <w:p w:rsidR="004870E1" w:rsidRPr="0090056F" w:rsidRDefault="004870E1" w:rsidP="00D77C28">
      <w:pPr>
        <w:pStyle w:val="Bezodstpw"/>
        <w:rPr>
          <w:rFonts w:ascii="Tahoma" w:hAnsi="Tahoma" w:cs="Tahoma"/>
          <w:sz w:val="20"/>
          <w:szCs w:val="20"/>
        </w:rPr>
      </w:pPr>
      <w:r>
        <w:t>4</w:t>
      </w:r>
      <w:r w:rsidRPr="0090056F">
        <w:rPr>
          <w:rFonts w:ascii="Tahoma" w:hAnsi="Tahoma" w:cs="Tahoma"/>
          <w:sz w:val="20"/>
          <w:szCs w:val="20"/>
        </w:rPr>
        <w:t>.    Wykonawca zobowiązuje się dostarczyć sprzęt komputerowy  w terminie:</w:t>
      </w:r>
    </w:p>
    <w:p w:rsidR="004870E1" w:rsidRPr="0090056F" w:rsidRDefault="004870E1" w:rsidP="00D77C28">
      <w:pPr>
        <w:pStyle w:val="Bezodstpw"/>
        <w:rPr>
          <w:rFonts w:ascii="Tahoma" w:hAnsi="Tahoma" w:cs="Tahoma"/>
          <w:sz w:val="20"/>
          <w:szCs w:val="20"/>
        </w:rPr>
      </w:pPr>
      <w:r>
        <w:rPr>
          <w:rFonts w:ascii="Tahoma" w:hAnsi="Tahoma" w:cs="Tahoma"/>
          <w:sz w:val="20"/>
          <w:szCs w:val="20"/>
        </w:rPr>
        <w:t xml:space="preserve">       </w:t>
      </w:r>
      <w:r w:rsidRPr="0090056F">
        <w:rPr>
          <w:rFonts w:ascii="Tahoma" w:hAnsi="Tahoma" w:cs="Tahoma"/>
          <w:sz w:val="20"/>
          <w:szCs w:val="20"/>
        </w:rPr>
        <w:t xml:space="preserve">1 etap – </w:t>
      </w:r>
      <w:r>
        <w:rPr>
          <w:rFonts w:ascii="Tahoma" w:hAnsi="Tahoma" w:cs="Tahoma"/>
          <w:sz w:val="20"/>
          <w:szCs w:val="20"/>
        </w:rPr>
        <w:t xml:space="preserve">………. </w:t>
      </w:r>
      <w:r>
        <w:rPr>
          <w:rFonts w:ascii="Tahoma" w:hAnsi="Tahoma" w:cs="Tahoma"/>
          <w:i/>
          <w:color w:val="FF0000"/>
          <w:sz w:val="16"/>
          <w:szCs w:val="16"/>
        </w:rPr>
        <w:t>( zgodnie ze złożoną ofertą )</w:t>
      </w:r>
      <w:r>
        <w:rPr>
          <w:rFonts w:ascii="Tahoma" w:hAnsi="Tahoma" w:cs="Tahoma"/>
          <w:sz w:val="20"/>
          <w:szCs w:val="20"/>
        </w:rPr>
        <w:t xml:space="preserve"> </w:t>
      </w:r>
      <w:r w:rsidRPr="0090056F">
        <w:rPr>
          <w:rFonts w:ascii="Tahoma" w:hAnsi="Tahoma" w:cs="Tahoma"/>
          <w:sz w:val="20"/>
          <w:szCs w:val="20"/>
        </w:rPr>
        <w:t xml:space="preserve"> dni od daty podpisania umowy </w:t>
      </w:r>
    </w:p>
    <w:p w:rsidR="004870E1" w:rsidRDefault="004870E1" w:rsidP="00D77C28">
      <w:pPr>
        <w:pStyle w:val="Bezodstpw"/>
        <w:rPr>
          <w:rFonts w:ascii="Tahoma" w:hAnsi="Tahoma" w:cs="Tahoma"/>
          <w:sz w:val="20"/>
          <w:szCs w:val="20"/>
        </w:rPr>
      </w:pPr>
      <w:r>
        <w:rPr>
          <w:rFonts w:ascii="Tahoma" w:hAnsi="Tahoma" w:cs="Tahoma"/>
          <w:sz w:val="20"/>
          <w:szCs w:val="20"/>
        </w:rPr>
        <w:t xml:space="preserve">       </w:t>
      </w:r>
      <w:r w:rsidRPr="0090056F">
        <w:rPr>
          <w:rFonts w:ascii="Tahoma" w:hAnsi="Tahoma" w:cs="Tahoma"/>
          <w:sz w:val="20"/>
          <w:szCs w:val="20"/>
        </w:rPr>
        <w:t xml:space="preserve">2 etap – 14 dni od daty powiadomienia </w:t>
      </w:r>
      <w:r>
        <w:rPr>
          <w:rFonts w:ascii="Tahoma" w:hAnsi="Tahoma" w:cs="Tahoma"/>
          <w:sz w:val="20"/>
          <w:szCs w:val="20"/>
        </w:rPr>
        <w:t>Wykonawcy</w:t>
      </w:r>
      <w:r w:rsidRPr="0090056F">
        <w:rPr>
          <w:rFonts w:ascii="Tahoma" w:hAnsi="Tahoma" w:cs="Tahoma"/>
          <w:sz w:val="20"/>
          <w:szCs w:val="20"/>
        </w:rPr>
        <w:t xml:space="preserve">, przy </w:t>
      </w:r>
      <w:r>
        <w:rPr>
          <w:rFonts w:ascii="Tahoma" w:hAnsi="Tahoma" w:cs="Tahoma"/>
          <w:sz w:val="20"/>
          <w:szCs w:val="20"/>
        </w:rPr>
        <w:t xml:space="preserve"> </w:t>
      </w:r>
      <w:r w:rsidRPr="0090056F">
        <w:rPr>
          <w:rFonts w:ascii="Tahoma" w:hAnsi="Tahoma" w:cs="Tahoma"/>
          <w:sz w:val="20"/>
          <w:szCs w:val="20"/>
        </w:rPr>
        <w:t>czym</w:t>
      </w:r>
      <w:r>
        <w:rPr>
          <w:rFonts w:ascii="Tahoma" w:hAnsi="Tahoma" w:cs="Tahoma"/>
          <w:sz w:val="20"/>
          <w:szCs w:val="20"/>
        </w:rPr>
        <w:t xml:space="preserve"> </w:t>
      </w:r>
      <w:r w:rsidRPr="0090056F">
        <w:rPr>
          <w:rFonts w:ascii="Tahoma" w:hAnsi="Tahoma" w:cs="Tahoma"/>
          <w:sz w:val="20"/>
          <w:szCs w:val="20"/>
        </w:rPr>
        <w:t xml:space="preserve">nastąpi </w:t>
      </w:r>
      <w:r>
        <w:rPr>
          <w:rFonts w:ascii="Tahoma" w:hAnsi="Tahoma" w:cs="Tahoma"/>
          <w:sz w:val="20"/>
          <w:szCs w:val="20"/>
        </w:rPr>
        <w:t xml:space="preserve"> </w:t>
      </w:r>
      <w:r w:rsidRPr="00BC50BF">
        <w:rPr>
          <w:rFonts w:ascii="Tahoma" w:hAnsi="Tahoma" w:cs="Tahoma"/>
          <w:color w:val="FF0000"/>
          <w:sz w:val="20"/>
          <w:szCs w:val="20"/>
        </w:rPr>
        <w:t>to</w:t>
      </w:r>
      <w:r>
        <w:rPr>
          <w:rFonts w:ascii="Tahoma" w:hAnsi="Tahoma" w:cs="Tahoma"/>
          <w:sz w:val="20"/>
          <w:szCs w:val="20"/>
        </w:rPr>
        <w:t xml:space="preserve"> </w:t>
      </w:r>
      <w:r w:rsidRPr="0090056F">
        <w:rPr>
          <w:rFonts w:ascii="Tahoma" w:hAnsi="Tahoma" w:cs="Tahoma"/>
          <w:sz w:val="20"/>
          <w:szCs w:val="20"/>
        </w:rPr>
        <w:t xml:space="preserve">nie później niż do 12 </w:t>
      </w:r>
    </w:p>
    <w:p w:rsidR="004870E1" w:rsidRPr="0090056F" w:rsidRDefault="004870E1" w:rsidP="00D77C28">
      <w:pPr>
        <w:pStyle w:val="Bezodstpw"/>
        <w:rPr>
          <w:rFonts w:ascii="Tahoma" w:hAnsi="Tahoma" w:cs="Tahoma"/>
          <w:sz w:val="20"/>
          <w:szCs w:val="20"/>
        </w:rPr>
      </w:pPr>
      <w:r>
        <w:rPr>
          <w:rFonts w:ascii="Tahoma" w:hAnsi="Tahoma" w:cs="Tahoma"/>
          <w:sz w:val="20"/>
          <w:szCs w:val="20"/>
        </w:rPr>
        <w:t xml:space="preserve">       </w:t>
      </w:r>
      <w:r w:rsidRPr="0090056F">
        <w:rPr>
          <w:rFonts w:ascii="Tahoma" w:hAnsi="Tahoma" w:cs="Tahoma"/>
          <w:sz w:val="20"/>
          <w:szCs w:val="20"/>
        </w:rPr>
        <w:t>miesięcy od daty podpisania umowy</w:t>
      </w:r>
    </w:p>
    <w:p w:rsidR="004870E1" w:rsidRPr="00800797" w:rsidRDefault="004870E1" w:rsidP="00D77C28">
      <w:pPr>
        <w:pStyle w:val="Bezodstpw"/>
        <w:rPr>
          <w:rFonts w:ascii="Tahoma" w:hAnsi="Tahoma" w:cs="Tahoma"/>
          <w:sz w:val="20"/>
          <w:szCs w:val="20"/>
        </w:rPr>
      </w:pPr>
      <w:r w:rsidRPr="00800797">
        <w:rPr>
          <w:rFonts w:ascii="Tahoma" w:hAnsi="Tahoma" w:cs="Tahoma"/>
          <w:sz w:val="20"/>
          <w:szCs w:val="20"/>
        </w:rPr>
        <w:t xml:space="preserve">       Wykonanie obowiązków Wykonawcy określonych w niniejszej umowie zostanie potwierdzone   </w:t>
      </w:r>
    </w:p>
    <w:p w:rsidR="004870E1" w:rsidRPr="00800797" w:rsidRDefault="004870E1" w:rsidP="00D77C28">
      <w:pPr>
        <w:pStyle w:val="Bezodstpw"/>
        <w:rPr>
          <w:rFonts w:ascii="Tahoma" w:hAnsi="Tahoma" w:cs="Tahoma"/>
          <w:sz w:val="20"/>
          <w:szCs w:val="20"/>
        </w:rPr>
      </w:pPr>
      <w:r w:rsidRPr="00800797">
        <w:rPr>
          <w:rFonts w:ascii="Tahoma" w:hAnsi="Tahoma" w:cs="Tahoma"/>
          <w:sz w:val="20"/>
          <w:szCs w:val="20"/>
        </w:rPr>
        <w:t xml:space="preserve">       </w:t>
      </w:r>
      <w:r>
        <w:rPr>
          <w:rFonts w:ascii="Tahoma" w:hAnsi="Tahoma" w:cs="Tahoma"/>
          <w:sz w:val="20"/>
          <w:szCs w:val="20"/>
        </w:rPr>
        <w:t>p</w:t>
      </w:r>
      <w:r w:rsidRPr="00800797">
        <w:rPr>
          <w:rFonts w:ascii="Tahoma" w:hAnsi="Tahoma" w:cs="Tahoma"/>
          <w:sz w:val="20"/>
          <w:szCs w:val="20"/>
        </w:rPr>
        <w:t xml:space="preserve">rotokołem </w:t>
      </w:r>
      <w:r>
        <w:rPr>
          <w:rFonts w:ascii="Tahoma" w:hAnsi="Tahoma" w:cs="Tahoma"/>
          <w:sz w:val="20"/>
          <w:szCs w:val="20"/>
        </w:rPr>
        <w:t>o</w:t>
      </w:r>
      <w:r w:rsidRPr="00800797">
        <w:rPr>
          <w:rFonts w:ascii="Tahoma" w:hAnsi="Tahoma" w:cs="Tahoma"/>
          <w:sz w:val="20"/>
          <w:szCs w:val="20"/>
        </w:rPr>
        <w:t>dbioru podpisanym przez obie Strony.</w:t>
      </w:r>
    </w:p>
    <w:p w:rsidR="004870E1" w:rsidRDefault="004870E1" w:rsidP="00D77C28">
      <w:pPr>
        <w:tabs>
          <w:tab w:val="num" w:pos="426"/>
        </w:tabs>
        <w:autoSpaceDE w:val="0"/>
        <w:spacing w:after="0" w:line="240" w:lineRule="auto"/>
        <w:jc w:val="both"/>
        <w:rPr>
          <w:rFonts w:ascii="Tahoma" w:hAnsi="Tahoma" w:cs="Tahoma"/>
          <w:sz w:val="20"/>
          <w:szCs w:val="24"/>
        </w:rPr>
      </w:pPr>
      <w:r>
        <w:rPr>
          <w:rFonts w:ascii="Tahoma" w:hAnsi="Tahoma" w:cs="Tahoma"/>
          <w:sz w:val="20"/>
          <w:szCs w:val="24"/>
        </w:rPr>
        <w:t xml:space="preserve">5.    </w:t>
      </w:r>
      <w:r w:rsidRPr="00A97998">
        <w:rPr>
          <w:rFonts w:ascii="Tahoma" w:hAnsi="Tahoma" w:cs="Tahoma"/>
          <w:sz w:val="20"/>
          <w:szCs w:val="24"/>
        </w:rPr>
        <w:t xml:space="preserve">Wykonawca ponosi koszty transportu, rozładunku oraz ubezpieczenia sprzętu komputerowego do </w:t>
      </w:r>
      <w:r>
        <w:rPr>
          <w:rFonts w:ascii="Tahoma" w:hAnsi="Tahoma" w:cs="Tahoma"/>
          <w:sz w:val="20"/>
          <w:szCs w:val="24"/>
        </w:rPr>
        <w:t xml:space="preserve">  </w:t>
      </w:r>
    </w:p>
    <w:p w:rsidR="004870E1" w:rsidRDefault="004870E1" w:rsidP="00D77C28">
      <w:pPr>
        <w:tabs>
          <w:tab w:val="num" w:pos="426"/>
        </w:tabs>
        <w:autoSpaceDE w:val="0"/>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miejsc odbioru znajdujących się w dwóch lokalizacjach</w:t>
      </w:r>
      <w:r>
        <w:rPr>
          <w:rFonts w:ascii="Tahoma" w:hAnsi="Tahoma" w:cs="Tahoma"/>
          <w:sz w:val="20"/>
          <w:szCs w:val="24"/>
        </w:rPr>
        <w:t xml:space="preserve"> Zamawiającego</w:t>
      </w:r>
      <w:r w:rsidRPr="00A97998">
        <w:rPr>
          <w:rFonts w:ascii="Tahoma" w:hAnsi="Tahoma" w:cs="Tahoma"/>
          <w:sz w:val="20"/>
          <w:szCs w:val="24"/>
        </w:rPr>
        <w:t>:</w:t>
      </w:r>
      <w:r>
        <w:rPr>
          <w:rFonts w:ascii="Tahoma" w:hAnsi="Tahoma" w:cs="Tahoma"/>
          <w:sz w:val="20"/>
          <w:szCs w:val="24"/>
        </w:rPr>
        <w:t xml:space="preserve"> Katowice</w:t>
      </w:r>
      <w:r w:rsidRPr="00A97998">
        <w:rPr>
          <w:rFonts w:ascii="Tahoma" w:hAnsi="Tahoma" w:cs="Tahoma"/>
          <w:sz w:val="20"/>
          <w:szCs w:val="24"/>
        </w:rPr>
        <w:t xml:space="preserve"> ul. Ceglana 35  </w:t>
      </w:r>
      <w:r>
        <w:rPr>
          <w:rFonts w:ascii="Tahoma" w:hAnsi="Tahoma" w:cs="Tahoma"/>
          <w:sz w:val="20"/>
          <w:szCs w:val="24"/>
        </w:rPr>
        <w:t xml:space="preserve">   </w:t>
      </w:r>
    </w:p>
    <w:p w:rsidR="004870E1" w:rsidRPr="00A97998" w:rsidRDefault="004870E1" w:rsidP="00D77C28">
      <w:pPr>
        <w:tabs>
          <w:tab w:val="num" w:pos="426"/>
        </w:tabs>
        <w:autoSpaceDE w:val="0"/>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i </w:t>
      </w:r>
      <w:r>
        <w:rPr>
          <w:rFonts w:ascii="Tahoma" w:hAnsi="Tahoma" w:cs="Tahoma"/>
          <w:sz w:val="20"/>
          <w:szCs w:val="24"/>
        </w:rPr>
        <w:t xml:space="preserve"> Katowice </w:t>
      </w:r>
      <w:r w:rsidRPr="00A97998">
        <w:rPr>
          <w:rFonts w:ascii="Tahoma" w:hAnsi="Tahoma" w:cs="Tahoma"/>
          <w:sz w:val="20"/>
          <w:szCs w:val="24"/>
        </w:rPr>
        <w:t xml:space="preserve">ul. Medyków 14 </w:t>
      </w:r>
    </w:p>
    <w:p w:rsidR="004870E1" w:rsidRDefault="004870E1" w:rsidP="00D77C28">
      <w:pPr>
        <w:tabs>
          <w:tab w:val="num" w:pos="426"/>
        </w:tabs>
        <w:autoSpaceDE w:val="0"/>
        <w:spacing w:after="0" w:line="240" w:lineRule="auto"/>
        <w:jc w:val="both"/>
        <w:rPr>
          <w:rFonts w:ascii="Tahoma" w:hAnsi="Tahoma" w:cs="Tahoma"/>
          <w:sz w:val="20"/>
          <w:szCs w:val="24"/>
        </w:rPr>
      </w:pPr>
      <w:r>
        <w:rPr>
          <w:rFonts w:ascii="Tahoma" w:hAnsi="Tahoma" w:cs="Tahoma"/>
          <w:sz w:val="20"/>
          <w:szCs w:val="24"/>
        </w:rPr>
        <w:t xml:space="preserve">6.   </w:t>
      </w:r>
      <w:r w:rsidRPr="00A97998">
        <w:rPr>
          <w:rFonts w:ascii="Tahoma" w:hAnsi="Tahoma" w:cs="Tahoma"/>
          <w:sz w:val="20"/>
          <w:szCs w:val="24"/>
        </w:rPr>
        <w:t xml:space="preserve">Odbiory sprzętu komputerowego nastąpią w pomieszczeniach Działu Informatyki Zamawiającego </w:t>
      </w:r>
      <w:r>
        <w:rPr>
          <w:rFonts w:ascii="Tahoma" w:hAnsi="Tahoma" w:cs="Tahoma"/>
          <w:sz w:val="20"/>
          <w:szCs w:val="24"/>
        </w:rPr>
        <w:t xml:space="preserve">   </w:t>
      </w:r>
    </w:p>
    <w:p w:rsidR="004870E1" w:rsidRDefault="004870E1" w:rsidP="00D77C28">
      <w:pPr>
        <w:tabs>
          <w:tab w:val="num" w:pos="426"/>
        </w:tabs>
        <w:autoSpaceDE w:val="0"/>
        <w:spacing w:after="0" w:line="240" w:lineRule="auto"/>
        <w:jc w:val="both"/>
        <w:rPr>
          <w:rFonts w:ascii="Tahoma" w:hAnsi="Tahoma" w:cs="Tahoma"/>
          <w:sz w:val="20"/>
          <w:szCs w:val="24"/>
          <w:u w:val="single"/>
        </w:rPr>
      </w:pPr>
      <w:r>
        <w:rPr>
          <w:rFonts w:ascii="Tahoma" w:hAnsi="Tahoma" w:cs="Tahoma"/>
          <w:sz w:val="20"/>
          <w:szCs w:val="24"/>
        </w:rPr>
        <w:t xml:space="preserve">      </w:t>
      </w:r>
      <w:r w:rsidRPr="00A97998">
        <w:rPr>
          <w:rFonts w:ascii="Tahoma" w:hAnsi="Tahoma" w:cs="Tahoma"/>
          <w:sz w:val="20"/>
          <w:szCs w:val="24"/>
        </w:rPr>
        <w:t>znajdujących się w dwóch lokalizacjach</w:t>
      </w:r>
      <w:r>
        <w:rPr>
          <w:rFonts w:ascii="Tahoma" w:hAnsi="Tahoma" w:cs="Tahoma"/>
          <w:sz w:val="20"/>
          <w:szCs w:val="24"/>
        </w:rPr>
        <w:t xml:space="preserve"> Zamawiającego</w:t>
      </w:r>
      <w:r w:rsidRPr="00A97998">
        <w:rPr>
          <w:rFonts w:ascii="Tahoma" w:hAnsi="Tahoma" w:cs="Tahoma"/>
          <w:sz w:val="20"/>
          <w:szCs w:val="24"/>
        </w:rPr>
        <w:t xml:space="preserve">: Katowice ul. Ceglana 35  tel. </w:t>
      </w:r>
      <w:r w:rsidRPr="00A97998">
        <w:rPr>
          <w:rFonts w:ascii="Tahoma" w:hAnsi="Tahoma" w:cs="Tahoma"/>
          <w:sz w:val="20"/>
          <w:szCs w:val="24"/>
          <w:u w:val="single"/>
        </w:rPr>
        <w:t xml:space="preserve">32 358 13 </w:t>
      </w:r>
      <w:r>
        <w:rPr>
          <w:rFonts w:ascii="Tahoma" w:hAnsi="Tahoma" w:cs="Tahoma"/>
          <w:sz w:val="20"/>
          <w:szCs w:val="24"/>
          <w:u w:val="single"/>
        </w:rPr>
        <w:t xml:space="preserve">  </w:t>
      </w:r>
    </w:p>
    <w:p w:rsidR="004870E1" w:rsidRPr="00A97998" w:rsidRDefault="004870E1" w:rsidP="00D77C28">
      <w:pPr>
        <w:tabs>
          <w:tab w:val="num" w:pos="426"/>
        </w:tabs>
        <w:autoSpaceDE w:val="0"/>
        <w:spacing w:after="0" w:line="240" w:lineRule="auto"/>
        <w:jc w:val="both"/>
        <w:rPr>
          <w:rFonts w:ascii="Tahoma" w:hAnsi="Tahoma" w:cs="Tahoma"/>
          <w:sz w:val="20"/>
          <w:szCs w:val="24"/>
        </w:rPr>
      </w:pPr>
      <w:r w:rsidRPr="00211219">
        <w:rPr>
          <w:rFonts w:ascii="Tahoma" w:hAnsi="Tahoma" w:cs="Tahoma"/>
          <w:sz w:val="20"/>
          <w:szCs w:val="24"/>
        </w:rPr>
        <w:t xml:space="preserve">     </w:t>
      </w:r>
      <w:r>
        <w:rPr>
          <w:rFonts w:ascii="Tahoma" w:hAnsi="Tahoma" w:cs="Tahoma"/>
          <w:sz w:val="20"/>
          <w:szCs w:val="24"/>
          <w:u w:val="single"/>
        </w:rPr>
        <w:t xml:space="preserve"> </w:t>
      </w:r>
      <w:r w:rsidRPr="00A97998">
        <w:rPr>
          <w:rFonts w:ascii="Tahoma" w:hAnsi="Tahoma" w:cs="Tahoma"/>
          <w:sz w:val="20"/>
          <w:szCs w:val="24"/>
          <w:u w:val="single"/>
        </w:rPr>
        <w:t>52</w:t>
      </w:r>
      <w:r w:rsidRPr="00A97998">
        <w:rPr>
          <w:rFonts w:ascii="Tahoma" w:hAnsi="Tahoma" w:cs="Tahoma"/>
          <w:sz w:val="20"/>
          <w:szCs w:val="24"/>
        </w:rPr>
        <w:t xml:space="preserve"> , Katowice ul. Medyków 14 </w:t>
      </w:r>
      <w:r w:rsidRPr="00A97998">
        <w:rPr>
          <w:rFonts w:ascii="Tahoma" w:hAnsi="Tahoma" w:cs="Tahoma"/>
          <w:sz w:val="20"/>
          <w:szCs w:val="24"/>
          <w:u w:val="single"/>
        </w:rPr>
        <w:t>tel.32 789 40 95</w:t>
      </w:r>
    </w:p>
    <w:p w:rsidR="004870E1" w:rsidRPr="00A97998" w:rsidRDefault="004870E1" w:rsidP="00D77C28">
      <w:pPr>
        <w:spacing w:after="0" w:line="240" w:lineRule="auto"/>
        <w:jc w:val="center"/>
        <w:rPr>
          <w:rFonts w:ascii="Tahoma" w:hAnsi="Tahoma" w:cs="Tahoma"/>
          <w:b/>
          <w:bCs/>
          <w:sz w:val="20"/>
          <w:szCs w:val="20"/>
          <w:lang w:eastAsia="ar-SA"/>
        </w:rPr>
      </w:pPr>
    </w:p>
    <w:p w:rsidR="004870E1" w:rsidRPr="00A403CD" w:rsidRDefault="004870E1" w:rsidP="00D77C28">
      <w:pPr>
        <w:spacing w:after="0" w:line="240" w:lineRule="auto"/>
        <w:jc w:val="center"/>
        <w:rPr>
          <w:rFonts w:eastAsia="Arial Unicode MS" w:cs="Calibri"/>
          <w:b/>
          <w:bCs/>
          <w:sz w:val="20"/>
          <w:szCs w:val="20"/>
          <w:lang w:eastAsia="ar-SA"/>
        </w:rPr>
      </w:pPr>
      <w:r w:rsidRPr="00A403CD">
        <w:rPr>
          <w:rFonts w:cs="Calibri"/>
          <w:b/>
          <w:bCs/>
          <w:sz w:val="20"/>
          <w:szCs w:val="20"/>
          <w:lang w:eastAsia="ar-SA"/>
        </w:rPr>
        <w:t>§ 3.</w:t>
      </w:r>
    </w:p>
    <w:p w:rsidR="004870E1" w:rsidRPr="00A403CD" w:rsidRDefault="004870E1" w:rsidP="00D77C28">
      <w:pPr>
        <w:spacing w:after="0" w:line="240" w:lineRule="auto"/>
        <w:jc w:val="center"/>
        <w:rPr>
          <w:rFonts w:cs="Calibri"/>
          <w:b/>
          <w:bCs/>
          <w:sz w:val="20"/>
          <w:szCs w:val="20"/>
          <w:u w:val="single"/>
        </w:rPr>
      </w:pPr>
      <w:r w:rsidRPr="00A403CD">
        <w:rPr>
          <w:rFonts w:cs="Calibri"/>
          <w:b/>
          <w:bCs/>
          <w:sz w:val="20"/>
          <w:szCs w:val="20"/>
          <w:u w:val="single"/>
        </w:rPr>
        <w:t>WYNAGRODZENIE I WARUNKI PŁATNOŚCI</w:t>
      </w:r>
    </w:p>
    <w:p w:rsidR="004870E1" w:rsidRDefault="004870E1" w:rsidP="00D77C28">
      <w:pPr>
        <w:widowControl w:val="0"/>
        <w:spacing w:after="0" w:line="240" w:lineRule="auto"/>
        <w:jc w:val="both"/>
        <w:rPr>
          <w:rFonts w:ascii="Tahoma" w:hAnsi="Tahoma" w:cs="Tahoma"/>
          <w:sz w:val="20"/>
          <w:szCs w:val="24"/>
        </w:rPr>
      </w:pPr>
      <w:r>
        <w:rPr>
          <w:rFonts w:ascii="Tahoma" w:hAnsi="Tahoma" w:cs="Tahoma"/>
          <w:sz w:val="20"/>
          <w:szCs w:val="24"/>
        </w:rPr>
        <w:t xml:space="preserve">1.   </w:t>
      </w:r>
      <w:r w:rsidRPr="00A97998">
        <w:rPr>
          <w:rFonts w:ascii="Tahoma" w:hAnsi="Tahoma" w:cs="Tahoma"/>
          <w:sz w:val="20"/>
          <w:szCs w:val="24"/>
        </w:rPr>
        <w:t xml:space="preserve">Wynagrodzenie Wykonawcy za zrealizowanie całej umowy , zgodnie ze złożoną ofertą </w:t>
      </w:r>
      <w:r>
        <w:rPr>
          <w:rFonts w:ascii="Tahoma" w:hAnsi="Tahoma" w:cs="Tahoma"/>
          <w:sz w:val="20"/>
          <w:szCs w:val="24"/>
        </w:rPr>
        <w:t xml:space="preserve">wynosi    </w:t>
      </w:r>
    </w:p>
    <w:p w:rsidR="004870E1" w:rsidRDefault="004870E1" w:rsidP="00D77C28">
      <w:pPr>
        <w:widowControl w:val="0"/>
        <w:spacing w:after="0" w:line="240" w:lineRule="auto"/>
        <w:rPr>
          <w:rFonts w:ascii="Tahoma" w:hAnsi="Tahoma" w:cs="Tahoma"/>
          <w:sz w:val="20"/>
          <w:szCs w:val="24"/>
        </w:rPr>
      </w:pPr>
      <w:r>
        <w:rPr>
          <w:rFonts w:ascii="Tahoma" w:hAnsi="Tahoma" w:cs="Tahoma"/>
          <w:sz w:val="20"/>
          <w:szCs w:val="24"/>
        </w:rPr>
        <w:t xml:space="preserve">       </w:t>
      </w:r>
      <w:r w:rsidRPr="00211219">
        <w:rPr>
          <w:rFonts w:ascii="Tahoma" w:hAnsi="Tahoma" w:cs="Tahoma"/>
          <w:sz w:val="20"/>
          <w:szCs w:val="24"/>
        </w:rPr>
        <w:t>brutto:</w:t>
      </w:r>
      <w:r>
        <w:rPr>
          <w:rFonts w:ascii="Tahoma" w:hAnsi="Tahoma" w:cs="Tahoma"/>
          <w:sz w:val="20"/>
          <w:szCs w:val="24"/>
        </w:rPr>
        <w:t>.....................</w:t>
      </w:r>
      <w:r w:rsidRPr="00A97998">
        <w:rPr>
          <w:rFonts w:ascii="Tahoma" w:hAnsi="Tahoma" w:cs="Tahoma"/>
          <w:sz w:val="20"/>
          <w:szCs w:val="24"/>
        </w:rPr>
        <w:t>.zł</w:t>
      </w:r>
      <w:r>
        <w:rPr>
          <w:rFonts w:ascii="Tahoma" w:hAnsi="Tahoma" w:cs="Tahoma"/>
          <w:sz w:val="20"/>
          <w:szCs w:val="24"/>
        </w:rPr>
        <w:t>,</w:t>
      </w:r>
      <w:r w:rsidRPr="00A97998">
        <w:rPr>
          <w:rFonts w:ascii="Tahoma" w:hAnsi="Tahoma" w:cs="Tahoma"/>
          <w:sz w:val="20"/>
          <w:szCs w:val="24"/>
        </w:rPr>
        <w:t xml:space="preserve"> (słownie:.......................................</w:t>
      </w:r>
      <w:r>
        <w:rPr>
          <w:rFonts w:ascii="Tahoma" w:hAnsi="Tahoma" w:cs="Tahoma"/>
          <w:sz w:val="20"/>
          <w:szCs w:val="24"/>
        </w:rPr>
        <w:t>)</w:t>
      </w:r>
    </w:p>
    <w:p w:rsidR="004870E1" w:rsidRDefault="004870E1" w:rsidP="00D77C28">
      <w:pPr>
        <w:widowControl w:val="0"/>
        <w:spacing w:after="0" w:line="240" w:lineRule="auto"/>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nett</w:t>
      </w:r>
      <w:r>
        <w:rPr>
          <w:rFonts w:ascii="Tahoma" w:hAnsi="Tahoma" w:cs="Tahoma"/>
          <w:sz w:val="20"/>
          <w:szCs w:val="24"/>
        </w:rPr>
        <w:t>o: ..................</w:t>
      </w:r>
      <w:r w:rsidRPr="00A97998">
        <w:rPr>
          <w:rFonts w:ascii="Tahoma" w:hAnsi="Tahoma" w:cs="Tahoma"/>
          <w:sz w:val="20"/>
          <w:szCs w:val="24"/>
        </w:rPr>
        <w:t>.zł</w:t>
      </w:r>
      <w:r>
        <w:rPr>
          <w:rFonts w:ascii="Tahoma" w:hAnsi="Tahoma" w:cs="Tahoma"/>
          <w:sz w:val="20"/>
          <w:szCs w:val="24"/>
        </w:rPr>
        <w:t xml:space="preserve">, </w:t>
      </w:r>
      <w:r w:rsidRPr="00A97998">
        <w:rPr>
          <w:rFonts w:ascii="Tahoma" w:hAnsi="Tahoma" w:cs="Tahoma"/>
          <w:sz w:val="20"/>
          <w:szCs w:val="24"/>
        </w:rPr>
        <w:t>należny podatek VAT :....................zł</w:t>
      </w:r>
    </w:p>
    <w:p w:rsidR="004870E1" w:rsidRPr="00612806" w:rsidRDefault="004870E1" w:rsidP="00D77C28">
      <w:pPr>
        <w:keepNext/>
        <w:widowControl w:val="0"/>
        <w:suppressAutoHyphens/>
        <w:spacing w:after="0" w:line="240" w:lineRule="auto"/>
        <w:jc w:val="both"/>
        <w:outlineLvl w:val="1"/>
        <w:rPr>
          <w:rFonts w:ascii="Tahoma" w:hAnsi="Tahoma" w:cs="Tahoma"/>
          <w:bCs/>
          <w:color w:val="FF0000"/>
          <w:kern w:val="2"/>
          <w:sz w:val="20"/>
          <w:szCs w:val="20"/>
          <w:lang w:eastAsia="hi-IN" w:bidi="hi-IN"/>
        </w:rPr>
      </w:pPr>
      <w:r w:rsidRPr="00612806">
        <w:rPr>
          <w:rFonts w:ascii="Tahoma" w:hAnsi="Tahoma" w:cs="Tahoma"/>
          <w:bCs/>
          <w:color w:val="FF0000"/>
          <w:kern w:val="2"/>
          <w:sz w:val="20"/>
          <w:szCs w:val="20"/>
          <w:lang w:eastAsia="hi-IN" w:bidi="hi-IN"/>
        </w:rPr>
        <w:t xml:space="preserve">       w  tym : 1 etap  - brutto ……………………… ( słownie…………. ), netto …………… zł, VAT ………zł</w:t>
      </w:r>
    </w:p>
    <w:p w:rsidR="004870E1" w:rsidRPr="00612806" w:rsidRDefault="004870E1" w:rsidP="00D77C28">
      <w:pPr>
        <w:keepNext/>
        <w:widowControl w:val="0"/>
        <w:suppressAutoHyphens/>
        <w:spacing w:after="0" w:line="240" w:lineRule="auto"/>
        <w:jc w:val="both"/>
        <w:outlineLvl w:val="1"/>
        <w:rPr>
          <w:rFonts w:ascii="Tahoma" w:hAnsi="Tahoma" w:cs="Tahoma"/>
          <w:bCs/>
          <w:color w:val="FF0000"/>
          <w:kern w:val="2"/>
          <w:sz w:val="20"/>
          <w:szCs w:val="20"/>
          <w:lang w:eastAsia="hi-IN" w:bidi="hi-IN"/>
        </w:rPr>
      </w:pPr>
      <w:r w:rsidRPr="00612806">
        <w:rPr>
          <w:rFonts w:ascii="Tahoma" w:hAnsi="Tahoma" w:cs="Tahoma"/>
          <w:bCs/>
          <w:color w:val="FF0000"/>
          <w:kern w:val="2"/>
          <w:sz w:val="20"/>
          <w:szCs w:val="20"/>
          <w:lang w:eastAsia="hi-IN" w:bidi="hi-IN"/>
        </w:rPr>
        <w:t xml:space="preserve">                    2 etap -  brutto ……………………… ( słownie…………. ), netto …………… zł, VAT ………zł</w:t>
      </w:r>
    </w:p>
    <w:p w:rsidR="004870E1" w:rsidRDefault="004870E1" w:rsidP="00D77C28">
      <w:pPr>
        <w:suppressAutoHyphens/>
        <w:spacing w:after="0" w:line="240" w:lineRule="auto"/>
        <w:jc w:val="both"/>
        <w:rPr>
          <w:rFonts w:ascii="Tahoma" w:hAnsi="Tahoma" w:cs="Tahoma"/>
          <w:sz w:val="20"/>
          <w:szCs w:val="24"/>
        </w:rPr>
      </w:pPr>
      <w:r>
        <w:rPr>
          <w:rFonts w:ascii="Tahoma" w:hAnsi="Tahoma" w:cs="Tahoma"/>
          <w:sz w:val="20"/>
          <w:szCs w:val="24"/>
        </w:rPr>
        <w:t xml:space="preserve">2.   </w:t>
      </w:r>
      <w:r w:rsidRPr="00A97998">
        <w:rPr>
          <w:rFonts w:ascii="Tahoma" w:hAnsi="Tahoma" w:cs="Tahoma"/>
          <w:sz w:val="20"/>
          <w:szCs w:val="24"/>
        </w:rPr>
        <w:t>Ceny jednostkowe sprzętu komputerowego określone zostały w załączniku nr 1 do umowy.</w:t>
      </w:r>
    </w:p>
    <w:p w:rsidR="004870E1" w:rsidRDefault="004870E1" w:rsidP="00D77C28">
      <w:pPr>
        <w:suppressAutoHyphens/>
        <w:spacing w:after="0" w:line="240" w:lineRule="auto"/>
        <w:jc w:val="both"/>
        <w:rPr>
          <w:rFonts w:ascii="Tahoma" w:eastAsia="Arial Unicode MS" w:hAnsi="Tahoma" w:cs="Tahoma"/>
          <w:sz w:val="20"/>
          <w:szCs w:val="20"/>
        </w:rPr>
      </w:pPr>
      <w:r>
        <w:rPr>
          <w:rFonts w:ascii="Tahoma" w:hAnsi="Tahoma" w:cs="Tahoma"/>
          <w:sz w:val="20"/>
          <w:szCs w:val="24"/>
        </w:rPr>
        <w:t xml:space="preserve">3.   </w:t>
      </w:r>
      <w:r>
        <w:rPr>
          <w:rFonts w:ascii="Tahoma" w:eastAsia="Arial Unicode MS" w:hAnsi="Tahoma" w:cs="Tahoma"/>
          <w:sz w:val="20"/>
          <w:szCs w:val="20"/>
        </w:rPr>
        <w:t>Rozliczenie  będzie następowało po  zakończeni</w:t>
      </w:r>
      <w:r w:rsidRPr="00211219">
        <w:rPr>
          <w:rFonts w:ascii="Tahoma" w:eastAsia="Arial Unicode MS" w:hAnsi="Tahoma" w:cs="Tahoma"/>
          <w:color w:val="FF0000"/>
          <w:sz w:val="20"/>
          <w:szCs w:val="20"/>
        </w:rPr>
        <w:t>u</w:t>
      </w:r>
      <w:r>
        <w:rPr>
          <w:rFonts w:ascii="Tahoma" w:eastAsia="Arial Unicode MS" w:hAnsi="Tahoma" w:cs="Tahoma"/>
          <w:sz w:val="20"/>
          <w:szCs w:val="20"/>
        </w:rPr>
        <w:t xml:space="preserve"> danego  etapu realizacji umowy i podpisaniu     </w:t>
      </w:r>
    </w:p>
    <w:p w:rsidR="004870E1" w:rsidRPr="007860E7" w:rsidRDefault="004870E1" w:rsidP="00D77C28">
      <w:pPr>
        <w:suppressAutoHyphens/>
        <w:spacing w:after="0" w:line="240" w:lineRule="auto"/>
        <w:jc w:val="both"/>
        <w:rPr>
          <w:rFonts w:ascii="Tahoma" w:eastAsia="Arial Unicode MS" w:hAnsi="Tahoma" w:cs="Tahoma"/>
          <w:color w:val="FF0000"/>
          <w:sz w:val="20"/>
          <w:szCs w:val="20"/>
        </w:rPr>
      </w:pPr>
      <w:r>
        <w:rPr>
          <w:rFonts w:ascii="Tahoma" w:eastAsia="Arial Unicode MS" w:hAnsi="Tahoma" w:cs="Tahoma"/>
          <w:sz w:val="20"/>
          <w:szCs w:val="20"/>
        </w:rPr>
        <w:t xml:space="preserve">      </w:t>
      </w:r>
      <w:r>
        <w:rPr>
          <w:rFonts w:ascii="Tahoma" w:eastAsia="Arial Unicode MS" w:hAnsi="Tahoma" w:cs="Tahoma"/>
          <w:spacing w:val="-3"/>
          <w:kern w:val="2"/>
          <w:sz w:val="20"/>
          <w:szCs w:val="20"/>
          <w:lang w:eastAsia="hi-IN" w:bidi="hi-IN"/>
        </w:rPr>
        <w:t xml:space="preserve">bez zastrzeżeń przez obie strony </w:t>
      </w:r>
      <w:r>
        <w:rPr>
          <w:rFonts w:ascii="Tahoma" w:eastAsia="Arial Unicode MS" w:hAnsi="Tahoma" w:cs="Tahoma"/>
          <w:sz w:val="20"/>
          <w:szCs w:val="20"/>
        </w:rPr>
        <w:t xml:space="preserve">protokołu  </w:t>
      </w:r>
      <w:r>
        <w:rPr>
          <w:rFonts w:ascii="Tahoma" w:eastAsia="Arial Unicode MS" w:hAnsi="Tahoma" w:cs="Tahoma"/>
          <w:spacing w:val="-3"/>
          <w:kern w:val="2"/>
          <w:sz w:val="20"/>
          <w:szCs w:val="20"/>
          <w:lang w:eastAsia="hi-IN" w:bidi="hi-IN"/>
        </w:rPr>
        <w:t xml:space="preserve"> </w:t>
      </w:r>
      <w:r>
        <w:rPr>
          <w:rFonts w:ascii="Tahoma" w:hAnsi="Tahoma" w:cs="Tahoma"/>
          <w:iCs/>
          <w:sz w:val="20"/>
          <w:szCs w:val="20"/>
        </w:rPr>
        <w:t>o którym mowa w §2 ust. 4 umowy</w:t>
      </w:r>
    </w:p>
    <w:p w:rsidR="004870E1" w:rsidRDefault="004870E1" w:rsidP="00D77C28">
      <w:pPr>
        <w:widowControl w:val="0"/>
        <w:suppressAutoHyphens/>
        <w:spacing w:after="0" w:line="240" w:lineRule="auto"/>
        <w:contextualSpacing/>
        <w:jc w:val="both"/>
        <w:rPr>
          <w:rFonts w:ascii="Tahoma" w:hAnsi="Tahoma" w:cs="Tahoma"/>
          <w:sz w:val="20"/>
          <w:szCs w:val="24"/>
        </w:rPr>
      </w:pPr>
      <w:r>
        <w:rPr>
          <w:rFonts w:ascii="Tahoma" w:hAnsi="Tahoma" w:cs="Tahoma"/>
          <w:sz w:val="20"/>
          <w:szCs w:val="24"/>
        </w:rPr>
        <w:t xml:space="preserve">4.   </w:t>
      </w:r>
      <w:r w:rsidRPr="00A97998">
        <w:rPr>
          <w:rFonts w:ascii="Tahoma" w:hAnsi="Tahoma" w:cs="Tahoma"/>
          <w:sz w:val="20"/>
          <w:szCs w:val="24"/>
        </w:rPr>
        <w:t xml:space="preserve">Zamawiający zapłaci należne Wykonawcy wynagrodzenie w ciągu 30  dni od otrzymania faktury </w:t>
      </w:r>
      <w:r>
        <w:rPr>
          <w:rFonts w:ascii="Tahoma" w:hAnsi="Tahoma" w:cs="Tahoma"/>
          <w:sz w:val="20"/>
          <w:szCs w:val="24"/>
        </w:rPr>
        <w:t xml:space="preserve">  </w:t>
      </w:r>
    </w:p>
    <w:p w:rsidR="004870E1" w:rsidRDefault="004870E1" w:rsidP="00D77C28">
      <w:pPr>
        <w:widowControl w:val="0"/>
        <w:suppressAutoHyphens/>
        <w:spacing w:after="0" w:line="240" w:lineRule="auto"/>
        <w:contextualSpacing/>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VAT wystawionej po podpisaniu </w:t>
      </w:r>
      <w:r>
        <w:rPr>
          <w:rFonts w:ascii="Tahoma" w:hAnsi="Tahoma" w:cs="Tahoma"/>
          <w:sz w:val="20"/>
          <w:szCs w:val="24"/>
        </w:rPr>
        <w:t xml:space="preserve"> przez  obie Strony p</w:t>
      </w:r>
      <w:r w:rsidRPr="00A97998">
        <w:rPr>
          <w:rFonts w:ascii="Tahoma" w:hAnsi="Tahoma" w:cs="Tahoma"/>
          <w:sz w:val="20"/>
          <w:szCs w:val="24"/>
        </w:rPr>
        <w:t xml:space="preserve">rotokołu </w:t>
      </w:r>
      <w:r>
        <w:rPr>
          <w:rFonts w:ascii="Tahoma" w:hAnsi="Tahoma" w:cs="Tahoma"/>
          <w:sz w:val="20"/>
          <w:szCs w:val="24"/>
        </w:rPr>
        <w:t>o</w:t>
      </w:r>
      <w:r w:rsidRPr="00A97998">
        <w:rPr>
          <w:rFonts w:ascii="Tahoma" w:hAnsi="Tahoma" w:cs="Tahoma"/>
          <w:sz w:val="20"/>
          <w:szCs w:val="24"/>
        </w:rPr>
        <w:t xml:space="preserve">dbioru. W przypadku gdyby </w:t>
      </w:r>
    </w:p>
    <w:p w:rsidR="004870E1" w:rsidRDefault="004870E1" w:rsidP="00D77C28">
      <w:pPr>
        <w:widowControl w:val="0"/>
        <w:suppressAutoHyphens/>
        <w:spacing w:after="0" w:line="240" w:lineRule="auto"/>
        <w:contextualSpacing/>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Wykonawca zamieścił na</w:t>
      </w:r>
      <w:r>
        <w:rPr>
          <w:rFonts w:ascii="Tahoma" w:hAnsi="Tahoma" w:cs="Tahoma"/>
          <w:sz w:val="20"/>
          <w:szCs w:val="24"/>
        </w:rPr>
        <w:t xml:space="preserve"> </w:t>
      </w:r>
      <w:r w:rsidRPr="00A97998">
        <w:rPr>
          <w:rFonts w:ascii="Tahoma" w:hAnsi="Tahoma" w:cs="Tahoma"/>
          <w:sz w:val="20"/>
          <w:szCs w:val="24"/>
        </w:rPr>
        <w:t xml:space="preserve">fakturze inny termin płatności niż określony w niniejszej umowie </w:t>
      </w:r>
      <w:r>
        <w:rPr>
          <w:rFonts w:ascii="Tahoma" w:hAnsi="Tahoma" w:cs="Tahoma"/>
          <w:sz w:val="20"/>
          <w:szCs w:val="24"/>
        </w:rPr>
        <w:t xml:space="preserve">  </w:t>
      </w:r>
    </w:p>
    <w:p w:rsidR="004870E1" w:rsidRPr="00A97998" w:rsidRDefault="004870E1" w:rsidP="00D77C28">
      <w:pPr>
        <w:widowControl w:val="0"/>
        <w:suppressAutoHyphens/>
        <w:spacing w:after="0" w:line="240" w:lineRule="auto"/>
        <w:contextualSpacing/>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obowiązuje termin płatności </w:t>
      </w:r>
      <w:r>
        <w:rPr>
          <w:rFonts w:ascii="Tahoma" w:hAnsi="Tahoma" w:cs="Tahoma"/>
          <w:sz w:val="20"/>
          <w:szCs w:val="24"/>
        </w:rPr>
        <w:t xml:space="preserve"> </w:t>
      </w:r>
      <w:r w:rsidRPr="00A97998">
        <w:rPr>
          <w:rFonts w:ascii="Tahoma" w:hAnsi="Tahoma" w:cs="Tahoma"/>
          <w:sz w:val="20"/>
          <w:szCs w:val="24"/>
        </w:rPr>
        <w:t>określony w umowie.</w:t>
      </w:r>
    </w:p>
    <w:p w:rsidR="004870E1" w:rsidRPr="00A97998" w:rsidRDefault="004870E1" w:rsidP="00D77C28">
      <w:pPr>
        <w:widowControl w:val="0"/>
        <w:suppressAutoHyphens/>
        <w:spacing w:after="0" w:line="240" w:lineRule="auto"/>
        <w:jc w:val="both"/>
        <w:rPr>
          <w:rFonts w:ascii="Tahoma" w:hAnsi="Tahoma" w:cs="Tahoma"/>
          <w:sz w:val="20"/>
          <w:szCs w:val="24"/>
          <w:lang w:eastAsia="ar-SA"/>
        </w:rPr>
      </w:pPr>
      <w:r>
        <w:rPr>
          <w:rFonts w:ascii="Tahoma" w:hAnsi="Tahoma" w:cs="Tahoma"/>
          <w:sz w:val="20"/>
          <w:szCs w:val="24"/>
        </w:rPr>
        <w:t xml:space="preserve">5.   </w:t>
      </w:r>
      <w:r w:rsidRPr="00A97998">
        <w:rPr>
          <w:rFonts w:ascii="Tahoma" w:hAnsi="Tahoma" w:cs="Tahoma"/>
          <w:sz w:val="20"/>
          <w:szCs w:val="24"/>
        </w:rPr>
        <w:t>Za datę zapłaty przyjmuje się datę obciążenia rachunku bankowego Zamawiającego.</w:t>
      </w:r>
    </w:p>
    <w:p w:rsidR="004870E1" w:rsidRPr="00A97998" w:rsidRDefault="004870E1" w:rsidP="00D77C28">
      <w:pPr>
        <w:spacing w:after="0" w:line="240" w:lineRule="auto"/>
        <w:jc w:val="center"/>
        <w:rPr>
          <w:rFonts w:ascii="Tahoma" w:hAnsi="Tahoma" w:cs="Tahoma"/>
          <w:b/>
          <w:bCs/>
          <w:sz w:val="20"/>
          <w:szCs w:val="20"/>
        </w:rPr>
      </w:pPr>
    </w:p>
    <w:p w:rsidR="004870E1" w:rsidRPr="00A403CD" w:rsidRDefault="004870E1" w:rsidP="00D77C28">
      <w:pPr>
        <w:spacing w:after="0" w:line="240" w:lineRule="auto"/>
        <w:jc w:val="center"/>
        <w:rPr>
          <w:rFonts w:cs="Calibri"/>
          <w:b/>
          <w:bCs/>
          <w:sz w:val="20"/>
          <w:szCs w:val="20"/>
        </w:rPr>
      </w:pPr>
      <w:r w:rsidRPr="00A403CD">
        <w:rPr>
          <w:rFonts w:cs="Calibri"/>
          <w:b/>
          <w:bCs/>
          <w:sz w:val="20"/>
          <w:szCs w:val="20"/>
        </w:rPr>
        <w:t>§ 4.</w:t>
      </w:r>
    </w:p>
    <w:p w:rsidR="004870E1" w:rsidRPr="00A403CD" w:rsidRDefault="004870E1" w:rsidP="00D77C28">
      <w:pPr>
        <w:autoSpaceDE w:val="0"/>
        <w:spacing w:after="0" w:line="240" w:lineRule="auto"/>
        <w:jc w:val="center"/>
        <w:rPr>
          <w:rFonts w:cs="Calibri"/>
          <w:bCs/>
          <w:sz w:val="16"/>
          <w:szCs w:val="16"/>
          <w:u w:val="single"/>
        </w:rPr>
      </w:pPr>
      <w:r w:rsidRPr="00A403CD">
        <w:rPr>
          <w:rFonts w:cs="Calibri"/>
          <w:b/>
          <w:bCs/>
          <w:sz w:val="20"/>
          <w:szCs w:val="24"/>
          <w:u w:val="single"/>
        </w:rPr>
        <w:t xml:space="preserve">GWARANCJA, REALIZACJA UPRAWNIEŃ GWARANCYJNYCH </w:t>
      </w:r>
    </w:p>
    <w:p w:rsidR="004870E1" w:rsidRDefault="004870E1" w:rsidP="00D77C28">
      <w:pPr>
        <w:widowControl w:val="0"/>
        <w:suppressAutoHyphens/>
        <w:spacing w:after="0" w:line="240" w:lineRule="auto"/>
        <w:jc w:val="both"/>
        <w:rPr>
          <w:rFonts w:ascii="Tahoma" w:hAnsi="Tahoma" w:cs="Tahoma"/>
          <w:sz w:val="20"/>
          <w:szCs w:val="24"/>
        </w:rPr>
      </w:pPr>
      <w:r>
        <w:rPr>
          <w:rFonts w:ascii="Tahoma" w:hAnsi="Tahoma" w:cs="Tahoma"/>
          <w:sz w:val="20"/>
          <w:szCs w:val="24"/>
        </w:rPr>
        <w:t xml:space="preserve">1.  </w:t>
      </w:r>
      <w:r w:rsidRPr="00A97998">
        <w:rPr>
          <w:rFonts w:ascii="Tahoma" w:hAnsi="Tahoma" w:cs="Tahoma"/>
          <w:sz w:val="20"/>
          <w:szCs w:val="24"/>
        </w:rPr>
        <w:t xml:space="preserve">Wykonawca udziela gwarancji na oferowany sprzęt komputerowy zgodnie z zasadami określonymi                       </w:t>
      </w:r>
    </w:p>
    <w:p w:rsidR="004870E1" w:rsidRDefault="004870E1" w:rsidP="00D77C28">
      <w:pPr>
        <w:widowControl w:val="0"/>
        <w:suppressAutoHyphens/>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w załącznik</w:t>
      </w:r>
      <w:r>
        <w:rPr>
          <w:rFonts w:ascii="Tahoma" w:hAnsi="Tahoma" w:cs="Tahoma"/>
          <w:sz w:val="20"/>
          <w:szCs w:val="24"/>
        </w:rPr>
        <w:t>u nr 4</w:t>
      </w:r>
      <w:r w:rsidRPr="00A97998">
        <w:rPr>
          <w:rFonts w:ascii="Tahoma" w:hAnsi="Tahoma" w:cs="Tahoma"/>
          <w:sz w:val="20"/>
          <w:szCs w:val="24"/>
        </w:rPr>
        <w:t xml:space="preserve">  do SIWZ. Okres gwarancji rozpoczyna swój bieg od dnia odbioru sprzętu </w:t>
      </w:r>
      <w:r>
        <w:rPr>
          <w:rFonts w:ascii="Tahoma" w:hAnsi="Tahoma" w:cs="Tahoma"/>
          <w:sz w:val="20"/>
          <w:szCs w:val="24"/>
        </w:rPr>
        <w:t xml:space="preserve">  </w:t>
      </w:r>
    </w:p>
    <w:p w:rsidR="004870E1" w:rsidRDefault="004870E1" w:rsidP="00D77C28">
      <w:pPr>
        <w:widowControl w:val="0"/>
        <w:suppressAutoHyphens/>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potwierdzonego poprzez podpisanie bez zastrzeżeń przez Zamawiającego </w:t>
      </w:r>
      <w:r>
        <w:rPr>
          <w:rFonts w:ascii="Tahoma" w:hAnsi="Tahoma" w:cs="Tahoma"/>
          <w:sz w:val="20"/>
          <w:szCs w:val="24"/>
        </w:rPr>
        <w:t>p</w:t>
      </w:r>
      <w:r w:rsidRPr="00A97998">
        <w:rPr>
          <w:rFonts w:ascii="Tahoma" w:hAnsi="Tahoma" w:cs="Tahoma"/>
          <w:sz w:val="20"/>
          <w:szCs w:val="24"/>
        </w:rPr>
        <w:t xml:space="preserve">rotokołu </w:t>
      </w:r>
      <w:r>
        <w:rPr>
          <w:rFonts w:ascii="Tahoma" w:hAnsi="Tahoma" w:cs="Tahoma"/>
          <w:sz w:val="20"/>
          <w:szCs w:val="24"/>
        </w:rPr>
        <w:t>o</w:t>
      </w:r>
      <w:r w:rsidRPr="00A97998">
        <w:rPr>
          <w:rFonts w:ascii="Tahoma" w:hAnsi="Tahoma" w:cs="Tahoma"/>
          <w:sz w:val="20"/>
          <w:szCs w:val="24"/>
        </w:rPr>
        <w:t xml:space="preserve">dbioru </w:t>
      </w:r>
      <w:r>
        <w:rPr>
          <w:rFonts w:ascii="Tahoma" w:hAnsi="Tahoma" w:cs="Tahoma"/>
          <w:sz w:val="20"/>
          <w:szCs w:val="24"/>
        </w:rPr>
        <w:t xml:space="preserve">  </w:t>
      </w:r>
    </w:p>
    <w:p w:rsidR="004870E1" w:rsidRPr="00A97998" w:rsidRDefault="004870E1" w:rsidP="00D77C28">
      <w:pPr>
        <w:widowControl w:val="0"/>
        <w:suppressAutoHyphens/>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dotyczącego danego sprzętu komputerowego</w:t>
      </w:r>
      <w:r w:rsidRPr="00A97998">
        <w:rPr>
          <w:rFonts w:ascii="Tahoma" w:hAnsi="Tahoma" w:cs="Tahoma"/>
          <w:sz w:val="20"/>
          <w:szCs w:val="20"/>
        </w:rPr>
        <w:t>.</w:t>
      </w:r>
    </w:p>
    <w:p w:rsidR="004870E1" w:rsidRDefault="004870E1" w:rsidP="00D77C28">
      <w:pPr>
        <w:spacing w:after="0" w:line="240" w:lineRule="auto"/>
        <w:rPr>
          <w:rFonts w:ascii="Tahoma" w:hAnsi="Tahoma" w:cs="Tahoma"/>
          <w:bCs/>
          <w:sz w:val="20"/>
          <w:szCs w:val="20"/>
        </w:rPr>
      </w:pPr>
      <w:r>
        <w:rPr>
          <w:rFonts w:ascii="Tahoma" w:hAnsi="Tahoma" w:cs="Tahoma"/>
          <w:bCs/>
          <w:sz w:val="20"/>
          <w:szCs w:val="20"/>
        </w:rPr>
        <w:t xml:space="preserve">2.  </w:t>
      </w:r>
      <w:r w:rsidRPr="00A97998">
        <w:rPr>
          <w:rFonts w:ascii="Tahoma" w:hAnsi="Tahoma" w:cs="Tahoma"/>
          <w:bCs/>
          <w:sz w:val="20"/>
          <w:szCs w:val="20"/>
        </w:rPr>
        <w:t xml:space="preserve">Odpowiedzialność z tytułu gwarancji obejmuje wszelkie wady sprzętu komputerowego </w:t>
      </w:r>
      <w:r>
        <w:rPr>
          <w:rFonts w:ascii="Tahoma" w:hAnsi="Tahoma" w:cs="Tahoma"/>
          <w:bCs/>
          <w:sz w:val="20"/>
          <w:szCs w:val="20"/>
        </w:rPr>
        <w:t xml:space="preserve"> </w:t>
      </w:r>
    </w:p>
    <w:p w:rsidR="004870E1" w:rsidRDefault="004870E1" w:rsidP="00D77C28">
      <w:pPr>
        <w:spacing w:after="0" w:line="240" w:lineRule="auto"/>
        <w:rPr>
          <w:rFonts w:ascii="Tahoma" w:hAnsi="Tahoma" w:cs="Tahoma"/>
          <w:bCs/>
          <w:sz w:val="20"/>
          <w:szCs w:val="20"/>
        </w:rPr>
      </w:pPr>
      <w:r>
        <w:rPr>
          <w:rFonts w:ascii="Tahoma" w:hAnsi="Tahoma" w:cs="Tahoma"/>
          <w:bCs/>
          <w:sz w:val="20"/>
          <w:szCs w:val="20"/>
        </w:rPr>
        <w:t xml:space="preserve">     </w:t>
      </w:r>
      <w:r w:rsidRPr="00A97998">
        <w:rPr>
          <w:rFonts w:ascii="Tahoma" w:hAnsi="Tahoma" w:cs="Tahoma"/>
          <w:bCs/>
          <w:sz w:val="20"/>
          <w:szCs w:val="20"/>
        </w:rPr>
        <w:t>nie</w:t>
      </w:r>
      <w:r>
        <w:rPr>
          <w:rFonts w:ascii="Tahoma" w:hAnsi="Tahoma" w:cs="Tahoma"/>
          <w:bCs/>
          <w:sz w:val="20"/>
          <w:szCs w:val="20"/>
        </w:rPr>
        <w:t xml:space="preserve">wynikające </w:t>
      </w:r>
      <w:r w:rsidRPr="00A97998">
        <w:rPr>
          <w:rFonts w:ascii="Tahoma" w:hAnsi="Tahoma" w:cs="Tahoma"/>
          <w:bCs/>
          <w:sz w:val="20"/>
          <w:szCs w:val="20"/>
        </w:rPr>
        <w:t xml:space="preserve"> z winy Zamawiającego. W okresie gwarancji Wykonawca jest zobowiązany </w:t>
      </w:r>
      <w:r>
        <w:rPr>
          <w:rFonts w:ascii="Tahoma" w:hAnsi="Tahoma" w:cs="Tahoma"/>
          <w:bCs/>
          <w:sz w:val="20"/>
          <w:szCs w:val="20"/>
        </w:rPr>
        <w:t xml:space="preserve">   </w:t>
      </w:r>
    </w:p>
    <w:p w:rsidR="004870E1" w:rsidRPr="00A97998" w:rsidRDefault="004870E1" w:rsidP="00D77C28">
      <w:pPr>
        <w:spacing w:after="0" w:line="240" w:lineRule="auto"/>
        <w:rPr>
          <w:rFonts w:ascii="Tahoma" w:hAnsi="Tahoma" w:cs="Tahoma"/>
          <w:sz w:val="20"/>
          <w:szCs w:val="24"/>
        </w:rPr>
      </w:pPr>
      <w:r>
        <w:rPr>
          <w:rFonts w:ascii="Tahoma" w:hAnsi="Tahoma" w:cs="Tahoma"/>
          <w:bCs/>
          <w:sz w:val="20"/>
          <w:szCs w:val="20"/>
        </w:rPr>
        <w:t xml:space="preserve">     </w:t>
      </w:r>
      <w:r w:rsidRPr="00A97998">
        <w:rPr>
          <w:rFonts w:ascii="Tahoma" w:hAnsi="Tahoma" w:cs="Tahoma"/>
          <w:bCs/>
          <w:sz w:val="20"/>
          <w:szCs w:val="20"/>
        </w:rPr>
        <w:t xml:space="preserve">nieodpłatnie naprawić lub wymienić wadliwy sprzęt lub jego poszczególne części. </w:t>
      </w:r>
    </w:p>
    <w:p w:rsidR="004870E1" w:rsidRDefault="004870E1" w:rsidP="00D77C28">
      <w:pPr>
        <w:spacing w:after="0" w:line="240" w:lineRule="auto"/>
        <w:jc w:val="both"/>
        <w:rPr>
          <w:rFonts w:ascii="Tahoma" w:hAnsi="Tahoma" w:cs="Tahoma"/>
          <w:sz w:val="20"/>
          <w:szCs w:val="24"/>
        </w:rPr>
      </w:pPr>
      <w:r>
        <w:rPr>
          <w:rFonts w:ascii="Tahoma" w:hAnsi="Tahoma" w:cs="Tahoma"/>
          <w:sz w:val="20"/>
          <w:szCs w:val="24"/>
        </w:rPr>
        <w:t xml:space="preserve">3.  </w:t>
      </w:r>
      <w:r w:rsidRPr="00A97998">
        <w:rPr>
          <w:rFonts w:ascii="Tahoma" w:hAnsi="Tahoma" w:cs="Tahoma"/>
          <w:sz w:val="20"/>
          <w:szCs w:val="24"/>
        </w:rPr>
        <w:t xml:space="preserve">Wykonawca gwarantuje naprawę uszkodzonego sprzętu komputerowego  albo wymianę sprzętu </w:t>
      </w:r>
    </w:p>
    <w:p w:rsidR="004870E1" w:rsidRDefault="004870E1" w:rsidP="00D77C28">
      <w:pPr>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lub jego części na nowe w terminie </w:t>
      </w:r>
      <w:r>
        <w:rPr>
          <w:rFonts w:ascii="Tahoma" w:hAnsi="Tahoma" w:cs="Tahoma"/>
          <w:sz w:val="20"/>
          <w:szCs w:val="24"/>
        </w:rPr>
        <w:t xml:space="preserve"> 7 dni roboczych</w:t>
      </w:r>
      <w:r w:rsidRPr="00A97998">
        <w:rPr>
          <w:rFonts w:ascii="Tahoma" w:hAnsi="Tahoma" w:cs="Tahoma"/>
          <w:sz w:val="20"/>
          <w:szCs w:val="24"/>
        </w:rPr>
        <w:t xml:space="preserve"> od chwili zgłoszenia przez Zamawiającego </w:t>
      </w:r>
      <w:r>
        <w:rPr>
          <w:rFonts w:ascii="Tahoma" w:hAnsi="Tahoma" w:cs="Tahoma"/>
          <w:sz w:val="20"/>
          <w:szCs w:val="24"/>
        </w:rPr>
        <w:t xml:space="preserve">  </w:t>
      </w:r>
    </w:p>
    <w:p w:rsidR="004870E1" w:rsidRPr="00A97998" w:rsidRDefault="004870E1" w:rsidP="00D77C28">
      <w:pPr>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awarii.</w:t>
      </w:r>
    </w:p>
    <w:p w:rsidR="004870E1" w:rsidRDefault="004870E1" w:rsidP="00D77C28">
      <w:pPr>
        <w:widowControl w:val="0"/>
        <w:suppressAutoHyphens/>
        <w:spacing w:after="0" w:line="240" w:lineRule="auto"/>
        <w:jc w:val="both"/>
        <w:rPr>
          <w:rFonts w:ascii="Tahoma" w:hAnsi="Tahoma" w:cs="Tahoma"/>
          <w:sz w:val="20"/>
          <w:szCs w:val="20"/>
          <w:lang w:eastAsia="ar-SA"/>
        </w:rPr>
      </w:pPr>
      <w:r>
        <w:rPr>
          <w:rFonts w:ascii="Tahoma" w:hAnsi="Tahoma" w:cs="Tahoma"/>
          <w:sz w:val="20"/>
          <w:szCs w:val="20"/>
          <w:lang w:eastAsia="ar-SA"/>
        </w:rPr>
        <w:t xml:space="preserve">4.  </w:t>
      </w:r>
      <w:r w:rsidRPr="00A97998">
        <w:rPr>
          <w:rFonts w:ascii="Tahoma" w:hAnsi="Tahoma" w:cs="Tahoma"/>
          <w:sz w:val="20"/>
          <w:szCs w:val="20"/>
          <w:lang w:eastAsia="ar-SA"/>
        </w:rPr>
        <w:t xml:space="preserve">Obsługa serwisowa gwarancyjna będzie prowadzona przez autoryzowany serwis techniczny </w:t>
      </w:r>
      <w:r>
        <w:rPr>
          <w:rFonts w:ascii="Tahoma" w:hAnsi="Tahoma" w:cs="Tahoma"/>
          <w:sz w:val="20"/>
          <w:szCs w:val="20"/>
          <w:lang w:eastAsia="ar-SA"/>
        </w:rPr>
        <w:t xml:space="preserve">   </w:t>
      </w:r>
    </w:p>
    <w:p w:rsidR="004870E1" w:rsidRDefault="004870E1" w:rsidP="00D77C28">
      <w:pPr>
        <w:widowControl w:val="0"/>
        <w:suppressAutoHyphens/>
        <w:spacing w:after="0" w:line="240" w:lineRule="auto"/>
        <w:jc w:val="both"/>
        <w:rPr>
          <w:rFonts w:ascii="Tahoma" w:hAnsi="Tahoma" w:cs="Tahoma"/>
          <w:sz w:val="20"/>
          <w:szCs w:val="20"/>
          <w:lang w:eastAsia="ar-SA"/>
        </w:rPr>
      </w:pPr>
      <w:r>
        <w:rPr>
          <w:rFonts w:ascii="Tahoma" w:hAnsi="Tahoma" w:cs="Tahoma"/>
          <w:sz w:val="20"/>
          <w:szCs w:val="20"/>
          <w:lang w:eastAsia="ar-SA"/>
        </w:rPr>
        <w:t xml:space="preserve">    </w:t>
      </w:r>
      <w:r w:rsidRPr="00A97998">
        <w:rPr>
          <w:rFonts w:ascii="Tahoma" w:hAnsi="Tahoma" w:cs="Tahoma"/>
          <w:sz w:val="20"/>
          <w:szCs w:val="20"/>
          <w:lang w:eastAsia="ar-SA"/>
        </w:rPr>
        <w:t xml:space="preserve">......................... z siedzibą ............................. O zmianie podmiotu świadczącego usługi </w:t>
      </w:r>
      <w:r>
        <w:rPr>
          <w:rFonts w:ascii="Tahoma" w:hAnsi="Tahoma" w:cs="Tahoma"/>
          <w:sz w:val="20"/>
          <w:szCs w:val="20"/>
          <w:lang w:eastAsia="ar-SA"/>
        </w:rPr>
        <w:t xml:space="preserve">  </w:t>
      </w:r>
    </w:p>
    <w:p w:rsidR="004870E1" w:rsidRPr="00A97998" w:rsidRDefault="004870E1" w:rsidP="00D77C28">
      <w:pPr>
        <w:widowControl w:val="0"/>
        <w:suppressAutoHyphens/>
        <w:spacing w:after="0" w:line="240" w:lineRule="auto"/>
        <w:jc w:val="both"/>
        <w:rPr>
          <w:rFonts w:ascii="Tahoma" w:hAnsi="Tahoma" w:cs="Tahoma"/>
          <w:sz w:val="20"/>
          <w:szCs w:val="20"/>
          <w:lang w:eastAsia="ar-SA"/>
        </w:rPr>
      </w:pPr>
      <w:r>
        <w:rPr>
          <w:rFonts w:ascii="Tahoma" w:hAnsi="Tahoma" w:cs="Tahoma"/>
          <w:sz w:val="20"/>
          <w:szCs w:val="20"/>
          <w:lang w:eastAsia="ar-SA"/>
        </w:rPr>
        <w:t xml:space="preserve">     </w:t>
      </w:r>
      <w:r w:rsidRPr="00A97998">
        <w:rPr>
          <w:rFonts w:ascii="Tahoma" w:hAnsi="Tahoma" w:cs="Tahoma"/>
          <w:sz w:val="20"/>
          <w:szCs w:val="20"/>
          <w:lang w:eastAsia="ar-SA"/>
        </w:rPr>
        <w:t>serwisowe Wykonawca niezwłocznie powiadomi Zamawiającego na piśmie.</w:t>
      </w:r>
    </w:p>
    <w:p w:rsidR="004870E1" w:rsidRDefault="004870E1" w:rsidP="00D77C28">
      <w:pPr>
        <w:spacing w:after="0" w:line="240" w:lineRule="auto"/>
        <w:jc w:val="both"/>
        <w:rPr>
          <w:rFonts w:ascii="Tahoma" w:hAnsi="Tahoma" w:cs="Tahoma"/>
          <w:sz w:val="20"/>
          <w:szCs w:val="24"/>
        </w:rPr>
      </w:pPr>
      <w:r>
        <w:rPr>
          <w:rFonts w:ascii="Tahoma" w:hAnsi="Tahoma" w:cs="Tahoma"/>
          <w:sz w:val="20"/>
          <w:szCs w:val="24"/>
        </w:rPr>
        <w:t xml:space="preserve">5.  </w:t>
      </w:r>
      <w:r w:rsidRPr="00A97998">
        <w:rPr>
          <w:rFonts w:ascii="Tahoma" w:hAnsi="Tahoma" w:cs="Tahoma"/>
          <w:sz w:val="20"/>
          <w:szCs w:val="24"/>
        </w:rPr>
        <w:t xml:space="preserve">Zgłoszenia awarii dokonywane będą za pośrednictwem poczty elektronicznej na adres e-mail: </w:t>
      </w:r>
      <w:r>
        <w:rPr>
          <w:rFonts w:ascii="Tahoma" w:hAnsi="Tahoma" w:cs="Tahoma"/>
          <w:sz w:val="20"/>
          <w:szCs w:val="24"/>
        </w:rPr>
        <w:t xml:space="preserve">       </w:t>
      </w:r>
    </w:p>
    <w:p w:rsidR="004870E1" w:rsidRPr="00A97998" w:rsidRDefault="004870E1" w:rsidP="00D77C28">
      <w:pPr>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 lub za pośrednictwem </w:t>
      </w:r>
      <w:proofErr w:type="spellStart"/>
      <w:r w:rsidRPr="00A97998">
        <w:rPr>
          <w:rFonts w:ascii="Tahoma" w:hAnsi="Tahoma" w:cs="Tahoma"/>
          <w:sz w:val="20"/>
          <w:szCs w:val="24"/>
        </w:rPr>
        <w:t>faxu</w:t>
      </w:r>
      <w:proofErr w:type="spellEnd"/>
      <w:r w:rsidRPr="00A97998">
        <w:rPr>
          <w:rFonts w:ascii="Tahoma" w:hAnsi="Tahoma" w:cs="Tahoma"/>
          <w:sz w:val="20"/>
          <w:szCs w:val="24"/>
        </w:rPr>
        <w:t xml:space="preserve"> na numer……………………………………………</w:t>
      </w:r>
    </w:p>
    <w:p w:rsidR="004870E1" w:rsidRDefault="004870E1" w:rsidP="00D77C28">
      <w:pPr>
        <w:widowControl w:val="0"/>
        <w:suppressAutoHyphens/>
        <w:spacing w:after="0" w:line="240" w:lineRule="auto"/>
        <w:jc w:val="both"/>
        <w:rPr>
          <w:rFonts w:ascii="Tahoma" w:hAnsi="Tahoma" w:cs="Tahoma"/>
          <w:sz w:val="20"/>
          <w:szCs w:val="24"/>
        </w:rPr>
      </w:pPr>
      <w:r>
        <w:rPr>
          <w:rFonts w:ascii="Tahoma" w:hAnsi="Tahoma" w:cs="Tahoma"/>
          <w:sz w:val="20"/>
          <w:szCs w:val="24"/>
        </w:rPr>
        <w:t xml:space="preserve">6.  </w:t>
      </w:r>
      <w:r w:rsidRPr="00A97998">
        <w:rPr>
          <w:rFonts w:ascii="Tahoma" w:hAnsi="Tahoma" w:cs="Tahoma"/>
          <w:sz w:val="20"/>
          <w:szCs w:val="24"/>
        </w:rPr>
        <w:t xml:space="preserve">W przypadku naprawy sprzętu komputerowego  trwającej dłużej niż okres wskazany w ust. 3, </w:t>
      </w:r>
      <w:r>
        <w:rPr>
          <w:rFonts w:ascii="Tahoma" w:hAnsi="Tahoma" w:cs="Tahoma"/>
          <w:sz w:val="20"/>
          <w:szCs w:val="24"/>
        </w:rPr>
        <w:t xml:space="preserve">  </w:t>
      </w:r>
    </w:p>
    <w:p w:rsidR="004870E1" w:rsidRDefault="004870E1" w:rsidP="00D77C28">
      <w:pPr>
        <w:widowControl w:val="0"/>
        <w:suppressAutoHyphens/>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Wykonawca zobowiązany jest nieodpłatnie dostarczyć na okres przedłużającej się naprawy </w:t>
      </w:r>
      <w:r>
        <w:rPr>
          <w:rFonts w:ascii="Tahoma" w:hAnsi="Tahoma" w:cs="Tahoma"/>
          <w:sz w:val="20"/>
          <w:szCs w:val="24"/>
        </w:rPr>
        <w:t xml:space="preserve"> </w:t>
      </w:r>
    </w:p>
    <w:p w:rsidR="004870E1" w:rsidRPr="00A97998" w:rsidRDefault="004870E1" w:rsidP="00D77C28">
      <w:pPr>
        <w:widowControl w:val="0"/>
        <w:suppressAutoHyphens/>
        <w:spacing w:after="0" w:line="240" w:lineRule="auto"/>
        <w:jc w:val="both"/>
        <w:rPr>
          <w:rFonts w:ascii="Tahoma" w:hAnsi="Tahoma" w:cs="Tahoma"/>
          <w:sz w:val="20"/>
          <w:szCs w:val="24"/>
        </w:rPr>
      </w:pPr>
      <w:r>
        <w:rPr>
          <w:rFonts w:ascii="Tahoma" w:hAnsi="Tahoma" w:cs="Tahoma"/>
          <w:sz w:val="20"/>
          <w:szCs w:val="24"/>
        </w:rPr>
        <w:lastRenderedPageBreak/>
        <w:t xml:space="preserve">     </w:t>
      </w:r>
      <w:r w:rsidRPr="00A97998">
        <w:rPr>
          <w:rFonts w:ascii="Tahoma" w:hAnsi="Tahoma" w:cs="Tahoma"/>
          <w:sz w:val="20"/>
          <w:szCs w:val="24"/>
        </w:rPr>
        <w:t>sprawne urządzenie zastępujące w pełni urządzenie naprawiane.</w:t>
      </w:r>
    </w:p>
    <w:p w:rsidR="004870E1" w:rsidRDefault="004870E1" w:rsidP="00D77C28">
      <w:pPr>
        <w:spacing w:after="0" w:line="240" w:lineRule="auto"/>
        <w:jc w:val="both"/>
        <w:rPr>
          <w:rFonts w:ascii="Tahoma" w:hAnsi="Tahoma" w:cs="Tahoma"/>
          <w:sz w:val="20"/>
          <w:szCs w:val="24"/>
        </w:rPr>
      </w:pPr>
      <w:r>
        <w:rPr>
          <w:rFonts w:ascii="Tahoma" w:hAnsi="Tahoma" w:cs="Tahoma"/>
          <w:sz w:val="20"/>
          <w:szCs w:val="24"/>
        </w:rPr>
        <w:t xml:space="preserve">7. </w:t>
      </w:r>
      <w:r w:rsidRPr="00A97998">
        <w:rPr>
          <w:rFonts w:ascii="Tahoma" w:hAnsi="Tahoma" w:cs="Tahoma"/>
          <w:sz w:val="20"/>
          <w:szCs w:val="24"/>
        </w:rPr>
        <w:t xml:space="preserve">W przypadku, gdy liczba napraw gwarancyjnych przekroczy 3 naprawy tego samego sprzętu </w:t>
      </w:r>
      <w:r>
        <w:rPr>
          <w:rFonts w:ascii="Tahoma" w:hAnsi="Tahoma" w:cs="Tahoma"/>
          <w:sz w:val="20"/>
          <w:szCs w:val="24"/>
        </w:rPr>
        <w:t xml:space="preserve">  </w:t>
      </w:r>
    </w:p>
    <w:p w:rsidR="004870E1" w:rsidRDefault="004870E1" w:rsidP="00D77C28">
      <w:pPr>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komputerowego lub podzespołu Wykonawca zobowiązany jest do wymiany sprzętu lub podzespołu </w:t>
      </w:r>
    </w:p>
    <w:p w:rsidR="004870E1" w:rsidRDefault="004870E1" w:rsidP="00D77C28">
      <w:pPr>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na nowe (z wyjątkiem uszkodzeń z winy użytkownika). W takim przypadku Wykonawca </w:t>
      </w:r>
      <w:r>
        <w:rPr>
          <w:rFonts w:ascii="Tahoma" w:hAnsi="Tahoma" w:cs="Tahoma"/>
          <w:sz w:val="20"/>
          <w:szCs w:val="24"/>
        </w:rPr>
        <w:t xml:space="preserve">  </w:t>
      </w:r>
    </w:p>
    <w:p w:rsidR="004870E1" w:rsidRDefault="004870E1" w:rsidP="00D77C28">
      <w:pPr>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zobowiązany jest do wymiany sprzętu lub podzespołu w terminie 3 dni od chwili zgłoszenia przez </w:t>
      </w:r>
      <w:r>
        <w:rPr>
          <w:rFonts w:ascii="Tahoma" w:hAnsi="Tahoma" w:cs="Tahoma"/>
          <w:sz w:val="20"/>
          <w:szCs w:val="24"/>
        </w:rPr>
        <w:t xml:space="preserve">    </w:t>
      </w:r>
    </w:p>
    <w:p w:rsidR="004870E1" w:rsidRPr="00A97998" w:rsidRDefault="004870E1" w:rsidP="00D77C28">
      <w:pPr>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Zamawiającego czwartej awarii danego sprzętu lub podzespołu.</w:t>
      </w:r>
    </w:p>
    <w:p w:rsidR="004870E1" w:rsidRDefault="004870E1" w:rsidP="00D77C28">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8.   </w:t>
      </w:r>
      <w:r w:rsidRPr="00A97998">
        <w:rPr>
          <w:rFonts w:ascii="Tahoma" w:hAnsi="Tahoma" w:cs="Tahoma"/>
          <w:sz w:val="20"/>
          <w:szCs w:val="20"/>
        </w:rPr>
        <w:t xml:space="preserve">Wszelkie koszty związane z usunięciem awarii objętych gwarancją, w tym także ewentualne koszty </w:t>
      </w:r>
      <w:r>
        <w:rPr>
          <w:rFonts w:ascii="Tahoma" w:hAnsi="Tahoma" w:cs="Tahoma"/>
          <w:sz w:val="20"/>
          <w:szCs w:val="20"/>
        </w:rPr>
        <w:t xml:space="preserve">   </w:t>
      </w:r>
    </w:p>
    <w:p w:rsidR="004870E1" w:rsidRPr="00A97998" w:rsidRDefault="004870E1" w:rsidP="00D77C28">
      <w:pPr>
        <w:widowControl w:val="0"/>
        <w:suppressAutoHyphens/>
        <w:spacing w:after="0" w:line="240" w:lineRule="auto"/>
        <w:jc w:val="both"/>
        <w:rPr>
          <w:rFonts w:ascii="Tahoma" w:hAnsi="Tahoma" w:cs="Tahoma"/>
          <w:sz w:val="20"/>
          <w:szCs w:val="20"/>
          <w:lang w:eastAsia="ar-SA"/>
        </w:rPr>
      </w:pPr>
      <w:r>
        <w:rPr>
          <w:rFonts w:ascii="Tahoma" w:hAnsi="Tahoma" w:cs="Tahoma"/>
          <w:sz w:val="20"/>
          <w:szCs w:val="20"/>
        </w:rPr>
        <w:t xml:space="preserve">      </w:t>
      </w:r>
      <w:r w:rsidRPr="00A97998">
        <w:rPr>
          <w:rFonts w:ascii="Tahoma" w:hAnsi="Tahoma" w:cs="Tahoma"/>
          <w:sz w:val="20"/>
          <w:szCs w:val="20"/>
        </w:rPr>
        <w:t>transportu sprzętu do miejsca naprawy i z miejsca naprawy obciążają Wykonawcę.</w:t>
      </w:r>
    </w:p>
    <w:p w:rsidR="004870E1" w:rsidRDefault="004870E1" w:rsidP="00D77C28">
      <w:pPr>
        <w:spacing w:after="0" w:line="240" w:lineRule="auto"/>
        <w:jc w:val="both"/>
        <w:rPr>
          <w:rFonts w:ascii="Tahoma" w:hAnsi="Tahoma" w:cs="Tahoma"/>
          <w:sz w:val="20"/>
          <w:szCs w:val="24"/>
        </w:rPr>
      </w:pPr>
      <w:r>
        <w:rPr>
          <w:rFonts w:ascii="Tahoma" w:hAnsi="Tahoma" w:cs="Tahoma"/>
          <w:sz w:val="20"/>
          <w:szCs w:val="24"/>
        </w:rPr>
        <w:t xml:space="preserve">9.   </w:t>
      </w:r>
      <w:r w:rsidRPr="00A97998">
        <w:rPr>
          <w:rFonts w:ascii="Tahoma" w:hAnsi="Tahoma" w:cs="Tahoma"/>
          <w:sz w:val="20"/>
          <w:szCs w:val="24"/>
        </w:rPr>
        <w:t xml:space="preserve">Okres gwarancji udzielonej przez Wykonawcę ulega przedłużeniu o pełen okres niesprawności </w:t>
      </w:r>
    </w:p>
    <w:p w:rsidR="004870E1" w:rsidRPr="00A97998" w:rsidRDefault="004870E1" w:rsidP="00D77C28">
      <w:pPr>
        <w:spacing w:after="0" w:line="240" w:lineRule="auto"/>
        <w:jc w:val="both"/>
        <w:rPr>
          <w:rFonts w:ascii="Tahoma" w:hAnsi="Tahoma" w:cs="Tahoma"/>
          <w:b/>
          <w:bCs/>
          <w:sz w:val="20"/>
          <w:szCs w:val="20"/>
        </w:rPr>
      </w:pPr>
      <w:r>
        <w:rPr>
          <w:rFonts w:ascii="Tahoma" w:hAnsi="Tahoma" w:cs="Tahoma"/>
          <w:sz w:val="20"/>
          <w:szCs w:val="24"/>
        </w:rPr>
        <w:t xml:space="preserve">      </w:t>
      </w:r>
      <w:r w:rsidRPr="00A97998">
        <w:rPr>
          <w:rFonts w:ascii="Tahoma" w:hAnsi="Tahoma" w:cs="Tahoma"/>
          <w:sz w:val="20"/>
          <w:szCs w:val="24"/>
        </w:rPr>
        <w:t>dostarczonego urządzenia</w:t>
      </w:r>
      <w:r w:rsidRPr="00A97998">
        <w:rPr>
          <w:rFonts w:ascii="Tahoma" w:hAnsi="Tahoma" w:cs="Tahoma"/>
          <w:i/>
          <w:iCs/>
          <w:sz w:val="20"/>
          <w:szCs w:val="24"/>
        </w:rPr>
        <w:t>.</w:t>
      </w:r>
    </w:p>
    <w:p w:rsidR="004870E1" w:rsidRDefault="004870E1" w:rsidP="00D77C28">
      <w:pPr>
        <w:spacing w:after="0" w:line="240" w:lineRule="auto"/>
        <w:jc w:val="both"/>
        <w:rPr>
          <w:rFonts w:ascii="Tahoma" w:hAnsi="Tahoma" w:cs="Tahoma"/>
          <w:iCs/>
          <w:color w:val="FF0000"/>
          <w:sz w:val="20"/>
        </w:rPr>
      </w:pPr>
      <w:r>
        <w:rPr>
          <w:rFonts w:ascii="Tahoma" w:hAnsi="Tahoma" w:cs="Tahoma"/>
          <w:iCs/>
          <w:color w:val="FF0000"/>
          <w:sz w:val="20"/>
        </w:rPr>
        <w:t xml:space="preserve">10. </w:t>
      </w:r>
      <w:r w:rsidRPr="00BF0EA5">
        <w:rPr>
          <w:rFonts w:ascii="Tahoma" w:hAnsi="Tahoma" w:cs="Tahoma"/>
          <w:iCs/>
          <w:color w:val="FF0000"/>
          <w:sz w:val="20"/>
        </w:rPr>
        <w:t>W razie nieusunięcia wady w terminie Zamawiający uprawniony będzie do</w:t>
      </w:r>
      <w:r>
        <w:rPr>
          <w:rFonts w:ascii="Tahoma" w:hAnsi="Tahoma" w:cs="Tahoma"/>
          <w:iCs/>
          <w:color w:val="FF0000"/>
          <w:sz w:val="20"/>
        </w:rPr>
        <w:t xml:space="preserve"> </w:t>
      </w:r>
      <w:r w:rsidRPr="00BF0EA5">
        <w:rPr>
          <w:rFonts w:ascii="Tahoma" w:hAnsi="Tahoma" w:cs="Tahoma"/>
          <w:iCs/>
          <w:color w:val="FF0000"/>
          <w:sz w:val="20"/>
        </w:rPr>
        <w:t>powie</w:t>
      </w:r>
      <w:r>
        <w:rPr>
          <w:rFonts w:ascii="Tahoma" w:hAnsi="Tahoma" w:cs="Tahoma"/>
          <w:iCs/>
          <w:color w:val="FF0000"/>
          <w:sz w:val="20"/>
        </w:rPr>
        <w:t>r</w:t>
      </w:r>
      <w:r w:rsidRPr="00BF0EA5">
        <w:rPr>
          <w:rFonts w:ascii="Tahoma" w:hAnsi="Tahoma" w:cs="Tahoma"/>
          <w:iCs/>
          <w:color w:val="FF0000"/>
          <w:sz w:val="20"/>
        </w:rPr>
        <w:t xml:space="preserve">zenia jej </w:t>
      </w:r>
    </w:p>
    <w:p w:rsidR="004870E1" w:rsidRPr="00BF0EA5" w:rsidRDefault="004870E1" w:rsidP="00D77C28">
      <w:pPr>
        <w:spacing w:after="0" w:line="240" w:lineRule="auto"/>
        <w:jc w:val="both"/>
        <w:rPr>
          <w:rFonts w:ascii="Tahoma" w:hAnsi="Tahoma" w:cs="Tahoma"/>
          <w:b/>
          <w:bCs/>
          <w:color w:val="FF0000"/>
          <w:sz w:val="20"/>
          <w:szCs w:val="20"/>
        </w:rPr>
      </w:pPr>
      <w:r>
        <w:rPr>
          <w:rFonts w:ascii="Tahoma" w:hAnsi="Tahoma" w:cs="Tahoma"/>
          <w:iCs/>
          <w:color w:val="FF0000"/>
          <w:sz w:val="20"/>
        </w:rPr>
        <w:t xml:space="preserve">     </w:t>
      </w:r>
      <w:r w:rsidRPr="00BF0EA5">
        <w:rPr>
          <w:rFonts w:ascii="Tahoma" w:hAnsi="Tahoma" w:cs="Tahoma"/>
          <w:iCs/>
          <w:color w:val="FF0000"/>
          <w:sz w:val="20"/>
        </w:rPr>
        <w:t>usunięcia osobie trzeciej na koszt Wykonawcy</w:t>
      </w:r>
    </w:p>
    <w:p w:rsidR="004870E1" w:rsidRPr="00A97998" w:rsidRDefault="004870E1" w:rsidP="00D77C28">
      <w:pPr>
        <w:widowControl w:val="0"/>
        <w:spacing w:after="0" w:line="240" w:lineRule="auto"/>
        <w:rPr>
          <w:rFonts w:ascii="Tahoma" w:hAnsi="Tahoma" w:cs="Tahoma"/>
          <w:b/>
          <w:kern w:val="2"/>
          <w:sz w:val="20"/>
          <w:szCs w:val="20"/>
        </w:rPr>
      </w:pPr>
    </w:p>
    <w:p w:rsidR="004870E1" w:rsidRPr="00A403CD" w:rsidRDefault="004870E1" w:rsidP="00D77C28">
      <w:pPr>
        <w:widowControl w:val="0"/>
        <w:spacing w:after="0" w:line="240" w:lineRule="auto"/>
        <w:jc w:val="center"/>
        <w:rPr>
          <w:rFonts w:eastAsia="Arial Unicode MS" w:cs="Calibri"/>
          <w:b/>
          <w:kern w:val="2"/>
          <w:sz w:val="20"/>
          <w:szCs w:val="20"/>
        </w:rPr>
      </w:pPr>
      <w:r w:rsidRPr="00A403CD">
        <w:rPr>
          <w:rFonts w:cs="Calibri"/>
          <w:b/>
          <w:kern w:val="2"/>
          <w:sz w:val="20"/>
          <w:szCs w:val="20"/>
        </w:rPr>
        <w:t>§ 5.</w:t>
      </w:r>
    </w:p>
    <w:p w:rsidR="004870E1" w:rsidRPr="00A403CD" w:rsidRDefault="004870E1" w:rsidP="00D77C28">
      <w:pPr>
        <w:keepNext/>
        <w:tabs>
          <w:tab w:val="left" w:pos="708"/>
        </w:tabs>
        <w:spacing w:after="0" w:line="240" w:lineRule="auto"/>
        <w:jc w:val="center"/>
        <w:outlineLvl w:val="0"/>
        <w:rPr>
          <w:rFonts w:cs="Calibri"/>
          <w:b/>
          <w:bCs/>
          <w:sz w:val="20"/>
          <w:szCs w:val="24"/>
          <w:u w:val="single"/>
        </w:rPr>
      </w:pPr>
      <w:r w:rsidRPr="00A403CD">
        <w:rPr>
          <w:rFonts w:cs="Calibri"/>
          <w:b/>
          <w:bCs/>
          <w:sz w:val="20"/>
          <w:szCs w:val="24"/>
          <w:u w:val="single"/>
        </w:rPr>
        <w:t>KARY UMOWNE</w:t>
      </w:r>
    </w:p>
    <w:p w:rsidR="004870E1" w:rsidRPr="00A97998" w:rsidRDefault="004870E1" w:rsidP="00D77C28">
      <w:pPr>
        <w:autoSpaceDE w:val="0"/>
        <w:spacing w:after="0" w:line="240" w:lineRule="auto"/>
        <w:jc w:val="both"/>
        <w:rPr>
          <w:rFonts w:ascii="Tahoma" w:hAnsi="Tahoma" w:cs="Tahoma"/>
          <w:sz w:val="20"/>
          <w:szCs w:val="24"/>
        </w:rPr>
      </w:pPr>
      <w:r>
        <w:rPr>
          <w:rFonts w:ascii="Tahoma" w:hAnsi="Tahoma" w:cs="Tahoma"/>
          <w:sz w:val="20"/>
          <w:szCs w:val="24"/>
        </w:rPr>
        <w:t xml:space="preserve">1. </w:t>
      </w:r>
      <w:r w:rsidRPr="00A97998">
        <w:rPr>
          <w:rFonts w:ascii="Tahoma" w:hAnsi="Tahoma" w:cs="Tahoma"/>
          <w:sz w:val="20"/>
          <w:szCs w:val="24"/>
        </w:rPr>
        <w:t xml:space="preserve"> Wykonawca</w:t>
      </w:r>
      <w:r>
        <w:rPr>
          <w:rFonts w:ascii="Tahoma" w:hAnsi="Tahoma" w:cs="Tahoma"/>
          <w:sz w:val="20"/>
          <w:szCs w:val="24"/>
        </w:rPr>
        <w:t xml:space="preserve"> </w:t>
      </w:r>
      <w:r w:rsidRPr="00A97998">
        <w:rPr>
          <w:rFonts w:ascii="Tahoma" w:hAnsi="Tahoma" w:cs="Tahoma"/>
          <w:sz w:val="20"/>
          <w:szCs w:val="24"/>
        </w:rPr>
        <w:t>zapłaci Zamawiającemu następujące kary umowne:</w:t>
      </w:r>
    </w:p>
    <w:p w:rsidR="004870E1" w:rsidRDefault="004870E1" w:rsidP="00D77C28">
      <w:pPr>
        <w:widowControl w:val="0"/>
        <w:tabs>
          <w:tab w:val="left" w:pos="0"/>
          <w:tab w:val="left" w:pos="2160"/>
        </w:tabs>
        <w:suppressAutoHyphens/>
        <w:spacing w:after="0" w:line="240" w:lineRule="auto"/>
        <w:jc w:val="both"/>
        <w:rPr>
          <w:rFonts w:ascii="Tahoma" w:hAnsi="Tahoma" w:cs="Tahoma"/>
          <w:sz w:val="20"/>
          <w:szCs w:val="24"/>
        </w:rPr>
      </w:pPr>
      <w:r>
        <w:rPr>
          <w:rFonts w:ascii="Tahoma" w:hAnsi="Tahoma" w:cs="Tahoma"/>
          <w:sz w:val="20"/>
          <w:szCs w:val="24"/>
        </w:rPr>
        <w:t xml:space="preserve">a)  </w:t>
      </w:r>
      <w:r w:rsidRPr="00A97998">
        <w:rPr>
          <w:rFonts w:ascii="Tahoma" w:hAnsi="Tahoma" w:cs="Tahoma"/>
          <w:sz w:val="20"/>
          <w:szCs w:val="24"/>
        </w:rPr>
        <w:t xml:space="preserve">w wysokości 50,00zł ( słownie: pięćdziesiąt złotych 00/100) za każdy dzień opóźnienia w realizacji </w:t>
      </w:r>
      <w:r>
        <w:rPr>
          <w:rFonts w:ascii="Tahoma" w:hAnsi="Tahoma" w:cs="Tahoma"/>
          <w:sz w:val="20"/>
          <w:szCs w:val="24"/>
        </w:rPr>
        <w:t xml:space="preserve">  </w:t>
      </w:r>
    </w:p>
    <w:p w:rsidR="004870E1" w:rsidRPr="00A97998" w:rsidRDefault="004870E1" w:rsidP="00D77C28">
      <w:pPr>
        <w:widowControl w:val="0"/>
        <w:tabs>
          <w:tab w:val="left" w:pos="0"/>
          <w:tab w:val="left" w:pos="2160"/>
        </w:tabs>
        <w:suppressAutoHyphens/>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obowiązków określonych w § 2 ust. 3 umowy;</w:t>
      </w:r>
    </w:p>
    <w:p w:rsidR="004870E1" w:rsidRDefault="004870E1" w:rsidP="00D77C28">
      <w:pPr>
        <w:widowControl w:val="0"/>
        <w:tabs>
          <w:tab w:val="left" w:pos="0"/>
          <w:tab w:val="left" w:pos="2160"/>
        </w:tabs>
        <w:suppressAutoHyphens/>
        <w:spacing w:after="0" w:line="240" w:lineRule="auto"/>
        <w:rPr>
          <w:rFonts w:ascii="Tahoma" w:hAnsi="Tahoma" w:cs="Tahoma"/>
          <w:sz w:val="20"/>
          <w:szCs w:val="24"/>
        </w:rPr>
      </w:pPr>
      <w:r>
        <w:rPr>
          <w:rFonts w:ascii="Tahoma" w:hAnsi="Tahoma" w:cs="Tahoma"/>
          <w:sz w:val="20"/>
          <w:szCs w:val="24"/>
        </w:rPr>
        <w:t xml:space="preserve">b)  </w:t>
      </w:r>
      <w:r w:rsidRPr="00A97998">
        <w:rPr>
          <w:rFonts w:ascii="Tahoma" w:hAnsi="Tahoma" w:cs="Tahoma"/>
          <w:sz w:val="20"/>
          <w:szCs w:val="24"/>
        </w:rPr>
        <w:t xml:space="preserve">w wysokości 50,00zł (słownie: pięćdziesiąt złotych 00/100), za każdy dzień opóźnienia w </w:t>
      </w:r>
      <w:r>
        <w:rPr>
          <w:rFonts w:ascii="Tahoma" w:hAnsi="Tahoma" w:cs="Tahoma"/>
          <w:sz w:val="20"/>
          <w:szCs w:val="24"/>
        </w:rPr>
        <w:t xml:space="preserve">  </w:t>
      </w:r>
    </w:p>
    <w:p w:rsidR="004870E1" w:rsidRDefault="004870E1" w:rsidP="00D77C28">
      <w:pPr>
        <w:widowControl w:val="0"/>
        <w:tabs>
          <w:tab w:val="left" w:pos="0"/>
          <w:tab w:val="left" w:pos="2160"/>
        </w:tabs>
        <w:suppressAutoHyphens/>
        <w:spacing w:after="0" w:line="240" w:lineRule="auto"/>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wykonaniu naprawy gwarancyjnej względem terminu, o którym mowa w § 4 ust. 3 umowy. Kara </w:t>
      </w:r>
    </w:p>
    <w:p w:rsidR="004870E1" w:rsidRDefault="004870E1" w:rsidP="00D77C28">
      <w:pPr>
        <w:widowControl w:val="0"/>
        <w:tabs>
          <w:tab w:val="left" w:pos="0"/>
          <w:tab w:val="left" w:pos="2160"/>
        </w:tabs>
        <w:suppressAutoHyphens/>
        <w:spacing w:after="0" w:line="240" w:lineRule="auto"/>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będzie naliczana o ile nie zostanie dostarczone tożsame urządzenie na czas przedłużającej się </w:t>
      </w:r>
      <w:r>
        <w:rPr>
          <w:rFonts w:ascii="Tahoma" w:hAnsi="Tahoma" w:cs="Tahoma"/>
          <w:sz w:val="20"/>
          <w:szCs w:val="24"/>
        </w:rPr>
        <w:t xml:space="preserve">  </w:t>
      </w:r>
    </w:p>
    <w:p w:rsidR="004870E1" w:rsidRPr="00A97998" w:rsidRDefault="004870E1" w:rsidP="00D77C28">
      <w:pPr>
        <w:widowControl w:val="0"/>
        <w:tabs>
          <w:tab w:val="left" w:pos="0"/>
          <w:tab w:val="left" w:pos="2160"/>
        </w:tabs>
        <w:suppressAutoHyphens/>
        <w:spacing w:after="0" w:line="240" w:lineRule="auto"/>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naprawy zgodnie z § 4 ust. 6 umowy,</w:t>
      </w:r>
    </w:p>
    <w:p w:rsidR="004870E1" w:rsidRPr="00800797" w:rsidRDefault="004870E1" w:rsidP="00D77C28">
      <w:pPr>
        <w:numPr>
          <w:ilvl w:val="0"/>
          <w:numId w:val="42"/>
        </w:numPr>
        <w:spacing w:after="0" w:line="240" w:lineRule="auto"/>
        <w:jc w:val="both"/>
        <w:rPr>
          <w:rFonts w:ascii="Tahoma" w:hAnsi="Tahoma" w:cs="Tahoma"/>
          <w:sz w:val="20"/>
          <w:szCs w:val="20"/>
        </w:rPr>
      </w:pPr>
      <w:r w:rsidRPr="00A97998">
        <w:rPr>
          <w:rFonts w:ascii="Tahoma" w:hAnsi="Tahoma" w:cs="Tahoma"/>
          <w:sz w:val="20"/>
          <w:szCs w:val="20"/>
        </w:rPr>
        <w:t xml:space="preserve">w wysokości 10% kwoty wynagrodzenia brutto </w:t>
      </w:r>
      <w:r w:rsidRPr="00800797">
        <w:rPr>
          <w:rFonts w:ascii="Tahoma" w:hAnsi="Tahoma" w:cs="Tahoma"/>
          <w:sz w:val="20"/>
          <w:szCs w:val="20"/>
        </w:rPr>
        <w:t xml:space="preserve"> określonego w §3 ust. 1 niniejszej umowy – w przypadku gdy z przyczyn, za które odpowiada Wykonawca nastąpi odstąpienie  od umowy lub rozwiązanie i umowy ze skutkiem natychmiastowym.</w:t>
      </w:r>
    </w:p>
    <w:p w:rsidR="004870E1" w:rsidRDefault="004870E1" w:rsidP="00D77C28">
      <w:pPr>
        <w:widowControl w:val="0"/>
        <w:autoSpaceDE w:val="0"/>
        <w:spacing w:after="0" w:line="240" w:lineRule="auto"/>
        <w:rPr>
          <w:rFonts w:ascii="Tahoma" w:hAnsi="Tahoma" w:cs="Tahoma"/>
          <w:sz w:val="20"/>
          <w:szCs w:val="24"/>
        </w:rPr>
      </w:pPr>
      <w:r>
        <w:rPr>
          <w:rFonts w:ascii="Tahoma" w:hAnsi="Tahoma" w:cs="Tahoma"/>
          <w:sz w:val="20"/>
          <w:szCs w:val="24"/>
        </w:rPr>
        <w:t xml:space="preserve">2.  </w:t>
      </w:r>
      <w:r w:rsidRPr="00A97998">
        <w:rPr>
          <w:rFonts w:ascii="Tahoma" w:hAnsi="Tahoma" w:cs="Tahoma"/>
          <w:sz w:val="20"/>
          <w:szCs w:val="24"/>
        </w:rPr>
        <w:t xml:space="preserve">Zamawiający ma prawo dochodzić kar umownych poprzez potrącenie ich na podstawie księgowej </w:t>
      </w:r>
      <w:r>
        <w:rPr>
          <w:rFonts w:ascii="Tahoma" w:hAnsi="Tahoma" w:cs="Tahoma"/>
          <w:sz w:val="20"/>
          <w:szCs w:val="24"/>
        </w:rPr>
        <w:t xml:space="preserve">  </w:t>
      </w:r>
    </w:p>
    <w:p w:rsidR="004870E1" w:rsidRDefault="004870E1" w:rsidP="00D77C28">
      <w:pPr>
        <w:widowControl w:val="0"/>
        <w:autoSpaceDE w:val="0"/>
        <w:spacing w:after="0" w:line="240" w:lineRule="auto"/>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noty obciążeniowej z jakimikolwiek należnościami Wykonawcy, aż do całkowitego zas</w:t>
      </w:r>
      <w:r>
        <w:rPr>
          <w:rFonts w:ascii="Tahoma" w:hAnsi="Tahoma" w:cs="Tahoma"/>
          <w:sz w:val="20"/>
          <w:szCs w:val="24"/>
        </w:rPr>
        <w:t xml:space="preserve">pokojenia </w:t>
      </w:r>
    </w:p>
    <w:p w:rsidR="004870E1" w:rsidRDefault="004870E1" w:rsidP="00D77C28">
      <w:pPr>
        <w:widowControl w:val="0"/>
        <w:autoSpaceDE w:val="0"/>
        <w:spacing w:after="0" w:line="240" w:lineRule="auto"/>
        <w:rPr>
          <w:rFonts w:ascii="Tahoma" w:hAnsi="Tahoma" w:cs="Tahoma"/>
          <w:sz w:val="20"/>
          <w:szCs w:val="24"/>
        </w:rPr>
      </w:pPr>
      <w:r>
        <w:rPr>
          <w:rFonts w:ascii="Tahoma" w:hAnsi="Tahoma" w:cs="Tahoma"/>
          <w:sz w:val="20"/>
          <w:szCs w:val="24"/>
        </w:rPr>
        <w:t xml:space="preserve">     roszczeń.</w:t>
      </w:r>
      <w:r w:rsidRPr="00A97998">
        <w:rPr>
          <w:rFonts w:ascii="Tahoma" w:hAnsi="Tahoma" w:cs="Tahoma"/>
          <w:sz w:val="20"/>
          <w:szCs w:val="24"/>
        </w:rPr>
        <w:t xml:space="preserve">  W przypadku braku możliwości zaspokojenia roszczeń z tytułu kar umownych na </w:t>
      </w:r>
    </w:p>
    <w:p w:rsidR="004870E1" w:rsidRDefault="004870E1" w:rsidP="00D77C28">
      <w:pPr>
        <w:widowControl w:val="0"/>
        <w:autoSpaceDE w:val="0"/>
        <w:spacing w:after="0" w:line="240" w:lineRule="auto"/>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zasadach określonych powyżej, księgowa nota obciążeniowa płatna będzie do 14 dni od daty jej </w:t>
      </w:r>
    </w:p>
    <w:p w:rsidR="004870E1" w:rsidRPr="00A97998" w:rsidRDefault="004870E1" w:rsidP="00D77C28">
      <w:pPr>
        <w:widowControl w:val="0"/>
        <w:autoSpaceDE w:val="0"/>
        <w:spacing w:after="0" w:line="240" w:lineRule="auto"/>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wystawienia przez Zamawiającego.</w:t>
      </w:r>
    </w:p>
    <w:p w:rsidR="004870E1" w:rsidRDefault="004870E1" w:rsidP="00D77C28">
      <w:pPr>
        <w:widowControl w:val="0"/>
        <w:suppressAutoHyphens/>
        <w:autoSpaceDE w:val="0"/>
        <w:spacing w:after="0" w:line="240" w:lineRule="auto"/>
        <w:jc w:val="both"/>
        <w:rPr>
          <w:rFonts w:ascii="Tahoma" w:hAnsi="Tahoma" w:cs="Tahoma"/>
          <w:sz w:val="20"/>
          <w:szCs w:val="20"/>
        </w:rPr>
      </w:pPr>
      <w:r>
        <w:rPr>
          <w:rFonts w:ascii="Tahoma" w:hAnsi="Tahoma" w:cs="Tahoma"/>
          <w:sz w:val="20"/>
          <w:szCs w:val="20"/>
        </w:rPr>
        <w:t xml:space="preserve">3.  </w:t>
      </w:r>
      <w:r w:rsidRPr="00A97998">
        <w:rPr>
          <w:rFonts w:ascii="Tahoma" w:hAnsi="Tahoma" w:cs="Tahoma"/>
          <w:sz w:val="20"/>
          <w:szCs w:val="20"/>
        </w:rPr>
        <w:t>W przypadku, gdy wysokość wyrządzonej szkody przewy</w:t>
      </w:r>
      <w:r w:rsidRPr="00A97998">
        <w:rPr>
          <w:rFonts w:ascii="Tahoma" w:eastAsia="TTE1BCD910t00" w:hAnsi="Tahoma" w:cs="Tahoma"/>
          <w:sz w:val="20"/>
          <w:szCs w:val="20"/>
        </w:rPr>
        <w:t>ż</w:t>
      </w:r>
      <w:r w:rsidRPr="00A97998">
        <w:rPr>
          <w:rFonts w:ascii="Tahoma" w:hAnsi="Tahoma" w:cs="Tahoma"/>
          <w:sz w:val="20"/>
          <w:szCs w:val="20"/>
        </w:rPr>
        <w:t>sza naliczoną</w:t>
      </w:r>
      <w:r>
        <w:rPr>
          <w:rFonts w:ascii="Tahoma" w:hAnsi="Tahoma" w:cs="Tahoma"/>
          <w:sz w:val="20"/>
          <w:szCs w:val="20"/>
        </w:rPr>
        <w:t xml:space="preserve"> </w:t>
      </w:r>
      <w:r w:rsidRPr="00A97998">
        <w:rPr>
          <w:rFonts w:ascii="Tahoma" w:hAnsi="Tahoma" w:cs="Tahoma"/>
          <w:sz w:val="20"/>
          <w:szCs w:val="20"/>
        </w:rPr>
        <w:t>kar</w:t>
      </w:r>
      <w:r w:rsidRPr="00A97998">
        <w:rPr>
          <w:rFonts w:ascii="Tahoma" w:eastAsia="TTE1BCD910t00" w:hAnsi="Tahoma" w:cs="Tahoma"/>
          <w:sz w:val="20"/>
          <w:szCs w:val="20"/>
        </w:rPr>
        <w:t xml:space="preserve">ę </w:t>
      </w:r>
      <w:r w:rsidRPr="00A97998">
        <w:rPr>
          <w:rFonts w:ascii="Tahoma" w:hAnsi="Tahoma" w:cs="Tahoma"/>
          <w:sz w:val="20"/>
          <w:szCs w:val="20"/>
        </w:rPr>
        <w:t>umown</w:t>
      </w:r>
      <w:r w:rsidRPr="00A97998">
        <w:rPr>
          <w:rFonts w:ascii="Tahoma" w:eastAsia="TTE1BCD910t00" w:hAnsi="Tahoma" w:cs="Tahoma"/>
          <w:sz w:val="20"/>
          <w:szCs w:val="20"/>
        </w:rPr>
        <w:t xml:space="preserve">ą </w:t>
      </w:r>
      <w:r w:rsidRPr="00A97998">
        <w:rPr>
          <w:rFonts w:ascii="Tahoma" w:hAnsi="Tahoma" w:cs="Tahoma"/>
          <w:sz w:val="20"/>
          <w:szCs w:val="20"/>
        </w:rPr>
        <w:t>Zamawiaj</w:t>
      </w:r>
      <w:r w:rsidRPr="00A97998">
        <w:rPr>
          <w:rFonts w:ascii="Tahoma" w:eastAsia="TTE1BCD910t00" w:hAnsi="Tahoma" w:cs="Tahoma"/>
          <w:sz w:val="20"/>
          <w:szCs w:val="20"/>
        </w:rPr>
        <w:t>ą</w:t>
      </w:r>
      <w:r w:rsidRPr="00A97998">
        <w:rPr>
          <w:rFonts w:ascii="Tahoma" w:hAnsi="Tahoma" w:cs="Tahoma"/>
          <w:sz w:val="20"/>
          <w:szCs w:val="20"/>
        </w:rPr>
        <w:t xml:space="preserve">cy </w:t>
      </w:r>
      <w:r>
        <w:rPr>
          <w:rFonts w:ascii="Tahoma" w:hAnsi="Tahoma" w:cs="Tahoma"/>
          <w:sz w:val="20"/>
          <w:szCs w:val="20"/>
        </w:rPr>
        <w:t xml:space="preserve"> </w:t>
      </w:r>
    </w:p>
    <w:p w:rsidR="004870E1" w:rsidRPr="00A97998" w:rsidRDefault="004870E1" w:rsidP="00D77C28">
      <w:pPr>
        <w:widowControl w:val="0"/>
        <w:suppressAutoHyphens/>
        <w:autoSpaceDE w:val="0"/>
        <w:spacing w:after="0" w:line="240" w:lineRule="auto"/>
        <w:jc w:val="both"/>
        <w:rPr>
          <w:rFonts w:ascii="Tahoma" w:hAnsi="Tahoma" w:cs="Tahoma"/>
          <w:sz w:val="20"/>
          <w:szCs w:val="20"/>
          <w:lang w:eastAsia="ar-SA"/>
        </w:rPr>
      </w:pPr>
      <w:r>
        <w:rPr>
          <w:rFonts w:ascii="Tahoma" w:hAnsi="Tahoma" w:cs="Tahoma"/>
          <w:sz w:val="20"/>
          <w:szCs w:val="20"/>
        </w:rPr>
        <w:t xml:space="preserve">     </w:t>
      </w:r>
      <w:r w:rsidRPr="00A97998">
        <w:rPr>
          <w:rFonts w:ascii="Tahoma" w:hAnsi="Tahoma" w:cs="Tahoma"/>
          <w:sz w:val="20"/>
          <w:szCs w:val="20"/>
        </w:rPr>
        <w:t xml:space="preserve">ma prawo </w:t>
      </w:r>
      <w:r w:rsidRPr="00A97998">
        <w:rPr>
          <w:rFonts w:ascii="Tahoma" w:eastAsia="TTE1BCD910t00" w:hAnsi="Tahoma" w:cs="Tahoma"/>
          <w:sz w:val="20"/>
          <w:szCs w:val="20"/>
        </w:rPr>
        <w:t>żą</w:t>
      </w:r>
      <w:r w:rsidRPr="00A97998">
        <w:rPr>
          <w:rFonts w:ascii="Tahoma" w:hAnsi="Tahoma" w:cs="Tahoma"/>
          <w:sz w:val="20"/>
          <w:szCs w:val="20"/>
        </w:rPr>
        <w:t>da</w:t>
      </w:r>
      <w:r w:rsidRPr="00A97998">
        <w:rPr>
          <w:rFonts w:ascii="Tahoma" w:eastAsia="TTE1BCD910t00" w:hAnsi="Tahoma" w:cs="Tahoma"/>
          <w:sz w:val="20"/>
          <w:szCs w:val="20"/>
        </w:rPr>
        <w:t xml:space="preserve">ć </w:t>
      </w:r>
      <w:r w:rsidRPr="00A97998">
        <w:rPr>
          <w:rFonts w:ascii="Tahoma" w:hAnsi="Tahoma" w:cs="Tahoma"/>
          <w:sz w:val="20"/>
          <w:szCs w:val="20"/>
        </w:rPr>
        <w:t>odszkodowania uzupełniaj</w:t>
      </w:r>
      <w:r w:rsidRPr="00A97998">
        <w:rPr>
          <w:rFonts w:ascii="Tahoma" w:eastAsia="TTE1BCD910t00" w:hAnsi="Tahoma" w:cs="Tahoma"/>
          <w:sz w:val="20"/>
          <w:szCs w:val="20"/>
        </w:rPr>
        <w:t>ą</w:t>
      </w:r>
      <w:r w:rsidRPr="00A97998">
        <w:rPr>
          <w:rFonts w:ascii="Tahoma" w:hAnsi="Tahoma" w:cs="Tahoma"/>
          <w:sz w:val="20"/>
          <w:szCs w:val="20"/>
        </w:rPr>
        <w:t>cego na zasadach ogólnych.</w:t>
      </w:r>
    </w:p>
    <w:p w:rsidR="004870E1" w:rsidRPr="00A97998" w:rsidRDefault="004870E1" w:rsidP="00D77C28">
      <w:pPr>
        <w:spacing w:after="0" w:line="240" w:lineRule="auto"/>
        <w:jc w:val="center"/>
        <w:rPr>
          <w:rFonts w:ascii="Tahoma" w:hAnsi="Tahoma" w:cs="Tahoma"/>
          <w:b/>
          <w:bCs/>
          <w:sz w:val="20"/>
          <w:szCs w:val="24"/>
          <w:lang w:eastAsia="ar-SA"/>
        </w:rPr>
      </w:pPr>
    </w:p>
    <w:p w:rsidR="004870E1" w:rsidRPr="00A403CD" w:rsidRDefault="004870E1" w:rsidP="00D77C28">
      <w:pPr>
        <w:spacing w:after="0" w:line="240" w:lineRule="auto"/>
        <w:jc w:val="center"/>
        <w:rPr>
          <w:rFonts w:eastAsia="Arial Unicode MS" w:cs="Calibri"/>
          <w:b/>
          <w:bCs/>
          <w:sz w:val="20"/>
          <w:szCs w:val="24"/>
          <w:lang w:eastAsia="ar-SA"/>
        </w:rPr>
      </w:pPr>
      <w:r w:rsidRPr="00A403CD">
        <w:rPr>
          <w:rFonts w:cs="Calibri"/>
          <w:b/>
          <w:bCs/>
          <w:sz w:val="20"/>
          <w:szCs w:val="24"/>
          <w:lang w:eastAsia="ar-SA"/>
        </w:rPr>
        <w:t>§ 6.</w:t>
      </w:r>
    </w:p>
    <w:p w:rsidR="004870E1" w:rsidRPr="00A403CD" w:rsidRDefault="004870E1" w:rsidP="00D77C28">
      <w:pPr>
        <w:keepNext/>
        <w:spacing w:after="0" w:line="240" w:lineRule="auto"/>
        <w:ind w:right="-57"/>
        <w:jc w:val="center"/>
        <w:outlineLvl w:val="2"/>
        <w:rPr>
          <w:rFonts w:cs="Calibri"/>
          <w:b/>
          <w:sz w:val="20"/>
          <w:szCs w:val="24"/>
          <w:u w:val="single"/>
        </w:rPr>
      </w:pPr>
      <w:r w:rsidRPr="00A403CD">
        <w:rPr>
          <w:rFonts w:cs="Calibri"/>
          <w:b/>
          <w:sz w:val="20"/>
          <w:szCs w:val="24"/>
          <w:u w:val="single"/>
        </w:rPr>
        <w:t>ROZWIĄZANIE I ODSTĄPIENIE OD UMOWY</w:t>
      </w:r>
    </w:p>
    <w:p w:rsidR="004870E1" w:rsidRDefault="004870E1" w:rsidP="00D77C28">
      <w:pPr>
        <w:widowControl w:val="0"/>
        <w:suppressAutoHyphens/>
        <w:spacing w:after="0" w:line="240" w:lineRule="auto"/>
        <w:rPr>
          <w:rFonts w:ascii="Tahoma" w:hAnsi="Tahoma" w:cs="Tahoma"/>
          <w:bCs/>
          <w:sz w:val="20"/>
          <w:szCs w:val="20"/>
        </w:rPr>
      </w:pPr>
      <w:r>
        <w:rPr>
          <w:rFonts w:ascii="Tahoma" w:hAnsi="Tahoma" w:cs="Tahoma"/>
          <w:bCs/>
          <w:sz w:val="20"/>
          <w:szCs w:val="20"/>
        </w:rPr>
        <w:t xml:space="preserve">1. </w:t>
      </w:r>
      <w:r w:rsidRPr="000678BA">
        <w:rPr>
          <w:rFonts w:ascii="Tahoma" w:hAnsi="Tahoma" w:cs="Tahoma"/>
          <w:bCs/>
          <w:sz w:val="20"/>
          <w:szCs w:val="20"/>
        </w:rPr>
        <w:t xml:space="preserve">Oprócz przypadków przewidzianych w Kodeksie  Cywilnym , Zamawiający może odstąpić od umowy </w:t>
      </w:r>
    </w:p>
    <w:p w:rsidR="004870E1" w:rsidRDefault="004870E1" w:rsidP="00D77C28">
      <w:pPr>
        <w:widowControl w:val="0"/>
        <w:suppressAutoHyphens/>
        <w:spacing w:after="0" w:line="240" w:lineRule="auto"/>
        <w:rPr>
          <w:rFonts w:ascii="Tahoma" w:hAnsi="Tahoma" w:cs="Tahoma"/>
          <w:bCs/>
          <w:sz w:val="20"/>
          <w:szCs w:val="20"/>
        </w:rPr>
      </w:pPr>
      <w:r>
        <w:rPr>
          <w:rFonts w:ascii="Tahoma" w:hAnsi="Tahoma" w:cs="Tahoma"/>
          <w:bCs/>
          <w:sz w:val="20"/>
          <w:szCs w:val="20"/>
        </w:rPr>
        <w:t xml:space="preserve">    </w:t>
      </w:r>
      <w:r w:rsidRPr="000678BA">
        <w:rPr>
          <w:rFonts w:ascii="Tahoma" w:hAnsi="Tahoma" w:cs="Tahoma"/>
          <w:bCs/>
          <w:sz w:val="20"/>
          <w:szCs w:val="20"/>
        </w:rPr>
        <w:t xml:space="preserve">w razie zaistnienia istotnej zmiany okoliczności powodującej, że wykonanie umowy nie leży w </w:t>
      </w:r>
      <w:r>
        <w:rPr>
          <w:rFonts w:ascii="Tahoma" w:hAnsi="Tahoma" w:cs="Tahoma"/>
          <w:bCs/>
          <w:sz w:val="20"/>
          <w:szCs w:val="20"/>
        </w:rPr>
        <w:t xml:space="preserve">  </w:t>
      </w:r>
    </w:p>
    <w:p w:rsidR="004870E1" w:rsidRDefault="004870E1" w:rsidP="00D77C28">
      <w:pPr>
        <w:widowControl w:val="0"/>
        <w:suppressAutoHyphens/>
        <w:spacing w:after="0" w:line="240" w:lineRule="auto"/>
        <w:rPr>
          <w:rFonts w:ascii="Tahoma" w:hAnsi="Tahoma" w:cs="Tahoma"/>
          <w:bCs/>
          <w:sz w:val="20"/>
          <w:szCs w:val="20"/>
        </w:rPr>
      </w:pPr>
      <w:r>
        <w:rPr>
          <w:rFonts w:ascii="Tahoma" w:hAnsi="Tahoma" w:cs="Tahoma"/>
          <w:bCs/>
          <w:sz w:val="20"/>
          <w:szCs w:val="20"/>
        </w:rPr>
        <w:t xml:space="preserve">    </w:t>
      </w:r>
      <w:r w:rsidRPr="000678BA">
        <w:rPr>
          <w:rFonts w:ascii="Tahoma" w:hAnsi="Tahoma" w:cs="Tahoma"/>
          <w:bCs/>
          <w:sz w:val="20"/>
          <w:szCs w:val="20"/>
        </w:rPr>
        <w:t xml:space="preserve">interesie publicznym, czego nie można było przewidzieć w chwili zawarcia umowy, lub dalsze </w:t>
      </w:r>
    </w:p>
    <w:p w:rsidR="004870E1" w:rsidRDefault="004870E1" w:rsidP="00D77C28">
      <w:pPr>
        <w:widowControl w:val="0"/>
        <w:suppressAutoHyphens/>
        <w:spacing w:after="0" w:line="240" w:lineRule="auto"/>
        <w:rPr>
          <w:rFonts w:ascii="Tahoma" w:hAnsi="Tahoma" w:cs="Tahoma"/>
          <w:bCs/>
          <w:sz w:val="20"/>
          <w:szCs w:val="20"/>
        </w:rPr>
      </w:pPr>
      <w:r>
        <w:rPr>
          <w:rFonts w:ascii="Tahoma" w:hAnsi="Tahoma" w:cs="Tahoma"/>
          <w:bCs/>
          <w:sz w:val="20"/>
          <w:szCs w:val="20"/>
        </w:rPr>
        <w:t xml:space="preserve">    </w:t>
      </w:r>
      <w:r w:rsidRPr="000678BA">
        <w:rPr>
          <w:rFonts w:ascii="Tahoma" w:hAnsi="Tahoma" w:cs="Tahoma"/>
          <w:bCs/>
          <w:sz w:val="20"/>
          <w:szCs w:val="20"/>
        </w:rPr>
        <w:t xml:space="preserve">wykonywanie umowy może zagrozić istotnemu interesowi bezpieczeństwa państwa lub </w:t>
      </w:r>
    </w:p>
    <w:p w:rsidR="004870E1" w:rsidRDefault="004870E1" w:rsidP="00D77C28">
      <w:pPr>
        <w:widowControl w:val="0"/>
        <w:suppressAutoHyphens/>
        <w:spacing w:after="0" w:line="240" w:lineRule="auto"/>
        <w:rPr>
          <w:rFonts w:ascii="Tahoma" w:hAnsi="Tahoma" w:cs="Tahoma"/>
          <w:bCs/>
          <w:sz w:val="20"/>
          <w:szCs w:val="20"/>
        </w:rPr>
      </w:pPr>
      <w:r>
        <w:rPr>
          <w:rFonts w:ascii="Tahoma" w:hAnsi="Tahoma" w:cs="Tahoma"/>
          <w:bCs/>
          <w:sz w:val="20"/>
          <w:szCs w:val="20"/>
        </w:rPr>
        <w:t xml:space="preserve">    </w:t>
      </w:r>
      <w:r w:rsidRPr="000678BA">
        <w:rPr>
          <w:rFonts w:ascii="Tahoma" w:hAnsi="Tahoma" w:cs="Tahoma"/>
          <w:bCs/>
          <w:sz w:val="20"/>
          <w:szCs w:val="20"/>
        </w:rPr>
        <w:t xml:space="preserve">bezpieczeństwu publicznemu, Zamawiający może odstąpić od umowy w terminie 30 dni od dnia </w:t>
      </w:r>
      <w:r>
        <w:rPr>
          <w:rFonts w:ascii="Tahoma" w:hAnsi="Tahoma" w:cs="Tahoma"/>
          <w:bCs/>
          <w:sz w:val="20"/>
          <w:szCs w:val="20"/>
        </w:rPr>
        <w:t xml:space="preserve">  </w:t>
      </w:r>
    </w:p>
    <w:p w:rsidR="004870E1" w:rsidRDefault="004870E1" w:rsidP="00D77C28">
      <w:pPr>
        <w:widowControl w:val="0"/>
        <w:suppressAutoHyphens/>
        <w:spacing w:after="0" w:line="240" w:lineRule="auto"/>
        <w:rPr>
          <w:rFonts w:ascii="Tahoma" w:hAnsi="Tahoma" w:cs="Tahoma"/>
          <w:bCs/>
          <w:sz w:val="20"/>
          <w:szCs w:val="20"/>
        </w:rPr>
      </w:pPr>
      <w:r>
        <w:rPr>
          <w:rFonts w:ascii="Tahoma" w:hAnsi="Tahoma" w:cs="Tahoma"/>
          <w:bCs/>
          <w:sz w:val="20"/>
          <w:szCs w:val="20"/>
        </w:rPr>
        <w:t xml:space="preserve">    </w:t>
      </w:r>
      <w:r w:rsidRPr="000678BA">
        <w:rPr>
          <w:rFonts w:ascii="Tahoma" w:hAnsi="Tahoma" w:cs="Tahoma"/>
          <w:bCs/>
          <w:sz w:val="20"/>
          <w:szCs w:val="20"/>
        </w:rPr>
        <w:t xml:space="preserve">powzięcia wiadomości o tych okolicznościach. W takim przypadku Wykonawca może żądać </w:t>
      </w:r>
    </w:p>
    <w:p w:rsidR="004870E1" w:rsidRPr="000678BA" w:rsidRDefault="004870E1" w:rsidP="00D77C28">
      <w:pPr>
        <w:widowControl w:val="0"/>
        <w:suppressAutoHyphens/>
        <w:spacing w:after="0" w:line="240" w:lineRule="auto"/>
        <w:rPr>
          <w:rFonts w:ascii="Tahoma" w:hAnsi="Tahoma" w:cs="Tahoma"/>
          <w:bCs/>
          <w:sz w:val="20"/>
          <w:szCs w:val="20"/>
        </w:rPr>
      </w:pPr>
      <w:r>
        <w:rPr>
          <w:rFonts w:ascii="Tahoma" w:hAnsi="Tahoma" w:cs="Tahoma"/>
          <w:bCs/>
          <w:sz w:val="20"/>
          <w:szCs w:val="20"/>
        </w:rPr>
        <w:t xml:space="preserve">    </w:t>
      </w:r>
      <w:r w:rsidRPr="000678BA">
        <w:rPr>
          <w:rFonts w:ascii="Tahoma" w:hAnsi="Tahoma" w:cs="Tahoma"/>
          <w:bCs/>
          <w:sz w:val="20"/>
          <w:szCs w:val="20"/>
        </w:rPr>
        <w:t>wyłącznie wynagrodzenia należnego z tytułu wykonania części umowy.</w:t>
      </w:r>
    </w:p>
    <w:p w:rsidR="004870E1" w:rsidRDefault="004870E1" w:rsidP="00D77C28">
      <w:pPr>
        <w:widowControl w:val="0"/>
        <w:suppressAutoHyphens/>
        <w:autoSpaceDE w:val="0"/>
        <w:spacing w:after="0" w:line="240" w:lineRule="auto"/>
        <w:jc w:val="both"/>
        <w:rPr>
          <w:rFonts w:ascii="Tahoma" w:hAnsi="Tahoma" w:cs="Tahoma"/>
          <w:sz w:val="20"/>
          <w:szCs w:val="24"/>
        </w:rPr>
      </w:pPr>
      <w:r>
        <w:rPr>
          <w:rFonts w:ascii="Tahoma" w:hAnsi="Tahoma" w:cs="Tahoma"/>
          <w:sz w:val="20"/>
          <w:szCs w:val="24"/>
        </w:rPr>
        <w:t xml:space="preserve">2. </w:t>
      </w:r>
      <w:r w:rsidRPr="00A97998">
        <w:rPr>
          <w:rFonts w:ascii="Tahoma" w:hAnsi="Tahoma" w:cs="Tahoma"/>
          <w:sz w:val="20"/>
          <w:szCs w:val="24"/>
        </w:rPr>
        <w:t xml:space="preserve">Zamawiający może rozwiązać umowę  ze skutkiem natychmiastowym w przypadku gdy opóźnienie </w:t>
      </w:r>
      <w:r>
        <w:rPr>
          <w:rFonts w:ascii="Tahoma" w:hAnsi="Tahoma" w:cs="Tahoma"/>
          <w:sz w:val="20"/>
          <w:szCs w:val="24"/>
        </w:rPr>
        <w:t xml:space="preserve"> </w:t>
      </w:r>
    </w:p>
    <w:p w:rsidR="004870E1" w:rsidRPr="00A97998" w:rsidRDefault="004870E1" w:rsidP="00D77C28">
      <w:pPr>
        <w:widowControl w:val="0"/>
        <w:suppressAutoHyphens/>
        <w:autoSpaceDE w:val="0"/>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Wykonawcy w realizacji obowiązków określonych w § 2 ust. 3 przekroczy 10 dni kalendarzowych.</w:t>
      </w:r>
    </w:p>
    <w:p w:rsidR="004870E1" w:rsidRDefault="004870E1" w:rsidP="00D77C28">
      <w:pPr>
        <w:widowControl w:val="0"/>
        <w:suppressAutoHyphens/>
        <w:autoSpaceDE w:val="0"/>
        <w:spacing w:after="0" w:line="240" w:lineRule="auto"/>
        <w:rPr>
          <w:rFonts w:ascii="Tahoma" w:hAnsi="Tahoma" w:cs="Tahoma"/>
          <w:sz w:val="20"/>
          <w:szCs w:val="20"/>
        </w:rPr>
      </w:pPr>
      <w:r>
        <w:rPr>
          <w:rFonts w:ascii="Tahoma" w:hAnsi="Tahoma" w:cs="Tahoma"/>
          <w:sz w:val="20"/>
          <w:szCs w:val="20"/>
        </w:rPr>
        <w:t xml:space="preserve">3. </w:t>
      </w:r>
      <w:r w:rsidRPr="00A97998">
        <w:rPr>
          <w:rFonts w:ascii="Tahoma" w:hAnsi="Tahoma" w:cs="Tahoma"/>
          <w:sz w:val="20"/>
          <w:szCs w:val="20"/>
        </w:rPr>
        <w:t xml:space="preserve">Oświadczenie Zamawiającego o odstąpieniu lub rozwiązaniu umowy zostanie wysłane listem </w:t>
      </w:r>
    </w:p>
    <w:p w:rsidR="004870E1" w:rsidRPr="00A97998" w:rsidRDefault="004870E1" w:rsidP="00D77C28">
      <w:pPr>
        <w:widowControl w:val="0"/>
        <w:suppressAutoHyphens/>
        <w:autoSpaceDE w:val="0"/>
        <w:spacing w:after="0" w:line="240" w:lineRule="auto"/>
        <w:rPr>
          <w:rFonts w:ascii="Tahoma" w:hAnsi="Tahoma" w:cs="Tahoma"/>
          <w:sz w:val="20"/>
          <w:szCs w:val="20"/>
        </w:rPr>
      </w:pPr>
      <w:r>
        <w:rPr>
          <w:rFonts w:ascii="Tahoma" w:hAnsi="Tahoma" w:cs="Tahoma"/>
          <w:sz w:val="20"/>
          <w:szCs w:val="20"/>
        </w:rPr>
        <w:t xml:space="preserve">    </w:t>
      </w:r>
      <w:r w:rsidRPr="00A97998">
        <w:rPr>
          <w:rFonts w:ascii="Tahoma" w:hAnsi="Tahoma" w:cs="Tahoma"/>
          <w:sz w:val="20"/>
          <w:szCs w:val="20"/>
        </w:rPr>
        <w:t>poleconym na adres Wykonawcy podany w umowie.</w:t>
      </w:r>
    </w:p>
    <w:p w:rsidR="004870E1" w:rsidRDefault="004870E1" w:rsidP="00D77C28">
      <w:pPr>
        <w:widowControl w:val="0"/>
        <w:suppressAutoHyphens/>
        <w:autoSpaceDE w:val="0"/>
        <w:spacing w:after="0" w:line="240" w:lineRule="auto"/>
        <w:rPr>
          <w:rFonts w:ascii="Tahoma" w:hAnsi="Tahoma" w:cs="Tahoma"/>
          <w:sz w:val="20"/>
          <w:szCs w:val="20"/>
        </w:rPr>
      </w:pPr>
      <w:r>
        <w:rPr>
          <w:rFonts w:ascii="Tahoma" w:hAnsi="Tahoma" w:cs="Tahoma"/>
          <w:sz w:val="20"/>
          <w:szCs w:val="20"/>
        </w:rPr>
        <w:t xml:space="preserve">4. </w:t>
      </w:r>
      <w:r w:rsidRPr="00A97998">
        <w:rPr>
          <w:rFonts w:ascii="Tahoma" w:hAnsi="Tahoma" w:cs="Tahoma"/>
          <w:sz w:val="20"/>
          <w:szCs w:val="20"/>
        </w:rPr>
        <w:t>Rozwiązanie umowy na podstawie ust. 2 niniejszego paragrafu nie zwalnia Wykonawcy od</w:t>
      </w:r>
      <w:r>
        <w:rPr>
          <w:rFonts w:ascii="Tahoma" w:hAnsi="Tahoma" w:cs="Tahoma"/>
          <w:sz w:val="20"/>
          <w:szCs w:val="20"/>
        </w:rPr>
        <w:t xml:space="preserve">  </w:t>
      </w:r>
    </w:p>
    <w:p w:rsidR="004870E1" w:rsidRPr="007A546B" w:rsidRDefault="004870E1" w:rsidP="00D77C28">
      <w:pPr>
        <w:widowControl w:val="0"/>
        <w:suppressAutoHyphens/>
        <w:autoSpaceDE w:val="0"/>
        <w:spacing w:after="0" w:line="240" w:lineRule="auto"/>
        <w:rPr>
          <w:rFonts w:ascii="Tahoma" w:hAnsi="Tahoma" w:cs="Tahoma"/>
          <w:sz w:val="20"/>
          <w:szCs w:val="20"/>
        </w:rPr>
      </w:pPr>
      <w:r>
        <w:rPr>
          <w:rFonts w:ascii="Tahoma" w:hAnsi="Tahoma" w:cs="Tahoma"/>
          <w:sz w:val="20"/>
          <w:szCs w:val="20"/>
        </w:rPr>
        <w:t xml:space="preserve">    </w:t>
      </w:r>
      <w:r w:rsidRPr="00A97998">
        <w:rPr>
          <w:rFonts w:ascii="Tahoma" w:hAnsi="Tahoma" w:cs="Tahoma"/>
          <w:sz w:val="20"/>
          <w:szCs w:val="20"/>
        </w:rPr>
        <w:t>obowiązku zapłaty kar umownych i odszkodowań.</w:t>
      </w:r>
    </w:p>
    <w:p w:rsidR="004870E1" w:rsidRPr="00A97998" w:rsidRDefault="004870E1" w:rsidP="00D77C28">
      <w:pPr>
        <w:autoSpaceDE w:val="0"/>
        <w:spacing w:after="0" w:line="240" w:lineRule="auto"/>
        <w:jc w:val="center"/>
        <w:rPr>
          <w:rFonts w:ascii="Tahoma" w:hAnsi="Tahoma" w:cs="Tahoma"/>
          <w:b/>
          <w:bCs/>
          <w:sz w:val="20"/>
          <w:szCs w:val="24"/>
          <w:lang w:eastAsia="ar-SA"/>
        </w:rPr>
      </w:pPr>
    </w:p>
    <w:p w:rsidR="004870E1" w:rsidRPr="00A403CD" w:rsidRDefault="004870E1" w:rsidP="00D77C28">
      <w:pPr>
        <w:autoSpaceDE w:val="0"/>
        <w:spacing w:after="0" w:line="240" w:lineRule="auto"/>
        <w:jc w:val="center"/>
        <w:rPr>
          <w:rFonts w:eastAsia="Arial Unicode MS" w:cs="Calibri"/>
          <w:b/>
          <w:bCs/>
          <w:sz w:val="20"/>
          <w:szCs w:val="24"/>
          <w:lang w:eastAsia="ar-SA"/>
        </w:rPr>
      </w:pPr>
      <w:r w:rsidRPr="00A403CD">
        <w:rPr>
          <w:rFonts w:cs="Calibri"/>
          <w:b/>
          <w:bCs/>
          <w:sz w:val="20"/>
          <w:szCs w:val="24"/>
          <w:lang w:eastAsia="ar-SA"/>
        </w:rPr>
        <w:t>§ 7.</w:t>
      </w:r>
    </w:p>
    <w:p w:rsidR="004870E1" w:rsidRPr="00A403CD" w:rsidRDefault="004870E1" w:rsidP="00D77C28">
      <w:pPr>
        <w:keepNext/>
        <w:spacing w:after="0" w:line="240" w:lineRule="auto"/>
        <w:ind w:right="-57"/>
        <w:jc w:val="center"/>
        <w:outlineLvl w:val="2"/>
        <w:rPr>
          <w:rFonts w:cs="Calibri"/>
          <w:b/>
          <w:sz w:val="20"/>
          <w:szCs w:val="24"/>
          <w:u w:val="single"/>
        </w:rPr>
      </w:pPr>
      <w:r w:rsidRPr="00A403CD">
        <w:rPr>
          <w:rFonts w:cs="Calibri"/>
          <w:b/>
          <w:sz w:val="20"/>
          <w:szCs w:val="24"/>
          <w:u w:val="single"/>
        </w:rPr>
        <w:t>POSTANOWIENIA KOŃCOWE</w:t>
      </w:r>
    </w:p>
    <w:p w:rsidR="004870E1" w:rsidRDefault="004870E1" w:rsidP="00D77C28">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1.  </w:t>
      </w:r>
      <w:r w:rsidRPr="00A97998">
        <w:rPr>
          <w:rFonts w:ascii="Tahoma" w:hAnsi="Tahoma" w:cs="Tahoma"/>
          <w:sz w:val="20"/>
          <w:szCs w:val="20"/>
        </w:rPr>
        <w:t xml:space="preserve">W sprawach nieuregulowanych niniejszą umową mają zastosowanie odpowiednie przepisy ustawy </w:t>
      </w:r>
      <w:r>
        <w:rPr>
          <w:rFonts w:ascii="Tahoma" w:hAnsi="Tahoma" w:cs="Tahoma"/>
          <w:sz w:val="20"/>
          <w:szCs w:val="20"/>
        </w:rPr>
        <w:t xml:space="preserve">  </w:t>
      </w:r>
    </w:p>
    <w:p w:rsidR="004870E1" w:rsidRPr="00A97998" w:rsidRDefault="004870E1" w:rsidP="00D77C28">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     </w:t>
      </w:r>
      <w:r w:rsidRPr="00A97998">
        <w:rPr>
          <w:rFonts w:ascii="Tahoma" w:hAnsi="Tahoma" w:cs="Tahoma"/>
          <w:sz w:val="20"/>
          <w:szCs w:val="20"/>
        </w:rPr>
        <w:t xml:space="preserve">Prawo zamówień publicznych i Kodeksu </w:t>
      </w:r>
      <w:r>
        <w:rPr>
          <w:rFonts w:ascii="Tahoma" w:hAnsi="Tahoma" w:cs="Tahoma"/>
          <w:sz w:val="20"/>
          <w:szCs w:val="20"/>
        </w:rPr>
        <w:t>C</w:t>
      </w:r>
      <w:r w:rsidRPr="00A97998">
        <w:rPr>
          <w:rFonts w:ascii="Tahoma" w:hAnsi="Tahoma" w:cs="Tahoma"/>
          <w:sz w:val="20"/>
          <w:szCs w:val="20"/>
        </w:rPr>
        <w:t>ywilnego.</w:t>
      </w:r>
    </w:p>
    <w:p w:rsidR="004870E1" w:rsidRDefault="004870E1" w:rsidP="00D77C28">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2.  </w:t>
      </w:r>
      <w:r w:rsidRPr="00A97998">
        <w:rPr>
          <w:rFonts w:ascii="Tahoma" w:hAnsi="Tahoma" w:cs="Tahoma"/>
          <w:sz w:val="20"/>
          <w:szCs w:val="20"/>
        </w:rPr>
        <w:t xml:space="preserve">W przypadku niejasności w zapisach niniejszej umowy Strony mogą odwołać się do zapisów </w:t>
      </w:r>
      <w:r>
        <w:rPr>
          <w:rFonts w:ascii="Tahoma" w:hAnsi="Tahoma" w:cs="Tahoma"/>
          <w:sz w:val="20"/>
          <w:szCs w:val="20"/>
        </w:rPr>
        <w:t xml:space="preserve">  </w:t>
      </w:r>
    </w:p>
    <w:p w:rsidR="004870E1" w:rsidRPr="00A97998" w:rsidRDefault="004870E1" w:rsidP="00D77C28">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     </w:t>
      </w:r>
      <w:r w:rsidRPr="00A97998">
        <w:rPr>
          <w:rFonts w:ascii="Tahoma" w:hAnsi="Tahoma" w:cs="Tahoma"/>
          <w:sz w:val="20"/>
          <w:szCs w:val="20"/>
        </w:rPr>
        <w:t>Specyfikacji Istotnych Warunków Zamówienia.</w:t>
      </w:r>
    </w:p>
    <w:p w:rsidR="004870E1" w:rsidRPr="00A97998" w:rsidRDefault="004870E1" w:rsidP="00D77C28">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3.  </w:t>
      </w:r>
      <w:r w:rsidRPr="00A97998">
        <w:rPr>
          <w:rFonts w:ascii="Tahoma" w:hAnsi="Tahoma" w:cs="Tahoma"/>
          <w:sz w:val="20"/>
          <w:szCs w:val="20"/>
        </w:rPr>
        <w:t xml:space="preserve">Strony dopuszczają zmiany w umowie : </w:t>
      </w:r>
    </w:p>
    <w:p w:rsidR="004870E1" w:rsidRPr="00A97998" w:rsidRDefault="004870E1" w:rsidP="00D77C28">
      <w:pPr>
        <w:widowControl w:val="0"/>
        <w:suppressAutoHyphens/>
        <w:spacing w:after="0" w:line="240" w:lineRule="auto"/>
        <w:ind w:left="397"/>
        <w:rPr>
          <w:rFonts w:ascii="Tahoma" w:hAnsi="Tahoma" w:cs="Tahoma"/>
          <w:sz w:val="20"/>
          <w:szCs w:val="20"/>
        </w:rPr>
      </w:pPr>
      <w:r>
        <w:rPr>
          <w:rFonts w:ascii="Tahoma" w:hAnsi="Tahoma" w:cs="Tahoma"/>
          <w:sz w:val="20"/>
          <w:szCs w:val="20"/>
        </w:rPr>
        <w:t xml:space="preserve">a)  </w:t>
      </w:r>
      <w:r w:rsidRPr="00A97998">
        <w:rPr>
          <w:rFonts w:ascii="Tahoma" w:hAnsi="Tahoma" w:cs="Tahoma"/>
          <w:sz w:val="20"/>
          <w:szCs w:val="20"/>
        </w:rPr>
        <w:t>zmiany danych stron (np. zmiana siedziby, adresy, nazwy)</w:t>
      </w:r>
    </w:p>
    <w:p w:rsidR="004870E1" w:rsidRPr="00800797" w:rsidRDefault="004870E1" w:rsidP="00D77C28">
      <w:pPr>
        <w:tabs>
          <w:tab w:val="num" w:pos="567"/>
        </w:tabs>
        <w:autoSpaceDE w:val="0"/>
        <w:autoSpaceDN w:val="0"/>
        <w:adjustRightInd w:val="0"/>
        <w:spacing w:after="0" w:line="240" w:lineRule="atLeast"/>
        <w:ind w:left="360"/>
        <w:rPr>
          <w:rFonts w:ascii="Tahoma" w:hAnsi="Tahoma" w:cs="Tahoma"/>
          <w:sz w:val="20"/>
          <w:szCs w:val="20"/>
        </w:rPr>
      </w:pPr>
      <w:r>
        <w:rPr>
          <w:rFonts w:ascii="Tahoma" w:hAnsi="Tahoma" w:cs="Tahoma"/>
          <w:sz w:val="20"/>
          <w:szCs w:val="20"/>
        </w:rPr>
        <w:lastRenderedPageBreak/>
        <w:t xml:space="preserve"> b)  </w:t>
      </w:r>
      <w:r w:rsidRPr="00800797">
        <w:rPr>
          <w:rFonts w:ascii="Tahoma" w:hAnsi="Tahoma" w:cs="Tahoma"/>
          <w:sz w:val="20"/>
          <w:szCs w:val="20"/>
        </w:rPr>
        <w:t>zmiany sprzętu komputerowego na nowszy lub aktualizacji rozwiązań technicznych zastosowanych  w sprzęcie ze względu na postęp techniczny lub technologiczny (np. wycofanie z obrotu/niedostępność  zaoferowanego w ofercie sprzętu, zmiana wersji oprogramowania). Zmiana taka nie może spowodować: podwyższenia ceny, wzrostu wartości umowy, ani obniżenia parametrów technicznych, jakościowych i innych wynikających z oferty na podstawie której był dokonany wybór Wykonawcy;</w:t>
      </w:r>
    </w:p>
    <w:p w:rsidR="004870E1" w:rsidRDefault="004870E1" w:rsidP="00D77C28">
      <w:pPr>
        <w:widowControl w:val="0"/>
        <w:suppressAutoHyphens/>
        <w:spacing w:after="0" w:line="240" w:lineRule="auto"/>
        <w:contextualSpacing/>
        <w:rPr>
          <w:rFonts w:ascii="Tahoma" w:hAnsi="Tahoma" w:cs="Tahoma"/>
          <w:sz w:val="20"/>
          <w:szCs w:val="20"/>
        </w:rPr>
      </w:pPr>
      <w:r>
        <w:rPr>
          <w:rFonts w:ascii="Tahoma" w:hAnsi="Tahoma" w:cs="Tahoma"/>
          <w:sz w:val="20"/>
          <w:szCs w:val="20"/>
        </w:rPr>
        <w:t xml:space="preserve">4.  </w:t>
      </w:r>
      <w:r w:rsidRPr="00A97998">
        <w:rPr>
          <w:rFonts w:ascii="Tahoma" w:hAnsi="Tahoma" w:cs="Tahoma"/>
          <w:sz w:val="20"/>
          <w:szCs w:val="20"/>
        </w:rPr>
        <w:t xml:space="preserve">Zmiany określone w ust. 3 </w:t>
      </w:r>
      <w:proofErr w:type="spellStart"/>
      <w:r w:rsidRPr="00A97998">
        <w:rPr>
          <w:rFonts w:ascii="Tahoma" w:hAnsi="Tahoma" w:cs="Tahoma"/>
          <w:sz w:val="20"/>
          <w:szCs w:val="20"/>
        </w:rPr>
        <w:t>pkt</w:t>
      </w:r>
      <w:proofErr w:type="spellEnd"/>
      <w:r w:rsidRPr="00A97998">
        <w:rPr>
          <w:rFonts w:ascii="Tahoma" w:hAnsi="Tahoma" w:cs="Tahoma"/>
          <w:sz w:val="20"/>
          <w:szCs w:val="20"/>
        </w:rPr>
        <w:t xml:space="preserve"> a) wymagają dla swej skuteczności pisemnego powiadomienia </w:t>
      </w:r>
    </w:p>
    <w:p w:rsidR="004870E1" w:rsidRDefault="004870E1" w:rsidP="00D77C28">
      <w:pPr>
        <w:widowControl w:val="0"/>
        <w:suppressAutoHyphens/>
        <w:spacing w:after="0" w:line="240" w:lineRule="auto"/>
        <w:contextualSpacing/>
        <w:rPr>
          <w:rFonts w:ascii="Tahoma" w:hAnsi="Tahoma" w:cs="Tahoma"/>
          <w:sz w:val="20"/>
          <w:szCs w:val="20"/>
        </w:rPr>
      </w:pPr>
      <w:r>
        <w:rPr>
          <w:rFonts w:ascii="Tahoma" w:hAnsi="Tahoma" w:cs="Tahoma"/>
          <w:sz w:val="20"/>
          <w:szCs w:val="20"/>
        </w:rPr>
        <w:t xml:space="preserve">     </w:t>
      </w:r>
      <w:r w:rsidRPr="00A97998">
        <w:rPr>
          <w:rFonts w:ascii="Tahoma" w:hAnsi="Tahoma" w:cs="Tahoma"/>
          <w:sz w:val="20"/>
          <w:szCs w:val="20"/>
        </w:rPr>
        <w:t xml:space="preserve">drugiej strony. Zmiany określone w ust.3  </w:t>
      </w:r>
      <w:proofErr w:type="spellStart"/>
      <w:r w:rsidRPr="00A97998">
        <w:rPr>
          <w:rFonts w:ascii="Tahoma" w:hAnsi="Tahoma" w:cs="Tahoma"/>
          <w:sz w:val="20"/>
          <w:szCs w:val="20"/>
        </w:rPr>
        <w:t>pkt</w:t>
      </w:r>
      <w:proofErr w:type="spellEnd"/>
      <w:r w:rsidRPr="00A97998">
        <w:rPr>
          <w:rFonts w:ascii="Tahoma" w:hAnsi="Tahoma" w:cs="Tahoma"/>
          <w:sz w:val="20"/>
          <w:szCs w:val="20"/>
        </w:rPr>
        <w:t xml:space="preserve"> b) wymagają formy pisemnego aneksu pod rygorem </w:t>
      </w:r>
    </w:p>
    <w:p w:rsidR="004870E1" w:rsidRPr="00A97998" w:rsidRDefault="004870E1" w:rsidP="00D77C28">
      <w:pPr>
        <w:widowControl w:val="0"/>
        <w:suppressAutoHyphens/>
        <w:spacing w:after="0" w:line="240" w:lineRule="auto"/>
        <w:contextualSpacing/>
        <w:rPr>
          <w:rFonts w:ascii="Tahoma" w:hAnsi="Tahoma" w:cs="Tahoma"/>
          <w:sz w:val="20"/>
          <w:szCs w:val="20"/>
        </w:rPr>
      </w:pPr>
      <w:r>
        <w:rPr>
          <w:rFonts w:ascii="Tahoma" w:hAnsi="Tahoma" w:cs="Tahoma"/>
          <w:sz w:val="20"/>
          <w:szCs w:val="20"/>
        </w:rPr>
        <w:t xml:space="preserve">     </w:t>
      </w:r>
      <w:r w:rsidRPr="00A97998">
        <w:rPr>
          <w:rFonts w:ascii="Tahoma" w:hAnsi="Tahoma" w:cs="Tahoma"/>
          <w:sz w:val="20"/>
          <w:szCs w:val="20"/>
        </w:rPr>
        <w:t>nieważności.</w:t>
      </w:r>
    </w:p>
    <w:p w:rsidR="004870E1" w:rsidRDefault="004870E1" w:rsidP="00D77C28">
      <w:pPr>
        <w:widowControl w:val="0"/>
        <w:suppressAutoHyphens/>
        <w:spacing w:after="0" w:line="240" w:lineRule="auto"/>
        <w:jc w:val="both"/>
        <w:rPr>
          <w:rFonts w:ascii="Tahoma" w:eastAsia="Arial Unicode MS" w:hAnsi="Tahoma" w:cs="Tahoma"/>
          <w:sz w:val="20"/>
          <w:szCs w:val="20"/>
        </w:rPr>
      </w:pPr>
      <w:r>
        <w:rPr>
          <w:rFonts w:ascii="Tahoma" w:eastAsia="Arial Unicode MS" w:hAnsi="Tahoma" w:cs="Tahoma"/>
          <w:sz w:val="20"/>
          <w:szCs w:val="20"/>
        </w:rPr>
        <w:t xml:space="preserve">5.  </w:t>
      </w:r>
      <w:r w:rsidRPr="00A97998">
        <w:rPr>
          <w:rFonts w:ascii="Tahoma" w:eastAsia="Arial Unicode MS" w:hAnsi="Tahoma" w:cs="Tahoma"/>
          <w:sz w:val="20"/>
          <w:szCs w:val="20"/>
        </w:rPr>
        <w:t xml:space="preserve">Wykonawca nie może bez uzyskania wcześniejszej pisemnej zgody Zamawiającego, przelać </w:t>
      </w:r>
      <w:r>
        <w:rPr>
          <w:rFonts w:ascii="Tahoma" w:eastAsia="Arial Unicode MS" w:hAnsi="Tahoma" w:cs="Tahoma"/>
          <w:sz w:val="20"/>
          <w:szCs w:val="20"/>
        </w:rPr>
        <w:t xml:space="preserve"> </w:t>
      </w:r>
    </w:p>
    <w:p w:rsidR="004870E1" w:rsidRDefault="004870E1" w:rsidP="00D77C28">
      <w:pPr>
        <w:widowControl w:val="0"/>
        <w:suppressAutoHyphens/>
        <w:spacing w:after="0" w:line="240" w:lineRule="auto"/>
        <w:jc w:val="both"/>
        <w:rPr>
          <w:rFonts w:ascii="Tahoma" w:eastAsia="Arial Unicode MS" w:hAnsi="Tahoma" w:cs="Tahoma"/>
          <w:sz w:val="20"/>
          <w:szCs w:val="20"/>
        </w:rPr>
      </w:pPr>
      <w:r>
        <w:rPr>
          <w:rFonts w:ascii="Tahoma" w:eastAsia="Arial Unicode MS" w:hAnsi="Tahoma" w:cs="Tahoma"/>
          <w:sz w:val="20"/>
          <w:szCs w:val="20"/>
        </w:rPr>
        <w:t xml:space="preserve">     </w:t>
      </w:r>
      <w:r w:rsidRPr="00A97998">
        <w:rPr>
          <w:rFonts w:ascii="Tahoma" w:eastAsia="Arial Unicode MS" w:hAnsi="Tahoma" w:cs="Tahoma"/>
          <w:sz w:val="20"/>
          <w:szCs w:val="20"/>
        </w:rPr>
        <w:t>jakichkolwiek praw lub obowiązków wynikających z niniejszej umowy na osoby trzecie.</w:t>
      </w:r>
      <w:r>
        <w:rPr>
          <w:rFonts w:ascii="Tahoma" w:eastAsia="Arial Unicode MS" w:hAnsi="Tahoma" w:cs="Tahoma"/>
          <w:sz w:val="20"/>
          <w:szCs w:val="20"/>
        </w:rPr>
        <w:t xml:space="preserve"> </w:t>
      </w:r>
      <w:r w:rsidRPr="00A97998">
        <w:rPr>
          <w:rFonts w:ascii="Tahoma" w:eastAsia="Arial Unicode MS" w:hAnsi="Tahoma" w:cs="Tahoma"/>
          <w:sz w:val="20"/>
          <w:szCs w:val="20"/>
        </w:rPr>
        <w:t xml:space="preserve">Czynność </w:t>
      </w:r>
      <w:r>
        <w:rPr>
          <w:rFonts w:ascii="Tahoma" w:eastAsia="Arial Unicode MS" w:hAnsi="Tahoma" w:cs="Tahoma"/>
          <w:sz w:val="20"/>
          <w:szCs w:val="20"/>
        </w:rPr>
        <w:t xml:space="preserve"> </w:t>
      </w:r>
    </w:p>
    <w:p w:rsidR="004870E1" w:rsidRDefault="004870E1" w:rsidP="00D77C28">
      <w:pPr>
        <w:widowControl w:val="0"/>
        <w:suppressAutoHyphens/>
        <w:spacing w:after="0" w:line="240" w:lineRule="auto"/>
        <w:jc w:val="both"/>
        <w:rPr>
          <w:rFonts w:ascii="Tahoma" w:eastAsia="Arial Unicode MS" w:hAnsi="Tahoma" w:cs="Tahoma"/>
          <w:sz w:val="20"/>
          <w:szCs w:val="20"/>
        </w:rPr>
      </w:pPr>
      <w:r>
        <w:rPr>
          <w:rFonts w:ascii="Tahoma" w:eastAsia="Arial Unicode MS" w:hAnsi="Tahoma" w:cs="Tahoma"/>
          <w:sz w:val="20"/>
          <w:szCs w:val="20"/>
        </w:rPr>
        <w:t xml:space="preserve">    </w:t>
      </w:r>
      <w:r w:rsidRPr="00A97998">
        <w:rPr>
          <w:rFonts w:ascii="Tahoma" w:eastAsia="Arial Unicode MS" w:hAnsi="Tahoma" w:cs="Tahoma"/>
          <w:sz w:val="20"/>
          <w:szCs w:val="20"/>
        </w:rPr>
        <w:t>prawna mająca na celu zmianę wierzyciela</w:t>
      </w:r>
      <w:r>
        <w:rPr>
          <w:rFonts w:ascii="Tahoma" w:eastAsia="Arial Unicode MS" w:hAnsi="Tahoma" w:cs="Tahoma"/>
          <w:sz w:val="20"/>
          <w:szCs w:val="20"/>
        </w:rPr>
        <w:t xml:space="preserve"> zamawiającego</w:t>
      </w:r>
      <w:r w:rsidRPr="00A97998">
        <w:rPr>
          <w:rFonts w:ascii="Tahoma" w:eastAsia="Arial Unicode MS" w:hAnsi="Tahoma" w:cs="Tahoma"/>
          <w:sz w:val="20"/>
          <w:szCs w:val="20"/>
        </w:rPr>
        <w:t xml:space="preserve"> może nastąpić wyłącznie po wyrażeniu </w:t>
      </w:r>
      <w:r>
        <w:rPr>
          <w:rFonts w:ascii="Tahoma" w:eastAsia="Arial Unicode MS" w:hAnsi="Tahoma" w:cs="Tahoma"/>
          <w:sz w:val="20"/>
          <w:szCs w:val="20"/>
        </w:rPr>
        <w:t xml:space="preserve"> </w:t>
      </w:r>
    </w:p>
    <w:p w:rsidR="004870E1" w:rsidRPr="00A97998" w:rsidRDefault="004870E1" w:rsidP="00D77C28">
      <w:pPr>
        <w:widowControl w:val="0"/>
        <w:suppressAutoHyphens/>
        <w:spacing w:after="0" w:line="240" w:lineRule="auto"/>
        <w:jc w:val="both"/>
        <w:rPr>
          <w:rFonts w:ascii="Tahoma" w:eastAsia="Arial Unicode MS" w:hAnsi="Tahoma" w:cs="Tahoma"/>
          <w:sz w:val="20"/>
          <w:szCs w:val="20"/>
          <w:lang w:eastAsia="ar-SA"/>
        </w:rPr>
      </w:pPr>
      <w:r>
        <w:rPr>
          <w:rFonts w:ascii="Tahoma" w:eastAsia="Arial Unicode MS" w:hAnsi="Tahoma" w:cs="Tahoma"/>
          <w:sz w:val="20"/>
          <w:szCs w:val="20"/>
        </w:rPr>
        <w:t xml:space="preserve">    </w:t>
      </w:r>
      <w:r w:rsidRPr="00A97998">
        <w:rPr>
          <w:rFonts w:ascii="Tahoma" w:eastAsia="Arial Unicode MS" w:hAnsi="Tahoma" w:cs="Tahoma"/>
          <w:sz w:val="20"/>
          <w:szCs w:val="20"/>
        </w:rPr>
        <w:t>zgody przez podmiot tworzący Zamawiającego.</w:t>
      </w:r>
    </w:p>
    <w:p w:rsidR="004870E1" w:rsidRDefault="004870E1" w:rsidP="00D77C28">
      <w:pPr>
        <w:widowControl w:val="0"/>
        <w:suppressAutoHyphens/>
        <w:spacing w:after="0" w:line="240" w:lineRule="auto"/>
        <w:jc w:val="both"/>
        <w:rPr>
          <w:rFonts w:ascii="Tahoma" w:hAnsi="Tahoma" w:cs="Tahoma"/>
          <w:sz w:val="20"/>
          <w:szCs w:val="20"/>
        </w:rPr>
      </w:pPr>
      <w:r>
        <w:rPr>
          <w:rFonts w:ascii="Tahoma" w:hAnsi="Tahoma" w:cs="Tahoma"/>
          <w:sz w:val="20"/>
          <w:szCs w:val="20"/>
        </w:rPr>
        <w:t>6. W</w:t>
      </w:r>
      <w:r w:rsidRPr="00A97998">
        <w:rPr>
          <w:rFonts w:ascii="Tahoma" w:hAnsi="Tahoma" w:cs="Tahoma"/>
          <w:sz w:val="20"/>
          <w:szCs w:val="20"/>
        </w:rPr>
        <w:t xml:space="preserve">szelkie spory wynikłe na tle realizacji umowy będzie rozstrzygał sąd powszechny właściwy </w:t>
      </w:r>
      <w:r>
        <w:rPr>
          <w:rFonts w:ascii="Tahoma" w:hAnsi="Tahoma" w:cs="Tahoma"/>
          <w:sz w:val="20"/>
          <w:szCs w:val="20"/>
        </w:rPr>
        <w:t xml:space="preserve">                   </w:t>
      </w:r>
    </w:p>
    <w:p w:rsidR="004870E1" w:rsidRPr="00A97998" w:rsidRDefault="004870E1" w:rsidP="00D77C28">
      <w:pPr>
        <w:widowControl w:val="0"/>
        <w:suppressAutoHyphens/>
        <w:spacing w:after="0" w:line="240" w:lineRule="auto"/>
        <w:jc w:val="both"/>
        <w:rPr>
          <w:rFonts w:ascii="Tahoma" w:hAnsi="Tahoma" w:cs="Tahoma"/>
          <w:sz w:val="20"/>
          <w:szCs w:val="20"/>
          <w:lang w:eastAsia="ar-SA"/>
        </w:rPr>
      </w:pPr>
      <w:r>
        <w:rPr>
          <w:rFonts w:ascii="Tahoma" w:hAnsi="Tahoma" w:cs="Tahoma"/>
          <w:sz w:val="20"/>
          <w:szCs w:val="20"/>
        </w:rPr>
        <w:t xml:space="preserve">    miejscowo </w:t>
      </w:r>
      <w:r w:rsidRPr="00A97998">
        <w:rPr>
          <w:rFonts w:ascii="Tahoma" w:hAnsi="Tahoma" w:cs="Tahoma"/>
          <w:sz w:val="20"/>
          <w:szCs w:val="20"/>
        </w:rPr>
        <w:t>dla siedziby Zamawiającego.</w:t>
      </w:r>
    </w:p>
    <w:p w:rsidR="004870E1" w:rsidRDefault="004870E1" w:rsidP="00D77C28">
      <w:pPr>
        <w:widowControl w:val="0"/>
        <w:suppressAutoHyphens/>
        <w:spacing w:after="0" w:line="240" w:lineRule="auto"/>
        <w:rPr>
          <w:rFonts w:ascii="Tahoma" w:hAnsi="Tahoma" w:cs="Tahoma"/>
          <w:sz w:val="20"/>
          <w:szCs w:val="20"/>
        </w:rPr>
      </w:pPr>
      <w:r>
        <w:rPr>
          <w:rFonts w:ascii="Tahoma" w:hAnsi="Tahoma" w:cs="Tahoma"/>
          <w:sz w:val="20"/>
          <w:szCs w:val="20"/>
        </w:rPr>
        <w:t xml:space="preserve">7. </w:t>
      </w:r>
      <w:r w:rsidRPr="00A97998">
        <w:rPr>
          <w:rFonts w:ascii="Tahoma" w:hAnsi="Tahoma" w:cs="Tahoma"/>
          <w:sz w:val="20"/>
          <w:szCs w:val="20"/>
        </w:rPr>
        <w:t xml:space="preserve">Umowę sporządzono w trzech jednobrzmiących egzemplarzach, dwa egzemplarze dla </w:t>
      </w:r>
      <w:r>
        <w:rPr>
          <w:rFonts w:ascii="Tahoma" w:hAnsi="Tahoma" w:cs="Tahoma"/>
          <w:sz w:val="20"/>
          <w:szCs w:val="20"/>
        </w:rPr>
        <w:t xml:space="preserve">    </w:t>
      </w:r>
    </w:p>
    <w:p w:rsidR="004870E1" w:rsidRPr="00A97998" w:rsidRDefault="004870E1" w:rsidP="00D77C28">
      <w:pPr>
        <w:widowControl w:val="0"/>
        <w:suppressAutoHyphens/>
        <w:spacing w:after="0" w:line="240" w:lineRule="auto"/>
        <w:rPr>
          <w:rFonts w:ascii="Tahoma" w:hAnsi="Tahoma" w:cs="Tahoma"/>
          <w:sz w:val="20"/>
          <w:szCs w:val="20"/>
          <w:lang w:eastAsia="ar-SA"/>
        </w:rPr>
      </w:pPr>
      <w:r>
        <w:rPr>
          <w:rFonts w:ascii="Tahoma" w:hAnsi="Tahoma" w:cs="Tahoma"/>
          <w:sz w:val="20"/>
          <w:szCs w:val="20"/>
        </w:rPr>
        <w:t xml:space="preserve">    </w:t>
      </w:r>
      <w:r w:rsidRPr="00A97998">
        <w:rPr>
          <w:rFonts w:ascii="Tahoma" w:hAnsi="Tahoma" w:cs="Tahoma"/>
          <w:sz w:val="20"/>
          <w:szCs w:val="20"/>
        </w:rPr>
        <w:t>Zamawiającego, jeden egzemplarz dla Wykonawcy.</w:t>
      </w:r>
    </w:p>
    <w:p w:rsidR="004870E1" w:rsidRPr="00A97998" w:rsidRDefault="004870E1" w:rsidP="00D77C28">
      <w:pPr>
        <w:widowControl w:val="0"/>
        <w:suppressAutoHyphens/>
        <w:spacing w:after="0" w:line="240" w:lineRule="auto"/>
        <w:rPr>
          <w:rFonts w:ascii="Tahoma" w:eastAsia="Arial Unicode MS" w:hAnsi="Tahoma" w:cs="Tahoma"/>
          <w:b/>
          <w:bCs/>
          <w:kern w:val="1"/>
          <w:sz w:val="20"/>
          <w:szCs w:val="24"/>
          <w:lang w:eastAsia="ar-SA"/>
        </w:rPr>
      </w:pPr>
    </w:p>
    <w:p w:rsidR="004870E1" w:rsidRPr="00A97998" w:rsidRDefault="004870E1" w:rsidP="00D77C28">
      <w:pPr>
        <w:widowControl w:val="0"/>
        <w:suppressAutoHyphens/>
        <w:spacing w:after="0" w:line="240" w:lineRule="auto"/>
        <w:rPr>
          <w:rFonts w:ascii="Tahoma" w:eastAsia="Arial Unicode MS" w:hAnsi="Tahoma" w:cs="Tahoma"/>
          <w:b/>
          <w:bCs/>
          <w:kern w:val="1"/>
          <w:sz w:val="20"/>
          <w:szCs w:val="24"/>
          <w:lang w:eastAsia="ar-SA"/>
        </w:rPr>
      </w:pPr>
    </w:p>
    <w:p w:rsidR="004870E1" w:rsidRPr="00A97998" w:rsidRDefault="004870E1" w:rsidP="00D77C28">
      <w:pPr>
        <w:spacing w:after="0" w:line="240" w:lineRule="auto"/>
        <w:jc w:val="both"/>
        <w:rPr>
          <w:rFonts w:ascii="Tahoma" w:hAnsi="Tahoma" w:cs="Tahoma"/>
          <w:b/>
          <w:bCs/>
          <w:sz w:val="20"/>
          <w:szCs w:val="24"/>
        </w:rPr>
      </w:pPr>
    </w:p>
    <w:p w:rsidR="004870E1" w:rsidRPr="00A97998" w:rsidRDefault="004870E1" w:rsidP="00D77C28">
      <w:pPr>
        <w:spacing w:after="0" w:line="240" w:lineRule="auto"/>
        <w:jc w:val="both"/>
        <w:rPr>
          <w:rFonts w:ascii="Tahoma" w:hAnsi="Tahoma" w:cs="Tahoma"/>
          <w:b/>
          <w:bCs/>
          <w:sz w:val="20"/>
          <w:szCs w:val="24"/>
        </w:rPr>
      </w:pPr>
    </w:p>
    <w:p w:rsidR="004870E1" w:rsidRPr="00A97998" w:rsidRDefault="004870E1" w:rsidP="00D77C28">
      <w:pPr>
        <w:spacing w:after="0" w:line="240" w:lineRule="auto"/>
        <w:jc w:val="center"/>
        <w:rPr>
          <w:rFonts w:ascii="Tahoma" w:hAnsi="Tahoma" w:cs="Tahoma"/>
          <w:b/>
          <w:bCs/>
          <w:sz w:val="20"/>
          <w:szCs w:val="24"/>
        </w:rPr>
      </w:pPr>
      <w:r w:rsidRPr="00A97998">
        <w:rPr>
          <w:rFonts w:ascii="Tahoma" w:hAnsi="Tahoma" w:cs="Tahoma"/>
          <w:b/>
          <w:bCs/>
          <w:sz w:val="20"/>
          <w:szCs w:val="24"/>
        </w:rPr>
        <w:t xml:space="preserve">Wykonawca </w:t>
      </w:r>
      <w:r w:rsidRPr="00A97998">
        <w:rPr>
          <w:rFonts w:ascii="Tahoma" w:hAnsi="Tahoma" w:cs="Tahoma"/>
          <w:b/>
          <w:bCs/>
          <w:sz w:val="20"/>
          <w:szCs w:val="24"/>
        </w:rPr>
        <w:tab/>
      </w:r>
      <w:r w:rsidRPr="00A97998">
        <w:rPr>
          <w:rFonts w:ascii="Tahoma" w:hAnsi="Tahoma" w:cs="Tahoma"/>
          <w:b/>
          <w:bCs/>
          <w:sz w:val="20"/>
          <w:szCs w:val="24"/>
        </w:rPr>
        <w:tab/>
      </w:r>
      <w:r w:rsidRPr="00A97998">
        <w:rPr>
          <w:rFonts w:ascii="Tahoma" w:hAnsi="Tahoma" w:cs="Tahoma"/>
          <w:b/>
          <w:bCs/>
          <w:sz w:val="20"/>
          <w:szCs w:val="24"/>
        </w:rPr>
        <w:tab/>
      </w:r>
      <w:r w:rsidRPr="00A97998">
        <w:rPr>
          <w:rFonts w:ascii="Tahoma" w:hAnsi="Tahoma" w:cs="Tahoma"/>
          <w:b/>
          <w:bCs/>
          <w:sz w:val="20"/>
          <w:szCs w:val="24"/>
        </w:rPr>
        <w:tab/>
      </w:r>
      <w:r w:rsidRPr="00A97998">
        <w:rPr>
          <w:rFonts w:ascii="Tahoma" w:hAnsi="Tahoma" w:cs="Tahoma"/>
          <w:b/>
          <w:bCs/>
          <w:sz w:val="20"/>
          <w:szCs w:val="24"/>
        </w:rPr>
        <w:tab/>
      </w:r>
      <w:r w:rsidRPr="00A97998">
        <w:rPr>
          <w:rFonts w:ascii="Tahoma" w:hAnsi="Tahoma" w:cs="Tahoma"/>
          <w:b/>
          <w:bCs/>
          <w:sz w:val="20"/>
          <w:szCs w:val="24"/>
        </w:rPr>
        <w:tab/>
      </w:r>
      <w:r w:rsidRPr="00A97998">
        <w:rPr>
          <w:rFonts w:ascii="Tahoma" w:hAnsi="Tahoma" w:cs="Tahoma"/>
          <w:b/>
          <w:bCs/>
          <w:sz w:val="20"/>
          <w:szCs w:val="24"/>
        </w:rPr>
        <w:tab/>
      </w:r>
      <w:r w:rsidRPr="00A97998">
        <w:rPr>
          <w:rFonts w:ascii="Tahoma" w:hAnsi="Tahoma" w:cs="Tahoma"/>
          <w:b/>
          <w:bCs/>
          <w:sz w:val="20"/>
          <w:szCs w:val="24"/>
        </w:rPr>
        <w:tab/>
        <w:t xml:space="preserve"> Zamawiający</w:t>
      </w:r>
    </w:p>
    <w:p w:rsidR="004870E1" w:rsidRPr="00A97998" w:rsidRDefault="004870E1" w:rsidP="00D77C28"/>
    <w:p w:rsidR="004870E1" w:rsidRDefault="004870E1" w:rsidP="00D77C28"/>
    <w:p w:rsidR="004870E1" w:rsidRDefault="004870E1" w:rsidP="00D77C28">
      <w:pPr>
        <w:suppressAutoHyphens/>
        <w:spacing w:after="0" w:line="240" w:lineRule="auto"/>
        <w:jc w:val="center"/>
        <w:rPr>
          <w:rFonts w:ascii="Tahoma" w:hAnsi="Tahoma" w:cs="Tahoma"/>
          <w:b/>
          <w:bCs/>
          <w:sz w:val="20"/>
          <w:szCs w:val="20"/>
          <w:lang w:eastAsia="ar-SA"/>
        </w:rPr>
      </w:pPr>
    </w:p>
    <w:p w:rsidR="004870E1" w:rsidRDefault="004870E1" w:rsidP="00E37395"/>
    <w:p w:rsidR="004870E1" w:rsidRDefault="004870E1" w:rsidP="00CA31D7">
      <w:pPr>
        <w:jc w:val="right"/>
        <w:rPr>
          <w:rFonts w:ascii="Tahoma" w:hAnsi="Tahoma" w:cs="Tahoma"/>
          <w:b/>
          <w:bCs/>
          <w:sz w:val="20"/>
          <w:szCs w:val="20"/>
        </w:rPr>
      </w:pPr>
    </w:p>
    <w:p w:rsidR="004870E1" w:rsidRDefault="004870E1" w:rsidP="00CA31D7">
      <w:pPr>
        <w:jc w:val="right"/>
        <w:rPr>
          <w:rFonts w:ascii="Tahoma" w:hAnsi="Tahoma" w:cs="Tahoma"/>
          <w:b/>
          <w:bCs/>
          <w:sz w:val="20"/>
          <w:szCs w:val="20"/>
        </w:rPr>
      </w:pPr>
    </w:p>
    <w:p w:rsidR="004870E1" w:rsidRDefault="004870E1" w:rsidP="00CA31D7">
      <w:pPr>
        <w:jc w:val="right"/>
        <w:rPr>
          <w:rFonts w:ascii="Tahoma" w:hAnsi="Tahoma" w:cs="Tahoma"/>
          <w:b/>
          <w:bCs/>
          <w:sz w:val="20"/>
          <w:szCs w:val="20"/>
        </w:rPr>
      </w:pPr>
    </w:p>
    <w:p w:rsidR="004870E1" w:rsidRDefault="004870E1" w:rsidP="00CA31D7">
      <w:pPr>
        <w:jc w:val="right"/>
        <w:rPr>
          <w:rFonts w:ascii="Tahoma" w:hAnsi="Tahoma" w:cs="Tahoma"/>
          <w:b/>
          <w:bCs/>
          <w:sz w:val="20"/>
          <w:szCs w:val="20"/>
        </w:rPr>
      </w:pPr>
    </w:p>
    <w:p w:rsidR="004870E1" w:rsidRDefault="004870E1" w:rsidP="00CA31D7">
      <w:pPr>
        <w:jc w:val="right"/>
        <w:rPr>
          <w:rFonts w:ascii="Tahoma" w:hAnsi="Tahoma" w:cs="Tahoma"/>
          <w:b/>
          <w:bCs/>
          <w:sz w:val="20"/>
          <w:szCs w:val="20"/>
        </w:rPr>
      </w:pPr>
    </w:p>
    <w:p w:rsidR="004870E1" w:rsidRDefault="004870E1" w:rsidP="00CA31D7">
      <w:pPr>
        <w:jc w:val="right"/>
        <w:rPr>
          <w:rFonts w:ascii="Tahoma" w:hAnsi="Tahoma" w:cs="Tahoma"/>
          <w:b/>
          <w:bCs/>
          <w:sz w:val="20"/>
          <w:szCs w:val="20"/>
        </w:rPr>
      </w:pPr>
    </w:p>
    <w:p w:rsidR="004870E1" w:rsidRDefault="004870E1" w:rsidP="00CB6ACA">
      <w:pPr>
        <w:pStyle w:val="Bezodstpw"/>
        <w:rPr>
          <w:rFonts w:ascii="Tahoma" w:hAnsi="Tahoma" w:cs="Tahoma"/>
          <w:sz w:val="20"/>
          <w:szCs w:val="20"/>
        </w:rPr>
      </w:pPr>
    </w:p>
    <w:p w:rsidR="004870E1" w:rsidRPr="00A97998" w:rsidRDefault="004870E1" w:rsidP="00F931D8"/>
    <w:p w:rsidR="004870E1" w:rsidRDefault="004870E1" w:rsidP="00F931D8"/>
    <w:p w:rsidR="004870E1" w:rsidRDefault="004870E1" w:rsidP="00F931D8">
      <w:pPr>
        <w:suppressAutoHyphens/>
        <w:spacing w:after="0" w:line="240" w:lineRule="auto"/>
        <w:jc w:val="center"/>
        <w:rPr>
          <w:rFonts w:ascii="Tahoma" w:hAnsi="Tahoma" w:cs="Tahoma"/>
          <w:b/>
          <w:bCs/>
          <w:sz w:val="20"/>
          <w:szCs w:val="20"/>
          <w:lang w:eastAsia="ar-SA"/>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r w:rsidRPr="006F6266">
        <w:rPr>
          <w:rFonts w:ascii="Tahoma" w:hAnsi="Tahoma" w:cs="Tahoma"/>
          <w:sz w:val="20"/>
          <w:szCs w:val="20"/>
        </w:rPr>
        <w:t>D/ZP/381/</w:t>
      </w:r>
      <w:r>
        <w:rPr>
          <w:rFonts w:ascii="Tahoma" w:hAnsi="Tahoma" w:cs="Tahoma"/>
          <w:sz w:val="20"/>
          <w:szCs w:val="20"/>
        </w:rPr>
        <w:t>42</w:t>
      </w:r>
      <w:r w:rsidRPr="006F6266">
        <w:rPr>
          <w:rFonts w:ascii="Tahoma" w:hAnsi="Tahoma" w:cs="Tahoma"/>
          <w:sz w:val="20"/>
          <w:szCs w:val="20"/>
        </w:rPr>
        <w:t>B/</w:t>
      </w:r>
      <w:r>
        <w:rPr>
          <w:rFonts w:ascii="Tahoma" w:hAnsi="Tahoma" w:cs="Tahoma"/>
          <w:sz w:val="20"/>
          <w:szCs w:val="20"/>
        </w:rPr>
        <w:t>2017</w:t>
      </w:r>
    </w:p>
    <w:p w:rsidR="004870E1" w:rsidRPr="006F6266" w:rsidRDefault="004870E1" w:rsidP="00372023">
      <w:pPr>
        <w:spacing w:after="0" w:line="240" w:lineRule="auto"/>
        <w:rPr>
          <w:rFonts w:ascii="Tahoma" w:hAnsi="Tahoma" w:cs="Tahoma"/>
          <w:sz w:val="20"/>
          <w:szCs w:val="20"/>
        </w:rPr>
      </w:pPr>
      <w:r>
        <w:rPr>
          <w:rFonts w:ascii="Tahoma" w:hAnsi="Tahoma" w:cs="Tahoma"/>
          <w:sz w:val="20"/>
          <w:szCs w:val="20"/>
        </w:rPr>
        <w:t xml:space="preserve">                                                                                                                             </w:t>
      </w:r>
      <w:r w:rsidRPr="006F6266">
        <w:rPr>
          <w:rFonts w:ascii="Tahoma" w:hAnsi="Tahoma" w:cs="Tahoma"/>
          <w:sz w:val="20"/>
          <w:szCs w:val="20"/>
        </w:rPr>
        <w:t xml:space="preserve">Załącznik nr </w:t>
      </w:r>
      <w:r>
        <w:rPr>
          <w:rFonts w:ascii="Tahoma" w:hAnsi="Tahoma" w:cs="Tahoma"/>
          <w:sz w:val="20"/>
          <w:szCs w:val="20"/>
        </w:rPr>
        <w:t>8</w:t>
      </w:r>
    </w:p>
    <w:p w:rsidR="004870E1" w:rsidRPr="006F6266"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r>
        <w:rPr>
          <w:rFonts w:ascii="Tahoma" w:hAnsi="Tahoma" w:cs="Tahoma"/>
          <w:sz w:val="20"/>
          <w:szCs w:val="20"/>
        </w:rPr>
        <w:t xml:space="preserve">                                                           WYKAZ OSÓB</w:t>
      </w:r>
    </w:p>
    <w:p w:rsidR="004870E1" w:rsidRPr="006F6266" w:rsidRDefault="004870E1" w:rsidP="00372023">
      <w:pPr>
        <w:spacing w:after="0" w:line="240" w:lineRule="auto"/>
        <w:rPr>
          <w:rFonts w:ascii="Tahoma" w:hAnsi="Tahoma" w:cs="Tahoma"/>
          <w:sz w:val="20"/>
          <w:szCs w:val="20"/>
        </w:rPr>
      </w:pPr>
      <w:r w:rsidRPr="00EE3687">
        <w:rPr>
          <w:rFonts w:ascii="Tahoma" w:hAnsi="Tahoma" w:cs="Tahoma"/>
          <w:kern w:val="1"/>
          <w:sz w:val="20"/>
          <w:szCs w:val="20"/>
          <w:lang w:eastAsia="hi-IN" w:bidi="hi-IN"/>
        </w:rPr>
        <w:t>które będą uczestniczyć w wykonywaniu zamówienia, w szczególności kierującymi pracami i odpowiadającymi za integrację systemów</w:t>
      </w:r>
    </w:p>
    <w:p w:rsidR="004870E1" w:rsidRPr="006F6266" w:rsidRDefault="004870E1" w:rsidP="00372023">
      <w:pPr>
        <w:spacing w:after="0" w:line="240" w:lineRule="auto"/>
        <w:rPr>
          <w:rFonts w:ascii="Tahoma" w:hAnsi="Tahoma" w:cs="Tahoma"/>
          <w:sz w:val="20"/>
          <w:szCs w:val="20"/>
        </w:rPr>
      </w:pPr>
    </w:p>
    <w:tbl>
      <w:tblPr>
        <w:tblW w:w="9729"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A0"/>
      </w:tblPr>
      <w:tblGrid>
        <w:gridCol w:w="513"/>
        <w:gridCol w:w="2641"/>
        <w:gridCol w:w="3043"/>
        <w:gridCol w:w="1578"/>
        <w:gridCol w:w="1954"/>
      </w:tblGrid>
      <w:tr w:rsidR="004870E1" w:rsidRPr="008D5915" w:rsidTr="00A97272">
        <w:trPr>
          <w:trHeight w:val="270"/>
          <w:tblCellSpacing w:w="0" w:type="dxa"/>
        </w:trPr>
        <w:tc>
          <w:tcPr>
            <w:tcW w:w="513" w:type="dxa"/>
            <w:tcBorders>
              <w:top w:val="outset" w:sz="6" w:space="0" w:color="000000"/>
              <w:bottom w:val="outset" w:sz="6" w:space="0" w:color="000000"/>
              <w:right w:val="outset" w:sz="6" w:space="0" w:color="000000"/>
            </w:tcBorders>
          </w:tcPr>
          <w:p w:rsidR="004870E1" w:rsidRDefault="004870E1" w:rsidP="00C658C8">
            <w:pPr>
              <w:spacing w:after="0" w:line="240" w:lineRule="auto"/>
              <w:rPr>
                <w:rFonts w:ascii="Tahoma" w:hAnsi="Tahoma" w:cs="Tahoma"/>
                <w:sz w:val="18"/>
                <w:szCs w:val="18"/>
              </w:rPr>
            </w:pPr>
          </w:p>
          <w:p w:rsidR="004870E1" w:rsidRDefault="004870E1" w:rsidP="00C658C8">
            <w:pPr>
              <w:spacing w:after="0" w:line="240" w:lineRule="auto"/>
              <w:rPr>
                <w:rFonts w:ascii="Tahoma" w:hAnsi="Tahoma" w:cs="Tahoma"/>
                <w:sz w:val="18"/>
                <w:szCs w:val="18"/>
              </w:rPr>
            </w:pPr>
          </w:p>
          <w:p w:rsidR="004870E1" w:rsidRPr="00A97272" w:rsidRDefault="004870E1" w:rsidP="00571107">
            <w:pPr>
              <w:spacing w:after="0" w:line="240" w:lineRule="auto"/>
              <w:rPr>
                <w:rFonts w:ascii="Tahoma" w:hAnsi="Tahoma" w:cs="Tahoma"/>
                <w:sz w:val="18"/>
                <w:szCs w:val="18"/>
              </w:rPr>
            </w:pPr>
            <w:r w:rsidRPr="00A97272">
              <w:rPr>
                <w:rFonts w:ascii="Tahoma" w:hAnsi="Tahoma" w:cs="Tahoma"/>
                <w:sz w:val="18"/>
                <w:szCs w:val="18"/>
              </w:rPr>
              <w:t>L.</w:t>
            </w:r>
            <w:r>
              <w:rPr>
                <w:rFonts w:ascii="Tahoma" w:hAnsi="Tahoma" w:cs="Tahoma"/>
                <w:sz w:val="18"/>
                <w:szCs w:val="18"/>
              </w:rPr>
              <w:t>p</w:t>
            </w:r>
            <w:r w:rsidRPr="00A97272">
              <w:rPr>
                <w:rFonts w:ascii="Tahoma" w:hAnsi="Tahoma" w:cs="Tahoma"/>
                <w:sz w:val="18"/>
                <w:szCs w:val="18"/>
              </w:rPr>
              <w:t>.</w:t>
            </w:r>
          </w:p>
        </w:tc>
        <w:tc>
          <w:tcPr>
            <w:tcW w:w="2641" w:type="dxa"/>
            <w:tcBorders>
              <w:top w:val="outset" w:sz="6" w:space="0" w:color="000000"/>
              <w:left w:val="outset" w:sz="6" w:space="0" w:color="000000"/>
              <w:bottom w:val="outset" w:sz="6" w:space="0" w:color="000000"/>
              <w:right w:val="outset" w:sz="6" w:space="0" w:color="000000"/>
            </w:tcBorders>
          </w:tcPr>
          <w:p w:rsidR="004870E1" w:rsidRDefault="004870E1" w:rsidP="00C658C8">
            <w:pPr>
              <w:spacing w:after="0" w:line="240" w:lineRule="auto"/>
              <w:rPr>
                <w:rFonts w:ascii="Tahoma" w:hAnsi="Tahoma" w:cs="Tahoma"/>
                <w:sz w:val="18"/>
                <w:szCs w:val="18"/>
              </w:rPr>
            </w:pPr>
          </w:p>
          <w:p w:rsidR="004870E1" w:rsidRPr="00A97272" w:rsidRDefault="004870E1" w:rsidP="00A97272">
            <w:pPr>
              <w:spacing w:after="0" w:line="240" w:lineRule="auto"/>
              <w:jc w:val="center"/>
              <w:rPr>
                <w:rFonts w:ascii="Tahoma" w:hAnsi="Tahoma" w:cs="Tahoma"/>
                <w:sz w:val="18"/>
                <w:szCs w:val="18"/>
              </w:rPr>
            </w:pPr>
            <w:r w:rsidRPr="00A97272">
              <w:rPr>
                <w:rFonts w:ascii="Tahoma" w:hAnsi="Tahoma" w:cs="Tahoma"/>
                <w:sz w:val="18"/>
                <w:szCs w:val="18"/>
              </w:rPr>
              <w:t>Imię i Nazwisko</w:t>
            </w:r>
          </w:p>
        </w:tc>
        <w:tc>
          <w:tcPr>
            <w:tcW w:w="3043" w:type="dxa"/>
            <w:tcBorders>
              <w:top w:val="outset" w:sz="6" w:space="0" w:color="000000"/>
              <w:left w:val="outset" w:sz="6" w:space="0" w:color="000000"/>
              <w:bottom w:val="outset" w:sz="6" w:space="0" w:color="000000"/>
              <w:right w:val="outset" w:sz="6" w:space="0" w:color="000000"/>
            </w:tcBorders>
          </w:tcPr>
          <w:p w:rsidR="004870E1" w:rsidRDefault="004870E1" w:rsidP="00A97272">
            <w:pPr>
              <w:spacing w:after="0" w:line="240" w:lineRule="auto"/>
              <w:jc w:val="center"/>
              <w:rPr>
                <w:rFonts w:ascii="Tahoma" w:hAnsi="Tahoma" w:cs="Tahoma"/>
                <w:sz w:val="18"/>
                <w:szCs w:val="18"/>
              </w:rPr>
            </w:pPr>
          </w:p>
          <w:p w:rsidR="004870E1" w:rsidRPr="00A97272" w:rsidRDefault="004870E1" w:rsidP="00A97272">
            <w:pPr>
              <w:spacing w:after="0" w:line="240" w:lineRule="auto"/>
              <w:jc w:val="center"/>
              <w:rPr>
                <w:rFonts w:ascii="Tahoma" w:hAnsi="Tahoma" w:cs="Tahoma"/>
                <w:sz w:val="18"/>
                <w:szCs w:val="18"/>
              </w:rPr>
            </w:pPr>
            <w:r w:rsidRPr="00A97272">
              <w:rPr>
                <w:rFonts w:ascii="Tahoma" w:hAnsi="Tahoma" w:cs="Tahoma"/>
                <w:sz w:val="18"/>
                <w:szCs w:val="18"/>
              </w:rPr>
              <w:t>Planowany zakres czynności</w:t>
            </w:r>
          </w:p>
        </w:tc>
        <w:tc>
          <w:tcPr>
            <w:tcW w:w="1578" w:type="dxa"/>
            <w:tcBorders>
              <w:top w:val="outset" w:sz="6" w:space="0" w:color="000000"/>
              <w:left w:val="outset" w:sz="6" w:space="0" w:color="000000"/>
              <w:bottom w:val="outset" w:sz="6" w:space="0" w:color="000000"/>
              <w:right w:val="outset" w:sz="6" w:space="0" w:color="000000"/>
            </w:tcBorders>
          </w:tcPr>
          <w:p w:rsidR="004870E1" w:rsidRDefault="004870E1" w:rsidP="00571107">
            <w:pPr>
              <w:spacing w:after="0" w:line="240" w:lineRule="auto"/>
              <w:jc w:val="center"/>
              <w:rPr>
                <w:rFonts w:ascii="Tahoma" w:hAnsi="Tahoma" w:cs="Tahoma"/>
                <w:sz w:val="18"/>
                <w:szCs w:val="18"/>
              </w:rPr>
            </w:pPr>
          </w:p>
          <w:p w:rsidR="004870E1" w:rsidRPr="00A97272" w:rsidRDefault="004870E1" w:rsidP="00571107">
            <w:pPr>
              <w:spacing w:after="0" w:line="240" w:lineRule="auto"/>
              <w:jc w:val="center"/>
              <w:rPr>
                <w:rFonts w:ascii="Tahoma" w:hAnsi="Tahoma" w:cs="Tahoma"/>
                <w:sz w:val="18"/>
                <w:szCs w:val="18"/>
              </w:rPr>
            </w:pPr>
            <w:r>
              <w:rPr>
                <w:rFonts w:ascii="Tahoma" w:hAnsi="Tahoma" w:cs="Tahoma"/>
                <w:sz w:val="18"/>
                <w:szCs w:val="18"/>
              </w:rPr>
              <w:t>K</w:t>
            </w:r>
            <w:r w:rsidRPr="00A97272">
              <w:rPr>
                <w:rFonts w:ascii="Tahoma" w:hAnsi="Tahoma" w:cs="Tahoma"/>
                <w:sz w:val="18"/>
                <w:szCs w:val="18"/>
              </w:rPr>
              <w:t>walifikacje</w:t>
            </w:r>
          </w:p>
        </w:tc>
        <w:tc>
          <w:tcPr>
            <w:tcW w:w="1954" w:type="dxa"/>
            <w:tcBorders>
              <w:top w:val="outset" w:sz="6" w:space="0" w:color="000000"/>
              <w:left w:val="outset" w:sz="6" w:space="0" w:color="000000"/>
              <w:bottom w:val="outset" w:sz="6" w:space="0" w:color="000000"/>
            </w:tcBorders>
          </w:tcPr>
          <w:p w:rsidR="004870E1" w:rsidRPr="00A97272" w:rsidRDefault="004870E1" w:rsidP="00571107">
            <w:pPr>
              <w:spacing w:after="0" w:line="240" w:lineRule="auto"/>
              <w:jc w:val="center"/>
              <w:rPr>
                <w:rFonts w:ascii="Tahoma" w:hAnsi="Tahoma" w:cs="Tahoma"/>
                <w:sz w:val="18"/>
                <w:szCs w:val="18"/>
              </w:rPr>
            </w:pPr>
            <w:r w:rsidRPr="00A97272">
              <w:rPr>
                <w:rFonts w:ascii="Tahoma" w:hAnsi="Tahoma" w:cs="Tahoma"/>
                <w:sz w:val="18"/>
                <w:szCs w:val="18"/>
              </w:rPr>
              <w:t>Informacja o podstawie do dysponowania osobami</w:t>
            </w:r>
          </w:p>
        </w:tc>
      </w:tr>
      <w:tr w:rsidR="004870E1" w:rsidRPr="008D5915" w:rsidTr="00571107">
        <w:trPr>
          <w:trHeight w:val="4143"/>
          <w:tblCellSpacing w:w="0" w:type="dxa"/>
        </w:trPr>
        <w:tc>
          <w:tcPr>
            <w:tcW w:w="513" w:type="dxa"/>
            <w:tcBorders>
              <w:top w:val="outset" w:sz="6" w:space="0" w:color="000000"/>
              <w:bottom w:val="outset" w:sz="6" w:space="0" w:color="000000"/>
              <w:right w:val="outset" w:sz="6" w:space="0" w:color="000000"/>
            </w:tcBorders>
          </w:tcPr>
          <w:p w:rsidR="004870E1" w:rsidRPr="006F6266" w:rsidRDefault="004870E1" w:rsidP="00C658C8">
            <w:pPr>
              <w:spacing w:after="0" w:line="240" w:lineRule="auto"/>
              <w:rPr>
                <w:rFonts w:ascii="Tahoma" w:hAnsi="Tahoma" w:cs="Tahoma"/>
                <w:sz w:val="20"/>
                <w:szCs w:val="20"/>
              </w:rPr>
            </w:pPr>
          </w:p>
        </w:tc>
        <w:tc>
          <w:tcPr>
            <w:tcW w:w="2641" w:type="dxa"/>
            <w:tcBorders>
              <w:top w:val="outset" w:sz="6" w:space="0" w:color="000000"/>
              <w:left w:val="outset" w:sz="6" w:space="0" w:color="000000"/>
              <w:bottom w:val="outset" w:sz="6" w:space="0" w:color="000000"/>
              <w:right w:val="outset" w:sz="6" w:space="0" w:color="000000"/>
            </w:tcBorders>
          </w:tcPr>
          <w:p w:rsidR="004870E1" w:rsidRPr="006F6266" w:rsidRDefault="004870E1" w:rsidP="00C658C8">
            <w:pPr>
              <w:spacing w:after="0" w:line="240" w:lineRule="auto"/>
              <w:rPr>
                <w:rFonts w:ascii="Tahoma" w:hAnsi="Tahoma" w:cs="Tahoma"/>
                <w:sz w:val="20"/>
                <w:szCs w:val="20"/>
              </w:rPr>
            </w:pPr>
          </w:p>
        </w:tc>
        <w:tc>
          <w:tcPr>
            <w:tcW w:w="3043" w:type="dxa"/>
            <w:tcBorders>
              <w:top w:val="outset" w:sz="6" w:space="0" w:color="000000"/>
              <w:left w:val="outset" w:sz="6" w:space="0" w:color="000000"/>
              <w:bottom w:val="outset" w:sz="6" w:space="0" w:color="000000"/>
              <w:right w:val="outset" w:sz="6" w:space="0" w:color="000000"/>
            </w:tcBorders>
          </w:tcPr>
          <w:p w:rsidR="004870E1" w:rsidRPr="006F6266" w:rsidRDefault="004870E1" w:rsidP="00C658C8">
            <w:pPr>
              <w:spacing w:after="0" w:line="240" w:lineRule="auto"/>
              <w:rPr>
                <w:rFonts w:ascii="Tahoma" w:hAnsi="Tahoma" w:cs="Tahoma"/>
                <w:sz w:val="20"/>
                <w:szCs w:val="20"/>
              </w:rPr>
            </w:pPr>
          </w:p>
        </w:tc>
        <w:tc>
          <w:tcPr>
            <w:tcW w:w="1578" w:type="dxa"/>
            <w:tcBorders>
              <w:top w:val="outset" w:sz="6" w:space="0" w:color="000000"/>
              <w:left w:val="outset" w:sz="6" w:space="0" w:color="000000"/>
              <w:bottom w:val="outset" w:sz="6" w:space="0" w:color="000000"/>
              <w:right w:val="outset" w:sz="6" w:space="0" w:color="000000"/>
            </w:tcBorders>
          </w:tcPr>
          <w:p w:rsidR="004870E1" w:rsidRPr="006F6266" w:rsidRDefault="004870E1" w:rsidP="00C658C8">
            <w:pPr>
              <w:spacing w:after="0" w:line="240" w:lineRule="auto"/>
              <w:rPr>
                <w:rFonts w:ascii="Tahoma" w:hAnsi="Tahoma" w:cs="Tahoma"/>
                <w:sz w:val="20"/>
                <w:szCs w:val="20"/>
              </w:rPr>
            </w:pPr>
          </w:p>
        </w:tc>
        <w:tc>
          <w:tcPr>
            <w:tcW w:w="1954" w:type="dxa"/>
            <w:tcBorders>
              <w:top w:val="outset" w:sz="6" w:space="0" w:color="000000"/>
              <w:left w:val="outset" w:sz="6" w:space="0" w:color="000000"/>
              <w:bottom w:val="outset" w:sz="6" w:space="0" w:color="000000"/>
            </w:tcBorders>
          </w:tcPr>
          <w:p w:rsidR="004870E1" w:rsidRPr="006F6266" w:rsidRDefault="004870E1" w:rsidP="00C658C8">
            <w:pPr>
              <w:spacing w:after="0" w:line="240" w:lineRule="auto"/>
              <w:rPr>
                <w:rFonts w:ascii="Tahoma" w:hAnsi="Tahoma" w:cs="Tahoma"/>
                <w:sz w:val="20"/>
                <w:szCs w:val="20"/>
              </w:rPr>
            </w:pPr>
          </w:p>
        </w:tc>
      </w:tr>
    </w:tbl>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ind w:left="5245"/>
        <w:rPr>
          <w:rFonts w:ascii="Tahoma" w:hAnsi="Tahoma" w:cs="Tahoma"/>
          <w:sz w:val="18"/>
          <w:szCs w:val="18"/>
        </w:rPr>
      </w:pPr>
      <w:r w:rsidRPr="006F6266">
        <w:rPr>
          <w:rFonts w:ascii="Tahoma" w:hAnsi="Tahoma" w:cs="Tahoma"/>
          <w:sz w:val="18"/>
          <w:szCs w:val="18"/>
        </w:rPr>
        <w:t>......................................................................</w:t>
      </w:r>
    </w:p>
    <w:p w:rsidR="004870E1" w:rsidRPr="006F6266" w:rsidRDefault="004870E1" w:rsidP="00372023">
      <w:pPr>
        <w:spacing w:after="0" w:line="240" w:lineRule="auto"/>
        <w:ind w:left="5245"/>
        <w:rPr>
          <w:rFonts w:ascii="Tahoma" w:hAnsi="Tahoma" w:cs="Tahoma"/>
          <w:sz w:val="18"/>
          <w:szCs w:val="18"/>
        </w:rPr>
      </w:pPr>
      <w:r w:rsidRPr="006F6266">
        <w:rPr>
          <w:rFonts w:ascii="Tahoma" w:hAnsi="Tahoma" w:cs="Tahoma"/>
          <w:sz w:val="18"/>
          <w:szCs w:val="18"/>
        </w:rPr>
        <w:t>podpis i pieczęć osoby uprawnionej/ osób uprawnionych do reprezentowania wykonawcy</w:t>
      </w:r>
    </w:p>
    <w:p w:rsidR="004870E1" w:rsidRPr="006F6266"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widowControl w:val="0"/>
        <w:suppressAutoHyphens/>
        <w:spacing w:after="0" w:line="240" w:lineRule="auto"/>
        <w:contextualSpacing/>
        <w:jc w:val="both"/>
        <w:rPr>
          <w:rFonts w:ascii="Tahoma" w:eastAsia="Arial Unicode MS" w:hAnsi="Tahoma" w:cs="Tahoma"/>
          <w:kern w:val="1"/>
          <w:sz w:val="20"/>
          <w:szCs w:val="20"/>
          <w:lang w:eastAsia="pl-PL" w:bidi="hi-IN"/>
        </w:rPr>
      </w:pPr>
      <w:r w:rsidRPr="006F6266">
        <w:rPr>
          <w:rFonts w:ascii="Tahoma" w:eastAsia="Arial Unicode MS" w:hAnsi="Tahoma" w:cs="Tahoma"/>
          <w:kern w:val="1"/>
          <w:sz w:val="20"/>
          <w:szCs w:val="20"/>
          <w:lang w:eastAsia="pl-PL" w:bidi="hi-IN"/>
        </w:rPr>
        <w:t>Oświadcz</w:t>
      </w:r>
      <w:r>
        <w:rPr>
          <w:rFonts w:ascii="Tahoma" w:eastAsia="Arial Unicode MS" w:hAnsi="Tahoma" w:cs="Tahoma"/>
          <w:kern w:val="1"/>
          <w:sz w:val="20"/>
          <w:szCs w:val="20"/>
          <w:lang w:eastAsia="pl-PL" w:bidi="hi-IN"/>
        </w:rPr>
        <w:t>am</w:t>
      </w:r>
      <w:r w:rsidRPr="006F6266">
        <w:rPr>
          <w:rFonts w:ascii="Tahoma" w:eastAsia="Arial Unicode MS" w:hAnsi="Tahoma" w:cs="Tahoma"/>
          <w:kern w:val="1"/>
          <w:sz w:val="20"/>
          <w:szCs w:val="20"/>
          <w:lang w:eastAsia="pl-PL" w:bidi="hi-IN"/>
        </w:rPr>
        <w:t xml:space="preserve">, że osoby, które będą uczestniczyć w wykonywaniu zamówienia, posiadają wymagane uprawnienia, jeżeli ustawy nakładają obowiązek posiadania takich uprawnień </w:t>
      </w: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ind w:left="5245"/>
        <w:rPr>
          <w:rFonts w:ascii="Tahoma" w:hAnsi="Tahoma" w:cs="Tahoma"/>
          <w:sz w:val="18"/>
          <w:szCs w:val="18"/>
        </w:rPr>
      </w:pPr>
      <w:r w:rsidRPr="006F6266">
        <w:rPr>
          <w:rFonts w:ascii="Tahoma" w:hAnsi="Tahoma" w:cs="Tahoma"/>
          <w:sz w:val="18"/>
          <w:szCs w:val="18"/>
        </w:rPr>
        <w:t>......................................................................</w:t>
      </w:r>
    </w:p>
    <w:p w:rsidR="004870E1" w:rsidRPr="006F6266" w:rsidRDefault="004870E1" w:rsidP="00372023">
      <w:pPr>
        <w:spacing w:after="0" w:line="240" w:lineRule="auto"/>
        <w:ind w:left="5245"/>
        <w:rPr>
          <w:rFonts w:ascii="Tahoma" w:hAnsi="Tahoma" w:cs="Tahoma"/>
          <w:sz w:val="18"/>
          <w:szCs w:val="18"/>
        </w:rPr>
      </w:pPr>
      <w:r w:rsidRPr="006F6266">
        <w:rPr>
          <w:rFonts w:ascii="Tahoma" w:hAnsi="Tahoma" w:cs="Tahoma"/>
          <w:sz w:val="18"/>
          <w:szCs w:val="18"/>
        </w:rPr>
        <w:t>podpis i pieczęć osoby uprawnionej/ osób uprawnionych do reprezentowania wykonawcy</w:t>
      </w: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r w:rsidRPr="006F6266">
        <w:rPr>
          <w:rFonts w:ascii="Tahoma" w:hAnsi="Tahoma" w:cs="Tahoma"/>
          <w:sz w:val="20"/>
          <w:szCs w:val="20"/>
        </w:rPr>
        <w:t>D/ZP/381/</w:t>
      </w:r>
      <w:r>
        <w:rPr>
          <w:rFonts w:ascii="Tahoma" w:hAnsi="Tahoma" w:cs="Tahoma"/>
          <w:sz w:val="20"/>
          <w:szCs w:val="20"/>
        </w:rPr>
        <w:t>42B/2017</w:t>
      </w:r>
    </w:p>
    <w:p w:rsidR="004870E1" w:rsidRPr="006F6266" w:rsidRDefault="004870E1" w:rsidP="00372023">
      <w:pPr>
        <w:spacing w:after="0" w:line="240" w:lineRule="auto"/>
        <w:rPr>
          <w:rFonts w:ascii="Tahoma" w:hAnsi="Tahoma" w:cs="Tahoma"/>
          <w:sz w:val="20"/>
          <w:szCs w:val="20"/>
        </w:rPr>
      </w:pPr>
      <w:r>
        <w:rPr>
          <w:rFonts w:ascii="Tahoma" w:hAnsi="Tahoma" w:cs="Tahoma"/>
          <w:sz w:val="20"/>
          <w:szCs w:val="20"/>
        </w:rPr>
        <w:t xml:space="preserve">                                                                                                                       </w:t>
      </w:r>
      <w:r w:rsidRPr="006F6266">
        <w:rPr>
          <w:rFonts w:ascii="Tahoma" w:hAnsi="Tahoma" w:cs="Tahoma"/>
          <w:sz w:val="20"/>
          <w:szCs w:val="20"/>
        </w:rPr>
        <w:t xml:space="preserve">Załącznik nr </w:t>
      </w:r>
      <w:r>
        <w:rPr>
          <w:rFonts w:ascii="Tahoma" w:hAnsi="Tahoma" w:cs="Tahoma"/>
          <w:sz w:val="20"/>
          <w:szCs w:val="20"/>
        </w:rPr>
        <w:t>9</w:t>
      </w: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r w:rsidRPr="006F6266">
        <w:rPr>
          <w:rFonts w:ascii="Tahoma" w:hAnsi="Tahoma" w:cs="Tahoma"/>
          <w:sz w:val="20"/>
          <w:szCs w:val="20"/>
        </w:rPr>
        <w:t>...............................................</w:t>
      </w:r>
    </w:p>
    <w:p w:rsidR="004870E1" w:rsidRPr="006F6266" w:rsidRDefault="004870E1" w:rsidP="00372023">
      <w:pPr>
        <w:spacing w:after="0" w:line="240" w:lineRule="auto"/>
        <w:rPr>
          <w:rFonts w:ascii="Tahoma" w:hAnsi="Tahoma" w:cs="Tahoma"/>
          <w:sz w:val="20"/>
          <w:szCs w:val="20"/>
        </w:rPr>
      </w:pPr>
      <w:r w:rsidRPr="006F6266">
        <w:rPr>
          <w:rFonts w:ascii="Tahoma" w:hAnsi="Tahoma" w:cs="Tahoma"/>
          <w:sz w:val="20"/>
          <w:szCs w:val="20"/>
        </w:rPr>
        <w:t xml:space="preserve"> (nazwa i adres wykonawcy)</w:t>
      </w: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B718DD" w:rsidRDefault="004870E1" w:rsidP="00B718DD">
      <w:pPr>
        <w:spacing w:after="0" w:line="240" w:lineRule="auto"/>
        <w:jc w:val="center"/>
        <w:rPr>
          <w:rFonts w:ascii="Tahoma" w:hAnsi="Tahoma" w:cs="Tahoma"/>
          <w:b/>
          <w:sz w:val="20"/>
          <w:szCs w:val="20"/>
        </w:rPr>
      </w:pPr>
      <w:r w:rsidRPr="00B718DD">
        <w:rPr>
          <w:rFonts w:ascii="Tahoma" w:hAnsi="Tahoma" w:cs="Tahoma"/>
          <w:b/>
          <w:sz w:val="20"/>
          <w:szCs w:val="20"/>
        </w:rPr>
        <w:t>WYKAZ   ZREALIZOWANYCH</w:t>
      </w:r>
      <w:r>
        <w:rPr>
          <w:rFonts w:ascii="Tahoma" w:hAnsi="Tahoma" w:cs="Tahoma"/>
          <w:b/>
          <w:sz w:val="20"/>
          <w:szCs w:val="20"/>
        </w:rPr>
        <w:t xml:space="preserve">  ZAMÓWIEŃ</w:t>
      </w:r>
    </w:p>
    <w:p w:rsidR="004870E1" w:rsidRPr="00B718DD" w:rsidRDefault="004870E1" w:rsidP="00B718DD">
      <w:pPr>
        <w:spacing w:after="0" w:line="240" w:lineRule="auto"/>
        <w:jc w:val="center"/>
        <w:rPr>
          <w:rFonts w:ascii="Tahoma" w:hAnsi="Tahoma" w:cs="Tahoma"/>
          <w:b/>
          <w:sz w:val="20"/>
          <w:szCs w:val="20"/>
        </w:rPr>
      </w:pPr>
    </w:p>
    <w:p w:rsidR="004870E1" w:rsidRPr="006F6266" w:rsidRDefault="004870E1" w:rsidP="00372023">
      <w:pPr>
        <w:spacing w:after="0" w:line="240" w:lineRule="auto"/>
        <w:rPr>
          <w:rFonts w:ascii="Tahoma" w:hAnsi="Tahoma" w:cs="Tahoma"/>
          <w:sz w:val="20"/>
          <w:szCs w:val="20"/>
        </w:rPr>
      </w:pPr>
    </w:p>
    <w:tbl>
      <w:tblPr>
        <w:tblW w:w="9072" w:type="dxa"/>
        <w:tblInd w:w="40" w:type="dxa"/>
        <w:tblLayout w:type="fixed"/>
        <w:tblCellMar>
          <w:left w:w="40" w:type="dxa"/>
          <w:right w:w="40" w:type="dxa"/>
        </w:tblCellMar>
        <w:tblLook w:val="0000"/>
      </w:tblPr>
      <w:tblGrid>
        <w:gridCol w:w="2977"/>
        <w:gridCol w:w="1843"/>
        <w:gridCol w:w="2693"/>
        <w:gridCol w:w="1559"/>
      </w:tblGrid>
      <w:tr w:rsidR="004870E1" w:rsidRPr="008D5915" w:rsidTr="00E74AD9">
        <w:tc>
          <w:tcPr>
            <w:tcW w:w="2977" w:type="dxa"/>
            <w:tcBorders>
              <w:top w:val="single" w:sz="6" w:space="0" w:color="auto"/>
              <w:left w:val="single" w:sz="6" w:space="0" w:color="auto"/>
              <w:bottom w:val="single" w:sz="6" w:space="0" w:color="auto"/>
              <w:right w:val="single" w:sz="6" w:space="0" w:color="auto"/>
            </w:tcBorders>
          </w:tcPr>
          <w:p w:rsidR="004870E1" w:rsidRPr="007301DD" w:rsidRDefault="004870E1" w:rsidP="00C658C8">
            <w:pPr>
              <w:spacing w:after="0" w:line="240" w:lineRule="auto"/>
              <w:jc w:val="center"/>
              <w:rPr>
                <w:rFonts w:ascii="Tahoma" w:hAnsi="Tahoma" w:cs="Tahoma"/>
                <w:sz w:val="18"/>
                <w:szCs w:val="18"/>
              </w:rPr>
            </w:pPr>
          </w:p>
          <w:p w:rsidR="004870E1" w:rsidRPr="007301DD" w:rsidRDefault="004870E1" w:rsidP="00C658C8">
            <w:pPr>
              <w:spacing w:after="0" w:line="240" w:lineRule="auto"/>
              <w:jc w:val="center"/>
              <w:rPr>
                <w:rFonts w:ascii="Tahoma" w:hAnsi="Tahoma" w:cs="Tahoma"/>
                <w:sz w:val="18"/>
                <w:szCs w:val="18"/>
              </w:rPr>
            </w:pPr>
            <w:r w:rsidRPr="007301DD">
              <w:rPr>
                <w:rFonts w:ascii="Tahoma" w:hAnsi="Tahoma" w:cs="Tahoma"/>
                <w:sz w:val="18"/>
                <w:szCs w:val="18"/>
              </w:rPr>
              <w:t>Nazwa zamówienia</w:t>
            </w:r>
          </w:p>
        </w:tc>
        <w:tc>
          <w:tcPr>
            <w:tcW w:w="1843" w:type="dxa"/>
            <w:tcBorders>
              <w:top w:val="single" w:sz="6" w:space="0" w:color="auto"/>
              <w:left w:val="single" w:sz="6" w:space="0" w:color="auto"/>
              <w:bottom w:val="single" w:sz="6" w:space="0" w:color="auto"/>
              <w:right w:val="single" w:sz="6" w:space="0" w:color="auto"/>
            </w:tcBorders>
          </w:tcPr>
          <w:p w:rsidR="004870E1" w:rsidRPr="007301DD" w:rsidRDefault="004870E1" w:rsidP="00C658C8">
            <w:pPr>
              <w:spacing w:after="0" w:line="240" w:lineRule="auto"/>
              <w:rPr>
                <w:rFonts w:ascii="Tahoma" w:hAnsi="Tahoma" w:cs="Tahoma"/>
                <w:sz w:val="18"/>
                <w:szCs w:val="18"/>
              </w:rPr>
            </w:pPr>
          </w:p>
          <w:p w:rsidR="004870E1" w:rsidRDefault="004870E1" w:rsidP="007301DD">
            <w:pPr>
              <w:spacing w:after="0" w:line="240" w:lineRule="auto"/>
              <w:jc w:val="center"/>
              <w:rPr>
                <w:rFonts w:ascii="Tahoma" w:hAnsi="Tahoma" w:cs="Tahoma"/>
                <w:sz w:val="18"/>
                <w:szCs w:val="18"/>
              </w:rPr>
            </w:pPr>
            <w:r w:rsidRPr="007301DD">
              <w:rPr>
                <w:rFonts w:ascii="Tahoma" w:hAnsi="Tahoma" w:cs="Tahoma"/>
                <w:sz w:val="18"/>
                <w:szCs w:val="18"/>
              </w:rPr>
              <w:t>Wartość</w:t>
            </w:r>
          </w:p>
          <w:p w:rsidR="004870E1" w:rsidRPr="007301DD" w:rsidRDefault="004870E1" w:rsidP="007301DD">
            <w:pPr>
              <w:spacing w:after="0" w:line="240" w:lineRule="auto"/>
              <w:jc w:val="center"/>
              <w:rPr>
                <w:rFonts w:ascii="Tahoma" w:hAnsi="Tahoma" w:cs="Tahoma"/>
                <w:sz w:val="18"/>
                <w:szCs w:val="18"/>
              </w:rPr>
            </w:pPr>
            <w:r w:rsidRPr="007301DD">
              <w:rPr>
                <w:rFonts w:ascii="Tahoma" w:hAnsi="Tahoma" w:cs="Tahoma"/>
                <w:sz w:val="18"/>
                <w:szCs w:val="18"/>
              </w:rPr>
              <w:t xml:space="preserve"> zamówienia</w:t>
            </w:r>
          </w:p>
        </w:tc>
        <w:tc>
          <w:tcPr>
            <w:tcW w:w="2693" w:type="dxa"/>
            <w:tcBorders>
              <w:top w:val="single" w:sz="6" w:space="0" w:color="auto"/>
              <w:left w:val="single" w:sz="6" w:space="0" w:color="auto"/>
              <w:bottom w:val="single" w:sz="6" w:space="0" w:color="auto"/>
              <w:right w:val="single" w:sz="6" w:space="0" w:color="auto"/>
            </w:tcBorders>
          </w:tcPr>
          <w:p w:rsidR="004870E1" w:rsidRPr="007301DD" w:rsidRDefault="004870E1" w:rsidP="00571107">
            <w:pPr>
              <w:spacing w:after="0" w:line="240" w:lineRule="auto"/>
              <w:jc w:val="center"/>
              <w:rPr>
                <w:rFonts w:ascii="Tahoma" w:hAnsi="Tahoma" w:cs="Tahoma"/>
                <w:sz w:val="18"/>
                <w:szCs w:val="18"/>
              </w:rPr>
            </w:pPr>
          </w:p>
          <w:p w:rsidR="004870E1" w:rsidRDefault="004870E1" w:rsidP="00571107">
            <w:pPr>
              <w:spacing w:after="0" w:line="240" w:lineRule="auto"/>
              <w:jc w:val="center"/>
              <w:rPr>
                <w:rFonts w:ascii="Tahoma" w:hAnsi="Tahoma" w:cs="Tahoma"/>
                <w:sz w:val="18"/>
                <w:szCs w:val="18"/>
              </w:rPr>
            </w:pPr>
            <w:r w:rsidRPr="007301DD">
              <w:rPr>
                <w:rFonts w:ascii="Tahoma" w:hAnsi="Tahoma" w:cs="Tahoma"/>
                <w:sz w:val="18"/>
                <w:szCs w:val="18"/>
              </w:rPr>
              <w:t xml:space="preserve">Miejsce wykonania </w:t>
            </w:r>
          </w:p>
          <w:p w:rsidR="004870E1" w:rsidRPr="007301DD" w:rsidRDefault="004870E1" w:rsidP="00571107">
            <w:pPr>
              <w:spacing w:after="0" w:line="240" w:lineRule="auto"/>
              <w:jc w:val="center"/>
              <w:rPr>
                <w:rFonts w:ascii="Tahoma" w:hAnsi="Tahoma" w:cs="Tahoma"/>
                <w:sz w:val="18"/>
                <w:szCs w:val="18"/>
              </w:rPr>
            </w:pPr>
            <w:r w:rsidRPr="007301DD">
              <w:rPr>
                <w:rFonts w:ascii="Tahoma" w:hAnsi="Tahoma" w:cs="Tahoma"/>
                <w:sz w:val="18"/>
                <w:szCs w:val="18"/>
              </w:rPr>
              <w:t>zamówienia</w:t>
            </w:r>
          </w:p>
        </w:tc>
        <w:tc>
          <w:tcPr>
            <w:tcW w:w="1559" w:type="dxa"/>
            <w:tcBorders>
              <w:top w:val="single" w:sz="6" w:space="0" w:color="auto"/>
              <w:left w:val="single" w:sz="6" w:space="0" w:color="auto"/>
              <w:bottom w:val="single" w:sz="6" w:space="0" w:color="auto"/>
              <w:right w:val="single" w:sz="6" w:space="0" w:color="auto"/>
            </w:tcBorders>
          </w:tcPr>
          <w:p w:rsidR="004870E1" w:rsidRPr="007301DD" w:rsidRDefault="004870E1" w:rsidP="00C658C8">
            <w:pPr>
              <w:spacing w:after="0" w:line="240" w:lineRule="auto"/>
              <w:jc w:val="center"/>
              <w:rPr>
                <w:rFonts w:ascii="Tahoma" w:hAnsi="Tahoma" w:cs="Tahoma"/>
                <w:sz w:val="18"/>
                <w:szCs w:val="18"/>
              </w:rPr>
            </w:pPr>
          </w:p>
          <w:p w:rsidR="004870E1" w:rsidRDefault="004870E1" w:rsidP="00C658C8">
            <w:pPr>
              <w:spacing w:after="0" w:line="240" w:lineRule="auto"/>
              <w:jc w:val="center"/>
              <w:rPr>
                <w:rFonts w:ascii="Tahoma" w:hAnsi="Tahoma" w:cs="Tahoma"/>
                <w:sz w:val="18"/>
                <w:szCs w:val="18"/>
              </w:rPr>
            </w:pPr>
            <w:r w:rsidRPr="007301DD">
              <w:rPr>
                <w:rFonts w:ascii="Tahoma" w:hAnsi="Tahoma" w:cs="Tahoma"/>
                <w:sz w:val="18"/>
                <w:szCs w:val="18"/>
              </w:rPr>
              <w:t xml:space="preserve">Data  </w:t>
            </w:r>
          </w:p>
          <w:p w:rsidR="004870E1" w:rsidRPr="007301DD" w:rsidRDefault="004870E1" w:rsidP="00C658C8">
            <w:pPr>
              <w:spacing w:after="0" w:line="240" w:lineRule="auto"/>
              <w:jc w:val="center"/>
              <w:rPr>
                <w:rFonts w:ascii="Tahoma" w:hAnsi="Tahoma" w:cs="Tahoma"/>
                <w:sz w:val="18"/>
                <w:szCs w:val="18"/>
              </w:rPr>
            </w:pPr>
            <w:r w:rsidRPr="007301DD">
              <w:rPr>
                <w:rFonts w:ascii="Tahoma" w:hAnsi="Tahoma" w:cs="Tahoma"/>
                <w:sz w:val="18"/>
                <w:szCs w:val="18"/>
              </w:rPr>
              <w:t>wykonania</w:t>
            </w:r>
          </w:p>
        </w:tc>
      </w:tr>
      <w:tr w:rsidR="004870E1" w:rsidRPr="008D5915" w:rsidTr="00E74AD9">
        <w:tc>
          <w:tcPr>
            <w:tcW w:w="2977" w:type="dxa"/>
            <w:tcBorders>
              <w:top w:val="single" w:sz="6" w:space="0" w:color="auto"/>
              <w:left w:val="single" w:sz="6" w:space="0" w:color="auto"/>
              <w:bottom w:val="single" w:sz="6" w:space="0" w:color="auto"/>
              <w:right w:val="single" w:sz="6" w:space="0" w:color="auto"/>
            </w:tcBorders>
          </w:tcPr>
          <w:p w:rsidR="004870E1" w:rsidRPr="006F6266" w:rsidRDefault="004870E1" w:rsidP="00C658C8">
            <w:pPr>
              <w:spacing w:after="0" w:line="240" w:lineRule="auto"/>
              <w:rPr>
                <w:rFonts w:ascii="Tahoma" w:hAnsi="Tahoma" w:cs="Tahoma"/>
                <w:sz w:val="20"/>
                <w:szCs w:val="20"/>
              </w:rPr>
            </w:pPr>
          </w:p>
        </w:tc>
        <w:tc>
          <w:tcPr>
            <w:tcW w:w="1843" w:type="dxa"/>
            <w:tcBorders>
              <w:top w:val="single" w:sz="6" w:space="0" w:color="auto"/>
              <w:left w:val="single" w:sz="6" w:space="0" w:color="auto"/>
              <w:bottom w:val="single" w:sz="6" w:space="0" w:color="auto"/>
              <w:right w:val="single" w:sz="6" w:space="0" w:color="auto"/>
            </w:tcBorders>
          </w:tcPr>
          <w:p w:rsidR="004870E1" w:rsidRPr="006F6266" w:rsidRDefault="004870E1" w:rsidP="00C658C8">
            <w:pPr>
              <w:spacing w:after="0" w:line="240" w:lineRule="auto"/>
              <w:rPr>
                <w:rFonts w:ascii="Tahoma" w:hAnsi="Tahoma" w:cs="Tahoma"/>
                <w:sz w:val="20"/>
                <w:szCs w:val="20"/>
              </w:rPr>
            </w:pPr>
          </w:p>
        </w:tc>
        <w:tc>
          <w:tcPr>
            <w:tcW w:w="2693" w:type="dxa"/>
            <w:tcBorders>
              <w:top w:val="single" w:sz="6" w:space="0" w:color="auto"/>
              <w:left w:val="single" w:sz="6" w:space="0" w:color="auto"/>
              <w:bottom w:val="single" w:sz="6" w:space="0" w:color="auto"/>
              <w:right w:val="single" w:sz="6" w:space="0" w:color="auto"/>
            </w:tcBorders>
          </w:tcPr>
          <w:p w:rsidR="004870E1" w:rsidRPr="006F6266" w:rsidRDefault="004870E1" w:rsidP="00C658C8">
            <w:pPr>
              <w:spacing w:after="0" w:line="240" w:lineRule="auto"/>
              <w:rPr>
                <w:rFonts w:ascii="Tahoma" w:hAnsi="Tahoma" w:cs="Tahoma"/>
                <w:sz w:val="20"/>
                <w:szCs w:val="20"/>
              </w:rPr>
            </w:pPr>
          </w:p>
        </w:tc>
        <w:tc>
          <w:tcPr>
            <w:tcW w:w="1559" w:type="dxa"/>
            <w:tcBorders>
              <w:top w:val="single" w:sz="6" w:space="0" w:color="auto"/>
              <w:left w:val="single" w:sz="6" w:space="0" w:color="auto"/>
              <w:bottom w:val="single" w:sz="6" w:space="0" w:color="auto"/>
              <w:right w:val="single" w:sz="6" w:space="0" w:color="auto"/>
            </w:tcBorders>
          </w:tcPr>
          <w:p w:rsidR="004870E1" w:rsidRPr="006F6266" w:rsidRDefault="004870E1" w:rsidP="00C658C8">
            <w:pPr>
              <w:spacing w:after="0" w:line="240" w:lineRule="auto"/>
              <w:rPr>
                <w:rFonts w:ascii="Tahoma" w:hAnsi="Tahoma" w:cs="Tahoma"/>
                <w:sz w:val="20"/>
                <w:szCs w:val="20"/>
              </w:rPr>
            </w:pPr>
          </w:p>
        </w:tc>
      </w:tr>
      <w:tr w:rsidR="004870E1" w:rsidRPr="008D5915" w:rsidTr="00E74AD9">
        <w:tc>
          <w:tcPr>
            <w:tcW w:w="2977" w:type="dxa"/>
            <w:tcBorders>
              <w:top w:val="single" w:sz="6" w:space="0" w:color="auto"/>
              <w:left w:val="single" w:sz="6" w:space="0" w:color="auto"/>
              <w:bottom w:val="single" w:sz="6" w:space="0" w:color="auto"/>
              <w:right w:val="single" w:sz="6" w:space="0" w:color="auto"/>
            </w:tcBorders>
          </w:tcPr>
          <w:p w:rsidR="004870E1" w:rsidRPr="006F6266" w:rsidRDefault="004870E1" w:rsidP="00C658C8">
            <w:pPr>
              <w:spacing w:after="0" w:line="240" w:lineRule="auto"/>
              <w:rPr>
                <w:rFonts w:ascii="Tahoma" w:hAnsi="Tahoma" w:cs="Tahoma"/>
                <w:sz w:val="20"/>
                <w:szCs w:val="20"/>
              </w:rPr>
            </w:pPr>
          </w:p>
        </w:tc>
        <w:tc>
          <w:tcPr>
            <w:tcW w:w="1843" w:type="dxa"/>
            <w:tcBorders>
              <w:top w:val="single" w:sz="6" w:space="0" w:color="auto"/>
              <w:left w:val="single" w:sz="6" w:space="0" w:color="auto"/>
              <w:bottom w:val="single" w:sz="6" w:space="0" w:color="auto"/>
              <w:right w:val="single" w:sz="6" w:space="0" w:color="auto"/>
            </w:tcBorders>
          </w:tcPr>
          <w:p w:rsidR="004870E1" w:rsidRPr="006F6266" w:rsidRDefault="004870E1" w:rsidP="00C658C8">
            <w:pPr>
              <w:spacing w:after="0" w:line="240" w:lineRule="auto"/>
              <w:rPr>
                <w:rFonts w:ascii="Tahoma" w:hAnsi="Tahoma" w:cs="Tahoma"/>
                <w:sz w:val="20"/>
                <w:szCs w:val="20"/>
              </w:rPr>
            </w:pPr>
          </w:p>
        </w:tc>
        <w:tc>
          <w:tcPr>
            <w:tcW w:w="2693" w:type="dxa"/>
            <w:tcBorders>
              <w:top w:val="single" w:sz="6" w:space="0" w:color="auto"/>
              <w:left w:val="single" w:sz="6" w:space="0" w:color="auto"/>
              <w:bottom w:val="single" w:sz="6" w:space="0" w:color="auto"/>
              <w:right w:val="single" w:sz="6" w:space="0" w:color="auto"/>
            </w:tcBorders>
          </w:tcPr>
          <w:p w:rsidR="004870E1" w:rsidRPr="006F6266" w:rsidRDefault="004870E1" w:rsidP="00C658C8">
            <w:pPr>
              <w:spacing w:after="0" w:line="240" w:lineRule="auto"/>
              <w:rPr>
                <w:rFonts w:ascii="Tahoma" w:hAnsi="Tahoma" w:cs="Tahoma"/>
                <w:sz w:val="20"/>
                <w:szCs w:val="20"/>
              </w:rPr>
            </w:pPr>
          </w:p>
        </w:tc>
        <w:tc>
          <w:tcPr>
            <w:tcW w:w="1559" w:type="dxa"/>
            <w:tcBorders>
              <w:top w:val="single" w:sz="6" w:space="0" w:color="auto"/>
              <w:left w:val="single" w:sz="6" w:space="0" w:color="auto"/>
              <w:bottom w:val="single" w:sz="6" w:space="0" w:color="auto"/>
              <w:right w:val="single" w:sz="6" w:space="0" w:color="auto"/>
            </w:tcBorders>
          </w:tcPr>
          <w:p w:rsidR="004870E1" w:rsidRPr="006F6266" w:rsidRDefault="004870E1" w:rsidP="00C658C8">
            <w:pPr>
              <w:spacing w:after="0" w:line="240" w:lineRule="auto"/>
              <w:rPr>
                <w:rFonts w:ascii="Tahoma" w:hAnsi="Tahoma" w:cs="Tahoma"/>
                <w:sz w:val="20"/>
                <w:szCs w:val="20"/>
              </w:rPr>
            </w:pPr>
          </w:p>
        </w:tc>
      </w:tr>
      <w:tr w:rsidR="004870E1" w:rsidRPr="008D5915" w:rsidTr="00E74AD9">
        <w:tc>
          <w:tcPr>
            <w:tcW w:w="2977" w:type="dxa"/>
            <w:tcBorders>
              <w:top w:val="single" w:sz="6" w:space="0" w:color="auto"/>
              <w:left w:val="single" w:sz="6" w:space="0" w:color="auto"/>
              <w:bottom w:val="single" w:sz="6" w:space="0" w:color="auto"/>
              <w:right w:val="single" w:sz="6" w:space="0" w:color="auto"/>
            </w:tcBorders>
          </w:tcPr>
          <w:p w:rsidR="004870E1" w:rsidRPr="006F6266" w:rsidRDefault="004870E1" w:rsidP="00C658C8">
            <w:pPr>
              <w:spacing w:after="0" w:line="240" w:lineRule="auto"/>
              <w:rPr>
                <w:rFonts w:ascii="Tahoma" w:hAnsi="Tahoma" w:cs="Tahoma"/>
                <w:sz w:val="20"/>
                <w:szCs w:val="20"/>
              </w:rPr>
            </w:pPr>
          </w:p>
        </w:tc>
        <w:tc>
          <w:tcPr>
            <w:tcW w:w="1843" w:type="dxa"/>
            <w:tcBorders>
              <w:top w:val="single" w:sz="6" w:space="0" w:color="auto"/>
              <w:left w:val="single" w:sz="6" w:space="0" w:color="auto"/>
              <w:bottom w:val="single" w:sz="6" w:space="0" w:color="auto"/>
              <w:right w:val="single" w:sz="6" w:space="0" w:color="auto"/>
            </w:tcBorders>
          </w:tcPr>
          <w:p w:rsidR="004870E1" w:rsidRPr="006F6266" w:rsidRDefault="004870E1" w:rsidP="00C658C8">
            <w:pPr>
              <w:spacing w:after="0" w:line="240" w:lineRule="auto"/>
              <w:rPr>
                <w:rFonts w:ascii="Tahoma" w:hAnsi="Tahoma" w:cs="Tahoma"/>
                <w:sz w:val="20"/>
                <w:szCs w:val="20"/>
              </w:rPr>
            </w:pPr>
          </w:p>
        </w:tc>
        <w:tc>
          <w:tcPr>
            <w:tcW w:w="2693" w:type="dxa"/>
            <w:tcBorders>
              <w:top w:val="single" w:sz="6" w:space="0" w:color="auto"/>
              <w:left w:val="single" w:sz="6" w:space="0" w:color="auto"/>
              <w:bottom w:val="single" w:sz="6" w:space="0" w:color="auto"/>
              <w:right w:val="single" w:sz="6" w:space="0" w:color="auto"/>
            </w:tcBorders>
          </w:tcPr>
          <w:p w:rsidR="004870E1" w:rsidRPr="006F6266" w:rsidRDefault="004870E1" w:rsidP="00C658C8">
            <w:pPr>
              <w:spacing w:after="0" w:line="240" w:lineRule="auto"/>
              <w:rPr>
                <w:rFonts w:ascii="Tahoma" w:hAnsi="Tahoma" w:cs="Tahoma"/>
                <w:sz w:val="20"/>
                <w:szCs w:val="20"/>
              </w:rPr>
            </w:pPr>
          </w:p>
        </w:tc>
        <w:tc>
          <w:tcPr>
            <w:tcW w:w="1559" w:type="dxa"/>
            <w:tcBorders>
              <w:top w:val="single" w:sz="6" w:space="0" w:color="auto"/>
              <w:left w:val="single" w:sz="6" w:space="0" w:color="auto"/>
              <w:bottom w:val="single" w:sz="6" w:space="0" w:color="auto"/>
              <w:right w:val="single" w:sz="6" w:space="0" w:color="auto"/>
            </w:tcBorders>
          </w:tcPr>
          <w:p w:rsidR="004870E1" w:rsidRPr="006F6266" w:rsidRDefault="004870E1" w:rsidP="00C658C8">
            <w:pPr>
              <w:spacing w:after="0" w:line="240" w:lineRule="auto"/>
              <w:rPr>
                <w:rFonts w:ascii="Tahoma" w:hAnsi="Tahoma" w:cs="Tahoma"/>
                <w:sz w:val="20"/>
                <w:szCs w:val="20"/>
              </w:rPr>
            </w:pPr>
          </w:p>
        </w:tc>
      </w:tr>
    </w:tbl>
    <w:p w:rsidR="004870E1" w:rsidRPr="006F6266" w:rsidRDefault="004870E1" w:rsidP="00372023">
      <w:pPr>
        <w:spacing w:after="0" w:line="240" w:lineRule="auto"/>
        <w:rPr>
          <w:rFonts w:ascii="Tahoma" w:hAnsi="Tahoma" w:cs="Tahoma"/>
          <w:sz w:val="20"/>
          <w:szCs w:val="20"/>
        </w:rPr>
      </w:pPr>
    </w:p>
    <w:p w:rsidR="004870E1" w:rsidRPr="00571107" w:rsidRDefault="004870E1" w:rsidP="00571107">
      <w:pPr>
        <w:widowControl w:val="0"/>
        <w:tabs>
          <w:tab w:val="left" w:pos="990"/>
        </w:tabs>
        <w:suppressAutoHyphens/>
        <w:spacing w:after="0" w:line="240" w:lineRule="auto"/>
        <w:jc w:val="both"/>
        <w:rPr>
          <w:rFonts w:ascii="Tahoma" w:eastAsia="Arial Unicode MS" w:hAnsi="Tahoma" w:cs="Tahoma"/>
          <w:kern w:val="1"/>
          <w:sz w:val="20"/>
          <w:szCs w:val="20"/>
          <w:lang w:eastAsia="hi-IN" w:bidi="hi-IN"/>
        </w:rPr>
      </w:pPr>
      <w:r w:rsidRPr="006F6266">
        <w:rPr>
          <w:rFonts w:ascii="Tahoma" w:hAnsi="Tahoma" w:cs="Tahoma"/>
          <w:sz w:val="20"/>
          <w:szCs w:val="20"/>
        </w:rPr>
        <w:tab/>
      </w:r>
      <w:r>
        <w:rPr>
          <w:rFonts w:ascii="Tahoma" w:hAnsi="Tahoma" w:cs="Tahoma"/>
          <w:sz w:val="20"/>
          <w:szCs w:val="20"/>
        </w:rPr>
        <w:t xml:space="preserve">Wykonawca </w:t>
      </w:r>
      <w:r w:rsidRPr="006365FC">
        <w:rPr>
          <w:rFonts w:ascii="Tahoma" w:eastAsia="Arial Unicode MS" w:hAnsi="Tahoma" w:cs="Tahoma"/>
          <w:kern w:val="1"/>
          <w:sz w:val="20"/>
          <w:szCs w:val="20"/>
          <w:lang w:eastAsia="hi-IN" w:bidi="hi-IN"/>
        </w:rPr>
        <w:t>załącz</w:t>
      </w:r>
      <w:r>
        <w:rPr>
          <w:rFonts w:ascii="Tahoma" w:eastAsia="Arial Unicode MS" w:hAnsi="Tahoma" w:cs="Tahoma"/>
          <w:kern w:val="1"/>
          <w:sz w:val="20"/>
          <w:szCs w:val="20"/>
          <w:lang w:eastAsia="hi-IN" w:bidi="hi-IN"/>
        </w:rPr>
        <w:t xml:space="preserve">y </w:t>
      </w:r>
      <w:r w:rsidRPr="006365FC">
        <w:rPr>
          <w:rFonts w:ascii="Tahoma" w:eastAsia="Arial Unicode MS" w:hAnsi="Tahoma" w:cs="Tahoma"/>
          <w:kern w:val="1"/>
          <w:sz w:val="20"/>
          <w:szCs w:val="20"/>
          <w:lang w:eastAsia="hi-IN" w:bidi="hi-IN"/>
        </w:rPr>
        <w:t>dowod</w:t>
      </w:r>
      <w:r>
        <w:rPr>
          <w:rFonts w:ascii="Tahoma" w:eastAsia="Arial Unicode MS" w:hAnsi="Tahoma" w:cs="Tahoma"/>
          <w:kern w:val="1"/>
          <w:sz w:val="20"/>
          <w:szCs w:val="20"/>
          <w:lang w:eastAsia="hi-IN" w:bidi="hi-IN"/>
        </w:rPr>
        <w:t>y</w:t>
      </w:r>
      <w:r w:rsidRPr="006365FC">
        <w:rPr>
          <w:rFonts w:ascii="Tahoma" w:eastAsia="Arial Unicode MS" w:hAnsi="Tahoma" w:cs="Tahoma"/>
          <w:kern w:val="1"/>
          <w:sz w:val="20"/>
          <w:szCs w:val="20"/>
          <w:lang w:eastAsia="hi-IN" w:bidi="hi-IN"/>
        </w:rPr>
        <w:t xml:space="preserve"> określając</w:t>
      </w:r>
      <w:r>
        <w:rPr>
          <w:rFonts w:ascii="Tahoma" w:eastAsia="Arial Unicode MS" w:hAnsi="Tahoma" w:cs="Tahoma"/>
          <w:kern w:val="1"/>
          <w:sz w:val="20"/>
          <w:szCs w:val="20"/>
          <w:lang w:eastAsia="hi-IN" w:bidi="hi-IN"/>
        </w:rPr>
        <w:t>e, czy</w:t>
      </w:r>
      <w:r w:rsidRPr="006365FC">
        <w:rPr>
          <w:rFonts w:ascii="Tahoma" w:eastAsia="Arial Unicode MS" w:hAnsi="Tahoma" w:cs="Tahoma"/>
          <w:kern w:val="1"/>
          <w:sz w:val="20"/>
          <w:szCs w:val="20"/>
          <w:lang w:eastAsia="hi-IN" w:bidi="hi-IN"/>
        </w:rPr>
        <w:t xml:space="preserve"> zamówieni</w:t>
      </w:r>
      <w:r>
        <w:rPr>
          <w:rFonts w:ascii="Tahoma" w:eastAsia="Arial Unicode MS" w:hAnsi="Tahoma" w:cs="Tahoma"/>
          <w:kern w:val="1"/>
          <w:sz w:val="20"/>
          <w:szCs w:val="20"/>
          <w:lang w:eastAsia="hi-IN" w:bidi="hi-IN"/>
        </w:rPr>
        <w:t>a</w:t>
      </w:r>
      <w:r w:rsidRPr="006365FC">
        <w:rPr>
          <w:rFonts w:ascii="Tahoma" w:eastAsia="Arial Unicode MS" w:hAnsi="Tahoma" w:cs="Tahoma"/>
          <w:kern w:val="1"/>
          <w:sz w:val="20"/>
          <w:szCs w:val="20"/>
          <w:lang w:eastAsia="hi-IN" w:bidi="hi-IN"/>
        </w:rPr>
        <w:t xml:space="preserve"> został</w:t>
      </w:r>
      <w:r>
        <w:rPr>
          <w:rFonts w:ascii="Tahoma" w:eastAsia="Arial Unicode MS" w:hAnsi="Tahoma" w:cs="Tahoma"/>
          <w:kern w:val="1"/>
          <w:sz w:val="20"/>
          <w:szCs w:val="20"/>
          <w:lang w:eastAsia="hi-IN" w:bidi="hi-IN"/>
        </w:rPr>
        <w:t>y</w:t>
      </w:r>
      <w:r w:rsidRPr="006365FC">
        <w:rPr>
          <w:rFonts w:ascii="Tahoma" w:eastAsia="Arial Unicode MS" w:hAnsi="Tahoma" w:cs="Tahoma"/>
          <w:kern w:val="1"/>
          <w:sz w:val="20"/>
          <w:szCs w:val="20"/>
          <w:lang w:eastAsia="hi-IN" w:bidi="hi-IN"/>
        </w:rPr>
        <w:t xml:space="preserve"> wykonane w sposób należyty i</w:t>
      </w:r>
      <w:r>
        <w:rPr>
          <w:rFonts w:ascii="Tahoma" w:eastAsia="Arial Unicode MS" w:hAnsi="Tahoma" w:cs="Tahoma"/>
          <w:kern w:val="1"/>
          <w:sz w:val="20"/>
          <w:szCs w:val="20"/>
          <w:lang w:eastAsia="hi-IN" w:bidi="hi-IN"/>
        </w:rPr>
        <w:t xml:space="preserve"> </w:t>
      </w:r>
      <w:r w:rsidRPr="006365FC">
        <w:rPr>
          <w:rFonts w:ascii="Tahoma" w:eastAsia="Arial Unicode MS" w:hAnsi="Tahoma" w:cs="Tahoma"/>
          <w:kern w:val="1"/>
          <w:sz w:val="20"/>
          <w:szCs w:val="20"/>
          <w:lang w:eastAsia="hi-IN" w:bidi="hi-IN"/>
        </w:rPr>
        <w:t>prawidłowo ukończone</w:t>
      </w: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ind w:left="5245"/>
        <w:rPr>
          <w:rFonts w:ascii="Tahoma" w:hAnsi="Tahoma" w:cs="Tahoma"/>
          <w:sz w:val="18"/>
          <w:szCs w:val="18"/>
        </w:rPr>
      </w:pPr>
      <w:r w:rsidRPr="006F6266">
        <w:rPr>
          <w:rFonts w:ascii="Tahoma" w:hAnsi="Tahoma" w:cs="Tahoma"/>
          <w:sz w:val="18"/>
          <w:szCs w:val="18"/>
        </w:rPr>
        <w:t>......................................................................</w:t>
      </w:r>
    </w:p>
    <w:p w:rsidR="004870E1" w:rsidRPr="006F6266" w:rsidRDefault="004870E1" w:rsidP="00372023">
      <w:pPr>
        <w:spacing w:after="0" w:line="240" w:lineRule="auto"/>
        <w:ind w:left="5245"/>
        <w:rPr>
          <w:rFonts w:ascii="Tahoma" w:hAnsi="Tahoma" w:cs="Tahoma"/>
          <w:sz w:val="18"/>
          <w:szCs w:val="18"/>
        </w:rPr>
      </w:pPr>
      <w:r w:rsidRPr="006F6266">
        <w:rPr>
          <w:rFonts w:ascii="Tahoma" w:hAnsi="Tahoma" w:cs="Tahoma"/>
          <w:sz w:val="18"/>
          <w:szCs w:val="18"/>
        </w:rPr>
        <w:t>podpis i pieczęć osoby uprawnionej/ osób uprawnionych do reprezentowania wykonawcy</w:t>
      </w: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Pr="006F6266"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Default="004870E1" w:rsidP="00372023">
      <w:pPr>
        <w:spacing w:after="0" w:line="240" w:lineRule="auto"/>
        <w:rPr>
          <w:rFonts w:ascii="Tahoma" w:hAnsi="Tahoma" w:cs="Tahoma"/>
          <w:sz w:val="20"/>
          <w:szCs w:val="20"/>
        </w:rPr>
      </w:pPr>
    </w:p>
    <w:p w:rsidR="004870E1" w:rsidRPr="0042465D" w:rsidRDefault="004870E1" w:rsidP="00B718DD">
      <w:pPr>
        <w:spacing w:after="0" w:line="240" w:lineRule="auto"/>
        <w:rPr>
          <w:rFonts w:ascii="Tahoma" w:hAnsi="Tahoma" w:cs="Tahoma"/>
        </w:rPr>
      </w:pPr>
      <w:r w:rsidRPr="0042465D">
        <w:rPr>
          <w:rFonts w:ascii="Tahoma" w:hAnsi="Tahoma" w:cs="Tahoma"/>
        </w:rPr>
        <w:lastRenderedPageBreak/>
        <w:t>D/ZP/381/</w:t>
      </w:r>
      <w:r>
        <w:rPr>
          <w:rFonts w:ascii="Tahoma" w:hAnsi="Tahoma" w:cs="Tahoma"/>
        </w:rPr>
        <w:t>42</w:t>
      </w:r>
      <w:r w:rsidRPr="0042465D">
        <w:rPr>
          <w:rFonts w:ascii="Tahoma" w:hAnsi="Tahoma" w:cs="Tahoma"/>
        </w:rPr>
        <w:t>B/</w:t>
      </w:r>
      <w:r>
        <w:rPr>
          <w:rFonts w:ascii="Tahoma" w:hAnsi="Tahoma" w:cs="Tahoma"/>
        </w:rPr>
        <w:t>2017</w:t>
      </w:r>
    </w:p>
    <w:p w:rsidR="004870E1" w:rsidRDefault="004870E1" w:rsidP="00B718DD">
      <w:pPr>
        <w:spacing w:after="0" w:line="240" w:lineRule="auto"/>
        <w:rPr>
          <w:rFonts w:ascii="Tahoma" w:hAnsi="Tahoma" w:cs="Tahoma"/>
        </w:rPr>
      </w:pPr>
    </w:p>
    <w:p w:rsidR="004870E1" w:rsidRPr="0042465D" w:rsidRDefault="004870E1" w:rsidP="00B718DD">
      <w:pPr>
        <w:spacing w:after="0" w:line="240" w:lineRule="auto"/>
        <w:rPr>
          <w:rFonts w:ascii="Tahoma" w:hAnsi="Tahoma" w:cs="Tahoma"/>
        </w:rPr>
      </w:pPr>
      <w:r>
        <w:rPr>
          <w:rFonts w:ascii="Tahoma" w:hAnsi="Tahoma" w:cs="Tahoma"/>
        </w:rPr>
        <w:t xml:space="preserve">                                                                                                              </w:t>
      </w:r>
      <w:r w:rsidRPr="0042465D">
        <w:rPr>
          <w:rFonts w:ascii="Tahoma" w:hAnsi="Tahoma" w:cs="Tahoma"/>
        </w:rPr>
        <w:t xml:space="preserve">Załącznik nr </w:t>
      </w:r>
      <w:r>
        <w:rPr>
          <w:rFonts w:ascii="Tahoma" w:hAnsi="Tahoma" w:cs="Tahoma"/>
        </w:rPr>
        <w:t>10</w:t>
      </w:r>
    </w:p>
    <w:p w:rsidR="004870E1" w:rsidRDefault="004870E1" w:rsidP="00605F6D">
      <w:pPr>
        <w:pStyle w:val="Bezodstpw"/>
        <w:rPr>
          <w:rFonts w:ascii="Tahoma" w:hAnsi="Tahoma" w:cs="Tahoma"/>
          <w:sz w:val="20"/>
          <w:szCs w:val="20"/>
        </w:rPr>
      </w:pPr>
    </w:p>
    <w:p w:rsidR="004870E1" w:rsidRDefault="004870E1" w:rsidP="00605F6D">
      <w:pPr>
        <w:pStyle w:val="Bezodstpw"/>
        <w:rPr>
          <w:rFonts w:ascii="Tahoma" w:hAnsi="Tahoma" w:cs="Tahoma"/>
          <w:sz w:val="20"/>
          <w:szCs w:val="20"/>
        </w:rPr>
      </w:pPr>
    </w:p>
    <w:p w:rsidR="004870E1" w:rsidRDefault="004870E1" w:rsidP="00605F6D">
      <w:pPr>
        <w:pStyle w:val="Bezodstpw"/>
        <w:rPr>
          <w:rFonts w:ascii="Tahoma" w:hAnsi="Tahoma" w:cs="Tahoma"/>
          <w:sz w:val="20"/>
          <w:szCs w:val="20"/>
        </w:rPr>
      </w:pPr>
    </w:p>
    <w:p w:rsidR="004870E1" w:rsidRPr="00480440" w:rsidRDefault="004870E1" w:rsidP="00912659">
      <w:pPr>
        <w:autoSpaceDE w:val="0"/>
        <w:jc w:val="center"/>
        <w:rPr>
          <w:b/>
          <w:color w:val="000000"/>
        </w:rPr>
      </w:pPr>
      <w:r w:rsidRPr="00480440">
        <w:rPr>
          <w:b/>
          <w:color w:val="000000"/>
        </w:rPr>
        <w:t xml:space="preserve">UMOWA O POWIERZENIE PRZETWARZANIA DANYCH OSOBOWYCH </w:t>
      </w:r>
    </w:p>
    <w:p w:rsidR="004870E1" w:rsidRPr="00480440" w:rsidRDefault="004870E1" w:rsidP="00912659">
      <w:pPr>
        <w:autoSpaceDE w:val="0"/>
        <w:jc w:val="center"/>
        <w:rPr>
          <w:b/>
          <w:color w:val="000000"/>
        </w:rPr>
      </w:pPr>
      <w:r w:rsidRPr="00480440">
        <w:rPr>
          <w:b/>
          <w:color w:val="000000"/>
        </w:rPr>
        <w:t>NR ……………..</w:t>
      </w:r>
    </w:p>
    <w:p w:rsidR="004870E1" w:rsidRPr="00480440" w:rsidRDefault="004870E1" w:rsidP="00912659">
      <w:pPr>
        <w:rPr>
          <w:color w:val="000000"/>
        </w:rPr>
      </w:pPr>
    </w:p>
    <w:p w:rsidR="004870E1" w:rsidRPr="00526E3B" w:rsidRDefault="004870E1" w:rsidP="00912659">
      <w:pPr>
        <w:rPr>
          <w:color w:val="000000"/>
        </w:rPr>
      </w:pPr>
      <w:r w:rsidRPr="00526E3B">
        <w:rPr>
          <w:color w:val="000000"/>
        </w:rPr>
        <w:t>zawarta w dniu ......................roku  w …………….. pomiędzy:</w:t>
      </w:r>
    </w:p>
    <w:p w:rsidR="004870E1" w:rsidRPr="00526E3B" w:rsidRDefault="004870E1" w:rsidP="00912659">
      <w:pPr>
        <w:rPr>
          <w:b/>
          <w:bCs/>
          <w:color w:val="000000"/>
        </w:rPr>
      </w:pPr>
    </w:p>
    <w:p w:rsidR="004870E1" w:rsidRPr="00526E3B" w:rsidRDefault="004870E1" w:rsidP="00912659">
      <w:pPr>
        <w:pStyle w:val="Bezodstpw"/>
      </w:pPr>
      <w:r w:rsidRPr="00526E3B">
        <w:t>Uniwersyteckim Centrum Klinicznym im. Prof. K. Gibińskiego.</w:t>
      </w:r>
    </w:p>
    <w:p w:rsidR="004870E1" w:rsidRPr="00526E3B" w:rsidRDefault="004870E1" w:rsidP="00912659">
      <w:pPr>
        <w:pStyle w:val="Bezodstpw"/>
      </w:pPr>
      <w:r w:rsidRPr="00526E3B">
        <w:t xml:space="preserve">Śląskiego Uniwersytetu Medycznego w Katowicach  </w:t>
      </w:r>
    </w:p>
    <w:p w:rsidR="004870E1" w:rsidRPr="00526E3B" w:rsidRDefault="004870E1" w:rsidP="00912659">
      <w:pPr>
        <w:pStyle w:val="Bezodstpw"/>
      </w:pPr>
      <w:r w:rsidRPr="00526E3B">
        <w:t>ul. Ceglana 35, 40-514 Katowice,</w:t>
      </w:r>
    </w:p>
    <w:p w:rsidR="004870E1" w:rsidRPr="00526E3B" w:rsidRDefault="004870E1" w:rsidP="00912659">
      <w:pPr>
        <w:pStyle w:val="Bezodstpw"/>
      </w:pPr>
      <w:r w:rsidRPr="00526E3B">
        <w:t>KRS 0000049660</w:t>
      </w:r>
    </w:p>
    <w:p w:rsidR="004870E1" w:rsidRPr="00526E3B" w:rsidRDefault="004870E1" w:rsidP="00912659">
      <w:pPr>
        <w:pStyle w:val="Bezodstpw"/>
      </w:pPr>
      <w:r w:rsidRPr="00526E3B">
        <w:t>NIP 954-22-74-017 REGON 001325767</w:t>
      </w:r>
    </w:p>
    <w:p w:rsidR="004870E1" w:rsidRPr="00526E3B" w:rsidRDefault="004870E1" w:rsidP="00912659">
      <w:pPr>
        <w:pStyle w:val="Bezodstpw"/>
        <w:rPr>
          <w:i/>
        </w:rPr>
      </w:pPr>
      <w:r w:rsidRPr="00526E3B">
        <w:t xml:space="preserve">zwanym w treści umowy </w:t>
      </w:r>
      <w:r w:rsidRPr="00526E3B">
        <w:rPr>
          <w:i/>
        </w:rPr>
        <w:t>Zamawiającym ,</w:t>
      </w:r>
    </w:p>
    <w:p w:rsidR="004870E1" w:rsidRPr="00526E3B" w:rsidRDefault="004870E1" w:rsidP="00912659">
      <w:pPr>
        <w:pStyle w:val="Bezodstpw"/>
      </w:pPr>
      <w:r w:rsidRPr="00526E3B">
        <w:t xml:space="preserve">reprezentowanym przez: </w:t>
      </w:r>
    </w:p>
    <w:p w:rsidR="004870E1" w:rsidRPr="00526E3B" w:rsidRDefault="004870E1" w:rsidP="00912659">
      <w:pPr>
        <w:pStyle w:val="Bezodstpw"/>
      </w:pPr>
      <w:r w:rsidRPr="00526E3B">
        <w:rPr>
          <w:iCs/>
        </w:rPr>
        <w:t xml:space="preserve">Dyrektora Szpitala - </w:t>
      </w:r>
      <w:r w:rsidRPr="00526E3B">
        <w:t>……………………….</w:t>
      </w:r>
    </w:p>
    <w:p w:rsidR="004870E1" w:rsidRPr="00526E3B" w:rsidRDefault="004870E1" w:rsidP="00912659">
      <w:pPr>
        <w:pStyle w:val="Bezodstpw"/>
        <w:rPr>
          <w:rFonts w:ascii="Times New Roman" w:hAnsi="Times New Roman"/>
        </w:rPr>
      </w:pPr>
    </w:p>
    <w:p w:rsidR="004870E1" w:rsidRPr="00526E3B" w:rsidRDefault="004870E1" w:rsidP="00912659">
      <w:pPr>
        <w:pStyle w:val="Bezodstpw"/>
      </w:pPr>
      <w:r w:rsidRPr="00526E3B">
        <w:t>a</w:t>
      </w:r>
    </w:p>
    <w:p w:rsidR="004870E1" w:rsidRPr="00526E3B" w:rsidRDefault="004870E1" w:rsidP="00912659">
      <w:pPr>
        <w:pStyle w:val="Bezodstpw"/>
      </w:pPr>
      <w:r w:rsidRPr="00526E3B">
        <w:t>…………………………………</w:t>
      </w:r>
    </w:p>
    <w:p w:rsidR="004870E1" w:rsidRPr="00526E3B" w:rsidRDefault="004870E1" w:rsidP="00912659">
      <w:pPr>
        <w:pStyle w:val="Bezodstpw"/>
      </w:pPr>
      <w:r w:rsidRPr="00526E3B">
        <w:t>……………………..</w:t>
      </w:r>
    </w:p>
    <w:p w:rsidR="004870E1" w:rsidRPr="00526E3B" w:rsidRDefault="004870E1" w:rsidP="00912659">
      <w:pPr>
        <w:pStyle w:val="Bezodstpw"/>
      </w:pPr>
      <w:r w:rsidRPr="00526E3B">
        <w:t xml:space="preserve">KRS </w:t>
      </w:r>
    </w:p>
    <w:p w:rsidR="004870E1" w:rsidRPr="00526E3B" w:rsidRDefault="004870E1" w:rsidP="00912659">
      <w:pPr>
        <w:pStyle w:val="Bezodstpw"/>
      </w:pPr>
      <w:r w:rsidRPr="00526E3B">
        <w:t>NIP …......... REGON ….........................</w:t>
      </w:r>
    </w:p>
    <w:p w:rsidR="004870E1" w:rsidRPr="00526E3B" w:rsidRDefault="004870E1" w:rsidP="00912659">
      <w:pPr>
        <w:pStyle w:val="Bezodstpw"/>
        <w:rPr>
          <w:i/>
        </w:rPr>
      </w:pPr>
      <w:r w:rsidRPr="00526E3B">
        <w:t xml:space="preserve">zwanym w treści umowy </w:t>
      </w:r>
      <w:r w:rsidRPr="00526E3B">
        <w:rPr>
          <w:i/>
        </w:rPr>
        <w:t>Wykonawcą.</w:t>
      </w:r>
    </w:p>
    <w:p w:rsidR="004870E1" w:rsidRPr="00526E3B" w:rsidRDefault="004870E1" w:rsidP="00912659">
      <w:pPr>
        <w:pStyle w:val="Bezodstpw"/>
      </w:pPr>
      <w:r w:rsidRPr="00526E3B">
        <w:t xml:space="preserve">reprezentowanym przez: </w:t>
      </w:r>
    </w:p>
    <w:p w:rsidR="004870E1" w:rsidRPr="00526E3B" w:rsidRDefault="004870E1" w:rsidP="00912659">
      <w:pPr>
        <w:pStyle w:val="Bezodstpw"/>
      </w:pPr>
      <w:r w:rsidRPr="00526E3B">
        <w:t>……………………….</w:t>
      </w:r>
    </w:p>
    <w:p w:rsidR="004870E1" w:rsidRPr="00526E3B" w:rsidRDefault="004870E1"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1</w:t>
      </w:r>
    </w:p>
    <w:p w:rsidR="004870E1" w:rsidRPr="00526E3B" w:rsidRDefault="004870E1"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Powierzenie przetwarzania danych osobowych</w:t>
      </w:r>
    </w:p>
    <w:p w:rsidR="004870E1" w:rsidRPr="00526E3B" w:rsidRDefault="004870E1" w:rsidP="00F8340C">
      <w:pPr>
        <w:numPr>
          <w:ilvl w:val="0"/>
          <w:numId w:val="17"/>
        </w:numPr>
        <w:spacing w:before="100" w:beforeAutospacing="1" w:after="100" w:afterAutospacing="1" w:line="240" w:lineRule="auto"/>
        <w:jc w:val="both"/>
        <w:outlineLvl w:val="0"/>
        <w:rPr>
          <w:bCs/>
          <w:color w:val="000000"/>
          <w:kern w:val="36"/>
          <w:lang w:eastAsia="pl-PL"/>
        </w:rPr>
      </w:pPr>
      <w:r w:rsidRPr="00526E3B">
        <w:rPr>
          <w:color w:val="000000"/>
        </w:rPr>
        <w:t xml:space="preserve">W związku z realizacją umowy nr ........................ z dnia .............. r. zawartej pomiędzy Zamawiającym, a Wykonawcą, której przedmiotem jest </w:t>
      </w:r>
      <w:r w:rsidRPr="00526E3B">
        <w:rPr>
          <w:b/>
          <w:color w:val="000000"/>
        </w:rPr>
        <w:t xml:space="preserve">……………………………… </w:t>
      </w:r>
      <w:r w:rsidRPr="00526E3B">
        <w:rPr>
          <w:color w:val="000000"/>
        </w:rPr>
        <w:t xml:space="preserve">Zamawiający  powierza Wykonawcy w trybie art. 31 ustawy z dnia 29 sierpnia 1997 r. </w:t>
      </w:r>
      <w:r w:rsidRPr="00526E3B">
        <w:rPr>
          <w:i/>
          <w:iCs/>
          <w:color w:val="000000"/>
        </w:rPr>
        <w:t xml:space="preserve">o ochronie danych osobowych </w:t>
      </w:r>
      <w:r w:rsidRPr="00526E3B">
        <w:rPr>
          <w:color w:val="000000"/>
        </w:rPr>
        <w:t>(</w:t>
      </w:r>
      <w:proofErr w:type="spellStart"/>
      <w:r w:rsidRPr="00526E3B">
        <w:rPr>
          <w:color w:val="000000"/>
        </w:rPr>
        <w:t>j.t</w:t>
      </w:r>
      <w:proofErr w:type="spellEnd"/>
      <w:r w:rsidRPr="00526E3B">
        <w:rPr>
          <w:color w:val="000000"/>
        </w:rPr>
        <w:t xml:space="preserve">. </w:t>
      </w:r>
      <w:r w:rsidRPr="00526E3B">
        <w:rPr>
          <w:bCs/>
          <w:color w:val="000000"/>
          <w:kern w:val="36"/>
          <w:lang w:eastAsia="pl-PL"/>
        </w:rPr>
        <w:t xml:space="preserve">Dz. U. 2016r. poz. 922, z </w:t>
      </w:r>
      <w:proofErr w:type="spellStart"/>
      <w:r w:rsidRPr="00526E3B">
        <w:rPr>
          <w:bCs/>
          <w:color w:val="000000"/>
          <w:kern w:val="36"/>
          <w:lang w:eastAsia="pl-PL"/>
        </w:rPr>
        <w:t>późń.zm</w:t>
      </w:r>
      <w:proofErr w:type="spellEnd"/>
      <w:r w:rsidRPr="00526E3B">
        <w:rPr>
          <w:bCs/>
          <w:color w:val="000000"/>
          <w:kern w:val="36"/>
          <w:lang w:eastAsia="pl-PL"/>
        </w:rPr>
        <w:t>.</w:t>
      </w:r>
      <w:r w:rsidRPr="00526E3B">
        <w:rPr>
          <w:color w:val="000000"/>
        </w:rPr>
        <w:t xml:space="preserve">) (zwanej dalej ,,ustawą”) przetwarzanie danych osobowych </w:t>
      </w:r>
      <w:r w:rsidRPr="00526E3B">
        <w:t>w zakresie określonym w § 2</w:t>
      </w:r>
      <w:r w:rsidRPr="00526E3B">
        <w:rPr>
          <w:color w:val="000000"/>
        </w:rPr>
        <w:t>.</w:t>
      </w:r>
    </w:p>
    <w:p w:rsidR="004870E1" w:rsidRPr="00526E3B" w:rsidRDefault="004870E1" w:rsidP="00F8340C">
      <w:pPr>
        <w:pStyle w:val="Default"/>
        <w:numPr>
          <w:ilvl w:val="0"/>
          <w:numId w:val="17"/>
        </w:numPr>
        <w:jc w:val="both"/>
        <w:rPr>
          <w:rFonts w:ascii="Times New Roman" w:hAnsi="Times New Roman" w:cs="Times New Roman"/>
          <w:sz w:val="22"/>
          <w:szCs w:val="22"/>
        </w:rPr>
      </w:pPr>
      <w:r w:rsidRPr="00526E3B">
        <w:rPr>
          <w:rFonts w:ascii="Times New Roman" w:hAnsi="Times New Roman" w:cs="Times New Roman"/>
          <w:sz w:val="22"/>
          <w:szCs w:val="22"/>
        </w:rPr>
        <w:t xml:space="preserve">Zamawiający  oświadcza, że jest administratorem danych osobowych, których przetwarzanie powierza. </w:t>
      </w:r>
    </w:p>
    <w:p w:rsidR="004870E1" w:rsidRPr="00526E3B" w:rsidRDefault="004870E1"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2</w:t>
      </w:r>
    </w:p>
    <w:p w:rsidR="004870E1" w:rsidRPr="00526E3B" w:rsidRDefault="004870E1"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Zakres i cel przetwarzania danych</w:t>
      </w:r>
    </w:p>
    <w:p w:rsidR="004870E1" w:rsidRPr="00526E3B" w:rsidRDefault="004870E1" w:rsidP="00F8340C">
      <w:pPr>
        <w:pStyle w:val="Default"/>
        <w:numPr>
          <w:ilvl w:val="0"/>
          <w:numId w:val="18"/>
        </w:numPr>
        <w:jc w:val="both"/>
        <w:rPr>
          <w:rFonts w:ascii="Times New Roman" w:hAnsi="Times New Roman" w:cs="Times New Roman"/>
          <w:b/>
          <w:i/>
          <w:sz w:val="22"/>
          <w:szCs w:val="22"/>
        </w:rPr>
      </w:pPr>
      <w:r w:rsidRPr="00526E3B">
        <w:rPr>
          <w:rFonts w:ascii="Times New Roman" w:hAnsi="Times New Roman" w:cs="Times New Roman"/>
          <w:sz w:val="22"/>
          <w:szCs w:val="22"/>
        </w:rPr>
        <w:t>Wykonawca będzie przetwarzał  powierzone mu na podstawie niniejszej Umowy zbiór danych osobowych</w:t>
      </w:r>
      <w:r>
        <w:rPr>
          <w:rFonts w:ascii="Times New Roman" w:hAnsi="Times New Roman" w:cs="Times New Roman"/>
          <w:sz w:val="22"/>
          <w:szCs w:val="22"/>
        </w:rPr>
        <w:t xml:space="preserve"> pn. PACJENT, PRACOWNIK, KONTAHENT</w:t>
      </w:r>
      <w:r w:rsidRPr="00526E3B">
        <w:rPr>
          <w:rFonts w:ascii="Times New Roman" w:hAnsi="Times New Roman" w:cs="Times New Roman"/>
          <w:sz w:val="22"/>
          <w:szCs w:val="22"/>
        </w:rPr>
        <w:t xml:space="preserve"> w zakresie niezbędnym do realizacji umowy, o której mowa w § 1 ust. 1. Umowy.</w:t>
      </w:r>
    </w:p>
    <w:p w:rsidR="004870E1" w:rsidRPr="00526E3B" w:rsidRDefault="004870E1" w:rsidP="00F8340C">
      <w:pPr>
        <w:pStyle w:val="Default"/>
        <w:numPr>
          <w:ilvl w:val="0"/>
          <w:numId w:val="18"/>
        </w:numPr>
        <w:jc w:val="both"/>
        <w:rPr>
          <w:rFonts w:ascii="Times New Roman" w:hAnsi="Times New Roman" w:cs="Times New Roman"/>
          <w:sz w:val="22"/>
          <w:szCs w:val="22"/>
        </w:rPr>
      </w:pPr>
      <w:r w:rsidRPr="00526E3B">
        <w:rPr>
          <w:rFonts w:ascii="Times New Roman" w:hAnsi="Times New Roman" w:cs="Times New Roman"/>
          <w:sz w:val="22"/>
          <w:szCs w:val="22"/>
        </w:rPr>
        <w:t xml:space="preserve">Powierzone przez Zamawiającego dane osobowe będą przetwarzane przez Wykonawcę wyłącznie w celu należytej realizacji przez Wykonawcę umowy, o której mowa w § 1 ust. 1, a </w:t>
      </w:r>
      <w:r w:rsidRPr="00526E3B">
        <w:rPr>
          <w:rFonts w:ascii="Times New Roman" w:hAnsi="Times New Roman" w:cs="Times New Roman"/>
          <w:sz w:val="22"/>
          <w:szCs w:val="22"/>
        </w:rPr>
        <w:lastRenderedPageBreak/>
        <w:t xml:space="preserve">przetwarzanie tych danych będzie następowało w sposób zgodny z obowiązującymi przepisami prawa oraz z niniejszą Umową. </w:t>
      </w:r>
    </w:p>
    <w:p w:rsidR="004870E1" w:rsidRPr="00526E3B" w:rsidRDefault="004870E1"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3</w:t>
      </w:r>
    </w:p>
    <w:p w:rsidR="004870E1" w:rsidRPr="00526E3B" w:rsidRDefault="004870E1"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Warunki przetwarzania danych osobowych</w:t>
      </w:r>
    </w:p>
    <w:p w:rsidR="004870E1" w:rsidRPr="00526E3B" w:rsidRDefault="004870E1" w:rsidP="00F8340C">
      <w:pPr>
        <w:pStyle w:val="Default"/>
        <w:numPr>
          <w:ilvl w:val="0"/>
          <w:numId w:val="19"/>
        </w:numPr>
        <w:spacing w:before="120" w:after="120"/>
        <w:jc w:val="both"/>
        <w:rPr>
          <w:rFonts w:ascii="Times New Roman" w:hAnsi="Times New Roman" w:cs="Times New Roman"/>
          <w:sz w:val="22"/>
          <w:szCs w:val="22"/>
        </w:rPr>
      </w:pPr>
      <w:r w:rsidRPr="00526E3B">
        <w:rPr>
          <w:rFonts w:ascii="Times New Roman" w:hAnsi="Times New Roman" w:cs="Times New Roman"/>
          <w:sz w:val="22"/>
          <w:szCs w:val="22"/>
        </w:rPr>
        <w:t xml:space="preserve">Wykonawca zobowiązuje się, przy przetwarzaniu danych osobowych, o których mowa w § 2 ust 1 Umowy do zabezpieczenia tych danych poprzez podjęcie środków technicznych i organizacyjnych, o których mowa w art. 36 – 39a ustawy. </w:t>
      </w:r>
    </w:p>
    <w:p w:rsidR="004870E1" w:rsidRPr="00526E3B" w:rsidRDefault="004870E1" w:rsidP="00F8340C">
      <w:pPr>
        <w:pStyle w:val="Default"/>
        <w:numPr>
          <w:ilvl w:val="0"/>
          <w:numId w:val="19"/>
        </w:numPr>
        <w:spacing w:before="120" w:after="120"/>
        <w:jc w:val="both"/>
        <w:rPr>
          <w:rFonts w:ascii="Times New Roman" w:hAnsi="Times New Roman" w:cs="Times New Roman"/>
          <w:sz w:val="22"/>
          <w:szCs w:val="22"/>
        </w:rPr>
      </w:pPr>
      <w:r w:rsidRPr="00526E3B">
        <w:rPr>
          <w:rFonts w:ascii="Times New Roman" w:hAnsi="Times New Roman" w:cs="Times New Roman"/>
          <w:sz w:val="22"/>
          <w:szCs w:val="22"/>
        </w:rPr>
        <w:t>Wykonawca zobowiązuje się, że przetwarzanie powierzonych mu danych będzie odbywać się zgodnie z rozporządzeniem Ministra Spraw Wewnętrznych i Administracji z dnia 29 kwietnia 2004r. w sprawie dokumentacji przetwarzania danych osobowych oraz warunków technicznych i organizacyjnych, jakim powinny odpowiadać urządzenia i systemy informacyjne służące do przetwarzania danych osobowych (Dz. U. 2004r, Nr 100, poz. 1024), a w przypadku gdyby w trakcie obowiązywania niniejszej Umowy doszło do wprowadzenia innych przepisów, przetwarzanie będzie odbywać się zgodnie z obowiązującymi w tym czasie przepisami prawa określającymi zasady i warunki przetwarzania danych osobowych.</w:t>
      </w:r>
    </w:p>
    <w:p w:rsidR="004870E1" w:rsidRPr="00526E3B" w:rsidRDefault="004870E1" w:rsidP="00F8340C">
      <w:pPr>
        <w:pStyle w:val="Default"/>
        <w:numPr>
          <w:ilvl w:val="0"/>
          <w:numId w:val="19"/>
        </w:numPr>
        <w:spacing w:before="120" w:after="120"/>
        <w:jc w:val="both"/>
        <w:rPr>
          <w:rFonts w:ascii="Times New Roman" w:hAnsi="Times New Roman" w:cs="Times New Roman"/>
          <w:sz w:val="22"/>
          <w:szCs w:val="22"/>
        </w:rPr>
      </w:pPr>
      <w:r w:rsidRPr="00526E3B">
        <w:rPr>
          <w:rFonts w:ascii="Times New Roman" w:hAnsi="Times New Roman" w:cs="Times New Roman"/>
          <w:sz w:val="22"/>
          <w:szCs w:val="22"/>
        </w:rPr>
        <w:t>Wykonawca zobowiązuje się przekazać Zamawiającemu  imienny wykaz osób upoważnionych, które będą przetwarzać dane osobowe zgodnie z postanowieniami niniejszej umowy oraz przepisami prawa (załącznik nr1 do umowy).</w:t>
      </w:r>
    </w:p>
    <w:p w:rsidR="004870E1" w:rsidRPr="00526E3B" w:rsidRDefault="004870E1" w:rsidP="00F8340C">
      <w:pPr>
        <w:pStyle w:val="Default"/>
        <w:numPr>
          <w:ilvl w:val="0"/>
          <w:numId w:val="19"/>
        </w:numPr>
        <w:spacing w:before="120"/>
        <w:jc w:val="both"/>
        <w:rPr>
          <w:rFonts w:ascii="Times New Roman" w:hAnsi="Times New Roman" w:cs="Times New Roman"/>
          <w:sz w:val="22"/>
          <w:szCs w:val="22"/>
        </w:rPr>
      </w:pPr>
      <w:r w:rsidRPr="00526E3B">
        <w:rPr>
          <w:rFonts w:ascii="Times New Roman" w:hAnsi="Times New Roman" w:cs="Times New Roman"/>
          <w:sz w:val="22"/>
          <w:szCs w:val="22"/>
        </w:rPr>
        <w:t xml:space="preserve">Wykonawca zobowiązuje się przetwarzać powierzone mu dane osobowe zgodnie z niniejszą Umową, ustawą oraz z innymi przepisami prawa powszechnie obowiązującego, które chronią prawa osób, których dane dotyczą. </w:t>
      </w:r>
    </w:p>
    <w:p w:rsidR="004870E1" w:rsidRPr="00526E3B" w:rsidRDefault="004870E1" w:rsidP="00F8340C">
      <w:pPr>
        <w:pStyle w:val="Default"/>
        <w:numPr>
          <w:ilvl w:val="0"/>
          <w:numId w:val="19"/>
        </w:numPr>
        <w:spacing w:before="120" w:after="120"/>
        <w:jc w:val="both"/>
        <w:rPr>
          <w:rFonts w:ascii="Times New Roman" w:hAnsi="Times New Roman" w:cs="Times New Roman"/>
          <w:sz w:val="22"/>
          <w:szCs w:val="22"/>
        </w:rPr>
      </w:pPr>
      <w:r w:rsidRPr="00526E3B">
        <w:rPr>
          <w:rFonts w:ascii="Times New Roman" w:hAnsi="Times New Roman" w:cs="Times New Roman"/>
          <w:sz w:val="22"/>
          <w:szCs w:val="22"/>
        </w:rPr>
        <w:t xml:space="preserve">Wykonawca zobowiązuje się niezwłocznie zawiadomić Zamawiającego o następujących zdarzeniach: </w:t>
      </w:r>
    </w:p>
    <w:p w:rsidR="004870E1" w:rsidRPr="00526E3B" w:rsidRDefault="004870E1" w:rsidP="00F8340C">
      <w:pPr>
        <w:pStyle w:val="Default"/>
        <w:numPr>
          <w:ilvl w:val="1"/>
          <w:numId w:val="19"/>
        </w:numPr>
        <w:spacing w:before="60" w:after="60"/>
        <w:jc w:val="both"/>
        <w:rPr>
          <w:rFonts w:ascii="Times New Roman" w:hAnsi="Times New Roman" w:cs="Times New Roman"/>
          <w:sz w:val="22"/>
          <w:szCs w:val="22"/>
        </w:rPr>
      </w:pPr>
      <w:r w:rsidRPr="00526E3B">
        <w:rPr>
          <w:rFonts w:ascii="Times New Roman" w:hAnsi="Times New Roman" w:cs="Times New Roman"/>
          <w:sz w:val="22"/>
          <w:szCs w:val="22"/>
        </w:rPr>
        <w:t xml:space="preserve">każdym skierowanym do Wykonawcy żądaniu udostępnienia danych osobowych, w tym także o prawnie umocowanych żądaniach organów administracji, </w:t>
      </w:r>
    </w:p>
    <w:p w:rsidR="004870E1" w:rsidRPr="00526E3B" w:rsidRDefault="004870E1" w:rsidP="00F8340C">
      <w:pPr>
        <w:pStyle w:val="Default"/>
        <w:numPr>
          <w:ilvl w:val="1"/>
          <w:numId w:val="19"/>
        </w:numPr>
        <w:spacing w:before="60" w:after="60"/>
        <w:jc w:val="both"/>
        <w:rPr>
          <w:rFonts w:ascii="Times New Roman" w:hAnsi="Times New Roman" w:cs="Times New Roman"/>
          <w:sz w:val="22"/>
          <w:szCs w:val="22"/>
        </w:rPr>
      </w:pPr>
      <w:r w:rsidRPr="00526E3B">
        <w:rPr>
          <w:rFonts w:ascii="Times New Roman" w:hAnsi="Times New Roman" w:cs="Times New Roman"/>
          <w:sz w:val="22"/>
          <w:szCs w:val="22"/>
        </w:rPr>
        <w:t xml:space="preserve">każdym istotnym zdarzeniu mającym wpływ na bezpieczeństwo przetwarzanych danych. </w:t>
      </w:r>
    </w:p>
    <w:p w:rsidR="004870E1" w:rsidRPr="00526E3B" w:rsidRDefault="004870E1" w:rsidP="00F8340C">
      <w:pPr>
        <w:pStyle w:val="Default"/>
        <w:numPr>
          <w:ilvl w:val="0"/>
          <w:numId w:val="19"/>
        </w:numPr>
        <w:spacing w:before="120" w:after="120"/>
        <w:jc w:val="both"/>
        <w:rPr>
          <w:rFonts w:ascii="Times New Roman" w:hAnsi="Times New Roman" w:cs="Times New Roman"/>
          <w:sz w:val="22"/>
          <w:szCs w:val="22"/>
        </w:rPr>
      </w:pPr>
      <w:r w:rsidRPr="00526E3B">
        <w:rPr>
          <w:rFonts w:ascii="Times New Roman" w:hAnsi="Times New Roman" w:cs="Times New Roman"/>
          <w:sz w:val="22"/>
          <w:szCs w:val="22"/>
        </w:rPr>
        <w:t xml:space="preserve">Zamawiającemu przysługuje prawo kontroli sposobu wykonywania niniejszej Umowy poprzez przeprowadzenie doraźnych kontroli dotyczących przetwarzania danych osobowych przez Wykonawcę oraz żądania składania przez niego pisemnych wyjaśnień.  </w:t>
      </w:r>
    </w:p>
    <w:p w:rsidR="004870E1" w:rsidRPr="00526E3B" w:rsidRDefault="004870E1" w:rsidP="00F8340C">
      <w:pPr>
        <w:pStyle w:val="Default"/>
        <w:numPr>
          <w:ilvl w:val="0"/>
          <w:numId w:val="19"/>
        </w:numPr>
        <w:spacing w:before="120" w:after="120"/>
        <w:jc w:val="both"/>
        <w:rPr>
          <w:rFonts w:ascii="Times New Roman" w:hAnsi="Times New Roman" w:cs="Times New Roman"/>
          <w:sz w:val="22"/>
          <w:szCs w:val="22"/>
        </w:rPr>
      </w:pPr>
      <w:r w:rsidRPr="00526E3B">
        <w:rPr>
          <w:rFonts w:ascii="Times New Roman" w:hAnsi="Times New Roman" w:cs="Times New Roman"/>
          <w:sz w:val="22"/>
          <w:szCs w:val="22"/>
        </w:rPr>
        <w:t>Wykonawca może powierzyć przetwarzanie danych osobowych określonych niniejszą umową podwykonawcy w związku z zawarciem umowy na podwykonawstwo dotyczące realizacji umowy, o której mowa w § 1 ust. 1 Umowy, jedynie za uprzednią, pisemną zgodą Zamawiającego na warunkach analogicznych do określonych w niniejszej Umowie, chyba, że Zamawiający w pisemnej zgodzie ustali inne warunki przetwarzania danych osobowych przez konkretnego podwykonawcę.</w:t>
      </w:r>
    </w:p>
    <w:p w:rsidR="004870E1" w:rsidRPr="00526E3B" w:rsidRDefault="004870E1"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4</w:t>
      </w:r>
    </w:p>
    <w:p w:rsidR="004870E1" w:rsidRPr="00526E3B" w:rsidRDefault="004870E1"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Odpowiedzialność Wykonawcy</w:t>
      </w:r>
    </w:p>
    <w:p w:rsidR="004870E1" w:rsidRPr="00526E3B" w:rsidRDefault="004870E1" w:rsidP="00912659">
      <w:pPr>
        <w:pStyle w:val="Default"/>
        <w:spacing w:before="120" w:after="120"/>
        <w:ind w:left="290" w:hanging="335"/>
        <w:jc w:val="both"/>
        <w:rPr>
          <w:rFonts w:ascii="Times New Roman" w:hAnsi="Times New Roman" w:cs="Times New Roman"/>
          <w:sz w:val="22"/>
          <w:szCs w:val="22"/>
        </w:rPr>
      </w:pPr>
      <w:r w:rsidRPr="00526E3B">
        <w:rPr>
          <w:rFonts w:ascii="Times New Roman" w:hAnsi="Times New Roman" w:cs="Times New Roman"/>
          <w:sz w:val="22"/>
          <w:szCs w:val="22"/>
        </w:rPr>
        <w:t xml:space="preserve">1.  Wykonawca jest odpowiedzialny za przetwarzanie, udostępnienie lub wykorzystanie danych osobowych niezgodnie z Umową i obowiązującymi przepisami, a w szczególności za udostępnienie ich osobom nieupoważnionym. </w:t>
      </w:r>
    </w:p>
    <w:p w:rsidR="004870E1" w:rsidRPr="00526E3B" w:rsidRDefault="004870E1" w:rsidP="00912659">
      <w:pPr>
        <w:pStyle w:val="Default"/>
        <w:spacing w:before="120" w:after="120"/>
        <w:ind w:left="284" w:hanging="329"/>
        <w:jc w:val="both"/>
        <w:rPr>
          <w:rFonts w:ascii="Times New Roman" w:hAnsi="Times New Roman" w:cs="Times New Roman"/>
          <w:sz w:val="22"/>
          <w:szCs w:val="22"/>
        </w:rPr>
      </w:pPr>
      <w:r w:rsidRPr="00526E3B">
        <w:rPr>
          <w:rFonts w:ascii="Times New Roman" w:hAnsi="Times New Roman" w:cs="Times New Roman"/>
          <w:sz w:val="22"/>
          <w:szCs w:val="22"/>
        </w:rPr>
        <w:t xml:space="preserve">2.  W przypadku gdy na skutek naruszenia przepisów ustawy lub niniejszej Umowy przez Wykonawcę lub przez osoby, za które Wykonawca ponosi odpowiedzialność, Zamawiający, jako administrator danych osobowych zostanie zobowiązany do zapłaty odszkodowania lub innych należności, albo na Zamawiającego zostanie nałożona jakakolwiek kara lub opłata Wykonawca zobowiązuje się pokryć Zamawiającemu wszelkie poniesione z tego tytułu straty i koszty. </w:t>
      </w:r>
    </w:p>
    <w:p w:rsidR="004870E1" w:rsidRPr="00526E3B" w:rsidRDefault="004870E1"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5</w:t>
      </w:r>
    </w:p>
    <w:p w:rsidR="004870E1" w:rsidRPr="00526E3B" w:rsidRDefault="004870E1"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lastRenderedPageBreak/>
        <w:t xml:space="preserve">Czas obowiązywania Umowy powierzenia </w:t>
      </w:r>
    </w:p>
    <w:p w:rsidR="004870E1" w:rsidRPr="00526E3B" w:rsidRDefault="004870E1" w:rsidP="00912659">
      <w:pPr>
        <w:pStyle w:val="Default"/>
        <w:rPr>
          <w:rFonts w:ascii="Times New Roman" w:hAnsi="Times New Roman" w:cs="Times New Roman"/>
          <w:sz w:val="22"/>
          <w:szCs w:val="22"/>
        </w:rPr>
      </w:pPr>
      <w:r w:rsidRPr="00526E3B">
        <w:rPr>
          <w:rFonts w:ascii="Times New Roman" w:hAnsi="Times New Roman" w:cs="Times New Roman"/>
          <w:sz w:val="22"/>
          <w:szCs w:val="22"/>
        </w:rPr>
        <w:t xml:space="preserve">Niniejsza Umowa zostaje zawarta na czas realizacji przez Wykonawcę umowy określonej w § 1 ust. 1 Umowy. </w:t>
      </w:r>
    </w:p>
    <w:p w:rsidR="004870E1" w:rsidRPr="00526E3B" w:rsidRDefault="004870E1"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6</w:t>
      </w:r>
    </w:p>
    <w:p w:rsidR="004870E1" w:rsidRPr="00526E3B" w:rsidRDefault="004870E1"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xml:space="preserve">Rozwiązanie Umowy </w:t>
      </w:r>
    </w:p>
    <w:p w:rsidR="004870E1" w:rsidRPr="00526E3B" w:rsidRDefault="004870E1" w:rsidP="00F8340C">
      <w:pPr>
        <w:pStyle w:val="Default"/>
        <w:numPr>
          <w:ilvl w:val="0"/>
          <w:numId w:val="20"/>
        </w:numPr>
        <w:jc w:val="both"/>
        <w:rPr>
          <w:rFonts w:ascii="Times New Roman" w:hAnsi="Times New Roman" w:cs="Times New Roman"/>
          <w:sz w:val="22"/>
          <w:szCs w:val="22"/>
        </w:rPr>
      </w:pPr>
      <w:r w:rsidRPr="00526E3B">
        <w:rPr>
          <w:rFonts w:ascii="Times New Roman" w:hAnsi="Times New Roman" w:cs="Times New Roman"/>
          <w:sz w:val="22"/>
          <w:szCs w:val="22"/>
        </w:rPr>
        <w:t xml:space="preserve">Zamawiający  ma prawo rozwiązać niniejszą Umowę ze skutkiem natychmiastowym, w każdym przypadku gdy Wykonawca: </w:t>
      </w:r>
    </w:p>
    <w:p w:rsidR="004870E1" w:rsidRPr="00526E3B" w:rsidRDefault="004870E1" w:rsidP="00F8340C">
      <w:pPr>
        <w:pStyle w:val="Default"/>
        <w:numPr>
          <w:ilvl w:val="0"/>
          <w:numId w:val="16"/>
        </w:numPr>
        <w:spacing w:before="60" w:after="60"/>
        <w:jc w:val="both"/>
        <w:rPr>
          <w:rFonts w:ascii="Times New Roman" w:hAnsi="Times New Roman" w:cs="Times New Roman"/>
          <w:sz w:val="22"/>
          <w:szCs w:val="22"/>
        </w:rPr>
      </w:pPr>
      <w:r w:rsidRPr="00526E3B">
        <w:rPr>
          <w:rFonts w:ascii="Times New Roman" w:hAnsi="Times New Roman" w:cs="Times New Roman"/>
          <w:sz w:val="22"/>
          <w:szCs w:val="22"/>
        </w:rPr>
        <w:t>wykorzysta dane osobowe w sposób niezgodny z niniejszą Umową lub</w:t>
      </w:r>
    </w:p>
    <w:p w:rsidR="004870E1" w:rsidRPr="00526E3B" w:rsidRDefault="004870E1" w:rsidP="00F8340C">
      <w:pPr>
        <w:pStyle w:val="Default"/>
        <w:numPr>
          <w:ilvl w:val="0"/>
          <w:numId w:val="16"/>
        </w:numPr>
        <w:spacing w:before="60" w:after="60"/>
        <w:jc w:val="both"/>
        <w:rPr>
          <w:rFonts w:ascii="Times New Roman" w:hAnsi="Times New Roman" w:cs="Times New Roman"/>
          <w:sz w:val="22"/>
          <w:szCs w:val="22"/>
        </w:rPr>
      </w:pPr>
      <w:r w:rsidRPr="00526E3B">
        <w:rPr>
          <w:rFonts w:ascii="Times New Roman" w:hAnsi="Times New Roman" w:cs="Times New Roman"/>
          <w:sz w:val="22"/>
          <w:szCs w:val="22"/>
        </w:rPr>
        <w:t>powierzy przetwarzanie danych osobowych podwykonawcom bez wymaganej zgody Zamawiającego lub</w:t>
      </w:r>
    </w:p>
    <w:p w:rsidR="004870E1" w:rsidRPr="00526E3B" w:rsidRDefault="004870E1" w:rsidP="00F8340C">
      <w:pPr>
        <w:pStyle w:val="Default"/>
        <w:numPr>
          <w:ilvl w:val="0"/>
          <w:numId w:val="16"/>
        </w:numPr>
        <w:spacing w:before="60" w:after="60"/>
        <w:jc w:val="both"/>
        <w:rPr>
          <w:rFonts w:ascii="Times New Roman" w:hAnsi="Times New Roman" w:cs="Times New Roman"/>
          <w:sz w:val="22"/>
          <w:szCs w:val="22"/>
        </w:rPr>
      </w:pPr>
      <w:r w:rsidRPr="00526E3B">
        <w:rPr>
          <w:rFonts w:ascii="Times New Roman" w:hAnsi="Times New Roman" w:cs="Times New Roman"/>
          <w:sz w:val="22"/>
          <w:szCs w:val="22"/>
        </w:rPr>
        <w:t>nie zaprzestanie nienależytego przetwarzania danych osobowych lub</w:t>
      </w:r>
    </w:p>
    <w:p w:rsidR="004870E1" w:rsidRPr="00526E3B" w:rsidRDefault="004870E1" w:rsidP="00F8340C">
      <w:pPr>
        <w:pStyle w:val="Default"/>
        <w:numPr>
          <w:ilvl w:val="0"/>
          <w:numId w:val="16"/>
        </w:numPr>
        <w:spacing w:before="60" w:after="60"/>
        <w:jc w:val="both"/>
        <w:rPr>
          <w:rFonts w:ascii="Times New Roman" w:hAnsi="Times New Roman" w:cs="Times New Roman"/>
          <w:sz w:val="22"/>
          <w:szCs w:val="22"/>
        </w:rPr>
      </w:pPr>
      <w:r w:rsidRPr="00526E3B">
        <w:rPr>
          <w:rFonts w:ascii="Times New Roman" w:hAnsi="Times New Roman" w:cs="Times New Roman"/>
          <w:sz w:val="22"/>
          <w:szCs w:val="22"/>
        </w:rPr>
        <w:t>zawiadomi o swojej niezdolności do dalszego wykonywania niniejszej Umowy, a w szczególności o niespełnianiu wymagań określonych w § 3. Umowy.</w:t>
      </w:r>
    </w:p>
    <w:p w:rsidR="004870E1" w:rsidRPr="00526E3B" w:rsidRDefault="004870E1" w:rsidP="00F8340C">
      <w:pPr>
        <w:pStyle w:val="Default"/>
        <w:numPr>
          <w:ilvl w:val="0"/>
          <w:numId w:val="20"/>
        </w:numPr>
        <w:jc w:val="both"/>
        <w:rPr>
          <w:rFonts w:ascii="Times New Roman" w:hAnsi="Times New Roman" w:cs="Times New Roman"/>
          <w:sz w:val="22"/>
          <w:szCs w:val="22"/>
        </w:rPr>
      </w:pPr>
      <w:r w:rsidRPr="00526E3B">
        <w:rPr>
          <w:rFonts w:ascii="Times New Roman" w:hAnsi="Times New Roman" w:cs="Times New Roman"/>
          <w:sz w:val="22"/>
          <w:szCs w:val="22"/>
        </w:rPr>
        <w:t>Rozwiązanie umowy, o której mowa w § 1 ust. 1. Umowy jest równoznaczne z rozwiązaniem niniejszej Umowy bez potrzeby składania jakichkolwiek, dodatkowych oświadczeń przez Strony.</w:t>
      </w:r>
    </w:p>
    <w:p w:rsidR="004870E1" w:rsidRPr="00526E3B" w:rsidRDefault="004870E1" w:rsidP="00F8340C">
      <w:pPr>
        <w:pStyle w:val="Default"/>
        <w:numPr>
          <w:ilvl w:val="0"/>
          <w:numId w:val="20"/>
        </w:numPr>
        <w:jc w:val="both"/>
        <w:rPr>
          <w:rFonts w:ascii="Times New Roman" w:hAnsi="Times New Roman" w:cs="Times New Roman"/>
          <w:sz w:val="22"/>
          <w:szCs w:val="22"/>
        </w:rPr>
      </w:pPr>
      <w:r w:rsidRPr="00526E3B">
        <w:rPr>
          <w:rFonts w:ascii="Times New Roman" w:hAnsi="Times New Roman" w:cs="Times New Roman"/>
          <w:sz w:val="22"/>
          <w:szCs w:val="22"/>
        </w:rPr>
        <w:t xml:space="preserve">W przypadku wygaśnięcia lub rozwiązania umowy, o której mowa § 1 ust. 1 Umowy lub rozwiązania niniejszej Umowy Wykonawca niezwłocznie, ale nie później niż w terminie do 5 dni kalendarzowych, zobowiązuje się zwrócić lub usunąć wszelkie dane osobowe, których przetwarzanie zostało mu powierzone, w tym skutecznie usunąć je również z nośników elektronicznych pozostających w jego dyspozycji i potwierdzić powyższe przekazanym Zamawiającemu  pisemnym oświadczeniem. </w:t>
      </w:r>
    </w:p>
    <w:p w:rsidR="004870E1" w:rsidRPr="00526E3B" w:rsidRDefault="004870E1"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xml:space="preserve">§ 7 </w:t>
      </w:r>
    </w:p>
    <w:p w:rsidR="004870E1" w:rsidRPr="00526E3B" w:rsidRDefault="004870E1" w:rsidP="00912659">
      <w:pPr>
        <w:pStyle w:val="Default"/>
        <w:rPr>
          <w:rFonts w:ascii="Times New Roman" w:hAnsi="Times New Roman" w:cs="Times New Roman"/>
          <w:sz w:val="22"/>
          <w:szCs w:val="22"/>
        </w:rPr>
      </w:pPr>
      <w:r w:rsidRPr="00526E3B">
        <w:rPr>
          <w:rFonts w:ascii="Times New Roman" w:hAnsi="Times New Roman" w:cs="Times New Roman"/>
          <w:sz w:val="22"/>
          <w:szCs w:val="22"/>
        </w:rPr>
        <w:t xml:space="preserve">Wszelkie zmiany niniejszej Umowy wymagają formy pisemnej pod rygorem nieważności. </w:t>
      </w:r>
    </w:p>
    <w:p w:rsidR="004870E1" w:rsidRPr="00526E3B" w:rsidRDefault="004870E1"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xml:space="preserve">§ 8 </w:t>
      </w:r>
    </w:p>
    <w:p w:rsidR="004870E1" w:rsidRPr="00526E3B" w:rsidRDefault="004870E1" w:rsidP="00912659">
      <w:pPr>
        <w:pStyle w:val="Default"/>
        <w:jc w:val="both"/>
        <w:rPr>
          <w:rFonts w:ascii="Times New Roman" w:hAnsi="Times New Roman" w:cs="Times New Roman"/>
          <w:sz w:val="22"/>
          <w:szCs w:val="22"/>
        </w:rPr>
      </w:pPr>
      <w:r w:rsidRPr="00526E3B">
        <w:rPr>
          <w:rFonts w:ascii="Times New Roman" w:hAnsi="Times New Roman" w:cs="Times New Roman"/>
          <w:sz w:val="22"/>
          <w:szCs w:val="22"/>
        </w:rPr>
        <w:t xml:space="preserve">W sprawach nieuregulowanych w niniejszej Umowie mają zastosowanie przepisy dotyczące ochrony danych osobowych oraz przepisy Kodeksu Cywilnego. </w:t>
      </w:r>
    </w:p>
    <w:p w:rsidR="004870E1" w:rsidRPr="00526E3B" w:rsidRDefault="004870E1"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xml:space="preserve">§ 9 </w:t>
      </w:r>
    </w:p>
    <w:p w:rsidR="004870E1" w:rsidRPr="00526E3B" w:rsidRDefault="004870E1" w:rsidP="00912659">
      <w:pPr>
        <w:pStyle w:val="Default"/>
        <w:jc w:val="both"/>
        <w:rPr>
          <w:rFonts w:ascii="Times New Roman" w:hAnsi="Times New Roman" w:cs="Times New Roman"/>
          <w:sz w:val="22"/>
          <w:szCs w:val="22"/>
        </w:rPr>
      </w:pPr>
      <w:r w:rsidRPr="00526E3B">
        <w:rPr>
          <w:rFonts w:ascii="Times New Roman" w:hAnsi="Times New Roman" w:cs="Times New Roman"/>
          <w:sz w:val="22"/>
          <w:szCs w:val="22"/>
        </w:rPr>
        <w:t xml:space="preserve">Spory wynikłe na tle niniejszej Umowy będzie rozstrzygał Sąd właściwy miejscowo dla siedziby Zamawiającego. </w:t>
      </w:r>
    </w:p>
    <w:p w:rsidR="004870E1" w:rsidRPr="00526E3B" w:rsidRDefault="004870E1"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xml:space="preserve">§ 10 </w:t>
      </w:r>
    </w:p>
    <w:p w:rsidR="004870E1" w:rsidRDefault="004870E1" w:rsidP="002341D3">
      <w:pPr>
        <w:pStyle w:val="Default"/>
        <w:spacing w:before="120" w:after="120"/>
        <w:jc w:val="both"/>
        <w:rPr>
          <w:rFonts w:ascii="Times New Roman" w:hAnsi="Times New Roman" w:cs="Times New Roman"/>
          <w:sz w:val="22"/>
          <w:szCs w:val="22"/>
        </w:rPr>
      </w:pPr>
      <w:r w:rsidRPr="00526E3B">
        <w:rPr>
          <w:rFonts w:ascii="Times New Roman" w:hAnsi="Times New Roman" w:cs="Times New Roman"/>
          <w:sz w:val="22"/>
          <w:szCs w:val="22"/>
        </w:rPr>
        <w:t>Umowę sporządzono w dwóch jednobrzmiących egzemplarzach, po j</w:t>
      </w:r>
      <w:r>
        <w:rPr>
          <w:rFonts w:ascii="Times New Roman" w:hAnsi="Times New Roman" w:cs="Times New Roman"/>
          <w:sz w:val="22"/>
          <w:szCs w:val="22"/>
        </w:rPr>
        <w:t>ednym dla każdej ze stron</w:t>
      </w:r>
    </w:p>
    <w:p w:rsidR="004870E1" w:rsidRDefault="004870E1" w:rsidP="002341D3">
      <w:pPr>
        <w:pStyle w:val="Default"/>
        <w:spacing w:before="120" w:after="120"/>
        <w:jc w:val="both"/>
        <w:rPr>
          <w:rFonts w:ascii="Times New Roman" w:hAnsi="Times New Roman" w:cs="Times New Roman"/>
          <w:sz w:val="22"/>
          <w:szCs w:val="22"/>
        </w:rPr>
      </w:pPr>
    </w:p>
    <w:p w:rsidR="004870E1" w:rsidRDefault="004870E1" w:rsidP="002341D3">
      <w:pPr>
        <w:pStyle w:val="Default"/>
        <w:spacing w:before="120" w:after="120"/>
        <w:jc w:val="both"/>
        <w:rPr>
          <w:rFonts w:ascii="Times New Roman" w:hAnsi="Times New Roman" w:cs="Times New Roman"/>
          <w:sz w:val="22"/>
          <w:szCs w:val="22"/>
        </w:rPr>
      </w:pPr>
    </w:p>
    <w:p w:rsidR="004870E1" w:rsidRDefault="004870E1" w:rsidP="002341D3">
      <w:pPr>
        <w:pStyle w:val="Default"/>
        <w:spacing w:before="120" w:after="120"/>
        <w:jc w:val="both"/>
        <w:rPr>
          <w:rFonts w:ascii="Times New Roman" w:hAnsi="Times New Roman" w:cs="Times New Roman"/>
          <w:sz w:val="22"/>
          <w:szCs w:val="22"/>
        </w:rPr>
      </w:pPr>
    </w:p>
    <w:p w:rsidR="004870E1" w:rsidRPr="00526E3B" w:rsidRDefault="004870E1" w:rsidP="002341D3">
      <w:pPr>
        <w:pStyle w:val="Default"/>
        <w:spacing w:before="120" w:after="120"/>
        <w:jc w:val="both"/>
        <w:rPr>
          <w:rFonts w:ascii="Times New Roman" w:hAnsi="Times New Roman" w:cs="Times New Roman"/>
          <w:sz w:val="22"/>
          <w:szCs w:val="22"/>
        </w:rPr>
      </w:pPr>
      <w:r w:rsidRPr="00526E3B">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4870E1" w:rsidRPr="00526E3B" w:rsidRDefault="004870E1" w:rsidP="00912659">
      <w:pPr>
        <w:pStyle w:val="Default"/>
        <w:rPr>
          <w:rFonts w:ascii="Times New Roman" w:hAnsi="Times New Roman" w:cs="Times New Roman"/>
          <w:sz w:val="22"/>
          <w:szCs w:val="22"/>
        </w:rPr>
      </w:pPr>
      <w:r w:rsidRPr="00526E3B">
        <w:rPr>
          <w:rFonts w:ascii="Times New Roman" w:hAnsi="Times New Roman" w:cs="Times New Roman"/>
          <w:sz w:val="22"/>
          <w:szCs w:val="22"/>
        </w:rPr>
        <w:t xml:space="preserve"> Wykonawca</w:t>
      </w:r>
      <w:r w:rsidRPr="00526E3B">
        <w:rPr>
          <w:rFonts w:ascii="Times New Roman" w:hAnsi="Times New Roman" w:cs="Times New Roman"/>
          <w:sz w:val="22"/>
          <w:szCs w:val="22"/>
        </w:rPr>
        <w:tab/>
      </w:r>
      <w:r w:rsidRPr="00526E3B">
        <w:rPr>
          <w:rFonts w:ascii="Times New Roman" w:hAnsi="Times New Roman" w:cs="Times New Roman"/>
          <w:sz w:val="22"/>
          <w:szCs w:val="22"/>
        </w:rPr>
        <w:tab/>
      </w:r>
      <w:r w:rsidRPr="00526E3B">
        <w:rPr>
          <w:rFonts w:ascii="Times New Roman" w:hAnsi="Times New Roman" w:cs="Times New Roman"/>
          <w:sz w:val="22"/>
          <w:szCs w:val="22"/>
        </w:rPr>
        <w:tab/>
      </w:r>
      <w:r w:rsidRPr="00526E3B">
        <w:rPr>
          <w:rFonts w:ascii="Times New Roman" w:hAnsi="Times New Roman" w:cs="Times New Roman"/>
          <w:sz w:val="22"/>
          <w:szCs w:val="22"/>
        </w:rPr>
        <w:tab/>
      </w:r>
      <w:r w:rsidRPr="00526E3B">
        <w:rPr>
          <w:rFonts w:ascii="Times New Roman" w:hAnsi="Times New Roman" w:cs="Times New Roman"/>
          <w:sz w:val="22"/>
          <w:szCs w:val="22"/>
        </w:rPr>
        <w:tab/>
      </w:r>
      <w:r w:rsidRPr="00526E3B">
        <w:rPr>
          <w:rFonts w:ascii="Times New Roman" w:hAnsi="Times New Roman" w:cs="Times New Roman"/>
          <w:sz w:val="22"/>
          <w:szCs w:val="22"/>
        </w:rPr>
        <w:tab/>
      </w:r>
      <w:r w:rsidRPr="00526E3B">
        <w:rPr>
          <w:rFonts w:ascii="Times New Roman" w:hAnsi="Times New Roman" w:cs="Times New Roman"/>
          <w:sz w:val="22"/>
          <w:szCs w:val="22"/>
        </w:rPr>
        <w:tab/>
      </w:r>
      <w:r w:rsidRPr="00526E3B">
        <w:rPr>
          <w:rFonts w:ascii="Times New Roman" w:hAnsi="Times New Roman" w:cs="Times New Roman"/>
          <w:sz w:val="22"/>
          <w:szCs w:val="22"/>
        </w:rPr>
        <w:tab/>
        <w:t>Zamawiający</w:t>
      </w:r>
    </w:p>
    <w:p w:rsidR="004870E1" w:rsidRPr="00BE6D1C" w:rsidRDefault="004870E1" w:rsidP="00912659">
      <w:pPr>
        <w:pStyle w:val="Default"/>
        <w:rPr>
          <w:rFonts w:ascii="Times New Roman" w:hAnsi="Times New Roman" w:cs="Times New Roman"/>
          <w:color w:val="auto"/>
        </w:rPr>
      </w:pPr>
    </w:p>
    <w:p w:rsidR="004870E1" w:rsidRDefault="004870E1" w:rsidP="00912659"/>
    <w:p w:rsidR="004870E1" w:rsidRDefault="004870E1" w:rsidP="00912659"/>
    <w:p w:rsidR="004870E1" w:rsidRDefault="004870E1" w:rsidP="00912659"/>
    <w:p w:rsidR="004870E1" w:rsidRDefault="004870E1" w:rsidP="00912659"/>
    <w:p w:rsidR="004870E1" w:rsidRPr="00BE6D1C" w:rsidRDefault="004870E1" w:rsidP="00912659">
      <w:pPr>
        <w:jc w:val="right"/>
      </w:pPr>
      <w:r w:rsidRPr="00BE6D1C">
        <w:lastRenderedPageBreak/>
        <w:t>Załącznik nr 1</w:t>
      </w:r>
    </w:p>
    <w:p w:rsidR="004870E1" w:rsidRPr="00BE6D1C" w:rsidRDefault="004870E1" w:rsidP="00912659">
      <w:pPr>
        <w:jc w:val="right"/>
      </w:pPr>
      <w:r w:rsidRPr="00BE6D1C">
        <w:t xml:space="preserve">(Umowa powierzenie przetwarzania danych osobowych) </w:t>
      </w:r>
    </w:p>
    <w:p w:rsidR="004870E1" w:rsidRPr="00BE6D1C" w:rsidRDefault="004870E1" w:rsidP="00912659"/>
    <w:p w:rsidR="004870E1" w:rsidRPr="00BE6D1C" w:rsidRDefault="004870E1" w:rsidP="00912659">
      <w:pPr>
        <w:jc w:val="both"/>
      </w:pPr>
      <w:r w:rsidRPr="00BE6D1C">
        <w:t xml:space="preserve">Zgodnie z §3 </w:t>
      </w:r>
      <w:proofErr w:type="spellStart"/>
      <w:r w:rsidRPr="00BE6D1C">
        <w:t>pkt</w:t>
      </w:r>
      <w:proofErr w:type="spellEnd"/>
      <w:r w:rsidRPr="00BE6D1C">
        <w:t xml:space="preserve"> 3 umowy o powierzenie przetwarzania danych osobowych nr …………………z dnia ………….…. upoważniam osoby wymienione poniżej do przetwarzania danych osobowych zgodnie z postanowieniami umowy oraz przepisami prawa.</w:t>
      </w:r>
    </w:p>
    <w:p w:rsidR="004870E1" w:rsidRPr="00BE6D1C" w:rsidRDefault="004870E1" w:rsidP="00912659">
      <w:pPr>
        <w:jc w:val="both"/>
      </w:pPr>
    </w:p>
    <w:p w:rsidR="004870E1" w:rsidRPr="00BE6D1C" w:rsidRDefault="004870E1" w:rsidP="00912659">
      <w:pPr>
        <w:jc w:val="both"/>
      </w:pPr>
    </w:p>
    <w:p w:rsidR="004870E1" w:rsidRPr="00BE6D1C" w:rsidRDefault="004870E1" w:rsidP="00912659">
      <w:r w:rsidRPr="00BE6D1C">
        <w:t xml:space="preserve">Imienny wykaz osób upoważnionych przez  ……………………………………………..(nazwa wykonawcy)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4822"/>
        <w:gridCol w:w="3792"/>
      </w:tblGrid>
      <w:tr w:rsidR="004870E1" w:rsidRPr="008D5915" w:rsidTr="00912659">
        <w:tc>
          <w:tcPr>
            <w:tcW w:w="672" w:type="dxa"/>
          </w:tcPr>
          <w:p w:rsidR="004870E1" w:rsidRPr="008D5915" w:rsidRDefault="004870E1" w:rsidP="00912659">
            <w:pPr>
              <w:jc w:val="center"/>
              <w:rPr>
                <w:b/>
              </w:rPr>
            </w:pPr>
            <w:r w:rsidRPr="008D5915">
              <w:rPr>
                <w:b/>
              </w:rPr>
              <w:t>L.P.</w:t>
            </w:r>
          </w:p>
        </w:tc>
        <w:tc>
          <w:tcPr>
            <w:tcW w:w="4823" w:type="dxa"/>
          </w:tcPr>
          <w:p w:rsidR="004870E1" w:rsidRPr="008D5915" w:rsidRDefault="004870E1" w:rsidP="00912659">
            <w:pPr>
              <w:jc w:val="center"/>
              <w:rPr>
                <w:b/>
              </w:rPr>
            </w:pPr>
            <w:r w:rsidRPr="008D5915">
              <w:rPr>
                <w:b/>
              </w:rPr>
              <w:t>Imię i Nazwisko</w:t>
            </w:r>
          </w:p>
        </w:tc>
        <w:tc>
          <w:tcPr>
            <w:tcW w:w="3793" w:type="dxa"/>
          </w:tcPr>
          <w:p w:rsidR="004870E1" w:rsidRPr="008D5915" w:rsidRDefault="004870E1" w:rsidP="00912659">
            <w:pPr>
              <w:jc w:val="center"/>
              <w:rPr>
                <w:b/>
              </w:rPr>
            </w:pPr>
            <w:r w:rsidRPr="008D5915">
              <w:rPr>
                <w:b/>
              </w:rPr>
              <w:t>Stanowisko</w:t>
            </w:r>
          </w:p>
        </w:tc>
      </w:tr>
      <w:tr w:rsidR="004870E1" w:rsidRPr="008D5915" w:rsidTr="00912659">
        <w:tc>
          <w:tcPr>
            <w:tcW w:w="672" w:type="dxa"/>
          </w:tcPr>
          <w:p w:rsidR="004870E1" w:rsidRPr="008D5915" w:rsidRDefault="004870E1" w:rsidP="00912659">
            <w:pPr>
              <w:jc w:val="center"/>
              <w:rPr>
                <w:b/>
              </w:rPr>
            </w:pPr>
          </w:p>
        </w:tc>
        <w:tc>
          <w:tcPr>
            <w:tcW w:w="4823" w:type="dxa"/>
          </w:tcPr>
          <w:p w:rsidR="004870E1" w:rsidRPr="008D5915" w:rsidRDefault="004870E1" w:rsidP="00912659">
            <w:pPr>
              <w:jc w:val="center"/>
              <w:rPr>
                <w:b/>
              </w:rPr>
            </w:pPr>
          </w:p>
        </w:tc>
        <w:tc>
          <w:tcPr>
            <w:tcW w:w="3793" w:type="dxa"/>
          </w:tcPr>
          <w:p w:rsidR="004870E1" w:rsidRPr="008D5915" w:rsidRDefault="004870E1" w:rsidP="00912659">
            <w:pPr>
              <w:jc w:val="center"/>
              <w:rPr>
                <w:b/>
              </w:rPr>
            </w:pPr>
          </w:p>
        </w:tc>
      </w:tr>
      <w:tr w:rsidR="004870E1" w:rsidRPr="008D5915" w:rsidTr="00912659">
        <w:tc>
          <w:tcPr>
            <w:tcW w:w="672" w:type="dxa"/>
          </w:tcPr>
          <w:p w:rsidR="004870E1" w:rsidRPr="008D5915" w:rsidRDefault="004870E1" w:rsidP="00912659">
            <w:pPr>
              <w:jc w:val="center"/>
            </w:pPr>
          </w:p>
        </w:tc>
        <w:tc>
          <w:tcPr>
            <w:tcW w:w="4823" w:type="dxa"/>
          </w:tcPr>
          <w:p w:rsidR="004870E1" w:rsidRPr="008D5915" w:rsidRDefault="004870E1" w:rsidP="00912659">
            <w:pPr>
              <w:jc w:val="center"/>
            </w:pPr>
          </w:p>
        </w:tc>
        <w:tc>
          <w:tcPr>
            <w:tcW w:w="3793" w:type="dxa"/>
          </w:tcPr>
          <w:p w:rsidR="004870E1" w:rsidRPr="008D5915" w:rsidRDefault="004870E1" w:rsidP="00912659">
            <w:pPr>
              <w:jc w:val="center"/>
            </w:pPr>
          </w:p>
        </w:tc>
      </w:tr>
      <w:tr w:rsidR="004870E1" w:rsidRPr="008D5915" w:rsidTr="00912659">
        <w:tc>
          <w:tcPr>
            <w:tcW w:w="672" w:type="dxa"/>
          </w:tcPr>
          <w:p w:rsidR="004870E1" w:rsidRPr="008D5915" w:rsidRDefault="004870E1" w:rsidP="00912659">
            <w:pPr>
              <w:jc w:val="center"/>
            </w:pPr>
          </w:p>
        </w:tc>
        <w:tc>
          <w:tcPr>
            <w:tcW w:w="4823" w:type="dxa"/>
          </w:tcPr>
          <w:p w:rsidR="004870E1" w:rsidRPr="008D5915" w:rsidRDefault="004870E1" w:rsidP="00912659">
            <w:pPr>
              <w:jc w:val="center"/>
            </w:pPr>
          </w:p>
        </w:tc>
        <w:tc>
          <w:tcPr>
            <w:tcW w:w="3793" w:type="dxa"/>
          </w:tcPr>
          <w:p w:rsidR="004870E1" w:rsidRPr="008D5915" w:rsidRDefault="004870E1" w:rsidP="00912659">
            <w:pPr>
              <w:jc w:val="center"/>
            </w:pPr>
          </w:p>
        </w:tc>
      </w:tr>
      <w:tr w:rsidR="004870E1" w:rsidRPr="008D5915" w:rsidTr="00912659">
        <w:tc>
          <w:tcPr>
            <w:tcW w:w="672" w:type="dxa"/>
          </w:tcPr>
          <w:p w:rsidR="004870E1" w:rsidRPr="008D5915" w:rsidRDefault="004870E1" w:rsidP="00912659">
            <w:pPr>
              <w:jc w:val="center"/>
            </w:pPr>
          </w:p>
        </w:tc>
        <w:tc>
          <w:tcPr>
            <w:tcW w:w="4823" w:type="dxa"/>
          </w:tcPr>
          <w:p w:rsidR="004870E1" w:rsidRPr="008D5915" w:rsidRDefault="004870E1" w:rsidP="00912659">
            <w:pPr>
              <w:jc w:val="center"/>
            </w:pPr>
          </w:p>
        </w:tc>
        <w:tc>
          <w:tcPr>
            <w:tcW w:w="3793" w:type="dxa"/>
          </w:tcPr>
          <w:p w:rsidR="004870E1" w:rsidRPr="008D5915" w:rsidRDefault="004870E1" w:rsidP="00912659">
            <w:pPr>
              <w:jc w:val="center"/>
            </w:pPr>
          </w:p>
        </w:tc>
      </w:tr>
      <w:tr w:rsidR="004870E1" w:rsidRPr="008D5915" w:rsidTr="00912659">
        <w:tc>
          <w:tcPr>
            <w:tcW w:w="672" w:type="dxa"/>
          </w:tcPr>
          <w:p w:rsidR="004870E1" w:rsidRPr="008D5915" w:rsidRDefault="004870E1" w:rsidP="00912659">
            <w:pPr>
              <w:jc w:val="center"/>
            </w:pPr>
          </w:p>
        </w:tc>
        <w:tc>
          <w:tcPr>
            <w:tcW w:w="4823" w:type="dxa"/>
          </w:tcPr>
          <w:p w:rsidR="004870E1" w:rsidRPr="008D5915" w:rsidRDefault="004870E1" w:rsidP="00912659">
            <w:pPr>
              <w:jc w:val="center"/>
            </w:pPr>
          </w:p>
        </w:tc>
        <w:tc>
          <w:tcPr>
            <w:tcW w:w="3793" w:type="dxa"/>
          </w:tcPr>
          <w:p w:rsidR="004870E1" w:rsidRPr="008D5915" w:rsidRDefault="004870E1" w:rsidP="00912659">
            <w:pPr>
              <w:jc w:val="center"/>
            </w:pPr>
          </w:p>
        </w:tc>
      </w:tr>
      <w:tr w:rsidR="004870E1" w:rsidRPr="008D5915" w:rsidTr="00912659">
        <w:tc>
          <w:tcPr>
            <w:tcW w:w="672" w:type="dxa"/>
          </w:tcPr>
          <w:p w:rsidR="004870E1" w:rsidRPr="008D5915" w:rsidRDefault="004870E1" w:rsidP="00912659">
            <w:pPr>
              <w:jc w:val="center"/>
            </w:pPr>
          </w:p>
        </w:tc>
        <w:tc>
          <w:tcPr>
            <w:tcW w:w="4823" w:type="dxa"/>
          </w:tcPr>
          <w:p w:rsidR="004870E1" w:rsidRPr="008D5915" w:rsidRDefault="004870E1" w:rsidP="00912659">
            <w:pPr>
              <w:jc w:val="center"/>
            </w:pPr>
          </w:p>
        </w:tc>
        <w:tc>
          <w:tcPr>
            <w:tcW w:w="3793" w:type="dxa"/>
          </w:tcPr>
          <w:p w:rsidR="004870E1" w:rsidRPr="008D5915" w:rsidRDefault="004870E1" w:rsidP="00912659">
            <w:pPr>
              <w:jc w:val="center"/>
            </w:pPr>
          </w:p>
        </w:tc>
      </w:tr>
      <w:tr w:rsidR="004870E1" w:rsidRPr="008D5915" w:rsidTr="00912659">
        <w:tc>
          <w:tcPr>
            <w:tcW w:w="672" w:type="dxa"/>
          </w:tcPr>
          <w:p w:rsidR="004870E1" w:rsidRPr="008D5915" w:rsidRDefault="004870E1" w:rsidP="00912659">
            <w:pPr>
              <w:jc w:val="center"/>
            </w:pPr>
          </w:p>
        </w:tc>
        <w:tc>
          <w:tcPr>
            <w:tcW w:w="4823" w:type="dxa"/>
          </w:tcPr>
          <w:p w:rsidR="004870E1" w:rsidRPr="008D5915" w:rsidRDefault="004870E1" w:rsidP="00912659">
            <w:pPr>
              <w:jc w:val="center"/>
            </w:pPr>
          </w:p>
        </w:tc>
        <w:tc>
          <w:tcPr>
            <w:tcW w:w="3793" w:type="dxa"/>
          </w:tcPr>
          <w:p w:rsidR="004870E1" w:rsidRPr="008D5915" w:rsidRDefault="004870E1" w:rsidP="00912659">
            <w:pPr>
              <w:jc w:val="center"/>
            </w:pPr>
          </w:p>
        </w:tc>
      </w:tr>
    </w:tbl>
    <w:p w:rsidR="004870E1" w:rsidRPr="00BE6D1C" w:rsidRDefault="004870E1" w:rsidP="00912659"/>
    <w:p w:rsidR="004870E1" w:rsidRPr="00BE6D1C" w:rsidRDefault="004870E1" w:rsidP="00912659"/>
    <w:p w:rsidR="004870E1" w:rsidRPr="00BE6D1C" w:rsidRDefault="004870E1" w:rsidP="00912659"/>
    <w:p w:rsidR="004870E1" w:rsidRPr="00BE6D1C" w:rsidRDefault="004870E1" w:rsidP="00912659"/>
    <w:p w:rsidR="004870E1" w:rsidRPr="00BE6D1C" w:rsidRDefault="004870E1" w:rsidP="00912659">
      <w:pPr>
        <w:jc w:val="right"/>
      </w:pPr>
      <w:r w:rsidRPr="00BE6D1C">
        <w:t xml:space="preserve">Podpis osoby reprezentującej Wykonawcę </w:t>
      </w:r>
    </w:p>
    <w:p w:rsidR="004870E1" w:rsidRPr="00BE6D1C" w:rsidRDefault="004870E1" w:rsidP="00912659">
      <w:pPr>
        <w:jc w:val="right"/>
      </w:pPr>
    </w:p>
    <w:p w:rsidR="004870E1" w:rsidRPr="00BE6D1C" w:rsidRDefault="004870E1" w:rsidP="00912659">
      <w:pPr>
        <w:jc w:val="right"/>
      </w:pPr>
    </w:p>
    <w:p w:rsidR="004870E1" w:rsidRPr="00BE6D1C" w:rsidRDefault="004870E1" w:rsidP="00912659">
      <w:pPr>
        <w:jc w:val="right"/>
      </w:pPr>
    </w:p>
    <w:p w:rsidR="004870E1" w:rsidRPr="00BE6D1C" w:rsidRDefault="004870E1" w:rsidP="00912659">
      <w:pPr>
        <w:jc w:val="right"/>
      </w:pPr>
    </w:p>
    <w:p w:rsidR="004870E1" w:rsidRPr="00BE6D1C" w:rsidRDefault="004870E1" w:rsidP="00912659">
      <w:pPr>
        <w:jc w:val="right"/>
      </w:pPr>
    </w:p>
    <w:p w:rsidR="004870E1" w:rsidRPr="00BE6D1C" w:rsidRDefault="004870E1" w:rsidP="00912659">
      <w:pPr>
        <w:jc w:val="right"/>
      </w:pPr>
    </w:p>
    <w:p w:rsidR="004870E1" w:rsidRDefault="004870E1" w:rsidP="00912659">
      <w:pPr>
        <w:rPr>
          <w:b/>
        </w:rPr>
        <w:sectPr w:rsidR="004870E1" w:rsidSect="009939F9">
          <w:pgSz w:w="11906" w:h="16838"/>
          <w:pgMar w:top="1418" w:right="1418" w:bottom="1418" w:left="1418" w:header="709" w:footer="709" w:gutter="0"/>
          <w:cols w:space="708"/>
          <w:docGrid w:linePitch="360"/>
        </w:sectPr>
      </w:pPr>
    </w:p>
    <w:p w:rsidR="004870E1" w:rsidRDefault="004870E1" w:rsidP="00605F6D">
      <w:pPr>
        <w:pStyle w:val="Bezodstpw"/>
        <w:rPr>
          <w:rFonts w:ascii="Tahoma" w:hAnsi="Tahoma" w:cs="Tahoma"/>
          <w:sz w:val="20"/>
          <w:szCs w:val="20"/>
        </w:rPr>
      </w:pPr>
    </w:p>
    <w:p w:rsidR="004870E1" w:rsidRDefault="004870E1" w:rsidP="00BC2DAF">
      <w:pPr>
        <w:rPr>
          <w:szCs w:val="20"/>
        </w:rPr>
      </w:pPr>
      <w:r>
        <w:rPr>
          <w:szCs w:val="20"/>
        </w:rPr>
        <w:t>/ZP/381/42B/2017</w:t>
      </w:r>
    </w:p>
    <w:p w:rsidR="004870E1" w:rsidRPr="009939F9" w:rsidRDefault="004870E1" w:rsidP="009939F9">
      <w:pPr>
        <w:rPr>
          <w:szCs w:val="20"/>
        </w:rPr>
      </w:pPr>
      <w:r>
        <w:rPr>
          <w:szCs w:val="20"/>
        </w:rPr>
        <w:t xml:space="preserve">                                                                                                                                                                                                                              Załącznik A </w:t>
      </w:r>
    </w:p>
    <w:p w:rsidR="004870E1" w:rsidRDefault="004870E1" w:rsidP="009939F9">
      <w:pPr>
        <w:widowControl w:val="0"/>
        <w:tabs>
          <w:tab w:val="left" w:pos="495"/>
        </w:tabs>
        <w:autoSpaceDN w:val="0"/>
        <w:jc w:val="center"/>
        <w:textAlignment w:val="baseline"/>
        <w:rPr>
          <w:rFonts w:cs="Mangal"/>
          <w:b/>
          <w:bCs/>
          <w:kern w:val="3"/>
          <w:sz w:val="28"/>
          <w:szCs w:val="28"/>
          <w:lang w:eastAsia="zh-CN" w:bidi="hi-IN"/>
        </w:rPr>
      </w:pPr>
      <w:r>
        <w:rPr>
          <w:rFonts w:cs="Mangal"/>
          <w:b/>
          <w:bCs/>
          <w:kern w:val="3"/>
          <w:sz w:val="28"/>
          <w:szCs w:val="28"/>
          <w:lang w:eastAsia="zh-CN" w:bidi="hi-IN"/>
        </w:rPr>
        <w:t xml:space="preserve">Informacja dla Wykonawcy o zagrożeniach wynikających z działalności </w:t>
      </w:r>
      <w:r>
        <w:rPr>
          <w:rFonts w:cs="Mangal"/>
          <w:b/>
          <w:bCs/>
          <w:kern w:val="3"/>
          <w:sz w:val="28"/>
          <w:szCs w:val="28"/>
          <w:lang w:eastAsia="zh-CN" w:bidi="hi-IN"/>
        </w:rPr>
        <w:br/>
        <w:t>Uniwersyteckiego Centrum Klinicznego im. prof. Kornela Gibińskiego Śląskiego Uniwersytetu Medycznego w  Katowicach podczas wykonywania prac na jego terenie.</w:t>
      </w:r>
    </w:p>
    <w:p w:rsidR="004870E1" w:rsidRDefault="004870E1" w:rsidP="00BC2DAF">
      <w:pPr>
        <w:widowControl w:val="0"/>
        <w:tabs>
          <w:tab w:val="left" w:pos="495"/>
        </w:tabs>
        <w:autoSpaceDN w:val="0"/>
        <w:jc w:val="center"/>
        <w:textAlignment w:val="baseline"/>
        <w:rPr>
          <w:rFonts w:cs="Mangal"/>
          <w:b/>
          <w:bCs/>
          <w:kern w:val="3"/>
          <w:sz w:val="28"/>
          <w:szCs w:val="28"/>
          <w:lang w:eastAsia="zh-CN" w:bidi="hi-IN"/>
        </w:rPr>
      </w:pPr>
    </w:p>
    <w:tbl>
      <w:tblPr>
        <w:tblpPr w:leftFromText="141" w:rightFromText="141" w:vertAnchor="text" w:horzAnchor="margin" w:tblpX="-497" w:tblpY="422"/>
        <w:tblW w:w="15096" w:type="dxa"/>
        <w:tblLayout w:type="fixed"/>
        <w:tblCellMar>
          <w:left w:w="10" w:type="dxa"/>
          <w:right w:w="10" w:type="dxa"/>
        </w:tblCellMar>
        <w:tblLook w:val="00A0"/>
      </w:tblPr>
      <w:tblGrid>
        <w:gridCol w:w="977"/>
        <w:gridCol w:w="6750"/>
        <w:gridCol w:w="2564"/>
        <w:gridCol w:w="4805"/>
      </w:tblGrid>
      <w:tr w:rsidR="004870E1" w:rsidRPr="008D5915" w:rsidTr="009939F9">
        <w:tc>
          <w:tcPr>
            <w:tcW w:w="15096"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4870E1" w:rsidRPr="008D5915" w:rsidRDefault="000770F0" w:rsidP="009939F9">
            <w:pPr>
              <w:widowControl w:val="0"/>
              <w:autoSpaceDN w:val="0"/>
              <w:snapToGrid w:val="0"/>
              <w:jc w:val="center"/>
              <w:textAlignment w:val="baseline"/>
              <w:rPr>
                <w:rFonts w:cs="Mangal"/>
                <w:kern w:val="3"/>
                <w:lang w:eastAsia="zh-CN" w:bidi="hi-IN"/>
              </w:rPr>
            </w:pPr>
            <w:r w:rsidRPr="00F33CA9">
              <w:rPr>
                <w:rFonts w:cs="Mangal"/>
                <w:b/>
                <w:i/>
                <w:noProof/>
                <w:kern w:val="3"/>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a1" o:spid="_x0000_i1025" type="#_x0000_t75" style="width:39.2pt;height:33.85pt;visibility:visible" filled="t">
                  <v:imagedata r:id="rId12" o:title=""/>
                </v:shape>
              </w:pict>
            </w:r>
            <w:r w:rsidR="004870E1" w:rsidRPr="008D5915">
              <w:rPr>
                <w:rFonts w:cs="Mangal"/>
                <w:b/>
                <w:bCs/>
                <w:kern w:val="3"/>
                <w:lang w:eastAsia="zh-CN" w:bidi="hi-IN"/>
              </w:rPr>
              <w:t xml:space="preserve"> CZYNNIKI BIOLOGICZNE</w:t>
            </w:r>
          </w:p>
        </w:tc>
      </w:tr>
      <w:tr w:rsidR="004870E1" w:rsidRPr="008D5915" w:rsidTr="009939F9">
        <w:trPr>
          <w:trHeight w:val="383"/>
        </w:trPr>
        <w:tc>
          <w:tcPr>
            <w:tcW w:w="97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jc w:val="center"/>
              <w:textAlignment w:val="baseline"/>
              <w:rPr>
                <w:rFonts w:cs="Mangal"/>
                <w:b/>
                <w:i/>
                <w:kern w:val="3"/>
                <w:lang w:eastAsia="zh-CN" w:bidi="hi-IN"/>
              </w:rPr>
            </w:pPr>
            <w:r w:rsidRPr="008D5915">
              <w:rPr>
                <w:rFonts w:cs="Mangal"/>
                <w:b/>
                <w:i/>
                <w:kern w:val="3"/>
                <w:lang w:eastAsia="zh-CN" w:bidi="hi-IN"/>
              </w:rPr>
              <w:t>Lp.</w:t>
            </w:r>
          </w:p>
        </w:tc>
        <w:tc>
          <w:tcPr>
            <w:tcW w:w="67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jc w:val="center"/>
              <w:textAlignment w:val="baseline"/>
              <w:rPr>
                <w:rFonts w:cs="Mangal"/>
                <w:b/>
                <w:i/>
                <w:kern w:val="3"/>
                <w:lang w:eastAsia="zh-CN" w:bidi="hi-IN"/>
              </w:rPr>
            </w:pPr>
            <w:r w:rsidRPr="008D5915">
              <w:rPr>
                <w:rFonts w:cs="Mangal"/>
                <w:b/>
                <w:i/>
                <w:kern w:val="3"/>
                <w:lang w:eastAsia="zh-CN" w:bidi="hi-IN"/>
              </w:rPr>
              <w:t>Zagrożenie</w:t>
            </w:r>
          </w:p>
        </w:tc>
        <w:tc>
          <w:tcPr>
            <w:tcW w:w="256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jc w:val="center"/>
              <w:textAlignment w:val="baseline"/>
              <w:rPr>
                <w:rFonts w:cs="Mangal"/>
                <w:b/>
                <w:i/>
                <w:kern w:val="3"/>
                <w:lang w:eastAsia="zh-CN" w:bidi="hi-IN"/>
              </w:rPr>
            </w:pPr>
            <w:r w:rsidRPr="008D5915">
              <w:rPr>
                <w:rFonts w:cs="Mangal"/>
                <w:b/>
                <w:i/>
                <w:kern w:val="3"/>
                <w:lang w:eastAsia="zh-CN" w:bidi="hi-IN"/>
              </w:rPr>
              <w:t>Skutek</w:t>
            </w:r>
          </w:p>
        </w:tc>
        <w:tc>
          <w:tcPr>
            <w:tcW w:w="48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870E1" w:rsidRPr="008D5915" w:rsidRDefault="004870E1" w:rsidP="009939F9">
            <w:pPr>
              <w:widowControl w:val="0"/>
              <w:autoSpaceDN w:val="0"/>
              <w:snapToGrid w:val="0"/>
              <w:jc w:val="center"/>
              <w:textAlignment w:val="baseline"/>
              <w:rPr>
                <w:rFonts w:cs="Mangal"/>
                <w:b/>
                <w:bCs/>
                <w:i/>
                <w:kern w:val="3"/>
                <w:lang w:eastAsia="zh-CN" w:bidi="hi-IN"/>
              </w:rPr>
            </w:pPr>
            <w:r w:rsidRPr="008D5915">
              <w:rPr>
                <w:rFonts w:cs="Mangal"/>
                <w:b/>
                <w:bCs/>
                <w:i/>
                <w:kern w:val="3"/>
                <w:lang w:eastAsia="zh-CN" w:bidi="hi-IN"/>
              </w:rPr>
              <w:t>Środki zapobiegawcze</w:t>
            </w:r>
          </w:p>
        </w:tc>
      </w:tr>
      <w:tr w:rsidR="004870E1" w:rsidRPr="008D5915" w:rsidTr="009939F9">
        <w:tc>
          <w:tcPr>
            <w:tcW w:w="977" w:type="dxa"/>
            <w:tcBorders>
              <w:top w:val="nil"/>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jc w:val="center"/>
              <w:textAlignment w:val="baseline"/>
              <w:rPr>
                <w:rFonts w:cs="Mangal"/>
                <w:kern w:val="3"/>
                <w:lang w:eastAsia="zh-CN" w:bidi="hi-IN"/>
              </w:rPr>
            </w:pPr>
            <w:r w:rsidRPr="008D5915">
              <w:rPr>
                <w:rFonts w:cs="Mangal"/>
                <w:kern w:val="3"/>
                <w:lang w:eastAsia="zh-CN" w:bidi="hi-IN"/>
              </w:rPr>
              <w:t>1.</w:t>
            </w:r>
          </w:p>
        </w:tc>
        <w:tc>
          <w:tcPr>
            <w:tcW w:w="6750" w:type="dxa"/>
            <w:tcBorders>
              <w:top w:val="nil"/>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textAlignment w:val="baseline"/>
              <w:rPr>
                <w:rFonts w:cs="Mangal"/>
                <w:kern w:val="3"/>
                <w:lang w:eastAsia="zh-CN" w:bidi="hi-IN"/>
              </w:rPr>
            </w:pPr>
            <w:r w:rsidRPr="008D5915">
              <w:rPr>
                <w:rFonts w:cs="Mangal"/>
                <w:kern w:val="3"/>
                <w:lang w:eastAsia="zh-CN" w:bidi="hi-IN"/>
              </w:rPr>
              <w:t>Na terenie Szpitala występują szkodliwe czynniki biologiczne, które mogą oddziaływać negatywnie na organizm człowieka i być przyczyną wielu chorób (np. wirusowe zapalenie wątroby typ B i C, gruźlica,  HIV).</w:t>
            </w:r>
          </w:p>
          <w:p w:rsidR="004870E1" w:rsidRPr="008D5915" w:rsidRDefault="004870E1" w:rsidP="009939F9">
            <w:pPr>
              <w:widowControl w:val="0"/>
              <w:autoSpaceDN w:val="0"/>
              <w:snapToGrid w:val="0"/>
              <w:textAlignment w:val="baseline"/>
              <w:rPr>
                <w:rFonts w:cs="Mangal"/>
                <w:kern w:val="3"/>
                <w:lang w:eastAsia="zh-CN" w:bidi="hi-IN"/>
              </w:rPr>
            </w:pPr>
            <w:r w:rsidRPr="008D5915">
              <w:rPr>
                <w:rFonts w:cs="Mangal"/>
                <w:kern w:val="3"/>
                <w:lang w:eastAsia="zh-CN" w:bidi="hi-IN"/>
              </w:rPr>
              <w:t>Podstawowym źródłem zagrożenia jest pacjent i jego materiał biologiczny.</w:t>
            </w:r>
          </w:p>
          <w:p w:rsidR="004870E1" w:rsidRPr="008D5915" w:rsidRDefault="004870E1" w:rsidP="009939F9">
            <w:pPr>
              <w:widowControl w:val="0"/>
              <w:autoSpaceDN w:val="0"/>
              <w:snapToGrid w:val="0"/>
              <w:textAlignment w:val="baseline"/>
              <w:rPr>
                <w:rFonts w:cs="Mangal"/>
                <w:kern w:val="3"/>
                <w:lang w:eastAsia="zh-CN" w:bidi="hi-IN"/>
              </w:rPr>
            </w:pPr>
            <w:r w:rsidRPr="008D5915">
              <w:rPr>
                <w:rFonts w:cs="Mangal"/>
                <w:kern w:val="3"/>
                <w:lang w:eastAsia="zh-CN" w:bidi="hi-IN"/>
              </w:rPr>
              <w:t>Sytuacje, w których może dojść do kontaktu z czynnikiem biologicznym</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color w:val="000000"/>
                <w:kern w:val="3"/>
                <w:lang w:eastAsia="zh-CN" w:bidi="hi-IN"/>
              </w:rPr>
            </w:pPr>
            <w:r w:rsidRPr="008D5915">
              <w:rPr>
                <w:rFonts w:cs="Mangal"/>
                <w:color w:val="000000"/>
                <w:kern w:val="3"/>
                <w:lang w:eastAsia="zh-CN" w:bidi="hi-IN"/>
              </w:rPr>
              <w:t>Niezabezpieczony przez personel medyczny skażony sprzęt i narzędzia jednorazowego lub wielorazowego użytku (igły, skalpele, igły do szycia itp.).</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color w:val="000000"/>
                <w:kern w:val="3"/>
                <w:lang w:eastAsia="zh-CN" w:bidi="hi-IN"/>
              </w:rPr>
            </w:pPr>
            <w:r w:rsidRPr="008D5915">
              <w:rPr>
                <w:rFonts w:cs="Mangal"/>
                <w:color w:val="000000"/>
                <w:kern w:val="3"/>
                <w:lang w:eastAsia="zh-CN" w:bidi="hi-IN"/>
              </w:rPr>
              <w:t>Nieodpowiednia segregacja zużytego sprzętu jednorazowego użytku.</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color w:val="000000"/>
                <w:kern w:val="3"/>
                <w:lang w:eastAsia="zh-CN" w:bidi="hi-IN"/>
              </w:rPr>
            </w:pPr>
            <w:r w:rsidRPr="008D5915">
              <w:rPr>
                <w:rFonts w:cs="Mangal"/>
                <w:color w:val="000000"/>
                <w:kern w:val="3"/>
                <w:lang w:eastAsia="zh-CN" w:bidi="hi-IN"/>
              </w:rPr>
              <w:lastRenderedPageBreak/>
              <w:t>Nieprawidłowa dekontaminacja miejsc zabrudzonych czynnikiem biologicznym.</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color w:val="000000"/>
                <w:kern w:val="3"/>
                <w:lang w:eastAsia="zh-CN" w:bidi="hi-IN"/>
              </w:rPr>
            </w:pPr>
            <w:r w:rsidRPr="008D5915">
              <w:rPr>
                <w:rFonts w:cs="Mangal"/>
                <w:color w:val="000000"/>
                <w:kern w:val="3"/>
                <w:lang w:eastAsia="zh-CN" w:bidi="hi-IN"/>
              </w:rPr>
              <w:t>Prace wykonywane na czynnej instalacji kanalizacyjnej (węzły sanitarne, kratki ściekowe, odstojniki, osadniki itp.).</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color w:val="000000"/>
                <w:kern w:val="3"/>
                <w:lang w:eastAsia="zh-CN" w:bidi="hi-IN"/>
              </w:rPr>
            </w:pPr>
            <w:r w:rsidRPr="008D5915">
              <w:rPr>
                <w:rFonts w:cs="Mangal"/>
                <w:color w:val="000000"/>
                <w:kern w:val="3"/>
                <w:lang w:eastAsia="zh-CN" w:bidi="hi-IN"/>
              </w:rPr>
              <w:t>Czynniki biologiczne przenoszone drogą powietrzno – kropelkową w kontakcie z pacjentami, odwiedzającymi oraz personelem Szpitala.</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color w:val="000000"/>
                <w:kern w:val="3"/>
                <w:lang w:eastAsia="zh-CN" w:bidi="hi-IN"/>
              </w:rPr>
            </w:pPr>
            <w:r w:rsidRPr="008D5915">
              <w:rPr>
                <w:rFonts w:cs="Mangal"/>
                <w:color w:val="000000"/>
                <w:kern w:val="3"/>
                <w:lang w:eastAsia="zh-CN" w:bidi="hi-IN"/>
              </w:rPr>
              <w:t>Czynniki biologiczne znajdujące się na powierzchniach, wyposażeniu, powierzchniach roboczych, sprzęcie medycznym.</w:t>
            </w:r>
          </w:p>
        </w:tc>
        <w:tc>
          <w:tcPr>
            <w:tcW w:w="2564" w:type="dxa"/>
            <w:tcBorders>
              <w:top w:val="nil"/>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textAlignment w:val="baseline"/>
              <w:rPr>
                <w:rFonts w:cs="Mangal"/>
                <w:kern w:val="3"/>
                <w:lang w:eastAsia="zh-CN" w:bidi="hi-IN"/>
              </w:rPr>
            </w:pPr>
            <w:r w:rsidRPr="008D5915">
              <w:rPr>
                <w:rFonts w:cs="Mangal"/>
                <w:kern w:val="3"/>
                <w:lang w:eastAsia="zh-CN" w:bidi="hi-IN"/>
              </w:rPr>
              <w:lastRenderedPageBreak/>
              <w:t>Choroby zakaźne.</w:t>
            </w:r>
          </w:p>
          <w:p w:rsidR="004870E1" w:rsidRPr="008D5915" w:rsidRDefault="004870E1" w:rsidP="009939F9">
            <w:pPr>
              <w:widowControl w:val="0"/>
              <w:autoSpaceDN w:val="0"/>
              <w:snapToGrid w:val="0"/>
              <w:textAlignment w:val="baseline"/>
              <w:rPr>
                <w:rFonts w:cs="Mangal"/>
                <w:kern w:val="3"/>
                <w:lang w:eastAsia="zh-CN" w:bidi="hi-IN"/>
              </w:rPr>
            </w:pPr>
            <w:r w:rsidRPr="008D5915">
              <w:rPr>
                <w:rFonts w:cs="Mangal"/>
                <w:kern w:val="3"/>
                <w:lang w:eastAsia="zh-CN" w:bidi="hi-IN"/>
              </w:rPr>
              <w:t>Alergie, uczulenia, zakażenie.</w:t>
            </w:r>
          </w:p>
          <w:p w:rsidR="004870E1" w:rsidRPr="008D5915" w:rsidRDefault="004870E1" w:rsidP="009939F9">
            <w:pPr>
              <w:widowControl w:val="0"/>
              <w:autoSpaceDN w:val="0"/>
              <w:snapToGrid w:val="0"/>
              <w:textAlignment w:val="baseline"/>
              <w:rPr>
                <w:rFonts w:cs="Mangal"/>
                <w:kern w:val="3"/>
                <w:lang w:eastAsia="zh-CN" w:bidi="hi-IN"/>
              </w:rPr>
            </w:pPr>
            <w:r w:rsidRPr="008D5915">
              <w:rPr>
                <w:rFonts w:cs="Mangal"/>
                <w:kern w:val="3"/>
                <w:lang w:eastAsia="zh-CN" w:bidi="hi-IN"/>
              </w:rPr>
              <w:t>Choroby nowotworowe. Śmierć.</w:t>
            </w:r>
          </w:p>
        </w:tc>
        <w:tc>
          <w:tcPr>
            <w:tcW w:w="4805"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4870E1" w:rsidRPr="008D5915" w:rsidRDefault="004870E1" w:rsidP="00F8340C">
            <w:pPr>
              <w:widowControl w:val="0"/>
              <w:numPr>
                <w:ilvl w:val="0"/>
                <w:numId w:val="22"/>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Skaleczenia, zranienia, otarcia przed przystąpieniem do pracy zabezpiecz opatrunkiem nieprzemakalnym.</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Skaleczenia, zadrapania na odkrytych częściach rąk, ramion osłoń ubraniem z długim rękawem.</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Zgłoś się do Izby Przyjęć w przypadku zakłucia, skaleczenia sprzętem i aparaturą medycznym, która potencjalnie może być skażoną krwią lub innym materiałem biologicznym.</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 xml:space="preserve">W zależności od potrzeby stosuj środki ochrony indywidualnej (np. maseczki, okulary </w:t>
            </w:r>
            <w:r w:rsidRPr="008D5915">
              <w:rPr>
                <w:rFonts w:cs="Mangal"/>
                <w:kern w:val="3"/>
                <w:lang w:eastAsia="zh-CN" w:bidi="hi-IN"/>
              </w:rPr>
              <w:lastRenderedPageBreak/>
              <w:t>ochronne, przyłbice, rękawice).</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Przestrzegaj podstawowych zasad higieny i bezpieczeństwa pracy myj i dezynfekuj ręce przed spożywaniem posiłku oraz po wyjściu ze Szpitala.</w:t>
            </w:r>
          </w:p>
          <w:p w:rsidR="004870E1" w:rsidRPr="008D5915" w:rsidRDefault="004870E1" w:rsidP="009939F9">
            <w:pPr>
              <w:widowControl w:val="0"/>
              <w:tabs>
                <w:tab w:val="left" w:pos="244"/>
              </w:tabs>
              <w:autoSpaceDN w:val="0"/>
              <w:snapToGrid w:val="0"/>
              <w:ind w:left="301" w:right="1" w:hanging="360"/>
              <w:jc w:val="both"/>
              <w:textAlignment w:val="baseline"/>
              <w:rPr>
                <w:rFonts w:cs="Mangal"/>
                <w:kern w:val="3"/>
                <w:lang w:eastAsia="zh-CN" w:bidi="hi-IN"/>
              </w:rPr>
            </w:pPr>
          </w:p>
          <w:p w:rsidR="004870E1" w:rsidRPr="008D5915" w:rsidRDefault="004870E1" w:rsidP="009939F9">
            <w:pPr>
              <w:widowControl w:val="0"/>
              <w:tabs>
                <w:tab w:val="left" w:pos="-116"/>
              </w:tabs>
              <w:autoSpaceDN w:val="0"/>
              <w:snapToGrid w:val="0"/>
              <w:ind w:left="-59" w:right="1"/>
              <w:jc w:val="both"/>
              <w:textAlignment w:val="baseline"/>
              <w:rPr>
                <w:rFonts w:cs="Mangal"/>
                <w:kern w:val="3"/>
                <w:lang w:eastAsia="zh-CN" w:bidi="hi-IN"/>
              </w:rPr>
            </w:pPr>
          </w:p>
        </w:tc>
      </w:tr>
    </w:tbl>
    <w:tbl>
      <w:tblPr>
        <w:tblpPr w:leftFromText="141" w:rightFromText="141" w:bottomFromText="200" w:vertAnchor="text" w:horzAnchor="margin" w:tblpXSpec="center" w:tblpY="2926"/>
        <w:tblW w:w="15156" w:type="dxa"/>
        <w:tblLayout w:type="fixed"/>
        <w:tblCellMar>
          <w:left w:w="10" w:type="dxa"/>
          <w:right w:w="10" w:type="dxa"/>
        </w:tblCellMar>
        <w:tblLook w:val="00A0"/>
      </w:tblPr>
      <w:tblGrid>
        <w:gridCol w:w="474"/>
        <w:gridCol w:w="6504"/>
        <w:gridCol w:w="2791"/>
        <w:gridCol w:w="5387"/>
      </w:tblGrid>
      <w:tr w:rsidR="004870E1" w:rsidRPr="008D5915" w:rsidTr="009939F9">
        <w:trPr>
          <w:cantSplit/>
        </w:trPr>
        <w:tc>
          <w:tcPr>
            <w:tcW w:w="15156"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870E1" w:rsidRPr="008D5915" w:rsidRDefault="000770F0" w:rsidP="009939F9">
            <w:pPr>
              <w:widowControl w:val="0"/>
              <w:autoSpaceDN w:val="0"/>
              <w:snapToGrid w:val="0"/>
              <w:jc w:val="center"/>
              <w:textAlignment w:val="baseline"/>
              <w:rPr>
                <w:rFonts w:cs="Mangal"/>
                <w:kern w:val="3"/>
                <w:lang w:eastAsia="zh-CN" w:bidi="hi-IN"/>
              </w:rPr>
            </w:pPr>
            <w:r w:rsidRPr="00F33CA9">
              <w:rPr>
                <w:rFonts w:cs="Mangal"/>
                <w:noProof/>
                <w:kern w:val="3"/>
                <w:lang w:eastAsia="pl-PL"/>
              </w:rPr>
              <w:lastRenderedPageBreak/>
              <w:pict>
                <v:shape id="grafika2" o:spid="_x0000_i1026" type="#_x0000_t75" style="width:41.35pt;height:35.45pt;visibility:visible" filled="t">
                  <v:imagedata r:id="rId13" o:title=""/>
                </v:shape>
              </w:pict>
            </w:r>
            <w:r w:rsidR="004870E1" w:rsidRPr="008D5915">
              <w:rPr>
                <w:rFonts w:cs="Mangal"/>
                <w:b/>
                <w:bCs/>
                <w:kern w:val="3"/>
                <w:lang w:eastAsia="zh-CN" w:bidi="hi-IN"/>
              </w:rPr>
              <w:t>CZYNNIKI CHEMICZNE</w:t>
            </w:r>
          </w:p>
        </w:tc>
      </w:tr>
      <w:tr w:rsidR="004870E1" w:rsidRPr="008D5915" w:rsidTr="009939F9">
        <w:tc>
          <w:tcPr>
            <w:tcW w:w="47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jc w:val="center"/>
              <w:textAlignment w:val="baseline"/>
              <w:rPr>
                <w:rFonts w:cs="Mangal"/>
                <w:b/>
                <w:i/>
                <w:kern w:val="3"/>
                <w:lang w:eastAsia="zh-CN" w:bidi="hi-IN"/>
              </w:rPr>
            </w:pPr>
            <w:r w:rsidRPr="008D5915">
              <w:rPr>
                <w:rFonts w:cs="Mangal"/>
                <w:b/>
                <w:i/>
                <w:kern w:val="3"/>
                <w:lang w:eastAsia="zh-CN" w:bidi="hi-IN"/>
              </w:rPr>
              <w:t>Lp.</w:t>
            </w:r>
          </w:p>
        </w:tc>
        <w:tc>
          <w:tcPr>
            <w:tcW w:w="65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jc w:val="center"/>
              <w:textAlignment w:val="baseline"/>
              <w:rPr>
                <w:rFonts w:cs="Mangal"/>
                <w:b/>
                <w:i/>
                <w:kern w:val="3"/>
                <w:lang w:eastAsia="zh-CN" w:bidi="hi-IN"/>
              </w:rPr>
            </w:pPr>
            <w:r w:rsidRPr="008D5915">
              <w:rPr>
                <w:rFonts w:cs="Mangal"/>
                <w:b/>
                <w:i/>
                <w:kern w:val="3"/>
                <w:lang w:eastAsia="zh-CN" w:bidi="hi-IN"/>
              </w:rPr>
              <w:t>Zagrożenie</w:t>
            </w:r>
          </w:p>
        </w:tc>
        <w:tc>
          <w:tcPr>
            <w:tcW w:w="27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jc w:val="center"/>
              <w:textAlignment w:val="baseline"/>
              <w:rPr>
                <w:rFonts w:cs="Mangal"/>
                <w:b/>
                <w:i/>
                <w:kern w:val="3"/>
                <w:lang w:eastAsia="zh-CN" w:bidi="hi-IN"/>
              </w:rPr>
            </w:pPr>
            <w:r w:rsidRPr="008D5915">
              <w:rPr>
                <w:rFonts w:cs="Mangal"/>
                <w:b/>
                <w:i/>
                <w:kern w:val="3"/>
                <w:lang w:eastAsia="zh-CN" w:bidi="hi-IN"/>
              </w:rPr>
              <w:t>Skutek</w:t>
            </w:r>
          </w:p>
        </w:tc>
        <w:tc>
          <w:tcPr>
            <w:tcW w:w="53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870E1" w:rsidRPr="008D5915" w:rsidRDefault="004870E1" w:rsidP="009939F9">
            <w:pPr>
              <w:widowControl w:val="0"/>
              <w:autoSpaceDN w:val="0"/>
              <w:snapToGrid w:val="0"/>
              <w:jc w:val="center"/>
              <w:textAlignment w:val="baseline"/>
              <w:rPr>
                <w:rFonts w:cs="Mangal"/>
                <w:b/>
                <w:bCs/>
                <w:i/>
                <w:kern w:val="3"/>
                <w:lang w:eastAsia="zh-CN" w:bidi="hi-IN"/>
              </w:rPr>
            </w:pPr>
            <w:r w:rsidRPr="008D5915">
              <w:rPr>
                <w:rFonts w:cs="Mangal"/>
                <w:b/>
                <w:bCs/>
                <w:i/>
                <w:kern w:val="3"/>
                <w:lang w:eastAsia="zh-CN" w:bidi="hi-IN"/>
              </w:rPr>
              <w:t>Środki zapobiegawcze</w:t>
            </w:r>
          </w:p>
        </w:tc>
      </w:tr>
      <w:tr w:rsidR="004870E1" w:rsidRPr="008D5915" w:rsidTr="009939F9">
        <w:tc>
          <w:tcPr>
            <w:tcW w:w="474" w:type="dxa"/>
            <w:tcBorders>
              <w:top w:val="nil"/>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jc w:val="center"/>
              <w:textAlignment w:val="baseline"/>
              <w:rPr>
                <w:rFonts w:cs="Mangal"/>
                <w:kern w:val="3"/>
                <w:lang w:eastAsia="zh-CN" w:bidi="hi-IN"/>
              </w:rPr>
            </w:pPr>
            <w:r w:rsidRPr="008D5915">
              <w:rPr>
                <w:rFonts w:cs="Mangal"/>
                <w:kern w:val="3"/>
                <w:lang w:eastAsia="zh-CN" w:bidi="hi-IN"/>
              </w:rPr>
              <w:t>2.</w:t>
            </w:r>
          </w:p>
        </w:tc>
        <w:tc>
          <w:tcPr>
            <w:tcW w:w="6504" w:type="dxa"/>
            <w:tcBorders>
              <w:top w:val="nil"/>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textAlignment w:val="baseline"/>
              <w:rPr>
                <w:rFonts w:cs="Mangal"/>
                <w:kern w:val="3"/>
                <w:lang w:eastAsia="zh-CN" w:bidi="hi-IN"/>
              </w:rPr>
            </w:pPr>
            <w:r w:rsidRPr="008D5915">
              <w:rPr>
                <w:rFonts w:cs="Mangal"/>
                <w:kern w:val="3"/>
                <w:lang w:eastAsia="zh-CN" w:bidi="hi-IN"/>
              </w:rPr>
              <w:t>W Szpitalu podczas procesów pracy stosowane są niebezpieczne substancje i mieszaniny chemiczne takie jak:</w:t>
            </w:r>
          </w:p>
          <w:p w:rsidR="004870E1" w:rsidRPr="008D5915" w:rsidRDefault="004870E1" w:rsidP="00F8340C">
            <w:pPr>
              <w:widowControl w:val="0"/>
              <w:numPr>
                <w:ilvl w:val="0"/>
                <w:numId w:val="23"/>
              </w:numPr>
              <w:tabs>
                <w:tab w:val="left" w:pos="244"/>
              </w:tabs>
              <w:suppressAutoHyphens/>
              <w:autoSpaceDN w:val="0"/>
              <w:snapToGrid w:val="0"/>
              <w:spacing w:after="0"/>
              <w:ind w:right="1"/>
              <w:textAlignment w:val="baseline"/>
              <w:rPr>
                <w:rFonts w:cs="Mangal"/>
                <w:kern w:val="3"/>
                <w:lang w:eastAsia="zh-CN" w:bidi="hi-IN"/>
              </w:rPr>
            </w:pPr>
            <w:r w:rsidRPr="008D5915">
              <w:rPr>
                <w:rFonts w:cs="Mangal"/>
                <w:kern w:val="3"/>
                <w:lang w:eastAsia="zh-CN" w:bidi="hi-IN"/>
              </w:rPr>
              <w:t>Odczynniki analityczne (kwasy, zasady)</w:t>
            </w:r>
          </w:p>
          <w:p w:rsidR="004870E1" w:rsidRPr="008D5915" w:rsidRDefault="004870E1" w:rsidP="00D77C28">
            <w:pPr>
              <w:widowControl w:val="0"/>
              <w:numPr>
                <w:ilvl w:val="0"/>
                <w:numId w:val="24"/>
              </w:numPr>
              <w:tabs>
                <w:tab w:val="left" w:pos="244"/>
              </w:tabs>
              <w:suppressAutoHyphens/>
              <w:autoSpaceDN w:val="0"/>
              <w:snapToGrid w:val="0"/>
              <w:spacing w:after="0"/>
              <w:ind w:right="1"/>
              <w:textAlignment w:val="baseline"/>
              <w:rPr>
                <w:rFonts w:cs="Mangal"/>
                <w:kern w:val="3"/>
                <w:lang w:eastAsia="zh-CN" w:bidi="hi-IN"/>
              </w:rPr>
            </w:pPr>
            <w:r w:rsidRPr="008D5915">
              <w:rPr>
                <w:rFonts w:cs="Mangal"/>
                <w:kern w:val="3"/>
                <w:lang w:eastAsia="zh-CN" w:bidi="hi-IN"/>
              </w:rPr>
              <w:t>Metanol, Ksylen</w:t>
            </w:r>
          </w:p>
          <w:p w:rsidR="004870E1" w:rsidRPr="008D5915" w:rsidRDefault="004870E1" w:rsidP="00D77C28">
            <w:pPr>
              <w:widowControl w:val="0"/>
              <w:numPr>
                <w:ilvl w:val="0"/>
                <w:numId w:val="24"/>
              </w:numPr>
              <w:tabs>
                <w:tab w:val="left" w:pos="244"/>
              </w:tabs>
              <w:suppressAutoHyphens/>
              <w:autoSpaceDN w:val="0"/>
              <w:snapToGrid w:val="0"/>
              <w:spacing w:after="0"/>
              <w:ind w:right="1"/>
              <w:textAlignment w:val="baseline"/>
              <w:rPr>
                <w:rFonts w:cs="Mangal"/>
                <w:kern w:val="3"/>
                <w:lang w:eastAsia="zh-CN" w:bidi="hi-IN"/>
              </w:rPr>
            </w:pPr>
            <w:r w:rsidRPr="008D5915">
              <w:rPr>
                <w:rFonts w:cs="Mangal"/>
                <w:kern w:val="3"/>
                <w:lang w:eastAsia="zh-CN" w:bidi="hi-IN"/>
              </w:rPr>
              <w:t>Formaldehyd</w:t>
            </w:r>
          </w:p>
          <w:p w:rsidR="004870E1" w:rsidRPr="008D5915" w:rsidRDefault="004870E1" w:rsidP="00D77C28">
            <w:pPr>
              <w:widowControl w:val="0"/>
              <w:numPr>
                <w:ilvl w:val="0"/>
                <w:numId w:val="24"/>
              </w:numPr>
              <w:tabs>
                <w:tab w:val="left" w:pos="244"/>
              </w:tabs>
              <w:suppressAutoHyphens/>
              <w:autoSpaceDN w:val="0"/>
              <w:snapToGrid w:val="0"/>
              <w:spacing w:after="0"/>
              <w:ind w:right="1"/>
              <w:textAlignment w:val="baseline"/>
              <w:rPr>
                <w:rFonts w:cs="Mangal"/>
                <w:kern w:val="3"/>
                <w:lang w:eastAsia="zh-CN" w:bidi="hi-IN"/>
              </w:rPr>
            </w:pPr>
            <w:r w:rsidRPr="008D5915">
              <w:rPr>
                <w:rFonts w:cs="Mangal"/>
                <w:kern w:val="3"/>
                <w:lang w:eastAsia="zh-CN" w:bidi="hi-IN"/>
              </w:rPr>
              <w:t>Podchloryn sodu</w:t>
            </w:r>
          </w:p>
          <w:p w:rsidR="004870E1" w:rsidRPr="008D5915" w:rsidRDefault="004870E1" w:rsidP="00D77C28">
            <w:pPr>
              <w:widowControl w:val="0"/>
              <w:numPr>
                <w:ilvl w:val="0"/>
                <w:numId w:val="24"/>
              </w:numPr>
              <w:tabs>
                <w:tab w:val="left" w:pos="244"/>
              </w:tabs>
              <w:suppressAutoHyphens/>
              <w:autoSpaceDN w:val="0"/>
              <w:snapToGrid w:val="0"/>
              <w:spacing w:after="0"/>
              <w:ind w:right="1"/>
              <w:textAlignment w:val="baseline"/>
              <w:rPr>
                <w:rFonts w:cs="Mangal"/>
                <w:kern w:val="3"/>
                <w:lang w:eastAsia="zh-CN" w:bidi="hi-IN"/>
              </w:rPr>
            </w:pPr>
            <w:r w:rsidRPr="008D5915">
              <w:rPr>
                <w:rFonts w:cs="Mangal"/>
                <w:kern w:val="3"/>
                <w:lang w:eastAsia="zh-CN" w:bidi="hi-IN"/>
              </w:rPr>
              <w:t>Tlenek etylenu</w:t>
            </w:r>
          </w:p>
          <w:p w:rsidR="004870E1" w:rsidRPr="008D5915" w:rsidRDefault="004870E1" w:rsidP="00D77C28">
            <w:pPr>
              <w:widowControl w:val="0"/>
              <w:numPr>
                <w:ilvl w:val="0"/>
                <w:numId w:val="24"/>
              </w:numPr>
              <w:tabs>
                <w:tab w:val="left" w:pos="244"/>
              </w:tabs>
              <w:suppressAutoHyphens/>
              <w:autoSpaceDN w:val="0"/>
              <w:snapToGrid w:val="0"/>
              <w:spacing w:after="0"/>
              <w:ind w:right="1"/>
              <w:textAlignment w:val="baseline"/>
              <w:rPr>
                <w:rFonts w:cs="Mangal"/>
                <w:kern w:val="3"/>
                <w:lang w:eastAsia="zh-CN" w:bidi="hi-IN"/>
              </w:rPr>
            </w:pPr>
            <w:r w:rsidRPr="008D5915">
              <w:rPr>
                <w:rFonts w:cs="Mangal"/>
                <w:kern w:val="3"/>
                <w:lang w:eastAsia="zh-CN" w:bidi="hi-IN"/>
              </w:rPr>
              <w:t>Środki dezynfekcyjne, myjące.</w:t>
            </w:r>
          </w:p>
        </w:tc>
        <w:tc>
          <w:tcPr>
            <w:tcW w:w="2791" w:type="dxa"/>
            <w:tcBorders>
              <w:top w:val="nil"/>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textAlignment w:val="baseline"/>
              <w:rPr>
                <w:rFonts w:cs="Mangal"/>
                <w:kern w:val="3"/>
                <w:lang w:eastAsia="zh-CN" w:bidi="hi-IN"/>
              </w:rPr>
            </w:pPr>
            <w:r w:rsidRPr="008D5915">
              <w:rPr>
                <w:rFonts w:cs="Mangal"/>
                <w:kern w:val="3"/>
                <w:lang w:eastAsia="zh-CN" w:bidi="hi-IN"/>
              </w:rPr>
              <w:t>Zatrucia, podrażnienie.</w:t>
            </w:r>
          </w:p>
          <w:p w:rsidR="004870E1" w:rsidRPr="008D5915" w:rsidRDefault="004870E1" w:rsidP="009939F9">
            <w:pPr>
              <w:widowControl w:val="0"/>
              <w:autoSpaceDN w:val="0"/>
              <w:snapToGrid w:val="0"/>
              <w:textAlignment w:val="baseline"/>
              <w:rPr>
                <w:rFonts w:cs="Mangal"/>
                <w:kern w:val="3"/>
                <w:lang w:eastAsia="zh-CN" w:bidi="hi-IN"/>
              </w:rPr>
            </w:pPr>
            <w:r w:rsidRPr="008D5915">
              <w:rPr>
                <w:rFonts w:cs="Mangal"/>
                <w:kern w:val="3"/>
                <w:lang w:eastAsia="zh-CN" w:bidi="hi-IN"/>
              </w:rPr>
              <w:t>Choroby górnych dróg oddechowych.</w:t>
            </w:r>
          </w:p>
          <w:p w:rsidR="004870E1" w:rsidRPr="008D5915" w:rsidRDefault="004870E1" w:rsidP="009939F9">
            <w:pPr>
              <w:widowControl w:val="0"/>
              <w:autoSpaceDN w:val="0"/>
              <w:snapToGrid w:val="0"/>
              <w:textAlignment w:val="baseline"/>
              <w:rPr>
                <w:rFonts w:cs="Mangal"/>
                <w:kern w:val="3"/>
                <w:lang w:eastAsia="zh-CN" w:bidi="hi-IN"/>
              </w:rPr>
            </w:pPr>
            <w:r w:rsidRPr="008D5915">
              <w:rPr>
                <w:rFonts w:cs="Mangal"/>
                <w:kern w:val="3"/>
                <w:lang w:eastAsia="zh-CN" w:bidi="hi-IN"/>
              </w:rPr>
              <w:t>Alergie, uczulenia.</w:t>
            </w:r>
          </w:p>
          <w:p w:rsidR="004870E1" w:rsidRPr="008D5915" w:rsidRDefault="004870E1" w:rsidP="009939F9">
            <w:pPr>
              <w:widowControl w:val="0"/>
              <w:autoSpaceDN w:val="0"/>
              <w:snapToGrid w:val="0"/>
              <w:textAlignment w:val="baseline"/>
              <w:rPr>
                <w:rFonts w:cs="Mangal"/>
                <w:kern w:val="3"/>
                <w:lang w:eastAsia="zh-CN" w:bidi="hi-IN"/>
              </w:rPr>
            </w:pPr>
            <w:r w:rsidRPr="008D5915">
              <w:rPr>
                <w:rFonts w:cs="Mangal"/>
                <w:kern w:val="3"/>
                <w:lang w:eastAsia="zh-CN" w:bidi="hi-IN"/>
              </w:rPr>
              <w:t>Uszkodzenia oczu i skóry. Poparzenia.</w:t>
            </w:r>
          </w:p>
        </w:tc>
        <w:tc>
          <w:tcPr>
            <w:tcW w:w="538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Uzyskaj informację od personelu o stosowanych środkach chemicznych i zagrożeniach z nimi związanymi.</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Zapoznaj się z właściwościami preparatów chemicznych, z którymi będziesz miał kontakt.</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Postępuj zgodnie z zasadami określonymi w kartach charakterystyki i stosuj środki ochrony indywidualnej.</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W sytuacjach awaryjnych (np. uszkodzenie opakowania, rozlanie środka chemicznego) poinformuj personel.</w:t>
            </w:r>
          </w:p>
        </w:tc>
      </w:tr>
    </w:tbl>
    <w:p w:rsidR="004870E1" w:rsidRDefault="004870E1" w:rsidP="00BC2DAF">
      <w:pPr>
        <w:widowControl w:val="0"/>
        <w:tabs>
          <w:tab w:val="left" w:pos="495"/>
        </w:tabs>
        <w:autoSpaceDN w:val="0"/>
        <w:textAlignment w:val="baseline"/>
        <w:rPr>
          <w:rFonts w:cs="Mangal"/>
          <w:b/>
          <w:bCs/>
          <w:kern w:val="3"/>
          <w:sz w:val="28"/>
          <w:szCs w:val="28"/>
          <w:lang w:eastAsia="zh-CN" w:bidi="hi-IN"/>
        </w:rPr>
      </w:pPr>
    </w:p>
    <w:p w:rsidR="004870E1" w:rsidRPr="006D3DD3" w:rsidRDefault="004870E1" w:rsidP="006D3DD3">
      <w:pPr>
        <w:rPr>
          <w:rFonts w:cs="Mangal"/>
          <w:sz w:val="28"/>
          <w:szCs w:val="28"/>
          <w:lang w:eastAsia="zh-CN" w:bidi="hi-IN"/>
        </w:rPr>
      </w:pPr>
    </w:p>
    <w:tbl>
      <w:tblPr>
        <w:tblpPr w:leftFromText="141" w:rightFromText="141" w:vertAnchor="text" w:horzAnchor="margin" w:tblpXSpec="center" w:tblpY="-171"/>
        <w:tblW w:w="15168" w:type="dxa"/>
        <w:tblLayout w:type="fixed"/>
        <w:tblCellMar>
          <w:left w:w="10" w:type="dxa"/>
          <w:right w:w="10" w:type="dxa"/>
        </w:tblCellMar>
        <w:tblLook w:val="00A0"/>
      </w:tblPr>
      <w:tblGrid>
        <w:gridCol w:w="503"/>
        <w:gridCol w:w="6488"/>
        <w:gridCol w:w="2776"/>
        <w:gridCol w:w="5401"/>
      </w:tblGrid>
      <w:tr w:rsidR="004870E1" w:rsidRPr="008D5915" w:rsidTr="009939F9">
        <w:tc>
          <w:tcPr>
            <w:tcW w:w="15168"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870E1" w:rsidRPr="008D5915" w:rsidRDefault="000770F0" w:rsidP="009939F9">
            <w:pPr>
              <w:widowControl w:val="0"/>
              <w:autoSpaceDN w:val="0"/>
              <w:snapToGrid w:val="0"/>
              <w:jc w:val="center"/>
              <w:textAlignment w:val="baseline"/>
              <w:rPr>
                <w:rFonts w:cs="Mangal"/>
                <w:kern w:val="3"/>
                <w:lang w:eastAsia="zh-CN" w:bidi="hi-IN"/>
              </w:rPr>
            </w:pPr>
            <w:r w:rsidRPr="00F33CA9">
              <w:rPr>
                <w:rFonts w:cs="Mangal"/>
                <w:noProof/>
                <w:kern w:val="3"/>
                <w:lang w:eastAsia="pl-PL"/>
              </w:rPr>
              <w:lastRenderedPageBreak/>
              <w:pict>
                <v:shape id="grafika3" o:spid="_x0000_i1027" type="#_x0000_t75" style="width:39.2pt;height:33.85pt;visibility:visible" filled="t">
                  <v:imagedata r:id="rId14" o:title=""/>
                </v:shape>
              </w:pict>
            </w:r>
            <w:r w:rsidR="004870E1" w:rsidRPr="008D5915">
              <w:rPr>
                <w:rFonts w:cs="Mangal"/>
                <w:b/>
                <w:bCs/>
                <w:kern w:val="3"/>
                <w:lang w:eastAsia="zh-CN" w:bidi="hi-IN"/>
              </w:rPr>
              <w:t>CZYNNIKI NIEBEZPIECZNE - URAZOWE</w:t>
            </w:r>
          </w:p>
          <w:p w:rsidR="004870E1" w:rsidRPr="008D5915" w:rsidRDefault="004870E1" w:rsidP="009939F9">
            <w:pPr>
              <w:widowControl w:val="0"/>
              <w:autoSpaceDN w:val="0"/>
              <w:snapToGrid w:val="0"/>
              <w:jc w:val="center"/>
              <w:textAlignment w:val="baseline"/>
              <w:rPr>
                <w:rFonts w:cs="Mangal"/>
                <w:b/>
                <w:bCs/>
                <w:kern w:val="3"/>
                <w:lang w:eastAsia="zh-CN" w:bidi="hi-IN"/>
              </w:rPr>
            </w:pPr>
          </w:p>
        </w:tc>
      </w:tr>
      <w:tr w:rsidR="004870E1" w:rsidRPr="008D5915" w:rsidTr="009939F9">
        <w:tc>
          <w:tcPr>
            <w:tcW w:w="5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jc w:val="center"/>
              <w:textAlignment w:val="baseline"/>
              <w:rPr>
                <w:rFonts w:cs="Mangal"/>
                <w:b/>
                <w:i/>
                <w:kern w:val="3"/>
                <w:lang w:eastAsia="zh-CN" w:bidi="hi-IN"/>
              </w:rPr>
            </w:pPr>
            <w:r w:rsidRPr="008D5915">
              <w:rPr>
                <w:rFonts w:cs="Mangal"/>
                <w:b/>
                <w:i/>
                <w:kern w:val="3"/>
                <w:lang w:eastAsia="zh-CN" w:bidi="hi-IN"/>
              </w:rPr>
              <w:t>Lp.</w:t>
            </w:r>
          </w:p>
        </w:tc>
        <w:tc>
          <w:tcPr>
            <w:tcW w:w="64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jc w:val="center"/>
              <w:textAlignment w:val="baseline"/>
              <w:rPr>
                <w:rFonts w:cs="Mangal"/>
                <w:b/>
                <w:i/>
                <w:kern w:val="3"/>
                <w:lang w:eastAsia="zh-CN" w:bidi="hi-IN"/>
              </w:rPr>
            </w:pPr>
            <w:r w:rsidRPr="008D5915">
              <w:rPr>
                <w:rFonts w:cs="Mangal"/>
                <w:b/>
                <w:i/>
                <w:kern w:val="3"/>
                <w:lang w:eastAsia="zh-CN" w:bidi="hi-IN"/>
              </w:rPr>
              <w:t>Zagrożenie</w:t>
            </w:r>
          </w:p>
        </w:tc>
        <w:tc>
          <w:tcPr>
            <w:tcW w:w="27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jc w:val="center"/>
              <w:textAlignment w:val="baseline"/>
              <w:rPr>
                <w:rFonts w:cs="Mangal"/>
                <w:b/>
                <w:i/>
                <w:kern w:val="3"/>
                <w:lang w:eastAsia="zh-CN" w:bidi="hi-IN"/>
              </w:rPr>
            </w:pPr>
            <w:r w:rsidRPr="008D5915">
              <w:rPr>
                <w:rFonts w:cs="Mangal"/>
                <w:b/>
                <w:i/>
                <w:kern w:val="3"/>
                <w:lang w:eastAsia="zh-CN" w:bidi="hi-IN"/>
              </w:rPr>
              <w:t>Skutek</w:t>
            </w:r>
          </w:p>
        </w:tc>
        <w:tc>
          <w:tcPr>
            <w:tcW w:w="54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870E1" w:rsidRPr="008D5915" w:rsidRDefault="004870E1" w:rsidP="009939F9">
            <w:pPr>
              <w:widowControl w:val="0"/>
              <w:autoSpaceDN w:val="0"/>
              <w:snapToGrid w:val="0"/>
              <w:jc w:val="center"/>
              <w:textAlignment w:val="baseline"/>
              <w:rPr>
                <w:rFonts w:cs="Mangal"/>
                <w:b/>
                <w:bCs/>
                <w:i/>
                <w:kern w:val="3"/>
                <w:lang w:eastAsia="zh-CN" w:bidi="hi-IN"/>
              </w:rPr>
            </w:pPr>
            <w:r w:rsidRPr="008D5915">
              <w:rPr>
                <w:rFonts w:cs="Mangal"/>
                <w:b/>
                <w:bCs/>
                <w:i/>
                <w:kern w:val="3"/>
                <w:lang w:eastAsia="zh-CN" w:bidi="hi-IN"/>
              </w:rPr>
              <w:t>Środki zapobiegawcze</w:t>
            </w:r>
          </w:p>
        </w:tc>
      </w:tr>
      <w:tr w:rsidR="004870E1" w:rsidRPr="008D5915" w:rsidTr="009939F9">
        <w:tc>
          <w:tcPr>
            <w:tcW w:w="503" w:type="dxa"/>
            <w:tcBorders>
              <w:top w:val="nil"/>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jc w:val="center"/>
              <w:textAlignment w:val="baseline"/>
              <w:rPr>
                <w:rFonts w:cs="Mangal"/>
                <w:kern w:val="3"/>
                <w:lang w:eastAsia="zh-CN" w:bidi="hi-IN"/>
              </w:rPr>
            </w:pPr>
            <w:r w:rsidRPr="008D5915">
              <w:rPr>
                <w:rFonts w:cs="Mangal"/>
                <w:kern w:val="3"/>
                <w:lang w:eastAsia="zh-CN" w:bidi="hi-IN"/>
              </w:rPr>
              <w:t>3.</w:t>
            </w:r>
          </w:p>
        </w:tc>
        <w:tc>
          <w:tcPr>
            <w:tcW w:w="6488" w:type="dxa"/>
            <w:tcBorders>
              <w:top w:val="nil"/>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jc w:val="both"/>
              <w:textAlignment w:val="baseline"/>
              <w:rPr>
                <w:rFonts w:cs="Mangal"/>
                <w:kern w:val="3"/>
                <w:lang w:eastAsia="zh-CN" w:bidi="hi-IN"/>
              </w:rPr>
            </w:pPr>
            <w:r w:rsidRPr="008D5915">
              <w:rPr>
                <w:rFonts w:cs="Mangal"/>
                <w:kern w:val="3"/>
                <w:lang w:eastAsia="zh-CN" w:bidi="hi-IN"/>
              </w:rPr>
              <w:t xml:space="preserve">W Szpitalu podczas procesów pracy używany jest sprzęt medyczny jednorazowego oraz wielorazowego użytku (np. igły, skalpele, </w:t>
            </w:r>
            <w:proofErr w:type="spellStart"/>
            <w:r w:rsidRPr="008D5915">
              <w:rPr>
                <w:rFonts w:cs="Mangal"/>
                <w:kern w:val="3"/>
                <w:lang w:eastAsia="zh-CN" w:bidi="hi-IN"/>
              </w:rPr>
              <w:t>wenflony</w:t>
            </w:r>
            <w:proofErr w:type="spellEnd"/>
            <w:r w:rsidRPr="008D5915">
              <w:rPr>
                <w:rFonts w:cs="Mangal"/>
                <w:kern w:val="3"/>
                <w:lang w:eastAsia="zh-CN" w:bidi="hi-IN"/>
              </w:rPr>
              <w:t xml:space="preserve">, nożyczki, końcówki pipet, szkiełka), który może stanowić zagrożenie dla Wykonawcy i być przyczyną urazów. Do kontakt z tym sprzętem może dojść w sposób niezamierzony w przypadku nieprzestrzegania zasad </w:t>
            </w:r>
            <w:r w:rsidRPr="008D5915">
              <w:rPr>
                <w:rFonts w:cs="Mangal"/>
                <w:color w:val="000000"/>
                <w:kern w:val="3"/>
                <w:lang w:eastAsia="zh-CN" w:bidi="hi-IN"/>
              </w:rPr>
              <w:t xml:space="preserve">segregacji przez personel medyczny oraz porzucenia przez pacjentów.  </w:t>
            </w:r>
          </w:p>
        </w:tc>
        <w:tc>
          <w:tcPr>
            <w:tcW w:w="2776" w:type="dxa"/>
            <w:tcBorders>
              <w:top w:val="nil"/>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textAlignment w:val="baseline"/>
              <w:rPr>
                <w:rFonts w:cs="Mangal"/>
                <w:kern w:val="3"/>
                <w:lang w:eastAsia="zh-CN" w:bidi="hi-IN"/>
              </w:rPr>
            </w:pPr>
            <w:r w:rsidRPr="008D5915">
              <w:rPr>
                <w:rFonts w:cs="Mangal"/>
                <w:kern w:val="3"/>
                <w:lang w:eastAsia="zh-CN" w:bidi="hi-IN"/>
              </w:rPr>
              <w:t>Rany cięte, kłute palców, dłoni.</w:t>
            </w:r>
          </w:p>
          <w:p w:rsidR="004870E1" w:rsidRPr="008D5915" w:rsidRDefault="004870E1" w:rsidP="009939F9">
            <w:pPr>
              <w:widowControl w:val="0"/>
              <w:autoSpaceDN w:val="0"/>
              <w:snapToGrid w:val="0"/>
              <w:textAlignment w:val="baseline"/>
              <w:rPr>
                <w:rFonts w:cs="Mangal"/>
                <w:kern w:val="3"/>
                <w:lang w:eastAsia="zh-CN" w:bidi="hi-IN"/>
              </w:rPr>
            </w:pPr>
            <w:r w:rsidRPr="008D5915">
              <w:rPr>
                <w:rFonts w:cs="Mangal"/>
                <w:kern w:val="3"/>
                <w:lang w:eastAsia="zh-CN" w:bidi="hi-IN"/>
              </w:rPr>
              <w:t>Skaleczenia.</w:t>
            </w:r>
          </w:p>
          <w:p w:rsidR="004870E1" w:rsidRPr="008D5915" w:rsidRDefault="004870E1" w:rsidP="009939F9">
            <w:pPr>
              <w:widowControl w:val="0"/>
              <w:autoSpaceDN w:val="0"/>
              <w:snapToGrid w:val="0"/>
              <w:textAlignment w:val="baseline"/>
              <w:rPr>
                <w:rFonts w:cs="Mangal"/>
                <w:kern w:val="3"/>
                <w:lang w:eastAsia="zh-CN" w:bidi="hi-IN"/>
              </w:rPr>
            </w:pPr>
            <w:r w:rsidRPr="008D5915">
              <w:rPr>
                <w:rFonts w:cs="Mangal"/>
                <w:kern w:val="3"/>
                <w:lang w:eastAsia="zh-CN" w:bidi="hi-IN"/>
              </w:rPr>
              <w:t>Przecięcia, zakłucia.</w:t>
            </w:r>
          </w:p>
          <w:p w:rsidR="004870E1" w:rsidRPr="008D5915" w:rsidRDefault="004870E1" w:rsidP="009939F9">
            <w:pPr>
              <w:widowControl w:val="0"/>
              <w:autoSpaceDN w:val="0"/>
              <w:snapToGrid w:val="0"/>
              <w:textAlignment w:val="baseline"/>
              <w:rPr>
                <w:rFonts w:cs="Mangal"/>
                <w:kern w:val="3"/>
                <w:lang w:eastAsia="zh-CN" w:bidi="hi-IN"/>
              </w:rPr>
            </w:pPr>
          </w:p>
        </w:tc>
        <w:tc>
          <w:tcPr>
            <w:tcW w:w="540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Nie podejmuj samodzielnie usuwania sprzętu i narzędzi medycznych pozostawionych przez personel lub pacjentów, zgłaszaj ten fakt personelowi medycznemu.</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Zachowaj szczególną uwagę przy pracy z użyciem ostrych, spiczastych narzędzi.</w:t>
            </w:r>
          </w:p>
          <w:p w:rsidR="004870E1" w:rsidRPr="008D5915" w:rsidRDefault="004870E1" w:rsidP="009939F9">
            <w:pPr>
              <w:widowControl w:val="0"/>
              <w:tabs>
                <w:tab w:val="left" w:pos="155"/>
              </w:tabs>
              <w:autoSpaceDN w:val="0"/>
              <w:snapToGrid w:val="0"/>
              <w:ind w:left="50" w:right="5"/>
              <w:textAlignment w:val="baseline"/>
              <w:rPr>
                <w:rFonts w:cs="Mangal"/>
                <w:kern w:val="3"/>
                <w:lang w:eastAsia="zh-CN" w:bidi="hi-IN"/>
              </w:rPr>
            </w:pPr>
          </w:p>
        </w:tc>
      </w:tr>
      <w:tr w:rsidR="004870E1" w:rsidRPr="008D5915" w:rsidTr="009939F9">
        <w:tc>
          <w:tcPr>
            <w:tcW w:w="503" w:type="dxa"/>
            <w:tcBorders>
              <w:top w:val="nil"/>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jc w:val="center"/>
              <w:textAlignment w:val="baseline"/>
              <w:rPr>
                <w:rFonts w:cs="Mangal"/>
                <w:kern w:val="3"/>
                <w:lang w:eastAsia="zh-CN" w:bidi="hi-IN"/>
              </w:rPr>
            </w:pPr>
            <w:r w:rsidRPr="008D5915">
              <w:rPr>
                <w:rFonts w:cs="Mangal"/>
                <w:kern w:val="3"/>
                <w:lang w:eastAsia="zh-CN" w:bidi="hi-IN"/>
              </w:rPr>
              <w:t>4.</w:t>
            </w:r>
          </w:p>
        </w:tc>
        <w:tc>
          <w:tcPr>
            <w:tcW w:w="6488" w:type="dxa"/>
            <w:tcBorders>
              <w:top w:val="nil"/>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jc w:val="both"/>
              <w:textAlignment w:val="baseline"/>
              <w:rPr>
                <w:rFonts w:cs="Mangal"/>
                <w:kern w:val="3"/>
                <w:lang w:eastAsia="zh-CN" w:bidi="hi-IN"/>
              </w:rPr>
            </w:pPr>
            <w:r w:rsidRPr="008D5915">
              <w:rPr>
                <w:rFonts w:cs="Mangal"/>
                <w:kern w:val="3"/>
                <w:lang w:eastAsia="zh-CN" w:bidi="hi-IN"/>
              </w:rPr>
              <w:t xml:space="preserve"> Podczas poruszania się po terenie Szpitala może dojść do:</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Uderzenie o ruchome lub nieruchome czynniki materialne (np. wyposażenie pomieszczeń, meble, aparatura i sprzęt medyczny, łóżka, wózki z pacjentami na salach, korytarzach, ciągach komunikacyjnych itp.).</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 xml:space="preserve">Upadku na tym samym poziomie spowodowanym potknięciem, poślizgnięciem na nierównych, mokrych, śliskich powierzchniach.  </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Arial"/>
                <w:kern w:val="3"/>
                <w:lang w:eastAsia="zh-CN" w:bidi="hi-IN"/>
              </w:rPr>
            </w:pPr>
            <w:r w:rsidRPr="008D5915">
              <w:rPr>
                <w:rFonts w:cs="Arial"/>
                <w:kern w:val="3"/>
                <w:lang w:eastAsia="zh-CN" w:bidi="hi-IN"/>
              </w:rPr>
              <w:t>Upadku na schodach.</w:t>
            </w:r>
          </w:p>
        </w:tc>
        <w:tc>
          <w:tcPr>
            <w:tcW w:w="2776" w:type="dxa"/>
            <w:tcBorders>
              <w:top w:val="nil"/>
              <w:left w:val="single" w:sz="4" w:space="0" w:color="000000"/>
              <w:bottom w:val="single" w:sz="4" w:space="0" w:color="000000"/>
              <w:right w:val="nil"/>
            </w:tcBorders>
            <w:tcMar>
              <w:top w:w="0" w:type="dxa"/>
              <w:left w:w="70" w:type="dxa"/>
              <w:bottom w:w="0" w:type="dxa"/>
              <w:right w:w="70" w:type="dxa"/>
            </w:tcMar>
          </w:tcPr>
          <w:p w:rsidR="004870E1" w:rsidRPr="008D5915" w:rsidRDefault="004870E1" w:rsidP="009939F9">
            <w:pPr>
              <w:widowControl w:val="0"/>
              <w:autoSpaceDN w:val="0"/>
              <w:snapToGrid w:val="0"/>
              <w:textAlignment w:val="baseline"/>
              <w:rPr>
                <w:rFonts w:cs="Mangal"/>
                <w:kern w:val="3"/>
                <w:lang w:eastAsia="zh-CN" w:bidi="hi-IN"/>
              </w:rPr>
            </w:pPr>
            <w:r w:rsidRPr="008D5915">
              <w:rPr>
                <w:rFonts w:cs="Mangal"/>
                <w:kern w:val="3"/>
                <w:lang w:eastAsia="zh-CN" w:bidi="hi-IN"/>
              </w:rPr>
              <w:t>Potłuczenia, guzy, siniaki.</w:t>
            </w:r>
          </w:p>
          <w:p w:rsidR="004870E1" w:rsidRPr="008D5915" w:rsidRDefault="004870E1" w:rsidP="009939F9">
            <w:pPr>
              <w:widowControl w:val="0"/>
              <w:autoSpaceDN w:val="0"/>
              <w:snapToGrid w:val="0"/>
              <w:textAlignment w:val="baseline"/>
              <w:rPr>
                <w:rFonts w:cs="Mangal"/>
                <w:kern w:val="3"/>
                <w:lang w:eastAsia="zh-CN" w:bidi="hi-IN"/>
              </w:rPr>
            </w:pPr>
            <w:r w:rsidRPr="008D5915">
              <w:rPr>
                <w:rFonts w:cs="Mangal"/>
                <w:kern w:val="3"/>
                <w:lang w:eastAsia="zh-CN" w:bidi="hi-IN"/>
              </w:rPr>
              <w:t xml:space="preserve">Złamania </w:t>
            </w:r>
            <w:r w:rsidRPr="008D5915">
              <w:rPr>
                <w:rFonts w:cs="Arial"/>
                <w:kern w:val="3"/>
                <w:lang w:eastAsia="zh-CN" w:bidi="hi-IN"/>
              </w:rPr>
              <w:t>kończyn.</w:t>
            </w:r>
          </w:p>
          <w:p w:rsidR="004870E1" w:rsidRPr="008D5915" w:rsidRDefault="004870E1" w:rsidP="009939F9">
            <w:pPr>
              <w:widowControl w:val="0"/>
              <w:autoSpaceDN w:val="0"/>
              <w:snapToGrid w:val="0"/>
              <w:textAlignment w:val="baseline"/>
              <w:rPr>
                <w:rFonts w:cs="Arial"/>
                <w:kern w:val="3"/>
                <w:lang w:eastAsia="zh-CN" w:bidi="hi-IN"/>
              </w:rPr>
            </w:pPr>
            <w:r w:rsidRPr="008D5915">
              <w:rPr>
                <w:rFonts w:cs="Arial"/>
                <w:kern w:val="3"/>
                <w:lang w:eastAsia="zh-CN" w:bidi="hi-IN"/>
              </w:rPr>
              <w:t>Uszkodzenia kręgosłupa. Wstrząśnięcia mózgu.</w:t>
            </w:r>
          </w:p>
        </w:tc>
        <w:tc>
          <w:tcPr>
            <w:tcW w:w="540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Utrzymuj porządek i czystość na stanowisku pracy.</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Poruszaj się po drogach komunikacyjnych stosując zasadę poruszania się prawą stroną.</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Zwracaj uwagę na transportowanych pacjentów na wózkach i łóżka na ciągach komunikacyjnych.</w:t>
            </w:r>
          </w:p>
          <w:p w:rsidR="004870E1" w:rsidRPr="008D5915" w:rsidRDefault="004870E1"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Zachowaj uwagę podczas poruszania się po schodach: n</w:t>
            </w:r>
            <w:r w:rsidRPr="008D5915">
              <w:rPr>
                <w:rFonts w:cs="Arial"/>
                <w:kern w:val="3"/>
                <w:lang w:eastAsia="zh-CN" w:bidi="hi-IN"/>
              </w:rPr>
              <w:t>ie rozmawiaj przez telefon, nie używaj klatki schodowej jako drogi transportowej, trzymaj się poręczy.</w:t>
            </w:r>
          </w:p>
          <w:p w:rsidR="004870E1" w:rsidRPr="008D5915" w:rsidRDefault="004870E1" w:rsidP="009939F9">
            <w:pPr>
              <w:widowControl w:val="0"/>
              <w:tabs>
                <w:tab w:val="left" w:pos="515"/>
              </w:tabs>
              <w:autoSpaceDN w:val="0"/>
              <w:snapToGrid w:val="0"/>
              <w:ind w:left="410" w:right="5" w:hanging="360"/>
              <w:textAlignment w:val="baseline"/>
              <w:rPr>
                <w:rFonts w:cs="Mangal"/>
                <w:kern w:val="3"/>
                <w:lang w:eastAsia="zh-CN" w:bidi="hi-IN"/>
              </w:rPr>
            </w:pPr>
          </w:p>
        </w:tc>
      </w:tr>
    </w:tbl>
    <w:p w:rsidR="004870E1" w:rsidRDefault="004870E1" w:rsidP="006D3DD3">
      <w:r>
        <w:t>................................................................................</w:t>
      </w:r>
    </w:p>
    <w:p w:rsidR="004870E1" w:rsidRDefault="004870E1" w:rsidP="006D3DD3">
      <w:pPr>
        <w:jc w:val="right"/>
        <w:rPr>
          <w:i/>
          <w:sz w:val="20"/>
          <w:szCs w:val="20"/>
        </w:rPr>
      </w:pPr>
      <w:r>
        <w:rPr>
          <w:i/>
          <w:sz w:val="20"/>
          <w:szCs w:val="20"/>
        </w:rPr>
        <w:t xml:space="preserve">podpis i pieczęć osoby uprawnionej/osób uprawnionych </w:t>
      </w:r>
    </w:p>
    <w:p w:rsidR="004870E1" w:rsidRDefault="004870E1" w:rsidP="006D3DD3">
      <w:pPr>
        <w:jc w:val="center"/>
        <w:rPr>
          <w:i/>
          <w:sz w:val="20"/>
          <w:szCs w:val="20"/>
        </w:rPr>
      </w:pPr>
      <w:r>
        <w:rPr>
          <w:i/>
          <w:sz w:val="20"/>
          <w:szCs w:val="20"/>
        </w:rPr>
        <w:t>do reprezentowania wykonawcy</w:t>
      </w:r>
    </w:p>
    <w:p w:rsidR="004870E1" w:rsidRDefault="004870E1" w:rsidP="00BC2DAF">
      <w:pPr>
        <w:widowControl w:val="0"/>
        <w:tabs>
          <w:tab w:val="left" w:pos="495"/>
        </w:tabs>
        <w:autoSpaceDN w:val="0"/>
        <w:textAlignment w:val="baseline"/>
        <w:rPr>
          <w:rFonts w:cs="Mangal"/>
          <w:b/>
          <w:bCs/>
          <w:kern w:val="3"/>
          <w:sz w:val="28"/>
          <w:szCs w:val="28"/>
          <w:lang w:eastAsia="zh-CN" w:bidi="hi-IN"/>
        </w:rPr>
        <w:sectPr w:rsidR="004870E1" w:rsidSect="00BC2DAF">
          <w:pgSz w:w="16838" w:h="11906" w:orient="landscape"/>
          <w:pgMar w:top="1418" w:right="1418" w:bottom="1418" w:left="1418" w:header="709" w:footer="709" w:gutter="0"/>
          <w:cols w:space="708"/>
          <w:docGrid w:linePitch="360"/>
        </w:sectPr>
      </w:pPr>
    </w:p>
    <w:p w:rsidR="004870E1" w:rsidRDefault="004870E1" w:rsidP="006D3DD3">
      <w:pPr>
        <w:rPr>
          <w:szCs w:val="20"/>
        </w:rPr>
      </w:pPr>
      <w:r>
        <w:rPr>
          <w:szCs w:val="20"/>
        </w:rPr>
        <w:lastRenderedPageBreak/>
        <w:t>D/ZP/381/42B/2017</w:t>
      </w:r>
    </w:p>
    <w:p w:rsidR="004870E1" w:rsidRDefault="004870E1" w:rsidP="006D3DD3">
      <w:pPr>
        <w:rPr>
          <w:szCs w:val="20"/>
        </w:rPr>
      </w:pPr>
    </w:p>
    <w:p w:rsidR="004870E1" w:rsidRDefault="004870E1" w:rsidP="006D3DD3">
      <w:pPr>
        <w:rPr>
          <w:szCs w:val="20"/>
        </w:rPr>
      </w:pPr>
      <w:r>
        <w:rPr>
          <w:szCs w:val="20"/>
        </w:rPr>
        <w:t xml:space="preserve">                                                                                                                                                   Załącznik B </w:t>
      </w:r>
    </w:p>
    <w:p w:rsidR="004870E1" w:rsidRDefault="004870E1" w:rsidP="006D3DD3">
      <w:pPr>
        <w:rPr>
          <w:rFonts w:ascii="Arial" w:hAnsi="Arial" w:cs="Arial"/>
          <w:szCs w:val="20"/>
        </w:rPr>
      </w:pPr>
    </w:p>
    <w:p w:rsidR="004870E1" w:rsidRPr="006D3DD3" w:rsidRDefault="004870E1" w:rsidP="006D3DD3">
      <w:pPr>
        <w:keepNext/>
        <w:tabs>
          <w:tab w:val="num" w:pos="0"/>
        </w:tabs>
        <w:spacing w:before="60" w:after="60" w:line="360" w:lineRule="auto"/>
        <w:ind w:left="-114" w:right="170" w:firstLine="228"/>
        <w:jc w:val="center"/>
        <w:outlineLvl w:val="2"/>
        <w:rPr>
          <w:rFonts w:ascii="Arial" w:hAnsi="Arial"/>
          <w:b/>
          <w:bCs/>
          <w:kern w:val="2"/>
          <w:sz w:val="28"/>
        </w:rPr>
      </w:pPr>
      <w:r>
        <w:rPr>
          <w:bCs/>
          <w:kern w:val="2"/>
          <w:sz w:val="32"/>
        </w:rPr>
        <w:t>Zobowiązanie Wykonawcy</w:t>
      </w:r>
    </w:p>
    <w:p w:rsidR="004870E1" w:rsidRDefault="004870E1" w:rsidP="006D3DD3">
      <w:pPr>
        <w:spacing w:line="360" w:lineRule="auto"/>
        <w:ind w:left="57" w:right="170" w:hanging="228"/>
        <w:jc w:val="both"/>
        <w:rPr>
          <w:kern w:val="2"/>
        </w:rPr>
      </w:pPr>
      <w:r>
        <w:rPr>
          <w:kern w:val="2"/>
        </w:rPr>
        <w:t xml:space="preserve">  W imieniu Wykonawcy realizującego przedmiot umowy nr D/ZP/381/42B/2017</w:t>
      </w:r>
      <w:r>
        <w:rPr>
          <w:bCs/>
          <w:kern w:val="2"/>
        </w:rPr>
        <w:t>z dnia</w:t>
      </w:r>
      <w:r>
        <w:rPr>
          <w:b/>
          <w:bCs/>
          <w:kern w:val="2"/>
        </w:rPr>
        <w:t xml:space="preserve">  …………..</w:t>
      </w:r>
      <w:r w:rsidRPr="004E5145">
        <w:rPr>
          <w:bCs/>
          <w:kern w:val="2"/>
        </w:rPr>
        <w:t xml:space="preserve"> r.</w:t>
      </w:r>
      <w:r>
        <w:rPr>
          <w:kern w:val="2"/>
        </w:rPr>
        <w:t xml:space="preserve"> („Umowa”)  zobowiązuję się do:</w:t>
      </w:r>
    </w:p>
    <w:p w:rsidR="004870E1" w:rsidRDefault="004870E1" w:rsidP="00D77C28">
      <w:pPr>
        <w:numPr>
          <w:ilvl w:val="0"/>
          <w:numId w:val="25"/>
        </w:numPr>
        <w:tabs>
          <w:tab w:val="clear" w:pos="360"/>
          <w:tab w:val="left" w:pos="342"/>
        </w:tabs>
        <w:suppressAutoHyphens/>
        <w:spacing w:after="0" w:line="360" w:lineRule="auto"/>
        <w:jc w:val="both"/>
        <w:rPr>
          <w:kern w:val="2"/>
        </w:rPr>
      </w:pPr>
      <w:r>
        <w:rPr>
          <w:kern w:val="2"/>
        </w:rPr>
        <w:t xml:space="preserve">Przestrzegania ogólnie obowiązujących przepisów i zasad w zakresie bezpieczeństwa i higieny pracy, ochrony przeciwpożarowej oraz ochrony środowiska, jakich dotyczy zakres świadczonych prac lub usług.     </w:t>
      </w:r>
    </w:p>
    <w:p w:rsidR="004870E1" w:rsidRDefault="004870E1" w:rsidP="00D77C28">
      <w:pPr>
        <w:numPr>
          <w:ilvl w:val="0"/>
          <w:numId w:val="25"/>
        </w:numPr>
        <w:tabs>
          <w:tab w:val="clear" w:pos="360"/>
          <w:tab w:val="left" w:pos="399"/>
          <w:tab w:val="num" w:pos="720"/>
        </w:tabs>
        <w:suppressAutoHyphens/>
        <w:spacing w:after="0" w:line="360" w:lineRule="auto"/>
        <w:ind w:left="399" w:hanging="399"/>
        <w:jc w:val="both"/>
        <w:rPr>
          <w:kern w:val="2"/>
        </w:rPr>
      </w:pPr>
      <w:r>
        <w:rPr>
          <w:kern w:val="2"/>
        </w:rPr>
        <w:t>Zapoznania swoich pracowników oraz pracowników podwykonawcy delegowanych do realizacji Umowy z treścią niniejszej procedury nie później niż przed rozpoczęciem realizacji Umowy.</w:t>
      </w:r>
    </w:p>
    <w:p w:rsidR="004870E1" w:rsidRDefault="004870E1" w:rsidP="00D77C28">
      <w:pPr>
        <w:numPr>
          <w:ilvl w:val="0"/>
          <w:numId w:val="25"/>
        </w:numPr>
        <w:tabs>
          <w:tab w:val="clear" w:pos="360"/>
          <w:tab w:val="left" w:pos="399"/>
          <w:tab w:val="num" w:pos="720"/>
        </w:tabs>
        <w:suppressAutoHyphens/>
        <w:spacing w:after="0" w:line="360" w:lineRule="auto"/>
        <w:ind w:left="399" w:right="30" w:hanging="399"/>
        <w:jc w:val="both"/>
        <w:rPr>
          <w:kern w:val="2"/>
        </w:rPr>
      </w:pPr>
      <w:r>
        <w:rPr>
          <w:kern w:val="2"/>
        </w:rPr>
        <w:t>Poinformowania swoich pracowników oraz pracowników podwykonawcy o zagrożeniach wynikających z działalności Szpitala nie później niż przed  rozpoczęciem prac i usług objętych Umową.</w:t>
      </w:r>
    </w:p>
    <w:p w:rsidR="004870E1" w:rsidRDefault="004870E1" w:rsidP="006D3DD3">
      <w:pPr>
        <w:spacing w:line="360" w:lineRule="auto"/>
        <w:ind w:left="399" w:right="170" w:hanging="399"/>
        <w:jc w:val="both"/>
        <w:rPr>
          <w:kern w:val="2"/>
        </w:rPr>
      </w:pPr>
    </w:p>
    <w:p w:rsidR="004870E1" w:rsidRDefault="004870E1" w:rsidP="006D3DD3">
      <w:pPr>
        <w:spacing w:line="360" w:lineRule="auto"/>
        <w:ind w:left="114"/>
        <w:jc w:val="both"/>
        <w:rPr>
          <w:rFonts w:cs="Wingdings"/>
          <w:kern w:val="2"/>
        </w:rPr>
      </w:pPr>
      <w:r>
        <w:rPr>
          <w:rFonts w:cs="Wingdings"/>
          <w:kern w:val="2"/>
        </w:rPr>
        <w:t xml:space="preserve">Ze strony Uniwersyteckiego Centrum Klinicznego im. prof. Kornela Gibińskiego w Katowicach: </w:t>
      </w:r>
    </w:p>
    <w:p w:rsidR="004870E1" w:rsidRDefault="004870E1" w:rsidP="006D3DD3">
      <w:pPr>
        <w:spacing w:line="360" w:lineRule="auto"/>
        <w:ind w:left="114"/>
        <w:jc w:val="both"/>
        <w:rPr>
          <w:kern w:val="2"/>
          <w:sz w:val="20"/>
          <w:szCs w:val="20"/>
        </w:rPr>
      </w:pPr>
      <w:r>
        <w:rPr>
          <w:kern w:val="2"/>
        </w:rPr>
        <w:t>…………………………………………………………………………..………….……...</w:t>
      </w:r>
    </w:p>
    <w:p w:rsidR="004870E1" w:rsidRDefault="004870E1" w:rsidP="006D3DD3">
      <w:pPr>
        <w:spacing w:line="360" w:lineRule="auto"/>
        <w:jc w:val="center"/>
        <w:rPr>
          <w:kern w:val="2"/>
        </w:rPr>
      </w:pPr>
      <w:r>
        <w:rPr>
          <w:kern w:val="2"/>
          <w:sz w:val="20"/>
          <w:szCs w:val="20"/>
        </w:rPr>
        <w:t xml:space="preserve">osoba sprawująca nadzór </w:t>
      </w:r>
    </w:p>
    <w:p w:rsidR="004870E1" w:rsidRDefault="004870E1" w:rsidP="006D3DD3">
      <w:pPr>
        <w:spacing w:before="60" w:after="60"/>
        <w:ind w:right="170"/>
        <w:rPr>
          <w:kern w:val="2"/>
        </w:rPr>
      </w:pPr>
    </w:p>
    <w:p w:rsidR="004870E1" w:rsidRDefault="004870E1" w:rsidP="006D3DD3">
      <w:pPr>
        <w:pStyle w:val="Bezodstpw"/>
        <w:rPr>
          <w:rFonts w:ascii="Times New Roman" w:hAnsi="Times New Roman"/>
          <w:sz w:val="24"/>
          <w:szCs w:val="24"/>
        </w:rPr>
      </w:pPr>
      <w:r>
        <w:rPr>
          <w:rFonts w:ascii="Times New Roman" w:hAnsi="Times New Roman"/>
          <w:kern w:val="2"/>
        </w:rPr>
        <w:t>Wykonawca</w:t>
      </w:r>
      <w:r>
        <w:rPr>
          <w:kern w:val="2"/>
        </w:rPr>
        <w:t xml:space="preserve">    :       …………………………………………….                    </w:t>
      </w:r>
    </w:p>
    <w:p w:rsidR="004870E1" w:rsidRDefault="004870E1" w:rsidP="006D3DD3">
      <w:pPr>
        <w:spacing w:before="60" w:after="60"/>
        <w:ind w:left="113" w:right="170"/>
        <w:rPr>
          <w:kern w:val="2"/>
          <w:sz w:val="20"/>
          <w:szCs w:val="20"/>
        </w:rPr>
      </w:pPr>
    </w:p>
    <w:p w:rsidR="004870E1" w:rsidRDefault="004870E1" w:rsidP="006D3DD3">
      <w:pPr>
        <w:spacing w:before="60" w:after="60" w:line="360" w:lineRule="auto"/>
        <w:ind w:left="114" w:right="170"/>
        <w:jc w:val="both"/>
        <w:rPr>
          <w:kern w:val="2"/>
        </w:rPr>
      </w:pPr>
      <w:r>
        <w:rPr>
          <w:kern w:val="2"/>
        </w:rPr>
        <w:t>W imieniu Wykonawcy</w:t>
      </w:r>
      <w:r>
        <w:rPr>
          <w:b/>
          <w:kern w:val="2"/>
        </w:rPr>
        <w:t>:</w:t>
      </w:r>
    </w:p>
    <w:p w:rsidR="004870E1" w:rsidRDefault="004870E1" w:rsidP="006D3DD3">
      <w:pPr>
        <w:spacing w:before="60" w:after="60" w:line="360" w:lineRule="auto"/>
        <w:ind w:left="114" w:right="170"/>
        <w:jc w:val="both"/>
        <w:rPr>
          <w:kern w:val="2"/>
        </w:rPr>
      </w:pPr>
      <w:r>
        <w:rPr>
          <w:kern w:val="2"/>
        </w:rPr>
        <w:t xml:space="preserve">Nazwisko, imię : </w:t>
      </w:r>
      <w:r>
        <w:rPr>
          <w:kern w:val="2"/>
          <w:sz w:val="20"/>
          <w:szCs w:val="20"/>
        </w:rPr>
        <w:t xml:space="preserve">              …………………………………………..</w:t>
      </w:r>
    </w:p>
    <w:p w:rsidR="004870E1" w:rsidRDefault="004870E1" w:rsidP="006D3DD3">
      <w:pPr>
        <w:spacing w:before="60" w:after="60" w:line="360" w:lineRule="auto"/>
        <w:ind w:left="114" w:right="170"/>
        <w:jc w:val="both"/>
        <w:rPr>
          <w:b/>
          <w:kern w:val="2"/>
        </w:rPr>
      </w:pPr>
      <w:r>
        <w:rPr>
          <w:kern w:val="2"/>
        </w:rPr>
        <w:t>Stanowisko / funkcja     …………………………………….</w:t>
      </w:r>
    </w:p>
    <w:p w:rsidR="004870E1" w:rsidRDefault="004870E1" w:rsidP="006D3DD3">
      <w:pPr>
        <w:spacing w:before="60" w:after="60" w:line="360" w:lineRule="auto"/>
        <w:ind w:left="114" w:right="170"/>
        <w:jc w:val="both"/>
        <w:rPr>
          <w:b/>
          <w:kern w:val="2"/>
        </w:rPr>
      </w:pPr>
    </w:p>
    <w:p w:rsidR="004870E1" w:rsidRDefault="004870E1" w:rsidP="006D3DD3">
      <w:pPr>
        <w:spacing w:before="60" w:after="60" w:line="360" w:lineRule="auto"/>
        <w:ind w:left="114" w:right="170"/>
        <w:jc w:val="both"/>
        <w:rPr>
          <w:b/>
          <w:kern w:val="2"/>
        </w:rPr>
      </w:pPr>
    </w:p>
    <w:p w:rsidR="004870E1" w:rsidRDefault="004870E1" w:rsidP="006D3DD3">
      <w:pPr>
        <w:spacing w:before="60" w:after="60" w:line="360" w:lineRule="auto"/>
        <w:ind w:left="114" w:right="170"/>
        <w:jc w:val="both"/>
        <w:rPr>
          <w:b/>
          <w:kern w:val="2"/>
        </w:rPr>
      </w:pPr>
    </w:p>
    <w:p w:rsidR="004870E1" w:rsidRDefault="004870E1" w:rsidP="006D3DD3">
      <w:pPr>
        <w:spacing w:before="60" w:after="60" w:line="360" w:lineRule="auto"/>
        <w:ind w:left="114" w:right="170"/>
        <w:jc w:val="both"/>
        <w:rPr>
          <w:kern w:val="2"/>
          <w:sz w:val="20"/>
          <w:szCs w:val="20"/>
        </w:rPr>
      </w:pPr>
      <w:r>
        <w:rPr>
          <w:kern w:val="2"/>
        </w:rPr>
        <w:t xml:space="preserve">      …………………………..                                  </w:t>
      </w:r>
      <w:r>
        <w:rPr>
          <w:kern w:val="2"/>
        </w:rPr>
        <w:tab/>
        <w:t xml:space="preserve"> …………………………..      </w:t>
      </w:r>
    </w:p>
    <w:p w:rsidR="004870E1" w:rsidRDefault="004870E1" w:rsidP="006D3DD3">
      <w:pPr>
        <w:rPr>
          <w:rFonts w:cs="Wingdings"/>
          <w:kern w:val="2"/>
        </w:rPr>
      </w:pPr>
      <w:r>
        <w:rPr>
          <w:kern w:val="2"/>
          <w:sz w:val="20"/>
          <w:szCs w:val="20"/>
        </w:rPr>
        <w:tab/>
      </w:r>
      <w:r>
        <w:rPr>
          <w:kern w:val="2"/>
          <w:sz w:val="20"/>
          <w:szCs w:val="20"/>
        </w:rPr>
        <w:tab/>
        <w:t xml:space="preserve">Data                                                  </w:t>
      </w:r>
      <w:r>
        <w:rPr>
          <w:kern w:val="2"/>
          <w:sz w:val="20"/>
          <w:szCs w:val="20"/>
        </w:rPr>
        <w:tab/>
      </w:r>
      <w:r>
        <w:rPr>
          <w:kern w:val="2"/>
          <w:sz w:val="20"/>
          <w:szCs w:val="20"/>
        </w:rPr>
        <w:tab/>
      </w:r>
      <w:r>
        <w:rPr>
          <w:kern w:val="2"/>
          <w:sz w:val="20"/>
          <w:szCs w:val="20"/>
        </w:rPr>
        <w:tab/>
      </w:r>
      <w:r>
        <w:rPr>
          <w:kern w:val="2"/>
          <w:sz w:val="20"/>
          <w:szCs w:val="20"/>
        </w:rPr>
        <w:tab/>
        <w:t>Podpis</w:t>
      </w:r>
    </w:p>
    <w:p w:rsidR="004870E1" w:rsidRDefault="004870E1" w:rsidP="006D3DD3">
      <w:pPr>
        <w:rPr>
          <w:szCs w:val="20"/>
        </w:rPr>
      </w:pPr>
    </w:p>
    <w:p w:rsidR="004870E1" w:rsidRDefault="004870E1" w:rsidP="006D3DD3">
      <w:pPr>
        <w:rPr>
          <w:rFonts w:ascii="Arial" w:hAnsi="Arial" w:cs="Arial"/>
          <w:sz w:val="20"/>
          <w:szCs w:val="20"/>
        </w:rPr>
      </w:pPr>
    </w:p>
    <w:p w:rsidR="004870E1" w:rsidRDefault="004870E1" w:rsidP="006D3DD3">
      <w:pPr>
        <w:rPr>
          <w:rFonts w:ascii="Arial" w:hAnsi="Arial" w:cs="Arial"/>
          <w:sz w:val="20"/>
          <w:szCs w:val="20"/>
        </w:rPr>
      </w:pPr>
    </w:p>
    <w:p w:rsidR="004870E1" w:rsidRDefault="004870E1" w:rsidP="006D3DD3">
      <w:pPr>
        <w:rPr>
          <w:rFonts w:ascii="Arial" w:hAnsi="Arial" w:cs="Arial"/>
          <w:sz w:val="20"/>
          <w:szCs w:val="20"/>
        </w:rPr>
      </w:pPr>
    </w:p>
    <w:p w:rsidR="004870E1" w:rsidRDefault="004870E1" w:rsidP="006D3DD3">
      <w:pPr>
        <w:rPr>
          <w:rFonts w:ascii="Arial" w:hAnsi="Arial" w:cs="Arial"/>
          <w:sz w:val="20"/>
          <w:szCs w:val="20"/>
        </w:rPr>
      </w:pPr>
    </w:p>
    <w:p w:rsidR="004870E1" w:rsidRDefault="004870E1" w:rsidP="006D3DD3">
      <w:pPr>
        <w:rPr>
          <w:rFonts w:ascii="Arial" w:hAnsi="Arial" w:cs="Arial"/>
          <w:sz w:val="20"/>
          <w:szCs w:val="20"/>
        </w:rPr>
      </w:pPr>
    </w:p>
    <w:p w:rsidR="004870E1" w:rsidRDefault="004870E1" w:rsidP="006D3DD3">
      <w:pPr>
        <w:rPr>
          <w:szCs w:val="20"/>
        </w:rPr>
      </w:pPr>
      <w:r>
        <w:rPr>
          <w:szCs w:val="20"/>
        </w:rPr>
        <w:t>D/ZP/381/42B/2017</w:t>
      </w:r>
    </w:p>
    <w:p w:rsidR="004870E1" w:rsidRDefault="004870E1" w:rsidP="006D3DD3">
      <w:pPr>
        <w:rPr>
          <w:szCs w:val="20"/>
        </w:rPr>
      </w:pPr>
      <w:r>
        <w:rPr>
          <w:szCs w:val="20"/>
        </w:rPr>
        <w:t xml:space="preserve">                                                                                                                                   Załącznik C </w:t>
      </w:r>
    </w:p>
    <w:p w:rsidR="004870E1" w:rsidRDefault="004870E1" w:rsidP="006D3DD3">
      <w:pPr>
        <w:rPr>
          <w:b/>
          <w:bCs/>
        </w:rPr>
      </w:pPr>
    </w:p>
    <w:p w:rsidR="004870E1" w:rsidRDefault="004870E1" w:rsidP="006D3DD3">
      <w:pPr>
        <w:jc w:val="center"/>
        <w:rPr>
          <w:b/>
          <w:bCs/>
        </w:rPr>
      </w:pPr>
      <w:r>
        <w:rPr>
          <w:b/>
          <w:bCs/>
        </w:rPr>
        <w:t>Lista pracowników Wykonawcy</w:t>
      </w:r>
    </w:p>
    <w:p w:rsidR="004870E1" w:rsidRDefault="004870E1" w:rsidP="006D3DD3">
      <w:pPr>
        <w:jc w:val="center"/>
        <w:rPr>
          <w:b/>
          <w:bCs/>
        </w:rPr>
      </w:pPr>
      <w:r>
        <w:rPr>
          <w:b/>
          <w:bCs/>
        </w:rPr>
        <w:t>poinformowanych o zagrożeniach wynikających z działalności</w:t>
      </w:r>
    </w:p>
    <w:p w:rsidR="004870E1" w:rsidRPr="001D36E7" w:rsidRDefault="004870E1" w:rsidP="006D3DD3">
      <w:pPr>
        <w:jc w:val="center"/>
        <w:rPr>
          <w:b/>
          <w:bCs/>
        </w:rPr>
      </w:pPr>
      <w:r>
        <w:rPr>
          <w:b/>
          <w:bCs/>
        </w:rPr>
        <w:t xml:space="preserve">Uniwersyteckiego Centrum   </w:t>
      </w:r>
      <w:r w:rsidRPr="001D36E7">
        <w:rPr>
          <w:rFonts w:cs="Mangal"/>
          <w:b/>
          <w:bCs/>
          <w:kern w:val="3"/>
          <w:lang w:eastAsia="zh-CN" w:bidi="hi-IN"/>
        </w:rPr>
        <w:t>Klinicznego im. prof. Kornela Gibińskiego Śląskiego Uniwersytetu Medycznego w  Katowicach</w:t>
      </w:r>
    </w:p>
    <w:p w:rsidR="004870E1" w:rsidRDefault="004870E1" w:rsidP="006D3DD3">
      <w:pPr>
        <w:jc w:val="center"/>
        <w:rPr>
          <w:b/>
          <w:bCs/>
        </w:rPr>
      </w:pPr>
    </w:p>
    <w:p w:rsidR="004870E1" w:rsidRDefault="004870E1" w:rsidP="006D3DD3">
      <w:pPr>
        <w:spacing w:line="360" w:lineRule="auto"/>
        <w:rPr>
          <w:b/>
          <w:bCs/>
        </w:rPr>
      </w:pPr>
      <w:r>
        <w:rPr>
          <w:bCs/>
        </w:rPr>
        <w:t>Nazwa firmy:</w:t>
      </w:r>
      <w:r>
        <w:rPr>
          <w:b/>
          <w:bCs/>
        </w:rPr>
        <w:t xml:space="preserve">  …………………………………………</w:t>
      </w:r>
    </w:p>
    <w:p w:rsidR="004870E1" w:rsidRDefault="004870E1" w:rsidP="006D3DD3">
      <w:pPr>
        <w:spacing w:line="360" w:lineRule="auto"/>
        <w:rPr>
          <w:bCs/>
        </w:rPr>
      </w:pPr>
      <w:r>
        <w:rPr>
          <w:bCs/>
        </w:rPr>
        <w:t>Umowa nr D/ZP/381/42B/2017  z dnia  …………………………………..</w:t>
      </w:r>
    </w:p>
    <w:p w:rsidR="004870E1" w:rsidRDefault="004870E1" w:rsidP="006D3DD3">
      <w:pPr>
        <w:rPr>
          <w:b/>
          <w:bCs/>
        </w:rPr>
      </w:pPr>
    </w:p>
    <w:tbl>
      <w:tblPr>
        <w:tblW w:w="0" w:type="auto"/>
        <w:tblInd w:w="-60" w:type="dxa"/>
        <w:tblLayout w:type="fixed"/>
        <w:tblCellMar>
          <w:left w:w="70" w:type="dxa"/>
          <w:right w:w="70" w:type="dxa"/>
        </w:tblCellMar>
        <w:tblLook w:val="00A0"/>
      </w:tblPr>
      <w:tblGrid>
        <w:gridCol w:w="467"/>
        <w:gridCol w:w="3647"/>
        <w:gridCol w:w="2201"/>
        <w:gridCol w:w="1415"/>
        <w:gridCol w:w="1454"/>
      </w:tblGrid>
      <w:tr w:rsidR="004870E1" w:rsidRPr="008D5915" w:rsidTr="006D3DD3">
        <w:trPr>
          <w:trHeight w:hRule="exact" w:val="510"/>
        </w:trPr>
        <w:tc>
          <w:tcPr>
            <w:tcW w:w="467" w:type="dxa"/>
            <w:tcBorders>
              <w:top w:val="single" w:sz="4" w:space="0" w:color="000000"/>
              <w:left w:val="single" w:sz="4" w:space="0" w:color="000000"/>
              <w:bottom w:val="single" w:sz="4" w:space="0" w:color="000000"/>
              <w:right w:val="nil"/>
            </w:tcBorders>
            <w:vAlign w:val="center"/>
          </w:tcPr>
          <w:p w:rsidR="004870E1" w:rsidRPr="008D5915" w:rsidRDefault="004870E1" w:rsidP="006D3DD3">
            <w:pPr>
              <w:snapToGrid w:val="0"/>
              <w:jc w:val="center"/>
            </w:pPr>
            <w:r w:rsidRPr="008D5915">
              <w:t>Lp.</w:t>
            </w:r>
          </w:p>
        </w:tc>
        <w:tc>
          <w:tcPr>
            <w:tcW w:w="364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jc w:val="center"/>
            </w:pPr>
            <w:r w:rsidRPr="008D5915">
              <w:t xml:space="preserve">   Imię i  Nazwisko</w:t>
            </w:r>
          </w:p>
        </w:tc>
        <w:tc>
          <w:tcPr>
            <w:tcW w:w="2201" w:type="dxa"/>
            <w:tcBorders>
              <w:top w:val="single" w:sz="4" w:space="0" w:color="000000"/>
              <w:left w:val="single" w:sz="4" w:space="0" w:color="000000"/>
              <w:bottom w:val="single" w:sz="4" w:space="0" w:color="000000"/>
              <w:right w:val="nil"/>
            </w:tcBorders>
          </w:tcPr>
          <w:p w:rsidR="004870E1" w:rsidRPr="008D5915" w:rsidRDefault="004870E1" w:rsidP="006D3DD3">
            <w:pPr>
              <w:snapToGrid w:val="0"/>
              <w:jc w:val="center"/>
            </w:pPr>
            <w:r w:rsidRPr="008D5915">
              <w:t xml:space="preserve">  Stanowisko </w:t>
            </w:r>
          </w:p>
        </w:tc>
        <w:tc>
          <w:tcPr>
            <w:tcW w:w="1415" w:type="dxa"/>
            <w:tcBorders>
              <w:top w:val="single" w:sz="4" w:space="0" w:color="000000"/>
              <w:left w:val="single" w:sz="4" w:space="0" w:color="000000"/>
              <w:bottom w:val="single" w:sz="4" w:space="0" w:color="000000"/>
              <w:right w:val="nil"/>
            </w:tcBorders>
          </w:tcPr>
          <w:p w:rsidR="004870E1" w:rsidRPr="008D5915" w:rsidRDefault="004870E1" w:rsidP="006D3DD3">
            <w:pPr>
              <w:snapToGrid w:val="0"/>
              <w:jc w:val="center"/>
            </w:pPr>
            <w:r w:rsidRPr="008D5915">
              <w:t xml:space="preserve">  Data</w:t>
            </w:r>
          </w:p>
        </w:tc>
        <w:tc>
          <w:tcPr>
            <w:tcW w:w="1454" w:type="dxa"/>
            <w:tcBorders>
              <w:top w:val="single" w:sz="4" w:space="0" w:color="000000"/>
              <w:left w:val="single" w:sz="4" w:space="0" w:color="000000"/>
              <w:bottom w:val="single" w:sz="4" w:space="0" w:color="000000"/>
              <w:right w:val="single" w:sz="4" w:space="0" w:color="000000"/>
            </w:tcBorders>
          </w:tcPr>
          <w:p w:rsidR="004870E1" w:rsidRPr="008D5915" w:rsidRDefault="004870E1" w:rsidP="006D3DD3">
            <w:pPr>
              <w:snapToGrid w:val="0"/>
              <w:jc w:val="center"/>
            </w:pPr>
            <w:r w:rsidRPr="008D5915">
              <w:t>Podpis</w:t>
            </w:r>
          </w:p>
        </w:tc>
      </w:tr>
      <w:tr w:rsidR="004870E1"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jc w:val="center"/>
            </w:pPr>
            <w:r w:rsidRPr="008D5915">
              <w:t>1.</w:t>
            </w:r>
          </w:p>
        </w:tc>
        <w:tc>
          <w:tcPr>
            <w:tcW w:w="364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jc w:val="center"/>
            </w:pPr>
          </w:p>
        </w:tc>
        <w:tc>
          <w:tcPr>
            <w:tcW w:w="2201" w:type="dxa"/>
            <w:tcBorders>
              <w:top w:val="single" w:sz="4" w:space="0" w:color="000000"/>
              <w:left w:val="single" w:sz="4" w:space="0" w:color="000000"/>
              <w:bottom w:val="single" w:sz="4" w:space="0" w:color="000000"/>
              <w:right w:val="nil"/>
            </w:tcBorders>
          </w:tcPr>
          <w:p w:rsidR="004870E1" w:rsidRPr="008D5915" w:rsidRDefault="004870E1" w:rsidP="006D3DD3">
            <w:pPr>
              <w:snapToGrid w:val="0"/>
              <w:jc w:val="center"/>
            </w:pPr>
          </w:p>
        </w:tc>
        <w:tc>
          <w:tcPr>
            <w:tcW w:w="1415"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4870E1" w:rsidRPr="008D5915" w:rsidRDefault="004870E1" w:rsidP="006D3DD3">
            <w:pPr>
              <w:snapToGrid w:val="0"/>
            </w:pPr>
          </w:p>
        </w:tc>
      </w:tr>
      <w:tr w:rsidR="004870E1"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jc w:val="center"/>
            </w:pPr>
            <w:r w:rsidRPr="008D5915">
              <w:t>2</w:t>
            </w:r>
          </w:p>
        </w:tc>
        <w:tc>
          <w:tcPr>
            <w:tcW w:w="364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2201"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15"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4870E1" w:rsidRPr="008D5915" w:rsidRDefault="004870E1" w:rsidP="006D3DD3">
            <w:pPr>
              <w:snapToGrid w:val="0"/>
            </w:pPr>
          </w:p>
        </w:tc>
      </w:tr>
      <w:tr w:rsidR="004870E1"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jc w:val="center"/>
            </w:pPr>
            <w:r w:rsidRPr="008D5915">
              <w:t>3.</w:t>
            </w:r>
          </w:p>
        </w:tc>
        <w:tc>
          <w:tcPr>
            <w:tcW w:w="364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2201"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15"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4870E1" w:rsidRPr="008D5915" w:rsidRDefault="004870E1" w:rsidP="006D3DD3">
            <w:pPr>
              <w:snapToGrid w:val="0"/>
            </w:pPr>
          </w:p>
        </w:tc>
      </w:tr>
      <w:tr w:rsidR="004870E1"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jc w:val="center"/>
            </w:pPr>
            <w:r w:rsidRPr="008D5915">
              <w:t>4.</w:t>
            </w:r>
          </w:p>
        </w:tc>
        <w:tc>
          <w:tcPr>
            <w:tcW w:w="364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2201"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15"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4870E1" w:rsidRPr="008D5915" w:rsidRDefault="004870E1" w:rsidP="006D3DD3">
            <w:pPr>
              <w:snapToGrid w:val="0"/>
            </w:pPr>
          </w:p>
        </w:tc>
      </w:tr>
      <w:tr w:rsidR="004870E1"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jc w:val="center"/>
            </w:pPr>
            <w:r w:rsidRPr="008D5915">
              <w:t>5.</w:t>
            </w:r>
          </w:p>
        </w:tc>
        <w:tc>
          <w:tcPr>
            <w:tcW w:w="364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2201"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15"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4870E1" w:rsidRPr="008D5915" w:rsidRDefault="004870E1" w:rsidP="006D3DD3">
            <w:pPr>
              <w:snapToGrid w:val="0"/>
            </w:pPr>
          </w:p>
        </w:tc>
      </w:tr>
      <w:tr w:rsidR="004870E1"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jc w:val="center"/>
            </w:pPr>
            <w:r w:rsidRPr="008D5915">
              <w:t>6.</w:t>
            </w:r>
          </w:p>
        </w:tc>
        <w:tc>
          <w:tcPr>
            <w:tcW w:w="364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2201"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15"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4870E1" w:rsidRPr="008D5915" w:rsidRDefault="004870E1" w:rsidP="006D3DD3">
            <w:pPr>
              <w:snapToGrid w:val="0"/>
            </w:pPr>
          </w:p>
        </w:tc>
      </w:tr>
      <w:tr w:rsidR="004870E1"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jc w:val="center"/>
            </w:pPr>
            <w:r w:rsidRPr="008D5915">
              <w:t>7.</w:t>
            </w:r>
          </w:p>
        </w:tc>
        <w:tc>
          <w:tcPr>
            <w:tcW w:w="364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2201"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15"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4870E1" w:rsidRPr="008D5915" w:rsidRDefault="004870E1" w:rsidP="006D3DD3">
            <w:pPr>
              <w:snapToGrid w:val="0"/>
            </w:pPr>
          </w:p>
        </w:tc>
      </w:tr>
      <w:tr w:rsidR="004870E1"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jc w:val="center"/>
            </w:pPr>
            <w:r w:rsidRPr="008D5915">
              <w:t>8.</w:t>
            </w:r>
          </w:p>
        </w:tc>
        <w:tc>
          <w:tcPr>
            <w:tcW w:w="364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2201"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15"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4870E1" w:rsidRPr="008D5915" w:rsidRDefault="004870E1" w:rsidP="006D3DD3">
            <w:pPr>
              <w:snapToGrid w:val="0"/>
            </w:pPr>
          </w:p>
        </w:tc>
      </w:tr>
      <w:tr w:rsidR="004870E1"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jc w:val="center"/>
            </w:pPr>
            <w:r w:rsidRPr="008D5915">
              <w:t>9.</w:t>
            </w:r>
          </w:p>
        </w:tc>
        <w:tc>
          <w:tcPr>
            <w:tcW w:w="364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2201"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15"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4870E1" w:rsidRPr="008D5915" w:rsidRDefault="004870E1" w:rsidP="006D3DD3">
            <w:pPr>
              <w:snapToGrid w:val="0"/>
            </w:pPr>
          </w:p>
        </w:tc>
      </w:tr>
      <w:tr w:rsidR="004870E1"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jc w:val="center"/>
            </w:pPr>
            <w:r w:rsidRPr="008D5915">
              <w:t>10.</w:t>
            </w:r>
          </w:p>
        </w:tc>
        <w:tc>
          <w:tcPr>
            <w:tcW w:w="364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2201"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15"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4870E1" w:rsidRPr="008D5915" w:rsidRDefault="004870E1" w:rsidP="006D3DD3">
            <w:pPr>
              <w:snapToGrid w:val="0"/>
            </w:pPr>
          </w:p>
        </w:tc>
      </w:tr>
      <w:tr w:rsidR="004870E1"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jc w:val="center"/>
            </w:pPr>
            <w:r w:rsidRPr="008D5915">
              <w:t>11.</w:t>
            </w:r>
          </w:p>
        </w:tc>
        <w:tc>
          <w:tcPr>
            <w:tcW w:w="364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2201"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15"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4870E1" w:rsidRPr="008D5915" w:rsidRDefault="004870E1" w:rsidP="006D3DD3">
            <w:pPr>
              <w:snapToGrid w:val="0"/>
            </w:pPr>
          </w:p>
        </w:tc>
      </w:tr>
      <w:tr w:rsidR="004870E1"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jc w:val="center"/>
            </w:pPr>
            <w:r w:rsidRPr="008D5915">
              <w:t>12.</w:t>
            </w:r>
          </w:p>
        </w:tc>
        <w:tc>
          <w:tcPr>
            <w:tcW w:w="3647"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2201"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15" w:type="dxa"/>
            <w:tcBorders>
              <w:top w:val="single" w:sz="4" w:space="0" w:color="000000"/>
              <w:left w:val="single" w:sz="4" w:space="0" w:color="000000"/>
              <w:bottom w:val="single" w:sz="4" w:space="0" w:color="000000"/>
              <w:right w:val="nil"/>
            </w:tcBorders>
          </w:tcPr>
          <w:p w:rsidR="004870E1" w:rsidRPr="008D5915" w:rsidRDefault="004870E1"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4870E1" w:rsidRPr="008D5915" w:rsidRDefault="004870E1" w:rsidP="006D3DD3">
            <w:pPr>
              <w:snapToGrid w:val="0"/>
            </w:pPr>
          </w:p>
        </w:tc>
      </w:tr>
    </w:tbl>
    <w:p w:rsidR="004870E1" w:rsidRDefault="004870E1" w:rsidP="006D3DD3">
      <w:pPr>
        <w:rPr>
          <w:szCs w:val="20"/>
        </w:rPr>
      </w:pPr>
    </w:p>
    <w:p w:rsidR="004870E1" w:rsidRDefault="004870E1" w:rsidP="002341D3">
      <w:pPr>
        <w:pStyle w:val="Bezodstpw"/>
      </w:pPr>
      <w:r>
        <w:t xml:space="preserve">    Podpis Wykonawcy</w:t>
      </w:r>
    </w:p>
    <w:p w:rsidR="004870E1" w:rsidRDefault="004870E1" w:rsidP="002341D3">
      <w:pPr>
        <w:pStyle w:val="Bezodstpw"/>
      </w:pPr>
      <w:r>
        <w:t xml:space="preserve">  ………………………….</w:t>
      </w:r>
    </w:p>
    <w:p w:rsidR="004870E1" w:rsidRDefault="004870E1" w:rsidP="006D3DD3">
      <w:pPr>
        <w:rPr>
          <w:szCs w:val="20"/>
        </w:rPr>
      </w:pPr>
    </w:p>
    <w:p w:rsidR="004870E1" w:rsidRDefault="004870E1" w:rsidP="006D3DD3">
      <w:pPr>
        <w:rPr>
          <w:szCs w:val="20"/>
        </w:rPr>
      </w:pPr>
    </w:p>
    <w:p w:rsidR="004870E1" w:rsidRDefault="004870E1" w:rsidP="006D3DD3">
      <w:pPr>
        <w:rPr>
          <w:szCs w:val="20"/>
        </w:rPr>
      </w:pPr>
    </w:p>
    <w:p w:rsidR="004870E1" w:rsidRDefault="004870E1" w:rsidP="006D3DD3">
      <w:pPr>
        <w:rPr>
          <w:szCs w:val="20"/>
        </w:rPr>
      </w:pPr>
    </w:p>
    <w:p w:rsidR="004870E1" w:rsidRDefault="004870E1" w:rsidP="006D3DD3">
      <w:pPr>
        <w:rPr>
          <w:szCs w:val="20"/>
        </w:rPr>
      </w:pPr>
      <w:r>
        <w:rPr>
          <w:szCs w:val="20"/>
        </w:rPr>
        <w:lastRenderedPageBreak/>
        <w:t>D/ZP/381/42B/2017</w:t>
      </w:r>
    </w:p>
    <w:p w:rsidR="004870E1" w:rsidRDefault="004870E1" w:rsidP="006D3DD3">
      <w:pPr>
        <w:rPr>
          <w:szCs w:val="20"/>
        </w:rPr>
      </w:pPr>
      <w:r>
        <w:rPr>
          <w:szCs w:val="20"/>
        </w:rPr>
        <w:t xml:space="preserve">                                                                                                                                                                   Załącznik D </w:t>
      </w:r>
    </w:p>
    <w:p w:rsidR="004870E1" w:rsidRDefault="004870E1" w:rsidP="006D3DD3">
      <w:pPr>
        <w:jc w:val="right"/>
        <w:rPr>
          <w:rFonts w:ascii="Arial" w:hAnsi="Arial" w:cs="Arial"/>
          <w:sz w:val="20"/>
          <w:szCs w:val="20"/>
        </w:rPr>
      </w:pPr>
    </w:p>
    <w:tbl>
      <w:tblPr>
        <w:tblpPr w:leftFromText="141" w:rightFromText="141" w:vertAnchor="text" w:horzAnchor="margin" w:tblpY="332"/>
        <w:tblW w:w="0" w:type="auto"/>
        <w:tblLayout w:type="fixed"/>
        <w:tblCellMar>
          <w:left w:w="70" w:type="dxa"/>
          <w:right w:w="70" w:type="dxa"/>
        </w:tblCellMar>
        <w:tblLook w:val="00A0"/>
      </w:tblPr>
      <w:tblGrid>
        <w:gridCol w:w="9272"/>
      </w:tblGrid>
      <w:tr w:rsidR="004870E1" w:rsidRPr="008D5915" w:rsidTr="002341D3">
        <w:tc>
          <w:tcPr>
            <w:tcW w:w="9272" w:type="dxa"/>
            <w:tcBorders>
              <w:top w:val="single" w:sz="4" w:space="0" w:color="000000"/>
              <w:left w:val="single" w:sz="4" w:space="0" w:color="000000"/>
              <w:bottom w:val="single" w:sz="4" w:space="0" w:color="000000"/>
              <w:right w:val="single" w:sz="4" w:space="0" w:color="000000"/>
            </w:tcBorders>
          </w:tcPr>
          <w:p w:rsidR="004870E1" w:rsidRPr="008D5915" w:rsidRDefault="004870E1" w:rsidP="002341D3">
            <w:pPr>
              <w:jc w:val="center"/>
              <w:rPr>
                <w:b/>
                <w:sz w:val="28"/>
                <w:szCs w:val="20"/>
              </w:rPr>
            </w:pPr>
            <w:r w:rsidRPr="008D5915">
              <w:rPr>
                <w:b/>
                <w:sz w:val="28"/>
                <w:szCs w:val="20"/>
              </w:rPr>
              <w:t>ZASADY ŚRODOWISKOWE DLA WYKONAWCÓW</w:t>
            </w:r>
          </w:p>
          <w:p w:rsidR="004870E1" w:rsidRPr="008D5915" w:rsidRDefault="004870E1" w:rsidP="002341D3">
            <w:pPr>
              <w:jc w:val="both"/>
              <w:rPr>
                <w:b/>
                <w:sz w:val="28"/>
                <w:szCs w:val="20"/>
              </w:rPr>
            </w:pPr>
          </w:p>
          <w:p w:rsidR="004870E1" w:rsidRPr="008D5915" w:rsidRDefault="004870E1" w:rsidP="00F8340C">
            <w:pPr>
              <w:numPr>
                <w:ilvl w:val="0"/>
                <w:numId w:val="26"/>
              </w:numPr>
              <w:suppressAutoHyphens/>
              <w:spacing w:after="0"/>
              <w:jc w:val="both"/>
              <w:rPr>
                <w:szCs w:val="20"/>
              </w:rPr>
            </w:pPr>
            <w:r w:rsidRPr="008D5915">
              <w:rPr>
                <w:szCs w:val="20"/>
              </w:rPr>
              <w:t xml:space="preserve">Wykonawca powinien przestrzegać wymagań określonych w systemie zarządzania środowiskowego </w:t>
            </w:r>
            <w:proofErr w:type="spellStart"/>
            <w:r w:rsidRPr="008D5915">
              <w:rPr>
                <w:szCs w:val="20"/>
              </w:rPr>
              <w:t>wg</w:t>
            </w:r>
            <w:proofErr w:type="spellEnd"/>
            <w:r w:rsidRPr="008D5915">
              <w:rPr>
                <w:szCs w:val="20"/>
              </w:rPr>
              <w:t>. ISO14001, a w szczególności:</w:t>
            </w:r>
          </w:p>
          <w:p w:rsidR="004870E1" w:rsidRPr="008D5915" w:rsidRDefault="004870E1" w:rsidP="00D77C28">
            <w:pPr>
              <w:numPr>
                <w:ilvl w:val="0"/>
                <w:numId w:val="27"/>
              </w:numPr>
              <w:tabs>
                <w:tab w:val="left" w:pos="765"/>
              </w:tabs>
              <w:suppressAutoHyphens/>
              <w:spacing w:after="0"/>
              <w:jc w:val="both"/>
              <w:rPr>
                <w:szCs w:val="20"/>
              </w:rPr>
            </w:pPr>
            <w:r w:rsidRPr="008D5915">
              <w:rPr>
                <w:szCs w:val="20"/>
              </w:rPr>
              <w:t>przestrzegać wymagań prawnych w zakresie podpisanej ze Szpitalem umowy</w:t>
            </w:r>
          </w:p>
          <w:p w:rsidR="004870E1" w:rsidRPr="008D5915" w:rsidRDefault="004870E1" w:rsidP="00D77C28">
            <w:pPr>
              <w:numPr>
                <w:ilvl w:val="0"/>
                <w:numId w:val="27"/>
              </w:numPr>
              <w:tabs>
                <w:tab w:val="left" w:pos="765"/>
              </w:tabs>
              <w:suppressAutoHyphens/>
              <w:spacing w:after="0"/>
              <w:jc w:val="both"/>
              <w:rPr>
                <w:szCs w:val="20"/>
              </w:rPr>
            </w:pPr>
            <w:r w:rsidRPr="008D5915">
              <w:rPr>
                <w:szCs w:val="20"/>
              </w:rPr>
              <w:t>zmniejszyć dla otoczenia uciążliwość swojej działalności związanej z wykonywaniem</w:t>
            </w:r>
          </w:p>
          <w:p w:rsidR="004870E1" w:rsidRPr="008D5915" w:rsidRDefault="004870E1" w:rsidP="002341D3">
            <w:pPr>
              <w:tabs>
                <w:tab w:val="left" w:pos="765"/>
              </w:tabs>
              <w:ind w:left="360"/>
              <w:jc w:val="both"/>
              <w:rPr>
                <w:szCs w:val="20"/>
              </w:rPr>
            </w:pPr>
            <w:r w:rsidRPr="008D5915">
              <w:rPr>
                <w:szCs w:val="20"/>
              </w:rPr>
              <w:t>prac zleconych przez Szpital</w:t>
            </w:r>
          </w:p>
          <w:p w:rsidR="004870E1" w:rsidRPr="008D5915" w:rsidRDefault="004870E1" w:rsidP="00D77C28">
            <w:pPr>
              <w:numPr>
                <w:ilvl w:val="0"/>
                <w:numId w:val="27"/>
              </w:numPr>
              <w:tabs>
                <w:tab w:val="left" w:pos="765"/>
              </w:tabs>
              <w:suppressAutoHyphens/>
              <w:spacing w:after="0"/>
              <w:jc w:val="both"/>
              <w:rPr>
                <w:szCs w:val="20"/>
              </w:rPr>
            </w:pPr>
            <w:r w:rsidRPr="008D5915">
              <w:rPr>
                <w:szCs w:val="20"/>
              </w:rPr>
              <w:t xml:space="preserve">minimalizować ilość powstających odpadów </w:t>
            </w:r>
          </w:p>
          <w:p w:rsidR="004870E1" w:rsidRPr="008D5915" w:rsidRDefault="004870E1" w:rsidP="00D77C28">
            <w:pPr>
              <w:numPr>
                <w:ilvl w:val="0"/>
                <w:numId w:val="27"/>
              </w:numPr>
              <w:tabs>
                <w:tab w:val="left" w:pos="765"/>
              </w:tabs>
              <w:suppressAutoHyphens/>
              <w:spacing w:after="0"/>
              <w:jc w:val="both"/>
              <w:rPr>
                <w:szCs w:val="20"/>
              </w:rPr>
            </w:pPr>
            <w:r w:rsidRPr="008D5915">
              <w:rPr>
                <w:szCs w:val="20"/>
              </w:rPr>
              <w:t xml:space="preserve">zabierać z terenu wszelkie odpady powstałe w czasie świadczenia usług </w:t>
            </w:r>
          </w:p>
          <w:p w:rsidR="004870E1" w:rsidRPr="008D5915" w:rsidRDefault="004870E1" w:rsidP="00D77C28">
            <w:pPr>
              <w:numPr>
                <w:ilvl w:val="0"/>
                <w:numId w:val="27"/>
              </w:numPr>
              <w:tabs>
                <w:tab w:val="left" w:pos="765"/>
              </w:tabs>
              <w:suppressAutoHyphens/>
              <w:spacing w:after="0"/>
              <w:jc w:val="both"/>
              <w:rPr>
                <w:szCs w:val="20"/>
              </w:rPr>
            </w:pPr>
            <w:r w:rsidRPr="008D5915">
              <w:rPr>
                <w:szCs w:val="20"/>
              </w:rPr>
              <w:t>zmniejszać zużycie nośników energii i surowców naturalnych</w:t>
            </w:r>
          </w:p>
          <w:p w:rsidR="004870E1" w:rsidRPr="008D5915" w:rsidRDefault="004870E1" w:rsidP="002341D3">
            <w:pPr>
              <w:ind w:left="405"/>
              <w:jc w:val="both"/>
              <w:rPr>
                <w:szCs w:val="20"/>
              </w:rPr>
            </w:pPr>
          </w:p>
          <w:p w:rsidR="004870E1" w:rsidRPr="008D5915" w:rsidRDefault="004870E1" w:rsidP="00F8340C">
            <w:pPr>
              <w:numPr>
                <w:ilvl w:val="0"/>
                <w:numId w:val="26"/>
              </w:numPr>
              <w:suppressAutoHyphens/>
              <w:spacing w:after="0"/>
              <w:jc w:val="both"/>
              <w:rPr>
                <w:szCs w:val="20"/>
              </w:rPr>
            </w:pPr>
            <w:r w:rsidRPr="008D5915">
              <w:rPr>
                <w:szCs w:val="20"/>
              </w:rPr>
              <w:t>Wykonawcy nie wolno:</w:t>
            </w:r>
          </w:p>
          <w:p w:rsidR="004870E1" w:rsidRPr="008D5915" w:rsidRDefault="004870E1" w:rsidP="00F8340C">
            <w:pPr>
              <w:numPr>
                <w:ilvl w:val="0"/>
                <w:numId w:val="28"/>
              </w:numPr>
              <w:tabs>
                <w:tab w:val="left" w:pos="851"/>
              </w:tabs>
              <w:suppressAutoHyphens/>
              <w:spacing w:after="0"/>
              <w:jc w:val="both"/>
              <w:rPr>
                <w:szCs w:val="20"/>
              </w:rPr>
            </w:pPr>
            <w:r w:rsidRPr="008D5915">
              <w:rPr>
                <w:szCs w:val="20"/>
              </w:rPr>
              <w:t xml:space="preserve">wwozić na teren Szpitala jakichkolwiek odpadów </w:t>
            </w:r>
          </w:p>
          <w:p w:rsidR="004870E1" w:rsidRPr="008D5915" w:rsidRDefault="004870E1" w:rsidP="00F8340C">
            <w:pPr>
              <w:pStyle w:val="Bezodstpw"/>
              <w:numPr>
                <w:ilvl w:val="0"/>
                <w:numId w:val="28"/>
              </w:numPr>
            </w:pPr>
            <w:r w:rsidRPr="008D5915">
              <w:t>składować żadnych substancji mogących zanieczyścić powietrze atmosferyczne,</w:t>
            </w:r>
          </w:p>
          <w:p w:rsidR="004870E1" w:rsidRPr="008D5915" w:rsidRDefault="004870E1" w:rsidP="001801D0">
            <w:pPr>
              <w:pStyle w:val="Bezodstpw"/>
            </w:pPr>
            <w:r w:rsidRPr="008D5915">
              <w:t>wodę, glebę, a w przypadku, gdy substancje te służą do wykonywania usług dla firmy</w:t>
            </w:r>
          </w:p>
          <w:p w:rsidR="004870E1" w:rsidRPr="008D5915" w:rsidRDefault="004870E1" w:rsidP="001801D0">
            <w:pPr>
              <w:pStyle w:val="Bezodstpw"/>
            </w:pPr>
            <w:r w:rsidRPr="008D5915">
              <w:t>szczegóły ich składowania i stosowania należy uzgodnić z Koordynatorem ds. środowiska</w:t>
            </w:r>
          </w:p>
          <w:p w:rsidR="004870E1" w:rsidRPr="008D5915" w:rsidRDefault="004870E1" w:rsidP="00F8340C">
            <w:pPr>
              <w:numPr>
                <w:ilvl w:val="0"/>
                <w:numId w:val="28"/>
              </w:numPr>
              <w:tabs>
                <w:tab w:val="left" w:pos="851"/>
              </w:tabs>
              <w:suppressAutoHyphens/>
              <w:spacing w:after="0"/>
              <w:jc w:val="both"/>
              <w:rPr>
                <w:szCs w:val="20"/>
              </w:rPr>
            </w:pPr>
            <w:r w:rsidRPr="008D5915">
              <w:rPr>
                <w:szCs w:val="20"/>
              </w:rPr>
              <w:t xml:space="preserve">myć pojazdów na terenie Szpitala </w:t>
            </w:r>
          </w:p>
          <w:p w:rsidR="004870E1" w:rsidRPr="008D5915" w:rsidRDefault="004870E1" w:rsidP="00F8340C">
            <w:pPr>
              <w:numPr>
                <w:ilvl w:val="0"/>
                <w:numId w:val="28"/>
              </w:numPr>
              <w:tabs>
                <w:tab w:val="left" w:pos="851"/>
              </w:tabs>
              <w:suppressAutoHyphens/>
              <w:spacing w:after="0"/>
              <w:jc w:val="both"/>
              <w:rPr>
                <w:szCs w:val="20"/>
              </w:rPr>
            </w:pPr>
            <w:r w:rsidRPr="008D5915">
              <w:rPr>
                <w:szCs w:val="20"/>
              </w:rPr>
              <w:t>spalać odpadów na terenie Szpitala</w:t>
            </w:r>
          </w:p>
          <w:p w:rsidR="004870E1" w:rsidRPr="008D5915" w:rsidRDefault="004870E1" w:rsidP="00F8340C">
            <w:pPr>
              <w:numPr>
                <w:ilvl w:val="0"/>
                <w:numId w:val="28"/>
              </w:numPr>
              <w:tabs>
                <w:tab w:val="left" w:pos="851"/>
              </w:tabs>
              <w:suppressAutoHyphens/>
              <w:spacing w:after="0"/>
              <w:jc w:val="both"/>
              <w:rPr>
                <w:szCs w:val="20"/>
              </w:rPr>
            </w:pPr>
            <w:r w:rsidRPr="008D5915">
              <w:rPr>
                <w:szCs w:val="20"/>
              </w:rPr>
              <w:t>wylewać jakichkolwiek substancji niebezpiecznych do gleby lub kanalizacji</w:t>
            </w:r>
          </w:p>
          <w:p w:rsidR="004870E1" w:rsidRPr="008D5915" w:rsidRDefault="004870E1" w:rsidP="002341D3">
            <w:pPr>
              <w:pStyle w:val="Bezodstpw"/>
            </w:pPr>
            <w:r w:rsidRPr="008D5915">
              <w:t xml:space="preserve">3.Wykonawca powinien przeprowadzić szkolenie wśród podległych pracowników wykonujących </w:t>
            </w:r>
          </w:p>
          <w:p w:rsidR="004870E1" w:rsidRPr="008D5915" w:rsidRDefault="004870E1" w:rsidP="002341D3">
            <w:pPr>
              <w:pStyle w:val="Bezodstpw"/>
            </w:pPr>
            <w:r w:rsidRPr="008D5915">
              <w:t xml:space="preserve">usługę w zakresie obowiązującej w Szpitalu polityki środowiskowej, bhp oraz systemu zarządzania </w:t>
            </w:r>
          </w:p>
          <w:p w:rsidR="004870E1" w:rsidRPr="008D5915" w:rsidRDefault="004870E1" w:rsidP="002341D3">
            <w:pPr>
              <w:pStyle w:val="Bezodstpw"/>
            </w:pPr>
            <w:r w:rsidRPr="008D5915">
              <w:t>środowiskowego wg ISO 14001.</w:t>
            </w:r>
          </w:p>
          <w:p w:rsidR="004870E1" w:rsidRPr="008D5915" w:rsidRDefault="004870E1" w:rsidP="002341D3">
            <w:pPr>
              <w:pStyle w:val="Bezodstpw"/>
            </w:pPr>
          </w:p>
          <w:p w:rsidR="004870E1" w:rsidRPr="008D5915" w:rsidRDefault="004870E1" w:rsidP="002341D3">
            <w:pPr>
              <w:pStyle w:val="Bezodstpw"/>
            </w:pPr>
            <w:r w:rsidRPr="008D5915">
              <w:t xml:space="preserve">4. Wykonawca powinien dopuścić Pełnomocnika ds. Jakości wraz z zespołem </w:t>
            </w:r>
            <w:proofErr w:type="spellStart"/>
            <w:r w:rsidRPr="008D5915">
              <w:t>auditorów</w:t>
            </w:r>
            <w:proofErr w:type="spellEnd"/>
            <w:r w:rsidRPr="008D5915">
              <w:t xml:space="preserve"> do kontroli </w:t>
            </w:r>
          </w:p>
          <w:p w:rsidR="004870E1" w:rsidRPr="008D5915" w:rsidRDefault="004870E1" w:rsidP="002341D3">
            <w:pPr>
              <w:pStyle w:val="Bezodstpw"/>
            </w:pPr>
            <w:r w:rsidRPr="008D5915">
              <w:t>postępowania na zgodność z przyjętymi zasadami środowiskowymi w Szpitalu.</w:t>
            </w:r>
          </w:p>
          <w:p w:rsidR="004870E1" w:rsidRPr="008D5915" w:rsidRDefault="004870E1" w:rsidP="002341D3">
            <w:pPr>
              <w:pStyle w:val="Bezodstpw"/>
            </w:pPr>
          </w:p>
          <w:p w:rsidR="004870E1" w:rsidRPr="008D5915" w:rsidRDefault="004870E1" w:rsidP="002341D3">
            <w:pPr>
              <w:pStyle w:val="Bezodstpw"/>
            </w:pPr>
            <w:r w:rsidRPr="008D5915">
              <w:t xml:space="preserve">5. W sytuacjach wątpliwych i nieokreślonych w powyższych zasadach środowiskowych należy zwracać </w:t>
            </w:r>
          </w:p>
          <w:p w:rsidR="004870E1" w:rsidRPr="008D5915" w:rsidRDefault="004870E1" w:rsidP="002341D3">
            <w:pPr>
              <w:pStyle w:val="Bezodstpw"/>
            </w:pPr>
            <w:r w:rsidRPr="008D5915">
              <w:t>się do Pełnomocnika ds. Jakości.</w:t>
            </w:r>
          </w:p>
          <w:p w:rsidR="004870E1" w:rsidRPr="008D5915" w:rsidRDefault="004870E1" w:rsidP="002341D3">
            <w:pPr>
              <w:jc w:val="both"/>
              <w:rPr>
                <w:szCs w:val="20"/>
              </w:rPr>
            </w:pPr>
          </w:p>
          <w:p w:rsidR="004870E1" w:rsidRPr="008D5915" w:rsidRDefault="004870E1" w:rsidP="001801D0">
            <w:pPr>
              <w:pStyle w:val="Bezodstpw"/>
              <w:rPr>
                <w:sz w:val="18"/>
                <w:szCs w:val="18"/>
              </w:rPr>
            </w:pPr>
            <w:r w:rsidRPr="008D5915">
              <w:rPr>
                <w:sz w:val="18"/>
                <w:szCs w:val="18"/>
              </w:rPr>
              <w:t>Podpis Wykonawcy</w:t>
            </w:r>
          </w:p>
          <w:p w:rsidR="004870E1" w:rsidRPr="008D5915" w:rsidRDefault="004870E1" w:rsidP="001801D0">
            <w:pPr>
              <w:pStyle w:val="Bezodstpw"/>
            </w:pPr>
            <w:r w:rsidRPr="008D5915">
              <w:t xml:space="preserve">                                                                                                                  ………………………………….</w:t>
            </w:r>
          </w:p>
          <w:p w:rsidR="004870E1" w:rsidRPr="008D5915" w:rsidRDefault="004870E1" w:rsidP="002341D3">
            <w:pPr>
              <w:jc w:val="both"/>
              <w:rPr>
                <w:szCs w:val="20"/>
              </w:rPr>
            </w:pPr>
          </w:p>
          <w:p w:rsidR="004870E1" w:rsidRPr="008D5915" w:rsidRDefault="004870E1" w:rsidP="001801D0">
            <w:pPr>
              <w:pStyle w:val="Bezodstpw"/>
            </w:pPr>
            <w:r w:rsidRPr="008D5915">
              <w:t>...................................</w:t>
            </w:r>
          </w:p>
          <w:p w:rsidR="004870E1" w:rsidRPr="008D5915" w:rsidRDefault="004870E1" w:rsidP="001801D0">
            <w:pPr>
              <w:pStyle w:val="Bezodstpw"/>
              <w:rPr>
                <w:b/>
                <w:sz w:val="18"/>
                <w:szCs w:val="18"/>
              </w:rPr>
            </w:pPr>
            <w:r w:rsidRPr="008D5915">
              <w:rPr>
                <w:sz w:val="18"/>
                <w:szCs w:val="18"/>
              </w:rPr>
              <w:t>data</w:t>
            </w:r>
          </w:p>
          <w:p w:rsidR="004870E1" w:rsidRPr="008D5915" w:rsidRDefault="004870E1" w:rsidP="002341D3">
            <w:pPr>
              <w:jc w:val="both"/>
              <w:rPr>
                <w:b/>
                <w:sz w:val="28"/>
                <w:szCs w:val="20"/>
              </w:rPr>
            </w:pPr>
          </w:p>
        </w:tc>
      </w:tr>
    </w:tbl>
    <w:p w:rsidR="004870E1" w:rsidRDefault="004870E1" w:rsidP="006D3DD3">
      <w:pPr>
        <w:jc w:val="right"/>
        <w:rPr>
          <w:rFonts w:ascii="Arial" w:hAnsi="Arial" w:cs="Arial"/>
          <w:sz w:val="20"/>
          <w:szCs w:val="20"/>
        </w:rPr>
      </w:pPr>
    </w:p>
    <w:p w:rsidR="004870E1" w:rsidRDefault="004870E1" w:rsidP="006D3DD3">
      <w:pPr>
        <w:rPr>
          <w:i/>
          <w:sz w:val="20"/>
          <w:szCs w:val="20"/>
        </w:rPr>
        <w:sectPr w:rsidR="004870E1" w:rsidSect="006D3DD3">
          <w:pgSz w:w="11905" w:h="16837"/>
          <w:pgMar w:top="567" w:right="1134" w:bottom="567" w:left="851" w:header="709" w:footer="709" w:gutter="0"/>
          <w:cols w:space="708"/>
        </w:sectPr>
      </w:pPr>
    </w:p>
    <w:p w:rsidR="004870E1" w:rsidRPr="001801D0" w:rsidRDefault="004870E1" w:rsidP="00D77C28">
      <w:pPr>
        <w:tabs>
          <w:tab w:val="left" w:pos="2750"/>
        </w:tabs>
        <w:rPr>
          <w:lang w:eastAsia="zh-CN" w:bidi="hi-IN"/>
        </w:rPr>
      </w:pPr>
    </w:p>
    <w:sectPr w:rsidR="004870E1" w:rsidRPr="001801D0" w:rsidSect="00C658C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D7F" w:rsidRDefault="007C3D7F" w:rsidP="001C6231">
      <w:pPr>
        <w:spacing w:after="0" w:line="240" w:lineRule="auto"/>
      </w:pPr>
      <w:r>
        <w:separator/>
      </w:r>
    </w:p>
  </w:endnote>
  <w:endnote w:type="continuationSeparator" w:id="0">
    <w:p w:rsidR="007C3D7F" w:rsidRDefault="007C3D7F" w:rsidP="001C6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TE1BCD910t00">
    <w:altName w:val="MS Mincho"/>
    <w:panose1 w:val="00000000000000000000"/>
    <w:charset w:val="80"/>
    <w:family w:val="auto"/>
    <w:notTrueType/>
    <w:pitch w:val="default"/>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D7F" w:rsidRDefault="007C3D7F" w:rsidP="001C6231">
      <w:pPr>
        <w:spacing w:after="0" w:line="240" w:lineRule="auto"/>
      </w:pPr>
      <w:r>
        <w:separator/>
      </w:r>
    </w:p>
  </w:footnote>
  <w:footnote w:type="continuationSeparator" w:id="0">
    <w:p w:rsidR="007C3D7F" w:rsidRDefault="007C3D7F" w:rsidP="001C62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pPr>
      <w:rPr>
        <w:rFonts w:cs="Times New Roman"/>
      </w:rPr>
    </w:lvl>
    <w:lvl w:ilvl="1">
      <w:start w:val="1"/>
      <w:numFmt w:val="none"/>
      <w:lvlText w:val=""/>
      <w:lvlJc w:val="left"/>
      <w:pPr>
        <w:tabs>
          <w:tab w:val="num" w:pos="576"/>
        </w:tabs>
      </w:pPr>
      <w:rPr>
        <w:rFonts w:cs="Times New Roman"/>
      </w:rPr>
    </w:lvl>
    <w:lvl w:ilvl="2">
      <w:start w:val="1"/>
      <w:numFmt w:val="none"/>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nsid w:val="00000002"/>
    <w:multiLevelType w:val="multilevel"/>
    <w:tmpl w:val="87DA55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ascii="Tahoma" w:hAnsi="Tahoma" w:cs="Tahoma" w:hint="default"/>
        <w:b w:val="0"/>
        <w:i w:val="0"/>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singleLevel"/>
    <w:tmpl w:val="00000003"/>
    <w:name w:val="WW8Num42"/>
    <w:lvl w:ilvl="0">
      <w:start w:val="1"/>
      <w:numFmt w:val="decimal"/>
      <w:lvlText w:val="%1."/>
      <w:lvlJc w:val="left"/>
      <w:pPr>
        <w:tabs>
          <w:tab w:val="num" w:pos="397"/>
        </w:tabs>
        <w:ind w:left="397" w:hanging="397"/>
      </w:pPr>
      <w:rPr>
        <w:rFonts w:cs="Times New Roman"/>
      </w:rPr>
    </w:lvl>
  </w:abstractNum>
  <w:abstractNum w:abstractNumId="3">
    <w:nsid w:val="00000004"/>
    <w:multiLevelType w:val="multilevel"/>
    <w:tmpl w:val="00000004"/>
    <w:name w:val="WW8Num18"/>
    <w:lvl w:ilvl="0">
      <w:start w:val="1"/>
      <w:numFmt w:val="decimal"/>
      <w:lvlText w:val="%1."/>
      <w:lvlJc w:val="left"/>
      <w:pPr>
        <w:tabs>
          <w:tab w:val="num" w:pos="397"/>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4">
    <w:nsid w:val="00000005"/>
    <w:multiLevelType w:val="multilevel"/>
    <w:tmpl w:val="00000005"/>
    <w:name w:val="WW8Num22"/>
    <w:lvl w:ilvl="0">
      <w:start w:val="2"/>
      <w:numFmt w:val="decimal"/>
      <w:lvlText w:val="%1."/>
      <w:lvlJc w:val="left"/>
      <w:pPr>
        <w:tabs>
          <w:tab w:val="num" w:pos="397"/>
        </w:tabs>
      </w:pPr>
      <w:rPr>
        <w:rFonts w:cs="Times New Roman"/>
      </w:rPr>
    </w:lvl>
    <w:lvl w:ilvl="1">
      <w:start w:val="2"/>
      <w:numFmt w:val="decimal"/>
      <w:lvlText w:val="%2."/>
      <w:lvlJc w:val="left"/>
      <w:pPr>
        <w:tabs>
          <w:tab w:val="num" w:pos="397"/>
        </w:tabs>
      </w:pPr>
      <w:rPr>
        <w:rFonts w:cs="Times New Roman"/>
      </w:rPr>
    </w:lvl>
    <w:lvl w:ilvl="2">
      <w:start w:val="1"/>
      <w:numFmt w:val="lowerRoman"/>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5">
    <w:nsid w:val="00000006"/>
    <w:multiLevelType w:val="singleLevel"/>
    <w:tmpl w:val="00000006"/>
    <w:name w:val="WW8Num27"/>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6">
    <w:nsid w:val="00000007"/>
    <w:multiLevelType w:val="singleLevel"/>
    <w:tmpl w:val="B7D272BC"/>
    <w:name w:val="WW8Num28"/>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7">
    <w:nsid w:val="00000009"/>
    <w:multiLevelType w:val="singleLevel"/>
    <w:tmpl w:val="6D166102"/>
    <w:name w:val="WW8Num32"/>
    <w:lvl w:ilvl="0">
      <w:start w:val="1"/>
      <w:numFmt w:val="lowerLetter"/>
      <w:lvlText w:val="%1)"/>
      <w:lvlJc w:val="left"/>
      <w:pPr>
        <w:tabs>
          <w:tab w:val="num" w:pos="737"/>
        </w:tabs>
        <w:ind w:left="737" w:hanging="340"/>
      </w:pPr>
      <w:rPr>
        <w:rFonts w:cs="Times New Roman" w:hint="default"/>
      </w:rPr>
    </w:lvl>
  </w:abstractNum>
  <w:abstractNum w:abstractNumId="8">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9">
    <w:nsid w:val="0000000B"/>
    <w:multiLevelType w:val="singleLevel"/>
    <w:tmpl w:val="088672F4"/>
    <w:name w:val="WW8Num11"/>
    <w:lvl w:ilvl="0">
      <w:start w:val="1"/>
      <w:numFmt w:val="decimal"/>
      <w:lvlText w:val="%1."/>
      <w:lvlJc w:val="left"/>
      <w:pPr>
        <w:tabs>
          <w:tab w:val="num" w:pos="0"/>
        </w:tabs>
        <w:ind w:left="1080" w:hanging="360"/>
      </w:pPr>
      <w:rPr>
        <w:rFonts w:cs="Times New Roman"/>
        <w:b w:val="0"/>
        <w:i w:val="0"/>
        <w:sz w:val="20"/>
        <w:szCs w:val="20"/>
      </w:rPr>
    </w:lvl>
  </w:abstractNum>
  <w:abstractNum w:abstractNumId="1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1">
    <w:nsid w:val="00000013"/>
    <w:multiLevelType w:val="multilevel"/>
    <w:tmpl w:val="00000013"/>
    <w:name w:val="WW8Num19"/>
    <w:lvl w:ilvl="0">
      <w:start w:val="1"/>
      <w:numFmt w:val="lowerLetter"/>
      <w:lvlText w:val="%1)"/>
      <w:lvlJc w:val="left"/>
      <w:pPr>
        <w:tabs>
          <w:tab w:val="num" w:pos="720"/>
        </w:tabs>
        <w:ind w:left="720" w:hanging="360"/>
      </w:pPr>
      <w:rPr>
        <w:rFonts w:cs="Times New Roman"/>
        <w:sz w:val="20"/>
        <w:szCs w:val="20"/>
      </w:rPr>
    </w:lvl>
    <w:lvl w:ilvl="1">
      <w:start w:val="1"/>
      <w:numFmt w:val="decimal"/>
      <w:lvlText w:val="%2."/>
      <w:lvlJc w:val="left"/>
      <w:pPr>
        <w:tabs>
          <w:tab w:val="num" w:pos="1080"/>
        </w:tabs>
        <w:ind w:left="1080" w:hanging="360"/>
      </w:pPr>
      <w:rPr>
        <w:rFonts w:ascii="Tahoma" w:hAnsi="Tahoma" w:cs="Times New Roman"/>
        <w:sz w:val="20"/>
        <w:szCs w:val="20"/>
      </w:rPr>
    </w:lvl>
    <w:lvl w:ilvl="2">
      <w:start w:val="1"/>
      <w:numFmt w:val="decimal"/>
      <w:lvlText w:val="%3."/>
      <w:lvlJc w:val="left"/>
      <w:pPr>
        <w:tabs>
          <w:tab w:val="num" w:pos="1440"/>
        </w:tabs>
        <w:ind w:left="1440" w:hanging="360"/>
      </w:pPr>
      <w:rPr>
        <w:rFonts w:ascii="Tahoma" w:hAnsi="Tahoma" w:cs="Times New Roman"/>
        <w:sz w:val="20"/>
        <w:szCs w:val="20"/>
      </w:rPr>
    </w:lvl>
    <w:lvl w:ilvl="3">
      <w:start w:val="1"/>
      <w:numFmt w:val="decimal"/>
      <w:lvlText w:val="%4."/>
      <w:lvlJc w:val="left"/>
      <w:pPr>
        <w:tabs>
          <w:tab w:val="num" w:pos="1800"/>
        </w:tabs>
        <w:ind w:left="1800" w:hanging="360"/>
      </w:pPr>
      <w:rPr>
        <w:rFonts w:ascii="Tahoma" w:hAnsi="Tahoma" w:cs="Times New Roman"/>
        <w:sz w:val="20"/>
        <w:szCs w:val="20"/>
      </w:rPr>
    </w:lvl>
    <w:lvl w:ilvl="4">
      <w:start w:val="1"/>
      <w:numFmt w:val="decimal"/>
      <w:lvlText w:val="%5."/>
      <w:lvlJc w:val="left"/>
      <w:pPr>
        <w:tabs>
          <w:tab w:val="num" w:pos="2160"/>
        </w:tabs>
        <w:ind w:left="2160" w:hanging="360"/>
      </w:pPr>
      <w:rPr>
        <w:rFonts w:ascii="Tahoma" w:hAnsi="Tahoma" w:cs="Times New Roman"/>
        <w:sz w:val="20"/>
        <w:szCs w:val="20"/>
      </w:rPr>
    </w:lvl>
    <w:lvl w:ilvl="5">
      <w:start w:val="1"/>
      <w:numFmt w:val="decimal"/>
      <w:lvlText w:val="%6."/>
      <w:lvlJc w:val="left"/>
      <w:pPr>
        <w:tabs>
          <w:tab w:val="num" w:pos="2520"/>
        </w:tabs>
        <w:ind w:left="2520" w:hanging="360"/>
      </w:pPr>
      <w:rPr>
        <w:rFonts w:ascii="Tahoma" w:hAnsi="Tahoma" w:cs="Times New Roman"/>
        <w:sz w:val="20"/>
        <w:szCs w:val="20"/>
      </w:rPr>
    </w:lvl>
    <w:lvl w:ilvl="6">
      <w:start w:val="1"/>
      <w:numFmt w:val="decimal"/>
      <w:lvlText w:val="%7."/>
      <w:lvlJc w:val="left"/>
      <w:pPr>
        <w:tabs>
          <w:tab w:val="num" w:pos="2880"/>
        </w:tabs>
        <w:ind w:left="2880" w:hanging="360"/>
      </w:pPr>
      <w:rPr>
        <w:rFonts w:ascii="Tahoma" w:hAnsi="Tahoma" w:cs="Times New Roman"/>
        <w:sz w:val="20"/>
        <w:szCs w:val="20"/>
      </w:rPr>
    </w:lvl>
    <w:lvl w:ilvl="7">
      <w:start w:val="1"/>
      <w:numFmt w:val="decimal"/>
      <w:lvlText w:val="%8."/>
      <w:lvlJc w:val="left"/>
      <w:pPr>
        <w:tabs>
          <w:tab w:val="num" w:pos="3240"/>
        </w:tabs>
        <w:ind w:left="3240" w:hanging="360"/>
      </w:pPr>
      <w:rPr>
        <w:rFonts w:ascii="Tahoma" w:hAnsi="Tahoma" w:cs="Times New Roman"/>
        <w:sz w:val="20"/>
        <w:szCs w:val="20"/>
      </w:rPr>
    </w:lvl>
    <w:lvl w:ilvl="8">
      <w:start w:val="1"/>
      <w:numFmt w:val="decimal"/>
      <w:lvlText w:val="%9."/>
      <w:lvlJc w:val="left"/>
      <w:pPr>
        <w:tabs>
          <w:tab w:val="num" w:pos="3600"/>
        </w:tabs>
        <w:ind w:left="3600" w:hanging="360"/>
      </w:pPr>
      <w:rPr>
        <w:rFonts w:ascii="Tahoma" w:hAnsi="Tahoma" w:cs="Times New Roman"/>
        <w:sz w:val="20"/>
        <w:szCs w:val="20"/>
      </w:rPr>
    </w:lvl>
  </w:abstractNum>
  <w:abstractNum w:abstractNumId="12">
    <w:nsid w:val="00000019"/>
    <w:multiLevelType w:val="multilevel"/>
    <w:tmpl w:val="9EC097E8"/>
    <w:lvl w:ilvl="0">
      <w:start w:val="2"/>
      <w:numFmt w:val="decimal"/>
      <w:lvlText w:val="%1."/>
      <w:lvlJc w:val="left"/>
      <w:pPr>
        <w:tabs>
          <w:tab w:val="num" w:pos="397"/>
        </w:tabs>
        <w:ind w:left="397" w:hanging="397"/>
      </w:pPr>
      <w:rPr>
        <w:rFonts w:cs="Times New Roman"/>
      </w:rPr>
    </w:lvl>
    <w:lvl w:ilvl="1">
      <w:start w:val="1"/>
      <w:numFmt w:val="decimal"/>
      <w:isLgl/>
      <w:lvlText w:val="%1.%2"/>
      <w:lvlJc w:val="left"/>
      <w:pPr>
        <w:ind w:left="837" w:hanging="360"/>
      </w:pPr>
      <w:rPr>
        <w:rFonts w:cs="Times New Roman" w:hint="default"/>
      </w:rPr>
    </w:lvl>
    <w:lvl w:ilvl="2">
      <w:start w:val="1"/>
      <w:numFmt w:val="decimal"/>
      <w:isLgl/>
      <w:lvlText w:val="%1.%2.%3"/>
      <w:lvlJc w:val="left"/>
      <w:pPr>
        <w:ind w:left="1674" w:hanging="720"/>
      </w:pPr>
      <w:rPr>
        <w:rFonts w:cs="Times New Roman" w:hint="default"/>
      </w:rPr>
    </w:lvl>
    <w:lvl w:ilvl="3">
      <w:start w:val="1"/>
      <w:numFmt w:val="decimal"/>
      <w:isLgl/>
      <w:lvlText w:val="%1.%2.%3.%4"/>
      <w:lvlJc w:val="left"/>
      <w:pPr>
        <w:ind w:left="2151" w:hanging="720"/>
      </w:pPr>
      <w:rPr>
        <w:rFonts w:cs="Times New Roman" w:hint="default"/>
      </w:rPr>
    </w:lvl>
    <w:lvl w:ilvl="4">
      <w:start w:val="1"/>
      <w:numFmt w:val="decimal"/>
      <w:isLgl/>
      <w:lvlText w:val="%1.%2.%3.%4.%5"/>
      <w:lvlJc w:val="left"/>
      <w:pPr>
        <w:ind w:left="2988" w:hanging="1080"/>
      </w:pPr>
      <w:rPr>
        <w:rFonts w:cs="Times New Roman" w:hint="default"/>
      </w:rPr>
    </w:lvl>
    <w:lvl w:ilvl="5">
      <w:start w:val="1"/>
      <w:numFmt w:val="decimal"/>
      <w:isLgl/>
      <w:lvlText w:val="%1.%2.%3.%4.%5.%6"/>
      <w:lvlJc w:val="left"/>
      <w:pPr>
        <w:ind w:left="3465" w:hanging="1080"/>
      </w:pPr>
      <w:rPr>
        <w:rFonts w:cs="Times New Roman" w:hint="default"/>
      </w:rPr>
    </w:lvl>
    <w:lvl w:ilvl="6">
      <w:start w:val="1"/>
      <w:numFmt w:val="decimal"/>
      <w:isLgl/>
      <w:lvlText w:val="%1.%2.%3.%4.%5.%6.%7"/>
      <w:lvlJc w:val="left"/>
      <w:pPr>
        <w:ind w:left="4302" w:hanging="1440"/>
      </w:pPr>
      <w:rPr>
        <w:rFonts w:cs="Times New Roman" w:hint="default"/>
      </w:rPr>
    </w:lvl>
    <w:lvl w:ilvl="7">
      <w:start w:val="1"/>
      <w:numFmt w:val="decimal"/>
      <w:isLgl/>
      <w:lvlText w:val="%1.%2.%3.%4.%5.%6.%7.%8"/>
      <w:lvlJc w:val="left"/>
      <w:pPr>
        <w:ind w:left="4779" w:hanging="1440"/>
      </w:pPr>
      <w:rPr>
        <w:rFonts w:cs="Times New Roman" w:hint="default"/>
      </w:rPr>
    </w:lvl>
    <w:lvl w:ilvl="8">
      <w:start w:val="1"/>
      <w:numFmt w:val="decimal"/>
      <w:isLgl/>
      <w:lvlText w:val="%1.%2.%3.%4.%5.%6.%7.%8.%9"/>
      <w:lvlJc w:val="left"/>
      <w:pPr>
        <w:ind w:left="5616" w:hanging="1800"/>
      </w:pPr>
      <w:rPr>
        <w:rFonts w:cs="Times New Roman" w:hint="default"/>
      </w:rPr>
    </w:lvl>
  </w:abstractNum>
  <w:abstractNum w:abstractNumId="13">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474"/>
        </w:tabs>
        <w:ind w:left="1474" w:hanging="397"/>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28"/>
    <w:multiLevelType w:val="singleLevel"/>
    <w:tmpl w:val="521C4B5C"/>
    <w:name w:val="WW8Num1148"/>
    <w:lvl w:ilvl="0">
      <w:start w:val="1"/>
      <w:numFmt w:val="decimal"/>
      <w:lvlText w:val="%1."/>
      <w:lvlJc w:val="left"/>
      <w:pPr>
        <w:tabs>
          <w:tab w:val="num" w:pos="502"/>
        </w:tabs>
        <w:ind w:left="482" w:hanging="340"/>
      </w:pPr>
      <w:rPr>
        <w:rFonts w:ascii="Tahoma" w:hAnsi="Tahoma" w:cs="Tahoma" w:hint="default"/>
        <w:b w:val="0"/>
        <w:i w:val="0"/>
        <w:color w:val="auto"/>
        <w:sz w:val="20"/>
        <w:szCs w:val="20"/>
      </w:rPr>
    </w:lvl>
  </w:abstractNum>
  <w:abstractNum w:abstractNumId="16">
    <w:nsid w:val="01246AB9"/>
    <w:multiLevelType w:val="hybridMultilevel"/>
    <w:tmpl w:val="2196FB80"/>
    <w:name w:val="WW8Num40422"/>
    <w:lvl w:ilvl="0" w:tplc="41607E40">
      <w:start w:val="1"/>
      <w:numFmt w:val="lowerLetter"/>
      <w:lvlText w:val="%1."/>
      <w:lvlJc w:val="left"/>
      <w:pPr>
        <w:tabs>
          <w:tab w:val="num" w:pos="737"/>
        </w:tabs>
        <w:ind w:left="737"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02826C6F"/>
    <w:multiLevelType w:val="hybridMultilevel"/>
    <w:tmpl w:val="AD4CB830"/>
    <w:lvl w:ilvl="0" w:tplc="8C48449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037A0715"/>
    <w:multiLevelType w:val="multilevel"/>
    <w:tmpl w:val="9D60E9BE"/>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8"/>
      <w:numFmt w:val="decimal"/>
      <w:lvlText w:val="%2."/>
      <w:lvlJc w:val="left"/>
      <w:pPr>
        <w:tabs>
          <w:tab w:val="num" w:pos="360"/>
        </w:tabs>
        <w:ind w:left="340" w:hanging="340"/>
      </w:pPr>
      <w:rPr>
        <w:rFonts w:ascii="Tahoma" w:hAnsi="Tahoma" w:cs="Tahoma" w:hint="default"/>
        <w:b w:val="0"/>
        <w:i w:val="0"/>
        <w:color w:val="auto"/>
        <w:sz w:val="20"/>
        <w:szCs w:val="20"/>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9">
    <w:nsid w:val="070C7F6F"/>
    <w:multiLevelType w:val="hybridMultilevel"/>
    <w:tmpl w:val="10D4E4CA"/>
    <w:lvl w:ilvl="0" w:tplc="DEEED472">
      <w:start w:val="1"/>
      <w:numFmt w:val="lowerLetter"/>
      <w:lvlText w:val="%1)"/>
      <w:lvlJc w:val="left"/>
      <w:pPr>
        <w:tabs>
          <w:tab w:val="num" w:pos="700"/>
        </w:tabs>
        <w:ind w:left="680" w:hanging="340"/>
      </w:pPr>
      <w:rPr>
        <w:rFonts w:cs="Times New Roman" w:hint="default"/>
        <w:b w:val="0"/>
        <w:i w:val="0"/>
        <w:sz w:val="20"/>
        <w:szCs w:val="20"/>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20">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0E8B222B"/>
    <w:multiLevelType w:val="singleLevel"/>
    <w:tmpl w:val="00000002"/>
    <w:lvl w:ilvl="0">
      <w:start w:val="1"/>
      <w:numFmt w:val="decimal"/>
      <w:lvlText w:val="%1."/>
      <w:lvlJc w:val="left"/>
      <w:pPr>
        <w:tabs>
          <w:tab w:val="num" w:pos="360"/>
        </w:tabs>
        <w:ind w:left="340" w:hanging="340"/>
      </w:pPr>
      <w:rPr>
        <w:rFonts w:cs="Times New Roman"/>
        <w:b w:val="0"/>
        <w:i w:val="0"/>
      </w:rPr>
    </w:lvl>
  </w:abstractNum>
  <w:abstractNum w:abstractNumId="22">
    <w:nsid w:val="0F5D22F4"/>
    <w:multiLevelType w:val="hybridMultilevel"/>
    <w:tmpl w:val="F1027504"/>
    <w:lvl w:ilvl="0" w:tplc="D3DEADC6">
      <w:start w:val="1"/>
      <w:numFmt w:val="decimal"/>
      <w:lvlText w:val="%1."/>
      <w:lvlJc w:val="left"/>
      <w:pPr>
        <w:tabs>
          <w:tab w:val="num" w:pos="360"/>
        </w:tabs>
        <w:ind w:left="340" w:hanging="340"/>
      </w:pPr>
      <w:rPr>
        <w:rFonts w:ascii="Tahoma" w:hAnsi="Tahoma" w:cs="Times New Roman"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hint="default"/>
      </w:rPr>
    </w:lvl>
    <w:lvl w:ilvl="2" w:tplc="72466648">
      <w:start w:val="2"/>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12F162CD"/>
    <w:multiLevelType w:val="hybridMultilevel"/>
    <w:tmpl w:val="3562794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
    <w:nsid w:val="143F63DF"/>
    <w:multiLevelType w:val="hybridMultilevel"/>
    <w:tmpl w:val="B33C7D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15AC2932"/>
    <w:multiLevelType w:val="hybridMultilevel"/>
    <w:tmpl w:val="6A6C4A44"/>
    <w:lvl w:ilvl="0" w:tplc="740EBE70">
      <w:start w:val="1"/>
      <w:numFmt w:val="decimal"/>
      <w:lvlText w:val="%1."/>
      <w:lvlJc w:val="left"/>
      <w:pPr>
        <w:ind w:left="336" w:hanging="360"/>
      </w:pPr>
      <w:rPr>
        <w:rFonts w:cs="Times New Roman" w:hint="default"/>
      </w:rPr>
    </w:lvl>
    <w:lvl w:ilvl="1" w:tplc="04150019" w:tentative="1">
      <w:start w:val="1"/>
      <w:numFmt w:val="lowerLetter"/>
      <w:lvlText w:val="%2."/>
      <w:lvlJc w:val="left"/>
      <w:pPr>
        <w:ind w:left="1056" w:hanging="360"/>
      </w:pPr>
      <w:rPr>
        <w:rFonts w:cs="Times New Roman"/>
      </w:rPr>
    </w:lvl>
    <w:lvl w:ilvl="2" w:tplc="0415001B" w:tentative="1">
      <w:start w:val="1"/>
      <w:numFmt w:val="lowerRoman"/>
      <w:lvlText w:val="%3."/>
      <w:lvlJc w:val="right"/>
      <w:pPr>
        <w:ind w:left="1776" w:hanging="180"/>
      </w:pPr>
      <w:rPr>
        <w:rFonts w:cs="Times New Roman"/>
      </w:rPr>
    </w:lvl>
    <w:lvl w:ilvl="3" w:tplc="0415000F" w:tentative="1">
      <w:start w:val="1"/>
      <w:numFmt w:val="decimal"/>
      <w:lvlText w:val="%4."/>
      <w:lvlJc w:val="left"/>
      <w:pPr>
        <w:ind w:left="2496" w:hanging="360"/>
      </w:pPr>
      <w:rPr>
        <w:rFonts w:cs="Times New Roman"/>
      </w:rPr>
    </w:lvl>
    <w:lvl w:ilvl="4" w:tplc="04150019" w:tentative="1">
      <w:start w:val="1"/>
      <w:numFmt w:val="lowerLetter"/>
      <w:lvlText w:val="%5."/>
      <w:lvlJc w:val="left"/>
      <w:pPr>
        <w:ind w:left="3216" w:hanging="360"/>
      </w:pPr>
      <w:rPr>
        <w:rFonts w:cs="Times New Roman"/>
      </w:rPr>
    </w:lvl>
    <w:lvl w:ilvl="5" w:tplc="0415001B" w:tentative="1">
      <w:start w:val="1"/>
      <w:numFmt w:val="lowerRoman"/>
      <w:lvlText w:val="%6."/>
      <w:lvlJc w:val="right"/>
      <w:pPr>
        <w:ind w:left="3936" w:hanging="180"/>
      </w:pPr>
      <w:rPr>
        <w:rFonts w:cs="Times New Roman"/>
      </w:rPr>
    </w:lvl>
    <w:lvl w:ilvl="6" w:tplc="0415000F" w:tentative="1">
      <w:start w:val="1"/>
      <w:numFmt w:val="decimal"/>
      <w:lvlText w:val="%7."/>
      <w:lvlJc w:val="left"/>
      <w:pPr>
        <w:ind w:left="4656" w:hanging="360"/>
      </w:pPr>
      <w:rPr>
        <w:rFonts w:cs="Times New Roman"/>
      </w:rPr>
    </w:lvl>
    <w:lvl w:ilvl="7" w:tplc="04150019" w:tentative="1">
      <w:start w:val="1"/>
      <w:numFmt w:val="lowerLetter"/>
      <w:lvlText w:val="%8."/>
      <w:lvlJc w:val="left"/>
      <w:pPr>
        <w:ind w:left="5376" w:hanging="360"/>
      </w:pPr>
      <w:rPr>
        <w:rFonts w:cs="Times New Roman"/>
      </w:rPr>
    </w:lvl>
    <w:lvl w:ilvl="8" w:tplc="0415001B" w:tentative="1">
      <w:start w:val="1"/>
      <w:numFmt w:val="lowerRoman"/>
      <w:lvlText w:val="%9."/>
      <w:lvlJc w:val="right"/>
      <w:pPr>
        <w:ind w:left="6096" w:hanging="180"/>
      </w:pPr>
      <w:rPr>
        <w:rFonts w:cs="Times New Roman"/>
      </w:rPr>
    </w:lvl>
  </w:abstractNum>
  <w:abstractNum w:abstractNumId="27">
    <w:nsid w:val="17973AA3"/>
    <w:multiLevelType w:val="hybridMultilevel"/>
    <w:tmpl w:val="7C88FDCA"/>
    <w:lvl w:ilvl="0" w:tplc="04150001">
      <w:start w:val="1"/>
      <w:numFmt w:val="bullet"/>
      <w:lvlText w:val=""/>
      <w:lvlJc w:val="left"/>
      <w:pPr>
        <w:ind w:left="1359" w:hanging="360"/>
      </w:pPr>
      <w:rPr>
        <w:rFonts w:ascii="Symbol" w:hAnsi="Symbol" w:hint="default"/>
      </w:rPr>
    </w:lvl>
    <w:lvl w:ilvl="1" w:tplc="04150003" w:tentative="1">
      <w:start w:val="1"/>
      <w:numFmt w:val="bullet"/>
      <w:lvlText w:val="o"/>
      <w:lvlJc w:val="left"/>
      <w:pPr>
        <w:ind w:left="2079" w:hanging="360"/>
      </w:pPr>
      <w:rPr>
        <w:rFonts w:ascii="Courier New" w:hAnsi="Courier New" w:hint="default"/>
      </w:rPr>
    </w:lvl>
    <w:lvl w:ilvl="2" w:tplc="04150005" w:tentative="1">
      <w:start w:val="1"/>
      <w:numFmt w:val="bullet"/>
      <w:lvlText w:val=""/>
      <w:lvlJc w:val="left"/>
      <w:pPr>
        <w:ind w:left="2799" w:hanging="360"/>
      </w:pPr>
      <w:rPr>
        <w:rFonts w:ascii="Wingdings" w:hAnsi="Wingdings" w:hint="default"/>
      </w:rPr>
    </w:lvl>
    <w:lvl w:ilvl="3" w:tplc="04150001" w:tentative="1">
      <w:start w:val="1"/>
      <w:numFmt w:val="bullet"/>
      <w:lvlText w:val=""/>
      <w:lvlJc w:val="left"/>
      <w:pPr>
        <w:ind w:left="3519" w:hanging="360"/>
      </w:pPr>
      <w:rPr>
        <w:rFonts w:ascii="Symbol" w:hAnsi="Symbol" w:hint="default"/>
      </w:rPr>
    </w:lvl>
    <w:lvl w:ilvl="4" w:tplc="04150003" w:tentative="1">
      <w:start w:val="1"/>
      <w:numFmt w:val="bullet"/>
      <w:lvlText w:val="o"/>
      <w:lvlJc w:val="left"/>
      <w:pPr>
        <w:ind w:left="4239" w:hanging="360"/>
      </w:pPr>
      <w:rPr>
        <w:rFonts w:ascii="Courier New" w:hAnsi="Courier New" w:hint="default"/>
      </w:rPr>
    </w:lvl>
    <w:lvl w:ilvl="5" w:tplc="04150005" w:tentative="1">
      <w:start w:val="1"/>
      <w:numFmt w:val="bullet"/>
      <w:lvlText w:val=""/>
      <w:lvlJc w:val="left"/>
      <w:pPr>
        <w:ind w:left="4959" w:hanging="360"/>
      </w:pPr>
      <w:rPr>
        <w:rFonts w:ascii="Wingdings" w:hAnsi="Wingdings" w:hint="default"/>
      </w:rPr>
    </w:lvl>
    <w:lvl w:ilvl="6" w:tplc="04150001" w:tentative="1">
      <w:start w:val="1"/>
      <w:numFmt w:val="bullet"/>
      <w:lvlText w:val=""/>
      <w:lvlJc w:val="left"/>
      <w:pPr>
        <w:ind w:left="5679" w:hanging="360"/>
      </w:pPr>
      <w:rPr>
        <w:rFonts w:ascii="Symbol" w:hAnsi="Symbol" w:hint="default"/>
      </w:rPr>
    </w:lvl>
    <w:lvl w:ilvl="7" w:tplc="04150003" w:tentative="1">
      <w:start w:val="1"/>
      <w:numFmt w:val="bullet"/>
      <w:lvlText w:val="o"/>
      <w:lvlJc w:val="left"/>
      <w:pPr>
        <w:ind w:left="6399" w:hanging="360"/>
      </w:pPr>
      <w:rPr>
        <w:rFonts w:ascii="Courier New" w:hAnsi="Courier New" w:hint="default"/>
      </w:rPr>
    </w:lvl>
    <w:lvl w:ilvl="8" w:tplc="04150005" w:tentative="1">
      <w:start w:val="1"/>
      <w:numFmt w:val="bullet"/>
      <w:lvlText w:val=""/>
      <w:lvlJc w:val="left"/>
      <w:pPr>
        <w:ind w:left="7119" w:hanging="360"/>
      </w:pPr>
      <w:rPr>
        <w:rFonts w:ascii="Wingdings" w:hAnsi="Wingdings" w:hint="default"/>
      </w:rPr>
    </w:lvl>
  </w:abstractNum>
  <w:abstractNum w:abstractNumId="28">
    <w:nsid w:val="17BB1D18"/>
    <w:multiLevelType w:val="hybridMultilevel"/>
    <w:tmpl w:val="6C706B10"/>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1A130C7E"/>
    <w:multiLevelType w:val="hybridMultilevel"/>
    <w:tmpl w:val="DE806570"/>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1AE04C40"/>
    <w:multiLevelType w:val="hybridMultilevel"/>
    <w:tmpl w:val="05EC7F1C"/>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1">
    <w:nsid w:val="1C663644"/>
    <w:multiLevelType w:val="hybridMultilevel"/>
    <w:tmpl w:val="FA30CBF4"/>
    <w:lvl w:ilvl="0" w:tplc="0415000F">
      <w:start w:val="1"/>
      <w:numFmt w:val="decimal"/>
      <w:lvlText w:val="%1."/>
      <w:lvlJc w:val="left"/>
      <w:pPr>
        <w:tabs>
          <w:tab w:val="num" w:pos="360"/>
        </w:tabs>
        <w:ind w:left="360" w:hanging="360"/>
      </w:pPr>
      <w:rPr>
        <w:rFonts w:cs="Times New Roman"/>
      </w:rPr>
    </w:lvl>
    <w:lvl w:ilvl="1" w:tplc="04150017">
      <w:start w:val="1"/>
      <w:numFmt w:val="lowerLetter"/>
      <w:lvlText w:val="%2)"/>
      <w:lvlJc w:val="left"/>
      <w:pPr>
        <w:tabs>
          <w:tab w:val="num" w:pos="1080"/>
        </w:tabs>
        <w:ind w:left="1080" w:hanging="360"/>
      </w:pPr>
      <w:rPr>
        <w:rFonts w:cs="Times New Roman"/>
      </w:rPr>
    </w:lvl>
    <w:lvl w:ilvl="2" w:tplc="D0364BC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nsid w:val="1E956C6B"/>
    <w:multiLevelType w:val="hybridMultilevel"/>
    <w:tmpl w:val="1436DFDE"/>
    <w:lvl w:ilvl="0" w:tplc="B4F0EBBC">
      <w:start w:val="1"/>
      <w:numFmt w:val="lowerLetter"/>
      <w:lvlText w:val="%1)"/>
      <w:lvlJc w:val="left"/>
      <w:pPr>
        <w:tabs>
          <w:tab w:val="num" w:pos="360"/>
        </w:tabs>
        <w:ind w:left="340" w:hanging="34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234F4BB4"/>
    <w:multiLevelType w:val="hybridMultilevel"/>
    <w:tmpl w:val="845E8E3A"/>
    <w:lvl w:ilvl="0" w:tplc="04150019">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259C1D1D"/>
    <w:multiLevelType w:val="hybridMultilevel"/>
    <w:tmpl w:val="DF206F46"/>
    <w:lvl w:ilvl="0" w:tplc="0415000F">
      <w:start w:val="1"/>
      <w:numFmt w:val="decimal"/>
      <w:lvlText w:val="%1."/>
      <w:lvlJc w:val="left"/>
      <w:pPr>
        <w:ind w:left="720" w:hanging="360"/>
      </w:pPr>
      <w:rPr>
        <w:rFonts w:cs="Times New Roman"/>
      </w:rPr>
    </w:lvl>
    <w:lvl w:ilvl="1" w:tplc="3E8A856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2AA715DB"/>
    <w:multiLevelType w:val="hybridMultilevel"/>
    <w:tmpl w:val="F8E4DC24"/>
    <w:lvl w:ilvl="0" w:tplc="163C6820">
      <w:start w:val="1"/>
      <w:numFmt w:val="decimal"/>
      <w:lvlText w:val="%1."/>
      <w:lvlJc w:val="left"/>
      <w:pPr>
        <w:ind w:left="340" w:hanging="34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2C6D08D7"/>
    <w:multiLevelType w:val="hybridMultilevel"/>
    <w:tmpl w:val="B8F406BA"/>
    <w:lvl w:ilvl="0" w:tplc="F19EF7EA">
      <w:start w:val="8"/>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nsid w:val="30D22DED"/>
    <w:multiLevelType w:val="hybridMultilevel"/>
    <w:tmpl w:val="917A6DB0"/>
    <w:lvl w:ilvl="0" w:tplc="702E2A4E">
      <w:start w:val="1"/>
      <w:numFmt w:val="lowerLetter"/>
      <w:lvlText w:val="%1)"/>
      <w:lvlJc w:val="left"/>
      <w:pPr>
        <w:tabs>
          <w:tab w:val="num" w:pos="360"/>
        </w:tabs>
        <w:ind w:left="340" w:hanging="340"/>
      </w:pPr>
      <w:rPr>
        <w:rFonts w:cs="Times New Roman"/>
      </w:rPr>
    </w:lvl>
    <w:lvl w:ilvl="1" w:tplc="B6B25344">
      <w:start w:val="3"/>
      <w:numFmt w:val="decimal"/>
      <w:lvlText w:val="%2."/>
      <w:lvlJc w:val="left"/>
      <w:pPr>
        <w:tabs>
          <w:tab w:val="num" w:pos="0"/>
        </w:tabs>
        <w:ind w:left="340" w:hanging="340"/>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nsid w:val="32B050F0"/>
    <w:multiLevelType w:val="hybridMultilevel"/>
    <w:tmpl w:val="ADD0AB6C"/>
    <w:lvl w:ilvl="0" w:tplc="72521B7E">
      <w:start w:val="1"/>
      <w:numFmt w:val="decimal"/>
      <w:lvlText w:val="%1)."/>
      <w:lvlJc w:val="left"/>
      <w:pPr>
        <w:tabs>
          <w:tab w:val="num" w:pos="757"/>
        </w:tabs>
        <w:ind w:left="75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0">
    <w:nsid w:val="32C860D1"/>
    <w:multiLevelType w:val="hybridMultilevel"/>
    <w:tmpl w:val="3B42DB5E"/>
    <w:lvl w:ilvl="0" w:tplc="4BF0A936">
      <w:start w:val="1"/>
      <w:numFmt w:val="lowerLetter"/>
      <w:lvlText w:val="%1)"/>
      <w:lvlJc w:val="left"/>
      <w:pPr>
        <w:tabs>
          <w:tab w:val="num" w:pos="737"/>
        </w:tabs>
        <w:ind w:left="737" w:hanging="340"/>
      </w:pPr>
      <w:rPr>
        <w:rFonts w:cs="Times New Roman"/>
        <w:b w:val="0"/>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34625C6E"/>
    <w:multiLevelType w:val="hybridMultilevel"/>
    <w:tmpl w:val="4CEE97D4"/>
    <w:lvl w:ilvl="0" w:tplc="C2803CE4">
      <w:start w:val="1"/>
      <w:numFmt w:val="lowerLetter"/>
      <w:lvlText w:val="%1)"/>
      <w:lvlJc w:val="left"/>
      <w:pPr>
        <w:tabs>
          <w:tab w:val="num" w:pos="701"/>
        </w:tabs>
        <w:ind w:left="701" w:hanging="360"/>
      </w:pPr>
      <w:rPr>
        <w:rFonts w:cs="Times New Roman" w:hint="default"/>
      </w:rPr>
    </w:lvl>
    <w:lvl w:ilvl="1" w:tplc="04150019" w:tentative="1">
      <w:start w:val="1"/>
      <w:numFmt w:val="lowerLetter"/>
      <w:lvlText w:val="%2."/>
      <w:lvlJc w:val="left"/>
      <w:pPr>
        <w:tabs>
          <w:tab w:val="num" w:pos="1421"/>
        </w:tabs>
        <w:ind w:left="1421" w:hanging="360"/>
      </w:pPr>
      <w:rPr>
        <w:rFonts w:cs="Times New Roman"/>
      </w:rPr>
    </w:lvl>
    <w:lvl w:ilvl="2" w:tplc="0415001B" w:tentative="1">
      <w:start w:val="1"/>
      <w:numFmt w:val="lowerRoman"/>
      <w:lvlText w:val="%3."/>
      <w:lvlJc w:val="right"/>
      <w:pPr>
        <w:tabs>
          <w:tab w:val="num" w:pos="2141"/>
        </w:tabs>
        <w:ind w:left="2141" w:hanging="180"/>
      </w:pPr>
      <w:rPr>
        <w:rFonts w:cs="Times New Roman"/>
      </w:rPr>
    </w:lvl>
    <w:lvl w:ilvl="3" w:tplc="0415000F" w:tentative="1">
      <w:start w:val="1"/>
      <w:numFmt w:val="decimal"/>
      <w:lvlText w:val="%4."/>
      <w:lvlJc w:val="left"/>
      <w:pPr>
        <w:tabs>
          <w:tab w:val="num" w:pos="2861"/>
        </w:tabs>
        <w:ind w:left="2861" w:hanging="360"/>
      </w:pPr>
      <w:rPr>
        <w:rFonts w:cs="Times New Roman"/>
      </w:rPr>
    </w:lvl>
    <w:lvl w:ilvl="4" w:tplc="04150019" w:tentative="1">
      <w:start w:val="1"/>
      <w:numFmt w:val="lowerLetter"/>
      <w:lvlText w:val="%5."/>
      <w:lvlJc w:val="left"/>
      <w:pPr>
        <w:tabs>
          <w:tab w:val="num" w:pos="3581"/>
        </w:tabs>
        <w:ind w:left="3581" w:hanging="360"/>
      </w:pPr>
      <w:rPr>
        <w:rFonts w:cs="Times New Roman"/>
      </w:rPr>
    </w:lvl>
    <w:lvl w:ilvl="5" w:tplc="0415001B" w:tentative="1">
      <w:start w:val="1"/>
      <w:numFmt w:val="lowerRoman"/>
      <w:lvlText w:val="%6."/>
      <w:lvlJc w:val="right"/>
      <w:pPr>
        <w:tabs>
          <w:tab w:val="num" w:pos="4301"/>
        </w:tabs>
        <w:ind w:left="4301" w:hanging="180"/>
      </w:pPr>
      <w:rPr>
        <w:rFonts w:cs="Times New Roman"/>
      </w:rPr>
    </w:lvl>
    <w:lvl w:ilvl="6" w:tplc="0415000F" w:tentative="1">
      <w:start w:val="1"/>
      <w:numFmt w:val="decimal"/>
      <w:lvlText w:val="%7."/>
      <w:lvlJc w:val="left"/>
      <w:pPr>
        <w:tabs>
          <w:tab w:val="num" w:pos="5021"/>
        </w:tabs>
        <w:ind w:left="5021" w:hanging="360"/>
      </w:pPr>
      <w:rPr>
        <w:rFonts w:cs="Times New Roman"/>
      </w:rPr>
    </w:lvl>
    <w:lvl w:ilvl="7" w:tplc="04150019" w:tentative="1">
      <w:start w:val="1"/>
      <w:numFmt w:val="lowerLetter"/>
      <w:lvlText w:val="%8."/>
      <w:lvlJc w:val="left"/>
      <w:pPr>
        <w:tabs>
          <w:tab w:val="num" w:pos="5741"/>
        </w:tabs>
        <w:ind w:left="5741" w:hanging="360"/>
      </w:pPr>
      <w:rPr>
        <w:rFonts w:cs="Times New Roman"/>
      </w:rPr>
    </w:lvl>
    <w:lvl w:ilvl="8" w:tplc="0415001B" w:tentative="1">
      <w:start w:val="1"/>
      <w:numFmt w:val="lowerRoman"/>
      <w:lvlText w:val="%9."/>
      <w:lvlJc w:val="right"/>
      <w:pPr>
        <w:tabs>
          <w:tab w:val="num" w:pos="6461"/>
        </w:tabs>
        <w:ind w:left="6461" w:hanging="180"/>
      </w:pPr>
      <w:rPr>
        <w:rFonts w:cs="Times New Roman"/>
      </w:rPr>
    </w:lvl>
  </w:abstractNum>
  <w:abstractNum w:abstractNumId="42">
    <w:nsid w:val="3566392D"/>
    <w:multiLevelType w:val="hybridMultilevel"/>
    <w:tmpl w:val="58B68F2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3">
    <w:nsid w:val="35D85688"/>
    <w:multiLevelType w:val="hybridMultilevel"/>
    <w:tmpl w:val="6682EB64"/>
    <w:lvl w:ilvl="0" w:tplc="34F86538">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nsid w:val="3CAF3E94"/>
    <w:multiLevelType w:val="hybridMultilevel"/>
    <w:tmpl w:val="2B8ACC00"/>
    <w:lvl w:ilvl="0" w:tplc="AABC59FE">
      <w:start w:val="1"/>
      <w:numFmt w:val="decimal"/>
      <w:lvlText w:val="%1."/>
      <w:lvlJc w:val="left"/>
      <w:pPr>
        <w:ind w:left="720"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12F5AB7"/>
    <w:multiLevelType w:val="hybridMultilevel"/>
    <w:tmpl w:val="CC4062EA"/>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99"/>
        </w:tabs>
        <w:ind w:left="1099" w:hanging="360"/>
      </w:pPr>
      <w:rPr>
        <w:rFonts w:cs="Times New Roman"/>
      </w:rPr>
    </w:lvl>
    <w:lvl w:ilvl="2" w:tplc="0415001B" w:tentative="1">
      <w:start w:val="1"/>
      <w:numFmt w:val="lowerRoman"/>
      <w:lvlText w:val="%3."/>
      <w:lvlJc w:val="right"/>
      <w:pPr>
        <w:tabs>
          <w:tab w:val="num" w:pos="1819"/>
        </w:tabs>
        <w:ind w:left="1819" w:hanging="180"/>
      </w:pPr>
      <w:rPr>
        <w:rFonts w:cs="Times New Roman"/>
      </w:rPr>
    </w:lvl>
    <w:lvl w:ilvl="3" w:tplc="0415000F" w:tentative="1">
      <w:start w:val="1"/>
      <w:numFmt w:val="decimal"/>
      <w:lvlText w:val="%4."/>
      <w:lvlJc w:val="left"/>
      <w:pPr>
        <w:tabs>
          <w:tab w:val="num" w:pos="2539"/>
        </w:tabs>
        <w:ind w:left="2539" w:hanging="360"/>
      </w:pPr>
      <w:rPr>
        <w:rFonts w:cs="Times New Roman"/>
      </w:rPr>
    </w:lvl>
    <w:lvl w:ilvl="4" w:tplc="04150019" w:tentative="1">
      <w:start w:val="1"/>
      <w:numFmt w:val="lowerLetter"/>
      <w:lvlText w:val="%5."/>
      <w:lvlJc w:val="left"/>
      <w:pPr>
        <w:tabs>
          <w:tab w:val="num" w:pos="3259"/>
        </w:tabs>
        <w:ind w:left="3259" w:hanging="360"/>
      </w:pPr>
      <w:rPr>
        <w:rFonts w:cs="Times New Roman"/>
      </w:rPr>
    </w:lvl>
    <w:lvl w:ilvl="5" w:tplc="0415001B" w:tentative="1">
      <w:start w:val="1"/>
      <w:numFmt w:val="lowerRoman"/>
      <w:lvlText w:val="%6."/>
      <w:lvlJc w:val="right"/>
      <w:pPr>
        <w:tabs>
          <w:tab w:val="num" w:pos="3979"/>
        </w:tabs>
        <w:ind w:left="3979" w:hanging="180"/>
      </w:pPr>
      <w:rPr>
        <w:rFonts w:cs="Times New Roman"/>
      </w:rPr>
    </w:lvl>
    <w:lvl w:ilvl="6" w:tplc="0415000F" w:tentative="1">
      <w:start w:val="1"/>
      <w:numFmt w:val="decimal"/>
      <w:lvlText w:val="%7."/>
      <w:lvlJc w:val="left"/>
      <w:pPr>
        <w:tabs>
          <w:tab w:val="num" w:pos="4699"/>
        </w:tabs>
        <w:ind w:left="4699" w:hanging="360"/>
      </w:pPr>
      <w:rPr>
        <w:rFonts w:cs="Times New Roman"/>
      </w:rPr>
    </w:lvl>
    <w:lvl w:ilvl="7" w:tplc="04150019" w:tentative="1">
      <w:start w:val="1"/>
      <w:numFmt w:val="lowerLetter"/>
      <w:lvlText w:val="%8."/>
      <w:lvlJc w:val="left"/>
      <w:pPr>
        <w:tabs>
          <w:tab w:val="num" w:pos="5419"/>
        </w:tabs>
        <w:ind w:left="5419" w:hanging="360"/>
      </w:pPr>
      <w:rPr>
        <w:rFonts w:cs="Times New Roman"/>
      </w:rPr>
    </w:lvl>
    <w:lvl w:ilvl="8" w:tplc="0415001B" w:tentative="1">
      <w:start w:val="1"/>
      <w:numFmt w:val="lowerRoman"/>
      <w:lvlText w:val="%9."/>
      <w:lvlJc w:val="right"/>
      <w:pPr>
        <w:tabs>
          <w:tab w:val="num" w:pos="6139"/>
        </w:tabs>
        <w:ind w:left="6139" w:hanging="180"/>
      </w:pPr>
      <w:rPr>
        <w:rFonts w:cs="Times New Roman"/>
      </w:rPr>
    </w:lvl>
  </w:abstractNum>
  <w:abstractNum w:abstractNumId="4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nsid w:val="42D82CE6"/>
    <w:multiLevelType w:val="hybridMultilevel"/>
    <w:tmpl w:val="406CD928"/>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491334DA"/>
    <w:multiLevelType w:val="hybridMultilevel"/>
    <w:tmpl w:val="C322A5B8"/>
    <w:lvl w:ilvl="0" w:tplc="04150017">
      <w:start w:val="1"/>
      <w:numFmt w:val="lowerLetter"/>
      <w:lvlText w:val="%1)"/>
      <w:lvlJc w:val="left"/>
      <w:pPr>
        <w:ind w:left="653" w:hanging="227"/>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nsid w:val="4B536BAA"/>
    <w:multiLevelType w:val="hybridMultilevel"/>
    <w:tmpl w:val="731A1276"/>
    <w:name w:val="WW8Num4892"/>
    <w:lvl w:ilvl="0" w:tplc="A6DA94CA">
      <w:start w:val="1"/>
      <w:numFmt w:val="lowerLetter"/>
      <w:lvlText w:val="%1."/>
      <w:lvlJc w:val="left"/>
      <w:pPr>
        <w:tabs>
          <w:tab w:val="num" w:pos="737"/>
        </w:tabs>
        <w:ind w:left="737"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nsid w:val="51445DDF"/>
    <w:multiLevelType w:val="hybridMultilevel"/>
    <w:tmpl w:val="007C0420"/>
    <w:lvl w:ilvl="0" w:tplc="04150019">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nsid w:val="550D214C"/>
    <w:multiLevelType w:val="hybridMultilevel"/>
    <w:tmpl w:val="ADDA2EFC"/>
    <w:lvl w:ilvl="0" w:tplc="09509EE2">
      <w:start w:val="1"/>
      <w:numFmt w:val="lowerLetter"/>
      <w:lvlText w:val="%1)"/>
      <w:lvlJc w:val="left"/>
      <w:pPr>
        <w:tabs>
          <w:tab w:val="num" w:pos="700"/>
        </w:tabs>
        <w:ind w:left="680" w:hanging="340"/>
      </w:pPr>
      <w:rPr>
        <w:rFonts w:cs="Times New Roman"/>
        <w:sz w:val="20"/>
        <w:szCs w:val="20"/>
      </w:rPr>
    </w:lvl>
    <w:lvl w:ilvl="1" w:tplc="04150019" w:tentative="1">
      <w:start w:val="1"/>
      <w:numFmt w:val="lowerLetter"/>
      <w:lvlText w:val="%2."/>
      <w:lvlJc w:val="left"/>
      <w:pPr>
        <w:tabs>
          <w:tab w:val="num" w:pos="1780"/>
        </w:tabs>
        <w:ind w:left="1780" w:hanging="360"/>
      </w:pPr>
      <w:rPr>
        <w:rFonts w:cs="Times New Roman"/>
      </w:rPr>
    </w:lvl>
    <w:lvl w:ilvl="2" w:tplc="0415001B" w:tentative="1">
      <w:start w:val="1"/>
      <w:numFmt w:val="lowerRoman"/>
      <w:lvlText w:val="%3."/>
      <w:lvlJc w:val="right"/>
      <w:pPr>
        <w:tabs>
          <w:tab w:val="num" w:pos="2500"/>
        </w:tabs>
        <w:ind w:left="2500" w:hanging="180"/>
      </w:pPr>
      <w:rPr>
        <w:rFonts w:cs="Times New Roman"/>
      </w:rPr>
    </w:lvl>
    <w:lvl w:ilvl="3" w:tplc="0415000F" w:tentative="1">
      <w:start w:val="1"/>
      <w:numFmt w:val="decimal"/>
      <w:lvlText w:val="%4."/>
      <w:lvlJc w:val="left"/>
      <w:pPr>
        <w:tabs>
          <w:tab w:val="num" w:pos="3220"/>
        </w:tabs>
        <w:ind w:left="3220" w:hanging="360"/>
      </w:pPr>
      <w:rPr>
        <w:rFonts w:cs="Times New Roman"/>
      </w:rPr>
    </w:lvl>
    <w:lvl w:ilvl="4" w:tplc="04150019" w:tentative="1">
      <w:start w:val="1"/>
      <w:numFmt w:val="lowerLetter"/>
      <w:lvlText w:val="%5."/>
      <w:lvlJc w:val="left"/>
      <w:pPr>
        <w:tabs>
          <w:tab w:val="num" w:pos="3940"/>
        </w:tabs>
        <w:ind w:left="3940" w:hanging="360"/>
      </w:pPr>
      <w:rPr>
        <w:rFonts w:cs="Times New Roman"/>
      </w:rPr>
    </w:lvl>
    <w:lvl w:ilvl="5" w:tplc="0415001B" w:tentative="1">
      <w:start w:val="1"/>
      <w:numFmt w:val="lowerRoman"/>
      <w:lvlText w:val="%6."/>
      <w:lvlJc w:val="right"/>
      <w:pPr>
        <w:tabs>
          <w:tab w:val="num" w:pos="4660"/>
        </w:tabs>
        <w:ind w:left="4660" w:hanging="180"/>
      </w:pPr>
      <w:rPr>
        <w:rFonts w:cs="Times New Roman"/>
      </w:rPr>
    </w:lvl>
    <w:lvl w:ilvl="6" w:tplc="0415000F" w:tentative="1">
      <w:start w:val="1"/>
      <w:numFmt w:val="decimal"/>
      <w:lvlText w:val="%7."/>
      <w:lvlJc w:val="left"/>
      <w:pPr>
        <w:tabs>
          <w:tab w:val="num" w:pos="5380"/>
        </w:tabs>
        <w:ind w:left="5380" w:hanging="360"/>
      </w:pPr>
      <w:rPr>
        <w:rFonts w:cs="Times New Roman"/>
      </w:rPr>
    </w:lvl>
    <w:lvl w:ilvl="7" w:tplc="04150019" w:tentative="1">
      <w:start w:val="1"/>
      <w:numFmt w:val="lowerLetter"/>
      <w:lvlText w:val="%8."/>
      <w:lvlJc w:val="left"/>
      <w:pPr>
        <w:tabs>
          <w:tab w:val="num" w:pos="6100"/>
        </w:tabs>
        <w:ind w:left="6100" w:hanging="360"/>
      </w:pPr>
      <w:rPr>
        <w:rFonts w:cs="Times New Roman"/>
      </w:rPr>
    </w:lvl>
    <w:lvl w:ilvl="8" w:tplc="0415001B" w:tentative="1">
      <w:start w:val="1"/>
      <w:numFmt w:val="lowerRoman"/>
      <w:lvlText w:val="%9."/>
      <w:lvlJc w:val="right"/>
      <w:pPr>
        <w:tabs>
          <w:tab w:val="num" w:pos="6820"/>
        </w:tabs>
        <w:ind w:left="6820" w:hanging="180"/>
      </w:pPr>
      <w:rPr>
        <w:rFonts w:cs="Times New Roman"/>
      </w:rPr>
    </w:lvl>
  </w:abstractNum>
  <w:abstractNum w:abstractNumId="53">
    <w:nsid w:val="590D0272"/>
    <w:multiLevelType w:val="hybridMultilevel"/>
    <w:tmpl w:val="FD74FA8A"/>
    <w:lvl w:ilvl="0" w:tplc="98103730">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nsid w:val="5A6340B5"/>
    <w:multiLevelType w:val="hybridMultilevel"/>
    <w:tmpl w:val="4C50F43C"/>
    <w:lvl w:ilvl="0" w:tplc="2462237A">
      <w:start w:val="1"/>
      <w:numFmt w:val="decimal"/>
      <w:lvlText w:val="%1."/>
      <w:lvlJc w:val="left"/>
      <w:pPr>
        <w:tabs>
          <w:tab w:val="num" w:pos="1800"/>
        </w:tabs>
        <w:ind w:left="1800" w:hanging="363"/>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5AC87B2B"/>
    <w:multiLevelType w:val="hybridMultilevel"/>
    <w:tmpl w:val="0C62564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6">
    <w:nsid w:val="5BA631C3"/>
    <w:multiLevelType w:val="multilevel"/>
    <w:tmpl w:val="8830FABE"/>
    <w:lvl w:ilvl="0">
      <w:start w:val="1"/>
      <w:numFmt w:val="bullet"/>
      <w:lvlText w:val=""/>
      <w:lvlJc w:val="left"/>
      <w:pPr>
        <w:tabs>
          <w:tab w:val="num" w:pos="792"/>
        </w:tabs>
        <w:ind w:left="360"/>
      </w:pPr>
      <w:rPr>
        <w:rFonts w:ascii="Symbol" w:hAnsi="Symbol" w:hint="default"/>
      </w:rPr>
    </w:lvl>
    <w:lvl w:ilvl="1">
      <w:start w:val="1"/>
      <w:numFmt w:val="none"/>
      <w:lvlText w:val=""/>
      <w:lvlJc w:val="left"/>
      <w:pPr>
        <w:tabs>
          <w:tab w:val="num" w:pos="936"/>
        </w:tabs>
        <w:ind w:left="360"/>
      </w:pPr>
      <w:rPr>
        <w:rFonts w:cs="Times New Roman"/>
      </w:rPr>
    </w:lvl>
    <w:lvl w:ilvl="2">
      <w:start w:val="1"/>
      <w:numFmt w:val="none"/>
      <w:lvlText w:val=""/>
      <w:lvlJc w:val="left"/>
      <w:pPr>
        <w:tabs>
          <w:tab w:val="num" w:pos="1080"/>
        </w:tabs>
        <w:ind w:left="360"/>
      </w:pPr>
      <w:rPr>
        <w:rFonts w:cs="Times New Roman"/>
      </w:rPr>
    </w:lvl>
    <w:lvl w:ilvl="3">
      <w:start w:val="1"/>
      <w:numFmt w:val="none"/>
      <w:lvlText w:val=""/>
      <w:lvlJc w:val="left"/>
      <w:pPr>
        <w:tabs>
          <w:tab w:val="num" w:pos="1224"/>
        </w:tabs>
        <w:ind w:left="360"/>
      </w:pPr>
      <w:rPr>
        <w:rFonts w:cs="Times New Roman"/>
      </w:rPr>
    </w:lvl>
    <w:lvl w:ilvl="4">
      <w:start w:val="1"/>
      <w:numFmt w:val="none"/>
      <w:lvlText w:val=""/>
      <w:lvlJc w:val="left"/>
      <w:pPr>
        <w:tabs>
          <w:tab w:val="num" w:pos="1368"/>
        </w:tabs>
        <w:ind w:left="360"/>
      </w:pPr>
      <w:rPr>
        <w:rFonts w:cs="Times New Roman"/>
      </w:rPr>
    </w:lvl>
    <w:lvl w:ilvl="5">
      <w:start w:val="1"/>
      <w:numFmt w:val="none"/>
      <w:lvlText w:val=""/>
      <w:lvlJc w:val="left"/>
      <w:pPr>
        <w:tabs>
          <w:tab w:val="num" w:pos="1512"/>
        </w:tabs>
        <w:ind w:left="360"/>
      </w:pPr>
      <w:rPr>
        <w:rFonts w:cs="Times New Roman"/>
      </w:rPr>
    </w:lvl>
    <w:lvl w:ilvl="6">
      <w:start w:val="1"/>
      <w:numFmt w:val="none"/>
      <w:lvlText w:val=""/>
      <w:lvlJc w:val="left"/>
      <w:pPr>
        <w:tabs>
          <w:tab w:val="num" w:pos="1656"/>
        </w:tabs>
        <w:ind w:left="360"/>
      </w:pPr>
      <w:rPr>
        <w:rFonts w:cs="Times New Roman"/>
      </w:rPr>
    </w:lvl>
    <w:lvl w:ilvl="7">
      <w:start w:val="1"/>
      <w:numFmt w:val="none"/>
      <w:lvlText w:val=""/>
      <w:lvlJc w:val="left"/>
      <w:pPr>
        <w:tabs>
          <w:tab w:val="num" w:pos="1800"/>
        </w:tabs>
        <w:ind w:left="360"/>
      </w:pPr>
      <w:rPr>
        <w:rFonts w:cs="Times New Roman"/>
      </w:rPr>
    </w:lvl>
    <w:lvl w:ilvl="8">
      <w:start w:val="1"/>
      <w:numFmt w:val="none"/>
      <w:lvlText w:val=""/>
      <w:lvlJc w:val="left"/>
      <w:pPr>
        <w:tabs>
          <w:tab w:val="num" w:pos="1944"/>
        </w:tabs>
        <w:ind w:left="360"/>
      </w:pPr>
      <w:rPr>
        <w:rFonts w:cs="Times New Roman"/>
      </w:rPr>
    </w:lvl>
  </w:abstractNum>
  <w:abstractNum w:abstractNumId="5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nsid w:val="5CD93FD6"/>
    <w:multiLevelType w:val="singleLevel"/>
    <w:tmpl w:val="6B68ED82"/>
    <w:lvl w:ilvl="0">
      <w:start w:val="1"/>
      <w:numFmt w:val="decimal"/>
      <w:lvlText w:val="%1."/>
      <w:lvlJc w:val="left"/>
      <w:pPr>
        <w:ind w:left="360" w:hanging="360"/>
      </w:pPr>
      <w:rPr>
        <w:rFonts w:ascii="Tahoma" w:hAnsi="Tahoma" w:cs="Times New Roman" w:hint="default"/>
        <w:b w:val="0"/>
        <w:i w:val="0"/>
        <w:sz w:val="20"/>
      </w:rPr>
    </w:lvl>
  </w:abstractNum>
  <w:abstractNum w:abstractNumId="59">
    <w:nsid w:val="63D23C5B"/>
    <w:multiLevelType w:val="hybridMultilevel"/>
    <w:tmpl w:val="E800D1B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6767247A"/>
    <w:multiLevelType w:val="hybridMultilevel"/>
    <w:tmpl w:val="FA401C40"/>
    <w:lvl w:ilvl="0" w:tplc="0CC64C8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1">
    <w:nsid w:val="6E7B391F"/>
    <w:multiLevelType w:val="hybridMultilevel"/>
    <w:tmpl w:val="06740508"/>
    <w:lvl w:ilvl="0" w:tplc="D054CC4C">
      <w:start w:val="1"/>
      <w:numFmt w:val="decimal"/>
      <w:lvlText w:val="%1)"/>
      <w:lvlJc w:val="left"/>
      <w:pPr>
        <w:tabs>
          <w:tab w:val="num" w:pos="744"/>
        </w:tabs>
        <w:ind w:left="744" w:hanging="360"/>
      </w:pPr>
      <w:rPr>
        <w:rFonts w:cs="Times New Roman" w:hint="default"/>
      </w:rPr>
    </w:lvl>
    <w:lvl w:ilvl="1" w:tplc="04150019" w:tentative="1">
      <w:start w:val="1"/>
      <w:numFmt w:val="lowerLetter"/>
      <w:lvlText w:val="%2."/>
      <w:lvlJc w:val="left"/>
      <w:pPr>
        <w:tabs>
          <w:tab w:val="num" w:pos="1464"/>
        </w:tabs>
        <w:ind w:left="1464" w:hanging="360"/>
      </w:pPr>
      <w:rPr>
        <w:rFonts w:cs="Times New Roman"/>
      </w:rPr>
    </w:lvl>
    <w:lvl w:ilvl="2" w:tplc="0415001B" w:tentative="1">
      <w:start w:val="1"/>
      <w:numFmt w:val="lowerRoman"/>
      <w:lvlText w:val="%3."/>
      <w:lvlJc w:val="right"/>
      <w:pPr>
        <w:tabs>
          <w:tab w:val="num" w:pos="2184"/>
        </w:tabs>
        <w:ind w:left="2184" w:hanging="180"/>
      </w:pPr>
      <w:rPr>
        <w:rFonts w:cs="Times New Roman"/>
      </w:rPr>
    </w:lvl>
    <w:lvl w:ilvl="3" w:tplc="0415000F" w:tentative="1">
      <w:start w:val="1"/>
      <w:numFmt w:val="decimal"/>
      <w:lvlText w:val="%4."/>
      <w:lvlJc w:val="left"/>
      <w:pPr>
        <w:tabs>
          <w:tab w:val="num" w:pos="2904"/>
        </w:tabs>
        <w:ind w:left="2904" w:hanging="360"/>
      </w:pPr>
      <w:rPr>
        <w:rFonts w:cs="Times New Roman"/>
      </w:rPr>
    </w:lvl>
    <w:lvl w:ilvl="4" w:tplc="04150019" w:tentative="1">
      <w:start w:val="1"/>
      <w:numFmt w:val="lowerLetter"/>
      <w:lvlText w:val="%5."/>
      <w:lvlJc w:val="left"/>
      <w:pPr>
        <w:tabs>
          <w:tab w:val="num" w:pos="3624"/>
        </w:tabs>
        <w:ind w:left="3624" w:hanging="360"/>
      </w:pPr>
      <w:rPr>
        <w:rFonts w:cs="Times New Roman"/>
      </w:rPr>
    </w:lvl>
    <w:lvl w:ilvl="5" w:tplc="0415001B" w:tentative="1">
      <w:start w:val="1"/>
      <w:numFmt w:val="lowerRoman"/>
      <w:lvlText w:val="%6."/>
      <w:lvlJc w:val="right"/>
      <w:pPr>
        <w:tabs>
          <w:tab w:val="num" w:pos="4344"/>
        </w:tabs>
        <w:ind w:left="4344" w:hanging="180"/>
      </w:pPr>
      <w:rPr>
        <w:rFonts w:cs="Times New Roman"/>
      </w:rPr>
    </w:lvl>
    <w:lvl w:ilvl="6" w:tplc="0415000F" w:tentative="1">
      <w:start w:val="1"/>
      <w:numFmt w:val="decimal"/>
      <w:lvlText w:val="%7."/>
      <w:lvlJc w:val="left"/>
      <w:pPr>
        <w:tabs>
          <w:tab w:val="num" w:pos="5064"/>
        </w:tabs>
        <w:ind w:left="5064" w:hanging="360"/>
      </w:pPr>
      <w:rPr>
        <w:rFonts w:cs="Times New Roman"/>
      </w:rPr>
    </w:lvl>
    <w:lvl w:ilvl="7" w:tplc="04150019" w:tentative="1">
      <w:start w:val="1"/>
      <w:numFmt w:val="lowerLetter"/>
      <w:lvlText w:val="%8."/>
      <w:lvlJc w:val="left"/>
      <w:pPr>
        <w:tabs>
          <w:tab w:val="num" w:pos="5784"/>
        </w:tabs>
        <w:ind w:left="5784" w:hanging="360"/>
      </w:pPr>
      <w:rPr>
        <w:rFonts w:cs="Times New Roman"/>
      </w:rPr>
    </w:lvl>
    <w:lvl w:ilvl="8" w:tplc="0415001B" w:tentative="1">
      <w:start w:val="1"/>
      <w:numFmt w:val="lowerRoman"/>
      <w:lvlText w:val="%9."/>
      <w:lvlJc w:val="right"/>
      <w:pPr>
        <w:tabs>
          <w:tab w:val="num" w:pos="6504"/>
        </w:tabs>
        <w:ind w:left="6504" w:hanging="180"/>
      </w:pPr>
      <w:rPr>
        <w:rFonts w:cs="Times New Roman"/>
      </w:rPr>
    </w:lvl>
  </w:abstractNum>
  <w:abstractNum w:abstractNumId="62">
    <w:nsid w:val="6FA44798"/>
    <w:multiLevelType w:val="hybridMultilevel"/>
    <w:tmpl w:val="85D25D96"/>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3">
    <w:nsid w:val="754111EF"/>
    <w:multiLevelType w:val="multilevel"/>
    <w:tmpl w:val="6F663CA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4">
    <w:nsid w:val="7CC01993"/>
    <w:multiLevelType w:val="multilevel"/>
    <w:tmpl w:val="C67E4BA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num>
  <w:num w:numId="2">
    <w:abstractNumId w:val="0"/>
  </w:num>
  <w:num w:numId="3">
    <w:abstractNumId w:val="27"/>
  </w:num>
  <w:num w:numId="4">
    <w:abstractNumId w:val="54"/>
  </w:num>
  <w:num w:numId="5">
    <w:abstractNumId w:val="6"/>
  </w:num>
  <w:num w:numId="6">
    <w:abstractNumId w:val="7"/>
  </w:num>
  <w:num w:numId="7">
    <w:abstractNumId w:val="15"/>
  </w:num>
  <w:num w:numId="8">
    <w:abstractNumId w:val="18"/>
  </w:num>
  <w:num w:numId="9">
    <w:abstractNumId w:val="48"/>
  </w:num>
  <w:num w:numId="10">
    <w:abstractNumId w:val="20"/>
  </w:num>
  <w:num w:numId="11">
    <w:abstractNumId w:val="19"/>
  </w:num>
  <w:num w:numId="12">
    <w:abstractNumId w:val="12"/>
    <w:lvlOverride w:ilvl="0">
      <w:startOverride w:val="2"/>
    </w:lvlOverride>
  </w:num>
  <w:num w:numId="13">
    <w:abstractNumId w:val="57"/>
    <w:lvlOverride w:ilvl="0">
      <w:startOverride w:val="1"/>
    </w:lvlOverride>
  </w:num>
  <w:num w:numId="14">
    <w:abstractNumId w:val="46"/>
    <w:lvlOverride w:ilvl="0">
      <w:startOverride w:val="1"/>
    </w:lvlOverride>
  </w:num>
  <w:num w:numId="15">
    <w:abstractNumId w:val="33"/>
  </w:num>
  <w:num w:numId="16">
    <w:abstractNumId w:val="61"/>
  </w:num>
  <w:num w:numId="17">
    <w:abstractNumId w:val="59"/>
  </w:num>
  <w:num w:numId="18">
    <w:abstractNumId w:val="44"/>
  </w:num>
  <w:num w:numId="19">
    <w:abstractNumId w:val="35"/>
  </w:num>
  <w:num w:numId="20">
    <w:abstractNumId w:val="26"/>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num>
  <w:num w:numId="26">
    <w:abstractNumId w:val="58"/>
    <w:lvlOverride w:ilvl="0">
      <w:startOverride w:val="1"/>
    </w:lvlOverride>
  </w:num>
  <w:num w:numId="2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num>
  <w:num w:numId="29">
    <w:abstractNumId w:val="17"/>
  </w:num>
  <w:num w:numId="30">
    <w:abstractNumId w:val="25"/>
  </w:num>
  <w:num w:numId="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47"/>
  </w:num>
  <w:num w:numId="44">
    <w:abstractNumId w:val="51"/>
  </w:num>
  <w:num w:numId="45">
    <w:abstractNumId w:val="30"/>
  </w:num>
  <w:num w:numId="46">
    <w:abstractNumId w:val="24"/>
  </w:num>
  <w:num w:numId="47">
    <w:abstractNumId w:val="34"/>
  </w:num>
  <w:num w:numId="48">
    <w:abstractNumId w:val="41"/>
  </w:num>
  <w:num w:numId="49">
    <w:abstractNumId w:val="45"/>
  </w:num>
  <w:num w:numId="50">
    <w:abstractNumId w:val="28"/>
  </w:num>
  <w:num w:numId="51">
    <w:abstractNumId w:val="42"/>
  </w:num>
  <w:num w:numId="52">
    <w:abstractNumId w:val="31"/>
  </w:num>
  <w:num w:numId="53">
    <w:abstractNumId w:val="52"/>
  </w:num>
  <w:num w:numId="54">
    <w:abstractNumId w:val="39"/>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2023"/>
    <w:rsid w:val="00000EF4"/>
    <w:rsid w:val="000059F6"/>
    <w:rsid w:val="000108C7"/>
    <w:rsid w:val="00013D8A"/>
    <w:rsid w:val="00014509"/>
    <w:rsid w:val="000256F9"/>
    <w:rsid w:val="0002719D"/>
    <w:rsid w:val="000328D8"/>
    <w:rsid w:val="00033023"/>
    <w:rsid w:val="000434F4"/>
    <w:rsid w:val="00051721"/>
    <w:rsid w:val="00060C83"/>
    <w:rsid w:val="00062CB2"/>
    <w:rsid w:val="00063C74"/>
    <w:rsid w:val="000678BA"/>
    <w:rsid w:val="00070D1E"/>
    <w:rsid w:val="00072FFD"/>
    <w:rsid w:val="000770F0"/>
    <w:rsid w:val="000773E0"/>
    <w:rsid w:val="00081849"/>
    <w:rsid w:val="0008251A"/>
    <w:rsid w:val="00082EBB"/>
    <w:rsid w:val="00093D6E"/>
    <w:rsid w:val="00095F44"/>
    <w:rsid w:val="00097097"/>
    <w:rsid w:val="000A3220"/>
    <w:rsid w:val="000B15F7"/>
    <w:rsid w:val="000B229E"/>
    <w:rsid w:val="000C46B6"/>
    <w:rsid w:val="000C7EE2"/>
    <w:rsid w:val="000D2FC2"/>
    <w:rsid w:val="000D6E2C"/>
    <w:rsid w:val="000D7BF6"/>
    <w:rsid w:val="000E14C4"/>
    <w:rsid w:val="000E3894"/>
    <w:rsid w:val="00103F56"/>
    <w:rsid w:val="00111FA6"/>
    <w:rsid w:val="001154B5"/>
    <w:rsid w:val="00117AFF"/>
    <w:rsid w:val="001235DF"/>
    <w:rsid w:val="00131866"/>
    <w:rsid w:val="00133CD6"/>
    <w:rsid w:val="00134F15"/>
    <w:rsid w:val="0013549B"/>
    <w:rsid w:val="0014258E"/>
    <w:rsid w:val="00143072"/>
    <w:rsid w:val="00143164"/>
    <w:rsid w:val="001454BA"/>
    <w:rsid w:val="00147074"/>
    <w:rsid w:val="001471D1"/>
    <w:rsid w:val="00147357"/>
    <w:rsid w:val="00161B53"/>
    <w:rsid w:val="0016715D"/>
    <w:rsid w:val="001711BD"/>
    <w:rsid w:val="001721D3"/>
    <w:rsid w:val="00172E39"/>
    <w:rsid w:val="001760EC"/>
    <w:rsid w:val="001801D0"/>
    <w:rsid w:val="001804EA"/>
    <w:rsid w:val="001813F1"/>
    <w:rsid w:val="001847F1"/>
    <w:rsid w:val="001856A0"/>
    <w:rsid w:val="001A0922"/>
    <w:rsid w:val="001C0A20"/>
    <w:rsid w:val="001C599A"/>
    <w:rsid w:val="001C6231"/>
    <w:rsid w:val="001D1455"/>
    <w:rsid w:val="001D36E7"/>
    <w:rsid w:val="001D408F"/>
    <w:rsid w:val="001E6DB9"/>
    <w:rsid w:val="001F0249"/>
    <w:rsid w:val="001F5BF6"/>
    <w:rsid w:val="001F7862"/>
    <w:rsid w:val="00203882"/>
    <w:rsid w:val="002078F6"/>
    <w:rsid w:val="00211219"/>
    <w:rsid w:val="00216789"/>
    <w:rsid w:val="00221111"/>
    <w:rsid w:val="00224B9A"/>
    <w:rsid w:val="002254FB"/>
    <w:rsid w:val="00226FEA"/>
    <w:rsid w:val="002341D3"/>
    <w:rsid w:val="00242BFD"/>
    <w:rsid w:val="002444DF"/>
    <w:rsid w:val="00250145"/>
    <w:rsid w:val="00262D61"/>
    <w:rsid w:val="002753E7"/>
    <w:rsid w:val="0028201C"/>
    <w:rsid w:val="002862E3"/>
    <w:rsid w:val="002A1B70"/>
    <w:rsid w:val="002A1E0A"/>
    <w:rsid w:val="002B1271"/>
    <w:rsid w:val="002C200C"/>
    <w:rsid w:val="002C654E"/>
    <w:rsid w:val="002C781C"/>
    <w:rsid w:val="002D1B7D"/>
    <w:rsid w:val="002D3C67"/>
    <w:rsid w:val="002E1234"/>
    <w:rsid w:val="002E2F3F"/>
    <w:rsid w:val="002E46EA"/>
    <w:rsid w:val="002E69DE"/>
    <w:rsid w:val="002F0580"/>
    <w:rsid w:val="002F1E34"/>
    <w:rsid w:val="002F53B7"/>
    <w:rsid w:val="00300F41"/>
    <w:rsid w:val="00302318"/>
    <w:rsid w:val="00302B93"/>
    <w:rsid w:val="00302F04"/>
    <w:rsid w:val="00304C4F"/>
    <w:rsid w:val="00307C7B"/>
    <w:rsid w:val="003174A1"/>
    <w:rsid w:val="00323A66"/>
    <w:rsid w:val="00326260"/>
    <w:rsid w:val="003310AA"/>
    <w:rsid w:val="00331F30"/>
    <w:rsid w:val="003328EF"/>
    <w:rsid w:val="00334A5A"/>
    <w:rsid w:val="0033550C"/>
    <w:rsid w:val="003527EA"/>
    <w:rsid w:val="00361465"/>
    <w:rsid w:val="003630F8"/>
    <w:rsid w:val="003668FB"/>
    <w:rsid w:val="0036781E"/>
    <w:rsid w:val="00367D9B"/>
    <w:rsid w:val="00370D81"/>
    <w:rsid w:val="00372023"/>
    <w:rsid w:val="00384CE2"/>
    <w:rsid w:val="003856A6"/>
    <w:rsid w:val="00386E23"/>
    <w:rsid w:val="00391CF9"/>
    <w:rsid w:val="00394FE0"/>
    <w:rsid w:val="00396701"/>
    <w:rsid w:val="00396C61"/>
    <w:rsid w:val="003A1A4E"/>
    <w:rsid w:val="003B1A29"/>
    <w:rsid w:val="003B278D"/>
    <w:rsid w:val="003B3298"/>
    <w:rsid w:val="003B7821"/>
    <w:rsid w:val="003C555C"/>
    <w:rsid w:val="003D02FD"/>
    <w:rsid w:val="003D7371"/>
    <w:rsid w:val="003E2365"/>
    <w:rsid w:val="003F4E63"/>
    <w:rsid w:val="003F7AA1"/>
    <w:rsid w:val="0041257B"/>
    <w:rsid w:val="0042465D"/>
    <w:rsid w:val="0043402C"/>
    <w:rsid w:val="00435030"/>
    <w:rsid w:val="00440397"/>
    <w:rsid w:val="00444134"/>
    <w:rsid w:val="004546F5"/>
    <w:rsid w:val="00472834"/>
    <w:rsid w:val="00475A5E"/>
    <w:rsid w:val="00480440"/>
    <w:rsid w:val="004866FE"/>
    <w:rsid w:val="004870E1"/>
    <w:rsid w:val="00490E36"/>
    <w:rsid w:val="0049214B"/>
    <w:rsid w:val="004A0826"/>
    <w:rsid w:val="004A7DD3"/>
    <w:rsid w:val="004B5507"/>
    <w:rsid w:val="004C3D40"/>
    <w:rsid w:val="004D0DCA"/>
    <w:rsid w:val="004D4A71"/>
    <w:rsid w:val="004E4355"/>
    <w:rsid w:val="004E5145"/>
    <w:rsid w:val="004F6956"/>
    <w:rsid w:val="00505CAD"/>
    <w:rsid w:val="0051272F"/>
    <w:rsid w:val="00513ED5"/>
    <w:rsid w:val="00516C3D"/>
    <w:rsid w:val="00517AEF"/>
    <w:rsid w:val="00520414"/>
    <w:rsid w:val="00526E3B"/>
    <w:rsid w:val="005401AB"/>
    <w:rsid w:val="00553A36"/>
    <w:rsid w:val="0056586A"/>
    <w:rsid w:val="0056606A"/>
    <w:rsid w:val="00571107"/>
    <w:rsid w:val="00573FBC"/>
    <w:rsid w:val="00576444"/>
    <w:rsid w:val="00577521"/>
    <w:rsid w:val="00580B2B"/>
    <w:rsid w:val="005C261D"/>
    <w:rsid w:val="005D3914"/>
    <w:rsid w:val="005D3DEA"/>
    <w:rsid w:val="005D50A1"/>
    <w:rsid w:val="005F13AA"/>
    <w:rsid w:val="005F40DC"/>
    <w:rsid w:val="0060489C"/>
    <w:rsid w:val="00605F6D"/>
    <w:rsid w:val="00610EC6"/>
    <w:rsid w:val="00612806"/>
    <w:rsid w:val="00615FD4"/>
    <w:rsid w:val="00617E8C"/>
    <w:rsid w:val="006247E1"/>
    <w:rsid w:val="00626757"/>
    <w:rsid w:val="0062678D"/>
    <w:rsid w:val="00627885"/>
    <w:rsid w:val="00630EF2"/>
    <w:rsid w:val="00634D38"/>
    <w:rsid w:val="006365FC"/>
    <w:rsid w:val="00640A41"/>
    <w:rsid w:val="0065302E"/>
    <w:rsid w:val="006568E9"/>
    <w:rsid w:val="00657570"/>
    <w:rsid w:val="00665111"/>
    <w:rsid w:val="00665C4B"/>
    <w:rsid w:val="0069469D"/>
    <w:rsid w:val="0069612B"/>
    <w:rsid w:val="006A32EF"/>
    <w:rsid w:val="006A3B6C"/>
    <w:rsid w:val="006B2F0D"/>
    <w:rsid w:val="006B4D30"/>
    <w:rsid w:val="006C1958"/>
    <w:rsid w:val="006C2DBE"/>
    <w:rsid w:val="006C33E5"/>
    <w:rsid w:val="006D3DD3"/>
    <w:rsid w:val="006D7C72"/>
    <w:rsid w:val="006E0366"/>
    <w:rsid w:val="006E326B"/>
    <w:rsid w:val="006E4D9B"/>
    <w:rsid w:val="006F6266"/>
    <w:rsid w:val="006F67ED"/>
    <w:rsid w:val="00700D77"/>
    <w:rsid w:val="007011B4"/>
    <w:rsid w:val="0070665C"/>
    <w:rsid w:val="00716B08"/>
    <w:rsid w:val="00716BE1"/>
    <w:rsid w:val="00722159"/>
    <w:rsid w:val="007301DD"/>
    <w:rsid w:val="00740827"/>
    <w:rsid w:val="00743DD2"/>
    <w:rsid w:val="007455D2"/>
    <w:rsid w:val="00760FED"/>
    <w:rsid w:val="007679C7"/>
    <w:rsid w:val="00770DF2"/>
    <w:rsid w:val="00774424"/>
    <w:rsid w:val="00782209"/>
    <w:rsid w:val="007846A6"/>
    <w:rsid w:val="007860E7"/>
    <w:rsid w:val="00797A5A"/>
    <w:rsid w:val="007A0685"/>
    <w:rsid w:val="007A0A90"/>
    <w:rsid w:val="007A4FE7"/>
    <w:rsid w:val="007A546B"/>
    <w:rsid w:val="007A5B4A"/>
    <w:rsid w:val="007B0746"/>
    <w:rsid w:val="007C3D7F"/>
    <w:rsid w:val="007D0BC1"/>
    <w:rsid w:val="007D3E1D"/>
    <w:rsid w:val="007D42F8"/>
    <w:rsid w:val="007F148E"/>
    <w:rsid w:val="007F3681"/>
    <w:rsid w:val="007F7100"/>
    <w:rsid w:val="00800797"/>
    <w:rsid w:val="00802C36"/>
    <w:rsid w:val="00810428"/>
    <w:rsid w:val="00820009"/>
    <w:rsid w:val="0082404E"/>
    <w:rsid w:val="008362F9"/>
    <w:rsid w:val="008371DD"/>
    <w:rsid w:val="00852AB9"/>
    <w:rsid w:val="00855E48"/>
    <w:rsid w:val="008568DD"/>
    <w:rsid w:val="00865D86"/>
    <w:rsid w:val="00866694"/>
    <w:rsid w:val="0087113F"/>
    <w:rsid w:val="0087196D"/>
    <w:rsid w:val="00873547"/>
    <w:rsid w:val="008738F9"/>
    <w:rsid w:val="0087533B"/>
    <w:rsid w:val="008758FE"/>
    <w:rsid w:val="00876F9D"/>
    <w:rsid w:val="00877249"/>
    <w:rsid w:val="00892351"/>
    <w:rsid w:val="008A428E"/>
    <w:rsid w:val="008A5C1D"/>
    <w:rsid w:val="008B13B9"/>
    <w:rsid w:val="008B1828"/>
    <w:rsid w:val="008B21F3"/>
    <w:rsid w:val="008C5C9D"/>
    <w:rsid w:val="008D2471"/>
    <w:rsid w:val="008D5915"/>
    <w:rsid w:val="008E7782"/>
    <w:rsid w:val="008F2659"/>
    <w:rsid w:val="008F42B7"/>
    <w:rsid w:val="0090056F"/>
    <w:rsid w:val="00901721"/>
    <w:rsid w:val="009062EC"/>
    <w:rsid w:val="009075B8"/>
    <w:rsid w:val="00912659"/>
    <w:rsid w:val="0092288B"/>
    <w:rsid w:val="00926776"/>
    <w:rsid w:val="009310BC"/>
    <w:rsid w:val="00932213"/>
    <w:rsid w:val="00932DE3"/>
    <w:rsid w:val="0093445E"/>
    <w:rsid w:val="00941A9C"/>
    <w:rsid w:val="009422F4"/>
    <w:rsid w:val="00944491"/>
    <w:rsid w:val="0094670F"/>
    <w:rsid w:val="009479C6"/>
    <w:rsid w:val="00950F5A"/>
    <w:rsid w:val="009546F8"/>
    <w:rsid w:val="009559DD"/>
    <w:rsid w:val="00960821"/>
    <w:rsid w:val="00964035"/>
    <w:rsid w:val="00966505"/>
    <w:rsid w:val="009939F9"/>
    <w:rsid w:val="00994672"/>
    <w:rsid w:val="00994DDE"/>
    <w:rsid w:val="009A77D6"/>
    <w:rsid w:val="009B3446"/>
    <w:rsid w:val="009B3C17"/>
    <w:rsid w:val="009B58FC"/>
    <w:rsid w:val="009B7C21"/>
    <w:rsid w:val="009B7E39"/>
    <w:rsid w:val="009C020F"/>
    <w:rsid w:val="009C17CA"/>
    <w:rsid w:val="009D765B"/>
    <w:rsid w:val="009F0134"/>
    <w:rsid w:val="00A122B3"/>
    <w:rsid w:val="00A1499B"/>
    <w:rsid w:val="00A14F3F"/>
    <w:rsid w:val="00A1606C"/>
    <w:rsid w:val="00A4018C"/>
    <w:rsid w:val="00A403CD"/>
    <w:rsid w:val="00A50754"/>
    <w:rsid w:val="00A707C0"/>
    <w:rsid w:val="00A71A62"/>
    <w:rsid w:val="00A759DE"/>
    <w:rsid w:val="00A760B3"/>
    <w:rsid w:val="00A80C01"/>
    <w:rsid w:val="00A84317"/>
    <w:rsid w:val="00A86CC5"/>
    <w:rsid w:val="00A90092"/>
    <w:rsid w:val="00A935AD"/>
    <w:rsid w:val="00A97272"/>
    <w:rsid w:val="00A97998"/>
    <w:rsid w:val="00A97ECA"/>
    <w:rsid w:val="00AA3788"/>
    <w:rsid w:val="00AB453E"/>
    <w:rsid w:val="00AC4946"/>
    <w:rsid w:val="00AD501D"/>
    <w:rsid w:val="00AD60C3"/>
    <w:rsid w:val="00AE4E79"/>
    <w:rsid w:val="00AF073A"/>
    <w:rsid w:val="00AF1F35"/>
    <w:rsid w:val="00AF2837"/>
    <w:rsid w:val="00AF3721"/>
    <w:rsid w:val="00AF47FC"/>
    <w:rsid w:val="00B1223B"/>
    <w:rsid w:val="00B20348"/>
    <w:rsid w:val="00B277A6"/>
    <w:rsid w:val="00B31D70"/>
    <w:rsid w:val="00B34F1D"/>
    <w:rsid w:val="00B429AB"/>
    <w:rsid w:val="00B449E9"/>
    <w:rsid w:val="00B57FC7"/>
    <w:rsid w:val="00B612E9"/>
    <w:rsid w:val="00B6215B"/>
    <w:rsid w:val="00B718DD"/>
    <w:rsid w:val="00B71C8E"/>
    <w:rsid w:val="00B7430D"/>
    <w:rsid w:val="00B777D6"/>
    <w:rsid w:val="00B81239"/>
    <w:rsid w:val="00B826B4"/>
    <w:rsid w:val="00B84062"/>
    <w:rsid w:val="00B844DC"/>
    <w:rsid w:val="00B85D05"/>
    <w:rsid w:val="00B932E2"/>
    <w:rsid w:val="00B9369D"/>
    <w:rsid w:val="00B93BC4"/>
    <w:rsid w:val="00B970D2"/>
    <w:rsid w:val="00BA239A"/>
    <w:rsid w:val="00BA6497"/>
    <w:rsid w:val="00BB2195"/>
    <w:rsid w:val="00BB4A4E"/>
    <w:rsid w:val="00BB5EE8"/>
    <w:rsid w:val="00BC0B4C"/>
    <w:rsid w:val="00BC0FE8"/>
    <w:rsid w:val="00BC2DAF"/>
    <w:rsid w:val="00BC302E"/>
    <w:rsid w:val="00BC50BF"/>
    <w:rsid w:val="00BD2134"/>
    <w:rsid w:val="00BE4AFC"/>
    <w:rsid w:val="00BE51E2"/>
    <w:rsid w:val="00BE6D1C"/>
    <w:rsid w:val="00BF024F"/>
    <w:rsid w:val="00BF0EA5"/>
    <w:rsid w:val="00BF4D62"/>
    <w:rsid w:val="00BF750A"/>
    <w:rsid w:val="00C014EF"/>
    <w:rsid w:val="00C25195"/>
    <w:rsid w:val="00C51071"/>
    <w:rsid w:val="00C52172"/>
    <w:rsid w:val="00C658C8"/>
    <w:rsid w:val="00C67523"/>
    <w:rsid w:val="00C70B9C"/>
    <w:rsid w:val="00C740FC"/>
    <w:rsid w:val="00C833BE"/>
    <w:rsid w:val="00C840B9"/>
    <w:rsid w:val="00C869F0"/>
    <w:rsid w:val="00C928CF"/>
    <w:rsid w:val="00CA31D7"/>
    <w:rsid w:val="00CB4054"/>
    <w:rsid w:val="00CB6ACA"/>
    <w:rsid w:val="00CC4B90"/>
    <w:rsid w:val="00CC4C73"/>
    <w:rsid w:val="00CC66E5"/>
    <w:rsid w:val="00CD028F"/>
    <w:rsid w:val="00CD05FA"/>
    <w:rsid w:val="00CD0A29"/>
    <w:rsid w:val="00CD5610"/>
    <w:rsid w:val="00CF5D81"/>
    <w:rsid w:val="00CF75C3"/>
    <w:rsid w:val="00D01EC7"/>
    <w:rsid w:val="00D03508"/>
    <w:rsid w:val="00D036E1"/>
    <w:rsid w:val="00D03E8B"/>
    <w:rsid w:val="00D1660D"/>
    <w:rsid w:val="00D230F8"/>
    <w:rsid w:val="00D2387C"/>
    <w:rsid w:val="00D249E0"/>
    <w:rsid w:val="00D33833"/>
    <w:rsid w:val="00D42884"/>
    <w:rsid w:val="00D442B7"/>
    <w:rsid w:val="00D52B77"/>
    <w:rsid w:val="00D6186A"/>
    <w:rsid w:val="00D75727"/>
    <w:rsid w:val="00D77C28"/>
    <w:rsid w:val="00D817A5"/>
    <w:rsid w:val="00D87FF5"/>
    <w:rsid w:val="00D91224"/>
    <w:rsid w:val="00DB2EE2"/>
    <w:rsid w:val="00DB6022"/>
    <w:rsid w:val="00DC4240"/>
    <w:rsid w:val="00DD5054"/>
    <w:rsid w:val="00DE201D"/>
    <w:rsid w:val="00E24A6E"/>
    <w:rsid w:val="00E26B32"/>
    <w:rsid w:val="00E37395"/>
    <w:rsid w:val="00E373FC"/>
    <w:rsid w:val="00E41563"/>
    <w:rsid w:val="00E54216"/>
    <w:rsid w:val="00E557AB"/>
    <w:rsid w:val="00E608F3"/>
    <w:rsid w:val="00E631FF"/>
    <w:rsid w:val="00E63AF5"/>
    <w:rsid w:val="00E66692"/>
    <w:rsid w:val="00E72B4D"/>
    <w:rsid w:val="00E74AD9"/>
    <w:rsid w:val="00EA2BF4"/>
    <w:rsid w:val="00EA6B38"/>
    <w:rsid w:val="00EA6E18"/>
    <w:rsid w:val="00EB0D70"/>
    <w:rsid w:val="00EB74B7"/>
    <w:rsid w:val="00EC0D0F"/>
    <w:rsid w:val="00EC2EF8"/>
    <w:rsid w:val="00EE3687"/>
    <w:rsid w:val="00EF5404"/>
    <w:rsid w:val="00F06DFC"/>
    <w:rsid w:val="00F1206A"/>
    <w:rsid w:val="00F209FF"/>
    <w:rsid w:val="00F20DC1"/>
    <w:rsid w:val="00F30A87"/>
    <w:rsid w:val="00F33CA9"/>
    <w:rsid w:val="00F41453"/>
    <w:rsid w:val="00F51343"/>
    <w:rsid w:val="00F57290"/>
    <w:rsid w:val="00F5738D"/>
    <w:rsid w:val="00F661E6"/>
    <w:rsid w:val="00F722D3"/>
    <w:rsid w:val="00F8340C"/>
    <w:rsid w:val="00F869D8"/>
    <w:rsid w:val="00F87262"/>
    <w:rsid w:val="00F931D8"/>
    <w:rsid w:val="00F94403"/>
    <w:rsid w:val="00F9708B"/>
    <w:rsid w:val="00F97A68"/>
    <w:rsid w:val="00FA130C"/>
    <w:rsid w:val="00FA3890"/>
    <w:rsid w:val="00FB0786"/>
    <w:rsid w:val="00FB6E84"/>
    <w:rsid w:val="00FC5EDF"/>
    <w:rsid w:val="00FD2759"/>
    <w:rsid w:val="00FD6B9E"/>
    <w:rsid w:val="00FE5CFF"/>
    <w:rsid w:val="00FF097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2023"/>
    <w:pPr>
      <w:spacing w:after="200" w:line="276" w:lineRule="auto"/>
    </w:pPr>
    <w:rPr>
      <w:lang w:eastAsia="en-US"/>
    </w:rPr>
  </w:style>
  <w:style w:type="paragraph" w:styleId="Nagwek1">
    <w:name w:val="heading 1"/>
    <w:basedOn w:val="Normalny"/>
    <w:next w:val="Normalny"/>
    <w:link w:val="Nagwek1Znak"/>
    <w:uiPriority w:val="99"/>
    <w:qFormat/>
    <w:rsid w:val="00134F15"/>
    <w:pPr>
      <w:keepNext/>
      <w:tabs>
        <w:tab w:val="num" w:pos="397"/>
      </w:tabs>
      <w:suppressAutoHyphens/>
      <w:spacing w:before="240" w:after="60" w:line="240" w:lineRule="auto"/>
      <w:ind w:left="397" w:hanging="397"/>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uiPriority w:val="99"/>
    <w:qFormat/>
    <w:rsid w:val="0093445E"/>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9"/>
    <w:qFormat/>
    <w:rsid w:val="0093445E"/>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34F15"/>
    <w:rPr>
      <w:rFonts w:ascii="Arial" w:hAnsi="Arial" w:cs="Arial"/>
      <w:b/>
      <w:bCs/>
      <w:kern w:val="1"/>
      <w:sz w:val="32"/>
      <w:szCs w:val="32"/>
      <w:lang w:eastAsia="ar-SA" w:bidi="ar-SA"/>
    </w:rPr>
  </w:style>
  <w:style w:type="character" w:customStyle="1" w:styleId="Nagwek2Znak">
    <w:name w:val="Nagłówek 2 Znak"/>
    <w:basedOn w:val="Domylnaczcionkaakapitu"/>
    <w:link w:val="Nagwek2"/>
    <w:uiPriority w:val="99"/>
    <w:semiHidden/>
    <w:locked/>
    <w:rsid w:val="0093445E"/>
    <w:rPr>
      <w:rFonts w:ascii="Cambria" w:hAnsi="Cambria" w:cs="Times New Roman"/>
      <w:b/>
      <w:bCs/>
      <w:color w:val="4F81BD"/>
      <w:sz w:val="26"/>
      <w:szCs w:val="26"/>
    </w:rPr>
  </w:style>
  <w:style w:type="character" w:customStyle="1" w:styleId="Nagwek3Znak">
    <w:name w:val="Nagłówek 3 Znak"/>
    <w:basedOn w:val="Domylnaczcionkaakapitu"/>
    <w:link w:val="Nagwek3"/>
    <w:uiPriority w:val="99"/>
    <w:semiHidden/>
    <w:locked/>
    <w:rsid w:val="0093445E"/>
    <w:rPr>
      <w:rFonts w:ascii="Cambria" w:hAnsi="Cambria" w:cs="Times New Roman"/>
      <w:b/>
      <w:bCs/>
      <w:color w:val="4F81BD"/>
    </w:rPr>
  </w:style>
  <w:style w:type="paragraph" w:styleId="Akapitzlist">
    <w:name w:val="List Paragraph"/>
    <w:basedOn w:val="Normalny"/>
    <w:link w:val="AkapitzlistZnak"/>
    <w:uiPriority w:val="99"/>
    <w:qFormat/>
    <w:rsid w:val="00372023"/>
    <w:pPr>
      <w:ind w:left="720"/>
      <w:contextualSpacing/>
    </w:pPr>
  </w:style>
  <w:style w:type="character" w:styleId="Hipercze">
    <w:name w:val="Hyperlink"/>
    <w:basedOn w:val="Domylnaczcionkaakapitu"/>
    <w:uiPriority w:val="99"/>
    <w:rsid w:val="00372023"/>
    <w:rPr>
      <w:rFonts w:cs="Times New Roman"/>
      <w:color w:val="0000FF"/>
      <w:u w:val="single"/>
    </w:rPr>
  </w:style>
  <w:style w:type="paragraph" w:styleId="Bezodstpw">
    <w:name w:val="No Spacing"/>
    <w:uiPriority w:val="99"/>
    <w:qFormat/>
    <w:rsid w:val="00372023"/>
    <w:rPr>
      <w:lang w:eastAsia="en-US"/>
    </w:rPr>
  </w:style>
  <w:style w:type="table" w:styleId="Tabela-Siatka">
    <w:name w:val="Table Grid"/>
    <w:basedOn w:val="Standardowy"/>
    <w:uiPriority w:val="99"/>
    <w:rsid w:val="008735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9B58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B58FC"/>
    <w:rPr>
      <w:rFonts w:ascii="Tahoma" w:hAnsi="Tahoma" w:cs="Tahoma"/>
      <w:sz w:val="16"/>
      <w:szCs w:val="16"/>
    </w:rPr>
  </w:style>
  <w:style w:type="paragraph" w:customStyle="1" w:styleId="Default">
    <w:name w:val="Default"/>
    <w:uiPriority w:val="99"/>
    <w:rsid w:val="00CC4B90"/>
    <w:pPr>
      <w:autoSpaceDE w:val="0"/>
      <w:autoSpaceDN w:val="0"/>
      <w:adjustRightInd w:val="0"/>
    </w:pPr>
    <w:rPr>
      <w:rFonts w:ascii="Tahoma" w:hAnsi="Tahoma" w:cs="Tahoma"/>
      <w:color w:val="000000"/>
      <w:sz w:val="24"/>
      <w:szCs w:val="24"/>
      <w:lang w:eastAsia="en-US"/>
    </w:rPr>
  </w:style>
  <w:style w:type="paragraph" w:styleId="Tekstpodstawowy">
    <w:name w:val="Body Text"/>
    <w:basedOn w:val="Normalny"/>
    <w:link w:val="TekstpodstawowyZnak"/>
    <w:uiPriority w:val="99"/>
    <w:rsid w:val="00EA2BF4"/>
    <w:pPr>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uiPriority w:val="99"/>
    <w:locked/>
    <w:rsid w:val="00EA2BF4"/>
    <w:rPr>
      <w:rFonts w:ascii="Times New Roman" w:hAnsi="Times New Roman" w:cs="Times New Roman"/>
      <w:sz w:val="24"/>
      <w:szCs w:val="24"/>
      <w:lang w:eastAsia="ar-SA" w:bidi="ar-SA"/>
    </w:rPr>
  </w:style>
  <w:style w:type="paragraph" w:styleId="Tekstpodstawowywcity3">
    <w:name w:val="Body Text Indent 3"/>
    <w:basedOn w:val="Normalny"/>
    <w:link w:val="Tekstpodstawowywcity3Znak"/>
    <w:uiPriority w:val="99"/>
    <w:rsid w:val="00EA2BF4"/>
    <w:pPr>
      <w:suppressAutoHyphens/>
      <w:spacing w:after="120" w:line="240" w:lineRule="auto"/>
      <w:ind w:left="283"/>
    </w:pPr>
    <w:rPr>
      <w:rFonts w:ascii="Times New Roman" w:eastAsia="Times New Roman" w:hAnsi="Times New Roman"/>
      <w:sz w:val="16"/>
      <w:szCs w:val="16"/>
      <w:lang w:eastAsia="ar-SA"/>
    </w:rPr>
  </w:style>
  <w:style w:type="character" w:customStyle="1" w:styleId="Tekstpodstawowywcity3Znak">
    <w:name w:val="Tekst podstawowy wcięty 3 Znak"/>
    <w:basedOn w:val="Domylnaczcionkaakapitu"/>
    <w:link w:val="Tekstpodstawowywcity3"/>
    <w:uiPriority w:val="99"/>
    <w:locked/>
    <w:rsid w:val="00EA2BF4"/>
    <w:rPr>
      <w:rFonts w:ascii="Times New Roman" w:hAnsi="Times New Roman" w:cs="Times New Roman"/>
      <w:sz w:val="16"/>
      <w:szCs w:val="16"/>
      <w:lang w:eastAsia="ar-SA" w:bidi="ar-SA"/>
    </w:rPr>
  </w:style>
  <w:style w:type="character" w:customStyle="1" w:styleId="Bodytext">
    <w:name w:val="Body text_"/>
    <w:basedOn w:val="Domylnaczcionkaakapitu"/>
    <w:link w:val="Tekstpodstawowy1"/>
    <w:uiPriority w:val="99"/>
    <w:locked/>
    <w:rsid w:val="00EA2BF4"/>
    <w:rPr>
      <w:rFonts w:ascii="Bookman Old Style" w:hAnsi="Bookman Old Style" w:cs="Times New Roman"/>
      <w:sz w:val="19"/>
      <w:szCs w:val="19"/>
      <w:shd w:val="clear" w:color="auto" w:fill="FFFFFF"/>
    </w:rPr>
  </w:style>
  <w:style w:type="paragraph" w:customStyle="1" w:styleId="Tekstpodstawowy1">
    <w:name w:val="Tekst podstawowy1"/>
    <w:basedOn w:val="Normalny"/>
    <w:link w:val="Bodytext"/>
    <w:uiPriority w:val="99"/>
    <w:rsid w:val="00EA2BF4"/>
    <w:pPr>
      <w:widowControl w:val="0"/>
      <w:shd w:val="clear" w:color="auto" w:fill="FFFFFF"/>
      <w:spacing w:before="300" w:after="0" w:line="264" w:lineRule="exact"/>
      <w:ind w:hanging="340"/>
    </w:pPr>
    <w:rPr>
      <w:rFonts w:ascii="Bookman Old Style" w:hAnsi="Bookman Old Style"/>
      <w:sz w:val="19"/>
      <w:szCs w:val="19"/>
    </w:rPr>
  </w:style>
  <w:style w:type="paragraph" w:customStyle="1" w:styleId="Tekstpodstawowywcity21">
    <w:name w:val="Tekst podstawowy wcięty 21"/>
    <w:basedOn w:val="Normalny"/>
    <w:uiPriority w:val="99"/>
    <w:rsid w:val="00396701"/>
    <w:pPr>
      <w:suppressAutoHyphens/>
      <w:spacing w:after="0" w:line="240" w:lineRule="auto"/>
      <w:ind w:left="1980"/>
      <w:jc w:val="both"/>
    </w:pPr>
    <w:rPr>
      <w:rFonts w:ascii="Times New Roman" w:eastAsia="Times New Roman" w:hAnsi="Times New Roman"/>
      <w:sz w:val="24"/>
      <w:szCs w:val="24"/>
      <w:lang w:eastAsia="ar-SA"/>
    </w:rPr>
  </w:style>
  <w:style w:type="paragraph" w:customStyle="1" w:styleId="Logo">
    <w:name w:val="Logo"/>
    <w:basedOn w:val="Normalny"/>
    <w:uiPriority w:val="99"/>
    <w:rsid w:val="00396701"/>
    <w:pPr>
      <w:suppressAutoHyphens/>
      <w:spacing w:after="0" w:line="240" w:lineRule="auto"/>
    </w:pPr>
    <w:rPr>
      <w:rFonts w:ascii="Times New Roman" w:eastAsia="Times New Roman" w:hAnsi="Times New Roman"/>
      <w:sz w:val="20"/>
      <w:szCs w:val="20"/>
      <w:lang w:val="fr-FR" w:eastAsia="ar-SA"/>
    </w:rPr>
  </w:style>
  <w:style w:type="paragraph" w:styleId="Tekstprzypisudolnego">
    <w:name w:val="footnote text"/>
    <w:basedOn w:val="Normalny"/>
    <w:link w:val="TekstprzypisudolnegoZnak"/>
    <w:uiPriority w:val="99"/>
    <w:semiHidden/>
    <w:rsid w:val="001C6231"/>
    <w:rPr>
      <w:sz w:val="20"/>
      <w:szCs w:val="20"/>
    </w:rPr>
  </w:style>
  <w:style w:type="character" w:customStyle="1" w:styleId="TekstprzypisudolnegoZnak">
    <w:name w:val="Tekst przypisu dolnego Znak"/>
    <w:basedOn w:val="Domylnaczcionkaakapitu"/>
    <w:link w:val="Tekstprzypisudolnego"/>
    <w:uiPriority w:val="99"/>
    <w:semiHidden/>
    <w:locked/>
    <w:rsid w:val="001C6231"/>
    <w:rPr>
      <w:rFonts w:ascii="Calibri" w:hAnsi="Calibri" w:cs="Times New Roman"/>
      <w:sz w:val="20"/>
      <w:szCs w:val="20"/>
    </w:rPr>
  </w:style>
  <w:style w:type="character" w:customStyle="1" w:styleId="DeltaViewInsertion">
    <w:name w:val="DeltaView Insertion"/>
    <w:uiPriority w:val="99"/>
    <w:rsid w:val="001C6231"/>
    <w:rPr>
      <w:b/>
      <w:i/>
      <w:spacing w:val="0"/>
    </w:rPr>
  </w:style>
  <w:style w:type="character" w:styleId="Odwoanieprzypisudolnego">
    <w:name w:val="footnote reference"/>
    <w:basedOn w:val="Domylnaczcionkaakapitu"/>
    <w:uiPriority w:val="99"/>
    <w:semiHidden/>
    <w:rsid w:val="001C6231"/>
    <w:rPr>
      <w:rFonts w:cs="Times New Roman"/>
      <w:shd w:val="clear" w:color="auto" w:fill="auto"/>
      <w:vertAlign w:val="superscript"/>
    </w:rPr>
  </w:style>
  <w:style w:type="paragraph" w:customStyle="1" w:styleId="Tiret0">
    <w:name w:val="Tiret 0"/>
    <w:basedOn w:val="Normalny"/>
    <w:uiPriority w:val="99"/>
    <w:rsid w:val="001C6231"/>
    <w:pPr>
      <w:numPr>
        <w:numId w:val="13"/>
      </w:numPr>
      <w:spacing w:before="120" w:after="120" w:line="240" w:lineRule="auto"/>
      <w:jc w:val="both"/>
    </w:pPr>
    <w:rPr>
      <w:rFonts w:ascii="Times New Roman" w:hAnsi="Times New Roman"/>
      <w:sz w:val="24"/>
      <w:lang w:eastAsia="en-GB"/>
    </w:rPr>
  </w:style>
  <w:style w:type="paragraph" w:customStyle="1" w:styleId="Tiret1">
    <w:name w:val="Tiret 1"/>
    <w:basedOn w:val="Normalny"/>
    <w:uiPriority w:val="99"/>
    <w:rsid w:val="001C6231"/>
    <w:pPr>
      <w:numPr>
        <w:numId w:val="1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uiPriority w:val="99"/>
    <w:rsid w:val="001C6231"/>
    <w:pPr>
      <w:numPr>
        <w:numId w:val="1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uiPriority w:val="99"/>
    <w:rsid w:val="001C6231"/>
    <w:pPr>
      <w:numPr>
        <w:ilvl w:val="1"/>
        <w:numId w:val="1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uiPriority w:val="99"/>
    <w:rsid w:val="001C6231"/>
    <w:pPr>
      <w:numPr>
        <w:ilvl w:val="2"/>
        <w:numId w:val="1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uiPriority w:val="99"/>
    <w:rsid w:val="001C6231"/>
    <w:pPr>
      <w:numPr>
        <w:ilvl w:val="3"/>
        <w:numId w:val="15"/>
      </w:numPr>
      <w:spacing w:before="120" w:after="120" w:line="240" w:lineRule="auto"/>
      <w:jc w:val="both"/>
    </w:pPr>
    <w:rPr>
      <w:rFonts w:ascii="Times New Roman" w:hAnsi="Times New Roman"/>
      <w:sz w:val="24"/>
      <w:lang w:eastAsia="en-GB"/>
    </w:rPr>
  </w:style>
  <w:style w:type="character" w:customStyle="1" w:styleId="AkapitzlistZnak">
    <w:name w:val="Akapit z listą Znak"/>
    <w:link w:val="Akapitzlist"/>
    <w:uiPriority w:val="99"/>
    <w:locked/>
    <w:rsid w:val="00B718DD"/>
  </w:style>
  <w:style w:type="paragraph" w:styleId="NormalnyWeb">
    <w:name w:val="Normal (Web)"/>
    <w:basedOn w:val="Normalny"/>
    <w:uiPriority w:val="99"/>
    <w:rsid w:val="00D42884"/>
    <w:pPr>
      <w:spacing w:after="0" w:line="240" w:lineRule="auto"/>
      <w:ind w:left="225"/>
    </w:pPr>
    <w:rPr>
      <w:rFonts w:ascii="Times New Roman" w:eastAsia="Times New Roman" w:hAnsi="Times New Roman"/>
      <w:sz w:val="24"/>
      <w:szCs w:val="24"/>
      <w:lang w:eastAsia="pl-PL"/>
    </w:rPr>
  </w:style>
  <w:style w:type="paragraph" w:styleId="Nagwek">
    <w:name w:val="header"/>
    <w:basedOn w:val="Normalny"/>
    <w:link w:val="NagwekZnak"/>
    <w:uiPriority w:val="99"/>
    <w:semiHidden/>
    <w:rsid w:val="001801D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1801D0"/>
    <w:rPr>
      <w:rFonts w:cs="Times New Roman"/>
    </w:rPr>
  </w:style>
  <w:style w:type="paragraph" w:styleId="Stopka">
    <w:name w:val="footer"/>
    <w:basedOn w:val="Normalny"/>
    <w:link w:val="StopkaZnak"/>
    <w:uiPriority w:val="99"/>
    <w:semiHidden/>
    <w:rsid w:val="001801D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1801D0"/>
    <w:rPr>
      <w:rFonts w:cs="Times New Roman"/>
    </w:rPr>
  </w:style>
  <w:style w:type="character" w:styleId="Odwoaniedokomentarza">
    <w:name w:val="annotation reference"/>
    <w:basedOn w:val="Domylnaczcionkaakapitu"/>
    <w:uiPriority w:val="99"/>
    <w:semiHidden/>
    <w:rsid w:val="00331F30"/>
    <w:rPr>
      <w:rFonts w:cs="Times New Roman"/>
      <w:sz w:val="16"/>
      <w:szCs w:val="16"/>
    </w:rPr>
  </w:style>
  <w:style w:type="paragraph" w:styleId="Tekstkomentarza">
    <w:name w:val="annotation text"/>
    <w:basedOn w:val="Normalny"/>
    <w:link w:val="TekstkomentarzaZnak"/>
    <w:uiPriority w:val="99"/>
    <w:semiHidden/>
    <w:rsid w:val="00331F30"/>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331F30"/>
    <w:rPr>
      <w:rFonts w:cs="Times New Roman"/>
      <w:sz w:val="20"/>
      <w:szCs w:val="20"/>
    </w:rPr>
  </w:style>
  <w:style w:type="paragraph" w:styleId="Tematkomentarza">
    <w:name w:val="annotation subject"/>
    <w:basedOn w:val="Tekstkomentarza"/>
    <w:next w:val="Tekstkomentarza"/>
    <w:link w:val="TematkomentarzaZnak"/>
    <w:uiPriority w:val="99"/>
    <w:semiHidden/>
    <w:rsid w:val="00331F30"/>
    <w:rPr>
      <w:b/>
      <w:bCs/>
    </w:rPr>
  </w:style>
  <w:style w:type="character" w:customStyle="1" w:styleId="TematkomentarzaZnak">
    <w:name w:val="Temat komentarza Znak"/>
    <w:basedOn w:val="TekstkomentarzaZnak"/>
    <w:link w:val="Tematkomentarza"/>
    <w:uiPriority w:val="99"/>
    <w:semiHidden/>
    <w:locked/>
    <w:rsid w:val="00331F30"/>
    <w:rPr>
      <w:b/>
      <w:bCs/>
    </w:rPr>
  </w:style>
</w:styles>
</file>

<file path=word/webSettings.xml><?xml version="1.0" encoding="utf-8"?>
<w:webSettings xmlns:r="http://schemas.openxmlformats.org/officeDocument/2006/relationships" xmlns:w="http://schemas.openxmlformats.org/wordprocessingml/2006/main">
  <w:divs>
    <w:div w:id="584850602">
      <w:marLeft w:val="0"/>
      <w:marRight w:val="0"/>
      <w:marTop w:val="0"/>
      <w:marBottom w:val="0"/>
      <w:divBdr>
        <w:top w:val="none" w:sz="0" w:space="0" w:color="auto"/>
        <w:left w:val="none" w:sz="0" w:space="0" w:color="auto"/>
        <w:bottom w:val="none" w:sz="0" w:space="0" w:color="auto"/>
        <w:right w:val="none" w:sz="0" w:space="0" w:color="auto"/>
      </w:divBdr>
    </w:div>
    <w:div w:id="584850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zp@uck.katowice.pl"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uck.katowice.pl"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k.katowice.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ck.katowice.pl" TargetMode="External"/><Relationship Id="rId4" Type="http://schemas.openxmlformats.org/officeDocument/2006/relationships/webSettings" Target="webSettings.xml"/><Relationship Id="rId9" Type="http://schemas.openxmlformats.org/officeDocument/2006/relationships/hyperlink" Target="mailto:bzp@uck.katowice.p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3017</TotalTime>
  <Pages>45</Pages>
  <Words>12974</Words>
  <Characters>97006</Characters>
  <Application>Microsoft Office Word</Application>
  <DocSecurity>0</DocSecurity>
  <Lines>808</Lines>
  <Paragraphs>219</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109761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ARECHOWICZ</dc:creator>
  <cp:keywords/>
  <dc:description/>
  <cp:lastModifiedBy>Tomasz Świtaj</cp:lastModifiedBy>
  <cp:revision>98</cp:revision>
  <cp:lastPrinted>2017-08-29T07:10:00Z</cp:lastPrinted>
  <dcterms:created xsi:type="dcterms:W3CDTF">2015-02-20T08:42:00Z</dcterms:created>
  <dcterms:modified xsi:type="dcterms:W3CDTF">2017-09-06T10:46:00Z</dcterms:modified>
</cp:coreProperties>
</file>