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1C7EE" w14:textId="4608A8BA" w:rsidR="00270B42" w:rsidRPr="000D41BE" w:rsidRDefault="00382617" w:rsidP="00270B42">
      <w:pPr>
        <w:rPr>
          <w:rFonts w:ascii="Times New Roman" w:eastAsia="MS Mincho" w:hAnsi="Times New Roman" w:cs="Times New Roman"/>
          <w:bCs/>
          <w:sz w:val="24"/>
          <w:szCs w:val="24"/>
        </w:rPr>
      </w:pPr>
      <w:bookmarkStart w:id="0" w:name="_Hlk522899271"/>
      <w:r w:rsidRPr="000D41BE">
        <w:rPr>
          <w:rFonts w:ascii="Times New Roman" w:eastAsia="MS Mincho" w:hAnsi="Times New Roman" w:cs="Times New Roman"/>
          <w:b/>
          <w:bCs/>
          <w:sz w:val="24"/>
          <w:szCs w:val="24"/>
        </w:rPr>
        <w:t>DZ</w:t>
      </w:r>
      <w:r w:rsidR="00270B42" w:rsidRPr="000D41BE">
        <w:rPr>
          <w:rFonts w:ascii="Times New Roman" w:eastAsia="MS Mincho" w:hAnsi="Times New Roman" w:cs="Times New Roman"/>
          <w:b/>
          <w:bCs/>
          <w:sz w:val="24"/>
          <w:szCs w:val="24"/>
        </w:rPr>
        <w:t>P.381.</w:t>
      </w:r>
      <w:r w:rsidR="00BF5468" w:rsidRPr="000D41BE">
        <w:rPr>
          <w:rFonts w:ascii="Times New Roman" w:eastAsia="MS Mincho" w:hAnsi="Times New Roman" w:cs="Times New Roman"/>
          <w:b/>
          <w:bCs/>
          <w:sz w:val="24"/>
          <w:szCs w:val="24"/>
        </w:rPr>
        <w:t>143</w:t>
      </w:r>
      <w:r w:rsidR="00270B42" w:rsidRPr="000D41BE">
        <w:rPr>
          <w:rFonts w:ascii="Times New Roman" w:eastAsia="MS Mincho" w:hAnsi="Times New Roman" w:cs="Times New Roman"/>
          <w:b/>
          <w:bCs/>
          <w:sz w:val="24"/>
          <w:szCs w:val="24"/>
        </w:rPr>
        <w:t>A.202</w:t>
      </w:r>
      <w:r w:rsidR="00BF5468" w:rsidRPr="000D41BE">
        <w:rPr>
          <w:rFonts w:ascii="Times New Roman" w:eastAsia="MS Mincho" w:hAnsi="Times New Roman" w:cs="Times New Roman"/>
          <w:b/>
          <w:bCs/>
          <w:sz w:val="24"/>
          <w:szCs w:val="24"/>
        </w:rPr>
        <w:t>3</w:t>
      </w:r>
      <w:r w:rsidR="00270B42" w:rsidRPr="000D41BE">
        <w:rPr>
          <w:rFonts w:ascii="Times New Roman" w:eastAsia="MS Mincho" w:hAnsi="Times New Roman" w:cs="Times New Roman"/>
          <w:b/>
          <w:bCs/>
          <w:sz w:val="24"/>
          <w:szCs w:val="24"/>
        </w:rPr>
        <w:tab/>
      </w:r>
      <w:r w:rsidR="00270B42" w:rsidRPr="000D41BE">
        <w:rPr>
          <w:rFonts w:ascii="Times New Roman" w:eastAsia="MS Mincho" w:hAnsi="Times New Roman" w:cs="Times New Roman"/>
          <w:b/>
          <w:bCs/>
          <w:sz w:val="24"/>
          <w:szCs w:val="24"/>
        </w:rPr>
        <w:tab/>
      </w:r>
      <w:r w:rsidR="00270B42" w:rsidRPr="000D41BE">
        <w:rPr>
          <w:rFonts w:ascii="Times New Roman" w:eastAsia="MS Mincho" w:hAnsi="Times New Roman" w:cs="Times New Roman"/>
          <w:b/>
          <w:bCs/>
          <w:sz w:val="24"/>
          <w:szCs w:val="24"/>
        </w:rPr>
        <w:tab/>
      </w:r>
      <w:r w:rsidR="00270B42" w:rsidRPr="000D41BE">
        <w:rPr>
          <w:rFonts w:ascii="Times New Roman" w:eastAsia="MS Mincho" w:hAnsi="Times New Roman" w:cs="Times New Roman"/>
          <w:b/>
          <w:bCs/>
          <w:sz w:val="24"/>
          <w:szCs w:val="24"/>
        </w:rPr>
        <w:tab/>
      </w:r>
      <w:r w:rsidR="00270B42" w:rsidRPr="000D41BE">
        <w:rPr>
          <w:rFonts w:ascii="Times New Roman" w:eastAsia="MS Mincho" w:hAnsi="Times New Roman" w:cs="Times New Roman"/>
          <w:b/>
          <w:bCs/>
          <w:sz w:val="24"/>
          <w:szCs w:val="24"/>
        </w:rPr>
        <w:tab/>
      </w:r>
      <w:r w:rsidR="00270B42" w:rsidRPr="000D41BE">
        <w:rPr>
          <w:rFonts w:ascii="Times New Roman" w:eastAsia="MS Mincho" w:hAnsi="Times New Roman" w:cs="Times New Roman"/>
          <w:b/>
          <w:bCs/>
          <w:sz w:val="24"/>
          <w:szCs w:val="24"/>
        </w:rPr>
        <w:tab/>
      </w:r>
      <w:r w:rsidR="00270B42" w:rsidRPr="000D41BE">
        <w:rPr>
          <w:rFonts w:ascii="Times New Roman" w:eastAsia="MS Mincho" w:hAnsi="Times New Roman" w:cs="Times New Roman"/>
          <w:b/>
          <w:bCs/>
          <w:sz w:val="24"/>
          <w:szCs w:val="24"/>
        </w:rPr>
        <w:tab/>
      </w:r>
      <w:r w:rsidR="00270B42" w:rsidRPr="000D41BE">
        <w:rPr>
          <w:rFonts w:ascii="Times New Roman" w:eastAsia="MS Mincho" w:hAnsi="Times New Roman" w:cs="Times New Roman"/>
          <w:b/>
          <w:bCs/>
          <w:kern w:val="2"/>
          <w:sz w:val="24"/>
          <w:szCs w:val="24"/>
        </w:rPr>
        <w:t xml:space="preserve">Załącznik nr </w:t>
      </w:r>
      <w:r w:rsidR="005E7B7F" w:rsidRPr="000D41BE">
        <w:rPr>
          <w:rFonts w:ascii="Times New Roman" w:eastAsia="MS Mincho" w:hAnsi="Times New Roman" w:cs="Times New Roman"/>
          <w:b/>
          <w:bCs/>
          <w:kern w:val="2"/>
          <w:sz w:val="24"/>
          <w:szCs w:val="24"/>
        </w:rPr>
        <w:t>3</w:t>
      </w:r>
    </w:p>
    <w:p w14:paraId="752FF2F7" w14:textId="77777777" w:rsidR="00270B42" w:rsidRPr="000D41BE" w:rsidRDefault="00270B42" w:rsidP="00270B42">
      <w:pPr>
        <w:suppressAutoHyphens/>
        <w:spacing w:after="0" w:line="240" w:lineRule="auto"/>
        <w:jc w:val="center"/>
        <w:rPr>
          <w:rFonts w:ascii="Times New Roman" w:eastAsia="Times New Roman" w:hAnsi="Times New Roman" w:cs="Times New Roman"/>
          <w:b/>
          <w:bCs/>
          <w:sz w:val="24"/>
          <w:szCs w:val="24"/>
          <w:lang w:eastAsia="pl-PL"/>
        </w:rPr>
      </w:pPr>
      <w:r w:rsidRPr="000D41BE">
        <w:rPr>
          <w:rFonts w:ascii="Times New Roman" w:eastAsia="Times New Roman" w:hAnsi="Times New Roman" w:cs="Times New Roman"/>
          <w:b/>
          <w:bCs/>
          <w:sz w:val="24"/>
          <w:szCs w:val="24"/>
          <w:lang w:eastAsia="pl-PL"/>
        </w:rPr>
        <w:t>Wzór  umowy</w:t>
      </w:r>
    </w:p>
    <w:p w14:paraId="4B88D129" w14:textId="77777777" w:rsidR="00270B42" w:rsidRPr="000D41BE" w:rsidRDefault="00270B42" w:rsidP="00270B42">
      <w:pPr>
        <w:suppressAutoHyphens/>
        <w:spacing w:after="0" w:line="240" w:lineRule="auto"/>
        <w:jc w:val="center"/>
        <w:rPr>
          <w:rFonts w:ascii="Times New Roman" w:eastAsia="Times New Roman" w:hAnsi="Times New Roman" w:cs="Times New Roman"/>
          <w:b/>
          <w:bCs/>
          <w:sz w:val="24"/>
          <w:szCs w:val="24"/>
          <w:lang w:eastAsia="pl-PL"/>
        </w:rPr>
      </w:pPr>
    </w:p>
    <w:p w14:paraId="5ACCED3B" w14:textId="77777777" w:rsidR="00270B42" w:rsidRPr="000D41BE" w:rsidRDefault="00270B42" w:rsidP="00270B42">
      <w:pPr>
        <w:suppressAutoHyphens/>
        <w:spacing w:after="0" w:line="240" w:lineRule="auto"/>
        <w:jc w:val="center"/>
        <w:rPr>
          <w:rFonts w:ascii="Times New Roman" w:eastAsia="Times New Roman" w:hAnsi="Times New Roman" w:cs="Times New Roman"/>
          <w:b/>
          <w:bCs/>
          <w:sz w:val="24"/>
          <w:szCs w:val="24"/>
          <w:lang w:eastAsia="ar-SA"/>
        </w:rPr>
      </w:pPr>
    </w:p>
    <w:p w14:paraId="02B5DA63" w14:textId="77777777" w:rsidR="00270B42" w:rsidRPr="000D41BE" w:rsidRDefault="00270B42" w:rsidP="00270B42">
      <w:pPr>
        <w:widowControl w:val="0"/>
        <w:spacing w:after="0" w:line="240" w:lineRule="auto"/>
        <w:jc w:val="center"/>
        <w:rPr>
          <w:rFonts w:ascii="Times New Roman" w:eastAsia="Lucida Sans Unicode" w:hAnsi="Times New Roman" w:cs="Times New Roman"/>
          <w:b/>
          <w:bCs/>
          <w:kern w:val="1"/>
          <w:sz w:val="24"/>
          <w:szCs w:val="24"/>
          <w:lang w:eastAsia="hi-IN" w:bidi="hi-IN"/>
        </w:rPr>
      </w:pPr>
      <w:r w:rsidRPr="000D41BE">
        <w:rPr>
          <w:rFonts w:ascii="Times New Roman" w:eastAsia="Lucida Sans Unicode" w:hAnsi="Times New Roman" w:cs="Times New Roman"/>
          <w:b/>
          <w:bCs/>
          <w:kern w:val="1"/>
          <w:sz w:val="24"/>
          <w:szCs w:val="24"/>
          <w:lang w:eastAsia="hi-IN" w:bidi="hi-IN"/>
        </w:rPr>
        <w:t xml:space="preserve">UMOWA nr …………….. </w:t>
      </w:r>
    </w:p>
    <w:p w14:paraId="1587B54D" w14:textId="77777777" w:rsidR="00270B42" w:rsidRPr="000D41BE" w:rsidRDefault="00270B42" w:rsidP="00270B42">
      <w:pPr>
        <w:widowControl w:val="0"/>
        <w:spacing w:after="0" w:line="240" w:lineRule="auto"/>
        <w:jc w:val="center"/>
        <w:rPr>
          <w:rFonts w:ascii="Times New Roman" w:eastAsia="Lucida Sans Unicode" w:hAnsi="Times New Roman" w:cs="Times New Roman"/>
          <w:kern w:val="1"/>
          <w:sz w:val="24"/>
          <w:szCs w:val="24"/>
          <w:lang w:eastAsia="hi-IN" w:bidi="hi-IN"/>
        </w:rPr>
      </w:pPr>
    </w:p>
    <w:p w14:paraId="1242FA55" w14:textId="77777777" w:rsidR="00270B42" w:rsidRPr="000D41BE" w:rsidRDefault="00270B42" w:rsidP="00270B42">
      <w:pPr>
        <w:spacing w:after="0" w:line="240" w:lineRule="auto"/>
        <w:rPr>
          <w:rFonts w:ascii="Times New Roman" w:hAnsi="Times New Roman" w:cs="Times New Roman"/>
          <w:sz w:val="24"/>
          <w:szCs w:val="24"/>
        </w:rPr>
      </w:pPr>
      <w:r w:rsidRPr="000D41BE">
        <w:rPr>
          <w:rFonts w:ascii="Times New Roman" w:hAnsi="Times New Roman" w:cs="Times New Roman"/>
          <w:sz w:val="24"/>
          <w:szCs w:val="24"/>
          <w:lang w:eastAsia="pl-PL"/>
        </w:rPr>
        <w:t>Zawarta w dniu ................................ w  Katowicach pomiędzy:</w:t>
      </w:r>
    </w:p>
    <w:p w14:paraId="2E8A5191" w14:textId="77777777" w:rsidR="00270B42" w:rsidRPr="000D41BE" w:rsidRDefault="00270B42" w:rsidP="00270B42">
      <w:pPr>
        <w:spacing w:after="0" w:line="240" w:lineRule="auto"/>
        <w:jc w:val="both"/>
        <w:rPr>
          <w:rFonts w:ascii="Times New Roman" w:eastAsia="Calibri" w:hAnsi="Times New Roman" w:cs="Times New Roman"/>
          <w:sz w:val="24"/>
          <w:szCs w:val="24"/>
          <w:lang w:eastAsia="pl-PL"/>
        </w:rPr>
      </w:pPr>
      <w:r w:rsidRPr="000D41BE">
        <w:rPr>
          <w:rFonts w:ascii="Times New Roman" w:eastAsia="Calibri" w:hAnsi="Times New Roman" w:cs="Times New Roman"/>
          <w:b/>
          <w:bCs/>
          <w:sz w:val="24"/>
          <w:szCs w:val="24"/>
          <w:lang w:eastAsia="pl-PL"/>
        </w:rPr>
        <w:t>Uniwersyteckim Centrum Klinicznym im. prof. K. Gibińskiego Śląskiego Uniwersytetu Medycznego w Katowicach</w:t>
      </w:r>
      <w:r w:rsidRPr="000D41BE">
        <w:rPr>
          <w:rFonts w:ascii="Times New Roman" w:eastAsia="Calibri" w:hAnsi="Times New Roman" w:cs="Times New Roman"/>
          <w:sz w:val="24"/>
          <w:szCs w:val="24"/>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0B67F47B" w14:textId="77777777" w:rsidR="00270B42" w:rsidRPr="000D41BE" w:rsidRDefault="00270B42" w:rsidP="00270B42">
      <w:pPr>
        <w:spacing w:after="0" w:line="240" w:lineRule="auto"/>
        <w:rPr>
          <w:rFonts w:ascii="Times New Roman" w:hAnsi="Times New Roman" w:cs="Times New Roman"/>
          <w:sz w:val="24"/>
          <w:szCs w:val="24"/>
        </w:rPr>
      </w:pPr>
      <w:r w:rsidRPr="000D41BE">
        <w:rPr>
          <w:rFonts w:ascii="Times New Roman" w:hAnsi="Times New Roman" w:cs="Times New Roman"/>
          <w:sz w:val="24"/>
          <w:szCs w:val="24"/>
          <w:lang w:eastAsia="pl-PL"/>
        </w:rPr>
        <w:t xml:space="preserve">zwanym w treści umowy Zamawiającym, </w:t>
      </w:r>
    </w:p>
    <w:p w14:paraId="2E1ACD21" w14:textId="77777777" w:rsidR="00270B42" w:rsidRPr="000D41BE" w:rsidRDefault="00270B42" w:rsidP="00270B42">
      <w:pPr>
        <w:spacing w:after="0" w:line="240" w:lineRule="auto"/>
        <w:rPr>
          <w:rFonts w:ascii="Times New Roman" w:hAnsi="Times New Roman" w:cs="Times New Roman"/>
          <w:sz w:val="24"/>
          <w:szCs w:val="24"/>
          <w:lang w:eastAsia="pl-PL"/>
        </w:rPr>
      </w:pPr>
      <w:r w:rsidRPr="000D41BE">
        <w:rPr>
          <w:rFonts w:ascii="Times New Roman" w:hAnsi="Times New Roman" w:cs="Times New Roman"/>
          <w:sz w:val="24"/>
          <w:szCs w:val="24"/>
          <w:lang w:eastAsia="pl-PL"/>
        </w:rPr>
        <w:t>reprezentowanym przez:</w:t>
      </w:r>
    </w:p>
    <w:p w14:paraId="553C388A" w14:textId="77777777" w:rsidR="00270B42" w:rsidRPr="000D41BE" w:rsidRDefault="00270B42" w:rsidP="00270B42">
      <w:pPr>
        <w:spacing w:after="0" w:line="240" w:lineRule="auto"/>
        <w:rPr>
          <w:rFonts w:ascii="Times New Roman" w:hAnsi="Times New Roman" w:cs="Times New Roman"/>
          <w:sz w:val="24"/>
          <w:szCs w:val="24"/>
        </w:rPr>
      </w:pPr>
    </w:p>
    <w:p w14:paraId="0251DFE7" w14:textId="77777777" w:rsidR="00270B42" w:rsidRPr="000D41BE" w:rsidRDefault="00270B42" w:rsidP="00270B42">
      <w:pPr>
        <w:spacing w:after="0" w:line="240" w:lineRule="auto"/>
        <w:rPr>
          <w:rFonts w:ascii="Times New Roman" w:hAnsi="Times New Roman" w:cs="Times New Roman"/>
          <w:sz w:val="24"/>
          <w:szCs w:val="24"/>
        </w:rPr>
      </w:pPr>
    </w:p>
    <w:p w14:paraId="1A074543" w14:textId="77777777" w:rsidR="00270B42" w:rsidRPr="000D41BE" w:rsidRDefault="00270B42" w:rsidP="00270B42">
      <w:pPr>
        <w:spacing w:after="0" w:line="240" w:lineRule="auto"/>
        <w:rPr>
          <w:rFonts w:ascii="Times New Roman" w:hAnsi="Times New Roman" w:cs="Times New Roman"/>
          <w:sz w:val="24"/>
          <w:szCs w:val="24"/>
        </w:rPr>
      </w:pPr>
    </w:p>
    <w:p w14:paraId="23F8D27E" w14:textId="77777777" w:rsidR="00270B42" w:rsidRPr="000D41BE" w:rsidRDefault="00270B42" w:rsidP="00270B42">
      <w:pPr>
        <w:spacing w:after="0" w:line="240" w:lineRule="auto"/>
        <w:rPr>
          <w:rFonts w:ascii="Times New Roman" w:hAnsi="Times New Roman" w:cs="Times New Roman"/>
          <w:sz w:val="24"/>
          <w:szCs w:val="24"/>
        </w:rPr>
      </w:pPr>
    </w:p>
    <w:p w14:paraId="1BAFEA44" w14:textId="77777777" w:rsidR="00270B42" w:rsidRPr="000D41BE" w:rsidRDefault="00270B42" w:rsidP="00270B42">
      <w:pPr>
        <w:spacing w:after="0" w:line="240" w:lineRule="auto"/>
        <w:rPr>
          <w:rFonts w:ascii="Times New Roman" w:hAnsi="Times New Roman" w:cs="Times New Roman"/>
          <w:sz w:val="24"/>
          <w:szCs w:val="24"/>
        </w:rPr>
      </w:pPr>
      <w:r w:rsidRPr="000D41BE">
        <w:rPr>
          <w:rFonts w:ascii="Times New Roman" w:hAnsi="Times New Roman" w:cs="Times New Roman"/>
          <w:sz w:val="24"/>
          <w:szCs w:val="24"/>
          <w:lang w:eastAsia="pl-PL"/>
        </w:rPr>
        <w:t>……………………………………..</w:t>
      </w:r>
    </w:p>
    <w:p w14:paraId="46BAF8E9" w14:textId="77777777" w:rsidR="00270B42" w:rsidRPr="000D41BE" w:rsidRDefault="00270B42" w:rsidP="00270B42">
      <w:pPr>
        <w:spacing w:after="0" w:line="240" w:lineRule="auto"/>
        <w:ind w:left="720"/>
        <w:jc w:val="center"/>
        <w:rPr>
          <w:rFonts w:ascii="Times New Roman" w:hAnsi="Times New Roman" w:cs="Times New Roman"/>
          <w:sz w:val="24"/>
          <w:szCs w:val="24"/>
          <w:lang w:eastAsia="pl-PL"/>
        </w:rPr>
      </w:pPr>
      <w:r w:rsidRPr="000D41BE">
        <w:rPr>
          <w:rFonts w:ascii="Times New Roman" w:hAnsi="Times New Roman" w:cs="Times New Roman"/>
          <w:sz w:val="24"/>
          <w:szCs w:val="24"/>
          <w:lang w:eastAsia="pl-PL"/>
        </w:rPr>
        <w:t>a</w:t>
      </w:r>
    </w:p>
    <w:p w14:paraId="0DEBE40E" w14:textId="77777777" w:rsidR="00270B42" w:rsidRPr="000D41BE" w:rsidRDefault="00270B42" w:rsidP="00270B42">
      <w:pPr>
        <w:spacing w:after="0" w:line="240" w:lineRule="auto"/>
        <w:jc w:val="both"/>
        <w:rPr>
          <w:rFonts w:ascii="Times New Roman" w:hAnsi="Times New Roman" w:cs="Times New Roman"/>
          <w:b/>
          <w:bCs/>
          <w:sz w:val="24"/>
          <w:szCs w:val="24"/>
          <w:lang w:eastAsia="pl-PL"/>
        </w:rPr>
      </w:pPr>
    </w:p>
    <w:p w14:paraId="2D98A5A9" w14:textId="77777777" w:rsidR="00270B42" w:rsidRPr="000D41BE" w:rsidRDefault="00270B42" w:rsidP="00270B42">
      <w:pPr>
        <w:spacing w:after="0" w:line="240" w:lineRule="auto"/>
        <w:jc w:val="both"/>
        <w:rPr>
          <w:rFonts w:ascii="Times New Roman" w:hAnsi="Times New Roman" w:cs="Times New Roman"/>
          <w:b/>
          <w:bCs/>
          <w:sz w:val="24"/>
          <w:szCs w:val="24"/>
          <w:lang w:eastAsia="pl-PL"/>
        </w:rPr>
      </w:pPr>
    </w:p>
    <w:p w14:paraId="5417FD30" w14:textId="77777777" w:rsidR="00270B42" w:rsidRPr="000D41BE" w:rsidRDefault="00270B42" w:rsidP="00270B42">
      <w:pPr>
        <w:spacing w:after="0" w:line="240" w:lineRule="auto"/>
        <w:jc w:val="both"/>
        <w:rPr>
          <w:rFonts w:ascii="Times New Roman" w:hAnsi="Times New Roman" w:cs="Times New Roman"/>
          <w:sz w:val="24"/>
          <w:szCs w:val="24"/>
          <w:lang w:eastAsia="pl-PL"/>
        </w:rPr>
      </w:pPr>
      <w:r w:rsidRPr="000D41BE">
        <w:rPr>
          <w:rFonts w:ascii="Times New Roman" w:hAnsi="Times New Roman" w:cs="Times New Roman"/>
          <w:b/>
          <w:bCs/>
          <w:sz w:val="24"/>
          <w:szCs w:val="24"/>
          <w:lang w:eastAsia="pl-PL"/>
        </w:rPr>
        <w:t>………………………………</w:t>
      </w:r>
      <w:r w:rsidRPr="000D41BE">
        <w:rPr>
          <w:rFonts w:ascii="Times New Roman" w:hAnsi="Times New Roman" w:cs="Times New Roman"/>
          <w:sz w:val="24"/>
          <w:szCs w:val="24"/>
          <w:lang w:eastAsia="pl-PL"/>
        </w:rPr>
        <w:t>…</w:t>
      </w:r>
    </w:p>
    <w:p w14:paraId="37590E81" w14:textId="77777777" w:rsidR="00270B42" w:rsidRPr="000D41BE" w:rsidRDefault="00270B42" w:rsidP="00270B42">
      <w:pPr>
        <w:spacing w:after="0" w:line="240" w:lineRule="auto"/>
        <w:jc w:val="both"/>
        <w:rPr>
          <w:rFonts w:ascii="Times New Roman" w:hAnsi="Times New Roman" w:cs="Times New Roman"/>
          <w:sz w:val="24"/>
          <w:szCs w:val="24"/>
          <w:lang w:eastAsia="pl-PL"/>
        </w:rPr>
      </w:pPr>
      <w:r w:rsidRPr="000D41BE">
        <w:rPr>
          <w:rFonts w:ascii="Times New Roman" w:hAnsi="Times New Roman" w:cs="Times New Roman"/>
          <w:sz w:val="24"/>
          <w:szCs w:val="24"/>
          <w:lang w:eastAsia="pl-PL"/>
        </w:rPr>
        <w:t>z siedzibą: ……………………</w:t>
      </w:r>
    </w:p>
    <w:p w14:paraId="6E8E2C33" w14:textId="77777777" w:rsidR="00270B42" w:rsidRPr="000D41BE" w:rsidRDefault="00270B42" w:rsidP="00270B42">
      <w:pPr>
        <w:spacing w:after="0" w:line="240" w:lineRule="auto"/>
        <w:jc w:val="both"/>
        <w:rPr>
          <w:rFonts w:ascii="Times New Roman" w:hAnsi="Times New Roman" w:cs="Times New Roman"/>
          <w:sz w:val="24"/>
          <w:szCs w:val="24"/>
          <w:lang w:eastAsia="pl-PL"/>
        </w:rPr>
      </w:pPr>
      <w:r w:rsidRPr="000D41BE">
        <w:rPr>
          <w:rFonts w:ascii="Times New Roman" w:hAnsi="Times New Roman" w:cs="Times New Roman"/>
          <w:sz w:val="24"/>
          <w:szCs w:val="24"/>
          <w:lang w:eastAsia="pl-PL"/>
        </w:rPr>
        <w:t xml:space="preserve">wpisanym do ................................. </w:t>
      </w:r>
    </w:p>
    <w:p w14:paraId="5F42895A" w14:textId="77777777" w:rsidR="00270B42" w:rsidRPr="000D41BE" w:rsidRDefault="00270B42" w:rsidP="00270B42">
      <w:pPr>
        <w:spacing w:after="0" w:line="240" w:lineRule="auto"/>
        <w:jc w:val="both"/>
        <w:rPr>
          <w:rFonts w:ascii="Times New Roman" w:hAnsi="Times New Roman" w:cs="Times New Roman"/>
          <w:sz w:val="24"/>
          <w:szCs w:val="24"/>
          <w:lang w:eastAsia="pl-PL"/>
        </w:rPr>
      </w:pPr>
      <w:r w:rsidRPr="000D41BE">
        <w:rPr>
          <w:rFonts w:ascii="Times New Roman" w:hAnsi="Times New Roman" w:cs="Times New Roman"/>
          <w:sz w:val="24"/>
          <w:szCs w:val="24"/>
          <w:lang w:eastAsia="pl-PL"/>
        </w:rPr>
        <w:t xml:space="preserve">NIP                             </w:t>
      </w:r>
    </w:p>
    <w:p w14:paraId="169C2008" w14:textId="77777777" w:rsidR="00270B42" w:rsidRPr="000D41BE" w:rsidRDefault="00270B42" w:rsidP="00270B42">
      <w:pPr>
        <w:spacing w:after="0" w:line="240" w:lineRule="auto"/>
        <w:jc w:val="both"/>
        <w:rPr>
          <w:rFonts w:ascii="Times New Roman" w:hAnsi="Times New Roman" w:cs="Times New Roman"/>
          <w:sz w:val="24"/>
          <w:szCs w:val="24"/>
          <w:lang w:eastAsia="pl-PL"/>
        </w:rPr>
      </w:pPr>
      <w:r w:rsidRPr="000D41BE">
        <w:rPr>
          <w:rFonts w:ascii="Times New Roman" w:hAnsi="Times New Roman" w:cs="Times New Roman"/>
          <w:sz w:val="24"/>
          <w:szCs w:val="24"/>
          <w:lang w:eastAsia="pl-PL"/>
        </w:rPr>
        <w:t>REGON</w:t>
      </w:r>
    </w:p>
    <w:p w14:paraId="7E85A0AE" w14:textId="77777777" w:rsidR="00270B42" w:rsidRPr="000D41BE" w:rsidRDefault="00270B42" w:rsidP="00270B42">
      <w:pPr>
        <w:spacing w:after="0" w:line="240" w:lineRule="auto"/>
        <w:jc w:val="both"/>
        <w:rPr>
          <w:rFonts w:ascii="Times New Roman" w:hAnsi="Times New Roman" w:cs="Times New Roman"/>
          <w:sz w:val="24"/>
          <w:szCs w:val="24"/>
          <w:lang w:eastAsia="pl-PL"/>
        </w:rPr>
      </w:pPr>
      <w:r w:rsidRPr="000D41BE">
        <w:rPr>
          <w:rFonts w:ascii="Times New Roman" w:hAnsi="Times New Roman" w:cs="Times New Roman"/>
          <w:sz w:val="24"/>
          <w:szCs w:val="24"/>
          <w:lang w:eastAsia="pl-PL"/>
        </w:rPr>
        <w:t xml:space="preserve">zwanym w treści umowy Wykonawcą </w:t>
      </w:r>
    </w:p>
    <w:p w14:paraId="677221E1" w14:textId="77777777" w:rsidR="00270B42" w:rsidRPr="000D41BE" w:rsidRDefault="00270B42" w:rsidP="00270B42">
      <w:pPr>
        <w:spacing w:after="0" w:line="240" w:lineRule="auto"/>
        <w:jc w:val="both"/>
        <w:rPr>
          <w:rFonts w:ascii="Times New Roman" w:hAnsi="Times New Roman" w:cs="Times New Roman"/>
          <w:sz w:val="24"/>
          <w:szCs w:val="24"/>
          <w:lang w:eastAsia="pl-PL"/>
        </w:rPr>
      </w:pPr>
      <w:r w:rsidRPr="000D41BE">
        <w:rPr>
          <w:rFonts w:ascii="Times New Roman" w:hAnsi="Times New Roman" w:cs="Times New Roman"/>
          <w:sz w:val="24"/>
          <w:szCs w:val="24"/>
          <w:lang w:eastAsia="pl-PL"/>
        </w:rPr>
        <w:t>reprezentowanym przez:</w:t>
      </w:r>
    </w:p>
    <w:p w14:paraId="208A9985" w14:textId="77777777" w:rsidR="00270B42" w:rsidRPr="000D41BE" w:rsidRDefault="00270B42" w:rsidP="00270B42">
      <w:pPr>
        <w:spacing w:after="0" w:line="240" w:lineRule="auto"/>
        <w:jc w:val="both"/>
        <w:rPr>
          <w:rFonts w:ascii="Times New Roman" w:hAnsi="Times New Roman" w:cs="Times New Roman"/>
          <w:sz w:val="24"/>
          <w:szCs w:val="24"/>
          <w:lang w:eastAsia="pl-PL"/>
        </w:rPr>
      </w:pPr>
    </w:p>
    <w:p w14:paraId="0030428F" w14:textId="77777777" w:rsidR="00270B42" w:rsidRPr="000D41BE" w:rsidRDefault="00270B42" w:rsidP="00270B42">
      <w:pPr>
        <w:spacing w:after="0" w:line="240" w:lineRule="auto"/>
        <w:jc w:val="both"/>
        <w:rPr>
          <w:rFonts w:ascii="Times New Roman" w:hAnsi="Times New Roman" w:cs="Times New Roman"/>
          <w:sz w:val="24"/>
          <w:szCs w:val="24"/>
          <w:lang w:eastAsia="pl-PL"/>
        </w:rPr>
      </w:pPr>
    </w:p>
    <w:p w14:paraId="5676271D" w14:textId="77777777" w:rsidR="00270B42" w:rsidRPr="000D41BE" w:rsidRDefault="00270B42" w:rsidP="00270B42">
      <w:pPr>
        <w:widowControl w:val="0"/>
        <w:spacing w:after="0" w:line="240" w:lineRule="auto"/>
        <w:jc w:val="both"/>
        <w:rPr>
          <w:rFonts w:ascii="Times New Roman" w:hAnsi="Times New Roman" w:cs="Times New Roman"/>
          <w:sz w:val="24"/>
          <w:szCs w:val="24"/>
          <w:lang w:eastAsia="pl-PL"/>
        </w:rPr>
      </w:pPr>
    </w:p>
    <w:p w14:paraId="0DC76219" w14:textId="77777777" w:rsidR="00270B42" w:rsidRPr="000D41BE" w:rsidRDefault="00270B42" w:rsidP="00270B42">
      <w:pPr>
        <w:widowControl w:val="0"/>
        <w:spacing w:after="0" w:line="240" w:lineRule="auto"/>
        <w:jc w:val="both"/>
        <w:rPr>
          <w:rFonts w:ascii="Times New Roman" w:hAnsi="Times New Roman" w:cs="Times New Roman"/>
          <w:sz w:val="24"/>
          <w:szCs w:val="24"/>
          <w:lang w:eastAsia="pl-PL"/>
        </w:rPr>
      </w:pPr>
      <w:r w:rsidRPr="000D41BE">
        <w:rPr>
          <w:rFonts w:ascii="Times New Roman" w:hAnsi="Times New Roman" w:cs="Times New Roman"/>
          <w:sz w:val="24"/>
          <w:szCs w:val="24"/>
          <w:lang w:eastAsia="pl-PL"/>
        </w:rPr>
        <w:t>.........................................................</w:t>
      </w:r>
    </w:p>
    <w:p w14:paraId="350B23C9" w14:textId="77777777" w:rsidR="00270B42" w:rsidRPr="000D41BE" w:rsidRDefault="00270B42" w:rsidP="00270B42">
      <w:pPr>
        <w:spacing w:after="0" w:line="240" w:lineRule="auto"/>
        <w:jc w:val="both"/>
        <w:rPr>
          <w:rFonts w:ascii="Times New Roman" w:hAnsi="Times New Roman" w:cs="Times New Roman"/>
          <w:sz w:val="24"/>
          <w:szCs w:val="24"/>
          <w:lang w:eastAsia="pl-PL"/>
        </w:rPr>
      </w:pPr>
    </w:p>
    <w:p w14:paraId="0768B389" w14:textId="77777777" w:rsidR="00270B42" w:rsidRPr="000D41BE" w:rsidRDefault="00270B42" w:rsidP="00270B42">
      <w:pPr>
        <w:widowControl w:val="0"/>
        <w:spacing w:after="0" w:line="240" w:lineRule="auto"/>
        <w:jc w:val="both"/>
        <w:rPr>
          <w:rFonts w:ascii="Times New Roman" w:hAnsi="Times New Roman" w:cs="Times New Roman"/>
          <w:sz w:val="24"/>
          <w:szCs w:val="24"/>
          <w:lang w:eastAsia="pl-PL"/>
        </w:rPr>
      </w:pPr>
    </w:p>
    <w:p w14:paraId="56BC3641" w14:textId="77777777" w:rsidR="00270B42" w:rsidRPr="000D41BE" w:rsidRDefault="00270B42" w:rsidP="00270B42">
      <w:pPr>
        <w:widowControl w:val="0"/>
        <w:spacing w:after="0" w:line="240" w:lineRule="auto"/>
        <w:jc w:val="both"/>
        <w:rPr>
          <w:rFonts w:ascii="Times New Roman" w:hAnsi="Times New Roman" w:cs="Times New Roman"/>
          <w:sz w:val="24"/>
          <w:szCs w:val="24"/>
          <w:lang w:eastAsia="pl-PL"/>
        </w:rPr>
      </w:pPr>
      <w:r w:rsidRPr="000D41BE">
        <w:rPr>
          <w:rFonts w:ascii="Times New Roman" w:hAnsi="Times New Roman" w:cs="Times New Roman"/>
          <w:sz w:val="24"/>
          <w:szCs w:val="24"/>
          <w:lang w:eastAsia="pl-PL"/>
        </w:rPr>
        <w:t>.........................................................</w:t>
      </w:r>
    </w:p>
    <w:p w14:paraId="0D7A5141" w14:textId="77777777" w:rsidR="00270B42" w:rsidRPr="000D41BE" w:rsidRDefault="00270B42" w:rsidP="00270B42">
      <w:pPr>
        <w:widowControl w:val="0"/>
        <w:spacing w:after="0" w:line="240" w:lineRule="auto"/>
        <w:jc w:val="both"/>
        <w:rPr>
          <w:rFonts w:ascii="Times New Roman" w:hAnsi="Times New Roman" w:cs="Times New Roman"/>
          <w:sz w:val="24"/>
          <w:szCs w:val="24"/>
          <w:lang w:eastAsia="pl-PL"/>
        </w:rPr>
      </w:pPr>
    </w:p>
    <w:p w14:paraId="68D14307" w14:textId="77777777" w:rsidR="0039774B" w:rsidRPr="000D41BE" w:rsidRDefault="0039774B" w:rsidP="0039774B">
      <w:pPr>
        <w:widowControl w:val="0"/>
        <w:spacing w:after="0" w:line="240" w:lineRule="auto"/>
        <w:jc w:val="both"/>
        <w:rPr>
          <w:rFonts w:ascii="Times New Roman" w:eastAsia="Arial Unicode MS" w:hAnsi="Times New Roman" w:cs="Times New Roman"/>
          <w:kern w:val="1"/>
          <w:sz w:val="24"/>
          <w:szCs w:val="24"/>
          <w:lang w:eastAsia="hi-IN" w:bidi="hi-IN"/>
        </w:rPr>
      </w:pPr>
      <w:r w:rsidRPr="000D41BE">
        <w:rPr>
          <w:rFonts w:ascii="Times New Roman" w:eastAsia="Arial Unicode MS" w:hAnsi="Times New Roman" w:cs="Times New Roman"/>
          <w:kern w:val="1"/>
          <w:sz w:val="24"/>
          <w:szCs w:val="24"/>
          <w:lang w:eastAsia="hi-IN" w:bidi="hi-IN"/>
        </w:rPr>
        <w:t xml:space="preserve">W wyniku przeprowadzenia przez Zamawiającego postępowania o udzielenie zamówienia publicznego w trybie </w:t>
      </w:r>
      <w:r w:rsidRPr="000D41BE">
        <w:rPr>
          <w:rFonts w:ascii="Times New Roman" w:eastAsia="Lucida Sans Unicode" w:hAnsi="Times New Roman" w:cs="Times New Roman"/>
          <w:kern w:val="2"/>
        </w:rPr>
        <w:t xml:space="preserve">podstawowym z możliwością negocjacji – </w:t>
      </w:r>
      <w:r w:rsidRPr="000D41BE">
        <w:rPr>
          <w:rFonts w:ascii="Times New Roman" w:eastAsia="Arial Unicode MS" w:hAnsi="Times New Roman" w:cs="Times New Roman"/>
          <w:kern w:val="1"/>
          <w:sz w:val="24"/>
          <w:szCs w:val="24"/>
          <w:lang w:eastAsia="hi-IN" w:bidi="hi-IN"/>
        </w:rPr>
        <w:t xml:space="preserve">zgodnie z ustawą z dnia 11 września 2019 r. Prawo zamówień publicznych (Dz. U. z 2023 r. poz. 1605 z  późn. zm.) (dalej zwanej: „Pzp”) p.n. </w:t>
      </w:r>
      <w:r w:rsidRPr="000D41BE">
        <w:rPr>
          <w:rFonts w:ascii="Times New Roman" w:eastAsia="Arial Unicode MS" w:hAnsi="Times New Roman" w:cs="Times New Roman"/>
          <w:b/>
          <w:bCs/>
          <w:kern w:val="1"/>
          <w:sz w:val="24"/>
          <w:szCs w:val="24"/>
          <w:lang w:eastAsia="hi-IN" w:bidi="hi-IN"/>
        </w:rPr>
        <w:t xml:space="preserve">Usługa wdrożenia pracowni mikrobiologii w ramach Zintegrowanego Systemu Informatycznego” </w:t>
      </w:r>
      <w:r w:rsidRPr="000D41BE">
        <w:rPr>
          <w:rFonts w:ascii="Times New Roman" w:eastAsia="Arial Unicode MS" w:hAnsi="Times New Roman" w:cs="Times New Roman"/>
          <w:kern w:val="1"/>
          <w:sz w:val="24"/>
          <w:szCs w:val="24"/>
          <w:lang w:eastAsia="hi-IN" w:bidi="hi-IN"/>
        </w:rPr>
        <w:t>została zawarta umowa następującej treści:</w:t>
      </w:r>
    </w:p>
    <w:p w14:paraId="3F053FC8" w14:textId="77777777" w:rsidR="0039774B" w:rsidRPr="000D41BE" w:rsidRDefault="0039774B" w:rsidP="0039774B">
      <w:pPr>
        <w:autoSpaceDE w:val="0"/>
        <w:spacing w:after="0" w:line="240" w:lineRule="auto"/>
        <w:jc w:val="both"/>
        <w:rPr>
          <w:rFonts w:ascii="Times New Roman" w:hAnsi="Times New Roman" w:cs="Times New Roman"/>
          <w:b/>
          <w:bCs/>
          <w:sz w:val="24"/>
          <w:szCs w:val="24"/>
        </w:rPr>
      </w:pPr>
    </w:p>
    <w:p w14:paraId="59872217" w14:textId="77777777" w:rsidR="00270B42" w:rsidRPr="000D41BE" w:rsidRDefault="00270B42" w:rsidP="00270B42">
      <w:pPr>
        <w:autoSpaceDE w:val="0"/>
        <w:spacing w:after="0" w:line="240" w:lineRule="auto"/>
        <w:jc w:val="both"/>
        <w:rPr>
          <w:rFonts w:ascii="Times New Roman" w:hAnsi="Times New Roman" w:cs="Times New Roman"/>
          <w:b/>
          <w:bCs/>
          <w:sz w:val="24"/>
          <w:szCs w:val="24"/>
        </w:rPr>
      </w:pPr>
    </w:p>
    <w:p w14:paraId="3033BC4D" w14:textId="77777777" w:rsidR="00270B42" w:rsidRPr="000D41BE" w:rsidRDefault="00270B42" w:rsidP="00270B42">
      <w:pPr>
        <w:widowControl w:val="0"/>
        <w:suppressAutoHyphens/>
        <w:spacing w:after="0" w:line="240" w:lineRule="auto"/>
        <w:jc w:val="both"/>
        <w:rPr>
          <w:rFonts w:ascii="Times New Roman" w:eastAsia="Lucida Sans Unicode" w:hAnsi="Times New Roman" w:cs="Times New Roman"/>
          <w:kern w:val="1"/>
          <w:sz w:val="24"/>
          <w:szCs w:val="24"/>
          <w:lang w:eastAsia="ar-SA"/>
        </w:rPr>
      </w:pPr>
    </w:p>
    <w:p w14:paraId="4BCB97AF" w14:textId="77777777" w:rsidR="00270B42" w:rsidRPr="000D41BE" w:rsidRDefault="00270B42" w:rsidP="00270B42">
      <w:pPr>
        <w:suppressAutoHyphens/>
        <w:spacing w:after="0" w:line="240" w:lineRule="auto"/>
        <w:jc w:val="center"/>
        <w:rPr>
          <w:rFonts w:ascii="Times New Roman" w:eastAsia="Times New Roman" w:hAnsi="Times New Roman" w:cs="Times New Roman"/>
          <w:b/>
          <w:sz w:val="24"/>
          <w:szCs w:val="24"/>
          <w:lang w:eastAsia="ar-SA"/>
        </w:rPr>
      </w:pPr>
      <w:r w:rsidRPr="000D41BE">
        <w:rPr>
          <w:rFonts w:ascii="Times New Roman" w:eastAsia="Times New Roman" w:hAnsi="Times New Roman" w:cs="Times New Roman"/>
          <w:b/>
          <w:sz w:val="24"/>
          <w:szCs w:val="24"/>
          <w:lang w:eastAsia="ar-SA"/>
        </w:rPr>
        <w:t>§1.</w:t>
      </w:r>
    </w:p>
    <w:p w14:paraId="5C86F9E0" w14:textId="77777777" w:rsidR="00270B42" w:rsidRPr="000D41BE" w:rsidRDefault="00270B42" w:rsidP="00270B42">
      <w:pPr>
        <w:keepNext/>
        <w:widowControl w:val="0"/>
        <w:suppressAutoHyphens/>
        <w:spacing w:after="0" w:line="240" w:lineRule="auto"/>
        <w:jc w:val="center"/>
        <w:outlineLvl w:val="1"/>
        <w:rPr>
          <w:rFonts w:ascii="Times New Roman" w:eastAsia="Times New Roman" w:hAnsi="Times New Roman" w:cs="Times New Roman"/>
          <w:b/>
          <w:bCs/>
          <w:iCs/>
          <w:sz w:val="24"/>
          <w:szCs w:val="24"/>
          <w:u w:val="single"/>
          <w:lang w:eastAsia="ar-SA"/>
        </w:rPr>
      </w:pPr>
      <w:r w:rsidRPr="000D41BE">
        <w:rPr>
          <w:rFonts w:ascii="Times New Roman" w:eastAsia="Times New Roman" w:hAnsi="Times New Roman" w:cs="Times New Roman"/>
          <w:b/>
          <w:bCs/>
          <w:iCs/>
          <w:sz w:val="24"/>
          <w:szCs w:val="24"/>
          <w:u w:val="single"/>
          <w:lang w:eastAsia="ar-SA"/>
        </w:rPr>
        <w:t>PRZEDMIOT UMOWY</w:t>
      </w:r>
    </w:p>
    <w:p w14:paraId="412CF665" w14:textId="0A3D7FDA" w:rsidR="00270B42" w:rsidRPr="000D41BE" w:rsidRDefault="00270B42" w:rsidP="00270B42">
      <w:pPr>
        <w:widowControl w:val="0"/>
        <w:suppressAutoHyphens/>
        <w:spacing w:after="0" w:line="240" w:lineRule="auto"/>
        <w:ind w:left="360"/>
        <w:jc w:val="both"/>
        <w:rPr>
          <w:rFonts w:ascii="Times New Roman" w:eastAsia="Lucida Sans Unicode" w:hAnsi="Times New Roman" w:cs="Times New Roman"/>
          <w:bCs/>
          <w:kern w:val="2"/>
          <w:sz w:val="24"/>
          <w:szCs w:val="24"/>
          <w:lang w:eastAsia="ar-SA"/>
        </w:rPr>
      </w:pPr>
      <w:r w:rsidRPr="000D41BE">
        <w:rPr>
          <w:rFonts w:ascii="Times New Roman" w:eastAsia="Lucida Sans Unicode" w:hAnsi="Times New Roman" w:cs="Times New Roman"/>
          <w:kern w:val="2"/>
          <w:sz w:val="24"/>
          <w:szCs w:val="24"/>
          <w:lang w:eastAsia="ar-SA"/>
        </w:rPr>
        <w:t>Na podstawie oferty (formularz ofertowy stanowi załącznik nr 1 do umowy) wybranej w w/w postępowaniu, Zamawiający zamawia</w:t>
      </w:r>
      <w:r w:rsidRPr="000D41BE">
        <w:rPr>
          <w:rFonts w:ascii="Times New Roman" w:eastAsia="Lucida Sans Unicode" w:hAnsi="Times New Roman" w:cs="Times New Roman"/>
          <w:b/>
          <w:bCs/>
          <w:kern w:val="2"/>
          <w:sz w:val="24"/>
          <w:szCs w:val="24"/>
          <w:lang w:eastAsia="ar-SA"/>
        </w:rPr>
        <w:t>,</w:t>
      </w:r>
      <w:r w:rsidRPr="000D41BE">
        <w:rPr>
          <w:rFonts w:ascii="Times New Roman" w:eastAsia="Lucida Sans Unicode" w:hAnsi="Times New Roman" w:cs="Times New Roman"/>
          <w:kern w:val="2"/>
          <w:sz w:val="24"/>
          <w:szCs w:val="24"/>
          <w:lang w:eastAsia="ar-SA"/>
        </w:rPr>
        <w:t xml:space="preserve"> a Wykonawca  przyjmuje do wykonania </w:t>
      </w:r>
      <w:r w:rsidR="0033489D" w:rsidRPr="000D41BE">
        <w:rPr>
          <w:rFonts w:ascii="Times New Roman" w:eastAsia="Arial Unicode MS" w:hAnsi="Times New Roman" w:cs="Times New Roman"/>
          <w:b/>
          <w:bCs/>
          <w:kern w:val="1"/>
          <w:sz w:val="24"/>
          <w:szCs w:val="24"/>
          <w:lang w:eastAsia="hi-IN" w:bidi="hi-IN"/>
        </w:rPr>
        <w:t>Usług</w:t>
      </w:r>
      <w:r w:rsidR="0039774B" w:rsidRPr="000D41BE">
        <w:rPr>
          <w:rFonts w:ascii="Times New Roman" w:eastAsia="Arial Unicode MS" w:hAnsi="Times New Roman" w:cs="Times New Roman"/>
          <w:b/>
          <w:bCs/>
          <w:kern w:val="1"/>
          <w:sz w:val="24"/>
          <w:szCs w:val="24"/>
          <w:lang w:eastAsia="hi-IN" w:bidi="hi-IN"/>
        </w:rPr>
        <w:t>ę</w:t>
      </w:r>
      <w:r w:rsidR="0033489D" w:rsidRPr="000D41BE">
        <w:rPr>
          <w:rFonts w:ascii="Times New Roman" w:eastAsia="Arial Unicode MS" w:hAnsi="Times New Roman" w:cs="Times New Roman"/>
          <w:b/>
          <w:bCs/>
          <w:kern w:val="1"/>
          <w:sz w:val="24"/>
          <w:szCs w:val="24"/>
          <w:lang w:eastAsia="hi-IN" w:bidi="hi-IN"/>
        </w:rPr>
        <w:t xml:space="preserve"> wdrożenia pracowni mikrobiologii w ramach Zintegrowanego Systemu Informatycznego</w:t>
      </w:r>
      <w:r w:rsidR="0033489D" w:rsidRPr="000D41BE">
        <w:rPr>
          <w:rFonts w:ascii="Times New Roman" w:eastAsia="Times New Roman" w:hAnsi="Times New Roman" w:cs="Times New Roman"/>
          <w:sz w:val="24"/>
          <w:szCs w:val="24"/>
          <w:lang w:eastAsia="pl-PL"/>
        </w:rPr>
        <w:t xml:space="preserve"> </w:t>
      </w:r>
      <w:r w:rsidRPr="000D41BE">
        <w:rPr>
          <w:rFonts w:ascii="Times New Roman" w:eastAsia="Times New Roman" w:hAnsi="Times New Roman" w:cs="Times New Roman"/>
          <w:sz w:val="24"/>
          <w:szCs w:val="24"/>
          <w:lang w:eastAsia="pl-PL"/>
        </w:rPr>
        <w:t xml:space="preserve">zwanej dalej Usługą </w:t>
      </w:r>
      <w:r w:rsidR="0033489D" w:rsidRPr="000D41BE">
        <w:rPr>
          <w:rFonts w:ascii="Times New Roman" w:eastAsia="Times New Roman" w:hAnsi="Times New Roman" w:cs="Times New Roman"/>
          <w:sz w:val="24"/>
          <w:szCs w:val="24"/>
          <w:lang w:eastAsia="pl-PL"/>
        </w:rPr>
        <w:t>wdrożenia</w:t>
      </w:r>
      <w:r w:rsidR="00432CD2" w:rsidRPr="000D41BE">
        <w:rPr>
          <w:rFonts w:ascii="Times New Roman" w:eastAsia="Lucida Sans Unicode" w:hAnsi="Times New Roman" w:cs="Times New Roman"/>
          <w:b/>
          <w:kern w:val="2"/>
          <w:sz w:val="24"/>
          <w:szCs w:val="24"/>
          <w:lang w:eastAsia="ar-SA"/>
        </w:rPr>
        <w:t xml:space="preserve"> </w:t>
      </w:r>
      <w:r w:rsidR="00432CD2" w:rsidRPr="000D41BE">
        <w:rPr>
          <w:rFonts w:ascii="Times New Roman" w:eastAsia="Lucida Sans Unicode" w:hAnsi="Times New Roman" w:cs="Times New Roman"/>
          <w:bCs/>
          <w:kern w:val="2"/>
          <w:sz w:val="24"/>
          <w:szCs w:val="24"/>
          <w:lang w:eastAsia="ar-SA"/>
        </w:rPr>
        <w:t xml:space="preserve">opisaną w załączniku nr 2 do umowy (Opis </w:t>
      </w:r>
      <w:r w:rsidR="00432CD2" w:rsidRPr="000D41BE">
        <w:rPr>
          <w:rFonts w:ascii="Times New Roman" w:eastAsia="Lucida Sans Unicode" w:hAnsi="Times New Roman" w:cs="Times New Roman"/>
          <w:bCs/>
          <w:kern w:val="2"/>
          <w:sz w:val="24"/>
          <w:szCs w:val="24"/>
          <w:lang w:eastAsia="ar-SA"/>
        </w:rPr>
        <w:lastRenderedPageBreak/>
        <w:t xml:space="preserve">Przedmiotu zamówienia). </w:t>
      </w:r>
    </w:p>
    <w:p w14:paraId="010CA2B3" w14:textId="77777777" w:rsidR="00270B42" w:rsidRPr="000D41BE" w:rsidRDefault="00270B42" w:rsidP="00270B42">
      <w:pPr>
        <w:widowControl w:val="0"/>
        <w:suppressAutoHyphens/>
        <w:spacing w:after="0" w:line="240" w:lineRule="auto"/>
        <w:jc w:val="center"/>
        <w:rPr>
          <w:rFonts w:ascii="Times New Roman" w:eastAsia="Lucida Sans Unicode" w:hAnsi="Times New Roman" w:cs="Times New Roman"/>
          <w:b/>
          <w:kern w:val="1"/>
          <w:sz w:val="24"/>
          <w:szCs w:val="24"/>
          <w:lang w:eastAsia="ar-SA"/>
        </w:rPr>
      </w:pPr>
    </w:p>
    <w:p w14:paraId="5CCA50C4" w14:textId="77777777" w:rsidR="00270B42" w:rsidRPr="000D41BE" w:rsidRDefault="00270B42" w:rsidP="00270B42">
      <w:pPr>
        <w:widowControl w:val="0"/>
        <w:suppressAutoHyphens/>
        <w:spacing w:after="0" w:line="240" w:lineRule="auto"/>
        <w:jc w:val="center"/>
        <w:rPr>
          <w:rFonts w:ascii="Times New Roman" w:eastAsia="Lucida Sans Unicode" w:hAnsi="Times New Roman" w:cs="Times New Roman"/>
          <w:b/>
          <w:kern w:val="1"/>
          <w:sz w:val="24"/>
          <w:szCs w:val="24"/>
          <w:lang w:eastAsia="ar-SA"/>
        </w:rPr>
      </w:pPr>
      <w:r w:rsidRPr="000D41BE">
        <w:rPr>
          <w:rFonts w:ascii="Times New Roman" w:eastAsia="Lucida Sans Unicode" w:hAnsi="Times New Roman" w:cs="Times New Roman"/>
          <w:b/>
          <w:kern w:val="1"/>
          <w:sz w:val="24"/>
          <w:szCs w:val="24"/>
          <w:lang w:eastAsia="ar-SA"/>
        </w:rPr>
        <w:t>§2.</w:t>
      </w:r>
    </w:p>
    <w:p w14:paraId="588961B2" w14:textId="77777777" w:rsidR="00270B42" w:rsidRPr="000D41BE" w:rsidRDefault="00270B42" w:rsidP="00270B42">
      <w:pPr>
        <w:widowControl w:val="0"/>
        <w:suppressAutoHyphens/>
        <w:spacing w:after="0" w:line="240" w:lineRule="auto"/>
        <w:jc w:val="center"/>
        <w:rPr>
          <w:rFonts w:ascii="Times New Roman" w:eastAsia="Lucida Sans Unicode" w:hAnsi="Times New Roman" w:cs="Times New Roman"/>
          <w:b/>
          <w:bCs/>
          <w:kern w:val="1"/>
          <w:sz w:val="24"/>
          <w:szCs w:val="24"/>
          <w:u w:val="single"/>
          <w:lang w:eastAsia="ar-SA"/>
        </w:rPr>
      </w:pPr>
      <w:r w:rsidRPr="000D41BE">
        <w:rPr>
          <w:rFonts w:ascii="Times New Roman" w:eastAsia="Lucida Sans Unicode" w:hAnsi="Times New Roman" w:cs="Times New Roman"/>
          <w:b/>
          <w:bCs/>
          <w:kern w:val="1"/>
          <w:sz w:val="24"/>
          <w:szCs w:val="24"/>
          <w:u w:val="single"/>
          <w:lang w:eastAsia="ar-SA"/>
        </w:rPr>
        <w:t>WARUNKI REALIZACJI UMOWY</w:t>
      </w:r>
    </w:p>
    <w:p w14:paraId="2975BD96" w14:textId="6998AA08" w:rsidR="00270B42" w:rsidRPr="000D41BE" w:rsidRDefault="00270B42" w:rsidP="00AC5E0B">
      <w:pPr>
        <w:pStyle w:val="Akapitzlist"/>
        <w:numPr>
          <w:ilvl w:val="0"/>
          <w:numId w:val="46"/>
        </w:numPr>
        <w:jc w:val="both"/>
        <w:rPr>
          <w:rFonts w:ascii="Times New Roman" w:eastAsia="Times New Roman" w:hAnsi="Times New Roman" w:cs="Times New Roman"/>
          <w:sz w:val="24"/>
          <w:szCs w:val="24"/>
          <w:lang w:eastAsia="ar-SA"/>
        </w:rPr>
      </w:pPr>
      <w:r w:rsidRPr="000D41BE">
        <w:rPr>
          <w:rFonts w:ascii="Times New Roman" w:eastAsia="Times New Roman" w:hAnsi="Times New Roman" w:cs="Times New Roman"/>
          <w:sz w:val="24"/>
          <w:szCs w:val="24"/>
          <w:lang w:eastAsia="ar-SA"/>
        </w:rPr>
        <w:t xml:space="preserve">Niniejsza umowa zostaje zawarta na okres </w:t>
      </w:r>
      <w:r w:rsidR="00CF40CE" w:rsidRPr="000D41BE">
        <w:rPr>
          <w:rFonts w:ascii="Times New Roman" w:eastAsia="Times New Roman" w:hAnsi="Times New Roman" w:cs="Times New Roman"/>
          <w:sz w:val="24"/>
          <w:szCs w:val="24"/>
          <w:lang w:eastAsia="ar-SA"/>
        </w:rPr>
        <w:t xml:space="preserve">6 miesięcy </w:t>
      </w:r>
      <w:r w:rsidR="0033489D" w:rsidRPr="000D41BE">
        <w:rPr>
          <w:rFonts w:ascii="Times New Roman" w:eastAsia="Times New Roman" w:hAnsi="Times New Roman" w:cs="Times New Roman"/>
          <w:sz w:val="24"/>
          <w:szCs w:val="24"/>
          <w:lang w:eastAsia="ar-SA"/>
        </w:rPr>
        <w:t xml:space="preserve">od dnia </w:t>
      </w:r>
      <w:r w:rsidR="00CF40CE" w:rsidRPr="000D41BE">
        <w:rPr>
          <w:rFonts w:ascii="Times New Roman" w:eastAsia="Times New Roman" w:hAnsi="Times New Roman" w:cs="Times New Roman"/>
          <w:sz w:val="24"/>
          <w:szCs w:val="24"/>
          <w:lang w:eastAsia="ar-SA"/>
        </w:rPr>
        <w:t>wdrożenia i konfiguracji</w:t>
      </w:r>
      <w:r w:rsidR="001C0D71" w:rsidRPr="000D41BE">
        <w:rPr>
          <w:rFonts w:ascii="Times New Roman" w:eastAsia="Times New Roman" w:hAnsi="Times New Roman" w:cs="Times New Roman"/>
          <w:sz w:val="24"/>
          <w:szCs w:val="24"/>
          <w:lang w:eastAsia="ar-SA"/>
        </w:rPr>
        <w:t xml:space="preserve"> wskazanego w ust. 2 poniżej </w:t>
      </w:r>
      <w:r w:rsidR="004933D6" w:rsidRPr="000D41BE">
        <w:rPr>
          <w:rFonts w:ascii="Times New Roman" w:eastAsia="Times New Roman" w:hAnsi="Times New Roman" w:cs="Times New Roman"/>
          <w:sz w:val="24"/>
          <w:szCs w:val="24"/>
          <w:lang w:eastAsia="ar-SA"/>
        </w:rPr>
        <w:t xml:space="preserve">oraz w załączniku nr 2 </w:t>
      </w:r>
      <w:r w:rsidR="00CF40CE" w:rsidRPr="000D41BE">
        <w:rPr>
          <w:rFonts w:ascii="Times New Roman" w:eastAsia="Times New Roman" w:hAnsi="Times New Roman" w:cs="Times New Roman"/>
          <w:sz w:val="24"/>
          <w:szCs w:val="24"/>
          <w:lang w:eastAsia="ar-SA"/>
        </w:rPr>
        <w:t xml:space="preserve"> tj</w:t>
      </w:r>
      <w:r w:rsidR="004933D6" w:rsidRPr="000D41BE">
        <w:rPr>
          <w:rFonts w:ascii="Times New Roman" w:eastAsia="Times New Roman" w:hAnsi="Times New Roman" w:cs="Times New Roman"/>
          <w:sz w:val="24"/>
          <w:szCs w:val="24"/>
          <w:lang w:eastAsia="ar-SA"/>
        </w:rPr>
        <w:t>.</w:t>
      </w:r>
      <w:r w:rsidR="00CF40CE" w:rsidRPr="000D41BE">
        <w:rPr>
          <w:rFonts w:ascii="Times New Roman" w:eastAsia="Times New Roman" w:hAnsi="Times New Roman" w:cs="Times New Roman"/>
          <w:sz w:val="24"/>
          <w:szCs w:val="24"/>
          <w:lang w:eastAsia="ar-SA"/>
        </w:rPr>
        <w:t xml:space="preserve"> od dnia ……………. </w:t>
      </w:r>
    </w:p>
    <w:p w14:paraId="5604FA11" w14:textId="61B60A88" w:rsidR="0033489D" w:rsidRPr="000D41BE" w:rsidRDefault="0033489D" w:rsidP="00AC5E0B">
      <w:pPr>
        <w:pStyle w:val="Akapitzlist"/>
        <w:numPr>
          <w:ilvl w:val="0"/>
          <w:numId w:val="46"/>
        </w:numPr>
        <w:jc w:val="both"/>
        <w:rPr>
          <w:rFonts w:ascii="Times New Roman" w:eastAsia="Times New Roman" w:hAnsi="Times New Roman" w:cs="Times New Roman"/>
          <w:sz w:val="24"/>
          <w:szCs w:val="24"/>
          <w:lang w:eastAsia="ar-SA"/>
        </w:rPr>
      </w:pPr>
      <w:r w:rsidRPr="000D41BE">
        <w:rPr>
          <w:rFonts w:ascii="Times New Roman" w:eastAsia="Calibri" w:hAnsi="Times New Roman" w:cs="Times New Roman"/>
          <w:kern w:val="1"/>
          <w:sz w:val="24"/>
          <w:szCs w:val="24"/>
          <w:lang w:eastAsia="ar-SA"/>
        </w:rPr>
        <w:t>W  terminie 10 dni od dnia zawarcia umowy Wykonawca jest zobowiązany  wdrożyć oraz skonfigurować pracownię mikrobiologii w ramach posiadanego przez Zamawiającego Zintegrowanego Systemu Informatycznego (ZSI), w szczególności usługa ma polegać na:</w:t>
      </w:r>
    </w:p>
    <w:p w14:paraId="17FA38C4" w14:textId="32187CB6" w:rsidR="0033489D" w:rsidRPr="000D41BE" w:rsidRDefault="0033489D" w:rsidP="00AC5E0B">
      <w:pPr>
        <w:pStyle w:val="Akapitzlist"/>
        <w:numPr>
          <w:ilvl w:val="0"/>
          <w:numId w:val="53"/>
        </w:numPr>
        <w:jc w:val="both"/>
        <w:rPr>
          <w:rFonts w:ascii="Times New Roman" w:eastAsia="Calibri" w:hAnsi="Times New Roman" w:cs="Times New Roman"/>
          <w:kern w:val="1"/>
          <w:sz w:val="24"/>
          <w:szCs w:val="24"/>
          <w:lang w:eastAsia="ar-SA"/>
        </w:rPr>
      </w:pPr>
      <w:r w:rsidRPr="000D41BE">
        <w:rPr>
          <w:rFonts w:ascii="Times New Roman" w:eastAsia="Calibri" w:hAnsi="Times New Roman" w:cs="Times New Roman"/>
          <w:kern w:val="1"/>
          <w:sz w:val="24"/>
          <w:szCs w:val="24"/>
          <w:lang w:eastAsia="ar-SA"/>
        </w:rPr>
        <w:t>utworzeniu elementów leczenia w systemie HIS Zamawiającego wraz z konfiguracją umożliwiając</w:t>
      </w:r>
      <w:r w:rsidR="00C82A80" w:rsidRPr="000D41BE">
        <w:rPr>
          <w:rFonts w:ascii="Times New Roman" w:eastAsia="Calibri" w:hAnsi="Times New Roman" w:cs="Times New Roman"/>
          <w:kern w:val="1"/>
          <w:sz w:val="24"/>
          <w:szCs w:val="24"/>
          <w:lang w:eastAsia="ar-SA"/>
        </w:rPr>
        <w:t>ą</w:t>
      </w:r>
      <w:r w:rsidRPr="000D41BE">
        <w:rPr>
          <w:rFonts w:ascii="Times New Roman" w:eastAsia="Calibri" w:hAnsi="Times New Roman" w:cs="Times New Roman"/>
          <w:kern w:val="1"/>
          <w:sz w:val="24"/>
          <w:szCs w:val="24"/>
          <w:lang w:eastAsia="ar-SA"/>
        </w:rPr>
        <w:t xml:space="preserve"> wykonywanie zleceń badań laboratoryjnych przez personel medyczny w dowolnej jednostce organizacyjnej szpitala </w:t>
      </w:r>
    </w:p>
    <w:p w14:paraId="756081D4" w14:textId="0B11D50C" w:rsidR="0033489D" w:rsidRPr="000D41BE" w:rsidRDefault="0033489D" w:rsidP="00AC5E0B">
      <w:pPr>
        <w:pStyle w:val="Akapitzlist"/>
        <w:numPr>
          <w:ilvl w:val="0"/>
          <w:numId w:val="53"/>
        </w:numPr>
        <w:jc w:val="both"/>
        <w:rPr>
          <w:rFonts w:ascii="Times New Roman" w:eastAsia="Calibri" w:hAnsi="Times New Roman" w:cs="Times New Roman"/>
          <w:kern w:val="1"/>
          <w:sz w:val="24"/>
          <w:szCs w:val="24"/>
          <w:lang w:eastAsia="ar-SA"/>
        </w:rPr>
      </w:pPr>
      <w:r w:rsidRPr="000D41BE">
        <w:rPr>
          <w:rFonts w:ascii="Times New Roman" w:eastAsia="Calibri" w:hAnsi="Times New Roman" w:cs="Times New Roman"/>
          <w:kern w:val="1"/>
          <w:sz w:val="24"/>
          <w:szCs w:val="24"/>
          <w:lang w:eastAsia="ar-SA"/>
        </w:rPr>
        <w:t>utworzeniu elementów leczenia w systemie laboratoryjnym (LIS) Zamawiającego wraz z konfiguracją umożliwiającą wykonani</w:t>
      </w:r>
      <w:r w:rsidR="00CE151A" w:rsidRPr="000D41BE">
        <w:rPr>
          <w:rFonts w:ascii="Times New Roman" w:eastAsia="Calibri" w:hAnsi="Times New Roman" w:cs="Times New Roman"/>
          <w:kern w:val="1"/>
          <w:sz w:val="24"/>
          <w:szCs w:val="24"/>
          <w:lang w:eastAsia="ar-SA"/>
        </w:rPr>
        <w:t>e</w:t>
      </w:r>
      <w:r w:rsidRPr="000D41BE">
        <w:rPr>
          <w:rFonts w:ascii="Times New Roman" w:eastAsia="Calibri" w:hAnsi="Times New Roman" w:cs="Times New Roman"/>
          <w:kern w:val="1"/>
          <w:sz w:val="24"/>
          <w:szCs w:val="24"/>
          <w:lang w:eastAsia="ar-SA"/>
        </w:rPr>
        <w:t xml:space="preserve"> badania laboratoryjnego na wskazanych w pkt </w:t>
      </w:r>
      <w:r w:rsidR="00834FC3" w:rsidRPr="000D41BE">
        <w:rPr>
          <w:rFonts w:ascii="Times New Roman" w:eastAsia="Calibri" w:hAnsi="Times New Roman" w:cs="Times New Roman"/>
          <w:kern w:val="1"/>
          <w:sz w:val="24"/>
          <w:szCs w:val="24"/>
          <w:lang w:eastAsia="ar-SA"/>
        </w:rPr>
        <w:t>3</w:t>
      </w:r>
      <w:r w:rsidRPr="000D41BE">
        <w:rPr>
          <w:rFonts w:ascii="Times New Roman" w:eastAsia="Calibri" w:hAnsi="Times New Roman" w:cs="Times New Roman"/>
          <w:kern w:val="1"/>
          <w:sz w:val="24"/>
          <w:szCs w:val="24"/>
          <w:lang w:eastAsia="ar-SA"/>
        </w:rPr>
        <w:t xml:space="preserve"> aparatach laboratoryjnych</w:t>
      </w:r>
    </w:p>
    <w:p w14:paraId="12619EED" w14:textId="77777777" w:rsidR="0033489D" w:rsidRPr="000D41BE" w:rsidRDefault="0033489D" w:rsidP="00AC5E0B">
      <w:pPr>
        <w:pStyle w:val="Akapitzlist"/>
        <w:numPr>
          <w:ilvl w:val="0"/>
          <w:numId w:val="53"/>
        </w:numPr>
        <w:jc w:val="both"/>
        <w:rPr>
          <w:rFonts w:ascii="Times New Roman" w:eastAsia="Calibri" w:hAnsi="Times New Roman" w:cs="Times New Roman"/>
          <w:kern w:val="1"/>
          <w:sz w:val="24"/>
          <w:szCs w:val="24"/>
          <w:lang w:eastAsia="ar-SA"/>
        </w:rPr>
      </w:pPr>
      <w:r w:rsidRPr="000D41BE">
        <w:rPr>
          <w:rFonts w:ascii="Times New Roman" w:eastAsia="Calibri" w:hAnsi="Times New Roman" w:cs="Times New Roman"/>
          <w:kern w:val="1"/>
          <w:sz w:val="24"/>
          <w:szCs w:val="24"/>
          <w:lang w:eastAsia="ar-SA"/>
        </w:rPr>
        <w:t>zapewnieniu integracji pomiędzy systemem HIS oraz LIS Zamawiającego w zakresie:</w:t>
      </w:r>
    </w:p>
    <w:p w14:paraId="461A95C8" w14:textId="77777777" w:rsidR="0033489D" w:rsidRPr="000D41BE" w:rsidRDefault="0033489D" w:rsidP="00AC5E0B">
      <w:pPr>
        <w:pStyle w:val="Akapitzlist"/>
        <w:numPr>
          <w:ilvl w:val="0"/>
          <w:numId w:val="53"/>
        </w:numPr>
        <w:jc w:val="both"/>
        <w:rPr>
          <w:rFonts w:ascii="Times New Roman" w:eastAsia="Calibri" w:hAnsi="Times New Roman" w:cs="Times New Roman"/>
          <w:kern w:val="1"/>
          <w:sz w:val="24"/>
          <w:szCs w:val="24"/>
          <w:lang w:eastAsia="ar-SA"/>
        </w:rPr>
      </w:pPr>
      <w:r w:rsidRPr="000D41BE">
        <w:rPr>
          <w:rFonts w:ascii="Times New Roman" w:eastAsia="Calibri" w:hAnsi="Times New Roman" w:cs="Times New Roman"/>
          <w:kern w:val="1"/>
          <w:sz w:val="24"/>
          <w:szCs w:val="24"/>
          <w:lang w:eastAsia="ar-SA"/>
        </w:rPr>
        <w:t>utworzenia i wysłania zleceń w systemie HIS Zamawiającego przez personel medyczny do systemu LIS</w:t>
      </w:r>
    </w:p>
    <w:p w14:paraId="04F0EF87" w14:textId="171771A4" w:rsidR="0033489D" w:rsidRPr="000D41BE" w:rsidRDefault="0033489D" w:rsidP="00AC5E0B">
      <w:pPr>
        <w:pStyle w:val="Akapitzlist"/>
        <w:numPr>
          <w:ilvl w:val="0"/>
          <w:numId w:val="53"/>
        </w:numPr>
        <w:jc w:val="both"/>
        <w:rPr>
          <w:rFonts w:ascii="Times New Roman" w:eastAsia="Calibri" w:hAnsi="Times New Roman" w:cs="Times New Roman"/>
          <w:kern w:val="1"/>
          <w:sz w:val="24"/>
          <w:szCs w:val="24"/>
          <w:lang w:eastAsia="ar-SA"/>
        </w:rPr>
      </w:pPr>
      <w:r w:rsidRPr="000D41BE">
        <w:rPr>
          <w:rFonts w:ascii="Times New Roman" w:eastAsia="Calibri" w:hAnsi="Times New Roman" w:cs="Times New Roman"/>
          <w:kern w:val="1"/>
          <w:sz w:val="24"/>
          <w:szCs w:val="24"/>
          <w:lang w:eastAsia="ar-SA"/>
        </w:rPr>
        <w:t>przyjęci</w:t>
      </w:r>
      <w:r w:rsidR="00CE151A" w:rsidRPr="000D41BE">
        <w:rPr>
          <w:rFonts w:ascii="Times New Roman" w:eastAsia="Calibri" w:hAnsi="Times New Roman" w:cs="Times New Roman"/>
          <w:kern w:val="1"/>
          <w:sz w:val="24"/>
          <w:szCs w:val="24"/>
          <w:lang w:eastAsia="ar-SA"/>
        </w:rPr>
        <w:t>u</w:t>
      </w:r>
      <w:r w:rsidRPr="000D41BE">
        <w:rPr>
          <w:rFonts w:ascii="Times New Roman" w:eastAsia="Calibri" w:hAnsi="Times New Roman" w:cs="Times New Roman"/>
          <w:kern w:val="1"/>
          <w:sz w:val="24"/>
          <w:szCs w:val="24"/>
          <w:lang w:eastAsia="ar-SA"/>
        </w:rPr>
        <w:t xml:space="preserve"> w systemie LIS zlecenia wystawionego przez personel medyczny w systemie HIS</w:t>
      </w:r>
    </w:p>
    <w:p w14:paraId="2A21C7AA" w14:textId="77777777" w:rsidR="0033489D" w:rsidRPr="000D41BE" w:rsidRDefault="0033489D" w:rsidP="00AC5E0B">
      <w:pPr>
        <w:pStyle w:val="Akapitzlist"/>
        <w:numPr>
          <w:ilvl w:val="0"/>
          <w:numId w:val="53"/>
        </w:numPr>
        <w:jc w:val="both"/>
        <w:rPr>
          <w:rFonts w:ascii="Times New Roman" w:eastAsia="Calibri" w:hAnsi="Times New Roman" w:cs="Times New Roman"/>
          <w:kern w:val="1"/>
          <w:sz w:val="24"/>
          <w:szCs w:val="24"/>
          <w:lang w:eastAsia="ar-SA"/>
        </w:rPr>
      </w:pPr>
      <w:r w:rsidRPr="000D41BE">
        <w:rPr>
          <w:rFonts w:ascii="Times New Roman" w:eastAsia="Calibri" w:hAnsi="Times New Roman" w:cs="Times New Roman"/>
          <w:kern w:val="1"/>
          <w:sz w:val="24"/>
          <w:szCs w:val="24"/>
          <w:lang w:eastAsia="ar-SA"/>
        </w:rPr>
        <w:t>przesłaniu zlecenia z systemu LIS badania na właściwy aparat laboratoryjny</w:t>
      </w:r>
    </w:p>
    <w:p w14:paraId="6CF59262" w14:textId="77777777" w:rsidR="0033489D" w:rsidRPr="000D41BE" w:rsidRDefault="0033489D" w:rsidP="00AC5E0B">
      <w:pPr>
        <w:pStyle w:val="Akapitzlist"/>
        <w:numPr>
          <w:ilvl w:val="0"/>
          <w:numId w:val="53"/>
        </w:numPr>
        <w:jc w:val="both"/>
        <w:rPr>
          <w:rFonts w:ascii="Times New Roman" w:eastAsia="Calibri" w:hAnsi="Times New Roman" w:cs="Times New Roman"/>
          <w:kern w:val="1"/>
          <w:sz w:val="24"/>
          <w:szCs w:val="24"/>
          <w:lang w:eastAsia="ar-SA"/>
        </w:rPr>
      </w:pPr>
      <w:r w:rsidRPr="000D41BE">
        <w:rPr>
          <w:rFonts w:ascii="Times New Roman" w:eastAsia="Calibri" w:hAnsi="Times New Roman" w:cs="Times New Roman"/>
          <w:kern w:val="1"/>
          <w:sz w:val="24"/>
          <w:szCs w:val="24"/>
          <w:lang w:eastAsia="ar-SA"/>
        </w:rPr>
        <w:t>odebraniu wyniku wykonanego badania z aparatu do systemu LIS</w:t>
      </w:r>
    </w:p>
    <w:p w14:paraId="23FD9A56" w14:textId="7039079B" w:rsidR="0033489D" w:rsidRPr="000D41BE" w:rsidRDefault="0033489D" w:rsidP="00AC5E0B">
      <w:pPr>
        <w:pStyle w:val="Akapitzlist"/>
        <w:numPr>
          <w:ilvl w:val="0"/>
          <w:numId w:val="53"/>
        </w:numPr>
        <w:jc w:val="both"/>
        <w:rPr>
          <w:rFonts w:ascii="Times New Roman" w:eastAsia="Calibri" w:hAnsi="Times New Roman" w:cs="Times New Roman"/>
          <w:kern w:val="1"/>
          <w:sz w:val="24"/>
          <w:szCs w:val="24"/>
          <w:lang w:eastAsia="ar-SA"/>
        </w:rPr>
      </w:pPr>
      <w:r w:rsidRPr="000D41BE">
        <w:rPr>
          <w:rFonts w:ascii="Times New Roman" w:eastAsia="Calibri" w:hAnsi="Times New Roman" w:cs="Times New Roman"/>
          <w:kern w:val="1"/>
          <w:sz w:val="24"/>
          <w:szCs w:val="24"/>
          <w:lang w:eastAsia="ar-SA"/>
        </w:rPr>
        <w:t xml:space="preserve">odesłaniu podpisanego elektronicznie wyniku wykonanego badania do systemu HIS </w:t>
      </w:r>
      <w:r w:rsidR="00CE151A" w:rsidRPr="000D41BE">
        <w:rPr>
          <w:rFonts w:ascii="Times New Roman" w:eastAsia="Calibri" w:hAnsi="Times New Roman" w:cs="Times New Roman"/>
          <w:kern w:val="1"/>
          <w:sz w:val="24"/>
          <w:szCs w:val="24"/>
          <w:lang w:eastAsia="ar-SA"/>
        </w:rPr>
        <w:t xml:space="preserve">oraz EDM </w:t>
      </w:r>
      <w:r w:rsidRPr="000D41BE">
        <w:rPr>
          <w:rFonts w:ascii="Times New Roman" w:eastAsia="Calibri" w:hAnsi="Times New Roman" w:cs="Times New Roman"/>
          <w:kern w:val="1"/>
          <w:sz w:val="24"/>
          <w:szCs w:val="24"/>
          <w:lang w:eastAsia="ar-SA"/>
        </w:rPr>
        <w:t xml:space="preserve">w ramach utworzonego zlecenia </w:t>
      </w:r>
    </w:p>
    <w:p w14:paraId="53169BE6" w14:textId="77777777" w:rsidR="0033489D" w:rsidRPr="000D41BE" w:rsidRDefault="0033489D" w:rsidP="00AC5E0B">
      <w:pPr>
        <w:pStyle w:val="Akapitzlist"/>
        <w:numPr>
          <w:ilvl w:val="0"/>
          <w:numId w:val="53"/>
        </w:numPr>
        <w:jc w:val="both"/>
        <w:rPr>
          <w:rFonts w:ascii="Times New Roman" w:eastAsia="Calibri" w:hAnsi="Times New Roman" w:cs="Times New Roman"/>
          <w:kern w:val="1"/>
          <w:sz w:val="24"/>
          <w:szCs w:val="24"/>
          <w:lang w:eastAsia="ar-SA"/>
        </w:rPr>
      </w:pPr>
      <w:r w:rsidRPr="000D41BE">
        <w:rPr>
          <w:rFonts w:ascii="Times New Roman" w:eastAsia="Calibri" w:hAnsi="Times New Roman" w:cs="Times New Roman"/>
          <w:kern w:val="1"/>
          <w:sz w:val="24"/>
          <w:szCs w:val="24"/>
          <w:lang w:eastAsia="ar-SA"/>
        </w:rPr>
        <w:t>podłączeniu i konfiguracji aparatów laboratoryjnych wykazanych w pkt 2 w zakresie umożliwiającym co najmniej:</w:t>
      </w:r>
    </w:p>
    <w:p w14:paraId="2567AB69" w14:textId="77777777" w:rsidR="0033489D" w:rsidRPr="000D41BE" w:rsidRDefault="0033489D" w:rsidP="00AC5E0B">
      <w:pPr>
        <w:pStyle w:val="Akapitzlist"/>
        <w:numPr>
          <w:ilvl w:val="0"/>
          <w:numId w:val="62"/>
        </w:numPr>
        <w:tabs>
          <w:tab w:val="clear" w:pos="720"/>
          <w:tab w:val="num" w:pos="1276"/>
        </w:tabs>
        <w:ind w:left="993" w:hanging="284"/>
        <w:jc w:val="both"/>
        <w:rPr>
          <w:rFonts w:ascii="Times New Roman" w:eastAsia="Calibri" w:hAnsi="Times New Roman" w:cs="Times New Roman"/>
          <w:kern w:val="1"/>
          <w:sz w:val="24"/>
          <w:szCs w:val="24"/>
          <w:lang w:eastAsia="ar-SA"/>
        </w:rPr>
      </w:pPr>
      <w:r w:rsidRPr="000D41BE">
        <w:rPr>
          <w:rFonts w:ascii="Times New Roman" w:eastAsia="Calibri" w:hAnsi="Times New Roman" w:cs="Times New Roman"/>
          <w:kern w:val="1"/>
          <w:sz w:val="24"/>
          <w:szCs w:val="24"/>
          <w:lang w:eastAsia="ar-SA"/>
        </w:rPr>
        <w:t xml:space="preserve">odebranie zlecenia z systemu LIS, </w:t>
      </w:r>
    </w:p>
    <w:p w14:paraId="1527A15B" w14:textId="77777777" w:rsidR="0033489D" w:rsidRPr="000D41BE" w:rsidRDefault="0033489D" w:rsidP="00AC5E0B">
      <w:pPr>
        <w:pStyle w:val="Akapitzlist"/>
        <w:numPr>
          <w:ilvl w:val="0"/>
          <w:numId w:val="62"/>
        </w:numPr>
        <w:tabs>
          <w:tab w:val="clear" w:pos="720"/>
          <w:tab w:val="num" w:pos="1276"/>
        </w:tabs>
        <w:ind w:left="993" w:hanging="284"/>
        <w:jc w:val="both"/>
        <w:rPr>
          <w:rFonts w:ascii="Times New Roman" w:eastAsia="Calibri" w:hAnsi="Times New Roman" w:cs="Times New Roman"/>
          <w:kern w:val="1"/>
          <w:sz w:val="24"/>
          <w:szCs w:val="24"/>
          <w:lang w:eastAsia="ar-SA"/>
        </w:rPr>
      </w:pPr>
      <w:r w:rsidRPr="000D41BE">
        <w:rPr>
          <w:rFonts w:ascii="Times New Roman" w:eastAsia="Calibri" w:hAnsi="Times New Roman" w:cs="Times New Roman"/>
          <w:kern w:val="1"/>
          <w:sz w:val="24"/>
          <w:szCs w:val="24"/>
          <w:lang w:eastAsia="ar-SA"/>
        </w:rPr>
        <w:t>odesłanie  wyniku wykonanego badania do systemu LIS</w:t>
      </w:r>
    </w:p>
    <w:p w14:paraId="368588BF" w14:textId="77777777" w:rsidR="00CE151A" w:rsidRPr="000D41BE" w:rsidRDefault="0033489D" w:rsidP="00AC5E0B">
      <w:pPr>
        <w:pStyle w:val="Akapitzlist"/>
        <w:numPr>
          <w:ilvl w:val="0"/>
          <w:numId w:val="53"/>
        </w:numPr>
        <w:jc w:val="both"/>
        <w:rPr>
          <w:rFonts w:ascii="Times New Roman" w:eastAsia="Calibri" w:hAnsi="Times New Roman" w:cs="Times New Roman"/>
          <w:kern w:val="1"/>
          <w:sz w:val="24"/>
          <w:szCs w:val="24"/>
          <w:lang w:eastAsia="ar-SA"/>
        </w:rPr>
      </w:pPr>
      <w:r w:rsidRPr="000D41BE">
        <w:rPr>
          <w:rFonts w:ascii="Times New Roman" w:eastAsia="Calibri" w:hAnsi="Times New Roman" w:cs="Times New Roman"/>
          <w:kern w:val="1"/>
          <w:sz w:val="24"/>
          <w:szCs w:val="24"/>
          <w:lang w:eastAsia="ar-SA"/>
        </w:rPr>
        <w:t xml:space="preserve">dostarczeniu licencji na interfejsy integracyjne dla aparatów laboratoryjnych wskazanych w pkt </w:t>
      </w:r>
      <w:r w:rsidR="003E4589" w:rsidRPr="000D41BE">
        <w:rPr>
          <w:rFonts w:ascii="Times New Roman" w:eastAsia="Calibri" w:hAnsi="Times New Roman" w:cs="Times New Roman"/>
          <w:kern w:val="1"/>
          <w:sz w:val="24"/>
          <w:szCs w:val="24"/>
          <w:lang w:eastAsia="ar-SA"/>
        </w:rPr>
        <w:t xml:space="preserve">3 załącznika nr 2 </w:t>
      </w:r>
    </w:p>
    <w:p w14:paraId="5A935361" w14:textId="0046C879" w:rsidR="0033489D" w:rsidRPr="000D41BE" w:rsidRDefault="00CE151A" w:rsidP="00CE151A">
      <w:pPr>
        <w:pStyle w:val="Akapitzlist"/>
        <w:jc w:val="both"/>
        <w:rPr>
          <w:rFonts w:ascii="Times New Roman" w:eastAsia="Calibri" w:hAnsi="Times New Roman" w:cs="Times New Roman"/>
          <w:kern w:val="1"/>
          <w:sz w:val="24"/>
          <w:szCs w:val="24"/>
          <w:lang w:eastAsia="ar-SA"/>
        </w:rPr>
      </w:pPr>
      <w:r w:rsidRPr="000D41BE">
        <w:rPr>
          <w:rFonts w:ascii="Times New Roman" w:eastAsia="Calibri" w:hAnsi="Times New Roman" w:cs="Times New Roman"/>
          <w:kern w:val="1"/>
          <w:sz w:val="24"/>
          <w:szCs w:val="24"/>
          <w:lang w:eastAsia="ar-SA"/>
        </w:rPr>
        <w:t xml:space="preserve">UWAGA: </w:t>
      </w:r>
      <w:r w:rsidR="0033489D" w:rsidRPr="000D41BE">
        <w:rPr>
          <w:rFonts w:ascii="Times New Roman" w:eastAsia="Calibri" w:hAnsi="Times New Roman" w:cs="Times New Roman"/>
          <w:kern w:val="1"/>
          <w:sz w:val="24"/>
          <w:szCs w:val="24"/>
          <w:lang w:eastAsia="ar-SA"/>
        </w:rPr>
        <w:t>jeżeli zaproponowane rozwiązanie wymagać będzie innych nie wymienionych wyżej licencji Wykonawca zobowiązany będzie na dostarczenie niezbędnych licencji do prawidłowego funkcjonowania pracowni mikrobiologii na swój koszt</w:t>
      </w:r>
    </w:p>
    <w:p w14:paraId="2A6F66CB" w14:textId="77777777" w:rsidR="008825A8" w:rsidRPr="000D41BE" w:rsidRDefault="008825A8" w:rsidP="00AC5E0B">
      <w:pPr>
        <w:pStyle w:val="Akapitzlist"/>
        <w:numPr>
          <w:ilvl w:val="0"/>
          <w:numId w:val="53"/>
        </w:numPr>
        <w:jc w:val="both"/>
        <w:rPr>
          <w:rFonts w:ascii="Times New Roman" w:eastAsia="Calibri" w:hAnsi="Times New Roman" w:cs="Times New Roman"/>
          <w:kern w:val="1"/>
          <w:sz w:val="24"/>
          <w:szCs w:val="24"/>
          <w:lang w:eastAsia="ar-SA"/>
        </w:rPr>
      </w:pPr>
      <w:r w:rsidRPr="000D41BE">
        <w:rPr>
          <w:rFonts w:ascii="Times New Roman" w:eastAsia="Calibri" w:hAnsi="Times New Roman" w:cs="Times New Roman"/>
          <w:kern w:val="1"/>
          <w:sz w:val="24"/>
          <w:szCs w:val="24"/>
          <w:lang w:eastAsia="ar-SA"/>
        </w:rPr>
        <w:t xml:space="preserve">konfiguracji modułu Zakażeń pod kątem powiadamiania i analizy wyników badań mikrobiologicznych </w:t>
      </w:r>
    </w:p>
    <w:p w14:paraId="0EC73910" w14:textId="77777777" w:rsidR="008825A8" w:rsidRPr="000D41BE" w:rsidRDefault="008825A8" w:rsidP="00AC5E0B">
      <w:pPr>
        <w:pStyle w:val="Akapitzlist"/>
        <w:numPr>
          <w:ilvl w:val="0"/>
          <w:numId w:val="53"/>
        </w:numPr>
        <w:jc w:val="both"/>
        <w:rPr>
          <w:rFonts w:ascii="Times New Roman" w:eastAsia="Calibri" w:hAnsi="Times New Roman" w:cs="Times New Roman"/>
          <w:kern w:val="1"/>
          <w:sz w:val="24"/>
          <w:szCs w:val="24"/>
          <w:lang w:eastAsia="ar-SA"/>
        </w:rPr>
      </w:pPr>
      <w:r w:rsidRPr="000D41BE">
        <w:rPr>
          <w:rFonts w:ascii="Times New Roman" w:eastAsia="Calibri" w:hAnsi="Times New Roman" w:cs="Times New Roman"/>
          <w:kern w:val="1"/>
          <w:sz w:val="24"/>
          <w:szCs w:val="24"/>
          <w:lang w:eastAsia="ar-SA"/>
        </w:rPr>
        <w:t xml:space="preserve">przeszkolenia 5 osób personelu Laboratorium Zamawiającego z zakresu wdrożonego oprogramowania pracowni mikrobiologii </w:t>
      </w:r>
    </w:p>
    <w:p w14:paraId="2FE030C7" w14:textId="77777777" w:rsidR="008825A8" w:rsidRPr="000D41BE" w:rsidRDefault="008825A8" w:rsidP="00AC5E0B">
      <w:pPr>
        <w:pStyle w:val="Akapitzlist"/>
        <w:numPr>
          <w:ilvl w:val="0"/>
          <w:numId w:val="53"/>
        </w:numPr>
        <w:jc w:val="both"/>
        <w:rPr>
          <w:rFonts w:ascii="Times New Roman" w:eastAsia="Calibri" w:hAnsi="Times New Roman" w:cs="Times New Roman"/>
          <w:kern w:val="1"/>
          <w:sz w:val="24"/>
          <w:szCs w:val="24"/>
          <w:lang w:eastAsia="ar-SA"/>
        </w:rPr>
      </w:pPr>
      <w:r w:rsidRPr="000D41BE">
        <w:rPr>
          <w:rFonts w:ascii="Times New Roman" w:hAnsi="Times New Roman" w:cs="Times New Roman"/>
        </w:rPr>
        <w:t>Przygotowanie Raportów zgodnie z wytycznymi Zamawiającego</w:t>
      </w:r>
    </w:p>
    <w:p w14:paraId="10EEAFEF" w14:textId="46BC0AAC" w:rsidR="008825A8" w:rsidRPr="000D41BE" w:rsidRDefault="008825A8" w:rsidP="00AC5E0B">
      <w:pPr>
        <w:pStyle w:val="Akapitzlist"/>
        <w:numPr>
          <w:ilvl w:val="0"/>
          <w:numId w:val="53"/>
        </w:numPr>
        <w:jc w:val="both"/>
        <w:rPr>
          <w:rFonts w:ascii="Times New Roman" w:eastAsia="Calibri" w:hAnsi="Times New Roman" w:cs="Times New Roman"/>
          <w:kern w:val="1"/>
          <w:sz w:val="24"/>
          <w:szCs w:val="24"/>
          <w:lang w:eastAsia="ar-SA"/>
        </w:rPr>
      </w:pPr>
      <w:r w:rsidRPr="000D41BE">
        <w:rPr>
          <w:rFonts w:ascii="Times New Roman" w:hAnsi="Times New Roman" w:cs="Times New Roman"/>
        </w:rPr>
        <w:t>Konfiguracja podpisu elektronicznego dla wyników badań mikrobiologicznych</w:t>
      </w:r>
    </w:p>
    <w:p w14:paraId="3CE94C20" w14:textId="100D36B9" w:rsidR="002E15C1" w:rsidRPr="000D41BE" w:rsidRDefault="002E15C1" w:rsidP="00AC5E0B">
      <w:pPr>
        <w:pStyle w:val="Akapitzlist"/>
        <w:numPr>
          <w:ilvl w:val="0"/>
          <w:numId w:val="46"/>
        </w:numPr>
        <w:jc w:val="both"/>
        <w:rPr>
          <w:rFonts w:ascii="Times New Roman" w:eastAsia="Calibri" w:hAnsi="Times New Roman" w:cs="Times New Roman"/>
          <w:kern w:val="1"/>
          <w:sz w:val="24"/>
          <w:szCs w:val="24"/>
          <w:lang w:eastAsia="ar-SA"/>
        </w:rPr>
      </w:pPr>
      <w:r w:rsidRPr="000D41BE">
        <w:rPr>
          <w:rFonts w:ascii="Times New Roman" w:eastAsia="Calibri" w:hAnsi="Times New Roman" w:cs="Times New Roman"/>
          <w:kern w:val="1"/>
          <w:sz w:val="24"/>
          <w:szCs w:val="24"/>
          <w:lang w:eastAsia="ar-SA"/>
        </w:rPr>
        <w:t xml:space="preserve">Wdrożenie i konfiguracja zostaną potwierdzone protokołem, powdrożeniowym </w:t>
      </w:r>
    </w:p>
    <w:p w14:paraId="7D07E5EB" w14:textId="1D2956A9" w:rsidR="009F5663" w:rsidRPr="000D41BE" w:rsidRDefault="002E15C1" w:rsidP="00AC5E0B">
      <w:pPr>
        <w:pStyle w:val="Akapitzlist"/>
        <w:numPr>
          <w:ilvl w:val="0"/>
          <w:numId w:val="46"/>
        </w:numPr>
        <w:jc w:val="both"/>
        <w:rPr>
          <w:rFonts w:ascii="Times New Roman" w:eastAsia="Calibri" w:hAnsi="Times New Roman" w:cs="Times New Roman"/>
          <w:kern w:val="1"/>
          <w:sz w:val="24"/>
          <w:szCs w:val="24"/>
          <w:lang w:eastAsia="ar-SA"/>
        </w:rPr>
      </w:pPr>
      <w:r w:rsidRPr="000D41BE">
        <w:rPr>
          <w:rFonts w:ascii="Times New Roman" w:eastAsia="Calibri" w:hAnsi="Times New Roman" w:cs="Times New Roman"/>
          <w:kern w:val="1"/>
          <w:sz w:val="24"/>
          <w:szCs w:val="24"/>
          <w:lang w:eastAsia="ar-SA"/>
        </w:rPr>
        <w:t xml:space="preserve">Po zakończeniu momentu wdrożenia i konfiguracji </w:t>
      </w:r>
      <w:r w:rsidR="007A2BE6" w:rsidRPr="000D41BE">
        <w:rPr>
          <w:rFonts w:ascii="Times New Roman" w:eastAsia="Calibri" w:hAnsi="Times New Roman" w:cs="Times New Roman"/>
          <w:kern w:val="1"/>
          <w:sz w:val="24"/>
          <w:szCs w:val="24"/>
          <w:lang w:eastAsia="ar-SA"/>
        </w:rPr>
        <w:t xml:space="preserve">pracowni Mikrobiologii i podpisaniu protokołu odbioru wdrożenia </w:t>
      </w:r>
      <w:r w:rsidR="0011751A" w:rsidRPr="000D41BE">
        <w:rPr>
          <w:rFonts w:ascii="Times New Roman" w:eastAsia="Calibri" w:hAnsi="Times New Roman" w:cs="Times New Roman"/>
          <w:kern w:val="1"/>
          <w:sz w:val="24"/>
          <w:szCs w:val="24"/>
          <w:lang w:eastAsia="ar-SA"/>
        </w:rPr>
        <w:t xml:space="preserve">oraz licencji </w:t>
      </w:r>
      <w:r w:rsidR="008825A8" w:rsidRPr="000D41BE">
        <w:rPr>
          <w:rFonts w:ascii="Times New Roman" w:eastAsia="Calibri" w:hAnsi="Times New Roman" w:cs="Times New Roman"/>
          <w:kern w:val="1"/>
          <w:sz w:val="24"/>
          <w:szCs w:val="24"/>
          <w:lang w:eastAsia="ar-SA"/>
        </w:rPr>
        <w:t xml:space="preserve">Wykonawca jest zobowiązany do </w:t>
      </w:r>
      <w:r w:rsidR="0033489D" w:rsidRPr="000D41BE">
        <w:rPr>
          <w:rFonts w:ascii="Times New Roman" w:eastAsia="Calibri" w:hAnsi="Times New Roman" w:cs="Times New Roman"/>
          <w:kern w:val="1"/>
          <w:sz w:val="24"/>
          <w:szCs w:val="24"/>
          <w:lang w:eastAsia="ar-SA"/>
        </w:rPr>
        <w:t>świadczeni</w:t>
      </w:r>
      <w:r w:rsidR="008825A8" w:rsidRPr="000D41BE">
        <w:rPr>
          <w:rFonts w:ascii="Times New Roman" w:eastAsia="Calibri" w:hAnsi="Times New Roman" w:cs="Times New Roman"/>
          <w:kern w:val="1"/>
          <w:sz w:val="24"/>
          <w:szCs w:val="24"/>
          <w:lang w:eastAsia="ar-SA"/>
        </w:rPr>
        <w:t>a</w:t>
      </w:r>
      <w:r w:rsidR="0033489D" w:rsidRPr="000D41BE">
        <w:rPr>
          <w:rFonts w:ascii="Times New Roman" w:eastAsia="Calibri" w:hAnsi="Times New Roman" w:cs="Times New Roman"/>
          <w:kern w:val="1"/>
          <w:sz w:val="24"/>
          <w:szCs w:val="24"/>
          <w:lang w:eastAsia="ar-SA"/>
        </w:rPr>
        <w:t xml:space="preserve"> asysty technicznej dla wdrożonej pracowni mikrobiologii </w:t>
      </w:r>
      <w:r w:rsidR="009F5663" w:rsidRPr="000D41BE">
        <w:rPr>
          <w:rFonts w:ascii="Times New Roman" w:eastAsia="Calibri" w:hAnsi="Times New Roman" w:cs="Times New Roman"/>
          <w:kern w:val="1"/>
          <w:sz w:val="24"/>
          <w:szCs w:val="24"/>
          <w:lang w:eastAsia="ar-SA"/>
        </w:rPr>
        <w:t xml:space="preserve">w dni robocze (tj. od poniedziałku do piątku  wyjątkiem dni ustawowo wolnych od pracy). </w:t>
      </w:r>
    </w:p>
    <w:p w14:paraId="3C87216F" w14:textId="7822272D" w:rsidR="007A40D7" w:rsidRPr="000D41BE" w:rsidRDefault="007A40D7" w:rsidP="00AC5E0B">
      <w:pPr>
        <w:pStyle w:val="Akapitzlist"/>
        <w:numPr>
          <w:ilvl w:val="0"/>
          <w:numId w:val="46"/>
        </w:numPr>
        <w:jc w:val="both"/>
        <w:rPr>
          <w:rFonts w:ascii="Times New Roman" w:eastAsia="Calibri" w:hAnsi="Times New Roman" w:cs="Times New Roman"/>
          <w:kern w:val="1"/>
          <w:sz w:val="24"/>
          <w:szCs w:val="24"/>
          <w:lang w:eastAsia="ar-SA"/>
        </w:rPr>
      </w:pPr>
      <w:r w:rsidRPr="000D41BE">
        <w:rPr>
          <w:rFonts w:ascii="Times New Roman" w:eastAsia="Calibri" w:hAnsi="Times New Roman" w:cs="Times New Roman"/>
          <w:kern w:val="1"/>
          <w:sz w:val="24"/>
          <w:szCs w:val="24"/>
          <w:lang w:eastAsia="ar-SA"/>
        </w:rPr>
        <w:t xml:space="preserve">W ramach Asysty Wykonawca gwarantuje Zamawiającemu: </w:t>
      </w:r>
    </w:p>
    <w:p w14:paraId="218B60EA" w14:textId="18C87C00" w:rsidR="007A40D7" w:rsidRPr="000D41BE" w:rsidRDefault="007A40D7" w:rsidP="00AC5E0B">
      <w:pPr>
        <w:pStyle w:val="Akapitzlist"/>
        <w:numPr>
          <w:ilvl w:val="1"/>
          <w:numId w:val="53"/>
        </w:numPr>
        <w:jc w:val="both"/>
        <w:rPr>
          <w:rFonts w:ascii="Times New Roman" w:eastAsia="Calibri" w:hAnsi="Times New Roman" w:cs="Times New Roman"/>
          <w:kern w:val="1"/>
          <w:sz w:val="24"/>
          <w:szCs w:val="24"/>
          <w:lang w:eastAsia="ar-SA"/>
        </w:rPr>
      </w:pPr>
      <w:r w:rsidRPr="000D41BE">
        <w:rPr>
          <w:rFonts w:ascii="Times New Roman" w:eastAsia="Calibri" w:hAnsi="Times New Roman" w:cs="Times New Roman"/>
          <w:kern w:val="1"/>
          <w:sz w:val="24"/>
          <w:szCs w:val="24"/>
          <w:lang w:eastAsia="ar-SA"/>
        </w:rPr>
        <w:lastRenderedPageBreak/>
        <w:t>Możliwość konsultacji telefonicznych w zakresie realizacji przedmiotu niniejszego zamówienia szczególnie (pomoc przy rozwiązywaniu bieżących problemów użytkowników).</w:t>
      </w:r>
    </w:p>
    <w:p w14:paraId="7B11BCD5" w14:textId="54F6B97B" w:rsidR="007A40D7" w:rsidRPr="000D41BE" w:rsidRDefault="007A40D7" w:rsidP="00AC5E0B">
      <w:pPr>
        <w:pStyle w:val="Akapitzlist"/>
        <w:numPr>
          <w:ilvl w:val="1"/>
          <w:numId w:val="53"/>
        </w:numPr>
        <w:jc w:val="both"/>
        <w:rPr>
          <w:rFonts w:ascii="Times New Roman" w:eastAsia="Calibri" w:hAnsi="Times New Roman" w:cs="Times New Roman"/>
          <w:kern w:val="1"/>
          <w:sz w:val="24"/>
          <w:szCs w:val="24"/>
          <w:lang w:eastAsia="ar-SA"/>
        </w:rPr>
      </w:pPr>
      <w:r w:rsidRPr="000D41BE">
        <w:rPr>
          <w:rFonts w:ascii="Times New Roman" w:eastAsia="Calibri" w:hAnsi="Times New Roman" w:cs="Times New Roman"/>
          <w:kern w:val="1"/>
          <w:sz w:val="24"/>
          <w:szCs w:val="24"/>
          <w:lang w:eastAsia="ar-SA"/>
        </w:rPr>
        <w:t>Możliwość dokonania zgłoszenia błędu/konsultacji poprzez:</w:t>
      </w:r>
    </w:p>
    <w:p w14:paraId="728630AF" w14:textId="7366859F" w:rsidR="007A40D7" w:rsidRPr="000D41BE" w:rsidRDefault="007A40D7" w:rsidP="00AC5E0B">
      <w:pPr>
        <w:pStyle w:val="Akapitzlist"/>
        <w:numPr>
          <w:ilvl w:val="0"/>
          <w:numId w:val="59"/>
        </w:numPr>
        <w:jc w:val="both"/>
        <w:rPr>
          <w:rFonts w:ascii="Times New Roman" w:eastAsia="Calibri" w:hAnsi="Times New Roman" w:cs="Times New Roman"/>
          <w:kern w:val="1"/>
          <w:sz w:val="24"/>
          <w:szCs w:val="24"/>
          <w:lang w:eastAsia="ar-SA"/>
        </w:rPr>
      </w:pPr>
      <w:r w:rsidRPr="000D41BE">
        <w:rPr>
          <w:rFonts w:ascii="Times New Roman" w:eastAsia="Calibri" w:hAnsi="Times New Roman" w:cs="Times New Roman"/>
          <w:kern w:val="1"/>
          <w:sz w:val="24"/>
          <w:szCs w:val="24"/>
          <w:lang w:eastAsia="ar-SA"/>
        </w:rPr>
        <w:t>witrynę internetową z możliwością dodania załączników, (podać adres www witryny ………………………………….)</w:t>
      </w:r>
    </w:p>
    <w:p w14:paraId="2106ACC7" w14:textId="184E516A" w:rsidR="007A40D7" w:rsidRPr="000D41BE" w:rsidRDefault="007A40D7" w:rsidP="00AC5E0B">
      <w:pPr>
        <w:pStyle w:val="Akapitzlist"/>
        <w:numPr>
          <w:ilvl w:val="0"/>
          <w:numId w:val="59"/>
        </w:numPr>
        <w:jc w:val="both"/>
        <w:rPr>
          <w:rFonts w:ascii="Times New Roman" w:eastAsia="Calibri" w:hAnsi="Times New Roman" w:cs="Times New Roman"/>
          <w:kern w:val="1"/>
          <w:sz w:val="24"/>
          <w:szCs w:val="24"/>
          <w:lang w:eastAsia="ar-SA"/>
        </w:rPr>
      </w:pPr>
      <w:r w:rsidRPr="000D41BE">
        <w:rPr>
          <w:rFonts w:ascii="Times New Roman" w:eastAsia="Calibri" w:hAnsi="Times New Roman" w:cs="Times New Roman"/>
          <w:kern w:val="1"/>
          <w:sz w:val="24"/>
          <w:szCs w:val="24"/>
          <w:lang w:eastAsia="ar-SA"/>
        </w:rPr>
        <w:t>pocztę elektroniczną na adres: ……………………………….………,</w:t>
      </w:r>
    </w:p>
    <w:p w14:paraId="181F03DF" w14:textId="60618593" w:rsidR="007A40D7" w:rsidRPr="000D41BE" w:rsidRDefault="007A40D7" w:rsidP="00AC5E0B">
      <w:pPr>
        <w:pStyle w:val="Akapitzlist"/>
        <w:numPr>
          <w:ilvl w:val="0"/>
          <w:numId w:val="59"/>
        </w:numPr>
        <w:jc w:val="both"/>
        <w:rPr>
          <w:rFonts w:ascii="Times New Roman" w:eastAsia="Calibri" w:hAnsi="Times New Roman" w:cs="Times New Roman"/>
          <w:kern w:val="1"/>
          <w:sz w:val="24"/>
          <w:szCs w:val="24"/>
          <w:lang w:eastAsia="ar-SA"/>
        </w:rPr>
      </w:pPr>
      <w:r w:rsidRPr="000D41BE">
        <w:rPr>
          <w:rFonts w:ascii="Times New Roman" w:eastAsia="Calibri" w:hAnsi="Times New Roman" w:cs="Times New Roman"/>
          <w:kern w:val="1"/>
          <w:sz w:val="24"/>
          <w:szCs w:val="24"/>
          <w:lang w:eastAsia="ar-SA"/>
        </w:rPr>
        <w:t>telefonicznie pod poniższymi numerami telefonów:…………………………,</w:t>
      </w:r>
    </w:p>
    <w:p w14:paraId="00546E82" w14:textId="3BC659C2" w:rsidR="007A40D7" w:rsidRPr="000D41BE" w:rsidRDefault="007A40D7" w:rsidP="00AC5E0B">
      <w:pPr>
        <w:pStyle w:val="Akapitzlist"/>
        <w:numPr>
          <w:ilvl w:val="0"/>
          <w:numId w:val="59"/>
        </w:numPr>
        <w:jc w:val="both"/>
        <w:rPr>
          <w:rFonts w:ascii="Times New Roman" w:eastAsia="Calibri" w:hAnsi="Times New Roman" w:cs="Times New Roman"/>
          <w:kern w:val="1"/>
          <w:sz w:val="24"/>
          <w:szCs w:val="24"/>
          <w:lang w:eastAsia="ar-SA"/>
        </w:rPr>
      </w:pPr>
      <w:r w:rsidRPr="000D41BE">
        <w:rPr>
          <w:rFonts w:ascii="Times New Roman" w:eastAsia="Calibri" w:hAnsi="Times New Roman" w:cs="Times New Roman"/>
          <w:kern w:val="1"/>
          <w:sz w:val="24"/>
          <w:szCs w:val="24"/>
          <w:lang w:eastAsia="ar-SA"/>
        </w:rPr>
        <w:t>adres szyfrowanego łącza FTP ………………………………………</w:t>
      </w:r>
    </w:p>
    <w:p w14:paraId="76023F8B" w14:textId="03558D83" w:rsidR="007A40D7" w:rsidRPr="000D41BE" w:rsidRDefault="007A40D7" w:rsidP="00AC5E0B">
      <w:pPr>
        <w:pStyle w:val="Akapitzlist"/>
        <w:numPr>
          <w:ilvl w:val="1"/>
          <w:numId w:val="53"/>
        </w:numPr>
        <w:jc w:val="both"/>
        <w:rPr>
          <w:rFonts w:ascii="Times New Roman" w:eastAsia="Calibri" w:hAnsi="Times New Roman" w:cs="Times New Roman"/>
          <w:kern w:val="1"/>
          <w:sz w:val="24"/>
          <w:szCs w:val="24"/>
          <w:lang w:eastAsia="ar-SA"/>
        </w:rPr>
      </w:pPr>
      <w:r w:rsidRPr="000D41BE">
        <w:rPr>
          <w:rFonts w:ascii="Times New Roman" w:eastAsia="Calibri" w:hAnsi="Times New Roman" w:cs="Times New Roman"/>
          <w:lang w:eastAsia="zh-CN"/>
        </w:rPr>
        <w:t>Świadczenie obsługi serwisowej u Zamawiającego, lub zdalnie z wykorzystaniem własnego oprogramowania Wykonawcy  zapewniającego bezpieczne połączenie za pomocą łączy internetowych.</w:t>
      </w:r>
    </w:p>
    <w:p w14:paraId="4F4CA484" w14:textId="77777777" w:rsidR="007A40D7" w:rsidRPr="000D41BE" w:rsidRDefault="007A40D7" w:rsidP="00AC5E0B">
      <w:pPr>
        <w:pStyle w:val="Akapitzlist"/>
        <w:numPr>
          <w:ilvl w:val="1"/>
          <w:numId w:val="53"/>
        </w:numPr>
        <w:jc w:val="both"/>
        <w:rPr>
          <w:rFonts w:ascii="Times New Roman" w:eastAsia="Calibri" w:hAnsi="Times New Roman" w:cs="Times New Roman"/>
          <w:kern w:val="1"/>
          <w:sz w:val="24"/>
          <w:szCs w:val="24"/>
          <w:lang w:eastAsia="ar-SA"/>
        </w:rPr>
      </w:pPr>
      <w:r w:rsidRPr="000D41BE">
        <w:rPr>
          <w:rFonts w:ascii="Times New Roman" w:hAnsi="Times New Roman" w:cs="Times New Roman"/>
        </w:rPr>
        <w:t>Konsultacje telefoniczne dotyczące problemów występujących w ramach wdrożonego oprogramowania pracowni mikrobiologii</w:t>
      </w:r>
    </w:p>
    <w:p w14:paraId="4A5040E2" w14:textId="57745347" w:rsidR="007A40D7" w:rsidRPr="000D41BE" w:rsidRDefault="007A40D7" w:rsidP="00AC5E0B">
      <w:pPr>
        <w:pStyle w:val="Akapitzlist"/>
        <w:numPr>
          <w:ilvl w:val="1"/>
          <w:numId w:val="53"/>
        </w:numPr>
        <w:jc w:val="both"/>
        <w:rPr>
          <w:rFonts w:ascii="Times New Roman" w:eastAsia="Calibri" w:hAnsi="Times New Roman" w:cs="Times New Roman"/>
          <w:kern w:val="1"/>
          <w:sz w:val="24"/>
          <w:szCs w:val="24"/>
          <w:lang w:eastAsia="ar-SA"/>
        </w:rPr>
      </w:pPr>
      <w:r w:rsidRPr="000D41BE">
        <w:rPr>
          <w:rFonts w:ascii="Times New Roman" w:hAnsi="Times New Roman" w:cs="Times New Roman"/>
        </w:rPr>
        <w:t>Możliwość zgłaszania przez Zamawiającego wszelkich awarii dotyczących oprogramowania pracowni mikrobiologii, przy czym Zamawiający może zgłaszać następujące typy awarii</w:t>
      </w:r>
      <w:r w:rsidR="00F16CDF" w:rsidRPr="000D41BE">
        <w:rPr>
          <w:rFonts w:ascii="Times New Roman" w:hAnsi="Times New Roman" w:cs="Times New Roman"/>
        </w:rPr>
        <w:t xml:space="preserve">: </w:t>
      </w:r>
    </w:p>
    <w:p w14:paraId="3B3AB632" w14:textId="77777777" w:rsidR="00AD324E" w:rsidRPr="000D41BE" w:rsidRDefault="00AD324E" w:rsidP="00AD324E">
      <w:pPr>
        <w:pStyle w:val="Bezodstpw"/>
        <w:spacing w:line="276" w:lineRule="auto"/>
        <w:ind w:left="720"/>
        <w:jc w:val="both"/>
        <w:rPr>
          <w:rFonts w:ascii="Times New Roman" w:hAnsi="Times New Roman" w:cs="Times New Roman"/>
        </w:rPr>
      </w:pPr>
      <w:r w:rsidRPr="000D41BE">
        <w:rPr>
          <w:rFonts w:ascii="Times New Roman" w:hAnsi="Times New Roman" w:cs="Times New Roman"/>
          <w:b/>
          <w:bCs/>
        </w:rPr>
        <w:t>AWARIA KRYTYCZNA</w:t>
      </w:r>
      <w:r w:rsidRPr="000D41BE">
        <w:rPr>
          <w:rFonts w:ascii="Times New Roman" w:hAnsi="Times New Roman" w:cs="Times New Roman"/>
        </w:rPr>
        <w:t xml:space="preserve"> – taka, która uniemożliwia użytkowanie oprogramowania pracowni mikrobiologii (w zakresie jego podstawowej funkcjonalności wskazanej w dokumentacji użytkownika) i prowadzi do zatrzymania jego eksploatacji, utraty danych lub naruszenia ich spójności, w wyniku, której niemożliwe jest prowadzenie działalności z użyciem ZSI.</w:t>
      </w:r>
    </w:p>
    <w:p w14:paraId="566C6046" w14:textId="77777777" w:rsidR="00AD324E" w:rsidRPr="000D41BE" w:rsidRDefault="00AD324E" w:rsidP="00AD324E">
      <w:pPr>
        <w:pStyle w:val="Bezodstpw"/>
        <w:spacing w:line="276" w:lineRule="auto"/>
        <w:ind w:left="720"/>
        <w:jc w:val="both"/>
        <w:rPr>
          <w:rFonts w:ascii="Times New Roman" w:hAnsi="Times New Roman" w:cs="Times New Roman"/>
        </w:rPr>
      </w:pPr>
      <w:r w:rsidRPr="000D41BE">
        <w:rPr>
          <w:rFonts w:ascii="Times New Roman" w:hAnsi="Times New Roman" w:cs="Times New Roman"/>
          <w:b/>
          <w:bCs/>
        </w:rPr>
        <w:t>AWARIA ZWYKŁA</w:t>
      </w:r>
      <w:r w:rsidRPr="000D41BE">
        <w:rPr>
          <w:rFonts w:ascii="Times New Roman" w:hAnsi="Times New Roman" w:cs="Times New Roman"/>
        </w:rPr>
        <w:t xml:space="preserve"> – taka, która nie wpływa na pracę całego oprogramowania pracowni mikrobiologii</w:t>
      </w:r>
    </w:p>
    <w:p w14:paraId="16B63B8B" w14:textId="77777777" w:rsidR="00AD324E" w:rsidRPr="000D41BE" w:rsidRDefault="00AD324E" w:rsidP="00AD324E">
      <w:pPr>
        <w:pStyle w:val="Bezodstpw"/>
        <w:spacing w:line="276" w:lineRule="auto"/>
        <w:ind w:left="720"/>
        <w:jc w:val="both"/>
        <w:rPr>
          <w:rFonts w:ascii="Times New Roman" w:hAnsi="Times New Roman" w:cs="Times New Roman"/>
        </w:rPr>
      </w:pPr>
      <w:r w:rsidRPr="000D41BE">
        <w:rPr>
          <w:rFonts w:ascii="Times New Roman" w:hAnsi="Times New Roman" w:cs="Times New Roman"/>
        </w:rPr>
        <w:t>Czas usunięcia awarii - czas od momentu zarejestrowania zgłoszenia na udostępnionej przez Wykonawcę witrynie internetowej lub wysłania wiadomości email na adres wskazany w pkt 6. do chwili naprawy przez Wykonawcę zgłoszonej awarii:</w:t>
      </w:r>
    </w:p>
    <w:p w14:paraId="6816FC5D" w14:textId="7DBB1565" w:rsidR="00AD324E" w:rsidRPr="000D41BE" w:rsidRDefault="00AD324E" w:rsidP="00AC5E0B">
      <w:pPr>
        <w:pStyle w:val="Bezodstpw"/>
        <w:numPr>
          <w:ilvl w:val="0"/>
          <w:numId w:val="60"/>
        </w:numPr>
        <w:spacing w:line="276" w:lineRule="auto"/>
        <w:rPr>
          <w:rFonts w:ascii="Times New Roman" w:hAnsi="Times New Roman" w:cs="Times New Roman"/>
        </w:rPr>
      </w:pPr>
      <w:r w:rsidRPr="000D41BE">
        <w:rPr>
          <w:rFonts w:ascii="Times New Roman" w:hAnsi="Times New Roman" w:cs="Times New Roman"/>
        </w:rPr>
        <w:t xml:space="preserve">Czas usunięcia awarii krytycznej przez serwis wynosi </w:t>
      </w:r>
      <w:r w:rsidR="00CE5055" w:rsidRPr="000D41BE">
        <w:rPr>
          <w:rFonts w:ascii="Times New Roman" w:hAnsi="Times New Roman" w:cs="Times New Roman"/>
        </w:rPr>
        <w:t xml:space="preserve">….. </w:t>
      </w:r>
      <w:r w:rsidRPr="000D41BE">
        <w:rPr>
          <w:rFonts w:ascii="Times New Roman" w:hAnsi="Times New Roman" w:cs="Times New Roman"/>
        </w:rPr>
        <w:t xml:space="preserve">dni </w:t>
      </w:r>
      <w:r w:rsidR="00CE5055" w:rsidRPr="000D41BE">
        <w:rPr>
          <w:rFonts w:ascii="Times New Roman" w:hAnsi="Times New Roman" w:cs="Times New Roman"/>
        </w:rPr>
        <w:t xml:space="preserve">roboczych </w:t>
      </w:r>
      <w:r w:rsidR="00CE5055" w:rsidRPr="000D41BE">
        <w:rPr>
          <w:rFonts w:ascii="Times New Roman" w:hAnsi="Times New Roman" w:cs="Times New Roman"/>
          <w:i/>
          <w:iCs/>
        </w:rPr>
        <w:t>(kryterium oceny ofert)</w:t>
      </w:r>
      <w:r w:rsidR="00CE5055" w:rsidRPr="000D41BE">
        <w:rPr>
          <w:rFonts w:ascii="Times New Roman" w:hAnsi="Times New Roman" w:cs="Times New Roman"/>
        </w:rPr>
        <w:t xml:space="preserve"> </w:t>
      </w:r>
      <w:r w:rsidRPr="000D41BE">
        <w:rPr>
          <w:rFonts w:ascii="Times New Roman" w:hAnsi="Times New Roman" w:cs="Times New Roman"/>
        </w:rPr>
        <w:t>od momentu zarejestrowania zgłoszenia</w:t>
      </w:r>
    </w:p>
    <w:p w14:paraId="54DC76D1" w14:textId="19C0DF33" w:rsidR="00AD324E" w:rsidRPr="000D41BE" w:rsidRDefault="00AD324E" w:rsidP="00AC5E0B">
      <w:pPr>
        <w:pStyle w:val="Bezodstpw"/>
        <w:numPr>
          <w:ilvl w:val="0"/>
          <w:numId w:val="60"/>
        </w:numPr>
        <w:spacing w:line="276" w:lineRule="auto"/>
        <w:rPr>
          <w:rFonts w:ascii="Times New Roman" w:hAnsi="Times New Roman" w:cs="Times New Roman"/>
        </w:rPr>
      </w:pPr>
      <w:r w:rsidRPr="000D41BE">
        <w:rPr>
          <w:rFonts w:ascii="Times New Roman" w:hAnsi="Times New Roman" w:cs="Times New Roman"/>
        </w:rPr>
        <w:t xml:space="preserve">Czas usunięcia awarii zwykłej przez serwis wynosi </w:t>
      </w:r>
      <w:r w:rsidR="00CE5055" w:rsidRPr="000D41BE">
        <w:rPr>
          <w:rFonts w:ascii="Times New Roman" w:hAnsi="Times New Roman" w:cs="Times New Roman"/>
        </w:rPr>
        <w:t xml:space="preserve">…….  </w:t>
      </w:r>
      <w:r w:rsidR="00B340CA" w:rsidRPr="000D41BE">
        <w:rPr>
          <w:rFonts w:ascii="Times New Roman" w:hAnsi="Times New Roman" w:cs="Times New Roman"/>
        </w:rPr>
        <w:t xml:space="preserve">dni </w:t>
      </w:r>
      <w:r w:rsidRPr="000D41BE">
        <w:rPr>
          <w:rFonts w:ascii="Times New Roman" w:hAnsi="Times New Roman" w:cs="Times New Roman"/>
        </w:rPr>
        <w:t>roboczych</w:t>
      </w:r>
      <w:r w:rsidR="00CE5055" w:rsidRPr="000D41BE">
        <w:rPr>
          <w:rFonts w:ascii="Times New Roman" w:hAnsi="Times New Roman" w:cs="Times New Roman"/>
          <w:i/>
          <w:iCs/>
        </w:rPr>
        <w:t>(kryterium oceny ofert)</w:t>
      </w:r>
      <w:r w:rsidR="00CE5055" w:rsidRPr="000D41BE">
        <w:rPr>
          <w:rFonts w:ascii="Times New Roman" w:hAnsi="Times New Roman" w:cs="Times New Roman"/>
        </w:rPr>
        <w:t xml:space="preserve"> </w:t>
      </w:r>
      <w:r w:rsidRPr="000D41BE">
        <w:rPr>
          <w:rFonts w:ascii="Times New Roman" w:hAnsi="Times New Roman" w:cs="Times New Roman"/>
        </w:rPr>
        <w:t>od momentu zarejestrowania zgłoszenia</w:t>
      </w:r>
    </w:p>
    <w:p w14:paraId="58EDF12C" w14:textId="5E9F5686" w:rsidR="00AD324E" w:rsidRPr="000D41BE" w:rsidRDefault="00AD324E" w:rsidP="00AC5E0B">
      <w:pPr>
        <w:pStyle w:val="Akapitzlist"/>
        <w:numPr>
          <w:ilvl w:val="1"/>
          <w:numId w:val="53"/>
        </w:numPr>
        <w:jc w:val="both"/>
        <w:rPr>
          <w:rFonts w:ascii="Times New Roman" w:eastAsia="Calibri" w:hAnsi="Times New Roman" w:cs="Times New Roman"/>
          <w:kern w:val="1"/>
          <w:sz w:val="24"/>
          <w:szCs w:val="24"/>
          <w:lang w:eastAsia="ar-SA"/>
        </w:rPr>
      </w:pPr>
      <w:r w:rsidRPr="000D41BE">
        <w:rPr>
          <w:rFonts w:ascii="Times New Roman" w:hAnsi="Times New Roman" w:cs="Times New Roman"/>
        </w:rPr>
        <w:t>Możliwość utworzenia zgłoszenia serwisowego w zakresie pomocy przy bieżącej eksploatacji oprogramowania.</w:t>
      </w:r>
    </w:p>
    <w:p w14:paraId="3627BB2C" w14:textId="462806E3" w:rsidR="007A40D7" w:rsidRPr="000D41BE" w:rsidRDefault="007A40D7" w:rsidP="00AC5E0B">
      <w:pPr>
        <w:pStyle w:val="Akapitzlist"/>
        <w:numPr>
          <w:ilvl w:val="1"/>
          <w:numId w:val="53"/>
        </w:numPr>
        <w:jc w:val="both"/>
        <w:rPr>
          <w:rFonts w:ascii="Times New Roman" w:eastAsia="Calibri" w:hAnsi="Times New Roman" w:cs="Times New Roman"/>
          <w:kern w:val="1"/>
          <w:sz w:val="24"/>
          <w:szCs w:val="24"/>
          <w:lang w:eastAsia="ar-SA"/>
        </w:rPr>
      </w:pPr>
      <w:r w:rsidRPr="000D41BE">
        <w:rPr>
          <w:rFonts w:ascii="Times New Roman" w:hAnsi="Times New Roman" w:cs="Times New Roman"/>
        </w:rPr>
        <w:t xml:space="preserve">Czas obsługi zgłoszenia serwisowego – czas od momentu zarejestrowania zgłoszenia na udostępnionej przez Wykonawcę witrynie internetowej lub wysłania wiadomości email na adres wskazany w pkt </w:t>
      </w:r>
      <w:r w:rsidR="00A53CFD" w:rsidRPr="000D41BE">
        <w:rPr>
          <w:rFonts w:ascii="Times New Roman" w:hAnsi="Times New Roman" w:cs="Times New Roman"/>
        </w:rPr>
        <w:t>b)</w:t>
      </w:r>
      <w:r w:rsidRPr="000D41BE">
        <w:rPr>
          <w:rFonts w:ascii="Times New Roman" w:hAnsi="Times New Roman" w:cs="Times New Roman"/>
        </w:rPr>
        <w:t xml:space="preserve"> do chwili obsłużenia zgłoszenia. Czas obsługi zgłoszenia serwisowego przez serwis wynosi 10 dni roboczych.</w:t>
      </w:r>
    </w:p>
    <w:p w14:paraId="1F7AFCC4" w14:textId="435CBC39" w:rsidR="00270B42" w:rsidRPr="000D41BE" w:rsidRDefault="00270B42" w:rsidP="00AC5E0B">
      <w:pPr>
        <w:pStyle w:val="Akapitzlist"/>
        <w:widowControl w:val="0"/>
        <w:numPr>
          <w:ilvl w:val="0"/>
          <w:numId w:val="46"/>
        </w:numPr>
        <w:suppressAutoHyphens/>
        <w:spacing w:after="0" w:line="240" w:lineRule="auto"/>
        <w:jc w:val="both"/>
        <w:rPr>
          <w:rFonts w:ascii="Times New Roman" w:eastAsia="Times New Roman" w:hAnsi="Times New Roman" w:cs="Times New Roman"/>
          <w:sz w:val="24"/>
          <w:szCs w:val="24"/>
          <w:lang w:eastAsia="ar-SA"/>
        </w:rPr>
      </w:pPr>
      <w:r w:rsidRPr="000D41BE">
        <w:rPr>
          <w:rFonts w:ascii="Times New Roman" w:eastAsia="Times New Roman" w:hAnsi="Times New Roman" w:cs="Times New Roman"/>
          <w:sz w:val="24"/>
          <w:szCs w:val="24"/>
          <w:lang w:eastAsia="ar-SA"/>
        </w:rPr>
        <w:t xml:space="preserve">Wykonawca oświadcza, że wykonanie umowy nie będzie naruszać praw wyłącznych osób trzecich oraz, że ponosi wyłączną odpowiedzialność z tego tytułu. </w:t>
      </w:r>
    </w:p>
    <w:p w14:paraId="4C3F9D68" w14:textId="483DF7CE" w:rsidR="00270B42" w:rsidRPr="000D41BE" w:rsidRDefault="00270B42" w:rsidP="00AC5E0B">
      <w:pPr>
        <w:pStyle w:val="Akapitzlist"/>
        <w:numPr>
          <w:ilvl w:val="0"/>
          <w:numId w:val="46"/>
        </w:numPr>
        <w:spacing w:after="0" w:line="240" w:lineRule="auto"/>
        <w:jc w:val="both"/>
        <w:rPr>
          <w:rFonts w:ascii="Times New Roman" w:eastAsia="Times New Roman" w:hAnsi="Times New Roman" w:cs="Times New Roman"/>
          <w:sz w:val="24"/>
          <w:szCs w:val="24"/>
          <w:lang w:eastAsia="ar-SA"/>
        </w:rPr>
      </w:pPr>
      <w:r w:rsidRPr="000D41BE">
        <w:rPr>
          <w:rFonts w:ascii="Times New Roman" w:eastAsia="Times New Roman" w:hAnsi="Times New Roman" w:cs="Times New Roman"/>
          <w:sz w:val="24"/>
          <w:szCs w:val="24"/>
          <w:lang w:eastAsia="ar-SA"/>
        </w:rPr>
        <w:t xml:space="preserve">Wykonawca oświadcza, iż  jest podmiotem uprawnionym do świadczenia Usługi asysty w zakresie </w:t>
      </w:r>
      <w:r w:rsidR="00604C6A" w:rsidRPr="000D41BE">
        <w:rPr>
          <w:rFonts w:ascii="Times New Roman" w:eastAsia="Times New Roman" w:hAnsi="Times New Roman" w:cs="Times New Roman"/>
          <w:sz w:val="24"/>
          <w:szCs w:val="24"/>
          <w:lang w:eastAsia="ar-SA"/>
        </w:rPr>
        <w:t>przedmiotu zamówienia</w:t>
      </w:r>
      <w:r w:rsidRPr="000D41BE">
        <w:rPr>
          <w:rFonts w:ascii="Times New Roman" w:eastAsia="Times New Roman" w:hAnsi="Times New Roman" w:cs="Times New Roman"/>
          <w:sz w:val="24"/>
          <w:szCs w:val="24"/>
          <w:lang w:eastAsia="ar-SA"/>
        </w:rPr>
        <w:t>.</w:t>
      </w:r>
    </w:p>
    <w:p w14:paraId="3F866D15" w14:textId="118ADBAE" w:rsidR="00270B42" w:rsidRPr="000D41BE" w:rsidRDefault="00270B42" w:rsidP="00AC5E0B">
      <w:pPr>
        <w:numPr>
          <w:ilvl w:val="0"/>
          <w:numId w:val="46"/>
        </w:numPr>
        <w:suppressAutoHyphens/>
        <w:spacing w:after="0" w:line="240" w:lineRule="auto"/>
        <w:contextualSpacing/>
        <w:jc w:val="both"/>
        <w:rPr>
          <w:rFonts w:ascii="Times New Roman" w:eastAsia="Times New Roman" w:hAnsi="Times New Roman" w:cs="Times New Roman"/>
          <w:b/>
          <w:kern w:val="2"/>
          <w:sz w:val="24"/>
          <w:szCs w:val="24"/>
          <w:lang w:eastAsia="ar-SA"/>
        </w:rPr>
      </w:pPr>
      <w:r w:rsidRPr="000D41BE">
        <w:rPr>
          <w:rFonts w:ascii="Times New Roman" w:eastAsia="Times New Roman" w:hAnsi="Times New Roman" w:cs="Times New Roman"/>
          <w:sz w:val="24"/>
          <w:szCs w:val="24"/>
          <w:lang w:eastAsia="ar-SA"/>
        </w:rPr>
        <w:t xml:space="preserve">Wykonawca zobowiązuje się w dniu zawarcia niniejszej zawrzeć umowę powierzenia przetwarzania danych osobowych na warunkach wskazanych we wzorze umowy stanowiącym załącznik nr </w:t>
      </w:r>
      <w:r w:rsidR="007167AF" w:rsidRPr="000D41BE">
        <w:rPr>
          <w:rFonts w:ascii="Times New Roman" w:eastAsia="Times New Roman" w:hAnsi="Times New Roman" w:cs="Times New Roman"/>
          <w:sz w:val="24"/>
          <w:szCs w:val="24"/>
          <w:lang w:eastAsia="ar-SA"/>
        </w:rPr>
        <w:t xml:space="preserve">7 </w:t>
      </w:r>
      <w:r w:rsidRPr="000D41BE">
        <w:rPr>
          <w:rFonts w:ascii="Times New Roman" w:eastAsia="Times New Roman" w:hAnsi="Times New Roman" w:cs="Times New Roman"/>
          <w:sz w:val="24"/>
          <w:szCs w:val="24"/>
          <w:lang w:eastAsia="ar-SA"/>
        </w:rPr>
        <w:t xml:space="preserve"> do SWZ. W przypadku gdy Usługę Asysty świadczyć będzie wskazany w ofercie Wykonawcy inny podmiot Wykonawca przyjmuje na siebie obowiązek spowodowania, że podmiot ten zawrze z Zamawiającym umowę powierzenia przetwarzania danych osobowych (załącznik nr </w:t>
      </w:r>
      <w:r w:rsidR="007167AF" w:rsidRPr="000D41BE">
        <w:rPr>
          <w:rFonts w:ascii="Times New Roman" w:eastAsia="Times New Roman" w:hAnsi="Times New Roman" w:cs="Times New Roman"/>
          <w:sz w:val="24"/>
          <w:szCs w:val="24"/>
          <w:lang w:eastAsia="pl-PL"/>
        </w:rPr>
        <w:t>7</w:t>
      </w:r>
      <w:r w:rsidRPr="000D41BE">
        <w:rPr>
          <w:rFonts w:ascii="Times New Roman" w:eastAsia="Times New Roman" w:hAnsi="Times New Roman" w:cs="Times New Roman"/>
          <w:sz w:val="24"/>
          <w:szCs w:val="24"/>
          <w:lang w:eastAsia="ar-SA"/>
        </w:rPr>
        <w:t xml:space="preserve"> do SWZ) w terminie, o którym mowa w zdaniu pierwszym.</w:t>
      </w:r>
    </w:p>
    <w:p w14:paraId="2313915A" w14:textId="77777777" w:rsidR="00270B42" w:rsidRPr="000D41BE" w:rsidRDefault="00270B42" w:rsidP="00AC5E0B">
      <w:pPr>
        <w:numPr>
          <w:ilvl w:val="0"/>
          <w:numId w:val="46"/>
        </w:numPr>
        <w:suppressAutoHyphens/>
        <w:spacing w:after="0" w:line="240" w:lineRule="auto"/>
        <w:rPr>
          <w:rFonts w:ascii="Times New Roman" w:eastAsia="Times New Roman" w:hAnsi="Times New Roman" w:cs="Times New Roman"/>
          <w:bCs/>
          <w:kern w:val="2"/>
          <w:sz w:val="24"/>
          <w:szCs w:val="24"/>
          <w:lang w:eastAsia="ar-SA"/>
        </w:rPr>
      </w:pPr>
      <w:r w:rsidRPr="000D41BE">
        <w:rPr>
          <w:rFonts w:ascii="Times New Roman" w:eastAsia="Times New Roman" w:hAnsi="Times New Roman" w:cs="Times New Roman"/>
          <w:bCs/>
          <w:kern w:val="2"/>
          <w:sz w:val="24"/>
          <w:szCs w:val="24"/>
          <w:lang w:eastAsia="ar-SA"/>
        </w:rPr>
        <w:t>Wykonawca  zobowiązany jest zapoznać osoby, których dane podaje w związku z realizacją umowy z treścią klauzuli informacyjnej stanowiącej załącznik nr 4 do umowy.</w:t>
      </w:r>
    </w:p>
    <w:p w14:paraId="40BBF18D" w14:textId="77777777" w:rsidR="00270B42" w:rsidRPr="000D41BE" w:rsidRDefault="00270B42" w:rsidP="00270B42">
      <w:pPr>
        <w:suppressAutoHyphens/>
        <w:spacing w:after="0" w:line="240" w:lineRule="auto"/>
        <w:ind w:left="397"/>
        <w:contextualSpacing/>
        <w:jc w:val="both"/>
        <w:rPr>
          <w:rFonts w:ascii="Times New Roman" w:eastAsia="Times New Roman" w:hAnsi="Times New Roman" w:cs="Times New Roman"/>
          <w:b/>
          <w:kern w:val="2"/>
          <w:sz w:val="24"/>
          <w:szCs w:val="24"/>
          <w:lang w:eastAsia="ar-SA"/>
        </w:rPr>
      </w:pPr>
    </w:p>
    <w:p w14:paraId="052E8F7C" w14:textId="77777777" w:rsidR="00270B42" w:rsidRPr="000D41BE" w:rsidRDefault="00270B42" w:rsidP="00270B42">
      <w:pPr>
        <w:suppressAutoHyphens/>
        <w:spacing w:after="0" w:line="240" w:lineRule="auto"/>
        <w:ind w:left="397"/>
        <w:jc w:val="center"/>
        <w:rPr>
          <w:rFonts w:ascii="Times New Roman" w:eastAsia="Times New Roman" w:hAnsi="Times New Roman" w:cs="Times New Roman"/>
          <w:b/>
          <w:sz w:val="24"/>
          <w:szCs w:val="24"/>
          <w:lang w:eastAsia="ar-SA"/>
        </w:rPr>
      </w:pPr>
      <w:r w:rsidRPr="000D41BE">
        <w:rPr>
          <w:rFonts w:ascii="Times New Roman" w:eastAsia="Times New Roman" w:hAnsi="Times New Roman" w:cs="Times New Roman"/>
          <w:b/>
          <w:sz w:val="24"/>
          <w:szCs w:val="24"/>
          <w:lang w:eastAsia="ar-SA"/>
        </w:rPr>
        <w:lastRenderedPageBreak/>
        <w:t>§3.</w:t>
      </w:r>
    </w:p>
    <w:p w14:paraId="664332AE" w14:textId="77777777" w:rsidR="00270B42" w:rsidRPr="000D41BE" w:rsidRDefault="00270B42" w:rsidP="00270B42">
      <w:pPr>
        <w:suppressAutoHyphens/>
        <w:spacing w:after="0" w:line="240" w:lineRule="auto"/>
        <w:jc w:val="center"/>
        <w:rPr>
          <w:rFonts w:ascii="Times New Roman" w:eastAsia="Times New Roman" w:hAnsi="Times New Roman" w:cs="Times New Roman"/>
          <w:b/>
          <w:bCs/>
          <w:sz w:val="24"/>
          <w:szCs w:val="24"/>
          <w:u w:val="single"/>
          <w:lang w:eastAsia="ar-SA"/>
        </w:rPr>
      </w:pPr>
      <w:r w:rsidRPr="000D41BE">
        <w:rPr>
          <w:rFonts w:ascii="Times New Roman" w:eastAsia="Times New Roman" w:hAnsi="Times New Roman" w:cs="Times New Roman"/>
          <w:b/>
          <w:bCs/>
          <w:sz w:val="24"/>
          <w:szCs w:val="24"/>
          <w:u w:val="single"/>
          <w:lang w:eastAsia="ar-SA"/>
        </w:rPr>
        <w:t>WYNAGRODZENIE I WARUNKI PŁATNOŚCI</w:t>
      </w:r>
    </w:p>
    <w:p w14:paraId="75D3C015" w14:textId="173F65CC" w:rsidR="007A2BE6" w:rsidRPr="000D41BE" w:rsidRDefault="00270B42" w:rsidP="007A2BE6">
      <w:pPr>
        <w:widowControl w:val="0"/>
        <w:numPr>
          <w:ilvl w:val="0"/>
          <w:numId w:val="42"/>
        </w:numPr>
        <w:tabs>
          <w:tab w:val="num" w:pos="683"/>
        </w:tabs>
        <w:suppressAutoHyphens/>
        <w:spacing w:after="0" w:line="240" w:lineRule="auto"/>
        <w:ind w:left="397" w:hanging="397"/>
        <w:jc w:val="both"/>
        <w:rPr>
          <w:rFonts w:ascii="Times New Roman" w:eastAsia="Times New Roman" w:hAnsi="Times New Roman" w:cs="Times New Roman"/>
          <w:sz w:val="24"/>
          <w:szCs w:val="24"/>
          <w:lang w:eastAsia="ar-SA"/>
        </w:rPr>
      </w:pPr>
      <w:r w:rsidRPr="000D41BE">
        <w:rPr>
          <w:rFonts w:ascii="Times New Roman" w:eastAsia="Times New Roman" w:hAnsi="Times New Roman" w:cs="Times New Roman"/>
          <w:sz w:val="24"/>
          <w:szCs w:val="24"/>
          <w:lang w:eastAsia="ar-SA"/>
        </w:rPr>
        <w:t xml:space="preserve">Wynagrodzenie Wykonawcy za należyte </w:t>
      </w:r>
      <w:r w:rsidR="007A2BE6" w:rsidRPr="000D41BE">
        <w:rPr>
          <w:rFonts w:ascii="Times New Roman" w:eastAsia="Times New Roman" w:hAnsi="Times New Roman" w:cs="Times New Roman"/>
          <w:sz w:val="24"/>
          <w:szCs w:val="24"/>
          <w:lang w:eastAsia="ar-SA"/>
        </w:rPr>
        <w:t xml:space="preserve">zrealizowanie przedmiotu umowy określonego w §1   wynosi : </w:t>
      </w:r>
    </w:p>
    <w:p w14:paraId="577CE2FC" w14:textId="13D8E01A" w:rsidR="007A2BE6" w:rsidRPr="000D41BE" w:rsidRDefault="007A2BE6" w:rsidP="007A2BE6">
      <w:pPr>
        <w:pStyle w:val="Akapitzlist"/>
        <w:suppressAutoHyphens/>
        <w:spacing w:after="0" w:line="240" w:lineRule="auto"/>
        <w:ind w:left="340"/>
        <w:rPr>
          <w:rFonts w:ascii="Times New Roman" w:eastAsia="Times New Roman" w:hAnsi="Times New Roman" w:cs="Times New Roman"/>
          <w:bCs/>
          <w:sz w:val="24"/>
          <w:szCs w:val="24"/>
          <w:lang w:eastAsia="ar-SA"/>
        </w:rPr>
      </w:pPr>
      <w:r w:rsidRPr="000D41BE">
        <w:rPr>
          <w:rFonts w:ascii="Times New Roman" w:eastAsia="Times New Roman" w:hAnsi="Times New Roman" w:cs="Times New Roman"/>
          <w:bCs/>
          <w:sz w:val="24"/>
          <w:szCs w:val="24"/>
          <w:lang w:eastAsia="ar-SA"/>
        </w:rPr>
        <w:t>Cena netto:</w:t>
      </w:r>
      <w:r w:rsidRPr="000D41BE">
        <w:rPr>
          <w:rFonts w:ascii="Times New Roman" w:eastAsia="Times New Roman" w:hAnsi="Times New Roman" w:cs="Times New Roman"/>
          <w:bCs/>
          <w:sz w:val="24"/>
          <w:szCs w:val="24"/>
          <w:lang w:eastAsia="ar-SA"/>
        </w:rPr>
        <w:tab/>
      </w:r>
      <w:r w:rsidRPr="000D41BE">
        <w:rPr>
          <w:rFonts w:ascii="Times New Roman" w:eastAsia="Times New Roman" w:hAnsi="Times New Roman" w:cs="Times New Roman"/>
          <w:bCs/>
          <w:sz w:val="24"/>
          <w:szCs w:val="24"/>
          <w:lang w:eastAsia="ar-SA"/>
        </w:rPr>
        <w:tab/>
        <w:t>..............................</w:t>
      </w:r>
      <w:r w:rsidRPr="000D41BE">
        <w:rPr>
          <w:rFonts w:ascii="Times New Roman" w:eastAsia="Times New Roman" w:hAnsi="Times New Roman" w:cs="Times New Roman"/>
          <w:bCs/>
          <w:sz w:val="24"/>
          <w:szCs w:val="24"/>
          <w:lang w:eastAsia="ar-SA"/>
        </w:rPr>
        <w:tab/>
        <w:t xml:space="preserve">zł </w:t>
      </w:r>
    </w:p>
    <w:p w14:paraId="6D1CB30A" w14:textId="0219F388" w:rsidR="007A2BE6" w:rsidRPr="000D41BE" w:rsidRDefault="007A2BE6" w:rsidP="007A2BE6">
      <w:pPr>
        <w:pStyle w:val="Akapitzlist"/>
        <w:suppressAutoHyphens/>
        <w:spacing w:after="0" w:line="240" w:lineRule="auto"/>
        <w:ind w:left="340"/>
        <w:rPr>
          <w:rFonts w:ascii="Times New Roman" w:eastAsia="Times New Roman" w:hAnsi="Times New Roman" w:cs="Times New Roman"/>
          <w:bCs/>
          <w:sz w:val="24"/>
          <w:szCs w:val="24"/>
          <w:lang w:eastAsia="ar-SA"/>
        </w:rPr>
      </w:pPr>
      <w:r w:rsidRPr="000D41BE">
        <w:rPr>
          <w:rFonts w:ascii="Times New Roman" w:eastAsia="Times New Roman" w:hAnsi="Times New Roman" w:cs="Times New Roman"/>
          <w:bCs/>
          <w:sz w:val="24"/>
          <w:szCs w:val="24"/>
          <w:lang w:eastAsia="ar-SA"/>
        </w:rPr>
        <w:t>należny podatek VAT :</w:t>
      </w:r>
      <w:r w:rsidRPr="000D41BE">
        <w:rPr>
          <w:rFonts w:ascii="Times New Roman" w:eastAsia="Times New Roman" w:hAnsi="Times New Roman" w:cs="Times New Roman"/>
          <w:bCs/>
          <w:sz w:val="24"/>
          <w:szCs w:val="24"/>
          <w:lang w:eastAsia="ar-SA"/>
        </w:rPr>
        <w:tab/>
        <w:t>..............................</w:t>
      </w:r>
      <w:r w:rsidRPr="000D41BE">
        <w:rPr>
          <w:rFonts w:ascii="Times New Roman" w:eastAsia="Times New Roman" w:hAnsi="Times New Roman" w:cs="Times New Roman"/>
          <w:bCs/>
          <w:sz w:val="24"/>
          <w:szCs w:val="24"/>
          <w:lang w:eastAsia="ar-SA"/>
        </w:rPr>
        <w:tab/>
        <w:t>zł</w:t>
      </w:r>
    </w:p>
    <w:p w14:paraId="010D6A24" w14:textId="38A050B8" w:rsidR="007A2BE6" w:rsidRPr="000D41BE" w:rsidRDefault="007A2BE6" w:rsidP="007A2BE6">
      <w:pPr>
        <w:pStyle w:val="Akapitzlist"/>
        <w:suppressAutoHyphens/>
        <w:spacing w:after="0" w:line="240" w:lineRule="auto"/>
        <w:ind w:left="340"/>
        <w:rPr>
          <w:rFonts w:ascii="Times New Roman" w:eastAsia="Times New Roman" w:hAnsi="Times New Roman" w:cs="Times New Roman"/>
          <w:b/>
          <w:sz w:val="24"/>
          <w:szCs w:val="24"/>
          <w:lang w:eastAsia="ar-SA"/>
        </w:rPr>
      </w:pPr>
      <w:r w:rsidRPr="000D41BE">
        <w:rPr>
          <w:rFonts w:ascii="Times New Roman" w:eastAsia="Times New Roman" w:hAnsi="Times New Roman" w:cs="Times New Roman"/>
          <w:b/>
          <w:sz w:val="24"/>
          <w:szCs w:val="24"/>
          <w:lang w:eastAsia="ar-SA"/>
        </w:rPr>
        <w:t>Cena brutto:</w:t>
      </w:r>
      <w:r w:rsidRPr="000D41BE">
        <w:rPr>
          <w:rFonts w:ascii="Times New Roman" w:eastAsia="Times New Roman" w:hAnsi="Times New Roman" w:cs="Times New Roman"/>
          <w:b/>
          <w:sz w:val="24"/>
          <w:szCs w:val="24"/>
          <w:lang w:eastAsia="ar-SA"/>
        </w:rPr>
        <w:tab/>
      </w:r>
      <w:r w:rsidRPr="000D41BE">
        <w:rPr>
          <w:rFonts w:ascii="Times New Roman" w:eastAsia="Times New Roman" w:hAnsi="Times New Roman" w:cs="Times New Roman"/>
          <w:b/>
          <w:sz w:val="24"/>
          <w:szCs w:val="24"/>
          <w:lang w:eastAsia="ar-SA"/>
        </w:rPr>
        <w:tab/>
        <w:t>..............................</w:t>
      </w:r>
      <w:r w:rsidRPr="000D41BE">
        <w:rPr>
          <w:rFonts w:ascii="Times New Roman" w:eastAsia="Times New Roman" w:hAnsi="Times New Roman" w:cs="Times New Roman"/>
          <w:b/>
          <w:sz w:val="24"/>
          <w:szCs w:val="24"/>
          <w:lang w:eastAsia="ar-SA"/>
        </w:rPr>
        <w:tab/>
        <w:t xml:space="preserve">zł </w:t>
      </w:r>
    </w:p>
    <w:p w14:paraId="7AADA2F1" w14:textId="77777777" w:rsidR="007A2BE6" w:rsidRPr="000D41BE" w:rsidRDefault="007A2BE6" w:rsidP="007A2BE6">
      <w:pPr>
        <w:pStyle w:val="Akapitzlist"/>
        <w:suppressAutoHyphens/>
        <w:spacing w:after="0" w:line="240" w:lineRule="auto"/>
        <w:ind w:left="340"/>
        <w:rPr>
          <w:rFonts w:ascii="Times New Roman" w:eastAsia="Times New Roman" w:hAnsi="Times New Roman" w:cs="Times New Roman"/>
          <w:bCs/>
          <w:sz w:val="24"/>
          <w:szCs w:val="24"/>
          <w:lang w:eastAsia="ar-SA"/>
        </w:rPr>
      </w:pPr>
      <w:r w:rsidRPr="000D41BE">
        <w:rPr>
          <w:rFonts w:ascii="Times New Roman" w:eastAsia="Times New Roman" w:hAnsi="Times New Roman" w:cs="Times New Roman"/>
          <w:bCs/>
          <w:sz w:val="24"/>
          <w:szCs w:val="24"/>
          <w:lang w:eastAsia="ar-SA"/>
        </w:rPr>
        <w:t>(słownie:.......................................................................................................................... )</w:t>
      </w:r>
    </w:p>
    <w:p w14:paraId="7250FCC6" w14:textId="77777777" w:rsidR="007A2BE6" w:rsidRPr="000D41BE" w:rsidRDefault="007A2BE6" w:rsidP="007A2BE6">
      <w:pPr>
        <w:pStyle w:val="Akapitzlist"/>
        <w:suppressAutoHyphens/>
        <w:spacing w:after="0" w:line="240" w:lineRule="auto"/>
        <w:ind w:left="284"/>
        <w:rPr>
          <w:rFonts w:ascii="Times New Roman" w:eastAsia="Times New Roman" w:hAnsi="Times New Roman" w:cs="Times New Roman"/>
          <w:sz w:val="24"/>
          <w:szCs w:val="24"/>
          <w:lang w:eastAsia="ar-SA"/>
        </w:rPr>
      </w:pPr>
      <w:r w:rsidRPr="000D41BE">
        <w:rPr>
          <w:rFonts w:ascii="Times New Roman" w:eastAsia="Times New Roman" w:hAnsi="Times New Roman" w:cs="Times New Roman"/>
          <w:sz w:val="24"/>
          <w:szCs w:val="24"/>
          <w:lang w:eastAsia="ar-SA"/>
        </w:rPr>
        <w:t xml:space="preserve">w tym </w:t>
      </w:r>
    </w:p>
    <w:p w14:paraId="27FE1BA9" w14:textId="597A601B" w:rsidR="007A2BE6" w:rsidRPr="000D41BE" w:rsidRDefault="007A2BE6" w:rsidP="000D41BE">
      <w:pPr>
        <w:pStyle w:val="Akapitzlist"/>
        <w:numPr>
          <w:ilvl w:val="0"/>
          <w:numId w:val="101"/>
        </w:numPr>
        <w:suppressAutoHyphens/>
        <w:spacing w:after="0" w:line="240" w:lineRule="auto"/>
        <w:ind w:left="284" w:hanging="426"/>
        <w:rPr>
          <w:rFonts w:ascii="Times New Roman" w:eastAsia="Times New Roman" w:hAnsi="Times New Roman" w:cs="Times New Roman"/>
          <w:sz w:val="24"/>
          <w:szCs w:val="24"/>
          <w:lang w:eastAsia="ar-SA"/>
        </w:rPr>
      </w:pPr>
      <w:r w:rsidRPr="000D41BE">
        <w:rPr>
          <w:rFonts w:ascii="Times New Roman" w:eastAsia="Times New Roman" w:hAnsi="Times New Roman" w:cs="Times New Roman"/>
          <w:sz w:val="24"/>
          <w:szCs w:val="24"/>
          <w:lang w:eastAsia="ar-SA"/>
        </w:rPr>
        <w:t>Wynagrodzenie za Wykonawcy  za wdrożenie i konfigurację pracowni Mikrobiologii:</w:t>
      </w:r>
    </w:p>
    <w:p w14:paraId="5A77F33E" w14:textId="7945720B" w:rsidR="007A2BE6" w:rsidRPr="000D41BE" w:rsidRDefault="007A2BE6" w:rsidP="007A2BE6">
      <w:pPr>
        <w:pStyle w:val="Akapitzlist"/>
        <w:suppressAutoHyphens/>
        <w:spacing w:after="0" w:line="240" w:lineRule="auto"/>
        <w:ind w:left="284"/>
        <w:rPr>
          <w:rFonts w:ascii="Times New Roman" w:eastAsia="Times New Roman" w:hAnsi="Times New Roman" w:cs="Times New Roman"/>
          <w:sz w:val="24"/>
          <w:szCs w:val="24"/>
          <w:lang w:eastAsia="ar-SA"/>
        </w:rPr>
      </w:pPr>
      <w:r w:rsidRPr="000D41BE">
        <w:rPr>
          <w:rFonts w:ascii="Times New Roman" w:eastAsia="Times New Roman" w:hAnsi="Times New Roman" w:cs="Times New Roman"/>
          <w:sz w:val="24"/>
          <w:szCs w:val="24"/>
          <w:lang w:eastAsia="ar-SA"/>
        </w:rPr>
        <w:t>Cena netto:</w:t>
      </w:r>
      <w:r w:rsidRPr="000D41BE">
        <w:rPr>
          <w:rFonts w:ascii="Times New Roman" w:eastAsia="Times New Roman" w:hAnsi="Times New Roman" w:cs="Times New Roman"/>
          <w:sz w:val="24"/>
          <w:szCs w:val="24"/>
          <w:lang w:eastAsia="ar-SA"/>
        </w:rPr>
        <w:tab/>
      </w:r>
      <w:r w:rsidRPr="000D41BE">
        <w:rPr>
          <w:rFonts w:ascii="Times New Roman" w:eastAsia="Times New Roman" w:hAnsi="Times New Roman" w:cs="Times New Roman"/>
          <w:sz w:val="24"/>
          <w:szCs w:val="24"/>
          <w:lang w:eastAsia="ar-SA"/>
        </w:rPr>
        <w:tab/>
      </w:r>
      <w:r w:rsidRPr="000D41BE">
        <w:rPr>
          <w:rFonts w:ascii="Times New Roman" w:eastAsia="Times New Roman" w:hAnsi="Times New Roman" w:cs="Times New Roman"/>
          <w:sz w:val="24"/>
          <w:szCs w:val="24"/>
          <w:lang w:eastAsia="ar-SA"/>
        </w:rPr>
        <w:tab/>
        <w:t>..............................</w:t>
      </w:r>
      <w:r w:rsidRPr="000D41BE">
        <w:rPr>
          <w:rFonts w:ascii="Times New Roman" w:eastAsia="Times New Roman" w:hAnsi="Times New Roman" w:cs="Times New Roman"/>
          <w:sz w:val="24"/>
          <w:szCs w:val="24"/>
          <w:lang w:eastAsia="ar-SA"/>
        </w:rPr>
        <w:tab/>
        <w:t xml:space="preserve">zł </w:t>
      </w:r>
    </w:p>
    <w:p w14:paraId="46BB6AFD" w14:textId="7835009C" w:rsidR="007A2BE6" w:rsidRPr="000D41BE" w:rsidRDefault="007A2BE6" w:rsidP="007A2BE6">
      <w:pPr>
        <w:pStyle w:val="Akapitzlist"/>
        <w:suppressAutoHyphens/>
        <w:spacing w:after="0" w:line="240" w:lineRule="auto"/>
        <w:ind w:left="284"/>
        <w:rPr>
          <w:rFonts w:ascii="Times New Roman" w:eastAsia="Times New Roman" w:hAnsi="Times New Roman" w:cs="Times New Roman"/>
          <w:sz w:val="24"/>
          <w:szCs w:val="24"/>
          <w:lang w:eastAsia="ar-SA"/>
        </w:rPr>
      </w:pPr>
      <w:r w:rsidRPr="000D41BE">
        <w:rPr>
          <w:rFonts w:ascii="Times New Roman" w:eastAsia="Times New Roman" w:hAnsi="Times New Roman" w:cs="Times New Roman"/>
          <w:sz w:val="24"/>
          <w:szCs w:val="24"/>
          <w:lang w:eastAsia="ar-SA"/>
        </w:rPr>
        <w:t>należny podatek VAT :</w:t>
      </w:r>
      <w:r w:rsidRPr="000D41BE">
        <w:rPr>
          <w:rFonts w:ascii="Times New Roman" w:eastAsia="Times New Roman" w:hAnsi="Times New Roman" w:cs="Times New Roman"/>
          <w:sz w:val="24"/>
          <w:szCs w:val="24"/>
          <w:lang w:eastAsia="ar-SA"/>
        </w:rPr>
        <w:tab/>
        <w:t>..............................</w:t>
      </w:r>
      <w:r w:rsidRPr="000D41BE">
        <w:rPr>
          <w:rFonts w:ascii="Times New Roman" w:eastAsia="Times New Roman" w:hAnsi="Times New Roman" w:cs="Times New Roman"/>
          <w:sz w:val="24"/>
          <w:szCs w:val="24"/>
          <w:lang w:eastAsia="ar-SA"/>
        </w:rPr>
        <w:tab/>
        <w:t>zł</w:t>
      </w:r>
    </w:p>
    <w:p w14:paraId="1F04411B" w14:textId="2465612D" w:rsidR="007A2BE6" w:rsidRPr="000D41BE" w:rsidRDefault="007A2BE6" w:rsidP="007A2BE6">
      <w:pPr>
        <w:pStyle w:val="Akapitzlist"/>
        <w:suppressAutoHyphens/>
        <w:spacing w:after="0" w:line="240" w:lineRule="auto"/>
        <w:ind w:left="284"/>
        <w:rPr>
          <w:rFonts w:ascii="Times New Roman" w:eastAsia="Times New Roman" w:hAnsi="Times New Roman" w:cs="Times New Roman"/>
          <w:sz w:val="24"/>
          <w:szCs w:val="24"/>
          <w:lang w:eastAsia="ar-SA"/>
        </w:rPr>
      </w:pPr>
      <w:r w:rsidRPr="000D41BE">
        <w:rPr>
          <w:rFonts w:ascii="Times New Roman" w:eastAsia="Times New Roman" w:hAnsi="Times New Roman" w:cs="Times New Roman"/>
          <w:sz w:val="24"/>
          <w:szCs w:val="24"/>
          <w:lang w:eastAsia="ar-SA"/>
        </w:rPr>
        <w:t>Cena brutto:</w:t>
      </w:r>
      <w:r w:rsidRPr="000D41BE">
        <w:rPr>
          <w:rFonts w:ascii="Times New Roman" w:eastAsia="Times New Roman" w:hAnsi="Times New Roman" w:cs="Times New Roman"/>
          <w:sz w:val="24"/>
          <w:szCs w:val="24"/>
          <w:lang w:eastAsia="ar-SA"/>
        </w:rPr>
        <w:tab/>
      </w:r>
      <w:r w:rsidRPr="000D41BE">
        <w:rPr>
          <w:rFonts w:ascii="Times New Roman" w:eastAsia="Times New Roman" w:hAnsi="Times New Roman" w:cs="Times New Roman"/>
          <w:sz w:val="24"/>
          <w:szCs w:val="24"/>
          <w:lang w:eastAsia="ar-SA"/>
        </w:rPr>
        <w:tab/>
        <w:t>..............................</w:t>
      </w:r>
      <w:r w:rsidRPr="000D41BE">
        <w:rPr>
          <w:rFonts w:ascii="Times New Roman" w:eastAsia="Times New Roman" w:hAnsi="Times New Roman" w:cs="Times New Roman"/>
          <w:sz w:val="24"/>
          <w:szCs w:val="24"/>
          <w:lang w:eastAsia="ar-SA"/>
        </w:rPr>
        <w:tab/>
        <w:t xml:space="preserve">zł </w:t>
      </w:r>
    </w:p>
    <w:p w14:paraId="01427072" w14:textId="77777777" w:rsidR="007A2BE6" w:rsidRPr="000D41BE" w:rsidRDefault="007A2BE6" w:rsidP="007A2BE6">
      <w:pPr>
        <w:pStyle w:val="Akapitzlist"/>
        <w:suppressAutoHyphens/>
        <w:spacing w:after="0" w:line="240" w:lineRule="auto"/>
        <w:ind w:left="284"/>
        <w:rPr>
          <w:rFonts w:ascii="Times New Roman" w:eastAsia="Times New Roman" w:hAnsi="Times New Roman" w:cs="Times New Roman"/>
          <w:sz w:val="24"/>
          <w:szCs w:val="24"/>
          <w:lang w:eastAsia="ar-SA"/>
        </w:rPr>
      </w:pPr>
      <w:r w:rsidRPr="000D41BE">
        <w:rPr>
          <w:rFonts w:ascii="Times New Roman" w:eastAsia="Times New Roman" w:hAnsi="Times New Roman" w:cs="Times New Roman"/>
          <w:sz w:val="24"/>
          <w:szCs w:val="24"/>
          <w:lang w:eastAsia="ar-SA"/>
        </w:rPr>
        <w:t>(słownie:..........................................................................................................................</w:t>
      </w:r>
    </w:p>
    <w:p w14:paraId="55F2ED40" w14:textId="77777777" w:rsidR="00860F1A" w:rsidRPr="000D41BE" w:rsidRDefault="00860F1A" w:rsidP="007A2BE6">
      <w:pPr>
        <w:pStyle w:val="Akapitzlist"/>
        <w:suppressAutoHyphens/>
        <w:spacing w:after="0" w:line="240" w:lineRule="auto"/>
        <w:ind w:left="284"/>
        <w:rPr>
          <w:rFonts w:ascii="Times New Roman" w:eastAsia="Times New Roman" w:hAnsi="Times New Roman" w:cs="Times New Roman"/>
          <w:sz w:val="24"/>
          <w:szCs w:val="24"/>
          <w:lang w:eastAsia="ar-SA"/>
        </w:rPr>
      </w:pPr>
    </w:p>
    <w:p w14:paraId="09DC8AC4" w14:textId="77777777" w:rsidR="000D41BE" w:rsidRDefault="00860F1A" w:rsidP="000D41BE">
      <w:pPr>
        <w:pStyle w:val="Akapitzlist"/>
        <w:numPr>
          <w:ilvl w:val="0"/>
          <w:numId w:val="101"/>
        </w:numPr>
        <w:suppressAutoHyphens/>
        <w:spacing w:after="0" w:line="240" w:lineRule="auto"/>
        <w:ind w:left="284" w:hanging="426"/>
        <w:rPr>
          <w:rFonts w:ascii="Times New Roman" w:eastAsia="Times New Roman" w:hAnsi="Times New Roman" w:cs="Times New Roman"/>
          <w:sz w:val="24"/>
          <w:szCs w:val="24"/>
          <w:lang w:eastAsia="ar-SA"/>
        </w:rPr>
      </w:pPr>
      <w:r w:rsidRPr="000D41BE">
        <w:rPr>
          <w:rFonts w:ascii="Times New Roman" w:eastAsia="Times New Roman" w:hAnsi="Times New Roman" w:cs="Times New Roman"/>
          <w:sz w:val="24"/>
          <w:szCs w:val="24"/>
          <w:lang w:eastAsia="ar-SA"/>
        </w:rPr>
        <w:t>Wynagrodzenie za Wykonawcy  za licencje na interfejsy integracyjne dla aparatów laboratoryjnych</w:t>
      </w:r>
    </w:p>
    <w:p w14:paraId="016DCBC0" w14:textId="77777777" w:rsidR="000D41BE" w:rsidRDefault="00860F1A" w:rsidP="000D41BE">
      <w:pPr>
        <w:pStyle w:val="Akapitzlist"/>
        <w:suppressAutoHyphens/>
        <w:spacing w:after="0" w:line="240" w:lineRule="auto"/>
        <w:ind w:left="284"/>
        <w:rPr>
          <w:rFonts w:ascii="Times New Roman" w:eastAsia="Times New Roman" w:hAnsi="Times New Roman" w:cs="Times New Roman"/>
          <w:sz w:val="24"/>
          <w:szCs w:val="24"/>
          <w:lang w:eastAsia="ar-SA"/>
        </w:rPr>
      </w:pPr>
      <w:r w:rsidRPr="000D41BE">
        <w:rPr>
          <w:rFonts w:ascii="Times New Roman" w:eastAsia="Times New Roman" w:hAnsi="Times New Roman" w:cs="Times New Roman"/>
          <w:sz w:val="24"/>
          <w:szCs w:val="24"/>
          <w:lang w:eastAsia="ar-SA"/>
        </w:rPr>
        <w:t>Cena netto:</w:t>
      </w:r>
      <w:r w:rsidRPr="000D41BE">
        <w:rPr>
          <w:rFonts w:ascii="Times New Roman" w:eastAsia="Times New Roman" w:hAnsi="Times New Roman" w:cs="Times New Roman"/>
          <w:sz w:val="24"/>
          <w:szCs w:val="24"/>
          <w:lang w:eastAsia="ar-SA"/>
        </w:rPr>
        <w:tab/>
      </w:r>
      <w:r w:rsidRPr="000D41BE">
        <w:rPr>
          <w:rFonts w:ascii="Times New Roman" w:eastAsia="Times New Roman" w:hAnsi="Times New Roman" w:cs="Times New Roman"/>
          <w:sz w:val="24"/>
          <w:szCs w:val="24"/>
          <w:lang w:eastAsia="ar-SA"/>
        </w:rPr>
        <w:tab/>
      </w:r>
      <w:r w:rsidRPr="000D41BE">
        <w:rPr>
          <w:rFonts w:ascii="Times New Roman" w:eastAsia="Times New Roman" w:hAnsi="Times New Roman" w:cs="Times New Roman"/>
          <w:sz w:val="24"/>
          <w:szCs w:val="24"/>
          <w:lang w:eastAsia="ar-SA"/>
        </w:rPr>
        <w:tab/>
        <w:t>..............................</w:t>
      </w:r>
      <w:r w:rsidRPr="000D41BE">
        <w:rPr>
          <w:rFonts w:ascii="Times New Roman" w:eastAsia="Times New Roman" w:hAnsi="Times New Roman" w:cs="Times New Roman"/>
          <w:sz w:val="24"/>
          <w:szCs w:val="24"/>
          <w:lang w:eastAsia="ar-SA"/>
        </w:rPr>
        <w:tab/>
        <w:t xml:space="preserve">zł </w:t>
      </w:r>
    </w:p>
    <w:p w14:paraId="48AD9A84" w14:textId="470DA45A" w:rsidR="000D41BE" w:rsidRDefault="00860F1A" w:rsidP="000D41BE">
      <w:pPr>
        <w:pStyle w:val="Akapitzlist"/>
        <w:suppressAutoHyphens/>
        <w:spacing w:after="0" w:line="240" w:lineRule="auto"/>
        <w:ind w:left="284"/>
        <w:rPr>
          <w:rFonts w:ascii="Times New Roman" w:eastAsia="Times New Roman" w:hAnsi="Times New Roman" w:cs="Times New Roman"/>
          <w:sz w:val="24"/>
          <w:szCs w:val="24"/>
          <w:lang w:eastAsia="ar-SA"/>
        </w:rPr>
      </w:pPr>
      <w:r w:rsidRPr="000D41BE">
        <w:rPr>
          <w:rFonts w:ascii="Times New Roman" w:eastAsia="Times New Roman" w:hAnsi="Times New Roman" w:cs="Times New Roman"/>
          <w:sz w:val="24"/>
          <w:szCs w:val="24"/>
          <w:lang w:eastAsia="ar-SA"/>
        </w:rPr>
        <w:t>należny podatek VAT :</w:t>
      </w:r>
      <w:r w:rsidRPr="000D41BE">
        <w:rPr>
          <w:rFonts w:ascii="Times New Roman" w:eastAsia="Times New Roman" w:hAnsi="Times New Roman" w:cs="Times New Roman"/>
          <w:sz w:val="24"/>
          <w:szCs w:val="24"/>
          <w:lang w:eastAsia="ar-SA"/>
        </w:rPr>
        <w:tab/>
        <w:t>..............................</w:t>
      </w:r>
      <w:r w:rsidRPr="000D41BE">
        <w:rPr>
          <w:rFonts w:ascii="Times New Roman" w:eastAsia="Times New Roman" w:hAnsi="Times New Roman" w:cs="Times New Roman"/>
          <w:sz w:val="24"/>
          <w:szCs w:val="24"/>
          <w:lang w:eastAsia="ar-SA"/>
        </w:rPr>
        <w:tab/>
        <w:t>zł</w:t>
      </w:r>
    </w:p>
    <w:p w14:paraId="1A835B9D" w14:textId="7166E7D6" w:rsidR="00860F1A" w:rsidRPr="000D41BE" w:rsidRDefault="00860F1A" w:rsidP="000D41BE">
      <w:pPr>
        <w:pStyle w:val="Akapitzlist"/>
        <w:suppressAutoHyphens/>
        <w:spacing w:after="0" w:line="240" w:lineRule="auto"/>
        <w:ind w:left="284"/>
        <w:rPr>
          <w:rFonts w:ascii="Times New Roman" w:eastAsia="Times New Roman" w:hAnsi="Times New Roman" w:cs="Times New Roman"/>
          <w:sz w:val="24"/>
          <w:szCs w:val="24"/>
          <w:lang w:eastAsia="ar-SA"/>
        </w:rPr>
      </w:pPr>
      <w:r w:rsidRPr="000D41BE">
        <w:rPr>
          <w:rFonts w:ascii="Times New Roman" w:eastAsia="Times New Roman" w:hAnsi="Times New Roman" w:cs="Times New Roman"/>
          <w:sz w:val="24"/>
          <w:szCs w:val="24"/>
          <w:lang w:eastAsia="ar-SA"/>
        </w:rPr>
        <w:t>Cena brutto:</w:t>
      </w:r>
      <w:r w:rsidRPr="000D41BE">
        <w:rPr>
          <w:rFonts w:ascii="Times New Roman" w:eastAsia="Times New Roman" w:hAnsi="Times New Roman" w:cs="Times New Roman"/>
          <w:sz w:val="24"/>
          <w:szCs w:val="24"/>
          <w:lang w:eastAsia="ar-SA"/>
        </w:rPr>
        <w:tab/>
      </w:r>
      <w:r w:rsidRPr="000D41BE">
        <w:rPr>
          <w:rFonts w:ascii="Times New Roman" w:eastAsia="Times New Roman" w:hAnsi="Times New Roman" w:cs="Times New Roman"/>
          <w:sz w:val="24"/>
          <w:szCs w:val="24"/>
          <w:lang w:eastAsia="ar-SA"/>
        </w:rPr>
        <w:tab/>
        <w:t>..............................</w:t>
      </w:r>
      <w:r w:rsidRPr="000D41BE">
        <w:rPr>
          <w:rFonts w:ascii="Times New Roman" w:eastAsia="Times New Roman" w:hAnsi="Times New Roman" w:cs="Times New Roman"/>
          <w:sz w:val="24"/>
          <w:szCs w:val="24"/>
          <w:lang w:eastAsia="ar-SA"/>
        </w:rPr>
        <w:tab/>
        <w:t xml:space="preserve">zł </w:t>
      </w:r>
    </w:p>
    <w:p w14:paraId="3C5E5F8A" w14:textId="13EECAAE" w:rsidR="00860F1A" w:rsidRPr="000D41BE" w:rsidRDefault="00860F1A" w:rsidP="00860F1A">
      <w:pPr>
        <w:suppressAutoHyphens/>
        <w:spacing w:after="0" w:line="240" w:lineRule="auto"/>
        <w:rPr>
          <w:rFonts w:ascii="Times New Roman" w:eastAsia="Times New Roman" w:hAnsi="Times New Roman" w:cs="Times New Roman"/>
          <w:sz w:val="24"/>
          <w:szCs w:val="24"/>
          <w:lang w:eastAsia="ar-SA"/>
        </w:rPr>
      </w:pPr>
      <w:r w:rsidRPr="000D41BE">
        <w:rPr>
          <w:rFonts w:ascii="Times New Roman" w:eastAsia="Times New Roman" w:hAnsi="Times New Roman" w:cs="Times New Roman"/>
          <w:sz w:val="24"/>
          <w:szCs w:val="24"/>
          <w:lang w:eastAsia="ar-SA"/>
        </w:rPr>
        <w:t xml:space="preserve">      (słownie:.......................................................................................................................</w:t>
      </w:r>
    </w:p>
    <w:p w14:paraId="079626A7" w14:textId="77777777" w:rsidR="00860F1A" w:rsidRPr="000D41BE" w:rsidRDefault="00860F1A" w:rsidP="007A2BE6">
      <w:pPr>
        <w:pStyle w:val="Akapitzlist"/>
        <w:suppressAutoHyphens/>
        <w:spacing w:after="0" w:line="240" w:lineRule="auto"/>
        <w:ind w:left="284"/>
        <w:rPr>
          <w:rFonts w:ascii="Times New Roman" w:eastAsia="Times New Roman" w:hAnsi="Times New Roman" w:cs="Times New Roman"/>
          <w:sz w:val="24"/>
          <w:szCs w:val="24"/>
          <w:lang w:eastAsia="ar-SA"/>
        </w:rPr>
      </w:pPr>
    </w:p>
    <w:p w14:paraId="6CE06B66" w14:textId="7630F469" w:rsidR="007A2BE6" w:rsidRPr="000D41BE" w:rsidRDefault="007A2BE6" w:rsidP="000D41BE">
      <w:pPr>
        <w:pStyle w:val="Akapitzlist"/>
        <w:numPr>
          <w:ilvl w:val="0"/>
          <w:numId w:val="101"/>
        </w:numPr>
        <w:suppressAutoHyphens/>
        <w:spacing w:after="0" w:line="240" w:lineRule="auto"/>
        <w:ind w:left="284" w:hanging="426"/>
        <w:rPr>
          <w:rFonts w:ascii="Times New Roman" w:eastAsia="Times New Roman" w:hAnsi="Times New Roman" w:cs="Times New Roman"/>
          <w:sz w:val="24"/>
          <w:szCs w:val="24"/>
          <w:lang w:eastAsia="ar-SA"/>
        </w:rPr>
      </w:pPr>
      <w:r w:rsidRPr="000D41BE">
        <w:rPr>
          <w:rFonts w:ascii="Times New Roman" w:eastAsia="Times New Roman" w:hAnsi="Times New Roman" w:cs="Times New Roman"/>
          <w:sz w:val="24"/>
          <w:szCs w:val="24"/>
          <w:lang w:eastAsia="ar-SA"/>
        </w:rPr>
        <w:t>Wynagrodzenie Wykonawcy za świadczenie asysty technicznej :</w:t>
      </w:r>
    </w:p>
    <w:p w14:paraId="78852BC7" w14:textId="77777777" w:rsidR="007A2BE6" w:rsidRPr="000D41BE" w:rsidRDefault="007A2BE6" w:rsidP="007A2BE6">
      <w:pPr>
        <w:pStyle w:val="Akapitzlist"/>
        <w:suppressAutoHyphens/>
        <w:spacing w:after="0" w:line="240" w:lineRule="auto"/>
        <w:ind w:left="340"/>
        <w:rPr>
          <w:rFonts w:ascii="Times New Roman" w:eastAsia="Times New Roman" w:hAnsi="Times New Roman" w:cs="Times New Roman"/>
          <w:bCs/>
          <w:sz w:val="24"/>
          <w:szCs w:val="24"/>
          <w:lang w:eastAsia="ar-SA"/>
        </w:rPr>
      </w:pPr>
      <w:r w:rsidRPr="000D41BE">
        <w:rPr>
          <w:rFonts w:ascii="Times New Roman" w:eastAsia="Times New Roman" w:hAnsi="Times New Roman" w:cs="Times New Roman"/>
          <w:bCs/>
          <w:sz w:val="24"/>
          <w:szCs w:val="24"/>
          <w:lang w:eastAsia="ar-SA"/>
        </w:rPr>
        <w:t>Cena netto:</w:t>
      </w:r>
      <w:r w:rsidRPr="000D41BE">
        <w:rPr>
          <w:rFonts w:ascii="Times New Roman" w:eastAsia="Times New Roman" w:hAnsi="Times New Roman" w:cs="Times New Roman"/>
          <w:bCs/>
          <w:sz w:val="24"/>
          <w:szCs w:val="24"/>
          <w:lang w:eastAsia="ar-SA"/>
        </w:rPr>
        <w:tab/>
      </w:r>
      <w:r w:rsidRPr="000D41BE">
        <w:rPr>
          <w:rFonts w:ascii="Times New Roman" w:eastAsia="Times New Roman" w:hAnsi="Times New Roman" w:cs="Times New Roman"/>
          <w:bCs/>
          <w:sz w:val="24"/>
          <w:szCs w:val="24"/>
          <w:lang w:eastAsia="ar-SA"/>
        </w:rPr>
        <w:tab/>
      </w:r>
      <w:r w:rsidRPr="000D41BE">
        <w:rPr>
          <w:rFonts w:ascii="Times New Roman" w:eastAsia="Times New Roman" w:hAnsi="Times New Roman" w:cs="Times New Roman"/>
          <w:bCs/>
          <w:sz w:val="24"/>
          <w:szCs w:val="24"/>
          <w:lang w:eastAsia="ar-SA"/>
        </w:rPr>
        <w:tab/>
        <w:t>..............................</w:t>
      </w:r>
      <w:r w:rsidRPr="000D41BE">
        <w:rPr>
          <w:rFonts w:ascii="Times New Roman" w:eastAsia="Times New Roman" w:hAnsi="Times New Roman" w:cs="Times New Roman"/>
          <w:bCs/>
          <w:sz w:val="24"/>
          <w:szCs w:val="24"/>
          <w:lang w:eastAsia="ar-SA"/>
        </w:rPr>
        <w:tab/>
        <w:t xml:space="preserve">zł </w:t>
      </w:r>
    </w:p>
    <w:p w14:paraId="27ED631C" w14:textId="77777777" w:rsidR="007A2BE6" w:rsidRPr="000D41BE" w:rsidRDefault="007A2BE6" w:rsidP="007A2BE6">
      <w:pPr>
        <w:pStyle w:val="Akapitzlist"/>
        <w:suppressAutoHyphens/>
        <w:spacing w:after="0" w:line="240" w:lineRule="auto"/>
        <w:ind w:left="340"/>
        <w:rPr>
          <w:rFonts w:ascii="Times New Roman" w:eastAsia="Times New Roman" w:hAnsi="Times New Roman" w:cs="Times New Roman"/>
          <w:bCs/>
          <w:sz w:val="24"/>
          <w:szCs w:val="24"/>
          <w:lang w:eastAsia="ar-SA"/>
        </w:rPr>
      </w:pPr>
      <w:r w:rsidRPr="000D41BE">
        <w:rPr>
          <w:rFonts w:ascii="Times New Roman" w:eastAsia="Times New Roman" w:hAnsi="Times New Roman" w:cs="Times New Roman"/>
          <w:bCs/>
          <w:sz w:val="24"/>
          <w:szCs w:val="24"/>
          <w:lang w:eastAsia="ar-SA"/>
        </w:rPr>
        <w:t>należny podatek VAT :</w:t>
      </w:r>
      <w:r w:rsidRPr="000D41BE">
        <w:rPr>
          <w:rFonts w:ascii="Times New Roman" w:eastAsia="Times New Roman" w:hAnsi="Times New Roman" w:cs="Times New Roman"/>
          <w:bCs/>
          <w:sz w:val="24"/>
          <w:szCs w:val="24"/>
          <w:lang w:eastAsia="ar-SA"/>
        </w:rPr>
        <w:tab/>
      </w:r>
      <w:r w:rsidRPr="000D41BE">
        <w:rPr>
          <w:rFonts w:ascii="Times New Roman" w:eastAsia="Times New Roman" w:hAnsi="Times New Roman" w:cs="Times New Roman"/>
          <w:bCs/>
          <w:sz w:val="24"/>
          <w:szCs w:val="24"/>
          <w:lang w:eastAsia="ar-SA"/>
        </w:rPr>
        <w:tab/>
        <w:t>..............................</w:t>
      </w:r>
      <w:r w:rsidRPr="000D41BE">
        <w:rPr>
          <w:rFonts w:ascii="Times New Roman" w:eastAsia="Times New Roman" w:hAnsi="Times New Roman" w:cs="Times New Roman"/>
          <w:bCs/>
          <w:sz w:val="24"/>
          <w:szCs w:val="24"/>
          <w:lang w:eastAsia="ar-SA"/>
        </w:rPr>
        <w:tab/>
        <w:t>zł</w:t>
      </w:r>
    </w:p>
    <w:p w14:paraId="58FFFFB6" w14:textId="77777777" w:rsidR="007A2BE6" w:rsidRPr="000D41BE" w:rsidRDefault="007A2BE6" w:rsidP="007A2BE6">
      <w:pPr>
        <w:pStyle w:val="Akapitzlist"/>
        <w:suppressAutoHyphens/>
        <w:spacing w:after="0" w:line="240" w:lineRule="auto"/>
        <w:ind w:left="340"/>
        <w:rPr>
          <w:rFonts w:ascii="Times New Roman" w:eastAsia="Times New Roman" w:hAnsi="Times New Roman" w:cs="Times New Roman"/>
          <w:b/>
          <w:sz w:val="24"/>
          <w:szCs w:val="24"/>
          <w:lang w:eastAsia="ar-SA"/>
        </w:rPr>
      </w:pPr>
      <w:r w:rsidRPr="000D41BE">
        <w:rPr>
          <w:rFonts w:ascii="Times New Roman" w:eastAsia="Times New Roman" w:hAnsi="Times New Roman" w:cs="Times New Roman"/>
          <w:b/>
          <w:sz w:val="24"/>
          <w:szCs w:val="24"/>
          <w:lang w:eastAsia="ar-SA"/>
        </w:rPr>
        <w:t>Cena brutto:</w:t>
      </w:r>
      <w:r w:rsidRPr="000D41BE">
        <w:rPr>
          <w:rFonts w:ascii="Times New Roman" w:eastAsia="Times New Roman" w:hAnsi="Times New Roman" w:cs="Times New Roman"/>
          <w:b/>
          <w:sz w:val="24"/>
          <w:szCs w:val="24"/>
          <w:lang w:eastAsia="ar-SA"/>
        </w:rPr>
        <w:tab/>
      </w:r>
      <w:r w:rsidRPr="000D41BE">
        <w:rPr>
          <w:rFonts w:ascii="Times New Roman" w:eastAsia="Times New Roman" w:hAnsi="Times New Roman" w:cs="Times New Roman"/>
          <w:b/>
          <w:sz w:val="24"/>
          <w:szCs w:val="24"/>
          <w:lang w:eastAsia="ar-SA"/>
        </w:rPr>
        <w:tab/>
      </w:r>
      <w:r w:rsidRPr="000D41BE">
        <w:rPr>
          <w:rFonts w:ascii="Times New Roman" w:eastAsia="Times New Roman" w:hAnsi="Times New Roman" w:cs="Times New Roman"/>
          <w:b/>
          <w:sz w:val="24"/>
          <w:szCs w:val="24"/>
          <w:lang w:eastAsia="ar-SA"/>
        </w:rPr>
        <w:tab/>
        <w:t>..............................</w:t>
      </w:r>
      <w:r w:rsidRPr="000D41BE">
        <w:rPr>
          <w:rFonts w:ascii="Times New Roman" w:eastAsia="Times New Roman" w:hAnsi="Times New Roman" w:cs="Times New Roman"/>
          <w:b/>
          <w:sz w:val="24"/>
          <w:szCs w:val="24"/>
          <w:lang w:eastAsia="ar-SA"/>
        </w:rPr>
        <w:tab/>
        <w:t xml:space="preserve">zł </w:t>
      </w:r>
    </w:p>
    <w:p w14:paraId="7001E173" w14:textId="77777777" w:rsidR="007A2BE6" w:rsidRDefault="007A2BE6" w:rsidP="007A2BE6">
      <w:pPr>
        <w:pStyle w:val="Akapitzlist"/>
        <w:suppressAutoHyphens/>
        <w:spacing w:after="0" w:line="240" w:lineRule="auto"/>
        <w:ind w:left="340"/>
        <w:rPr>
          <w:rFonts w:ascii="Times New Roman" w:eastAsia="Times New Roman" w:hAnsi="Times New Roman" w:cs="Times New Roman"/>
          <w:bCs/>
          <w:sz w:val="24"/>
          <w:szCs w:val="24"/>
          <w:lang w:eastAsia="ar-SA"/>
        </w:rPr>
      </w:pPr>
      <w:r w:rsidRPr="000D41BE">
        <w:rPr>
          <w:rFonts w:ascii="Times New Roman" w:eastAsia="Times New Roman" w:hAnsi="Times New Roman" w:cs="Times New Roman"/>
          <w:bCs/>
          <w:sz w:val="24"/>
          <w:szCs w:val="24"/>
          <w:lang w:eastAsia="ar-SA"/>
        </w:rPr>
        <w:t>(słownie:.......................................................................................................................... )</w:t>
      </w:r>
    </w:p>
    <w:p w14:paraId="2F662DA8" w14:textId="77777777" w:rsidR="000D41BE" w:rsidRPr="000D41BE" w:rsidRDefault="000D41BE" w:rsidP="007A2BE6">
      <w:pPr>
        <w:pStyle w:val="Akapitzlist"/>
        <w:suppressAutoHyphens/>
        <w:spacing w:after="0" w:line="240" w:lineRule="auto"/>
        <w:ind w:left="340"/>
        <w:rPr>
          <w:rFonts w:ascii="Times New Roman" w:eastAsia="Times New Roman" w:hAnsi="Times New Roman" w:cs="Times New Roman"/>
          <w:bCs/>
          <w:sz w:val="24"/>
          <w:szCs w:val="24"/>
          <w:lang w:eastAsia="ar-SA"/>
        </w:rPr>
      </w:pPr>
    </w:p>
    <w:p w14:paraId="1332EE0B" w14:textId="48B90343" w:rsidR="007A2BE6" w:rsidRPr="000D41BE" w:rsidRDefault="007A2BE6" w:rsidP="007A2BE6">
      <w:pPr>
        <w:pStyle w:val="Akapitzlist"/>
        <w:numPr>
          <w:ilvl w:val="0"/>
          <w:numId w:val="42"/>
        </w:numPr>
        <w:suppressAutoHyphens/>
        <w:spacing w:after="0" w:line="240" w:lineRule="auto"/>
        <w:ind w:left="284" w:hanging="426"/>
        <w:jc w:val="both"/>
        <w:rPr>
          <w:rFonts w:ascii="Times New Roman" w:eastAsia="Times New Roman" w:hAnsi="Times New Roman" w:cs="Times New Roman"/>
          <w:bCs/>
          <w:kern w:val="2"/>
          <w:sz w:val="24"/>
          <w:szCs w:val="24"/>
          <w:lang w:eastAsia="ar-SA"/>
        </w:rPr>
      </w:pPr>
      <w:r w:rsidRPr="000D41BE">
        <w:rPr>
          <w:rFonts w:ascii="Times New Roman" w:eastAsia="Times New Roman" w:hAnsi="Times New Roman" w:cs="Times New Roman"/>
          <w:bCs/>
          <w:kern w:val="2"/>
          <w:sz w:val="24"/>
          <w:szCs w:val="24"/>
          <w:lang w:eastAsia="ar-SA"/>
        </w:rPr>
        <w:t xml:space="preserve">Zapłata za wdrożenie i konfigurację pracowni Mikrobiologii </w:t>
      </w:r>
      <w:r w:rsidR="00860F1A" w:rsidRPr="000D41BE">
        <w:rPr>
          <w:rFonts w:ascii="Times New Roman" w:eastAsia="Times New Roman" w:hAnsi="Times New Roman" w:cs="Times New Roman"/>
          <w:bCs/>
          <w:kern w:val="2"/>
          <w:sz w:val="24"/>
          <w:szCs w:val="24"/>
          <w:lang w:eastAsia="ar-SA"/>
        </w:rPr>
        <w:t xml:space="preserve">oraz za dostawę licencji na interfejsy integracyjne </w:t>
      </w:r>
      <w:r w:rsidRPr="000D41BE">
        <w:rPr>
          <w:rFonts w:ascii="Times New Roman" w:eastAsia="Times New Roman" w:hAnsi="Times New Roman" w:cs="Times New Roman"/>
          <w:bCs/>
          <w:kern w:val="2"/>
          <w:sz w:val="24"/>
          <w:szCs w:val="24"/>
          <w:lang w:eastAsia="ar-SA"/>
        </w:rPr>
        <w:t xml:space="preserve">nastąpi  przelewem na rachunek bankowy Wykonawcy   ……………….…………………………………... w ciągu 30 dni od dnia otrzymania przez Zamawiającego prawidłowo wystawionej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w:t>
      </w:r>
    </w:p>
    <w:p w14:paraId="23E2D9D0" w14:textId="301F82A8" w:rsidR="007A2BE6" w:rsidRPr="000D41BE" w:rsidRDefault="007A2BE6" w:rsidP="007A2BE6">
      <w:pPr>
        <w:pStyle w:val="Akapitzlist"/>
        <w:suppressAutoHyphens/>
        <w:spacing w:after="0" w:line="240" w:lineRule="auto"/>
        <w:ind w:left="284"/>
        <w:jc w:val="both"/>
        <w:rPr>
          <w:rFonts w:ascii="Times New Roman" w:eastAsia="Times New Roman" w:hAnsi="Times New Roman" w:cs="Times New Roman"/>
          <w:bCs/>
          <w:kern w:val="2"/>
          <w:sz w:val="24"/>
          <w:szCs w:val="24"/>
          <w:lang w:eastAsia="ar-SA"/>
        </w:rPr>
      </w:pPr>
      <w:r w:rsidRPr="000D41BE">
        <w:rPr>
          <w:rFonts w:ascii="Times New Roman" w:eastAsia="Times New Roman" w:hAnsi="Times New Roman" w:cs="Times New Roman"/>
          <w:bCs/>
          <w:kern w:val="2"/>
          <w:sz w:val="24"/>
          <w:szCs w:val="24"/>
          <w:lang w:eastAsia="ar-SA"/>
        </w:rPr>
        <w:t>Podstawą wystawienia faktury jest protokół odbioru wdrożenia</w:t>
      </w:r>
      <w:r w:rsidR="00860F1A" w:rsidRPr="000D41BE">
        <w:rPr>
          <w:rFonts w:ascii="Times New Roman" w:eastAsia="Times New Roman" w:hAnsi="Times New Roman" w:cs="Times New Roman"/>
          <w:bCs/>
          <w:kern w:val="2"/>
          <w:sz w:val="24"/>
          <w:szCs w:val="24"/>
          <w:lang w:eastAsia="ar-SA"/>
        </w:rPr>
        <w:t xml:space="preserve"> oraz licencji</w:t>
      </w:r>
    </w:p>
    <w:p w14:paraId="089AD941" w14:textId="056FF3ED" w:rsidR="00270B42" w:rsidRPr="000D41BE" w:rsidRDefault="00270B42" w:rsidP="00AC5E0B">
      <w:pPr>
        <w:widowControl w:val="0"/>
        <w:numPr>
          <w:ilvl w:val="0"/>
          <w:numId w:val="42"/>
        </w:numPr>
        <w:tabs>
          <w:tab w:val="num" w:pos="683"/>
        </w:tabs>
        <w:suppressAutoHyphens/>
        <w:spacing w:after="0" w:line="240" w:lineRule="auto"/>
        <w:ind w:left="397" w:hanging="397"/>
        <w:jc w:val="both"/>
        <w:rPr>
          <w:rFonts w:ascii="Times New Roman" w:eastAsia="Times New Roman" w:hAnsi="Times New Roman" w:cs="Times New Roman"/>
          <w:bCs/>
          <w:kern w:val="2"/>
          <w:sz w:val="24"/>
          <w:szCs w:val="24"/>
          <w:lang w:eastAsia="ar-SA"/>
        </w:rPr>
      </w:pPr>
      <w:r w:rsidRPr="000D41BE">
        <w:rPr>
          <w:rFonts w:ascii="Times New Roman" w:eastAsia="Times New Roman" w:hAnsi="Times New Roman" w:cs="Times New Roman"/>
          <w:sz w:val="24"/>
          <w:szCs w:val="24"/>
          <w:lang w:eastAsia="ar-SA"/>
        </w:rPr>
        <w:t xml:space="preserve">Zapłata za usługi asysty objęte umową następować będzie w okresach miesięcznych  (za miesiąc kalendarzowy) po zakończonym miesiącu przelewem na rachunek bankowy Wykonawcy   ……………….…………………………………... </w:t>
      </w:r>
      <w:r w:rsidRPr="000D41BE">
        <w:rPr>
          <w:rFonts w:ascii="Times New Roman" w:eastAsia="Times New Roman" w:hAnsi="Times New Roman" w:cs="Times New Roman"/>
          <w:sz w:val="24"/>
          <w:szCs w:val="24"/>
          <w:lang w:eastAsia="pl-PL"/>
        </w:rPr>
        <w:t xml:space="preserve">w ciągu 30 dni od dnia otrzymania przez Zamawiającego prawidłowo wystawionej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w:t>
      </w:r>
      <w:r w:rsidRPr="000D41BE">
        <w:rPr>
          <w:rFonts w:ascii="Times New Roman" w:eastAsia="Times New Roman" w:hAnsi="Times New Roman" w:cs="Times New Roman"/>
          <w:sz w:val="24"/>
          <w:szCs w:val="24"/>
          <w:lang w:eastAsia="ar-SA"/>
        </w:rPr>
        <w:t>Zapłata za Usługi asysty będzie następowała na podstawie faktur Wykonawcy wystawionych nie później niż do piątego dnia danego miesiąca za miesiąc poprzedni. W przypadku gdy zapłata jest należna za okres trwający krócej niż miesiąc kalendarzowy, Wykonawcy należy się za ten okres zapłata obliczona proporcjonalnie w stosunku do zapłaty należnej za cały miesiąc.</w:t>
      </w:r>
    </w:p>
    <w:p w14:paraId="378D4E1B" w14:textId="77777777" w:rsidR="00270B42" w:rsidRPr="000D41BE" w:rsidRDefault="00270B42" w:rsidP="00AC5E0B">
      <w:pPr>
        <w:pStyle w:val="Akapitzlist"/>
        <w:numPr>
          <w:ilvl w:val="0"/>
          <w:numId w:val="42"/>
        </w:numPr>
        <w:suppressAutoHyphens/>
        <w:spacing w:after="0" w:line="240" w:lineRule="auto"/>
        <w:ind w:left="284" w:hanging="426"/>
        <w:jc w:val="both"/>
        <w:rPr>
          <w:rFonts w:ascii="Times New Roman" w:eastAsia="Times New Roman" w:hAnsi="Times New Roman" w:cs="Times New Roman"/>
          <w:bCs/>
          <w:kern w:val="2"/>
          <w:sz w:val="24"/>
          <w:szCs w:val="24"/>
          <w:lang w:eastAsia="ar-SA"/>
        </w:rPr>
      </w:pPr>
      <w:r w:rsidRPr="000D41BE">
        <w:rPr>
          <w:rFonts w:ascii="Times New Roman" w:eastAsia="Times New Roman" w:hAnsi="Times New Roman" w:cs="Times New Roman"/>
          <w:sz w:val="24"/>
          <w:szCs w:val="24"/>
          <w:lang w:eastAsia="ar-SA"/>
        </w:rPr>
        <w:t>W przypadku, gdyby Wykonawca zamieścił na fakturze inny termin płatności niż określony w niniejszej umowie obowiązuje termin płatności określony w umowie.</w:t>
      </w:r>
      <w:r w:rsidRPr="000D41BE">
        <w:rPr>
          <w:rFonts w:ascii="Times New Roman" w:eastAsia="Times New Roman" w:hAnsi="Times New Roman" w:cs="Times New Roman"/>
          <w:sz w:val="24"/>
          <w:szCs w:val="24"/>
          <w:lang w:eastAsia="ar-SA"/>
        </w:rPr>
        <w:tab/>
      </w:r>
    </w:p>
    <w:p w14:paraId="42FA4431" w14:textId="77777777" w:rsidR="00270B42" w:rsidRPr="000D41BE" w:rsidRDefault="00270B42" w:rsidP="00AC5E0B">
      <w:pPr>
        <w:pStyle w:val="Akapitzlist"/>
        <w:numPr>
          <w:ilvl w:val="0"/>
          <w:numId w:val="42"/>
        </w:numPr>
        <w:suppressAutoHyphens/>
        <w:spacing w:after="0" w:line="240" w:lineRule="auto"/>
        <w:ind w:left="284" w:hanging="426"/>
        <w:jc w:val="both"/>
        <w:rPr>
          <w:rFonts w:ascii="Times New Roman" w:eastAsia="Times New Roman" w:hAnsi="Times New Roman" w:cs="Times New Roman"/>
          <w:bCs/>
          <w:kern w:val="2"/>
          <w:sz w:val="24"/>
          <w:szCs w:val="24"/>
          <w:lang w:eastAsia="ar-SA"/>
        </w:rPr>
      </w:pPr>
      <w:r w:rsidRPr="000D41BE">
        <w:rPr>
          <w:rFonts w:ascii="Times New Roman" w:eastAsia="Times New Roman" w:hAnsi="Times New Roman" w:cs="Times New Roman"/>
          <w:sz w:val="24"/>
          <w:szCs w:val="24"/>
          <w:lang w:eastAsia="ar-SA"/>
        </w:rPr>
        <w:t>Za datę dokonania zapłaty przyjmuje się datę obciążenia rachunku bankowego Zamawiającego.</w:t>
      </w:r>
    </w:p>
    <w:p w14:paraId="2161E368" w14:textId="77777777" w:rsidR="00AA5E77" w:rsidRPr="000D41BE" w:rsidRDefault="00AA5E77" w:rsidP="00AC5E0B">
      <w:pPr>
        <w:pStyle w:val="Akapitzlist"/>
        <w:numPr>
          <w:ilvl w:val="0"/>
          <w:numId w:val="42"/>
        </w:numPr>
        <w:suppressAutoHyphens/>
        <w:spacing w:after="0" w:line="240" w:lineRule="auto"/>
        <w:ind w:left="284" w:hanging="426"/>
        <w:jc w:val="both"/>
        <w:rPr>
          <w:rFonts w:ascii="Times New Roman" w:eastAsia="Times New Roman" w:hAnsi="Times New Roman" w:cs="Times New Roman"/>
          <w:bCs/>
          <w:kern w:val="2"/>
          <w:sz w:val="24"/>
          <w:szCs w:val="24"/>
          <w:lang w:eastAsia="ar-SA"/>
        </w:rPr>
      </w:pPr>
      <w:r w:rsidRPr="000D41BE">
        <w:rPr>
          <w:rFonts w:ascii="Times New Roman" w:eastAsia="Times New Roman" w:hAnsi="Times New Roman" w:cs="Times New Roman"/>
          <w:sz w:val="24"/>
          <w:szCs w:val="24"/>
          <w:lang w:eastAsia="zh-CN"/>
        </w:rPr>
        <w:lastRenderedPageBreak/>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1616D23C" w14:textId="77777777" w:rsidR="00270B42" w:rsidRPr="000D41BE" w:rsidRDefault="00270B42" w:rsidP="00AC5E0B">
      <w:pPr>
        <w:pStyle w:val="Akapitzlist"/>
        <w:numPr>
          <w:ilvl w:val="0"/>
          <w:numId w:val="42"/>
        </w:numPr>
        <w:suppressAutoHyphens/>
        <w:spacing w:after="0" w:line="240" w:lineRule="auto"/>
        <w:ind w:left="284" w:hanging="426"/>
        <w:jc w:val="both"/>
        <w:rPr>
          <w:rFonts w:ascii="Times New Roman" w:eastAsia="Times New Roman" w:hAnsi="Times New Roman" w:cs="Times New Roman"/>
          <w:bCs/>
          <w:kern w:val="2"/>
          <w:sz w:val="24"/>
          <w:szCs w:val="24"/>
          <w:lang w:eastAsia="ar-SA"/>
        </w:rPr>
      </w:pPr>
      <w:r w:rsidRPr="000D41BE">
        <w:rPr>
          <w:rFonts w:ascii="Times New Roman" w:hAnsi="Times New Roman" w:cs="Times New Roman"/>
          <w:sz w:val="24"/>
          <w:szCs w:val="24"/>
          <w:lang w:eastAsia="pl-PL"/>
        </w:rPr>
        <w:t>Na podstawie art. 12 ust. 4i i 4j oraz art. 15d ustawy o podatku dochodowym od osób prawnych (tekst jednolity: Dz.U. 2021 poz. 1800 z późn.zm.):</w:t>
      </w:r>
    </w:p>
    <w:p w14:paraId="048C17C0" w14:textId="634F39BD" w:rsidR="00270B42" w:rsidRPr="000D41BE" w:rsidRDefault="00270B42" w:rsidP="00AC5E0B">
      <w:pPr>
        <w:pStyle w:val="Akapitzlist"/>
        <w:widowControl w:val="0"/>
        <w:numPr>
          <w:ilvl w:val="0"/>
          <w:numId w:val="56"/>
        </w:numPr>
        <w:suppressAutoHyphens/>
        <w:spacing w:after="0" w:line="240" w:lineRule="auto"/>
        <w:jc w:val="both"/>
        <w:rPr>
          <w:rFonts w:ascii="Times New Roman" w:eastAsia="Cambria" w:hAnsi="Times New Roman" w:cs="Times New Roman"/>
          <w:sz w:val="24"/>
          <w:szCs w:val="24"/>
        </w:rPr>
      </w:pPr>
      <w:r w:rsidRPr="000D41BE">
        <w:rPr>
          <w:rFonts w:ascii="Times New Roman" w:eastAsia="Cambria" w:hAnsi="Times New Roman" w:cs="Times New Roman"/>
          <w:sz w:val="24"/>
          <w:szCs w:val="24"/>
        </w:rPr>
        <w:t xml:space="preserve">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w:t>
      </w:r>
      <w:r w:rsidR="00723C72" w:rsidRPr="000D41BE">
        <w:rPr>
          <w:rFonts w:ascii="Times New Roman" w:eastAsia="Cambria" w:hAnsi="Times New Roman" w:cs="Times New Roman"/>
          <w:sz w:val="24"/>
          <w:szCs w:val="24"/>
        </w:rPr>
        <w:t>a</w:t>
      </w:r>
      <w:r w:rsidRPr="000D41BE">
        <w:rPr>
          <w:rFonts w:ascii="Times New Roman" w:eastAsia="Cambria" w:hAnsi="Times New Roman" w:cs="Times New Roman"/>
          <w:sz w:val="24"/>
          <w:szCs w:val="24"/>
        </w:rPr>
        <w:t>rt.. 96b ustawy o podatku od towarów  i usług.</w:t>
      </w:r>
    </w:p>
    <w:p w14:paraId="0D77CCF6" w14:textId="77777777" w:rsidR="00270B42" w:rsidRPr="000D41BE" w:rsidRDefault="00270B42" w:rsidP="00AC5E0B">
      <w:pPr>
        <w:pStyle w:val="Akapitzlist"/>
        <w:widowControl w:val="0"/>
        <w:numPr>
          <w:ilvl w:val="0"/>
          <w:numId w:val="56"/>
        </w:numPr>
        <w:suppressAutoHyphens/>
        <w:spacing w:after="0" w:line="240" w:lineRule="auto"/>
        <w:jc w:val="both"/>
        <w:rPr>
          <w:rFonts w:ascii="Times New Roman" w:eastAsia="Cambria" w:hAnsi="Times New Roman" w:cs="Times New Roman"/>
          <w:sz w:val="24"/>
          <w:szCs w:val="24"/>
        </w:rPr>
      </w:pPr>
      <w:r w:rsidRPr="000D41BE">
        <w:rPr>
          <w:rFonts w:ascii="Times New Roman" w:eastAsia="Cambria" w:hAnsi="Times New Roman" w:cs="Times New Roman"/>
          <w:sz w:val="24"/>
          <w:szCs w:val="24"/>
        </w:rPr>
        <w:t xml:space="preserve">W przypadku zmiany rachunku bankowego lub wykreślenia wskazanego w pkt.a)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47FEB349" w14:textId="77777777" w:rsidR="00270B42" w:rsidRPr="000D41BE" w:rsidRDefault="00270B42" w:rsidP="00AC5E0B">
      <w:pPr>
        <w:pStyle w:val="Akapitzlist"/>
        <w:widowControl w:val="0"/>
        <w:numPr>
          <w:ilvl w:val="0"/>
          <w:numId w:val="56"/>
        </w:numPr>
        <w:suppressAutoHyphens/>
        <w:spacing w:after="0" w:line="240" w:lineRule="auto"/>
        <w:jc w:val="both"/>
        <w:rPr>
          <w:rFonts w:ascii="Times New Roman" w:eastAsia="Cambria" w:hAnsi="Times New Roman" w:cs="Times New Roman"/>
          <w:sz w:val="24"/>
          <w:szCs w:val="24"/>
        </w:rPr>
      </w:pPr>
      <w:r w:rsidRPr="000D41BE">
        <w:rPr>
          <w:rFonts w:ascii="Times New Roman" w:eastAsia="Cambria" w:hAnsi="Times New Roman" w:cs="Times New Roman"/>
          <w:sz w:val="24"/>
          <w:szCs w:val="24"/>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1130E106" w14:textId="77777777" w:rsidR="00270B42" w:rsidRPr="000D41BE" w:rsidRDefault="00270B42" w:rsidP="00AC5E0B">
      <w:pPr>
        <w:pStyle w:val="Akapitzlist"/>
        <w:widowControl w:val="0"/>
        <w:numPr>
          <w:ilvl w:val="0"/>
          <w:numId w:val="56"/>
        </w:numPr>
        <w:suppressAutoHyphens/>
        <w:spacing w:after="0" w:line="240" w:lineRule="auto"/>
        <w:jc w:val="both"/>
        <w:rPr>
          <w:rFonts w:ascii="Times New Roman" w:eastAsia="Cambria" w:hAnsi="Times New Roman" w:cs="Times New Roman"/>
          <w:sz w:val="24"/>
          <w:szCs w:val="24"/>
        </w:rPr>
      </w:pPr>
      <w:r w:rsidRPr="000D41BE">
        <w:rPr>
          <w:rFonts w:ascii="Times New Roman" w:eastAsia="Cambria" w:hAnsi="Times New Roman" w:cs="Times New Roman"/>
          <w:sz w:val="24"/>
          <w:szCs w:val="24"/>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1B354D11" w14:textId="77777777" w:rsidR="00270B42" w:rsidRPr="000D41BE" w:rsidRDefault="00270B42" w:rsidP="00AC5E0B">
      <w:pPr>
        <w:pStyle w:val="Akapitzlist"/>
        <w:numPr>
          <w:ilvl w:val="0"/>
          <w:numId w:val="42"/>
        </w:numPr>
        <w:suppressAutoHyphens/>
        <w:spacing w:after="0" w:line="240" w:lineRule="auto"/>
        <w:ind w:left="426" w:hanging="426"/>
        <w:jc w:val="both"/>
        <w:rPr>
          <w:rFonts w:ascii="Times New Roman" w:eastAsia="Cambria" w:hAnsi="Times New Roman" w:cs="Times New Roman"/>
          <w:sz w:val="24"/>
          <w:szCs w:val="24"/>
        </w:rPr>
      </w:pPr>
      <w:r w:rsidRPr="000D41BE">
        <w:rPr>
          <w:rFonts w:ascii="Times New Roman" w:hAnsi="Times New Roman" w:cs="Times New Roman"/>
          <w:sz w:val="24"/>
          <w:szCs w:val="24"/>
        </w:rPr>
        <w:t>Opóźnienie w płatnościach do 30 dni kalendarzowych nie daje Wykonawcy prawa do powstrzymania się z wykonaniem niniejszej umowy jak również nie uprawnia go do odstąpienia od niej</w:t>
      </w:r>
      <w:r w:rsidRPr="000D41BE">
        <w:rPr>
          <w:rFonts w:ascii="Times New Roman" w:eastAsia="Cambria" w:hAnsi="Times New Roman" w:cs="Times New Roman"/>
          <w:sz w:val="24"/>
          <w:szCs w:val="24"/>
        </w:rPr>
        <w:t>.</w:t>
      </w:r>
    </w:p>
    <w:p w14:paraId="66DA4D41" w14:textId="77777777" w:rsidR="00270B42" w:rsidRPr="000D41BE" w:rsidRDefault="00270B42" w:rsidP="00AC5E0B">
      <w:pPr>
        <w:pStyle w:val="Akapitzlist"/>
        <w:numPr>
          <w:ilvl w:val="0"/>
          <w:numId w:val="42"/>
        </w:numPr>
        <w:suppressAutoHyphens/>
        <w:spacing w:after="0" w:line="240" w:lineRule="auto"/>
        <w:ind w:left="426" w:hanging="426"/>
        <w:jc w:val="both"/>
        <w:rPr>
          <w:rFonts w:ascii="Times New Roman" w:eastAsia="Cambria" w:hAnsi="Times New Roman" w:cs="Times New Roman"/>
          <w:sz w:val="24"/>
          <w:szCs w:val="24"/>
        </w:rPr>
      </w:pPr>
      <w:r w:rsidRPr="000D41BE">
        <w:rPr>
          <w:rFonts w:ascii="Times New Roman" w:eastAsia="Cambria" w:hAnsi="Times New Roman" w:cs="Times New Roman"/>
          <w:sz w:val="24"/>
          <w:szCs w:val="24"/>
          <w:lang w:val="x-none"/>
        </w:rPr>
        <w:t xml:space="preserve">Strony mogą wystawiać i przesyłać faktury, duplikaty faktur oraz ich korekty, a także noty obciążeniowe i noty korygujące w formacie pliku elektronicznego PDF na adresy e-mail wskazane </w:t>
      </w:r>
      <w:r w:rsidRPr="000D41BE">
        <w:rPr>
          <w:rFonts w:ascii="Times New Roman" w:eastAsia="Cambria" w:hAnsi="Times New Roman" w:cs="Times New Roman"/>
          <w:sz w:val="24"/>
          <w:szCs w:val="24"/>
        </w:rPr>
        <w:t>poniżej:</w:t>
      </w:r>
    </w:p>
    <w:p w14:paraId="5FD2ACC6" w14:textId="77777777" w:rsidR="00270B42" w:rsidRPr="000D41BE" w:rsidRDefault="00270B42" w:rsidP="00AC5E0B">
      <w:pPr>
        <w:pStyle w:val="Akapitzlist"/>
        <w:numPr>
          <w:ilvl w:val="0"/>
          <w:numId w:val="57"/>
        </w:numPr>
        <w:suppressAutoHyphens/>
        <w:spacing w:after="0" w:line="240" w:lineRule="auto"/>
        <w:ind w:left="709"/>
        <w:jc w:val="both"/>
        <w:rPr>
          <w:rFonts w:ascii="Times New Roman" w:eastAsia="Cambria" w:hAnsi="Times New Roman" w:cs="Times New Roman"/>
          <w:sz w:val="24"/>
          <w:szCs w:val="24"/>
          <w:lang w:val="x-none"/>
        </w:rPr>
      </w:pPr>
      <w:r w:rsidRPr="000D41BE">
        <w:rPr>
          <w:rFonts w:ascii="Times New Roman" w:eastAsia="Cambria" w:hAnsi="Times New Roman" w:cs="Times New Roman"/>
          <w:sz w:val="24"/>
          <w:szCs w:val="24"/>
          <w:lang w:val="x-none"/>
        </w:rPr>
        <w:t xml:space="preserve">Adres e-mail na który Wykonawca może przekazywać </w:t>
      </w:r>
      <w:r w:rsidRPr="000D41BE">
        <w:rPr>
          <w:rFonts w:ascii="Times New Roman" w:eastAsia="Cambria" w:hAnsi="Times New Roman" w:cs="Times New Roman"/>
          <w:sz w:val="24"/>
          <w:szCs w:val="24"/>
        </w:rPr>
        <w:t xml:space="preserve">Zamawiającemu </w:t>
      </w:r>
      <w:r w:rsidRPr="000D41BE">
        <w:rPr>
          <w:rFonts w:ascii="Times New Roman" w:eastAsia="Cambria" w:hAnsi="Times New Roman" w:cs="Times New Roman"/>
          <w:sz w:val="24"/>
          <w:szCs w:val="24"/>
          <w:lang w:val="x-none"/>
        </w:rPr>
        <w:t xml:space="preserve">wskazane powyżej dokumenty: </w:t>
      </w:r>
      <w:hyperlink r:id="rId8" w:history="1">
        <w:r w:rsidRPr="000D41BE">
          <w:rPr>
            <w:rFonts w:ascii="Times New Roman" w:eastAsia="Cambria" w:hAnsi="Times New Roman" w:cs="Times New Roman"/>
            <w:sz w:val="24"/>
            <w:szCs w:val="24"/>
            <w:u w:val="single"/>
            <w:lang w:val="x-none"/>
          </w:rPr>
          <w:t>faktury@uck.katowice.pl</w:t>
        </w:r>
      </w:hyperlink>
      <w:r w:rsidRPr="000D41BE">
        <w:rPr>
          <w:rFonts w:ascii="Times New Roman" w:eastAsia="Cambria" w:hAnsi="Times New Roman" w:cs="Times New Roman"/>
          <w:sz w:val="24"/>
          <w:szCs w:val="24"/>
          <w:lang w:val="x-none"/>
        </w:rPr>
        <w:t xml:space="preserve"> </w:t>
      </w:r>
    </w:p>
    <w:p w14:paraId="303B12EE" w14:textId="77777777" w:rsidR="00270B42" w:rsidRPr="000D41BE" w:rsidRDefault="00270B42" w:rsidP="00AC5E0B">
      <w:pPr>
        <w:pStyle w:val="Akapitzlist"/>
        <w:numPr>
          <w:ilvl w:val="0"/>
          <w:numId w:val="57"/>
        </w:numPr>
        <w:suppressAutoHyphens/>
        <w:spacing w:after="0" w:line="240" w:lineRule="auto"/>
        <w:ind w:left="709"/>
        <w:jc w:val="both"/>
        <w:rPr>
          <w:rFonts w:ascii="Times New Roman" w:eastAsia="Cambria" w:hAnsi="Times New Roman" w:cs="Times New Roman"/>
          <w:sz w:val="24"/>
          <w:szCs w:val="24"/>
        </w:rPr>
      </w:pPr>
      <w:r w:rsidRPr="000D41BE">
        <w:rPr>
          <w:rFonts w:ascii="Times New Roman" w:eastAsia="Cambria" w:hAnsi="Times New Roman" w:cs="Times New Roman"/>
          <w:sz w:val="24"/>
          <w:szCs w:val="24"/>
          <w:lang w:val="x-none"/>
        </w:rPr>
        <w:t xml:space="preserve">Adres e-mail na który Zamawiający może przekazywać </w:t>
      </w:r>
      <w:r w:rsidRPr="000D41BE">
        <w:rPr>
          <w:rFonts w:ascii="Times New Roman" w:eastAsia="Cambria" w:hAnsi="Times New Roman" w:cs="Times New Roman"/>
          <w:sz w:val="24"/>
          <w:szCs w:val="24"/>
        </w:rPr>
        <w:t xml:space="preserve">Wykonawcy </w:t>
      </w:r>
      <w:r w:rsidRPr="000D41BE">
        <w:rPr>
          <w:rFonts w:ascii="Times New Roman" w:eastAsia="Cambria" w:hAnsi="Times New Roman" w:cs="Times New Roman"/>
          <w:sz w:val="24"/>
          <w:szCs w:val="24"/>
          <w:lang w:val="x-none"/>
        </w:rPr>
        <w:t xml:space="preserve">wskazane powyżej dokumenty: </w:t>
      </w:r>
      <w:r w:rsidRPr="000D41BE">
        <w:rPr>
          <w:rFonts w:ascii="Times New Roman" w:eastAsia="Cambria" w:hAnsi="Times New Roman" w:cs="Times New Roman"/>
          <w:sz w:val="24"/>
          <w:szCs w:val="24"/>
        </w:rPr>
        <w:t>………………………………………..</w:t>
      </w:r>
    </w:p>
    <w:p w14:paraId="6551F69F" w14:textId="77777777" w:rsidR="00270B42" w:rsidRPr="000D41BE" w:rsidRDefault="00270B42" w:rsidP="00270B42">
      <w:pPr>
        <w:pStyle w:val="Bezodstpw"/>
        <w:jc w:val="center"/>
        <w:rPr>
          <w:rFonts w:ascii="Times New Roman" w:hAnsi="Times New Roman" w:cs="Times New Roman"/>
          <w:b/>
          <w:sz w:val="20"/>
          <w:szCs w:val="20"/>
        </w:rPr>
      </w:pPr>
    </w:p>
    <w:p w14:paraId="146F1A84" w14:textId="77777777" w:rsidR="00270B42" w:rsidRPr="000D41BE" w:rsidRDefault="00270B42" w:rsidP="00270B42">
      <w:pPr>
        <w:suppressAutoHyphens/>
        <w:spacing w:after="0" w:line="240" w:lineRule="auto"/>
        <w:jc w:val="center"/>
        <w:rPr>
          <w:rFonts w:ascii="Times New Roman" w:eastAsia="Times New Roman" w:hAnsi="Times New Roman" w:cs="Times New Roman"/>
          <w:b/>
          <w:sz w:val="24"/>
          <w:szCs w:val="24"/>
          <w:lang w:eastAsia="ar-SA"/>
        </w:rPr>
      </w:pPr>
    </w:p>
    <w:p w14:paraId="0558EAE3" w14:textId="77777777" w:rsidR="00270B42" w:rsidRPr="000D41BE" w:rsidRDefault="00270B42" w:rsidP="00270B42">
      <w:pPr>
        <w:suppressAutoHyphens/>
        <w:spacing w:after="0" w:line="240" w:lineRule="auto"/>
        <w:jc w:val="center"/>
        <w:rPr>
          <w:rFonts w:ascii="Times New Roman" w:eastAsia="Times New Roman" w:hAnsi="Times New Roman" w:cs="Times New Roman"/>
          <w:b/>
          <w:sz w:val="24"/>
          <w:szCs w:val="24"/>
          <w:lang w:eastAsia="ar-SA"/>
        </w:rPr>
      </w:pPr>
      <w:r w:rsidRPr="000D41BE">
        <w:rPr>
          <w:rFonts w:ascii="Times New Roman" w:eastAsia="Times New Roman" w:hAnsi="Times New Roman" w:cs="Times New Roman"/>
          <w:b/>
          <w:sz w:val="24"/>
          <w:szCs w:val="24"/>
          <w:lang w:eastAsia="ar-SA"/>
        </w:rPr>
        <w:lastRenderedPageBreak/>
        <w:t>§4.</w:t>
      </w:r>
    </w:p>
    <w:p w14:paraId="3F37AB08" w14:textId="77777777" w:rsidR="00270B42" w:rsidRPr="000D41BE" w:rsidRDefault="00270B42" w:rsidP="00270B42">
      <w:pPr>
        <w:suppressAutoHyphens/>
        <w:spacing w:after="0" w:line="240" w:lineRule="auto"/>
        <w:jc w:val="center"/>
        <w:rPr>
          <w:rFonts w:ascii="Times New Roman" w:eastAsia="Times New Roman" w:hAnsi="Times New Roman" w:cs="Times New Roman"/>
          <w:b/>
          <w:sz w:val="24"/>
          <w:szCs w:val="24"/>
          <w:u w:val="single"/>
          <w:lang w:eastAsia="ar-SA"/>
        </w:rPr>
      </w:pPr>
      <w:r w:rsidRPr="000D41BE">
        <w:rPr>
          <w:rFonts w:ascii="Times New Roman" w:eastAsia="Times New Roman" w:hAnsi="Times New Roman" w:cs="Times New Roman"/>
          <w:b/>
          <w:sz w:val="24"/>
          <w:szCs w:val="24"/>
          <w:u w:val="single"/>
          <w:lang w:eastAsia="ar-SA"/>
        </w:rPr>
        <w:t>KARY UMOWNE</w:t>
      </w:r>
    </w:p>
    <w:p w14:paraId="55A91DF5" w14:textId="77777777" w:rsidR="00270B42" w:rsidRPr="000D41BE" w:rsidRDefault="00270B42" w:rsidP="00AC5E0B">
      <w:pPr>
        <w:widowControl w:val="0"/>
        <w:numPr>
          <w:ilvl w:val="0"/>
          <w:numId w:val="43"/>
        </w:numPr>
        <w:tabs>
          <w:tab w:val="left" w:pos="2780"/>
        </w:tabs>
        <w:suppressAutoHyphens/>
        <w:autoSpaceDE w:val="0"/>
        <w:spacing w:after="0" w:line="240" w:lineRule="auto"/>
        <w:ind w:left="426" w:hanging="426"/>
        <w:jc w:val="both"/>
        <w:rPr>
          <w:rFonts w:ascii="Times New Roman" w:eastAsia="Calibri" w:hAnsi="Times New Roman" w:cs="Times New Roman"/>
          <w:sz w:val="24"/>
          <w:szCs w:val="24"/>
          <w:lang w:eastAsia="ar-SA"/>
        </w:rPr>
      </w:pPr>
      <w:r w:rsidRPr="000D41BE">
        <w:rPr>
          <w:rFonts w:ascii="Times New Roman" w:eastAsia="Calibri" w:hAnsi="Times New Roman" w:cs="Times New Roman"/>
          <w:sz w:val="24"/>
          <w:szCs w:val="24"/>
          <w:lang w:eastAsia="ar-SA"/>
        </w:rPr>
        <w:t>Wykonawca</w:t>
      </w:r>
      <w:r w:rsidRPr="000D41BE">
        <w:rPr>
          <w:rFonts w:ascii="Times New Roman" w:eastAsia="Calibri" w:hAnsi="Times New Roman" w:cs="Times New Roman"/>
          <w:i/>
          <w:iCs/>
          <w:sz w:val="24"/>
          <w:szCs w:val="24"/>
          <w:lang w:eastAsia="ar-SA"/>
        </w:rPr>
        <w:t xml:space="preserve"> </w:t>
      </w:r>
      <w:r w:rsidRPr="000D41BE">
        <w:rPr>
          <w:rFonts w:ascii="Times New Roman" w:eastAsia="Calibri" w:hAnsi="Times New Roman" w:cs="Times New Roman"/>
          <w:sz w:val="24"/>
          <w:szCs w:val="24"/>
          <w:lang w:eastAsia="ar-SA"/>
        </w:rPr>
        <w:t>zapłaci Zamawiającemu następujące kary umowne:</w:t>
      </w:r>
    </w:p>
    <w:p w14:paraId="74959FD0" w14:textId="16F5807F" w:rsidR="00723C72" w:rsidRPr="000D41BE" w:rsidRDefault="00723C72" w:rsidP="00AC5E0B">
      <w:pPr>
        <w:pStyle w:val="Akapitzlist"/>
        <w:numPr>
          <w:ilvl w:val="0"/>
          <w:numId w:val="58"/>
        </w:numPr>
        <w:rPr>
          <w:rFonts w:ascii="Times New Roman" w:eastAsia="Calibri" w:hAnsi="Times New Roman" w:cs="Times New Roman"/>
          <w:sz w:val="24"/>
          <w:szCs w:val="24"/>
          <w:lang w:eastAsia="ar-SA"/>
        </w:rPr>
      </w:pPr>
      <w:r w:rsidRPr="000D41BE">
        <w:rPr>
          <w:rFonts w:ascii="Times New Roman" w:eastAsia="Calibri" w:hAnsi="Times New Roman" w:cs="Times New Roman"/>
          <w:sz w:val="24"/>
          <w:szCs w:val="24"/>
          <w:lang w:eastAsia="ar-SA"/>
        </w:rPr>
        <w:t xml:space="preserve">karę w wysokości 1% kwoty wynagrodzenia  brutto określonego w § 3 ust. 1 za każdy dzień zwłoki w wykonaniu obowiązków umowy określonych w § 2 ust. 2 </w:t>
      </w:r>
    </w:p>
    <w:p w14:paraId="53EF27DB" w14:textId="5B62C77B" w:rsidR="00270B42" w:rsidRPr="000D41BE" w:rsidRDefault="00270B42" w:rsidP="00AC5E0B">
      <w:pPr>
        <w:widowControl w:val="0"/>
        <w:numPr>
          <w:ilvl w:val="0"/>
          <w:numId w:val="58"/>
        </w:numPr>
        <w:tabs>
          <w:tab w:val="left" w:pos="2780"/>
        </w:tabs>
        <w:suppressAutoHyphens/>
        <w:autoSpaceDE w:val="0"/>
        <w:spacing w:after="0" w:line="240" w:lineRule="auto"/>
        <w:ind w:left="993" w:hanging="426"/>
        <w:jc w:val="both"/>
        <w:rPr>
          <w:rFonts w:ascii="Times New Roman" w:eastAsia="Calibri" w:hAnsi="Times New Roman" w:cs="Times New Roman"/>
          <w:sz w:val="24"/>
          <w:szCs w:val="24"/>
          <w:lang w:eastAsia="ar-SA"/>
        </w:rPr>
      </w:pPr>
      <w:r w:rsidRPr="000D41BE">
        <w:rPr>
          <w:rFonts w:ascii="Times New Roman" w:eastAsia="Calibri" w:hAnsi="Times New Roman" w:cs="Times New Roman"/>
          <w:sz w:val="24"/>
          <w:szCs w:val="24"/>
          <w:lang w:eastAsia="ar-SA"/>
        </w:rPr>
        <w:t xml:space="preserve">karę w wysokości 0,5% kwoty wynagrodzenia </w:t>
      </w:r>
      <w:r w:rsidR="00361661" w:rsidRPr="000D41BE">
        <w:rPr>
          <w:rFonts w:ascii="Times New Roman" w:eastAsia="Calibri" w:hAnsi="Times New Roman" w:cs="Times New Roman"/>
          <w:sz w:val="24"/>
          <w:szCs w:val="24"/>
          <w:lang w:eastAsia="ar-SA"/>
        </w:rPr>
        <w:t xml:space="preserve"> </w:t>
      </w:r>
      <w:r w:rsidRPr="000D41BE">
        <w:rPr>
          <w:rFonts w:ascii="Times New Roman" w:eastAsia="Calibri" w:hAnsi="Times New Roman" w:cs="Times New Roman"/>
          <w:sz w:val="24"/>
          <w:szCs w:val="24"/>
          <w:lang w:eastAsia="ar-SA"/>
        </w:rPr>
        <w:t xml:space="preserve">brutto określonego w § 3 ust. </w:t>
      </w:r>
      <w:r w:rsidR="00723C72" w:rsidRPr="000D41BE">
        <w:rPr>
          <w:rFonts w:ascii="Times New Roman" w:eastAsia="Calibri" w:hAnsi="Times New Roman" w:cs="Times New Roman"/>
          <w:sz w:val="24"/>
          <w:szCs w:val="24"/>
          <w:lang w:eastAsia="ar-SA"/>
        </w:rPr>
        <w:t>1</w:t>
      </w:r>
      <w:r w:rsidR="00A74559" w:rsidRPr="000D41BE">
        <w:rPr>
          <w:rFonts w:ascii="Times New Roman" w:eastAsia="Calibri" w:hAnsi="Times New Roman" w:cs="Times New Roman"/>
          <w:sz w:val="24"/>
          <w:szCs w:val="24"/>
          <w:lang w:eastAsia="ar-SA"/>
        </w:rPr>
        <w:t xml:space="preserve"> </w:t>
      </w:r>
      <w:r w:rsidRPr="000D41BE">
        <w:rPr>
          <w:rFonts w:ascii="Times New Roman" w:eastAsia="Calibri" w:hAnsi="Times New Roman" w:cs="Times New Roman"/>
          <w:sz w:val="24"/>
          <w:szCs w:val="24"/>
          <w:lang w:eastAsia="ar-SA"/>
        </w:rPr>
        <w:t xml:space="preserve">za każdy dzień zwłoki w wykonaniu obowiązków umowy określonych w § 2 ust. </w:t>
      </w:r>
      <w:r w:rsidR="00361661" w:rsidRPr="000D41BE">
        <w:rPr>
          <w:rFonts w:ascii="Times New Roman" w:eastAsia="Calibri" w:hAnsi="Times New Roman" w:cs="Times New Roman"/>
          <w:sz w:val="24"/>
          <w:szCs w:val="24"/>
          <w:lang w:eastAsia="ar-SA"/>
        </w:rPr>
        <w:t>5</w:t>
      </w:r>
      <w:r w:rsidRPr="000D41BE">
        <w:rPr>
          <w:rFonts w:ascii="Times New Roman" w:eastAsia="Calibri" w:hAnsi="Times New Roman" w:cs="Times New Roman"/>
          <w:sz w:val="24"/>
          <w:szCs w:val="24"/>
          <w:lang w:eastAsia="ar-SA"/>
        </w:rPr>
        <w:t xml:space="preserve"> </w:t>
      </w:r>
      <w:r w:rsidR="00361661" w:rsidRPr="000D41BE">
        <w:rPr>
          <w:rFonts w:ascii="Times New Roman" w:eastAsia="Calibri" w:hAnsi="Times New Roman" w:cs="Times New Roman"/>
          <w:sz w:val="24"/>
          <w:szCs w:val="24"/>
          <w:lang w:eastAsia="ar-SA"/>
        </w:rPr>
        <w:t>e</w:t>
      </w:r>
      <w:r w:rsidRPr="000D41BE">
        <w:rPr>
          <w:rFonts w:ascii="Times New Roman" w:eastAsia="Calibri" w:hAnsi="Times New Roman" w:cs="Times New Roman"/>
          <w:sz w:val="24"/>
          <w:szCs w:val="24"/>
          <w:lang w:eastAsia="ar-SA"/>
        </w:rPr>
        <w:t xml:space="preserve"> </w:t>
      </w:r>
    </w:p>
    <w:p w14:paraId="7ED9F975" w14:textId="407C2F4B" w:rsidR="007A2DDD" w:rsidRPr="000D41BE" w:rsidRDefault="00270B42" w:rsidP="00AC5E0B">
      <w:pPr>
        <w:widowControl w:val="0"/>
        <w:numPr>
          <w:ilvl w:val="0"/>
          <w:numId w:val="58"/>
        </w:numPr>
        <w:tabs>
          <w:tab w:val="left" w:pos="2780"/>
        </w:tabs>
        <w:suppressAutoHyphens/>
        <w:autoSpaceDE w:val="0"/>
        <w:spacing w:after="0" w:line="240" w:lineRule="auto"/>
        <w:ind w:left="993" w:hanging="426"/>
        <w:jc w:val="both"/>
        <w:rPr>
          <w:rFonts w:ascii="Times New Roman" w:eastAsia="Calibri" w:hAnsi="Times New Roman" w:cs="Times New Roman"/>
          <w:sz w:val="24"/>
          <w:szCs w:val="24"/>
          <w:lang w:eastAsia="ar-SA"/>
        </w:rPr>
      </w:pPr>
      <w:r w:rsidRPr="000D41BE">
        <w:rPr>
          <w:rFonts w:ascii="Times New Roman" w:eastAsia="Calibri" w:hAnsi="Times New Roman" w:cs="Times New Roman"/>
          <w:sz w:val="24"/>
          <w:szCs w:val="24"/>
          <w:lang w:eastAsia="ar-SA"/>
        </w:rPr>
        <w:t xml:space="preserve">karę w wysokości 0,5% kwoty wynagrodzenia brutto określonego w §3 ust. </w:t>
      </w:r>
      <w:r w:rsidR="00723C72" w:rsidRPr="000D41BE">
        <w:rPr>
          <w:rFonts w:ascii="Times New Roman" w:eastAsia="Calibri" w:hAnsi="Times New Roman" w:cs="Times New Roman"/>
          <w:sz w:val="24"/>
          <w:szCs w:val="24"/>
          <w:lang w:eastAsia="ar-SA"/>
        </w:rPr>
        <w:t>1</w:t>
      </w:r>
      <w:r w:rsidRPr="000D41BE">
        <w:rPr>
          <w:rFonts w:ascii="Times New Roman" w:eastAsia="Calibri" w:hAnsi="Times New Roman" w:cs="Times New Roman"/>
          <w:sz w:val="24"/>
          <w:szCs w:val="24"/>
          <w:lang w:eastAsia="ar-SA"/>
        </w:rPr>
        <w:t xml:space="preserve">niniejszej umowy  za każdy  dzień  zwłoki w realizacji obowiązków określonych w § 2 ust. </w:t>
      </w:r>
      <w:r w:rsidR="007A2DDD" w:rsidRPr="000D41BE">
        <w:rPr>
          <w:rFonts w:ascii="Times New Roman" w:eastAsia="Calibri" w:hAnsi="Times New Roman" w:cs="Times New Roman"/>
          <w:sz w:val="24"/>
          <w:szCs w:val="24"/>
          <w:lang w:eastAsia="ar-SA"/>
        </w:rPr>
        <w:t>5</w:t>
      </w:r>
      <w:r w:rsidRPr="000D41BE">
        <w:rPr>
          <w:rFonts w:ascii="Times New Roman" w:eastAsia="Calibri" w:hAnsi="Times New Roman" w:cs="Times New Roman"/>
          <w:sz w:val="24"/>
          <w:szCs w:val="24"/>
          <w:lang w:eastAsia="ar-SA"/>
        </w:rPr>
        <w:t xml:space="preserve"> e)  ppkt </w:t>
      </w:r>
      <w:r w:rsidR="007A2DDD" w:rsidRPr="000D41BE">
        <w:rPr>
          <w:rFonts w:ascii="Times New Roman" w:eastAsia="Calibri" w:hAnsi="Times New Roman" w:cs="Times New Roman"/>
          <w:sz w:val="24"/>
          <w:szCs w:val="24"/>
          <w:lang w:eastAsia="ar-SA"/>
        </w:rPr>
        <w:t>g</w:t>
      </w:r>
    </w:p>
    <w:p w14:paraId="186BA20C" w14:textId="643C7824" w:rsidR="00270B42" w:rsidRPr="000D41BE" w:rsidRDefault="00270B42" w:rsidP="00AC5E0B">
      <w:pPr>
        <w:widowControl w:val="0"/>
        <w:numPr>
          <w:ilvl w:val="0"/>
          <w:numId w:val="58"/>
        </w:numPr>
        <w:tabs>
          <w:tab w:val="left" w:pos="2780"/>
        </w:tabs>
        <w:suppressAutoHyphens/>
        <w:autoSpaceDE w:val="0"/>
        <w:spacing w:after="0" w:line="240" w:lineRule="auto"/>
        <w:ind w:left="993" w:hanging="426"/>
        <w:jc w:val="both"/>
        <w:rPr>
          <w:rFonts w:ascii="Times New Roman" w:eastAsia="Calibri" w:hAnsi="Times New Roman" w:cs="Times New Roman"/>
          <w:sz w:val="24"/>
          <w:szCs w:val="24"/>
          <w:lang w:eastAsia="ar-SA"/>
        </w:rPr>
      </w:pPr>
      <w:r w:rsidRPr="000D41BE">
        <w:rPr>
          <w:rFonts w:ascii="Times New Roman" w:eastAsia="Calibri" w:hAnsi="Times New Roman" w:cs="Times New Roman"/>
          <w:sz w:val="24"/>
          <w:szCs w:val="24"/>
          <w:lang w:eastAsia="ar-SA"/>
        </w:rPr>
        <w:t>karę w wysokości 10% kwoty wynagrodzenia brutto określonego w §3 ust. 1 niniejszej umowy – w przypadku, gdy z przyczyn, za które odpowiada Wykonawca nastąpi odstąpienie od umowy przez Zamawiającego lub jej rozwiązanie umowy ze skutkiem natychmiastowym;</w:t>
      </w:r>
    </w:p>
    <w:p w14:paraId="188C6B3A" w14:textId="75EF03FC" w:rsidR="00270B42" w:rsidRPr="000D41BE" w:rsidRDefault="006D5A3E" w:rsidP="00AC5E0B">
      <w:pPr>
        <w:widowControl w:val="0"/>
        <w:numPr>
          <w:ilvl w:val="0"/>
          <w:numId w:val="43"/>
        </w:numPr>
        <w:tabs>
          <w:tab w:val="left" w:pos="2780"/>
        </w:tabs>
        <w:suppressAutoHyphens/>
        <w:autoSpaceDE w:val="0"/>
        <w:spacing w:after="0" w:line="240" w:lineRule="auto"/>
        <w:ind w:left="426" w:hanging="426"/>
        <w:jc w:val="both"/>
        <w:rPr>
          <w:rFonts w:ascii="Times New Roman" w:eastAsia="Times New Roman" w:hAnsi="Times New Roman" w:cs="Times New Roman"/>
          <w:sz w:val="24"/>
          <w:szCs w:val="24"/>
          <w:lang w:eastAsia="ar-SA"/>
        </w:rPr>
      </w:pPr>
      <w:r w:rsidRPr="000D41BE">
        <w:rPr>
          <w:rFonts w:ascii="Times New Roman" w:eastAsia="Times New Roman" w:hAnsi="Times New Roman" w:cs="Times New Roman"/>
          <w:sz w:val="24"/>
          <w:szCs w:val="24"/>
          <w:lang w:eastAsia="pl-PL"/>
        </w:rPr>
        <w:t xml:space="preserve">Maksymalna </w:t>
      </w:r>
      <w:r w:rsidRPr="000D41BE">
        <w:rPr>
          <w:rFonts w:ascii="Times New Roman" w:eastAsia="Times New Roman" w:hAnsi="Times New Roman" w:cs="Times New Roman"/>
          <w:sz w:val="24"/>
          <w:szCs w:val="24"/>
          <w:lang w:eastAsia="ar-SA"/>
        </w:rPr>
        <w:t>ł</w:t>
      </w:r>
      <w:r w:rsidR="00270B42" w:rsidRPr="000D41BE">
        <w:rPr>
          <w:rFonts w:ascii="Times New Roman" w:eastAsia="Times New Roman" w:hAnsi="Times New Roman" w:cs="Times New Roman"/>
          <w:sz w:val="24"/>
          <w:szCs w:val="24"/>
          <w:lang w:eastAsia="ar-SA"/>
        </w:rPr>
        <w:t>ączna wartość kar umownych naliczonych na podstawie zapisów umowy nie przekroczy 50% wartości brutto wynagrodzenia określonego w § 3 ust. 1 umowy.</w:t>
      </w:r>
    </w:p>
    <w:p w14:paraId="3C69984B" w14:textId="4173A24B" w:rsidR="00AA5E77" w:rsidRPr="000D41BE" w:rsidRDefault="00AA5E77" w:rsidP="00AC5E0B">
      <w:pPr>
        <w:numPr>
          <w:ilvl w:val="0"/>
          <w:numId w:val="43"/>
        </w:numPr>
        <w:spacing w:after="0" w:line="240" w:lineRule="auto"/>
        <w:contextualSpacing/>
        <w:jc w:val="both"/>
        <w:rPr>
          <w:rFonts w:ascii="Times New Roman" w:eastAsia="Cambria" w:hAnsi="Times New Roman" w:cs="Times New Roman"/>
          <w:sz w:val="24"/>
          <w:szCs w:val="24"/>
        </w:rPr>
      </w:pPr>
      <w:r w:rsidRPr="000D41BE">
        <w:rPr>
          <w:rFonts w:ascii="Times New Roman" w:hAnsi="Times New Roman" w:cs="Times New Roman"/>
          <w:sz w:val="24"/>
          <w:szCs w:val="24"/>
        </w:rPr>
        <w:t>W przypadku braku potrącenia należności z tytułu kary umownej przez Zamawiającego w sposób, o którym mowa w § 5 ust. 7należność z tytułu kary umownej będzie płatna w terminie 14 dni od daty wystawienia przez Zamawiającego noty obciążeniowej.</w:t>
      </w:r>
    </w:p>
    <w:p w14:paraId="0471D8CB" w14:textId="036F167A" w:rsidR="004F7F24" w:rsidRPr="000D41BE" w:rsidRDefault="004F7F24" w:rsidP="00AC5E0B">
      <w:pPr>
        <w:widowControl w:val="0"/>
        <w:numPr>
          <w:ilvl w:val="0"/>
          <w:numId w:val="43"/>
        </w:numPr>
        <w:suppressAutoHyphens/>
        <w:autoSpaceDE w:val="0"/>
        <w:spacing w:after="0" w:line="240" w:lineRule="auto"/>
        <w:jc w:val="both"/>
        <w:rPr>
          <w:rFonts w:ascii="Times New Roman" w:eastAsia="Cambria" w:hAnsi="Times New Roman" w:cs="Times New Roman"/>
          <w:sz w:val="24"/>
          <w:szCs w:val="24"/>
        </w:rPr>
      </w:pPr>
      <w:r w:rsidRPr="000D41BE">
        <w:rPr>
          <w:rFonts w:ascii="Times New Roman" w:eastAsia="Calibri" w:hAnsi="Times New Roman" w:cs="Times New Roman"/>
          <w:sz w:val="24"/>
          <w:szCs w:val="24"/>
        </w:rPr>
        <w:t>Dla skuteczności oświadczenia o obciążeniu karą umowną, wystarczające jest jego przesłanie na adres Wykonawcy wskazany w umowie</w:t>
      </w:r>
      <w:r w:rsidRPr="000D41BE">
        <w:rPr>
          <w:rFonts w:ascii="Times New Roman" w:eastAsia="Cambria" w:hAnsi="Times New Roman" w:cs="Times New Roman"/>
          <w:sz w:val="24"/>
          <w:szCs w:val="24"/>
        </w:rPr>
        <w:t xml:space="preserve"> </w:t>
      </w:r>
      <w:r w:rsidRPr="000D41BE">
        <w:rPr>
          <w:rFonts w:ascii="Times New Roman" w:eastAsia="Calibri" w:hAnsi="Times New Roman" w:cs="Times New Roman"/>
          <w:sz w:val="24"/>
          <w:szCs w:val="24"/>
          <w:lang w:eastAsia="ar-SA"/>
        </w:rPr>
        <w:t xml:space="preserve">lub stosownie do zapisów §5 ust. </w:t>
      </w:r>
    </w:p>
    <w:p w14:paraId="652C2176" w14:textId="77777777" w:rsidR="00270B42" w:rsidRPr="000D41BE" w:rsidRDefault="00270B42" w:rsidP="00AC5E0B">
      <w:pPr>
        <w:widowControl w:val="0"/>
        <w:numPr>
          <w:ilvl w:val="0"/>
          <w:numId w:val="43"/>
        </w:numPr>
        <w:tabs>
          <w:tab w:val="left" w:pos="2780"/>
        </w:tabs>
        <w:suppressAutoHyphens/>
        <w:autoSpaceDE w:val="0"/>
        <w:spacing w:after="0" w:line="240" w:lineRule="auto"/>
        <w:ind w:left="426" w:hanging="426"/>
        <w:jc w:val="both"/>
        <w:rPr>
          <w:rFonts w:ascii="Times New Roman" w:eastAsia="Times New Roman" w:hAnsi="Times New Roman" w:cs="Times New Roman"/>
          <w:sz w:val="24"/>
          <w:szCs w:val="24"/>
          <w:lang w:eastAsia="ar-SA"/>
        </w:rPr>
      </w:pPr>
      <w:r w:rsidRPr="000D41BE">
        <w:rPr>
          <w:rFonts w:ascii="Times New Roman" w:eastAsia="Times New Roman" w:hAnsi="Times New Roman" w:cs="Times New Roman"/>
          <w:sz w:val="24"/>
          <w:szCs w:val="24"/>
          <w:lang w:eastAsia="ar-SA"/>
        </w:rPr>
        <w:t>W przypadku, gdy wysokość wyrządzonej szkody przewyższa naliczoną karę umowną Zamawiający ma prawo żądać odszkodowania uzupełniającego na zasadach ogólnych.</w:t>
      </w:r>
    </w:p>
    <w:p w14:paraId="690C900B" w14:textId="77777777" w:rsidR="00270B42" w:rsidRPr="000D41BE" w:rsidRDefault="00270B42" w:rsidP="00270B42">
      <w:pPr>
        <w:suppressAutoHyphens/>
        <w:spacing w:after="0" w:line="240" w:lineRule="auto"/>
        <w:jc w:val="both"/>
        <w:rPr>
          <w:rFonts w:ascii="Times New Roman" w:eastAsia="Times New Roman" w:hAnsi="Times New Roman" w:cs="Times New Roman"/>
          <w:b/>
          <w:bCs/>
          <w:sz w:val="24"/>
          <w:szCs w:val="24"/>
          <w:lang w:eastAsia="ar-SA"/>
        </w:rPr>
      </w:pPr>
    </w:p>
    <w:p w14:paraId="21FEF095" w14:textId="77777777" w:rsidR="00270B42" w:rsidRPr="000D41BE" w:rsidRDefault="00270B42" w:rsidP="00270B42">
      <w:pPr>
        <w:suppressAutoHyphens/>
        <w:spacing w:after="0" w:line="240" w:lineRule="auto"/>
        <w:jc w:val="center"/>
        <w:rPr>
          <w:rFonts w:ascii="Times New Roman" w:eastAsia="Times New Roman" w:hAnsi="Times New Roman" w:cs="Times New Roman"/>
          <w:b/>
          <w:sz w:val="24"/>
          <w:szCs w:val="24"/>
          <w:lang w:eastAsia="ar-SA"/>
        </w:rPr>
      </w:pPr>
    </w:p>
    <w:p w14:paraId="4C603DE6" w14:textId="77777777" w:rsidR="00270B42" w:rsidRPr="000D41BE" w:rsidRDefault="00270B42" w:rsidP="00270B42">
      <w:pPr>
        <w:suppressAutoHyphens/>
        <w:spacing w:after="0" w:line="240" w:lineRule="auto"/>
        <w:jc w:val="center"/>
        <w:rPr>
          <w:rFonts w:ascii="Times New Roman" w:eastAsia="Times New Roman" w:hAnsi="Times New Roman" w:cs="Times New Roman"/>
          <w:b/>
          <w:sz w:val="24"/>
          <w:szCs w:val="24"/>
          <w:lang w:eastAsia="ar-SA"/>
        </w:rPr>
      </w:pPr>
      <w:r w:rsidRPr="000D41BE">
        <w:rPr>
          <w:rFonts w:ascii="Times New Roman" w:eastAsia="Times New Roman" w:hAnsi="Times New Roman" w:cs="Times New Roman"/>
          <w:b/>
          <w:sz w:val="24"/>
          <w:szCs w:val="24"/>
          <w:lang w:eastAsia="ar-SA"/>
        </w:rPr>
        <w:t>§5.</w:t>
      </w:r>
    </w:p>
    <w:p w14:paraId="23337C1F" w14:textId="77777777" w:rsidR="00270B42" w:rsidRPr="000D41BE" w:rsidRDefault="00270B42" w:rsidP="00270B42">
      <w:pPr>
        <w:keepNext/>
        <w:suppressAutoHyphens/>
        <w:spacing w:after="0" w:line="240" w:lineRule="auto"/>
        <w:jc w:val="center"/>
        <w:outlineLvl w:val="3"/>
        <w:rPr>
          <w:rFonts w:ascii="Times New Roman" w:eastAsia="Times New Roman" w:hAnsi="Times New Roman" w:cs="Times New Roman"/>
          <w:b/>
          <w:bCs/>
          <w:sz w:val="24"/>
          <w:szCs w:val="24"/>
          <w:u w:val="single"/>
          <w:lang w:eastAsia="ar-SA"/>
        </w:rPr>
      </w:pPr>
      <w:r w:rsidRPr="000D41BE">
        <w:rPr>
          <w:rFonts w:ascii="Times New Roman" w:eastAsia="Times New Roman" w:hAnsi="Times New Roman" w:cs="Times New Roman"/>
          <w:b/>
          <w:bCs/>
          <w:sz w:val="24"/>
          <w:szCs w:val="24"/>
          <w:u w:val="single"/>
          <w:lang w:eastAsia="ar-SA"/>
        </w:rPr>
        <w:t>ROZWIĄZANIE I ODSTĄPIENIE OD UMOWY</w:t>
      </w:r>
    </w:p>
    <w:p w14:paraId="092D6364" w14:textId="77777777" w:rsidR="00270B42" w:rsidRPr="000D41BE" w:rsidRDefault="00270B42" w:rsidP="00AC5E0B">
      <w:pPr>
        <w:numPr>
          <w:ilvl w:val="0"/>
          <w:numId w:val="44"/>
        </w:numPr>
        <w:suppressAutoHyphens/>
        <w:spacing w:after="0" w:line="240" w:lineRule="auto"/>
        <w:jc w:val="both"/>
        <w:rPr>
          <w:rFonts w:ascii="Times New Roman" w:eastAsia="Times New Roman" w:hAnsi="Times New Roman" w:cs="Times New Roman"/>
          <w:bCs/>
          <w:sz w:val="24"/>
          <w:szCs w:val="24"/>
          <w:lang w:eastAsia="pl-PL"/>
        </w:rPr>
      </w:pPr>
      <w:r w:rsidRPr="000D41BE">
        <w:rPr>
          <w:rFonts w:ascii="Times New Roman" w:eastAsia="Times New Roman" w:hAnsi="Times New Roman" w:cs="Times New Roman"/>
          <w:bCs/>
          <w:sz w:val="24"/>
          <w:szCs w:val="24"/>
          <w:lang w:eastAsia="pl-PL"/>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2D4ABAA9" w14:textId="77777777" w:rsidR="00270B42" w:rsidRPr="000D41BE" w:rsidRDefault="00270B42" w:rsidP="00AC5E0B">
      <w:pPr>
        <w:numPr>
          <w:ilvl w:val="0"/>
          <w:numId w:val="44"/>
        </w:numPr>
        <w:suppressAutoHyphens/>
        <w:spacing w:after="0" w:line="240" w:lineRule="auto"/>
        <w:jc w:val="both"/>
        <w:rPr>
          <w:rFonts w:ascii="Times New Roman" w:eastAsia="Times New Roman" w:hAnsi="Times New Roman" w:cs="Times New Roman"/>
          <w:bCs/>
          <w:sz w:val="24"/>
          <w:szCs w:val="24"/>
          <w:lang w:eastAsia="pl-PL"/>
        </w:rPr>
      </w:pPr>
      <w:r w:rsidRPr="000D41BE">
        <w:rPr>
          <w:rFonts w:ascii="Times New Roman" w:eastAsia="Times New Roman" w:hAnsi="Times New Roman" w:cs="Times New Roman"/>
          <w:bCs/>
          <w:sz w:val="24"/>
          <w:szCs w:val="24"/>
          <w:lang w:eastAsia="pl-PL"/>
        </w:rPr>
        <w:t>Zamawiający może rozwiązać umowę ze skutkiem natychmiastowym w przypadku, gdy Wykonawca trzykrotnie nie dotrzyma któregokolwiek z terminów określonych w § 2 ust. 3 e).</w:t>
      </w:r>
    </w:p>
    <w:p w14:paraId="26E7BC3D" w14:textId="77777777" w:rsidR="00270B42" w:rsidRPr="000D41BE" w:rsidRDefault="00270B42" w:rsidP="00AC5E0B">
      <w:pPr>
        <w:numPr>
          <w:ilvl w:val="0"/>
          <w:numId w:val="44"/>
        </w:numPr>
        <w:suppressAutoHyphens/>
        <w:spacing w:after="0" w:line="240" w:lineRule="auto"/>
        <w:jc w:val="both"/>
        <w:rPr>
          <w:rFonts w:ascii="Times New Roman" w:eastAsia="Times New Roman" w:hAnsi="Times New Roman" w:cs="Times New Roman"/>
          <w:bCs/>
          <w:sz w:val="24"/>
          <w:szCs w:val="24"/>
          <w:lang w:eastAsia="pl-PL"/>
        </w:rPr>
      </w:pPr>
      <w:r w:rsidRPr="000D41BE">
        <w:rPr>
          <w:rFonts w:ascii="Times New Roman" w:eastAsia="Times New Roman" w:hAnsi="Times New Roman" w:cs="Times New Roman"/>
          <w:bCs/>
          <w:sz w:val="24"/>
          <w:szCs w:val="24"/>
          <w:lang w:eastAsia="pl-PL"/>
        </w:rPr>
        <w:t xml:space="preserve">W przypadku powtarzającego się co najmniej trzykrotnie naruszenia obowiązków wynikających z § 2 przez wykonawcę, Zamawiający ma prawo wypowiedzenia umowy z zachowaniem 1 miesięcznego okresu wypowiedzenia. </w:t>
      </w:r>
    </w:p>
    <w:p w14:paraId="232D37A5" w14:textId="7D45B444" w:rsidR="00270B42" w:rsidRPr="000D41BE" w:rsidRDefault="00270B42" w:rsidP="00AC5E0B">
      <w:pPr>
        <w:numPr>
          <w:ilvl w:val="0"/>
          <w:numId w:val="44"/>
        </w:numPr>
        <w:suppressAutoHyphens/>
        <w:spacing w:after="0" w:line="240" w:lineRule="auto"/>
        <w:jc w:val="both"/>
        <w:rPr>
          <w:rFonts w:ascii="Times New Roman" w:eastAsia="Times New Roman" w:hAnsi="Times New Roman" w:cs="Times New Roman"/>
          <w:sz w:val="24"/>
          <w:szCs w:val="24"/>
          <w:lang w:eastAsia="ar-SA"/>
        </w:rPr>
      </w:pPr>
      <w:r w:rsidRPr="000D41BE">
        <w:rPr>
          <w:rFonts w:ascii="Times New Roman" w:eastAsia="Times New Roman" w:hAnsi="Times New Roman" w:cs="Times New Roman"/>
          <w:sz w:val="24"/>
          <w:szCs w:val="24"/>
          <w:lang w:eastAsia="ar-SA"/>
        </w:rPr>
        <w:t>W przypadku odstąpienia, rozwiązania lub wypowiedzenia umowy przez którąkolwiek ze stron Wykonawcy przysługuje jedynie część wynagrodzenia obliczona proporcjonalnie do okresu realizacji umowy. W takim wypadku jeżeli Wykonawca otrzymał wynagrodzenie z góry, jest zobowiązany zwrócić Zamawiającemu nienależną część wynagrodzenia po dniu rozwiązania lub zakończenia umowy w terminie 30 dni od dnia rozwiązania</w:t>
      </w:r>
      <w:r w:rsidR="00F62248" w:rsidRPr="000D41BE">
        <w:rPr>
          <w:rFonts w:ascii="Times New Roman" w:eastAsia="Times New Roman" w:hAnsi="Times New Roman" w:cs="Times New Roman"/>
          <w:sz w:val="24"/>
          <w:szCs w:val="24"/>
          <w:lang w:eastAsia="ar-SA"/>
        </w:rPr>
        <w:t xml:space="preserve">. </w:t>
      </w:r>
    </w:p>
    <w:p w14:paraId="4CA62CDE" w14:textId="77777777" w:rsidR="00F62248" w:rsidRPr="000D41BE" w:rsidRDefault="00F62248" w:rsidP="00AC5E0B">
      <w:pPr>
        <w:widowControl w:val="0"/>
        <w:numPr>
          <w:ilvl w:val="0"/>
          <w:numId w:val="44"/>
        </w:numPr>
        <w:suppressAutoHyphens/>
        <w:spacing w:after="0" w:line="240" w:lineRule="auto"/>
        <w:jc w:val="both"/>
        <w:rPr>
          <w:rFonts w:ascii="Times New Roman" w:eastAsia="Times New Roman" w:hAnsi="Times New Roman" w:cs="Times New Roman"/>
          <w:sz w:val="24"/>
          <w:szCs w:val="24"/>
          <w:lang w:eastAsia="ar-SA"/>
        </w:rPr>
      </w:pPr>
      <w:r w:rsidRPr="000D41BE">
        <w:rPr>
          <w:rFonts w:ascii="Times New Roman" w:eastAsia="Times New Roman" w:hAnsi="Times New Roman" w:cs="Times New Roman"/>
          <w:sz w:val="24"/>
          <w:szCs w:val="24"/>
          <w:lang w:eastAsia="ar-SA"/>
        </w:rPr>
        <w:t>Oświadczenie Zamawiającego o odstąpieniu, rozwiązaniu lub wypowiedzeniu umowy zostanie wysłane listem poleconym na adres Wykonawcy podany w umowie.</w:t>
      </w:r>
    </w:p>
    <w:p w14:paraId="1E1415B2" w14:textId="77777777" w:rsidR="00F62248" w:rsidRPr="000D41BE" w:rsidRDefault="00F62248" w:rsidP="00AC5E0B">
      <w:pPr>
        <w:widowControl w:val="0"/>
        <w:numPr>
          <w:ilvl w:val="0"/>
          <w:numId w:val="44"/>
        </w:numPr>
        <w:suppressAutoHyphens/>
        <w:spacing w:after="0" w:line="240" w:lineRule="auto"/>
        <w:jc w:val="both"/>
        <w:rPr>
          <w:rFonts w:ascii="Times New Roman" w:eastAsia="Times New Roman" w:hAnsi="Times New Roman" w:cs="Times New Roman"/>
          <w:sz w:val="24"/>
          <w:szCs w:val="24"/>
          <w:lang w:eastAsia="ar-SA"/>
        </w:rPr>
      </w:pPr>
      <w:r w:rsidRPr="000D41BE">
        <w:rPr>
          <w:rFonts w:ascii="Times New Roman" w:eastAsia="Times New Roman" w:hAnsi="Times New Roman" w:cs="Times New Roman"/>
          <w:sz w:val="24"/>
          <w:szCs w:val="24"/>
          <w:lang w:eastAsia="ar-SA"/>
        </w:rPr>
        <w:t>Odstąpienie od umowy lub rozwiązanie umowy lub wypowiedzenie umowy na podstawie ust. 2 i 3  niniejszego paragrafu nie zwalnia Wykonawcy od obowiązku zapłaty kar umownych i odszkodowań.</w:t>
      </w:r>
    </w:p>
    <w:p w14:paraId="18BC735C" w14:textId="1B49C582" w:rsidR="00270B42" w:rsidRPr="000D41BE" w:rsidRDefault="00270B42" w:rsidP="00270B42">
      <w:pPr>
        <w:spacing w:after="0"/>
        <w:jc w:val="center"/>
        <w:rPr>
          <w:rFonts w:ascii="Times New Roman" w:eastAsia="Calibri" w:hAnsi="Times New Roman" w:cs="Times New Roman"/>
          <w:b/>
          <w:sz w:val="24"/>
          <w:szCs w:val="24"/>
          <w:lang w:eastAsia="hi-IN" w:bidi="hi-IN"/>
        </w:rPr>
      </w:pPr>
    </w:p>
    <w:p w14:paraId="782AD07C" w14:textId="1D8D1119" w:rsidR="002B5349" w:rsidRPr="000D41BE" w:rsidRDefault="002B5349" w:rsidP="00270B42">
      <w:pPr>
        <w:spacing w:after="0"/>
        <w:jc w:val="center"/>
        <w:rPr>
          <w:rFonts w:ascii="Times New Roman" w:eastAsia="Calibri" w:hAnsi="Times New Roman" w:cs="Times New Roman"/>
          <w:b/>
          <w:sz w:val="24"/>
          <w:szCs w:val="24"/>
          <w:lang w:eastAsia="hi-IN" w:bidi="hi-IN"/>
        </w:rPr>
      </w:pPr>
    </w:p>
    <w:p w14:paraId="47D59CDC" w14:textId="68EF8746" w:rsidR="002B5349" w:rsidRPr="000D41BE" w:rsidRDefault="002B5349" w:rsidP="00270B42">
      <w:pPr>
        <w:spacing w:after="0"/>
        <w:jc w:val="center"/>
        <w:rPr>
          <w:rFonts w:ascii="Times New Roman" w:eastAsia="Calibri" w:hAnsi="Times New Roman" w:cs="Times New Roman"/>
          <w:b/>
          <w:sz w:val="24"/>
          <w:szCs w:val="24"/>
          <w:lang w:eastAsia="hi-IN" w:bidi="hi-IN"/>
        </w:rPr>
      </w:pPr>
    </w:p>
    <w:p w14:paraId="48258316" w14:textId="77777777" w:rsidR="002B5349" w:rsidRPr="000D41BE" w:rsidRDefault="002B5349" w:rsidP="00270B42">
      <w:pPr>
        <w:spacing w:after="0"/>
        <w:jc w:val="center"/>
        <w:rPr>
          <w:rFonts w:ascii="Times New Roman" w:eastAsia="Calibri" w:hAnsi="Times New Roman" w:cs="Times New Roman"/>
          <w:b/>
          <w:sz w:val="24"/>
          <w:szCs w:val="24"/>
          <w:lang w:eastAsia="hi-IN" w:bidi="hi-IN"/>
        </w:rPr>
      </w:pPr>
    </w:p>
    <w:p w14:paraId="10A24FAA" w14:textId="77777777" w:rsidR="00270B42" w:rsidRPr="000D41BE" w:rsidRDefault="00270B42" w:rsidP="00270B42">
      <w:pPr>
        <w:spacing w:after="0"/>
        <w:jc w:val="center"/>
        <w:rPr>
          <w:rFonts w:ascii="Times New Roman" w:eastAsia="Calibri" w:hAnsi="Times New Roman" w:cs="Times New Roman"/>
          <w:b/>
          <w:sz w:val="24"/>
          <w:szCs w:val="24"/>
          <w:lang w:eastAsia="hi-IN" w:bidi="hi-IN"/>
        </w:rPr>
      </w:pPr>
      <w:r w:rsidRPr="000D41BE">
        <w:rPr>
          <w:rFonts w:ascii="Times New Roman" w:eastAsia="Calibri" w:hAnsi="Times New Roman" w:cs="Times New Roman"/>
          <w:b/>
          <w:sz w:val="24"/>
          <w:szCs w:val="24"/>
          <w:lang w:eastAsia="hi-IN" w:bidi="hi-IN"/>
        </w:rPr>
        <w:t>§ 6</w:t>
      </w:r>
    </w:p>
    <w:p w14:paraId="3DD6EBEC" w14:textId="77777777" w:rsidR="00270B42" w:rsidRPr="000D41BE" w:rsidRDefault="00270B42" w:rsidP="00270B42">
      <w:pPr>
        <w:spacing w:after="0"/>
        <w:jc w:val="center"/>
        <w:rPr>
          <w:rFonts w:ascii="Times New Roman" w:eastAsia="Calibri" w:hAnsi="Times New Roman" w:cs="Times New Roman"/>
          <w:b/>
          <w:sz w:val="24"/>
          <w:szCs w:val="24"/>
          <w:u w:val="single"/>
        </w:rPr>
      </w:pPr>
      <w:r w:rsidRPr="000D41BE">
        <w:rPr>
          <w:rFonts w:ascii="Times New Roman" w:eastAsia="Calibri" w:hAnsi="Times New Roman" w:cs="Times New Roman"/>
          <w:b/>
          <w:sz w:val="24"/>
          <w:szCs w:val="24"/>
          <w:u w:val="single"/>
          <w:lang w:eastAsia="hi-IN" w:bidi="hi-IN"/>
        </w:rPr>
        <w:t>ORGANIZACJA PRAC ZWIĄZANYCH Z ZAGROŻENIAMI</w:t>
      </w:r>
    </w:p>
    <w:p w14:paraId="79259B4A" w14:textId="77777777" w:rsidR="00270B42" w:rsidRPr="000D41BE" w:rsidRDefault="00270B42" w:rsidP="00AC5E0B">
      <w:pPr>
        <w:pStyle w:val="Akapitzlist"/>
        <w:numPr>
          <w:ilvl w:val="0"/>
          <w:numId w:val="54"/>
        </w:numPr>
        <w:suppressAutoHyphens/>
        <w:spacing w:after="0" w:line="240" w:lineRule="auto"/>
        <w:jc w:val="both"/>
        <w:rPr>
          <w:rFonts w:ascii="Times New Roman" w:eastAsia="Times New Roman" w:hAnsi="Times New Roman" w:cs="Times New Roman"/>
          <w:bCs/>
          <w:kern w:val="2"/>
          <w:sz w:val="24"/>
          <w:szCs w:val="24"/>
          <w:lang w:eastAsia="ar-SA"/>
        </w:rPr>
      </w:pPr>
      <w:r w:rsidRPr="000D41BE">
        <w:rPr>
          <w:rFonts w:ascii="Times New Roman" w:eastAsia="Calibri" w:hAnsi="Times New Roman" w:cs="Times New Roman"/>
          <w:sz w:val="24"/>
          <w:szCs w:val="24"/>
          <w:lang w:eastAsia="ar-SA"/>
        </w:rPr>
        <w:t xml:space="preserve">W związku z wdrożoną u Zamawiającego procedurą BHP-8  „Organizowanie prac związanych z zagrożeniami przez wykonawców” (procedura dostępna pod adresem </w:t>
      </w:r>
      <w:hyperlink r:id="rId9" w:history="1">
        <w:r w:rsidRPr="000D41BE">
          <w:rPr>
            <w:rStyle w:val="Hipercze"/>
            <w:rFonts w:ascii="Times New Roman" w:hAnsi="Times New Roman" w:cs="Times New Roman"/>
            <w:color w:val="auto"/>
            <w:sz w:val="24"/>
            <w:szCs w:val="24"/>
          </w:rPr>
          <w:t>https://www.uck.katowice.pl/uploads/files/procedurabhp8.pdf</w:t>
        </w:r>
      </w:hyperlink>
      <w:r w:rsidRPr="000D41BE">
        <w:rPr>
          <w:rFonts w:ascii="Times New Roman" w:hAnsi="Times New Roman" w:cs="Times New Roman"/>
          <w:sz w:val="24"/>
          <w:szCs w:val="24"/>
        </w:rPr>
        <w:t xml:space="preserve">) </w:t>
      </w:r>
      <w:r w:rsidRPr="000D41BE">
        <w:rPr>
          <w:rFonts w:ascii="Times New Roman" w:eastAsia="Calibri" w:hAnsi="Times New Roman" w:cs="Times New Roman"/>
          <w:sz w:val="24"/>
          <w:szCs w:val="24"/>
          <w:lang w:eastAsia="ar-SA"/>
        </w:rPr>
        <w:t>oraz z wymaganiami dotyczącymi bezpieczeństwa i higieny pracy i ochrony przeciwpożarowej Wykonawca oświadcza, że:</w:t>
      </w:r>
    </w:p>
    <w:p w14:paraId="32C36EEE" w14:textId="77777777" w:rsidR="00270B42" w:rsidRPr="000D41BE" w:rsidRDefault="00270B42" w:rsidP="00AC5E0B">
      <w:pPr>
        <w:numPr>
          <w:ilvl w:val="1"/>
          <w:numId w:val="55"/>
        </w:numPr>
        <w:suppressAutoHyphens/>
        <w:spacing w:after="0" w:line="240" w:lineRule="auto"/>
        <w:contextualSpacing/>
        <w:jc w:val="both"/>
        <w:rPr>
          <w:rFonts w:ascii="Times New Roman" w:eastAsia="Calibri" w:hAnsi="Times New Roman" w:cs="Times New Roman"/>
          <w:sz w:val="24"/>
          <w:szCs w:val="24"/>
          <w:lang w:eastAsia="ar-SA"/>
        </w:rPr>
      </w:pPr>
      <w:r w:rsidRPr="000D41BE">
        <w:rPr>
          <w:rFonts w:ascii="Times New Roman" w:eastAsia="Calibri" w:hAnsi="Times New Roman" w:cs="Times New Roman"/>
          <w:sz w:val="24"/>
          <w:szCs w:val="24"/>
          <w:lang w:eastAsia="ar-SA"/>
        </w:rPr>
        <w:t>zapoznał się z udostępnioną na stronie internetowej Zamawiającego w/w procedurą,</w:t>
      </w:r>
    </w:p>
    <w:p w14:paraId="0E835C7B" w14:textId="77777777" w:rsidR="00270B42" w:rsidRPr="000D41BE" w:rsidRDefault="00270B42" w:rsidP="00AC5E0B">
      <w:pPr>
        <w:numPr>
          <w:ilvl w:val="1"/>
          <w:numId w:val="55"/>
        </w:numPr>
        <w:suppressAutoHyphens/>
        <w:spacing w:after="0" w:line="240" w:lineRule="auto"/>
        <w:contextualSpacing/>
        <w:jc w:val="both"/>
        <w:rPr>
          <w:rFonts w:ascii="Times New Roman" w:eastAsia="Calibri" w:hAnsi="Times New Roman" w:cs="Times New Roman"/>
          <w:sz w:val="24"/>
          <w:szCs w:val="24"/>
          <w:lang w:eastAsia="ar-SA"/>
        </w:rPr>
      </w:pPr>
      <w:r w:rsidRPr="000D41BE">
        <w:rPr>
          <w:rFonts w:ascii="Times New Roman" w:eastAsia="Calibri" w:hAnsi="Times New Roman" w:cs="Times New Roman"/>
          <w:sz w:val="24"/>
          <w:szCs w:val="24"/>
          <w:lang w:eastAsia="ar-SA"/>
        </w:rPr>
        <w:t>osoby wykonujące Usługę Asysty posiadają wszystkie wymagane obowiązującymi przepisami oraz niezbędne dla realizacji umowy szkolenia z zakresu bezpieczeństwa i higieny pracy oraz aktualne badania lekarskie i specjalistyczne według potrzeb,</w:t>
      </w:r>
    </w:p>
    <w:p w14:paraId="607FA11D" w14:textId="77777777" w:rsidR="00270B42" w:rsidRPr="000D41BE" w:rsidRDefault="00270B42" w:rsidP="00AC5E0B">
      <w:pPr>
        <w:numPr>
          <w:ilvl w:val="1"/>
          <w:numId w:val="55"/>
        </w:numPr>
        <w:suppressAutoHyphens/>
        <w:spacing w:after="0" w:line="240" w:lineRule="auto"/>
        <w:contextualSpacing/>
        <w:jc w:val="both"/>
        <w:rPr>
          <w:rFonts w:ascii="Times New Roman" w:eastAsia="Calibri" w:hAnsi="Times New Roman" w:cs="Times New Roman"/>
          <w:sz w:val="24"/>
          <w:szCs w:val="24"/>
          <w:lang w:eastAsia="ar-SA"/>
        </w:rPr>
      </w:pPr>
      <w:r w:rsidRPr="000D41BE">
        <w:rPr>
          <w:rFonts w:ascii="Times New Roman" w:eastAsia="Calibri" w:hAnsi="Times New Roman" w:cs="Times New Roman"/>
          <w:sz w:val="24"/>
          <w:szCs w:val="24"/>
          <w:lang w:eastAsia="ar-SA"/>
        </w:rPr>
        <w:t>osoby wykonujące Usługę Asysty przebywające na terenie Zamawiającego będą posiadały widoczne oznakowanie z logo firmy (np. identyfikatory i/lub ubranie robocze z widocznym napisem nazwy firmy).</w:t>
      </w:r>
    </w:p>
    <w:p w14:paraId="1B54CBD9" w14:textId="77777777" w:rsidR="00270B42" w:rsidRPr="000D41BE" w:rsidRDefault="00270B42" w:rsidP="00AC5E0B">
      <w:pPr>
        <w:numPr>
          <w:ilvl w:val="0"/>
          <w:numId w:val="54"/>
        </w:numPr>
        <w:suppressAutoHyphens/>
        <w:spacing w:after="0" w:line="240" w:lineRule="auto"/>
        <w:contextualSpacing/>
        <w:jc w:val="both"/>
        <w:rPr>
          <w:rFonts w:ascii="Times New Roman" w:eastAsia="Times New Roman" w:hAnsi="Times New Roman" w:cs="Times New Roman"/>
          <w:sz w:val="24"/>
          <w:szCs w:val="24"/>
          <w:lang w:eastAsia="ar-SA"/>
        </w:rPr>
      </w:pPr>
      <w:r w:rsidRPr="000D41BE">
        <w:rPr>
          <w:rFonts w:ascii="Times New Roman" w:eastAsia="Times New Roman" w:hAnsi="Times New Roman" w:cs="Times New Roman"/>
          <w:sz w:val="24"/>
          <w:szCs w:val="24"/>
          <w:lang w:eastAsia="ar-SA"/>
        </w:rPr>
        <w:t>Informacje, o których mowa w ust. 1 Wykonawca jest zobowiązany przekazać podwykonawcom oraz osobom wykonującym prace na terenie Zamawiającego.</w:t>
      </w:r>
    </w:p>
    <w:p w14:paraId="1F1D1668" w14:textId="77777777" w:rsidR="00270B42" w:rsidRPr="000D41BE" w:rsidRDefault="00270B42" w:rsidP="00AC5E0B">
      <w:pPr>
        <w:numPr>
          <w:ilvl w:val="0"/>
          <w:numId w:val="54"/>
        </w:numPr>
        <w:suppressAutoHyphens/>
        <w:spacing w:after="0" w:line="240" w:lineRule="auto"/>
        <w:contextualSpacing/>
        <w:jc w:val="both"/>
        <w:rPr>
          <w:rFonts w:ascii="Times New Roman" w:eastAsia="Times New Roman" w:hAnsi="Times New Roman" w:cs="Times New Roman"/>
          <w:sz w:val="24"/>
          <w:szCs w:val="24"/>
          <w:lang w:eastAsia="ar-SA"/>
        </w:rPr>
      </w:pPr>
      <w:r w:rsidRPr="000D41BE">
        <w:rPr>
          <w:rFonts w:ascii="Times New Roman" w:eastAsia="Times New Roman" w:hAnsi="Times New Roman" w:cs="Times New Roman"/>
          <w:sz w:val="24"/>
          <w:szCs w:val="24"/>
          <w:lang w:eastAsia="ar-SA"/>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39F14DB4" w14:textId="77777777" w:rsidR="00270B42" w:rsidRPr="000D41BE" w:rsidRDefault="00270B42" w:rsidP="00AC5E0B">
      <w:pPr>
        <w:numPr>
          <w:ilvl w:val="0"/>
          <w:numId w:val="54"/>
        </w:numPr>
        <w:suppressAutoHyphens/>
        <w:spacing w:after="0" w:line="240" w:lineRule="auto"/>
        <w:contextualSpacing/>
        <w:jc w:val="both"/>
        <w:rPr>
          <w:rFonts w:ascii="Times New Roman" w:eastAsia="Times New Roman" w:hAnsi="Times New Roman" w:cs="Times New Roman"/>
          <w:sz w:val="24"/>
          <w:szCs w:val="24"/>
          <w:lang w:eastAsia="ar-SA"/>
        </w:rPr>
      </w:pPr>
      <w:r w:rsidRPr="000D41BE">
        <w:rPr>
          <w:rFonts w:ascii="Times New Roman" w:eastAsia="Calibri" w:hAnsi="Times New Roman" w:cs="Times New Roman"/>
          <w:sz w:val="24"/>
          <w:szCs w:val="24"/>
          <w:lang w:eastAsia="ar-SA"/>
        </w:rPr>
        <w:t>Wykonawca świadomy zagrożeń wynikających z działalności Zamawiającego  (załącznik 2 do procedury) zobowiązuje się wypełnić i podpisać  następujące dokumenty:</w:t>
      </w:r>
    </w:p>
    <w:p w14:paraId="793EB586" w14:textId="77777777" w:rsidR="00270B42" w:rsidRPr="000D41BE" w:rsidRDefault="00270B42" w:rsidP="00AC5E0B">
      <w:pPr>
        <w:numPr>
          <w:ilvl w:val="1"/>
          <w:numId w:val="39"/>
        </w:numPr>
        <w:suppressAutoHyphens/>
        <w:spacing w:after="0" w:line="240" w:lineRule="auto"/>
        <w:ind w:left="1276" w:hanging="283"/>
        <w:contextualSpacing/>
        <w:jc w:val="both"/>
        <w:rPr>
          <w:rFonts w:ascii="Times New Roman" w:eastAsia="Calibri" w:hAnsi="Times New Roman" w:cs="Times New Roman"/>
          <w:sz w:val="24"/>
          <w:szCs w:val="24"/>
          <w:lang w:eastAsia="ar-SA"/>
        </w:rPr>
      </w:pPr>
      <w:r w:rsidRPr="000D41BE">
        <w:rPr>
          <w:rFonts w:ascii="Times New Roman" w:eastAsia="Calibri" w:hAnsi="Times New Roman" w:cs="Times New Roman"/>
          <w:sz w:val="24"/>
          <w:szCs w:val="24"/>
          <w:lang w:eastAsia="ar-SA"/>
        </w:rPr>
        <w:t xml:space="preserve">załącznik  1 do procedury </w:t>
      </w:r>
      <w:r w:rsidRPr="000D41BE">
        <w:rPr>
          <w:rFonts w:ascii="Times New Roman" w:eastAsia="Times New Roman" w:hAnsi="Times New Roman" w:cs="Times New Roman"/>
          <w:sz w:val="24"/>
          <w:szCs w:val="24"/>
          <w:lang w:eastAsia="ar-SA"/>
        </w:rPr>
        <w:t xml:space="preserve">BHP-8  </w:t>
      </w:r>
      <w:r w:rsidRPr="000D41BE">
        <w:rPr>
          <w:rFonts w:ascii="Times New Roman" w:eastAsia="Calibri" w:hAnsi="Times New Roman" w:cs="Times New Roman"/>
          <w:sz w:val="24"/>
          <w:szCs w:val="24"/>
          <w:lang w:eastAsia="ar-SA"/>
        </w:rPr>
        <w:t>(Zobowiązanie Wykonawcy),</w:t>
      </w:r>
    </w:p>
    <w:p w14:paraId="75C6CC4A" w14:textId="77777777" w:rsidR="00270B42" w:rsidRPr="000D41BE" w:rsidRDefault="00270B42" w:rsidP="00AC5E0B">
      <w:pPr>
        <w:numPr>
          <w:ilvl w:val="1"/>
          <w:numId w:val="39"/>
        </w:numPr>
        <w:suppressAutoHyphens/>
        <w:spacing w:after="0" w:line="240" w:lineRule="auto"/>
        <w:ind w:left="1276" w:hanging="283"/>
        <w:contextualSpacing/>
        <w:jc w:val="both"/>
        <w:rPr>
          <w:rFonts w:ascii="Times New Roman" w:eastAsia="Calibri" w:hAnsi="Times New Roman" w:cs="Times New Roman"/>
          <w:sz w:val="24"/>
          <w:szCs w:val="24"/>
          <w:lang w:eastAsia="ar-SA"/>
        </w:rPr>
      </w:pPr>
      <w:r w:rsidRPr="000D41BE">
        <w:rPr>
          <w:rFonts w:ascii="Times New Roman" w:eastAsia="Calibri" w:hAnsi="Times New Roman" w:cs="Times New Roman"/>
          <w:sz w:val="24"/>
          <w:szCs w:val="24"/>
          <w:lang w:eastAsia="ar-SA"/>
        </w:rPr>
        <w:t>załącznik 3 do procedury BHP-8  (Lista pracowników Wykonawcy poinformowanych o zagrożeniach wynikających z działalności Uniwersyteckiego Centrum Klinicznego im. prof. K. Gibińskiego Śląskiego Uniwersytetu Medycznego  w Katowicach),</w:t>
      </w:r>
    </w:p>
    <w:p w14:paraId="66982166" w14:textId="77777777" w:rsidR="00270B42" w:rsidRPr="000D41BE" w:rsidRDefault="00270B42" w:rsidP="00AC5E0B">
      <w:pPr>
        <w:numPr>
          <w:ilvl w:val="1"/>
          <w:numId w:val="39"/>
        </w:numPr>
        <w:suppressAutoHyphens/>
        <w:spacing w:after="0" w:line="240" w:lineRule="auto"/>
        <w:ind w:left="1276" w:hanging="283"/>
        <w:contextualSpacing/>
        <w:jc w:val="both"/>
        <w:rPr>
          <w:rFonts w:ascii="Times New Roman" w:eastAsia="Calibri" w:hAnsi="Times New Roman" w:cs="Times New Roman"/>
          <w:sz w:val="24"/>
          <w:szCs w:val="24"/>
          <w:lang w:eastAsia="ar-SA"/>
        </w:rPr>
      </w:pPr>
      <w:r w:rsidRPr="000D41BE">
        <w:rPr>
          <w:rFonts w:ascii="Times New Roman" w:eastAsia="Calibri" w:hAnsi="Times New Roman" w:cs="Times New Roman"/>
          <w:sz w:val="24"/>
          <w:szCs w:val="24"/>
          <w:lang w:eastAsia="ar-SA"/>
        </w:rPr>
        <w:t>załącznik  4 do procedury BHP-8   (Zasady środowiskowe dla Wykonawców),</w:t>
      </w:r>
    </w:p>
    <w:p w14:paraId="75464342" w14:textId="77777777" w:rsidR="00270B42" w:rsidRPr="000D41BE" w:rsidRDefault="00270B42" w:rsidP="00AC5E0B">
      <w:pPr>
        <w:widowControl w:val="0"/>
        <w:numPr>
          <w:ilvl w:val="1"/>
          <w:numId w:val="39"/>
        </w:numPr>
        <w:suppressAutoHyphens/>
        <w:autoSpaceDE w:val="0"/>
        <w:spacing w:after="0" w:line="240" w:lineRule="auto"/>
        <w:ind w:left="1276" w:hanging="283"/>
        <w:jc w:val="both"/>
        <w:rPr>
          <w:rFonts w:ascii="Times New Roman" w:eastAsia="Calibri" w:hAnsi="Times New Roman" w:cs="Times New Roman"/>
          <w:sz w:val="24"/>
          <w:szCs w:val="24"/>
          <w:lang w:eastAsia="ar-SA"/>
        </w:rPr>
      </w:pPr>
      <w:r w:rsidRPr="000D41BE">
        <w:rPr>
          <w:rFonts w:ascii="Times New Roman" w:eastAsia="Calibri" w:hAnsi="Times New Roman" w:cs="Times New Roman"/>
          <w:sz w:val="24"/>
          <w:szCs w:val="24"/>
          <w:lang w:eastAsia="ar-SA"/>
        </w:rPr>
        <w:t>załącznik 5 do procedury BHP-8 (Informacje o ryzykach pochodzących od Wykonawcy).</w:t>
      </w:r>
    </w:p>
    <w:p w14:paraId="238F28D3" w14:textId="77777777" w:rsidR="00270B42" w:rsidRPr="000D41BE" w:rsidRDefault="00270B42" w:rsidP="00270B42">
      <w:pPr>
        <w:widowControl w:val="0"/>
        <w:tabs>
          <w:tab w:val="left" w:pos="5320"/>
        </w:tabs>
        <w:spacing w:after="0" w:line="240" w:lineRule="auto"/>
        <w:ind w:left="397"/>
        <w:jc w:val="both"/>
        <w:rPr>
          <w:rFonts w:ascii="Times New Roman" w:eastAsia="Times New Roman" w:hAnsi="Times New Roman" w:cs="Times New Roman"/>
          <w:sz w:val="24"/>
          <w:szCs w:val="24"/>
          <w:lang w:eastAsia="ar-SA"/>
        </w:rPr>
      </w:pPr>
    </w:p>
    <w:p w14:paraId="461DE538" w14:textId="77777777" w:rsidR="00270B42" w:rsidRPr="000D41BE" w:rsidRDefault="00270B42" w:rsidP="00270B42">
      <w:pPr>
        <w:suppressAutoHyphens/>
        <w:spacing w:after="0" w:line="240" w:lineRule="auto"/>
        <w:jc w:val="center"/>
        <w:rPr>
          <w:rFonts w:ascii="Times New Roman" w:eastAsia="Times New Roman" w:hAnsi="Times New Roman" w:cs="Times New Roman"/>
          <w:b/>
          <w:sz w:val="24"/>
          <w:szCs w:val="24"/>
          <w:lang w:eastAsia="ar-SA"/>
        </w:rPr>
      </w:pPr>
      <w:r w:rsidRPr="000D41BE">
        <w:rPr>
          <w:rFonts w:ascii="Times New Roman" w:eastAsia="Times New Roman" w:hAnsi="Times New Roman" w:cs="Times New Roman"/>
          <w:b/>
          <w:sz w:val="24"/>
          <w:szCs w:val="24"/>
          <w:lang w:eastAsia="ar-SA"/>
        </w:rPr>
        <w:t>§7.</w:t>
      </w:r>
    </w:p>
    <w:p w14:paraId="03EF6286" w14:textId="77777777" w:rsidR="00270B42" w:rsidRPr="000D41BE" w:rsidRDefault="00270B42" w:rsidP="00270B42">
      <w:pPr>
        <w:suppressAutoHyphens/>
        <w:spacing w:after="0" w:line="240" w:lineRule="auto"/>
        <w:jc w:val="center"/>
        <w:rPr>
          <w:rFonts w:ascii="Times New Roman" w:eastAsia="Times New Roman" w:hAnsi="Times New Roman" w:cs="Times New Roman"/>
          <w:b/>
          <w:bCs/>
          <w:sz w:val="24"/>
          <w:szCs w:val="24"/>
          <w:u w:val="single"/>
          <w:lang w:eastAsia="ar-SA"/>
        </w:rPr>
      </w:pPr>
      <w:r w:rsidRPr="000D41BE">
        <w:rPr>
          <w:rFonts w:ascii="Times New Roman" w:eastAsia="Times New Roman" w:hAnsi="Times New Roman" w:cs="Times New Roman"/>
          <w:b/>
          <w:bCs/>
          <w:sz w:val="24"/>
          <w:szCs w:val="24"/>
          <w:u w:val="single"/>
          <w:lang w:eastAsia="ar-SA"/>
        </w:rPr>
        <w:t>POSTANOWIENIA KOŃCOWE</w:t>
      </w:r>
    </w:p>
    <w:p w14:paraId="11A3659B" w14:textId="77777777" w:rsidR="00270B42" w:rsidRPr="000D41BE" w:rsidRDefault="00270B42" w:rsidP="00270B42">
      <w:pPr>
        <w:pStyle w:val="Akapitzlist"/>
        <w:widowControl w:val="0"/>
        <w:suppressAutoHyphens/>
        <w:spacing w:after="0" w:line="240" w:lineRule="auto"/>
        <w:ind w:left="397"/>
        <w:jc w:val="both"/>
        <w:rPr>
          <w:rFonts w:ascii="Times New Roman" w:hAnsi="Times New Roman" w:cs="Times New Roman"/>
          <w:sz w:val="24"/>
          <w:szCs w:val="24"/>
          <w:lang w:eastAsia="pl-PL"/>
        </w:rPr>
      </w:pPr>
    </w:p>
    <w:p w14:paraId="447DA441" w14:textId="77777777" w:rsidR="00270B42" w:rsidRPr="000D41BE" w:rsidRDefault="00270B42" w:rsidP="00AC5E0B">
      <w:pPr>
        <w:widowControl w:val="0"/>
        <w:numPr>
          <w:ilvl w:val="0"/>
          <w:numId w:val="45"/>
        </w:numPr>
        <w:suppressAutoHyphens/>
        <w:spacing w:after="0" w:line="240" w:lineRule="auto"/>
        <w:jc w:val="both"/>
        <w:rPr>
          <w:rFonts w:ascii="Times New Roman" w:eastAsia="Times New Roman" w:hAnsi="Times New Roman" w:cs="Times New Roman"/>
          <w:sz w:val="24"/>
          <w:szCs w:val="24"/>
          <w:lang w:eastAsia="ar-SA"/>
        </w:rPr>
      </w:pPr>
      <w:r w:rsidRPr="000D41BE">
        <w:rPr>
          <w:rFonts w:ascii="Times New Roman" w:eastAsia="Times New Roman" w:hAnsi="Times New Roman" w:cs="Times New Roman"/>
          <w:sz w:val="24"/>
          <w:szCs w:val="24"/>
          <w:lang w:eastAsia="ar-SA"/>
        </w:rPr>
        <w:t>W sprawach nieuregulowanych niniejszą umową mają zastosowanie odpowiednie przepisy ustawy - Prawo zamówień publicznych i Kodeksu Cywilnego.</w:t>
      </w:r>
    </w:p>
    <w:p w14:paraId="23132D41" w14:textId="77777777" w:rsidR="00270B42" w:rsidRPr="000D41BE" w:rsidRDefault="00270B42" w:rsidP="00AC5E0B">
      <w:pPr>
        <w:widowControl w:val="0"/>
        <w:numPr>
          <w:ilvl w:val="0"/>
          <w:numId w:val="45"/>
        </w:numPr>
        <w:suppressAutoHyphens/>
        <w:spacing w:after="0" w:line="240" w:lineRule="auto"/>
        <w:jc w:val="both"/>
        <w:rPr>
          <w:rFonts w:ascii="Times New Roman" w:eastAsia="Times New Roman" w:hAnsi="Times New Roman" w:cs="Times New Roman"/>
          <w:sz w:val="24"/>
          <w:szCs w:val="24"/>
          <w:lang w:eastAsia="ar-SA"/>
        </w:rPr>
      </w:pPr>
      <w:r w:rsidRPr="000D41BE">
        <w:rPr>
          <w:rFonts w:ascii="Times New Roman" w:eastAsia="Times New Roman" w:hAnsi="Times New Roman" w:cs="Times New Roman"/>
          <w:sz w:val="24"/>
          <w:szCs w:val="24"/>
          <w:lang w:eastAsia="ar-SA"/>
        </w:rPr>
        <w:t>W przypadku niejasności w zapisach niniejszej umowy Strony mogą odwołać się do zapisów w Specyfikacji Warunków Zamówienia.</w:t>
      </w:r>
    </w:p>
    <w:p w14:paraId="31BBCFB6" w14:textId="77777777" w:rsidR="00270B42" w:rsidRPr="000D41BE" w:rsidRDefault="00270B42" w:rsidP="00AC5E0B">
      <w:pPr>
        <w:widowControl w:val="0"/>
        <w:numPr>
          <w:ilvl w:val="0"/>
          <w:numId w:val="45"/>
        </w:numPr>
        <w:suppressAutoHyphens/>
        <w:spacing w:after="0" w:line="240" w:lineRule="auto"/>
        <w:contextualSpacing/>
        <w:jc w:val="both"/>
        <w:rPr>
          <w:rFonts w:ascii="Times New Roman" w:eastAsia="Cambria" w:hAnsi="Times New Roman" w:cs="Times New Roman"/>
          <w:sz w:val="24"/>
          <w:szCs w:val="24"/>
          <w:lang w:eastAsia="pl-PL"/>
        </w:rPr>
      </w:pPr>
      <w:r w:rsidRPr="000D41BE">
        <w:rPr>
          <w:rFonts w:ascii="Times New Roman" w:eastAsia="Cambria"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0D1C3C55" w14:textId="77777777" w:rsidR="00270B42" w:rsidRPr="000D41BE" w:rsidRDefault="00270B42" w:rsidP="00AC5E0B">
      <w:pPr>
        <w:widowControl w:val="0"/>
        <w:numPr>
          <w:ilvl w:val="0"/>
          <w:numId w:val="45"/>
        </w:numPr>
        <w:suppressAutoHyphens/>
        <w:spacing w:after="0" w:line="240" w:lineRule="auto"/>
        <w:jc w:val="both"/>
        <w:rPr>
          <w:rFonts w:ascii="Times New Roman" w:eastAsia="Times New Roman" w:hAnsi="Times New Roman" w:cs="Times New Roman"/>
          <w:sz w:val="24"/>
          <w:szCs w:val="24"/>
          <w:lang w:eastAsia="pl-PL"/>
        </w:rPr>
      </w:pPr>
      <w:r w:rsidRPr="000D41BE">
        <w:rPr>
          <w:rFonts w:ascii="Times New Roman" w:eastAsia="Times New Roman" w:hAnsi="Times New Roman" w:cs="Times New Roman"/>
          <w:sz w:val="24"/>
          <w:szCs w:val="24"/>
          <w:lang w:eastAsia="pl-PL"/>
        </w:rPr>
        <w:t>Strony dopuszczają następujące zmiany w umowie:</w:t>
      </w:r>
    </w:p>
    <w:p w14:paraId="0F4339BC" w14:textId="77777777" w:rsidR="00270B42" w:rsidRPr="000D41BE" w:rsidRDefault="00270B42" w:rsidP="00AC5E0B">
      <w:pPr>
        <w:pStyle w:val="Akapitzlist"/>
        <w:widowControl w:val="0"/>
        <w:numPr>
          <w:ilvl w:val="0"/>
          <w:numId w:val="50"/>
        </w:numPr>
        <w:suppressAutoHyphens/>
        <w:spacing w:after="0" w:line="240" w:lineRule="auto"/>
        <w:jc w:val="both"/>
        <w:rPr>
          <w:rFonts w:ascii="Times New Roman" w:eastAsia="Times New Roman" w:hAnsi="Times New Roman" w:cs="Times New Roman"/>
          <w:sz w:val="24"/>
          <w:szCs w:val="24"/>
          <w:lang w:eastAsia="pl-PL"/>
        </w:rPr>
      </w:pPr>
      <w:r w:rsidRPr="000D41BE">
        <w:rPr>
          <w:rFonts w:ascii="Times New Roman" w:eastAsia="Times New Roman" w:hAnsi="Times New Roman" w:cs="Times New Roman"/>
          <w:sz w:val="24"/>
          <w:szCs w:val="24"/>
          <w:lang w:eastAsia="pl-PL"/>
        </w:rPr>
        <w:t xml:space="preserve">zmiana siedziby, adresu, nazwy, które </w:t>
      </w:r>
      <w:r w:rsidRPr="000D41BE">
        <w:rPr>
          <w:rFonts w:ascii="Times New Roman" w:eastAsia="Times New Roman" w:hAnsi="Times New Roman" w:cs="Times New Roman"/>
          <w:kern w:val="1"/>
          <w:sz w:val="24"/>
          <w:szCs w:val="24"/>
          <w:lang w:eastAsia="hi-IN" w:bidi="hi-IN"/>
        </w:rPr>
        <w:t>wymagają dla swej skuteczności pisemnego powiadomienia drugiej strony;</w:t>
      </w:r>
    </w:p>
    <w:p w14:paraId="210AA542" w14:textId="77777777" w:rsidR="00270B42" w:rsidRPr="000D41BE" w:rsidRDefault="00270B42" w:rsidP="00AC5E0B">
      <w:pPr>
        <w:pStyle w:val="Akapitzlist"/>
        <w:widowControl w:val="0"/>
        <w:numPr>
          <w:ilvl w:val="0"/>
          <w:numId w:val="50"/>
        </w:numPr>
        <w:suppressAutoHyphens/>
        <w:spacing w:after="0" w:line="240" w:lineRule="auto"/>
        <w:jc w:val="both"/>
        <w:rPr>
          <w:rFonts w:ascii="Times New Roman" w:eastAsia="Times New Roman" w:hAnsi="Times New Roman" w:cs="Times New Roman"/>
          <w:sz w:val="24"/>
          <w:szCs w:val="24"/>
          <w:lang w:eastAsia="pl-PL"/>
        </w:rPr>
      </w:pPr>
      <w:r w:rsidRPr="000D41BE">
        <w:rPr>
          <w:rFonts w:ascii="Times New Roman" w:eastAsia="Times New Roman" w:hAnsi="Times New Roman" w:cs="Times New Roman"/>
          <w:sz w:val="24"/>
          <w:szCs w:val="24"/>
          <w:lang w:eastAsia="pl-PL"/>
        </w:rPr>
        <w:t xml:space="preserve">Zmiana numeru rachunku bankowego wykonawcy wskazanego w </w:t>
      </w:r>
      <w:r w:rsidRPr="000D41BE">
        <w:rPr>
          <w:rFonts w:ascii="Times New Roman" w:eastAsia="Times New Roman" w:hAnsi="Times New Roman" w:cs="Times New Roman"/>
          <w:sz w:val="24"/>
          <w:szCs w:val="24"/>
          <w:lang w:eastAsia="ar-SA"/>
        </w:rPr>
        <w:t xml:space="preserve">§ 3 ust. 3 </w:t>
      </w:r>
    </w:p>
    <w:p w14:paraId="0A77C43B" w14:textId="6B8A1D03" w:rsidR="006E7E2D" w:rsidRPr="000D41BE" w:rsidRDefault="006E7E2D" w:rsidP="00AC5E0B">
      <w:pPr>
        <w:pStyle w:val="Akapitzlist"/>
        <w:numPr>
          <w:ilvl w:val="0"/>
          <w:numId w:val="45"/>
        </w:numPr>
        <w:spacing w:after="0" w:line="240" w:lineRule="auto"/>
        <w:jc w:val="both"/>
        <w:rPr>
          <w:rFonts w:ascii="Times New Roman" w:eastAsia="Calibri" w:hAnsi="Times New Roman" w:cs="Times New Roman"/>
          <w:lang w:eastAsia="pl-PL"/>
        </w:rPr>
      </w:pPr>
      <w:r w:rsidRPr="000D41BE">
        <w:rPr>
          <w:rFonts w:ascii="Times New Roman" w:eastAsia="Calibri" w:hAnsi="Times New Roman" w:cs="Times New Roman"/>
        </w:rPr>
        <w:t>Strony dopuszczają zmianę wynagrodzenia należnego Wykonawcy w przypadku zmiany kosztów związanych z realizacją zamówienia na następujących zasadach:</w:t>
      </w:r>
    </w:p>
    <w:p w14:paraId="2FAFBFBC" w14:textId="77777777" w:rsidR="006E7E2D" w:rsidRPr="000D41BE" w:rsidRDefault="006E7E2D" w:rsidP="00AC5E0B">
      <w:pPr>
        <w:numPr>
          <w:ilvl w:val="0"/>
          <w:numId w:val="61"/>
        </w:numPr>
        <w:spacing w:after="0" w:line="240" w:lineRule="auto"/>
        <w:ind w:left="993" w:hanging="284"/>
        <w:contextualSpacing/>
        <w:jc w:val="both"/>
        <w:rPr>
          <w:rFonts w:ascii="Times New Roman" w:eastAsia="Calibri" w:hAnsi="Times New Roman" w:cs="Times New Roman"/>
        </w:rPr>
      </w:pPr>
      <w:r w:rsidRPr="000D41BE">
        <w:rPr>
          <w:rFonts w:ascii="Times New Roman" w:eastAsia="Calibri" w:hAnsi="Times New Roman" w:cs="Times New Roman"/>
        </w:rPr>
        <w:lastRenderedPageBreak/>
        <w:t>zmiany wynagrodzenia mogą polegać na jego podwyższeniu lub obniżeniu w wyniku waloryzacji, w oparciu o półroczny wskaźnik wzrostu cen towarów i usług konsumpcyjnych ogłaszany w komunikacie przez Prezesa Głównego Urzędu Statystycznego;</w:t>
      </w:r>
    </w:p>
    <w:p w14:paraId="045B60E6" w14:textId="77777777" w:rsidR="006E7E2D" w:rsidRPr="000D41BE" w:rsidRDefault="006E7E2D" w:rsidP="00AC5E0B">
      <w:pPr>
        <w:numPr>
          <w:ilvl w:val="0"/>
          <w:numId w:val="61"/>
        </w:numPr>
        <w:spacing w:after="0" w:line="240" w:lineRule="auto"/>
        <w:ind w:left="993" w:hanging="284"/>
        <w:contextualSpacing/>
        <w:jc w:val="both"/>
        <w:rPr>
          <w:rFonts w:ascii="Times New Roman" w:eastAsia="Calibri" w:hAnsi="Times New Roman" w:cs="Times New Roman"/>
        </w:rPr>
      </w:pPr>
      <w:r w:rsidRPr="000D41BE">
        <w:rPr>
          <w:rFonts w:ascii="Times New Roman" w:eastAsia="Calibri" w:hAnsi="Times New Roman" w:cs="Times New Roman"/>
        </w:rPr>
        <w:t>zmiany mogą być wprowadzone na wniosek Strony nie wcześniej niż po upływie pół roku od dnia zawarcia umowy;</w:t>
      </w:r>
    </w:p>
    <w:p w14:paraId="40A1039D" w14:textId="77777777" w:rsidR="006E7E2D" w:rsidRPr="000D41BE" w:rsidRDefault="006E7E2D" w:rsidP="00AC5E0B">
      <w:pPr>
        <w:numPr>
          <w:ilvl w:val="0"/>
          <w:numId w:val="61"/>
        </w:numPr>
        <w:spacing w:after="0" w:line="240" w:lineRule="auto"/>
        <w:ind w:left="993" w:hanging="284"/>
        <w:contextualSpacing/>
        <w:jc w:val="both"/>
        <w:rPr>
          <w:rFonts w:ascii="Times New Roman" w:eastAsia="Calibri" w:hAnsi="Times New Roman" w:cs="Times New Roman"/>
        </w:rPr>
      </w:pPr>
      <w:r w:rsidRPr="000D41BE">
        <w:rPr>
          <w:rFonts w:ascii="Times New Roman" w:eastAsia="Calibri" w:hAnsi="Times New Roman" w:cs="Times New Roman"/>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7C147061" w14:textId="77777777" w:rsidR="006E7E2D" w:rsidRPr="000D41BE" w:rsidRDefault="006E7E2D" w:rsidP="00AC5E0B">
      <w:pPr>
        <w:numPr>
          <w:ilvl w:val="0"/>
          <w:numId w:val="61"/>
        </w:numPr>
        <w:spacing w:after="0" w:line="240" w:lineRule="auto"/>
        <w:ind w:left="993" w:hanging="284"/>
        <w:contextualSpacing/>
        <w:jc w:val="both"/>
        <w:rPr>
          <w:rFonts w:ascii="Times New Roman" w:eastAsia="Calibri" w:hAnsi="Times New Roman" w:cs="Times New Roman"/>
        </w:rPr>
      </w:pPr>
      <w:r w:rsidRPr="000D41BE">
        <w:rPr>
          <w:rFonts w:ascii="Times New Roman" w:eastAsia="Calibri" w:hAnsi="Times New Roman" w:cs="Times New Roman"/>
        </w:rPr>
        <w:t>w celu dokonania waloryzacji Strony przystąpią do negocjacji wysokości waloryzacji cen na podstawie wniosku jednej ze Stron, składanego nie częściej niż w okresach półrocznych.</w:t>
      </w:r>
    </w:p>
    <w:p w14:paraId="37282AFB" w14:textId="77777777" w:rsidR="006E7E2D" w:rsidRPr="000D41BE" w:rsidRDefault="006E7E2D" w:rsidP="00AC5E0B">
      <w:pPr>
        <w:numPr>
          <w:ilvl w:val="0"/>
          <w:numId w:val="61"/>
        </w:numPr>
        <w:spacing w:after="0" w:line="240" w:lineRule="auto"/>
        <w:ind w:left="993" w:hanging="284"/>
        <w:contextualSpacing/>
        <w:jc w:val="both"/>
        <w:rPr>
          <w:rFonts w:ascii="Times New Roman" w:eastAsia="Calibri" w:hAnsi="Times New Roman" w:cs="Times New Roman"/>
        </w:rPr>
      </w:pPr>
      <w:r w:rsidRPr="000D41BE">
        <w:rPr>
          <w:rFonts w:ascii="Times New Roman" w:eastAsia="Calibri" w:hAnsi="Times New Roman" w:cs="Times New Roman"/>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art. 436 ust. 4 pkt. b) ustawy Pzp, stanowiących odrębną podstawę waloryzacji umowy).</w:t>
      </w:r>
    </w:p>
    <w:p w14:paraId="1B05AED6" w14:textId="77777777" w:rsidR="006E7E2D" w:rsidRPr="000D41BE" w:rsidRDefault="006E7E2D" w:rsidP="00AC5E0B">
      <w:pPr>
        <w:numPr>
          <w:ilvl w:val="0"/>
          <w:numId w:val="61"/>
        </w:numPr>
        <w:spacing w:after="0" w:line="240" w:lineRule="auto"/>
        <w:ind w:left="993" w:hanging="284"/>
        <w:contextualSpacing/>
        <w:jc w:val="both"/>
        <w:rPr>
          <w:rFonts w:ascii="Times New Roman" w:eastAsia="Calibri" w:hAnsi="Times New Roman" w:cs="Times New Roman"/>
        </w:rPr>
      </w:pPr>
      <w:r w:rsidRPr="000D41BE">
        <w:rPr>
          <w:rFonts w:ascii="Times New Roman" w:eastAsia="Calibri" w:hAnsi="Times New Roman" w:cs="Times New Roman"/>
        </w:rPr>
        <w:t>podwyższenie cen umownych w ramach procesu waloryzacji nie może przekroczyć wysokości wskaźnika GUS, o którym mowa w pkt. a);</w:t>
      </w:r>
    </w:p>
    <w:p w14:paraId="4410FE71" w14:textId="77777777" w:rsidR="006E7E2D" w:rsidRPr="000D41BE" w:rsidRDefault="006E7E2D" w:rsidP="00AC5E0B">
      <w:pPr>
        <w:numPr>
          <w:ilvl w:val="0"/>
          <w:numId w:val="61"/>
        </w:numPr>
        <w:spacing w:after="0" w:line="240" w:lineRule="auto"/>
        <w:ind w:left="993" w:hanging="284"/>
        <w:contextualSpacing/>
        <w:jc w:val="both"/>
        <w:rPr>
          <w:rFonts w:ascii="Times New Roman" w:eastAsia="Calibri" w:hAnsi="Times New Roman" w:cs="Times New Roman"/>
        </w:rPr>
      </w:pPr>
      <w:r w:rsidRPr="000D41BE">
        <w:rPr>
          <w:rFonts w:ascii="Times New Roman" w:eastAsia="Calibri" w:hAnsi="Times New Roman" w:cs="Times New Roman"/>
        </w:rPr>
        <w:t>suma zmian wynagrodzenia Wykonawcy w wyniku waloryzacji wprowadzonych w trakcie obowiązywania Umowy nie może przekroczyć 15 % wysokości wynagrodzenia netto Wykonawcy określonego na dzień zawarcia umowy.</w:t>
      </w:r>
    </w:p>
    <w:p w14:paraId="5AFDFF74" w14:textId="77777777" w:rsidR="006E7E2D" w:rsidRPr="000D41BE" w:rsidRDefault="006E7E2D" w:rsidP="00AC5E0B">
      <w:pPr>
        <w:numPr>
          <w:ilvl w:val="0"/>
          <w:numId w:val="61"/>
        </w:numPr>
        <w:spacing w:after="0" w:line="240" w:lineRule="auto"/>
        <w:ind w:left="993" w:hanging="284"/>
        <w:contextualSpacing/>
        <w:jc w:val="both"/>
        <w:rPr>
          <w:rFonts w:ascii="Times New Roman" w:eastAsia="Calibri" w:hAnsi="Times New Roman" w:cs="Times New Roman"/>
        </w:rPr>
      </w:pPr>
      <w:r w:rsidRPr="000D41BE">
        <w:rPr>
          <w:rFonts w:ascii="Times New Roman" w:eastAsia="Calibri" w:hAnsi="Times New Roman" w:cs="Times New Roman"/>
        </w:rPr>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4 ust. 1 c) </w:t>
      </w:r>
    </w:p>
    <w:p w14:paraId="6D7E8A85" w14:textId="5D1EE932" w:rsidR="00270B42" w:rsidRPr="000D41BE" w:rsidRDefault="00270B42" w:rsidP="00AC5E0B">
      <w:pPr>
        <w:pStyle w:val="Akapitzlist"/>
        <w:numPr>
          <w:ilvl w:val="0"/>
          <w:numId w:val="45"/>
        </w:numPr>
        <w:spacing w:after="0" w:line="240" w:lineRule="auto"/>
        <w:ind w:left="0" w:hanging="284"/>
        <w:jc w:val="both"/>
        <w:rPr>
          <w:rFonts w:ascii="Times New Roman" w:eastAsia="Calibri" w:hAnsi="Times New Roman" w:cs="Times New Roman"/>
          <w:sz w:val="24"/>
          <w:szCs w:val="24"/>
          <w:lang w:eastAsia="pl-PL"/>
        </w:rPr>
      </w:pPr>
      <w:r w:rsidRPr="000D41BE">
        <w:rPr>
          <w:rFonts w:ascii="Times New Roman" w:eastAsia="Cambria" w:hAnsi="Times New Roman" w:cs="Times New Roman"/>
          <w:sz w:val="24"/>
          <w:szCs w:val="24"/>
          <w:lang w:eastAsia="pl-PL"/>
        </w:rPr>
        <w:t>Zmiany określone w ust. 4 b)</w:t>
      </w:r>
      <w:r w:rsidR="006E7E2D" w:rsidRPr="000D41BE">
        <w:rPr>
          <w:rFonts w:ascii="Times New Roman" w:eastAsia="Cambria" w:hAnsi="Times New Roman" w:cs="Times New Roman"/>
          <w:sz w:val="24"/>
          <w:szCs w:val="24"/>
          <w:lang w:eastAsia="pl-PL"/>
        </w:rPr>
        <w:t xml:space="preserve"> i </w:t>
      </w:r>
      <w:r w:rsidRPr="000D41BE">
        <w:rPr>
          <w:rFonts w:ascii="Times New Roman" w:eastAsia="Cambria" w:hAnsi="Times New Roman" w:cs="Times New Roman"/>
          <w:sz w:val="24"/>
          <w:szCs w:val="24"/>
          <w:lang w:eastAsia="pl-PL"/>
        </w:rPr>
        <w:t>ust. 5 wymagają formy pisemnego aneksu pod rygorem nieważności.</w:t>
      </w:r>
    </w:p>
    <w:p w14:paraId="2A94EFED" w14:textId="77777777" w:rsidR="00270B42" w:rsidRPr="000D41BE" w:rsidRDefault="00270B42" w:rsidP="00AC5E0B">
      <w:pPr>
        <w:pStyle w:val="Akapitzlist"/>
        <w:numPr>
          <w:ilvl w:val="0"/>
          <w:numId w:val="45"/>
        </w:numPr>
        <w:spacing w:after="0" w:line="240" w:lineRule="auto"/>
        <w:ind w:left="0" w:hanging="284"/>
        <w:jc w:val="both"/>
        <w:rPr>
          <w:rFonts w:ascii="Times New Roman" w:eastAsia="Calibri" w:hAnsi="Times New Roman" w:cs="Times New Roman"/>
          <w:sz w:val="24"/>
          <w:szCs w:val="24"/>
          <w:lang w:eastAsia="pl-PL"/>
        </w:rPr>
      </w:pPr>
      <w:r w:rsidRPr="000D41BE">
        <w:rPr>
          <w:rFonts w:ascii="Times New Roman" w:hAnsi="Times New Roman" w:cs="Times New Roman"/>
          <w:sz w:val="24"/>
          <w:szCs w:val="24"/>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2EC5283F" w14:textId="77777777" w:rsidR="00270B42" w:rsidRPr="000D41BE" w:rsidRDefault="00270B42" w:rsidP="00AC5E0B">
      <w:pPr>
        <w:pStyle w:val="Akapitzlist"/>
        <w:numPr>
          <w:ilvl w:val="0"/>
          <w:numId w:val="45"/>
        </w:numPr>
        <w:tabs>
          <w:tab w:val="left" w:pos="142"/>
        </w:tabs>
        <w:spacing w:after="0" w:line="240" w:lineRule="auto"/>
        <w:ind w:left="0" w:hanging="284"/>
        <w:jc w:val="both"/>
        <w:rPr>
          <w:rFonts w:ascii="Times New Roman" w:eastAsia="Calibri" w:hAnsi="Times New Roman" w:cs="Times New Roman"/>
          <w:sz w:val="24"/>
          <w:szCs w:val="24"/>
          <w:lang w:eastAsia="pl-PL"/>
        </w:rPr>
      </w:pPr>
      <w:r w:rsidRPr="000D41BE">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14:paraId="5CA5C7DC" w14:textId="77777777" w:rsidR="00270B42" w:rsidRPr="000D41BE" w:rsidRDefault="00270B42" w:rsidP="00AC5E0B">
      <w:pPr>
        <w:pStyle w:val="Akapitzlist"/>
        <w:numPr>
          <w:ilvl w:val="0"/>
          <w:numId w:val="45"/>
        </w:numPr>
        <w:tabs>
          <w:tab w:val="left" w:pos="142"/>
        </w:tabs>
        <w:spacing w:after="0" w:line="240" w:lineRule="auto"/>
        <w:ind w:left="0" w:hanging="284"/>
        <w:jc w:val="both"/>
        <w:rPr>
          <w:rFonts w:ascii="Times New Roman" w:eastAsia="Calibri" w:hAnsi="Times New Roman" w:cs="Times New Roman"/>
          <w:sz w:val="24"/>
          <w:szCs w:val="24"/>
          <w:lang w:eastAsia="pl-PL"/>
        </w:rPr>
      </w:pPr>
      <w:r w:rsidRPr="000D41BE">
        <w:rPr>
          <w:rFonts w:ascii="Times New Roman" w:eastAsia="Times New Roman" w:hAnsi="Times New Roman" w:cs="Times New Roman"/>
          <w:sz w:val="24"/>
          <w:szCs w:val="24"/>
          <w:lang w:eastAsia="pl-PL"/>
        </w:rPr>
        <w:t>Umowę sporządzono w trzech jednobrzmiących egzemplarzach, w tym dwa egzemplarze dla Zamawiającego, jeden egzemplarz dla Wykonawcy.</w:t>
      </w:r>
    </w:p>
    <w:p w14:paraId="5EF12DFE" w14:textId="77777777" w:rsidR="00270B42" w:rsidRPr="000D41BE" w:rsidRDefault="00270B42" w:rsidP="00270B42">
      <w:pPr>
        <w:widowControl w:val="0"/>
        <w:tabs>
          <w:tab w:val="num" w:pos="757"/>
        </w:tabs>
        <w:suppressAutoHyphens/>
        <w:spacing w:after="0" w:line="240" w:lineRule="auto"/>
        <w:ind w:left="360"/>
        <w:contextualSpacing/>
        <w:jc w:val="both"/>
        <w:rPr>
          <w:rFonts w:ascii="Times New Roman" w:eastAsia="Cambria" w:hAnsi="Times New Roman" w:cs="Times New Roman"/>
          <w:sz w:val="24"/>
          <w:szCs w:val="24"/>
          <w:lang w:eastAsia="pl-PL"/>
        </w:rPr>
      </w:pPr>
    </w:p>
    <w:p w14:paraId="657E58C4" w14:textId="77777777" w:rsidR="00270B42" w:rsidRPr="000D41BE" w:rsidRDefault="00270B42" w:rsidP="00270B42">
      <w:pPr>
        <w:widowControl w:val="0"/>
        <w:suppressAutoHyphens/>
        <w:spacing w:after="0" w:line="240" w:lineRule="auto"/>
        <w:rPr>
          <w:rFonts w:ascii="Times New Roman" w:eastAsia="Arial Unicode MS" w:hAnsi="Times New Roman" w:cs="Times New Roman"/>
          <w:kern w:val="2"/>
          <w:sz w:val="24"/>
          <w:szCs w:val="24"/>
        </w:rPr>
      </w:pPr>
      <w:r w:rsidRPr="000D41BE">
        <w:rPr>
          <w:rFonts w:ascii="Times New Roman" w:eastAsia="Arial Unicode MS" w:hAnsi="Times New Roman" w:cs="Times New Roman"/>
          <w:kern w:val="2"/>
          <w:sz w:val="24"/>
          <w:szCs w:val="24"/>
          <w:lang w:eastAsia="ar-SA"/>
        </w:rPr>
        <w:t>Załącznik do umowy:</w:t>
      </w:r>
    </w:p>
    <w:p w14:paraId="3B203BD5" w14:textId="77777777" w:rsidR="00270B42" w:rsidRPr="000D41BE" w:rsidRDefault="00270B42" w:rsidP="00AC5E0B">
      <w:pPr>
        <w:numPr>
          <w:ilvl w:val="0"/>
          <w:numId w:val="47"/>
        </w:numPr>
        <w:suppressAutoHyphens/>
        <w:spacing w:after="0" w:line="240" w:lineRule="auto"/>
        <w:ind w:left="284" w:firstLine="0"/>
        <w:rPr>
          <w:rFonts w:ascii="Times New Roman" w:eastAsia="Times New Roman" w:hAnsi="Times New Roman" w:cs="Times New Roman"/>
          <w:kern w:val="2"/>
          <w:sz w:val="24"/>
          <w:szCs w:val="24"/>
          <w:lang w:eastAsia="ar-SA"/>
        </w:rPr>
      </w:pPr>
      <w:r w:rsidRPr="000D41BE">
        <w:rPr>
          <w:rFonts w:ascii="Times New Roman" w:eastAsia="Times New Roman" w:hAnsi="Times New Roman" w:cs="Times New Roman"/>
          <w:kern w:val="2"/>
          <w:sz w:val="24"/>
          <w:szCs w:val="24"/>
          <w:lang w:eastAsia="ar-SA"/>
        </w:rPr>
        <w:t>Formularz ofertowy</w:t>
      </w:r>
    </w:p>
    <w:p w14:paraId="5EA4320B" w14:textId="77777777" w:rsidR="00270B42" w:rsidRPr="000D41BE" w:rsidRDefault="00270B42" w:rsidP="00AC5E0B">
      <w:pPr>
        <w:numPr>
          <w:ilvl w:val="0"/>
          <w:numId w:val="47"/>
        </w:numPr>
        <w:suppressAutoHyphens/>
        <w:spacing w:after="0" w:line="240" w:lineRule="auto"/>
        <w:ind w:left="284" w:firstLine="0"/>
        <w:rPr>
          <w:rFonts w:ascii="Times New Roman" w:eastAsia="Times New Roman" w:hAnsi="Times New Roman" w:cs="Times New Roman"/>
          <w:kern w:val="2"/>
          <w:sz w:val="24"/>
          <w:szCs w:val="24"/>
          <w:lang w:eastAsia="ar-SA"/>
        </w:rPr>
      </w:pPr>
      <w:r w:rsidRPr="000D41BE">
        <w:rPr>
          <w:rFonts w:ascii="Times New Roman" w:eastAsia="Times New Roman" w:hAnsi="Times New Roman" w:cs="Times New Roman"/>
          <w:kern w:val="2"/>
          <w:sz w:val="24"/>
          <w:szCs w:val="24"/>
          <w:lang w:eastAsia="ar-SA"/>
        </w:rPr>
        <w:lastRenderedPageBreak/>
        <w:t>Zasady udzielenia zdalnego dostępu do zasobów</w:t>
      </w:r>
    </w:p>
    <w:p w14:paraId="5C20BDC4" w14:textId="77777777" w:rsidR="00270B42" w:rsidRPr="000D41BE" w:rsidRDefault="00270B42" w:rsidP="00AC5E0B">
      <w:pPr>
        <w:numPr>
          <w:ilvl w:val="0"/>
          <w:numId w:val="47"/>
        </w:numPr>
        <w:suppressAutoHyphens/>
        <w:spacing w:after="0" w:line="240" w:lineRule="auto"/>
        <w:ind w:left="284" w:firstLine="0"/>
        <w:rPr>
          <w:rFonts w:ascii="Times New Roman" w:eastAsia="Times New Roman" w:hAnsi="Times New Roman" w:cs="Times New Roman"/>
          <w:kern w:val="2"/>
          <w:sz w:val="24"/>
          <w:szCs w:val="24"/>
          <w:lang w:eastAsia="ar-SA"/>
        </w:rPr>
      </w:pPr>
      <w:r w:rsidRPr="000D41BE">
        <w:rPr>
          <w:rFonts w:ascii="Times New Roman" w:eastAsia="Times New Roman" w:hAnsi="Times New Roman" w:cs="Times New Roman"/>
          <w:kern w:val="2"/>
          <w:sz w:val="24"/>
          <w:szCs w:val="24"/>
          <w:lang w:eastAsia="ar-SA"/>
        </w:rPr>
        <w:t>Imienny wykaz osób uprawnionych ze strony wykonawcy do zdalnego dostępu</w:t>
      </w:r>
    </w:p>
    <w:p w14:paraId="6F1CE603" w14:textId="77777777" w:rsidR="00270B42" w:rsidRPr="000D41BE" w:rsidRDefault="00270B42" w:rsidP="00AC5E0B">
      <w:pPr>
        <w:numPr>
          <w:ilvl w:val="0"/>
          <w:numId w:val="47"/>
        </w:numPr>
        <w:suppressAutoHyphens/>
        <w:spacing w:after="0" w:line="240" w:lineRule="auto"/>
        <w:ind w:left="284" w:firstLine="0"/>
        <w:rPr>
          <w:rFonts w:ascii="Times New Roman" w:eastAsia="Times New Roman" w:hAnsi="Times New Roman" w:cs="Times New Roman"/>
          <w:kern w:val="2"/>
          <w:sz w:val="24"/>
          <w:szCs w:val="24"/>
          <w:lang w:eastAsia="ar-SA"/>
        </w:rPr>
      </w:pPr>
      <w:r w:rsidRPr="000D41BE">
        <w:rPr>
          <w:rFonts w:ascii="Times New Roman" w:eastAsia="Times New Roman" w:hAnsi="Times New Roman" w:cs="Times New Roman"/>
          <w:bCs/>
          <w:kern w:val="2"/>
          <w:sz w:val="24"/>
          <w:szCs w:val="24"/>
          <w:lang w:eastAsia="ar-SA"/>
        </w:rPr>
        <w:t xml:space="preserve">Klauzula informacyjna </w:t>
      </w:r>
    </w:p>
    <w:p w14:paraId="42B0EAD0" w14:textId="77777777" w:rsidR="00270B42" w:rsidRPr="000D41BE" w:rsidRDefault="00270B42" w:rsidP="00270B42">
      <w:pPr>
        <w:widowControl w:val="0"/>
        <w:tabs>
          <w:tab w:val="left" w:pos="2304"/>
        </w:tabs>
        <w:suppressAutoHyphens/>
        <w:spacing w:before="240" w:after="60" w:line="240" w:lineRule="auto"/>
        <w:ind w:left="1152" w:hanging="1152"/>
        <w:outlineLvl w:val="5"/>
        <w:rPr>
          <w:rFonts w:ascii="Times New Roman" w:eastAsia="Times New Roman" w:hAnsi="Times New Roman" w:cs="Times New Roman"/>
          <w:b/>
          <w:bCs/>
          <w:sz w:val="24"/>
          <w:szCs w:val="24"/>
          <w:lang w:eastAsia="ar-SA"/>
        </w:rPr>
      </w:pPr>
      <w:bookmarkStart w:id="1" w:name="_Hlk117493307"/>
      <w:r w:rsidRPr="000D41BE">
        <w:rPr>
          <w:rFonts w:ascii="Times New Roman" w:eastAsia="Times New Roman" w:hAnsi="Times New Roman" w:cs="Times New Roman"/>
          <w:b/>
          <w:bCs/>
          <w:sz w:val="24"/>
          <w:szCs w:val="24"/>
          <w:lang w:eastAsia="ar-SA"/>
        </w:rPr>
        <w:t>Wykonawca</w:t>
      </w:r>
      <w:r w:rsidRPr="000D41BE">
        <w:rPr>
          <w:rFonts w:ascii="Times New Roman" w:eastAsia="Times New Roman" w:hAnsi="Times New Roman" w:cs="Times New Roman"/>
          <w:b/>
          <w:bCs/>
          <w:sz w:val="24"/>
          <w:szCs w:val="24"/>
          <w:lang w:eastAsia="ar-SA"/>
        </w:rPr>
        <w:tab/>
      </w:r>
      <w:r w:rsidRPr="000D41BE">
        <w:rPr>
          <w:rFonts w:ascii="Times New Roman" w:eastAsia="Times New Roman" w:hAnsi="Times New Roman" w:cs="Times New Roman"/>
          <w:b/>
          <w:bCs/>
          <w:sz w:val="24"/>
          <w:szCs w:val="24"/>
          <w:lang w:eastAsia="ar-SA"/>
        </w:rPr>
        <w:tab/>
      </w:r>
      <w:r w:rsidRPr="000D41BE">
        <w:rPr>
          <w:rFonts w:ascii="Times New Roman" w:eastAsia="Times New Roman" w:hAnsi="Times New Roman" w:cs="Times New Roman"/>
          <w:b/>
          <w:bCs/>
          <w:sz w:val="24"/>
          <w:szCs w:val="24"/>
          <w:lang w:eastAsia="ar-SA"/>
        </w:rPr>
        <w:tab/>
      </w:r>
      <w:r w:rsidRPr="000D41BE">
        <w:rPr>
          <w:rFonts w:ascii="Times New Roman" w:eastAsia="Times New Roman" w:hAnsi="Times New Roman" w:cs="Times New Roman"/>
          <w:b/>
          <w:bCs/>
          <w:sz w:val="24"/>
          <w:szCs w:val="24"/>
          <w:lang w:eastAsia="ar-SA"/>
        </w:rPr>
        <w:tab/>
      </w:r>
      <w:r w:rsidRPr="000D41BE">
        <w:rPr>
          <w:rFonts w:ascii="Times New Roman" w:eastAsia="Times New Roman" w:hAnsi="Times New Roman" w:cs="Times New Roman"/>
          <w:b/>
          <w:bCs/>
          <w:sz w:val="24"/>
          <w:szCs w:val="24"/>
          <w:lang w:eastAsia="ar-SA"/>
        </w:rPr>
        <w:tab/>
      </w:r>
      <w:r w:rsidRPr="000D41BE">
        <w:rPr>
          <w:rFonts w:ascii="Times New Roman" w:eastAsia="Times New Roman" w:hAnsi="Times New Roman" w:cs="Times New Roman"/>
          <w:b/>
          <w:bCs/>
          <w:sz w:val="24"/>
          <w:szCs w:val="24"/>
          <w:lang w:eastAsia="ar-SA"/>
        </w:rPr>
        <w:tab/>
      </w:r>
      <w:r w:rsidRPr="000D41BE">
        <w:rPr>
          <w:rFonts w:ascii="Times New Roman" w:eastAsia="Times New Roman" w:hAnsi="Times New Roman" w:cs="Times New Roman"/>
          <w:b/>
          <w:bCs/>
          <w:sz w:val="24"/>
          <w:szCs w:val="24"/>
          <w:lang w:eastAsia="ar-SA"/>
        </w:rPr>
        <w:tab/>
      </w:r>
      <w:r w:rsidRPr="000D41BE">
        <w:rPr>
          <w:rFonts w:ascii="Times New Roman" w:eastAsia="Times New Roman" w:hAnsi="Times New Roman" w:cs="Times New Roman"/>
          <w:b/>
          <w:bCs/>
          <w:sz w:val="24"/>
          <w:szCs w:val="24"/>
          <w:lang w:eastAsia="ar-SA"/>
        </w:rPr>
        <w:tab/>
        <w:t>Zamawiający</w:t>
      </w:r>
    </w:p>
    <w:bookmarkEnd w:id="1"/>
    <w:p w14:paraId="182D12CB" w14:textId="77777777" w:rsidR="00270B42" w:rsidRPr="000D41BE" w:rsidRDefault="00270B42" w:rsidP="00270B42">
      <w:pPr>
        <w:suppressAutoHyphens/>
        <w:spacing w:after="0" w:line="240" w:lineRule="auto"/>
        <w:rPr>
          <w:rFonts w:ascii="Times New Roman" w:hAnsi="Times New Roman" w:cs="Times New Roman"/>
          <w:sz w:val="24"/>
          <w:szCs w:val="24"/>
        </w:rPr>
      </w:pPr>
    </w:p>
    <w:p w14:paraId="124E4721" w14:textId="77777777" w:rsidR="00270B42" w:rsidRPr="000D41BE" w:rsidRDefault="00270B42" w:rsidP="00270B42">
      <w:pPr>
        <w:spacing w:after="0" w:line="240" w:lineRule="auto"/>
        <w:jc w:val="center"/>
        <w:rPr>
          <w:rFonts w:ascii="Times New Roman" w:eastAsia="Times New Roman" w:hAnsi="Times New Roman" w:cs="Times New Roman"/>
          <w:b/>
          <w:sz w:val="24"/>
          <w:szCs w:val="24"/>
          <w:u w:val="single"/>
          <w:lang w:eastAsia="pl-PL"/>
        </w:rPr>
      </w:pPr>
    </w:p>
    <w:p w14:paraId="253CAB83" w14:textId="77777777" w:rsidR="0028611E" w:rsidRPr="000D41BE" w:rsidRDefault="0028611E">
      <w:pPr>
        <w:rPr>
          <w:rFonts w:ascii="Times New Roman" w:eastAsia="Times New Roman" w:hAnsi="Times New Roman" w:cs="Times New Roman"/>
          <w:b/>
          <w:sz w:val="24"/>
          <w:szCs w:val="24"/>
          <w:u w:val="single"/>
          <w:lang w:eastAsia="pl-PL"/>
        </w:rPr>
      </w:pPr>
      <w:r w:rsidRPr="000D41BE">
        <w:rPr>
          <w:rFonts w:ascii="Times New Roman" w:eastAsia="Times New Roman" w:hAnsi="Times New Roman" w:cs="Times New Roman"/>
          <w:b/>
          <w:sz w:val="24"/>
          <w:szCs w:val="24"/>
          <w:u w:val="single"/>
          <w:lang w:eastAsia="pl-PL"/>
        </w:rPr>
        <w:br w:type="page"/>
      </w:r>
    </w:p>
    <w:p w14:paraId="55134238" w14:textId="35D771FC" w:rsidR="00270B42" w:rsidRPr="000D41BE" w:rsidRDefault="00270B42" w:rsidP="00270B42">
      <w:pPr>
        <w:spacing w:after="0" w:line="240" w:lineRule="auto"/>
        <w:jc w:val="right"/>
        <w:rPr>
          <w:rFonts w:ascii="Times New Roman" w:eastAsia="Times New Roman" w:hAnsi="Times New Roman" w:cs="Times New Roman"/>
          <w:b/>
          <w:sz w:val="24"/>
          <w:szCs w:val="24"/>
          <w:u w:val="single"/>
          <w:lang w:eastAsia="pl-PL"/>
        </w:rPr>
      </w:pPr>
      <w:r w:rsidRPr="000D41BE">
        <w:rPr>
          <w:rFonts w:ascii="Times New Roman" w:eastAsia="Times New Roman" w:hAnsi="Times New Roman" w:cs="Times New Roman"/>
          <w:b/>
          <w:sz w:val="24"/>
          <w:szCs w:val="24"/>
          <w:u w:val="single"/>
          <w:lang w:eastAsia="pl-PL"/>
        </w:rPr>
        <w:lastRenderedPageBreak/>
        <w:t xml:space="preserve">Załącznik nr 2 do umowy </w:t>
      </w:r>
    </w:p>
    <w:p w14:paraId="1177AFF6" w14:textId="77777777" w:rsidR="00E916C5" w:rsidRPr="000D41BE" w:rsidRDefault="00E916C5" w:rsidP="00E916C5">
      <w:pPr>
        <w:suppressAutoHyphens/>
        <w:spacing w:after="0" w:line="240" w:lineRule="auto"/>
        <w:rPr>
          <w:rFonts w:ascii="Times New Roman" w:eastAsia="Calibri" w:hAnsi="Times New Roman" w:cs="Times New Roman"/>
          <w:color w:val="000000" w:themeColor="text1"/>
          <w:sz w:val="24"/>
          <w:szCs w:val="24"/>
        </w:rPr>
      </w:pPr>
    </w:p>
    <w:p w14:paraId="37A63AFF" w14:textId="77777777" w:rsidR="00E916C5" w:rsidRPr="000D41BE" w:rsidRDefault="00E916C5" w:rsidP="00E916C5">
      <w:pPr>
        <w:autoSpaceDE w:val="0"/>
        <w:autoSpaceDN w:val="0"/>
        <w:adjustRightInd w:val="0"/>
        <w:spacing w:after="0" w:line="240" w:lineRule="auto"/>
        <w:jc w:val="center"/>
        <w:rPr>
          <w:rFonts w:ascii="Times New Roman" w:hAnsi="Times New Roman" w:cs="Times New Roman"/>
          <w:b/>
          <w:color w:val="000000" w:themeColor="text1"/>
          <w:sz w:val="18"/>
          <w:szCs w:val="18"/>
        </w:rPr>
      </w:pPr>
      <w:bookmarkStart w:id="2" w:name="_Hlk152913535"/>
      <w:r w:rsidRPr="000D41BE">
        <w:rPr>
          <w:rFonts w:ascii="Times New Roman" w:hAnsi="Times New Roman" w:cs="Times New Roman"/>
          <w:b/>
          <w:color w:val="000000" w:themeColor="text1"/>
          <w:sz w:val="18"/>
          <w:szCs w:val="18"/>
        </w:rPr>
        <w:t>ZASADY UDZIELENIA ZDALNEGO DOSTĘPU DO ZASOBÓW</w:t>
      </w:r>
    </w:p>
    <w:bookmarkEnd w:id="2"/>
    <w:p w14:paraId="7F321F2D" w14:textId="77777777" w:rsidR="00E916C5" w:rsidRPr="000D41BE" w:rsidRDefault="00E916C5" w:rsidP="00E916C5">
      <w:pPr>
        <w:autoSpaceDE w:val="0"/>
        <w:autoSpaceDN w:val="0"/>
        <w:adjustRightInd w:val="0"/>
        <w:spacing w:after="0" w:line="240" w:lineRule="auto"/>
        <w:rPr>
          <w:rFonts w:ascii="Times New Roman" w:hAnsi="Times New Roman" w:cs="Times New Roman"/>
          <w:color w:val="000000" w:themeColor="text1"/>
          <w:sz w:val="18"/>
          <w:szCs w:val="18"/>
        </w:rPr>
      </w:pPr>
    </w:p>
    <w:p w14:paraId="40E2F9AF" w14:textId="77777777" w:rsidR="00E916C5" w:rsidRPr="000D41BE" w:rsidRDefault="00E916C5" w:rsidP="00E916C5">
      <w:pPr>
        <w:autoSpaceDE w:val="0"/>
        <w:autoSpaceDN w:val="0"/>
        <w:adjustRightInd w:val="0"/>
        <w:spacing w:after="0" w:line="240" w:lineRule="auto"/>
        <w:rPr>
          <w:rFonts w:ascii="Times New Roman" w:hAnsi="Times New Roman" w:cs="Times New Roman"/>
          <w:color w:val="000000" w:themeColor="text1"/>
          <w:sz w:val="18"/>
          <w:szCs w:val="18"/>
        </w:rPr>
      </w:pPr>
      <w:r w:rsidRPr="000D41BE">
        <w:rPr>
          <w:rFonts w:ascii="Times New Roman" w:hAnsi="Times New Roman" w:cs="Times New Roman"/>
          <w:color w:val="000000" w:themeColor="text1"/>
          <w:sz w:val="18"/>
          <w:szCs w:val="18"/>
        </w:rPr>
        <w:t>Niniejszy załącznik ustala zasady udzielenia Wykonawcy zdalnego dostępu do zasobów informatycznych Zamawiającego w celu umożliwienia Wykonawcy realizacji jego zobowiązań wynikających z umowy.</w:t>
      </w:r>
    </w:p>
    <w:p w14:paraId="5E917D9F" w14:textId="77777777" w:rsidR="00E916C5" w:rsidRPr="000D41BE" w:rsidRDefault="00E916C5" w:rsidP="00E916C5">
      <w:pPr>
        <w:autoSpaceDE w:val="0"/>
        <w:autoSpaceDN w:val="0"/>
        <w:adjustRightInd w:val="0"/>
        <w:spacing w:after="0" w:line="240" w:lineRule="auto"/>
        <w:rPr>
          <w:rFonts w:ascii="Times New Roman" w:hAnsi="Times New Roman" w:cs="Times New Roman"/>
          <w:color w:val="000000" w:themeColor="text1"/>
          <w:sz w:val="18"/>
          <w:szCs w:val="18"/>
        </w:rPr>
      </w:pPr>
    </w:p>
    <w:p w14:paraId="0E8D2ECE" w14:textId="77777777" w:rsidR="00E916C5" w:rsidRPr="000D41BE" w:rsidRDefault="00E916C5" w:rsidP="00E916C5">
      <w:pPr>
        <w:autoSpaceDE w:val="0"/>
        <w:autoSpaceDN w:val="0"/>
        <w:adjustRightInd w:val="0"/>
        <w:spacing w:after="0" w:line="240" w:lineRule="auto"/>
        <w:jc w:val="center"/>
        <w:rPr>
          <w:rFonts w:ascii="Times New Roman" w:hAnsi="Times New Roman" w:cs="Times New Roman"/>
          <w:b/>
          <w:color w:val="000000" w:themeColor="text1"/>
          <w:sz w:val="18"/>
          <w:szCs w:val="18"/>
        </w:rPr>
      </w:pPr>
      <w:r w:rsidRPr="000D41BE">
        <w:rPr>
          <w:rFonts w:ascii="Times New Roman" w:hAnsi="Times New Roman" w:cs="Times New Roman"/>
          <w:b/>
          <w:color w:val="000000" w:themeColor="text1"/>
          <w:sz w:val="18"/>
          <w:szCs w:val="18"/>
        </w:rPr>
        <w:t>§ 1. Udostępnienie</w:t>
      </w:r>
    </w:p>
    <w:p w14:paraId="594959D8" w14:textId="77777777" w:rsidR="00E916C5" w:rsidRPr="000D41BE" w:rsidRDefault="00E916C5" w:rsidP="00E916C5">
      <w:pPr>
        <w:autoSpaceDE w:val="0"/>
        <w:autoSpaceDN w:val="0"/>
        <w:adjustRightInd w:val="0"/>
        <w:spacing w:after="0" w:line="240" w:lineRule="auto"/>
        <w:jc w:val="center"/>
        <w:rPr>
          <w:rFonts w:ascii="Times New Roman" w:hAnsi="Times New Roman" w:cs="Times New Roman"/>
          <w:color w:val="000000" w:themeColor="text1"/>
          <w:sz w:val="18"/>
          <w:szCs w:val="18"/>
        </w:rPr>
      </w:pPr>
    </w:p>
    <w:p w14:paraId="6E089878" w14:textId="5CFD62DD" w:rsidR="00E916C5" w:rsidRPr="000D41BE" w:rsidRDefault="00E916C5" w:rsidP="00E916C5">
      <w:pPr>
        <w:pStyle w:val="Akapitzlist"/>
        <w:numPr>
          <w:ilvl w:val="0"/>
          <w:numId w:val="97"/>
        </w:numPr>
        <w:autoSpaceDE w:val="0"/>
        <w:autoSpaceDN w:val="0"/>
        <w:adjustRightInd w:val="0"/>
        <w:spacing w:after="0" w:line="240" w:lineRule="auto"/>
        <w:jc w:val="both"/>
        <w:rPr>
          <w:rFonts w:ascii="Times New Roman" w:hAnsi="Times New Roman" w:cs="Times New Roman"/>
          <w:color w:val="000000" w:themeColor="text1"/>
          <w:sz w:val="18"/>
          <w:szCs w:val="18"/>
        </w:rPr>
      </w:pPr>
      <w:r w:rsidRPr="000D41BE">
        <w:rPr>
          <w:rFonts w:ascii="Times New Roman" w:hAnsi="Times New Roman" w:cs="Times New Roman"/>
          <w:color w:val="000000" w:themeColor="text1"/>
          <w:sz w:val="18"/>
          <w:szCs w:val="18"/>
        </w:rPr>
        <w:t xml:space="preserve">W celu realizacji usług o których mowa w </w:t>
      </w:r>
      <w:r w:rsidRPr="000D41BE">
        <w:rPr>
          <w:rFonts w:ascii="Times New Roman" w:hAnsi="Times New Roman" w:cs="Times New Roman"/>
          <w:b/>
          <w:color w:val="000000" w:themeColor="text1"/>
          <w:sz w:val="18"/>
          <w:szCs w:val="18"/>
        </w:rPr>
        <w:t>§ 1 umowy</w:t>
      </w:r>
      <w:r w:rsidRPr="000D41BE">
        <w:rPr>
          <w:rFonts w:ascii="Times New Roman" w:hAnsi="Times New Roman" w:cs="Times New Roman"/>
          <w:color w:val="000000" w:themeColor="text1"/>
          <w:sz w:val="18"/>
          <w:szCs w:val="18"/>
        </w:rPr>
        <w:t>, zdalny dostęp zostanie udostępniony Wykonawcy przez Zamawiającego w terminie uzgodnionym przez Strony.</w:t>
      </w:r>
    </w:p>
    <w:p w14:paraId="5ACE2E1A" w14:textId="77777777" w:rsidR="00E916C5" w:rsidRPr="000D41BE" w:rsidRDefault="00E916C5" w:rsidP="00E916C5">
      <w:pPr>
        <w:pStyle w:val="Akapitzlist"/>
        <w:numPr>
          <w:ilvl w:val="0"/>
          <w:numId w:val="97"/>
        </w:numPr>
        <w:autoSpaceDE w:val="0"/>
        <w:autoSpaceDN w:val="0"/>
        <w:adjustRightInd w:val="0"/>
        <w:spacing w:after="0" w:line="240" w:lineRule="auto"/>
        <w:jc w:val="both"/>
        <w:rPr>
          <w:rFonts w:ascii="Times New Roman" w:hAnsi="Times New Roman" w:cs="Times New Roman"/>
          <w:color w:val="000000" w:themeColor="text1"/>
          <w:sz w:val="18"/>
          <w:szCs w:val="18"/>
        </w:rPr>
      </w:pPr>
      <w:r w:rsidRPr="000D41BE">
        <w:rPr>
          <w:rFonts w:ascii="Times New Roman" w:hAnsi="Times New Roman" w:cs="Times New Roman"/>
          <w:color w:val="000000" w:themeColor="text1"/>
          <w:sz w:val="18"/>
          <w:szCs w:val="18"/>
        </w:rPr>
        <w:t>Dostęp zdalny ustanawiany jest tylko i wyłącznie do systemów Zamawiającego stanowiących przedmiot umowy.</w:t>
      </w:r>
    </w:p>
    <w:p w14:paraId="32CB74B0" w14:textId="77777777" w:rsidR="00E916C5" w:rsidRPr="000D41BE" w:rsidRDefault="00E916C5" w:rsidP="00E916C5">
      <w:pPr>
        <w:pStyle w:val="Akapitzlist"/>
        <w:numPr>
          <w:ilvl w:val="0"/>
          <w:numId w:val="97"/>
        </w:numPr>
        <w:autoSpaceDE w:val="0"/>
        <w:autoSpaceDN w:val="0"/>
        <w:adjustRightInd w:val="0"/>
        <w:spacing w:after="0" w:line="240" w:lineRule="auto"/>
        <w:jc w:val="both"/>
        <w:rPr>
          <w:rFonts w:ascii="Times New Roman" w:hAnsi="Times New Roman" w:cs="Times New Roman"/>
          <w:color w:val="000000" w:themeColor="text1"/>
          <w:sz w:val="18"/>
          <w:szCs w:val="18"/>
        </w:rPr>
      </w:pPr>
      <w:r w:rsidRPr="000D41BE">
        <w:rPr>
          <w:rFonts w:ascii="Times New Roman" w:hAnsi="Times New Roman" w:cs="Times New Roman"/>
          <w:color w:val="000000" w:themeColor="text1"/>
          <w:sz w:val="18"/>
          <w:szCs w:val="18"/>
        </w:rPr>
        <w:t>Dostęp zdalny  jest możliwy tylko i wyłącznie za pośrednictwem danych autoryzacyjnych udostępnionych Wykonawcy przez Zamawiającego.</w:t>
      </w:r>
    </w:p>
    <w:p w14:paraId="4248443A" w14:textId="77777777" w:rsidR="00E916C5" w:rsidRPr="000D41BE" w:rsidRDefault="00E916C5" w:rsidP="00E916C5">
      <w:pPr>
        <w:pStyle w:val="Akapitzlist"/>
        <w:numPr>
          <w:ilvl w:val="0"/>
          <w:numId w:val="97"/>
        </w:numPr>
        <w:autoSpaceDE w:val="0"/>
        <w:autoSpaceDN w:val="0"/>
        <w:adjustRightInd w:val="0"/>
        <w:spacing w:after="0" w:line="240" w:lineRule="auto"/>
        <w:jc w:val="both"/>
        <w:rPr>
          <w:rFonts w:ascii="Times New Roman" w:hAnsi="Times New Roman" w:cs="Times New Roman"/>
          <w:color w:val="000000" w:themeColor="text1"/>
          <w:sz w:val="18"/>
          <w:szCs w:val="18"/>
        </w:rPr>
      </w:pPr>
      <w:r w:rsidRPr="000D41BE">
        <w:rPr>
          <w:rFonts w:ascii="Times New Roman" w:hAnsi="Times New Roman" w:cs="Times New Roman"/>
          <w:color w:val="000000" w:themeColor="text1"/>
          <w:sz w:val="18"/>
          <w:szCs w:val="18"/>
        </w:rPr>
        <w:t>Zamawiający zobowiązuje się do zapewnienia sprawnego kanału komunikacji.</w:t>
      </w:r>
    </w:p>
    <w:p w14:paraId="696E3910" w14:textId="77777777" w:rsidR="00E916C5" w:rsidRPr="000D41BE" w:rsidRDefault="00E916C5" w:rsidP="00E916C5">
      <w:pPr>
        <w:pStyle w:val="Punkt"/>
        <w:numPr>
          <w:ilvl w:val="0"/>
          <w:numId w:val="97"/>
        </w:numPr>
        <w:spacing w:after="0" w:line="276" w:lineRule="auto"/>
        <w:contextualSpacing/>
        <w:rPr>
          <w:rStyle w:val="Numerstrony"/>
          <w:color w:val="000000" w:themeColor="text1"/>
        </w:rPr>
      </w:pPr>
      <w:r w:rsidRPr="000D41BE">
        <w:rPr>
          <w:rStyle w:val="Numerstrony"/>
          <w:color w:val="000000" w:themeColor="text1"/>
        </w:rPr>
        <w:t>Zamawiający ogranicza zasoby dostępne dla sesji zdalnej do niezbędnego minimum</w:t>
      </w:r>
    </w:p>
    <w:p w14:paraId="44900C67" w14:textId="77777777" w:rsidR="00E916C5" w:rsidRPr="000D41BE" w:rsidRDefault="00E916C5" w:rsidP="00E916C5">
      <w:pPr>
        <w:autoSpaceDE w:val="0"/>
        <w:autoSpaceDN w:val="0"/>
        <w:adjustRightInd w:val="0"/>
        <w:spacing w:after="0" w:line="240" w:lineRule="auto"/>
        <w:ind w:left="360"/>
        <w:jc w:val="both"/>
        <w:rPr>
          <w:rFonts w:ascii="Times New Roman" w:hAnsi="Times New Roman" w:cs="Times New Roman"/>
          <w:color w:val="000000" w:themeColor="text1"/>
          <w:sz w:val="18"/>
          <w:szCs w:val="18"/>
        </w:rPr>
      </w:pPr>
    </w:p>
    <w:p w14:paraId="6538B357" w14:textId="77777777" w:rsidR="00E916C5" w:rsidRPr="000D41BE" w:rsidRDefault="00E916C5" w:rsidP="00E916C5">
      <w:pPr>
        <w:autoSpaceDE w:val="0"/>
        <w:autoSpaceDN w:val="0"/>
        <w:adjustRightInd w:val="0"/>
        <w:spacing w:after="0" w:line="240" w:lineRule="auto"/>
        <w:rPr>
          <w:rFonts w:ascii="Times New Roman" w:hAnsi="Times New Roman" w:cs="Times New Roman"/>
          <w:color w:val="000000" w:themeColor="text1"/>
          <w:sz w:val="18"/>
          <w:szCs w:val="18"/>
        </w:rPr>
      </w:pPr>
    </w:p>
    <w:p w14:paraId="4B450E56" w14:textId="77777777" w:rsidR="00E916C5" w:rsidRPr="000D41BE" w:rsidRDefault="00E916C5" w:rsidP="00E916C5">
      <w:pPr>
        <w:autoSpaceDE w:val="0"/>
        <w:autoSpaceDN w:val="0"/>
        <w:adjustRightInd w:val="0"/>
        <w:spacing w:after="0" w:line="240" w:lineRule="auto"/>
        <w:jc w:val="center"/>
        <w:rPr>
          <w:rFonts w:ascii="Times New Roman" w:hAnsi="Times New Roman" w:cs="Times New Roman"/>
          <w:b/>
          <w:color w:val="000000" w:themeColor="text1"/>
          <w:sz w:val="18"/>
          <w:szCs w:val="18"/>
        </w:rPr>
      </w:pPr>
      <w:r w:rsidRPr="000D41BE">
        <w:rPr>
          <w:rFonts w:ascii="Times New Roman" w:hAnsi="Times New Roman" w:cs="Times New Roman"/>
          <w:b/>
          <w:color w:val="000000" w:themeColor="text1"/>
          <w:sz w:val="18"/>
          <w:szCs w:val="18"/>
        </w:rPr>
        <w:t>§ 2. Zasady korzystania</w:t>
      </w:r>
    </w:p>
    <w:p w14:paraId="3343CB24" w14:textId="77777777" w:rsidR="00E916C5" w:rsidRPr="000D41BE" w:rsidRDefault="00E916C5" w:rsidP="00E916C5">
      <w:pPr>
        <w:pStyle w:val="Akapitzlist"/>
        <w:numPr>
          <w:ilvl w:val="0"/>
          <w:numId w:val="98"/>
        </w:numPr>
        <w:autoSpaceDE w:val="0"/>
        <w:autoSpaceDN w:val="0"/>
        <w:adjustRightInd w:val="0"/>
        <w:spacing w:after="0" w:line="240" w:lineRule="auto"/>
        <w:rPr>
          <w:rFonts w:ascii="Times New Roman" w:hAnsi="Times New Roman" w:cs="Times New Roman"/>
          <w:color w:val="000000" w:themeColor="text1"/>
          <w:sz w:val="18"/>
          <w:szCs w:val="18"/>
        </w:rPr>
      </w:pPr>
      <w:r w:rsidRPr="000D41BE">
        <w:rPr>
          <w:rFonts w:ascii="Times New Roman" w:hAnsi="Times New Roman" w:cs="Times New Roman"/>
          <w:color w:val="000000" w:themeColor="text1"/>
          <w:sz w:val="18"/>
          <w:szCs w:val="18"/>
        </w:rPr>
        <w:t>Korzystając ze Zdalnego Dostępu Wykonawca:</w:t>
      </w:r>
    </w:p>
    <w:p w14:paraId="4AD4EC02" w14:textId="77777777" w:rsidR="00E916C5" w:rsidRPr="000D41BE" w:rsidRDefault="00E916C5" w:rsidP="00E916C5">
      <w:pPr>
        <w:pStyle w:val="Akapitzlist"/>
        <w:numPr>
          <w:ilvl w:val="0"/>
          <w:numId w:val="99"/>
        </w:numPr>
        <w:autoSpaceDE w:val="0"/>
        <w:autoSpaceDN w:val="0"/>
        <w:adjustRightInd w:val="0"/>
        <w:spacing w:after="0" w:line="240" w:lineRule="auto"/>
        <w:rPr>
          <w:rFonts w:ascii="Times New Roman" w:hAnsi="Times New Roman" w:cs="Times New Roman"/>
          <w:color w:val="000000" w:themeColor="text1"/>
          <w:sz w:val="18"/>
          <w:szCs w:val="18"/>
        </w:rPr>
      </w:pPr>
      <w:r w:rsidRPr="000D41BE">
        <w:rPr>
          <w:rFonts w:ascii="Times New Roman" w:hAnsi="Times New Roman" w:cs="Times New Roman"/>
          <w:color w:val="000000" w:themeColor="text1"/>
          <w:sz w:val="18"/>
          <w:szCs w:val="18"/>
        </w:rPr>
        <w:t>będzie wykorzystywał Zdalny Dostęp wyłącznie w celu realizacji przedmiotu umowy;</w:t>
      </w:r>
    </w:p>
    <w:p w14:paraId="656EF0F3" w14:textId="77777777" w:rsidR="00E916C5" w:rsidRPr="000D41BE" w:rsidRDefault="00E916C5" w:rsidP="00E916C5">
      <w:pPr>
        <w:pStyle w:val="Akapitzlist"/>
        <w:numPr>
          <w:ilvl w:val="0"/>
          <w:numId w:val="99"/>
        </w:numPr>
        <w:autoSpaceDE w:val="0"/>
        <w:autoSpaceDN w:val="0"/>
        <w:adjustRightInd w:val="0"/>
        <w:spacing w:after="0" w:line="240" w:lineRule="auto"/>
        <w:jc w:val="both"/>
        <w:rPr>
          <w:rFonts w:ascii="Times New Roman" w:hAnsi="Times New Roman" w:cs="Times New Roman"/>
          <w:color w:val="000000" w:themeColor="text1"/>
          <w:sz w:val="18"/>
          <w:szCs w:val="18"/>
        </w:rPr>
      </w:pPr>
      <w:r w:rsidRPr="000D41BE">
        <w:rPr>
          <w:rFonts w:ascii="Times New Roman" w:hAnsi="Times New Roman" w:cs="Times New Roman"/>
          <w:color w:val="000000" w:themeColor="text1"/>
          <w:sz w:val="18"/>
          <w:szCs w:val="18"/>
        </w:rPr>
        <w:t>nie będzie pozyskiwał ani przetwarzał żadnych innych danych, za wyjątkiem danych niezbędnych do realizacji przedmiotu umowy;</w:t>
      </w:r>
    </w:p>
    <w:p w14:paraId="6C1E8D84" w14:textId="77777777" w:rsidR="00E916C5" w:rsidRPr="000D41BE" w:rsidRDefault="00E916C5" w:rsidP="00E916C5">
      <w:pPr>
        <w:pStyle w:val="Akapitzlist"/>
        <w:numPr>
          <w:ilvl w:val="0"/>
          <w:numId w:val="98"/>
        </w:numPr>
        <w:autoSpaceDE w:val="0"/>
        <w:autoSpaceDN w:val="0"/>
        <w:adjustRightInd w:val="0"/>
        <w:spacing w:after="0" w:line="240" w:lineRule="auto"/>
        <w:jc w:val="both"/>
        <w:rPr>
          <w:rFonts w:ascii="Times New Roman" w:hAnsi="Times New Roman" w:cs="Times New Roman"/>
          <w:color w:val="000000" w:themeColor="text1"/>
          <w:sz w:val="18"/>
          <w:szCs w:val="18"/>
        </w:rPr>
      </w:pPr>
      <w:r w:rsidRPr="000D41BE">
        <w:rPr>
          <w:rFonts w:ascii="Times New Roman" w:hAnsi="Times New Roman" w:cs="Times New Roman"/>
          <w:color w:val="000000" w:themeColor="text1"/>
          <w:sz w:val="18"/>
          <w:szCs w:val="18"/>
        </w:rPr>
        <w:t>Wykonawca może wnioskować o dane autoryzacyjne tylko i wyłącznie dla osób wykazanych w imiennym wykazie osób upoważnionych do zdalnego dostępu.</w:t>
      </w:r>
    </w:p>
    <w:p w14:paraId="6B27E8BA" w14:textId="77777777" w:rsidR="00E916C5" w:rsidRPr="000D41BE" w:rsidRDefault="00E916C5" w:rsidP="00E916C5">
      <w:pPr>
        <w:pStyle w:val="Akapitzlist"/>
        <w:numPr>
          <w:ilvl w:val="0"/>
          <w:numId w:val="98"/>
        </w:numPr>
        <w:autoSpaceDE w:val="0"/>
        <w:autoSpaceDN w:val="0"/>
        <w:adjustRightInd w:val="0"/>
        <w:spacing w:after="0" w:line="240" w:lineRule="auto"/>
        <w:jc w:val="both"/>
        <w:rPr>
          <w:rFonts w:ascii="Times New Roman" w:hAnsi="Times New Roman" w:cs="Times New Roman"/>
          <w:color w:val="000000" w:themeColor="text1"/>
          <w:sz w:val="18"/>
          <w:szCs w:val="18"/>
        </w:rPr>
      </w:pPr>
      <w:r w:rsidRPr="000D41BE">
        <w:rPr>
          <w:rFonts w:ascii="Times New Roman" w:hAnsi="Times New Roman" w:cs="Times New Roman"/>
          <w:color w:val="000000" w:themeColor="text1"/>
          <w:sz w:val="18"/>
          <w:szCs w:val="18"/>
        </w:rPr>
        <w:t>Zabrania się Wykonawcy przekazywania danych autoryzacyjnych innym osobom niż osoby wskazane w imiennym wykazie osób upoważnionych.</w:t>
      </w:r>
    </w:p>
    <w:p w14:paraId="7518176F" w14:textId="77777777" w:rsidR="00E916C5" w:rsidRPr="000D41BE" w:rsidRDefault="00E916C5" w:rsidP="00E916C5">
      <w:pPr>
        <w:pStyle w:val="Akapitzlist"/>
        <w:numPr>
          <w:ilvl w:val="0"/>
          <w:numId w:val="98"/>
        </w:numPr>
        <w:autoSpaceDE w:val="0"/>
        <w:autoSpaceDN w:val="0"/>
        <w:adjustRightInd w:val="0"/>
        <w:spacing w:after="0" w:line="240" w:lineRule="auto"/>
        <w:jc w:val="both"/>
        <w:rPr>
          <w:rFonts w:ascii="Times New Roman" w:hAnsi="Times New Roman" w:cs="Times New Roman"/>
          <w:color w:val="000000" w:themeColor="text1"/>
          <w:sz w:val="18"/>
          <w:szCs w:val="18"/>
        </w:rPr>
      </w:pPr>
      <w:r w:rsidRPr="000D41BE">
        <w:rPr>
          <w:rFonts w:ascii="Times New Roman" w:hAnsi="Times New Roman" w:cs="Times New Roman"/>
          <w:color w:val="000000" w:themeColor="text1"/>
          <w:sz w:val="18"/>
          <w:szCs w:val="18"/>
        </w:rPr>
        <w:t xml:space="preserve">Wykonawca jest zobowiązany do niezwłocznego poinformowania Zamawiającego o zaprzestaniu wykonywania usług będących przedmiotem umowy przez pracownika posiadającego dostęp zdalny </w:t>
      </w:r>
    </w:p>
    <w:p w14:paraId="384804DF" w14:textId="77777777" w:rsidR="00E916C5" w:rsidRPr="000D41BE" w:rsidRDefault="00E916C5" w:rsidP="00E916C5">
      <w:pPr>
        <w:pStyle w:val="Akapitzlist"/>
        <w:autoSpaceDE w:val="0"/>
        <w:autoSpaceDN w:val="0"/>
        <w:adjustRightInd w:val="0"/>
        <w:spacing w:after="0" w:line="240" w:lineRule="auto"/>
        <w:rPr>
          <w:rFonts w:ascii="Times New Roman" w:hAnsi="Times New Roman" w:cs="Times New Roman"/>
          <w:color w:val="000000" w:themeColor="text1"/>
          <w:sz w:val="18"/>
          <w:szCs w:val="18"/>
        </w:rPr>
      </w:pPr>
    </w:p>
    <w:p w14:paraId="3DEFA91E" w14:textId="77777777" w:rsidR="00E916C5" w:rsidRPr="000D41BE" w:rsidRDefault="00E916C5" w:rsidP="00E916C5">
      <w:pPr>
        <w:autoSpaceDE w:val="0"/>
        <w:autoSpaceDN w:val="0"/>
        <w:adjustRightInd w:val="0"/>
        <w:spacing w:after="0" w:line="240" w:lineRule="auto"/>
        <w:jc w:val="center"/>
        <w:rPr>
          <w:rFonts w:ascii="Times New Roman" w:hAnsi="Times New Roman" w:cs="Times New Roman"/>
          <w:b/>
          <w:color w:val="000000" w:themeColor="text1"/>
          <w:sz w:val="18"/>
          <w:szCs w:val="18"/>
        </w:rPr>
      </w:pPr>
      <w:r w:rsidRPr="000D41BE">
        <w:rPr>
          <w:rFonts w:ascii="Times New Roman" w:hAnsi="Times New Roman" w:cs="Times New Roman"/>
          <w:b/>
          <w:color w:val="000000" w:themeColor="text1"/>
          <w:sz w:val="18"/>
          <w:szCs w:val="18"/>
        </w:rPr>
        <w:t>§ 3. Warunki Techniczne do uzyskania Zdalnego Dostępu</w:t>
      </w:r>
    </w:p>
    <w:p w14:paraId="2E37B007" w14:textId="77777777" w:rsidR="00E916C5" w:rsidRPr="000D41BE" w:rsidRDefault="00E916C5" w:rsidP="00E916C5">
      <w:pPr>
        <w:autoSpaceDE w:val="0"/>
        <w:autoSpaceDN w:val="0"/>
        <w:adjustRightInd w:val="0"/>
        <w:spacing w:after="0" w:line="240" w:lineRule="auto"/>
        <w:jc w:val="center"/>
        <w:rPr>
          <w:rFonts w:ascii="Times New Roman" w:hAnsi="Times New Roman" w:cs="Times New Roman"/>
          <w:color w:val="000000" w:themeColor="text1"/>
          <w:sz w:val="18"/>
          <w:szCs w:val="18"/>
        </w:rPr>
      </w:pPr>
    </w:p>
    <w:p w14:paraId="2968C500" w14:textId="77777777" w:rsidR="00E916C5" w:rsidRPr="000D41BE" w:rsidRDefault="00E916C5" w:rsidP="00E916C5">
      <w:pPr>
        <w:pStyle w:val="Akapitzlist"/>
        <w:numPr>
          <w:ilvl w:val="0"/>
          <w:numId w:val="100"/>
        </w:numPr>
        <w:autoSpaceDE w:val="0"/>
        <w:autoSpaceDN w:val="0"/>
        <w:adjustRightInd w:val="0"/>
        <w:spacing w:after="0" w:line="240" w:lineRule="auto"/>
        <w:rPr>
          <w:rFonts w:ascii="Times New Roman" w:hAnsi="Times New Roman" w:cs="Times New Roman"/>
          <w:color w:val="000000" w:themeColor="text1"/>
          <w:sz w:val="18"/>
          <w:szCs w:val="18"/>
        </w:rPr>
      </w:pPr>
      <w:r w:rsidRPr="000D41BE">
        <w:rPr>
          <w:rFonts w:ascii="Times New Roman" w:hAnsi="Times New Roman" w:cs="Times New Roman"/>
          <w:color w:val="000000" w:themeColor="text1"/>
          <w:sz w:val="18"/>
          <w:szCs w:val="18"/>
        </w:rPr>
        <w:t>Zamawiający zapewni  bezpieczny kanał VPN;</w:t>
      </w:r>
    </w:p>
    <w:p w14:paraId="335A5D47" w14:textId="77777777" w:rsidR="00E916C5" w:rsidRPr="000D41BE" w:rsidRDefault="00E916C5" w:rsidP="00E916C5">
      <w:pPr>
        <w:pStyle w:val="Akapitzlist"/>
        <w:numPr>
          <w:ilvl w:val="0"/>
          <w:numId w:val="100"/>
        </w:numPr>
        <w:autoSpaceDE w:val="0"/>
        <w:autoSpaceDN w:val="0"/>
        <w:adjustRightInd w:val="0"/>
        <w:spacing w:after="0" w:line="240" w:lineRule="auto"/>
        <w:jc w:val="both"/>
        <w:rPr>
          <w:rFonts w:ascii="Times New Roman" w:hAnsi="Times New Roman" w:cs="Times New Roman"/>
          <w:color w:val="000000" w:themeColor="text1"/>
          <w:sz w:val="18"/>
          <w:szCs w:val="18"/>
        </w:rPr>
      </w:pPr>
      <w:r w:rsidRPr="000D41BE">
        <w:rPr>
          <w:rFonts w:ascii="Times New Roman" w:hAnsi="Times New Roman" w:cs="Times New Roman"/>
          <w:color w:val="000000" w:themeColor="text1"/>
          <w:sz w:val="18"/>
          <w:szCs w:val="18"/>
        </w:rPr>
        <w:t xml:space="preserve">Jeżeli zdalny dostęp przez Wykonawcę musi być realizowany z wykorzystaniem oprogramowania nie będącego w posiadaniu Zamawiającego. Wykonawca na własny koszt dostarczy legalne oprogramowanie Zamawiającemu. Oprogramowanie to musi działać tylko i wyłącznie poprzez udostępniony przez Zamawiającego kanał VPN. </w:t>
      </w:r>
    </w:p>
    <w:p w14:paraId="2CB94330" w14:textId="77777777" w:rsidR="00E916C5" w:rsidRPr="000D41BE" w:rsidRDefault="00E916C5" w:rsidP="00E916C5">
      <w:pPr>
        <w:pStyle w:val="Akapitzlist"/>
        <w:numPr>
          <w:ilvl w:val="0"/>
          <w:numId w:val="100"/>
        </w:numPr>
        <w:autoSpaceDE w:val="0"/>
        <w:autoSpaceDN w:val="0"/>
        <w:adjustRightInd w:val="0"/>
        <w:spacing w:after="0" w:line="240" w:lineRule="auto"/>
        <w:jc w:val="both"/>
        <w:rPr>
          <w:rFonts w:ascii="Times New Roman" w:hAnsi="Times New Roman" w:cs="Times New Roman"/>
          <w:color w:val="000000" w:themeColor="text1"/>
          <w:sz w:val="18"/>
          <w:szCs w:val="18"/>
        </w:rPr>
      </w:pPr>
      <w:r w:rsidRPr="000D41BE">
        <w:rPr>
          <w:rFonts w:ascii="Times New Roman" w:hAnsi="Times New Roman" w:cs="Times New Roman"/>
          <w:color w:val="000000" w:themeColor="text1"/>
          <w:sz w:val="18"/>
          <w:szCs w:val="18"/>
        </w:rPr>
        <w:t xml:space="preserve">Zamawiający nie dopuszcza oprogramowania wykorzystującego obce serwery pośredniczące do komunikacji pomiędzy stronami Umowy </w:t>
      </w:r>
    </w:p>
    <w:p w14:paraId="5A534C79" w14:textId="77777777" w:rsidR="00E916C5" w:rsidRPr="000D41BE" w:rsidRDefault="00E916C5" w:rsidP="00E916C5">
      <w:pPr>
        <w:pStyle w:val="Akapitzlist"/>
        <w:numPr>
          <w:ilvl w:val="0"/>
          <w:numId w:val="100"/>
        </w:numPr>
        <w:autoSpaceDE w:val="0"/>
        <w:autoSpaceDN w:val="0"/>
        <w:adjustRightInd w:val="0"/>
        <w:spacing w:after="0" w:line="240" w:lineRule="auto"/>
        <w:jc w:val="both"/>
        <w:rPr>
          <w:rFonts w:ascii="Times New Roman" w:hAnsi="Times New Roman" w:cs="Times New Roman"/>
          <w:color w:val="000000" w:themeColor="text1"/>
          <w:sz w:val="18"/>
          <w:szCs w:val="18"/>
        </w:rPr>
      </w:pPr>
      <w:r w:rsidRPr="000D41BE">
        <w:rPr>
          <w:rFonts w:ascii="Times New Roman" w:hAnsi="Times New Roman" w:cs="Times New Roman"/>
          <w:color w:val="000000" w:themeColor="text1"/>
          <w:sz w:val="18"/>
          <w:szCs w:val="18"/>
        </w:rPr>
        <w:t xml:space="preserve">Zamawiający przekaże osobie realizującej prace wynikające z zapisów Umowy dane autoryzacyjne </w:t>
      </w:r>
    </w:p>
    <w:p w14:paraId="48A99519" w14:textId="77777777" w:rsidR="00E916C5" w:rsidRPr="000D41BE" w:rsidRDefault="00E916C5" w:rsidP="00E916C5">
      <w:pPr>
        <w:pStyle w:val="Akapitzlist"/>
        <w:numPr>
          <w:ilvl w:val="1"/>
          <w:numId w:val="100"/>
        </w:numPr>
        <w:autoSpaceDE w:val="0"/>
        <w:autoSpaceDN w:val="0"/>
        <w:adjustRightInd w:val="0"/>
        <w:spacing w:after="0" w:line="240" w:lineRule="auto"/>
        <w:jc w:val="both"/>
        <w:rPr>
          <w:rFonts w:ascii="Times New Roman" w:hAnsi="Times New Roman" w:cs="Times New Roman"/>
          <w:color w:val="000000" w:themeColor="text1"/>
          <w:sz w:val="18"/>
          <w:szCs w:val="18"/>
        </w:rPr>
      </w:pPr>
      <w:r w:rsidRPr="000D41BE">
        <w:rPr>
          <w:rFonts w:ascii="Times New Roman" w:hAnsi="Times New Roman" w:cs="Times New Roman"/>
          <w:color w:val="000000" w:themeColor="text1"/>
          <w:sz w:val="18"/>
          <w:szCs w:val="18"/>
        </w:rPr>
        <w:t xml:space="preserve">identyfikator użytkownika (login) </w:t>
      </w:r>
    </w:p>
    <w:p w14:paraId="2CC9C370" w14:textId="77777777" w:rsidR="00E916C5" w:rsidRPr="000D41BE" w:rsidRDefault="00E916C5" w:rsidP="00E916C5">
      <w:pPr>
        <w:pStyle w:val="Akapitzlist"/>
        <w:numPr>
          <w:ilvl w:val="1"/>
          <w:numId w:val="100"/>
        </w:numPr>
        <w:autoSpaceDE w:val="0"/>
        <w:autoSpaceDN w:val="0"/>
        <w:adjustRightInd w:val="0"/>
        <w:spacing w:after="0" w:line="240" w:lineRule="auto"/>
        <w:jc w:val="both"/>
        <w:rPr>
          <w:rFonts w:ascii="Times New Roman" w:hAnsi="Times New Roman" w:cs="Times New Roman"/>
          <w:color w:val="000000" w:themeColor="text1"/>
          <w:sz w:val="18"/>
          <w:szCs w:val="18"/>
        </w:rPr>
      </w:pPr>
      <w:r w:rsidRPr="000D41BE">
        <w:rPr>
          <w:rFonts w:ascii="Times New Roman" w:hAnsi="Times New Roman" w:cs="Times New Roman"/>
          <w:color w:val="000000" w:themeColor="text1"/>
          <w:sz w:val="18"/>
          <w:szCs w:val="18"/>
        </w:rPr>
        <w:t xml:space="preserve">hasło dostępu </w:t>
      </w:r>
    </w:p>
    <w:p w14:paraId="535B73FB" w14:textId="77777777" w:rsidR="00E916C5" w:rsidRPr="000D41BE" w:rsidRDefault="00E916C5" w:rsidP="00E916C5">
      <w:pPr>
        <w:pStyle w:val="Akapitzlist"/>
        <w:numPr>
          <w:ilvl w:val="1"/>
          <w:numId w:val="100"/>
        </w:numPr>
        <w:autoSpaceDE w:val="0"/>
        <w:autoSpaceDN w:val="0"/>
        <w:adjustRightInd w:val="0"/>
        <w:spacing w:after="0" w:line="240" w:lineRule="auto"/>
        <w:jc w:val="both"/>
        <w:rPr>
          <w:rFonts w:ascii="Times New Roman" w:hAnsi="Times New Roman" w:cs="Times New Roman"/>
          <w:color w:val="000000" w:themeColor="text1"/>
          <w:sz w:val="18"/>
          <w:szCs w:val="18"/>
        </w:rPr>
      </w:pPr>
      <w:r w:rsidRPr="000D41BE">
        <w:rPr>
          <w:rFonts w:ascii="Times New Roman" w:hAnsi="Times New Roman" w:cs="Times New Roman"/>
          <w:color w:val="000000" w:themeColor="text1"/>
          <w:sz w:val="18"/>
          <w:szCs w:val="18"/>
        </w:rPr>
        <w:t xml:space="preserve">parametry niezbędne do zestawienia zdalnego połączenia. </w:t>
      </w:r>
    </w:p>
    <w:p w14:paraId="767D4B48" w14:textId="77777777" w:rsidR="00E916C5" w:rsidRPr="000D41BE" w:rsidRDefault="00E916C5" w:rsidP="00E916C5">
      <w:pPr>
        <w:pStyle w:val="Akapitzlist"/>
        <w:numPr>
          <w:ilvl w:val="0"/>
          <w:numId w:val="100"/>
        </w:numPr>
        <w:autoSpaceDE w:val="0"/>
        <w:autoSpaceDN w:val="0"/>
        <w:adjustRightInd w:val="0"/>
        <w:spacing w:after="0" w:line="240" w:lineRule="auto"/>
        <w:jc w:val="both"/>
        <w:rPr>
          <w:rFonts w:ascii="Times New Roman" w:hAnsi="Times New Roman" w:cs="Times New Roman"/>
          <w:color w:val="000000" w:themeColor="text1"/>
          <w:sz w:val="18"/>
          <w:szCs w:val="18"/>
        </w:rPr>
      </w:pPr>
      <w:r w:rsidRPr="000D41BE">
        <w:rPr>
          <w:rFonts w:ascii="Times New Roman" w:hAnsi="Times New Roman" w:cs="Times New Roman"/>
          <w:color w:val="000000" w:themeColor="text1"/>
          <w:sz w:val="18"/>
          <w:szCs w:val="18"/>
        </w:rPr>
        <w:t>Użytkownicy po stronie Wykonawcy zobowiązują się do nie udostępniania danych autoryzacyjnych innym osobom oraz wykorzystywania dostępu wyłącznie w celu realizacji niniejszej Umowy.</w:t>
      </w:r>
    </w:p>
    <w:p w14:paraId="3FBE06F6" w14:textId="77777777" w:rsidR="00E916C5" w:rsidRPr="000D41BE" w:rsidRDefault="00E916C5" w:rsidP="00E916C5">
      <w:pPr>
        <w:pStyle w:val="Akapitzlist"/>
        <w:numPr>
          <w:ilvl w:val="0"/>
          <w:numId w:val="100"/>
        </w:numPr>
        <w:autoSpaceDE w:val="0"/>
        <w:autoSpaceDN w:val="0"/>
        <w:adjustRightInd w:val="0"/>
        <w:spacing w:after="0" w:line="240" w:lineRule="auto"/>
        <w:jc w:val="both"/>
        <w:rPr>
          <w:rFonts w:ascii="Times New Roman" w:hAnsi="Times New Roman" w:cs="Times New Roman"/>
          <w:color w:val="000000" w:themeColor="text1"/>
          <w:sz w:val="18"/>
          <w:szCs w:val="18"/>
        </w:rPr>
      </w:pPr>
      <w:r w:rsidRPr="000D41BE">
        <w:rPr>
          <w:rFonts w:ascii="Times New Roman" w:hAnsi="Times New Roman" w:cs="Times New Roman"/>
          <w:color w:val="000000" w:themeColor="text1"/>
          <w:sz w:val="18"/>
          <w:szCs w:val="18"/>
        </w:rPr>
        <w:t>Instalacja oraz konfiguracja przekazanego oprogramowania leży po stronie pracowników Wykonawcy.</w:t>
      </w:r>
    </w:p>
    <w:p w14:paraId="781DE44E" w14:textId="77777777" w:rsidR="00E916C5" w:rsidRPr="000D41BE" w:rsidRDefault="00E916C5" w:rsidP="00E916C5">
      <w:pPr>
        <w:autoSpaceDE w:val="0"/>
        <w:autoSpaceDN w:val="0"/>
        <w:adjustRightInd w:val="0"/>
        <w:spacing w:after="0" w:line="240" w:lineRule="auto"/>
        <w:jc w:val="both"/>
        <w:rPr>
          <w:rFonts w:ascii="Times New Roman" w:hAnsi="Times New Roman" w:cs="Times New Roman"/>
          <w:color w:val="000000" w:themeColor="text1"/>
          <w:sz w:val="18"/>
          <w:szCs w:val="18"/>
        </w:rPr>
      </w:pPr>
    </w:p>
    <w:p w14:paraId="2DCC757B" w14:textId="77777777" w:rsidR="00E916C5" w:rsidRPr="000D41BE" w:rsidRDefault="00E916C5" w:rsidP="00E916C5">
      <w:pPr>
        <w:autoSpaceDE w:val="0"/>
        <w:autoSpaceDN w:val="0"/>
        <w:adjustRightInd w:val="0"/>
        <w:spacing w:after="0" w:line="240" w:lineRule="auto"/>
        <w:jc w:val="both"/>
        <w:rPr>
          <w:rFonts w:ascii="Times New Roman" w:hAnsi="Times New Roman" w:cs="Times New Roman"/>
          <w:color w:val="000000" w:themeColor="text1"/>
          <w:sz w:val="18"/>
          <w:szCs w:val="18"/>
        </w:rPr>
      </w:pPr>
    </w:p>
    <w:p w14:paraId="17C3ADF4" w14:textId="77777777" w:rsidR="00E916C5" w:rsidRPr="000D41BE" w:rsidRDefault="00E916C5" w:rsidP="00E916C5">
      <w:pPr>
        <w:autoSpaceDE w:val="0"/>
        <w:autoSpaceDN w:val="0"/>
        <w:adjustRightInd w:val="0"/>
        <w:spacing w:after="0" w:line="240" w:lineRule="auto"/>
        <w:jc w:val="both"/>
        <w:rPr>
          <w:rFonts w:ascii="Times New Roman" w:hAnsi="Times New Roman" w:cs="Times New Roman"/>
          <w:color w:val="000000" w:themeColor="text1"/>
          <w:sz w:val="18"/>
          <w:szCs w:val="18"/>
        </w:rPr>
      </w:pPr>
    </w:p>
    <w:p w14:paraId="48F51AF1" w14:textId="77777777" w:rsidR="00E916C5" w:rsidRPr="000D41BE" w:rsidRDefault="00E916C5" w:rsidP="00E916C5">
      <w:pPr>
        <w:autoSpaceDE w:val="0"/>
        <w:autoSpaceDN w:val="0"/>
        <w:adjustRightInd w:val="0"/>
        <w:spacing w:after="0" w:line="240" w:lineRule="auto"/>
        <w:jc w:val="both"/>
        <w:rPr>
          <w:rFonts w:ascii="Times New Roman" w:hAnsi="Times New Roman" w:cs="Times New Roman"/>
          <w:color w:val="000000" w:themeColor="text1"/>
          <w:sz w:val="18"/>
          <w:szCs w:val="18"/>
        </w:rPr>
      </w:pPr>
    </w:p>
    <w:p w14:paraId="7E177D51" w14:textId="77777777" w:rsidR="00E916C5" w:rsidRPr="000D41BE" w:rsidRDefault="00E916C5" w:rsidP="00E916C5">
      <w:pPr>
        <w:autoSpaceDE w:val="0"/>
        <w:autoSpaceDN w:val="0"/>
        <w:adjustRightInd w:val="0"/>
        <w:spacing w:after="0" w:line="240" w:lineRule="auto"/>
        <w:jc w:val="both"/>
        <w:rPr>
          <w:rFonts w:ascii="Times New Roman" w:hAnsi="Times New Roman" w:cs="Times New Roman"/>
          <w:color w:val="000000" w:themeColor="text1"/>
          <w:sz w:val="18"/>
          <w:szCs w:val="18"/>
        </w:rPr>
      </w:pPr>
    </w:p>
    <w:p w14:paraId="662F9099" w14:textId="77777777" w:rsidR="00E916C5" w:rsidRPr="000D41BE" w:rsidRDefault="00E916C5" w:rsidP="00E916C5">
      <w:pPr>
        <w:autoSpaceDE w:val="0"/>
        <w:autoSpaceDN w:val="0"/>
        <w:adjustRightInd w:val="0"/>
        <w:spacing w:after="0" w:line="240" w:lineRule="auto"/>
        <w:ind w:firstLine="708"/>
        <w:jc w:val="both"/>
        <w:rPr>
          <w:rFonts w:ascii="Times New Roman" w:hAnsi="Times New Roman" w:cs="Times New Roman"/>
          <w:color w:val="000000" w:themeColor="text1"/>
          <w:sz w:val="18"/>
          <w:szCs w:val="18"/>
        </w:rPr>
      </w:pPr>
      <w:r w:rsidRPr="000D41BE">
        <w:rPr>
          <w:rFonts w:ascii="Times New Roman" w:hAnsi="Times New Roman" w:cs="Times New Roman"/>
          <w:color w:val="000000" w:themeColor="text1"/>
          <w:sz w:val="18"/>
          <w:szCs w:val="18"/>
        </w:rPr>
        <w:t>Podpis Wykonawcy</w:t>
      </w:r>
      <w:r w:rsidRPr="000D41BE">
        <w:rPr>
          <w:rFonts w:ascii="Times New Roman" w:hAnsi="Times New Roman" w:cs="Times New Roman"/>
          <w:color w:val="000000" w:themeColor="text1"/>
          <w:sz w:val="18"/>
          <w:szCs w:val="18"/>
        </w:rPr>
        <w:tab/>
      </w:r>
      <w:r w:rsidRPr="000D41BE">
        <w:rPr>
          <w:rFonts w:ascii="Times New Roman" w:hAnsi="Times New Roman" w:cs="Times New Roman"/>
          <w:color w:val="000000" w:themeColor="text1"/>
          <w:sz w:val="18"/>
          <w:szCs w:val="18"/>
        </w:rPr>
        <w:tab/>
      </w:r>
      <w:r w:rsidRPr="000D41BE">
        <w:rPr>
          <w:rFonts w:ascii="Times New Roman" w:hAnsi="Times New Roman" w:cs="Times New Roman"/>
          <w:color w:val="000000" w:themeColor="text1"/>
          <w:sz w:val="18"/>
          <w:szCs w:val="18"/>
        </w:rPr>
        <w:tab/>
      </w:r>
      <w:r w:rsidRPr="000D41BE">
        <w:rPr>
          <w:rFonts w:ascii="Times New Roman" w:hAnsi="Times New Roman" w:cs="Times New Roman"/>
          <w:color w:val="000000" w:themeColor="text1"/>
          <w:sz w:val="18"/>
          <w:szCs w:val="18"/>
        </w:rPr>
        <w:tab/>
      </w:r>
      <w:r w:rsidRPr="000D41BE">
        <w:rPr>
          <w:rFonts w:ascii="Times New Roman" w:hAnsi="Times New Roman" w:cs="Times New Roman"/>
          <w:color w:val="000000" w:themeColor="text1"/>
          <w:sz w:val="18"/>
          <w:szCs w:val="18"/>
        </w:rPr>
        <w:tab/>
      </w:r>
      <w:r w:rsidRPr="000D41BE">
        <w:rPr>
          <w:rFonts w:ascii="Times New Roman" w:hAnsi="Times New Roman" w:cs="Times New Roman"/>
          <w:color w:val="000000" w:themeColor="text1"/>
          <w:sz w:val="18"/>
          <w:szCs w:val="18"/>
        </w:rPr>
        <w:tab/>
        <w:t xml:space="preserve">podpis Zamawiającego </w:t>
      </w:r>
    </w:p>
    <w:p w14:paraId="49CB274E" w14:textId="77777777" w:rsidR="00E916C5" w:rsidRPr="000D41BE" w:rsidRDefault="00E916C5" w:rsidP="00E916C5">
      <w:pPr>
        <w:autoSpaceDE w:val="0"/>
        <w:autoSpaceDN w:val="0"/>
        <w:adjustRightInd w:val="0"/>
        <w:spacing w:after="0" w:line="240" w:lineRule="auto"/>
        <w:jc w:val="both"/>
        <w:rPr>
          <w:rFonts w:ascii="Times New Roman" w:hAnsi="Times New Roman" w:cs="Times New Roman"/>
          <w:color w:val="000000" w:themeColor="text1"/>
          <w:sz w:val="18"/>
          <w:szCs w:val="18"/>
        </w:rPr>
      </w:pPr>
    </w:p>
    <w:p w14:paraId="11AFC07E" w14:textId="77777777" w:rsidR="00E916C5" w:rsidRPr="000D41BE" w:rsidRDefault="00E916C5" w:rsidP="00E916C5">
      <w:pPr>
        <w:autoSpaceDE w:val="0"/>
        <w:autoSpaceDN w:val="0"/>
        <w:adjustRightInd w:val="0"/>
        <w:spacing w:after="0" w:line="240" w:lineRule="auto"/>
        <w:jc w:val="both"/>
        <w:rPr>
          <w:rFonts w:ascii="Times New Roman" w:hAnsi="Times New Roman" w:cs="Times New Roman"/>
          <w:color w:val="000000" w:themeColor="text1"/>
          <w:sz w:val="18"/>
          <w:szCs w:val="18"/>
        </w:rPr>
      </w:pPr>
    </w:p>
    <w:p w14:paraId="1E785D7E" w14:textId="77777777" w:rsidR="00E916C5" w:rsidRPr="000D41BE" w:rsidRDefault="00E916C5" w:rsidP="00E916C5">
      <w:pPr>
        <w:autoSpaceDE w:val="0"/>
        <w:autoSpaceDN w:val="0"/>
        <w:adjustRightInd w:val="0"/>
        <w:spacing w:after="0" w:line="240" w:lineRule="auto"/>
        <w:jc w:val="both"/>
        <w:rPr>
          <w:rFonts w:ascii="Times New Roman" w:hAnsi="Times New Roman" w:cs="Times New Roman"/>
          <w:color w:val="000000" w:themeColor="text1"/>
          <w:sz w:val="18"/>
          <w:szCs w:val="18"/>
        </w:rPr>
      </w:pPr>
    </w:p>
    <w:p w14:paraId="0AA77BB3" w14:textId="77777777" w:rsidR="00E916C5" w:rsidRPr="000D41BE" w:rsidRDefault="00E916C5" w:rsidP="00E916C5">
      <w:pPr>
        <w:autoSpaceDE w:val="0"/>
        <w:autoSpaceDN w:val="0"/>
        <w:adjustRightInd w:val="0"/>
        <w:spacing w:after="0" w:line="240" w:lineRule="auto"/>
        <w:jc w:val="both"/>
        <w:rPr>
          <w:rFonts w:ascii="Times New Roman" w:hAnsi="Times New Roman" w:cs="Times New Roman"/>
          <w:color w:val="000000" w:themeColor="text1"/>
          <w:sz w:val="18"/>
          <w:szCs w:val="18"/>
        </w:rPr>
      </w:pPr>
    </w:p>
    <w:p w14:paraId="56413C19" w14:textId="77777777" w:rsidR="00E916C5" w:rsidRPr="000D41BE" w:rsidRDefault="00E916C5" w:rsidP="00E916C5">
      <w:pPr>
        <w:autoSpaceDE w:val="0"/>
        <w:autoSpaceDN w:val="0"/>
        <w:adjustRightInd w:val="0"/>
        <w:spacing w:after="0" w:line="240" w:lineRule="auto"/>
        <w:jc w:val="both"/>
        <w:rPr>
          <w:rFonts w:ascii="Times New Roman" w:hAnsi="Times New Roman" w:cs="Times New Roman"/>
          <w:color w:val="000000" w:themeColor="text1"/>
          <w:sz w:val="18"/>
          <w:szCs w:val="18"/>
        </w:rPr>
      </w:pPr>
    </w:p>
    <w:p w14:paraId="1FAB5C28" w14:textId="77777777" w:rsidR="00E916C5" w:rsidRPr="000D41BE" w:rsidRDefault="00E916C5" w:rsidP="00E916C5">
      <w:pPr>
        <w:autoSpaceDE w:val="0"/>
        <w:autoSpaceDN w:val="0"/>
        <w:adjustRightInd w:val="0"/>
        <w:spacing w:after="0" w:line="240" w:lineRule="auto"/>
        <w:jc w:val="both"/>
        <w:rPr>
          <w:rFonts w:ascii="Times New Roman" w:hAnsi="Times New Roman" w:cs="Times New Roman"/>
          <w:color w:val="000000" w:themeColor="text1"/>
          <w:sz w:val="18"/>
          <w:szCs w:val="18"/>
        </w:rPr>
      </w:pPr>
    </w:p>
    <w:p w14:paraId="0BFB328A" w14:textId="77777777" w:rsidR="00E916C5" w:rsidRPr="000D41BE" w:rsidRDefault="00E916C5" w:rsidP="00E916C5">
      <w:pPr>
        <w:autoSpaceDE w:val="0"/>
        <w:autoSpaceDN w:val="0"/>
        <w:adjustRightInd w:val="0"/>
        <w:spacing w:after="0" w:line="240" w:lineRule="auto"/>
        <w:jc w:val="both"/>
        <w:rPr>
          <w:rFonts w:ascii="Times New Roman" w:hAnsi="Times New Roman" w:cs="Times New Roman"/>
          <w:color w:val="000000" w:themeColor="text1"/>
          <w:sz w:val="18"/>
          <w:szCs w:val="18"/>
        </w:rPr>
      </w:pPr>
    </w:p>
    <w:p w14:paraId="3ECEA0F7" w14:textId="77777777" w:rsidR="00E916C5" w:rsidRPr="000D41BE" w:rsidRDefault="00E916C5" w:rsidP="00E916C5">
      <w:pPr>
        <w:autoSpaceDE w:val="0"/>
        <w:autoSpaceDN w:val="0"/>
        <w:adjustRightInd w:val="0"/>
        <w:spacing w:after="0" w:line="240" w:lineRule="auto"/>
        <w:jc w:val="both"/>
        <w:rPr>
          <w:rFonts w:ascii="Times New Roman" w:hAnsi="Times New Roman" w:cs="Times New Roman"/>
          <w:color w:val="000000" w:themeColor="text1"/>
          <w:sz w:val="18"/>
          <w:szCs w:val="18"/>
        </w:rPr>
      </w:pPr>
    </w:p>
    <w:p w14:paraId="1801EC7D" w14:textId="77777777" w:rsidR="00E916C5" w:rsidRPr="000D41BE" w:rsidRDefault="00E916C5" w:rsidP="00E916C5">
      <w:pPr>
        <w:autoSpaceDE w:val="0"/>
        <w:autoSpaceDN w:val="0"/>
        <w:adjustRightInd w:val="0"/>
        <w:spacing w:after="0" w:line="240" w:lineRule="auto"/>
        <w:jc w:val="both"/>
        <w:rPr>
          <w:rFonts w:ascii="Times New Roman" w:hAnsi="Times New Roman" w:cs="Times New Roman"/>
          <w:color w:val="000000" w:themeColor="text1"/>
          <w:sz w:val="18"/>
          <w:szCs w:val="18"/>
        </w:rPr>
      </w:pPr>
    </w:p>
    <w:p w14:paraId="2B0FD54A" w14:textId="77777777" w:rsidR="00AC5E0B" w:rsidRPr="000D41BE" w:rsidRDefault="00AC5E0B" w:rsidP="00E916C5">
      <w:pPr>
        <w:autoSpaceDE w:val="0"/>
        <w:autoSpaceDN w:val="0"/>
        <w:adjustRightInd w:val="0"/>
        <w:spacing w:after="0" w:line="240" w:lineRule="auto"/>
        <w:jc w:val="both"/>
        <w:rPr>
          <w:rFonts w:ascii="Times New Roman" w:hAnsi="Times New Roman" w:cs="Times New Roman"/>
          <w:color w:val="000000" w:themeColor="text1"/>
          <w:sz w:val="18"/>
          <w:szCs w:val="18"/>
        </w:rPr>
      </w:pPr>
    </w:p>
    <w:p w14:paraId="69D10765" w14:textId="77777777" w:rsidR="00AC5E0B" w:rsidRPr="000D41BE" w:rsidRDefault="00AC5E0B" w:rsidP="00E916C5">
      <w:pPr>
        <w:autoSpaceDE w:val="0"/>
        <w:autoSpaceDN w:val="0"/>
        <w:adjustRightInd w:val="0"/>
        <w:spacing w:after="0" w:line="240" w:lineRule="auto"/>
        <w:jc w:val="both"/>
        <w:rPr>
          <w:rFonts w:ascii="Times New Roman" w:hAnsi="Times New Roman" w:cs="Times New Roman"/>
          <w:color w:val="000000" w:themeColor="text1"/>
          <w:sz w:val="18"/>
          <w:szCs w:val="18"/>
        </w:rPr>
      </w:pPr>
    </w:p>
    <w:p w14:paraId="410AC3E2" w14:textId="77777777" w:rsidR="00AC5E0B" w:rsidRPr="000D41BE" w:rsidRDefault="00AC5E0B" w:rsidP="00E916C5">
      <w:pPr>
        <w:autoSpaceDE w:val="0"/>
        <w:autoSpaceDN w:val="0"/>
        <w:adjustRightInd w:val="0"/>
        <w:spacing w:after="0" w:line="240" w:lineRule="auto"/>
        <w:jc w:val="both"/>
        <w:rPr>
          <w:rFonts w:ascii="Times New Roman" w:hAnsi="Times New Roman" w:cs="Times New Roman"/>
          <w:color w:val="000000" w:themeColor="text1"/>
          <w:sz w:val="18"/>
          <w:szCs w:val="18"/>
        </w:rPr>
      </w:pPr>
    </w:p>
    <w:p w14:paraId="1CDA3933" w14:textId="77777777" w:rsidR="00E916C5" w:rsidRPr="000D41BE" w:rsidRDefault="00E916C5" w:rsidP="00E916C5">
      <w:pPr>
        <w:autoSpaceDE w:val="0"/>
        <w:autoSpaceDN w:val="0"/>
        <w:adjustRightInd w:val="0"/>
        <w:spacing w:after="0" w:line="240" w:lineRule="auto"/>
        <w:jc w:val="both"/>
        <w:rPr>
          <w:rFonts w:ascii="Times New Roman" w:hAnsi="Times New Roman" w:cs="Times New Roman"/>
          <w:color w:val="000000" w:themeColor="text1"/>
          <w:sz w:val="18"/>
          <w:szCs w:val="18"/>
        </w:rPr>
      </w:pPr>
    </w:p>
    <w:p w14:paraId="7AD11F6F" w14:textId="77777777" w:rsidR="00E916C5" w:rsidRPr="000D41BE" w:rsidRDefault="00E916C5" w:rsidP="00E916C5">
      <w:pPr>
        <w:autoSpaceDE w:val="0"/>
        <w:autoSpaceDN w:val="0"/>
        <w:adjustRightInd w:val="0"/>
        <w:spacing w:after="0" w:line="240" w:lineRule="auto"/>
        <w:jc w:val="both"/>
        <w:rPr>
          <w:rFonts w:ascii="Times New Roman" w:hAnsi="Times New Roman" w:cs="Times New Roman"/>
          <w:color w:val="000000" w:themeColor="text1"/>
          <w:sz w:val="18"/>
          <w:szCs w:val="18"/>
        </w:rPr>
      </w:pPr>
    </w:p>
    <w:p w14:paraId="43AFD139" w14:textId="77777777" w:rsidR="00E916C5" w:rsidRPr="000D41BE" w:rsidRDefault="00E916C5" w:rsidP="00E916C5">
      <w:pPr>
        <w:autoSpaceDE w:val="0"/>
        <w:autoSpaceDN w:val="0"/>
        <w:adjustRightInd w:val="0"/>
        <w:spacing w:after="0" w:line="240" w:lineRule="auto"/>
        <w:jc w:val="both"/>
        <w:rPr>
          <w:rFonts w:ascii="Times New Roman" w:hAnsi="Times New Roman" w:cs="Times New Roman"/>
          <w:color w:val="000000" w:themeColor="text1"/>
          <w:sz w:val="18"/>
          <w:szCs w:val="18"/>
        </w:rPr>
      </w:pPr>
    </w:p>
    <w:p w14:paraId="4AFA40C3" w14:textId="77777777" w:rsidR="00E916C5" w:rsidRPr="000D41BE" w:rsidRDefault="00E916C5" w:rsidP="00E916C5">
      <w:pPr>
        <w:autoSpaceDE w:val="0"/>
        <w:autoSpaceDN w:val="0"/>
        <w:adjustRightInd w:val="0"/>
        <w:spacing w:after="0" w:line="240" w:lineRule="auto"/>
        <w:jc w:val="both"/>
        <w:rPr>
          <w:rFonts w:ascii="Times New Roman" w:hAnsi="Times New Roman" w:cs="Times New Roman"/>
          <w:color w:val="000000" w:themeColor="text1"/>
          <w:sz w:val="18"/>
          <w:szCs w:val="18"/>
        </w:rPr>
      </w:pPr>
    </w:p>
    <w:p w14:paraId="7D93567F" w14:textId="77777777" w:rsidR="00E916C5" w:rsidRPr="000D41BE" w:rsidRDefault="00E916C5" w:rsidP="00E916C5">
      <w:pPr>
        <w:autoSpaceDE w:val="0"/>
        <w:autoSpaceDN w:val="0"/>
        <w:adjustRightInd w:val="0"/>
        <w:spacing w:after="0" w:line="240" w:lineRule="auto"/>
        <w:jc w:val="both"/>
        <w:rPr>
          <w:rFonts w:ascii="Times New Roman" w:hAnsi="Times New Roman" w:cs="Times New Roman"/>
          <w:color w:val="000000" w:themeColor="text1"/>
          <w:sz w:val="18"/>
          <w:szCs w:val="18"/>
        </w:rPr>
      </w:pPr>
    </w:p>
    <w:p w14:paraId="186A484A" w14:textId="77777777" w:rsidR="00E916C5" w:rsidRPr="000D41BE" w:rsidRDefault="00E916C5" w:rsidP="00E916C5">
      <w:pPr>
        <w:jc w:val="both"/>
        <w:rPr>
          <w:rFonts w:ascii="Times New Roman" w:hAnsi="Times New Roman" w:cs="Times New Roman"/>
          <w:b/>
          <w:bCs/>
          <w:color w:val="000000" w:themeColor="text1"/>
          <w:lang w:eastAsia="pl-PL"/>
        </w:rPr>
      </w:pPr>
    </w:p>
    <w:p w14:paraId="1435D60A" w14:textId="74D94F68" w:rsidR="0028611E" w:rsidRPr="000D41BE" w:rsidRDefault="0028611E" w:rsidP="0028611E">
      <w:pPr>
        <w:spacing w:after="0" w:line="240" w:lineRule="auto"/>
        <w:jc w:val="right"/>
        <w:rPr>
          <w:rFonts w:ascii="Times New Roman" w:eastAsia="Times New Roman" w:hAnsi="Times New Roman" w:cs="Times New Roman"/>
          <w:b/>
          <w:sz w:val="24"/>
          <w:szCs w:val="24"/>
          <w:u w:val="single"/>
          <w:lang w:eastAsia="pl-PL"/>
        </w:rPr>
      </w:pPr>
      <w:r w:rsidRPr="000D41BE">
        <w:rPr>
          <w:rFonts w:ascii="Times New Roman" w:eastAsia="Times New Roman" w:hAnsi="Times New Roman" w:cs="Times New Roman"/>
          <w:b/>
          <w:sz w:val="24"/>
          <w:szCs w:val="24"/>
          <w:u w:val="single"/>
          <w:lang w:eastAsia="pl-PL"/>
        </w:rPr>
        <w:lastRenderedPageBreak/>
        <w:t xml:space="preserve">Załącznik nr 3 do umowy </w:t>
      </w:r>
    </w:p>
    <w:p w14:paraId="59CBD26E" w14:textId="77777777" w:rsidR="0028611E" w:rsidRPr="000D41BE" w:rsidRDefault="0028611E" w:rsidP="00E916C5">
      <w:pPr>
        <w:jc w:val="center"/>
        <w:rPr>
          <w:rFonts w:ascii="Times New Roman" w:hAnsi="Times New Roman" w:cs="Times New Roman"/>
          <w:b/>
          <w:bCs/>
          <w:color w:val="000000" w:themeColor="text1"/>
          <w:lang w:eastAsia="pl-PL"/>
        </w:rPr>
      </w:pPr>
    </w:p>
    <w:p w14:paraId="77EC29B0" w14:textId="1FF6CAB9" w:rsidR="0028611E" w:rsidRPr="000D41BE" w:rsidRDefault="00E916C5" w:rsidP="00E916C5">
      <w:pPr>
        <w:jc w:val="center"/>
        <w:rPr>
          <w:rFonts w:ascii="Times New Roman" w:hAnsi="Times New Roman" w:cs="Times New Roman"/>
          <w:b/>
          <w:bCs/>
          <w:color w:val="000000" w:themeColor="text1"/>
          <w:lang w:eastAsia="pl-PL"/>
        </w:rPr>
      </w:pPr>
      <w:r w:rsidRPr="000D41BE">
        <w:rPr>
          <w:rFonts w:ascii="Times New Roman" w:hAnsi="Times New Roman" w:cs="Times New Roman"/>
          <w:b/>
          <w:bCs/>
          <w:color w:val="000000" w:themeColor="text1"/>
          <w:lang w:eastAsia="pl-PL"/>
        </w:rPr>
        <w:t>IMIENNY WYKAZ PRACOWNIKÓW WYKONAWCY</w:t>
      </w:r>
    </w:p>
    <w:p w14:paraId="406405FD" w14:textId="3A082CA4" w:rsidR="00E916C5" w:rsidRPr="000D41BE" w:rsidRDefault="00E916C5" w:rsidP="00E916C5">
      <w:pPr>
        <w:jc w:val="center"/>
        <w:rPr>
          <w:rFonts w:ascii="Times New Roman" w:hAnsi="Times New Roman" w:cs="Times New Roman"/>
          <w:b/>
          <w:bCs/>
          <w:color w:val="000000" w:themeColor="text1"/>
          <w:lang w:eastAsia="pl-PL"/>
        </w:rPr>
      </w:pPr>
      <w:r w:rsidRPr="000D41BE">
        <w:rPr>
          <w:rFonts w:ascii="Times New Roman" w:hAnsi="Times New Roman" w:cs="Times New Roman"/>
          <w:b/>
          <w:bCs/>
          <w:color w:val="000000" w:themeColor="text1"/>
          <w:lang w:eastAsia="pl-PL"/>
        </w:rPr>
        <w:t xml:space="preserve"> UPOWAŻNIONYCH DO ZDALNEGO DOSTĘPU </w:t>
      </w:r>
    </w:p>
    <w:p w14:paraId="5846A336" w14:textId="77777777" w:rsidR="00E916C5" w:rsidRPr="000D41BE" w:rsidRDefault="00E916C5" w:rsidP="00E916C5">
      <w:pPr>
        <w:jc w:val="center"/>
        <w:rPr>
          <w:rFonts w:ascii="Times New Roman" w:hAnsi="Times New Roman" w:cs="Times New Roman"/>
          <w:b/>
          <w:bCs/>
          <w:color w:val="000000" w:themeColor="text1"/>
          <w:lang w:eastAsia="pl-P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8"/>
        <w:gridCol w:w="3938"/>
        <w:gridCol w:w="4962"/>
      </w:tblGrid>
      <w:tr w:rsidR="00E916C5" w:rsidRPr="000D41BE" w14:paraId="54B99027" w14:textId="77777777" w:rsidTr="009453A0">
        <w:tc>
          <w:tcPr>
            <w:tcW w:w="668" w:type="dxa"/>
          </w:tcPr>
          <w:p w14:paraId="28F02277" w14:textId="77777777" w:rsidR="00E916C5" w:rsidRPr="000D41BE" w:rsidRDefault="00E916C5" w:rsidP="009453A0">
            <w:pPr>
              <w:jc w:val="center"/>
              <w:rPr>
                <w:rFonts w:ascii="Times New Roman" w:hAnsi="Times New Roman" w:cs="Times New Roman"/>
                <w:b/>
                <w:bCs/>
                <w:color w:val="000000" w:themeColor="text1"/>
                <w:lang w:eastAsia="pl-PL"/>
              </w:rPr>
            </w:pPr>
          </w:p>
          <w:p w14:paraId="1F66EC86" w14:textId="77777777" w:rsidR="00E916C5" w:rsidRPr="000D41BE" w:rsidRDefault="00E916C5" w:rsidP="009453A0">
            <w:pPr>
              <w:jc w:val="center"/>
              <w:rPr>
                <w:rFonts w:ascii="Times New Roman" w:hAnsi="Times New Roman" w:cs="Times New Roman"/>
                <w:b/>
                <w:bCs/>
                <w:color w:val="000000" w:themeColor="text1"/>
                <w:lang w:eastAsia="pl-PL"/>
              </w:rPr>
            </w:pPr>
            <w:r w:rsidRPr="000D41BE">
              <w:rPr>
                <w:rFonts w:ascii="Times New Roman" w:hAnsi="Times New Roman" w:cs="Times New Roman"/>
                <w:b/>
                <w:bCs/>
                <w:color w:val="000000" w:themeColor="text1"/>
                <w:lang w:eastAsia="pl-PL"/>
              </w:rPr>
              <w:t>L.p.</w:t>
            </w:r>
          </w:p>
        </w:tc>
        <w:tc>
          <w:tcPr>
            <w:tcW w:w="3938" w:type="dxa"/>
          </w:tcPr>
          <w:p w14:paraId="4A8C9A7C" w14:textId="77777777" w:rsidR="00E916C5" w:rsidRPr="000D41BE" w:rsidRDefault="00E916C5" w:rsidP="009453A0">
            <w:pPr>
              <w:jc w:val="center"/>
              <w:rPr>
                <w:rFonts w:ascii="Times New Roman" w:hAnsi="Times New Roman" w:cs="Times New Roman"/>
                <w:b/>
                <w:bCs/>
                <w:color w:val="000000" w:themeColor="text1"/>
                <w:lang w:eastAsia="pl-PL"/>
              </w:rPr>
            </w:pPr>
          </w:p>
          <w:p w14:paraId="0F0F5DAB" w14:textId="77777777" w:rsidR="00E916C5" w:rsidRPr="000D41BE" w:rsidRDefault="00E916C5" w:rsidP="009453A0">
            <w:pPr>
              <w:jc w:val="center"/>
              <w:rPr>
                <w:rFonts w:ascii="Times New Roman" w:hAnsi="Times New Roman" w:cs="Times New Roman"/>
                <w:b/>
                <w:bCs/>
                <w:color w:val="000000" w:themeColor="text1"/>
                <w:lang w:eastAsia="pl-PL"/>
              </w:rPr>
            </w:pPr>
            <w:r w:rsidRPr="000D41BE">
              <w:rPr>
                <w:rFonts w:ascii="Times New Roman" w:hAnsi="Times New Roman" w:cs="Times New Roman"/>
                <w:b/>
                <w:bCs/>
                <w:color w:val="000000" w:themeColor="text1"/>
                <w:lang w:eastAsia="pl-PL"/>
              </w:rPr>
              <w:t xml:space="preserve">Nazwisko i imię </w:t>
            </w:r>
          </w:p>
          <w:p w14:paraId="5B891BB2" w14:textId="77777777" w:rsidR="00E916C5" w:rsidRPr="000D41BE" w:rsidRDefault="00E916C5" w:rsidP="009453A0">
            <w:pPr>
              <w:jc w:val="center"/>
              <w:rPr>
                <w:rFonts w:ascii="Times New Roman" w:hAnsi="Times New Roman" w:cs="Times New Roman"/>
                <w:b/>
                <w:bCs/>
                <w:color w:val="000000" w:themeColor="text1"/>
                <w:lang w:eastAsia="pl-PL"/>
              </w:rPr>
            </w:pPr>
          </w:p>
        </w:tc>
        <w:tc>
          <w:tcPr>
            <w:tcW w:w="4962" w:type="dxa"/>
          </w:tcPr>
          <w:p w14:paraId="35F86CCF" w14:textId="77777777" w:rsidR="00E916C5" w:rsidRPr="000D41BE" w:rsidRDefault="00E916C5" w:rsidP="009453A0">
            <w:pPr>
              <w:jc w:val="center"/>
              <w:rPr>
                <w:rFonts w:ascii="Times New Roman" w:hAnsi="Times New Roman" w:cs="Times New Roman"/>
                <w:b/>
                <w:bCs/>
                <w:color w:val="000000" w:themeColor="text1"/>
                <w:lang w:eastAsia="pl-PL"/>
              </w:rPr>
            </w:pPr>
          </w:p>
          <w:p w14:paraId="1672FF51" w14:textId="77777777" w:rsidR="00E916C5" w:rsidRPr="000D41BE" w:rsidRDefault="00E916C5" w:rsidP="009453A0">
            <w:pPr>
              <w:jc w:val="center"/>
              <w:rPr>
                <w:rFonts w:ascii="Times New Roman" w:hAnsi="Times New Roman" w:cs="Times New Roman"/>
                <w:b/>
                <w:bCs/>
                <w:color w:val="000000" w:themeColor="text1"/>
                <w:lang w:eastAsia="pl-PL"/>
              </w:rPr>
            </w:pPr>
            <w:r w:rsidRPr="000D41BE">
              <w:rPr>
                <w:rFonts w:ascii="Times New Roman" w:hAnsi="Times New Roman" w:cs="Times New Roman"/>
                <w:b/>
                <w:bCs/>
                <w:color w:val="000000" w:themeColor="text1"/>
                <w:lang w:eastAsia="pl-PL"/>
              </w:rPr>
              <w:t xml:space="preserve">Stanowisko, adres e-mail, nr telefonu </w:t>
            </w:r>
          </w:p>
        </w:tc>
      </w:tr>
      <w:tr w:rsidR="00E916C5" w:rsidRPr="000D41BE" w14:paraId="5FC9E6DA" w14:textId="77777777" w:rsidTr="009453A0">
        <w:tc>
          <w:tcPr>
            <w:tcW w:w="668" w:type="dxa"/>
          </w:tcPr>
          <w:p w14:paraId="6DDC1E2D" w14:textId="77777777" w:rsidR="00E916C5" w:rsidRPr="000D41BE" w:rsidRDefault="00E916C5" w:rsidP="009453A0">
            <w:pPr>
              <w:jc w:val="center"/>
              <w:rPr>
                <w:rFonts w:ascii="Times New Roman" w:hAnsi="Times New Roman" w:cs="Times New Roman"/>
                <w:b/>
                <w:bCs/>
                <w:color w:val="000000" w:themeColor="text1"/>
                <w:lang w:eastAsia="pl-PL"/>
              </w:rPr>
            </w:pPr>
            <w:r w:rsidRPr="000D41BE">
              <w:rPr>
                <w:rFonts w:ascii="Times New Roman" w:hAnsi="Times New Roman" w:cs="Times New Roman"/>
                <w:b/>
                <w:bCs/>
                <w:color w:val="000000" w:themeColor="text1"/>
                <w:lang w:eastAsia="pl-PL"/>
              </w:rPr>
              <w:t>1.</w:t>
            </w:r>
          </w:p>
        </w:tc>
        <w:tc>
          <w:tcPr>
            <w:tcW w:w="3938" w:type="dxa"/>
          </w:tcPr>
          <w:p w14:paraId="307EA7C6" w14:textId="77777777" w:rsidR="00E916C5" w:rsidRPr="000D41BE" w:rsidRDefault="00E916C5" w:rsidP="009453A0">
            <w:pPr>
              <w:jc w:val="center"/>
              <w:rPr>
                <w:rFonts w:ascii="Times New Roman" w:hAnsi="Times New Roman" w:cs="Times New Roman"/>
                <w:b/>
                <w:bCs/>
                <w:color w:val="000000" w:themeColor="text1"/>
                <w:lang w:eastAsia="pl-PL"/>
              </w:rPr>
            </w:pPr>
          </w:p>
        </w:tc>
        <w:tc>
          <w:tcPr>
            <w:tcW w:w="4962" w:type="dxa"/>
          </w:tcPr>
          <w:p w14:paraId="05F7217D" w14:textId="77777777" w:rsidR="00E916C5" w:rsidRPr="000D41BE" w:rsidRDefault="00E916C5" w:rsidP="009453A0">
            <w:pPr>
              <w:jc w:val="center"/>
              <w:rPr>
                <w:rFonts w:ascii="Times New Roman" w:hAnsi="Times New Roman" w:cs="Times New Roman"/>
                <w:b/>
                <w:bCs/>
                <w:color w:val="000000" w:themeColor="text1"/>
                <w:lang w:eastAsia="pl-PL"/>
              </w:rPr>
            </w:pPr>
          </w:p>
          <w:p w14:paraId="74CC619E" w14:textId="77777777" w:rsidR="00E916C5" w:rsidRPr="000D41BE" w:rsidRDefault="00E916C5" w:rsidP="009453A0">
            <w:pPr>
              <w:jc w:val="center"/>
              <w:rPr>
                <w:rFonts w:ascii="Times New Roman" w:hAnsi="Times New Roman" w:cs="Times New Roman"/>
                <w:b/>
                <w:bCs/>
                <w:color w:val="000000" w:themeColor="text1"/>
                <w:lang w:eastAsia="pl-PL"/>
              </w:rPr>
            </w:pPr>
          </w:p>
        </w:tc>
      </w:tr>
      <w:tr w:rsidR="00E916C5" w:rsidRPr="000D41BE" w14:paraId="44E7039F" w14:textId="77777777" w:rsidTr="009453A0">
        <w:tc>
          <w:tcPr>
            <w:tcW w:w="668" w:type="dxa"/>
          </w:tcPr>
          <w:p w14:paraId="5FAA2E28" w14:textId="77777777" w:rsidR="00E916C5" w:rsidRPr="000D41BE" w:rsidRDefault="00E916C5" w:rsidP="009453A0">
            <w:pPr>
              <w:jc w:val="center"/>
              <w:rPr>
                <w:rFonts w:ascii="Times New Roman" w:hAnsi="Times New Roman" w:cs="Times New Roman"/>
                <w:b/>
                <w:bCs/>
                <w:color w:val="000000" w:themeColor="text1"/>
                <w:lang w:eastAsia="pl-PL"/>
              </w:rPr>
            </w:pPr>
            <w:r w:rsidRPr="000D41BE">
              <w:rPr>
                <w:rFonts w:ascii="Times New Roman" w:hAnsi="Times New Roman" w:cs="Times New Roman"/>
                <w:b/>
                <w:bCs/>
                <w:color w:val="000000" w:themeColor="text1"/>
                <w:lang w:eastAsia="pl-PL"/>
              </w:rPr>
              <w:t>2.</w:t>
            </w:r>
          </w:p>
        </w:tc>
        <w:tc>
          <w:tcPr>
            <w:tcW w:w="3938" w:type="dxa"/>
          </w:tcPr>
          <w:p w14:paraId="1EB9A321" w14:textId="77777777" w:rsidR="00E916C5" w:rsidRPr="000D41BE" w:rsidRDefault="00E916C5" w:rsidP="009453A0">
            <w:pPr>
              <w:jc w:val="center"/>
              <w:rPr>
                <w:rFonts w:ascii="Times New Roman" w:hAnsi="Times New Roman" w:cs="Times New Roman"/>
                <w:b/>
                <w:bCs/>
                <w:color w:val="000000" w:themeColor="text1"/>
                <w:lang w:eastAsia="pl-PL"/>
              </w:rPr>
            </w:pPr>
          </w:p>
        </w:tc>
        <w:tc>
          <w:tcPr>
            <w:tcW w:w="4962" w:type="dxa"/>
          </w:tcPr>
          <w:p w14:paraId="52B3E05C" w14:textId="77777777" w:rsidR="00E916C5" w:rsidRPr="000D41BE" w:rsidRDefault="00E916C5" w:rsidP="009453A0">
            <w:pPr>
              <w:jc w:val="center"/>
              <w:rPr>
                <w:rFonts w:ascii="Times New Roman" w:hAnsi="Times New Roman" w:cs="Times New Roman"/>
                <w:b/>
                <w:bCs/>
                <w:color w:val="000000" w:themeColor="text1"/>
                <w:lang w:eastAsia="pl-PL"/>
              </w:rPr>
            </w:pPr>
          </w:p>
          <w:p w14:paraId="59B30C2D" w14:textId="77777777" w:rsidR="00E916C5" w:rsidRPr="000D41BE" w:rsidRDefault="00E916C5" w:rsidP="009453A0">
            <w:pPr>
              <w:jc w:val="center"/>
              <w:rPr>
                <w:rFonts w:ascii="Times New Roman" w:hAnsi="Times New Roman" w:cs="Times New Roman"/>
                <w:b/>
                <w:bCs/>
                <w:color w:val="000000" w:themeColor="text1"/>
                <w:lang w:eastAsia="pl-PL"/>
              </w:rPr>
            </w:pPr>
          </w:p>
        </w:tc>
      </w:tr>
      <w:tr w:rsidR="00E916C5" w:rsidRPr="000D41BE" w14:paraId="1BAF8610" w14:textId="77777777" w:rsidTr="009453A0">
        <w:tc>
          <w:tcPr>
            <w:tcW w:w="668" w:type="dxa"/>
          </w:tcPr>
          <w:p w14:paraId="6D82CC77" w14:textId="77777777" w:rsidR="00E916C5" w:rsidRPr="000D41BE" w:rsidRDefault="00E916C5" w:rsidP="009453A0">
            <w:pPr>
              <w:jc w:val="center"/>
              <w:rPr>
                <w:rFonts w:ascii="Times New Roman" w:hAnsi="Times New Roman" w:cs="Times New Roman"/>
                <w:b/>
                <w:bCs/>
                <w:color w:val="000000" w:themeColor="text1"/>
                <w:lang w:eastAsia="pl-PL"/>
              </w:rPr>
            </w:pPr>
            <w:r w:rsidRPr="000D41BE">
              <w:rPr>
                <w:rFonts w:ascii="Times New Roman" w:hAnsi="Times New Roman" w:cs="Times New Roman"/>
                <w:b/>
                <w:bCs/>
                <w:color w:val="000000" w:themeColor="text1"/>
                <w:lang w:eastAsia="pl-PL"/>
              </w:rPr>
              <w:t>3.</w:t>
            </w:r>
          </w:p>
        </w:tc>
        <w:tc>
          <w:tcPr>
            <w:tcW w:w="3938" w:type="dxa"/>
          </w:tcPr>
          <w:p w14:paraId="4DEAEC0A" w14:textId="77777777" w:rsidR="00E916C5" w:rsidRPr="000D41BE" w:rsidRDefault="00E916C5" w:rsidP="009453A0">
            <w:pPr>
              <w:jc w:val="center"/>
              <w:rPr>
                <w:rFonts w:ascii="Times New Roman" w:hAnsi="Times New Roman" w:cs="Times New Roman"/>
                <w:b/>
                <w:bCs/>
                <w:color w:val="000000" w:themeColor="text1"/>
                <w:lang w:eastAsia="pl-PL"/>
              </w:rPr>
            </w:pPr>
          </w:p>
        </w:tc>
        <w:tc>
          <w:tcPr>
            <w:tcW w:w="4962" w:type="dxa"/>
          </w:tcPr>
          <w:p w14:paraId="486E0A62" w14:textId="77777777" w:rsidR="00E916C5" w:rsidRPr="000D41BE" w:rsidRDefault="00E916C5" w:rsidP="009453A0">
            <w:pPr>
              <w:jc w:val="center"/>
              <w:rPr>
                <w:rFonts w:ascii="Times New Roman" w:hAnsi="Times New Roman" w:cs="Times New Roman"/>
                <w:b/>
                <w:bCs/>
                <w:color w:val="000000" w:themeColor="text1"/>
                <w:lang w:eastAsia="pl-PL"/>
              </w:rPr>
            </w:pPr>
          </w:p>
          <w:p w14:paraId="409127C5" w14:textId="77777777" w:rsidR="00E916C5" w:rsidRPr="000D41BE" w:rsidRDefault="00E916C5" w:rsidP="009453A0">
            <w:pPr>
              <w:jc w:val="center"/>
              <w:rPr>
                <w:rFonts w:ascii="Times New Roman" w:hAnsi="Times New Roman" w:cs="Times New Roman"/>
                <w:b/>
                <w:bCs/>
                <w:color w:val="000000" w:themeColor="text1"/>
                <w:lang w:eastAsia="pl-PL"/>
              </w:rPr>
            </w:pPr>
          </w:p>
        </w:tc>
      </w:tr>
      <w:tr w:rsidR="00E916C5" w:rsidRPr="000D41BE" w14:paraId="7C0E0E73" w14:textId="77777777" w:rsidTr="009453A0">
        <w:tc>
          <w:tcPr>
            <w:tcW w:w="668" w:type="dxa"/>
          </w:tcPr>
          <w:p w14:paraId="37B6D0F4" w14:textId="77777777" w:rsidR="00E916C5" w:rsidRPr="000D41BE" w:rsidRDefault="00E916C5" w:rsidP="009453A0">
            <w:pPr>
              <w:jc w:val="center"/>
              <w:rPr>
                <w:rFonts w:ascii="Times New Roman" w:hAnsi="Times New Roman" w:cs="Times New Roman"/>
                <w:b/>
                <w:bCs/>
                <w:color w:val="000000" w:themeColor="text1"/>
                <w:lang w:eastAsia="pl-PL"/>
              </w:rPr>
            </w:pPr>
            <w:r w:rsidRPr="000D41BE">
              <w:rPr>
                <w:rFonts w:ascii="Times New Roman" w:hAnsi="Times New Roman" w:cs="Times New Roman"/>
                <w:b/>
                <w:bCs/>
                <w:color w:val="000000" w:themeColor="text1"/>
                <w:lang w:eastAsia="pl-PL"/>
              </w:rPr>
              <w:t>4.</w:t>
            </w:r>
          </w:p>
        </w:tc>
        <w:tc>
          <w:tcPr>
            <w:tcW w:w="3938" w:type="dxa"/>
          </w:tcPr>
          <w:p w14:paraId="7B7B02DE" w14:textId="77777777" w:rsidR="00E916C5" w:rsidRPr="000D41BE" w:rsidRDefault="00E916C5" w:rsidP="009453A0">
            <w:pPr>
              <w:jc w:val="center"/>
              <w:rPr>
                <w:rFonts w:ascii="Times New Roman" w:hAnsi="Times New Roman" w:cs="Times New Roman"/>
                <w:b/>
                <w:bCs/>
                <w:color w:val="000000" w:themeColor="text1"/>
                <w:lang w:eastAsia="pl-PL"/>
              </w:rPr>
            </w:pPr>
          </w:p>
        </w:tc>
        <w:tc>
          <w:tcPr>
            <w:tcW w:w="4962" w:type="dxa"/>
          </w:tcPr>
          <w:p w14:paraId="392A03DF" w14:textId="77777777" w:rsidR="00E916C5" w:rsidRPr="000D41BE" w:rsidRDefault="00E916C5" w:rsidP="009453A0">
            <w:pPr>
              <w:jc w:val="center"/>
              <w:rPr>
                <w:rFonts w:ascii="Times New Roman" w:hAnsi="Times New Roman" w:cs="Times New Roman"/>
                <w:b/>
                <w:bCs/>
                <w:color w:val="000000" w:themeColor="text1"/>
                <w:lang w:eastAsia="pl-PL"/>
              </w:rPr>
            </w:pPr>
          </w:p>
          <w:p w14:paraId="1BE35A5B" w14:textId="77777777" w:rsidR="00E916C5" w:rsidRPr="000D41BE" w:rsidRDefault="00E916C5" w:rsidP="009453A0">
            <w:pPr>
              <w:jc w:val="center"/>
              <w:rPr>
                <w:rFonts w:ascii="Times New Roman" w:hAnsi="Times New Roman" w:cs="Times New Roman"/>
                <w:b/>
                <w:bCs/>
                <w:color w:val="000000" w:themeColor="text1"/>
                <w:lang w:eastAsia="pl-PL"/>
              </w:rPr>
            </w:pPr>
          </w:p>
        </w:tc>
      </w:tr>
      <w:tr w:rsidR="00E916C5" w:rsidRPr="000D41BE" w14:paraId="75976DA5" w14:textId="77777777" w:rsidTr="009453A0">
        <w:tc>
          <w:tcPr>
            <w:tcW w:w="668" w:type="dxa"/>
          </w:tcPr>
          <w:p w14:paraId="424D573A" w14:textId="77777777" w:rsidR="00E916C5" w:rsidRPr="000D41BE" w:rsidRDefault="00E916C5" w:rsidP="009453A0">
            <w:pPr>
              <w:jc w:val="center"/>
              <w:rPr>
                <w:rFonts w:ascii="Times New Roman" w:hAnsi="Times New Roman" w:cs="Times New Roman"/>
                <w:b/>
                <w:bCs/>
                <w:color w:val="000000" w:themeColor="text1"/>
                <w:lang w:eastAsia="pl-PL"/>
              </w:rPr>
            </w:pPr>
            <w:r w:rsidRPr="000D41BE">
              <w:rPr>
                <w:rFonts w:ascii="Times New Roman" w:hAnsi="Times New Roman" w:cs="Times New Roman"/>
                <w:b/>
                <w:bCs/>
                <w:color w:val="000000" w:themeColor="text1"/>
                <w:lang w:eastAsia="pl-PL"/>
              </w:rPr>
              <w:t>5.</w:t>
            </w:r>
          </w:p>
          <w:p w14:paraId="2C1812E1" w14:textId="77777777" w:rsidR="00E916C5" w:rsidRPr="000D41BE" w:rsidRDefault="00E916C5" w:rsidP="009453A0">
            <w:pPr>
              <w:jc w:val="center"/>
              <w:rPr>
                <w:rFonts w:ascii="Times New Roman" w:hAnsi="Times New Roman" w:cs="Times New Roman"/>
                <w:b/>
                <w:bCs/>
                <w:color w:val="000000" w:themeColor="text1"/>
                <w:lang w:eastAsia="pl-PL"/>
              </w:rPr>
            </w:pPr>
          </w:p>
        </w:tc>
        <w:tc>
          <w:tcPr>
            <w:tcW w:w="3938" w:type="dxa"/>
          </w:tcPr>
          <w:p w14:paraId="32990E2B" w14:textId="77777777" w:rsidR="00E916C5" w:rsidRPr="000D41BE" w:rsidRDefault="00E916C5" w:rsidP="009453A0">
            <w:pPr>
              <w:jc w:val="center"/>
              <w:rPr>
                <w:rFonts w:ascii="Times New Roman" w:hAnsi="Times New Roman" w:cs="Times New Roman"/>
                <w:b/>
                <w:bCs/>
                <w:color w:val="000000" w:themeColor="text1"/>
                <w:lang w:eastAsia="pl-PL"/>
              </w:rPr>
            </w:pPr>
          </w:p>
        </w:tc>
        <w:tc>
          <w:tcPr>
            <w:tcW w:w="4962" w:type="dxa"/>
          </w:tcPr>
          <w:p w14:paraId="34C14596" w14:textId="77777777" w:rsidR="00E916C5" w:rsidRPr="000D41BE" w:rsidRDefault="00E916C5" w:rsidP="009453A0">
            <w:pPr>
              <w:jc w:val="center"/>
              <w:rPr>
                <w:rFonts w:ascii="Times New Roman" w:hAnsi="Times New Roman" w:cs="Times New Roman"/>
                <w:b/>
                <w:bCs/>
                <w:color w:val="000000" w:themeColor="text1"/>
                <w:lang w:eastAsia="pl-PL"/>
              </w:rPr>
            </w:pPr>
          </w:p>
        </w:tc>
      </w:tr>
    </w:tbl>
    <w:p w14:paraId="4D565132" w14:textId="77777777" w:rsidR="00E916C5" w:rsidRPr="000D41BE" w:rsidRDefault="00E916C5" w:rsidP="00E916C5">
      <w:pPr>
        <w:overflowPunct w:val="0"/>
        <w:autoSpaceDE w:val="0"/>
        <w:autoSpaceDN w:val="0"/>
        <w:adjustRightInd w:val="0"/>
        <w:rPr>
          <w:rFonts w:ascii="Times New Roman" w:hAnsi="Times New Roman" w:cs="Times New Roman"/>
          <w:color w:val="000000" w:themeColor="text1"/>
          <w:lang w:eastAsia="pl-PL"/>
        </w:rPr>
      </w:pPr>
    </w:p>
    <w:p w14:paraId="0375C78E" w14:textId="77777777" w:rsidR="00E916C5" w:rsidRPr="000D41BE" w:rsidRDefault="00E916C5" w:rsidP="00E916C5">
      <w:pPr>
        <w:overflowPunct w:val="0"/>
        <w:autoSpaceDE w:val="0"/>
        <w:autoSpaceDN w:val="0"/>
        <w:adjustRightInd w:val="0"/>
        <w:rPr>
          <w:rFonts w:ascii="Times New Roman" w:hAnsi="Times New Roman" w:cs="Times New Roman"/>
          <w:color w:val="000000" w:themeColor="text1"/>
          <w:lang w:eastAsia="pl-PL"/>
        </w:rPr>
      </w:pPr>
    </w:p>
    <w:p w14:paraId="587544A3" w14:textId="77777777" w:rsidR="00E916C5" w:rsidRPr="000D41BE" w:rsidRDefault="00E916C5" w:rsidP="00E916C5">
      <w:pPr>
        <w:overflowPunct w:val="0"/>
        <w:autoSpaceDE w:val="0"/>
        <w:autoSpaceDN w:val="0"/>
        <w:adjustRightInd w:val="0"/>
        <w:rPr>
          <w:rFonts w:ascii="Times New Roman" w:hAnsi="Times New Roman" w:cs="Times New Roman"/>
          <w:color w:val="000000" w:themeColor="text1"/>
          <w:lang w:eastAsia="pl-PL"/>
        </w:rPr>
      </w:pPr>
    </w:p>
    <w:p w14:paraId="25D707F2" w14:textId="77777777" w:rsidR="00E916C5" w:rsidRPr="000D41BE" w:rsidRDefault="00E916C5" w:rsidP="00E916C5">
      <w:pPr>
        <w:overflowPunct w:val="0"/>
        <w:autoSpaceDE w:val="0"/>
        <w:autoSpaceDN w:val="0"/>
        <w:adjustRightInd w:val="0"/>
        <w:rPr>
          <w:rFonts w:ascii="Times New Roman" w:hAnsi="Times New Roman" w:cs="Times New Roman"/>
          <w:color w:val="000000" w:themeColor="text1"/>
          <w:lang w:eastAsia="pl-PL"/>
        </w:rPr>
      </w:pPr>
    </w:p>
    <w:p w14:paraId="45588384" w14:textId="77777777" w:rsidR="00E916C5" w:rsidRPr="000D41BE" w:rsidRDefault="00E916C5" w:rsidP="00E916C5">
      <w:pPr>
        <w:overflowPunct w:val="0"/>
        <w:autoSpaceDE w:val="0"/>
        <w:autoSpaceDN w:val="0"/>
        <w:adjustRightInd w:val="0"/>
        <w:jc w:val="right"/>
        <w:rPr>
          <w:rFonts w:ascii="Times New Roman" w:hAnsi="Times New Roman" w:cs="Times New Roman"/>
          <w:b/>
          <w:color w:val="000000" w:themeColor="text1"/>
          <w:u w:val="single"/>
          <w:lang w:eastAsia="pl-PL"/>
        </w:rPr>
      </w:pPr>
    </w:p>
    <w:p w14:paraId="6FBA260F" w14:textId="77777777" w:rsidR="00E916C5" w:rsidRPr="000D41BE" w:rsidRDefault="00E916C5" w:rsidP="00E916C5">
      <w:pPr>
        <w:autoSpaceDE w:val="0"/>
        <w:autoSpaceDN w:val="0"/>
        <w:adjustRightInd w:val="0"/>
        <w:spacing w:after="0" w:line="240" w:lineRule="auto"/>
        <w:jc w:val="right"/>
        <w:rPr>
          <w:rFonts w:ascii="Times New Roman" w:hAnsi="Times New Roman" w:cs="Times New Roman"/>
          <w:color w:val="000000" w:themeColor="text1"/>
          <w:sz w:val="18"/>
          <w:szCs w:val="18"/>
        </w:rPr>
      </w:pPr>
      <w:r w:rsidRPr="000D41BE">
        <w:rPr>
          <w:rFonts w:ascii="Times New Roman" w:hAnsi="Times New Roman" w:cs="Times New Roman"/>
          <w:color w:val="000000" w:themeColor="text1"/>
          <w:sz w:val="18"/>
          <w:szCs w:val="18"/>
        </w:rPr>
        <w:t xml:space="preserve">Podpis Wykonawcy </w:t>
      </w:r>
    </w:p>
    <w:p w14:paraId="5EE039D4" w14:textId="77777777" w:rsidR="00270B42" w:rsidRPr="000D41BE" w:rsidRDefault="00270B42" w:rsidP="00270B42">
      <w:pPr>
        <w:jc w:val="center"/>
        <w:rPr>
          <w:rFonts w:ascii="Times New Roman" w:eastAsia="Calibri" w:hAnsi="Times New Roman" w:cs="Times New Roman"/>
          <w:sz w:val="24"/>
          <w:szCs w:val="24"/>
        </w:rPr>
      </w:pPr>
    </w:p>
    <w:p w14:paraId="40F074A8" w14:textId="77777777" w:rsidR="00270B42" w:rsidRPr="000D41BE" w:rsidRDefault="00270B42" w:rsidP="00270B42">
      <w:pPr>
        <w:rPr>
          <w:rFonts w:ascii="Times New Roman" w:eastAsia="Times New Roman" w:hAnsi="Times New Roman" w:cs="Times New Roman"/>
          <w:b/>
          <w:i/>
          <w:iCs/>
          <w:sz w:val="24"/>
          <w:szCs w:val="24"/>
          <w:lang w:eastAsia="ar-SA"/>
        </w:rPr>
      </w:pPr>
    </w:p>
    <w:p w14:paraId="63B82912" w14:textId="77777777" w:rsidR="00270B42" w:rsidRPr="000D41BE" w:rsidRDefault="00270B42" w:rsidP="00270B42">
      <w:pPr>
        <w:rPr>
          <w:rFonts w:ascii="Times New Roman" w:eastAsia="Times New Roman" w:hAnsi="Times New Roman" w:cs="Times New Roman"/>
          <w:b/>
          <w:i/>
          <w:iCs/>
          <w:sz w:val="24"/>
          <w:szCs w:val="24"/>
          <w:lang w:eastAsia="ar-SA"/>
        </w:rPr>
      </w:pPr>
    </w:p>
    <w:p w14:paraId="732790CD" w14:textId="77777777" w:rsidR="0028611E" w:rsidRPr="000D41BE" w:rsidRDefault="0028611E" w:rsidP="00270B42">
      <w:pPr>
        <w:suppressAutoHyphens/>
        <w:spacing w:after="60" w:line="256" w:lineRule="auto"/>
        <w:jc w:val="right"/>
        <w:rPr>
          <w:rFonts w:ascii="Times New Roman" w:eastAsia="Times New Roman" w:hAnsi="Times New Roman" w:cs="Times New Roman"/>
          <w:b/>
          <w:i/>
          <w:iCs/>
          <w:sz w:val="24"/>
          <w:szCs w:val="24"/>
          <w:lang w:eastAsia="ar-SA"/>
        </w:rPr>
      </w:pPr>
    </w:p>
    <w:p w14:paraId="06626A7A" w14:textId="77777777" w:rsidR="0028611E" w:rsidRPr="000D41BE" w:rsidRDefault="0028611E" w:rsidP="00270B42">
      <w:pPr>
        <w:suppressAutoHyphens/>
        <w:spacing w:after="60" w:line="256" w:lineRule="auto"/>
        <w:jc w:val="right"/>
        <w:rPr>
          <w:rFonts w:ascii="Times New Roman" w:eastAsia="Times New Roman" w:hAnsi="Times New Roman" w:cs="Times New Roman"/>
          <w:b/>
          <w:i/>
          <w:iCs/>
          <w:sz w:val="24"/>
          <w:szCs w:val="24"/>
          <w:lang w:eastAsia="ar-SA"/>
        </w:rPr>
      </w:pPr>
    </w:p>
    <w:p w14:paraId="527792C9" w14:textId="77777777" w:rsidR="0028611E" w:rsidRPr="000D41BE" w:rsidRDefault="0028611E" w:rsidP="00270B42">
      <w:pPr>
        <w:suppressAutoHyphens/>
        <w:spacing w:after="60" w:line="256" w:lineRule="auto"/>
        <w:jc w:val="right"/>
        <w:rPr>
          <w:rFonts w:ascii="Times New Roman" w:eastAsia="Times New Roman" w:hAnsi="Times New Roman" w:cs="Times New Roman"/>
          <w:b/>
          <w:i/>
          <w:iCs/>
          <w:sz w:val="24"/>
          <w:szCs w:val="24"/>
          <w:lang w:eastAsia="ar-SA"/>
        </w:rPr>
      </w:pPr>
    </w:p>
    <w:p w14:paraId="5F49BB58" w14:textId="77777777" w:rsidR="00AC5E0B" w:rsidRPr="000D41BE" w:rsidRDefault="00AC5E0B" w:rsidP="00270B42">
      <w:pPr>
        <w:suppressAutoHyphens/>
        <w:spacing w:after="60" w:line="256" w:lineRule="auto"/>
        <w:jc w:val="right"/>
        <w:rPr>
          <w:rFonts w:ascii="Times New Roman" w:eastAsia="Times New Roman" w:hAnsi="Times New Roman" w:cs="Times New Roman"/>
          <w:b/>
          <w:i/>
          <w:iCs/>
          <w:sz w:val="24"/>
          <w:szCs w:val="24"/>
          <w:lang w:eastAsia="ar-SA"/>
        </w:rPr>
      </w:pPr>
    </w:p>
    <w:p w14:paraId="1AE075B6" w14:textId="77777777" w:rsidR="00AC5E0B" w:rsidRPr="000D41BE" w:rsidRDefault="00AC5E0B" w:rsidP="00270B42">
      <w:pPr>
        <w:suppressAutoHyphens/>
        <w:spacing w:after="60" w:line="256" w:lineRule="auto"/>
        <w:jc w:val="right"/>
        <w:rPr>
          <w:rFonts w:ascii="Times New Roman" w:eastAsia="Times New Roman" w:hAnsi="Times New Roman" w:cs="Times New Roman"/>
          <w:b/>
          <w:i/>
          <w:iCs/>
          <w:sz w:val="24"/>
          <w:szCs w:val="24"/>
          <w:lang w:eastAsia="ar-SA"/>
        </w:rPr>
      </w:pPr>
    </w:p>
    <w:p w14:paraId="06274945" w14:textId="77777777" w:rsidR="00AC5E0B" w:rsidRPr="000D41BE" w:rsidRDefault="00AC5E0B" w:rsidP="00270B42">
      <w:pPr>
        <w:suppressAutoHyphens/>
        <w:spacing w:after="60" w:line="256" w:lineRule="auto"/>
        <w:jc w:val="right"/>
        <w:rPr>
          <w:rFonts w:ascii="Times New Roman" w:eastAsia="Times New Roman" w:hAnsi="Times New Roman" w:cs="Times New Roman"/>
          <w:b/>
          <w:i/>
          <w:iCs/>
          <w:sz w:val="24"/>
          <w:szCs w:val="24"/>
          <w:lang w:eastAsia="ar-SA"/>
        </w:rPr>
      </w:pPr>
    </w:p>
    <w:p w14:paraId="243ADABB" w14:textId="77777777" w:rsidR="0028611E" w:rsidRPr="000D41BE" w:rsidRDefault="0028611E" w:rsidP="00270B42">
      <w:pPr>
        <w:suppressAutoHyphens/>
        <w:spacing w:after="60" w:line="256" w:lineRule="auto"/>
        <w:jc w:val="right"/>
        <w:rPr>
          <w:rFonts w:ascii="Times New Roman" w:eastAsia="Times New Roman" w:hAnsi="Times New Roman" w:cs="Times New Roman"/>
          <w:b/>
          <w:i/>
          <w:iCs/>
          <w:sz w:val="24"/>
          <w:szCs w:val="24"/>
          <w:lang w:eastAsia="ar-SA"/>
        </w:rPr>
      </w:pPr>
    </w:p>
    <w:p w14:paraId="373AD6E7" w14:textId="5A9223AB" w:rsidR="00270B42" w:rsidRPr="000D41BE" w:rsidRDefault="00270B42" w:rsidP="00270B42">
      <w:pPr>
        <w:suppressAutoHyphens/>
        <w:spacing w:after="60" w:line="256" w:lineRule="auto"/>
        <w:jc w:val="right"/>
        <w:rPr>
          <w:rFonts w:ascii="Times New Roman" w:eastAsia="Times New Roman" w:hAnsi="Times New Roman" w:cs="Times New Roman"/>
          <w:b/>
          <w:i/>
          <w:iCs/>
          <w:sz w:val="24"/>
          <w:szCs w:val="24"/>
          <w:lang w:eastAsia="ar-SA"/>
        </w:rPr>
      </w:pPr>
      <w:r w:rsidRPr="000D41BE">
        <w:rPr>
          <w:rFonts w:ascii="Times New Roman" w:eastAsia="Times New Roman" w:hAnsi="Times New Roman" w:cs="Times New Roman"/>
          <w:b/>
          <w:i/>
          <w:iCs/>
          <w:sz w:val="24"/>
          <w:szCs w:val="24"/>
          <w:lang w:eastAsia="ar-SA"/>
        </w:rPr>
        <w:t xml:space="preserve">Załącznik nr </w:t>
      </w:r>
      <w:r w:rsidR="0028611E" w:rsidRPr="000D41BE">
        <w:rPr>
          <w:rFonts w:ascii="Times New Roman" w:eastAsia="Times New Roman" w:hAnsi="Times New Roman" w:cs="Times New Roman"/>
          <w:b/>
          <w:i/>
          <w:iCs/>
          <w:sz w:val="24"/>
          <w:szCs w:val="24"/>
          <w:lang w:eastAsia="ar-SA"/>
        </w:rPr>
        <w:t>4</w:t>
      </w:r>
      <w:r w:rsidRPr="000D41BE">
        <w:rPr>
          <w:rFonts w:ascii="Times New Roman" w:eastAsia="Times New Roman" w:hAnsi="Times New Roman" w:cs="Times New Roman"/>
          <w:b/>
          <w:i/>
          <w:iCs/>
          <w:sz w:val="24"/>
          <w:szCs w:val="24"/>
          <w:lang w:eastAsia="ar-SA"/>
        </w:rPr>
        <w:t xml:space="preserve"> do umowy  </w:t>
      </w:r>
    </w:p>
    <w:p w14:paraId="675323B2" w14:textId="77777777" w:rsidR="00270B42" w:rsidRPr="000D41BE" w:rsidRDefault="00270B42" w:rsidP="00270B42">
      <w:pPr>
        <w:suppressAutoHyphens/>
        <w:spacing w:after="60" w:line="256" w:lineRule="auto"/>
        <w:jc w:val="center"/>
        <w:rPr>
          <w:rFonts w:ascii="Times New Roman" w:eastAsia="Times New Roman" w:hAnsi="Times New Roman" w:cs="Times New Roman"/>
          <w:b/>
          <w:sz w:val="24"/>
          <w:szCs w:val="24"/>
          <w:lang w:eastAsia="ar-SA"/>
        </w:rPr>
      </w:pPr>
    </w:p>
    <w:p w14:paraId="7B8D6450" w14:textId="77777777" w:rsidR="00270B42" w:rsidRPr="000D41BE" w:rsidRDefault="00270B42" w:rsidP="00270B42">
      <w:pPr>
        <w:suppressAutoHyphens/>
        <w:spacing w:after="60" w:line="256" w:lineRule="auto"/>
        <w:jc w:val="center"/>
        <w:rPr>
          <w:rFonts w:ascii="Times New Roman" w:eastAsia="Times New Roman" w:hAnsi="Times New Roman" w:cs="Times New Roman"/>
          <w:b/>
          <w:sz w:val="24"/>
          <w:szCs w:val="24"/>
          <w:lang w:eastAsia="ar-SA"/>
        </w:rPr>
      </w:pPr>
      <w:r w:rsidRPr="000D41BE">
        <w:rPr>
          <w:rFonts w:ascii="Times New Roman" w:eastAsia="Times New Roman" w:hAnsi="Times New Roman" w:cs="Times New Roman"/>
          <w:b/>
          <w:sz w:val="24"/>
          <w:szCs w:val="24"/>
          <w:lang w:eastAsia="ar-SA"/>
        </w:rPr>
        <w:t>Klauzula informacyjna</w:t>
      </w:r>
    </w:p>
    <w:p w14:paraId="7A4E4C8B" w14:textId="77777777" w:rsidR="00270B42" w:rsidRPr="000D41BE" w:rsidRDefault="00270B42" w:rsidP="00270B42">
      <w:pPr>
        <w:suppressAutoHyphens/>
        <w:spacing w:after="60" w:line="256" w:lineRule="auto"/>
        <w:rPr>
          <w:rFonts w:ascii="Times New Roman" w:eastAsia="Times New Roman" w:hAnsi="Times New Roman" w:cs="Times New Roman"/>
          <w:sz w:val="24"/>
          <w:szCs w:val="24"/>
          <w:lang w:eastAsia="ar-SA"/>
        </w:rPr>
      </w:pPr>
    </w:p>
    <w:p w14:paraId="28DB5786" w14:textId="77777777" w:rsidR="00270B42" w:rsidRPr="000D41BE" w:rsidRDefault="00270B42" w:rsidP="00AC5E0B">
      <w:pPr>
        <w:numPr>
          <w:ilvl w:val="0"/>
          <w:numId w:val="40"/>
        </w:numPr>
        <w:suppressAutoHyphens/>
        <w:spacing w:after="60" w:line="240" w:lineRule="auto"/>
        <w:ind w:left="425" w:hanging="425"/>
        <w:contextualSpacing/>
        <w:jc w:val="both"/>
        <w:rPr>
          <w:rFonts w:ascii="Times New Roman" w:eastAsia="Cambria" w:hAnsi="Times New Roman" w:cs="Times New Roman"/>
          <w:sz w:val="24"/>
          <w:szCs w:val="24"/>
          <w:lang w:val="x-none" w:eastAsia="ar-SA"/>
        </w:rPr>
      </w:pPr>
      <w:r w:rsidRPr="000D41BE">
        <w:rPr>
          <w:rFonts w:ascii="Times New Roman" w:eastAsia="Cambria" w:hAnsi="Times New Roman" w:cs="Times New Roman"/>
          <w:sz w:val="24"/>
          <w:szCs w:val="24"/>
          <w:lang w:val="x-none" w:eastAsia="ar-SA"/>
        </w:rPr>
        <w:t xml:space="preserve">Dane osobowe przedstawicieli Stron niniejszej umowy oraz dane </w:t>
      </w:r>
      <w:r w:rsidRPr="000D41BE">
        <w:rPr>
          <w:rFonts w:ascii="Times New Roman" w:eastAsia="Arial Unicode MS" w:hAnsi="Times New Roman" w:cs="Times New Roman"/>
          <w:sz w:val="24"/>
          <w:szCs w:val="24"/>
          <w:lang w:val="x-none" w:eastAsia="pl-PL"/>
        </w:rPr>
        <w:t>osób wyznaczonych do kontaktów roboczych oraz odpowiedzialnych za koordynację i realizację umowy</w:t>
      </w:r>
      <w:r w:rsidRPr="000D41BE">
        <w:rPr>
          <w:rFonts w:ascii="Times New Roman" w:eastAsia="Cambria" w:hAnsi="Times New Roman" w:cs="Times New Roman"/>
          <w:sz w:val="24"/>
          <w:szCs w:val="24"/>
          <w:lang w:val="x-none" w:eastAsia="ar-SA"/>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01B9803B" w14:textId="77777777" w:rsidR="00270B42" w:rsidRPr="000D41BE" w:rsidRDefault="00270B42" w:rsidP="00AC5E0B">
      <w:pPr>
        <w:numPr>
          <w:ilvl w:val="0"/>
          <w:numId w:val="40"/>
        </w:numPr>
        <w:suppressAutoHyphens/>
        <w:spacing w:after="60" w:line="240" w:lineRule="auto"/>
        <w:ind w:left="425" w:hanging="425"/>
        <w:contextualSpacing/>
        <w:jc w:val="both"/>
        <w:rPr>
          <w:rFonts w:ascii="Times New Roman" w:eastAsia="Cambria" w:hAnsi="Times New Roman" w:cs="Times New Roman"/>
          <w:sz w:val="24"/>
          <w:szCs w:val="24"/>
          <w:lang w:val="x-none" w:eastAsia="ar-SA"/>
        </w:rPr>
      </w:pPr>
      <w:r w:rsidRPr="000D41BE">
        <w:rPr>
          <w:rFonts w:ascii="Times New Roman" w:eastAsia="Cambria" w:hAnsi="Times New Roman" w:cs="Times New Roman"/>
          <w:sz w:val="24"/>
          <w:szCs w:val="24"/>
          <w:lang w:val="x-none" w:eastAsia="ar-SA"/>
        </w:rPr>
        <w:t>Wykonawca oświadcza, że osobom wymienionym w ust. 1 umożliwia zapoznanie się i dostęp do informacji dotyczących przetwarzania ich danych osobowych przez Zamawiającego na potrzeby realizacji niniejszej umowy, wskazanymi poniżej w ust. 3.</w:t>
      </w:r>
    </w:p>
    <w:p w14:paraId="44791506" w14:textId="77777777" w:rsidR="00270B42" w:rsidRPr="000D41BE" w:rsidRDefault="00270B42" w:rsidP="00AC5E0B">
      <w:pPr>
        <w:numPr>
          <w:ilvl w:val="0"/>
          <w:numId w:val="40"/>
        </w:numPr>
        <w:suppressAutoHyphens/>
        <w:spacing w:after="60" w:line="240" w:lineRule="auto"/>
        <w:ind w:left="425" w:hanging="425"/>
        <w:contextualSpacing/>
        <w:jc w:val="both"/>
        <w:rPr>
          <w:rFonts w:ascii="Times New Roman" w:eastAsia="Cambria" w:hAnsi="Times New Roman" w:cs="Times New Roman"/>
          <w:sz w:val="24"/>
          <w:szCs w:val="24"/>
          <w:lang w:val="x-none" w:eastAsia="ar-SA"/>
        </w:rPr>
      </w:pPr>
      <w:r w:rsidRPr="000D41BE">
        <w:rPr>
          <w:rFonts w:ascii="Times New Roman" w:eastAsia="Cambria" w:hAnsi="Times New Roman" w:cs="Times New Roman"/>
          <w:sz w:val="24"/>
          <w:szCs w:val="24"/>
          <w:lang w:val="x-none" w:eastAsia="ar-SA"/>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74286CDB" w14:textId="77777777" w:rsidR="00270B42" w:rsidRPr="000D41BE" w:rsidRDefault="00270B42" w:rsidP="00AC5E0B">
      <w:pPr>
        <w:widowControl w:val="0"/>
        <w:numPr>
          <w:ilvl w:val="0"/>
          <w:numId w:val="41"/>
        </w:numPr>
        <w:suppressAutoHyphens/>
        <w:autoSpaceDE w:val="0"/>
        <w:spacing w:after="60" w:line="240" w:lineRule="auto"/>
        <w:ind w:left="851" w:hanging="284"/>
        <w:contextualSpacing/>
        <w:jc w:val="both"/>
        <w:rPr>
          <w:rFonts w:ascii="Times New Roman" w:eastAsia="Cambria" w:hAnsi="Times New Roman" w:cs="Times New Roman"/>
          <w:sz w:val="24"/>
          <w:szCs w:val="24"/>
          <w:lang w:val="x-none" w:eastAsia="ar-SA"/>
        </w:rPr>
      </w:pPr>
      <w:r w:rsidRPr="000D41BE">
        <w:rPr>
          <w:rFonts w:ascii="Times New Roman" w:eastAsia="Cambria" w:hAnsi="Times New Roman" w:cs="Times New Roman"/>
          <w:sz w:val="24"/>
          <w:szCs w:val="24"/>
          <w:lang w:val="x-none" w:eastAsia="ar-SA"/>
        </w:rPr>
        <w:t>Administratorem danych osobowych przetwarzanych w związku z zawarciem niniejszej umowy jest Uniwersyteckie Centrum Kliniczne im. prof. K. Gibińskiego Śląskiego Uniwersytetu Medycznego w Katowicach, zwane dalej: „Administratorem”.</w:t>
      </w:r>
    </w:p>
    <w:p w14:paraId="4DE5110F" w14:textId="77777777" w:rsidR="00270B42" w:rsidRPr="000D41BE" w:rsidRDefault="00270B42" w:rsidP="00AC5E0B">
      <w:pPr>
        <w:widowControl w:val="0"/>
        <w:numPr>
          <w:ilvl w:val="0"/>
          <w:numId w:val="41"/>
        </w:numPr>
        <w:suppressAutoHyphens/>
        <w:autoSpaceDE w:val="0"/>
        <w:spacing w:after="60" w:line="240" w:lineRule="auto"/>
        <w:ind w:left="851" w:hanging="284"/>
        <w:contextualSpacing/>
        <w:jc w:val="both"/>
        <w:rPr>
          <w:rFonts w:ascii="Times New Roman" w:eastAsia="Cambria" w:hAnsi="Times New Roman" w:cs="Times New Roman"/>
          <w:sz w:val="24"/>
          <w:szCs w:val="24"/>
          <w:lang w:val="x-none" w:eastAsia="ar-SA"/>
        </w:rPr>
      </w:pPr>
      <w:r w:rsidRPr="000D41BE">
        <w:rPr>
          <w:rFonts w:ascii="Times New Roman" w:eastAsia="Cambria" w:hAnsi="Times New Roman" w:cs="Times New Roman"/>
          <w:sz w:val="24"/>
          <w:szCs w:val="24"/>
          <w:lang w:val="x-none" w:eastAsia="ar-SA"/>
        </w:rPr>
        <w:t>Z Administratorem można skontaktować się pisząc na adres: ul. Ceglana 35, 40-514 Katowice</w:t>
      </w:r>
      <w:r w:rsidRPr="000D41BE">
        <w:rPr>
          <w:rFonts w:ascii="Times New Roman" w:eastAsia="Cambria" w:hAnsi="Times New Roman" w:cs="Times New Roman"/>
          <w:sz w:val="24"/>
          <w:szCs w:val="24"/>
          <w:lang w:eastAsia="ar-SA"/>
        </w:rPr>
        <w:t xml:space="preserve"> </w:t>
      </w:r>
      <w:r w:rsidRPr="000D41BE">
        <w:rPr>
          <w:rFonts w:ascii="Times New Roman" w:eastAsia="Cambria" w:hAnsi="Times New Roman" w:cs="Times New Roman"/>
          <w:sz w:val="24"/>
          <w:szCs w:val="24"/>
          <w:lang w:val="x-none" w:eastAsia="ar-SA"/>
        </w:rPr>
        <w:t xml:space="preserve">lub telefonując pod numer: 32 3581 460 lub za pośrednictwem poczty elektronicznej: </w:t>
      </w:r>
      <w:hyperlink r:id="rId10" w:history="1">
        <w:r w:rsidRPr="000D41BE">
          <w:rPr>
            <w:rStyle w:val="Hipercze"/>
            <w:rFonts w:ascii="Times New Roman" w:eastAsia="Cambria" w:hAnsi="Times New Roman" w:cs="Times New Roman"/>
            <w:color w:val="auto"/>
            <w:sz w:val="24"/>
            <w:szCs w:val="24"/>
            <w:lang w:val="x-none" w:eastAsia="ar-SA"/>
          </w:rPr>
          <w:t>sekretariat@uck.katowice.pl</w:t>
        </w:r>
      </w:hyperlink>
      <w:r w:rsidRPr="000D41BE">
        <w:rPr>
          <w:rFonts w:ascii="Times New Roman" w:eastAsia="Cambria" w:hAnsi="Times New Roman" w:cs="Times New Roman"/>
          <w:sz w:val="24"/>
          <w:szCs w:val="24"/>
          <w:lang w:val="x-none" w:eastAsia="ar-SA"/>
        </w:rPr>
        <w:t>.</w:t>
      </w:r>
    </w:p>
    <w:p w14:paraId="67CC3DE5" w14:textId="77777777" w:rsidR="00270B42" w:rsidRPr="000D41BE" w:rsidRDefault="00270B42" w:rsidP="00AC5E0B">
      <w:pPr>
        <w:widowControl w:val="0"/>
        <w:numPr>
          <w:ilvl w:val="0"/>
          <w:numId w:val="41"/>
        </w:numPr>
        <w:suppressAutoHyphens/>
        <w:autoSpaceDE w:val="0"/>
        <w:spacing w:after="60" w:line="240" w:lineRule="auto"/>
        <w:ind w:left="851" w:hanging="284"/>
        <w:contextualSpacing/>
        <w:jc w:val="both"/>
        <w:rPr>
          <w:rFonts w:ascii="Times New Roman" w:eastAsia="Cambria" w:hAnsi="Times New Roman" w:cs="Times New Roman"/>
          <w:sz w:val="24"/>
          <w:szCs w:val="24"/>
          <w:lang w:val="x-none" w:eastAsia="ar-SA"/>
        </w:rPr>
      </w:pPr>
      <w:r w:rsidRPr="000D41BE">
        <w:rPr>
          <w:rFonts w:ascii="Times New Roman" w:eastAsia="Cambria" w:hAnsi="Times New Roman" w:cs="Times New Roman"/>
          <w:sz w:val="24"/>
          <w:szCs w:val="24"/>
          <w:lang w:val="x-none" w:eastAsia="ar-SA"/>
        </w:rPr>
        <w:t xml:space="preserve">Administrator powołał Inspektora Ochrony Danych Osobowych, z którym można skontaktować się pisząc na wskazany powyżej adres, telefonując pod numer: 32 3581 524 lub za pośrednictwem poczty elektronicznej: </w:t>
      </w:r>
      <w:hyperlink r:id="rId11" w:history="1">
        <w:r w:rsidRPr="000D41BE">
          <w:rPr>
            <w:rStyle w:val="Hipercze"/>
            <w:rFonts w:ascii="Times New Roman" w:eastAsia="Cambria" w:hAnsi="Times New Roman" w:cs="Times New Roman"/>
            <w:color w:val="auto"/>
            <w:sz w:val="24"/>
            <w:szCs w:val="24"/>
            <w:lang w:val="x-none" w:eastAsia="ar-SA"/>
          </w:rPr>
          <w:t>iod@uck.katowice.pl</w:t>
        </w:r>
      </w:hyperlink>
      <w:r w:rsidRPr="000D41BE">
        <w:rPr>
          <w:rFonts w:ascii="Times New Roman" w:eastAsia="Cambria" w:hAnsi="Times New Roman" w:cs="Times New Roman"/>
          <w:sz w:val="24"/>
          <w:szCs w:val="24"/>
          <w:lang w:val="x-none" w:eastAsia="ar-SA"/>
        </w:rPr>
        <w:t>.</w:t>
      </w:r>
    </w:p>
    <w:p w14:paraId="216F650B" w14:textId="77777777" w:rsidR="00270B42" w:rsidRPr="000D41BE" w:rsidRDefault="00270B42" w:rsidP="00AC5E0B">
      <w:pPr>
        <w:widowControl w:val="0"/>
        <w:numPr>
          <w:ilvl w:val="0"/>
          <w:numId w:val="41"/>
        </w:numPr>
        <w:suppressAutoHyphens/>
        <w:autoSpaceDE w:val="0"/>
        <w:spacing w:after="60" w:line="240" w:lineRule="auto"/>
        <w:ind w:left="851" w:hanging="284"/>
        <w:contextualSpacing/>
        <w:jc w:val="both"/>
        <w:rPr>
          <w:rFonts w:ascii="Times New Roman" w:eastAsia="Cambria" w:hAnsi="Times New Roman" w:cs="Times New Roman"/>
          <w:sz w:val="24"/>
          <w:szCs w:val="24"/>
          <w:lang w:val="x-none" w:eastAsia="ar-SA"/>
        </w:rPr>
      </w:pPr>
      <w:r w:rsidRPr="000D41BE">
        <w:rPr>
          <w:rFonts w:ascii="Times New Roman" w:eastAsia="Arial Unicode MS" w:hAnsi="Times New Roman" w:cs="Times New Roman"/>
          <w:sz w:val="24"/>
          <w:szCs w:val="24"/>
          <w:lang w:val="x-none" w:eastAsia="pl-PL"/>
        </w:rPr>
        <w:t xml:space="preserve">Dane osobowe reprezentantów Stron umowy i osób wyznaczonych do kontaktów roboczych oraz odpowiedzialnych za koordynację i realizację umowy przetwarzane </w:t>
      </w:r>
      <w:r w:rsidRPr="000D41BE">
        <w:rPr>
          <w:rFonts w:ascii="Times New Roman" w:eastAsia="Arial Unicode MS" w:hAnsi="Times New Roman" w:cs="Times New Roman"/>
          <w:sz w:val="24"/>
          <w:szCs w:val="24"/>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49840B39" w14:textId="77777777" w:rsidR="00270B42" w:rsidRPr="000D41BE" w:rsidRDefault="00270B42" w:rsidP="00270B42">
      <w:pPr>
        <w:widowControl w:val="0"/>
        <w:suppressAutoHyphens/>
        <w:autoSpaceDE w:val="0"/>
        <w:spacing w:after="60" w:line="240" w:lineRule="auto"/>
        <w:ind w:left="851"/>
        <w:contextualSpacing/>
        <w:jc w:val="both"/>
        <w:rPr>
          <w:rFonts w:ascii="Times New Roman" w:eastAsia="Cambria" w:hAnsi="Times New Roman" w:cs="Times New Roman"/>
          <w:sz w:val="24"/>
          <w:szCs w:val="24"/>
          <w:lang w:val="x-none" w:eastAsia="ar-SA"/>
        </w:rPr>
      </w:pPr>
      <w:r w:rsidRPr="000D41BE">
        <w:rPr>
          <w:rFonts w:ascii="Times New Roman" w:eastAsia="Arial Unicode MS" w:hAnsi="Times New Roman" w:cs="Times New Roman"/>
          <w:sz w:val="24"/>
          <w:szCs w:val="24"/>
          <w:lang w:val="x-none" w:eastAsia="pl-PL"/>
        </w:rPr>
        <w:t xml:space="preserve">Dane osobowe przetwarzane będą również w celach związanych z wykonywaniem obowiązków prawnych związanych z realizacją umowy (art. 6 ust. 1 lit. </w:t>
      </w:r>
      <w:r w:rsidRPr="000D41BE">
        <w:rPr>
          <w:rFonts w:ascii="Times New Roman" w:eastAsia="Arial Unicode MS" w:hAnsi="Times New Roman" w:cs="Times New Roman"/>
          <w:sz w:val="24"/>
          <w:szCs w:val="24"/>
          <w:lang w:val="x-none" w:eastAsia="pl-PL"/>
        </w:rPr>
        <w:br/>
        <w:t>c rozporządzenia), są to obowiązki wynikające z przepisów rachunkowo-podatkowych oraz w celu archiwizacji dokumentacji zgodnie z przepisami prawa. Nie wyklucza się istnienia dalszych obowiązków prawnych Stron.</w:t>
      </w:r>
    </w:p>
    <w:p w14:paraId="69AF5455" w14:textId="77777777" w:rsidR="00270B42" w:rsidRPr="000D41BE" w:rsidRDefault="00270B42" w:rsidP="00AC5E0B">
      <w:pPr>
        <w:widowControl w:val="0"/>
        <w:numPr>
          <w:ilvl w:val="0"/>
          <w:numId w:val="41"/>
        </w:numPr>
        <w:suppressAutoHyphens/>
        <w:autoSpaceDE w:val="0"/>
        <w:spacing w:after="60" w:line="240" w:lineRule="auto"/>
        <w:ind w:left="851" w:hanging="284"/>
        <w:contextualSpacing/>
        <w:jc w:val="both"/>
        <w:rPr>
          <w:rFonts w:ascii="Times New Roman" w:eastAsia="Cambria" w:hAnsi="Times New Roman" w:cs="Times New Roman"/>
          <w:sz w:val="24"/>
          <w:szCs w:val="24"/>
          <w:lang w:val="x-none" w:eastAsia="ar-SA"/>
        </w:rPr>
      </w:pPr>
      <w:r w:rsidRPr="000D41BE">
        <w:rPr>
          <w:rFonts w:ascii="Times New Roman" w:eastAsia="Arial Unicode MS" w:hAnsi="Times New Roman" w:cs="Times New Roman"/>
          <w:sz w:val="24"/>
          <w:szCs w:val="24"/>
          <w:lang w:val="x-none" w:eastAsia="pl-PL"/>
        </w:rPr>
        <w:t xml:space="preserve">Źródłem pochodzenia danych osobowych są Strony umowy. Kategorie odnośnych danych osobowych zostały określone w umowie, obejmują dane umożliwiające </w:t>
      </w:r>
      <w:r w:rsidRPr="000D41BE">
        <w:rPr>
          <w:rFonts w:ascii="Times New Roman" w:eastAsia="Cambria" w:hAnsi="Times New Roman" w:cs="Times New Roman"/>
          <w:sz w:val="24"/>
          <w:szCs w:val="24"/>
          <w:lang w:val="x-none" w:eastAsia="ar-SA"/>
        </w:rPr>
        <w:t>oznaczenie Strony umowy, dane kontaktowe, a także mogą obejmować inne dane niezbędne do jej realizacji ujawnione w toku jej realizacji.</w:t>
      </w:r>
    </w:p>
    <w:p w14:paraId="06433DCA" w14:textId="77777777" w:rsidR="00270B42" w:rsidRPr="000D41BE" w:rsidRDefault="00270B42">
      <w:pPr>
        <w:widowControl w:val="0"/>
        <w:numPr>
          <w:ilvl w:val="0"/>
          <w:numId w:val="41"/>
        </w:numPr>
        <w:suppressAutoHyphens/>
        <w:autoSpaceDE w:val="0"/>
        <w:spacing w:after="60" w:line="240" w:lineRule="auto"/>
        <w:ind w:left="851" w:hanging="284"/>
        <w:contextualSpacing/>
        <w:jc w:val="both"/>
        <w:rPr>
          <w:rFonts w:ascii="Times New Roman" w:eastAsia="Cambria" w:hAnsi="Times New Roman" w:cs="Times New Roman"/>
          <w:sz w:val="24"/>
          <w:szCs w:val="24"/>
          <w:lang w:val="x-none" w:eastAsia="ar-SA"/>
        </w:rPr>
      </w:pPr>
      <w:r w:rsidRPr="000D41BE">
        <w:rPr>
          <w:rFonts w:ascii="Times New Roman" w:eastAsia="Cambria" w:hAnsi="Times New Roman" w:cs="Times New Roman"/>
          <w:sz w:val="24"/>
          <w:szCs w:val="24"/>
          <w:lang w:val="x-none" w:eastAsia="ar-SA"/>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5CA619FD" w14:textId="77777777" w:rsidR="00270B42" w:rsidRPr="000D41BE" w:rsidRDefault="00270B42" w:rsidP="0028611E">
      <w:pPr>
        <w:widowControl w:val="0"/>
        <w:numPr>
          <w:ilvl w:val="0"/>
          <w:numId w:val="41"/>
        </w:numPr>
        <w:suppressAutoHyphens/>
        <w:autoSpaceDE w:val="0"/>
        <w:spacing w:after="60" w:line="240" w:lineRule="auto"/>
        <w:contextualSpacing/>
        <w:jc w:val="both"/>
        <w:rPr>
          <w:rFonts w:ascii="Times New Roman" w:eastAsia="Cambria" w:hAnsi="Times New Roman" w:cs="Times New Roman"/>
          <w:sz w:val="24"/>
          <w:szCs w:val="24"/>
          <w:lang w:val="x-none" w:eastAsia="ar-SA"/>
        </w:rPr>
      </w:pPr>
      <w:r w:rsidRPr="000D41BE">
        <w:rPr>
          <w:rFonts w:ascii="Times New Roman" w:eastAsia="Cambria" w:hAnsi="Times New Roman" w:cs="Times New Roman"/>
          <w:sz w:val="24"/>
          <w:szCs w:val="24"/>
          <w:lang w:val="x-none" w:eastAsia="ar-SA"/>
        </w:rPr>
        <w:t xml:space="preserve">Dane osobowe będą przetwarzane przez okres realizacji umowy, a po jej rozwiązaniu lub </w:t>
      </w:r>
      <w:r w:rsidRPr="000D41BE">
        <w:rPr>
          <w:rFonts w:ascii="Times New Roman" w:eastAsia="Cambria" w:hAnsi="Times New Roman" w:cs="Times New Roman"/>
          <w:sz w:val="24"/>
          <w:szCs w:val="24"/>
          <w:lang w:val="x-none" w:eastAsia="ar-SA"/>
        </w:rPr>
        <w:lastRenderedPageBreak/>
        <w:t>wygaśnięciu</w:t>
      </w:r>
      <w:r w:rsidRPr="000D41BE">
        <w:rPr>
          <w:rFonts w:ascii="Times New Roman" w:eastAsia="Arial Unicode MS" w:hAnsi="Times New Roman" w:cs="Times New Roman"/>
          <w:sz w:val="24"/>
          <w:szCs w:val="24"/>
          <w:lang w:val="x-none" w:eastAsia="pl-PL"/>
        </w:rPr>
        <w:t xml:space="preserve"> przez okres wynikający z przepisów rachunkowo-podatkowych lub archiwalnych w interesie publicznym.</w:t>
      </w:r>
    </w:p>
    <w:p w14:paraId="0F872018" w14:textId="74E9C3A9" w:rsidR="00270B42" w:rsidRPr="000D41BE" w:rsidRDefault="00270B42" w:rsidP="0028611E">
      <w:pPr>
        <w:widowControl w:val="0"/>
        <w:numPr>
          <w:ilvl w:val="0"/>
          <w:numId w:val="41"/>
        </w:numPr>
        <w:suppressAutoHyphens/>
        <w:autoSpaceDE w:val="0"/>
        <w:spacing w:after="60" w:line="240" w:lineRule="auto"/>
        <w:contextualSpacing/>
        <w:jc w:val="both"/>
        <w:rPr>
          <w:rFonts w:ascii="Times New Roman" w:eastAsia="Cambria" w:hAnsi="Times New Roman" w:cs="Times New Roman"/>
          <w:sz w:val="24"/>
          <w:szCs w:val="24"/>
          <w:lang w:val="x-none" w:eastAsia="ar-SA"/>
        </w:rPr>
      </w:pPr>
      <w:r w:rsidRPr="000D41BE">
        <w:rPr>
          <w:rFonts w:ascii="Times New Roman" w:eastAsia="Arial Unicode MS" w:hAnsi="Times New Roman" w:cs="Times New Roman"/>
          <w:sz w:val="24"/>
          <w:szCs w:val="24"/>
          <w:lang w:val="x-none" w:eastAsia="pl-PL"/>
        </w:rPr>
        <w:t xml:space="preserve">Dane osobowe będą przechowywane przez okres co najmniej 5 lat od momentu zakończenia umowy. </w:t>
      </w:r>
      <w:r w:rsidRPr="000D41BE">
        <w:rPr>
          <w:rFonts w:ascii="Times New Roman" w:eastAsia="Cambria" w:hAnsi="Times New Roman" w:cs="Times New Roman"/>
          <w:sz w:val="24"/>
          <w:szCs w:val="24"/>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r w:rsidR="0028611E" w:rsidRPr="000D41BE">
        <w:rPr>
          <w:rFonts w:ascii="Times New Roman" w:eastAsia="Cambria" w:hAnsi="Times New Roman" w:cs="Times New Roman"/>
          <w:sz w:val="24"/>
          <w:szCs w:val="24"/>
          <w:lang w:eastAsia="ar-SA"/>
        </w:rPr>
        <w:t xml:space="preserve"> </w:t>
      </w:r>
      <w:r w:rsidRPr="000D41BE">
        <w:rPr>
          <w:rFonts w:ascii="Times New Roman" w:eastAsia="Arial Unicode MS" w:hAnsi="Times New Roman" w:cs="Times New Roman"/>
          <w:sz w:val="24"/>
          <w:szCs w:val="24"/>
          <w:lang w:val="x-none" w:eastAsia="pl-PL"/>
        </w:rPr>
        <w:t>Okresy te mogą zostać przedłużone w przypadku potrzeby ustalenia, dochodzenia lub obrony przed roszczeniami z tytułu realizacji umowy.</w:t>
      </w:r>
    </w:p>
    <w:p w14:paraId="4DE6DF9B" w14:textId="77777777" w:rsidR="00270B42" w:rsidRPr="000D41BE" w:rsidRDefault="00270B42" w:rsidP="0028611E">
      <w:pPr>
        <w:widowControl w:val="0"/>
        <w:numPr>
          <w:ilvl w:val="0"/>
          <w:numId w:val="41"/>
        </w:numPr>
        <w:suppressAutoHyphens/>
        <w:autoSpaceDE w:val="0"/>
        <w:spacing w:after="60" w:line="240" w:lineRule="auto"/>
        <w:contextualSpacing/>
        <w:jc w:val="both"/>
        <w:rPr>
          <w:rFonts w:ascii="Times New Roman" w:eastAsia="Cambria" w:hAnsi="Times New Roman" w:cs="Times New Roman"/>
          <w:sz w:val="24"/>
          <w:szCs w:val="24"/>
          <w:lang w:val="x-none" w:eastAsia="ar-SA"/>
        </w:rPr>
      </w:pPr>
      <w:r w:rsidRPr="000D41BE">
        <w:rPr>
          <w:rFonts w:ascii="Times New Roman" w:eastAsia="Arial Unicode MS" w:hAnsi="Times New Roman" w:cs="Times New Roman"/>
          <w:sz w:val="24"/>
          <w:szCs w:val="24"/>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2D1D2190" w14:textId="77777777" w:rsidR="00270B42" w:rsidRPr="00091228" w:rsidRDefault="00270B42" w:rsidP="0028611E">
      <w:pPr>
        <w:widowControl w:val="0"/>
        <w:numPr>
          <w:ilvl w:val="0"/>
          <w:numId w:val="41"/>
        </w:numPr>
        <w:suppressAutoHyphens/>
        <w:autoSpaceDE w:val="0"/>
        <w:spacing w:after="60" w:line="240" w:lineRule="auto"/>
        <w:contextualSpacing/>
        <w:jc w:val="both"/>
        <w:rPr>
          <w:rFonts w:ascii="Times New Roman" w:eastAsia="Cambria" w:hAnsi="Times New Roman" w:cs="Times New Roman"/>
          <w:sz w:val="24"/>
          <w:szCs w:val="24"/>
          <w:lang w:val="x-none" w:eastAsia="ar-SA"/>
        </w:rPr>
      </w:pPr>
      <w:r w:rsidRPr="000D41BE">
        <w:rPr>
          <w:rFonts w:ascii="Times New Roman" w:eastAsia="Arial Unicode MS" w:hAnsi="Times New Roman" w:cs="Times New Roman"/>
          <w:sz w:val="24"/>
          <w:szCs w:val="24"/>
          <w:lang w:val="x-none" w:eastAsia="pl-PL"/>
        </w:rPr>
        <w:t>Podanie danych osobowych jest warunkiem zawarcia i realizacji umowy, ich niepodanie może uniemożliwić jej zawarcie lub realizację.</w:t>
      </w:r>
    </w:p>
    <w:p w14:paraId="519D6C80" w14:textId="77777777" w:rsidR="00270B42" w:rsidRPr="00091228" w:rsidRDefault="00270B42" w:rsidP="00091228">
      <w:pPr>
        <w:widowControl w:val="0"/>
        <w:numPr>
          <w:ilvl w:val="0"/>
          <w:numId w:val="41"/>
        </w:numPr>
        <w:suppressAutoHyphens/>
        <w:autoSpaceDE w:val="0"/>
        <w:spacing w:after="60" w:line="240" w:lineRule="auto"/>
        <w:contextualSpacing/>
        <w:jc w:val="both"/>
        <w:rPr>
          <w:rFonts w:ascii="Times New Roman" w:eastAsia="Cambria" w:hAnsi="Times New Roman" w:cs="Times New Roman"/>
          <w:sz w:val="24"/>
          <w:szCs w:val="24"/>
          <w:lang w:val="x-none" w:eastAsia="ar-SA"/>
        </w:rPr>
      </w:pPr>
      <w:r w:rsidRPr="00091228">
        <w:rPr>
          <w:rFonts w:ascii="Times New Roman" w:eastAsia="Arial Unicode MS" w:hAnsi="Times New Roman" w:cs="Times New Roman"/>
          <w:sz w:val="24"/>
          <w:szCs w:val="24"/>
          <w:lang w:val="x-none" w:eastAsia="pl-PL"/>
        </w:rPr>
        <w:t>Dane osobowe nie będą wykorzystywane do zautomatyzowanego podejmowania decyzji ani profilowania, o którym mowa w art. 22 rozporządzenia.</w:t>
      </w:r>
      <w:bookmarkEnd w:id="0"/>
    </w:p>
    <w:sectPr w:rsidR="00270B42" w:rsidRPr="00091228" w:rsidSect="005C55B7">
      <w:headerReference w:type="default" r:id="rId12"/>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F6F3" w14:textId="77777777" w:rsidR="00F040A9" w:rsidRDefault="00F040A9" w:rsidP="00CC5192">
      <w:pPr>
        <w:spacing w:after="0" w:line="240" w:lineRule="auto"/>
      </w:pPr>
      <w:r>
        <w:separator/>
      </w:r>
    </w:p>
  </w:endnote>
  <w:endnote w:type="continuationSeparator" w:id="0">
    <w:p w14:paraId="1CACAC2E" w14:textId="77777777" w:rsidR="00F040A9" w:rsidRDefault="00F040A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EE"/>
    <w:family w:val="roman"/>
    <w:pitch w:val="variable"/>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sig w:usb0="20000A85" w:usb1="00000000" w:usb2="00000000" w:usb3="00000000" w:csb0="000001BE"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Arial Unicode MS"/>
    <w:charset w:val="00"/>
    <w:family w:val="auto"/>
    <w:pitch w:val="variable"/>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FA25" w14:textId="77777777" w:rsidR="00F040A9" w:rsidRDefault="00F040A9" w:rsidP="00CC5192">
      <w:pPr>
        <w:spacing w:after="0" w:line="240" w:lineRule="auto"/>
      </w:pPr>
      <w:r>
        <w:separator/>
      </w:r>
    </w:p>
  </w:footnote>
  <w:footnote w:type="continuationSeparator" w:id="0">
    <w:p w14:paraId="72B6473C" w14:textId="77777777" w:rsidR="00F040A9" w:rsidRDefault="00F040A9" w:rsidP="00CC5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B0987" w14:textId="77777777" w:rsidR="00B35AA3" w:rsidRPr="008B1F72" w:rsidRDefault="00B35AA3" w:rsidP="008B1F7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B"/>
    <w:multiLevelType w:val="multilevel"/>
    <w:tmpl w:val="0DAA795E"/>
    <w:lvl w:ilvl="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4"/>
      <w:numFmt w:val="decimal"/>
      <w:lvlText w:val="%2."/>
      <w:lvlJc w:val="left"/>
      <w:pPr>
        <w:tabs>
          <w:tab w:val="num" w:pos="397"/>
        </w:tabs>
        <w:ind w:left="397" w:hanging="397"/>
      </w:p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8"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9"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22574E"/>
    <w:multiLevelType w:val="hybridMultilevel"/>
    <w:tmpl w:val="273EF4DC"/>
    <w:lvl w:ilvl="0" w:tplc="7B18BFBA">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3" w15:restartNumberingAfterBreak="0">
    <w:nsid w:val="04E611E3"/>
    <w:multiLevelType w:val="hybridMultilevel"/>
    <w:tmpl w:val="C27E189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082D6431"/>
    <w:multiLevelType w:val="hybridMultilevel"/>
    <w:tmpl w:val="0C8C9BD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1" w15:restartNumberingAfterBreak="0">
    <w:nsid w:val="0B3805F7"/>
    <w:multiLevelType w:val="multilevel"/>
    <w:tmpl w:val="35BE3D72"/>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2"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3" w15:restartNumberingAfterBreak="0">
    <w:nsid w:val="0C717944"/>
    <w:multiLevelType w:val="multilevel"/>
    <w:tmpl w:val="35BE3D72"/>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5"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4106926"/>
    <w:multiLevelType w:val="hybridMultilevel"/>
    <w:tmpl w:val="241ED400"/>
    <w:lvl w:ilvl="0" w:tplc="813419D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0"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3"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08535EA"/>
    <w:multiLevelType w:val="hybridMultilevel"/>
    <w:tmpl w:val="F19EF8A6"/>
    <w:lvl w:ilvl="0" w:tplc="9EF215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1545C25"/>
    <w:multiLevelType w:val="multilevel"/>
    <w:tmpl w:val="952A0F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2160077F"/>
    <w:multiLevelType w:val="multilevel"/>
    <w:tmpl w:val="4F6AE6CA"/>
    <w:lvl w:ilvl="0">
      <w:start w:val="1"/>
      <w:numFmt w:val="lowerLetter"/>
      <w:lvlText w:val="%1)"/>
      <w:lvlJc w:val="left"/>
      <w:pPr>
        <w:tabs>
          <w:tab w:val="num" w:pos="720"/>
        </w:tabs>
        <w:ind w:left="720" w:hanging="720"/>
      </w:pPr>
      <w:rPr>
        <w:strike w:val="0"/>
      </w:rPr>
    </w:lvl>
    <w:lvl w:ilvl="1">
      <w:start w:val="1"/>
      <w:numFmt w:val="lowerLetter"/>
      <w:lvlText w:val="%2)"/>
      <w:lvlJc w:val="left"/>
      <w:pPr>
        <w:ind w:left="1080" w:hanging="360"/>
      </w:pPr>
      <w:rPr>
        <w:rFonts w:ascii="Times New Roman" w:eastAsia="Calibri" w:hAnsi="Times New Roman"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4697DE5"/>
    <w:multiLevelType w:val="hybridMultilevel"/>
    <w:tmpl w:val="C7FE0D50"/>
    <w:lvl w:ilvl="0" w:tplc="FFFFFFFF">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7">
      <w:start w:val="1"/>
      <w:numFmt w:val="lowerLetter"/>
      <w:lvlText w:val="%2)"/>
      <w:lvlJc w:val="left"/>
      <w:pPr>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249C1E95"/>
    <w:multiLevelType w:val="hybridMultilevel"/>
    <w:tmpl w:val="5436EF26"/>
    <w:lvl w:ilvl="0" w:tplc="AD9609B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8CBA5CD2">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4" w15:restartNumberingAfterBreak="0">
    <w:nsid w:val="2773166E"/>
    <w:multiLevelType w:val="hybridMultilevel"/>
    <w:tmpl w:val="04A8E684"/>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5"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6"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2E010705"/>
    <w:multiLevelType w:val="hybridMultilevel"/>
    <w:tmpl w:val="F6D87C06"/>
    <w:lvl w:ilvl="0" w:tplc="04150017">
      <w:start w:val="1"/>
      <w:numFmt w:val="lowerLetter"/>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48"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3A0B748F"/>
    <w:multiLevelType w:val="hybridMultilevel"/>
    <w:tmpl w:val="AB1CF86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5" w15:restartNumberingAfterBreak="0">
    <w:nsid w:val="3F4A3014"/>
    <w:multiLevelType w:val="hybridMultilevel"/>
    <w:tmpl w:val="D370FA48"/>
    <w:lvl w:ilvl="0" w:tplc="0415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6"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9"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60"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2"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A783375"/>
    <w:multiLevelType w:val="hybridMultilevel"/>
    <w:tmpl w:val="C3F40CB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4CBD3EE6"/>
    <w:multiLevelType w:val="hybridMultilevel"/>
    <w:tmpl w:val="1DEE86A6"/>
    <w:lvl w:ilvl="0" w:tplc="0415000F">
      <w:start w:val="1"/>
      <w:numFmt w:val="decimal"/>
      <w:lvlText w:val="%1."/>
      <w:lvlJc w:val="left"/>
      <w:pPr>
        <w:ind w:left="720" w:hanging="360"/>
      </w:pPr>
      <w:rPr>
        <w:rFonts w:hint="default"/>
      </w:rPr>
    </w:lvl>
    <w:lvl w:ilvl="1" w:tplc="FAB0C8C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D87024D"/>
    <w:multiLevelType w:val="hybridMultilevel"/>
    <w:tmpl w:val="DEF62864"/>
    <w:lvl w:ilvl="0" w:tplc="F192F8E4">
      <w:start w:val="1"/>
      <w:numFmt w:val="lowerLetter"/>
      <w:lvlText w:val="%1)"/>
      <w:lvlJc w:val="left"/>
      <w:pPr>
        <w:ind w:left="720" w:hanging="360"/>
      </w:pPr>
      <w:rPr>
        <w:rFonts w:hint="default"/>
        <w:b w:val="0"/>
        <w:i w:val="0"/>
        <w:sz w:val="20"/>
        <w:szCs w:val="2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71"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4" w15:restartNumberingAfterBreak="0">
    <w:nsid w:val="52B24936"/>
    <w:multiLevelType w:val="hybridMultilevel"/>
    <w:tmpl w:val="9EC67D3A"/>
    <w:lvl w:ilvl="0" w:tplc="0415000F">
      <w:start w:val="1"/>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5621672D"/>
    <w:multiLevelType w:val="hybridMultilevel"/>
    <w:tmpl w:val="FF808236"/>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6" w15:restartNumberingAfterBreak="0">
    <w:nsid w:val="564B3E70"/>
    <w:multiLevelType w:val="hybridMultilevel"/>
    <w:tmpl w:val="37983DF6"/>
    <w:styleLink w:val="ImportedStyle7"/>
    <w:lvl w:ilvl="0" w:tplc="5C6637AA">
      <w:start w:val="1"/>
      <w:numFmt w:val="decimal"/>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205E56">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481400">
      <w:start w:val="1"/>
      <w:numFmt w:val="lowerRoman"/>
      <w:lvlText w:val="%3."/>
      <w:lvlJc w:val="left"/>
      <w:pPr>
        <w:ind w:left="2509"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4E7058">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62FADA">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24297E">
      <w:start w:val="1"/>
      <w:numFmt w:val="lowerRoman"/>
      <w:lvlText w:val="%6."/>
      <w:lvlJc w:val="left"/>
      <w:pPr>
        <w:ind w:left="4669"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44AC38">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728F56">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BA5096">
      <w:start w:val="1"/>
      <w:numFmt w:val="lowerRoman"/>
      <w:lvlText w:val="%9."/>
      <w:lvlJc w:val="left"/>
      <w:pPr>
        <w:ind w:left="6829"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56E44358"/>
    <w:multiLevelType w:val="multilevel"/>
    <w:tmpl w:val="A19081F4"/>
    <w:lvl w:ilvl="0">
      <w:start w:val="1"/>
      <w:numFmt w:val="bullet"/>
      <w:lvlText w:val=""/>
      <w:lvlJc w:val="left"/>
      <w:pPr>
        <w:tabs>
          <w:tab w:val="num" w:pos="720"/>
        </w:tabs>
        <w:ind w:left="720" w:hanging="720"/>
      </w:pPr>
      <w:rPr>
        <w:rFonts w:ascii="Symbol" w:hAnsi="Symbol" w:hint="default"/>
        <w:strike w:val="0"/>
      </w:rPr>
    </w:lvl>
    <w:lvl w:ilvl="1">
      <w:start w:val="1"/>
      <w:numFmt w:val="lowerLetter"/>
      <w:lvlText w:val="%2)"/>
      <w:lvlJc w:val="left"/>
      <w:pPr>
        <w:ind w:left="1080" w:hanging="360"/>
      </w:pPr>
      <w:rPr>
        <w:rFonts w:ascii="Times New Roman" w:eastAsia="Calibri" w:hAnsi="Times New Roman"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8" w15:restartNumberingAfterBreak="0">
    <w:nsid w:val="57C26977"/>
    <w:multiLevelType w:val="hybridMultilevel"/>
    <w:tmpl w:val="C3F40CB4"/>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9" w15:restartNumberingAfterBreak="0">
    <w:nsid w:val="58E47583"/>
    <w:multiLevelType w:val="hybridMultilevel"/>
    <w:tmpl w:val="32FE9D8E"/>
    <w:lvl w:ilvl="0" w:tplc="12D0044E">
      <w:start w:val="1"/>
      <w:numFmt w:val="lowerLetter"/>
      <w:lvlText w:val="%1)"/>
      <w:lvlJc w:val="left"/>
      <w:pPr>
        <w:ind w:left="1080" w:hanging="360"/>
      </w:pPr>
      <w:rPr>
        <w:rFonts w:ascii="Calibri" w:hAnsi="Calibri" w:cs="Calibri" w:hint="default"/>
        <w:sz w:val="22"/>
      </w:rPr>
    </w:lvl>
    <w:lvl w:ilvl="1" w:tplc="D944B23E">
      <w:start w:val="1"/>
      <w:numFmt w:val="bullet"/>
      <w:lvlText w:val="−"/>
      <w:lvlJc w:val="left"/>
      <w:pPr>
        <w:ind w:left="1800" w:hanging="360"/>
      </w:pPr>
      <w:rPr>
        <w:rFonts w:ascii="Times New Roman" w:hAnsi="Times New Roman" w:cs="Times New Roman" w:hint="default"/>
        <w:color w:val="auto"/>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0" w15:restartNumberingAfterBreak="0">
    <w:nsid w:val="5A496081"/>
    <w:multiLevelType w:val="hybridMultilevel"/>
    <w:tmpl w:val="3AF07226"/>
    <w:lvl w:ilvl="0" w:tplc="EC9EF6BE">
      <w:start w:val="1"/>
      <w:numFmt w:val="decimal"/>
      <w:lvlText w:val="%1."/>
      <w:lvlJc w:val="left"/>
      <w:pPr>
        <w:ind w:left="720"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3"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84"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5" w15:restartNumberingAfterBreak="0">
    <w:nsid w:val="647D53FD"/>
    <w:multiLevelType w:val="hybridMultilevel"/>
    <w:tmpl w:val="986CCBCC"/>
    <w:lvl w:ilvl="0" w:tplc="00000004">
      <w:start w:val="1"/>
      <w:numFmt w:val="bullet"/>
      <w:lvlText w:val="-"/>
      <w:lvlJc w:val="left"/>
      <w:pPr>
        <w:ind w:left="2160" w:hanging="360"/>
      </w:pPr>
      <w:rPr>
        <w:rFonts w:ascii="Times New Roman" w:hAnsi="Times New Roman"/>
        <w:b w:val="0"/>
        <w:i w:val="0"/>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86"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 w15:restartNumberingAfterBreak="0">
    <w:nsid w:val="66337B60"/>
    <w:multiLevelType w:val="hybridMultilevel"/>
    <w:tmpl w:val="B88C6BCE"/>
    <w:lvl w:ilvl="0" w:tplc="00000004">
      <w:start w:val="1"/>
      <w:numFmt w:val="bullet"/>
      <w:lvlText w:val="-"/>
      <w:lvlJc w:val="left"/>
      <w:pPr>
        <w:ind w:left="1440" w:hanging="360"/>
      </w:pPr>
      <w:rPr>
        <w:rFonts w:ascii="Times New Roman" w:hAnsi="Times New Roman"/>
        <w:b w:val="0"/>
        <w:i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8"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1"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2"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0815C2F"/>
    <w:multiLevelType w:val="hybridMultilevel"/>
    <w:tmpl w:val="94A2BA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76045AE4"/>
    <w:multiLevelType w:val="multilevel"/>
    <w:tmpl w:val="0000001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8"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77C171F1"/>
    <w:multiLevelType w:val="multilevel"/>
    <w:tmpl w:val="FB36E66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b w:val="0"/>
        <w:i w:val="0"/>
        <w:sz w:val="20"/>
        <w:szCs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01"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2" w15:restartNumberingAfterBreak="0">
    <w:nsid w:val="7B583455"/>
    <w:multiLevelType w:val="hybridMultilevel"/>
    <w:tmpl w:val="A75C1E8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3"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086415953">
    <w:abstractNumId w:val="73"/>
  </w:num>
  <w:num w:numId="2" w16cid:durableId="1612082142">
    <w:abstractNumId w:val="52"/>
  </w:num>
  <w:num w:numId="3" w16cid:durableId="733507152">
    <w:abstractNumId w:val="82"/>
    <w:lvlOverride w:ilvl="0">
      <w:startOverride w:val="1"/>
    </w:lvlOverride>
  </w:num>
  <w:num w:numId="4" w16cid:durableId="678313564">
    <w:abstractNumId w:val="58"/>
    <w:lvlOverride w:ilvl="0">
      <w:startOverride w:val="1"/>
    </w:lvlOverride>
  </w:num>
  <w:num w:numId="5" w16cid:durableId="1407724190">
    <w:abstractNumId w:val="40"/>
  </w:num>
  <w:num w:numId="6" w16cid:durableId="79983206">
    <w:abstractNumId w:val="45"/>
  </w:num>
  <w:num w:numId="7" w16cid:durableId="2069188076">
    <w:abstractNumId w:val="94"/>
  </w:num>
  <w:num w:numId="8" w16cid:durableId="54359646">
    <w:abstractNumId w:val="20"/>
  </w:num>
  <w:num w:numId="9" w16cid:durableId="1880700680">
    <w:abstractNumId w:val="61"/>
  </w:num>
  <w:num w:numId="10" w16cid:durableId="747075899">
    <w:abstractNumId w:val="84"/>
  </w:num>
  <w:num w:numId="11" w16cid:durableId="335815208">
    <w:abstractNumId w:val="43"/>
  </w:num>
  <w:num w:numId="12" w16cid:durableId="976910253">
    <w:abstractNumId w:val="54"/>
  </w:num>
  <w:num w:numId="13" w16cid:durableId="1893270487">
    <w:abstractNumId w:val="101"/>
  </w:num>
  <w:num w:numId="14" w16cid:durableId="1023746098">
    <w:abstractNumId w:val="0"/>
  </w:num>
  <w:num w:numId="15" w16cid:durableId="1308977724">
    <w:abstractNumId w:val="59"/>
  </w:num>
  <w:num w:numId="16" w16cid:durableId="479344831">
    <w:abstractNumId w:val="46"/>
  </w:num>
  <w:num w:numId="17" w16cid:durableId="1699549703">
    <w:abstractNumId w:val="17"/>
  </w:num>
  <w:num w:numId="18" w16cid:durableId="1998797755">
    <w:abstractNumId w:val="92"/>
  </w:num>
  <w:num w:numId="19" w16cid:durableId="1730032435">
    <w:abstractNumId w:val="60"/>
  </w:num>
  <w:num w:numId="20" w16cid:durableId="1993484422">
    <w:abstractNumId w:val="48"/>
  </w:num>
  <w:num w:numId="21" w16cid:durableId="920872860">
    <w:abstractNumId w:val="86"/>
  </w:num>
  <w:num w:numId="22" w16cid:durableId="1581601834">
    <w:abstractNumId w:val="31"/>
  </w:num>
  <w:num w:numId="23" w16cid:durableId="1895044730">
    <w:abstractNumId w:val="81"/>
  </w:num>
  <w:num w:numId="24" w16cid:durableId="429470735">
    <w:abstractNumId w:val="62"/>
  </w:num>
  <w:num w:numId="25" w16cid:durableId="745300753">
    <w:abstractNumId w:val="91"/>
  </w:num>
  <w:num w:numId="26" w16cid:durableId="858470616">
    <w:abstractNumId w:val="69"/>
  </w:num>
  <w:num w:numId="27" w16cid:durableId="1129401073">
    <w:abstractNumId w:val="70"/>
  </w:num>
  <w:num w:numId="28" w16cid:durableId="136731132">
    <w:abstractNumId w:val="34"/>
  </w:num>
  <w:num w:numId="29" w16cid:durableId="12081085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625477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35670795">
    <w:abstractNumId w:val="20"/>
    <w:lvlOverride w:ilvl="0">
      <w:startOverride w:val="1"/>
    </w:lvlOverride>
  </w:num>
  <w:num w:numId="32" w16cid:durableId="50542431">
    <w:abstractNumId w:val="84"/>
    <w:lvlOverride w:ilvl="0">
      <w:startOverride w:val="1"/>
    </w:lvlOverride>
  </w:num>
  <w:num w:numId="33" w16cid:durableId="838350357">
    <w:abstractNumId w:val="43"/>
    <w:lvlOverride w:ilvl="0">
      <w:startOverride w:val="1"/>
    </w:lvlOverride>
  </w:num>
  <w:num w:numId="34" w16cid:durableId="23799005">
    <w:abstractNumId w:val="54"/>
    <w:lvlOverride w:ilvl="0">
      <w:startOverride w:val="1"/>
    </w:lvlOverride>
  </w:num>
  <w:num w:numId="35" w16cid:durableId="1727802444">
    <w:abstractNumId w:val="54"/>
    <w:lvlOverride w:ilvl="0">
      <w:startOverride w:val="1"/>
    </w:lvlOverride>
  </w:num>
  <w:num w:numId="36" w16cid:durableId="1506168630">
    <w:abstractNumId w:val="54"/>
    <w:lvlOverride w:ilvl="0">
      <w:startOverride w:val="1"/>
    </w:lvlOverride>
  </w:num>
  <w:num w:numId="37" w16cid:durableId="294337140">
    <w:abstractNumId w:val="21"/>
  </w:num>
  <w:num w:numId="38" w16cid:durableId="756252550">
    <w:abstractNumId w:val="23"/>
  </w:num>
  <w:num w:numId="39" w16cid:durableId="1468622712">
    <w:abstractNumId w:val="79"/>
  </w:num>
  <w:num w:numId="40" w16cid:durableId="1954895541">
    <w:abstractNumId w:val="42"/>
  </w:num>
  <w:num w:numId="41" w16cid:durableId="177306421">
    <w:abstractNumId w:val="100"/>
  </w:num>
  <w:num w:numId="42" w16cid:durableId="1806119418">
    <w:abstractNumId w:val="55"/>
  </w:num>
  <w:num w:numId="43" w16cid:durableId="1209344171">
    <w:abstractNumId w:val="16"/>
  </w:num>
  <w:num w:numId="44" w16cid:durableId="1703824436">
    <w:abstractNumId w:val="74"/>
  </w:num>
  <w:num w:numId="45" w16cid:durableId="172260315">
    <w:abstractNumId w:val="5"/>
  </w:num>
  <w:num w:numId="46" w16cid:durableId="1459765023">
    <w:abstractNumId w:val="27"/>
  </w:num>
  <w:num w:numId="47" w16cid:durableId="106117894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94706720">
    <w:abstractNumId w:val="75"/>
  </w:num>
  <w:num w:numId="49" w16cid:durableId="120224990">
    <w:abstractNumId w:val="76"/>
  </w:num>
  <w:num w:numId="50" w16cid:durableId="2039039851">
    <w:abstractNumId w:val="68"/>
  </w:num>
  <w:num w:numId="51" w16cid:durableId="1754469405">
    <w:abstractNumId w:val="18"/>
  </w:num>
  <w:num w:numId="52" w16cid:durableId="1788085087">
    <w:abstractNumId w:val="102"/>
  </w:num>
  <w:num w:numId="53" w16cid:durableId="205604802">
    <w:abstractNumId w:val="37"/>
  </w:num>
  <w:num w:numId="54" w16cid:durableId="1118455249">
    <w:abstractNumId w:val="80"/>
  </w:num>
  <w:num w:numId="55" w16cid:durableId="1844935615">
    <w:abstractNumId w:val="41"/>
  </w:num>
  <w:num w:numId="56" w16cid:durableId="849027803">
    <w:abstractNumId w:val="44"/>
  </w:num>
  <w:num w:numId="57" w16cid:durableId="469440577">
    <w:abstractNumId w:val="10"/>
  </w:num>
  <w:num w:numId="58" w16cid:durableId="2012834086">
    <w:abstractNumId w:val="13"/>
  </w:num>
  <w:num w:numId="59" w16cid:durableId="329991885">
    <w:abstractNumId w:val="87"/>
  </w:num>
  <w:num w:numId="60" w16cid:durableId="1436748313">
    <w:abstractNumId w:val="85"/>
  </w:num>
  <w:num w:numId="61" w16cid:durableId="882209846">
    <w:abstractNumId w:val="47"/>
  </w:num>
  <w:num w:numId="62" w16cid:durableId="1651015468">
    <w:abstractNumId w:val="77"/>
  </w:num>
  <w:num w:numId="63" w16cid:durableId="1226069568">
    <w:abstractNumId w:val="36"/>
  </w:num>
  <w:num w:numId="64" w16cid:durableId="37593607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057231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719404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2408388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5897119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8171379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378545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642620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1117077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077915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894293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89535660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02185750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2079190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2769855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69300027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6931411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817482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4293962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541337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5462570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497046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036294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0450613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1187159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1377030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0506947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494465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00889497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4824676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015001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557493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766702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130464509">
    <w:abstractNumId w:val="95"/>
  </w:num>
  <w:num w:numId="98" w16cid:durableId="1352609072">
    <w:abstractNumId w:val="67"/>
  </w:num>
  <w:num w:numId="99" w16cid:durableId="1117718739">
    <w:abstractNumId w:val="53"/>
  </w:num>
  <w:num w:numId="100" w16cid:durableId="1740708914">
    <w:abstractNumId w:val="35"/>
  </w:num>
  <w:num w:numId="101" w16cid:durableId="720059688">
    <w:abstractNumId w:val="65"/>
  </w:num>
  <w:num w:numId="102" w16cid:durableId="928080949">
    <w:abstractNumId w:val="7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08"/>
  <w:hyphenationZone w:val="425"/>
  <w:characterSpacingControl w:val="doNotCompress"/>
  <w:hdrShapeDefaults>
    <o:shapedefaults v:ext="edit" spidmax="319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3432"/>
    <w:rsid w:val="000048BA"/>
    <w:rsid w:val="0001176C"/>
    <w:rsid w:val="00015391"/>
    <w:rsid w:val="00016302"/>
    <w:rsid w:val="0001742F"/>
    <w:rsid w:val="000175AF"/>
    <w:rsid w:val="00020803"/>
    <w:rsid w:val="00022963"/>
    <w:rsid w:val="000243EE"/>
    <w:rsid w:val="00032DC4"/>
    <w:rsid w:val="000344E5"/>
    <w:rsid w:val="00034639"/>
    <w:rsid w:val="000349D0"/>
    <w:rsid w:val="000379F0"/>
    <w:rsid w:val="00037C6C"/>
    <w:rsid w:val="00044214"/>
    <w:rsid w:val="00044E14"/>
    <w:rsid w:val="00047E14"/>
    <w:rsid w:val="00050DBD"/>
    <w:rsid w:val="00051397"/>
    <w:rsid w:val="00051D95"/>
    <w:rsid w:val="00053DE9"/>
    <w:rsid w:val="00054179"/>
    <w:rsid w:val="00056233"/>
    <w:rsid w:val="00057444"/>
    <w:rsid w:val="00060474"/>
    <w:rsid w:val="000615BB"/>
    <w:rsid w:val="00062F8C"/>
    <w:rsid w:val="00063647"/>
    <w:rsid w:val="00063DC9"/>
    <w:rsid w:val="0006467B"/>
    <w:rsid w:val="000659E9"/>
    <w:rsid w:val="00066BB6"/>
    <w:rsid w:val="00067EC2"/>
    <w:rsid w:val="00070B0C"/>
    <w:rsid w:val="00071D1B"/>
    <w:rsid w:val="000723C9"/>
    <w:rsid w:val="00072CC1"/>
    <w:rsid w:val="000732D6"/>
    <w:rsid w:val="00076266"/>
    <w:rsid w:val="00077044"/>
    <w:rsid w:val="00080FCE"/>
    <w:rsid w:val="00081536"/>
    <w:rsid w:val="00083D8A"/>
    <w:rsid w:val="000844F4"/>
    <w:rsid w:val="0008505A"/>
    <w:rsid w:val="0008572A"/>
    <w:rsid w:val="00085BDA"/>
    <w:rsid w:val="000868A3"/>
    <w:rsid w:val="00086F52"/>
    <w:rsid w:val="00091228"/>
    <w:rsid w:val="00092662"/>
    <w:rsid w:val="000928E8"/>
    <w:rsid w:val="0009709C"/>
    <w:rsid w:val="000A0CD3"/>
    <w:rsid w:val="000A18C9"/>
    <w:rsid w:val="000A229E"/>
    <w:rsid w:val="000A3ACA"/>
    <w:rsid w:val="000A435A"/>
    <w:rsid w:val="000A4DCA"/>
    <w:rsid w:val="000B1952"/>
    <w:rsid w:val="000B31A6"/>
    <w:rsid w:val="000C05F0"/>
    <w:rsid w:val="000C4080"/>
    <w:rsid w:val="000C438A"/>
    <w:rsid w:val="000C4C79"/>
    <w:rsid w:val="000C5C6F"/>
    <w:rsid w:val="000C6C54"/>
    <w:rsid w:val="000D1A77"/>
    <w:rsid w:val="000D1BF0"/>
    <w:rsid w:val="000D3A8D"/>
    <w:rsid w:val="000D41BE"/>
    <w:rsid w:val="000F2C34"/>
    <w:rsid w:val="000F31E5"/>
    <w:rsid w:val="000F41DE"/>
    <w:rsid w:val="0010018A"/>
    <w:rsid w:val="00102A24"/>
    <w:rsid w:val="00102C55"/>
    <w:rsid w:val="00103661"/>
    <w:rsid w:val="001039E6"/>
    <w:rsid w:val="001052B4"/>
    <w:rsid w:val="001053C9"/>
    <w:rsid w:val="001152E8"/>
    <w:rsid w:val="001159D2"/>
    <w:rsid w:val="0011657D"/>
    <w:rsid w:val="0011751A"/>
    <w:rsid w:val="0012065A"/>
    <w:rsid w:val="001211B1"/>
    <w:rsid w:val="001220E8"/>
    <w:rsid w:val="001227D4"/>
    <w:rsid w:val="00122C65"/>
    <w:rsid w:val="00125687"/>
    <w:rsid w:val="00125EE9"/>
    <w:rsid w:val="00126B8B"/>
    <w:rsid w:val="00127142"/>
    <w:rsid w:val="00130351"/>
    <w:rsid w:val="00131A73"/>
    <w:rsid w:val="001322E8"/>
    <w:rsid w:val="00132ED7"/>
    <w:rsid w:val="00134D22"/>
    <w:rsid w:val="001355C4"/>
    <w:rsid w:val="0013632D"/>
    <w:rsid w:val="00137B25"/>
    <w:rsid w:val="00140D10"/>
    <w:rsid w:val="001413C0"/>
    <w:rsid w:val="001428BF"/>
    <w:rsid w:val="00143DCA"/>
    <w:rsid w:val="001444F3"/>
    <w:rsid w:val="0014459B"/>
    <w:rsid w:val="00144C04"/>
    <w:rsid w:val="001456A2"/>
    <w:rsid w:val="00145950"/>
    <w:rsid w:val="00145B56"/>
    <w:rsid w:val="0014748C"/>
    <w:rsid w:val="0014771D"/>
    <w:rsid w:val="00150C4C"/>
    <w:rsid w:val="001510BF"/>
    <w:rsid w:val="00152FF5"/>
    <w:rsid w:val="00154A7E"/>
    <w:rsid w:val="00155237"/>
    <w:rsid w:val="001552A2"/>
    <w:rsid w:val="00155601"/>
    <w:rsid w:val="0015758E"/>
    <w:rsid w:val="00157958"/>
    <w:rsid w:val="0016204F"/>
    <w:rsid w:val="00162446"/>
    <w:rsid w:val="00170A91"/>
    <w:rsid w:val="00171897"/>
    <w:rsid w:val="001727A3"/>
    <w:rsid w:val="0017621F"/>
    <w:rsid w:val="00176A64"/>
    <w:rsid w:val="00177C79"/>
    <w:rsid w:val="0018573A"/>
    <w:rsid w:val="00190371"/>
    <w:rsid w:val="001933CE"/>
    <w:rsid w:val="00195008"/>
    <w:rsid w:val="001A285A"/>
    <w:rsid w:val="001A35E0"/>
    <w:rsid w:val="001A5264"/>
    <w:rsid w:val="001A5665"/>
    <w:rsid w:val="001A5AAF"/>
    <w:rsid w:val="001B2DC2"/>
    <w:rsid w:val="001B39F3"/>
    <w:rsid w:val="001B43E9"/>
    <w:rsid w:val="001B527E"/>
    <w:rsid w:val="001B767E"/>
    <w:rsid w:val="001B7A1C"/>
    <w:rsid w:val="001C0D71"/>
    <w:rsid w:val="001C507C"/>
    <w:rsid w:val="001D3ACC"/>
    <w:rsid w:val="001D55B9"/>
    <w:rsid w:val="001D6082"/>
    <w:rsid w:val="001D7502"/>
    <w:rsid w:val="001E19FD"/>
    <w:rsid w:val="001E2AD4"/>
    <w:rsid w:val="001E3875"/>
    <w:rsid w:val="001E5DB6"/>
    <w:rsid w:val="001E7493"/>
    <w:rsid w:val="001F336B"/>
    <w:rsid w:val="001F4D94"/>
    <w:rsid w:val="001F5D35"/>
    <w:rsid w:val="001F7133"/>
    <w:rsid w:val="001F7862"/>
    <w:rsid w:val="002004D0"/>
    <w:rsid w:val="00201203"/>
    <w:rsid w:val="002015D7"/>
    <w:rsid w:val="00202D8E"/>
    <w:rsid w:val="00204921"/>
    <w:rsid w:val="00205A08"/>
    <w:rsid w:val="00206B35"/>
    <w:rsid w:val="002104FA"/>
    <w:rsid w:val="00210811"/>
    <w:rsid w:val="00210945"/>
    <w:rsid w:val="00210BE2"/>
    <w:rsid w:val="00211926"/>
    <w:rsid w:val="00211EB6"/>
    <w:rsid w:val="002139B6"/>
    <w:rsid w:val="00214707"/>
    <w:rsid w:val="002153FF"/>
    <w:rsid w:val="00217886"/>
    <w:rsid w:val="0022035D"/>
    <w:rsid w:val="0022140C"/>
    <w:rsid w:val="002218AA"/>
    <w:rsid w:val="00222F3E"/>
    <w:rsid w:val="00230C12"/>
    <w:rsid w:val="00230DF8"/>
    <w:rsid w:val="00231490"/>
    <w:rsid w:val="00231830"/>
    <w:rsid w:val="002332BA"/>
    <w:rsid w:val="002343C1"/>
    <w:rsid w:val="002348C5"/>
    <w:rsid w:val="00235680"/>
    <w:rsid w:val="00242298"/>
    <w:rsid w:val="0024607E"/>
    <w:rsid w:val="00250A71"/>
    <w:rsid w:val="00250DB1"/>
    <w:rsid w:val="002515BB"/>
    <w:rsid w:val="002521B0"/>
    <w:rsid w:val="00252B88"/>
    <w:rsid w:val="00254826"/>
    <w:rsid w:val="00257FB6"/>
    <w:rsid w:val="002612D9"/>
    <w:rsid w:val="002615B4"/>
    <w:rsid w:val="00261812"/>
    <w:rsid w:val="002647E2"/>
    <w:rsid w:val="00264B95"/>
    <w:rsid w:val="00270B42"/>
    <w:rsid w:val="002721A8"/>
    <w:rsid w:val="0027387F"/>
    <w:rsid w:val="00274CC4"/>
    <w:rsid w:val="00275FEF"/>
    <w:rsid w:val="00280C2D"/>
    <w:rsid w:val="00282665"/>
    <w:rsid w:val="00284DD0"/>
    <w:rsid w:val="002856A5"/>
    <w:rsid w:val="0028611E"/>
    <w:rsid w:val="0028720A"/>
    <w:rsid w:val="0029017C"/>
    <w:rsid w:val="00291838"/>
    <w:rsid w:val="00291B2D"/>
    <w:rsid w:val="002929EE"/>
    <w:rsid w:val="00294C1D"/>
    <w:rsid w:val="002956D4"/>
    <w:rsid w:val="0029767F"/>
    <w:rsid w:val="002A0147"/>
    <w:rsid w:val="002A0BA3"/>
    <w:rsid w:val="002A38A2"/>
    <w:rsid w:val="002A6246"/>
    <w:rsid w:val="002A6AF5"/>
    <w:rsid w:val="002A72A5"/>
    <w:rsid w:val="002B01F6"/>
    <w:rsid w:val="002B32A1"/>
    <w:rsid w:val="002B5349"/>
    <w:rsid w:val="002C07F3"/>
    <w:rsid w:val="002C2528"/>
    <w:rsid w:val="002C2753"/>
    <w:rsid w:val="002C3F5D"/>
    <w:rsid w:val="002C47FE"/>
    <w:rsid w:val="002C4B8B"/>
    <w:rsid w:val="002C7A14"/>
    <w:rsid w:val="002D31A8"/>
    <w:rsid w:val="002D6EAD"/>
    <w:rsid w:val="002E086C"/>
    <w:rsid w:val="002E116C"/>
    <w:rsid w:val="002E15C1"/>
    <w:rsid w:val="002E32EC"/>
    <w:rsid w:val="002E341D"/>
    <w:rsid w:val="002E4D6D"/>
    <w:rsid w:val="002E5AF6"/>
    <w:rsid w:val="002E6EEF"/>
    <w:rsid w:val="002F0189"/>
    <w:rsid w:val="002F1421"/>
    <w:rsid w:val="002F17CF"/>
    <w:rsid w:val="002F190A"/>
    <w:rsid w:val="002F1D6A"/>
    <w:rsid w:val="002F25B9"/>
    <w:rsid w:val="002F2A1C"/>
    <w:rsid w:val="002F504B"/>
    <w:rsid w:val="002F50DA"/>
    <w:rsid w:val="002F6DDF"/>
    <w:rsid w:val="002F7C9E"/>
    <w:rsid w:val="003004C9"/>
    <w:rsid w:val="00302293"/>
    <w:rsid w:val="00302BCB"/>
    <w:rsid w:val="0030347B"/>
    <w:rsid w:val="0030679B"/>
    <w:rsid w:val="003074ED"/>
    <w:rsid w:val="003106B8"/>
    <w:rsid w:val="0031383D"/>
    <w:rsid w:val="00316D12"/>
    <w:rsid w:val="003220D4"/>
    <w:rsid w:val="003240BA"/>
    <w:rsid w:val="00330EB4"/>
    <w:rsid w:val="003311E8"/>
    <w:rsid w:val="00332031"/>
    <w:rsid w:val="00332CB8"/>
    <w:rsid w:val="003335EF"/>
    <w:rsid w:val="0033489D"/>
    <w:rsid w:val="00334D3F"/>
    <w:rsid w:val="00340502"/>
    <w:rsid w:val="00340B99"/>
    <w:rsid w:val="003413B9"/>
    <w:rsid w:val="00343733"/>
    <w:rsid w:val="00343B9C"/>
    <w:rsid w:val="00345A25"/>
    <w:rsid w:val="00346F55"/>
    <w:rsid w:val="0035163B"/>
    <w:rsid w:val="00352076"/>
    <w:rsid w:val="0035308D"/>
    <w:rsid w:val="00353196"/>
    <w:rsid w:val="00353661"/>
    <w:rsid w:val="0036121C"/>
    <w:rsid w:val="00361661"/>
    <w:rsid w:val="00361F6C"/>
    <w:rsid w:val="00363B19"/>
    <w:rsid w:val="00364EE9"/>
    <w:rsid w:val="00365F6C"/>
    <w:rsid w:val="00366DC6"/>
    <w:rsid w:val="00371BF9"/>
    <w:rsid w:val="00375CD5"/>
    <w:rsid w:val="003760D0"/>
    <w:rsid w:val="00380255"/>
    <w:rsid w:val="0038258C"/>
    <w:rsid w:val="00382617"/>
    <w:rsid w:val="0038370D"/>
    <w:rsid w:val="003870A0"/>
    <w:rsid w:val="0039023A"/>
    <w:rsid w:val="0039101D"/>
    <w:rsid w:val="00393FC0"/>
    <w:rsid w:val="00393FE8"/>
    <w:rsid w:val="0039412C"/>
    <w:rsid w:val="00394C47"/>
    <w:rsid w:val="00394CBC"/>
    <w:rsid w:val="00396884"/>
    <w:rsid w:val="0039774B"/>
    <w:rsid w:val="003A1656"/>
    <w:rsid w:val="003A2299"/>
    <w:rsid w:val="003A2629"/>
    <w:rsid w:val="003A2945"/>
    <w:rsid w:val="003A3AE8"/>
    <w:rsid w:val="003A4441"/>
    <w:rsid w:val="003A6632"/>
    <w:rsid w:val="003B02FC"/>
    <w:rsid w:val="003B049B"/>
    <w:rsid w:val="003B0925"/>
    <w:rsid w:val="003B0AF6"/>
    <w:rsid w:val="003B1897"/>
    <w:rsid w:val="003B1ECC"/>
    <w:rsid w:val="003B5CA2"/>
    <w:rsid w:val="003C0995"/>
    <w:rsid w:val="003C1059"/>
    <w:rsid w:val="003C1242"/>
    <w:rsid w:val="003C27A7"/>
    <w:rsid w:val="003C3301"/>
    <w:rsid w:val="003C3702"/>
    <w:rsid w:val="003C3B4B"/>
    <w:rsid w:val="003C4285"/>
    <w:rsid w:val="003C5744"/>
    <w:rsid w:val="003C7113"/>
    <w:rsid w:val="003D0D46"/>
    <w:rsid w:val="003D10D7"/>
    <w:rsid w:val="003D2A08"/>
    <w:rsid w:val="003D3857"/>
    <w:rsid w:val="003D395B"/>
    <w:rsid w:val="003D49AF"/>
    <w:rsid w:val="003D4EFD"/>
    <w:rsid w:val="003E3796"/>
    <w:rsid w:val="003E4589"/>
    <w:rsid w:val="003E5BD5"/>
    <w:rsid w:val="003F0ADC"/>
    <w:rsid w:val="003F16BA"/>
    <w:rsid w:val="003F5A6F"/>
    <w:rsid w:val="003F671A"/>
    <w:rsid w:val="00400F14"/>
    <w:rsid w:val="004013D1"/>
    <w:rsid w:val="00401DC9"/>
    <w:rsid w:val="0040445C"/>
    <w:rsid w:val="00405F9E"/>
    <w:rsid w:val="00410767"/>
    <w:rsid w:val="00410CA5"/>
    <w:rsid w:val="00411B99"/>
    <w:rsid w:val="004128F1"/>
    <w:rsid w:val="00412F5C"/>
    <w:rsid w:val="00413392"/>
    <w:rsid w:val="00414588"/>
    <w:rsid w:val="004165BB"/>
    <w:rsid w:val="00420EB8"/>
    <w:rsid w:val="0042484E"/>
    <w:rsid w:val="004268DA"/>
    <w:rsid w:val="00426BAA"/>
    <w:rsid w:val="00426F30"/>
    <w:rsid w:val="00430E64"/>
    <w:rsid w:val="0043273A"/>
    <w:rsid w:val="00432CD2"/>
    <w:rsid w:val="004352FE"/>
    <w:rsid w:val="004359E3"/>
    <w:rsid w:val="00436FE4"/>
    <w:rsid w:val="00437708"/>
    <w:rsid w:val="004410BA"/>
    <w:rsid w:val="00441899"/>
    <w:rsid w:val="00442208"/>
    <w:rsid w:val="0044278D"/>
    <w:rsid w:val="00444873"/>
    <w:rsid w:val="00444892"/>
    <w:rsid w:val="004455C6"/>
    <w:rsid w:val="004469A9"/>
    <w:rsid w:val="00446C30"/>
    <w:rsid w:val="00447A29"/>
    <w:rsid w:val="00454EA6"/>
    <w:rsid w:val="004551CB"/>
    <w:rsid w:val="00455674"/>
    <w:rsid w:val="00456EA8"/>
    <w:rsid w:val="00460F05"/>
    <w:rsid w:val="00461889"/>
    <w:rsid w:val="00463DD7"/>
    <w:rsid w:val="0046493B"/>
    <w:rsid w:val="00464E24"/>
    <w:rsid w:val="0046523B"/>
    <w:rsid w:val="00465C88"/>
    <w:rsid w:val="00466836"/>
    <w:rsid w:val="004701F7"/>
    <w:rsid w:val="00470A7C"/>
    <w:rsid w:val="00471B55"/>
    <w:rsid w:val="00472DD1"/>
    <w:rsid w:val="004745EB"/>
    <w:rsid w:val="004747A7"/>
    <w:rsid w:val="00476ACC"/>
    <w:rsid w:val="004771F7"/>
    <w:rsid w:val="00477753"/>
    <w:rsid w:val="00477E2F"/>
    <w:rsid w:val="0048243B"/>
    <w:rsid w:val="00483CA1"/>
    <w:rsid w:val="00483D9C"/>
    <w:rsid w:val="00487154"/>
    <w:rsid w:val="00490D3B"/>
    <w:rsid w:val="004933D6"/>
    <w:rsid w:val="00494A97"/>
    <w:rsid w:val="00496A9D"/>
    <w:rsid w:val="004A14E1"/>
    <w:rsid w:val="004A21B2"/>
    <w:rsid w:val="004A2EB8"/>
    <w:rsid w:val="004A34B0"/>
    <w:rsid w:val="004A35B9"/>
    <w:rsid w:val="004A3A93"/>
    <w:rsid w:val="004A4011"/>
    <w:rsid w:val="004A53D3"/>
    <w:rsid w:val="004A5815"/>
    <w:rsid w:val="004A6A40"/>
    <w:rsid w:val="004B25E8"/>
    <w:rsid w:val="004B43BF"/>
    <w:rsid w:val="004B5587"/>
    <w:rsid w:val="004B618D"/>
    <w:rsid w:val="004C07D2"/>
    <w:rsid w:val="004C1E44"/>
    <w:rsid w:val="004C4AD3"/>
    <w:rsid w:val="004C53F3"/>
    <w:rsid w:val="004C550A"/>
    <w:rsid w:val="004C7E75"/>
    <w:rsid w:val="004D2074"/>
    <w:rsid w:val="004D293E"/>
    <w:rsid w:val="004D3E79"/>
    <w:rsid w:val="004D4140"/>
    <w:rsid w:val="004D4279"/>
    <w:rsid w:val="004D49A8"/>
    <w:rsid w:val="004D5B27"/>
    <w:rsid w:val="004D5C80"/>
    <w:rsid w:val="004D7994"/>
    <w:rsid w:val="004E0A31"/>
    <w:rsid w:val="004E1B89"/>
    <w:rsid w:val="004E3DF4"/>
    <w:rsid w:val="004E4E49"/>
    <w:rsid w:val="004F0B54"/>
    <w:rsid w:val="004F1177"/>
    <w:rsid w:val="004F17FB"/>
    <w:rsid w:val="004F25C5"/>
    <w:rsid w:val="004F2761"/>
    <w:rsid w:val="004F2CCD"/>
    <w:rsid w:val="004F3402"/>
    <w:rsid w:val="004F38C2"/>
    <w:rsid w:val="004F7E3E"/>
    <w:rsid w:val="004F7F24"/>
    <w:rsid w:val="0050407D"/>
    <w:rsid w:val="00507907"/>
    <w:rsid w:val="005100FE"/>
    <w:rsid w:val="005103ED"/>
    <w:rsid w:val="00511B98"/>
    <w:rsid w:val="00511D07"/>
    <w:rsid w:val="00517AE4"/>
    <w:rsid w:val="00521C03"/>
    <w:rsid w:val="0052291A"/>
    <w:rsid w:val="00522E5F"/>
    <w:rsid w:val="005239D3"/>
    <w:rsid w:val="0052419D"/>
    <w:rsid w:val="005243E2"/>
    <w:rsid w:val="00525C1E"/>
    <w:rsid w:val="00525D35"/>
    <w:rsid w:val="00531FAF"/>
    <w:rsid w:val="005325CF"/>
    <w:rsid w:val="00532B57"/>
    <w:rsid w:val="00532DFA"/>
    <w:rsid w:val="00533493"/>
    <w:rsid w:val="00533F8E"/>
    <w:rsid w:val="00534FF5"/>
    <w:rsid w:val="00536371"/>
    <w:rsid w:val="005418A1"/>
    <w:rsid w:val="00544765"/>
    <w:rsid w:val="005461D2"/>
    <w:rsid w:val="0054697A"/>
    <w:rsid w:val="00547EF2"/>
    <w:rsid w:val="00554B83"/>
    <w:rsid w:val="00555D5C"/>
    <w:rsid w:val="00557AA2"/>
    <w:rsid w:val="00560425"/>
    <w:rsid w:val="005605BE"/>
    <w:rsid w:val="0056070F"/>
    <w:rsid w:val="005608EB"/>
    <w:rsid w:val="00565BAE"/>
    <w:rsid w:val="005665FD"/>
    <w:rsid w:val="00566D4B"/>
    <w:rsid w:val="00567F32"/>
    <w:rsid w:val="00570540"/>
    <w:rsid w:val="005711AE"/>
    <w:rsid w:val="00572A3D"/>
    <w:rsid w:val="0057351E"/>
    <w:rsid w:val="00574D10"/>
    <w:rsid w:val="0057777A"/>
    <w:rsid w:val="00577A98"/>
    <w:rsid w:val="00582D07"/>
    <w:rsid w:val="00584360"/>
    <w:rsid w:val="00584563"/>
    <w:rsid w:val="00585A32"/>
    <w:rsid w:val="00587D64"/>
    <w:rsid w:val="00590B5D"/>
    <w:rsid w:val="00591017"/>
    <w:rsid w:val="00591424"/>
    <w:rsid w:val="0059169E"/>
    <w:rsid w:val="00591731"/>
    <w:rsid w:val="0059435B"/>
    <w:rsid w:val="005957B6"/>
    <w:rsid w:val="005962F4"/>
    <w:rsid w:val="00597E9D"/>
    <w:rsid w:val="005A01D4"/>
    <w:rsid w:val="005A0960"/>
    <w:rsid w:val="005A28C9"/>
    <w:rsid w:val="005A32F9"/>
    <w:rsid w:val="005A4F5D"/>
    <w:rsid w:val="005A57E5"/>
    <w:rsid w:val="005A5C8D"/>
    <w:rsid w:val="005A632B"/>
    <w:rsid w:val="005A6872"/>
    <w:rsid w:val="005A7D3A"/>
    <w:rsid w:val="005B0A1A"/>
    <w:rsid w:val="005B155C"/>
    <w:rsid w:val="005B1F3E"/>
    <w:rsid w:val="005B23A5"/>
    <w:rsid w:val="005B249C"/>
    <w:rsid w:val="005B263E"/>
    <w:rsid w:val="005B2AB2"/>
    <w:rsid w:val="005B4B69"/>
    <w:rsid w:val="005B4FCA"/>
    <w:rsid w:val="005B62FB"/>
    <w:rsid w:val="005C0073"/>
    <w:rsid w:val="005C046A"/>
    <w:rsid w:val="005C0C73"/>
    <w:rsid w:val="005C1F97"/>
    <w:rsid w:val="005C238A"/>
    <w:rsid w:val="005C25EF"/>
    <w:rsid w:val="005C55B7"/>
    <w:rsid w:val="005C7D8D"/>
    <w:rsid w:val="005D0DE1"/>
    <w:rsid w:val="005D1D13"/>
    <w:rsid w:val="005D28CE"/>
    <w:rsid w:val="005D421D"/>
    <w:rsid w:val="005D4C45"/>
    <w:rsid w:val="005D57FD"/>
    <w:rsid w:val="005D7B40"/>
    <w:rsid w:val="005E073B"/>
    <w:rsid w:val="005E0E12"/>
    <w:rsid w:val="005E1A5F"/>
    <w:rsid w:val="005E1FF9"/>
    <w:rsid w:val="005E245E"/>
    <w:rsid w:val="005E4BEB"/>
    <w:rsid w:val="005E5783"/>
    <w:rsid w:val="005E5AC7"/>
    <w:rsid w:val="005E6C25"/>
    <w:rsid w:val="005E7B7F"/>
    <w:rsid w:val="005F31E6"/>
    <w:rsid w:val="005F3416"/>
    <w:rsid w:val="005F6B72"/>
    <w:rsid w:val="005F79A1"/>
    <w:rsid w:val="005F7BDD"/>
    <w:rsid w:val="00600B3D"/>
    <w:rsid w:val="00600F0C"/>
    <w:rsid w:val="00601716"/>
    <w:rsid w:val="006040FD"/>
    <w:rsid w:val="00604B6D"/>
    <w:rsid w:val="00604C6A"/>
    <w:rsid w:val="00614140"/>
    <w:rsid w:val="00616427"/>
    <w:rsid w:val="00616A83"/>
    <w:rsid w:val="0061745E"/>
    <w:rsid w:val="00617855"/>
    <w:rsid w:val="00617BBE"/>
    <w:rsid w:val="00621C28"/>
    <w:rsid w:val="00622609"/>
    <w:rsid w:val="00623AA2"/>
    <w:rsid w:val="00626869"/>
    <w:rsid w:val="00626A6A"/>
    <w:rsid w:val="00631D86"/>
    <w:rsid w:val="006331D9"/>
    <w:rsid w:val="006347A0"/>
    <w:rsid w:val="00637645"/>
    <w:rsid w:val="006404A8"/>
    <w:rsid w:val="0064189A"/>
    <w:rsid w:val="00642CD3"/>
    <w:rsid w:val="006456B1"/>
    <w:rsid w:val="00646F0C"/>
    <w:rsid w:val="006543A0"/>
    <w:rsid w:val="006553DB"/>
    <w:rsid w:val="006574E7"/>
    <w:rsid w:val="006576BC"/>
    <w:rsid w:val="00661CC9"/>
    <w:rsid w:val="00662EB5"/>
    <w:rsid w:val="00665646"/>
    <w:rsid w:val="00666567"/>
    <w:rsid w:val="00666D52"/>
    <w:rsid w:val="00670170"/>
    <w:rsid w:val="00671CD9"/>
    <w:rsid w:val="006740D6"/>
    <w:rsid w:val="00674BC2"/>
    <w:rsid w:val="006802FF"/>
    <w:rsid w:val="00680D10"/>
    <w:rsid w:val="00681514"/>
    <w:rsid w:val="0068164C"/>
    <w:rsid w:val="0068326A"/>
    <w:rsid w:val="00684C52"/>
    <w:rsid w:val="00686DDF"/>
    <w:rsid w:val="00687343"/>
    <w:rsid w:val="00687850"/>
    <w:rsid w:val="00690076"/>
    <w:rsid w:val="00692DDB"/>
    <w:rsid w:val="00692F23"/>
    <w:rsid w:val="006965B5"/>
    <w:rsid w:val="00696A07"/>
    <w:rsid w:val="00697785"/>
    <w:rsid w:val="00697813"/>
    <w:rsid w:val="00697DDE"/>
    <w:rsid w:val="006A0813"/>
    <w:rsid w:val="006A1FC9"/>
    <w:rsid w:val="006A39BF"/>
    <w:rsid w:val="006B0434"/>
    <w:rsid w:val="006B1990"/>
    <w:rsid w:val="006B5203"/>
    <w:rsid w:val="006B657B"/>
    <w:rsid w:val="006B6B25"/>
    <w:rsid w:val="006B6BB1"/>
    <w:rsid w:val="006B6E67"/>
    <w:rsid w:val="006B7214"/>
    <w:rsid w:val="006B7F67"/>
    <w:rsid w:val="006C0BFD"/>
    <w:rsid w:val="006C25A5"/>
    <w:rsid w:val="006C3E66"/>
    <w:rsid w:val="006D1609"/>
    <w:rsid w:val="006D2BCF"/>
    <w:rsid w:val="006D3CF0"/>
    <w:rsid w:val="006D426E"/>
    <w:rsid w:val="006D42F8"/>
    <w:rsid w:val="006D5A3E"/>
    <w:rsid w:val="006D70A5"/>
    <w:rsid w:val="006D732E"/>
    <w:rsid w:val="006D7B04"/>
    <w:rsid w:val="006E06C1"/>
    <w:rsid w:val="006E0EAF"/>
    <w:rsid w:val="006E2B7C"/>
    <w:rsid w:val="006E3C92"/>
    <w:rsid w:val="006E3E58"/>
    <w:rsid w:val="006E4ED2"/>
    <w:rsid w:val="006E7E2D"/>
    <w:rsid w:val="006F1BA2"/>
    <w:rsid w:val="006F231F"/>
    <w:rsid w:val="006F235E"/>
    <w:rsid w:val="006F29E6"/>
    <w:rsid w:val="006F50FD"/>
    <w:rsid w:val="00700B11"/>
    <w:rsid w:val="00704FD3"/>
    <w:rsid w:val="00705CEE"/>
    <w:rsid w:val="007106B5"/>
    <w:rsid w:val="00711D51"/>
    <w:rsid w:val="007128BD"/>
    <w:rsid w:val="00714938"/>
    <w:rsid w:val="00714A63"/>
    <w:rsid w:val="00714C63"/>
    <w:rsid w:val="007151A1"/>
    <w:rsid w:val="00715290"/>
    <w:rsid w:val="00716672"/>
    <w:rsid w:val="007167AF"/>
    <w:rsid w:val="007175E4"/>
    <w:rsid w:val="00717FDA"/>
    <w:rsid w:val="00721E09"/>
    <w:rsid w:val="007222C3"/>
    <w:rsid w:val="007225CA"/>
    <w:rsid w:val="00722F13"/>
    <w:rsid w:val="007234D3"/>
    <w:rsid w:val="00723C72"/>
    <w:rsid w:val="00723D43"/>
    <w:rsid w:val="00724777"/>
    <w:rsid w:val="00724B9C"/>
    <w:rsid w:val="00730672"/>
    <w:rsid w:val="00731451"/>
    <w:rsid w:val="00731699"/>
    <w:rsid w:val="0073358B"/>
    <w:rsid w:val="007352B6"/>
    <w:rsid w:val="007353A1"/>
    <w:rsid w:val="007376CA"/>
    <w:rsid w:val="007413DF"/>
    <w:rsid w:val="00743635"/>
    <w:rsid w:val="0074477E"/>
    <w:rsid w:val="007454A3"/>
    <w:rsid w:val="00745E53"/>
    <w:rsid w:val="00746822"/>
    <w:rsid w:val="007469B5"/>
    <w:rsid w:val="00747DE9"/>
    <w:rsid w:val="007554D1"/>
    <w:rsid w:val="007556CC"/>
    <w:rsid w:val="007564DD"/>
    <w:rsid w:val="007614EA"/>
    <w:rsid w:val="00761618"/>
    <w:rsid w:val="00762B9C"/>
    <w:rsid w:val="007630CD"/>
    <w:rsid w:val="007670FE"/>
    <w:rsid w:val="007742A5"/>
    <w:rsid w:val="007803FB"/>
    <w:rsid w:val="00780E96"/>
    <w:rsid w:val="007835ED"/>
    <w:rsid w:val="007851D1"/>
    <w:rsid w:val="0078640B"/>
    <w:rsid w:val="0078739B"/>
    <w:rsid w:val="007907FB"/>
    <w:rsid w:val="00792C1F"/>
    <w:rsid w:val="00793B39"/>
    <w:rsid w:val="00795657"/>
    <w:rsid w:val="00795F43"/>
    <w:rsid w:val="00796734"/>
    <w:rsid w:val="007968C2"/>
    <w:rsid w:val="00796B4C"/>
    <w:rsid w:val="007A0592"/>
    <w:rsid w:val="007A064F"/>
    <w:rsid w:val="007A0A9D"/>
    <w:rsid w:val="007A0D70"/>
    <w:rsid w:val="007A1FA0"/>
    <w:rsid w:val="007A247B"/>
    <w:rsid w:val="007A2BE6"/>
    <w:rsid w:val="007A2DA0"/>
    <w:rsid w:val="007A2DDD"/>
    <w:rsid w:val="007A40D7"/>
    <w:rsid w:val="007A4615"/>
    <w:rsid w:val="007A6749"/>
    <w:rsid w:val="007B2590"/>
    <w:rsid w:val="007B29D7"/>
    <w:rsid w:val="007B2B85"/>
    <w:rsid w:val="007B4742"/>
    <w:rsid w:val="007C240D"/>
    <w:rsid w:val="007C3528"/>
    <w:rsid w:val="007C3CB9"/>
    <w:rsid w:val="007C71EC"/>
    <w:rsid w:val="007C7396"/>
    <w:rsid w:val="007D1EDD"/>
    <w:rsid w:val="007D64C4"/>
    <w:rsid w:val="007E139D"/>
    <w:rsid w:val="007E4490"/>
    <w:rsid w:val="007E534E"/>
    <w:rsid w:val="007E660B"/>
    <w:rsid w:val="007F0576"/>
    <w:rsid w:val="007F1FFF"/>
    <w:rsid w:val="007F2401"/>
    <w:rsid w:val="007F2F2B"/>
    <w:rsid w:val="007F5176"/>
    <w:rsid w:val="007F6B9B"/>
    <w:rsid w:val="007F7478"/>
    <w:rsid w:val="007F7A79"/>
    <w:rsid w:val="007F7FB6"/>
    <w:rsid w:val="00805438"/>
    <w:rsid w:val="00806575"/>
    <w:rsid w:val="0080753C"/>
    <w:rsid w:val="00807995"/>
    <w:rsid w:val="00807FF9"/>
    <w:rsid w:val="00811F20"/>
    <w:rsid w:val="008158D4"/>
    <w:rsid w:val="0082135B"/>
    <w:rsid w:val="00825767"/>
    <w:rsid w:val="00825803"/>
    <w:rsid w:val="0082662C"/>
    <w:rsid w:val="008278A7"/>
    <w:rsid w:val="008307DB"/>
    <w:rsid w:val="00830A1B"/>
    <w:rsid w:val="0083197E"/>
    <w:rsid w:val="00834F00"/>
    <w:rsid w:val="00834FC3"/>
    <w:rsid w:val="00836551"/>
    <w:rsid w:val="008422E1"/>
    <w:rsid w:val="00843826"/>
    <w:rsid w:val="00844689"/>
    <w:rsid w:val="0084549C"/>
    <w:rsid w:val="00846E75"/>
    <w:rsid w:val="00847541"/>
    <w:rsid w:val="00850F5B"/>
    <w:rsid w:val="008535AC"/>
    <w:rsid w:val="00854C6D"/>
    <w:rsid w:val="00855821"/>
    <w:rsid w:val="00855AC0"/>
    <w:rsid w:val="008563B9"/>
    <w:rsid w:val="008606D3"/>
    <w:rsid w:val="00860F1A"/>
    <w:rsid w:val="00861370"/>
    <w:rsid w:val="008617FE"/>
    <w:rsid w:val="00862807"/>
    <w:rsid w:val="00862F8A"/>
    <w:rsid w:val="008641BE"/>
    <w:rsid w:val="008643FD"/>
    <w:rsid w:val="00865278"/>
    <w:rsid w:val="008652BB"/>
    <w:rsid w:val="00872767"/>
    <w:rsid w:val="00872BDF"/>
    <w:rsid w:val="00873160"/>
    <w:rsid w:val="00873343"/>
    <w:rsid w:val="008736F9"/>
    <w:rsid w:val="008753B6"/>
    <w:rsid w:val="00875969"/>
    <w:rsid w:val="00875CB5"/>
    <w:rsid w:val="00880302"/>
    <w:rsid w:val="008825A8"/>
    <w:rsid w:val="008826D0"/>
    <w:rsid w:val="00883F33"/>
    <w:rsid w:val="00885A05"/>
    <w:rsid w:val="00885A63"/>
    <w:rsid w:val="00885C17"/>
    <w:rsid w:val="0088629B"/>
    <w:rsid w:val="00887B73"/>
    <w:rsid w:val="0089141A"/>
    <w:rsid w:val="00891C19"/>
    <w:rsid w:val="00892192"/>
    <w:rsid w:val="00892FBD"/>
    <w:rsid w:val="0089471B"/>
    <w:rsid w:val="00894F44"/>
    <w:rsid w:val="00895AEE"/>
    <w:rsid w:val="00897B7B"/>
    <w:rsid w:val="008A026A"/>
    <w:rsid w:val="008A40C8"/>
    <w:rsid w:val="008A5164"/>
    <w:rsid w:val="008A55FA"/>
    <w:rsid w:val="008A5C8F"/>
    <w:rsid w:val="008B18D0"/>
    <w:rsid w:val="008B1F72"/>
    <w:rsid w:val="008B2262"/>
    <w:rsid w:val="008B5CDE"/>
    <w:rsid w:val="008B5D68"/>
    <w:rsid w:val="008B68A3"/>
    <w:rsid w:val="008B7413"/>
    <w:rsid w:val="008B7DE4"/>
    <w:rsid w:val="008B7F0B"/>
    <w:rsid w:val="008C414D"/>
    <w:rsid w:val="008C51E6"/>
    <w:rsid w:val="008C5471"/>
    <w:rsid w:val="008D3E29"/>
    <w:rsid w:val="008D3FEB"/>
    <w:rsid w:val="008D60A3"/>
    <w:rsid w:val="008D6D0A"/>
    <w:rsid w:val="008D7396"/>
    <w:rsid w:val="008E11F3"/>
    <w:rsid w:val="008E2A21"/>
    <w:rsid w:val="008E32EF"/>
    <w:rsid w:val="008E3603"/>
    <w:rsid w:val="008E3DD9"/>
    <w:rsid w:val="008E4692"/>
    <w:rsid w:val="008E46D2"/>
    <w:rsid w:val="008E70A3"/>
    <w:rsid w:val="008E728C"/>
    <w:rsid w:val="008F06CA"/>
    <w:rsid w:val="008F157C"/>
    <w:rsid w:val="008F226B"/>
    <w:rsid w:val="008F2B01"/>
    <w:rsid w:val="008F3371"/>
    <w:rsid w:val="008F452B"/>
    <w:rsid w:val="008F6142"/>
    <w:rsid w:val="009012B3"/>
    <w:rsid w:val="00902DA2"/>
    <w:rsid w:val="00905052"/>
    <w:rsid w:val="009064FB"/>
    <w:rsid w:val="00906707"/>
    <w:rsid w:val="0090670F"/>
    <w:rsid w:val="009109EA"/>
    <w:rsid w:val="00911CF6"/>
    <w:rsid w:val="00911D6A"/>
    <w:rsid w:val="0091383D"/>
    <w:rsid w:val="009151A1"/>
    <w:rsid w:val="00916424"/>
    <w:rsid w:val="00916562"/>
    <w:rsid w:val="0092242F"/>
    <w:rsid w:val="0092449A"/>
    <w:rsid w:val="00925D0E"/>
    <w:rsid w:val="009276EF"/>
    <w:rsid w:val="00934D8A"/>
    <w:rsid w:val="00934F43"/>
    <w:rsid w:val="009361AD"/>
    <w:rsid w:val="0093722D"/>
    <w:rsid w:val="009425D1"/>
    <w:rsid w:val="00945586"/>
    <w:rsid w:val="0094576C"/>
    <w:rsid w:val="00945775"/>
    <w:rsid w:val="00946C71"/>
    <w:rsid w:val="009516A2"/>
    <w:rsid w:val="00952021"/>
    <w:rsid w:val="00953029"/>
    <w:rsid w:val="009537E1"/>
    <w:rsid w:val="00954208"/>
    <w:rsid w:val="0095566A"/>
    <w:rsid w:val="00955690"/>
    <w:rsid w:val="0095607C"/>
    <w:rsid w:val="00957DB4"/>
    <w:rsid w:val="00960B2F"/>
    <w:rsid w:val="00963F8F"/>
    <w:rsid w:val="00964495"/>
    <w:rsid w:val="0096471F"/>
    <w:rsid w:val="009647F8"/>
    <w:rsid w:val="00965019"/>
    <w:rsid w:val="00966FEC"/>
    <w:rsid w:val="009707EC"/>
    <w:rsid w:val="0097254A"/>
    <w:rsid w:val="00973C5B"/>
    <w:rsid w:val="00975DEC"/>
    <w:rsid w:val="00975F9A"/>
    <w:rsid w:val="00976701"/>
    <w:rsid w:val="00977DB3"/>
    <w:rsid w:val="00980E6B"/>
    <w:rsid w:val="0098203D"/>
    <w:rsid w:val="00982206"/>
    <w:rsid w:val="00982CB2"/>
    <w:rsid w:val="00983DEC"/>
    <w:rsid w:val="00985657"/>
    <w:rsid w:val="009876E5"/>
    <w:rsid w:val="00987833"/>
    <w:rsid w:val="009878F4"/>
    <w:rsid w:val="00990551"/>
    <w:rsid w:val="00991A89"/>
    <w:rsid w:val="00993D13"/>
    <w:rsid w:val="0099451D"/>
    <w:rsid w:val="00994B93"/>
    <w:rsid w:val="00996576"/>
    <w:rsid w:val="00996898"/>
    <w:rsid w:val="00996D77"/>
    <w:rsid w:val="009A0629"/>
    <w:rsid w:val="009A0B08"/>
    <w:rsid w:val="009A28C2"/>
    <w:rsid w:val="009A2AFF"/>
    <w:rsid w:val="009A3389"/>
    <w:rsid w:val="009A5B78"/>
    <w:rsid w:val="009A775F"/>
    <w:rsid w:val="009A7923"/>
    <w:rsid w:val="009B075D"/>
    <w:rsid w:val="009B0DBD"/>
    <w:rsid w:val="009B4045"/>
    <w:rsid w:val="009B4164"/>
    <w:rsid w:val="009B4B7E"/>
    <w:rsid w:val="009B6A1A"/>
    <w:rsid w:val="009C1536"/>
    <w:rsid w:val="009C3ACC"/>
    <w:rsid w:val="009C59C9"/>
    <w:rsid w:val="009C6300"/>
    <w:rsid w:val="009C635D"/>
    <w:rsid w:val="009D0D24"/>
    <w:rsid w:val="009D10FA"/>
    <w:rsid w:val="009D13BD"/>
    <w:rsid w:val="009D2222"/>
    <w:rsid w:val="009D4A2F"/>
    <w:rsid w:val="009D5824"/>
    <w:rsid w:val="009D6080"/>
    <w:rsid w:val="009E0102"/>
    <w:rsid w:val="009E07E9"/>
    <w:rsid w:val="009E15B4"/>
    <w:rsid w:val="009E2823"/>
    <w:rsid w:val="009E49EA"/>
    <w:rsid w:val="009E5517"/>
    <w:rsid w:val="009E580C"/>
    <w:rsid w:val="009E5D6A"/>
    <w:rsid w:val="009E78A4"/>
    <w:rsid w:val="009F3EC3"/>
    <w:rsid w:val="009F4C83"/>
    <w:rsid w:val="009F50BB"/>
    <w:rsid w:val="009F517A"/>
    <w:rsid w:val="009F5295"/>
    <w:rsid w:val="009F5663"/>
    <w:rsid w:val="009F5F2B"/>
    <w:rsid w:val="009F73CA"/>
    <w:rsid w:val="009F7B1D"/>
    <w:rsid w:val="009F7FAE"/>
    <w:rsid w:val="00A00ABA"/>
    <w:rsid w:val="00A0154C"/>
    <w:rsid w:val="00A02F85"/>
    <w:rsid w:val="00A03085"/>
    <w:rsid w:val="00A03603"/>
    <w:rsid w:val="00A03DA3"/>
    <w:rsid w:val="00A05383"/>
    <w:rsid w:val="00A062A4"/>
    <w:rsid w:val="00A078FC"/>
    <w:rsid w:val="00A10C5D"/>
    <w:rsid w:val="00A10E7E"/>
    <w:rsid w:val="00A1173E"/>
    <w:rsid w:val="00A11FAC"/>
    <w:rsid w:val="00A12450"/>
    <w:rsid w:val="00A1292C"/>
    <w:rsid w:val="00A12AD6"/>
    <w:rsid w:val="00A159AC"/>
    <w:rsid w:val="00A1609E"/>
    <w:rsid w:val="00A16956"/>
    <w:rsid w:val="00A2017D"/>
    <w:rsid w:val="00A2209B"/>
    <w:rsid w:val="00A2282B"/>
    <w:rsid w:val="00A23450"/>
    <w:rsid w:val="00A24CF0"/>
    <w:rsid w:val="00A26E35"/>
    <w:rsid w:val="00A27256"/>
    <w:rsid w:val="00A334BC"/>
    <w:rsid w:val="00A341C4"/>
    <w:rsid w:val="00A4014A"/>
    <w:rsid w:val="00A4035E"/>
    <w:rsid w:val="00A40DF9"/>
    <w:rsid w:val="00A42844"/>
    <w:rsid w:val="00A42FEA"/>
    <w:rsid w:val="00A438AB"/>
    <w:rsid w:val="00A439F9"/>
    <w:rsid w:val="00A447B4"/>
    <w:rsid w:val="00A44CA3"/>
    <w:rsid w:val="00A46422"/>
    <w:rsid w:val="00A464CA"/>
    <w:rsid w:val="00A47494"/>
    <w:rsid w:val="00A500F8"/>
    <w:rsid w:val="00A535E4"/>
    <w:rsid w:val="00A53CFD"/>
    <w:rsid w:val="00A57255"/>
    <w:rsid w:val="00A57735"/>
    <w:rsid w:val="00A617E0"/>
    <w:rsid w:val="00A61EB9"/>
    <w:rsid w:val="00A70B14"/>
    <w:rsid w:val="00A7133E"/>
    <w:rsid w:val="00A729BD"/>
    <w:rsid w:val="00A72D69"/>
    <w:rsid w:val="00A73101"/>
    <w:rsid w:val="00A74555"/>
    <w:rsid w:val="00A74559"/>
    <w:rsid w:val="00A81E02"/>
    <w:rsid w:val="00A826A5"/>
    <w:rsid w:val="00A8325A"/>
    <w:rsid w:val="00A858BC"/>
    <w:rsid w:val="00A85B7A"/>
    <w:rsid w:val="00A8629D"/>
    <w:rsid w:val="00A874D0"/>
    <w:rsid w:val="00A87EA9"/>
    <w:rsid w:val="00A9017B"/>
    <w:rsid w:val="00A90470"/>
    <w:rsid w:val="00A90479"/>
    <w:rsid w:val="00A926A6"/>
    <w:rsid w:val="00A9472E"/>
    <w:rsid w:val="00A96859"/>
    <w:rsid w:val="00A972BB"/>
    <w:rsid w:val="00AA023D"/>
    <w:rsid w:val="00AA06A2"/>
    <w:rsid w:val="00AA1782"/>
    <w:rsid w:val="00AA20B7"/>
    <w:rsid w:val="00AA4427"/>
    <w:rsid w:val="00AA5E77"/>
    <w:rsid w:val="00AA6777"/>
    <w:rsid w:val="00AB0107"/>
    <w:rsid w:val="00AB6D3C"/>
    <w:rsid w:val="00AC5E0B"/>
    <w:rsid w:val="00AC60A4"/>
    <w:rsid w:val="00AD0D66"/>
    <w:rsid w:val="00AD2CF4"/>
    <w:rsid w:val="00AD2EA6"/>
    <w:rsid w:val="00AD324E"/>
    <w:rsid w:val="00AD3E7F"/>
    <w:rsid w:val="00AD4038"/>
    <w:rsid w:val="00AD4609"/>
    <w:rsid w:val="00AD7A24"/>
    <w:rsid w:val="00AE0C4C"/>
    <w:rsid w:val="00AE1555"/>
    <w:rsid w:val="00AE175D"/>
    <w:rsid w:val="00AE2178"/>
    <w:rsid w:val="00AE55D4"/>
    <w:rsid w:val="00AE6B78"/>
    <w:rsid w:val="00AF0620"/>
    <w:rsid w:val="00AF237F"/>
    <w:rsid w:val="00AF3C82"/>
    <w:rsid w:val="00AF40A0"/>
    <w:rsid w:val="00AF5441"/>
    <w:rsid w:val="00AF60CC"/>
    <w:rsid w:val="00AF657F"/>
    <w:rsid w:val="00AF69A2"/>
    <w:rsid w:val="00B03BE3"/>
    <w:rsid w:val="00B047DD"/>
    <w:rsid w:val="00B05172"/>
    <w:rsid w:val="00B07DBF"/>
    <w:rsid w:val="00B102A2"/>
    <w:rsid w:val="00B157CF"/>
    <w:rsid w:val="00B15BCE"/>
    <w:rsid w:val="00B2187C"/>
    <w:rsid w:val="00B25A57"/>
    <w:rsid w:val="00B25B88"/>
    <w:rsid w:val="00B27FED"/>
    <w:rsid w:val="00B30A73"/>
    <w:rsid w:val="00B31493"/>
    <w:rsid w:val="00B31F64"/>
    <w:rsid w:val="00B33C6B"/>
    <w:rsid w:val="00B33ECB"/>
    <w:rsid w:val="00B340CA"/>
    <w:rsid w:val="00B35AA3"/>
    <w:rsid w:val="00B40E88"/>
    <w:rsid w:val="00B4462B"/>
    <w:rsid w:val="00B453BF"/>
    <w:rsid w:val="00B474C4"/>
    <w:rsid w:val="00B506FC"/>
    <w:rsid w:val="00B5167C"/>
    <w:rsid w:val="00B5340A"/>
    <w:rsid w:val="00B54BA2"/>
    <w:rsid w:val="00B55834"/>
    <w:rsid w:val="00B56426"/>
    <w:rsid w:val="00B5729E"/>
    <w:rsid w:val="00B57B8B"/>
    <w:rsid w:val="00B6692C"/>
    <w:rsid w:val="00B67031"/>
    <w:rsid w:val="00B7135A"/>
    <w:rsid w:val="00B74B56"/>
    <w:rsid w:val="00B75232"/>
    <w:rsid w:val="00B75AC7"/>
    <w:rsid w:val="00B779D9"/>
    <w:rsid w:val="00B80E52"/>
    <w:rsid w:val="00B80EB1"/>
    <w:rsid w:val="00B834B7"/>
    <w:rsid w:val="00B843DC"/>
    <w:rsid w:val="00B84B4E"/>
    <w:rsid w:val="00B854E5"/>
    <w:rsid w:val="00B86B44"/>
    <w:rsid w:val="00B87529"/>
    <w:rsid w:val="00B87783"/>
    <w:rsid w:val="00B91310"/>
    <w:rsid w:val="00B933B2"/>
    <w:rsid w:val="00B93D09"/>
    <w:rsid w:val="00B953A4"/>
    <w:rsid w:val="00B953AC"/>
    <w:rsid w:val="00B97BDA"/>
    <w:rsid w:val="00BA0322"/>
    <w:rsid w:val="00BA2FD5"/>
    <w:rsid w:val="00BA3360"/>
    <w:rsid w:val="00BA34DE"/>
    <w:rsid w:val="00BA3C41"/>
    <w:rsid w:val="00BA7540"/>
    <w:rsid w:val="00BB0F92"/>
    <w:rsid w:val="00BB1907"/>
    <w:rsid w:val="00BB1C4A"/>
    <w:rsid w:val="00BB258A"/>
    <w:rsid w:val="00BB2AB6"/>
    <w:rsid w:val="00BB4123"/>
    <w:rsid w:val="00BB45E8"/>
    <w:rsid w:val="00BB45F2"/>
    <w:rsid w:val="00BB4AD1"/>
    <w:rsid w:val="00BB5481"/>
    <w:rsid w:val="00BC07DA"/>
    <w:rsid w:val="00BC49C6"/>
    <w:rsid w:val="00BD1021"/>
    <w:rsid w:val="00BD3A80"/>
    <w:rsid w:val="00BD3D5F"/>
    <w:rsid w:val="00BD524C"/>
    <w:rsid w:val="00BD5573"/>
    <w:rsid w:val="00BD5A78"/>
    <w:rsid w:val="00BD6AB5"/>
    <w:rsid w:val="00BE088D"/>
    <w:rsid w:val="00BE0982"/>
    <w:rsid w:val="00BE3D15"/>
    <w:rsid w:val="00BE54A5"/>
    <w:rsid w:val="00BE7E18"/>
    <w:rsid w:val="00BF0167"/>
    <w:rsid w:val="00BF14C0"/>
    <w:rsid w:val="00BF231C"/>
    <w:rsid w:val="00BF2A6F"/>
    <w:rsid w:val="00BF3FF4"/>
    <w:rsid w:val="00BF51EC"/>
    <w:rsid w:val="00BF5468"/>
    <w:rsid w:val="00C01B85"/>
    <w:rsid w:val="00C100D3"/>
    <w:rsid w:val="00C10782"/>
    <w:rsid w:val="00C10D26"/>
    <w:rsid w:val="00C13976"/>
    <w:rsid w:val="00C21206"/>
    <w:rsid w:val="00C21782"/>
    <w:rsid w:val="00C22D94"/>
    <w:rsid w:val="00C24B7E"/>
    <w:rsid w:val="00C25CBD"/>
    <w:rsid w:val="00C27891"/>
    <w:rsid w:val="00C30409"/>
    <w:rsid w:val="00C30EC9"/>
    <w:rsid w:val="00C323B5"/>
    <w:rsid w:val="00C325BF"/>
    <w:rsid w:val="00C336F2"/>
    <w:rsid w:val="00C347D0"/>
    <w:rsid w:val="00C34E88"/>
    <w:rsid w:val="00C36495"/>
    <w:rsid w:val="00C409AF"/>
    <w:rsid w:val="00C41AF5"/>
    <w:rsid w:val="00C41F55"/>
    <w:rsid w:val="00C430F9"/>
    <w:rsid w:val="00C431B0"/>
    <w:rsid w:val="00C43BA8"/>
    <w:rsid w:val="00C44EFE"/>
    <w:rsid w:val="00C459B7"/>
    <w:rsid w:val="00C46CF8"/>
    <w:rsid w:val="00C47022"/>
    <w:rsid w:val="00C474C1"/>
    <w:rsid w:val="00C51859"/>
    <w:rsid w:val="00C5322B"/>
    <w:rsid w:val="00C5420E"/>
    <w:rsid w:val="00C574CB"/>
    <w:rsid w:val="00C60E6A"/>
    <w:rsid w:val="00C672DC"/>
    <w:rsid w:val="00C71AD5"/>
    <w:rsid w:val="00C71C8F"/>
    <w:rsid w:val="00C758DC"/>
    <w:rsid w:val="00C77555"/>
    <w:rsid w:val="00C82A80"/>
    <w:rsid w:val="00C842FC"/>
    <w:rsid w:val="00C84DFB"/>
    <w:rsid w:val="00C8509C"/>
    <w:rsid w:val="00C864C9"/>
    <w:rsid w:val="00C874F7"/>
    <w:rsid w:val="00C90902"/>
    <w:rsid w:val="00C91409"/>
    <w:rsid w:val="00C941B3"/>
    <w:rsid w:val="00C94957"/>
    <w:rsid w:val="00C952A3"/>
    <w:rsid w:val="00C953C4"/>
    <w:rsid w:val="00C96F3D"/>
    <w:rsid w:val="00C97D20"/>
    <w:rsid w:val="00CA061C"/>
    <w:rsid w:val="00CA0F0A"/>
    <w:rsid w:val="00CA1DD0"/>
    <w:rsid w:val="00CA51A5"/>
    <w:rsid w:val="00CA6907"/>
    <w:rsid w:val="00CA7131"/>
    <w:rsid w:val="00CB0FD5"/>
    <w:rsid w:val="00CB2844"/>
    <w:rsid w:val="00CB3DEE"/>
    <w:rsid w:val="00CB3EE1"/>
    <w:rsid w:val="00CB43F1"/>
    <w:rsid w:val="00CC2230"/>
    <w:rsid w:val="00CC2793"/>
    <w:rsid w:val="00CC27B7"/>
    <w:rsid w:val="00CC2CAE"/>
    <w:rsid w:val="00CC2DEF"/>
    <w:rsid w:val="00CC32D4"/>
    <w:rsid w:val="00CC338B"/>
    <w:rsid w:val="00CC4A3F"/>
    <w:rsid w:val="00CC5192"/>
    <w:rsid w:val="00CC5F1F"/>
    <w:rsid w:val="00CD0A8F"/>
    <w:rsid w:val="00CD0E09"/>
    <w:rsid w:val="00CD2625"/>
    <w:rsid w:val="00CD33D7"/>
    <w:rsid w:val="00CD3876"/>
    <w:rsid w:val="00CD3BB5"/>
    <w:rsid w:val="00CD45CA"/>
    <w:rsid w:val="00CD4B04"/>
    <w:rsid w:val="00CD4B06"/>
    <w:rsid w:val="00CD5307"/>
    <w:rsid w:val="00CD736B"/>
    <w:rsid w:val="00CE01EB"/>
    <w:rsid w:val="00CE0703"/>
    <w:rsid w:val="00CE151A"/>
    <w:rsid w:val="00CE474D"/>
    <w:rsid w:val="00CE5055"/>
    <w:rsid w:val="00CE79AC"/>
    <w:rsid w:val="00CF1E4A"/>
    <w:rsid w:val="00CF2072"/>
    <w:rsid w:val="00CF21B8"/>
    <w:rsid w:val="00CF40CE"/>
    <w:rsid w:val="00CF5772"/>
    <w:rsid w:val="00CF5BFA"/>
    <w:rsid w:val="00CF64A8"/>
    <w:rsid w:val="00D04C00"/>
    <w:rsid w:val="00D10CF9"/>
    <w:rsid w:val="00D10DB1"/>
    <w:rsid w:val="00D11224"/>
    <w:rsid w:val="00D136A8"/>
    <w:rsid w:val="00D169BA"/>
    <w:rsid w:val="00D17EF5"/>
    <w:rsid w:val="00D238C9"/>
    <w:rsid w:val="00D24F3D"/>
    <w:rsid w:val="00D2518E"/>
    <w:rsid w:val="00D26FFF"/>
    <w:rsid w:val="00D270E2"/>
    <w:rsid w:val="00D30776"/>
    <w:rsid w:val="00D32CB1"/>
    <w:rsid w:val="00D32D84"/>
    <w:rsid w:val="00D33AA0"/>
    <w:rsid w:val="00D35081"/>
    <w:rsid w:val="00D37136"/>
    <w:rsid w:val="00D37A62"/>
    <w:rsid w:val="00D40169"/>
    <w:rsid w:val="00D402F6"/>
    <w:rsid w:val="00D405CE"/>
    <w:rsid w:val="00D43F5B"/>
    <w:rsid w:val="00D446D5"/>
    <w:rsid w:val="00D45B66"/>
    <w:rsid w:val="00D4754F"/>
    <w:rsid w:val="00D47F24"/>
    <w:rsid w:val="00D53BC4"/>
    <w:rsid w:val="00D53C3B"/>
    <w:rsid w:val="00D5560C"/>
    <w:rsid w:val="00D55762"/>
    <w:rsid w:val="00D57FB0"/>
    <w:rsid w:val="00D603C9"/>
    <w:rsid w:val="00D61F87"/>
    <w:rsid w:val="00D62B01"/>
    <w:rsid w:val="00D633DF"/>
    <w:rsid w:val="00D634DF"/>
    <w:rsid w:val="00D63611"/>
    <w:rsid w:val="00D6473B"/>
    <w:rsid w:val="00D67187"/>
    <w:rsid w:val="00D7182A"/>
    <w:rsid w:val="00D73D05"/>
    <w:rsid w:val="00D7506A"/>
    <w:rsid w:val="00D757A5"/>
    <w:rsid w:val="00D7734D"/>
    <w:rsid w:val="00D80B99"/>
    <w:rsid w:val="00D821C7"/>
    <w:rsid w:val="00D829B3"/>
    <w:rsid w:val="00D8392B"/>
    <w:rsid w:val="00D83CE6"/>
    <w:rsid w:val="00D842AF"/>
    <w:rsid w:val="00D84D5E"/>
    <w:rsid w:val="00D8630C"/>
    <w:rsid w:val="00D8754E"/>
    <w:rsid w:val="00D87691"/>
    <w:rsid w:val="00D87881"/>
    <w:rsid w:val="00D87CFD"/>
    <w:rsid w:val="00D92B2A"/>
    <w:rsid w:val="00D92B4B"/>
    <w:rsid w:val="00D9359D"/>
    <w:rsid w:val="00D9399A"/>
    <w:rsid w:val="00D97735"/>
    <w:rsid w:val="00DA05CF"/>
    <w:rsid w:val="00DA09B7"/>
    <w:rsid w:val="00DA51FD"/>
    <w:rsid w:val="00DA5653"/>
    <w:rsid w:val="00DA6282"/>
    <w:rsid w:val="00DA7750"/>
    <w:rsid w:val="00DB678F"/>
    <w:rsid w:val="00DB6CB3"/>
    <w:rsid w:val="00DB7149"/>
    <w:rsid w:val="00DB7E33"/>
    <w:rsid w:val="00DC04F0"/>
    <w:rsid w:val="00DC054B"/>
    <w:rsid w:val="00DC0A12"/>
    <w:rsid w:val="00DC1207"/>
    <w:rsid w:val="00DC1339"/>
    <w:rsid w:val="00DC3253"/>
    <w:rsid w:val="00DC6D41"/>
    <w:rsid w:val="00DD1128"/>
    <w:rsid w:val="00DD1518"/>
    <w:rsid w:val="00DD2416"/>
    <w:rsid w:val="00DD25F8"/>
    <w:rsid w:val="00DD36E2"/>
    <w:rsid w:val="00DD43BA"/>
    <w:rsid w:val="00DD69CE"/>
    <w:rsid w:val="00DD7D05"/>
    <w:rsid w:val="00DE0D43"/>
    <w:rsid w:val="00DE0F4A"/>
    <w:rsid w:val="00DE5585"/>
    <w:rsid w:val="00DE57D5"/>
    <w:rsid w:val="00DE5AD7"/>
    <w:rsid w:val="00DE7334"/>
    <w:rsid w:val="00DF14FE"/>
    <w:rsid w:val="00DF23CD"/>
    <w:rsid w:val="00DF40C6"/>
    <w:rsid w:val="00DF530D"/>
    <w:rsid w:val="00E032BB"/>
    <w:rsid w:val="00E03528"/>
    <w:rsid w:val="00E046D1"/>
    <w:rsid w:val="00E053B9"/>
    <w:rsid w:val="00E05554"/>
    <w:rsid w:val="00E07F95"/>
    <w:rsid w:val="00E10461"/>
    <w:rsid w:val="00E10B19"/>
    <w:rsid w:val="00E12006"/>
    <w:rsid w:val="00E15353"/>
    <w:rsid w:val="00E20CA9"/>
    <w:rsid w:val="00E21F31"/>
    <w:rsid w:val="00E24FE9"/>
    <w:rsid w:val="00E25E24"/>
    <w:rsid w:val="00E2624F"/>
    <w:rsid w:val="00E318A5"/>
    <w:rsid w:val="00E31D46"/>
    <w:rsid w:val="00E31FCC"/>
    <w:rsid w:val="00E32A07"/>
    <w:rsid w:val="00E33796"/>
    <w:rsid w:val="00E344E7"/>
    <w:rsid w:val="00E34D97"/>
    <w:rsid w:val="00E34EE6"/>
    <w:rsid w:val="00E3621F"/>
    <w:rsid w:val="00E36781"/>
    <w:rsid w:val="00E40291"/>
    <w:rsid w:val="00E425EB"/>
    <w:rsid w:val="00E436B4"/>
    <w:rsid w:val="00E50995"/>
    <w:rsid w:val="00E50E59"/>
    <w:rsid w:val="00E51BD1"/>
    <w:rsid w:val="00E52FF4"/>
    <w:rsid w:val="00E57CDA"/>
    <w:rsid w:val="00E57D57"/>
    <w:rsid w:val="00E62D37"/>
    <w:rsid w:val="00E6420D"/>
    <w:rsid w:val="00E676AF"/>
    <w:rsid w:val="00E70951"/>
    <w:rsid w:val="00E72DD6"/>
    <w:rsid w:val="00E731AB"/>
    <w:rsid w:val="00E77609"/>
    <w:rsid w:val="00E77EC3"/>
    <w:rsid w:val="00E80028"/>
    <w:rsid w:val="00E83651"/>
    <w:rsid w:val="00E83935"/>
    <w:rsid w:val="00E844C9"/>
    <w:rsid w:val="00E91022"/>
    <w:rsid w:val="00E916C5"/>
    <w:rsid w:val="00E93112"/>
    <w:rsid w:val="00E94469"/>
    <w:rsid w:val="00E94E53"/>
    <w:rsid w:val="00E94FDB"/>
    <w:rsid w:val="00E95CF0"/>
    <w:rsid w:val="00EA16A6"/>
    <w:rsid w:val="00EA1D8E"/>
    <w:rsid w:val="00EA3FCA"/>
    <w:rsid w:val="00EA57A8"/>
    <w:rsid w:val="00EA7F58"/>
    <w:rsid w:val="00EB0F15"/>
    <w:rsid w:val="00EB140F"/>
    <w:rsid w:val="00EB52E0"/>
    <w:rsid w:val="00EB6F5B"/>
    <w:rsid w:val="00EC0A6F"/>
    <w:rsid w:val="00EC15C9"/>
    <w:rsid w:val="00EC211F"/>
    <w:rsid w:val="00EC3D30"/>
    <w:rsid w:val="00EC4037"/>
    <w:rsid w:val="00EC4381"/>
    <w:rsid w:val="00EC4AB6"/>
    <w:rsid w:val="00EC7F65"/>
    <w:rsid w:val="00ED03B7"/>
    <w:rsid w:val="00ED1384"/>
    <w:rsid w:val="00ED359D"/>
    <w:rsid w:val="00ED3BF2"/>
    <w:rsid w:val="00ED4074"/>
    <w:rsid w:val="00ED63B3"/>
    <w:rsid w:val="00ED7710"/>
    <w:rsid w:val="00EE3B1E"/>
    <w:rsid w:val="00EE47F2"/>
    <w:rsid w:val="00EE5630"/>
    <w:rsid w:val="00EF2067"/>
    <w:rsid w:val="00EF3CC0"/>
    <w:rsid w:val="00EF69F7"/>
    <w:rsid w:val="00F009B4"/>
    <w:rsid w:val="00F02828"/>
    <w:rsid w:val="00F03B19"/>
    <w:rsid w:val="00F040A9"/>
    <w:rsid w:val="00F0528A"/>
    <w:rsid w:val="00F05BC6"/>
    <w:rsid w:val="00F06258"/>
    <w:rsid w:val="00F062FE"/>
    <w:rsid w:val="00F078B5"/>
    <w:rsid w:val="00F07C78"/>
    <w:rsid w:val="00F106C1"/>
    <w:rsid w:val="00F10970"/>
    <w:rsid w:val="00F14BC1"/>
    <w:rsid w:val="00F16CDF"/>
    <w:rsid w:val="00F176C7"/>
    <w:rsid w:val="00F17FE3"/>
    <w:rsid w:val="00F20374"/>
    <w:rsid w:val="00F2038E"/>
    <w:rsid w:val="00F20AB4"/>
    <w:rsid w:val="00F2281C"/>
    <w:rsid w:val="00F24723"/>
    <w:rsid w:val="00F24A95"/>
    <w:rsid w:val="00F2504B"/>
    <w:rsid w:val="00F26A04"/>
    <w:rsid w:val="00F26F6E"/>
    <w:rsid w:val="00F27AA1"/>
    <w:rsid w:val="00F31086"/>
    <w:rsid w:val="00F31C07"/>
    <w:rsid w:val="00F332C7"/>
    <w:rsid w:val="00F36C7E"/>
    <w:rsid w:val="00F37031"/>
    <w:rsid w:val="00F44367"/>
    <w:rsid w:val="00F473F8"/>
    <w:rsid w:val="00F50863"/>
    <w:rsid w:val="00F50E91"/>
    <w:rsid w:val="00F52BD3"/>
    <w:rsid w:val="00F54688"/>
    <w:rsid w:val="00F56F5A"/>
    <w:rsid w:val="00F60577"/>
    <w:rsid w:val="00F62248"/>
    <w:rsid w:val="00F631F3"/>
    <w:rsid w:val="00F670E0"/>
    <w:rsid w:val="00F70768"/>
    <w:rsid w:val="00F72A62"/>
    <w:rsid w:val="00F72E1B"/>
    <w:rsid w:val="00F749BA"/>
    <w:rsid w:val="00F75E0E"/>
    <w:rsid w:val="00F762CA"/>
    <w:rsid w:val="00F76798"/>
    <w:rsid w:val="00F804F0"/>
    <w:rsid w:val="00F81481"/>
    <w:rsid w:val="00F82D97"/>
    <w:rsid w:val="00F82EF1"/>
    <w:rsid w:val="00F83629"/>
    <w:rsid w:val="00F8371B"/>
    <w:rsid w:val="00F83B28"/>
    <w:rsid w:val="00F87604"/>
    <w:rsid w:val="00F87985"/>
    <w:rsid w:val="00F919C6"/>
    <w:rsid w:val="00F91F02"/>
    <w:rsid w:val="00F92981"/>
    <w:rsid w:val="00F92F97"/>
    <w:rsid w:val="00F93B92"/>
    <w:rsid w:val="00F94634"/>
    <w:rsid w:val="00F94BA4"/>
    <w:rsid w:val="00F968E5"/>
    <w:rsid w:val="00F9768D"/>
    <w:rsid w:val="00FA1029"/>
    <w:rsid w:val="00FA2EED"/>
    <w:rsid w:val="00FA3357"/>
    <w:rsid w:val="00FA468A"/>
    <w:rsid w:val="00FA5525"/>
    <w:rsid w:val="00FA7090"/>
    <w:rsid w:val="00FA7B3F"/>
    <w:rsid w:val="00FB2294"/>
    <w:rsid w:val="00FB2809"/>
    <w:rsid w:val="00FB30D9"/>
    <w:rsid w:val="00FB3866"/>
    <w:rsid w:val="00FB4E25"/>
    <w:rsid w:val="00FB5206"/>
    <w:rsid w:val="00FB6046"/>
    <w:rsid w:val="00FC07BF"/>
    <w:rsid w:val="00FC0AEB"/>
    <w:rsid w:val="00FC20A9"/>
    <w:rsid w:val="00FC4366"/>
    <w:rsid w:val="00FC50C0"/>
    <w:rsid w:val="00FD31C8"/>
    <w:rsid w:val="00FD3A22"/>
    <w:rsid w:val="00FD78CF"/>
    <w:rsid w:val="00FD7A85"/>
    <w:rsid w:val="00FE0321"/>
    <w:rsid w:val="00FE1BF5"/>
    <w:rsid w:val="00FE23F5"/>
    <w:rsid w:val="00FE3F98"/>
    <w:rsid w:val="00FE598C"/>
    <w:rsid w:val="00FE5995"/>
    <w:rsid w:val="00FE741B"/>
    <w:rsid w:val="00FE7425"/>
    <w:rsid w:val="00FE7D9B"/>
    <w:rsid w:val="00FF0B6E"/>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19489"/>
    <o:shapelayout v:ext="edit">
      <o:idmap v:ext="edit" data="1"/>
    </o:shapelayout>
  </w:shapeDefaults>
  <w:decimalSymbol w:val=","/>
  <w:listSeparator w:val=";"/>
  <w14:docId w14:val="1049942C"/>
  <w15:docId w15:val="{977776CB-C6C2-4B5A-9420-FF5C24D66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611E"/>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14"/>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3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5"/>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6"/>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7"/>
      </w:numPr>
    </w:pPr>
  </w:style>
  <w:style w:type="numbering" w:customStyle="1" w:styleId="WW8Num2011111">
    <w:name w:val="WW8Num2011111"/>
    <w:basedOn w:val="Bezlisty"/>
    <w:rsid w:val="00250DB1"/>
    <w:pPr>
      <w:numPr>
        <w:numId w:val="13"/>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8"/>
      </w:numPr>
    </w:pPr>
  </w:style>
  <w:style w:type="numbering" w:customStyle="1" w:styleId="WWNum15">
    <w:name w:val="WWNum15"/>
    <w:rsid w:val="008A5C8F"/>
    <w:pPr>
      <w:numPr>
        <w:numId w:val="9"/>
      </w:numPr>
    </w:pPr>
  </w:style>
  <w:style w:type="numbering" w:customStyle="1" w:styleId="WWNum16">
    <w:name w:val="WWNum16"/>
    <w:rsid w:val="008A5C8F"/>
    <w:pPr>
      <w:numPr>
        <w:numId w:val="10"/>
      </w:numPr>
    </w:pPr>
  </w:style>
  <w:style w:type="numbering" w:customStyle="1" w:styleId="WWNum18">
    <w:name w:val="WWNum18"/>
    <w:rsid w:val="008A5C8F"/>
    <w:pPr>
      <w:numPr>
        <w:numId w:val="11"/>
      </w:numPr>
    </w:pPr>
  </w:style>
  <w:style w:type="numbering" w:customStyle="1" w:styleId="WWNum21">
    <w:name w:val="WWNum21"/>
    <w:rsid w:val="008A5C8F"/>
    <w:pPr>
      <w:numPr>
        <w:numId w:val="12"/>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15"/>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16"/>
      </w:numPr>
    </w:pPr>
  </w:style>
  <w:style w:type="numbering" w:customStyle="1" w:styleId="WW8Num20">
    <w:name w:val="WW8Num20"/>
    <w:basedOn w:val="Bezlisty"/>
    <w:rsid w:val="00DA6282"/>
    <w:pPr>
      <w:numPr>
        <w:numId w:val="17"/>
      </w:numPr>
    </w:pPr>
  </w:style>
  <w:style w:type="numbering" w:customStyle="1" w:styleId="WW8Num12">
    <w:name w:val="WW8Num12"/>
    <w:basedOn w:val="Bezlisty"/>
    <w:rsid w:val="00DA6282"/>
    <w:pPr>
      <w:numPr>
        <w:numId w:val="18"/>
      </w:numPr>
    </w:pPr>
  </w:style>
  <w:style w:type="numbering" w:customStyle="1" w:styleId="WW8Num32">
    <w:name w:val="WW8Num32"/>
    <w:basedOn w:val="Bezlisty"/>
    <w:rsid w:val="00DA6282"/>
    <w:pPr>
      <w:numPr>
        <w:numId w:val="19"/>
      </w:numPr>
    </w:pPr>
  </w:style>
  <w:style w:type="numbering" w:customStyle="1" w:styleId="WW8Num69">
    <w:name w:val="WW8Num69"/>
    <w:basedOn w:val="Bezlisty"/>
    <w:rsid w:val="00DA6282"/>
    <w:pPr>
      <w:numPr>
        <w:numId w:val="20"/>
      </w:numPr>
    </w:pPr>
  </w:style>
  <w:style w:type="numbering" w:customStyle="1" w:styleId="WW8Num82">
    <w:name w:val="WW8Num82"/>
    <w:basedOn w:val="Bezlisty"/>
    <w:rsid w:val="00DA6282"/>
    <w:pPr>
      <w:numPr>
        <w:numId w:val="21"/>
      </w:numPr>
    </w:pPr>
  </w:style>
  <w:style w:type="numbering" w:customStyle="1" w:styleId="WW8Num86">
    <w:name w:val="WW8Num86"/>
    <w:basedOn w:val="Bezlisty"/>
    <w:rsid w:val="00DA6282"/>
    <w:pPr>
      <w:numPr>
        <w:numId w:val="22"/>
      </w:numPr>
    </w:pPr>
  </w:style>
  <w:style w:type="numbering" w:customStyle="1" w:styleId="WW8Num29">
    <w:name w:val="WW8Num29"/>
    <w:basedOn w:val="Bezlisty"/>
    <w:rsid w:val="00DA6282"/>
    <w:pPr>
      <w:numPr>
        <w:numId w:val="23"/>
      </w:numPr>
    </w:pPr>
  </w:style>
  <w:style w:type="numbering" w:customStyle="1" w:styleId="WW8Num821">
    <w:name w:val="WW8Num821"/>
    <w:rsid w:val="00DA6282"/>
    <w:pPr>
      <w:numPr>
        <w:numId w:val="2"/>
      </w:numPr>
    </w:pPr>
  </w:style>
  <w:style w:type="numbering" w:customStyle="1" w:styleId="WWNum3">
    <w:name w:val="WWNum3"/>
    <w:basedOn w:val="Bezlisty"/>
    <w:rsid w:val="00DA6282"/>
    <w:pPr>
      <w:numPr>
        <w:numId w:val="24"/>
      </w:numPr>
    </w:pPr>
  </w:style>
  <w:style w:type="numbering" w:customStyle="1" w:styleId="WWNum14">
    <w:name w:val="WWNum14"/>
    <w:basedOn w:val="Bezlisty"/>
    <w:rsid w:val="00DA6282"/>
    <w:pPr>
      <w:numPr>
        <w:numId w:val="25"/>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14"/>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26"/>
      </w:numPr>
    </w:pPr>
  </w:style>
  <w:style w:type="paragraph" w:customStyle="1" w:styleId="Nagl1">
    <w:name w:val="Nagl1"/>
    <w:basedOn w:val="Normalny"/>
    <w:link w:val="Nagl1Znak"/>
    <w:qFormat/>
    <w:rsid w:val="00DC054B"/>
    <w:pPr>
      <w:numPr>
        <w:numId w:val="27"/>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28"/>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link w:val="PunktZnak"/>
    <w:qFormat/>
    <w:rsid w:val="002F504B"/>
    <w:pPr>
      <w:tabs>
        <w:tab w:val="num" w:pos="709"/>
      </w:tabs>
      <w:suppressAutoHyphens w:val="0"/>
      <w:spacing w:after="160"/>
      <w:ind w:left="709" w:hanging="709"/>
    </w:pPr>
    <w:rPr>
      <w:rFonts w:eastAsia="Times New Roman"/>
      <w:lang w:eastAsia="pl-PL"/>
    </w:rPr>
  </w:style>
  <w:style w:type="numbering" w:customStyle="1" w:styleId="WW8Num20121">
    <w:name w:val="WW8Num20121"/>
    <w:basedOn w:val="Bezlisty"/>
    <w:rsid w:val="00E844C9"/>
  </w:style>
  <w:style w:type="numbering" w:customStyle="1" w:styleId="WWNum131">
    <w:name w:val="WWNum131"/>
    <w:basedOn w:val="Bezlisty"/>
    <w:rsid w:val="009A0629"/>
  </w:style>
  <w:style w:type="numbering" w:customStyle="1" w:styleId="WWNum161">
    <w:name w:val="WWNum161"/>
    <w:basedOn w:val="Bezlisty"/>
    <w:rsid w:val="009A0629"/>
  </w:style>
  <w:style w:type="numbering" w:customStyle="1" w:styleId="WWNum171">
    <w:name w:val="WWNum171"/>
    <w:basedOn w:val="Bezlisty"/>
    <w:rsid w:val="009A0629"/>
  </w:style>
  <w:style w:type="numbering" w:customStyle="1" w:styleId="WWNum182">
    <w:name w:val="WWNum182"/>
    <w:basedOn w:val="Bezlisty"/>
    <w:rsid w:val="009A0629"/>
  </w:style>
  <w:style w:type="numbering" w:customStyle="1" w:styleId="WWNum211">
    <w:name w:val="WWNum211"/>
    <w:basedOn w:val="Bezlisty"/>
    <w:rsid w:val="009A0629"/>
  </w:style>
  <w:style w:type="numbering" w:customStyle="1" w:styleId="ImportedStyle7">
    <w:name w:val="Imported Style 7"/>
    <w:rsid w:val="00270B42"/>
    <w:pPr>
      <w:numPr>
        <w:numId w:val="49"/>
      </w:numPr>
    </w:pPr>
  </w:style>
  <w:style w:type="character" w:styleId="Numerstrony">
    <w:name w:val="page number"/>
    <w:basedOn w:val="Domylnaczcionkaakapitu"/>
    <w:uiPriority w:val="99"/>
    <w:semiHidden/>
    <w:rsid w:val="00E916C5"/>
  </w:style>
  <w:style w:type="character" w:customStyle="1" w:styleId="PunktZnak">
    <w:name w:val="Punkt Znak"/>
    <w:basedOn w:val="Domylnaczcionkaakapitu"/>
    <w:link w:val="Punkt"/>
    <w:rsid w:val="00E916C5"/>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21495959">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883248912">
      <w:bodyDiv w:val="1"/>
      <w:marLeft w:val="0"/>
      <w:marRight w:val="0"/>
      <w:marTop w:val="0"/>
      <w:marBottom w:val="0"/>
      <w:divBdr>
        <w:top w:val="none" w:sz="0" w:space="0" w:color="auto"/>
        <w:left w:val="none" w:sz="0" w:space="0" w:color="auto"/>
        <w:bottom w:val="none" w:sz="0" w:space="0" w:color="auto"/>
        <w:right w:val="none" w:sz="0" w:space="0" w:color="auto"/>
      </w:divBdr>
    </w:div>
    <w:div w:id="896890246">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996421784">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397246009">
      <w:bodyDiv w:val="1"/>
      <w:marLeft w:val="0"/>
      <w:marRight w:val="0"/>
      <w:marTop w:val="0"/>
      <w:marBottom w:val="0"/>
      <w:divBdr>
        <w:top w:val="none" w:sz="0" w:space="0" w:color="auto"/>
        <w:left w:val="none" w:sz="0" w:space="0" w:color="auto"/>
        <w:bottom w:val="none" w:sz="0" w:space="0" w:color="auto"/>
        <w:right w:val="none" w:sz="0" w:space="0" w:color="auto"/>
      </w:divBdr>
    </w:div>
    <w:div w:id="1424911832">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08981479">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787965553">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41653659">
      <w:bodyDiv w:val="1"/>
      <w:marLeft w:val="0"/>
      <w:marRight w:val="0"/>
      <w:marTop w:val="0"/>
      <w:marBottom w:val="0"/>
      <w:divBdr>
        <w:top w:val="none" w:sz="0" w:space="0" w:color="auto"/>
        <w:left w:val="none" w:sz="0" w:space="0" w:color="auto"/>
        <w:bottom w:val="none" w:sz="0" w:space="0" w:color="auto"/>
        <w:right w:val="none" w:sz="0" w:space="0" w:color="auto"/>
      </w:divBdr>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uck.katowic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ck.katowice.pl" TargetMode="External"/><Relationship Id="rId5" Type="http://schemas.openxmlformats.org/officeDocument/2006/relationships/webSettings" Target="webSettings.xml"/><Relationship Id="rId10" Type="http://schemas.openxmlformats.org/officeDocument/2006/relationships/hyperlink" Target="mailto:sekretariat@uck.katowice.pl" TargetMode="External"/><Relationship Id="rId4" Type="http://schemas.openxmlformats.org/officeDocument/2006/relationships/settings" Target="settings.xml"/><Relationship Id="rId9" Type="http://schemas.openxmlformats.org/officeDocument/2006/relationships/hyperlink" Target="https://www.uck.katowice.pl/uploads/files/procedurabhp8.pdf" TargetMode="Externa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FC73C-8816-4008-B5F4-00FFC4E7D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4654</Words>
  <Characters>27926</Characters>
  <Application>Microsoft Office Word</Application>
  <DocSecurity>0</DocSecurity>
  <Lines>232</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 Kamzela</dc:creator>
  <cp:lastModifiedBy>Ewa Kamzela</cp:lastModifiedBy>
  <cp:revision>25</cp:revision>
  <dcterms:created xsi:type="dcterms:W3CDTF">2023-12-21T07:00:00Z</dcterms:created>
  <dcterms:modified xsi:type="dcterms:W3CDTF">2023-12-21T10:15:00Z</dcterms:modified>
</cp:coreProperties>
</file>