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DZP/381/</w:t>
      </w:r>
      <w:r>
        <w:rPr>
          <w:rFonts w:ascii="Tahoma" w:eastAsia="Calibri" w:hAnsi="Tahoma" w:cs="Tahoma"/>
          <w:sz w:val="20"/>
          <w:szCs w:val="20"/>
        </w:rPr>
        <w:t>62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1</w:t>
      </w: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F16FE2" w:rsidRPr="0045685C" w:rsidRDefault="00F16FE2" w:rsidP="00F16FE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F16FE2" w:rsidRPr="0045685C" w:rsidRDefault="00F16FE2" w:rsidP="00F16FE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F16FE2" w:rsidRPr="0045685C" w:rsidRDefault="00F16FE2" w:rsidP="00F16F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5685C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Tel. .............................................. fax .............................................................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Internet ................................................ e-mail .....................................................</w:t>
      </w: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Liczba zatrudnianych pracowników: 250 lub więcej, 50 do 249, 10 do 49, mniej niż 10 </w:t>
      </w:r>
      <w:r w:rsidRPr="00FE4D7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Roczny obrót: powyżej 50 mln euro, do 50 mln euro, do 10 mln euro, do 2 mln euro </w:t>
      </w:r>
      <w:r w:rsidRPr="00FE4D7D">
        <w:rPr>
          <w:rFonts w:ascii="Tahoma" w:eastAsia="Calibri" w:hAnsi="Tahoma" w:cs="Tahoma"/>
          <w:b/>
          <w:sz w:val="20"/>
          <w:szCs w:val="20"/>
        </w:rPr>
        <w:t>(proszę podkreślić odpowiedni przedział).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F16FE2" w:rsidRPr="0045685C" w:rsidRDefault="00F16FE2" w:rsidP="00F16FE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W nawiązaniu do ogłoszenia o przetargu nieograniczonym na </w:t>
      </w:r>
      <w:r w:rsidRPr="00FE4D7D">
        <w:rPr>
          <w:rFonts w:ascii="Tahoma" w:eastAsia="Calibri" w:hAnsi="Tahoma" w:cs="Tahoma"/>
          <w:b/>
          <w:sz w:val="20"/>
          <w:szCs w:val="20"/>
        </w:rPr>
        <w:t>remont wybranych pomieszczeń w</w:t>
      </w:r>
      <w:r w:rsidR="00757A18">
        <w:rPr>
          <w:rFonts w:ascii="Tahoma" w:eastAsia="Calibri" w:hAnsi="Tahoma" w:cs="Tahoma"/>
          <w:b/>
          <w:sz w:val="20"/>
          <w:szCs w:val="20"/>
        </w:rPr>
        <w:t> </w:t>
      </w:r>
      <w:bookmarkStart w:id="0" w:name="_GoBack"/>
      <w:bookmarkEnd w:id="0"/>
      <w:r w:rsidRPr="00FE4D7D">
        <w:rPr>
          <w:rFonts w:ascii="Tahoma" w:eastAsia="Calibri" w:hAnsi="Tahoma" w:cs="Tahoma"/>
          <w:b/>
          <w:sz w:val="20"/>
          <w:szCs w:val="20"/>
        </w:rPr>
        <w:t>budynkach  na terenie Uniwersyteckiego Centrum Klinicznego im. prof. K. Gibińskiego SUM w Katowicach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FE4D7D">
        <w:rPr>
          <w:rFonts w:ascii="Tahoma" w:eastAsia="Calibri" w:hAnsi="Tahoma" w:cs="Tahoma"/>
          <w:sz w:val="20"/>
          <w:szCs w:val="20"/>
        </w:rPr>
        <w:t xml:space="preserve"> </w:t>
      </w:r>
      <w:r w:rsidRPr="00FE4D7D">
        <w:rPr>
          <w:rFonts w:ascii="Tahoma" w:eastAsia="Calibri" w:hAnsi="Tahoma" w:cs="Tahoma"/>
          <w:b/>
          <w:sz w:val="20"/>
          <w:szCs w:val="20"/>
        </w:rPr>
        <w:t>położonych w Katowicach przy ul. Ceglanej 35 i ul. Medyków 14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oferuję wykonanie </w:t>
      </w:r>
      <w:r>
        <w:rPr>
          <w:rFonts w:ascii="Tahoma" w:eastAsia="Calibri" w:hAnsi="Tahoma" w:cs="Tahoma"/>
          <w:sz w:val="20"/>
          <w:szCs w:val="20"/>
        </w:rPr>
        <w:t xml:space="preserve">Części 1 </w:t>
      </w:r>
      <w:r w:rsidRPr="0045685C">
        <w:rPr>
          <w:rFonts w:ascii="Tahoma" w:eastAsia="Calibri" w:hAnsi="Tahoma" w:cs="Tahoma"/>
          <w:sz w:val="20"/>
          <w:szCs w:val="20"/>
        </w:rPr>
        <w:t xml:space="preserve"> zamówienia</w:t>
      </w:r>
      <w:r>
        <w:rPr>
          <w:rFonts w:ascii="Tahoma" w:eastAsia="Calibri" w:hAnsi="Tahoma" w:cs="Tahoma"/>
          <w:sz w:val="20"/>
          <w:szCs w:val="20"/>
        </w:rPr>
        <w:t xml:space="preserve"> (ul. Ceglana)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  <w:u w:val="single"/>
        </w:rPr>
        <w:t>Cena ofertowa z podatkiem VAT</w:t>
      </w:r>
      <w:r w:rsidRPr="0045685C">
        <w:rPr>
          <w:rFonts w:ascii="Tahoma" w:eastAsia="Calibri" w:hAnsi="Tahoma" w:cs="Tahoma"/>
          <w:sz w:val="20"/>
          <w:szCs w:val="20"/>
        </w:rPr>
        <w:t>: ..........................................................................zł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16FE2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termin realizacji zamówienia ……………... </w:t>
      </w:r>
      <w:r>
        <w:rPr>
          <w:rFonts w:ascii="Tahoma" w:eastAsia="Calibri" w:hAnsi="Tahoma" w:cs="Tahoma"/>
          <w:sz w:val="20"/>
          <w:szCs w:val="20"/>
        </w:rPr>
        <w:t>dni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XIII.4 SIWZ; brak wpisu spowoduje odrzucenie oferty, jako niezgodnej z SIWZ)</w:t>
      </w:r>
    </w:p>
    <w:p w:rsidR="00F16FE2" w:rsidRPr="0045685C" w:rsidRDefault="00F16FE2" w:rsidP="00F16FE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Oferowany okres gwarancji ………... </w:t>
      </w:r>
      <w:r>
        <w:rPr>
          <w:rFonts w:ascii="Tahoma" w:eastAsia="Calibri" w:hAnsi="Tahoma" w:cs="Tahoma"/>
          <w:sz w:val="20"/>
          <w:szCs w:val="20"/>
        </w:rPr>
        <w:t>lat</w:t>
      </w:r>
      <w:r w:rsidRPr="0045685C">
        <w:rPr>
          <w:rFonts w:ascii="Tahoma" w:eastAsia="Calibri" w:hAnsi="Tahoma" w:cs="Tahoma"/>
          <w:sz w:val="20"/>
          <w:szCs w:val="20"/>
        </w:rPr>
        <w:t xml:space="preserve"> </w:t>
      </w:r>
      <w:r w:rsidRPr="0045685C">
        <w:rPr>
          <w:rFonts w:ascii="Tahoma" w:eastAsia="Calibri" w:hAnsi="Tahoma" w:cs="Tahoma"/>
          <w:b/>
          <w:sz w:val="20"/>
          <w:szCs w:val="20"/>
        </w:rPr>
        <w:t>(proszę wpisać jedną z możliwości przewidzianych w pkt. XIII.5 SIWZ; brak wpisu spowoduje odrzucenie oferty, jako niezgodnej z SIWZ)</w:t>
      </w:r>
    </w:p>
    <w:p w:rsidR="00F16FE2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oferuję wykonanie Części </w:t>
      </w:r>
      <w:r>
        <w:rPr>
          <w:rFonts w:ascii="Tahoma" w:eastAsia="Calibri" w:hAnsi="Tahoma" w:cs="Tahoma"/>
          <w:sz w:val="20"/>
          <w:szCs w:val="20"/>
        </w:rPr>
        <w:t>2</w:t>
      </w:r>
      <w:r w:rsidRPr="00FE4D7D">
        <w:rPr>
          <w:rFonts w:ascii="Tahoma" w:eastAsia="Calibri" w:hAnsi="Tahoma" w:cs="Tahoma"/>
          <w:sz w:val="20"/>
          <w:szCs w:val="20"/>
        </w:rPr>
        <w:t xml:space="preserve">  zamówienia (ul. </w:t>
      </w:r>
      <w:r>
        <w:rPr>
          <w:rFonts w:ascii="Tahoma" w:eastAsia="Calibri" w:hAnsi="Tahoma" w:cs="Tahoma"/>
          <w:sz w:val="20"/>
          <w:szCs w:val="20"/>
        </w:rPr>
        <w:t>Medyków</w:t>
      </w:r>
      <w:r w:rsidRPr="00FE4D7D">
        <w:rPr>
          <w:rFonts w:ascii="Tahoma" w:eastAsia="Calibri" w:hAnsi="Tahoma" w:cs="Tahoma"/>
          <w:sz w:val="20"/>
          <w:szCs w:val="20"/>
        </w:rPr>
        <w:t>)</w:t>
      </w: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za cenę netto ......................................................... zł </w:t>
      </w: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>podatek VAT ...............% tj. ................................... zł</w:t>
      </w: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>Cena ofertowa z podatkiem VAT: ..........................................................................zł</w:t>
      </w: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na warunkach określonych w specyfikacji istotnych warunków zamówienia, </w:t>
      </w: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>Oferowany termin realizacji zamówienia ……………... dni (</w:t>
      </w:r>
      <w:r w:rsidRPr="00FE4D7D">
        <w:rPr>
          <w:rFonts w:ascii="Tahoma" w:eastAsia="Calibri" w:hAnsi="Tahoma" w:cs="Tahoma"/>
          <w:b/>
          <w:sz w:val="20"/>
          <w:szCs w:val="20"/>
        </w:rPr>
        <w:t>proszę wpisać jedną z możliwości przewidzianych w pkt. XIII.4 SIWZ; brak wpisu spowoduje odrzucenie oferty, jako niezgodnej z SIWZ)</w:t>
      </w:r>
    </w:p>
    <w:p w:rsidR="00F16FE2" w:rsidRPr="00FE4D7D" w:rsidRDefault="00F16FE2" w:rsidP="00F16FE2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FE4D7D">
        <w:rPr>
          <w:rFonts w:ascii="Tahoma" w:eastAsia="Calibri" w:hAnsi="Tahoma" w:cs="Tahoma"/>
          <w:sz w:val="20"/>
          <w:szCs w:val="20"/>
        </w:rPr>
        <w:t xml:space="preserve">Oferowany okres gwarancji ………... lat </w:t>
      </w:r>
      <w:r w:rsidRPr="00FE4D7D">
        <w:rPr>
          <w:rFonts w:ascii="Tahoma" w:eastAsia="Calibri" w:hAnsi="Tahoma" w:cs="Tahoma"/>
          <w:b/>
          <w:sz w:val="20"/>
          <w:szCs w:val="20"/>
        </w:rPr>
        <w:t>(proszę wpisać jedną z możliwości przewidzianych w</w:t>
      </w:r>
      <w:r>
        <w:rPr>
          <w:rFonts w:ascii="Tahoma" w:eastAsia="Calibri" w:hAnsi="Tahoma" w:cs="Tahoma"/>
          <w:b/>
          <w:sz w:val="20"/>
          <w:szCs w:val="20"/>
        </w:rPr>
        <w:t> </w:t>
      </w:r>
      <w:r w:rsidRPr="00FE4D7D">
        <w:rPr>
          <w:rFonts w:ascii="Tahoma" w:eastAsia="Calibri" w:hAnsi="Tahoma" w:cs="Tahoma"/>
          <w:b/>
          <w:sz w:val="20"/>
          <w:szCs w:val="20"/>
        </w:rPr>
        <w:t>pkt. XIII.5 SIWZ; brak wpisu spowoduje odrzucenie oferty, jako niezgodnej z SIWZ)</w:t>
      </w:r>
    </w:p>
    <w:p w:rsidR="00F16FE2" w:rsidRDefault="00F16FE2" w:rsidP="00F16FE2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Oświadczam, że:</w:t>
      </w:r>
    </w:p>
    <w:p w:rsidR="00F16FE2" w:rsidRPr="0045685C" w:rsidRDefault="00F16FE2" w:rsidP="00F16FE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w cenie naszej oferty zostały uwzględnione wszystkie koszty wykonania zamówienia;</w:t>
      </w:r>
    </w:p>
    <w:p w:rsidR="00F16FE2" w:rsidRPr="0045685C" w:rsidRDefault="00F16FE2" w:rsidP="00F16FE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zapoznaliśmy się ze Specyfikacją Istotnych Warunków Zamówienia oraz wzorem umowy i nie wnosimy do nich zastrzeżeń oraz przyjmujemy warunki w nich zawarte;</w:t>
      </w:r>
    </w:p>
    <w:p w:rsidR="00F16FE2" w:rsidRPr="0045685C" w:rsidRDefault="00F16FE2" w:rsidP="00F16FE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t>uważamy się za związanych niniejszą ofertą na okres 30 dni licząc od dnia otwarcia ofert (włącznie z tym dniem);</w:t>
      </w:r>
    </w:p>
    <w:p w:rsidR="00F16FE2" w:rsidRPr="0045685C" w:rsidRDefault="00F16FE2" w:rsidP="00F16FE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5685C">
        <w:rPr>
          <w:rFonts w:ascii="Tahoma" w:eastAsia="Calibri" w:hAnsi="Tahoma" w:cs="Tahoma"/>
          <w:color w:val="000000"/>
          <w:sz w:val="20"/>
          <w:szCs w:val="20"/>
        </w:rPr>
        <w:lastRenderedPageBreak/>
        <w:t>następujące części zamówienia zamierzam powierzyć podwykonawcom: (jeżeli jest to wiadome, należy podać również dane proponowanych podwykonawców):</w:t>
      </w:r>
    </w:p>
    <w:p w:rsidR="00F16FE2" w:rsidRPr="0045685C" w:rsidRDefault="00F16FE2" w:rsidP="00F16FE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F16FE2" w:rsidRPr="0045685C" w:rsidRDefault="00F16FE2" w:rsidP="00F16FE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F16FE2" w:rsidRPr="0045685C" w:rsidRDefault="00F16FE2" w:rsidP="00F16FE2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wskazuję zgodnie z § 10 Rozporządzenia Ministra Rozwoju z 26 lipca 2016 roku w sprawie rodzajów dokumentów jakich może żądać zamawiający (…) następujące oświadczenia lub dokumenty, które znajdują się w posiadaniu zamawiającego lub są dostępne pod poniższymi adresami internetowymi ogólnodostępnych i bezpłatnych baz danych:</w:t>
      </w:r>
    </w:p>
    <w:p w:rsidR="00F16FE2" w:rsidRPr="0045685C" w:rsidRDefault="00F16FE2" w:rsidP="00F16FE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F16FE2" w:rsidRPr="0045685C" w:rsidRDefault="00F16FE2" w:rsidP="00F16FE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F16FE2" w:rsidRPr="0045685C" w:rsidRDefault="00F16FE2" w:rsidP="00F16FE2">
      <w:pPr>
        <w:numPr>
          <w:ilvl w:val="0"/>
          <w:numId w:val="7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Integralną część oferty stanowią następujące dokumenty:</w:t>
      </w:r>
    </w:p>
    <w:p w:rsidR="00F16FE2" w:rsidRPr="0045685C" w:rsidRDefault="00F16FE2" w:rsidP="00F16FE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1) .........................................................................................................................................</w:t>
      </w:r>
    </w:p>
    <w:p w:rsidR="00F16FE2" w:rsidRPr="0045685C" w:rsidRDefault="00F16FE2" w:rsidP="00F16FE2">
      <w:pPr>
        <w:spacing w:after="0" w:line="240" w:lineRule="auto"/>
        <w:ind w:left="426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2) ...........................................................................................................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...............................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..................................................................</w:t>
      </w:r>
    </w:p>
    <w:p w:rsidR="00F16FE2" w:rsidRPr="0045685C" w:rsidRDefault="00F16FE2" w:rsidP="00F16FE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podpis i pieczęć osoby uprawnionej/osób </w:t>
      </w:r>
    </w:p>
    <w:p w:rsidR="00F16FE2" w:rsidRPr="0045685C" w:rsidRDefault="00F16FE2" w:rsidP="00F16FE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uprawnionych do reprezentowania wykonawcy </w:t>
      </w: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62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3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 (nazwa i adres wykonawcy)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45685C">
        <w:rPr>
          <w:rFonts w:ascii="Tahoma" w:eastAsia="Calibri" w:hAnsi="Tahoma" w:cs="Tahoma"/>
          <w:b/>
          <w:sz w:val="20"/>
          <w:szCs w:val="20"/>
        </w:rPr>
        <w:t>O Ś W I A D C Z E N I E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229"/>
      </w:tblGrid>
      <w:tr w:rsidR="00F16FE2" w:rsidRPr="0045685C" w:rsidTr="00D005C0">
        <w:tc>
          <w:tcPr>
            <w:tcW w:w="983" w:type="dxa"/>
          </w:tcPr>
          <w:p w:rsidR="00F16FE2" w:rsidRPr="0045685C" w:rsidRDefault="00F16FE2" w:rsidP="00D005C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>Dotyczy:</w:t>
            </w:r>
          </w:p>
        </w:tc>
        <w:tc>
          <w:tcPr>
            <w:tcW w:w="8229" w:type="dxa"/>
          </w:tcPr>
          <w:p w:rsidR="00F16FE2" w:rsidRPr="0045685C" w:rsidRDefault="00F16FE2" w:rsidP="00D005C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5685C">
              <w:rPr>
                <w:rFonts w:ascii="Tahoma" w:eastAsia="Calibri" w:hAnsi="Tahoma" w:cs="Tahoma"/>
                <w:sz w:val="20"/>
                <w:szCs w:val="20"/>
              </w:rPr>
              <w:t xml:space="preserve">postępowania o udzielenie </w:t>
            </w:r>
            <w:r>
              <w:rPr>
                <w:rFonts w:ascii="Tahoma" w:eastAsia="Calibri" w:hAnsi="Tahoma" w:cs="Tahoma"/>
                <w:sz w:val="20"/>
                <w:szCs w:val="20"/>
              </w:rPr>
              <w:t>zamówienia publicznego DZP/381/62</w:t>
            </w:r>
            <w:r w:rsidRPr="0045685C">
              <w:rPr>
                <w:rFonts w:ascii="Tahoma" w:eastAsia="Calibri" w:hAnsi="Tahoma" w:cs="Tahoma"/>
                <w:sz w:val="20"/>
                <w:szCs w:val="20"/>
              </w:rPr>
              <w:t>B/2017</w:t>
            </w:r>
          </w:p>
        </w:tc>
      </w:tr>
    </w:tbl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Ja, niżej podpisany oświadczam, że Wykonawca, którego reprezentuję:</w:t>
      </w:r>
    </w:p>
    <w:p w:rsidR="00F16FE2" w:rsidRPr="0045685C" w:rsidRDefault="00F16FE2" w:rsidP="00F16FE2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 xml:space="preserve">nie podlega wykluczeniu z postępowania na podstawie art. 24 ust 1 pkt 12-23 ustawy </w:t>
      </w:r>
      <w:proofErr w:type="spellStart"/>
      <w:r w:rsidRPr="0045685C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45685C">
        <w:rPr>
          <w:rFonts w:ascii="Tahoma" w:eastAsia="Calibri" w:hAnsi="Tahoma" w:cs="Tahoma"/>
          <w:sz w:val="20"/>
          <w:szCs w:val="20"/>
        </w:rPr>
        <w:t>.,</w:t>
      </w:r>
    </w:p>
    <w:p w:rsidR="00F16FE2" w:rsidRPr="0045685C" w:rsidRDefault="00F16FE2" w:rsidP="00F16FE2">
      <w:pPr>
        <w:numPr>
          <w:ilvl w:val="0"/>
          <w:numId w:val="5"/>
        </w:numPr>
        <w:spacing w:after="0" w:line="240" w:lineRule="auto"/>
        <w:contextualSpacing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spełnia warunki udziału w postępowaniu określone przez Zamawiającego</w:t>
      </w:r>
    </w:p>
    <w:p w:rsidR="00F16FE2" w:rsidRPr="0045685C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................................................................... </w:t>
      </w:r>
    </w:p>
    <w:p w:rsidR="00F16FE2" w:rsidRPr="0045685C" w:rsidRDefault="00F16FE2" w:rsidP="00F16FE2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>podpis i pieczęć osoby uprawnionej/osób uprawnionych do reprezentowania wykonawcy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6FE2" w:rsidRPr="0045685C" w:rsidRDefault="00F16FE2" w:rsidP="00F16FE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6FE2" w:rsidRPr="0045685C" w:rsidRDefault="00F16FE2" w:rsidP="00F16FE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6FE2" w:rsidRPr="0045685C" w:rsidRDefault="00F16FE2" w:rsidP="00F16FE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6FE2" w:rsidRPr="0045685C" w:rsidRDefault="00F16FE2" w:rsidP="00F16FE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6FE2" w:rsidRPr="0045685C" w:rsidRDefault="00F16FE2" w:rsidP="00F16FE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6FE2" w:rsidRPr="0045685C" w:rsidRDefault="00F16FE2" w:rsidP="00F16FE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6FE2" w:rsidRPr="0045685C" w:rsidRDefault="00F16FE2" w:rsidP="00F16FE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6FE2" w:rsidRPr="0045685C" w:rsidRDefault="00F16FE2" w:rsidP="00F16FE2">
      <w:pPr>
        <w:widowControl w:val="0"/>
        <w:suppressAutoHyphens/>
        <w:spacing w:before="100" w:beforeAutospacing="1" w:after="0" w:line="240" w:lineRule="auto"/>
        <w:rPr>
          <w:rFonts w:ascii="Tahoma" w:eastAsia="Times New Roman" w:hAnsi="Tahoma" w:cs="Tahoma"/>
          <w:kern w:val="1"/>
          <w:sz w:val="20"/>
          <w:szCs w:val="20"/>
          <w:lang w:eastAsia="pl-PL" w:bidi="hi-IN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lastRenderedPageBreak/>
        <w:t>DZP/381/</w:t>
      </w:r>
      <w:r>
        <w:rPr>
          <w:rFonts w:ascii="Tahoma" w:eastAsia="Calibri" w:hAnsi="Tahoma" w:cs="Tahoma"/>
          <w:sz w:val="20"/>
          <w:szCs w:val="20"/>
        </w:rPr>
        <w:t>62</w:t>
      </w:r>
      <w:r w:rsidRPr="0045685C">
        <w:rPr>
          <w:rFonts w:ascii="Tahoma" w:eastAsia="Calibri" w:hAnsi="Tahoma" w:cs="Tahoma"/>
          <w:sz w:val="20"/>
          <w:szCs w:val="20"/>
        </w:rPr>
        <w:t>B/2017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Załącznik nr 4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</w:t>
      </w:r>
    </w:p>
    <w:p w:rsidR="00F16FE2" w:rsidRPr="0045685C" w:rsidRDefault="00F16FE2" w:rsidP="00F16FE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pieczęć firmowa wykonawcy</w:t>
      </w: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 xml:space="preserve">Oświadczam, że wykonawca składający ofertę nie należy do grupy kapitałowej w rozumieniu ustawy z dnia 16 lutego 2007 r. o ochronie konkurencji i konsumentów (Dz. U. Nr 50, poz. 331, z </w:t>
      </w:r>
      <w:proofErr w:type="spellStart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późn</w:t>
      </w:r>
      <w:proofErr w:type="spellEnd"/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. zm.)*</w:t>
      </w: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16FE2" w:rsidRPr="0045685C" w:rsidRDefault="00F16FE2" w:rsidP="00F16FE2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rPr>
          <w:rFonts w:ascii="Tahoma" w:hAnsi="Tahoma" w:cs="Tahoma"/>
          <w:sz w:val="20"/>
          <w:szCs w:val="20"/>
        </w:rPr>
      </w:pPr>
    </w:p>
    <w:p w:rsidR="00F16FE2" w:rsidRPr="0045685C" w:rsidRDefault="00F16FE2" w:rsidP="00F16FE2">
      <w:pPr>
        <w:rPr>
          <w:rFonts w:ascii="Tahoma" w:hAnsi="Tahoma" w:cs="Tahoma"/>
          <w:sz w:val="20"/>
          <w:szCs w:val="20"/>
        </w:rPr>
      </w:pPr>
    </w:p>
    <w:p w:rsidR="00F16FE2" w:rsidRPr="0045685C" w:rsidRDefault="00F16FE2" w:rsidP="00F16F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  <w:r w:rsidRPr="0045685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Oświadczam, że żaden z wykonawców, którzy złożyli oferty w postępowaniu nie należy do tej samej grupy kapitałowej co wykonawca, którego reprezentuję*</w:t>
      </w: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.................................................................</w:t>
      </w:r>
    </w:p>
    <w:p w:rsidR="00F16FE2" w:rsidRPr="0045685C" w:rsidRDefault="00F16FE2" w:rsidP="00F16FE2">
      <w:pPr>
        <w:spacing w:after="0" w:line="240" w:lineRule="auto"/>
        <w:ind w:left="4248" w:firstLine="708"/>
        <w:jc w:val="right"/>
        <w:rPr>
          <w:rFonts w:ascii="Tahoma" w:eastAsia="Calibri" w:hAnsi="Tahoma" w:cs="Tahoma"/>
          <w:sz w:val="18"/>
          <w:szCs w:val="18"/>
        </w:rPr>
      </w:pPr>
      <w:r w:rsidRPr="0045685C">
        <w:rPr>
          <w:rFonts w:ascii="Tahoma" w:eastAsia="Calibri" w:hAnsi="Tahoma" w:cs="Tahoma"/>
          <w:sz w:val="18"/>
          <w:szCs w:val="18"/>
        </w:rPr>
        <w:t xml:space="preserve">     podpis i pieczęć osoby uprawnionej/osób uprawnionych do reprezentowania wykonawcy</w:t>
      </w:r>
    </w:p>
    <w:p w:rsidR="00F16FE2" w:rsidRPr="0045685C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Pr="0045685C" w:rsidRDefault="00F16FE2" w:rsidP="00F16FE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5685C">
        <w:rPr>
          <w:rFonts w:ascii="Tahoma" w:eastAsia="Calibri" w:hAnsi="Tahoma" w:cs="Tahoma"/>
          <w:sz w:val="20"/>
          <w:szCs w:val="20"/>
        </w:rPr>
        <w:t>*Uwaga: proszę podpisać odpowiadające prawdzie oświadczenie, a niepotrzebne przekreślić. W  przypadku podpisania pierwszego oświadczenia proszę dołączyć je do oferty, w przypadku podpisania drugiego oświadczenia proszę je przesłać do Zamawiającego po zapoznaniu się z przedstawioną na stronie internetowej listą wykonawców biorących udział  w postępowaniu.</w:t>
      </w:r>
    </w:p>
    <w:p w:rsidR="00F16FE2" w:rsidRPr="0045685C" w:rsidRDefault="00F16FE2" w:rsidP="00F16FE2">
      <w:pPr>
        <w:spacing w:after="0"/>
        <w:rPr>
          <w:rFonts w:ascii="Tahoma" w:hAnsi="Tahoma" w:cs="Tahoma"/>
          <w:sz w:val="20"/>
          <w:szCs w:val="20"/>
        </w:rPr>
      </w:pPr>
    </w:p>
    <w:p w:rsidR="00F16FE2" w:rsidRPr="0045685C" w:rsidRDefault="00F16FE2" w:rsidP="00F16FE2">
      <w:pPr>
        <w:spacing w:after="0"/>
        <w:rPr>
          <w:rFonts w:ascii="Tahoma" w:hAnsi="Tahoma" w:cs="Tahoma"/>
          <w:sz w:val="20"/>
          <w:szCs w:val="20"/>
        </w:rPr>
      </w:pPr>
    </w:p>
    <w:p w:rsidR="00F16FE2" w:rsidRPr="0045685C" w:rsidRDefault="00F16FE2" w:rsidP="00F16FE2">
      <w:pPr>
        <w:spacing w:after="0"/>
        <w:rPr>
          <w:rFonts w:ascii="Tahoma" w:hAnsi="Tahoma" w:cs="Tahoma"/>
          <w:sz w:val="20"/>
          <w:szCs w:val="20"/>
        </w:rPr>
      </w:pPr>
    </w:p>
    <w:p w:rsidR="00F16FE2" w:rsidRPr="0045685C" w:rsidRDefault="00F16FE2" w:rsidP="00F16FE2"/>
    <w:p w:rsidR="00F16FE2" w:rsidRPr="00B1426E" w:rsidRDefault="00F16FE2" w:rsidP="00F16FE2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</w:pPr>
    </w:p>
    <w:p w:rsidR="00F16FE2" w:rsidRDefault="00F16FE2" w:rsidP="00F16FE2"/>
    <w:p w:rsidR="00F16FE2" w:rsidRDefault="00F16FE2" w:rsidP="00F16FE2"/>
    <w:p w:rsidR="008E4794" w:rsidRDefault="008E4794"/>
    <w:sectPr w:rsidR="008E4794" w:rsidSect="0061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E"/>
    <w:multiLevelType w:val="single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1">
    <w:nsid w:val="00000012"/>
    <w:multiLevelType w:val="multilevel"/>
    <w:tmpl w:val="4C2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12">
    <w:nsid w:val="00000013"/>
    <w:multiLevelType w:val="multilevel"/>
    <w:tmpl w:val="83DC0C42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3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14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4A26CB6"/>
    <w:multiLevelType w:val="hybridMultilevel"/>
    <w:tmpl w:val="D92A98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C86C952C">
      <w:start w:val="1"/>
      <w:numFmt w:val="decimal"/>
      <w:lvlText w:val="%2)"/>
      <w:lvlJc w:val="left"/>
      <w:pPr>
        <w:ind w:left="1791" w:hanging="64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D0A5CD8"/>
    <w:multiLevelType w:val="hybridMultilevel"/>
    <w:tmpl w:val="4C0CC4F2"/>
    <w:lvl w:ilvl="0" w:tplc="998E517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84ABE"/>
    <w:multiLevelType w:val="hybridMultilevel"/>
    <w:tmpl w:val="0CE4098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9584DCB"/>
    <w:multiLevelType w:val="hybridMultilevel"/>
    <w:tmpl w:val="44C23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E97CD9"/>
    <w:multiLevelType w:val="hybridMultilevel"/>
    <w:tmpl w:val="C16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345CB"/>
    <w:multiLevelType w:val="hybridMultilevel"/>
    <w:tmpl w:val="9F34180C"/>
    <w:lvl w:ilvl="0" w:tplc="C6CABE5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35950"/>
    <w:multiLevelType w:val="hybridMultilevel"/>
    <w:tmpl w:val="9378D0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DF717CA"/>
    <w:multiLevelType w:val="multilevel"/>
    <w:tmpl w:val="A47225EC"/>
    <w:lvl w:ilvl="0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26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5DAA"/>
    <w:multiLevelType w:val="hybridMultilevel"/>
    <w:tmpl w:val="AC4C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934CF"/>
    <w:multiLevelType w:val="multilevel"/>
    <w:tmpl w:val="AED01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4"/>
  </w:num>
  <w:num w:numId="5">
    <w:abstractNumId w:val="24"/>
  </w:num>
  <w:num w:numId="6">
    <w:abstractNumId w:val="9"/>
  </w:num>
  <w:num w:numId="7">
    <w:abstractNumId w:val="22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12"/>
  </w:num>
  <w:num w:numId="17">
    <w:abstractNumId w:val="13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21"/>
  </w:num>
  <w:num w:numId="24">
    <w:abstractNumId w:val="20"/>
  </w:num>
  <w:num w:numId="25">
    <w:abstractNumId w:val="19"/>
  </w:num>
  <w:num w:numId="26">
    <w:abstractNumId w:val="26"/>
  </w:num>
  <w:num w:numId="27">
    <w:abstractNumId w:val="25"/>
  </w:num>
  <w:num w:numId="28">
    <w:abstractNumId w:val="23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E2"/>
    <w:rsid w:val="00757A18"/>
    <w:rsid w:val="008E4794"/>
    <w:rsid w:val="00F1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2017-06-14T11:26:00Z</dcterms:created>
  <dcterms:modified xsi:type="dcterms:W3CDTF">2017-06-14T11:29:00Z</dcterms:modified>
</cp:coreProperties>
</file>