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C65A5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DE0E1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05ACE">
        <w:rPr>
          <w:rFonts w:ascii="Tahoma" w:eastAsia="Times New Roman" w:hAnsi="Tahoma" w:cs="Tahoma"/>
          <w:sz w:val="20"/>
          <w:szCs w:val="20"/>
          <w:lang w:eastAsia="pl-PL"/>
        </w:rPr>
        <w:t>15.06</w:t>
      </w:r>
      <w:r w:rsidR="00E45E5D" w:rsidRPr="00F05AC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05ACE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F05ACE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F05ACE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F05AC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F05ACE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234670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476C7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A21B36" w:rsidRDefault="0023467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C511D0" w:rsidRPr="00EB2661">
        <w:rPr>
          <w:rFonts w:ascii="Tahoma" w:eastAsia="Times New Roman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="00C511D0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F04433" w:rsidRPr="00EB2661" w:rsidRDefault="00F04433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04433" w:rsidRPr="00234670" w:rsidRDefault="00234670" w:rsidP="00234670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sz w:val="20"/>
          <w:szCs w:val="20"/>
        </w:rPr>
      </w:pPr>
      <w:r>
        <w:rPr>
          <w:rFonts w:ascii="Tahoma" w:eastAsiaTheme="minorHAnsi" w:hAnsi="Tahoma" w:cs="Tahoma"/>
          <w:b/>
          <w:bCs/>
          <w:sz w:val="20"/>
          <w:szCs w:val="20"/>
        </w:rPr>
        <w:t xml:space="preserve">          </w:t>
      </w:r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 xml:space="preserve">Obsługa serwisowa mammografu </w:t>
      </w:r>
      <w:proofErr w:type="spellStart"/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>Seno</w:t>
      </w:r>
      <w:proofErr w:type="spellEnd"/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 xml:space="preserve"> </w:t>
      </w:r>
      <w:proofErr w:type="spellStart"/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>Essential</w:t>
      </w:r>
      <w:proofErr w:type="spellEnd"/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 xml:space="preserve"> z </w:t>
      </w:r>
      <w:proofErr w:type="spellStart"/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>tomosyntezą</w:t>
      </w:r>
      <w:proofErr w:type="spellEnd"/>
      <w:r w:rsidR="00F04433" w:rsidRPr="00234670">
        <w:rPr>
          <w:rFonts w:ascii="Tahoma" w:eastAsiaTheme="minorHAnsi" w:hAnsi="Tahoma" w:cs="Tahoma"/>
          <w:b/>
          <w:bCs/>
          <w:sz w:val="20"/>
          <w:szCs w:val="20"/>
        </w:rPr>
        <w:t>, stacji opisowych IDI</w:t>
      </w:r>
    </w:p>
    <w:p w:rsidR="000C17EE" w:rsidRPr="00234670" w:rsidRDefault="00F04433" w:rsidP="00234670">
      <w:pPr>
        <w:spacing w:after="0" w:line="240" w:lineRule="auto"/>
        <w:jc w:val="center"/>
        <w:rPr>
          <w:rFonts w:ascii="Tahoma" w:eastAsiaTheme="minorHAnsi" w:hAnsi="Tahoma" w:cs="Tahoma"/>
          <w:b/>
          <w:bCs/>
          <w:sz w:val="20"/>
          <w:szCs w:val="20"/>
        </w:rPr>
      </w:pPr>
      <w:r w:rsidRPr="00234670">
        <w:rPr>
          <w:rFonts w:ascii="Tahoma" w:eastAsiaTheme="minorHAnsi" w:hAnsi="Tahoma" w:cs="Tahoma"/>
          <w:b/>
          <w:bCs/>
          <w:sz w:val="20"/>
          <w:szCs w:val="20"/>
        </w:rPr>
        <w:t xml:space="preserve">Workstation (2szt.), stacji technika </w:t>
      </w:r>
      <w:proofErr w:type="spellStart"/>
      <w:r w:rsidRPr="00234670">
        <w:rPr>
          <w:rFonts w:ascii="Tahoma" w:eastAsiaTheme="minorHAnsi" w:hAnsi="Tahoma" w:cs="Tahoma"/>
          <w:b/>
          <w:bCs/>
          <w:sz w:val="20"/>
          <w:szCs w:val="20"/>
        </w:rPr>
        <w:t>Tech-Insight</w:t>
      </w:r>
      <w:proofErr w:type="spellEnd"/>
      <w:r w:rsidRPr="00234670">
        <w:rPr>
          <w:rFonts w:ascii="Tahoma" w:eastAsiaTheme="minorHAnsi" w:hAnsi="Tahoma" w:cs="Tahoma"/>
          <w:b/>
          <w:bCs/>
          <w:sz w:val="20"/>
          <w:szCs w:val="20"/>
        </w:rPr>
        <w:t xml:space="preserve"> IDI DOC (1szt.), stacji </w:t>
      </w:r>
      <w:proofErr w:type="spellStart"/>
      <w:r w:rsidRPr="00234670">
        <w:rPr>
          <w:rFonts w:ascii="Tahoma" w:eastAsiaTheme="minorHAnsi" w:hAnsi="Tahoma" w:cs="Tahoma"/>
          <w:b/>
          <w:bCs/>
          <w:sz w:val="20"/>
          <w:szCs w:val="20"/>
        </w:rPr>
        <w:t>Connect</w:t>
      </w:r>
      <w:proofErr w:type="spellEnd"/>
      <w:r w:rsidRPr="00234670">
        <w:rPr>
          <w:rFonts w:ascii="Tahoma" w:eastAsiaTheme="minorHAnsi" w:hAnsi="Tahoma" w:cs="Tahoma"/>
          <w:b/>
          <w:bCs/>
          <w:sz w:val="20"/>
          <w:szCs w:val="20"/>
        </w:rPr>
        <w:t xml:space="preserve"> (1szt.)</w:t>
      </w:r>
    </w:p>
    <w:p w:rsidR="00F04433" w:rsidRPr="00EB2661" w:rsidRDefault="00F04433" w:rsidP="00F0443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E6302" w:rsidRDefault="00A476C7" w:rsidP="00F0443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F0443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II. Przedmiot zamówienia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</w:t>
      </w:r>
    </w:p>
    <w:p w:rsidR="00F04433" w:rsidRPr="00234670" w:rsidRDefault="00F04433" w:rsidP="00234670">
      <w:pPr>
        <w:autoSpaceDE w:val="0"/>
        <w:spacing w:after="0"/>
        <w:ind w:left="142" w:hanging="142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34670">
        <w:rPr>
          <w:rFonts w:ascii="Tahoma" w:eastAsia="Times New Roman" w:hAnsi="Tahoma" w:cs="Tahoma"/>
          <w:bCs/>
          <w:sz w:val="20"/>
          <w:szCs w:val="20"/>
        </w:rPr>
        <w:t xml:space="preserve">1.Przedmiotem zamówienia są usługi w zakresie konserwacji, przeglądów technicznych i bieżących napraw </w:t>
      </w:r>
    </w:p>
    <w:p w:rsidR="00F04433" w:rsidRPr="00234670" w:rsidRDefault="00F04433" w:rsidP="00234670">
      <w:pPr>
        <w:autoSpaceDE w:val="0"/>
        <w:spacing w:after="0"/>
        <w:ind w:left="142"/>
        <w:rPr>
          <w:rFonts w:ascii="Tahoma" w:hAnsi="Tahoma" w:cs="Tahoma"/>
          <w:sz w:val="20"/>
          <w:szCs w:val="20"/>
        </w:rPr>
      </w:pPr>
      <w:proofErr w:type="spellStart"/>
      <w:r w:rsidRPr="00234670">
        <w:rPr>
          <w:rFonts w:ascii="Tahoma" w:hAnsi="Tahoma" w:cs="Tahoma"/>
          <w:sz w:val="20"/>
          <w:szCs w:val="20"/>
        </w:rPr>
        <w:t>Mamograf</w:t>
      </w:r>
      <w:proofErr w:type="spellEnd"/>
      <w:r w:rsidRPr="002346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34670">
        <w:rPr>
          <w:rFonts w:ascii="Tahoma" w:hAnsi="Tahoma" w:cs="Tahoma"/>
          <w:sz w:val="20"/>
          <w:szCs w:val="20"/>
        </w:rPr>
        <w:t>Seno</w:t>
      </w:r>
      <w:proofErr w:type="spellEnd"/>
      <w:r w:rsidRPr="002346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34670">
        <w:rPr>
          <w:rFonts w:ascii="Tahoma" w:hAnsi="Tahoma" w:cs="Tahoma"/>
          <w:sz w:val="20"/>
          <w:szCs w:val="20"/>
        </w:rPr>
        <w:t>Essential</w:t>
      </w:r>
      <w:proofErr w:type="spellEnd"/>
      <w:r w:rsidRPr="00234670">
        <w:rPr>
          <w:rFonts w:ascii="Tahoma" w:hAnsi="Tahoma" w:cs="Tahoma"/>
          <w:sz w:val="20"/>
          <w:szCs w:val="20"/>
        </w:rPr>
        <w:t xml:space="preserve"> wraz z </w:t>
      </w:r>
      <w:proofErr w:type="spellStart"/>
      <w:r w:rsidRPr="00234670">
        <w:rPr>
          <w:rFonts w:ascii="Tahoma" w:hAnsi="Tahoma" w:cs="Tahoma"/>
          <w:sz w:val="20"/>
          <w:szCs w:val="20"/>
        </w:rPr>
        <w:t>tomosyntezą</w:t>
      </w:r>
      <w:proofErr w:type="spellEnd"/>
      <w:r w:rsidRPr="00234670">
        <w:rPr>
          <w:rFonts w:ascii="Tahoma" w:hAnsi="Tahoma" w:cs="Tahoma"/>
          <w:sz w:val="20"/>
          <w:szCs w:val="20"/>
        </w:rPr>
        <w:br/>
        <w:t>Stacja opisowa IDI Workstation – 2 szt.</w:t>
      </w:r>
      <w:r w:rsidRPr="00234670">
        <w:rPr>
          <w:rFonts w:ascii="Tahoma" w:hAnsi="Tahoma" w:cs="Tahoma"/>
          <w:sz w:val="20"/>
          <w:szCs w:val="20"/>
        </w:rPr>
        <w:br/>
        <w:t xml:space="preserve">Stacja technika </w:t>
      </w:r>
      <w:proofErr w:type="spellStart"/>
      <w:r w:rsidRPr="00234670">
        <w:rPr>
          <w:rFonts w:ascii="Tahoma" w:hAnsi="Tahoma" w:cs="Tahoma"/>
          <w:sz w:val="20"/>
          <w:szCs w:val="20"/>
        </w:rPr>
        <w:t>Tech-Insight</w:t>
      </w:r>
      <w:proofErr w:type="spellEnd"/>
      <w:r w:rsidRPr="00234670">
        <w:rPr>
          <w:rFonts w:ascii="Tahoma" w:hAnsi="Tahoma" w:cs="Tahoma"/>
          <w:sz w:val="20"/>
          <w:szCs w:val="20"/>
        </w:rPr>
        <w:t xml:space="preserve"> IDI DOC – 1 szt.</w:t>
      </w:r>
    </w:p>
    <w:p w:rsidR="00F04433" w:rsidRPr="0061453A" w:rsidRDefault="00F04433" w:rsidP="0061453A">
      <w:pPr>
        <w:autoSpaceDE w:val="0"/>
        <w:ind w:left="142"/>
        <w:rPr>
          <w:rFonts w:ascii="Tahoma" w:hAnsi="Tahoma" w:cs="Tahoma"/>
          <w:sz w:val="20"/>
          <w:szCs w:val="20"/>
        </w:rPr>
      </w:pPr>
      <w:r w:rsidRPr="00234670">
        <w:rPr>
          <w:rFonts w:ascii="Tahoma" w:hAnsi="Tahoma" w:cs="Tahoma"/>
          <w:sz w:val="20"/>
          <w:szCs w:val="20"/>
        </w:rPr>
        <w:t xml:space="preserve">Stacja </w:t>
      </w:r>
      <w:proofErr w:type="spellStart"/>
      <w:r w:rsidRPr="00234670">
        <w:rPr>
          <w:rFonts w:ascii="Tahoma" w:hAnsi="Tahoma" w:cs="Tahoma"/>
          <w:sz w:val="20"/>
          <w:szCs w:val="20"/>
        </w:rPr>
        <w:t>Connect</w:t>
      </w:r>
      <w:proofErr w:type="spellEnd"/>
      <w:r w:rsidRPr="00234670">
        <w:rPr>
          <w:rFonts w:ascii="Tahoma" w:hAnsi="Tahoma" w:cs="Tahoma"/>
          <w:sz w:val="20"/>
          <w:szCs w:val="20"/>
        </w:rPr>
        <w:t xml:space="preserve"> – 1szt.</w:t>
      </w:r>
      <w:r w:rsidRPr="00234670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04433" w:rsidRPr="00234670" w:rsidRDefault="0061453A" w:rsidP="00F04433">
      <w:p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F04433" w:rsidRPr="00234670">
        <w:rPr>
          <w:rFonts w:ascii="Tahoma" w:eastAsia="Times New Roman" w:hAnsi="Tahoma" w:cs="Tahoma"/>
          <w:sz w:val="20"/>
          <w:szCs w:val="20"/>
        </w:rPr>
        <w:t>.Zamawiający wymaga, aby wymieniane części zamienne były częściami oryginalnymi.</w:t>
      </w:r>
    </w:p>
    <w:p w:rsidR="00234670" w:rsidRPr="00234670" w:rsidRDefault="0061453A" w:rsidP="008834C4">
      <w:pPr>
        <w:autoSpaceDE w:val="0"/>
        <w:ind w:left="142" w:hanging="142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</w:t>
      </w:r>
      <w:r w:rsidR="00F04433" w:rsidRPr="00234670">
        <w:rPr>
          <w:rFonts w:ascii="Tahoma" w:eastAsia="Times New Roman" w:hAnsi="Tahoma" w:cs="Tahoma"/>
          <w:sz w:val="20"/>
          <w:szCs w:val="20"/>
        </w:rPr>
        <w:t>.Przez przeglądy techniczne rozumie się wykonywanie czynności, których zakres określają zalecenia producenta aparatu, polegających na sprawdzeniu poprawności działania urządzenia, przeprowadzeniu koniecznych kalibracji, konserwacji prewencyjnych oraz  wymianie części zużywalnych i potwierdzenie wykonania tych czynności protokołem serwisowym i wpisem do paszportu technicznego aparatu.</w:t>
      </w:r>
    </w:p>
    <w:p w:rsidR="00F04433" w:rsidRPr="00234670" w:rsidRDefault="0061453A" w:rsidP="008834C4">
      <w:pPr>
        <w:autoSpaceDE w:val="0"/>
        <w:ind w:left="142" w:hanging="142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234670" w:rsidRPr="00234670">
        <w:rPr>
          <w:rFonts w:ascii="Tahoma" w:eastAsia="Times New Roman" w:hAnsi="Tahoma" w:cs="Tahoma"/>
          <w:sz w:val="20"/>
          <w:szCs w:val="20"/>
        </w:rPr>
        <w:t>.</w:t>
      </w:r>
      <w:r w:rsidR="00F04433" w:rsidRPr="00234670">
        <w:rPr>
          <w:rFonts w:ascii="Tahoma" w:eastAsia="Times New Roman" w:hAnsi="Tahoma" w:cs="Tahoma"/>
          <w:sz w:val="20"/>
          <w:szCs w:val="20"/>
        </w:rPr>
        <w:t xml:space="preserve"> W</w:t>
      </w:r>
      <w:r w:rsidR="002318AB">
        <w:rPr>
          <w:rFonts w:ascii="Tahoma" w:eastAsia="Times New Roman" w:hAnsi="Tahoma" w:cs="Tahoma"/>
          <w:sz w:val="20"/>
          <w:szCs w:val="20"/>
        </w:rPr>
        <w:t xml:space="preserve">ykonawca w </w:t>
      </w:r>
      <w:r w:rsidR="00F04433" w:rsidRPr="00234670">
        <w:rPr>
          <w:rFonts w:ascii="Tahoma" w:eastAsia="Times New Roman" w:hAnsi="Tahoma" w:cs="Tahoma"/>
          <w:sz w:val="20"/>
          <w:szCs w:val="20"/>
        </w:rPr>
        <w:t xml:space="preserve"> ramach umowy  wykona</w:t>
      </w:r>
      <w:r w:rsidR="002318AB">
        <w:rPr>
          <w:rFonts w:ascii="Tahoma" w:eastAsia="Times New Roman" w:hAnsi="Tahoma" w:cs="Tahoma"/>
          <w:sz w:val="20"/>
          <w:szCs w:val="20"/>
        </w:rPr>
        <w:t xml:space="preserve"> </w:t>
      </w:r>
      <w:r w:rsidR="00F04433" w:rsidRPr="00234670">
        <w:rPr>
          <w:rFonts w:ascii="Tahoma" w:eastAsia="Times New Roman" w:hAnsi="Tahoma" w:cs="Tahoma"/>
          <w:sz w:val="20"/>
          <w:szCs w:val="20"/>
        </w:rPr>
        <w:t xml:space="preserve"> cztery przeglądy Mammografu </w:t>
      </w:r>
      <w:proofErr w:type="spellStart"/>
      <w:r w:rsidR="00F04433" w:rsidRPr="00234670">
        <w:rPr>
          <w:rFonts w:ascii="Tahoma" w:eastAsia="Times New Roman" w:hAnsi="Tahoma" w:cs="Tahoma"/>
          <w:sz w:val="20"/>
          <w:szCs w:val="20"/>
        </w:rPr>
        <w:t>Seno</w:t>
      </w:r>
      <w:proofErr w:type="spellEnd"/>
      <w:r w:rsidR="00F04433" w:rsidRPr="00234670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F04433" w:rsidRPr="00234670">
        <w:rPr>
          <w:rFonts w:ascii="Tahoma" w:eastAsia="Times New Roman" w:hAnsi="Tahoma" w:cs="Tahoma"/>
          <w:sz w:val="20"/>
          <w:szCs w:val="20"/>
        </w:rPr>
        <w:t>Essential</w:t>
      </w:r>
      <w:proofErr w:type="spellEnd"/>
      <w:r w:rsidR="00F04433" w:rsidRPr="00234670">
        <w:rPr>
          <w:rFonts w:ascii="Tahoma" w:eastAsia="Times New Roman" w:hAnsi="Tahoma" w:cs="Tahoma"/>
          <w:sz w:val="20"/>
          <w:szCs w:val="20"/>
        </w:rPr>
        <w:t xml:space="preserve"> wr</w:t>
      </w:r>
      <w:r>
        <w:rPr>
          <w:rFonts w:ascii="Tahoma" w:eastAsia="Times New Roman" w:hAnsi="Tahoma" w:cs="Tahoma"/>
          <w:sz w:val="20"/>
          <w:szCs w:val="20"/>
        </w:rPr>
        <w:t xml:space="preserve">az z </w:t>
      </w:r>
      <w:proofErr w:type="spellStart"/>
      <w:r>
        <w:rPr>
          <w:rFonts w:ascii="Tahoma" w:eastAsia="Times New Roman" w:hAnsi="Tahoma" w:cs="Tahoma"/>
          <w:sz w:val="20"/>
          <w:szCs w:val="20"/>
        </w:rPr>
        <w:t>tomosyntezą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F04433" w:rsidRPr="00234670">
        <w:rPr>
          <w:rFonts w:ascii="Tahoma" w:eastAsia="Times New Roman" w:hAnsi="Tahoma" w:cs="Tahoma"/>
          <w:sz w:val="20"/>
          <w:szCs w:val="20"/>
        </w:rPr>
        <w:t xml:space="preserve"> </w:t>
      </w:r>
      <w:r w:rsidR="00F04433" w:rsidRPr="00234670">
        <w:rPr>
          <w:rFonts w:ascii="Tahoma" w:hAnsi="Tahoma" w:cs="Tahoma"/>
          <w:sz w:val="20"/>
          <w:szCs w:val="20"/>
        </w:rPr>
        <w:t xml:space="preserve">Stacji opisowej IDI Workstation – 2 szt. ,Stacji technika </w:t>
      </w:r>
      <w:proofErr w:type="spellStart"/>
      <w:r w:rsidR="00F04433" w:rsidRPr="00234670">
        <w:rPr>
          <w:rFonts w:ascii="Tahoma" w:hAnsi="Tahoma" w:cs="Tahoma"/>
          <w:sz w:val="20"/>
          <w:szCs w:val="20"/>
        </w:rPr>
        <w:t>Tech-Insight</w:t>
      </w:r>
      <w:proofErr w:type="spellEnd"/>
      <w:r w:rsidR="00F04433" w:rsidRPr="00234670">
        <w:rPr>
          <w:rFonts w:ascii="Tahoma" w:hAnsi="Tahoma" w:cs="Tahoma"/>
          <w:sz w:val="20"/>
          <w:szCs w:val="20"/>
        </w:rPr>
        <w:t xml:space="preserve"> IDI DOC – 1 szt. oraz Stacji </w:t>
      </w:r>
      <w:proofErr w:type="spellStart"/>
      <w:r w:rsidR="00F04433" w:rsidRPr="00234670">
        <w:rPr>
          <w:rFonts w:ascii="Tahoma" w:hAnsi="Tahoma" w:cs="Tahoma"/>
          <w:sz w:val="20"/>
          <w:szCs w:val="20"/>
        </w:rPr>
        <w:t>Connect</w:t>
      </w:r>
      <w:proofErr w:type="spellEnd"/>
      <w:r w:rsidR="00F04433" w:rsidRPr="00234670">
        <w:rPr>
          <w:rFonts w:ascii="Tahoma" w:hAnsi="Tahoma" w:cs="Tahoma"/>
          <w:sz w:val="20"/>
          <w:szCs w:val="20"/>
        </w:rPr>
        <w:t xml:space="preserve"> – 1szt.</w:t>
      </w:r>
      <w:r>
        <w:rPr>
          <w:rFonts w:ascii="Tahoma" w:hAnsi="Tahoma" w:cs="Tahoma"/>
          <w:sz w:val="20"/>
          <w:szCs w:val="20"/>
        </w:rPr>
        <w:t>zgodnie z załącznikiem nr 2</w:t>
      </w:r>
    </w:p>
    <w:p w:rsidR="008B1AF1" w:rsidRPr="00234670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234670">
        <w:rPr>
          <w:rFonts w:ascii="Tahoma" w:hAnsi="Tahoma" w:cs="Tahoma"/>
          <w:b/>
          <w:bCs/>
          <w:sz w:val="20"/>
          <w:szCs w:val="20"/>
        </w:rPr>
        <w:t>II</w:t>
      </w:r>
      <w:r w:rsidR="00234670" w:rsidRPr="00234670">
        <w:rPr>
          <w:rFonts w:ascii="Tahoma" w:hAnsi="Tahoma" w:cs="Tahoma"/>
          <w:b/>
          <w:bCs/>
          <w:sz w:val="20"/>
          <w:szCs w:val="20"/>
        </w:rPr>
        <w:t>I</w:t>
      </w:r>
      <w:r w:rsidRPr="00234670">
        <w:rPr>
          <w:rFonts w:ascii="Tahoma" w:hAnsi="Tahoma" w:cs="Tahoma"/>
          <w:b/>
          <w:bCs/>
          <w:sz w:val="20"/>
          <w:szCs w:val="20"/>
        </w:rPr>
        <w:t>. Termin realizacji zamówienia:</w:t>
      </w:r>
      <w:r w:rsidRPr="00234670">
        <w:rPr>
          <w:rFonts w:ascii="Tahoma" w:hAnsi="Tahoma" w:cs="Tahoma"/>
          <w:sz w:val="20"/>
          <w:szCs w:val="20"/>
        </w:rPr>
        <w:t xml:space="preserve"> </w:t>
      </w:r>
    </w:p>
    <w:p w:rsidR="00EB0CDF" w:rsidRPr="00234670" w:rsidRDefault="00234670" w:rsidP="00801214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234670">
        <w:rPr>
          <w:rFonts w:ascii="Tahoma" w:hAnsi="Tahoma" w:cs="Tahoma"/>
          <w:sz w:val="20"/>
          <w:szCs w:val="20"/>
        </w:rPr>
        <w:t>1.</w:t>
      </w:r>
      <w:r w:rsidR="002318AB">
        <w:rPr>
          <w:rFonts w:ascii="Tahoma" w:hAnsi="Tahoma" w:cs="Tahoma"/>
          <w:sz w:val="20"/>
          <w:szCs w:val="20"/>
        </w:rPr>
        <w:t xml:space="preserve"> </w:t>
      </w:r>
      <w:r w:rsidR="00DE0E12" w:rsidRPr="00234670">
        <w:rPr>
          <w:rFonts w:ascii="Tahoma" w:hAnsi="Tahoma" w:cs="Tahoma"/>
          <w:sz w:val="20"/>
          <w:szCs w:val="20"/>
        </w:rPr>
        <w:t xml:space="preserve">Czas trwania umowy – 24 miesiące  </w:t>
      </w:r>
      <w:r w:rsidR="008C2C06" w:rsidRPr="00234670">
        <w:rPr>
          <w:rFonts w:ascii="Tahoma" w:hAnsi="Tahoma" w:cs="Tahoma"/>
          <w:sz w:val="20"/>
          <w:szCs w:val="20"/>
        </w:rPr>
        <w:t xml:space="preserve"> </w:t>
      </w:r>
    </w:p>
    <w:p w:rsidR="008C2C06" w:rsidRPr="0004369A" w:rsidRDefault="00234670" w:rsidP="0004369A">
      <w:pPr>
        <w:autoSpaceDE w:val="0"/>
        <w:spacing w:after="0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234670">
        <w:rPr>
          <w:rFonts w:ascii="Tahoma" w:hAnsi="Tahoma" w:cs="Tahoma"/>
          <w:sz w:val="20"/>
          <w:szCs w:val="20"/>
        </w:rPr>
        <w:t>2.</w:t>
      </w:r>
      <w:r w:rsidRPr="00234670">
        <w:rPr>
          <w:rFonts w:ascii="Tahoma" w:eastAsia="Times New Roman" w:hAnsi="Tahoma" w:cs="Tahoma"/>
          <w:sz w:val="20"/>
          <w:szCs w:val="20"/>
        </w:rPr>
        <w:t>Wymagany termin wykonania przegląd</w:t>
      </w:r>
      <w:r>
        <w:rPr>
          <w:rFonts w:ascii="Tahoma" w:eastAsia="Times New Roman" w:hAnsi="Tahoma" w:cs="Tahoma"/>
          <w:sz w:val="20"/>
          <w:szCs w:val="20"/>
        </w:rPr>
        <w:t>ów</w:t>
      </w:r>
      <w:r w:rsidRPr="00234670">
        <w:rPr>
          <w:rFonts w:ascii="Tahoma" w:eastAsia="Times New Roman" w:hAnsi="Tahoma" w:cs="Tahoma"/>
          <w:sz w:val="20"/>
          <w:szCs w:val="20"/>
        </w:rPr>
        <w:t xml:space="preserve"> techniczn</w:t>
      </w:r>
      <w:r>
        <w:rPr>
          <w:rFonts w:ascii="Tahoma" w:eastAsia="Times New Roman" w:hAnsi="Tahoma" w:cs="Tahoma"/>
          <w:sz w:val="20"/>
          <w:szCs w:val="20"/>
        </w:rPr>
        <w:t>ych</w:t>
      </w:r>
      <w:r w:rsidRPr="00234670">
        <w:rPr>
          <w:rFonts w:ascii="Tahoma" w:eastAsia="Times New Roman" w:hAnsi="Tahoma" w:cs="Tahoma"/>
          <w:sz w:val="20"/>
          <w:szCs w:val="20"/>
        </w:rPr>
        <w:t xml:space="preserve"> – zgodnie z załączonym planem przeglądów</w:t>
      </w:r>
      <w:r w:rsidR="008834C4">
        <w:rPr>
          <w:rFonts w:ascii="Tahoma" w:eastAsia="Times New Roman" w:hAnsi="Tahoma" w:cs="Tahoma"/>
          <w:sz w:val="20"/>
          <w:szCs w:val="20"/>
        </w:rPr>
        <w:t xml:space="preserve"> </w:t>
      </w:r>
      <w:r w:rsidRPr="008834C4">
        <w:rPr>
          <w:rFonts w:ascii="Tahoma" w:eastAsia="Times New Roman" w:hAnsi="Tahoma" w:cs="Tahoma"/>
          <w:sz w:val="20"/>
          <w:szCs w:val="20"/>
        </w:rPr>
        <w:t>(</w:t>
      </w:r>
      <w:r w:rsidRPr="008834C4">
        <w:rPr>
          <w:rFonts w:ascii="Tahoma" w:eastAsia="Times New Roman" w:hAnsi="Tahoma" w:cs="Tahoma"/>
          <w:bCs/>
          <w:sz w:val="20"/>
          <w:szCs w:val="20"/>
        </w:rPr>
        <w:t xml:space="preserve">załącznik nr </w:t>
      </w:r>
      <w:r w:rsidR="0068049A">
        <w:rPr>
          <w:rFonts w:ascii="Tahoma" w:eastAsia="Times New Roman" w:hAnsi="Tahoma" w:cs="Tahoma"/>
          <w:bCs/>
          <w:sz w:val="20"/>
          <w:szCs w:val="20"/>
        </w:rPr>
        <w:t>4</w:t>
      </w:r>
      <w:r w:rsidRPr="008834C4">
        <w:rPr>
          <w:rFonts w:ascii="Tahoma" w:eastAsia="Times New Roman" w:hAnsi="Tahoma" w:cs="Tahoma"/>
          <w:sz w:val="20"/>
          <w:szCs w:val="20"/>
        </w:rPr>
        <w:t>)</w:t>
      </w:r>
      <w:r w:rsidR="00292023">
        <w:rPr>
          <w:rFonts w:ascii="Tahoma" w:eastAsia="Times New Roman" w:hAnsi="Tahoma" w:cs="Tahoma"/>
          <w:sz w:val="20"/>
          <w:szCs w:val="20"/>
        </w:rPr>
        <w:t>.</w:t>
      </w:r>
      <w:r w:rsidR="0004369A">
        <w:rPr>
          <w:rFonts w:ascii="Tahoma" w:hAnsi="Tahoma" w:cs="Tahoma"/>
          <w:sz w:val="20"/>
          <w:szCs w:val="20"/>
        </w:rPr>
        <w:t xml:space="preserve">  </w:t>
      </w:r>
      <w:r w:rsidR="00EB0CDF" w:rsidRPr="00234670">
        <w:rPr>
          <w:rFonts w:ascii="Tahoma" w:hAnsi="Tahoma" w:cs="Tahoma"/>
          <w:sz w:val="20"/>
          <w:szCs w:val="20"/>
        </w:rPr>
        <w:t>S</w:t>
      </w:r>
      <w:r w:rsidR="008C2C06" w:rsidRPr="00234670">
        <w:rPr>
          <w:rFonts w:ascii="Tahoma" w:eastAsia="Times New Roman" w:hAnsi="Tahoma" w:cs="Tahoma"/>
          <w:sz w:val="20"/>
          <w:szCs w:val="20"/>
          <w:lang w:eastAsia="pl-PL"/>
        </w:rPr>
        <w:t xml:space="preserve">zczegółowe warunki realizacji </w:t>
      </w:r>
      <w:r w:rsidR="008834C4">
        <w:rPr>
          <w:rFonts w:ascii="Tahoma" w:eastAsia="Times New Roman" w:hAnsi="Tahoma" w:cs="Tahoma"/>
          <w:sz w:val="20"/>
          <w:szCs w:val="20"/>
          <w:lang w:eastAsia="pl-PL"/>
        </w:rPr>
        <w:t xml:space="preserve"> przedmiotu zamówienia </w:t>
      </w:r>
      <w:r w:rsidR="008C2C06" w:rsidRPr="00234670">
        <w:rPr>
          <w:rFonts w:ascii="Tahoma" w:eastAsia="Times New Roman" w:hAnsi="Tahoma" w:cs="Tahoma"/>
          <w:sz w:val="20"/>
          <w:szCs w:val="20"/>
          <w:lang w:eastAsia="pl-PL"/>
        </w:rPr>
        <w:t xml:space="preserve"> zawiera projekt umowy (załącznik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nr </w:t>
      </w:r>
      <w:r w:rsidR="0068049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).</w:t>
      </w:r>
    </w:p>
    <w:p w:rsidR="008834C4" w:rsidRPr="00EB2661" w:rsidRDefault="008834C4" w:rsidP="008834C4">
      <w:pPr>
        <w:tabs>
          <w:tab w:val="left" w:pos="709"/>
        </w:tabs>
        <w:spacing w:after="0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34670" w:rsidRPr="00A476C7" w:rsidRDefault="00234670" w:rsidP="00234670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8834C4" w:rsidRPr="008834C4" w:rsidRDefault="0004369A" w:rsidP="008834C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7F28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834C4" w:rsidRPr="00E562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834C4" w:rsidRPr="008834C4">
        <w:rPr>
          <w:rFonts w:ascii="Tahoma" w:eastAsia="Times New Roman" w:hAnsi="Tahoma" w:cs="Tahoma"/>
          <w:sz w:val="20"/>
          <w:szCs w:val="20"/>
          <w:lang w:eastAsia="ar-SA"/>
        </w:rPr>
        <w:t xml:space="preserve">Cena -  60% </w:t>
      </w:r>
    </w:p>
    <w:p w:rsidR="008834C4" w:rsidRPr="008834C4" w:rsidRDefault="0004369A" w:rsidP="008834C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F7F28">
        <w:rPr>
          <w:rFonts w:ascii="Tahoma" w:eastAsia="Times New Roman" w:hAnsi="Tahoma" w:cs="Tahoma"/>
          <w:sz w:val="20"/>
          <w:szCs w:val="20"/>
          <w:lang w:eastAsia="ar-SA"/>
        </w:rPr>
        <w:t>2.</w:t>
      </w:r>
      <w:r w:rsidR="008834C4" w:rsidRPr="008834C4">
        <w:rPr>
          <w:rFonts w:ascii="Tahoma" w:eastAsia="Times New Roman" w:hAnsi="Tahoma" w:cs="Tahoma"/>
          <w:sz w:val="20"/>
          <w:szCs w:val="20"/>
          <w:lang w:eastAsia="ar-SA"/>
        </w:rPr>
        <w:t>Termin wykonania naprawy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834C4" w:rsidRPr="008834C4">
        <w:rPr>
          <w:rFonts w:ascii="Tahoma" w:eastAsia="Times New Roman" w:hAnsi="Tahoma" w:cs="Tahoma"/>
          <w:sz w:val="20"/>
          <w:szCs w:val="20"/>
          <w:lang w:eastAsia="ar-SA"/>
        </w:rPr>
        <w:t xml:space="preserve"> – 20%</w:t>
      </w:r>
    </w:p>
    <w:p w:rsidR="008834C4" w:rsidRDefault="0004369A" w:rsidP="008834C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F7F28">
        <w:rPr>
          <w:rFonts w:ascii="Tahoma" w:eastAsia="Times New Roman" w:hAnsi="Tahoma" w:cs="Tahoma"/>
          <w:sz w:val="20"/>
          <w:szCs w:val="20"/>
          <w:lang w:eastAsia="ar-SA"/>
        </w:rPr>
        <w:t>3.</w:t>
      </w:r>
      <w:r w:rsidR="008834C4" w:rsidRPr="008834C4">
        <w:rPr>
          <w:rFonts w:ascii="Tahoma" w:eastAsia="Times New Roman" w:hAnsi="Tahoma" w:cs="Tahoma"/>
          <w:sz w:val="20"/>
          <w:szCs w:val="20"/>
          <w:lang w:eastAsia="ar-SA"/>
        </w:rPr>
        <w:t>Okres gwarancji na części zamienne – 20%</w:t>
      </w:r>
    </w:p>
    <w:p w:rsidR="008834C4" w:rsidRDefault="005F7F28" w:rsidP="008834C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</w:p>
    <w:p w:rsidR="005F7F28" w:rsidRDefault="005970F4" w:rsidP="005F7F28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A3B77">
        <w:rPr>
          <w:rFonts w:ascii="Tahoma" w:eastAsia="Times New Roman" w:hAnsi="Tahoma" w:cs="Tahoma"/>
          <w:sz w:val="20"/>
          <w:szCs w:val="20"/>
          <w:lang w:eastAsia="pl-PL"/>
        </w:rPr>
        <w:t>1)</w:t>
      </w: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5F7F28" w:rsidRPr="005F7F2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Sposób obliczania liczby punktów badanej oferty za kryterium,, cena” ( C ):</w:t>
      </w:r>
    </w:p>
    <w:p w:rsidR="005970F4" w:rsidRPr="005F7F28" w:rsidRDefault="005970F4" w:rsidP="005F7F28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5F7F28" w:rsidRPr="005970F4" w:rsidRDefault="005F7F28" w:rsidP="005F7F28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Pr="005F7F28">
        <w:rPr>
          <w:rFonts w:ascii="Tahoma" w:eastAsia="Times New Roman" w:hAnsi="Tahoma" w:cs="Tahoma"/>
          <w:sz w:val="20"/>
          <w:szCs w:val="20"/>
          <w:lang w:eastAsia="pl-PL"/>
        </w:rPr>
        <w:t>C  = (</w:t>
      </w:r>
      <w:proofErr w:type="spellStart"/>
      <w:r w:rsidRPr="005F7F28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5F7F28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) x 100 x 60%</w:t>
      </w:r>
      <w:r w:rsid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970F4">
        <w:rPr>
          <w:rFonts w:ascii="Times New Roman" w:eastAsia="Times New Roman" w:hAnsi="Times New Roman"/>
          <w:sz w:val="24"/>
          <w:szCs w:val="24"/>
          <w:lang w:eastAsia="pl-PL"/>
        </w:rPr>
        <w:t xml:space="preserve">= </w:t>
      </w:r>
      <w:r w:rsidR="005970F4" w:rsidRPr="005970F4">
        <w:rPr>
          <w:rFonts w:ascii="Tahoma" w:eastAsia="Times New Roman" w:hAnsi="Tahoma" w:cs="Tahoma"/>
          <w:sz w:val="20"/>
          <w:szCs w:val="20"/>
          <w:lang w:eastAsia="pl-PL"/>
        </w:rPr>
        <w:t>ilość punktów badanej oferty</w:t>
      </w:r>
    </w:p>
    <w:p w:rsidR="005F7F28" w:rsidRPr="005F7F28" w:rsidRDefault="005F7F28" w:rsidP="005F7F28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gdzie:</w:t>
      </w:r>
    </w:p>
    <w:p w:rsidR="005F7F28" w:rsidRPr="005F7F28" w:rsidRDefault="005F7F28" w:rsidP="005F7F28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5F7F28">
        <w:rPr>
          <w:rFonts w:ascii="Tahoma" w:eastAsia="Times New Roman" w:hAnsi="Tahoma" w:cs="Tahoma"/>
          <w:sz w:val="20"/>
          <w:szCs w:val="20"/>
          <w:lang w:eastAsia="pl-PL"/>
        </w:rPr>
        <w:t>C – liczba punktów w ramach kryterium ,, cena”</w:t>
      </w:r>
    </w:p>
    <w:p w:rsidR="005F7F28" w:rsidRPr="005F7F28" w:rsidRDefault="005F7F28" w:rsidP="005F7F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        C min. – cena najniższej oferty</w:t>
      </w:r>
    </w:p>
    <w:p w:rsidR="005F7F28" w:rsidRPr="005F7F28" w:rsidRDefault="005F7F28" w:rsidP="005F7F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proofErr w:type="spellStart"/>
      <w:r w:rsidRPr="005F7F28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  –    cena badanej oferty</w:t>
      </w:r>
    </w:p>
    <w:p w:rsidR="005F7F28" w:rsidRDefault="005F7F28" w:rsidP="005F7F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        100 –    stały współczynnik</w:t>
      </w:r>
    </w:p>
    <w:p w:rsidR="005F7F28" w:rsidRDefault="005F7F28" w:rsidP="005F7F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</w:p>
    <w:p w:rsidR="005F7F28" w:rsidRDefault="005F7F28" w:rsidP="005F7F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F7F28" w:rsidRPr="005F7F28" w:rsidRDefault="009A3B77" w:rsidP="005F7F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2) </w:t>
      </w:r>
      <w:r w:rsidR="005F7F28" w:rsidRPr="005F7F2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Sposób obliczania liczby punktów badanej oferty za kryterium „ termin wykonania naprawy ” ( T )</w:t>
      </w:r>
    </w:p>
    <w:p w:rsidR="005970F4" w:rsidRPr="005970F4" w:rsidRDefault="005F7F28" w:rsidP="005970F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F7F28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4819"/>
      </w:tblGrid>
      <w:tr w:rsidR="005970F4" w:rsidTr="005970F4">
        <w:tc>
          <w:tcPr>
            <w:tcW w:w="4819" w:type="dxa"/>
          </w:tcPr>
          <w:p w:rsidR="005970F4" w:rsidRPr="005970F4" w:rsidRDefault="005970F4" w:rsidP="005970F4">
            <w:pPr>
              <w:shd w:val="clear" w:color="auto" w:fill="FFFFFF"/>
              <w:ind w:right="-48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970F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Oferowany termin wykonania naprawy:</w:t>
            </w:r>
          </w:p>
          <w:p w:rsidR="005970F4" w:rsidRPr="005970F4" w:rsidRDefault="005970F4" w:rsidP="005970F4">
            <w:pPr>
              <w:shd w:val="clear" w:color="auto" w:fill="FFFFFF"/>
              <w:ind w:right="-48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970F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 dni robocze – 1 punkt</w:t>
            </w:r>
          </w:p>
          <w:p w:rsidR="005970F4" w:rsidRDefault="005970F4" w:rsidP="005970F4">
            <w:pPr>
              <w:shd w:val="clear" w:color="auto" w:fill="FFFFFF"/>
              <w:ind w:right="-4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70F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 dzień roboczy – 5 punktów</w:t>
            </w:r>
          </w:p>
        </w:tc>
      </w:tr>
    </w:tbl>
    <w:p w:rsidR="005970F4" w:rsidRDefault="005970F4" w:rsidP="005970F4">
      <w:pPr>
        <w:shd w:val="clear" w:color="auto" w:fill="FFFFFF"/>
        <w:spacing w:after="0" w:line="240" w:lineRule="auto"/>
        <w:ind w:right="-4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5970F4" w:rsidRDefault="005970F4" w:rsidP="005970F4">
      <w:pPr>
        <w:shd w:val="clear" w:color="auto" w:fill="FFFFFF"/>
        <w:spacing w:after="0" w:line="240" w:lineRule="auto"/>
        <w:ind w:right="-48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2318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T = ( </w:t>
      </w:r>
      <w:proofErr w:type="spellStart"/>
      <w:r w:rsidRPr="005970F4">
        <w:rPr>
          <w:rFonts w:ascii="Tahoma" w:eastAsia="Times New Roman" w:hAnsi="Tahoma" w:cs="Tahoma"/>
          <w:sz w:val="20"/>
          <w:szCs w:val="20"/>
          <w:lang w:eastAsia="pl-PL"/>
        </w:rPr>
        <w:t>Tof</w:t>
      </w:r>
      <w:proofErr w:type="spellEnd"/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/ </w:t>
      </w:r>
      <w:proofErr w:type="spellStart"/>
      <w:r w:rsidRPr="005970F4">
        <w:rPr>
          <w:rFonts w:ascii="Tahoma" w:eastAsia="Times New Roman" w:hAnsi="Tahoma" w:cs="Tahoma"/>
          <w:sz w:val="20"/>
          <w:szCs w:val="20"/>
          <w:lang w:eastAsia="pl-PL"/>
        </w:rPr>
        <w:t>Tmax</w:t>
      </w:r>
      <w:proofErr w:type="spellEnd"/>
      <w:r w:rsidRPr="005970F4">
        <w:rPr>
          <w:rFonts w:ascii="Tahoma" w:eastAsia="Times New Roman" w:hAnsi="Tahoma" w:cs="Tahoma"/>
          <w:sz w:val="20"/>
          <w:szCs w:val="20"/>
          <w:lang w:eastAsia="pl-PL"/>
        </w:rPr>
        <w:t>) x 100 x 20% = ilość punktów badanej oferty</w:t>
      </w:r>
    </w:p>
    <w:p w:rsidR="00D349AE" w:rsidRPr="005970F4" w:rsidRDefault="00D349AE" w:rsidP="005970F4">
      <w:pPr>
        <w:shd w:val="clear" w:color="auto" w:fill="FFFFFF"/>
        <w:spacing w:after="0" w:line="240" w:lineRule="auto"/>
        <w:ind w:right="-48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70F4" w:rsidRPr="005970F4" w:rsidRDefault="005970F4" w:rsidP="005970F4">
      <w:pPr>
        <w:shd w:val="clear" w:color="auto" w:fill="FFFFFF"/>
        <w:spacing w:after="0" w:line="240" w:lineRule="auto"/>
        <w:ind w:right="-480"/>
        <w:rPr>
          <w:rFonts w:ascii="Tahoma" w:eastAsia="Times New Roman" w:hAnsi="Tahoma" w:cs="Tahoma"/>
          <w:sz w:val="20"/>
          <w:szCs w:val="20"/>
          <w:lang w:eastAsia="pl-PL"/>
        </w:rPr>
      </w:pP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     gdzie:</w:t>
      </w:r>
    </w:p>
    <w:p w:rsidR="005970F4" w:rsidRPr="005970F4" w:rsidRDefault="005970F4" w:rsidP="005970F4">
      <w:pPr>
        <w:shd w:val="clear" w:color="auto" w:fill="FFFFFF"/>
        <w:spacing w:after="0" w:line="240" w:lineRule="auto"/>
        <w:ind w:right="-480"/>
        <w:rPr>
          <w:rFonts w:ascii="Tahoma" w:eastAsia="Times New Roman" w:hAnsi="Tahoma" w:cs="Tahoma"/>
          <w:sz w:val="20"/>
          <w:szCs w:val="20"/>
          <w:lang w:eastAsia="pl-PL"/>
        </w:rPr>
      </w:pP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      T – liczba punk</w:t>
      </w:r>
      <w:r w:rsidR="00D349AE">
        <w:rPr>
          <w:rFonts w:ascii="Tahoma" w:eastAsia="Times New Roman" w:hAnsi="Tahoma" w:cs="Tahoma"/>
          <w:sz w:val="20"/>
          <w:szCs w:val="20"/>
          <w:lang w:eastAsia="pl-PL"/>
        </w:rPr>
        <w:t>tów w ramach kryterium termin</w:t>
      </w:r>
    </w:p>
    <w:p w:rsidR="005970F4" w:rsidRPr="005970F4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T of – wartość punktowa badanej oferty</w:t>
      </w:r>
    </w:p>
    <w:p w:rsidR="005970F4" w:rsidRPr="005970F4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T max – największa oferowana wartość punktowa </w:t>
      </w:r>
    </w:p>
    <w:p w:rsidR="005970F4" w:rsidRPr="005970F4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70F4">
        <w:rPr>
          <w:rFonts w:ascii="Tahoma" w:eastAsia="Times New Roman" w:hAnsi="Tahoma" w:cs="Tahoma"/>
          <w:sz w:val="20"/>
          <w:szCs w:val="20"/>
          <w:lang w:eastAsia="pl-PL"/>
        </w:rPr>
        <w:t xml:space="preserve"> 100 –    stały współczynnik</w:t>
      </w:r>
    </w:p>
    <w:p w:rsidR="005970F4" w:rsidRDefault="005970F4" w:rsidP="005970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292023" w:rsidRDefault="0004369A" w:rsidP="00292023">
      <w:pPr>
        <w:pStyle w:val="Tekstpodstawowy22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292023">
        <w:rPr>
          <w:rFonts w:ascii="Tahoma" w:hAnsi="Tahoma" w:cs="Tahoma"/>
          <w:sz w:val="20"/>
          <w:szCs w:val="20"/>
        </w:rPr>
        <w:t>T</w:t>
      </w:r>
      <w:r w:rsidR="005970F4" w:rsidRPr="00292023">
        <w:rPr>
          <w:rFonts w:ascii="Tahoma" w:hAnsi="Tahoma" w:cs="Tahoma"/>
          <w:sz w:val="20"/>
          <w:szCs w:val="20"/>
        </w:rPr>
        <w:t>ermin wykonania naprawy dotyczy przypadków</w:t>
      </w:r>
      <w:r w:rsidRPr="00292023">
        <w:rPr>
          <w:rFonts w:ascii="Tahoma" w:hAnsi="Tahoma" w:cs="Tahoma"/>
          <w:sz w:val="20"/>
          <w:szCs w:val="20"/>
        </w:rPr>
        <w:t xml:space="preserve">  wykonania naprawy bez konieczności wymiany części– </w:t>
      </w:r>
      <w:proofErr w:type="spellStart"/>
      <w:r w:rsidRPr="00292023">
        <w:rPr>
          <w:rFonts w:ascii="Tahoma" w:hAnsi="Tahoma" w:cs="Tahoma"/>
          <w:sz w:val="20"/>
          <w:szCs w:val="20"/>
        </w:rPr>
        <w:t>max</w:t>
      </w:r>
      <w:proofErr w:type="spellEnd"/>
      <w:r w:rsidRPr="00292023">
        <w:rPr>
          <w:rFonts w:ascii="Tahoma" w:hAnsi="Tahoma" w:cs="Tahoma"/>
          <w:sz w:val="20"/>
          <w:szCs w:val="20"/>
        </w:rPr>
        <w:t>. 2 dni robocze od dnia otrzymania zgłoszenia przez Dział Aparatury Medycznej Zamawiającego</w:t>
      </w:r>
      <w:r w:rsidR="00292023">
        <w:rPr>
          <w:rFonts w:ascii="Tahoma" w:hAnsi="Tahoma" w:cs="Tahoma"/>
          <w:sz w:val="20"/>
          <w:szCs w:val="20"/>
        </w:rPr>
        <w:t>.</w:t>
      </w:r>
    </w:p>
    <w:p w:rsidR="005970F4" w:rsidRPr="00292023" w:rsidRDefault="005970F4" w:rsidP="00292023">
      <w:pPr>
        <w:pStyle w:val="Tekstpodstawowy22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292023">
        <w:rPr>
          <w:rFonts w:ascii="Tahoma" w:hAnsi="Tahoma" w:cs="Tahoma"/>
          <w:sz w:val="20"/>
          <w:szCs w:val="20"/>
        </w:rPr>
        <w:t xml:space="preserve">Kryterium termin wykonania naprawy będzie rozpatrywane na podstawie zadeklarowanego w formularzu ofertowym terminu. </w:t>
      </w:r>
    </w:p>
    <w:p w:rsidR="005970F4" w:rsidRPr="00292023" w:rsidRDefault="005970F4" w:rsidP="00292023">
      <w:pPr>
        <w:tabs>
          <w:tab w:val="left" w:pos="142"/>
        </w:tabs>
        <w:spacing w:after="0"/>
        <w:ind w:left="284"/>
        <w:jc w:val="both"/>
        <w:rPr>
          <w:rFonts w:ascii="Tahoma" w:eastAsia="Times New Roman" w:hAnsi="Tahoma" w:cs="Tahoma"/>
          <w:sz w:val="20"/>
          <w:szCs w:val="20"/>
        </w:rPr>
      </w:pPr>
      <w:r w:rsidRPr="00292023">
        <w:rPr>
          <w:rFonts w:ascii="Tahoma" w:hAnsi="Tahoma" w:cs="Tahoma"/>
          <w:sz w:val="20"/>
          <w:szCs w:val="20"/>
        </w:rPr>
        <w:t>Wykonawca może zaoferować następujący termin wykonania naprawy: 2 dni robocze lub 1 dzień roboczy.</w:t>
      </w:r>
      <w:r w:rsidRPr="00161BC4">
        <w:rPr>
          <w:rFonts w:ascii="Times New Roman" w:hAnsi="Times New Roman"/>
          <w:sz w:val="24"/>
          <w:szCs w:val="24"/>
        </w:rPr>
        <w:t xml:space="preserve"> </w:t>
      </w:r>
      <w:r w:rsidR="0004369A" w:rsidRPr="00106ABE">
        <w:rPr>
          <w:rFonts w:ascii="Tahoma" w:eastAsia="Times New Roman" w:hAnsi="Tahoma" w:cs="Tahoma"/>
          <w:sz w:val="20"/>
          <w:szCs w:val="20"/>
        </w:rPr>
        <w:t xml:space="preserve">Wykonawca oferując termin </w:t>
      </w:r>
      <w:r w:rsidR="0004369A" w:rsidRPr="00106ABE">
        <w:rPr>
          <w:rFonts w:ascii="Tahoma" w:hAnsi="Tahoma" w:cs="Tahoma"/>
          <w:sz w:val="20"/>
          <w:szCs w:val="20"/>
        </w:rPr>
        <w:t xml:space="preserve">wykonania naprawy  </w:t>
      </w:r>
      <w:r w:rsidR="0061453A">
        <w:rPr>
          <w:rFonts w:ascii="Tahoma" w:hAnsi="Tahoma" w:cs="Tahoma"/>
          <w:sz w:val="20"/>
          <w:szCs w:val="20"/>
        </w:rPr>
        <w:t>w</w:t>
      </w:r>
      <w:r w:rsidR="0004369A" w:rsidRPr="00106ABE">
        <w:rPr>
          <w:rFonts w:ascii="Tahoma" w:eastAsia="Times New Roman" w:hAnsi="Tahoma" w:cs="Tahoma"/>
          <w:sz w:val="20"/>
          <w:szCs w:val="20"/>
        </w:rPr>
        <w:t>inien zaoferować termin w pełnych dniach. Niedopuszczalne jest zaoferowanie okresu częściowego np.  2,5  dnia.</w:t>
      </w:r>
      <w:r w:rsidR="0004369A" w:rsidRPr="00106ABE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4369A" w:rsidRPr="00106ABE">
        <w:rPr>
          <w:rFonts w:ascii="Tahoma" w:eastAsia="Times New Roman" w:hAnsi="Tahoma" w:cs="Tahoma"/>
          <w:sz w:val="20"/>
          <w:szCs w:val="20"/>
        </w:rPr>
        <w:t>W przypadku podania terminu częściowego Zamawiający przy ocenie oferty zaokrągli podany termin w „górę” do pełnych dni.</w:t>
      </w:r>
    </w:p>
    <w:p w:rsidR="005970F4" w:rsidRPr="00292023" w:rsidRDefault="005970F4" w:rsidP="00292023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2023">
        <w:rPr>
          <w:rFonts w:ascii="Tahoma" w:hAnsi="Tahoma" w:cs="Tahoma"/>
          <w:sz w:val="20"/>
          <w:szCs w:val="20"/>
        </w:rPr>
        <w:t>W przypadku nie wypełnienia w formularzu ofertowym stosownej rubryki zamawiając</w:t>
      </w:r>
      <w:r w:rsidR="00292023" w:rsidRPr="00292023">
        <w:rPr>
          <w:rFonts w:ascii="Tahoma" w:hAnsi="Tahoma" w:cs="Tahoma"/>
          <w:sz w:val="20"/>
          <w:szCs w:val="20"/>
        </w:rPr>
        <w:t xml:space="preserve">y uzna, że </w:t>
      </w:r>
      <w:r w:rsidRPr="00292023">
        <w:rPr>
          <w:rFonts w:ascii="Tahoma" w:hAnsi="Tahoma" w:cs="Tahoma"/>
          <w:sz w:val="20"/>
          <w:szCs w:val="20"/>
        </w:rPr>
        <w:t>wykonawca deklaruje 2 dni robocze jako termin wykonania naprawy.</w:t>
      </w:r>
    </w:p>
    <w:p w:rsidR="005970F4" w:rsidRDefault="00292023" w:rsidP="002920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5970F4" w:rsidRPr="00292023">
        <w:rPr>
          <w:rFonts w:ascii="Tahoma" w:eastAsia="Times New Roman" w:hAnsi="Tahoma" w:cs="Tahoma"/>
          <w:sz w:val="20"/>
          <w:szCs w:val="20"/>
          <w:lang w:eastAsia="pl-PL"/>
        </w:rPr>
        <w:t>Maksymalna liczba punktów jaką można uzyskać w tym kryterium to 20 punktów.</w:t>
      </w:r>
    </w:p>
    <w:p w:rsidR="00292023" w:rsidRPr="00292023" w:rsidRDefault="00292023" w:rsidP="002920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70F4" w:rsidRPr="00D349AE" w:rsidRDefault="009A3B77" w:rsidP="009A3B77">
      <w:pPr>
        <w:pStyle w:val="Akapitzlist"/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u w:val="single"/>
          <w:lang w:eastAsia="pl-PL"/>
        </w:rPr>
      </w:pPr>
      <w:r w:rsidRPr="009A3B77">
        <w:rPr>
          <w:rFonts w:ascii="Tahoma" w:eastAsia="Times New Roman" w:hAnsi="Tahoma" w:cs="Tahoma"/>
          <w:sz w:val="20"/>
          <w:szCs w:val="20"/>
          <w:lang w:eastAsia="pl-PL"/>
        </w:rPr>
        <w:t>3)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5970F4" w:rsidRPr="00D349A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Sposób obliczania liczby punktów badanej oferty za kryterium okres gwarancji na części zamienne</w:t>
      </w:r>
      <w:r w:rsidR="00292023" w:rsidRPr="00D349A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(G)</w:t>
      </w:r>
    </w:p>
    <w:p w:rsidR="00292023" w:rsidRPr="00C91054" w:rsidRDefault="00292023" w:rsidP="00292023">
      <w:pPr>
        <w:pStyle w:val="Akapitzlist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4819"/>
      </w:tblGrid>
      <w:tr w:rsidR="005970F4" w:rsidTr="00292023">
        <w:tc>
          <w:tcPr>
            <w:tcW w:w="4819" w:type="dxa"/>
          </w:tcPr>
          <w:p w:rsidR="005970F4" w:rsidRPr="00292023" w:rsidRDefault="005970F4" w:rsidP="005970F4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Oferowany okres gwarancji na części zamienne:</w:t>
            </w:r>
          </w:p>
          <w:p w:rsidR="005970F4" w:rsidRPr="00292023" w:rsidRDefault="005970F4" w:rsidP="005970F4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12 </w:t>
            </w:r>
            <w:proofErr w:type="spellStart"/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 1 punkt</w:t>
            </w:r>
          </w:p>
          <w:p w:rsidR="005970F4" w:rsidRPr="00292023" w:rsidRDefault="005970F4" w:rsidP="005970F4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– 3 punkty</w:t>
            </w:r>
          </w:p>
          <w:p w:rsidR="005970F4" w:rsidRDefault="005970F4" w:rsidP="005970F4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18 </w:t>
            </w:r>
            <w:proofErr w:type="spellStart"/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m-cy</w:t>
            </w:r>
            <w:proofErr w:type="spellEnd"/>
            <w:r w:rsidRPr="0029202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 powyżej   – 5 punktów</w:t>
            </w:r>
          </w:p>
        </w:tc>
      </w:tr>
    </w:tbl>
    <w:p w:rsidR="00D349AE" w:rsidRDefault="00D349AE" w:rsidP="005970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49AE" w:rsidRDefault="00D349AE" w:rsidP="00D349AE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49AE">
        <w:rPr>
          <w:rFonts w:ascii="Tahoma" w:eastAsia="Times New Roman" w:hAnsi="Tahoma" w:cs="Tahoma"/>
          <w:sz w:val="20"/>
          <w:szCs w:val="20"/>
          <w:lang w:eastAsia="pl-PL"/>
        </w:rPr>
        <w:t xml:space="preserve">G = ( G of/ </w:t>
      </w:r>
      <w:proofErr w:type="spellStart"/>
      <w:r w:rsidRPr="00D349AE">
        <w:rPr>
          <w:rFonts w:ascii="Tahoma" w:eastAsia="Times New Roman" w:hAnsi="Tahoma" w:cs="Tahoma"/>
          <w:sz w:val="20"/>
          <w:szCs w:val="20"/>
          <w:lang w:eastAsia="pl-PL"/>
        </w:rPr>
        <w:t>Gmax</w:t>
      </w:r>
      <w:proofErr w:type="spellEnd"/>
      <w:r w:rsidRPr="00D349AE">
        <w:rPr>
          <w:rFonts w:ascii="Tahoma" w:eastAsia="Times New Roman" w:hAnsi="Tahoma" w:cs="Tahoma"/>
          <w:sz w:val="20"/>
          <w:szCs w:val="20"/>
          <w:lang w:eastAsia="pl-PL"/>
        </w:rPr>
        <w:t>)x 100 x 20%</w:t>
      </w:r>
    </w:p>
    <w:p w:rsidR="00D349AE" w:rsidRPr="00D349AE" w:rsidRDefault="00D349AE" w:rsidP="00D349AE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49AE" w:rsidRPr="00D349AE" w:rsidRDefault="00D349AE" w:rsidP="00D349AE">
      <w:pPr>
        <w:shd w:val="clear" w:color="auto" w:fill="FFFFFF"/>
        <w:spacing w:after="0" w:line="240" w:lineRule="auto"/>
        <w:ind w:right="-48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5970F4">
        <w:rPr>
          <w:rFonts w:ascii="Tahoma" w:eastAsia="Times New Roman" w:hAnsi="Tahoma" w:cs="Tahoma"/>
          <w:sz w:val="20"/>
          <w:szCs w:val="20"/>
          <w:lang w:eastAsia="pl-PL"/>
        </w:rPr>
        <w:t>gdzie:</w:t>
      </w:r>
    </w:p>
    <w:p w:rsidR="005970F4" w:rsidRPr="00D349AE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49AE">
        <w:rPr>
          <w:rFonts w:ascii="Tahoma" w:eastAsia="Times New Roman" w:hAnsi="Tahoma" w:cs="Tahoma"/>
          <w:sz w:val="20"/>
          <w:szCs w:val="20"/>
          <w:lang w:eastAsia="pl-PL"/>
        </w:rPr>
        <w:t>G – liczba punktów w ramach kryterium  okres gwarancji na części zamienne</w:t>
      </w:r>
    </w:p>
    <w:p w:rsidR="005970F4" w:rsidRPr="00D349AE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49AE">
        <w:rPr>
          <w:rFonts w:ascii="Tahoma" w:eastAsia="Times New Roman" w:hAnsi="Tahoma" w:cs="Tahoma"/>
          <w:sz w:val="20"/>
          <w:szCs w:val="20"/>
          <w:lang w:eastAsia="pl-PL"/>
        </w:rPr>
        <w:t xml:space="preserve">G of – wartość punktowa  badanej oferty </w:t>
      </w:r>
    </w:p>
    <w:p w:rsidR="005970F4" w:rsidRPr="00D349AE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49AE">
        <w:rPr>
          <w:rFonts w:ascii="Tahoma" w:eastAsia="Times New Roman" w:hAnsi="Tahoma" w:cs="Tahoma"/>
          <w:sz w:val="20"/>
          <w:szCs w:val="20"/>
          <w:lang w:eastAsia="pl-PL"/>
        </w:rPr>
        <w:t>G max – najdłuższy oferowany okres gwarancji wśród ofert ocenianych</w:t>
      </w:r>
    </w:p>
    <w:p w:rsidR="005970F4" w:rsidRDefault="005970F4" w:rsidP="005970F4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49AE">
        <w:rPr>
          <w:rFonts w:ascii="Tahoma" w:eastAsia="Times New Roman" w:hAnsi="Tahoma" w:cs="Tahoma"/>
          <w:sz w:val="20"/>
          <w:szCs w:val="20"/>
          <w:lang w:eastAsia="pl-PL"/>
        </w:rPr>
        <w:t>100 –    stały współczynnik</w:t>
      </w:r>
    </w:p>
    <w:p w:rsidR="005970F4" w:rsidRPr="00D349AE" w:rsidRDefault="005970F4" w:rsidP="00D3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0F4" w:rsidRPr="009A3B77" w:rsidRDefault="009A3B77" w:rsidP="009A3B77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4.  </w:t>
      </w:r>
      <w:r w:rsidR="005970F4" w:rsidRPr="009A3B77">
        <w:rPr>
          <w:rFonts w:ascii="Tahoma" w:hAnsi="Tahoma" w:cs="Tahoma"/>
          <w:sz w:val="20"/>
          <w:szCs w:val="20"/>
        </w:rPr>
        <w:t xml:space="preserve">Kryterium okres gwarancji będzie rozpatrywane na podstawie zadeklarowanego w formularzu ofertowym </w:t>
      </w:r>
      <w:r>
        <w:rPr>
          <w:rFonts w:ascii="Tahoma" w:hAnsi="Tahoma" w:cs="Tahoma"/>
          <w:sz w:val="20"/>
          <w:szCs w:val="20"/>
        </w:rPr>
        <w:t xml:space="preserve">     </w:t>
      </w:r>
      <w:r w:rsidR="005970F4" w:rsidRPr="009A3B77">
        <w:rPr>
          <w:rFonts w:ascii="Tahoma" w:hAnsi="Tahoma" w:cs="Tahoma"/>
          <w:sz w:val="20"/>
          <w:szCs w:val="20"/>
        </w:rPr>
        <w:t>okresu gwarancji. Minimalny okres gwarancji to 12 miesięcy.</w:t>
      </w:r>
      <w:r w:rsidR="0061453A">
        <w:rPr>
          <w:rFonts w:ascii="Tahoma" w:hAnsi="Tahoma" w:cs="Tahoma"/>
          <w:sz w:val="20"/>
          <w:szCs w:val="20"/>
        </w:rPr>
        <w:t xml:space="preserve"> </w:t>
      </w:r>
      <w:r w:rsidR="005970F4" w:rsidRPr="009A3B77">
        <w:rPr>
          <w:rFonts w:ascii="Tahoma" w:hAnsi="Tahoma" w:cs="Tahoma"/>
          <w:sz w:val="20"/>
          <w:szCs w:val="20"/>
        </w:rPr>
        <w:t>Wykonawca może zaoferować następujące okresy gwarancji: 12, 15, 18</w:t>
      </w:r>
      <w:r w:rsidR="00D349AE" w:rsidRPr="009A3B77">
        <w:rPr>
          <w:rFonts w:ascii="Tahoma" w:hAnsi="Tahoma" w:cs="Tahoma"/>
          <w:sz w:val="20"/>
          <w:szCs w:val="20"/>
        </w:rPr>
        <w:t xml:space="preserve"> </w:t>
      </w:r>
      <w:r w:rsidR="005970F4" w:rsidRPr="009A3B77">
        <w:rPr>
          <w:rFonts w:ascii="Tahoma" w:hAnsi="Tahoma" w:cs="Tahoma"/>
          <w:sz w:val="20"/>
          <w:szCs w:val="20"/>
        </w:rPr>
        <w:t>miesięcy. Maksymalna liczba punktów jaką m</w:t>
      </w:r>
      <w:r>
        <w:rPr>
          <w:rFonts w:ascii="Tahoma" w:hAnsi="Tahoma" w:cs="Tahoma"/>
          <w:sz w:val="20"/>
          <w:szCs w:val="20"/>
        </w:rPr>
        <w:t xml:space="preserve">ożna uzyskać w tym kryterium to </w:t>
      </w:r>
      <w:r w:rsidR="005970F4" w:rsidRPr="009A3B77">
        <w:rPr>
          <w:rFonts w:ascii="Tahoma" w:hAnsi="Tahoma" w:cs="Tahoma"/>
          <w:sz w:val="20"/>
          <w:szCs w:val="20"/>
        </w:rPr>
        <w:t xml:space="preserve">20 punktów. </w:t>
      </w:r>
    </w:p>
    <w:p w:rsidR="005970F4" w:rsidRPr="00D349AE" w:rsidRDefault="005970F4" w:rsidP="009A3B77">
      <w:pPr>
        <w:pStyle w:val="Akapitzlist"/>
        <w:spacing w:after="0" w:line="240" w:lineRule="auto"/>
        <w:ind w:left="360" w:hanging="7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49AE">
        <w:rPr>
          <w:rFonts w:ascii="Tahoma" w:hAnsi="Tahoma" w:cs="Tahoma"/>
          <w:sz w:val="20"/>
          <w:szCs w:val="20"/>
        </w:rPr>
        <w:t>W przypadku nie wypełnienia w formularzu ofertowym stosownej rubryki zamawiający uzna, że wykonawca deklaruje 12 miesięczny okres gwarancji.</w:t>
      </w:r>
    </w:p>
    <w:p w:rsidR="005970F4" w:rsidRPr="00D349AE" w:rsidRDefault="005970F4" w:rsidP="00D349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Za najkorzystniejszą ofertę zostanie uznana ta oferta, która uzyskała łącznie najwyższą liczbę  punktów obliczoną wg  wzoru: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 P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= C + T + G </w:t>
      </w:r>
    </w:p>
    <w:p w:rsidR="005970F4" w:rsidRPr="00D349AE" w:rsidRDefault="005970F4" w:rsidP="005970F4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gdzie: 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- łączna liczba punktów jaką uzyskała oceniana oferta </w:t>
      </w:r>
    </w:p>
    <w:p w:rsidR="005970F4" w:rsidRPr="00D349AE" w:rsidRDefault="005970F4" w:rsidP="005970F4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C - liczba punktów przyznanych ocenianej ofercie w ramach kryterium ,,cena” </w:t>
      </w:r>
    </w:p>
    <w:p w:rsidR="005970F4" w:rsidRPr="00D349AE" w:rsidRDefault="005970F4" w:rsidP="00D349AE">
      <w:pPr>
        <w:spacing w:after="0" w:line="240" w:lineRule="auto"/>
        <w:ind w:left="1418" w:hanging="1058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 T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>liczba punktów przyznanych ocenianej ofercie w ramach kryterium ,,</w:t>
      </w:r>
      <w:r w:rsidRPr="00D349AE">
        <w:rPr>
          <w:rFonts w:ascii="Tahoma" w:eastAsia="Calibri" w:hAnsi="Tahoma" w:cs="Tahoma"/>
          <w:sz w:val="20"/>
          <w:szCs w:val="20"/>
        </w:rPr>
        <w:t>termin wykonania naprawy”</w:t>
      </w:r>
    </w:p>
    <w:p w:rsidR="00D349AE" w:rsidRDefault="005970F4" w:rsidP="00D349AE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G - liczba punktów przyznanych ocenianej ofercie w ramach kryterium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>”</w:t>
      </w:r>
      <w:r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okres gwarancji na części </w:t>
      </w:r>
      <w:r w:rsidR="00D349AE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5970F4" w:rsidRPr="00D349AE" w:rsidRDefault="00D349AE" w:rsidP="00D349AE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</w:t>
      </w:r>
      <w:r w:rsidR="005970F4" w:rsidRPr="00D349AE">
        <w:rPr>
          <w:rFonts w:ascii="Tahoma" w:eastAsia="Times New Roman" w:hAnsi="Tahoma" w:cs="Tahoma"/>
          <w:sz w:val="20"/>
          <w:szCs w:val="20"/>
          <w:lang w:eastAsia="ar-SA"/>
        </w:rPr>
        <w:t xml:space="preserve">zamienne  ”          </w:t>
      </w:r>
    </w:p>
    <w:p w:rsidR="005970F4" w:rsidRPr="009A3B77" w:rsidRDefault="005970F4" w:rsidP="005970F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745100">
        <w:rPr>
          <w:rFonts w:ascii="Times New Roman" w:hAnsi="Times New Roman"/>
          <w:sz w:val="24"/>
          <w:szCs w:val="24"/>
        </w:rPr>
        <w:t xml:space="preserve"> </w:t>
      </w:r>
      <w:r w:rsidRPr="009A3B77">
        <w:rPr>
          <w:rFonts w:ascii="Tahom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:rsidR="005970F4" w:rsidRDefault="008E7BC4" w:rsidP="005970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970F4" w:rsidRPr="009A3B77">
        <w:rPr>
          <w:rFonts w:ascii="Tahoma" w:eastAsia="Times New Roman" w:hAnsi="Tahoma" w:cs="Tahoma"/>
          <w:sz w:val="20"/>
          <w:szCs w:val="20"/>
          <w:lang w:eastAsia="pl-PL"/>
        </w:rPr>
        <w:t>Suma punktów uzyskanych przez Wykonawcę za w/w kryteria stanowić będzie ocenę końcową</w:t>
      </w:r>
      <w:r w:rsidR="005970F4" w:rsidRPr="00DA434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A3B77" w:rsidRPr="00DA434C" w:rsidRDefault="009A3B77" w:rsidP="00F05ACE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34C4" w:rsidRPr="008834C4" w:rsidRDefault="008834C4" w:rsidP="008834C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C2C06" w:rsidRPr="004960CF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8B1AF1" w:rsidRPr="00A476C7" w:rsidRDefault="009A3B77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V</w:t>
      </w:r>
      <w:r w:rsidR="008B1AF1" w:rsidRPr="00A476C7">
        <w:rPr>
          <w:rFonts w:ascii="Tahoma" w:hAnsi="Tahoma" w:cs="Tahoma"/>
          <w:b/>
          <w:bCs/>
          <w:sz w:val="20"/>
          <w:szCs w:val="20"/>
          <w:lang w:eastAsia="pl-PL"/>
        </w:rPr>
        <w:t>. Oferta powinna zawierać: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9A3B77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9A3B77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9A3B77">
        <w:rPr>
          <w:rFonts w:ascii="Tahoma" w:hAnsi="Tahoma" w:cs="Tahoma"/>
          <w:sz w:val="20"/>
          <w:szCs w:val="20"/>
        </w:rPr>
        <w:t>y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A11E4C">
        <w:rPr>
          <w:rFonts w:ascii="Tahoma" w:hAnsi="Tahoma" w:cs="Tahoma"/>
          <w:sz w:val="20"/>
          <w:szCs w:val="20"/>
        </w:rPr>
        <w:t xml:space="preserve"> </w:t>
      </w:r>
      <w:r w:rsidR="000D0DC0" w:rsidRPr="00A476C7">
        <w:rPr>
          <w:rFonts w:ascii="Tahoma" w:hAnsi="Tahoma" w:cs="Tahoma"/>
          <w:sz w:val="20"/>
          <w:szCs w:val="20"/>
        </w:rPr>
        <w:t xml:space="preserve">asortymentowo </w:t>
      </w:r>
      <w:r w:rsidRPr="00A476C7">
        <w:rPr>
          <w:rFonts w:ascii="Tahoma" w:hAnsi="Tahoma" w:cs="Tahoma"/>
          <w:sz w:val="20"/>
          <w:szCs w:val="20"/>
        </w:rPr>
        <w:t xml:space="preserve"> cenow</w:t>
      </w:r>
      <w:r w:rsidR="009A3B77">
        <w:rPr>
          <w:rFonts w:ascii="Tahoma" w:hAnsi="Tahoma" w:cs="Tahoma"/>
          <w:sz w:val="20"/>
          <w:szCs w:val="20"/>
        </w:rPr>
        <w:t>y</w:t>
      </w:r>
      <w:r w:rsidR="00A11E4C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 xml:space="preserve"> według druk</w:t>
      </w:r>
      <w:r w:rsidR="009A3B77">
        <w:rPr>
          <w:rFonts w:ascii="Tahoma" w:hAnsi="Tahoma" w:cs="Tahoma"/>
          <w:sz w:val="20"/>
          <w:szCs w:val="20"/>
        </w:rPr>
        <w:t>u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9A3B77">
        <w:rPr>
          <w:rFonts w:ascii="Tahoma" w:hAnsi="Tahoma" w:cs="Tahoma"/>
          <w:sz w:val="20"/>
          <w:szCs w:val="20"/>
        </w:rPr>
        <w:t xml:space="preserve">ego 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>załącznik nr 2</w:t>
      </w:r>
      <w:r w:rsidR="009A3B77">
        <w:rPr>
          <w:rFonts w:ascii="Tahoma" w:hAnsi="Tahoma" w:cs="Tahoma"/>
          <w:sz w:val="20"/>
          <w:szCs w:val="20"/>
          <w:u w:val="single"/>
        </w:rPr>
        <w:t xml:space="preserve"> </w:t>
      </w:r>
      <w:r w:rsidR="00801214">
        <w:rPr>
          <w:rFonts w:ascii="Tahoma" w:hAnsi="Tahoma" w:cs="Tahoma"/>
          <w:sz w:val="20"/>
          <w:szCs w:val="20"/>
          <w:u w:val="single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>do niniejszego zaproszenia.</w:t>
      </w:r>
    </w:p>
    <w:p w:rsidR="00DE0E12" w:rsidRPr="000A1934" w:rsidRDefault="008B1AF1" w:rsidP="000A193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8B1AF1" w:rsidRPr="00C02287" w:rsidRDefault="00BB1C24" w:rsidP="00C02287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>V</w:t>
      </w:r>
      <w:r w:rsidR="009A3B77">
        <w:rPr>
          <w:rFonts w:ascii="Tahoma" w:hAnsi="Tahoma" w:cs="Tahoma"/>
          <w:b/>
          <w:sz w:val="20"/>
          <w:szCs w:val="20"/>
          <w:lang w:eastAsia="pl-PL"/>
        </w:rPr>
        <w:t>I</w:t>
      </w: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F05ACE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F05ACE" w:rsidRPr="00F05ACE">
        <w:rPr>
          <w:rFonts w:ascii="Tahoma" w:eastAsia="Calibri" w:hAnsi="Tahoma" w:cs="Tahoma"/>
          <w:b/>
          <w:sz w:val="20"/>
          <w:szCs w:val="20"/>
          <w:lang w:eastAsia="pl-PL"/>
        </w:rPr>
        <w:t>23.06.</w:t>
      </w:r>
      <w:r w:rsidR="00C02287" w:rsidRPr="00C02287">
        <w:rPr>
          <w:rFonts w:ascii="Tahoma" w:eastAsia="Calibri" w:hAnsi="Tahoma" w:cs="Tahoma"/>
          <w:b/>
          <w:sz w:val="20"/>
          <w:szCs w:val="20"/>
          <w:lang w:eastAsia="pl-PL"/>
        </w:rPr>
        <w:t>2</w:t>
      </w:r>
      <w:r w:rsidR="00E45E5D" w:rsidRPr="00C02287">
        <w:rPr>
          <w:rFonts w:ascii="Tahoma" w:eastAsia="Calibri" w:hAnsi="Tahoma" w:cs="Tahoma"/>
          <w:b/>
          <w:bCs/>
          <w:sz w:val="20"/>
          <w:szCs w:val="20"/>
          <w:lang w:eastAsia="pl-PL"/>
        </w:rPr>
        <w:t>0</w:t>
      </w:r>
      <w:r w:rsidR="00E45E5D"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22</w:t>
      </w:r>
      <w:r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BB1C24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0D0DC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1AF1" w:rsidRPr="000D0DC0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9A3B77" w:rsidRDefault="008B1AF1" w:rsidP="009A3B77">
            <w:pPr>
              <w:pStyle w:val="Bezodstpw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C109C7" w:rsidRPr="00BB1C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Obsługa serwisowa </w:t>
            </w:r>
            <w:r w:rsidR="009A3B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mammografu”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”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9A3B7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="008C2C06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</w:p>
          <w:p w:rsidR="008B1AF1" w:rsidRPr="00BB1C24" w:rsidRDefault="008B1AF1" w:rsidP="009A3B7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Termin składania ofert  …………….r. do godz. 12:00.</w:t>
            </w:r>
          </w:p>
          <w:p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t>lub</w:t>
      </w:r>
    </w:p>
    <w:p w:rsidR="008B1AF1" w:rsidRPr="00BB1C24" w:rsidRDefault="008B1AF1" w:rsidP="008B1AF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Pr="00BB1C24">
        <w:rPr>
          <w:rFonts w:ascii="Tahoma" w:hAnsi="Tahoma" w:cs="Tahoma"/>
          <w:sz w:val="20"/>
          <w:szCs w:val="20"/>
        </w:rPr>
        <w:t xml:space="preserve"> </w:t>
      </w:r>
      <w:r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:rsidR="008B1AF1" w:rsidRPr="00BB1C24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9A3B77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7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</w:t>
      </w:r>
      <w:r w:rsidR="00F05ACE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………………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), godz. 12:00</w:t>
      </w:r>
    </w:p>
    <w:p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DE0E12" w:rsidRDefault="008B1AF1" w:rsidP="00DE0E1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</w:t>
      </w:r>
      <w:r w:rsidR="009A3B77">
        <w:rPr>
          <w:rFonts w:ascii="Tahoma" w:hAnsi="Tahoma" w:cs="Tahoma"/>
          <w:sz w:val="20"/>
          <w:szCs w:val="20"/>
          <w:lang w:eastAsia="pl-PL"/>
        </w:rPr>
        <w:t>u</w:t>
      </w:r>
      <w:r w:rsidRPr="00285972">
        <w:rPr>
          <w:rFonts w:ascii="Tahoma" w:hAnsi="Tahoma" w:cs="Tahoma"/>
          <w:sz w:val="20"/>
          <w:szCs w:val="20"/>
          <w:lang w:eastAsia="pl-PL"/>
        </w:rPr>
        <w:t xml:space="preserve"> powinny być  wypełnione czytelnie, własnoręcznie podpisane i opieczętowane przez osobę uprawnioną/ osoby uprawnio</w:t>
      </w:r>
      <w:r w:rsidR="00DE0E12">
        <w:rPr>
          <w:rFonts w:ascii="Tahoma" w:hAnsi="Tahoma" w:cs="Tahoma"/>
          <w:sz w:val="20"/>
          <w:szCs w:val="20"/>
          <w:lang w:eastAsia="pl-PL"/>
        </w:rPr>
        <w:t>ne do reprezentowania Wykonawcy</w:t>
      </w:r>
      <w:r w:rsidRPr="00285972">
        <w:rPr>
          <w:rFonts w:ascii="Tahoma" w:hAnsi="Tahoma" w:cs="Tahoma"/>
          <w:sz w:val="20"/>
          <w:szCs w:val="20"/>
          <w:lang w:eastAsia="pl-PL"/>
        </w:rPr>
        <w:t xml:space="preserve"> w taki sposób, aby umożliwić Zamawiającemu  </w:t>
      </w:r>
      <w:r w:rsidRPr="00DE0E12">
        <w:rPr>
          <w:rFonts w:ascii="Tahoma" w:hAnsi="Tahoma" w:cs="Tahoma"/>
          <w:sz w:val="20"/>
          <w:szCs w:val="20"/>
          <w:u w:val="single"/>
          <w:lang w:eastAsia="pl-PL"/>
        </w:rPr>
        <w:t>identyfikacje podpisu</w:t>
      </w:r>
      <w:r w:rsidRPr="00285972">
        <w:rPr>
          <w:rFonts w:ascii="Tahoma" w:hAnsi="Tahoma" w:cs="Tahoma"/>
          <w:sz w:val="20"/>
          <w:szCs w:val="20"/>
          <w:lang w:eastAsia="pl-PL"/>
        </w:rPr>
        <w:t>. Zamawiający  dopuszcza ale nie wymaga  podpisu elektronicznego.</w:t>
      </w: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285972" w:rsidRPr="00285972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 może udostępnić dane wyłącznie osobom lub podmiotom uprawnionym na podstawie przepisów prawa lub na podstawie umów w ramach, których Administrator powierzy przetwarzanie 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danych innym podmiotom, np. świadczącym usługi prawne, dostawcom systemów informatycznych i usług IT,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cenowy</w:t>
      </w:r>
    </w:p>
    <w:p w:rsidR="008B1AF1" w:rsidRDefault="008B1AF1" w:rsidP="008B1AF1">
      <w:pPr>
        <w:pStyle w:val="Akapitzlist"/>
        <w:numPr>
          <w:ilvl w:val="0"/>
          <w:numId w:val="1"/>
        </w:numPr>
        <w:contextualSpacing/>
        <w:rPr>
          <w:rFonts w:ascii="Tahoma" w:eastAsia="Cambria" w:hAnsi="Tahoma" w:cs="Tahoma"/>
          <w:sz w:val="20"/>
          <w:szCs w:val="20"/>
        </w:rPr>
      </w:pPr>
      <w:r w:rsidRPr="00B712DF">
        <w:rPr>
          <w:rFonts w:ascii="Tahoma" w:eastAsia="Cambria" w:hAnsi="Tahoma" w:cs="Tahoma"/>
          <w:sz w:val="20"/>
          <w:szCs w:val="20"/>
        </w:rPr>
        <w:t>Projekt  umowy</w:t>
      </w:r>
    </w:p>
    <w:p w:rsidR="000A1934" w:rsidRDefault="000A1934" w:rsidP="008B1AF1">
      <w:pPr>
        <w:pStyle w:val="Akapitzlist"/>
        <w:numPr>
          <w:ilvl w:val="0"/>
          <w:numId w:val="1"/>
        </w:numPr>
        <w:contextualSpacing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Projekt umowy powierzenia  przetwarzania danych osobowych</w:t>
      </w:r>
    </w:p>
    <w:p w:rsidR="000A1934" w:rsidRPr="00B712DF" w:rsidRDefault="000A1934" w:rsidP="008B1AF1">
      <w:pPr>
        <w:pStyle w:val="Akapitzlist"/>
        <w:numPr>
          <w:ilvl w:val="0"/>
          <w:numId w:val="1"/>
        </w:numPr>
        <w:contextualSpacing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Plan przeglądów</w:t>
      </w:r>
    </w:p>
    <w:p w:rsidR="0062742E" w:rsidRPr="0062742E" w:rsidRDefault="00305D4E" w:rsidP="0062742E">
      <w:pPr>
        <w:pStyle w:val="Akapitzlist"/>
        <w:numPr>
          <w:ilvl w:val="0"/>
          <w:numId w:val="1"/>
        </w:numPr>
        <w:spacing w:after="0"/>
        <w:rPr>
          <w:rFonts w:ascii="Times New Roman" w:eastAsia="Cambria" w:hAnsi="Times New Roman"/>
          <w:sz w:val="24"/>
          <w:szCs w:val="24"/>
        </w:rPr>
      </w:pPr>
      <w:r w:rsidRPr="00B712DF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B712DF">
        <w:rPr>
          <w:rFonts w:ascii="Tahoma" w:eastAsia="Cambria" w:hAnsi="Tahoma" w:cs="Tahoma"/>
          <w:sz w:val="20"/>
          <w:szCs w:val="20"/>
        </w:rPr>
        <w:t>BHP</w:t>
      </w:r>
    </w:p>
    <w:p w:rsidR="00305D4E" w:rsidRPr="00305D4E" w:rsidRDefault="00305D4E" w:rsidP="00F81C37">
      <w:pPr>
        <w:pStyle w:val="Akapitzlist"/>
        <w:ind w:left="397"/>
        <w:rPr>
          <w:rFonts w:ascii="Times New Roman" w:eastAsia="Cambria" w:hAnsi="Times New Roman"/>
          <w:sz w:val="24"/>
          <w:szCs w:val="24"/>
        </w:rPr>
      </w:pP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</w:p>
    <w:p w:rsidR="00305D4E" w:rsidRPr="00305D4E" w:rsidRDefault="005C3AB7" w:rsidP="005C3AB7">
      <w:pPr>
        <w:ind w:firstLine="6237"/>
        <w:contextualSpacing/>
        <w:rPr>
          <w:rFonts w:ascii="Times New Roman" w:hAnsi="Times New Roman"/>
          <w:sz w:val="24"/>
          <w:szCs w:val="24"/>
        </w:rPr>
      </w:pPr>
      <w:r w:rsidRPr="005C3AB7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920875" cy="641350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:rsidR="00A21B36" w:rsidRPr="000D0DC0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1AF1" w:rsidRPr="000D0DC0" w:rsidRDefault="008B1AF1" w:rsidP="00E2704E">
      <w:pPr>
        <w:ind w:firstLine="60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F348B" w:rsidRPr="00B712DF" w:rsidRDefault="008B1AF1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9A3B77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F05ACE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/202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850042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50042">
        <w:rPr>
          <w:rFonts w:ascii="Tahoma" w:eastAsia="Times New Roman" w:hAnsi="Tahoma" w:cs="Tahoma"/>
          <w:sz w:val="16"/>
          <w:szCs w:val="16"/>
          <w:lang w:eastAsia="pl-PL"/>
        </w:rPr>
        <w:t>pieczęć firmowa wykonawcy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  <w:r w:rsidR="00850042">
        <w:rPr>
          <w:rFonts w:ascii="Tahoma" w:hAnsi="Tahoma" w:cs="Tahoma"/>
          <w:sz w:val="20"/>
          <w:szCs w:val="20"/>
        </w:rPr>
        <w:t>..</w:t>
      </w: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7F2470" w:rsidRPr="00B712DF" w:rsidRDefault="007F2470" w:rsidP="00850042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B712DF" w:rsidRDefault="007F2470" w:rsidP="00850042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  <w:r w:rsidR="00850042">
        <w:rPr>
          <w:rFonts w:ascii="Tahoma" w:eastAsia="Times New Roman" w:hAnsi="Tahoma" w:cs="Tahoma"/>
          <w:sz w:val="20"/>
          <w:szCs w:val="20"/>
          <w:lang w:val="de-DE" w:eastAsia="pl-PL"/>
        </w:rPr>
        <w:t>...</w:t>
      </w:r>
    </w:p>
    <w:p w:rsidR="008F348B" w:rsidRPr="00B712DF" w:rsidRDefault="007563B6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</w:t>
      </w:r>
      <w:proofErr w:type="spellStart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  <w:r w:rsidR="00850042">
        <w:rPr>
          <w:rFonts w:ascii="Tahoma" w:eastAsia="Times New Roman" w:hAnsi="Tahoma" w:cs="Tahoma"/>
          <w:sz w:val="20"/>
          <w:szCs w:val="20"/>
          <w:lang w:val="de-DE" w:eastAsia="pl-PL"/>
        </w:rPr>
        <w:t>...</w:t>
      </w:r>
    </w:p>
    <w:p w:rsidR="00131C95" w:rsidRPr="00850042" w:rsidRDefault="00131C95" w:rsidP="00850042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en-US" w:eastAsia="ar-SA"/>
        </w:rPr>
      </w:pPr>
      <w:proofErr w:type="spellStart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</w:t>
      </w:r>
      <w:proofErr w:type="spellEnd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</w:t>
      </w:r>
      <w:r w:rsidR="00850042">
        <w:rPr>
          <w:rFonts w:ascii="Tahoma" w:eastAsia="Times New Roman" w:hAnsi="Tahoma" w:cs="Tahoma"/>
          <w:sz w:val="20"/>
          <w:szCs w:val="20"/>
          <w:lang w:val="en-US" w:eastAsia="ar-SA"/>
        </w:rPr>
        <w:t>…………………..</w:t>
      </w: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r w:rsidRPr="00850042">
        <w:rPr>
          <w:rFonts w:ascii="Tahoma" w:eastAsia="Times New Roman" w:hAnsi="Tahoma" w:cs="Tahoma"/>
          <w:sz w:val="16"/>
          <w:szCs w:val="16"/>
          <w:lang w:val="en-US" w:eastAsia="ar-SA"/>
        </w:rPr>
        <w:t>(w celu wpisania do umowy – nieobowiązkowo)</w:t>
      </w:r>
    </w:p>
    <w:p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990919" w:rsidRPr="00C51FA4" w:rsidRDefault="0009542B" w:rsidP="0009542B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C51FA4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>Obsłu</w:t>
      </w:r>
      <w:r w:rsidR="00C109C7" w:rsidRPr="00C51FA4">
        <w:rPr>
          <w:rFonts w:ascii="Tahoma" w:hAnsi="Tahoma" w:cs="Tahoma"/>
          <w:b/>
          <w:color w:val="000000"/>
          <w:sz w:val="20"/>
          <w:szCs w:val="20"/>
        </w:rPr>
        <w:t>g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ę serwisową </w:t>
      </w:r>
      <w:r w:rsidR="00014D10">
        <w:rPr>
          <w:rFonts w:ascii="Tahoma" w:hAnsi="Tahoma" w:cs="Tahoma"/>
          <w:b/>
          <w:color w:val="000000"/>
          <w:sz w:val="20"/>
          <w:szCs w:val="20"/>
        </w:rPr>
        <w:t>mammografu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za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00CF" w:rsidRPr="00C51FA4">
        <w:rPr>
          <w:rFonts w:ascii="Tahoma" w:hAnsi="Tahoma" w:cs="Tahoma"/>
          <w:color w:val="000000"/>
          <w:sz w:val="20"/>
          <w:szCs w:val="20"/>
        </w:rPr>
        <w:t xml:space="preserve">maksymalną </w:t>
      </w:r>
      <w:r w:rsidR="00E71242" w:rsidRPr="00C51FA4">
        <w:rPr>
          <w:rFonts w:ascii="Tahoma" w:hAnsi="Tahoma" w:cs="Tahoma"/>
          <w:color w:val="000000"/>
          <w:sz w:val="20"/>
          <w:szCs w:val="20"/>
        </w:rPr>
        <w:t xml:space="preserve">łączną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kwotę określoną w dołączonym formularzu cenowy</w:t>
      </w:r>
      <w:r w:rsidR="00C83B41" w:rsidRPr="00C51FA4">
        <w:rPr>
          <w:rFonts w:ascii="Tahoma" w:hAnsi="Tahoma" w:cs="Tahoma"/>
          <w:color w:val="000000"/>
          <w:sz w:val="20"/>
          <w:szCs w:val="20"/>
        </w:rPr>
        <w:t>m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.</w:t>
      </w:r>
    </w:p>
    <w:p w:rsidR="00750105" w:rsidRPr="000A1934" w:rsidRDefault="0009542B" w:rsidP="00C02287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sz w:val="20"/>
          <w:szCs w:val="20"/>
        </w:rPr>
        <w:t>2</w:t>
      </w:r>
      <w:r w:rsidR="00C02287">
        <w:rPr>
          <w:rFonts w:ascii="Tahoma" w:hAnsi="Tahoma" w:cs="Tahoma"/>
          <w:bCs/>
          <w:sz w:val="20"/>
          <w:szCs w:val="20"/>
        </w:rPr>
        <w:t xml:space="preserve">.  </w:t>
      </w:r>
      <w:r w:rsidR="00750105"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następującą część zamówienia .............................................................. zamierzam  powierzyć  podwykonawcom w związku z czym wskazuję następujących podwykonawców</w:t>
      </w:r>
      <w:r w:rsidR="00750105" w:rsidRPr="000A1934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: </w:t>
      </w:r>
      <w:r w:rsidR="00750105" w:rsidRPr="000A1934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>(podać nazwę firmy)</w:t>
      </w:r>
      <w:r w:rsidR="00750105" w:rsidRPr="000A1934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 …………… ……………… </w:t>
      </w:r>
    </w:p>
    <w:p w:rsidR="00750105" w:rsidRPr="00990919" w:rsidRDefault="00750105" w:rsidP="00750105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W przypadku nie wypełnienia podpunktu </w:t>
      </w:r>
      <w:r w:rsidR="00850042">
        <w:rPr>
          <w:rFonts w:ascii="Tahoma" w:eastAsia="Times New Roman" w:hAnsi="Tahoma" w:cs="Tahoma"/>
          <w:bCs/>
          <w:i/>
          <w:sz w:val="16"/>
          <w:szCs w:val="16"/>
        </w:rPr>
        <w:t>2</w:t>
      </w: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  </w:t>
      </w:r>
      <w:r w:rsidRPr="00990919">
        <w:rPr>
          <w:rFonts w:ascii="Tahoma" w:eastAsia="Times New Roman" w:hAnsi="Tahoma" w:cs="Tahoma"/>
          <w:i/>
          <w:sz w:val="16"/>
          <w:szCs w:val="16"/>
        </w:rPr>
        <w:t>Zamawiający przyjmuje, iż Wykonawca nie zamierza powierzyć żądnej części zamówienia podwykonawcy)</w:t>
      </w:r>
    </w:p>
    <w:p w:rsidR="00990919" w:rsidRPr="00C51FA4" w:rsidRDefault="00990919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7954" w:rsidRDefault="00517954" w:rsidP="0009542B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:rsidR="0009542B" w:rsidRDefault="0009542B" w:rsidP="0009542B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9542B" w:rsidRPr="0009542B" w:rsidRDefault="0009542B" w:rsidP="0009542B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8834C4">
        <w:rPr>
          <w:rFonts w:ascii="Tahoma" w:eastAsia="Times New Roman" w:hAnsi="Tahoma" w:cs="Tahoma"/>
          <w:sz w:val="20"/>
          <w:szCs w:val="20"/>
          <w:lang w:eastAsia="ar-SA"/>
        </w:rPr>
        <w:t>Termin wykonania naprawy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8834C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wynosi………………… dni roboczych</w:t>
      </w:r>
      <w:r w:rsidR="000A193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9542B" w:rsidRPr="0009542B" w:rsidRDefault="0009542B" w:rsidP="0009542B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9542B" w:rsidRDefault="0009542B" w:rsidP="000A193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Okres gwarancji na części  zamienne wynosi …………………….. miesięcy</w:t>
      </w:r>
      <w:r w:rsidR="000A1934">
        <w:rPr>
          <w:rFonts w:ascii="Tahoma" w:hAnsi="Tahoma" w:cs="Tahoma"/>
          <w:color w:val="000000"/>
          <w:sz w:val="20"/>
          <w:szCs w:val="20"/>
        </w:rPr>
        <w:t>.</w:t>
      </w:r>
    </w:p>
    <w:p w:rsidR="00467C7E" w:rsidRDefault="00467C7E" w:rsidP="00467C7E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B42" w:rsidRDefault="00BD3F3F" w:rsidP="0009542B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</w:t>
      </w:r>
      <w:r w:rsidR="00467C7E">
        <w:rPr>
          <w:rFonts w:ascii="Tahoma" w:hAnsi="Tahoma" w:cs="Tahoma"/>
          <w:color w:val="000000"/>
          <w:sz w:val="20"/>
          <w:szCs w:val="20"/>
        </w:rPr>
        <w:t xml:space="preserve">ów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 xml:space="preserve"> um</w:t>
      </w:r>
      <w:r w:rsidR="00467C7E">
        <w:rPr>
          <w:rFonts w:ascii="Tahoma" w:hAnsi="Tahoma" w:cs="Tahoma"/>
          <w:color w:val="000000"/>
          <w:sz w:val="20"/>
          <w:szCs w:val="20"/>
        </w:rPr>
        <w:t>ów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 xml:space="preserve"> została przez nas zaakceptowana i zobowiązujemy się, w przypadku wyboru naszej oferty, do zawarcia um</w:t>
      </w:r>
      <w:r w:rsidR="00467C7E">
        <w:rPr>
          <w:rFonts w:ascii="Tahoma" w:hAnsi="Tahoma" w:cs="Tahoma"/>
          <w:color w:val="000000"/>
          <w:sz w:val="20"/>
          <w:szCs w:val="20"/>
        </w:rPr>
        <w:t>ów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 xml:space="preserve"> na wyżej wymienionych warunkach w miejscu i terminie wyznaczonym przez Zamawiającego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1AF1" w:rsidRPr="00C51FA4" w:rsidRDefault="00C51FA4" w:rsidP="0009542B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1AF1" w:rsidRPr="00C51FA4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8B1AF1" w:rsidRPr="00850042" w:rsidRDefault="008B1AF1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850042">
        <w:rPr>
          <w:rFonts w:ascii="Tahoma" w:hAnsi="Tahoma" w:cs="Tahoma"/>
          <w:i/>
          <w:iCs/>
          <w:color w:val="000000"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990919" w:rsidRPr="00850042" w:rsidRDefault="00990919" w:rsidP="00850042">
      <w:pPr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8B1AF1" w:rsidRPr="0009542B" w:rsidRDefault="008B1AF1" w:rsidP="0009542B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09542B" w:rsidRPr="0009542B" w:rsidRDefault="0009542B" w:rsidP="0009542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0D0DC0" w:rsidRDefault="005069C5" w:rsidP="00467C7E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990919" w:rsidRPr="000A1934" w:rsidRDefault="008B1AF1" w:rsidP="000A193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sectPr w:rsidR="00990919" w:rsidRPr="000A1934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CE" w:rsidRDefault="00F05ACE" w:rsidP="00921203">
      <w:pPr>
        <w:spacing w:after="0" w:line="240" w:lineRule="auto"/>
      </w:pPr>
      <w:r>
        <w:separator/>
      </w:r>
    </w:p>
  </w:endnote>
  <w:endnote w:type="continuationSeparator" w:id="1">
    <w:p w:rsidR="00F05ACE" w:rsidRDefault="00F05ACE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CE" w:rsidRDefault="00F05ACE" w:rsidP="00921203">
      <w:pPr>
        <w:spacing w:after="0" w:line="240" w:lineRule="auto"/>
      </w:pPr>
      <w:r>
        <w:separator/>
      </w:r>
    </w:p>
  </w:footnote>
  <w:footnote w:type="continuationSeparator" w:id="1">
    <w:p w:rsidR="00F05ACE" w:rsidRDefault="00F05ACE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8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1AD50CC"/>
    <w:multiLevelType w:val="hybridMultilevel"/>
    <w:tmpl w:val="B39AD240"/>
    <w:lvl w:ilvl="0" w:tplc="A94650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80D262">
      <w:start w:val="1"/>
      <w:numFmt w:val="lowerLetter"/>
      <w:lvlText w:val="%3."/>
      <w:lvlJc w:val="right"/>
      <w:pPr>
        <w:ind w:left="2165" w:hanging="180"/>
      </w:pPr>
      <w:rPr>
        <w:rFonts w:ascii="Times New Roman" w:eastAsia="Times New Roman" w:hAnsi="Times New Roman"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C4B7E"/>
    <w:multiLevelType w:val="hybridMultilevel"/>
    <w:tmpl w:val="ABAA2E3E"/>
    <w:name w:val="WW8Num9983246"/>
    <w:lvl w:ilvl="0" w:tplc="EB221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50729D7"/>
    <w:multiLevelType w:val="hybridMultilevel"/>
    <w:tmpl w:val="4E686224"/>
    <w:name w:val="WW8Num998324"/>
    <w:lvl w:ilvl="0" w:tplc="9AF679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12EFA"/>
    <w:multiLevelType w:val="hybridMultilevel"/>
    <w:tmpl w:val="E9063DF4"/>
    <w:name w:val="WW8Num9983245"/>
    <w:lvl w:ilvl="0" w:tplc="1D3AC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00B71"/>
    <w:multiLevelType w:val="multilevel"/>
    <w:tmpl w:val="59E63394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34"/>
  </w:num>
  <w:num w:numId="5">
    <w:abstractNumId w:val="15"/>
  </w:num>
  <w:num w:numId="6">
    <w:abstractNumId w:val="20"/>
  </w:num>
  <w:num w:numId="7">
    <w:abstractNumId w:val="3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1"/>
  </w:num>
  <w:num w:numId="12">
    <w:abstractNumId w:val="26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6"/>
  </w:num>
  <w:num w:numId="27">
    <w:abstractNumId w:val="1"/>
  </w:num>
  <w:num w:numId="28">
    <w:abstractNumId w:val="13"/>
  </w:num>
  <w:num w:numId="29">
    <w:abstractNumId w:val="6"/>
  </w:num>
  <w:num w:numId="30">
    <w:abstractNumId w:val="24"/>
  </w:num>
  <w:num w:numId="31">
    <w:abstractNumId w:val="35"/>
  </w:num>
  <w:num w:numId="32">
    <w:abstractNumId w:val="18"/>
  </w:num>
  <w:num w:numId="33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14D10"/>
    <w:rsid w:val="000236A2"/>
    <w:rsid w:val="0003791D"/>
    <w:rsid w:val="0004369A"/>
    <w:rsid w:val="000436FC"/>
    <w:rsid w:val="00043E21"/>
    <w:rsid w:val="000453EB"/>
    <w:rsid w:val="000568F9"/>
    <w:rsid w:val="000618F5"/>
    <w:rsid w:val="000737C1"/>
    <w:rsid w:val="0008172B"/>
    <w:rsid w:val="0009542B"/>
    <w:rsid w:val="000A1934"/>
    <w:rsid w:val="000A43D2"/>
    <w:rsid w:val="000A5D0F"/>
    <w:rsid w:val="000B7BEF"/>
    <w:rsid w:val="000C17EE"/>
    <w:rsid w:val="000C2143"/>
    <w:rsid w:val="000C65A5"/>
    <w:rsid w:val="000D0DC0"/>
    <w:rsid w:val="000E04D8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318AB"/>
    <w:rsid w:val="00234670"/>
    <w:rsid w:val="00255568"/>
    <w:rsid w:val="00276B42"/>
    <w:rsid w:val="00285972"/>
    <w:rsid w:val="00292023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E1B9E"/>
    <w:rsid w:val="003F2B68"/>
    <w:rsid w:val="003F3737"/>
    <w:rsid w:val="0041382A"/>
    <w:rsid w:val="00420738"/>
    <w:rsid w:val="00431984"/>
    <w:rsid w:val="00443D5D"/>
    <w:rsid w:val="00446AA8"/>
    <w:rsid w:val="00455002"/>
    <w:rsid w:val="0045760E"/>
    <w:rsid w:val="0046155B"/>
    <w:rsid w:val="00467BA4"/>
    <w:rsid w:val="00467C7E"/>
    <w:rsid w:val="004960CF"/>
    <w:rsid w:val="004A126B"/>
    <w:rsid w:val="004B385F"/>
    <w:rsid w:val="004C1A42"/>
    <w:rsid w:val="004C7DF1"/>
    <w:rsid w:val="004D7F8C"/>
    <w:rsid w:val="004F4080"/>
    <w:rsid w:val="00505B5D"/>
    <w:rsid w:val="005069C5"/>
    <w:rsid w:val="00514527"/>
    <w:rsid w:val="00517954"/>
    <w:rsid w:val="00541C49"/>
    <w:rsid w:val="00546E0C"/>
    <w:rsid w:val="0055092B"/>
    <w:rsid w:val="00573123"/>
    <w:rsid w:val="005970F4"/>
    <w:rsid w:val="005A6796"/>
    <w:rsid w:val="005B7225"/>
    <w:rsid w:val="005C3AB7"/>
    <w:rsid w:val="005D5836"/>
    <w:rsid w:val="005E52D8"/>
    <w:rsid w:val="005E6B43"/>
    <w:rsid w:val="005F7F28"/>
    <w:rsid w:val="00610328"/>
    <w:rsid w:val="0061453A"/>
    <w:rsid w:val="00621065"/>
    <w:rsid w:val="00627132"/>
    <w:rsid w:val="0062742E"/>
    <w:rsid w:val="00631020"/>
    <w:rsid w:val="006348BD"/>
    <w:rsid w:val="00641CA8"/>
    <w:rsid w:val="006560E0"/>
    <w:rsid w:val="00664042"/>
    <w:rsid w:val="00677D0D"/>
    <w:rsid w:val="0068049A"/>
    <w:rsid w:val="00691433"/>
    <w:rsid w:val="006A2A9F"/>
    <w:rsid w:val="006A7A8F"/>
    <w:rsid w:val="006B397A"/>
    <w:rsid w:val="006C09F4"/>
    <w:rsid w:val="006C1090"/>
    <w:rsid w:val="006F7153"/>
    <w:rsid w:val="0070700C"/>
    <w:rsid w:val="00711158"/>
    <w:rsid w:val="00711B85"/>
    <w:rsid w:val="00715CD6"/>
    <w:rsid w:val="00716274"/>
    <w:rsid w:val="00716A8F"/>
    <w:rsid w:val="007228D4"/>
    <w:rsid w:val="00727731"/>
    <w:rsid w:val="00732A6D"/>
    <w:rsid w:val="00733886"/>
    <w:rsid w:val="00736149"/>
    <w:rsid w:val="00737DA3"/>
    <w:rsid w:val="00750105"/>
    <w:rsid w:val="00756338"/>
    <w:rsid w:val="007563B6"/>
    <w:rsid w:val="007732D2"/>
    <w:rsid w:val="00774B54"/>
    <w:rsid w:val="007A5E87"/>
    <w:rsid w:val="007C09B6"/>
    <w:rsid w:val="007C5EAF"/>
    <w:rsid w:val="007C7D92"/>
    <w:rsid w:val="007D564B"/>
    <w:rsid w:val="007F2470"/>
    <w:rsid w:val="007F341C"/>
    <w:rsid w:val="00801214"/>
    <w:rsid w:val="008028EA"/>
    <w:rsid w:val="00812144"/>
    <w:rsid w:val="00821BC7"/>
    <w:rsid w:val="00832061"/>
    <w:rsid w:val="00835BB1"/>
    <w:rsid w:val="00836940"/>
    <w:rsid w:val="00836E90"/>
    <w:rsid w:val="00841BDB"/>
    <w:rsid w:val="00850042"/>
    <w:rsid w:val="00881C29"/>
    <w:rsid w:val="008834C4"/>
    <w:rsid w:val="008A5A3C"/>
    <w:rsid w:val="008B1AF1"/>
    <w:rsid w:val="008C1962"/>
    <w:rsid w:val="008C2C06"/>
    <w:rsid w:val="008E5386"/>
    <w:rsid w:val="008E78E9"/>
    <w:rsid w:val="008E7BC4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90919"/>
    <w:rsid w:val="009A00CF"/>
    <w:rsid w:val="009A3B77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2517"/>
    <w:rsid w:val="00AC3185"/>
    <w:rsid w:val="00AC448C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B1C24"/>
    <w:rsid w:val="00BB2F0F"/>
    <w:rsid w:val="00BB6C12"/>
    <w:rsid w:val="00BD0B14"/>
    <w:rsid w:val="00BD3F3F"/>
    <w:rsid w:val="00BD767D"/>
    <w:rsid w:val="00BE17CE"/>
    <w:rsid w:val="00BF3FFF"/>
    <w:rsid w:val="00C02287"/>
    <w:rsid w:val="00C109C7"/>
    <w:rsid w:val="00C12265"/>
    <w:rsid w:val="00C255EC"/>
    <w:rsid w:val="00C3027B"/>
    <w:rsid w:val="00C32942"/>
    <w:rsid w:val="00C36C05"/>
    <w:rsid w:val="00C46221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E3D5C"/>
    <w:rsid w:val="00CE48AA"/>
    <w:rsid w:val="00CF737F"/>
    <w:rsid w:val="00D14C04"/>
    <w:rsid w:val="00D1508C"/>
    <w:rsid w:val="00D243D7"/>
    <w:rsid w:val="00D27734"/>
    <w:rsid w:val="00D3078E"/>
    <w:rsid w:val="00D349AE"/>
    <w:rsid w:val="00D35CB7"/>
    <w:rsid w:val="00D46C26"/>
    <w:rsid w:val="00D55742"/>
    <w:rsid w:val="00D74BB6"/>
    <w:rsid w:val="00D82A22"/>
    <w:rsid w:val="00D87CCB"/>
    <w:rsid w:val="00D90DAD"/>
    <w:rsid w:val="00D9210E"/>
    <w:rsid w:val="00D933F0"/>
    <w:rsid w:val="00DD1D45"/>
    <w:rsid w:val="00DE0E12"/>
    <w:rsid w:val="00DE0E84"/>
    <w:rsid w:val="00DE6302"/>
    <w:rsid w:val="00E22E7E"/>
    <w:rsid w:val="00E2704E"/>
    <w:rsid w:val="00E30A05"/>
    <w:rsid w:val="00E33175"/>
    <w:rsid w:val="00E42B6C"/>
    <w:rsid w:val="00E45E5D"/>
    <w:rsid w:val="00E638F5"/>
    <w:rsid w:val="00E71242"/>
    <w:rsid w:val="00E82329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F04433"/>
    <w:rsid w:val="00F04EAF"/>
    <w:rsid w:val="00F05ACE"/>
    <w:rsid w:val="00F247A4"/>
    <w:rsid w:val="00F31EAD"/>
    <w:rsid w:val="00F72161"/>
    <w:rsid w:val="00F81C37"/>
    <w:rsid w:val="00F83978"/>
    <w:rsid w:val="00F85FF2"/>
    <w:rsid w:val="00FA28DF"/>
    <w:rsid w:val="00FA3A69"/>
    <w:rsid w:val="00FA4EC8"/>
    <w:rsid w:val="00FA6DCF"/>
    <w:rsid w:val="00FC4703"/>
    <w:rsid w:val="00FD6662"/>
    <w:rsid w:val="00FE0BFD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  <w:style w:type="table" w:styleId="Tabela-Siatka">
    <w:name w:val="Table Grid"/>
    <w:basedOn w:val="Standardowy"/>
    <w:uiPriority w:val="59"/>
    <w:rsid w:val="0059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04369A"/>
    <w:pPr>
      <w:widowControl w:val="0"/>
      <w:suppressAutoHyphens/>
      <w:autoSpaceDE w:val="0"/>
      <w:spacing w:after="240"/>
    </w:pPr>
    <w:rPr>
      <w:rFonts w:ascii="Times New Roman" w:eastAsia="Times New Roman" w:hAnsi="Times New Roman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96A7-7042-4642-9B15-0262B297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2353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2022-06-15T08:05:00Z</dcterms:modified>
</cp:coreProperties>
</file>