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606DA9A5" w:rsidR="00C511D0" w:rsidRPr="004561DC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0323B1" w:rsidRPr="004561DC">
        <w:rPr>
          <w:rFonts w:ascii="Times New Roman" w:eastAsia="Times New Roman" w:hAnsi="Times New Roman"/>
          <w:sz w:val="24"/>
          <w:szCs w:val="24"/>
          <w:lang w:eastAsia="pl-PL"/>
        </w:rPr>
        <w:t>23.EAT</w:t>
      </w: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C511D0" w:rsidRPr="004561D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4561DC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4561DC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4561DC" w:rsidRPr="004561DC">
        <w:rPr>
          <w:rFonts w:ascii="Times New Roman" w:eastAsia="Times New Roman" w:hAnsi="Times New Roman"/>
          <w:sz w:val="24"/>
          <w:szCs w:val="24"/>
          <w:lang w:eastAsia="pl-PL"/>
        </w:rPr>
        <w:t>27</w:t>
      </w: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>.05.2021</w:t>
      </w:r>
      <w:r w:rsidR="003B7FE6" w:rsidRPr="004561D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4561DC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4561DC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4561DC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4561DC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4561DC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7E6CD21" w14:textId="77777777" w:rsidR="00A42484" w:rsidRPr="004561DC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6C586DBC" w14:textId="77777777" w:rsidR="00A42484" w:rsidRPr="004561DC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133DD58" w14:textId="77777777" w:rsidR="00A42484" w:rsidRPr="004561DC" w:rsidRDefault="00A42484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DE269F" w14:textId="7C5C9834" w:rsidR="00936951" w:rsidRPr="004561DC" w:rsidRDefault="008C2C06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Obsługę </w:t>
      </w:r>
      <w:r w:rsidR="00D06F87" w:rsidRPr="00456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serwisowa aparatury monitorującej parametry pacjenta - </w:t>
      </w:r>
      <w:r w:rsidR="000323B1" w:rsidRPr="00456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Ceglana</w:t>
      </w:r>
    </w:p>
    <w:p w14:paraId="24908C49" w14:textId="77777777" w:rsidR="00936951" w:rsidRPr="004561DC" w:rsidRDefault="00936951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1E71DE" w14:textId="77777777" w:rsidR="00110F1C" w:rsidRPr="004561DC" w:rsidRDefault="00110F1C" w:rsidP="00110F1C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1: Kardiomonitor Emtel</w:t>
      </w:r>
    </w:p>
    <w:p w14:paraId="700302A6" w14:textId="6CB8CF52" w:rsidR="00110F1C" w:rsidRPr="004561DC" w:rsidRDefault="00110F1C" w:rsidP="00110F1C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2:  Kardiomonitor Guangdong</w:t>
      </w:r>
    </w:p>
    <w:p w14:paraId="3EC88CAF" w14:textId="7F895898" w:rsidR="00110F1C" w:rsidRPr="004561DC" w:rsidRDefault="00110F1C" w:rsidP="00110F1C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Pakiet 3: Monitor do pomiaru rzutu serca, pulsoksymetry i </w:t>
      </w:r>
      <w:r w:rsidR="004E1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kardio</w:t>
      </w:r>
      <w:r w:rsidRPr="00456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 (Mindray)</w:t>
      </w:r>
    </w:p>
    <w:p w14:paraId="2EC9DE68" w14:textId="77777777" w:rsidR="00110F1C" w:rsidRPr="004561DC" w:rsidRDefault="00110F1C" w:rsidP="00110F1C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4: Pulsoksymetr Medlab</w:t>
      </w:r>
    </w:p>
    <w:p w14:paraId="1166048A" w14:textId="77777777" w:rsidR="00110F1C" w:rsidRPr="004561DC" w:rsidRDefault="00110F1C" w:rsidP="00110F1C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5: Monitor zwiotczenia mięśniowego TOF-Watch</w:t>
      </w:r>
    </w:p>
    <w:p w14:paraId="11C8E3EC" w14:textId="77777777" w:rsidR="00110F1C" w:rsidRPr="004561DC" w:rsidRDefault="00110F1C" w:rsidP="00110F1C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6: Pulsoksymetr NT2C NewTech</w:t>
      </w:r>
    </w:p>
    <w:p w14:paraId="62DC9AA4" w14:textId="77777777" w:rsidR="00110F1C" w:rsidRPr="004561DC" w:rsidRDefault="00110F1C" w:rsidP="00110F1C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7: Pulsoksymetr N560 Nellcor</w:t>
      </w:r>
    </w:p>
    <w:p w14:paraId="06BD268A" w14:textId="77777777" w:rsidR="00110F1C" w:rsidRPr="004561DC" w:rsidRDefault="00110F1C" w:rsidP="00110F1C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8: Pulsoksymetr NONIN 7500FO</w:t>
      </w:r>
    </w:p>
    <w:p w14:paraId="348BC1B9" w14:textId="77777777" w:rsidR="00110F1C" w:rsidRPr="004561DC" w:rsidRDefault="00110F1C" w:rsidP="00110F1C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24376C" w14:textId="217C31B5" w:rsidR="00AE2DA7" w:rsidRPr="004561DC" w:rsidRDefault="00AE2DA7" w:rsidP="00110F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61DC">
        <w:rPr>
          <w:rFonts w:ascii="Times New Roman" w:hAnsi="Times New Roman" w:cs="Times New Roman"/>
          <w:sz w:val="24"/>
          <w:szCs w:val="24"/>
        </w:rPr>
        <w:t>Każdy wykonawca może złożyć ofertę na jed</w:t>
      </w:r>
      <w:r w:rsidR="00E22E7E" w:rsidRPr="004561DC">
        <w:rPr>
          <w:rFonts w:ascii="Times New Roman" w:hAnsi="Times New Roman" w:cs="Times New Roman"/>
          <w:sz w:val="24"/>
          <w:szCs w:val="24"/>
        </w:rPr>
        <w:t>en</w:t>
      </w:r>
      <w:r w:rsidRPr="004561DC">
        <w:rPr>
          <w:rFonts w:ascii="Times New Roman" w:hAnsi="Times New Roman" w:cs="Times New Roman"/>
          <w:sz w:val="24"/>
          <w:szCs w:val="24"/>
        </w:rPr>
        <w:t xml:space="preserve"> lub kilka wybranych </w:t>
      </w:r>
      <w:r w:rsidR="00E22E7E" w:rsidRPr="004561DC">
        <w:rPr>
          <w:rFonts w:ascii="Times New Roman" w:hAnsi="Times New Roman" w:cs="Times New Roman"/>
          <w:sz w:val="24"/>
          <w:szCs w:val="24"/>
        </w:rPr>
        <w:t>pakietów</w:t>
      </w:r>
      <w:r w:rsidRPr="004561DC">
        <w:rPr>
          <w:rFonts w:ascii="Times New Roman" w:hAnsi="Times New Roman" w:cs="Times New Roman"/>
          <w:sz w:val="24"/>
          <w:szCs w:val="24"/>
        </w:rPr>
        <w:t xml:space="preserve"> lub na wszystkie </w:t>
      </w:r>
      <w:r w:rsidR="00E22E7E" w:rsidRPr="004561DC">
        <w:rPr>
          <w:rFonts w:ascii="Times New Roman" w:hAnsi="Times New Roman" w:cs="Times New Roman"/>
          <w:sz w:val="24"/>
          <w:szCs w:val="24"/>
        </w:rPr>
        <w:t>pakiety</w:t>
      </w:r>
      <w:r w:rsidRPr="004561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EF384" w14:textId="77777777" w:rsidR="00AE2DA7" w:rsidRPr="004561DC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F2D2DE" w14:textId="486A330C" w:rsidR="008B1AF1" w:rsidRPr="004561DC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4561DC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4561DC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558054A9" w14:textId="373CB56E" w:rsidR="009F3BB1" w:rsidRPr="004561DC" w:rsidRDefault="008C2C06" w:rsidP="004960C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61DC">
        <w:rPr>
          <w:rFonts w:ascii="Times New Roman" w:hAnsi="Times New Roman"/>
          <w:b/>
          <w:sz w:val="24"/>
          <w:szCs w:val="24"/>
        </w:rPr>
        <w:t xml:space="preserve">Termin realizacji zamówienia: </w:t>
      </w:r>
    </w:p>
    <w:p w14:paraId="7EB89F41" w14:textId="1793E745" w:rsidR="008C2C06" w:rsidRPr="004561DC" w:rsidRDefault="009F3BB1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</w:rPr>
        <w:t>Realizacja przedmiotu zamówienia: 24 miesiące od daty wskazanej odpowiednio dla każdego z pakietów zgodnie z załącznikiem nr 2 do zaproszenia.</w:t>
      </w:r>
    </w:p>
    <w:p w14:paraId="742ABA74" w14:textId="77777777" w:rsidR="008C2C06" w:rsidRPr="004561DC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C9496A" w14:textId="77777777" w:rsidR="00A42484" w:rsidRPr="004561DC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4561DC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601256B3" w14:textId="77777777" w:rsidR="00A42484" w:rsidRPr="004561DC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4561DC">
        <w:rPr>
          <w:rFonts w:ascii="Times New Roman" w:hAnsi="Times New Roman"/>
          <w:sz w:val="24"/>
          <w:szCs w:val="24"/>
          <w:u w:val="single"/>
        </w:rPr>
        <w:t>załącznik nr 1</w:t>
      </w:r>
      <w:r w:rsidRPr="004561DC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3A950026" w14:textId="77777777" w:rsidR="00A42484" w:rsidRPr="004561DC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asortymentowo  cenowy według druku stanowiącego </w:t>
      </w:r>
      <w:r w:rsidRPr="004561DC">
        <w:rPr>
          <w:rFonts w:ascii="Times New Roman" w:hAnsi="Times New Roman"/>
          <w:sz w:val="24"/>
          <w:szCs w:val="24"/>
          <w:u w:val="single"/>
        </w:rPr>
        <w:t>załącznik nr 2</w:t>
      </w:r>
      <w:r w:rsidRPr="004561DC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1337399" w14:textId="77777777" w:rsidR="00A42484" w:rsidRPr="004561DC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5B3C8B1F" w14:textId="77777777" w:rsidR="009A00CF" w:rsidRPr="004561DC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DEB65B5" w14:textId="4CE6D3FF" w:rsidR="008B1AF1" w:rsidRPr="004561DC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61DC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4E5FC423" w14:textId="4AF45F23" w:rsidR="00A516B2" w:rsidRPr="004561DC" w:rsidRDefault="00A516B2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521340" w14:textId="7ED41374" w:rsidR="00A516B2" w:rsidRPr="004561DC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61DC">
        <w:rPr>
          <w:rFonts w:ascii="Times New Roman" w:hAnsi="Times New Roman"/>
          <w:bCs/>
          <w:sz w:val="24"/>
          <w:szCs w:val="24"/>
        </w:rPr>
        <w:t xml:space="preserve">Cena </w:t>
      </w:r>
      <w:r w:rsidRPr="004561DC">
        <w:rPr>
          <w:rFonts w:ascii="Times New Roman" w:hAnsi="Times New Roman"/>
          <w:bCs/>
          <w:sz w:val="24"/>
          <w:szCs w:val="24"/>
        </w:rPr>
        <w:tab/>
      </w:r>
      <w:r w:rsidRPr="004561DC">
        <w:rPr>
          <w:rFonts w:ascii="Times New Roman" w:hAnsi="Times New Roman"/>
          <w:bCs/>
          <w:sz w:val="24"/>
          <w:szCs w:val="24"/>
        </w:rPr>
        <w:tab/>
      </w:r>
      <w:r w:rsidRPr="004561DC">
        <w:rPr>
          <w:rFonts w:ascii="Times New Roman" w:hAnsi="Times New Roman"/>
          <w:bCs/>
          <w:sz w:val="24"/>
          <w:szCs w:val="24"/>
        </w:rPr>
        <w:tab/>
      </w:r>
      <w:r w:rsidRPr="004561DC">
        <w:rPr>
          <w:rFonts w:ascii="Times New Roman" w:hAnsi="Times New Roman"/>
          <w:bCs/>
          <w:sz w:val="24"/>
          <w:szCs w:val="24"/>
        </w:rPr>
        <w:tab/>
      </w:r>
      <w:r w:rsidRPr="004561DC">
        <w:rPr>
          <w:rFonts w:ascii="Times New Roman" w:hAnsi="Times New Roman"/>
          <w:bCs/>
          <w:sz w:val="24"/>
          <w:szCs w:val="24"/>
        </w:rPr>
        <w:tab/>
      </w:r>
      <w:r w:rsidRPr="004561DC">
        <w:rPr>
          <w:rFonts w:ascii="Times New Roman" w:hAnsi="Times New Roman"/>
          <w:bCs/>
          <w:sz w:val="24"/>
          <w:szCs w:val="24"/>
        </w:rPr>
        <w:tab/>
        <w:t xml:space="preserve">– </w:t>
      </w:r>
      <w:r w:rsidR="00A42484" w:rsidRPr="004561DC">
        <w:rPr>
          <w:rFonts w:ascii="Times New Roman" w:hAnsi="Times New Roman"/>
          <w:bCs/>
          <w:sz w:val="24"/>
          <w:szCs w:val="24"/>
        </w:rPr>
        <w:t>100</w:t>
      </w:r>
      <w:r w:rsidRPr="004561DC">
        <w:rPr>
          <w:rFonts w:ascii="Times New Roman" w:hAnsi="Times New Roman"/>
          <w:bCs/>
          <w:sz w:val="24"/>
          <w:szCs w:val="24"/>
        </w:rPr>
        <w:t xml:space="preserve"> %,</w:t>
      </w:r>
    </w:p>
    <w:p w14:paraId="6353ED43" w14:textId="28FB3D35" w:rsidR="00A516B2" w:rsidRPr="004561DC" w:rsidRDefault="00A516B2" w:rsidP="00A516B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4561DC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punktów:</w:t>
      </w:r>
    </w:p>
    <w:p w14:paraId="25C2086C" w14:textId="77777777" w:rsidR="00A516B2" w:rsidRPr="004561DC" w:rsidRDefault="00A516B2" w:rsidP="00A516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C9CBFC" w14:textId="3F95FC00" w:rsidR="00A516B2" w:rsidRPr="004561DC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4561DC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4561DC">
        <w:rPr>
          <w:rFonts w:ascii="Times New Roman" w:hAnsi="Times New Roman"/>
          <w:sz w:val="24"/>
          <w:szCs w:val="24"/>
        </w:rPr>
        <w:t xml:space="preserve">– waga </w:t>
      </w:r>
      <w:r w:rsidR="00A42484" w:rsidRPr="004561DC">
        <w:rPr>
          <w:rFonts w:ascii="Times New Roman" w:hAnsi="Times New Roman"/>
          <w:sz w:val="24"/>
          <w:szCs w:val="24"/>
        </w:rPr>
        <w:t>100</w:t>
      </w:r>
      <w:r w:rsidRPr="004561DC">
        <w:rPr>
          <w:rFonts w:ascii="Times New Roman" w:hAnsi="Times New Roman"/>
          <w:sz w:val="24"/>
          <w:szCs w:val="24"/>
        </w:rPr>
        <w:t>%</w:t>
      </w:r>
    </w:p>
    <w:p w14:paraId="1BA35798" w14:textId="77777777" w:rsidR="00A516B2" w:rsidRPr="004561DC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4641BE9" w14:textId="77777777" w:rsidR="00A516B2" w:rsidRPr="004561DC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61DC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6F8FB499" w14:textId="77777777" w:rsidR="00A516B2" w:rsidRPr="004561DC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10548E" w14:textId="77777777" w:rsidR="00A516B2" w:rsidRPr="004561DC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4561DC">
        <w:rPr>
          <w:rFonts w:ascii="Times New Roman" w:hAnsi="Times New Roman"/>
          <w:bCs/>
          <w:sz w:val="24"/>
          <w:szCs w:val="24"/>
        </w:rPr>
        <w:t xml:space="preserve">Cn </w:t>
      </w:r>
    </w:p>
    <w:p w14:paraId="4888B8E8" w14:textId="41D46685" w:rsidR="00A516B2" w:rsidRPr="004561DC" w:rsidRDefault="00A516B2" w:rsidP="00A516B2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4561DC">
        <w:rPr>
          <w:rFonts w:ascii="Times New Roman" w:hAnsi="Times New Roman"/>
          <w:bCs/>
          <w:sz w:val="24"/>
          <w:szCs w:val="24"/>
        </w:rPr>
        <w:t xml:space="preserve">C = ------------ x100 x </w:t>
      </w:r>
      <w:r w:rsidR="00A42484" w:rsidRPr="004561DC">
        <w:rPr>
          <w:rFonts w:ascii="Times New Roman" w:hAnsi="Times New Roman"/>
          <w:bCs/>
          <w:sz w:val="24"/>
          <w:szCs w:val="24"/>
        </w:rPr>
        <w:t>10</w:t>
      </w:r>
      <w:r w:rsidRPr="004561DC">
        <w:rPr>
          <w:rFonts w:ascii="Times New Roman" w:hAnsi="Times New Roman"/>
          <w:bCs/>
          <w:sz w:val="24"/>
          <w:szCs w:val="24"/>
        </w:rPr>
        <w:t>0 %</w:t>
      </w:r>
    </w:p>
    <w:p w14:paraId="402A76B8" w14:textId="77777777" w:rsidR="00A516B2" w:rsidRPr="004561DC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4561DC">
        <w:rPr>
          <w:rFonts w:ascii="Times New Roman" w:hAnsi="Times New Roman"/>
          <w:bCs/>
          <w:sz w:val="24"/>
          <w:szCs w:val="24"/>
        </w:rPr>
        <w:t xml:space="preserve">Co </w:t>
      </w:r>
    </w:p>
    <w:p w14:paraId="381953E6" w14:textId="77777777" w:rsidR="00A516B2" w:rsidRPr="004561DC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4561DC">
        <w:rPr>
          <w:rFonts w:ascii="Times New Roman" w:hAnsi="Times New Roman"/>
          <w:bCs/>
          <w:sz w:val="24"/>
          <w:szCs w:val="24"/>
        </w:rPr>
        <w:lastRenderedPageBreak/>
        <w:t>gdzie:</w:t>
      </w:r>
    </w:p>
    <w:p w14:paraId="3EB47D57" w14:textId="77777777" w:rsidR="00A516B2" w:rsidRPr="004561DC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4561DC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2D3943D4" w14:textId="77777777" w:rsidR="00A516B2" w:rsidRPr="004561DC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4561DC">
        <w:rPr>
          <w:rFonts w:ascii="Times New Roman" w:hAnsi="Times New Roman"/>
          <w:bCs/>
          <w:sz w:val="24"/>
          <w:szCs w:val="24"/>
        </w:rPr>
        <w:t>Cn - najniższa cena spośród ofert ocenianych</w:t>
      </w:r>
    </w:p>
    <w:p w14:paraId="08EBF1F6" w14:textId="77777777" w:rsidR="00A516B2" w:rsidRPr="004561DC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4561DC">
        <w:rPr>
          <w:rFonts w:ascii="Times New Roman" w:hAnsi="Times New Roman"/>
          <w:bCs/>
          <w:sz w:val="24"/>
          <w:szCs w:val="24"/>
        </w:rPr>
        <w:t>Co - cena oferty badanej</w:t>
      </w:r>
    </w:p>
    <w:p w14:paraId="5EAE2AF4" w14:textId="77777777" w:rsidR="00A516B2" w:rsidRPr="004561DC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61DC">
        <w:rPr>
          <w:rFonts w:ascii="Times New Roman" w:hAnsi="Times New Roman"/>
          <w:bCs/>
          <w:sz w:val="24"/>
          <w:szCs w:val="24"/>
        </w:rPr>
        <w:t>Ocenie w ramach kryterium „Cena” podlegać będzie cena łączna brutto za wykonanie całego przedmiotu zamówienia podana w ofercie.</w:t>
      </w:r>
    </w:p>
    <w:p w14:paraId="5AB2C282" w14:textId="396412BC" w:rsidR="00A516B2" w:rsidRPr="004561DC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4561DC">
        <w:rPr>
          <w:rFonts w:ascii="Times New Roman" w:hAnsi="Times New Roman"/>
          <w:bCs/>
          <w:sz w:val="24"/>
          <w:szCs w:val="24"/>
        </w:rPr>
        <w:t xml:space="preserve">W tym kryterium wykonawca może uzyskać maksymalnie </w:t>
      </w:r>
      <w:r w:rsidR="00A42484" w:rsidRPr="004561DC">
        <w:rPr>
          <w:rFonts w:ascii="Times New Roman" w:hAnsi="Times New Roman"/>
          <w:bCs/>
          <w:sz w:val="24"/>
          <w:szCs w:val="24"/>
        </w:rPr>
        <w:t>10</w:t>
      </w:r>
      <w:r w:rsidRPr="004561DC">
        <w:rPr>
          <w:rFonts w:ascii="Times New Roman" w:hAnsi="Times New Roman"/>
          <w:bCs/>
          <w:sz w:val="24"/>
          <w:szCs w:val="24"/>
        </w:rPr>
        <w:t xml:space="preserve">0 punktów. </w:t>
      </w:r>
    </w:p>
    <w:bookmarkEnd w:id="0"/>
    <w:p w14:paraId="16DCD656" w14:textId="77777777" w:rsidR="00A516B2" w:rsidRPr="004561DC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83CEABF" w14:textId="77777777" w:rsidR="00A516B2" w:rsidRPr="004561DC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 xml:space="preserve">13.2. Za najkorzystniejszą ofertę zostanie uznana oferta, która uzyskała łącznie najwyższą liczbę </w:t>
      </w:r>
    </w:p>
    <w:p w14:paraId="24065F94" w14:textId="3568E25B" w:rsidR="00A516B2" w:rsidRPr="004561DC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 xml:space="preserve">punktów </w:t>
      </w:r>
    </w:p>
    <w:p w14:paraId="0AA9977D" w14:textId="77777777" w:rsidR="008B1AF1" w:rsidRPr="004561DC" w:rsidRDefault="008B1AF1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561DC"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0422CE94" w14:textId="11BA3852" w:rsidR="00A42484" w:rsidRPr="004561DC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561DC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4561DC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4561DC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4561DC">
          <w:rPr>
            <w:rStyle w:val="Hipercze"/>
            <w:rFonts w:eastAsia="Calibri"/>
            <w:color w:val="auto"/>
            <w:sz w:val="24"/>
            <w:szCs w:val="24"/>
            <w:lang w:eastAsia="pl-PL"/>
          </w:rPr>
          <w:t>bzp@uck.katowice.pl</w:t>
        </w:r>
      </w:hyperlink>
      <w:r w:rsidRPr="004561DC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4561DC" w:rsidRPr="004561DC">
        <w:rPr>
          <w:rFonts w:ascii="Times New Roman" w:eastAsia="Calibri" w:hAnsi="Times New Roman"/>
          <w:b/>
          <w:bCs/>
          <w:sz w:val="24"/>
          <w:szCs w:val="24"/>
          <w:lang w:eastAsia="pl-PL"/>
        </w:rPr>
        <w:t>08</w:t>
      </w:r>
      <w:r w:rsidRPr="004561DC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.0</w:t>
      </w:r>
      <w:r w:rsidR="004561DC" w:rsidRPr="004561DC">
        <w:rPr>
          <w:rFonts w:ascii="Times New Roman" w:eastAsia="Calibri" w:hAnsi="Times New Roman"/>
          <w:b/>
          <w:bCs/>
          <w:sz w:val="24"/>
          <w:szCs w:val="24"/>
          <w:lang w:eastAsia="pl-PL"/>
        </w:rPr>
        <w:t>6</w:t>
      </w:r>
      <w:r w:rsidRPr="004561DC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.2021 r. do godz. 12:00</w:t>
      </w:r>
    </w:p>
    <w:p w14:paraId="465BC22E" w14:textId="77777777" w:rsidR="00A42484" w:rsidRPr="004561DC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9354450" w14:textId="77777777" w:rsidR="00A42484" w:rsidRPr="004561DC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4561DC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1B8A9698" w14:textId="77777777" w:rsidR="00A42484" w:rsidRPr="004561DC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4561DC" w14:paraId="7B7EA53F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D6B" w14:textId="77777777" w:rsidR="00A42484" w:rsidRPr="004561DC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4561D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1669AE31" w14:textId="77777777" w:rsidR="00A42484" w:rsidRPr="004561DC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F4C49BE" w14:textId="77777777" w:rsidR="00A42484" w:rsidRPr="004561DC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4561D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5CB5E3D9" w14:textId="77777777" w:rsidR="00A42484" w:rsidRPr="004561DC" w:rsidRDefault="00A42484" w:rsidP="0003025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4561D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4561DC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4561D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48F2F657" w14:textId="404ACF7A" w:rsidR="00A42484" w:rsidRPr="004561DC" w:rsidRDefault="00A42484" w:rsidP="0003025D">
            <w:pPr>
              <w:pStyle w:val="Bezodstpw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561D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Pr="0045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Obsługa serwisowa </w:t>
            </w:r>
            <w:r w:rsidR="00D06F87" w:rsidRPr="0045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aparatury monitorującej parametry pacjenta - </w:t>
            </w:r>
            <w:r w:rsidR="00F22EE4" w:rsidRPr="0045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Ceglana</w:t>
            </w:r>
            <w:r w:rsidRPr="004561D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Pr="004561D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DZP.381.</w:t>
            </w:r>
            <w:r w:rsidR="000323B1" w:rsidRPr="004561D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23.EAT</w:t>
            </w:r>
            <w:r w:rsidRPr="004561D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.2021, Termin składania ofert  …………….r. do godz. 12:00.</w:t>
            </w:r>
          </w:p>
          <w:p w14:paraId="2BE140C6" w14:textId="77777777" w:rsidR="00A42484" w:rsidRPr="004561DC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496605E" w14:textId="77777777" w:rsidR="00A42484" w:rsidRPr="004561DC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61DC">
        <w:rPr>
          <w:rFonts w:ascii="Times New Roman" w:hAnsi="Times New Roman"/>
          <w:b/>
          <w:sz w:val="24"/>
          <w:szCs w:val="24"/>
        </w:rPr>
        <w:t>lub</w:t>
      </w:r>
    </w:p>
    <w:p w14:paraId="57FBC100" w14:textId="77777777" w:rsidR="00A42484" w:rsidRPr="004561DC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80872" w14:textId="77777777" w:rsidR="00A42484" w:rsidRPr="004561DC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561DC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4561DC">
        <w:rPr>
          <w:rFonts w:ascii="Times New Roman" w:hAnsi="Times New Roman"/>
          <w:sz w:val="24"/>
          <w:szCs w:val="24"/>
        </w:rPr>
        <w:t xml:space="preserve"> </w:t>
      </w:r>
      <w:r w:rsidRPr="004561DC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4561DC">
          <w:rPr>
            <w:rStyle w:val="Hipercze"/>
            <w:b/>
            <w:color w:val="auto"/>
            <w:sz w:val="24"/>
            <w:szCs w:val="24"/>
            <w:lang w:eastAsia="pl-PL"/>
          </w:rPr>
          <w:t>bzp@uck.katowice.pl</w:t>
        </w:r>
      </w:hyperlink>
    </w:p>
    <w:p w14:paraId="4AD8E963" w14:textId="77777777" w:rsidR="00A42484" w:rsidRPr="004561DC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561DC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6589EC1D" w:rsidR="00A42484" w:rsidRPr="004561DC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4561DC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4561DC">
        <w:rPr>
          <w:rFonts w:ascii="Times New Roman" w:hAnsi="Times New Roman"/>
          <w:b/>
          <w:bCs/>
          <w:sz w:val="24"/>
          <w:szCs w:val="24"/>
          <w:lang w:eastAsia="pl-PL"/>
        </w:rPr>
        <w:t>381.</w:t>
      </w:r>
      <w:r w:rsidR="000323B1" w:rsidRPr="004561DC">
        <w:rPr>
          <w:rFonts w:ascii="Times New Roman" w:hAnsi="Times New Roman"/>
          <w:b/>
          <w:bCs/>
          <w:sz w:val="24"/>
          <w:szCs w:val="24"/>
          <w:lang w:eastAsia="pl-PL"/>
        </w:rPr>
        <w:t>23.EAT</w:t>
      </w:r>
      <w:r w:rsidRPr="004561D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.2021 – Oferta na dzień  ………r.( </w:t>
      </w:r>
      <w:r w:rsidRPr="004561DC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4561DC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4561DC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79172D5" w14:textId="77777777" w:rsidR="00A42484" w:rsidRPr="004561DC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61EF1943" w14:textId="77777777" w:rsidR="00A42484" w:rsidRPr="004561DC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4561DC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4561DC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6CADC5E0" w14:textId="77777777" w:rsidR="00A42484" w:rsidRPr="004561DC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D1C48" w14:textId="77777777" w:rsidR="00A42484" w:rsidRPr="004561DC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7D82E45F" w14:textId="77777777" w:rsidR="00A42484" w:rsidRPr="004561DC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4561DC">
          <w:rPr>
            <w:rStyle w:val="Hipercze"/>
            <w:color w:val="auto"/>
            <w:sz w:val="24"/>
            <w:szCs w:val="24"/>
          </w:rPr>
          <w:t>bzp@uck.katowice.pl</w:t>
        </w:r>
      </w:hyperlink>
      <w:r w:rsidRPr="004561DC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1801822" w14:textId="77777777" w:rsidR="00A42484" w:rsidRPr="004561DC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A180" w14:textId="77777777" w:rsidR="00A42484" w:rsidRPr="004561DC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4561DC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4561DC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77777777" w:rsidR="00A42484" w:rsidRPr="004561DC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4D6160E6" w14:textId="77777777" w:rsidR="00A42484" w:rsidRPr="004561DC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>uzupełnienia brakujących dokumentów.</w:t>
      </w:r>
    </w:p>
    <w:p w14:paraId="2BCF2F39" w14:textId="77777777" w:rsidR="00A42484" w:rsidRPr="004561DC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4653651D" w14:textId="77777777" w:rsidR="00A42484" w:rsidRPr="004561DC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4561DC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561DC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085AE759" w14:textId="77777777" w:rsidR="00A42484" w:rsidRPr="004561DC" w:rsidRDefault="00A42484" w:rsidP="00A42484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6A04B2" w14:textId="77777777" w:rsidR="00A42484" w:rsidRPr="004561DC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lastRenderedPageBreak/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4561DC">
          <w:rPr>
            <w:rStyle w:val="Hipercze"/>
            <w:color w:val="auto"/>
            <w:sz w:val="24"/>
            <w:szCs w:val="24"/>
            <w:lang w:eastAsia="pl-PL"/>
          </w:rPr>
          <w:t>www.uck.katowice.pl</w:t>
        </w:r>
      </w:hyperlink>
    </w:p>
    <w:p w14:paraId="5842DF74" w14:textId="77777777" w:rsidR="00A42484" w:rsidRPr="004561DC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4561DC">
        <w:rPr>
          <w:rFonts w:ascii="Times New Roman" w:eastAsia="CIDFont+F1" w:hAnsi="Times New Roman"/>
          <w:sz w:val="24"/>
          <w:szCs w:val="24"/>
        </w:rPr>
        <w:t>32 3581 524,</w:t>
      </w:r>
      <w:r w:rsidRPr="004561DC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18834739" w14:textId="77777777" w:rsidR="00A42484" w:rsidRPr="004561DC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7F5026A0" w14:textId="3D271B9F" w:rsidR="00A42484" w:rsidRPr="004561DC" w:rsidRDefault="00A42484" w:rsidP="00A42484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4561DC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4561DC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4561DC">
        <w:rPr>
          <w:rFonts w:ascii="Times New Roman" w:hAnsi="Times New Roman"/>
          <w:sz w:val="24"/>
          <w:szCs w:val="24"/>
        </w:rPr>
        <w:t xml:space="preserve">związanym z postępowaniem o udzielenie zamówienia </w:t>
      </w:r>
      <w:r w:rsidR="006F798E" w:rsidRPr="004561DC">
        <w:rPr>
          <w:rFonts w:ascii="Times New Roman" w:hAnsi="Times New Roman"/>
          <w:bCs/>
          <w:sz w:val="24"/>
          <w:szCs w:val="24"/>
          <w:lang w:eastAsia="pl-PL"/>
        </w:rPr>
        <w:t>pn.</w:t>
      </w:r>
      <w:r w:rsidRPr="004561DC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="006F798E" w:rsidRPr="004561DC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Pr="004561DC">
        <w:rPr>
          <w:rFonts w:ascii="Times New Roman" w:hAnsi="Times New Roman"/>
          <w:b/>
          <w:sz w:val="24"/>
          <w:szCs w:val="24"/>
          <w:lang w:eastAsia="pl-PL"/>
        </w:rPr>
        <w:t>Obsług</w:t>
      </w:r>
      <w:r w:rsidR="006F798E" w:rsidRPr="004561DC">
        <w:rPr>
          <w:rFonts w:ascii="Times New Roman" w:hAnsi="Times New Roman"/>
          <w:b/>
          <w:sz w:val="24"/>
          <w:szCs w:val="24"/>
          <w:lang w:eastAsia="pl-PL"/>
        </w:rPr>
        <w:t>a</w:t>
      </w:r>
      <w:r w:rsidRPr="004561DC">
        <w:rPr>
          <w:rFonts w:ascii="Times New Roman" w:hAnsi="Times New Roman"/>
          <w:b/>
          <w:sz w:val="24"/>
          <w:szCs w:val="24"/>
          <w:lang w:eastAsia="pl-PL"/>
        </w:rPr>
        <w:t xml:space="preserve"> serwisow</w:t>
      </w:r>
      <w:r w:rsidR="006F798E" w:rsidRPr="004561DC">
        <w:rPr>
          <w:rFonts w:ascii="Times New Roman" w:hAnsi="Times New Roman"/>
          <w:b/>
          <w:sz w:val="24"/>
          <w:szCs w:val="24"/>
          <w:lang w:eastAsia="pl-PL"/>
        </w:rPr>
        <w:t>a</w:t>
      </w:r>
      <w:r w:rsidRPr="004561D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D06F87" w:rsidRPr="004561DC">
        <w:rPr>
          <w:rFonts w:ascii="Times New Roman" w:hAnsi="Times New Roman"/>
          <w:b/>
          <w:sz w:val="24"/>
          <w:szCs w:val="24"/>
          <w:lang w:eastAsia="pl-PL"/>
        </w:rPr>
        <w:t xml:space="preserve">aparatury monitorującej parametry </w:t>
      </w:r>
      <w:r w:rsidR="00D06F87" w:rsidRPr="00456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pacjenta </w:t>
      </w:r>
      <w:r w:rsidR="0076590A" w:rsidRPr="00456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–</w:t>
      </w:r>
      <w:r w:rsidR="00D06F87" w:rsidRPr="00456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22EE4" w:rsidRPr="00456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Ceglana</w:t>
      </w:r>
      <w:r w:rsidR="006F798E" w:rsidRPr="00456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6590A" w:rsidRPr="004561D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561DC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4561DC">
        <w:rPr>
          <w:rFonts w:ascii="Times New Roman" w:hAnsi="Times New Roman"/>
          <w:bCs/>
          <w:sz w:val="24"/>
          <w:szCs w:val="24"/>
          <w:lang w:eastAsia="pl-PL"/>
        </w:rPr>
        <w:t>DZP.381.</w:t>
      </w:r>
      <w:r w:rsidR="000323B1" w:rsidRPr="004561DC">
        <w:rPr>
          <w:rFonts w:ascii="Times New Roman" w:hAnsi="Times New Roman"/>
          <w:bCs/>
          <w:sz w:val="24"/>
          <w:szCs w:val="24"/>
          <w:lang w:eastAsia="pl-PL"/>
        </w:rPr>
        <w:t>23.EAT</w:t>
      </w:r>
      <w:r w:rsidRPr="004561DC">
        <w:rPr>
          <w:rFonts w:ascii="Times New Roman" w:hAnsi="Times New Roman"/>
          <w:bCs/>
          <w:sz w:val="24"/>
          <w:szCs w:val="24"/>
          <w:lang w:eastAsia="pl-PL"/>
        </w:rPr>
        <w:t>.2021</w:t>
      </w:r>
    </w:p>
    <w:p w14:paraId="40E6CEEC" w14:textId="77777777" w:rsidR="00A42484" w:rsidRPr="004561DC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719D04E1" w14:textId="77777777" w:rsidR="00A42484" w:rsidRPr="004561DC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2FD12114" w14:textId="77777777" w:rsidR="00A42484" w:rsidRPr="004561DC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04EEC121" w14:textId="77777777" w:rsidR="00A42484" w:rsidRPr="004561DC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673BFB1" w14:textId="77777777" w:rsidR="00A42484" w:rsidRPr="004561DC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318DC5B0" w14:textId="77777777" w:rsidR="00A42484" w:rsidRPr="004561DC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6E5C95B" w14:textId="77777777" w:rsidR="00A42484" w:rsidRPr="004561DC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586A686C" w14:textId="77777777" w:rsidR="00A42484" w:rsidRPr="004561DC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4561DC">
        <w:rPr>
          <w:rFonts w:ascii="Times New Roman" w:hAnsi="Times New Roman"/>
          <w:b/>
          <w:sz w:val="24"/>
          <w:szCs w:val="24"/>
        </w:rPr>
        <w:t>Wyjaśnienie:</w:t>
      </w:r>
      <w:r w:rsidRPr="004561DC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4561DC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4561DC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4561DC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0534D234" w14:textId="77777777" w:rsidR="00A42484" w:rsidRPr="004561DC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670B5A2" w14:textId="77777777" w:rsidR="00A42484" w:rsidRPr="004561DC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CF4F027" w14:textId="77777777" w:rsidR="00A42484" w:rsidRPr="004561DC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BADDC04" w14:textId="77777777" w:rsidR="00A42484" w:rsidRPr="004561DC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DE42BE" w14:textId="77777777" w:rsidR="00A42484" w:rsidRPr="004561DC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4B36331" w14:textId="77777777" w:rsidR="00A42484" w:rsidRPr="004561DC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10F1257F" w14:textId="77777777" w:rsidR="00A42484" w:rsidRPr="004561DC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E3832AF" w14:textId="77777777" w:rsidR="00A42484" w:rsidRPr="004561DC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CFD2A3C" w14:textId="77777777" w:rsidR="00A42484" w:rsidRPr="004561DC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749FE4A" w14:textId="77777777" w:rsidR="00A42484" w:rsidRPr="004561DC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CAD2318" w14:textId="77777777" w:rsidR="00A42484" w:rsidRPr="004561DC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9280AC4" w14:textId="77777777" w:rsidR="00A42484" w:rsidRPr="004561DC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6031B9C6" w14:textId="77777777" w:rsidR="00A42484" w:rsidRPr="004561DC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61DC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6EB0C016" w14:textId="77777777" w:rsidR="00A42484" w:rsidRPr="004561DC" w:rsidRDefault="00A42484" w:rsidP="00A42484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0DC6000F" w14:textId="77777777" w:rsidR="00A42484" w:rsidRPr="004561DC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7FFD00DC" w14:textId="77777777" w:rsidR="00A42484" w:rsidRPr="004561DC" w:rsidRDefault="00A42484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2816E7B7" w14:textId="77777777" w:rsidR="00A42484" w:rsidRPr="004561DC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4561DC">
        <w:rPr>
          <w:rFonts w:ascii="Times New Roman" w:hAnsi="Times New Roman"/>
          <w:b/>
          <w:sz w:val="24"/>
          <w:szCs w:val="24"/>
        </w:rPr>
        <w:t>Załączniki:</w:t>
      </w:r>
    </w:p>
    <w:p w14:paraId="11C4319F" w14:textId="77777777" w:rsidR="00A42484" w:rsidRPr="004561DC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>Formularz ofertowy</w:t>
      </w:r>
    </w:p>
    <w:p w14:paraId="2EB067F2" w14:textId="77777777" w:rsidR="00A42484" w:rsidRPr="004561DC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lastRenderedPageBreak/>
        <w:t>Formularz asortymentowo-cenowy</w:t>
      </w:r>
    </w:p>
    <w:p w14:paraId="409077D2" w14:textId="77777777" w:rsidR="00A42484" w:rsidRPr="004561DC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4561DC">
        <w:rPr>
          <w:rFonts w:ascii="Times New Roman" w:eastAsia="Cambria" w:hAnsi="Times New Roman"/>
          <w:sz w:val="24"/>
          <w:szCs w:val="24"/>
        </w:rPr>
        <w:t>Projekt  umowy</w:t>
      </w:r>
    </w:p>
    <w:p w14:paraId="74D473A0" w14:textId="7A5C7A49" w:rsidR="009F3BB1" w:rsidRPr="004561DC" w:rsidRDefault="00911832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4561DC">
        <w:rPr>
          <w:rFonts w:ascii="Times New Roman" w:eastAsia="Cambria" w:hAnsi="Times New Roman"/>
          <w:sz w:val="24"/>
          <w:szCs w:val="24"/>
        </w:rPr>
        <w:t xml:space="preserve">Projekt </w:t>
      </w:r>
      <w:r w:rsidR="009F3BB1" w:rsidRPr="004561DC">
        <w:rPr>
          <w:rFonts w:ascii="Times New Roman" w:eastAsia="Cambria" w:hAnsi="Times New Roman"/>
          <w:sz w:val="24"/>
          <w:szCs w:val="24"/>
        </w:rPr>
        <w:t xml:space="preserve"> umowy powierzenia przetwarzania danych </w:t>
      </w:r>
      <w:r w:rsidRPr="004561DC">
        <w:rPr>
          <w:rFonts w:ascii="Times New Roman" w:eastAsia="Cambria" w:hAnsi="Times New Roman"/>
          <w:sz w:val="24"/>
          <w:szCs w:val="24"/>
        </w:rPr>
        <w:t>osobowych</w:t>
      </w:r>
    </w:p>
    <w:p w14:paraId="6B00EEAB" w14:textId="1DD0F85B" w:rsidR="009F3BB1" w:rsidRPr="004561DC" w:rsidRDefault="00A42484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4561DC">
        <w:rPr>
          <w:rFonts w:ascii="Times New Roman" w:eastAsia="Cambria" w:hAnsi="Times New Roman"/>
          <w:sz w:val="24"/>
          <w:szCs w:val="24"/>
        </w:rPr>
        <w:t>Załączniki do procedury PB – 4.4.6-02</w:t>
      </w:r>
    </w:p>
    <w:p w14:paraId="01518304" w14:textId="70C932E5" w:rsidR="00A42484" w:rsidRPr="004561DC" w:rsidRDefault="00A42484" w:rsidP="009F3B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ab/>
      </w:r>
      <w:r w:rsidRPr="004561DC">
        <w:rPr>
          <w:rFonts w:ascii="Times New Roman" w:hAnsi="Times New Roman"/>
          <w:sz w:val="24"/>
          <w:szCs w:val="24"/>
        </w:rPr>
        <w:tab/>
      </w:r>
      <w:r w:rsidRPr="004561DC">
        <w:rPr>
          <w:rFonts w:ascii="Times New Roman" w:hAnsi="Times New Roman"/>
          <w:sz w:val="24"/>
          <w:szCs w:val="24"/>
        </w:rPr>
        <w:tab/>
      </w:r>
      <w:r w:rsidRPr="004561DC">
        <w:rPr>
          <w:rFonts w:ascii="Times New Roman" w:hAnsi="Times New Roman"/>
          <w:sz w:val="24"/>
          <w:szCs w:val="24"/>
        </w:rPr>
        <w:tab/>
      </w:r>
      <w:r w:rsidRPr="004561DC">
        <w:rPr>
          <w:rFonts w:ascii="Times New Roman" w:hAnsi="Times New Roman"/>
          <w:sz w:val="24"/>
          <w:szCs w:val="24"/>
        </w:rPr>
        <w:tab/>
      </w:r>
      <w:r w:rsidRPr="004561DC">
        <w:rPr>
          <w:rFonts w:ascii="Times New Roman" w:hAnsi="Times New Roman"/>
          <w:sz w:val="24"/>
          <w:szCs w:val="24"/>
        </w:rPr>
        <w:tab/>
      </w:r>
      <w:r w:rsidRPr="004561DC">
        <w:rPr>
          <w:rFonts w:ascii="Times New Roman" w:hAnsi="Times New Roman"/>
          <w:sz w:val="24"/>
          <w:szCs w:val="24"/>
        </w:rPr>
        <w:tab/>
      </w:r>
    </w:p>
    <w:p w14:paraId="2F1BEE1F" w14:textId="77777777" w:rsidR="00A42484" w:rsidRPr="004561DC" w:rsidRDefault="00A42484" w:rsidP="00A42484">
      <w:pPr>
        <w:contextualSpacing/>
        <w:rPr>
          <w:rFonts w:ascii="Times New Roman" w:hAnsi="Times New Roman"/>
          <w:sz w:val="24"/>
          <w:szCs w:val="24"/>
        </w:rPr>
      </w:pPr>
    </w:p>
    <w:p w14:paraId="5D8AE18B" w14:textId="77777777" w:rsidR="00A42484" w:rsidRPr="004561DC" w:rsidRDefault="00A42484" w:rsidP="00A42484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14:paraId="60FBCA84" w14:textId="77777777" w:rsidR="00305D4E" w:rsidRPr="004561DC" w:rsidRDefault="00305D4E" w:rsidP="00305D4E">
      <w:pPr>
        <w:contextualSpacing/>
        <w:rPr>
          <w:rFonts w:ascii="Times New Roman" w:hAnsi="Times New Roman"/>
          <w:sz w:val="24"/>
          <w:szCs w:val="24"/>
        </w:rPr>
      </w:pPr>
    </w:p>
    <w:p w14:paraId="5563E09C" w14:textId="77777777" w:rsidR="008B1AF1" w:rsidRPr="004561DC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ACAA3E" w14:textId="77777777" w:rsidR="008B1AF1" w:rsidRPr="004561DC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20C0A1A" w14:textId="564D2F79" w:rsidR="008B1AF1" w:rsidRPr="004561DC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46F967D" wp14:editId="618C16A2">
            <wp:extent cx="1920875" cy="82232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0B0E" w14:textId="77777777" w:rsidR="00A21B36" w:rsidRPr="004561DC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5B19662" w14:textId="77777777" w:rsidR="008B1AF1" w:rsidRPr="004561DC" w:rsidRDefault="008B1A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52A063C" w14:textId="6DA016CA" w:rsidR="008F348B" w:rsidRPr="004561DC" w:rsidRDefault="00A42484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</w:t>
      </w:r>
      <w:r w:rsidR="000323B1" w:rsidRPr="004561DC">
        <w:rPr>
          <w:rFonts w:ascii="Times New Roman" w:eastAsia="Times New Roman" w:hAnsi="Times New Roman"/>
          <w:sz w:val="24"/>
          <w:szCs w:val="24"/>
          <w:lang w:eastAsia="pl-PL"/>
        </w:rPr>
        <w:t>23.EAT</w:t>
      </w: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8B1AF1" w:rsidRPr="004561D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4561D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4561D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4561D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4561D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4561D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4561D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4561D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4561D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4561DC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4561DC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4561DC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4561DC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4561DC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4561DC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4561DC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4561DC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456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456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4561DC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456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28FFB125" w14:textId="77777777" w:rsidR="008F348B" w:rsidRPr="004561DC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4561DC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4561DC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61DC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4561DC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4561DC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4561DC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4561DC" w:rsidRDefault="007F2470" w:rsidP="007F2470">
      <w:pPr>
        <w:pStyle w:val="Tekstpodstawowywcity21"/>
        <w:ind w:left="0"/>
        <w:rPr>
          <w:i/>
          <w:iCs/>
        </w:rPr>
      </w:pPr>
      <w:r w:rsidRPr="004561DC">
        <w:rPr>
          <w:i/>
          <w:iCs/>
        </w:rPr>
        <w:t xml:space="preserve">*) </w:t>
      </w:r>
      <w:r w:rsidR="00797E72" w:rsidRPr="004561DC">
        <w:rPr>
          <w:i/>
          <w:iCs/>
        </w:rPr>
        <w:t>dotyczy osób</w:t>
      </w:r>
      <w:r w:rsidRPr="004561DC">
        <w:rPr>
          <w:i/>
          <w:iCs/>
        </w:rPr>
        <w:t xml:space="preserve"> fizycznych prow</w:t>
      </w:r>
      <w:r w:rsidR="007563B6" w:rsidRPr="004561DC">
        <w:rPr>
          <w:i/>
          <w:iCs/>
        </w:rPr>
        <w:t>adzących działalność gospodarczą</w:t>
      </w:r>
      <w:r w:rsidRPr="004561DC">
        <w:rPr>
          <w:i/>
          <w:iCs/>
        </w:rPr>
        <w:t xml:space="preserve"> </w:t>
      </w:r>
      <w:r w:rsidR="00797E72" w:rsidRPr="004561DC">
        <w:rPr>
          <w:i/>
          <w:iCs/>
        </w:rPr>
        <w:t>oraz wspólników</w:t>
      </w:r>
      <w:r w:rsidRPr="004561DC">
        <w:rPr>
          <w:i/>
          <w:iCs/>
        </w:rPr>
        <w:t xml:space="preserve"> w spółce cywilnej</w:t>
      </w:r>
    </w:p>
    <w:p w14:paraId="1B6E027B" w14:textId="77777777" w:rsidR="007F2470" w:rsidRPr="004561DC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4561DC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4561DC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4561DC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4561DC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4561DC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4561DC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4561DC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4561D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4561DC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4561DC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4561DC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30496D8A" w14:textId="3427E856" w:rsidR="0070700C" w:rsidRPr="004561DC" w:rsidRDefault="008F348B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4561DC">
        <w:rPr>
          <w:rFonts w:ascii="Times New Roman" w:hAnsi="Times New Roman"/>
          <w:color w:val="000000"/>
        </w:rPr>
        <w:t xml:space="preserve">W odpowiedzi na zaproszenie do złożenia oferty  na </w:t>
      </w:r>
      <w:r w:rsidR="00A516B2" w:rsidRPr="004561DC">
        <w:rPr>
          <w:rFonts w:ascii="Times New Roman" w:hAnsi="Times New Roman"/>
          <w:b/>
          <w:color w:val="000000"/>
        </w:rPr>
        <w:t>Obsłu</w:t>
      </w:r>
      <w:r w:rsidR="00C109C7" w:rsidRPr="004561DC">
        <w:rPr>
          <w:rFonts w:ascii="Times New Roman" w:hAnsi="Times New Roman"/>
          <w:b/>
          <w:color w:val="000000"/>
        </w:rPr>
        <w:t>g</w:t>
      </w:r>
      <w:r w:rsidR="00A516B2" w:rsidRPr="004561DC">
        <w:rPr>
          <w:rFonts w:ascii="Times New Roman" w:hAnsi="Times New Roman"/>
          <w:b/>
          <w:color w:val="000000"/>
        </w:rPr>
        <w:t xml:space="preserve">ę serwisową </w:t>
      </w:r>
      <w:r w:rsidR="00D06F87" w:rsidRPr="004561DC">
        <w:rPr>
          <w:rFonts w:ascii="Times New Roman" w:hAnsi="Times New Roman"/>
          <w:b/>
          <w:color w:val="000000"/>
        </w:rPr>
        <w:t xml:space="preserve">aparatury monitorującej parametry pacjenta </w:t>
      </w:r>
      <w:r w:rsidR="00A516B2" w:rsidRPr="004561DC">
        <w:rPr>
          <w:rFonts w:ascii="Times New Roman" w:hAnsi="Times New Roman"/>
          <w:b/>
          <w:color w:val="000000"/>
        </w:rPr>
        <w:t xml:space="preserve">– </w:t>
      </w:r>
      <w:r w:rsidR="00F22EE4" w:rsidRPr="004561DC">
        <w:rPr>
          <w:rFonts w:ascii="Times New Roman" w:hAnsi="Times New Roman"/>
          <w:b/>
          <w:color w:val="000000"/>
        </w:rPr>
        <w:t>Ceglana</w:t>
      </w:r>
      <w:r w:rsidR="00A516B2" w:rsidRPr="004561DC">
        <w:rPr>
          <w:rFonts w:ascii="Times New Roman" w:hAnsi="Times New Roman"/>
          <w:b/>
          <w:color w:val="000000"/>
        </w:rPr>
        <w:t xml:space="preserve"> </w:t>
      </w:r>
      <w:r w:rsidRPr="004561DC">
        <w:rPr>
          <w:rFonts w:ascii="Times New Roman" w:hAnsi="Times New Roman"/>
          <w:color w:val="000000"/>
        </w:rPr>
        <w:t xml:space="preserve">oferujemy realizację przedmiotowego zamówienia  </w:t>
      </w:r>
      <w:r w:rsidR="00DE0E84" w:rsidRPr="004561DC">
        <w:rPr>
          <w:rFonts w:ascii="Times New Roman" w:hAnsi="Times New Roman"/>
          <w:color w:val="000000"/>
        </w:rPr>
        <w:t>za</w:t>
      </w:r>
      <w:r w:rsidR="0070700C" w:rsidRPr="004561DC">
        <w:rPr>
          <w:rFonts w:ascii="Times New Roman" w:hAnsi="Times New Roman"/>
          <w:color w:val="000000"/>
        </w:rPr>
        <w:t xml:space="preserve"> </w:t>
      </w:r>
      <w:r w:rsidR="009A00CF" w:rsidRPr="004561DC">
        <w:rPr>
          <w:rFonts w:ascii="Times New Roman" w:hAnsi="Times New Roman"/>
          <w:color w:val="000000"/>
        </w:rPr>
        <w:t xml:space="preserve">maksymalną </w:t>
      </w:r>
      <w:r w:rsidR="00E71242" w:rsidRPr="004561DC">
        <w:rPr>
          <w:rFonts w:ascii="Times New Roman" w:hAnsi="Times New Roman"/>
          <w:color w:val="000000"/>
        </w:rPr>
        <w:t xml:space="preserve">łączną </w:t>
      </w:r>
      <w:r w:rsidR="00DE0E84" w:rsidRPr="004561DC">
        <w:rPr>
          <w:rFonts w:ascii="Times New Roman" w:hAnsi="Times New Roman"/>
          <w:color w:val="000000"/>
        </w:rPr>
        <w:t>kwotę określoną w dołączonym formularzu asortymentowo-cenowy</w:t>
      </w:r>
      <w:r w:rsidR="00C83B41" w:rsidRPr="004561DC">
        <w:rPr>
          <w:rFonts w:ascii="Times New Roman" w:hAnsi="Times New Roman"/>
          <w:color w:val="000000"/>
        </w:rPr>
        <w:t>m</w:t>
      </w:r>
      <w:r w:rsidR="00DE0E84" w:rsidRPr="004561DC">
        <w:rPr>
          <w:rFonts w:ascii="Times New Roman" w:hAnsi="Times New Roman"/>
          <w:color w:val="000000"/>
        </w:rPr>
        <w:t xml:space="preserve"> w zakresie </w:t>
      </w:r>
      <w:r w:rsidR="0070700C" w:rsidRPr="004561DC">
        <w:rPr>
          <w:rFonts w:ascii="Times New Roman" w:hAnsi="Times New Roman"/>
          <w:color w:val="000000"/>
        </w:rPr>
        <w:t>wskazane</w:t>
      </w:r>
      <w:r w:rsidR="00A43BFE" w:rsidRPr="004561DC">
        <w:rPr>
          <w:rFonts w:ascii="Times New Roman" w:hAnsi="Times New Roman"/>
          <w:color w:val="000000"/>
        </w:rPr>
        <w:t>go w nim pakietu</w:t>
      </w:r>
      <w:r w:rsidR="0070700C" w:rsidRPr="004561DC">
        <w:rPr>
          <w:rFonts w:ascii="Times New Roman" w:hAnsi="Times New Roman"/>
          <w:color w:val="000000"/>
        </w:rPr>
        <w:t>.</w:t>
      </w:r>
    </w:p>
    <w:p w14:paraId="0FBC2711" w14:textId="77777777" w:rsidR="00911832" w:rsidRPr="004561DC" w:rsidRDefault="00750105" w:rsidP="00637C7A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567"/>
        <w:jc w:val="both"/>
        <w:rPr>
          <w:rFonts w:ascii="Times New Roman" w:hAnsi="Times New Roman"/>
          <w:color w:val="000000"/>
        </w:rPr>
      </w:pPr>
      <w:r w:rsidRPr="004561D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4561DC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4561D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40337BAA" w:rsidR="00750105" w:rsidRPr="004561DC" w:rsidRDefault="00750105" w:rsidP="0091183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4561DC">
        <w:rPr>
          <w:rFonts w:ascii="Times New Roman" w:eastAsia="Times New Roman" w:hAnsi="Times New Roman"/>
          <w:bCs/>
          <w:i/>
        </w:rPr>
        <w:t xml:space="preserve">W przypadku nie wypełnienia podpunktu 5  </w:t>
      </w:r>
      <w:r w:rsidRPr="004561DC">
        <w:rPr>
          <w:rFonts w:ascii="Times New Roman" w:eastAsia="Times New Roman" w:hAnsi="Times New Roman"/>
          <w:i/>
        </w:rPr>
        <w:t>Zamawiający przyjmuje, iż Wykonawca nie zamierza powierzyć żądnej części zamówienia podwykonawcy)</w:t>
      </w:r>
    </w:p>
    <w:p w14:paraId="60E61502" w14:textId="544D5E9D" w:rsidR="00517954" w:rsidRPr="004561DC" w:rsidRDefault="00517954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4561DC">
        <w:rPr>
          <w:rFonts w:ascii="Times New Roman" w:hAnsi="Times New Roman"/>
          <w:color w:val="000000"/>
        </w:rPr>
        <w:t>Termin płatności: w ciągu 30 dni od dnia otrzymania przez Zamawiającego faktury VAT.</w:t>
      </w:r>
    </w:p>
    <w:p w14:paraId="57AC1698" w14:textId="71B0D528" w:rsidR="00276B42" w:rsidRPr="004561DC" w:rsidRDefault="00BD3F3F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4561DC">
        <w:rPr>
          <w:rFonts w:ascii="Times New Roman" w:hAnsi="Times New Roman"/>
          <w:color w:val="000000"/>
        </w:rPr>
        <w:t xml:space="preserve">Oświadczamy, iż </w:t>
      </w:r>
      <w:r w:rsidR="00276B42" w:rsidRPr="004561DC">
        <w:rPr>
          <w:rFonts w:ascii="Times New Roman" w:hAnsi="Times New Roman"/>
          <w:color w:val="00000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4561DC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bookmarkStart w:id="1" w:name="_Hlk492902681"/>
      <w:r w:rsidRPr="004561DC">
        <w:rPr>
          <w:rFonts w:ascii="Times New Roman" w:hAnsi="Times New Roman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4561DC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</w:rPr>
      </w:pPr>
      <w:r w:rsidRPr="004561DC">
        <w:rPr>
          <w:rFonts w:ascii="Times New Roman" w:hAnsi="Times New Roman"/>
          <w:i/>
          <w:iCs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4561DC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4561DC">
        <w:rPr>
          <w:rFonts w:ascii="Times New Roman" w:hAnsi="Times New Roman"/>
          <w:bCs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Pr="004561DC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4561DC">
        <w:rPr>
          <w:rFonts w:ascii="Times New Roman" w:hAnsi="Times New Roman"/>
          <w:bCs/>
          <w:lang w:eastAsia="ar-SA"/>
        </w:rPr>
        <w:t xml:space="preserve">Osoba </w:t>
      </w:r>
      <w:r w:rsidR="005069C5" w:rsidRPr="004561DC">
        <w:rPr>
          <w:rFonts w:ascii="Times New Roman" w:hAnsi="Times New Roman"/>
          <w:bCs/>
          <w:lang w:eastAsia="ar-SA"/>
        </w:rPr>
        <w:t xml:space="preserve">wskazana do </w:t>
      </w:r>
      <w:r w:rsidRPr="004561DC">
        <w:rPr>
          <w:rFonts w:ascii="Times New Roman" w:hAnsi="Times New Roman"/>
          <w:bCs/>
          <w:lang w:eastAsia="ar-SA"/>
        </w:rPr>
        <w:t xml:space="preserve"> kontaktu</w:t>
      </w:r>
      <w:r w:rsidR="005069C5" w:rsidRPr="004561DC">
        <w:rPr>
          <w:rFonts w:ascii="Times New Roman" w:hAnsi="Times New Roman"/>
          <w:bCs/>
          <w:lang w:eastAsia="ar-SA"/>
        </w:rPr>
        <w:t xml:space="preserve"> z Zamawiającym</w:t>
      </w:r>
      <w:r w:rsidR="005069C5" w:rsidRPr="004561DC">
        <w:rPr>
          <w:rFonts w:ascii="Times New Roman" w:hAnsi="Times New Roman"/>
          <w:bCs/>
          <w:lang w:eastAsia="ar-SA"/>
        </w:rPr>
        <w:tab/>
      </w:r>
      <w:r w:rsidRPr="004561DC">
        <w:rPr>
          <w:rFonts w:ascii="Times New Roman" w:hAnsi="Times New Roman"/>
          <w:bCs/>
          <w:lang w:eastAsia="ar-SA"/>
        </w:rPr>
        <w:t>……………………….</w:t>
      </w:r>
    </w:p>
    <w:p w14:paraId="763399AF" w14:textId="2C220FC7" w:rsidR="005069C5" w:rsidRPr="004561DC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4561DC">
        <w:rPr>
          <w:rFonts w:ascii="Times New Roman" w:hAnsi="Times New Roman"/>
          <w:bCs/>
          <w:lang w:eastAsia="ar-SA"/>
        </w:rPr>
        <w:t>tel. lub mail</w:t>
      </w:r>
      <w:r w:rsidR="005069C5" w:rsidRPr="004561DC">
        <w:rPr>
          <w:rFonts w:ascii="Times New Roman" w:hAnsi="Times New Roman"/>
          <w:bCs/>
          <w:lang w:eastAsia="ar-SA"/>
        </w:rPr>
        <w:tab/>
        <w:t>………………………………………………………….</w:t>
      </w:r>
    </w:p>
    <w:p w14:paraId="7E8164AF" w14:textId="77777777" w:rsidR="005069C5" w:rsidRPr="004561DC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Pr="004561DC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4561DC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4561DC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4561DC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4561DC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4561DC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4561DC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436AD91D" w14:textId="77777777" w:rsidR="004960CF" w:rsidRPr="004561DC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bookmarkStart w:id="2" w:name="_Hlk71796785"/>
    </w:p>
    <w:bookmarkEnd w:id="2"/>
    <w:p w14:paraId="2886C9FD" w14:textId="55FFAFCC" w:rsidR="00FB4CCE" w:rsidRPr="004561DC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4D080A7D" w14:textId="48872E08" w:rsidR="00FB4CCE" w:rsidRPr="004561DC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4975D137" w14:textId="77777777" w:rsidR="004561DC" w:rsidRPr="004561DC" w:rsidRDefault="004561DC" w:rsidP="004561DC">
      <w:pPr>
        <w:rPr>
          <w:rFonts w:ascii="Tahoma" w:hAnsi="Tahoma" w:cs="Tahoma"/>
          <w:sz w:val="20"/>
          <w:szCs w:val="20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>DZP.381.23.EAT.2021</w:t>
      </w:r>
      <w:r w:rsidRPr="004561DC">
        <w:rPr>
          <w:rFonts w:ascii="Tahoma" w:hAnsi="Tahoma" w:cs="Tahoma"/>
          <w:sz w:val="20"/>
          <w:szCs w:val="20"/>
        </w:rPr>
        <w:tab/>
      </w:r>
      <w:r w:rsidRPr="004561DC">
        <w:rPr>
          <w:rFonts w:ascii="Tahoma" w:hAnsi="Tahoma" w:cs="Tahoma"/>
          <w:sz w:val="20"/>
          <w:szCs w:val="20"/>
        </w:rPr>
        <w:tab/>
      </w:r>
      <w:r w:rsidRPr="004561DC">
        <w:rPr>
          <w:rFonts w:ascii="Tahoma" w:hAnsi="Tahoma" w:cs="Tahoma"/>
          <w:sz w:val="20"/>
          <w:szCs w:val="20"/>
        </w:rPr>
        <w:tab/>
      </w:r>
      <w:r w:rsidRPr="004561DC">
        <w:rPr>
          <w:rFonts w:ascii="Tahoma" w:hAnsi="Tahoma" w:cs="Tahoma"/>
          <w:sz w:val="20"/>
          <w:szCs w:val="20"/>
        </w:rPr>
        <w:tab/>
      </w:r>
      <w:r w:rsidRPr="004561DC">
        <w:rPr>
          <w:rFonts w:ascii="Tahoma" w:hAnsi="Tahoma" w:cs="Tahoma"/>
          <w:sz w:val="20"/>
          <w:szCs w:val="20"/>
        </w:rPr>
        <w:tab/>
      </w:r>
      <w:r w:rsidRPr="004561DC">
        <w:rPr>
          <w:rFonts w:ascii="Tahoma" w:hAnsi="Tahoma" w:cs="Tahoma"/>
          <w:sz w:val="20"/>
          <w:szCs w:val="20"/>
        </w:rPr>
        <w:tab/>
      </w:r>
      <w:r w:rsidRPr="004561DC">
        <w:rPr>
          <w:rFonts w:ascii="Tahoma" w:hAnsi="Tahoma" w:cs="Tahoma"/>
          <w:sz w:val="20"/>
          <w:szCs w:val="20"/>
        </w:rPr>
        <w:tab/>
      </w:r>
      <w:r w:rsidRPr="004561DC">
        <w:rPr>
          <w:rFonts w:ascii="Tahoma" w:hAnsi="Tahoma" w:cs="Tahoma"/>
          <w:sz w:val="20"/>
          <w:szCs w:val="20"/>
        </w:rPr>
        <w:tab/>
      </w:r>
      <w:r w:rsidRPr="004561DC">
        <w:rPr>
          <w:rFonts w:ascii="Tahoma" w:hAnsi="Tahoma" w:cs="Tahoma"/>
          <w:sz w:val="20"/>
          <w:szCs w:val="20"/>
        </w:rPr>
        <w:tab/>
        <w:t xml:space="preserve"> Załącznik nr 3 </w:t>
      </w:r>
    </w:p>
    <w:p w14:paraId="47E7F6F5" w14:textId="77777777" w:rsidR="004561DC" w:rsidRPr="004561DC" w:rsidRDefault="004561DC" w:rsidP="004561D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8F9F5E3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4561DC">
        <w:rPr>
          <w:rFonts w:ascii="Times New Roman" w:hAnsi="Times New Roman"/>
          <w:i/>
          <w:iCs/>
          <w:sz w:val="24"/>
          <w:szCs w:val="24"/>
          <w:lang w:eastAsia="ar-SA"/>
        </w:rPr>
        <w:t>Projekt umowy</w:t>
      </w:r>
    </w:p>
    <w:p w14:paraId="185AD9FD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561DC">
        <w:rPr>
          <w:rFonts w:ascii="Times New Roman" w:hAnsi="Times New Roman"/>
          <w:b/>
          <w:bCs/>
          <w:sz w:val="24"/>
          <w:szCs w:val="24"/>
          <w:lang w:eastAsia="ar-SA"/>
        </w:rPr>
        <w:t>UMOWA ……………</w:t>
      </w:r>
    </w:p>
    <w:p w14:paraId="70696E30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17B518E2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198849E1" w14:textId="77777777" w:rsidR="004561DC" w:rsidRPr="004561DC" w:rsidRDefault="004561DC" w:rsidP="004561DC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  <w:r w:rsidRPr="004561DC">
        <w:rPr>
          <w:rFonts w:ascii="Times New Roman" w:eastAsia="Calibri" w:hAnsi="Times New Roman"/>
          <w:i/>
          <w:iCs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1C8703EC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561D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02AE3DA5" w14:textId="77777777" w:rsidR="004561DC" w:rsidRPr="004561DC" w:rsidRDefault="004561DC" w:rsidP="004561D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zawarta w dniu ................................ w  Katowicach pomiędzy:</w:t>
      </w:r>
    </w:p>
    <w:p w14:paraId="717F8C4D" w14:textId="77777777" w:rsidR="004561DC" w:rsidRPr="004561DC" w:rsidRDefault="004561DC" w:rsidP="004561D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561DC">
        <w:rPr>
          <w:rFonts w:ascii="Times New Roman" w:hAnsi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45364A01" w14:textId="77777777" w:rsidR="004561DC" w:rsidRPr="004561DC" w:rsidRDefault="004561DC" w:rsidP="004561D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z siedzibą: 40 – 514 Katowice, ul. Ceglana 35</w:t>
      </w:r>
    </w:p>
    <w:p w14:paraId="4EC1E5A6" w14:textId="77777777" w:rsidR="004561DC" w:rsidRPr="004561DC" w:rsidRDefault="004561DC" w:rsidP="004561D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wpisanym do KRS pod nr 0000049660</w:t>
      </w:r>
    </w:p>
    <w:p w14:paraId="7F93F09C" w14:textId="77777777" w:rsidR="004561DC" w:rsidRPr="004561DC" w:rsidRDefault="004561DC" w:rsidP="004561D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NIP 954-22-74-017</w:t>
      </w:r>
    </w:p>
    <w:p w14:paraId="698292AC" w14:textId="77777777" w:rsidR="004561DC" w:rsidRPr="004561DC" w:rsidRDefault="004561DC" w:rsidP="004561D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REGON 001325767</w:t>
      </w:r>
    </w:p>
    <w:p w14:paraId="5141B004" w14:textId="77777777" w:rsidR="004561DC" w:rsidRPr="004561DC" w:rsidRDefault="004561DC" w:rsidP="004561D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 xml:space="preserve">zwanym w treści umowy Zamawiającym, </w:t>
      </w:r>
    </w:p>
    <w:p w14:paraId="600A79FE" w14:textId="77777777" w:rsidR="004561DC" w:rsidRPr="004561DC" w:rsidRDefault="004561DC" w:rsidP="004561D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14:paraId="0CF6FEBC" w14:textId="77777777" w:rsidR="004561DC" w:rsidRPr="004561DC" w:rsidRDefault="004561DC" w:rsidP="004561D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A9736A1" w14:textId="77777777" w:rsidR="004561DC" w:rsidRPr="004561DC" w:rsidRDefault="004561DC" w:rsidP="004561D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617B182" w14:textId="77777777" w:rsidR="004561DC" w:rsidRPr="004561DC" w:rsidRDefault="004561DC" w:rsidP="004561D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60174D0" w14:textId="77777777" w:rsidR="004561DC" w:rsidRPr="004561DC" w:rsidRDefault="004561DC" w:rsidP="004561D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14:paraId="20EB05F6" w14:textId="77777777" w:rsidR="004561DC" w:rsidRPr="004561DC" w:rsidRDefault="004561DC" w:rsidP="004561DC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>a</w:t>
      </w:r>
    </w:p>
    <w:p w14:paraId="73508342" w14:textId="77777777" w:rsidR="004561DC" w:rsidRPr="004561DC" w:rsidRDefault="004561DC" w:rsidP="004561D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4561DC">
        <w:rPr>
          <w:rFonts w:ascii="Times New Roman" w:eastAsia="Times New Roman" w:hAnsi="Times New Roman"/>
          <w:b/>
          <w:sz w:val="24"/>
          <w:szCs w:val="20"/>
          <w:lang w:eastAsia="ar-SA"/>
        </w:rPr>
        <w:t>…………………………………</w:t>
      </w:r>
    </w:p>
    <w:p w14:paraId="72C87375" w14:textId="77777777" w:rsidR="004561DC" w:rsidRPr="004561DC" w:rsidRDefault="004561DC" w:rsidP="004561D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>z siedzibą: ……………………</w:t>
      </w:r>
    </w:p>
    <w:p w14:paraId="0F0252B5" w14:textId="77777777" w:rsidR="004561DC" w:rsidRPr="004561DC" w:rsidRDefault="004561DC" w:rsidP="004561D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 xml:space="preserve">wpisanym do ................................. </w:t>
      </w:r>
    </w:p>
    <w:p w14:paraId="672B9F53" w14:textId="77777777" w:rsidR="004561DC" w:rsidRPr="004561DC" w:rsidRDefault="004561DC" w:rsidP="004561D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 xml:space="preserve">NIP </w:t>
      </w:r>
    </w:p>
    <w:p w14:paraId="0F8C2E7D" w14:textId="77777777" w:rsidR="004561DC" w:rsidRPr="004561DC" w:rsidRDefault="004561DC" w:rsidP="004561D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>REGON</w:t>
      </w:r>
    </w:p>
    <w:p w14:paraId="0FE02424" w14:textId="77777777" w:rsidR="004561DC" w:rsidRPr="004561DC" w:rsidRDefault="004561DC" w:rsidP="004561D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 xml:space="preserve">zwanym w treści umowy Wykonawcą </w:t>
      </w:r>
    </w:p>
    <w:p w14:paraId="24D72B6F" w14:textId="77777777" w:rsidR="004561DC" w:rsidRPr="004561DC" w:rsidRDefault="004561DC" w:rsidP="004561D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>reprezentowanym przez:</w:t>
      </w:r>
    </w:p>
    <w:p w14:paraId="6DA9F732" w14:textId="77777777" w:rsidR="004561DC" w:rsidRPr="004561DC" w:rsidRDefault="004561DC" w:rsidP="004561D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C7D2A02" w14:textId="77777777" w:rsidR="004561DC" w:rsidRPr="004561DC" w:rsidRDefault="004561DC" w:rsidP="004561DC">
      <w:pPr>
        <w:widowControl w:val="0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</w:t>
      </w:r>
    </w:p>
    <w:p w14:paraId="58C1577B" w14:textId="77777777" w:rsidR="004561DC" w:rsidRPr="004561DC" w:rsidRDefault="004561DC" w:rsidP="004561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0C45F1D6" w14:textId="77777777" w:rsidR="004561DC" w:rsidRPr="004561DC" w:rsidRDefault="004561DC" w:rsidP="004561D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725B64A6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4561DC">
        <w:rPr>
          <w:rFonts w:ascii="Times New Roman" w:eastAsia="Times New Roman" w:hAnsi="Times New Roman"/>
          <w:b/>
          <w:sz w:val="24"/>
          <w:szCs w:val="20"/>
          <w:lang w:eastAsia="ar-SA"/>
        </w:rPr>
        <w:t>§1.</w:t>
      </w:r>
    </w:p>
    <w:p w14:paraId="37312034" w14:textId="77777777" w:rsidR="004561DC" w:rsidRPr="004561DC" w:rsidRDefault="004561DC" w:rsidP="004561DC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</w:pPr>
      <w:r w:rsidRPr="004561DC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14:paraId="72AD33F1" w14:textId="77777777" w:rsidR="004561DC" w:rsidRPr="004561DC" w:rsidRDefault="004561DC" w:rsidP="004561D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4561D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Na podstawie przeprowadzonego postępowania na </w:t>
      </w:r>
      <w:r w:rsidRPr="004561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Obsługę serwisową aparatury monitorującej parametry pacjenta - Ceglana </w:t>
      </w:r>
      <w:r w:rsidRPr="004561D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(formularz ofertowy stanowi załącznik nr 1 do umowy)</w:t>
      </w:r>
      <w:r w:rsidRPr="004561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561D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Zamawiający zamawia</w:t>
      </w:r>
      <w:r w:rsidRPr="004561DC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,</w:t>
      </w:r>
      <w:r w:rsidRPr="004561D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a Wykonawca  przyjmuje do wykonania obsługę </w:t>
      </w:r>
      <w:r w:rsidRPr="004561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serwisową aparatury monitorującej parametry </w:t>
      </w: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>zwanej dalej Obsługą serwisową</w:t>
      </w:r>
      <w:r w:rsidRPr="004561DC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</w:t>
      </w:r>
      <w:r w:rsidRPr="004561D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 zakresie bieżących konserwacji, przeglądów i bieżących  napraw tj. utrzymania w pełnej sprawności techniczno – eksploatacyjnej sprzętu medycznego wskazanego  w   pakiecie ………………… wyszczególnionego w załączniku nr 2 (formularzu asortymentowo-cenowym wybranej w postępowaniu  oferty). </w:t>
      </w:r>
    </w:p>
    <w:p w14:paraId="79AEA892" w14:textId="77777777" w:rsidR="004561DC" w:rsidRPr="004561DC" w:rsidRDefault="004561DC" w:rsidP="004561D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Przez naprawy urządzeń medycznych  rozumie się wszelkie prace wykonywane w celu przywrócenia im pełnej sprawności technicznej, w tym także</w:t>
      </w:r>
      <w:r w:rsidRPr="004561D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: demontaże, montaże, transport do miejsca użytkowania, instalacje oraz potwierdzenie wykonania tych czynności protokołem serwisowym i wpisem do paszportu technicznego Aparatu.</w:t>
      </w:r>
    </w:p>
    <w:p w14:paraId="3C85EB57" w14:textId="77777777" w:rsidR="004561DC" w:rsidRPr="004561DC" w:rsidRDefault="004561DC" w:rsidP="004561DC">
      <w:pPr>
        <w:numPr>
          <w:ilvl w:val="0"/>
          <w:numId w:val="1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Przez przeglądy techniczne rozumie się wykonywanie czynności (których zakres i ilość określają zalecenia producenta aparatu) takich jak weryfikacja poprawności działania urządzenia, przeprowadzeniu koniecznych kalibracji,  konserwacji prewencyjnych oraz  wymiana  części zużywalnych (jeżeli jest przewidziana przez producenta) i potwierdzenie wykonania tych czynności protokołem serwisowym i wpisem do paszportu technicznego aparatu.</w:t>
      </w:r>
    </w:p>
    <w:p w14:paraId="78A23DA5" w14:textId="77777777" w:rsidR="004561DC" w:rsidRPr="004561DC" w:rsidRDefault="004561DC" w:rsidP="004561D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0323E95E" w14:textId="77777777" w:rsidR="004561DC" w:rsidRPr="004561DC" w:rsidRDefault="004561DC" w:rsidP="004561D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</w:p>
    <w:p w14:paraId="13BC6988" w14:textId="77777777" w:rsidR="004561DC" w:rsidRPr="004561DC" w:rsidRDefault="004561DC" w:rsidP="004561D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  <w:r w:rsidRPr="004561DC"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  <w:t>§2.</w:t>
      </w:r>
    </w:p>
    <w:p w14:paraId="3E294A98" w14:textId="77777777" w:rsidR="004561DC" w:rsidRPr="004561DC" w:rsidRDefault="004561DC" w:rsidP="004561D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</w:pPr>
      <w:r w:rsidRPr="004561DC"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14:paraId="511F7EF0" w14:textId="77777777" w:rsidR="004561DC" w:rsidRPr="004561DC" w:rsidRDefault="004561DC" w:rsidP="004561DC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Wykonawca zobowiązuje się realizować umowę zgodnie z obowiązującymi przepisami prawa, a w szczególności zgodnie z ustawą z dnia 20 maja 2010 r. o Wyrobach medycznych. (t. j</w:t>
      </w:r>
      <w:r w:rsidRPr="004561DC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. Dz. U. z 2020 poz. 186 </w:t>
      </w: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z późn. zm.);</w:t>
      </w:r>
    </w:p>
    <w:p w14:paraId="40558F3C" w14:textId="77777777" w:rsidR="004561DC" w:rsidRPr="004561DC" w:rsidRDefault="004561DC" w:rsidP="004561D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14:paraId="2D64C6AB" w14:textId="77777777" w:rsidR="004561DC" w:rsidRPr="004561DC" w:rsidRDefault="004561DC" w:rsidP="004561D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Zamawiający zobowiązuje się do udostępnienia aparatów objętych umową  w celu wykonania Obsługi serwisowej przez Wykonawcę w lokalizacji Katowice ul. Ceglana 35</w:t>
      </w:r>
    </w:p>
    <w:p w14:paraId="0E2647BF" w14:textId="77777777" w:rsidR="004561DC" w:rsidRPr="004561DC" w:rsidRDefault="004561DC" w:rsidP="004561D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będą wykonywane w terminie maksymalnie do 10 dni roboczych </w:t>
      </w: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 xml:space="preserve">(tj. od poniedziałku do piątku za wyjątkiem dni ustawowo wolnych od pracy) </w:t>
      </w:r>
      <w:r w:rsidRPr="004561DC">
        <w:rPr>
          <w:rFonts w:ascii="Times New Roman" w:eastAsia="Times New Roman" w:hAnsi="Times New Roman" w:cs="Tahoma"/>
          <w:sz w:val="24"/>
          <w:szCs w:val="24"/>
          <w:lang w:eastAsia="ar-SA"/>
        </w:rPr>
        <w:t>od daty otrzymania przez Wykonawcę drogą elektroniczną zlecenia wystawionego przez Dział Aparatury Medycznej Zamawiającego. Szczegóły dotyczące daty i godziny wykonania przeglądu Wykonawca jest zobowiązany ustalić z Działem Aparatury  Medycznej Zamawiającego.</w:t>
      </w:r>
    </w:p>
    <w:p w14:paraId="6D9B11A6" w14:textId="77777777" w:rsidR="004561DC" w:rsidRPr="004561DC" w:rsidRDefault="004561DC" w:rsidP="004561D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i naprawy będą wykonywane w siedzibie Zamawiającego przy użyciu własnych materiałów i narzędzi</w:t>
      </w:r>
      <w:r w:rsidRPr="004561DC"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  <w:t xml:space="preserve">. </w:t>
      </w:r>
    </w:p>
    <w:p w14:paraId="7100EE09" w14:textId="77777777" w:rsidR="004561DC" w:rsidRPr="004561DC" w:rsidRDefault="004561DC" w:rsidP="004561D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W przypadku konieczności wykonania usługi poza siedzibą Zamawiającego Wykonawca przewiezie aparat swoim staraniem i na swój koszt do miejsca wykonania usługi i z powrotem po uprzednim uzgodnieniu transportu z osobą upoważnioną do kontaktów ze strony Zamawiającego. W sytuacji, gdy w celu ekspertyzy uszkodzenia lub wykonania naprawy aparatu zachodzi konieczność wysłania go do serwisu producenta, Wykonawca przedstawi Zamawiającemu koszty takiej operacji. Wysłanie aparatu do ekspertyzy lub wykonania naprawy w takim serwisie może nastąpić wyłącznie po otrzymaniu przez Wykonawcę pisemnej akceptacji Zamawiającego.</w:t>
      </w:r>
    </w:p>
    <w:p w14:paraId="4BB8BC4A" w14:textId="77777777" w:rsidR="004561DC" w:rsidRPr="004561DC" w:rsidRDefault="004561DC" w:rsidP="004561D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Wykonawca gwarantuje, że Obsługa serwisowa  będzie realizowana zgodnie z zaleceniami producenta aparatów, obowiązującymi normami i przepisami prawa oraz z zachowaniem przepisów BHP i P. Poż.,  przez osoby posiadające potrzebne kwalifikacje do wykonywania przeglądów, konserwacji i napraw urządzeń medycznych.</w:t>
      </w:r>
    </w:p>
    <w:p w14:paraId="091C47D1" w14:textId="77777777" w:rsidR="004561DC" w:rsidRPr="004561DC" w:rsidRDefault="004561DC" w:rsidP="004561D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14:paraId="1CFBC3BE" w14:textId="77777777" w:rsidR="004561DC" w:rsidRPr="004561DC" w:rsidRDefault="004561DC" w:rsidP="004561DC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upoważnia do kontaktów: Dział Aparatury Medycznej: tel. 32 358 -12 -16, e-mail: </w:t>
      </w:r>
      <w:hyperlink r:id="rId13" w:history="1">
        <w:r w:rsidRPr="004561DC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aparaturamedyczna @uck.katowice.pl</w:t>
        </w:r>
      </w:hyperlink>
    </w:p>
    <w:p w14:paraId="019106F3" w14:textId="77777777" w:rsidR="004561DC" w:rsidRPr="004561DC" w:rsidRDefault="004561DC" w:rsidP="004561DC">
      <w:pPr>
        <w:pStyle w:val="Akapitzlist"/>
        <w:numPr>
          <w:ilvl w:val="0"/>
          <w:numId w:val="10"/>
        </w:numPr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Wykonawca upoważnia do kontaktów: ………………………………………………….. tel. nr ….......................................... fax nr …......................................., e-mail: ….............................</w:t>
      </w:r>
    </w:p>
    <w:p w14:paraId="33C45139" w14:textId="77777777" w:rsidR="004561DC" w:rsidRPr="004561DC" w:rsidRDefault="004561DC" w:rsidP="004561D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do wykonania naprawy bez użycia części zamiennych  w terminie nie dłuższym niż 3 </w:t>
      </w:r>
      <w:r w:rsidRPr="004561D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dni robocze  od daty zgłoszenia awarii przez Zamawiającego (telefonicznie lub za pomocą poczty elektronicznej).</w:t>
      </w:r>
    </w:p>
    <w:p w14:paraId="0D6CD359" w14:textId="77777777" w:rsidR="004561DC" w:rsidRPr="004561DC" w:rsidRDefault="004561DC" w:rsidP="004561D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gdyby do wykonania naprawy niezbędne było użycie części zamiennych, Wykonawca zobowiązany jest do przedstawienia Zamawiającemu kalkulacji określającej koszt tych części w ciągu 3 dni roboczych od wykonania diagnostyki. Termin naprawy wynosi wówczas 5 dni roboczych  i jest liczony od dnia akceptacji i pisemnego zlecenia naprawy przez Dział Aparatury Medycznej. </w:t>
      </w:r>
    </w:p>
    <w:p w14:paraId="22F4C1EE" w14:textId="77777777" w:rsidR="004561DC" w:rsidRPr="004561DC" w:rsidRDefault="004561DC" w:rsidP="004561D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W szczególnych przypadkach możliwe jest przedłużenie tego terminu po uprzednim uzgodnieniu terminu i uzyskaniu akceptacji Zamawiającego na wydłużony termin. W takim przypadku  Wykonawca zobowiązany jest do dostarczenia Aparatu zastępczego na okres przedłużonego terminu naprawy.</w:t>
      </w:r>
    </w:p>
    <w:p w14:paraId="22C09952" w14:textId="77777777" w:rsidR="004561DC" w:rsidRPr="004561DC" w:rsidRDefault="004561DC" w:rsidP="004561D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 xml:space="preserve">W sytuacji gdy wymiana części zamiennej jest prostą czynnością serwisową Wykonawca  dopuszcza możliwość wykonania jej przez pracowników Działu Aparatury Medycznej . </w:t>
      </w:r>
    </w:p>
    <w:p w14:paraId="51C6B66B" w14:textId="77777777" w:rsidR="004561DC" w:rsidRPr="004561DC" w:rsidRDefault="004561DC" w:rsidP="004561D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Każda czynność (naprawa lub przegląd)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14:paraId="4F50FDFA" w14:textId="77777777" w:rsidR="004561DC" w:rsidRPr="004561DC" w:rsidRDefault="004561DC" w:rsidP="004561D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Wykonawca udziela na dostarczone i wymienione części i podzespoły minimum 12 miesięcznej gwarancji jakości od dnia podpisania protokołu odbioru wykonania usługi polegającej na nieodpłatnej wymianie części na pełnosprawne. </w:t>
      </w:r>
    </w:p>
    <w:p w14:paraId="712C2C8B" w14:textId="77777777" w:rsidR="004561DC" w:rsidRPr="004561DC" w:rsidRDefault="004561DC" w:rsidP="004561D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Wykonawca ponosi odpowiedzialność za wszelkie szkody związane z nieprawidłowym wykonaniem Obsługi serwisowej.</w:t>
      </w:r>
    </w:p>
    <w:p w14:paraId="46B5D0B3" w14:textId="77777777" w:rsidR="004561DC" w:rsidRPr="004561DC" w:rsidRDefault="004561DC" w:rsidP="004561DC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14:paraId="481434C6" w14:textId="77777777" w:rsidR="004561DC" w:rsidRPr="004561DC" w:rsidRDefault="004561DC" w:rsidP="004561DC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 przypadku gdy naprawa któregoś z Aparatów będzie nieopłacalna, Wykonawca wyda bez dodatkowych kosztów ze strony Zamawiającego orzeczenie techniczne kwalifikujące Aparat do wycofania z eksploatacji. W takim przypadku zakres umowy ulegnie zmniejszeniu o niewykonane do tego momentu przeglądy techniczne, a Wykonawca nie ma z tego tytułu żadnych roszczeń.</w:t>
      </w:r>
    </w:p>
    <w:p w14:paraId="4A39704A" w14:textId="77777777" w:rsidR="004561DC" w:rsidRPr="004561DC" w:rsidRDefault="004561DC" w:rsidP="004561D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zastrzega sobie prawo do zmiany  ilości urządzeń  podlegających przeglądom,  oraz wynagrodzenia określonego w </w:t>
      </w: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>§3 ust.1</w:t>
      </w: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 zostaną one wyłączone z eksploatacji.</w:t>
      </w:r>
    </w:p>
    <w:p w14:paraId="189590FD" w14:textId="77777777" w:rsidR="004561DC" w:rsidRPr="004561DC" w:rsidRDefault="004561DC" w:rsidP="004561DC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Zamawiający zastrzega sobie możliwość do niewykorzystania roboczogodzin pracy serwisu w przypadku naprawy a Wykonawca nie ma z tego tytułu żadnych roszczeń.</w:t>
      </w:r>
    </w:p>
    <w:p w14:paraId="3CE8060A" w14:textId="77777777" w:rsidR="004561DC" w:rsidRPr="004561DC" w:rsidRDefault="004561DC" w:rsidP="004561DC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Zamawiający uznaje, iż w przypadku aparatów starszych niż 10 lat, uzyskanie części zamiennych od producenta może być niemożliwe, co może spowodować niemożność wykonania naprawy.</w:t>
      </w:r>
    </w:p>
    <w:p w14:paraId="2C3C7617" w14:textId="77777777" w:rsidR="004561DC" w:rsidRPr="004561DC" w:rsidRDefault="004561DC" w:rsidP="004561DC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14:paraId="268B1CA2" w14:textId="77777777" w:rsidR="004561DC" w:rsidRPr="004561DC" w:rsidRDefault="004561DC" w:rsidP="004561DC">
      <w:pPr>
        <w:pStyle w:val="Akapitzlist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w dniu zawarcia niniejszej zawrzeć umowę powierzenia przetwarzania danych osobowych umowy (w pakietach, gdzie wskazano taki wymóg zgodnie z informacjami w załączniku nr 2) na warunkach wskazanych we wzorze umowy stanowiącym załącznik nr 4 do zaproszenia. W przypadku gdy obsługę serwisową świadczyć będzie wskazany w ofercie Wykonawcy inny podmiot Wykonawca przyjmuje na siebie obowiązek spowodowania, że podmiot ten zawrze z Zamawiającym umowę powierzenia przetwarzania danych osobowych (załącznik nr </w:t>
      </w:r>
      <w:r w:rsidRPr="004561DC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 xml:space="preserve"> do zaproszenia) w terminie, o którym mowa w zdaniu pierwszym.</w:t>
      </w:r>
    </w:p>
    <w:p w14:paraId="41D6493E" w14:textId="77777777" w:rsidR="004561DC" w:rsidRPr="004561DC" w:rsidRDefault="004561DC" w:rsidP="004561DC">
      <w:pPr>
        <w:widowControl w:val="0"/>
        <w:suppressAutoHyphens/>
        <w:autoSpaceDE w:val="0"/>
        <w:spacing w:after="0" w:line="240" w:lineRule="auto"/>
        <w:ind w:left="39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54C4B9EC" w14:textId="77777777" w:rsidR="004561DC" w:rsidRPr="004561DC" w:rsidRDefault="004561DC" w:rsidP="004561D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14:paraId="1A1D69E1" w14:textId="77777777" w:rsidR="004561DC" w:rsidRPr="004561DC" w:rsidRDefault="004561DC" w:rsidP="004561DC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4561DC">
        <w:rPr>
          <w:rFonts w:ascii="Times New Roman" w:eastAsia="Times New Roman" w:hAnsi="Times New Roman"/>
          <w:b/>
          <w:sz w:val="24"/>
          <w:szCs w:val="20"/>
          <w:lang w:eastAsia="ar-SA"/>
        </w:rPr>
        <w:t>§3.</w:t>
      </w:r>
    </w:p>
    <w:p w14:paraId="757399BA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4561DC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14:paraId="6EDD6F3A" w14:textId="77777777" w:rsidR="004561DC" w:rsidRPr="004561DC" w:rsidRDefault="004561DC" w:rsidP="004561DC">
      <w:pPr>
        <w:widowControl w:val="0"/>
        <w:numPr>
          <w:ilvl w:val="0"/>
          <w:numId w:val="9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za należyte wykonanie całej  umowy, zgodnie ze złożoną ofertą nie może przekroczyć kwoty: </w:t>
      </w:r>
    </w:p>
    <w:p w14:paraId="4000EB3F" w14:textId="77777777" w:rsidR="004561DC" w:rsidRPr="004561DC" w:rsidRDefault="004561DC" w:rsidP="004561D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3" w:name="_Hlk57808797"/>
      <w:r w:rsidRPr="004561DC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4561D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4561D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7E4DAE5E" w14:textId="77777777" w:rsidR="004561DC" w:rsidRPr="004561DC" w:rsidRDefault="004561DC" w:rsidP="004561D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4561D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05274E3A" w14:textId="77777777" w:rsidR="004561DC" w:rsidRPr="004561DC" w:rsidRDefault="004561DC" w:rsidP="004561D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4561DC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561DC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bookmarkEnd w:id="3"/>
    <w:p w14:paraId="4FF0C722" w14:textId="77777777" w:rsidR="004561DC" w:rsidRPr="004561DC" w:rsidRDefault="004561DC" w:rsidP="004561D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b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631448CD" w14:textId="77777777" w:rsidR="004561DC" w:rsidRPr="004561DC" w:rsidRDefault="004561DC" w:rsidP="004561D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1C39DE6E" w14:textId="77777777" w:rsidR="004561DC" w:rsidRPr="004561DC" w:rsidRDefault="004561DC" w:rsidP="004561D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bCs/>
          <w:sz w:val="24"/>
          <w:szCs w:val="24"/>
          <w:lang w:eastAsia="ar-SA"/>
        </w:rPr>
        <w:t>w tym na pakiet ….</w:t>
      </w:r>
    </w:p>
    <w:p w14:paraId="7316E265" w14:textId="77777777" w:rsidR="004561DC" w:rsidRPr="004561DC" w:rsidRDefault="004561DC" w:rsidP="004561D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4561D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4561D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4FF844FC" w14:textId="77777777" w:rsidR="004561DC" w:rsidRPr="004561DC" w:rsidRDefault="004561DC" w:rsidP="004561D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4561D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027B60FA" w14:textId="77777777" w:rsidR="004561DC" w:rsidRPr="004561DC" w:rsidRDefault="004561DC" w:rsidP="004561D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4561DC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561DC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p w14:paraId="5243F9BC" w14:textId="77777777" w:rsidR="004561DC" w:rsidRPr="004561DC" w:rsidRDefault="004561DC" w:rsidP="004561D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bCs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14D093DE" w14:textId="77777777" w:rsidR="004561DC" w:rsidRPr="004561DC" w:rsidRDefault="004561DC" w:rsidP="004561D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 w:rsidRPr="004561DC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(*punkt zostanie powielony w zależności od  ilości pakietów na które  zostanie zawarta umowa)</w:t>
      </w:r>
    </w:p>
    <w:p w14:paraId="20C56BB7" w14:textId="77777777" w:rsidR="004561DC" w:rsidRPr="004561DC" w:rsidRDefault="004561DC" w:rsidP="004561D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 xml:space="preserve">Ceny jednostkowe Obsługi serwisowej określone zostały w załączniku nr 2 do umowy. </w:t>
      </w:r>
    </w:p>
    <w:p w14:paraId="50C20A92" w14:textId="77777777" w:rsidR="004561DC" w:rsidRPr="004561DC" w:rsidRDefault="004561DC" w:rsidP="004561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>Wynagrodzenie Wykonawcy obejmuje wszelkie koszty, jakie poniesie Wykonawca z tytułu należytej oraz zgodnej z obowiązującymi przepisami realizacji umowy,  a w szczególności koszt przeglądów technicznych, koszty materiałów i narzędzi  potrzebnych do wykonania usługi, koszty robocizny, koszty cła i podatków, jeśli takie występują, koszty transportu i ubezpieczenia aparatury w przypadku realizacji naprawy poza siedzibą  Zamawiającego, koszty wydania orzeczeń technicznych kwalifikujących aparaty do wycofania z eksploatacji, w stosunku do usługi przeglądu technicznego także koszty dojazdu do i z  siedziby Zamawiającego.</w:t>
      </w:r>
    </w:p>
    <w:p w14:paraId="3F1C5AA1" w14:textId="77777777" w:rsidR="004561DC" w:rsidRPr="004561DC" w:rsidRDefault="004561DC" w:rsidP="004561D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w ramach niniejszej umowy nie obejmuje kosztów oryginalnych  części  zamiennych niezbędnych </w:t>
      </w:r>
      <w:r w:rsidRPr="004561DC">
        <w:rPr>
          <w:rFonts w:ascii="Times New Roman" w:eastAsia="Times New Roman" w:hAnsi="Times New Roman"/>
          <w:sz w:val="24"/>
          <w:szCs w:val="24"/>
        </w:rPr>
        <w:t>dla wykonania naprawy.</w:t>
      </w:r>
    </w:p>
    <w:p w14:paraId="3DCDB94A" w14:textId="77777777" w:rsidR="004561DC" w:rsidRPr="004561DC" w:rsidRDefault="004561DC" w:rsidP="004561D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61DC">
        <w:rPr>
          <w:rFonts w:ascii="Times New Roman" w:eastAsia="Times New Roman" w:hAnsi="Times New Roman"/>
          <w:sz w:val="24"/>
          <w:szCs w:val="24"/>
        </w:rPr>
        <w:lastRenderedPageBreak/>
        <w:t>Do wynagrodzenia Wykonawcy za naprawę  zostanie doliczony koszt przejazdu do i z siedziby Zamawiającego w wysokości ….. brutto zgodnie z zadeklarowanym w formularzu asortymentowo - cenowym.</w:t>
      </w:r>
    </w:p>
    <w:p w14:paraId="184A2DD1" w14:textId="77777777" w:rsidR="004561DC" w:rsidRPr="004561DC" w:rsidRDefault="004561DC" w:rsidP="004561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 xml:space="preserve">Zapłata za każdą naprawę lub  przegląd techniczny nastąpi przelewem na rachunek Wykonawcy ………………………………………………… w ciągu 30 dni od otrzymania przez Zamawiającego faktury VAT </w:t>
      </w:r>
      <w:r w:rsidRPr="004561DC">
        <w:rPr>
          <w:rFonts w:ascii="Times New Roman" w:hAnsi="Times New Roman"/>
          <w:bCs/>
          <w:sz w:val="24"/>
          <w:szCs w:val="24"/>
        </w:rPr>
        <w:t>w formie papierowej  na adres Zamawiającego lub w formie elektronicznej poprzez zastosowanie adresu PEF (rodzaj adresu PEF: NIP, numer adresu PEF: 9542274017)</w:t>
      </w:r>
      <w:r w:rsidRPr="004561DC">
        <w:rPr>
          <w:rFonts w:ascii="Times New Roman" w:hAnsi="Times New Roman"/>
          <w:sz w:val="24"/>
          <w:szCs w:val="24"/>
        </w:rPr>
        <w:t>. W przypadku, gdyby Wykonawca zamieścił na fakturze inny termin płatności niż określony w niniejszej umowie obowiązuje termin płatności określony w umowie.</w:t>
      </w:r>
    </w:p>
    <w:p w14:paraId="70CC6DE9" w14:textId="77777777" w:rsidR="004561DC" w:rsidRPr="004561DC" w:rsidRDefault="004561DC" w:rsidP="004561D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4561DC">
        <w:rPr>
          <w:rFonts w:ascii="Times New Roman" w:hAnsi="Times New Roman"/>
          <w:sz w:val="24"/>
          <w:szCs w:val="24"/>
        </w:rPr>
        <w:t>Na podstawie art. 12 ust. 4i  i 4j oraz art. 15d ustawy o podatku dochodowym od osób prawnych (tekst jednolity: Dz.U. 2020 poz. 1406 z późn.zm.):</w:t>
      </w:r>
    </w:p>
    <w:p w14:paraId="6DA16C51" w14:textId="77777777" w:rsidR="004561DC" w:rsidRPr="004561DC" w:rsidRDefault="004561DC" w:rsidP="004561DC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hAnsi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64C5562F" w14:textId="77777777" w:rsidR="004561DC" w:rsidRPr="004561DC" w:rsidRDefault="004561DC" w:rsidP="004561DC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4" w:history="1">
        <w:r w:rsidRPr="004561DC">
          <w:rPr>
            <w:rStyle w:val="Hipercze"/>
            <w:rFonts w:ascii="Times New Roman" w:hAnsi="Times New Roman"/>
            <w:sz w:val="24"/>
            <w:szCs w:val="24"/>
          </w:rPr>
          <w:t>ksiegowosc@uck.katowice.pl</w:t>
        </w:r>
      </w:hyperlink>
      <w:r w:rsidRPr="004561DC">
        <w:rPr>
          <w:rFonts w:ascii="Times New Roman" w:hAnsi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01884589" w14:textId="77777777" w:rsidR="004561DC" w:rsidRPr="004561DC" w:rsidRDefault="004561DC" w:rsidP="004561DC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63E040EE" w14:textId="77777777" w:rsidR="004561DC" w:rsidRPr="004561DC" w:rsidRDefault="004561DC" w:rsidP="004561DC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1DC">
        <w:rPr>
          <w:rFonts w:ascii="Times New Roman" w:hAnsi="Times New Roman"/>
          <w:sz w:val="24"/>
          <w:szCs w:val="24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2D27D217" w14:textId="77777777" w:rsidR="004561DC" w:rsidRPr="004561DC" w:rsidRDefault="004561DC" w:rsidP="004561D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W przypadku, gdyby Wykonawca zamieścił na fakturze inny termin płatności niż określony w niniejszej umowie obowiązuje termin płatności określony w umowie.</w:t>
      </w:r>
      <w:r w:rsidRPr="004561D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14:paraId="6BB3834F" w14:textId="77777777" w:rsidR="004561DC" w:rsidRPr="004561DC" w:rsidRDefault="004561DC" w:rsidP="004561D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14:paraId="60C16E6D" w14:textId="77777777" w:rsidR="004561DC" w:rsidRPr="004561DC" w:rsidRDefault="004561DC" w:rsidP="004561D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77B627D5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22230739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4561DC">
        <w:rPr>
          <w:rFonts w:ascii="Times New Roman" w:eastAsia="Times New Roman" w:hAnsi="Times New Roman"/>
          <w:b/>
          <w:sz w:val="24"/>
          <w:szCs w:val="20"/>
          <w:lang w:eastAsia="ar-SA"/>
        </w:rPr>
        <w:t>§4.</w:t>
      </w:r>
    </w:p>
    <w:p w14:paraId="34D8DE77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4561D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KARY UMOWNE</w:t>
      </w:r>
    </w:p>
    <w:p w14:paraId="7EDB3D04" w14:textId="77777777" w:rsidR="004561DC" w:rsidRPr="004561DC" w:rsidRDefault="004561DC" w:rsidP="004561DC">
      <w:pPr>
        <w:widowControl w:val="0"/>
        <w:numPr>
          <w:ilvl w:val="0"/>
          <w:numId w:val="11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561DC">
        <w:rPr>
          <w:rFonts w:ascii="Times New Roman" w:eastAsia="Calibri" w:hAnsi="Times New Roman"/>
          <w:sz w:val="24"/>
          <w:szCs w:val="24"/>
          <w:lang w:eastAsia="ar-SA"/>
        </w:rPr>
        <w:t>Wykonawca</w:t>
      </w:r>
      <w:r w:rsidRPr="004561DC">
        <w:rPr>
          <w:rFonts w:ascii="Times New Roman" w:eastAsia="Calibri" w:hAnsi="Times New Roman"/>
          <w:i/>
          <w:iCs/>
          <w:sz w:val="24"/>
          <w:szCs w:val="24"/>
          <w:lang w:eastAsia="ar-SA"/>
        </w:rPr>
        <w:t xml:space="preserve"> </w:t>
      </w:r>
      <w:r w:rsidRPr="004561DC">
        <w:rPr>
          <w:rFonts w:ascii="Times New Roman" w:eastAsia="Calibri" w:hAnsi="Times New Roman"/>
          <w:sz w:val="24"/>
          <w:szCs w:val="24"/>
          <w:lang w:eastAsia="ar-SA"/>
        </w:rPr>
        <w:t xml:space="preserve">zapłaci Zamawiającemu kary umowne: </w:t>
      </w:r>
    </w:p>
    <w:p w14:paraId="3BC0AEBA" w14:textId="77777777" w:rsidR="004561DC" w:rsidRPr="004561DC" w:rsidRDefault="004561DC" w:rsidP="004561DC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561DC">
        <w:rPr>
          <w:rFonts w:ascii="Times New Roman" w:eastAsia="Calibri" w:hAnsi="Times New Roman"/>
          <w:sz w:val="24"/>
          <w:szCs w:val="24"/>
          <w:lang w:eastAsia="ar-SA"/>
        </w:rPr>
        <w:t xml:space="preserve">w wysokości 0,5% kwoty wynagrodzenia brutto (za dany pakiet) określonego w § 3 ust. 1 za każdy dzień opóźnienia w usunięciu awarii względem terminu określonego zgodnie z §2 ust. 11 </w:t>
      </w:r>
      <w:r w:rsidRPr="004561DC">
        <w:rPr>
          <w:rFonts w:ascii="Times New Roman" w:eastAsia="Calibri" w:hAnsi="Times New Roman"/>
          <w:sz w:val="24"/>
          <w:szCs w:val="24"/>
          <w:lang w:eastAsia="ar-SA"/>
        </w:rPr>
        <w:lastRenderedPageBreak/>
        <w:t xml:space="preserve">i 12 umowy o ile nie zostanie dostarczone urządzenie zastępcze o którym mowa w §2 ust.13 ; </w:t>
      </w:r>
    </w:p>
    <w:p w14:paraId="69FBDB2D" w14:textId="77777777" w:rsidR="004561DC" w:rsidRPr="004561DC" w:rsidRDefault="004561DC" w:rsidP="004561DC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561DC">
        <w:rPr>
          <w:rFonts w:ascii="Times New Roman" w:eastAsia="Calibri" w:hAnsi="Times New Roman"/>
          <w:sz w:val="24"/>
          <w:szCs w:val="24"/>
          <w:lang w:eastAsia="ar-SA"/>
        </w:rPr>
        <w:t>w wysokości 0,5% kwoty wynagrodzenia brutto (za dany pakiet)  określonego w § 3 ust. 1 – za każdy dzień opóźnienia w zrealizowaniu przeglądów technicznych względem terminu ustalonego zgodnie z  § 2 ust. 4 umowy;</w:t>
      </w:r>
    </w:p>
    <w:p w14:paraId="7E1443BB" w14:textId="77777777" w:rsidR="004561DC" w:rsidRPr="004561DC" w:rsidRDefault="004561DC" w:rsidP="004561DC">
      <w:pPr>
        <w:pStyle w:val="Akapitzlist"/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561DC">
        <w:rPr>
          <w:rFonts w:ascii="Times New Roman" w:hAnsi="Times New Roman"/>
          <w:sz w:val="24"/>
          <w:szCs w:val="24"/>
          <w:lang w:eastAsia="ar-SA"/>
        </w:rPr>
        <w:t>w wysokości 0,2% kwoty wynagrodzenia brutto (za dany pakiet)  określonego w § 3 ust. 1  - za każdy dzień opóźnienia w przedstawieniu Zamawiającemu kalkulacji wskazanej §2 ust. 12 umowy</w:t>
      </w:r>
    </w:p>
    <w:p w14:paraId="6A775CD5" w14:textId="77777777" w:rsidR="004561DC" w:rsidRPr="004561DC" w:rsidRDefault="004561DC" w:rsidP="004561DC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kern w:val="1"/>
          <w:sz w:val="24"/>
          <w:szCs w:val="24"/>
          <w:lang w:eastAsia="ar-SA"/>
        </w:rPr>
      </w:pPr>
      <w:r w:rsidRPr="004561DC">
        <w:rPr>
          <w:rFonts w:ascii="Times New Roman" w:eastAsia="Calibri" w:hAnsi="Times New Roman"/>
          <w:kern w:val="1"/>
          <w:sz w:val="24"/>
          <w:szCs w:val="24"/>
          <w:lang w:eastAsia="ar-SA"/>
        </w:rPr>
        <w:t>w wysokości 10% kwoty wynagrodzenia brutto (za dany pakiet) określonego  w § 3 ust. 1 niniejszej umowy – w przypadku odstąpienia od umowy w  tym pakiecie  lub rozwiązania w tym pakiecie  umowy ze skutkiem natychmiastowym  z  przyczyn, za które odpowiada Wykonawca.</w:t>
      </w:r>
    </w:p>
    <w:p w14:paraId="003159FC" w14:textId="77777777" w:rsidR="004561DC" w:rsidRPr="004561DC" w:rsidRDefault="004561DC" w:rsidP="004561DC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14:paraId="0055BCAB" w14:textId="77777777" w:rsidR="004561DC" w:rsidRPr="004561DC" w:rsidRDefault="004561DC" w:rsidP="004561DC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>W przypadku, gdy wysokość wyrządzonej szkody przewy</w:t>
      </w:r>
      <w:r w:rsidRPr="004561DC">
        <w:rPr>
          <w:rFonts w:ascii="Times New Roman" w:eastAsia="TTE1BCD910t00" w:hAnsi="Times New Roman"/>
          <w:sz w:val="24"/>
          <w:szCs w:val="20"/>
          <w:lang w:eastAsia="ar-SA"/>
        </w:rPr>
        <w:t>ż</w:t>
      </w: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>sza naliczoną</w:t>
      </w:r>
      <w:r w:rsidRPr="004561DC">
        <w:rPr>
          <w:rFonts w:ascii="Times New Roman" w:eastAsia="TTE1BCD910t00" w:hAnsi="Times New Roman"/>
          <w:sz w:val="24"/>
          <w:szCs w:val="20"/>
          <w:lang w:eastAsia="ar-SA"/>
        </w:rPr>
        <w:t xml:space="preserve"> </w:t>
      </w: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>kar</w:t>
      </w:r>
      <w:r w:rsidRPr="004561DC">
        <w:rPr>
          <w:rFonts w:ascii="Times New Roman" w:eastAsia="TTE1BCD910t00" w:hAnsi="Times New Roman"/>
          <w:sz w:val="24"/>
          <w:szCs w:val="20"/>
          <w:lang w:eastAsia="ar-SA"/>
        </w:rPr>
        <w:t xml:space="preserve">ę </w:t>
      </w: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>umown</w:t>
      </w:r>
      <w:r w:rsidRPr="004561DC">
        <w:rPr>
          <w:rFonts w:ascii="Times New Roman" w:eastAsia="TTE1BCD910t00" w:hAnsi="Times New Roman"/>
          <w:sz w:val="24"/>
          <w:szCs w:val="20"/>
          <w:lang w:eastAsia="ar-SA"/>
        </w:rPr>
        <w:t xml:space="preserve">ą </w:t>
      </w: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>Zamawiaj</w:t>
      </w:r>
      <w:r w:rsidRPr="004561DC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 xml:space="preserve">cy ma prawo </w:t>
      </w:r>
      <w:r w:rsidRPr="004561DC">
        <w:rPr>
          <w:rFonts w:ascii="Times New Roman" w:eastAsia="TTE1BCD910t00" w:hAnsi="Times New Roman"/>
          <w:sz w:val="24"/>
          <w:szCs w:val="20"/>
          <w:lang w:eastAsia="ar-SA"/>
        </w:rPr>
        <w:t>żą</w:t>
      </w: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>da</w:t>
      </w:r>
      <w:r w:rsidRPr="004561DC">
        <w:rPr>
          <w:rFonts w:ascii="Times New Roman" w:eastAsia="TTE1BCD910t00" w:hAnsi="Times New Roman"/>
          <w:sz w:val="24"/>
          <w:szCs w:val="20"/>
          <w:lang w:eastAsia="ar-SA"/>
        </w:rPr>
        <w:t xml:space="preserve">ć </w:t>
      </w: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>odszkodowania uzupełniaj</w:t>
      </w:r>
      <w:r w:rsidRPr="004561DC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4561DC">
        <w:rPr>
          <w:rFonts w:ascii="Times New Roman" w:eastAsia="Times New Roman" w:hAnsi="Times New Roman"/>
          <w:sz w:val="24"/>
          <w:szCs w:val="20"/>
          <w:lang w:eastAsia="ar-SA"/>
        </w:rPr>
        <w:t>cego na zasadach ogólnych.</w:t>
      </w:r>
    </w:p>
    <w:p w14:paraId="74338E5D" w14:textId="77777777" w:rsidR="004561DC" w:rsidRPr="004561DC" w:rsidRDefault="004561DC" w:rsidP="004561DC">
      <w:pPr>
        <w:widowControl w:val="0"/>
        <w:numPr>
          <w:ilvl w:val="0"/>
          <w:numId w:val="12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61DC">
        <w:rPr>
          <w:rFonts w:ascii="Times New Roman" w:eastAsia="Calibri" w:hAnsi="Times New Roman"/>
          <w:sz w:val="24"/>
          <w:szCs w:val="24"/>
          <w:lang w:eastAsia="ar-SA"/>
        </w:rPr>
        <w:t>Dla skuteczności oświadczenia o obciążeniu karą umowną, wystarczające jest jego przesłanie na adres</w:t>
      </w:r>
      <w:r w:rsidRPr="004561DC">
        <w:rPr>
          <w:rFonts w:ascii="Times New Roman" w:eastAsia="Calibri" w:hAnsi="Times New Roman"/>
          <w:sz w:val="24"/>
          <w:szCs w:val="24"/>
        </w:rPr>
        <w:t xml:space="preserve"> Wykonawcy wskazany w umowie.</w:t>
      </w:r>
    </w:p>
    <w:p w14:paraId="78E96E5F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14:paraId="2E3C1CB0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53254E40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4561DC">
        <w:rPr>
          <w:rFonts w:ascii="Times New Roman" w:eastAsia="Calibri" w:hAnsi="Times New Roman"/>
          <w:b/>
          <w:bCs/>
          <w:sz w:val="24"/>
          <w:szCs w:val="24"/>
          <w:lang w:eastAsia="ar-SA"/>
        </w:rPr>
        <w:t>§ 5.</w:t>
      </w:r>
    </w:p>
    <w:p w14:paraId="5937BD92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4561DC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14:paraId="4A707F74" w14:textId="77777777" w:rsidR="004561DC" w:rsidRPr="004561DC" w:rsidRDefault="004561DC" w:rsidP="004561D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561DC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58D650D1" w14:textId="77777777" w:rsidR="004561DC" w:rsidRPr="004561DC" w:rsidRDefault="004561DC" w:rsidP="004561D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561DC">
        <w:rPr>
          <w:rFonts w:ascii="Times New Roman" w:eastAsia="Calibri" w:hAnsi="Times New Roman"/>
          <w:sz w:val="24"/>
          <w:szCs w:val="24"/>
          <w:lang w:eastAsia="ar-SA"/>
        </w:rPr>
        <w:t>Zamawiający może rozwiązać umowę w całości lub w pakiecie ze skutkiem natychmiastowym w przypadku, gdy Wykonawca trzykrotnie nie dotrzyma któregokolwiek z terminów określonych w § 2 ust.4, 11, 12  niniejszej umowy.</w:t>
      </w:r>
    </w:p>
    <w:p w14:paraId="30E74D4D" w14:textId="77777777" w:rsidR="004561DC" w:rsidRPr="004561DC" w:rsidRDefault="004561DC" w:rsidP="004561DC">
      <w:pPr>
        <w:pStyle w:val="Akapitzlist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4561DC">
        <w:rPr>
          <w:rFonts w:ascii="Times New Roman" w:hAnsi="Times New Roman"/>
          <w:sz w:val="24"/>
          <w:szCs w:val="24"/>
          <w:lang w:eastAsia="ar-SA"/>
        </w:rPr>
        <w:t>Dla skuteczności oświadczenia o rozwiązaniu umowy, wystarczające jest jego przesłanie na adres Wykonawcy wskazany w umowie.</w:t>
      </w:r>
    </w:p>
    <w:p w14:paraId="348D419D" w14:textId="77777777" w:rsidR="004561DC" w:rsidRPr="004561DC" w:rsidRDefault="004561DC" w:rsidP="004561DC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561DC">
        <w:rPr>
          <w:rFonts w:ascii="Times New Roman" w:eastAsia="Calibri" w:hAnsi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2A1AF82E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67AFD5E0" w14:textId="77777777" w:rsidR="004561DC" w:rsidRPr="004561DC" w:rsidRDefault="004561DC" w:rsidP="004561DC">
      <w:pPr>
        <w:spacing w:after="0"/>
        <w:jc w:val="center"/>
        <w:rPr>
          <w:rFonts w:ascii="Times New Roman" w:eastAsia="Calibri" w:hAnsi="Times New Roman"/>
          <w:b/>
          <w:sz w:val="24"/>
          <w:lang w:eastAsia="hi-IN" w:bidi="hi-IN"/>
        </w:rPr>
      </w:pPr>
      <w:r w:rsidRPr="004561DC">
        <w:rPr>
          <w:rFonts w:ascii="Times New Roman" w:eastAsia="Calibri" w:hAnsi="Times New Roman"/>
          <w:b/>
          <w:sz w:val="24"/>
          <w:lang w:eastAsia="hi-IN" w:bidi="hi-IN"/>
        </w:rPr>
        <w:t>§ 6</w:t>
      </w:r>
    </w:p>
    <w:p w14:paraId="5FACD20F" w14:textId="77777777" w:rsidR="004561DC" w:rsidRPr="004561DC" w:rsidRDefault="004561DC" w:rsidP="004561DC">
      <w:pPr>
        <w:spacing w:after="0"/>
        <w:jc w:val="center"/>
        <w:rPr>
          <w:rFonts w:ascii="Times New Roman" w:eastAsia="Calibri" w:hAnsi="Times New Roman"/>
          <w:b/>
          <w:sz w:val="24"/>
          <w:u w:val="single"/>
        </w:rPr>
      </w:pPr>
      <w:r w:rsidRPr="004561DC">
        <w:rPr>
          <w:rFonts w:ascii="Times New Roman" w:eastAsia="Calibri" w:hAnsi="Times New Roman"/>
          <w:b/>
          <w:sz w:val="24"/>
          <w:u w:val="single"/>
          <w:lang w:eastAsia="hi-IN" w:bidi="hi-IN"/>
        </w:rPr>
        <w:t>ORGANIZACJA PRAC ZWIĄZANYCH Z ZAGROŻENIAMI</w:t>
      </w:r>
    </w:p>
    <w:p w14:paraId="04036192" w14:textId="77777777" w:rsidR="004561DC" w:rsidRPr="004561DC" w:rsidRDefault="004561DC" w:rsidP="004561DC">
      <w:pPr>
        <w:numPr>
          <w:ilvl w:val="0"/>
          <w:numId w:val="20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</w:rPr>
      </w:pPr>
      <w:r w:rsidRPr="004561DC">
        <w:rPr>
          <w:rFonts w:ascii="Times New Roman" w:eastAsia="Calibri" w:hAnsi="Times New Roman"/>
          <w:sz w:val="24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10C2C288" w14:textId="77777777" w:rsidR="004561DC" w:rsidRPr="004561DC" w:rsidRDefault="004561DC" w:rsidP="004561DC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4561DC">
        <w:rPr>
          <w:rFonts w:ascii="Times New Roman" w:eastAsia="Calibri" w:hAnsi="Times New Roman"/>
          <w:sz w:val="24"/>
        </w:rPr>
        <w:t>zapoznał się z udostępnioną na stronie internetowej Zamawiającego w/w procedurą,</w:t>
      </w:r>
    </w:p>
    <w:p w14:paraId="1AADA07E" w14:textId="77777777" w:rsidR="004561DC" w:rsidRPr="004561DC" w:rsidRDefault="004561DC" w:rsidP="004561DC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4561DC">
        <w:rPr>
          <w:rFonts w:ascii="Times New Roman" w:eastAsia="Calibri" w:hAnsi="Times New Roman"/>
          <w:sz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11F2C763" w14:textId="77777777" w:rsidR="004561DC" w:rsidRPr="004561DC" w:rsidRDefault="004561DC" w:rsidP="004561DC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4561DC">
        <w:rPr>
          <w:rFonts w:ascii="Times New Roman" w:eastAsia="Calibri" w:hAnsi="Times New Roman"/>
          <w:sz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29D7CAA0" w14:textId="77777777" w:rsidR="004561DC" w:rsidRPr="004561DC" w:rsidRDefault="004561DC" w:rsidP="004561DC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4561DC">
        <w:rPr>
          <w:rFonts w:ascii="Times New Roman" w:eastAsia="MS Mincho" w:hAnsi="Times New Roman"/>
          <w:sz w:val="24"/>
        </w:rPr>
        <w:t>Informacje, o których mowa w ust. 1 Wykonawca jest zobowiązany przekazać podwykonawcom oraz osobom wykonującym prace na terenie Zamawiającego.</w:t>
      </w:r>
    </w:p>
    <w:p w14:paraId="568535AA" w14:textId="77777777" w:rsidR="004561DC" w:rsidRPr="004561DC" w:rsidRDefault="004561DC" w:rsidP="004561DC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4561DC">
        <w:rPr>
          <w:rFonts w:ascii="Times New Roman" w:eastAsia="MS Mincho" w:hAnsi="Times New Roman"/>
          <w:sz w:val="24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4F6896EB" w14:textId="77777777" w:rsidR="004561DC" w:rsidRPr="004561DC" w:rsidRDefault="004561DC" w:rsidP="004561DC">
      <w:pPr>
        <w:numPr>
          <w:ilvl w:val="0"/>
          <w:numId w:val="20"/>
        </w:num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/>
          <w:sz w:val="24"/>
        </w:rPr>
      </w:pPr>
      <w:r w:rsidRPr="004561DC">
        <w:rPr>
          <w:rFonts w:ascii="Times New Roman" w:eastAsia="Calibri" w:hAnsi="Times New Roman"/>
          <w:sz w:val="24"/>
        </w:rPr>
        <w:t>Wykonawca świadomy zagrożeń wynikających z działalności Zamawiającego  (załącznik 2 do procedury) zobowiązuje się wypełnić i podpisać  następujące dokumenty:</w:t>
      </w:r>
    </w:p>
    <w:p w14:paraId="7A729F3E" w14:textId="77777777" w:rsidR="004561DC" w:rsidRPr="004561DC" w:rsidRDefault="004561DC" w:rsidP="004561DC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4561DC">
        <w:rPr>
          <w:rFonts w:ascii="Times New Roman" w:eastAsia="Calibri" w:hAnsi="Times New Roman"/>
          <w:sz w:val="24"/>
        </w:rPr>
        <w:t>załącznik  1 do procedury PB – 4.4.6-02  (Zobowiązanie Wykonawcy),</w:t>
      </w:r>
    </w:p>
    <w:p w14:paraId="1A54009E" w14:textId="77777777" w:rsidR="004561DC" w:rsidRPr="004561DC" w:rsidRDefault="004561DC" w:rsidP="004561DC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4561DC">
        <w:rPr>
          <w:rFonts w:ascii="Times New Roman" w:eastAsia="Calibri" w:hAnsi="Times New Roman"/>
          <w:sz w:val="24"/>
        </w:rPr>
        <w:lastRenderedPageBreak/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23A860E0" w14:textId="77777777" w:rsidR="004561DC" w:rsidRPr="004561DC" w:rsidRDefault="004561DC" w:rsidP="004561DC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4561DC">
        <w:rPr>
          <w:rFonts w:ascii="Times New Roman" w:eastAsia="Calibri" w:hAnsi="Times New Roman"/>
          <w:sz w:val="24"/>
        </w:rPr>
        <w:t>załącznik  4 do procedury PB – 4.4.6-02   (Zasady środowiskowe dla Wykonawców),</w:t>
      </w:r>
    </w:p>
    <w:p w14:paraId="0D99430D" w14:textId="77777777" w:rsidR="004561DC" w:rsidRPr="004561DC" w:rsidRDefault="004561DC" w:rsidP="004561DC">
      <w:pPr>
        <w:widowControl w:val="0"/>
        <w:numPr>
          <w:ilvl w:val="1"/>
          <w:numId w:val="20"/>
        </w:numPr>
        <w:suppressAutoHyphens/>
        <w:autoSpaceDE w:val="0"/>
        <w:spacing w:after="0" w:line="240" w:lineRule="auto"/>
        <w:ind w:left="1298"/>
        <w:jc w:val="both"/>
        <w:rPr>
          <w:rFonts w:ascii="Times New Roman" w:eastAsia="Calibri" w:hAnsi="Times New Roman"/>
          <w:sz w:val="24"/>
        </w:rPr>
      </w:pPr>
      <w:r w:rsidRPr="004561DC">
        <w:rPr>
          <w:rFonts w:ascii="Times New Roman" w:eastAsia="Calibri" w:hAnsi="Times New Roman"/>
          <w:sz w:val="24"/>
        </w:rPr>
        <w:t>załącznik 5 do procedury PB – 4.4.6-02  (Informacje o ryzykach pochodzących od Wykonawcy).</w:t>
      </w:r>
    </w:p>
    <w:p w14:paraId="4BADFCC0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4561DC">
        <w:rPr>
          <w:rFonts w:ascii="Times New Roman" w:eastAsia="Times New Roman" w:hAnsi="Times New Roman"/>
          <w:b/>
          <w:sz w:val="24"/>
          <w:szCs w:val="20"/>
          <w:lang w:eastAsia="ar-SA"/>
        </w:rPr>
        <w:t>§7.</w:t>
      </w:r>
    </w:p>
    <w:p w14:paraId="6CC61FF9" w14:textId="77777777" w:rsidR="004561DC" w:rsidRPr="004561DC" w:rsidRDefault="004561DC" w:rsidP="004561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4561DC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14:paraId="07C58594" w14:textId="77777777" w:rsidR="004561DC" w:rsidRPr="004561DC" w:rsidRDefault="004561DC" w:rsidP="004561DC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Umowa zawarta jest na okres 24 miesięcy od dnia ……………………..</w:t>
      </w:r>
    </w:p>
    <w:p w14:paraId="3FA22474" w14:textId="77777777" w:rsidR="004561DC" w:rsidRPr="004561DC" w:rsidRDefault="004561DC" w:rsidP="004561DC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>W sprawach nieuregulowanych niniejszą umową mają zastosowanie odpowiednie przepisy ustawy Kodeksu Cywilnego.</w:t>
      </w:r>
    </w:p>
    <w:p w14:paraId="4A5D5DFE" w14:textId="77777777" w:rsidR="004561DC" w:rsidRPr="004561DC" w:rsidRDefault="004561DC" w:rsidP="004561DC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 xml:space="preserve">Strony dopuszczają zmiany danych stron w umowie w zakresie zmian danych stron (np. zmiana siedziby, adresu, nazwy), które </w:t>
      </w:r>
      <w:r w:rsidRPr="004561DC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wymagają dla swej skuteczności pisemnego powiadomienia drugiej strony.</w:t>
      </w:r>
    </w:p>
    <w:p w14:paraId="7AEBA9AB" w14:textId="77777777" w:rsidR="004561DC" w:rsidRPr="004561DC" w:rsidRDefault="004561DC" w:rsidP="004561DC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sz w:val="24"/>
          <w:szCs w:val="24"/>
          <w:lang w:eastAsia="ar-SA"/>
        </w:rPr>
        <w:t xml:space="preserve">Zmiana </w:t>
      </w: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>numeru rachunku bankowego wykonawcy wskazanego w § 3 niniejszej umowy wymaga formy pisemnego aneksu pod rygorem nieważności</w:t>
      </w:r>
    </w:p>
    <w:p w14:paraId="3DD90181" w14:textId="77777777" w:rsidR="004561DC" w:rsidRPr="004561DC" w:rsidRDefault="004561DC" w:rsidP="004561DC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>Wszelkie zmiany i uzupełnienia niniejszej umowy wymagają formy pisemnej pod rygorem nieważności.</w:t>
      </w:r>
    </w:p>
    <w:p w14:paraId="491B796B" w14:textId="77777777" w:rsidR="004561DC" w:rsidRPr="004561DC" w:rsidRDefault="004561DC" w:rsidP="004561DC">
      <w:pPr>
        <w:pStyle w:val="Akapitzlist"/>
        <w:widowControl w:val="0"/>
        <w:numPr>
          <w:ilvl w:val="0"/>
          <w:numId w:val="13"/>
        </w:numPr>
        <w:tabs>
          <w:tab w:val="clear" w:pos="39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3E0DE99E" w14:textId="77777777" w:rsidR="004561DC" w:rsidRPr="004561DC" w:rsidRDefault="004561DC" w:rsidP="004561DC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związanych z realizacją niniejszej umowy Wykonawca powołuje koordynatora w osobie:.................................................................. , a Zamawiający w osobie Kierownika Działu Aparatury Medycznej  </w:t>
      </w:r>
    </w:p>
    <w:p w14:paraId="36C833E2" w14:textId="77777777" w:rsidR="004561DC" w:rsidRPr="004561DC" w:rsidRDefault="004561DC" w:rsidP="004561DC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>W zakresie BHP Zamawiający powołuje koordynatora ………………………………….</w:t>
      </w:r>
    </w:p>
    <w:p w14:paraId="397B24A4" w14:textId="77777777" w:rsidR="004561DC" w:rsidRPr="004561DC" w:rsidRDefault="004561DC" w:rsidP="004561DC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>Jeśli polubowne rozwiązanie sporu nie będzie możliwe spór zostanie rozstrzygnięty przez  sąd powszechny właściwy miejscowo dla siedziby Zamawiającego.</w:t>
      </w:r>
    </w:p>
    <w:p w14:paraId="4439829E" w14:textId="77777777" w:rsidR="004561DC" w:rsidRPr="004561DC" w:rsidRDefault="004561DC" w:rsidP="004561DC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>Umowę sporządzono w 3 egzemplarzach, w tym 1 dla Wykonawcy, a 2 dla Zamawiającego.</w:t>
      </w:r>
    </w:p>
    <w:p w14:paraId="6D54B579" w14:textId="77777777" w:rsidR="004561DC" w:rsidRPr="004561DC" w:rsidRDefault="004561DC" w:rsidP="004561DC">
      <w:pPr>
        <w:pStyle w:val="Akapitzlist"/>
        <w:widowControl w:val="0"/>
        <w:spacing w:after="0" w:line="240" w:lineRule="auto"/>
        <w:ind w:left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C2C722" w14:textId="77777777" w:rsidR="004561DC" w:rsidRPr="004561DC" w:rsidRDefault="004561DC" w:rsidP="004561DC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5E5E01" w14:textId="77777777" w:rsidR="004561DC" w:rsidRPr="004561DC" w:rsidRDefault="004561DC" w:rsidP="004561DC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4959D4" w14:textId="77777777" w:rsidR="004561DC" w:rsidRPr="004561DC" w:rsidRDefault="004561DC" w:rsidP="004561DC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07F175" w14:textId="77777777" w:rsidR="004561DC" w:rsidRPr="004561DC" w:rsidRDefault="004561DC" w:rsidP="004561DC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43C6EE5E" w14:textId="77777777" w:rsidR="004561DC" w:rsidRPr="004561DC" w:rsidRDefault="004561DC" w:rsidP="004561D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4561D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Załącznik do umowy:</w:t>
      </w:r>
    </w:p>
    <w:p w14:paraId="41B37652" w14:textId="77777777" w:rsidR="004561DC" w:rsidRPr="004561DC" w:rsidRDefault="004561DC" w:rsidP="004561DC">
      <w:pPr>
        <w:pStyle w:val="Akapitzlist"/>
        <w:widowControl w:val="0"/>
        <w:numPr>
          <w:ilvl w:val="3"/>
          <w:numId w:val="15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4561D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ofertowy</w:t>
      </w:r>
    </w:p>
    <w:p w14:paraId="1CCF1064" w14:textId="77777777" w:rsidR="004561DC" w:rsidRPr="004561DC" w:rsidRDefault="004561DC" w:rsidP="004561DC">
      <w:pPr>
        <w:pStyle w:val="Akapitzlist"/>
        <w:widowControl w:val="0"/>
        <w:numPr>
          <w:ilvl w:val="3"/>
          <w:numId w:val="15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4561D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 asortymentowo - cenowy</w:t>
      </w:r>
    </w:p>
    <w:p w14:paraId="4EB495AF" w14:textId="77777777" w:rsidR="004561DC" w:rsidRPr="004561DC" w:rsidRDefault="004561DC" w:rsidP="004561D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00DF2DC0" w14:textId="77777777" w:rsidR="004561DC" w:rsidRPr="004561DC" w:rsidRDefault="004561DC" w:rsidP="004561D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0CEAC3B1" w14:textId="77777777" w:rsidR="004561DC" w:rsidRPr="004561DC" w:rsidRDefault="004561DC" w:rsidP="004561DC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Wykonawca</w:t>
      </w: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4561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Zamawiający</w:t>
      </w:r>
    </w:p>
    <w:p w14:paraId="0AD2D609" w14:textId="77777777" w:rsidR="00FB4CCE" w:rsidRPr="004561DC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5569D9F4" w14:textId="77777777" w:rsidR="00FB4CCE" w:rsidRPr="004561DC" w:rsidRDefault="00FB4CCE" w:rsidP="00FB4CCE"/>
    <w:p w14:paraId="58DB58CE" w14:textId="77777777" w:rsidR="00FB4CCE" w:rsidRPr="004561DC" w:rsidRDefault="00FB4CCE" w:rsidP="00FB4CC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4FDD3D5" w14:textId="18B44D93" w:rsidR="00FB4CCE" w:rsidRPr="004561DC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5810C6E9" w14:textId="77777777" w:rsidR="00FB4CCE" w:rsidRPr="004561DC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08661FF3" w14:textId="77777777" w:rsidR="00FB4CCE" w:rsidRPr="004561DC" w:rsidRDefault="00FB4CCE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6C0B084F" w14:textId="6A7983C5" w:rsidR="00963E03" w:rsidRPr="004561DC" w:rsidRDefault="00963E03" w:rsidP="00963E03">
      <w:pPr>
        <w:rPr>
          <w:rFonts w:ascii="Tahoma" w:hAnsi="Tahoma" w:cs="Tahoma"/>
          <w:sz w:val="20"/>
          <w:szCs w:val="20"/>
        </w:rPr>
      </w:pP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</w:t>
      </w:r>
      <w:r w:rsidR="000323B1" w:rsidRPr="004561DC">
        <w:rPr>
          <w:rFonts w:ascii="Times New Roman" w:eastAsia="Times New Roman" w:hAnsi="Times New Roman"/>
          <w:sz w:val="24"/>
          <w:szCs w:val="24"/>
          <w:lang w:eastAsia="pl-PL"/>
        </w:rPr>
        <w:t>23.EAT</w:t>
      </w:r>
      <w:r w:rsidRPr="004561DC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4561DC">
        <w:rPr>
          <w:rFonts w:ascii="Tahoma" w:hAnsi="Tahoma" w:cs="Tahoma"/>
          <w:sz w:val="20"/>
          <w:szCs w:val="20"/>
        </w:rPr>
        <w:tab/>
      </w:r>
      <w:r w:rsidRPr="004561DC">
        <w:rPr>
          <w:rFonts w:ascii="Tahoma" w:hAnsi="Tahoma" w:cs="Tahoma"/>
          <w:sz w:val="20"/>
          <w:szCs w:val="20"/>
        </w:rPr>
        <w:tab/>
      </w:r>
      <w:r w:rsidRPr="004561DC">
        <w:rPr>
          <w:rFonts w:ascii="Tahoma" w:hAnsi="Tahoma" w:cs="Tahoma"/>
          <w:sz w:val="20"/>
          <w:szCs w:val="20"/>
        </w:rPr>
        <w:tab/>
      </w:r>
      <w:r w:rsidRPr="004561DC">
        <w:rPr>
          <w:rFonts w:ascii="Tahoma" w:hAnsi="Tahoma" w:cs="Tahoma"/>
          <w:sz w:val="20"/>
          <w:szCs w:val="20"/>
        </w:rPr>
        <w:tab/>
      </w:r>
      <w:r w:rsidRPr="004561DC">
        <w:rPr>
          <w:rFonts w:ascii="Tahoma" w:hAnsi="Tahoma" w:cs="Tahoma"/>
          <w:sz w:val="20"/>
          <w:szCs w:val="20"/>
        </w:rPr>
        <w:tab/>
      </w:r>
      <w:r w:rsidRPr="004561DC">
        <w:rPr>
          <w:rFonts w:ascii="Tahoma" w:hAnsi="Tahoma" w:cs="Tahoma"/>
          <w:sz w:val="20"/>
          <w:szCs w:val="20"/>
        </w:rPr>
        <w:tab/>
      </w:r>
      <w:r w:rsidRPr="004561DC">
        <w:rPr>
          <w:rFonts w:ascii="Tahoma" w:hAnsi="Tahoma" w:cs="Tahoma"/>
          <w:sz w:val="20"/>
          <w:szCs w:val="20"/>
        </w:rPr>
        <w:tab/>
      </w:r>
      <w:r w:rsidRPr="004561DC">
        <w:rPr>
          <w:rFonts w:ascii="Tahoma" w:hAnsi="Tahoma" w:cs="Tahoma"/>
          <w:sz w:val="20"/>
          <w:szCs w:val="20"/>
        </w:rPr>
        <w:tab/>
      </w:r>
      <w:r w:rsidRPr="004561DC">
        <w:rPr>
          <w:rFonts w:ascii="Tahoma" w:hAnsi="Tahoma" w:cs="Tahoma"/>
          <w:sz w:val="20"/>
          <w:szCs w:val="20"/>
        </w:rPr>
        <w:tab/>
        <w:t xml:space="preserve"> Załącznik nr 4 </w:t>
      </w:r>
    </w:p>
    <w:p w14:paraId="7E4A9DB4" w14:textId="77777777" w:rsidR="00963E03" w:rsidRPr="004561DC" w:rsidRDefault="00963E03" w:rsidP="00963E0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0F910EE2" w14:textId="4DEEDE20" w:rsidR="00963E03" w:rsidRPr="004561DC" w:rsidRDefault="00963E03" w:rsidP="00963E03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4561DC">
        <w:rPr>
          <w:rFonts w:ascii="Times New Roman" w:hAnsi="Times New Roman"/>
          <w:i/>
          <w:iCs/>
          <w:sz w:val="24"/>
          <w:szCs w:val="24"/>
          <w:lang w:eastAsia="ar-SA"/>
        </w:rPr>
        <w:t xml:space="preserve">Projekt umowy powierzenia </w:t>
      </w:r>
      <w:r w:rsidR="00FB4CCE" w:rsidRPr="004561DC">
        <w:rPr>
          <w:rFonts w:ascii="Times New Roman" w:hAnsi="Times New Roman"/>
          <w:i/>
          <w:iCs/>
          <w:sz w:val="24"/>
          <w:szCs w:val="24"/>
          <w:lang w:eastAsia="ar-SA"/>
        </w:rPr>
        <w:t>przetwarzania danych osobowych</w:t>
      </w:r>
    </w:p>
    <w:p w14:paraId="70F21B89" w14:textId="77777777" w:rsidR="00FB4CCE" w:rsidRPr="004561DC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BF2993F" w14:textId="77777777" w:rsidR="00FB4CCE" w:rsidRPr="004561DC" w:rsidRDefault="00FB4CCE" w:rsidP="00FB4CCE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bookmarkStart w:id="4" w:name="_Toc514058066"/>
      <w:r w:rsidRPr="004561DC">
        <w:rPr>
          <w:rFonts w:ascii="Calibri" w:eastAsia="Times New Roman" w:hAnsi="Calibri" w:cs="Calibri"/>
          <w:b/>
          <w:szCs w:val="26"/>
          <w:lang w:eastAsia="ar-SA"/>
        </w:rPr>
        <w:t>Umowa powierzenia przetwarzania danych osobowych</w:t>
      </w:r>
      <w:bookmarkEnd w:id="4"/>
    </w:p>
    <w:p w14:paraId="14EDC668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4561DC">
        <w:rPr>
          <w:rFonts w:ascii="Calibri" w:eastAsia="Tahoma" w:hAnsi="Calibri" w:cs="Calibri"/>
          <w:b/>
          <w:kern w:val="3"/>
          <w:lang w:eastAsia="pl-PL"/>
        </w:rPr>
        <w:t>nr .............................................</w:t>
      </w:r>
    </w:p>
    <w:p w14:paraId="00E12DBF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</w:p>
    <w:p w14:paraId="59A4A112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color w:val="000000"/>
          <w:kern w:val="3"/>
          <w:lang w:eastAsia="pl-PL"/>
        </w:rPr>
      </w:pPr>
      <w:r w:rsidRPr="004561DC">
        <w:rPr>
          <w:rFonts w:ascii="Calibri" w:eastAsia="Tahoma" w:hAnsi="Calibri" w:cs="Calibri"/>
          <w:color w:val="000000"/>
          <w:kern w:val="3"/>
          <w:lang w:eastAsia="pl-PL"/>
        </w:rPr>
        <w:t>zawarta w dniu ......................roku  w Katowicach  pomiędzy:</w:t>
      </w:r>
    </w:p>
    <w:p w14:paraId="1BC42195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4561DC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Uniwersyteckim Centrum Klinicznym im. Prof. K. Gibińskiego Śląskiego Uniwersytetu Medycznego w Katowicach</w:t>
      </w:r>
    </w:p>
    <w:p w14:paraId="4E49219A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color w:val="000000"/>
          <w:kern w:val="3"/>
          <w:lang w:eastAsia="pl-PL"/>
        </w:rPr>
      </w:pPr>
      <w:r w:rsidRPr="004561DC">
        <w:rPr>
          <w:rFonts w:ascii="Calibri" w:eastAsia="Tahoma" w:hAnsi="Calibri" w:cs="Calibri"/>
          <w:color w:val="000000"/>
          <w:kern w:val="3"/>
          <w:lang w:eastAsia="pl-PL"/>
        </w:rPr>
        <w:t>ul. Ceglana 35, 40-514 Katowice,</w:t>
      </w:r>
    </w:p>
    <w:p w14:paraId="669AEDEE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4561DC">
        <w:rPr>
          <w:rFonts w:ascii="Calibri" w:eastAsia="Tahoma" w:hAnsi="Calibri" w:cs="Calibri"/>
          <w:b/>
          <w:color w:val="000000"/>
          <w:kern w:val="3"/>
          <w:lang w:eastAsia="pl-PL"/>
        </w:rPr>
        <w:t xml:space="preserve">KRS </w:t>
      </w:r>
      <w:r w:rsidRPr="004561DC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0000049660, NIP 954-22-74-017, REGON 001325767</w:t>
      </w:r>
    </w:p>
    <w:p w14:paraId="60A6AD42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4561DC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4561DC">
        <w:rPr>
          <w:rFonts w:ascii="Calibri" w:eastAsia="Tahoma" w:hAnsi="Calibri" w:cs="Calibri"/>
          <w:b/>
          <w:color w:val="000000"/>
          <w:kern w:val="3"/>
          <w:lang w:eastAsia="pl-PL"/>
        </w:rPr>
        <w:t>„Administratorem”</w:t>
      </w:r>
    </w:p>
    <w:p w14:paraId="7551A918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color w:val="000000"/>
          <w:kern w:val="3"/>
          <w:lang w:eastAsia="pl-PL"/>
        </w:rPr>
      </w:pPr>
      <w:r w:rsidRPr="004561DC">
        <w:rPr>
          <w:rFonts w:ascii="Calibri" w:eastAsia="Tahoma" w:hAnsi="Calibri" w:cs="Calibri"/>
          <w:color w:val="000000"/>
          <w:kern w:val="3"/>
          <w:lang w:eastAsia="pl-PL"/>
        </w:rPr>
        <w:t>reprezentowanym przez:</w:t>
      </w:r>
    </w:p>
    <w:p w14:paraId="58D1020A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color w:val="000000"/>
          <w:kern w:val="3"/>
          <w:lang w:eastAsia="pl-PL"/>
        </w:rPr>
      </w:pPr>
    </w:p>
    <w:p w14:paraId="65483171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color w:val="000000"/>
          <w:kern w:val="3"/>
          <w:lang w:eastAsia="pl-PL"/>
        </w:rPr>
      </w:pPr>
      <w:r w:rsidRPr="004561DC">
        <w:rPr>
          <w:rFonts w:ascii="Calibri" w:eastAsia="Tahoma" w:hAnsi="Calibri" w:cs="Calibri"/>
          <w:color w:val="000000"/>
          <w:kern w:val="3"/>
          <w:lang w:eastAsia="pl-PL"/>
        </w:rPr>
        <w:t>………………………………………………………………</w:t>
      </w:r>
    </w:p>
    <w:p w14:paraId="1D9DA6E7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4418A025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4561DC">
        <w:rPr>
          <w:rFonts w:ascii="Calibri" w:eastAsia="Tahoma" w:hAnsi="Calibri" w:cs="Calibri"/>
          <w:kern w:val="3"/>
          <w:lang w:eastAsia="pl-PL"/>
        </w:rPr>
        <w:t>oraz</w:t>
      </w:r>
    </w:p>
    <w:p w14:paraId="7FC47611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color w:val="000000"/>
          <w:kern w:val="3"/>
          <w:lang w:eastAsia="pl-PL"/>
        </w:rPr>
      </w:pPr>
    </w:p>
    <w:p w14:paraId="2EF26715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4561DC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14:paraId="246962AD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4561DC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4561DC">
        <w:rPr>
          <w:rFonts w:ascii="Calibri" w:eastAsia="Tahoma" w:hAnsi="Calibri" w:cs="Calibri"/>
          <w:b/>
          <w:color w:val="000000"/>
          <w:kern w:val="3"/>
          <w:lang w:eastAsia="pl-PL"/>
        </w:rPr>
        <w:t>„Procesorem”</w:t>
      </w:r>
    </w:p>
    <w:p w14:paraId="79FB5CB6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4561DC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3B20B877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71517AEE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4561DC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5DE5E429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</w:p>
    <w:p w14:paraId="576EE1B8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</w:p>
    <w:p w14:paraId="53D62E1A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4561DC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Preambuła</w:t>
      </w:r>
    </w:p>
    <w:p w14:paraId="5AB3889D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4561DC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 w:rsidRPr="004561DC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br/>
        <w:t>w szczególności na uwadze ochronę</w:t>
      </w:r>
      <w:r w:rsidRPr="004561DC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4561DC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4561DC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br/>
        <w:t>co następuje:</w:t>
      </w:r>
    </w:p>
    <w:p w14:paraId="348CE1D4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</w:p>
    <w:p w14:paraId="1BC03FFC" w14:textId="77777777" w:rsidR="00FB4CCE" w:rsidRPr="004561DC" w:rsidRDefault="00FB4CCE" w:rsidP="00FB4CCE">
      <w:pPr>
        <w:suppressAutoHyphens/>
        <w:autoSpaceDN w:val="0"/>
        <w:spacing w:after="160" w:line="240" w:lineRule="auto"/>
        <w:jc w:val="both"/>
        <w:textAlignment w:val="baseline"/>
        <w:rPr>
          <w:rFonts w:asciiTheme="minorHAnsi" w:eastAsiaTheme="minorEastAsia" w:hAnsiTheme="minorHAnsi" w:cs="Calibri"/>
          <w:lang w:eastAsia="pl-PL"/>
        </w:rPr>
      </w:pPr>
    </w:p>
    <w:p w14:paraId="39636257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lang w:eastAsia="pl-PL"/>
        </w:rPr>
      </w:pPr>
      <w:r w:rsidRPr="004561DC">
        <w:rPr>
          <w:rFonts w:ascii="Calibri" w:eastAsia="Tahoma" w:hAnsi="Calibri" w:cstheme="minorBidi"/>
          <w:b/>
          <w:lang w:eastAsia="pl-PL"/>
        </w:rPr>
        <w:t>§ 1</w:t>
      </w:r>
    </w:p>
    <w:p w14:paraId="34C07B7F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t>Powierzenie przetwarzania danych osobowych</w:t>
      </w:r>
    </w:p>
    <w:p w14:paraId="574E9373" w14:textId="77777777" w:rsidR="00FB4CCE" w:rsidRPr="004561DC" w:rsidRDefault="00FB4CCE" w:rsidP="00FB4CC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 xml:space="preserve">W trybie art. 28 </w:t>
      </w:r>
      <w:r w:rsidRPr="004561DC">
        <w:rPr>
          <w:rFonts w:ascii="Calibri" w:eastAsia="EUAlbertina," w:hAnsi="Calibri" w:cstheme="minorBidi"/>
          <w:lang w:val="x-none"/>
        </w:rPr>
        <w:t>Rozporządzenia Parlamentu Europejskiego i Rady (UE) 2016/679 z dnia 27 kwietnia 2016 r. w sprawie ochrony osób fizycznych w związku z przetwarzaniem danych osobowych</w:t>
      </w:r>
      <w:r w:rsidRPr="004561DC">
        <w:rPr>
          <w:rFonts w:ascii="Calibri" w:eastAsia="EUAlbertina," w:hAnsi="Calibri" w:cstheme="minorBidi"/>
        </w:rPr>
        <w:t xml:space="preserve"> </w:t>
      </w:r>
      <w:r w:rsidRPr="004561DC">
        <w:rPr>
          <w:rFonts w:ascii="Calibri" w:eastAsia="EUAlbertina," w:hAnsi="Calibri" w:cstheme="minorBidi"/>
          <w:lang w:val="x-none"/>
        </w:rPr>
        <w:t xml:space="preserve">i w sprawie swobodnego przepływu takich danych oraz uchylenia dyrektywy 95/46/WE (ogólne rozporządzenie o ochronie danych) – </w:t>
      </w:r>
      <w:r w:rsidRPr="004561DC">
        <w:rPr>
          <w:rFonts w:ascii="Calibri" w:hAnsi="Calibri" w:cstheme="minorBidi"/>
          <w:lang w:val="x-none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14:paraId="7C7B7439" w14:textId="77777777" w:rsidR="00FB4CCE" w:rsidRPr="004561DC" w:rsidRDefault="00FB4CCE" w:rsidP="00FB4CC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2726998E" w14:textId="77777777" w:rsidR="00FB4CCE" w:rsidRPr="004561DC" w:rsidRDefault="00FB4CCE" w:rsidP="00FB4CC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Procesor oświadcza, iż stosuje środki bezpieczeństwa spełniające wymogi RODO.</w:t>
      </w:r>
    </w:p>
    <w:p w14:paraId="0EDDB754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t>§2</w:t>
      </w:r>
    </w:p>
    <w:p w14:paraId="6ACEC3B7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t>Zakres i cel przetwarzania danych</w:t>
      </w:r>
    </w:p>
    <w:p w14:paraId="19373826" w14:textId="77777777" w:rsidR="00FB4CCE" w:rsidRPr="004561DC" w:rsidRDefault="00FB4CCE" w:rsidP="00FB4CCE">
      <w:pPr>
        <w:numPr>
          <w:ilvl w:val="0"/>
          <w:numId w:val="23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Procesor będzie przetwarzał, powierzone na podstawie umowy dane, w tym dane szczególnej kategorii dotyczące zdrowia pacjentów oraz dane pracowników Administratora, w postaci danych zawartych w systemie aparatury</w:t>
      </w:r>
      <w:r w:rsidRPr="004561DC">
        <w:rPr>
          <w:rFonts w:ascii="Calibri" w:hAnsi="Calibri" w:cstheme="minorBidi"/>
        </w:rPr>
        <w:t>, o której mowa w umowie głównej</w:t>
      </w:r>
      <w:r w:rsidRPr="004561DC">
        <w:rPr>
          <w:rFonts w:ascii="Calibri" w:hAnsi="Calibri" w:cstheme="minorBidi"/>
          <w:lang w:val="x-none"/>
        </w:rPr>
        <w:t xml:space="preserve"> – wyłącznie takie, które niezbędne są do realizacji umowy głównej.</w:t>
      </w:r>
    </w:p>
    <w:p w14:paraId="7671B63C" w14:textId="77777777" w:rsidR="00FB4CCE" w:rsidRPr="004561DC" w:rsidRDefault="00FB4CCE" w:rsidP="00FB4CCE">
      <w:pPr>
        <w:numPr>
          <w:ilvl w:val="0"/>
          <w:numId w:val="23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 xml:space="preserve">Powierzone przez Administratora  dane osobowe będą przetwarzane przez Procesora wyłącznie w celu  realizacji </w:t>
      </w:r>
      <w:r w:rsidRPr="004561DC">
        <w:rPr>
          <w:rFonts w:ascii="Calibri" w:hAnsi="Calibri" w:cstheme="minorBidi"/>
        </w:rPr>
        <w:t xml:space="preserve">umowy </w:t>
      </w:r>
      <w:r w:rsidRPr="004561DC">
        <w:rPr>
          <w:rFonts w:ascii="Calibri" w:hAnsi="Calibri" w:cstheme="minorBidi"/>
          <w:lang w:val="x-none"/>
        </w:rPr>
        <w:t>głównej.</w:t>
      </w:r>
    </w:p>
    <w:p w14:paraId="036910FD" w14:textId="77777777" w:rsidR="00FB4CCE" w:rsidRPr="004561DC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70BD70AE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t>§3</w:t>
      </w:r>
    </w:p>
    <w:p w14:paraId="2E98BAF3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t>Obowiązki Procesora</w:t>
      </w:r>
    </w:p>
    <w:p w14:paraId="3448B9F2" w14:textId="77777777" w:rsidR="00FB4CCE" w:rsidRPr="004561DC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4561DC">
        <w:rPr>
          <w:rFonts w:ascii="Calibri" w:hAnsi="Calibri" w:cstheme="minorBidi"/>
          <w:lang w:val="x-none"/>
        </w:rPr>
        <w:br/>
        <w:t>z przetwarzaniem danych osobowych, o których mowa w art. 32 RODO.</w:t>
      </w:r>
    </w:p>
    <w:p w14:paraId="65123F32" w14:textId="77777777" w:rsidR="00FB4CCE" w:rsidRPr="004561DC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Procesor zobowiązuje się dołożyć należytej staranności przy przetwarzaniu powierzonych danych osobowych.</w:t>
      </w:r>
    </w:p>
    <w:p w14:paraId="080F498B" w14:textId="77777777" w:rsidR="00FB4CCE" w:rsidRPr="004561DC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Procesor zobowiązuje się do nadania upoważnień do przetwarzania danych osobowych wszystkim osobom, które będą przetwarzały powierzone dane w celu realizacji niniejszej umowy.</w:t>
      </w:r>
    </w:p>
    <w:p w14:paraId="4D850DF2" w14:textId="77777777" w:rsidR="00FB4CCE" w:rsidRPr="004561DC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0474DC74" w14:textId="77777777" w:rsidR="00FB4CCE" w:rsidRPr="004561DC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4561DC">
        <w:rPr>
          <w:rFonts w:ascii="Calibri" w:eastAsia="EUAlbertina, 'EU Albertina'" w:hAnsi="Calibri" w:cstheme="minorBidi"/>
          <w:lang w:val="x-none"/>
        </w:rPr>
        <w:t xml:space="preserve">Unii Europejskiej lub prawo jej państwa członkowskiego </w:t>
      </w:r>
      <w:r w:rsidRPr="004561DC">
        <w:rPr>
          <w:rFonts w:ascii="Calibri" w:hAnsi="Calibri" w:cstheme="minorBidi"/>
          <w:lang w:val="x-none"/>
        </w:rPr>
        <w:t>nakazują mu przechowywanie danych osobowych. W przypadku, gdy na Procesorze ciąży obowiązek przechowywania danych osobowych niezwłocznie</w:t>
      </w:r>
      <w:r w:rsidRPr="004561DC">
        <w:rPr>
          <w:rFonts w:ascii="Calibri" w:hAnsi="Calibri" w:cstheme="minorBidi"/>
          <w:lang w:val="x-none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14:paraId="1239F1F6" w14:textId="77777777" w:rsidR="00FB4CCE" w:rsidRPr="004561DC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aparaturze medycznej, itp.) usunięcie to dokonywane jest w sposób, który nie pozwala na odzyskanie danych przy wykorzystaniu aktualnie dostępnych środków technicznych.</w:t>
      </w:r>
    </w:p>
    <w:p w14:paraId="54041719" w14:textId="77777777" w:rsidR="00FB4CCE" w:rsidRPr="004561DC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eastAsiaTheme="minorEastAsia" w:hAnsi="Calibri" w:cstheme="minorBidi"/>
          <w:lang w:val="x-none" w:eastAsia="pl-PL"/>
        </w:rPr>
      </w:pPr>
      <w:r w:rsidRPr="004561DC">
        <w:rPr>
          <w:rFonts w:ascii="Calibri" w:hAnsi="Calibri" w:cstheme="minorBidi"/>
          <w:lang w:val="x-none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</w:t>
      </w:r>
      <w:r w:rsidRPr="004561DC">
        <w:rPr>
          <w:rFonts w:ascii="Calibri" w:hAnsi="Calibri" w:cstheme="minorBidi"/>
        </w:rPr>
        <w:t xml:space="preserve"> </w:t>
      </w:r>
      <w:r w:rsidRPr="004561DC">
        <w:rPr>
          <w:rFonts w:ascii="Calibri" w:eastAsiaTheme="minorEastAsia" w:hAnsi="Calibri" w:cstheme="minorBidi"/>
          <w:lang w:val="x-none" w:eastAsia="pl-PL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3BF704C8" w14:textId="77777777" w:rsidR="00FB4CCE" w:rsidRPr="004561DC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0E7F3950" w14:textId="77777777" w:rsidR="00FB4CCE" w:rsidRPr="004561DC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15" w:history="1">
        <w:r w:rsidRPr="004561DC">
          <w:rPr>
            <w:rFonts w:ascii="Calibri" w:hAnsi="Calibri" w:cstheme="minorBidi"/>
            <w:color w:val="0000FF"/>
            <w:u w:val="single"/>
            <w:lang w:val="x-none"/>
          </w:rPr>
          <w:t>iod@uck.katowice.pl</w:t>
        </w:r>
      </w:hyperlink>
      <w:r w:rsidRPr="004561DC">
        <w:rPr>
          <w:rFonts w:ascii="Calibri" w:hAnsi="Calibri" w:cstheme="minorBidi"/>
          <w:lang w:val="x-none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41C65E92" w14:textId="77777777" w:rsidR="00FB4CCE" w:rsidRPr="004561DC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W przypadku, gdy przetwarzanie danych przez Procesora będzie miało miejsce</w:t>
      </w:r>
      <w:r w:rsidRPr="004561DC">
        <w:rPr>
          <w:rFonts w:ascii="Calibri" w:hAnsi="Calibri" w:cstheme="minorBidi"/>
          <w:lang w:val="x-none"/>
        </w:rPr>
        <w:br/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14:paraId="7226DCD4" w14:textId="77777777" w:rsidR="00FB4CCE" w:rsidRPr="004561DC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57F2B065" w14:textId="77777777" w:rsidR="00FB4CCE" w:rsidRPr="004561DC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Osoby nie wymienione w załączniku, o którym mowa w ust. 10  lub wskazane na zasadach określonych w ust. 11 zostaną przez Administratora  dopuszczone do przetwarzania danych</w:t>
      </w:r>
      <w:r w:rsidRPr="004561DC">
        <w:rPr>
          <w:rFonts w:ascii="Calibri" w:hAnsi="Calibri" w:cstheme="minorBidi"/>
          <w:lang w:val="x-none"/>
        </w:rPr>
        <w:br/>
        <w:t>w pomieszczeniach przez niego zarządzanych pod warunkiem posiadania przy sobie dokumentu potwierdzającego ich działanie z umocowania Procesora.</w:t>
      </w:r>
    </w:p>
    <w:p w14:paraId="1465E471" w14:textId="77777777" w:rsidR="00FB4CCE" w:rsidRPr="004561DC" w:rsidRDefault="00FB4CCE" w:rsidP="00FB4CCE">
      <w:pPr>
        <w:spacing w:after="0" w:line="240" w:lineRule="auto"/>
        <w:ind w:left="284"/>
        <w:jc w:val="both"/>
        <w:rPr>
          <w:rFonts w:ascii="Calibri" w:hAnsi="Calibri" w:cstheme="minorBidi"/>
          <w:lang w:val="x-none"/>
        </w:rPr>
      </w:pPr>
    </w:p>
    <w:p w14:paraId="23F97D0C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t>§4</w:t>
      </w:r>
    </w:p>
    <w:p w14:paraId="353EFF77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t>Prawo kontroli</w:t>
      </w:r>
    </w:p>
    <w:p w14:paraId="4CDB445B" w14:textId="77777777" w:rsidR="00FB4CCE" w:rsidRPr="004561DC" w:rsidRDefault="00FB4CCE" w:rsidP="00FB4CCE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12DA45E1" w14:textId="77777777" w:rsidR="00FB4CCE" w:rsidRPr="004561DC" w:rsidRDefault="00FB4CCE" w:rsidP="00FB4CCE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Administrator realizować będzie prawo kontroli w godzinach pracy Procesora i z minimum</w:t>
      </w:r>
      <w:r w:rsidRPr="004561DC">
        <w:rPr>
          <w:rFonts w:ascii="Calibri" w:hAnsi="Calibri" w:cstheme="minorBidi"/>
          <w:lang w:val="x-none"/>
        </w:rPr>
        <w:br/>
        <w:t>3 dniowym jego uprzedzeniem.</w:t>
      </w:r>
    </w:p>
    <w:p w14:paraId="5AB79504" w14:textId="77777777" w:rsidR="00FB4CCE" w:rsidRPr="004561DC" w:rsidRDefault="00FB4CCE" w:rsidP="00FB4CCE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Procesor zobowiązuje się do usunięcia uchybień stwierdzonych podczas kontroli w terminie wskazanym przez Administratora danych nie dłuższym niż 7 dni.</w:t>
      </w:r>
    </w:p>
    <w:p w14:paraId="4FDC90D8" w14:textId="77777777" w:rsidR="00FB4CCE" w:rsidRPr="004561DC" w:rsidRDefault="00FB4CCE" w:rsidP="00FB4CCE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Procesor udostępnia Administratorowi wszelkie informacje niezbędne do wykazania spełnienia obowiązków określonych w art. 28 RODO.</w:t>
      </w:r>
    </w:p>
    <w:p w14:paraId="5BAD98DE" w14:textId="77777777" w:rsidR="00FB4CCE" w:rsidRPr="004561DC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2DCE53CB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t>§5</w:t>
      </w:r>
    </w:p>
    <w:p w14:paraId="5F714FBC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t>Dalsze powierzenie danych do przetwarzania</w:t>
      </w:r>
    </w:p>
    <w:p w14:paraId="190CD9F5" w14:textId="77777777" w:rsidR="00FB4CCE" w:rsidRPr="004561DC" w:rsidRDefault="00FB4CCE" w:rsidP="00FB4CCE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4561DC">
        <w:rPr>
          <w:rFonts w:ascii="Calibri" w:hAnsi="Calibri" w:cstheme="minorBidi"/>
          <w:lang w:val="x-none"/>
        </w:rPr>
        <w:br/>
        <w:t>na celu zawarcie umowy głównej).</w:t>
      </w:r>
    </w:p>
    <w:p w14:paraId="1D124CBF" w14:textId="77777777" w:rsidR="00FB4CCE" w:rsidRPr="004561DC" w:rsidRDefault="00FB4CCE" w:rsidP="00FB4CCE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Przekazanie powierzonych danych do państwa trzeciego lub organizacji międzynarodowej może nastąpić jedynie na pisemne polecenie Administratora chyba, że obowiązek taki nakłada</w:t>
      </w:r>
      <w:r w:rsidRPr="004561DC">
        <w:rPr>
          <w:rFonts w:ascii="Calibri" w:hAnsi="Calibri" w:cstheme="minorBidi"/>
          <w:lang w:val="x-none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4561DC">
        <w:rPr>
          <w:rFonts w:ascii="Calibri" w:hAnsi="Calibri" w:cstheme="minorBidi"/>
          <w:lang w:val="x-none"/>
        </w:rPr>
        <w:br/>
        <w:t>z uwagi na ważny interes publiczny.</w:t>
      </w:r>
    </w:p>
    <w:p w14:paraId="6216EC77" w14:textId="77777777" w:rsidR="00FB4CCE" w:rsidRPr="004561DC" w:rsidRDefault="00FB4CCE" w:rsidP="00FB4CCE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Procesor ponosi pełną odpowiedzialność wobec Administratora za nie wywiązanie się</w:t>
      </w:r>
      <w:r w:rsidRPr="004561DC">
        <w:rPr>
          <w:rFonts w:ascii="Calibri" w:hAnsi="Calibri" w:cstheme="minorBidi"/>
          <w:lang w:val="x-none"/>
        </w:rPr>
        <w:br/>
        <w:t>z obowiązków związanych z ochroną danych przez podmiot, któremu powierzy dalsze przetwarzanie.</w:t>
      </w:r>
    </w:p>
    <w:p w14:paraId="247A6A19" w14:textId="77777777" w:rsidR="00FB4CCE" w:rsidRPr="004561DC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074504E5" w14:textId="77777777" w:rsidR="00FB4CCE" w:rsidRPr="004561DC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7DD9876D" w14:textId="77777777" w:rsidR="00FB4CCE" w:rsidRPr="004561DC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1D2D5051" w14:textId="77777777" w:rsidR="00FB4CCE" w:rsidRPr="004561DC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6E6F06AB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t>§ 6</w:t>
      </w:r>
    </w:p>
    <w:p w14:paraId="345FC6C2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t>Odpowiedzialność Procesora</w:t>
      </w:r>
    </w:p>
    <w:p w14:paraId="5958C509" w14:textId="77777777" w:rsidR="00FB4CCE" w:rsidRPr="004561DC" w:rsidRDefault="00FB4CCE" w:rsidP="00FB4CCE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Procesor jest odpowiedzialny za udostępnienie lub wykorzystanie danych osobowych niezgodnie</w:t>
      </w:r>
      <w:r w:rsidRPr="004561DC">
        <w:rPr>
          <w:rFonts w:ascii="Calibri" w:hAnsi="Calibri" w:cstheme="minorBidi"/>
          <w:lang w:val="x-none"/>
        </w:rPr>
        <w:br/>
        <w:t>z treścią umowy, a w szczególności za udostępnienie powierzonych do przetwarzania danych osobowych osobom nieupoważnionym.</w:t>
      </w:r>
    </w:p>
    <w:p w14:paraId="3D8BCBD4" w14:textId="77777777" w:rsidR="00FB4CCE" w:rsidRPr="004561DC" w:rsidRDefault="00FB4CCE" w:rsidP="00FB4CCE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4561DC">
        <w:rPr>
          <w:rFonts w:ascii="Calibri" w:hAnsi="Calibri" w:cstheme="minorBidi"/>
          <w:lang w:val="x-none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  <w:r w:rsidRPr="004561DC">
        <w:rPr>
          <w:rFonts w:ascii="Calibri" w:hAnsi="Calibri" w:cstheme="minorBidi"/>
        </w:rPr>
        <w:t xml:space="preserve"> </w:t>
      </w:r>
      <w:r w:rsidRPr="004561DC">
        <w:rPr>
          <w:rFonts w:ascii="Calibri" w:hAnsi="Calibri" w:cstheme="minorBidi"/>
          <w:lang w:val="x-none"/>
        </w:rPr>
        <w:t>Niniejszy ustęp dotyczy wyłącznie danych osobowych powierzonych przez Administratora.</w:t>
      </w:r>
    </w:p>
    <w:p w14:paraId="37174A86" w14:textId="77777777" w:rsidR="00FB4CCE" w:rsidRPr="004561DC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1392CD99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t>§7</w:t>
      </w:r>
    </w:p>
    <w:p w14:paraId="01E63509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t>Zasady zachowania poufności</w:t>
      </w:r>
    </w:p>
    <w:p w14:paraId="778D5490" w14:textId="77777777" w:rsidR="00FB4CCE" w:rsidRPr="004561DC" w:rsidRDefault="00FB4CCE" w:rsidP="00FB4CCE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03F1FE4C" w14:textId="77777777" w:rsidR="00FB4CCE" w:rsidRPr="004561DC" w:rsidRDefault="00FB4CCE" w:rsidP="00FB4CCE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75B555E4" w14:textId="77777777" w:rsidR="00FB4CCE" w:rsidRPr="004561DC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48ACF314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lastRenderedPageBreak/>
        <w:t>§8</w:t>
      </w:r>
    </w:p>
    <w:p w14:paraId="2DF62BCB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t>Czas obowiązywania umowy</w:t>
      </w:r>
    </w:p>
    <w:p w14:paraId="57FAE94E" w14:textId="77777777" w:rsidR="00FB4CCE" w:rsidRPr="004561DC" w:rsidRDefault="00FB4CCE" w:rsidP="00FB4CCE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Niniejsza umowa obowiązuje w okresie od dnia zawarcia umowy głównej do dnia zakończenia przez Procesora przetwarzania danych w zakresie wynikającym z realizacji umowy głównej..</w:t>
      </w:r>
    </w:p>
    <w:p w14:paraId="4FD53804" w14:textId="77777777" w:rsidR="00FB4CCE" w:rsidRPr="004561DC" w:rsidRDefault="00FB4CCE" w:rsidP="00FB4CCE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41D2D3C2" w14:textId="77777777" w:rsidR="00FB4CCE" w:rsidRPr="004561DC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50129F4E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t>§9</w:t>
      </w:r>
    </w:p>
    <w:p w14:paraId="75764767" w14:textId="77777777" w:rsidR="00FB4CCE" w:rsidRPr="004561DC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4561DC">
        <w:rPr>
          <w:rFonts w:ascii="Calibri" w:eastAsia="Tahoma" w:hAnsi="Calibri" w:cstheme="minorBidi"/>
          <w:b/>
          <w:bCs/>
          <w:lang w:eastAsia="pl-PL"/>
        </w:rPr>
        <w:t>Postanowienia końcowe</w:t>
      </w:r>
    </w:p>
    <w:p w14:paraId="559E32FA" w14:textId="77777777" w:rsidR="00FB4CCE" w:rsidRPr="004561DC" w:rsidRDefault="00FB4CCE" w:rsidP="00FB4CCE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Umowa została sporządzona w dwóch jednobrzmiących egzemplarzach, po jednym dla każdej</w:t>
      </w:r>
      <w:r w:rsidRPr="004561DC">
        <w:rPr>
          <w:rFonts w:ascii="Calibri" w:hAnsi="Calibri" w:cstheme="minorBidi"/>
          <w:lang w:val="x-none"/>
        </w:rPr>
        <w:br/>
        <w:t>ze stron.</w:t>
      </w:r>
    </w:p>
    <w:p w14:paraId="311684B3" w14:textId="77777777" w:rsidR="00FB4CCE" w:rsidRPr="004561DC" w:rsidRDefault="00FB4CCE" w:rsidP="00FB4CCE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>W sprawach nieuregulowanych zastosowanie będą miały przepisy RODO oraz innych przepisów prawa powszechnie obowiązującego.</w:t>
      </w:r>
    </w:p>
    <w:p w14:paraId="47EDA5BD" w14:textId="77777777" w:rsidR="00FB4CCE" w:rsidRPr="004561DC" w:rsidRDefault="00FB4CCE" w:rsidP="00FB4CCE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4561DC">
        <w:rPr>
          <w:rFonts w:ascii="Calibri" w:hAnsi="Calibri" w:cstheme="minorBidi"/>
          <w:lang w:val="x-none"/>
        </w:rPr>
        <w:t xml:space="preserve">Sądem właściwym dla rozpatrzenia sporów wynikających z niniejszej umowy będzie sąd właściwy </w:t>
      </w:r>
      <w:r w:rsidRPr="004561DC">
        <w:rPr>
          <w:rFonts w:ascii="Calibri" w:hAnsi="Calibri" w:cstheme="minorBidi"/>
        </w:rPr>
        <w:t>określony w umowie głównej</w:t>
      </w:r>
      <w:r w:rsidRPr="004561DC">
        <w:rPr>
          <w:rFonts w:ascii="Calibri" w:hAnsi="Calibri" w:cstheme="minorBidi"/>
          <w:lang w:val="x-none"/>
        </w:rPr>
        <w:t xml:space="preserve">. </w:t>
      </w:r>
    </w:p>
    <w:p w14:paraId="02FC0DEB" w14:textId="77777777" w:rsidR="00FB4CCE" w:rsidRPr="004561DC" w:rsidRDefault="00FB4CCE" w:rsidP="00FB4CCE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Theme="minorEastAsia" w:hAnsiTheme="minorHAnsi" w:cs="Calibri"/>
          <w:lang w:eastAsia="pl-PL"/>
        </w:rPr>
      </w:pPr>
    </w:p>
    <w:p w14:paraId="1AAEA413" w14:textId="77777777" w:rsidR="00FB4CCE" w:rsidRPr="004561DC" w:rsidRDefault="00FB4CCE" w:rsidP="00FB4CCE">
      <w:pPr>
        <w:suppressAutoHyphens/>
        <w:autoSpaceDN w:val="0"/>
        <w:spacing w:after="160" w:line="240" w:lineRule="auto"/>
        <w:jc w:val="both"/>
        <w:textAlignment w:val="baseline"/>
        <w:rPr>
          <w:rFonts w:asciiTheme="minorHAnsi" w:eastAsiaTheme="minorEastAsia" w:hAnsiTheme="minorHAnsi" w:cs="Calibri"/>
          <w:lang w:eastAsia="pl-PL"/>
        </w:rPr>
      </w:pPr>
    </w:p>
    <w:p w14:paraId="38D92D1E" w14:textId="77777777" w:rsidR="00FB4CCE" w:rsidRPr="004561DC" w:rsidRDefault="00FB4CCE" w:rsidP="00FB4CCE">
      <w:pPr>
        <w:suppressAutoHyphens/>
        <w:autoSpaceDN w:val="0"/>
        <w:spacing w:after="160" w:line="240" w:lineRule="auto"/>
        <w:jc w:val="both"/>
        <w:textAlignment w:val="baseline"/>
        <w:rPr>
          <w:rFonts w:asciiTheme="minorHAnsi" w:eastAsiaTheme="minorEastAsia" w:hAnsiTheme="minorHAnsi" w:cs="Calibri"/>
          <w:lang w:eastAsia="pl-PL"/>
        </w:rPr>
      </w:pPr>
    </w:p>
    <w:p w14:paraId="7EA4BBED" w14:textId="77777777" w:rsidR="00FB4CCE" w:rsidRPr="004561DC" w:rsidRDefault="00FB4CCE" w:rsidP="00FB4CCE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4561DC">
        <w:rPr>
          <w:rFonts w:ascii="Calibri" w:eastAsia="Tahoma" w:hAnsi="Calibri" w:cs="Calibri"/>
          <w:kern w:val="3"/>
          <w:lang w:eastAsia="pl-PL"/>
        </w:rPr>
        <w:tab/>
        <w:t xml:space="preserve">….........................................…. </w:t>
      </w:r>
      <w:r w:rsidRPr="004561DC">
        <w:rPr>
          <w:rFonts w:ascii="Calibri" w:eastAsia="Tahoma" w:hAnsi="Calibri" w:cs="Calibri"/>
          <w:kern w:val="3"/>
          <w:lang w:eastAsia="pl-PL"/>
        </w:rPr>
        <w:tab/>
        <w:t>….........................................….</w:t>
      </w:r>
    </w:p>
    <w:p w14:paraId="10CA5FBF" w14:textId="77777777" w:rsidR="00FB4CCE" w:rsidRPr="004561DC" w:rsidRDefault="00FB4CCE" w:rsidP="00FB4CCE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4561DC">
        <w:rPr>
          <w:rFonts w:ascii="Calibri" w:eastAsia="Tahoma" w:hAnsi="Calibri" w:cs="Calibri"/>
          <w:kern w:val="3"/>
          <w:lang w:eastAsia="pl-PL"/>
        </w:rPr>
        <w:tab/>
        <w:t>Procesor</w:t>
      </w:r>
      <w:r w:rsidRPr="004561DC">
        <w:rPr>
          <w:rFonts w:ascii="Calibri" w:eastAsia="Tahoma" w:hAnsi="Calibri" w:cs="Calibri"/>
          <w:kern w:val="3"/>
          <w:lang w:eastAsia="pl-PL"/>
        </w:rPr>
        <w:tab/>
        <w:t>Administrator</w:t>
      </w:r>
    </w:p>
    <w:p w14:paraId="3EC7E48C" w14:textId="77777777" w:rsidR="00FB4CCE" w:rsidRPr="004561DC" w:rsidRDefault="00FB4CCE" w:rsidP="00FB4C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1597B79D" w14:textId="77777777" w:rsidR="00FB4CCE" w:rsidRPr="004561DC" w:rsidRDefault="00FB4CCE" w:rsidP="00FB4C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786BB2F6" w14:textId="77777777" w:rsidR="00FB4CCE" w:rsidRPr="004561DC" w:rsidRDefault="00FB4CCE" w:rsidP="00FB4C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56BD78A8" w14:textId="77777777" w:rsidR="00FB4CCE" w:rsidRPr="004561DC" w:rsidRDefault="00FB4CCE" w:rsidP="00FB4C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3DCAB772" w14:textId="77777777" w:rsidR="00FB4CCE" w:rsidRPr="004561DC" w:rsidRDefault="00FB4CCE" w:rsidP="00FB4C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  <w:r w:rsidRPr="004561DC">
        <w:rPr>
          <w:rFonts w:ascii="Calibri" w:eastAsia="Tahoma" w:hAnsi="Calibri" w:cs="Calibri"/>
          <w:kern w:val="3"/>
          <w:lang w:eastAsia="pl-PL"/>
        </w:rPr>
        <w:br w:type="page"/>
      </w:r>
      <w:r w:rsidRPr="004561DC">
        <w:rPr>
          <w:rFonts w:ascii="Calibri" w:eastAsia="Tahoma" w:hAnsi="Calibri" w:cs="Calibri"/>
          <w:kern w:val="3"/>
          <w:lang w:eastAsia="pl-PL"/>
        </w:rPr>
        <w:lastRenderedPageBreak/>
        <w:t>Załącznik do umowy nr …................. z dnia …...................</w:t>
      </w:r>
    </w:p>
    <w:p w14:paraId="24EC7844" w14:textId="77777777" w:rsidR="00FB4CCE" w:rsidRPr="004561DC" w:rsidRDefault="00FB4CCE" w:rsidP="00FB4CCE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</w:p>
    <w:p w14:paraId="1ECE991B" w14:textId="77777777" w:rsidR="00FB4CCE" w:rsidRPr="004561DC" w:rsidRDefault="00FB4CCE" w:rsidP="00FB4CCE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4561DC">
        <w:rPr>
          <w:rFonts w:ascii="Calibri" w:eastAsia="Calibri" w:hAnsi="Calibri" w:cs="Calibri"/>
          <w:kern w:val="3"/>
          <w:lang w:eastAsia="pl-PL"/>
        </w:rPr>
        <w:t>Imienny wykaz osób upoważnionych przez  ……………………………………………..</w:t>
      </w:r>
    </w:p>
    <w:p w14:paraId="76D45076" w14:textId="77777777" w:rsidR="00FB4CCE" w:rsidRPr="004561DC" w:rsidRDefault="00FB4CCE" w:rsidP="00FB4CCE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4A1FACC9" w14:textId="77777777" w:rsidR="00FB4CCE" w:rsidRPr="004561DC" w:rsidRDefault="00FB4CCE" w:rsidP="00FB4CCE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4561DC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14:paraId="3C3486D8" w14:textId="77777777" w:rsidR="00FB4CCE" w:rsidRPr="004561DC" w:rsidRDefault="00FB4CCE" w:rsidP="00FB4CCE">
      <w:pPr>
        <w:widowControl w:val="0"/>
        <w:autoSpaceDN w:val="0"/>
        <w:spacing w:line="240" w:lineRule="auto"/>
        <w:rPr>
          <w:rFonts w:ascii="Calibri" w:eastAsia="Tahoma" w:hAnsi="Calibri" w:cs="Calibri"/>
          <w:kern w:val="3"/>
          <w:lang w:eastAsia="pl-PL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FB4CCE" w:rsidRPr="004561DC" w14:paraId="427622DE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625CE8E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4561DC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371FF5E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4561DC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75E9490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4561DC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FB4CCE" w:rsidRPr="004561DC" w14:paraId="29355244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9246E39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4561DC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5A556CD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FFC500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FB4CCE" w:rsidRPr="004561DC" w14:paraId="71AA14A0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DA1B632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4561DC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FD7958C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90FF97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FB4CCE" w:rsidRPr="004561DC" w14:paraId="69A9C942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4E636FC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4561DC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ED83AF0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59D76A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FB4CCE" w:rsidRPr="004561DC" w14:paraId="4B23C3FD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19ADB51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4561DC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CDC934F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0C1238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FB4CCE" w:rsidRPr="004561DC" w14:paraId="70468967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6228BFD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4561DC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66142E6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50512A" w14:textId="77777777" w:rsidR="00FB4CCE" w:rsidRPr="004561DC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5D1229C1" w14:textId="77777777" w:rsidR="00FB4CCE" w:rsidRPr="004561DC" w:rsidRDefault="00FB4CCE" w:rsidP="00FB4CCE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1CD8BC57" w14:textId="77777777" w:rsidR="00FB4CCE" w:rsidRPr="004561DC" w:rsidRDefault="00FB4CCE" w:rsidP="00FB4CCE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41BE064F" w14:textId="77777777" w:rsidR="00FB4CCE" w:rsidRPr="00FB4CCE" w:rsidRDefault="00FB4CCE" w:rsidP="00FB4CCE">
      <w:pPr>
        <w:widowControl w:val="0"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  <w:r w:rsidRPr="004561DC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3204E116" w14:textId="77777777" w:rsidR="00FB4CCE" w:rsidRPr="00FB4CCE" w:rsidRDefault="00FB4CCE" w:rsidP="00FB4CCE">
      <w:pPr>
        <w:rPr>
          <w:rFonts w:asciiTheme="minorHAnsi" w:eastAsiaTheme="minorEastAsia" w:hAnsiTheme="minorHAnsi" w:cstheme="minorBidi"/>
          <w:lang w:eastAsia="pl-PL"/>
        </w:rPr>
      </w:pPr>
    </w:p>
    <w:p w14:paraId="18037D5B" w14:textId="77777777" w:rsidR="00546E0C" w:rsidRPr="000D0DC0" w:rsidRDefault="00546E0C" w:rsidP="0030015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1"/>
    <w:sectPr w:rsidR="00546E0C" w:rsidRPr="000D0DC0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5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32"/>
  </w:num>
  <w:num w:numId="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19"/>
  </w:num>
  <w:num w:numId="9">
    <w:abstractNumId w:val="3"/>
  </w:num>
  <w:num w:numId="10">
    <w:abstractNumId w:val="26"/>
  </w:num>
  <w:num w:numId="11">
    <w:abstractNumId w:val="11"/>
  </w:num>
  <w:num w:numId="12">
    <w:abstractNumId w:val="5"/>
  </w:num>
  <w:num w:numId="13">
    <w:abstractNumId w:val="36"/>
  </w:num>
  <w:num w:numId="14">
    <w:abstractNumId w:val="30"/>
  </w:num>
  <w:num w:numId="15">
    <w:abstractNumId w:val="13"/>
  </w:num>
  <w:num w:numId="16">
    <w:abstractNumId w:val="2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3"/>
  </w:num>
  <w:num w:numId="24">
    <w:abstractNumId w:val="37"/>
  </w:num>
  <w:num w:numId="25">
    <w:abstractNumId w:val="7"/>
  </w:num>
  <w:num w:numId="26">
    <w:abstractNumId w:val="9"/>
  </w:num>
  <w:num w:numId="27">
    <w:abstractNumId w:val="17"/>
  </w:num>
  <w:num w:numId="28">
    <w:abstractNumId w:val="25"/>
  </w:num>
  <w:num w:numId="29">
    <w:abstractNumId w:val="14"/>
  </w:num>
  <w:num w:numId="30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23B1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C17EE"/>
    <w:rsid w:val="000C2143"/>
    <w:rsid w:val="000D0DC0"/>
    <w:rsid w:val="000E6EBA"/>
    <w:rsid w:val="000F1772"/>
    <w:rsid w:val="000F39B1"/>
    <w:rsid w:val="00102549"/>
    <w:rsid w:val="00103607"/>
    <w:rsid w:val="00110AD3"/>
    <w:rsid w:val="00110F1C"/>
    <w:rsid w:val="00111C0D"/>
    <w:rsid w:val="00131C95"/>
    <w:rsid w:val="00132098"/>
    <w:rsid w:val="0014245C"/>
    <w:rsid w:val="001443D7"/>
    <w:rsid w:val="00153C22"/>
    <w:rsid w:val="0015751B"/>
    <w:rsid w:val="001613C5"/>
    <w:rsid w:val="0016209B"/>
    <w:rsid w:val="0018148B"/>
    <w:rsid w:val="001A702E"/>
    <w:rsid w:val="001E098F"/>
    <w:rsid w:val="0020375B"/>
    <w:rsid w:val="0020633E"/>
    <w:rsid w:val="00210793"/>
    <w:rsid w:val="002146F7"/>
    <w:rsid w:val="00255568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944F1"/>
    <w:rsid w:val="003A6467"/>
    <w:rsid w:val="003B7FE6"/>
    <w:rsid w:val="003C3B3E"/>
    <w:rsid w:val="003D4223"/>
    <w:rsid w:val="003D7138"/>
    <w:rsid w:val="003F2B68"/>
    <w:rsid w:val="003F3737"/>
    <w:rsid w:val="003F3EE8"/>
    <w:rsid w:val="0041382A"/>
    <w:rsid w:val="00431984"/>
    <w:rsid w:val="00443D5D"/>
    <w:rsid w:val="00446AA8"/>
    <w:rsid w:val="00455002"/>
    <w:rsid w:val="004561DC"/>
    <w:rsid w:val="0045760E"/>
    <w:rsid w:val="00467BA4"/>
    <w:rsid w:val="004960CF"/>
    <w:rsid w:val="004C1A42"/>
    <w:rsid w:val="004D7F8C"/>
    <w:rsid w:val="004E1A38"/>
    <w:rsid w:val="004F4080"/>
    <w:rsid w:val="00505B5D"/>
    <w:rsid w:val="005069C5"/>
    <w:rsid w:val="00514527"/>
    <w:rsid w:val="00517954"/>
    <w:rsid w:val="0052173A"/>
    <w:rsid w:val="00541C49"/>
    <w:rsid w:val="00546E0C"/>
    <w:rsid w:val="00573123"/>
    <w:rsid w:val="005A6796"/>
    <w:rsid w:val="005B7225"/>
    <w:rsid w:val="005E6B43"/>
    <w:rsid w:val="00610328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F7153"/>
    <w:rsid w:val="006F798E"/>
    <w:rsid w:val="0070700C"/>
    <w:rsid w:val="00711158"/>
    <w:rsid w:val="00711B85"/>
    <w:rsid w:val="00715CD6"/>
    <w:rsid w:val="00716274"/>
    <w:rsid w:val="007228D4"/>
    <w:rsid w:val="00727731"/>
    <w:rsid w:val="00730D48"/>
    <w:rsid w:val="00736149"/>
    <w:rsid w:val="00737DA3"/>
    <w:rsid w:val="00750105"/>
    <w:rsid w:val="00756338"/>
    <w:rsid w:val="007563B6"/>
    <w:rsid w:val="0076590A"/>
    <w:rsid w:val="007732D2"/>
    <w:rsid w:val="00790167"/>
    <w:rsid w:val="00797E72"/>
    <w:rsid w:val="007A5E87"/>
    <w:rsid w:val="007C09B6"/>
    <w:rsid w:val="007C5EAF"/>
    <w:rsid w:val="007C7D92"/>
    <w:rsid w:val="007F2470"/>
    <w:rsid w:val="007F341C"/>
    <w:rsid w:val="008028EA"/>
    <w:rsid w:val="00812144"/>
    <w:rsid w:val="00821BC7"/>
    <w:rsid w:val="00832061"/>
    <w:rsid w:val="00835BB1"/>
    <w:rsid w:val="00836940"/>
    <w:rsid w:val="00836E90"/>
    <w:rsid w:val="00881C29"/>
    <w:rsid w:val="008905A7"/>
    <w:rsid w:val="008B1AF1"/>
    <w:rsid w:val="008B1FDB"/>
    <w:rsid w:val="008C1962"/>
    <w:rsid w:val="008C2C06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A00CF"/>
    <w:rsid w:val="009A5CB1"/>
    <w:rsid w:val="009A6770"/>
    <w:rsid w:val="009E5047"/>
    <w:rsid w:val="009F3BB1"/>
    <w:rsid w:val="00A06103"/>
    <w:rsid w:val="00A14FD9"/>
    <w:rsid w:val="00A21B36"/>
    <w:rsid w:val="00A35892"/>
    <w:rsid w:val="00A42484"/>
    <w:rsid w:val="00A43BFE"/>
    <w:rsid w:val="00A516B2"/>
    <w:rsid w:val="00A953D3"/>
    <w:rsid w:val="00AA0336"/>
    <w:rsid w:val="00AC3185"/>
    <w:rsid w:val="00AD7413"/>
    <w:rsid w:val="00AE2DA7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C604F"/>
    <w:rsid w:val="00BD0B14"/>
    <w:rsid w:val="00BD3F3F"/>
    <w:rsid w:val="00BD767D"/>
    <w:rsid w:val="00BE17CE"/>
    <w:rsid w:val="00BF3FFF"/>
    <w:rsid w:val="00C109C7"/>
    <w:rsid w:val="00C12265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745D2"/>
    <w:rsid w:val="00C83B41"/>
    <w:rsid w:val="00C92A5B"/>
    <w:rsid w:val="00CA22D9"/>
    <w:rsid w:val="00CA2453"/>
    <w:rsid w:val="00CA42ED"/>
    <w:rsid w:val="00CE48AA"/>
    <w:rsid w:val="00CF737F"/>
    <w:rsid w:val="00D06F87"/>
    <w:rsid w:val="00D14C04"/>
    <w:rsid w:val="00D243D7"/>
    <w:rsid w:val="00D3078E"/>
    <w:rsid w:val="00D35CB7"/>
    <w:rsid w:val="00D55742"/>
    <w:rsid w:val="00D74BB6"/>
    <w:rsid w:val="00D87CCB"/>
    <w:rsid w:val="00D90DAD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8360F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22EE4"/>
    <w:rsid w:val="00F247A4"/>
    <w:rsid w:val="00F31EA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0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-ligot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uck.katowice.pl" TargetMode="Externa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6438</Words>
  <Characters>38628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2021-05-27T11:44:00Z</dcterms:modified>
</cp:coreProperties>
</file>