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Pr="008B75B8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8B75B8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511D0" w:rsidRPr="00590D31" w:rsidRDefault="004071CC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90D31">
        <w:rPr>
          <w:rFonts w:ascii="Tahoma" w:eastAsia="Times New Roman" w:hAnsi="Tahoma" w:cs="Tahoma"/>
          <w:sz w:val="20"/>
          <w:szCs w:val="20"/>
          <w:lang w:eastAsia="pl-PL"/>
        </w:rPr>
        <w:t>DZP.381.</w:t>
      </w:r>
      <w:r w:rsidR="00590D31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590D31">
        <w:rPr>
          <w:rFonts w:ascii="Tahoma" w:eastAsia="Times New Roman" w:hAnsi="Tahoma" w:cs="Tahoma"/>
          <w:sz w:val="20"/>
          <w:szCs w:val="20"/>
          <w:lang w:eastAsia="pl-PL"/>
        </w:rPr>
        <w:t>.EAT.2021</w:t>
      </w:r>
      <w:r w:rsidR="00C511D0" w:rsidRPr="00590D3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 w:rsidR="006F7153" w:rsidRPr="00590D31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C511D0" w:rsidRPr="00590D31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EC79EF">
        <w:rPr>
          <w:rFonts w:ascii="Tahoma" w:eastAsia="Times New Roman" w:hAnsi="Tahoma" w:cs="Tahoma"/>
          <w:sz w:val="20"/>
          <w:szCs w:val="20"/>
          <w:lang w:eastAsia="pl-PL"/>
        </w:rPr>
        <w:t xml:space="preserve">           </w:t>
      </w:r>
      <w:r w:rsidR="00C511D0" w:rsidRPr="00590D31">
        <w:rPr>
          <w:rFonts w:ascii="Tahoma" w:eastAsia="Times New Roman" w:hAnsi="Tahoma" w:cs="Tahoma"/>
          <w:sz w:val="20"/>
          <w:szCs w:val="20"/>
          <w:lang w:eastAsia="pl-PL"/>
        </w:rPr>
        <w:t xml:space="preserve"> Katowice </w:t>
      </w:r>
      <w:r w:rsidR="00AE2C7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826A5E" w:rsidRPr="00590D31">
        <w:rPr>
          <w:rFonts w:ascii="Tahoma" w:eastAsia="Times New Roman" w:hAnsi="Tahoma" w:cs="Tahoma"/>
          <w:sz w:val="20"/>
          <w:szCs w:val="20"/>
          <w:lang w:eastAsia="pl-PL"/>
        </w:rPr>
        <w:t>4.02</w:t>
      </w:r>
      <w:r w:rsidR="00C511D0" w:rsidRPr="00590D31">
        <w:rPr>
          <w:rFonts w:ascii="Tahoma" w:eastAsia="Times New Roman" w:hAnsi="Tahoma" w:cs="Tahoma"/>
          <w:sz w:val="20"/>
          <w:szCs w:val="20"/>
          <w:lang w:eastAsia="pl-PL"/>
        </w:rPr>
        <w:t>.20</w:t>
      </w:r>
      <w:r w:rsidR="008B1AF1" w:rsidRPr="00590D3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826A5E" w:rsidRPr="00590D31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3B7FE6" w:rsidRPr="00590D3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737C1" w:rsidRPr="00590D31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:rsidR="002F216D" w:rsidRPr="00590D3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216D" w:rsidRPr="00590D3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511D0" w:rsidRPr="00590D3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511D0" w:rsidRPr="00590D3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90D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511D0" w:rsidRPr="00590D31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590D31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(do niniejszego postępowania nie stosuje się ustawy Prawo zamówień publicznych, gdyż wartość szacunkowa zamówienia nie przekracza kwoty </w:t>
      </w:r>
      <w:r w:rsidR="00826A5E" w:rsidRPr="00590D31">
        <w:rPr>
          <w:rFonts w:ascii="Tahoma" w:eastAsia="Times New Roman" w:hAnsi="Tahoma" w:cs="Tahoma"/>
          <w:i/>
          <w:sz w:val="18"/>
          <w:szCs w:val="18"/>
          <w:lang w:eastAsia="pl-PL"/>
        </w:rPr>
        <w:t>1</w:t>
      </w:r>
      <w:r w:rsidRPr="00590D31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30 000,00 </w:t>
      </w:r>
      <w:r w:rsidR="00826A5E" w:rsidRPr="00590D31">
        <w:rPr>
          <w:rFonts w:ascii="Tahoma" w:eastAsia="Times New Roman" w:hAnsi="Tahoma" w:cs="Tahoma"/>
          <w:i/>
          <w:sz w:val="18"/>
          <w:szCs w:val="18"/>
          <w:lang w:eastAsia="pl-PL"/>
        </w:rPr>
        <w:t>złotych</w:t>
      </w:r>
      <w:r w:rsidRPr="00590D31">
        <w:rPr>
          <w:rFonts w:ascii="Tahoma" w:eastAsia="Times New Roman" w:hAnsi="Tahoma" w:cs="Tahoma"/>
          <w:i/>
          <w:sz w:val="18"/>
          <w:szCs w:val="18"/>
          <w:lang w:eastAsia="pl-PL"/>
        </w:rPr>
        <w:t>)</w:t>
      </w:r>
    </w:p>
    <w:p w:rsidR="00A21B36" w:rsidRPr="00590D31" w:rsidRDefault="00C511D0" w:rsidP="008B1AF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90D31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8B1AF1" w:rsidRPr="00590D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I. </w:t>
      </w:r>
      <w:r w:rsidRPr="00590D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590D31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590D3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7F8C" w:rsidRPr="00590D31">
        <w:rPr>
          <w:rFonts w:ascii="Tahoma" w:eastAsia="Times New Roman" w:hAnsi="Tahoma" w:cs="Tahoma"/>
          <w:sz w:val="20"/>
          <w:szCs w:val="20"/>
          <w:lang w:eastAsia="pl-PL"/>
        </w:rPr>
        <w:t>zaprasza do składania ofert na</w:t>
      </w:r>
      <w:r w:rsidRPr="00590D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0C17EE" w:rsidRPr="00590D31" w:rsidRDefault="000C17EE" w:rsidP="00541C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36951" w:rsidRPr="00590D31" w:rsidRDefault="008C2C06" w:rsidP="00AE2DA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90D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Obsługę serwisową </w:t>
      </w:r>
      <w:r w:rsidR="00590D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aparatu RTG BV </w:t>
      </w:r>
      <w:proofErr w:type="spellStart"/>
      <w:r w:rsidR="00590D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Endura</w:t>
      </w:r>
      <w:proofErr w:type="spellEnd"/>
    </w:p>
    <w:p w:rsidR="00936951" w:rsidRPr="00590D31" w:rsidRDefault="00936951" w:rsidP="00AE2DA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E2DA7" w:rsidRPr="00590D31" w:rsidRDefault="008028EA" w:rsidP="008B1AF1">
      <w:pPr>
        <w:pStyle w:val="Bezodstpw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 xml:space="preserve">Wyszczególnienie ilościowe i  asortymentowe określono w załączniku </w:t>
      </w:r>
      <w:r w:rsidR="00EE6712" w:rsidRPr="00590D31">
        <w:rPr>
          <w:rFonts w:ascii="Tahoma" w:hAnsi="Tahoma" w:cs="Tahoma"/>
          <w:sz w:val="20"/>
          <w:szCs w:val="20"/>
        </w:rPr>
        <w:t>nr 2 do zaproszenia</w:t>
      </w:r>
      <w:r w:rsidR="00AE2DA7" w:rsidRPr="00590D31">
        <w:rPr>
          <w:rFonts w:ascii="Tahoma" w:hAnsi="Tahoma" w:cs="Tahoma"/>
          <w:sz w:val="20"/>
          <w:szCs w:val="20"/>
        </w:rPr>
        <w:t>.</w:t>
      </w:r>
    </w:p>
    <w:p w:rsidR="008028EA" w:rsidRPr="00590D31" w:rsidRDefault="008028EA" w:rsidP="008028E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E2DA7" w:rsidRPr="00590D31" w:rsidRDefault="00AE2DA7" w:rsidP="0051452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B1AF1" w:rsidRPr="00590D31" w:rsidRDefault="008B1AF1" w:rsidP="008B1AF1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b/>
          <w:bCs/>
          <w:sz w:val="20"/>
          <w:szCs w:val="20"/>
        </w:rPr>
        <w:t>II. Termin realizacji zamówienia:</w:t>
      </w:r>
      <w:r w:rsidRPr="00590D31">
        <w:rPr>
          <w:rFonts w:ascii="Tahoma" w:hAnsi="Tahoma" w:cs="Tahoma"/>
          <w:sz w:val="20"/>
          <w:szCs w:val="20"/>
        </w:rPr>
        <w:t xml:space="preserve"> </w:t>
      </w:r>
    </w:p>
    <w:p w:rsidR="00C32942" w:rsidRPr="00590D31" w:rsidRDefault="00C32942" w:rsidP="00C83B4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8C2C06" w:rsidRPr="00590D31" w:rsidRDefault="008C2C06" w:rsidP="004960CF">
      <w:pPr>
        <w:tabs>
          <w:tab w:val="left" w:pos="709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D31">
        <w:rPr>
          <w:rFonts w:ascii="Tahoma" w:hAnsi="Tahoma" w:cs="Tahoma"/>
          <w:b/>
          <w:sz w:val="20"/>
          <w:szCs w:val="20"/>
        </w:rPr>
        <w:t xml:space="preserve">Termin realizacji zamówienia: </w:t>
      </w:r>
      <w:r w:rsidRPr="00590D31">
        <w:rPr>
          <w:rFonts w:ascii="Tahoma" w:hAnsi="Tahoma" w:cs="Tahoma"/>
          <w:sz w:val="20"/>
          <w:szCs w:val="20"/>
        </w:rPr>
        <w:t xml:space="preserve">umowa zostanie zawarta na okres 24 miesięcy </w:t>
      </w:r>
      <w:r w:rsidR="00590D31">
        <w:rPr>
          <w:rFonts w:ascii="Tahoma" w:hAnsi="Tahoma" w:cs="Tahoma"/>
          <w:sz w:val="20"/>
          <w:szCs w:val="20"/>
        </w:rPr>
        <w:t>począwszy</w:t>
      </w:r>
      <w:r w:rsidR="00B65B39" w:rsidRPr="00590D31">
        <w:rPr>
          <w:rFonts w:ascii="Tahoma" w:hAnsi="Tahoma" w:cs="Tahoma"/>
          <w:sz w:val="20"/>
          <w:szCs w:val="20"/>
        </w:rPr>
        <w:t xml:space="preserve"> od dnia </w:t>
      </w:r>
      <w:r w:rsidR="00590D31">
        <w:rPr>
          <w:rFonts w:ascii="Tahoma" w:hAnsi="Tahoma" w:cs="Tahoma"/>
          <w:sz w:val="20"/>
          <w:szCs w:val="20"/>
        </w:rPr>
        <w:t>25.0</w:t>
      </w:r>
      <w:r w:rsidR="00B65B39" w:rsidRPr="00590D31">
        <w:rPr>
          <w:rFonts w:ascii="Tahoma" w:hAnsi="Tahoma" w:cs="Tahoma"/>
          <w:sz w:val="20"/>
          <w:szCs w:val="20"/>
        </w:rPr>
        <w:t>3.2021 r.</w:t>
      </w:r>
      <w:r w:rsidRPr="00590D31">
        <w:rPr>
          <w:rFonts w:ascii="Tahoma" w:hAnsi="Tahoma" w:cs="Tahoma"/>
          <w:sz w:val="20"/>
          <w:szCs w:val="20"/>
        </w:rPr>
        <w:t xml:space="preserve"> </w:t>
      </w:r>
      <w:r w:rsidRPr="00590D31">
        <w:rPr>
          <w:rFonts w:ascii="Tahoma" w:eastAsia="Times New Roman" w:hAnsi="Tahoma" w:cs="Tahoma"/>
          <w:sz w:val="20"/>
          <w:szCs w:val="20"/>
          <w:lang w:eastAsia="pl-PL"/>
        </w:rPr>
        <w:t xml:space="preserve">Szczegółowe warunki realizacji </w:t>
      </w:r>
      <w:r w:rsidR="00A84933">
        <w:rPr>
          <w:rFonts w:ascii="Tahoma" w:eastAsia="Times New Roman" w:hAnsi="Tahoma" w:cs="Tahoma"/>
          <w:sz w:val="20"/>
          <w:szCs w:val="20"/>
          <w:lang w:eastAsia="pl-PL"/>
        </w:rPr>
        <w:t>zamówienia</w:t>
      </w:r>
      <w:r w:rsidRPr="00590D31">
        <w:rPr>
          <w:rFonts w:ascii="Tahoma" w:eastAsia="Times New Roman" w:hAnsi="Tahoma" w:cs="Tahoma"/>
          <w:sz w:val="20"/>
          <w:szCs w:val="20"/>
          <w:lang w:eastAsia="pl-PL"/>
        </w:rPr>
        <w:t xml:space="preserve"> zawiera projekt umowy (załącznik nr 3 do niniejszego zaproszenia).</w:t>
      </w:r>
    </w:p>
    <w:p w:rsidR="008C2C06" w:rsidRPr="00590D31" w:rsidRDefault="008C2C06" w:rsidP="00C83B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1AF1" w:rsidRPr="00590D31" w:rsidRDefault="008B1AF1" w:rsidP="008B1AF1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sz w:val="20"/>
          <w:szCs w:val="20"/>
          <w:lang w:eastAsia="pl-PL"/>
        </w:rPr>
      </w:pPr>
      <w:r w:rsidRPr="00590D31">
        <w:rPr>
          <w:rFonts w:ascii="Tahoma" w:hAnsi="Tahoma" w:cs="Tahoma"/>
          <w:b/>
          <w:bCs/>
          <w:sz w:val="20"/>
          <w:szCs w:val="20"/>
          <w:lang w:eastAsia="pl-PL"/>
        </w:rPr>
        <w:t>III. Oferta powinna zawierać:</w:t>
      </w:r>
    </w:p>
    <w:p w:rsidR="008B1AF1" w:rsidRPr="00590D31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Pr="00590D31">
        <w:rPr>
          <w:rFonts w:ascii="Tahoma" w:hAnsi="Tahoma" w:cs="Tahoma"/>
          <w:sz w:val="20"/>
          <w:szCs w:val="20"/>
          <w:u w:val="single"/>
        </w:rPr>
        <w:t>załącznik nr 1</w:t>
      </w:r>
      <w:r w:rsidRPr="00590D31">
        <w:rPr>
          <w:rFonts w:ascii="Tahoma" w:hAnsi="Tahoma" w:cs="Tahoma"/>
          <w:sz w:val="20"/>
          <w:szCs w:val="20"/>
        </w:rPr>
        <w:t xml:space="preserve"> do niniejszego zaproszenia.</w:t>
      </w:r>
    </w:p>
    <w:p w:rsidR="008B1AF1" w:rsidRPr="00590D31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Wypełniony czytelnie, podpisany i opieczętowany przez osobę uprawnioną/ osoby uprawnione do reprezentowania Wykonawcy formularz</w:t>
      </w:r>
      <w:r w:rsidR="00A84933">
        <w:rPr>
          <w:rFonts w:ascii="Tahoma" w:hAnsi="Tahoma" w:cs="Tahoma"/>
          <w:sz w:val="20"/>
          <w:szCs w:val="20"/>
        </w:rPr>
        <w:t xml:space="preserve"> </w:t>
      </w:r>
      <w:r w:rsidRPr="00590D31">
        <w:rPr>
          <w:rFonts w:ascii="Tahoma" w:hAnsi="Tahoma" w:cs="Tahoma"/>
          <w:sz w:val="20"/>
          <w:szCs w:val="20"/>
        </w:rPr>
        <w:t xml:space="preserve"> cenowy według druku stanowiącego </w:t>
      </w:r>
      <w:r w:rsidRPr="00590D31">
        <w:rPr>
          <w:rFonts w:ascii="Tahoma" w:hAnsi="Tahoma" w:cs="Tahoma"/>
          <w:sz w:val="20"/>
          <w:szCs w:val="20"/>
          <w:u w:val="single"/>
        </w:rPr>
        <w:t>załącznik nr 2</w:t>
      </w:r>
      <w:r w:rsidRPr="00590D31">
        <w:rPr>
          <w:rFonts w:ascii="Tahoma" w:hAnsi="Tahoma" w:cs="Tahoma"/>
          <w:sz w:val="20"/>
          <w:szCs w:val="20"/>
        </w:rPr>
        <w:t xml:space="preserve"> do niniejszego zaproszenia.</w:t>
      </w:r>
    </w:p>
    <w:p w:rsidR="008B1AF1" w:rsidRPr="00590D31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 xml:space="preserve">Pełnomocnictwo osoby lub osób podpisujących ofertę, jeżeli nie wynika to z KRS lub CEiDG dostępnego na stronie internetowej. </w:t>
      </w:r>
    </w:p>
    <w:p w:rsidR="00610328" w:rsidRPr="00590D31" w:rsidRDefault="00610328" w:rsidP="00C109C7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 xml:space="preserve">Kopia lub oryginał  certyfikatu imiennego potwierdzającego odbycie szkolenia u producenta sprzętu lub jego autoryzowanego serwisu (dołączyć w przypadku gdy Wykonawca wyznaczył do realizacji usługi osoby posiadające imienne certyfikaty) – kryterium oceny ofert. Kopia certyfikatu winna być poświadczona za zgodność z oryginałem </w:t>
      </w:r>
      <w:r w:rsidR="00C109C7" w:rsidRPr="00590D31">
        <w:rPr>
          <w:rFonts w:ascii="Tahoma" w:hAnsi="Tahoma" w:cs="Tahoma"/>
          <w:sz w:val="20"/>
          <w:szCs w:val="20"/>
        </w:rPr>
        <w:t xml:space="preserve">przez osobę upoważnioną. Zamawiający dopuszcza złożenie dokumentu w języku angielskim. </w:t>
      </w:r>
    </w:p>
    <w:p w:rsidR="009A00CF" w:rsidRPr="00590D31" w:rsidRDefault="009A00CF" w:rsidP="009A00CF">
      <w:pPr>
        <w:spacing w:after="0" w:line="240" w:lineRule="auto"/>
        <w:ind w:left="-2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A516B2" w:rsidRPr="00590D31" w:rsidRDefault="008B1AF1" w:rsidP="00A516B2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590D31">
        <w:rPr>
          <w:rFonts w:ascii="Tahoma" w:hAnsi="Tahoma" w:cs="Tahoma"/>
          <w:b/>
          <w:bCs/>
          <w:sz w:val="20"/>
          <w:szCs w:val="20"/>
        </w:rPr>
        <w:t xml:space="preserve">IV. Kryterium oceny ofert </w:t>
      </w:r>
    </w:p>
    <w:p w:rsidR="00A516B2" w:rsidRPr="00590D31" w:rsidRDefault="003175DE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1)</w:t>
      </w:r>
      <w:r>
        <w:rPr>
          <w:rFonts w:ascii="Tahoma" w:hAnsi="Tahoma" w:cs="Tahoma"/>
          <w:bCs/>
          <w:sz w:val="20"/>
          <w:szCs w:val="20"/>
        </w:rPr>
        <w:tab/>
        <w:t xml:space="preserve">Cena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– 60 %</w:t>
      </w:r>
    </w:p>
    <w:p w:rsidR="00A516B2" w:rsidRPr="00590D31" w:rsidRDefault="00A516B2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2)</w:t>
      </w:r>
      <w:r w:rsidRPr="00590D31">
        <w:rPr>
          <w:rFonts w:ascii="Tahoma" w:hAnsi="Tahoma" w:cs="Tahoma"/>
          <w:sz w:val="20"/>
          <w:szCs w:val="20"/>
        </w:rPr>
        <w:tab/>
        <w:t>Termin wykonania naprawy</w:t>
      </w:r>
      <w:r w:rsidRPr="00590D31">
        <w:rPr>
          <w:rFonts w:ascii="Tahoma" w:hAnsi="Tahoma" w:cs="Tahoma"/>
          <w:sz w:val="20"/>
          <w:szCs w:val="20"/>
        </w:rPr>
        <w:tab/>
      </w:r>
      <w:r w:rsidRPr="00590D31">
        <w:rPr>
          <w:rFonts w:ascii="Tahoma" w:hAnsi="Tahoma" w:cs="Tahoma"/>
          <w:sz w:val="20"/>
          <w:szCs w:val="20"/>
        </w:rPr>
        <w:tab/>
      </w:r>
      <w:r w:rsidRPr="00590D31">
        <w:rPr>
          <w:rFonts w:ascii="Tahoma" w:hAnsi="Tahoma" w:cs="Tahoma"/>
          <w:sz w:val="20"/>
          <w:szCs w:val="20"/>
        </w:rPr>
        <w:tab/>
      </w:r>
      <w:r w:rsidRPr="00590D31">
        <w:rPr>
          <w:rFonts w:ascii="Tahoma" w:hAnsi="Tahoma" w:cs="Tahoma"/>
          <w:bCs/>
          <w:sz w:val="20"/>
          <w:szCs w:val="20"/>
        </w:rPr>
        <w:t>– 20</w:t>
      </w:r>
      <w:r w:rsidRPr="00590D31">
        <w:rPr>
          <w:rFonts w:ascii="Tahoma" w:hAnsi="Tahoma" w:cs="Tahoma"/>
          <w:sz w:val="20"/>
          <w:szCs w:val="20"/>
        </w:rPr>
        <w:t xml:space="preserve"> %</w:t>
      </w:r>
    </w:p>
    <w:p w:rsidR="00A516B2" w:rsidRDefault="00A516B2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3)</w:t>
      </w:r>
      <w:r w:rsidRPr="00590D31">
        <w:rPr>
          <w:rFonts w:ascii="Tahoma" w:hAnsi="Tahoma" w:cs="Tahoma"/>
          <w:sz w:val="20"/>
          <w:szCs w:val="20"/>
        </w:rPr>
        <w:tab/>
        <w:t>Kwalifikacje personelu</w:t>
      </w:r>
      <w:r w:rsidRPr="00590D31">
        <w:rPr>
          <w:rFonts w:ascii="Tahoma" w:hAnsi="Tahoma" w:cs="Tahoma"/>
          <w:sz w:val="20"/>
          <w:szCs w:val="20"/>
        </w:rPr>
        <w:tab/>
      </w:r>
      <w:r w:rsidRPr="00590D31">
        <w:rPr>
          <w:rFonts w:ascii="Tahoma" w:hAnsi="Tahoma" w:cs="Tahoma"/>
          <w:sz w:val="20"/>
          <w:szCs w:val="20"/>
        </w:rPr>
        <w:tab/>
      </w:r>
      <w:r w:rsidRPr="00590D31">
        <w:rPr>
          <w:rFonts w:ascii="Tahoma" w:hAnsi="Tahoma" w:cs="Tahoma"/>
          <w:sz w:val="20"/>
          <w:szCs w:val="20"/>
        </w:rPr>
        <w:tab/>
      </w:r>
      <w:r w:rsidR="003175DE">
        <w:rPr>
          <w:rFonts w:ascii="Tahoma" w:hAnsi="Tahoma" w:cs="Tahoma"/>
          <w:sz w:val="20"/>
          <w:szCs w:val="20"/>
        </w:rPr>
        <w:t xml:space="preserve">           </w:t>
      </w:r>
      <w:r w:rsidRPr="00590D31">
        <w:rPr>
          <w:rFonts w:ascii="Tahoma" w:hAnsi="Tahoma" w:cs="Tahoma"/>
          <w:bCs/>
          <w:sz w:val="20"/>
          <w:szCs w:val="20"/>
        </w:rPr>
        <w:t>– 20</w:t>
      </w:r>
      <w:r w:rsidRPr="00590D31">
        <w:rPr>
          <w:rFonts w:ascii="Tahoma" w:hAnsi="Tahoma" w:cs="Tahoma"/>
          <w:sz w:val="20"/>
          <w:szCs w:val="20"/>
        </w:rPr>
        <w:t xml:space="preserve"> %</w:t>
      </w:r>
    </w:p>
    <w:p w:rsidR="003175DE" w:rsidRPr="00590D31" w:rsidRDefault="003175DE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516B2" w:rsidRPr="00590D31" w:rsidRDefault="00A516B2" w:rsidP="00A516B2">
      <w:pPr>
        <w:spacing w:after="0" w:line="240" w:lineRule="auto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590D31">
        <w:rPr>
          <w:rFonts w:ascii="Tahoma" w:hAnsi="Tahoma" w:cs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:rsidR="00A516B2" w:rsidRPr="00590D31" w:rsidRDefault="00A516B2" w:rsidP="00A516B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A516B2" w:rsidRPr="00590D31" w:rsidRDefault="00A516B2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b/>
          <w:bCs/>
          <w:sz w:val="20"/>
          <w:szCs w:val="20"/>
        </w:rPr>
        <w:t>Ad. 1</w:t>
      </w:r>
      <w:r w:rsidRPr="00590D31">
        <w:rPr>
          <w:rFonts w:ascii="Tahoma" w:hAnsi="Tahoma" w:cs="Tahoma"/>
          <w:bCs/>
          <w:sz w:val="20"/>
          <w:szCs w:val="20"/>
        </w:rPr>
        <w:tab/>
      </w:r>
      <w:r w:rsidRPr="00590D31">
        <w:rPr>
          <w:rFonts w:ascii="Tahoma" w:hAnsi="Tahoma" w:cs="Tahoma"/>
          <w:b/>
          <w:sz w:val="20"/>
          <w:szCs w:val="20"/>
          <w:u w:val="single"/>
        </w:rPr>
        <w:t>kryterium Cena</w:t>
      </w:r>
      <w:r w:rsidRPr="00590D31">
        <w:rPr>
          <w:rFonts w:ascii="Tahoma" w:hAnsi="Tahoma" w:cs="Tahoma"/>
          <w:sz w:val="20"/>
          <w:szCs w:val="20"/>
          <w:u w:val="single"/>
        </w:rPr>
        <w:t xml:space="preserve"> (C)  </w:t>
      </w:r>
      <w:r w:rsidRPr="00590D31">
        <w:rPr>
          <w:rFonts w:ascii="Tahoma" w:hAnsi="Tahoma" w:cs="Tahoma"/>
          <w:sz w:val="20"/>
          <w:szCs w:val="20"/>
        </w:rPr>
        <w:t>– waga 60%</w:t>
      </w:r>
    </w:p>
    <w:p w:rsidR="00A516B2" w:rsidRPr="00590D31" w:rsidRDefault="00A516B2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A516B2" w:rsidRPr="00590D31" w:rsidRDefault="00A516B2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590D31">
        <w:rPr>
          <w:rFonts w:ascii="Tahoma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:rsidR="00A516B2" w:rsidRPr="00590D31" w:rsidRDefault="00A516B2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A516B2" w:rsidRPr="00590D31" w:rsidRDefault="00A516B2" w:rsidP="00A516B2">
      <w:pPr>
        <w:spacing w:after="0" w:line="240" w:lineRule="auto"/>
        <w:ind w:left="2124" w:firstLine="709"/>
        <w:jc w:val="both"/>
        <w:rPr>
          <w:rFonts w:ascii="Tahoma" w:hAnsi="Tahoma" w:cs="Tahoma"/>
          <w:bCs/>
          <w:sz w:val="20"/>
          <w:szCs w:val="20"/>
        </w:rPr>
      </w:pPr>
      <w:r w:rsidRPr="00590D31">
        <w:rPr>
          <w:rFonts w:ascii="Tahoma" w:hAnsi="Tahoma" w:cs="Tahoma"/>
          <w:bCs/>
          <w:sz w:val="20"/>
          <w:szCs w:val="20"/>
        </w:rPr>
        <w:t xml:space="preserve">Cn </w:t>
      </w:r>
    </w:p>
    <w:p w:rsidR="00A516B2" w:rsidRPr="00590D31" w:rsidRDefault="00A516B2" w:rsidP="00A516B2">
      <w:pPr>
        <w:spacing w:after="0" w:line="240" w:lineRule="auto"/>
        <w:ind w:left="1416" w:firstLine="709"/>
        <w:rPr>
          <w:rFonts w:ascii="Tahoma" w:hAnsi="Tahoma" w:cs="Tahoma"/>
          <w:bCs/>
          <w:sz w:val="20"/>
          <w:szCs w:val="20"/>
        </w:rPr>
      </w:pPr>
      <w:r w:rsidRPr="00590D31">
        <w:rPr>
          <w:rFonts w:ascii="Tahoma" w:hAnsi="Tahoma" w:cs="Tahoma"/>
          <w:bCs/>
          <w:sz w:val="20"/>
          <w:szCs w:val="20"/>
        </w:rPr>
        <w:t>C = ------------ x100 x 60 %</w:t>
      </w:r>
    </w:p>
    <w:p w:rsidR="00A516B2" w:rsidRPr="00590D31" w:rsidRDefault="00A516B2" w:rsidP="00A516B2">
      <w:pPr>
        <w:spacing w:after="0" w:line="240" w:lineRule="auto"/>
        <w:ind w:left="2124" w:firstLine="709"/>
        <w:jc w:val="both"/>
        <w:rPr>
          <w:rFonts w:ascii="Tahoma" w:hAnsi="Tahoma" w:cs="Tahoma"/>
          <w:bCs/>
          <w:sz w:val="20"/>
          <w:szCs w:val="20"/>
        </w:rPr>
      </w:pPr>
      <w:r w:rsidRPr="00590D31">
        <w:rPr>
          <w:rFonts w:ascii="Tahoma" w:hAnsi="Tahoma" w:cs="Tahoma"/>
          <w:bCs/>
          <w:sz w:val="20"/>
          <w:szCs w:val="20"/>
        </w:rPr>
        <w:t xml:space="preserve">Co </w:t>
      </w:r>
    </w:p>
    <w:p w:rsidR="00A516B2" w:rsidRPr="00590D31" w:rsidRDefault="00A516B2" w:rsidP="00A516B2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r w:rsidRPr="00590D31">
        <w:rPr>
          <w:rFonts w:ascii="Tahoma" w:hAnsi="Tahoma" w:cs="Tahoma"/>
          <w:bCs/>
          <w:sz w:val="20"/>
          <w:szCs w:val="20"/>
        </w:rPr>
        <w:t>gdzie:</w:t>
      </w:r>
    </w:p>
    <w:p w:rsidR="00A516B2" w:rsidRPr="00590D31" w:rsidRDefault="00A516B2" w:rsidP="00A516B2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r w:rsidRPr="00590D31">
        <w:rPr>
          <w:rFonts w:ascii="Tahoma" w:hAnsi="Tahoma" w:cs="Tahoma"/>
          <w:bCs/>
          <w:sz w:val="20"/>
          <w:szCs w:val="20"/>
        </w:rPr>
        <w:t>C – liczba punktów w ramach kryterium „Cena”,</w:t>
      </w:r>
    </w:p>
    <w:p w:rsidR="00A516B2" w:rsidRPr="00590D31" w:rsidRDefault="00A516B2" w:rsidP="00A516B2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r w:rsidRPr="00590D31">
        <w:rPr>
          <w:rFonts w:ascii="Tahoma" w:hAnsi="Tahoma" w:cs="Tahoma"/>
          <w:bCs/>
          <w:sz w:val="20"/>
          <w:szCs w:val="20"/>
        </w:rPr>
        <w:t>Cn - najniższa cena spośród ofert ocenianych</w:t>
      </w:r>
    </w:p>
    <w:p w:rsidR="00A516B2" w:rsidRDefault="00A516B2" w:rsidP="00A516B2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r w:rsidRPr="00590D31">
        <w:rPr>
          <w:rFonts w:ascii="Tahoma" w:hAnsi="Tahoma" w:cs="Tahoma"/>
          <w:bCs/>
          <w:sz w:val="20"/>
          <w:szCs w:val="20"/>
        </w:rPr>
        <w:t>Co - cena oferty badanej</w:t>
      </w:r>
    </w:p>
    <w:p w:rsidR="003175DE" w:rsidRPr="00590D31" w:rsidRDefault="00305681" w:rsidP="00A516B2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16B2" w:rsidRPr="00590D31" w:rsidRDefault="00A516B2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590D31">
        <w:rPr>
          <w:rFonts w:ascii="Tahoma" w:hAnsi="Tahoma" w:cs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A516B2" w:rsidRPr="00590D31" w:rsidRDefault="00A516B2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0" w:name="_Hlk495396004"/>
      <w:r w:rsidRPr="00590D31">
        <w:rPr>
          <w:rFonts w:ascii="Tahoma" w:hAnsi="Tahoma" w:cs="Tahoma"/>
          <w:bCs/>
          <w:sz w:val="20"/>
          <w:szCs w:val="20"/>
        </w:rPr>
        <w:t xml:space="preserve">W tym kryterium wykonawca może uzyskać maksymalnie 60 punktów. </w:t>
      </w:r>
    </w:p>
    <w:bookmarkEnd w:id="0"/>
    <w:p w:rsidR="00A516B2" w:rsidRPr="00590D31" w:rsidRDefault="00A516B2" w:rsidP="00A516B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A516B2" w:rsidRPr="00590D31" w:rsidRDefault="00A516B2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b/>
          <w:sz w:val="20"/>
          <w:szCs w:val="20"/>
          <w:lang w:eastAsia="pl-PL"/>
        </w:rPr>
        <w:t>Ad. 2</w:t>
      </w:r>
      <w:r w:rsidRPr="00590D31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5A177C">
        <w:rPr>
          <w:rFonts w:ascii="Tahoma" w:hAnsi="Tahoma" w:cs="Tahoma"/>
          <w:b/>
          <w:sz w:val="20"/>
          <w:szCs w:val="20"/>
          <w:u w:val="single"/>
        </w:rPr>
        <w:t xml:space="preserve">kryterium </w:t>
      </w:r>
      <w:r w:rsidRPr="00590D31">
        <w:rPr>
          <w:rFonts w:ascii="Tahoma" w:hAnsi="Tahoma" w:cs="Tahoma"/>
          <w:b/>
          <w:sz w:val="20"/>
          <w:szCs w:val="20"/>
          <w:u w:val="single"/>
        </w:rPr>
        <w:t xml:space="preserve">Termin wykonania naprawy (Tn) </w:t>
      </w:r>
      <w:r w:rsidRPr="00590D31">
        <w:rPr>
          <w:rFonts w:ascii="Tahoma" w:hAnsi="Tahoma" w:cs="Tahoma"/>
          <w:sz w:val="20"/>
          <w:szCs w:val="20"/>
        </w:rPr>
        <w:t>– waga 20%</w:t>
      </w:r>
    </w:p>
    <w:p w:rsidR="00A516B2" w:rsidRPr="00590D31" w:rsidRDefault="00A516B2" w:rsidP="00A516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A516B2" w:rsidRPr="00590D31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lastRenderedPageBreak/>
        <w:t xml:space="preserve">Kryterium </w:t>
      </w:r>
      <w:r w:rsidRPr="00590D31">
        <w:rPr>
          <w:rFonts w:ascii="Tahoma" w:hAnsi="Tahoma" w:cs="Tahoma"/>
          <w:b/>
          <w:bCs/>
          <w:sz w:val="20"/>
          <w:szCs w:val="20"/>
        </w:rPr>
        <w:t>„Termin wykonania naprawy”</w:t>
      </w:r>
      <w:r w:rsidRPr="00590D31">
        <w:rPr>
          <w:rFonts w:ascii="Tahoma" w:hAnsi="Tahoma" w:cs="Tahoma"/>
          <w:sz w:val="20"/>
          <w:szCs w:val="20"/>
        </w:rPr>
        <w:t xml:space="preserve"> będzie rozpatrywane na podstawie zadeklarowanego w formularzu ofertowym terminu wykonania naprawy bez użycia części zamiennych oraz terminu wykonania naprawy z użyciem części zamiennych.</w:t>
      </w:r>
    </w:p>
    <w:p w:rsidR="00A516B2" w:rsidRPr="00590D31" w:rsidRDefault="00A516B2" w:rsidP="00A516B2">
      <w:pPr>
        <w:jc w:val="both"/>
        <w:rPr>
          <w:rFonts w:ascii="Tahoma" w:hAnsi="Tahoma" w:cs="Tahoma"/>
          <w:sz w:val="20"/>
          <w:szCs w:val="20"/>
        </w:rPr>
      </w:pPr>
    </w:p>
    <w:p w:rsidR="00A516B2" w:rsidRPr="00590D31" w:rsidRDefault="00A516B2" w:rsidP="00A516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590D31">
        <w:rPr>
          <w:rFonts w:ascii="Tahoma" w:hAnsi="Tahoma" w:cs="Tahoma"/>
          <w:bCs/>
          <w:sz w:val="20"/>
          <w:szCs w:val="20"/>
        </w:rPr>
        <w:t xml:space="preserve">Sposób obliczania punktów dla w/w kryterium: </w:t>
      </w:r>
    </w:p>
    <w:p w:rsidR="00A516B2" w:rsidRPr="00590D31" w:rsidRDefault="00A516B2" w:rsidP="00A516B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ab/>
      </w:r>
      <w:r w:rsidRPr="00590D31">
        <w:rPr>
          <w:rFonts w:ascii="Tahoma" w:hAnsi="Tahoma" w:cs="Tahoma"/>
          <w:b/>
          <w:sz w:val="20"/>
          <w:szCs w:val="20"/>
        </w:rPr>
        <w:t>Tn = (p</w:t>
      </w:r>
      <w:r w:rsidRPr="00590D31">
        <w:rPr>
          <w:rStyle w:val="WW-Domylnaczcionkaakapitu"/>
          <w:rFonts w:ascii="Tahoma" w:hAnsi="Tahoma" w:cs="Tahoma"/>
          <w:b/>
          <w:position w:val="-4"/>
          <w:sz w:val="20"/>
          <w:szCs w:val="20"/>
          <w:vertAlign w:val="subscript"/>
        </w:rPr>
        <w:t>2.1</w:t>
      </w:r>
      <w:r w:rsidRPr="00590D31">
        <w:rPr>
          <w:rFonts w:ascii="Tahoma" w:hAnsi="Tahoma" w:cs="Tahoma"/>
          <w:b/>
          <w:sz w:val="20"/>
          <w:szCs w:val="20"/>
        </w:rPr>
        <w:t xml:space="preserve"> + p</w:t>
      </w:r>
      <w:r w:rsidRPr="00590D31">
        <w:rPr>
          <w:rStyle w:val="WW-Domylnaczcionkaakapitu"/>
          <w:rFonts w:ascii="Tahoma" w:hAnsi="Tahoma" w:cs="Tahoma"/>
          <w:b/>
          <w:position w:val="-4"/>
          <w:sz w:val="20"/>
          <w:szCs w:val="20"/>
          <w:vertAlign w:val="subscript"/>
        </w:rPr>
        <w:t>2.2</w:t>
      </w:r>
      <w:r w:rsidRPr="00590D31">
        <w:rPr>
          <w:rFonts w:ascii="Tahoma" w:hAnsi="Tahoma" w:cs="Tahoma"/>
          <w:b/>
          <w:sz w:val="20"/>
          <w:szCs w:val="20"/>
        </w:rPr>
        <w:t xml:space="preserve"> ) / 2</w:t>
      </w:r>
    </w:p>
    <w:p w:rsidR="00A516B2" w:rsidRPr="00590D31" w:rsidRDefault="00A516B2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A516B2" w:rsidRPr="00590D31" w:rsidRDefault="00A516B2" w:rsidP="00A516B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p</w:t>
      </w:r>
      <w:r w:rsidRPr="00590D31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2.1</w:t>
      </w:r>
      <w:r w:rsidRPr="00590D31">
        <w:rPr>
          <w:rFonts w:ascii="Tahoma" w:hAnsi="Tahoma" w:cs="Tahoma"/>
          <w:sz w:val="20"/>
          <w:szCs w:val="20"/>
        </w:rPr>
        <w:t xml:space="preserve"> - termin wykonania naprawy bez użycia części zamiennych</w:t>
      </w:r>
    </w:p>
    <w:p w:rsidR="00A516B2" w:rsidRPr="00590D31" w:rsidRDefault="00A516B2" w:rsidP="00A516B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p</w:t>
      </w:r>
      <w:r w:rsidRPr="00590D31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2.2</w:t>
      </w:r>
      <w:r w:rsidRPr="00590D31">
        <w:rPr>
          <w:rFonts w:ascii="Tahoma" w:hAnsi="Tahoma" w:cs="Tahoma"/>
          <w:sz w:val="20"/>
          <w:szCs w:val="20"/>
        </w:rPr>
        <w:t xml:space="preserve"> - termin wykonania naprawy z użyciem części zamiennych</w:t>
      </w:r>
    </w:p>
    <w:p w:rsidR="00A516B2" w:rsidRPr="00590D31" w:rsidRDefault="00A516B2" w:rsidP="00A516B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 xml:space="preserve">T – wartość punktowa kryterium </w:t>
      </w:r>
      <w:r w:rsidRPr="00590D31">
        <w:rPr>
          <w:rFonts w:ascii="Tahoma" w:hAnsi="Tahoma" w:cs="Tahoma"/>
          <w:bCs/>
          <w:sz w:val="20"/>
          <w:szCs w:val="20"/>
        </w:rPr>
        <w:t>„Termin wykonania naprawy”,</w:t>
      </w:r>
    </w:p>
    <w:p w:rsidR="00A516B2" w:rsidRPr="00590D31" w:rsidRDefault="00A516B2" w:rsidP="00A516B2">
      <w:pPr>
        <w:spacing w:after="0"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A516B2" w:rsidRPr="00590D31" w:rsidRDefault="00A516B2" w:rsidP="00A516B2">
      <w:pPr>
        <w:spacing w:after="0" w:line="240" w:lineRule="auto"/>
        <w:rPr>
          <w:rStyle w:val="WW-Domylnaczcionkaakapitu"/>
          <w:rFonts w:ascii="Tahoma" w:hAnsi="Tahoma" w:cs="Tahoma"/>
          <w:position w:val="-4"/>
          <w:sz w:val="20"/>
          <w:szCs w:val="20"/>
        </w:rPr>
      </w:pPr>
      <w:r w:rsidRPr="00590D31">
        <w:rPr>
          <w:rFonts w:ascii="Tahoma" w:hAnsi="Tahoma" w:cs="Tahoma"/>
          <w:b/>
          <w:bCs/>
          <w:sz w:val="20"/>
          <w:szCs w:val="20"/>
        </w:rPr>
        <w:t>w tym sposób obliczania p</w:t>
      </w:r>
      <w:r w:rsidRPr="00590D31">
        <w:rPr>
          <w:rStyle w:val="WW-Domylnaczcionkaakapitu"/>
          <w:rFonts w:ascii="Tahoma" w:hAnsi="Tahoma" w:cs="Tahoma"/>
          <w:b/>
          <w:bCs/>
          <w:position w:val="-4"/>
          <w:sz w:val="20"/>
          <w:szCs w:val="20"/>
          <w:vertAlign w:val="subscript"/>
        </w:rPr>
        <w:t>2.1</w:t>
      </w:r>
    </w:p>
    <w:p w:rsidR="00A516B2" w:rsidRPr="00590D31" w:rsidRDefault="00A516B2" w:rsidP="00A516B2">
      <w:pPr>
        <w:rPr>
          <w:rStyle w:val="WW-Domylnaczcionkaakapitu"/>
          <w:rFonts w:ascii="Tahoma" w:hAnsi="Tahoma" w:cs="Tahoma"/>
          <w:b/>
          <w:bCs/>
          <w:position w:val="-4"/>
          <w:sz w:val="20"/>
          <w:szCs w:val="20"/>
        </w:rPr>
      </w:pPr>
    </w:p>
    <w:p w:rsidR="00A516B2" w:rsidRPr="00590D31" w:rsidRDefault="00A516B2" w:rsidP="00A516B2">
      <w:pPr>
        <w:ind w:left="708"/>
        <w:rPr>
          <w:rFonts w:ascii="Tahoma" w:hAnsi="Tahoma" w:cs="Tahoma"/>
          <w:b/>
          <w:bCs/>
          <w:sz w:val="20"/>
          <w:szCs w:val="20"/>
        </w:rPr>
      </w:pPr>
      <w:r w:rsidRPr="00590D31">
        <w:rPr>
          <w:rFonts w:ascii="Tahoma" w:hAnsi="Tahoma" w:cs="Tahoma"/>
          <w:b/>
          <w:bCs/>
          <w:sz w:val="20"/>
          <w:szCs w:val="20"/>
        </w:rPr>
        <w:t>p</w:t>
      </w:r>
      <w:r w:rsidRPr="00590D31">
        <w:rPr>
          <w:rStyle w:val="WW-Domylnaczcionkaakapitu"/>
          <w:rFonts w:ascii="Tahoma" w:hAnsi="Tahoma" w:cs="Tahoma"/>
          <w:b/>
          <w:bCs/>
          <w:position w:val="-4"/>
          <w:sz w:val="20"/>
          <w:szCs w:val="20"/>
          <w:vertAlign w:val="subscript"/>
        </w:rPr>
        <w:t>2.1</w:t>
      </w:r>
      <w:r w:rsidRPr="00590D31">
        <w:rPr>
          <w:rFonts w:ascii="Tahoma" w:hAnsi="Tahoma" w:cs="Tahoma"/>
          <w:b/>
          <w:bCs/>
          <w:sz w:val="20"/>
          <w:szCs w:val="20"/>
        </w:rPr>
        <w:t xml:space="preserve"> = (</w:t>
      </w:r>
      <w:proofErr w:type="spellStart"/>
      <w:r w:rsidR="00331B8E" w:rsidRPr="00590D31">
        <w:rPr>
          <w:rFonts w:ascii="Tahoma" w:hAnsi="Tahoma" w:cs="Tahoma"/>
          <w:b/>
          <w:bCs/>
          <w:sz w:val="20"/>
          <w:szCs w:val="20"/>
        </w:rPr>
        <w:fldChar w:fldCharType="begin"/>
      </w:r>
      <w:r w:rsidRPr="00590D31">
        <w:rPr>
          <w:rFonts w:ascii="Tahoma" w:hAnsi="Tahoma" w:cs="Tahoma"/>
          <w:b/>
          <w:bCs/>
          <w:sz w:val="20"/>
          <w:szCs w:val="20"/>
        </w:rPr>
        <w:instrText xml:space="preserve"> QUOTE TofTmax*100*15% </w:instrText>
      </w:r>
      <w:r w:rsidR="00331B8E" w:rsidRPr="00590D31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590D31">
        <w:rPr>
          <w:rFonts w:ascii="Tahoma" w:hAnsi="Tahoma" w:cs="Tahoma"/>
          <w:b/>
          <w:bCs/>
          <w:sz w:val="20"/>
          <w:szCs w:val="20"/>
        </w:rPr>
        <w:t>T</w:t>
      </w:r>
      <w:r w:rsidRPr="00590D31">
        <w:rPr>
          <w:rFonts w:ascii="Tahoma" w:hAnsi="Tahoma" w:cs="Tahoma"/>
          <w:b/>
          <w:bCs/>
          <w:sz w:val="20"/>
          <w:szCs w:val="20"/>
          <w:vertAlign w:val="subscript"/>
        </w:rPr>
        <w:t>of</w:t>
      </w:r>
      <w:proofErr w:type="spellEnd"/>
      <w:r w:rsidRPr="00590D31">
        <w:rPr>
          <w:rFonts w:ascii="Tahoma" w:hAnsi="Tahoma" w:cs="Tahoma"/>
          <w:b/>
          <w:bCs/>
          <w:sz w:val="20"/>
          <w:szCs w:val="20"/>
        </w:rPr>
        <w:t>/</w:t>
      </w:r>
      <w:proofErr w:type="spellStart"/>
      <w:r w:rsidRPr="00590D31">
        <w:rPr>
          <w:rFonts w:ascii="Tahoma" w:hAnsi="Tahoma" w:cs="Tahoma"/>
          <w:b/>
          <w:bCs/>
          <w:sz w:val="20"/>
          <w:szCs w:val="20"/>
        </w:rPr>
        <w:t>T</w:t>
      </w:r>
      <w:r w:rsidRPr="00590D31">
        <w:rPr>
          <w:rFonts w:ascii="Tahoma" w:hAnsi="Tahoma" w:cs="Tahoma"/>
          <w:b/>
          <w:bCs/>
          <w:sz w:val="20"/>
          <w:szCs w:val="20"/>
          <w:vertAlign w:val="subscript"/>
        </w:rPr>
        <w:t>max</w:t>
      </w:r>
      <w:proofErr w:type="spellEnd"/>
      <w:r w:rsidRPr="00590D31">
        <w:rPr>
          <w:rFonts w:ascii="Tahoma" w:hAnsi="Tahoma" w:cs="Tahoma"/>
          <w:b/>
          <w:bCs/>
          <w:sz w:val="20"/>
          <w:szCs w:val="20"/>
        </w:rPr>
        <w:t xml:space="preserve"> )*100*20%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686"/>
      </w:tblGrid>
      <w:tr w:rsidR="00A516B2" w:rsidRPr="00590D31" w:rsidTr="00590D3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0D31">
              <w:rPr>
                <w:rFonts w:ascii="Tahoma" w:hAnsi="Tahoma" w:cs="Tahoma"/>
                <w:sz w:val="20"/>
                <w:szCs w:val="20"/>
              </w:rPr>
              <w:t>termin wykonania naprawy bez użycia części zamiennych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0D31">
              <w:rPr>
                <w:rFonts w:ascii="Tahoma" w:hAnsi="Tahoma" w:cs="Tahoma"/>
                <w:sz w:val="20"/>
                <w:szCs w:val="20"/>
              </w:rPr>
              <w:t>liczba punktów</w:t>
            </w:r>
          </w:p>
        </w:tc>
      </w:tr>
      <w:tr w:rsidR="00A516B2" w:rsidRPr="00590D31" w:rsidTr="00590D31">
        <w:trPr>
          <w:trHeight w:val="2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0D31">
              <w:rPr>
                <w:rFonts w:ascii="Tahoma" w:hAnsi="Tahoma" w:cs="Tahoma"/>
                <w:sz w:val="20"/>
                <w:szCs w:val="20"/>
              </w:rPr>
              <w:t>3 dni  robocze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0D3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A516B2" w:rsidRPr="00590D31" w:rsidTr="00590D31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0D31">
              <w:rPr>
                <w:rFonts w:ascii="Tahoma" w:hAnsi="Tahoma" w:cs="Tahoma"/>
                <w:sz w:val="20"/>
                <w:szCs w:val="20"/>
              </w:rPr>
              <w:t xml:space="preserve">2 dni robocze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0D3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A516B2" w:rsidRPr="00590D31" w:rsidTr="00590D3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90D31">
              <w:rPr>
                <w:rFonts w:ascii="Tahoma" w:hAnsi="Tahoma" w:cs="Tahoma"/>
                <w:sz w:val="20"/>
                <w:szCs w:val="20"/>
              </w:rPr>
              <w:t xml:space="preserve">                       1 dzień roboczy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90D31">
              <w:rPr>
                <w:rFonts w:ascii="Tahoma" w:hAnsi="Tahoma" w:cs="Tahoma"/>
                <w:sz w:val="20"/>
                <w:szCs w:val="20"/>
                <w:lang w:eastAsia="pl-PL"/>
              </w:rPr>
              <w:t>10</w:t>
            </w:r>
          </w:p>
        </w:tc>
      </w:tr>
    </w:tbl>
    <w:p w:rsidR="00A516B2" w:rsidRPr="00590D31" w:rsidRDefault="00A516B2" w:rsidP="00A516B2">
      <w:pPr>
        <w:widowControl w:val="0"/>
        <w:spacing w:after="0" w:line="240" w:lineRule="auto"/>
        <w:ind w:left="720"/>
        <w:textAlignment w:val="baseline"/>
        <w:rPr>
          <w:rFonts w:ascii="Tahoma" w:hAnsi="Tahoma" w:cs="Tahoma"/>
          <w:sz w:val="20"/>
          <w:szCs w:val="20"/>
        </w:rPr>
      </w:pPr>
    </w:p>
    <w:p w:rsidR="00A516B2" w:rsidRPr="00590D31" w:rsidRDefault="00A516B2" w:rsidP="00A516B2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T</w:t>
      </w:r>
      <w:r w:rsidRPr="00590D31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max</w:t>
      </w:r>
      <w:r w:rsidRPr="00590D31">
        <w:rPr>
          <w:rFonts w:ascii="Tahoma" w:hAnsi="Tahoma" w:cs="Tahoma"/>
          <w:sz w:val="20"/>
          <w:szCs w:val="20"/>
        </w:rPr>
        <w:t xml:space="preserve"> – największa wartość punktowa terminu wykonania naprawy bez użycia części zamiennych</w:t>
      </w:r>
    </w:p>
    <w:p w:rsidR="00A516B2" w:rsidRPr="00590D31" w:rsidRDefault="00A516B2" w:rsidP="00A516B2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T</w:t>
      </w:r>
      <w:r w:rsidRPr="00590D31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of</w:t>
      </w:r>
      <w:r w:rsidRPr="00590D31">
        <w:rPr>
          <w:rFonts w:ascii="Tahoma" w:hAnsi="Tahoma" w:cs="Tahoma"/>
          <w:sz w:val="20"/>
          <w:szCs w:val="20"/>
        </w:rPr>
        <w:t xml:space="preserve"> – wartość punktowa terminu wykonania naprawy bez użycia części zamiennych badanej oferty</w:t>
      </w:r>
    </w:p>
    <w:p w:rsidR="00A516B2" w:rsidRPr="00590D31" w:rsidRDefault="00A516B2" w:rsidP="00A516B2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</w:p>
    <w:p w:rsidR="00A516B2" w:rsidRPr="00590D31" w:rsidRDefault="00A516B2" w:rsidP="00A516B2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</w:rPr>
        <w:t>Maksymalny termin wykonania naprawy to 3 dni robocze (tj. od poniedziałku do piątku za wyjątkiem dni ustawowo wolnych od pracy) od dnia  zgłoszenia awarii przez Zamawiającego.</w:t>
      </w:r>
      <w:r w:rsidRPr="00590D31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A516B2" w:rsidRPr="00590D31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W przypadku nie wypełnienia w formularzu ofertowym stosownej rubryki zamawiający uzna, że wykonawca deklaruje</w:t>
      </w:r>
      <w:bookmarkStart w:id="1" w:name="_Hlk5626587"/>
      <w:r w:rsidRPr="00590D31">
        <w:rPr>
          <w:rFonts w:ascii="Tahoma" w:hAnsi="Tahoma" w:cs="Tahoma"/>
          <w:sz w:val="20"/>
          <w:szCs w:val="20"/>
        </w:rPr>
        <w:t xml:space="preserve"> 3 dni robocze. </w:t>
      </w:r>
      <w:bookmarkEnd w:id="1"/>
      <w:r w:rsidRPr="00590D31">
        <w:rPr>
          <w:rFonts w:ascii="Tahoma" w:hAnsi="Tahoma" w:cs="Tahoma"/>
          <w:sz w:val="20"/>
          <w:szCs w:val="20"/>
        </w:rPr>
        <w:t xml:space="preserve"> </w:t>
      </w:r>
    </w:p>
    <w:p w:rsidR="00A516B2" w:rsidRPr="00590D31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590D31">
        <w:rPr>
          <w:rFonts w:ascii="Tahoma" w:eastAsia="Times New Roman" w:hAnsi="Tahoma" w:cs="Tahoma"/>
          <w:sz w:val="20"/>
          <w:szCs w:val="20"/>
        </w:rPr>
        <w:t xml:space="preserve">Wykonawca oferując termin </w:t>
      </w:r>
      <w:r w:rsidRPr="00590D31">
        <w:rPr>
          <w:rFonts w:ascii="Tahoma" w:hAnsi="Tahoma" w:cs="Tahoma"/>
          <w:sz w:val="20"/>
          <w:szCs w:val="20"/>
        </w:rPr>
        <w:t>wykonania naprawy bez użycia części zamiennych</w:t>
      </w:r>
      <w:r w:rsidRPr="00590D31">
        <w:rPr>
          <w:rFonts w:ascii="Tahoma" w:eastAsia="Times New Roman" w:hAnsi="Tahoma" w:cs="Tahoma"/>
          <w:sz w:val="20"/>
          <w:szCs w:val="20"/>
        </w:rPr>
        <w:t xml:space="preserve"> winien zaoferować termin w pełnych dniach. Niedopuszczalne jest zaoferowanie okresu częściowego np.  2,5  dnia.</w:t>
      </w:r>
      <w:r w:rsidRPr="00590D31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590D31">
        <w:rPr>
          <w:rFonts w:ascii="Tahoma" w:eastAsia="Times New Roman" w:hAnsi="Tahoma" w:cs="Tahoma"/>
          <w:sz w:val="20"/>
          <w:szCs w:val="20"/>
        </w:rPr>
        <w:t>W przypadku podania terminu częściowego Zamawiający przy ocenie oferty zaokrągli podany termin w „górę” do pełnych dni.</w:t>
      </w:r>
    </w:p>
    <w:p w:rsidR="00A516B2" w:rsidRPr="00590D31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516B2" w:rsidRPr="00590D31" w:rsidRDefault="00A516B2" w:rsidP="00A516B2">
      <w:pPr>
        <w:spacing w:after="0" w:line="240" w:lineRule="auto"/>
        <w:rPr>
          <w:rStyle w:val="WW-Domylnaczcionkaakapitu"/>
          <w:rFonts w:ascii="Tahoma" w:hAnsi="Tahoma" w:cs="Tahoma"/>
          <w:b/>
          <w:bCs/>
          <w:position w:val="-4"/>
          <w:sz w:val="20"/>
          <w:szCs w:val="20"/>
          <w:vertAlign w:val="subscript"/>
        </w:rPr>
      </w:pPr>
      <w:r w:rsidRPr="00590D31">
        <w:rPr>
          <w:rFonts w:ascii="Tahoma" w:hAnsi="Tahoma" w:cs="Tahoma"/>
          <w:b/>
          <w:bCs/>
          <w:sz w:val="20"/>
          <w:szCs w:val="20"/>
        </w:rPr>
        <w:t>w tym sposób obliczania p</w:t>
      </w:r>
      <w:r w:rsidRPr="00590D31">
        <w:rPr>
          <w:rStyle w:val="WW-Domylnaczcionkaakapitu"/>
          <w:rFonts w:ascii="Tahoma" w:hAnsi="Tahoma" w:cs="Tahoma"/>
          <w:b/>
          <w:bCs/>
          <w:position w:val="-4"/>
          <w:sz w:val="20"/>
          <w:szCs w:val="20"/>
          <w:vertAlign w:val="subscript"/>
        </w:rPr>
        <w:t>2.2</w:t>
      </w:r>
    </w:p>
    <w:p w:rsidR="00A516B2" w:rsidRPr="00590D31" w:rsidRDefault="00A516B2" w:rsidP="00A516B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516B2" w:rsidRPr="00590D31" w:rsidRDefault="00A516B2" w:rsidP="00A516B2">
      <w:pPr>
        <w:spacing w:after="0" w:line="240" w:lineRule="auto"/>
        <w:ind w:left="708"/>
        <w:rPr>
          <w:rFonts w:ascii="Tahoma" w:hAnsi="Tahoma" w:cs="Tahoma"/>
          <w:b/>
          <w:bCs/>
          <w:sz w:val="20"/>
          <w:szCs w:val="20"/>
        </w:rPr>
      </w:pPr>
      <w:r w:rsidRPr="00590D31">
        <w:rPr>
          <w:rFonts w:ascii="Tahoma" w:hAnsi="Tahoma" w:cs="Tahoma"/>
          <w:b/>
          <w:bCs/>
          <w:sz w:val="20"/>
          <w:szCs w:val="20"/>
        </w:rPr>
        <w:t>p</w:t>
      </w:r>
      <w:r w:rsidRPr="00590D31">
        <w:rPr>
          <w:rStyle w:val="WW-Domylnaczcionkaakapitu"/>
          <w:rFonts w:ascii="Tahoma" w:hAnsi="Tahoma" w:cs="Tahoma"/>
          <w:b/>
          <w:bCs/>
          <w:position w:val="-4"/>
          <w:sz w:val="20"/>
          <w:szCs w:val="20"/>
          <w:vertAlign w:val="subscript"/>
        </w:rPr>
        <w:t>2.2</w:t>
      </w:r>
      <w:r w:rsidRPr="00590D31">
        <w:rPr>
          <w:rFonts w:ascii="Tahoma" w:hAnsi="Tahoma" w:cs="Tahoma"/>
          <w:b/>
          <w:bCs/>
          <w:sz w:val="20"/>
          <w:szCs w:val="20"/>
        </w:rPr>
        <w:t xml:space="preserve"> =T</w:t>
      </w:r>
      <w:r w:rsidRPr="00590D31">
        <w:rPr>
          <w:rFonts w:ascii="Tahoma" w:hAnsi="Tahoma" w:cs="Tahoma"/>
          <w:b/>
          <w:bCs/>
          <w:sz w:val="20"/>
          <w:szCs w:val="20"/>
          <w:vertAlign w:val="subscript"/>
        </w:rPr>
        <w:t>of</w:t>
      </w:r>
      <w:r w:rsidRPr="00590D31">
        <w:rPr>
          <w:rFonts w:ascii="Tahoma" w:hAnsi="Tahoma" w:cs="Tahoma"/>
          <w:b/>
          <w:bCs/>
          <w:sz w:val="20"/>
          <w:szCs w:val="20"/>
        </w:rPr>
        <w:t>/T</w:t>
      </w:r>
      <w:r w:rsidRPr="00590D31">
        <w:rPr>
          <w:rFonts w:ascii="Tahoma" w:hAnsi="Tahoma" w:cs="Tahoma"/>
          <w:b/>
          <w:bCs/>
          <w:sz w:val="20"/>
          <w:szCs w:val="20"/>
          <w:vertAlign w:val="subscript"/>
        </w:rPr>
        <w:t>max</w:t>
      </w:r>
      <w:r w:rsidRPr="00590D31">
        <w:rPr>
          <w:rFonts w:ascii="Tahoma" w:hAnsi="Tahoma" w:cs="Tahoma"/>
          <w:b/>
          <w:bCs/>
          <w:sz w:val="20"/>
          <w:szCs w:val="20"/>
        </w:rPr>
        <w:t xml:space="preserve"> *100*20%</w:t>
      </w:r>
    </w:p>
    <w:p w:rsidR="00A516B2" w:rsidRPr="00590D31" w:rsidRDefault="00A516B2" w:rsidP="00A516B2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686"/>
      </w:tblGrid>
      <w:tr w:rsidR="00A516B2" w:rsidRPr="00590D31" w:rsidTr="00590D3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0D31">
              <w:rPr>
                <w:rFonts w:ascii="Tahoma" w:hAnsi="Tahoma" w:cs="Tahoma"/>
                <w:sz w:val="20"/>
                <w:szCs w:val="20"/>
              </w:rPr>
              <w:t>termin wykonania naprawy z użyciem części zamiennych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0D31">
              <w:rPr>
                <w:rFonts w:ascii="Tahoma" w:hAnsi="Tahoma" w:cs="Tahoma"/>
                <w:sz w:val="20"/>
                <w:szCs w:val="20"/>
              </w:rPr>
              <w:t>liczba punktów</w:t>
            </w:r>
          </w:p>
        </w:tc>
      </w:tr>
      <w:tr w:rsidR="00A516B2" w:rsidRPr="00590D31" w:rsidTr="00590D3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0D31">
              <w:rPr>
                <w:rFonts w:ascii="Tahoma" w:hAnsi="Tahoma" w:cs="Tahoma"/>
                <w:sz w:val="20"/>
                <w:szCs w:val="20"/>
              </w:rPr>
              <w:t>3 – 5 dni  roboczych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0D3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A516B2" w:rsidRPr="00590D31" w:rsidTr="00590D3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90D31">
              <w:rPr>
                <w:rFonts w:ascii="Tahoma" w:hAnsi="Tahoma" w:cs="Tahoma"/>
                <w:sz w:val="20"/>
                <w:szCs w:val="20"/>
              </w:rPr>
              <w:t xml:space="preserve">                       2 dni robocze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0D3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A516B2" w:rsidRPr="00590D31" w:rsidTr="00590D31">
        <w:trPr>
          <w:trHeight w:val="2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90D31">
              <w:rPr>
                <w:rFonts w:ascii="Tahoma" w:hAnsi="Tahoma" w:cs="Tahoma"/>
                <w:sz w:val="20"/>
                <w:szCs w:val="20"/>
              </w:rPr>
              <w:t xml:space="preserve">                       1 dzień roboczy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B2" w:rsidRPr="00590D31" w:rsidRDefault="00A516B2" w:rsidP="00A516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0D3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</w:tbl>
    <w:p w:rsidR="00A516B2" w:rsidRPr="00590D31" w:rsidRDefault="00A516B2" w:rsidP="00A516B2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</w:p>
    <w:p w:rsidR="00A516B2" w:rsidRPr="00590D31" w:rsidRDefault="00A516B2" w:rsidP="00A516B2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T</w:t>
      </w:r>
      <w:r w:rsidRPr="00590D31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max</w:t>
      </w:r>
      <w:r w:rsidRPr="00590D31">
        <w:rPr>
          <w:rFonts w:ascii="Tahoma" w:hAnsi="Tahoma" w:cs="Tahoma"/>
          <w:sz w:val="20"/>
          <w:szCs w:val="20"/>
        </w:rPr>
        <w:t xml:space="preserve"> – największa wartość punktowa terminu wykonania naprawy z użyciem części zamiennych</w:t>
      </w:r>
    </w:p>
    <w:p w:rsidR="00A516B2" w:rsidRPr="00590D31" w:rsidRDefault="00A516B2" w:rsidP="00A516B2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T</w:t>
      </w:r>
      <w:r w:rsidRPr="00590D31">
        <w:rPr>
          <w:rStyle w:val="WW-Domylnaczcionkaakapitu"/>
          <w:rFonts w:ascii="Tahoma" w:hAnsi="Tahoma" w:cs="Tahoma"/>
          <w:position w:val="-4"/>
          <w:sz w:val="20"/>
          <w:szCs w:val="20"/>
          <w:vertAlign w:val="subscript"/>
        </w:rPr>
        <w:t>of</w:t>
      </w:r>
      <w:r w:rsidRPr="00590D31">
        <w:rPr>
          <w:rFonts w:ascii="Tahoma" w:hAnsi="Tahoma" w:cs="Tahoma"/>
          <w:sz w:val="20"/>
          <w:szCs w:val="20"/>
        </w:rPr>
        <w:t xml:space="preserve"> – wartość punktowa terminu wykonania naprawy z użyciem części zamiennych badanej oferty</w:t>
      </w:r>
    </w:p>
    <w:p w:rsidR="00A516B2" w:rsidRPr="00590D31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516B2" w:rsidRPr="00590D31" w:rsidRDefault="00A516B2" w:rsidP="00A516B2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Maksymalny termin wykonania naprawy z użyciem części zamiennych to 5 dni roboczych (tj. od poniedziałku do piątku za wyjątkiem dni ustawowo wolnych od pracy).</w:t>
      </w:r>
      <w:r w:rsidRPr="00590D31">
        <w:rPr>
          <w:rFonts w:ascii="Tahoma" w:eastAsia="Times New Roman" w:hAnsi="Tahoma" w:cs="Tahoma"/>
          <w:sz w:val="20"/>
          <w:szCs w:val="20"/>
        </w:rPr>
        <w:t xml:space="preserve"> Termin ten będzie liczony </w:t>
      </w:r>
      <w:r w:rsidRPr="00590D31">
        <w:rPr>
          <w:rFonts w:ascii="Tahoma" w:eastAsia="Times New Roman" w:hAnsi="Tahoma" w:cs="Tahoma"/>
          <w:sz w:val="20"/>
          <w:szCs w:val="20"/>
          <w:lang w:eastAsia="ar-SA"/>
        </w:rPr>
        <w:t xml:space="preserve">od dnia akceptacji </w:t>
      </w:r>
      <w:r w:rsidRPr="00590D31">
        <w:rPr>
          <w:rFonts w:ascii="Tahoma" w:eastAsia="Times New Roman" w:hAnsi="Tahoma" w:cs="Tahoma"/>
          <w:sz w:val="20"/>
          <w:szCs w:val="20"/>
        </w:rPr>
        <w:t xml:space="preserve">przez </w:t>
      </w:r>
      <w:r w:rsidRPr="00590D31">
        <w:rPr>
          <w:rFonts w:ascii="Tahoma" w:eastAsia="Times New Roman" w:hAnsi="Tahoma" w:cs="Tahoma"/>
          <w:sz w:val="20"/>
          <w:szCs w:val="20"/>
          <w:lang w:eastAsia="ar-SA"/>
        </w:rPr>
        <w:t xml:space="preserve">Zamawiającego kalkulacji określającej koszt części i pisemnego zlecenia (przez Dział Aparatury Medycznej) naprawy. </w:t>
      </w:r>
    </w:p>
    <w:p w:rsidR="00A516B2" w:rsidRPr="00590D31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W przypadku nie wypełnienia w formularzu ofertowym stosownej rubryki zamawiający uzna, że wykonawca deklaruje 5 dni roboczych.</w:t>
      </w:r>
    </w:p>
    <w:p w:rsidR="00A516B2" w:rsidRPr="00590D31" w:rsidRDefault="00A516B2" w:rsidP="00A516B2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516B2" w:rsidRPr="00590D31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 xml:space="preserve">Maksymalna liczba punktów jaką można uzyskać w  kryterium termin wykonania naprawy to 20 punktów. </w:t>
      </w:r>
    </w:p>
    <w:p w:rsidR="00A516B2" w:rsidRPr="00590D31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 xml:space="preserve"> </w:t>
      </w:r>
    </w:p>
    <w:p w:rsidR="00A516B2" w:rsidRPr="00590D31" w:rsidRDefault="00A516B2" w:rsidP="00A516B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90D31">
        <w:rPr>
          <w:rFonts w:ascii="Tahoma" w:hAnsi="Tahoma" w:cs="Tahoma"/>
          <w:b/>
          <w:sz w:val="20"/>
          <w:szCs w:val="20"/>
          <w:lang w:eastAsia="pl-PL"/>
        </w:rPr>
        <w:t xml:space="preserve">Ad. 3 </w:t>
      </w:r>
      <w:r w:rsidRPr="005A177C">
        <w:rPr>
          <w:rFonts w:ascii="Tahoma" w:hAnsi="Tahoma" w:cs="Tahoma"/>
          <w:b/>
          <w:sz w:val="20"/>
          <w:szCs w:val="20"/>
          <w:u w:val="single"/>
        </w:rPr>
        <w:t xml:space="preserve">kryterium </w:t>
      </w:r>
      <w:r w:rsidRPr="00590D31">
        <w:rPr>
          <w:rFonts w:ascii="Tahoma" w:hAnsi="Tahoma" w:cs="Tahoma"/>
          <w:b/>
          <w:sz w:val="20"/>
          <w:szCs w:val="20"/>
          <w:u w:val="single"/>
        </w:rPr>
        <w:t xml:space="preserve">Kwalifikacje personelu (K) </w:t>
      </w:r>
      <w:r w:rsidRPr="00590D31">
        <w:rPr>
          <w:rFonts w:ascii="Tahoma" w:hAnsi="Tahoma" w:cs="Tahoma"/>
          <w:b/>
          <w:sz w:val="20"/>
          <w:szCs w:val="20"/>
        </w:rPr>
        <w:t>– waga 20%</w:t>
      </w:r>
    </w:p>
    <w:p w:rsidR="00A516B2" w:rsidRPr="00590D31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A516B2" w:rsidRPr="00590D31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 xml:space="preserve">Kryterium </w:t>
      </w:r>
      <w:r w:rsidRPr="00590D31">
        <w:rPr>
          <w:rFonts w:ascii="Tahoma" w:hAnsi="Tahoma" w:cs="Tahoma"/>
          <w:b/>
          <w:bCs/>
          <w:sz w:val="20"/>
          <w:szCs w:val="20"/>
        </w:rPr>
        <w:t>„Kwalifikacje personelu”</w:t>
      </w:r>
      <w:r w:rsidRPr="00590D31">
        <w:rPr>
          <w:rFonts w:ascii="Tahoma" w:hAnsi="Tahoma" w:cs="Tahoma"/>
          <w:sz w:val="20"/>
          <w:szCs w:val="20"/>
        </w:rPr>
        <w:t xml:space="preserve"> będzie rozpatrywane na podstawie kopi</w:t>
      </w:r>
      <w:r w:rsidR="00C109C7" w:rsidRPr="00590D31">
        <w:rPr>
          <w:rFonts w:ascii="Tahoma" w:hAnsi="Tahoma" w:cs="Tahoma"/>
          <w:sz w:val="20"/>
          <w:szCs w:val="20"/>
        </w:rPr>
        <w:t>i</w:t>
      </w:r>
      <w:r w:rsidRPr="00590D31">
        <w:rPr>
          <w:rFonts w:ascii="Tahoma" w:hAnsi="Tahoma" w:cs="Tahoma"/>
          <w:sz w:val="20"/>
          <w:szCs w:val="20"/>
        </w:rPr>
        <w:t xml:space="preserve"> lub oryginału certyfikatu imiennego dołączonego do oferty.</w:t>
      </w:r>
    </w:p>
    <w:p w:rsidR="00A516B2" w:rsidRPr="00590D31" w:rsidRDefault="00A516B2" w:rsidP="00A516B2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 xml:space="preserve">Jeżeli usługa serwisowa będzie świadczona przez osobę posiadającą imienny certyfikat potwierdzający odbycie szkolenia u producenta aparatu lub jego autoryzowany serwis i zostanie to potwierdzone w ofercie poprzez </w:t>
      </w:r>
      <w:r w:rsidRPr="00590D31">
        <w:rPr>
          <w:rFonts w:ascii="Tahoma" w:hAnsi="Tahoma" w:cs="Tahoma"/>
          <w:sz w:val="20"/>
          <w:szCs w:val="20"/>
        </w:rPr>
        <w:lastRenderedPageBreak/>
        <w:t>dołączenie do oferty kopi</w:t>
      </w:r>
      <w:r w:rsidR="00C109C7" w:rsidRPr="00590D31">
        <w:rPr>
          <w:rFonts w:ascii="Tahoma" w:hAnsi="Tahoma" w:cs="Tahoma"/>
          <w:sz w:val="20"/>
          <w:szCs w:val="20"/>
        </w:rPr>
        <w:t>i</w:t>
      </w:r>
      <w:r w:rsidRPr="00590D31">
        <w:rPr>
          <w:rFonts w:ascii="Tahoma" w:hAnsi="Tahoma" w:cs="Tahoma"/>
          <w:sz w:val="20"/>
          <w:szCs w:val="20"/>
        </w:rPr>
        <w:t xml:space="preserve"> lub oryginału certyfikatu imiennego, to oferta otrzyma 20 punktów. Brak w/w certyfikatu będzie skutkował brakiem punktów w/w kryterium oceny ofert. Jeżeli wykonawca wymieni więcej niż jedną osobę spełniającą ww. cechy, to oferta i tak otrzyma tylko 20 punktów. </w:t>
      </w:r>
    </w:p>
    <w:p w:rsidR="00A516B2" w:rsidRPr="00590D31" w:rsidRDefault="00A516B2" w:rsidP="00A516B2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A516B2" w:rsidRPr="00590D31" w:rsidRDefault="00A516B2" w:rsidP="00A516B2">
      <w:pPr>
        <w:spacing w:after="0"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590D31">
        <w:rPr>
          <w:rFonts w:ascii="Tahoma" w:hAnsi="Tahoma" w:cs="Tahoma"/>
          <w:b/>
          <w:bCs/>
          <w:sz w:val="20"/>
          <w:szCs w:val="20"/>
        </w:rPr>
        <w:t xml:space="preserve">Kopia certyfikatu winna być poświadczona za zgodność z oryginałem </w:t>
      </w:r>
      <w:r w:rsidR="00C109C7" w:rsidRPr="00590D31">
        <w:rPr>
          <w:rFonts w:ascii="Tahoma" w:hAnsi="Tahoma" w:cs="Tahoma"/>
          <w:b/>
          <w:bCs/>
          <w:sz w:val="20"/>
          <w:szCs w:val="20"/>
        </w:rPr>
        <w:t xml:space="preserve">przez osobę upoważnioną.  </w:t>
      </w:r>
    </w:p>
    <w:p w:rsidR="00A516B2" w:rsidRPr="00590D31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A516B2" w:rsidRPr="00590D31" w:rsidRDefault="00A516B2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590D31">
        <w:rPr>
          <w:rFonts w:ascii="Tahoma" w:hAnsi="Tahoma" w:cs="Tahoma"/>
          <w:bCs/>
          <w:sz w:val="20"/>
          <w:szCs w:val="20"/>
        </w:rPr>
        <w:t xml:space="preserve">W tym kryterium wykonawca może uzyskać maksymalnie 20 punktów. </w:t>
      </w:r>
    </w:p>
    <w:p w:rsidR="00A516B2" w:rsidRPr="00590D31" w:rsidRDefault="00A516B2" w:rsidP="00A516B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A516B2" w:rsidRPr="00590D31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 xml:space="preserve">13.2. Za najkorzystniejszą ofertę zostanie uznana oferta, która uzyskała łącznie najwyższą liczbę </w:t>
      </w:r>
    </w:p>
    <w:p w:rsidR="00A516B2" w:rsidRPr="00590D31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 xml:space="preserve">punktów obliczoną wg  następującego wzoru: </w:t>
      </w:r>
    </w:p>
    <w:p w:rsidR="00A516B2" w:rsidRPr="00590D31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</w:p>
    <w:p w:rsidR="00A516B2" w:rsidRPr="00590D31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P = C + Tn + K</w:t>
      </w:r>
    </w:p>
    <w:p w:rsidR="00A516B2" w:rsidRPr="00590D31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gdzie:</w:t>
      </w:r>
    </w:p>
    <w:p w:rsidR="00A516B2" w:rsidRPr="00590D31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ahoma" w:hAnsi="Tahoma" w:cs="Tahoma"/>
          <w:sz w:val="20"/>
          <w:szCs w:val="20"/>
        </w:rPr>
      </w:pPr>
    </w:p>
    <w:p w:rsidR="00A516B2" w:rsidRPr="00590D31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 xml:space="preserve">P - łączna liczba punktów jaką uzyskała oceniana oferta </w:t>
      </w:r>
    </w:p>
    <w:p w:rsidR="00A516B2" w:rsidRPr="00590D31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 xml:space="preserve">C - liczba punktów przyznanych ocenianej ofercie w ramach kryterium cena </w:t>
      </w:r>
    </w:p>
    <w:p w:rsidR="00A516B2" w:rsidRPr="00590D31" w:rsidRDefault="00A516B2" w:rsidP="00A516B2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 xml:space="preserve">Tn - liczba punktów przyznanych ocenianej ofercie w ramach kryterium termin wykonania naprawy </w:t>
      </w:r>
    </w:p>
    <w:p w:rsidR="00A516B2" w:rsidRPr="00590D31" w:rsidRDefault="00A516B2" w:rsidP="00A516B2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K - liczba punktów przyznanych ocenianej ofercie w ramach kryterium kwalifikacje personelu</w:t>
      </w:r>
    </w:p>
    <w:p w:rsidR="008B1AF1" w:rsidRPr="00590D31" w:rsidRDefault="008B1AF1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590D31">
        <w:rPr>
          <w:rFonts w:ascii="Tahoma" w:hAnsi="Tahoma" w:cs="Tahoma"/>
          <w:b/>
          <w:sz w:val="20"/>
          <w:szCs w:val="20"/>
          <w:lang w:eastAsia="pl-PL"/>
        </w:rPr>
        <w:tab/>
      </w:r>
    </w:p>
    <w:p w:rsidR="008B1AF1" w:rsidRPr="00590D31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590D31">
        <w:rPr>
          <w:rFonts w:ascii="Tahoma" w:hAnsi="Tahoma" w:cs="Tahoma"/>
          <w:b/>
          <w:sz w:val="20"/>
          <w:szCs w:val="20"/>
          <w:lang w:eastAsia="pl-PL"/>
        </w:rPr>
        <w:t xml:space="preserve">V. </w:t>
      </w:r>
      <w:r w:rsidRPr="00590D31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 –</w:t>
      </w:r>
      <w:r w:rsidRPr="00590D31">
        <w:rPr>
          <w:rFonts w:ascii="Tahoma" w:eastAsia="Calibri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590D31">
          <w:rPr>
            <w:rStyle w:val="Hipercze"/>
            <w:rFonts w:ascii="Tahoma" w:eastAsia="Calibri" w:hAnsi="Tahoma" w:cs="Tahoma"/>
            <w:color w:val="auto"/>
            <w:sz w:val="20"/>
            <w:szCs w:val="20"/>
            <w:lang w:eastAsia="pl-PL"/>
          </w:rPr>
          <w:t>bzp@uck.katowice.pl</w:t>
        </w:r>
      </w:hyperlink>
      <w:r w:rsidRPr="00590D31">
        <w:rPr>
          <w:rFonts w:ascii="Tahoma" w:eastAsia="Calibri" w:hAnsi="Tahoma" w:cs="Tahoma"/>
          <w:sz w:val="20"/>
          <w:szCs w:val="20"/>
          <w:lang w:eastAsia="pl-PL"/>
        </w:rPr>
        <w:t xml:space="preserve"> – w terminie do dnia </w:t>
      </w:r>
      <w:r w:rsidR="00AE2C71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AE2C71" w:rsidRPr="00AE2C71">
        <w:rPr>
          <w:rFonts w:ascii="Tahoma" w:eastAsia="Calibri" w:hAnsi="Tahoma" w:cs="Tahoma"/>
          <w:b/>
          <w:sz w:val="20"/>
          <w:szCs w:val="20"/>
          <w:lang w:eastAsia="pl-PL"/>
        </w:rPr>
        <w:t>4.03.</w:t>
      </w:r>
      <w:r w:rsidRPr="00590D31">
        <w:rPr>
          <w:rFonts w:ascii="Tahoma" w:eastAsia="Calibri" w:hAnsi="Tahoma" w:cs="Tahoma"/>
          <w:b/>
          <w:bCs/>
          <w:sz w:val="20"/>
          <w:szCs w:val="20"/>
          <w:lang w:eastAsia="pl-PL"/>
        </w:rPr>
        <w:t>202</w:t>
      </w:r>
      <w:r w:rsidR="00ED571A" w:rsidRPr="00590D31">
        <w:rPr>
          <w:rFonts w:ascii="Tahoma" w:eastAsia="Calibri" w:hAnsi="Tahoma" w:cs="Tahoma"/>
          <w:b/>
          <w:bCs/>
          <w:sz w:val="20"/>
          <w:szCs w:val="20"/>
          <w:lang w:eastAsia="pl-PL"/>
        </w:rPr>
        <w:t>1</w:t>
      </w:r>
      <w:r w:rsidRPr="00590D31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r. do godz. 12:00</w:t>
      </w:r>
    </w:p>
    <w:p w:rsidR="008B1AF1" w:rsidRPr="00590D31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highlight w:val="yellow"/>
          <w:lang w:eastAsia="pl-PL"/>
        </w:rPr>
      </w:pPr>
    </w:p>
    <w:p w:rsidR="008B1AF1" w:rsidRPr="00590D31" w:rsidRDefault="008B1AF1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90D31">
        <w:rPr>
          <w:rFonts w:ascii="Tahoma" w:hAnsi="Tahoma" w:cs="Tahoma"/>
          <w:b/>
          <w:bCs/>
          <w:sz w:val="20"/>
          <w:szCs w:val="20"/>
          <w:lang w:eastAsia="pl-PL"/>
        </w:rPr>
        <w:t xml:space="preserve">W formie papierowej: </w:t>
      </w:r>
      <w:r w:rsidRPr="00590D31">
        <w:rPr>
          <w:rFonts w:ascii="Tahoma" w:hAnsi="Tahoma" w:cs="Tahoma"/>
          <w:sz w:val="20"/>
          <w:szCs w:val="20"/>
          <w:lang w:eastAsia="pl-PL"/>
        </w:rPr>
        <w:t>ofertę należy złożyć w zamkniętej, opisanej  według poniższego wzoru kopercie:</w:t>
      </w:r>
    </w:p>
    <w:p w:rsidR="008B1AF1" w:rsidRPr="00590D31" w:rsidRDefault="008B1AF1" w:rsidP="008B1AF1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8B75B8" w:rsidRPr="00590D31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F1" w:rsidRPr="00590D31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590D3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,, Nazwa, adres Wykonawcy  ........................................</w:t>
            </w:r>
          </w:p>
          <w:p w:rsidR="008B1AF1" w:rsidRPr="00590D31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B1AF1" w:rsidRPr="00590D31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590D3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  im. prof. K. Gibińskiego</w:t>
            </w:r>
          </w:p>
          <w:p w:rsidR="008B1AF1" w:rsidRPr="00590D31" w:rsidRDefault="008B1AF1">
            <w:pPr>
              <w:spacing w:after="0" w:line="240" w:lineRule="auto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590D3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  <w:r w:rsidRPr="00590D31"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  <w:t xml:space="preserve">, </w:t>
            </w:r>
            <w:r w:rsidRPr="00590D3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ul. Ceglana 35, 40-514 Katowice</w:t>
            </w:r>
          </w:p>
          <w:p w:rsidR="008B1AF1" w:rsidRPr="00590D31" w:rsidRDefault="008B1AF1" w:rsidP="00C2370D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90D3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„</w:t>
            </w:r>
            <w:r w:rsidR="00C109C7" w:rsidRPr="00590D3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Obsługa serwisowa</w:t>
            </w:r>
            <w:r w:rsidR="003056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aparatu RTG BV </w:t>
            </w:r>
            <w:proofErr w:type="spellStart"/>
            <w:r w:rsidR="003056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Endura</w:t>
            </w:r>
            <w:proofErr w:type="spellEnd"/>
            <w:r w:rsidR="00C109C7" w:rsidRPr="00590D3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90D3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”</w:t>
            </w:r>
            <w:r w:rsidRPr="00590D3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- </w:t>
            </w:r>
            <w:r w:rsidR="004071CC" w:rsidRPr="00590D3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DZP.381.</w:t>
            </w:r>
            <w:r w:rsidR="0030568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6</w:t>
            </w:r>
            <w:r w:rsidR="004071CC" w:rsidRPr="00590D3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.EAT.2021</w:t>
            </w:r>
            <w:r w:rsidRPr="00590D3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, Termin składania ofert  </w:t>
            </w:r>
            <w:r w:rsidR="00AE2C7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4.03.2021</w:t>
            </w:r>
            <w:r w:rsidRPr="00590D3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r. do godz. 12:00.</w:t>
            </w:r>
          </w:p>
          <w:p w:rsidR="008B1AF1" w:rsidRPr="00590D31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8B1AF1" w:rsidRPr="00590D31" w:rsidRDefault="008B1AF1" w:rsidP="008B1AF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90D31">
        <w:rPr>
          <w:rFonts w:ascii="Tahoma" w:hAnsi="Tahoma" w:cs="Tahoma"/>
          <w:b/>
          <w:sz w:val="20"/>
          <w:szCs w:val="20"/>
        </w:rPr>
        <w:t>lub</w:t>
      </w:r>
    </w:p>
    <w:p w:rsidR="008B1AF1" w:rsidRPr="00590D31" w:rsidRDefault="008B1AF1" w:rsidP="008B1AF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B1AF1" w:rsidRPr="00590D31" w:rsidRDefault="008B1AF1" w:rsidP="008B1AF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90D31">
        <w:rPr>
          <w:rFonts w:ascii="Tahoma" w:hAnsi="Tahoma" w:cs="Tahoma"/>
          <w:b/>
          <w:bCs/>
          <w:sz w:val="20"/>
          <w:szCs w:val="20"/>
        </w:rPr>
        <w:t>w formie elektronicznej</w:t>
      </w:r>
      <w:r w:rsidRPr="00590D31">
        <w:rPr>
          <w:rFonts w:ascii="Tahoma" w:hAnsi="Tahoma" w:cs="Tahoma"/>
          <w:sz w:val="20"/>
          <w:szCs w:val="20"/>
        </w:rPr>
        <w:t xml:space="preserve"> </w:t>
      </w:r>
      <w:r w:rsidRPr="00590D31">
        <w:rPr>
          <w:rFonts w:ascii="Tahoma" w:hAnsi="Tahoma" w:cs="Tahoma"/>
          <w:sz w:val="20"/>
          <w:szCs w:val="20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590D31">
          <w:rPr>
            <w:rStyle w:val="Hipercze"/>
            <w:rFonts w:ascii="Tahoma" w:hAnsi="Tahoma" w:cs="Tahoma"/>
            <w:b/>
            <w:color w:val="auto"/>
            <w:sz w:val="20"/>
            <w:szCs w:val="20"/>
            <w:lang w:eastAsia="pl-PL"/>
          </w:rPr>
          <w:t>bzp@uck.katowice.pl</w:t>
        </w:r>
      </w:hyperlink>
    </w:p>
    <w:p w:rsidR="008B1AF1" w:rsidRPr="00590D31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590D31">
        <w:rPr>
          <w:rFonts w:ascii="Tahoma" w:hAnsi="Tahoma" w:cs="Tahoma"/>
          <w:b/>
          <w:sz w:val="20"/>
          <w:szCs w:val="20"/>
          <w:lang w:eastAsia="pl-PL"/>
        </w:rPr>
        <w:t>Oferta elektroniczna powinna być opisana w następujący sposób:</w:t>
      </w:r>
    </w:p>
    <w:p w:rsidR="008B1AF1" w:rsidRPr="00590D31" w:rsidRDefault="008B1AF1" w:rsidP="008B1AF1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90D31">
        <w:rPr>
          <w:rFonts w:ascii="Tahoma" w:hAnsi="Tahoma" w:cs="Tahoma"/>
          <w:b/>
          <w:bCs/>
          <w:sz w:val="20"/>
          <w:szCs w:val="20"/>
          <w:lang w:eastAsia="pl-PL"/>
        </w:rPr>
        <w:t xml:space="preserve">Temat:   </w:t>
      </w:r>
      <w:r w:rsidR="004071CC" w:rsidRPr="00590D31">
        <w:rPr>
          <w:rFonts w:ascii="Tahoma" w:hAnsi="Tahoma" w:cs="Tahoma"/>
          <w:b/>
          <w:bCs/>
          <w:sz w:val="20"/>
          <w:szCs w:val="20"/>
          <w:lang w:eastAsia="pl-PL"/>
        </w:rPr>
        <w:t>DZP.381.</w:t>
      </w:r>
      <w:r w:rsidR="006452FF">
        <w:rPr>
          <w:rFonts w:ascii="Tahoma" w:hAnsi="Tahoma" w:cs="Tahoma"/>
          <w:b/>
          <w:bCs/>
          <w:sz w:val="20"/>
          <w:szCs w:val="20"/>
          <w:lang w:eastAsia="pl-PL"/>
        </w:rPr>
        <w:t>6</w:t>
      </w:r>
      <w:r w:rsidR="004071CC" w:rsidRPr="00590D31">
        <w:rPr>
          <w:rFonts w:ascii="Tahoma" w:hAnsi="Tahoma" w:cs="Tahoma"/>
          <w:b/>
          <w:bCs/>
          <w:sz w:val="20"/>
          <w:szCs w:val="20"/>
          <w:lang w:eastAsia="pl-PL"/>
        </w:rPr>
        <w:t>.EAT.2021</w:t>
      </w:r>
      <w:r w:rsidRPr="00590D31">
        <w:rPr>
          <w:rFonts w:ascii="Tahoma" w:hAnsi="Tahoma" w:cs="Tahoma"/>
          <w:b/>
          <w:bCs/>
          <w:sz w:val="20"/>
          <w:szCs w:val="20"/>
          <w:lang w:eastAsia="pl-PL"/>
        </w:rPr>
        <w:t xml:space="preserve"> – Oferta na dzień  ………r.( </w:t>
      </w:r>
      <w:r w:rsidRPr="00590D31">
        <w:rPr>
          <w:rFonts w:ascii="Tahoma" w:hAnsi="Tahoma" w:cs="Tahoma"/>
          <w:b/>
          <w:bCs/>
          <w:i/>
          <w:sz w:val="20"/>
          <w:szCs w:val="20"/>
          <w:lang w:eastAsia="pl-PL"/>
        </w:rPr>
        <w:t>wpisać datę składania</w:t>
      </w:r>
      <w:r w:rsidRPr="00590D31">
        <w:rPr>
          <w:rFonts w:ascii="Tahoma" w:hAnsi="Tahoma" w:cs="Tahoma"/>
          <w:b/>
          <w:bCs/>
          <w:sz w:val="20"/>
          <w:szCs w:val="20"/>
          <w:lang w:eastAsia="pl-PL"/>
        </w:rPr>
        <w:t>), godz. 12:00</w:t>
      </w:r>
    </w:p>
    <w:p w:rsidR="008B1AF1" w:rsidRPr="00590D31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8B1AF1" w:rsidRPr="00590D31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:rsidR="008B1AF1" w:rsidRPr="00590D31" w:rsidRDefault="008B1AF1" w:rsidP="008B1AF1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8B1AF1" w:rsidRPr="00590D31" w:rsidRDefault="008B1AF1" w:rsidP="008B1AF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Za datę i godzinę wpływu  oferty w przypadku poczty elektronicznej przyjmuje się datę i godzinę wpływu na serwerze pocztowym Zamawiającego</w:t>
      </w:r>
      <w:r w:rsidRPr="00590D31">
        <w:rPr>
          <w:rFonts w:ascii="Tahoma" w:hAnsi="Tahoma" w:cs="Tahoma"/>
          <w:b/>
          <w:sz w:val="20"/>
          <w:szCs w:val="20"/>
          <w:lang w:eastAsia="pl-PL"/>
        </w:rPr>
        <w:t xml:space="preserve">.   </w:t>
      </w:r>
    </w:p>
    <w:p w:rsidR="008B1AF1" w:rsidRPr="00590D31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8B1AF1" w:rsidRPr="00590D31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Osoba uprawniona do porozumiewania się z wykonawcami:</w:t>
      </w:r>
    </w:p>
    <w:p w:rsidR="008B1AF1" w:rsidRPr="00590D31" w:rsidRDefault="006452FF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Małgorzata Klata</w:t>
      </w:r>
      <w:r w:rsidR="008B1AF1" w:rsidRPr="00590D31">
        <w:rPr>
          <w:rFonts w:ascii="Tahoma" w:hAnsi="Tahoma" w:cs="Tahoma"/>
          <w:sz w:val="20"/>
          <w:szCs w:val="20"/>
        </w:rPr>
        <w:t xml:space="preserve">  - Dział Zamówień Publicznych  mail: </w:t>
      </w:r>
      <w:hyperlink r:id="rId10" w:history="1">
        <w:r w:rsidR="008B1AF1" w:rsidRPr="00590D31">
          <w:rPr>
            <w:rStyle w:val="Hipercze"/>
            <w:rFonts w:ascii="Tahoma" w:hAnsi="Tahoma" w:cs="Tahoma"/>
            <w:color w:val="auto"/>
            <w:sz w:val="20"/>
            <w:szCs w:val="20"/>
          </w:rPr>
          <w:t>bzp@uck.katowice.pl</w:t>
        </w:r>
      </w:hyperlink>
      <w:r w:rsidR="008B1AF1" w:rsidRPr="00590D31">
        <w:rPr>
          <w:rFonts w:ascii="Tahoma" w:hAnsi="Tahoma" w:cs="Tahoma"/>
          <w:sz w:val="20"/>
          <w:szCs w:val="20"/>
        </w:rPr>
        <w:t>, w godzinach pracy tj. od poniedziałku do piątku  w godz. 7.</w:t>
      </w:r>
      <w:r w:rsidR="005A34FE">
        <w:rPr>
          <w:rFonts w:ascii="Tahoma" w:hAnsi="Tahoma" w:cs="Tahoma"/>
          <w:sz w:val="20"/>
          <w:szCs w:val="20"/>
        </w:rPr>
        <w:t>30</w:t>
      </w:r>
      <w:r w:rsidR="008B1AF1" w:rsidRPr="00590D31">
        <w:rPr>
          <w:rFonts w:ascii="Tahoma" w:hAnsi="Tahoma" w:cs="Tahoma"/>
          <w:sz w:val="20"/>
          <w:szCs w:val="20"/>
        </w:rPr>
        <w:t xml:space="preserve"> – 14.30. </w:t>
      </w:r>
    </w:p>
    <w:p w:rsidR="008B1AF1" w:rsidRPr="00590D31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B1AF1" w:rsidRPr="00590D31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Zamawiający zastrzega sobie prawo:</w:t>
      </w:r>
    </w:p>
    <w:p w:rsidR="008B1AF1" w:rsidRPr="00590D31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 xml:space="preserve">unieważnienia postępowania, odwołania postępowania albo zakończenia postępowania bez  wybrania którejkolwiek  oferty bez podania przyczyn, </w:t>
      </w:r>
    </w:p>
    <w:p w:rsidR="008B1AF1" w:rsidRPr="00590D31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:rsidR="008B1AF1" w:rsidRPr="00590D31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poprawienia oczywistych omyłek rachunkowych i pisarskich</w:t>
      </w:r>
    </w:p>
    <w:p w:rsidR="008B1AF1" w:rsidRPr="00590D31" w:rsidRDefault="008B1AF1" w:rsidP="008B1AF1">
      <w:pPr>
        <w:numPr>
          <w:ilvl w:val="0"/>
          <w:numId w:val="27"/>
        </w:numPr>
        <w:spacing w:after="0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uzupełnienia brakujących dokumentów.</w:t>
      </w:r>
    </w:p>
    <w:p w:rsidR="008B1AF1" w:rsidRPr="00590D31" w:rsidRDefault="008B1AF1" w:rsidP="008B1AF1">
      <w:pPr>
        <w:spacing w:after="0"/>
        <w:rPr>
          <w:rFonts w:ascii="Tahoma" w:hAnsi="Tahoma" w:cs="Tahoma"/>
          <w:sz w:val="20"/>
          <w:szCs w:val="20"/>
        </w:rPr>
      </w:pPr>
    </w:p>
    <w:p w:rsidR="008B1AF1" w:rsidRPr="00A15C95" w:rsidRDefault="008B1AF1" w:rsidP="00A15C95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 xml:space="preserve">Zgodnie z art. 13 ust. 1 i 2 </w:t>
      </w:r>
      <w:r w:rsidRPr="00590D31">
        <w:rPr>
          <w:rFonts w:ascii="Tahoma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90D31">
        <w:rPr>
          <w:rFonts w:ascii="Tahoma" w:hAnsi="Tahoma" w:cs="Tahoma"/>
          <w:sz w:val="20"/>
          <w:szCs w:val="20"/>
          <w:lang w:eastAsia="pl-PL"/>
        </w:rPr>
        <w:t xml:space="preserve">dalej „RODO”, informuję, że: </w:t>
      </w:r>
    </w:p>
    <w:p w:rsidR="008B1AF1" w:rsidRPr="00590D3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 xml:space="preserve">administratorem uzyskanych w niniejszym postępowaniu danych osobowych jest Uniwersyteckie Centrum Kliniczne im. prof. K. Gibińskiego Śląskiego Uniwersytetu Medycznego w Katowicach, 40-514 Katowice, ul. </w:t>
      </w:r>
      <w:r w:rsidRPr="00590D31">
        <w:rPr>
          <w:rFonts w:ascii="Tahoma" w:hAnsi="Tahoma" w:cs="Tahoma"/>
          <w:sz w:val="20"/>
          <w:szCs w:val="20"/>
          <w:lang w:eastAsia="pl-PL"/>
        </w:rPr>
        <w:lastRenderedPageBreak/>
        <w:t>Ceglana 35, Tel. 32 3581200   fax. 32 251-84-37 lub 32/358-14-32, adres strony www: https://</w:t>
      </w:r>
      <w:hyperlink r:id="rId11" w:history="1">
        <w:r w:rsidRPr="00590D31">
          <w:rPr>
            <w:rStyle w:val="Hipercze"/>
            <w:rFonts w:ascii="Tahoma" w:hAnsi="Tahoma" w:cs="Tahoma"/>
            <w:color w:val="auto"/>
            <w:sz w:val="20"/>
            <w:szCs w:val="20"/>
            <w:lang w:eastAsia="pl-PL"/>
          </w:rPr>
          <w:t>www.uck.katowice.pl</w:t>
        </w:r>
      </w:hyperlink>
    </w:p>
    <w:p w:rsidR="008B1AF1" w:rsidRPr="00590D3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590D31">
        <w:rPr>
          <w:rFonts w:ascii="Tahoma" w:eastAsia="CIDFont+F1" w:hAnsi="Tahoma" w:cs="Tahoma"/>
          <w:sz w:val="20"/>
          <w:szCs w:val="20"/>
        </w:rPr>
        <w:t>32 3581 524,</w:t>
      </w:r>
      <w:r w:rsidRPr="00590D31">
        <w:rPr>
          <w:rFonts w:ascii="Tahoma" w:eastAsia="CIDFont+F1" w:hAnsi="Tahoma" w:cs="Tahoma"/>
          <w:sz w:val="20"/>
          <w:szCs w:val="20"/>
          <w:lang w:eastAsia="pl-PL"/>
        </w:rPr>
        <w:t>, iod@uck.katowice.pl</w:t>
      </w:r>
    </w:p>
    <w:p w:rsidR="008B1AF1" w:rsidRPr="00590D31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 xml:space="preserve">    uzyskane w niniejszym postępowaniu dane osobowe przetwarzane będą na podstawie art. 6   </w:t>
      </w:r>
    </w:p>
    <w:p w:rsidR="008B1AF1" w:rsidRPr="006452FF" w:rsidRDefault="008B1AF1" w:rsidP="008B1AF1">
      <w:pPr>
        <w:spacing w:after="0" w:line="240" w:lineRule="auto"/>
        <w:ind w:left="360" w:hanging="36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 xml:space="preserve">     ust. 1 lit. c</w:t>
      </w:r>
      <w:r w:rsidRPr="00590D31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590D31">
        <w:rPr>
          <w:rFonts w:ascii="Tahoma" w:hAnsi="Tahoma" w:cs="Tahoma"/>
          <w:sz w:val="20"/>
          <w:szCs w:val="20"/>
          <w:lang w:eastAsia="pl-PL"/>
        </w:rPr>
        <w:t xml:space="preserve">RODO w celu </w:t>
      </w:r>
      <w:r w:rsidRPr="00590D31">
        <w:rPr>
          <w:rFonts w:ascii="Tahoma" w:hAnsi="Tahoma" w:cs="Tahoma"/>
          <w:sz w:val="20"/>
          <w:szCs w:val="20"/>
        </w:rPr>
        <w:t>związanym z postępowaniem o udzielenie zamówienia publicznego</w:t>
      </w:r>
      <w:r w:rsidRPr="00590D31">
        <w:rPr>
          <w:rFonts w:ascii="Tahoma" w:hAnsi="Tahoma" w:cs="Tahoma"/>
          <w:bCs/>
          <w:sz w:val="20"/>
          <w:szCs w:val="20"/>
          <w:lang w:eastAsia="pl-PL"/>
        </w:rPr>
        <w:t xml:space="preserve"> na  </w:t>
      </w:r>
      <w:r w:rsidR="00750105" w:rsidRPr="00590D31">
        <w:rPr>
          <w:rFonts w:ascii="Tahoma" w:hAnsi="Tahoma" w:cs="Tahoma"/>
          <w:b/>
          <w:sz w:val="20"/>
          <w:szCs w:val="20"/>
          <w:lang w:eastAsia="pl-PL"/>
        </w:rPr>
        <w:t xml:space="preserve">Obsługę serwisową </w:t>
      </w:r>
      <w:r w:rsidR="00D449C3">
        <w:rPr>
          <w:rFonts w:ascii="Tahoma" w:hAnsi="Tahoma" w:cs="Tahoma"/>
          <w:b/>
          <w:sz w:val="20"/>
          <w:szCs w:val="20"/>
          <w:lang w:eastAsia="pl-PL"/>
        </w:rPr>
        <w:t xml:space="preserve"> aparatu RTG BV </w:t>
      </w:r>
      <w:proofErr w:type="spellStart"/>
      <w:r w:rsidR="00D449C3">
        <w:rPr>
          <w:rFonts w:ascii="Tahoma" w:hAnsi="Tahoma" w:cs="Tahoma"/>
          <w:b/>
          <w:sz w:val="20"/>
          <w:szCs w:val="20"/>
          <w:lang w:eastAsia="pl-PL"/>
        </w:rPr>
        <w:t>Endura</w:t>
      </w:r>
      <w:proofErr w:type="spellEnd"/>
      <w:r w:rsidRPr="00590D31">
        <w:rPr>
          <w:rFonts w:ascii="Tahoma" w:hAnsi="Tahoma" w:cs="Tahoma"/>
          <w:sz w:val="20"/>
          <w:szCs w:val="20"/>
          <w:lang w:eastAsia="pl-PL"/>
        </w:rPr>
        <w:t xml:space="preserve">”- </w:t>
      </w:r>
      <w:r w:rsidR="004071CC" w:rsidRPr="006452FF">
        <w:rPr>
          <w:rFonts w:ascii="Tahoma" w:hAnsi="Tahoma" w:cs="Tahoma"/>
          <w:b/>
          <w:bCs/>
          <w:sz w:val="20"/>
          <w:szCs w:val="20"/>
          <w:lang w:eastAsia="pl-PL"/>
        </w:rPr>
        <w:t>DZP.381.</w:t>
      </w:r>
      <w:r w:rsidR="00D449C3">
        <w:rPr>
          <w:rFonts w:ascii="Tahoma" w:hAnsi="Tahoma" w:cs="Tahoma"/>
          <w:b/>
          <w:bCs/>
          <w:sz w:val="20"/>
          <w:szCs w:val="20"/>
          <w:lang w:eastAsia="pl-PL"/>
        </w:rPr>
        <w:t>6</w:t>
      </w:r>
      <w:r w:rsidR="004071CC" w:rsidRPr="006452FF">
        <w:rPr>
          <w:rFonts w:ascii="Tahoma" w:hAnsi="Tahoma" w:cs="Tahoma"/>
          <w:b/>
          <w:bCs/>
          <w:sz w:val="20"/>
          <w:szCs w:val="20"/>
          <w:lang w:eastAsia="pl-PL"/>
        </w:rPr>
        <w:t>.EAT.2021</w:t>
      </w:r>
    </w:p>
    <w:p w:rsidR="008B1AF1" w:rsidRPr="00590D31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:rsidR="008B1AF1" w:rsidRPr="00590D31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uzyskane w niniejszym postępowaniu dane osobowe będą przechowywane przez okres 4 lat od dnia zakończenia postępowania o udzielenie zamówienia;</w:t>
      </w:r>
    </w:p>
    <w:p w:rsidR="008B1AF1" w:rsidRPr="00590D3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:rsidR="008B1AF1" w:rsidRPr="00590D3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8B1AF1" w:rsidRPr="00590D3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1260" w:hanging="126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osoba, której dane osobowe dotyczą posiada:</w:t>
      </w:r>
    </w:p>
    <w:p w:rsidR="008B1AF1" w:rsidRPr="00590D3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8B1AF1" w:rsidRPr="00590D3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8B1AF1" w:rsidRPr="00590D3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590D31">
        <w:rPr>
          <w:rFonts w:ascii="Tahoma" w:hAnsi="Tahoma" w:cs="Tahoma"/>
          <w:b/>
          <w:sz w:val="20"/>
          <w:szCs w:val="20"/>
        </w:rPr>
        <w:t>Wyjaśnienie:</w:t>
      </w:r>
      <w:r w:rsidRPr="00590D31">
        <w:rPr>
          <w:rFonts w:ascii="Tahoma" w:hAnsi="Tahoma" w:cs="Tahoma"/>
          <w:sz w:val="20"/>
          <w:szCs w:val="20"/>
        </w:rPr>
        <w:t xml:space="preserve"> prawo do ograniczenia przetwarzania nie ma zastosowania w odniesieniu do </w:t>
      </w:r>
      <w:r w:rsidRPr="00590D31">
        <w:rPr>
          <w:rFonts w:ascii="Tahoma" w:hAnsi="Tahoma" w:cs="Tahoma"/>
          <w:sz w:val="20"/>
          <w:szCs w:val="20"/>
          <w:lang w:eastAsia="pl-PL"/>
        </w:rPr>
        <w:t>przechowywania,</w:t>
      </w:r>
      <w:r w:rsidRPr="00590D31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590D31">
        <w:rPr>
          <w:rFonts w:ascii="Tahoma" w:hAnsi="Tahoma" w:cs="Tahoma"/>
          <w:sz w:val="20"/>
          <w:szCs w:val="20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:rsidR="008B1AF1" w:rsidRPr="00590D3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8B1AF1" w:rsidRPr="00590D3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8B1AF1" w:rsidRPr="00590D3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8B1AF1" w:rsidRPr="00590D3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8B1AF1" w:rsidRPr="00590D3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8B1AF1" w:rsidRPr="00590D3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:rsidR="008B1AF1" w:rsidRPr="00590D3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8B1AF1" w:rsidRPr="00590D3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8B1AF1" w:rsidRPr="00590D3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8B1AF1" w:rsidRPr="00590D3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8B1AF1" w:rsidRPr="00590D3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8B1AF1" w:rsidRPr="00590D31" w:rsidRDefault="008B1AF1" w:rsidP="008B1AF1">
      <w:pPr>
        <w:pStyle w:val="Akapitzlist"/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8B1AF1" w:rsidRPr="00590D31" w:rsidRDefault="008B1AF1" w:rsidP="008B1AF1">
      <w:pPr>
        <w:pStyle w:val="divquotblock"/>
        <w:ind w:left="360" w:hanging="360"/>
        <w:rPr>
          <w:rFonts w:ascii="Tahoma" w:hAnsi="Tahoma" w:cs="Tahoma"/>
          <w:color w:val="auto"/>
          <w:sz w:val="20"/>
          <w:szCs w:val="20"/>
        </w:rPr>
      </w:pPr>
      <w:r w:rsidRPr="00590D31">
        <w:rPr>
          <w:rFonts w:ascii="Tahoma" w:hAnsi="Tahoma" w:cs="Tahoma"/>
          <w:color w:val="auto"/>
          <w:sz w:val="20"/>
          <w:szCs w:val="20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:rsidR="008B1AF1" w:rsidRPr="00590D31" w:rsidRDefault="008B1AF1" w:rsidP="008B1AF1">
      <w:p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</w:p>
    <w:p w:rsidR="008B1AF1" w:rsidRPr="00590D31" w:rsidRDefault="008B1AF1" w:rsidP="008B1AF1">
      <w:pPr>
        <w:spacing w:after="0"/>
        <w:rPr>
          <w:rFonts w:ascii="Tahoma" w:hAnsi="Tahoma" w:cs="Tahoma"/>
          <w:sz w:val="20"/>
          <w:szCs w:val="20"/>
        </w:rPr>
      </w:pPr>
    </w:p>
    <w:p w:rsidR="008B1AF1" w:rsidRPr="00590D31" w:rsidRDefault="008B1AF1" w:rsidP="008B1AF1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590D31">
        <w:rPr>
          <w:rFonts w:ascii="Tahoma" w:hAnsi="Tahoma" w:cs="Tahoma"/>
          <w:sz w:val="20"/>
          <w:szCs w:val="20"/>
          <w:lang w:eastAsia="pl-PL"/>
        </w:rPr>
        <w:t xml:space="preserve">           </w:t>
      </w:r>
    </w:p>
    <w:p w:rsidR="008B1AF1" w:rsidRPr="00590D31" w:rsidRDefault="008B1AF1" w:rsidP="008B1AF1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590D31">
        <w:rPr>
          <w:rFonts w:ascii="Tahoma" w:hAnsi="Tahoma" w:cs="Tahoma"/>
          <w:b/>
          <w:sz w:val="20"/>
          <w:szCs w:val="20"/>
        </w:rPr>
        <w:t>Załączniki:</w:t>
      </w:r>
    </w:p>
    <w:p w:rsidR="008B1AF1" w:rsidRPr="00D449C3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449C3">
        <w:rPr>
          <w:rFonts w:ascii="Tahoma" w:hAnsi="Tahoma" w:cs="Tahoma"/>
          <w:sz w:val="18"/>
          <w:szCs w:val="18"/>
        </w:rPr>
        <w:t>Formularz ofertowy</w:t>
      </w:r>
    </w:p>
    <w:p w:rsidR="008B1AF1" w:rsidRPr="00D449C3" w:rsidRDefault="00D8062E" w:rsidP="008B1AF1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D449C3">
        <w:rPr>
          <w:rFonts w:ascii="Tahoma" w:hAnsi="Tahoma" w:cs="Tahoma"/>
          <w:sz w:val="18"/>
          <w:szCs w:val="18"/>
        </w:rPr>
        <w:t xml:space="preserve">Formularz </w:t>
      </w:r>
      <w:r w:rsidR="008B1AF1" w:rsidRPr="00D449C3">
        <w:rPr>
          <w:rFonts w:ascii="Tahoma" w:hAnsi="Tahoma" w:cs="Tahoma"/>
          <w:sz w:val="18"/>
          <w:szCs w:val="18"/>
        </w:rPr>
        <w:t>cenowy</w:t>
      </w:r>
    </w:p>
    <w:p w:rsidR="008B1AF1" w:rsidRPr="00D449C3" w:rsidRDefault="008B1AF1" w:rsidP="00A15C95">
      <w:pPr>
        <w:pStyle w:val="Akapitzlist"/>
        <w:numPr>
          <w:ilvl w:val="0"/>
          <w:numId w:val="1"/>
        </w:numPr>
        <w:tabs>
          <w:tab w:val="clear" w:pos="397"/>
          <w:tab w:val="num" w:pos="5670"/>
        </w:tabs>
        <w:contextualSpacing/>
        <w:rPr>
          <w:rFonts w:ascii="Tahoma" w:eastAsia="Cambria" w:hAnsi="Tahoma" w:cs="Tahoma"/>
          <w:sz w:val="18"/>
          <w:szCs w:val="18"/>
        </w:rPr>
      </w:pPr>
      <w:r w:rsidRPr="00D449C3">
        <w:rPr>
          <w:rFonts w:ascii="Tahoma" w:eastAsia="Cambria" w:hAnsi="Tahoma" w:cs="Tahoma"/>
          <w:sz w:val="18"/>
          <w:szCs w:val="18"/>
        </w:rPr>
        <w:t>Projekt  umowy</w:t>
      </w:r>
    </w:p>
    <w:p w:rsidR="00305D4E" w:rsidRPr="00590D31" w:rsidRDefault="00305D4E" w:rsidP="00305D4E">
      <w:pPr>
        <w:pStyle w:val="Akapitzlist"/>
        <w:numPr>
          <w:ilvl w:val="0"/>
          <w:numId w:val="1"/>
        </w:numPr>
        <w:rPr>
          <w:rFonts w:ascii="Tahoma" w:eastAsia="Cambria" w:hAnsi="Tahoma" w:cs="Tahoma"/>
          <w:sz w:val="20"/>
          <w:szCs w:val="20"/>
        </w:rPr>
      </w:pPr>
      <w:r w:rsidRPr="00D449C3">
        <w:rPr>
          <w:rFonts w:ascii="Tahoma" w:eastAsia="Cambria" w:hAnsi="Tahoma" w:cs="Tahoma"/>
          <w:sz w:val="18"/>
          <w:szCs w:val="18"/>
        </w:rPr>
        <w:t>Załączniki do procedury PB – 4.4.6-02</w:t>
      </w:r>
      <w:r w:rsidRPr="00590D31">
        <w:rPr>
          <w:rFonts w:ascii="Tahoma" w:eastAsia="Cambria" w:hAnsi="Tahoma" w:cs="Tahoma"/>
          <w:sz w:val="20"/>
          <w:szCs w:val="20"/>
        </w:rPr>
        <w:tab/>
      </w:r>
      <w:r w:rsidRPr="00590D31">
        <w:rPr>
          <w:rFonts w:ascii="Tahoma" w:eastAsia="Cambria" w:hAnsi="Tahoma" w:cs="Tahoma"/>
          <w:sz w:val="20"/>
          <w:szCs w:val="20"/>
        </w:rPr>
        <w:tab/>
      </w:r>
      <w:r w:rsidRPr="00590D31">
        <w:rPr>
          <w:rFonts w:ascii="Tahoma" w:eastAsia="Cambria" w:hAnsi="Tahoma" w:cs="Tahoma"/>
          <w:sz w:val="20"/>
          <w:szCs w:val="20"/>
        </w:rPr>
        <w:tab/>
      </w:r>
      <w:r w:rsidRPr="00590D31">
        <w:rPr>
          <w:rFonts w:ascii="Tahoma" w:eastAsia="Cambria" w:hAnsi="Tahoma" w:cs="Tahoma"/>
          <w:sz w:val="20"/>
          <w:szCs w:val="20"/>
        </w:rPr>
        <w:tab/>
      </w:r>
      <w:r w:rsidRPr="00590D31">
        <w:rPr>
          <w:rFonts w:ascii="Tahoma" w:eastAsia="Cambria" w:hAnsi="Tahoma" w:cs="Tahoma"/>
          <w:sz w:val="20"/>
          <w:szCs w:val="20"/>
        </w:rPr>
        <w:tab/>
      </w:r>
      <w:r w:rsidRPr="00590D31">
        <w:rPr>
          <w:rFonts w:ascii="Tahoma" w:eastAsia="Cambria" w:hAnsi="Tahoma" w:cs="Tahoma"/>
          <w:sz w:val="20"/>
          <w:szCs w:val="20"/>
        </w:rPr>
        <w:tab/>
      </w:r>
      <w:r w:rsidRPr="00590D31">
        <w:rPr>
          <w:rFonts w:ascii="Tahoma" w:eastAsia="Cambria" w:hAnsi="Tahoma" w:cs="Tahoma"/>
          <w:sz w:val="20"/>
          <w:szCs w:val="20"/>
        </w:rPr>
        <w:tab/>
      </w:r>
      <w:r w:rsidRPr="00590D31">
        <w:rPr>
          <w:rFonts w:ascii="Tahoma" w:eastAsia="Cambria" w:hAnsi="Tahoma" w:cs="Tahoma"/>
          <w:sz w:val="20"/>
          <w:szCs w:val="20"/>
        </w:rPr>
        <w:tab/>
      </w:r>
    </w:p>
    <w:p w:rsidR="00305D4E" w:rsidRPr="00590D31" w:rsidRDefault="00305D4E" w:rsidP="00305D4E">
      <w:pPr>
        <w:contextualSpacing/>
        <w:rPr>
          <w:rFonts w:ascii="Tahoma" w:hAnsi="Tahoma" w:cs="Tahoma"/>
          <w:sz w:val="20"/>
          <w:szCs w:val="20"/>
        </w:rPr>
      </w:pPr>
    </w:p>
    <w:p w:rsidR="008B1AF1" w:rsidRPr="00A15C95" w:rsidRDefault="00A15C95" w:rsidP="00A15C95">
      <w:pPr>
        <w:ind w:firstLine="5529"/>
        <w:rPr>
          <w:rFonts w:ascii="Tahoma" w:hAnsi="Tahoma" w:cs="Tahoma"/>
          <w:sz w:val="20"/>
          <w:szCs w:val="20"/>
          <w:lang w:eastAsia="pl-PL"/>
        </w:rPr>
      </w:pPr>
      <w:r w:rsidRPr="00A15C95">
        <w:rPr>
          <w:rFonts w:ascii="Tahoma" w:hAnsi="Tahoma" w:cs="Tahoma"/>
          <w:sz w:val="20"/>
          <w:szCs w:val="20"/>
          <w:lang w:eastAsia="pl-PL"/>
        </w:rPr>
        <w:drawing>
          <wp:inline distT="0" distB="0" distL="0" distR="0">
            <wp:extent cx="1918275" cy="821212"/>
            <wp:effectExtent l="19050" t="0" r="577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48B" w:rsidRPr="00305681" w:rsidRDefault="004071CC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568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DZP.381.</w:t>
      </w:r>
      <w:r w:rsidR="00305681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305681">
        <w:rPr>
          <w:rFonts w:ascii="Tahoma" w:eastAsia="Times New Roman" w:hAnsi="Tahoma" w:cs="Tahoma"/>
          <w:sz w:val="20"/>
          <w:szCs w:val="20"/>
          <w:lang w:eastAsia="pl-PL"/>
        </w:rPr>
        <w:t>.EAT.2021</w:t>
      </w:r>
      <w:r w:rsidR="008B1AF1" w:rsidRPr="003056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56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56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56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56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56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56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56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56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8F348B" w:rsidRPr="00305681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921203" w:rsidRPr="00305681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1203" w:rsidRPr="00305681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305681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568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F348B" w:rsidRPr="00305681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5681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8F348B" w:rsidRPr="00305681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305681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056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8F348B" w:rsidRPr="00305681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056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DLA UNIWERSYTECKIEGO CENTRUM KLINICZNEGO   im.</w:t>
      </w:r>
      <w:r w:rsidR="007F2470" w:rsidRPr="003056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Prof. </w:t>
      </w:r>
      <w:r w:rsidRPr="003056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K.</w:t>
      </w:r>
      <w:r w:rsidR="007F2470" w:rsidRPr="003056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3056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Gibińskiego </w:t>
      </w:r>
    </w:p>
    <w:p w:rsidR="008F348B" w:rsidRPr="00305681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056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8F348B" w:rsidRPr="00305681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305681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5681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:rsidR="007F2470" w:rsidRPr="00305681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305681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:rsidR="007F2470" w:rsidRPr="00305681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</w:p>
    <w:p w:rsidR="007F2470" w:rsidRPr="00305681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305681">
        <w:rPr>
          <w:rFonts w:ascii="Tahoma" w:hAnsi="Tahoma" w:cs="Tahoma"/>
          <w:sz w:val="20"/>
          <w:szCs w:val="20"/>
        </w:rPr>
        <w:t>Adres zamieszkania</w:t>
      </w:r>
      <w:r w:rsidRPr="00305681">
        <w:rPr>
          <w:rFonts w:ascii="Tahoma" w:hAnsi="Tahoma" w:cs="Tahoma"/>
          <w:color w:val="FF0000"/>
          <w:sz w:val="20"/>
          <w:szCs w:val="20"/>
        </w:rPr>
        <w:t>*</w:t>
      </w:r>
      <w:r w:rsidRPr="00305681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7F2470" w:rsidRPr="00305681" w:rsidRDefault="007F2470" w:rsidP="007F2470">
      <w:pPr>
        <w:pStyle w:val="Tekstpodstawowywcity21"/>
        <w:ind w:left="0"/>
        <w:rPr>
          <w:rFonts w:ascii="Tahoma" w:hAnsi="Tahoma" w:cs="Tahoma"/>
          <w:i/>
          <w:iCs/>
          <w:sz w:val="18"/>
          <w:szCs w:val="18"/>
        </w:rPr>
      </w:pPr>
      <w:r w:rsidRPr="00305681">
        <w:rPr>
          <w:rFonts w:ascii="Tahoma" w:hAnsi="Tahoma" w:cs="Tahoma"/>
          <w:i/>
          <w:iCs/>
          <w:color w:val="FF0000"/>
          <w:sz w:val="20"/>
          <w:szCs w:val="20"/>
        </w:rPr>
        <w:t>*)</w:t>
      </w:r>
      <w:r w:rsidRPr="00305681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305681">
        <w:rPr>
          <w:rFonts w:ascii="Tahoma" w:hAnsi="Tahoma" w:cs="Tahoma"/>
          <w:i/>
          <w:iCs/>
          <w:sz w:val="18"/>
          <w:szCs w:val="18"/>
        </w:rPr>
        <w:t>dotyczy  osób fizycznych prow</w:t>
      </w:r>
      <w:r w:rsidR="007563B6" w:rsidRPr="00305681">
        <w:rPr>
          <w:rFonts w:ascii="Tahoma" w:hAnsi="Tahoma" w:cs="Tahoma"/>
          <w:i/>
          <w:iCs/>
          <w:sz w:val="18"/>
          <w:szCs w:val="18"/>
        </w:rPr>
        <w:t>adzących działalność gospodarczą</w:t>
      </w:r>
      <w:r w:rsidRPr="00305681">
        <w:rPr>
          <w:rFonts w:ascii="Tahoma" w:hAnsi="Tahoma" w:cs="Tahoma"/>
          <w:i/>
          <w:iCs/>
          <w:sz w:val="18"/>
          <w:szCs w:val="18"/>
        </w:rPr>
        <w:t xml:space="preserve"> oraz  wspólników w spółce cywilnej</w:t>
      </w:r>
    </w:p>
    <w:p w:rsidR="007F2470" w:rsidRPr="00305681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</w:p>
    <w:p w:rsidR="008F348B" w:rsidRPr="00305681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056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REGON .................................................. </w:t>
      </w:r>
      <w:r w:rsidR="00D9210E" w:rsidRPr="00305681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305681">
        <w:rPr>
          <w:rFonts w:ascii="Tahoma" w:eastAsia="Times New Roman" w:hAnsi="Tahoma" w:cs="Tahoma"/>
          <w:sz w:val="20"/>
          <w:szCs w:val="20"/>
          <w:lang w:val="de-DE" w:eastAsia="pl-PL"/>
        </w:rPr>
        <w:t>NIP .......................................................................</w:t>
      </w:r>
    </w:p>
    <w:p w:rsidR="008F348B" w:rsidRPr="00305681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056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Tel. ....................................................... </w:t>
      </w:r>
      <w:r w:rsidR="00D9210E" w:rsidRPr="00305681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305681">
        <w:rPr>
          <w:rFonts w:ascii="Tahoma" w:eastAsia="Times New Roman" w:hAnsi="Tahoma" w:cs="Tahoma"/>
          <w:sz w:val="20"/>
          <w:szCs w:val="20"/>
          <w:lang w:val="de-DE" w:eastAsia="pl-PL"/>
        </w:rPr>
        <w:t>fax ........................................................................</w:t>
      </w:r>
    </w:p>
    <w:p w:rsidR="008F348B" w:rsidRPr="00305681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05681">
        <w:rPr>
          <w:rFonts w:ascii="Tahoma" w:eastAsia="Times New Roman" w:hAnsi="Tahoma" w:cs="Tahoma"/>
          <w:sz w:val="20"/>
          <w:szCs w:val="20"/>
          <w:lang w:val="de-DE" w:eastAsia="pl-PL"/>
        </w:rPr>
        <w:t>strona www</w:t>
      </w:r>
      <w:r w:rsidR="008F348B" w:rsidRPr="003056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 </w:t>
      </w:r>
      <w:r w:rsidR="00D9210E" w:rsidRPr="00305681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="008F348B" w:rsidRPr="00305681">
        <w:rPr>
          <w:rFonts w:ascii="Tahoma" w:eastAsia="Times New Roman" w:hAnsi="Tahoma" w:cs="Tahoma"/>
          <w:sz w:val="20"/>
          <w:szCs w:val="20"/>
          <w:lang w:val="de-DE" w:eastAsia="pl-PL"/>
        </w:rPr>
        <w:t>e-mail ...................................................................</w:t>
      </w:r>
    </w:p>
    <w:p w:rsidR="00131C95" w:rsidRPr="00305681" w:rsidRDefault="00131C95" w:rsidP="00131C95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305681">
        <w:rPr>
          <w:rFonts w:ascii="Tahoma" w:eastAsia="Times New Roman" w:hAnsi="Tahoma" w:cs="Tahoma"/>
          <w:sz w:val="20"/>
          <w:szCs w:val="20"/>
          <w:lang w:val="en-US" w:eastAsia="ar-SA"/>
        </w:rPr>
        <w:t>numer konta ………………………………………… (w celu wpisania do umowy – nieobowiązkowo)</w:t>
      </w:r>
    </w:p>
    <w:p w:rsidR="0070700C" w:rsidRDefault="008F348B" w:rsidP="00BD3F3F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5681">
        <w:rPr>
          <w:rFonts w:ascii="Tahoma" w:hAnsi="Tahoma" w:cs="Tahoma"/>
          <w:sz w:val="20"/>
          <w:szCs w:val="20"/>
        </w:rPr>
        <w:t xml:space="preserve">W odpowiedzi na zaproszenie do złożenia oferty  na </w:t>
      </w:r>
      <w:r w:rsidR="00A516B2" w:rsidRPr="00305681">
        <w:rPr>
          <w:rFonts w:ascii="Tahoma" w:hAnsi="Tahoma" w:cs="Tahoma"/>
          <w:b/>
          <w:sz w:val="20"/>
          <w:szCs w:val="20"/>
        </w:rPr>
        <w:t>Obsłu</w:t>
      </w:r>
      <w:r w:rsidR="00C109C7" w:rsidRPr="00305681">
        <w:rPr>
          <w:rFonts w:ascii="Tahoma" w:hAnsi="Tahoma" w:cs="Tahoma"/>
          <w:b/>
          <w:sz w:val="20"/>
          <w:szCs w:val="20"/>
        </w:rPr>
        <w:t>g</w:t>
      </w:r>
      <w:r w:rsidR="00A516B2" w:rsidRPr="00305681">
        <w:rPr>
          <w:rFonts w:ascii="Tahoma" w:hAnsi="Tahoma" w:cs="Tahoma"/>
          <w:b/>
          <w:sz w:val="20"/>
          <w:szCs w:val="20"/>
        </w:rPr>
        <w:t xml:space="preserve">ę serwisową </w:t>
      </w:r>
      <w:r w:rsidR="00F251FD">
        <w:rPr>
          <w:rFonts w:ascii="Tahoma" w:hAnsi="Tahoma" w:cs="Tahoma"/>
          <w:b/>
          <w:sz w:val="20"/>
          <w:szCs w:val="20"/>
        </w:rPr>
        <w:t xml:space="preserve"> </w:t>
      </w:r>
      <w:r w:rsidR="00D449C3">
        <w:rPr>
          <w:rFonts w:ascii="Tahoma" w:hAnsi="Tahoma" w:cs="Tahoma"/>
          <w:b/>
          <w:sz w:val="20"/>
          <w:szCs w:val="20"/>
        </w:rPr>
        <w:t>aparatu RTG BV Endura</w:t>
      </w:r>
      <w:r w:rsidR="00A516B2" w:rsidRPr="00305681">
        <w:rPr>
          <w:rFonts w:ascii="Tahoma" w:hAnsi="Tahoma" w:cs="Tahoma"/>
          <w:b/>
          <w:sz w:val="20"/>
          <w:szCs w:val="20"/>
        </w:rPr>
        <w:t xml:space="preserve"> </w:t>
      </w:r>
      <w:r w:rsidRPr="00305681">
        <w:rPr>
          <w:rFonts w:ascii="Tahoma" w:hAnsi="Tahoma" w:cs="Tahoma"/>
          <w:sz w:val="20"/>
          <w:szCs w:val="20"/>
        </w:rPr>
        <w:t xml:space="preserve">oferujemy realizację przedmiotowego zamówienia  </w:t>
      </w:r>
      <w:r w:rsidR="00DE0E84" w:rsidRPr="00305681">
        <w:rPr>
          <w:rFonts w:ascii="Tahoma" w:hAnsi="Tahoma" w:cs="Tahoma"/>
          <w:sz w:val="20"/>
          <w:szCs w:val="20"/>
        </w:rPr>
        <w:t>za</w:t>
      </w:r>
      <w:r w:rsidR="0070700C" w:rsidRPr="00305681">
        <w:rPr>
          <w:rFonts w:ascii="Tahoma" w:hAnsi="Tahoma" w:cs="Tahoma"/>
          <w:sz w:val="20"/>
          <w:szCs w:val="20"/>
        </w:rPr>
        <w:t xml:space="preserve"> </w:t>
      </w:r>
      <w:r w:rsidR="009A00CF" w:rsidRPr="00305681">
        <w:rPr>
          <w:rFonts w:ascii="Tahoma" w:hAnsi="Tahoma" w:cs="Tahoma"/>
          <w:sz w:val="20"/>
          <w:szCs w:val="20"/>
        </w:rPr>
        <w:t xml:space="preserve">maksymalną </w:t>
      </w:r>
      <w:r w:rsidR="00E71242" w:rsidRPr="00305681">
        <w:rPr>
          <w:rFonts w:ascii="Tahoma" w:hAnsi="Tahoma" w:cs="Tahoma"/>
          <w:sz w:val="20"/>
          <w:szCs w:val="20"/>
        </w:rPr>
        <w:t xml:space="preserve">łączną </w:t>
      </w:r>
      <w:r w:rsidR="00DE0E84" w:rsidRPr="00305681">
        <w:rPr>
          <w:rFonts w:ascii="Tahoma" w:hAnsi="Tahoma" w:cs="Tahoma"/>
          <w:sz w:val="20"/>
          <w:szCs w:val="20"/>
        </w:rPr>
        <w:t>kwotę określoną w dołączonym formularzu asortymentowo-cenowy</w:t>
      </w:r>
      <w:r w:rsidR="00C83B41" w:rsidRPr="00305681">
        <w:rPr>
          <w:rFonts w:ascii="Tahoma" w:hAnsi="Tahoma" w:cs="Tahoma"/>
          <w:sz w:val="20"/>
          <w:szCs w:val="20"/>
        </w:rPr>
        <w:t>m</w:t>
      </w:r>
      <w:r w:rsidR="0070700C" w:rsidRPr="00305681">
        <w:rPr>
          <w:rFonts w:ascii="Tahoma" w:hAnsi="Tahoma" w:cs="Tahoma"/>
          <w:sz w:val="20"/>
          <w:szCs w:val="20"/>
        </w:rPr>
        <w:t>.</w:t>
      </w:r>
    </w:p>
    <w:p w:rsidR="00F251FD" w:rsidRPr="00305681" w:rsidRDefault="00F251FD" w:rsidP="00F251FD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BD3F3F" w:rsidRPr="00305681" w:rsidRDefault="00BD3F3F" w:rsidP="00BD3F3F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5681">
        <w:rPr>
          <w:rFonts w:ascii="Tahoma" w:hAnsi="Tahoma" w:cs="Tahoma"/>
          <w:b/>
          <w:bCs/>
          <w:sz w:val="20"/>
          <w:szCs w:val="20"/>
          <w:u w:val="single"/>
        </w:rPr>
        <w:t>Oświadczamy, iż oferujemy następujący termin wykonania naprawy bez konieczności użycia części zamiennych</w:t>
      </w:r>
      <w:r w:rsidRPr="00305681">
        <w:rPr>
          <w:rFonts w:ascii="Tahoma" w:hAnsi="Tahoma" w:cs="Tahoma"/>
          <w:b/>
          <w:bCs/>
          <w:sz w:val="20"/>
          <w:szCs w:val="20"/>
        </w:rPr>
        <w:t>:</w:t>
      </w:r>
    </w:p>
    <w:p w:rsidR="00BD3F3F" w:rsidRPr="00305681" w:rsidRDefault="00BD3F3F" w:rsidP="00BD3F3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305681">
        <w:rPr>
          <w:rFonts w:ascii="Tahoma" w:hAnsi="Tahoma" w:cs="Tahoma"/>
          <w:sz w:val="20"/>
          <w:szCs w:val="20"/>
          <w:lang w:eastAsia="pl-PL"/>
        </w:rPr>
        <w:t>a)</w:t>
      </w:r>
      <w:r w:rsidRPr="00305681">
        <w:rPr>
          <w:rFonts w:ascii="Tahoma" w:hAnsi="Tahoma" w:cs="Tahoma"/>
          <w:sz w:val="20"/>
          <w:szCs w:val="20"/>
          <w:lang w:eastAsia="pl-PL"/>
        </w:rPr>
        <w:tab/>
        <w:t>1 dzień roboczy</w:t>
      </w:r>
      <w:r w:rsidRPr="00F251FD">
        <w:rPr>
          <w:rFonts w:ascii="Tahoma" w:hAnsi="Tahoma" w:cs="Tahoma"/>
          <w:color w:val="FF0000"/>
          <w:sz w:val="20"/>
          <w:szCs w:val="20"/>
          <w:lang w:eastAsia="pl-PL"/>
        </w:rPr>
        <w:t>*</w:t>
      </w:r>
    </w:p>
    <w:p w:rsidR="00BD3F3F" w:rsidRPr="00305681" w:rsidRDefault="00BD3F3F" w:rsidP="00BD3F3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305681">
        <w:rPr>
          <w:rFonts w:ascii="Tahoma" w:hAnsi="Tahoma" w:cs="Tahoma"/>
          <w:sz w:val="20"/>
          <w:szCs w:val="20"/>
          <w:lang w:eastAsia="pl-PL"/>
        </w:rPr>
        <w:t>b)</w:t>
      </w:r>
      <w:r w:rsidRPr="00305681">
        <w:rPr>
          <w:rFonts w:ascii="Tahoma" w:hAnsi="Tahoma" w:cs="Tahoma"/>
          <w:sz w:val="20"/>
          <w:szCs w:val="20"/>
          <w:lang w:eastAsia="pl-PL"/>
        </w:rPr>
        <w:tab/>
        <w:t>2 dni robocze</w:t>
      </w:r>
      <w:r w:rsidRPr="00F251FD">
        <w:rPr>
          <w:rFonts w:ascii="Tahoma" w:hAnsi="Tahoma" w:cs="Tahoma"/>
          <w:color w:val="FF0000"/>
          <w:sz w:val="20"/>
          <w:szCs w:val="20"/>
          <w:lang w:eastAsia="pl-PL"/>
        </w:rPr>
        <w:t>*</w:t>
      </w:r>
    </w:p>
    <w:p w:rsidR="00BD3F3F" w:rsidRPr="00305681" w:rsidRDefault="00BD3F3F" w:rsidP="00BD3F3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305681">
        <w:rPr>
          <w:rFonts w:ascii="Tahoma" w:hAnsi="Tahoma" w:cs="Tahoma"/>
          <w:sz w:val="20"/>
          <w:szCs w:val="20"/>
          <w:lang w:eastAsia="pl-PL"/>
        </w:rPr>
        <w:t>c)</w:t>
      </w:r>
      <w:r w:rsidRPr="00305681">
        <w:rPr>
          <w:rFonts w:ascii="Tahoma" w:hAnsi="Tahoma" w:cs="Tahoma"/>
          <w:sz w:val="20"/>
          <w:szCs w:val="20"/>
          <w:lang w:eastAsia="pl-PL"/>
        </w:rPr>
        <w:tab/>
        <w:t>3 dni robocze</w:t>
      </w:r>
      <w:r w:rsidRPr="00F251FD">
        <w:rPr>
          <w:rFonts w:ascii="Tahoma" w:hAnsi="Tahoma" w:cs="Tahoma"/>
          <w:color w:val="FF0000"/>
          <w:sz w:val="20"/>
          <w:szCs w:val="20"/>
          <w:lang w:eastAsia="pl-PL"/>
        </w:rPr>
        <w:t>*</w:t>
      </w:r>
    </w:p>
    <w:p w:rsidR="00BD3F3F" w:rsidRPr="00305681" w:rsidRDefault="00BD3F3F" w:rsidP="00BD3F3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F251FD">
        <w:rPr>
          <w:rFonts w:ascii="Tahoma" w:hAnsi="Tahoma" w:cs="Tahoma"/>
          <w:color w:val="FF0000"/>
          <w:sz w:val="20"/>
          <w:szCs w:val="20"/>
          <w:lang w:eastAsia="pl-PL"/>
        </w:rPr>
        <w:t>*</w:t>
      </w:r>
      <w:r w:rsidRPr="00305681">
        <w:rPr>
          <w:rFonts w:ascii="Tahoma" w:hAnsi="Tahoma" w:cs="Tahoma"/>
          <w:sz w:val="20"/>
          <w:szCs w:val="20"/>
          <w:lang w:eastAsia="pl-PL"/>
        </w:rPr>
        <w:t xml:space="preserve"> niepotrzebny podpunkt (a lub b lub c) skreślić lub właściwy zaznaczyć </w:t>
      </w:r>
    </w:p>
    <w:p w:rsidR="00BD3F3F" w:rsidRDefault="00BD3F3F" w:rsidP="00BD3F3F">
      <w:pPr>
        <w:spacing w:after="0" w:line="240" w:lineRule="auto"/>
        <w:jc w:val="both"/>
        <w:rPr>
          <w:rFonts w:ascii="Tahoma" w:hAnsi="Tahoma" w:cs="Tahoma"/>
          <w:i/>
          <w:iCs/>
          <w:color w:val="FF0000"/>
          <w:sz w:val="18"/>
          <w:szCs w:val="18"/>
          <w:lang w:eastAsia="pl-PL"/>
        </w:rPr>
      </w:pPr>
      <w:r w:rsidRPr="00F251FD">
        <w:rPr>
          <w:rFonts w:ascii="Tahoma" w:hAnsi="Tahoma" w:cs="Tahoma"/>
          <w:i/>
          <w:iCs/>
          <w:color w:val="FF0000"/>
          <w:sz w:val="18"/>
          <w:szCs w:val="18"/>
          <w:lang w:eastAsia="pl-PL"/>
        </w:rPr>
        <w:t>(maksymalny termin to 3 dni robocze tj. od poniedziałku do piątku za wyjątkiem dni ustawowo wolnych od pracy. W przypadku nie skreślenia lub nie zaznaczenia żadnego podpunktu Zamawiający przyjmuje, iż Wykonawca oferuje 3 dniowy  termin wykonania naprawy bez użycia części zamiennych od dnia zgłoszenia.)</w:t>
      </w:r>
    </w:p>
    <w:p w:rsidR="00F251FD" w:rsidRPr="00F251FD" w:rsidRDefault="00F251FD" w:rsidP="00BD3F3F">
      <w:pPr>
        <w:spacing w:after="0" w:line="240" w:lineRule="auto"/>
        <w:jc w:val="both"/>
        <w:rPr>
          <w:rFonts w:ascii="Tahoma" w:hAnsi="Tahoma" w:cs="Tahoma"/>
          <w:i/>
          <w:iCs/>
          <w:color w:val="FF0000"/>
          <w:sz w:val="18"/>
          <w:szCs w:val="18"/>
          <w:lang w:eastAsia="pl-PL"/>
        </w:rPr>
      </w:pPr>
    </w:p>
    <w:p w:rsidR="00BD3F3F" w:rsidRPr="00305681" w:rsidRDefault="00BD3F3F" w:rsidP="00BD3F3F">
      <w:pPr>
        <w:numPr>
          <w:ilvl w:val="0"/>
          <w:numId w:val="32"/>
        </w:numPr>
        <w:suppressAutoHyphens/>
        <w:spacing w:after="0" w:line="240" w:lineRule="auto"/>
        <w:ind w:hanging="720"/>
        <w:jc w:val="both"/>
        <w:rPr>
          <w:rFonts w:ascii="Tahoma" w:hAnsi="Tahoma" w:cs="Tahoma"/>
          <w:sz w:val="20"/>
          <w:szCs w:val="20"/>
          <w:lang w:eastAsia="pl-PL"/>
        </w:rPr>
      </w:pPr>
      <w:r w:rsidRPr="00305681">
        <w:rPr>
          <w:rFonts w:ascii="Tahoma" w:eastAsia="Times New Roman" w:hAnsi="Tahoma" w:cs="Tahoma"/>
          <w:b/>
          <w:bCs/>
          <w:sz w:val="20"/>
          <w:szCs w:val="20"/>
          <w:u w:val="single"/>
        </w:rPr>
        <w:t xml:space="preserve">Oświadczamy, iż oferujemy następujący termin wykonania naprawy z  użyciem części zamiennych:  </w:t>
      </w:r>
    </w:p>
    <w:p w:rsidR="00BD3F3F" w:rsidRPr="00305681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5681">
        <w:rPr>
          <w:rFonts w:ascii="Tahoma" w:eastAsia="Times New Roman" w:hAnsi="Tahoma" w:cs="Tahoma"/>
          <w:sz w:val="20"/>
          <w:szCs w:val="20"/>
          <w:lang w:eastAsia="pl-PL"/>
        </w:rPr>
        <w:t>1 dzień roboczy</w:t>
      </w:r>
      <w:r w:rsidRPr="00F251FD">
        <w:rPr>
          <w:rFonts w:ascii="Tahoma" w:eastAsia="Times New Roman" w:hAnsi="Tahoma" w:cs="Tahoma"/>
          <w:color w:val="FF0000"/>
          <w:sz w:val="20"/>
          <w:szCs w:val="20"/>
        </w:rPr>
        <w:t>*</w:t>
      </w:r>
    </w:p>
    <w:p w:rsidR="00BD3F3F" w:rsidRPr="00305681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5681">
        <w:rPr>
          <w:rFonts w:ascii="Tahoma" w:eastAsia="Times New Roman" w:hAnsi="Tahoma" w:cs="Tahoma"/>
          <w:sz w:val="20"/>
          <w:szCs w:val="20"/>
          <w:lang w:eastAsia="pl-PL"/>
        </w:rPr>
        <w:t>2 dni robocze</w:t>
      </w:r>
      <w:r w:rsidRPr="00F251FD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*</w:t>
      </w:r>
    </w:p>
    <w:p w:rsidR="00BD3F3F" w:rsidRPr="00305681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5681">
        <w:rPr>
          <w:rFonts w:ascii="Tahoma" w:eastAsia="Times New Roman" w:hAnsi="Tahoma" w:cs="Tahoma"/>
          <w:sz w:val="20"/>
          <w:szCs w:val="20"/>
          <w:lang w:eastAsia="pl-PL"/>
        </w:rPr>
        <w:t>3 dni robocze</w:t>
      </w:r>
      <w:r w:rsidRPr="00F251FD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*</w:t>
      </w:r>
    </w:p>
    <w:p w:rsidR="00BD3F3F" w:rsidRPr="00305681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5681">
        <w:rPr>
          <w:rFonts w:ascii="Tahoma" w:eastAsia="Times New Roman" w:hAnsi="Tahoma" w:cs="Tahoma"/>
          <w:sz w:val="20"/>
          <w:szCs w:val="20"/>
          <w:lang w:eastAsia="pl-PL"/>
        </w:rPr>
        <w:t>4 dni robocze</w:t>
      </w:r>
      <w:r w:rsidRPr="00F251FD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*</w:t>
      </w:r>
    </w:p>
    <w:p w:rsidR="00BD3F3F" w:rsidRPr="00305681" w:rsidRDefault="00BD3F3F" w:rsidP="00BD3F3F">
      <w:pPr>
        <w:numPr>
          <w:ilvl w:val="0"/>
          <w:numId w:val="33"/>
        </w:numPr>
        <w:tabs>
          <w:tab w:val="num" w:pos="284"/>
        </w:tabs>
        <w:suppressAutoHyphens/>
        <w:spacing w:after="0" w:line="240" w:lineRule="auto"/>
        <w:ind w:left="284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5681">
        <w:rPr>
          <w:rFonts w:ascii="Tahoma" w:eastAsia="Times New Roman" w:hAnsi="Tahoma" w:cs="Tahoma"/>
          <w:sz w:val="20"/>
          <w:szCs w:val="20"/>
          <w:lang w:eastAsia="pl-PL"/>
        </w:rPr>
        <w:t>5 dni robocze</w:t>
      </w:r>
      <w:r w:rsidRPr="00F251FD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*</w:t>
      </w:r>
    </w:p>
    <w:p w:rsidR="00BD3F3F" w:rsidRPr="00305681" w:rsidRDefault="00BD3F3F" w:rsidP="00BD3F3F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bCs/>
          <w:color w:val="FF0000"/>
          <w:sz w:val="20"/>
          <w:szCs w:val="20"/>
        </w:rPr>
        <w:t>*</w:t>
      </w:r>
      <w:r w:rsidRPr="00305681">
        <w:rPr>
          <w:rFonts w:ascii="Tahoma" w:eastAsia="Times New Roman" w:hAnsi="Tahoma" w:cs="Tahoma"/>
          <w:bCs/>
          <w:sz w:val="20"/>
          <w:szCs w:val="20"/>
        </w:rPr>
        <w:t xml:space="preserve"> niepotrzebny podpunkt (a lub b lub c lub d lub e) skreślić lub właściwy zaznaczyć </w:t>
      </w:r>
    </w:p>
    <w:p w:rsidR="00BD3F3F" w:rsidRDefault="00BD3F3F" w:rsidP="00BD3F3F">
      <w:pPr>
        <w:spacing w:after="0" w:line="240" w:lineRule="auto"/>
        <w:jc w:val="both"/>
        <w:rPr>
          <w:rFonts w:ascii="Tahoma" w:hAnsi="Tahoma" w:cs="Tahoma"/>
          <w:i/>
          <w:color w:val="FF0000"/>
          <w:sz w:val="18"/>
          <w:szCs w:val="18"/>
          <w:lang w:eastAsia="pl-PL"/>
        </w:rPr>
      </w:pPr>
      <w:r w:rsidRPr="00F251FD">
        <w:rPr>
          <w:rFonts w:ascii="Tahoma" w:eastAsia="Times New Roman" w:hAnsi="Tahoma" w:cs="Tahoma"/>
          <w:bCs/>
          <w:i/>
          <w:color w:val="FF0000"/>
          <w:sz w:val="18"/>
          <w:szCs w:val="18"/>
        </w:rPr>
        <w:t xml:space="preserve">(maksymalny termin to 5 dni roboczych. W przypadku nie skreślenia lub nie zaznaczenia żadnego podpunktu </w:t>
      </w:r>
      <w:r w:rsidRPr="00F251FD">
        <w:rPr>
          <w:rFonts w:ascii="Tahoma" w:eastAsia="Times New Roman" w:hAnsi="Tahoma" w:cs="Tahoma"/>
          <w:i/>
          <w:color w:val="FF0000"/>
          <w:sz w:val="18"/>
          <w:szCs w:val="18"/>
        </w:rPr>
        <w:t>Zamawiający przyjmuje, iż Wykonawca oferuj</w:t>
      </w:r>
      <w:r w:rsidRPr="00F251FD">
        <w:rPr>
          <w:rFonts w:ascii="Tahoma" w:hAnsi="Tahoma" w:cs="Tahoma"/>
          <w:i/>
          <w:color w:val="FF0000"/>
          <w:sz w:val="18"/>
          <w:szCs w:val="18"/>
          <w:lang w:eastAsia="pl-PL"/>
        </w:rPr>
        <w:t>e 5 dniowy</w:t>
      </w:r>
      <w:r w:rsidR="00043BBB" w:rsidRPr="00F251FD">
        <w:rPr>
          <w:rFonts w:ascii="Tahoma" w:hAnsi="Tahoma" w:cs="Tahoma"/>
          <w:i/>
          <w:color w:val="FF0000"/>
          <w:sz w:val="18"/>
          <w:szCs w:val="18"/>
          <w:lang w:eastAsia="pl-PL"/>
        </w:rPr>
        <w:t xml:space="preserve"> </w:t>
      </w:r>
      <w:r w:rsidRPr="00F251FD">
        <w:rPr>
          <w:rFonts w:ascii="Tahoma" w:hAnsi="Tahoma" w:cs="Tahoma"/>
          <w:i/>
          <w:color w:val="FF0000"/>
          <w:sz w:val="18"/>
          <w:szCs w:val="18"/>
          <w:lang w:eastAsia="pl-PL"/>
        </w:rPr>
        <w:t>termin wykonania naprawy z użyciem części zamiennych.)</w:t>
      </w:r>
    </w:p>
    <w:p w:rsidR="00F251FD" w:rsidRPr="00F251FD" w:rsidRDefault="00F251FD" w:rsidP="00BD3F3F">
      <w:pPr>
        <w:spacing w:after="0" w:line="240" w:lineRule="auto"/>
        <w:jc w:val="both"/>
        <w:rPr>
          <w:rFonts w:ascii="Tahoma" w:eastAsia="Times New Roman" w:hAnsi="Tahoma" w:cs="Tahoma"/>
          <w:i/>
          <w:color w:val="FF0000"/>
          <w:sz w:val="18"/>
          <w:szCs w:val="18"/>
        </w:rPr>
      </w:pPr>
    </w:p>
    <w:p w:rsidR="00BD3F3F" w:rsidRPr="00305681" w:rsidRDefault="00BD3F3F" w:rsidP="00BD3F3F">
      <w:pPr>
        <w:numPr>
          <w:ilvl w:val="0"/>
          <w:numId w:val="32"/>
        </w:numPr>
        <w:suppressAutoHyphens/>
        <w:spacing w:after="0" w:line="240" w:lineRule="auto"/>
        <w:ind w:left="0" w:hanging="284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305681">
        <w:rPr>
          <w:rFonts w:ascii="Tahoma" w:hAnsi="Tahoma" w:cs="Tahoma"/>
          <w:b/>
          <w:bCs/>
          <w:sz w:val="20"/>
          <w:szCs w:val="20"/>
          <w:u w:val="single"/>
        </w:rPr>
        <w:t>Oświadczamy,</w:t>
      </w:r>
      <w:r w:rsidRPr="00305681">
        <w:rPr>
          <w:rFonts w:ascii="Tahoma" w:hAnsi="Tahoma" w:cs="Tahoma"/>
          <w:sz w:val="20"/>
          <w:szCs w:val="20"/>
        </w:rPr>
        <w:t xml:space="preserve"> iż wyznaczamy do realizacji usługi konserwacji, przeglądów  i napraw osoby posiadające imienne certyfikaty potwierdzające odbycie szkolenia u producenta aparatów lub jego autoryzowany serwis.</w:t>
      </w:r>
    </w:p>
    <w:p w:rsidR="00BD3F3F" w:rsidRPr="00305681" w:rsidRDefault="00BD3F3F" w:rsidP="00BD3F3F">
      <w:pPr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  <w:r w:rsidRPr="00305681">
        <w:rPr>
          <w:rFonts w:ascii="Tahoma" w:hAnsi="Tahoma" w:cs="Tahoma"/>
          <w:sz w:val="20"/>
          <w:szCs w:val="20"/>
        </w:rPr>
        <w:t>Poniżej przedstawiamy listę wyznaczonych do realizacji w/w usługi osób:</w:t>
      </w:r>
    </w:p>
    <w:p w:rsidR="00BD3F3F" w:rsidRPr="00305681" w:rsidRDefault="00BD3F3F" w:rsidP="00BD3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05681">
        <w:rPr>
          <w:rFonts w:ascii="Tahoma" w:hAnsi="Tahoma" w:cs="Tahoma"/>
          <w:sz w:val="20"/>
          <w:szCs w:val="20"/>
        </w:rPr>
        <w:t>1. ………………………………..</w:t>
      </w:r>
    </w:p>
    <w:p w:rsidR="00BD3F3F" w:rsidRPr="00305681" w:rsidRDefault="00BD3F3F" w:rsidP="00BD3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05681">
        <w:rPr>
          <w:rFonts w:ascii="Tahoma" w:hAnsi="Tahoma" w:cs="Tahoma"/>
          <w:sz w:val="20"/>
          <w:szCs w:val="20"/>
        </w:rPr>
        <w:t>2. ……………………………….</w:t>
      </w:r>
    </w:p>
    <w:p w:rsidR="00BD3F3F" w:rsidRPr="00305681" w:rsidRDefault="00BD3F3F" w:rsidP="00BD3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05681">
        <w:rPr>
          <w:rFonts w:ascii="Tahoma" w:hAnsi="Tahoma" w:cs="Tahoma"/>
          <w:sz w:val="20"/>
          <w:szCs w:val="20"/>
        </w:rPr>
        <w:t>3. ………………………………..</w:t>
      </w:r>
    </w:p>
    <w:p w:rsidR="00BD3F3F" w:rsidRPr="00305681" w:rsidRDefault="00BD3F3F" w:rsidP="00BD3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05681">
        <w:rPr>
          <w:rFonts w:ascii="Tahoma" w:hAnsi="Tahoma" w:cs="Tahoma"/>
          <w:sz w:val="20"/>
          <w:szCs w:val="20"/>
        </w:rPr>
        <w:t xml:space="preserve">W/w osoby będą wykonywały w/w usługę. </w:t>
      </w:r>
    </w:p>
    <w:p w:rsidR="00BD3F3F" w:rsidRPr="00305681" w:rsidRDefault="00BD3F3F" w:rsidP="00BD3F3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305681">
        <w:rPr>
          <w:rFonts w:ascii="Tahoma" w:hAnsi="Tahoma" w:cs="Tahoma"/>
          <w:sz w:val="20"/>
          <w:szCs w:val="20"/>
          <w:lang w:eastAsia="pl-PL"/>
        </w:rPr>
        <w:t xml:space="preserve">Do oferty należy dołączyć certyfikaty imienne zgodnie z wytycznymi </w:t>
      </w:r>
      <w:r w:rsidR="00C109C7" w:rsidRPr="00305681">
        <w:rPr>
          <w:rFonts w:ascii="Tahoma" w:hAnsi="Tahoma" w:cs="Tahoma"/>
          <w:sz w:val="20"/>
          <w:szCs w:val="20"/>
          <w:lang w:eastAsia="pl-PL"/>
        </w:rPr>
        <w:t xml:space="preserve">wskazanymi </w:t>
      </w:r>
      <w:r w:rsidRPr="00305681">
        <w:rPr>
          <w:rFonts w:ascii="Tahoma" w:hAnsi="Tahoma" w:cs="Tahoma"/>
          <w:sz w:val="20"/>
          <w:szCs w:val="20"/>
          <w:lang w:eastAsia="pl-PL"/>
        </w:rPr>
        <w:t xml:space="preserve">w </w:t>
      </w:r>
      <w:r w:rsidR="00C109C7" w:rsidRPr="00305681">
        <w:rPr>
          <w:rFonts w:ascii="Tahoma" w:hAnsi="Tahoma" w:cs="Tahoma"/>
          <w:sz w:val="20"/>
          <w:szCs w:val="20"/>
          <w:lang w:eastAsia="pl-PL"/>
        </w:rPr>
        <w:t>zaproszeniu</w:t>
      </w:r>
      <w:r w:rsidRPr="00305681">
        <w:rPr>
          <w:rFonts w:ascii="Tahoma" w:hAnsi="Tahoma" w:cs="Tahoma"/>
          <w:sz w:val="20"/>
          <w:szCs w:val="20"/>
          <w:lang w:eastAsia="pl-PL"/>
        </w:rPr>
        <w:t>.</w:t>
      </w:r>
    </w:p>
    <w:p w:rsidR="00BD3F3F" w:rsidRDefault="00BD3F3F" w:rsidP="00BD3F3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305681">
        <w:rPr>
          <w:rFonts w:ascii="Tahoma" w:hAnsi="Tahoma" w:cs="Tahoma"/>
          <w:sz w:val="20"/>
          <w:szCs w:val="20"/>
          <w:lang w:eastAsia="pl-PL"/>
        </w:rPr>
        <w:t xml:space="preserve">W sytuacji, gdy do oferty zostanie dołączony certyfikat imienny osoby, która nie została ujęta w w/w liście, oświadczamy iż osoba ta jest również wyznaczona do realizacji w/w usługi i będzie ją wykonywała. </w:t>
      </w:r>
    </w:p>
    <w:p w:rsidR="00F251FD" w:rsidRPr="00305681" w:rsidRDefault="00F251FD" w:rsidP="00BD3F3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750105" w:rsidRPr="00F251FD" w:rsidRDefault="00750105" w:rsidP="00750105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0568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F251FD">
        <w:rPr>
          <w:rFonts w:ascii="Tahoma" w:eastAsia="Times New Roman" w:hAnsi="Tahoma" w:cs="Tahoma"/>
          <w:bCs/>
          <w:i/>
          <w:iCs/>
          <w:sz w:val="18"/>
          <w:szCs w:val="18"/>
          <w:lang w:eastAsia="ar-SA"/>
        </w:rPr>
        <w:t>(podać nazwę firmy)</w:t>
      </w:r>
      <w:r w:rsidRPr="00F251FD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 …………… ……………… </w:t>
      </w:r>
    </w:p>
    <w:p w:rsidR="00750105" w:rsidRPr="00F251FD" w:rsidRDefault="00750105" w:rsidP="0075010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F251FD">
        <w:rPr>
          <w:rFonts w:ascii="Tahoma" w:eastAsia="Times New Roman" w:hAnsi="Tahoma" w:cs="Tahoma"/>
          <w:bCs/>
          <w:i/>
          <w:sz w:val="18"/>
          <w:szCs w:val="18"/>
        </w:rPr>
        <w:t xml:space="preserve">W przypadku nie wypełnienia podpunktu 5  </w:t>
      </w:r>
      <w:r w:rsidRPr="00F251FD">
        <w:rPr>
          <w:rFonts w:ascii="Tahoma" w:eastAsia="Times New Roman" w:hAnsi="Tahoma" w:cs="Tahoma"/>
          <w:i/>
          <w:sz w:val="18"/>
          <w:szCs w:val="18"/>
        </w:rPr>
        <w:t>Zamawiający przyjmuje, iż Wykonawca nie zamierza powierzyć żądnej części zamówienia podwykonawcy)</w:t>
      </w:r>
    </w:p>
    <w:p w:rsidR="00517954" w:rsidRPr="00305681" w:rsidRDefault="00517954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05681">
        <w:rPr>
          <w:rFonts w:ascii="Tahoma" w:hAnsi="Tahoma" w:cs="Tahoma"/>
          <w:sz w:val="20"/>
          <w:szCs w:val="20"/>
        </w:rPr>
        <w:t>Termin płatności: w ciągu 30 dni od dnia otrzymania przez Zamawiającego faktury VAT.</w:t>
      </w:r>
    </w:p>
    <w:p w:rsidR="00276B42" w:rsidRPr="00305681" w:rsidRDefault="00BD3F3F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05681">
        <w:rPr>
          <w:rFonts w:ascii="Tahoma" w:hAnsi="Tahoma" w:cs="Tahoma"/>
          <w:sz w:val="20"/>
          <w:szCs w:val="20"/>
        </w:rPr>
        <w:lastRenderedPageBreak/>
        <w:t xml:space="preserve">Oświadczamy, iż </w:t>
      </w:r>
      <w:r w:rsidR="00276B42" w:rsidRPr="00305681">
        <w:rPr>
          <w:rFonts w:ascii="Tahoma" w:hAnsi="Tahoma" w:cs="Tahoma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:rsidR="008B1AF1" w:rsidRPr="00305681" w:rsidRDefault="008B1AF1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2" w:name="_Hlk492902681"/>
      <w:r w:rsidRPr="00305681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</w:t>
      </w:r>
      <w:r w:rsidRPr="00F251FD">
        <w:rPr>
          <w:rFonts w:ascii="Tahoma" w:hAnsi="Tahoma" w:cs="Tahoma"/>
          <w:color w:val="FF0000"/>
          <w:sz w:val="20"/>
          <w:szCs w:val="20"/>
        </w:rPr>
        <w:t>*</w:t>
      </w:r>
    </w:p>
    <w:p w:rsidR="008B1AF1" w:rsidRPr="00F251FD" w:rsidRDefault="008B1AF1" w:rsidP="008B1AF1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sz w:val="18"/>
          <w:szCs w:val="18"/>
        </w:rPr>
      </w:pPr>
      <w:r w:rsidRPr="00F251FD">
        <w:rPr>
          <w:rFonts w:ascii="Tahoma" w:hAnsi="Tahoma" w:cs="Tahoma"/>
          <w:i/>
          <w:iCs/>
          <w:color w:val="FF0000"/>
          <w:sz w:val="20"/>
          <w:szCs w:val="20"/>
        </w:rPr>
        <w:t>*</w:t>
      </w:r>
      <w:r w:rsidR="00F251FD">
        <w:rPr>
          <w:rFonts w:ascii="Tahoma" w:hAnsi="Tahoma" w:cs="Tahoma"/>
          <w:i/>
          <w:iCs/>
          <w:color w:val="FF0000"/>
          <w:sz w:val="20"/>
          <w:szCs w:val="20"/>
        </w:rPr>
        <w:t xml:space="preserve">) </w:t>
      </w:r>
      <w:r w:rsidRPr="00F251FD">
        <w:rPr>
          <w:rFonts w:ascii="Tahoma" w:hAnsi="Tahoma" w:cs="Tahoma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8B1AF1" w:rsidRPr="00305681" w:rsidRDefault="008B1AF1" w:rsidP="00BD3F3F">
      <w:pPr>
        <w:pStyle w:val="Akapitzlist"/>
        <w:numPr>
          <w:ilvl w:val="0"/>
          <w:numId w:val="3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05681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:rsidR="00BA2F83" w:rsidRDefault="00BA2F83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069C5" w:rsidRPr="00305681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305681">
        <w:rPr>
          <w:rFonts w:ascii="Tahoma" w:hAnsi="Tahoma" w:cs="Tahoma"/>
          <w:bCs/>
          <w:sz w:val="20"/>
          <w:szCs w:val="20"/>
          <w:lang w:eastAsia="ar-SA"/>
        </w:rPr>
        <w:t xml:space="preserve">Osoba </w:t>
      </w:r>
      <w:r w:rsidR="005069C5" w:rsidRPr="00305681">
        <w:rPr>
          <w:rFonts w:ascii="Tahoma" w:hAnsi="Tahoma" w:cs="Tahoma"/>
          <w:bCs/>
          <w:sz w:val="20"/>
          <w:szCs w:val="20"/>
          <w:lang w:eastAsia="ar-SA"/>
        </w:rPr>
        <w:t xml:space="preserve">wskazana do </w:t>
      </w:r>
      <w:r w:rsidRPr="00305681">
        <w:rPr>
          <w:rFonts w:ascii="Tahoma" w:hAnsi="Tahoma" w:cs="Tahoma"/>
          <w:bCs/>
          <w:sz w:val="20"/>
          <w:szCs w:val="20"/>
          <w:lang w:eastAsia="ar-SA"/>
        </w:rPr>
        <w:t xml:space="preserve"> kontaktu</w:t>
      </w:r>
      <w:r w:rsidR="005069C5" w:rsidRPr="00305681">
        <w:rPr>
          <w:rFonts w:ascii="Tahoma" w:hAnsi="Tahoma" w:cs="Tahoma"/>
          <w:bCs/>
          <w:sz w:val="20"/>
          <w:szCs w:val="20"/>
          <w:lang w:eastAsia="ar-SA"/>
        </w:rPr>
        <w:t xml:space="preserve"> z Zamawiającym</w:t>
      </w:r>
      <w:r w:rsidR="005069C5" w:rsidRPr="00305681">
        <w:rPr>
          <w:rFonts w:ascii="Tahoma" w:hAnsi="Tahoma" w:cs="Tahoma"/>
          <w:bCs/>
          <w:sz w:val="20"/>
          <w:szCs w:val="20"/>
          <w:lang w:eastAsia="ar-SA"/>
        </w:rPr>
        <w:tab/>
      </w:r>
      <w:r w:rsidRPr="00305681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 w:rsidR="00BA2F83">
        <w:rPr>
          <w:rFonts w:ascii="Tahoma" w:hAnsi="Tahoma" w:cs="Tahoma"/>
          <w:bCs/>
          <w:sz w:val="20"/>
          <w:szCs w:val="20"/>
          <w:lang w:eastAsia="ar-SA"/>
        </w:rPr>
        <w:t>…………………..</w:t>
      </w:r>
    </w:p>
    <w:p w:rsidR="005069C5" w:rsidRPr="00305681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305681">
        <w:rPr>
          <w:rFonts w:ascii="Tahoma" w:hAnsi="Tahoma" w:cs="Tahoma"/>
          <w:bCs/>
          <w:sz w:val="20"/>
          <w:szCs w:val="20"/>
          <w:lang w:eastAsia="ar-SA"/>
        </w:rPr>
        <w:t xml:space="preserve">tel. lub </w:t>
      </w:r>
      <w:r w:rsidR="00BA2F83">
        <w:rPr>
          <w:rFonts w:ascii="Tahoma" w:hAnsi="Tahoma" w:cs="Tahoma"/>
          <w:bCs/>
          <w:sz w:val="20"/>
          <w:szCs w:val="20"/>
          <w:lang w:eastAsia="ar-SA"/>
        </w:rPr>
        <w:t xml:space="preserve"> e-</w:t>
      </w:r>
      <w:r w:rsidRPr="00305681">
        <w:rPr>
          <w:rFonts w:ascii="Tahoma" w:hAnsi="Tahoma" w:cs="Tahoma"/>
          <w:bCs/>
          <w:sz w:val="20"/>
          <w:szCs w:val="20"/>
          <w:lang w:eastAsia="ar-SA"/>
        </w:rPr>
        <w:t>mail</w:t>
      </w:r>
      <w:r w:rsidR="005069C5" w:rsidRPr="00305681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………………………………………………………….</w:t>
      </w:r>
    </w:p>
    <w:p w:rsidR="005069C5" w:rsidRPr="00305681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069C5" w:rsidRPr="00305681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069C5" w:rsidRPr="00305681" w:rsidRDefault="008B1AF1" w:rsidP="004F42AF">
      <w:pPr>
        <w:widowControl w:val="0"/>
        <w:suppressAutoHyphens/>
        <w:autoSpaceDE w:val="0"/>
        <w:spacing w:after="0"/>
        <w:ind w:left="495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305681">
        <w:rPr>
          <w:rFonts w:ascii="Tahoma" w:hAnsi="Tahoma" w:cs="Tahoma"/>
          <w:bCs/>
          <w:iCs/>
          <w:sz w:val="20"/>
          <w:szCs w:val="20"/>
          <w:lang w:eastAsia="ar-SA"/>
        </w:rPr>
        <w:t>.........................................................................</w:t>
      </w:r>
    </w:p>
    <w:p w:rsidR="008B1AF1" w:rsidRPr="00F251FD" w:rsidRDefault="00F251FD" w:rsidP="005069C5">
      <w:pPr>
        <w:suppressAutoHyphens/>
        <w:spacing w:after="0" w:line="240" w:lineRule="auto"/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</w:t>
      </w:r>
      <w:r w:rsidR="008B1AF1" w:rsidRPr="00F251FD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8B1AF1" w:rsidRPr="00F251FD" w:rsidRDefault="00F251FD" w:rsidP="00F251FD">
      <w:pPr>
        <w:suppressAutoHyphens/>
        <w:spacing w:after="0" w:line="240" w:lineRule="auto"/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</w:t>
      </w:r>
      <w:r w:rsidR="008B1AF1" w:rsidRPr="00F251FD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</w:p>
    <w:p w:rsidR="00B34483" w:rsidRPr="00B65B39" w:rsidRDefault="008B1AF1" w:rsidP="00B34483">
      <w:pPr>
        <w:rPr>
          <w:rFonts w:ascii="Tahoma" w:hAnsi="Tahoma" w:cs="Tahoma"/>
          <w:sz w:val="20"/>
          <w:szCs w:val="20"/>
        </w:rPr>
      </w:pPr>
      <w:r w:rsidRPr="00305681">
        <w:rPr>
          <w:rFonts w:ascii="Tahoma" w:hAnsi="Tahoma" w:cs="Tahoma"/>
          <w:kern w:val="2"/>
          <w:sz w:val="20"/>
          <w:szCs w:val="20"/>
          <w:lang w:eastAsia="hi-IN" w:bidi="hi-IN"/>
        </w:rPr>
        <w:br w:type="page"/>
      </w:r>
      <w:bookmarkEnd w:id="2"/>
      <w:r w:rsidR="004071CC" w:rsidRPr="005A177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DZP.381.</w:t>
      </w:r>
      <w:r w:rsidR="00F251FD" w:rsidRPr="005A177C">
        <w:rPr>
          <w:rFonts w:ascii="Tahoma" w:eastAsia="Times New Roman" w:hAnsi="Tahoma" w:cs="Tahoma"/>
          <w:sz w:val="20"/>
          <w:szCs w:val="20"/>
          <w:lang w:eastAsia="pl-PL"/>
        </w:rPr>
        <w:t>6.</w:t>
      </w:r>
      <w:r w:rsidR="004071CC" w:rsidRPr="005A177C">
        <w:rPr>
          <w:rFonts w:ascii="Tahoma" w:eastAsia="Times New Roman" w:hAnsi="Tahoma" w:cs="Tahoma"/>
          <w:sz w:val="20"/>
          <w:szCs w:val="20"/>
          <w:lang w:eastAsia="pl-PL"/>
        </w:rPr>
        <w:t>EAT.2021</w:t>
      </w:r>
      <w:r w:rsidR="00B34483" w:rsidRPr="005A177C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B34483" w:rsidRPr="00B65B39">
        <w:rPr>
          <w:rFonts w:ascii="Tahoma" w:hAnsi="Tahoma" w:cs="Tahoma"/>
          <w:sz w:val="20"/>
          <w:szCs w:val="20"/>
        </w:rPr>
        <w:tab/>
      </w:r>
      <w:r w:rsidR="00F251FD">
        <w:rPr>
          <w:rFonts w:ascii="Tahoma" w:hAnsi="Tahoma" w:cs="Tahoma"/>
          <w:sz w:val="20"/>
          <w:szCs w:val="20"/>
        </w:rPr>
        <w:t xml:space="preserve">      </w:t>
      </w:r>
      <w:r w:rsidR="00B34483" w:rsidRPr="00B65B39">
        <w:rPr>
          <w:rFonts w:ascii="Tahoma" w:hAnsi="Tahoma" w:cs="Tahoma"/>
          <w:sz w:val="20"/>
          <w:szCs w:val="20"/>
        </w:rPr>
        <w:t xml:space="preserve"> Załącznik nr 3 </w:t>
      </w:r>
    </w:p>
    <w:p w:rsidR="00B34483" w:rsidRPr="00B65B39" w:rsidRDefault="00B34483" w:rsidP="00B344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F251FD" w:rsidRPr="00F251FD" w:rsidRDefault="00B34483" w:rsidP="00F251FD">
      <w:pPr>
        <w:suppressAutoHyphens/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F251FD">
        <w:rPr>
          <w:rFonts w:ascii="Tahoma" w:hAnsi="Tahoma" w:cs="Tahoma"/>
          <w:b/>
          <w:bCs/>
          <w:sz w:val="20"/>
          <w:szCs w:val="20"/>
          <w:lang w:eastAsia="ar-SA"/>
        </w:rPr>
        <w:t>UMOWA ……………</w:t>
      </w:r>
      <w:r w:rsidR="00F251FD" w:rsidRPr="00F251FD">
        <w:rPr>
          <w:rFonts w:ascii="Tahoma" w:hAnsi="Tahoma" w:cs="Tahoma"/>
          <w:i/>
          <w:iCs/>
          <w:sz w:val="20"/>
          <w:szCs w:val="20"/>
          <w:lang w:eastAsia="ar-SA"/>
        </w:rPr>
        <w:t xml:space="preserve"> Projekt umowy</w:t>
      </w:r>
    </w:p>
    <w:p w:rsidR="00B34483" w:rsidRPr="00F251FD" w:rsidRDefault="00B34483" w:rsidP="00B34483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34483" w:rsidRPr="00F251FD" w:rsidRDefault="00B34483" w:rsidP="00B34483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34483" w:rsidRPr="00F251FD" w:rsidRDefault="00B34483" w:rsidP="00B34483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34483" w:rsidRPr="00F251FD" w:rsidRDefault="00B34483" w:rsidP="00B34483">
      <w:pPr>
        <w:spacing w:after="0" w:line="240" w:lineRule="auto"/>
        <w:jc w:val="center"/>
        <w:rPr>
          <w:rFonts w:ascii="Tahoma" w:eastAsia="Calibri" w:hAnsi="Tahoma" w:cs="Tahoma"/>
          <w:i/>
          <w:iCs/>
          <w:sz w:val="20"/>
          <w:szCs w:val="20"/>
          <w:lang w:eastAsia="pl-PL"/>
        </w:rPr>
      </w:pPr>
      <w:r w:rsidRPr="00F251FD">
        <w:rPr>
          <w:rFonts w:ascii="Tahoma" w:eastAsia="Calibri" w:hAnsi="Tahoma" w:cs="Tahoma"/>
          <w:i/>
          <w:iCs/>
          <w:sz w:val="20"/>
          <w:szCs w:val="20"/>
          <w:lang w:eastAsia="pl-PL"/>
        </w:rPr>
        <w:t>(do niniejszego postępowania nie stosuje się ustawy Prawo zamówień publicznych, gdyż wartość szacunkowa zamówienia nie przekracza kwoty 130 000,00 złotych)</w:t>
      </w:r>
    </w:p>
    <w:p w:rsidR="00B34483" w:rsidRPr="00F251FD" w:rsidRDefault="00B34483" w:rsidP="00B34483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251FD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</w:p>
    <w:p w:rsidR="00B34483" w:rsidRPr="00F251FD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F251FD">
        <w:rPr>
          <w:rFonts w:ascii="Tahoma" w:hAnsi="Tahoma" w:cs="Tahoma"/>
          <w:sz w:val="20"/>
          <w:szCs w:val="20"/>
          <w:lang w:eastAsia="pl-PL"/>
        </w:rPr>
        <w:t>zawarta w dniu ................................ w  Katowicach pomiędzy:</w:t>
      </w:r>
    </w:p>
    <w:p w:rsidR="00F251FD" w:rsidRDefault="00B34483" w:rsidP="00B34483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F251FD">
        <w:rPr>
          <w:rFonts w:ascii="Tahoma" w:hAnsi="Tahoma" w:cs="Tahoma"/>
          <w:b/>
          <w:bCs/>
          <w:sz w:val="20"/>
          <w:szCs w:val="20"/>
          <w:lang w:eastAsia="pl-PL"/>
        </w:rPr>
        <w:t>Uniwersyteckim Centrum Klinicznym im. prof. K. Gibińskiego Śląskiego Uniwersytetu Medycznego w Katowicach</w:t>
      </w:r>
      <w:r w:rsidR="00F251FD">
        <w:rPr>
          <w:rFonts w:ascii="Tahoma" w:hAnsi="Tahoma" w:cs="Tahoma"/>
          <w:b/>
          <w:bCs/>
          <w:sz w:val="20"/>
          <w:szCs w:val="20"/>
          <w:lang w:eastAsia="pl-PL"/>
        </w:rPr>
        <w:t>,</w:t>
      </w:r>
      <w:r w:rsidR="00F251FD" w:rsidRPr="00F251FD">
        <w:rPr>
          <w:rFonts w:ascii="Tahoma" w:hAnsi="Tahoma" w:cs="Tahoma"/>
          <w:b/>
          <w:bCs/>
          <w:sz w:val="20"/>
          <w:szCs w:val="20"/>
          <w:lang w:eastAsia="pl-PL"/>
        </w:rPr>
        <w:t xml:space="preserve">   </w:t>
      </w:r>
      <w:r w:rsidRPr="00F251FD">
        <w:rPr>
          <w:rFonts w:ascii="Tahoma" w:hAnsi="Tahoma" w:cs="Tahoma"/>
          <w:b/>
          <w:sz w:val="20"/>
          <w:szCs w:val="20"/>
          <w:lang w:eastAsia="pl-PL"/>
        </w:rPr>
        <w:t>40 – 514 Katowice, ul. Ceglana 35</w:t>
      </w:r>
    </w:p>
    <w:p w:rsidR="00B34483" w:rsidRPr="00F251FD" w:rsidRDefault="00F251FD" w:rsidP="00B34483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KRS: </w:t>
      </w:r>
      <w:r w:rsidR="00B34483" w:rsidRPr="00F251FD">
        <w:rPr>
          <w:rFonts w:ascii="Tahoma" w:hAnsi="Tahoma" w:cs="Tahoma"/>
          <w:sz w:val="20"/>
          <w:szCs w:val="20"/>
          <w:lang w:eastAsia="pl-PL"/>
        </w:rPr>
        <w:t>0000049660</w:t>
      </w:r>
    </w:p>
    <w:p w:rsidR="00B34483" w:rsidRPr="00F251FD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F251FD">
        <w:rPr>
          <w:rFonts w:ascii="Tahoma" w:hAnsi="Tahoma" w:cs="Tahoma"/>
          <w:sz w:val="20"/>
          <w:szCs w:val="20"/>
          <w:lang w:eastAsia="pl-PL"/>
        </w:rPr>
        <w:t>NIP</w:t>
      </w:r>
      <w:r w:rsidR="00F251FD">
        <w:rPr>
          <w:rFonts w:ascii="Tahoma" w:hAnsi="Tahoma" w:cs="Tahoma"/>
          <w:sz w:val="20"/>
          <w:szCs w:val="20"/>
          <w:lang w:eastAsia="pl-PL"/>
        </w:rPr>
        <w:t>:</w:t>
      </w:r>
      <w:r w:rsidRPr="00F251FD">
        <w:rPr>
          <w:rFonts w:ascii="Tahoma" w:hAnsi="Tahoma" w:cs="Tahoma"/>
          <w:sz w:val="20"/>
          <w:szCs w:val="20"/>
          <w:lang w:eastAsia="pl-PL"/>
        </w:rPr>
        <w:t xml:space="preserve"> 954-22-74-017</w:t>
      </w:r>
    </w:p>
    <w:p w:rsidR="00B34483" w:rsidRPr="00F251FD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F251FD">
        <w:rPr>
          <w:rFonts w:ascii="Tahoma" w:hAnsi="Tahoma" w:cs="Tahoma"/>
          <w:sz w:val="20"/>
          <w:szCs w:val="20"/>
          <w:lang w:eastAsia="pl-PL"/>
        </w:rPr>
        <w:t>REGON</w:t>
      </w:r>
      <w:r w:rsidR="00F251FD">
        <w:rPr>
          <w:rFonts w:ascii="Tahoma" w:hAnsi="Tahoma" w:cs="Tahoma"/>
          <w:sz w:val="20"/>
          <w:szCs w:val="20"/>
          <w:lang w:eastAsia="pl-PL"/>
        </w:rPr>
        <w:t>:</w:t>
      </w:r>
      <w:r w:rsidRPr="00F251FD">
        <w:rPr>
          <w:rFonts w:ascii="Tahoma" w:hAnsi="Tahoma" w:cs="Tahoma"/>
          <w:sz w:val="20"/>
          <w:szCs w:val="20"/>
          <w:lang w:eastAsia="pl-PL"/>
        </w:rPr>
        <w:t xml:space="preserve"> 001325767</w:t>
      </w:r>
    </w:p>
    <w:p w:rsidR="00B34483" w:rsidRPr="00F251FD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F251FD">
        <w:rPr>
          <w:rFonts w:ascii="Tahoma" w:hAnsi="Tahoma" w:cs="Tahoma"/>
          <w:sz w:val="20"/>
          <w:szCs w:val="20"/>
          <w:lang w:eastAsia="pl-PL"/>
        </w:rPr>
        <w:t xml:space="preserve">zwanym w treści umowy Zamawiającym, </w:t>
      </w:r>
    </w:p>
    <w:p w:rsidR="00B34483" w:rsidRPr="00F251FD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F251FD">
        <w:rPr>
          <w:rFonts w:ascii="Tahoma" w:hAnsi="Tahoma" w:cs="Tahoma"/>
          <w:sz w:val="20"/>
          <w:szCs w:val="20"/>
          <w:lang w:eastAsia="pl-PL"/>
        </w:rPr>
        <w:t>reprezentowanym przez:</w:t>
      </w:r>
    </w:p>
    <w:p w:rsidR="00B34483" w:rsidRPr="00F251FD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B34483" w:rsidRPr="00F251FD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B34483" w:rsidRPr="00F251FD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B34483" w:rsidRPr="00F251FD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F251FD">
        <w:rPr>
          <w:rFonts w:ascii="Tahoma" w:hAnsi="Tahoma" w:cs="Tahoma"/>
          <w:sz w:val="20"/>
          <w:szCs w:val="20"/>
          <w:lang w:eastAsia="pl-PL"/>
        </w:rPr>
        <w:t>…………………………………</w:t>
      </w:r>
    </w:p>
    <w:p w:rsidR="00B34483" w:rsidRPr="00F251FD" w:rsidRDefault="00B34483" w:rsidP="00F251FD">
      <w:pPr>
        <w:suppressAutoHyphens/>
        <w:spacing w:after="24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a</w:t>
      </w:r>
    </w:p>
    <w:p w:rsidR="00B34483" w:rsidRPr="00F251FD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b/>
          <w:sz w:val="20"/>
          <w:szCs w:val="20"/>
          <w:lang w:eastAsia="ar-SA"/>
        </w:rPr>
        <w:t>…………………………………</w:t>
      </w:r>
    </w:p>
    <w:p w:rsidR="00B34483" w:rsidRPr="00F251FD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z siedzibą: ……………………</w:t>
      </w:r>
    </w:p>
    <w:p w:rsidR="00B34483" w:rsidRPr="00F251FD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wpisanym do ................................. </w:t>
      </w:r>
    </w:p>
    <w:p w:rsidR="00B34483" w:rsidRPr="00F251FD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NIP </w:t>
      </w:r>
    </w:p>
    <w:p w:rsidR="00B34483" w:rsidRPr="00F251FD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REGON</w:t>
      </w:r>
    </w:p>
    <w:p w:rsidR="00B34483" w:rsidRPr="00F251FD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zwanym w treści umowy Wykonawcą </w:t>
      </w:r>
    </w:p>
    <w:p w:rsidR="00B34483" w:rsidRPr="00F251FD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reprezentowanym przez:</w:t>
      </w:r>
    </w:p>
    <w:p w:rsidR="00B34483" w:rsidRPr="00F251FD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34483" w:rsidRPr="00F251FD" w:rsidRDefault="00B34483" w:rsidP="00B34483">
      <w:pPr>
        <w:widowControl w:val="0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</w:t>
      </w:r>
    </w:p>
    <w:p w:rsidR="00B34483" w:rsidRPr="00F251FD" w:rsidRDefault="00B34483" w:rsidP="00B34483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ar-SA"/>
        </w:rPr>
      </w:pPr>
    </w:p>
    <w:p w:rsidR="00B34483" w:rsidRPr="00F251FD" w:rsidRDefault="00B34483" w:rsidP="00B34483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ar-SA"/>
        </w:rPr>
      </w:pPr>
    </w:p>
    <w:p w:rsidR="00B34483" w:rsidRPr="00F251FD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b/>
          <w:sz w:val="20"/>
          <w:szCs w:val="20"/>
          <w:lang w:eastAsia="ar-SA"/>
        </w:rPr>
        <w:t>§1.</w:t>
      </w:r>
    </w:p>
    <w:p w:rsidR="00B34483" w:rsidRPr="00F251FD" w:rsidRDefault="00B34483" w:rsidP="00B34483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iCs/>
          <w:sz w:val="20"/>
          <w:szCs w:val="20"/>
          <w:u w:val="single"/>
          <w:lang w:eastAsia="ar-SA"/>
        </w:rPr>
      </w:pPr>
      <w:r w:rsidRPr="00F251FD">
        <w:rPr>
          <w:rFonts w:ascii="Tahoma" w:eastAsia="Times New Roman" w:hAnsi="Tahoma" w:cs="Tahoma"/>
          <w:b/>
          <w:bCs/>
          <w:iCs/>
          <w:sz w:val="20"/>
          <w:szCs w:val="20"/>
          <w:u w:val="single"/>
          <w:lang w:eastAsia="ar-SA"/>
        </w:rPr>
        <w:t>PRZEDMIOT UMOWY</w:t>
      </w:r>
    </w:p>
    <w:p w:rsidR="00B34483" w:rsidRPr="00F251FD" w:rsidRDefault="00B34483" w:rsidP="00B34483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ahoma" w:eastAsia="Lucida Sans Unicode" w:hAnsi="Tahoma" w:cs="Tahoma"/>
          <w:kern w:val="2"/>
          <w:sz w:val="20"/>
          <w:szCs w:val="20"/>
          <w:lang w:eastAsia="ar-SA"/>
        </w:rPr>
      </w:pPr>
      <w:r w:rsidRPr="00F251FD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Na podstawie przeprowadzonego postępowania na </w:t>
      </w:r>
      <w:r w:rsidRPr="00F251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Obsługę serwisową </w:t>
      </w:r>
      <w:r w:rsidR="0027765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aparatu RTG BV </w:t>
      </w:r>
      <w:proofErr w:type="spellStart"/>
      <w:r w:rsidR="00277654">
        <w:rPr>
          <w:rFonts w:ascii="Tahoma" w:eastAsia="Times New Roman" w:hAnsi="Tahoma" w:cs="Tahoma"/>
          <w:b/>
          <w:sz w:val="20"/>
          <w:szCs w:val="20"/>
          <w:lang w:eastAsia="pl-PL"/>
        </w:rPr>
        <w:t>Endura</w:t>
      </w:r>
      <w:proofErr w:type="spellEnd"/>
      <w:r w:rsidRPr="00F251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F251FD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(</w:t>
      </w:r>
      <w:r w:rsidR="00277654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zwanego w dalszej części umowy </w:t>
      </w:r>
      <w:r w:rsidR="00277654" w:rsidRPr="00277654"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  <w:t>Aparatem</w:t>
      </w:r>
      <w:r w:rsidRPr="00F251FD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)</w:t>
      </w:r>
      <w:r w:rsidRPr="00F251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F251FD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Zamawiający zamawia</w:t>
      </w:r>
      <w:r w:rsidRPr="00F251FD">
        <w:rPr>
          <w:rFonts w:ascii="Tahoma" w:eastAsia="Lucida Sans Unicode" w:hAnsi="Tahoma" w:cs="Tahoma"/>
          <w:b/>
          <w:bCs/>
          <w:kern w:val="2"/>
          <w:sz w:val="20"/>
          <w:szCs w:val="20"/>
          <w:lang w:eastAsia="ar-SA"/>
        </w:rPr>
        <w:t>,</w:t>
      </w:r>
      <w:r w:rsidRPr="00F251FD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 a Wykonawca  przyjmuje do wykonania obsługę </w:t>
      </w:r>
      <w:r w:rsidRPr="00F251FD">
        <w:rPr>
          <w:rFonts w:ascii="Tahoma" w:eastAsia="Times New Roman" w:hAnsi="Tahoma" w:cs="Tahoma"/>
          <w:sz w:val="20"/>
          <w:szCs w:val="20"/>
          <w:lang w:eastAsia="pl-PL"/>
        </w:rPr>
        <w:t xml:space="preserve">  serwisową</w:t>
      </w:r>
      <w:r w:rsidRPr="00F251FD"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  <w:t xml:space="preserve"> </w:t>
      </w:r>
      <w:r w:rsidR="00277654" w:rsidRPr="00350322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Aparatu</w:t>
      </w:r>
      <w:r w:rsidR="00277654"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  <w:t xml:space="preserve"> </w:t>
      </w:r>
      <w:r w:rsidRPr="00F251FD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w zakresie bieżących konserwacji, przeglądów i bieżących  napraw tj. utrzymania w pełnej sprawności techniczno – eksploatacyjnej </w:t>
      </w:r>
      <w:r w:rsidR="0087521E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Aparatu</w:t>
      </w:r>
      <w:r w:rsidRPr="00F251FD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 wyszczególnionego w załączniku</w:t>
      </w:r>
      <w:r w:rsidR="00BA2F83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 nr 2 (formularzu </w:t>
      </w:r>
      <w:r w:rsidR="00EC79EF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  </w:t>
      </w:r>
      <w:r w:rsidRPr="00F251FD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cenowym wybranej w postępowaniu  oferty). </w:t>
      </w:r>
    </w:p>
    <w:p w:rsidR="00B34483" w:rsidRPr="00F251FD" w:rsidRDefault="00B34483" w:rsidP="00B34483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Przez naprawy urządzeń medycznych  rozumie się wszelkie prace wykonywane w celu przywrócenia im pełnej sprawności technicznej, w tym także</w:t>
      </w:r>
      <w:r w:rsidRPr="00F251FD">
        <w:rPr>
          <w:rFonts w:ascii="Tahoma" w:eastAsia="Times New Roman" w:hAnsi="Tahoma" w:cs="Tahoma"/>
          <w:kern w:val="1"/>
          <w:sz w:val="20"/>
          <w:szCs w:val="20"/>
          <w:lang w:eastAsia="ar-SA"/>
        </w:rPr>
        <w:t>: demontaże, montaże, transport do miejsca użytkowania, instalacje oraz potwierdzenie wykonania tych czynności protokołem serwisowym i wpisem do paszportu technicznego Aparatu.</w:t>
      </w:r>
    </w:p>
    <w:p w:rsidR="00B34483" w:rsidRPr="00F251FD" w:rsidRDefault="00B34483" w:rsidP="00B34483">
      <w:pPr>
        <w:numPr>
          <w:ilvl w:val="0"/>
          <w:numId w:val="46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Przez przeglądy techniczne rozumie się wykonywanie czynności( których zakres i ilość określają zalecenia producenta aparatu) takich jak weryfikacja poprawności działania urządzenia, przeprowadzeniu koniecznych kalibracji,  konserwacji prewencyjnych oraz  wymiana  części zużywalnych (jeżeli jest przewidziana przez producenta) i potwierdzenie wykonania tych czynności protokołem serwisowym i wpisem do paszportu technicznego aparatu.</w:t>
      </w:r>
    </w:p>
    <w:p w:rsidR="00B34483" w:rsidRPr="00F251FD" w:rsidRDefault="00B34483" w:rsidP="0087521E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:rsidR="00B34483" w:rsidRPr="00F251FD" w:rsidRDefault="00B34483" w:rsidP="00B34483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F251FD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>§2.</w:t>
      </w:r>
    </w:p>
    <w:p w:rsidR="00B34483" w:rsidRPr="00F251FD" w:rsidRDefault="00B34483" w:rsidP="00B34483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  <w:lang w:eastAsia="ar-SA"/>
        </w:rPr>
      </w:pPr>
      <w:r w:rsidRPr="00F251FD"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  <w:lang w:eastAsia="ar-SA"/>
        </w:rPr>
        <w:t>WARUNKI REALIZACJI UMOWY</w:t>
      </w:r>
    </w:p>
    <w:p w:rsidR="00B34483" w:rsidRPr="00F251FD" w:rsidRDefault="00B34483" w:rsidP="00B34483">
      <w:pPr>
        <w:widowControl w:val="0"/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Wykonawca zobowiązuje się realizować umowę zgodnie z obowiązującymi przepisami prawa, a w szczególności zgodnie z ustawą z dnia 20 maja 2010 r. o Wyrobach medycznych. (t. j</w:t>
      </w:r>
      <w:r w:rsidRPr="00F251F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Dz. U. z 2020 poz. 186 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z późn. zm.);</w:t>
      </w:r>
    </w:p>
    <w:p w:rsidR="00B34483" w:rsidRPr="00F251FD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bCs/>
          <w:sz w:val="20"/>
          <w:szCs w:val="20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:rsidR="00B34483" w:rsidRPr="00F251FD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zobowiązuje się do udostępnienia </w:t>
      </w:r>
      <w:r w:rsidR="00277654">
        <w:rPr>
          <w:rFonts w:ascii="Tahoma" w:eastAsia="Times New Roman" w:hAnsi="Tahoma" w:cs="Tahoma"/>
          <w:sz w:val="20"/>
          <w:szCs w:val="20"/>
          <w:lang w:eastAsia="ar-SA"/>
        </w:rPr>
        <w:t>A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parat</w:t>
      </w:r>
      <w:r w:rsidR="00277654">
        <w:rPr>
          <w:rFonts w:ascii="Tahoma" w:eastAsia="Times New Roman" w:hAnsi="Tahoma" w:cs="Tahoma"/>
          <w:sz w:val="20"/>
          <w:szCs w:val="20"/>
          <w:lang w:eastAsia="ar-SA"/>
        </w:rPr>
        <w:t>u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  w celu wykonania </w:t>
      </w:r>
      <w:r w:rsidR="005A177C"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bsługi serwisowej przez Wykonawcę w lokalizacji Katowice ul. Medyków 14</w:t>
      </w:r>
    </w:p>
    <w:p w:rsidR="00B34483" w:rsidRPr="00F251FD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Przeglądy techniczne będą wykonywane w terminie maksymalnie do 10 dni roboczych (tj. od poniedziałku do piątku za wyjątkiem dni ustawowo wolnych od pracy) od daty otrzymania przez Wykonawcę drogą 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elektroniczną zlecenia wystawionego przez Dział Aparatury Medycznej Zamawiającego. Szczegóły dotyczące daty i godziny wykonania przeglądu Wykonawca jest zobowiązany ustalić z Działem Aparatury  Medycznej Zamawiającego.</w:t>
      </w:r>
    </w:p>
    <w:p w:rsidR="00B34483" w:rsidRPr="00790387" w:rsidRDefault="00B34483" w:rsidP="0079038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Przeglądy techniczne i naprawy będą wykonywane w siedzibie Zamawiającego przy użyciu własnych materiałów i narzędzi. </w:t>
      </w:r>
    </w:p>
    <w:p w:rsidR="00B34483" w:rsidRPr="00F251FD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Wykonawca gwarantuje, że </w:t>
      </w:r>
      <w:r w:rsidR="005A177C"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bsługa serwisowa  będzie realizowana zgodnie z zaleceniami producenta aparatów, obowiązującymi normami i przepisami prawa oraz z zachowaniem przepisów BHP i P. Poż.,  przez osoby posiadające potrzebne kwalifikacje do wykonywania przeglądów, konserwacji i napraw urządzeń medycznych.</w:t>
      </w:r>
    </w:p>
    <w:p w:rsidR="00B34483" w:rsidRPr="00F251FD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:rsidR="00B34483" w:rsidRPr="00F251FD" w:rsidRDefault="00B34483" w:rsidP="00B34483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upoważnia do kontaktów: Dział Aparatury Medycznej: tel. (32) 789-40-41, e-mail: </w:t>
      </w:r>
      <w:hyperlink r:id="rId13" w:history="1">
        <w:r w:rsidRPr="00F251FD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aparatura-ligota@uck.katowice.pl</w:t>
        </w:r>
      </w:hyperlink>
    </w:p>
    <w:p w:rsidR="00B34483" w:rsidRPr="00F251FD" w:rsidRDefault="00B34483" w:rsidP="00B34483">
      <w:pPr>
        <w:pStyle w:val="Akapitzlist"/>
        <w:numPr>
          <w:ilvl w:val="0"/>
          <w:numId w:val="37"/>
        </w:numPr>
        <w:contextualSpacing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Wykonawca upoważnia do kontaktów: ………………………………………………….. tel. nr ….......................................... fax nr …......................................., e-mail: ….............................</w:t>
      </w:r>
    </w:p>
    <w:p w:rsidR="00B34483" w:rsidRPr="00F251FD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Wykonawca zobowiązuje się do wykonania naprawy bez użycia części zamiennych  w terminie nie dłuższym niż ……………</w:t>
      </w:r>
      <w:r w:rsidRPr="00F251FD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dni robocze  od daty zgłoszenia awarii przez Zamawiającego (za pomocą poczty elektronicznej lub telefonicznie).</w:t>
      </w:r>
    </w:p>
    <w:p w:rsidR="00B34483" w:rsidRPr="00F251FD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 W przypadku, gdy do wykonania naprawy niezbędne było użycie części zamiennych, Wykonawca zobowiązany jest do przedstawienia Zamawiającemu kalkulacji określającej koszt tych części w ciągu 3 dni roboczych od </w:t>
      </w:r>
      <w:r w:rsidRPr="00F251FD">
        <w:rPr>
          <w:rFonts w:ascii="Tahoma" w:hAnsi="Tahoma" w:cs="Tahoma"/>
          <w:sz w:val="20"/>
          <w:szCs w:val="20"/>
        </w:rPr>
        <w:t xml:space="preserve">daty wykonania diagnostyki. 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Termin naprawy wynosi wówczas ……. dni roboczych  i jest liczony od dnia akceptacji i pisemnego zlecenia naprawy przez Dział Aparatury Medycznej. </w:t>
      </w:r>
    </w:p>
    <w:p w:rsidR="00B34483" w:rsidRPr="00F251FD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W szczególnych przypadkach możliwe jest przedłużenie tego terminu po uprzednim uzgodnieniu terminu i uzyskaniu akceptacji Zamawiającego na wydłużony termin. </w:t>
      </w:r>
    </w:p>
    <w:p w:rsidR="00B34483" w:rsidRPr="00F251FD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W sytuacji gdy wymiana części zamiennej jest prostą czynnością serwisową Wykonawca  dopuszcza możliwość wykonania jej przez pracowników Działu Aparatury Medycznej. </w:t>
      </w:r>
    </w:p>
    <w:p w:rsidR="00B34483" w:rsidRPr="00F251FD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Każda czynność (naprawa lub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:rsidR="00B34483" w:rsidRPr="00F251FD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Wykonawca udziela na dostarczone i wymienione części i podzespoły 12 miesięcznej gwarancji jakości od dnia podpisania protokołu odbioru wykonania usługi polegającej na nieodpłatnej wymianie części na pełnosprawne. </w:t>
      </w:r>
    </w:p>
    <w:p w:rsidR="00B34483" w:rsidRPr="00F251FD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Wykonawca ponosi odpowiedzialność za wszelkie szkody związane z nieprawidłowym wykonaniem </w:t>
      </w:r>
      <w:r w:rsidR="005A177C"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bsługi serwisowej.</w:t>
      </w:r>
    </w:p>
    <w:p w:rsidR="00B34483" w:rsidRPr="00F251FD" w:rsidRDefault="00B34483" w:rsidP="00B34483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Wykonawca oświadcza i gwarantuje, że osoby wykonujące obsługę serwisową </w:t>
      </w:r>
      <w:r w:rsidR="008667B6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Aparatu </w:t>
      </w:r>
      <w:r w:rsidRPr="00F251FD">
        <w:rPr>
          <w:rFonts w:ascii="Tahoma" w:eastAsia="Times New Roman" w:hAnsi="Tahoma" w:cs="Tahoma"/>
          <w:kern w:val="2"/>
          <w:sz w:val="20"/>
          <w:szCs w:val="20"/>
          <w:lang w:eastAsia="ar-SA"/>
        </w:rPr>
        <w:t>posiadają wszystkie wymagane obowiązującymi przepisami niezbędne dla realizacji umowy szkolenia oraz aktualne badania lekarskie i specjalistyczne.</w:t>
      </w:r>
    </w:p>
    <w:p w:rsidR="00B34483" w:rsidRPr="00F251FD" w:rsidRDefault="00B34483" w:rsidP="00B34483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kern w:val="2"/>
          <w:sz w:val="20"/>
          <w:szCs w:val="20"/>
          <w:lang w:eastAsia="ar-SA"/>
        </w:rPr>
        <w:t>W przypadku gdy naprawa  Aparat</w:t>
      </w:r>
      <w:r w:rsidR="0048795A">
        <w:rPr>
          <w:rFonts w:ascii="Tahoma" w:eastAsia="Times New Roman" w:hAnsi="Tahoma" w:cs="Tahoma"/>
          <w:kern w:val="2"/>
          <w:sz w:val="20"/>
          <w:szCs w:val="20"/>
          <w:lang w:eastAsia="ar-SA"/>
        </w:rPr>
        <w:t>u</w:t>
      </w:r>
      <w:r w:rsidRPr="00F251FD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 będzie nieopłacalna, Wykonawca wyda bez dodatkowych kosztów ze strony Zamawiającego orzeczenie techniczne kwalifikujące Aparat do wycofania z eksploatacji. W takim przypadku zakres umowy ulegnie zmniejszeniu o niewykonane do tego momentu przeglądy techniczne, a Wykonawca nie ma z tego tytułu żadnych roszczeń.</w:t>
      </w:r>
    </w:p>
    <w:p w:rsidR="00B34483" w:rsidRPr="00F251FD" w:rsidRDefault="00B34483" w:rsidP="00B3448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zastrzega sobie prawo do zmiany  wynagrodzenia określonego w §3 ust.1 w przypadku, gdy </w:t>
      </w:r>
      <w:r w:rsidR="008667B6">
        <w:rPr>
          <w:rFonts w:ascii="Tahoma" w:eastAsia="Times New Roman" w:hAnsi="Tahoma" w:cs="Tahoma"/>
          <w:sz w:val="20"/>
          <w:szCs w:val="20"/>
          <w:lang w:eastAsia="ar-SA"/>
        </w:rPr>
        <w:t xml:space="preserve">Aparat 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zostan</w:t>
      </w:r>
      <w:r w:rsidR="008667B6">
        <w:rPr>
          <w:rFonts w:ascii="Tahoma" w:eastAsia="Times New Roman" w:hAnsi="Tahoma" w:cs="Tahoma"/>
          <w:sz w:val="20"/>
          <w:szCs w:val="20"/>
          <w:lang w:eastAsia="ar-SA"/>
        </w:rPr>
        <w:t>ie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 wyłączon</w:t>
      </w:r>
      <w:r w:rsidR="008667B6">
        <w:rPr>
          <w:rFonts w:ascii="Tahoma" w:eastAsia="Times New Roman" w:hAnsi="Tahoma" w:cs="Tahoma"/>
          <w:sz w:val="20"/>
          <w:szCs w:val="20"/>
          <w:lang w:eastAsia="ar-SA"/>
        </w:rPr>
        <w:t>y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 z eksploatacji.</w:t>
      </w:r>
    </w:p>
    <w:p w:rsidR="00B34483" w:rsidRPr="00F251FD" w:rsidRDefault="00B34483" w:rsidP="00B34483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kern w:val="2"/>
          <w:sz w:val="20"/>
          <w:szCs w:val="20"/>
          <w:lang w:eastAsia="ar-SA"/>
        </w:rPr>
        <w:t>Zamawiający zastrzega sobie możliwość do niewykorzystania roboczogodzin pracy serwisu w przypadku naprawy a Wykonawca nie ma z tego tytułu żadnych roszczeń.</w:t>
      </w:r>
    </w:p>
    <w:p w:rsidR="00B34483" w:rsidRPr="00F251FD" w:rsidRDefault="00B34483" w:rsidP="00B34483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kern w:val="1"/>
          <w:sz w:val="20"/>
          <w:szCs w:val="20"/>
          <w:lang w:eastAsia="ar-SA"/>
        </w:rPr>
        <w:t>Zamawiający uznaje, iż w przypadku aparatów starszych niż 10 lat, uzyskanie części zamiennych od producenta może być niemożliwe, co może spowodować niemożność wykonania naprawy.</w:t>
      </w:r>
    </w:p>
    <w:p w:rsidR="00B34483" w:rsidRPr="00F251FD" w:rsidRDefault="00B34483" w:rsidP="00B34483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kern w:val="1"/>
          <w:sz w:val="20"/>
          <w:szCs w:val="20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:rsidR="00B34483" w:rsidRPr="00F251FD" w:rsidRDefault="00B34483" w:rsidP="00B34483">
      <w:pPr>
        <w:widowControl w:val="0"/>
        <w:suppressAutoHyphens/>
        <w:autoSpaceDE w:val="0"/>
        <w:spacing w:after="0"/>
        <w:jc w:val="both"/>
        <w:rPr>
          <w:rFonts w:ascii="Tahoma" w:eastAsia="Times New Roman" w:hAnsi="Tahoma" w:cs="Tahoma"/>
          <w:kern w:val="1"/>
          <w:sz w:val="20"/>
          <w:szCs w:val="20"/>
        </w:rPr>
      </w:pPr>
    </w:p>
    <w:p w:rsidR="00B34483" w:rsidRPr="00F251FD" w:rsidRDefault="00B34483" w:rsidP="00B34483">
      <w:pPr>
        <w:suppressAutoHyphens/>
        <w:spacing w:after="0" w:line="240" w:lineRule="auto"/>
        <w:ind w:left="397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b/>
          <w:sz w:val="20"/>
          <w:szCs w:val="20"/>
          <w:lang w:eastAsia="ar-SA"/>
        </w:rPr>
        <w:t>§3.</w:t>
      </w:r>
    </w:p>
    <w:p w:rsidR="00B34483" w:rsidRPr="00F251FD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F251FD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WYNAGRODZENIE I WARUNKI PŁATNOŚCI</w:t>
      </w:r>
    </w:p>
    <w:p w:rsidR="00B34483" w:rsidRPr="00F251FD" w:rsidRDefault="00B34483" w:rsidP="00B34483">
      <w:pPr>
        <w:widowControl w:val="0"/>
        <w:numPr>
          <w:ilvl w:val="0"/>
          <w:numId w:val="36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za należyte wykonanie całej  umowy, zgodnie ze złożoną ofertą nie może przekroczyć kwoty: </w:t>
      </w:r>
    </w:p>
    <w:p w:rsidR="00B34483" w:rsidRPr="00F251FD" w:rsidRDefault="00B34483" w:rsidP="00B34483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bookmarkStart w:id="3" w:name="_Hlk57808797"/>
      <w:r w:rsidRPr="00F251FD">
        <w:rPr>
          <w:rFonts w:ascii="Tahoma" w:eastAsia="Times New Roman" w:hAnsi="Tahoma" w:cs="Tahoma"/>
          <w:bCs/>
          <w:sz w:val="20"/>
          <w:szCs w:val="20"/>
          <w:lang w:eastAsia="ar-SA"/>
        </w:rPr>
        <w:t>Wartość netto:</w:t>
      </w:r>
      <w:r w:rsidRPr="00F251FD">
        <w:rPr>
          <w:rFonts w:ascii="Tahoma" w:eastAsia="Times New Roman" w:hAnsi="Tahoma" w:cs="Tahoma"/>
          <w:bCs/>
          <w:sz w:val="20"/>
          <w:szCs w:val="20"/>
          <w:lang w:eastAsia="ar-SA"/>
        </w:rPr>
        <w:tab/>
      </w:r>
      <w:r w:rsidRPr="00F251FD"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 xml:space="preserve">...............................zł </w:t>
      </w:r>
    </w:p>
    <w:p w:rsidR="00B34483" w:rsidRPr="00F251FD" w:rsidRDefault="00B34483" w:rsidP="00B34483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bCs/>
          <w:sz w:val="20"/>
          <w:szCs w:val="20"/>
          <w:lang w:eastAsia="ar-SA"/>
        </w:rPr>
        <w:t>należny podatek VAT:</w:t>
      </w:r>
      <w:r w:rsidRPr="00F251FD"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>...............................zł.</w:t>
      </w:r>
    </w:p>
    <w:p w:rsidR="00B34483" w:rsidRPr="00F251FD" w:rsidRDefault="00B34483" w:rsidP="00B34483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b/>
          <w:sz w:val="20"/>
          <w:szCs w:val="20"/>
          <w:lang w:eastAsia="ar-SA"/>
        </w:rPr>
        <w:t>Wartość brutto:</w:t>
      </w:r>
      <w:r w:rsidRPr="00F251FD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251FD">
        <w:rPr>
          <w:rFonts w:ascii="Tahoma" w:eastAsia="Times New Roman" w:hAnsi="Tahoma" w:cs="Tahoma"/>
          <w:b/>
          <w:sz w:val="20"/>
          <w:szCs w:val="20"/>
          <w:lang w:eastAsia="ar-SA"/>
        </w:rPr>
        <w:tab/>
        <w:t xml:space="preserve">...............................zł </w:t>
      </w:r>
    </w:p>
    <w:bookmarkEnd w:id="3"/>
    <w:p w:rsidR="00B34483" w:rsidRPr="00F251FD" w:rsidRDefault="00B34483" w:rsidP="00B34483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b/>
          <w:sz w:val="20"/>
          <w:szCs w:val="20"/>
          <w:lang w:eastAsia="ar-SA"/>
        </w:rPr>
        <w:t>(słownie: .......................................................................................................................... )</w:t>
      </w:r>
    </w:p>
    <w:p w:rsidR="00B34483" w:rsidRPr="00F251FD" w:rsidRDefault="00B34483" w:rsidP="00B34483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Ceny jednostkowe </w:t>
      </w:r>
      <w:r w:rsidR="008667B6"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bsługi serwisowej określone zostały w załączniku nr 2 do umowy. </w:t>
      </w:r>
    </w:p>
    <w:p w:rsidR="00B34483" w:rsidRPr="00F251FD" w:rsidRDefault="00B34483" w:rsidP="00B34483">
      <w:pPr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251FD">
        <w:rPr>
          <w:rFonts w:ascii="Tahoma" w:hAnsi="Tahoma" w:cs="Tahoma"/>
          <w:sz w:val="20"/>
          <w:szCs w:val="20"/>
        </w:rPr>
        <w:t xml:space="preserve">Wynagrodzenie Wykonawcy obejmuje wszelkie koszty, jakie poniesie Wykonawca z tytułu należytej oraz zgodnej z obowiązującymi przepisami realizacji umowy,  a w szczególności koszt przeglądów technicznych, koszty materiałów i narzędzi  potrzebnych do wykonania usługi, koszty robocizny, koszty cła i podatków, </w:t>
      </w:r>
      <w:r w:rsidRPr="00F251FD">
        <w:rPr>
          <w:rFonts w:ascii="Tahoma" w:hAnsi="Tahoma" w:cs="Tahoma"/>
          <w:sz w:val="20"/>
          <w:szCs w:val="20"/>
        </w:rPr>
        <w:lastRenderedPageBreak/>
        <w:t xml:space="preserve">jeśli takie występują, koszty transportu i ubezpieczenia </w:t>
      </w:r>
      <w:r w:rsidR="008667B6">
        <w:rPr>
          <w:rFonts w:ascii="Tahoma" w:hAnsi="Tahoma" w:cs="Tahoma"/>
          <w:sz w:val="20"/>
          <w:szCs w:val="20"/>
        </w:rPr>
        <w:t>Aparatu</w:t>
      </w:r>
      <w:r w:rsidRPr="00F251FD">
        <w:rPr>
          <w:rFonts w:ascii="Tahoma" w:hAnsi="Tahoma" w:cs="Tahoma"/>
          <w:sz w:val="20"/>
          <w:szCs w:val="20"/>
        </w:rPr>
        <w:t xml:space="preserve"> w przypadku realizacji naprawy poza siedzibą  Zamawiającego, koszty wydania orzeczeń technicznych kwalifikujących </w:t>
      </w:r>
      <w:r w:rsidR="008667B6">
        <w:rPr>
          <w:rFonts w:ascii="Tahoma" w:hAnsi="Tahoma" w:cs="Tahoma"/>
          <w:sz w:val="20"/>
          <w:szCs w:val="20"/>
        </w:rPr>
        <w:t>Aparat</w:t>
      </w:r>
      <w:r w:rsidRPr="00F251FD">
        <w:rPr>
          <w:rFonts w:ascii="Tahoma" w:hAnsi="Tahoma" w:cs="Tahoma"/>
          <w:sz w:val="20"/>
          <w:szCs w:val="20"/>
        </w:rPr>
        <w:t xml:space="preserve"> do wycofania z eksploatacji, w stosunku do usługi przeglądu technicznego także koszty dojazdu do i z  siedziby Zamawiającego.</w:t>
      </w:r>
    </w:p>
    <w:p w:rsidR="00B34483" w:rsidRPr="00F251FD" w:rsidRDefault="00B34483" w:rsidP="00B34483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w ramach niniejszej umowy nie obejmuje kosztów oryginalnych  części  zamiennych niezbędnych </w:t>
      </w:r>
      <w:r w:rsidRPr="00F251FD">
        <w:rPr>
          <w:rFonts w:ascii="Tahoma" w:eastAsia="Times New Roman" w:hAnsi="Tahoma" w:cs="Tahoma"/>
          <w:sz w:val="20"/>
          <w:szCs w:val="20"/>
        </w:rPr>
        <w:t>dla wykonania naprawy.</w:t>
      </w:r>
    </w:p>
    <w:p w:rsidR="00B34483" w:rsidRPr="00F251FD" w:rsidRDefault="00B34483" w:rsidP="00B34483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251FD">
        <w:rPr>
          <w:rFonts w:ascii="Tahoma" w:eastAsia="Times New Roman" w:hAnsi="Tahoma" w:cs="Tahoma"/>
          <w:sz w:val="20"/>
          <w:szCs w:val="20"/>
        </w:rPr>
        <w:t>Do wynagrodzenia Wykonawcy za naprawę  zostanie doliczony koszt przejazdu do i z siedziby Zamawiającego w wysokości ….. brutto zgodnie z zadeklarowanym w formularzu asortymentowo - cenowym.</w:t>
      </w:r>
    </w:p>
    <w:p w:rsidR="00B34483" w:rsidRPr="00F251FD" w:rsidRDefault="00B34483" w:rsidP="00B34483">
      <w:pPr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Zapłata za każdą naprawę lub  przegląd techniczny nastąpi przelewem na rachunek Wykonawcy ………………………………………………… w ciągu 30 dni od otrzymania przez Zamawiającego faktury VAT </w:t>
      </w:r>
      <w:r w:rsidRPr="00F251FD">
        <w:rPr>
          <w:rFonts w:ascii="Tahoma" w:hAnsi="Tahoma" w:cs="Tahoma"/>
          <w:bCs/>
          <w:sz w:val="20"/>
          <w:szCs w:val="20"/>
        </w:rPr>
        <w:t>w formie papierowej  na adres Zamawiającego lub w formie elektronicznej poprzez zastosowanie adresu PEF (rodzaj adresu PEF: NIP, numer adresu PEF: 9542274017)</w:t>
      </w:r>
      <w:r w:rsidRPr="00F251FD">
        <w:rPr>
          <w:rFonts w:ascii="Tahoma" w:hAnsi="Tahoma" w:cs="Tahoma"/>
          <w:sz w:val="20"/>
          <w:szCs w:val="20"/>
        </w:rPr>
        <w:t>. W przypadku, gdyby Wykonawca zamieścił na fakturze inny termin płatności niż określony w niniejszej umowie obowiązuje termin płatności określony w umowie.</w:t>
      </w:r>
    </w:p>
    <w:p w:rsidR="00B34483" w:rsidRPr="00F251FD" w:rsidRDefault="00B34483" w:rsidP="00B34483">
      <w:pPr>
        <w:numPr>
          <w:ilvl w:val="0"/>
          <w:numId w:val="41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251FD">
        <w:rPr>
          <w:rFonts w:ascii="Tahoma" w:hAnsi="Tahoma" w:cs="Tahoma"/>
          <w:sz w:val="20"/>
          <w:szCs w:val="20"/>
        </w:rPr>
        <w:t>Na podstawie art. 12 ust. 4i  i 4j oraz art. 15d ustawy o podatku dochodowym od osób prawnych (tekst jednolity: Dz.U. 2020 poz. 1406 z późn.zm.):</w:t>
      </w:r>
    </w:p>
    <w:p w:rsidR="00B34483" w:rsidRPr="00F251FD" w:rsidRDefault="00B34483" w:rsidP="00B34483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B34483" w:rsidRPr="00F251FD" w:rsidRDefault="00B34483" w:rsidP="00B34483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51FD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F251FD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F251FD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B34483" w:rsidRPr="00F251FD" w:rsidRDefault="00B34483" w:rsidP="00B34483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51FD">
        <w:rPr>
          <w:rFonts w:ascii="Tahoma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B34483" w:rsidRPr="00F251FD" w:rsidRDefault="00B34483" w:rsidP="00B34483">
      <w:pPr>
        <w:widowControl w:val="0"/>
        <w:numPr>
          <w:ilvl w:val="1"/>
          <w:numId w:val="41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51FD">
        <w:rPr>
          <w:rFonts w:ascii="Tahoma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B34483" w:rsidRPr="00F251FD" w:rsidRDefault="00B34483" w:rsidP="00B34483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W przypadku, gdyby Wykonawca zamieścił na fakturze inny termin płatności niż określony w niniejszej umowie obowiązuje termin płatności określony w umowie.</w:t>
      </w:r>
      <w:r w:rsidRPr="00F251FD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</w:p>
    <w:p w:rsidR="00B34483" w:rsidRPr="00F251FD" w:rsidRDefault="00B34483" w:rsidP="00B34483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</w:rPr>
        <w:t xml:space="preserve"> 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:rsidR="00B34483" w:rsidRPr="00F251FD" w:rsidRDefault="00B34483" w:rsidP="00B34483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Za datę dokonania zapłaty przyjmuje się datę obciążenia rachunku bankowego Zamawiającego.</w:t>
      </w:r>
    </w:p>
    <w:p w:rsidR="00B34483" w:rsidRPr="00F251FD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34483" w:rsidRPr="00F251FD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b/>
          <w:sz w:val="20"/>
          <w:szCs w:val="20"/>
          <w:lang w:eastAsia="ar-SA"/>
        </w:rPr>
        <w:t>§4.</w:t>
      </w:r>
    </w:p>
    <w:p w:rsidR="00B34483" w:rsidRPr="00F251FD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F251F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KARY UMOWNE</w:t>
      </w:r>
    </w:p>
    <w:p w:rsidR="00B34483" w:rsidRPr="00F251FD" w:rsidRDefault="00B34483" w:rsidP="00B34483">
      <w:pPr>
        <w:widowControl w:val="0"/>
        <w:numPr>
          <w:ilvl w:val="0"/>
          <w:numId w:val="38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251FD">
        <w:rPr>
          <w:rFonts w:ascii="Tahoma" w:eastAsia="Calibri" w:hAnsi="Tahoma" w:cs="Tahoma"/>
          <w:sz w:val="20"/>
          <w:szCs w:val="20"/>
          <w:lang w:eastAsia="ar-SA"/>
        </w:rPr>
        <w:t>Wykonawca</w:t>
      </w:r>
      <w:r w:rsidRPr="00F251FD">
        <w:rPr>
          <w:rFonts w:ascii="Tahoma" w:eastAsia="Calibri" w:hAnsi="Tahoma" w:cs="Tahoma"/>
          <w:i/>
          <w:iCs/>
          <w:sz w:val="20"/>
          <w:szCs w:val="20"/>
          <w:lang w:eastAsia="ar-SA"/>
        </w:rPr>
        <w:t xml:space="preserve"> </w:t>
      </w:r>
      <w:r w:rsidRPr="00F251FD">
        <w:rPr>
          <w:rFonts w:ascii="Tahoma" w:eastAsia="Calibri" w:hAnsi="Tahoma" w:cs="Tahoma"/>
          <w:sz w:val="20"/>
          <w:szCs w:val="20"/>
          <w:lang w:eastAsia="ar-SA"/>
        </w:rPr>
        <w:t xml:space="preserve">zapłaci Zamawiającemu kary umowne: </w:t>
      </w:r>
    </w:p>
    <w:p w:rsidR="00C23E45" w:rsidRDefault="00B34483" w:rsidP="00B34483">
      <w:pPr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C23E45">
        <w:rPr>
          <w:rFonts w:ascii="Tahoma" w:eastAsia="Calibri" w:hAnsi="Tahoma" w:cs="Tahoma"/>
          <w:sz w:val="20"/>
          <w:szCs w:val="20"/>
          <w:lang w:eastAsia="ar-SA"/>
        </w:rPr>
        <w:t>w wysokości 0,5% kwoty wynagrodzenia brutto określonego w § 3 ust. 1 za każdy dzień opóźnienia w usunięciu awarii względem terminu określonego zgodnie z §2 ust. 1</w:t>
      </w:r>
      <w:r w:rsidR="00CE724C" w:rsidRPr="00C23E45">
        <w:rPr>
          <w:rFonts w:ascii="Tahoma" w:eastAsia="Calibri" w:hAnsi="Tahoma" w:cs="Tahoma"/>
          <w:sz w:val="20"/>
          <w:szCs w:val="20"/>
          <w:lang w:eastAsia="ar-SA"/>
        </w:rPr>
        <w:t>0</w:t>
      </w:r>
      <w:r w:rsidRPr="00C23E45">
        <w:rPr>
          <w:rFonts w:ascii="Tahoma" w:eastAsia="Calibri" w:hAnsi="Tahoma" w:cs="Tahoma"/>
          <w:sz w:val="20"/>
          <w:szCs w:val="20"/>
          <w:lang w:eastAsia="ar-SA"/>
        </w:rPr>
        <w:t xml:space="preserve"> i 1</w:t>
      </w:r>
      <w:r w:rsidR="00CE724C" w:rsidRPr="00C23E45">
        <w:rPr>
          <w:rFonts w:ascii="Tahoma" w:eastAsia="Calibri" w:hAnsi="Tahoma" w:cs="Tahoma"/>
          <w:sz w:val="20"/>
          <w:szCs w:val="20"/>
          <w:lang w:eastAsia="ar-SA"/>
        </w:rPr>
        <w:t>1</w:t>
      </w:r>
      <w:r w:rsidRPr="00C23E45">
        <w:rPr>
          <w:rFonts w:ascii="Tahoma" w:eastAsia="Calibri" w:hAnsi="Tahoma" w:cs="Tahoma"/>
          <w:sz w:val="20"/>
          <w:szCs w:val="20"/>
          <w:lang w:eastAsia="ar-SA"/>
        </w:rPr>
        <w:t xml:space="preserve"> umowy </w:t>
      </w:r>
    </w:p>
    <w:p w:rsidR="00B34483" w:rsidRPr="00C23E45" w:rsidRDefault="00B34483" w:rsidP="00B34483">
      <w:pPr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C23E45">
        <w:rPr>
          <w:rFonts w:ascii="Tahoma" w:eastAsia="Calibri" w:hAnsi="Tahoma" w:cs="Tahoma"/>
          <w:sz w:val="20"/>
          <w:szCs w:val="20"/>
          <w:lang w:eastAsia="ar-SA"/>
        </w:rPr>
        <w:t>w wysokości 0,5% kwoty wynagrodzenia brutto określonego w § 3 ust. 1 – za każdy dzień opóźnienia w zrealizowaniu przeglądów technicznych względem terminu ustalonego zgodnie z  § 2 ust. 4 umowy;</w:t>
      </w:r>
    </w:p>
    <w:p w:rsidR="00B34483" w:rsidRPr="00F251FD" w:rsidRDefault="00B34483" w:rsidP="00B34483">
      <w:pPr>
        <w:pStyle w:val="Akapitzlist"/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F251FD">
        <w:rPr>
          <w:rFonts w:ascii="Tahoma" w:hAnsi="Tahoma" w:cs="Tahoma"/>
          <w:sz w:val="20"/>
          <w:szCs w:val="20"/>
          <w:lang w:eastAsia="ar-SA"/>
        </w:rPr>
        <w:t>w wysokości 0,2% kwoty wynagrodzenia brutto określonego w § 3 ust. 1  - za każdy dzień opóźnienia w przedstawieniu Zamawiającemu kalkulacji wskazanej §2 ust. 12 umowy</w:t>
      </w:r>
    </w:p>
    <w:p w:rsidR="00B34483" w:rsidRPr="00F251FD" w:rsidRDefault="00B34483" w:rsidP="00B34483">
      <w:pPr>
        <w:widowControl w:val="0"/>
        <w:numPr>
          <w:ilvl w:val="0"/>
          <w:numId w:val="42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  <w:r w:rsidRPr="00F251FD">
        <w:rPr>
          <w:rFonts w:ascii="Tahoma" w:eastAsia="Calibri" w:hAnsi="Tahoma" w:cs="Tahoma"/>
          <w:sz w:val="20"/>
          <w:szCs w:val="20"/>
          <w:lang w:eastAsia="ar-SA"/>
        </w:rPr>
        <w:t xml:space="preserve">w wysokości 10% kwoty wynagrodzenia brutto określonego w § 3 ust. 1 – </w:t>
      </w:r>
      <w:r w:rsidRPr="00F251FD">
        <w:rPr>
          <w:rFonts w:ascii="Tahoma" w:eastAsia="Calibri" w:hAnsi="Tahoma" w:cs="Tahoma"/>
          <w:kern w:val="1"/>
          <w:sz w:val="20"/>
          <w:szCs w:val="20"/>
          <w:lang w:eastAsia="ar-SA"/>
        </w:rPr>
        <w:t xml:space="preserve">w przypadku rozwiązania umowy ze skutkiem natychmiastowym lub odstąpienia od umowy z przyczyn za które odpowiada </w:t>
      </w:r>
      <w:r w:rsidRPr="00F251FD">
        <w:rPr>
          <w:rFonts w:ascii="Tahoma" w:eastAsia="Calibri" w:hAnsi="Tahoma" w:cs="Tahoma"/>
          <w:kern w:val="1"/>
          <w:sz w:val="20"/>
          <w:szCs w:val="20"/>
          <w:lang w:eastAsia="ar-SA"/>
        </w:rPr>
        <w:lastRenderedPageBreak/>
        <w:t>Wykonawca.</w:t>
      </w:r>
    </w:p>
    <w:p w:rsidR="00B34483" w:rsidRPr="00F251FD" w:rsidRDefault="00B34483" w:rsidP="00B34483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:rsidR="00B34483" w:rsidRPr="00F251FD" w:rsidRDefault="00B34483" w:rsidP="00B34483">
      <w:pPr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W przypadku, gdy wysokość wyrządzonej szkody przewy</w:t>
      </w:r>
      <w:r w:rsidRPr="00F251FD">
        <w:rPr>
          <w:rFonts w:ascii="Tahoma" w:eastAsia="TTE1BCD910t00" w:hAnsi="Tahoma" w:cs="Tahoma"/>
          <w:sz w:val="20"/>
          <w:szCs w:val="20"/>
          <w:lang w:eastAsia="ar-SA"/>
        </w:rPr>
        <w:t>ż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sza naliczoną</w:t>
      </w:r>
      <w:r w:rsidRPr="00F251FD">
        <w:rPr>
          <w:rFonts w:ascii="Tahoma" w:eastAsia="TTE1BCD910t00" w:hAnsi="Tahoma" w:cs="Tahoma"/>
          <w:sz w:val="20"/>
          <w:szCs w:val="20"/>
          <w:lang w:eastAsia="ar-SA"/>
        </w:rPr>
        <w:t xml:space="preserve"> 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kar</w:t>
      </w:r>
      <w:r w:rsidRPr="00F251FD">
        <w:rPr>
          <w:rFonts w:ascii="Tahoma" w:eastAsia="TTE1BCD910t00" w:hAnsi="Tahoma" w:cs="Tahoma"/>
          <w:sz w:val="20"/>
          <w:szCs w:val="20"/>
          <w:lang w:eastAsia="ar-SA"/>
        </w:rPr>
        <w:t xml:space="preserve">ę 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umown</w:t>
      </w:r>
      <w:r w:rsidRPr="00F251FD">
        <w:rPr>
          <w:rFonts w:ascii="Tahoma" w:eastAsia="TTE1BCD910t00" w:hAnsi="Tahoma" w:cs="Tahoma"/>
          <w:sz w:val="20"/>
          <w:szCs w:val="20"/>
          <w:lang w:eastAsia="ar-SA"/>
        </w:rPr>
        <w:t xml:space="preserve">ą 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Zamawiaj</w:t>
      </w:r>
      <w:r w:rsidRPr="00F251FD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cy ma prawo </w:t>
      </w:r>
      <w:r w:rsidRPr="00F251FD">
        <w:rPr>
          <w:rFonts w:ascii="Tahoma" w:eastAsia="TTE1BCD910t00" w:hAnsi="Tahoma" w:cs="Tahoma"/>
          <w:sz w:val="20"/>
          <w:szCs w:val="20"/>
          <w:lang w:eastAsia="ar-SA"/>
        </w:rPr>
        <w:t>żą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da</w:t>
      </w:r>
      <w:r w:rsidRPr="00F251FD">
        <w:rPr>
          <w:rFonts w:ascii="Tahoma" w:eastAsia="TTE1BCD910t00" w:hAnsi="Tahoma" w:cs="Tahoma"/>
          <w:sz w:val="20"/>
          <w:szCs w:val="20"/>
          <w:lang w:eastAsia="ar-SA"/>
        </w:rPr>
        <w:t xml:space="preserve">ć 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odszkodowania uzupełniaj</w:t>
      </w:r>
      <w:r w:rsidRPr="00F251FD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cego na zasadach ogólnych.</w:t>
      </w:r>
    </w:p>
    <w:p w:rsidR="00B34483" w:rsidRPr="00EC3843" w:rsidRDefault="00B34483" w:rsidP="00EC3843">
      <w:pPr>
        <w:widowControl w:val="0"/>
        <w:numPr>
          <w:ilvl w:val="0"/>
          <w:numId w:val="39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51FD">
        <w:rPr>
          <w:rFonts w:ascii="Tahoma" w:eastAsia="Calibri" w:hAnsi="Tahoma" w:cs="Tahoma"/>
          <w:sz w:val="20"/>
          <w:szCs w:val="20"/>
          <w:lang w:eastAsia="ar-SA"/>
        </w:rPr>
        <w:t>Dla skuteczności oświadczenia o obciążeniu karą umowną, wystarczające jest jego przesłanie na adres</w:t>
      </w:r>
      <w:r w:rsidRPr="00F251FD">
        <w:rPr>
          <w:rFonts w:ascii="Tahoma" w:eastAsia="Calibri" w:hAnsi="Tahoma" w:cs="Tahoma"/>
          <w:sz w:val="20"/>
          <w:szCs w:val="20"/>
        </w:rPr>
        <w:t xml:space="preserve"> Wykonawcy wskazany w umowie.</w:t>
      </w:r>
    </w:p>
    <w:p w:rsidR="00B34483" w:rsidRPr="00F251FD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34483" w:rsidRPr="00F251FD" w:rsidRDefault="00B34483" w:rsidP="00B34483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ar-SA"/>
        </w:rPr>
      </w:pPr>
      <w:r w:rsidRPr="00F251FD">
        <w:rPr>
          <w:rFonts w:ascii="Tahoma" w:eastAsia="Calibri" w:hAnsi="Tahoma" w:cs="Tahoma"/>
          <w:b/>
          <w:bCs/>
          <w:sz w:val="20"/>
          <w:szCs w:val="20"/>
          <w:lang w:eastAsia="ar-SA"/>
        </w:rPr>
        <w:t>§ 5.</w:t>
      </w:r>
    </w:p>
    <w:p w:rsidR="00B34483" w:rsidRPr="00F251FD" w:rsidRDefault="00B34483" w:rsidP="00B34483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</w:pPr>
      <w:r w:rsidRPr="00F251FD"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  <w:t>ROZWIĄZANIE I ODSTĄPIENIE OD UMOWY</w:t>
      </w:r>
    </w:p>
    <w:p w:rsidR="00B34483" w:rsidRPr="00F251FD" w:rsidRDefault="00B34483" w:rsidP="00B34483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251FD">
        <w:rPr>
          <w:rFonts w:ascii="Tahoma" w:eastAsia="Calibri" w:hAnsi="Tahoma" w:cs="Tahoma"/>
          <w:sz w:val="20"/>
          <w:szCs w:val="20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B34483" w:rsidRPr="00F251FD" w:rsidRDefault="00B34483" w:rsidP="00B34483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251FD">
        <w:rPr>
          <w:rFonts w:ascii="Tahoma" w:eastAsia="Calibri" w:hAnsi="Tahoma" w:cs="Tahoma"/>
          <w:sz w:val="20"/>
          <w:szCs w:val="20"/>
          <w:lang w:eastAsia="ar-SA"/>
        </w:rPr>
        <w:t xml:space="preserve">Zamawiający może rozwiązać umowę ze skutkiem natychmiastowym w przypadku, gdy Wykonawca trzykrotnie nie dotrzyma któregokolwiek z terminów określonych w § 2 ust.4, </w:t>
      </w:r>
      <w:r w:rsidRPr="00790387">
        <w:rPr>
          <w:rFonts w:ascii="Tahoma" w:eastAsia="Calibri" w:hAnsi="Tahoma" w:cs="Tahoma"/>
          <w:sz w:val="20"/>
          <w:szCs w:val="20"/>
          <w:lang w:eastAsia="ar-SA"/>
        </w:rPr>
        <w:t>1</w:t>
      </w:r>
      <w:r w:rsidR="00790387" w:rsidRPr="00790387">
        <w:rPr>
          <w:rFonts w:ascii="Tahoma" w:eastAsia="Calibri" w:hAnsi="Tahoma" w:cs="Tahoma"/>
          <w:sz w:val="20"/>
          <w:szCs w:val="20"/>
          <w:lang w:eastAsia="ar-SA"/>
        </w:rPr>
        <w:t>0</w:t>
      </w:r>
      <w:r w:rsidRPr="00790387">
        <w:rPr>
          <w:rFonts w:ascii="Tahoma" w:eastAsia="Calibri" w:hAnsi="Tahoma" w:cs="Tahoma"/>
          <w:sz w:val="20"/>
          <w:szCs w:val="20"/>
          <w:lang w:eastAsia="ar-SA"/>
        </w:rPr>
        <w:t>, 1</w:t>
      </w:r>
      <w:r w:rsidR="00790387" w:rsidRPr="00790387">
        <w:rPr>
          <w:rFonts w:ascii="Tahoma" w:eastAsia="Calibri" w:hAnsi="Tahoma" w:cs="Tahoma"/>
          <w:sz w:val="20"/>
          <w:szCs w:val="20"/>
          <w:lang w:eastAsia="ar-SA"/>
        </w:rPr>
        <w:t>1</w:t>
      </w:r>
      <w:r w:rsidRPr="00F251FD">
        <w:rPr>
          <w:rFonts w:ascii="Tahoma" w:eastAsia="Calibri" w:hAnsi="Tahoma" w:cs="Tahoma"/>
          <w:sz w:val="20"/>
          <w:szCs w:val="20"/>
          <w:lang w:eastAsia="ar-SA"/>
        </w:rPr>
        <w:t xml:space="preserve">  niniejszej umowy.</w:t>
      </w:r>
    </w:p>
    <w:p w:rsidR="00B34483" w:rsidRPr="00F251FD" w:rsidRDefault="00B34483" w:rsidP="00B34483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="Tahoma" w:hAnsi="Tahoma" w:cs="Tahoma"/>
          <w:sz w:val="20"/>
          <w:szCs w:val="20"/>
          <w:lang w:eastAsia="ar-SA"/>
        </w:rPr>
      </w:pPr>
      <w:r w:rsidRPr="00F251FD">
        <w:rPr>
          <w:rFonts w:ascii="Tahoma" w:hAnsi="Tahoma" w:cs="Tahoma"/>
          <w:sz w:val="20"/>
          <w:szCs w:val="20"/>
          <w:lang w:eastAsia="ar-SA"/>
        </w:rPr>
        <w:t>Dla skuteczności oświadczenia o rozwiązaniu umowy, wystarczające jest jego przesłanie na adres Wykonawcy wskazany w umowie.</w:t>
      </w:r>
    </w:p>
    <w:p w:rsidR="00B34483" w:rsidRPr="00F251FD" w:rsidRDefault="00B34483" w:rsidP="00B34483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251FD">
        <w:rPr>
          <w:rFonts w:ascii="Tahoma" w:eastAsia="Calibri" w:hAnsi="Tahoma" w:cs="Tahoma"/>
          <w:sz w:val="20"/>
          <w:szCs w:val="20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B34483" w:rsidRPr="00F251FD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34483" w:rsidRPr="00F251FD" w:rsidRDefault="00B34483" w:rsidP="00B34483">
      <w:pPr>
        <w:spacing w:after="0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 w:rsidRPr="00F251FD">
        <w:rPr>
          <w:rFonts w:ascii="Tahoma" w:eastAsia="Calibri" w:hAnsi="Tahoma" w:cs="Tahoma"/>
          <w:b/>
          <w:sz w:val="20"/>
          <w:szCs w:val="20"/>
          <w:lang w:eastAsia="hi-IN" w:bidi="hi-IN"/>
        </w:rPr>
        <w:t>§ 6</w:t>
      </w:r>
    </w:p>
    <w:p w:rsidR="00B34483" w:rsidRPr="00F251FD" w:rsidRDefault="00B34483" w:rsidP="00B34483">
      <w:pPr>
        <w:spacing w:after="0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F251FD"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B34483" w:rsidRPr="00F251FD" w:rsidRDefault="00B34483" w:rsidP="00B34483">
      <w:pPr>
        <w:numPr>
          <w:ilvl w:val="0"/>
          <w:numId w:val="47"/>
        </w:numPr>
        <w:suppressAutoHyphens/>
        <w:spacing w:after="0" w:line="24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251FD">
        <w:rPr>
          <w:rFonts w:ascii="Tahoma" w:eastAsia="Calibri" w:hAnsi="Tahoma" w:cs="Tahoma"/>
          <w:sz w:val="20"/>
          <w:szCs w:val="20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:rsidR="00B34483" w:rsidRPr="00F251FD" w:rsidRDefault="00B34483" w:rsidP="00B34483">
      <w:pPr>
        <w:numPr>
          <w:ilvl w:val="1"/>
          <w:numId w:val="48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251FD">
        <w:rPr>
          <w:rFonts w:ascii="Tahoma" w:eastAsia="Calibri" w:hAnsi="Tahoma" w:cs="Tahoma"/>
          <w:sz w:val="20"/>
          <w:szCs w:val="20"/>
        </w:rPr>
        <w:t>zapoznał się z udostępnioną na stronie internetowej Zamawiającego w/w procedurą,</w:t>
      </w:r>
    </w:p>
    <w:p w:rsidR="00B34483" w:rsidRPr="00F251FD" w:rsidRDefault="00B34483" w:rsidP="00B34483">
      <w:pPr>
        <w:numPr>
          <w:ilvl w:val="1"/>
          <w:numId w:val="48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251FD">
        <w:rPr>
          <w:rFonts w:ascii="Tahoma" w:eastAsia="Calibri" w:hAnsi="Tahoma" w:cs="Tahoma"/>
          <w:sz w:val="20"/>
          <w:szCs w:val="20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B34483" w:rsidRPr="00F251FD" w:rsidRDefault="00B34483" w:rsidP="00B34483">
      <w:pPr>
        <w:numPr>
          <w:ilvl w:val="1"/>
          <w:numId w:val="48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251FD">
        <w:rPr>
          <w:rFonts w:ascii="Tahoma" w:eastAsia="Calibri" w:hAnsi="Tahoma" w:cs="Tahoma"/>
          <w:sz w:val="20"/>
          <w:szCs w:val="20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:rsidR="00B34483" w:rsidRPr="00F251FD" w:rsidRDefault="00B34483" w:rsidP="00B34483">
      <w:pPr>
        <w:numPr>
          <w:ilvl w:val="0"/>
          <w:numId w:val="4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F251FD">
        <w:rPr>
          <w:rFonts w:ascii="Tahoma" w:eastAsia="MS Mincho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B34483" w:rsidRPr="00F251FD" w:rsidRDefault="00B34483" w:rsidP="00B34483">
      <w:pPr>
        <w:numPr>
          <w:ilvl w:val="0"/>
          <w:numId w:val="4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F251FD">
        <w:rPr>
          <w:rFonts w:ascii="Tahoma" w:eastAsia="MS Mincho" w:hAnsi="Tahoma" w:cs="Tahoma"/>
          <w:sz w:val="20"/>
          <w:szCs w:val="20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:rsidR="00B34483" w:rsidRPr="00F251FD" w:rsidRDefault="00B34483" w:rsidP="00B34483">
      <w:pPr>
        <w:numPr>
          <w:ilvl w:val="0"/>
          <w:numId w:val="47"/>
        </w:numPr>
        <w:spacing w:after="0" w:line="240" w:lineRule="auto"/>
        <w:ind w:left="360" w:hanging="21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251FD">
        <w:rPr>
          <w:rFonts w:ascii="Tahoma" w:eastAsia="Calibri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:rsidR="00B34483" w:rsidRPr="00F251FD" w:rsidRDefault="00B34483" w:rsidP="00B34483">
      <w:pPr>
        <w:numPr>
          <w:ilvl w:val="1"/>
          <w:numId w:val="47"/>
        </w:numPr>
        <w:spacing w:after="0" w:line="240" w:lineRule="auto"/>
        <w:ind w:left="129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251FD">
        <w:rPr>
          <w:rFonts w:ascii="Tahoma" w:eastAsia="Calibri" w:hAnsi="Tahoma" w:cs="Tahoma"/>
          <w:sz w:val="20"/>
          <w:szCs w:val="20"/>
        </w:rPr>
        <w:t>załącznik  1 do procedury PB – 4.4.6-02  (Zobowiązanie Wykonawcy),</w:t>
      </w:r>
    </w:p>
    <w:p w:rsidR="00B34483" w:rsidRPr="00F251FD" w:rsidRDefault="00B34483" w:rsidP="00B34483">
      <w:pPr>
        <w:numPr>
          <w:ilvl w:val="1"/>
          <w:numId w:val="47"/>
        </w:numPr>
        <w:spacing w:after="0" w:line="240" w:lineRule="auto"/>
        <w:ind w:left="129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251FD">
        <w:rPr>
          <w:rFonts w:ascii="Tahoma" w:eastAsia="Calibri" w:hAnsi="Tahoma" w:cs="Tahoma"/>
          <w:sz w:val="20"/>
          <w:szCs w:val="2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B34483" w:rsidRPr="00F251FD" w:rsidRDefault="00B34483" w:rsidP="00B34483">
      <w:pPr>
        <w:numPr>
          <w:ilvl w:val="1"/>
          <w:numId w:val="47"/>
        </w:numPr>
        <w:spacing w:after="0" w:line="240" w:lineRule="auto"/>
        <w:ind w:left="129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251FD">
        <w:rPr>
          <w:rFonts w:ascii="Tahoma" w:eastAsia="Calibri" w:hAnsi="Tahoma" w:cs="Tahoma"/>
          <w:sz w:val="20"/>
          <w:szCs w:val="20"/>
        </w:rPr>
        <w:t>załącznik  4 do procedury PB – 4.4.6-02   (Zasady środowiskowe dla Wykonawców),</w:t>
      </w:r>
    </w:p>
    <w:p w:rsidR="00B34483" w:rsidRPr="00F251FD" w:rsidRDefault="00B34483" w:rsidP="00B34483">
      <w:pPr>
        <w:widowControl w:val="0"/>
        <w:numPr>
          <w:ilvl w:val="1"/>
          <w:numId w:val="47"/>
        </w:numPr>
        <w:suppressAutoHyphens/>
        <w:autoSpaceDE w:val="0"/>
        <w:spacing w:after="0" w:line="240" w:lineRule="auto"/>
        <w:ind w:left="1298"/>
        <w:jc w:val="both"/>
        <w:rPr>
          <w:rFonts w:ascii="Tahoma" w:eastAsia="Calibri" w:hAnsi="Tahoma" w:cs="Tahoma"/>
          <w:sz w:val="20"/>
          <w:szCs w:val="20"/>
        </w:rPr>
      </w:pPr>
      <w:r w:rsidRPr="00F251FD">
        <w:rPr>
          <w:rFonts w:ascii="Tahoma" w:eastAsia="Calibri" w:hAnsi="Tahoma" w:cs="Tahoma"/>
          <w:sz w:val="20"/>
          <w:szCs w:val="20"/>
        </w:rPr>
        <w:t>załącznik 5 do procedury PB – 4.4.6-02  (Informacje o ryzykach pochodzących od Wykonawcy).</w:t>
      </w:r>
    </w:p>
    <w:p w:rsidR="00B34483" w:rsidRPr="00F251FD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b/>
          <w:sz w:val="20"/>
          <w:szCs w:val="20"/>
          <w:lang w:eastAsia="ar-SA"/>
        </w:rPr>
        <w:t>§7.</w:t>
      </w:r>
    </w:p>
    <w:p w:rsidR="00B34483" w:rsidRPr="00F251FD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F251FD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POSTANOWIENIA KOŃCOWE</w:t>
      </w:r>
    </w:p>
    <w:p w:rsidR="00B34483" w:rsidRPr="00F251FD" w:rsidRDefault="00B34483" w:rsidP="00B34483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Umowa zawarta jest na okres 24 miesięcy </w:t>
      </w:r>
      <w:r w:rsidR="00F251FD">
        <w:rPr>
          <w:rFonts w:ascii="Tahoma" w:eastAsia="Times New Roman" w:hAnsi="Tahoma" w:cs="Tahoma"/>
          <w:sz w:val="20"/>
          <w:szCs w:val="20"/>
          <w:lang w:eastAsia="ar-SA"/>
        </w:rPr>
        <w:t xml:space="preserve"> począwszy </w:t>
      </w: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od </w:t>
      </w:r>
      <w:r w:rsidR="00F251FD">
        <w:rPr>
          <w:rFonts w:ascii="Tahoma" w:eastAsia="Times New Roman" w:hAnsi="Tahoma" w:cs="Tahoma"/>
          <w:sz w:val="20"/>
          <w:szCs w:val="20"/>
          <w:lang w:eastAsia="ar-SA"/>
        </w:rPr>
        <w:t>dnia   25.03.2021r.</w:t>
      </w:r>
    </w:p>
    <w:p w:rsidR="00B34483" w:rsidRPr="00F251FD" w:rsidRDefault="00B34483" w:rsidP="00B34483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>W sprawach nieuregulowanych niniejszą umową mają zastosowanie odpowiednie przepisy ustawy Kodeksu Cywilnego.</w:t>
      </w:r>
    </w:p>
    <w:p w:rsidR="00B34483" w:rsidRPr="00F251FD" w:rsidRDefault="00B34483" w:rsidP="00B34483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pl-PL"/>
        </w:rPr>
        <w:t xml:space="preserve">Strony dopuszczają zmiany danych stron w umowie w zakresie zmian danych stron (np. zmiana siedziby, adresu, nazwy), które </w:t>
      </w:r>
      <w:r w:rsidRPr="00F251FD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wymagają dla swej skuteczności pisemnego powiadomienia drugiej strony.</w:t>
      </w:r>
    </w:p>
    <w:p w:rsidR="00B34483" w:rsidRPr="00F251FD" w:rsidRDefault="00B34483" w:rsidP="00B34483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sz w:val="20"/>
          <w:szCs w:val="20"/>
          <w:lang w:eastAsia="ar-SA"/>
        </w:rPr>
        <w:t xml:space="preserve">Zmiana </w:t>
      </w:r>
      <w:r w:rsidRPr="00F251FD">
        <w:rPr>
          <w:rFonts w:ascii="Tahoma" w:eastAsia="Times New Roman" w:hAnsi="Tahoma" w:cs="Tahoma"/>
          <w:sz w:val="20"/>
          <w:szCs w:val="20"/>
          <w:lang w:eastAsia="pl-PL"/>
        </w:rPr>
        <w:t>numeru rachunku bankowego wykonawcy wskazanego w § 3 niniejszej umowy wymaga formy pisemnego aneksu pod rygorem nieważności</w:t>
      </w:r>
    </w:p>
    <w:p w:rsidR="00B34483" w:rsidRPr="00F251FD" w:rsidRDefault="00B34483" w:rsidP="00B34483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51FD">
        <w:rPr>
          <w:rFonts w:ascii="Tahoma" w:eastAsia="Times New Roman" w:hAnsi="Tahoma" w:cs="Tahoma"/>
          <w:sz w:val="20"/>
          <w:szCs w:val="20"/>
          <w:lang w:eastAsia="pl-PL"/>
        </w:rPr>
        <w:t>Wszelkie zmiany i uzupełnienia niniejszej umowy wymagają formy pisemnej pod rygorem nieważności.</w:t>
      </w:r>
    </w:p>
    <w:p w:rsidR="00B34483" w:rsidRPr="00F251FD" w:rsidRDefault="00B34483" w:rsidP="00B34483">
      <w:pPr>
        <w:pStyle w:val="Akapitzlist"/>
        <w:widowControl w:val="0"/>
        <w:numPr>
          <w:ilvl w:val="0"/>
          <w:numId w:val="40"/>
        </w:numPr>
        <w:tabs>
          <w:tab w:val="clear" w:pos="397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51FD">
        <w:rPr>
          <w:rFonts w:ascii="Tahoma" w:eastAsia="Times New Roman" w:hAnsi="Tahoma" w:cs="Tahoma"/>
          <w:sz w:val="20"/>
          <w:szCs w:val="2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:rsidR="00B34483" w:rsidRPr="00F251FD" w:rsidRDefault="00B34483" w:rsidP="00B34483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51FD">
        <w:rPr>
          <w:rFonts w:ascii="Tahoma" w:eastAsia="Times New Roman" w:hAnsi="Tahoma" w:cs="Tahoma"/>
          <w:sz w:val="20"/>
          <w:szCs w:val="20"/>
          <w:lang w:eastAsia="pl-PL"/>
        </w:rPr>
        <w:t xml:space="preserve">W sprawach związanych z realizacją niniejszej umowy Wykonawca powołuje koordynatora w osobie:.............................................. , a Zamawiający w osobie Zastępcy Kierownika Działu Aparatury </w:t>
      </w:r>
      <w:r w:rsidRPr="00F251F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Medycznej  </w:t>
      </w:r>
    </w:p>
    <w:p w:rsidR="00B34483" w:rsidRPr="00F251FD" w:rsidRDefault="00B34483" w:rsidP="00B34483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51FD">
        <w:rPr>
          <w:rFonts w:ascii="Tahoma" w:eastAsia="Times New Roman" w:hAnsi="Tahoma" w:cs="Tahoma"/>
          <w:sz w:val="20"/>
          <w:szCs w:val="20"/>
          <w:lang w:eastAsia="pl-PL"/>
        </w:rPr>
        <w:t>W zakresie BHP Zamawiający powołuje koordynatora ………………………………….</w:t>
      </w:r>
    </w:p>
    <w:p w:rsidR="00B34483" w:rsidRPr="00F251FD" w:rsidRDefault="00B34483" w:rsidP="00B34483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51FD">
        <w:rPr>
          <w:rFonts w:ascii="Tahoma" w:eastAsia="Times New Roman" w:hAnsi="Tahoma" w:cs="Tahoma"/>
          <w:sz w:val="20"/>
          <w:szCs w:val="20"/>
          <w:lang w:eastAsia="pl-PL"/>
        </w:rPr>
        <w:t>Jeśli polubowne rozwiązanie sporu nie będzie możliwe spór zostanie rozstrzygnięty przez  sąd powszechny właściwy miejscowo dla siedziby Zamawiającego.</w:t>
      </w:r>
    </w:p>
    <w:p w:rsidR="00B34483" w:rsidRPr="00F251FD" w:rsidRDefault="00B34483" w:rsidP="00B34483">
      <w:pPr>
        <w:pStyle w:val="Akapitzlist"/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51FD">
        <w:rPr>
          <w:rFonts w:ascii="Tahoma" w:eastAsia="Times New Roman" w:hAnsi="Tahoma" w:cs="Tahoma"/>
          <w:sz w:val="20"/>
          <w:szCs w:val="20"/>
          <w:lang w:eastAsia="pl-PL"/>
        </w:rPr>
        <w:t>Umowę sporządzono w 3 egzemplarzach, w tym 1 dla Wykonawcy, a 2 dla Zamawiającego.</w:t>
      </w:r>
    </w:p>
    <w:p w:rsidR="00B34483" w:rsidRPr="00F251FD" w:rsidRDefault="00B34483" w:rsidP="00B34483">
      <w:pPr>
        <w:pStyle w:val="Akapitzlist"/>
        <w:widowControl w:val="0"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34483" w:rsidRPr="00F251FD" w:rsidRDefault="00B34483" w:rsidP="00B34483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34483" w:rsidRPr="00F251FD" w:rsidRDefault="00B34483" w:rsidP="00B34483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34483" w:rsidRPr="00F251FD" w:rsidRDefault="00B34483" w:rsidP="00B34483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34483" w:rsidRPr="00F251FD" w:rsidRDefault="00B34483" w:rsidP="00B34483">
      <w:pPr>
        <w:widowControl w:val="0"/>
        <w:suppressAutoHyphens/>
        <w:spacing w:after="0" w:line="240" w:lineRule="auto"/>
        <w:ind w:left="397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</w:p>
    <w:p w:rsidR="00B34483" w:rsidRPr="00F251FD" w:rsidRDefault="00B34483" w:rsidP="00B3448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F251FD">
        <w:rPr>
          <w:rFonts w:ascii="Tahoma" w:eastAsia="Arial Unicode MS" w:hAnsi="Tahoma" w:cs="Tahoma"/>
          <w:kern w:val="1"/>
          <w:sz w:val="20"/>
          <w:szCs w:val="20"/>
          <w:lang w:eastAsia="ar-SA"/>
        </w:rPr>
        <w:t>Załącznik do umowy:</w:t>
      </w:r>
    </w:p>
    <w:p w:rsidR="00B34483" w:rsidRPr="00F251FD" w:rsidRDefault="00B34483" w:rsidP="00B34483">
      <w:pPr>
        <w:pStyle w:val="Akapitzlist"/>
        <w:widowControl w:val="0"/>
        <w:numPr>
          <w:ilvl w:val="3"/>
          <w:numId w:val="42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F251FD">
        <w:rPr>
          <w:rFonts w:ascii="Tahoma" w:eastAsia="Arial Unicode MS" w:hAnsi="Tahoma" w:cs="Tahoma"/>
          <w:kern w:val="1"/>
          <w:sz w:val="20"/>
          <w:szCs w:val="20"/>
          <w:lang w:eastAsia="ar-SA"/>
        </w:rPr>
        <w:t>Formularz ofertowy</w:t>
      </w:r>
    </w:p>
    <w:p w:rsidR="00B34483" w:rsidRPr="00F251FD" w:rsidRDefault="00B34483" w:rsidP="00B34483">
      <w:pPr>
        <w:pStyle w:val="Akapitzlist"/>
        <w:widowControl w:val="0"/>
        <w:numPr>
          <w:ilvl w:val="3"/>
          <w:numId w:val="42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F251FD">
        <w:rPr>
          <w:rFonts w:ascii="Tahoma" w:eastAsia="Arial Unicode MS" w:hAnsi="Tahoma" w:cs="Tahoma"/>
          <w:kern w:val="1"/>
          <w:sz w:val="20"/>
          <w:szCs w:val="20"/>
          <w:lang w:eastAsia="ar-SA"/>
        </w:rPr>
        <w:t>Formularz  asortymentowo - cenowy</w:t>
      </w:r>
    </w:p>
    <w:p w:rsidR="00B34483" w:rsidRPr="00F251FD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34483" w:rsidRPr="00F251FD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34483" w:rsidRPr="00F251FD" w:rsidRDefault="00B34483" w:rsidP="00B34483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ahoma" w:eastAsia="Times New Roman" w:hAnsi="Tahoma" w:cs="Tahoma"/>
          <w:sz w:val="20"/>
          <w:szCs w:val="20"/>
          <w:lang w:eastAsia="ar-SA"/>
        </w:rPr>
      </w:pPr>
      <w:r w:rsidRPr="00F251F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Wykonawca</w:t>
      </w:r>
      <w:r w:rsidRPr="00F251F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F251F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F251F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F251F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F251F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F251F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F251F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F251F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="00137C40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             </w:t>
      </w:r>
      <w:r w:rsidRPr="00F251F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Zamawiający</w:t>
      </w:r>
    </w:p>
    <w:p w:rsidR="00B34483" w:rsidRPr="00F251FD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34483" w:rsidRPr="00F251FD" w:rsidRDefault="00B34483" w:rsidP="00B34483">
      <w:pPr>
        <w:rPr>
          <w:rFonts w:ascii="Tahoma" w:hAnsi="Tahoma" w:cs="Tahoma"/>
          <w:sz w:val="20"/>
          <w:szCs w:val="20"/>
        </w:rPr>
      </w:pPr>
    </w:p>
    <w:p w:rsidR="00B34483" w:rsidRPr="00F251FD" w:rsidRDefault="00B34483" w:rsidP="00B3448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46E0C" w:rsidRPr="000D0DC0" w:rsidRDefault="00546E0C" w:rsidP="00B34483">
      <w:pPr>
        <w:rPr>
          <w:rFonts w:ascii="Tahoma" w:hAnsi="Tahoma" w:cs="Tahoma"/>
          <w:sz w:val="20"/>
          <w:szCs w:val="20"/>
        </w:rPr>
      </w:pPr>
    </w:p>
    <w:sectPr w:rsidR="00546E0C" w:rsidRPr="000D0DC0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F83" w:rsidRDefault="00BA2F83" w:rsidP="00921203">
      <w:pPr>
        <w:spacing w:after="0" w:line="240" w:lineRule="auto"/>
      </w:pPr>
      <w:r>
        <w:separator/>
      </w:r>
    </w:p>
  </w:endnote>
  <w:endnote w:type="continuationSeparator" w:id="1">
    <w:p w:rsidR="00BA2F83" w:rsidRDefault="00BA2F83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TE1BCD910t00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F83" w:rsidRDefault="00BA2F83" w:rsidP="00921203">
      <w:pPr>
        <w:spacing w:after="0" w:line="240" w:lineRule="auto"/>
      </w:pPr>
      <w:r>
        <w:separator/>
      </w:r>
    </w:p>
  </w:footnote>
  <w:footnote w:type="continuationSeparator" w:id="1">
    <w:p w:rsidR="00BA2F83" w:rsidRDefault="00BA2F83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7186CD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2D"/>
    <w:multiLevelType w:val="singleLevel"/>
    <w:tmpl w:val="408CD0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6">
    <w:nsid w:val="01E734B2"/>
    <w:multiLevelType w:val="hybridMultilevel"/>
    <w:tmpl w:val="A680019E"/>
    <w:lvl w:ilvl="0" w:tplc="63565E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8">
    <w:nsid w:val="0AB85C25"/>
    <w:multiLevelType w:val="hybridMultilevel"/>
    <w:tmpl w:val="768411AE"/>
    <w:name w:val="WW8Num1573"/>
    <w:lvl w:ilvl="0" w:tplc="7E3639E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06926"/>
    <w:multiLevelType w:val="hybridMultilevel"/>
    <w:tmpl w:val="33664F96"/>
    <w:lvl w:ilvl="0" w:tplc="BE94D8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68692C"/>
    <w:multiLevelType w:val="hybridMultilevel"/>
    <w:tmpl w:val="08F62A34"/>
    <w:lvl w:ilvl="0" w:tplc="17EC2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241954"/>
    <w:multiLevelType w:val="hybridMultilevel"/>
    <w:tmpl w:val="0A62A0FA"/>
    <w:lvl w:ilvl="0" w:tplc="486A56CC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D172AFD"/>
    <w:multiLevelType w:val="multilevel"/>
    <w:tmpl w:val="1B1C87AC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7">
    <w:nsid w:val="1DC369D0"/>
    <w:multiLevelType w:val="hybridMultilevel"/>
    <w:tmpl w:val="2F8443A0"/>
    <w:lvl w:ilvl="0" w:tplc="84FC29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7265FA"/>
    <w:multiLevelType w:val="hybridMultilevel"/>
    <w:tmpl w:val="9398AEFA"/>
    <w:name w:val="WW8Num222"/>
    <w:lvl w:ilvl="0" w:tplc="2F16BE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C5400F"/>
    <w:multiLevelType w:val="hybridMultilevel"/>
    <w:tmpl w:val="4A040600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3">
    <w:nsid w:val="30696A11"/>
    <w:multiLevelType w:val="hybridMultilevel"/>
    <w:tmpl w:val="1144CCA4"/>
    <w:lvl w:ilvl="0" w:tplc="B11CE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B2937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8C1A44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A03750"/>
    <w:multiLevelType w:val="multilevel"/>
    <w:tmpl w:val="545E1F4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3770D7F"/>
    <w:multiLevelType w:val="hybridMultilevel"/>
    <w:tmpl w:val="3DD6C556"/>
    <w:name w:val="WW8Num2222"/>
    <w:lvl w:ilvl="0" w:tplc="FE8CC9C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D0BB4"/>
    <w:multiLevelType w:val="hybridMultilevel"/>
    <w:tmpl w:val="32F43C72"/>
    <w:lvl w:ilvl="0" w:tplc="85E672D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9E1DF0"/>
    <w:multiLevelType w:val="hybridMultilevel"/>
    <w:tmpl w:val="B1020C5C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31">
    <w:nsid w:val="4E2D4B30"/>
    <w:multiLevelType w:val="hybridMultilevel"/>
    <w:tmpl w:val="5532C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D5E93"/>
    <w:multiLevelType w:val="hybridMultilevel"/>
    <w:tmpl w:val="982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FE1A53"/>
    <w:multiLevelType w:val="hybridMultilevel"/>
    <w:tmpl w:val="3C3405A4"/>
    <w:name w:val="WW8Num283"/>
    <w:lvl w:ilvl="0" w:tplc="CA06C9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2A47D0"/>
    <w:multiLevelType w:val="hybridMultilevel"/>
    <w:tmpl w:val="59B29E68"/>
    <w:name w:val="WW8Num273"/>
    <w:lvl w:ilvl="0" w:tplc="8286DEB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784458"/>
    <w:multiLevelType w:val="hybridMultilevel"/>
    <w:tmpl w:val="3B00F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A574FD"/>
    <w:multiLevelType w:val="hybridMultilevel"/>
    <w:tmpl w:val="677ECC60"/>
    <w:lvl w:ilvl="0" w:tplc="1412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1D4271"/>
    <w:multiLevelType w:val="multilevel"/>
    <w:tmpl w:val="74101D5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5EB74D10"/>
    <w:multiLevelType w:val="hybridMultilevel"/>
    <w:tmpl w:val="436A9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BD515A"/>
    <w:multiLevelType w:val="hybridMultilevel"/>
    <w:tmpl w:val="BB5E9318"/>
    <w:lvl w:ilvl="0" w:tplc="3E52578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5A3523"/>
    <w:multiLevelType w:val="hybridMultilevel"/>
    <w:tmpl w:val="692C47CC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4">
    <w:nsid w:val="73653A89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45">
    <w:nsid w:val="73B95286"/>
    <w:multiLevelType w:val="hybridMultilevel"/>
    <w:tmpl w:val="D35E41D0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2F3A1026">
      <w:start w:val="1"/>
      <w:numFmt w:val="lowerLetter"/>
      <w:lvlText w:val="%3)"/>
      <w:lvlJc w:val="left"/>
      <w:pPr>
        <w:ind w:left="107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6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6B0CC3"/>
    <w:multiLevelType w:val="multilevel"/>
    <w:tmpl w:val="7E446D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>
    <w:nsid w:val="748E4C98"/>
    <w:multiLevelType w:val="hybridMultilevel"/>
    <w:tmpl w:val="7F401AF2"/>
    <w:lvl w:ilvl="0" w:tplc="49128CD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1B5E8A"/>
    <w:multiLevelType w:val="hybridMultilevel"/>
    <w:tmpl w:val="5B1CB686"/>
    <w:lvl w:ilvl="0" w:tplc="598E1B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9D77F01"/>
    <w:multiLevelType w:val="hybridMultilevel"/>
    <w:tmpl w:val="A49465AA"/>
    <w:name w:val="WW8Num157322"/>
    <w:lvl w:ilvl="0" w:tplc="85F69F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3"/>
  </w:num>
  <w:num w:numId="7">
    <w:abstractNumId w:val="9"/>
  </w:num>
  <w:num w:numId="8">
    <w:abstractNumId w:val="49"/>
  </w:num>
  <w:num w:numId="9">
    <w:abstractNumId w:val="27"/>
  </w:num>
  <w:num w:numId="10">
    <w:abstractNumId w:val="17"/>
  </w:num>
  <w:num w:numId="11">
    <w:abstractNumId w:val="6"/>
  </w:num>
  <w:num w:numId="12">
    <w:abstractNumId w:val="10"/>
  </w:num>
  <w:num w:numId="13">
    <w:abstractNumId w:val="40"/>
  </w:num>
  <w:num w:numId="14">
    <w:abstractNumId w:val="48"/>
  </w:num>
  <w:num w:numId="15">
    <w:abstractNumId w:val="32"/>
  </w:num>
  <w:num w:numId="16">
    <w:abstractNumId w:val="39"/>
  </w:num>
  <w:num w:numId="17">
    <w:abstractNumId w:val="35"/>
  </w:num>
  <w:num w:numId="18">
    <w:abstractNumId w:val="30"/>
  </w:num>
  <w:num w:numId="19">
    <w:abstractNumId w:val="7"/>
  </w:num>
  <w:num w:numId="20">
    <w:abstractNumId w:val="22"/>
  </w:num>
  <w:num w:numId="21">
    <w:abstractNumId w:val="51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19"/>
  </w:num>
  <w:num w:numId="25">
    <w:abstractNumId w:val="43"/>
  </w:num>
  <w:num w:numId="26">
    <w:abstractNumId w:val="29"/>
  </w:num>
  <w:num w:numId="27">
    <w:abstractNumId w:val="42"/>
  </w:num>
  <w:num w:numId="2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4"/>
  </w:num>
  <w:num w:numId="36">
    <w:abstractNumId w:val="3"/>
  </w:num>
  <w:num w:numId="37">
    <w:abstractNumId w:val="33"/>
  </w:num>
  <w:num w:numId="38">
    <w:abstractNumId w:val="12"/>
  </w:num>
  <w:num w:numId="39">
    <w:abstractNumId w:val="8"/>
  </w:num>
  <w:num w:numId="40">
    <w:abstractNumId w:val="50"/>
  </w:num>
  <w:num w:numId="41">
    <w:abstractNumId w:val="38"/>
  </w:num>
  <w:num w:numId="42">
    <w:abstractNumId w:val="16"/>
  </w:num>
  <w:num w:numId="43">
    <w:abstractNumId w:val="37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9025"/>
  </w:hdrShapeDefaults>
  <w:footnotePr>
    <w:footnote w:id="0"/>
    <w:footnote w:id="1"/>
  </w:footnotePr>
  <w:endnotePr>
    <w:endnote w:id="0"/>
    <w:endnote w:id="1"/>
  </w:endnotePr>
  <w:compat/>
  <w:rsids>
    <w:rsidRoot w:val="00C511D0"/>
    <w:rsid w:val="000236A2"/>
    <w:rsid w:val="0003791D"/>
    <w:rsid w:val="000436FC"/>
    <w:rsid w:val="00043BBB"/>
    <w:rsid w:val="00043E21"/>
    <w:rsid w:val="000453EB"/>
    <w:rsid w:val="000568F9"/>
    <w:rsid w:val="000618F5"/>
    <w:rsid w:val="00070818"/>
    <w:rsid w:val="000737C1"/>
    <w:rsid w:val="0008172B"/>
    <w:rsid w:val="000A1B66"/>
    <w:rsid w:val="000A43D2"/>
    <w:rsid w:val="000B246D"/>
    <w:rsid w:val="000C17EE"/>
    <w:rsid w:val="000C2143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37C40"/>
    <w:rsid w:val="001443D7"/>
    <w:rsid w:val="00153C22"/>
    <w:rsid w:val="0015751B"/>
    <w:rsid w:val="0016209B"/>
    <w:rsid w:val="0018148B"/>
    <w:rsid w:val="001A702E"/>
    <w:rsid w:val="001E098F"/>
    <w:rsid w:val="0020375B"/>
    <w:rsid w:val="0020633E"/>
    <w:rsid w:val="00210793"/>
    <w:rsid w:val="002146F7"/>
    <w:rsid w:val="00255568"/>
    <w:rsid w:val="00276B42"/>
    <w:rsid w:val="00277654"/>
    <w:rsid w:val="002938CB"/>
    <w:rsid w:val="002C23B2"/>
    <w:rsid w:val="002F216D"/>
    <w:rsid w:val="002F23DF"/>
    <w:rsid w:val="0030005B"/>
    <w:rsid w:val="00300159"/>
    <w:rsid w:val="00305681"/>
    <w:rsid w:val="00305D4E"/>
    <w:rsid w:val="003118B5"/>
    <w:rsid w:val="00313DD9"/>
    <w:rsid w:val="003175DE"/>
    <w:rsid w:val="00331B8E"/>
    <w:rsid w:val="00347259"/>
    <w:rsid w:val="00350322"/>
    <w:rsid w:val="003530C7"/>
    <w:rsid w:val="00363435"/>
    <w:rsid w:val="003944F1"/>
    <w:rsid w:val="003A6467"/>
    <w:rsid w:val="003B7FE6"/>
    <w:rsid w:val="003C3B3E"/>
    <w:rsid w:val="003D2D3E"/>
    <w:rsid w:val="003D4223"/>
    <w:rsid w:val="003D7138"/>
    <w:rsid w:val="003F2B68"/>
    <w:rsid w:val="003F3737"/>
    <w:rsid w:val="00403903"/>
    <w:rsid w:val="004071CC"/>
    <w:rsid w:val="0041382A"/>
    <w:rsid w:val="00431984"/>
    <w:rsid w:val="0043244F"/>
    <w:rsid w:val="00443D5D"/>
    <w:rsid w:val="00446AA8"/>
    <w:rsid w:val="00455002"/>
    <w:rsid w:val="0045760E"/>
    <w:rsid w:val="00467BA4"/>
    <w:rsid w:val="0048795A"/>
    <w:rsid w:val="00493046"/>
    <w:rsid w:val="004960CF"/>
    <w:rsid w:val="004C1A42"/>
    <w:rsid w:val="004D39F7"/>
    <w:rsid w:val="004D7F8C"/>
    <w:rsid w:val="004F4080"/>
    <w:rsid w:val="004F42AF"/>
    <w:rsid w:val="005040EC"/>
    <w:rsid w:val="00505B5D"/>
    <w:rsid w:val="005069C5"/>
    <w:rsid w:val="00514527"/>
    <w:rsid w:val="00517954"/>
    <w:rsid w:val="00541C49"/>
    <w:rsid w:val="00546E0C"/>
    <w:rsid w:val="00573123"/>
    <w:rsid w:val="00590D31"/>
    <w:rsid w:val="005A177C"/>
    <w:rsid w:val="005A34FE"/>
    <w:rsid w:val="005A6796"/>
    <w:rsid w:val="005B7225"/>
    <w:rsid w:val="005E6B43"/>
    <w:rsid w:val="00610328"/>
    <w:rsid w:val="00631020"/>
    <w:rsid w:val="006348BD"/>
    <w:rsid w:val="00641CA8"/>
    <w:rsid w:val="006452FF"/>
    <w:rsid w:val="006560E0"/>
    <w:rsid w:val="00664042"/>
    <w:rsid w:val="006666B9"/>
    <w:rsid w:val="00677D0D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462F9"/>
    <w:rsid w:val="00750105"/>
    <w:rsid w:val="00756338"/>
    <w:rsid w:val="007563B6"/>
    <w:rsid w:val="007732D2"/>
    <w:rsid w:val="00781F39"/>
    <w:rsid w:val="00790387"/>
    <w:rsid w:val="007A5E87"/>
    <w:rsid w:val="007C09B6"/>
    <w:rsid w:val="007C5EAF"/>
    <w:rsid w:val="007C7D92"/>
    <w:rsid w:val="007F2470"/>
    <w:rsid w:val="007F341C"/>
    <w:rsid w:val="008028EA"/>
    <w:rsid w:val="00812144"/>
    <w:rsid w:val="00821BC7"/>
    <w:rsid w:val="00826A5E"/>
    <w:rsid w:val="00832061"/>
    <w:rsid w:val="00835BB1"/>
    <w:rsid w:val="00836940"/>
    <w:rsid w:val="00836E90"/>
    <w:rsid w:val="00864320"/>
    <w:rsid w:val="008667B6"/>
    <w:rsid w:val="0087521E"/>
    <w:rsid w:val="00881C29"/>
    <w:rsid w:val="008B1AF1"/>
    <w:rsid w:val="008B75B8"/>
    <w:rsid w:val="008C1962"/>
    <w:rsid w:val="008C2C06"/>
    <w:rsid w:val="008E5386"/>
    <w:rsid w:val="008E78E9"/>
    <w:rsid w:val="008F348B"/>
    <w:rsid w:val="00900121"/>
    <w:rsid w:val="00914467"/>
    <w:rsid w:val="00921203"/>
    <w:rsid w:val="00922252"/>
    <w:rsid w:val="0093691B"/>
    <w:rsid w:val="00936951"/>
    <w:rsid w:val="00937D19"/>
    <w:rsid w:val="00947E2E"/>
    <w:rsid w:val="00977C01"/>
    <w:rsid w:val="009A00CF"/>
    <w:rsid w:val="009A5CB1"/>
    <w:rsid w:val="009A6770"/>
    <w:rsid w:val="009A678C"/>
    <w:rsid w:val="009E5047"/>
    <w:rsid w:val="00A06103"/>
    <w:rsid w:val="00A14FD9"/>
    <w:rsid w:val="00A15C95"/>
    <w:rsid w:val="00A21B36"/>
    <w:rsid w:val="00A35892"/>
    <w:rsid w:val="00A43BFE"/>
    <w:rsid w:val="00A516B2"/>
    <w:rsid w:val="00A84933"/>
    <w:rsid w:val="00A953D3"/>
    <w:rsid w:val="00AA0336"/>
    <w:rsid w:val="00AC3185"/>
    <w:rsid w:val="00AD7413"/>
    <w:rsid w:val="00AD7B13"/>
    <w:rsid w:val="00AE2C71"/>
    <w:rsid w:val="00AE2DA7"/>
    <w:rsid w:val="00AF1569"/>
    <w:rsid w:val="00B123D9"/>
    <w:rsid w:val="00B1472C"/>
    <w:rsid w:val="00B158EA"/>
    <w:rsid w:val="00B25A34"/>
    <w:rsid w:val="00B304CF"/>
    <w:rsid w:val="00B33113"/>
    <w:rsid w:val="00B33FCE"/>
    <w:rsid w:val="00B34483"/>
    <w:rsid w:val="00B65B39"/>
    <w:rsid w:val="00B65D29"/>
    <w:rsid w:val="00B72F40"/>
    <w:rsid w:val="00B7550A"/>
    <w:rsid w:val="00B808A4"/>
    <w:rsid w:val="00B86F92"/>
    <w:rsid w:val="00B877CB"/>
    <w:rsid w:val="00B90560"/>
    <w:rsid w:val="00B94CEE"/>
    <w:rsid w:val="00B95567"/>
    <w:rsid w:val="00BA2F83"/>
    <w:rsid w:val="00BB2F0F"/>
    <w:rsid w:val="00BB6C12"/>
    <w:rsid w:val="00BD0B14"/>
    <w:rsid w:val="00BD3F3F"/>
    <w:rsid w:val="00BD767D"/>
    <w:rsid w:val="00BE17CE"/>
    <w:rsid w:val="00BF3FFF"/>
    <w:rsid w:val="00C109C7"/>
    <w:rsid w:val="00C12265"/>
    <w:rsid w:val="00C134FD"/>
    <w:rsid w:val="00C2370D"/>
    <w:rsid w:val="00C23E45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83B41"/>
    <w:rsid w:val="00C92A5B"/>
    <w:rsid w:val="00CA22D9"/>
    <w:rsid w:val="00CA42ED"/>
    <w:rsid w:val="00CE48AA"/>
    <w:rsid w:val="00CE724C"/>
    <w:rsid w:val="00CF737F"/>
    <w:rsid w:val="00D14C04"/>
    <w:rsid w:val="00D243D7"/>
    <w:rsid w:val="00D3078E"/>
    <w:rsid w:val="00D35CB7"/>
    <w:rsid w:val="00D449C3"/>
    <w:rsid w:val="00D55742"/>
    <w:rsid w:val="00D74BB6"/>
    <w:rsid w:val="00D8062E"/>
    <w:rsid w:val="00D87CCB"/>
    <w:rsid w:val="00D90DAD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844DC"/>
    <w:rsid w:val="00E91652"/>
    <w:rsid w:val="00EB104C"/>
    <w:rsid w:val="00EB1E92"/>
    <w:rsid w:val="00EC3843"/>
    <w:rsid w:val="00EC79EF"/>
    <w:rsid w:val="00ED1766"/>
    <w:rsid w:val="00ED571A"/>
    <w:rsid w:val="00EE4F4F"/>
    <w:rsid w:val="00EE6712"/>
    <w:rsid w:val="00F04EAF"/>
    <w:rsid w:val="00F247A4"/>
    <w:rsid w:val="00F251FD"/>
    <w:rsid w:val="00F31EAD"/>
    <w:rsid w:val="00F410D9"/>
    <w:rsid w:val="00F72161"/>
    <w:rsid w:val="00F83978"/>
    <w:rsid w:val="00F85FF2"/>
    <w:rsid w:val="00FA28DF"/>
    <w:rsid w:val="00FA3A69"/>
    <w:rsid w:val="00FA4EC8"/>
    <w:rsid w:val="00FA6DCF"/>
    <w:rsid w:val="00FC4703"/>
    <w:rsid w:val="00FE0BFD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"/>
    <w:link w:val="Akapitzlist"/>
    <w:uiPriority w:val="34"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-ligot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73D4-E21F-46F1-B712-37693B5D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5210</Words>
  <Characters>31263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2021-02-04T07:10:00Z</dcterms:created>
  <dcterms:modified xsi:type="dcterms:W3CDTF">2021-02-24T08:22:00Z</dcterms:modified>
</cp:coreProperties>
</file>