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797B" w14:textId="77777777" w:rsidR="008B7DE4" w:rsidRPr="00DB7E33" w:rsidRDefault="008B7DE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8FC52B8" w14:textId="77777777" w:rsidR="008B7DE4" w:rsidRPr="00DB7E33" w:rsidRDefault="008B7DE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7E6B80C" w14:textId="20369D64" w:rsidR="008A112E" w:rsidRDefault="009B5142" w:rsidP="00B03DA6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bookmarkStart w:id="0" w:name="_Hlk522899271"/>
      <w:r>
        <w:rPr>
          <w:rFonts w:ascii="Times New Roman" w:eastAsia="MS Mincho" w:hAnsi="Times New Roman" w:cs="Times New Roman"/>
          <w:b/>
          <w:bCs/>
          <w:sz w:val="24"/>
          <w:szCs w:val="24"/>
        </w:rPr>
        <w:t>D</w:t>
      </w:r>
      <w:r w:rsidR="00B03DA6"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>ZP.381.21A.2022</w:t>
      </w:r>
      <w:r w:rsidR="00B03DA6"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03DA6"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03DA6"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03DA6"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A112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03DA6" w:rsidRPr="008A112E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Z</w:t>
      </w:r>
      <w:r w:rsidR="008A112E" w:rsidRPr="008A112E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modyfikowany</w:t>
      </w:r>
      <w:r w:rsidR="008A112E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 z</w:t>
      </w:r>
      <w:r w:rsidR="00B03DA6" w:rsidRPr="00B03DA6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ałącznik nr 5 </w:t>
      </w:r>
    </w:p>
    <w:p w14:paraId="38EADA16" w14:textId="792F811E" w:rsidR="00B03DA6" w:rsidRPr="00B03DA6" w:rsidRDefault="00B03DA6" w:rsidP="008A112E">
      <w:pPr>
        <w:spacing w:after="0" w:line="240" w:lineRule="auto"/>
        <w:ind w:left="4248" w:firstLine="708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r w:rsidRPr="00B03DA6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(część 5.1. – dotyczy pakietu 1) </w:t>
      </w:r>
    </w:p>
    <w:p w14:paraId="24BD4B65" w14:textId="77777777" w:rsidR="00B03DA6" w:rsidRPr="00B03DA6" w:rsidRDefault="00B03DA6" w:rsidP="00B03DA6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</w:p>
    <w:p w14:paraId="0D022D86" w14:textId="21616ABB" w:rsid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 umowy</w:t>
      </w:r>
    </w:p>
    <w:p w14:paraId="31483A36" w14:textId="77777777" w:rsidR="009A42BC" w:rsidRPr="00B03DA6" w:rsidRDefault="009A42BC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991A44" w14:textId="3AEDFEE3" w:rsid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…………………………</w:t>
      </w:r>
    </w:p>
    <w:p w14:paraId="57581910" w14:textId="77777777" w:rsidR="009A42BC" w:rsidRPr="00B03DA6" w:rsidRDefault="009A42BC" w:rsidP="00B03D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1591A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5E140F56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429D4EBA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27E21269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26E8FBA5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530AB6F1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5D1918C3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26D7C92F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3F4DC978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2636DFAE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222FDCF2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213BF560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</w:t>
      </w:r>
    </w:p>
    <w:p w14:paraId="144125F7" w14:textId="77777777" w:rsidR="00B03DA6" w:rsidRPr="00B03DA6" w:rsidRDefault="00B03DA6" w:rsidP="00B03DA6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</w:p>
    <w:p w14:paraId="225A3027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…………………………………</w:t>
      </w:r>
    </w:p>
    <w:p w14:paraId="78F5FD37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 siedzibą: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……………………</w:t>
      </w:r>
    </w:p>
    <w:p w14:paraId="100017E7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wpisanym do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................................. </w:t>
      </w:r>
    </w:p>
    <w:p w14:paraId="6EA1A233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NIP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49D881F4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REGON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11FE3833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zwanym w treści umowy Wykonawcą </w:t>
      </w:r>
    </w:p>
    <w:p w14:paraId="60BEA5BC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reprezentowanym przez:</w:t>
      </w:r>
    </w:p>
    <w:p w14:paraId="0CE919C2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658DCFA3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0C6387D8" w14:textId="77777777" w:rsidR="00B03DA6" w:rsidRPr="00B03DA6" w:rsidRDefault="00B03DA6" w:rsidP="00B03DA6">
      <w:pPr>
        <w:widowControl w:val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615F24F6" w14:textId="77777777" w:rsidR="00B03DA6" w:rsidRPr="00B03DA6" w:rsidRDefault="00B03DA6" w:rsidP="00B03DA6">
      <w:pPr>
        <w:widowControl w:val="0"/>
        <w:suppressAutoHyphens/>
        <w:spacing w:after="120" w:line="2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wyniku przeprowadzenia przez Zamawiającego postępowania o udzielenie zamówienia publicznego w trybie przetargu nieograniczonego – zgodnie z ustawą z dnia 11 września 2019 r. Prawo zamówień publicznych została zawarta umowa następującej treści:</w:t>
      </w:r>
    </w:p>
    <w:p w14:paraId="1A19D3C0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§ 1.                                                                                                                                       </w:t>
      </w:r>
    </w:p>
    <w:p w14:paraId="6BDD332E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PRZEDMIOT UMOWY</w:t>
      </w:r>
    </w:p>
    <w:p w14:paraId="20016206" w14:textId="77777777" w:rsidR="00B03DA6" w:rsidRPr="00B03DA6" w:rsidRDefault="00B03DA6" w:rsidP="00B03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 podstawie oferty wybranej w postępowaniu p.n. </w:t>
      </w:r>
      <w:r w:rsidRPr="00B03DA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Dostawa odczynników laboratoryjnych wraz z najmem analizatorów na pakiet 1: Dostawa odczynników do hematologii 5 DIFF </w:t>
      </w: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wraz z najmem analizatorów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(formularz ofertowy stanowi załącznik nr 1 do umowy) Zamawiający zamawia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 Wykonawca: </w:t>
      </w:r>
    </w:p>
    <w:p w14:paraId="701A52D3" w14:textId="77777777" w:rsidR="00B03DA6" w:rsidRPr="00B03DA6" w:rsidRDefault="00B03DA6" w:rsidP="007243FD">
      <w:pPr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się sukcesywnie sprzedawać i dostarczać do siedziby Zamawiającego </w:t>
      </w: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odczynniki laboratoryjne do hematologii 5 Diff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(zwane dalej </w:t>
      </w:r>
      <w:r w:rsidRPr="00B03DA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Wyrobami medycznymi lub Odczynnikami)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których ilość, rodzaj i cena wymienione są w załączniku nr 2 do niniejszej umowy (formularz asortymentowo - cenowy)</w:t>
      </w:r>
    </w:p>
    <w:p w14:paraId="3CE84FE7" w14:textId="77777777" w:rsidR="00B03DA6" w:rsidRPr="00B03DA6" w:rsidRDefault="00B03DA6" w:rsidP="007243FD">
      <w:pPr>
        <w:numPr>
          <w:ilvl w:val="0"/>
          <w:numId w:val="87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</w:t>
      </w: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 xml:space="preserve">się wynająć oraz dostarczyć do siedziby Zamawiającego, zainstalować  i uruchomić </w:t>
      </w:r>
      <w:r w:rsidRPr="00B03DA6">
        <w:rPr>
          <w:rFonts w:ascii="Times New Roman" w:hAnsi="Times New Roman" w:cs="Times New Roman"/>
          <w:b/>
          <w:kern w:val="2"/>
          <w:sz w:val="24"/>
          <w:szCs w:val="24"/>
        </w:rPr>
        <w:t>2 sztuki analizatorów do hematologii</w:t>
      </w: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 xml:space="preserve"> (zwane dalej Analizatorami)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 parametrach technicznych opisanych w załączniku nr 3 do niniejszej umowy (zestawienie parametrów technicznych) oraz w wykazie do oceny parametrów technicznych  stanowiącym załącznik nr 4 do umowy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oraz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podłączyć Analizatory do laboratoryjnego systemu informatycznego InfoMedica firmy ASSECO POLAND S.A. 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374E3672" w14:textId="77777777" w:rsidR="00B03DA6" w:rsidRPr="00B03DA6" w:rsidRDefault="00B03DA6" w:rsidP="007243FD">
      <w:pPr>
        <w:numPr>
          <w:ilvl w:val="0"/>
          <w:numId w:val="87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 xml:space="preserve">zobowiązuje się przeszkolić wskazanych przez Zamawiającego pracowników z zakresu obsługi Analizatorów w stopniu umożliwiającym należyte wykonywanie badań oraz prawidłową eksploatację Analizatorów. </w:t>
      </w:r>
    </w:p>
    <w:p w14:paraId="4E8B91F9" w14:textId="77777777" w:rsidR="00B03DA6" w:rsidRPr="00B03DA6" w:rsidRDefault="00B03DA6" w:rsidP="007243FD">
      <w:pPr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formularzem asortymentowo-cenowym  stanowiącym załącznik nr 2 do niniejszej umowy z tytułu wykonania Umowy Wykonawcy należy się łączne wynagrodzenie w maksymalnej  wysokości: </w:t>
      </w:r>
    </w:p>
    <w:p w14:paraId="5B6BE023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54828105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</w:p>
    <w:p w14:paraId="2D9C82A5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684CC802" w14:textId="77777777" w:rsidR="00B03DA6" w:rsidRPr="00B03DA6" w:rsidRDefault="00B03DA6" w:rsidP="00B03D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 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 postanowień §11</w:t>
      </w:r>
    </w:p>
    <w:p w14:paraId="64A1ED49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§2.</w:t>
      </w:r>
    </w:p>
    <w:p w14:paraId="3318ED5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REALIZACJI UMOWY W ZAKRESIE DOSTARCZANIA ODCZYNNIKÓW</w:t>
      </w:r>
    </w:p>
    <w:p w14:paraId="5E5560E4" w14:textId="77777777" w:rsidR="00B03DA6" w:rsidRPr="00B03DA6" w:rsidRDefault="00B03DA6" w:rsidP="007243FD">
      <w:pPr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realizować umowę w zakresie dostarczania Wyrobów medycznych zgodnie z:</w:t>
      </w:r>
    </w:p>
    <w:p w14:paraId="0C72FF92" w14:textId="479B7D27" w:rsidR="00B03DA6" w:rsidRPr="00B03DA6" w:rsidRDefault="00B03DA6" w:rsidP="007243FD">
      <w:pPr>
        <w:numPr>
          <w:ilvl w:val="1"/>
          <w:numId w:val="8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obowiązującymi przepisami prawa, a w szczególności zgodnie z</w:t>
      </w:r>
      <w:r w:rsidRPr="00935C0F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 xml:space="preserve"> ustawą o wyrobach medycznych</w:t>
      </w:r>
    </w:p>
    <w:p w14:paraId="32C3375E" w14:textId="77777777" w:rsidR="00B03DA6" w:rsidRPr="00B03DA6" w:rsidRDefault="00B03DA6" w:rsidP="007243FD">
      <w:pPr>
        <w:numPr>
          <w:ilvl w:val="1"/>
          <w:numId w:val="8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zaleceniami producenta  dotyczącymi warunków transportu do siedziby Zamawiającego</w:t>
      </w:r>
    </w:p>
    <w:p w14:paraId="062FD4E3" w14:textId="77777777" w:rsidR="00B03DA6" w:rsidRPr="00B03DA6" w:rsidRDefault="00B03DA6" w:rsidP="007243FD">
      <w:pPr>
        <w:numPr>
          <w:ilvl w:val="1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warunkami wynikającymi z treści Specyfikacji Warunków Zamówienia.</w:t>
      </w:r>
    </w:p>
    <w:p w14:paraId="7406C3BB" w14:textId="77777777" w:rsidR="00B03DA6" w:rsidRPr="00B03DA6" w:rsidRDefault="00B03DA6" w:rsidP="007243FD">
      <w:pPr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do dostarczania Odczynników kompletnych, zdatnych do użytku, dopuszczonych do obrotu i używania oraz wolnych od wad.</w:t>
      </w:r>
    </w:p>
    <w:p w14:paraId="428FD0C6" w14:textId="77777777" w:rsidR="00B03DA6" w:rsidRPr="00B03DA6" w:rsidRDefault="00B03DA6" w:rsidP="007243FD">
      <w:pPr>
        <w:numPr>
          <w:ilvl w:val="0"/>
          <w:numId w:val="8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Dostarczane do Zamawiającego Odczynniki powinny być przez Wykonawcę odpowiednio opakowane i oznakowane (tj. muszą posiadać oznakowanie w języku polskim informujące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br/>
        <w:t xml:space="preserve">o nazwie, ilości, dacie ważności, nazwie producenta, numerze serii, sposobie przechowywania oraz inne zgodnie z obowiązującymi w tym zakresie przepisami). Na podstawie art. 14 ust. 2 ustawy o wyrobach medycznych Zamawiający dopuszcza możliwość oznakowania Wyrobów medycznych  w języku angielskim. </w:t>
      </w:r>
    </w:p>
    <w:p w14:paraId="60C6F861" w14:textId="46789923" w:rsidR="00F06D5C" w:rsidRPr="00F06D5C" w:rsidRDefault="00F06D5C" w:rsidP="00F36C3B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</w:pPr>
      <w:r w:rsidRPr="00F06D5C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Dostarczane do Zamawiającego Odczynniki powinny być przez Wykonawcę odpowiednio opakowane i w sposób zgodny z ustawą o wyrobach medycznych.</w:t>
      </w:r>
    </w:p>
    <w:p w14:paraId="22490EE1" w14:textId="37B61EC3" w:rsidR="00B03DA6" w:rsidRPr="00B03DA6" w:rsidRDefault="00B03DA6" w:rsidP="007243FD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>Okres przydatności do użycia dostarczanych Odczynników  liczony od dnia dostawy nie może być krótszy niż wskazany w załączniku nr 2.</w:t>
      </w:r>
    </w:p>
    <w:p w14:paraId="67CC8422" w14:textId="77777777" w:rsidR="00B03DA6" w:rsidRPr="00B03DA6" w:rsidRDefault="00B03DA6" w:rsidP="007243FD">
      <w:pPr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 xml:space="preserve">Każdorazowa dostawa częściowa Odczynników odbywać się będzie na podstawie zamówień składanych przez  </w:t>
      </w:r>
      <w:r w:rsidRPr="00B03DA6">
        <w:rPr>
          <w:rFonts w:ascii="Times New Roman" w:hAnsi="Times New Roman" w:cs="Times New Roman"/>
          <w:sz w:val="24"/>
          <w:szCs w:val="24"/>
        </w:rPr>
        <w:t xml:space="preserve">Dział Zaopatrzenia 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Zamawiającego. Zamówienia będą przesyłane Wykonawcy e-mailem na adres podany w niniejszej umowie.</w:t>
      </w:r>
    </w:p>
    <w:p w14:paraId="2BF6079C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 xml:space="preserve">Zamawiający upoważnia do składania zamówień na dostawy częściowe </w:t>
      </w:r>
      <w:r w:rsidRPr="00B03DA6">
        <w:rPr>
          <w:rFonts w:ascii="Times New Roman" w:hAnsi="Times New Roman" w:cs="Times New Roman"/>
          <w:sz w:val="24"/>
          <w:szCs w:val="24"/>
        </w:rPr>
        <w:t xml:space="preserve">Dział Zaopatrzenia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e-mail </w:t>
      </w:r>
      <w:hyperlink r:id="rId8" w:history="1">
        <w:r w:rsidRPr="00B03DA6">
          <w:rPr>
            <w:rFonts w:ascii="Times New Roman" w:hAnsi="Times New Roman" w:cs="Times New Roman"/>
            <w:bCs/>
            <w:color w:val="0000FF"/>
            <w:kern w:val="2"/>
            <w:sz w:val="24"/>
            <w:szCs w:val="24"/>
            <w:u w:val="single"/>
          </w:rPr>
          <w:t>aokon@uck.katowice.pl</w:t>
        </w:r>
      </w:hyperlink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, </w:t>
      </w:r>
      <w:hyperlink r:id="rId9" w:history="1">
        <w:r w:rsidRPr="00B03D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zaopatrzenie@uck.katowice.pl</w:t>
        </w:r>
      </w:hyperlink>
      <w:r w:rsidRPr="00B03DA6">
        <w:rPr>
          <w:rFonts w:ascii="Times New Roman" w:hAnsi="Times New Roman" w:cs="Times New Roman"/>
          <w:sz w:val="24"/>
          <w:szCs w:val="24"/>
        </w:rPr>
        <w:t xml:space="preserve">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Zamówienia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będą wskazywać lokalizację, do której ma nastąpić dostawa.</w:t>
      </w:r>
    </w:p>
    <w:p w14:paraId="188EBDCC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upoważnia do przyjmowania zamówień na dostawy częściowe …............................ tel. nr………………………………….  e-mail ……………………………</w:t>
      </w:r>
    </w:p>
    <w:p w14:paraId="3713F195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realizował dostawy częściowe w asortymencie i ilości wskazanej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zamówieniach, o których mowa w ust. 5 niniejszego paragrafu w terminie do …..  dni kalendarzowych  od dnia złożenia zamówienia.</w:t>
      </w:r>
    </w:p>
    <w:p w14:paraId="1327BCFE" w14:textId="53B92344" w:rsidR="00B03DA6" w:rsidRPr="00B03DA6" w:rsidRDefault="00B03DA6" w:rsidP="007243FD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pierwszej dostawy Wykonawca dołącza Karty Charakterystyki Substancji Niebezpiecznych w formie elektronicznej  lub oświadczenie producenta jeśli dany odczynnik nie zawiera substancji niebezpiecznych i nie posiada karty SSD,  a także dostarczy każdorazowo wszelkie niezbędne aktualizacje w/w kart w sytuacji, gdy pojawią się nowe informacje, które mogą mieć wpływ na środki kontroli ryzyka lub nowe informacje o zagrożeniach</w:t>
      </w:r>
      <w:r w:rsidR="00935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35C0F" w:rsidRPr="00935C0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lub zapewni całodobowy dostęp online do karty charakterystyki na stronie internetowej pod adresem: ………..</w:t>
      </w:r>
    </w:p>
    <w:p w14:paraId="768A2A45" w14:textId="77777777" w:rsidR="00B03DA6" w:rsidRPr="00B03DA6" w:rsidRDefault="00B03DA6" w:rsidP="007243FD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Wykonawca ponosi koszty transportu, ubezpieczenia i dostarczenia Odczynników do pomieszczeń magazynowych Zamawiającego w lokalizacji wskazanej każdorazowo na zamówieniu  (Katowice ul. Ceglana 35 lub ul. Medyków 14). </w:t>
      </w:r>
    </w:p>
    <w:p w14:paraId="2D849CA4" w14:textId="77777777" w:rsidR="00B03DA6" w:rsidRPr="00B03DA6" w:rsidRDefault="00B03DA6" w:rsidP="007243FD">
      <w:pPr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03DA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lastRenderedPageBreak/>
        <w:t>Przyjęcie przez Zamawiającego przesyłki zawierającej Odczynników,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537A17EB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0DF47222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Ilości podane w specyfikacji asortymentowo -cenowej są ilościami szacunkowymi </w:t>
      </w:r>
      <w:r w:rsidRPr="00B03DA6">
        <w:rPr>
          <w:rFonts w:ascii="Times New Roman" w:eastAsia="Cambria" w:hAnsi="Times New Roman" w:cs="Times New Roman"/>
          <w:sz w:val="24"/>
          <w:szCs w:val="24"/>
        </w:rPr>
        <w:t>określonymi na podstawie wartości kontraktów zawartych przez Zamawiającego na udzielanie świadczeń zdrowotnych z NFZ lub Ministerstwem Zdrowia.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B03DA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wartości pierwotnej umowy,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 z zastrzeżeniem </w:t>
      </w:r>
      <w:bookmarkStart w:id="1" w:name="_Hlk101954245"/>
      <w:r w:rsidRPr="00B03DA6">
        <w:rPr>
          <w:rFonts w:ascii="Times New Roman" w:eastAsia="Cambria" w:hAnsi="Times New Roman" w:cs="Times New Roman"/>
          <w:sz w:val="24"/>
          <w:szCs w:val="24"/>
        </w:rPr>
        <w:t>§ 4 ust. 2, § 11 ust. 5 pkt b), e) lub § 8 ust. 6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bookmarkEnd w:id="1"/>
    </w:p>
    <w:p w14:paraId="75CB3B12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możliwość zmniejszenia limitu gwarantowanego wykonania zamówienia, o którym mowa w ust. 13 w przypadku gdy zapotrzebowania na Odczynniki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10A60EA3" w14:textId="77777777" w:rsidR="00B03DA6" w:rsidRPr="00B03DA6" w:rsidRDefault="00B03DA6" w:rsidP="007243FD">
      <w:pPr>
        <w:numPr>
          <w:ilvl w:val="0"/>
          <w:numId w:val="8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 zobowiązany jest zapoznać osoby, których dane podaje w związku z realizacją umowy z treścią klauzuli informacyjnej stanowiącej załącznik nr 5 do umowy.</w:t>
      </w:r>
    </w:p>
    <w:p w14:paraId="4D8C48AC" w14:textId="77777777" w:rsidR="00B03DA6" w:rsidRPr="00B03DA6" w:rsidRDefault="00B03DA6" w:rsidP="00B03DA6">
      <w:pPr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highlight w:val="yellow"/>
          <w:lang w:eastAsia="ar-SA"/>
        </w:rPr>
      </w:pPr>
    </w:p>
    <w:p w14:paraId="19CCD6F0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3</w:t>
      </w:r>
    </w:p>
    <w:p w14:paraId="625E709B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REALIZACJI UMOWY W ZAKRESIE NAJMU  ANALIZATORÓW</w:t>
      </w:r>
    </w:p>
    <w:p w14:paraId="5C12C5B8" w14:textId="77777777" w:rsidR="00B03DA6" w:rsidRPr="00B03DA6" w:rsidRDefault="00B03DA6" w:rsidP="007243FD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 xml:space="preserve">Wykonawca zobowiązuje się dostarczyć, zainstalować i uruchomić Analizatory w pomieszczeniach Laboratorium Zamawiającego we wskazanych w załączniku nr 4 do umowy lokalizacjach  oraz przeszkolić w ramach wynagrodzenia umownego wskazanych pracowników Zamawiającego w terminie </w:t>
      </w:r>
      <w:r w:rsidRPr="00B03DA6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do 4 dni roboczych (tj. od poniedziałku do piątku za wyjątkiem dni ustawowo wolnych od pracy)  </w:t>
      </w:r>
      <w:r w:rsidRPr="00B03DA6">
        <w:rPr>
          <w:rFonts w:ascii="Times New Roman" w:hAnsi="Times New Roman" w:cs="Times New Roman"/>
          <w:iCs/>
          <w:sz w:val="24"/>
          <w:szCs w:val="24"/>
        </w:rPr>
        <w:t>od dnia rozpoczęcia obowiązywania umowy, a w przypadku gdzie dotychczasowy Wykonawca oferuje używany przez Zamawiającego Analizator – w terminie 1  dnia od rozpoczęcia realizacji umowy.</w:t>
      </w:r>
    </w:p>
    <w:p w14:paraId="573814C2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Należyte wykonanie powyższych obowiązków zostanie potwierdzone protokołem zdawczo-odbiorczym sporządzonym z udziałem obu Stron.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x-none"/>
        </w:rPr>
        <w:t>Ze strony Zamawiającego osobą wyznaczoną do podpisania protokołu oraz do kontaktów z Wykonawcą na etapie realizacji umowy jest:</w:t>
      </w:r>
    </w:p>
    <w:p w14:paraId="1D814C6B" w14:textId="77777777" w:rsidR="00B03DA6" w:rsidRPr="00B03DA6" w:rsidRDefault="00B03DA6" w:rsidP="007243FD">
      <w:pPr>
        <w:numPr>
          <w:ilvl w:val="1"/>
          <w:numId w:val="98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dostawy,  uruchomienia  i przeszkolenia Pani Bożena Trzęsimiech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nr telefonu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32/358 -12 -16 email: </w:t>
      </w:r>
      <w:hyperlink r:id="rId10" w:history="1">
        <w:r w:rsidRPr="00B03D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aparaturamedyczna@uck.katowice.pl</w:t>
        </w:r>
      </w:hyperlink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 przypadku jej nieobecności przedstawiciel Działu Aparatury Medycznej.</w:t>
      </w:r>
    </w:p>
    <w:p w14:paraId="045D549B" w14:textId="77777777" w:rsidR="00B03DA6" w:rsidRPr="00B03DA6" w:rsidRDefault="00B03DA6" w:rsidP="007243FD">
      <w:pPr>
        <w:numPr>
          <w:ilvl w:val="1"/>
          <w:numId w:val="98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zakresie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podłączenia do systemu informatycznego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(jeśli dotyczy):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Pani Urszula Rytel,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nr telefonu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32/358-14-52 email: </w:t>
      </w:r>
      <w:hyperlink r:id="rId11" w:history="1">
        <w:r w:rsidRPr="00B03D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informatyka@uck.katowice.pl</w:t>
        </w:r>
      </w:hyperlink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lokalizacji Ceglana oraz Pan Artur Klimek, nr telefonu 32/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32 789 40 95 w lokalizacji Ligota lub w przypadku  ich nieobecności przedstawiciel Działu Informatycznego.</w:t>
      </w:r>
    </w:p>
    <w:p w14:paraId="0B836679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oświadcza i gwarantuje, że:</w:t>
      </w:r>
    </w:p>
    <w:p w14:paraId="4AFEF138" w14:textId="77777777" w:rsidR="00B03DA6" w:rsidRPr="00B03DA6" w:rsidRDefault="00B03DA6" w:rsidP="007243F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oferowane do najmu Analizatory są dopuszczone do obrotu i używania, kompletne i gotowe do funkcjonowania bez żadnych dodatkowych zakupów i inwestycji, wolne od wad, ubezpieczone, a także, że Analizatory zapewniają bezpieczeństwo personelu medycznego i wymagany poziom świadczonych usług medycznych,</w:t>
      </w:r>
    </w:p>
    <w:p w14:paraId="3178D334" w14:textId="77777777" w:rsidR="00B03DA6" w:rsidRPr="00B03DA6" w:rsidRDefault="00B03DA6" w:rsidP="007243F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dostarczone Analizatory  posiadają wszystkie wymagane prawem certyfikaty lub dokumenty równoważne; </w:t>
      </w:r>
    </w:p>
    <w:p w14:paraId="034B2DEA" w14:textId="77777777" w:rsidR="00B03DA6" w:rsidRPr="00B03DA6" w:rsidRDefault="00B03DA6" w:rsidP="007243F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Analizatory nie są obciążone prawami osób trzecich, oraz należnościami na rzecz Skarbu Państwa z tytułu sprowadzenia ich na polski obszar celny.</w:t>
      </w:r>
    </w:p>
    <w:p w14:paraId="762D0A13" w14:textId="77777777" w:rsidR="00B03DA6" w:rsidRPr="00B03DA6" w:rsidRDefault="00B03DA6" w:rsidP="007243F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Analizatory  nie są starsze niż z 2017 r.  </w:t>
      </w:r>
    </w:p>
    <w:p w14:paraId="38E87138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dostarczy Zamawiającemu razem z Analizatorami:</w:t>
      </w:r>
    </w:p>
    <w:p w14:paraId="484C348E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dokument informujący o  częstości wykonywania  przeglądów technicznych Analizatorów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2E8902CE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dokument określający  wartość  brutto każdego z dostarczonych  Analizatorów  (do wprowadzenia w ewidencji  obcych środków  trwałych)</w:t>
      </w:r>
    </w:p>
    <w:p w14:paraId="593D5CCB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trike/>
          <w:kern w:val="2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kern w:val="1"/>
          <w:sz w:val="24"/>
          <w:szCs w:val="24"/>
        </w:rPr>
        <w:t xml:space="preserve">kopię deklaracji zgodności dla aparatów do diagnostyki in vitro </w:t>
      </w: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221DCE49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dokument informujący o tym, kto jest wykonawcą usług serwisowych dostarczonych Analizatorów (podać dane kontaktowe);</w:t>
      </w:r>
    </w:p>
    <w:p w14:paraId="6C7F87A1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instrukcję obsługi dla każdego  Analizatora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738325C5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informacja o sposobie postępowania z odpadami stałymi i płynnymi powstałymi w trakcie pracy Analizatorów (nie dotyczy, jeżeli Wykonawca oferuje używany dotychczas przez Zamawiającego analizator)</w:t>
      </w:r>
    </w:p>
    <w:p w14:paraId="094CE131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dokument licencji na integrację dostarczonych analizatorów z systemem InfoMedica wystawiony przez producenta systemu Asseco Poland S.A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6567DA8F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dokument zawierający potwierdzenie dokonania przeglądu technicznego Analizatorów oraz wskazanie terminu następnego przeglądu technicznego Analizatorów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5C387DE8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14:paraId="7E4324F0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Dostarczone Analizatory  mogą być rozpakowane wyłącznie przez przedstawiciela Wykonawcy w obecności przedstawiciela Zamawiającego. Wykonawca odpowiada za wszelkie braki ilościowe i jakościowe stwierdzone bezpośrednio po rozpakowaniu.</w:t>
      </w:r>
    </w:p>
    <w:p w14:paraId="70ED0E76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nie może bez pisemnej zgody Wykonawcy udostępniać Analizatorów do użytkowania osobom trzecim ani ich podnajmować.</w:t>
      </w:r>
    </w:p>
    <w:p w14:paraId="5150A7B2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2" w:history="1">
        <w:r w:rsidRPr="00B03D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https://www.uck.katowice.pl/uploads/files/organizowaniepraczwiazanychzz</w:t>
        </w:r>
        <w:r w:rsidRPr="00B03D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agrozeniami.pdf</w:t>
        </w:r>
      </w:hyperlink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1E3E47FC" w14:textId="77777777" w:rsidR="00B03DA6" w:rsidRPr="00B03DA6" w:rsidRDefault="00B03DA6" w:rsidP="007243FD">
      <w:pPr>
        <w:numPr>
          <w:ilvl w:val="1"/>
          <w:numId w:val="101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565C4CBC" w14:textId="77777777" w:rsidR="00B03DA6" w:rsidRPr="00B03DA6" w:rsidRDefault="00B03DA6" w:rsidP="007243FD">
      <w:pPr>
        <w:numPr>
          <w:ilvl w:val="1"/>
          <w:numId w:val="101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2DF8BF5C" w14:textId="77777777" w:rsidR="00B03DA6" w:rsidRPr="00B03DA6" w:rsidRDefault="00B03DA6" w:rsidP="007243FD">
      <w:pPr>
        <w:numPr>
          <w:ilvl w:val="1"/>
          <w:numId w:val="101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3AD1F7F3" w14:textId="77777777" w:rsidR="00B03DA6" w:rsidRPr="00B03DA6" w:rsidRDefault="00B03DA6" w:rsidP="007243FD">
      <w:pPr>
        <w:numPr>
          <w:ilvl w:val="0"/>
          <w:numId w:val="10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Informacje, o których mowa w ust. 8 Wykonawca jest zobowiązany przekazać podwykonawcom oraz osobom wykonującym prace na terenie Zamawiającego.</w:t>
      </w:r>
    </w:p>
    <w:p w14:paraId="242202B7" w14:textId="77777777" w:rsidR="00B03DA6" w:rsidRPr="00B03DA6" w:rsidRDefault="00B03DA6" w:rsidP="007243FD">
      <w:pPr>
        <w:numPr>
          <w:ilvl w:val="0"/>
          <w:numId w:val="10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47CEED5D" w14:textId="77777777" w:rsidR="00B03DA6" w:rsidRPr="00B03DA6" w:rsidRDefault="00B03DA6" w:rsidP="007243FD">
      <w:pPr>
        <w:numPr>
          <w:ilvl w:val="0"/>
          <w:numId w:val="10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6874DC2E" w14:textId="77777777" w:rsidR="00B03DA6" w:rsidRPr="00B03DA6" w:rsidRDefault="00B03DA6" w:rsidP="007243FD">
      <w:pPr>
        <w:numPr>
          <w:ilvl w:val="1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 1 do procedury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BHP-8  </w:t>
      </w: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(Zobowiązanie Wykonawcy),</w:t>
      </w:r>
    </w:p>
    <w:p w14:paraId="662FB0EB" w14:textId="77777777" w:rsidR="00B03DA6" w:rsidRPr="00B03DA6" w:rsidRDefault="00B03DA6" w:rsidP="007243FD">
      <w:pPr>
        <w:numPr>
          <w:ilvl w:val="1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4EA309E7" w14:textId="77777777" w:rsidR="00B03DA6" w:rsidRPr="00B03DA6" w:rsidRDefault="00B03DA6" w:rsidP="007243FD">
      <w:pPr>
        <w:numPr>
          <w:ilvl w:val="1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BHP-8   (Zasady środowiskowe dla Wykonawców),</w:t>
      </w:r>
    </w:p>
    <w:p w14:paraId="5FBFB749" w14:textId="77777777" w:rsidR="00B03DA6" w:rsidRPr="00B03DA6" w:rsidRDefault="00B03DA6" w:rsidP="007243FD">
      <w:pPr>
        <w:widowControl w:val="0"/>
        <w:numPr>
          <w:ilvl w:val="1"/>
          <w:numId w:val="10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załącznik 5 do procedury BHP-8 (Informacje o ryzykach pochodzących od Wykonawcy).</w:t>
      </w:r>
    </w:p>
    <w:p w14:paraId="58E75997" w14:textId="77777777" w:rsidR="00B03DA6" w:rsidRPr="00B03DA6" w:rsidRDefault="00B03DA6" w:rsidP="007243FD">
      <w:pPr>
        <w:numPr>
          <w:ilvl w:val="0"/>
          <w:numId w:val="1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x-none"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zobowiązuje się w dniu zawarcia niniejszej zawrzeć umowę powierzenia przetwarzania danych osobowych na warunkach wskazanych we wzorze umowy stanowiącym załącznik nr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w terminie, o którym mowa w zdaniu pierwszym.</w:t>
      </w:r>
    </w:p>
    <w:p w14:paraId="3E64C92D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highlight w:val="yellow"/>
          <w:lang w:eastAsia="ar-SA"/>
        </w:rPr>
      </w:pPr>
    </w:p>
    <w:p w14:paraId="3B869C96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4.</w:t>
      </w:r>
    </w:p>
    <w:p w14:paraId="36320D25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SERWISU ANALIZATORÓW</w:t>
      </w:r>
    </w:p>
    <w:p w14:paraId="392F1870" w14:textId="77777777" w:rsidR="00B03DA6" w:rsidRPr="00B03DA6" w:rsidRDefault="00B03DA6" w:rsidP="007243FD">
      <w:pPr>
        <w:numPr>
          <w:ilvl w:val="0"/>
          <w:numId w:val="9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Naprawy oraz przeglądy techniczne (obejmujące dojazd, robociznę, materiały eksploatacyjne i części zamienne) będą realizowane w ramach zaoferowanej kwoty brutto za  z wyjątkiem napraw uszkodzeń powstałych z winy Zamawiającego.  Wymagany czas naprawy nie może przekroczyć 48 godzin w dni robocze (tj. od poniedziałku do piątku z wyjątkiem dni ustawowo wolnych od pracy)  od daty zgłoszenia przez Zamawiającego (Dział Aparatury Medycznej lub Laboratorium) uszkodzenia. Przeglądy techniczne będą wykonywane w terminach zalecanych przez producenta, co najmniej 1 raz w roku.</w:t>
      </w:r>
    </w:p>
    <w:p w14:paraId="5EC94BEA" w14:textId="43A5B6FA" w:rsidR="00B03DA6" w:rsidRPr="00B03DA6" w:rsidRDefault="00B03DA6" w:rsidP="007243FD">
      <w:pPr>
        <w:numPr>
          <w:ilvl w:val="0"/>
          <w:numId w:val="9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przypadku, gdy czas naprawy będzie dłuższy niż określony w § 4 ust. 1 Wykonawca zobowiązuje się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terminie określonym w </w:t>
      </w:r>
      <w:r w:rsidRPr="00E13DB4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 xml:space="preserve">ust. </w:t>
      </w:r>
      <w:r w:rsidR="00E13DB4" w:rsidRPr="00E13DB4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>1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dostarczyć na swój koszt Zamawiającemu urządzenie zastępcze  o identycznym zastosowaniu i parametrach technicznych w celu umożliwienia Zamawiającemu dalszej bieżącej eksploatacji w czasie naprawy.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W przypadku niedotrzymania terminu dostarczenia urządzenia zastępczego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Wykonawca zobowiązuje się do pokrycia kosztów badań zleconych innym podmiotom do czasu dostawy urządzenia zastępczego lub do czasu uruchomienia naprawionego Analizatora u Zamawiającego.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zastępczego, a kosztami korzystania z Analizatora.</w:t>
      </w:r>
    </w:p>
    <w:p w14:paraId="6B7237EE" w14:textId="77777777" w:rsidR="00B03DA6" w:rsidRPr="00B03DA6" w:rsidRDefault="00B03DA6" w:rsidP="007243FD">
      <w:pPr>
        <w:numPr>
          <w:ilvl w:val="0"/>
          <w:numId w:val="9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przypadku, gdy liczba napraw Analizatora  przekroczy 5 (pięć)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(z wyjątkiem napraw uszkodzeń powstałych z wyłącznej winy Zamawiającego)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Wykonawca zobowiązuje się do wymiany Analizatora na inny spełniający w pełni  wymogi określone w umowie.</w:t>
      </w:r>
    </w:p>
    <w:p w14:paraId="17D8A332" w14:textId="77777777" w:rsidR="00B03DA6" w:rsidRPr="00B03DA6" w:rsidRDefault="00B03DA6" w:rsidP="007243FD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Każda czynność (naprawa, przegląd) zostanie potwierdzona pisemnym protokołem sporządzonym z udziałem pracownika serwisu Wykonawcy oraz pracownika Zamawiającego (Dział Aparatury Medycznej lub Laboratorium).</w:t>
      </w:r>
    </w:p>
    <w:p w14:paraId="6CF960D8" w14:textId="77777777" w:rsidR="00B03DA6" w:rsidRPr="00B03DA6" w:rsidRDefault="00B03DA6" w:rsidP="007243FD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ponosi odpowiedzialność za wszelkie szkody związane z nieprawidłowym wykonaniem napraw i przeglądów.</w:t>
      </w:r>
    </w:p>
    <w:p w14:paraId="36053AB3" w14:textId="77777777" w:rsidR="00B03DA6" w:rsidRPr="00B03DA6" w:rsidRDefault="00B03DA6" w:rsidP="007243FD">
      <w:pPr>
        <w:numPr>
          <w:ilvl w:val="0"/>
          <w:numId w:val="9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trike/>
          <w:kern w:val="2"/>
          <w:sz w:val="24"/>
          <w:szCs w:val="24"/>
          <w:lang w:val="x-none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Zgłoszenia nieprawidłowego funkcjonowania </w:t>
      </w:r>
      <w:r w:rsidRPr="00B03DA6">
        <w:rPr>
          <w:rFonts w:ascii="Times New Roman" w:eastAsia="Cambria" w:hAnsi="Times New Roman" w:cs="Times New Roman"/>
          <w:sz w:val="24"/>
          <w:szCs w:val="24"/>
        </w:rPr>
        <w:t>Analizatora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 dokonywane będą przez pracowników Działu Aparatury Medycznej 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lub Laboratorium Centralne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Zamawiającego mailem na adres ……………………………………. </w:t>
      </w:r>
    </w:p>
    <w:p w14:paraId="01A9C52A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5.</w:t>
      </w:r>
    </w:p>
    <w:p w14:paraId="68FD9174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WYNAGRODZENIE I WARUNKI PŁATNOŚCI ZA ODCZYNNIKI</w:t>
      </w:r>
    </w:p>
    <w:p w14:paraId="62C20DFE" w14:textId="77777777" w:rsidR="00B03DA6" w:rsidRPr="00B03DA6" w:rsidRDefault="00B03DA6" w:rsidP="007243F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Wynagrodzenie Wykonawcy za dostarczone Odczynniki będzie obliczane zgodnie ze złożoną ofertą i nie może przekroczyć kwoty: </w:t>
      </w:r>
    </w:p>
    <w:p w14:paraId="499FC26F" w14:textId="77777777" w:rsidR="00B03DA6" w:rsidRPr="00B03DA6" w:rsidRDefault="00B03DA6" w:rsidP="00B03DA6">
      <w:pPr>
        <w:spacing w:after="0" w:line="240" w:lineRule="auto"/>
        <w:ind w:left="397" w:firstLine="113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.............................zł </w:t>
      </w:r>
    </w:p>
    <w:p w14:paraId="10F2EB27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 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5233EDF1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2D3C07ED" w14:textId="77777777" w:rsidR="00B03DA6" w:rsidRPr="00B03DA6" w:rsidRDefault="00B03DA6" w:rsidP="00B03DA6">
      <w:pPr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 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08CC9C" w14:textId="77777777" w:rsidR="00B03DA6" w:rsidRPr="00B03DA6" w:rsidRDefault="00B03DA6" w:rsidP="007243F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określone zostały w załączniku nr 2 do umowy </w:t>
      </w:r>
    </w:p>
    <w:p w14:paraId="339E81BF" w14:textId="77777777" w:rsidR="00B03DA6" w:rsidRPr="00B03DA6" w:rsidRDefault="00B03DA6" w:rsidP="007243F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gwarantuje, że w trakcie trwania umowy ceny jednostkowe nie ulegną podwyższeniu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za wyjątkiem sytuacji wskazanych w § 11 niniejszej umowy.</w:t>
      </w:r>
    </w:p>
    <w:p w14:paraId="62E446A4" w14:textId="77777777" w:rsidR="00B03DA6" w:rsidRPr="00B03DA6" w:rsidRDefault="00B03DA6" w:rsidP="007243F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każdą zamówioną przez Zamawiającego i dostarczoną zgodnie z umową partię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Odczynników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przelewem na rachunek Wykonawcy ………………………………w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ciągu 30  dni od dnia otrzymania przez Zamawiającego prawidłowo wystawionej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  </w:t>
      </w:r>
    </w:p>
    <w:p w14:paraId="6A76DBA4" w14:textId="77777777" w:rsidR="00B03DA6" w:rsidRPr="00B03DA6" w:rsidRDefault="00B03DA6" w:rsidP="007243F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datę dokonania zapłaty przyjmuje się datę obciążenia rachunku bankowego Zamawiającego.</w:t>
      </w:r>
    </w:p>
    <w:p w14:paraId="6CD50927" w14:textId="77777777" w:rsidR="00B03DA6" w:rsidRPr="00B03DA6" w:rsidRDefault="00B03DA6" w:rsidP="007243FD">
      <w:pPr>
        <w:widowControl w:val="0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Na podstawie art. 12 ust. 4i i 4j oraz art. 15d ustawy o podatku dochodowym od osób prawnych (tekst jednolity: Dz.U.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2021</w:t>
      </w:r>
      <w:r w:rsidRPr="00B03DA6">
        <w:rPr>
          <w:rFonts w:ascii="Times New Roman" w:hAnsi="Times New Roman" w:cs="Times New Roman"/>
          <w:sz w:val="24"/>
          <w:szCs w:val="24"/>
        </w:rPr>
        <w:t xml:space="preserve"> poz.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1800</w:t>
      </w:r>
      <w:r w:rsidRPr="00B03DA6">
        <w:rPr>
          <w:rFonts w:ascii="Times New Roman" w:hAnsi="Times New Roman" w:cs="Times New Roman"/>
          <w:sz w:val="24"/>
          <w:szCs w:val="24"/>
        </w:rPr>
        <w:t xml:space="preserve"> z późn.zm.):</w:t>
      </w:r>
    </w:p>
    <w:p w14:paraId="43CD108F" w14:textId="77777777" w:rsidR="00B03DA6" w:rsidRPr="00B03DA6" w:rsidRDefault="00B03DA6" w:rsidP="007243F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2D010D4D" w14:textId="77777777" w:rsidR="00B03DA6" w:rsidRPr="00B03DA6" w:rsidRDefault="00B03DA6" w:rsidP="007243F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3" w:history="1">
        <w:r w:rsidRPr="00B03D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1C68042A" w14:textId="77777777" w:rsidR="00B03DA6" w:rsidRPr="00B03DA6" w:rsidRDefault="00B03DA6" w:rsidP="007243F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D7473C8" w14:textId="77777777" w:rsidR="00B03DA6" w:rsidRPr="00B03DA6" w:rsidRDefault="00B03DA6" w:rsidP="007243F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578AA628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7D1538F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6.</w:t>
      </w:r>
    </w:p>
    <w:p w14:paraId="3236BC1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WYNAGRODZENIE I WARUNKI PŁATNOŚCI ZA NAJEM  ANALIZATORÓW</w:t>
      </w:r>
    </w:p>
    <w:p w14:paraId="78DB657F" w14:textId="77777777" w:rsidR="00B03DA6" w:rsidRPr="00B03DA6" w:rsidRDefault="00B03DA6" w:rsidP="007243FD">
      <w:pPr>
        <w:numPr>
          <w:ilvl w:val="0"/>
          <w:numId w:val="10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 najem Analizatorów (2 szt.)  Zamawiający będzie płacił Wykonawcy </w:t>
      </w:r>
      <w:r w:rsidRPr="00B03DA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czynsz miesięczny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wysokości </w:t>
      </w:r>
    </w:p>
    <w:p w14:paraId="13D1A57C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 zł </w:t>
      </w:r>
    </w:p>
    <w:p w14:paraId="6CC652B2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0F5F6FE7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5B54A07F" w14:textId="77777777" w:rsidR="00B03DA6" w:rsidRPr="00B03DA6" w:rsidRDefault="00B03DA6" w:rsidP="00B03DA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14:paraId="589E0F16" w14:textId="77777777" w:rsidR="00B03DA6" w:rsidRPr="00B03DA6" w:rsidRDefault="00B03DA6" w:rsidP="007243FD">
      <w:pPr>
        <w:numPr>
          <w:ilvl w:val="0"/>
          <w:numId w:val="10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Czynsz będzie płatny z dołu w okresach miesięcznych (za miesiąc kalendarzowy) po zakończonym  miesiącu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terminach i na rachunek Wykonawcy wskazany w § 5 ust 4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od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 xml:space="preserve">dnia otrzymania przez Zamawiającego prawidłowej i wystawionej zgodnie z umową faktury VAT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9542274017).</w:t>
      </w:r>
    </w:p>
    <w:p w14:paraId="42B5AEDC" w14:textId="77777777" w:rsidR="00B03DA6" w:rsidRPr="00B03DA6" w:rsidRDefault="00B03DA6" w:rsidP="007243FD">
      <w:pPr>
        <w:numPr>
          <w:ilvl w:val="0"/>
          <w:numId w:val="10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 </w:t>
      </w:r>
    </w:p>
    <w:p w14:paraId="4F020F07" w14:textId="77777777" w:rsidR="00B03DA6" w:rsidRPr="00B03DA6" w:rsidRDefault="00B03DA6" w:rsidP="007243FD">
      <w:pPr>
        <w:numPr>
          <w:ilvl w:val="0"/>
          <w:numId w:val="10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1D0768F8" w14:textId="77777777" w:rsidR="00B03DA6" w:rsidRPr="00B03DA6" w:rsidRDefault="00B03DA6" w:rsidP="007243FD">
      <w:pPr>
        <w:numPr>
          <w:ilvl w:val="0"/>
          <w:numId w:val="10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Zapisy § 5 ust. 6 stosuje się. </w:t>
      </w:r>
    </w:p>
    <w:p w14:paraId="4052BB60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7.</w:t>
      </w:r>
    </w:p>
    <w:p w14:paraId="40EB1E14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REKLAMACJE</w:t>
      </w:r>
    </w:p>
    <w:p w14:paraId="16EDB4B1" w14:textId="77777777" w:rsidR="00B03DA6" w:rsidRPr="00B03DA6" w:rsidRDefault="00B03DA6" w:rsidP="007243F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Zamawiającego, że dostarczone Odczynniki nie posiadają oznakowania określonego w § 2 ust. 3 umowy, stwierdzenia braków ilościowych w stosunku do zamówienia częściowego, stwierdzenia wadliwości lub niezgodności dostarczonych  Odczynników ze złożoną  ofertą Zamawiający zgłosi pisemną reklamację Wykonawcy.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Zgłoszenie reklamacji może nastąpić również za pośrednictwem e-maila na adres wskazany w umowie.</w:t>
      </w:r>
    </w:p>
    <w:p w14:paraId="3839B275" w14:textId="77777777" w:rsidR="00B03DA6" w:rsidRPr="00B03DA6" w:rsidRDefault="00B03DA6" w:rsidP="007243F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w terminie 5 dni roboczych od daty zgłoszenia reklamacji uzupełni braki ilościowe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wymieni wadliwe Odczynniki na wolne od wad lub na zgodne ze złożoną ofertą.</w:t>
      </w:r>
    </w:p>
    <w:p w14:paraId="18800946" w14:textId="77777777" w:rsidR="00B03DA6" w:rsidRPr="00B03DA6" w:rsidRDefault="00B03DA6" w:rsidP="007243F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 stwierdzenia przez Zamawiającego braków ilościowych,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wadliwości lub niezgodności Odczynników ze złożoną ofertą albo braku oznakowania dostarczonych Odczynników w sposób określony w § 2 ust. 3 umowy do dnia usunięcia tych uchybień zamówienie częściowe będzie uważane za niezrealizowane.</w:t>
      </w:r>
    </w:p>
    <w:p w14:paraId="02F082F2" w14:textId="77777777" w:rsidR="00B03DA6" w:rsidRPr="00B03DA6" w:rsidRDefault="00B03DA6" w:rsidP="007243F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5FDC407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8.</w:t>
      </w:r>
    </w:p>
    <w:p w14:paraId="1FA1610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KARY UMOWNE</w:t>
      </w:r>
    </w:p>
    <w:p w14:paraId="0D13636B" w14:textId="77777777" w:rsidR="00B03DA6" w:rsidRPr="00B03DA6" w:rsidRDefault="00B03DA6" w:rsidP="007243FD">
      <w:pPr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Wykonawca zapłaci Zamawiającemu kary umowne: </w:t>
      </w:r>
    </w:p>
    <w:p w14:paraId="3BD9C39B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Odczynników niedostarczonych w ramach danego zamówienia częściowego za każdy dzień zwłoki w ich dostarczeniu względem terminu  określonego w § 2 ust.8 niniejszej umowy,</w:t>
      </w:r>
    </w:p>
    <w:p w14:paraId="2C31F2F1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zwłoki  w realizacji któregokolwiek z obowiązków określonych w § 7 ust. 2 niniejszej umowy,</w:t>
      </w:r>
    </w:p>
    <w:p w14:paraId="1341D508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w wykonaniu przez Wykonawcę którejkolwiek z czynności, o których mowa w § 3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ust. 1 umowy,</w:t>
      </w:r>
    </w:p>
    <w:p w14:paraId="5F964056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30,00 zł (słownie: trzydzieści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przeglądu technicznego Analizatora względem terminu, o którym mowa w § 4 ust. 1 niniejszej umowy</w:t>
      </w:r>
    </w:p>
    <w:p w14:paraId="222F186F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naprawy Analizatora względem terminu, o którym mowa w § 4 ust. 1 niniejszej umowy chyba, że w tym terminie dostarczy urządzenie zastępcze na zasadach określonych w § 4 ust. 2 umowy,</w:t>
      </w:r>
    </w:p>
    <w:p w14:paraId="03C9111A" w14:textId="77777777" w:rsidR="00B03DA6" w:rsidRPr="00B03DA6" w:rsidRDefault="00B03DA6" w:rsidP="007243FD">
      <w:pPr>
        <w:widowControl w:val="0"/>
        <w:numPr>
          <w:ilvl w:val="0"/>
          <w:numId w:val="9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w wysokości 2% wartości brutto Odczynników  niedostarczonych w ramach danego zamówienia częściowego za każdy przypadek, w którym konieczny był zakup Odczynników od podmiotu trzeciego w okolicznościach określonych w ust. 6a,</w:t>
      </w:r>
    </w:p>
    <w:p w14:paraId="53A1BD74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10% kwoty wynagrodzenia brutto określonego w § 1 ust. 4 niniejszej umowy – w przypadku, gdy dojdzie do rozwiązania umowy ze skutkiem natychmiastowym lub odstąpienia od umowy z przyczyn, za które odpowiada Wykonawca.</w:t>
      </w:r>
    </w:p>
    <w:p w14:paraId="7EEDEF04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wysokości 0,5% wartości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wynagrodzenia brutto określonego w § 1 ust. 4 niniejszej umowy – w przypadku, gdy zgodnie z zapisami </w:t>
      </w: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§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4 ust. 2 lub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§ 8</w:t>
      </w: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ust. 6b  Zamawiający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zlec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wykonani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badań w innej placówce na koszt Wykonawcy.</w:t>
      </w:r>
    </w:p>
    <w:p w14:paraId="08F77188" w14:textId="77777777" w:rsidR="00B03DA6" w:rsidRPr="00B03DA6" w:rsidRDefault="00B03DA6" w:rsidP="007243FD">
      <w:pPr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Łączna wartość kar umownych naliczonych na podstawie zapisów umowy nie przekroczy 50% wartości brutto  wynagrodzenia określonego w </w:t>
      </w:r>
      <w:r w:rsidRPr="00B03DA6">
        <w:rPr>
          <w:rFonts w:ascii="Times New Roman" w:eastAsia="Arial Unicode MS" w:hAnsi="Times New Roman" w:cs="Times New Roman"/>
          <w:sz w:val="24"/>
          <w:szCs w:val="24"/>
          <w:lang w:eastAsia="ar-SA"/>
        </w:rPr>
        <w:t>§ 1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umowy.</w:t>
      </w:r>
    </w:p>
    <w:p w14:paraId="17CB124D" w14:textId="77777777" w:rsidR="00B03DA6" w:rsidRPr="00B03DA6" w:rsidRDefault="00B03DA6" w:rsidP="007243FD">
      <w:pPr>
        <w:widowControl w:val="0"/>
        <w:numPr>
          <w:ilvl w:val="0"/>
          <w:numId w:val="9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Należność z tytułu kary umownej będzie płatna w terminie 7 dni od daty wystawienia przez Zamawiającego noty obciążeniowej. </w:t>
      </w:r>
    </w:p>
    <w:p w14:paraId="6489C7AC" w14:textId="77777777" w:rsidR="00B03DA6" w:rsidRPr="00B03DA6" w:rsidRDefault="00B03DA6" w:rsidP="007243FD">
      <w:pPr>
        <w:widowControl w:val="0"/>
        <w:numPr>
          <w:ilvl w:val="0"/>
          <w:numId w:val="9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eastAsia="Calibri" w:hAnsi="Times New Roman" w:cs="Times New Roman"/>
          <w:color w:val="000000"/>
          <w:sz w:val="24"/>
          <w:szCs w:val="24"/>
        </w:rPr>
        <w:t>Dla skuteczności oświadczenia o obciążeniu karą umowną, wystarczające jest jego przesłanie na adres Wykonawcy wskazany w umowie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BDF810" w14:textId="77777777" w:rsidR="00B03DA6" w:rsidRPr="00B03DA6" w:rsidRDefault="00B03DA6" w:rsidP="007243FD">
      <w:pPr>
        <w:widowControl w:val="0"/>
        <w:numPr>
          <w:ilvl w:val="0"/>
          <w:numId w:val="9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56E24AD6" w14:textId="77777777" w:rsidR="00B03DA6" w:rsidRPr="00B03DA6" w:rsidRDefault="00B03DA6" w:rsidP="007243FD">
      <w:pPr>
        <w:widowControl w:val="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zwłoki  przez Wykonawcę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realizacji którejkolwiek z dostaw częściowych Odczynników  o co najmniej 5 dni albo w przypadku nie wywiązania się Wykonawcy ze zobowiązania określonego w § 4 ust. 1 dotyczącego czasu naprawy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ma prawo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celu utrzymania ciągłości wykonywania badań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dokonać zakupu zamówionych  Odczynników u innego podmiotu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i </w:t>
      </w:r>
    </w:p>
    <w:p w14:paraId="425DE974" w14:textId="77777777" w:rsidR="00B03DA6" w:rsidRPr="00B03DA6" w:rsidRDefault="00B03DA6" w:rsidP="007243FD">
      <w:pPr>
        <w:widowControl w:val="0"/>
        <w:numPr>
          <w:ilvl w:val="1"/>
          <w:numId w:val="11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obciążyć Wykonawcę różnicą w cenie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pomiędzy ceną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Odczynników określoną w umowie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a ceną zapłaconą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innemu 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podmiotowi albo </w:t>
      </w:r>
    </w:p>
    <w:p w14:paraId="27D1EEB1" w14:textId="77777777" w:rsidR="00B03DA6" w:rsidRPr="00B03DA6" w:rsidRDefault="00B03DA6" w:rsidP="007243FD">
      <w:pPr>
        <w:widowControl w:val="0"/>
        <w:numPr>
          <w:ilvl w:val="1"/>
          <w:numId w:val="1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>zlec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ić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wykonani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badań w innej placówce na koszt Wykonawcy zachowując w obu przypadkach roszczenie o naprawienie szkody wynikającej ze zwłoki.</w:t>
      </w:r>
    </w:p>
    <w:p w14:paraId="3BBED730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Skorzystanie z powyższego uprawnienia nie pozbawia Zamawiającego innych przewidzianych prawem albo zapisami niniejszej umowy roszczeń i praw</w:t>
      </w:r>
      <w:r w:rsidRPr="00B03DA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.</w:t>
      </w:r>
    </w:p>
    <w:p w14:paraId="235232F1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23790D9C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9.</w:t>
      </w:r>
    </w:p>
    <w:p w14:paraId="760BED24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 xml:space="preserve">WARUNKI ZWROTU ANALIZATORÓW </w:t>
      </w:r>
    </w:p>
    <w:p w14:paraId="42956541" w14:textId="77777777" w:rsidR="00B03DA6" w:rsidRPr="00B03DA6" w:rsidRDefault="00B03DA6" w:rsidP="007243FD">
      <w:pPr>
        <w:numPr>
          <w:ilvl w:val="3"/>
          <w:numId w:val="9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Po zakończeniu najmu Zamawiający wyda Wykonawcy Analizatory w stanie niepogorszonym, z uwzględnieniem naturalnego zużycia wynikającego z normalnej eksploatacji  Analizatorów.</w:t>
      </w:r>
    </w:p>
    <w:p w14:paraId="785A4D18" w14:textId="77777777" w:rsidR="00B03DA6" w:rsidRPr="00B03DA6" w:rsidRDefault="00B03DA6" w:rsidP="007243FD">
      <w:pPr>
        <w:numPr>
          <w:ilvl w:val="3"/>
          <w:numId w:val="9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na własny koszt odbierze Analizatory z siedziby Zamawiającego. W przypadku, gdy Wykonawca nie odbierze Analizatorów po zakończeniu umowy, Zamawiający nie ponosi od tej chwili odpowiedzialności za Analizatory i niewywiązanie się z terminu zakończenia umowy. Dokumentem potwierdzającym odbiór Analizatorów jest Protokół zwrotu wyrobu medycznego,  podpisany przez pracownika Działu Aparatury Medycznej i przedstawiciela Wykonawcy.</w:t>
      </w:r>
    </w:p>
    <w:p w14:paraId="3B4C93CB" w14:textId="77777777" w:rsidR="00B03DA6" w:rsidRPr="00B03DA6" w:rsidRDefault="00B03DA6" w:rsidP="00B03DA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03CEB92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10.</w:t>
      </w:r>
    </w:p>
    <w:p w14:paraId="2CA2B270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ROZWIĄZANIE I ODSTĄPIENIE OD UMOWY</w:t>
      </w:r>
    </w:p>
    <w:p w14:paraId="78A44A47" w14:textId="77777777" w:rsidR="00B03DA6" w:rsidRPr="00B03DA6" w:rsidRDefault="00B03DA6" w:rsidP="007243FD">
      <w:pPr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51C26C98" w14:textId="77777777" w:rsidR="00B03DA6" w:rsidRPr="00B03DA6" w:rsidRDefault="00B03DA6" w:rsidP="007243FD">
      <w:pPr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może rozwiązać umowę ze skutkiem natychmiastowym w każdym  przypadku, gdy:</w:t>
      </w:r>
    </w:p>
    <w:p w14:paraId="2ACCE527" w14:textId="77777777" w:rsidR="00B03DA6" w:rsidRPr="00B03DA6" w:rsidRDefault="00B03DA6" w:rsidP="007243FD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zwłoka w dostawie, zainstalowaniu i uruchomieniu analizatora przekroczy 10 dni kalendarzowych,</w:t>
      </w:r>
    </w:p>
    <w:p w14:paraId="117FCC28" w14:textId="77777777" w:rsidR="00B03DA6" w:rsidRPr="00B03DA6" w:rsidRDefault="00B03DA6" w:rsidP="007243FD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pięciokrotnie nie dotrzyma określonych w § 2 ust. 8 niniejszej umowy terminów realizacji dostaw częściowych Odczynników;</w:t>
      </w:r>
    </w:p>
    <w:p w14:paraId="6EC7DCD7" w14:textId="77777777" w:rsidR="00B03DA6" w:rsidRPr="00B03DA6" w:rsidRDefault="00B03DA6" w:rsidP="007243FD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Zwłoka  w zrealizowaniu którejkolwiek dostawy częściowej Odczynników przekroczy 10 dni kalendarzowych.</w:t>
      </w:r>
    </w:p>
    <w:p w14:paraId="04701ACC" w14:textId="77777777" w:rsidR="00B03DA6" w:rsidRPr="00B03DA6" w:rsidRDefault="00B03DA6" w:rsidP="007243FD">
      <w:pPr>
        <w:numPr>
          <w:ilvl w:val="1"/>
          <w:numId w:val="9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Oświadczenie Zamawiającego o rozwiązaniu umowy zostanie wysłane listem poleconym na adres Wykonawcy podany w umowie.</w:t>
      </w:r>
    </w:p>
    <w:p w14:paraId="5BC0ACCB" w14:textId="77777777" w:rsidR="00B03DA6" w:rsidRPr="00B03DA6" w:rsidRDefault="00B03DA6" w:rsidP="007243FD">
      <w:pPr>
        <w:numPr>
          <w:ilvl w:val="1"/>
          <w:numId w:val="9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Odstąpienie od umowy lub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rozwiązanie umowy na podstawie ust. 2 niniejszego paragrafu nie zwalnia Wykonawcy od obowiązku zapłaty kar umownych i odszkodowań.</w:t>
      </w:r>
    </w:p>
    <w:p w14:paraId="06FCDF65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11.</w:t>
      </w:r>
    </w:p>
    <w:p w14:paraId="2E12E455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POSTANOWIENIA KOŃCOWE</w:t>
      </w:r>
    </w:p>
    <w:p w14:paraId="25CE6506" w14:textId="77777777" w:rsidR="00B03DA6" w:rsidRPr="00B03DA6" w:rsidRDefault="00B03DA6" w:rsidP="007243FD">
      <w:pPr>
        <w:numPr>
          <w:ilvl w:val="0"/>
          <w:numId w:val="8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obowiązuje od dnia …………………  przez okres 24 miesięcy lub do dnia wyczerpania pełnej ilości Odczynników stanowiących przedmiot umowy, o ile nastąpi to wcześniej. </w:t>
      </w:r>
    </w:p>
    <w:p w14:paraId="7A067057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 ustawy – Prawo zamówień publicznych, ustawy o wyrobach medycznych i Kodeksu Cywilnego.</w:t>
      </w:r>
    </w:p>
    <w:p w14:paraId="6410BFA6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Zamówienia.</w:t>
      </w:r>
    </w:p>
    <w:p w14:paraId="719541DB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060C66BF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Strony dopuszczają zmiany w umowie w zakresie:</w:t>
      </w:r>
    </w:p>
    <w:p w14:paraId="24CE6E5A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danych stron (np. zmiana siedziby, adresu, nazwy)</w:t>
      </w:r>
    </w:p>
    <w:p w14:paraId="1E6C38AE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stałego, czasowego lub dotyczącego konkretnej ilości obniżenia cen jednostkowych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wskazanych w załączniku nr 2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na podstawie rabatów (upustów, itp.) udzielonych przez Wykonawcę. W przypadku stałego obniżenia ceny strony zawrą pisemny aneks do umowy. W przypadku czasowego lub dotyczącego konkretnej ilości Wyrobów medycznych lub 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Odczynników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obniżenia ceny zmiana taka nie będzie wymagać sporządzenia pisemnego aneksu do umowy pod warunkiem, że udzielenie rabatu przez Wykonawcę będzie uwidocznione na fakturze lub załączonym dokumencie Wykonawcy,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14:paraId="38C737B7" w14:textId="4BC544D0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producenta Odczynników</w:t>
      </w:r>
      <w:r w:rsidR="00461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Wyrobów Medycznych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, w przypadku gdy producent wskazany w ofercie przez Wykonawcę wycofał się z produkcji pod warunkiem, że produkty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Wyrobów medycznych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46138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lub Odczynników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dostarczyć Zamawiającemu nowe, odpowiednie, aktualne zaświadczenia podmiotu uprawnionego do kontroli jakości potwierdzające, że dostarczane w zamian produkty   odpowiadają określonym normom lub specyfikacjom technicznym oraz wymaganiom określonym w Specyfikacji Warunków Zamówienia.</w:t>
      </w:r>
    </w:p>
    <w:p w14:paraId="4DB12C6A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wydłużenie okresu trwania umowy o maksymalnie 6 miesięcy w przypadku niewykorzystania całości asortymentu stanowiącego przedmiot umowy; </w:t>
      </w:r>
    </w:p>
    <w:p w14:paraId="2101BC8C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5AAAF8C3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6C1629A1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 przypadku wskazanym </w:t>
      </w:r>
      <w:r w:rsidRPr="00B03DA6">
        <w:rPr>
          <w:rFonts w:ascii="Times New Roman" w:eastAsia="Cambria" w:hAnsi="Times New Roman" w:cs="Times New Roman"/>
          <w:b/>
          <w:color w:val="000000"/>
          <w:kern w:val="2"/>
          <w:sz w:val="24"/>
          <w:szCs w:val="24"/>
          <w:lang w:val="x-none"/>
        </w:rPr>
        <w:t>§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>4 ust</w:t>
      </w:r>
      <w:r w:rsidRPr="00B03DA6">
        <w:rPr>
          <w:rFonts w:ascii="Times New Roman" w:eastAsia="Cambria" w:hAnsi="Times New Roman" w:cs="Times New Roman"/>
          <w:sz w:val="24"/>
          <w:szCs w:val="24"/>
        </w:rPr>
        <w:t>.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</w:t>
      </w:r>
      <w:r w:rsidRPr="00B03DA6">
        <w:rPr>
          <w:rFonts w:ascii="Times New Roman" w:eastAsia="Cambria" w:hAnsi="Times New Roman" w:cs="Times New Roman"/>
          <w:sz w:val="24"/>
          <w:szCs w:val="24"/>
        </w:rPr>
        <w:t>2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umowy Zamawiający dopuszcza zaoferowanie Analizatora innego producenta lub innego typu spełniającego w pełni  wymogi określone w załączniku nr 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2, 3 i 4, </w:t>
      </w:r>
      <w:r w:rsidRPr="00B03DA6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pod warunkiem, iż  urządzenie będzie  umożliwiać pracę na Odczynnikach stanowiących przedmiot niniejszego zamówienia. </w:t>
      </w:r>
    </w:p>
    <w:p w14:paraId="2947E8B2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rachunku bankowego Wykonawcy wskazanego  w § 5 ust. 4 niniejszej umowy.</w:t>
      </w:r>
    </w:p>
    <w:p w14:paraId="46B6BB06" w14:textId="77777777" w:rsidR="00B03DA6" w:rsidRPr="00B03DA6" w:rsidRDefault="00B03DA6" w:rsidP="007243FD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Strony dopuszczają możliwość zmiany wynagrodzenia należnego Wykonawcy w przypadku  zaistnienia przynajmniej jednej z następujących okoliczności</w:t>
      </w:r>
    </w:p>
    <w:p w14:paraId="6B319E28" w14:textId="77777777" w:rsidR="00B03DA6" w:rsidRPr="00B03DA6" w:rsidRDefault="00B03DA6" w:rsidP="007243F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stawki podatku od towarów i usług oraz podatku akcyzowego, </w:t>
      </w:r>
    </w:p>
    <w:p w14:paraId="698D6196" w14:textId="154D3A14" w:rsidR="00B03DA6" w:rsidRPr="00B03DA6" w:rsidRDefault="00B03DA6" w:rsidP="007243F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6FE59779" w14:textId="77777777" w:rsidR="00B03DA6" w:rsidRPr="00B03DA6" w:rsidRDefault="00B03DA6" w:rsidP="007243F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Zmiany zasad podlegania ubezpieczeniom społecznym lub ubezpieczeniu zdrowotnemu lub wysokości stawki składki na ubezpieczenia społeczne lub ubezpieczenie zdrowotne, </w:t>
      </w:r>
    </w:p>
    <w:p w14:paraId="55F0F0F2" w14:textId="77777777" w:rsidR="00B03DA6" w:rsidRPr="00B03DA6" w:rsidRDefault="00B03DA6" w:rsidP="007243F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gromadzenia i wysokości wpłat do pracowniczych planów kapitałowych, o których mowa w ustawie z dnia 4 października 2018 r. o pracowniczych planach kapitałowych (Dz. U. poz. 2215 oraz z 2019 r. poz. 1074 i 1572 z późn. zm.). </w:t>
      </w:r>
    </w:p>
    <w:p w14:paraId="175854A6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pod warunkiem, że zmiany takie będą miały wpływ na koszty wykonania zamówienia przez Wykonawcę.</w:t>
      </w:r>
    </w:p>
    <w:p w14:paraId="32B42AE3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powyższych okoliczności Strona zamierzająca uzyskać zmianę wysokości wynagrodzenia zobowiązana jest do złożenia drugiej Stronie pisemnego wniosku </w:t>
      </w:r>
    </w:p>
    <w:p w14:paraId="44DE245A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wprowadzenie stosownej zmiany. Wniosek o zmianę wynagrodzenia musi zawierać: </w:t>
      </w:r>
    </w:p>
    <w:p w14:paraId="19255B07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wskazanie okoliczności stanowiącej podstawę do zmiany </w:t>
      </w:r>
    </w:p>
    <w:p w14:paraId="4921D636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 wskazujące jaki wpływ ma okoliczność na wysokość wynagrodzenia wykonawcy,</w:t>
      </w:r>
    </w:p>
    <w:p w14:paraId="3223B813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propozycję nowej wysokości wynagrodzenia.</w:t>
      </w:r>
    </w:p>
    <w:p w14:paraId="1F597E4E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wynagrodzenia Wykonawcy każda ze Stron ma prawo rozwiązać umowę z zachowaniem trzymiesięcznego terminu wypowiedzenia upływającego na koniec miesiąca kalendarzowego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14:paraId="474F422A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Zmiana o której mowa w punkcie b), c) i d)  powyżej nie może nastąpić przed upływem 12 miesięcy trwania umowy.</w:t>
      </w:r>
    </w:p>
    <w:p w14:paraId="46AA1834" w14:textId="77777777" w:rsidR="00B03DA6" w:rsidRPr="00B03DA6" w:rsidRDefault="00B03DA6" w:rsidP="007243FD">
      <w:pPr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określone w ust.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c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h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i ust. 6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 wymagają formy pisemnego aneksu pod rygorem nieważności.</w:t>
      </w:r>
    </w:p>
    <w:p w14:paraId="066F5FA8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ar-SA"/>
        </w:rPr>
      </w:pPr>
      <w:r w:rsidRPr="00B03DA6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79B55E8F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3DF98C6F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298D5B29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3C537B" w14:textId="77777777" w:rsidR="00B03DA6" w:rsidRPr="00B03DA6" w:rsidRDefault="00B03DA6" w:rsidP="00B03D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395B4C88" w14:textId="77777777" w:rsidR="00B03DA6" w:rsidRPr="00B03DA6" w:rsidRDefault="00B03DA6" w:rsidP="007243F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Formularz ofertowy</w:t>
      </w:r>
    </w:p>
    <w:p w14:paraId="7E93D5BE" w14:textId="77777777" w:rsidR="00B03DA6" w:rsidRPr="00B03DA6" w:rsidRDefault="00B03DA6" w:rsidP="007243F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Formularz asortymentowo-cenowy </w:t>
      </w:r>
    </w:p>
    <w:p w14:paraId="087BE026" w14:textId="77777777" w:rsidR="00B03DA6" w:rsidRPr="00B03DA6" w:rsidRDefault="00B03DA6" w:rsidP="007243F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Zestawienie parametrów technicznych</w:t>
      </w:r>
    </w:p>
    <w:p w14:paraId="1352CAAE" w14:textId="77777777" w:rsidR="00B03DA6" w:rsidRPr="00B03DA6" w:rsidRDefault="00B03DA6" w:rsidP="007243F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Wykaz do oceny parametrów technicznych</w:t>
      </w:r>
    </w:p>
    <w:p w14:paraId="6A362384" w14:textId="77777777" w:rsidR="00B03DA6" w:rsidRPr="00B03DA6" w:rsidRDefault="00B03DA6" w:rsidP="007243F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Klauzula informacyjna </w:t>
      </w:r>
    </w:p>
    <w:p w14:paraId="39FD6289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48B9E49B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E83E90D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Wykonawca                             </w:t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                    </w:t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Zamawiający</w:t>
      </w:r>
    </w:p>
    <w:p w14:paraId="459049ED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4B70D766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14:paraId="430436C7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B63827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DDC299" w14:textId="77777777" w:rsidR="00EE7A21" w:rsidRDefault="00EE7A21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br w:type="page"/>
      </w:r>
    </w:p>
    <w:p w14:paraId="375EA260" w14:textId="57B93973" w:rsidR="008A112E" w:rsidRPr="008A112E" w:rsidRDefault="00B03DA6" w:rsidP="00B03DA6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DZP.381.21A.2022</w:t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A112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8A112E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Z</w:t>
      </w:r>
      <w:r w:rsidR="008A112E" w:rsidRPr="008A112E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 xml:space="preserve">modyfikowany </w:t>
      </w:r>
      <w:r w:rsidR="008A112E" w:rsidRPr="008A112E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>z</w:t>
      </w:r>
      <w:r w:rsidRPr="008A112E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ałącznik nr 5 </w:t>
      </w:r>
    </w:p>
    <w:p w14:paraId="5B581B23" w14:textId="00116BBB" w:rsidR="00B03DA6" w:rsidRPr="008A112E" w:rsidRDefault="00B03DA6" w:rsidP="008A112E">
      <w:pPr>
        <w:spacing w:after="0" w:line="240" w:lineRule="auto"/>
        <w:ind w:left="4248" w:firstLine="708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r w:rsidRPr="008A112E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(część 5.2. – dotyczy pakietu 2) </w:t>
      </w:r>
    </w:p>
    <w:p w14:paraId="5E15EAA0" w14:textId="77777777" w:rsidR="00B03DA6" w:rsidRPr="00B03DA6" w:rsidRDefault="00B03DA6" w:rsidP="00B03DA6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</w:p>
    <w:p w14:paraId="09D6DEF6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 umowy</w:t>
      </w:r>
    </w:p>
    <w:p w14:paraId="133426E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…………………………</w:t>
      </w:r>
    </w:p>
    <w:p w14:paraId="52C489B0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58E2F9C1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169452A2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5332CB72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5EB3AFE6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2E700271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1A1A7482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03F44F56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4E943AE2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27A3C320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50815FFE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0E4C640D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</w:t>
      </w:r>
    </w:p>
    <w:p w14:paraId="23A6F2DC" w14:textId="77777777" w:rsidR="00B03DA6" w:rsidRPr="00B03DA6" w:rsidRDefault="00B03DA6" w:rsidP="00B03DA6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</w:p>
    <w:p w14:paraId="56BF94DF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…………………………………</w:t>
      </w:r>
    </w:p>
    <w:p w14:paraId="0EBF1CA3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 siedzibą: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……………………</w:t>
      </w:r>
    </w:p>
    <w:p w14:paraId="54BA42B9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wpisanym do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................................. </w:t>
      </w:r>
    </w:p>
    <w:p w14:paraId="089EA52D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NIP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49336D63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REGON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54F85817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zwanym w treści umowy Wykonawcą </w:t>
      </w:r>
    </w:p>
    <w:p w14:paraId="56583E20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reprezentowanym przez:</w:t>
      </w:r>
    </w:p>
    <w:p w14:paraId="12542E50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428180FD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7D3E4026" w14:textId="77777777" w:rsidR="00B03DA6" w:rsidRPr="00B03DA6" w:rsidRDefault="00B03DA6" w:rsidP="00B03DA6">
      <w:pPr>
        <w:widowControl w:val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582FF4A1" w14:textId="77777777" w:rsidR="00B03DA6" w:rsidRPr="00B03DA6" w:rsidRDefault="00B03DA6" w:rsidP="00B03DA6">
      <w:pPr>
        <w:widowControl w:val="0"/>
        <w:suppressAutoHyphens/>
        <w:spacing w:after="120" w:line="2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wyniku przeprowadzenia przez Zamawiającego postępowania o udzielenie zamówienia publicznego w trybie przetargu nieograniczonego – zgodnie z ustawą z dnia 11 września 2019 r. Prawo zamówień publicznych została zawarta umowa następującej treści:</w:t>
      </w:r>
    </w:p>
    <w:p w14:paraId="42C8A406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§ 1.                                                                                                                                       </w:t>
      </w:r>
    </w:p>
    <w:p w14:paraId="2649445C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PRZEDMIOT UMOWY</w:t>
      </w:r>
    </w:p>
    <w:p w14:paraId="63D05084" w14:textId="77777777" w:rsidR="00B03DA6" w:rsidRPr="00B03DA6" w:rsidRDefault="00B03DA6" w:rsidP="00B03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 podstawie oferty wybranej w postępowaniu p.n. </w:t>
      </w:r>
      <w:r w:rsidRPr="00B03DA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Dostawa odczynników laboratoryjnych wraz z najmem analizatorów na pakiet 2: Dostawa odczynników do oznaczenia elektrolitów </w:t>
      </w: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wraz z najmem analizatora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(formularz ofertowy stanowi załącznik nr 1 do umowy) Zamawiający zamawia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 Wykonawca: </w:t>
      </w:r>
    </w:p>
    <w:p w14:paraId="49ADC2A7" w14:textId="77777777" w:rsidR="00B03DA6" w:rsidRPr="00B03DA6" w:rsidRDefault="00B03DA6" w:rsidP="007243FD">
      <w:pPr>
        <w:numPr>
          <w:ilvl w:val="0"/>
          <w:numId w:val="1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zobowiązuje się sukcesywnie sprzedawać i dostarczać do siedziby Zamawiającego </w:t>
      </w: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odczynniki laboratoryjne do oznaczenia elektrolitów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(zwane dalej </w:t>
      </w:r>
      <w:r w:rsidRPr="00B03DA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Wyrobami medycznymi lub Odczynnikami)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których ilość, rodzaj i cena wymienione są w załączniku nr 2 do niniejszej umowy (formularz asortymentowo - cenowy)</w:t>
      </w:r>
    </w:p>
    <w:p w14:paraId="2A114D52" w14:textId="77777777" w:rsidR="00B03DA6" w:rsidRPr="00B03DA6" w:rsidRDefault="00B03DA6" w:rsidP="007243FD">
      <w:pPr>
        <w:numPr>
          <w:ilvl w:val="0"/>
          <w:numId w:val="114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zobowiązuje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się wynająć oraz dostarczyć do siedziby Zamawiającego, zainstalować  i uruchomić 1 sztuk</w:t>
      </w: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>ę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analizatora do hematologii (zwany dalej  Analizatorem)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 parametrach technicznych opisanych w załączniku nr 3 do niniejszej umowy (zestawienie parametrów technicznych) oraz w wykazie do oceny parametrów technicznych  stanowiącym załącznik nr 4 do umowy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oraz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podłączyć Analizatory do laboratoryjnego systemu informatycznego InfoMedica firmy ASSECO POLAND S.A.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</w:p>
    <w:p w14:paraId="74D015A8" w14:textId="77777777" w:rsidR="00B03DA6" w:rsidRPr="00B03DA6" w:rsidRDefault="00B03DA6" w:rsidP="007243FD">
      <w:pPr>
        <w:numPr>
          <w:ilvl w:val="0"/>
          <w:numId w:val="114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zobowiązuje się przeszkolić wskazanych przez Zamawiającego pracowników z zakresu obsługi Analizatora w stopniu umożliwiającym należyte wykonywanie badań oraz prawidłową eksploatację Analizatora. </w:t>
      </w:r>
    </w:p>
    <w:p w14:paraId="6DDBCA2F" w14:textId="77777777" w:rsidR="00B03DA6" w:rsidRPr="00B03DA6" w:rsidRDefault="00B03DA6" w:rsidP="007243FD">
      <w:pPr>
        <w:numPr>
          <w:ilvl w:val="0"/>
          <w:numId w:val="1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formularzem asortymentowo-cenowym  stanowiącym załącznik nr 2 do niniejszej umowy z tytułu wykonania Umowy Wykonawcy należy się łączne wynagrodzenie w maksymalnej  wysokości: </w:t>
      </w:r>
    </w:p>
    <w:p w14:paraId="23E86C87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netto: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26984FD6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</w:p>
    <w:p w14:paraId="3C3B8196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51E71DD9" w14:textId="77777777" w:rsidR="00B03DA6" w:rsidRPr="00B03DA6" w:rsidRDefault="00B03DA6" w:rsidP="00B03D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 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 postanowień §11</w:t>
      </w:r>
    </w:p>
    <w:p w14:paraId="2A70FD2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§2.</w:t>
      </w:r>
    </w:p>
    <w:p w14:paraId="4BAD7E0A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REALIZACJI UMOWY W ZAKRESIE DOSTARCZANIA ODCZYNNIKÓW</w:t>
      </w:r>
    </w:p>
    <w:p w14:paraId="59C9258A" w14:textId="77777777" w:rsidR="00B03DA6" w:rsidRPr="00B03DA6" w:rsidRDefault="00B03DA6" w:rsidP="007243FD">
      <w:pPr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realizować umowę w zakresie dostarczania Wyrobów medycznych zgodnie z:</w:t>
      </w:r>
    </w:p>
    <w:p w14:paraId="14B20C28" w14:textId="2FAFC9AF" w:rsidR="00B03DA6" w:rsidRPr="00B03DA6" w:rsidRDefault="00B03DA6" w:rsidP="007243FD">
      <w:pPr>
        <w:numPr>
          <w:ilvl w:val="1"/>
          <w:numId w:val="11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obowiązującymi przepisami prawa, a w szczególności </w:t>
      </w:r>
      <w:r w:rsidRPr="00935C0F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zgodnie z ustawą o wyrobach medycznych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</w:p>
    <w:p w14:paraId="0D891906" w14:textId="77777777" w:rsidR="00B03DA6" w:rsidRPr="00B03DA6" w:rsidRDefault="00B03DA6" w:rsidP="007243FD">
      <w:pPr>
        <w:numPr>
          <w:ilvl w:val="1"/>
          <w:numId w:val="11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zaleceniami producenta  dotyczącymi warunków transportu do siedziby Zamawiającego</w:t>
      </w:r>
    </w:p>
    <w:p w14:paraId="5F91C163" w14:textId="77777777" w:rsidR="00B03DA6" w:rsidRPr="00B03DA6" w:rsidRDefault="00B03DA6" w:rsidP="007243FD">
      <w:pPr>
        <w:numPr>
          <w:ilvl w:val="1"/>
          <w:numId w:val="1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warunkami wynikającymi z treści Specyfikacji Warunków Zamówienia.</w:t>
      </w:r>
    </w:p>
    <w:p w14:paraId="75B4D45E" w14:textId="77777777" w:rsidR="00B03DA6" w:rsidRPr="00B03DA6" w:rsidRDefault="00B03DA6" w:rsidP="00CC2E8D">
      <w:pPr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do dostarczania Odczynników kompletnych, zdatnych do użytku, dopuszczonych do obrotu i używania oraz wolnych od wad.</w:t>
      </w:r>
    </w:p>
    <w:p w14:paraId="6C8AF9CF" w14:textId="77777777" w:rsidR="00CC2E8D" w:rsidRPr="00CC2E8D" w:rsidRDefault="00CC2E8D" w:rsidP="00CC2E8D">
      <w:pPr>
        <w:pStyle w:val="Akapitzlist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C2E8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Dostarczane do Zamawiającego Odczynniki powinny być przez Wykonawcę odpowiednio opakowane i w sposób zgodny z ustawą o wyrobach medycznych.</w:t>
      </w:r>
    </w:p>
    <w:p w14:paraId="117737A7" w14:textId="77777777" w:rsidR="00B03DA6" w:rsidRPr="00B03DA6" w:rsidRDefault="00B03DA6" w:rsidP="00CC2E8D">
      <w:pPr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>Okres przydatności do użycia dostarczanych Odczynników  liczony od dnia dostawy nie może być krótszy niż wskazany w załączniku nr 2.</w:t>
      </w:r>
    </w:p>
    <w:p w14:paraId="259EAFFA" w14:textId="77777777" w:rsidR="00B03DA6" w:rsidRPr="00B03DA6" w:rsidRDefault="00B03DA6" w:rsidP="00CC2E8D">
      <w:pPr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 xml:space="preserve">Każdorazowa dostawa częściowa Odczynników odbywać się będzie na podstawie zamówień składanych przez  </w:t>
      </w:r>
      <w:r w:rsidRPr="00B03DA6">
        <w:rPr>
          <w:rFonts w:ascii="Times New Roman" w:hAnsi="Times New Roman" w:cs="Times New Roman"/>
          <w:sz w:val="24"/>
          <w:szCs w:val="24"/>
        </w:rPr>
        <w:t xml:space="preserve">Dział Zaopatrzenia 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Zamawiającego. Zamówienia będą przesyłane Wykonawcy e-mailem na adres podany w niniejszej umowie.</w:t>
      </w:r>
    </w:p>
    <w:p w14:paraId="53D1C709" w14:textId="77777777" w:rsidR="00B03DA6" w:rsidRPr="00B03DA6" w:rsidRDefault="00B03DA6" w:rsidP="00CC2E8D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 xml:space="preserve">Zamawiający upoważnia do składania zamówień na dostawy częściowe </w:t>
      </w:r>
      <w:r w:rsidRPr="00B03DA6">
        <w:rPr>
          <w:rFonts w:ascii="Times New Roman" w:hAnsi="Times New Roman" w:cs="Times New Roman"/>
          <w:sz w:val="24"/>
          <w:szCs w:val="24"/>
        </w:rPr>
        <w:t xml:space="preserve">Dział Zaopatrzenia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e-mail </w:t>
      </w:r>
      <w:hyperlink r:id="rId14" w:history="1">
        <w:r w:rsidRPr="00B03DA6">
          <w:rPr>
            <w:rFonts w:ascii="Times New Roman" w:hAnsi="Times New Roman" w:cs="Times New Roman"/>
            <w:bCs/>
            <w:color w:val="0000FF"/>
            <w:kern w:val="2"/>
            <w:sz w:val="24"/>
            <w:szCs w:val="24"/>
            <w:u w:val="single"/>
          </w:rPr>
          <w:t>aokon@uck.katowice.pl</w:t>
        </w:r>
      </w:hyperlink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, </w:t>
      </w:r>
      <w:hyperlink r:id="rId15" w:history="1">
        <w:r w:rsidRPr="00B03D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zaopatrzenie@uck.katowice.pl</w:t>
        </w:r>
      </w:hyperlink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.</w:t>
      </w:r>
    </w:p>
    <w:p w14:paraId="31CD8D78" w14:textId="77777777" w:rsidR="00B03DA6" w:rsidRPr="00B03DA6" w:rsidRDefault="00B03DA6" w:rsidP="007243FD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upoważnia do przyjmowania zamówień na dostawy częściowe …............................ tel. nr………………………………….  e-mail ……………………………</w:t>
      </w:r>
    </w:p>
    <w:p w14:paraId="35B90F55" w14:textId="77777777" w:rsidR="00B03DA6" w:rsidRPr="00B03DA6" w:rsidRDefault="00B03DA6" w:rsidP="007243FD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realizował dostawy częściowe w asortymencie i ilości wskazanej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zamówieniach, o których mowa w ust. 5 niniejszego paragrafu w terminie do …..  dni kalendarzowych  od dnia złożenia zamówienia.</w:t>
      </w:r>
    </w:p>
    <w:p w14:paraId="178E0872" w14:textId="2AD7F160" w:rsidR="00B03DA6" w:rsidRPr="00B03DA6" w:rsidRDefault="00B03DA6" w:rsidP="007243FD">
      <w:pPr>
        <w:numPr>
          <w:ilvl w:val="0"/>
          <w:numId w:val="1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Do pierwszej dostawy Wykonawca dołącza Karty Charakterystyki Substancji Niebezpiecznych w formie elektronicznej  lub oświadczenie producenta jeśli dany odczynnik nie zawiera substancji niebezpiecznych i nie posiada karty SSD,  a także dostarczy każdorazowo wszelkie niezbędne aktualizacje w/w kart w sytuacji, gdy pojawią się nowe informacje, które mogą mieć wpływ na środki kontroli ryzyka lub nowe informacje o zagrożeniach</w:t>
      </w:r>
      <w:r w:rsidR="0027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F95" w:rsidRPr="00274F9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lub zapewni całodobowy dostęp online do karty charakterystyki na stronie internetowej pod adresem: ………..</w:t>
      </w:r>
    </w:p>
    <w:p w14:paraId="3EE6CBB7" w14:textId="77777777" w:rsidR="00B03DA6" w:rsidRPr="00B03DA6" w:rsidRDefault="00B03DA6" w:rsidP="007243FD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Wykonawca ponosi koszty transportu, ubezpieczenia i dostarczenia Odczynników do pomieszczeń magazynowych Zamawiającego w lokalizacji Katowice ul.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Ceglana 35.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</w:t>
      </w:r>
    </w:p>
    <w:p w14:paraId="3721FE34" w14:textId="77777777" w:rsidR="00B03DA6" w:rsidRPr="00B03DA6" w:rsidRDefault="00B03DA6" w:rsidP="007243FD">
      <w:pPr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03DA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Przyjęcie przez Zamawiającego przesyłki zawierającej Odczynników,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2E21D8C0" w14:textId="77777777" w:rsidR="00B03DA6" w:rsidRPr="00B03DA6" w:rsidRDefault="00B03DA6" w:rsidP="007243FD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6384F8A4" w14:textId="77777777" w:rsidR="00B03DA6" w:rsidRPr="00B03DA6" w:rsidRDefault="00B03DA6" w:rsidP="007243FD">
      <w:pPr>
        <w:widowControl w:val="0"/>
        <w:numPr>
          <w:ilvl w:val="0"/>
          <w:numId w:val="1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Ilości podane w specyfikacji asortymentowo -cenowej są ilościami szacunkowymi </w:t>
      </w:r>
      <w:r w:rsidRPr="00B03DA6">
        <w:rPr>
          <w:rFonts w:ascii="Times New Roman" w:eastAsia="Cambria" w:hAnsi="Times New Roman" w:cs="Times New Roman"/>
          <w:sz w:val="24"/>
          <w:szCs w:val="24"/>
        </w:rPr>
        <w:t>określonymi na podstawie wartości kontraktów zawartych przez Zamawiającego na udzielanie świadczeń zdrowotnych z NFZ lub Ministerstwem Zdrowia.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zakresie nie mniejszym aniżeli 50 % </w:t>
      </w:r>
      <w:r w:rsidRPr="00B03DA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wartości pierwotnej umowy,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 z zastrzeżeniem § 4 ust. 2, § 11 ust. 5 pkt b), e) lub § 8 ust. 6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F43A2EF" w14:textId="77777777" w:rsidR="00B03DA6" w:rsidRPr="00B03DA6" w:rsidRDefault="00B03DA6" w:rsidP="007243FD">
      <w:pPr>
        <w:widowControl w:val="0"/>
        <w:numPr>
          <w:ilvl w:val="0"/>
          <w:numId w:val="1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możliwość zmniejszenia limitu gwarantowanego wykonania zamówienia, o którym mowa w ust. 13 w przypadku gdy zapotrzebowania na Odczynniki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60CEB896" w14:textId="77777777" w:rsidR="00B03DA6" w:rsidRPr="00B03DA6" w:rsidRDefault="00B03DA6" w:rsidP="007243FD">
      <w:pPr>
        <w:numPr>
          <w:ilvl w:val="0"/>
          <w:numId w:val="11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 zobowiązany jest zapoznać osoby, których dane podaje w związku z realizacją umowy z treścią klauzuli informacyjnej stanowiącej załącznik nr 5 do umowy.</w:t>
      </w:r>
    </w:p>
    <w:p w14:paraId="758C45CE" w14:textId="77777777" w:rsidR="00B03DA6" w:rsidRPr="00B03DA6" w:rsidRDefault="00B03DA6" w:rsidP="00B03DA6">
      <w:pPr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215EDE95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3</w:t>
      </w:r>
    </w:p>
    <w:p w14:paraId="4F8DBF96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REALIZACJI UMOWY W ZAKRESIE NAJMU  ANALIZATORA</w:t>
      </w:r>
    </w:p>
    <w:p w14:paraId="0BFBC5F2" w14:textId="77777777" w:rsidR="00B03DA6" w:rsidRPr="00D6518E" w:rsidRDefault="00B03DA6" w:rsidP="007243FD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6518E">
        <w:rPr>
          <w:rFonts w:ascii="Times New Roman" w:hAnsi="Times New Roman" w:cs="Times New Roman"/>
          <w:bCs/>
          <w:kern w:val="2"/>
          <w:sz w:val="24"/>
          <w:szCs w:val="24"/>
        </w:rPr>
        <w:t xml:space="preserve">Wykonawca zobowiązuje się dostarczyć, zainstalować i uruchomić Analizator w pomieszczeniach Laboratorium Zamawiającego </w:t>
      </w:r>
      <w:r w:rsidRPr="00D6518E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 lokalizacji Katowice ul. </w:t>
      </w:r>
      <w:r w:rsidRPr="00D6518E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Ceglana 35 </w:t>
      </w:r>
      <w:r w:rsidRPr="00D6518E">
        <w:rPr>
          <w:rFonts w:ascii="Times New Roman" w:hAnsi="Times New Roman" w:cs="Times New Roman"/>
          <w:bCs/>
          <w:kern w:val="2"/>
          <w:sz w:val="24"/>
          <w:szCs w:val="24"/>
        </w:rPr>
        <w:t xml:space="preserve">oraz przeszkolić w ramach wynagrodzenia umownego wskazanych pracowników Zamawiającego w terminie </w:t>
      </w:r>
      <w:r w:rsidRPr="00D6518E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do 4 dni roboczych (tj. od poniedziałku do piątku za wyjątkiem dni ustawowo wolnych od pracy)  </w:t>
      </w:r>
      <w:r w:rsidRPr="00D6518E">
        <w:rPr>
          <w:rFonts w:ascii="Times New Roman" w:hAnsi="Times New Roman" w:cs="Times New Roman"/>
          <w:iCs/>
          <w:sz w:val="24"/>
          <w:szCs w:val="24"/>
        </w:rPr>
        <w:t>od dnia rozpoczęcia obowiązywania umowy, a w przypadku gdzie dotychczasowy Wykonawca oferuje używany przez Zamawiającego Analizator – w terminie 1  dnia od rozpoczęcia realizacji umowy.</w:t>
      </w:r>
    </w:p>
    <w:p w14:paraId="54E59055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Należyte wykonanie powyższych obowiązków zostanie potwierdzone protokołem zdawczo-odbiorczym sporządzonym z udziałem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obu Stron.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x-none"/>
        </w:rPr>
        <w:t>Ze strony Zamawiającego osobą wyznaczoną do podpisania protokołu oraz do kontaktów z Wykonawcą na etapie realizacji umowy jest:</w:t>
      </w:r>
    </w:p>
    <w:p w14:paraId="05DEE84C" w14:textId="77777777" w:rsidR="00B03DA6" w:rsidRPr="00B03DA6" w:rsidRDefault="00B03DA6" w:rsidP="007243FD">
      <w:pPr>
        <w:numPr>
          <w:ilvl w:val="0"/>
          <w:numId w:val="118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dostawy,  uruchomienia  i przeszkolenia Pani Bożena Trzęsimiech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nr telefonu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32/358 -12 -16 email: </w:t>
      </w:r>
      <w:hyperlink r:id="rId16" w:history="1">
        <w:r w:rsidRPr="00B03D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aparaturamedyczna@uck.katowice.pl</w:t>
        </w:r>
      </w:hyperlink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 przypadku jej nieobecności przedstawiciel Działu Aparatury Medycznej.</w:t>
      </w:r>
    </w:p>
    <w:p w14:paraId="53824FCD" w14:textId="77777777" w:rsidR="00B03DA6" w:rsidRPr="00B03DA6" w:rsidRDefault="00B03DA6" w:rsidP="007243FD">
      <w:pPr>
        <w:numPr>
          <w:ilvl w:val="0"/>
          <w:numId w:val="118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zakresie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podłączenia do systemu informatycznego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(jeśli dotyczy):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Pani Urszula Rytel,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nr telefonu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32/358-14-52 email: </w:t>
      </w:r>
      <w:hyperlink r:id="rId17" w:history="1">
        <w:r w:rsidRPr="00B03D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informatyka@uck.katowice.pl</w:t>
        </w:r>
      </w:hyperlink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 przypadku  jej  nieobecności przedstawiciel Działu Informatycznego.</w:t>
      </w:r>
    </w:p>
    <w:p w14:paraId="493C3B0C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oświadcza i gwarantuje, że:</w:t>
      </w:r>
    </w:p>
    <w:p w14:paraId="26B21174" w14:textId="77777777" w:rsidR="00B03DA6" w:rsidRPr="00B03DA6" w:rsidRDefault="00B03DA6" w:rsidP="007243FD">
      <w:pPr>
        <w:numPr>
          <w:ilvl w:val="0"/>
          <w:numId w:val="11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oferowany do najmu Analizator jest  dopuszczony do obrotu i używania, kompletny i gotowy do funkcjonowania bez żadnych dodatkowych zakupów i inwestycji, wolny od wad, ubezpieczony, a także, że Analizator zapewnia bezpieczeństwo personelu medycznego i wymagany poziom świadczonych usług medycznych,</w:t>
      </w:r>
    </w:p>
    <w:p w14:paraId="18545DAB" w14:textId="77777777" w:rsidR="00B03DA6" w:rsidRPr="00B03DA6" w:rsidRDefault="00B03DA6" w:rsidP="007243FD">
      <w:pPr>
        <w:numPr>
          <w:ilvl w:val="0"/>
          <w:numId w:val="11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dostarczony Analizator  posiada wszystkie wymagane prawem certyfikaty lub dokumenty równoważne; </w:t>
      </w:r>
    </w:p>
    <w:p w14:paraId="779A2A61" w14:textId="77777777" w:rsidR="00B03DA6" w:rsidRPr="00B03DA6" w:rsidRDefault="00B03DA6" w:rsidP="007243FD">
      <w:pPr>
        <w:numPr>
          <w:ilvl w:val="0"/>
          <w:numId w:val="11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Analizator nie jest obciążony prawami osób trzecich, oraz należnościami na rzecz Skarbu Państwa z tytułu sprowadzenia ich na polski obszar celny.</w:t>
      </w:r>
    </w:p>
    <w:p w14:paraId="7058D375" w14:textId="77777777" w:rsidR="00B03DA6" w:rsidRPr="00B03DA6" w:rsidRDefault="00B03DA6" w:rsidP="007243FD">
      <w:pPr>
        <w:numPr>
          <w:ilvl w:val="0"/>
          <w:numId w:val="11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Analizator  nie jest  starszy niż z 2017 r.  </w:t>
      </w:r>
    </w:p>
    <w:p w14:paraId="1AB5120A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dostarczy Zamawiającemu razem z Analizatorem:</w:t>
      </w:r>
    </w:p>
    <w:p w14:paraId="2F81B7B7" w14:textId="77777777" w:rsidR="00B03DA6" w:rsidRPr="00B03DA6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dokument informujący o  częstości wykonywania  przeglądów technicznych Analizatora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1E71B628" w14:textId="77777777" w:rsidR="00B03DA6" w:rsidRPr="00B03DA6" w:rsidRDefault="00B03DA6" w:rsidP="007243FD">
      <w:pPr>
        <w:numPr>
          <w:ilvl w:val="0"/>
          <w:numId w:val="12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dokument określający  wartość  brutto  dostarczonego Analizatora  (do wprowadzenia w ewidencji  obcych środków  trwałych)</w:t>
      </w:r>
    </w:p>
    <w:p w14:paraId="0B65EBBC" w14:textId="77777777" w:rsidR="00B03DA6" w:rsidRPr="00B03DA6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trike/>
          <w:kern w:val="2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kern w:val="1"/>
          <w:sz w:val="24"/>
          <w:szCs w:val="24"/>
        </w:rPr>
        <w:t xml:space="preserve">kopię deklaracji zgodności dla aparatu do diagnostyki in vitro </w:t>
      </w: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60113E8C" w14:textId="77777777" w:rsidR="00B03DA6" w:rsidRPr="00D6518E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dokument informujący o tym, kto jest wykonawcą usług serwisowych dostarczonych Analizatora (podać dane kontaktowe);</w:t>
      </w:r>
    </w:p>
    <w:p w14:paraId="109963FE" w14:textId="77777777" w:rsidR="00B03DA6" w:rsidRPr="00D6518E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instrukcję obsługi dla Analizatora </w:t>
      </w:r>
      <w:r w:rsidRPr="00D6518E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679DC6A9" w14:textId="77777777" w:rsidR="00B03DA6" w:rsidRPr="00D6518E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informacja o sposobie postępowania z odpadami stałymi i płynnymi powstałymi w trakcie pracy Analizatora (nie dotyczy, jeżeli Wykonawca oferuje używany dotychczas przez Zamawiającego analizator)</w:t>
      </w:r>
    </w:p>
    <w:p w14:paraId="2ADB34DC" w14:textId="77777777" w:rsidR="00B03DA6" w:rsidRPr="00D6518E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dokument licencji na integrację dostarczonego analizatora z systemem InfoMedica wystawiony przez producenta systemu Asseco Poland S.A</w:t>
      </w:r>
      <w:r w:rsidRPr="00D6518E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3687B23D" w14:textId="77777777" w:rsidR="00B03DA6" w:rsidRPr="00D6518E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dokument zawierający potwierdzenie dokonania przeglądu technicznego Analizatora oraz wskazanie terminu następnego przeglądu technicznego Analizatora </w:t>
      </w:r>
      <w:r w:rsidRPr="00D6518E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0ECDB198" w14:textId="77777777" w:rsidR="00B03DA6" w:rsidRPr="00D6518E" w:rsidRDefault="00B03DA6" w:rsidP="007243FD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14:paraId="0422C91F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Dostarczony Analizator  może być rozpakowany wyłącznie przez przedstawiciela Wykonawcy w obecności przedstawiciela Zamawiającego. Wykonawca odpowiada za wszelkie braki ilościowe i jakościowe stwierdzone bezpośrednio po rozpakowaniu.</w:t>
      </w:r>
    </w:p>
    <w:p w14:paraId="458A66E1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nie może bez pisemnej zgody Wykonawcy udostępniać Analizatora do użytkowania osobom trzecim ani ich podnajmować.</w:t>
      </w:r>
    </w:p>
    <w:p w14:paraId="69999D8D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8" w:history="1">
        <w:r w:rsidRPr="00B03D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https://www.uck.katowice.pl/uploads/files/organizowaniepraczwiazanychzz</w:t>
        </w:r>
        <w:r w:rsidRPr="00B03D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agrozeniami.pdf</w:t>
        </w:r>
      </w:hyperlink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65DEFA0F" w14:textId="77777777" w:rsidR="001D0579" w:rsidRDefault="00B03DA6" w:rsidP="007243FD">
      <w:pPr>
        <w:numPr>
          <w:ilvl w:val="1"/>
          <w:numId w:val="136"/>
        </w:numPr>
        <w:suppressAutoHyphens/>
        <w:spacing w:after="0" w:line="240" w:lineRule="auto"/>
        <w:ind w:left="1418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7C41F107" w14:textId="362BF1F5" w:rsidR="00B03DA6" w:rsidRDefault="00B03DA6" w:rsidP="007243FD">
      <w:pPr>
        <w:numPr>
          <w:ilvl w:val="1"/>
          <w:numId w:val="136"/>
        </w:numPr>
        <w:suppressAutoHyphens/>
        <w:spacing w:after="0" w:line="240" w:lineRule="auto"/>
        <w:ind w:left="1418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08C88405" w14:textId="77777777" w:rsidR="00B03DA6" w:rsidRPr="00B03DA6" w:rsidRDefault="00B03DA6" w:rsidP="007243FD">
      <w:pPr>
        <w:numPr>
          <w:ilvl w:val="1"/>
          <w:numId w:val="136"/>
        </w:numPr>
        <w:suppressAutoHyphens/>
        <w:spacing w:after="0" w:line="240" w:lineRule="auto"/>
        <w:ind w:left="1418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0F7D6BA4" w14:textId="77777777" w:rsidR="00B03DA6" w:rsidRPr="00B03DA6" w:rsidRDefault="00B03DA6" w:rsidP="007243FD">
      <w:pPr>
        <w:numPr>
          <w:ilvl w:val="0"/>
          <w:numId w:val="12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Informacje, o których mowa w ust. 8 Wykonawca jest zobowiązany przekazać podwykonawcom oraz osobom wykonującym prace na terenie Zamawiającego.</w:t>
      </w:r>
    </w:p>
    <w:p w14:paraId="5997326A" w14:textId="77777777" w:rsidR="00B03DA6" w:rsidRPr="00B03DA6" w:rsidRDefault="00B03DA6" w:rsidP="007243FD">
      <w:pPr>
        <w:numPr>
          <w:ilvl w:val="0"/>
          <w:numId w:val="12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1876036C" w14:textId="77777777" w:rsidR="00B03DA6" w:rsidRPr="00B03DA6" w:rsidRDefault="00B03DA6" w:rsidP="007243FD">
      <w:pPr>
        <w:numPr>
          <w:ilvl w:val="0"/>
          <w:numId w:val="12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026E03D4" w14:textId="77777777" w:rsidR="00B03DA6" w:rsidRPr="00B03DA6" w:rsidRDefault="00B03DA6" w:rsidP="007243FD">
      <w:pPr>
        <w:numPr>
          <w:ilvl w:val="1"/>
          <w:numId w:val="1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 1 do procedury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BHP-8  </w:t>
      </w: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(Zobowiązanie Wykonawcy),</w:t>
      </w:r>
    </w:p>
    <w:p w14:paraId="51959B54" w14:textId="77777777" w:rsidR="00B03DA6" w:rsidRPr="00B03DA6" w:rsidRDefault="00B03DA6" w:rsidP="007243FD">
      <w:pPr>
        <w:numPr>
          <w:ilvl w:val="1"/>
          <w:numId w:val="1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7374D203" w14:textId="77777777" w:rsidR="00B03DA6" w:rsidRPr="00B03DA6" w:rsidRDefault="00B03DA6" w:rsidP="007243FD">
      <w:pPr>
        <w:numPr>
          <w:ilvl w:val="1"/>
          <w:numId w:val="1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BHP-8   (Zasady środowiskowe dla Wykonawców),</w:t>
      </w:r>
    </w:p>
    <w:p w14:paraId="63A9AE88" w14:textId="77777777" w:rsidR="00B03DA6" w:rsidRPr="00B03DA6" w:rsidRDefault="00B03DA6" w:rsidP="007243FD">
      <w:pPr>
        <w:widowControl w:val="0"/>
        <w:numPr>
          <w:ilvl w:val="1"/>
          <w:numId w:val="13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BHP-8 (Informacje o ryzykach pochodzących od Wykonawcy).</w:t>
      </w:r>
    </w:p>
    <w:p w14:paraId="7F99718B" w14:textId="77777777" w:rsidR="00B03DA6" w:rsidRPr="00B03DA6" w:rsidRDefault="00B03DA6" w:rsidP="007243FD">
      <w:pPr>
        <w:numPr>
          <w:ilvl w:val="0"/>
          <w:numId w:val="1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x-none"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zobowiązuje się w dniu zawarcia niniejszej zawrzeć umowę powierzenia przetwarzania danych osobowych na warunkach wskazanych we wzorze umowy stanowiącym załącznik nr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w terminie, o którym mowa w zdaniu pierwszym.</w:t>
      </w:r>
    </w:p>
    <w:p w14:paraId="3CA5CF0B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highlight w:val="yellow"/>
          <w:lang w:eastAsia="ar-SA"/>
        </w:rPr>
      </w:pPr>
    </w:p>
    <w:p w14:paraId="4004A20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4.</w:t>
      </w:r>
    </w:p>
    <w:p w14:paraId="0CC9AA6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SERWISU ANALIZATORA</w:t>
      </w:r>
    </w:p>
    <w:p w14:paraId="2F9A4D64" w14:textId="77777777" w:rsidR="00B03DA6" w:rsidRPr="00B03DA6" w:rsidRDefault="00B03DA6" w:rsidP="007243FD">
      <w:pPr>
        <w:numPr>
          <w:ilvl w:val="0"/>
          <w:numId w:val="12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Naprawy oraz przeglądy techniczne (obejmujące dojazd, robociznę, materiały eksploatacyjne i części zamienne) będą realizowane w ramach zaoferowanej kwoty brutto za 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z wyjątkiem napraw uszkodzeń powstałych z winy Zamawiającego.  Wymagany czas naprawy nie może przekroczyć 48 godzin w dni robocze (tj. od poniedziałku do piątku z wyjątkiem dni ustawowo wolnych od pracy)  od daty zgłoszenia przez Zamawiającego (Dział Aparatury Medycznej lub Laboratorium) uszkodzenia. Przeglądy techniczne będą wykonywane w terminach zalecanych przez producenta, co najmniej 1 raz w roku.</w:t>
      </w:r>
    </w:p>
    <w:p w14:paraId="4D97BC5C" w14:textId="219828DD" w:rsidR="00B03DA6" w:rsidRPr="00B03DA6" w:rsidRDefault="00B03DA6" w:rsidP="007243FD">
      <w:pPr>
        <w:numPr>
          <w:ilvl w:val="0"/>
          <w:numId w:val="12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przypadku, gdy czas naprawy będzie dłuższy niż określony w § 4 ust. 1 Wykonawca zobowiązuje się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terminie określonym w </w:t>
      </w:r>
      <w:r w:rsidRPr="00232B06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 xml:space="preserve">ust. </w:t>
      </w:r>
      <w:r w:rsidR="00232B06" w:rsidRPr="00232B06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>1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dostarczyć na swój koszt Zamawiającemu urządzenie zastępcze  o identycznym zastosowaniu i parametrach technicznych w celu umożliwienia Zamawiającemu dalszej bieżącej eksploatacji w czasie naprawy.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W przypadku niedotrzymania terminu dostarczenia urządzenia zastępczego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Wykonawca zobowiązuje się do pokrycia kosztów badań zleconych innym podmiotom do czasu dostawy urządzenia zastępczego lub do czasu uruchomienia naprawionego Analizatora u Zamawiającego.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zastępczego, a kosztami korzystania z Analizatora.</w:t>
      </w:r>
    </w:p>
    <w:p w14:paraId="5121F6C1" w14:textId="77777777" w:rsidR="00B03DA6" w:rsidRPr="00B03DA6" w:rsidRDefault="00B03DA6" w:rsidP="007243FD">
      <w:pPr>
        <w:numPr>
          <w:ilvl w:val="0"/>
          <w:numId w:val="12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przypadku, gdy liczba napraw Analizatora  przekroczy 5 (pięć)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(z wyjątkiem napraw uszkodzeń powstałych z wyłącznej winy Zamawiającego)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Wykonawca zobowiązuje się do wymiany Analizatora na inny spełniający w pełni  wymogi określone w umowie.</w:t>
      </w:r>
    </w:p>
    <w:p w14:paraId="1F042215" w14:textId="77777777" w:rsidR="00B03DA6" w:rsidRPr="00B03DA6" w:rsidRDefault="00B03DA6" w:rsidP="007243FD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Każda czynność (naprawa, przegląd) zostanie potwierdzona pisemnym protokołem sporządzonym z udziałem pracownika serwisu Wykonawcy oraz pracownika Zamawiającego (Dział Aparatury Medycznej lub Laboratorium).</w:t>
      </w:r>
    </w:p>
    <w:p w14:paraId="7C9C3C8B" w14:textId="77777777" w:rsidR="00B03DA6" w:rsidRPr="00B03DA6" w:rsidRDefault="00B03DA6" w:rsidP="007243FD">
      <w:pPr>
        <w:numPr>
          <w:ilvl w:val="0"/>
          <w:numId w:val="12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ponosi odpowiedzialność za wszelkie szkody związane z nieprawidłowym wykonaniem napraw i przeglądów.</w:t>
      </w:r>
    </w:p>
    <w:p w14:paraId="10CB9430" w14:textId="77777777" w:rsidR="00B03DA6" w:rsidRPr="00B03DA6" w:rsidRDefault="00B03DA6" w:rsidP="007243FD">
      <w:pPr>
        <w:numPr>
          <w:ilvl w:val="0"/>
          <w:numId w:val="12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trike/>
          <w:kern w:val="2"/>
          <w:sz w:val="24"/>
          <w:szCs w:val="24"/>
          <w:lang w:val="x-none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Zgłoszenia nieprawidłowego funkcjonowania </w:t>
      </w:r>
      <w:r w:rsidRPr="00B03DA6">
        <w:rPr>
          <w:rFonts w:ascii="Times New Roman" w:eastAsia="Cambria" w:hAnsi="Times New Roman" w:cs="Times New Roman"/>
          <w:sz w:val="24"/>
          <w:szCs w:val="24"/>
        </w:rPr>
        <w:t>Analizatora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 dokonywane będą przez pracowników Działu Aparatury Medycznej 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lub Laboratorium Centralne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Zamawiającego mailem na adres ……………………………………. </w:t>
      </w:r>
    </w:p>
    <w:p w14:paraId="6D00BA4B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5.</w:t>
      </w:r>
    </w:p>
    <w:p w14:paraId="4FF7CCA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WYNAGRODZENIE I WARUNKI PŁATNOŚCI ZA ODCZYNNIKI</w:t>
      </w:r>
    </w:p>
    <w:p w14:paraId="7073E562" w14:textId="77777777" w:rsidR="00B03DA6" w:rsidRPr="00B03DA6" w:rsidRDefault="00B03DA6" w:rsidP="007243FD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Wynagrodzenie Wykonawcy za dostarczone Odczynniki będzie obliczane zgodnie ze złożoną ofertą i nie może przekroczyć kwoty: </w:t>
      </w:r>
    </w:p>
    <w:p w14:paraId="2933C6F5" w14:textId="77777777" w:rsidR="00B03DA6" w:rsidRPr="00B03DA6" w:rsidRDefault="00B03DA6" w:rsidP="00B03DA6">
      <w:pPr>
        <w:spacing w:after="0" w:line="240" w:lineRule="auto"/>
        <w:ind w:left="397" w:firstLine="113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42645D46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 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</w:p>
    <w:p w14:paraId="1F5B3015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08504D74" w14:textId="77777777" w:rsidR="00B03DA6" w:rsidRPr="00B03DA6" w:rsidRDefault="00B03DA6" w:rsidP="00B03DA6">
      <w:pPr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 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B81AFC" w14:textId="77777777" w:rsidR="00B03DA6" w:rsidRPr="00B03DA6" w:rsidRDefault="00B03DA6" w:rsidP="007243FD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określone zostały w załączniku nr 2 do umowy </w:t>
      </w:r>
    </w:p>
    <w:p w14:paraId="30EFDFBC" w14:textId="77777777" w:rsidR="00B03DA6" w:rsidRPr="00B03DA6" w:rsidRDefault="00B03DA6" w:rsidP="007243FD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gwarantuje, że w trakcie trwania umowy ceny jednostkowe nie ulegną podwyższeniu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za wyjątkiem sytuacji wskazanych w § 11 niniejszej umowy.</w:t>
      </w:r>
    </w:p>
    <w:p w14:paraId="7D66ECE2" w14:textId="77777777" w:rsidR="00B03DA6" w:rsidRPr="00B03DA6" w:rsidRDefault="00B03DA6" w:rsidP="007243FD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każdą zamówioną przez Zamawiającego i dostarczoną zgodnie z umową partię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Odczynników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przelewem na rachunek Wykonawcy ……………………………… w ciągu 30  dni od dnia otrzymania przez Zamawiającego prawidłowo wystawionej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  </w:t>
      </w:r>
    </w:p>
    <w:p w14:paraId="709AA624" w14:textId="77777777" w:rsidR="00B03DA6" w:rsidRPr="00B03DA6" w:rsidRDefault="00B03DA6" w:rsidP="007243FD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datę dokonania zapłaty przyjmuje się datę obciążenia rachunku bankowego Zamawiającego.</w:t>
      </w:r>
    </w:p>
    <w:p w14:paraId="77E49FA5" w14:textId="77777777" w:rsidR="00B03DA6" w:rsidRPr="00B03DA6" w:rsidRDefault="00B03DA6" w:rsidP="007243FD">
      <w:pPr>
        <w:widowControl w:val="0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Na podstawie art. 12 ust. 4i i 4j oraz art. 15d ustawy o podatku dochodowym od osób prawnych (tekst jednolity: Dz.U.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2021</w:t>
      </w:r>
      <w:r w:rsidRPr="00B03DA6">
        <w:rPr>
          <w:rFonts w:ascii="Times New Roman" w:hAnsi="Times New Roman" w:cs="Times New Roman"/>
          <w:sz w:val="24"/>
          <w:szCs w:val="24"/>
        </w:rPr>
        <w:t xml:space="preserve"> poz.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1800</w:t>
      </w:r>
      <w:r w:rsidRPr="00B03DA6">
        <w:rPr>
          <w:rFonts w:ascii="Times New Roman" w:hAnsi="Times New Roman" w:cs="Times New Roman"/>
          <w:sz w:val="24"/>
          <w:szCs w:val="24"/>
        </w:rPr>
        <w:t xml:space="preserve"> z późn.zm.):</w:t>
      </w:r>
    </w:p>
    <w:p w14:paraId="18CD84CA" w14:textId="77777777" w:rsidR="00B03DA6" w:rsidRPr="00B03DA6" w:rsidRDefault="00B03DA6" w:rsidP="007243FD">
      <w:pPr>
        <w:widowControl w:val="0"/>
        <w:numPr>
          <w:ilvl w:val="0"/>
          <w:numId w:val="125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1F6BF900" w14:textId="77777777" w:rsidR="00B03DA6" w:rsidRPr="00B03DA6" w:rsidRDefault="00B03DA6" w:rsidP="007243FD">
      <w:pPr>
        <w:widowControl w:val="0"/>
        <w:numPr>
          <w:ilvl w:val="0"/>
          <w:numId w:val="125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9" w:history="1">
        <w:r w:rsidRPr="00B03D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C3C30A5" w14:textId="77777777" w:rsidR="00B03DA6" w:rsidRPr="00B03DA6" w:rsidRDefault="00B03DA6" w:rsidP="007243FD">
      <w:pPr>
        <w:widowControl w:val="0"/>
        <w:numPr>
          <w:ilvl w:val="0"/>
          <w:numId w:val="125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C22F3E4" w14:textId="77777777" w:rsidR="00B03DA6" w:rsidRPr="00B03DA6" w:rsidRDefault="00B03DA6" w:rsidP="007243FD">
      <w:pPr>
        <w:widowControl w:val="0"/>
        <w:numPr>
          <w:ilvl w:val="0"/>
          <w:numId w:val="125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63F37CBE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0F057C3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6.</w:t>
      </w:r>
    </w:p>
    <w:p w14:paraId="607BE342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WYNAGRODZENIE I WARUNKI PŁATNOŚCI ZA NAJEM  ANALIZATORA</w:t>
      </w:r>
    </w:p>
    <w:p w14:paraId="0BCA5689" w14:textId="77777777" w:rsidR="00B03DA6" w:rsidRPr="00B03DA6" w:rsidRDefault="00B03DA6" w:rsidP="007243FD">
      <w:pPr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 najem Analizatora (1 szt.)  Zamawiający będzie płacił Wykonawcy </w:t>
      </w:r>
      <w:r w:rsidRPr="00B03DA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czynsz miesięczny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wysokości </w:t>
      </w:r>
    </w:p>
    <w:p w14:paraId="6C668D66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 zł </w:t>
      </w:r>
    </w:p>
    <w:p w14:paraId="354B74C5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2ACB8701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5D06F83E" w14:textId="77777777" w:rsidR="00B03DA6" w:rsidRPr="00B03DA6" w:rsidRDefault="00B03DA6" w:rsidP="00B03DA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 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14:paraId="6F6E5C48" w14:textId="77777777" w:rsidR="00B03DA6" w:rsidRPr="00B03DA6" w:rsidRDefault="00B03DA6" w:rsidP="007243FD">
      <w:pPr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Czynsz będzie płatny z dołu w okresach miesięcznych (za miesiąc kalendarzowy) po zakończonym  miesiącu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terminach i na rachunek Wykonawcy wskazany w § 5 ust 4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od dnia otrzymania przez Zamawiającego prawidłowej i wystawionej zgodnie z umową faktury VAT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9542274017).</w:t>
      </w:r>
    </w:p>
    <w:p w14:paraId="77D7165C" w14:textId="77777777" w:rsidR="00B03DA6" w:rsidRPr="00B03DA6" w:rsidRDefault="00B03DA6" w:rsidP="007243FD">
      <w:pPr>
        <w:numPr>
          <w:ilvl w:val="0"/>
          <w:numId w:val="12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 </w:t>
      </w:r>
    </w:p>
    <w:p w14:paraId="1181D052" w14:textId="77777777" w:rsidR="00B03DA6" w:rsidRPr="00B03DA6" w:rsidRDefault="00B03DA6" w:rsidP="007243FD">
      <w:pPr>
        <w:numPr>
          <w:ilvl w:val="0"/>
          <w:numId w:val="12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3C2187DF" w14:textId="77777777" w:rsidR="00B03DA6" w:rsidRPr="00B03DA6" w:rsidRDefault="00B03DA6" w:rsidP="007243FD">
      <w:pPr>
        <w:numPr>
          <w:ilvl w:val="0"/>
          <w:numId w:val="12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Zapisy § 5 ust. 6 stosuje się. </w:t>
      </w:r>
    </w:p>
    <w:p w14:paraId="6D6644AF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7.</w:t>
      </w:r>
    </w:p>
    <w:p w14:paraId="0765E324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REKLAMACJE</w:t>
      </w:r>
    </w:p>
    <w:p w14:paraId="6AC78F67" w14:textId="77777777" w:rsidR="00B03DA6" w:rsidRPr="00B03DA6" w:rsidRDefault="00B03DA6" w:rsidP="007243FD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Zamawiającego, że dostarczone Odczynniki nie posiadają oznakowania określonego w § 2 ust. 3 umowy, stwierdzenia braków ilościowych w stosunku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 xml:space="preserve">do zamówienia częściowego, stwierdzenia wadliwości lub niezgodności dostarczonych Odczynników ze złożoną  ofertą Zamawiający zgłosi pisemną reklamację Wykonawcy.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Zgłoszenie reklamacji może nastąpić również za pośrednictwem e-maila na adres wskazany w umowie.</w:t>
      </w:r>
    </w:p>
    <w:p w14:paraId="04D54C85" w14:textId="77777777" w:rsidR="00B03DA6" w:rsidRPr="00B03DA6" w:rsidRDefault="00B03DA6" w:rsidP="007243FD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w terminie 5 dni roboczych od daty zgłoszenia reklamacji uzupełni braki ilościowe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wymieni wadliwe Odczynniki na wolne od wad lub na zgodne ze złożoną ofertą.</w:t>
      </w:r>
    </w:p>
    <w:p w14:paraId="05E54597" w14:textId="77777777" w:rsidR="00B03DA6" w:rsidRPr="00B03DA6" w:rsidRDefault="00B03DA6" w:rsidP="007243FD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 stwierdzenia przez Zamawiającego braków ilościowych,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wadliwości lub niezgodności Odczynników ze złożoną ofertą albo braku oznakowania dostarczonych Odczynników w sposób określony w § 2 ust. 3 umowy do dnia usunięcia tych uchybień zamówienie częściowe będzie uważane za niezrealizowane.</w:t>
      </w:r>
    </w:p>
    <w:p w14:paraId="47AB58F8" w14:textId="77777777" w:rsidR="00B03DA6" w:rsidRPr="00B03DA6" w:rsidRDefault="00B03DA6" w:rsidP="007243FD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27E1C884" w14:textId="77777777" w:rsidR="00F7430B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8</w:t>
      </w:r>
    </w:p>
    <w:p w14:paraId="1380F4E4" w14:textId="49F3C538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KARY UMOWNE</w:t>
      </w:r>
    </w:p>
    <w:p w14:paraId="553F9DA7" w14:textId="77777777" w:rsidR="00B03DA6" w:rsidRPr="00B03DA6" w:rsidRDefault="00B03DA6" w:rsidP="007243FD">
      <w:pPr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Wykonawca zapłaci Zamawiającemu kary umowne: </w:t>
      </w:r>
    </w:p>
    <w:p w14:paraId="048FECCF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Odczynników niedostarczonych w ramach danego zamówienia częściowego za każdy dzień zwłoki w ich dostarczeniu względem terminu  określonego w § 2 ust.8 niniejszej umowy,</w:t>
      </w:r>
    </w:p>
    <w:p w14:paraId="207C6C36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zwłoki  w realizacji któregokolwiek z obowiązków określonych w § 7 ust. 2 niniejszej umowy,</w:t>
      </w:r>
    </w:p>
    <w:p w14:paraId="60501122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w wykonaniu przez Wykonawcę którejkolwiek z czynności, o których mowa w § 3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ust. 1 umowy,</w:t>
      </w:r>
    </w:p>
    <w:p w14:paraId="7AAE240F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30,00 zł (słownie: trzydzieści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przeglądu technicznego Analizatora względem terminu, o którym mowa w § 4 ust. 1 niniejszej umowy</w:t>
      </w:r>
    </w:p>
    <w:p w14:paraId="05AA4412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naprawy Analizatora względem terminu, o którym mowa w § 4 ust. 1 niniejszej umowy chyba, że w tym terminie dostarczy urządzenie zastępcze na zasadach określonych w § 4 ust. 2 umowy,</w:t>
      </w:r>
    </w:p>
    <w:p w14:paraId="70021A50" w14:textId="77777777" w:rsidR="00B03DA6" w:rsidRPr="00B03DA6" w:rsidRDefault="00B03DA6" w:rsidP="007243FD">
      <w:pPr>
        <w:widowControl w:val="0"/>
        <w:numPr>
          <w:ilvl w:val="0"/>
          <w:numId w:val="12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w wysokości 2% wartości brutto Odczynników  niedostarczonych w ramach danego zamówienia częściowego za każdy przypadek, w którym konieczny był zakup Odczynników od podmiotu trzeciego w okolicznościach określonych w ust. 6a,</w:t>
      </w:r>
    </w:p>
    <w:p w14:paraId="1BB85C9C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10% kwoty wynagrodzenia brutto określonego w § 1 ust. 4 niniejszej umowy – w przypadku, gdy dojdzie do rozwiązania umowy ze skutkiem natychmiastowym lub odstąpienia od umowy z przyczyn, za które odpowiada Wykonawca.</w:t>
      </w:r>
    </w:p>
    <w:p w14:paraId="0AC595BB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wysokości 0,5% wartości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wynagrodzenia brutto określonego w § 1 ust. 4 niniejszej umowy – w przypadku, gdy zgodnie z zapisami </w:t>
      </w: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§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4 ust. 2 lub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§ 8</w:t>
      </w: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ust. 6b  Zamawiający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zlec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wykonani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badań w innej placówce na koszt Wykonawcy.</w:t>
      </w:r>
    </w:p>
    <w:p w14:paraId="590DDE3B" w14:textId="77777777" w:rsidR="00B03DA6" w:rsidRPr="00B03DA6" w:rsidRDefault="00B03DA6" w:rsidP="007243FD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kar umownych naliczonych na podstawie zapisów umowy nie przekroczy 50% wartości brutto  wynagrodzenia określonego w </w:t>
      </w:r>
      <w:r w:rsidRPr="00B03DA6">
        <w:rPr>
          <w:rFonts w:ascii="Times New Roman" w:eastAsia="Arial Unicode MS" w:hAnsi="Times New Roman" w:cs="Times New Roman"/>
          <w:sz w:val="24"/>
          <w:szCs w:val="24"/>
          <w:lang w:eastAsia="ar-SA"/>
        </w:rPr>
        <w:t>§ 1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umowy.</w:t>
      </w:r>
    </w:p>
    <w:p w14:paraId="0413593A" w14:textId="77777777" w:rsidR="00B03DA6" w:rsidRPr="00B03DA6" w:rsidRDefault="00B03DA6" w:rsidP="007243FD">
      <w:pPr>
        <w:widowControl w:val="0"/>
        <w:numPr>
          <w:ilvl w:val="0"/>
          <w:numId w:val="1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Należność z tytułu kary umownej będzie płatna w terminie 7 dni od daty wystawienia przez Zamawiającego noty obciążeniowej. </w:t>
      </w:r>
    </w:p>
    <w:p w14:paraId="7552A6BC" w14:textId="77777777" w:rsidR="00B03DA6" w:rsidRPr="00B03DA6" w:rsidRDefault="00B03DA6" w:rsidP="007243FD">
      <w:pPr>
        <w:widowControl w:val="0"/>
        <w:numPr>
          <w:ilvl w:val="0"/>
          <w:numId w:val="1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eastAsia="Calibri" w:hAnsi="Times New Roman" w:cs="Times New Roman"/>
          <w:color w:val="000000"/>
          <w:sz w:val="24"/>
          <w:szCs w:val="24"/>
        </w:rPr>
        <w:t>Dla skuteczności oświadczenia o obciążeniu karą umowną, wystarczające jest jego przesłanie na adres Wykonawcy wskazany w umowie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D381FD" w14:textId="77777777" w:rsidR="00B03DA6" w:rsidRPr="00B03DA6" w:rsidRDefault="00B03DA6" w:rsidP="007243FD">
      <w:pPr>
        <w:widowControl w:val="0"/>
        <w:numPr>
          <w:ilvl w:val="0"/>
          <w:numId w:val="1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132EC551" w14:textId="77777777" w:rsidR="00B03DA6" w:rsidRPr="00B03DA6" w:rsidRDefault="00B03DA6" w:rsidP="007243FD">
      <w:pPr>
        <w:widowControl w:val="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zwłoki  przez Wykonawcę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realizacji którejkolwiek z dostaw częściowych Odczynników  o co najmniej 5 dni albo w przypadku nie wywiązania się Wykonawcy ze zobowiązania określonego w § 4 ust. 1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dotyczącego czasu naprawy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ma prawo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celu utrzymania ciągłości wykonywania badań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dokonać zakupu zamówionych  Odczynników u innego podmiotu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i </w:t>
      </w:r>
    </w:p>
    <w:p w14:paraId="04547864" w14:textId="77777777" w:rsidR="00B03DA6" w:rsidRPr="00B03DA6" w:rsidRDefault="00B03DA6" w:rsidP="007243FD">
      <w:pPr>
        <w:widowControl w:val="0"/>
        <w:numPr>
          <w:ilvl w:val="0"/>
          <w:numId w:val="13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obciążyć Wykonawcę różnicą w cenie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pomiędzy ceną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Odczynników określoną w umowie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a ceną zapłaconą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innemu 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podmiotowi albo </w:t>
      </w:r>
    </w:p>
    <w:p w14:paraId="379B3E24" w14:textId="77777777" w:rsidR="00B03DA6" w:rsidRPr="00B03DA6" w:rsidRDefault="00B03DA6" w:rsidP="007243FD">
      <w:pPr>
        <w:widowControl w:val="0"/>
        <w:numPr>
          <w:ilvl w:val="0"/>
          <w:numId w:val="1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lastRenderedPageBreak/>
        <w:t>zlec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ić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wykonani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badań w innej placówce na koszt Wykonawcy zachowując w obu przypadkach roszczenie o naprawienie szkody wynikającej ze zwłoki.</w:t>
      </w:r>
    </w:p>
    <w:p w14:paraId="59ABAC31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Skorzystanie z powyższego uprawnienia nie pozbawia Zamawiającego innych przewidzianych prawem albo zapisami niniejszej umowy roszczeń i praw</w:t>
      </w:r>
      <w:r w:rsidRPr="00B03DA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.</w:t>
      </w:r>
    </w:p>
    <w:p w14:paraId="29F9A7B9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69A42877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9.</w:t>
      </w:r>
    </w:p>
    <w:p w14:paraId="59B14947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 xml:space="preserve">WARUNKI ZWROTU ANALIZATORA </w:t>
      </w:r>
    </w:p>
    <w:p w14:paraId="0154FFCA" w14:textId="77777777" w:rsidR="00B03DA6" w:rsidRPr="00B03DA6" w:rsidRDefault="00B03DA6" w:rsidP="007243FD">
      <w:pPr>
        <w:numPr>
          <w:ilvl w:val="3"/>
          <w:numId w:val="129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Po zakończeniu najmu Zamawiający wyda Wykonawcy Analizator w stanie niepogorszonym, z uwzględnieniem naturalnego zużycia wynikającego z normalnej eksploatacji  Analizatora.</w:t>
      </w:r>
    </w:p>
    <w:p w14:paraId="34E59770" w14:textId="77777777" w:rsidR="00B03DA6" w:rsidRPr="00B03DA6" w:rsidRDefault="00B03DA6" w:rsidP="007243FD">
      <w:pPr>
        <w:numPr>
          <w:ilvl w:val="3"/>
          <w:numId w:val="129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na własny koszt odbierze Analizator z siedziby Zamawiającego. W przypadku, gdy Wykonawca nie odbierze Analizatora po zakończeniu umowy, Zamawiający nie ponosi od tej chwili odpowiedzialności za Analizator i niewywiązanie się z terminu zakończenia umowy. Dokumentem potwierdzającym odbiór Analizatora jest Protokół zwrotu wyrobu medycznego,  podpisany przez pracownika Działu Aparatury Medycznej i przedstawiciela Wykonawcy.</w:t>
      </w:r>
    </w:p>
    <w:p w14:paraId="66EF8039" w14:textId="77777777" w:rsidR="00B03DA6" w:rsidRPr="00B03DA6" w:rsidRDefault="00B03DA6" w:rsidP="00B03DA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0D16FC90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10.</w:t>
      </w:r>
    </w:p>
    <w:p w14:paraId="45E3E70B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ROZWIĄZANIE I ODSTĄPIENIE OD UMOWY</w:t>
      </w:r>
    </w:p>
    <w:p w14:paraId="53237CD1" w14:textId="77777777" w:rsidR="00B03DA6" w:rsidRPr="00B03DA6" w:rsidRDefault="00B03DA6" w:rsidP="007243FD">
      <w:pPr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13784661" w14:textId="77777777" w:rsidR="00B03DA6" w:rsidRPr="00B03DA6" w:rsidRDefault="00B03DA6" w:rsidP="007243FD">
      <w:pPr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może rozwiązać umowę ze skutkiem natychmiastowym w każdym  przypadku, gdy:</w:t>
      </w:r>
    </w:p>
    <w:p w14:paraId="0830B2A9" w14:textId="77777777" w:rsidR="00B03DA6" w:rsidRPr="00B03DA6" w:rsidRDefault="00B03DA6" w:rsidP="007243FD">
      <w:pPr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zwłoka w dostawie, zainstalowaniu i uruchomieniu analizatora przekroczy 10 dni kalendarzowych,</w:t>
      </w:r>
    </w:p>
    <w:p w14:paraId="4F42B271" w14:textId="77777777" w:rsidR="00B03DA6" w:rsidRPr="00B03DA6" w:rsidRDefault="00B03DA6" w:rsidP="007243FD">
      <w:pPr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pięciokrotnie nie dotrzyma określonych w § 2 ust. 8 niniejszej umowy terminów realizacji dostaw częściowych Odczynników;</w:t>
      </w:r>
    </w:p>
    <w:p w14:paraId="4CC489F8" w14:textId="77777777" w:rsidR="00B03DA6" w:rsidRPr="00B03DA6" w:rsidRDefault="00B03DA6" w:rsidP="007243FD">
      <w:pPr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Zwłoka  w zrealizowaniu którejkolwiek dostawy częściowej Odczynników przekroczy 10 dni kalendarzowych.</w:t>
      </w:r>
    </w:p>
    <w:p w14:paraId="2AEDBEAB" w14:textId="77777777" w:rsidR="00B03DA6" w:rsidRPr="00B03DA6" w:rsidRDefault="00B03DA6" w:rsidP="007243FD">
      <w:pPr>
        <w:numPr>
          <w:ilvl w:val="1"/>
          <w:numId w:val="13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Oświadczenie Zamawiającego o rozwiązaniu umowy zostanie wysłane listem poleconym na adres Wykonawcy podany w umowie.</w:t>
      </w:r>
    </w:p>
    <w:p w14:paraId="7DB87C36" w14:textId="77777777" w:rsidR="00B03DA6" w:rsidRPr="00B03DA6" w:rsidRDefault="00B03DA6" w:rsidP="007243FD">
      <w:pPr>
        <w:numPr>
          <w:ilvl w:val="1"/>
          <w:numId w:val="13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Odstąpienie od umowy lub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rozwiązanie umowy na podstawie ust. 2 niniejszego paragrafu nie zwalnia Wykonawcy od obowiązku zapłaty kar umownych i odszkodowań.</w:t>
      </w:r>
    </w:p>
    <w:p w14:paraId="29821882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highlight w:val="yellow"/>
          <w:lang w:eastAsia="ar-SA"/>
        </w:rPr>
      </w:pPr>
    </w:p>
    <w:p w14:paraId="7EF2F47C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11.</w:t>
      </w:r>
    </w:p>
    <w:p w14:paraId="499A4144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POSTANOWIENIA KOŃCOWE</w:t>
      </w:r>
    </w:p>
    <w:p w14:paraId="3DC6B03C" w14:textId="3FFC54BD" w:rsidR="00B03DA6" w:rsidRPr="00B03DA6" w:rsidRDefault="00B03DA6" w:rsidP="007243FD">
      <w:pPr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obowiązuje od dnia </w:t>
      </w:r>
      <w:r w:rsidR="009A42B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przez okres 24 miesięcy lub do dnia wyczerpania pełnej ilości Odczynników stanowiących przedmiot umowy, o ile nastąpi to wcześniej. </w:t>
      </w:r>
    </w:p>
    <w:p w14:paraId="0A63C22B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 ustawy – Prawo zamówień publicznych, ustawy o wyrobach medycznych i Kodeksu Cywilnego.</w:t>
      </w:r>
    </w:p>
    <w:p w14:paraId="301CB354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Zamówienia.</w:t>
      </w:r>
    </w:p>
    <w:p w14:paraId="581870D6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CAD9AFB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Strony dopuszczają zmiany w umowie w zakresie:</w:t>
      </w:r>
    </w:p>
    <w:p w14:paraId="6B1F75D5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danych stron (np. zmiana siedziby, adresu, nazwy)</w:t>
      </w:r>
    </w:p>
    <w:p w14:paraId="30F866BD" w14:textId="1BD63B42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lastRenderedPageBreak/>
        <w:t xml:space="preserve">stałego, czasowego lub dotyczącego konkretnej ilości obniżenia cen jednostkowych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wskazanych w załączniku nr 2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na podstawie rabatów (upustów, itp.) udzielonych przez Wykonawcę. W przypadku stałego obniżenia ceny strony zawrą pisemny aneks do umowy. W przypadku czasowego lub dotyczącego konkretnej ilości Wyrobów medycznych lub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Odczynników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obniżenia ceny zmiana taka nie będzie wymagać sporządzenia pisemnego aneksu do umowy pod warunkiem, że udzielenie rabatu przez Wykonawcę będzie uwidocznione na fakturze lub załączonym dokumencie Wykonawcy,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14:paraId="448A2BF7" w14:textId="59A90FAA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producenta </w:t>
      </w:r>
      <w:r w:rsidR="0036423B"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Wyrobów medycznych lub  </w:t>
      </w:r>
      <w:r w:rsidR="0036423B"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Odczynników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przypadku gdy producent wskazany w ofercie przez Wykonawcę wycofał się z produkcji pod warunkiem, że produkty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 w:rsidR="0036423B"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Wyrobów medycznych lub  </w:t>
      </w:r>
      <w:r w:rsidR="0036423B"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Odczynników</w:t>
      </w:r>
      <w:r w:rsidR="0036423B"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dostarczyć Zamawiającemu nowe, odpowiednie, aktualne zaświadczenia podmiotu uprawnionego do kontroli jakości potwierdzające, że dostarczane w zamian produkty   odpowiadają określonym normom lub specyfikacjom technicznym oraz wymaganiom określonym w Specyfikacji Warunków Zamówienia.</w:t>
      </w:r>
    </w:p>
    <w:p w14:paraId="03C56B44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wydłużenie okresu trwania umowy o maksymalnie 6 miesięcy w przypadku niewykorzystania całości asortymentu stanowiącego przedmiot umowy; </w:t>
      </w:r>
    </w:p>
    <w:p w14:paraId="47B0BC96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623F98C3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3CD45B9D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 przypadku wskazanym </w:t>
      </w:r>
      <w:r w:rsidRPr="00B03DA6">
        <w:rPr>
          <w:rFonts w:ascii="Times New Roman" w:eastAsia="Cambria" w:hAnsi="Times New Roman" w:cs="Times New Roman"/>
          <w:b/>
          <w:color w:val="000000"/>
          <w:kern w:val="2"/>
          <w:sz w:val="24"/>
          <w:szCs w:val="24"/>
          <w:lang w:val="x-none"/>
        </w:rPr>
        <w:t>§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4 ust </w:t>
      </w:r>
      <w:r w:rsidRPr="00B03DA6">
        <w:rPr>
          <w:rFonts w:ascii="Times New Roman" w:eastAsia="Cambria" w:hAnsi="Times New Roman" w:cs="Times New Roman"/>
          <w:sz w:val="24"/>
          <w:szCs w:val="24"/>
        </w:rPr>
        <w:t>2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umowy Zamawiający dopuszcza zaoferowanie Analizatora innego producenta lub innego typu spełniającego w pełni  wymogi określone w załączniku nr 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2, 3 i 4, </w:t>
      </w:r>
      <w:r w:rsidRPr="00B03DA6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pod warunkiem, iż  urządzenie będzie  umożliwiać pracę na Odczynnikach stanowiących przedmiot niniejszego zamówienia. </w:t>
      </w:r>
    </w:p>
    <w:p w14:paraId="39CB69A8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rachunku bankowego Wykonawcy wskazanego  w § 5 ust. 4 niniejszej umowy.</w:t>
      </w:r>
    </w:p>
    <w:p w14:paraId="4BA120C8" w14:textId="77777777" w:rsidR="00B03DA6" w:rsidRPr="00B03DA6" w:rsidRDefault="00B03DA6" w:rsidP="007243FD">
      <w:pPr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Strony dopuszczają możliwość zmiany wynagrodzenia należnego Wykonawcy w przypadku  zaistnienia przynajmniej jednej z następujących okoliczności</w:t>
      </w:r>
    </w:p>
    <w:p w14:paraId="7F736ED2" w14:textId="77777777" w:rsidR="00B03DA6" w:rsidRPr="00B03DA6" w:rsidRDefault="00B03DA6" w:rsidP="007243FD">
      <w:pPr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stawki podatku od towarów i usług oraz podatku akcyzowego, </w:t>
      </w:r>
    </w:p>
    <w:p w14:paraId="0A6F6A26" w14:textId="04AC1B83" w:rsidR="00B03DA6" w:rsidRPr="00B03DA6" w:rsidRDefault="00B03DA6" w:rsidP="007243FD">
      <w:pPr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6F47F105" w14:textId="77777777" w:rsidR="00B03DA6" w:rsidRPr="00B03DA6" w:rsidRDefault="00B03DA6" w:rsidP="007243FD">
      <w:pPr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podlegania ubezpieczeniom społecznym lub ubezpieczeniu zdrowotnemu lub wysokości stawki składki na ubezpieczenia społeczne lub ubezpieczenie zdrowotne, </w:t>
      </w:r>
    </w:p>
    <w:p w14:paraId="35F63604" w14:textId="77777777" w:rsidR="00B03DA6" w:rsidRPr="00B03DA6" w:rsidRDefault="00B03DA6" w:rsidP="007243FD">
      <w:pPr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gromadzenia i wysokości wpłat do pracowniczych planów kapitałowych, o których mowa w ustawie z dnia 4 października 2018 r. o pracowniczych planach kapitałowych (Dz. U. poz. 2215 oraz z 2019 r. poz. 1074 i 1572 z późn. zm.). </w:t>
      </w:r>
    </w:p>
    <w:p w14:paraId="41831231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pod warunkiem, że zmiany takie będą miały wpływ na koszty wykonania zamówienia przez Wykonawcę.</w:t>
      </w:r>
    </w:p>
    <w:p w14:paraId="5C5DBA5D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powyższych okoliczności Strona zamierzająca uzyskać zmianę wysokości wynagrodzenia zobowiązana jest do złożenia drugiej Stronie pisemnego wniosku </w:t>
      </w:r>
    </w:p>
    <w:p w14:paraId="12C37674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wprowadzenie stosownej zmiany. Wniosek o zmianę wynagrodzenia musi zawierać: </w:t>
      </w:r>
    </w:p>
    <w:p w14:paraId="6FA3EC7F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wskazanie okoliczności stanowiącej podstawę do zmiany </w:t>
      </w:r>
    </w:p>
    <w:p w14:paraId="7EB4B25A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uzasadnienie wskazujące jaki wpływ ma okoliczność na wysokość wynagrodzenia wykonawcy,</w:t>
      </w:r>
    </w:p>
    <w:p w14:paraId="752B2E63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propozycję nowej wysokości wynagrodzenia.</w:t>
      </w:r>
    </w:p>
    <w:p w14:paraId="149F8A5F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wynagrodzenia Wykonawcy każda ze Stron ma prawo rozwiązać umowę z zachowaniem trzymiesięcznego terminu wypowiedzenia upływającego na koniec miesiąca kalendarzowego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14:paraId="478C2279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Zmiana o której mowa w punkcie b), c) i d)  powyżej nie może nastąpić przed upływem 12 miesięcy trwania umowy.</w:t>
      </w:r>
    </w:p>
    <w:p w14:paraId="66134C21" w14:textId="77777777" w:rsidR="00B03DA6" w:rsidRPr="00B03DA6" w:rsidRDefault="00B03DA6" w:rsidP="007243F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określone w ust.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c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h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i ust. 6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 wymagają formy pisemnego aneksu pod rygorem nieważności.</w:t>
      </w:r>
    </w:p>
    <w:p w14:paraId="0D5C7578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ar-SA"/>
        </w:rPr>
      </w:pPr>
      <w:r w:rsidRPr="00B03DA6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2F132A27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0D44DE6E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31647BEF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F3553D" w14:textId="77777777" w:rsidR="00B03DA6" w:rsidRPr="00B03DA6" w:rsidRDefault="00B03DA6" w:rsidP="00B03D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701A080F" w14:textId="77777777" w:rsidR="00B03DA6" w:rsidRPr="00B03DA6" w:rsidRDefault="00B03DA6" w:rsidP="007243FD">
      <w:pPr>
        <w:numPr>
          <w:ilvl w:val="0"/>
          <w:numId w:val="135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Formularz ofertowy</w:t>
      </w:r>
    </w:p>
    <w:p w14:paraId="31B40DE1" w14:textId="77777777" w:rsidR="00B03DA6" w:rsidRPr="00B03DA6" w:rsidRDefault="00B03DA6" w:rsidP="007243FD">
      <w:pPr>
        <w:numPr>
          <w:ilvl w:val="0"/>
          <w:numId w:val="135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Formularz asortymentowo-cenowy </w:t>
      </w:r>
    </w:p>
    <w:p w14:paraId="63852FE7" w14:textId="77777777" w:rsidR="00B03DA6" w:rsidRPr="00B03DA6" w:rsidRDefault="00B03DA6" w:rsidP="007243FD">
      <w:pPr>
        <w:numPr>
          <w:ilvl w:val="0"/>
          <w:numId w:val="135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Zestawienie parametrów technicznych</w:t>
      </w:r>
    </w:p>
    <w:p w14:paraId="078B8F7B" w14:textId="77777777" w:rsidR="00B03DA6" w:rsidRPr="00B03DA6" w:rsidRDefault="00B03DA6" w:rsidP="007243FD">
      <w:pPr>
        <w:numPr>
          <w:ilvl w:val="0"/>
          <w:numId w:val="135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Wykaz do oceny parametrów technicznych</w:t>
      </w:r>
    </w:p>
    <w:p w14:paraId="100C1E01" w14:textId="77777777" w:rsidR="00B03DA6" w:rsidRPr="00B03DA6" w:rsidRDefault="00B03DA6" w:rsidP="007243FD">
      <w:pPr>
        <w:numPr>
          <w:ilvl w:val="0"/>
          <w:numId w:val="135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Klauzula informacyjna </w:t>
      </w:r>
    </w:p>
    <w:p w14:paraId="3BE7C84E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45FC3E2A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78E9A553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Wykonawca                             </w:t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                    </w:t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Zamawiający</w:t>
      </w:r>
    </w:p>
    <w:p w14:paraId="367859B6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42167EFF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14:paraId="7412DB58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bookmarkEnd w:id="0"/>
    <w:sectPr w:rsidR="00B03DA6" w:rsidRPr="00B03DA6" w:rsidSect="00F14265">
      <w:pgSz w:w="11906" w:h="16838" w:code="9"/>
      <w:pgMar w:top="426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1000"/>
        </w:tabs>
        <w:ind w:left="56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144"/>
        </w:tabs>
        <w:ind w:left="568" w:firstLine="0"/>
      </w:pPr>
    </w:lvl>
    <w:lvl w:ilvl="2">
      <w:start w:val="1"/>
      <w:numFmt w:val="none"/>
      <w:lvlText w:val=""/>
      <w:lvlJc w:val="left"/>
      <w:pPr>
        <w:tabs>
          <w:tab w:val="num" w:pos="1288"/>
        </w:tabs>
        <w:ind w:left="568" w:firstLine="0"/>
      </w:pPr>
    </w:lvl>
    <w:lvl w:ilvl="3">
      <w:start w:val="1"/>
      <w:numFmt w:val="none"/>
      <w:lvlText w:val=""/>
      <w:lvlJc w:val="left"/>
      <w:pPr>
        <w:tabs>
          <w:tab w:val="num" w:pos="1432"/>
        </w:tabs>
        <w:ind w:left="568" w:firstLine="0"/>
      </w:pPr>
    </w:lvl>
    <w:lvl w:ilvl="4">
      <w:start w:val="1"/>
      <w:numFmt w:val="none"/>
      <w:lvlText w:val=""/>
      <w:lvlJc w:val="left"/>
      <w:pPr>
        <w:tabs>
          <w:tab w:val="num" w:pos="1576"/>
        </w:tabs>
        <w:ind w:left="568" w:firstLine="0"/>
      </w:pPr>
    </w:lvl>
    <w:lvl w:ilvl="5">
      <w:start w:val="1"/>
      <w:numFmt w:val="none"/>
      <w:lvlText w:val=""/>
      <w:lvlJc w:val="left"/>
      <w:pPr>
        <w:tabs>
          <w:tab w:val="num" w:pos="1720"/>
        </w:tabs>
        <w:ind w:left="568" w:firstLine="0"/>
      </w:pPr>
    </w:lvl>
    <w:lvl w:ilvl="6">
      <w:start w:val="1"/>
      <w:numFmt w:val="none"/>
      <w:lvlText w:val=""/>
      <w:lvlJc w:val="left"/>
      <w:pPr>
        <w:tabs>
          <w:tab w:val="num" w:pos="1864"/>
        </w:tabs>
        <w:ind w:left="568" w:firstLine="0"/>
      </w:pPr>
    </w:lvl>
    <w:lvl w:ilvl="7">
      <w:start w:val="1"/>
      <w:numFmt w:val="none"/>
      <w:lvlText w:val=""/>
      <w:lvlJc w:val="left"/>
      <w:pPr>
        <w:tabs>
          <w:tab w:val="num" w:pos="2008"/>
        </w:tabs>
        <w:ind w:left="568" w:firstLine="0"/>
      </w:pPr>
    </w:lvl>
    <w:lvl w:ilvl="8">
      <w:start w:val="1"/>
      <w:numFmt w:val="none"/>
      <w:lvlText w:val=""/>
      <w:lvlJc w:val="left"/>
      <w:pPr>
        <w:tabs>
          <w:tab w:val="num" w:pos="2152"/>
        </w:tabs>
        <w:ind w:left="568" w:firstLine="0"/>
      </w:pPr>
    </w:lvl>
  </w:abstractNum>
  <w:abstractNum w:abstractNumId="1" w15:restartNumberingAfterBreak="0">
    <w:nsid w:val="00000002"/>
    <w:multiLevelType w:val="multilevel"/>
    <w:tmpl w:val="373A2E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  <w:shd w:val="clear" w:color="auto" w:fill="FFFF00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24B2A55"/>
    <w:multiLevelType w:val="hybridMultilevel"/>
    <w:tmpl w:val="9002286C"/>
    <w:lvl w:ilvl="0" w:tplc="7820D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45E97"/>
    <w:multiLevelType w:val="hybridMultilevel"/>
    <w:tmpl w:val="8BF0F90C"/>
    <w:styleLink w:val="WW8Num861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B93673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7F4599B"/>
    <w:multiLevelType w:val="hybridMultilevel"/>
    <w:tmpl w:val="1700DFFE"/>
    <w:styleLink w:val="WWNum141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B83D31"/>
    <w:multiLevelType w:val="hybridMultilevel"/>
    <w:tmpl w:val="84CC0E78"/>
    <w:lvl w:ilvl="0" w:tplc="CA06F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E3707A"/>
    <w:multiLevelType w:val="hybridMultilevel"/>
    <w:tmpl w:val="0C42B410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F3F42"/>
    <w:multiLevelType w:val="hybridMultilevel"/>
    <w:tmpl w:val="F864AABE"/>
    <w:styleLink w:val="WW8Num121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0C4159D7"/>
    <w:multiLevelType w:val="hybridMultilevel"/>
    <w:tmpl w:val="0ACA5A9C"/>
    <w:lvl w:ilvl="0" w:tplc="82E0441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10094BA1"/>
    <w:multiLevelType w:val="hybridMultilevel"/>
    <w:tmpl w:val="3190BF7A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9C39D5"/>
    <w:multiLevelType w:val="hybridMultilevel"/>
    <w:tmpl w:val="CCC41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9" w15:restartNumberingAfterBreak="0">
    <w:nsid w:val="1A0603E1"/>
    <w:multiLevelType w:val="hybridMultilevel"/>
    <w:tmpl w:val="031457C4"/>
    <w:styleLink w:val="WWNum31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BA3735A"/>
    <w:multiLevelType w:val="hybridMultilevel"/>
    <w:tmpl w:val="6DC21FF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3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1E585014"/>
    <w:multiLevelType w:val="hybridMultilevel"/>
    <w:tmpl w:val="CE5E9436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EDB5C3B"/>
    <w:multiLevelType w:val="hybridMultilevel"/>
    <w:tmpl w:val="FB64B470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B06B00"/>
    <w:multiLevelType w:val="hybridMultilevel"/>
    <w:tmpl w:val="C3402510"/>
    <w:name w:val="WW8Num264224"/>
    <w:styleLink w:val="WWNum132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styleLink w:val="WW8Num82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3B45909"/>
    <w:multiLevelType w:val="hybridMultilevel"/>
    <w:tmpl w:val="5112AE5E"/>
    <w:lvl w:ilvl="0" w:tplc="C2BAE8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3E36731"/>
    <w:multiLevelType w:val="hybridMultilevel"/>
    <w:tmpl w:val="84E4BDA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EF3788"/>
    <w:multiLevelType w:val="hybridMultilevel"/>
    <w:tmpl w:val="521A1ABC"/>
    <w:lvl w:ilvl="0" w:tplc="00000006">
      <w:start w:val="1"/>
      <w:numFmt w:val="bullet"/>
      <w:lvlText w:val="–"/>
      <w:lvlJc w:val="left"/>
      <w:pPr>
        <w:ind w:left="1222" w:hanging="360"/>
      </w:pPr>
      <w:rPr>
        <w:rFonts w:ascii="Times New Roman" w:hAnsi="Times New Roman" w:cs="Symbo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5" w15:restartNumberingAfterBreak="0">
    <w:nsid w:val="24190587"/>
    <w:multiLevelType w:val="hybridMultilevel"/>
    <w:tmpl w:val="1B7A64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9" w15:restartNumberingAfterBreak="0">
    <w:nsid w:val="279F3ABA"/>
    <w:multiLevelType w:val="multilevel"/>
    <w:tmpl w:val="46E0504E"/>
    <w:styleLink w:val="WWNum16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 w15:restartNumberingAfterBreak="0">
    <w:nsid w:val="281A37E2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29196A9A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B13786"/>
    <w:multiLevelType w:val="multilevel"/>
    <w:tmpl w:val="163A011E"/>
    <w:styleLink w:val="WWNum15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2A873615"/>
    <w:multiLevelType w:val="multilevel"/>
    <w:tmpl w:val="04150017"/>
    <w:numStyleLink w:val="WW8Num2011111"/>
  </w:abstractNum>
  <w:abstractNum w:abstractNumId="65" w15:restartNumberingAfterBreak="0">
    <w:nsid w:val="2DB22F40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66" w15:restartNumberingAfterBreak="0">
    <w:nsid w:val="2F0D33D1"/>
    <w:multiLevelType w:val="hybridMultilevel"/>
    <w:tmpl w:val="03E6052A"/>
    <w:lvl w:ilvl="0" w:tplc="12D0044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8954ED"/>
    <w:multiLevelType w:val="hybridMultilevel"/>
    <w:tmpl w:val="195668CA"/>
    <w:styleLink w:val="WW8Num291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3A16CB1"/>
    <w:multiLevelType w:val="hybridMultilevel"/>
    <w:tmpl w:val="FAEAB0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77666BA"/>
    <w:multiLevelType w:val="hybridMultilevel"/>
    <w:tmpl w:val="6182536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3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D8635C"/>
    <w:multiLevelType w:val="hybridMultilevel"/>
    <w:tmpl w:val="2592BF7E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6D5CB7"/>
    <w:multiLevelType w:val="multilevel"/>
    <w:tmpl w:val="EA4CE1F8"/>
    <w:styleLink w:val="WWNum1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39CD25F1"/>
    <w:multiLevelType w:val="hybridMultilevel"/>
    <w:tmpl w:val="9BB889CA"/>
    <w:name w:val="WW8Num2642243222"/>
    <w:styleLink w:val="WWNum152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AF03DDC"/>
    <w:multiLevelType w:val="hybridMultilevel"/>
    <w:tmpl w:val="8F72B06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3D5E07AF"/>
    <w:multiLevelType w:val="hybridMultilevel"/>
    <w:tmpl w:val="D7A2FD94"/>
    <w:lvl w:ilvl="0" w:tplc="404ABC26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4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 w15:restartNumberingAfterBreak="0">
    <w:nsid w:val="400A77FE"/>
    <w:multiLevelType w:val="hybridMultilevel"/>
    <w:tmpl w:val="18387436"/>
    <w:lvl w:ilvl="0" w:tplc="ABE024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0EB33C6"/>
    <w:multiLevelType w:val="hybridMultilevel"/>
    <w:tmpl w:val="192AB7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0A517C"/>
    <w:multiLevelType w:val="hybridMultilevel"/>
    <w:tmpl w:val="9F0643C8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91" w15:restartNumberingAfterBreak="0">
    <w:nsid w:val="42713452"/>
    <w:multiLevelType w:val="singleLevel"/>
    <w:tmpl w:val="3B8CC7EA"/>
    <w:name w:val="Tiret 1"/>
    <w:styleLink w:val="WW8Num69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2F85E60"/>
    <w:multiLevelType w:val="hybridMultilevel"/>
    <w:tmpl w:val="4CD86D1C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416A104E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3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9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7055F3D"/>
    <w:multiLevelType w:val="hybridMultilevel"/>
    <w:tmpl w:val="CFBE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7251999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7584F1C"/>
    <w:multiLevelType w:val="hybridMultilevel"/>
    <w:tmpl w:val="79264538"/>
    <w:lvl w:ilvl="0" w:tplc="F042D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0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488A145C"/>
    <w:multiLevelType w:val="hybridMultilevel"/>
    <w:tmpl w:val="BF84CB62"/>
    <w:name w:val="WW8Num264224322222"/>
    <w:styleLink w:val="WWNum183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3D561E"/>
    <w:multiLevelType w:val="hybridMultilevel"/>
    <w:tmpl w:val="16B44E84"/>
    <w:lvl w:ilvl="0" w:tplc="A8B6C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C917D5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7" w15:restartNumberingAfterBreak="0">
    <w:nsid w:val="4BDB5EC4"/>
    <w:multiLevelType w:val="hybridMultilevel"/>
    <w:tmpl w:val="6A7C7D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11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2" w15:restartNumberingAfterBreak="0">
    <w:nsid w:val="507B4BE0"/>
    <w:multiLevelType w:val="hybridMultilevel"/>
    <w:tmpl w:val="D7A2FD94"/>
    <w:lvl w:ilvl="0" w:tplc="FFFFFFFF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1266E1D"/>
    <w:multiLevelType w:val="multilevel"/>
    <w:tmpl w:val="142C5794"/>
    <w:styleLink w:val="WWNum17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2B24936"/>
    <w:multiLevelType w:val="hybridMultilevel"/>
    <w:tmpl w:val="9F1C5EF4"/>
    <w:lvl w:ilvl="0" w:tplc="53820F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110C51"/>
    <w:multiLevelType w:val="hybridMultilevel"/>
    <w:tmpl w:val="B67EB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621672D"/>
    <w:multiLevelType w:val="hybridMultilevel"/>
    <w:tmpl w:val="FF8082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9" w15:restartNumberingAfterBreak="0">
    <w:nsid w:val="58CB25FA"/>
    <w:multiLevelType w:val="hybridMultilevel"/>
    <w:tmpl w:val="D32E050E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AFC4CDC"/>
    <w:multiLevelType w:val="multilevel"/>
    <w:tmpl w:val="FCAAA3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CA31A15"/>
    <w:multiLevelType w:val="singleLevel"/>
    <w:tmpl w:val="CB981644"/>
    <w:name w:val="Tiret 0"/>
    <w:styleLink w:val="WW8Num3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DF9591B"/>
    <w:multiLevelType w:val="hybridMultilevel"/>
    <w:tmpl w:val="9BFCB6BA"/>
    <w:styleLink w:val="WWNum2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5" w15:restartNumberingAfterBreak="0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26" w15:restartNumberingAfterBreak="0">
    <w:nsid w:val="5FC84F7F"/>
    <w:multiLevelType w:val="hybridMultilevel"/>
    <w:tmpl w:val="1B7A6428"/>
    <w:lvl w:ilvl="0" w:tplc="C2A4C3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FCA1FBE"/>
    <w:multiLevelType w:val="multilevel"/>
    <w:tmpl w:val="027C87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1" w15:restartNumberingAfterBreak="0">
    <w:nsid w:val="605313C3"/>
    <w:multiLevelType w:val="hybridMultilevel"/>
    <w:tmpl w:val="DD2A1D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3" w15:restartNumberingAfterBreak="0">
    <w:nsid w:val="61E12E86"/>
    <w:multiLevelType w:val="hybridMultilevel"/>
    <w:tmpl w:val="B69E6AA0"/>
    <w:lvl w:ilvl="0" w:tplc="FFFFFFFF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2AC1C3D"/>
    <w:multiLevelType w:val="hybridMultilevel"/>
    <w:tmpl w:val="2D1C17F6"/>
    <w:lvl w:ilvl="0" w:tplc="7C4040E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5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3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6AD5956"/>
    <w:multiLevelType w:val="multilevel"/>
    <w:tmpl w:val="8AFC7534"/>
    <w:name w:val="WW8Num26422432222"/>
    <w:styleLink w:val="WWNum16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67A15533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4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8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EB1746"/>
    <w:multiLevelType w:val="hybridMultilevel"/>
    <w:tmpl w:val="19DED8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2" w15:restartNumberingAfterBreak="0">
    <w:nsid w:val="6EB73DD8"/>
    <w:multiLevelType w:val="hybridMultilevel"/>
    <w:tmpl w:val="1C08C0CC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DF988238">
      <w:numFmt w:val="bullet"/>
      <w:lvlText w:val="•"/>
      <w:lvlJc w:val="left"/>
      <w:pPr>
        <w:ind w:left="4417" w:hanging="360"/>
      </w:pPr>
      <w:rPr>
        <w:rFonts w:ascii="Cambria" w:eastAsia="SimSu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53" w15:restartNumberingAfterBreak="0">
    <w:nsid w:val="6EE069A0"/>
    <w:multiLevelType w:val="hybridMultilevel"/>
    <w:tmpl w:val="299CAC6C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5" w15:restartNumberingAfterBreak="0">
    <w:nsid w:val="70761F16"/>
    <w:multiLevelType w:val="hybridMultilevel"/>
    <w:tmpl w:val="192AB7B2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2805A56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7" w15:restartNumberingAfterBreak="0">
    <w:nsid w:val="728829F8"/>
    <w:multiLevelType w:val="hybridMultilevel"/>
    <w:tmpl w:val="FAEAB012"/>
    <w:lvl w:ilvl="0" w:tplc="53925F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3E4461F"/>
    <w:multiLevelType w:val="hybridMultilevel"/>
    <w:tmpl w:val="2D1C17F6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9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6EC1CCB"/>
    <w:multiLevelType w:val="hybridMultilevel"/>
    <w:tmpl w:val="DEC6F692"/>
    <w:styleLink w:val="WW8Num20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4" w15:restartNumberingAfterBreak="0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8936C97"/>
    <w:multiLevelType w:val="hybridMultilevel"/>
    <w:tmpl w:val="5DEA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9063476"/>
    <w:multiLevelType w:val="hybridMultilevel"/>
    <w:tmpl w:val="A2AC0B62"/>
    <w:styleLink w:val="WWNum131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7" w15:restartNumberingAfterBreak="0">
    <w:nsid w:val="79BE4D3F"/>
    <w:multiLevelType w:val="hybridMultilevel"/>
    <w:tmpl w:val="0ACA5A9C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8" w15:restartNumberingAfterBreak="0">
    <w:nsid w:val="79CD03E0"/>
    <w:multiLevelType w:val="hybridMultilevel"/>
    <w:tmpl w:val="9F0643C8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9DF2AD2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0" w15:restartNumberingAfterBreak="0">
    <w:nsid w:val="7A321E31"/>
    <w:multiLevelType w:val="hybridMultilevel"/>
    <w:tmpl w:val="ECFE7D98"/>
    <w:styleLink w:val="WWNum171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344EE7"/>
    <w:multiLevelType w:val="hybridMultilevel"/>
    <w:tmpl w:val="04150017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2" w15:restartNumberingAfterBreak="0">
    <w:nsid w:val="7C342E8A"/>
    <w:multiLevelType w:val="hybridMultilevel"/>
    <w:tmpl w:val="B69E6AA0"/>
    <w:lvl w:ilvl="0" w:tplc="FA38F2B6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EAE1E9A"/>
    <w:multiLevelType w:val="hybridMultilevel"/>
    <w:tmpl w:val="8446EC16"/>
    <w:styleLink w:val="WWNum211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 w15:restartNumberingAfterBreak="0">
    <w:nsid w:val="7F721821"/>
    <w:multiLevelType w:val="hybridMultilevel"/>
    <w:tmpl w:val="5436E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590397">
    <w:abstractNumId w:val="115"/>
  </w:num>
  <w:num w:numId="2" w16cid:durableId="156505151">
    <w:abstractNumId w:val="50"/>
  </w:num>
  <w:num w:numId="3" w16cid:durableId="805244047">
    <w:abstractNumId w:val="77"/>
  </w:num>
  <w:num w:numId="4" w16cid:durableId="1370301176">
    <w:abstractNumId w:val="141"/>
  </w:num>
  <w:num w:numId="5" w16cid:durableId="987174666">
    <w:abstractNumId w:val="101"/>
  </w:num>
  <w:num w:numId="6" w16cid:durableId="533463745">
    <w:abstractNumId w:val="123"/>
  </w:num>
  <w:num w:numId="7" w16cid:durableId="1690372755">
    <w:abstractNumId w:val="161"/>
  </w:num>
  <w:num w:numId="8" w16cid:durableId="2054188410">
    <w:abstractNumId w:val="26"/>
  </w:num>
  <w:num w:numId="9" w16cid:durableId="774329601">
    <w:abstractNumId w:val="122"/>
    <w:lvlOverride w:ilvl="0">
      <w:startOverride w:val="1"/>
    </w:lvlOverride>
  </w:num>
  <w:num w:numId="10" w16cid:durableId="1359623930">
    <w:abstractNumId w:val="91"/>
    <w:lvlOverride w:ilvl="0">
      <w:startOverride w:val="1"/>
    </w:lvlOverride>
  </w:num>
  <w:num w:numId="11" w16cid:durableId="1815685045">
    <w:abstractNumId w:val="51"/>
  </w:num>
  <w:num w:numId="12" w16cid:durableId="503057715">
    <w:abstractNumId w:val="16"/>
  </w:num>
  <w:num w:numId="13" w16cid:durableId="820080162">
    <w:abstractNumId w:val="70"/>
  </w:num>
  <w:num w:numId="14" w16cid:durableId="609820105">
    <w:abstractNumId w:val="39"/>
  </w:num>
  <w:num w:numId="15" w16cid:durableId="134612217">
    <w:abstractNumId w:val="166"/>
  </w:num>
  <w:num w:numId="16" w16cid:durableId="93014053">
    <w:abstractNumId w:val="22"/>
  </w:num>
  <w:num w:numId="17" w16cid:durableId="1100638251">
    <w:abstractNumId w:val="63"/>
  </w:num>
  <w:num w:numId="18" w16cid:durableId="1528565927">
    <w:abstractNumId w:val="59"/>
  </w:num>
  <w:num w:numId="19" w16cid:durableId="749230668">
    <w:abstractNumId w:val="170"/>
  </w:num>
  <w:num w:numId="20" w16cid:durableId="1220167685">
    <w:abstractNumId w:val="76"/>
  </w:num>
  <w:num w:numId="21" w16cid:durableId="1587769564">
    <w:abstractNumId w:val="174"/>
  </w:num>
  <w:num w:numId="22" w16cid:durableId="1338772770">
    <w:abstractNumId w:val="129"/>
  </w:num>
  <w:num w:numId="23" w16cid:durableId="1503162707">
    <w:abstractNumId w:val="136"/>
  </w:num>
  <w:num w:numId="24" w16cid:durableId="950891434">
    <w:abstractNumId w:val="21"/>
  </w:num>
  <w:num w:numId="25" w16cid:durableId="1058432950">
    <w:abstractNumId w:val="40"/>
  </w:num>
  <w:num w:numId="26" w16cid:durableId="781531411">
    <w:abstractNumId w:val="67"/>
  </w:num>
  <w:num w:numId="27" w16cid:durableId="2098162708">
    <w:abstractNumId w:val="94"/>
  </w:num>
  <w:num w:numId="28" w16cid:durableId="283582842">
    <w:abstractNumId w:val="128"/>
  </w:num>
  <w:num w:numId="29" w16cid:durableId="1228105310">
    <w:abstractNumId w:val="144"/>
  </w:num>
  <w:num w:numId="30" w16cid:durableId="1946498215">
    <w:abstractNumId w:val="24"/>
  </w:num>
  <w:num w:numId="31" w16cid:durableId="1815948258">
    <w:abstractNumId w:val="105"/>
  </w:num>
  <w:num w:numId="32" w16cid:durableId="1952276990">
    <w:abstractNumId w:val="79"/>
  </w:num>
  <w:num w:numId="33" w16cid:durableId="102159127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938365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8636991">
    <w:abstractNumId w:val="31"/>
  </w:num>
  <w:num w:numId="36" w16cid:durableId="438525160">
    <w:abstractNumId w:val="82"/>
  </w:num>
  <w:num w:numId="37" w16cid:durableId="2075354450">
    <w:abstractNumId w:val="152"/>
  </w:num>
  <w:num w:numId="38" w16cid:durableId="1237131448">
    <w:abstractNumId w:val="18"/>
  </w:num>
  <w:num w:numId="39" w16cid:durableId="1763262183">
    <w:abstractNumId w:val="149"/>
  </w:num>
  <w:num w:numId="40" w16cid:durableId="2066293591">
    <w:abstractNumId w:val="27"/>
  </w:num>
  <w:num w:numId="41" w16cid:durableId="2129162174">
    <w:abstractNumId w:val="99"/>
  </w:num>
  <w:num w:numId="42" w16cid:durableId="2042198038">
    <w:abstractNumId w:val="132"/>
  </w:num>
  <w:num w:numId="43" w16cid:durableId="978723399">
    <w:abstractNumId w:val="58"/>
  </w:num>
  <w:num w:numId="44" w16cid:durableId="927739144">
    <w:abstractNumId w:val="83"/>
  </w:num>
  <w:num w:numId="45" w16cid:durableId="1945770804">
    <w:abstractNumId w:val="171"/>
  </w:num>
  <w:num w:numId="46" w16cid:durableId="885802677">
    <w:abstractNumId w:val="92"/>
  </w:num>
  <w:num w:numId="47" w16cid:durableId="740447834">
    <w:abstractNumId w:val="138"/>
  </w:num>
  <w:num w:numId="48" w16cid:durableId="1805003537">
    <w:abstractNumId w:val="0"/>
  </w:num>
  <w:num w:numId="49" w16cid:durableId="1166094360">
    <w:abstractNumId w:val="93"/>
  </w:num>
  <w:num w:numId="50" w16cid:durableId="827670960">
    <w:abstractNumId w:val="61"/>
  </w:num>
  <w:num w:numId="51" w16cid:durableId="1643149655">
    <w:abstractNumId w:val="20"/>
  </w:num>
  <w:num w:numId="52" w16cid:durableId="622275041">
    <w:abstractNumId w:val="146"/>
  </w:num>
  <w:num w:numId="53" w16cid:durableId="391007853">
    <w:abstractNumId w:val="95"/>
  </w:num>
  <w:num w:numId="54" w16cid:durableId="1176454306">
    <w:abstractNumId w:val="68"/>
  </w:num>
  <w:num w:numId="55" w16cid:durableId="107235913">
    <w:abstractNumId w:val="137"/>
  </w:num>
  <w:num w:numId="56" w16cid:durableId="258829551">
    <w:abstractNumId w:val="43"/>
  </w:num>
  <w:num w:numId="57" w16cid:durableId="1009333573">
    <w:abstractNumId w:val="121"/>
  </w:num>
  <w:num w:numId="58" w16cid:durableId="1512446512">
    <w:abstractNumId w:val="100"/>
  </w:num>
  <w:num w:numId="59" w16cid:durableId="1474131112">
    <w:abstractNumId w:val="145"/>
  </w:num>
  <w:num w:numId="60" w16cid:durableId="1849951296">
    <w:abstractNumId w:val="57"/>
  </w:num>
  <w:num w:numId="61" w16cid:durableId="1245917681">
    <w:abstractNumId w:val="109"/>
  </w:num>
  <w:num w:numId="62" w16cid:durableId="2096781646">
    <w:abstractNumId w:val="110"/>
  </w:num>
  <w:num w:numId="63" w16cid:durableId="42218573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0680446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23146036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0077572">
    <w:abstractNumId w:val="48"/>
  </w:num>
  <w:num w:numId="67" w16cid:durableId="1604193266">
    <w:abstractNumId w:val="33"/>
  </w:num>
  <w:num w:numId="68" w16cid:durableId="587812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068050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910391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17426924">
    <w:abstractNumId w:val="98"/>
  </w:num>
  <w:num w:numId="72" w16cid:durableId="162210259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62807390">
    <w:abstractNumId w:val="91"/>
  </w:num>
  <w:num w:numId="74" w16cid:durableId="1180198260">
    <w:abstractNumId w:val="122"/>
  </w:num>
  <w:num w:numId="75" w16cid:durableId="728303124">
    <w:abstractNumId w:val="103"/>
  </w:num>
  <w:num w:numId="76" w16cid:durableId="870844485">
    <w:abstractNumId w:val="23"/>
  </w:num>
  <w:num w:numId="77" w16cid:durableId="364408747">
    <w:abstractNumId w:val="4"/>
  </w:num>
  <w:num w:numId="78" w16cid:durableId="1159157803">
    <w:abstractNumId w:val="54"/>
  </w:num>
  <w:num w:numId="79" w16cid:durableId="1883706578">
    <w:abstractNumId w:val="143"/>
  </w:num>
  <w:num w:numId="80" w16cid:durableId="109592625">
    <w:abstractNumId w:val="120"/>
  </w:num>
  <w:num w:numId="81" w16cid:durableId="1754547674">
    <w:abstractNumId w:val="62"/>
  </w:num>
  <w:num w:numId="82" w16cid:durableId="1936553391">
    <w:abstractNumId w:val="45"/>
  </w:num>
  <w:num w:numId="83" w16cid:durableId="8021069">
    <w:abstractNumId w:val="96"/>
  </w:num>
  <w:num w:numId="84" w16cid:durableId="2013801224">
    <w:abstractNumId w:val="37"/>
  </w:num>
  <w:num w:numId="85" w16cid:durableId="1492326947">
    <w:abstractNumId w:val="131"/>
  </w:num>
  <w:num w:numId="86" w16cid:durableId="1927180868">
    <w:abstractNumId w:val="35"/>
  </w:num>
  <w:num w:numId="87" w16cid:durableId="161101228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822775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601766435">
    <w:abstractNumId w:val="1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96585688">
    <w:abstractNumId w:val="56"/>
  </w:num>
  <w:num w:numId="91" w16cid:durableId="140163063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6016587">
    <w:abstractNumId w:val="155"/>
  </w:num>
  <w:num w:numId="93" w16cid:durableId="1576937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75949923">
    <w:abstractNumId w:val="1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9236858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035380382">
    <w:abstractNumId w:val="16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0058128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062698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9636077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83310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83619958">
    <w:abstractNumId w:val="151"/>
  </w:num>
  <w:num w:numId="102" w16cid:durableId="134401925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5992815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659197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5043423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87092135">
    <w:abstractNumId w:val="8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44893043">
    <w:abstractNumId w:val="111"/>
  </w:num>
  <w:num w:numId="108" w16cid:durableId="116354707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65239169">
    <w:abstractNumId w:val="142"/>
  </w:num>
  <w:num w:numId="110" w16cid:durableId="1052389629">
    <w:abstractNumId w:val="80"/>
  </w:num>
  <w:num w:numId="111" w16cid:durableId="551159652">
    <w:abstractNumId w:val="12"/>
  </w:num>
  <w:num w:numId="112" w16cid:durableId="1196622224">
    <w:abstractNumId w:val="41"/>
  </w:num>
  <w:num w:numId="113" w16cid:durableId="1397899924">
    <w:abstractNumId w:val="66"/>
  </w:num>
  <w:num w:numId="114" w16cid:durableId="566963940">
    <w:abstractNumId w:val="117"/>
  </w:num>
  <w:num w:numId="115" w16cid:durableId="595333385">
    <w:abstractNumId w:val="85"/>
  </w:num>
  <w:num w:numId="116" w16cid:durableId="328027758">
    <w:abstractNumId w:val="17"/>
  </w:num>
  <w:num w:numId="117" w16cid:durableId="1650402874">
    <w:abstractNumId w:val="175"/>
  </w:num>
  <w:num w:numId="118" w16cid:durableId="694385253">
    <w:abstractNumId w:val="72"/>
  </w:num>
  <w:num w:numId="119" w16cid:durableId="1606228012">
    <w:abstractNumId w:val="158"/>
  </w:num>
  <w:num w:numId="120" w16cid:durableId="593048547">
    <w:abstractNumId w:val="167"/>
  </w:num>
  <w:num w:numId="121" w16cid:durableId="139462113">
    <w:abstractNumId w:val="106"/>
  </w:num>
  <w:num w:numId="122" w16cid:durableId="563103309">
    <w:abstractNumId w:val="112"/>
  </w:num>
  <w:num w:numId="123" w16cid:durableId="73361657">
    <w:abstractNumId w:val="71"/>
  </w:num>
  <w:num w:numId="124" w16cid:durableId="2031756448">
    <w:abstractNumId w:val="65"/>
  </w:num>
  <w:num w:numId="125" w16cid:durableId="529025753">
    <w:abstractNumId w:val="64"/>
  </w:num>
  <w:num w:numId="126" w16cid:durableId="1337879133">
    <w:abstractNumId w:val="78"/>
  </w:num>
  <w:num w:numId="127" w16cid:durableId="1065254325">
    <w:abstractNumId w:val="55"/>
  </w:num>
  <w:num w:numId="128" w16cid:durableId="2061199033">
    <w:abstractNumId w:val="86"/>
  </w:num>
  <w:num w:numId="129" w16cid:durableId="520053358">
    <w:abstractNumId w:val="119"/>
  </w:num>
  <w:num w:numId="130" w16cid:durableId="269122576">
    <w:abstractNumId w:val="133"/>
  </w:num>
  <w:num w:numId="131" w16cid:durableId="524053957">
    <w:abstractNumId w:val="150"/>
  </w:num>
  <w:num w:numId="132" w16cid:durableId="1848252427">
    <w:abstractNumId w:val="127"/>
  </w:num>
  <w:num w:numId="133" w16cid:durableId="1624731511">
    <w:abstractNumId w:val="107"/>
  </w:num>
  <w:num w:numId="134" w16cid:durableId="1542941586">
    <w:abstractNumId w:val="168"/>
  </w:num>
  <w:num w:numId="135" w16cid:durableId="1192570294">
    <w:abstractNumId w:val="118"/>
  </w:num>
  <w:num w:numId="136" w16cid:durableId="1407652835">
    <w:abstractNumId w:val="156"/>
  </w:num>
  <w:num w:numId="137" w16cid:durableId="1843659992">
    <w:abstractNumId w:val="169"/>
  </w:num>
  <w:num w:numId="138" w16cid:durableId="1726172397">
    <w:abstractNumId w:val="52"/>
  </w:num>
  <w:num w:numId="139" w16cid:durableId="111436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202443025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99251793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5675653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214538919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74942548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251296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48269532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299649608">
    <w:abstractNumId w:val="11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B54"/>
    <w:rsid w:val="00001024"/>
    <w:rsid w:val="00003432"/>
    <w:rsid w:val="000048BA"/>
    <w:rsid w:val="0000677D"/>
    <w:rsid w:val="00010C47"/>
    <w:rsid w:val="0001176C"/>
    <w:rsid w:val="00015391"/>
    <w:rsid w:val="0001742F"/>
    <w:rsid w:val="000175AF"/>
    <w:rsid w:val="00020803"/>
    <w:rsid w:val="00022963"/>
    <w:rsid w:val="00032DC4"/>
    <w:rsid w:val="00033457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098F"/>
    <w:rsid w:val="000615BB"/>
    <w:rsid w:val="00062F8C"/>
    <w:rsid w:val="00063647"/>
    <w:rsid w:val="00063D91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ABB"/>
    <w:rsid w:val="00086F52"/>
    <w:rsid w:val="00092662"/>
    <w:rsid w:val="000928E8"/>
    <w:rsid w:val="0009709C"/>
    <w:rsid w:val="000A0CD3"/>
    <w:rsid w:val="000A16F4"/>
    <w:rsid w:val="000A18C9"/>
    <w:rsid w:val="000A229E"/>
    <w:rsid w:val="000A3ACA"/>
    <w:rsid w:val="000A435A"/>
    <w:rsid w:val="000A4DCA"/>
    <w:rsid w:val="000A7765"/>
    <w:rsid w:val="000B002F"/>
    <w:rsid w:val="000B31A6"/>
    <w:rsid w:val="000C05F0"/>
    <w:rsid w:val="000C1B31"/>
    <w:rsid w:val="000C4080"/>
    <w:rsid w:val="000C438A"/>
    <w:rsid w:val="000C4C79"/>
    <w:rsid w:val="000C6219"/>
    <w:rsid w:val="000C6B2C"/>
    <w:rsid w:val="000C6C54"/>
    <w:rsid w:val="000D1A77"/>
    <w:rsid w:val="000D1BF0"/>
    <w:rsid w:val="000D3A8D"/>
    <w:rsid w:val="000F2C34"/>
    <w:rsid w:val="000F31E5"/>
    <w:rsid w:val="000F41DE"/>
    <w:rsid w:val="00102A24"/>
    <w:rsid w:val="00102C55"/>
    <w:rsid w:val="00103661"/>
    <w:rsid w:val="001039E6"/>
    <w:rsid w:val="00104DA8"/>
    <w:rsid w:val="001052B4"/>
    <w:rsid w:val="0011205B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20F"/>
    <w:rsid w:val="0013632D"/>
    <w:rsid w:val="00137443"/>
    <w:rsid w:val="00137B25"/>
    <w:rsid w:val="0014061E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651E9"/>
    <w:rsid w:val="0016555C"/>
    <w:rsid w:val="00170A91"/>
    <w:rsid w:val="00171897"/>
    <w:rsid w:val="001727A3"/>
    <w:rsid w:val="001732B3"/>
    <w:rsid w:val="0017621F"/>
    <w:rsid w:val="00176A64"/>
    <w:rsid w:val="00177C79"/>
    <w:rsid w:val="0018573A"/>
    <w:rsid w:val="00190371"/>
    <w:rsid w:val="00195008"/>
    <w:rsid w:val="00197B1B"/>
    <w:rsid w:val="001A285A"/>
    <w:rsid w:val="001A35E0"/>
    <w:rsid w:val="001A5264"/>
    <w:rsid w:val="001A5AAF"/>
    <w:rsid w:val="001A7966"/>
    <w:rsid w:val="001B0981"/>
    <w:rsid w:val="001B2DC2"/>
    <w:rsid w:val="001B39F3"/>
    <w:rsid w:val="001B43E9"/>
    <w:rsid w:val="001B767E"/>
    <w:rsid w:val="001B7A1C"/>
    <w:rsid w:val="001C507C"/>
    <w:rsid w:val="001D0579"/>
    <w:rsid w:val="001D3ACC"/>
    <w:rsid w:val="001D4F4D"/>
    <w:rsid w:val="001D55B9"/>
    <w:rsid w:val="001D6082"/>
    <w:rsid w:val="001D64D3"/>
    <w:rsid w:val="001D6F2E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4927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2B06"/>
    <w:rsid w:val="002332BA"/>
    <w:rsid w:val="002343C1"/>
    <w:rsid w:val="002348C5"/>
    <w:rsid w:val="00235680"/>
    <w:rsid w:val="00242298"/>
    <w:rsid w:val="0024607E"/>
    <w:rsid w:val="002468DA"/>
    <w:rsid w:val="00250A71"/>
    <w:rsid w:val="00250DB1"/>
    <w:rsid w:val="002515BB"/>
    <w:rsid w:val="002521B0"/>
    <w:rsid w:val="00252B88"/>
    <w:rsid w:val="00254826"/>
    <w:rsid w:val="002612D9"/>
    <w:rsid w:val="002615B4"/>
    <w:rsid w:val="0026273F"/>
    <w:rsid w:val="002647E2"/>
    <w:rsid w:val="00264B95"/>
    <w:rsid w:val="0026621A"/>
    <w:rsid w:val="002721A8"/>
    <w:rsid w:val="0027387F"/>
    <w:rsid w:val="002740FD"/>
    <w:rsid w:val="00274CC4"/>
    <w:rsid w:val="00274F95"/>
    <w:rsid w:val="002775FC"/>
    <w:rsid w:val="00280C2D"/>
    <w:rsid w:val="00282665"/>
    <w:rsid w:val="00284DD0"/>
    <w:rsid w:val="002856A5"/>
    <w:rsid w:val="0029017C"/>
    <w:rsid w:val="00291838"/>
    <w:rsid w:val="00291B2D"/>
    <w:rsid w:val="002929EE"/>
    <w:rsid w:val="002956D4"/>
    <w:rsid w:val="0029767F"/>
    <w:rsid w:val="002A1E3E"/>
    <w:rsid w:val="002A38A2"/>
    <w:rsid w:val="002A6246"/>
    <w:rsid w:val="002A6AF5"/>
    <w:rsid w:val="002A72A5"/>
    <w:rsid w:val="002B01F6"/>
    <w:rsid w:val="002B32A1"/>
    <w:rsid w:val="002C07F3"/>
    <w:rsid w:val="002C2528"/>
    <w:rsid w:val="002C3F5D"/>
    <w:rsid w:val="002C47FE"/>
    <w:rsid w:val="002C7A14"/>
    <w:rsid w:val="002D31A8"/>
    <w:rsid w:val="002D6EAD"/>
    <w:rsid w:val="002E086C"/>
    <w:rsid w:val="002E116C"/>
    <w:rsid w:val="002E32EC"/>
    <w:rsid w:val="002E4021"/>
    <w:rsid w:val="002E4D6D"/>
    <w:rsid w:val="002E56AB"/>
    <w:rsid w:val="002E5AF6"/>
    <w:rsid w:val="002F0189"/>
    <w:rsid w:val="002F17CF"/>
    <w:rsid w:val="002F190A"/>
    <w:rsid w:val="002F1D6A"/>
    <w:rsid w:val="002F25B9"/>
    <w:rsid w:val="002F2A1C"/>
    <w:rsid w:val="002F50DA"/>
    <w:rsid w:val="002F6DDF"/>
    <w:rsid w:val="002F7C9E"/>
    <w:rsid w:val="003004C9"/>
    <w:rsid w:val="00302293"/>
    <w:rsid w:val="00302BCB"/>
    <w:rsid w:val="0030347B"/>
    <w:rsid w:val="003057EB"/>
    <w:rsid w:val="003074ED"/>
    <w:rsid w:val="003106B8"/>
    <w:rsid w:val="003113B8"/>
    <w:rsid w:val="0031383D"/>
    <w:rsid w:val="003240BA"/>
    <w:rsid w:val="00330EB4"/>
    <w:rsid w:val="003311E8"/>
    <w:rsid w:val="00332CB8"/>
    <w:rsid w:val="003335EF"/>
    <w:rsid w:val="0033695B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23B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B7C"/>
    <w:rsid w:val="003D0D46"/>
    <w:rsid w:val="003D10D7"/>
    <w:rsid w:val="003D395B"/>
    <w:rsid w:val="003D49AF"/>
    <w:rsid w:val="003D4EFD"/>
    <w:rsid w:val="003D779E"/>
    <w:rsid w:val="003E5BD5"/>
    <w:rsid w:val="003E6DFD"/>
    <w:rsid w:val="003F0ADC"/>
    <w:rsid w:val="003F5A6F"/>
    <w:rsid w:val="003F671A"/>
    <w:rsid w:val="00400F14"/>
    <w:rsid w:val="004013D1"/>
    <w:rsid w:val="00401442"/>
    <w:rsid w:val="00401DC9"/>
    <w:rsid w:val="00405F9E"/>
    <w:rsid w:val="00410767"/>
    <w:rsid w:val="0041080B"/>
    <w:rsid w:val="00410CA5"/>
    <w:rsid w:val="00411B99"/>
    <w:rsid w:val="004128F1"/>
    <w:rsid w:val="00412F5C"/>
    <w:rsid w:val="00413392"/>
    <w:rsid w:val="00414D64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08FD"/>
    <w:rsid w:val="0046138D"/>
    <w:rsid w:val="00461889"/>
    <w:rsid w:val="00463DD7"/>
    <w:rsid w:val="00464E24"/>
    <w:rsid w:val="0046523B"/>
    <w:rsid w:val="004655F5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2672"/>
    <w:rsid w:val="00483CA1"/>
    <w:rsid w:val="00483D9C"/>
    <w:rsid w:val="00487154"/>
    <w:rsid w:val="00494A97"/>
    <w:rsid w:val="00495F36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022B1"/>
    <w:rsid w:val="00507907"/>
    <w:rsid w:val="005100FE"/>
    <w:rsid w:val="005103ED"/>
    <w:rsid w:val="00511B98"/>
    <w:rsid w:val="00511D07"/>
    <w:rsid w:val="00516DAA"/>
    <w:rsid w:val="00517AE4"/>
    <w:rsid w:val="0052291A"/>
    <w:rsid w:val="00522E5F"/>
    <w:rsid w:val="0052419D"/>
    <w:rsid w:val="005243E2"/>
    <w:rsid w:val="00524CA1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4D10"/>
    <w:rsid w:val="00577A98"/>
    <w:rsid w:val="0058105F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0F4"/>
    <w:rsid w:val="0059435B"/>
    <w:rsid w:val="005957B6"/>
    <w:rsid w:val="005962F4"/>
    <w:rsid w:val="00597E9D"/>
    <w:rsid w:val="005A01D4"/>
    <w:rsid w:val="005A0759"/>
    <w:rsid w:val="005A0960"/>
    <w:rsid w:val="005A24CF"/>
    <w:rsid w:val="005A28C9"/>
    <w:rsid w:val="005A4F5D"/>
    <w:rsid w:val="005A522C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4FCA"/>
    <w:rsid w:val="005B62FB"/>
    <w:rsid w:val="005C0073"/>
    <w:rsid w:val="005C046A"/>
    <w:rsid w:val="005C0C73"/>
    <w:rsid w:val="005C10C4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3DE"/>
    <w:rsid w:val="005E4BEB"/>
    <w:rsid w:val="005E4F58"/>
    <w:rsid w:val="005E5AC7"/>
    <w:rsid w:val="005E6C25"/>
    <w:rsid w:val="005F1118"/>
    <w:rsid w:val="005F31E6"/>
    <w:rsid w:val="005F580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4351"/>
    <w:rsid w:val="006159DE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5500"/>
    <w:rsid w:val="00637645"/>
    <w:rsid w:val="006404A8"/>
    <w:rsid w:val="00641585"/>
    <w:rsid w:val="0064189A"/>
    <w:rsid w:val="00642CD3"/>
    <w:rsid w:val="006453F4"/>
    <w:rsid w:val="006456B1"/>
    <w:rsid w:val="00646E6E"/>
    <w:rsid w:val="00646F0C"/>
    <w:rsid w:val="006533D1"/>
    <w:rsid w:val="006543A0"/>
    <w:rsid w:val="006576BC"/>
    <w:rsid w:val="00660D38"/>
    <w:rsid w:val="00661CC9"/>
    <w:rsid w:val="00662EB5"/>
    <w:rsid w:val="00665646"/>
    <w:rsid w:val="00666D52"/>
    <w:rsid w:val="006740D6"/>
    <w:rsid w:val="00674BC2"/>
    <w:rsid w:val="00680D10"/>
    <w:rsid w:val="0068326A"/>
    <w:rsid w:val="0068574B"/>
    <w:rsid w:val="00686DDF"/>
    <w:rsid w:val="00687A31"/>
    <w:rsid w:val="00690076"/>
    <w:rsid w:val="00692F23"/>
    <w:rsid w:val="00695DC1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700B11"/>
    <w:rsid w:val="007017E8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3FD"/>
    <w:rsid w:val="00724777"/>
    <w:rsid w:val="00724B9C"/>
    <w:rsid w:val="00726250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0EA"/>
    <w:rsid w:val="007554D1"/>
    <w:rsid w:val="007556CC"/>
    <w:rsid w:val="00755F61"/>
    <w:rsid w:val="007561A9"/>
    <w:rsid w:val="007614EA"/>
    <w:rsid w:val="00761618"/>
    <w:rsid w:val="00762069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163F"/>
    <w:rsid w:val="00792508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55B9"/>
    <w:rsid w:val="007C7396"/>
    <w:rsid w:val="007D2636"/>
    <w:rsid w:val="007E139D"/>
    <w:rsid w:val="007E4490"/>
    <w:rsid w:val="007E660B"/>
    <w:rsid w:val="007E7F0B"/>
    <w:rsid w:val="007F0576"/>
    <w:rsid w:val="007F1FFF"/>
    <w:rsid w:val="007F2401"/>
    <w:rsid w:val="007F2F2B"/>
    <w:rsid w:val="007F5176"/>
    <w:rsid w:val="007F6287"/>
    <w:rsid w:val="007F6B9B"/>
    <w:rsid w:val="007F7478"/>
    <w:rsid w:val="007F7A79"/>
    <w:rsid w:val="008029AC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5FCA"/>
    <w:rsid w:val="00836551"/>
    <w:rsid w:val="008406FB"/>
    <w:rsid w:val="00841310"/>
    <w:rsid w:val="00842A61"/>
    <w:rsid w:val="00843826"/>
    <w:rsid w:val="00844689"/>
    <w:rsid w:val="0084519C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65E3E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112E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2E01"/>
    <w:rsid w:val="008D3E29"/>
    <w:rsid w:val="008D3FEB"/>
    <w:rsid w:val="008D48A5"/>
    <w:rsid w:val="008D60A3"/>
    <w:rsid w:val="008D6CD8"/>
    <w:rsid w:val="008D6D0A"/>
    <w:rsid w:val="008D7396"/>
    <w:rsid w:val="008E11F3"/>
    <w:rsid w:val="008E2A21"/>
    <w:rsid w:val="008E32EF"/>
    <w:rsid w:val="008E3603"/>
    <w:rsid w:val="008E3DD9"/>
    <w:rsid w:val="008E43C6"/>
    <w:rsid w:val="008E46D2"/>
    <w:rsid w:val="008E4FCC"/>
    <w:rsid w:val="008E70A3"/>
    <w:rsid w:val="008E728C"/>
    <w:rsid w:val="008F06CA"/>
    <w:rsid w:val="008F157C"/>
    <w:rsid w:val="008F226B"/>
    <w:rsid w:val="008F2B01"/>
    <w:rsid w:val="008F3371"/>
    <w:rsid w:val="008F452B"/>
    <w:rsid w:val="008F5766"/>
    <w:rsid w:val="008F6142"/>
    <w:rsid w:val="009012B3"/>
    <w:rsid w:val="00902DA2"/>
    <w:rsid w:val="00904ECE"/>
    <w:rsid w:val="00905052"/>
    <w:rsid w:val="00906707"/>
    <w:rsid w:val="0090670F"/>
    <w:rsid w:val="009109EA"/>
    <w:rsid w:val="00911CF6"/>
    <w:rsid w:val="00911D6A"/>
    <w:rsid w:val="0091383D"/>
    <w:rsid w:val="00915054"/>
    <w:rsid w:val="009151A1"/>
    <w:rsid w:val="00916424"/>
    <w:rsid w:val="00916562"/>
    <w:rsid w:val="0092161D"/>
    <w:rsid w:val="0092242F"/>
    <w:rsid w:val="0092449A"/>
    <w:rsid w:val="00925D0E"/>
    <w:rsid w:val="009276EF"/>
    <w:rsid w:val="00934D8A"/>
    <w:rsid w:val="00935C0F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77E33"/>
    <w:rsid w:val="00980E6B"/>
    <w:rsid w:val="00981050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42BC"/>
    <w:rsid w:val="009A775F"/>
    <w:rsid w:val="009A7923"/>
    <w:rsid w:val="009B075D"/>
    <w:rsid w:val="009B0DBD"/>
    <w:rsid w:val="009B4045"/>
    <w:rsid w:val="009B4164"/>
    <w:rsid w:val="009B4B7E"/>
    <w:rsid w:val="009B5142"/>
    <w:rsid w:val="009B6A1A"/>
    <w:rsid w:val="009C1536"/>
    <w:rsid w:val="009C3ACC"/>
    <w:rsid w:val="009C59C9"/>
    <w:rsid w:val="009C6300"/>
    <w:rsid w:val="009C635D"/>
    <w:rsid w:val="009C6758"/>
    <w:rsid w:val="009D0D24"/>
    <w:rsid w:val="009D10FA"/>
    <w:rsid w:val="009D13BD"/>
    <w:rsid w:val="009D2222"/>
    <w:rsid w:val="009D324A"/>
    <w:rsid w:val="009D4A2F"/>
    <w:rsid w:val="009D546A"/>
    <w:rsid w:val="009D6080"/>
    <w:rsid w:val="009E0102"/>
    <w:rsid w:val="009E07E9"/>
    <w:rsid w:val="009E15B4"/>
    <w:rsid w:val="009E49EA"/>
    <w:rsid w:val="009E5517"/>
    <w:rsid w:val="009E580C"/>
    <w:rsid w:val="009E78A4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3E96"/>
    <w:rsid w:val="00A341C4"/>
    <w:rsid w:val="00A4014A"/>
    <w:rsid w:val="00A4035E"/>
    <w:rsid w:val="00A40DF9"/>
    <w:rsid w:val="00A41394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0E0A"/>
    <w:rsid w:val="00A535E4"/>
    <w:rsid w:val="00A55CE1"/>
    <w:rsid w:val="00A57255"/>
    <w:rsid w:val="00A57735"/>
    <w:rsid w:val="00A617E0"/>
    <w:rsid w:val="00A61EB9"/>
    <w:rsid w:val="00A623F8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6C84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288"/>
    <w:rsid w:val="00AB6D3C"/>
    <w:rsid w:val="00AC60A4"/>
    <w:rsid w:val="00AC739D"/>
    <w:rsid w:val="00AD0D66"/>
    <w:rsid w:val="00AD2CF4"/>
    <w:rsid w:val="00AD2EA6"/>
    <w:rsid w:val="00AD3E7F"/>
    <w:rsid w:val="00AD4038"/>
    <w:rsid w:val="00AD7A24"/>
    <w:rsid w:val="00AE0C4C"/>
    <w:rsid w:val="00AE1555"/>
    <w:rsid w:val="00AE175D"/>
    <w:rsid w:val="00AE2178"/>
    <w:rsid w:val="00AE27D3"/>
    <w:rsid w:val="00AE55D4"/>
    <w:rsid w:val="00AE6B78"/>
    <w:rsid w:val="00AF0620"/>
    <w:rsid w:val="00AF237F"/>
    <w:rsid w:val="00AF319D"/>
    <w:rsid w:val="00AF3C82"/>
    <w:rsid w:val="00AF40A0"/>
    <w:rsid w:val="00AF5441"/>
    <w:rsid w:val="00AF5AA6"/>
    <w:rsid w:val="00AF60CC"/>
    <w:rsid w:val="00AF657F"/>
    <w:rsid w:val="00AF69A2"/>
    <w:rsid w:val="00B03DA6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40E88"/>
    <w:rsid w:val="00B42817"/>
    <w:rsid w:val="00B4462B"/>
    <w:rsid w:val="00B453BF"/>
    <w:rsid w:val="00B474C4"/>
    <w:rsid w:val="00B47EBC"/>
    <w:rsid w:val="00B506FC"/>
    <w:rsid w:val="00B5340A"/>
    <w:rsid w:val="00B54BA2"/>
    <w:rsid w:val="00B56426"/>
    <w:rsid w:val="00B5729E"/>
    <w:rsid w:val="00B57B8B"/>
    <w:rsid w:val="00B6692C"/>
    <w:rsid w:val="00B67031"/>
    <w:rsid w:val="00B7135A"/>
    <w:rsid w:val="00B7407D"/>
    <w:rsid w:val="00B74B56"/>
    <w:rsid w:val="00B75232"/>
    <w:rsid w:val="00B75AC7"/>
    <w:rsid w:val="00B779D9"/>
    <w:rsid w:val="00B80E52"/>
    <w:rsid w:val="00B80EB1"/>
    <w:rsid w:val="00B82786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D79"/>
    <w:rsid w:val="00B97BDA"/>
    <w:rsid w:val="00BA0322"/>
    <w:rsid w:val="00BA3360"/>
    <w:rsid w:val="00BA34DE"/>
    <w:rsid w:val="00BA3C41"/>
    <w:rsid w:val="00BA7540"/>
    <w:rsid w:val="00BB0F92"/>
    <w:rsid w:val="00BB1410"/>
    <w:rsid w:val="00BB1907"/>
    <w:rsid w:val="00BB1C4A"/>
    <w:rsid w:val="00BB258A"/>
    <w:rsid w:val="00BB2AB6"/>
    <w:rsid w:val="00BB3A66"/>
    <w:rsid w:val="00BB4123"/>
    <w:rsid w:val="00BB4253"/>
    <w:rsid w:val="00BB45E8"/>
    <w:rsid w:val="00BB45F2"/>
    <w:rsid w:val="00BB4AD1"/>
    <w:rsid w:val="00BB5481"/>
    <w:rsid w:val="00BC07DA"/>
    <w:rsid w:val="00BC49C6"/>
    <w:rsid w:val="00BD1021"/>
    <w:rsid w:val="00BD2AEF"/>
    <w:rsid w:val="00BD3A80"/>
    <w:rsid w:val="00BD524C"/>
    <w:rsid w:val="00BD5573"/>
    <w:rsid w:val="00BD6AB5"/>
    <w:rsid w:val="00BE060B"/>
    <w:rsid w:val="00BE088D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BF621B"/>
    <w:rsid w:val="00C01B85"/>
    <w:rsid w:val="00C0401F"/>
    <w:rsid w:val="00C100D3"/>
    <w:rsid w:val="00C10782"/>
    <w:rsid w:val="00C10D26"/>
    <w:rsid w:val="00C13976"/>
    <w:rsid w:val="00C21206"/>
    <w:rsid w:val="00C24B7E"/>
    <w:rsid w:val="00C25CBD"/>
    <w:rsid w:val="00C3027F"/>
    <w:rsid w:val="00C30409"/>
    <w:rsid w:val="00C30EC9"/>
    <w:rsid w:val="00C323B5"/>
    <w:rsid w:val="00C325BF"/>
    <w:rsid w:val="00C336F2"/>
    <w:rsid w:val="00C347D0"/>
    <w:rsid w:val="00C34E88"/>
    <w:rsid w:val="00C4069C"/>
    <w:rsid w:val="00C409AF"/>
    <w:rsid w:val="00C41AF5"/>
    <w:rsid w:val="00C41F55"/>
    <w:rsid w:val="00C42C57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74CB"/>
    <w:rsid w:val="00C672DC"/>
    <w:rsid w:val="00C7178C"/>
    <w:rsid w:val="00C71AD5"/>
    <w:rsid w:val="00C71C8F"/>
    <w:rsid w:val="00C758DC"/>
    <w:rsid w:val="00C77555"/>
    <w:rsid w:val="00C8037E"/>
    <w:rsid w:val="00C842FC"/>
    <w:rsid w:val="00C84DFB"/>
    <w:rsid w:val="00C8509C"/>
    <w:rsid w:val="00C864C9"/>
    <w:rsid w:val="00C874F7"/>
    <w:rsid w:val="00C90902"/>
    <w:rsid w:val="00C91409"/>
    <w:rsid w:val="00C941B3"/>
    <w:rsid w:val="00C942FB"/>
    <w:rsid w:val="00C94957"/>
    <w:rsid w:val="00C952A3"/>
    <w:rsid w:val="00C953C4"/>
    <w:rsid w:val="00C96F3D"/>
    <w:rsid w:val="00C97D20"/>
    <w:rsid w:val="00CA061C"/>
    <w:rsid w:val="00CA0F0A"/>
    <w:rsid w:val="00CA1EA9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2E8D"/>
    <w:rsid w:val="00CC32D4"/>
    <w:rsid w:val="00CC338B"/>
    <w:rsid w:val="00CC5192"/>
    <w:rsid w:val="00CC5F1F"/>
    <w:rsid w:val="00CC6701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CF691C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5CE"/>
    <w:rsid w:val="00D422B6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518E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121"/>
    <w:rsid w:val="00D842AF"/>
    <w:rsid w:val="00D84D5E"/>
    <w:rsid w:val="00D8630C"/>
    <w:rsid w:val="00D8754E"/>
    <w:rsid w:val="00D87691"/>
    <w:rsid w:val="00D87CFD"/>
    <w:rsid w:val="00D91C8A"/>
    <w:rsid w:val="00D92B2A"/>
    <w:rsid w:val="00D92B4B"/>
    <w:rsid w:val="00D9399A"/>
    <w:rsid w:val="00D97735"/>
    <w:rsid w:val="00DA09B7"/>
    <w:rsid w:val="00DA51FD"/>
    <w:rsid w:val="00DA5653"/>
    <w:rsid w:val="00DA5834"/>
    <w:rsid w:val="00DA5DEA"/>
    <w:rsid w:val="00DA6282"/>
    <w:rsid w:val="00DA67FE"/>
    <w:rsid w:val="00DA7750"/>
    <w:rsid w:val="00DB678F"/>
    <w:rsid w:val="00DB6CB3"/>
    <w:rsid w:val="00DB7149"/>
    <w:rsid w:val="00DB7E33"/>
    <w:rsid w:val="00DC04F0"/>
    <w:rsid w:val="00DC054B"/>
    <w:rsid w:val="00DC1207"/>
    <w:rsid w:val="00DC1339"/>
    <w:rsid w:val="00DC3253"/>
    <w:rsid w:val="00DC6D41"/>
    <w:rsid w:val="00DC79B2"/>
    <w:rsid w:val="00DD1128"/>
    <w:rsid w:val="00DD1518"/>
    <w:rsid w:val="00DD2416"/>
    <w:rsid w:val="00DD36E2"/>
    <w:rsid w:val="00DD3AEF"/>
    <w:rsid w:val="00DD43BA"/>
    <w:rsid w:val="00DD69CE"/>
    <w:rsid w:val="00DD7D05"/>
    <w:rsid w:val="00DE0D43"/>
    <w:rsid w:val="00DE0F4A"/>
    <w:rsid w:val="00DE5585"/>
    <w:rsid w:val="00DE57D5"/>
    <w:rsid w:val="00DE5AD7"/>
    <w:rsid w:val="00DE6C81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3DB4"/>
    <w:rsid w:val="00E15353"/>
    <w:rsid w:val="00E17A4C"/>
    <w:rsid w:val="00E20CA9"/>
    <w:rsid w:val="00E21F31"/>
    <w:rsid w:val="00E230DD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470C0"/>
    <w:rsid w:val="00E50E59"/>
    <w:rsid w:val="00E51BD1"/>
    <w:rsid w:val="00E52FF4"/>
    <w:rsid w:val="00E57CDA"/>
    <w:rsid w:val="00E57D57"/>
    <w:rsid w:val="00E62CAF"/>
    <w:rsid w:val="00E62D37"/>
    <w:rsid w:val="00E6420D"/>
    <w:rsid w:val="00E676AF"/>
    <w:rsid w:val="00E70951"/>
    <w:rsid w:val="00E7168F"/>
    <w:rsid w:val="00E72DD6"/>
    <w:rsid w:val="00E731AB"/>
    <w:rsid w:val="00E77609"/>
    <w:rsid w:val="00E80028"/>
    <w:rsid w:val="00E81659"/>
    <w:rsid w:val="00E83255"/>
    <w:rsid w:val="00E83651"/>
    <w:rsid w:val="00E83935"/>
    <w:rsid w:val="00E91022"/>
    <w:rsid w:val="00E93112"/>
    <w:rsid w:val="00E9418E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8F6"/>
    <w:rsid w:val="00EE3B1E"/>
    <w:rsid w:val="00EE5630"/>
    <w:rsid w:val="00EE75C8"/>
    <w:rsid w:val="00EE7A21"/>
    <w:rsid w:val="00EF3CC0"/>
    <w:rsid w:val="00EF69F7"/>
    <w:rsid w:val="00F02828"/>
    <w:rsid w:val="00F03B19"/>
    <w:rsid w:val="00F040A9"/>
    <w:rsid w:val="00F0528A"/>
    <w:rsid w:val="00F06258"/>
    <w:rsid w:val="00F062FE"/>
    <w:rsid w:val="00F06D5C"/>
    <w:rsid w:val="00F07C78"/>
    <w:rsid w:val="00F106C1"/>
    <w:rsid w:val="00F10970"/>
    <w:rsid w:val="00F14265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1E52"/>
    <w:rsid w:val="00F332C7"/>
    <w:rsid w:val="00F35BB6"/>
    <w:rsid w:val="00F36C7E"/>
    <w:rsid w:val="00F37031"/>
    <w:rsid w:val="00F41FA6"/>
    <w:rsid w:val="00F44367"/>
    <w:rsid w:val="00F473F8"/>
    <w:rsid w:val="00F50863"/>
    <w:rsid w:val="00F50E91"/>
    <w:rsid w:val="00F52BD3"/>
    <w:rsid w:val="00F53BED"/>
    <w:rsid w:val="00F54688"/>
    <w:rsid w:val="00F56F5A"/>
    <w:rsid w:val="00F60577"/>
    <w:rsid w:val="00F613D3"/>
    <w:rsid w:val="00F631F3"/>
    <w:rsid w:val="00F670E0"/>
    <w:rsid w:val="00F70768"/>
    <w:rsid w:val="00F72E1B"/>
    <w:rsid w:val="00F7430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11DD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1465"/>
    <w:rsid w:val="00FF3EA6"/>
    <w:rsid w:val="00FF4010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FD"/>
  </w:style>
  <w:style w:type="paragraph" w:styleId="Nagwek1">
    <w:name w:val="heading 1"/>
    <w:basedOn w:val="Normalny"/>
    <w:next w:val="Normalny"/>
    <w:link w:val="Nagwek1Znak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A6282"/>
    <w:pPr>
      <w:keepNext/>
      <w:numPr>
        <w:ilvl w:val="1"/>
        <w:numId w:val="4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9"/>
      </w:numPr>
    </w:pPr>
  </w:style>
  <w:style w:type="numbering" w:customStyle="1" w:styleId="WW8Num2011111">
    <w:name w:val="WW8Num2011111"/>
    <w:basedOn w:val="Bezlisty"/>
    <w:rsid w:val="00250DB1"/>
    <w:pPr>
      <w:numPr>
        <w:numId w:val="45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0"/>
      </w:numPr>
    </w:pPr>
  </w:style>
  <w:style w:type="numbering" w:customStyle="1" w:styleId="WWNum15">
    <w:name w:val="WWNum15"/>
    <w:rsid w:val="008A5C8F"/>
    <w:pPr>
      <w:numPr>
        <w:numId w:val="41"/>
      </w:numPr>
    </w:pPr>
  </w:style>
  <w:style w:type="numbering" w:customStyle="1" w:styleId="WWNum16">
    <w:name w:val="WWNum16"/>
    <w:rsid w:val="008A5C8F"/>
    <w:pPr>
      <w:numPr>
        <w:numId w:val="42"/>
      </w:numPr>
    </w:pPr>
  </w:style>
  <w:style w:type="numbering" w:customStyle="1" w:styleId="WWNum18">
    <w:name w:val="WWNum18"/>
    <w:rsid w:val="008A5C8F"/>
    <w:pPr>
      <w:numPr>
        <w:numId w:val="43"/>
      </w:numPr>
    </w:pPr>
  </w:style>
  <w:style w:type="numbering" w:customStyle="1" w:styleId="WWNum21">
    <w:name w:val="WWNum21"/>
    <w:rsid w:val="008A5C8F"/>
    <w:pPr>
      <w:numPr>
        <w:numId w:val="44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0"/>
      </w:numPr>
    </w:pPr>
  </w:style>
  <w:style w:type="numbering" w:customStyle="1" w:styleId="WW8Num20">
    <w:name w:val="WW8Num20"/>
    <w:basedOn w:val="Bezlisty"/>
    <w:rsid w:val="00DA6282"/>
    <w:pPr>
      <w:numPr>
        <w:numId w:val="51"/>
      </w:numPr>
    </w:pPr>
  </w:style>
  <w:style w:type="numbering" w:customStyle="1" w:styleId="WW8Num12">
    <w:name w:val="WW8Num12"/>
    <w:basedOn w:val="Bezlisty"/>
    <w:rsid w:val="00DA6282"/>
    <w:pPr>
      <w:numPr>
        <w:numId w:val="52"/>
      </w:numPr>
    </w:pPr>
  </w:style>
  <w:style w:type="numbering" w:customStyle="1" w:styleId="WW8Num32">
    <w:name w:val="WW8Num32"/>
    <w:basedOn w:val="Bezlisty"/>
    <w:rsid w:val="00DA6282"/>
    <w:pPr>
      <w:numPr>
        <w:numId w:val="53"/>
      </w:numPr>
    </w:pPr>
  </w:style>
  <w:style w:type="numbering" w:customStyle="1" w:styleId="WW8Num69">
    <w:name w:val="WW8Num69"/>
    <w:basedOn w:val="Bezlisty"/>
    <w:rsid w:val="00DA6282"/>
    <w:pPr>
      <w:numPr>
        <w:numId w:val="54"/>
      </w:numPr>
    </w:pPr>
  </w:style>
  <w:style w:type="numbering" w:customStyle="1" w:styleId="WW8Num82">
    <w:name w:val="WW8Num82"/>
    <w:basedOn w:val="Bezlisty"/>
    <w:rsid w:val="00DA6282"/>
    <w:pPr>
      <w:numPr>
        <w:numId w:val="55"/>
      </w:numPr>
    </w:pPr>
  </w:style>
  <w:style w:type="numbering" w:customStyle="1" w:styleId="WW8Num86">
    <w:name w:val="WW8Num86"/>
    <w:basedOn w:val="Bezlisty"/>
    <w:rsid w:val="00DA6282"/>
    <w:pPr>
      <w:numPr>
        <w:numId w:val="56"/>
      </w:numPr>
    </w:pPr>
  </w:style>
  <w:style w:type="numbering" w:customStyle="1" w:styleId="WW8Num29">
    <w:name w:val="WW8Num29"/>
    <w:basedOn w:val="Bezlisty"/>
    <w:rsid w:val="00DA6282"/>
    <w:pPr>
      <w:numPr>
        <w:numId w:val="57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8"/>
      </w:numPr>
    </w:pPr>
  </w:style>
  <w:style w:type="numbering" w:customStyle="1" w:styleId="WWNum14">
    <w:name w:val="WWNum14"/>
    <w:basedOn w:val="Bezlisty"/>
    <w:rsid w:val="00DA6282"/>
    <w:pPr>
      <w:numPr>
        <w:numId w:val="59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8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1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2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Bezlisty5">
    <w:name w:val="Bez listy5"/>
    <w:next w:val="Bezlisty"/>
    <w:uiPriority w:val="99"/>
    <w:semiHidden/>
    <w:unhideWhenUsed/>
    <w:rsid w:val="00C7178C"/>
  </w:style>
  <w:style w:type="table" w:customStyle="1" w:styleId="Tabela-Siatka11">
    <w:name w:val="Tabela - Siatka11"/>
    <w:basedOn w:val="Standardowy"/>
    <w:next w:val="Tabela-Siatka"/>
    <w:uiPriority w:val="39"/>
    <w:rsid w:val="00C71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"/>
    <w:basedOn w:val="Normalny"/>
    <w:rsid w:val="00C717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C7178C"/>
  </w:style>
  <w:style w:type="numbering" w:customStyle="1" w:styleId="Bezlisty21">
    <w:name w:val="Bez listy21"/>
    <w:next w:val="Bezlisty"/>
    <w:uiPriority w:val="99"/>
    <w:semiHidden/>
    <w:unhideWhenUsed/>
    <w:rsid w:val="00C7178C"/>
  </w:style>
  <w:style w:type="character" w:customStyle="1" w:styleId="Domylnaczcionkaakapitu6">
    <w:name w:val="Domyślna czcionka akapitu6"/>
    <w:rsid w:val="00C7178C"/>
  </w:style>
  <w:style w:type="numbering" w:customStyle="1" w:styleId="Bezlisty31">
    <w:name w:val="Bez listy31"/>
    <w:next w:val="Bezlisty"/>
    <w:uiPriority w:val="99"/>
    <w:semiHidden/>
    <w:unhideWhenUsed/>
    <w:rsid w:val="00C7178C"/>
  </w:style>
  <w:style w:type="numbering" w:customStyle="1" w:styleId="WW8Num41">
    <w:name w:val="WW8Num41"/>
    <w:qFormat/>
    <w:rsid w:val="00C7178C"/>
  </w:style>
  <w:style w:type="numbering" w:customStyle="1" w:styleId="WW8Num371">
    <w:name w:val="WW8Num371"/>
    <w:basedOn w:val="Bezlisty"/>
    <w:rsid w:val="00C7178C"/>
  </w:style>
  <w:style w:type="numbering" w:customStyle="1" w:styleId="WW8Num201">
    <w:name w:val="WW8Num201"/>
    <w:basedOn w:val="Bezlisty"/>
    <w:rsid w:val="00C7178C"/>
    <w:pPr>
      <w:numPr>
        <w:numId w:val="7"/>
      </w:numPr>
    </w:pPr>
  </w:style>
  <w:style w:type="numbering" w:customStyle="1" w:styleId="WW8Num121">
    <w:name w:val="WW8Num121"/>
    <w:basedOn w:val="Bezlisty"/>
    <w:rsid w:val="00C7178C"/>
    <w:pPr>
      <w:numPr>
        <w:numId w:val="8"/>
      </w:numPr>
    </w:pPr>
  </w:style>
  <w:style w:type="numbering" w:customStyle="1" w:styleId="WW8Num321">
    <w:name w:val="WW8Num321"/>
    <w:basedOn w:val="Bezlisty"/>
    <w:rsid w:val="00C7178C"/>
    <w:pPr>
      <w:numPr>
        <w:numId w:val="74"/>
      </w:numPr>
    </w:pPr>
  </w:style>
  <w:style w:type="numbering" w:customStyle="1" w:styleId="WW8Num691">
    <w:name w:val="WW8Num691"/>
    <w:basedOn w:val="Bezlisty"/>
    <w:rsid w:val="00C7178C"/>
    <w:pPr>
      <w:numPr>
        <w:numId w:val="73"/>
      </w:numPr>
    </w:pPr>
  </w:style>
  <w:style w:type="numbering" w:customStyle="1" w:styleId="WW8Num822">
    <w:name w:val="WW8Num822"/>
    <w:basedOn w:val="Bezlisty"/>
    <w:rsid w:val="00C7178C"/>
    <w:pPr>
      <w:numPr>
        <w:numId w:val="11"/>
      </w:numPr>
    </w:pPr>
  </w:style>
  <w:style w:type="numbering" w:customStyle="1" w:styleId="WW8Num861">
    <w:name w:val="WW8Num861"/>
    <w:basedOn w:val="Bezlisty"/>
    <w:rsid w:val="00C7178C"/>
    <w:pPr>
      <w:numPr>
        <w:numId w:val="12"/>
      </w:numPr>
    </w:pPr>
  </w:style>
  <w:style w:type="numbering" w:customStyle="1" w:styleId="WW8Num291">
    <w:name w:val="WW8Num291"/>
    <w:basedOn w:val="Bezlisty"/>
    <w:rsid w:val="00C7178C"/>
    <w:pPr>
      <w:numPr>
        <w:numId w:val="13"/>
      </w:numPr>
    </w:pPr>
  </w:style>
  <w:style w:type="numbering" w:customStyle="1" w:styleId="WW8Num8211">
    <w:name w:val="WW8Num8211"/>
    <w:rsid w:val="00C7178C"/>
  </w:style>
  <w:style w:type="numbering" w:customStyle="1" w:styleId="WWNum31">
    <w:name w:val="WWNum31"/>
    <w:basedOn w:val="Bezlisty"/>
    <w:rsid w:val="00C7178C"/>
    <w:pPr>
      <w:numPr>
        <w:numId w:val="14"/>
      </w:numPr>
    </w:pPr>
  </w:style>
  <w:style w:type="numbering" w:customStyle="1" w:styleId="WWNum131">
    <w:name w:val="WWNum131"/>
    <w:basedOn w:val="Bezlisty"/>
    <w:rsid w:val="00C7178C"/>
    <w:pPr>
      <w:numPr>
        <w:numId w:val="15"/>
      </w:numPr>
    </w:pPr>
  </w:style>
  <w:style w:type="numbering" w:customStyle="1" w:styleId="WWNum141">
    <w:name w:val="WWNum141"/>
    <w:basedOn w:val="Bezlisty"/>
    <w:rsid w:val="00C7178C"/>
    <w:pPr>
      <w:numPr>
        <w:numId w:val="16"/>
      </w:numPr>
    </w:pPr>
  </w:style>
  <w:style w:type="numbering" w:customStyle="1" w:styleId="WWNum151">
    <w:name w:val="WWNum151"/>
    <w:basedOn w:val="Bezlisty"/>
    <w:rsid w:val="00C7178C"/>
    <w:pPr>
      <w:numPr>
        <w:numId w:val="17"/>
      </w:numPr>
    </w:pPr>
  </w:style>
  <w:style w:type="numbering" w:customStyle="1" w:styleId="WWNum161">
    <w:name w:val="WWNum161"/>
    <w:basedOn w:val="Bezlisty"/>
    <w:rsid w:val="00C7178C"/>
    <w:pPr>
      <w:numPr>
        <w:numId w:val="18"/>
      </w:numPr>
    </w:pPr>
  </w:style>
  <w:style w:type="numbering" w:customStyle="1" w:styleId="WWNum171">
    <w:name w:val="WWNum171"/>
    <w:basedOn w:val="Bezlisty"/>
    <w:rsid w:val="00C7178C"/>
    <w:pPr>
      <w:numPr>
        <w:numId w:val="19"/>
      </w:numPr>
    </w:pPr>
  </w:style>
  <w:style w:type="numbering" w:customStyle="1" w:styleId="WWNum182">
    <w:name w:val="WWNum182"/>
    <w:basedOn w:val="Bezlisty"/>
    <w:rsid w:val="00C7178C"/>
    <w:pPr>
      <w:numPr>
        <w:numId w:val="20"/>
      </w:numPr>
    </w:pPr>
  </w:style>
  <w:style w:type="numbering" w:customStyle="1" w:styleId="WWNum211">
    <w:name w:val="WWNum211"/>
    <w:basedOn w:val="Bezlisty"/>
    <w:rsid w:val="00C7178C"/>
    <w:pPr>
      <w:numPr>
        <w:numId w:val="21"/>
      </w:numPr>
    </w:pPr>
  </w:style>
  <w:style w:type="paragraph" w:customStyle="1" w:styleId="a0">
    <w:basedOn w:val="Normalny"/>
    <w:next w:val="Mapadokumentu"/>
    <w:uiPriority w:val="99"/>
    <w:unhideWhenUsed/>
    <w:rsid w:val="00C7178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8Num20111113">
    <w:name w:val="WW8Num20111113"/>
    <w:basedOn w:val="Bezlisty"/>
    <w:rsid w:val="00B03DA6"/>
  </w:style>
  <w:style w:type="numbering" w:customStyle="1" w:styleId="WW8Num2011111112">
    <w:name w:val="WW8Num2011111112"/>
    <w:basedOn w:val="Bezlisty"/>
    <w:rsid w:val="00B03DA6"/>
  </w:style>
  <w:style w:type="numbering" w:customStyle="1" w:styleId="WW8Num20111114">
    <w:name w:val="WW8Num20111114"/>
    <w:basedOn w:val="Bezlisty"/>
    <w:rsid w:val="00B03DA6"/>
  </w:style>
  <w:style w:type="numbering" w:customStyle="1" w:styleId="WW8Num2011111113">
    <w:name w:val="WW8Num2011111113"/>
    <w:basedOn w:val="Bezlisty"/>
    <w:rsid w:val="00B03DA6"/>
  </w:style>
  <w:style w:type="numbering" w:customStyle="1" w:styleId="WWNum172">
    <w:name w:val="WWNum172"/>
    <w:rsid w:val="007243FD"/>
    <w:pPr>
      <w:numPr>
        <w:numId w:val="1"/>
      </w:numPr>
    </w:pPr>
  </w:style>
  <w:style w:type="numbering" w:customStyle="1" w:styleId="WWNum132">
    <w:name w:val="WWNum132"/>
    <w:rsid w:val="007243FD"/>
    <w:pPr>
      <w:numPr>
        <w:numId w:val="2"/>
      </w:numPr>
    </w:pPr>
  </w:style>
  <w:style w:type="numbering" w:customStyle="1" w:styleId="WWNum152">
    <w:name w:val="WWNum152"/>
    <w:rsid w:val="007243FD"/>
    <w:pPr>
      <w:numPr>
        <w:numId w:val="3"/>
      </w:numPr>
    </w:pPr>
  </w:style>
  <w:style w:type="numbering" w:customStyle="1" w:styleId="WWNum162">
    <w:name w:val="WWNum162"/>
    <w:rsid w:val="007243FD"/>
    <w:pPr>
      <w:numPr>
        <w:numId w:val="4"/>
      </w:numPr>
    </w:pPr>
  </w:style>
  <w:style w:type="numbering" w:customStyle="1" w:styleId="WWNum183">
    <w:name w:val="WWNum183"/>
    <w:rsid w:val="007243FD"/>
    <w:pPr>
      <w:numPr>
        <w:numId w:val="5"/>
      </w:numPr>
    </w:pPr>
  </w:style>
  <w:style w:type="numbering" w:customStyle="1" w:styleId="WWNum212">
    <w:name w:val="WWNum212"/>
    <w:rsid w:val="007243F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kon@uck.katowice.pl" TargetMode="External"/><Relationship Id="rId13" Type="http://schemas.openxmlformats.org/officeDocument/2006/relationships/hyperlink" Target="mailto:ksiegowosc@uck.katowice.pl" TargetMode="External"/><Relationship Id="rId1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ck.katowice.pl/uploads/files/organizowaniepraczwiazanychzzagrozeniami.pdf" TargetMode="External"/><Relationship Id="rId1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paraturamedyczna@uck.katowic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boratorium@uck.katowice.pl" TargetMode="External"/><Relationship Id="rId10" Type="http://schemas.openxmlformats.org/officeDocument/2006/relationships/hyperlink" Target="mailto:aparaturamedyczna@uck.katowice.pl" TargetMode="External"/><Relationship Id="rId19" Type="http://schemas.openxmlformats.org/officeDocument/2006/relationships/hyperlink" Target="mailto:ksiegowosc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boratorium@uck.katowice.pl" TargetMode="External"/><Relationship Id="rId14" Type="http://schemas.openxmlformats.org/officeDocument/2006/relationships/hyperlink" Target="mailto:aokon@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9743</Words>
  <Characters>58464</Characters>
  <Application>Microsoft Office Word</Application>
  <DocSecurity>0</DocSecurity>
  <Lines>487</Lines>
  <Paragraphs>136</Paragraphs>
  <ScaleCrop>false</ScaleCrop>
  <Company/>
  <LinksUpToDate>false</LinksUpToDate>
  <CharactersWithSpaces>68071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2022-05-26T09:32:00Z</dcterms:created>
  <dcterms:modified xsi:type="dcterms:W3CDTF">2022-06-01T10:39:00Z</dcterms:modified>
</cp:coreProperties>
</file>