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FD" w:rsidRPr="00B1426E" w:rsidRDefault="003925FD" w:rsidP="003925FD">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Uniwersyteckie Centrum Kliniczne</w:t>
      </w:r>
    </w:p>
    <w:p w:rsidR="003925FD" w:rsidRPr="00B1426E" w:rsidRDefault="003925FD" w:rsidP="003925FD">
      <w:pPr>
        <w:spacing w:after="0" w:line="240" w:lineRule="auto"/>
        <w:rPr>
          <w:rFonts w:ascii="Tahoma" w:eastAsia="Calibri" w:hAnsi="Tahoma" w:cs="Tahoma"/>
          <w:b/>
          <w:sz w:val="20"/>
          <w:szCs w:val="20"/>
          <w:lang w:eastAsia="pl-PL"/>
        </w:rPr>
      </w:pPr>
      <w:r>
        <w:rPr>
          <w:rFonts w:ascii="Tahoma" w:eastAsia="Calibri" w:hAnsi="Tahoma" w:cs="Tahoma"/>
          <w:b/>
          <w:sz w:val="20"/>
          <w:szCs w:val="20"/>
          <w:lang w:eastAsia="pl-PL"/>
        </w:rPr>
        <w:t>i</w:t>
      </w:r>
      <w:r w:rsidRPr="00B1426E">
        <w:rPr>
          <w:rFonts w:ascii="Tahoma" w:eastAsia="Calibri" w:hAnsi="Tahoma" w:cs="Tahoma"/>
          <w:b/>
          <w:sz w:val="20"/>
          <w:szCs w:val="20"/>
          <w:lang w:eastAsia="pl-PL"/>
        </w:rPr>
        <w:t>m. prof. K. Gibińskiego</w:t>
      </w:r>
    </w:p>
    <w:p w:rsidR="003925FD" w:rsidRPr="00B1426E" w:rsidRDefault="003925FD" w:rsidP="003925FD">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Śląskiego Uniwersytetu Medycznego  w Katowicach</w:t>
      </w:r>
    </w:p>
    <w:p w:rsidR="003925FD" w:rsidRPr="00B1426E" w:rsidRDefault="003925FD" w:rsidP="003925FD">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 xml:space="preserve">40-514 Katowice ul. Ceglana 35 </w:t>
      </w:r>
    </w:p>
    <w:p w:rsidR="003925FD" w:rsidRPr="00B1426E" w:rsidRDefault="003925FD" w:rsidP="003925FD">
      <w:pPr>
        <w:spacing w:after="0" w:line="240" w:lineRule="auto"/>
        <w:rPr>
          <w:rFonts w:ascii="Tahoma" w:eastAsia="Calibri" w:hAnsi="Tahoma" w:cs="Tahoma"/>
          <w:b/>
          <w:sz w:val="20"/>
          <w:szCs w:val="20"/>
          <w:lang w:eastAsia="pl-PL"/>
        </w:rPr>
      </w:pPr>
    </w:p>
    <w:p w:rsidR="003925FD" w:rsidRPr="00B1426E" w:rsidRDefault="003925FD" w:rsidP="003925FD">
      <w:pPr>
        <w:spacing w:after="0" w:line="240" w:lineRule="auto"/>
        <w:rPr>
          <w:rFonts w:ascii="Times New Roman" w:eastAsia="Calibri" w:hAnsi="Times New Roman" w:cs="Times New Roman"/>
          <w:sz w:val="20"/>
          <w:szCs w:val="20"/>
          <w:lang w:eastAsia="pl-PL"/>
        </w:rPr>
      </w:pPr>
    </w:p>
    <w:p w:rsidR="003925FD" w:rsidRPr="00B1426E" w:rsidRDefault="003925FD" w:rsidP="003925FD">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Znak sprawy: DZP/381/</w:t>
      </w:r>
      <w:r w:rsidR="00FB5B0A">
        <w:rPr>
          <w:rFonts w:ascii="Tahoma" w:eastAsia="Calibri" w:hAnsi="Tahoma" w:cs="Tahoma"/>
          <w:b/>
          <w:sz w:val="20"/>
          <w:szCs w:val="20"/>
          <w:lang w:eastAsia="pl-PL"/>
        </w:rPr>
        <w:t>79</w:t>
      </w:r>
      <w:r>
        <w:rPr>
          <w:rFonts w:ascii="Tahoma" w:eastAsia="Calibri" w:hAnsi="Tahoma" w:cs="Tahoma"/>
          <w:b/>
          <w:sz w:val="20"/>
          <w:szCs w:val="20"/>
          <w:lang w:eastAsia="pl-PL"/>
        </w:rPr>
        <w:t>B/2018</w:t>
      </w: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jc w:val="center"/>
        <w:rPr>
          <w:rFonts w:ascii="Tahoma" w:eastAsia="Calibri" w:hAnsi="Tahoma" w:cs="Tahoma"/>
          <w:b/>
          <w:color w:val="000000"/>
          <w:kern w:val="36"/>
          <w:sz w:val="24"/>
          <w:szCs w:val="24"/>
          <w:lang w:eastAsia="pl-PL"/>
        </w:rPr>
      </w:pPr>
      <w:r w:rsidRPr="00B1426E">
        <w:rPr>
          <w:rFonts w:ascii="Tahoma" w:eastAsia="Calibri" w:hAnsi="Tahoma" w:cs="Tahoma"/>
          <w:b/>
          <w:color w:val="000000"/>
          <w:kern w:val="36"/>
          <w:sz w:val="24"/>
          <w:szCs w:val="24"/>
          <w:lang w:eastAsia="pl-PL"/>
        </w:rPr>
        <w:t>SPECYFIKACJA ISTOTNYCH WARUNKÓW ZAMÓWIENIA</w:t>
      </w:r>
    </w:p>
    <w:p w:rsidR="003925FD" w:rsidRPr="00B1426E" w:rsidRDefault="003925FD" w:rsidP="003925FD">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DOT. PRZETARGU NIEOGRANICZONEGO</w:t>
      </w:r>
    </w:p>
    <w:p w:rsidR="003925FD" w:rsidRPr="00B1426E" w:rsidRDefault="003925FD" w:rsidP="003925FD">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O WARTOŚCI SZACUNKOWEJ NIEPRZEKRACZAJĄCEJ KWOTY OKREŚLONEJ W PRZEPISACH WYDANYCH NA PODSTAWIE ART. 11 UST. 8 USTAWY Z DNIA 29 STYCZNIA 2004 R. PRAWO ZAMÓWIEŃ PUBLICZNYCH</w:t>
      </w:r>
    </w:p>
    <w:p w:rsidR="003925FD" w:rsidRPr="00B1426E" w:rsidRDefault="003925FD" w:rsidP="003925FD">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na</w:t>
      </w:r>
    </w:p>
    <w:p w:rsidR="003925FD" w:rsidRPr="00B1426E" w:rsidRDefault="003925FD" w:rsidP="003925FD">
      <w:pPr>
        <w:spacing w:after="0" w:line="240" w:lineRule="auto"/>
        <w:rPr>
          <w:rFonts w:ascii="Tahoma" w:eastAsia="Calibri" w:hAnsi="Tahoma" w:cs="Tahoma"/>
          <w:b/>
          <w:sz w:val="20"/>
          <w:szCs w:val="20"/>
          <w:lang w:eastAsia="pl-PL"/>
        </w:rPr>
      </w:pPr>
    </w:p>
    <w:p w:rsidR="003925FD" w:rsidRPr="00B1426E" w:rsidRDefault="003925FD" w:rsidP="003925FD">
      <w:pPr>
        <w:spacing w:after="0" w:line="240" w:lineRule="auto"/>
        <w:rPr>
          <w:rFonts w:ascii="Tahoma" w:eastAsia="Calibri" w:hAnsi="Tahoma" w:cs="Tahoma"/>
          <w:b/>
          <w:sz w:val="20"/>
          <w:szCs w:val="20"/>
          <w:lang w:eastAsia="pl-PL"/>
        </w:rPr>
      </w:pPr>
    </w:p>
    <w:p w:rsidR="003925FD" w:rsidRPr="00B1426E" w:rsidRDefault="003925FD" w:rsidP="003925FD">
      <w:pPr>
        <w:spacing w:after="0" w:line="240" w:lineRule="auto"/>
        <w:jc w:val="center"/>
        <w:rPr>
          <w:rFonts w:ascii="Tahoma" w:eastAsia="Calibri" w:hAnsi="Tahoma" w:cs="Tahoma"/>
          <w:sz w:val="24"/>
          <w:szCs w:val="24"/>
          <w:lang w:eastAsia="pl-PL"/>
        </w:rPr>
      </w:pPr>
      <w:r w:rsidRPr="003925FD">
        <w:rPr>
          <w:rFonts w:ascii="Tahoma" w:eastAsia="Times New Roman" w:hAnsi="Tahoma" w:cs="Tahoma"/>
          <w:b/>
          <w:sz w:val="24"/>
          <w:szCs w:val="24"/>
          <w:lang w:eastAsia="pl-PL"/>
        </w:rPr>
        <w:t xml:space="preserve">na wykonanie projektu i przebudowy wraz ze zmianą sposobu użytkowania budynku Pralni na potrzeby Oddziału Chirurgii Onkologicznej </w:t>
      </w:r>
      <w:r>
        <w:rPr>
          <w:rFonts w:ascii="Tahoma" w:eastAsia="Times New Roman" w:hAnsi="Tahoma" w:cs="Tahoma"/>
          <w:b/>
          <w:sz w:val="24"/>
          <w:szCs w:val="24"/>
          <w:lang w:eastAsia="pl-PL"/>
        </w:rPr>
        <w:t xml:space="preserve"> w Katowicach przy ul. Ceglanej 35</w:t>
      </w: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jc w:val="right"/>
        <w:rPr>
          <w:rFonts w:ascii="Tahoma" w:eastAsia="Calibri" w:hAnsi="Tahoma" w:cs="Tahoma"/>
          <w:sz w:val="24"/>
          <w:szCs w:val="24"/>
          <w:lang w:eastAsia="pl-PL"/>
        </w:rPr>
      </w:pPr>
      <w:r w:rsidRPr="00B1426E">
        <w:rPr>
          <w:rFonts w:ascii="Tahoma" w:eastAsia="Calibri" w:hAnsi="Tahoma" w:cs="Tahoma"/>
          <w:sz w:val="24"/>
          <w:szCs w:val="24"/>
          <w:lang w:eastAsia="pl-PL"/>
        </w:rPr>
        <w:t>Zatwierdzam wraz z załącznikami</w:t>
      </w: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lang w:eastAsia="pl-PL"/>
        </w:rPr>
      </w:pPr>
    </w:p>
    <w:p w:rsidR="003925FD" w:rsidRPr="00DD5354" w:rsidRDefault="003925FD" w:rsidP="003925FD">
      <w:pPr>
        <w:pStyle w:val="Bezodstpw"/>
        <w:rPr>
          <w:rFonts w:ascii="Tahoma" w:hAnsi="Tahoma" w:cs="Tahoma"/>
          <w:sz w:val="16"/>
          <w:szCs w:val="16"/>
          <w:lang w:eastAsia="pl-PL"/>
        </w:rPr>
      </w:pP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Pr>
          <w:rFonts w:eastAsia="Calibri"/>
          <w:sz w:val="24"/>
          <w:szCs w:val="24"/>
          <w:lang w:eastAsia="pl-PL"/>
        </w:rPr>
        <w:tab/>
      </w:r>
      <w:r w:rsidRPr="00DD5354">
        <w:rPr>
          <w:rFonts w:ascii="Tahoma" w:hAnsi="Tahoma" w:cs="Tahoma"/>
          <w:sz w:val="16"/>
          <w:szCs w:val="16"/>
          <w:lang w:eastAsia="pl-PL"/>
        </w:rPr>
        <w:t>Z upoważnienia D Y R E K T O R A</w:t>
      </w:r>
    </w:p>
    <w:p w:rsidR="003925FD" w:rsidRPr="00DD5354" w:rsidRDefault="003925FD" w:rsidP="003925FD">
      <w:pPr>
        <w:pStyle w:val="Bezodstpw"/>
        <w:ind w:left="3969" w:firstLine="708"/>
        <w:rPr>
          <w:rFonts w:ascii="Tahoma" w:hAnsi="Tahoma" w:cs="Tahoma"/>
          <w:sz w:val="16"/>
          <w:szCs w:val="16"/>
          <w:lang w:eastAsia="pl-PL"/>
        </w:rPr>
      </w:pPr>
      <w:r w:rsidRPr="00DD5354">
        <w:rPr>
          <w:rFonts w:ascii="Tahoma" w:hAnsi="Tahoma" w:cs="Tahoma"/>
          <w:sz w:val="16"/>
          <w:szCs w:val="16"/>
          <w:lang w:eastAsia="pl-PL"/>
        </w:rPr>
        <w:t>Uniwersyteckiego Centrum Klinicznego</w:t>
      </w:r>
    </w:p>
    <w:p w:rsidR="003925FD" w:rsidRPr="00DD5354" w:rsidRDefault="003925FD" w:rsidP="003925FD">
      <w:pPr>
        <w:suppressAutoHyphens/>
        <w:autoSpaceDE w:val="0"/>
        <w:autoSpaceDN w:val="0"/>
        <w:adjustRightInd w:val="0"/>
        <w:spacing w:after="0" w:line="240" w:lineRule="auto"/>
        <w:ind w:left="2124" w:firstLine="708"/>
        <w:jc w:val="center"/>
        <w:rPr>
          <w:rFonts w:ascii="Tahoma" w:eastAsia="Times New Roman" w:hAnsi="Tahoma" w:cs="Tahoma"/>
          <w:sz w:val="16"/>
          <w:szCs w:val="16"/>
          <w:lang w:eastAsia="pl-PL"/>
        </w:rPr>
      </w:pPr>
      <w:r w:rsidRPr="00DD5354">
        <w:rPr>
          <w:rFonts w:ascii="Tahoma" w:eastAsia="Times New Roman" w:hAnsi="Tahoma" w:cs="Tahoma"/>
          <w:sz w:val="16"/>
          <w:szCs w:val="16"/>
          <w:lang w:eastAsia="pl-PL"/>
        </w:rPr>
        <w:t>im. prof. K. Gibińskiego</w:t>
      </w:r>
    </w:p>
    <w:p w:rsidR="003925FD" w:rsidRPr="00DD5354" w:rsidRDefault="003925FD" w:rsidP="003925FD">
      <w:pPr>
        <w:suppressAutoHyphens/>
        <w:autoSpaceDE w:val="0"/>
        <w:autoSpaceDN w:val="0"/>
        <w:adjustRightInd w:val="0"/>
        <w:spacing w:after="0" w:line="240" w:lineRule="auto"/>
        <w:ind w:left="2124" w:firstLine="708"/>
        <w:jc w:val="center"/>
        <w:rPr>
          <w:rFonts w:ascii="Tahoma" w:eastAsia="Times New Roman" w:hAnsi="Tahoma" w:cs="Tahoma"/>
          <w:sz w:val="16"/>
          <w:szCs w:val="16"/>
          <w:lang w:eastAsia="pl-PL"/>
        </w:rPr>
      </w:pPr>
      <w:r w:rsidRPr="00DD5354">
        <w:rPr>
          <w:rFonts w:ascii="Tahoma" w:eastAsia="Times New Roman" w:hAnsi="Tahoma" w:cs="Tahoma"/>
          <w:sz w:val="16"/>
          <w:szCs w:val="16"/>
          <w:lang w:eastAsia="pl-PL"/>
        </w:rPr>
        <w:t>Śląskiego Uniwersytetu Medycznego w Katowicach</w:t>
      </w:r>
    </w:p>
    <w:p w:rsidR="003925FD" w:rsidRPr="00DD5354" w:rsidRDefault="003925FD" w:rsidP="003925FD">
      <w:pPr>
        <w:suppressAutoHyphens/>
        <w:autoSpaceDE w:val="0"/>
        <w:autoSpaceDN w:val="0"/>
        <w:adjustRightInd w:val="0"/>
        <w:spacing w:after="0" w:line="240" w:lineRule="auto"/>
        <w:ind w:left="2124" w:firstLine="708"/>
        <w:jc w:val="center"/>
        <w:rPr>
          <w:rFonts w:ascii="Tahoma" w:eastAsia="Times New Roman" w:hAnsi="Tahoma" w:cs="Tahoma"/>
          <w:sz w:val="16"/>
          <w:szCs w:val="16"/>
          <w:lang w:eastAsia="pl-PL"/>
        </w:rPr>
      </w:pPr>
      <w:r w:rsidRPr="00DD5354">
        <w:rPr>
          <w:rFonts w:ascii="Tahoma" w:eastAsia="Times New Roman" w:hAnsi="Tahoma" w:cs="Tahoma"/>
          <w:sz w:val="16"/>
          <w:szCs w:val="16"/>
          <w:lang w:eastAsia="pl-PL"/>
        </w:rPr>
        <w:t>mgr Andrzej Rechowicz</w:t>
      </w:r>
    </w:p>
    <w:p w:rsidR="003925FD" w:rsidRPr="00DD5354" w:rsidRDefault="003925FD" w:rsidP="003925FD">
      <w:pPr>
        <w:suppressAutoHyphens/>
        <w:spacing w:after="0" w:line="240" w:lineRule="auto"/>
        <w:ind w:left="2124" w:firstLine="708"/>
        <w:jc w:val="center"/>
        <w:rPr>
          <w:rFonts w:ascii="Tahoma" w:eastAsia="Times New Roman" w:hAnsi="Tahoma" w:cs="Tahoma"/>
          <w:sz w:val="20"/>
          <w:szCs w:val="20"/>
        </w:rPr>
      </w:pPr>
      <w:r w:rsidRPr="00DD5354">
        <w:rPr>
          <w:rFonts w:ascii="Tahoma" w:eastAsia="Times New Roman" w:hAnsi="Tahoma" w:cs="Tahoma"/>
          <w:sz w:val="16"/>
          <w:szCs w:val="16"/>
          <w:lang w:eastAsia="pl-PL"/>
        </w:rPr>
        <w:t>Kierownik Działu Zamówień Publicznych</w:t>
      </w: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ind w:left="2124" w:firstLine="708"/>
        <w:rPr>
          <w:rFonts w:ascii="Tahoma" w:eastAsia="Calibri" w:hAnsi="Tahoma" w:cs="Tahoma"/>
          <w:sz w:val="24"/>
          <w:szCs w:val="24"/>
          <w:lang w:eastAsia="pl-PL"/>
        </w:rPr>
      </w:pPr>
      <w:r>
        <w:rPr>
          <w:rFonts w:ascii="Tahoma" w:eastAsia="Calibri" w:hAnsi="Tahoma" w:cs="Tahoma"/>
          <w:sz w:val="24"/>
          <w:szCs w:val="24"/>
          <w:lang w:eastAsia="pl-PL"/>
        </w:rPr>
        <w:t>1</w:t>
      </w:r>
      <w:r w:rsidR="00FB5B0A">
        <w:rPr>
          <w:rFonts w:ascii="Tahoma" w:eastAsia="Calibri" w:hAnsi="Tahoma" w:cs="Tahoma"/>
          <w:sz w:val="24"/>
          <w:szCs w:val="24"/>
          <w:lang w:eastAsia="pl-PL"/>
        </w:rPr>
        <w:t>2</w:t>
      </w:r>
      <w:r>
        <w:rPr>
          <w:rFonts w:ascii="Tahoma" w:eastAsia="Calibri" w:hAnsi="Tahoma" w:cs="Tahoma"/>
          <w:sz w:val="24"/>
          <w:szCs w:val="24"/>
          <w:lang w:eastAsia="pl-PL"/>
        </w:rPr>
        <w:t>.0</w:t>
      </w:r>
      <w:r w:rsidR="00FB5B0A">
        <w:rPr>
          <w:rFonts w:ascii="Tahoma" w:eastAsia="Calibri" w:hAnsi="Tahoma" w:cs="Tahoma"/>
          <w:sz w:val="24"/>
          <w:szCs w:val="24"/>
          <w:lang w:eastAsia="pl-PL"/>
        </w:rPr>
        <w:t>7</w:t>
      </w:r>
      <w:r>
        <w:rPr>
          <w:rFonts w:ascii="Tahoma" w:eastAsia="Calibri" w:hAnsi="Tahoma" w:cs="Tahoma"/>
          <w:sz w:val="24"/>
          <w:szCs w:val="24"/>
          <w:lang w:eastAsia="pl-PL"/>
        </w:rPr>
        <w:t>.2018</w:t>
      </w:r>
    </w:p>
    <w:p w:rsidR="003925FD" w:rsidRPr="00B1426E" w:rsidRDefault="003925FD" w:rsidP="003925FD">
      <w:pPr>
        <w:spacing w:after="0" w:line="240" w:lineRule="auto"/>
        <w:rPr>
          <w:rFonts w:ascii="Tahoma" w:eastAsia="Calibri" w:hAnsi="Tahoma" w:cs="Tahoma"/>
          <w:sz w:val="24"/>
          <w:szCs w:val="24"/>
          <w:lang w:eastAsia="pl-PL"/>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4"/>
          <w:szCs w:val="24"/>
        </w:rPr>
      </w:pPr>
    </w:p>
    <w:p w:rsidR="003925FD" w:rsidRPr="00B1426E" w:rsidRDefault="003925FD" w:rsidP="003925FD">
      <w:pPr>
        <w:spacing w:after="0" w:line="240" w:lineRule="auto"/>
        <w:rPr>
          <w:rFonts w:ascii="Tahoma" w:eastAsia="Calibri" w:hAnsi="Tahoma" w:cs="Tahoma"/>
          <w:sz w:val="20"/>
          <w:szCs w:val="20"/>
          <w:lang w:eastAsia="pl-PL"/>
        </w:rPr>
      </w:pPr>
    </w:p>
    <w:p w:rsidR="003925FD" w:rsidRPr="00B1426E" w:rsidRDefault="003925FD" w:rsidP="003925FD">
      <w:pPr>
        <w:spacing w:after="0" w:line="240" w:lineRule="auto"/>
        <w:rPr>
          <w:rFonts w:ascii="Tahoma" w:eastAsia="Calibri" w:hAnsi="Tahoma" w:cs="Tahoma"/>
          <w:sz w:val="20"/>
          <w:szCs w:val="20"/>
          <w:lang w:eastAsia="pl-PL"/>
        </w:rPr>
      </w:pPr>
    </w:p>
    <w:p w:rsidR="003925FD" w:rsidRPr="00B1426E" w:rsidRDefault="003925FD" w:rsidP="003925FD">
      <w:pPr>
        <w:spacing w:after="0" w:line="240" w:lineRule="auto"/>
        <w:rPr>
          <w:rFonts w:ascii="Tahoma" w:eastAsia="Calibri" w:hAnsi="Tahoma" w:cs="Tahoma"/>
          <w:sz w:val="20"/>
          <w:szCs w:val="20"/>
          <w:lang w:eastAsia="pl-PL"/>
        </w:rPr>
      </w:pPr>
    </w:p>
    <w:p w:rsidR="003925FD" w:rsidRPr="00B1426E" w:rsidRDefault="003925FD" w:rsidP="003925FD">
      <w:pPr>
        <w:spacing w:after="0" w:line="240" w:lineRule="auto"/>
        <w:rPr>
          <w:rFonts w:ascii="Tahoma" w:eastAsia="Calibri" w:hAnsi="Tahoma" w:cs="Tahoma"/>
          <w:sz w:val="20"/>
          <w:szCs w:val="20"/>
          <w:lang w:eastAsia="pl-PL"/>
        </w:rPr>
      </w:pPr>
    </w:p>
    <w:p w:rsidR="003925FD" w:rsidRPr="00163818"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lastRenderedPageBreak/>
        <w:t>Z</w:t>
      </w:r>
      <w:r>
        <w:rPr>
          <w:rFonts w:ascii="Tahoma" w:eastAsia="Arial Unicode MS" w:hAnsi="Tahoma" w:cs="Tahoma"/>
          <w:b/>
          <w:bCs/>
          <w:kern w:val="1"/>
          <w:sz w:val="20"/>
          <w:szCs w:val="24"/>
          <w:lang w:eastAsia="hi-IN" w:bidi="hi-IN"/>
        </w:rPr>
        <w:t>AMAWIAJĄCY</w:t>
      </w:r>
    </w:p>
    <w:p w:rsidR="003925FD" w:rsidRPr="00B1426E" w:rsidRDefault="003925FD" w:rsidP="003925FD">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Uniwersyteckie Centrum Kliniczne im. prof. K. Gibińskiego Śląskiego Uniwersytetu Medycznego w Katowicach</w:t>
      </w:r>
      <w:r>
        <w:rPr>
          <w:rFonts w:ascii="Tahoma" w:eastAsia="Arial Unicode MS" w:hAnsi="Tahoma" w:cs="Tahoma"/>
          <w:kern w:val="1"/>
          <w:sz w:val="20"/>
          <w:szCs w:val="24"/>
          <w:lang w:eastAsia="hi-IN" w:bidi="hi-IN"/>
        </w:rPr>
        <w:t xml:space="preserve">, </w:t>
      </w:r>
      <w:r w:rsidRPr="00B1426E">
        <w:rPr>
          <w:rFonts w:ascii="Tahoma" w:eastAsia="Arial Unicode MS" w:hAnsi="Tahoma" w:cs="Tahoma"/>
          <w:kern w:val="1"/>
          <w:sz w:val="20"/>
          <w:szCs w:val="24"/>
          <w:lang w:eastAsia="hi-IN" w:bidi="hi-IN"/>
        </w:rPr>
        <w:t>40-514 Katowice, ul. Ceglana 35</w:t>
      </w:r>
    </w:p>
    <w:p w:rsidR="003925FD" w:rsidRPr="00B1426E" w:rsidRDefault="003925FD" w:rsidP="003925FD">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KRS 0000049660, NIP: 954-22-74-017 Regon: 001325767</w:t>
      </w:r>
    </w:p>
    <w:p w:rsidR="003925FD" w:rsidRDefault="003925FD" w:rsidP="003925FD">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Tel. 32 / 358-12-00 lub 32/358-13-32   fax. 32 251-84-37 lub 32/358-14-32</w:t>
      </w:r>
    </w:p>
    <w:p w:rsidR="003925FD" w:rsidRPr="00B1426E" w:rsidRDefault="003925FD" w:rsidP="003925FD">
      <w:pPr>
        <w:widowControl w:val="0"/>
        <w:suppressAutoHyphens/>
        <w:spacing w:after="0" w:line="240" w:lineRule="auto"/>
        <w:jc w:val="both"/>
        <w:rPr>
          <w:rFonts w:ascii="Tahoma" w:eastAsia="Arial Unicode MS" w:hAnsi="Tahoma" w:cs="Tahoma"/>
          <w:kern w:val="1"/>
          <w:sz w:val="20"/>
          <w:szCs w:val="24"/>
          <w:lang w:eastAsia="hi-IN" w:bidi="hi-IN"/>
        </w:rPr>
      </w:pPr>
      <w:r>
        <w:rPr>
          <w:rFonts w:ascii="Tahoma" w:eastAsia="Arial Unicode MS" w:hAnsi="Tahoma" w:cs="Tahoma"/>
          <w:kern w:val="1"/>
          <w:sz w:val="20"/>
          <w:szCs w:val="24"/>
          <w:lang w:eastAsia="hi-IN" w:bidi="hi-IN"/>
        </w:rPr>
        <w:t>Adres strony internetowej: www.uck.katowice.pl</w:t>
      </w:r>
    </w:p>
    <w:p w:rsidR="003925FD" w:rsidRPr="00B1426E" w:rsidRDefault="003925FD" w:rsidP="003925FD">
      <w:pPr>
        <w:widowControl w:val="0"/>
        <w:suppressAutoHyphens/>
        <w:spacing w:after="0" w:line="360" w:lineRule="auto"/>
        <w:jc w:val="both"/>
        <w:rPr>
          <w:rFonts w:ascii="Tahoma" w:eastAsia="Arial Unicode MS" w:hAnsi="Tahoma" w:cs="Tahoma"/>
          <w:b/>
          <w:bCs/>
          <w:kern w:val="1"/>
          <w:sz w:val="20"/>
          <w:szCs w:val="24"/>
          <w:lang w:eastAsia="hi-IN" w:bidi="hi-IN"/>
        </w:rPr>
      </w:pPr>
    </w:p>
    <w:p w:rsidR="003925FD" w:rsidRPr="00163818"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TRYB UDZIELENIA ZAMÓWIENIA</w:t>
      </w:r>
    </w:p>
    <w:p w:rsidR="003925FD" w:rsidRPr="0093322F" w:rsidRDefault="003925FD" w:rsidP="003925FD">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Niniejsze postępowanie prowadzone jest w trybie przetargu nieograniczonego na podstawie art. 39 i nast</w:t>
      </w:r>
      <w:r>
        <w:rPr>
          <w:rFonts w:ascii="Tahoma" w:eastAsia="Arial Unicode MS" w:hAnsi="Tahoma" w:cs="Tahoma"/>
          <w:bCs/>
          <w:kern w:val="1"/>
          <w:sz w:val="20"/>
          <w:szCs w:val="24"/>
          <w:lang w:eastAsia="hi-IN" w:bidi="hi-IN"/>
        </w:rPr>
        <w:t>ępnych</w:t>
      </w:r>
      <w:r w:rsidRPr="0093322F">
        <w:rPr>
          <w:rFonts w:ascii="Tahoma" w:eastAsia="Arial Unicode MS" w:hAnsi="Tahoma" w:cs="Tahoma"/>
          <w:bCs/>
          <w:kern w:val="1"/>
          <w:sz w:val="20"/>
          <w:szCs w:val="24"/>
          <w:lang w:eastAsia="hi-IN" w:bidi="hi-IN"/>
        </w:rPr>
        <w:t xml:space="preserve"> ustawy z dnia 29 stycznia 2004 r. Prawo Zamówień Public</w:t>
      </w:r>
      <w:r>
        <w:rPr>
          <w:rFonts w:ascii="Tahoma" w:eastAsia="Arial Unicode MS" w:hAnsi="Tahoma" w:cs="Tahoma"/>
          <w:bCs/>
          <w:kern w:val="1"/>
          <w:sz w:val="20"/>
          <w:szCs w:val="24"/>
          <w:lang w:eastAsia="hi-IN" w:bidi="hi-IN"/>
        </w:rPr>
        <w:t xml:space="preserve">znych zwanej dalej „ustawą </w:t>
      </w:r>
      <w:proofErr w:type="spellStart"/>
      <w:r>
        <w:rPr>
          <w:rFonts w:ascii="Tahoma" w:eastAsia="Arial Unicode MS" w:hAnsi="Tahoma" w:cs="Tahoma"/>
          <w:bCs/>
          <w:kern w:val="1"/>
          <w:sz w:val="20"/>
          <w:szCs w:val="24"/>
          <w:lang w:eastAsia="hi-IN" w:bidi="hi-IN"/>
        </w:rPr>
        <w:t>Pzp</w:t>
      </w:r>
      <w:proofErr w:type="spellEnd"/>
      <w:r>
        <w:rPr>
          <w:rFonts w:ascii="Tahoma" w:eastAsia="Arial Unicode MS" w:hAnsi="Tahoma" w:cs="Tahoma"/>
          <w:bCs/>
          <w:kern w:val="1"/>
          <w:sz w:val="20"/>
          <w:szCs w:val="24"/>
          <w:lang w:eastAsia="hi-IN" w:bidi="hi-IN"/>
        </w:rPr>
        <w:t>”</w:t>
      </w:r>
      <w:r w:rsidRPr="004901A9">
        <w:t xml:space="preserve"> </w:t>
      </w:r>
      <w:r w:rsidRPr="00B70C7E">
        <w:t xml:space="preserve">(Dz. U. z  2017 r. poz. 1579 – t. j.). </w:t>
      </w:r>
    </w:p>
    <w:p w:rsidR="003925FD" w:rsidRPr="0093322F" w:rsidRDefault="003925FD" w:rsidP="003925FD">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 zakresie nieuregulowanym niniejszą Specyfikacją Istotnych Warunków Zamówienia, zwaną dalej „SIWZ”, zastosowanie mają przepisy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rsidR="003925FD" w:rsidRDefault="003925FD" w:rsidP="003925FD">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Wartości zamówienia nie przekracza równowartości kwoty określonej w przepisach wykonawczych wydanych na podstawie art. 11 ust. 8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rsidR="003925FD" w:rsidRDefault="003925FD" w:rsidP="003925FD">
      <w:pPr>
        <w:widowControl w:val="0"/>
        <w:suppressAutoHyphens/>
        <w:spacing w:after="0" w:line="240" w:lineRule="auto"/>
        <w:jc w:val="both"/>
        <w:rPr>
          <w:rFonts w:ascii="Tahoma" w:eastAsia="Arial Unicode MS" w:hAnsi="Tahoma" w:cs="Tahoma"/>
          <w:bCs/>
          <w:kern w:val="1"/>
          <w:sz w:val="20"/>
          <w:szCs w:val="24"/>
          <w:lang w:eastAsia="hi-IN" w:bidi="hi-IN"/>
        </w:rPr>
      </w:pPr>
    </w:p>
    <w:p w:rsidR="003925FD" w:rsidRPr="00163818"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OPIS PRZEDMIOTU ZAMÓWIENIA</w:t>
      </w:r>
    </w:p>
    <w:p w:rsidR="003925FD" w:rsidRDefault="003925FD" w:rsidP="003925FD">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B51AA4">
        <w:rPr>
          <w:rFonts w:ascii="Tahoma" w:eastAsia="Arial" w:hAnsi="Tahoma" w:cs="Tahoma"/>
          <w:kern w:val="1"/>
          <w:sz w:val="20"/>
          <w:szCs w:val="20"/>
          <w:lang w:eastAsia="hi-IN" w:bidi="hi-IN"/>
        </w:rPr>
        <w:t xml:space="preserve">Przedmiotem </w:t>
      </w:r>
      <w:r>
        <w:rPr>
          <w:rFonts w:ascii="Tahoma" w:eastAsia="Arial" w:hAnsi="Tahoma" w:cs="Tahoma"/>
          <w:kern w:val="1"/>
          <w:sz w:val="20"/>
          <w:szCs w:val="20"/>
          <w:lang w:eastAsia="hi-IN" w:bidi="hi-IN"/>
        </w:rPr>
        <w:t>zamówienia</w:t>
      </w:r>
      <w:r w:rsidRPr="00B51AA4">
        <w:rPr>
          <w:rFonts w:ascii="Tahoma" w:eastAsia="Arial" w:hAnsi="Tahoma" w:cs="Tahoma"/>
          <w:kern w:val="1"/>
          <w:sz w:val="20"/>
          <w:szCs w:val="20"/>
          <w:lang w:eastAsia="hi-IN" w:bidi="hi-IN"/>
        </w:rPr>
        <w:t xml:space="preserve"> jest:</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wykonanie przez Wykonawcę wszystkich niezbędnych prac przedprojektowych oraz opracowanie dokumentacji projektowej (zwanej dalej „Projektem”) obejmującej:</w:t>
      </w:r>
    </w:p>
    <w:p w:rsidR="003925FD" w:rsidRPr="003925FD" w:rsidRDefault="003925FD" w:rsidP="003925FD">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t>przebudowę wraz ze zmianą sposobu użytkowania budynku Pralni na potrzeby Oddziału Chirurgii Onkologicznej - rzut parteru i 1-go piętra (etap 1),</w:t>
      </w:r>
    </w:p>
    <w:p w:rsidR="003925FD" w:rsidRPr="003925FD" w:rsidRDefault="003925FD" w:rsidP="003925FD">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t>przebudowę wraz ze zmianą sposobu użytkowania budynku Pralni (piwnica) na potrzeby szatni (etap 2),</w:t>
      </w:r>
    </w:p>
    <w:p w:rsidR="003925FD" w:rsidRPr="003925FD" w:rsidRDefault="003925FD" w:rsidP="003925FD">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t>przebudowę wraz ze zmianą sposobu użytkowania budynku Pralni (punkt wydawania i</w:t>
      </w:r>
      <w:r>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przyjmowania bielizny) na potrzeby szatni (etap 3),</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zapewnienie nadzoru autorskiego nad realizacją Projektu</w:t>
      </w:r>
      <w:r w:rsidR="009A40D9">
        <w:rPr>
          <w:rFonts w:ascii="Tahoma" w:eastAsia="Arial" w:hAnsi="Tahoma" w:cs="Tahoma"/>
          <w:kern w:val="1"/>
          <w:sz w:val="20"/>
          <w:szCs w:val="20"/>
          <w:lang w:eastAsia="hi-IN" w:bidi="hi-IN"/>
        </w:rPr>
        <w:t xml:space="preserve"> na wszystkich 3 etapach</w:t>
      </w:r>
      <w:r w:rsidRPr="003925FD">
        <w:rPr>
          <w:rFonts w:ascii="Tahoma" w:eastAsia="Arial" w:hAnsi="Tahoma" w:cs="Tahoma"/>
          <w:kern w:val="1"/>
          <w:sz w:val="20"/>
          <w:szCs w:val="20"/>
          <w:lang w:eastAsia="hi-IN" w:bidi="hi-IN"/>
        </w:rPr>
        <w:t>;</w:t>
      </w:r>
    </w:p>
    <w:p w:rsidR="009A40D9" w:rsidRPr="009A40D9" w:rsidRDefault="009A40D9" w:rsidP="00821BA3">
      <w:pPr>
        <w:pStyle w:val="Akapitzlist"/>
        <w:numPr>
          <w:ilvl w:val="0"/>
          <w:numId w:val="54"/>
        </w:numPr>
        <w:ind w:left="851"/>
        <w:jc w:val="both"/>
        <w:rPr>
          <w:rFonts w:ascii="Tahoma" w:eastAsia="Arial" w:hAnsi="Tahoma" w:cs="Tahoma"/>
          <w:kern w:val="1"/>
          <w:sz w:val="20"/>
          <w:szCs w:val="20"/>
          <w:lang w:eastAsia="hi-IN" w:bidi="hi-IN"/>
        </w:rPr>
      </w:pPr>
      <w:r w:rsidRPr="009A40D9">
        <w:rPr>
          <w:rFonts w:ascii="Tahoma" w:eastAsia="Arial" w:hAnsi="Tahoma" w:cs="Tahoma"/>
          <w:kern w:val="1"/>
          <w:sz w:val="20"/>
          <w:szCs w:val="20"/>
          <w:lang w:eastAsia="hi-IN" w:bidi="hi-IN"/>
        </w:rPr>
        <w:t>uzyskanie przez Wykonawcę wszelkich niezbędnych zatwierdzeń, pozwoleń, w tym pozwolenia na budowę dla wszystkich 3 etapów) oraz uzgodnień związanych z wykonaniem robót, dostawami materiałów i urządzeń, sprzętu i siły roboczej niezbędnej dla zrealizowania umowy;</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wykonanie przez Wykonawcę, przy użyciu własnych materiałów robót budowlanych (zwanych dalej Robotami) według Projektu zatwierdzonego przez Zamawiającego;</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wyposażenie przez Wykonawcę przebudowanych pomieszczeń w zakresie opisanym w</w:t>
      </w:r>
      <w:r w:rsidR="00127A64">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 xml:space="preserve"> Programie funkcjonalno-użytkowym;</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sporządzenie i przekazanie Zamawiającemu kompletnej dokumentacji powykonawczej wraz z</w:t>
      </w:r>
      <w:r w:rsidR="00127A64">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atestami, aprobatami technicznymi, deklaracjami zgodności oraz dokumentacji techniczno-ruchowej, instrukcji obsługi i kart gwarancyjnych dostarczonego wyposażenia;</w:t>
      </w:r>
    </w:p>
    <w:p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uzyskanie odbiorów w całym procesie inwestycyjnym w tym odbioru końcowego zakończonego protokołem.</w:t>
      </w:r>
    </w:p>
    <w:p w:rsidR="003925FD" w:rsidRPr="00B51AA4" w:rsidRDefault="003925FD" w:rsidP="003925FD">
      <w:pPr>
        <w:widowControl w:val="0"/>
        <w:suppressAutoHyphens/>
        <w:spacing w:after="0" w:line="240" w:lineRule="auto"/>
        <w:ind w:left="426"/>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 xml:space="preserve">Punkty </w:t>
      </w:r>
      <w:r w:rsidR="009A40D9">
        <w:rPr>
          <w:rFonts w:ascii="Tahoma" w:eastAsia="Arial" w:hAnsi="Tahoma" w:cs="Tahoma"/>
          <w:kern w:val="1"/>
          <w:sz w:val="20"/>
          <w:szCs w:val="20"/>
          <w:lang w:eastAsia="hi-IN" w:bidi="hi-IN"/>
        </w:rPr>
        <w:t>d</w:t>
      </w:r>
      <w:r w:rsidRPr="003925FD">
        <w:rPr>
          <w:rFonts w:ascii="Tahoma" w:eastAsia="Arial" w:hAnsi="Tahoma" w:cs="Tahoma"/>
          <w:kern w:val="1"/>
          <w:sz w:val="20"/>
          <w:szCs w:val="20"/>
          <w:lang w:eastAsia="hi-IN" w:bidi="hi-IN"/>
        </w:rPr>
        <w:t>) do g) dotyczą zakresu opisanego powyżej jako etap 1.</w:t>
      </w:r>
    </w:p>
    <w:p w:rsidR="003925FD" w:rsidRPr="005B46A8" w:rsidRDefault="003925FD" w:rsidP="003925FD">
      <w:pPr>
        <w:pStyle w:val="Akapitzlist"/>
        <w:widowControl w:val="0"/>
        <w:numPr>
          <w:ilvl w:val="0"/>
          <w:numId w:val="4"/>
        </w:numPr>
        <w:suppressAutoHyphens/>
        <w:spacing w:after="0" w:line="240" w:lineRule="auto"/>
        <w:ind w:left="426"/>
        <w:jc w:val="both"/>
        <w:rPr>
          <w:rFonts w:ascii="Tahoma" w:eastAsia="Arial" w:hAnsi="Tahoma" w:cs="Tahoma"/>
          <w:kern w:val="1"/>
          <w:sz w:val="20"/>
          <w:szCs w:val="20"/>
          <w:lang w:eastAsia="hi-IN" w:bidi="hi-IN"/>
        </w:rPr>
      </w:pPr>
      <w:r w:rsidRPr="005B46A8">
        <w:rPr>
          <w:rFonts w:ascii="Tahoma" w:eastAsia="Arial" w:hAnsi="Tahoma" w:cs="Tahoma"/>
          <w:kern w:val="1"/>
          <w:sz w:val="20"/>
          <w:szCs w:val="20"/>
          <w:lang w:eastAsia="hi-IN" w:bidi="hi-IN"/>
        </w:rPr>
        <w:t>Podstawowe założenia do wykonania Projektu zawarte są w wy</w:t>
      </w:r>
      <w:r>
        <w:rPr>
          <w:rFonts w:ascii="Tahoma" w:eastAsia="Arial" w:hAnsi="Tahoma" w:cs="Tahoma"/>
          <w:kern w:val="1"/>
          <w:sz w:val="20"/>
          <w:szCs w:val="20"/>
          <w:lang w:eastAsia="hi-IN" w:bidi="hi-IN"/>
        </w:rPr>
        <w:t>tycznych określonych w</w:t>
      </w:r>
      <w:r w:rsidRPr="005B46A8">
        <w:rPr>
          <w:rFonts w:ascii="Tahoma" w:eastAsia="Arial" w:hAnsi="Tahoma" w:cs="Tahoma"/>
          <w:kern w:val="1"/>
          <w:sz w:val="20"/>
          <w:szCs w:val="20"/>
          <w:lang w:eastAsia="hi-IN" w:bidi="hi-IN"/>
        </w:rPr>
        <w:t xml:space="preserve"> PFU stanowiącym załącznik nr </w:t>
      </w:r>
      <w:r>
        <w:rPr>
          <w:rFonts w:ascii="Tahoma" w:eastAsia="Arial" w:hAnsi="Tahoma" w:cs="Tahoma"/>
          <w:kern w:val="1"/>
          <w:sz w:val="20"/>
          <w:szCs w:val="20"/>
          <w:lang w:eastAsia="hi-IN" w:bidi="hi-IN"/>
        </w:rPr>
        <w:t>5</w:t>
      </w:r>
      <w:r w:rsidRPr="005B46A8">
        <w:rPr>
          <w:rFonts w:ascii="Tahoma" w:eastAsia="Arial" w:hAnsi="Tahoma" w:cs="Tahoma"/>
          <w:kern w:val="1"/>
          <w:sz w:val="20"/>
          <w:szCs w:val="20"/>
          <w:lang w:eastAsia="hi-IN" w:bidi="hi-IN"/>
        </w:rPr>
        <w:t xml:space="preserve"> do SIWZ.</w:t>
      </w:r>
    </w:p>
    <w:p w:rsidR="003925FD" w:rsidRDefault="003925FD" w:rsidP="003925FD">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163818">
        <w:rPr>
          <w:rFonts w:ascii="Tahoma" w:eastAsia="Arial" w:hAnsi="Tahoma" w:cs="Tahoma"/>
          <w:kern w:val="1"/>
          <w:sz w:val="20"/>
          <w:szCs w:val="20"/>
          <w:lang w:eastAsia="hi-IN" w:bidi="hi-IN"/>
        </w:rPr>
        <w:t xml:space="preserve">Wykonawca zobowiązany jest zrealizować zamówienie na zasadach i warunkach opisanych we wzorze umowy stanowiącym Załącznik nr </w:t>
      </w:r>
      <w:r>
        <w:rPr>
          <w:rFonts w:ascii="Tahoma" w:eastAsia="Arial" w:hAnsi="Tahoma" w:cs="Tahoma"/>
          <w:kern w:val="1"/>
          <w:sz w:val="20"/>
          <w:szCs w:val="20"/>
          <w:lang w:eastAsia="hi-IN" w:bidi="hi-IN"/>
        </w:rPr>
        <w:t>2</w:t>
      </w:r>
      <w:r w:rsidRPr="00163818">
        <w:rPr>
          <w:rFonts w:ascii="Tahoma" w:eastAsia="Arial" w:hAnsi="Tahoma" w:cs="Tahoma"/>
          <w:kern w:val="1"/>
          <w:sz w:val="20"/>
          <w:szCs w:val="20"/>
          <w:lang w:eastAsia="hi-IN" w:bidi="hi-IN"/>
        </w:rPr>
        <w:t xml:space="preserve"> do SIWZ.</w:t>
      </w:r>
    </w:p>
    <w:p w:rsidR="003925FD" w:rsidRPr="00605BE1" w:rsidRDefault="003925FD" w:rsidP="003925FD">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Pr>
          <w:rFonts w:ascii="Tahoma" w:eastAsia="Arial" w:hAnsi="Tahoma" w:cs="Tahoma"/>
          <w:kern w:val="1"/>
          <w:sz w:val="20"/>
          <w:szCs w:val="20"/>
          <w:lang w:eastAsia="hi-IN" w:bidi="hi-IN"/>
        </w:rPr>
        <w:t>Zamawiający nie dopuszcza możliwości składania ofert częściowych.</w:t>
      </w:r>
    </w:p>
    <w:p w:rsidR="003925FD" w:rsidRDefault="003925FD" w:rsidP="003925FD">
      <w:pPr>
        <w:pStyle w:val="Akapitzlist"/>
        <w:numPr>
          <w:ilvl w:val="0"/>
          <w:numId w:val="4"/>
        </w:numPr>
        <w:ind w:left="426"/>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Zamawiający nie dopuszcza możliwości składania ofert wariantowych.</w:t>
      </w:r>
    </w:p>
    <w:p w:rsidR="003925FD" w:rsidRPr="00163818" w:rsidRDefault="003925FD" w:rsidP="003925FD">
      <w:pPr>
        <w:pStyle w:val="Akapitzlist"/>
        <w:numPr>
          <w:ilvl w:val="0"/>
          <w:numId w:val="4"/>
        </w:numPr>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przewiduje </w:t>
      </w:r>
      <w:r>
        <w:rPr>
          <w:rFonts w:ascii="Tahoma" w:eastAsia="Arial Unicode MS" w:hAnsi="Tahoma" w:cs="Mangal"/>
          <w:kern w:val="1"/>
          <w:sz w:val="20"/>
          <w:szCs w:val="20"/>
          <w:lang w:eastAsia="hi-IN" w:bidi="hi-IN"/>
        </w:rPr>
        <w:t>możliwości udzielenia</w:t>
      </w:r>
      <w:r w:rsidRPr="00163818">
        <w:rPr>
          <w:rFonts w:ascii="Tahoma" w:eastAsia="Arial Unicode MS" w:hAnsi="Tahoma" w:cs="Mangal"/>
          <w:kern w:val="1"/>
          <w:sz w:val="20"/>
          <w:szCs w:val="20"/>
          <w:lang w:eastAsia="hi-IN" w:bidi="hi-IN"/>
        </w:rPr>
        <w:t xml:space="preserve"> zamówień, o których mowa w art. 67 ust. 1 pkt 6 </w:t>
      </w:r>
      <w:r>
        <w:rPr>
          <w:rFonts w:ascii="Tahoma" w:eastAsia="Arial Unicode MS" w:hAnsi="Tahoma" w:cs="Mangal"/>
          <w:kern w:val="1"/>
          <w:sz w:val="20"/>
          <w:szCs w:val="20"/>
          <w:lang w:eastAsia="hi-IN" w:bidi="hi-IN"/>
        </w:rPr>
        <w:t>i</w:t>
      </w:r>
      <w:r w:rsidRPr="00163818">
        <w:rPr>
          <w:rFonts w:ascii="Tahoma" w:eastAsia="Arial Unicode MS" w:hAnsi="Tahoma" w:cs="Mangal"/>
          <w:kern w:val="1"/>
          <w:sz w:val="20"/>
          <w:szCs w:val="20"/>
          <w:lang w:eastAsia="hi-IN" w:bidi="hi-IN"/>
        </w:rPr>
        <w:t xml:space="preserve"> 7.</w:t>
      </w:r>
    </w:p>
    <w:p w:rsidR="003925FD" w:rsidRPr="00163818" w:rsidRDefault="003925FD" w:rsidP="003925FD">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zastrzega obowiązku osobistego wykonania przez </w:t>
      </w:r>
      <w:r>
        <w:rPr>
          <w:rFonts w:ascii="Tahoma" w:eastAsia="Arial Unicode MS" w:hAnsi="Tahoma" w:cs="Mangal"/>
          <w:kern w:val="1"/>
          <w:sz w:val="20"/>
          <w:szCs w:val="20"/>
          <w:lang w:eastAsia="hi-IN" w:bidi="hi-IN"/>
        </w:rPr>
        <w:t>W</w:t>
      </w:r>
      <w:r w:rsidRPr="00163818">
        <w:rPr>
          <w:rFonts w:ascii="Tahoma" w:eastAsia="Arial Unicode MS" w:hAnsi="Tahoma" w:cs="Mangal"/>
          <w:kern w:val="1"/>
          <w:sz w:val="20"/>
          <w:szCs w:val="20"/>
          <w:lang w:eastAsia="hi-IN" w:bidi="hi-IN"/>
        </w:rPr>
        <w:t xml:space="preserve">ykonawcę </w:t>
      </w:r>
      <w:r>
        <w:rPr>
          <w:rFonts w:ascii="Tahoma" w:eastAsia="Arial Unicode MS" w:hAnsi="Tahoma" w:cs="Mangal"/>
          <w:kern w:val="1"/>
          <w:sz w:val="20"/>
          <w:szCs w:val="20"/>
          <w:lang w:eastAsia="hi-IN" w:bidi="hi-IN"/>
        </w:rPr>
        <w:t>konkretnych prac.</w:t>
      </w:r>
    </w:p>
    <w:p w:rsidR="003925FD" w:rsidRDefault="003925FD" w:rsidP="003925FD">
      <w:pPr>
        <w:pStyle w:val="Akapitzlist"/>
        <w:widowControl w:val="0"/>
        <w:numPr>
          <w:ilvl w:val="0"/>
          <w:numId w:val="4"/>
        </w:numPr>
        <w:suppressAutoHyphens/>
        <w:autoSpaceDE w:val="0"/>
        <w:autoSpaceDN w:val="0"/>
        <w:adjustRightInd w:val="0"/>
        <w:spacing w:after="0" w:line="240" w:lineRule="auto"/>
        <w:ind w:left="426"/>
        <w:jc w:val="both"/>
        <w:rPr>
          <w:rFonts w:ascii="Tahoma" w:eastAsia="Arial Unicode MS" w:hAnsi="Tahoma" w:cs="Tahoma"/>
          <w:kern w:val="1"/>
          <w:sz w:val="20"/>
          <w:szCs w:val="20"/>
          <w:lang w:eastAsia="hi-IN" w:bidi="hi-IN"/>
        </w:rPr>
      </w:pPr>
      <w:r w:rsidRPr="003A63CB">
        <w:rPr>
          <w:rFonts w:ascii="Tahoma" w:eastAsia="Arial Unicode MS" w:hAnsi="Tahoma" w:cs="Tahoma"/>
          <w:kern w:val="1"/>
          <w:sz w:val="20"/>
          <w:szCs w:val="20"/>
          <w:lang w:eastAsia="hi-IN" w:bidi="hi-IN"/>
        </w:rPr>
        <w:t xml:space="preserve">Zamawiający wymaga zatrudnienia przez wykonawcę lub podwykonawcę na podstawie umowy o pracę osób wykonujących następujące czynności w zakresie realizacji zamówienia: </w:t>
      </w:r>
    </w:p>
    <w:p w:rsidR="00B97962" w:rsidRPr="00B97962" w:rsidRDefault="00B97962" w:rsidP="00B97962">
      <w:pPr>
        <w:widowControl w:val="0"/>
        <w:suppressAutoHyphens/>
        <w:autoSpaceDE w:val="0"/>
        <w:autoSpaceDN w:val="0"/>
        <w:adjustRightInd w:val="0"/>
        <w:spacing w:after="0" w:line="240" w:lineRule="auto"/>
        <w:ind w:left="426"/>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demontażowe i rozbiórkowe;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termomodernizacji dachu, </w:t>
      </w:r>
      <w:proofErr w:type="spellStart"/>
      <w:r w:rsidRPr="00B97962">
        <w:rPr>
          <w:rFonts w:ascii="Tahoma" w:eastAsia="Arial Unicode MS" w:hAnsi="Tahoma" w:cs="Tahoma"/>
          <w:kern w:val="1"/>
          <w:sz w:val="20"/>
          <w:szCs w:val="20"/>
          <w:lang w:eastAsia="hi-IN" w:bidi="hi-IN"/>
        </w:rPr>
        <w:t>odgromówka</w:t>
      </w:r>
      <w:proofErr w:type="spellEnd"/>
      <w:r w:rsidRPr="00B97962">
        <w:rPr>
          <w:rFonts w:ascii="Tahoma" w:eastAsia="Arial Unicode MS" w:hAnsi="Tahoma" w:cs="Tahoma"/>
          <w:kern w:val="1"/>
          <w:sz w:val="20"/>
          <w:szCs w:val="20"/>
          <w:lang w:eastAsia="hi-IN" w:bidi="hi-IN"/>
        </w:rPr>
        <w:t xml:space="preserve"> i rury spustowe oraz rynny;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murarskie;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instalacyjne w zakresie instalacji elektrycznych w tym słaboprądowych, SSP;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lastRenderedPageBreak/>
        <w:t xml:space="preserve">prace instalacyjne w zakresie instalacji sanitarnych w tym c.o., </w:t>
      </w:r>
      <w:proofErr w:type="spellStart"/>
      <w:r w:rsidRPr="00B97962">
        <w:rPr>
          <w:rFonts w:ascii="Tahoma" w:eastAsia="Arial Unicode MS" w:hAnsi="Tahoma" w:cs="Tahoma"/>
          <w:kern w:val="1"/>
          <w:sz w:val="20"/>
          <w:szCs w:val="20"/>
          <w:lang w:eastAsia="hi-IN" w:bidi="hi-IN"/>
        </w:rPr>
        <w:t>wod-kan</w:t>
      </w:r>
      <w:proofErr w:type="spellEnd"/>
      <w:r w:rsidRPr="00B97962">
        <w:rPr>
          <w:rFonts w:ascii="Tahoma" w:eastAsia="Arial Unicode MS" w:hAnsi="Tahoma" w:cs="Tahoma"/>
          <w:kern w:val="1"/>
          <w:sz w:val="20"/>
          <w:szCs w:val="20"/>
          <w:lang w:eastAsia="hi-IN" w:bidi="hi-IN"/>
        </w:rPr>
        <w:t>, wentylacji i</w:t>
      </w:r>
      <w:r>
        <w:rPr>
          <w:rFonts w:ascii="Tahoma" w:eastAsia="Arial Unicode MS" w:hAnsi="Tahoma" w:cs="Tahoma"/>
          <w:kern w:val="1"/>
          <w:sz w:val="20"/>
          <w:szCs w:val="20"/>
          <w:lang w:eastAsia="hi-IN" w:bidi="hi-IN"/>
        </w:rPr>
        <w:t> </w:t>
      </w:r>
      <w:r w:rsidRPr="00B97962">
        <w:rPr>
          <w:rFonts w:ascii="Tahoma" w:eastAsia="Arial Unicode MS" w:hAnsi="Tahoma" w:cs="Tahoma"/>
          <w:kern w:val="1"/>
          <w:sz w:val="20"/>
          <w:szCs w:val="20"/>
          <w:lang w:eastAsia="hi-IN" w:bidi="hi-IN"/>
        </w:rPr>
        <w:t xml:space="preserve">klimatyzacji, gazów medycznych;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w:t>
      </w:r>
      <w:proofErr w:type="spellStart"/>
      <w:r w:rsidRPr="00B97962">
        <w:rPr>
          <w:rFonts w:ascii="Tahoma" w:eastAsia="Arial Unicode MS" w:hAnsi="Tahoma" w:cs="Tahoma"/>
          <w:kern w:val="1"/>
          <w:sz w:val="20"/>
          <w:szCs w:val="20"/>
          <w:lang w:eastAsia="hi-IN" w:bidi="hi-IN"/>
        </w:rPr>
        <w:t>wylewkarskie</w:t>
      </w:r>
      <w:proofErr w:type="spellEnd"/>
      <w:r w:rsidRPr="00B97962">
        <w:rPr>
          <w:rFonts w:ascii="Tahoma" w:eastAsia="Arial Unicode MS" w:hAnsi="Tahoma" w:cs="Tahoma"/>
          <w:kern w:val="1"/>
          <w:sz w:val="20"/>
          <w:szCs w:val="20"/>
          <w:lang w:eastAsia="hi-IN" w:bidi="hi-IN"/>
        </w:rPr>
        <w:t xml:space="preserve"> i posadzkarskie;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dotyczące montażu ślusarki i stolarki;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tynkarskie;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malarskie;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 zakresie kładzenia wykładzin ściennych i podłogowych oraz montażu osłon ściennych i pochwytów;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 zakresie sufitów podwieszanych;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dotyczące montażu okien, rolet i innych osłon okiennych; </w:t>
      </w:r>
    </w:p>
    <w:p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urządzeń i innego wyposażenia; </w:t>
      </w:r>
    </w:p>
    <w:p w:rsidR="003925FD" w:rsidRPr="004901A9" w:rsidRDefault="003925FD" w:rsidP="003925FD">
      <w:pPr>
        <w:pStyle w:val="Defaul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hAnsi="Tahoma" w:cs="Tahoma"/>
          <w:sz w:val="20"/>
          <w:szCs w:val="20"/>
        </w:rPr>
        <w:t xml:space="preserve">Przed przekazaniem terenu robót Wykonawca dostarczy Zamawiającemu  „Wykaz pracowników wykonujących czynności określone w pkt. </w:t>
      </w:r>
      <w:r>
        <w:rPr>
          <w:rFonts w:ascii="Tahoma" w:hAnsi="Tahoma" w:cs="Tahoma"/>
          <w:sz w:val="20"/>
          <w:szCs w:val="20"/>
        </w:rPr>
        <w:t>III.8 SIWZ</w:t>
      </w:r>
      <w:r w:rsidRPr="004901A9">
        <w:rPr>
          <w:rFonts w:ascii="Tahoma" w:hAnsi="Tahoma" w:cs="Tahoma"/>
          <w:sz w:val="20"/>
          <w:szCs w:val="20"/>
        </w:rPr>
        <w:t xml:space="preserve"> wraz z</w:t>
      </w:r>
      <w:r>
        <w:rPr>
          <w:rFonts w:ascii="Tahoma" w:hAnsi="Tahoma" w:cs="Tahoma"/>
          <w:sz w:val="20"/>
          <w:szCs w:val="20"/>
        </w:rPr>
        <w:t> </w:t>
      </w:r>
      <w:r w:rsidRPr="004901A9">
        <w:rPr>
          <w:rFonts w:ascii="Tahoma" w:hAnsi="Tahoma" w:cs="Tahoma"/>
          <w:sz w:val="20"/>
          <w:szCs w:val="20"/>
        </w:rPr>
        <w:t xml:space="preserve">oświadczeniem, że w okresie realizacji umowy pracownicy wymieni w wykazie będą zatrudnieni </w:t>
      </w:r>
      <w:r>
        <w:rPr>
          <w:rFonts w:ascii="Tahoma" w:hAnsi="Tahoma" w:cs="Tahoma"/>
          <w:sz w:val="20"/>
          <w:szCs w:val="20"/>
        </w:rPr>
        <w:t xml:space="preserve">przez Wykonawcę </w:t>
      </w:r>
      <w:r w:rsidRPr="004901A9">
        <w:rPr>
          <w:rFonts w:ascii="Tahoma" w:hAnsi="Tahoma" w:cs="Tahoma"/>
          <w:sz w:val="20"/>
          <w:szCs w:val="20"/>
        </w:rPr>
        <w:t xml:space="preserve">na podstawie umowy o pracę w rozumieniu przepisów ustawy z dnia 26 czerwca 1974 r. -Kodeks pracy (Dz. U. z </w:t>
      </w:r>
      <w:r>
        <w:rPr>
          <w:rFonts w:ascii="Tahoma" w:hAnsi="Tahoma" w:cs="Tahoma"/>
          <w:sz w:val="20"/>
          <w:szCs w:val="20"/>
        </w:rPr>
        <w:t xml:space="preserve">2014 r., poz. 1502 z </w:t>
      </w:r>
      <w:proofErr w:type="spellStart"/>
      <w:r>
        <w:rPr>
          <w:rFonts w:ascii="Tahoma" w:hAnsi="Tahoma" w:cs="Tahoma"/>
          <w:sz w:val="20"/>
          <w:szCs w:val="20"/>
        </w:rPr>
        <w:t>późn</w:t>
      </w:r>
      <w:proofErr w:type="spellEnd"/>
      <w:r>
        <w:rPr>
          <w:rFonts w:ascii="Tahoma" w:hAnsi="Tahoma" w:cs="Tahoma"/>
          <w:sz w:val="20"/>
          <w:szCs w:val="20"/>
        </w:rPr>
        <w:t>. zm.) oraz ze zobowiązaniem do niezwłocznego informowania Zamawiającego o zmianach.</w:t>
      </w:r>
    </w:p>
    <w:p w:rsidR="003925FD" w:rsidRPr="004901A9" w:rsidRDefault="003925FD" w:rsidP="003925FD">
      <w:pPr>
        <w:pStyle w:val="Akapitzlis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eastAsia="Arial Unicode MS" w:hAnsi="Tahoma" w:cs="Tahoma"/>
          <w:kern w:val="1"/>
          <w:sz w:val="20"/>
          <w:szCs w:val="20"/>
          <w:lang w:eastAsia="hi-IN" w:bidi="hi-IN"/>
        </w:rPr>
        <w:t xml:space="preserve">W przypadku niezgodnego z zapisami SIWZ zatrudnienia pracowników bez umowy o pracę Wykonawca zapłaci Zamawiającemu karę umowną w wysokości 2000,00 zł za każdy stwierdzony przypadek. </w:t>
      </w:r>
    </w:p>
    <w:p w:rsidR="003925FD" w:rsidRPr="00AC7F4D" w:rsidRDefault="003925FD" w:rsidP="00FB5B0A">
      <w:pPr>
        <w:pStyle w:val="Akapitzlist"/>
        <w:widowControl w:val="0"/>
        <w:numPr>
          <w:ilvl w:val="0"/>
          <w:numId w:val="4"/>
        </w:numPr>
        <w:tabs>
          <w:tab w:val="left" w:pos="-720"/>
        </w:tabs>
        <w:suppressAutoHyphens/>
        <w:spacing w:after="0" w:line="240" w:lineRule="auto"/>
        <w:ind w:left="426"/>
        <w:jc w:val="both"/>
        <w:rPr>
          <w:rFonts w:ascii="Times New Roman" w:eastAsia="Arial Unicode MS" w:hAnsi="Times New Roman" w:cs="Mangal"/>
          <w:b/>
          <w:kern w:val="1"/>
          <w:sz w:val="24"/>
          <w:szCs w:val="21"/>
          <w:lang w:eastAsia="hi-IN" w:bidi="hi-IN"/>
        </w:rPr>
      </w:pPr>
      <w:r w:rsidRPr="00AC7F4D">
        <w:rPr>
          <w:rFonts w:ascii="Tahoma" w:eastAsia="Arial Unicode MS" w:hAnsi="Tahoma" w:cs="Arial"/>
          <w:bCs/>
          <w:color w:val="000000"/>
          <w:kern w:val="1"/>
          <w:sz w:val="20"/>
          <w:lang w:eastAsia="hi-IN" w:bidi="hi-IN"/>
        </w:rPr>
        <w:t xml:space="preserve">Za </w:t>
      </w:r>
      <w:r>
        <w:rPr>
          <w:rFonts w:ascii="Tahoma" w:eastAsia="Arial Unicode MS" w:hAnsi="Tahoma" w:cs="Arial"/>
          <w:bCs/>
          <w:color w:val="000000"/>
          <w:kern w:val="1"/>
          <w:sz w:val="20"/>
          <w:lang w:eastAsia="hi-IN" w:bidi="hi-IN"/>
        </w:rPr>
        <w:t xml:space="preserve">należyte zrealizowanie </w:t>
      </w:r>
      <w:r w:rsidRPr="00AC7F4D">
        <w:rPr>
          <w:rFonts w:ascii="Tahoma" w:eastAsia="Arial Unicode MS" w:hAnsi="Tahoma" w:cs="Arial"/>
          <w:bCs/>
          <w:color w:val="000000"/>
          <w:kern w:val="1"/>
          <w:sz w:val="20"/>
          <w:lang w:eastAsia="hi-IN" w:bidi="hi-IN"/>
        </w:rPr>
        <w:t xml:space="preserve">zamówienia Wykonawca otrzyma wynagrodzenie w wysokości zgodnej ze złożoną ofertą. </w:t>
      </w:r>
      <w:r w:rsidR="00FB5B0A" w:rsidRPr="00FB5B0A">
        <w:rPr>
          <w:rFonts w:ascii="Tahoma" w:eastAsia="Arial Unicode MS" w:hAnsi="Tahoma" w:cs="Arial"/>
          <w:bCs/>
          <w:color w:val="000000"/>
          <w:kern w:val="1"/>
          <w:sz w:val="20"/>
          <w:lang w:eastAsia="hi-IN" w:bidi="hi-IN"/>
        </w:rPr>
        <w:t>Wynagrodzenie Wykonawcy będzie wypłacane, na podstawie miesięcznych faktur częściowych wystawionych przez Wykonawcę. Podstawą wystawienia każdej faktury częściowej jest protokół odbioru częściowego, sporządzony przez Zamawiającego przy udziale Wykonawcy w ciągu 7 dni od zakończenia okresu rozliczeniowego, dokumentujący procentowy stopień zaawansowania prac</w:t>
      </w:r>
      <w:r w:rsidRPr="00AC7F4D">
        <w:rPr>
          <w:rFonts w:ascii="Tahoma" w:eastAsia="Arial Unicode MS" w:hAnsi="Tahoma" w:cs="Arial"/>
          <w:bCs/>
          <w:color w:val="000000"/>
          <w:kern w:val="1"/>
          <w:sz w:val="20"/>
          <w:lang w:eastAsia="hi-IN" w:bidi="hi-IN"/>
        </w:rPr>
        <w:t>.</w:t>
      </w:r>
    </w:p>
    <w:p w:rsidR="003925FD" w:rsidRPr="00605BE1" w:rsidRDefault="003925FD" w:rsidP="003925FD">
      <w:pPr>
        <w:pStyle w:val="Akapitzlist"/>
        <w:widowControl w:val="0"/>
        <w:numPr>
          <w:ilvl w:val="0"/>
          <w:numId w:val="4"/>
        </w:numPr>
        <w:tabs>
          <w:tab w:val="left" w:pos="-426"/>
        </w:tabs>
        <w:suppressAutoHyphens/>
        <w:spacing w:after="0" w:line="240" w:lineRule="auto"/>
        <w:ind w:left="426"/>
        <w:jc w:val="both"/>
        <w:rPr>
          <w:rFonts w:ascii="Tahoma" w:eastAsia="Arial Unicode MS" w:hAnsi="Tahoma" w:cs="Mangal"/>
          <w:bCs/>
          <w:color w:val="000000"/>
          <w:kern w:val="1"/>
          <w:sz w:val="20"/>
          <w:lang w:eastAsia="hi-IN" w:bidi="hi-IN"/>
        </w:rPr>
      </w:pPr>
      <w:r w:rsidRPr="00605BE1">
        <w:rPr>
          <w:rFonts w:ascii="Tahoma" w:eastAsia="Arial Unicode MS" w:hAnsi="Tahoma" w:cs="Arial"/>
          <w:bCs/>
          <w:color w:val="000000"/>
          <w:kern w:val="1"/>
          <w:sz w:val="20"/>
          <w:lang w:eastAsia="hi-IN" w:bidi="hi-IN"/>
        </w:rPr>
        <w:t>T</w:t>
      </w:r>
      <w:r w:rsidRPr="00605BE1">
        <w:rPr>
          <w:rFonts w:ascii="Tahoma" w:eastAsia="Arial Unicode MS" w:hAnsi="Tahoma" w:cs="Mangal"/>
          <w:bCs/>
          <w:color w:val="000000"/>
          <w:kern w:val="1"/>
          <w:sz w:val="20"/>
          <w:lang w:eastAsia="hi-IN" w:bidi="hi-IN"/>
        </w:rPr>
        <w:t>ermin płatności – 30 dni od dnia dostarczenia Zamawiającemu faktury</w:t>
      </w:r>
      <w:r>
        <w:rPr>
          <w:rFonts w:ascii="Tahoma" w:eastAsia="Arial Unicode MS" w:hAnsi="Tahoma" w:cs="Mangal"/>
          <w:bCs/>
          <w:color w:val="000000"/>
          <w:kern w:val="1"/>
          <w:sz w:val="20"/>
          <w:lang w:eastAsia="hi-IN" w:bidi="hi-IN"/>
        </w:rPr>
        <w:t xml:space="preserve"> (zgodnie z ofertą wykonawcy)</w:t>
      </w:r>
      <w:r w:rsidRPr="00605BE1">
        <w:rPr>
          <w:rFonts w:ascii="Tahoma" w:eastAsia="Arial Unicode MS" w:hAnsi="Tahoma" w:cs="Mangal"/>
          <w:bCs/>
          <w:color w:val="000000"/>
          <w:kern w:val="1"/>
          <w:sz w:val="20"/>
          <w:lang w:eastAsia="hi-IN" w:bidi="hi-IN"/>
        </w:rPr>
        <w:t>.</w:t>
      </w:r>
    </w:p>
    <w:p w:rsidR="003925FD" w:rsidRPr="00605BE1" w:rsidRDefault="003925FD" w:rsidP="003925FD">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605BE1">
        <w:rPr>
          <w:rFonts w:ascii="Tahoma" w:eastAsia="Arial Unicode MS" w:hAnsi="Tahoma" w:cs="Mangal"/>
          <w:kern w:val="1"/>
          <w:sz w:val="20"/>
          <w:szCs w:val="20"/>
          <w:lang w:eastAsia="hi-IN" w:bidi="hi-IN"/>
        </w:rPr>
        <w:t>Rozliczenie między Zamawiającym a Wykonawcą prowadzone będzie w walucie PLN.</w:t>
      </w:r>
    </w:p>
    <w:p w:rsidR="003925FD" w:rsidRPr="00605BE1" w:rsidRDefault="003925FD" w:rsidP="003925FD">
      <w:pPr>
        <w:pStyle w:val="Akapitzlist"/>
        <w:widowControl w:val="0"/>
        <w:numPr>
          <w:ilvl w:val="0"/>
          <w:numId w:val="4"/>
        </w:numPr>
        <w:tabs>
          <w:tab w:val="left" w:pos="-284"/>
          <w:tab w:val="left" w:pos="1935"/>
        </w:tabs>
        <w:suppressAutoHyphens/>
        <w:spacing w:after="0" w:line="100" w:lineRule="atLeast"/>
        <w:ind w:left="426"/>
        <w:jc w:val="both"/>
        <w:rPr>
          <w:rFonts w:ascii="Tahoma" w:eastAsia="Arial Unicode MS" w:hAnsi="Tahoma" w:cs="Mangal"/>
          <w:bCs/>
          <w:color w:val="000000"/>
          <w:kern w:val="1"/>
          <w:sz w:val="20"/>
          <w:lang w:eastAsia="hi-IN" w:bidi="hi-IN"/>
        </w:rPr>
      </w:pPr>
      <w:r w:rsidRPr="00605BE1">
        <w:rPr>
          <w:rFonts w:ascii="Tahoma" w:eastAsia="Arial Unicode MS" w:hAnsi="Tahoma" w:cs="Mangal"/>
          <w:bCs/>
          <w:color w:val="000000"/>
          <w:kern w:val="1"/>
          <w:sz w:val="20"/>
          <w:lang w:eastAsia="hi-IN" w:bidi="hi-IN"/>
        </w:rPr>
        <w:t>Zamawiający nie przewiduje przeprowadzenia aukcji elektronicznej, nie ustanawia dynamicznego systemu zakupów oraz nie zamierza zawrzeć umowy ramowej.</w:t>
      </w:r>
    </w:p>
    <w:p w:rsidR="003925FD" w:rsidRPr="00605BE1" w:rsidRDefault="003925FD" w:rsidP="003925FD">
      <w:pPr>
        <w:pStyle w:val="Akapitzlist"/>
        <w:widowControl w:val="0"/>
        <w:numPr>
          <w:ilvl w:val="0"/>
          <w:numId w:val="4"/>
        </w:numPr>
        <w:tabs>
          <w:tab w:val="left" w:pos="-284"/>
        </w:tabs>
        <w:suppressAutoHyphens/>
        <w:spacing w:after="0" w:line="100" w:lineRule="atLeast"/>
        <w:ind w:left="426"/>
        <w:jc w:val="both"/>
        <w:rPr>
          <w:rFonts w:ascii="Tahoma" w:eastAsia="Arial Unicode MS" w:hAnsi="Tahoma" w:cs="Mangal"/>
          <w:bCs/>
          <w:color w:val="000000"/>
          <w:kern w:val="1"/>
          <w:sz w:val="20"/>
          <w:lang w:eastAsia="hi-IN" w:bidi="hi-IN"/>
        </w:rPr>
      </w:pPr>
      <w:r w:rsidRPr="00605BE1">
        <w:rPr>
          <w:rFonts w:ascii="Tahoma" w:eastAsia="Arial Unicode MS" w:hAnsi="Tahoma" w:cs="Mangal"/>
          <w:bCs/>
          <w:color w:val="000000"/>
          <w:kern w:val="1"/>
          <w:sz w:val="20"/>
          <w:lang w:eastAsia="hi-IN" w:bidi="hi-IN"/>
        </w:rPr>
        <w:t>Ogłoszenie i Specyfikacja Istotnych Warunków Zamówienia udostępniona została na stronie internetowej Zamawiającego www.uck.katowice.pl</w:t>
      </w:r>
    </w:p>
    <w:p w:rsidR="003925FD" w:rsidRPr="00B1426E" w:rsidRDefault="003925FD" w:rsidP="003925FD">
      <w:pPr>
        <w:widowControl w:val="0"/>
        <w:tabs>
          <w:tab w:val="left" w:pos="-375"/>
          <w:tab w:val="left" w:pos="-360"/>
          <w:tab w:val="left" w:pos="-345"/>
          <w:tab w:val="left" w:pos="-60"/>
        </w:tabs>
        <w:suppressAutoHyphens/>
        <w:spacing w:after="0" w:line="360" w:lineRule="auto"/>
        <w:jc w:val="both"/>
        <w:rPr>
          <w:rFonts w:ascii="Tahoma" w:eastAsia="Arial Unicode MS" w:hAnsi="Tahoma" w:cs="Tahoma"/>
          <w:bCs/>
          <w:color w:val="000000"/>
          <w:kern w:val="1"/>
          <w:sz w:val="20"/>
          <w:lang w:eastAsia="hi-IN" w:bidi="hi-IN"/>
        </w:rPr>
      </w:pPr>
    </w:p>
    <w:p w:rsidR="003925FD" w:rsidRPr="00046D20" w:rsidRDefault="003925FD" w:rsidP="003925FD">
      <w:pPr>
        <w:pStyle w:val="Akapitzlist"/>
        <w:widowControl w:val="0"/>
        <w:numPr>
          <w:ilvl w:val="0"/>
          <w:numId w:val="10"/>
        </w:numPr>
        <w:suppressAutoHyphens/>
        <w:spacing w:after="0" w:line="100" w:lineRule="atLeast"/>
        <w:jc w:val="both"/>
        <w:rPr>
          <w:rFonts w:ascii="Tahoma" w:eastAsia="Arial Unicode MS" w:hAnsi="Tahoma" w:cs="Tahoma"/>
          <w:b/>
          <w:bCs/>
          <w:iCs/>
          <w:color w:val="000000"/>
          <w:kern w:val="1"/>
          <w:sz w:val="20"/>
          <w:lang w:eastAsia="hi-IN" w:bidi="hi-IN"/>
        </w:rPr>
      </w:pPr>
      <w:r w:rsidRPr="00046D20">
        <w:rPr>
          <w:rFonts w:ascii="Tahoma" w:eastAsia="Arial Unicode MS" w:hAnsi="Tahoma" w:cs="Tahoma"/>
          <w:b/>
          <w:bCs/>
          <w:iCs/>
          <w:color w:val="000000"/>
          <w:kern w:val="1"/>
          <w:sz w:val="20"/>
          <w:lang w:eastAsia="hi-IN" w:bidi="hi-IN"/>
        </w:rPr>
        <w:t>WYMAGANY TERMIN WYKONANIA ZAMÓWIENIA:</w:t>
      </w:r>
    </w:p>
    <w:p w:rsidR="00B97962" w:rsidRPr="00B97962" w:rsidRDefault="00B97962" w:rsidP="00821BA3">
      <w:pPr>
        <w:pStyle w:val="Bezodstpw"/>
        <w:numPr>
          <w:ilvl w:val="0"/>
          <w:numId w:val="56"/>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ermin wykonania i przekazania projektu budowlanego dla etapu 1 oraz potwierdzenia złożenia wniosku o pozwolenie na budowę do Urzędu Miasta Katowice, po wcześniejszym zaakceptowaniu projektu przez przedstawiciela Zamawiającego: nie później niż 30 dni od daty zawarcia umowy,</w:t>
      </w:r>
    </w:p>
    <w:p w:rsidR="00B97962" w:rsidRPr="00B97962" w:rsidRDefault="00D923DA" w:rsidP="00821BA3">
      <w:pPr>
        <w:pStyle w:val="Bezodstpw"/>
        <w:numPr>
          <w:ilvl w:val="0"/>
          <w:numId w:val="56"/>
        </w:numPr>
        <w:ind w:left="426"/>
        <w:jc w:val="both"/>
        <w:rPr>
          <w:rFonts w:ascii="Tahoma" w:hAnsi="Tahoma" w:cs="Tahoma"/>
          <w:sz w:val="20"/>
          <w:szCs w:val="20"/>
          <w:lang w:eastAsia="hi-IN" w:bidi="hi-IN"/>
        </w:rPr>
      </w:pPr>
      <w:r>
        <w:rPr>
          <w:rFonts w:ascii="Tahoma" w:hAnsi="Tahoma" w:cs="Tahoma"/>
          <w:sz w:val="20"/>
          <w:szCs w:val="20"/>
          <w:lang w:eastAsia="hi-IN" w:bidi="hi-IN"/>
        </w:rPr>
        <w:t>T</w:t>
      </w:r>
      <w:r w:rsidR="00B97962" w:rsidRPr="00B97962">
        <w:rPr>
          <w:rFonts w:ascii="Tahoma" w:hAnsi="Tahoma" w:cs="Tahoma"/>
          <w:sz w:val="20"/>
          <w:szCs w:val="20"/>
          <w:lang w:eastAsia="hi-IN" w:bidi="hi-IN"/>
        </w:rPr>
        <w:t>ermin wykonania i przekazania projektu wykonawczego z aranżacją wnętrz, specyfikacji technicznej wykonania i odbioru robót, kosztorysów inwestorskich, przedmiarów robót dla etapu 1 – nie później niż 80 dni od daty zawarcia umowy,</w:t>
      </w:r>
    </w:p>
    <w:p w:rsidR="00B97962" w:rsidRPr="00B97962" w:rsidRDefault="00D923DA" w:rsidP="00821BA3">
      <w:pPr>
        <w:pStyle w:val="Bezodstpw"/>
        <w:numPr>
          <w:ilvl w:val="0"/>
          <w:numId w:val="56"/>
        </w:numPr>
        <w:ind w:left="426"/>
        <w:jc w:val="both"/>
        <w:rPr>
          <w:rFonts w:ascii="Tahoma" w:hAnsi="Tahoma" w:cs="Tahoma"/>
          <w:sz w:val="20"/>
          <w:szCs w:val="20"/>
          <w:lang w:eastAsia="hi-IN" w:bidi="hi-IN"/>
        </w:rPr>
      </w:pPr>
      <w:r>
        <w:rPr>
          <w:rFonts w:ascii="Tahoma" w:hAnsi="Tahoma" w:cs="Tahoma"/>
          <w:sz w:val="20"/>
          <w:szCs w:val="20"/>
          <w:lang w:eastAsia="hi-IN" w:bidi="hi-IN"/>
        </w:rPr>
        <w:t>T</w:t>
      </w:r>
      <w:r w:rsidR="00B97962" w:rsidRPr="00B97962">
        <w:rPr>
          <w:rFonts w:ascii="Tahoma" w:hAnsi="Tahoma" w:cs="Tahoma"/>
          <w:sz w:val="20"/>
          <w:szCs w:val="20"/>
          <w:lang w:eastAsia="hi-IN" w:bidi="hi-IN"/>
        </w:rPr>
        <w:t>ermin wykonania i przekazania projektu wykonawczego z aranżacją wnętrz, specyfikacji technicznej wykonania i odbioru robót, kosztorysów inwestorskich, przedmiarów robót dla etapu 2 i 3 – nie później niż 140 dni od daty zawarcia umowy,</w:t>
      </w:r>
    </w:p>
    <w:p w:rsidR="003925FD" w:rsidRDefault="00D923DA" w:rsidP="00821BA3">
      <w:pPr>
        <w:pStyle w:val="Bezodstpw"/>
        <w:numPr>
          <w:ilvl w:val="0"/>
          <w:numId w:val="56"/>
        </w:numPr>
        <w:ind w:left="426"/>
        <w:jc w:val="both"/>
        <w:rPr>
          <w:rFonts w:ascii="Tahoma" w:hAnsi="Tahoma" w:cs="Tahoma"/>
          <w:sz w:val="20"/>
          <w:szCs w:val="20"/>
          <w:lang w:eastAsia="hi-IN" w:bidi="hi-IN"/>
        </w:rPr>
      </w:pPr>
      <w:r>
        <w:rPr>
          <w:rFonts w:ascii="Tahoma" w:hAnsi="Tahoma" w:cs="Tahoma"/>
          <w:sz w:val="20"/>
          <w:szCs w:val="20"/>
          <w:lang w:eastAsia="hi-IN" w:bidi="hi-IN"/>
        </w:rPr>
        <w:t>T</w:t>
      </w:r>
      <w:r w:rsidR="00B97962" w:rsidRPr="00B97962">
        <w:rPr>
          <w:rFonts w:ascii="Tahoma" w:hAnsi="Tahoma" w:cs="Tahoma"/>
          <w:sz w:val="20"/>
          <w:szCs w:val="20"/>
          <w:lang w:eastAsia="hi-IN" w:bidi="hi-IN"/>
        </w:rPr>
        <w:t>ermin wykonania wszystkich robót wraz z wyposażeniem oraz uzyskaniem niezbędnych odbiorów (w tym odbioru końcowego): nie później niż ………… dni od daty zawarcia umowy</w:t>
      </w:r>
      <w:r>
        <w:rPr>
          <w:rFonts w:ascii="Tahoma" w:hAnsi="Tahoma" w:cs="Tahoma"/>
          <w:sz w:val="20"/>
          <w:szCs w:val="20"/>
          <w:lang w:eastAsia="hi-IN" w:bidi="hi-IN"/>
        </w:rPr>
        <w:t xml:space="preserve"> (zgodnie z ofertą Wykonawcy). </w:t>
      </w:r>
    </w:p>
    <w:p w:rsidR="00D923DA" w:rsidRPr="00B97962" w:rsidRDefault="00D923DA" w:rsidP="00D923DA">
      <w:pPr>
        <w:pStyle w:val="Bezodstpw"/>
        <w:jc w:val="both"/>
        <w:rPr>
          <w:rFonts w:ascii="Tahoma" w:hAnsi="Tahoma" w:cs="Tahoma"/>
          <w:sz w:val="20"/>
          <w:szCs w:val="20"/>
          <w:lang w:eastAsia="hi-IN" w:bidi="hi-IN"/>
        </w:rPr>
      </w:pPr>
    </w:p>
    <w:p w:rsidR="003925FD" w:rsidRPr="00962718"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bCs/>
          <w:color w:val="000000"/>
          <w:kern w:val="1"/>
          <w:sz w:val="20"/>
          <w:szCs w:val="24"/>
        </w:rPr>
      </w:pPr>
      <w:r w:rsidRPr="00962718">
        <w:rPr>
          <w:rFonts w:ascii="Tahoma" w:eastAsia="Arial Unicode MS" w:hAnsi="Tahoma" w:cs="Tahoma"/>
          <w:b/>
          <w:bCs/>
          <w:color w:val="000000"/>
          <w:kern w:val="1"/>
          <w:sz w:val="20"/>
          <w:szCs w:val="24"/>
        </w:rPr>
        <w:t>WARUNKI UDZIAŁU W POSTĘPOWANIU, I SPOSÓB OCENY ICH SPEŁNIANIA ORAZ PODSTAWY WYKLUCZENI Z POSTĘPOWANIA:</w:t>
      </w:r>
    </w:p>
    <w:p w:rsidR="003925FD" w:rsidRPr="008817FE" w:rsidRDefault="003925FD" w:rsidP="003925FD">
      <w:pPr>
        <w:numPr>
          <w:ilvl w:val="0"/>
          <w:numId w:val="5"/>
        </w:numPr>
        <w:spacing w:after="0" w:line="240" w:lineRule="auto"/>
        <w:contextualSpacing/>
        <w:jc w:val="both"/>
        <w:rPr>
          <w:rFonts w:ascii="Tahoma" w:eastAsia="Arial Unicode MS" w:hAnsi="Tahoma" w:cs="Tahoma"/>
          <w:kern w:val="1"/>
          <w:sz w:val="20"/>
          <w:szCs w:val="20"/>
        </w:rPr>
      </w:pPr>
      <w:r w:rsidRPr="008817FE">
        <w:rPr>
          <w:rFonts w:ascii="Tahoma" w:eastAsia="Calibri" w:hAnsi="Tahoma" w:cs="Tahoma"/>
          <w:sz w:val="20"/>
          <w:szCs w:val="20"/>
        </w:rPr>
        <w:t>O udzielenie zamówienia mogą ubiegać się wykonawcy, którzy nie podlegają wykluczeniu, zgodnie z art. 24 ust</w:t>
      </w:r>
      <w:r>
        <w:rPr>
          <w:rFonts w:ascii="Tahoma" w:eastAsia="Calibri" w:hAnsi="Tahoma" w:cs="Tahoma"/>
          <w:sz w:val="20"/>
          <w:szCs w:val="20"/>
        </w:rPr>
        <w:t xml:space="preserve">. 1 pkt. 12-23 ustawy </w:t>
      </w:r>
      <w:proofErr w:type="spellStart"/>
      <w:r>
        <w:rPr>
          <w:rFonts w:ascii="Tahoma" w:eastAsia="Calibri" w:hAnsi="Tahoma" w:cs="Tahoma"/>
          <w:sz w:val="20"/>
          <w:szCs w:val="20"/>
        </w:rPr>
        <w:t>Pzp</w:t>
      </w:r>
      <w:proofErr w:type="spellEnd"/>
      <w:r>
        <w:rPr>
          <w:rFonts w:ascii="Tahoma" w:eastAsia="Calibri" w:hAnsi="Tahoma" w:cs="Tahoma"/>
          <w:sz w:val="20"/>
          <w:szCs w:val="20"/>
        </w:rPr>
        <w:t xml:space="preserve"> oraz </w:t>
      </w:r>
      <w:r w:rsidRPr="008817FE">
        <w:rPr>
          <w:rFonts w:ascii="Tahoma" w:eastAsia="Calibri" w:hAnsi="Tahoma" w:cs="Tahoma"/>
          <w:sz w:val="20"/>
          <w:szCs w:val="20"/>
        </w:rPr>
        <w:t>spełniają warunki udziału w postępowaniu dotyczące:</w:t>
      </w:r>
    </w:p>
    <w:p w:rsidR="003925FD" w:rsidRPr="008817FE" w:rsidRDefault="003925FD" w:rsidP="00821BA3">
      <w:pPr>
        <w:pStyle w:val="Akapitzlist"/>
        <w:numPr>
          <w:ilvl w:val="1"/>
          <w:numId w:val="21"/>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kompetencji lub uprawnień do prowadzenia określonej działalności zawodowej, o ile wynika to z odrębnych przepisów – Zamawiający nie określa warunków w tym zakresie;</w:t>
      </w:r>
    </w:p>
    <w:p w:rsidR="003925FD" w:rsidRPr="008817FE" w:rsidRDefault="003925FD" w:rsidP="00821BA3">
      <w:pPr>
        <w:pStyle w:val="Akapitzlist"/>
        <w:numPr>
          <w:ilvl w:val="1"/>
          <w:numId w:val="21"/>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lastRenderedPageBreak/>
        <w:t>sytuacji ekonomicznej i finansowej – Zamawiający wymaga, by Wykonawca był ubezpieczony od odpowiedzialności cywilnej w związku z prowadzoną działalnością gospodarczą; wymagan</w:t>
      </w:r>
      <w:r>
        <w:rPr>
          <w:rFonts w:ascii="Tahoma" w:eastAsia="Calibri" w:hAnsi="Tahoma" w:cs="Tahoma"/>
          <w:sz w:val="20"/>
          <w:szCs w:val="20"/>
        </w:rPr>
        <w:t xml:space="preserve">a wysokość sumy gwarancyjnej – </w:t>
      </w:r>
      <w:r w:rsidR="00D923DA">
        <w:rPr>
          <w:rFonts w:ascii="Tahoma" w:eastAsia="Calibri" w:hAnsi="Tahoma" w:cs="Tahoma"/>
          <w:sz w:val="20"/>
          <w:szCs w:val="20"/>
        </w:rPr>
        <w:t>4</w:t>
      </w:r>
      <w:r w:rsidRPr="008817FE">
        <w:rPr>
          <w:rFonts w:ascii="Tahoma" w:eastAsia="Calibri" w:hAnsi="Tahoma" w:cs="Tahoma"/>
          <w:sz w:val="20"/>
          <w:szCs w:val="20"/>
        </w:rPr>
        <w:t>.000.000 zł.</w:t>
      </w:r>
    </w:p>
    <w:p w:rsidR="003925FD" w:rsidRDefault="003925FD" w:rsidP="00821BA3">
      <w:pPr>
        <w:pStyle w:val="Akapitzlist"/>
        <w:numPr>
          <w:ilvl w:val="1"/>
          <w:numId w:val="21"/>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zdolności technicznej lub zawodowej</w:t>
      </w:r>
      <w:r>
        <w:rPr>
          <w:rFonts w:ascii="Tahoma" w:eastAsia="Calibri" w:hAnsi="Tahoma" w:cs="Tahoma"/>
          <w:sz w:val="20"/>
          <w:szCs w:val="20"/>
        </w:rPr>
        <w:t>:</w:t>
      </w:r>
    </w:p>
    <w:p w:rsidR="003925FD" w:rsidRDefault="003925FD" w:rsidP="00821BA3">
      <w:pPr>
        <w:pStyle w:val="Akapitzlist"/>
        <w:numPr>
          <w:ilvl w:val="0"/>
          <w:numId w:val="22"/>
        </w:numPr>
        <w:spacing w:after="0" w:line="240" w:lineRule="auto"/>
        <w:ind w:left="1560"/>
        <w:jc w:val="both"/>
        <w:rPr>
          <w:rFonts w:ascii="Tahoma" w:eastAsia="Calibri" w:hAnsi="Tahoma" w:cs="Tahoma"/>
          <w:sz w:val="20"/>
          <w:szCs w:val="20"/>
        </w:rPr>
      </w:pPr>
      <w:r w:rsidRPr="008817FE">
        <w:rPr>
          <w:rFonts w:ascii="Tahoma" w:eastAsia="Calibri" w:hAnsi="Tahoma" w:cs="Tahoma"/>
          <w:sz w:val="20"/>
          <w:szCs w:val="20"/>
        </w:rPr>
        <w:t xml:space="preserve">Zamawiający wymaga by Wykonawca posiadał doświadczenie polegające na wykonaniu w ciągu ostatnich 5 lat przynajmniej jednego zamówienia, którego przedmiotem była przebudowa </w:t>
      </w:r>
      <w:r w:rsidR="00C40FF5">
        <w:rPr>
          <w:rFonts w:ascii="Tahoma" w:eastAsia="Calibri" w:hAnsi="Tahoma" w:cs="Tahoma"/>
          <w:sz w:val="20"/>
          <w:szCs w:val="20"/>
        </w:rPr>
        <w:t>pomieszczeń szpitalnych</w:t>
      </w:r>
      <w:r w:rsidRPr="008817FE">
        <w:rPr>
          <w:rFonts w:ascii="Tahoma" w:eastAsia="Calibri" w:hAnsi="Tahoma" w:cs="Tahoma"/>
          <w:sz w:val="20"/>
          <w:szCs w:val="20"/>
        </w:rPr>
        <w:t xml:space="preserve"> w funkcjonującym obiekcie, o wartości zamówienia nie mniejszej niż 3.000.000 zł</w:t>
      </w:r>
      <w:r w:rsidR="00C40FF5">
        <w:rPr>
          <w:rFonts w:ascii="Tahoma" w:eastAsia="Calibri" w:hAnsi="Tahoma" w:cs="Tahoma"/>
          <w:sz w:val="20"/>
          <w:szCs w:val="20"/>
        </w:rPr>
        <w:t xml:space="preserve"> brutto</w:t>
      </w:r>
      <w:r>
        <w:rPr>
          <w:rFonts w:ascii="Tahoma" w:eastAsia="Calibri" w:hAnsi="Tahoma" w:cs="Tahoma"/>
          <w:sz w:val="20"/>
          <w:szCs w:val="20"/>
        </w:rPr>
        <w:t>,</w:t>
      </w:r>
    </w:p>
    <w:p w:rsidR="003925FD" w:rsidRPr="008817FE" w:rsidRDefault="003925FD" w:rsidP="003925FD">
      <w:pPr>
        <w:pStyle w:val="Akapitzlist"/>
        <w:numPr>
          <w:ilvl w:val="0"/>
          <w:numId w:val="5"/>
        </w:numPr>
        <w:spacing w:after="0" w:line="240" w:lineRule="auto"/>
        <w:jc w:val="both"/>
        <w:rPr>
          <w:rFonts w:ascii="Tahoma" w:eastAsia="Arial Unicode MS" w:hAnsi="Tahoma" w:cs="Tahoma"/>
          <w:kern w:val="1"/>
          <w:sz w:val="20"/>
          <w:szCs w:val="20"/>
        </w:rPr>
      </w:pPr>
      <w:r w:rsidRPr="008817FE">
        <w:rPr>
          <w:rFonts w:ascii="Tahoma" w:eastAsia="Calibri" w:hAnsi="Tahoma" w:cs="Tahoma"/>
          <w:sz w:val="20"/>
          <w:szCs w:val="20"/>
        </w:rPr>
        <w:t>Ocena spełnienia warunków udziału w postępowaniu nastąpi w oparciu o informacje zawarte w dokumentach złożonych przez wykonawców, zgodnie z zasadą „spełnia/nie spełnia".</w:t>
      </w:r>
    </w:p>
    <w:p w:rsidR="003925FD" w:rsidRPr="008817FE" w:rsidRDefault="003925FD" w:rsidP="003925FD">
      <w:pPr>
        <w:pStyle w:val="Akapitzlist"/>
        <w:numPr>
          <w:ilvl w:val="0"/>
          <w:numId w:val="5"/>
        </w:numPr>
        <w:spacing w:after="0" w:line="240" w:lineRule="auto"/>
        <w:jc w:val="both"/>
        <w:rPr>
          <w:rFonts w:ascii="Tahoma" w:eastAsia="Arial Unicode MS" w:hAnsi="Tahoma" w:cs="Tahoma"/>
          <w:kern w:val="1"/>
          <w:sz w:val="20"/>
          <w:szCs w:val="20"/>
        </w:rPr>
      </w:pPr>
      <w:r w:rsidRPr="008817FE">
        <w:rPr>
          <w:rFonts w:ascii="Tahoma" w:eastAsia="Arial Unicode MS" w:hAnsi="Tahoma" w:cs="Tahoma"/>
          <w:kern w:val="1"/>
          <w:sz w:val="20"/>
          <w:szCs w:val="20"/>
        </w:rPr>
        <w:t xml:space="preserve">Zamawiający nie przewiduje wykluczenia wykonawców z udziału w przedmiotowym postępowaniu w oparciu o przesłanki wynikające z art. 24 ust. 5 ustawy </w:t>
      </w:r>
      <w:proofErr w:type="spellStart"/>
      <w:r w:rsidRPr="008817FE">
        <w:rPr>
          <w:rFonts w:ascii="Tahoma" w:eastAsia="Arial Unicode MS" w:hAnsi="Tahoma" w:cs="Tahoma"/>
          <w:kern w:val="1"/>
          <w:sz w:val="20"/>
          <w:szCs w:val="20"/>
        </w:rPr>
        <w:t>Pzp</w:t>
      </w:r>
      <w:proofErr w:type="spellEnd"/>
      <w:r w:rsidRPr="008817FE">
        <w:rPr>
          <w:rFonts w:ascii="Tahoma" w:eastAsia="Arial Unicode MS" w:hAnsi="Tahoma" w:cs="Tahoma"/>
          <w:kern w:val="1"/>
          <w:sz w:val="20"/>
          <w:szCs w:val="20"/>
        </w:rPr>
        <w:t>.</w:t>
      </w:r>
    </w:p>
    <w:p w:rsidR="003925FD" w:rsidRDefault="003925FD" w:rsidP="003925FD">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3925FD" w:rsidRPr="00962718"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962718">
        <w:rPr>
          <w:rFonts w:ascii="Tahoma" w:eastAsia="Arial Unicode MS" w:hAnsi="Tahoma" w:cs="Tahoma"/>
          <w:b/>
          <w:kern w:val="1"/>
          <w:sz w:val="20"/>
          <w:szCs w:val="20"/>
          <w:lang w:eastAsia="hi-IN" w:bidi="hi-IN"/>
        </w:rPr>
        <w:t>WYKAZ OŚWIADCZEŃ LUB DOKUMENTÓW, JAKIE WYKONAWCY WINNI DOSTARCZYĆ W CELU POTWIERDZENIA SPEŁNIANIA WARUNKÓW UDZIAŁU W</w:t>
      </w:r>
      <w:r>
        <w:rPr>
          <w:rFonts w:ascii="Tahoma" w:eastAsia="Arial Unicode MS" w:hAnsi="Tahoma" w:cs="Tahoma"/>
          <w:b/>
          <w:kern w:val="1"/>
          <w:sz w:val="20"/>
          <w:szCs w:val="20"/>
          <w:lang w:eastAsia="hi-IN" w:bidi="hi-IN"/>
        </w:rPr>
        <w:t> </w:t>
      </w:r>
      <w:r w:rsidRPr="00962718">
        <w:rPr>
          <w:rFonts w:ascii="Tahoma" w:eastAsia="Arial Unicode MS" w:hAnsi="Tahoma" w:cs="Tahoma"/>
          <w:b/>
          <w:kern w:val="1"/>
          <w:sz w:val="20"/>
          <w:szCs w:val="20"/>
          <w:lang w:eastAsia="hi-IN" w:bidi="hi-IN"/>
        </w:rPr>
        <w:t xml:space="preserve">POSTĘPOWANIU ORAZ BRAKU PODSTAW DO WYKLUCZENIA </w:t>
      </w:r>
    </w:p>
    <w:p w:rsidR="003925FD" w:rsidRPr="00335DB4" w:rsidRDefault="003925FD" w:rsidP="003925FD">
      <w:pPr>
        <w:numPr>
          <w:ilvl w:val="1"/>
          <w:numId w:val="2"/>
        </w:numPr>
        <w:tabs>
          <w:tab w:val="clear" w:pos="1080"/>
          <w:tab w:val="num" w:pos="-709"/>
        </w:tabs>
        <w:suppressAutoHyphens/>
        <w:spacing w:after="0" w:line="240" w:lineRule="auto"/>
        <w:ind w:left="426" w:hanging="426"/>
        <w:contextualSpacing/>
        <w:jc w:val="both"/>
        <w:rPr>
          <w:rFonts w:ascii="Tahoma" w:eastAsia="Times New Roman" w:hAnsi="Tahoma" w:cs="Tahoma"/>
          <w:sz w:val="20"/>
          <w:szCs w:val="20"/>
        </w:rPr>
      </w:pPr>
      <w:r w:rsidRPr="00962718">
        <w:rPr>
          <w:rFonts w:ascii="Tahoma" w:eastAsia="Times New Roman" w:hAnsi="Tahoma" w:cs="Tahoma"/>
          <w:sz w:val="20"/>
          <w:szCs w:val="20"/>
        </w:rPr>
        <w:t>Do oferty każdy wykonawca musi dołączyć aktualne na dzień składania ofert oświadczenie w</w:t>
      </w:r>
      <w:r>
        <w:rPr>
          <w:rFonts w:ascii="Tahoma" w:eastAsia="Times New Roman" w:hAnsi="Tahoma" w:cs="Tahoma"/>
          <w:sz w:val="20"/>
          <w:szCs w:val="20"/>
        </w:rPr>
        <w:t> </w:t>
      </w:r>
      <w:r w:rsidRPr="00962718">
        <w:rPr>
          <w:rFonts w:ascii="Tahoma" w:eastAsia="Times New Roman" w:hAnsi="Tahoma" w:cs="Tahoma"/>
          <w:sz w:val="20"/>
          <w:szCs w:val="20"/>
        </w:rPr>
        <w:t>zakresie wskazanym w załączniku nr 3 do SIWZ</w:t>
      </w:r>
      <w:r>
        <w:rPr>
          <w:rFonts w:ascii="Tahoma" w:eastAsia="Times New Roman" w:hAnsi="Tahoma" w:cs="Tahoma"/>
          <w:sz w:val="20"/>
          <w:szCs w:val="20"/>
        </w:rPr>
        <w:t>.</w:t>
      </w:r>
      <w:r w:rsidRPr="00962718">
        <w:rPr>
          <w:rFonts w:ascii="Tahoma" w:eastAsia="Times New Roman" w:hAnsi="Tahoma" w:cs="Tahoma"/>
          <w:sz w:val="20"/>
          <w:szCs w:val="20"/>
        </w:rPr>
        <w:t xml:space="preserve"> Informacje zawarte w oświadczeniu będą stanowić wstępne potwierdzenie, że wykonawca nie podlega wykluczeniu oraz spełnia waru</w:t>
      </w:r>
      <w:r>
        <w:rPr>
          <w:rFonts w:ascii="Tahoma" w:eastAsia="Times New Roman" w:hAnsi="Tahoma" w:cs="Tahoma"/>
          <w:sz w:val="20"/>
          <w:szCs w:val="20"/>
        </w:rPr>
        <w:t xml:space="preserve">nki udziału w postępowaniu oraz </w:t>
      </w:r>
      <w:r w:rsidRPr="00AC0336">
        <w:rPr>
          <w:rFonts w:ascii="Tahoma" w:eastAsia="Times New Roman" w:hAnsi="Tahoma" w:cs="Tahoma"/>
          <w:sz w:val="20"/>
          <w:szCs w:val="20"/>
        </w:rPr>
        <w:t>imi</w:t>
      </w:r>
      <w:r>
        <w:rPr>
          <w:rFonts w:ascii="Tahoma" w:eastAsia="Times New Roman" w:hAnsi="Tahoma" w:cs="Tahoma"/>
          <w:sz w:val="20"/>
          <w:szCs w:val="20"/>
        </w:rPr>
        <w:t>ona</w:t>
      </w:r>
      <w:r w:rsidRPr="00AC0336">
        <w:rPr>
          <w:rFonts w:ascii="Tahoma" w:eastAsia="Times New Roman" w:hAnsi="Tahoma" w:cs="Tahoma"/>
          <w:sz w:val="20"/>
          <w:szCs w:val="20"/>
        </w:rPr>
        <w:t xml:space="preserve"> i nazwisk</w:t>
      </w:r>
      <w:r>
        <w:rPr>
          <w:rFonts w:ascii="Tahoma" w:eastAsia="Times New Roman" w:hAnsi="Tahoma" w:cs="Tahoma"/>
          <w:sz w:val="20"/>
          <w:szCs w:val="20"/>
        </w:rPr>
        <w:t>a</w:t>
      </w:r>
      <w:r w:rsidRPr="00AC0336">
        <w:rPr>
          <w:rFonts w:ascii="Tahoma" w:eastAsia="Times New Roman" w:hAnsi="Tahoma" w:cs="Tahoma"/>
          <w:sz w:val="20"/>
          <w:szCs w:val="20"/>
        </w:rPr>
        <w:t xml:space="preserve"> os</w:t>
      </w:r>
      <w:r>
        <w:rPr>
          <w:rFonts w:ascii="Tahoma" w:eastAsia="Times New Roman" w:hAnsi="Tahoma" w:cs="Tahoma"/>
          <w:sz w:val="20"/>
          <w:szCs w:val="20"/>
        </w:rPr>
        <w:t>ób</w:t>
      </w:r>
      <w:r w:rsidRPr="00AC0336">
        <w:rPr>
          <w:rFonts w:ascii="Tahoma" w:eastAsia="Times New Roman" w:hAnsi="Tahoma" w:cs="Tahoma"/>
          <w:sz w:val="20"/>
          <w:szCs w:val="20"/>
        </w:rPr>
        <w:t xml:space="preserve"> </w:t>
      </w:r>
      <w:r>
        <w:rPr>
          <w:rFonts w:ascii="Tahoma" w:eastAsia="Times New Roman" w:hAnsi="Tahoma" w:cs="Tahoma"/>
          <w:sz w:val="20"/>
          <w:szCs w:val="20"/>
        </w:rPr>
        <w:t>przewidzianych do pełnienia funkcji głównego projektanta i funkcji kierownika budowy</w:t>
      </w:r>
      <w:r w:rsidRPr="00AC0336">
        <w:rPr>
          <w:rFonts w:ascii="Tahoma" w:eastAsia="Times New Roman" w:hAnsi="Tahoma" w:cs="Tahoma"/>
          <w:sz w:val="20"/>
          <w:szCs w:val="20"/>
        </w:rPr>
        <w:t xml:space="preserve"> wraz z</w:t>
      </w:r>
      <w:r>
        <w:rPr>
          <w:rFonts w:ascii="Tahoma" w:eastAsia="Times New Roman" w:hAnsi="Tahoma" w:cs="Tahoma"/>
          <w:sz w:val="20"/>
          <w:szCs w:val="20"/>
        </w:rPr>
        <w:t> </w:t>
      </w:r>
      <w:r w:rsidRPr="00AC0336">
        <w:rPr>
          <w:rFonts w:ascii="Tahoma" w:eastAsia="Times New Roman" w:hAnsi="Tahoma" w:cs="Tahoma"/>
          <w:sz w:val="20"/>
          <w:szCs w:val="20"/>
        </w:rPr>
        <w:t>informacją o kwalifikacjach zawodowych lub doświadczeniu</w:t>
      </w:r>
      <w:r>
        <w:rPr>
          <w:rFonts w:ascii="Tahoma" w:eastAsia="Times New Roman" w:hAnsi="Tahoma" w:cs="Tahoma"/>
          <w:sz w:val="20"/>
          <w:szCs w:val="20"/>
        </w:rPr>
        <w:t xml:space="preserve"> tych osób.</w:t>
      </w:r>
    </w:p>
    <w:p w:rsidR="003925FD" w:rsidRDefault="003925FD" w:rsidP="003925FD">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962718">
        <w:rPr>
          <w:rFonts w:ascii="Tahoma" w:eastAsia="Times New Roman" w:hAnsi="Tahoma" w:cs="Tahoma"/>
          <w:sz w:val="20"/>
          <w:szCs w:val="20"/>
        </w:rPr>
        <w:t>W przypadku wspólnego ubiegania się o zamówienie przez wykonawców oświadczenie o którym mowa w rozdz. VI. 1 niniejszej SIWZ składa każdy z wykonawców wspólnie ubiegających się o</w:t>
      </w:r>
      <w:r>
        <w:rPr>
          <w:rFonts w:ascii="Tahoma" w:eastAsia="Times New Roman" w:hAnsi="Tahoma" w:cs="Tahoma"/>
          <w:sz w:val="20"/>
          <w:szCs w:val="20"/>
        </w:rPr>
        <w:t> </w:t>
      </w:r>
      <w:r w:rsidRPr="00962718">
        <w:rPr>
          <w:rFonts w:ascii="Tahoma" w:eastAsia="Times New Roman" w:hAnsi="Tahoma" w:cs="Tahoma"/>
          <w:sz w:val="20"/>
          <w:szCs w:val="20"/>
        </w:rPr>
        <w:t>zamówienie. Oświadczenie te ma potwierdzać spełnianie warunków udziału w postępowaniu, brak podstaw wykluczenia w zakresie, w którym każdy z wykonawców wykazuje spełnianie warunków udziału w postępowaniu, brak podstaw wykluczenia.</w:t>
      </w:r>
    </w:p>
    <w:p w:rsidR="003925FD" w:rsidRDefault="003925FD" w:rsidP="003925FD">
      <w:pPr>
        <w:pStyle w:val="Akapitzlist"/>
        <w:numPr>
          <w:ilvl w:val="1"/>
          <w:numId w:val="2"/>
        </w:numPr>
        <w:tabs>
          <w:tab w:val="clear" w:pos="1080"/>
          <w:tab w:val="num" w:pos="-142"/>
        </w:tabs>
        <w:spacing w:line="240" w:lineRule="auto"/>
        <w:ind w:left="426"/>
        <w:jc w:val="both"/>
        <w:rPr>
          <w:rFonts w:ascii="Tahoma" w:eastAsia="Times New Roman" w:hAnsi="Tahoma" w:cs="Tahoma"/>
          <w:sz w:val="20"/>
          <w:szCs w:val="20"/>
        </w:rPr>
      </w:pPr>
      <w:r w:rsidRPr="00962718">
        <w:rPr>
          <w:rFonts w:ascii="Tahoma" w:eastAsia="Times New Roman" w:hAnsi="Tahoma" w:cs="Tahoma"/>
          <w:sz w:val="20"/>
          <w:szCs w:val="20"/>
        </w:rPr>
        <w:t>Zamawiającego żąda aby wykonawca, który zamierza powierzyć wykonanie części zamówienia podwykonawcom, w celu wykazania braku istnienia wobec nich podstaw wykluczenia z udziału w</w:t>
      </w:r>
      <w:r>
        <w:rPr>
          <w:rFonts w:ascii="Tahoma" w:eastAsia="Times New Roman" w:hAnsi="Tahoma" w:cs="Tahoma"/>
          <w:sz w:val="20"/>
          <w:szCs w:val="20"/>
        </w:rPr>
        <w:t> </w:t>
      </w:r>
      <w:r w:rsidRPr="00962718">
        <w:rPr>
          <w:rFonts w:ascii="Tahoma" w:eastAsia="Times New Roman" w:hAnsi="Tahoma" w:cs="Tahoma"/>
          <w:sz w:val="20"/>
          <w:szCs w:val="20"/>
        </w:rPr>
        <w:t>postępowaniu złożył oświadczenie o którym mowa w rozdz. V.1</w:t>
      </w:r>
      <w:r>
        <w:rPr>
          <w:rFonts w:ascii="Tahoma" w:eastAsia="Times New Roman" w:hAnsi="Tahoma" w:cs="Tahoma"/>
          <w:sz w:val="20"/>
          <w:szCs w:val="20"/>
        </w:rPr>
        <w:t>.a)</w:t>
      </w:r>
      <w:r w:rsidRPr="00962718">
        <w:rPr>
          <w:rFonts w:ascii="Tahoma" w:eastAsia="Times New Roman" w:hAnsi="Tahoma" w:cs="Tahoma"/>
          <w:sz w:val="20"/>
          <w:szCs w:val="20"/>
        </w:rPr>
        <w:t xml:space="preserve"> niniejszej SIWZ</w:t>
      </w:r>
      <w:r>
        <w:rPr>
          <w:rFonts w:ascii="Tahoma" w:eastAsia="Times New Roman" w:hAnsi="Tahoma" w:cs="Tahoma"/>
          <w:sz w:val="20"/>
          <w:szCs w:val="20"/>
        </w:rPr>
        <w:t>.</w:t>
      </w:r>
    </w:p>
    <w:p w:rsidR="003925FD" w:rsidRDefault="003925FD" w:rsidP="003925FD">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694596">
        <w:rPr>
          <w:rFonts w:ascii="Tahoma" w:eastAsia="Times New Roman" w:hAnsi="Tahoma" w:cs="Tahoma"/>
          <w:sz w:val="20"/>
          <w:szCs w:val="20"/>
        </w:rPr>
        <w:t xml:space="preserve">Wykonawca, który powołuje się na zasoby innych podmiotów, w celu wykazania braku istnienia wobec nich podstaw wykluczenia oraz spełnienia </w:t>
      </w:r>
      <w:r>
        <w:rPr>
          <w:rFonts w:ascii="Tahoma" w:eastAsia="Times New Roman" w:hAnsi="Tahoma" w:cs="Tahoma"/>
          <w:sz w:val="20"/>
          <w:szCs w:val="20"/>
        </w:rPr>
        <w:t>–</w:t>
      </w:r>
      <w:r w:rsidRPr="00694596">
        <w:rPr>
          <w:rFonts w:ascii="Tahoma" w:eastAsia="Times New Roman" w:hAnsi="Tahoma" w:cs="Tahoma"/>
          <w:sz w:val="20"/>
          <w:szCs w:val="20"/>
        </w:rPr>
        <w:t xml:space="preserve"> w zakresie, w jakim powołuje się na ich zasoby </w:t>
      </w:r>
      <w:r>
        <w:rPr>
          <w:rFonts w:ascii="Tahoma" w:eastAsia="Times New Roman" w:hAnsi="Tahoma" w:cs="Tahoma"/>
          <w:sz w:val="20"/>
          <w:szCs w:val="20"/>
        </w:rPr>
        <w:t>–</w:t>
      </w:r>
      <w:r w:rsidRPr="00694596">
        <w:rPr>
          <w:rFonts w:ascii="Tahoma" w:eastAsia="Times New Roman" w:hAnsi="Tahoma" w:cs="Tahoma"/>
          <w:sz w:val="20"/>
          <w:szCs w:val="20"/>
        </w:rPr>
        <w:t xml:space="preserve"> warunków udziału w postępowaniu składa także oświadczenie o którym mowa w rozdz. V.1</w:t>
      </w:r>
      <w:r>
        <w:rPr>
          <w:rFonts w:ascii="Tahoma" w:eastAsia="Times New Roman" w:hAnsi="Tahoma" w:cs="Tahoma"/>
          <w:sz w:val="20"/>
          <w:szCs w:val="20"/>
        </w:rPr>
        <w:t>.a)</w:t>
      </w:r>
      <w:r w:rsidRPr="00694596">
        <w:rPr>
          <w:rFonts w:ascii="Tahoma" w:eastAsia="Times New Roman" w:hAnsi="Tahoma" w:cs="Tahoma"/>
          <w:sz w:val="20"/>
          <w:szCs w:val="20"/>
        </w:rPr>
        <w:t xml:space="preserve"> niniejszej SIWZ dotyczące tych podmiotów</w:t>
      </w:r>
    </w:p>
    <w:p w:rsidR="003925FD" w:rsidRDefault="003925FD" w:rsidP="003925FD">
      <w:pPr>
        <w:pStyle w:val="Akapitzlist"/>
        <w:numPr>
          <w:ilvl w:val="1"/>
          <w:numId w:val="2"/>
        </w:numPr>
        <w:tabs>
          <w:tab w:val="clear" w:pos="1080"/>
          <w:tab w:val="num" w:pos="-567"/>
        </w:tabs>
        <w:spacing w:line="240" w:lineRule="auto"/>
        <w:ind w:left="426"/>
        <w:jc w:val="both"/>
        <w:rPr>
          <w:rFonts w:ascii="Tahoma" w:eastAsia="Times New Roman" w:hAnsi="Tahoma" w:cs="Tahoma"/>
          <w:sz w:val="20"/>
          <w:szCs w:val="20"/>
        </w:rPr>
      </w:pPr>
      <w:r>
        <w:rPr>
          <w:rFonts w:ascii="Tahoma" w:eastAsia="Times New Roman" w:hAnsi="Tahoma" w:cs="Tahoma"/>
          <w:sz w:val="20"/>
          <w:szCs w:val="20"/>
        </w:rPr>
        <w:t>Wy</w:t>
      </w:r>
      <w:r w:rsidRPr="00335DB4">
        <w:rPr>
          <w:rFonts w:ascii="Tahoma" w:eastAsia="Times New Roman" w:hAnsi="Tahoma" w:cs="Tahoma"/>
          <w:sz w:val="20"/>
          <w:szCs w:val="20"/>
        </w:rPr>
        <w:t xml:space="preserve">konawca, w terminie 3 dni od dnia zamieszczenia na stronie internetowej informacji o </w:t>
      </w:r>
      <w:r>
        <w:rPr>
          <w:rFonts w:ascii="Tahoma" w:eastAsia="Times New Roman" w:hAnsi="Tahoma" w:cs="Tahoma"/>
          <w:sz w:val="20"/>
          <w:szCs w:val="20"/>
        </w:rPr>
        <w:t>ofertach złożonych w postępowaniu</w:t>
      </w:r>
      <w:r w:rsidRPr="00335DB4">
        <w:rPr>
          <w:rFonts w:ascii="Tahoma" w:eastAsia="Times New Roman" w:hAnsi="Tahoma" w:cs="Tahoma"/>
          <w:sz w:val="20"/>
          <w:szCs w:val="20"/>
        </w:rPr>
        <w:t xml:space="preserve"> przeka</w:t>
      </w:r>
      <w:r>
        <w:rPr>
          <w:rFonts w:ascii="Tahoma" w:eastAsia="Times New Roman" w:hAnsi="Tahoma" w:cs="Tahoma"/>
          <w:sz w:val="20"/>
          <w:szCs w:val="20"/>
        </w:rPr>
        <w:t>że</w:t>
      </w:r>
      <w:r w:rsidRPr="00335DB4">
        <w:rPr>
          <w:rFonts w:ascii="Tahoma" w:eastAsia="Times New Roman" w:hAnsi="Tahoma" w:cs="Tahoma"/>
          <w:sz w:val="20"/>
          <w:szCs w:val="20"/>
        </w:rPr>
        <w:t xml:space="preserve"> zamawiającemu oświadczenie o przynależności lub braku przynależności do tej samej grupy kapitałowej</w:t>
      </w:r>
      <w:r>
        <w:rPr>
          <w:rFonts w:ascii="Tahoma" w:eastAsia="Times New Roman" w:hAnsi="Tahoma" w:cs="Tahoma"/>
          <w:sz w:val="20"/>
          <w:szCs w:val="20"/>
        </w:rPr>
        <w:t xml:space="preserve"> co inni wykonawcy występujący w przedmiotowym postępowaniu (załącznik nr 4). W</w:t>
      </w:r>
      <w:r w:rsidRPr="00335DB4">
        <w:rPr>
          <w:rFonts w:ascii="Tahoma" w:eastAsia="Times New Roman" w:hAnsi="Tahoma" w:cs="Tahoma"/>
          <w:sz w:val="20"/>
          <w:szCs w:val="20"/>
        </w:rPr>
        <w:t>raz ze złożeniem oświadczenia wykonawca może przedstawić dowody, że powiązania z innym wykonawcą nie prowadzą do zakłócenia konkurencji w</w:t>
      </w:r>
      <w:r>
        <w:rPr>
          <w:rFonts w:ascii="Tahoma" w:eastAsia="Times New Roman" w:hAnsi="Tahoma" w:cs="Tahoma"/>
          <w:sz w:val="20"/>
          <w:szCs w:val="20"/>
        </w:rPr>
        <w:t> </w:t>
      </w:r>
      <w:r w:rsidRPr="00335DB4">
        <w:rPr>
          <w:rFonts w:ascii="Tahoma" w:eastAsia="Times New Roman" w:hAnsi="Tahoma" w:cs="Tahoma"/>
          <w:sz w:val="20"/>
          <w:szCs w:val="20"/>
        </w:rPr>
        <w:t>postępowaniu o</w:t>
      </w:r>
      <w:r>
        <w:rPr>
          <w:rFonts w:ascii="Tahoma" w:eastAsia="Times New Roman" w:hAnsi="Tahoma" w:cs="Tahoma"/>
          <w:sz w:val="20"/>
          <w:szCs w:val="20"/>
        </w:rPr>
        <w:t> </w:t>
      </w:r>
      <w:r w:rsidRPr="00335DB4">
        <w:rPr>
          <w:rFonts w:ascii="Tahoma" w:eastAsia="Times New Roman" w:hAnsi="Tahoma" w:cs="Tahoma"/>
          <w:sz w:val="20"/>
          <w:szCs w:val="20"/>
        </w:rPr>
        <w:t>udzielenie zamówienia.</w:t>
      </w:r>
    </w:p>
    <w:p w:rsidR="003925FD" w:rsidRDefault="003925FD" w:rsidP="003925FD">
      <w:pPr>
        <w:pStyle w:val="Akapitzlist"/>
        <w:numPr>
          <w:ilvl w:val="1"/>
          <w:numId w:val="2"/>
        </w:numPr>
        <w:tabs>
          <w:tab w:val="clear" w:pos="1080"/>
          <w:tab w:val="num" w:pos="426"/>
        </w:tabs>
        <w:spacing w:line="240" w:lineRule="auto"/>
        <w:ind w:left="426"/>
        <w:jc w:val="both"/>
        <w:rPr>
          <w:rFonts w:ascii="Tahoma" w:eastAsia="Times New Roman" w:hAnsi="Tahoma" w:cs="Tahoma"/>
          <w:sz w:val="20"/>
          <w:szCs w:val="20"/>
        </w:rPr>
      </w:pPr>
      <w:r w:rsidRPr="00335DB4">
        <w:rPr>
          <w:rFonts w:ascii="Tahoma" w:eastAsia="Times New Roman" w:hAnsi="Tahoma" w:cs="Tahoma"/>
          <w:sz w:val="20"/>
          <w:szCs w:val="20"/>
        </w:rPr>
        <w:t>Zamawiający przed udzieleniem zamówienia wezwie Wykonawcę, którego oferta zostanie najwyżej oceniona, do złożenia w wyznaczonym, nie krótszym niż 5 dni terminie</w:t>
      </w:r>
      <w:r>
        <w:rPr>
          <w:rFonts w:ascii="Tahoma" w:eastAsia="Times New Roman" w:hAnsi="Tahoma" w:cs="Tahoma"/>
          <w:sz w:val="20"/>
          <w:szCs w:val="20"/>
        </w:rPr>
        <w:t>,</w:t>
      </w:r>
      <w:r w:rsidRPr="00335DB4">
        <w:rPr>
          <w:rFonts w:ascii="Tahoma" w:eastAsia="Times New Roman" w:hAnsi="Tahoma" w:cs="Tahoma"/>
          <w:sz w:val="20"/>
          <w:szCs w:val="20"/>
        </w:rPr>
        <w:t xml:space="preserve"> aktualnych na dzień złożenia następujących dokumentów:</w:t>
      </w:r>
    </w:p>
    <w:p w:rsidR="003925FD" w:rsidRDefault="003925FD" w:rsidP="003925FD">
      <w:pPr>
        <w:pStyle w:val="Akapitzlist"/>
        <w:numPr>
          <w:ilvl w:val="0"/>
          <w:numId w:val="20"/>
        </w:numPr>
        <w:tabs>
          <w:tab w:val="num" w:pos="426"/>
        </w:tabs>
        <w:spacing w:line="240" w:lineRule="auto"/>
        <w:jc w:val="both"/>
        <w:rPr>
          <w:rFonts w:ascii="Tahoma" w:eastAsia="Times New Roman" w:hAnsi="Tahoma" w:cs="Tahoma"/>
          <w:sz w:val="20"/>
          <w:szCs w:val="20"/>
        </w:rPr>
      </w:pPr>
      <w:r w:rsidRPr="0022280C">
        <w:rPr>
          <w:rFonts w:ascii="Tahoma" w:eastAsia="Times New Roman" w:hAnsi="Tahoma" w:cs="Tahoma"/>
          <w:sz w:val="20"/>
          <w:szCs w:val="20"/>
        </w:rPr>
        <w:t>odpisu z właściwego rejestru lub z centralnej ewidencji i informacji o działalności gospodarczej, jeżeli odrębne przepisy wymagają wpisu do rejestru lub ewidencji, w celu potwierdzenia braku podstaw do wykluczenia na podstawie art. 24 ust. 5 pkt 1 ustawy</w:t>
      </w:r>
      <w:r>
        <w:rPr>
          <w:rFonts w:ascii="Tahoma" w:eastAsia="Times New Roman" w:hAnsi="Tahoma" w:cs="Tahoma"/>
          <w:sz w:val="20"/>
          <w:szCs w:val="20"/>
        </w:rPr>
        <w:t>;</w:t>
      </w:r>
    </w:p>
    <w:p w:rsidR="003925FD" w:rsidRPr="0022280C" w:rsidRDefault="003925FD" w:rsidP="003925FD">
      <w:pPr>
        <w:pStyle w:val="Akapitzlist"/>
        <w:numPr>
          <w:ilvl w:val="0"/>
          <w:numId w:val="20"/>
        </w:numPr>
        <w:tabs>
          <w:tab w:val="num" w:pos="426"/>
        </w:tabs>
        <w:spacing w:line="240" w:lineRule="auto"/>
        <w:jc w:val="both"/>
        <w:rPr>
          <w:rFonts w:ascii="Tahoma" w:eastAsia="Times New Roman" w:hAnsi="Tahoma" w:cs="Tahoma"/>
          <w:sz w:val="20"/>
          <w:szCs w:val="20"/>
        </w:rPr>
      </w:pPr>
      <w:r w:rsidRPr="0022280C">
        <w:rPr>
          <w:rFonts w:ascii="Tahoma" w:eastAsia="Times New Roman" w:hAnsi="Tahoma" w:cs="Tahoma"/>
          <w:sz w:val="20"/>
          <w:szCs w:val="20"/>
        </w:rPr>
        <w:t>poświadcze</w:t>
      </w:r>
      <w:r w:rsidR="00176BFA">
        <w:rPr>
          <w:rFonts w:ascii="Tahoma" w:eastAsia="Times New Roman" w:hAnsi="Tahoma" w:cs="Tahoma"/>
          <w:sz w:val="20"/>
          <w:szCs w:val="20"/>
        </w:rPr>
        <w:t>nia</w:t>
      </w:r>
      <w:r w:rsidRPr="0022280C">
        <w:rPr>
          <w:rFonts w:ascii="Tahoma" w:eastAsia="Times New Roman" w:hAnsi="Tahoma" w:cs="Tahoma"/>
          <w:sz w:val="20"/>
          <w:szCs w:val="20"/>
        </w:rPr>
        <w:t xml:space="preserve"> (referencji), że zrealizowane przez Wykonawcę zamówieni</w:t>
      </w:r>
      <w:r w:rsidR="00176BFA">
        <w:rPr>
          <w:rFonts w:ascii="Tahoma" w:eastAsia="Times New Roman" w:hAnsi="Tahoma" w:cs="Tahoma"/>
          <w:sz w:val="20"/>
          <w:szCs w:val="20"/>
        </w:rPr>
        <w:t>e</w:t>
      </w:r>
      <w:r w:rsidRPr="0022280C">
        <w:rPr>
          <w:rFonts w:ascii="Tahoma" w:eastAsia="Times New Roman" w:hAnsi="Tahoma" w:cs="Tahoma"/>
          <w:sz w:val="20"/>
          <w:szCs w:val="20"/>
        </w:rPr>
        <w:t>, o  który</w:t>
      </w:r>
      <w:r w:rsidR="00176BFA">
        <w:rPr>
          <w:rFonts w:ascii="Tahoma" w:eastAsia="Times New Roman" w:hAnsi="Tahoma" w:cs="Tahoma"/>
          <w:sz w:val="20"/>
          <w:szCs w:val="20"/>
        </w:rPr>
        <w:t>m</w:t>
      </w:r>
      <w:r w:rsidRPr="0022280C">
        <w:rPr>
          <w:rFonts w:ascii="Tahoma" w:eastAsia="Times New Roman" w:hAnsi="Tahoma" w:cs="Tahoma"/>
          <w:sz w:val="20"/>
          <w:szCs w:val="20"/>
        </w:rPr>
        <w:t xml:space="preserve"> mowa w</w:t>
      </w:r>
      <w:r>
        <w:rPr>
          <w:rFonts w:ascii="Tahoma" w:eastAsia="Times New Roman" w:hAnsi="Tahoma" w:cs="Tahoma"/>
          <w:sz w:val="20"/>
          <w:szCs w:val="20"/>
        </w:rPr>
        <w:t> </w:t>
      </w:r>
      <w:r w:rsidRPr="0022280C">
        <w:rPr>
          <w:rFonts w:ascii="Tahoma" w:eastAsia="Times New Roman" w:hAnsi="Tahoma" w:cs="Tahoma"/>
          <w:sz w:val="20"/>
          <w:szCs w:val="20"/>
        </w:rPr>
        <w:t>pkt. V.1.</w:t>
      </w:r>
      <w:r>
        <w:rPr>
          <w:rFonts w:ascii="Tahoma" w:eastAsia="Times New Roman" w:hAnsi="Tahoma" w:cs="Tahoma"/>
          <w:sz w:val="20"/>
          <w:szCs w:val="20"/>
        </w:rPr>
        <w:t>c</w:t>
      </w:r>
      <w:r w:rsidRPr="0022280C">
        <w:rPr>
          <w:rFonts w:ascii="Tahoma" w:eastAsia="Times New Roman" w:hAnsi="Tahoma" w:cs="Tahoma"/>
          <w:sz w:val="20"/>
          <w:szCs w:val="20"/>
        </w:rPr>
        <w:t>)</w:t>
      </w:r>
      <w:r w:rsidRPr="0022280C">
        <w:rPr>
          <w:rFonts w:ascii="Tahoma" w:hAnsi="Tahoma" w:cs="Tahoma"/>
          <w:sz w:val="20"/>
          <w:szCs w:val="20"/>
        </w:rPr>
        <w:t>., został</w:t>
      </w:r>
      <w:r w:rsidR="00176BFA">
        <w:rPr>
          <w:rFonts w:ascii="Tahoma" w:hAnsi="Tahoma" w:cs="Tahoma"/>
          <w:sz w:val="20"/>
          <w:szCs w:val="20"/>
        </w:rPr>
        <w:t>o</w:t>
      </w:r>
      <w:r w:rsidRPr="0022280C">
        <w:rPr>
          <w:rFonts w:ascii="Tahoma" w:hAnsi="Tahoma" w:cs="Tahoma"/>
          <w:sz w:val="20"/>
          <w:szCs w:val="20"/>
        </w:rPr>
        <w:t xml:space="preserve"> wykonane z należytą starannością</w:t>
      </w:r>
      <w:r>
        <w:rPr>
          <w:rFonts w:ascii="Tahoma" w:hAnsi="Tahoma" w:cs="Tahoma"/>
          <w:sz w:val="20"/>
          <w:szCs w:val="20"/>
        </w:rPr>
        <w:t>;</w:t>
      </w:r>
    </w:p>
    <w:p w:rsidR="003925FD" w:rsidRPr="003434F3" w:rsidRDefault="003925FD" w:rsidP="003925FD">
      <w:pPr>
        <w:pStyle w:val="Akapitzlist"/>
        <w:numPr>
          <w:ilvl w:val="0"/>
          <w:numId w:val="20"/>
        </w:numPr>
        <w:tabs>
          <w:tab w:val="num" w:pos="426"/>
        </w:tabs>
        <w:spacing w:line="240" w:lineRule="auto"/>
        <w:jc w:val="both"/>
        <w:rPr>
          <w:rFonts w:ascii="Tahoma" w:eastAsia="Times New Roman" w:hAnsi="Tahoma" w:cs="Tahoma"/>
          <w:sz w:val="20"/>
          <w:szCs w:val="20"/>
        </w:rPr>
      </w:pPr>
      <w:r w:rsidRPr="0022280C">
        <w:rPr>
          <w:rFonts w:ascii="Tahoma" w:hAnsi="Tahoma" w:cs="Tahoma"/>
          <w:sz w:val="20"/>
          <w:szCs w:val="20"/>
        </w:rPr>
        <w:t>polisy lub innego dokumentu potwierdzającego posiadanie wymaganego ubezpieczenia</w:t>
      </w:r>
      <w:r w:rsidR="00176BFA">
        <w:rPr>
          <w:rFonts w:ascii="Tahoma" w:hAnsi="Tahoma" w:cs="Tahoma"/>
          <w:sz w:val="20"/>
          <w:szCs w:val="20"/>
        </w:rPr>
        <w:t>.</w:t>
      </w:r>
    </w:p>
    <w:p w:rsidR="003925FD" w:rsidRPr="005A688A" w:rsidRDefault="003925FD" w:rsidP="003925FD">
      <w:pPr>
        <w:pStyle w:val="Akapitzlist"/>
        <w:numPr>
          <w:ilvl w:val="1"/>
          <w:numId w:val="2"/>
        </w:numPr>
        <w:tabs>
          <w:tab w:val="clear" w:pos="1080"/>
          <w:tab w:val="num" w:pos="-567"/>
          <w:tab w:val="num" w:pos="426"/>
        </w:tabs>
        <w:spacing w:line="240" w:lineRule="auto"/>
        <w:ind w:left="426"/>
        <w:jc w:val="both"/>
        <w:rPr>
          <w:rFonts w:ascii="Tahoma" w:eastAsia="Arial Unicode MS" w:hAnsi="Tahoma" w:cs="Tahoma"/>
          <w:kern w:val="1"/>
          <w:sz w:val="20"/>
          <w:szCs w:val="20"/>
          <w:lang w:eastAsia="hi-IN" w:bidi="hi-IN"/>
        </w:rPr>
      </w:pPr>
      <w:r w:rsidRPr="005A688A">
        <w:rPr>
          <w:rFonts w:ascii="Tahoma" w:eastAsia="Times New Roman" w:hAnsi="Tahoma" w:cs="Tahoma"/>
          <w:sz w:val="20"/>
          <w:szCs w:val="20"/>
        </w:rPr>
        <w:t xml:space="preserve">Jeżeli Wykonawca nie złoży wymaganych dokumentów lub pełnomocnictw lub są one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w:t>
      </w:r>
    </w:p>
    <w:p w:rsidR="003925FD" w:rsidRDefault="003925FD" w:rsidP="003925FD">
      <w:pPr>
        <w:pStyle w:val="Akapitzlist"/>
        <w:numPr>
          <w:ilvl w:val="1"/>
          <w:numId w:val="2"/>
        </w:numPr>
        <w:tabs>
          <w:tab w:val="clear" w:pos="1080"/>
          <w:tab w:val="num" w:pos="-142"/>
        </w:tabs>
        <w:spacing w:line="240" w:lineRule="auto"/>
        <w:ind w:left="426"/>
        <w:jc w:val="both"/>
        <w:rPr>
          <w:rFonts w:ascii="Tahoma" w:eastAsia="Arial Unicode MS" w:hAnsi="Tahoma" w:cs="Tahoma"/>
          <w:kern w:val="1"/>
          <w:sz w:val="20"/>
          <w:szCs w:val="20"/>
          <w:lang w:eastAsia="hi-IN" w:bidi="hi-IN"/>
        </w:rPr>
      </w:pPr>
      <w:r w:rsidRPr="005A688A">
        <w:rPr>
          <w:rFonts w:ascii="Tahoma" w:eastAsia="Arial Unicode MS" w:hAnsi="Tahoma" w:cs="Tahoma"/>
          <w:kern w:val="1"/>
          <w:sz w:val="20"/>
          <w:szCs w:val="20"/>
          <w:lang w:eastAsia="hi-IN" w:bidi="hi-IN"/>
        </w:rPr>
        <w:t xml:space="preserve">Kwestie składania dokumentów przez Wykonawców mających siedzibę lub miejsce zamieszkania poza terytorium Rzeczpospolitej Polskiej reguluje § 7 Rozporządzenia Ministra Rozwoju z dnia </w:t>
      </w:r>
      <w:r w:rsidRPr="005A688A">
        <w:rPr>
          <w:rFonts w:ascii="Tahoma" w:eastAsia="Arial Unicode MS" w:hAnsi="Tahoma" w:cs="Tahoma"/>
          <w:kern w:val="1"/>
          <w:sz w:val="20"/>
          <w:szCs w:val="20"/>
          <w:lang w:eastAsia="hi-IN" w:bidi="hi-IN"/>
        </w:rPr>
        <w:lastRenderedPageBreak/>
        <w:t>26 lipca 2016 r. w sprawie rodzajów dokumentów, jakich może żądać Zamawiający od Wykonawcy w postępowaniu o udzielenie zamówienia.</w:t>
      </w:r>
    </w:p>
    <w:p w:rsidR="00176BFA" w:rsidRPr="003D687D" w:rsidRDefault="00176BFA" w:rsidP="003925FD">
      <w:pPr>
        <w:tabs>
          <w:tab w:val="num" w:pos="-142"/>
        </w:tabs>
        <w:spacing w:line="240" w:lineRule="auto"/>
        <w:ind w:left="66"/>
        <w:jc w:val="both"/>
        <w:rPr>
          <w:rFonts w:ascii="Tahoma" w:eastAsia="Arial Unicode MS" w:hAnsi="Tahoma" w:cs="Tahoma"/>
          <w:kern w:val="1"/>
          <w:sz w:val="20"/>
          <w:szCs w:val="20"/>
          <w:lang w:eastAsia="hi-IN" w:bidi="hi-IN"/>
        </w:rPr>
      </w:pPr>
    </w:p>
    <w:p w:rsidR="003925FD" w:rsidRPr="005456A0"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INFORMACJE O SPOSOBIE POROZUMIEWANIA SIĘ ZAMAWIAJĄCEGO Z WYKONAWCAMI</w:t>
      </w:r>
    </w:p>
    <w:p w:rsidR="003925FD" w:rsidRPr="00C22791"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 przedmiotowym postepowaniu wszystkie dokumenty Zamawiający i Wykonawcy przekazują pisemnie za pośrednictwem operatora pocztowego, kuriera lub osobiście. Zamawiający dopuszcza możliwość przekazywania oświadczeń (z wyłączeniem oświadczeń składanych w celu potwierdzenia spełniania warunków udziału w postępowaniu oraz niepodlegania wykluczeniu z postępowania), wniosków, zawiadomień oraz informacji faksem lub drogą elektroniczną z zastrzeżeniem, że każda ze stron na żądanie drugiej niezwłocznie potwierdzi fakt ich otrzymania. Zamawiający żąda, w każdym przypadku potwierdzenia otrzymania wiadomości. W przypadku braku potwierdzenia otrzymania wiadomości przez Wykonawcę przyjmuje się, iż pismo wysłane przez Zamawiającego na numer faksu lub adres email podany przez Wykonawcę, zostało mu doręczone w sposób umożliwiający zapoznanie się Wykonawcy z tym pismem. </w:t>
      </w:r>
    </w:p>
    <w:p w:rsidR="003925FD" w:rsidRPr="00C22791"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W korespondencji kierowanej do Zamawiającego Wykonawca winien posługiwać się numerem sprawy określonym w SIWZ. </w:t>
      </w:r>
    </w:p>
    <w:p w:rsidR="003925FD" w:rsidRDefault="003925FD" w:rsidP="003925FD">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pisemnie winny być składane na adres: Uniwersyteckie Centrum Kliniczne im. prof. K. Gibińskiego Śląskiego Uniwersytetu Medycznego w Katowicach, 40-514 Katowice, ul. Ceglana 35, </w:t>
      </w:r>
      <w:r>
        <w:rPr>
          <w:rFonts w:ascii="Tahoma" w:eastAsia="Arial Unicode MS" w:hAnsi="Tahoma" w:cs="Tahoma"/>
          <w:kern w:val="1"/>
          <w:sz w:val="20"/>
          <w:szCs w:val="20"/>
          <w:lang w:eastAsia="hi-IN" w:bidi="hi-IN"/>
        </w:rPr>
        <w:t xml:space="preserve">Sekretariat, pokój D021, z dopiskiem „do </w:t>
      </w:r>
      <w:r w:rsidRPr="00C22791">
        <w:rPr>
          <w:rFonts w:ascii="Tahoma" w:eastAsia="Arial Unicode MS" w:hAnsi="Tahoma" w:cs="Tahoma"/>
          <w:kern w:val="1"/>
          <w:sz w:val="20"/>
          <w:szCs w:val="20"/>
          <w:lang w:eastAsia="hi-IN" w:bidi="hi-IN"/>
        </w:rPr>
        <w:t>Dział</w:t>
      </w:r>
      <w:r>
        <w:rPr>
          <w:rFonts w:ascii="Tahoma" w:eastAsia="Arial Unicode MS" w:hAnsi="Tahoma" w:cs="Tahoma"/>
          <w:kern w:val="1"/>
          <w:sz w:val="20"/>
          <w:szCs w:val="20"/>
          <w:lang w:eastAsia="hi-IN" w:bidi="hi-IN"/>
        </w:rPr>
        <w:t>u</w:t>
      </w:r>
      <w:r w:rsidRPr="00C22791">
        <w:rPr>
          <w:rFonts w:ascii="Tahoma" w:eastAsia="Arial Unicode MS" w:hAnsi="Tahoma" w:cs="Tahoma"/>
          <w:kern w:val="1"/>
          <w:sz w:val="20"/>
          <w:szCs w:val="20"/>
          <w:lang w:eastAsia="hi-IN" w:bidi="hi-IN"/>
        </w:rPr>
        <w:t xml:space="preserve"> Zamówień Publicznych</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w:t>
      </w:r>
    </w:p>
    <w:p w:rsidR="003925FD" w:rsidRPr="00C22791" w:rsidRDefault="003925FD" w:rsidP="003925FD">
      <w:pPr>
        <w:widowControl w:val="0"/>
        <w:numPr>
          <w:ilvl w:val="3"/>
          <w:numId w:val="2"/>
        </w:numPr>
        <w:tabs>
          <w:tab w:val="clear" w:pos="1800"/>
          <w:tab w:val="num" w:pos="-426"/>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drogą elektroniczną winny być kierowane na adres: </w:t>
      </w:r>
      <w:r>
        <w:rPr>
          <w:rFonts w:ascii="Tahoma" w:eastAsia="Arial Unicode MS" w:hAnsi="Tahoma" w:cs="Tahoma"/>
          <w:kern w:val="1"/>
          <w:sz w:val="20"/>
          <w:szCs w:val="20"/>
          <w:lang w:eastAsia="hi-IN" w:bidi="hi-IN"/>
        </w:rPr>
        <w:t>zp@uck.katowice.pl</w:t>
      </w:r>
      <w:r w:rsidRPr="00C22791">
        <w:rPr>
          <w:rFonts w:ascii="Tahoma" w:eastAsia="Arial Unicode MS" w:hAnsi="Tahoma" w:cs="Tahoma"/>
          <w:kern w:val="1"/>
          <w:sz w:val="20"/>
          <w:szCs w:val="20"/>
          <w:lang w:eastAsia="hi-IN" w:bidi="hi-IN"/>
        </w:rPr>
        <w:t>, a faksem na nr 32/358-14-32.</w:t>
      </w:r>
    </w:p>
    <w:p w:rsidR="003925FD" w:rsidRPr="00C22791"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Wykonawca może zwrócić się do Zamawiającego o wyjaśnienie treści SIWZ. Zamawiający niezwłocznie udzieli wyjaśnień, nie później jednak niż na 2 dni przed upływem terminu składania ofert, pod warunkiem, że wniosek o wyjaśnienie treści SIWZ wpłynął do Zamawiającego nie później niż do końca dnia, w którym upływa połowa wyznaczonego terminu składania ofert. Treść zapytania wraz z wyjaśnieniami Zamawiający przekaże wszystkim wykonawcom, którzy ujawnili zainteresowanie postępowaniem bez ujawniania źródła zapytania oraz zamieści na stronie internetowej, na której udostępniona jest SIWZ. Jeżeli wniosek o wyjaśnienie treści SIWZ wpłynie po upływie terminu, Zamawiający może udzielić wyjaśnień albo pozostawić wniosek bez rozpoznania, zgodnie z art. 38 ust. 1a ustawy </w:t>
      </w:r>
      <w:proofErr w:type="spellStart"/>
      <w:r w:rsidRPr="00B1426E">
        <w:rPr>
          <w:rFonts w:ascii="Tahoma" w:hAnsi="Tahoma" w:cs="Tahoma"/>
          <w:sz w:val="20"/>
          <w:szCs w:val="20"/>
        </w:rPr>
        <w:t>Pzp</w:t>
      </w:r>
      <w:proofErr w:type="spellEnd"/>
      <w:r w:rsidRPr="00B1426E">
        <w:rPr>
          <w:rFonts w:ascii="Tahoma" w:hAnsi="Tahoma" w:cs="Tahoma"/>
          <w:sz w:val="20"/>
          <w:szCs w:val="20"/>
        </w:rPr>
        <w:t xml:space="preserve">. 4. </w:t>
      </w:r>
    </w:p>
    <w:p w:rsidR="003925FD" w:rsidRPr="00C22791" w:rsidRDefault="003925FD" w:rsidP="003925FD">
      <w:pPr>
        <w:widowControl w:val="0"/>
        <w:numPr>
          <w:ilvl w:val="3"/>
          <w:numId w:val="2"/>
        </w:numPr>
        <w:tabs>
          <w:tab w:val="clear" w:pos="1800"/>
          <w:tab w:val="num" w:pos="-142"/>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W przypadku rozbieżności pomiędzy treścią niniejszej SIWZ, a treścią udzielonych odpowiedzi, jako obowiązującą należy przyjąć treść pisma zawierającego późniejsze oświadczenie Zamawiającego</w:t>
      </w:r>
      <w:r>
        <w:rPr>
          <w:rFonts w:ascii="Tahoma" w:eastAsia="Arial Unicode MS" w:hAnsi="Tahoma" w:cs="Tahoma"/>
          <w:kern w:val="1"/>
          <w:sz w:val="20"/>
          <w:szCs w:val="20"/>
          <w:lang w:eastAsia="hi-IN" w:bidi="hi-IN"/>
        </w:rPr>
        <w:t>.</w:t>
      </w:r>
    </w:p>
    <w:p w:rsidR="003925FD" w:rsidRPr="00B1426E"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W uzasadnionych przypadkach, przed upływem terminu składania ofert, Zamawiający może wprowadzić zmiany w treści SIWZ. Każda wprowadzona przez Zamawiającego zmiana stanie się częścią SIWZ i zostanie niezwłocznie doręczona wszystkim uczestnikom postępowania i jest dla nich wiążąca. Zmianę Zamawiający zamieści również na swojej stronie internetowej.</w:t>
      </w:r>
    </w:p>
    <w:p w:rsidR="003925FD" w:rsidRPr="00B1426E"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Zamawiający sugeruje wykonawcom monitorowanie jego strony internetowej, z uwagi na możliwość zamieszczenia wyjaśnień treści SIWZ, dokonania ewentualnych modyfikacji SIWZ, a także przekazania innych informacji. </w:t>
      </w:r>
    </w:p>
    <w:p w:rsidR="003925FD" w:rsidRPr="00C22791"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Osobą uprawnioną do kontaktów z wykonawcami jest Andrzej Rechowicz – Kierownik Dz</w:t>
      </w:r>
      <w:r>
        <w:rPr>
          <w:rFonts w:ascii="Tahoma" w:hAnsi="Tahoma" w:cs="Tahoma"/>
          <w:sz w:val="20"/>
          <w:szCs w:val="20"/>
        </w:rPr>
        <w:t>iału Zamówień Publicznych</w:t>
      </w:r>
      <w:r w:rsidRPr="00B1426E">
        <w:rPr>
          <w:rFonts w:ascii="Tahoma" w:eastAsia="Arial Unicode MS" w:hAnsi="Tahoma" w:cs="Tahoma"/>
          <w:kern w:val="1"/>
          <w:sz w:val="20"/>
          <w:szCs w:val="24"/>
          <w:lang w:eastAsia="hi-IN" w:bidi="hi-IN"/>
        </w:rPr>
        <w:t>.</w:t>
      </w:r>
    </w:p>
    <w:p w:rsidR="003925FD" w:rsidRDefault="003925FD" w:rsidP="003925FD">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Zamawiający informuje, że przepisy ustawy PZP nie pozwalają na jakikolwiek inny kontakt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zarówno z Zamawiającym jak i osobami uprawnionymi do porozumiewania się z Wykonawcami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niż wskazany w niniejszym rozdziale SIWZ. Oznacza to, że Zamawiający nie będzie reagował na inne formy kontaktowania się z nim, w szczególności na kontakt telefoniczny lub/i osobisty w</w:t>
      </w:r>
      <w:r>
        <w:rPr>
          <w:rFonts w:ascii="Tahoma" w:eastAsia="Arial Unicode MS" w:hAnsi="Tahoma" w:cs="Tahoma"/>
          <w:kern w:val="1"/>
          <w:sz w:val="20"/>
          <w:szCs w:val="20"/>
          <w:lang w:eastAsia="hi-IN" w:bidi="hi-IN"/>
        </w:rPr>
        <w:t> </w:t>
      </w:r>
      <w:r w:rsidRPr="00C22791">
        <w:rPr>
          <w:rFonts w:ascii="Tahoma" w:eastAsia="Arial Unicode MS" w:hAnsi="Tahoma" w:cs="Tahoma"/>
          <w:kern w:val="1"/>
          <w:sz w:val="20"/>
          <w:szCs w:val="20"/>
          <w:lang w:eastAsia="hi-IN" w:bidi="hi-IN"/>
        </w:rPr>
        <w:t>swojej siedzibie.</w:t>
      </w:r>
    </w:p>
    <w:p w:rsidR="003925FD" w:rsidRPr="00C22791" w:rsidRDefault="003925FD" w:rsidP="003925FD">
      <w:pPr>
        <w:widowControl w:val="0"/>
        <w:suppressAutoHyphens/>
        <w:spacing w:after="0" w:line="240" w:lineRule="auto"/>
        <w:ind w:left="426"/>
        <w:contextualSpacing/>
        <w:jc w:val="both"/>
        <w:outlineLvl w:val="6"/>
        <w:rPr>
          <w:rFonts w:ascii="Tahoma" w:eastAsia="Arial Unicode MS" w:hAnsi="Tahoma" w:cs="Tahoma"/>
          <w:kern w:val="1"/>
          <w:sz w:val="20"/>
          <w:szCs w:val="20"/>
          <w:lang w:eastAsia="hi-IN" w:bidi="hi-IN"/>
        </w:rPr>
      </w:pPr>
    </w:p>
    <w:p w:rsidR="003925FD" w:rsidRPr="005456A0"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WYMAGANIA DOTYCZĄCE WADIUM</w:t>
      </w:r>
    </w:p>
    <w:p w:rsidR="003925FD" w:rsidRPr="004618C6" w:rsidRDefault="003925FD" w:rsidP="003925FD">
      <w:pPr>
        <w:pStyle w:val="Akapitzlist"/>
        <w:numPr>
          <w:ilvl w:val="4"/>
          <w:numId w:val="17"/>
        </w:numPr>
        <w:autoSpaceDE w:val="0"/>
        <w:autoSpaceDN w:val="0"/>
        <w:adjustRightInd w:val="0"/>
        <w:spacing w:after="59" w:line="240" w:lineRule="auto"/>
        <w:ind w:left="426"/>
        <w:jc w:val="both"/>
        <w:rPr>
          <w:rFonts w:ascii="Tahoma" w:hAnsi="Tahoma" w:cs="Tahoma"/>
          <w:color w:val="000000"/>
          <w:sz w:val="20"/>
          <w:szCs w:val="20"/>
        </w:rPr>
      </w:pPr>
      <w:r w:rsidRPr="004618C6">
        <w:rPr>
          <w:rFonts w:ascii="Tahoma" w:hAnsi="Tahoma" w:cs="Tahoma"/>
          <w:color w:val="000000"/>
          <w:sz w:val="20"/>
          <w:szCs w:val="20"/>
        </w:rPr>
        <w:t xml:space="preserve">Wykonawca zobowiązany jest wnieść wadium w wysokości </w:t>
      </w:r>
      <w:r w:rsidR="00FB5B0A">
        <w:rPr>
          <w:rFonts w:ascii="Tahoma" w:hAnsi="Tahoma" w:cs="Tahoma"/>
          <w:color w:val="000000"/>
          <w:sz w:val="20"/>
          <w:szCs w:val="20"/>
        </w:rPr>
        <w:t>9</w:t>
      </w:r>
      <w:r w:rsidR="00176BFA">
        <w:rPr>
          <w:rFonts w:ascii="Tahoma" w:hAnsi="Tahoma" w:cs="Tahoma"/>
          <w:color w:val="000000"/>
          <w:sz w:val="20"/>
          <w:szCs w:val="20"/>
        </w:rPr>
        <w:t>5</w:t>
      </w:r>
      <w:r w:rsidRPr="004618C6">
        <w:rPr>
          <w:rFonts w:ascii="Tahoma" w:hAnsi="Tahoma" w:cs="Tahoma"/>
          <w:color w:val="000000"/>
          <w:sz w:val="20"/>
          <w:szCs w:val="20"/>
        </w:rPr>
        <w:t xml:space="preserve">.000,00 </w:t>
      </w:r>
      <w:r w:rsidRPr="004618C6">
        <w:rPr>
          <w:rFonts w:ascii="Tahoma" w:hAnsi="Tahoma" w:cs="Tahoma"/>
          <w:bCs/>
          <w:color w:val="000000"/>
          <w:sz w:val="20"/>
          <w:szCs w:val="20"/>
        </w:rPr>
        <w:t xml:space="preserve">zł </w:t>
      </w:r>
      <w:r w:rsidRPr="004618C6">
        <w:rPr>
          <w:rFonts w:ascii="Tahoma" w:hAnsi="Tahoma" w:cs="Tahoma"/>
          <w:color w:val="000000"/>
          <w:sz w:val="20"/>
          <w:szCs w:val="20"/>
        </w:rPr>
        <w:t xml:space="preserve">(słownie: </w:t>
      </w:r>
      <w:r w:rsidR="00FB5B0A">
        <w:rPr>
          <w:rFonts w:ascii="Tahoma" w:hAnsi="Tahoma" w:cs="Tahoma"/>
          <w:color w:val="000000"/>
          <w:sz w:val="20"/>
          <w:szCs w:val="20"/>
        </w:rPr>
        <w:t>dziewięćdziesiąt pięć</w:t>
      </w:r>
      <w:r>
        <w:rPr>
          <w:rFonts w:ascii="Tahoma" w:hAnsi="Tahoma" w:cs="Tahoma"/>
          <w:color w:val="000000"/>
          <w:sz w:val="20"/>
          <w:szCs w:val="20"/>
        </w:rPr>
        <w:t xml:space="preserve"> </w:t>
      </w:r>
      <w:r w:rsidRPr="004618C6">
        <w:rPr>
          <w:rFonts w:ascii="Tahoma" w:hAnsi="Tahoma" w:cs="Tahoma"/>
          <w:bCs/>
          <w:color w:val="000000"/>
          <w:sz w:val="20"/>
          <w:szCs w:val="20"/>
        </w:rPr>
        <w:t>tysięcy</w:t>
      </w:r>
      <w:r w:rsidRPr="004618C6">
        <w:rPr>
          <w:rFonts w:ascii="Tahoma" w:hAnsi="Tahoma" w:cs="Tahoma"/>
          <w:color w:val="000000"/>
          <w:sz w:val="20"/>
          <w:szCs w:val="20"/>
        </w:rPr>
        <w:t xml:space="preserve">) przed upływem terminu składania ofert. </w:t>
      </w:r>
    </w:p>
    <w:p w:rsidR="003925FD" w:rsidRPr="006F28AA" w:rsidRDefault="003925FD" w:rsidP="003925FD">
      <w:pPr>
        <w:pStyle w:val="Akapitzlist"/>
        <w:numPr>
          <w:ilvl w:val="4"/>
          <w:numId w:val="17"/>
        </w:numPr>
        <w:autoSpaceDE w:val="0"/>
        <w:autoSpaceDN w:val="0"/>
        <w:adjustRightInd w:val="0"/>
        <w:spacing w:after="0" w:line="240" w:lineRule="auto"/>
        <w:ind w:left="426"/>
        <w:rPr>
          <w:rFonts w:ascii="Tahoma" w:hAnsi="Tahoma" w:cs="Tahoma"/>
          <w:color w:val="000000"/>
          <w:sz w:val="20"/>
          <w:szCs w:val="20"/>
        </w:rPr>
      </w:pPr>
      <w:r w:rsidRPr="006F28AA">
        <w:rPr>
          <w:rFonts w:ascii="Tahoma" w:hAnsi="Tahoma" w:cs="Tahoma"/>
          <w:color w:val="000000"/>
          <w:sz w:val="20"/>
          <w:szCs w:val="20"/>
        </w:rPr>
        <w:t xml:space="preserve">Wadium może być wniesione w: </w:t>
      </w:r>
    </w:p>
    <w:p w:rsidR="003925FD" w:rsidRPr="004618C6" w:rsidRDefault="003925FD" w:rsidP="003925FD">
      <w:pPr>
        <w:pStyle w:val="Akapitzlist"/>
        <w:numPr>
          <w:ilvl w:val="0"/>
          <w:numId w:val="16"/>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pieniądzu; </w:t>
      </w:r>
    </w:p>
    <w:p w:rsidR="003925FD" w:rsidRPr="004618C6" w:rsidRDefault="003925FD" w:rsidP="003925FD">
      <w:pPr>
        <w:pStyle w:val="Akapitzlist"/>
        <w:numPr>
          <w:ilvl w:val="0"/>
          <w:numId w:val="16"/>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lastRenderedPageBreak/>
        <w:t>poręczeniach bankowych, lub poręczeniach spółdzielczej kasy oszczędnościowo-kredytowej, z</w:t>
      </w:r>
      <w:r>
        <w:rPr>
          <w:rFonts w:ascii="Tahoma" w:hAnsi="Tahoma" w:cs="Tahoma"/>
          <w:color w:val="000000"/>
          <w:sz w:val="20"/>
          <w:szCs w:val="20"/>
        </w:rPr>
        <w:t> </w:t>
      </w:r>
      <w:r w:rsidRPr="004618C6">
        <w:rPr>
          <w:rFonts w:ascii="Tahoma" w:hAnsi="Tahoma" w:cs="Tahoma"/>
          <w:color w:val="000000"/>
          <w:sz w:val="20"/>
          <w:szCs w:val="20"/>
        </w:rPr>
        <w:t xml:space="preserve">tym, że poręczenie kasy jest zawsze poręczeniem pieniężnym; </w:t>
      </w:r>
    </w:p>
    <w:p w:rsidR="003925FD" w:rsidRPr="004618C6" w:rsidRDefault="003925FD" w:rsidP="003925FD">
      <w:pPr>
        <w:pStyle w:val="Akapitzlist"/>
        <w:numPr>
          <w:ilvl w:val="0"/>
          <w:numId w:val="16"/>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bankowych; </w:t>
      </w:r>
    </w:p>
    <w:p w:rsidR="003925FD" w:rsidRPr="004618C6" w:rsidRDefault="003925FD" w:rsidP="003925FD">
      <w:pPr>
        <w:pStyle w:val="Akapitzlist"/>
        <w:numPr>
          <w:ilvl w:val="0"/>
          <w:numId w:val="16"/>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ubezpieczeniowych; </w:t>
      </w:r>
    </w:p>
    <w:p w:rsidR="003925FD" w:rsidRPr="004618C6" w:rsidRDefault="003925FD" w:rsidP="003925FD">
      <w:pPr>
        <w:pStyle w:val="Akapitzlist"/>
        <w:numPr>
          <w:ilvl w:val="0"/>
          <w:numId w:val="16"/>
        </w:numPr>
        <w:autoSpaceDE w:val="0"/>
        <w:autoSpaceDN w:val="0"/>
        <w:adjustRightInd w:val="0"/>
        <w:spacing w:after="0" w:line="240" w:lineRule="auto"/>
        <w:jc w:val="both"/>
        <w:rPr>
          <w:rFonts w:ascii="Tahoma" w:hAnsi="Tahoma" w:cs="Tahoma"/>
          <w:color w:val="000000"/>
          <w:sz w:val="20"/>
          <w:szCs w:val="20"/>
        </w:rPr>
      </w:pPr>
      <w:r w:rsidRPr="004618C6">
        <w:rPr>
          <w:rFonts w:ascii="Tahoma" w:hAnsi="Tahoma" w:cs="Tahoma"/>
          <w:color w:val="000000"/>
          <w:sz w:val="20"/>
          <w:szCs w:val="20"/>
        </w:rPr>
        <w:t>poręczeniach udzielanych przez podmioty, o których mowa w art. 6b ust. 5 pkt 2 ustawy z</w:t>
      </w:r>
      <w:r>
        <w:rPr>
          <w:rFonts w:ascii="Tahoma" w:hAnsi="Tahoma" w:cs="Tahoma"/>
          <w:color w:val="000000"/>
          <w:sz w:val="20"/>
          <w:szCs w:val="20"/>
        </w:rPr>
        <w:t> </w:t>
      </w:r>
      <w:r w:rsidRPr="004618C6">
        <w:rPr>
          <w:rFonts w:ascii="Tahoma" w:hAnsi="Tahoma" w:cs="Tahoma"/>
          <w:color w:val="000000"/>
          <w:sz w:val="20"/>
          <w:szCs w:val="20"/>
        </w:rPr>
        <w:t>dnia 9 listopada 2000 r. o utworzeniu Polskiej Agencji Rozwoju Przedsiębiorczości (Dz. U. z</w:t>
      </w:r>
      <w:r>
        <w:rPr>
          <w:rFonts w:ascii="Tahoma" w:hAnsi="Tahoma" w:cs="Tahoma"/>
          <w:color w:val="000000"/>
          <w:sz w:val="20"/>
          <w:szCs w:val="20"/>
        </w:rPr>
        <w:t> </w:t>
      </w:r>
      <w:r w:rsidRPr="004618C6">
        <w:rPr>
          <w:rFonts w:ascii="Tahoma" w:hAnsi="Tahoma" w:cs="Tahoma"/>
          <w:color w:val="000000"/>
          <w:sz w:val="20"/>
          <w:szCs w:val="20"/>
        </w:rPr>
        <w:t xml:space="preserve">2016 r. poz. 359). </w:t>
      </w:r>
    </w:p>
    <w:p w:rsidR="003925FD" w:rsidRPr="006F28AA" w:rsidRDefault="003925FD" w:rsidP="003925FD">
      <w:pPr>
        <w:pStyle w:val="Akapitzlist"/>
        <w:numPr>
          <w:ilvl w:val="4"/>
          <w:numId w:val="17"/>
        </w:numPr>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Wadium w formie pieniądza należy wnieść przelewem na konto w Banku Gospodarstwa Krajowego O. Katowice nr rachunku 34 1130 1091 0003 9068 9720 0003, z dopiskiem na przelewie: „</w:t>
      </w:r>
      <w:r w:rsidRPr="006F28AA">
        <w:rPr>
          <w:rFonts w:ascii="Tahoma" w:hAnsi="Tahoma" w:cs="Tahoma"/>
          <w:bCs/>
          <w:color w:val="000000"/>
          <w:sz w:val="20"/>
          <w:szCs w:val="20"/>
        </w:rPr>
        <w:t>Wadium w postępowaniu DZP/381/</w:t>
      </w:r>
      <w:r>
        <w:rPr>
          <w:rFonts w:ascii="Tahoma" w:hAnsi="Tahoma" w:cs="Tahoma"/>
          <w:bCs/>
          <w:color w:val="000000"/>
          <w:sz w:val="20"/>
          <w:szCs w:val="20"/>
        </w:rPr>
        <w:t>46</w:t>
      </w:r>
      <w:r w:rsidRPr="006F28AA">
        <w:rPr>
          <w:rFonts w:ascii="Tahoma" w:hAnsi="Tahoma" w:cs="Tahoma"/>
          <w:bCs/>
          <w:color w:val="000000"/>
          <w:sz w:val="20"/>
          <w:szCs w:val="20"/>
        </w:rPr>
        <w:t>B/201</w:t>
      </w:r>
      <w:r>
        <w:rPr>
          <w:rFonts w:ascii="Tahoma" w:hAnsi="Tahoma" w:cs="Tahoma"/>
          <w:bCs/>
          <w:color w:val="000000"/>
          <w:sz w:val="20"/>
          <w:szCs w:val="20"/>
        </w:rPr>
        <w:t>8</w:t>
      </w:r>
      <w:r w:rsidRPr="006F28AA">
        <w:rPr>
          <w:rFonts w:ascii="Tahoma" w:hAnsi="Tahoma" w:cs="Tahoma"/>
          <w:bCs/>
          <w:color w:val="000000"/>
          <w:sz w:val="20"/>
          <w:szCs w:val="20"/>
        </w:rPr>
        <w:t xml:space="preserve"> na wykonanie </w:t>
      </w:r>
      <w:r>
        <w:rPr>
          <w:rFonts w:ascii="Tahoma" w:hAnsi="Tahoma" w:cs="Tahoma"/>
          <w:bCs/>
          <w:color w:val="000000"/>
          <w:sz w:val="20"/>
          <w:szCs w:val="20"/>
        </w:rPr>
        <w:t xml:space="preserve">projektu i przebudowy </w:t>
      </w:r>
      <w:r w:rsidR="00176BFA">
        <w:rPr>
          <w:rFonts w:ascii="Tahoma" w:hAnsi="Tahoma" w:cs="Tahoma"/>
          <w:bCs/>
          <w:color w:val="000000"/>
          <w:sz w:val="20"/>
          <w:szCs w:val="20"/>
        </w:rPr>
        <w:t>Pralni</w:t>
      </w:r>
      <w:r w:rsidRPr="006F28AA">
        <w:rPr>
          <w:rFonts w:ascii="Tahoma" w:hAnsi="Tahoma" w:cs="Tahoma"/>
          <w:color w:val="000000"/>
          <w:sz w:val="20"/>
          <w:szCs w:val="20"/>
        </w:rPr>
        <w:t xml:space="preserve">”. </w:t>
      </w:r>
    </w:p>
    <w:p w:rsidR="003925FD" w:rsidRPr="006F28AA" w:rsidRDefault="003925FD" w:rsidP="003925FD">
      <w:pPr>
        <w:pStyle w:val="Akapitzlist"/>
        <w:numPr>
          <w:ilvl w:val="4"/>
          <w:numId w:val="17"/>
        </w:numPr>
        <w:tabs>
          <w:tab w:val="num" w:pos="-142"/>
        </w:tabs>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w:t>
      </w:r>
    </w:p>
    <w:p w:rsidR="003925FD" w:rsidRPr="006F28AA" w:rsidRDefault="003925FD" w:rsidP="003925FD">
      <w:pPr>
        <w:pStyle w:val="Akapitzlist"/>
        <w:numPr>
          <w:ilvl w:val="4"/>
          <w:numId w:val="17"/>
        </w:numPr>
        <w:autoSpaceDE w:val="0"/>
        <w:autoSpaceDN w:val="0"/>
        <w:adjustRightInd w:val="0"/>
        <w:spacing w:after="0" w:line="240" w:lineRule="auto"/>
        <w:ind w:left="426"/>
        <w:rPr>
          <w:rFonts w:ascii="Tahoma" w:hAnsi="Tahoma" w:cs="Tahoma"/>
          <w:color w:val="000000"/>
          <w:sz w:val="20"/>
          <w:szCs w:val="20"/>
        </w:rPr>
      </w:pPr>
      <w:r w:rsidRPr="006F28AA">
        <w:rPr>
          <w:rFonts w:ascii="Tahoma" w:hAnsi="Tahoma" w:cs="Tahoma"/>
          <w:color w:val="000000"/>
          <w:sz w:val="20"/>
          <w:szCs w:val="20"/>
        </w:rPr>
        <w:t xml:space="preserve">Zamawiający zaleca, aby w przypadku wniesienia wadium w formie: </w:t>
      </w:r>
    </w:p>
    <w:p w:rsidR="003925FD" w:rsidRPr="005456A0" w:rsidRDefault="003925FD" w:rsidP="003925FD">
      <w:pPr>
        <w:pStyle w:val="Akapitzlist"/>
        <w:numPr>
          <w:ilvl w:val="0"/>
          <w:numId w:val="18"/>
        </w:numPr>
        <w:autoSpaceDE w:val="0"/>
        <w:autoSpaceDN w:val="0"/>
        <w:adjustRightInd w:val="0"/>
        <w:spacing w:after="60" w:line="240" w:lineRule="auto"/>
        <w:ind w:left="709"/>
        <w:jc w:val="both"/>
        <w:rPr>
          <w:rFonts w:ascii="Tahoma" w:hAnsi="Tahoma" w:cs="Tahoma"/>
          <w:color w:val="000000"/>
          <w:sz w:val="20"/>
          <w:szCs w:val="20"/>
        </w:rPr>
      </w:pPr>
      <w:r w:rsidRPr="005456A0">
        <w:rPr>
          <w:rFonts w:ascii="Tahoma" w:hAnsi="Tahoma" w:cs="Tahoma"/>
          <w:color w:val="000000"/>
          <w:sz w:val="20"/>
          <w:szCs w:val="20"/>
        </w:rPr>
        <w:t xml:space="preserve">pieniężnej – dokument potwierdzający dokonanie przelewu wadium został załączony do oferty; </w:t>
      </w:r>
    </w:p>
    <w:p w:rsidR="003925FD" w:rsidRPr="006F28AA" w:rsidRDefault="003925FD" w:rsidP="003925FD">
      <w:pPr>
        <w:pStyle w:val="Akapitzlist"/>
        <w:numPr>
          <w:ilvl w:val="0"/>
          <w:numId w:val="18"/>
        </w:numPr>
        <w:autoSpaceDE w:val="0"/>
        <w:autoSpaceDN w:val="0"/>
        <w:adjustRightInd w:val="0"/>
        <w:spacing w:after="0" w:line="240" w:lineRule="auto"/>
        <w:ind w:left="709"/>
        <w:jc w:val="both"/>
        <w:rPr>
          <w:rFonts w:ascii="Tahoma" w:hAnsi="Tahoma" w:cs="Tahoma"/>
          <w:color w:val="000000"/>
          <w:sz w:val="20"/>
          <w:szCs w:val="20"/>
        </w:rPr>
      </w:pPr>
      <w:r w:rsidRPr="006F28AA">
        <w:rPr>
          <w:rFonts w:ascii="Tahoma" w:hAnsi="Tahoma" w:cs="Tahoma"/>
          <w:color w:val="000000"/>
          <w:sz w:val="20"/>
          <w:szCs w:val="20"/>
        </w:rPr>
        <w:t xml:space="preserve">innej niż pieniądz – oryginał dokumentu został złożony w oddzielnej kopercie, a jego kopia w ofercie. </w:t>
      </w:r>
    </w:p>
    <w:p w:rsidR="003925FD" w:rsidRPr="006F28AA" w:rsidRDefault="003925FD" w:rsidP="003925FD">
      <w:pPr>
        <w:pStyle w:val="Akapitzlist"/>
        <w:numPr>
          <w:ilvl w:val="4"/>
          <w:numId w:val="17"/>
        </w:numPr>
        <w:autoSpaceDE w:val="0"/>
        <w:autoSpaceDN w:val="0"/>
        <w:adjustRightInd w:val="0"/>
        <w:spacing w:after="6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Z treści gwarancji/poręczenia winno wynikać bezwarunkowe, że na każde pisemne żądanie zgłoszone przez Zamawiającego w terminie związania ofertą, zobowiązanie Gwaranta do wypłaty Zamawiającemu pełnej kwoty wadium w okolicznościach określonych w art. 46 ust. 4a i 5 ustawy PZP. </w:t>
      </w:r>
    </w:p>
    <w:p w:rsidR="003925FD" w:rsidRPr="006F28AA" w:rsidRDefault="003925FD" w:rsidP="003925FD">
      <w:pPr>
        <w:pStyle w:val="Akapitzlist"/>
        <w:numPr>
          <w:ilvl w:val="4"/>
          <w:numId w:val="17"/>
        </w:numPr>
        <w:autoSpaceDE w:val="0"/>
        <w:autoSpaceDN w:val="0"/>
        <w:adjustRightInd w:val="0"/>
        <w:spacing w:after="6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Oferta wykonawcy, który nie wniesie wadium lub wniesie w sposób nieprawidłowy zostanie odrzucona. </w:t>
      </w:r>
    </w:p>
    <w:p w:rsidR="003925FD" w:rsidRPr="006F28AA" w:rsidRDefault="003925FD" w:rsidP="003925FD">
      <w:pPr>
        <w:pStyle w:val="Akapitzlist"/>
        <w:numPr>
          <w:ilvl w:val="4"/>
          <w:numId w:val="17"/>
        </w:numPr>
        <w:autoSpaceDE w:val="0"/>
        <w:autoSpaceDN w:val="0"/>
        <w:adjustRightInd w:val="0"/>
        <w:spacing w:after="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Okoliczności i zasady zwrotu wadium, jego przepadku oraz zasady jego zaliczenia na poczet zabezpieczenia należytego wykonania umowy określa ustawa PZP. </w:t>
      </w:r>
    </w:p>
    <w:p w:rsidR="003925FD" w:rsidRPr="00B1426E" w:rsidRDefault="003925FD" w:rsidP="003925FD">
      <w:pPr>
        <w:widowControl w:val="0"/>
        <w:numPr>
          <w:ilvl w:val="6"/>
          <w:numId w:val="0"/>
        </w:numPr>
        <w:suppressAutoHyphens/>
        <w:spacing w:after="0" w:line="240" w:lineRule="auto"/>
        <w:contextualSpacing/>
        <w:jc w:val="both"/>
        <w:outlineLvl w:val="6"/>
        <w:rPr>
          <w:rFonts w:ascii="Tahoma" w:eastAsia="Arial Unicode MS" w:hAnsi="Tahoma" w:cs="Tahoma"/>
          <w:b/>
          <w:kern w:val="1"/>
          <w:sz w:val="20"/>
          <w:szCs w:val="20"/>
          <w:lang w:eastAsia="hi-IN" w:bidi="hi-IN"/>
        </w:rPr>
      </w:pPr>
    </w:p>
    <w:p w:rsidR="003925FD" w:rsidRPr="005456A0"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hAnsi="Tahoma" w:cs="Tahoma"/>
          <w:b/>
          <w:bCs/>
          <w:sz w:val="20"/>
          <w:szCs w:val="20"/>
        </w:rPr>
        <w:t>TERMIN ZWIĄZANIA OFERTĄ</w:t>
      </w:r>
    </w:p>
    <w:p w:rsidR="003925FD" w:rsidRPr="00096FCD" w:rsidRDefault="003925FD" w:rsidP="003925FD">
      <w:pPr>
        <w:pStyle w:val="Akapitzlist"/>
        <w:widowControl w:val="0"/>
        <w:numPr>
          <w:ilvl w:val="0"/>
          <w:numId w:val="19"/>
        </w:numPr>
        <w:tabs>
          <w:tab w:val="num" w:pos="-142"/>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hAnsi="Tahoma" w:cs="Tahoma"/>
          <w:sz w:val="20"/>
          <w:szCs w:val="20"/>
        </w:rPr>
        <w:t xml:space="preserve">Bieg terminu związania ofertą rozpoczyna się wraz z upływem terminu składania ofert i wynosi 30 dni. </w:t>
      </w:r>
      <w:r w:rsidRPr="00096FCD">
        <w:rPr>
          <w:rFonts w:ascii="Tahoma" w:eastAsia="Arial Unicode MS" w:hAnsi="Tahoma" w:cs="Arial"/>
          <w:kern w:val="1"/>
          <w:sz w:val="20"/>
          <w:szCs w:val="20"/>
          <w:lang w:eastAsia="hi-IN" w:bidi="hi-I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925FD" w:rsidRPr="00096FCD" w:rsidRDefault="003925FD" w:rsidP="003925FD">
      <w:pPr>
        <w:pStyle w:val="Akapitzlist"/>
        <w:widowControl w:val="0"/>
        <w:numPr>
          <w:ilvl w:val="0"/>
          <w:numId w:val="19"/>
        </w:numPr>
        <w:tabs>
          <w:tab w:val="num" w:pos="-284"/>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Odmowa wyrażenia zgody na przedłużenie terminu związania ofertą nie powoduje utraty wadium.</w:t>
      </w:r>
    </w:p>
    <w:p w:rsidR="003925FD" w:rsidRPr="00096FCD" w:rsidRDefault="003925FD" w:rsidP="003925FD">
      <w:pPr>
        <w:pStyle w:val="Akapitzlist"/>
        <w:widowControl w:val="0"/>
        <w:numPr>
          <w:ilvl w:val="0"/>
          <w:numId w:val="19"/>
        </w:numPr>
        <w:tabs>
          <w:tab w:val="left" w:pos="-851"/>
          <w:tab w:val="num" w:pos="-142"/>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3925FD" w:rsidRPr="00B1426E" w:rsidRDefault="003925FD" w:rsidP="003925FD">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rsidR="003925FD" w:rsidRPr="00C54EAB"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C54EAB">
        <w:rPr>
          <w:rFonts w:ascii="Tahoma" w:eastAsia="Arial Unicode MS" w:hAnsi="Tahoma" w:cs="Tahoma"/>
          <w:b/>
          <w:kern w:val="1"/>
          <w:sz w:val="20"/>
          <w:szCs w:val="20"/>
          <w:lang w:eastAsia="hi-IN" w:bidi="hi-IN"/>
        </w:rPr>
        <w:t>OPIS SPOSOBU PRZYGOTOWYWANIA OFERT</w:t>
      </w:r>
    </w:p>
    <w:p w:rsidR="003925FD" w:rsidRPr="00C54EAB" w:rsidRDefault="003925FD" w:rsidP="003925FD">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Oferta musi zawierać następujące oświadczenia i dokumenty:</w:t>
      </w:r>
    </w:p>
    <w:p w:rsidR="003925FD" w:rsidRPr="00C54EAB" w:rsidRDefault="003925FD" w:rsidP="003925FD">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 xml:space="preserve">wypełniony formularz ofertowy sporządzony z wykorzystaniem wzoru stanowiącego Załącznik nr </w:t>
      </w:r>
      <w:r>
        <w:rPr>
          <w:rFonts w:ascii="Tahoma" w:eastAsia="Arial Unicode MS" w:hAnsi="Tahoma" w:cs="Tahoma"/>
          <w:kern w:val="1"/>
          <w:sz w:val="20"/>
          <w:szCs w:val="20"/>
          <w:lang w:eastAsia="hi-IN" w:bidi="hi-IN"/>
        </w:rPr>
        <w:t>1</w:t>
      </w:r>
      <w:r w:rsidRPr="00C54EAB">
        <w:rPr>
          <w:rFonts w:ascii="Tahoma" w:eastAsia="Arial Unicode MS" w:hAnsi="Tahoma" w:cs="Tahoma"/>
          <w:kern w:val="1"/>
          <w:sz w:val="20"/>
          <w:szCs w:val="20"/>
          <w:lang w:eastAsia="hi-IN" w:bidi="hi-IN"/>
        </w:rPr>
        <w:t xml:space="preserve">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3925FD" w:rsidRDefault="003925FD" w:rsidP="003925FD">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oświadczenia wymienione w rozdziale VI. 1-4 niniejszej SIWZ;</w:t>
      </w:r>
    </w:p>
    <w:p w:rsidR="003925FD" w:rsidRDefault="003925FD" w:rsidP="00176BFA">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kosztorys ofertowy w wersji uproszczonej,</w:t>
      </w:r>
      <w:r w:rsidR="00176BFA">
        <w:rPr>
          <w:rFonts w:ascii="Tahoma" w:eastAsia="Arial Unicode MS" w:hAnsi="Tahoma" w:cs="Tahoma"/>
          <w:kern w:val="1"/>
          <w:sz w:val="20"/>
          <w:szCs w:val="20"/>
          <w:lang w:eastAsia="hi-IN" w:bidi="hi-IN"/>
        </w:rPr>
        <w:t xml:space="preserve"> obejmujący co najmniej następujące pozycje: </w:t>
      </w:r>
      <w:r w:rsidR="00176BFA" w:rsidRPr="00176BFA">
        <w:rPr>
          <w:rFonts w:ascii="Tahoma" w:eastAsia="Arial Unicode MS" w:hAnsi="Tahoma" w:cs="Tahoma"/>
          <w:kern w:val="1"/>
          <w:sz w:val="20"/>
          <w:szCs w:val="20"/>
          <w:lang w:eastAsia="hi-IN" w:bidi="hi-IN"/>
        </w:rPr>
        <w:t>prace projektowe, roboty budowlane, prace instalacyjne z wyszczególnieniem instalacji wodno-kanalizacyjnej, centralnego ogrzewania, wentylacji mechanicznej i klimatyzacji, elektrycznej, wszystkich instalacji teletechnicznych (słaboprądowych) oraz dostawę wyposażenia z</w:t>
      </w:r>
      <w:r w:rsidR="00176BFA">
        <w:rPr>
          <w:rFonts w:ascii="Tahoma" w:eastAsia="Arial Unicode MS" w:hAnsi="Tahoma" w:cs="Tahoma"/>
          <w:kern w:val="1"/>
          <w:sz w:val="20"/>
          <w:szCs w:val="20"/>
          <w:lang w:eastAsia="hi-IN" w:bidi="hi-IN"/>
        </w:rPr>
        <w:t> </w:t>
      </w:r>
      <w:r w:rsidR="00176BFA" w:rsidRPr="00176BFA">
        <w:rPr>
          <w:rFonts w:ascii="Tahoma" w:eastAsia="Arial Unicode MS" w:hAnsi="Tahoma" w:cs="Tahoma"/>
          <w:kern w:val="1"/>
          <w:sz w:val="20"/>
          <w:szCs w:val="20"/>
          <w:lang w:eastAsia="hi-IN" w:bidi="hi-IN"/>
        </w:rPr>
        <w:t>podziałem na 8% i 23%VAT</w:t>
      </w:r>
    </w:p>
    <w:p w:rsidR="003925FD" w:rsidRPr="00C54EAB" w:rsidRDefault="003925FD" w:rsidP="003925FD">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dokumenty potwierdzające posiadane doświadczenie przez osoby </w:t>
      </w:r>
      <w:r w:rsidR="00176BFA">
        <w:rPr>
          <w:rFonts w:ascii="Tahoma" w:eastAsia="Arial Unicode MS" w:hAnsi="Tahoma" w:cs="Tahoma"/>
          <w:kern w:val="1"/>
          <w:sz w:val="20"/>
          <w:szCs w:val="20"/>
          <w:lang w:eastAsia="hi-IN" w:bidi="hi-IN"/>
        </w:rPr>
        <w:t>przeznaczone do pełnienia funkcji głównego projektanta i kierownika budowy</w:t>
      </w:r>
      <w:r>
        <w:rPr>
          <w:rFonts w:ascii="Tahoma" w:eastAsia="Arial Unicode MS" w:hAnsi="Tahoma" w:cs="Tahoma"/>
          <w:kern w:val="1"/>
          <w:sz w:val="20"/>
          <w:szCs w:val="20"/>
          <w:lang w:eastAsia="hi-IN" w:bidi="hi-IN"/>
        </w:rPr>
        <w:t>.</w:t>
      </w:r>
    </w:p>
    <w:p w:rsidR="003925FD" w:rsidRPr="00C54EAB" w:rsidRDefault="003925FD" w:rsidP="003925FD">
      <w:pPr>
        <w:widowControl w:val="0"/>
        <w:numPr>
          <w:ilvl w:val="0"/>
          <w:numId w:val="6"/>
        </w:numPr>
        <w:tabs>
          <w:tab w:val="clear" w:pos="720"/>
          <w:tab w:val="left" w:pos="-426"/>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lastRenderedPageBreak/>
        <w:t>Oferta musi być napisana w języku polskim, na maszynie do pisania, komputerze lub inną trwałą i</w:t>
      </w:r>
      <w:r>
        <w:rPr>
          <w:rFonts w:ascii="Tahoma" w:eastAsia="Arial Unicode MS" w:hAnsi="Tahoma" w:cs="Tahoma"/>
          <w:kern w:val="1"/>
          <w:sz w:val="20"/>
          <w:szCs w:val="20"/>
          <w:lang w:eastAsia="hi-IN" w:bidi="hi-IN"/>
        </w:rPr>
        <w:t> </w:t>
      </w:r>
      <w:r w:rsidRPr="00C54EAB">
        <w:rPr>
          <w:rFonts w:ascii="Tahoma" w:eastAsia="Arial Unicode MS" w:hAnsi="Tahoma" w:cs="Tahoma"/>
          <w:kern w:val="1"/>
          <w:sz w:val="20"/>
          <w:szCs w:val="20"/>
          <w:lang w:eastAsia="hi-IN" w:bidi="hi-IN"/>
        </w:rPr>
        <w:t>czytelną techniką oraz podpisana przez osobę(y) upoważnioną do reprezentowania Wykonawcy na zewnątrz i zaciągania zobowiązań w wysokości odpowiadającej cenie oferty.</w:t>
      </w:r>
    </w:p>
    <w:p w:rsidR="003925FD" w:rsidRPr="00C54EAB" w:rsidRDefault="003925FD" w:rsidP="003925FD">
      <w:pPr>
        <w:widowControl w:val="0"/>
        <w:numPr>
          <w:ilvl w:val="0"/>
          <w:numId w:val="6"/>
        </w:numPr>
        <w:tabs>
          <w:tab w:val="clear" w:pos="720"/>
          <w:tab w:val="left" w:pos="-426"/>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3925FD" w:rsidRPr="00C54EAB" w:rsidRDefault="003925FD" w:rsidP="003925FD">
      <w:pPr>
        <w:widowControl w:val="0"/>
        <w:numPr>
          <w:ilvl w:val="0"/>
          <w:numId w:val="6"/>
        </w:numPr>
        <w:tabs>
          <w:tab w:val="clear" w:pos="720"/>
          <w:tab w:val="left" w:pos="-426"/>
          <w:tab w:val="num" w:pos="-284"/>
        </w:tabs>
        <w:suppressAutoHyphens/>
        <w:spacing w:after="0" w:line="240" w:lineRule="auto"/>
        <w:ind w:left="426" w:hanging="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Dokumenty sporządzone w języku obcym są składane wraz z tłumaczeniem na język polski.</w:t>
      </w:r>
    </w:p>
    <w:p w:rsidR="003925FD" w:rsidRPr="00C54EAB" w:rsidRDefault="003925FD" w:rsidP="003925FD">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Wykonawca ma prawo złożyć tylko jedną ofertę, zawierającą jedną, jednoznacznie opisaną propozycję. Złożenie większej liczby ofert spowoduje odrzucenie wszystkich ofert złożonych przez danego Wykonawcę.</w:t>
      </w:r>
    </w:p>
    <w:p w:rsidR="003925FD" w:rsidRPr="00C54EAB" w:rsidRDefault="003925FD" w:rsidP="003925FD">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Treść złożonej oferty musi odpowiadać treści SIWZ.</w:t>
      </w:r>
    </w:p>
    <w:p w:rsidR="003925FD" w:rsidRDefault="003925FD" w:rsidP="003925FD">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Wykonawca poniesie wszelkie koszty związane z przygotowaniem i złożeniem oferty.</w:t>
      </w:r>
    </w:p>
    <w:p w:rsidR="003925FD" w:rsidRPr="00A711BC" w:rsidRDefault="003925FD" w:rsidP="003925FD">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Pr="00A711BC">
        <w:t xml:space="preserve"> </w:t>
      </w:r>
    </w:p>
    <w:p w:rsidR="003925FD" w:rsidRPr="00A711BC" w:rsidRDefault="003925FD" w:rsidP="003925FD">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Poprawki lub zmiany (również przy użyciu korektora) w ofercie, powinny być parafowane własnoręcznie przez osobę podpisującą ofertę.</w:t>
      </w:r>
    </w:p>
    <w:p w:rsidR="003925FD" w:rsidRDefault="003925FD" w:rsidP="003925FD">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Ofertę należy złożyć w zamkniętej kopercie, w siedzibie Zamawiającego i oznakować w</w:t>
      </w:r>
      <w:r>
        <w:rPr>
          <w:rFonts w:ascii="Tahoma" w:eastAsia="Arial Unicode MS" w:hAnsi="Tahoma" w:cs="Tahoma"/>
          <w:kern w:val="1"/>
          <w:sz w:val="20"/>
          <w:szCs w:val="20"/>
          <w:lang w:eastAsia="hi-IN" w:bidi="hi-IN"/>
        </w:rPr>
        <w:t> </w:t>
      </w:r>
      <w:r w:rsidRPr="00A711BC">
        <w:rPr>
          <w:rFonts w:ascii="Tahoma" w:eastAsia="Arial Unicode MS" w:hAnsi="Tahoma" w:cs="Tahoma"/>
          <w:kern w:val="1"/>
          <w:sz w:val="20"/>
          <w:szCs w:val="20"/>
          <w:lang w:eastAsia="hi-IN" w:bidi="hi-IN"/>
        </w:rPr>
        <w:t>następujący sposób:</w:t>
      </w:r>
    </w:p>
    <w:p w:rsidR="003925FD" w:rsidRPr="00B1426E" w:rsidRDefault="003925FD" w:rsidP="003925FD">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Uniwersyteckie Centrum Kliniczne im. prof. K. Gibińskiego</w:t>
      </w:r>
    </w:p>
    <w:p w:rsidR="003925FD" w:rsidRPr="00B1426E" w:rsidRDefault="003925FD" w:rsidP="003925FD">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Śląskiego Uniwersytetu Medycznego w Katowicach</w:t>
      </w:r>
    </w:p>
    <w:p w:rsidR="003925FD" w:rsidRPr="00B1426E" w:rsidRDefault="003925FD" w:rsidP="003925FD">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40-514 Katowice, ul. Ceglana 35</w:t>
      </w:r>
    </w:p>
    <w:p w:rsidR="003925FD" w:rsidRPr="00B1426E" w:rsidRDefault="003925FD" w:rsidP="003925FD">
      <w:pPr>
        <w:widowControl w:val="0"/>
        <w:numPr>
          <w:ilvl w:val="7"/>
          <w:numId w:val="0"/>
        </w:numPr>
        <w:suppressAutoHyphens/>
        <w:spacing w:after="0" w:line="240" w:lineRule="auto"/>
        <w:jc w:val="center"/>
        <w:outlineLvl w:val="7"/>
        <w:rPr>
          <w:rFonts w:ascii="Tahoma" w:eastAsia="Arial Unicode MS" w:hAnsi="Tahoma" w:cs="Tahoma"/>
          <w:i/>
          <w:iCs/>
          <w:kern w:val="1"/>
          <w:sz w:val="20"/>
          <w:szCs w:val="20"/>
          <w:lang w:eastAsia="hi-IN" w:bidi="hi-IN"/>
        </w:rPr>
      </w:pPr>
      <w:r w:rsidRPr="00B1426E">
        <w:rPr>
          <w:rFonts w:ascii="Tahoma" w:eastAsia="Arial Unicode MS" w:hAnsi="Tahoma" w:cs="Tahoma"/>
          <w:i/>
          <w:iCs/>
          <w:kern w:val="1"/>
          <w:sz w:val="20"/>
          <w:szCs w:val="20"/>
          <w:lang w:eastAsia="hi-IN" w:bidi="hi-IN"/>
        </w:rPr>
        <w:t xml:space="preserve"> „Oferta </w:t>
      </w:r>
      <w:r>
        <w:rPr>
          <w:rFonts w:ascii="Tahoma" w:eastAsia="Arial Unicode MS" w:hAnsi="Tahoma" w:cs="Tahoma"/>
          <w:i/>
          <w:iCs/>
          <w:kern w:val="1"/>
          <w:sz w:val="20"/>
          <w:szCs w:val="20"/>
          <w:lang w:eastAsia="hi-IN" w:bidi="hi-IN"/>
        </w:rPr>
        <w:t xml:space="preserve">– </w:t>
      </w:r>
      <w:r w:rsidR="00176BFA">
        <w:rPr>
          <w:rFonts w:ascii="Tahoma" w:eastAsia="Arial Unicode MS" w:hAnsi="Tahoma" w:cs="Tahoma"/>
          <w:i/>
          <w:iCs/>
          <w:kern w:val="1"/>
          <w:sz w:val="20"/>
          <w:szCs w:val="20"/>
          <w:lang w:eastAsia="hi-IN" w:bidi="hi-IN"/>
        </w:rPr>
        <w:t>Pralnia”</w:t>
      </w:r>
    </w:p>
    <w:p w:rsidR="003925FD" w:rsidRDefault="003925FD" w:rsidP="003925FD">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r w:rsidRPr="00B1426E">
        <w:rPr>
          <w:rFonts w:ascii="Tahoma" w:eastAsia="Arial Unicode MS" w:hAnsi="Tahoma" w:cs="Tahoma"/>
          <w:bCs/>
          <w:i/>
          <w:iCs/>
          <w:kern w:val="1"/>
          <w:sz w:val="20"/>
          <w:szCs w:val="20"/>
          <w:lang w:eastAsia="hi-IN" w:bidi="hi-IN"/>
        </w:rPr>
        <w:t xml:space="preserve">Nie otwierać przed </w:t>
      </w:r>
      <w:r w:rsidR="00FB5B0A">
        <w:rPr>
          <w:rFonts w:ascii="Tahoma" w:eastAsia="Arial Unicode MS" w:hAnsi="Tahoma" w:cs="Tahoma"/>
          <w:bCs/>
          <w:i/>
          <w:iCs/>
          <w:kern w:val="1"/>
          <w:sz w:val="20"/>
          <w:szCs w:val="20"/>
          <w:lang w:eastAsia="hi-IN" w:bidi="hi-IN"/>
        </w:rPr>
        <w:t>27</w:t>
      </w:r>
      <w:r w:rsidR="00176BFA">
        <w:rPr>
          <w:rFonts w:ascii="Tahoma" w:eastAsia="Arial Unicode MS" w:hAnsi="Tahoma" w:cs="Tahoma"/>
          <w:bCs/>
          <w:i/>
          <w:iCs/>
          <w:kern w:val="1"/>
          <w:sz w:val="20"/>
          <w:szCs w:val="20"/>
          <w:lang w:eastAsia="hi-IN" w:bidi="hi-IN"/>
        </w:rPr>
        <w:t xml:space="preserve"> lipca</w:t>
      </w:r>
      <w:r>
        <w:rPr>
          <w:rFonts w:ascii="Tahoma" w:eastAsia="Arial Unicode MS" w:hAnsi="Tahoma" w:cs="Tahoma"/>
          <w:bCs/>
          <w:i/>
          <w:iCs/>
          <w:kern w:val="1"/>
          <w:sz w:val="20"/>
          <w:szCs w:val="20"/>
          <w:lang w:eastAsia="hi-IN" w:bidi="hi-IN"/>
        </w:rPr>
        <w:t xml:space="preserve"> </w:t>
      </w:r>
      <w:r w:rsidRPr="00B1426E">
        <w:rPr>
          <w:rFonts w:ascii="Tahoma" w:eastAsia="Arial Unicode MS" w:hAnsi="Tahoma" w:cs="Tahoma"/>
          <w:bCs/>
          <w:i/>
          <w:iCs/>
          <w:kern w:val="1"/>
          <w:sz w:val="20"/>
          <w:szCs w:val="20"/>
          <w:lang w:eastAsia="hi-IN" w:bidi="hi-IN"/>
        </w:rPr>
        <w:t>201</w:t>
      </w:r>
      <w:r>
        <w:rPr>
          <w:rFonts w:ascii="Tahoma" w:eastAsia="Arial Unicode MS" w:hAnsi="Tahoma" w:cs="Tahoma"/>
          <w:bCs/>
          <w:i/>
          <w:iCs/>
          <w:kern w:val="1"/>
          <w:sz w:val="20"/>
          <w:szCs w:val="20"/>
          <w:lang w:eastAsia="hi-IN" w:bidi="hi-IN"/>
        </w:rPr>
        <w:t>8</w:t>
      </w:r>
      <w:r w:rsidRPr="00B1426E">
        <w:rPr>
          <w:rFonts w:ascii="Tahoma" w:eastAsia="Arial Unicode MS" w:hAnsi="Tahoma" w:cs="Tahoma"/>
          <w:bCs/>
          <w:i/>
          <w:iCs/>
          <w:kern w:val="1"/>
          <w:sz w:val="20"/>
          <w:szCs w:val="20"/>
          <w:lang w:eastAsia="hi-IN" w:bidi="hi-IN"/>
        </w:rPr>
        <w:t xml:space="preserve"> r.</w:t>
      </w:r>
      <w:r w:rsidRPr="00B1426E">
        <w:rPr>
          <w:rFonts w:ascii="Tahoma" w:eastAsia="Arial Unicode MS" w:hAnsi="Tahoma" w:cs="Tahoma"/>
          <w:bCs/>
          <w:i/>
          <w:iCs/>
          <w:kern w:val="1"/>
          <w:sz w:val="20"/>
          <w:szCs w:val="20"/>
          <w:lang w:eastAsia="hi-IN" w:bidi="hi-IN"/>
        </w:rPr>
        <w:tab/>
        <w:t xml:space="preserve"> godz.10.30”</w:t>
      </w:r>
    </w:p>
    <w:p w:rsidR="003925FD" w:rsidRPr="00B1426E" w:rsidRDefault="003925FD" w:rsidP="003925FD">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p>
    <w:p w:rsidR="003925FD" w:rsidRDefault="003925FD" w:rsidP="003925FD">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iż zgodnie z art. 8 w zw. z art. 96 ust. 3 ustawy PZP oferty składane w</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postępowaniu o zamówienie publiczne są jawne i podlegają udostępnieniu od chwili ich otwarcia, z wyjątkiem informacji stanowiących tajemnicę przedsiębiorstwa w rozumieniu ustawy z</w:t>
      </w:r>
      <w:r>
        <w:rPr>
          <w:rFonts w:ascii="Tahoma" w:eastAsia="Arial Unicode MS" w:hAnsi="Tahoma" w:cs="Tahoma"/>
          <w:kern w:val="1"/>
          <w:sz w:val="20"/>
          <w:szCs w:val="20"/>
          <w:lang w:eastAsia="hi-IN" w:bidi="hi-IN"/>
        </w:rPr>
        <w:t> d</w:t>
      </w:r>
      <w:r w:rsidRPr="00CA7FB7">
        <w:rPr>
          <w:rFonts w:ascii="Tahoma" w:eastAsia="Arial Unicode MS" w:hAnsi="Tahoma" w:cs="Tahoma"/>
          <w:kern w:val="1"/>
          <w:sz w:val="20"/>
          <w:szCs w:val="20"/>
          <w:lang w:eastAsia="hi-IN" w:bidi="hi-IN"/>
        </w:rPr>
        <w:t xml:space="preserve">nia 16 kwietnia 1993 r. o zwalczaniu nieuczciwej konkurencji (Dz. U. z 2003 r. Nr 153, poz. 1503 z </w:t>
      </w:r>
      <w:proofErr w:type="spellStart"/>
      <w:r w:rsidRPr="00CA7FB7">
        <w:rPr>
          <w:rFonts w:ascii="Tahoma" w:eastAsia="Arial Unicode MS" w:hAnsi="Tahoma" w:cs="Tahoma"/>
          <w:kern w:val="1"/>
          <w:sz w:val="20"/>
          <w:szCs w:val="20"/>
          <w:lang w:eastAsia="hi-IN" w:bidi="hi-IN"/>
        </w:rPr>
        <w:t>późn</w:t>
      </w:r>
      <w:proofErr w:type="spellEnd"/>
      <w:r w:rsidRPr="00CA7FB7">
        <w:rPr>
          <w:rFonts w:ascii="Tahoma" w:eastAsia="Arial Unicode MS" w:hAnsi="Tahoma" w:cs="Tahoma"/>
          <w:kern w:val="1"/>
          <w:sz w:val="20"/>
          <w:szCs w:val="20"/>
          <w:lang w:eastAsia="hi-IN" w:bidi="hi-IN"/>
        </w:rPr>
        <w:t>. zm.), jeśli Wykonawca w terminie składania ofert zastrzegł, że nie mogą one być udostępniane i jednocześnie wykazał, iż zastrzeżone informacje stanowią tajemnicę przedsiębiorstwa.</w:t>
      </w:r>
    </w:p>
    <w:p w:rsidR="003925FD" w:rsidRDefault="003925FD" w:rsidP="003925FD">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3925FD" w:rsidRDefault="003925FD" w:rsidP="003925FD">
      <w:pPr>
        <w:widowControl w:val="0"/>
        <w:numPr>
          <w:ilvl w:val="0"/>
          <w:numId w:val="6"/>
        </w:numPr>
        <w:tabs>
          <w:tab w:val="clear" w:pos="720"/>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Zastrzeżenie informacji, które nie stanowią tajemnicy przedsiębiorstwa w rozumieniu ustawy o</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zwalczaniu nieuczciwej konkurencji będzie traktowane, jako bezskuteczne i skutkować będzie zgodnie z uchwałą SN z 20 października 2005 (sygn. III CZP 74/05) ich odtajnieniem.</w:t>
      </w:r>
    </w:p>
    <w:p w:rsidR="003925FD" w:rsidRDefault="003925FD" w:rsidP="003925FD">
      <w:pPr>
        <w:widowControl w:val="0"/>
        <w:numPr>
          <w:ilvl w:val="0"/>
          <w:numId w:val="6"/>
        </w:numPr>
        <w:tabs>
          <w:tab w:val="clear" w:pos="720"/>
          <w:tab w:val="num"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925FD" w:rsidRDefault="003925FD" w:rsidP="003925FD">
      <w:pPr>
        <w:widowControl w:val="0"/>
        <w:numPr>
          <w:ilvl w:val="0"/>
          <w:numId w:val="6"/>
        </w:numPr>
        <w:tabs>
          <w:tab w:val="clear" w:pos="720"/>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3925FD" w:rsidRDefault="003925FD" w:rsidP="003925FD">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 xml:space="preserve">Wykonawca ma prawo przed upływem terminu składania ofert wycofać się z postępowania poprzez złożenie pisemnego powiadomienia, według tych samych zasad jak wprowadzanie zmian </w:t>
      </w:r>
      <w:r w:rsidRPr="00CA7FB7">
        <w:rPr>
          <w:rFonts w:ascii="Tahoma" w:eastAsia="Arial Unicode MS" w:hAnsi="Tahoma" w:cs="Tahoma"/>
          <w:kern w:val="1"/>
          <w:sz w:val="20"/>
          <w:szCs w:val="20"/>
          <w:lang w:eastAsia="hi-IN" w:bidi="hi-IN"/>
        </w:rPr>
        <w:lastRenderedPageBreak/>
        <w:t>i poprawek z napisem na kopercie „WYCOFANIE”. Koperty oznakowane w ten sposób będą otwierane w pierwszej kolejności po potwierdzeniu poprawności postępowania Wykonawcy oraz zgodności ze złożonymi ofertami. Koperty ofert wycofywanych nie będą otwierane.</w:t>
      </w:r>
    </w:p>
    <w:p w:rsidR="003925FD" w:rsidRDefault="003925FD" w:rsidP="003925FD">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Oferta, której treść nie będzie odpowiadać treści SIWZ, z zastrzeżeniem art. 87 ust. 2 pkt 3 ustawy PZP zostanie odrzucona (art. 89 ust. 1 pkt 2 ustawy PZP). Wszelkie niejasności i</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3925FD" w:rsidRDefault="003925FD" w:rsidP="003925FD">
      <w:pPr>
        <w:widowControl w:val="0"/>
        <w:tabs>
          <w:tab w:val="left" w:pos="708"/>
        </w:tabs>
        <w:suppressAutoHyphens/>
        <w:spacing w:after="120" w:line="240" w:lineRule="auto"/>
        <w:rPr>
          <w:rFonts w:ascii="Tahoma" w:eastAsia="Arial Unicode MS" w:hAnsi="Tahoma" w:cs="Tahoma"/>
          <w:b/>
          <w:kern w:val="1"/>
          <w:sz w:val="20"/>
          <w:szCs w:val="20"/>
          <w:lang w:eastAsia="hi-IN" w:bidi="hi-IN"/>
        </w:rPr>
      </w:pPr>
    </w:p>
    <w:p w:rsidR="003925FD" w:rsidRPr="00CA7FB7" w:rsidRDefault="003925FD" w:rsidP="003925FD">
      <w:pPr>
        <w:pStyle w:val="Akapitzlist"/>
        <w:widowControl w:val="0"/>
        <w:numPr>
          <w:ilvl w:val="0"/>
          <w:numId w:val="10"/>
        </w:numPr>
        <w:tabs>
          <w:tab w:val="left" w:pos="708"/>
        </w:tabs>
        <w:suppressAutoHyphens/>
        <w:spacing w:after="120" w:line="240" w:lineRule="auto"/>
        <w:rPr>
          <w:rFonts w:ascii="Tahoma" w:eastAsia="Arial Unicode MS" w:hAnsi="Tahoma" w:cs="Tahoma"/>
          <w:b/>
          <w:kern w:val="1"/>
          <w:sz w:val="20"/>
          <w:szCs w:val="20"/>
          <w:lang w:eastAsia="hi-IN" w:bidi="hi-IN"/>
        </w:rPr>
      </w:pPr>
      <w:r w:rsidRPr="00CA7FB7">
        <w:rPr>
          <w:rFonts w:ascii="Tahoma" w:eastAsia="Arial Unicode MS" w:hAnsi="Tahoma" w:cs="Tahoma"/>
          <w:b/>
          <w:kern w:val="1"/>
          <w:sz w:val="20"/>
          <w:szCs w:val="20"/>
          <w:lang w:eastAsia="hi-IN" w:bidi="hi-IN"/>
        </w:rPr>
        <w:t>MIEJSCE ORAZ  TERMIN SKŁADANIA I OTWARCIA OFERT</w:t>
      </w:r>
    </w:p>
    <w:p w:rsidR="003925FD" w:rsidRPr="000F4765" w:rsidRDefault="003925FD" w:rsidP="003925FD">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 xml:space="preserve">Ofertę należy złożyć w siedzibie Zamawiającego przy ul. Ceglanej 35 w Katowicach – pok. D021 do dnia </w:t>
      </w:r>
      <w:r w:rsidR="00FB5B0A">
        <w:rPr>
          <w:rFonts w:ascii="Tahoma" w:eastAsia="Arial Unicode MS" w:hAnsi="Tahoma" w:cs="Tahoma"/>
          <w:kern w:val="1"/>
          <w:sz w:val="20"/>
          <w:szCs w:val="20"/>
          <w:lang w:eastAsia="hi-IN" w:bidi="hi-IN"/>
        </w:rPr>
        <w:t>27</w:t>
      </w:r>
      <w:r w:rsidR="004C290C">
        <w:rPr>
          <w:rFonts w:ascii="Tahoma" w:eastAsia="Arial Unicode MS" w:hAnsi="Tahoma" w:cs="Tahoma"/>
          <w:kern w:val="1"/>
          <w:sz w:val="20"/>
          <w:szCs w:val="20"/>
          <w:lang w:eastAsia="hi-IN" w:bidi="hi-IN"/>
        </w:rPr>
        <w:t xml:space="preserve"> lipca</w:t>
      </w:r>
      <w:r>
        <w:rPr>
          <w:rFonts w:ascii="Tahoma" w:eastAsia="Arial Unicode MS" w:hAnsi="Tahoma" w:cs="Tahoma"/>
          <w:kern w:val="1"/>
          <w:sz w:val="20"/>
          <w:szCs w:val="20"/>
          <w:lang w:eastAsia="hi-IN" w:bidi="hi-IN"/>
        </w:rPr>
        <w:t xml:space="preserve"> 2018</w:t>
      </w:r>
      <w:r w:rsidRPr="000F4765">
        <w:rPr>
          <w:rFonts w:ascii="Tahoma" w:eastAsia="Arial Unicode MS" w:hAnsi="Tahoma" w:cs="Tahoma"/>
          <w:kern w:val="1"/>
          <w:sz w:val="20"/>
          <w:szCs w:val="20"/>
          <w:lang w:eastAsia="hi-IN" w:bidi="hi-IN"/>
        </w:rPr>
        <w:t xml:space="preserve"> r, do godziny</w:t>
      </w:r>
      <w:r>
        <w:rPr>
          <w:rFonts w:ascii="Tahoma" w:eastAsia="Arial Unicode MS" w:hAnsi="Tahoma" w:cs="Tahoma"/>
          <w:kern w:val="1"/>
          <w:sz w:val="20"/>
          <w:szCs w:val="20"/>
          <w:lang w:eastAsia="hi-IN" w:bidi="hi-IN"/>
        </w:rPr>
        <w:t xml:space="preserve"> </w:t>
      </w:r>
      <w:r w:rsidRPr="000F4765">
        <w:rPr>
          <w:rFonts w:ascii="Tahoma" w:eastAsia="Arial Unicode MS" w:hAnsi="Tahoma" w:cs="Tahoma"/>
          <w:kern w:val="1"/>
          <w:sz w:val="20"/>
          <w:szCs w:val="20"/>
          <w:lang w:eastAsia="hi-IN" w:bidi="hi-IN"/>
        </w:rPr>
        <w:t>10:00 i zaadresować zgodnie z opisem przedstawionym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rozdziale X SIWZ.</w:t>
      </w:r>
    </w:p>
    <w:p w:rsidR="003925FD" w:rsidRPr="000F4765" w:rsidRDefault="003925FD" w:rsidP="003925FD">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Decydujące znaczenie dla oceny zachowania terminu składania ofert ma data i godzina wpływu oferty do Zamawiającego, a nie data jej wysłania przesyłką pocztową czy kurierską.</w:t>
      </w:r>
    </w:p>
    <w:p w:rsidR="003925FD" w:rsidRPr="000F4765" w:rsidRDefault="003925FD" w:rsidP="003925FD">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Oferta złożona po terminie wskazanym w rozdz. XI. 1 niniejszej SIWZ zostanie zwrócona wykonawcy zgodnie z zasadami określonymi w art. 84 ust. 2 ustawy PZP.</w:t>
      </w:r>
    </w:p>
    <w:p w:rsidR="003925FD" w:rsidRPr="000F4765" w:rsidRDefault="003925FD" w:rsidP="003925FD">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 xml:space="preserve">Otwarcie ofert nastąpi w Uniwersyteckim Centrum Klinicznym im. prof. K. Gibińskiego Śląskiego Uniwersytetu Medycznego w Katowicach przy ul. Ceglanej 35 w pokoju E 057 w dniu </w:t>
      </w:r>
      <w:r w:rsidR="00FB5B0A">
        <w:rPr>
          <w:rFonts w:ascii="Tahoma" w:eastAsia="Arial Unicode MS" w:hAnsi="Tahoma" w:cs="Tahoma"/>
          <w:kern w:val="1"/>
          <w:sz w:val="20"/>
          <w:szCs w:val="20"/>
          <w:lang w:eastAsia="hi-IN" w:bidi="hi-IN"/>
        </w:rPr>
        <w:t>27</w:t>
      </w:r>
      <w:r w:rsidR="004C290C">
        <w:rPr>
          <w:rFonts w:ascii="Tahoma" w:eastAsia="Arial Unicode MS" w:hAnsi="Tahoma" w:cs="Tahoma"/>
          <w:kern w:val="1"/>
          <w:sz w:val="20"/>
          <w:szCs w:val="20"/>
          <w:lang w:eastAsia="hi-IN" w:bidi="hi-IN"/>
        </w:rPr>
        <w:t xml:space="preserve"> lipca</w:t>
      </w:r>
      <w:r>
        <w:rPr>
          <w:rFonts w:ascii="Tahoma" w:eastAsia="Arial Unicode MS" w:hAnsi="Tahoma" w:cs="Tahoma"/>
          <w:kern w:val="1"/>
          <w:sz w:val="20"/>
          <w:szCs w:val="20"/>
          <w:lang w:eastAsia="hi-IN" w:bidi="hi-IN"/>
        </w:rPr>
        <w:t xml:space="preserve"> 2018</w:t>
      </w:r>
      <w:r w:rsidR="004C290C">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r. o godz. 10.30.</w:t>
      </w:r>
    </w:p>
    <w:p w:rsidR="003925FD" w:rsidRPr="000F4765" w:rsidRDefault="003925FD" w:rsidP="003925FD">
      <w:pPr>
        <w:pStyle w:val="Akapitzlist"/>
        <w:widowControl w:val="0"/>
        <w:numPr>
          <w:ilvl w:val="1"/>
          <w:numId w:val="6"/>
        </w:numPr>
        <w:tabs>
          <w:tab w:val="clear" w:pos="1080"/>
          <w:tab w:val="num" w:pos="-284"/>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Otwarcie ofert jest jawne.</w:t>
      </w:r>
    </w:p>
    <w:p w:rsidR="003925FD" w:rsidRPr="000F4765" w:rsidRDefault="003925FD" w:rsidP="003925FD">
      <w:pPr>
        <w:pStyle w:val="Akapitzlist"/>
        <w:widowControl w:val="0"/>
        <w:numPr>
          <w:ilvl w:val="1"/>
          <w:numId w:val="6"/>
        </w:numPr>
        <w:tabs>
          <w:tab w:val="clear" w:pos="1080"/>
          <w:tab w:val="num" w:pos="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Podczas otwarcia ofert Zamawiający odczyta informacje, o których mowa w art. 86 ust. 4 ustawy PZP.</w:t>
      </w:r>
    </w:p>
    <w:p w:rsidR="003925FD" w:rsidRPr="000F4765" w:rsidRDefault="003925FD" w:rsidP="003925FD">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Niezwłocznie po otwarciu ofert zamawiający zamieści na stronie www.</w:t>
      </w:r>
      <w:r>
        <w:rPr>
          <w:rFonts w:ascii="Tahoma" w:eastAsia="Arial Unicode MS" w:hAnsi="Tahoma" w:cs="Tahoma"/>
          <w:kern w:val="1"/>
          <w:sz w:val="20"/>
          <w:szCs w:val="20"/>
          <w:lang w:eastAsia="hi-IN" w:bidi="hi-IN"/>
        </w:rPr>
        <w:t>uck.katowice.pl</w:t>
      </w:r>
      <w:r w:rsidRPr="000F4765">
        <w:rPr>
          <w:rFonts w:ascii="Tahoma" w:eastAsia="Arial Unicode MS" w:hAnsi="Tahoma" w:cs="Tahoma"/>
          <w:kern w:val="1"/>
          <w:sz w:val="20"/>
          <w:szCs w:val="20"/>
          <w:lang w:eastAsia="hi-IN" w:bidi="hi-IN"/>
        </w:rPr>
        <w:t xml:space="preserve"> informacje dotyczące:</w:t>
      </w:r>
    </w:p>
    <w:p w:rsidR="003925FD" w:rsidRPr="000F4765" w:rsidRDefault="003925FD" w:rsidP="003925FD">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kwoty, jaką zamierza przeznaczyć na sfinansowanie zamówienia;</w:t>
      </w:r>
    </w:p>
    <w:p w:rsidR="003925FD" w:rsidRPr="000F4765" w:rsidRDefault="003925FD" w:rsidP="003925FD">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firm oraz adresów wykonawców, którzy złożyli oferty w terminie;</w:t>
      </w:r>
    </w:p>
    <w:p w:rsidR="003925FD" w:rsidRPr="000F4765" w:rsidRDefault="003925FD" w:rsidP="003925FD">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ceny, terminu wykonania zamówienia, okresu gwarancji i warunków płatności zawartych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ofertach.</w:t>
      </w:r>
    </w:p>
    <w:p w:rsidR="003925FD" w:rsidRPr="00B1426E" w:rsidRDefault="003925FD" w:rsidP="003925FD">
      <w:pPr>
        <w:widowControl w:val="0"/>
        <w:tabs>
          <w:tab w:val="left" w:pos="4680"/>
        </w:tabs>
        <w:suppressAutoHyphens/>
        <w:spacing w:after="0" w:line="100" w:lineRule="atLeast"/>
        <w:rPr>
          <w:rFonts w:ascii="Tahoma" w:eastAsia="Arial Unicode MS" w:hAnsi="Tahoma" w:cs="Tahoma"/>
          <w:b/>
          <w:kern w:val="1"/>
          <w:sz w:val="20"/>
          <w:szCs w:val="20"/>
          <w:lang w:eastAsia="hi-IN" w:bidi="hi-IN"/>
        </w:rPr>
      </w:pPr>
    </w:p>
    <w:p w:rsidR="003925FD" w:rsidRPr="000F4765" w:rsidRDefault="003925FD" w:rsidP="003925FD">
      <w:pPr>
        <w:pStyle w:val="Akapitzlist"/>
        <w:widowControl w:val="0"/>
        <w:numPr>
          <w:ilvl w:val="0"/>
          <w:numId w:val="10"/>
        </w:numPr>
        <w:tabs>
          <w:tab w:val="left" w:pos="4680"/>
        </w:tabs>
        <w:suppressAutoHyphens/>
        <w:spacing w:after="0" w:line="100" w:lineRule="atLeast"/>
        <w:rPr>
          <w:rFonts w:ascii="Tahoma" w:eastAsia="Arial Unicode MS" w:hAnsi="Tahoma" w:cs="Tahoma"/>
          <w:b/>
          <w:kern w:val="1"/>
          <w:sz w:val="20"/>
          <w:szCs w:val="20"/>
          <w:lang w:eastAsia="hi-IN" w:bidi="hi-IN"/>
        </w:rPr>
      </w:pPr>
      <w:r w:rsidRPr="000F4765">
        <w:rPr>
          <w:rFonts w:ascii="Tahoma" w:eastAsia="Arial Unicode MS" w:hAnsi="Tahoma" w:cs="Tahoma"/>
          <w:b/>
          <w:kern w:val="1"/>
          <w:sz w:val="20"/>
          <w:szCs w:val="20"/>
          <w:lang w:eastAsia="hi-IN" w:bidi="hi-IN"/>
        </w:rPr>
        <w:t>OPIS SPOSOBU OBLICZENIA CENY</w:t>
      </w:r>
    </w:p>
    <w:p w:rsidR="003925FD" w:rsidRPr="00E8643E" w:rsidRDefault="003925FD" w:rsidP="003925FD">
      <w:pPr>
        <w:pStyle w:val="Bezodstpw"/>
        <w:numPr>
          <w:ilvl w:val="2"/>
          <w:numId w:val="6"/>
        </w:numPr>
        <w:tabs>
          <w:tab w:val="clear" w:pos="1440"/>
          <w:tab w:val="num" w:pos="-142"/>
        </w:tabs>
        <w:ind w:left="426"/>
        <w:jc w:val="both"/>
        <w:rPr>
          <w:rFonts w:ascii="Tahoma" w:hAnsi="Tahoma" w:cs="Tahoma"/>
          <w:sz w:val="20"/>
          <w:szCs w:val="20"/>
          <w:lang w:eastAsia="hi-IN" w:bidi="hi-IN"/>
        </w:rPr>
      </w:pPr>
      <w:r w:rsidRPr="00E8643E">
        <w:rPr>
          <w:rFonts w:ascii="Tahoma" w:hAnsi="Tahoma" w:cs="Tahoma"/>
          <w:sz w:val="20"/>
          <w:szCs w:val="20"/>
          <w:lang w:eastAsia="hi-IN" w:bidi="hi-IN"/>
        </w:rPr>
        <w:t>Wykonawca określa cenę realizacji zamówienia poprzez wskazanie w Formularzu ofertowym sporządzonym wg wzoru stanowiącego Załączniki nr 2 do SIWZ łącznej ceny ofertowej brutto za realizację przedmiotu zamówienia.</w:t>
      </w:r>
      <w:r w:rsidRPr="00E8643E">
        <w:rPr>
          <w:rFonts w:ascii="Tahoma" w:hAnsi="Tahoma" w:cs="Tahoma"/>
          <w:sz w:val="20"/>
          <w:szCs w:val="20"/>
        </w:rPr>
        <w:t xml:space="preserve"> </w:t>
      </w:r>
    </w:p>
    <w:p w:rsidR="003925FD" w:rsidRDefault="003925FD" w:rsidP="003925FD">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Łączna cena ofertowa brutto musi uwzględniać wszystkie koszty związane z realizacją przedmiotu zamówienia zgodnie z opisem przedmiotu zamówienia oraz wzorem umowy określonym w</w:t>
      </w:r>
      <w:r>
        <w:rPr>
          <w:rFonts w:ascii="Tahoma" w:hAnsi="Tahoma" w:cs="Tahoma"/>
          <w:sz w:val="20"/>
          <w:szCs w:val="20"/>
          <w:lang w:eastAsia="hi-IN" w:bidi="hi-IN"/>
        </w:rPr>
        <w:t> </w:t>
      </w:r>
      <w:r w:rsidRPr="00E8643E">
        <w:rPr>
          <w:rFonts w:ascii="Tahoma" w:hAnsi="Tahoma" w:cs="Tahoma"/>
          <w:sz w:val="20"/>
          <w:szCs w:val="20"/>
          <w:lang w:eastAsia="hi-IN" w:bidi="hi-IN"/>
        </w:rPr>
        <w:t>niniejszej SIWZ.</w:t>
      </w:r>
    </w:p>
    <w:p w:rsidR="003925FD" w:rsidRDefault="003925FD" w:rsidP="003925FD">
      <w:pPr>
        <w:pStyle w:val="Bezodstpw"/>
        <w:numPr>
          <w:ilvl w:val="2"/>
          <w:numId w:val="6"/>
        </w:numPr>
        <w:tabs>
          <w:tab w:val="clear" w:pos="1440"/>
          <w:tab w:val="num" w:pos="-284"/>
        </w:tabs>
        <w:ind w:left="426"/>
        <w:jc w:val="both"/>
        <w:rPr>
          <w:rFonts w:ascii="Tahoma" w:hAnsi="Tahoma" w:cs="Tahoma"/>
          <w:sz w:val="20"/>
          <w:szCs w:val="20"/>
          <w:lang w:eastAsia="hi-IN" w:bidi="hi-IN"/>
        </w:rPr>
      </w:pPr>
      <w:r w:rsidRPr="00E8643E">
        <w:rPr>
          <w:rFonts w:ascii="Tahoma" w:hAnsi="Tahoma" w:cs="Tahoma"/>
          <w:sz w:val="20"/>
          <w:szCs w:val="20"/>
          <w:lang w:eastAsia="hi-IN" w:bidi="hi-IN"/>
        </w:rPr>
        <w:t>Zamawiający nie przewiduje możliwości zmian ceny ofertowej brutto</w:t>
      </w:r>
      <w:r>
        <w:rPr>
          <w:rFonts w:ascii="Tahoma" w:hAnsi="Tahoma" w:cs="Tahoma"/>
          <w:sz w:val="20"/>
          <w:szCs w:val="20"/>
          <w:lang w:eastAsia="hi-IN" w:bidi="hi-IN"/>
        </w:rPr>
        <w:t>.</w:t>
      </w:r>
    </w:p>
    <w:p w:rsidR="003925FD" w:rsidRDefault="003925FD" w:rsidP="003925FD">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Ceny muszą być: podane i wyliczone w zaokrągleniu do dwóch miejsc po przecinku (zasada zaokrąglenia – poniżej 5 należy końcówkę pominąć, powyżej i równe 5 należy zaokrąglić w górę).</w:t>
      </w:r>
    </w:p>
    <w:p w:rsidR="003925FD" w:rsidRDefault="003925FD" w:rsidP="003925FD">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Cena oferty winna być wyrażona w złotych polskich (PLN).</w:t>
      </w:r>
    </w:p>
    <w:p w:rsidR="003925FD" w:rsidRDefault="003925FD" w:rsidP="003925FD">
      <w:pPr>
        <w:pStyle w:val="Bezodstpw"/>
        <w:ind w:left="66"/>
        <w:jc w:val="both"/>
        <w:rPr>
          <w:rFonts w:ascii="Tahoma" w:hAnsi="Tahoma" w:cs="Tahoma"/>
          <w:sz w:val="20"/>
          <w:szCs w:val="20"/>
          <w:lang w:eastAsia="hi-IN" w:bidi="hi-IN"/>
        </w:rPr>
      </w:pPr>
    </w:p>
    <w:p w:rsidR="003925FD" w:rsidRPr="007D2B0B" w:rsidRDefault="003925FD" w:rsidP="003925FD">
      <w:pPr>
        <w:pStyle w:val="Akapitzlist"/>
        <w:widowControl w:val="0"/>
        <w:numPr>
          <w:ilvl w:val="0"/>
          <w:numId w:val="10"/>
        </w:numPr>
        <w:tabs>
          <w:tab w:val="left" w:pos="5175"/>
        </w:tabs>
        <w:suppressAutoHyphens/>
        <w:spacing w:after="120" w:line="100" w:lineRule="atLeast"/>
        <w:jc w:val="both"/>
        <w:rPr>
          <w:rFonts w:ascii="Tahoma" w:eastAsia="Arial Unicode MS" w:hAnsi="Tahoma" w:cs="Tahoma"/>
          <w:b/>
          <w:kern w:val="1"/>
          <w:sz w:val="20"/>
          <w:szCs w:val="20"/>
          <w:lang w:eastAsia="hi-IN" w:bidi="hi-IN"/>
        </w:rPr>
      </w:pPr>
      <w:r w:rsidRPr="007D2B0B">
        <w:rPr>
          <w:rFonts w:ascii="Tahoma" w:eastAsia="Arial Unicode MS" w:hAnsi="Tahoma" w:cs="Tahoma"/>
          <w:b/>
          <w:kern w:val="1"/>
          <w:sz w:val="20"/>
          <w:szCs w:val="20"/>
          <w:lang w:eastAsia="hi-IN" w:bidi="hi-IN"/>
        </w:rPr>
        <w:t xml:space="preserve">OPIS KRYTERIÓW, KTÓRYMI ZAMAWIAJACY BĘDZIE SIĘ KIEROWAŁ PRZY WYBORZE OFERTY, WRAZ Z PODANIEM ZNACZENIA TYCH KRYTERIÓW I SPOSOBU OCENY OFERT </w:t>
      </w:r>
    </w:p>
    <w:p w:rsidR="003925FD" w:rsidRDefault="003925FD" w:rsidP="003925FD">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Kryteriami oceny ofert w postępowaniu są: cena – 60 %, termin </w:t>
      </w:r>
      <w:r>
        <w:rPr>
          <w:rFonts w:ascii="Tahoma" w:eastAsia="Arial Unicode MS" w:hAnsi="Tahoma" w:cs="Tahoma"/>
          <w:kern w:val="1"/>
          <w:sz w:val="20"/>
          <w:szCs w:val="20"/>
          <w:lang w:eastAsia="hi-IN" w:bidi="hi-IN"/>
        </w:rPr>
        <w:t xml:space="preserve">wykonania robót z wyposażeniem i uzyskaniem odbioru końcowego liczony od daty </w:t>
      </w:r>
      <w:r w:rsidR="004C290C">
        <w:rPr>
          <w:rFonts w:ascii="Tahoma" w:eastAsia="Arial Unicode MS" w:hAnsi="Tahoma" w:cs="Tahoma"/>
          <w:kern w:val="1"/>
          <w:sz w:val="20"/>
          <w:szCs w:val="20"/>
          <w:lang w:eastAsia="hi-IN" w:bidi="hi-IN"/>
        </w:rPr>
        <w:t>zawarcia umowy</w:t>
      </w:r>
      <w:r>
        <w:rPr>
          <w:rFonts w:ascii="Tahoma" w:eastAsia="Arial Unicode MS" w:hAnsi="Tahoma" w:cs="Tahoma"/>
          <w:kern w:val="1"/>
          <w:sz w:val="20"/>
          <w:szCs w:val="20"/>
          <w:lang w:eastAsia="hi-IN" w:bidi="hi-IN"/>
        </w:rPr>
        <w:t xml:space="preserve"> – 15</w:t>
      </w:r>
      <w:r w:rsidRPr="00C84302">
        <w:rPr>
          <w:rFonts w:ascii="Tahoma" w:eastAsia="Arial Unicode MS" w:hAnsi="Tahoma" w:cs="Tahoma"/>
          <w:kern w:val="1"/>
          <w:sz w:val="20"/>
          <w:szCs w:val="20"/>
          <w:lang w:eastAsia="hi-IN" w:bidi="hi-IN"/>
        </w:rPr>
        <w:t xml:space="preserve"> %, okres udzielonej gwarancji </w:t>
      </w:r>
      <w:r>
        <w:rPr>
          <w:rFonts w:ascii="Tahoma" w:eastAsia="Arial Unicode MS" w:hAnsi="Tahoma" w:cs="Tahoma"/>
          <w:kern w:val="1"/>
          <w:sz w:val="20"/>
          <w:szCs w:val="20"/>
          <w:lang w:eastAsia="hi-IN" w:bidi="hi-IN"/>
        </w:rPr>
        <w:t xml:space="preserve">na wykonane roboty budowlane </w:t>
      </w:r>
      <w:r w:rsidRPr="00C84302">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15</w:t>
      </w:r>
      <w:r w:rsidRPr="00C84302">
        <w:rPr>
          <w:rFonts w:ascii="Tahoma" w:eastAsia="Arial Unicode MS" w:hAnsi="Tahoma" w:cs="Tahoma"/>
          <w:kern w:val="1"/>
          <w:sz w:val="20"/>
          <w:szCs w:val="20"/>
          <w:lang w:eastAsia="hi-IN" w:bidi="hi-IN"/>
        </w:rPr>
        <w:t xml:space="preserve"> %</w:t>
      </w:r>
      <w:r>
        <w:rPr>
          <w:rFonts w:ascii="Tahoma" w:eastAsia="Arial Unicode MS" w:hAnsi="Tahoma" w:cs="Tahoma"/>
          <w:kern w:val="1"/>
          <w:sz w:val="20"/>
          <w:szCs w:val="20"/>
          <w:lang w:eastAsia="hi-IN" w:bidi="hi-IN"/>
        </w:rPr>
        <w:t>, doświadczenie zawodowe kierownika budowy – 5 %, doświadczenie zawodowe głównego projektanta – 5 %.</w:t>
      </w:r>
    </w:p>
    <w:p w:rsidR="003925FD" w:rsidRPr="007D2B0B" w:rsidRDefault="003925FD" w:rsidP="003925FD">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7D2B0B">
        <w:rPr>
          <w:rFonts w:ascii="Tahoma" w:eastAsia="Arial Unicode MS" w:hAnsi="Tahoma" w:cs="Tahoma"/>
          <w:kern w:val="1"/>
          <w:sz w:val="20"/>
          <w:szCs w:val="20"/>
          <w:lang w:eastAsia="hi-IN" w:bidi="hi-IN"/>
        </w:rPr>
        <w:t>Punktacja przyznawana ofertom w poszczególnych kryteriach będzie liczona z dokładnością do dwóch miejsc po przecinku. Najwyższa liczba punktów wyznaczy najkorzystniejszą ofertę.</w:t>
      </w:r>
    </w:p>
    <w:p w:rsidR="003925FD" w:rsidRPr="00C84302" w:rsidRDefault="003925FD" w:rsidP="003925FD">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Sposób obliczania liczby punktów badanej oferty za cenę:</w:t>
      </w:r>
    </w:p>
    <w:p w:rsidR="003925FD" w:rsidRPr="00B1426E" w:rsidRDefault="003925FD" w:rsidP="003925FD">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C min. – cena minimalna spośród ocenianych ofert</w:t>
      </w:r>
    </w:p>
    <w:p w:rsidR="003925FD" w:rsidRPr="00B1426E" w:rsidRDefault="003925FD" w:rsidP="003925FD">
      <w:pPr>
        <w:widowControl w:val="0"/>
        <w:suppressAutoHyphens/>
        <w:spacing w:after="0" w:line="240" w:lineRule="auto"/>
        <w:ind w:left="426"/>
        <w:jc w:val="both"/>
        <w:rPr>
          <w:rFonts w:ascii="Tahoma" w:eastAsia="Arial Unicode MS" w:hAnsi="Tahoma" w:cs="Tahoma"/>
          <w:kern w:val="1"/>
          <w:sz w:val="20"/>
          <w:szCs w:val="20"/>
          <w:lang w:eastAsia="hi-IN" w:bidi="hi-IN"/>
        </w:rPr>
      </w:pP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cena badanej oferty</w:t>
      </w:r>
    </w:p>
    <w:p w:rsidR="003925FD" w:rsidRPr="00B1426E" w:rsidRDefault="003925FD" w:rsidP="003925FD">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100 – stały współczynnik</w:t>
      </w:r>
    </w:p>
    <w:p w:rsidR="003925FD" w:rsidRDefault="003925FD" w:rsidP="003925FD">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w:t>
      </w:r>
      <w:proofErr w:type="spellStart"/>
      <w:r w:rsidRPr="00B1426E">
        <w:rPr>
          <w:rFonts w:ascii="Tahoma" w:eastAsia="Arial Unicode MS" w:hAnsi="Tahoma" w:cs="Tahoma"/>
          <w:kern w:val="1"/>
          <w:sz w:val="20"/>
          <w:szCs w:val="20"/>
          <w:lang w:eastAsia="hi-IN" w:bidi="hi-IN"/>
        </w:rPr>
        <w:t>Cmin</w:t>
      </w:r>
      <w:proofErr w:type="spellEnd"/>
      <w:r w:rsidRPr="00B1426E">
        <w:rPr>
          <w:rFonts w:ascii="Tahoma" w:eastAsia="Arial Unicode MS" w:hAnsi="Tahoma" w:cs="Tahoma"/>
          <w:kern w:val="1"/>
          <w:sz w:val="20"/>
          <w:szCs w:val="20"/>
          <w:lang w:eastAsia="hi-IN" w:bidi="hi-IN"/>
        </w:rPr>
        <w:t xml:space="preserve"> / </w:t>
      </w: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x 100 x 60 % = ilość punktów badanej oferty </w:t>
      </w:r>
    </w:p>
    <w:p w:rsidR="003925FD" w:rsidRPr="005962EA" w:rsidRDefault="003925FD" w:rsidP="003925FD">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5962EA">
        <w:rPr>
          <w:rFonts w:ascii="Tahoma" w:eastAsia="Arial Unicode MS" w:hAnsi="Tahoma" w:cs="Tahoma"/>
          <w:kern w:val="1"/>
          <w:sz w:val="20"/>
          <w:szCs w:val="20"/>
          <w:lang w:eastAsia="hi-IN" w:bidi="hi-IN"/>
        </w:rPr>
        <w:lastRenderedPageBreak/>
        <w:t xml:space="preserve">Za termin wykonania wszystkich robót wraz z wyposażeniem oraz uzyskaniem niezbędnych odbiorów (w tym odbioru końcowego) oferta otrzyma: 15 pkt. za </w:t>
      </w:r>
      <w:r w:rsidR="004C290C">
        <w:rPr>
          <w:rFonts w:ascii="Tahoma" w:eastAsia="Arial Unicode MS" w:hAnsi="Tahoma" w:cs="Tahoma"/>
          <w:kern w:val="1"/>
          <w:sz w:val="20"/>
          <w:szCs w:val="20"/>
          <w:lang w:eastAsia="hi-IN" w:bidi="hi-IN"/>
        </w:rPr>
        <w:t>210</w:t>
      </w:r>
      <w:r w:rsidRPr="005962EA">
        <w:rPr>
          <w:rFonts w:ascii="Tahoma" w:eastAsia="Arial Unicode MS" w:hAnsi="Tahoma" w:cs="Tahoma"/>
          <w:kern w:val="1"/>
          <w:sz w:val="20"/>
          <w:szCs w:val="20"/>
          <w:lang w:eastAsia="hi-IN" w:bidi="hi-IN"/>
        </w:rPr>
        <w:t xml:space="preserve"> dni, </w:t>
      </w:r>
      <w:r w:rsidR="004C290C">
        <w:rPr>
          <w:rFonts w:ascii="Tahoma" w:eastAsia="Arial Unicode MS" w:hAnsi="Tahoma" w:cs="Tahoma"/>
          <w:kern w:val="1"/>
          <w:sz w:val="20"/>
          <w:szCs w:val="20"/>
          <w:lang w:eastAsia="hi-IN" w:bidi="hi-IN"/>
        </w:rPr>
        <w:t>10</w:t>
      </w:r>
      <w:r w:rsidRPr="005962EA">
        <w:rPr>
          <w:rFonts w:ascii="Tahoma" w:eastAsia="Arial Unicode MS" w:hAnsi="Tahoma" w:cs="Tahoma"/>
          <w:kern w:val="1"/>
          <w:sz w:val="20"/>
          <w:szCs w:val="20"/>
          <w:lang w:eastAsia="hi-IN" w:bidi="hi-IN"/>
        </w:rPr>
        <w:t xml:space="preserve"> pkt. za </w:t>
      </w:r>
      <w:r w:rsidR="004C290C">
        <w:rPr>
          <w:rFonts w:ascii="Tahoma" w:eastAsia="Arial Unicode MS" w:hAnsi="Tahoma" w:cs="Tahoma"/>
          <w:kern w:val="1"/>
          <w:sz w:val="20"/>
          <w:szCs w:val="20"/>
          <w:lang w:eastAsia="hi-IN" w:bidi="hi-IN"/>
        </w:rPr>
        <w:t>22</w:t>
      </w:r>
      <w:r w:rsidRPr="005962EA">
        <w:rPr>
          <w:rFonts w:ascii="Tahoma" w:eastAsia="Arial Unicode MS" w:hAnsi="Tahoma" w:cs="Tahoma"/>
          <w:kern w:val="1"/>
          <w:sz w:val="20"/>
          <w:szCs w:val="20"/>
          <w:lang w:eastAsia="hi-IN" w:bidi="hi-IN"/>
        </w:rPr>
        <w:t>5 dni, 0</w:t>
      </w:r>
      <w:r w:rsidR="004C290C">
        <w:rPr>
          <w:rFonts w:ascii="Tahoma" w:eastAsia="Arial Unicode MS" w:hAnsi="Tahoma" w:cs="Tahoma"/>
          <w:kern w:val="1"/>
          <w:sz w:val="20"/>
          <w:szCs w:val="20"/>
          <w:lang w:eastAsia="hi-IN" w:bidi="hi-IN"/>
        </w:rPr>
        <w:t> </w:t>
      </w:r>
      <w:r w:rsidRPr="005962EA">
        <w:rPr>
          <w:rFonts w:ascii="Tahoma" w:eastAsia="Arial Unicode MS" w:hAnsi="Tahoma" w:cs="Tahoma"/>
          <w:kern w:val="1"/>
          <w:sz w:val="20"/>
          <w:szCs w:val="20"/>
          <w:lang w:eastAsia="hi-IN" w:bidi="hi-IN"/>
        </w:rPr>
        <w:t xml:space="preserve">pkt. za </w:t>
      </w:r>
      <w:r w:rsidR="004C290C">
        <w:rPr>
          <w:rFonts w:ascii="Tahoma" w:eastAsia="Arial Unicode MS" w:hAnsi="Tahoma" w:cs="Tahoma"/>
          <w:kern w:val="1"/>
          <w:sz w:val="20"/>
          <w:szCs w:val="20"/>
          <w:lang w:eastAsia="hi-IN" w:bidi="hi-IN"/>
        </w:rPr>
        <w:t>24</w:t>
      </w:r>
      <w:r w:rsidRPr="005962EA">
        <w:rPr>
          <w:rFonts w:ascii="Tahoma" w:eastAsia="Arial Unicode MS" w:hAnsi="Tahoma" w:cs="Tahoma"/>
          <w:kern w:val="1"/>
          <w:sz w:val="20"/>
          <w:szCs w:val="20"/>
          <w:lang w:eastAsia="hi-IN" w:bidi="hi-IN"/>
        </w:rPr>
        <w:t>0 dni.</w:t>
      </w:r>
    </w:p>
    <w:p w:rsidR="003925FD" w:rsidRDefault="003925FD" w:rsidP="003925FD">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Za okres gwarancji oferta otrzyma: 15 pkt. za 6 lat, 0 pkt. za 5 lat.</w:t>
      </w:r>
    </w:p>
    <w:p w:rsidR="003925FD" w:rsidRDefault="003925FD" w:rsidP="004C290C">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Za doświadczenie zawodowe </w:t>
      </w:r>
      <w:r w:rsidR="004C290C">
        <w:rPr>
          <w:rFonts w:ascii="Tahoma" w:eastAsia="Arial Unicode MS" w:hAnsi="Tahoma" w:cs="Tahoma"/>
          <w:kern w:val="1"/>
          <w:sz w:val="20"/>
          <w:szCs w:val="20"/>
          <w:lang w:eastAsia="hi-IN" w:bidi="hi-IN"/>
        </w:rPr>
        <w:t>osoby przeznaczonej do pełnienia funkcji kierownika b</w:t>
      </w:r>
      <w:r>
        <w:rPr>
          <w:rFonts w:ascii="Tahoma" w:eastAsia="Arial Unicode MS" w:hAnsi="Tahoma" w:cs="Tahoma"/>
          <w:kern w:val="1"/>
          <w:sz w:val="20"/>
          <w:szCs w:val="20"/>
          <w:lang w:eastAsia="hi-IN" w:bidi="hi-IN"/>
        </w:rPr>
        <w:t xml:space="preserve">udowy oferta otrzyma: 5 pkt. za wykazanie doświadczenia polegającego na kierowaniu 5 robotami budowlanymi w funkcjonujących obiektach służby zdrowia w okresie 5 lat przed dniem składania ofert, </w:t>
      </w:r>
      <w:r w:rsidR="004C290C">
        <w:rPr>
          <w:rFonts w:ascii="Tahoma" w:eastAsia="Arial Unicode MS" w:hAnsi="Tahoma" w:cs="Tahoma"/>
          <w:kern w:val="1"/>
          <w:sz w:val="20"/>
          <w:szCs w:val="20"/>
          <w:lang w:eastAsia="hi-IN" w:bidi="hi-IN"/>
        </w:rPr>
        <w:t>4</w:t>
      </w:r>
      <w:r>
        <w:rPr>
          <w:rFonts w:ascii="Tahoma" w:eastAsia="Arial Unicode MS" w:hAnsi="Tahoma" w:cs="Tahoma"/>
          <w:kern w:val="1"/>
          <w:sz w:val="20"/>
          <w:szCs w:val="20"/>
          <w:lang w:eastAsia="hi-IN" w:bidi="hi-IN"/>
        </w:rPr>
        <w:t xml:space="preserve"> pkt. za wykazanie </w:t>
      </w:r>
      <w:r w:rsidRPr="007D2B0B">
        <w:rPr>
          <w:rFonts w:ascii="Tahoma" w:eastAsia="Arial Unicode MS" w:hAnsi="Tahoma" w:cs="Tahoma"/>
          <w:kern w:val="1"/>
          <w:sz w:val="20"/>
          <w:szCs w:val="20"/>
          <w:lang w:eastAsia="hi-IN" w:bidi="hi-IN"/>
        </w:rPr>
        <w:t xml:space="preserve">doświadczenia polegającego na kierowaniu </w:t>
      </w:r>
      <w:r w:rsidR="004C290C">
        <w:rPr>
          <w:rFonts w:ascii="Tahoma" w:eastAsia="Arial Unicode MS" w:hAnsi="Tahoma" w:cs="Tahoma"/>
          <w:kern w:val="1"/>
          <w:sz w:val="20"/>
          <w:szCs w:val="20"/>
          <w:lang w:eastAsia="hi-IN" w:bidi="hi-IN"/>
        </w:rPr>
        <w:t>4</w:t>
      </w:r>
      <w:r w:rsidRPr="007D2B0B">
        <w:rPr>
          <w:rFonts w:ascii="Tahoma" w:eastAsia="Arial Unicode MS" w:hAnsi="Tahoma" w:cs="Tahoma"/>
          <w:kern w:val="1"/>
          <w:sz w:val="20"/>
          <w:szCs w:val="20"/>
          <w:lang w:eastAsia="hi-IN" w:bidi="hi-IN"/>
        </w:rPr>
        <w:t xml:space="preserve"> robotami budowlanymi w funkcjonujących obiektach służby zdrowia w okresie 5 lat przed dniem składania ofert</w:t>
      </w:r>
      <w:r w:rsidR="004C290C">
        <w:rPr>
          <w:rFonts w:ascii="Tahoma" w:eastAsia="Arial Unicode MS" w:hAnsi="Tahoma" w:cs="Tahoma"/>
          <w:kern w:val="1"/>
          <w:sz w:val="20"/>
          <w:szCs w:val="20"/>
          <w:lang w:eastAsia="hi-IN" w:bidi="hi-IN"/>
        </w:rPr>
        <w:t xml:space="preserve"> 3</w:t>
      </w:r>
      <w:r w:rsidR="004C290C" w:rsidRPr="004C290C">
        <w:rPr>
          <w:rFonts w:ascii="Tahoma" w:eastAsia="Arial Unicode MS" w:hAnsi="Tahoma" w:cs="Tahoma"/>
          <w:kern w:val="1"/>
          <w:sz w:val="20"/>
          <w:szCs w:val="20"/>
          <w:lang w:eastAsia="hi-IN" w:bidi="hi-IN"/>
        </w:rPr>
        <w:t xml:space="preserve"> pkt. za wykazanie doświadczenia polegającego na kierowaniu </w:t>
      </w:r>
      <w:r w:rsidR="004C290C">
        <w:rPr>
          <w:rFonts w:ascii="Tahoma" w:eastAsia="Arial Unicode MS" w:hAnsi="Tahoma" w:cs="Tahoma"/>
          <w:kern w:val="1"/>
          <w:sz w:val="20"/>
          <w:szCs w:val="20"/>
          <w:lang w:eastAsia="hi-IN" w:bidi="hi-IN"/>
        </w:rPr>
        <w:t>3</w:t>
      </w:r>
      <w:r w:rsidR="004C290C" w:rsidRPr="004C290C">
        <w:rPr>
          <w:rFonts w:ascii="Tahoma" w:eastAsia="Arial Unicode MS" w:hAnsi="Tahoma" w:cs="Tahoma"/>
          <w:kern w:val="1"/>
          <w:sz w:val="20"/>
          <w:szCs w:val="20"/>
          <w:lang w:eastAsia="hi-IN" w:bidi="hi-IN"/>
        </w:rPr>
        <w:t xml:space="preserve"> robotami budowlanymi w funkcjonujących obiektach służby zdrowia w okresie 5 lat przed dniem składania ofert</w:t>
      </w:r>
      <w:r w:rsidR="004C290C">
        <w:rPr>
          <w:rFonts w:ascii="Tahoma" w:eastAsia="Arial Unicode MS" w:hAnsi="Tahoma" w:cs="Tahoma"/>
          <w:kern w:val="1"/>
          <w:sz w:val="20"/>
          <w:szCs w:val="20"/>
          <w:lang w:eastAsia="hi-IN" w:bidi="hi-IN"/>
        </w:rPr>
        <w:t>.</w:t>
      </w:r>
    </w:p>
    <w:p w:rsidR="009A40D9" w:rsidRPr="00DD5354" w:rsidRDefault="003925FD" w:rsidP="009A40D9">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067DF6">
        <w:rPr>
          <w:rFonts w:ascii="Tahoma" w:eastAsia="Arial Unicode MS" w:hAnsi="Tahoma" w:cs="Tahoma"/>
          <w:kern w:val="1"/>
          <w:sz w:val="20"/>
          <w:szCs w:val="20"/>
          <w:lang w:eastAsia="hi-IN" w:bidi="hi-IN"/>
        </w:rPr>
        <w:t>Za doświadczenie zawodowe</w:t>
      </w:r>
      <w:r>
        <w:rPr>
          <w:rFonts w:ascii="Tahoma" w:eastAsia="Arial Unicode MS" w:hAnsi="Tahoma" w:cs="Tahoma"/>
          <w:kern w:val="1"/>
          <w:sz w:val="20"/>
          <w:szCs w:val="20"/>
          <w:lang w:eastAsia="hi-IN" w:bidi="hi-IN"/>
        </w:rPr>
        <w:t xml:space="preserve"> </w:t>
      </w:r>
      <w:r w:rsidR="004C290C">
        <w:rPr>
          <w:rFonts w:ascii="Tahoma" w:eastAsia="Arial Unicode MS" w:hAnsi="Tahoma" w:cs="Tahoma"/>
          <w:kern w:val="1"/>
          <w:sz w:val="20"/>
          <w:szCs w:val="20"/>
          <w:lang w:eastAsia="hi-IN" w:bidi="hi-IN"/>
        </w:rPr>
        <w:t xml:space="preserve">osoby przeznaczonej do pełnienia funkcji </w:t>
      </w:r>
      <w:r>
        <w:rPr>
          <w:rFonts w:ascii="Tahoma" w:eastAsia="Arial Unicode MS" w:hAnsi="Tahoma" w:cs="Tahoma"/>
          <w:kern w:val="1"/>
          <w:sz w:val="20"/>
          <w:szCs w:val="20"/>
          <w:lang w:eastAsia="hi-IN" w:bidi="hi-IN"/>
        </w:rPr>
        <w:t xml:space="preserve">głównego projektanta oferta otrzyma: 5 pkt. za wykazanie doświadczenia polegającego na wykonaniu 5 projektów dotyczących obiektów służby zdrowia w okresie ostatnich 5 lat przed dniem składania ofert, </w:t>
      </w:r>
      <w:r w:rsidR="004C290C">
        <w:rPr>
          <w:rFonts w:ascii="Tahoma" w:eastAsia="Arial Unicode MS" w:hAnsi="Tahoma" w:cs="Tahoma"/>
          <w:kern w:val="1"/>
          <w:sz w:val="20"/>
          <w:szCs w:val="20"/>
          <w:lang w:eastAsia="hi-IN" w:bidi="hi-IN"/>
        </w:rPr>
        <w:t>4</w:t>
      </w:r>
      <w:r>
        <w:rPr>
          <w:rFonts w:ascii="Tahoma" w:eastAsia="Arial Unicode MS" w:hAnsi="Tahoma" w:cs="Tahoma"/>
          <w:kern w:val="1"/>
          <w:sz w:val="20"/>
          <w:szCs w:val="20"/>
          <w:lang w:eastAsia="hi-IN" w:bidi="hi-IN"/>
        </w:rPr>
        <w:t xml:space="preserve"> pkt. za wykazanie doświadczenia polegającego na wykonaniu </w:t>
      </w:r>
      <w:r w:rsidR="004C290C">
        <w:rPr>
          <w:rFonts w:ascii="Tahoma" w:eastAsia="Arial Unicode MS" w:hAnsi="Tahoma" w:cs="Tahoma"/>
          <w:kern w:val="1"/>
          <w:sz w:val="20"/>
          <w:szCs w:val="20"/>
          <w:lang w:eastAsia="hi-IN" w:bidi="hi-IN"/>
        </w:rPr>
        <w:t>4</w:t>
      </w:r>
      <w:r>
        <w:rPr>
          <w:rFonts w:ascii="Tahoma" w:eastAsia="Arial Unicode MS" w:hAnsi="Tahoma" w:cs="Tahoma"/>
          <w:kern w:val="1"/>
          <w:sz w:val="20"/>
          <w:szCs w:val="20"/>
          <w:lang w:eastAsia="hi-IN" w:bidi="hi-IN"/>
        </w:rPr>
        <w:t xml:space="preserve"> projektów dotyczących obiektów służby zdrowia </w:t>
      </w:r>
      <w:r w:rsidRPr="00822E13">
        <w:rPr>
          <w:rFonts w:ascii="Tahoma" w:eastAsia="Arial Unicode MS" w:hAnsi="Tahoma" w:cs="Tahoma"/>
          <w:kern w:val="1"/>
          <w:sz w:val="20"/>
          <w:szCs w:val="20"/>
          <w:lang w:eastAsia="hi-IN" w:bidi="hi-IN"/>
        </w:rPr>
        <w:t>w okresie ostatnich 5 lat przed dniem składania ofert</w:t>
      </w:r>
      <w:r w:rsidR="004C290C">
        <w:rPr>
          <w:rFonts w:ascii="Tahoma" w:eastAsia="Arial Unicode MS" w:hAnsi="Tahoma" w:cs="Tahoma"/>
          <w:kern w:val="1"/>
          <w:sz w:val="20"/>
          <w:szCs w:val="20"/>
          <w:lang w:eastAsia="hi-IN" w:bidi="hi-IN"/>
        </w:rPr>
        <w:t xml:space="preserve">, </w:t>
      </w:r>
      <w:r w:rsidR="009A40D9">
        <w:rPr>
          <w:rFonts w:ascii="Tahoma" w:eastAsia="Arial Unicode MS" w:hAnsi="Tahoma" w:cs="Tahoma"/>
          <w:kern w:val="1"/>
          <w:sz w:val="20"/>
          <w:szCs w:val="20"/>
          <w:lang w:eastAsia="hi-IN" w:bidi="hi-IN"/>
        </w:rPr>
        <w:t xml:space="preserve">3 pkt. za wykazanie doświadczenia polegającego na wykonaniu 3 projektów dotyczących obiektów służby zdrowia </w:t>
      </w:r>
      <w:r w:rsidR="009A40D9" w:rsidRPr="00822E13">
        <w:rPr>
          <w:rFonts w:ascii="Tahoma" w:eastAsia="Arial Unicode MS" w:hAnsi="Tahoma" w:cs="Tahoma"/>
          <w:kern w:val="1"/>
          <w:sz w:val="20"/>
          <w:szCs w:val="20"/>
          <w:lang w:eastAsia="hi-IN" w:bidi="hi-IN"/>
        </w:rPr>
        <w:t>w okresie ostatnich 5 lat przed dniem składania ofert</w:t>
      </w:r>
      <w:r w:rsidR="009A40D9">
        <w:rPr>
          <w:rFonts w:ascii="Tahoma" w:eastAsia="Arial Unicode MS" w:hAnsi="Tahoma" w:cs="Tahoma"/>
          <w:kern w:val="1"/>
          <w:sz w:val="20"/>
          <w:szCs w:val="20"/>
          <w:lang w:eastAsia="hi-IN" w:bidi="hi-IN"/>
        </w:rPr>
        <w:t xml:space="preserve">, </w:t>
      </w:r>
    </w:p>
    <w:p w:rsidR="003925FD" w:rsidRDefault="003925FD" w:rsidP="003925FD">
      <w:pPr>
        <w:pStyle w:val="Akapitzlist"/>
        <w:widowControl w:val="0"/>
        <w:numPr>
          <w:ilvl w:val="0"/>
          <w:numId w:val="8"/>
        </w:numPr>
        <w:tabs>
          <w:tab w:val="left" w:pos="4680"/>
        </w:tabs>
        <w:suppressAutoHyphens/>
        <w:spacing w:after="0" w:line="100" w:lineRule="atLeast"/>
        <w:ind w:left="284" w:right="55"/>
        <w:jc w:val="both"/>
        <w:outlineLvl w:val="6"/>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Za ofertę najkorzystniejszą zostanie uznana oferta zawierająca najkorzystniejszy bilans punktów w</w:t>
      </w:r>
      <w:r>
        <w:rPr>
          <w:rFonts w:ascii="Tahoma" w:eastAsia="Arial Unicode MS" w:hAnsi="Tahoma" w:cs="Tahoma"/>
          <w:bCs/>
          <w:kern w:val="1"/>
          <w:sz w:val="20"/>
          <w:szCs w:val="20"/>
          <w:lang w:eastAsia="hi-IN" w:bidi="hi-IN"/>
        </w:rPr>
        <w:t>e wszystkich</w:t>
      </w:r>
      <w:r w:rsidRPr="007D2B0B">
        <w:rPr>
          <w:rFonts w:ascii="Tahoma" w:eastAsia="Arial Unicode MS" w:hAnsi="Tahoma" w:cs="Tahoma"/>
          <w:bCs/>
          <w:kern w:val="1"/>
          <w:sz w:val="20"/>
          <w:szCs w:val="20"/>
          <w:lang w:eastAsia="hi-IN" w:bidi="hi-IN"/>
        </w:rPr>
        <w:t xml:space="preserve"> kryteriach</w:t>
      </w:r>
      <w:r>
        <w:rPr>
          <w:rFonts w:ascii="Tahoma" w:eastAsia="Arial Unicode MS" w:hAnsi="Tahoma" w:cs="Tahoma"/>
          <w:bCs/>
          <w:kern w:val="1"/>
          <w:sz w:val="20"/>
          <w:szCs w:val="20"/>
          <w:lang w:eastAsia="hi-IN" w:bidi="hi-IN"/>
        </w:rPr>
        <w:t>.</w:t>
      </w:r>
    </w:p>
    <w:p w:rsidR="003925FD" w:rsidRPr="007D2B0B" w:rsidRDefault="003925FD" w:rsidP="003925FD">
      <w:pPr>
        <w:pStyle w:val="Akapitzlist"/>
        <w:numPr>
          <w:ilvl w:val="0"/>
          <w:numId w:val="8"/>
        </w:numPr>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3925FD" w:rsidRDefault="003925FD" w:rsidP="003925FD">
      <w:pPr>
        <w:pStyle w:val="Akapitzlist"/>
        <w:numPr>
          <w:ilvl w:val="0"/>
          <w:numId w:val="8"/>
        </w:numPr>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Zamawiający udzieli zamówienia Wykonawcy, którego oferta odpowiadać będzie wszystkim wymaganiom przedstawionym w ustawie PZP, oraz w SIWZ i zostanie oceniona jako najkorzystniejsza w oparciu o podane kryteria wyboru.</w:t>
      </w:r>
    </w:p>
    <w:p w:rsidR="003925FD" w:rsidRPr="00E61BBA" w:rsidRDefault="003925FD" w:rsidP="003925FD">
      <w:pPr>
        <w:ind w:left="-76"/>
        <w:jc w:val="both"/>
        <w:rPr>
          <w:rFonts w:ascii="Tahoma" w:eastAsia="Arial Unicode MS" w:hAnsi="Tahoma" w:cs="Tahoma"/>
          <w:bCs/>
          <w:kern w:val="1"/>
          <w:sz w:val="20"/>
          <w:szCs w:val="20"/>
          <w:lang w:eastAsia="hi-IN" w:bidi="hi-IN"/>
        </w:rPr>
      </w:pPr>
    </w:p>
    <w:p w:rsidR="003925FD" w:rsidRPr="007D2B0B" w:rsidRDefault="003925FD" w:rsidP="003925FD">
      <w:pPr>
        <w:pStyle w:val="Akapitzlist"/>
        <w:widowControl w:val="0"/>
        <w:numPr>
          <w:ilvl w:val="0"/>
          <w:numId w:val="10"/>
        </w:numPr>
        <w:suppressAutoHyphens/>
        <w:spacing w:before="240" w:after="60" w:line="240" w:lineRule="auto"/>
        <w:jc w:val="both"/>
        <w:outlineLvl w:val="6"/>
        <w:rPr>
          <w:rFonts w:ascii="Tahoma" w:eastAsia="Arial Unicode MS" w:hAnsi="Tahoma" w:cs="Tahoma"/>
          <w:b/>
          <w:bCs/>
          <w:kern w:val="1"/>
          <w:sz w:val="20"/>
          <w:szCs w:val="20"/>
          <w:lang w:eastAsia="hi-IN" w:bidi="hi-IN"/>
        </w:rPr>
      </w:pPr>
      <w:r w:rsidRPr="007D2B0B">
        <w:rPr>
          <w:rFonts w:ascii="Tahoma" w:eastAsia="Arial Unicode MS" w:hAnsi="Tahoma" w:cs="Tahoma"/>
          <w:b/>
          <w:bCs/>
          <w:kern w:val="1"/>
          <w:sz w:val="20"/>
          <w:szCs w:val="20"/>
          <w:lang w:eastAsia="hi-IN" w:bidi="hi-IN"/>
        </w:rPr>
        <w:t>INFORMACJE O FORMALNOŚCIACH, JAKIE POWINNY ZOSTAĆ DOPEŁNIONE PO WYBORZE OFERTY W CELU ZAWARCIA UMOWY W SPRAWIE ZAMÓWIENIA PUBLICZNEGO</w:t>
      </w:r>
    </w:p>
    <w:p w:rsidR="003925FD" w:rsidRPr="00E92A0F" w:rsidRDefault="003925FD" w:rsidP="003925FD">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Osoby reprezentujące Wykonawcę przy podpisywaniu umowy powinny posiadać ze sobą dokumenty potwierdzające ich umocowanie do podpisania umowy, o ile umocowanie to nie będzie wynikać z dokumentów załączonych do oferty.</w:t>
      </w:r>
    </w:p>
    <w:p w:rsidR="003925FD" w:rsidRPr="00E92A0F" w:rsidRDefault="003925FD" w:rsidP="003925FD">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3925FD" w:rsidRPr="00E92A0F" w:rsidRDefault="003925FD" w:rsidP="003925FD">
      <w:pPr>
        <w:widowControl w:val="0"/>
        <w:numPr>
          <w:ilvl w:val="0"/>
          <w:numId w:val="1"/>
        </w:numPr>
        <w:suppressAutoHyphens/>
        <w:spacing w:after="0" w:line="240" w:lineRule="auto"/>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Zawarcie umowy nastąpi wg wzoru Zamawiającego.</w:t>
      </w:r>
    </w:p>
    <w:p w:rsidR="003925FD" w:rsidRDefault="003925FD" w:rsidP="003925FD">
      <w:pPr>
        <w:widowControl w:val="0"/>
        <w:numPr>
          <w:ilvl w:val="0"/>
          <w:numId w:val="1"/>
        </w:numPr>
        <w:suppressAutoHyphens/>
        <w:spacing w:after="0" w:line="240" w:lineRule="auto"/>
        <w:jc w:val="both"/>
        <w:rPr>
          <w:rFonts w:ascii="Tahoma" w:eastAsia="Arial Unicode MS" w:hAnsi="Tahoma" w:cs="Tahoma"/>
          <w:bCs/>
          <w:kern w:val="1"/>
          <w:sz w:val="20"/>
          <w:szCs w:val="20"/>
          <w:lang w:eastAsia="hi-IN" w:bidi="hi-IN"/>
        </w:rPr>
      </w:pPr>
      <w:r w:rsidRPr="00E92A0F">
        <w:rPr>
          <w:rFonts w:ascii="Tahoma" w:eastAsia="Arial Unicode MS" w:hAnsi="Tahoma" w:cs="Tahoma"/>
          <w:kern w:val="1"/>
          <w:sz w:val="20"/>
          <w:szCs w:val="20"/>
          <w:lang w:eastAsia="hi-IN" w:bidi="hi-IN"/>
        </w:rPr>
        <w:t>Postanowienia ustalone we wzorze umowy nie podlegają negocjacjom.</w:t>
      </w:r>
      <w:r w:rsidRPr="00B1426E">
        <w:rPr>
          <w:rFonts w:ascii="Tahoma" w:eastAsia="Arial Unicode MS" w:hAnsi="Tahoma" w:cs="Tahoma"/>
          <w:bCs/>
          <w:kern w:val="1"/>
          <w:sz w:val="20"/>
          <w:szCs w:val="20"/>
          <w:lang w:eastAsia="hi-IN" w:bidi="hi-IN"/>
        </w:rPr>
        <w:t xml:space="preserve"> </w:t>
      </w:r>
    </w:p>
    <w:p w:rsidR="003925FD" w:rsidRDefault="003925FD" w:rsidP="003925FD">
      <w:pPr>
        <w:widowControl w:val="0"/>
        <w:suppressAutoHyphens/>
        <w:spacing w:after="0" w:line="240" w:lineRule="auto"/>
        <w:jc w:val="both"/>
        <w:rPr>
          <w:rFonts w:ascii="Tahoma" w:eastAsia="Arial Unicode MS" w:hAnsi="Tahoma" w:cs="Tahoma"/>
          <w:bCs/>
          <w:kern w:val="1"/>
          <w:sz w:val="20"/>
          <w:szCs w:val="20"/>
          <w:lang w:eastAsia="hi-IN" w:bidi="hi-IN"/>
        </w:rPr>
      </w:pPr>
    </w:p>
    <w:p w:rsidR="003925FD" w:rsidRPr="00B1426E" w:rsidRDefault="003925FD" w:rsidP="003925FD">
      <w:pPr>
        <w:widowControl w:val="0"/>
        <w:suppressAutoHyphens/>
        <w:spacing w:after="0" w:line="240" w:lineRule="auto"/>
        <w:jc w:val="both"/>
        <w:rPr>
          <w:rFonts w:ascii="Tahoma" w:eastAsia="Arial Unicode MS" w:hAnsi="Tahoma" w:cs="Tahoma"/>
          <w:bCs/>
          <w:kern w:val="1"/>
          <w:sz w:val="20"/>
          <w:szCs w:val="20"/>
          <w:lang w:eastAsia="hi-IN" w:bidi="hi-IN"/>
        </w:rPr>
      </w:pPr>
    </w:p>
    <w:p w:rsidR="003925FD" w:rsidRPr="00E92A0F"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WYMAGANIA DOTYCZĄCE ZABEZPIECZENIA NALEŻYTEGO WYKONANIA UMOWY</w:t>
      </w:r>
    </w:p>
    <w:p w:rsidR="003925FD" w:rsidRPr="00E92A0F" w:rsidRDefault="003925FD" w:rsidP="003925FD">
      <w:pPr>
        <w:widowControl w:val="0"/>
        <w:numPr>
          <w:ilvl w:val="6"/>
          <w:numId w:val="0"/>
        </w:numPr>
        <w:suppressAutoHyphens/>
        <w:spacing w:after="0" w:line="240" w:lineRule="auto"/>
        <w:ind w:left="426" w:hanging="426"/>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1. Wykonawca, którego oferta zostanie wybrana, zobowiązany będzie do wniesienia zabezpieczenia należytego wykonania umowy najpóźniej w dniu jej zawarcia, w wysokości</w:t>
      </w:r>
      <w:r>
        <w:rPr>
          <w:rFonts w:ascii="Tahoma" w:eastAsia="Arial Unicode MS" w:hAnsi="Tahoma" w:cs="Tahoma"/>
          <w:kern w:val="1"/>
          <w:sz w:val="20"/>
          <w:szCs w:val="20"/>
          <w:lang w:eastAsia="hi-IN" w:bidi="hi-IN"/>
        </w:rPr>
        <w:t xml:space="preserve"> 6</w:t>
      </w:r>
      <w:r w:rsidRPr="00E92A0F">
        <w:rPr>
          <w:rFonts w:ascii="Tahoma" w:eastAsia="Arial Unicode MS" w:hAnsi="Tahoma" w:cs="Tahoma"/>
          <w:kern w:val="1"/>
          <w:sz w:val="20"/>
          <w:szCs w:val="20"/>
          <w:lang w:eastAsia="hi-IN" w:bidi="hi-IN"/>
        </w:rPr>
        <w:t xml:space="preserve"> % ceny całkowitej brutto podanej w ofercie.</w:t>
      </w:r>
    </w:p>
    <w:p w:rsidR="003925FD" w:rsidRPr="00E92A0F" w:rsidRDefault="003925FD" w:rsidP="003925FD">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2. Zabezpieczenie może być wnoszone według wyboru Wykonawcy w jednej lub w kilku następujących formach:</w:t>
      </w:r>
    </w:p>
    <w:p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pieniądzu;</w:t>
      </w:r>
    </w:p>
    <w:p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 xml:space="preserve">poręczeniach bankowych lub poręczeniach spółdzielczej kasy oszczędnościowo-kredytowej, </w:t>
      </w:r>
      <w:r w:rsidRPr="00E92A0F">
        <w:rPr>
          <w:rFonts w:ascii="Tahoma" w:eastAsia="Arial Unicode MS" w:hAnsi="Tahoma" w:cs="Tahoma"/>
          <w:kern w:val="1"/>
          <w:sz w:val="20"/>
          <w:szCs w:val="20"/>
          <w:lang w:eastAsia="hi-IN" w:bidi="hi-IN"/>
        </w:rPr>
        <w:lastRenderedPageBreak/>
        <w:t>z</w:t>
      </w:r>
      <w:r>
        <w:rPr>
          <w:rFonts w:ascii="Tahoma" w:eastAsia="Arial Unicode MS" w:hAnsi="Tahoma" w:cs="Tahoma"/>
          <w:kern w:val="1"/>
          <w:sz w:val="20"/>
          <w:szCs w:val="20"/>
          <w:lang w:eastAsia="hi-IN" w:bidi="hi-IN"/>
        </w:rPr>
        <w:t> </w:t>
      </w:r>
      <w:r w:rsidRPr="00E92A0F">
        <w:rPr>
          <w:rFonts w:ascii="Tahoma" w:eastAsia="Arial Unicode MS" w:hAnsi="Tahoma" w:cs="Tahoma"/>
          <w:kern w:val="1"/>
          <w:sz w:val="20"/>
          <w:szCs w:val="20"/>
          <w:lang w:eastAsia="hi-IN" w:bidi="hi-IN"/>
        </w:rPr>
        <w:t>tym że zobowiązanie kasy jest zawsze zobowiązaniem pieniężnym;</w:t>
      </w:r>
    </w:p>
    <w:p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bankowych;</w:t>
      </w:r>
    </w:p>
    <w:p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ubezpieczeniowych;</w:t>
      </w:r>
    </w:p>
    <w:p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poręczeniach udzielanych przez podmioty, o których mowa w art. 6b ust. 5 pkt 2 ustawy z dnia 9 listopada 2000 r. o utworzeniu Polskiej Agencji Rozwoju Przedsiębiorczości (Dz. U. z 2016 r., poz. 359).</w:t>
      </w:r>
    </w:p>
    <w:p w:rsidR="003925FD" w:rsidRPr="00E92A0F" w:rsidRDefault="003925FD" w:rsidP="003925FD">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3. </w:t>
      </w:r>
      <w:r w:rsidRPr="00E92A0F">
        <w:rPr>
          <w:rFonts w:ascii="Tahoma" w:eastAsia="Arial Unicode MS" w:hAnsi="Tahoma" w:cs="Tahoma"/>
          <w:kern w:val="1"/>
          <w:sz w:val="20"/>
          <w:szCs w:val="20"/>
          <w:lang w:eastAsia="hi-IN" w:bidi="hi-IN"/>
        </w:rPr>
        <w:t>Zamawiający nie wyraża /wyraża zgody na wniesienie zabezpieczenia w formach określonych art. 148 ust. 2 ustawy PZP.</w:t>
      </w:r>
    </w:p>
    <w:p w:rsidR="003925FD" w:rsidRPr="00E92A0F" w:rsidRDefault="003925FD" w:rsidP="003925FD">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4. </w:t>
      </w:r>
      <w:r w:rsidRPr="00E92A0F">
        <w:rPr>
          <w:rFonts w:ascii="Tahoma" w:eastAsia="Arial Unicode MS" w:hAnsi="Tahoma" w:cs="Tahoma"/>
          <w:kern w:val="1"/>
          <w:sz w:val="20"/>
          <w:szCs w:val="20"/>
          <w:lang w:eastAsia="hi-IN" w:bidi="hi-IN"/>
        </w:rPr>
        <w:t>W przypadku wniesienia zabezpieczenia w formie pieniężnej Zamawiający przechowa je na oprocentowanym rachunku bankowym.</w:t>
      </w:r>
    </w:p>
    <w:p w:rsidR="003925FD" w:rsidRPr="00E92A0F" w:rsidRDefault="003925FD" w:rsidP="003925FD">
      <w:pPr>
        <w:pStyle w:val="Akapitzlist"/>
        <w:widowControl w:val="0"/>
        <w:numPr>
          <w:ilvl w:val="0"/>
          <w:numId w:val="1"/>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3925FD" w:rsidRPr="00E92A0F" w:rsidRDefault="003925FD" w:rsidP="003925FD">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6. W przypadku, gdy zabezpieczenie, będzie wnoszone w formie innej niż pieniądz, Zamawiający zastrzega sobie prawo do akceptacji projektu ww. dokumentu.</w:t>
      </w:r>
    </w:p>
    <w:p w:rsidR="003925FD" w:rsidRPr="00B1426E" w:rsidRDefault="003925FD" w:rsidP="003925FD">
      <w:pPr>
        <w:widowControl w:val="0"/>
        <w:numPr>
          <w:ilvl w:val="6"/>
          <w:numId w:val="0"/>
        </w:numPr>
        <w:suppressAutoHyphens/>
        <w:spacing w:after="0" w:line="240" w:lineRule="auto"/>
        <w:ind w:left="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7. 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3925FD" w:rsidRDefault="003925FD" w:rsidP="003925FD">
      <w:pPr>
        <w:widowControl w:val="0"/>
        <w:numPr>
          <w:ilvl w:val="6"/>
          <w:numId w:val="0"/>
        </w:numPr>
        <w:suppressAutoHyphens/>
        <w:spacing w:after="0" w:line="240" w:lineRule="auto"/>
        <w:jc w:val="both"/>
        <w:outlineLvl w:val="6"/>
        <w:rPr>
          <w:rFonts w:ascii="Tahoma" w:eastAsia="Arial Unicode MS" w:hAnsi="Tahoma" w:cs="Tahoma"/>
          <w:b/>
          <w:kern w:val="1"/>
          <w:sz w:val="20"/>
          <w:szCs w:val="20"/>
          <w:lang w:eastAsia="hi-IN" w:bidi="hi-IN"/>
        </w:rPr>
      </w:pPr>
    </w:p>
    <w:p w:rsidR="003925FD"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3925FD" w:rsidRDefault="003925FD" w:rsidP="003925FD">
      <w:pPr>
        <w:widowControl w:val="0"/>
        <w:suppressAutoHyphens/>
        <w:spacing w:after="0" w:line="240" w:lineRule="auto"/>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 xml:space="preserve">Wzór umowy, stanowi </w:t>
      </w:r>
      <w:r w:rsidRPr="00E92A0F">
        <w:rPr>
          <w:rFonts w:ascii="Tahoma" w:eastAsia="Arial Unicode MS" w:hAnsi="Tahoma" w:cs="Tahoma"/>
          <w:bCs/>
          <w:kern w:val="1"/>
          <w:sz w:val="20"/>
          <w:szCs w:val="20"/>
          <w:lang w:eastAsia="hi-IN" w:bidi="hi-IN"/>
        </w:rPr>
        <w:t xml:space="preserve">Załącznik nr </w:t>
      </w:r>
      <w:r>
        <w:rPr>
          <w:rFonts w:ascii="Tahoma" w:eastAsia="Arial Unicode MS" w:hAnsi="Tahoma" w:cs="Tahoma"/>
          <w:bCs/>
          <w:kern w:val="1"/>
          <w:sz w:val="20"/>
          <w:szCs w:val="20"/>
          <w:lang w:eastAsia="hi-IN" w:bidi="hi-IN"/>
        </w:rPr>
        <w:t>2</w:t>
      </w:r>
      <w:r w:rsidRPr="00E92A0F">
        <w:rPr>
          <w:rFonts w:ascii="Tahoma" w:eastAsia="Arial Unicode MS" w:hAnsi="Tahoma" w:cs="Tahoma"/>
          <w:bCs/>
          <w:kern w:val="1"/>
          <w:sz w:val="20"/>
          <w:szCs w:val="20"/>
          <w:lang w:eastAsia="hi-IN" w:bidi="hi-IN"/>
        </w:rPr>
        <w:t xml:space="preserve"> </w:t>
      </w:r>
      <w:r w:rsidRPr="00E92A0F">
        <w:rPr>
          <w:rFonts w:ascii="Tahoma" w:eastAsia="Arial Unicode MS" w:hAnsi="Tahoma" w:cs="Tahoma"/>
          <w:kern w:val="1"/>
          <w:sz w:val="20"/>
          <w:szCs w:val="20"/>
          <w:lang w:eastAsia="hi-IN" w:bidi="hi-IN"/>
        </w:rPr>
        <w:t>do SIWZ.</w:t>
      </w:r>
    </w:p>
    <w:p w:rsidR="003925FD" w:rsidRPr="00E92A0F" w:rsidRDefault="003925FD" w:rsidP="003925FD">
      <w:pPr>
        <w:widowControl w:val="0"/>
        <w:suppressAutoHyphens/>
        <w:spacing w:after="0" w:line="240" w:lineRule="auto"/>
        <w:jc w:val="both"/>
        <w:outlineLvl w:val="6"/>
        <w:rPr>
          <w:rFonts w:ascii="Tahoma" w:eastAsia="Arial Unicode MS" w:hAnsi="Tahoma" w:cs="Tahoma"/>
          <w:kern w:val="1"/>
          <w:sz w:val="20"/>
          <w:szCs w:val="20"/>
          <w:lang w:eastAsia="hi-IN" w:bidi="hi-IN"/>
        </w:rPr>
      </w:pPr>
    </w:p>
    <w:p w:rsidR="003925FD" w:rsidRPr="00E92A0F"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POUCZENIE O ŚRODKACH OCHRONY PRAWNEJ</w:t>
      </w:r>
    </w:p>
    <w:p w:rsidR="003925FD" w:rsidRPr="00E92A0F" w:rsidRDefault="003925FD" w:rsidP="003925FD">
      <w:pPr>
        <w:widowControl w:val="0"/>
        <w:suppressAutoHyphens/>
        <w:spacing w:after="0" w:line="100" w:lineRule="atLeast"/>
        <w:jc w:val="both"/>
        <w:rPr>
          <w:rFonts w:ascii="Tahoma" w:eastAsia="Arial Unicode MS" w:hAnsi="Tahoma" w:cs="Arial"/>
          <w:b/>
          <w:bCs/>
          <w:kern w:val="1"/>
          <w:sz w:val="20"/>
          <w:szCs w:val="20"/>
          <w:lang w:eastAsia="hi-IN" w:bidi="hi-IN"/>
        </w:rPr>
      </w:pPr>
    </w:p>
    <w:p w:rsidR="003925FD" w:rsidRPr="00E92A0F" w:rsidRDefault="003925FD" w:rsidP="003925FD">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E92A0F">
        <w:rPr>
          <w:rFonts w:ascii="Tahoma" w:eastAsia="Arial Unicode MS" w:hAnsi="Tahoma" w:cs="Arial"/>
          <w:bCs/>
          <w:kern w:val="1"/>
          <w:sz w:val="20"/>
          <w:szCs w:val="20"/>
          <w:lang w:eastAsia="hi-IN" w:bidi="hi-IN"/>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 powyżej kwoty określonej w przepisach wykonawczych wydanych na podstawie art. 11 ust. 8 ustawy PZP. </w:t>
      </w:r>
    </w:p>
    <w:p w:rsidR="003925FD" w:rsidRPr="00E92A0F" w:rsidRDefault="003925FD" w:rsidP="003925FD">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E92A0F">
        <w:rPr>
          <w:rFonts w:ascii="Tahoma" w:eastAsia="Arial Unicode MS" w:hAnsi="Tahoma" w:cs="Arial"/>
          <w:bCs/>
          <w:kern w:val="1"/>
          <w:sz w:val="20"/>
          <w:szCs w:val="20"/>
          <w:lang w:eastAsia="hi-IN" w:bidi="hi-IN"/>
        </w:rPr>
        <w:t xml:space="preserve">Środki ochrony prawnej wobec ogłoszenia o zamówieniu oraz SIWZ przysługują również organizacjom wpisanym na listę, o której mowa w art. 154 pkt 5 ustawy PZP. </w:t>
      </w:r>
    </w:p>
    <w:p w:rsidR="003925FD" w:rsidRDefault="003925FD" w:rsidP="003925FD">
      <w:pPr>
        <w:widowControl w:val="0"/>
        <w:suppressAutoHyphens/>
        <w:spacing w:after="0" w:line="100" w:lineRule="atLeast"/>
        <w:jc w:val="both"/>
        <w:rPr>
          <w:rFonts w:ascii="Tahoma" w:eastAsia="Arial Unicode MS" w:hAnsi="Tahoma" w:cs="Arial"/>
          <w:b/>
          <w:bCs/>
          <w:kern w:val="1"/>
          <w:sz w:val="20"/>
          <w:szCs w:val="20"/>
          <w:lang w:eastAsia="hi-IN" w:bidi="hi-IN"/>
        </w:rPr>
      </w:pPr>
    </w:p>
    <w:p w:rsidR="00B650FF" w:rsidRDefault="00B650FF" w:rsidP="00B650FF">
      <w:pPr>
        <w:pStyle w:val="Akapitzlist"/>
        <w:widowControl w:val="0"/>
        <w:numPr>
          <w:ilvl w:val="0"/>
          <w:numId w:val="10"/>
        </w:numPr>
        <w:suppressAutoHyphens/>
        <w:spacing w:after="0" w:line="100" w:lineRule="atLeast"/>
        <w:jc w:val="both"/>
        <w:rPr>
          <w:rFonts w:ascii="Tahoma" w:eastAsia="Arial Unicode MS" w:hAnsi="Tahoma" w:cs="Arial"/>
          <w:b/>
          <w:bCs/>
          <w:kern w:val="1"/>
          <w:sz w:val="20"/>
          <w:szCs w:val="20"/>
          <w:lang w:eastAsia="hi-IN" w:bidi="hi-IN"/>
        </w:rPr>
      </w:pPr>
      <w:r>
        <w:rPr>
          <w:rFonts w:ascii="Tahoma" w:eastAsia="Arial Unicode MS" w:hAnsi="Tahoma" w:cs="Arial"/>
          <w:b/>
          <w:bCs/>
          <w:kern w:val="1"/>
          <w:sz w:val="20"/>
          <w:szCs w:val="20"/>
          <w:lang w:eastAsia="hi-IN" w:bidi="hi-IN"/>
        </w:rPr>
        <w:t>Klauzula informacyjna (RODO)</w:t>
      </w:r>
    </w:p>
    <w:p w:rsidR="00B650FF" w:rsidRDefault="00B650FF" w:rsidP="00B650FF">
      <w:pPr>
        <w:widowControl w:val="0"/>
        <w:suppressAutoHyphens/>
        <w:spacing w:after="0" w:line="100" w:lineRule="atLeast"/>
        <w:jc w:val="both"/>
        <w:rPr>
          <w:rFonts w:ascii="Tahoma" w:eastAsia="Arial Unicode MS" w:hAnsi="Tahoma" w:cs="Arial"/>
          <w:b/>
          <w:bCs/>
          <w:kern w:val="1"/>
          <w:sz w:val="20"/>
          <w:szCs w:val="20"/>
          <w:lang w:eastAsia="hi-IN" w:bidi="hi-IN"/>
        </w:rPr>
      </w:pPr>
    </w:p>
    <w:p w:rsidR="00B650FF" w:rsidRPr="00B650FF" w:rsidRDefault="00B650FF" w:rsidP="00B650FF">
      <w:pPr>
        <w:suppressAutoHyphens/>
        <w:spacing w:after="0" w:line="240" w:lineRule="auto"/>
        <w:jc w:val="both"/>
        <w:rPr>
          <w:rFonts w:ascii="Tahoma" w:eastAsia="Calibri" w:hAnsi="Tahoma" w:cs="Tahoma"/>
          <w:sz w:val="20"/>
          <w:szCs w:val="20"/>
          <w:lang w:eastAsia="ar-SA"/>
        </w:rPr>
      </w:pPr>
      <w:r w:rsidRPr="00B650FF">
        <w:rPr>
          <w:rFonts w:ascii="Tahoma" w:eastAsia="Times New Roman" w:hAnsi="Tahoma" w:cs="Tahoma"/>
          <w:sz w:val="20"/>
          <w:szCs w:val="20"/>
          <w:lang w:eastAsia="pl-PL"/>
        </w:rPr>
        <w:t xml:space="preserve">Zgodnie z art. 13 ust. 1 i 2 </w:t>
      </w:r>
      <w:r w:rsidRPr="00B650FF">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w:t>
      </w:r>
      <w:r>
        <w:rPr>
          <w:rFonts w:ascii="Tahoma" w:eastAsia="Times New Roman" w:hAnsi="Tahoma" w:cs="Tahoma"/>
          <w:sz w:val="20"/>
          <w:szCs w:val="20"/>
          <w:lang w:eastAsia="ar-SA"/>
        </w:rPr>
        <w:t> </w:t>
      </w:r>
      <w:r w:rsidRPr="00B650FF">
        <w:rPr>
          <w:rFonts w:ascii="Tahoma" w:eastAsia="Times New Roman" w:hAnsi="Tahoma" w:cs="Tahoma"/>
          <w:sz w:val="20"/>
          <w:szCs w:val="20"/>
          <w:lang w:eastAsia="ar-SA"/>
        </w:rPr>
        <w:t xml:space="preserve">w sprawie swobodnego przepływu takich danych oraz uchylenia dyrektywy 95/46/WE (ogólne rozporządzenie o ochronie danych) (Dz. Urz. UE L 119 z 04.05.2016, str. 1), </w:t>
      </w:r>
      <w:r w:rsidRPr="00B650FF">
        <w:rPr>
          <w:rFonts w:ascii="Tahoma" w:eastAsia="Times New Roman" w:hAnsi="Tahoma" w:cs="Tahoma"/>
          <w:sz w:val="20"/>
          <w:szCs w:val="20"/>
          <w:lang w:eastAsia="pl-PL"/>
        </w:rPr>
        <w:t xml:space="preserve">dalej „RODO”, informuję, że: </w:t>
      </w:r>
    </w:p>
    <w:p w:rsidR="00B650FF" w:rsidRPr="00B650FF" w:rsidRDefault="00B650FF" w:rsidP="00B650FF">
      <w:pPr>
        <w:numPr>
          <w:ilvl w:val="0"/>
          <w:numId w:val="64"/>
        </w:numPr>
        <w:suppressAutoHyphens/>
        <w:spacing w:after="0" w:line="240" w:lineRule="auto"/>
        <w:ind w:left="426" w:hanging="426"/>
        <w:contextualSpacing/>
        <w:jc w:val="both"/>
        <w:rPr>
          <w:rFonts w:ascii="Tahoma" w:eastAsia="Cambria" w:hAnsi="Tahoma" w:cs="Tahoma"/>
          <w:sz w:val="20"/>
          <w:szCs w:val="20"/>
          <w:lang w:val="x-none" w:eastAsia="pl-PL"/>
        </w:rPr>
      </w:pPr>
      <w:r w:rsidRPr="00B650FF">
        <w:rPr>
          <w:rFonts w:ascii="Tahoma" w:eastAsia="Times New Roman" w:hAnsi="Tahoma" w:cs="Tahoma"/>
          <w:sz w:val="20"/>
          <w:szCs w:val="20"/>
          <w:lang w:val="x-none" w:eastAsia="pl-PL"/>
        </w:rPr>
        <w:t xml:space="preserve">administratorem </w:t>
      </w:r>
      <w:r w:rsidRPr="00B650FF">
        <w:rPr>
          <w:rFonts w:ascii="Tahoma" w:eastAsia="Times New Roman" w:hAnsi="Tahoma" w:cs="Tahoma"/>
          <w:sz w:val="20"/>
          <w:szCs w:val="20"/>
          <w:lang w:eastAsia="pl-PL"/>
        </w:rPr>
        <w:t xml:space="preserve">uzyskanych w niniejszym postępowaniu </w:t>
      </w:r>
      <w:r w:rsidRPr="00B650FF">
        <w:rPr>
          <w:rFonts w:ascii="Tahoma" w:eastAsia="Cambria" w:hAnsi="Tahoma" w:cs="Tahoma"/>
          <w:sz w:val="20"/>
          <w:szCs w:val="20"/>
          <w:lang w:eastAsia="pl-PL"/>
        </w:rPr>
        <w:t>d</w:t>
      </w:r>
      <w:proofErr w:type="spellStart"/>
      <w:r w:rsidRPr="00B650FF">
        <w:rPr>
          <w:rFonts w:ascii="Tahoma" w:eastAsia="Times New Roman" w:hAnsi="Tahoma" w:cs="Tahoma"/>
          <w:sz w:val="20"/>
          <w:szCs w:val="20"/>
          <w:lang w:val="x-none" w:eastAsia="pl-PL"/>
        </w:rPr>
        <w:t>anych</w:t>
      </w:r>
      <w:proofErr w:type="spellEnd"/>
      <w:r w:rsidRPr="00B650FF">
        <w:rPr>
          <w:rFonts w:ascii="Tahoma" w:eastAsia="Times New Roman" w:hAnsi="Tahoma" w:cs="Tahoma"/>
          <w:sz w:val="20"/>
          <w:szCs w:val="20"/>
          <w:lang w:val="x-none" w:eastAsia="pl-PL"/>
        </w:rPr>
        <w:t xml:space="preserve"> osobowych jest </w:t>
      </w:r>
      <w:r w:rsidRPr="00B650FF">
        <w:rPr>
          <w:rFonts w:ascii="Tahoma" w:eastAsia="Cambria" w:hAnsi="Tahoma" w:cs="Tahoma"/>
          <w:sz w:val="20"/>
          <w:szCs w:val="20"/>
          <w:lang w:val="x-none" w:eastAsia="pl-PL"/>
        </w:rPr>
        <w:t>Uniwersyteckie Centrum Kliniczne im. prof. K. Gibińskiego Śląskiego Uniwersytetu Medycznego w Katowicach</w:t>
      </w:r>
      <w:r w:rsidRPr="00B650FF">
        <w:rPr>
          <w:rFonts w:ascii="Tahoma" w:eastAsia="Cambria" w:hAnsi="Tahoma" w:cs="Tahoma"/>
          <w:sz w:val="20"/>
          <w:szCs w:val="20"/>
          <w:lang w:eastAsia="pl-PL"/>
        </w:rPr>
        <w:t xml:space="preserve">, </w:t>
      </w:r>
      <w:r w:rsidRPr="00B650FF">
        <w:rPr>
          <w:rFonts w:ascii="Tahoma" w:eastAsia="Cambria" w:hAnsi="Tahoma" w:cs="Tahoma"/>
          <w:sz w:val="20"/>
          <w:szCs w:val="20"/>
          <w:lang w:val="x-none" w:eastAsia="pl-PL"/>
        </w:rPr>
        <w:t>40-514 Katowice, ul. Ceglana 35</w:t>
      </w:r>
      <w:r w:rsidRPr="00B650FF">
        <w:rPr>
          <w:rFonts w:ascii="Tahoma" w:eastAsia="Cambria" w:hAnsi="Tahoma" w:cs="Tahoma"/>
          <w:sz w:val="20"/>
          <w:szCs w:val="20"/>
          <w:lang w:eastAsia="pl-PL"/>
        </w:rPr>
        <w:t xml:space="preserve">, </w:t>
      </w:r>
      <w:r w:rsidRPr="00B650FF">
        <w:rPr>
          <w:rFonts w:ascii="Tahoma" w:eastAsia="Cambria" w:hAnsi="Tahoma" w:cs="Tahoma"/>
          <w:sz w:val="20"/>
          <w:szCs w:val="20"/>
          <w:lang w:val="x-none" w:eastAsia="pl-PL"/>
        </w:rPr>
        <w:t>Tel. 32 3581200   fax. 32 251-84-37 lub 32/358-14-32</w:t>
      </w:r>
      <w:r w:rsidRPr="00B650FF">
        <w:rPr>
          <w:rFonts w:ascii="Tahoma" w:eastAsia="Cambria" w:hAnsi="Tahoma" w:cs="Tahoma"/>
          <w:sz w:val="20"/>
          <w:szCs w:val="20"/>
          <w:lang w:eastAsia="pl-PL"/>
        </w:rPr>
        <w:t>, a</w:t>
      </w:r>
      <w:r w:rsidRPr="00B650FF">
        <w:rPr>
          <w:rFonts w:ascii="Tahoma" w:eastAsia="Cambria" w:hAnsi="Tahoma" w:cs="Tahoma"/>
          <w:sz w:val="20"/>
          <w:szCs w:val="20"/>
          <w:lang w:val="x-none" w:eastAsia="pl-PL"/>
        </w:rPr>
        <w:t>dres strony www: https://</w:t>
      </w:r>
      <w:hyperlink r:id="rId6" w:history="1">
        <w:r w:rsidRPr="00B650FF">
          <w:rPr>
            <w:rFonts w:ascii="Tahoma" w:eastAsia="Cambria" w:hAnsi="Tahoma" w:cs="Tahoma"/>
            <w:color w:val="0000FF"/>
            <w:sz w:val="20"/>
            <w:szCs w:val="20"/>
            <w:u w:val="single"/>
            <w:lang w:val="x-none" w:eastAsia="pl-PL"/>
          </w:rPr>
          <w:t>www.uck.katowice.pl</w:t>
        </w:r>
      </w:hyperlink>
    </w:p>
    <w:p w:rsidR="00B650FF" w:rsidRPr="00B650FF" w:rsidRDefault="00B650FF" w:rsidP="00B650FF">
      <w:pPr>
        <w:numPr>
          <w:ilvl w:val="0"/>
          <w:numId w:val="65"/>
        </w:numPr>
        <w:suppressAutoHyphens/>
        <w:autoSpaceDE w:val="0"/>
        <w:autoSpaceDN w:val="0"/>
        <w:adjustRightInd w:val="0"/>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val="x-none" w:eastAsia="pl-PL"/>
        </w:rPr>
        <w:t xml:space="preserve">inspektorem ochrony danych </w:t>
      </w:r>
      <w:r w:rsidRPr="00B650FF">
        <w:rPr>
          <w:rFonts w:ascii="Tahoma" w:eastAsia="Times New Roman" w:hAnsi="Tahoma" w:cs="Tahoma"/>
          <w:sz w:val="20"/>
          <w:szCs w:val="20"/>
          <w:lang w:eastAsia="pl-PL"/>
        </w:rPr>
        <w:t>w</w:t>
      </w:r>
      <w:r w:rsidRPr="00B650FF">
        <w:rPr>
          <w:rFonts w:ascii="Tahoma" w:eastAsia="Cambria" w:hAnsi="Tahoma" w:cs="Tahoma"/>
          <w:sz w:val="20"/>
          <w:szCs w:val="20"/>
          <w:lang w:val="x-none" w:eastAsia="pl-PL"/>
        </w:rPr>
        <w:t xml:space="preserve"> Uniwersytecki</w:t>
      </w:r>
      <w:r w:rsidRPr="00B650FF">
        <w:rPr>
          <w:rFonts w:ascii="Tahoma" w:eastAsia="Cambria" w:hAnsi="Tahoma" w:cs="Tahoma"/>
          <w:sz w:val="20"/>
          <w:szCs w:val="20"/>
          <w:lang w:eastAsia="pl-PL"/>
        </w:rPr>
        <w:t>m</w:t>
      </w:r>
      <w:r w:rsidRPr="00B650FF">
        <w:rPr>
          <w:rFonts w:ascii="Tahoma" w:eastAsia="Cambria" w:hAnsi="Tahoma" w:cs="Tahoma"/>
          <w:sz w:val="20"/>
          <w:szCs w:val="20"/>
          <w:lang w:val="x-none" w:eastAsia="pl-PL"/>
        </w:rPr>
        <w:t xml:space="preserve"> Centrum Kliniczne im. prof. K. Gibińskiego Śląskiego Uniwersytetu Medycznego w Katowicach</w:t>
      </w:r>
      <w:r w:rsidRPr="00B650FF">
        <w:rPr>
          <w:rFonts w:ascii="Tahoma" w:eastAsia="Cambria" w:hAnsi="Tahoma" w:cs="Tahoma"/>
          <w:sz w:val="20"/>
          <w:szCs w:val="20"/>
          <w:lang w:eastAsia="pl-PL"/>
        </w:rPr>
        <w:t xml:space="preserve"> </w:t>
      </w:r>
      <w:r w:rsidRPr="00B650FF">
        <w:rPr>
          <w:rFonts w:ascii="Tahoma" w:eastAsia="Times New Roman" w:hAnsi="Tahoma" w:cs="Tahoma"/>
          <w:sz w:val="20"/>
          <w:szCs w:val="20"/>
          <w:lang w:val="x-none" w:eastAsia="pl-PL"/>
        </w:rPr>
        <w:t xml:space="preserve">jest </w:t>
      </w:r>
      <w:r w:rsidRPr="00B650FF">
        <w:rPr>
          <w:rFonts w:ascii="Tahoma" w:eastAsia="Times New Roman" w:hAnsi="Tahoma" w:cs="Tahoma"/>
          <w:sz w:val="20"/>
          <w:szCs w:val="20"/>
          <w:lang w:eastAsia="pl-PL"/>
        </w:rPr>
        <w:t xml:space="preserve">Pan Patryk Rozumek tel. </w:t>
      </w:r>
      <w:r w:rsidRPr="00B650FF">
        <w:rPr>
          <w:rFonts w:ascii="Tahoma" w:eastAsia="CIDFont+F1" w:hAnsi="Tahoma" w:cs="Tahoma"/>
          <w:sz w:val="20"/>
          <w:szCs w:val="20"/>
          <w:lang w:val="x-none"/>
        </w:rPr>
        <w:t>32 3581 433,</w:t>
      </w:r>
      <w:r w:rsidRPr="00B650FF">
        <w:rPr>
          <w:rFonts w:ascii="Tahoma" w:eastAsia="CIDFont+F1" w:hAnsi="Tahoma" w:cs="Tahoma"/>
          <w:sz w:val="20"/>
          <w:szCs w:val="20"/>
          <w:lang w:eastAsia="pl-PL"/>
        </w:rPr>
        <w:t xml:space="preserve"> </w:t>
      </w:r>
      <w:r w:rsidRPr="00B650FF">
        <w:rPr>
          <w:rFonts w:ascii="Tahoma" w:eastAsia="CIDFont+F1" w:hAnsi="Tahoma" w:cs="Tahoma"/>
          <w:sz w:val="20"/>
          <w:szCs w:val="20"/>
          <w:lang w:val="x-none" w:eastAsia="pl-PL"/>
        </w:rPr>
        <w:t>iod@uck.katowice.pl</w:t>
      </w:r>
    </w:p>
    <w:p w:rsidR="00B650FF" w:rsidRPr="00B650FF" w:rsidRDefault="00B650FF" w:rsidP="00B650FF">
      <w:pPr>
        <w:numPr>
          <w:ilvl w:val="0"/>
          <w:numId w:val="65"/>
        </w:numPr>
        <w:suppressAutoHyphens/>
        <w:spacing w:after="0" w:line="240" w:lineRule="auto"/>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uzyskane w niniejszym postępowaniu </w:t>
      </w:r>
      <w:r w:rsidRPr="00B650FF">
        <w:rPr>
          <w:rFonts w:ascii="Tahoma" w:eastAsia="Times New Roman" w:hAnsi="Tahoma" w:cs="Tahoma"/>
          <w:sz w:val="20"/>
          <w:szCs w:val="20"/>
          <w:lang w:val="x-none" w:eastAsia="pl-PL"/>
        </w:rPr>
        <w:t>dane osobowe przetwarzane będą na podstawie art. 6 ust. 1 lit. c</w:t>
      </w:r>
      <w:r w:rsidRPr="00B650FF">
        <w:rPr>
          <w:rFonts w:ascii="Tahoma" w:eastAsia="Times New Roman" w:hAnsi="Tahoma" w:cs="Tahoma"/>
          <w:i/>
          <w:sz w:val="20"/>
          <w:szCs w:val="20"/>
          <w:lang w:val="x-none" w:eastAsia="pl-PL"/>
        </w:rPr>
        <w:t xml:space="preserve"> </w:t>
      </w:r>
      <w:r w:rsidRPr="00B650FF">
        <w:rPr>
          <w:rFonts w:ascii="Tahoma" w:eastAsia="Times New Roman" w:hAnsi="Tahoma" w:cs="Tahoma"/>
          <w:sz w:val="20"/>
          <w:szCs w:val="20"/>
          <w:lang w:val="x-none" w:eastAsia="pl-PL"/>
        </w:rPr>
        <w:t xml:space="preserve">RODO w celu </w:t>
      </w:r>
      <w:r w:rsidRPr="00B650FF">
        <w:rPr>
          <w:rFonts w:ascii="Tahoma" w:eastAsia="Cambria" w:hAnsi="Tahoma" w:cs="Tahoma"/>
          <w:sz w:val="20"/>
          <w:szCs w:val="20"/>
          <w:lang w:val="x-none"/>
        </w:rPr>
        <w:t xml:space="preserve">związanym z postępowaniem o udzielenie zamówienia publicznego </w:t>
      </w:r>
      <w:r w:rsidRPr="00B650FF">
        <w:rPr>
          <w:rFonts w:ascii="Tahoma" w:eastAsia="Cambria" w:hAnsi="Tahoma" w:cs="Tahoma"/>
          <w:b/>
          <w:sz w:val="20"/>
          <w:szCs w:val="20"/>
        </w:rPr>
        <w:t>„</w:t>
      </w:r>
      <w:r>
        <w:rPr>
          <w:rFonts w:ascii="Tahoma" w:eastAsia="Cambria" w:hAnsi="Tahoma" w:cs="Tahoma"/>
          <w:b/>
          <w:sz w:val="20"/>
          <w:szCs w:val="20"/>
        </w:rPr>
        <w:t>W</w:t>
      </w:r>
      <w:r w:rsidRPr="00B650FF">
        <w:rPr>
          <w:rFonts w:ascii="Tahoma" w:eastAsia="Cambria" w:hAnsi="Tahoma" w:cs="Tahoma"/>
          <w:b/>
          <w:sz w:val="20"/>
          <w:szCs w:val="20"/>
        </w:rPr>
        <w:t>ykonanie projektu i przebudowy wraz ze zmianą sposobu użytkowania budynku Pralni na potrzeby Oddziału Chirurgii Onkologicznej w Katowicach przy ul.</w:t>
      </w:r>
      <w:r>
        <w:rPr>
          <w:rFonts w:ascii="Tahoma" w:eastAsia="Cambria" w:hAnsi="Tahoma" w:cs="Tahoma"/>
          <w:b/>
          <w:sz w:val="20"/>
          <w:szCs w:val="20"/>
        </w:rPr>
        <w:t> </w:t>
      </w:r>
      <w:r w:rsidRPr="00B650FF">
        <w:rPr>
          <w:rFonts w:ascii="Tahoma" w:eastAsia="Cambria" w:hAnsi="Tahoma" w:cs="Tahoma"/>
          <w:b/>
          <w:sz w:val="20"/>
          <w:szCs w:val="20"/>
        </w:rPr>
        <w:t>Ceglanej 35</w:t>
      </w:r>
      <w:r w:rsidRPr="00B650FF">
        <w:rPr>
          <w:rFonts w:ascii="Tahoma" w:eastAsia="Cambria" w:hAnsi="Tahoma" w:cs="Tahoma"/>
          <w:b/>
          <w:sz w:val="20"/>
          <w:szCs w:val="20"/>
          <w:lang w:eastAsia="pl-PL"/>
        </w:rPr>
        <w:t>” DZP/381/</w:t>
      </w:r>
      <w:r>
        <w:rPr>
          <w:rFonts w:ascii="Tahoma" w:eastAsia="Cambria" w:hAnsi="Tahoma" w:cs="Tahoma"/>
          <w:b/>
          <w:sz w:val="20"/>
          <w:szCs w:val="20"/>
          <w:lang w:eastAsia="pl-PL"/>
        </w:rPr>
        <w:t>79</w:t>
      </w:r>
      <w:r w:rsidRPr="00B650FF">
        <w:rPr>
          <w:rFonts w:ascii="Tahoma" w:eastAsia="Cambria" w:hAnsi="Tahoma" w:cs="Tahoma"/>
          <w:b/>
          <w:sz w:val="20"/>
          <w:szCs w:val="20"/>
          <w:lang w:eastAsia="pl-PL"/>
        </w:rPr>
        <w:t>B/2018</w:t>
      </w:r>
    </w:p>
    <w:p w:rsidR="00B650FF" w:rsidRPr="00B650FF" w:rsidRDefault="00B650FF" w:rsidP="00B650FF">
      <w:pPr>
        <w:numPr>
          <w:ilvl w:val="0"/>
          <w:numId w:val="65"/>
        </w:numPr>
        <w:suppressAutoHyphens/>
        <w:spacing w:after="0" w:line="240" w:lineRule="auto"/>
        <w:ind w:left="426"/>
        <w:contextualSpacing/>
        <w:jc w:val="both"/>
        <w:rPr>
          <w:rFonts w:ascii="Tahoma" w:eastAsia="Times New Roman" w:hAnsi="Tahoma" w:cs="Tahoma"/>
          <w:sz w:val="20"/>
          <w:szCs w:val="20"/>
          <w:lang w:eastAsia="pl-PL"/>
        </w:rPr>
      </w:pPr>
      <w:r w:rsidRPr="00B650FF">
        <w:rPr>
          <w:rFonts w:ascii="Tahoma" w:eastAsia="Cambria" w:hAnsi="Tahoma" w:cs="Tahoma"/>
          <w:sz w:val="20"/>
          <w:szCs w:val="20"/>
          <w:lang w:val="x-none" w:eastAsia="pl-PL"/>
        </w:rPr>
        <w:lastRenderedPageBreak/>
        <w:t xml:space="preserve">odbiorcami </w:t>
      </w:r>
      <w:r w:rsidRPr="00B650FF">
        <w:rPr>
          <w:rFonts w:ascii="Tahoma" w:eastAsia="Cambria" w:hAnsi="Tahoma" w:cs="Tahoma"/>
          <w:sz w:val="20"/>
          <w:szCs w:val="20"/>
          <w:lang w:eastAsia="pl-PL"/>
        </w:rPr>
        <w:t xml:space="preserve">uzyskanych w niniejszym postępowaniu </w:t>
      </w:r>
      <w:r w:rsidRPr="00B650FF">
        <w:rPr>
          <w:rFonts w:ascii="Tahoma" w:eastAsia="Cambria" w:hAnsi="Tahoma" w:cs="Tahoma"/>
          <w:sz w:val="20"/>
          <w:szCs w:val="20"/>
          <w:lang w:val="x-none" w:eastAsia="pl-PL"/>
        </w:rPr>
        <w:t>danych osobowych będą osoby lub podmioty, którym udostępniona zostanie dokumentacja postępowania w oparciu o art. 8 oraz art. 96 ust. 3 ustawy z dnia 29 stycznia 2004 r. – Prawo zamówień publicznych (Dz. U. z 2017 r. poz. 1579 i</w:t>
      </w:r>
      <w:r>
        <w:rPr>
          <w:rFonts w:ascii="Tahoma" w:eastAsia="Cambria" w:hAnsi="Tahoma" w:cs="Tahoma"/>
          <w:sz w:val="20"/>
          <w:szCs w:val="20"/>
          <w:lang w:eastAsia="pl-PL"/>
        </w:rPr>
        <w:t> </w:t>
      </w:r>
      <w:r w:rsidRPr="00B650FF">
        <w:rPr>
          <w:rFonts w:ascii="Tahoma" w:eastAsia="Cambria" w:hAnsi="Tahoma" w:cs="Tahoma"/>
          <w:sz w:val="20"/>
          <w:szCs w:val="20"/>
          <w:lang w:val="x-none" w:eastAsia="pl-PL"/>
        </w:rPr>
        <w:t xml:space="preserve">2018), dalej „ustawa </w:t>
      </w:r>
      <w:proofErr w:type="spellStart"/>
      <w:r w:rsidRPr="00B650FF">
        <w:rPr>
          <w:rFonts w:ascii="Tahoma" w:eastAsia="Cambria" w:hAnsi="Tahoma" w:cs="Tahoma"/>
          <w:sz w:val="20"/>
          <w:szCs w:val="20"/>
          <w:lang w:val="x-none" w:eastAsia="pl-PL"/>
        </w:rPr>
        <w:t>Pzp</w:t>
      </w:r>
      <w:proofErr w:type="spellEnd"/>
      <w:r w:rsidRPr="00B650FF">
        <w:rPr>
          <w:rFonts w:ascii="Tahoma" w:eastAsia="Cambria" w:hAnsi="Tahoma" w:cs="Tahoma"/>
          <w:sz w:val="20"/>
          <w:szCs w:val="20"/>
          <w:lang w:val="x-none" w:eastAsia="pl-PL"/>
        </w:rPr>
        <w:t>”</w:t>
      </w:r>
      <w:r w:rsidRPr="00B650FF">
        <w:rPr>
          <w:rFonts w:ascii="Tahoma" w:eastAsia="Cambria" w:hAnsi="Tahoma" w:cs="Tahoma"/>
          <w:sz w:val="20"/>
          <w:szCs w:val="20"/>
          <w:lang w:eastAsia="pl-PL"/>
        </w:rPr>
        <w:t xml:space="preserve"> oraz </w:t>
      </w:r>
      <w:r w:rsidRPr="00B650FF">
        <w:rPr>
          <w:rFonts w:ascii="Tahoma" w:eastAsia="Times New Roman" w:hAnsi="Tahoma" w:cs="Tahoma"/>
          <w:sz w:val="20"/>
          <w:szCs w:val="20"/>
          <w:lang w:eastAsia="pl-PL"/>
        </w:rPr>
        <w:t>ustawy z dnia 6 września 2001 r o dostępie do informacji publicznej (t. j. D.U. z 2016 r., poz. 1764).</w:t>
      </w:r>
    </w:p>
    <w:p w:rsidR="00B650FF" w:rsidRPr="00B650FF" w:rsidRDefault="00B650FF" w:rsidP="00B650FF">
      <w:pPr>
        <w:numPr>
          <w:ilvl w:val="0"/>
          <w:numId w:val="65"/>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uzyskane w niniejszym postepowaniu </w:t>
      </w:r>
      <w:r w:rsidRPr="00B650FF">
        <w:rPr>
          <w:rFonts w:ascii="Tahoma" w:eastAsia="Times New Roman" w:hAnsi="Tahoma" w:cs="Tahoma"/>
          <w:sz w:val="20"/>
          <w:szCs w:val="20"/>
          <w:lang w:val="x-none" w:eastAsia="pl-PL"/>
        </w:rPr>
        <w:t xml:space="preserve">dane osobowe będą przechowywane, zgodnie z art. 97 ust. 1 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przez okres 4 lat od dnia zakończenia postępowania o udzielenie zamówienia, a</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jeżeli czas trwania umowy przekracza 4 lata, okres przechowywania obejmuje cały czas trwania umowy;</w:t>
      </w:r>
    </w:p>
    <w:p w:rsidR="00B650FF" w:rsidRPr="00B650FF" w:rsidRDefault="00B650FF" w:rsidP="00B650FF">
      <w:pPr>
        <w:numPr>
          <w:ilvl w:val="0"/>
          <w:numId w:val="65"/>
        </w:numPr>
        <w:suppressAutoHyphens/>
        <w:spacing w:after="0" w:line="240" w:lineRule="auto"/>
        <w:ind w:left="426" w:hanging="426"/>
        <w:contextualSpacing/>
        <w:jc w:val="both"/>
        <w:rPr>
          <w:rFonts w:ascii="Tahoma" w:eastAsia="Times New Roman" w:hAnsi="Tahoma" w:cs="Tahoma"/>
          <w:b/>
          <w:i/>
          <w:sz w:val="20"/>
          <w:szCs w:val="20"/>
          <w:lang w:val="x-none" w:eastAsia="pl-PL"/>
        </w:rPr>
      </w:pPr>
      <w:r w:rsidRPr="00B650FF">
        <w:rPr>
          <w:rFonts w:ascii="Tahoma" w:eastAsia="Times New Roman" w:hAnsi="Tahoma" w:cs="Tahoma"/>
          <w:sz w:val="20"/>
          <w:szCs w:val="20"/>
          <w:lang w:val="x-none" w:eastAsia="pl-PL"/>
        </w:rPr>
        <w:t xml:space="preserve">obowiązek podania danych osobowych bezpośrednio dotyczących </w:t>
      </w:r>
      <w:r w:rsidRPr="00B650FF">
        <w:rPr>
          <w:rFonts w:ascii="Tahoma" w:eastAsia="Times New Roman" w:hAnsi="Tahoma" w:cs="Tahoma"/>
          <w:sz w:val="20"/>
          <w:szCs w:val="20"/>
          <w:lang w:eastAsia="pl-PL"/>
        </w:rPr>
        <w:t>danej osoby jest</w:t>
      </w:r>
      <w:r w:rsidRPr="00B650FF">
        <w:rPr>
          <w:rFonts w:ascii="Tahoma" w:eastAsia="Times New Roman" w:hAnsi="Tahoma" w:cs="Tahoma"/>
          <w:sz w:val="20"/>
          <w:szCs w:val="20"/>
          <w:lang w:val="x-none" w:eastAsia="pl-PL"/>
        </w:rPr>
        <w:t xml:space="preserve"> wymogiem ustawowym określonym w przepisach 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związanym z udziałem w postępowaniu o</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udzielenie zamówienia publicznego; konsekwencje niepodania określonych danych wynikają z</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 xml:space="preserve">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xml:space="preserve">;  </w:t>
      </w:r>
    </w:p>
    <w:p w:rsidR="00B650FF" w:rsidRPr="00B650FF" w:rsidRDefault="00B650FF" w:rsidP="00B650FF">
      <w:pPr>
        <w:numPr>
          <w:ilvl w:val="0"/>
          <w:numId w:val="65"/>
        </w:numPr>
        <w:suppressAutoHyphens/>
        <w:spacing w:after="0" w:line="240" w:lineRule="auto"/>
        <w:ind w:left="426" w:hanging="426"/>
        <w:contextualSpacing/>
        <w:jc w:val="both"/>
        <w:rPr>
          <w:rFonts w:ascii="Tahoma" w:eastAsia="Cambria" w:hAnsi="Tahoma" w:cs="Tahoma"/>
          <w:sz w:val="20"/>
          <w:szCs w:val="20"/>
          <w:lang w:val="x-none"/>
        </w:rPr>
      </w:pPr>
      <w:r w:rsidRPr="00B650FF">
        <w:rPr>
          <w:rFonts w:ascii="Tahoma" w:eastAsia="Times New Roman" w:hAnsi="Tahoma" w:cs="Tahoma"/>
          <w:sz w:val="20"/>
          <w:szCs w:val="20"/>
          <w:lang w:val="x-none" w:eastAsia="pl-PL"/>
        </w:rPr>
        <w:t xml:space="preserve">w odniesieniu do </w:t>
      </w:r>
      <w:r w:rsidRPr="00B650FF">
        <w:rPr>
          <w:rFonts w:ascii="Tahoma" w:eastAsia="Times New Roman" w:hAnsi="Tahoma" w:cs="Tahoma"/>
          <w:sz w:val="20"/>
          <w:szCs w:val="20"/>
          <w:lang w:eastAsia="pl-PL"/>
        </w:rPr>
        <w:t xml:space="preserve">uzyskanych w postępowaniu </w:t>
      </w:r>
      <w:r w:rsidRPr="00B650FF">
        <w:rPr>
          <w:rFonts w:ascii="Tahoma" w:eastAsia="Times New Roman" w:hAnsi="Tahoma" w:cs="Tahoma"/>
          <w:sz w:val="20"/>
          <w:szCs w:val="20"/>
          <w:lang w:val="x-none" w:eastAsia="pl-PL"/>
        </w:rPr>
        <w:t>danych osobowych decyzje nie będą podejmowane w sposób zautomatyzowany, stosowanie do art. 22 RODO;</w:t>
      </w:r>
    </w:p>
    <w:p w:rsidR="00B650FF" w:rsidRPr="00B650FF" w:rsidRDefault="00B650FF" w:rsidP="00B650FF">
      <w:pPr>
        <w:numPr>
          <w:ilvl w:val="0"/>
          <w:numId w:val="65"/>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osoba, której dane osobowe dotyczą </w:t>
      </w:r>
      <w:r w:rsidRPr="00B650FF">
        <w:rPr>
          <w:rFonts w:ascii="Tahoma" w:eastAsia="Times New Roman" w:hAnsi="Tahoma" w:cs="Tahoma"/>
          <w:sz w:val="20"/>
          <w:szCs w:val="20"/>
          <w:lang w:val="x-none" w:eastAsia="pl-PL"/>
        </w:rPr>
        <w:t>posiada:</w:t>
      </w:r>
    </w:p>
    <w:p w:rsidR="00B650FF" w:rsidRPr="00B650FF" w:rsidRDefault="00B650FF" w:rsidP="00B650FF">
      <w:pPr>
        <w:numPr>
          <w:ilvl w:val="0"/>
          <w:numId w:val="66"/>
        </w:numPr>
        <w:suppressAutoHyphens/>
        <w:spacing w:after="0" w:line="240" w:lineRule="auto"/>
        <w:ind w:left="709" w:hanging="283"/>
        <w:contextualSpacing/>
        <w:jc w:val="both"/>
        <w:rPr>
          <w:rFonts w:ascii="Tahoma" w:eastAsia="Times New Roman" w:hAnsi="Tahoma" w:cs="Tahoma"/>
          <w:color w:val="00B0F0"/>
          <w:sz w:val="24"/>
          <w:szCs w:val="24"/>
          <w:lang w:val="x-none" w:eastAsia="pl-PL"/>
        </w:rPr>
      </w:pPr>
      <w:r w:rsidRPr="00B650FF">
        <w:rPr>
          <w:rFonts w:ascii="Tahoma" w:eastAsia="Times New Roman" w:hAnsi="Tahoma" w:cs="Tahoma"/>
          <w:sz w:val="20"/>
          <w:szCs w:val="20"/>
          <w:lang w:val="x-none" w:eastAsia="pl-PL"/>
        </w:rPr>
        <w:t xml:space="preserve">na podstawie art. 15 RODO prawo dostępu do danych osobowych </w:t>
      </w:r>
      <w:r w:rsidRPr="00B650FF">
        <w:rPr>
          <w:rFonts w:ascii="Tahoma" w:eastAsia="Times New Roman" w:hAnsi="Tahoma" w:cs="Tahoma"/>
          <w:sz w:val="20"/>
          <w:szCs w:val="20"/>
          <w:lang w:eastAsia="pl-PL"/>
        </w:rPr>
        <w:t xml:space="preserve">jej </w:t>
      </w:r>
      <w:r w:rsidRPr="00B650FF">
        <w:rPr>
          <w:rFonts w:ascii="Tahoma" w:eastAsia="Times New Roman" w:hAnsi="Tahoma" w:cs="Tahoma"/>
          <w:sz w:val="20"/>
          <w:szCs w:val="20"/>
          <w:lang w:val="x-none" w:eastAsia="pl-PL"/>
        </w:rPr>
        <w:t>dotyczących</w:t>
      </w:r>
      <w:r w:rsidRPr="00B650FF">
        <w:rPr>
          <w:rFonts w:ascii="Tahoma" w:eastAsia="Times New Roman" w:hAnsi="Tahoma" w:cs="Tahoma"/>
          <w:sz w:val="24"/>
          <w:szCs w:val="24"/>
          <w:lang w:val="x-none" w:eastAsia="pl-PL"/>
        </w:rPr>
        <w:t>;</w:t>
      </w:r>
    </w:p>
    <w:p w:rsidR="00B650FF" w:rsidRPr="00B650FF" w:rsidRDefault="00B650FF" w:rsidP="00B650FF">
      <w:pPr>
        <w:numPr>
          <w:ilvl w:val="0"/>
          <w:numId w:val="66"/>
        </w:numPr>
        <w:suppressAutoHyphens/>
        <w:spacing w:after="0" w:line="240" w:lineRule="auto"/>
        <w:ind w:left="709" w:hanging="283"/>
        <w:contextualSpacing/>
        <w:jc w:val="both"/>
        <w:rPr>
          <w:rFonts w:ascii="Tahoma" w:eastAsia="Times New Roman" w:hAnsi="Tahoma" w:cs="Tahoma"/>
          <w:sz w:val="20"/>
          <w:szCs w:val="20"/>
          <w:lang w:val="x-none" w:eastAsia="pl-PL"/>
        </w:rPr>
      </w:pPr>
      <w:r w:rsidRPr="00B650FF">
        <w:rPr>
          <w:rFonts w:ascii="Tahoma" w:eastAsia="Times New Roman" w:hAnsi="Tahoma" w:cs="Tahoma"/>
          <w:sz w:val="20"/>
          <w:szCs w:val="20"/>
          <w:lang w:val="x-none" w:eastAsia="pl-PL"/>
        </w:rPr>
        <w:t>na podstawie art. 16 RODO prawo do sprostowania danych osobowych</w:t>
      </w:r>
      <w:r w:rsidRPr="00B650FF">
        <w:rPr>
          <w:rFonts w:ascii="Tahoma" w:eastAsia="Times New Roman" w:hAnsi="Tahoma" w:cs="Tahoma"/>
          <w:sz w:val="20"/>
          <w:szCs w:val="20"/>
          <w:lang w:eastAsia="pl-PL"/>
        </w:rPr>
        <w:t xml:space="preserve"> jej dotyczących</w:t>
      </w:r>
      <w:r w:rsidRPr="00B650FF">
        <w:rPr>
          <w:rFonts w:ascii="Tahoma" w:eastAsia="Times New Roman" w:hAnsi="Tahoma" w:cs="Tahoma"/>
          <w:sz w:val="20"/>
          <w:szCs w:val="20"/>
          <w:lang w:val="x-none" w:eastAsia="pl-PL"/>
        </w:rPr>
        <w:t xml:space="preserve"> </w:t>
      </w:r>
      <w:r w:rsidRPr="00B650FF">
        <w:rPr>
          <w:rFonts w:ascii="Tahoma" w:eastAsia="Times New Roman" w:hAnsi="Tahoma" w:cs="Tahoma"/>
          <w:sz w:val="20"/>
          <w:szCs w:val="20"/>
          <w:lang w:eastAsia="pl-PL"/>
        </w:rPr>
        <w:t>(</w:t>
      </w:r>
      <w:r w:rsidRPr="00B650FF">
        <w:rPr>
          <w:rFonts w:ascii="Tahoma" w:eastAsia="Cambria" w:hAnsi="Tahoma" w:cs="Tahoma"/>
          <w:b/>
          <w:sz w:val="20"/>
          <w:szCs w:val="20"/>
          <w:lang w:val="x-none"/>
        </w:rPr>
        <w:t>Wyjaśnienie:</w:t>
      </w:r>
      <w:r w:rsidRPr="00B650FF">
        <w:rPr>
          <w:rFonts w:ascii="Tahoma" w:eastAsia="Cambria" w:hAnsi="Tahoma" w:cs="Tahoma"/>
          <w:sz w:val="20"/>
          <w:szCs w:val="20"/>
          <w:lang w:val="x-none"/>
        </w:rPr>
        <w:t xml:space="preserve"> </w:t>
      </w:r>
      <w:r w:rsidRPr="00B650FF">
        <w:rPr>
          <w:rFonts w:ascii="Tahoma" w:eastAsia="Times New Roman" w:hAnsi="Tahoma" w:cs="Tahoma"/>
          <w:sz w:val="20"/>
          <w:szCs w:val="20"/>
          <w:lang w:val="x-none" w:eastAsia="pl-PL"/>
        </w:rPr>
        <w:t xml:space="preserve">skorzystanie z prawa do sprostowania nie może skutkować zmianą </w:t>
      </w:r>
      <w:r w:rsidRPr="00B650FF">
        <w:rPr>
          <w:rFonts w:ascii="Tahoma" w:eastAsia="Cambria" w:hAnsi="Tahoma" w:cs="Tahoma"/>
          <w:sz w:val="20"/>
          <w:szCs w:val="20"/>
          <w:lang w:val="x-none"/>
        </w:rPr>
        <w:t>wyniku postępowania</w:t>
      </w:r>
      <w:r>
        <w:rPr>
          <w:rFonts w:ascii="Tahoma" w:eastAsia="Cambria" w:hAnsi="Tahoma" w:cs="Tahoma"/>
          <w:sz w:val="20"/>
          <w:szCs w:val="20"/>
        </w:rPr>
        <w:t xml:space="preserve"> </w:t>
      </w:r>
      <w:r w:rsidRPr="00B650FF">
        <w:rPr>
          <w:rFonts w:ascii="Tahoma" w:eastAsia="Cambria" w:hAnsi="Tahoma" w:cs="Tahoma"/>
          <w:sz w:val="20"/>
          <w:szCs w:val="20"/>
          <w:lang w:val="x-none"/>
        </w:rPr>
        <w:t>o udzielenie zamówienia publicznego ani zmianą postanowień umowy w</w:t>
      </w:r>
      <w:r>
        <w:rPr>
          <w:rFonts w:ascii="Tahoma" w:eastAsia="Cambria" w:hAnsi="Tahoma" w:cs="Tahoma"/>
          <w:sz w:val="20"/>
          <w:szCs w:val="20"/>
        </w:rPr>
        <w:t> </w:t>
      </w:r>
      <w:r w:rsidRPr="00B650FF">
        <w:rPr>
          <w:rFonts w:ascii="Tahoma" w:eastAsia="Cambria" w:hAnsi="Tahoma" w:cs="Tahoma"/>
          <w:sz w:val="20"/>
          <w:szCs w:val="20"/>
          <w:lang w:val="x-none"/>
        </w:rPr>
        <w:t xml:space="preserve">zakresie niezgodnym z ustawą </w:t>
      </w:r>
      <w:proofErr w:type="spellStart"/>
      <w:r w:rsidRPr="00B650FF">
        <w:rPr>
          <w:rFonts w:ascii="Tahoma" w:eastAsia="Cambria" w:hAnsi="Tahoma" w:cs="Tahoma"/>
          <w:sz w:val="20"/>
          <w:szCs w:val="20"/>
          <w:lang w:val="x-none"/>
        </w:rPr>
        <w:t>Pzp</w:t>
      </w:r>
      <w:proofErr w:type="spellEnd"/>
      <w:r w:rsidRPr="00B650FF">
        <w:rPr>
          <w:rFonts w:ascii="Tahoma" w:eastAsia="Cambria" w:hAnsi="Tahoma" w:cs="Tahoma"/>
          <w:sz w:val="20"/>
          <w:szCs w:val="20"/>
          <w:lang w:val="x-none"/>
        </w:rPr>
        <w:t xml:space="preserve"> oraz nie może naruszać integralności protokołu oraz jego załączników</w:t>
      </w:r>
      <w:r w:rsidRPr="00B650FF">
        <w:rPr>
          <w:rFonts w:ascii="Tahoma" w:eastAsia="Times New Roman" w:hAnsi="Tahoma" w:cs="Tahoma"/>
          <w:b/>
          <w:sz w:val="20"/>
          <w:szCs w:val="20"/>
          <w:vertAlign w:val="superscript"/>
          <w:lang w:eastAsia="pl-PL"/>
        </w:rPr>
        <w:t>)</w:t>
      </w:r>
      <w:r w:rsidRPr="00B650FF">
        <w:rPr>
          <w:rFonts w:ascii="Tahoma" w:eastAsia="Times New Roman" w:hAnsi="Tahoma" w:cs="Tahoma"/>
          <w:sz w:val="20"/>
          <w:szCs w:val="20"/>
          <w:lang w:val="x-none" w:eastAsia="pl-PL"/>
        </w:rPr>
        <w:t>;</w:t>
      </w:r>
    </w:p>
    <w:p w:rsidR="00B650FF" w:rsidRPr="00B650FF" w:rsidRDefault="00B650FF" w:rsidP="00B650FF">
      <w:pPr>
        <w:numPr>
          <w:ilvl w:val="0"/>
          <w:numId w:val="66"/>
        </w:numPr>
        <w:suppressAutoHyphens/>
        <w:spacing w:after="0" w:line="240" w:lineRule="auto"/>
        <w:ind w:left="709" w:hanging="283"/>
        <w:contextualSpacing/>
        <w:jc w:val="both"/>
        <w:rPr>
          <w:rFonts w:ascii="Tahoma" w:eastAsia="Times New Roman" w:hAnsi="Tahoma" w:cs="Tahoma"/>
          <w:sz w:val="20"/>
          <w:szCs w:val="20"/>
          <w:lang w:val="x-none" w:eastAsia="pl-PL"/>
        </w:rPr>
      </w:pPr>
      <w:r w:rsidRPr="00B650FF">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B650FF">
        <w:rPr>
          <w:rFonts w:ascii="Tahoma" w:eastAsia="Times New Roman" w:hAnsi="Tahoma" w:cs="Tahoma"/>
          <w:sz w:val="24"/>
          <w:szCs w:val="24"/>
          <w:lang w:eastAsia="pl-PL"/>
        </w:rPr>
        <w:t xml:space="preserve"> </w:t>
      </w:r>
      <w:r w:rsidRPr="00B650FF">
        <w:rPr>
          <w:rFonts w:ascii="Tahoma" w:eastAsia="Times New Roman" w:hAnsi="Tahoma" w:cs="Tahoma"/>
          <w:sz w:val="20"/>
          <w:szCs w:val="20"/>
          <w:lang w:eastAsia="pl-PL"/>
        </w:rPr>
        <w:t>(</w:t>
      </w:r>
      <w:r w:rsidRPr="00B650FF">
        <w:rPr>
          <w:rFonts w:ascii="Tahoma" w:eastAsia="Cambria" w:hAnsi="Tahoma" w:cs="Tahoma"/>
          <w:b/>
          <w:sz w:val="20"/>
          <w:szCs w:val="20"/>
          <w:lang w:val="x-none"/>
        </w:rPr>
        <w:t>Wyjaśnienie:</w:t>
      </w:r>
      <w:r w:rsidRPr="00B650FF">
        <w:rPr>
          <w:rFonts w:ascii="Tahoma" w:eastAsia="Cambria" w:hAnsi="Tahoma" w:cs="Tahoma"/>
          <w:sz w:val="20"/>
          <w:szCs w:val="20"/>
          <w:lang w:val="x-none"/>
        </w:rPr>
        <w:t xml:space="preserve"> prawo do ograniczenia przetwarzania nie ma zastosowania w odniesieniu do </w:t>
      </w:r>
      <w:r w:rsidRPr="00B650FF">
        <w:rPr>
          <w:rFonts w:ascii="Tahoma" w:eastAsia="Times New Roman" w:hAnsi="Tahoma" w:cs="Tahoma"/>
          <w:sz w:val="20"/>
          <w:szCs w:val="20"/>
          <w:lang w:val="x-none" w:eastAsia="pl-PL"/>
        </w:rPr>
        <w:t>przechowywania,</w:t>
      </w:r>
      <w:r w:rsidRPr="00B650FF">
        <w:rPr>
          <w:rFonts w:ascii="Tahoma" w:eastAsia="Times New Roman" w:hAnsi="Tahoma" w:cs="Tahoma"/>
          <w:i/>
          <w:sz w:val="18"/>
          <w:szCs w:val="18"/>
          <w:lang w:val="x-none" w:eastAsia="pl-PL"/>
        </w:rPr>
        <w:t xml:space="preserve"> </w:t>
      </w:r>
      <w:r w:rsidRPr="00B650FF">
        <w:rPr>
          <w:rFonts w:ascii="Tahoma" w:eastAsia="Times New Roman" w:hAnsi="Tahoma" w:cs="Tahoma"/>
          <w:sz w:val="20"/>
          <w:szCs w:val="20"/>
          <w:lang w:val="x-none" w:eastAsia="pl-PL"/>
        </w:rPr>
        <w:t>w celu zapewnienia korzystania ze środków ochrony prawnej lub w celu ochrony praw innej osoby fizycznej lub prawnej, lub z uwagi na ważne względy interesu publicznego Unii Europejskiej lub państwa członkowskiego</w:t>
      </w:r>
      <w:r w:rsidRPr="00B650FF">
        <w:rPr>
          <w:rFonts w:ascii="Tahoma" w:eastAsia="Times New Roman" w:hAnsi="Tahoma" w:cs="Tahoma"/>
          <w:sz w:val="20"/>
          <w:szCs w:val="20"/>
          <w:lang w:eastAsia="pl-PL"/>
        </w:rPr>
        <w:t>)</w:t>
      </w:r>
      <w:r w:rsidRPr="00B650FF">
        <w:rPr>
          <w:rFonts w:ascii="Tahoma" w:eastAsia="Times New Roman" w:hAnsi="Tahoma" w:cs="Tahoma"/>
          <w:sz w:val="20"/>
          <w:szCs w:val="20"/>
          <w:lang w:val="x-none" w:eastAsia="pl-PL"/>
        </w:rPr>
        <w:t xml:space="preserve">;  </w:t>
      </w:r>
    </w:p>
    <w:p w:rsidR="00B650FF" w:rsidRPr="00B650FF" w:rsidRDefault="00B650FF" w:rsidP="00B650FF">
      <w:pPr>
        <w:numPr>
          <w:ilvl w:val="0"/>
          <w:numId w:val="66"/>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 xml:space="preserve">prawo do wniesienia skargi do Prezesa Urzędu Ochrony Danych Osobowych, gdy </w:t>
      </w:r>
      <w:r w:rsidRPr="00B650FF">
        <w:rPr>
          <w:rFonts w:ascii="Tahoma" w:eastAsia="Times New Roman" w:hAnsi="Tahoma" w:cs="Tahoma"/>
          <w:sz w:val="20"/>
          <w:szCs w:val="20"/>
          <w:lang w:eastAsia="pl-PL"/>
        </w:rPr>
        <w:t xml:space="preserve">osoba, której dane osobowe dotyczą </w:t>
      </w:r>
      <w:r w:rsidRPr="00B650FF">
        <w:rPr>
          <w:rFonts w:ascii="Tahoma" w:eastAsia="Times New Roman" w:hAnsi="Tahoma" w:cs="Tahoma"/>
          <w:sz w:val="20"/>
          <w:szCs w:val="20"/>
          <w:lang w:val="x-none" w:eastAsia="pl-PL"/>
        </w:rPr>
        <w:t xml:space="preserve">uzna, że przetwarzanie </w:t>
      </w:r>
      <w:r w:rsidRPr="00B650FF">
        <w:rPr>
          <w:rFonts w:ascii="Tahoma" w:eastAsia="Times New Roman" w:hAnsi="Tahoma" w:cs="Tahoma"/>
          <w:sz w:val="20"/>
          <w:szCs w:val="20"/>
          <w:lang w:eastAsia="pl-PL"/>
        </w:rPr>
        <w:t xml:space="preserve">jej </w:t>
      </w:r>
      <w:r w:rsidRPr="00B650FF">
        <w:rPr>
          <w:rFonts w:ascii="Tahoma" w:eastAsia="Times New Roman" w:hAnsi="Tahoma" w:cs="Tahoma"/>
          <w:sz w:val="20"/>
          <w:szCs w:val="20"/>
          <w:lang w:val="x-none" w:eastAsia="pl-PL"/>
        </w:rPr>
        <w:t>danych osobowych narusza przepisy RODO;</w:t>
      </w:r>
    </w:p>
    <w:p w:rsidR="00B650FF" w:rsidRPr="00B650FF" w:rsidRDefault="00B650FF" w:rsidP="00B650FF">
      <w:pPr>
        <w:numPr>
          <w:ilvl w:val="0"/>
          <w:numId w:val="65"/>
        </w:numPr>
        <w:suppressAutoHyphens/>
        <w:spacing w:after="0" w:line="240" w:lineRule="auto"/>
        <w:ind w:left="426" w:hanging="426"/>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 xml:space="preserve">nie przysługuje </w:t>
      </w:r>
      <w:r w:rsidRPr="00B650FF">
        <w:rPr>
          <w:rFonts w:ascii="Tahoma" w:eastAsia="Times New Roman" w:hAnsi="Tahoma" w:cs="Tahoma"/>
          <w:sz w:val="20"/>
          <w:szCs w:val="20"/>
          <w:lang w:eastAsia="pl-PL"/>
        </w:rPr>
        <w:t>osobie, której dane osobowe dotyczą</w:t>
      </w:r>
      <w:r w:rsidRPr="00B650FF">
        <w:rPr>
          <w:rFonts w:ascii="Tahoma" w:eastAsia="Times New Roman" w:hAnsi="Tahoma" w:cs="Tahoma"/>
          <w:sz w:val="20"/>
          <w:szCs w:val="20"/>
          <w:lang w:val="x-none" w:eastAsia="pl-PL"/>
        </w:rPr>
        <w:t>:</w:t>
      </w:r>
    </w:p>
    <w:p w:rsidR="00B650FF" w:rsidRPr="00B650FF" w:rsidRDefault="00B650FF" w:rsidP="00B650FF">
      <w:pPr>
        <w:numPr>
          <w:ilvl w:val="0"/>
          <w:numId w:val="67"/>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w związku z art. 17 ust. 3 lit. b, d lub e RODO prawo do usunięcia danych osobowych;</w:t>
      </w:r>
    </w:p>
    <w:p w:rsidR="00B650FF" w:rsidRPr="00B650FF" w:rsidRDefault="00B650FF" w:rsidP="00B650FF">
      <w:pPr>
        <w:numPr>
          <w:ilvl w:val="0"/>
          <w:numId w:val="67"/>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B650FF">
        <w:rPr>
          <w:rFonts w:ascii="Tahoma" w:eastAsia="Times New Roman" w:hAnsi="Tahoma" w:cs="Tahoma"/>
          <w:sz w:val="20"/>
          <w:szCs w:val="20"/>
          <w:lang w:val="x-none" w:eastAsia="pl-PL"/>
        </w:rPr>
        <w:t>prawo do przenoszenia danych osobowych, o którym mowa w art. 20 RODO;</w:t>
      </w:r>
    </w:p>
    <w:p w:rsidR="00B650FF" w:rsidRPr="00B650FF" w:rsidRDefault="00B650FF" w:rsidP="00B650FF">
      <w:pPr>
        <w:numPr>
          <w:ilvl w:val="0"/>
          <w:numId w:val="67"/>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B650FF">
        <w:rPr>
          <w:rFonts w:ascii="Tahoma" w:eastAsia="Times New Roman" w:hAnsi="Tahoma" w:cs="Tahoma"/>
          <w:b/>
          <w:sz w:val="20"/>
          <w:szCs w:val="20"/>
          <w:lang w:val="x-none" w:eastAsia="pl-PL"/>
        </w:rPr>
        <w:t xml:space="preserve">na podstawie art. 21 RODO prawo sprzeciwu, wobec przetwarzania danych osobowych, gdyż podstawą prawną przetwarzania </w:t>
      </w:r>
      <w:r w:rsidRPr="00B650FF">
        <w:rPr>
          <w:rFonts w:ascii="Tahoma" w:eastAsia="Times New Roman" w:hAnsi="Tahoma" w:cs="Tahoma"/>
          <w:b/>
          <w:sz w:val="20"/>
          <w:szCs w:val="20"/>
          <w:lang w:eastAsia="pl-PL"/>
        </w:rPr>
        <w:t xml:space="preserve">tych  </w:t>
      </w:r>
      <w:r w:rsidRPr="00B650FF">
        <w:rPr>
          <w:rFonts w:ascii="Tahoma" w:eastAsia="Times New Roman" w:hAnsi="Tahoma" w:cs="Tahoma"/>
          <w:b/>
          <w:sz w:val="20"/>
          <w:szCs w:val="20"/>
          <w:lang w:val="x-none" w:eastAsia="pl-PL"/>
        </w:rPr>
        <w:t>danych osobowych jest art. 6 ust. 1 lit. c RODO</w:t>
      </w:r>
      <w:r w:rsidRPr="00B650FF">
        <w:rPr>
          <w:rFonts w:ascii="Tahoma" w:eastAsia="Times New Roman" w:hAnsi="Tahoma" w:cs="Tahoma"/>
          <w:sz w:val="20"/>
          <w:szCs w:val="20"/>
          <w:lang w:val="x-none" w:eastAsia="pl-PL"/>
        </w:rPr>
        <w:t>.</w:t>
      </w:r>
      <w:r w:rsidRPr="00B650FF">
        <w:rPr>
          <w:rFonts w:ascii="Tahoma" w:eastAsia="Times New Roman" w:hAnsi="Tahoma" w:cs="Tahoma"/>
          <w:b/>
          <w:sz w:val="20"/>
          <w:szCs w:val="20"/>
          <w:lang w:val="x-none" w:eastAsia="pl-PL"/>
        </w:rPr>
        <w:t xml:space="preserve"> </w:t>
      </w:r>
    </w:p>
    <w:p w:rsidR="00B650FF" w:rsidRDefault="00B650FF" w:rsidP="00B650FF">
      <w:pPr>
        <w:widowControl w:val="0"/>
        <w:suppressAutoHyphens/>
        <w:spacing w:after="0" w:line="100" w:lineRule="atLeast"/>
        <w:jc w:val="both"/>
        <w:rPr>
          <w:rFonts w:ascii="Tahoma" w:eastAsia="Arial Unicode MS" w:hAnsi="Tahoma" w:cs="Arial"/>
          <w:b/>
          <w:bCs/>
          <w:kern w:val="1"/>
          <w:sz w:val="20"/>
          <w:szCs w:val="20"/>
          <w:lang w:eastAsia="hi-IN" w:bidi="hi-IN"/>
        </w:rPr>
      </w:pPr>
    </w:p>
    <w:p w:rsidR="00B650FF" w:rsidRDefault="00B650FF" w:rsidP="00B650FF">
      <w:pPr>
        <w:widowControl w:val="0"/>
        <w:suppressAutoHyphens/>
        <w:spacing w:after="0" w:line="100" w:lineRule="atLeast"/>
        <w:jc w:val="both"/>
        <w:rPr>
          <w:rFonts w:ascii="Tahoma" w:eastAsia="Arial Unicode MS" w:hAnsi="Tahoma" w:cs="Arial"/>
          <w:b/>
          <w:bCs/>
          <w:kern w:val="1"/>
          <w:sz w:val="20"/>
          <w:szCs w:val="20"/>
          <w:lang w:eastAsia="hi-IN" w:bidi="hi-IN"/>
        </w:rPr>
      </w:pPr>
    </w:p>
    <w:p w:rsidR="003925FD" w:rsidRPr="00B650FF" w:rsidRDefault="003925FD" w:rsidP="00B650FF">
      <w:pPr>
        <w:pStyle w:val="Akapitzlist"/>
        <w:widowControl w:val="0"/>
        <w:numPr>
          <w:ilvl w:val="0"/>
          <w:numId w:val="10"/>
        </w:numPr>
        <w:suppressAutoHyphens/>
        <w:spacing w:after="0" w:line="100" w:lineRule="atLeast"/>
        <w:jc w:val="both"/>
        <w:rPr>
          <w:rFonts w:ascii="Tahoma" w:eastAsia="Arial Unicode MS" w:hAnsi="Tahoma" w:cs="Arial"/>
          <w:b/>
          <w:bCs/>
          <w:kern w:val="1"/>
          <w:sz w:val="20"/>
          <w:szCs w:val="20"/>
          <w:lang w:eastAsia="hi-IN" w:bidi="hi-IN"/>
        </w:rPr>
      </w:pPr>
      <w:r w:rsidRPr="00B650FF">
        <w:rPr>
          <w:rFonts w:ascii="Tahoma" w:eastAsia="Arial Unicode MS" w:hAnsi="Tahoma" w:cs="Arial"/>
          <w:b/>
          <w:bCs/>
          <w:kern w:val="1"/>
          <w:sz w:val="20"/>
          <w:szCs w:val="20"/>
          <w:lang w:eastAsia="hi-IN" w:bidi="hi-IN"/>
        </w:rPr>
        <w:t>ZAŁĄCZNIKI DO SIWZ</w:t>
      </w:r>
    </w:p>
    <w:p w:rsidR="003925FD" w:rsidRPr="00B1426E"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1. </w:t>
      </w:r>
      <w:r>
        <w:rPr>
          <w:rFonts w:ascii="Tahoma" w:eastAsia="Arial Unicode MS" w:hAnsi="Tahoma" w:cs="Arial"/>
          <w:kern w:val="1"/>
          <w:sz w:val="20"/>
          <w:szCs w:val="20"/>
          <w:lang w:eastAsia="hi-IN" w:bidi="hi-IN"/>
        </w:rPr>
        <w:t>Formularz ofertowy</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 xml:space="preserve"> </w:t>
      </w:r>
      <w:r w:rsidRPr="00B1426E">
        <w:rPr>
          <w:rFonts w:ascii="Tahoma" w:eastAsia="Arial Unicode MS" w:hAnsi="Tahoma" w:cs="Arial"/>
          <w:kern w:val="1"/>
          <w:sz w:val="20"/>
          <w:szCs w:val="20"/>
          <w:lang w:eastAsia="hi-IN" w:bidi="hi-IN"/>
        </w:rPr>
        <w:t>załącznik nr 1,</w:t>
      </w:r>
    </w:p>
    <w:p w:rsidR="003925FD" w:rsidRPr="00B1426E"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2. </w:t>
      </w:r>
      <w:r>
        <w:rPr>
          <w:rFonts w:ascii="Tahoma" w:eastAsia="Arial Unicode MS" w:hAnsi="Tahoma" w:cs="Arial"/>
          <w:kern w:val="1"/>
          <w:sz w:val="20"/>
          <w:szCs w:val="20"/>
          <w:lang w:eastAsia="hi-IN" w:bidi="hi-IN"/>
        </w:rPr>
        <w:t>Wzór umowy –  załącznik nr 2</w:t>
      </w:r>
      <w:r w:rsidRPr="00B1426E">
        <w:rPr>
          <w:rFonts w:ascii="Tahoma" w:eastAsia="Arial Unicode MS" w:hAnsi="Tahoma" w:cs="Arial"/>
          <w:kern w:val="1"/>
          <w:sz w:val="20"/>
          <w:szCs w:val="20"/>
          <w:lang w:eastAsia="hi-IN" w:bidi="hi-IN"/>
        </w:rPr>
        <w:t>,</w:t>
      </w:r>
    </w:p>
    <w:p w:rsidR="003925FD" w:rsidRPr="00B1426E"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 xml:space="preserve">. Oświadczenie Wykonawcy – załącznik nr </w:t>
      </w: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w:t>
      </w:r>
    </w:p>
    <w:p w:rsidR="003925FD"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Oświadczenie – grupa kapitałowa</w:t>
      </w:r>
      <w:r w:rsidRPr="00B1426E">
        <w:rPr>
          <w:rFonts w:ascii="Tahoma" w:eastAsia="Arial Unicode MS" w:hAnsi="Tahoma" w:cs="Arial"/>
          <w:kern w:val="1"/>
          <w:sz w:val="20"/>
          <w:szCs w:val="20"/>
          <w:lang w:eastAsia="hi-IN" w:bidi="hi-IN"/>
        </w:rPr>
        <w:t xml:space="preserve"> – załącznik nr </w:t>
      </w: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w:t>
      </w:r>
    </w:p>
    <w:p w:rsidR="003925FD" w:rsidRPr="00B1426E"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5. Program Funkcjonalno-Użytkowy – załącznik nr 5 do SIWZ</w:t>
      </w:r>
    </w:p>
    <w:p w:rsidR="003925FD" w:rsidRPr="00B1426E" w:rsidRDefault="003925FD" w:rsidP="003925FD">
      <w:pPr>
        <w:widowControl w:val="0"/>
        <w:suppressAutoHyphens/>
        <w:spacing w:after="0" w:line="100" w:lineRule="atLeast"/>
        <w:jc w:val="both"/>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spacing w:after="0" w:line="240" w:lineRule="auto"/>
        <w:rPr>
          <w:rFonts w:ascii="Tahoma" w:eastAsia="Calibri" w:hAnsi="Tahoma" w:cs="Tahoma"/>
          <w:sz w:val="20"/>
          <w:szCs w:val="20"/>
        </w:rPr>
      </w:pPr>
      <w:r>
        <w:rPr>
          <w:rFonts w:ascii="Tahoma" w:eastAsia="Calibri" w:hAnsi="Tahoma" w:cs="Tahoma"/>
          <w:sz w:val="20"/>
          <w:szCs w:val="20"/>
        </w:rPr>
        <w:lastRenderedPageBreak/>
        <w:t>DZP/381/</w:t>
      </w:r>
      <w:r w:rsidR="00FB5B0A">
        <w:rPr>
          <w:rFonts w:ascii="Tahoma" w:eastAsia="Calibri" w:hAnsi="Tahoma" w:cs="Tahoma"/>
          <w:sz w:val="20"/>
          <w:szCs w:val="20"/>
        </w:rPr>
        <w:t>79</w:t>
      </w:r>
      <w:r w:rsidRPr="0045685C">
        <w:rPr>
          <w:rFonts w:ascii="Tahoma" w:eastAsia="Calibri" w:hAnsi="Tahoma" w:cs="Tahoma"/>
          <w:sz w:val="20"/>
          <w:szCs w:val="20"/>
        </w:rPr>
        <w:t>B/201</w:t>
      </w:r>
      <w:r>
        <w:rPr>
          <w:rFonts w:ascii="Tahoma" w:eastAsia="Calibri" w:hAnsi="Tahoma" w:cs="Tahoma"/>
          <w:sz w:val="20"/>
          <w:szCs w:val="20"/>
        </w:rPr>
        <w:t>8</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Załącznik nr 1</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3925FD" w:rsidRPr="0045685C" w:rsidRDefault="003925FD" w:rsidP="003925FD">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OFERTA</w:t>
      </w:r>
    </w:p>
    <w:p w:rsidR="003925FD" w:rsidRPr="0045685C" w:rsidRDefault="003925FD" w:rsidP="003925FD">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dla UNIWERSYTECKIEGO CENTRUM KLINICZNEGO im. prof. K. Gibińskiego</w:t>
      </w:r>
    </w:p>
    <w:p w:rsidR="003925FD" w:rsidRPr="0045685C" w:rsidRDefault="003925FD" w:rsidP="003925FD">
      <w:pPr>
        <w:spacing w:after="0" w:line="240" w:lineRule="auto"/>
        <w:jc w:val="center"/>
        <w:rPr>
          <w:rFonts w:ascii="Times New Roman" w:eastAsia="Calibri" w:hAnsi="Times New Roman" w:cs="Times New Roman"/>
          <w:sz w:val="24"/>
          <w:szCs w:val="24"/>
          <w:lang w:eastAsia="pl-PL"/>
        </w:rPr>
      </w:pPr>
      <w:r w:rsidRPr="0045685C">
        <w:rPr>
          <w:rFonts w:ascii="Tahoma" w:eastAsia="Calibri" w:hAnsi="Tahoma" w:cs="Tahoma"/>
          <w:b/>
          <w:sz w:val="20"/>
          <w:szCs w:val="20"/>
          <w:lang w:eastAsia="pl-PL"/>
        </w:rPr>
        <w:t>ŚLĄSKIEGO UNIWERSYTETU MEDYCZNEGO W KATOWICACH</w:t>
      </w:r>
    </w:p>
    <w:p w:rsidR="003925FD" w:rsidRPr="0045685C" w:rsidRDefault="003925FD" w:rsidP="003925FD">
      <w:pPr>
        <w:spacing w:after="0" w:line="240" w:lineRule="auto"/>
        <w:rPr>
          <w:rFonts w:ascii="Tahoma" w:eastAsia="Calibri" w:hAnsi="Tahoma" w:cs="Tahoma"/>
          <w:sz w:val="24"/>
          <w:szCs w:val="24"/>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Nazwa wykonawcy ..............................................................................................</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Siedziba: ...........................................................................................................</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REGON ......................................... NIP .............................................................</w:t>
      </w:r>
    </w:p>
    <w:p w:rsidR="003925FD" w:rsidRPr="0045685C" w:rsidRDefault="003925FD" w:rsidP="003925FD">
      <w:pPr>
        <w:spacing w:after="0" w:line="240" w:lineRule="auto"/>
        <w:rPr>
          <w:rFonts w:ascii="Tahoma" w:eastAsia="Calibri" w:hAnsi="Tahoma" w:cs="Tahoma"/>
          <w:sz w:val="20"/>
          <w:szCs w:val="20"/>
        </w:rPr>
      </w:pPr>
      <w:r>
        <w:rPr>
          <w:rFonts w:ascii="Tahoma" w:eastAsia="Calibri" w:hAnsi="Tahoma" w:cs="Tahoma"/>
          <w:sz w:val="20"/>
          <w:szCs w:val="20"/>
        </w:rPr>
        <w:t>t</w:t>
      </w:r>
      <w:r w:rsidRPr="0045685C">
        <w:rPr>
          <w:rFonts w:ascii="Tahoma" w:eastAsia="Calibri" w:hAnsi="Tahoma" w:cs="Tahoma"/>
          <w:sz w:val="20"/>
          <w:szCs w:val="20"/>
        </w:rPr>
        <w:t>el. .............................................. fax .............................................................</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Internet ................................................ e-mail .....................................................</w:t>
      </w:r>
    </w:p>
    <w:p w:rsidR="003925FD" w:rsidRPr="00EA271C" w:rsidRDefault="003925FD" w:rsidP="003925FD">
      <w:pPr>
        <w:spacing w:after="0" w:line="240" w:lineRule="auto"/>
        <w:jc w:val="both"/>
        <w:rPr>
          <w:rFonts w:ascii="Tahoma" w:eastAsia="Calibri" w:hAnsi="Tahoma" w:cs="Tahoma"/>
          <w:b/>
          <w:sz w:val="20"/>
          <w:szCs w:val="20"/>
        </w:rPr>
      </w:pPr>
      <w:r>
        <w:rPr>
          <w:rFonts w:ascii="Tahoma" w:eastAsia="Calibri" w:hAnsi="Tahoma" w:cs="Tahoma"/>
          <w:sz w:val="20"/>
          <w:szCs w:val="20"/>
        </w:rPr>
        <w:t xml:space="preserve">Liczba zatrudnianych pracowników: 250 lub więcej, 50 do 249, 10 do 49, mniej niż 10 </w:t>
      </w:r>
      <w:r w:rsidRPr="00EA271C">
        <w:rPr>
          <w:rFonts w:ascii="Tahoma" w:eastAsia="Calibri" w:hAnsi="Tahoma" w:cs="Tahoma"/>
          <w:b/>
          <w:sz w:val="20"/>
          <w:szCs w:val="20"/>
        </w:rPr>
        <w:t>(proszę podkreślić odpowiedni przedział).</w:t>
      </w:r>
    </w:p>
    <w:p w:rsidR="003925FD" w:rsidRPr="00EA271C" w:rsidRDefault="003925FD" w:rsidP="003925FD">
      <w:pPr>
        <w:spacing w:after="0" w:line="240" w:lineRule="auto"/>
        <w:jc w:val="both"/>
        <w:rPr>
          <w:rFonts w:ascii="Tahoma" w:eastAsia="Calibri" w:hAnsi="Tahoma" w:cs="Tahoma"/>
          <w:b/>
          <w:sz w:val="20"/>
          <w:szCs w:val="20"/>
        </w:rPr>
      </w:pPr>
      <w:r>
        <w:rPr>
          <w:rFonts w:ascii="Tahoma" w:eastAsia="Calibri" w:hAnsi="Tahoma" w:cs="Tahoma"/>
          <w:sz w:val="20"/>
          <w:szCs w:val="20"/>
        </w:rPr>
        <w:t xml:space="preserve">Roczny obrót: powyżej 50 mln euro, do 50 mln euro, do 10 mln euro, do 2 mln euro </w:t>
      </w:r>
      <w:r w:rsidRPr="00EA271C">
        <w:rPr>
          <w:rFonts w:ascii="Tahoma" w:eastAsia="Calibri" w:hAnsi="Tahoma" w:cs="Tahoma"/>
          <w:b/>
          <w:sz w:val="20"/>
          <w:szCs w:val="20"/>
        </w:rPr>
        <w:t>(proszę podkreślić odpowiedni przedział).</w:t>
      </w:r>
    </w:p>
    <w:p w:rsidR="003925FD" w:rsidRPr="00EA271C" w:rsidRDefault="003925FD" w:rsidP="003925FD">
      <w:pPr>
        <w:spacing w:after="0" w:line="240" w:lineRule="auto"/>
        <w:rPr>
          <w:rFonts w:ascii="Tahoma" w:eastAsia="Calibri" w:hAnsi="Tahoma" w:cs="Tahoma"/>
          <w:sz w:val="20"/>
          <w:szCs w:val="20"/>
        </w:rPr>
      </w:pPr>
    </w:p>
    <w:p w:rsidR="003925FD" w:rsidRPr="00127A64" w:rsidRDefault="003925FD" w:rsidP="003925FD">
      <w:pPr>
        <w:spacing w:after="0" w:line="240" w:lineRule="auto"/>
        <w:jc w:val="both"/>
        <w:rPr>
          <w:rFonts w:ascii="Tahoma" w:eastAsia="Calibri" w:hAnsi="Tahoma" w:cs="Tahoma"/>
          <w:b/>
          <w:sz w:val="20"/>
          <w:szCs w:val="20"/>
          <w:lang w:eastAsia="pl-PL"/>
        </w:rPr>
      </w:pPr>
      <w:r w:rsidRPr="0045685C">
        <w:rPr>
          <w:rFonts w:ascii="Tahoma" w:eastAsia="Calibri" w:hAnsi="Tahoma" w:cs="Tahoma"/>
          <w:sz w:val="20"/>
          <w:szCs w:val="20"/>
        </w:rPr>
        <w:t xml:space="preserve">W nawiązaniu do ogłoszenia o przetargu nieograniczonym na </w:t>
      </w:r>
      <w:r w:rsidR="00127A64" w:rsidRPr="00127A64">
        <w:rPr>
          <w:rFonts w:ascii="Tahoma" w:eastAsia="Calibri" w:hAnsi="Tahoma" w:cs="Tahoma"/>
          <w:b/>
          <w:sz w:val="20"/>
          <w:szCs w:val="20"/>
        </w:rPr>
        <w:t>wykonanie projektu i przebudowy wraz ze zmianą sposobu użytkowania budynku Pralni na potrzeby Oddziału Chirurgii Onkologicznej  w Katowicach przy ul. Ceglanej 35</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oferuję wykonanie całości zamówienia</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za cenę netto ......................................................... zł </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podatek VAT ...............% tj. ................................... zł</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u w:val="single"/>
        </w:rPr>
        <w:t>Cena ofertowa z podatkiem VAT</w:t>
      </w:r>
      <w:r w:rsidRPr="0045685C">
        <w:rPr>
          <w:rFonts w:ascii="Tahoma" w:eastAsia="Calibri" w:hAnsi="Tahoma" w:cs="Tahoma"/>
          <w:sz w:val="20"/>
          <w:szCs w:val="20"/>
        </w:rPr>
        <w:t>: ..........................................................................zł</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(słownie:............................................................................................................zł)</w:t>
      </w:r>
    </w:p>
    <w:p w:rsidR="003925FD" w:rsidRPr="0045685C" w:rsidRDefault="003925FD" w:rsidP="003925FD">
      <w:pPr>
        <w:spacing w:after="0" w:line="240" w:lineRule="auto"/>
        <w:jc w:val="both"/>
        <w:rPr>
          <w:rFonts w:ascii="Tahoma" w:eastAsia="Calibri" w:hAnsi="Tahoma" w:cs="Tahoma"/>
          <w:sz w:val="20"/>
          <w:szCs w:val="20"/>
        </w:rPr>
      </w:pPr>
      <w:r w:rsidRPr="0045685C">
        <w:rPr>
          <w:rFonts w:ascii="Tahoma" w:eastAsia="Calibri" w:hAnsi="Tahoma" w:cs="Tahoma"/>
          <w:sz w:val="20"/>
          <w:szCs w:val="20"/>
        </w:rPr>
        <w:t xml:space="preserve">na warunkach określonych w specyfikacji istotnych warunków zamówienia, </w:t>
      </w:r>
    </w:p>
    <w:p w:rsidR="003925FD" w:rsidRPr="009078B7" w:rsidRDefault="009078B7" w:rsidP="003925FD">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w tym:</w:t>
      </w:r>
    </w:p>
    <w:p w:rsidR="009078B7" w:rsidRDefault="009078B7" w:rsidP="003925FD">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wykonanie projektu wykonawczego:</w:t>
      </w:r>
    </w:p>
    <w:p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cen</w:t>
      </w:r>
      <w:r>
        <w:rPr>
          <w:rFonts w:ascii="Tahoma" w:eastAsia="Calibri" w:hAnsi="Tahoma" w:cs="Tahoma"/>
          <w:bCs/>
          <w:color w:val="000000"/>
          <w:sz w:val="20"/>
          <w:szCs w:val="20"/>
        </w:rPr>
        <w:t>a</w:t>
      </w:r>
      <w:r w:rsidRPr="009078B7">
        <w:rPr>
          <w:rFonts w:ascii="Tahoma" w:eastAsia="Calibri" w:hAnsi="Tahoma" w:cs="Tahoma"/>
          <w:bCs/>
          <w:color w:val="000000"/>
          <w:sz w:val="20"/>
          <w:szCs w:val="20"/>
        </w:rPr>
        <w:t xml:space="preserve"> netto ......................................................... zł </w:t>
      </w:r>
    </w:p>
    <w:p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podatek VAT ...............% tj. ................................... zł</w:t>
      </w:r>
    </w:p>
    <w:p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 xml:space="preserve">Cena </w:t>
      </w:r>
      <w:r>
        <w:rPr>
          <w:rFonts w:ascii="Tahoma" w:eastAsia="Calibri" w:hAnsi="Tahoma" w:cs="Tahoma"/>
          <w:bCs/>
          <w:color w:val="000000"/>
          <w:sz w:val="20"/>
          <w:szCs w:val="20"/>
        </w:rPr>
        <w:t>brutto</w:t>
      </w:r>
      <w:r w:rsidRPr="009078B7">
        <w:rPr>
          <w:rFonts w:ascii="Tahoma" w:eastAsia="Calibri" w:hAnsi="Tahoma" w:cs="Tahoma"/>
          <w:bCs/>
          <w:color w:val="000000"/>
          <w:sz w:val="20"/>
          <w:szCs w:val="20"/>
        </w:rPr>
        <w:t>: ..........................................................................zł</w:t>
      </w:r>
    </w:p>
    <w:p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(słownie:............................................................................................................zł)</w:t>
      </w:r>
    </w:p>
    <w:p w:rsid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 xml:space="preserve">wykonanie projektu </w:t>
      </w:r>
      <w:r>
        <w:rPr>
          <w:rFonts w:ascii="Tahoma" w:eastAsia="Calibri" w:hAnsi="Tahoma" w:cs="Tahoma"/>
          <w:bCs/>
          <w:color w:val="000000"/>
          <w:sz w:val="20"/>
          <w:szCs w:val="20"/>
        </w:rPr>
        <w:t>budowlanego</w:t>
      </w:r>
      <w:r w:rsidRPr="009078B7">
        <w:rPr>
          <w:rFonts w:ascii="Tahoma" w:eastAsia="Calibri" w:hAnsi="Tahoma" w:cs="Tahoma"/>
          <w:bCs/>
          <w:color w:val="000000"/>
          <w:sz w:val="20"/>
          <w:szCs w:val="20"/>
        </w:rPr>
        <w:t>:</w:t>
      </w:r>
    </w:p>
    <w:p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cen</w:t>
      </w:r>
      <w:r>
        <w:rPr>
          <w:rFonts w:ascii="Tahoma" w:eastAsia="Calibri" w:hAnsi="Tahoma" w:cs="Tahoma"/>
          <w:bCs/>
          <w:color w:val="000000"/>
          <w:sz w:val="20"/>
          <w:szCs w:val="20"/>
        </w:rPr>
        <w:t>a</w:t>
      </w:r>
      <w:r w:rsidRPr="009078B7">
        <w:rPr>
          <w:rFonts w:ascii="Tahoma" w:eastAsia="Calibri" w:hAnsi="Tahoma" w:cs="Tahoma"/>
          <w:bCs/>
          <w:color w:val="000000"/>
          <w:sz w:val="20"/>
          <w:szCs w:val="20"/>
        </w:rPr>
        <w:t xml:space="preserve"> netto ......................................................... zł </w:t>
      </w:r>
    </w:p>
    <w:p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podatek VAT ...............% tj. ................................... zł</w:t>
      </w:r>
    </w:p>
    <w:p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 xml:space="preserve">Cena </w:t>
      </w:r>
      <w:r>
        <w:rPr>
          <w:rFonts w:ascii="Tahoma" w:eastAsia="Calibri" w:hAnsi="Tahoma" w:cs="Tahoma"/>
          <w:bCs/>
          <w:color w:val="000000"/>
          <w:sz w:val="20"/>
          <w:szCs w:val="20"/>
        </w:rPr>
        <w:t>brutto</w:t>
      </w:r>
      <w:r w:rsidRPr="009078B7">
        <w:rPr>
          <w:rFonts w:ascii="Tahoma" w:eastAsia="Calibri" w:hAnsi="Tahoma" w:cs="Tahoma"/>
          <w:bCs/>
          <w:color w:val="000000"/>
          <w:sz w:val="20"/>
          <w:szCs w:val="20"/>
        </w:rPr>
        <w:t>: ..........................................................................zł</w:t>
      </w:r>
    </w:p>
    <w:p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(słownie:............................................................................................................zł)</w:t>
      </w:r>
    </w:p>
    <w:p w:rsidR="003925FD" w:rsidRPr="0045685C" w:rsidRDefault="003925FD" w:rsidP="003925FD">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Oferowany termin realizacji zamówienia ……………... </w:t>
      </w:r>
      <w:r w:rsidR="00127A64">
        <w:rPr>
          <w:rFonts w:ascii="Tahoma" w:eastAsia="Calibri" w:hAnsi="Tahoma" w:cs="Tahoma"/>
          <w:sz w:val="20"/>
          <w:szCs w:val="20"/>
        </w:rPr>
        <w:t>dni</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XIII.4 SIWZ; brak wpisu spowoduje odrzucenie oferty, jako niezgodnej z SIWZ)</w:t>
      </w:r>
    </w:p>
    <w:p w:rsidR="003925FD" w:rsidRPr="0045685C" w:rsidRDefault="003925FD" w:rsidP="003925FD">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Oferowany okres gwarancji ………... </w:t>
      </w:r>
      <w:r>
        <w:rPr>
          <w:rFonts w:ascii="Tahoma" w:eastAsia="Calibri" w:hAnsi="Tahoma" w:cs="Tahoma"/>
          <w:sz w:val="20"/>
          <w:szCs w:val="20"/>
        </w:rPr>
        <w:t>lat</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XIII.5 SIWZ; brak wpisu spowoduje odrzucenie oferty, jako niezgodnej z SIWZ)</w:t>
      </w:r>
    </w:p>
    <w:p w:rsidR="003925FD" w:rsidRPr="0045685C" w:rsidRDefault="003925FD" w:rsidP="003925FD">
      <w:pPr>
        <w:spacing w:after="0" w:line="240" w:lineRule="auto"/>
        <w:jc w:val="both"/>
        <w:rPr>
          <w:rFonts w:ascii="Tahoma" w:eastAsia="Calibri" w:hAnsi="Tahoma" w:cs="Tahoma"/>
          <w:b/>
          <w:sz w:val="20"/>
          <w:szCs w:val="20"/>
        </w:rPr>
      </w:pPr>
      <w:r w:rsidRPr="0045685C">
        <w:rPr>
          <w:rFonts w:ascii="Tahoma" w:eastAsia="Calibri" w:hAnsi="Tahoma" w:cs="Tahoma"/>
          <w:sz w:val="20"/>
          <w:szCs w:val="20"/>
        </w:rPr>
        <w:t>Osoba przewidziana do pełnienia funkcji Kierownika Budowy ma doświad</w:t>
      </w:r>
      <w:r>
        <w:rPr>
          <w:rFonts w:ascii="Tahoma" w:eastAsia="Calibri" w:hAnsi="Tahoma" w:cs="Tahoma"/>
          <w:sz w:val="20"/>
          <w:szCs w:val="20"/>
        </w:rPr>
        <w:t>czenie</w:t>
      </w:r>
      <w:r w:rsidRPr="0045685C">
        <w:rPr>
          <w:rFonts w:ascii="Tahoma" w:eastAsia="Calibri" w:hAnsi="Tahoma" w:cs="Tahoma"/>
          <w:sz w:val="20"/>
          <w:szCs w:val="20"/>
        </w:rPr>
        <w:t xml:space="preserve"> polegające na kierowaniu </w:t>
      </w:r>
      <w:r>
        <w:rPr>
          <w:rFonts w:ascii="Tahoma" w:eastAsia="Calibri" w:hAnsi="Tahoma" w:cs="Tahoma"/>
          <w:sz w:val="20"/>
          <w:szCs w:val="20"/>
        </w:rPr>
        <w:t>……</w:t>
      </w:r>
      <w:r w:rsidRPr="0045685C">
        <w:rPr>
          <w:rFonts w:ascii="Tahoma" w:eastAsia="Calibri" w:hAnsi="Tahoma" w:cs="Tahoma"/>
          <w:sz w:val="20"/>
          <w:szCs w:val="20"/>
        </w:rPr>
        <w:t xml:space="preserve"> robotami budowlanymi w funkcjonujących obiektach służby zdrowia w okresie 5 lat przed dniem składania ofert </w:t>
      </w:r>
      <w:r w:rsidRPr="0045685C">
        <w:rPr>
          <w:rFonts w:ascii="Tahoma" w:eastAsia="Calibri" w:hAnsi="Tahoma" w:cs="Tahoma"/>
          <w:b/>
          <w:sz w:val="20"/>
          <w:szCs w:val="20"/>
        </w:rPr>
        <w:t>(proszę wpisać jedną z możliwości przewidzianych w pkt. XIII.</w:t>
      </w:r>
      <w:r>
        <w:rPr>
          <w:rFonts w:ascii="Tahoma" w:eastAsia="Calibri" w:hAnsi="Tahoma" w:cs="Tahoma"/>
          <w:b/>
          <w:sz w:val="20"/>
          <w:szCs w:val="20"/>
        </w:rPr>
        <w:t>6</w:t>
      </w:r>
      <w:r w:rsidRPr="0045685C">
        <w:rPr>
          <w:rFonts w:ascii="Tahoma" w:eastAsia="Calibri" w:hAnsi="Tahoma" w:cs="Tahoma"/>
          <w:b/>
          <w:sz w:val="20"/>
          <w:szCs w:val="20"/>
        </w:rPr>
        <w:t xml:space="preserve"> SIWZ; brak wpisu spowoduje odrzucenie oferty, jako niezgodnej z SIWZ)</w:t>
      </w:r>
    </w:p>
    <w:p w:rsidR="003925FD" w:rsidRPr="0045685C" w:rsidRDefault="003925FD" w:rsidP="003925FD">
      <w:pPr>
        <w:spacing w:after="0" w:line="240" w:lineRule="auto"/>
        <w:jc w:val="both"/>
        <w:rPr>
          <w:rFonts w:ascii="Tahoma" w:eastAsia="Calibri" w:hAnsi="Tahoma" w:cs="Tahoma"/>
          <w:b/>
          <w:sz w:val="20"/>
          <w:szCs w:val="20"/>
        </w:rPr>
      </w:pPr>
      <w:r w:rsidRPr="00803AB7">
        <w:rPr>
          <w:rFonts w:ascii="Tahoma" w:eastAsia="Calibri" w:hAnsi="Tahoma" w:cs="Tahoma"/>
          <w:sz w:val="20"/>
          <w:szCs w:val="20"/>
        </w:rPr>
        <w:t>Osoba przewidziana</w:t>
      </w:r>
      <w:r>
        <w:rPr>
          <w:rFonts w:ascii="Tahoma" w:eastAsia="Calibri" w:hAnsi="Tahoma" w:cs="Tahoma"/>
          <w:sz w:val="20"/>
          <w:szCs w:val="20"/>
        </w:rPr>
        <w:t xml:space="preserve"> do pełnienia funkcji głównego projektanta ma doświadczenie polegające na wykonaniu ……… projektów dotyczących obiektów służby zdrowia w okresie 5 lat przed dniem składania ofert </w:t>
      </w:r>
      <w:r w:rsidRPr="0045685C">
        <w:rPr>
          <w:rFonts w:ascii="Tahoma" w:eastAsia="Calibri" w:hAnsi="Tahoma" w:cs="Tahoma"/>
          <w:b/>
          <w:sz w:val="20"/>
          <w:szCs w:val="20"/>
        </w:rPr>
        <w:t>(proszę wpisać jedną z możliwości przewidzianych w pkt. XIII.</w:t>
      </w:r>
      <w:r>
        <w:rPr>
          <w:rFonts w:ascii="Tahoma" w:eastAsia="Calibri" w:hAnsi="Tahoma" w:cs="Tahoma"/>
          <w:b/>
          <w:sz w:val="20"/>
          <w:szCs w:val="20"/>
        </w:rPr>
        <w:t>7</w:t>
      </w:r>
      <w:r w:rsidRPr="0045685C">
        <w:rPr>
          <w:rFonts w:ascii="Tahoma" w:eastAsia="Calibri" w:hAnsi="Tahoma" w:cs="Tahoma"/>
          <w:b/>
          <w:sz w:val="20"/>
          <w:szCs w:val="20"/>
        </w:rPr>
        <w:t xml:space="preserve"> SIWZ; brak wpisu spowoduje odrzucenie oferty, jako niezgodnej z SIWZ)</w:t>
      </w:r>
    </w:p>
    <w:p w:rsidR="003925FD" w:rsidRPr="0045685C" w:rsidRDefault="003925FD" w:rsidP="003925FD">
      <w:pPr>
        <w:spacing w:after="0" w:line="240" w:lineRule="auto"/>
        <w:jc w:val="both"/>
        <w:rPr>
          <w:rFonts w:ascii="Tahoma" w:eastAsia="Calibri" w:hAnsi="Tahoma" w:cs="Tahoma"/>
          <w:color w:val="000000"/>
          <w:sz w:val="20"/>
          <w:szCs w:val="20"/>
        </w:rPr>
      </w:pPr>
      <w:r w:rsidRPr="0045685C">
        <w:rPr>
          <w:rFonts w:ascii="Tahoma" w:eastAsia="Calibri" w:hAnsi="Tahoma" w:cs="Tahoma"/>
          <w:color w:val="000000"/>
          <w:sz w:val="20"/>
          <w:szCs w:val="20"/>
        </w:rPr>
        <w:t>Oświadczam, że:</w:t>
      </w:r>
    </w:p>
    <w:p w:rsidR="003925FD" w:rsidRPr="0045685C" w:rsidRDefault="003925FD" w:rsidP="003925FD">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w cenie naszej oferty zostały uwzględnione wszystkie koszty wykonania zamówienia;</w:t>
      </w:r>
    </w:p>
    <w:p w:rsidR="003925FD" w:rsidRPr="0045685C" w:rsidRDefault="003925FD" w:rsidP="003925FD">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lastRenderedPageBreak/>
        <w:t>zapoznaliśmy się ze Specyfikacją Istotnych Warunków Zamówienia oraz wzorem umowy i nie wnosimy do nich zastrzeżeń oraz przyjmujemy warunki w nich zawarte;</w:t>
      </w:r>
    </w:p>
    <w:p w:rsidR="003925FD" w:rsidRPr="0045685C" w:rsidRDefault="003925FD" w:rsidP="003925FD">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uważamy się za związanych niniejszą ofertą na okres 30 dni licząc od dnia otwarcia ofert (włącznie z tym dniem);</w:t>
      </w:r>
    </w:p>
    <w:p w:rsidR="003925FD" w:rsidRPr="0045685C" w:rsidRDefault="003925FD" w:rsidP="003925FD">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następujące części zamówienia zamierzam powierzyć podwykonawcom: (jeżeli jest to wiadome, należy podać również dane proponowanych podwykonawców):</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4)………………………………………………………………………………………………………………………………………..</w:t>
      </w:r>
    </w:p>
    <w:p w:rsidR="00FB5B0A" w:rsidRPr="00FB5B0A" w:rsidRDefault="00FB5B0A" w:rsidP="00FB5B0A">
      <w:pPr>
        <w:numPr>
          <w:ilvl w:val="0"/>
          <w:numId w:val="14"/>
        </w:numPr>
        <w:spacing w:after="0" w:line="240" w:lineRule="auto"/>
        <w:ind w:left="426"/>
        <w:contextualSpacing/>
        <w:jc w:val="both"/>
        <w:rPr>
          <w:rFonts w:ascii="Tahoma" w:eastAsia="Calibri" w:hAnsi="Tahoma" w:cs="Tahoma"/>
          <w:sz w:val="20"/>
          <w:szCs w:val="20"/>
        </w:rPr>
      </w:pPr>
      <w:r w:rsidRPr="00FB5B0A">
        <w:rPr>
          <w:rFonts w:ascii="Tahoma" w:eastAsia="Calibri" w:hAnsi="Tahoma" w:cs="Tahoma"/>
          <w:sz w:val="20"/>
          <w:szCs w:val="20"/>
        </w:rPr>
        <w:t>Oświadczam, że wypełniłem obowiązki informacyjne przewidziane w art. 13 lub art. 14 rozporządzenia Parlamentu Europejskiego i Rady (UE) 2016/679 z dnia 27 kwietnia 2016 r. w</w:t>
      </w:r>
      <w:r w:rsidR="00B650FF">
        <w:rPr>
          <w:rFonts w:ascii="Tahoma" w:eastAsia="Calibri" w:hAnsi="Tahoma" w:cs="Tahoma"/>
          <w:sz w:val="20"/>
          <w:szCs w:val="20"/>
        </w:rPr>
        <w:t> </w:t>
      </w:r>
      <w:r w:rsidRPr="00FB5B0A">
        <w:rPr>
          <w:rFonts w:ascii="Tahoma" w:eastAsia="Calibri" w:hAnsi="Tahoma" w:cs="Tahoma"/>
          <w:sz w:val="20"/>
          <w:szCs w:val="20"/>
        </w:rPr>
        <w:t>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FB5B0A" w:rsidRPr="00B650FF" w:rsidRDefault="00B650FF" w:rsidP="00FB5B0A">
      <w:pPr>
        <w:spacing w:after="0" w:line="240" w:lineRule="auto"/>
        <w:ind w:left="360"/>
        <w:contextualSpacing/>
        <w:jc w:val="both"/>
        <w:rPr>
          <w:rFonts w:ascii="Tahoma" w:eastAsia="Calibri" w:hAnsi="Tahoma" w:cs="Tahoma"/>
          <w:sz w:val="16"/>
          <w:szCs w:val="16"/>
        </w:rPr>
      </w:pPr>
      <w:r w:rsidRPr="00B650FF">
        <w:rPr>
          <w:rFonts w:ascii="Tahoma" w:eastAsia="Calibri" w:hAnsi="Tahoma" w:cs="Tahoma"/>
          <w:sz w:val="16"/>
          <w:szCs w:val="16"/>
        </w:rPr>
        <w:t>(</w:t>
      </w:r>
      <w:r w:rsidR="00FB5B0A" w:rsidRPr="00B650FF">
        <w:rPr>
          <w:rFonts w:ascii="Tahoma" w:eastAsia="Calibri" w:hAnsi="Tahoma" w:cs="Tahoma"/>
          <w:sz w:val="16"/>
          <w:szCs w:val="16"/>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3925FD" w:rsidRPr="0045685C" w:rsidRDefault="003925FD" w:rsidP="003925FD">
      <w:pPr>
        <w:numPr>
          <w:ilvl w:val="0"/>
          <w:numId w:val="14"/>
        </w:numPr>
        <w:spacing w:after="0" w:line="240" w:lineRule="auto"/>
        <w:ind w:left="426"/>
        <w:contextualSpacing/>
        <w:jc w:val="both"/>
        <w:rPr>
          <w:rFonts w:ascii="Tahoma" w:eastAsia="Calibri" w:hAnsi="Tahoma" w:cs="Tahoma"/>
          <w:sz w:val="20"/>
          <w:szCs w:val="20"/>
        </w:rPr>
      </w:pPr>
      <w:r w:rsidRPr="0045685C">
        <w:rPr>
          <w:rFonts w:ascii="Tahoma" w:eastAsia="Calibri" w:hAnsi="Tahoma" w:cs="Tahoma"/>
          <w:sz w:val="20"/>
          <w:szCs w:val="20"/>
        </w:rPr>
        <w:t>wskazuję zgodnie z § 10 Rozporządzenia Ministra Rozwoju z 26 lipca 2016 roku w sprawie rodzajów dokumentów jakich może żądać zamawiający (…) następujące oświadczenia lub dokumenty, które znajdują się w posiadaniu zamawiającego lub są dostępne pod poniższymi adresami internetowymi ogólnodostępnych i bezpłatnych baz danych:</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3925FD" w:rsidRDefault="003925FD" w:rsidP="003925FD">
      <w:pPr>
        <w:numPr>
          <w:ilvl w:val="0"/>
          <w:numId w:val="14"/>
        </w:numPr>
        <w:spacing w:after="0" w:line="240" w:lineRule="auto"/>
        <w:contextualSpacing/>
        <w:rPr>
          <w:rFonts w:ascii="Tahoma" w:eastAsia="Calibri" w:hAnsi="Tahoma" w:cs="Tahoma"/>
          <w:sz w:val="20"/>
          <w:szCs w:val="20"/>
        </w:rPr>
      </w:pPr>
      <w:r>
        <w:rPr>
          <w:rFonts w:ascii="Tahoma" w:eastAsia="Calibri" w:hAnsi="Tahoma" w:cs="Tahoma"/>
          <w:sz w:val="20"/>
          <w:szCs w:val="20"/>
        </w:rPr>
        <w:t>Wskazuję numer rachunku bankowego do przelania wynagrodzenia ………………………………………………………………………….</w:t>
      </w:r>
    </w:p>
    <w:p w:rsidR="003925FD" w:rsidRPr="0045685C" w:rsidRDefault="003925FD" w:rsidP="003925FD">
      <w:pPr>
        <w:numPr>
          <w:ilvl w:val="0"/>
          <w:numId w:val="14"/>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Integralną część oferty stanowią następujące dokumenty:</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jc w:val="right"/>
        <w:rPr>
          <w:rFonts w:ascii="Tahoma" w:eastAsia="Calibri" w:hAnsi="Tahoma" w:cs="Tahoma"/>
          <w:sz w:val="18"/>
          <w:szCs w:val="18"/>
        </w:rPr>
      </w:pPr>
      <w:r w:rsidRPr="0045685C">
        <w:rPr>
          <w:rFonts w:ascii="Tahoma" w:eastAsia="Calibri" w:hAnsi="Tahoma" w:cs="Tahoma"/>
          <w:sz w:val="18"/>
          <w:szCs w:val="18"/>
        </w:rPr>
        <w:t>..................................................................</w:t>
      </w:r>
    </w:p>
    <w:p w:rsidR="003925FD" w:rsidRPr="0045685C" w:rsidRDefault="003925FD" w:rsidP="003925FD">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w:t>
      </w:r>
    </w:p>
    <w:p w:rsidR="003925FD" w:rsidRPr="0045685C" w:rsidRDefault="003925FD" w:rsidP="003925FD">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uprawnionych do reprezentowania wykonawcy </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rPr>
          <w:rFonts w:ascii="Cambria" w:eastAsia="Cambria" w:hAnsi="Cambria" w:cs="Times New Roman"/>
        </w:rPr>
      </w:pPr>
    </w:p>
    <w:p w:rsidR="003925FD" w:rsidRPr="0045685C" w:rsidRDefault="003925FD" w:rsidP="003925FD">
      <w:pPr>
        <w:rPr>
          <w:rFonts w:ascii="Cambria" w:eastAsia="Cambria" w:hAnsi="Cambria" w:cs="Times New Roman"/>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B650FF" w:rsidRPr="000D64D1" w:rsidRDefault="00B650FF" w:rsidP="00B650FF">
      <w:pPr>
        <w:spacing w:after="0" w:line="240" w:lineRule="auto"/>
        <w:rPr>
          <w:rFonts w:ascii="Times New Roman" w:eastAsia="Calibri" w:hAnsi="Times New Roman" w:cs="Times New Roman"/>
          <w:sz w:val="24"/>
          <w:szCs w:val="24"/>
        </w:rPr>
      </w:pPr>
      <w:r w:rsidRPr="000D64D1">
        <w:rPr>
          <w:rFonts w:ascii="Times New Roman" w:eastAsia="Calibri" w:hAnsi="Times New Roman" w:cs="Times New Roman"/>
          <w:sz w:val="24"/>
          <w:szCs w:val="24"/>
        </w:rPr>
        <w:lastRenderedPageBreak/>
        <w:t>DZP/381/</w:t>
      </w:r>
      <w:r>
        <w:rPr>
          <w:rFonts w:ascii="Times New Roman" w:eastAsia="Calibri" w:hAnsi="Times New Roman" w:cs="Times New Roman"/>
          <w:sz w:val="24"/>
          <w:szCs w:val="24"/>
        </w:rPr>
        <w:t>79</w:t>
      </w:r>
      <w:r w:rsidRPr="000D64D1">
        <w:rPr>
          <w:rFonts w:ascii="Times New Roman" w:eastAsia="Calibri" w:hAnsi="Times New Roman" w:cs="Times New Roman"/>
          <w:sz w:val="24"/>
          <w:szCs w:val="24"/>
        </w:rPr>
        <w:t>B/2018</w:t>
      </w:r>
    </w:p>
    <w:p w:rsidR="00B650FF" w:rsidRPr="000D64D1" w:rsidRDefault="00B650FF" w:rsidP="00B650FF">
      <w:pPr>
        <w:spacing w:after="0" w:line="240" w:lineRule="auto"/>
        <w:rPr>
          <w:rFonts w:ascii="Times New Roman" w:eastAsia="Calibri" w:hAnsi="Times New Roman" w:cs="Times New Roman"/>
          <w:sz w:val="24"/>
          <w:szCs w:val="24"/>
        </w:rPr>
      </w:pPr>
      <w:r w:rsidRPr="000D64D1">
        <w:rPr>
          <w:rFonts w:ascii="Times New Roman" w:eastAsia="Calibri" w:hAnsi="Times New Roman" w:cs="Times New Roman"/>
          <w:sz w:val="24"/>
          <w:szCs w:val="24"/>
        </w:rPr>
        <w:t>Załącznik nr 7</w:t>
      </w:r>
    </w:p>
    <w:p w:rsidR="00B650FF" w:rsidRPr="000D64D1" w:rsidRDefault="00B650FF" w:rsidP="00B650FF">
      <w:pPr>
        <w:suppressAutoHyphens/>
        <w:spacing w:after="0" w:line="240" w:lineRule="auto"/>
        <w:jc w:val="center"/>
        <w:rPr>
          <w:rFonts w:ascii="Times New Roman" w:eastAsia="Calibri" w:hAnsi="Times New Roman" w:cs="Times New Roman"/>
          <w:b/>
          <w:sz w:val="24"/>
          <w:szCs w:val="24"/>
          <w:lang w:eastAsia="ar-SA"/>
        </w:rPr>
      </w:pPr>
      <w:r w:rsidRPr="000D64D1">
        <w:rPr>
          <w:rFonts w:ascii="Times New Roman" w:eastAsia="Calibri" w:hAnsi="Times New Roman" w:cs="Times New Roman"/>
          <w:b/>
          <w:bCs/>
          <w:sz w:val="24"/>
          <w:szCs w:val="24"/>
          <w:lang w:eastAsia="ar-SA"/>
        </w:rPr>
        <w:t xml:space="preserve">UMOWA – </w:t>
      </w:r>
      <w:r w:rsidRPr="000D64D1">
        <w:rPr>
          <w:rFonts w:ascii="Times New Roman" w:eastAsia="Calibri" w:hAnsi="Times New Roman" w:cs="Times New Roman"/>
          <w:b/>
          <w:sz w:val="24"/>
          <w:szCs w:val="24"/>
          <w:lang w:eastAsia="ar-SA"/>
        </w:rPr>
        <w:t xml:space="preserve"> wzór</w:t>
      </w:r>
    </w:p>
    <w:p w:rsidR="00B650FF" w:rsidRPr="000D64D1" w:rsidRDefault="00B650FF" w:rsidP="00B650FF">
      <w:pPr>
        <w:widowControl w:val="0"/>
        <w:suppressAutoHyphens/>
        <w:spacing w:after="0" w:line="240" w:lineRule="auto"/>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zawarta w dniu ................................ w Katowicach.</w:t>
      </w:r>
    </w:p>
    <w:p w:rsidR="00B650FF" w:rsidRPr="000D64D1" w:rsidRDefault="00B650FF" w:rsidP="00B650F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p>
    <w:p w:rsidR="00B650FF" w:rsidRPr="000D64D1" w:rsidRDefault="00B650FF" w:rsidP="00B650F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0D64D1">
        <w:rPr>
          <w:rFonts w:ascii="Times New Roman" w:eastAsia="Calibri" w:hAnsi="Times New Roman" w:cs="Times New Roman"/>
          <w:sz w:val="24"/>
          <w:szCs w:val="24"/>
          <w:lang w:eastAsia="pl-PL"/>
        </w:rPr>
        <w:t>Strony umowy:</w:t>
      </w:r>
    </w:p>
    <w:p w:rsidR="00B650FF" w:rsidRPr="000D64D1" w:rsidRDefault="00B650FF" w:rsidP="00B650FF">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lang w:eastAsia="pl-PL"/>
        </w:rPr>
      </w:pPr>
      <w:r w:rsidRPr="000D64D1">
        <w:rPr>
          <w:rFonts w:ascii="Times New Roman" w:eastAsia="Calibri" w:hAnsi="Times New Roman" w:cs="Times New Roman"/>
          <w:b/>
          <w:bCs/>
          <w:sz w:val="24"/>
          <w:szCs w:val="24"/>
          <w:lang w:eastAsia="pl-PL"/>
        </w:rPr>
        <w:t xml:space="preserve">Zamawiający – Uniwersyteckie Centrum Kliniczne im. prof. K. Gibińskiego Śląskiego Uniwersytetu Medycznego w Katowicach, </w:t>
      </w:r>
      <w:r w:rsidRPr="000D64D1">
        <w:rPr>
          <w:rFonts w:ascii="Times New Roman" w:eastAsia="Calibri" w:hAnsi="Times New Roman" w:cs="Times New Roman"/>
          <w:b/>
          <w:sz w:val="24"/>
          <w:szCs w:val="24"/>
          <w:lang w:eastAsia="pl-PL"/>
        </w:rPr>
        <w:t>40-514 Katowice, ul. Ceglana 35</w:t>
      </w:r>
    </w:p>
    <w:p w:rsidR="00B650FF" w:rsidRPr="000D64D1" w:rsidRDefault="00B650FF" w:rsidP="00B650FF">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0D64D1">
        <w:rPr>
          <w:rFonts w:ascii="Times New Roman" w:eastAsia="Calibri" w:hAnsi="Times New Roman" w:cs="Times New Roman"/>
          <w:sz w:val="24"/>
          <w:szCs w:val="24"/>
          <w:lang w:eastAsia="pl-PL"/>
        </w:rPr>
        <w:t>KRS 0000049660, NIP 954-22-74-01,  REGON 001325767</w:t>
      </w:r>
    </w:p>
    <w:p w:rsidR="00B650FF" w:rsidRPr="000D64D1" w:rsidRDefault="00B650FF" w:rsidP="00B650FF">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0D64D1">
        <w:rPr>
          <w:rFonts w:ascii="Times New Roman" w:eastAsia="Calibri" w:hAnsi="Times New Roman" w:cs="Times New Roman"/>
          <w:sz w:val="24"/>
          <w:szCs w:val="24"/>
          <w:lang w:eastAsia="pl-PL"/>
        </w:rPr>
        <w:t>reprezentowane przez:</w:t>
      </w:r>
    </w:p>
    <w:p w:rsidR="00B650FF" w:rsidRPr="000D64D1" w:rsidRDefault="00B650FF" w:rsidP="00B650FF">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0D64D1">
        <w:rPr>
          <w:rFonts w:ascii="Times New Roman" w:eastAsia="Calibri" w:hAnsi="Times New Roman" w:cs="Times New Roman"/>
          <w:sz w:val="24"/>
          <w:szCs w:val="24"/>
          <w:lang w:eastAsia="pl-PL"/>
        </w:rPr>
        <w:t xml:space="preserve">Dyrektora – Ireneusza </w:t>
      </w:r>
      <w:proofErr w:type="spellStart"/>
      <w:r w:rsidRPr="000D64D1">
        <w:rPr>
          <w:rFonts w:ascii="Times New Roman" w:eastAsia="Calibri" w:hAnsi="Times New Roman" w:cs="Times New Roman"/>
          <w:sz w:val="24"/>
          <w:szCs w:val="24"/>
          <w:lang w:eastAsia="pl-PL"/>
        </w:rPr>
        <w:t>Ryszkiel</w:t>
      </w:r>
      <w:proofErr w:type="spellEnd"/>
      <w:r w:rsidRPr="000D64D1">
        <w:rPr>
          <w:rFonts w:ascii="Times New Roman" w:eastAsia="Calibri" w:hAnsi="Times New Roman" w:cs="Times New Roman"/>
          <w:sz w:val="24"/>
          <w:szCs w:val="24"/>
          <w:lang w:eastAsia="pl-PL"/>
        </w:rPr>
        <w:t xml:space="preserve"> </w:t>
      </w:r>
    </w:p>
    <w:p w:rsidR="00B650FF" w:rsidRPr="000D64D1" w:rsidRDefault="00B650FF" w:rsidP="00B650FF">
      <w:pPr>
        <w:overflowPunct w:val="0"/>
        <w:autoSpaceDE w:val="0"/>
        <w:autoSpaceDN w:val="0"/>
        <w:adjustRightInd w:val="0"/>
        <w:spacing w:after="0"/>
        <w:jc w:val="both"/>
        <w:textAlignment w:val="baseline"/>
        <w:rPr>
          <w:rFonts w:ascii="Times New Roman" w:eastAsia="Calibri" w:hAnsi="Times New Roman" w:cs="Times New Roman"/>
          <w:b/>
          <w:iCs/>
          <w:snapToGrid w:val="0"/>
          <w:sz w:val="24"/>
          <w:szCs w:val="24"/>
          <w:lang w:eastAsia="pl-PL"/>
        </w:rPr>
      </w:pPr>
      <w:r w:rsidRPr="000D64D1">
        <w:rPr>
          <w:rFonts w:ascii="Times New Roman" w:eastAsia="Calibri" w:hAnsi="Times New Roman" w:cs="Times New Roman"/>
          <w:b/>
          <w:iCs/>
          <w:snapToGrid w:val="0"/>
          <w:sz w:val="24"/>
          <w:szCs w:val="24"/>
          <w:lang w:eastAsia="pl-PL"/>
        </w:rPr>
        <w:t>Wykonawca……………………………………………………………………………..</w:t>
      </w:r>
    </w:p>
    <w:p w:rsidR="00B650FF" w:rsidRPr="000D64D1" w:rsidRDefault="00B650FF" w:rsidP="00B650FF">
      <w:pPr>
        <w:overflowPunct w:val="0"/>
        <w:autoSpaceDE w:val="0"/>
        <w:autoSpaceDN w:val="0"/>
        <w:adjustRightInd w:val="0"/>
        <w:spacing w:after="0"/>
        <w:jc w:val="both"/>
        <w:textAlignment w:val="baseline"/>
        <w:rPr>
          <w:rFonts w:ascii="Times New Roman" w:eastAsia="Calibri" w:hAnsi="Times New Roman" w:cs="Times New Roman"/>
          <w:iCs/>
          <w:snapToGrid w:val="0"/>
          <w:sz w:val="24"/>
          <w:szCs w:val="24"/>
          <w:lang w:eastAsia="pl-PL"/>
        </w:rPr>
      </w:pPr>
      <w:r w:rsidRPr="000D64D1">
        <w:rPr>
          <w:rFonts w:ascii="Times New Roman" w:eastAsia="Calibri" w:hAnsi="Times New Roman" w:cs="Times New Roman"/>
          <w:iCs/>
          <w:snapToGrid w:val="0"/>
          <w:sz w:val="24"/>
          <w:szCs w:val="24"/>
          <w:lang w:eastAsia="pl-PL"/>
        </w:rPr>
        <w:t>KRS…………….., REGON …………., NIP …………………………….</w:t>
      </w:r>
    </w:p>
    <w:p w:rsidR="00B650FF" w:rsidRPr="000D64D1" w:rsidRDefault="00B650FF" w:rsidP="00B650FF">
      <w:pPr>
        <w:overflowPunct w:val="0"/>
        <w:autoSpaceDE w:val="0"/>
        <w:autoSpaceDN w:val="0"/>
        <w:adjustRightInd w:val="0"/>
        <w:spacing w:after="0"/>
        <w:jc w:val="both"/>
        <w:textAlignment w:val="baseline"/>
        <w:rPr>
          <w:rFonts w:ascii="Times New Roman" w:eastAsia="Calibri" w:hAnsi="Times New Roman" w:cs="Times New Roman"/>
          <w:bCs/>
          <w:iCs/>
          <w:snapToGrid w:val="0"/>
          <w:sz w:val="24"/>
          <w:szCs w:val="24"/>
          <w:lang w:eastAsia="pl-PL"/>
        </w:rPr>
      </w:pPr>
      <w:r w:rsidRPr="000D64D1">
        <w:rPr>
          <w:rFonts w:ascii="Times New Roman" w:eastAsia="Calibri" w:hAnsi="Times New Roman" w:cs="Times New Roman"/>
          <w:bCs/>
          <w:iCs/>
          <w:snapToGrid w:val="0"/>
          <w:sz w:val="24"/>
          <w:szCs w:val="24"/>
          <w:lang w:eastAsia="pl-PL"/>
        </w:rPr>
        <w:t>reprezentowany przez:</w:t>
      </w:r>
    </w:p>
    <w:p w:rsidR="00B650FF" w:rsidRPr="000D64D1" w:rsidRDefault="00B650FF" w:rsidP="00B650FF">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r w:rsidRPr="000D64D1">
        <w:rPr>
          <w:rFonts w:ascii="Times New Roman" w:eastAsia="Calibri" w:hAnsi="Times New Roman" w:cs="Times New Roman"/>
          <w:bCs/>
          <w:iCs/>
          <w:sz w:val="24"/>
          <w:szCs w:val="24"/>
          <w:lang w:eastAsia="pl-PL"/>
        </w:rPr>
        <w:t>……………………………………………………………………………</w:t>
      </w:r>
    </w:p>
    <w:p w:rsidR="00B650FF" w:rsidRPr="000D64D1" w:rsidRDefault="00B650FF" w:rsidP="00B650FF">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p>
    <w:p w:rsidR="00B650FF" w:rsidRPr="000D64D1" w:rsidRDefault="00B650FF" w:rsidP="00B650FF">
      <w:pPr>
        <w:widowControl w:val="0"/>
        <w:suppressAutoHyphens/>
        <w:spacing w:after="120" w:line="200" w:lineRule="atLeast"/>
        <w:jc w:val="both"/>
        <w:rPr>
          <w:rFonts w:ascii="Times New Roman" w:eastAsia="Arial Unicode MS" w:hAnsi="Times New Roman" w:cs="Times New Roman"/>
          <w:kern w:val="1"/>
          <w:sz w:val="24"/>
          <w:szCs w:val="24"/>
          <w:lang w:eastAsia="hi-IN" w:bidi="hi-IN"/>
        </w:rPr>
      </w:pPr>
      <w:r w:rsidRPr="000D64D1">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29 stycznia 2004 r. Prawo zamówień publicznych (Dz. U. z  2017 r. poz. 1579 – t. j.) (dalej zwanej: „</w:t>
      </w:r>
      <w:proofErr w:type="spellStart"/>
      <w:r w:rsidRPr="000D64D1">
        <w:rPr>
          <w:rFonts w:ascii="Times New Roman" w:eastAsia="Arial Unicode MS" w:hAnsi="Times New Roman" w:cs="Times New Roman"/>
          <w:kern w:val="1"/>
          <w:sz w:val="24"/>
          <w:szCs w:val="24"/>
          <w:lang w:eastAsia="hi-IN" w:bidi="hi-IN"/>
        </w:rPr>
        <w:t>Pzp</w:t>
      </w:r>
      <w:proofErr w:type="spellEnd"/>
      <w:r w:rsidRPr="000D64D1">
        <w:rPr>
          <w:rFonts w:ascii="Times New Roman" w:eastAsia="Arial Unicode MS" w:hAnsi="Times New Roman" w:cs="Times New Roman"/>
          <w:kern w:val="1"/>
          <w:sz w:val="24"/>
          <w:szCs w:val="24"/>
          <w:lang w:eastAsia="hi-IN" w:bidi="hi-IN"/>
        </w:rPr>
        <w:t>”) została zawarta umowa następującej treści:</w:t>
      </w:r>
    </w:p>
    <w:p w:rsidR="00B650FF" w:rsidRPr="000D64D1" w:rsidRDefault="00B650FF" w:rsidP="00B650FF">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Tahoma"/>
          <w:b/>
          <w:bCs/>
          <w:kern w:val="1"/>
          <w:sz w:val="24"/>
          <w:szCs w:val="24"/>
          <w:lang w:eastAsia="hi-IN" w:bidi="hi-IN"/>
        </w:rPr>
        <w:t>§ 1.</w:t>
      </w:r>
    </w:p>
    <w:p w:rsidR="00B650FF" w:rsidRPr="000D64D1"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Przedmiot umowy</w:t>
      </w:r>
    </w:p>
    <w:p w:rsidR="00B650FF" w:rsidRPr="000D64D1" w:rsidRDefault="00B650FF" w:rsidP="00B650FF">
      <w:pPr>
        <w:widowControl w:val="0"/>
        <w:numPr>
          <w:ilvl w:val="0"/>
          <w:numId w:val="34"/>
        </w:numPr>
        <w:suppressAutoHyphens/>
        <w:spacing w:after="0" w:line="240" w:lineRule="auto"/>
        <w:ind w:left="426"/>
        <w:jc w:val="both"/>
        <w:rPr>
          <w:rFonts w:ascii="Times New Roman" w:eastAsia="Calibri" w:hAnsi="Times New Roman" w:cs="Arial"/>
          <w:kern w:val="1"/>
          <w:sz w:val="24"/>
          <w:szCs w:val="21"/>
          <w:lang w:eastAsia="hi-IN" w:bidi="hi-IN"/>
        </w:rPr>
      </w:pPr>
      <w:r w:rsidRPr="000D64D1">
        <w:rPr>
          <w:rFonts w:ascii="Times New Roman" w:eastAsia="Calibri" w:hAnsi="Times New Roman" w:cs="Arial"/>
          <w:kern w:val="1"/>
          <w:sz w:val="24"/>
          <w:szCs w:val="21"/>
          <w:lang w:eastAsia="hi-IN" w:bidi="hi-IN"/>
        </w:rPr>
        <w:t>Przedmiotem umowy jest:</w:t>
      </w:r>
    </w:p>
    <w:p w:rsidR="00B650FF" w:rsidRPr="005A4937" w:rsidRDefault="00B650FF" w:rsidP="00B650FF">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Calibri" w:hAnsi="Times New Roman" w:cs="Times New Roman"/>
          <w:kern w:val="1"/>
          <w:sz w:val="24"/>
          <w:szCs w:val="21"/>
          <w:lang w:eastAsia="hi-IN" w:bidi="hi-IN"/>
        </w:rPr>
        <w:t xml:space="preserve">wykonanie przez Wykonawcę wszystkich niezbędnych prac przedprojektowych oraz </w:t>
      </w:r>
      <w:r>
        <w:rPr>
          <w:rFonts w:ascii="Times New Roman" w:eastAsia="Calibri" w:hAnsi="Times New Roman" w:cs="Times New Roman"/>
          <w:kern w:val="1"/>
          <w:sz w:val="24"/>
          <w:szCs w:val="21"/>
          <w:lang w:eastAsia="hi-IN" w:bidi="hi-IN"/>
        </w:rPr>
        <w:t>opracowanie</w:t>
      </w:r>
      <w:r w:rsidRPr="000D64D1">
        <w:rPr>
          <w:rFonts w:ascii="Times New Roman" w:eastAsia="Calibri" w:hAnsi="Times New Roman" w:cs="Times New Roman"/>
          <w:kern w:val="1"/>
          <w:sz w:val="24"/>
          <w:szCs w:val="21"/>
          <w:lang w:eastAsia="hi-IN" w:bidi="hi-IN"/>
        </w:rPr>
        <w:t xml:space="preserve"> dokumentacji projektowej </w:t>
      </w:r>
      <w:r>
        <w:rPr>
          <w:rFonts w:ascii="Times New Roman" w:eastAsia="Calibri" w:hAnsi="Times New Roman" w:cs="Times New Roman"/>
          <w:kern w:val="1"/>
          <w:sz w:val="24"/>
          <w:szCs w:val="21"/>
          <w:lang w:eastAsia="hi-IN" w:bidi="hi-IN"/>
        </w:rPr>
        <w:t>(zwanej dalej „Projektem”) obejmującej:</w:t>
      </w:r>
    </w:p>
    <w:p w:rsidR="00B650FF" w:rsidRDefault="00B650FF" w:rsidP="00B650FF">
      <w:pPr>
        <w:pStyle w:val="Akapitzlist"/>
        <w:numPr>
          <w:ilvl w:val="0"/>
          <w:numId w:val="68"/>
        </w:numPr>
        <w:ind w:left="993"/>
        <w:jc w:val="both"/>
        <w:rPr>
          <w:rFonts w:ascii="Times New Roman" w:eastAsia="Arial Unicode MS" w:hAnsi="Times New Roman" w:cs="Mangal"/>
          <w:kern w:val="1"/>
          <w:sz w:val="24"/>
          <w:szCs w:val="24"/>
          <w:lang w:eastAsia="hi-IN" w:bidi="hi-IN"/>
        </w:rPr>
      </w:pPr>
      <w:r w:rsidRPr="008D2FD2">
        <w:rPr>
          <w:rFonts w:ascii="Times New Roman" w:eastAsia="Arial Unicode MS" w:hAnsi="Times New Roman" w:cs="Mangal"/>
          <w:kern w:val="1"/>
          <w:sz w:val="24"/>
          <w:szCs w:val="24"/>
          <w:lang w:eastAsia="hi-IN" w:bidi="hi-IN"/>
        </w:rPr>
        <w:t>przebudowę wraz ze zmianą sposobu użytkowania budynku Pralni na potrzeby Oddziału Chirurgii Onkologicznej - rzut parteru i 1-go piętra (etap 1)</w:t>
      </w:r>
      <w:r w:rsidRPr="005A4937">
        <w:rPr>
          <w:rFonts w:ascii="Times New Roman" w:eastAsia="Arial Unicode MS" w:hAnsi="Times New Roman" w:cs="Mangal"/>
          <w:kern w:val="1"/>
          <w:sz w:val="24"/>
          <w:szCs w:val="24"/>
          <w:lang w:eastAsia="hi-IN" w:bidi="hi-IN"/>
        </w:rPr>
        <w:t>,</w:t>
      </w:r>
    </w:p>
    <w:p w:rsidR="00B650FF" w:rsidRDefault="00B650FF" w:rsidP="00B650FF">
      <w:pPr>
        <w:pStyle w:val="Akapitzlist"/>
        <w:numPr>
          <w:ilvl w:val="0"/>
          <w:numId w:val="68"/>
        </w:numPr>
        <w:ind w:left="993"/>
        <w:jc w:val="both"/>
        <w:rPr>
          <w:rFonts w:ascii="Times New Roman" w:eastAsia="Arial Unicode MS" w:hAnsi="Times New Roman" w:cs="Mangal"/>
          <w:kern w:val="1"/>
          <w:sz w:val="24"/>
          <w:szCs w:val="24"/>
          <w:lang w:eastAsia="hi-IN" w:bidi="hi-IN"/>
        </w:rPr>
      </w:pPr>
      <w:r w:rsidRPr="008D2FD2">
        <w:rPr>
          <w:rFonts w:ascii="Times New Roman" w:eastAsia="Arial Unicode MS" w:hAnsi="Times New Roman" w:cs="Mangal"/>
          <w:kern w:val="1"/>
          <w:sz w:val="24"/>
          <w:szCs w:val="24"/>
          <w:lang w:eastAsia="hi-IN" w:bidi="hi-IN"/>
        </w:rPr>
        <w:t xml:space="preserve">przebudowę wraz ze zmianą sposobu użytkowania budynku Pralni </w:t>
      </w:r>
      <w:r>
        <w:rPr>
          <w:rFonts w:ascii="Times New Roman" w:eastAsia="Arial Unicode MS" w:hAnsi="Times New Roman" w:cs="Mangal"/>
          <w:kern w:val="1"/>
          <w:sz w:val="24"/>
          <w:szCs w:val="24"/>
          <w:lang w:eastAsia="hi-IN" w:bidi="hi-IN"/>
        </w:rPr>
        <w:t xml:space="preserve">(piwnica) </w:t>
      </w:r>
      <w:r w:rsidRPr="008D2FD2">
        <w:rPr>
          <w:rFonts w:ascii="Times New Roman" w:eastAsia="Arial Unicode MS" w:hAnsi="Times New Roman" w:cs="Mangal"/>
          <w:kern w:val="1"/>
          <w:sz w:val="24"/>
          <w:szCs w:val="24"/>
          <w:lang w:eastAsia="hi-IN" w:bidi="hi-IN"/>
        </w:rPr>
        <w:t>na potrzeby szatni</w:t>
      </w:r>
      <w:r>
        <w:rPr>
          <w:rFonts w:ascii="Times New Roman" w:eastAsia="Arial Unicode MS" w:hAnsi="Times New Roman" w:cs="Mangal"/>
          <w:kern w:val="1"/>
          <w:sz w:val="24"/>
          <w:szCs w:val="24"/>
          <w:lang w:eastAsia="hi-IN" w:bidi="hi-IN"/>
        </w:rPr>
        <w:t xml:space="preserve"> (etap 2),</w:t>
      </w:r>
    </w:p>
    <w:p w:rsidR="00B650FF" w:rsidRPr="005A4937" w:rsidRDefault="00B650FF" w:rsidP="00B650FF">
      <w:pPr>
        <w:pStyle w:val="Akapitzlist"/>
        <w:numPr>
          <w:ilvl w:val="0"/>
          <w:numId w:val="68"/>
        </w:numPr>
        <w:ind w:left="993"/>
        <w:jc w:val="both"/>
        <w:rPr>
          <w:rFonts w:ascii="Times New Roman" w:eastAsia="Arial Unicode MS" w:hAnsi="Times New Roman" w:cs="Mangal"/>
          <w:kern w:val="1"/>
          <w:sz w:val="24"/>
          <w:szCs w:val="24"/>
          <w:lang w:eastAsia="hi-IN" w:bidi="hi-IN"/>
        </w:rPr>
      </w:pPr>
      <w:r w:rsidRPr="008D2FD2">
        <w:rPr>
          <w:rFonts w:ascii="Times New Roman" w:eastAsia="Arial Unicode MS" w:hAnsi="Times New Roman" w:cs="Mangal"/>
          <w:kern w:val="1"/>
          <w:sz w:val="24"/>
          <w:szCs w:val="24"/>
          <w:lang w:eastAsia="hi-IN" w:bidi="hi-IN"/>
        </w:rPr>
        <w:t xml:space="preserve">przebudowę wraz ze zmianą sposobu użytkowania budynku Pralni </w:t>
      </w:r>
      <w:r>
        <w:rPr>
          <w:rFonts w:ascii="Times New Roman" w:eastAsia="Arial Unicode MS" w:hAnsi="Times New Roman" w:cs="Mangal"/>
          <w:kern w:val="1"/>
          <w:sz w:val="24"/>
          <w:szCs w:val="24"/>
          <w:lang w:eastAsia="hi-IN" w:bidi="hi-IN"/>
        </w:rPr>
        <w:t xml:space="preserve">(punkt wydawania i przyjmowania bielizny) </w:t>
      </w:r>
      <w:r w:rsidRPr="008D2FD2">
        <w:rPr>
          <w:rFonts w:ascii="Times New Roman" w:eastAsia="Arial Unicode MS" w:hAnsi="Times New Roman" w:cs="Mangal"/>
          <w:kern w:val="1"/>
          <w:sz w:val="24"/>
          <w:szCs w:val="24"/>
          <w:lang w:eastAsia="hi-IN" w:bidi="hi-IN"/>
        </w:rPr>
        <w:t>na potrzeby szatni</w:t>
      </w:r>
      <w:r>
        <w:rPr>
          <w:rFonts w:ascii="Times New Roman" w:eastAsia="Arial Unicode MS" w:hAnsi="Times New Roman" w:cs="Mangal"/>
          <w:kern w:val="1"/>
          <w:sz w:val="24"/>
          <w:szCs w:val="24"/>
          <w:lang w:eastAsia="hi-IN" w:bidi="hi-IN"/>
        </w:rPr>
        <w:t xml:space="preserve"> (etap 3),</w:t>
      </w:r>
    </w:p>
    <w:p w:rsidR="00B650FF" w:rsidRPr="00561016" w:rsidRDefault="00B650FF" w:rsidP="00B650FF">
      <w:pPr>
        <w:pStyle w:val="Akapitzlist"/>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561016">
        <w:rPr>
          <w:rFonts w:ascii="Times New Roman" w:eastAsia="Calibri" w:hAnsi="Times New Roman" w:cs="Times New Roman"/>
          <w:kern w:val="1"/>
          <w:sz w:val="24"/>
          <w:szCs w:val="21"/>
          <w:lang w:eastAsia="hi-IN" w:bidi="hi-IN"/>
        </w:rPr>
        <w:t>zapewnienie nadzoru autorskiego nad realizacją Projektu</w:t>
      </w:r>
      <w:r>
        <w:rPr>
          <w:rFonts w:ascii="Times New Roman" w:eastAsia="Calibri" w:hAnsi="Times New Roman" w:cs="Times New Roman"/>
          <w:kern w:val="1"/>
          <w:sz w:val="24"/>
          <w:szCs w:val="21"/>
          <w:lang w:eastAsia="hi-IN" w:bidi="hi-IN"/>
        </w:rPr>
        <w:t xml:space="preserve"> na wszystkich 3 etapach</w:t>
      </w:r>
      <w:r w:rsidRPr="00561016">
        <w:rPr>
          <w:rFonts w:ascii="Times New Roman" w:eastAsia="Calibri" w:hAnsi="Times New Roman" w:cs="Times New Roman"/>
          <w:kern w:val="1"/>
          <w:sz w:val="24"/>
          <w:szCs w:val="21"/>
          <w:lang w:eastAsia="hi-IN" w:bidi="hi-IN"/>
        </w:rPr>
        <w:t>;</w:t>
      </w:r>
    </w:p>
    <w:p w:rsidR="00B650FF" w:rsidRPr="00561016" w:rsidRDefault="00B650FF" w:rsidP="00B650FF">
      <w:pPr>
        <w:pStyle w:val="Akapitzlist"/>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561016">
        <w:rPr>
          <w:rFonts w:ascii="Times New Roman" w:eastAsia="Calibri" w:hAnsi="Times New Roman" w:cs="Times New Roman"/>
          <w:kern w:val="1"/>
          <w:sz w:val="24"/>
          <w:szCs w:val="21"/>
          <w:lang w:eastAsia="hi-IN" w:bidi="hi-IN"/>
        </w:rPr>
        <w:t>uzyskanie przez Wykonawcę wszelkich niezbędnych zatwierdzeń, pozwoleń</w:t>
      </w:r>
      <w:r>
        <w:rPr>
          <w:rFonts w:ascii="Times New Roman" w:eastAsia="Calibri" w:hAnsi="Times New Roman" w:cs="Times New Roman"/>
          <w:kern w:val="1"/>
          <w:sz w:val="24"/>
          <w:szCs w:val="21"/>
          <w:lang w:eastAsia="hi-IN" w:bidi="hi-IN"/>
        </w:rPr>
        <w:t>,</w:t>
      </w:r>
      <w:r w:rsidRPr="00561016">
        <w:rPr>
          <w:rFonts w:ascii="Times New Roman" w:eastAsia="Calibri" w:hAnsi="Times New Roman" w:cs="Times New Roman"/>
          <w:kern w:val="1"/>
          <w:sz w:val="24"/>
          <w:szCs w:val="21"/>
          <w:lang w:eastAsia="hi-IN" w:bidi="hi-IN"/>
        </w:rPr>
        <w:t xml:space="preserve"> w tym pozwolenia na budowę</w:t>
      </w:r>
      <w:r>
        <w:rPr>
          <w:rFonts w:ascii="Times New Roman" w:eastAsia="Calibri" w:hAnsi="Times New Roman" w:cs="Times New Roman"/>
          <w:kern w:val="1"/>
          <w:sz w:val="24"/>
          <w:szCs w:val="21"/>
          <w:lang w:eastAsia="hi-IN" w:bidi="hi-IN"/>
        </w:rPr>
        <w:t xml:space="preserve"> dla wszystkich 3 etapów</w:t>
      </w:r>
      <w:r w:rsidRPr="00561016">
        <w:rPr>
          <w:rFonts w:ascii="Times New Roman" w:eastAsia="Calibri" w:hAnsi="Times New Roman" w:cs="Times New Roman"/>
          <w:kern w:val="1"/>
          <w:sz w:val="24"/>
          <w:szCs w:val="21"/>
          <w:lang w:eastAsia="hi-IN" w:bidi="hi-IN"/>
        </w:rPr>
        <w:t xml:space="preserve">) </w:t>
      </w:r>
      <w:r>
        <w:rPr>
          <w:rFonts w:ascii="Times New Roman" w:eastAsia="Calibri" w:hAnsi="Times New Roman" w:cs="Times New Roman"/>
          <w:kern w:val="1"/>
          <w:sz w:val="24"/>
          <w:szCs w:val="21"/>
          <w:lang w:eastAsia="hi-IN" w:bidi="hi-IN"/>
        </w:rPr>
        <w:t>oraz</w:t>
      </w:r>
      <w:r w:rsidRPr="00561016">
        <w:rPr>
          <w:rFonts w:ascii="Times New Roman" w:eastAsia="Calibri" w:hAnsi="Times New Roman" w:cs="Times New Roman"/>
          <w:kern w:val="1"/>
          <w:sz w:val="24"/>
          <w:szCs w:val="21"/>
          <w:lang w:eastAsia="hi-IN" w:bidi="hi-IN"/>
        </w:rPr>
        <w:t xml:space="preserve"> uzgodnień związanych z</w:t>
      </w:r>
      <w:r w:rsidR="004D11A4">
        <w:rPr>
          <w:rFonts w:ascii="Times New Roman" w:eastAsia="Calibri" w:hAnsi="Times New Roman" w:cs="Times New Roman"/>
          <w:kern w:val="1"/>
          <w:sz w:val="24"/>
          <w:szCs w:val="21"/>
          <w:lang w:eastAsia="hi-IN" w:bidi="hi-IN"/>
        </w:rPr>
        <w:t> </w:t>
      </w:r>
      <w:r w:rsidRPr="00561016">
        <w:rPr>
          <w:rFonts w:ascii="Times New Roman" w:eastAsia="Calibri" w:hAnsi="Times New Roman" w:cs="Times New Roman"/>
          <w:kern w:val="1"/>
          <w:sz w:val="24"/>
          <w:szCs w:val="21"/>
          <w:lang w:eastAsia="hi-IN" w:bidi="hi-IN"/>
        </w:rPr>
        <w:t>wykonaniem robót, dostawami materiałów i urządzeń, sprzętu i siły roboczej niezbędnej dla zrealizowania umowy;</w:t>
      </w:r>
    </w:p>
    <w:p w:rsidR="00B650FF" w:rsidRPr="000D64D1" w:rsidRDefault="00B650FF" w:rsidP="00B650FF">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wykonanie przez Wykonawcę, przy użyciu własnych materiałów robót budowlanych (zwanych dalej Robotami) według Projektu zatwierdzonego przez Zamawiającego;</w:t>
      </w:r>
    </w:p>
    <w:p w:rsidR="00B650FF" w:rsidRPr="000D64D1" w:rsidRDefault="00B650FF" w:rsidP="00B650FF">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wyposażenie przez Wykonawcę przebudowanych pomieszczeń w zakresie opisanym w Programie funkcjonalno-użytkowym;</w:t>
      </w:r>
    </w:p>
    <w:p w:rsidR="00B650FF" w:rsidRPr="000D64D1" w:rsidRDefault="00B650FF" w:rsidP="00B650FF">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sporządzenie i przekazanie Zamawiającemu kompletnej dokumentacji powykonawczej wraz z atestami, aprobatami technicznymi, deklaracjami zgodności oraz dokumentacji techniczno-ruchowej, instrukcji obsługi i kart gwarancyjnych dostarczonego wyposażenia;</w:t>
      </w:r>
    </w:p>
    <w:p w:rsidR="00B650FF" w:rsidRDefault="00B650FF" w:rsidP="00B650FF">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uzyskanie odbiorów w całym procesie inwestycyjnym w tym odbioru ko</w:t>
      </w:r>
      <w:r>
        <w:rPr>
          <w:rFonts w:ascii="Times New Roman" w:eastAsia="Arial Unicode MS" w:hAnsi="Times New Roman" w:cs="Mangal"/>
          <w:kern w:val="1"/>
          <w:sz w:val="24"/>
          <w:szCs w:val="24"/>
          <w:lang w:eastAsia="hi-IN" w:bidi="hi-IN"/>
        </w:rPr>
        <w:t>ńcowego zakończonego protokołem.</w:t>
      </w:r>
    </w:p>
    <w:p w:rsidR="00B650FF" w:rsidRPr="000D64D1" w:rsidRDefault="00B650FF" w:rsidP="00B650FF">
      <w:pPr>
        <w:widowControl w:val="0"/>
        <w:suppressAutoHyphens/>
        <w:spacing w:after="0" w:line="240" w:lineRule="auto"/>
        <w:ind w:left="360"/>
        <w:jc w:val="both"/>
        <w:rPr>
          <w:rFonts w:ascii="Times New Roman" w:eastAsia="Arial Unicode MS" w:hAnsi="Times New Roman" w:cs="Mangal"/>
          <w:kern w:val="1"/>
          <w:sz w:val="24"/>
          <w:szCs w:val="24"/>
          <w:lang w:eastAsia="hi-IN" w:bidi="hi-IN"/>
        </w:rPr>
      </w:pPr>
      <w:r>
        <w:rPr>
          <w:rFonts w:ascii="Times New Roman" w:eastAsia="Arial Unicode MS" w:hAnsi="Times New Roman" w:cs="Mangal"/>
          <w:kern w:val="1"/>
          <w:sz w:val="24"/>
          <w:szCs w:val="24"/>
          <w:lang w:eastAsia="hi-IN" w:bidi="hi-IN"/>
        </w:rPr>
        <w:t>Punkty d) do g) dotyczą zakresu opisanego powyżej jako etap 1.</w:t>
      </w:r>
    </w:p>
    <w:p w:rsidR="00B650FF" w:rsidRPr="000D64D1" w:rsidRDefault="00B650FF" w:rsidP="00B650FF">
      <w:pPr>
        <w:widowControl w:val="0"/>
        <w:numPr>
          <w:ilvl w:val="0"/>
          <w:numId w:val="38"/>
        </w:numPr>
        <w:tabs>
          <w:tab w:val="num" w:pos="426"/>
        </w:tabs>
        <w:suppressAutoHyphens/>
        <w:spacing w:after="0" w:line="240" w:lineRule="auto"/>
        <w:ind w:left="426" w:hanging="426"/>
        <w:jc w:val="both"/>
        <w:rPr>
          <w:rFonts w:ascii="Times New Roman" w:eastAsia="Calibri" w:hAnsi="Times New Roman" w:cs="Arial"/>
          <w:kern w:val="1"/>
          <w:sz w:val="24"/>
          <w:szCs w:val="24"/>
          <w:lang w:eastAsia="hi-IN" w:bidi="hi-IN"/>
        </w:rPr>
      </w:pPr>
      <w:r w:rsidRPr="000D64D1">
        <w:rPr>
          <w:rFonts w:ascii="Times New Roman" w:eastAsia="Arial Unicode MS" w:hAnsi="Times New Roman" w:cs="Mangal"/>
          <w:kern w:val="1"/>
          <w:sz w:val="24"/>
          <w:szCs w:val="24"/>
          <w:lang w:eastAsia="hi-IN" w:bidi="hi-IN"/>
        </w:rPr>
        <w:t xml:space="preserve">Podstawowe założenia do wykonania Projektu </w:t>
      </w:r>
      <w:r w:rsidRPr="000D64D1">
        <w:rPr>
          <w:rFonts w:ascii="Times New Roman" w:eastAsia="Calibri" w:hAnsi="Times New Roman" w:cs="Arial"/>
          <w:kern w:val="1"/>
          <w:sz w:val="24"/>
          <w:szCs w:val="24"/>
          <w:lang w:eastAsia="hi-IN" w:bidi="hi-IN"/>
        </w:rPr>
        <w:t xml:space="preserve">zawarte są w wytycznych określonych </w:t>
      </w:r>
      <w:r w:rsidRPr="000D64D1">
        <w:rPr>
          <w:rFonts w:ascii="Times New Roman" w:eastAsia="Calibri" w:hAnsi="Times New Roman" w:cs="Arial"/>
          <w:kern w:val="1"/>
          <w:sz w:val="24"/>
          <w:szCs w:val="24"/>
          <w:lang w:eastAsia="hi-IN" w:bidi="hi-IN"/>
        </w:rPr>
        <w:lastRenderedPageBreak/>
        <w:t>w Programie funkcjonalno-użytkowym (dalej zwanym PFU) stanowiącym załącznik nr 5 do SIWZ.</w:t>
      </w:r>
    </w:p>
    <w:p w:rsidR="00B650FF" w:rsidRPr="000D64D1" w:rsidRDefault="00B650FF" w:rsidP="00B650FF">
      <w:pPr>
        <w:widowControl w:val="0"/>
        <w:numPr>
          <w:ilvl w:val="0"/>
          <w:numId w:val="38"/>
        </w:numPr>
        <w:tabs>
          <w:tab w:val="num" w:pos="426"/>
        </w:tabs>
        <w:suppressAutoHyphens/>
        <w:spacing w:after="0" w:line="240" w:lineRule="auto"/>
        <w:ind w:left="426" w:hanging="426"/>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Oferta Wykonawcy i Specyfikacja Istotnych Warunków Zamówienia wraz z załącznikami stanowią odpowiednio załącznik nr 1 i załącznik nr 2 i są integralnymi częściami niniejszej umowy.</w:t>
      </w:r>
    </w:p>
    <w:p w:rsidR="00B650FF" w:rsidRPr="000D64D1" w:rsidRDefault="00B650FF" w:rsidP="00B650FF">
      <w:pPr>
        <w:widowControl w:val="0"/>
        <w:numPr>
          <w:ilvl w:val="0"/>
          <w:numId w:val="38"/>
        </w:numPr>
        <w:tabs>
          <w:tab w:val="num" w:pos="426"/>
        </w:tabs>
        <w:suppressAutoHyphens/>
        <w:spacing w:after="0" w:line="240" w:lineRule="auto"/>
        <w:ind w:left="426"/>
        <w:jc w:val="both"/>
        <w:rPr>
          <w:rFonts w:ascii="Times New Roman" w:eastAsia="Calibri" w:hAnsi="Times New Roman" w:cs="Arial"/>
          <w:kern w:val="1"/>
          <w:sz w:val="24"/>
          <w:szCs w:val="21"/>
          <w:lang w:eastAsia="hi-IN" w:bidi="hi-IN"/>
        </w:rPr>
      </w:pPr>
      <w:r w:rsidRPr="000D64D1">
        <w:rPr>
          <w:rFonts w:ascii="Times New Roman" w:eastAsia="Calibri" w:hAnsi="Times New Roman" w:cs="Arial"/>
          <w:kern w:val="1"/>
          <w:sz w:val="24"/>
          <w:szCs w:val="21"/>
          <w:lang w:eastAsia="hi-IN" w:bidi="hi-IN"/>
        </w:rPr>
        <w:t>Wykonawca oświadcza, że:</w:t>
      </w:r>
    </w:p>
    <w:p w:rsidR="00B650FF" w:rsidRPr="000D64D1" w:rsidRDefault="00B650FF" w:rsidP="00B650FF">
      <w:pPr>
        <w:widowControl w:val="0"/>
        <w:tabs>
          <w:tab w:val="left" w:pos="-720"/>
        </w:tabs>
        <w:suppressAutoHyphens/>
        <w:spacing w:after="0" w:line="240" w:lineRule="auto"/>
        <w:ind w:left="668" w:hanging="327"/>
        <w:jc w:val="both"/>
        <w:rPr>
          <w:rFonts w:ascii="Times New Roman" w:eastAsia="Calibri" w:hAnsi="Times New Roman" w:cs="Arial"/>
          <w:kern w:val="1"/>
          <w:sz w:val="24"/>
          <w:szCs w:val="24"/>
          <w:lang w:eastAsia="hi-IN" w:bidi="hi-IN"/>
        </w:rPr>
      </w:pPr>
      <w:r w:rsidRPr="000D64D1">
        <w:rPr>
          <w:rFonts w:ascii="Times New Roman" w:eastAsia="Calibri" w:hAnsi="Times New Roman" w:cs="Arial"/>
          <w:kern w:val="1"/>
          <w:sz w:val="24"/>
          <w:szCs w:val="24"/>
          <w:lang w:eastAsia="hi-IN" w:bidi="hi-IN"/>
        </w:rPr>
        <w:t>a) posiada niezbędne umiejętności, wiedzę, środki, sprzęt i doświadczenie do wykonania umowy i zobowiązuje się wykonać swoje obowiązki z należytą starannością oraz aktualnym poziomem wiedzy i techniki;</w:t>
      </w:r>
    </w:p>
    <w:p w:rsidR="00B650FF" w:rsidRPr="000D64D1" w:rsidRDefault="00B650FF" w:rsidP="00B650FF">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0D64D1">
        <w:rPr>
          <w:rFonts w:ascii="Times New Roman" w:eastAsia="Calibri" w:hAnsi="Times New Roman" w:cs="Arial"/>
          <w:kern w:val="1"/>
          <w:sz w:val="24"/>
          <w:szCs w:val="24"/>
          <w:lang w:eastAsia="hi-IN" w:bidi="hi-IN"/>
        </w:rPr>
        <w:t xml:space="preserve">b) </w:t>
      </w:r>
      <w:r w:rsidRPr="000D64D1">
        <w:rPr>
          <w:rFonts w:ascii="Times New Roman" w:eastAsia="Arial Unicode MS" w:hAnsi="Times New Roman" w:cs="Tahoma"/>
          <w:kern w:val="1"/>
          <w:sz w:val="24"/>
          <w:szCs w:val="24"/>
          <w:lang w:eastAsia="hi-IN" w:bidi="hi-IN"/>
        </w:rPr>
        <w:t>na podstawie otrzymanych od Zamawiającego dokumentów oraz po zapoznaniu się na miejscu z terenem, na którym będą prowadzone roboty budowlane, znane mu są: ogólne i szczegółowe warunki związane z terenem budowy i jego sąsiedztwem, uwarunkowania realizacji robót, ewentualne trudności mogące wyniknąć przy realizacji robót, ryzyka i  zakres odpowiedzialności związanej z pracami będącymi przedmiotem niniejszej umowy, w tym również w zakresie bezpieczeństwa pracy;</w:t>
      </w:r>
    </w:p>
    <w:p w:rsidR="00B650FF" w:rsidRPr="000D64D1" w:rsidRDefault="00B650FF" w:rsidP="00B650FF">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c) dokładnie zapoznał się z wymaganiami Zamawiającego, które zgodnie z obowiązującymi przepisami uwzględnił w całości w swojej ofercie, a w szczególności przy wycenie kosztów robót i dostaw;</w:t>
      </w:r>
    </w:p>
    <w:p w:rsidR="00B650FF" w:rsidRPr="000D64D1" w:rsidRDefault="00B650FF" w:rsidP="00B650FF">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 szczegółowo i należycie rozważył wszystkie warunki realizacji umowy i wynikające z nich koszty oraz inne okoliczności niezbędne dla należytego zrealizowania umowy.</w:t>
      </w:r>
    </w:p>
    <w:p w:rsidR="00B650FF" w:rsidRPr="000D64D1" w:rsidRDefault="00B650FF" w:rsidP="00B650FF">
      <w:pPr>
        <w:widowControl w:val="0"/>
        <w:tabs>
          <w:tab w:val="left" w:pos="-720"/>
        </w:tabs>
        <w:suppressAutoHyphens/>
        <w:spacing w:after="0" w:line="240" w:lineRule="auto"/>
        <w:rPr>
          <w:rFonts w:ascii="Times New Roman" w:eastAsia="Arial Unicode MS" w:hAnsi="Times New Roman" w:cs="Tahoma"/>
          <w:b/>
          <w:kern w:val="1"/>
          <w:sz w:val="24"/>
          <w:szCs w:val="24"/>
          <w:lang w:eastAsia="hi-IN" w:bidi="hi-IN"/>
        </w:rPr>
      </w:pP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2.</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Obowiązki Wykonawcy w zakresie wykonania Projektu.</w:t>
      </w:r>
    </w:p>
    <w:p w:rsidR="00B650FF" w:rsidRPr="000D64D1" w:rsidRDefault="00B650FF" w:rsidP="00B650FF">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w imieniu Zamawiającego uzyska niezbędne uzgodnienia, informacje, opinie, decyzje, operaty itp. W celu uzyskania w/w dokumentów, Zamawiający przekaże Wykonawcy stosowne pełnomocnictwo.</w:t>
      </w:r>
    </w:p>
    <w:p w:rsidR="00B650FF" w:rsidRPr="000D64D1" w:rsidRDefault="00B650FF" w:rsidP="00B650FF">
      <w:pPr>
        <w:widowControl w:val="0"/>
        <w:numPr>
          <w:ilvl w:val="0"/>
          <w:numId w:val="30"/>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Wszystkie koszty związane z wykonaniem dokumentacji projektowej, a w szczególności uzgodnienia dokumentacji projektowej, uzyskanie aktualnych podkładów do celów projektowych, badań geotechnicznych, analiz akustycznych, wypisów z ewidencji gruntów, kopii map ewidencyjnych, uzyskanie pozwolenia na budowę ponosi Wykonawca.</w:t>
      </w:r>
    </w:p>
    <w:p w:rsidR="00B650FF" w:rsidRPr="000D64D1" w:rsidRDefault="00B650FF" w:rsidP="00B650FF">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sporządzi Projekt oraz zestawienie wyposażenia według wytycznych przedstawionych przez Zamawiającego, w tym wynikających z PFU, z uwzględnieniem specyfiki robót budowlanych oraz wszelkich przepisów prawa związanych z zakresem i</w:t>
      </w:r>
      <w:r w:rsidR="004D11A4">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celem budowy.</w:t>
      </w:r>
    </w:p>
    <w:p w:rsidR="00B650FF" w:rsidRPr="000D64D1" w:rsidRDefault="00B650FF" w:rsidP="00B650FF">
      <w:pPr>
        <w:widowControl w:val="0"/>
        <w:numPr>
          <w:ilvl w:val="0"/>
          <w:numId w:val="30"/>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Wszystkie założenia oraz rozwiązania projektowe muszą być zaakceptowane przez Zamawiającego przed przystąpieniem do końcowej fazy prac projektowych.</w:t>
      </w:r>
    </w:p>
    <w:p w:rsidR="00B650FF" w:rsidRPr="000D64D1" w:rsidRDefault="00B650FF" w:rsidP="00B650FF">
      <w:pPr>
        <w:widowControl w:val="0"/>
        <w:numPr>
          <w:ilvl w:val="0"/>
          <w:numId w:val="30"/>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Zamawiający zastrzega sobie prawo szczegółowej kontroli wykonanej dokumentacji projektowej w aspekcie zgodności z opisem przedmiotu zamówienia i warunkami umowy oraz obowiązkowych uzgodnień BHP, Sanepid, </w:t>
      </w:r>
      <w:proofErr w:type="spellStart"/>
      <w:r w:rsidRPr="000D64D1">
        <w:rPr>
          <w:rFonts w:ascii="Times New Roman" w:eastAsia="Arial Unicode MS" w:hAnsi="Times New Roman" w:cs="Tahoma"/>
          <w:kern w:val="1"/>
          <w:sz w:val="24"/>
          <w:szCs w:val="24"/>
          <w:lang w:eastAsia="hi-IN" w:bidi="hi-IN"/>
        </w:rPr>
        <w:t>p.poż</w:t>
      </w:r>
      <w:proofErr w:type="spellEnd"/>
      <w:r w:rsidRPr="000D64D1">
        <w:rPr>
          <w:rFonts w:ascii="Times New Roman" w:eastAsia="Arial Unicode MS" w:hAnsi="Times New Roman" w:cs="Tahoma"/>
          <w:kern w:val="1"/>
          <w:sz w:val="24"/>
          <w:szCs w:val="24"/>
          <w:lang w:eastAsia="hi-IN" w:bidi="hi-IN"/>
        </w:rPr>
        <w:t>..</w:t>
      </w:r>
    </w:p>
    <w:p w:rsidR="00B650FF" w:rsidRPr="000D64D1" w:rsidRDefault="00B650FF" w:rsidP="00B650FF">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przekaże Zamawiającemu Projekt oraz zestawienie wyposażenia w celu ich zatwierdzenia. </w:t>
      </w:r>
    </w:p>
    <w:p w:rsidR="00B650FF" w:rsidRPr="000D64D1" w:rsidRDefault="00B650FF" w:rsidP="00B650FF">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Zatwierdzenie Projektu przez Zamawiającego nie zwalnia Wykonawcy od odpowiedzialności za wady dokumentacji projektowej oraz od obowiązków związanych z usunięciem takich wad.</w:t>
      </w:r>
    </w:p>
    <w:p w:rsidR="00B650FF" w:rsidRPr="000D64D1" w:rsidRDefault="00B650FF" w:rsidP="00B650FF">
      <w:pPr>
        <w:widowControl w:val="0"/>
        <w:numPr>
          <w:ilvl w:val="0"/>
          <w:numId w:val="30"/>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Strony zgodnie oświadczają, że na etapie prac projektowych będą systematycznie prowadzić konsultacje w zakresie proponowanych przez Wykonawcę rozwiązań projektowych, technologicznych i materiałowych w celu dostosowania dokumentacji projektowej do oczekiwań Zamawiającego. Konsultacje będą odbywały się w terminie i miejscu uzgodnionym przez strony, na wniosek którejkolwiek ze stron. Uzgodnienia </w:t>
      </w:r>
      <w:r w:rsidRPr="000D64D1">
        <w:rPr>
          <w:rFonts w:ascii="Times New Roman" w:eastAsia="Arial Unicode MS" w:hAnsi="Times New Roman" w:cs="Tahoma"/>
          <w:kern w:val="1"/>
          <w:sz w:val="24"/>
          <w:szCs w:val="24"/>
          <w:lang w:eastAsia="hi-IN" w:bidi="hi-IN"/>
        </w:rPr>
        <w:lastRenderedPageBreak/>
        <w:t>poczynione w wyniku konsultacji zostaną spisane w notatkach służbowych ze spotkań, które zostaną podpisane przez każdego z uczestników konsultacji. Wykonawca jest zobowiązany uwzględnić zalecenia Zamawiającego w opracowanej dokumentacji projektowej, chyba, że będą niezgodne ze sztuką budowlaną lub obowiązującymi przepisami, o czym Wykonawca niezwłocznie i pisemnie powiadomi Zamawiającego, uzasadniając swoje stanowisko.</w:t>
      </w:r>
    </w:p>
    <w:p w:rsidR="00B650FF" w:rsidRPr="000D64D1" w:rsidRDefault="00B650FF" w:rsidP="00B650FF">
      <w:pPr>
        <w:widowControl w:val="0"/>
        <w:numPr>
          <w:ilvl w:val="0"/>
          <w:numId w:val="30"/>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Po zakończeniu prac projektowych wraz z przekazaniem dokumentacji projektowej Wykonawca dostarczy</w:t>
      </w:r>
      <w:r w:rsidRPr="000D64D1">
        <w:rPr>
          <w:rFonts w:ascii="Times New Roman" w:eastAsia="Arial Unicode MS" w:hAnsi="Times New Roman" w:cs="Times New Roman"/>
          <w:kern w:val="1"/>
          <w:sz w:val="28"/>
          <w:szCs w:val="24"/>
          <w:lang w:eastAsia="hi-IN" w:bidi="hi-IN"/>
        </w:rPr>
        <w:t xml:space="preserve"> </w:t>
      </w:r>
      <w:r w:rsidRPr="000D64D1">
        <w:rPr>
          <w:rFonts w:ascii="Times New Roman" w:eastAsia="Calibri" w:hAnsi="Times New Roman" w:cs="Times New Roman"/>
          <w:sz w:val="24"/>
        </w:rPr>
        <w:t xml:space="preserve">oświadczenie, iż przekazana dokumentacja projektowa: </w:t>
      </w:r>
    </w:p>
    <w:p w:rsidR="00B650FF" w:rsidRPr="000D64D1" w:rsidRDefault="00B650FF" w:rsidP="00B650FF">
      <w:pPr>
        <w:widowControl w:val="0"/>
        <w:numPr>
          <w:ilvl w:val="0"/>
          <w:numId w:val="42"/>
        </w:numPr>
        <w:tabs>
          <w:tab w:val="left" w:pos="-720"/>
        </w:tabs>
        <w:suppressAutoHyphens/>
        <w:spacing w:after="0" w:line="240" w:lineRule="auto"/>
        <w:ind w:left="851"/>
        <w:contextualSpacing/>
        <w:jc w:val="both"/>
        <w:rPr>
          <w:rFonts w:ascii="Times New Roman" w:eastAsia="Calibri" w:hAnsi="Times New Roman" w:cs="Times New Roman"/>
          <w:sz w:val="24"/>
        </w:rPr>
      </w:pPr>
      <w:r w:rsidRPr="000D64D1">
        <w:rPr>
          <w:rFonts w:ascii="Times New Roman" w:eastAsia="Calibri" w:hAnsi="Times New Roman" w:cs="Times New Roman"/>
          <w:sz w:val="24"/>
        </w:rPr>
        <w:t>została wykonana zgodnie z obowiązującymi rozporządzeniami, warunkami technicznymi i prawem budowlanym,</w:t>
      </w:r>
    </w:p>
    <w:p w:rsidR="00B650FF" w:rsidRPr="000D64D1" w:rsidRDefault="00B650FF" w:rsidP="00B650FF">
      <w:pPr>
        <w:widowControl w:val="0"/>
        <w:numPr>
          <w:ilvl w:val="0"/>
          <w:numId w:val="4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Calibri" w:hAnsi="Times New Roman" w:cs="Times New Roman"/>
          <w:sz w:val="24"/>
        </w:rPr>
        <w:t xml:space="preserve">jest kompletna i zdatna do celu, któremu ma służyć, </w:t>
      </w:r>
    </w:p>
    <w:p w:rsidR="00B650FF" w:rsidRPr="000D64D1" w:rsidRDefault="00B650FF" w:rsidP="00B650FF">
      <w:pPr>
        <w:widowControl w:val="0"/>
        <w:numPr>
          <w:ilvl w:val="0"/>
          <w:numId w:val="4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Calibri" w:hAnsi="Times New Roman" w:cs="Times New Roman"/>
          <w:sz w:val="24"/>
        </w:rPr>
        <w:t>jest całkowicie oryginalna i nie narusza autorskich praw osobistych i majątkowych innych podmiotów,</w:t>
      </w:r>
    </w:p>
    <w:p w:rsidR="00B650FF" w:rsidRPr="000D64D1" w:rsidRDefault="00B650FF" w:rsidP="00B650FF">
      <w:pPr>
        <w:widowControl w:val="0"/>
        <w:numPr>
          <w:ilvl w:val="0"/>
          <w:numId w:val="4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Calibri" w:hAnsi="Times New Roman" w:cs="Times New Roman"/>
          <w:sz w:val="24"/>
        </w:rPr>
        <w:t>jest wolna od wad prawnych i fizycznych, które mogłyby spowodować odpowiedzialności Zamawiającego.</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xml:space="preserve">§ 3. </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Obowiązki Wykonawcy w zakresie wykonania Robót.</w:t>
      </w:r>
    </w:p>
    <w:p w:rsidR="00B650FF" w:rsidRPr="000D64D1" w:rsidRDefault="00B650FF" w:rsidP="00B650FF">
      <w:pPr>
        <w:widowControl w:val="0"/>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1. Wykonawca zobowiązany jest do kompleksowego i zgodnego z prawem zrealizowania niniejszej umowy, a w szczególności do:</w:t>
      </w:r>
    </w:p>
    <w:p w:rsidR="00B650FF" w:rsidRPr="000D64D1" w:rsidRDefault="00B650FF" w:rsidP="00B650FF">
      <w:pPr>
        <w:widowControl w:val="0"/>
        <w:numPr>
          <w:ilvl w:val="0"/>
          <w:numId w:val="45"/>
        </w:numPr>
        <w:tabs>
          <w:tab w:val="left" w:pos="-993"/>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należytego utrzymania terenu, na którym prowadzone są Roboty;</w:t>
      </w:r>
    </w:p>
    <w:p w:rsidR="00B650FF" w:rsidRPr="000D64D1" w:rsidRDefault="00B650FF" w:rsidP="00B650FF">
      <w:pPr>
        <w:widowControl w:val="0"/>
        <w:numPr>
          <w:ilvl w:val="0"/>
          <w:numId w:val="45"/>
        </w:numPr>
        <w:tabs>
          <w:tab w:val="left" w:pos="-567"/>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prowadzenia wszelkich prac i Robót w sposób zapewniający Zamawiającemu możliwość nieprzerwanego funkcjonowania;</w:t>
      </w:r>
    </w:p>
    <w:p w:rsidR="00B650FF" w:rsidRPr="000D64D1" w:rsidRDefault="00B650FF" w:rsidP="00B650FF">
      <w:pPr>
        <w:widowControl w:val="0"/>
        <w:numPr>
          <w:ilvl w:val="0"/>
          <w:numId w:val="45"/>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niezwłocznego podjęcia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w:t>
      </w:r>
    </w:p>
    <w:p w:rsidR="00B650FF" w:rsidRPr="000D64D1" w:rsidRDefault="00B650FF" w:rsidP="00B650FF">
      <w:pPr>
        <w:widowControl w:val="0"/>
        <w:numPr>
          <w:ilvl w:val="0"/>
          <w:numId w:val="45"/>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ustanowienia kierownika budowy posiadającego odpowiednie uprawnienia, kwalifikacje i umiejętności;</w:t>
      </w:r>
    </w:p>
    <w:p w:rsidR="00B650FF" w:rsidRPr="000D64D1" w:rsidRDefault="00B650FF" w:rsidP="00B650FF">
      <w:pPr>
        <w:widowControl w:val="0"/>
        <w:numPr>
          <w:ilvl w:val="0"/>
          <w:numId w:val="45"/>
        </w:numPr>
        <w:tabs>
          <w:tab w:val="left" w:pos="-426"/>
          <w:tab w:val="left" w:pos="-142"/>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wykonania wszelkich prac niezbędnych dla należytego wykonania umowy, w tym także wynikających ze zmian w dokumentacji projektowej oraz podjęcia wszelkich czynności koniecznych do należytego wykonania przedmiotu umowy;</w:t>
      </w:r>
    </w:p>
    <w:p w:rsidR="00B650FF" w:rsidRPr="000D64D1" w:rsidRDefault="00B650FF" w:rsidP="00B650FF">
      <w:pPr>
        <w:widowControl w:val="0"/>
        <w:numPr>
          <w:ilvl w:val="0"/>
          <w:numId w:val="45"/>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należytego zabezpieczenia i oznakowania prac, dbania o stan techniczny i prawidłowość oznakowania przez cały czas realizacji przedmiotu umowy oraz zapewnienia wymaganych warunków BHP i ppoż.;</w:t>
      </w:r>
    </w:p>
    <w:p w:rsidR="00B650FF" w:rsidRPr="000D64D1" w:rsidRDefault="00B650FF" w:rsidP="00B650FF">
      <w:pPr>
        <w:widowControl w:val="0"/>
        <w:numPr>
          <w:ilvl w:val="0"/>
          <w:numId w:val="45"/>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zorganizowania i wykonania niezbędnych prób, badań i odbiorów lub uzupełnień dokumentacji odbiorowej, dla potwierdzenia właściwej jakości prac;</w:t>
      </w:r>
    </w:p>
    <w:p w:rsidR="00B650FF" w:rsidRPr="000D64D1" w:rsidRDefault="00B650FF" w:rsidP="00B650FF">
      <w:pPr>
        <w:widowControl w:val="0"/>
        <w:numPr>
          <w:ilvl w:val="0"/>
          <w:numId w:val="45"/>
        </w:numPr>
        <w:tabs>
          <w:tab w:val="left" w:pos="-426"/>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niezwłocznego doprowadzenia terenu do stanu pierwotnego po zakończeniu Robót, a w tym demontażu zaplecza, obiektów tymczasowych, naprawy uszkodzonych nawierzchni; prace te muszą być wykonane przed końcowym odbiorem robót;</w:t>
      </w:r>
    </w:p>
    <w:p w:rsidR="00B650FF" w:rsidRPr="000D64D1" w:rsidRDefault="00B650FF" w:rsidP="00B650FF">
      <w:pPr>
        <w:widowControl w:val="0"/>
        <w:numPr>
          <w:ilvl w:val="0"/>
          <w:numId w:val="45"/>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informowania z wyprzedzeniem przynajmniej 3 dni roboczych inspektora nadzoru inwestorskiego o terminie odbioru robót zanikających lub ulegających zakryciu; jeżeli Wykonawca zaniecha tego powiadomienia, może być zobowiązany na swój koszt do odkrycia robót lub wykonania robót niezbędnych do zbadania ich jakości, a następnie przywrócenia obiektu do stanu właściwego;</w:t>
      </w:r>
    </w:p>
    <w:p w:rsidR="00B650FF" w:rsidRPr="000D64D1" w:rsidRDefault="00B650FF" w:rsidP="00B650FF">
      <w:pPr>
        <w:widowControl w:val="0"/>
        <w:numPr>
          <w:ilvl w:val="0"/>
          <w:numId w:val="45"/>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naprawienia całości lub części obiektu na własny koszt – w przypadku zniszczenia lub uszkodzenia budynku lub jego części na skutek działań prowadzonych przez Wykonawcę lub jego podwykonawców.</w:t>
      </w:r>
    </w:p>
    <w:p w:rsidR="00B650FF" w:rsidRPr="000D64D1" w:rsidRDefault="00B650FF" w:rsidP="00B650FF">
      <w:pPr>
        <w:widowControl w:val="0"/>
        <w:numPr>
          <w:ilvl w:val="0"/>
          <w:numId w:val="44"/>
        </w:numPr>
        <w:tabs>
          <w:tab w:val="left" w:pos="-284"/>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0D64D1">
        <w:rPr>
          <w:rFonts w:ascii="Times New Roman" w:eastAsia="Arial Unicode MS" w:hAnsi="Times New Roman" w:cs="Tahoma"/>
          <w:kern w:val="2"/>
          <w:sz w:val="24"/>
          <w:szCs w:val="24"/>
          <w:lang w:eastAsia="hi-IN" w:bidi="hi-IN"/>
        </w:rPr>
        <w:lastRenderedPageBreak/>
        <w:t>Wykonawca zobowiązany jest do:</w:t>
      </w:r>
    </w:p>
    <w:p w:rsidR="00B650FF" w:rsidRPr="000D64D1" w:rsidRDefault="00B650FF" w:rsidP="00B650FF">
      <w:pPr>
        <w:widowControl w:val="0"/>
        <w:numPr>
          <w:ilvl w:val="1"/>
          <w:numId w:val="43"/>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0D64D1">
        <w:rPr>
          <w:rFonts w:ascii="Times New Roman" w:eastAsia="Arial Unicode MS" w:hAnsi="Times New Roman" w:cs="Tahoma"/>
          <w:kern w:val="2"/>
          <w:sz w:val="24"/>
          <w:szCs w:val="24"/>
          <w:lang w:eastAsia="hi-IN" w:bidi="hi-IN"/>
        </w:rPr>
        <w:t>należytego, zgodnego z zapisami SIWZ  (pkt. III.8 i 9) dokumentowania zatrudnienia osób co do których określono w SIWZ wymagania dotyczące ich zatrudnienia;</w:t>
      </w:r>
    </w:p>
    <w:p w:rsidR="00B650FF" w:rsidRPr="000D64D1" w:rsidRDefault="00B650FF" w:rsidP="00B650FF">
      <w:pPr>
        <w:widowControl w:val="0"/>
        <w:numPr>
          <w:ilvl w:val="1"/>
          <w:numId w:val="43"/>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0D64D1">
        <w:rPr>
          <w:rFonts w:ascii="Times New Roman" w:eastAsia="Arial Unicode MS" w:hAnsi="Times New Roman" w:cs="Tahoma"/>
          <w:kern w:val="2"/>
          <w:sz w:val="24"/>
          <w:szCs w:val="24"/>
          <w:lang w:eastAsia="hi-IN" w:bidi="hi-IN"/>
        </w:rPr>
        <w:t>umożliwienia Zamawiającemu na zasadach określonych w SIWZ kontroli spełniania przez Wykonawcę wymagań, o których mowa pod lit. a);</w:t>
      </w:r>
    </w:p>
    <w:p w:rsidR="00B650FF" w:rsidRPr="000D64D1" w:rsidRDefault="00B650FF" w:rsidP="00B650FF">
      <w:pPr>
        <w:widowControl w:val="0"/>
        <w:numPr>
          <w:ilvl w:val="1"/>
          <w:numId w:val="43"/>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0D64D1">
        <w:rPr>
          <w:rFonts w:ascii="Times New Roman" w:eastAsia="Arial Unicode MS" w:hAnsi="Times New Roman" w:cs="Tahoma"/>
          <w:kern w:val="2"/>
          <w:sz w:val="24"/>
          <w:szCs w:val="24"/>
          <w:lang w:eastAsia="hi-IN" w:bidi="hi-IN"/>
        </w:rPr>
        <w:t>zastosowania się do sankcji nałożonych zgodnie z SIWZ za niespełnienie przez Wykonawcę wymagań, o których mowa pod lit. a).</w:t>
      </w:r>
    </w:p>
    <w:p w:rsidR="00B650FF" w:rsidRPr="000D64D1" w:rsidRDefault="00B650FF" w:rsidP="00B650FF">
      <w:pPr>
        <w:widowControl w:val="0"/>
        <w:numPr>
          <w:ilvl w:val="0"/>
          <w:numId w:val="44"/>
        </w:numPr>
        <w:tabs>
          <w:tab w:val="num" w:pos="-851"/>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 ramach obowiązków umownych i ustalonego w umowie wynagrodzenia Wykonawca zobowiązany jest również do: </w:t>
      </w:r>
    </w:p>
    <w:p w:rsidR="00B650FF" w:rsidRPr="000D64D1" w:rsidRDefault="00B650FF" w:rsidP="00B650FF">
      <w:pPr>
        <w:widowControl w:val="0"/>
        <w:numPr>
          <w:ilvl w:val="0"/>
          <w:numId w:val="46"/>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zorganizowania zaplecza budowy i wykonania przyłączy tymczasowych dla doprowadzenia niezbędnych mediów;</w:t>
      </w:r>
    </w:p>
    <w:p w:rsidR="00B650FF" w:rsidRPr="000D64D1" w:rsidRDefault="00B650FF" w:rsidP="00B650FF">
      <w:pPr>
        <w:widowControl w:val="0"/>
        <w:numPr>
          <w:ilvl w:val="0"/>
          <w:numId w:val="46"/>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zainstalowania na własny koszt liczników poboru energii elektrycznej i wody na terenie budowy oraz pokrycia kosztów zużycia energii elektrycznej i wody oraz odprowadzenia ścieków;</w:t>
      </w:r>
    </w:p>
    <w:p w:rsidR="00B650FF" w:rsidRPr="000D64D1" w:rsidRDefault="00B650FF" w:rsidP="00B650FF">
      <w:pPr>
        <w:widowControl w:val="0"/>
        <w:numPr>
          <w:ilvl w:val="0"/>
          <w:numId w:val="46"/>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dostawy wszelkich materiałów i urządzeń oraz wszelkich materiałów pomocniczych w zakresie niezbędnym dla należytego zrealizowania zamówienia, zgodnie z dokumentacją projektową oraz obowiązującymi w tym zakresie przepisami i normami;</w:t>
      </w:r>
    </w:p>
    <w:p w:rsidR="00B650FF" w:rsidRPr="000D64D1" w:rsidRDefault="00B650FF" w:rsidP="00B650FF">
      <w:pPr>
        <w:widowControl w:val="0"/>
        <w:numPr>
          <w:ilvl w:val="0"/>
          <w:numId w:val="46"/>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dostarczenia atestów, aprobat i </w:t>
      </w:r>
      <w:proofErr w:type="spellStart"/>
      <w:r w:rsidRPr="000D64D1">
        <w:rPr>
          <w:rFonts w:ascii="Times New Roman" w:eastAsia="Arial Unicode MS" w:hAnsi="Times New Roman" w:cs="Tahoma"/>
          <w:kern w:val="1"/>
          <w:sz w:val="24"/>
          <w:szCs w:val="24"/>
          <w:lang w:eastAsia="hi-IN" w:bidi="hi-IN"/>
        </w:rPr>
        <w:t>dopuszczeń</w:t>
      </w:r>
      <w:proofErr w:type="spellEnd"/>
      <w:r w:rsidRPr="000D64D1">
        <w:rPr>
          <w:rFonts w:ascii="Times New Roman" w:eastAsia="Arial Unicode MS" w:hAnsi="Times New Roman" w:cs="Tahoma"/>
          <w:kern w:val="1"/>
          <w:sz w:val="24"/>
          <w:szCs w:val="24"/>
          <w:lang w:eastAsia="hi-IN" w:bidi="hi-IN"/>
        </w:rPr>
        <w:t xml:space="preserve"> dla poszczególnych materiałów, urządzeń i wyposażenia;</w:t>
      </w:r>
    </w:p>
    <w:p w:rsidR="00B650FF" w:rsidRPr="000D64D1" w:rsidRDefault="00B650FF" w:rsidP="00B650FF">
      <w:pPr>
        <w:widowControl w:val="0"/>
        <w:numPr>
          <w:ilvl w:val="0"/>
          <w:numId w:val="46"/>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wykonania wszelkich, niezbędnych czynności w celu właściwego wykonania robót zgodnie z Projektem zatwierdzonym przez Zamawiającego oraz obowiązującymi normami i przepisami;</w:t>
      </w:r>
    </w:p>
    <w:p w:rsidR="00B650FF" w:rsidRPr="000D64D1" w:rsidRDefault="00B650FF" w:rsidP="00B650FF">
      <w:pPr>
        <w:widowControl w:val="0"/>
        <w:numPr>
          <w:ilvl w:val="0"/>
          <w:numId w:val="46"/>
        </w:numPr>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bCs/>
          <w:kern w:val="1"/>
          <w:sz w:val="24"/>
          <w:szCs w:val="24"/>
          <w:lang w:eastAsia="hi-IN" w:bidi="hi-IN"/>
        </w:rPr>
        <w:t>opracowania i przekazania Zamawiającemu dokumentacji powykonawczej w wersji papierowej (2 egzemplarze wydrukowane i oprawione) i elektronicznej w formatach .pdf, .</w:t>
      </w:r>
      <w:proofErr w:type="spellStart"/>
      <w:r w:rsidRPr="000D64D1">
        <w:rPr>
          <w:rFonts w:ascii="Times New Roman" w:eastAsia="Arial Unicode MS" w:hAnsi="Times New Roman" w:cs="Tahoma"/>
          <w:bCs/>
          <w:kern w:val="1"/>
          <w:sz w:val="24"/>
          <w:szCs w:val="24"/>
          <w:lang w:eastAsia="hi-IN" w:bidi="hi-IN"/>
        </w:rPr>
        <w:t>doc</w:t>
      </w:r>
      <w:proofErr w:type="spellEnd"/>
      <w:r w:rsidRPr="000D64D1">
        <w:rPr>
          <w:rFonts w:ascii="Times New Roman" w:eastAsia="Arial Unicode MS" w:hAnsi="Times New Roman" w:cs="Tahoma"/>
          <w:bCs/>
          <w:kern w:val="1"/>
          <w:sz w:val="24"/>
          <w:szCs w:val="24"/>
          <w:lang w:eastAsia="hi-IN" w:bidi="hi-IN"/>
        </w:rPr>
        <w:t xml:space="preserve"> i .xls </w:t>
      </w:r>
      <w:r>
        <w:rPr>
          <w:rFonts w:ascii="Times New Roman" w:eastAsia="Arial Unicode MS" w:hAnsi="Times New Roman" w:cs="Tahoma"/>
          <w:bCs/>
          <w:kern w:val="1"/>
          <w:sz w:val="24"/>
          <w:szCs w:val="24"/>
          <w:lang w:eastAsia="hi-IN" w:bidi="hi-IN"/>
        </w:rPr>
        <w:t>i .</w:t>
      </w:r>
      <w:proofErr w:type="spellStart"/>
      <w:r>
        <w:rPr>
          <w:rFonts w:ascii="Times New Roman" w:eastAsia="Arial Unicode MS" w:hAnsi="Times New Roman" w:cs="Tahoma"/>
          <w:bCs/>
          <w:kern w:val="1"/>
          <w:sz w:val="24"/>
          <w:szCs w:val="24"/>
          <w:lang w:eastAsia="hi-IN" w:bidi="hi-IN"/>
        </w:rPr>
        <w:t>dwg</w:t>
      </w:r>
      <w:proofErr w:type="spellEnd"/>
      <w:r>
        <w:rPr>
          <w:rFonts w:ascii="Times New Roman" w:eastAsia="Arial Unicode MS" w:hAnsi="Times New Roman" w:cs="Tahoma"/>
          <w:bCs/>
          <w:kern w:val="1"/>
          <w:sz w:val="24"/>
          <w:szCs w:val="24"/>
          <w:lang w:eastAsia="hi-IN" w:bidi="hi-IN"/>
        </w:rPr>
        <w:t xml:space="preserve"> </w:t>
      </w:r>
      <w:r w:rsidRPr="000D64D1">
        <w:rPr>
          <w:rFonts w:ascii="Times New Roman" w:eastAsia="Arial Unicode MS" w:hAnsi="Times New Roman" w:cs="Tahoma"/>
          <w:bCs/>
          <w:kern w:val="1"/>
          <w:sz w:val="24"/>
          <w:szCs w:val="24"/>
          <w:lang w:eastAsia="hi-IN" w:bidi="hi-IN"/>
        </w:rPr>
        <w:t>(po 1 egzemplarzu), a  także złożenie Zamawiającemu oryginałów wszelkich dok</w:t>
      </w:r>
      <w:r w:rsidRPr="000D64D1">
        <w:rPr>
          <w:rFonts w:ascii="Times New Roman" w:eastAsia="Arial Unicode MS" w:hAnsi="Times New Roman" w:cs="Tahoma"/>
          <w:kern w:val="1"/>
          <w:sz w:val="24"/>
          <w:szCs w:val="24"/>
          <w:lang w:eastAsia="hi-IN" w:bidi="hi-IN"/>
        </w:rPr>
        <w:t>umentów związanych z  realizacją umowy;</w:t>
      </w:r>
    </w:p>
    <w:p w:rsidR="00B650FF" w:rsidRPr="000D64D1" w:rsidRDefault="00B650FF" w:rsidP="00B650FF">
      <w:pPr>
        <w:widowControl w:val="0"/>
        <w:numPr>
          <w:ilvl w:val="0"/>
          <w:numId w:val="46"/>
        </w:numPr>
        <w:tabs>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opracowania i przekazania Zamawiającemu zestawienia asortymentowo-cenowego zainstalowanego wyposażenia.</w:t>
      </w:r>
    </w:p>
    <w:p w:rsidR="00B650FF" w:rsidRPr="000D64D1" w:rsidRDefault="00B650FF" w:rsidP="00B650FF">
      <w:pPr>
        <w:widowControl w:val="0"/>
        <w:numPr>
          <w:ilvl w:val="0"/>
          <w:numId w:val="44"/>
        </w:numPr>
        <w:tabs>
          <w:tab w:val="left" w:pos="-426"/>
          <w:tab w:val="num" w:pos="-284"/>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oświadcza, że jest ubezpieczony od odpowiedzialności cywilnej w zakresie prowadzonej działalności związanej z przedmiotem zamówienia na kwotę ……………………… i zobowiązuje się utrzymać takie ubezpieczenie na nie gorszych warunkach przez cały okres obowiązywania umowy.</w:t>
      </w:r>
    </w:p>
    <w:p w:rsidR="00B650FF" w:rsidRPr="000D64D1" w:rsidRDefault="00B650FF" w:rsidP="00B650FF">
      <w:pPr>
        <w:widowControl w:val="0"/>
        <w:numPr>
          <w:ilvl w:val="0"/>
          <w:numId w:val="44"/>
        </w:numPr>
        <w:tabs>
          <w:tab w:val="left" w:pos="-720"/>
          <w:tab w:val="num" w:pos="-567"/>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Do realizacji Robót Wykonawca ma obowiązek stosować wyłącznie materiały spełniające wymagania ustawy - Prawo budowlane, ustawy o wyrobach budowlanych oraz zgodne z Polskimi Normami przenoszącymi normy europejskie, a także posiadające wymagane przepisami atesty, aprobaty, certyfikaty i deklaracje zgodności. Wykonawca jest zobowiązany okazywać na każde żądanie, a po odbiorze Robót - przekazać Inspektorowi Nadzoru Inwestorskiego: atesty, certyfikaty zgodności z Polską Normą przenoszącą normy europejskie, deklaracje zgodności lub aprobaty techniczne dla użytych materiałów (zgodnie z obowiązującą dyrektywą europejską i aktualną ustawą dot. wyrobów budowlanych).</w:t>
      </w:r>
    </w:p>
    <w:p w:rsidR="00B650FF" w:rsidRPr="000D64D1" w:rsidRDefault="00B650FF" w:rsidP="00B650FF">
      <w:pPr>
        <w:widowControl w:val="0"/>
        <w:numPr>
          <w:ilvl w:val="0"/>
          <w:numId w:val="44"/>
        </w:numPr>
        <w:tabs>
          <w:tab w:val="num"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Wszystkie czynności oraz roboty budowlane winny być wykonywane z należytą starannością, zgodnie z niniejszą umową, przepisami BHP, Projektem oraz z wytycznymi Zamawiającego i wdrożonymi procedurami postępowania dla zapewnienia bezpiecznego i sprawnego prowadzenia wszelkich prac i/lub usług na terenie Szpitala . W przypadku stosowania przez Wykonawcę nietypowych metod wykonania przedmiotu umowy, technologia wykonania takich robót wymaga zatwierdzenia przez Inspektora Nadzoru Inwestorskiego, przy czym takie zatwierdzenie nie zwalnia Wykonawcy z</w:t>
      </w:r>
      <w:r w:rsidR="004D11A4">
        <w:rPr>
          <w:rFonts w:ascii="Times New Roman" w:eastAsia="Arial Unicode MS" w:hAnsi="Times New Roman" w:cs="Mangal"/>
          <w:kern w:val="1"/>
          <w:sz w:val="24"/>
          <w:szCs w:val="21"/>
          <w:lang w:eastAsia="hi-IN" w:bidi="hi-IN"/>
        </w:rPr>
        <w:t> </w:t>
      </w:r>
      <w:r w:rsidRPr="000D64D1">
        <w:rPr>
          <w:rFonts w:ascii="Times New Roman" w:eastAsia="Arial Unicode MS" w:hAnsi="Times New Roman" w:cs="Mangal"/>
          <w:kern w:val="1"/>
          <w:sz w:val="24"/>
          <w:szCs w:val="21"/>
          <w:lang w:eastAsia="hi-IN" w:bidi="hi-IN"/>
        </w:rPr>
        <w:t>odpowiedzialności za wykonywane roboty i ich jakość.</w:t>
      </w:r>
    </w:p>
    <w:p w:rsidR="00B650FF" w:rsidRPr="000D64D1" w:rsidRDefault="00B650FF" w:rsidP="00B650FF">
      <w:pPr>
        <w:widowControl w:val="0"/>
        <w:numPr>
          <w:ilvl w:val="0"/>
          <w:numId w:val="44"/>
        </w:numPr>
        <w:tabs>
          <w:tab w:val="num" w:pos="-567"/>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lastRenderedPageBreak/>
        <w:t>Zamawiający ma w każdym czasie prawo wglądu we wszelkie dokumenty związane z prowadzonymi Robotami.</w:t>
      </w:r>
    </w:p>
    <w:p w:rsidR="00B650FF" w:rsidRPr="000D64D1" w:rsidRDefault="00B650FF" w:rsidP="00B650FF">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w każdym czasie ma prawo na swój koszt dokonywać, przy udziale przedstawiciela Wykonawcy, kontroli realizacji umowy, a w szczególności kontroli przebiegu Robót zarówno w zakresie jakości ich wykonania jak i terminowej ich realizacji, a także ma prawo powołać biegłego celem zweryfikowania poprawności wykonywania umowy. W przypadku, jeżeli opinia biegłego potwierdzi nienależyte wykonywanie umowy przez Wykonawcę, Wykonawca zobowiązuje się pokryć pełne koszty opinii biegłego oraz doprowadzić Roboty do stanu zgodnego z umową.</w:t>
      </w:r>
    </w:p>
    <w:p w:rsidR="00B650FF" w:rsidRPr="000D64D1" w:rsidRDefault="00B650FF" w:rsidP="00B650FF">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Jeżeli w trakcie realizacji Robót Zamawiający zażąda badań, które nie były przewidziane niniejszą umową, to Wykonawca zobowiązany jest je przeprowadzić. Jeżeli w ich rezultacie okaże się, że zastosowane materiały lub wykonanie Robót jest zgodne z umową, to koszt takich badań dodatkowych obciąża Zamawiającego.</w:t>
      </w:r>
    </w:p>
    <w:p w:rsidR="00B650FF" w:rsidRPr="000D64D1" w:rsidRDefault="00B650FF" w:rsidP="00B650FF">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zobowiązany jest w ramach ustalonego w Umowie wynagrodzenia do przeprowadzenia, na swój koszt i ryzyko, wszelkich prób wymaganych przepisami prawa polskiego, związanych z wykonywanymi Robotami oraz do zapewnienia wszelkimi niezbędnymi środkami przetestowania całości Robót, zanim nastąpi ich odbiór. Świadectwa, wyniki prób, itp. Wykonawca przedstawi Zamawiającemu w ciągu 2 dni od ich uzyskania.</w:t>
      </w:r>
    </w:p>
    <w:p w:rsidR="00B650FF" w:rsidRPr="000D64D1" w:rsidRDefault="00B650FF" w:rsidP="00B650FF">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oświadcza, iż wszelkie osoby, którymi się będzie posługiwał przy realizacji Umowy będą posiadać niezbędne kwalifikacje zawodowe i uprawnienia do wykonywania powierzonych im czynności i prac oraz będą posiadać aktualne przeszkolenie BHP odpowiadające rodzajowi wykonywanych czynności  i prac. </w:t>
      </w:r>
    </w:p>
    <w:p w:rsidR="00B650FF" w:rsidRPr="000D64D1" w:rsidRDefault="00B650FF" w:rsidP="00B650FF">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ponosi pełną odpowiedzialność za szkody powstałe na skutek nieprzestrzegania przepisów BHP przez osoby, którymi się posługuje przy realizacji Umowy. </w:t>
      </w:r>
    </w:p>
    <w:p w:rsidR="00B650FF" w:rsidRPr="000D64D1" w:rsidRDefault="00B650FF" w:rsidP="00B650FF">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rsidR="00B650FF" w:rsidRPr="000D64D1" w:rsidRDefault="00B650FF" w:rsidP="00B650FF">
      <w:pPr>
        <w:widowControl w:val="0"/>
        <w:numPr>
          <w:ilvl w:val="0"/>
          <w:numId w:val="44"/>
        </w:numPr>
        <w:tabs>
          <w:tab w:val="left"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zobowiązany jest do przekazania Zamawiającemu protokolarnie wszelkich: kodów źródłowych, loginów i haseł do platform internetowych, nastaw itp. do urządzeń i programów zastosowanych w ramach realizacji Umowy.</w:t>
      </w:r>
    </w:p>
    <w:p w:rsidR="00B650FF" w:rsidRPr="000D64D1" w:rsidRDefault="00B650FF" w:rsidP="00B650FF">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w czasie realizacji Robót zobowiązany jest utrzymywać teren budowy oraz wszystkie wykorzystywane wewnętrzne drogi komunikacyjne w stanie wolnym od przeszkód komunikacyjnych oraz składować materiały i urządzenia w określonym przez 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4.</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Obowiązki Wykonawcy w zakresie nadzoru autorskiego</w:t>
      </w:r>
    </w:p>
    <w:p w:rsidR="00B650FF" w:rsidRPr="000D64D1" w:rsidRDefault="00B650FF" w:rsidP="00B650FF">
      <w:pPr>
        <w:widowControl w:val="0"/>
        <w:numPr>
          <w:ilvl w:val="2"/>
          <w:numId w:val="38"/>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Nadzór autorski będzie sprawowany przez Wykonawcę w trakcie inwestycji realizowanej na podstawie dokumentacji projektowej sporządzonej w ramach niniejszej umowy.</w:t>
      </w:r>
    </w:p>
    <w:p w:rsidR="00B650FF" w:rsidRPr="000D64D1" w:rsidRDefault="00B650FF" w:rsidP="00B650FF">
      <w:pPr>
        <w:widowControl w:val="0"/>
        <w:numPr>
          <w:ilvl w:val="2"/>
          <w:numId w:val="38"/>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zobowiązuje się do pełnienia nadzoru autorskiego przez cały okres inwestycji realizowanej na podstawie dokumentacji projektowej sporządzonej w ramach niniejszej umowy to jest: od daty rozpoczęcia prac na budowie do chwili podpisania </w:t>
      </w:r>
      <w:r w:rsidRPr="000D64D1">
        <w:rPr>
          <w:rFonts w:ascii="Times New Roman" w:eastAsia="Arial Unicode MS" w:hAnsi="Times New Roman" w:cs="Tahoma"/>
          <w:kern w:val="1"/>
          <w:sz w:val="24"/>
          <w:szCs w:val="24"/>
          <w:lang w:eastAsia="hi-IN" w:bidi="hi-IN"/>
        </w:rPr>
        <w:lastRenderedPageBreak/>
        <w:t>bezusterkowego protokołu odbioru końcowego robót.</w:t>
      </w:r>
    </w:p>
    <w:p w:rsidR="00B650FF" w:rsidRPr="000D64D1" w:rsidRDefault="00B650FF" w:rsidP="00B650FF">
      <w:pPr>
        <w:widowControl w:val="0"/>
        <w:numPr>
          <w:ilvl w:val="2"/>
          <w:numId w:val="38"/>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ramach nadzoru autorskiego Wykonawca jest zobowiązany do:</w:t>
      </w:r>
    </w:p>
    <w:p w:rsidR="00B650FF" w:rsidRPr="000D64D1" w:rsidRDefault="00B650FF" w:rsidP="00B650FF">
      <w:pPr>
        <w:widowControl w:val="0"/>
        <w:numPr>
          <w:ilvl w:val="0"/>
          <w:numId w:val="41"/>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wyjaśniania wątpliwości Zamawiającego i Wykonawcy robót budowlanych dotyczących dokumentacji projektowej i zawartych w niej rozwiązań,</w:t>
      </w:r>
    </w:p>
    <w:p w:rsidR="00B650FF" w:rsidRPr="000D64D1" w:rsidRDefault="00B650FF" w:rsidP="00B650FF">
      <w:pPr>
        <w:widowControl w:val="0"/>
        <w:numPr>
          <w:ilvl w:val="0"/>
          <w:numId w:val="41"/>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uzgadniania możliwości wprowadzania rozwiązań zamiennych,</w:t>
      </w:r>
    </w:p>
    <w:p w:rsidR="00B650FF" w:rsidRPr="000D64D1" w:rsidRDefault="00B650FF" w:rsidP="00B650FF">
      <w:pPr>
        <w:widowControl w:val="0"/>
        <w:numPr>
          <w:ilvl w:val="0"/>
          <w:numId w:val="41"/>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uzupełniania dokumentacji projektowej w zakresie pozwalającym na należyte zrealizowanie inwestycji,</w:t>
      </w:r>
    </w:p>
    <w:p w:rsidR="00B650FF" w:rsidRPr="000D64D1" w:rsidRDefault="00B650FF" w:rsidP="00B650FF">
      <w:pPr>
        <w:widowControl w:val="0"/>
        <w:numPr>
          <w:ilvl w:val="0"/>
          <w:numId w:val="41"/>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weryfikacji czy zakres wprowadzanych zmian nie powoduje istotnej zmiany zatwierdzonego projektu budowlanego, wymagającej uzyskania nowego pozwolenia na budowę oraz pisemnego zatwierdzania zmian nieistotnych.</w:t>
      </w:r>
    </w:p>
    <w:p w:rsidR="00B650FF" w:rsidRPr="000D64D1" w:rsidRDefault="00B650FF" w:rsidP="00B650FF">
      <w:pPr>
        <w:widowControl w:val="0"/>
        <w:numPr>
          <w:ilvl w:val="2"/>
          <w:numId w:val="38"/>
        </w:numPr>
        <w:tabs>
          <w:tab w:val="left" w:pos="-720"/>
          <w:tab w:val="num" w:pos="709"/>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Obowiązki określone w ust. 2 mogą być realizowane bez obecności przedstawiciela Wykonawcy na budowie, przy użyciu technicznych środków komunikacji. Jeśli sytuacja będzie tego wymagać, Przedstawiciel Wykonawcy zobowiązany jest stawić się na budowie nie później niż w pierwszym dniu roboczym następującym po otrzymaniu wezwania Zamawiającego.</w:t>
      </w:r>
    </w:p>
    <w:p w:rsidR="00B650FF" w:rsidRPr="000D64D1" w:rsidRDefault="00B650FF" w:rsidP="00B650FF">
      <w:pPr>
        <w:widowControl w:val="0"/>
        <w:tabs>
          <w:tab w:val="left" w:pos="-720"/>
        </w:tabs>
        <w:suppressAutoHyphens/>
        <w:spacing w:after="0" w:line="240" w:lineRule="auto"/>
        <w:ind w:left="426"/>
        <w:contextualSpacing/>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5.</w:t>
      </w:r>
    </w:p>
    <w:p w:rsidR="00B650FF" w:rsidRPr="000D64D1" w:rsidRDefault="00B650FF" w:rsidP="00B650FF">
      <w:pPr>
        <w:widowControl w:val="0"/>
        <w:suppressAutoHyphens/>
        <w:spacing w:after="0" w:line="240" w:lineRule="auto"/>
        <w:ind w:left="426"/>
        <w:jc w:val="center"/>
        <w:rPr>
          <w:rFonts w:ascii="Times New Roman" w:eastAsia="Arial Unicode MS" w:hAnsi="Times New Roman" w:cs="Mangal"/>
          <w:b/>
          <w:kern w:val="1"/>
          <w:sz w:val="24"/>
          <w:szCs w:val="21"/>
          <w:lang w:eastAsia="hi-IN" w:bidi="hi-IN"/>
        </w:rPr>
      </w:pPr>
      <w:r w:rsidRPr="000D64D1">
        <w:rPr>
          <w:rFonts w:ascii="Times New Roman" w:eastAsia="Arial Unicode MS" w:hAnsi="Times New Roman" w:cs="Mangal"/>
          <w:b/>
          <w:kern w:val="1"/>
          <w:sz w:val="24"/>
          <w:szCs w:val="21"/>
          <w:lang w:eastAsia="hi-IN" w:bidi="hi-IN"/>
        </w:rPr>
        <w:t>Podwykonawcy</w:t>
      </w:r>
    </w:p>
    <w:p w:rsidR="00B650FF" w:rsidRPr="000D64D1" w:rsidRDefault="00B650FF" w:rsidP="00B650FF">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może powierzyć wykonanie części zamówienia podwykonawcom w sposób i na zasadach określonych w niniejszej umowie. Podwykonawcy mają prawo zatrudnić dalszych podwykonawców według tych samych zasad.</w:t>
      </w:r>
    </w:p>
    <w:p w:rsidR="00B650FF" w:rsidRPr="000D64D1" w:rsidRDefault="00B650FF" w:rsidP="00B650FF">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Podwykonawca nie może realizować kluczowych części zamówienia, co do których Zamawiający zastrzegł w SIWZ (Załącznik nr 2) obowiązek ich osobistego wykonania przez Wykonawcę. </w:t>
      </w:r>
    </w:p>
    <w:p w:rsidR="00B650FF" w:rsidRPr="000D64D1" w:rsidRDefault="00B650FF" w:rsidP="00B650FF">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Przed przystąpieniem do wykonania zamówienia Wykonawca zobowiązany jest podać Zamawiającemu (o ile są już znane): nazwy albo imiona i nazwiska oraz dane kontaktowe podwykonawców i osób do kontaktu z nimi zaangażowanych w wykonanie prac objętych umową. Wykonawca zobowiązany jest zawiadomić Zamawiającego o</w:t>
      </w:r>
      <w:r w:rsidR="004D11A4">
        <w:rPr>
          <w:rFonts w:ascii="Times New Roman" w:eastAsia="Arial Unicode MS" w:hAnsi="Times New Roman" w:cs="Mangal"/>
          <w:kern w:val="1"/>
          <w:sz w:val="24"/>
          <w:szCs w:val="21"/>
          <w:lang w:eastAsia="hi-IN" w:bidi="hi-IN"/>
        </w:rPr>
        <w:t> </w:t>
      </w:r>
      <w:r w:rsidRPr="000D64D1">
        <w:rPr>
          <w:rFonts w:ascii="Times New Roman" w:eastAsia="Arial Unicode MS" w:hAnsi="Times New Roman" w:cs="Mangal"/>
          <w:kern w:val="1"/>
          <w:sz w:val="24"/>
          <w:szCs w:val="21"/>
          <w:lang w:eastAsia="hi-IN" w:bidi="hi-IN"/>
        </w:rPr>
        <w:t>wszelkich zmianach danych, o których mowa w zdaniu pierwszym, w trakcie realizacji zamówienia, a także przekazać informacje na temat nowych podwykonawców, którym w</w:t>
      </w:r>
      <w:r w:rsidR="004D11A4">
        <w:rPr>
          <w:rFonts w:ascii="Times New Roman" w:eastAsia="Arial Unicode MS" w:hAnsi="Times New Roman" w:cs="Mangal"/>
          <w:kern w:val="1"/>
          <w:sz w:val="24"/>
          <w:szCs w:val="21"/>
          <w:lang w:eastAsia="hi-IN" w:bidi="hi-IN"/>
        </w:rPr>
        <w:t> </w:t>
      </w:r>
      <w:r w:rsidRPr="000D64D1">
        <w:rPr>
          <w:rFonts w:ascii="Times New Roman" w:eastAsia="Arial Unicode MS" w:hAnsi="Times New Roman" w:cs="Mangal"/>
          <w:kern w:val="1"/>
          <w:sz w:val="24"/>
          <w:szCs w:val="21"/>
          <w:lang w:eastAsia="hi-IN" w:bidi="hi-IN"/>
        </w:rPr>
        <w:t>późniejszym okresie zamierza powierzyć realizację części prac.</w:t>
      </w:r>
    </w:p>
    <w:p w:rsidR="00B650FF" w:rsidRPr="000D64D1" w:rsidRDefault="00B650FF" w:rsidP="00B650FF">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w trakcie wykonywania umowy może:</w:t>
      </w:r>
    </w:p>
    <w:p w:rsidR="00B650FF" w:rsidRPr="000D64D1" w:rsidRDefault="00B650FF" w:rsidP="00B650FF">
      <w:pPr>
        <w:widowControl w:val="0"/>
        <w:numPr>
          <w:ilvl w:val="1"/>
          <w:numId w:val="40"/>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powierzyć wykonanie części robót budowlanych podwykonawcom, mimo niewskazania w ofercie takiej części do powierzenia podwykonawcom,</w:t>
      </w:r>
    </w:p>
    <w:p w:rsidR="00B650FF" w:rsidRPr="000D64D1" w:rsidRDefault="00B650FF" w:rsidP="00B650FF">
      <w:pPr>
        <w:widowControl w:val="0"/>
        <w:numPr>
          <w:ilvl w:val="1"/>
          <w:numId w:val="40"/>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wskazać inny zakres podwykonawstwa niż przedstawiony w ofercie,</w:t>
      </w:r>
    </w:p>
    <w:p w:rsidR="00B650FF" w:rsidRPr="000D64D1" w:rsidRDefault="00B650FF" w:rsidP="00B650FF">
      <w:pPr>
        <w:widowControl w:val="0"/>
        <w:numPr>
          <w:ilvl w:val="1"/>
          <w:numId w:val="40"/>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zrezygnować z podwykonawstwa,</w:t>
      </w:r>
    </w:p>
    <w:p w:rsidR="00B650FF" w:rsidRPr="000D64D1" w:rsidRDefault="00B650FF" w:rsidP="00B650FF">
      <w:pPr>
        <w:widowControl w:val="0"/>
        <w:numPr>
          <w:ilvl w:val="1"/>
          <w:numId w:val="40"/>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zmienić podwykonawcę.</w:t>
      </w:r>
    </w:p>
    <w:p w:rsidR="00B650FF" w:rsidRPr="000D64D1" w:rsidRDefault="00B650FF" w:rsidP="00B650FF">
      <w:pPr>
        <w:widowControl w:val="0"/>
        <w:suppressAutoHyphens/>
        <w:spacing w:after="0" w:line="240" w:lineRule="auto"/>
        <w:ind w:left="491"/>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Czynności, o których mowa powyżej w pkt a) – d) nie mogą powodować naruszenia zasady określonej w ust. 2.</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Jeżeli powierzenie podwykonawcy wykonania części zamówienia nastąpi w trakcie jego realizacji Wykonawca zobowiązany jest - bez odrębnego żądania Zamawiającego - przedstawić Zamawiającemu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Jeżeli zmiana lub rezygnacja z podwykonawcy dotyczy podmiotu, na którego zasoby wykonawca powoływał się, na zasadach określonych w art. 22a ust. 1 PZP, w celu wykazania spełniania warunków udziału w postępowaniu Wykonawca jest zobowiązany wykazać Zamawiającemu, iż proponowany inny podwykonawca lub Wykonawca samodzielnie spełnia je w stopniu nie mniejszym niż podwykonawca, na którego zasoby </w:t>
      </w:r>
      <w:r w:rsidRPr="000D64D1">
        <w:rPr>
          <w:rFonts w:ascii="Times New Roman" w:eastAsia="Arial Unicode MS" w:hAnsi="Times New Roman" w:cs="Mangal"/>
          <w:kern w:val="1"/>
          <w:sz w:val="24"/>
          <w:szCs w:val="21"/>
          <w:lang w:eastAsia="hi-IN" w:bidi="hi-IN"/>
        </w:rPr>
        <w:lastRenderedPageBreak/>
        <w:t>wykonawca powoływał się w trakcie postępowania o udzielenie zamówienia.</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Zawarcie przez Wykonawcę lub podwykonawcę umowy o podwykonawstwo wymaga zaakceptowania umowy lub jej projektu przez Zamawiającego. </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zadań.</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podwykonawca lub dalszy podwykonawca zamówienia zamierzający zawrzeć umowę o podwykonawstwo, której przedmiotem są roboty budowlane, jest zobowiązany, w trakcie realizacji zamówienia, do przedłożenia Zamawiającemu projektu tej umowy, przy czym podwykonawca lub dalszy podwykonawca jest zobowiązany dołączyć do projektu umowy także zgodę Wykonawcy na zawarcie umowy o podwykonawstwo o treści zgodnej z projektem umowy. </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w terminie 7 dni od przedstawienia mu projektu umowy o podwykonawstwo, której przedmiotem są roboty budowlane ma prawo zgłosić pisemnie zastrzeżenia do projektu umowy niespełniającej wymagań określonych w SIWZ lub przewidującej termin zapłaty podwykonawcy lub dalszemu podwykonawcy dłuższy niż określony w ust. 8. Niezgłoszenie przez Zamawiającego w terminie określonym w</w:t>
      </w:r>
      <w:r w:rsidR="004D11A4">
        <w:rPr>
          <w:rFonts w:ascii="Times New Roman" w:eastAsia="Arial Unicode MS" w:hAnsi="Times New Roman" w:cs="Mangal"/>
          <w:kern w:val="1"/>
          <w:sz w:val="24"/>
          <w:szCs w:val="21"/>
          <w:lang w:eastAsia="hi-IN" w:bidi="hi-IN"/>
        </w:rPr>
        <w:t> </w:t>
      </w:r>
      <w:r w:rsidRPr="000D64D1">
        <w:rPr>
          <w:rFonts w:ascii="Times New Roman" w:eastAsia="Arial Unicode MS" w:hAnsi="Times New Roman" w:cs="Mangal"/>
          <w:kern w:val="1"/>
          <w:sz w:val="24"/>
          <w:szCs w:val="21"/>
          <w:lang w:eastAsia="hi-IN" w:bidi="hi-IN"/>
        </w:rPr>
        <w:t>zdaniu pierwszym pisemnych zastrzeżeń do projektu umowy uważa się za akceptację projektu umowy przez Zamawiającego.</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podwykonawca lub dalszy podwykonawca zamówienia przedstawia Zamawiającemu poświadczoną za zgodność z oryginałem kopię zawartej umowy o podwykonawstwo, której przedmiotem są roboty budowlane w terminie 7 dni od dnia jej zawarcia.</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podwykonawca lub dalszy podwykonawca zamówienia zobowiązany jest  przedłożyć Zamawiającemu poświadczoną za zgodność z oryginałem kopię zawartej umowę o podwykonawstwo, której przedmiotem są dostawy lub usługi w terminie 7 dni od dnia jej zawarcia. Wymogu określonego w zdaniu poprzednim nie stosuje się do umów o podwykonawstwo o wartości mniejszej niż 0,5% wartości niniejszej umowy oraz do umów o podwykonawstwo, których przedmiot został wskazany przez Zamawiającego w SIWZ jako niepodlegający takiemu obowiązkowi. </w:t>
      </w:r>
      <w:proofErr w:type="spellStart"/>
      <w:r w:rsidRPr="000D64D1">
        <w:rPr>
          <w:rFonts w:ascii="Times New Roman" w:eastAsia="Arial Unicode MS" w:hAnsi="Times New Roman" w:cs="Mangal"/>
          <w:kern w:val="1"/>
          <w:sz w:val="24"/>
          <w:szCs w:val="21"/>
          <w:lang w:eastAsia="hi-IN" w:bidi="hi-IN"/>
        </w:rPr>
        <w:t>Wyłączeń</w:t>
      </w:r>
      <w:proofErr w:type="spellEnd"/>
      <w:r w:rsidRPr="000D64D1">
        <w:rPr>
          <w:rFonts w:ascii="Times New Roman" w:eastAsia="Arial Unicode MS" w:hAnsi="Times New Roman" w:cs="Mangal"/>
          <w:kern w:val="1"/>
          <w:sz w:val="24"/>
          <w:szCs w:val="21"/>
          <w:lang w:eastAsia="hi-IN" w:bidi="hi-IN"/>
        </w:rPr>
        <w:t>, o których mowa w zdaniu drugim niniejszego akapitu nie stosuje się do umów o podwykonawstwo o wartości większej niż 50.000,00 zł.</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o którym mowa w ust. 12, jeżeli termin zapłaty jest dłuższy niż określony w ust. 8 Zamawiający informuje o tym Wykonawcę i wzywa go do doprowadzenia do zmiany tej umowy pod rygorem obciążenia Wykonawcy karą umowną.</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Postanowienia ust. 8 – 13 stosuje się odpowiednio do projektu zmian umowy o podwykonawstwo oraz do zmian zawartej umowy o podwykonawstwo.</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w:t>
      </w:r>
      <w:r w:rsidRPr="000D64D1">
        <w:rPr>
          <w:rFonts w:ascii="Times New Roman" w:eastAsia="Arial Unicode MS" w:hAnsi="Times New Roman" w:cs="Mangal"/>
          <w:kern w:val="1"/>
          <w:sz w:val="24"/>
          <w:szCs w:val="21"/>
          <w:lang w:eastAsia="hi-IN" w:bidi="hi-IN"/>
        </w:rPr>
        <w:lastRenderedPageBreak/>
        <w:t>usługi. Bezpośrednia zapłata obejmuje wyłącznie należne wynagrodzenie, bez odsetek, należnych podwykonawcy lub dalszemu podwykonawcy.</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Przed dokonaniem bezpośredniej zapłaty Zamawiający jest obowiązany umożliwić Wykonawcy zgłoszenie w formie pisemnej uwag dotyczących zasadności bezpośredniej zapłaty wynagrodzenia podwykonawcy lub dalszemu podwykonawcy, o których mowa w ust  16. Zamawiający poinformuje Wykonawcę o terminie zgłaszania uwag, nie krótszym niż 7 dni od dnia doręczenia tej informacji.</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zgłoszenia uwag, o których mowa w ust. 17 Zamawiający może:</w:t>
      </w:r>
    </w:p>
    <w:p w:rsidR="00B650FF" w:rsidRPr="000D64D1" w:rsidRDefault="00B650FF" w:rsidP="00B650FF">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a)</w:t>
      </w:r>
      <w:r w:rsidRPr="000D64D1">
        <w:rPr>
          <w:rFonts w:ascii="Times New Roman" w:eastAsia="Arial Unicode MS" w:hAnsi="Times New Roman" w:cs="Mangal"/>
          <w:kern w:val="1"/>
          <w:sz w:val="24"/>
          <w:szCs w:val="21"/>
          <w:lang w:eastAsia="hi-IN" w:bidi="hi-IN"/>
        </w:rPr>
        <w:tab/>
        <w:t>nie dokonać bezpośredniej zapłaty wynagrodzenia podwykonawcy lub dalszemu podwykonawcy, jeżeli Wykonawca wykaże niezasadność takiej zapłaty albo</w:t>
      </w:r>
    </w:p>
    <w:p w:rsidR="00B650FF" w:rsidRPr="000D64D1" w:rsidRDefault="00B650FF" w:rsidP="00B650FF">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b)</w:t>
      </w:r>
      <w:r w:rsidRPr="000D64D1">
        <w:rPr>
          <w:rFonts w:ascii="Times New Roman" w:eastAsia="Arial Unicode MS" w:hAnsi="Times New Roman" w:cs="Mangal"/>
          <w:kern w:val="1"/>
          <w:sz w:val="24"/>
          <w:szCs w:val="21"/>
          <w:lang w:eastAsia="hi-IN" w:bidi="hi-I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650FF" w:rsidRPr="000D64D1" w:rsidRDefault="00B650FF" w:rsidP="00B650FF">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c)</w:t>
      </w:r>
      <w:r w:rsidRPr="000D64D1">
        <w:rPr>
          <w:rFonts w:ascii="Times New Roman" w:eastAsia="Arial Unicode MS" w:hAnsi="Times New Roman" w:cs="Mangal"/>
          <w:kern w:val="1"/>
          <w:sz w:val="24"/>
          <w:szCs w:val="21"/>
          <w:lang w:eastAsia="hi-IN" w:bidi="hi-IN"/>
        </w:rPr>
        <w:tab/>
        <w:t>dokonać bezpośredniej zapłaty wynagrodzenia podwykonawcy lub dalszemu podwykonawcy, jeżeli podwykonawca lub dalszy podwykonawca wykaże zasadność takiej zapłaty.</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dokonania bezpośredniej zapłaty podwykonawcy lub dalszemu podwykonawcy, Zamawiający potrąci kwotę wypłaconego wynagrodzenia z wynagrodzenia należnego Wykonawcy.</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 Zapisy niniejszego paragrafu nie naruszają praw i obowiązków Zamawiającego, Wykonawcy, podwykonawcy i dalszego podwykonawcy wynikających z przepisów art. 647</w:t>
      </w:r>
      <w:r w:rsidRPr="000D64D1">
        <w:rPr>
          <w:rFonts w:ascii="Times New Roman" w:eastAsia="Arial Unicode MS" w:hAnsi="Times New Roman" w:cs="Mangal"/>
          <w:kern w:val="1"/>
          <w:sz w:val="24"/>
          <w:szCs w:val="21"/>
          <w:vertAlign w:val="superscript"/>
          <w:lang w:eastAsia="hi-IN" w:bidi="hi-IN"/>
        </w:rPr>
        <w:t>1</w:t>
      </w:r>
      <w:r w:rsidRPr="000D64D1">
        <w:rPr>
          <w:rFonts w:ascii="Times New Roman" w:eastAsia="Arial Unicode MS" w:hAnsi="Times New Roman" w:cs="Mangal"/>
          <w:kern w:val="1"/>
          <w:sz w:val="24"/>
          <w:szCs w:val="21"/>
          <w:lang w:eastAsia="hi-IN" w:bidi="hi-IN"/>
        </w:rPr>
        <w:t xml:space="preserve"> Kodeksu cywilnego.</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zobowiązuje się do wprowadzenia w umowach o podwykonawstwo zapisów gwarantujących, że umowy o dalsze podwykonawstwo zawierane będą na zasadach określonych w niniejszej umowie.</w:t>
      </w:r>
    </w:p>
    <w:p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Przedkładane Zamawiającemu kopie umowy o podwykonawstwo mogą być poświadczone za zgodność z oryginałem przez przedkładającego kopię.</w:t>
      </w:r>
    </w:p>
    <w:p w:rsidR="00B650FF" w:rsidRPr="000D64D1" w:rsidRDefault="00B650FF" w:rsidP="00B650FF">
      <w:pPr>
        <w:widowControl w:val="0"/>
        <w:suppressAutoHyphens/>
        <w:spacing w:after="0" w:line="240" w:lineRule="auto"/>
        <w:jc w:val="both"/>
        <w:rPr>
          <w:rFonts w:ascii="Times New Roman" w:eastAsia="Arial Unicode MS" w:hAnsi="Times New Roman" w:cs="Mangal"/>
          <w:kern w:val="1"/>
          <w:sz w:val="24"/>
          <w:szCs w:val="21"/>
          <w:lang w:eastAsia="hi-IN" w:bidi="hi-IN"/>
        </w:rPr>
      </w:pP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xml:space="preserve">§ 6. </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Obowiązki Zamawiającego.</w:t>
      </w:r>
    </w:p>
    <w:p w:rsidR="00B650FF" w:rsidRPr="000D64D1" w:rsidRDefault="00B650FF" w:rsidP="00B650FF">
      <w:pPr>
        <w:widowControl w:val="0"/>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Zamawiający przyjmuje na siebie następujące obowiązki:</w:t>
      </w:r>
    </w:p>
    <w:p w:rsidR="00B650FF" w:rsidRPr="000D64D1" w:rsidRDefault="00B650FF" w:rsidP="00B650FF">
      <w:pPr>
        <w:widowControl w:val="0"/>
        <w:numPr>
          <w:ilvl w:val="0"/>
          <w:numId w:val="26"/>
        </w:numPr>
        <w:tabs>
          <w:tab w:val="left" w:pos="-21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nieodpłatne udostępnienie terenu niezbędnego do urządzenia zaplecza socjalno-biurowego i magazynowego Wykonawcy, z tym zastrzeżeniem, że ustalona przez Wykonawcę organizacja terenu budowy i organizacja Robót nie może ograniczać dostępu do użytkowanych przez Zamawiającego obiektów;</w:t>
      </w:r>
    </w:p>
    <w:p w:rsidR="00B650FF" w:rsidRDefault="00B650FF" w:rsidP="00B650FF">
      <w:pPr>
        <w:widowControl w:val="0"/>
        <w:numPr>
          <w:ilvl w:val="0"/>
          <w:numId w:val="26"/>
        </w:numPr>
        <w:tabs>
          <w:tab w:val="left" w:pos="-75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ustanowienie Inspektora Nadzoru Inwestorskiego;</w:t>
      </w:r>
    </w:p>
    <w:p w:rsidR="00B650FF" w:rsidRPr="000D64D1" w:rsidRDefault="00B650FF" w:rsidP="00B650FF">
      <w:pPr>
        <w:widowControl w:val="0"/>
        <w:numPr>
          <w:ilvl w:val="0"/>
          <w:numId w:val="26"/>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podejmowanie decyzji związanych ze zmianami w Projekcie oraz innych związanych z realizacją przedmiotu umowy w terminie nie dłuższym niż 7 dni roboczych od daty otrzymania pisemnego wystąpienia Wykonawcy zawierającego uzasadnienie; </w:t>
      </w:r>
    </w:p>
    <w:p w:rsidR="00B650FF" w:rsidRPr="000D64D1" w:rsidRDefault="00B650FF" w:rsidP="00B650FF">
      <w:pPr>
        <w:widowControl w:val="0"/>
        <w:numPr>
          <w:ilvl w:val="0"/>
          <w:numId w:val="26"/>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pisemne udzielanie odpowiedzi (zajmowanie stanowiska) na inne niż wskazane pod lit. c) wystąpienia Wykonawcy w terminie nie dłuższym niż 7 dni roboczych, chyba że dana kwestia jest określona w Załączniku nr 1 lub 2 do umowy;</w:t>
      </w:r>
    </w:p>
    <w:p w:rsidR="00B650FF" w:rsidRPr="000D64D1" w:rsidRDefault="00B650FF" w:rsidP="00B650FF">
      <w:pPr>
        <w:widowControl w:val="0"/>
        <w:numPr>
          <w:ilvl w:val="0"/>
          <w:numId w:val="26"/>
        </w:numPr>
        <w:tabs>
          <w:tab w:val="left" w:pos="-27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dokonanie, zgodnie z niniejszą umową zapłaty za należycie wykonane Roboty, po potwierdzeniu ich jakości przez Inspektora Nadzoru Inwestorskiego oraz po odebraniu ich przez komisję odbiorową.</w:t>
      </w:r>
    </w:p>
    <w:p w:rsidR="00B650FF" w:rsidRPr="000D64D1" w:rsidRDefault="00B650FF" w:rsidP="00B650FF">
      <w:pPr>
        <w:widowControl w:val="0"/>
        <w:tabs>
          <w:tab w:val="left" w:pos="-27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650FF" w:rsidRPr="000D64D1" w:rsidRDefault="00B650FF" w:rsidP="00B650FF">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Arial Unicode MS"/>
          <w:b/>
          <w:bCs/>
          <w:kern w:val="1"/>
          <w:sz w:val="24"/>
          <w:szCs w:val="24"/>
          <w:lang w:eastAsia="hi-IN" w:bidi="hi-IN"/>
        </w:rPr>
        <w:t>§</w:t>
      </w:r>
      <w:r w:rsidRPr="000D64D1">
        <w:rPr>
          <w:rFonts w:ascii="Times New Roman" w:eastAsia="Arial Unicode MS" w:hAnsi="Times New Roman" w:cs="Tahoma"/>
          <w:b/>
          <w:bCs/>
          <w:kern w:val="1"/>
          <w:sz w:val="24"/>
          <w:szCs w:val="24"/>
          <w:lang w:eastAsia="hi-IN" w:bidi="hi-IN"/>
        </w:rPr>
        <w:t xml:space="preserve"> 7.</w:t>
      </w:r>
    </w:p>
    <w:p w:rsidR="00B650FF" w:rsidRPr="000D64D1" w:rsidRDefault="00B650FF" w:rsidP="00B650FF">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Tahoma"/>
          <w:b/>
          <w:bCs/>
          <w:kern w:val="1"/>
          <w:sz w:val="24"/>
          <w:szCs w:val="24"/>
          <w:lang w:eastAsia="hi-IN" w:bidi="hi-IN"/>
        </w:rPr>
        <w:t>Dziennik budowy</w:t>
      </w:r>
    </w:p>
    <w:p w:rsidR="00B650FF" w:rsidRPr="000D64D1" w:rsidRDefault="00B650FF" w:rsidP="00B650FF">
      <w:pPr>
        <w:widowControl w:val="0"/>
        <w:numPr>
          <w:ilvl w:val="0"/>
          <w:numId w:val="32"/>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jest zobowiązany do prowadzenia dziennika budowy oraz do udostępniania </w:t>
      </w:r>
      <w:r w:rsidRPr="000D64D1">
        <w:rPr>
          <w:rFonts w:ascii="Times New Roman" w:eastAsia="Arial Unicode MS" w:hAnsi="Times New Roman" w:cs="Tahoma"/>
          <w:kern w:val="1"/>
          <w:sz w:val="24"/>
          <w:szCs w:val="24"/>
          <w:lang w:eastAsia="hi-IN" w:bidi="hi-IN"/>
        </w:rPr>
        <w:lastRenderedPageBreak/>
        <w:t>go osobom upoważnionym, a w szczególności osobom upoważnionym przez Zamawiającego oraz pracownikom nadzoru budowlanego i innych organów uprawnionych do kontroli przestrzegania przepisów na budowie.</w:t>
      </w:r>
    </w:p>
    <w:p w:rsidR="00B650FF" w:rsidRPr="000D64D1" w:rsidRDefault="00B650FF" w:rsidP="00B650FF">
      <w:pPr>
        <w:widowControl w:val="0"/>
        <w:numPr>
          <w:ilvl w:val="0"/>
          <w:numId w:val="32"/>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jest zobowiązany do takiej organizacji pracy, aby dziennik budowy był dostępny dla osób upoważnionych.</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xml:space="preserve">§ 8. </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Terminy realizacji.</w:t>
      </w:r>
    </w:p>
    <w:p w:rsidR="00B650FF" w:rsidRPr="000D64D1" w:rsidRDefault="00B650FF" w:rsidP="00B650FF">
      <w:pPr>
        <w:widowControl w:val="0"/>
        <w:numPr>
          <w:ilvl w:val="0"/>
          <w:numId w:val="28"/>
        </w:numPr>
        <w:tabs>
          <w:tab w:val="left" w:pos="-720"/>
          <w:tab w:val="left" w:pos="-36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Strony ustalają następujące terminy realizacji umowy:</w:t>
      </w:r>
    </w:p>
    <w:p w:rsidR="00B650FF" w:rsidRPr="00F543E4" w:rsidRDefault="00B650FF" w:rsidP="00B650FF">
      <w:pPr>
        <w:widowControl w:val="0"/>
        <w:numPr>
          <w:ilvl w:val="0"/>
          <w:numId w:val="29"/>
        </w:numPr>
        <w:suppressAutoHyphens/>
        <w:spacing w:after="0" w:line="240" w:lineRule="auto"/>
        <w:jc w:val="both"/>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t</w:t>
      </w:r>
      <w:r w:rsidRPr="00F543E4">
        <w:rPr>
          <w:rFonts w:ascii="Times New Roman" w:eastAsia="Arial Unicode MS" w:hAnsi="Times New Roman" w:cs="Tahoma"/>
          <w:kern w:val="1"/>
          <w:sz w:val="24"/>
          <w:szCs w:val="24"/>
          <w:lang w:eastAsia="hi-IN" w:bidi="hi-IN"/>
        </w:rPr>
        <w:t xml:space="preserve">ermin wykonania i przekazania projektu budowlanego </w:t>
      </w:r>
      <w:r>
        <w:rPr>
          <w:rFonts w:ascii="Times New Roman" w:eastAsia="Arial Unicode MS" w:hAnsi="Times New Roman" w:cs="Tahoma"/>
          <w:kern w:val="1"/>
          <w:sz w:val="24"/>
          <w:szCs w:val="24"/>
          <w:lang w:eastAsia="hi-IN" w:bidi="hi-IN"/>
        </w:rPr>
        <w:t xml:space="preserve">dla etapu 1 </w:t>
      </w:r>
      <w:r w:rsidRPr="00F543E4">
        <w:rPr>
          <w:rFonts w:ascii="Times New Roman" w:eastAsia="Arial Unicode MS" w:hAnsi="Times New Roman" w:cs="Tahoma"/>
          <w:kern w:val="1"/>
          <w:sz w:val="24"/>
          <w:szCs w:val="24"/>
          <w:lang w:eastAsia="hi-IN" w:bidi="hi-IN"/>
        </w:rPr>
        <w:t xml:space="preserve">oraz potwierdzenia złożenia wniosku o pozwolenie na budowę do Urzędu Miasta Katowice, po wcześniejszym zaakceptowaniu projektu przez </w:t>
      </w:r>
      <w:r>
        <w:rPr>
          <w:rFonts w:ascii="Times New Roman" w:eastAsia="Arial Unicode MS" w:hAnsi="Times New Roman" w:cs="Tahoma"/>
          <w:kern w:val="1"/>
          <w:sz w:val="24"/>
          <w:szCs w:val="24"/>
          <w:lang w:eastAsia="hi-IN" w:bidi="hi-IN"/>
        </w:rPr>
        <w:t>przedstawiciela Zamawiającego: nie później niż 3</w:t>
      </w:r>
      <w:r w:rsidRPr="00F543E4">
        <w:rPr>
          <w:rFonts w:ascii="Times New Roman" w:eastAsia="Arial Unicode MS" w:hAnsi="Times New Roman" w:cs="Tahoma"/>
          <w:kern w:val="1"/>
          <w:sz w:val="24"/>
          <w:szCs w:val="24"/>
          <w:lang w:eastAsia="hi-IN" w:bidi="hi-IN"/>
        </w:rPr>
        <w:t xml:space="preserve">0 dni od </w:t>
      </w:r>
      <w:r>
        <w:rPr>
          <w:rFonts w:ascii="Times New Roman" w:eastAsia="Arial Unicode MS" w:hAnsi="Times New Roman" w:cs="Tahoma"/>
          <w:kern w:val="1"/>
          <w:sz w:val="24"/>
          <w:szCs w:val="24"/>
          <w:lang w:eastAsia="hi-IN" w:bidi="hi-IN"/>
        </w:rPr>
        <w:t>daty zawarcia</w:t>
      </w:r>
      <w:r w:rsidRPr="00F543E4">
        <w:rPr>
          <w:rFonts w:ascii="Times New Roman" w:eastAsia="Arial Unicode MS" w:hAnsi="Times New Roman" w:cs="Tahoma"/>
          <w:kern w:val="1"/>
          <w:sz w:val="24"/>
          <w:szCs w:val="24"/>
          <w:lang w:eastAsia="hi-IN" w:bidi="hi-IN"/>
        </w:rPr>
        <w:t xml:space="preserve"> umowy,</w:t>
      </w:r>
    </w:p>
    <w:p w:rsidR="00B650FF" w:rsidRDefault="00B650FF" w:rsidP="00B650FF">
      <w:pPr>
        <w:widowControl w:val="0"/>
        <w:numPr>
          <w:ilvl w:val="0"/>
          <w:numId w:val="29"/>
        </w:numPr>
        <w:suppressAutoHyphens/>
        <w:spacing w:after="0" w:line="240" w:lineRule="auto"/>
        <w:jc w:val="both"/>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t</w:t>
      </w:r>
      <w:r w:rsidRPr="000D64D1">
        <w:rPr>
          <w:rFonts w:ascii="Times New Roman" w:eastAsia="Arial Unicode MS" w:hAnsi="Times New Roman" w:cs="Tahoma"/>
          <w:kern w:val="1"/>
          <w:sz w:val="24"/>
          <w:szCs w:val="24"/>
          <w:lang w:eastAsia="hi-IN" w:bidi="hi-IN"/>
        </w:rPr>
        <w:t>ermin wykonania i przekazania projektu wykonawczego</w:t>
      </w:r>
      <w:r>
        <w:rPr>
          <w:rFonts w:ascii="Times New Roman" w:eastAsia="Arial Unicode MS" w:hAnsi="Times New Roman" w:cs="Tahoma"/>
          <w:kern w:val="1"/>
          <w:sz w:val="24"/>
          <w:szCs w:val="24"/>
          <w:lang w:eastAsia="hi-IN" w:bidi="hi-IN"/>
        </w:rPr>
        <w:t xml:space="preserve"> z aranżacją wnętrz</w:t>
      </w:r>
      <w:r w:rsidRPr="000D64D1">
        <w:rPr>
          <w:rFonts w:ascii="Times New Roman" w:eastAsia="Arial Unicode MS" w:hAnsi="Times New Roman" w:cs="Tahoma"/>
          <w:kern w:val="1"/>
          <w:sz w:val="24"/>
          <w:szCs w:val="24"/>
          <w:lang w:eastAsia="hi-IN" w:bidi="hi-IN"/>
        </w:rPr>
        <w:t xml:space="preserve">, specyfikacji technicznej wykonania i odbioru robót, kosztorysów inwestorskich, przedmiarów robót </w:t>
      </w:r>
      <w:r>
        <w:rPr>
          <w:rFonts w:ascii="Times New Roman" w:eastAsia="Arial Unicode MS" w:hAnsi="Times New Roman" w:cs="Tahoma"/>
          <w:kern w:val="1"/>
          <w:sz w:val="24"/>
          <w:szCs w:val="24"/>
          <w:lang w:eastAsia="hi-IN" w:bidi="hi-IN"/>
        </w:rPr>
        <w:t>dla etapu 1</w:t>
      </w:r>
      <w:r w:rsidRPr="000D64D1">
        <w:rPr>
          <w:rFonts w:ascii="Times New Roman" w:eastAsia="Arial Unicode MS" w:hAnsi="Times New Roman" w:cs="Tahoma"/>
          <w:kern w:val="1"/>
          <w:sz w:val="24"/>
          <w:szCs w:val="24"/>
          <w:lang w:eastAsia="hi-IN" w:bidi="hi-IN"/>
        </w:rPr>
        <w:t xml:space="preserve"> – nie później niż </w:t>
      </w:r>
      <w:r>
        <w:rPr>
          <w:rFonts w:ascii="Times New Roman" w:eastAsia="Arial Unicode MS" w:hAnsi="Times New Roman" w:cs="Tahoma"/>
          <w:kern w:val="1"/>
          <w:sz w:val="24"/>
          <w:szCs w:val="24"/>
          <w:lang w:eastAsia="hi-IN" w:bidi="hi-IN"/>
        </w:rPr>
        <w:t>80</w:t>
      </w:r>
      <w:r w:rsidRPr="000D64D1">
        <w:rPr>
          <w:rFonts w:ascii="Times New Roman" w:eastAsia="Arial Unicode MS" w:hAnsi="Times New Roman" w:cs="Tahoma"/>
          <w:kern w:val="1"/>
          <w:sz w:val="24"/>
          <w:szCs w:val="24"/>
          <w:lang w:eastAsia="hi-IN" w:bidi="hi-IN"/>
        </w:rPr>
        <w:t xml:space="preserve"> dni od </w:t>
      </w:r>
      <w:r>
        <w:rPr>
          <w:rFonts w:ascii="Times New Roman" w:eastAsia="Arial Unicode MS" w:hAnsi="Times New Roman" w:cs="Tahoma"/>
          <w:kern w:val="1"/>
          <w:sz w:val="24"/>
          <w:szCs w:val="24"/>
          <w:lang w:eastAsia="hi-IN" w:bidi="hi-IN"/>
        </w:rPr>
        <w:t>daty zawarcia</w:t>
      </w:r>
      <w:r w:rsidRPr="000D64D1">
        <w:rPr>
          <w:rFonts w:ascii="Times New Roman" w:eastAsia="Arial Unicode MS" w:hAnsi="Times New Roman" w:cs="Tahoma"/>
          <w:kern w:val="1"/>
          <w:sz w:val="24"/>
          <w:szCs w:val="24"/>
          <w:lang w:eastAsia="hi-IN" w:bidi="hi-IN"/>
        </w:rPr>
        <w:t xml:space="preserve"> umowy,</w:t>
      </w:r>
    </w:p>
    <w:p w:rsidR="00B650FF" w:rsidRPr="00D975F0" w:rsidRDefault="00B650FF" w:rsidP="00B650FF">
      <w:pPr>
        <w:pStyle w:val="Akapitzlist"/>
        <w:widowControl w:val="0"/>
        <w:numPr>
          <w:ilvl w:val="0"/>
          <w:numId w:val="29"/>
        </w:numPr>
        <w:suppressAutoHyphens/>
        <w:spacing w:after="0" w:line="240" w:lineRule="auto"/>
        <w:jc w:val="both"/>
        <w:rPr>
          <w:rFonts w:ascii="Times New Roman" w:eastAsia="Arial Unicode MS" w:hAnsi="Times New Roman" w:cs="Tahoma"/>
          <w:kern w:val="1"/>
          <w:sz w:val="24"/>
          <w:szCs w:val="24"/>
          <w:lang w:eastAsia="hi-IN" w:bidi="hi-IN"/>
        </w:rPr>
      </w:pPr>
      <w:r w:rsidRPr="00D975F0">
        <w:rPr>
          <w:rFonts w:ascii="Times New Roman" w:eastAsia="Arial Unicode MS" w:hAnsi="Times New Roman" w:cs="Tahoma"/>
          <w:kern w:val="1"/>
          <w:sz w:val="24"/>
          <w:szCs w:val="24"/>
          <w:lang w:eastAsia="hi-IN" w:bidi="hi-IN"/>
        </w:rPr>
        <w:t xml:space="preserve">termin wykonania i przekazania projektu wykonawczego z aranżacją wnętrz, specyfikacji technicznej wykonania i odbioru robót, kosztorysów inwestorskich, przedmiarów robót dla etapu 2 i 3 – nie później niż 140 dni od daty </w:t>
      </w:r>
      <w:r>
        <w:rPr>
          <w:rFonts w:ascii="Times New Roman" w:eastAsia="Arial Unicode MS" w:hAnsi="Times New Roman" w:cs="Tahoma"/>
          <w:kern w:val="1"/>
          <w:sz w:val="24"/>
          <w:szCs w:val="24"/>
          <w:lang w:eastAsia="hi-IN" w:bidi="hi-IN"/>
        </w:rPr>
        <w:t>zawarcia</w:t>
      </w:r>
      <w:r w:rsidRPr="00D975F0">
        <w:rPr>
          <w:rFonts w:ascii="Times New Roman" w:eastAsia="Arial Unicode MS" w:hAnsi="Times New Roman" w:cs="Tahoma"/>
          <w:kern w:val="1"/>
          <w:sz w:val="24"/>
          <w:szCs w:val="24"/>
          <w:lang w:eastAsia="hi-IN" w:bidi="hi-IN"/>
        </w:rPr>
        <w:t xml:space="preserve"> umowy,</w:t>
      </w:r>
    </w:p>
    <w:p w:rsidR="00B650FF" w:rsidRPr="000D64D1" w:rsidRDefault="00B650FF" w:rsidP="00B650FF">
      <w:pPr>
        <w:widowControl w:val="0"/>
        <w:numPr>
          <w:ilvl w:val="0"/>
          <w:numId w:val="29"/>
        </w:numPr>
        <w:suppressAutoHyphens/>
        <w:spacing w:after="0" w:line="240" w:lineRule="auto"/>
        <w:jc w:val="both"/>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t</w:t>
      </w:r>
      <w:r w:rsidRPr="000D64D1">
        <w:rPr>
          <w:rFonts w:ascii="Times New Roman" w:eastAsia="Arial Unicode MS" w:hAnsi="Times New Roman" w:cs="Tahoma"/>
          <w:kern w:val="1"/>
          <w:sz w:val="24"/>
          <w:szCs w:val="24"/>
          <w:lang w:eastAsia="hi-IN" w:bidi="hi-IN"/>
        </w:rPr>
        <w:t xml:space="preserve">ermin wykonania wszystkich robót wraz z wyposażeniem oraz uzyskaniem niezbędnych odbiorów (w tym odbioru końcowego): nie później niż ………… dni od </w:t>
      </w:r>
      <w:r>
        <w:rPr>
          <w:rFonts w:ascii="Times New Roman" w:eastAsia="Arial Unicode MS" w:hAnsi="Times New Roman" w:cs="Tahoma"/>
          <w:kern w:val="1"/>
          <w:sz w:val="24"/>
          <w:szCs w:val="24"/>
          <w:lang w:eastAsia="hi-IN" w:bidi="hi-IN"/>
        </w:rPr>
        <w:t>daty zawarcia umowy</w:t>
      </w:r>
      <w:r w:rsidRPr="000D64D1">
        <w:rPr>
          <w:rFonts w:ascii="Times New Roman" w:eastAsia="Arial Unicode MS" w:hAnsi="Times New Roman" w:cs="Tahoma"/>
          <w:kern w:val="1"/>
          <w:sz w:val="24"/>
          <w:szCs w:val="24"/>
          <w:lang w:eastAsia="hi-IN" w:bidi="hi-IN"/>
        </w:rPr>
        <w:t xml:space="preserve"> (zgodnie z ofertą Wykonawcy).  </w:t>
      </w:r>
    </w:p>
    <w:p w:rsidR="00B650FF" w:rsidRPr="00F543E4" w:rsidRDefault="00B650FF" w:rsidP="00B650FF">
      <w:pPr>
        <w:widowControl w:val="0"/>
        <w:numPr>
          <w:ilvl w:val="0"/>
          <w:numId w:val="28"/>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Strony dopuszczają możliwość przedłużenia termin</w:t>
      </w:r>
      <w:r>
        <w:rPr>
          <w:rFonts w:ascii="Times New Roman" w:eastAsia="Arial Unicode MS" w:hAnsi="Times New Roman" w:cs="Tahoma"/>
          <w:kern w:val="1"/>
          <w:sz w:val="24"/>
          <w:szCs w:val="24"/>
          <w:lang w:eastAsia="hi-IN" w:bidi="hi-IN"/>
        </w:rPr>
        <w:t>u określonego w § 8 ust. 1 pkt. d)</w:t>
      </w:r>
      <w:r w:rsidRPr="000D64D1">
        <w:rPr>
          <w:rFonts w:ascii="Times New Roman" w:eastAsia="Arial Unicode MS" w:hAnsi="Times New Roman" w:cs="Tahoma"/>
          <w:kern w:val="1"/>
          <w:sz w:val="24"/>
          <w:szCs w:val="24"/>
          <w:lang w:eastAsia="hi-IN" w:bidi="hi-IN"/>
        </w:rPr>
        <w:t xml:space="preserve"> w</w:t>
      </w:r>
      <w:r>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przypadku:</w:t>
      </w:r>
    </w:p>
    <w:p w:rsidR="00B650FF" w:rsidRPr="000D64D1" w:rsidRDefault="00B650FF" w:rsidP="00B650FF">
      <w:pPr>
        <w:widowControl w:val="0"/>
        <w:numPr>
          <w:ilvl w:val="0"/>
          <w:numId w:val="35"/>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wstrzymania prac przez Zamawiającego z przyczyn nie leżących po stronie Wykonawcy;</w:t>
      </w:r>
    </w:p>
    <w:p w:rsidR="00B650FF" w:rsidRPr="000D64D1" w:rsidRDefault="00B650FF" w:rsidP="00B650FF">
      <w:pPr>
        <w:widowControl w:val="0"/>
        <w:numPr>
          <w:ilvl w:val="0"/>
          <w:numId w:val="35"/>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wystąpienia siły wyższej uniemożliwiającej prowadzenie robót budowlanych; za siłę wyższą uważa się wystąpienie nieprzewidywalnych i niezawinionych przez żadną ze Stron zdarzeń, których nie dało się przewidzieć przy zawieraniu umowy.</w:t>
      </w:r>
    </w:p>
    <w:p w:rsidR="00B650FF" w:rsidRPr="000D64D1" w:rsidRDefault="00B650FF" w:rsidP="00B650FF">
      <w:pPr>
        <w:widowControl w:val="0"/>
        <w:numPr>
          <w:ilvl w:val="0"/>
          <w:numId w:val="28"/>
        </w:numPr>
        <w:tabs>
          <w:tab w:val="left" w:pos="-284"/>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Ewentualne zmiany terminów określonych w ust. 1 wymagają formy pisemnej pod rygorem nieważności. Zmiana taka będzie polegała na przedłużeniu terminu określonego w ust. 1 o okres nie dłuższy niż czas trwania okoliczności wskazanych w ust. 2.</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ODBIORY</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9.</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xml:space="preserve">Odbiór </w:t>
      </w:r>
      <w:r>
        <w:rPr>
          <w:rFonts w:ascii="Times New Roman" w:eastAsia="Arial Unicode MS" w:hAnsi="Times New Roman" w:cs="Tahoma"/>
          <w:b/>
          <w:kern w:val="1"/>
          <w:sz w:val="24"/>
          <w:szCs w:val="24"/>
          <w:lang w:eastAsia="hi-IN" w:bidi="hi-IN"/>
        </w:rPr>
        <w:t>dokumentacji projektowej</w:t>
      </w:r>
      <w:r w:rsidRPr="000D64D1">
        <w:rPr>
          <w:rFonts w:ascii="Times New Roman" w:eastAsia="Arial Unicode MS" w:hAnsi="Times New Roman" w:cs="Tahoma"/>
          <w:b/>
          <w:kern w:val="1"/>
          <w:sz w:val="24"/>
          <w:szCs w:val="24"/>
          <w:lang w:eastAsia="hi-IN" w:bidi="hi-IN"/>
        </w:rPr>
        <w:t>.</w:t>
      </w:r>
    </w:p>
    <w:p w:rsidR="00B650FF" w:rsidRPr="000D64D1" w:rsidRDefault="00B650FF" w:rsidP="00B650FF">
      <w:pPr>
        <w:widowControl w:val="0"/>
        <w:numPr>
          <w:ilvl w:val="0"/>
          <w:numId w:val="23"/>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Po wykonaniu projektu </w:t>
      </w:r>
      <w:r>
        <w:rPr>
          <w:rFonts w:ascii="Times New Roman" w:eastAsia="Arial Unicode MS" w:hAnsi="Times New Roman" w:cs="Tahoma"/>
          <w:kern w:val="1"/>
          <w:sz w:val="24"/>
          <w:szCs w:val="24"/>
          <w:lang w:eastAsia="hi-IN" w:bidi="hi-IN"/>
        </w:rPr>
        <w:t xml:space="preserve">budowlanego, </w:t>
      </w:r>
      <w:r w:rsidRPr="000D64D1">
        <w:rPr>
          <w:rFonts w:ascii="Times New Roman" w:eastAsia="Arial Unicode MS" w:hAnsi="Times New Roman" w:cs="Tahoma"/>
          <w:kern w:val="1"/>
          <w:sz w:val="24"/>
          <w:szCs w:val="24"/>
          <w:lang w:eastAsia="hi-IN" w:bidi="hi-IN"/>
        </w:rPr>
        <w:t>wykonawczego i reszty opracowań, Wykonawca przekaże je Zamawiającemu w celu zatwierdzenia.</w:t>
      </w:r>
    </w:p>
    <w:p w:rsidR="00B650FF" w:rsidRPr="000D64D1" w:rsidRDefault="00B650FF" w:rsidP="00B650FF">
      <w:pPr>
        <w:widowControl w:val="0"/>
        <w:numPr>
          <w:ilvl w:val="0"/>
          <w:numId w:val="23"/>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Zamawiający zatwierdzi </w:t>
      </w:r>
      <w:r>
        <w:rPr>
          <w:rFonts w:ascii="Times New Roman" w:eastAsia="Arial Unicode MS" w:hAnsi="Times New Roman" w:cs="Tahoma"/>
          <w:kern w:val="1"/>
          <w:sz w:val="24"/>
          <w:szCs w:val="24"/>
          <w:lang w:eastAsia="hi-IN" w:bidi="hi-IN"/>
        </w:rPr>
        <w:t xml:space="preserve">elementy dokumentacji projektowej </w:t>
      </w:r>
      <w:r w:rsidRPr="000D64D1">
        <w:rPr>
          <w:rFonts w:ascii="Times New Roman" w:eastAsia="Arial Unicode MS" w:hAnsi="Times New Roman" w:cs="Tahoma"/>
          <w:kern w:val="1"/>
          <w:sz w:val="24"/>
          <w:szCs w:val="24"/>
          <w:lang w:eastAsia="hi-IN" w:bidi="hi-IN"/>
        </w:rPr>
        <w:t xml:space="preserve">lub przedstawi </w:t>
      </w:r>
      <w:r>
        <w:rPr>
          <w:rFonts w:ascii="Times New Roman" w:eastAsia="Arial Unicode MS" w:hAnsi="Times New Roman" w:cs="Tahoma"/>
          <w:kern w:val="1"/>
          <w:sz w:val="24"/>
          <w:szCs w:val="24"/>
          <w:lang w:eastAsia="hi-IN" w:bidi="hi-IN"/>
        </w:rPr>
        <w:t>swoje uwagi bądź  zastrzeżenia w terminie nie dłuższym niż 7 dni.</w:t>
      </w:r>
    </w:p>
    <w:p w:rsidR="00B650FF" w:rsidRPr="000D64D1" w:rsidRDefault="00B650FF" w:rsidP="00B650FF">
      <w:pPr>
        <w:widowControl w:val="0"/>
        <w:numPr>
          <w:ilvl w:val="0"/>
          <w:numId w:val="23"/>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zgłoszenia uwag lub zastrzeżeń, o których mowa w ust. 2, Wykonawca  w porozumieniu z Zamawiającym uwzględni je w dokumentacji.</w:t>
      </w:r>
    </w:p>
    <w:p w:rsidR="00B650FF" w:rsidRPr="000D64D1" w:rsidRDefault="00B650FF" w:rsidP="00B650FF">
      <w:pPr>
        <w:widowControl w:val="0"/>
        <w:numPr>
          <w:ilvl w:val="0"/>
          <w:numId w:val="23"/>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Po zatwierdzeniu </w:t>
      </w:r>
      <w:r>
        <w:rPr>
          <w:rFonts w:ascii="Times New Roman" w:eastAsia="Arial Unicode MS" w:hAnsi="Times New Roman" w:cs="Tahoma"/>
          <w:kern w:val="1"/>
          <w:sz w:val="24"/>
          <w:szCs w:val="24"/>
          <w:lang w:eastAsia="hi-IN" w:bidi="hi-IN"/>
        </w:rPr>
        <w:t>elementów dokumentacji projektowej</w:t>
      </w:r>
      <w:r w:rsidRPr="000D64D1">
        <w:rPr>
          <w:rFonts w:ascii="Times New Roman" w:eastAsia="Arial Unicode MS" w:hAnsi="Times New Roman" w:cs="Tahoma"/>
          <w:kern w:val="1"/>
          <w:sz w:val="24"/>
          <w:szCs w:val="24"/>
          <w:lang w:eastAsia="hi-IN" w:bidi="hi-IN"/>
        </w:rPr>
        <w:t xml:space="preserve"> Wykonawca przekaże </w:t>
      </w:r>
      <w:r>
        <w:rPr>
          <w:rFonts w:ascii="Times New Roman" w:eastAsia="Arial Unicode MS" w:hAnsi="Times New Roman" w:cs="Tahoma"/>
          <w:kern w:val="1"/>
          <w:sz w:val="24"/>
          <w:szCs w:val="24"/>
          <w:lang w:eastAsia="hi-IN" w:bidi="hi-IN"/>
        </w:rPr>
        <w:t>je Zamawiającemu w ilości i w formie określonej w pkt. 2.1 Programu funkcjonalno-użytkowego.</w:t>
      </w:r>
    </w:p>
    <w:p w:rsidR="00B650FF" w:rsidRPr="000D64D1" w:rsidRDefault="00B650FF" w:rsidP="00B650FF">
      <w:pPr>
        <w:widowControl w:val="0"/>
        <w:numPr>
          <w:ilvl w:val="0"/>
          <w:numId w:val="23"/>
        </w:numPr>
        <w:tabs>
          <w:tab w:val="left" w:pos="-720"/>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kern w:val="1"/>
          <w:sz w:val="24"/>
          <w:szCs w:val="24"/>
          <w:lang w:eastAsia="hi-IN" w:bidi="hi-IN"/>
        </w:rPr>
        <w:t>Do przekazywanych egzemplarzy Projektu musi być dołączone oświadczenie Wykonawcy, o którym mowa w § 2 ust. 9</w:t>
      </w:r>
      <w:r w:rsidRPr="000D64D1">
        <w:rPr>
          <w:rFonts w:ascii="Times New Roman" w:eastAsia="Arial Unicode MS" w:hAnsi="Times New Roman" w:cs="Tahoma"/>
          <w:spacing w:val="-3"/>
          <w:kern w:val="1"/>
          <w:sz w:val="24"/>
          <w:szCs w:val="24"/>
          <w:lang w:eastAsia="hi-IN" w:bidi="hi-IN"/>
        </w:rPr>
        <w:t>.</w:t>
      </w:r>
    </w:p>
    <w:p w:rsidR="00B650FF" w:rsidRPr="000D64D1" w:rsidRDefault="00B650FF" w:rsidP="00B650FF">
      <w:pPr>
        <w:widowControl w:val="0"/>
        <w:numPr>
          <w:ilvl w:val="0"/>
          <w:numId w:val="23"/>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Za datę wykonania Projektu uznaje się datę podpisania bez zastrzeżeń protokołu odbioru Projektu oraz zestawienia wyposażenia.</w:t>
      </w:r>
    </w:p>
    <w:p w:rsidR="00B650FF" w:rsidRPr="000D64D1" w:rsidRDefault="00B650FF" w:rsidP="00B650FF">
      <w:pPr>
        <w:widowControl w:val="0"/>
        <w:numPr>
          <w:ilvl w:val="0"/>
          <w:numId w:val="23"/>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0"/>
          <w:lang w:eastAsia="hi-IN" w:bidi="hi-IN"/>
        </w:rPr>
      </w:pPr>
      <w:r w:rsidRPr="000D64D1">
        <w:rPr>
          <w:rFonts w:ascii="Times New Roman" w:eastAsia="Arial Unicode MS" w:hAnsi="Times New Roman" w:cs="Tahoma"/>
          <w:kern w:val="1"/>
          <w:sz w:val="24"/>
          <w:szCs w:val="24"/>
          <w:lang w:eastAsia="hi-IN" w:bidi="hi-IN"/>
        </w:rPr>
        <w:t>Z chwilą protokolarnego przekazania Projektu wraz z oświadczeniem, o którym mowa w</w:t>
      </w:r>
      <w:r w:rsidR="004D11A4">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ust. 5, n</w:t>
      </w:r>
      <w:r w:rsidRPr="000D64D1">
        <w:rPr>
          <w:rFonts w:ascii="Times New Roman" w:eastAsia="Arial Unicode MS" w:hAnsi="Times New Roman" w:cs="Tahoma"/>
          <w:spacing w:val="-3"/>
          <w:kern w:val="1"/>
          <w:sz w:val="24"/>
          <w:szCs w:val="20"/>
          <w:lang w:eastAsia="hi-IN" w:bidi="hi-IN"/>
        </w:rPr>
        <w:t xml:space="preserve">a Zamawiającego przechodzą wszelkie majątkowe prawa autorskie do Projektu, </w:t>
      </w:r>
      <w:r w:rsidRPr="000D64D1">
        <w:rPr>
          <w:rFonts w:ascii="Times New Roman" w:eastAsia="Arial Unicode MS" w:hAnsi="Times New Roman" w:cs="Tahoma"/>
          <w:spacing w:val="-3"/>
          <w:kern w:val="1"/>
          <w:sz w:val="24"/>
          <w:szCs w:val="20"/>
          <w:lang w:eastAsia="hi-IN" w:bidi="hi-IN"/>
        </w:rPr>
        <w:lastRenderedPageBreak/>
        <w:t>dokumentacji oraz innych opracowanych przez Wykonawcę zmian lub uzupełnień do dokumentacji, a także dokumentacji powykonawczej, w szczególności na następujących polach eksploatacji:</w:t>
      </w:r>
    </w:p>
    <w:p w:rsidR="00B650FF" w:rsidRPr="000D64D1" w:rsidRDefault="00B650FF" w:rsidP="00B650FF">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utrwalanie,</w:t>
      </w:r>
    </w:p>
    <w:p w:rsidR="00B650FF" w:rsidRPr="000D64D1" w:rsidRDefault="00B650FF" w:rsidP="00B650FF">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zwielokrotnienie,</w:t>
      </w:r>
    </w:p>
    <w:p w:rsidR="00B650FF" w:rsidRPr="000D64D1" w:rsidRDefault="00B650FF" w:rsidP="00B650FF">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wprowadzenie do obrotu,</w:t>
      </w:r>
    </w:p>
    <w:p w:rsidR="00B650FF" w:rsidRPr="000D64D1" w:rsidRDefault="00B650FF" w:rsidP="00B650FF">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wprowadzenie do pamięci komputera,</w:t>
      </w:r>
    </w:p>
    <w:p w:rsidR="00B650FF" w:rsidRPr="000D64D1" w:rsidRDefault="00B650FF" w:rsidP="00B650FF">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najem,</w:t>
      </w:r>
    </w:p>
    <w:p w:rsidR="00B650FF" w:rsidRPr="000D64D1" w:rsidRDefault="00B650FF" w:rsidP="00B650FF">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dzierżawa,</w:t>
      </w:r>
    </w:p>
    <w:p w:rsidR="00B650FF" w:rsidRPr="000D64D1" w:rsidRDefault="00B650FF" w:rsidP="00B650FF">
      <w:pPr>
        <w:widowControl w:val="0"/>
        <w:suppressAutoHyphens/>
        <w:spacing w:after="0" w:line="240" w:lineRule="auto"/>
        <w:ind w:left="360"/>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a także prawo do udzielania zezwoleń  na wykonywanie zależnych praw autorskich, w szczególności do udzielania zezwoleń na dokonywanie wszelkiego rodzaju opracowań  dokumentacji, o której mowa powyżej oraz zezwoleń na rozporządzanie i korzystanie z tychże opracowań.</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10.</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Odbiory Robót. Wady</w:t>
      </w:r>
    </w:p>
    <w:p w:rsidR="00B650FF" w:rsidRPr="000D64D1" w:rsidRDefault="00B650FF" w:rsidP="00B650FF">
      <w:pPr>
        <w:widowControl w:val="0"/>
        <w:numPr>
          <w:ilvl w:val="0"/>
          <w:numId w:val="48"/>
        </w:numPr>
        <w:tabs>
          <w:tab w:val="left" w:pos="-709"/>
          <w:tab w:val="left" w:pos="-360"/>
          <w:tab w:val="left" w:pos="-284"/>
          <w:tab w:val="left" w:pos="-142"/>
        </w:tabs>
        <w:suppressAutoHyphens/>
        <w:spacing w:after="0" w:line="240" w:lineRule="auto"/>
        <w:ind w:left="426" w:hanging="426"/>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Strony ustalają następujące rodzaje odbiorów robót:</w:t>
      </w:r>
    </w:p>
    <w:p w:rsidR="00B650FF" w:rsidRPr="000D64D1" w:rsidRDefault="00B650FF" w:rsidP="00B650FF">
      <w:pPr>
        <w:widowControl w:val="0"/>
        <w:numPr>
          <w:ilvl w:val="1"/>
          <w:numId w:val="29"/>
        </w:numPr>
        <w:tabs>
          <w:tab w:val="left" w:pos="-709"/>
          <w:tab w:val="left" w:pos="-360"/>
          <w:tab w:val="left" w:pos="-284"/>
          <w:tab w:val="num" w:pos="851"/>
        </w:tabs>
        <w:suppressAutoHyphens/>
        <w:spacing w:after="0" w:line="240" w:lineRule="auto"/>
        <w:ind w:hanging="65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odbiory robót zanikających i ulegających zakryciu;</w:t>
      </w:r>
    </w:p>
    <w:p w:rsidR="00B650FF" w:rsidRPr="000D64D1" w:rsidRDefault="00B650FF" w:rsidP="00B650FF">
      <w:pPr>
        <w:widowControl w:val="0"/>
        <w:numPr>
          <w:ilvl w:val="0"/>
          <w:numId w:val="29"/>
        </w:numPr>
        <w:tabs>
          <w:tab w:val="left" w:pos="-720"/>
          <w:tab w:val="left" w:pos="-426"/>
          <w:tab w:val="left" w:pos="-360"/>
        </w:tabs>
        <w:suppressAutoHyphens/>
        <w:spacing w:after="0" w:line="240" w:lineRule="auto"/>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odbiór końcowy wszystkich Robót objętych umową.</w:t>
      </w:r>
    </w:p>
    <w:p w:rsidR="00B650FF" w:rsidRPr="000D64D1" w:rsidRDefault="00B650FF" w:rsidP="00B650FF">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 xml:space="preserve">Odbiory robót zanikających i ulegających zakryciu będą dokonywane przez Zamawiającego w terminie nie dłuższym niż 3 dni robocze od daty otrzymania zgłoszenia. </w:t>
      </w:r>
    </w:p>
    <w:p w:rsidR="00B650FF" w:rsidRPr="000D64D1" w:rsidRDefault="00B650FF" w:rsidP="00B650FF">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Odbiór końcowy (przy udziale przedstawicieli Zamawiającego) nastąpi w terminie nie dłuższym niż 14 dni od daty otrzymania pisemnego zgłoszenia o gotowości do odbioru końcowego.</w:t>
      </w:r>
    </w:p>
    <w:p w:rsidR="00B650FF" w:rsidRPr="000D64D1" w:rsidRDefault="00B650FF" w:rsidP="00B650FF">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Datą pisemnego zgłoszenia, o którym mowa w ust. 3 jest data otrzymania przez Zamawiającego pisemnego powiadomienia Wykonawcy o gotowości do odbioru.</w:t>
      </w:r>
    </w:p>
    <w:p w:rsidR="00B650FF" w:rsidRPr="000D64D1" w:rsidRDefault="00B650FF" w:rsidP="00B650FF">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W czynnościach odbiorowych mogą brać udział także inne wskazane przez Zamawiającego osoby.</w:t>
      </w:r>
    </w:p>
    <w:p w:rsidR="00B650FF" w:rsidRPr="000D64D1" w:rsidRDefault="00B650FF" w:rsidP="00B650FF">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Na co najmniej 3 dni robocze przed dniem rozpoczęcia czynności odbiorowych Wykonawca przedłoży Inspektorowi Nadzoru Inwestorskiego wszystkie dokumenty pozwalające na ocenę prawidłowości wykonania przedmiotu odbioru, a w szczególności: Dziennik budowy, świadectwa jakości, certyfikaty oraz świadectwa wykonanych prób i atesty, instrukcję bezpieczeństwa pożarowego, dokumentację powykonawczą podpisaną przez Kierownika Budowy, niezbędne oświadczenia osób ze strony Wykonawcy co do zgodności wykonania robót z dokumentacją, pozostałe dokumenty wynikające ze specjalistycznego charakteru robót, dokumentujące ich jakość i zgodność z dokumentacją, a także wymagane umową i SIWZ dokumenty dotyczące wyposażenia.</w:t>
      </w:r>
    </w:p>
    <w:p w:rsidR="00B650FF" w:rsidRPr="000D64D1" w:rsidRDefault="00B650FF" w:rsidP="00B650FF">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Z czynności odbioru sporządzony zostanie pisemny protokół zawierający wszystkie ustalenia Stron poczynione w trakcie odbioru.</w:t>
      </w:r>
    </w:p>
    <w:p w:rsidR="00B650FF" w:rsidRPr="000D64D1" w:rsidRDefault="00B650FF" w:rsidP="00B650FF">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Jeżeli w toku czynności odbioru końcowego zostanie stwierdzone, że przedmiot odbioru nie osiągnął gotowości do odbioru z powodu niezakończenia robót lub ich wadliwego wykonania, to Zamawiający odmówi odbioru z winy Wykonawcy.</w:t>
      </w:r>
    </w:p>
    <w:p w:rsidR="00B650FF" w:rsidRPr="000D64D1" w:rsidRDefault="00B650FF" w:rsidP="00B650FF">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W przypadku, o którym mowa w ust. 8 Wykonawca po należytym wykonaniu robót (tj. po ich dokończeniu lub usunięciu stwierdzonych uprzednio wad) zobowiązany jest ponownie dokonać pisemnego zgłoszenia gotowości do odbioru w celu dokonania przez Strony odbioru na zasadach określonych w niniejszym paragrafie.</w:t>
      </w:r>
    </w:p>
    <w:p w:rsidR="00B650FF" w:rsidRPr="000D64D1" w:rsidRDefault="00B650FF" w:rsidP="00B650FF">
      <w:pPr>
        <w:widowControl w:val="0"/>
        <w:numPr>
          <w:ilvl w:val="0"/>
          <w:numId w:val="48"/>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 xml:space="preserve">Jeżeli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w:t>
      </w:r>
      <w:r w:rsidRPr="000D64D1">
        <w:rPr>
          <w:rFonts w:ascii="Times New Roman" w:eastAsia="Arial Unicode MS" w:hAnsi="Times New Roman" w:cs="Tahoma"/>
          <w:spacing w:val="-3"/>
          <w:kern w:val="1"/>
          <w:sz w:val="24"/>
          <w:szCs w:val="24"/>
          <w:lang w:eastAsia="hi-IN" w:bidi="hi-IN"/>
        </w:rPr>
        <w:lastRenderedPageBreak/>
        <w:t>stwierdzającego usunięcie wszystkich wad.</w:t>
      </w:r>
    </w:p>
    <w:p w:rsidR="00B650FF" w:rsidRPr="000D64D1" w:rsidRDefault="00B650FF" w:rsidP="00B650FF">
      <w:pPr>
        <w:widowControl w:val="0"/>
        <w:numPr>
          <w:ilvl w:val="0"/>
          <w:numId w:val="48"/>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Jeżeli w toku czynności odbioru końcowego zostaną stwierdzone wady nienadające się do usunięcia, Zamawiający może:</w:t>
      </w:r>
    </w:p>
    <w:p w:rsidR="00B650FF" w:rsidRPr="000D64D1" w:rsidRDefault="00B650FF" w:rsidP="00B650FF">
      <w:pPr>
        <w:widowControl w:val="0"/>
        <w:numPr>
          <w:ilvl w:val="0"/>
          <w:numId w:val="37"/>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jeżeli wady nie uniemożliwiają użytkowania obiektów zgodnie z ich przeznaczeniem – obniżyć wynagrodzenie Wykonawcy odpowiednio do utraconej wartości użytkowej, estetycznej i technicznej;</w:t>
      </w:r>
    </w:p>
    <w:p w:rsidR="00B650FF" w:rsidRPr="000D64D1" w:rsidRDefault="00B650FF" w:rsidP="00B650FF">
      <w:pPr>
        <w:widowControl w:val="0"/>
        <w:numPr>
          <w:ilvl w:val="0"/>
          <w:numId w:val="37"/>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jeżeli wady uniemożliwiają użytkowanie obiektów zgodnie z ich przeznaczeniem – zażądać wykonania przedmiotu umowy po raz drugi, zachowując prawo do naliczania Wykonawcy kar umownych i odszkodowań określonych w niniejszej umowie;</w:t>
      </w:r>
    </w:p>
    <w:p w:rsidR="00B650FF" w:rsidRPr="000D64D1" w:rsidRDefault="00B650FF" w:rsidP="00B650FF">
      <w:pPr>
        <w:widowControl w:val="0"/>
        <w:numPr>
          <w:ilvl w:val="0"/>
          <w:numId w:val="37"/>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p>
    <w:p w:rsidR="00B650FF" w:rsidRPr="000D64D1" w:rsidRDefault="00B650FF" w:rsidP="00B650FF">
      <w:pPr>
        <w:widowControl w:val="0"/>
        <w:numPr>
          <w:ilvl w:val="0"/>
          <w:numId w:val="49"/>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Datą zakończenia odbioru końcowego jest data podpisania przez obie strony odpowiedniego protokołu odbioru końcowego bez zastrzeżeń.</w:t>
      </w:r>
    </w:p>
    <w:p w:rsidR="00B650FF" w:rsidRPr="000D64D1" w:rsidRDefault="00B650FF" w:rsidP="00B650FF">
      <w:pPr>
        <w:widowControl w:val="0"/>
        <w:numPr>
          <w:ilvl w:val="0"/>
          <w:numId w:val="49"/>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W przypadku wskazanym w ust. 8 datą zakończenia odbioru jest data podpisania protokołu stwierdzającego usunięcie wszystkich stwierdzonych wad.</w:t>
      </w:r>
    </w:p>
    <w:p w:rsidR="00B650FF"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rsidR="00B650FF" w:rsidRPr="000D64D1"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11.</w:t>
      </w:r>
    </w:p>
    <w:p w:rsidR="00B650FF" w:rsidRPr="000D64D1"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Wady Projektu.</w:t>
      </w:r>
    </w:p>
    <w:p w:rsidR="00B650FF" w:rsidRPr="000D64D1" w:rsidRDefault="00B650FF" w:rsidP="00B650FF">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 xml:space="preserve">Stwierdzone wady w Projekcie oraz </w:t>
      </w:r>
      <w:r>
        <w:rPr>
          <w:rFonts w:ascii="Times New Roman" w:eastAsia="Arial Unicode MS" w:hAnsi="Times New Roman" w:cs="Tahoma"/>
          <w:spacing w:val="-3"/>
          <w:kern w:val="1"/>
          <w:sz w:val="24"/>
          <w:szCs w:val="24"/>
          <w:lang w:eastAsia="hi-IN" w:bidi="hi-IN"/>
        </w:rPr>
        <w:t xml:space="preserve">w </w:t>
      </w:r>
      <w:r w:rsidRPr="000D64D1">
        <w:rPr>
          <w:rFonts w:ascii="Times New Roman" w:eastAsia="Arial Unicode MS" w:hAnsi="Times New Roman" w:cs="Tahoma"/>
          <w:spacing w:val="-3"/>
          <w:kern w:val="1"/>
          <w:sz w:val="24"/>
          <w:szCs w:val="24"/>
          <w:lang w:eastAsia="hi-IN" w:bidi="hi-IN"/>
        </w:rPr>
        <w:t xml:space="preserve">zestawieniu wyposażenia i </w:t>
      </w:r>
      <w:r>
        <w:rPr>
          <w:rFonts w:ascii="Times New Roman" w:eastAsia="Arial Unicode MS" w:hAnsi="Times New Roman" w:cs="Tahoma"/>
          <w:spacing w:val="-3"/>
          <w:kern w:val="1"/>
          <w:sz w:val="24"/>
          <w:szCs w:val="24"/>
          <w:lang w:eastAsia="hi-IN" w:bidi="hi-IN"/>
        </w:rPr>
        <w:t xml:space="preserve">w </w:t>
      </w:r>
      <w:r w:rsidRPr="000D64D1">
        <w:rPr>
          <w:rFonts w:ascii="Times New Roman" w:eastAsia="Arial Unicode MS" w:hAnsi="Times New Roman" w:cs="Tahoma"/>
          <w:spacing w:val="-3"/>
          <w:kern w:val="1"/>
          <w:sz w:val="24"/>
          <w:szCs w:val="24"/>
          <w:lang w:eastAsia="hi-IN" w:bidi="hi-IN"/>
        </w:rPr>
        <w:t>opracowanych przez Wykonawcę lub na jego zlecenie zmianach i uzupełnieniach dokumentacji</w:t>
      </w:r>
      <w:r>
        <w:rPr>
          <w:rFonts w:ascii="Times New Roman" w:eastAsia="Arial Unicode MS" w:hAnsi="Times New Roman" w:cs="Tahoma"/>
          <w:spacing w:val="-3"/>
          <w:kern w:val="1"/>
          <w:sz w:val="24"/>
          <w:szCs w:val="24"/>
          <w:lang w:eastAsia="hi-IN" w:bidi="hi-IN"/>
        </w:rPr>
        <w:t>,</w:t>
      </w:r>
      <w:r w:rsidRPr="000D64D1">
        <w:rPr>
          <w:rFonts w:ascii="Times New Roman" w:eastAsia="Arial Unicode MS" w:hAnsi="Times New Roman" w:cs="Tahoma"/>
          <w:spacing w:val="-3"/>
          <w:kern w:val="1"/>
          <w:sz w:val="24"/>
          <w:szCs w:val="24"/>
          <w:lang w:eastAsia="hi-IN" w:bidi="hi-IN"/>
        </w:rPr>
        <w:t xml:space="preserve"> Wykonawca będzie usuwał niezwłocznie. Usuwanie takich wad nie może przekraczać pięciu dni roboczych, licząc od daty uzyskania przez Wykonawcę informacji o wadzie. Każdorazowe zakończenie takich prac w terminie późniejszym wymaga pisemnej zgody Zamawiającego.</w:t>
      </w:r>
    </w:p>
    <w:p w:rsidR="00B650FF" w:rsidRPr="000D64D1" w:rsidRDefault="00B650FF" w:rsidP="00B650FF">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ponosi odpowiedzialność za wady Projektu na zasadach określonych w Kodeksie cywilnym.</w:t>
      </w:r>
    </w:p>
    <w:p w:rsidR="00B650FF" w:rsidRPr="000D64D1" w:rsidRDefault="00B650FF" w:rsidP="00B650FF">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obowiązany jest do usunięcia wad Projektu na zasadach określonych w Kodeksie cywilnym.</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12.</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Wynagrodzenie Wykonawcy.</w:t>
      </w:r>
    </w:p>
    <w:p w:rsidR="00B650FF" w:rsidRPr="000D64D1" w:rsidRDefault="00B650FF" w:rsidP="00B650FF">
      <w:pPr>
        <w:widowControl w:val="0"/>
        <w:numPr>
          <w:ilvl w:val="1"/>
          <w:numId w:val="1"/>
        </w:numPr>
        <w:tabs>
          <w:tab w:val="clear" w:pos="720"/>
          <w:tab w:val="left" w:pos="-375"/>
          <w:tab w:val="left" w:pos="426"/>
          <w:tab w:val="num" w:pos="1080"/>
        </w:tabs>
        <w:suppressAutoHyphens/>
        <w:spacing w:after="0" w:line="240" w:lineRule="auto"/>
        <w:ind w:left="426" w:hanging="360"/>
        <w:jc w:val="both"/>
        <w:rPr>
          <w:rFonts w:ascii="Times New Roman" w:eastAsia="Arial Unicode MS" w:hAnsi="Times New Roman" w:cs="Mangal"/>
          <w:bCs/>
          <w:kern w:val="1"/>
          <w:sz w:val="24"/>
          <w:szCs w:val="21"/>
          <w:lang w:eastAsia="hi-IN" w:bidi="hi-IN"/>
        </w:rPr>
      </w:pPr>
      <w:r w:rsidRPr="000D64D1">
        <w:rPr>
          <w:rFonts w:ascii="Times New Roman" w:eastAsia="Arial Unicode MS" w:hAnsi="Times New Roman" w:cs="Mangal"/>
          <w:kern w:val="1"/>
          <w:sz w:val="24"/>
          <w:szCs w:val="21"/>
          <w:lang w:eastAsia="hi-IN" w:bidi="hi-IN"/>
        </w:rPr>
        <w:t>Wynagrodzenie Wykonawcy za należyte zrealizowanie całej umowy jest ryczałtowe i wynosi</w:t>
      </w:r>
      <w:r w:rsidRPr="000D64D1">
        <w:rPr>
          <w:rFonts w:ascii="Times New Roman" w:eastAsia="Arial Unicode MS" w:hAnsi="Times New Roman" w:cs="Mangal"/>
          <w:b/>
          <w:bCs/>
          <w:kern w:val="1"/>
          <w:sz w:val="24"/>
          <w:szCs w:val="21"/>
          <w:lang w:eastAsia="hi-IN" w:bidi="hi-IN"/>
        </w:rPr>
        <w:t xml:space="preserve"> </w:t>
      </w:r>
      <w:r w:rsidRPr="000D64D1">
        <w:rPr>
          <w:rFonts w:ascii="Times New Roman" w:eastAsia="Arial Unicode MS" w:hAnsi="Times New Roman" w:cs="Mangal"/>
          <w:bCs/>
          <w:kern w:val="1"/>
          <w:sz w:val="24"/>
          <w:szCs w:val="21"/>
          <w:lang w:eastAsia="hi-IN" w:bidi="hi-IN"/>
        </w:rPr>
        <w:t>netto ………….. zł.</w:t>
      </w:r>
    </w:p>
    <w:p w:rsidR="00B650FF" w:rsidRPr="000D64D1" w:rsidRDefault="00B650FF" w:rsidP="00B650FF">
      <w:pPr>
        <w:widowControl w:val="0"/>
        <w:numPr>
          <w:ilvl w:val="1"/>
          <w:numId w:val="1"/>
        </w:numPr>
        <w:tabs>
          <w:tab w:val="clear" w:pos="720"/>
          <w:tab w:val="left" w:pos="426"/>
          <w:tab w:val="left" w:pos="567"/>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Wynagrodzenie Wykonawcy zostanie powiększone o podatek VAT 23 % oraz 8 % (odpowiednio ……….. zł oraz ……… zł) i wyniesie dla całości zamówienia kwotę brutto …………… zł (słownie: …………… 00/100).</w:t>
      </w:r>
    </w:p>
    <w:p w:rsidR="00B650FF" w:rsidRPr="000D64D1" w:rsidRDefault="00B650FF" w:rsidP="00B650FF">
      <w:pPr>
        <w:widowControl w:val="0"/>
        <w:numPr>
          <w:ilvl w:val="1"/>
          <w:numId w:val="1"/>
        </w:numPr>
        <w:tabs>
          <w:tab w:val="clear" w:pos="720"/>
          <w:tab w:val="left" w:pos="426"/>
          <w:tab w:val="left" w:pos="709"/>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Wysokość wynagrodzenia odpowiada świadczeniu Wykonawcy na najwyższym możliwym poziomie i stanowi zapłatę dla Wykonawcy za zrealizowanie całej umowy zgodnie </w:t>
      </w:r>
      <w:r w:rsidRPr="000D64D1">
        <w:rPr>
          <w:rFonts w:ascii="Times New Roman" w:eastAsia="Arial Unicode MS" w:hAnsi="Times New Roman" w:cs="Mangal"/>
          <w:kern w:val="1"/>
          <w:sz w:val="24"/>
          <w:szCs w:val="21"/>
          <w:lang w:eastAsia="hi-IN" w:bidi="hi-IN"/>
        </w:rPr>
        <w:br/>
        <w:t>z wymogami Zamawiającego.</w:t>
      </w:r>
    </w:p>
    <w:p w:rsidR="00B650FF" w:rsidRPr="000D64D1" w:rsidRDefault="00B650FF" w:rsidP="00B650FF">
      <w:pPr>
        <w:widowControl w:val="0"/>
        <w:numPr>
          <w:ilvl w:val="0"/>
          <w:numId w:val="1"/>
        </w:numPr>
        <w:tabs>
          <w:tab w:val="clear" w:pos="397"/>
          <w:tab w:val="left" w:pos="426"/>
          <w:tab w:val="num" w:pos="72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wynagrodzeniu zawarte są koszty wszystkich prac i opłat (w tym także administracyjnych) niezbędnych do całkowitego wykonania przedmiotu umowy zawartych w niniejszej umowie, dokumentacji projektowej i specyfikacji istotnych warunków zamówienia.</w:t>
      </w:r>
    </w:p>
    <w:p w:rsidR="00B650FF" w:rsidRDefault="00B650FF" w:rsidP="00B650FF">
      <w:pPr>
        <w:widowControl w:val="0"/>
        <w:numPr>
          <w:ilvl w:val="0"/>
          <w:numId w:val="1"/>
        </w:numPr>
        <w:tabs>
          <w:tab w:val="clear" w:pos="397"/>
          <w:tab w:val="left" w:pos="426"/>
          <w:tab w:val="num" w:pos="72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ramach wynagrodzenia umownego Wykonawca zobowiązuje się do uzyskania na własny koszt wszelkich niezbędnych pozwoleń i uzgodnień związanych z należytą organizacją robót, dostawami materiałów, wyposażenia i urządzeń, sprzętu i siły roboczej niezbędnej dla zrealizowania umowy.</w:t>
      </w:r>
    </w:p>
    <w:p w:rsidR="004D11A4" w:rsidRPr="000D64D1" w:rsidRDefault="004D11A4" w:rsidP="004D11A4">
      <w:pPr>
        <w:widowControl w:val="0"/>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p>
    <w:p w:rsidR="00B650FF" w:rsidRPr="000D64D1" w:rsidRDefault="00B650FF" w:rsidP="00B650FF">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p>
    <w:p w:rsidR="00B650FF" w:rsidRPr="000D64D1" w:rsidRDefault="00B650FF" w:rsidP="00B650FF">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lastRenderedPageBreak/>
        <w:t>§ 13.</w:t>
      </w:r>
    </w:p>
    <w:p w:rsidR="00B650FF" w:rsidRPr="000D64D1" w:rsidRDefault="00B650FF" w:rsidP="00B650FF">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Warunki płatności wynagrodzenia.</w:t>
      </w:r>
    </w:p>
    <w:p w:rsidR="00B650FF" w:rsidRPr="004D11A4" w:rsidRDefault="00B650FF" w:rsidP="004D11A4">
      <w:pPr>
        <w:pStyle w:val="Akapitzlist"/>
        <w:widowControl w:val="0"/>
        <w:numPr>
          <w:ilvl w:val="0"/>
          <w:numId w:val="70"/>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4D11A4">
        <w:rPr>
          <w:rFonts w:ascii="Times New Roman" w:eastAsia="Arial Unicode MS" w:hAnsi="Times New Roman" w:cs="Mangal"/>
          <w:kern w:val="1"/>
          <w:sz w:val="24"/>
          <w:szCs w:val="21"/>
          <w:lang w:eastAsia="hi-IN" w:bidi="hi-IN"/>
        </w:rPr>
        <w:t>Wynagrodzenie Wykonawcy będzie wypłacane, na podstawie miesięcznych faktur częściowych wystawionych przez Wykonawcę. Podstawą wystawienia każdej faktury częściowej jest protokół odbioru częściowego, sporządzony przez Zamawiającego przy udziale Wykonawcy w ciągu 7 dni od zakończenia okresu rozliczeniowego, dokumentujący procentowy stopień zaawansowania prac. Wykonawca ma prawo do wystawienia faktury częściowej, jeżeli w danym okresie rozliczeniowym stopień zaawansowania prac wyniósł co najmniej 15%. Suma faktur częściowych nie może przekroczyć 90 % kwoty brutto wskazanej w § 12 ust. 2.</w:t>
      </w:r>
    </w:p>
    <w:p w:rsidR="00B650FF" w:rsidRPr="004D11A4" w:rsidRDefault="00B650FF" w:rsidP="004D11A4">
      <w:pPr>
        <w:pStyle w:val="Akapitzlist"/>
        <w:widowControl w:val="0"/>
        <w:numPr>
          <w:ilvl w:val="0"/>
          <w:numId w:val="70"/>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4D11A4">
        <w:rPr>
          <w:rFonts w:ascii="Times New Roman" w:eastAsia="Arial Unicode MS" w:hAnsi="Times New Roman" w:cs="Mangal"/>
          <w:kern w:val="1"/>
          <w:sz w:val="24"/>
          <w:szCs w:val="21"/>
          <w:lang w:eastAsia="hi-IN" w:bidi="hi-IN"/>
        </w:rPr>
        <w:t>Kwota ujęta w fakturze będzie płatna w ciągu 30 dni od daty otrzymania faktury przez Zamawiającego, na rachunek bankowy Wykonawcy ………………………………………... Zmiana konta wymaga formy pisemnej w postaci aneksu.</w:t>
      </w:r>
    </w:p>
    <w:p w:rsidR="00B650FF" w:rsidRPr="004D11A4" w:rsidRDefault="00B650FF" w:rsidP="004D11A4">
      <w:pPr>
        <w:pStyle w:val="Akapitzlist"/>
        <w:widowControl w:val="0"/>
        <w:numPr>
          <w:ilvl w:val="0"/>
          <w:numId w:val="70"/>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4D11A4">
        <w:rPr>
          <w:rFonts w:ascii="Times New Roman" w:eastAsia="Arial Unicode MS" w:hAnsi="Times New Roman" w:cs="Mangal"/>
          <w:kern w:val="1"/>
          <w:sz w:val="24"/>
          <w:szCs w:val="21"/>
          <w:lang w:eastAsia="hi-IN" w:bidi="hi-IN"/>
        </w:rPr>
        <w:t>W przypadku gdyby Wykonawca zamieścił na fakturze inny termin płatności niż określony w niniejszej umowie, obowiązuje termin płatności określony w umowie. Za dzień zapłaty należności uważa się datę złożenia w banku przez Zamawiającego polecenia przelewu.</w:t>
      </w:r>
    </w:p>
    <w:p w:rsidR="00B650FF" w:rsidRPr="004D11A4" w:rsidRDefault="00B650FF" w:rsidP="004D11A4">
      <w:pPr>
        <w:pStyle w:val="Akapitzlist"/>
        <w:widowControl w:val="0"/>
        <w:numPr>
          <w:ilvl w:val="0"/>
          <w:numId w:val="70"/>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4D11A4">
        <w:rPr>
          <w:rFonts w:ascii="Times New Roman" w:eastAsia="Arial Unicode MS" w:hAnsi="Times New Roman" w:cs="Mangal"/>
          <w:kern w:val="1"/>
          <w:sz w:val="24"/>
          <w:szCs w:val="21"/>
          <w:lang w:eastAsia="hi-IN" w:bidi="hi-IN"/>
        </w:rPr>
        <w:t>Do faktury końcowej Wykonawca dołączy zestawienie ilościowe wyposażenia wraz z</w:t>
      </w:r>
      <w:r w:rsidR="004D11A4">
        <w:rPr>
          <w:rFonts w:ascii="Times New Roman" w:eastAsia="Arial Unicode MS" w:hAnsi="Times New Roman" w:cs="Mangal"/>
          <w:kern w:val="1"/>
          <w:sz w:val="24"/>
          <w:szCs w:val="21"/>
          <w:lang w:eastAsia="hi-IN" w:bidi="hi-IN"/>
        </w:rPr>
        <w:t> </w:t>
      </w:r>
      <w:r w:rsidRPr="004D11A4">
        <w:rPr>
          <w:rFonts w:ascii="Times New Roman" w:eastAsia="Arial Unicode MS" w:hAnsi="Times New Roman" w:cs="Mangal"/>
          <w:kern w:val="1"/>
          <w:sz w:val="24"/>
          <w:szCs w:val="21"/>
          <w:lang w:eastAsia="hi-IN" w:bidi="hi-IN"/>
        </w:rPr>
        <w:t>cenami jednostkowymi.</w:t>
      </w:r>
    </w:p>
    <w:p w:rsidR="00B650FF" w:rsidRPr="004D11A4" w:rsidRDefault="00B650FF" w:rsidP="004D11A4">
      <w:pPr>
        <w:pStyle w:val="Akapitzlist"/>
        <w:widowControl w:val="0"/>
        <w:numPr>
          <w:ilvl w:val="0"/>
          <w:numId w:val="70"/>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4D11A4">
        <w:rPr>
          <w:rFonts w:ascii="Times New Roman" w:eastAsia="Arial Unicode MS" w:hAnsi="Times New Roman" w:cs="Mangal"/>
          <w:kern w:val="1"/>
          <w:sz w:val="24"/>
          <w:szCs w:val="21"/>
          <w:lang w:eastAsia="hi-IN" w:bidi="hi-IN"/>
        </w:rPr>
        <w:t>Zasady wstrzymania zapłaty wynagrodzenia oraz zapłaty bezpośrednio podwykonawcom lub dalszym podwykonawcom określone zostały w § 4 umowy.</w:t>
      </w:r>
    </w:p>
    <w:p w:rsidR="00B650FF" w:rsidRPr="004D11A4" w:rsidRDefault="00B650FF" w:rsidP="004D11A4">
      <w:pPr>
        <w:pStyle w:val="Akapitzlist"/>
        <w:widowControl w:val="0"/>
        <w:numPr>
          <w:ilvl w:val="0"/>
          <w:numId w:val="70"/>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4D11A4">
        <w:rPr>
          <w:rFonts w:ascii="Times New Roman" w:eastAsia="Arial Unicode MS" w:hAnsi="Times New Roman" w:cs="Mangal"/>
          <w:kern w:val="1"/>
          <w:sz w:val="24"/>
          <w:szCs w:val="21"/>
          <w:lang w:eastAsia="hi-IN" w:bidi="hi-IN"/>
        </w:rPr>
        <w:t xml:space="preserve">Warunkiem wypłaty wynagrodzenia Wykonawcy będzie uprzednie przedstawienie przez Wykonawcę  oświadczeń wszystkich podwykonawców i dalszych podwykonawców, że należne im wynagrodzenie zostało w całości uregulowane i, że zrzekają się wszelkich roszczeń z tego tytułu w stosunku do Zamawiającego. </w:t>
      </w:r>
    </w:p>
    <w:p w:rsidR="00B650FF" w:rsidRPr="004D11A4" w:rsidRDefault="00B650FF" w:rsidP="004D11A4">
      <w:pPr>
        <w:pStyle w:val="Akapitzlist"/>
        <w:widowControl w:val="0"/>
        <w:numPr>
          <w:ilvl w:val="0"/>
          <w:numId w:val="70"/>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4D11A4">
        <w:rPr>
          <w:rFonts w:ascii="Times New Roman" w:eastAsia="Arial Unicode MS" w:hAnsi="Times New Roman" w:cs="Mangal"/>
          <w:kern w:val="1"/>
          <w:sz w:val="24"/>
          <w:szCs w:val="21"/>
          <w:lang w:eastAsia="hi-IN" w:bidi="hi-IN"/>
        </w:rPr>
        <w:t>Jeżeli na skutek przekroczenia terminu realizacji przedmiotu umowy lub jego części bądź niewłaściwej jakości wykonania poszczególnych prac, Zamawiający zmuszony będzie posłużyć się w miejsce Wykonawcy lub obok Wykonawcy osobami trzecimi, wówczas wynagrodzenie tych osób zostanie potrącone z wynagrodzenia Wykonawcy.</w:t>
      </w:r>
    </w:p>
    <w:p w:rsidR="00B650FF" w:rsidRDefault="00B650FF" w:rsidP="00B650FF">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p>
    <w:p w:rsidR="00B650FF" w:rsidRPr="000D64D1" w:rsidRDefault="00B650FF" w:rsidP="00B650FF">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Tahoma"/>
          <w:b/>
          <w:bCs/>
          <w:kern w:val="1"/>
          <w:sz w:val="24"/>
          <w:szCs w:val="24"/>
          <w:lang w:eastAsia="hi-IN" w:bidi="hi-IN"/>
        </w:rPr>
        <w:t>§ 1</w:t>
      </w:r>
      <w:r>
        <w:rPr>
          <w:rFonts w:ascii="Times New Roman" w:eastAsia="Arial Unicode MS" w:hAnsi="Times New Roman" w:cs="Tahoma"/>
          <w:b/>
          <w:bCs/>
          <w:kern w:val="1"/>
          <w:sz w:val="24"/>
          <w:szCs w:val="24"/>
          <w:lang w:eastAsia="hi-IN" w:bidi="hi-IN"/>
        </w:rPr>
        <w:t>4</w:t>
      </w:r>
      <w:r w:rsidRPr="000D64D1">
        <w:rPr>
          <w:rFonts w:ascii="Times New Roman" w:eastAsia="Arial Unicode MS" w:hAnsi="Times New Roman" w:cs="Tahoma"/>
          <w:b/>
          <w:bCs/>
          <w:kern w:val="1"/>
          <w:sz w:val="24"/>
          <w:szCs w:val="24"/>
          <w:lang w:eastAsia="hi-IN" w:bidi="hi-IN"/>
        </w:rPr>
        <w:t>.</w:t>
      </w:r>
    </w:p>
    <w:p w:rsidR="00B650FF" w:rsidRPr="000D64D1" w:rsidRDefault="00B650FF" w:rsidP="00B650FF">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Tahoma"/>
          <w:b/>
          <w:bCs/>
          <w:kern w:val="1"/>
          <w:sz w:val="24"/>
          <w:szCs w:val="24"/>
          <w:lang w:eastAsia="hi-IN" w:bidi="hi-IN"/>
        </w:rPr>
        <w:t>Osoby koordynujące.</w:t>
      </w:r>
    </w:p>
    <w:p w:rsidR="00B650FF" w:rsidRPr="000D64D1" w:rsidRDefault="00B650FF" w:rsidP="00B650FF">
      <w:pPr>
        <w:widowControl w:val="0"/>
        <w:numPr>
          <w:ilvl w:val="0"/>
          <w:numId w:val="24"/>
        </w:numPr>
        <w:tabs>
          <w:tab w:val="left" w:pos="426"/>
        </w:tabs>
        <w:suppressAutoHyphens/>
        <w:spacing w:after="0" w:line="240" w:lineRule="auto"/>
        <w:ind w:left="355" w:hanging="368"/>
        <w:jc w:val="both"/>
        <w:rPr>
          <w:rFonts w:ascii="Times New Roman" w:eastAsia="Arial Unicode MS" w:hAnsi="Times New Roman" w:cs="Tahoma"/>
          <w:bCs/>
          <w:kern w:val="1"/>
          <w:sz w:val="24"/>
          <w:szCs w:val="24"/>
          <w:lang w:eastAsia="hi-IN" w:bidi="hi-IN"/>
        </w:rPr>
      </w:pPr>
      <w:r w:rsidRPr="000D64D1">
        <w:rPr>
          <w:rFonts w:ascii="Times New Roman" w:eastAsia="Arial Unicode MS" w:hAnsi="Times New Roman" w:cs="Tahoma"/>
          <w:kern w:val="1"/>
          <w:sz w:val="24"/>
          <w:szCs w:val="24"/>
          <w:lang w:eastAsia="hi-IN" w:bidi="hi-IN"/>
        </w:rPr>
        <w:t>Zamawiający</w:t>
      </w:r>
      <w:r w:rsidRPr="000D64D1">
        <w:rPr>
          <w:rFonts w:ascii="Times New Roman" w:eastAsia="Arial Unicode MS" w:hAnsi="Times New Roman" w:cs="Tahoma"/>
          <w:b/>
          <w:bCs/>
          <w:kern w:val="1"/>
          <w:sz w:val="24"/>
          <w:szCs w:val="24"/>
          <w:lang w:eastAsia="hi-IN" w:bidi="hi-IN"/>
        </w:rPr>
        <w:t xml:space="preserve"> </w:t>
      </w:r>
      <w:r w:rsidRPr="000D64D1">
        <w:rPr>
          <w:rFonts w:ascii="Times New Roman" w:eastAsia="Arial Unicode MS" w:hAnsi="Times New Roman" w:cs="Tahoma"/>
          <w:bCs/>
          <w:kern w:val="1"/>
          <w:sz w:val="24"/>
          <w:szCs w:val="24"/>
          <w:lang w:eastAsia="hi-IN" w:bidi="hi-IN"/>
        </w:rPr>
        <w:t>powołuje Inspektora Nadzoru Inwestorskiego w osobie: …………………..</w:t>
      </w:r>
    </w:p>
    <w:p w:rsidR="00B650FF" w:rsidRPr="000D64D1" w:rsidRDefault="00B650FF" w:rsidP="00B650FF">
      <w:pPr>
        <w:widowControl w:val="0"/>
        <w:numPr>
          <w:ilvl w:val="0"/>
          <w:numId w:val="24"/>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ustanawia </w:t>
      </w:r>
      <w:r>
        <w:rPr>
          <w:rFonts w:ascii="Times New Roman" w:eastAsia="Arial Unicode MS" w:hAnsi="Times New Roman" w:cs="Tahoma"/>
          <w:kern w:val="1"/>
          <w:sz w:val="24"/>
          <w:szCs w:val="24"/>
          <w:lang w:eastAsia="hi-IN" w:bidi="hi-IN"/>
        </w:rPr>
        <w:t>K</w:t>
      </w:r>
      <w:r w:rsidRPr="000D64D1">
        <w:rPr>
          <w:rFonts w:ascii="Times New Roman" w:eastAsia="Arial Unicode MS" w:hAnsi="Times New Roman" w:cs="Tahoma"/>
          <w:kern w:val="1"/>
          <w:sz w:val="24"/>
          <w:szCs w:val="24"/>
          <w:lang w:eastAsia="hi-IN" w:bidi="hi-IN"/>
        </w:rPr>
        <w:t xml:space="preserve">ierownika </w:t>
      </w:r>
      <w:r>
        <w:rPr>
          <w:rFonts w:ascii="Times New Roman" w:eastAsia="Arial Unicode MS" w:hAnsi="Times New Roman" w:cs="Tahoma"/>
          <w:kern w:val="1"/>
          <w:sz w:val="24"/>
          <w:szCs w:val="24"/>
          <w:lang w:eastAsia="hi-IN" w:bidi="hi-IN"/>
        </w:rPr>
        <w:t>B</w:t>
      </w:r>
      <w:r w:rsidRPr="000D64D1">
        <w:rPr>
          <w:rFonts w:ascii="Times New Roman" w:eastAsia="Arial Unicode MS" w:hAnsi="Times New Roman" w:cs="Tahoma"/>
          <w:kern w:val="1"/>
          <w:sz w:val="24"/>
          <w:szCs w:val="24"/>
          <w:lang w:eastAsia="hi-IN" w:bidi="hi-IN"/>
        </w:rPr>
        <w:t xml:space="preserve">udowy w osobie: …………………………………, który jest jednocześnie osobą uprawnioną do kontaktów z Zamawiającym w sprawach związanych </w:t>
      </w:r>
      <w:r w:rsidRPr="000D64D1">
        <w:rPr>
          <w:rFonts w:ascii="Times New Roman" w:eastAsia="Arial Unicode MS" w:hAnsi="Times New Roman" w:cs="Tahoma"/>
          <w:kern w:val="1"/>
          <w:sz w:val="24"/>
          <w:szCs w:val="24"/>
          <w:lang w:eastAsia="hi-IN" w:bidi="hi-IN"/>
        </w:rPr>
        <w:br/>
        <w:t>z  realizacją umowy.</w:t>
      </w:r>
    </w:p>
    <w:p w:rsidR="00B650FF" w:rsidRPr="000D64D1" w:rsidRDefault="00B650FF" w:rsidP="00B650FF">
      <w:pPr>
        <w:widowControl w:val="0"/>
        <w:numPr>
          <w:ilvl w:val="0"/>
          <w:numId w:val="24"/>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Architektem będzie …………………………………….</w:t>
      </w:r>
    </w:p>
    <w:p w:rsidR="00B650FF" w:rsidRPr="000D64D1" w:rsidRDefault="00B650FF" w:rsidP="00B650FF">
      <w:pPr>
        <w:widowControl w:val="0"/>
        <w:tabs>
          <w:tab w:val="left" w:pos="426"/>
        </w:tabs>
        <w:suppressAutoHyphens/>
        <w:spacing w:after="0" w:line="240" w:lineRule="auto"/>
        <w:ind w:left="-13"/>
        <w:jc w:val="both"/>
        <w:rPr>
          <w:rFonts w:ascii="Times New Roman" w:eastAsia="Arial Unicode MS" w:hAnsi="Times New Roman" w:cs="Tahoma"/>
          <w:kern w:val="1"/>
          <w:sz w:val="24"/>
          <w:szCs w:val="24"/>
          <w:lang w:eastAsia="hi-IN" w:bidi="hi-IN"/>
        </w:rPr>
      </w:pPr>
    </w:p>
    <w:p w:rsidR="00B650FF" w:rsidRPr="000D64D1"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15.</w:t>
      </w:r>
    </w:p>
    <w:p w:rsidR="00B650FF" w:rsidRPr="000D64D1"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Odpowiedzialność za realizację umowy.</w:t>
      </w:r>
    </w:p>
    <w:p w:rsidR="00B650FF" w:rsidRPr="000D64D1" w:rsidRDefault="00B650FF" w:rsidP="00B650FF">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przy spełnieniu warunków zawartych w niniejszej umowie może powierzyć wykonanie niektórych czynności przy wykonywaniu umowy osobom trzecim posiadającym stosowne uprawnienia, jednakże odpowiada za ich działania i zaniechania jak za swe własne.</w:t>
      </w:r>
    </w:p>
    <w:p w:rsidR="00B650FF" w:rsidRPr="000D64D1" w:rsidRDefault="00B650FF" w:rsidP="00B650FF">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ponosi wobec Zamawiającego odpowiedzialność za wszelkie szkody, będące następstwem nienależytego wykonania czynności objętych umową.</w:t>
      </w:r>
    </w:p>
    <w:p w:rsidR="00B650FF" w:rsidRPr="000D64D1" w:rsidRDefault="00B650FF" w:rsidP="00B650FF">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odpowiada w pełni, w całym okresie realizacji umowy, za ochronę terenu budowy i bezpieczeństwo wszystkich uczestników procesu inwestycyjnego oraz osób </w:t>
      </w:r>
      <w:r w:rsidRPr="000D64D1">
        <w:rPr>
          <w:rFonts w:ascii="Times New Roman" w:eastAsia="Arial Unicode MS" w:hAnsi="Times New Roman" w:cs="Tahoma"/>
          <w:kern w:val="1"/>
          <w:sz w:val="24"/>
          <w:szCs w:val="24"/>
          <w:lang w:eastAsia="hi-IN" w:bidi="hi-IN"/>
        </w:rPr>
        <w:lastRenderedPageBreak/>
        <w:t>trzecich.</w:t>
      </w:r>
    </w:p>
    <w:p w:rsidR="00B650FF" w:rsidRPr="000D64D1" w:rsidRDefault="00B650FF" w:rsidP="00B650FF">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oświadcza, że zapoznał się z ryzykiem związanym z realizacją robót, które wykonywać będą jego pracownicy, a co za tym idzie ponosi pełną odpowiedzialność za wypadki przy pracy, którym mogą ulec pracownicy Wykonawcy.</w:t>
      </w:r>
    </w:p>
    <w:p w:rsidR="00B650FF" w:rsidRPr="000D64D1" w:rsidRDefault="00B650FF" w:rsidP="00B650FF">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zobowiązuje się działać zgodnie z wszelkimi obowiązującymi przepisami prawa oraz z zaleceniami inspektora nadzoru w zakresie bezpieczeństwa pracy.</w:t>
      </w:r>
    </w:p>
    <w:p w:rsidR="00B650FF" w:rsidRDefault="00B650FF" w:rsidP="00B650FF">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rsidR="00B650FF" w:rsidRPr="000D64D1" w:rsidRDefault="00B650FF" w:rsidP="00B650FF">
      <w:pPr>
        <w:widowControl w:val="0"/>
        <w:tabs>
          <w:tab w:val="left" w:pos="426"/>
        </w:tabs>
        <w:suppressAutoHyphens/>
        <w:spacing w:after="0" w:line="240" w:lineRule="auto"/>
        <w:jc w:val="both"/>
        <w:rPr>
          <w:rFonts w:ascii="Times New Roman" w:eastAsia="Arial Unicode MS" w:hAnsi="Times New Roman" w:cs="Tahoma"/>
          <w:kern w:val="1"/>
          <w:sz w:val="24"/>
          <w:szCs w:val="24"/>
          <w:lang w:eastAsia="hi-IN" w:bidi="hi-IN"/>
        </w:rPr>
      </w:pP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16.</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Zabezpieczenia, gwarancje.</w:t>
      </w:r>
    </w:p>
    <w:p w:rsidR="00B650FF" w:rsidRPr="000D64D1" w:rsidRDefault="00B650FF" w:rsidP="00B650FF">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bCs/>
          <w:kern w:val="1"/>
          <w:sz w:val="24"/>
          <w:szCs w:val="24"/>
          <w:lang w:eastAsia="hi-IN" w:bidi="hi-IN"/>
        </w:rPr>
        <w:t>Wykonawca</w:t>
      </w:r>
      <w:r w:rsidRPr="000D64D1">
        <w:rPr>
          <w:rFonts w:ascii="Times New Roman" w:eastAsia="Arial Unicode MS" w:hAnsi="Times New Roman" w:cs="Tahoma"/>
          <w:kern w:val="1"/>
          <w:sz w:val="24"/>
          <w:szCs w:val="24"/>
          <w:lang w:eastAsia="hi-IN" w:bidi="hi-IN"/>
        </w:rPr>
        <w:t xml:space="preserve"> wniósł zabezpieczenie należytego wykonania umowy w wysokości równej 6 % </w:t>
      </w:r>
      <w:r>
        <w:rPr>
          <w:rFonts w:ascii="Times New Roman" w:eastAsia="Arial Unicode MS" w:hAnsi="Times New Roman" w:cs="Tahoma"/>
          <w:kern w:val="1"/>
          <w:sz w:val="24"/>
          <w:szCs w:val="24"/>
          <w:lang w:eastAsia="hi-IN" w:bidi="hi-IN"/>
        </w:rPr>
        <w:t>wynagrodzenia</w:t>
      </w:r>
      <w:r w:rsidRPr="000D64D1">
        <w:rPr>
          <w:rFonts w:ascii="Times New Roman" w:eastAsia="Arial Unicode MS" w:hAnsi="Times New Roman" w:cs="Tahoma"/>
          <w:kern w:val="1"/>
          <w:sz w:val="24"/>
          <w:szCs w:val="24"/>
          <w:lang w:eastAsia="hi-IN" w:bidi="hi-IN"/>
        </w:rPr>
        <w:t xml:space="preserve"> brutto podane</w:t>
      </w:r>
      <w:r>
        <w:rPr>
          <w:rFonts w:ascii="Times New Roman" w:eastAsia="Arial Unicode MS" w:hAnsi="Times New Roman" w:cs="Tahoma"/>
          <w:kern w:val="1"/>
          <w:sz w:val="24"/>
          <w:szCs w:val="24"/>
          <w:lang w:eastAsia="hi-IN" w:bidi="hi-IN"/>
        </w:rPr>
        <w:t>go</w:t>
      </w:r>
      <w:r w:rsidRPr="000D64D1">
        <w:rPr>
          <w:rFonts w:ascii="Times New Roman" w:eastAsia="Arial Unicode MS" w:hAnsi="Times New Roman" w:cs="Tahoma"/>
          <w:kern w:val="1"/>
          <w:sz w:val="24"/>
          <w:szCs w:val="24"/>
          <w:lang w:eastAsia="hi-IN" w:bidi="hi-IN"/>
        </w:rPr>
        <w:t xml:space="preserve"> w § 12 ust. 2 niniejszej umowy, co stanowi kwotę ………………… </w:t>
      </w:r>
      <w:r w:rsidRPr="000D64D1">
        <w:rPr>
          <w:rFonts w:ascii="Times New Roman" w:eastAsia="Arial Unicode MS" w:hAnsi="Times New Roman" w:cs="Tahoma"/>
          <w:bCs/>
          <w:kern w:val="1"/>
          <w:sz w:val="24"/>
          <w:szCs w:val="24"/>
          <w:lang w:eastAsia="hi-IN" w:bidi="hi-IN"/>
        </w:rPr>
        <w:t>zł</w:t>
      </w:r>
      <w:r w:rsidRPr="000D64D1">
        <w:rPr>
          <w:rFonts w:ascii="Times New Roman" w:eastAsia="Arial Unicode MS" w:hAnsi="Times New Roman" w:cs="Tahoma"/>
          <w:b/>
          <w:bCs/>
          <w:kern w:val="1"/>
          <w:sz w:val="24"/>
          <w:szCs w:val="24"/>
          <w:lang w:eastAsia="hi-IN" w:bidi="hi-IN"/>
        </w:rPr>
        <w:t xml:space="preserve"> </w:t>
      </w:r>
      <w:r w:rsidRPr="000D64D1">
        <w:rPr>
          <w:rFonts w:ascii="Times New Roman" w:eastAsia="Arial Unicode MS" w:hAnsi="Times New Roman" w:cs="Tahoma"/>
          <w:kern w:val="1"/>
          <w:sz w:val="24"/>
          <w:szCs w:val="24"/>
          <w:lang w:eastAsia="hi-IN" w:bidi="hi-IN"/>
        </w:rPr>
        <w:t>(słownie: ………………….).</w:t>
      </w:r>
    </w:p>
    <w:p w:rsidR="00B650FF" w:rsidRPr="000D64D1" w:rsidRDefault="00B650FF" w:rsidP="00B650FF">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iCs/>
          <w:color w:val="000000"/>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Wniesione przez Wykonawcę zabezpieczenie należytego wykonania umowy </w:t>
      </w:r>
      <w:r w:rsidRPr="000D64D1">
        <w:rPr>
          <w:rFonts w:ascii="Times New Roman" w:eastAsia="Arial Unicode MS" w:hAnsi="Times New Roman" w:cs="Tahoma"/>
          <w:iCs/>
          <w:color w:val="000000"/>
          <w:kern w:val="1"/>
          <w:sz w:val="24"/>
          <w:szCs w:val="24"/>
          <w:lang w:eastAsia="hi-IN" w:bidi="hi-IN"/>
        </w:rPr>
        <w:t>służy pokryciu wszelkich roszczeń Zamawiającego z tytułu niewykonania lub nienależytego wykonania umowy.</w:t>
      </w:r>
    </w:p>
    <w:p w:rsidR="00B650FF" w:rsidRPr="000D64D1" w:rsidRDefault="00B650FF" w:rsidP="00B650FF">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Zwrot lub zwolnienie zabezpieczenia należytego wykonania umowy wniesionego w pieniądzu nastąpi w wysokości 70 % (wraz z odsetkami i po potrąceniu kosztów prowadzenia rachunku i kosztów przelewu) w ciągu 30 dni od dnia skutecznego Odbioru końcowego, tj. wykonania zamówienia i uznania przez Zamawiającego za należycie wykonane. Pozostała część zabezpieczenia (wraz z należnymi odsetkami, po potrąceniu kosztów prowadzenia rachunku oraz kosztów przelewu) zostanie zwrócona lub zwolniona w terminie 15 dni od upływu okresu rękojmi, o której mowa w ust. 5.</w:t>
      </w:r>
    </w:p>
    <w:p w:rsidR="00B650FF" w:rsidRPr="000D64D1" w:rsidRDefault="00B650FF" w:rsidP="00B650FF">
      <w:pPr>
        <w:widowControl w:val="0"/>
        <w:numPr>
          <w:ilvl w:val="0"/>
          <w:numId w:val="25"/>
        </w:numPr>
        <w:tabs>
          <w:tab w:val="left" w:pos="-720"/>
          <w:tab w:val="left" w:pos="284"/>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udziela Zamawiającemu na okres … lat gwarancji jakości i zobowiązuje się do usunięcia wszelkich usterek i wad robót budowlanych i instalacyjnych. Dla użytych materiałów i wyposażenia gwarancja będzie zgodna z gwarancją udzielaną przez producenta. Terminy gwarancji liczone będą od daty podpisania końcowego protokołu odbioru bez zastrzeżeń.</w:t>
      </w:r>
    </w:p>
    <w:p w:rsidR="00B650FF" w:rsidRPr="000D64D1" w:rsidRDefault="00B650FF" w:rsidP="00B650FF">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Równolegle do okresu gwarancji określonego wyżej biegnie okres rękojmi na przedmiot umowy, który trwa pięć lat licząc od daty odbioru końcowego przedmiotu umowy.</w:t>
      </w:r>
    </w:p>
    <w:p w:rsidR="00B650FF" w:rsidRPr="000D64D1" w:rsidRDefault="00B650FF" w:rsidP="00B650FF">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okresie gwarancji Wykonawca zobowiązuje się do niezwłocznego usunięcia usterek i wad w terminach nie dłuższych niż 5 dni roboczych od daty otrzymania zawiadomienia pisemnego (np. przez faks) lub w terminie uzgodnionym na piśmie przez Strony.</w:t>
      </w:r>
    </w:p>
    <w:p w:rsidR="00B650FF" w:rsidRPr="000D64D1" w:rsidRDefault="00B650FF" w:rsidP="00B650FF">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Prace polegające na usuwaniu wad i usterek Wykonawca wykonywać będzie przy uwzględnieniu uzasadnionych potrzeb Zamawiającego, po zgłoszeniu z odpowiednim wyprzedzeniem.</w:t>
      </w:r>
    </w:p>
    <w:p w:rsidR="00B650FF" w:rsidRPr="000D64D1" w:rsidRDefault="00B650FF" w:rsidP="00B650FF">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Usterki lub wady nieusunięte przez Wykonawcę w obowiązującym lub ustalonym terminie mogą być niezwłocznie zlecone do usunięcia innej osobie przez Zamawiającego. Koszt usunięcia usterek będzie w tym przypadku obciążać Wykonawcę i może zostać potrącony z zabezpieczenia należytego wykonania umowy lub z jakichkolwiek innych należności Wykonawcy. W przypadku braku możliwości potrącenia Wykonawca zobowiązany będzie do zapłaty Zamawiającemu takich kosztów w terminie 7 dni od daty otrzymania pisemnego wezwania.</w:t>
      </w:r>
    </w:p>
    <w:p w:rsidR="00B650FF" w:rsidRDefault="00B650FF" w:rsidP="00B650FF">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p>
    <w:p w:rsidR="004D11A4" w:rsidRPr="000D64D1" w:rsidRDefault="004D11A4" w:rsidP="00B650FF">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lastRenderedPageBreak/>
        <w:t>§ 17.</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Gwarancje dotyczące wyposażenia.</w:t>
      </w:r>
    </w:p>
    <w:p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oświadcza i gwarantuje, że wyposażenie dostarczone w ramach umowy:</w:t>
      </w:r>
    </w:p>
    <w:p w:rsidR="00B650FF" w:rsidRPr="000D64D1" w:rsidRDefault="00B650FF" w:rsidP="00B650FF">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jest nowe, kompletne, zdatne oraz dopuszczone do obrotu i używania;</w:t>
      </w:r>
    </w:p>
    <w:p w:rsidR="00B650FF" w:rsidRPr="000D64D1" w:rsidRDefault="00B650FF" w:rsidP="00B650FF">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posiada wszystkie wymagane prawem certyfikaty lub dokumenty równoważne;</w:t>
      </w:r>
    </w:p>
    <w:p w:rsidR="00B650FF" w:rsidRPr="000D64D1" w:rsidRDefault="00B650FF" w:rsidP="00B650FF">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jest wolne od wad;</w:t>
      </w:r>
    </w:p>
    <w:p w:rsidR="00B650FF" w:rsidRPr="000D64D1" w:rsidRDefault="00B650FF" w:rsidP="00B650FF">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nie jest obciążone prawami osób trzecich oraz należnościami na rzecz Skarbu Państwa z tytułu sprowadzenia na polski obszar celny. </w:t>
      </w:r>
    </w:p>
    <w:p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ramach obowiązków umownych i ustalonego w umowie wynagrodzenia Wykonawca zapewni przeszkolenie wskazanych pracowników Zamawiającego w zakresie prawidłowej obsługi dostarczonego wyposażenia.</w:t>
      </w:r>
    </w:p>
    <w:p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Wraz z urządzeniami wchodzącymi w skład wyposażenia Wykonawca dostarczy Zamawiającemu:</w:t>
      </w:r>
    </w:p>
    <w:p w:rsidR="00B650FF" w:rsidRPr="000D64D1" w:rsidRDefault="00B650FF" w:rsidP="00B650FF">
      <w:pPr>
        <w:widowControl w:val="0"/>
        <w:numPr>
          <w:ilvl w:val="0"/>
          <w:numId w:val="5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instrukcję obsługi dostarczonego wyposażenia;</w:t>
      </w:r>
    </w:p>
    <w:p w:rsidR="00B650FF" w:rsidRPr="000D64D1" w:rsidRDefault="00B650FF" w:rsidP="00B650FF">
      <w:pPr>
        <w:widowControl w:val="0"/>
        <w:numPr>
          <w:ilvl w:val="0"/>
          <w:numId w:val="5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dokumenty określające częstość przeglądów technicznych lub innych okresowo powtarzanych czynności serwisowych zalecanych  przez  producenta dostarczonych urządzeń i aparatury;</w:t>
      </w:r>
    </w:p>
    <w:p w:rsidR="00B650FF" w:rsidRPr="000D64D1" w:rsidRDefault="00B650FF" w:rsidP="00B650FF">
      <w:pPr>
        <w:widowControl w:val="0"/>
        <w:numPr>
          <w:ilvl w:val="0"/>
          <w:numId w:val="5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wykaz dostawców części zamiennych, zużywalnych i materiałów eksploatacyjnych;</w:t>
      </w:r>
    </w:p>
    <w:p w:rsidR="00B650FF" w:rsidRPr="000D64D1" w:rsidRDefault="00B650FF" w:rsidP="00B650FF">
      <w:pPr>
        <w:widowControl w:val="0"/>
        <w:numPr>
          <w:ilvl w:val="0"/>
          <w:numId w:val="5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wykaz podmiotów upoważnionych do wykonywania czynności serwisowych tj. napraw i przeglądów technicznych i innych czynności zalecanych przez producenta.</w:t>
      </w:r>
    </w:p>
    <w:p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Wszystkie dokumenty wymienione w ust. 3 zostaną dostarczone Zamawiającemu w języku polskim. </w:t>
      </w:r>
    </w:p>
    <w:p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udziela gwarancji jakości na wyposażenie dostarczone w ramach niniejszej umowy na okres zgodny z gwarancją producenta. Okres gwarancji rozpoczyna bieg od dnia podpisania przez Zamawiającego bez zastrzeżeń protokołu odbioru końcowego. </w:t>
      </w:r>
    </w:p>
    <w:p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 Odpowiedzialność z tytułu gwarancji obejmuje wszelkie wady wyposażenia niewynikające z winy Zamawiającego i niespowodowane zdarzeniami losowymi. </w:t>
      </w:r>
    </w:p>
    <w:p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 okresie gwarancji, Wykonawca jest zobowiązany dokonać nieodpłatnych napraw albo wymiany wyposażenia lub poszczególnych części wyposażenia także w przypadku, gdy konieczność naprawy lub wymiany jest wynikiem eksploatacyjnego zużycia wyposażenia lub jego części. </w:t>
      </w:r>
    </w:p>
    <w:p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ramach gwarancji Wykonawca zapewni nieodpłatne wykonanie usług serwisowych dla urządzeń dostarczonych w ramach wyposażenia. Zamawiający upoważnia do zgłaszania awarii i przeglądów technicznych Kierowników Działu Aparatury Medycznej i Działu Nadzoru, Remontów i Obsługi Technicznej. Zgłaszanie awarii i przeglądów technicznych odbywać się będzie drogą e-mailową lub faksem na adres/numer wskazany przez Wykonawcę w dokumentach dostarczonych wraz z urządzeniem.</w:t>
      </w:r>
    </w:p>
    <w:p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gwarantuje naprawę uszkodzonego lub wadliwego urządzenia w czasie nie dłuższym  niż 5 (pięć) dni  roboczych od chwili zgłoszenia awarii.</w:t>
      </w:r>
    </w:p>
    <w:p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gdy czas naprawy będzie dłuższy niż 5 (pięć) dni roboczych Wykonawca zobowiązany jest nieodpłatnie dostarczyć na okres przedłużającej się naprawy sprawne urządzenie zastępcze tożsame z urządzeniem podlegającym naprawie.</w:t>
      </w:r>
    </w:p>
    <w:p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gdy liczba napraw gwarancyjnych przekroczy 2 (dwie) naprawy tego samego podzespołu (z wyjątkiem uszkodzeń z winy użytkownika) Wykonawca  zobowiązuje się do nieodpłatnej wymiany podzespołu na nowy lub wymiany urządzenia na nowe.</w:t>
      </w:r>
    </w:p>
    <w:p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Okres gwarancji ulega przedłużeniu o pełen okres niesprawności urządzenia dostarczonego w ramach wyposażenia.</w:t>
      </w:r>
    </w:p>
    <w:p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Przeglądy techniczne w okresie gwarancji będą przeprowadzane w ramach wynagrodzenia określonego w niniejszej umowie i realizowane przez podmiot, o którym </w:t>
      </w:r>
      <w:r w:rsidRPr="000D64D1">
        <w:rPr>
          <w:rFonts w:ascii="Times New Roman" w:eastAsia="Arial Unicode MS" w:hAnsi="Times New Roman" w:cs="Tahoma"/>
          <w:kern w:val="1"/>
          <w:sz w:val="24"/>
          <w:szCs w:val="24"/>
          <w:lang w:eastAsia="hi-IN" w:bidi="hi-IN"/>
        </w:rPr>
        <w:lastRenderedPageBreak/>
        <w:t>mowa w ust. 3 pkt d)  w ilości zalecanej przez producenta, ale nie rzadziej niż jeden raz w roku.</w:t>
      </w:r>
    </w:p>
    <w:p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gwarantuje wykonanie przeglądu technicznego w terminie 10 dni roboczych od chwili zgłoszenia.</w:t>
      </w:r>
    </w:p>
    <w:p w:rsidR="00B650FF"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zobowiązuje się zapewnić dostępność części zamiennych do urządzeń dostarczonych w ramach wyposażenia przez okres minimum 10 lat od daty podpisania protokołu odbioru końcowego.</w:t>
      </w:r>
    </w:p>
    <w:p w:rsidR="00B650FF" w:rsidRPr="00B60B29" w:rsidRDefault="00B650FF" w:rsidP="00B650FF">
      <w:pPr>
        <w:pStyle w:val="Akapitzlist"/>
        <w:numPr>
          <w:ilvl w:val="0"/>
          <w:numId w:val="50"/>
        </w:numPr>
        <w:spacing w:line="240" w:lineRule="auto"/>
        <w:ind w:left="426"/>
        <w:jc w:val="both"/>
        <w:rPr>
          <w:rFonts w:ascii="Times New Roman" w:eastAsia="Arial Unicode MS" w:hAnsi="Times New Roman" w:cs="Tahoma"/>
          <w:kern w:val="1"/>
          <w:sz w:val="24"/>
          <w:szCs w:val="24"/>
          <w:lang w:eastAsia="hi-IN" w:bidi="hi-IN"/>
        </w:rPr>
      </w:pPr>
      <w:r w:rsidRPr="00B60B29">
        <w:rPr>
          <w:rFonts w:ascii="Times New Roman" w:eastAsia="Arial Unicode MS" w:hAnsi="Times New Roman" w:cs="Tahoma"/>
          <w:kern w:val="1"/>
          <w:sz w:val="24"/>
          <w:szCs w:val="24"/>
          <w:lang w:eastAsia="hi-IN" w:bidi="hi-IN"/>
        </w:rPr>
        <w:t xml:space="preserve">Jeśli Wykonawca nie wywiąże się z obowiązków gwarancyjnych, Zamawiający może zlecić </w:t>
      </w:r>
      <w:r>
        <w:rPr>
          <w:rFonts w:ascii="Times New Roman" w:eastAsia="Arial Unicode MS" w:hAnsi="Times New Roman" w:cs="Tahoma"/>
          <w:kern w:val="1"/>
          <w:sz w:val="24"/>
          <w:szCs w:val="24"/>
          <w:lang w:eastAsia="hi-IN" w:bidi="hi-IN"/>
        </w:rPr>
        <w:t>wykonanie przeglądu lub naprawy</w:t>
      </w:r>
      <w:r w:rsidRPr="00B60B29">
        <w:rPr>
          <w:rFonts w:ascii="Times New Roman" w:eastAsia="Arial Unicode MS" w:hAnsi="Times New Roman" w:cs="Tahoma"/>
          <w:kern w:val="1"/>
          <w:sz w:val="24"/>
          <w:szCs w:val="24"/>
          <w:lang w:eastAsia="hi-IN" w:bidi="hi-IN"/>
        </w:rPr>
        <w:t xml:space="preserve"> osobie trzeciej na koszt i ryzyko Wykonawcy.</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18.</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b/>
          <w:kern w:val="1"/>
          <w:sz w:val="24"/>
          <w:szCs w:val="24"/>
          <w:lang w:eastAsia="hi-IN" w:bidi="hi-IN"/>
        </w:rPr>
        <w:t>Kary umowne</w:t>
      </w:r>
      <w:r w:rsidRPr="000D64D1">
        <w:rPr>
          <w:rFonts w:ascii="Times New Roman" w:eastAsia="Arial Unicode MS" w:hAnsi="Times New Roman" w:cs="Tahoma"/>
          <w:kern w:val="1"/>
          <w:sz w:val="24"/>
          <w:szCs w:val="24"/>
          <w:lang w:eastAsia="hi-IN" w:bidi="hi-IN"/>
        </w:rPr>
        <w:t>.</w:t>
      </w:r>
    </w:p>
    <w:p w:rsidR="00B650FF" w:rsidRPr="000D64D1" w:rsidRDefault="00B650FF" w:rsidP="00B650FF">
      <w:pPr>
        <w:widowControl w:val="0"/>
        <w:numPr>
          <w:ilvl w:val="0"/>
          <w:numId w:val="31"/>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 przypadku opóźnienia w wykonaniu któregokolwiek z obowiązków Wykonawcy określonych w § 8 lub obowiązków wynikającej </w:t>
      </w:r>
      <w:r>
        <w:rPr>
          <w:rFonts w:ascii="Times New Roman" w:eastAsia="Arial Unicode MS" w:hAnsi="Times New Roman" w:cs="Tahoma"/>
          <w:kern w:val="1"/>
          <w:sz w:val="24"/>
          <w:szCs w:val="24"/>
          <w:lang w:eastAsia="hi-IN" w:bidi="hi-IN"/>
        </w:rPr>
        <w:t xml:space="preserve">z </w:t>
      </w:r>
      <w:r w:rsidRPr="000D64D1">
        <w:rPr>
          <w:rFonts w:ascii="Times New Roman" w:eastAsia="Arial Unicode MS" w:hAnsi="Times New Roman" w:cs="Tahoma"/>
          <w:kern w:val="1"/>
          <w:sz w:val="24"/>
          <w:szCs w:val="24"/>
          <w:lang w:eastAsia="hi-IN" w:bidi="hi-IN"/>
        </w:rPr>
        <w:t xml:space="preserve">gwarancji i rękojmi, Wykonawca zapłaci Zamawiającemu karę umowną w wysokości 0,2 % wynagrodzenia brutto określonego w § 12 ust. 2 umowy za każdy dzień opóźnienia względem terminu ustalonego zgodnie z zapisami umowy. </w:t>
      </w:r>
    </w:p>
    <w:p w:rsidR="00B650FF" w:rsidRPr="000D64D1" w:rsidRDefault="00B650FF" w:rsidP="00B650FF">
      <w:pPr>
        <w:widowControl w:val="0"/>
        <w:numPr>
          <w:ilvl w:val="0"/>
          <w:numId w:val="31"/>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rozwiązania Umowy lub odstąpienia od niej przez którąkolwiek ze Stron z przyczyn leżących po stronie Wykonawcy Wykonawca jest zobowiązany zapłacić Zamawiającemu karę umowną w wysokości 20 % wynagrodzenia brutto określonego w § 12 ust. 2 umowy.</w:t>
      </w:r>
    </w:p>
    <w:p w:rsidR="00B650FF" w:rsidRPr="000D64D1" w:rsidRDefault="00B650FF" w:rsidP="00B650FF">
      <w:pPr>
        <w:widowControl w:val="0"/>
        <w:numPr>
          <w:ilvl w:val="0"/>
          <w:numId w:val="31"/>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 przypadku braku zapłaty lub nieterminowej zapłaty wynagrodzenia należnego podwykonawcy lub dalszemu podwykonawcy, Wykonawca zapłaci Zamawiającemu </w:t>
      </w:r>
      <w:r w:rsidRPr="000D64D1">
        <w:rPr>
          <w:rFonts w:ascii="Times New Roman" w:eastAsia="Arial Unicode MS" w:hAnsi="Times New Roman" w:cs="Tahoma"/>
          <w:kern w:val="1"/>
          <w:sz w:val="24"/>
          <w:szCs w:val="24"/>
          <w:lang w:eastAsia="hi-IN" w:bidi="hi-IN"/>
        </w:rPr>
        <w:t>za każdy taki przypadek</w:t>
      </w:r>
      <w:r w:rsidRPr="000D64D1">
        <w:rPr>
          <w:rFonts w:ascii="Times New Roman" w:eastAsia="Arial Unicode MS" w:hAnsi="Times New Roman" w:cs="Mangal"/>
          <w:kern w:val="1"/>
          <w:sz w:val="24"/>
          <w:szCs w:val="21"/>
          <w:lang w:eastAsia="hi-IN" w:bidi="hi-IN"/>
        </w:rPr>
        <w:t xml:space="preserve"> karę umowną w wysokości 2000,00 zł (słownie: dwa tysiące 00/100).</w:t>
      </w:r>
    </w:p>
    <w:p w:rsidR="00B650FF" w:rsidRPr="000D64D1" w:rsidRDefault="00B650FF" w:rsidP="00B650FF">
      <w:pPr>
        <w:widowControl w:val="0"/>
        <w:numPr>
          <w:ilvl w:val="0"/>
          <w:numId w:val="31"/>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 W przypadku nieprzedłożenia do zaakceptowania projektu umowy o podwykonawstwo, której przedmiotem są roboty budowlane, lub projektu jej zmiany, Wykonawca zapłaci Zamawiającemu </w:t>
      </w:r>
      <w:r w:rsidRPr="000D64D1">
        <w:rPr>
          <w:rFonts w:ascii="Times New Roman" w:eastAsia="Arial Unicode MS" w:hAnsi="Times New Roman" w:cs="Tahoma"/>
          <w:kern w:val="1"/>
          <w:sz w:val="24"/>
          <w:szCs w:val="24"/>
          <w:lang w:eastAsia="hi-IN" w:bidi="hi-IN"/>
        </w:rPr>
        <w:t>za każdy taki przypadek</w:t>
      </w:r>
      <w:r w:rsidRPr="000D64D1">
        <w:rPr>
          <w:rFonts w:ascii="Times New Roman" w:eastAsia="Arial Unicode MS" w:hAnsi="Times New Roman" w:cs="Mangal"/>
          <w:kern w:val="1"/>
          <w:sz w:val="24"/>
          <w:szCs w:val="21"/>
          <w:lang w:eastAsia="hi-IN" w:bidi="hi-IN"/>
        </w:rPr>
        <w:t xml:space="preserve"> karę umowną w wysokości 2000,00 zł (słownie: dwa tysiące 00/100).</w:t>
      </w:r>
    </w:p>
    <w:p w:rsidR="00B650FF" w:rsidRPr="000D64D1" w:rsidRDefault="00B650FF" w:rsidP="00B650FF">
      <w:pPr>
        <w:widowControl w:val="0"/>
        <w:numPr>
          <w:ilvl w:val="0"/>
          <w:numId w:val="31"/>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 przypadku nieprzedłożenia poświadczonej za zgodność z oryginałem kopii umowy o podwykonawstwo lub jej zmiany, Wykonawca zapłaci Zamawiającemu </w:t>
      </w:r>
      <w:r w:rsidRPr="000D64D1">
        <w:rPr>
          <w:rFonts w:ascii="Times New Roman" w:eastAsia="Arial Unicode MS" w:hAnsi="Times New Roman" w:cs="Tahoma"/>
          <w:kern w:val="1"/>
          <w:sz w:val="24"/>
          <w:szCs w:val="24"/>
          <w:lang w:eastAsia="hi-IN" w:bidi="hi-IN"/>
        </w:rPr>
        <w:t>za każdy taki przypadek</w:t>
      </w:r>
      <w:r w:rsidRPr="000D64D1">
        <w:rPr>
          <w:rFonts w:ascii="Times New Roman" w:eastAsia="Arial Unicode MS" w:hAnsi="Times New Roman" w:cs="Mangal"/>
          <w:kern w:val="1"/>
          <w:sz w:val="24"/>
          <w:szCs w:val="21"/>
          <w:lang w:eastAsia="hi-IN" w:bidi="hi-IN"/>
        </w:rPr>
        <w:t xml:space="preserve"> karę umowną w wysokości 2000,00 zł (słownie: dwa tysiące 00/100)</w:t>
      </w:r>
    </w:p>
    <w:p w:rsidR="00B650FF" w:rsidRPr="000D64D1" w:rsidRDefault="00B650FF" w:rsidP="00B650FF">
      <w:pPr>
        <w:widowControl w:val="0"/>
        <w:numPr>
          <w:ilvl w:val="0"/>
          <w:numId w:val="31"/>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 przypadku braku zmiany umowy o podwykonawstwo w zakresie terminu zapłaty, Wykonawca zapłaci Zamawiającemu </w:t>
      </w:r>
      <w:r w:rsidRPr="000D64D1">
        <w:rPr>
          <w:rFonts w:ascii="Times New Roman" w:eastAsia="Arial Unicode MS" w:hAnsi="Times New Roman" w:cs="Tahoma"/>
          <w:kern w:val="1"/>
          <w:sz w:val="24"/>
          <w:szCs w:val="24"/>
          <w:lang w:eastAsia="hi-IN" w:bidi="hi-IN"/>
        </w:rPr>
        <w:t>za każdy taki przypadek</w:t>
      </w:r>
      <w:r w:rsidRPr="000D64D1">
        <w:rPr>
          <w:rFonts w:ascii="Times New Roman" w:eastAsia="Arial Unicode MS" w:hAnsi="Times New Roman" w:cs="Mangal"/>
          <w:kern w:val="1"/>
          <w:sz w:val="24"/>
          <w:szCs w:val="21"/>
          <w:lang w:eastAsia="hi-IN" w:bidi="hi-IN"/>
        </w:rPr>
        <w:t xml:space="preserve"> karę umowną w wysokości 2000,00 zł (słownie: dwa tysiące 00/100).</w:t>
      </w:r>
    </w:p>
    <w:p w:rsidR="00B650FF" w:rsidRPr="000D64D1" w:rsidRDefault="00B650FF" w:rsidP="00B650FF">
      <w:pPr>
        <w:numPr>
          <w:ilvl w:val="0"/>
          <w:numId w:val="31"/>
        </w:numPr>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niezgodnego z zapisami SIWZ realizowania czynności objętych niniejszą umową przez osoby, które nie są zatrudnione na podstawie umowy o pracę Wykonawca zapłaci Zamawiającemu karę umowną w wysokości 2.000,00 zł (słownie: dwa tysiące złotych 00/100) za każdy stwierdzony przypadek.</w:t>
      </w:r>
    </w:p>
    <w:p w:rsidR="00B650FF" w:rsidRPr="000D64D1" w:rsidRDefault="00B650FF" w:rsidP="00B650FF">
      <w:pPr>
        <w:widowControl w:val="0"/>
        <w:numPr>
          <w:ilvl w:val="0"/>
          <w:numId w:val="31"/>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Mangal"/>
          <w:kern w:val="1"/>
          <w:sz w:val="24"/>
          <w:szCs w:val="21"/>
          <w:lang w:eastAsia="hi-IN" w:bidi="hi-IN"/>
        </w:rPr>
        <w:t>W przypadku naruszenia któregokolwiek z obowiązków określonych w § 3 ust. 1 pkt a), b) lub f) Wykonawca zapłaci Zamawiającemu karę umowną w wysokości 100,00 zł (słownie: (słownie: sto 00/100) za każde stwierdzone naruszenie.</w:t>
      </w:r>
    </w:p>
    <w:p w:rsidR="00B650FF" w:rsidRPr="000D64D1" w:rsidRDefault="00B650FF" w:rsidP="00B650FF">
      <w:pPr>
        <w:widowControl w:val="0"/>
        <w:numPr>
          <w:ilvl w:val="0"/>
          <w:numId w:val="31"/>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B650FF" w:rsidRPr="000D64D1" w:rsidRDefault="00B650FF" w:rsidP="00B650FF">
      <w:pPr>
        <w:widowControl w:val="0"/>
        <w:numPr>
          <w:ilvl w:val="0"/>
          <w:numId w:val="31"/>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Zamawiający ma prawo dochodzenia odszkodowania uzupełniającego przewyższającego wysokość naliczonych kar umownych.</w:t>
      </w:r>
    </w:p>
    <w:p w:rsidR="00B650FF" w:rsidRPr="000D64D1" w:rsidRDefault="00B650FF" w:rsidP="00B650FF">
      <w:pPr>
        <w:widowControl w:val="0"/>
        <w:numPr>
          <w:ilvl w:val="0"/>
          <w:numId w:val="31"/>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lastRenderedPageBreak/>
        <w:t>W razie złożenia przez jedną ze stron oświadczenia o odstąpieniu od umowy zapisy o</w:t>
      </w:r>
      <w:r w:rsidR="004D11A4">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karach umownych pozostają w mocy.</w:t>
      </w:r>
    </w:p>
    <w:p w:rsidR="00B650FF" w:rsidRPr="000D64D1" w:rsidRDefault="00B650FF" w:rsidP="00B650FF">
      <w:pPr>
        <w:widowControl w:val="0"/>
        <w:suppressAutoHyphens/>
        <w:spacing w:after="0" w:line="240" w:lineRule="auto"/>
        <w:ind w:left="426"/>
        <w:jc w:val="both"/>
        <w:rPr>
          <w:rFonts w:ascii="Times New Roman" w:eastAsia="Arial Unicode MS" w:hAnsi="Times New Roman" w:cs="Tahoma"/>
          <w:kern w:val="1"/>
          <w:sz w:val="24"/>
          <w:szCs w:val="24"/>
          <w:lang w:eastAsia="hi-IN" w:bidi="hi-IN"/>
        </w:rPr>
      </w:pP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19.</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Rozwiązanie i odstąpienie od Umowy.</w:t>
      </w:r>
    </w:p>
    <w:p w:rsidR="00B650FF" w:rsidRPr="000D64D1" w:rsidRDefault="00B650FF" w:rsidP="00B650FF">
      <w:pPr>
        <w:widowControl w:val="0"/>
        <w:numPr>
          <w:ilvl w:val="0"/>
          <w:numId w:val="27"/>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może rozwiązać niniejszą umowę ze skutkiem natychmiastowym w przypadku wystąpienia jednej lub kilku poniższych okoliczności:</w:t>
      </w:r>
    </w:p>
    <w:p w:rsidR="00B650FF" w:rsidRPr="000D64D1" w:rsidRDefault="00B650FF" w:rsidP="00B650FF">
      <w:pPr>
        <w:widowControl w:val="0"/>
        <w:numPr>
          <w:ilvl w:val="1"/>
          <w:numId w:val="48"/>
        </w:numPr>
        <w:tabs>
          <w:tab w:val="left" w:pos="-142"/>
          <w:tab w:val="left" w:pos="0"/>
        </w:tabs>
        <w:suppressAutoHyphens/>
        <w:spacing w:after="0" w:line="240" w:lineRule="auto"/>
        <w:ind w:left="709"/>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okres niewykonywania przez Wykonawcę Robót bez odpowiedniego upoważnienia wydanego przez Zamawiającego przekroczy 9 dni;</w:t>
      </w:r>
    </w:p>
    <w:p w:rsidR="00B650FF" w:rsidRPr="000D64D1" w:rsidRDefault="00B650FF" w:rsidP="00B650FF">
      <w:pPr>
        <w:widowControl w:val="0"/>
        <w:numPr>
          <w:ilvl w:val="1"/>
          <w:numId w:val="48"/>
        </w:numPr>
        <w:tabs>
          <w:tab w:val="left" w:pos="-9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nastąpi zajęcie części lub całości majątku Wykonawcy na podstawie orzeczenia sądu lub organu administracji.</w:t>
      </w:r>
    </w:p>
    <w:p w:rsidR="00B650FF" w:rsidRPr="000D64D1" w:rsidRDefault="00B650FF" w:rsidP="00B650FF">
      <w:pPr>
        <w:widowControl w:val="0"/>
        <w:numPr>
          <w:ilvl w:val="0"/>
          <w:numId w:val="27"/>
        </w:numPr>
        <w:tabs>
          <w:tab w:val="left" w:pos="0"/>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B650FF" w:rsidRPr="000D64D1" w:rsidRDefault="00B650FF" w:rsidP="00B650FF">
      <w:pPr>
        <w:widowControl w:val="0"/>
        <w:numPr>
          <w:ilvl w:val="0"/>
          <w:numId w:val="27"/>
        </w:numPr>
        <w:tabs>
          <w:tab w:val="left" w:pos="0"/>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konieczności wielokrotnego (nie mniej niż trzykrotnego) dokonywania przez Zamawiającego bezpośredniej zapłaty podwykonawcy lub dalszemu podwykonawcy, który zawarł zaakceptowaną przez Zamawiającego umowę o</w:t>
      </w:r>
      <w:r w:rsidR="004D11A4">
        <w:rPr>
          <w:rFonts w:ascii="Times New Roman" w:eastAsia="Arial Unicode MS" w:hAnsi="Times New Roman" w:cs="Mangal"/>
          <w:kern w:val="1"/>
          <w:sz w:val="24"/>
          <w:szCs w:val="21"/>
          <w:lang w:eastAsia="hi-IN" w:bidi="hi-IN"/>
        </w:rPr>
        <w:t> </w:t>
      </w:r>
      <w:r w:rsidRPr="000D64D1">
        <w:rPr>
          <w:rFonts w:ascii="Times New Roman" w:eastAsia="Arial Unicode MS" w:hAnsi="Times New Roman" w:cs="Mangal"/>
          <w:kern w:val="1"/>
          <w:sz w:val="24"/>
          <w:szCs w:val="21"/>
          <w:lang w:eastAsia="hi-IN" w:bidi="hi-IN"/>
        </w:rPr>
        <w:t>podwykonawstwo lub dalsze podwykonawstwo, której przedmiotem są roboty budowlane, lub który zawarł przedłożoną Zamawiającemu umowę o podwykonawstwo, której przedmiotem są dostawy lub usługi lub konieczność dokonania bezpośrednich zapłat na sumę większą niż 5% wartości niniejszej umowy Zamawiający może odstąpić od niniejszej umowy. W takim przypadku uważa się, że odstąpienie nastąpiło z przyczyn leżących po stronie Wykonawcy.</w:t>
      </w:r>
    </w:p>
    <w:p w:rsidR="00B650FF" w:rsidRPr="000D64D1" w:rsidRDefault="00B650FF" w:rsidP="00B650FF">
      <w:pPr>
        <w:widowControl w:val="0"/>
        <w:numPr>
          <w:ilvl w:val="0"/>
          <w:numId w:val="27"/>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rozwiązania lub odstąpienia od umowy zgodnie z niniejszym paragrafem Wykonawca będzie miał prawo do otrzymania zapłaty wyłącznie za roboty właściwie wykonane i odebrane przez Zamawiającego zgodnie z zasadami określonymi w niniejszej umowie.</w:t>
      </w:r>
    </w:p>
    <w:p w:rsidR="00B650FF" w:rsidRPr="000D64D1" w:rsidRDefault="00B650FF" w:rsidP="00B650FF">
      <w:pPr>
        <w:widowControl w:val="0"/>
        <w:numPr>
          <w:ilvl w:val="0"/>
          <w:numId w:val="27"/>
        </w:numPr>
        <w:tabs>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Odstąpienie od umowy lub jej rozwiązanie, w każdym przypadku następuje w formie pisemnej pod rygorem nieważności. Odstąpienie od umowy powinno zawierać szczegółowe uzasadnienie</w:t>
      </w:r>
      <w:r w:rsidRPr="00791A15">
        <w:t xml:space="preserve"> </w:t>
      </w:r>
      <w:proofErr w:type="spellStart"/>
      <w:r w:rsidRPr="00791A15">
        <w:rPr>
          <w:rFonts w:ascii="Times New Roman" w:eastAsia="Arial Unicode MS" w:hAnsi="Times New Roman" w:cs="Tahoma"/>
          <w:kern w:val="1"/>
          <w:sz w:val="24"/>
          <w:szCs w:val="24"/>
          <w:lang w:eastAsia="hi-IN" w:bidi="hi-IN"/>
        </w:rPr>
        <w:t>uzasadnienie</w:t>
      </w:r>
      <w:proofErr w:type="spellEnd"/>
      <w:r w:rsidRPr="00791A15">
        <w:rPr>
          <w:rFonts w:ascii="Times New Roman" w:eastAsia="Arial Unicode MS" w:hAnsi="Times New Roman" w:cs="Tahoma"/>
          <w:kern w:val="1"/>
          <w:sz w:val="24"/>
          <w:szCs w:val="24"/>
          <w:lang w:eastAsia="hi-IN" w:bidi="hi-IN"/>
        </w:rPr>
        <w:t xml:space="preserve"> i nastąpić w terminie 14 dni od daty powzięcia przez Zamawiającego informacji o okolicznościach je uzasadniających</w:t>
      </w:r>
      <w:r>
        <w:rPr>
          <w:rFonts w:ascii="Times New Roman" w:eastAsia="Arial Unicode MS" w:hAnsi="Times New Roman" w:cs="Tahoma"/>
          <w:kern w:val="1"/>
          <w:sz w:val="24"/>
          <w:szCs w:val="24"/>
          <w:lang w:eastAsia="hi-IN" w:bidi="hi-IN"/>
        </w:rPr>
        <w:t>.</w:t>
      </w:r>
    </w:p>
    <w:p w:rsidR="00B650FF" w:rsidRPr="000D64D1" w:rsidRDefault="00B650FF" w:rsidP="00B650FF">
      <w:pPr>
        <w:widowControl w:val="0"/>
        <w:numPr>
          <w:ilvl w:val="0"/>
          <w:numId w:val="27"/>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odstąpienia od umowy lub jej rozwiązania Wykonawca i Zamawiający mają następujące obowiązki:</w:t>
      </w:r>
    </w:p>
    <w:p w:rsidR="00B650FF" w:rsidRPr="000D64D1" w:rsidRDefault="00B650FF" w:rsidP="00B650FF">
      <w:pPr>
        <w:widowControl w:val="0"/>
        <w:numPr>
          <w:ilvl w:val="0"/>
          <w:numId w:val="36"/>
        </w:numPr>
        <w:tabs>
          <w:tab w:val="clear" w:pos="720"/>
          <w:tab w:val="left" w:pos="709"/>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terminie 14 dni od daty odstąpienia od umowy Wykonawca przy udziale Inspektora Nadzoru Inwestorskiego sporządzi inwentaryzację i Protokół prac w toku wg stanu na dzień odstąpienia, w przypadku nie stawienia się Wykonawcy po uprzednim pisemnym wezwaniu wysłanym na adres Wykonawcy, inwentaryzacja zostanie sporządzona jednostronnie (niepodjęcie właściwie zaadresowanej korespondencji ma skutek doręczenia);</w:t>
      </w:r>
    </w:p>
    <w:p w:rsidR="00B650FF" w:rsidRPr="000D64D1" w:rsidRDefault="00B650FF" w:rsidP="00B650FF">
      <w:pPr>
        <w:widowControl w:val="0"/>
        <w:numPr>
          <w:ilvl w:val="0"/>
          <w:numId w:val="36"/>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zabezpieczy wykonane Roboty w niezbędnym zakresie;</w:t>
      </w:r>
    </w:p>
    <w:p w:rsidR="00B650FF" w:rsidRPr="000D64D1" w:rsidRDefault="00B650FF" w:rsidP="00B650FF">
      <w:pPr>
        <w:widowControl w:val="0"/>
        <w:numPr>
          <w:ilvl w:val="0"/>
          <w:numId w:val="36"/>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zgłosi do odbioru roboty przerwane oraz roboty zabezpieczające niezwłocznie po ich wykonaniu; Zamawiający dokona odbioru tych robót w terminie do 5 dni od otrzymania pisemnego zgłoszenia;</w:t>
      </w:r>
    </w:p>
    <w:p w:rsidR="00B650FF" w:rsidRPr="000D64D1" w:rsidRDefault="00B650FF" w:rsidP="00B650FF">
      <w:pPr>
        <w:widowControl w:val="0"/>
        <w:numPr>
          <w:ilvl w:val="0"/>
          <w:numId w:val="36"/>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przekaże Zamawiającemu wszelkie dokumenty budowy oraz projekty wraz z dokumentacją powykonawczą dla robót już wykonanych.</w:t>
      </w:r>
    </w:p>
    <w:p w:rsidR="00B650FF" w:rsidRDefault="00B650FF" w:rsidP="00B650FF">
      <w:pPr>
        <w:spacing w:after="0" w:line="240" w:lineRule="auto"/>
        <w:jc w:val="center"/>
        <w:rPr>
          <w:rFonts w:ascii="Times New Roman" w:eastAsia="Calibri" w:hAnsi="Times New Roman" w:cs="Times New Roman"/>
          <w:b/>
          <w:sz w:val="24"/>
          <w:szCs w:val="24"/>
          <w:lang w:eastAsia="hi-IN" w:bidi="hi-IN"/>
        </w:rPr>
      </w:pPr>
    </w:p>
    <w:p w:rsidR="004D11A4" w:rsidRPr="000D64D1" w:rsidRDefault="004D11A4" w:rsidP="00B650FF">
      <w:pPr>
        <w:spacing w:after="0" w:line="240" w:lineRule="auto"/>
        <w:jc w:val="center"/>
        <w:rPr>
          <w:rFonts w:ascii="Times New Roman" w:eastAsia="Calibri" w:hAnsi="Times New Roman" w:cs="Times New Roman"/>
          <w:b/>
          <w:sz w:val="24"/>
          <w:szCs w:val="24"/>
          <w:lang w:eastAsia="hi-IN" w:bidi="hi-IN"/>
        </w:rPr>
      </w:pPr>
    </w:p>
    <w:p w:rsidR="00B650FF" w:rsidRPr="000D64D1" w:rsidRDefault="00B650FF" w:rsidP="00B650FF">
      <w:pPr>
        <w:spacing w:after="0" w:line="240" w:lineRule="auto"/>
        <w:jc w:val="center"/>
        <w:rPr>
          <w:rFonts w:ascii="Times New Roman" w:eastAsia="Calibri" w:hAnsi="Times New Roman" w:cs="Times New Roman"/>
          <w:b/>
          <w:sz w:val="24"/>
          <w:szCs w:val="24"/>
          <w:lang w:eastAsia="hi-IN" w:bidi="hi-IN"/>
        </w:rPr>
      </w:pPr>
      <w:r w:rsidRPr="000D64D1">
        <w:rPr>
          <w:rFonts w:ascii="Times New Roman" w:eastAsia="Calibri" w:hAnsi="Times New Roman" w:cs="Times New Roman"/>
          <w:b/>
          <w:sz w:val="24"/>
          <w:szCs w:val="24"/>
          <w:lang w:eastAsia="hi-IN" w:bidi="hi-IN"/>
        </w:rPr>
        <w:lastRenderedPageBreak/>
        <w:t>§ 20</w:t>
      </w:r>
    </w:p>
    <w:p w:rsidR="00B650FF" w:rsidRPr="000D64D1" w:rsidRDefault="00B650FF" w:rsidP="00B650FF">
      <w:pPr>
        <w:spacing w:after="0" w:line="240" w:lineRule="auto"/>
        <w:jc w:val="center"/>
        <w:rPr>
          <w:rFonts w:ascii="Times New Roman" w:eastAsia="Calibri" w:hAnsi="Times New Roman" w:cs="Times New Roman"/>
          <w:b/>
          <w:sz w:val="24"/>
          <w:szCs w:val="24"/>
        </w:rPr>
      </w:pPr>
      <w:r w:rsidRPr="000D64D1">
        <w:rPr>
          <w:rFonts w:ascii="Times New Roman" w:eastAsia="Calibri" w:hAnsi="Times New Roman" w:cs="Times New Roman"/>
          <w:b/>
          <w:sz w:val="24"/>
          <w:szCs w:val="24"/>
          <w:lang w:eastAsia="hi-IN" w:bidi="hi-IN"/>
        </w:rPr>
        <w:t>Zintegrowany System</w:t>
      </w:r>
      <w:r w:rsidRPr="000D64D1">
        <w:rPr>
          <w:rFonts w:ascii="Times New Roman" w:eastAsia="Calibri" w:hAnsi="Times New Roman" w:cs="Times New Roman"/>
          <w:b/>
          <w:sz w:val="24"/>
          <w:szCs w:val="24"/>
        </w:rPr>
        <w:t xml:space="preserve"> Zarządzania Jakością</w:t>
      </w:r>
    </w:p>
    <w:p w:rsidR="00B650FF" w:rsidRPr="000D64D1" w:rsidRDefault="00B650FF" w:rsidP="00B650FF">
      <w:pPr>
        <w:numPr>
          <w:ilvl w:val="0"/>
          <w:numId w:val="53"/>
        </w:numPr>
        <w:suppressAutoHyphens/>
        <w:spacing w:after="0" w:line="240" w:lineRule="auto"/>
        <w:contextualSpacing/>
        <w:jc w:val="both"/>
        <w:rPr>
          <w:rFonts w:ascii="Times New Roman" w:hAnsi="Times New Roman" w:cs="Times New Roman"/>
          <w:sz w:val="24"/>
          <w:szCs w:val="24"/>
        </w:rPr>
      </w:pPr>
      <w:r w:rsidRPr="000D64D1">
        <w:rPr>
          <w:rFonts w:ascii="Times New Roman" w:hAnsi="Times New Roman" w:cs="Times New Roman"/>
          <w:sz w:val="24"/>
          <w:szCs w:val="24"/>
        </w:rPr>
        <w:t>W związku z wdrożeniem przez Zamawiającego Zintegrowanego Systemu Zarządzania w zakresie zarządzania środowiskowego (zgodnie z normą ISO14001:2004) oraz zarządzania bezpieczeństwem i higieną pracy (zgodnie z normą OHSAS 18001:2007) Wykonawca oświadcza, że zapoznał się z „Informacją dla Wykonawcy o zagrożeniach wynikających z działalności Uniwersyteckiego Centrum Klinicznego im. prof. K. Gibińskiego Śląskiego Uniwersytetu Medycznego w Katowicach podczas wykonywania prac na jego terenie” oraz z „Zasadami środowiskowymi dla Wykonawców”.</w:t>
      </w:r>
    </w:p>
    <w:p w:rsidR="00B650FF" w:rsidRPr="000D64D1" w:rsidRDefault="00B650FF" w:rsidP="00B650FF">
      <w:pPr>
        <w:numPr>
          <w:ilvl w:val="0"/>
          <w:numId w:val="53"/>
        </w:numPr>
        <w:suppressAutoHyphens/>
        <w:spacing w:after="0" w:line="240" w:lineRule="auto"/>
        <w:contextualSpacing/>
        <w:jc w:val="both"/>
        <w:rPr>
          <w:rFonts w:ascii="Times New Roman" w:hAnsi="Times New Roman" w:cs="Times New Roman"/>
          <w:sz w:val="24"/>
          <w:szCs w:val="24"/>
        </w:rPr>
      </w:pPr>
      <w:r w:rsidRPr="000D64D1">
        <w:rPr>
          <w:rFonts w:ascii="Times New Roman" w:hAnsi="Times New Roman" w:cs="Times New Roman"/>
          <w:sz w:val="24"/>
          <w:szCs w:val="24"/>
        </w:rPr>
        <w:t>Przed podpisaniem niniejszej umowy Wykonawca dostarczy Zamawiającemu „Zobowiązanie Wykonawcy”, „Listę pracowników poinformowanych o zagrożeniach wynikających z działalności Uniwersyteckiego Centrum Klinicznego im. prof. K. Gibińskiego Śląskiego Uniwersytetu Medycznego w Katowicach” oraz „Zasady środowiskowe dla Wykonawców”.</w:t>
      </w:r>
    </w:p>
    <w:p w:rsidR="00B650FF" w:rsidRPr="000D64D1" w:rsidRDefault="00B650FF" w:rsidP="00B650FF">
      <w:pPr>
        <w:numPr>
          <w:ilvl w:val="0"/>
          <w:numId w:val="53"/>
        </w:numPr>
        <w:suppressAutoHyphens/>
        <w:spacing w:after="0" w:line="240" w:lineRule="auto"/>
        <w:ind w:left="426"/>
        <w:contextualSpacing/>
        <w:jc w:val="both"/>
        <w:rPr>
          <w:rFonts w:ascii="Times New Roman" w:hAnsi="Times New Roman" w:cs="Times New Roman"/>
          <w:sz w:val="24"/>
          <w:szCs w:val="24"/>
        </w:rPr>
      </w:pPr>
      <w:r w:rsidRPr="000D64D1">
        <w:rPr>
          <w:rFonts w:ascii="Times New Roman" w:hAnsi="Times New Roman" w:cs="Times New Roman"/>
          <w:sz w:val="24"/>
          <w:szCs w:val="24"/>
        </w:rPr>
        <w:t>Wykonawca oświadcza, że jego pracownicy posiadają wszystkie wymagane obowiązującymi przepisami aktualne badania lekarskie i specjalistyczne oraz odbyli szkolenia z zakresu bezpieczeństwa i higieny pracy.</w:t>
      </w:r>
    </w:p>
    <w:p w:rsidR="00B650FF" w:rsidRPr="000D64D1" w:rsidRDefault="00B650FF" w:rsidP="00B650FF">
      <w:pPr>
        <w:numPr>
          <w:ilvl w:val="0"/>
          <w:numId w:val="53"/>
        </w:numPr>
        <w:suppressAutoHyphens/>
        <w:spacing w:after="0" w:line="240" w:lineRule="auto"/>
        <w:ind w:left="426"/>
        <w:contextualSpacing/>
        <w:jc w:val="both"/>
        <w:rPr>
          <w:rFonts w:ascii="Times New Roman" w:hAnsi="Times New Roman" w:cs="Times New Roman"/>
          <w:sz w:val="24"/>
          <w:szCs w:val="24"/>
        </w:rPr>
      </w:pPr>
      <w:r w:rsidRPr="000D64D1">
        <w:rPr>
          <w:rFonts w:ascii="Times New Roman" w:hAnsi="Times New Roman" w:cs="Times New Roman"/>
          <w:sz w:val="24"/>
          <w:szCs w:val="24"/>
        </w:rPr>
        <w:t>Wykonawca oświadcza, że jego pracownicy, przebywający na terenie Zamawiającego będą wyposażeni w identyfikatory lub ubrania robocze z widoczną nazwą firmy oraz w niezbędne środki ochrony indywidualnej.</w:t>
      </w:r>
    </w:p>
    <w:p w:rsidR="00B650FF" w:rsidRPr="000D64D1"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rsidR="00B650FF" w:rsidRPr="000D64D1"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21.</w:t>
      </w:r>
    </w:p>
    <w:p w:rsidR="00B650FF" w:rsidRPr="000D64D1"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Zakaz cesji.</w:t>
      </w:r>
    </w:p>
    <w:p w:rsidR="00B650FF" w:rsidRDefault="00B650FF" w:rsidP="00B650FF">
      <w:pPr>
        <w:spacing w:line="240" w:lineRule="auto"/>
        <w:jc w:val="both"/>
        <w:rPr>
          <w:rFonts w:ascii="Times New Roman" w:eastAsia="Arial Unicode MS" w:hAnsi="Times New Roman" w:cs="Times New Roman"/>
          <w:kern w:val="1"/>
          <w:sz w:val="24"/>
          <w:szCs w:val="24"/>
          <w:lang w:eastAsia="hi-IN" w:bidi="hi-IN"/>
        </w:rPr>
      </w:pPr>
      <w:r w:rsidRPr="000D64D1">
        <w:rPr>
          <w:rFonts w:ascii="Times New Roman" w:eastAsia="Arial Unicode MS" w:hAnsi="Times New Roman" w:cs="Times New Roman"/>
          <w:kern w:val="1"/>
          <w:sz w:val="24"/>
          <w:szCs w:val="24"/>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rsidR="00B650FF" w:rsidRPr="000D64D1" w:rsidRDefault="00B650FF" w:rsidP="00B650FF">
      <w:pPr>
        <w:spacing w:line="240" w:lineRule="auto"/>
        <w:jc w:val="both"/>
        <w:rPr>
          <w:rFonts w:ascii="Times New Roman" w:eastAsia="Arial Unicode MS" w:hAnsi="Times New Roman" w:cs="Times New Roman"/>
          <w:kern w:val="1"/>
          <w:sz w:val="24"/>
          <w:szCs w:val="24"/>
          <w:lang w:eastAsia="hi-IN" w:bidi="hi-IN"/>
        </w:rPr>
      </w:pP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22.</w:t>
      </w:r>
    </w:p>
    <w:p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Postanowienia końcowe.</w:t>
      </w:r>
    </w:p>
    <w:p w:rsidR="00B650FF" w:rsidRPr="000D64D1" w:rsidRDefault="00B650FF" w:rsidP="00B650FF">
      <w:pPr>
        <w:widowControl w:val="0"/>
        <w:numPr>
          <w:ilvl w:val="0"/>
          <w:numId w:val="2"/>
        </w:numPr>
        <w:tabs>
          <w:tab w:val="left" w:pos="426"/>
        </w:tabs>
        <w:suppressAutoHyphens/>
        <w:spacing w:after="0" w:line="240" w:lineRule="auto"/>
        <w:ind w:left="426" w:hanging="284"/>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sprawach nie uregulowanych kompleksowo w niniejszej umowie zastosowanie mają przepisy ustawy z dnia 29 stycznia 2004 roku Prawo zamówień publicznych, ustawy z dnia 7 lipca 1994 r. Prawo budowlane oraz Kodeksu Cywilnego.</w:t>
      </w:r>
    </w:p>
    <w:p w:rsidR="00B650FF" w:rsidRPr="000D64D1" w:rsidRDefault="00B650FF" w:rsidP="00B650FF">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Wszystkie zmiany dotyczące niniejszej umowy wymagają każdorazowo formy pisemnego aneksu pod rygorem nieważności. </w:t>
      </w:r>
    </w:p>
    <w:p w:rsidR="00B650FF" w:rsidRPr="000D64D1" w:rsidRDefault="00B650FF" w:rsidP="00B650FF">
      <w:pPr>
        <w:widowControl w:val="0"/>
        <w:numPr>
          <w:ilvl w:val="0"/>
          <w:numId w:val="2"/>
        </w:numPr>
        <w:tabs>
          <w:tab w:val="left" w:pos="142"/>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Ewentualne spory wynikłe w trakcie realizacji Umowy będą rozstrzygane przez sąd właściwy miejscowo dla siedziby Zamawiającego.</w:t>
      </w:r>
    </w:p>
    <w:p w:rsidR="00B650FF" w:rsidRPr="000D64D1" w:rsidRDefault="00B650FF" w:rsidP="00B650FF">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Umowę sporządzono w 3 jednobrzmiących egzemplarzach, w tym jeden egzemplarz dla Wykonawcy, a dwa - dla Zamawiającego.</w:t>
      </w:r>
    </w:p>
    <w:p w:rsidR="00B650FF" w:rsidRPr="000D64D1" w:rsidRDefault="00B650FF" w:rsidP="00B650FF">
      <w:pPr>
        <w:widowControl w:val="0"/>
        <w:tabs>
          <w:tab w:val="left" w:pos="0"/>
        </w:tabs>
        <w:suppressAutoHyphens/>
        <w:spacing w:after="0" w:line="360" w:lineRule="auto"/>
        <w:ind w:left="576" w:hanging="576"/>
        <w:jc w:val="center"/>
        <w:outlineLvl w:val="1"/>
        <w:rPr>
          <w:rFonts w:ascii="Times New Roman" w:eastAsia="Calibri" w:hAnsi="Times New Roman" w:cs="Times New Roman"/>
          <w:b/>
          <w:bCs/>
          <w:kern w:val="1"/>
          <w:sz w:val="24"/>
          <w:szCs w:val="24"/>
          <w:lang w:eastAsia="hi-IN" w:bidi="hi-IN"/>
        </w:rPr>
      </w:pPr>
    </w:p>
    <w:p w:rsidR="00B650FF" w:rsidRPr="000D64D1" w:rsidRDefault="00B650FF" w:rsidP="00B650FF">
      <w:pPr>
        <w:widowControl w:val="0"/>
        <w:tabs>
          <w:tab w:val="left" w:pos="0"/>
        </w:tabs>
        <w:suppressAutoHyphens/>
        <w:spacing w:after="0" w:line="360" w:lineRule="auto"/>
        <w:ind w:left="576" w:hanging="576"/>
        <w:jc w:val="center"/>
        <w:outlineLvl w:val="1"/>
        <w:rPr>
          <w:rFonts w:ascii="Calibri" w:eastAsia="Calibri" w:hAnsi="Calibri" w:cs="Times New Roman"/>
        </w:rPr>
      </w:pPr>
      <w:r w:rsidRPr="000D64D1">
        <w:rPr>
          <w:rFonts w:ascii="Times New Roman" w:eastAsia="Calibri" w:hAnsi="Times New Roman" w:cs="Times New Roman"/>
          <w:b/>
          <w:bCs/>
          <w:kern w:val="1"/>
          <w:sz w:val="24"/>
          <w:szCs w:val="24"/>
          <w:lang w:eastAsia="hi-IN" w:bidi="hi-IN"/>
        </w:rPr>
        <w:t>WYKONAWCA:</w:t>
      </w:r>
      <w:r w:rsidRPr="000D64D1">
        <w:rPr>
          <w:rFonts w:ascii="Times New Roman" w:eastAsia="Calibri" w:hAnsi="Times New Roman" w:cs="Times New Roman"/>
          <w:b/>
          <w:bCs/>
          <w:kern w:val="1"/>
          <w:sz w:val="24"/>
          <w:szCs w:val="24"/>
          <w:lang w:eastAsia="hi-IN" w:bidi="hi-IN"/>
        </w:rPr>
        <w:tab/>
      </w:r>
      <w:r w:rsidRPr="000D64D1">
        <w:rPr>
          <w:rFonts w:ascii="Times New Roman" w:eastAsia="Calibri" w:hAnsi="Times New Roman" w:cs="Times New Roman"/>
          <w:b/>
          <w:bCs/>
          <w:kern w:val="1"/>
          <w:sz w:val="24"/>
          <w:szCs w:val="24"/>
          <w:lang w:eastAsia="hi-IN" w:bidi="hi-IN"/>
        </w:rPr>
        <w:tab/>
      </w:r>
      <w:r w:rsidRPr="000D64D1">
        <w:rPr>
          <w:rFonts w:ascii="Times New Roman" w:eastAsia="Calibri" w:hAnsi="Times New Roman" w:cs="Times New Roman"/>
          <w:b/>
          <w:bCs/>
          <w:kern w:val="1"/>
          <w:sz w:val="24"/>
          <w:szCs w:val="24"/>
          <w:lang w:eastAsia="hi-IN" w:bidi="hi-IN"/>
        </w:rPr>
        <w:tab/>
      </w:r>
      <w:r w:rsidRPr="000D64D1">
        <w:rPr>
          <w:rFonts w:ascii="Times New Roman" w:eastAsia="Calibri" w:hAnsi="Times New Roman" w:cs="Times New Roman"/>
          <w:b/>
          <w:bCs/>
          <w:kern w:val="1"/>
          <w:sz w:val="24"/>
          <w:szCs w:val="24"/>
          <w:lang w:eastAsia="hi-IN" w:bidi="hi-IN"/>
        </w:rPr>
        <w:tab/>
      </w:r>
      <w:r w:rsidRPr="000D64D1">
        <w:rPr>
          <w:rFonts w:ascii="Times New Roman" w:eastAsia="Calibri" w:hAnsi="Times New Roman" w:cs="Times New Roman"/>
          <w:b/>
          <w:bCs/>
          <w:kern w:val="1"/>
          <w:sz w:val="24"/>
          <w:szCs w:val="24"/>
          <w:lang w:eastAsia="hi-IN" w:bidi="hi-IN"/>
        </w:rPr>
        <w:tab/>
        <w:t>ZAMAWIAJĄCY:</w:t>
      </w:r>
    </w:p>
    <w:p w:rsidR="00B650FF" w:rsidRDefault="00B650FF" w:rsidP="00B650FF"/>
    <w:p w:rsidR="00821BA3" w:rsidRDefault="00821BA3" w:rsidP="00127A64"/>
    <w:p w:rsidR="004D11A4" w:rsidRDefault="004D11A4" w:rsidP="00127A64"/>
    <w:p w:rsidR="004D11A4" w:rsidRDefault="004D11A4" w:rsidP="00127A64"/>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lastRenderedPageBreak/>
        <w:t>DZP/381/</w:t>
      </w:r>
      <w:r w:rsidR="004D11A4">
        <w:rPr>
          <w:rFonts w:ascii="Tahoma" w:eastAsia="Calibri" w:hAnsi="Tahoma" w:cs="Tahoma"/>
          <w:sz w:val="20"/>
          <w:szCs w:val="20"/>
        </w:rPr>
        <w:t>79</w:t>
      </w:r>
      <w:r>
        <w:rPr>
          <w:rFonts w:ascii="Tahoma" w:eastAsia="Calibri" w:hAnsi="Tahoma" w:cs="Tahoma"/>
          <w:sz w:val="20"/>
          <w:szCs w:val="20"/>
        </w:rPr>
        <w:t>B/2018</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Załącznik nr 3</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 (nazwa i adres wykonawcy)</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b/>
          <w:sz w:val="20"/>
          <w:szCs w:val="20"/>
        </w:rPr>
      </w:pPr>
    </w:p>
    <w:p w:rsidR="003925FD" w:rsidRPr="0045685C" w:rsidRDefault="003925FD" w:rsidP="003925FD">
      <w:pPr>
        <w:spacing w:after="0" w:line="240" w:lineRule="auto"/>
        <w:jc w:val="center"/>
        <w:rPr>
          <w:rFonts w:ascii="Tahoma" w:eastAsia="Calibri" w:hAnsi="Tahoma" w:cs="Tahoma"/>
          <w:b/>
          <w:sz w:val="20"/>
          <w:szCs w:val="20"/>
        </w:rPr>
      </w:pPr>
      <w:r w:rsidRPr="0045685C">
        <w:rPr>
          <w:rFonts w:ascii="Tahoma" w:eastAsia="Calibri" w:hAnsi="Tahoma" w:cs="Tahoma"/>
          <w:b/>
          <w:sz w:val="20"/>
          <w:szCs w:val="20"/>
        </w:rPr>
        <w:t>O Ś W I A D C Z E N I E</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tbl>
      <w:tblPr>
        <w:tblW w:w="0" w:type="auto"/>
        <w:tblLook w:val="04A0" w:firstRow="1" w:lastRow="0" w:firstColumn="1" w:lastColumn="0" w:noHBand="0" w:noVBand="1"/>
      </w:tblPr>
      <w:tblGrid>
        <w:gridCol w:w="983"/>
        <w:gridCol w:w="8229"/>
      </w:tblGrid>
      <w:tr w:rsidR="003925FD" w:rsidRPr="0045685C" w:rsidTr="003925FD">
        <w:tc>
          <w:tcPr>
            <w:tcW w:w="983" w:type="dxa"/>
          </w:tcPr>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Dotyczy:</w:t>
            </w:r>
          </w:p>
        </w:tc>
        <w:tc>
          <w:tcPr>
            <w:tcW w:w="8229" w:type="dxa"/>
          </w:tcPr>
          <w:p w:rsidR="003925FD" w:rsidRPr="0045685C" w:rsidRDefault="003925FD" w:rsidP="004D11A4">
            <w:pPr>
              <w:spacing w:after="0" w:line="240" w:lineRule="auto"/>
              <w:rPr>
                <w:rFonts w:ascii="Tahoma" w:eastAsia="Calibri" w:hAnsi="Tahoma" w:cs="Tahoma"/>
                <w:sz w:val="20"/>
                <w:szCs w:val="20"/>
              </w:rPr>
            </w:pPr>
            <w:r w:rsidRPr="0045685C">
              <w:rPr>
                <w:rFonts w:ascii="Tahoma" w:eastAsia="Calibri" w:hAnsi="Tahoma" w:cs="Tahoma"/>
                <w:sz w:val="20"/>
                <w:szCs w:val="20"/>
              </w:rPr>
              <w:t>postępowania o udzielenie zamówienia publicznego DZP/381/</w:t>
            </w:r>
            <w:r w:rsidR="004D11A4">
              <w:rPr>
                <w:rFonts w:ascii="Tahoma" w:eastAsia="Calibri" w:hAnsi="Tahoma" w:cs="Tahoma"/>
                <w:sz w:val="20"/>
                <w:szCs w:val="20"/>
              </w:rPr>
              <w:t>79</w:t>
            </w:r>
            <w:r>
              <w:rPr>
                <w:rFonts w:ascii="Tahoma" w:eastAsia="Calibri" w:hAnsi="Tahoma" w:cs="Tahoma"/>
                <w:sz w:val="20"/>
                <w:szCs w:val="20"/>
              </w:rPr>
              <w:t>B/2018</w:t>
            </w:r>
          </w:p>
        </w:tc>
      </w:tr>
    </w:tbl>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Ja, niżej podpisany oświadczam, że Wykonawca, którego reprezentuję:</w:t>
      </w:r>
    </w:p>
    <w:p w:rsidR="003925FD" w:rsidRPr="0045685C" w:rsidRDefault="003925FD" w:rsidP="003925FD">
      <w:pPr>
        <w:numPr>
          <w:ilvl w:val="0"/>
          <w:numId w:val="7"/>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 xml:space="preserve">nie podlega wykluczeniu z postępowania na podstawie art. 24 ust 1 pkt 12-23 ustawy </w:t>
      </w:r>
      <w:proofErr w:type="spellStart"/>
      <w:r w:rsidRPr="0045685C">
        <w:rPr>
          <w:rFonts w:ascii="Tahoma" w:eastAsia="Calibri" w:hAnsi="Tahoma" w:cs="Tahoma"/>
          <w:sz w:val="20"/>
          <w:szCs w:val="20"/>
        </w:rPr>
        <w:t>Pzp</w:t>
      </w:r>
      <w:proofErr w:type="spellEnd"/>
      <w:r w:rsidRPr="0045685C">
        <w:rPr>
          <w:rFonts w:ascii="Tahoma" w:eastAsia="Calibri" w:hAnsi="Tahoma" w:cs="Tahoma"/>
          <w:sz w:val="20"/>
          <w:szCs w:val="20"/>
        </w:rPr>
        <w:t>.,</w:t>
      </w:r>
    </w:p>
    <w:p w:rsidR="003925FD" w:rsidRPr="0045685C" w:rsidRDefault="003925FD" w:rsidP="003925FD">
      <w:pPr>
        <w:numPr>
          <w:ilvl w:val="0"/>
          <w:numId w:val="7"/>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spełnia warunki udziału w postępowaniu określone przez Zamawiającego</w:t>
      </w:r>
    </w:p>
    <w:p w:rsidR="003925FD" w:rsidRPr="0045685C" w:rsidRDefault="003925FD" w:rsidP="003925FD">
      <w:pPr>
        <w:spacing w:after="0" w:line="240" w:lineRule="auto"/>
        <w:jc w:val="both"/>
        <w:rPr>
          <w:rFonts w:ascii="Tahoma" w:eastAsia="Calibri" w:hAnsi="Tahoma" w:cs="Tahoma"/>
          <w:sz w:val="20"/>
          <w:szCs w:val="20"/>
        </w:rPr>
      </w:pPr>
    </w:p>
    <w:p w:rsidR="003925FD" w:rsidRPr="0045685C" w:rsidRDefault="003925FD" w:rsidP="003925FD">
      <w:pPr>
        <w:spacing w:after="0" w:line="240" w:lineRule="auto"/>
        <w:jc w:val="both"/>
        <w:rPr>
          <w:rFonts w:ascii="Tahoma" w:eastAsia="Calibri" w:hAnsi="Tahoma" w:cs="Tahoma"/>
          <w:sz w:val="20"/>
          <w:szCs w:val="20"/>
        </w:rPr>
      </w:pPr>
      <w:r w:rsidRPr="0045685C">
        <w:rPr>
          <w:rFonts w:ascii="Tahoma" w:eastAsia="Calibri"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w:t>
      </w:r>
    </w:p>
    <w:p w:rsidR="003925FD" w:rsidRPr="0045685C" w:rsidRDefault="003925FD" w:rsidP="003925FD">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podpis i pieczęć osoby uprawnionej/osób uprawnionych do reprezentowania wykonawcy</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widowControl w:val="0"/>
        <w:suppressAutoHyphens/>
        <w:spacing w:before="100" w:beforeAutospacing="1" w:after="0" w:line="240" w:lineRule="auto"/>
        <w:rPr>
          <w:rFonts w:ascii="Tahoma" w:eastAsia="Times New Roman" w:hAnsi="Tahoma" w:cs="Tahoma"/>
          <w:kern w:val="1"/>
          <w:sz w:val="20"/>
          <w:szCs w:val="20"/>
          <w:lang w:eastAsia="pl-PL" w:bidi="hi-IN"/>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lastRenderedPageBreak/>
        <w:t>DZP/381/</w:t>
      </w:r>
      <w:r w:rsidR="004D11A4">
        <w:rPr>
          <w:rFonts w:ascii="Tahoma" w:eastAsia="Calibri" w:hAnsi="Tahoma" w:cs="Tahoma"/>
          <w:sz w:val="20"/>
          <w:szCs w:val="20"/>
        </w:rPr>
        <w:t>79</w:t>
      </w:r>
      <w:bookmarkStart w:id="0" w:name="_GoBack"/>
      <w:bookmarkEnd w:id="0"/>
      <w:r>
        <w:rPr>
          <w:rFonts w:ascii="Tahoma" w:eastAsia="Calibri" w:hAnsi="Tahoma" w:cs="Tahoma"/>
          <w:sz w:val="20"/>
          <w:szCs w:val="20"/>
        </w:rPr>
        <w:t>B/2018</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Załącznik nr 4</w:t>
      </w: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w:t>
      </w:r>
    </w:p>
    <w:p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rsidR="003925FD" w:rsidRPr="0045685C" w:rsidRDefault="003925FD" w:rsidP="003925FD">
      <w:pPr>
        <w:widowControl w:val="0"/>
        <w:suppressAutoHyphens/>
        <w:spacing w:after="0" w:line="240" w:lineRule="auto"/>
        <w:rPr>
          <w:rFonts w:ascii="Times New Roman" w:eastAsia="Arial Unicode MS" w:hAnsi="Times New Roman" w:cs="Tahoma"/>
          <w:kern w:val="1"/>
          <w:sz w:val="24"/>
          <w:szCs w:val="24"/>
          <w:lang w:eastAsia="hi-IN" w:bidi="hi-IN"/>
        </w:rPr>
      </w:pPr>
    </w:p>
    <w:p w:rsidR="003925FD" w:rsidRPr="0045685C" w:rsidRDefault="003925FD" w:rsidP="003925FD">
      <w:pPr>
        <w:widowControl w:val="0"/>
        <w:suppressAutoHyphens/>
        <w:spacing w:after="0" w:line="240" w:lineRule="auto"/>
        <w:rPr>
          <w:rFonts w:ascii="Times New Roman" w:eastAsia="Arial Unicode MS" w:hAnsi="Times New Roman" w:cs="Tahoma"/>
          <w:kern w:val="1"/>
          <w:sz w:val="24"/>
          <w:szCs w:val="24"/>
          <w:lang w:eastAsia="hi-IN" w:bidi="hi-IN"/>
        </w:rPr>
      </w:pPr>
    </w:p>
    <w:p w:rsidR="003925FD" w:rsidRPr="0045685C" w:rsidRDefault="003925FD" w:rsidP="003925FD">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45685C">
        <w:rPr>
          <w:rFonts w:ascii="Tahoma" w:eastAsia="Arial Unicode MS" w:hAnsi="Tahoma" w:cs="Tahoma"/>
          <w:kern w:val="1"/>
          <w:sz w:val="20"/>
          <w:szCs w:val="20"/>
          <w:lang w:eastAsia="hi-IN" w:bidi="hi-IN"/>
        </w:rPr>
        <w:t xml:space="preserve">Oświadczam, że wykonawca składający ofertę nie należy do grupy kapitałowej w rozumieniu ustawy z dnia 16 lutego 2007 r. o ochronie konkurencji i konsumentów (Dz. U. Nr 50, poz. 331, z </w:t>
      </w:r>
      <w:proofErr w:type="spellStart"/>
      <w:r w:rsidRPr="0045685C">
        <w:rPr>
          <w:rFonts w:ascii="Tahoma" w:eastAsia="Arial Unicode MS" w:hAnsi="Tahoma" w:cs="Tahoma"/>
          <w:kern w:val="1"/>
          <w:sz w:val="20"/>
          <w:szCs w:val="20"/>
          <w:lang w:eastAsia="hi-IN" w:bidi="hi-IN"/>
        </w:rPr>
        <w:t>późn</w:t>
      </w:r>
      <w:proofErr w:type="spellEnd"/>
      <w:r w:rsidRPr="0045685C">
        <w:rPr>
          <w:rFonts w:ascii="Tahoma" w:eastAsia="Arial Unicode MS" w:hAnsi="Tahoma" w:cs="Tahoma"/>
          <w:kern w:val="1"/>
          <w:sz w:val="20"/>
          <w:szCs w:val="20"/>
          <w:lang w:eastAsia="hi-IN" w:bidi="hi-IN"/>
        </w:rPr>
        <w:t>. zm.)*</w:t>
      </w: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spacing w:after="0" w:line="240" w:lineRule="auto"/>
        <w:jc w:val="right"/>
        <w:rPr>
          <w:rFonts w:ascii="Tahoma" w:eastAsia="Calibri" w:hAnsi="Tahoma" w:cs="Tahoma"/>
          <w:sz w:val="20"/>
          <w:szCs w:val="20"/>
        </w:rPr>
      </w:pPr>
      <w:r w:rsidRPr="0045685C">
        <w:rPr>
          <w:rFonts w:ascii="Tahoma" w:eastAsia="Calibri" w:hAnsi="Tahoma" w:cs="Tahoma"/>
          <w:sz w:val="20"/>
          <w:szCs w:val="20"/>
        </w:rPr>
        <w:t>.................................................................</w:t>
      </w:r>
    </w:p>
    <w:p w:rsidR="003925FD" w:rsidRPr="0045685C" w:rsidRDefault="003925FD" w:rsidP="003925FD">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uprawnionych do reprezentowania wykonawcy</w:t>
      </w: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rPr>
          <w:rFonts w:ascii="Tahoma" w:hAnsi="Tahoma" w:cs="Tahoma"/>
          <w:sz w:val="20"/>
          <w:szCs w:val="20"/>
        </w:rPr>
      </w:pPr>
    </w:p>
    <w:p w:rsidR="003925FD" w:rsidRPr="0045685C" w:rsidRDefault="003925FD" w:rsidP="003925FD">
      <w:pPr>
        <w:rPr>
          <w:rFonts w:ascii="Tahoma" w:hAnsi="Tahoma" w:cs="Tahoma"/>
          <w:sz w:val="20"/>
          <w:szCs w:val="20"/>
        </w:rPr>
      </w:pPr>
    </w:p>
    <w:p w:rsidR="003925FD" w:rsidRPr="0045685C" w:rsidRDefault="003925FD" w:rsidP="003925FD">
      <w:pPr>
        <w:widowControl w:val="0"/>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45685C">
        <w:rPr>
          <w:rFonts w:ascii="Tahoma" w:eastAsia="Arial Unicode MS" w:hAnsi="Tahoma" w:cs="Tahoma"/>
          <w:kern w:val="1"/>
          <w:sz w:val="20"/>
          <w:szCs w:val="20"/>
          <w:lang w:eastAsia="hi-IN" w:bidi="hi-IN"/>
        </w:rPr>
        <w:t>Oświadczam, że żaden z wykonawców, którzy złożyli oferty w postępowaniu nie należy do tej samej grupy kapitałowej co wykonawca, którego reprezentuję*</w:t>
      </w: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spacing w:after="0" w:line="240" w:lineRule="auto"/>
        <w:jc w:val="right"/>
        <w:rPr>
          <w:rFonts w:ascii="Tahoma" w:eastAsia="Calibri" w:hAnsi="Tahoma" w:cs="Tahoma"/>
          <w:sz w:val="20"/>
          <w:szCs w:val="20"/>
        </w:rPr>
      </w:pPr>
      <w:r w:rsidRPr="0045685C">
        <w:rPr>
          <w:rFonts w:ascii="Tahoma" w:eastAsia="Calibri" w:hAnsi="Tahoma" w:cs="Tahoma"/>
          <w:sz w:val="20"/>
          <w:szCs w:val="20"/>
        </w:rPr>
        <w:t>.................................................................</w:t>
      </w:r>
    </w:p>
    <w:p w:rsidR="003925FD" w:rsidRPr="0045685C" w:rsidRDefault="003925FD" w:rsidP="003925FD">
      <w:pPr>
        <w:spacing w:after="0" w:line="240" w:lineRule="auto"/>
        <w:ind w:left="4248" w:firstLine="708"/>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uprawnionych do reprezentowania wykonawcy</w:t>
      </w:r>
    </w:p>
    <w:p w:rsidR="003925FD" w:rsidRPr="0045685C"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Pr="0045685C" w:rsidRDefault="003925FD" w:rsidP="003925FD">
      <w:pPr>
        <w:spacing w:after="0" w:line="240" w:lineRule="auto"/>
        <w:jc w:val="both"/>
        <w:rPr>
          <w:rFonts w:ascii="Tahoma" w:eastAsia="Calibri" w:hAnsi="Tahoma" w:cs="Tahoma"/>
          <w:sz w:val="20"/>
          <w:szCs w:val="20"/>
        </w:rPr>
      </w:pPr>
      <w:r w:rsidRPr="0045685C">
        <w:rPr>
          <w:rFonts w:ascii="Tahoma" w:eastAsia="Calibri" w:hAnsi="Tahoma" w:cs="Tahoma"/>
          <w:sz w:val="20"/>
          <w:szCs w:val="20"/>
        </w:rPr>
        <w:t>*Uwaga: proszę podpisać odpowiadające prawdzie oświadczenie, a niepotrzebne przekreślić. W  przypadku podpisania pierwszego oświadczenia proszę dołączyć je do oferty, w przypadku podpisania drugiego oświadczenia proszę je przesłać do Zamawiającego po zapoznaniu się z przedstawioną na stronie internetowej listą wykonawców biorących udział  w postępowaniu.</w:t>
      </w:r>
    </w:p>
    <w:p w:rsidR="003925FD" w:rsidRPr="0045685C" w:rsidRDefault="003925FD" w:rsidP="003925FD">
      <w:pPr>
        <w:spacing w:after="0"/>
        <w:rPr>
          <w:rFonts w:ascii="Tahoma" w:hAnsi="Tahoma" w:cs="Tahoma"/>
          <w:sz w:val="20"/>
          <w:szCs w:val="20"/>
        </w:rPr>
      </w:pPr>
    </w:p>
    <w:p w:rsidR="003925FD" w:rsidRPr="0045685C" w:rsidRDefault="003925FD" w:rsidP="003925FD">
      <w:pPr>
        <w:spacing w:after="0"/>
        <w:rPr>
          <w:rFonts w:ascii="Tahoma" w:hAnsi="Tahoma" w:cs="Tahoma"/>
          <w:sz w:val="20"/>
          <w:szCs w:val="20"/>
        </w:rPr>
      </w:pPr>
    </w:p>
    <w:p w:rsidR="003925FD" w:rsidRPr="0045685C" w:rsidRDefault="003925FD" w:rsidP="003925FD">
      <w:pPr>
        <w:spacing w:after="0"/>
        <w:rPr>
          <w:rFonts w:ascii="Tahoma" w:hAnsi="Tahoma" w:cs="Tahoma"/>
          <w:sz w:val="20"/>
          <w:szCs w:val="20"/>
        </w:rPr>
      </w:pPr>
    </w:p>
    <w:p w:rsidR="003925FD" w:rsidRPr="0045685C" w:rsidRDefault="003925FD" w:rsidP="003925FD"/>
    <w:p w:rsidR="003925FD" w:rsidRPr="00B1426E" w:rsidRDefault="003925FD" w:rsidP="003925FD">
      <w:pPr>
        <w:widowControl w:val="0"/>
        <w:suppressAutoHyphens/>
        <w:spacing w:after="0" w:line="240" w:lineRule="auto"/>
        <w:rPr>
          <w:rFonts w:ascii="Tahoma" w:eastAsia="Arial Unicode MS" w:hAnsi="Tahoma" w:cs="Tahoma"/>
          <w:kern w:val="1"/>
          <w:sz w:val="20"/>
          <w:szCs w:val="20"/>
          <w:lang w:eastAsia="hi-IN" w:bidi="hi-IN"/>
        </w:rPr>
      </w:pPr>
    </w:p>
    <w:p w:rsidR="003925FD" w:rsidRDefault="003925FD" w:rsidP="003925FD"/>
    <w:p w:rsidR="003925FD" w:rsidRDefault="003925FD" w:rsidP="003925FD"/>
    <w:p w:rsidR="008F41A8" w:rsidRDefault="008F41A8"/>
    <w:sectPr w:rsidR="008F4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nsid w:val="00000004"/>
    <w:multiLevelType w:val="multilevel"/>
    <w:tmpl w:val="00000004"/>
    <w:lvl w:ilvl="0">
      <w:start w:val="1"/>
      <w:numFmt w:val="decimal"/>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9"/>
    <w:multiLevelType w:val="multilevel"/>
    <w:tmpl w:val="00000009"/>
    <w:name w:val="WW8Num9"/>
    <w:lvl w:ilvl="0">
      <w:start w:val="1"/>
      <w:numFmt w:val="lowerLetter"/>
      <w:lvlText w:val="%1)"/>
      <w:lvlJc w:val="left"/>
      <w:pPr>
        <w:tabs>
          <w:tab w:val="num" w:pos="397"/>
        </w:tabs>
      </w:pPr>
      <w:rPr>
        <w:rFonts w:cs="Times New Roman"/>
      </w:rPr>
    </w:lvl>
    <w:lvl w:ilvl="1">
      <w:start w:val="1"/>
      <w:numFmt w:val="lowerLetter"/>
      <w:lvlText w:val="%2)"/>
      <w:lvlJc w:val="left"/>
      <w:pPr>
        <w:tabs>
          <w:tab w:val="num" w:pos="567"/>
        </w:tabs>
      </w:pPr>
      <w:rPr>
        <w:rFonts w:cs="Times New Roman"/>
      </w:rPr>
    </w:lvl>
    <w:lvl w:ilvl="2">
      <w:start w:val="3"/>
      <w:numFmt w:val="decimal"/>
      <w:lvlText w:val="%3."/>
      <w:lvlJc w:val="left"/>
      <w:pPr>
        <w:tabs>
          <w:tab w:val="num" w:pos="39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7">
    <w:nsid w:val="0000000B"/>
    <w:multiLevelType w:val="singleLevel"/>
    <w:tmpl w:val="0000000B"/>
    <w:name w:val="WW8Num11"/>
    <w:lvl w:ilvl="0">
      <w:start w:val="1"/>
      <w:numFmt w:val="decimal"/>
      <w:lvlText w:val="%1."/>
      <w:lvlJc w:val="left"/>
      <w:pPr>
        <w:tabs>
          <w:tab w:val="num" w:pos="0"/>
        </w:tabs>
        <w:ind w:left="1080" w:hanging="360"/>
      </w:pPr>
      <w:rPr>
        <w:rFonts w:cs="Times New Roman"/>
        <w:b w:val="0"/>
        <w:i w:val="0"/>
        <w:sz w:val="24"/>
        <w:szCs w:val="24"/>
      </w:rPr>
    </w:lvl>
  </w:abstractNum>
  <w:abstractNum w:abstractNumId="8">
    <w:nsid w:val="0000000C"/>
    <w:multiLevelType w:val="multilevel"/>
    <w:tmpl w:val="0000000C"/>
    <w:name w:val="WW8Num1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0">
    <w:nsid w:val="0000000E"/>
    <w:multiLevelType w:val="singleLevel"/>
    <w:tmpl w:val="0000000E"/>
    <w:lvl w:ilvl="0">
      <w:start w:val="1"/>
      <w:numFmt w:val="decimal"/>
      <w:lvlText w:val="%1."/>
      <w:lvlJc w:val="left"/>
      <w:pPr>
        <w:ind w:left="720" w:hanging="360"/>
      </w:pPr>
      <w:rPr>
        <w:rFonts w:cs="Times New Roman"/>
      </w:r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rPr>
        <w:rFonts w:cs="Times New Roman"/>
        <w:b w:val="0"/>
        <w:i w:val="0"/>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2">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i w:val="0"/>
        <w:sz w:val="24"/>
        <w:szCs w:val="24"/>
      </w:rPr>
    </w:lvl>
  </w:abstractNum>
  <w:abstractNum w:abstractNumId="13">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4">
    <w:nsid w:val="00000012"/>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5">
    <w:nsid w:val="00000013"/>
    <w:multiLevelType w:val="multilevel"/>
    <w:tmpl w:val="83DC0C42"/>
    <w:name w:val="WW8Num19"/>
    <w:lvl w:ilvl="0">
      <w:start w:val="1"/>
      <w:numFmt w:val="lowerLetter"/>
      <w:lvlText w:val="%1)"/>
      <w:lvlJc w:val="left"/>
      <w:pPr>
        <w:tabs>
          <w:tab w:val="num" w:pos="720"/>
        </w:tabs>
        <w:ind w:left="720" w:hanging="360"/>
      </w:pPr>
      <w:rPr>
        <w:rFonts w:cs="Times New Roman"/>
        <w:sz w:val="24"/>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6">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9"/>
    <w:multiLevelType w:val="multilevel"/>
    <w:tmpl w:val="00000019"/>
    <w:name w:val="WW8Num2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
    <w:nsid w:val="0000001B"/>
    <w:multiLevelType w:val="singleLevel"/>
    <w:tmpl w:val="04150017"/>
    <w:lvl w:ilvl="0">
      <w:start w:val="1"/>
      <w:numFmt w:val="lowerLetter"/>
      <w:lvlText w:val="%1)"/>
      <w:lvlJc w:val="left"/>
      <w:pPr>
        <w:ind w:left="720" w:hanging="360"/>
      </w:pPr>
    </w:lvl>
  </w:abstractNum>
  <w:abstractNum w:abstractNumId="20">
    <w:nsid w:val="0000001C"/>
    <w:multiLevelType w:val="multilevel"/>
    <w:tmpl w:val="0000001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4A26CB6"/>
    <w:multiLevelType w:val="hybridMultilevel"/>
    <w:tmpl w:val="D92A98AA"/>
    <w:lvl w:ilvl="0" w:tplc="0415000F">
      <w:start w:val="1"/>
      <w:numFmt w:val="decimal"/>
      <w:lvlText w:val="%1."/>
      <w:lvlJc w:val="left"/>
      <w:pPr>
        <w:ind w:left="786" w:hanging="360"/>
      </w:pPr>
      <w:rPr>
        <w:rFonts w:cs="Times New Roman"/>
      </w:rPr>
    </w:lvl>
    <w:lvl w:ilvl="1" w:tplc="C86C952C">
      <w:start w:val="1"/>
      <w:numFmt w:val="decimal"/>
      <w:lvlText w:val="%2)"/>
      <w:lvlJc w:val="left"/>
      <w:pPr>
        <w:ind w:left="1791" w:hanging="645"/>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nsid w:val="054D06EE"/>
    <w:multiLevelType w:val="hybridMultilevel"/>
    <w:tmpl w:val="2BD03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57A3A26"/>
    <w:multiLevelType w:val="hybridMultilevel"/>
    <w:tmpl w:val="E22A0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5A41FE9"/>
    <w:multiLevelType w:val="hybridMultilevel"/>
    <w:tmpl w:val="E89680D6"/>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5">
    <w:nsid w:val="091D4A84"/>
    <w:multiLevelType w:val="hybridMultilevel"/>
    <w:tmpl w:val="6944F5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0ADE0686"/>
    <w:multiLevelType w:val="hybridMultilevel"/>
    <w:tmpl w:val="51A6C0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0D0A5CD8"/>
    <w:multiLevelType w:val="hybridMultilevel"/>
    <w:tmpl w:val="4C7A61DA"/>
    <w:lvl w:ilvl="0" w:tplc="998E517A">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DA647BC"/>
    <w:multiLevelType w:val="hybridMultilevel"/>
    <w:tmpl w:val="62BEA396"/>
    <w:lvl w:ilvl="0" w:tplc="0415000B">
      <w:start w:val="1"/>
      <w:numFmt w:val="bullet"/>
      <w:lvlText w:val=""/>
      <w:lvlJc w:val="left"/>
      <w:pPr>
        <w:ind w:left="1134" w:hanging="360"/>
      </w:pPr>
      <w:rPr>
        <w:rFonts w:ascii="Wingdings" w:hAnsi="Wingdings"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29">
    <w:nsid w:val="10814637"/>
    <w:multiLevelType w:val="hybridMultilevel"/>
    <w:tmpl w:val="B3CC3EE0"/>
    <w:lvl w:ilvl="0" w:tplc="04150017">
      <w:start w:val="1"/>
      <w:numFmt w:val="lowerLetter"/>
      <w:lvlText w:val="%1)"/>
      <w:lvlJc w:val="left"/>
      <w:pPr>
        <w:ind w:left="3130" w:hanging="360"/>
      </w:p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abstractNum w:abstractNumId="30">
    <w:nsid w:val="151E48E8"/>
    <w:multiLevelType w:val="hybridMultilevel"/>
    <w:tmpl w:val="EE7A7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53A7E5D"/>
    <w:multiLevelType w:val="hybridMultilevel"/>
    <w:tmpl w:val="0096E51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184F5413"/>
    <w:multiLevelType w:val="hybridMultilevel"/>
    <w:tmpl w:val="4A3C53D6"/>
    <w:lvl w:ilvl="0" w:tplc="43C8A11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nsid w:val="1AD6467C"/>
    <w:multiLevelType w:val="hybridMultilevel"/>
    <w:tmpl w:val="9C7272F6"/>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5">
    <w:nsid w:val="1BBF2454"/>
    <w:multiLevelType w:val="hybridMultilevel"/>
    <w:tmpl w:val="2488EF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BF00F94"/>
    <w:multiLevelType w:val="hybridMultilevel"/>
    <w:tmpl w:val="557A79B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1F6E76EE"/>
    <w:multiLevelType w:val="hybridMultilevel"/>
    <w:tmpl w:val="EE7E1A6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20384ABE"/>
    <w:multiLevelType w:val="hybridMultilevel"/>
    <w:tmpl w:val="0CE4098C"/>
    <w:lvl w:ilvl="0" w:tplc="04150017">
      <w:start w:val="1"/>
      <w:numFmt w:val="lowerLetter"/>
      <w:lvlText w:val="%1)"/>
      <w:lvlJc w:val="left"/>
      <w:pPr>
        <w:ind w:left="786" w:hanging="360"/>
      </w:pPr>
      <w:rPr>
        <w:rFonts w:cs="Times New Roman"/>
      </w:rPr>
    </w:lvl>
    <w:lvl w:ilvl="1" w:tplc="04150017">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9">
    <w:nsid w:val="21267651"/>
    <w:multiLevelType w:val="hybridMultilevel"/>
    <w:tmpl w:val="98E2A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040EC08">
      <w:start w:val="1"/>
      <w:numFmt w:val="lowerLetter"/>
      <w:lvlText w:val="%4)"/>
      <w:lvlJc w:val="left"/>
      <w:pPr>
        <w:ind w:left="2880" w:hanging="360"/>
      </w:pPr>
      <w:rPr>
        <w:rFonts w:hint="default"/>
      </w:rPr>
    </w:lvl>
    <w:lvl w:ilvl="4" w:tplc="0415000F">
      <w:start w:val="1"/>
      <w:numFmt w:val="decimal"/>
      <w:lvlText w:val="%5."/>
      <w:lvlJc w:val="left"/>
      <w:pPr>
        <w:ind w:left="3600" w:hanging="360"/>
      </w:pPr>
    </w:lvl>
    <w:lvl w:ilvl="5" w:tplc="BAE2F87E">
      <w:start w:val="1"/>
      <w:numFmt w:val="upperLetter"/>
      <w:lvlText w:val="%6)"/>
      <w:lvlJc w:val="left"/>
      <w:pPr>
        <w:ind w:left="4500" w:hanging="360"/>
      </w:pPr>
      <w:rPr>
        <w:rFonts w:eastAsia="Calibri" w:cs="Times New Roman"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6053EE5"/>
    <w:multiLevelType w:val="hybridMultilevel"/>
    <w:tmpl w:val="544E99AC"/>
    <w:lvl w:ilvl="0" w:tplc="0415000F">
      <w:start w:val="1"/>
      <w:numFmt w:val="decimal"/>
      <w:lvlText w:val="%1."/>
      <w:lvlJc w:val="left"/>
      <w:pPr>
        <w:ind w:left="720" w:hanging="360"/>
      </w:pPr>
      <w:rPr>
        <w:b w:val="0"/>
      </w:rPr>
    </w:lvl>
    <w:lvl w:ilvl="1" w:tplc="32C048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2A4559AD"/>
    <w:multiLevelType w:val="hybridMultilevel"/>
    <w:tmpl w:val="9D4603F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2DE97CD9"/>
    <w:multiLevelType w:val="hybridMultilevel"/>
    <w:tmpl w:val="C16A7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F3F38F4"/>
    <w:multiLevelType w:val="hybridMultilevel"/>
    <w:tmpl w:val="376C8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09345CB"/>
    <w:multiLevelType w:val="hybridMultilevel"/>
    <w:tmpl w:val="9F34180C"/>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A41EFC"/>
    <w:multiLevelType w:val="hybridMultilevel"/>
    <w:tmpl w:val="08F87CCC"/>
    <w:lvl w:ilvl="0" w:tplc="0CF472A8">
      <w:start w:val="1"/>
      <w:numFmt w:val="lowerLetter"/>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7">
    <w:nsid w:val="327F005F"/>
    <w:multiLevelType w:val="hybridMultilevel"/>
    <w:tmpl w:val="5858BBF8"/>
    <w:lvl w:ilvl="0" w:tplc="0602BFDC">
      <w:start w:val="1"/>
      <w:numFmt w:val="decimal"/>
      <w:lvlText w:val="%1."/>
      <w:lvlJc w:val="left"/>
      <w:pPr>
        <w:ind w:left="1146" w:hanging="360"/>
      </w:pPr>
      <w:rPr>
        <w:rFonts w:ascii="Tahoma" w:hAnsi="Tahoma" w:cs="Tahoma" w:hint="default"/>
        <w:b w:val="0"/>
        <w:sz w:val="20"/>
        <w:szCs w:val="20"/>
      </w:rPr>
    </w:lvl>
    <w:lvl w:ilvl="1" w:tplc="E8A0F118">
      <w:start w:val="1"/>
      <w:numFmt w:val="lowerLetter"/>
      <w:lvlText w:val="%2)"/>
      <w:lvlJc w:val="left"/>
      <w:pPr>
        <w:ind w:left="1866" w:hanging="360"/>
      </w:pPr>
      <w:rPr>
        <w:rFonts w:hint="default"/>
      </w:rPr>
    </w:lvl>
    <w:lvl w:ilvl="2" w:tplc="A6988778">
      <w:start w:val="7"/>
      <w:numFmt w:val="bullet"/>
      <w:lvlText w:val=""/>
      <w:lvlJc w:val="left"/>
      <w:pPr>
        <w:ind w:left="2766" w:hanging="360"/>
      </w:pPr>
      <w:rPr>
        <w:rFonts w:ascii="Tahoma" w:eastAsia="Arial Unicode MS" w:hAnsi="Tahoma" w:cs="Tahoma"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nsid w:val="39D852B3"/>
    <w:multiLevelType w:val="hybridMultilevel"/>
    <w:tmpl w:val="201C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B2E0A99"/>
    <w:multiLevelType w:val="hybridMultilevel"/>
    <w:tmpl w:val="7596838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3FED39A0"/>
    <w:multiLevelType w:val="hybridMultilevel"/>
    <w:tmpl w:val="EDC682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41535950"/>
    <w:multiLevelType w:val="hybridMultilevel"/>
    <w:tmpl w:val="9378D0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4DC079DC"/>
    <w:multiLevelType w:val="hybridMultilevel"/>
    <w:tmpl w:val="288E17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50AF0C22"/>
    <w:multiLevelType w:val="hybridMultilevel"/>
    <w:tmpl w:val="208C07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7EA6837"/>
    <w:multiLevelType w:val="hybridMultilevel"/>
    <w:tmpl w:val="C3B8F23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nsid w:val="5DF717CA"/>
    <w:multiLevelType w:val="multilevel"/>
    <w:tmpl w:val="A47225EC"/>
    <w:lvl w:ilvl="0">
      <w:start w:val="1"/>
      <w:numFmt w:val="lowerLetter"/>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58">
    <w:nsid w:val="602B1EC0"/>
    <w:multiLevelType w:val="hybridMultilevel"/>
    <w:tmpl w:val="3C5C21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02F2C4E"/>
    <w:multiLevelType w:val="multilevel"/>
    <w:tmpl w:val="B380CE0E"/>
    <w:lvl w:ilvl="0">
      <w:start w:val="17"/>
      <w:numFmt w:val="decimal"/>
      <w:lvlText w:val="%1."/>
      <w:lvlJc w:val="left"/>
      <w:pPr>
        <w:ind w:left="480" w:hanging="480"/>
      </w:pPr>
    </w:lvl>
    <w:lvl w:ilvl="1">
      <w:start w:val="1"/>
      <w:numFmt w:val="decimal"/>
      <w:lvlText w:val="%1.%2."/>
      <w:lvlJc w:val="left"/>
      <w:pPr>
        <w:ind w:left="877" w:hanging="480"/>
      </w:pPr>
    </w:lvl>
    <w:lvl w:ilvl="2">
      <w:start w:val="1"/>
      <w:numFmt w:val="decimal"/>
      <w:lvlText w:val="%1.%2.%3."/>
      <w:lvlJc w:val="left"/>
      <w:pPr>
        <w:ind w:left="1514" w:hanging="720"/>
      </w:pPr>
    </w:lvl>
    <w:lvl w:ilvl="3">
      <w:start w:val="1"/>
      <w:numFmt w:val="decimal"/>
      <w:lvlText w:val="%1.%2.%3.%4."/>
      <w:lvlJc w:val="left"/>
      <w:pPr>
        <w:ind w:left="1911" w:hanging="720"/>
      </w:pPr>
    </w:lvl>
    <w:lvl w:ilvl="4">
      <w:start w:val="1"/>
      <w:numFmt w:val="decimal"/>
      <w:lvlText w:val="%1.%2.%3.%4.%5."/>
      <w:lvlJc w:val="left"/>
      <w:pPr>
        <w:ind w:left="2668" w:hanging="1080"/>
      </w:pPr>
    </w:lvl>
    <w:lvl w:ilvl="5">
      <w:start w:val="1"/>
      <w:numFmt w:val="decimal"/>
      <w:lvlText w:val="%1.%2.%3.%4.%5.%6."/>
      <w:lvlJc w:val="left"/>
      <w:pPr>
        <w:ind w:left="3065" w:hanging="1080"/>
      </w:pPr>
    </w:lvl>
    <w:lvl w:ilvl="6">
      <w:start w:val="1"/>
      <w:numFmt w:val="decimal"/>
      <w:lvlText w:val="%1.%2.%3.%4.%5.%6.%7."/>
      <w:lvlJc w:val="left"/>
      <w:pPr>
        <w:ind w:left="3822" w:hanging="1440"/>
      </w:pPr>
    </w:lvl>
    <w:lvl w:ilvl="7">
      <w:start w:val="1"/>
      <w:numFmt w:val="decimal"/>
      <w:lvlText w:val="%1.%2.%3.%4.%5.%6.%7.%8."/>
      <w:lvlJc w:val="left"/>
      <w:pPr>
        <w:ind w:left="4219" w:hanging="1440"/>
      </w:pPr>
    </w:lvl>
    <w:lvl w:ilvl="8">
      <w:start w:val="1"/>
      <w:numFmt w:val="decimal"/>
      <w:lvlText w:val="%1.%2.%3.%4.%5.%6.%7.%8.%9."/>
      <w:lvlJc w:val="left"/>
      <w:pPr>
        <w:ind w:left="4976" w:hanging="1800"/>
      </w:pPr>
    </w:lvl>
  </w:abstractNum>
  <w:abstractNum w:abstractNumId="60">
    <w:nsid w:val="611C397D"/>
    <w:multiLevelType w:val="hybridMultilevel"/>
    <w:tmpl w:val="DA8478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64B11597"/>
    <w:multiLevelType w:val="hybridMultilevel"/>
    <w:tmpl w:val="D5BAC02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254591"/>
    <w:multiLevelType w:val="hybridMultilevel"/>
    <w:tmpl w:val="283A81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nsid w:val="6BAA1458"/>
    <w:multiLevelType w:val="hybridMultilevel"/>
    <w:tmpl w:val="DD64F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EA320E7"/>
    <w:multiLevelType w:val="multilevel"/>
    <w:tmpl w:val="00000011"/>
    <w:lvl w:ilvl="0">
      <w:start w:val="1"/>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66">
    <w:nsid w:val="6F4A2809"/>
    <w:multiLevelType w:val="multilevel"/>
    <w:tmpl w:val="12E8CF6E"/>
    <w:lvl w:ilvl="0">
      <w:start w:val="1"/>
      <w:numFmt w:val="upperRoman"/>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7">
    <w:nsid w:val="78CF5DAA"/>
    <w:multiLevelType w:val="hybridMultilevel"/>
    <w:tmpl w:val="AC4C877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AD62559"/>
    <w:multiLevelType w:val="hybridMultilevel"/>
    <w:tmpl w:val="F9B67566"/>
    <w:lvl w:ilvl="0" w:tplc="EA1E23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B286FF0"/>
    <w:multiLevelType w:val="hybridMultilevel"/>
    <w:tmpl w:val="48204AB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abstractNumId w:val="1"/>
  </w:num>
  <w:num w:numId="2">
    <w:abstractNumId w:val="14"/>
  </w:num>
  <w:num w:numId="3">
    <w:abstractNumId w:val="16"/>
  </w:num>
  <w:num w:numId="4">
    <w:abstractNumId w:val="47"/>
  </w:num>
  <w:num w:numId="5">
    <w:abstractNumId w:val="40"/>
  </w:num>
  <w:num w:numId="6">
    <w:abstractNumId w:val="65"/>
  </w:num>
  <w:num w:numId="7">
    <w:abstractNumId w:val="52"/>
  </w:num>
  <w:num w:numId="8">
    <w:abstractNumId w:val="64"/>
  </w:num>
  <w:num w:numId="9">
    <w:abstractNumId w:val="30"/>
  </w:num>
  <w:num w:numId="10">
    <w:abstractNumId w:val="32"/>
  </w:num>
  <w:num w:numId="11">
    <w:abstractNumId w:val="35"/>
  </w:num>
  <w:num w:numId="12">
    <w:abstractNumId w:val="58"/>
  </w:num>
  <w:num w:numId="13">
    <w:abstractNumId w:val="37"/>
  </w:num>
  <w:num w:numId="14">
    <w:abstractNumId w:val="43"/>
  </w:num>
  <w:num w:numId="15">
    <w:abstractNumId w:val="19"/>
  </w:num>
  <w:num w:numId="16">
    <w:abstractNumId w:val="55"/>
  </w:num>
  <w:num w:numId="17">
    <w:abstractNumId w:val="39"/>
  </w:num>
  <w:num w:numId="18">
    <w:abstractNumId w:val="46"/>
  </w:num>
  <w:num w:numId="19">
    <w:abstractNumId w:val="25"/>
  </w:num>
  <w:num w:numId="20">
    <w:abstractNumId w:val="34"/>
  </w:num>
  <w:num w:numId="21">
    <w:abstractNumId w:val="42"/>
  </w:num>
  <w:num w:numId="22">
    <w:abstractNumId w:val="28"/>
  </w:num>
  <w:num w:numId="23">
    <w:abstractNumId w:val="0"/>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5"/>
  </w:num>
  <w:num w:numId="36">
    <w:abstractNumId w:val="17"/>
  </w:num>
  <w:num w:numId="37">
    <w:abstractNumId w:val="18"/>
  </w:num>
  <w:num w:numId="38">
    <w:abstractNumId w:val="20"/>
  </w:num>
  <w:num w:numId="39">
    <w:abstractNumId w:val="21"/>
  </w:num>
  <w:num w:numId="40">
    <w:abstractNumId w:val="38"/>
  </w:num>
  <w:num w:numId="41">
    <w:abstractNumId w:val="63"/>
  </w:num>
  <w:num w:numId="42">
    <w:abstractNumId w:val="36"/>
  </w:num>
  <w:num w:numId="43">
    <w:abstractNumId w:val="57"/>
  </w:num>
  <w:num w:numId="44">
    <w:abstractNumId w:val="45"/>
  </w:num>
  <w:num w:numId="45">
    <w:abstractNumId w:val="60"/>
  </w:num>
  <w:num w:numId="46">
    <w:abstractNumId w:val="29"/>
  </w:num>
  <w:num w:numId="47">
    <w:abstractNumId w:val="27"/>
  </w:num>
  <w:num w:numId="48">
    <w:abstractNumId w:val="67"/>
  </w:num>
  <w:num w:numId="49">
    <w:abstractNumId w:val="68"/>
  </w:num>
  <w:num w:numId="50">
    <w:abstractNumId w:val="49"/>
  </w:num>
  <w:num w:numId="51">
    <w:abstractNumId w:val="26"/>
  </w:num>
  <w:num w:numId="52">
    <w:abstractNumId w:val="54"/>
  </w:num>
  <w:num w:numId="53">
    <w:abstractNumId w:val="62"/>
  </w:num>
  <w:num w:numId="54">
    <w:abstractNumId w:val="69"/>
  </w:num>
  <w:num w:numId="55">
    <w:abstractNumId w:val="31"/>
  </w:num>
  <w:num w:numId="56">
    <w:abstractNumId w:val="23"/>
  </w:num>
  <w:num w:numId="57">
    <w:abstractNumId w:val="2"/>
  </w:num>
  <w:num w:numId="58">
    <w:abstractNumId w:val="24"/>
  </w:num>
  <w:num w:numId="59">
    <w:abstractNumId w:val="22"/>
  </w:num>
  <w:num w:numId="60">
    <w:abstractNumId w:val="61"/>
  </w:num>
  <w:num w:numId="61">
    <w:abstractNumId w:val="50"/>
  </w:num>
  <w:num w:numId="62">
    <w:abstractNumId w:val="44"/>
  </w:num>
  <w:num w:numId="63">
    <w:abstractNumId w:val="5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num>
  <w:num w:numId="65">
    <w:abstractNumId w:val="41"/>
  </w:num>
  <w:num w:numId="66">
    <w:abstractNumId w:val="33"/>
  </w:num>
  <w:num w:numId="67">
    <w:abstractNumId w:val="48"/>
  </w:num>
  <w:num w:numId="68">
    <w:abstractNumId w:val="56"/>
  </w:num>
  <w:num w:numId="69">
    <w:abstractNumId w:val="66"/>
  </w:num>
  <w:num w:numId="70">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FD"/>
    <w:rsid w:val="00127A64"/>
    <w:rsid w:val="00176BFA"/>
    <w:rsid w:val="003925FD"/>
    <w:rsid w:val="004C290C"/>
    <w:rsid w:val="004D11A4"/>
    <w:rsid w:val="00770C38"/>
    <w:rsid w:val="00821BA3"/>
    <w:rsid w:val="00837010"/>
    <w:rsid w:val="008F41A8"/>
    <w:rsid w:val="009078B7"/>
    <w:rsid w:val="009A40D9"/>
    <w:rsid w:val="00B650FF"/>
    <w:rsid w:val="00B97962"/>
    <w:rsid w:val="00C40FF5"/>
    <w:rsid w:val="00D923DA"/>
    <w:rsid w:val="00FB5B0A"/>
    <w:rsid w:val="00FB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25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925FD"/>
    <w:pPr>
      <w:ind w:left="720"/>
      <w:contextualSpacing/>
    </w:pPr>
  </w:style>
  <w:style w:type="paragraph" w:customStyle="1" w:styleId="Default">
    <w:name w:val="Default"/>
    <w:rsid w:val="003925FD"/>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3925FD"/>
    <w:pPr>
      <w:spacing w:after="0" w:line="240" w:lineRule="auto"/>
    </w:pPr>
  </w:style>
  <w:style w:type="paragraph" w:styleId="Tekstdymka">
    <w:name w:val="Balloon Text"/>
    <w:basedOn w:val="Normalny"/>
    <w:link w:val="TekstdymkaZnak"/>
    <w:uiPriority w:val="99"/>
    <w:semiHidden/>
    <w:unhideWhenUsed/>
    <w:rsid w:val="003925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2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25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925FD"/>
    <w:pPr>
      <w:ind w:left="720"/>
      <w:contextualSpacing/>
    </w:pPr>
  </w:style>
  <w:style w:type="paragraph" w:customStyle="1" w:styleId="Default">
    <w:name w:val="Default"/>
    <w:rsid w:val="003925FD"/>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3925FD"/>
    <w:pPr>
      <w:spacing w:after="0" w:line="240" w:lineRule="auto"/>
    </w:pPr>
  </w:style>
  <w:style w:type="paragraph" w:styleId="Tekstdymka">
    <w:name w:val="Balloon Text"/>
    <w:basedOn w:val="Normalny"/>
    <w:link w:val="TekstdymkaZnak"/>
    <w:uiPriority w:val="99"/>
    <w:semiHidden/>
    <w:unhideWhenUsed/>
    <w:rsid w:val="003925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2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k.katow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14144</Words>
  <Characters>84869</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98816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ARECHOWICZ</cp:lastModifiedBy>
  <cp:revision>4</cp:revision>
  <cp:lastPrinted>2018-07-12T13:22:00Z</cp:lastPrinted>
  <dcterms:created xsi:type="dcterms:W3CDTF">2018-07-12T12:20:00Z</dcterms:created>
  <dcterms:modified xsi:type="dcterms:W3CDTF">2018-07-12T13:22:00Z</dcterms:modified>
</cp:coreProperties>
</file>