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Pr="008B75B8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Pr="008B75B8" w:rsidRDefault="006F7153" w:rsidP="00C511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C511D0" w:rsidRPr="006C5941" w:rsidRDefault="004071CC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C5941">
        <w:rPr>
          <w:rFonts w:ascii="Tahoma" w:eastAsia="Times New Roman" w:hAnsi="Tahoma" w:cs="Tahoma"/>
          <w:sz w:val="20"/>
          <w:szCs w:val="20"/>
          <w:lang w:eastAsia="pl-PL"/>
        </w:rPr>
        <w:t>DZP.381.</w:t>
      </w:r>
      <w:r w:rsidR="00DB08D4">
        <w:rPr>
          <w:rFonts w:ascii="Tahoma" w:eastAsia="Times New Roman" w:hAnsi="Tahoma" w:cs="Tahoma"/>
          <w:sz w:val="20"/>
          <w:szCs w:val="20"/>
          <w:lang w:eastAsia="pl-PL"/>
        </w:rPr>
        <w:t>10</w:t>
      </w:r>
      <w:r w:rsidRPr="006C5941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DB08D4">
        <w:rPr>
          <w:rFonts w:ascii="Tahoma" w:eastAsia="Times New Roman" w:hAnsi="Tahoma" w:cs="Tahoma"/>
          <w:sz w:val="20"/>
          <w:szCs w:val="20"/>
          <w:lang w:eastAsia="pl-PL"/>
        </w:rPr>
        <w:t>AIT</w:t>
      </w:r>
      <w:r w:rsidRPr="006C5941">
        <w:rPr>
          <w:rFonts w:ascii="Tahoma" w:eastAsia="Times New Roman" w:hAnsi="Tahoma" w:cs="Tahoma"/>
          <w:sz w:val="20"/>
          <w:szCs w:val="20"/>
          <w:lang w:eastAsia="pl-PL"/>
        </w:rPr>
        <w:t>.2021</w:t>
      </w:r>
      <w:r w:rsidR="00C511D0" w:rsidRPr="006C5941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</w:t>
      </w:r>
      <w:r w:rsidR="006F7153" w:rsidRPr="006C5941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="00C511D0" w:rsidRPr="006C5941">
        <w:rPr>
          <w:rFonts w:ascii="Tahoma" w:eastAsia="Times New Roman" w:hAnsi="Tahoma" w:cs="Tahoma"/>
          <w:sz w:val="20"/>
          <w:szCs w:val="20"/>
          <w:lang w:eastAsia="pl-PL"/>
        </w:rPr>
        <w:t xml:space="preserve">   Katowice</w:t>
      </w:r>
      <w:r w:rsidR="006C5941">
        <w:rPr>
          <w:rFonts w:ascii="Tahoma" w:eastAsia="Times New Roman" w:hAnsi="Tahoma" w:cs="Tahoma"/>
          <w:sz w:val="20"/>
          <w:szCs w:val="20"/>
          <w:lang w:eastAsia="pl-PL"/>
        </w:rPr>
        <w:t xml:space="preserve">    </w:t>
      </w:r>
      <w:r w:rsidR="002E28CE">
        <w:rPr>
          <w:rFonts w:ascii="Tahoma" w:eastAsia="Times New Roman" w:hAnsi="Tahoma" w:cs="Tahoma"/>
          <w:sz w:val="20"/>
          <w:szCs w:val="20"/>
          <w:lang w:eastAsia="pl-PL"/>
        </w:rPr>
        <w:t>8</w:t>
      </w:r>
      <w:r w:rsidR="00826A5E" w:rsidRPr="006C5941">
        <w:rPr>
          <w:rFonts w:ascii="Tahoma" w:eastAsia="Times New Roman" w:hAnsi="Tahoma" w:cs="Tahoma"/>
          <w:sz w:val="20"/>
          <w:szCs w:val="20"/>
          <w:lang w:eastAsia="pl-PL"/>
        </w:rPr>
        <w:t>.0</w:t>
      </w:r>
      <w:r w:rsidR="005D7554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C511D0" w:rsidRPr="006C5941">
        <w:rPr>
          <w:rFonts w:ascii="Tahoma" w:eastAsia="Times New Roman" w:hAnsi="Tahoma" w:cs="Tahoma"/>
          <w:sz w:val="20"/>
          <w:szCs w:val="20"/>
          <w:lang w:eastAsia="pl-PL"/>
        </w:rPr>
        <w:t>.20</w:t>
      </w:r>
      <w:r w:rsidR="008B1AF1" w:rsidRPr="006C5941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826A5E" w:rsidRPr="006C5941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3B7FE6" w:rsidRPr="006C594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737C1" w:rsidRPr="006C5941">
        <w:rPr>
          <w:rFonts w:ascii="Tahoma" w:eastAsia="Times New Roman" w:hAnsi="Tahoma" w:cs="Tahoma"/>
          <w:sz w:val="20"/>
          <w:szCs w:val="20"/>
          <w:lang w:eastAsia="pl-PL"/>
        </w:rPr>
        <w:t>r.</w:t>
      </w:r>
    </w:p>
    <w:p w:rsidR="002F216D" w:rsidRPr="006C5941" w:rsidRDefault="002F216D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F216D" w:rsidRPr="006C5941" w:rsidRDefault="002F216D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511D0" w:rsidRPr="006C5941" w:rsidRDefault="00C511D0" w:rsidP="00C511D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511D0" w:rsidRPr="006C5941" w:rsidRDefault="00C511D0" w:rsidP="00C511D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C59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ZAPROSZENIE DO SKŁADANIA OFERT</w:t>
      </w:r>
    </w:p>
    <w:p w:rsidR="00C511D0" w:rsidRPr="006C5941" w:rsidRDefault="00C511D0" w:rsidP="00C511D0">
      <w:pPr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6C5941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(do niniejszego postępowania nie stosuje się ustawy Prawo zamówień publicznych, gdyż wartość szacunkowa zamówienia nie przekracza kwoty </w:t>
      </w:r>
      <w:r w:rsidR="00826A5E" w:rsidRPr="006C5941">
        <w:rPr>
          <w:rFonts w:ascii="Tahoma" w:eastAsia="Times New Roman" w:hAnsi="Tahoma" w:cs="Tahoma"/>
          <w:i/>
          <w:sz w:val="20"/>
          <w:szCs w:val="20"/>
          <w:lang w:eastAsia="pl-PL"/>
        </w:rPr>
        <w:t>1</w:t>
      </w:r>
      <w:r w:rsidRPr="006C5941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30 000,00 </w:t>
      </w:r>
      <w:r w:rsidR="00826A5E" w:rsidRPr="006C5941">
        <w:rPr>
          <w:rFonts w:ascii="Tahoma" w:eastAsia="Times New Roman" w:hAnsi="Tahoma" w:cs="Tahoma"/>
          <w:i/>
          <w:sz w:val="20"/>
          <w:szCs w:val="20"/>
          <w:lang w:eastAsia="pl-PL"/>
        </w:rPr>
        <w:t>złotych</w:t>
      </w:r>
      <w:r w:rsidRPr="006C5941">
        <w:rPr>
          <w:rFonts w:ascii="Tahoma" w:eastAsia="Times New Roman" w:hAnsi="Tahoma" w:cs="Tahoma"/>
          <w:i/>
          <w:sz w:val="20"/>
          <w:szCs w:val="20"/>
          <w:lang w:eastAsia="pl-PL"/>
        </w:rPr>
        <w:t>)</w:t>
      </w:r>
    </w:p>
    <w:p w:rsidR="000C17EE" w:rsidRDefault="00C511D0" w:rsidP="006C5941">
      <w:pPr>
        <w:spacing w:after="0" w:line="240" w:lineRule="auto"/>
        <w:ind w:hanging="142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C5941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="008B1AF1" w:rsidRPr="006C59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I. </w:t>
      </w:r>
      <w:r w:rsidRPr="006C59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Zamawiający:</w:t>
      </w:r>
      <w:r w:rsidRPr="006C5941">
        <w:rPr>
          <w:rFonts w:ascii="Tahoma" w:eastAsia="Times New Roman" w:hAnsi="Tahoma" w:cs="Tahoma"/>
          <w:sz w:val="20"/>
          <w:szCs w:val="20"/>
          <w:lang w:eastAsia="pl-PL"/>
        </w:rPr>
        <w:t xml:space="preserve"> Uniwersyteckie Centrum Kliniczne im. prof. K. Gibińskiego Śląskiego Uniwersytetu Medycznego w Katowicach, 40-514 Katowice, ul. Ceglana 35</w:t>
      </w:r>
      <w:r w:rsidR="00A21B36" w:rsidRPr="006C594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D7F8C" w:rsidRPr="006C5941">
        <w:rPr>
          <w:rFonts w:ascii="Tahoma" w:eastAsia="Times New Roman" w:hAnsi="Tahoma" w:cs="Tahoma"/>
          <w:sz w:val="20"/>
          <w:szCs w:val="20"/>
          <w:lang w:eastAsia="pl-PL"/>
        </w:rPr>
        <w:t>zaprasza do składania ofert na</w:t>
      </w:r>
      <w:r w:rsidRPr="006C59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:rsidR="00DB08D4" w:rsidRDefault="00DB08D4" w:rsidP="00DB08D4">
      <w:pPr>
        <w:pStyle w:val="Standard"/>
        <w:spacing w:line="360" w:lineRule="auto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 w:bidi="ar-SA"/>
        </w:rPr>
      </w:pPr>
    </w:p>
    <w:p w:rsidR="00DB08D4" w:rsidRPr="00DB08D4" w:rsidRDefault="00DB08D4" w:rsidP="00DB08D4">
      <w:pPr>
        <w:pStyle w:val="Standard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Naprawę dźwigu  szpitalnego osobowego w budynku wieży komunikacyjnej na terenie Uniwersyteckiego Centrum Klinicznego im. Prof. K. Gibińskiego SUM w Katowicach przy                    ul. Ceglanej 35</w:t>
      </w:r>
      <w:r w:rsidRPr="00DB08D4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6C5941" w:rsidRPr="006C5941" w:rsidRDefault="006C5941" w:rsidP="006C5941">
      <w:pPr>
        <w:spacing w:after="0" w:line="240" w:lineRule="auto"/>
        <w:ind w:hanging="142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8028EA" w:rsidRPr="00DB08D4" w:rsidRDefault="00DB08D4" w:rsidP="008028E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B08D4">
        <w:rPr>
          <w:rFonts w:ascii="Tahoma" w:hAnsi="Tahoma" w:cs="Tahoma"/>
          <w:sz w:val="20"/>
          <w:szCs w:val="20"/>
        </w:rPr>
        <w:t xml:space="preserve">Opis przedmiotu zamówienia określono w </w:t>
      </w:r>
      <w:r w:rsidRPr="00DB08D4">
        <w:rPr>
          <w:rFonts w:ascii="Tahoma" w:hAnsi="Tahoma" w:cs="Tahoma"/>
          <w:sz w:val="20"/>
          <w:szCs w:val="20"/>
          <w:u w:val="single"/>
        </w:rPr>
        <w:t>załączniku nr 2</w:t>
      </w:r>
      <w:r w:rsidRPr="00DB08D4"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sz w:val="20"/>
          <w:szCs w:val="20"/>
        </w:rPr>
        <w:t xml:space="preserve"> niniejszego  Z</w:t>
      </w:r>
      <w:r w:rsidRPr="00DB08D4">
        <w:rPr>
          <w:rFonts w:ascii="Tahoma" w:hAnsi="Tahoma" w:cs="Tahoma"/>
          <w:sz w:val="20"/>
          <w:szCs w:val="20"/>
        </w:rPr>
        <w:t>aproszenia</w:t>
      </w:r>
    </w:p>
    <w:p w:rsidR="00AE2DA7" w:rsidRPr="00DB08D4" w:rsidRDefault="00AE2DA7" w:rsidP="00514527">
      <w:pPr>
        <w:pStyle w:val="Bezodstpw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8B1AF1" w:rsidRPr="006C5941" w:rsidRDefault="008B1AF1" w:rsidP="008B1AF1">
      <w:pPr>
        <w:spacing w:after="0" w:line="240" w:lineRule="auto"/>
        <w:ind w:left="-20"/>
        <w:jc w:val="both"/>
        <w:rPr>
          <w:rFonts w:ascii="Tahoma" w:hAnsi="Tahoma" w:cs="Tahoma"/>
          <w:sz w:val="20"/>
          <w:szCs w:val="20"/>
        </w:rPr>
      </w:pPr>
      <w:r w:rsidRPr="006C5941">
        <w:rPr>
          <w:rFonts w:ascii="Tahoma" w:hAnsi="Tahoma" w:cs="Tahoma"/>
          <w:b/>
          <w:bCs/>
          <w:sz w:val="20"/>
          <w:szCs w:val="20"/>
        </w:rPr>
        <w:t>II. Termin realizacji zamówienia:</w:t>
      </w:r>
      <w:r w:rsidRPr="006C5941">
        <w:rPr>
          <w:rFonts w:ascii="Tahoma" w:hAnsi="Tahoma" w:cs="Tahoma"/>
          <w:sz w:val="20"/>
          <w:szCs w:val="20"/>
        </w:rPr>
        <w:t xml:space="preserve"> </w:t>
      </w:r>
    </w:p>
    <w:p w:rsidR="00C32942" w:rsidRPr="00B65B39" w:rsidRDefault="00C32942" w:rsidP="00C83B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:rsidR="00DB08D4" w:rsidRDefault="008C2C06" w:rsidP="004960CF">
      <w:pPr>
        <w:tabs>
          <w:tab w:val="left" w:pos="709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6B3FD4">
        <w:rPr>
          <w:rFonts w:ascii="Tahoma" w:hAnsi="Tahoma" w:cs="Tahoma"/>
          <w:sz w:val="20"/>
          <w:szCs w:val="20"/>
        </w:rPr>
        <w:t>Termin realizacji zamówienia:</w:t>
      </w:r>
      <w:r w:rsidRPr="006B3FD4">
        <w:rPr>
          <w:rFonts w:ascii="Tahoma" w:hAnsi="Tahoma" w:cs="Tahoma"/>
          <w:b/>
          <w:sz w:val="20"/>
          <w:szCs w:val="20"/>
        </w:rPr>
        <w:t xml:space="preserve"> </w:t>
      </w:r>
      <w:r w:rsidR="00DB08D4" w:rsidRPr="00EE35D1">
        <w:rPr>
          <w:rFonts w:ascii="Tahoma" w:hAnsi="Tahoma" w:cs="Tahoma"/>
          <w:sz w:val="20"/>
          <w:szCs w:val="20"/>
        </w:rPr>
        <w:t xml:space="preserve">60 dni </w:t>
      </w:r>
      <w:r w:rsidR="002755A1">
        <w:rPr>
          <w:rFonts w:ascii="Tahoma" w:hAnsi="Tahoma" w:cs="Tahoma"/>
          <w:sz w:val="20"/>
          <w:szCs w:val="20"/>
        </w:rPr>
        <w:t xml:space="preserve">roboczych  </w:t>
      </w:r>
      <w:r w:rsidR="00DB08D4" w:rsidRPr="00EE35D1">
        <w:rPr>
          <w:rFonts w:ascii="Tahoma" w:hAnsi="Tahoma" w:cs="Tahoma"/>
          <w:sz w:val="20"/>
          <w:szCs w:val="20"/>
        </w:rPr>
        <w:t>od daty podpisania umowy</w:t>
      </w:r>
      <w:r w:rsidR="00DB08D4">
        <w:rPr>
          <w:rFonts w:ascii="Tahoma" w:hAnsi="Tahoma" w:cs="Tahoma"/>
          <w:b/>
          <w:sz w:val="20"/>
          <w:szCs w:val="20"/>
        </w:rPr>
        <w:t xml:space="preserve"> </w:t>
      </w:r>
    </w:p>
    <w:p w:rsidR="008C2C06" w:rsidRPr="006B3FD4" w:rsidRDefault="008C2C06" w:rsidP="004960CF">
      <w:pPr>
        <w:tabs>
          <w:tab w:val="left" w:pos="709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B3FD4">
        <w:rPr>
          <w:rFonts w:ascii="Tahoma" w:eastAsia="Times New Roman" w:hAnsi="Tahoma" w:cs="Tahoma"/>
          <w:sz w:val="20"/>
          <w:szCs w:val="20"/>
          <w:lang w:eastAsia="pl-PL"/>
        </w:rPr>
        <w:t xml:space="preserve">Szczegółowe warunki realizacji </w:t>
      </w:r>
      <w:r w:rsidR="00DE2A01">
        <w:rPr>
          <w:rFonts w:ascii="Tahoma" w:eastAsia="Times New Roman" w:hAnsi="Tahoma" w:cs="Tahoma"/>
          <w:sz w:val="20"/>
          <w:szCs w:val="20"/>
          <w:lang w:eastAsia="pl-PL"/>
        </w:rPr>
        <w:t xml:space="preserve">zamówienia </w:t>
      </w:r>
      <w:r w:rsidRPr="006B3FD4">
        <w:rPr>
          <w:rFonts w:ascii="Tahoma" w:eastAsia="Times New Roman" w:hAnsi="Tahoma" w:cs="Tahoma"/>
          <w:sz w:val="20"/>
          <w:szCs w:val="20"/>
          <w:lang w:eastAsia="pl-PL"/>
        </w:rPr>
        <w:t xml:space="preserve"> zawiera projekt umowy </w:t>
      </w:r>
      <w:r w:rsidR="00DB08D4">
        <w:rPr>
          <w:rFonts w:ascii="Tahoma" w:eastAsia="Times New Roman" w:hAnsi="Tahoma" w:cs="Tahoma"/>
          <w:sz w:val="20"/>
          <w:szCs w:val="20"/>
          <w:lang w:eastAsia="pl-PL"/>
        </w:rPr>
        <w:t xml:space="preserve">- </w:t>
      </w:r>
      <w:r w:rsidRPr="006B3FD4"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3 do niniejszego </w:t>
      </w:r>
      <w:r w:rsidR="00DB08D4">
        <w:rPr>
          <w:rFonts w:ascii="Tahoma" w:eastAsia="Times New Roman" w:hAnsi="Tahoma" w:cs="Tahoma"/>
          <w:sz w:val="20"/>
          <w:szCs w:val="20"/>
          <w:lang w:eastAsia="pl-PL"/>
        </w:rPr>
        <w:t>Zaproszenia</w:t>
      </w:r>
      <w:r w:rsidRPr="006B3FD4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8C2C06" w:rsidRPr="00B65B39" w:rsidRDefault="008C2C06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B1AF1" w:rsidRPr="00DE2A01" w:rsidRDefault="008B1AF1" w:rsidP="008B1AF1">
      <w:pPr>
        <w:spacing w:after="0" w:line="240" w:lineRule="auto"/>
        <w:jc w:val="both"/>
        <w:rPr>
          <w:rFonts w:ascii="Tahoma" w:hAnsi="Tahoma" w:cs="Tahoma"/>
          <w:b/>
          <w:bCs/>
          <w:color w:val="0000FF"/>
          <w:sz w:val="20"/>
          <w:szCs w:val="20"/>
          <w:lang w:eastAsia="pl-PL"/>
        </w:rPr>
      </w:pPr>
      <w:r w:rsidRPr="00DE2A01">
        <w:rPr>
          <w:rFonts w:ascii="Tahoma" w:hAnsi="Tahoma" w:cs="Tahoma"/>
          <w:b/>
          <w:bCs/>
          <w:sz w:val="20"/>
          <w:szCs w:val="20"/>
          <w:lang w:eastAsia="pl-PL"/>
        </w:rPr>
        <w:t>III. Oferta powinna zawierać:</w:t>
      </w:r>
    </w:p>
    <w:p w:rsidR="008B1AF1" w:rsidRPr="00DE2A01" w:rsidRDefault="008B1AF1" w:rsidP="00355F35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E2A01">
        <w:rPr>
          <w:rFonts w:ascii="Tahoma" w:hAnsi="Tahoma" w:cs="Tahoma"/>
          <w:sz w:val="20"/>
          <w:szCs w:val="20"/>
        </w:rPr>
        <w:t xml:space="preserve">Wypełniony czytelnie, podpisany i opieczętowany przez osobę uprawnioną/ osoby uprawnione do reprezentowania Wykonawcy formularz ofertowy według druku stanowiącego </w:t>
      </w:r>
      <w:r w:rsidRPr="00DE2A01">
        <w:rPr>
          <w:rFonts w:ascii="Tahoma" w:hAnsi="Tahoma" w:cs="Tahoma"/>
          <w:sz w:val="20"/>
          <w:szCs w:val="20"/>
          <w:u w:val="single"/>
        </w:rPr>
        <w:t>załącznik nr 1</w:t>
      </w:r>
      <w:r w:rsidRPr="00DE2A01">
        <w:rPr>
          <w:rFonts w:ascii="Tahoma" w:hAnsi="Tahoma" w:cs="Tahoma"/>
          <w:sz w:val="20"/>
          <w:szCs w:val="20"/>
        </w:rPr>
        <w:t xml:space="preserve"> do niniejszego zaproszenia.</w:t>
      </w:r>
    </w:p>
    <w:p w:rsidR="00EE35D1" w:rsidRDefault="00EE35D1" w:rsidP="00355F35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ar-SA"/>
        </w:rPr>
        <w:t>Odpis</w:t>
      </w:r>
      <w:r w:rsidRPr="00E75CF7">
        <w:rPr>
          <w:rFonts w:ascii="Tahoma" w:hAnsi="Tahoma" w:cs="Tahoma"/>
          <w:sz w:val="20"/>
          <w:szCs w:val="20"/>
          <w:lang w:eastAsia="ar-SA"/>
        </w:rPr>
        <w:t xml:space="preserve"> z właściwego rejestru lub z </w:t>
      </w:r>
      <w:r>
        <w:rPr>
          <w:rFonts w:ascii="Tahoma" w:hAnsi="Tahoma" w:cs="Tahoma"/>
          <w:sz w:val="20"/>
          <w:szCs w:val="20"/>
          <w:lang w:eastAsia="ar-SA"/>
        </w:rPr>
        <w:t>C</w:t>
      </w:r>
      <w:r w:rsidRPr="00E75CF7">
        <w:rPr>
          <w:rFonts w:ascii="Tahoma" w:hAnsi="Tahoma" w:cs="Tahoma"/>
          <w:sz w:val="20"/>
          <w:szCs w:val="20"/>
          <w:lang w:eastAsia="ar-SA"/>
        </w:rPr>
        <w:t xml:space="preserve">entralnej </w:t>
      </w:r>
      <w:r>
        <w:rPr>
          <w:rFonts w:ascii="Tahoma" w:hAnsi="Tahoma" w:cs="Tahoma"/>
          <w:sz w:val="20"/>
          <w:szCs w:val="20"/>
          <w:lang w:eastAsia="ar-SA"/>
        </w:rPr>
        <w:t>E</w:t>
      </w:r>
      <w:r w:rsidRPr="00E75CF7">
        <w:rPr>
          <w:rFonts w:ascii="Tahoma" w:hAnsi="Tahoma" w:cs="Tahoma"/>
          <w:sz w:val="20"/>
          <w:szCs w:val="20"/>
          <w:lang w:eastAsia="ar-SA"/>
        </w:rPr>
        <w:t xml:space="preserve">widencji i </w:t>
      </w:r>
      <w:r>
        <w:rPr>
          <w:rFonts w:ascii="Tahoma" w:hAnsi="Tahoma" w:cs="Tahoma"/>
          <w:sz w:val="20"/>
          <w:szCs w:val="20"/>
          <w:lang w:eastAsia="ar-SA"/>
        </w:rPr>
        <w:t>In</w:t>
      </w:r>
      <w:r w:rsidRPr="00E75CF7">
        <w:rPr>
          <w:rFonts w:ascii="Tahoma" w:hAnsi="Tahoma" w:cs="Tahoma"/>
          <w:sz w:val="20"/>
          <w:szCs w:val="20"/>
          <w:lang w:eastAsia="ar-SA"/>
        </w:rPr>
        <w:t xml:space="preserve">formacji o </w:t>
      </w:r>
      <w:r>
        <w:rPr>
          <w:rFonts w:ascii="Tahoma" w:hAnsi="Tahoma" w:cs="Tahoma"/>
          <w:sz w:val="20"/>
          <w:szCs w:val="20"/>
          <w:lang w:eastAsia="ar-SA"/>
        </w:rPr>
        <w:t>D</w:t>
      </w:r>
      <w:r w:rsidRPr="00E75CF7">
        <w:rPr>
          <w:rFonts w:ascii="Tahoma" w:hAnsi="Tahoma" w:cs="Tahoma"/>
          <w:sz w:val="20"/>
          <w:szCs w:val="20"/>
          <w:lang w:eastAsia="ar-SA"/>
        </w:rPr>
        <w:t xml:space="preserve">ziałalności </w:t>
      </w:r>
      <w:r w:rsidR="002755A1">
        <w:rPr>
          <w:rFonts w:ascii="Tahoma" w:hAnsi="Tahoma" w:cs="Tahoma"/>
          <w:sz w:val="20"/>
          <w:szCs w:val="20"/>
          <w:lang w:eastAsia="ar-SA"/>
        </w:rPr>
        <w:t>Gospodarczej</w:t>
      </w:r>
    </w:p>
    <w:p w:rsidR="009A00CF" w:rsidRDefault="00EE35D1" w:rsidP="00EE35D1">
      <w:p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3)   </w:t>
      </w:r>
      <w:r w:rsidR="008B1AF1" w:rsidRPr="00EE35D1">
        <w:rPr>
          <w:rFonts w:ascii="Tahoma" w:hAnsi="Tahoma" w:cs="Tahoma"/>
          <w:sz w:val="20"/>
          <w:szCs w:val="20"/>
        </w:rPr>
        <w:t xml:space="preserve">Pełnomocnictwo osoby lub osób podpisujących ofertę, jeżeli nie wynika to z KRS lub CEiDG </w:t>
      </w:r>
    </w:p>
    <w:p w:rsidR="00EE35D1" w:rsidRPr="00EE35D1" w:rsidRDefault="00EE35D1" w:rsidP="00EE35D1">
      <w:p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A516B2" w:rsidRPr="00DE2A01" w:rsidRDefault="008B1AF1" w:rsidP="00A516B2">
      <w:pPr>
        <w:widowControl w:val="0"/>
        <w:suppressAutoHyphens/>
        <w:autoSpaceDE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DE2A01">
        <w:rPr>
          <w:rFonts w:ascii="Tahoma" w:hAnsi="Tahoma" w:cs="Tahoma"/>
          <w:b/>
          <w:bCs/>
          <w:sz w:val="20"/>
          <w:szCs w:val="20"/>
        </w:rPr>
        <w:t xml:space="preserve">IV. Kryterium oceny ofert </w:t>
      </w:r>
    </w:p>
    <w:p w:rsidR="00A516B2" w:rsidRPr="00DE2A01" w:rsidRDefault="00DE2A01" w:rsidP="00A516B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DE2A01">
        <w:rPr>
          <w:rFonts w:ascii="Tahoma" w:hAnsi="Tahoma" w:cs="Tahoma"/>
          <w:bCs/>
          <w:sz w:val="20"/>
          <w:szCs w:val="20"/>
        </w:rPr>
        <w:t xml:space="preserve">           Cena </w:t>
      </w:r>
      <w:r w:rsidR="00A516B2" w:rsidRPr="00DE2A01">
        <w:rPr>
          <w:rFonts w:ascii="Tahoma" w:hAnsi="Tahoma" w:cs="Tahoma"/>
          <w:bCs/>
          <w:sz w:val="20"/>
          <w:szCs w:val="20"/>
        </w:rPr>
        <w:t xml:space="preserve">– </w:t>
      </w:r>
      <w:r w:rsidRPr="00DE2A01">
        <w:rPr>
          <w:rFonts w:ascii="Tahoma" w:hAnsi="Tahoma" w:cs="Tahoma"/>
          <w:bCs/>
          <w:sz w:val="20"/>
          <w:szCs w:val="20"/>
        </w:rPr>
        <w:t>100 %</w:t>
      </w:r>
    </w:p>
    <w:p w:rsidR="00DE2A01" w:rsidRPr="00B65B39" w:rsidRDefault="00DE2A01" w:rsidP="00A516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B1AF1" w:rsidRPr="00DE2A01" w:rsidRDefault="008B1AF1" w:rsidP="00A516B2">
      <w:pPr>
        <w:spacing w:after="0" w:line="240" w:lineRule="auto"/>
        <w:ind w:left="-20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DE2A01">
        <w:rPr>
          <w:rFonts w:ascii="Tahoma" w:hAnsi="Tahoma" w:cs="Tahoma"/>
          <w:b/>
          <w:sz w:val="20"/>
          <w:szCs w:val="20"/>
          <w:lang w:eastAsia="pl-PL"/>
        </w:rPr>
        <w:t xml:space="preserve">V. </w:t>
      </w:r>
      <w:r w:rsidRPr="00DE2A01">
        <w:rPr>
          <w:rFonts w:ascii="Tahoma" w:eastAsia="Calibri" w:hAnsi="Tahoma" w:cs="Tahoma"/>
          <w:b/>
          <w:sz w:val="20"/>
          <w:szCs w:val="20"/>
          <w:lang w:eastAsia="pl-PL"/>
        </w:rPr>
        <w:t>Miejsce i termin składania ofert –</w:t>
      </w:r>
      <w:r w:rsidRPr="00DE2A01">
        <w:rPr>
          <w:rFonts w:ascii="Tahoma" w:eastAsia="Calibri" w:hAnsi="Tahoma" w:cs="Tahoma"/>
          <w:sz w:val="20"/>
          <w:szCs w:val="20"/>
          <w:lang w:eastAsia="pl-PL"/>
        </w:rPr>
        <w:t xml:space="preserve"> Uniwersyteckie Centrum Kliniczne im. prof. K. Gibińskiego Śląskiego Uniwersytetu Medycznego w Katowicach, ul. Ceglana 35, 40-514 Katowice, Sekretariat  – pokój D022 lub na mail </w:t>
      </w:r>
      <w:hyperlink r:id="rId8" w:history="1">
        <w:r w:rsidRPr="00DE2A01">
          <w:rPr>
            <w:rStyle w:val="Hipercze"/>
            <w:rFonts w:ascii="Tahoma" w:eastAsia="Calibri" w:hAnsi="Tahoma" w:cs="Tahoma"/>
            <w:color w:val="auto"/>
            <w:sz w:val="20"/>
            <w:szCs w:val="20"/>
            <w:lang w:eastAsia="pl-PL"/>
          </w:rPr>
          <w:t>bzp@uck.katowice.pl</w:t>
        </w:r>
      </w:hyperlink>
      <w:r w:rsidRPr="00DE2A01">
        <w:rPr>
          <w:rFonts w:ascii="Tahoma" w:eastAsia="Calibri" w:hAnsi="Tahoma" w:cs="Tahoma"/>
          <w:sz w:val="20"/>
          <w:szCs w:val="20"/>
          <w:lang w:eastAsia="pl-PL"/>
        </w:rPr>
        <w:t xml:space="preserve"> – w terminie do dnia </w:t>
      </w:r>
      <w:r w:rsidR="000E64C0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5D7554" w:rsidRPr="005D7554">
        <w:rPr>
          <w:rFonts w:ascii="Tahoma" w:eastAsia="Calibri" w:hAnsi="Tahoma" w:cs="Tahoma"/>
          <w:b/>
          <w:sz w:val="20"/>
          <w:szCs w:val="20"/>
          <w:lang w:eastAsia="pl-PL"/>
        </w:rPr>
        <w:t>1</w:t>
      </w:r>
      <w:r w:rsidR="00D02042">
        <w:rPr>
          <w:rFonts w:ascii="Tahoma" w:eastAsia="Calibri" w:hAnsi="Tahoma" w:cs="Tahoma"/>
          <w:b/>
          <w:sz w:val="20"/>
          <w:szCs w:val="20"/>
          <w:lang w:eastAsia="pl-PL"/>
        </w:rPr>
        <w:t>6</w:t>
      </w:r>
      <w:r w:rsidR="000E64C0" w:rsidRPr="005D7554">
        <w:rPr>
          <w:rFonts w:ascii="Tahoma" w:eastAsia="Calibri" w:hAnsi="Tahoma" w:cs="Tahoma"/>
          <w:b/>
          <w:sz w:val="20"/>
          <w:szCs w:val="20"/>
          <w:lang w:eastAsia="pl-PL"/>
        </w:rPr>
        <w:t>.0</w:t>
      </w:r>
      <w:r w:rsidR="005D7554">
        <w:rPr>
          <w:rFonts w:ascii="Tahoma" w:eastAsia="Calibri" w:hAnsi="Tahoma" w:cs="Tahoma"/>
          <w:b/>
          <w:sz w:val="20"/>
          <w:szCs w:val="20"/>
          <w:lang w:eastAsia="pl-PL"/>
        </w:rPr>
        <w:t>4</w:t>
      </w:r>
      <w:r w:rsidR="000E64C0" w:rsidRPr="00F431D0">
        <w:rPr>
          <w:rFonts w:ascii="Tahoma" w:eastAsia="Calibri" w:hAnsi="Tahoma" w:cs="Tahoma"/>
          <w:b/>
          <w:sz w:val="20"/>
          <w:szCs w:val="20"/>
          <w:lang w:eastAsia="pl-PL"/>
        </w:rPr>
        <w:t>.</w:t>
      </w:r>
      <w:r w:rsidR="00DE2A01" w:rsidRPr="00DE2A01">
        <w:rPr>
          <w:rFonts w:ascii="Tahoma" w:eastAsia="Calibri" w:hAnsi="Tahoma" w:cs="Tahoma"/>
          <w:b/>
          <w:sz w:val="20"/>
          <w:szCs w:val="20"/>
          <w:lang w:eastAsia="pl-PL"/>
        </w:rPr>
        <w:t>2</w:t>
      </w:r>
      <w:r w:rsidRPr="00DE2A01">
        <w:rPr>
          <w:rFonts w:ascii="Tahoma" w:eastAsia="Calibri" w:hAnsi="Tahoma" w:cs="Tahoma"/>
          <w:b/>
          <w:bCs/>
          <w:sz w:val="20"/>
          <w:szCs w:val="20"/>
          <w:lang w:eastAsia="pl-PL"/>
        </w:rPr>
        <w:t>02</w:t>
      </w:r>
      <w:r w:rsidR="00ED571A" w:rsidRPr="00DE2A01">
        <w:rPr>
          <w:rFonts w:ascii="Tahoma" w:eastAsia="Calibri" w:hAnsi="Tahoma" w:cs="Tahoma"/>
          <w:b/>
          <w:bCs/>
          <w:sz w:val="20"/>
          <w:szCs w:val="20"/>
          <w:lang w:eastAsia="pl-PL"/>
        </w:rPr>
        <w:t>1</w:t>
      </w:r>
      <w:r w:rsidRPr="00DE2A01">
        <w:rPr>
          <w:rFonts w:ascii="Tahoma" w:eastAsia="Calibri" w:hAnsi="Tahoma" w:cs="Tahoma"/>
          <w:b/>
          <w:bCs/>
          <w:sz w:val="20"/>
          <w:szCs w:val="20"/>
          <w:lang w:eastAsia="pl-PL"/>
        </w:rPr>
        <w:t xml:space="preserve"> r. do godz. 12:00</w:t>
      </w:r>
    </w:p>
    <w:p w:rsidR="008B1AF1" w:rsidRPr="00B65B39" w:rsidRDefault="008B1AF1" w:rsidP="00A516B2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p w:rsidR="008B1AF1" w:rsidRPr="00DE2A01" w:rsidRDefault="008B1AF1" w:rsidP="00A516B2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DE2A01">
        <w:rPr>
          <w:rFonts w:ascii="Tahoma" w:hAnsi="Tahoma" w:cs="Tahoma"/>
          <w:b/>
          <w:bCs/>
          <w:sz w:val="20"/>
          <w:szCs w:val="20"/>
          <w:lang w:eastAsia="pl-PL"/>
        </w:rPr>
        <w:t xml:space="preserve">W formie papierowej: </w:t>
      </w:r>
      <w:r w:rsidRPr="00DE2A01">
        <w:rPr>
          <w:rFonts w:ascii="Tahoma" w:hAnsi="Tahoma" w:cs="Tahoma"/>
          <w:sz w:val="20"/>
          <w:szCs w:val="20"/>
          <w:lang w:eastAsia="pl-PL"/>
        </w:rPr>
        <w:t>ofertę należy złożyć w zamkniętej, opisanej  według poniższego wzoru kopercie:</w:t>
      </w:r>
    </w:p>
    <w:p w:rsidR="008B1AF1" w:rsidRPr="00DE2A01" w:rsidRDefault="008B1AF1" w:rsidP="008B1AF1">
      <w:pPr>
        <w:spacing w:after="0" w:line="240" w:lineRule="auto"/>
        <w:ind w:left="-20"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8B75B8" w:rsidRPr="00DE2A01" w:rsidTr="008B1A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F1" w:rsidRPr="00DE2A01" w:rsidRDefault="008B1AF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DE2A0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,, Nazwa, adres Wykonawcy  ........................................</w:t>
            </w:r>
          </w:p>
          <w:p w:rsidR="008B1AF1" w:rsidRPr="00DE2A01" w:rsidRDefault="008B1AF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:rsidR="008B1AF1" w:rsidRPr="00DE2A01" w:rsidRDefault="008B1AF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DE2A0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Uniwersyteckie Centrum Kliniczne  im. prof. K. Gibińskiego</w:t>
            </w:r>
          </w:p>
          <w:p w:rsidR="008B1AF1" w:rsidRPr="00DE2A01" w:rsidRDefault="008B1AF1">
            <w:pPr>
              <w:spacing w:after="0" w:line="240" w:lineRule="auto"/>
              <w:rPr>
                <w:rFonts w:ascii="Tahoma" w:eastAsia="Arial Unicode MS" w:hAnsi="Tahoma" w:cs="Tahoma"/>
                <w:b/>
                <w:sz w:val="20"/>
                <w:szCs w:val="20"/>
                <w:lang w:eastAsia="ar-SA"/>
              </w:rPr>
            </w:pPr>
            <w:r w:rsidRPr="00DE2A0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Śląskiego Uniwersytetu Medycznego w Katowicach</w:t>
            </w:r>
            <w:r w:rsidRPr="00DE2A01">
              <w:rPr>
                <w:rFonts w:ascii="Tahoma" w:eastAsia="Arial Unicode MS" w:hAnsi="Tahoma" w:cs="Tahoma"/>
                <w:b/>
                <w:sz w:val="20"/>
                <w:szCs w:val="20"/>
                <w:lang w:eastAsia="ar-SA"/>
              </w:rPr>
              <w:t xml:space="preserve">, </w:t>
            </w:r>
            <w:r w:rsidRPr="00DE2A0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ul. Ceglana 35, 40-514 Katowice</w:t>
            </w:r>
          </w:p>
          <w:p w:rsidR="008B1AF1" w:rsidRPr="00EE35D1" w:rsidRDefault="008B1AF1" w:rsidP="00EE35D1">
            <w:pPr>
              <w:pStyle w:val="Standard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E2A0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„</w:t>
            </w:r>
            <w:r w:rsidR="00EE35D1">
              <w:rPr>
                <w:rFonts w:ascii="Tahoma" w:hAnsi="Tahoma" w:cs="Tahoma"/>
                <w:b/>
                <w:bCs/>
                <w:sz w:val="20"/>
                <w:szCs w:val="20"/>
              </w:rPr>
              <w:t>Naprawa dźwigu  szpitalnego osobowego w budynku wieży komunikacyjnej na terenie Uniwersyteckiego Centrum Klinicznego im. Prof. K. Gibińskiego SUM w Katowicach przy                    ul. Ceglanej 35</w:t>
            </w:r>
            <w:r w:rsidR="00EE35D1" w:rsidRPr="00DB08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A1431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E2A0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="004071CC" w:rsidRPr="00DE2A0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DZP.381.</w:t>
            </w:r>
            <w:r w:rsidR="00EE35D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10</w:t>
            </w:r>
            <w:r w:rsidR="004071CC" w:rsidRPr="00DE2A0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</w:t>
            </w:r>
            <w:r w:rsidR="00EE35D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AI</w:t>
            </w:r>
            <w:r w:rsidR="004071CC" w:rsidRPr="00DE2A0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T.2021</w:t>
            </w:r>
            <w:r w:rsidRPr="00DE2A0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, Termin składania ofert </w:t>
            </w:r>
            <w:r w:rsidR="005D755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5D7554" w:rsidRPr="005D755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1</w:t>
            </w:r>
            <w:r w:rsidR="00D02042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6</w:t>
            </w:r>
            <w:r w:rsidR="00EE35D1" w:rsidRPr="005D755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</w:t>
            </w:r>
            <w:r w:rsidR="00F431D0" w:rsidRPr="005D755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0</w:t>
            </w:r>
            <w:r w:rsidR="005D7554" w:rsidRPr="005D755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4</w:t>
            </w:r>
            <w:r w:rsidR="00F431D0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.2021</w:t>
            </w:r>
            <w:r w:rsidRPr="00DE2A0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r. do godz. 12:00.</w:t>
            </w:r>
          </w:p>
          <w:p w:rsidR="008B1AF1" w:rsidRPr="00DE2A01" w:rsidRDefault="008B1AF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2D466E" w:rsidRDefault="002D466E" w:rsidP="008B1A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466E" w:rsidRDefault="002D466E" w:rsidP="008B1A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466E" w:rsidRDefault="002D466E" w:rsidP="008B1AF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B1AF1" w:rsidRPr="002D466E" w:rsidRDefault="002D466E" w:rsidP="002D466E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</w:t>
      </w:r>
      <w:r w:rsidR="008B1AF1" w:rsidRPr="002D466E">
        <w:rPr>
          <w:rFonts w:ascii="Tahoma" w:hAnsi="Tahoma" w:cs="Tahoma"/>
          <w:sz w:val="20"/>
          <w:szCs w:val="20"/>
        </w:rPr>
        <w:t>ub</w:t>
      </w:r>
      <w:r>
        <w:rPr>
          <w:rFonts w:ascii="Tahoma" w:hAnsi="Tahoma" w:cs="Tahoma"/>
          <w:sz w:val="20"/>
          <w:szCs w:val="20"/>
        </w:rPr>
        <w:t xml:space="preserve">  </w:t>
      </w:r>
      <w:r w:rsidR="008B1AF1" w:rsidRPr="002D466E">
        <w:rPr>
          <w:rFonts w:ascii="Tahoma" w:hAnsi="Tahoma" w:cs="Tahoma"/>
          <w:b/>
          <w:bCs/>
          <w:sz w:val="20"/>
          <w:szCs w:val="20"/>
        </w:rPr>
        <w:t>w formie elektronicznej</w:t>
      </w:r>
      <w:r w:rsidR="008B1AF1" w:rsidRPr="002D466E">
        <w:rPr>
          <w:rFonts w:ascii="Tahoma" w:hAnsi="Tahoma" w:cs="Tahoma"/>
          <w:sz w:val="20"/>
          <w:szCs w:val="20"/>
        </w:rPr>
        <w:t xml:space="preserve"> </w:t>
      </w:r>
      <w:r w:rsidR="008B1AF1" w:rsidRPr="002D466E">
        <w:rPr>
          <w:rFonts w:ascii="Tahoma" w:hAnsi="Tahoma" w:cs="Tahoma"/>
          <w:sz w:val="20"/>
          <w:szCs w:val="20"/>
          <w:lang w:eastAsia="pl-PL"/>
        </w:rPr>
        <w:t xml:space="preserve">za  pośrednictwem  poczty elektronicznej (skan, zdjęcie, dokument PDF itp). Adres do składania ofert za  pośrednictwem  poczty elektronicznej: </w:t>
      </w:r>
      <w:hyperlink r:id="rId9" w:history="1">
        <w:r w:rsidR="008B1AF1" w:rsidRPr="002D466E">
          <w:rPr>
            <w:rStyle w:val="Hipercze"/>
            <w:rFonts w:ascii="Tahoma" w:hAnsi="Tahoma" w:cs="Tahoma"/>
            <w:b/>
            <w:color w:val="auto"/>
            <w:sz w:val="20"/>
            <w:szCs w:val="20"/>
            <w:lang w:eastAsia="pl-PL"/>
          </w:rPr>
          <w:t>bzp@uck.katowice.pl</w:t>
        </w:r>
      </w:hyperlink>
    </w:p>
    <w:p w:rsidR="008B1AF1" w:rsidRPr="002D466E" w:rsidRDefault="008B1AF1" w:rsidP="008B1AF1">
      <w:pPr>
        <w:spacing w:after="0" w:line="240" w:lineRule="auto"/>
        <w:ind w:left="720" w:hanging="720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2D466E">
        <w:rPr>
          <w:rFonts w:ascii="Tahoma" w:hAnsi="Tahoma" w:cs="Tahoma"/>
          <w:b/>
          <w:sz w:val="20"/>
          <w:szCs w:val="20"/>
          <w:lang w:eastAsia="pl-PL"/>
        </w:rPr>
        <w:t>Oferta elektroniczna powinna być opisana w następujący sposób:</w:t>
      </w:r>
    </w:p>
    <w:p w:rsidR="008B1AF1" w:rsidRPr="002D466E" w:rsidRDefault="008B1AF1" w:rsidP="008B1AF1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2D466E">
        <w:rPr>
          <w:rFonts w:ascii="Tahoma" w:hAnsi="Tahoma" w:cs="Tahoma"/>
          <w:b/>
          <w:bCs/>
          <w:sz w:val="20"/>
          <w:szCs w:val="20"/>
          <w:lang w:eastAsia="pl-PL"/>
        </w:rPr>
        <w:t xml:space="preserve">Temat:   </w:t>
      </w:r>
      <w:r w:rsidR="002D466E">
        <w:rPr>
          <w:rFonts w:ascii="Tahoma" w:hAnsi="Tahoma" w:cs="Tahoma"/>
          <w:b/>
          <w:bCs/>
          <w:sz w:val="20"/>
          <w:szCs w:val="20"/>
          <w:lang w:eastAsia="pl-PL"/>
        </w:rPr>
        <w:t>DZP.381.</w:t>
      </w:r>
      <w:r w:rsidR="00EE35D1">
        <w:rPr>
          <w:rFonts w:ascii="Tahoma" w:hAnsi="Tahoma" w:cs="Tahoma"/>
          <w:b/>
          <w:bCs/>
          <w:sz w:val="20"/>
          <w:szCs w:val="20"/>
          <w:lang w:eastAsia="pl-PL"/>
        </w:rPr>
        <w:t>10</w:t>
      </w:r>
      <w:r w:rsidR="004071CC" w:rsidRPr="002D466E">
        <w:rPr>
          <w:rFonts w:ascii="Tahoma" w:hAnsi="Tahoma" w:cs="Tahoma"/>
          <w:b/>
          <w:bCs/>
          <w:sz w:val="20"/>
          <w:szCs w:val="20"/>
          <w:lang w:eastAsia="pl-PL"/>
        </w:rPr>
        <w:t>.</w:t>
      </w:r>
      <w:r w:rsidR="00EE35D1">
        <w:rPr>
          <w:rFonts w:ascii="Tahoma" w:hAnsi="Tahoma" w:cs="Tahoma"/>
          <w:b/>
          <w:bCs/>
          <w:sz w:val="20"/>
          <w:szCs w:val="20"/>
          <w:lang w:eastAsia="pl-PL"/>
        </w:rPr>
        <w:t>AI</w:t>
      </w:r>
      <w:r w:rsidR="004071CC" w:rsidRPr="002D466E">
        <w:rPr>
          <w:rFonts w:ascii="Tahoma" w:hAnsi="Tahoma" w:cs="Tahoma"/>
          <w:b/>
          <w:bCs/>
          <w:sz w:val="20"/>
          <w:szCs w:val="20"/>
          <w:lang w:eastAsia="pl-PL"/>
        </w:rPr>
        <w:t>T.2021</w:t>
      </w:r>
      <w:r w:rsidRPr="002D466E">
        <w:rPr>
          <w:rFonts w:ascii="Tahoma" w:hAnsi="Tahoma" w:cs="Tahoma"/>
          <w:b/>
          <w:bCs/>
          <w:sz w:val="20"/>
          <w:szCs w:val="20"/>
          <w:lang w:eastAsia="pl-PL"/>
        </w:rPr>
        <w:t xml:space="preserve"> – Oferta na dzień  ………r.( </w:t>
      </w:r>
      <w:r w:rsidRPr="00EE35D1">
        <w:rPr>
          <w:rFonts w:ascii="Tahoma" w:hAnsi="Tahoma" w:cs="Tahoma"/>
          <w:bCs/>
          <w:i/>
          <w:sz w:val="18"/>
          <w:szCs w:val="18"/>
          <w:lang w:eastAsia="pl-PL"/>
        </w:rPr>
        <w:t>wpisać datę składania</w:t>
      </w:r>
      <w:r w:rsidRPr="002D466E">
        <w:rPr>
          <w:rFonts w:ascii="Tahoma" w:hAnsi="Tahoma" w:cs="Tahoma"/>
          <w:b/>
          <w:bCs/>
          <w:sz w:val="20"/>
          <w:szCs w:val="20"/>
          <w:lang w:eastAsia="pl-PL"/>
        </w:rPr>
        <w:t>), godz. 12:00</w:t>
      </w:r>
    </w:p>
    <w:p w:rsidR="008B1AF1" w:rsidRPr="00B65B39" w:rsidRDefault="008B1AF1" w:rsidP="008B1AF1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8B1AF1" w:rsidRPr="002D466E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2D466E">
        <w:rPr>
          <w:rFonts w:ascii="Tahoma" w:hAnsi="Tahoma" w:cs="Tahoma"/>
          <w:sz w:val="20"/>
          <w:szCs w:val="20"/>
          <w:lang w:eastAsia="pl-PL"/>
        </w:rPr>
        <w:t>Wszystkie  dokumenty wymienione w Zaproszenia powinny być  wypełnione czytelnie, własnoręcznie podpisane i opieczętowane przez osobę uprawnioną/ osoby uprawnione do reprezentowania Wykonawcy, w taki sposób, aby umożliwić Zamawiającemu  identyfikacje podpisu. Zamawiający  dopuszcza ale nie wymaga  podpisu elektronicznego.</w:t>
      </w:r>
    </w:p>
    <w:p w:rsidR="008B1AF1" w:rsidRPr="00B65B39" w:rsidRDefault="008B1AF1" w:rsidP="008B1AF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8B1AF1" w:rsidRPr="002D466E" w:rsidRDefault="008B1AF1" w:rsidP="008B1AF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2D466E">
        <w:rPr>
          <w:rFonts w:ascii="Tahoma" w:hAnsi="Tahoma" w:cs="Tahoma"/>
          <w:sz w:val="20"/>
          <w:szCs w:val="20"/>
          <w:lang w:eastAsia="pl-PL"/>
        </w:rPr>
        <w:lastRenderedPageBreak/>
        <w:t>Za datę i godzinę wpływu  oferty w przypadku poczty elektronicznej przyjmuje się datę i godzinę wpływu na serwerze pocztowym Zamawiającego</w:t>
      </w:r>
      <w:r w:rsidRPr="002D466E">
        <w:rPr>
          <w:rFonts w:ascii="Tahoma" w:hAnsi="Tahoma" w:cs="Tahoma"/>
          <w:b/>
          <w:sz w:val="20"/>
          <w:szCs w:val="20"/>
          <w:lang w:eastAsia="pl-PL"/>
        </w:rPr>
        <w:t xml:space="preserve">.   </w:t>
      </w:r>
    </w:p>
    <w:p w:rsidR="008B1AF1" w:rsidRPr="00B65B39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B1AF1" w:rsidRPr="002D466E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466E">
        <w:rPr>
          <w:rFonts w:ascii="Tahoma" w:hAnsi="Tahoma" w:cs="Tahoma"/>
          <w:sz w:val="20"/>
          <w:szCs w:val="20"/>
        </w:rPr>
        <w:t>Osoba uprawniona do porozumiewania się z wykonawcami:</w:t>
      </w:r>
    </w:p>
    <w:p w:rsidR="008B1AF1" w:rsidRPr="002D466E" w:rsidRDefault="002D466E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Małgorzata Klata</w:t>
      </w:r>
      <w:r w:rsidR="008B1AF1" w:rsidRPr="002D466E">
        <w:rPr>
          <w:rFonts w:ascii="Tahoma" w:hAnsi="Tahoma" w:cs="Tahoma"/>
          <w:sz w:val="20"/>
          <w:szCs w:val="20"/>
        </w:rPr>
        <w:t xml:space="preserve">  - Dział Zamówień Publicznych  mail: </w:t>
      </w:r>
      <w:hyperlink r:id="rId10" w:history="1">
        <w:r w:rsidR="008B1AF1" w:rsidRPr="002D466E">
          <w:rPr>
            <w:rStyle w:val="Hipercze"/>
            <w:rFonts w:ascii="Tahoma" w:hAnsi="Tahoma" w:cs="Tahoma"/>
            <w:color w:val="auto"/>
            <w:sz w:val="20"/>
            <w:szCs w:val="20"/>
          </w:rPr>
          <w:t>bzp@uck.katowice.pl</w:t>
        </w:r>
      </w:hyperlink>
      <w:r w:rsidR="008B1AF1" w:rsidRPr="002D466E">
        <w:rPr>
          <w:rFonts w:ascii="Tahoma" w:hAnsi="Tahoma" w:cs="Tahoma"/>
          <w:sz w:val="20"/>
          <w:szCs w:val="20"/>
        </w:rPr>
        <w:t>, w godzinach pracy tj. od poniedziałku do piątku  w godz. 7.</w:t>
      </w:r>
      <w:r>
        <w:rPr>
          <w:rFonts w:ascii="Tahoma" w:hAnsi="Tahoma" w:cs="Tahoma"/>
          <w:sz w:val="20"/>
          <w:szCs w:val="20"/>
        </w:rPr>
        <w:t>3</w:t>
      </w:r>
      <w:r w:rsidR="008B1AF1" w:rsidRPr="002D466E">
        <w:rPr>
          <w:rFonts w:ascii="Tahoma" w:hAnsi="Tahoma" w:cs="Tahoma"/>
          <w:sz w:val="20"/>
          <w:szCs w:val="20"/>
        </w:rPr>
        <w:t>0 – 14.30. </w:t>
      </w:r>
    </w:p>
    <w:p w:rsidR="008B1AF1" w:rsidRPr="00B65B39" w:rsidRDefault="008B1AF1" w:rsidP="008B1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AF1" w:rsidRPr="0030183D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0183D">
        <w:rPr>
          <w:rFonts w:ascii="Tahoma" w:hAnsi="Tahoma" w:cs="Tahoma"/>
          <w:sz w:val="20"/>
          <w:szCs w:val="20"/>
        </w:rPr>
        <w:t>Zamawiający zastrzega sobie prawo:</w:t>
      </w:r>
    </w:p>
    <w:p w:rsidR="008B1AF1" w:rsidRPr="0030183D" w:rsidRDefault="008B1AF1" w:rsidP="00355F35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0183D">
        <w:rPr>
          <w:rFonts w:ascii="Tahoma" w:hAnsi="Tahoma" w:cs="Tahoma"/>
          <w:sz w:val="20"/>
          <w:szCs w:val="20"/>
        </w:rPr>
        <w:t xml:space="preserve">unieważnienia postępowania, odwołania postępowania albo zakończenia postępowania bez  wybrania którejkolwiek  oferty bez podania przyczyn, </w:t>
      </w:r>
    </w:p>
    <w:p w:rsidR="008B1AF1" w:rsidRPr="0030183D" w:rsidRDefault="008B1AF1" w:rsidP="00355F35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0183D">
        <w:rPr>
          <w:rFonts w:ascii="Tahoma" w:hAnsi="Tahoma" w:cs="Tahoma"/>
          <w:sz w:val="20"/>
          <w:szCs w:val="20"/>
        </w:rPr>
        <w:t>wezwania wykonawcy do złożenia wyjaśnień dotyczących informacji zawartych w ofertach</w:t>
      </w:r>
    </w:p>
    <w:p w:rsidR="008B1AF1" w:rsidRPr="0030183D" w:rsidRDefault="008B1AF1" w:rsidP="00355F35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0183D">
        <w:rPr>
          <w:rFonts w:ascii="Tahoma" w:hAnsi="Tahoma" w:cs="Tahoma"/>
          <w:sz w:val="20"/>
          <w:szCs w:val="20"/>
        </w:rPr>
        <w:t>poprawienia oczywistych omyłek rachunkowych i pisarskich</w:t>
      </w:r>
    </w:p>
    <w:p w:rsidR="008B1AF1" w:rsidRPr="00B65B39" w:rsidRDefault="008B1AF1" w:rsidP="00355F35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30183D">
        <w:rPr>
          <w:rFonts w:ascii="Tahoma" w:hAnsi="Tahoma" w:cs="Tahoma"/>
          <w:sz w:val="20"/>
          <w:szCs w:val="20"/>
        </w:rPr>
        <w:t>uzupełnienia brakujących dokumentów</w:t>
      </w:r>
      <w:r w:rsidRPr="00B65B39">
        <w:rPr>
          <w:rFonts w:ascii="Times New Roman" w:hAnsi="Times New Roman"/>
          <w:sz w:val="24"/>
          <w:szCs w:val="24"/>
        </w:rPr>
        <w:t>.</w:t>
      </w:r>
    </w:p>
    <w:p w:rsidR="008B1AF1" w:rsidRPr="00B65B39" w:rsidRDefault="008B1AF1" w:rsidP="008B1AF1">
      <w:pPr>
        <w:spacing w:after="0"/>
        <w:rPr>
          <w:rFonts w:ascii="Times New Roman" w:hAnsi="Times New Roman"/>
          <w:sz w:val="24"/>
          <w:szCs w:val="24"/>
        </w:rPr>
      </w:pPr>
    </w:p>
    <w:p w:rsidR="008B1AF1" w:rsidRPr="0030183D" w:rsidRDefault="008B1AF1" w:rsidP="008B1AF1">
      <w:pPr>
        <w:pStyle w:val="Akapitzlist"/>
        <w:suppressAutoHyphens/>
        <w:spacing w:after="0" w:line="240" w:lineRule="auto"/>
        <w:ind w:left="0"/>
        <w:jc w:val="both"/>
        <w:rPr>
          <w:rFonts w:ascii="Tahoma" w:hAnsi="Tahoma" w:cs="Tahoma"/>
          <w:sz w:val="20"/>
          <w:szCs w:val="20"/>
          <w:lang w:eastAsia="pl-PL"/>
        </w:rPr>
      </w:pPr>
      <w:r w:rsidRPr="0030183D">
        <w:rPr>
          <w:rFonts w:ascii="Tahoma" w:hAnsi="Tahoma" w:cs="Tahoma"/>
          <w:sz w:val="20"/>
          <w:szCs w:val="20"/>
          <w:lang w:eastAsia="pl-PL"/>
        </w:rPr>
        <w:t xml:space="preserve">Zgodnie z art. 13 ust. 1 i 2 </w:t>
      </w:r>
      <w:r w:rsidRPr="0030183D">
        <w:rPr>
          <w:rFonts w:ascii="Tahoma" w:hAnsi="Tahoma" w:cs="Tahoma"/>
          <w:sz w:val="20"/>
          <w:szCs w:val="20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30183D">
        <w:rPr>
          <w:rFonts w:ascii="Tahoma" w:hAnsi="Tahoma" w:cs="Tahoma"/>
          <w:sz w:val="20"/>
          <w:szCs w:val="20"/>
          <w:lang w:eastAsia="pl-PL"/>
        </w:rPr>
        <w:t xml:space="preserve">dalej „RODO”, informuję, że: </w:t>
      </w:r>
    </w:p>
    <w:p w:rsidR="008B1AF1" w:rsidRPr="00B65B39" w:rsidRDefault="008B1AF1" w:rsidP="008B1AF1">
      <w:pPr>
        <w:pStyle w:val="Akapitzlist"/>
        <w:suppressAutoHyphens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B1AF1" w:rsidRPr="0030183D" w:rsidRDefault="008B1AF1" w:rsidP="00355F35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30183D">
        <w:rPr>
          <w:rFonts w:ascii="Tahoma" w:hAnsi="Tahoma" w:cs="Tahoma"/>
          <w:sz w:val="20"/>
          <w:szCs w:val="20"/>
          <w:lang w:eastAsia="pl-PL"/>
        </w:rPr>
        <w:t>administratorem uzyskanych w niniejszym postępowaniu danych osobowych jest Uniwersyteckie Centrum Kliniczne im. prof. K. Gibińskiego Śląskiego Uniwersytetu Medycznego w Katowicach, 40-514 Katowice, ul. Ceglana 35, Tel. 32 3581200   fax. 32 251-84-37 lub 32/358-14-32, adres strony www: https://</w:t>
      </w:r>
      <w:hyperlink r:id="rId11" w:history="1">
        <w:r w:rsidRPr="0030183D">
          <w:rPr>
            <w:rStyle w:val="Hipercze"/>
            <w:rFonts w:ascii="Tahoma" w:hAnsi="Tahoma" w:cs="Tahoma"/>
            <w:color w:val="auto"/>
            <w:sz w:val="20"/>
            <w:szCs w:val="20"/>
            <w:lang w:eastAsia="pl-PL"/>
          </w:rPr>
          <w:t>www.uck.katowice.pl</w:t>
        </w:r>
      </w:hyperlink>
    </w:p>
    <w:p w:rsidR="008B1AF1" w:rsidRPr="0030183D" w:rsidRDefault="008B1AF1" w:rsidP="00355F35">
      <w:pPr>
        <w:pStyle w:val="Akapitzlist"/>
        <w:numPr>
          <w:ilvl w:val="2"/>
          <w:numId w:val="5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30183D">
        <w:rPr>
          <w:rFonts w:ascii="Tahoma" w:hAnsi="Tahoma" w:cs="Tahoma"/>
          <w:sz w:val="20"/>
          <w:szCs w:val="20"/>
          <w:lang w:eastAsia="pl-PL"/>
        </w:rPr>
        <w:t xml:space="preserve">inspektorem ochrony danych w Uniwersyteckim Centrum Klinicznym im. prof. K. Gibińskiego Śląskiego Uniwersytetu Medycznego w Katowicach jest Pan Patryk Rozumek tel. </w:t>
      </w:r>
      <w:r w:rsidRPr="0030183D">
        <w:rPr>
          <w:rFonts w:ascii="Tahoma" w:eastAsia="CIDFont+F1" w:hAnsi="Tahoma" w:cs="Tahoma"/>
          <w:sz w:val="20"/>
          <w:szCs w:val="20"/>
        </w:rPr>
        <w:t>32 3581 524,</w:t>
      </w:r>
      <w:r w:rsidRPr="0030183D">
        <w:rPr>
          <w:rFonts w:ascii="Tahoma" w:eastAsia="CIDFont+F1" w:hAnsi="Tahoma" w:cs="Tahoma"/>
          <w:sz w:val="20"/>
          <w:szCs w:val="20"/>
          <w:lang w:eastAsia="pl-PL"/>
        </w:rPr>
        <w:t>, iod@uck.katowice.pl</w:t>
      </w:r>
    </w:p>
    <w:p w:rsidR="008B1AF1" w:rsidRPr="0030183D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30183D">
        <w:rPr>
          <w:rFonts w:ascii="Tahoma" w:hAnsi="Tahoma" w:cs="Tahoma"/>
          <w:sz w:val="20"/>
          <w:szCs w:val="20"/>
          <w:lang w:eastAsia="pl-PL"/>
        </w:rPr>
        <w:t xml:space="preserve">    uzyskane w niniejszym postępowaniu dane osobowe przetwarzane będą na podstawie art. 6   </w:t>
      </w:r>
    </w:p>
    <w:p w:rsidR="008B1AF1" w:rsidRPr="0030183D" w:rsidRDefault="008B1AF1" w:rsidP="008B1AF1">
      <w:pPr>
        <w:spacing w:after="0" w:line="240" w:lineRule="auto"/>
        <w:ind w:left="360" w:hanging="360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30183D">
        <w:rPr>
          <w:rFonts w:ascii="Tahoma" w:hAnsi="Tahoma" w:cs="Tahoma"/>
          <w:sz w:val="20"/>
          <w:szCs w:val="20"/>
          <w:lang w:eastAsia="pl-PL"/>
        </w:rPr>
        <w:t xml:space="preserve">     ust. 1 lit. c</w:t>
      </w:r>
      <w:r w:rsidRPr="0030183D">
        <w:rPr>
          <w:rFonts w:ascii="Tahoma" w:hAnsi="Tahoma" w:cs="Tahoma"/>
          <w:i/>
          <w:sz w:val="20"/>
          <w:szCs w:val="20"/>
          <w:lang w:eastAsia="pl-PL"/>
        </w:rPr>
        <w:t xml:space="preserve"> </w:t>
      </w:r>
      <w:r w:rsidRPr="0030183D">
        <w:rPr>
          <w:rFonts w:ascii="Tahoma" w:hAnsi="Tahoma" w:cs="Tahoma"/>
          <w:sz w:val="20"/>
          <w:szCs w:val="20"/>
          <w:lang w:eastAsia="pl-PL"/>
        </w:rPr>
        <w:t xml:space="preserve">RODO w celu </w:t>
      </w:r>
      <w:r w:rsidRPr="0030183D">
        <w:rPr>
          <w:rFonts w:ascii="Tahoma" w:hAnsi="Tahoma" w:cs="Tahoma"/>
          <w:sz w:val="20"/>
          <w:szCs w:val="20"/>
        </w:rPr>
        <w:t>związanym z postępowaniem o udzielenie zamówienia publicznego</w:t>
      </w:r>
      <w:r w:rsidRPr="0030183D">
        <w:rPr>
          <w:rFonts w:ascii="Tahoma" w:hAnsi="Tahoma" w:cs="Tahoma"/>
          <w:bCs/>
          <w:sz w:val="20"/>
          <w:szCs w:val="20"/>
          <w:lang w:eastAsia="pl-PL"/>
        </w:rPr>
        <w:t xml:space="preserve"> na </w:t>
      </w:r>
      <w:r w:rsidR="00067901">
        <w:rPr>
          <w:rFonts w:ascii="Tahoma" w:hAnsi="Tahoma" w:cs="Tahoma"/>
          <w:bCs/>
          <w:sz w:val="20"/>
          <w:szCs w:val="20"/>
          <w:lang w:eastAsia="pl-PL"/>
        </w:rPr>
        <w:t xml:space="preserve">      </w:t>
      </w:r>
      <w:r w:rsidR="00EE35D1">
        <w:rPr>
          <w:rFonts w:ascii="Tahoma" w:hAnsi="Tahoma" w:cs="Tahoma"/>
          <w:b/>
          <w:bCs/>
          <w:sz w:val="20"/>
          <w:szCs w:val="20"/>
        </w:rPr>
        <w:t>Naprawę dźwigu  szpitalnego osobowego w budynku wieży komunikacyjnej na terenie Uniwersyteckiego Centrum Klinicznego im. Prof. K. Gibińskiego SUM w Katowicach przy                    ul. Ceglanej 35</w:t>
      </w:r>
      <w:r w:rsidR="00EE35D1" w:rsidRPr="00DB08D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E35D1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="00EE35D1" w:rsidRPr="00DE2A01">
        <w:rPr>
          <w:rFonts w:ascii="Tahoma" w:hAnsi="Tahoma" w:cs="Tahoma"/>
          <w:b/>
          <w:bCs/>
          <w:sz w:val="20"/>
          <w:szCs w:val="20"/>
          <w:lang w:eastAsia="pl-PL"/>
        </w:rPr>
        <w:t>- DZP.381.</w:t>
      </w:r>
      <w:r w:rsidR="00EE35D1">
        <w:rPr>
          <w:rFonts w:ascii="Tahoma" w:hAnsi="Tahoma" w:cs="Tahoma"/>
          <w:b/>
          <w:bCs/>
          <w:sz w:val="20"/>
          <w:szCs w:val="20"/>
          <w:lang w:eastAsia="pl-PL"/>
        </w:rPr>
        <w:t>10</w:t>
      </w:r>
      <w:r w:rsidR="00EE35D1" w:rsidRPr="00DE2A01">
        <w:rPr>
          <w:rFonts w:ascii="Tahoma" w:hAnsi="Tahoma" w:cs="Tahoma"/>
          <w:b/>
          <w:bCs/>
          <w:sz w:val="20"/>
          <w:szCs w:val="20"/>
          <w:lang w:eastAsia="pl-PL"/>
        </w:rPr>
        <w:t>.</w:t>
      </w:r>
      <w:r w:rsidR="00EE35D1">
        <w:rPr>
          <w:rFonts w:ascii="Tahoma" w:hAnsi="Tahoma" w:cs="Tahoma"/>
          <w:b/>
          <w:bCs/>
          <w:sz w:val="20"/>
          <w:szCs w:val="20"/>
          <w:lang w:eastAsia="pl-PL"/>
        </w:rPr>
        <w:t>AI</w:t>
      </w:r>
      <w:r w:rsidR="00EE35D1" w:rsidRPr="00DE2A01">
        <w:rPr>
          <w:rFonts w:ascii="Tahoma" w:hAnsi="Tahoma" w:cs="Tahoma"/>
          <w:b/>
          <w:bCs/>
          <w:sz w:val="20"/>
          <w:szCs w:val="20"/>
          <w:lang w:eastAsia="pl-PL"/>
        </w:rPr>
        <w:t>T.2021</w:t>
      </w:r>
    </w:p>
    <w:p w:rsidR="008B1AF1" w:rsidRPr="0030183D" w:rsidRDefault="008B1AF1" w:rsidP="00355F35">
      <w:pPr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30183D">
        <w:rPr>
          <w:rFonts w:ascii="Tahoma" w:hAnsi="Tahoma" w:cs="Tahoma"/>
          <w:sz w:val="20"/>
          <w:szCs w:val="20"/>
          <w:lang w:eastAsia="pl-PL"/>
        </w:rPr>
        <w:t>odbiorcami uzyskanych w niniejszym postępowaniu danych osobowych będą osoby lub podmioty, którym udostępniona zostanie dokumentacja postępowania w oparciu o ustawę z dnia 6 września 2001 r o dostępie do informacji publicznej (t. j. Dz.U. z 2019 r., poz. 1429).</w:t>
      </w:r>
    </w:p>
    <w:p w:rsidR="008B1AF1" w:rsidRPr="0030183D" w:rsidRDefault="008B1AF1" w:rsidP="00355F35">
      <w:pPr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30183D">
        <w:rPr>
          <w:rFonts w:ascii="Tahoma" w:hAnsi="Tahoma" w:cs="Tahoma"/>
          <w:sz w:val="20"/>
          <w:szCs w:val="20"/>
          <w:lang w:eastAsia="pl-PL"/>
        </w:rPr>
        <w:t>uzyskane w niniejszym postępowaniu dane osobowe będą przechowywane przez okres 4 lat od dnia zakończenia postępowania o udzielenie zamówienia;</w:t>
      </w:r>
    </w:p>
    <w:p w:rsidR="008B1AF1" w:rsidRPr="0030183D" w:rsidRDefault="008B1AF1" w:rsidP="00355F35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30183D">
        <w:rPr>
          <w:rFonts w:ascii="Tahoma" w:hAnsi="Tahoma" w:cs="Tahoma"/>
          <w:sz w:val="20"/>
          <w:szCs w:val="20"/>
          <w:lang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:rsidR="008B1AF1" w:rsidRPr="0030183D" w:rsidRDefault="008B1AF1" w:rsidP="00355F35">
      <w:pPr>
        <w:pStyle w:val="Akapitzlist"/>
        <w:numPr>
          <w:ilvl w:val="2"/>
          <w:numId w:val="5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30183D">
        <w:rPr>
          <w:rFonts w:ascii="Tahoma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8B1AF1" w:rsidRPr="00067901" w:rsidRDefault="00067901" w:rsidP="00067901">
      <w:pPr>
        <w:suppressAutoHyphens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g) </w:t>
      </w:r>
      <w:r w:rsidR="008B1AF1" w:rsidRPr="00067901">
        <w:rPr>
          <w:rFonts w:ascii="Tahoma" w:hAnsi="Tahoma" w:cs="Tahoma"/>
          <w:sz w:val="20"/>
          <w:szCs w:val="20"/>
          <w:lang w:eastAsia="pl-PL"/>
        </w:rPr>
        <w:t>osoba, której dane osobowe dotyczą posiada:</w:t>
      </w:r>
    </w:p>
    <w:p w:rsidR="008B1AF1" w:rsidRPr="0030183D" w:rsidRDefault="008B1AF1" w:rsidP="00355F35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30183D">
        <w:rPr>
          <w:rFonts w:ascii="Tahoma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8B1AF1" w:rsidRPr="0030183D" w:rsidRDefault="008B1AF1" w:rsidP="00355F35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30183D">
        <w:rPr>
          <w:rFonts w:ascii="Tahoma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:rsidR="008B1AF1" w:rsidRPr="0030183D" w:rsidRDefault="008B1AF1" w:rsidP="00355F35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30183D">
        <w:rPr>
          <w:rFonts w:ascii="Tahoma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30183D">
        <w:rPr>
          <w:rFonts w:ascii="Tahoma" w:hAnsi="Tahoma" w:cs="Tahoma"/>
          <w:b/>
          <w:sz w:val="20"/>
          <w:szCs w:val="20"/>
        </w:rPr>
        <w:t>Wyjaśnienie:</w:t>
      </w:r>
      <w:r w:rsidRPr="0030183D">
        <w:rPr>
          <w:rFonts w:ascii="Tahoma" w:hAnsi="Tahoma" w:cs="Tahoma"/>
          <w:sz w:val="20"/>
          <w:szCs w:val="20"/>
        </w:rPr>
        <w:t xml:space="preserve"> prawo do ograniczenia przetwarzania nie ma zastosowania w odniesieniu do </w:t>
      </w:r>
      <w:r w:rsidRPr="0030183D">
        <w:rPr>
          <w:rFonts w:ascii="Tahoma" w:hAnsi="Tahoma" w:cs="Tahoma"/>
          <w:sz w:val="20"/>
          <w:szCs w:val="20"/>
          <w:lang w:eastAsia="pl-PL"/>
        </w:rPr>
        <w:t>przechowywania,</w:t>
      </w:r>
      <w:r w:rsidRPr="0030183D">
        <w:rPr>
          <w:rFonts w:ascii="Tahoma" w:hAnsi="Tahoma" w:cs="Tahoma"/>
          <w:i/>
          <w:sz w:val="20"/>
          <w:szCs w:val="20"/>
          <w:lang w:eastAsia="pl-PL"/>
        </w:rPr>
        <w:t xml:space="preserve"> </w:t>
      </w:r>
      <w:r w:rsidRPr="0030183D">
        <w:rPr>
          <w:rFonts w:ascii="Tahoma" w:hAnsi="Tahoma" w:cs="Tahoma"/>
          <w:sz w:val="20"/>
          <w:szCs w:val="20"/>
          <w:lang w:eastAsia="pl-PL"/>
        </w:rPr>
        <w:t xml:space="preserve">w celu zapewnienia korzystania ze środków ochrony prawnej lub w celu ochrony praw innej osoby fizycznej lub prawnej, lub z uwagi na ważne względy interesu publicznego Unii Europejskiej lub państwa członkowskiego);  </w:t>
      </w:r>
    </w:p>
    <w:p w:rsidR="008B1AF1" w:rsidRPr="0030183D" w:rsidRDefault="008B1AF1" w:rsidP="00355F35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30183D">
        <w:rPr>
          <w:rFonts w:ascii="Tahoma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8B1AF1" w:rsidRPr="0030183D" w:rsidRDefault="008B1AF1" w:rsidP="00067901">
      <w:pPr>
        <w:pStyle w:val="Akapitzlist"/>
        <w:numPr>
          <w:ilvl w:val="0"/>
          <w:numId w:val="25"/>
        </w:numPr>
        <w:suppressAutoHyphens/>
        <w:spacing w:after="0" w:line="240" w:lineRule="auto"/>
        <w:ind w:left="709" w:hanging="709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30183D">
        <w:rPr>
          <w:rFonts w:ascii="Tahoma" w:hAnsi="Tahoma" w:cs="Tahoma"/>
          <w:sz w:val="20"/>
          <w:szCs w:val="20"/>
          <w:lang w:eastAsia="pl-PL"/>
        </w:rPr>
        <w:t>nie przysługuje osobie, której dane osobowe dotyczą:</w:t>
      </w:r>
    </w:p>
    <w:p w:rsidR="008B1AF1" w:rsidRPr="0030183D" w:rsidRDefault="008B1AF1" w:rsidP="00355F35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30183D">
        <w:rPr>
          <w:rFonts w:ascii="Tahoma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8B1AF1" w:rsidRPr="0030183D" w:rsidRDefault="008B1AF1" w:rsidP="00355F35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30183D">
        <w:rPr>
          <w:rFonts w:ascii="Tahoma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8B1AF1" w:rsidRPr="0030183D" w:rsidRDefault="008B1AF1" w:rsidP="00355F35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30183D">
        <w:rPr>
          <w:rFonts w:ascii="Tahoma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8B1AF1" w:rsidRPr="0030183D" w:rsidRDefault="008B1AF1" w:rsidP="00355F35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30183D">
        <w:rPr>
          <w:rFonts w:ascii="Tahoma" w:hAnsi="Tahoma" w:cs="Tahoma"/>
          <w:sz w:val="20"/>
          <w:szCs w:val="20"/>
          <w:lang w:eastAsia="pl-PL"/>
        </w:rPr>
        <w:t xml:space="preserve">celu ochrony praw innej osoby fizycznej lub prawnej, lub z uwagi na ważne względy interesu publicznego Unii Europejskiej lub państwa członkowskiego);  </w:t>
      </w:r>
    </w:p>
    <w:p w:rsidR="008B1AF1" w:rsidRPr="0030183D" w:rsidRDefault="008B1AF1" w:rsidP="00355F35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30183D">
        <w:rPr>
          <w:rFonts w:ascii="Tahoma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8B1AF1" w:rsidRPr="0030183D" w:rsidRDefault="008B1AF1" w:rsidP="00067901">
      <w:pPr>
        <w:pStyle w:val="Akapitzlist"/>
        <w:numPr>
          <w:ilvl w:val="0"/>
          <w:numId w:val="25"/>
        </w:numPr>
        <w:suppressAutoHyphens/>
        <w:spacing w:after="0" w:line="240" w:lineRule="auto"/>
        <w:ind w:left="709" w:hanging="709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30183D">
        <w:rPr>
          <w:rFonts w:ascii="Tahoma" w:hAnsi="Tahoma" w:cs="Tahoma"/>
          <w:sz w:val="20"/>
          <w:szCs w:val="20"/>
          <w:lang w:eastAsia="pl-PL"/>
        </w:rPr>
        <w:t>nie przysługuje osobie, której dane osobowe dotyczą:</w:t>
      </w:r>
    </w:p>
    <w:p w:rsidR="008B1AF1" w:rsidRPr="0030183D" w:rsidRDefault="008B1AF1" w:rsidP="00355F35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30183D">
        <w:rPr>
          <w:rFonts w:ascii="Tahoma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8B1AF1" w:rsidRPr="0030183D" w:rsidRDefault="008B1AF1" w:rsidP="00355F35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30183D">
        <w:rPr>
          <w:rFonts w:ascii="Tahoma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8B1AF1" w:rsidRPr="0030183D" w:rsidRDefault="008B1AF1" w:rsidP="00355F35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30183D">
        <w:rPr>
          <w:rFonts w:ascii="Tahoma" w:hAnsi="Tahoma" w:cs="Tahoma"/>
          <w:sz w:val="20"/>
          <w:szCs w:val="20"/>
          <w:lang w:eastAsia="pl-PL"/>
        </w:rPr>
        <w:lastRenderedPageBreak/>
        <w:t xml:space="preserve">na podstawie art. 21 RODO prawo sprzeciwu, wobec przetwarzania danych osobowych, gdyż podstawą prawną przetwarzania tych  danych osobowych jest art. 6 ust. 1 lit. c RODO. </w:t>
      </w:r>
    </w:p>
    <w:p w:rsidR="008B1AF1" w:rsidRPr="0030183D" w:rsidRDefault="008B1AF1" w:rsidP="008B1AF1">
      <w:pPr>
        <w:pStyle w:val="Akapitzlist"/>
        <w:spacing w:after="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30183D">
        <w:rPr>
          <w:rFonts w:ascii="Tahoma" w:hAnsi="Tahoma" w:cs="Tahoma"/>
          <w:sz w:val="20"/>
          <w:szCs w:val="20"/>
        </w:rPr>
        <w:t>j)  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:rsidR="008B1AF1" w:rsidRPr="0030183D" w:rsidRDefault="008B1AF1" w:rsidP="008B1AF1">
      <w:pPr>
        <w:pStyle w:val="divquotblock"/>
        <w:ind w:left="360" w:hanging="360"/>
        <w:rPr>
          <w:rFonts w:ascii="Tahoma" w:hAnsi="Tahoma" w:cs="Tahoma"/>
          <w:color w:val="auto"/>
          <w:sz w:val="20"/>
          <w:szCs w:val="20"/>
        </w:rPr>
      </w:pPr>
      <w:r w:rsidRPr="0030183D">
        <w:rPr>
          <w:rFonts w:ascii="Tahoma" w:hAnsi="Tahoma" w:cs="Tahoma"/>
          <w:color w:val="auto"/>
          <w:sz w:val="20"/>
          <w:szCs w:val="20"/>
        </w:rPr>
        <w:t xml:space="preserve">k)  wystąpienie z żądaniem, o którym mowa w art. 18 ust. 1 RODO, nie ogranicza przetwarzania danych osobowych do czasu zakończenia postępowania o udzielenie zamówienia publicznego lub konkursu. </w:t>
      </w:r>
    </w:p>
    <w:p w:rsidR="008B1AF1" w:rsidRPr="0030183D" w:rsidRDefault="008B1AF1" w:rsidP="008B1AF1">
      <w:pPr>
        <w:suppressAutoHyphens/>
        <w:spacing w:after="0" w:line="240" w:lineRule="auto"/>
        <w:ind w:left="426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</w:p>
    <w:p w:rsidR="008B1AF1" w:rsidRPr="0030183D" w:rsidRDefault="008B1AF1" w:rsidP="008B1AF1">
      <w:pPr>
        <w:spacing w:after="0"/>
        <w:rPr>
          <w:rFonts w:ascii="Tahoma" w:hAnsi="Tahoma" w:cs="Tahoma"/>
          <w:sz w:val="20"/>
          <w:szCs w:val="20"/>
        </w:rPr>
      </w:pPr>
    </w:p>
    <w:p w:rsidR="008B1AF1" w:rsidRPr="00B65B39" w:rsidRDefault="008B1AF1" w:rsidP="008B1AF1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B65B39">
        <w:rPr>
          <w:rFonts w:ascii="Times New Roman" w:hAnsi="Times New Roman"/>
          <w:sz w:val="24"/>
          <w:szCs w:val="24"/>
          <w:lang w:eastAsia="pl-PL"/>
        </w:rPr>
        <w:t xml:space="preserve">           </w:t>
      </w:r>
    </w:p>
    <w:p w:rsidR="008B1AF1" w:rsidRPr="0030183D" w:rsidRDefault="008B1AF1" w:rsidP="008B1AF1">
      <w:pPr>
        <w:spacing w:after="0"/>
        <w:ind w:left="360"/>
        <w:rPr>
          <w:rFonts w:ascii="Tahoma" w:hAnsi="Tahoma" w:cs="Tahoma"/>
          <w:b/>
          <w:sz w:val="20"/>
          <w:szCs w:val="20"/>
        </w:rPr>
      </w:pPr>
      <w:r w:rsidRPr="0030183D">
        <w:rPr>
          <w:rFonts w:ascii="Tahoma" w:hAnsi="Tahoma" w:cs="Tahoma"/>
          <w:b/>
          <w:sz w:val="20"/>
          <w:szCs w:val="20"/>
        </w:rPr>
        <w:t>Załączniki:</w:t>
      </w:r>
    </w:p>
    <w:p w:rsidR="00EE35D1" w:rsidRPr="00EE35D1" w:rsidRDefault="008B1AF1" w:rsidP="00586A8D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0183D">
        <w:rPr>
          <w:rFonts w:ascii="Tahoma" w:hAnsi="Tahoma" w:cs="Tahoma"/>
          <w:sz w:val="20"/>
          <w:szCs w:val="20"/>
        </w:rPr>
        <w:t>Formularz ofertowy</w:t>
      </w:r>
    </w:p>
    <w:p w:rsidR="00067901" w:rsidRDefault="00EE35D1" w:rsidP="00586A8D">
      <w:pPr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586A8D">
        <w:rPr>
          <w:rFonts w:ascii="Tahoma" w:hAnsi="Tahoma" w:cs="Tahoma"/>
          <w:sz w:val="20"/>
          <w:szCs w:val="20"/>
        </w:rPr>
        <w:t xml:space="preserve">. </w:t>
      </w:r>
      <w:r w:rsidR="00067901">
        <w:rPr>
          <w:rFonts w:ascii="Tahoma" w:hAnsi="Tahoma" w:cs="Tahoma"/>
          <w:sz w:val="20"/>
          <w:szCs w:val="20"/>
        </w:rPr>
        <w:t xml:space="preserve">   Opis przedmiotu zamówienia</w:t>
      </w:r>
    </w:p>
    <w:p w:rsidR="008B1AF1" w:rsidRPr="00586A8D" w:rsidRDefault="00067901" w:rsidP="00586A8D">
      <w:pPr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   </w:t>
      </w:r>
      <w:r w:rsidR="008B1AF1" w:rsidRPr="00586A8D">
        <w:rPr>
          <w:rFonts w:ascii="Tahoma" w:hAnsi="Tahoma" w:cs="Tahoma"/>
          <w:sz w:val="20"/>
          <w:szCs w:val="20"/>
        </w:rPr>
        <w:t>Projekt  umowy</w:t>
      </w:r>
    </w:p>
    <w:p w:rsidR="008B1AF1" w:rsidRDefault="00067901" w:rsidP="00947748">
      <w:pPr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>4</w:t>
      </w:r>
      <w:r w:rsidR="00EE35D1">
        <w:rPr>
          <w:rFonts w:ascii="Tahoma" w:hAnsi="Tahoma" w:cs="Tahoma"/>
          <w:sz w:val="20"/>
          <w:szCs w:val="20"/>
        </w:rPr>
        <w:t>.</w:t>
      </w:r>
      <w:r w:rsidR="00586A8D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 </w:t>
      </w:r>
      <w:r w:rsidR="00586A8D">
        <w:rPr>
          <w:rFonts w:ascii="Tahoma" w:hAnsi="Tahoma" w:cs="Tahoma"/>
          <w:sz w:val="20"/>
          <w:szCs w:val="20"/>
        </w:rPr>
        <w:t>Z</w:t>
      </w:r>
      <w:r w:rsidR="00305D4E" w:rsidRPr="00586A8D">
        <w:rPr>
          <w:rFonts w:ascii="Tahoma" w:hAnsi="Tahoma" w:cs="Tahoma"/>
          <w:sz w:val="20"/>
          <w:szCs w:val="20"/>
        </w:rPr>
        <w:t>ałączniki do procedury PB – 4.4.6-02</w:t>
      </w:r>
      <w:r w:rsidR="00305D4E" w:rsidRPr="00586A8D">
        <w:rPr>
          <w:rFonts w:ascii="Tahoma" w:hAnsi="Tahoma" w:cs="Tahoma"/>
          <w:sz w:val="20"/>
          <w:szCs w:val="20"/>
        </w:rPr>
        <w:tab/>
      </w:r>
      <w:r w:rsidR="00305D4E" w:rsidRPr="00586A8D">
        <w:rPr>
          <w:rFonts w:ascii="Times New Roman" w:hAnsi="Times New Roman"/>
          <w:sz w:val="24"/>
          <w:szCs w:val="24"/>
        </w:rPr>
        <w:tab/>
      </w:r>
      <w:r w:rsidR="00305D4E" w:rsidRPr="00586A8D">
        <w:rPr>
          <w:rFonts w:ascii="Times New Roman" w:hAnsi="Times New Roman"/>
          <w:sz w:val="24"/>
          <w:szCs w:val="24"/>
        </w:rPr>
        <w:tab/>
      </w:r>
      <w:r w:rsidR="00305D4E" w:rsidRPr="00586A8D">
        <w:rPr>
          <w:rFonts w:ascii="Times New Roman" w:hAnsi="Times New Roman"/>
          <w:sz w:val="24"/>
          <w:szCs w:val="24"/>
        </w:rPr>
        <w:tab/>
      </w:r>
      <w:r w:rsidR="00305D4E" w:rsidRPr="00586A8D">
        <w:rPr>
          <w:rFonts w:ascii="Times New Roman" w:hAnsi="Times New Roman"/>
          <w:sz w:val="24"/>
          <w:szCs w:val="24"/>
        </w:rPr>
        <w:tab/>
      </w:r>
      <w:r w:rsidR="00305D4E" w:rsidRPr="00586A8D">
        <w:rPr>
          <w:rFonts w:ascii="Times New Roman" w:hAnsi="Times New Roman"/>
          <w:sz w:val="24"/>
          <w:szCs w:val="24"/>
        </w:rPr>
        <w:tab/>
      </w:r>
      <w:r w:rsidR="00305D4E" w:rsidRPr="00586A8D">
        <w:rPr>
          <w:rFonts w:ascii="Times New Roman" w:hAnsi="Times New Roman"/>
          <w:sz w:val="24"/>
          <w:szCs w:val="24"/>
        </w:rPr>
        <w:tab/>
      </w:r>
      <w:r w:rsidR="00305D4E" w:rsidRPr="00586A8D">
        <w:rPr>
          <w:rFonts w:ascii="Times New Roman" w:hAnsi="Times New Roman"/>
          <w:sz w:val="24"/>
          <w:szCs w:val="24"/>
        </w:rPr>
        <w:tab/>
      </w:r>
    </w:p>
    <w:p w:rsidR="00947748" w:rsidRDefault="00947748" w:rsidP="00947748">
      <w:pPr>
        <w:rPr>
          <w:rFonts w:ascii="Times New Roman" w:hAnsi="Times New Roman"/>
          <w:sz w:val="24"/>
          <w:szCs w:val="24"/>
        </w:rPr>
      </w:pPr>
    </w:p>
    <w:p w:rsidR="00947748" w:rsidRPr="00AD7B13" w:rsidRDefault="00947748" w:rsidP="00947748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A21B36" w:rsidRPr="00AD7B13" w:rsidRDefault="00A21B36" w:rsidP="000B246D">
      <w:pPr>
        <w:tabs>
          <w:tab w:val="left" w:pos="0"/>
        </w:tabs>
        <w:spacing w:after="0" w:line="240" w:lineRule="auto"/>
        <w:ind w:left="708" w:firstLine="4962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8B1AF1" w:rsidRPr="00AD7B13" w:rsidRDefault="00A549C1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</w:t>
      </w:r>
      <w:r w:rsidR="002B67AD" w:rsidRPr="002B67AD">
        <w:rPr>
          <w:rFonts w:ascii="Times New Roman" w:eastAsia="Times New Roman" w:hAnsi="Times New Roman"/>
          <w:sz w:val="24"/>
          <w:szCs w:val="24"/>
          <w:lang w:eastAsia="pl-PL"/>
        </w:rPr>
        <w:drawing>
          <wp:inline distT="0" distB="0" distL="0" distR="0">
            <wp:extent cx="1833047" cy="762971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529" cy="76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AF1" w:rsidRPr="00AD7B13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   </w:t>
      </w:r>
    </w:p>
    <w:p w:rsidR="008F348B" w:rsidRPr="0030183D" w:rsidRDefault="004071CC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183D">
        <w:rPr>
          <w:rFonts w:ascii="Tahoma" w:eastAsia="Times New Roman" w:hAnsi="Tahoma" w:cs="Tahoma"/>
          <w:sz w:val="20"/>
          <w:szCs w:val="20"/>
          <w:lang w:eastAsia="pl-PL"/>
        </w:rPr>
        <w:t>DZP.381.</w:t>
      </w:r>
      <w:r w:rsidR="00067901">
        <w:rPr>
          <w:rFonts w:ascii="Tahoma" w:eastAsia="Times New Roman" w:hAnsi="Tahoma" w:cs="Tahoma"/>
          <w:sz w:val="20"/>
          <w:szCs w:val="20"/>
          <w:lang w:eastAsia="pl-PL"/>
        </w:rPr>
        <w:t>10</w:t>
      </w:r>
      <w:r w:rsidRPr="0030183D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067901">
        <w:rPr>
          <w:rFonts w:ascii="Tahoma" w:eastAsia="Times New Roman" w:hAnsi="Tahoma" w:cs="Tahoma"/>
          <w:sz w:val="20"/>
          <w:szCs w:val="20"/>
          <w:lang w:eastAsia="pl-PL"/>
        </w:rPr>
        <w:t>AI</w:t>
      </w:r>
      <w:r w:rsidRPr="0030183D">
        <w:rPr>
          <w:rFonts w:ascii="Tahoma" w:eastAsia="Times New Roman" w:hAnsi="Tahoma" w:cs="Tahoma"/>
          <w:sz w:val="20"/>
          <w:szCs w:val="20"/>
          <w:lang w:eastAsia="pl-PL"/>
        </w:rPr>
        <w:t>T.2021</w:t>
      </w:r>
      <w:r w:rsidR="008B1AF1" w:rsidRPr="0030183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0183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0183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0183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0183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0183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0183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0183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0183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8F348B" w:rsidRPr="0030183D"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:rsidR="00921203" w:rsidRPr="0030183D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1203" w:rsidRPr="0030183D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348B" w:rsidRPr="0030183D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183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8F348B" w:rsidRPr="0030183D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183D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8F348B" w:rsidRPr="0030183D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348B" w:rsidRPr="0030183D" w:rsidRDefault="008F348B" w:rsidP="008F348B">
      <w:pPr>
        <w:spacing w:after="0" w:line="240" w:lineRule="auto"/>
        <w:ind w:firstLine="708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0183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:rsidR="008F348B" w:rsidRPr="0030183D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0183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DLA UNIWERSYTECKIEGO CENTRUM KLINICZNEGO   im.</w:t>
      </w:r>
      <w:r w:rsidR="007F2470" w:rsidRPr="0030183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Prof. </w:t>
      </w:r>
      <w:r w:rsidRPr="0030183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K.</w:t>
      </w:r>
      <w:r w:rsidR="007F2470" w:rsidRPr="0030183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30183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Gibińskiego </w:t>
      </w:r>
    </w:p>
    <w:p w:rsidR="008F348B" w:rsidRPr="0030183D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0183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:rsidR="008F348B" w:rsidRPr="0030183D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348B" w:rsidRPr="0030183D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183D">
        <w:rPr>
          <w:rFonts w:ascii="Tahoma" w:eastAsia="Times New Roman" w:hAnsi="Tahoma" w:cs="Tahoma"/>
          <w:sz w:val="20"/>
          <w:szCs w:val="20"/>
          <w:lang w:eastAsia="pl-PL"/>
        </w:rPr>
        <w:t>Nazwa Wykonawcy   ................................................................................................................</w:t>
      </w:r>
    </w:p>
    <w:p w:rsidR="007F2470" w:rsidRPr="0030183D" w:rsidRDefault="007F2470" w:rsidP="007F2470">
      <w:pPr>
        <w:pStyle w:val="Bezodstpw"/>
        <w:rPr>
          <w:rFonts w:ascii="Tahoma" w:hAnsi="Tahoma" w:cs="Tahoma"/>
          <w:sz w:val="20"/>
          <w:szCs w:val="20"/>
        </w:rPr>
      </w:pPr>
      <w:r w:rsidRPr="0030183D">
        <w:rPr>
          <w:rFonts w:ascii="Tahoma" w:hAnsi="Tahoma" w:cs="Tahoma"/>
          <w:sz w:val="20"/>
          <w:szCs w:val="20"/>
        </w:rPr>
        <w:t>Siedziba: ..............................................................................................................................</w:t>
      </w:r>
    </w:p>
    <w:p w:rsidR="007F2470" w:rsidRPr="0030183D" w:rsidRDefault="007F2470" w:rsidP="007F2470">
      <w:pPr>
        <w:pStyle w:val="Bezodstpw"/>
        <w:rPr>
          <w:rFonts w:ascii="Tahoma" w:hAnsi="Tahoma" w:cs="Tahoma"/>
          <w:sz w:val="20"/>
          <w:szCs w:val="20"/>
        </w:rPr>
      </w:pPr>
    </w:p>
    <w:p w:rsidR="007F2470" w:rsidRPr="0030183D" w:rsidRDefault="007F2470" w:rsidP="007F2470">
      <w:pPr>
        <w:pStyle w:val="Bezodstpw"/>
        <w:rPr>
          <w:rFonts w:ascii="Tahoma" w:hAnsi="Tahoma" w:cs="Tahoma"/>
          <w:sz w:val="20"/>
          <w:szCs w:val="20"/>
        </w:rPr>
      </w:pPr>
      <w:r w:rsidRPr="0030183D">
        <w:rPr>
          <w:rFonts w:ascii="Tahoma" w:hAnsi="Tahoma" w:cs="Tahoma"/>
          <w:sz w:val="20"/>
          <w:szCs w:val="20"/>
        </w:rPr>
        <w:t>Adres zamieszkania</w:t>
      </w:r>
      <w:r w:rsidRPr="002712D8">
        <w:rPr>
          <w:rFonts w:ascii="Tahoma" w:hAnsi="Tahoma" w:cs="Tahoma"/>
          <w:color w:val="FF0000"/>
          <w:sz w:val="20"/>
          <w:szCs w:val="20"/>
        </w:rPr>
        <w:t>*</w:t>
      </w:r>
      <w:r w:rsidRPr="0030183D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7F2470" w:rsidRPr="006134D3" w:rsidRDefault="007F2470" w:rsidP="007F2470">
      <w:pPr>
        <w:pStyle w:val="Tekstpodstawowywcity21"/>
        <w:ind w:left="0"/>
        <w:rPr>
          <w:rFonts w:ascii="Tahoma" w:hAnsi="Tahoma" w:cs="Tahoma"/>
          <w:i/>
          <w:iCs/>
          <w:sz w:val="16"/>
          <w:szCs w:val="16"/>
        </w:rPr>
      </w:pPr>
      <w:r w:rsidRPr="006134D3">
        <w:rPr>
          <w:rFonts w:ascii="Tahoma" w:hAnsi="Tahoma" w:cs="Tahoma"/>
          <w:i/>
          <w:iCs/>
          <w:color w:val="FF0000"/>
          <w:sz w:val="16"/>
          <w:szCs w:val="16"/>
        </w:rPr>
        <w:t xml:space="preserve">*) </w:t>
      </w:r>
      <w:r w:rsidRPr="006134D3">
        <w:rPr>
          <w:rFonts w:ascii="Tahoma" w:hAnsi="Tahoma" w:cs="Tahoma"/>
          <w:i/>
          <w:iCs/>
          <w:sz w:val="16"/>
          <w:szCs w:val="16"/>
        </w:rPr>
        <w:t>dotyczy  osób fizycznych prow</w:t>
      </w:r>
      <w:r w:rsidR="007563B6" w:rsidRPr="006134D3">
        <w:rPr>
          <w:rFonts w:ascii="Tahoma" w:hAnsi="Tahoma" w:cs="Tahoma"/>
          <w:i/>
          <w:iCs/>
          <w:sz w:val="16"/>
          <w:szCs w:val="16"/>
        </w:rPr>
        <w:t>adzących działalność gospodarczą</w:t>
      </w:r>
      <w:r w:rsidRPr="006134D3">
        <w:rPr>
          <w:rFonts w:ascii="Tahoma" w:hAnsi="Tahoma" w:cs="Tahoma"/>
          <w:i/>
          <w:iCs/>
          <w:sz w:val="16"/>
          <w:szCs w:val="16"/>
        </w:rPr>
        <w:t xml:space="preserve"> oraz  wspólników w spółce cywilnej</w:t>
      </w:r>
    </w:p>
    <w:p w:rsidR="007F2470" w:rsidRPr="0030183D" w:rsidRDefault="007F2470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</w:p>
    <w:p w:rsidR="008F348B" w:rsidRPr="0030183D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30183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REGON .................................................. </w:t>
      </w:r>
      <w:r w:rsidR="00D9210E" w:rsidRPr="0030183D">
        <w:rPr>
          <w:rFonts w:ascii="Tahoma" w:eastAsia="Times New Roman" w:hAnsi="Tahoma" w:cs="Tahoma"/>
          <w:sz w:val="20"/>
          <w:szCs w:val="20"/>
          <w:lang w:val="de-DE" w:eastAsia="pl-PL"/>
        </w:rPr>
        <w:tab/>
      </w:r>
      <w:r w:rsidRPr="0030183D">
        <w:rPr>
          <w:rFonts w:ascii="Tahoma" w:eastAsia="Times New Roman" w:hAnsi="Tahoma" w:cs="Tahoma"/>
          <w:sz w:val="20"/>
          <w:szCs w:val="20"/>
          <w:lang w:val="de-DE" w:eastAsia="pl-PL"/>
        </w:rPr>
        <w:t>NIP .......................................................................</w:t>
      </w:r>
    </w:p>
    <w:p w:rsidR="008F348B" w:rsidRPr="0030183D" w:rsidRDefault="008F348B" w:rsidP="008F348B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30183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Tel. ....................................................... </w:t>
      </w:r>
      <w:r w:rsidR="00D9210E" w:rsidRPr="0030183D">
        <w:rPr>
          <w:rFonts w:ascii="Tahoma" w:eastAsia="Times New Roman" w:hAnsi="Tahoma" w:cs="Tahoma"/>
          <w:sz w:val="20"/>
          <w:szCs w:val="20"/>
          <w:lang w:val="de-DE" w:eastAsia="pl-PL"/>
        </w:rPr>
        <w:tab/>
      </w:r>
      <w:r w:rsidRPr="0030183D">
        <w:rPr>
          <w:rFonts w:ascii="Tahoma" w:eastAsia="Times New Roman" w:hAnsi="Tahoma" w:cs="Tahoma"/>
          <w:sz w:val="20"/>
          <w:szCs w:val="20"/>
          <w:lang w:val="de-DE" w:eastAsia="pl-PL"/>
        </w:rPr>
        <w:t>fax ........................................................................</w:t>
      </w:r>
    </w:p>
    <w:p w:rsidR="008F348B" w:rsidRPr="0030183D" w:rsidRDefault="007563B6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30183D">
        <w:rPr>
          <w:rFonts w:ascii="Tahoma" w:eastAsia="Times New Roman" w:hAnsi="Tahoma" w:cs="Tahoma"/>
          <w:sz w:val="20"/>
          <w:szCs w:val="20"/>
          <w:lang w:val="de-DE" w:eastAsia="pl-PL"/>
        </w:rPr>
        <w:t>strona www</w:t>
      </w:r>
      <w:r w:rsidR="008F348B" w:rsidRPr="0030183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 </w:t>
      </w:r>
      <w:r w:rsidR="00D9210E" w:rsidRPr="0030183D">
        <w:rPr>
          <w:rFonts w:ascii="Tahoma" w:eastAsia="Times New Roman" w:hAnsi="Tahoma" w:cs="Tahoma"/>
          <w:sz w:val="20"/>
          <w:szCs w:val="20"/>
          <w:lang w:val="de-DE" w:eastAsia="pl-PL"/>
        </w:rPr>
        <w:tab/>
      </w:r>
      <w:r w:rsidR="008F348B" w:rsidRPr="0030183D">
        <w:rPr>
          <w:rFonts w:ascii="Tahoma" w:eastAsia="Times New Roman" w:hAnsi="Tahoma" w:cs="Tahoma"/>
          <w:sz w:val="20"/>
          <w:szCs w:val="20"/>
          <w:lang w:val="de-DE" w:eastAsia="pl-PL"/>
        </w:rPr>
        <w:t>e-mail ...................................................................</w:t>
      </w:r>
    </w:p>
    <w:p w:rsidR="00131C95" w:rsidRPr="0030183D" w:rsidRDefault="00131C95" w:rsidP="00131C95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ar-SA"/>
        </w:rPr>
      </w:pPr>
      <w:r w:rsidRPr="0030183D">
        <w:rPr>
          <w:rFonts w:ascii="Tahoma" w:eastAsia="Times New Roman" w:hAnsi="Tahoma" w:cs="Tahoma"/>
          <w:sz w:val="20"/>
          <w:szCs w:val="20"/>
          <w:lang w:val="en-US" w:eastAsia="ar-SA"/>
        </w:rPr>
        <w:t>numer konta ………………………………………… (w celu wpisania do umowy – nieobowiązkowo)</w:t>
      </w:r>
    </w:p>
    <w:p w:rsidR="00191FF8" w:rsidRPr="00CC7CB0" w:rsidRDefault="00191FF8" w:rsidP="00191FF8">
      <w:pPr>
        <w:widowControl w:val="0"/>
        <w:suppressAutoHyphens/>
        <w:autoSpaceDE w:val="0"/>
        <w:spacing w:after="0" w:line="240" w:lineRule="auto"/>
        <w:rPr>
          <w:rFonts w:ascii="Tahoma" w:hAnsi="Tahoma" w:cs="Tahoma"/>
          <w:bCs/>
          <w:sz w:val="20"/>
          <w:szCs w:val="20"/>
          <w:lang w:eastAsia="ar-SA"/>
        </w:rPr>
      </w:pPr>
      <w:r w:rsidRPr="00CC7CB0">
        <w:rPr>
          <w:rFonts w:ascii="Tahoma" w:hAnsi="Tahoma" w:cs="Tahoma"/>
          <w:bCs/>
          <w:sz w:val="20"/>
          <w:szCs w:val="20"/>
          <w:lang w:eastAsia="ar-SA"/>
        </w:rPr>
        <w:t>Osoba wskazana do  kontaktu z Zamawiającym</w:t>
      </w:r>
      <w:r w:rsidRPr="00CC7CB0">
        <w:rPr>
          <w:rFonts w:ascii="Tahoma" w:hAnsi="Tahoma" w:cs="Tahoma"/>
          <w:bCs/>
          <w:sz w:val="20"/>
          <w:szCs w:val="20"/>
          <w:lang w:eastAsia="ar-SA"/>
        </w:rPr>
        <w:tab/>
        <w:t>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…………………..tel. lub  e-</w:t>
      </w:r>
      <w:r w:rsidRPr="00CC7CB0">
        <w:rPr>
          <w:rFonts w:ascii="Tahoma" w:hAnsi="Tahoma" w:cs="Tahoma"/>
          <w:bCs/>
          <w:sz w:val="20"/>
          <w:szCs w:val="20"/>
          <w:lang w:eastAsia="ar-SA"/>
        </w:rPr>
        <w:t>mail</w:t>
      </w:r>
      <w:r>
        <w:rPr>
          <w:rFonts w:ascii="Tahoma" w:hAnsi="Tahoma" w:cs="Tahoma"/>
          <w:bCs/>
          <w:sz w:val="20"/>
          <w:szCs w:val="20"/>
          <w:lang w:eastAsia="ar-SA"/>
        </w:rPr>
        <w:tab/>
        <w:t>…………………</w:t>
      </w:r>
    </w:p>
    <w:p w:rsidR="00191FF8" w:rsidRPr="00CC7CB0" w:rsidRDefault="00191FF8" w:rsidP="00191FF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067901" w:rsidRDefault="00067901" w:rsidP="00067901">
      <w:pPr>
        <w:pStyle w:val="Default"/>
      </w:pPr>
    </w:p>
    <w:p w:rsidR="00067901" w:rsidRDefault="00067901" w:rsidP="00067901">
      <w:pPr>
        <w:pStyle w:val="Default"/>
      </w:pPr>
      <w:r>
        <w:t xml:space="preserve"> </w:t>
      </w:r>
    </w:p>
    <w:p w:rsidR="00CC7CB0" w:rsidRPr="005D7554" w:rsidRDefault="006B775B" w:rsidP="000F0CDE">
      <w:pPr>
        <w:pStyle w:val="Default"/>
        <w:ind w:left="142" w:hanging="142"/>
        <w:rPr>
          <w:rFonts w:ascii="Tahoma" w:hAnsi="Tahoma" w:cs="Tahoma"/>
          <w:bCs/>
          <w:sz w:val="20"/>
          <w:szCs w:val="20"/>
        </w:rPr>
      </w:pPr>
      <w:r w:rsidRPr="00CC1844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.</w:t>
      </w:r>
      <w:r w:rsidR="00067901" w:rsidRPr="000F0CDE">
        <w:rPr>
          <w:rFonts w:ascii="Tahoma" w:hAnsi="Tahoma" w:cs="Tahoma"/>
          <w:sz w:val="20"/>
          <w:szCs w:val="20"/>
        </w:rPr>
        <w:t xml:space="preserve">W odpowiedzi na zaproszenie do złożenia oferty  na </w:t>
      </w:r>
      <w:r w:rsidRPr="000F0CDE">
        <w:rPr>
          <w:rFonts w:ascii="Tahoma" w:hAnsi="Tahoma" w:cs="Tahoma"/>
          <w:sz w:val="20"/>
          <w:szCs w:val="20"/>
        </w:rPr>
        <w:t xml:space="preserve">  </w:t>
      </w:r>
      <w:r w:rsidR="00067901" w:rsidRPr="000F0CDE">
        <w:rPr>
          <w:rFonts w:ascii="Tahoma" w:hAnsi="Tahoma" w:cs="Tahoma"/>
          <w:bCs/>
          <w:sz w:val="20"/>
          <w:szCs w:val="20"/>
        </w:rPr>
        <w:t xml:space="preserve">Naprawę dźwigu  szpitalnego osobowego w budynku wieży komunikacyjnej na terenie Uniwersyteckiego Centrum Klinicznego im. Prof. K. Gibińskiego SUM w Katowicach przy  ul. Ceglanej 35 </w:t>
      </w:r>
      <w:r w:rsidR="00067901" w:rsidRPr="000F0CDE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="00067901" w:rsidRPr="000F0CDE">
        <w:rPr>
          <w:rFonts w:ascii="Tahoma" w:hAnsi="Tahoma" w:cs="Tahoma"/>
          <w:sz w:val="20"/>
          <w:szCs w:val="20"/>
        </w:rPr>
        <w:t xml:space="preserve"> </w:t>
      </w:r>
      <w:r w:rsidRPr="000F0CDE">
        <w:rPr>
          <w:rFonts w:ascii="Tahoma" w:hAnsi="Tahoma" w:cs="Tahoma"/>
          <w:sz w:val="20"/>
          <w:szCs w:val="20"/>
        </w:rPr>
        <w:t>o</w:t>
      </w:r>
      <w:r w:rsidR="00067901" w:rsidRPr="000F0CDE">
        <w:rPr>
          <w:sz w:val="23"/>
          <w:szCs w:val="23"/>
        </w:rPr>
        <w:t xml:space="preserve">ferujemy wykonanie przedmiotu zamówienia zgodnie ze </w:t>
      </w:r>
      <w:r w:rsidR="00067901" w:rsidRPr="005D7554">
        <w:rPr>
          <w:rFonts w:ascii="Tahoma" w:hAnsi="Tahoma" w:cs="Tahoma"/>
          <w:sz w:val="20"/>
          <w:szCs w:val="20"/>
        </w:rPr>
        <w:t>„</w:t>
      </w:r>
      <w:r w:rsidR="00067901" w:rsidRPr="005D7554">
        <w:rPr>
          <w:rFonts w:ascii="Tahoma" w:hAnsi="Tahoma" w:cs="Tahoma"/>
          <w:iCs/>
          <w:sz w:val="20"/>
          <w:szCs w:val="20"/>
        </w:rPr>
        <w:t xml:space="preserve"> Opisem przedmiotu zamówienia”</w:t>
      </w:r>
      <w:r w:rsidR="00067901" w:rsidRPr="005D7554">
        <w:rPr>
          <w:rFonts w:ascii="Tahoma" w:hAnsi="Tahoma" w:cs="Tahoma"/>
          <w:i/>
          <w:iCs/>
          <w:sz w:val="20"/>
          <w:szCs w:val="20"/>
        </w:rPr>
        <w:t xml:space="preserve"> </w:t>
      </w:r>
      <w:r w:rsidR="00067901" w:rsidRPr="005D7554">
        <w:rPr>
          <w:rFonts w:ascii="Tahoma" w:hAnsi="Tahoma" w:cs="Tahoma"/>
          <w:sz w:val="20"/>
          <w:szCs w:val="20"/>
        </w:rPr>
        <w:t xml:space="preserve">- stanowiącym załącznik nr 2 do </w:t>
      </w:r>
      <w:r w:rsidRPr="005D7554">
        <w:rPr>
          <w:rFonts w:ascii="Tahoma" w:hAnsi="Tahoma" w:cs="Tahoma"/>
          <w:sz w:val="20"/>
          <w:szCs w:val="20"/>
        </w:rPr>
        <w:t>Z</w:t>
      </w:r>
      <w:r w:rsidR="00067901" w:rsidRPr="005D7554">
        <w:rPr>
          <w:rFonts w:ascii="Tahoma" w:hAnsi="Tahoma" w:cs="Tahoma"/>
          <w:sz w:val="20"/>
          <w:szCs w:val="20"/>
        </w:rPr>
        <w:t>aproszenia, na warunkach określonych we „</w:t>
      </w:r>
      <w:r w:rsidR="00067901" w:rsidRPr="005D7554">
        <w:rPr>
          <w:rFonts w:ascii="Tahoma" w:hAnsi="Tahoma" w:cs="Tahoma"/>
          <w:iCs/>
          <w:sz w:val="20"/>
          <w:szCs w:val="20"/>
        </w:rPr>
        <w:t>Wzorze umowy</w:t>
      </w:r>
      <w:r w:rsidR="00067901" w:rsidRPr="005D7554">
        <w:rPr>
          <w:rFonts w:ascii="Tahoma" w:hAnsi="Tahoma" w:cs="Tahoma"/>
          <w:i/>
          <w:iCs/>
          <w:sz w:val="20"/>
          <w:szCs w:val="20"/>
        </w:rPr>
        <w:t xml:space="preserve">” </w:t>
      </w:r>
      <w:r w:rsidR="00067901" w:rsidRPr="005D7554">
        <w:rPr>
          <w:rFonts w:ascii="Tahoma" w:hAnsi="Tahoma" w:cs="Tahoma"/>
          <w:sz w:val="20"/>
          <w:szCs w:val="20"/>
        </w:rPr>
        <w:t xml:space="preserve">- stanowiącym załącznik nr 3 do </w:t>
      </w:r>
      <w:r w:rsidRPr="005D7554">
        <w:rPr>
          <w:rFonts w:ascii="Tahoma" w:hAnsi="Tahoma" w:cs="Tahoma"/>
          <w:sz w:val="20"/>
          <w:szCs w:val="20"/>
        </w:rPr>
        <w:t>Z</w:t>
      </w:r>
      <w:r w:rsidR="00067901" w:rsidRPr="005D7554">
        <w:rPr>
          <w:rFonts w:ascii="Tahoma" w:hAnsi="Tahoma" w:cs="Tahoma"/>
          <w:sz w:val="20"/>
          <w:szCs w:val="20"/>
        </w:rPr>
        <w:t xml:space="preserve">aproszenia, </w:t>
      </w:r>
      <w:r w:rsidR="00067901" w:rsidRPr="005D7554">
        <w:rPr>
          <w:rFonts w:ascii="Tahoma" w:hAnsi="Tahoma" w:cs="Tahoma"/>
          <w:bCs/>
          <w:sz w:val="20"/>
          <w:szCs w:val="20"/>
        </w:rPr>
        <w:t>za  kwotę</w:t>
      </w:r>
      <w:r w:rsidRPr="005D7554">
        <w:rPr>
          <w:rFonts w:ascii="Tahoma" w:hAnsi="Tahoma" w:cs="Tahoma"/>
          <w:bCs/>
          <w:sz w:val="20"/>
          <w:szCs w:val="20"/>
        </w:rPr>
        <w:t>:</w:t>
      </w:r>
      <w:r w:rsidR="00067901" w:rsidRPr="005D7554">
        <w:rPr>
          <w:rFonts w:ascii="Tahoma" w:hAnsi="Tahoma" w:cs="Tahoma"/>
          <w:bCs/>
          <w:sz w:val="20"/>
          <w:szCs w:val="20"/>
        </w:rPr>
        <w:t xml:space="preserve"> </w:t>
      </w:r>
    </w:p>
    <w:p w:rsidR="006B775B" w:rsidRPr="000F0CDE" w:rsidRDefault="006B775B" w:rsidP="006B775B">
      <w:pPr>
        <w:pStyle w:val="Default"/>
        <w:rPr>
          <w:rFonts w:ascii="Tahoma" w:hAnsi="Tahoma" w:cs="Tahoma"/>
          <w:sz w:val="20"/>
          <w:szCs w:val="20"/>
        </w:rPr>
      </w:pPr>
    </w:p>
    <w:p w:rsidR="00906CDB" w:rsidRPr="00E57B3A" w:rsidRDefault="00906CDB" w:rsidP="0030183D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sz w:val="20"/>
          <w:szCs w:val="20"/>
          <w:lang w:eastAsia="ar-SA"/>
        </w:rPr>
        <w:t xml:space="preserve">netto ...................... zł </w:t>
      </w:r>
    </w:p>
    <w:p w:rsidR="00906CDB" w:rsidRPr="00E57B3A" w:rsidRDefault="00906CDB" w:rsidP="0030183D">
      <w:pPr>
        <w:suppressAutoHyphens/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sz w:val="20"/>
          <w:szCs w:val="20"/>
          <w:lang w:eastAsia="ar-SA"/>
        </w:rPr>
        <w:t>podatek VAT ........% tj. .............. zł</w:t>
      </w:r>
    </w:p>
    <w:p w:rsidR="00906CDB" w:rsidRPr="00E57B3A" w:rsidRDefault="00906CDB" w:rsidP="00906CDB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brutto</w:t>
      </w:r>
      <w:r w:rsidRPr="00E57B3A">
        <w:rPr>
          <w:rFonts w:ascii="Tahoma" w:eastAsia="Times New Roman" w:hAnsi="Tahoma" w:cs="Tahoma"/>
          <w:sz w:val="20"/>
          <w:szCs w:val="20"/>
          <w:lang w:eastAsia="ar-SA"/>
        </w:rPr>
        <w:t>: ................................. zł</w:t>
      </w:r>
    </w:p>
    <w:p w:rsidR="00906CDB" w:rsidRPr="00E57B3A" w:rsidRDefault="00906CDB" w:rsidP="00906CDB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sz w:val="20"/>
          <w:szCs w:val="20"/>
          <w:lang w:eastAsia="ar-SA"/>
        </w:rPr>
        <w:t>(słownie:.......................................................................................................................zł)</w:t>
      </w:r>
    </w:p>
    <w:p w:rsidR="006B775B" w:rsidRDefault="006B775B" w:rsidP="006B775B">
      <w:pPr>
        <w:pStyle w:val="Default"/>
      </w:pPr>
    </w:p>
    <w:p w:rsidR="006B775B" w:rsidRPr="005D7554" w:rsidRDefault="006B775B" w:rsidP="006B775B">
      <w:pPr>
        <w:pStyle w:val="Default"/>
        <w:spacing w:after="34"/>
        <w:rPr>
          <w:rFonts w:ascii="Tahoma" w:hAnsi="Tahoma" w:cs="Tahoma"/>
          <w:sz w:val="20"/>
          <w:szCs w:val="20"/>
        </w:rPr>
      </w:pPr>
      <w:r w:rsidRPr="00191FF8">
        <w:rPr>
          <w:bCs/>
          <w:sz w:val="23"/>
          <w:szCs w:val="23"/>
        </w:rPr>
        <w:t>2.</w:t>
      </w:r>
      <w:r w:rsidR="008B0E8F" w:rsidRPr="00191FF8">
        <w:rPr>
          <w:bCs/>
          <w:sz w:val="23"/>
          <w:szCs w:val="23"/>
        </w:rPr>
        <w:t xml:space="preserve"> </w:t>
      </w:r>
      <w:r w:rsidRPr="005D7554">
        <w:rPr>
          <w:rFonts w:ascii="Tahoma" w:hAnsi="Tahoma" w:cs="Tahoma"/>
          <w:bCs/>
          <w:sz w:val="20"/>
          <w:szCs w:val="20"/>
        </w:rPr>
        <w:t xml:space="preserve">Akceptujemy następujące warunki realizacji zamówienia: </w:t>
      </w:r>
    </w:p>
    <w:p w:rsidR="006B775B" w:rsidRPr="005D7554" w:rsidRDefault="008B0E8F" w:rsidP="006B775B">
      <w:pPr>
        <w:pStyle w:val="Default"/>
        <w:spacing w:after="34"/>
        <w:rPr>
          <w:rFonts w:ascii="Tahoma" w:hAnsi="Tahoma" w:cs="Tahoma"/>
          <w:sz w:val="20"/>
          <w:szCs w:val="20"/>
        </w:rPr>
      </w:pPr>
      <w:r w:rsidRPr="005D7554">
        <w:rPr>
          <w:rFonts w:ascii="Tahoma" w:hAnsi="Tahoma" w:cs="Tahoma"/>
          <w:sz w:val="20"/>
          <w:szCs w:val="20"/>
        </w:rPr>
        <w:t xml:space="preserve"> </w:t>
      </w:r>
      <w:r w:rsidR="006B775B" w:rsidRPr="005D7554">
        <w:rPr>
          <w:rFonts w:ascii="Tahoma" w:hAnsi="Tahoma" w:cs="Tahoma"/>
          <w:sz w:val="20"/>
          <w:szCs w:val="20"/>
        </w:rPr>
        <w:t>-  Termin realizacji umowy</w:t>
      </w:r>
      <w:r w:rsidR="00D02042">
        <w:rPr>
          <w:rFonts w:ascii="Tahoma" w:hAnsi="Tahoma" w:cs="Tahoma"/>
          <w:sz w:val="20"/>
          <w:szCs w:val="20"/>
        </w:rPr>
        <w:t xml:space="preserve">: </w:t>
      </w:r>
      <w:r w:rsidR="006B775B" w:rsidRPr="005D7554">
        <w:rPr>
          <w:rFonts w:ascii="Tahoma" w:hAnsi="Tahoma" w:cs="Tahoma"/>
          <w:sz w:val="20"/>
          <w:szCs w:val="20"/>
        </w:rPr>
        <w:t xml:space="preserve"> 60 dni </w:t>
      </w:r>
      <w:r w:rsidR="002755A1" w:rsidRPr="005D7554">
        <w:rPr>
          <w:rFonts w:ascii="Tahoma" w:hAnsi="Tahoma" w:cs="Tahoma"/>
          <w:sz w:val="20"/>
          <w:szCs w:val="20"/>
        </w:rPr>
        <w:t>roboczych</w:t>
      </w:r>
      <w:r w:rsidR="006B775B" w:rsidRPr="005D7554">
        <w:rPr>
          <w:rFonts w:ascii="Tahoma" w:hAnsi="Tahoma" w:cs="Tahoma"/>
          <w:sz w:val="20"/>
          <w:szCs w:val="20"/>
        </w:rPr>
        <w:t xml:space="preserve"> od daty zawarcia umowy </w:t>
      </w:r>
    </w:p>
    <w:p w:rsidR="006B775B" w:rsidRPr="005D7554" w:rsidRDefault="008B0E8F" w:rsidP="008B0E8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554">
        <w:rPr>
          <w:rFonts w:ascii="Tahoma" w:hAnsi="Tahoma" w:cs="Tahoma"/>
          <w:sz w:val="20"/>
          <w:szCs w:val="20"/>
        </w:rPr>
        <w:t xml:space="preserve"> </w:t>
      </w:r>
      <w:r w:rsidR="006B775B" w:rsidRPr="005D7554">
        <w:rPr>
          <w:rFonts w:ascii="Tahoma" w:hAnsi="Tahoma" w:cs="Tahoma"/>
          <w:sz w:val="20"/>
          <w:szCs w:val="20"/>
        </w:rPr>
        <w:t xml:space="preserve">-  </w:t>
      </w:r>
      <w:r w:rsidRPr="005D7554">
        <w:rPr>
          <w:rFonts w:ascii="Tahoma" w:hAnsi="Tahoma" w:cs="Tahoma"/>
          <w:sz w:val="20"/>
          <w:szCs w:val="20"/>
        </w:rPr>
        <w:t>Termin płatności: w ciągu 30 dni od dnia otrzymania przez Zamawiającego faktury VAT.</w:t>
      </w:r>
    </w:p>
    <w:p w:rsidR="006B775B" w:rsidRPr="005D7554" w:rsidRDefault="006B775B" w:rsidP="006B775B">
      <w:pPr>
        <w:pStyle w:val="Default"/>
        <w:rPr>
          <w:rFonts w:ascii="Tahoma" w:hAnsi="Tahoma" w:cs="Tahoma"/>
          <w:sz w:val="20"/>
          <w:szCs w:val="20"/>
        </w:rPr>
      </w:pPr>
      <w:r w:rsidRPr="005D7554">
        <w:rPr>
          <w:rFonts w:ascii="Tahoma" w:hAnsi="Tahoma" w:cs="Tahoma"/>
          <w:bCs/>
          <w:sz w:val="20"/>
          <w:szCs w:val="20"/>
        </w:rPr>
        <w:t xml:space="preserve">3. Ponadto oświadczamy, że: </w:t>
      </w:r>
    </w:p>
    <w:p w:rsidR="006B775B" w:rsidRPr="005D7554" w:rsidRDefault="008B0E8F" w:rsidP="008B0E8F">
      <w:pPr>
        <w:pStyle w:val="Default"/>
        <w:spacing w:after="34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5D755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6B775B" w:rsidRPr="005D7554">
        <w:rPr>
          <w:rFonts w:ascii="Tahoma" w:hAnsi="Tahoma" w:cs="Tahoma"/>
          <w:bCs/>
          <w:color w:val="auto"/>
          <w:sz w:val="20"/>
          <w:szCs w:val="20"/>
        </w:rPr>
        <w:t>- Niniejsza oferta uwzględnia wszystkie koszty, narzuty, rabaty, opusty w tym dojazdy do budynk</w:t>
      </w:r>
      <w:r w:rsidR="000F0CDE" w:rsidRPr="005D7554">
        <w:rPr>
          <w:rFonts w:ascii="Tahoma" w:hAnsi="Tahoma" w:cs="Tahoma"/>
          <w:bCs/>
          <w:color w:val="auto"/>
          <w:sz w:val="20"/>
          <w:szCs w:val="20"/>
        </w:rPr>
        <w:t>u</w:t>
      </w:r>
      <w:r w:rsidRPr="005D7554">
        <w:rPr>
          <w:rFonts w:ascii="Tahoma" w:hAnsi="Tahoma" w:cs="Tahoma"/>
          <w:bCs/>
          <w:color w:val="auto"/>
          <w:sz w:val="20"/>
          <w:szCs w:val="20"/>
        </w:rPr>
        <w:t xml:space="preserve">  </w:t>
      </w:r>
      <w:r w:rsidR="006B775B" w:rsidRPr="005D7554">
        <w:rPr>
          <w:rFonts w:ascii="Tahoma" w:hAnsi="Tahoma" w:cs="Tahoma"/>
          <w:bCs/>
          <w:color w:val="auto"/>
          <w:sz w:val="20"/>
          <w:szCs w:val="20"/>
        </w:rPr>
        <w:t>Zamawiającego i inne czynności wymienione w „</w:t>
      </w:r>
      <w:r w:rsidR="000F0CDE" w:rsidRPr="005D7554">
        <w:rPr>
          <w:rFonts w:ascii="Tahoma" w:hAnsi="Tahoma" w:cs="Tahoma"/>
          <w:bCs/>
          <w:color w:val="auto"/>
          <w:sz w:val="20"/>
          <w:szCs w:val="20"/>
        </w:rPr>
        <w:t>O</w:t>
      </w:r>
      <w:r w:rsidR="006B775B" w:rsidRPr="005D7554">
        <w:rPr>
          <w:rFonts w:ascii="Tahoma" w:hAnsi="Tahoma" w:cs="Tahoma"/>
          <w:bCs/>
          <w:iCs/>
          <w:color w:val="auto"/>
          <w:sz w:val="20"/>
          <w:szCs w:val="20"/>
        </w:rPr>
        <w:t>pisie przedmiotu zamówienia”</w:t>
      </w:r>
      <w:r w:rsidR="006B775B" w:rsidRPr="005D7554">
        <w:rPr>
          <w:rFonts w:ascii="Tahoma" w:hAnsi="Tahoma" w:cs="Tahoma"/>
          <w:bCs/>
          <w:i/>
          <w:iCs/>
          <w:color w:val="auto"/>
          <w:sz w:val="20"/>
          <w:szCs w:val="20"/>
        </w:rPr>
        <w:t xml:space="preserve"> </w:t>
      </w:r>
      <w:r w:rsidR="006B775B" w:rsidRPr="005D7554">
        <w:rPr>
          <w:rFonts w:ascii="Tahoma" w:hAnsi="Tahoma" w:cs="Tahoma"/>
          <w:bCs/>
          <w:color w:val="auto"/>
          <w:sz w:val="20"/>
          <w:szCs w:val="20"/>
        </w:rPr>
        <w:t xml:space="preserve">- stanowiącym załącznik nr 2 do </w:t>
      </w:r>
      <w:r w:rsidR="00D02042">
        <w:rPr>
          <w:rFonts w:ascii="Tahoma" w:hAnsi="Tahoma" w:cs="Tahoma"/>
          <w:bCs/>
          <w:color w:val="auto"/>
          <w:sz w:val="20"/>
          <w:szCs w:val="20"/>
        </w:rPr>
        <w:t>Z</w:t>
      </w:r>
      <w:r w:rsidR="006B775B" w:rsidRPr="005D7554">
        <w:rPr>
          <w:rFonts w:ascii="Tahoma" w:hAnsi="Tahoma" w:cs="Tahoma"/>
          <w:bCs/>
          <w:color w:val="auto"/>
          <w:sz w:val="20"/>
          <w:szCs w:val="20"/>
        </w:rPr>
        <w:t>aproszenia,</w:t>
      </w:r>
      <w:r w:rsidR="006B775B" w:rsidRPr="005D7554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p w:rsidR="006B775B" w:rsidRPr="005D7554" w:rsidRDefault="008B0E8F" w:rsidP="000F0CDE">
      <w:pPr>
        <w:pStyle w:val="Default"/>
        <w:spacing w:after="34"/>
        <w:jc w:val="both"/>
        <w:rPr>
          <w:rFonts w:ascii="Tahoma" w:hAnsi="Tahoma" w:cs="Tahoma"/>
          <w:color w:val="auto"/>
          <w:sz w:val="20"/>
          <w:szCs w:val="20"/>
        </w:rPr>
      </w:pPr>
      <w:r w:rsidRPr="005D7554">
        <w:rPr>
          <w:rFonts w:ascii="Tahoma" w:hAnsi="Tahoma" w:cs="Tahoma"/>
          <w:color w:val="auto"/>
          <w:sz w:val="20"/>
          <w:szCs w:val="20"/>
        </w:rPr>
        <w:t xml:space="preserve"> </w:t>
      </w:r>
      <w:r w:rsidR="006B775B" w:rsidRPr="005D7554">
        <w:rPr>
          <w:rFonts w:ascii="Tahoma" w:hAnsi="Tahoma" w:cs="Tahoma"/>
          <w:color w:val="auto"/>
          <w:sz w:val="20"/>
          <w:szCs w:val="20"/>
        </w:rPr>
        <w:t xml:space="preserve">- </w:t>
      </w:r>
      <w:r w:rsidR="000F0CDE" w:rsidRPr="005D7554">
        <w:rPr>
          <w:rFonts w:ascii="Tahoma" w:hAnsi="Tahoma" w:cs="Tahoma"/>
          <w:color w:val="auto"/>
          <w:sz w:val="20"/>
          <w:szCs w:val="20"/>
        </w:rPr>
        <w:t xml:space="preserve"> </w:t>
      </w:r>
      <w:r w:rsidR="006B775B" w:rsidRPr="005D7554">
        <w:rPr>
          <w:rFonts w:ascii="Tahoma" w:hAnsi="Tahoma" w:cs="Tahoma"/>
          <w:color w:val="auto"/>
          <w:sz w:val="20"/>
          <w:szCs w:val="20"/>
        </w:rPr>
        <w:t xml:space="preserve">Zapoznaliśmy się z warunkami realizacji niniejszego zamówienia i przyjmujemy je bez zastrzeżeń, </w:t>
      </w:r>
    </w:p>
    <w:p w:rsidR="006B775B" w:rsidRPr="005D7554" w:rsidRDefault="008B0E8F" w:rsidP="000F0CDE">
      <w:pPr>
        <w:pStyle w:val="Default"/>
        <w:spacing w:after="34"/>
        <w:jc w:val="both"/>
        <w:rPr>
          <w:rFonts w:ascii="Tahoma" w:hAnsi="Tahoma" w:cs="Tahoma"/>
          <w:color w:val="auto"/>
          <w:sz w:val="20"/>
          <w:szCs w:val="20"/>
        </w:rPr>
      </w:pPr>
      <w:r w:rsidRPr="005D7554">
        <w:rPr>
          <w:rFonts w:ascii="Tahoma" w:hAnsi="Tahoma" w:cs="Tahoma"/>
          <w:color w:val="auto"/>
          <w:sz w:val="20"/>
          <w:szCs w:val="20"/>
        </w:rPr>
        <w:t xml:space="preserve"> </w:t>
      </w:r>
      <w:r w:rsidR="006B775B" w:rsidRPr="005D7554">
        <w:rPr>
          <w:rFonts w:ascii="Tahoma" w:hAnsi="Tahoma" w:cs="Tahoma"/>
          <w:color w:val="auto"/>
          <w:sz w:val="20"/>
          <w:szCs w:val="20"/>
        </w:rPr>
        <w:t xml:space="preserve">- </w:t>
      </w:r>
      <w:r w:rsidR="000F0CDE" w:rsidRPr="005D7554">
        <w:rPr>
          <w:rFonts w:ascii="Tahoma" w:hAnsi="Tahoma" w:cs="Tahoma"/>
          <w:color w:val="auto"/>
          <w:sz w:val="20"/>
          <w:szCs w:val="20"/>
        </w:rPr>
        <w:t xml:space="preserve"> </w:t>
      </w:r>
      <w:r w:rsidR="006B775B" w:rsidRPr="005D7554">
        <w:rPr>
          <w:rFonts w:ascii="Tahoma" w:hAnsi="Tahoma" w:cs="Tahoma"/>
          <w:color w:val="auto"/>
          <w:sz w:val="20"/>
          <w:szCs w:val="20"/>
        </w:rPr>
        <w:t xml:space="preserve">Zdobyliśmy konieczne informacje do przygotowania oferty, </w:t>
      </w:r>
    </w:p>
    <w:p w:rsidR="006B775B" w:rsidRPr="005D7554" w:rsidRDefault="008B0E8F" w:rsidP="002755A1">
      <w:pPr>
        <w:pStyle w:val="Default"/>
        <w:spacing w:after="34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5D7554">
        <w:rPr>
          <w:rFonts w:ascii="Tahoma" w:hAnsi="Tahoma" w:cs="Tahoma"/>
          <w:color w:val="auto"/>
          <w:sz w:val="20"/>
          <w:szCs w:val="20"/>
        </w:rPr>
        <w:t xml:space="preserve"> </w:t>
      </w:r>
      <w:r w:rsidR="006B775B" w:rsidRPr="005D7554">
        <w:rPr>
          <w:rFonts w:ascii="Tahoma" w:hAnsi="Tahoma" w:cs="Tahoma"/>
          <w:color w:val="auto"/>
          <w:sz w:val="20"/>
          <w:szCs w:val="20"/>
        </w:rPr>
        <w:t xml:space="preserve">- </w:t>
      </w:r>
      <w:r w:rsidR="000F0CDE" w:rsidRPr="005D7554">
        <w:rPr>
          <w:rFonts w:ascii="Tahoma" w:hAnsi="Tahoma" w:cs="Tahoma"/>
          <w:color w:val="auto"/>
          <w:sz w:val="20"/>
          <w:szCs w:val="20"/>
        </w:rPr>
        <w:t xml:space="preserve"> </w:t>
      </w:r>
      <w:r w:rsidR="006B775B" w:rsidRPr="005D7554">
        <w:rPr>
          <w:rFonts w:ascii="Tahoma" w:hAnsi="Tahoma" w:cs="Tahoma"/>
          <w:color w:val="auto"/>
          <w:sz w:val="20"/>
          <w:szCs w:val="20"/>
        </w:rPr>
        <w:t>Zapoznaliśmy się ze wzorem umowy, stanowiącym załącznik nr 3 do zaproszenia i w pełni akceptuj</w:t>
      </w:r>
      <w:r w:rsidRPr="005D7554">
        <w:rPr>
          <w:rFonts w:ascii="Tahoma" w:hAnsi="Tahoma" w:cs="Tahoma"/>
          <w:color w:val="auto"/>
          <w:sz w:val="20"/>
          <w:szCs w:val="20"/>
        </w:rPr>
        <w:t xml:space="preserve">emy  </w:t>
      </w:r>
      <w:r w:rsidR="006B775B" w:rsidRPr="005D7554">
        <w:rPr>
          <w:rFonts w:ascii="Tahoma" w:hAnsi="Tahoma" w:cs="Tahoma"/>
          <w:color w:val="auto"/>
          <w:sz w:val="20"/>
          <w:szCs w:val="20"/>
        </w:rPr>
        <w:t xml:space="preserve">postanowienia w nim zawarte, </w:t>
      </w:r>
    </w:p>
    <w:p w:rsidR="006B775B" w:rsidRPr="005D7554" w:rsidRDefault="00691EB9" w:rsidP="000F0CDE">
      <w:pPr>
        <w:pStyle w:val="Default"/>
        <w:spacing w:after="34"/>
        <w:jc w:val="both"/>
        <w:rPr>
          <w:rFonts w:ascii="Tahoma" w:hAnsi="Tahoma" w:cs="Tahoma"/>
          <w:color w:val="auto"/>
          <w:sz w:val="20"/>
          <w:szCs w:val="20"/>
        </w:rPr>
      </w:pPr>
      <w:r w:rsidRPr="005D7554">
        <w:rPr>
          <w:rFonts w:ascii="Tahoma" w:hAnsi="Tahoma" w:cs="Tahoma"/>
          <w:color w:val="auto"/>
          <w:sz w:val="20"/>
          <w:szCs w:val="20"/>
        </w:rPr>
        <w:t xml:space="preserve"> </w:t>
      </w:r>
      <w:r w:rsidR="006B775B" w:rsidRPr="005D7554">
        <w:rPr>
          <w:rFonts w:ascii="Tahoma" w:hAnsi="Tahoma" w:cs="Tahoma"/>
          <w:color w:val="auto"/>
          <w:sz w:val="20"/>
          <w:szCs w:val="20"/>
        </w:rPr>
        <w:t>-</w:t>
      </w:r>
      <w:r w:rsidR="000F0CDE" w:rsidRPr="005D7554">
        <w:rPr>
          <w:rFonts w:ascii="Tahoma" w:hAnsi="Tahoma" w:cs="Tahoma"/>
          <w:color w:val="auto"/>
          <w:sz w:val="20"/>
          <w:szCs w:val="20"/>
        </w:rPr>
        <w:t xml:space="preserve">  </w:t>
      </w:r>
      <w:r w:rsidR="006B775B" w:rsidRPr="005D7554">
        <w:rPr>
          <w:rFonts w:ascii="Tahoma" w:hAnsi="Tahoma" w:cs="Tahoma"/>
          <w:color w:val="auto"/>
          <w:sz w:val="20"/>
          <w:szCs w:val="20"/>
        </w:rPr>
        <w:t>Zobowiązujemy się do podpisania umowy w terminie wyznaczonym przez Zamawiającego</w:t>
      </w:r>
    </w:p>
    <w:p w:rsidR="00906CDB" w:rsidRPr="005D7554" w:rsidRDefault="00906CDB" w:rsidP="005D7554">
      <w:pPr>
        <w:spacing w:after="0" w:line="240" w:lineRule="auto"/>
        <w:jc w:val="both"/>
        <w:rPr>
          <w:rFonts w:ascii="Times New Roman" w:hAnsi="Times New Roman"/>
        </w:rPr>
      </w:pPr>
    </w:p>
    <w:p w:rsidR="00CC7CB0" w:rsidRPr="00B65B39" w:rsidRDefault="00CC7CB0" w:rsidP="00BD3F3F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2712D8" w:rsidRDefault="00750105" w:rsidP="00CC7CB0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CC7CB0">
        <w:rPr>
          <w:rFonts w:ascii="Tahoma" w:eastAsia="Times New Roman" w:hAnsi="Tahoma" w:cs="Tahoma"/>
          <w:bCs/>
          <w:sz w:val="20"/>
          <w:szCs w:val="20"/>
          <w:lang w:eastAsia="ar-SA"/>
        </w:rPr>
        <w:t>Oświadczam, że następującą część zamówienia .............................................................. zamierzam</w:t>
      </w:r>
      <w:r w:rsidR="002712D8">
        <w:rPr>
          <w:rFonts w:ascii="Tahoma" w:eastAsia="Times New Roman" w:hAnsi="Tahoma" w:cs="Tahoma"/>
          <w:bCs/>
          <w:sz w:val="20"/>
          <w:szCs w:val="20"/>
          <w:lang w:eastAsia="ar-SA"/>
        </w:rPr>
        <w:t>y</w:t>
      </w:r>
      <w:r w:rsidRPr="00CC7CB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powierzyć  podwykonawcom w związku z czym wskazuję następujących podwykonawców:</w:t>
      </w:r>
      <w:r w:rsidR="002712D8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……………………….</w:t>
      </w:r>
      <w:r w:rsidRPr="00CC7CB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Pr="002712D8">
        <w:rPr>
          <w:rFonts w:ascii="Tahoma" w:eastAsia="Times New Roman" w:hAnsi="Tahoma" w:cs="Tahoma"/>
          <w:bCs/>
          <w:i/>
          <w:iCs/>
          <w:sz w:val="16"/>
          <w:szCs w:val="16"/>
          <w:lang w:eastAsia="ar-SA"/>
        </w:rPr>
        <w:t>(podać nazwę firmy)</w:t>
      </w:r>
      <w:r w:rsidRPr="002712D8">
        <w:rPr>
          <w:rFonts w:ascii="Tahoma" w:eastAsia="Times New Roman" w:hAnsi="Tahoma" w:cs="Tahoma"/>
          <w:bCs/>
          <w:sz w:val="16"/>
          <w:szCs w:val="16"/>
          <w:lang w:eastAsia="ar-SA"/>
        </w:rPr>
        <w:t xml:space="preserve"> </w:t>
      </w:r>
      <w:r w:rsidR="002712D8" w:rsidRPr="002712D8">
        <w:rPr>
          <w:rFonts w:ascii="Tahoma" w:eastAsia="Times New Roman" w:hAnsi="Tahoma" w:cs="Tahoma"/>
          <w:bCs/>
          <w:color w:val="FF0000"/>
          <w:sz w:val="20"/>
          <w:szCs w:val="20"/>
          <w:lang w:eastAsia="ar-SA"/>
        </w:rPr>
        <w:t>*</w:t>
      </w:r>
      <w:r w:rsidRPr="00CC7CB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…………… ………………</w:t>
      </w:r>
    </w:p>
    <w:p w:rsidR="00750105" w:rsidRPr="00CC7CB0" w:rsidRDefault="00750105" w:rsidP="00CC7CB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7CB0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</w:p>
    <w:p w:rsidR="00750105" w:rsidRDefault="002712D8" w:rsidP="00CC7CB0">
      <w:pPr>
        <w:spacing w:after="0" w:line="240" w:lineRule="auto"/>
        <w:jc w:val="both"/>
        <w:rPr>
          <w:rFonts w:ascii="Tahoma" w:eastAsia="Times New Roman" w:hAnsi="Tahoma" w:cs="Tahoma"/>
          <w:i/>
          <w:sz w:val="18"/>
          <w:szCs w:val="18"/>
        </w:rPr>
      </w:pPr>
      <w:r w:rsidRPr="002712D8">
        <w:rPr>
          <w:rFonts w:ascii="Tahoma" w:eastAsia="Times New Roman" w:hAnsi="Tahoma" w:cs="Tahoma"/>
          <w:bCs/>
          <w:i/>
          <w:color w:val="FF0000"/>
          <w:sz w:val="18"/>
          <w:szCs w:val="18"/>
        </w:rPr>
        <w:t xml:space="preserve">*) </w:t>
      </w:r>
      <w:r w:rsidR="00750105" w:rsidRPr="002712D8">
        <w:rPr>
          <w:rFonts w:ascii="Tahoma" w:eastAsia="Times New Roman" w:hAnsi="Tahoma" w:cs="Tahoma"/>
          <w:bCs/>
          <w:i/>
          <w:sz w:val="18"/>
          <w:szCs w:val="18"/>
        </w:rPr>
        <w:t xml:space="preserve">W przypadku nie wypełnienia podpunktu </w:t>
      </w:r>
      <w:r w:rsidR="00750105" w:rsidRPr="002712D8">
        <w:rPr>
          <w:rFonts w:ascii="Tahoma" w:eastAsia="Times New Roman" w:hAnsi="Tahoma" w:cs="Tahoma"/>
          <w:i/>
          <w:sz w:val="18"/>
          <w:szCs w:val="18"/>
        </w:rPr>
        <w:t>Zamawiający przyjmuje, iż Wykonawca nie zamierza powierzyć żądnej części zamówienia podwykonawcy)</w:t>
      </w:r>
    </w:p>
    <w:p w:rsidR="002712D8" w:rsidRPr="002712D8" w:rsidRDefault="002712D8" w:rsidP="00CC7CB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2712D8" w:rsidRPr="00CC7CB0" w:rsidRDefault="002712D8" w:rsidP="00CC7CB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76B42" w:rsidRDefault="00BD3F3F" w:rsidP="00CC7CB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7CB0">
        <w:rPr>
          <w:rFonts w:ascii="Tahoma" w:hAnsi="Tahoma" w:cs="Tahoma"/>
          <w:sz w:val="20"/>
          <w:szCs w:val="20"/>
        </w:rPr>
        <w:lastRenderedPageBreak/>
        <w:t xml:space="preserve">Oświadczam, iż </w:t>
      </w:r>
      <w:r w:rsidR="00276B42" w:rsidRPr="00CC7CB0">
        <w:rPr>
          <w:rFonts w:ascii="Tahoma" w:hAnsi="Tahoma" w:cs="Tahoma"/>
          <w:sz w:val="20"/>
          <w:szCs w:val="20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</w:t>
      </w:r>
    </w:p>
    <w:p w:rsidR="002712D8" w:rsidRPr="00CC7CB0" w:rsidRDefault="002712D8" w:rsidP="00CC7CB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B1AF1" w:rsidRDefault="008B1AF1" w:rsidP="00CC7CB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0" w:name="_Hlk492902681"/>
      <w:r w:rsidRPr="00CC7CB0">
        <w:rPr>
          <w:rFonts w:ascii="Tahoma" w:hAnsi="Tahoma" w:cs="Tahoma"/>
          <w:sz w:val="20"/>
          <w:szCs w:val="20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postępowaniu.</w:t>
      </w:r>
      <w:r w:rsidRPr="00CC7CB0">
        <w:rPr>
          <w:rFonts w:ascii="Tahoma" w:hAnsi="Tahoma" w:cs="Tahoma"/>
          <w:color w:val="FF0000"/>
          <w:sz w:val="20"/>
          <w:szCs w:val="20"/>
        </w:rPr>
        <w:t>*</w:t>
      </w:r>
    </w:p>
    <w:p w:rsidR="002712D8" w:rsidRDefault="002712D8" w:rsidP="00CC7CB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B1AF1" w:rsidRPr="006134D3" w:rsidRDefault="008B1AF1" w:rsidP="00CC7CB0">
      <w:pPr>
        <w:spacing w:after="0" w:line="24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2712D8">
        <w:rPr>
          <w:rFonts w:ascii="Tahoma" w:hAnsi="Tahoma" w:cs="Tahoma"/>
          <w:i/>
          <w:iCs/>
          <w:color w:val="FF0000"/>
          <w:sz w:val="20"/>
          <w:szCs w:val="20"/>
        </w:rPr>
        <w:t>*</w:t>
      </w:r>
      <w:r w:rsidRPr="006134D3">
        <w:rPr>
          <w:rFonts w:ascii="Tahoma" w:hAnsi="Tahoma" w:cs="Tahoma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CC7CB0" w:rsidRPr="00CC7CB0" w:rsidRDefault="00CC7CB0" w:rsidP="00CC7CB0">
      <w:pPr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:rsidR="008B1AF1" w:rsidRDefault="008B1AF1" w:rsidP="00CC7CB0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CC7CB0">
        <w:rPr>
          <w:rFonts w:ascii="Tahoma" w:hAnsi="Tahoma" w:cs="Tahoma"/>
          <w:bCs/>
          <w:sz w:val="20"/>
          <w:szCs w:val="20"/>
          <w:lang w:eastAsia="ar-SA"/>
        </w:rPr>
        <w:t>Znając treść art. 297 §1 Kodeksu Karnego, oświadczamy, że dane zawarte w ofercie, dokumentach i oświadczeniach są zgodne ze stanem faktycznym.</w:t>
      </w:r>
    </w:p>
    <w:p w:rsidR="00CC7CB0" w:rsidRPr="00CC7CB0" w:rsidRDefault="00CC7CB0" w:rsidP="00CC7CB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069C5" w:rsidRDefault="005069C5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022ACB" w:rsidRDefault="00022ACB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022ACB" w:rsidRDefault="00022ACB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022ACB" w:rsidRPr="00CC7CB0" w:rsidRDefault="00022ACB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:rsidR="005069C5" w:rsidRPr="00CC7CB0" w:rsidRDefault="008B1AF1" w:rsidP="00CC7CB0">
      <w:pPr>
        <w:widowControl w:val="0"/>
        <w:suppressAutoHyphens/>
        <w:autoSpaceDE w:val="0"/>
        <w:spacing w:after="0"/>
        <w:ind w:left="4956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CC7CB0">
        <w:rPr>
          <w:rFonts w:ascii="Tahoma" w:hAnsi="Tahoma" w:cs="Tahoma"/>
          <w:bCs/>
          <w:iCs/>
          <w:sz w:val="20"/>
          <w:szCs w:val="20"/>
          <w:lang w:eastAsia="ar-SA"/>
        </w:rPr>
        <w:t>.........................................................................</w:t>
      </w:r>
    </w:p>
    <w:p w:rsidR="008B1AF1" w:rsidRPr="00CC7CB0" w:rsidRDefault="00CC7CB0" w:rsidP="005069C5">
      <w:pPr>
        <w:suppressAutoHyphens/>
        <w:spacing w:after="0" w:line="240" w:lineRule="auto"/>
        <w:ind w:firstLine="3686"/>
        <w:jc w:val="center"/>
        <w:rPr>
          <w:rFonts w:ascii="Tahoma" w:hAnsi="Tahoma" w:cs="Tahoma"/>
          <w:bCs/>
          <w:iCs/>
          <w:sz w:val="16"/>
          <w:szCs w:val="16"/>
          <w:lang w:eastAsia="ar-SA"/>
        </w:rPr>
      </w:pPr>
      <w:r>
        <w:rPr>
          <w:rFonts w:ascii="Tahoma" w:hAnsi="Tahoma" w:cs="Tahoma"/>
          <w:bCs/>
          <w:iCs/>
          <w:sz w:val="16"/>
          <w:szCs w:val="16"/>
          <w:lang w:eastAsia="ar-SA"/>
        </w:rPr>
        <w:t xml:space="preserve">                       </w:t>
      </w:r>
      <w:r w:rsidR="008B1AF1" w:rsidRPr="00CC7CB0">
        <w:rPr>
          <w:rFonts w:ascii="Tahoma" w:hAnsi="Tahoma" w:cs="Tahoma"/>
          <w:bCs/>
          <w:iCs/>
          <w:sz w:val="16"/>
          <w:szCs w:val="16"/>
          <w:lang w:eastAsia="ar-SA"/>
        </w:rPr>
        <w:t>podpis i pieczęć osoby uprawnionej/osób uprawnionych</w:t>
      </w:r>
    </w:p>
    <w:p w:rsidR="008B1AF1" w:rsidRPr="00CC7CB0" w:rsidRDefault="00CC7CB0" w:rsidP="00CC7CB0">
      <w:pPr>
        <w:suppressAutoHyphens/>
        <w:spacing w:after="0" w:line="240" w:lineRule="auto"/>
        <w:ind w:firstLine="3686"/>
        <w:rPr>
          <w:rFonts w:ascii="Tahoma" w:hAnsi="Tahoma" w:cs="Tahoma"/>
          <w:bCs/>
          <w:iCs/>
          <w:sz w:val="16"/>
          <w:szCs w:val="16"/>
          <w:lang w:eastAsia="ar-SA"/>
        </w:rPr>
      </w:pPr>
      <w:r>
        <w:rPr>
          <w:rFonts w:ascii="Tahoma" w:hAnsi="Tahoma" w:cs="Tahoma"/>
          <w:bCs/>
          <w:iCs/>
          <w:sz w:val="16"/>
          <w:szCs w:val="16"/>
          <w:lang w:eastAsia="ar-SA"/>
        </w:rPr>
        <w:t xml:space="preserve">                                   </w:t>
      </w:r>
      <w:r w:rsidR="008B1AF1" w:rsidRPr="00CC7CB0">
        <w:rPr>
          <w:rFonts w:ascii="Tahoma" w:hAnsi="Tahoma" w:cs="Tahoma"/>
          <w:bCs/>
          <w:iCs/>
          <w:sz w:val="16"/>
          <w:szCs w:val="16"/>
          <w:lang w:eastAsia="ar-SA"/>
        </w:rPr>
        <w:t>do reprezentowania Wykonawcy</w:t>
      </w:r>
    </w:p>
    <w:bookmarkEnd w:id="0"/>
    <w:p w:rsidR="00546E0C" w:rsidRPr="004703A5" w:rsidRDefault="00546E0C" w:rsidP="00B34483">
      <w:pPr>
        <w:rPr>
          <w:rFonts w:ascii="Tahoma" w:hAnsi="Tahoma" w:cs="Tahoma"/>
          <w:sz w:val="20"/>
          <w:szCs w:val="20"/>
        </w:rPr>
      </w:pPr>
    </w:p>
    <w:sectPr w:rsidR="00546E0C" w:rsidRPr="004703A5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554" w:rsidRDefault="005D7554" w:rsidP="00921203">
      <w:pPr>
        <w:spacing w:after="0" w:line="240" w:lineRule="auto"/>
      </w:pPr>
      <w:r>
        <w:separator/>
      </w:r>
    </w:p>
  </w:endnote>
  <w:endnote w:type="continuationSeparator" w:id="1">
    <w:p w:rsidR="005D7554" w:rsidRDefault="005D7554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554" w:rsidRDefault="005D7554" w:rsidP="00921203">
      <w:pPr>
        <w:spacing w:after="0" w:line="240" w:lineRule="auto"/>
      </w:pPr>
      <w:r>
        <w:separator/>
      </w:r>
    </w:p>
  </w:footnote>
  <w:footnote w:type="continuationSeparator" w:id="1">
    <w:p w:rsidR="005D7554" w:rsidRDefault="005D7554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3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B"/>
    <w:multiLevelType w:val="multilevel"/>
    <w:tmpl w:val="A5CE659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19"/>
    <w:multiLevelType w:val="singleLevel"/>
    <w:tmpl w:val="0B2E4B3C"/>
    <w:name w:val="WW8Num3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ahoma" w:eastAsia="Arial Unicode MS" w:hAnsi="Tahoma" w:cs="Tahoma"/>
      </w:rPr>
    </w:lvl>
  </w:abstractNum>
  <w:abstractNum w:abstractNumId="8">
    <w:nsid w:val="09E8337F"/>
    <w:multiLevelType w:val="hybridMultilevel"/>
    <w:tmpl w:val="8A660778"/>
    <w:lvl w:ilvl="0" w:tplc="58C0298A">
      <w:start w:val="8"/>
      <w:numFmt w:val="lowerLetter"/>
      <w:lvlText w:val="%1)"/>
      <w:lvlJc w:val="left"/>
      <w:pPr>
        <w:ind w:left="1070" w:hanging="360"/>
      </w:pPr>
      <w:rPr>
        <w:rFonts w:ascii="Tahoma" w:hAnsi="Tahoma" w:cs="Tahoma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B85C25"/>
    <w:multiLevelType w:val="hybridMultilevel"/>
    <w:tmpl w:val="1222F216"/>
    <w:name w:val="WW8Num1573"/>
    <w:lvl w:ilvl="0" w:tplc="D7B8401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106926"/>
    <w:multiLevelType w:val="hybridMultilevel"/>
    <w:tmpl w:val="4CD8574C"/>
    <w:lvl w:ilvl="0" w:tplc="95A457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550749"/>
    <w:multiLevelType w:val="hybridMultilevel"/>
    <w:tmpl w:val="6A908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D172AFD"/>
    <w:multiLevelType w:val="multilevel"/>
    <w:tmpl w:val="4732D594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7">
    <w:nsid w:val="1D796167"/>
    <w:multiLevelType w:val="hybridMultilevel"/>
    <w:tmpl w:val="159EAEEC"/>
    <w:name w:val="WW8Num2832"/>
    <w:lvl w:ilvl="0" w:tplc="DF823FA6">
      <w:start w:val="1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7265FA"/>
    <w:multiLevelType w:val="hybridMultilevel"/>
    <w:tmpl w:val="524A52E8"/>
    <w:name w:val="WW8Num222"/>
    <w:lvl w:ilvl="0" w:tplc="E5741E6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34084E"/>
    <w:multiLevelType w:val="hybridMultilevel"/>
    <w:tmpl w:val="2214AC0A"/>
    <w:lvl w:ilvl="0" w:tplc="18B09B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3770D7F"/>
    <w:multiLevelType w:val="hybridMultilevel"/>
    <w:tmpl w:val="7A581F42"/>
    <w:name w:val="WW8Num2222"/>
    <w:lvl w:ilvl="0" w:tplc="A60A526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FE1A53"/>
    <w:multiLevelType w:val="hybridMultilevel"/>
    <w:tmpl w:val="68F63F92"/>
    <w:name w:val="WW8Num283"/>
    <w:lvl w:ilvl="0" w:tplc="1102D0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2A47D0"/>
    <w:multiLevelType w:val="hybridMultilevel"/>
    <w:tmpl w:val="BC164CE8"/>
    <w:name w:val="WW8Num273"/>
    <w:lvl w:ilvl="0" w:tplc="D5D00BE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593DDA"/>
    <w:multiLevelType w:val="hybridMultilevel"/>
    <w:tmpl w:val="25081FF0"/>
    <w:lvl w:ilvl="0" w:tplc="7260348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A574FD"/>
    <w:multiLevelType w:val="hybridMultilevel"/>
    <w:tmpl w:val="8D3CAAB2"/>
    <w:lvl w:ilvl="0" w:tplc="E3F845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1D4271"/>
    <w:multiLevelType w:val="multilevel"/>
    <w:tmpl w:val="564ACE28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611C397D"/>
    <w:multiLevelType w:val="hybridMultilevel"/>
    <w:tmpl w:val="D892DA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B95286"/>
    <w:multiLevelType w:val="hybridMultilevel"/>
    <w:tmpl w:val="7320EC20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04F8E952">
      <w:start w:val="1"/>
      <w:numFmt w:val="lowerLetter"/>
      <w:lvlText w:val="%3)"/>
      <w:lvlJc w:val="left"/>
      <w:pPr>
        <w:ind w:left="1070" w:hanging="360"/>
      </w:pPr>
      <w:rPr>
        <w:rFonts w:ascii="Tahoma" w:hAnsi="Tahoma" w:cs="Tahoma" w:hint="default"/>
        <w:b w:val="0"/>
        <w:i w:val="0"/>
        <w:color w:val="000000"/>
        <w:sz w:val="20"/>
        <w:szCs w:val="20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6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CF5DAA"/>
    <w:multiLevelType w:val="hybridMultilevel"/>
    <w:tmpl w:val="AC4C877E"/>
    <w:name w:val="WW8Num13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D77F01"/>
    <w:multiLevelType w:val="hybridMultilevel"/>
    <w:tmpl w:val="82A0B174"/>
    <w:name w:val="WW8Num157322"/>
    <w:lvl w:ilvl="0" w:tplc="50A89D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D62559"/>
    <w:multiLevelType w:val="hybridMultilevel"/>
    <w:tmpl w:val="F9B67566"/>
    <w:lvl w:ilvl="0" w:tplc="EA1E23C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5"/>
  </w:num>
  <w:num w:numId="4">
    <w:abstractNumId w:val="34"/>
  </w:num>
  <w:num w:numId="5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2"/>
  </w:num>
  <w:num w:numId="8">
    <w:abstractNumId w:val="4"/>
  </w:num>
  <w:num w:numId="9">
    <w:abstractNumId w:val="26"/>
  </w:num>
  <w:num w:numId="10">
    <w:abstractNumId w:val="13"/>
  </w:num>
  <w:num w:numId="11">
    <w:abstractNumId w:val="9"/>
  </w:num>
  <w:num w:numId="12">
    <w:abstractNumId w:val="38"/>
  </w:num>
  <w:num w:numId="13">
    <w:abstractNumId w:val="31"/>
  </w:num>
  <w:num w:numId="14">
    <w:abstractNumId w:val="16"/>
  </w:num>
  <w:num w:numId="15">
    <w:abstractNumId w:val="3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5"/>
  </w:num>
  <w:num w:numId="23">
    <w:abstractNumId w:val="12"/>
  </w:num>
  <w:num w:numId="24">
    <w:abstractNumId w:val="20"/>
  </w:num>
  <w:num w:numId="25">
    <w:abstractNumId w:val="8"/>
  </w:num>
  <w:num w:numId="26">
    <w:abstractNumId w:val="14"/>
  </w:num>
  <w:num w:numId="27">
    <w:abstractNumId w:val="5"/>
  </w:num>
  <w:num w:numId="28">
    <w:abstractNumId w:val="32"/>
  </w:num>
  <w:num w:numId="29">
    <w:abstractNumId w:val="2"/>
  </w:num>
  <w:num w:numId="30">
    <w:abstractNumId w:val="19"/>
  </w:num>
  <w:num w:numId="31">
    <w:abstractNumId w:val="37"/>
  </w:num>
  <w:num w:numId="32">
    <w:abstractNumId w:val="7"/>
  </w:num>
  <w:num w:numId="33">
    <w:abstractNumId w:val="39"/>
  </w:num>
  <w:num w:numId="34">
    <w:abstractNumId w:val="2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removePersonalInformation/>
  <w:removeDateAndTime/>
  <w:defaultTabStop w:val="708"/>
  <w:hyphenationZone w:val="425"/>
  <w:characterSpacingControl w:val="doNotCompress"/>
  <w:hdrShapeDefaults>
    <o:shapedefaults v:ext="edit" spidmax="155649"/>
  </w:hdrShapeDefaults>
  <w:footnotePr>
    <w:footnote w:id="0"/>
    <w:footnote w:id="1"/>
  </w:footnotePr>
  <w:endnotePr>
    <w:endnote w:id="0"/>
    <w:endnote w:id="1"/>
  </w:endnotePr>
  <w:compat/>
  <w:rsids>
    <w:rsidRoot w:val="00C511D0"/>
    <w:rsid w:val="00001816"/>
    <w:rsid w:val="00003B53"/>
    <w:rsid w:val="00022ACB"/>
    <w:rsid w:val="000236A2"/>
    <w:rsid w:val="0002577A"/>
    <w:rsid w:val="0003791D"/>
    <w:rsid w:val="000402C4"/>
    <w:rsid w:val="000436FC"/>
    <w:rsid w:val="00043BBB"/>
    <w:rsid w:val="00043E21"/>
    <w:rsid w:val="000453EB"/>
    <w:rsid w:val="000568F9"/>
    <w:rsid w:val="000618F5"/>
    <w:rsid w:val="00067892"/>
    <w:rsid w:val="00067901"/>
    <w:rsid w:val="00070818"/>
    <w:rsid w:val="000737C1"/>
    <w:rsid w:val="000740CB"/>
    <w:rsid w:val="0008172B"/>
    <w:rsid w:val="000A1B65"/>
    <w:rsid w:val="000A43D2"/>
    <w:rsid w:val="000B246D"/>
    <w:rsid w:val="000C17EE"/>
    <w:rsid w:val="000C2143"/>
    <w:rsid w:val="000D0DC0"/>
    <w:rsid w:val="000E64C0"/>
    <w:rsid w:val="000E6EBA"/>
    <w:rsid w:val="000F0CDE"/>
    <w:rsid w:val="000F1772"/>
    <w:rsid w:val="000F39B1"/>
    <w:rsid w:val="000F62CE"/>
    <w:rsid w:val="00102549"/>
    <w:rsid w:val="00103607"/>
    <w:rsid w:val="00110AD3"/>
    <w:rsid w:val="00111C0D"/>
    <w:rsid w:val="00131C95"/>
    <w:rsid w:val="00132098"/>
    <w:rsid w:val="001443D7"/>
    <w:rsid w:val="00153C22"/>
    <w:rsid w:val="0015751B"/>
    <w:rsid w:val="0016209B"/>
    <w:rsid w:val="0018148B"/>
    <w:rsid w:val="00191FF8"/>
    <w:rsid w:val="001A702E"/>
    <w:rsid w:val="001B34B2"/>
    <w:rsid w:val="001E098F"/>
    <w:rsid w:val="001F22B3"/>
    <w:rsid w:val="0020375B"/>
    <w:rsid w:val="0020633E"/>
    <w:rsid w:val="00210793"/>
    <w:rsid w:val="00210FCE"/>
    <w:rsid w:val="002146F7"/>
    <w:rsid w:val="002153BD"/>
    <w:rsid w:val="002311E8"/>
    <w:rsid w:val="002336E8"/>
    <w:rsid w:val="00255568"/>
    <w:rsid w:val="002712D8"/>
    <w:rsid w:val="002755A1"/>
    <w:rsid w:val="00276B42"/>
    <w:rsid w:val="002938CB"/>
    <w:rsid w:val="002B67AD"/>
    <w:rsid w:val="002C1A1D"/>
    <w:rsid w:val="002C23B2"/>
    <w:rsid w:val="002D466E"/>
    <w:rsid w:val="002E28CE"/>
    <w:rsid w:val="002F216D"/>
    <w:rsid w:val="002F23DF"/>
    <w:rsid w:val="00300159"/>
    <w:rsid w:val="0030183D"/>
    <w:rsid w:val="00305D4E"/>
    <w:rsid w:val="003118B5"/>
    <w:rsid w:val="00313DD9"/>
    <w:rsid w:val="0034676F"/>
    <w:rsid w:val="00347259"/>
    <w:rsid w:val="003530C7"/>
    <w:rsid w:val="0035498D"/>
    <w:rsid w:val="00355F35"/>
    <w:rsid w:val="003619EF"/>
    <w:rsid w:val="00363435"/>
    <w:rsid w:val="00371DA1"/>
    <w:rsid w:val="003944F1"/>
    <w:rsid w:val="003A08B9"/>
    <w:rsid w:val="003A6467"/>
    <w:rsid w:val="003B7FE6"/>
    <w:rsid w:val="003C3B3E"/>
    <w:rsid w:val="003D2D3E"/>
    <w:rsid w:val="003D4223"/>
    <w:rsid w:val="003D7138"/>
    <w:rsid w:val="003F2B68"/>
    <w:rsid w:val="003F3737"/>
    <w:rsid w:val="00403903"/>
    <w:rsid w:val="004071CC"/>
    <w:rsid w:val="0041382A"/>
    <w:rsid w:val="00431984"/>
    <w:rsid w:val="00443D5D"/>
    <w:rsid w:val="00446AA8"/>
    <w:rsid w:val="00455002"/>
    <w:rsid w:val="0045760E"/>
    <w:rsid w:val="00467BA4"/>
    <w:rsid w:val="004703A5"/>
    <w:rsid w:val="00481ECA"/>
    <w:rsid w:val="004921A6"/>
    <w:rsid w:val="00493046"/>
    <w:rsid w:val="004960CF"/>
    <w:rsid w:val="004C1A42"/>
    <w:rsid w:val="004D7F8C"/>
    <w:rsid w:val="004F4080"/>
    <w:rsid w:val="00505B5D"/>
    <w:rsid w:val="005069C5"/>
    <w:rsid w:val="00514527"/>
    <w:rsid w:val="00517954"/>
    <w:rsid w:val="00534261"/>
    <w:rsid w:val="00540FB9"/>
    <w:rsid w:val="00541C49"/>
    <w:rsid w:val="00546E0C"/>
    <w:rsid w:val="00573123"/>
    <w:rsid w:val="005738CD"/>
    <w:rsid w:val="00576A73"/>
    <w:rsid w:val="00586A8D"/>
    <w:rsid w:val="00592C9E"/>
    <w:rsid w:val="00595421"/>
    <w:rsid w:val="005A23CF"/>
    <w:rsid w:val="005A6796"/>
    <w:rsid w:val="005B7225"/>
    <w:rsid w:val="005C71CB"/>
    <w:rsid w:val="005D7554"/>
    <w:rsid w:val="005E6B43"/>
    <w:rsid w:val="00610328"/>
    <w:rsid w:val="006134D3"/>
    <w:rsid w:val="00621898"/>
    <w:rsid w:val="00622B51"/>
    <w:rsid w:val="00631020"/>
    <w:rsid w:val="006348BD"/>
    <w:rsid w:val="00634BEE"/>
    <w:rsid w:val="00641CA8"/>
    <w:rsid w:val="00651114"/>
    <w:rsid w:val="006560E0"/>
    <w:rsid w:val="00664042"/>
    <w:rsid w:val="006666B9"/>
    <w:rsid w:val="00677D0D"/>
    <w:rsid w:val="00691433"/>
    <w:rsid w:val="00691EB9"/>
    <w:rsid w:val="006A7A8F"/>
    <w:rsid w:val="006B397A"/>
    <w:rsid w:val="006B3FD4"/>
    <w:rsid w:val="006B775B"/>
    <w:rsid w:val="006C09F4"/>
    <w:rsid w:val="006C5941"/>
    <w:rsid w:val="006C740B"/>
    <w:rsid w:val="006D36F6"/>
    <w:rsid w:val="006F7153"/>
    <w:rsid w:val="0070700C"/>
    <w:rsid w:val="00711158"/>
    <w:rsid w:val="00711B85"/>
    <w:rsid w:val="00715CD6"/>
    <w:rsid w:val="00716274"/>
    <w:rsid w:val="007228D4"/>
    <w:rsid w:val="00727731"/>
    <w:rsid w:val="00736149"/>
    <w:rsid w:val="0073713D"/>
    <w:rsid w:val="00737DA3"/>
    <w:rsid w:val="0074284D"/>
    <w:rsid w:val="007462F9"/>
    <w:rsid w:val="00750105"/>
    <w:rsid w:val="00756338"/>
    <w:rsid w:val="007563B6"/>
    <w:rsid w:val="00766833"/>
    <w:rsid w:val="00766B50"/>
    <w:rsid w:val="007732D2"/>
    <w:rsid w:val="007A5E87"/>
    <w:rsid w:val="007A78CD"/>
    <w:rsid w:val="007C09B6"/>
    <w:rsid w:val="007C2AC8"/>
    <w:rsid w:val="007C5EAF"/>
    <w:rsid w:val="007C7D92"/>
    <w:rsid w:val="007F2470"/>
    <w:rsid w:val="007F341C"/>
    <w:rsid w:val="008028EA"/>
    <w:rsid w:val="00812144"/>
    <w:rsid w:val="00821BC7"/>
    <w:rsid w:val="00826A5E"/>
    <w:rsid w:val="00832061"/>
    <w:rsid w:val="00835BB1"/>
    <w:rsid w:val="00836940"/>
    <w:rsid w:val="00836E90"/>
    <w:rsid w:val="00881C29"/>
    <w:rsid w:val="0088781A"/>
    <w:rsid w:val="008B0E8F"/>
    <w:rsid w:val="008B1AF1"/>
    <w:rsid w:val="008B75B8"/>
    <w:rsid w:val="008C1962"/>
    <w:rsid w:val="008C2C06"/>
    <w:rsid w:val="008E5386"/>
    <w:rsid w:val="008E78E9"/>
    <w:rsid w:val="008F348B"/>
    <w:rsid w:val="00900121"/>
    <w:rsid w:val="00906CDB"/>
    <w:rsid w:val="00914467"/>
    <w:rsid w:val="00921203"/>
    <w:rsid w:val="00922252"/>
    <w:rsid w:val="0093691B"/>
    <w:rsid w:val="00936951"/>
    <w:rsid w:val="00937D19"/>
    <w:rsid w:val="00941644"/>
    <w:rsid w:val="00947748"/>
    <w:rsid w:val="00947E2E"/>
    <w:rsid w:val="00950335"/>
    <w:rsid w:val="00977C01"/>
    <w:rsid w:val="009A00CF"/>
    <w:rsid w:val="009A5CB1"/>
    <w:rsid w:val="009A6770"/>
    <w:rsid w:val="009E5047"/>
    <w:rsid w:val="00A06103"/>
    <w:rsid w:val="00A14315"/>
    <w:rsid w:val="00A14FD9"/>
    <w:rsid w:val="00A21B36"/>
    <w:rsid w:val="00A24551"/>
    <w:rsid w:val="00A35892"/>
    <w:rsid w:val="00A43BFE"/>
    <w:rsid w:val="00A516B2"/>
    <w:rsid w:val="00A549C1"/>
    <w:rsid w:val="00A63BE4"/>
    <w:rsid w:val="00A94F27"/>
    <w:rsid w:val="00A953D3"/>
    <w:rsid w:val="00A97AAD"/>
    <w:rsid w:val="00AA0336"/>
    <w:rsid w:val="00AA411D"/>
    <w:rsid w:val="00AC1ED7"/>
    <w:rsid w:val="00AC3185"/>
    <w:rsid w:val="00AD7413"/>
    <w:rsid w:val="00AD7B13"/>
    <w:rsid w:val="00AE2DA7"/>
    <w:rsid w:val="00AF1569"/>
    <w:rsid w:val="00B00A20"/>
    <w:rsid w:val="00B123D9"/>
    <w:rsid w:val="00B1472C"/>
    <w:rsid w:val="00B158EA"/>
    <w:rsid w:val="00B25A34"/>
    <w:rsid w:val="00B33113"/>
    <w:rsid w:val="00B33FCE"/>
    <w:rsid w:val="00B34483"/>
    <w:rsid w:val="00B63CCE"/>
    <w:rsid w:val="00B65B39"/>
    <w:rsid w:val="00B65D29"/>
    <w:rsid w:val="00B7103B"/>
    <w:rsid w:val="00B72F40"/>
    <w:rsid w:val="00B7550A"/>
    <w:rsid w:val="00B808A4"/>
    <w:rsid w:val="00B86F92"/>
    <w:rsid w:val="00B877CB"/>
    <w:rsid w:val="00B90560"/>
    <w:rsid w:val="00B9492B"/>
    <w:rsid w:val="00B94CEE"/>
    <w:rsid w:val="00B95567"/>
    <w:rsid w:val="00BB2F0F"/>
    <w:rsid w:val="00BB6C12"/>
    <w:rsid w:val="00BB77FF"/>
    <w:rsid w:val="00BC1BD9"/>
    <w:rsid w:val="00BD0B14"/>
    <w:rsid w:val="00BD3F3F"/>
    <w:rsid w:val="00BD767D"/>
    <w:rsid w:val="00BE17CE"/>
    <w:rsid w:val="00BF3FFF"/>
    <w:rsid w:val="00C109C7"/>
    <w:rsid w:val="00C12265"/>
    <w:rsid w:val="00C2160C"/>
    <w:rsid w:val="00C22A20"/>
    <w:rsid w:val="00C2370D"/>
    <w:rsid w:val="00C248DC"/>
    <w:rsid w:val="00C255EC"/>
    <w:rsid w:val="00C25850"/>
    <w:rsid w:val="00C3027B"/>
    <w:rsid w:val="00C32942"/>
    <w:rsid w:val="00C36C05"/>
    <w:rsid w:val="00C46221"/>
    <w:rsid w:val="00C511D0"/>
    <w:rsid w:val="00C6167F"/>
    <w:rsid w:val="00C617F2"/>
    <w:rsid w:val="00C634D5"/>
    <w:rsid w:val="00C73B67"/>
    <w:rsid w:val="00C83B41"/>
    <w:rsid w:val="00C867AA"/>
    <w:rsid w:val="00C92A5B"/>
    <w:rsid w:val="00CA22D9"/>
    <w:rsid w:val="00CA42ED"/>
    <w:rsid w:val="00CC1844"/>
    <w:rsid w:val="00CC7CB0"/>
    <w:rsid w:val="00CE48AA"/>
    <w:rsid w:val="00CF737F"/>
    <w:rsid w:val="00D02042"/>
    <w:rsid w:val="00D14C04"/>
    <w:rsid w:val="00D163F5"/>
    <w:rsid w:val="00D243D7"/>
    <w:rsid w:val="00D3078E"/>
    <w:rsid w:val="00D35CB7"/>
    <w:rsid w:val="00D37D15"/>
    <w:rsid w:val="00D541AD"/>
    <w:rsid w:val="00D55742"/>
    <w:rsid w:val="00D74BB6"/>
    <w:rsid w:val="00D83AF9"/>
    <w:rsid w:val="00D87CCB"/>
    <w:rsid w:val="00D90DAD"/>
    <w:rsid w:val="00D9210E"/>
    <w:rsid w:val="00D933F0"/>
    <w:rsid w:val="00DB08D4"/>
    <w:rsid w:val="00DB733E"/>
    <w:rsid w:val="00DD1D45"/>
    <w:rsid w:val="00DE0E84"/>
    <w:rsid w:val="00DE2A01"/>
    <w:rsid w:val="00E159B6"/>
    <w:rsid w:val="00E22E7E"/>
    <w:rsid w:val="00E2558C"/>
    <w:rsid w:val="00E30A05"/>
    <w:rsid w:val="00E33175"/>
    <w:rsid w:val="00E42B6C"/>
    <w:rsid w:val="00E71242"/>
    <w:rsid w:val="00E83A21"/>
    <w:rsid w:val="00E844DC"/>
    <w:rsid w:val="00E91652"/>
    <w:rsid w:val="00EB104C"/>
    <w:rsid w:val="00EB1E92"/>
    <w:rsid w:val="00EB5E5B"/>
    <w:rsid w:val="00ED1766"/>
    <w:rsid w:val="00ED571A"/>
    <w:rsid w:val="00EE35D1"/>
    <w:rsid w:val="00EE4F4F"/>
    <w:rsid w:val="00EE6712"/>
    <w:rsid w:val="00F04EAF"/>
    <w:rsid w:val="00F247A4"/>
    <w:rsid w:val="00F31EAD"/>
    <w:rsid w:val="00F431D0"/>
    <w:rsid w:val="00F72161"/>
    <w:rsid w:val="00F75C15"/>
    <w:rsid w:val="00F76AF2"/>
    <w:rsid w:val="00F83978"/>
    <w:rsid w:val="00F85FF2"/>
    <w:rsid w:val="00F94F2C"/>
    <w:rsid w:val="00FA28DF"/>
    <w:rsid w:val="00FA3A69"/>
    <w:rsid w:val="00FA4EC8"/>
    <w:rsid w:val="00FA6DCF"/>
    <w:rsid w:val="00FC4703"/>
    <w:rsid w:val="00FE0BFD"/>
    <w:rsid w:val="00FE5D1F"/>
    <w:rsid w:val="00FF43CD"/>
    <w:rsid w:val="00FF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080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"/>
    <w:basedOn w:val="Normalny"/>
    <w:link w:val="AkapitzlistZnak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"/>
    <w:link w:val="Akapitzlist"/>
    <w:uiPriority w:val="34"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  <w:style w:type="character" w:customStyle="1" w:styleId="WW8Num1z1">
    <w:name w:val="WW8Num1z1"/>
    <w:rsid w:val="004921A6"/>
    <w:rPr>
      <w:rFonts w:ascii="Tahoma" w:hAnsi="Tahoma" w:cs="Tahoma"/>
      <w:b/>
      <w:bCs/>
      <w:i/>
      <w:iCs/>
      <w:sz w:val="20"/>
      <w:szCs w:val="20"/>
    </w:rPr>
  </w:style>
  <w:style w:type="paragraph" w:customStyle="1" w:styleId="Default">
    <w:name w:val="Default"/>
    <w:rsid w:val="000679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uiPriority w:val="22"/>
    <w:qFormat/>
    <w:rsid w:val="00A24551"/>
    <w:rPr>
      <w:b/>
      <w:bCs/>
    </w:rPr>
  </w:style>
  <w:style w:type="paragraph" w:customStyle="1" w:styleId="ox-8816b39434-msolistparagraph">
    <w:name w:val="ox-8816b39434-msolistparagraph"/>
    <w:basedOn w:val="Normalny"/>
    <w:rsid w:val="00A245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-style">
    <w:name w:val="default-style"/>
    <w:basedOn w:val="Normalny"/>
    <w:rsid w:val="00A245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k.katowice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zp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p@uck.katowi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10DD6-CC19-4CB7-883E-6B1602E8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1934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2021-02-04T07:10:00Z</dcterms:created>
  <dcterms:modified xsi:type="dcterms:W3CDTF">2021-04-08T06:51:00Z</dcterms:modified>
</cp:coreProperties>
</file>