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DZP.381.</w:t>
      </w:r>
      <w:r w:rsidR="00D073D1">
        <w:rPr>
          <w:rFonts w:ascii="Tahoma" w:hAnsi="Tahoma"/>
          <w:b/>
          <w:bCs/>
          <w:sz w:val="20"/>
          <w:szCs w:val="20"/>
        </w:rPr>
        <w:t>7</w:t>
      </w:r>
      <w:r w:rsidR="00DA32F4">
        <w:rPr>
          <w:rFonts w:ascii="Tahoma" w:hAnsi="Tahoma"/>
          <w:b/>
          <w:bCs/>
          <w:sz w:val="20"/>
          <w:szCs w:val="20"/>
        </w:rPr>
        <w:t>6</w:t>
      </w:r>
      <w:r>
        <w:rPr>
          <w:rFonts w:ascii="Tahoma" w:hAnsi="Tahoma"/>
          <w:b/>
          <w:bCs/>
          <w:sz w:val="20"/>
          <w:szCs w:val="20"/>
        </w:rPr>
        <w:t>B.202</w:t>
      </w:r>
      <w:r w:rsidR="00777D45">
        <w:rPr>
          <w:rFonts w:ascii="Tahoma" w:hAnsi="Tahoma"/>
          <w:b/>
          <w:bCs/>
          <w:sz w:val="20"/>
          <w:szCs w:val="20"/>
        </w:rPr>
        <w:t>3</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kern w:val="1"/>
          <w:sz w:val="20"/>
          <w:szCs w:val="20"/>
        </w:rPr>
        <w:t>Załącznik nr 3</w:t>
      </w:r>
    </w:p>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6C2303" w:rsidRPr="000761B6" w:rsidRDefault="006C2303" w:rsidP="006C2303">
      <w:pPr>
        <w:jc w:val="center"/>
        <w:rPr>
          <w:rFonts w:ascii="Tahoma" w:eastAsia="Lucida Sans Unicode" w:hAnsi="Tahoma"/>
          <w:b/>
          <w:bCs/>
          <w:color w:val="FF0000"/>
          <w:kern w:val="1"/>
          <w:sz w:val="20"/>
          <w:szCs w:val="20"/>
          <w:lang w:eastAsia="hi-IN" w:bidi="hi-IN"/>
        </w:rPr>
      </w:pPr>
      <w:r w:rsidRPr="000761B6">
        <w:rPr>
          <w:rFonts w:ascii="Tahoma" w:eastAsia="Times New Roman" w:hAnsi="Tahoma"/>
          <w:b/>
          <w:bCs/>
          <w:i/>
          <w:iCs/>
          <w:color w:val="FF0000"/>
          <w:sz w:val="20"/>
          <w:szCs w:val="20"/>
        </w:rPr>
        <w:t>Wzór  umowy</w:t>
      </w:r>
    </w:p>
    <w:p w:rsidR="006C2303" w:rsidRDefault="006C2303" w:rsidP="006C2303">
      <w:pPr>
        <w:widowControl w:val="0"/>
        <w:jc w:val="center"/>
        <w:rPr>
          <w:rFonts w:eastAsia="Lucida Sans Unicode"/>
          <w:kern w:val="1"/>
          <w:lang w:eastAsia="hi-IN" w:bidi="hi-IN"/>
        </w:rPr>
      </w:pPr>
      <w:r>
        <w:rPr>
          <w:rFonts w:ascii="Tahoma" w:eastAsia="Lucida Sans Unicode" w:hAnsi="Tahoma"/>
          <w:b/>
          <w:bCs/>
          <w:kern w:val="1"/>
          <w:sz w:val="20"/>
          <w:szCs w:val="20"/>
          <w:lang w:eastAsia="hi-IN" w:bidi="hi-IN"/>
        </w:rPr>
        <w:t xml:space="preserve">UMOWA nr …………….. </w:t>
      </w:r>
    </w:p>
    <w:p w:rsidR="006C2303" w:rsidRDefault="006C2303" w:rsidP="006C2303">
      <w:pPr>
        <w:rPr>
          <w:rFonts w:ascii="Tahoma" w:hAnsi="Tahoma"/>
          <w:sz w:val="20"/>
          <w:szCs w:val="20"/>
        </w:rPr>
      </w:pPr>
      <w:r>
        <w:rPr>
          <w:rFonts w:ascii="Tahoma" w:hAnsi="Tahoma"/>
          <w:sz w:val="20"/>
          <w:szCs w:val="20"/>
        </w:rPr>
        <w:t>zawarta w dniu ................................ w  Katowicach pomiędzy:</w:t>
      </w:r>
    </w:p>
    <w:p w:rsidR="006C2303" w:rsidRDefault="006C2303" w:rsidP="006C2303">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6C2303" w:rsidRDefault="006C2303" w:rsidP="006C2303">
      <w:pPr>
        <w:spacing w:after="0"/>
        <w:rPr>
          <w:rFonts w:ascii="Tahoma" w:hAnsi="Tahoma"/>
          <w:sz w:val="20"/>
          <w:szCs w:val="20"/>
        </w:rPr>
      </w:pPr>
      <w:r>
        <w:rPr>
          <w:rFonts w:ascii="Tahoma" w:hAnsi="Tahoma"/>
          <w:sz w:val="20"/>
          <w:szCs w:val="20"/>
        </w:rPr>
        <w:t xml:space="preserve">zwanym w treści umowy Zamawiającym, </w:t>
      </w:r>
    </w:p>
    <w:p w:rsidR="006C2303" w:rsidRDefault="006C2303" w:rsidP="006C2303">
      <w:pPr>
        <w:rPr>
          <w:rFonts w:eastAsia="Cambria"/>
        </w:rPr>
      </w:pPr>
      <w:r>
        <w:rPr>
          <w:rFonts w:ascii="Tahoma" w:hAnsi="Tahoma"/>
          <w:sz w:val="20"/>
          <w:szCs w:val="20"/>
        </w:rPr>
        <w:t>reprezentowanym przez:</w:t>
      </w:r>
    </w:p>
    <w:p w:rsidR="006C2303" w:rsidRDefault="006C2303" w:rsidP="006C2303">
      <w:pPr>
        <w:rPr>
          <w:rFonts w:ascii="Tahoma" w:eastAsia="Times New Roman" w:hAnsi="Tahoma"/>
          <w:sz w:val="20"/>
          <w:szCs w:val="20"/>
        </w:rPr>
      </w:pPr>
      <w:r>
        <w:rPr>
          <w:rFonts w:eastAsia="Cambria"/>
        </w:rPr>
        <w:t xml:space="preserve">………………………………… </w:t>
      </w:r>
    </w:p>
    <w:p w:rsidR="006C2303" w:rsidRDefault="006C2303" w:rsidP="006C2303">
      <w:pPr>
        <w:spacing w:after="0"/>
        <w:rPr>
          <w:rFonts w:ascii="Tahoma" w:hAnsi="Tahoma"/>
          <w:b/>
          <w:bCs/>
          <w:sz w:val="20"/>
          <w:szCs w:val="20"/>
        </w:rPr>
      </w:pPr>
      <w:r>
        <w:rPr>
          <w:rFonts w:ascii="Tahoma" w:eastAsia="Times New Roman" w:hAnsi="Tahoma"/>
          <w:sz w:val="20"/>
          <w:szCs w:val="20"/>
        </w:rPr>
        <w:t>a</w:t>
      </w:r>
    </w:p>
    <w:p w:rsidR="006C2303" w:rsidRDefault="006C2303" w:rsidP="006C2303">
      <w:pPr>
        <w:jc w:val="both"/>
        <w:rPr>
          <w:rFonts w:ascii="Tahoma" w:hAnsi="Tahoma"/>
          <w:sz w:val="20"/>
          <w:szCs w:val="20"/>
        </w:rPr>
      </w:pPr>
      <w:r>
        <w:rPr>
          <w:rFonts w:ascii="Tahoma" w:hAnsi="Tahoma"/>
          <w:b/>
          <w:bCs/>
          <w:sz w:val="20"/>
          <w:szCs w:val="20"/>
        </w:rPr>
        <w:t>………………………………</w:t>
      </w:r>
      <w:r>
        <w:rPr>
          <w:rFonts w:ascii="Tahoma" w:hAnsi="Tahoma"/>
          <w:sz w:val="20"/>
          <w:szCs w:val="20"/>
        </w:rPr>
        <w:t>…</w:t>
      </w:r>
    </w:p>
    <w:p w:rsidR="006C2303" w:rsidRDefault="006C2303" w:rsidP="006C2303">
      <w:pPr>
        <w:spacing w:after="0"/>
        <w:jc w:val="both"/>
        <w:rPr>
          <w:rFonts w:ascii="Tahoma" w:hAnsi="Tahoma"/>
          <w:sz w:val="20"/>
          <w:szCs w:val="20"/>
        </w:rPr>
      </w:pPr>
      <w:r>
        <w:rPr>
          <w:rFonts w:ascii="Tahoma" w:hAnsi="Tahoma"/>
          <w:sz w:val="20"/>
          <w:szCs w:val="20"/>
        </w:rPr>
        <w:t>z siedzibą: ……………………</w:t>
      </w:r>
    </w:p>
    <w:p w:rsidR="006C2303" w:rsidRDefault="006C2303" w:rsidP="006C2303">
      <w:pPr>
        <w:spacing w:after="0"/>
        <w:jc w:val="both"/>
        <w:rPr>
          <w:rFonts w:ascii="Tahoma" w:hAnsi="Tahoma"/>
          <w:sz w:val="20"/>
          <w:szCs w:val="20"/>
        </w:rPr>
      </w:pPr>
      <w:r>
        <w:rPr>
          <w:rFonts w:ascii="Tahoma" w:hAnsi="Tahoma"/>
          <w:sz w:val="20"/>
          <w:szCs w:val="20"/>
        </w:rPr>
        <w:t xml:space="preserve">wpisanym do ................................. </w:t>
      </w:r>
    </w:p>
    <w:p w:rsidR="006C2303" w:rsidRDefault="006C2303" w:rsidP="006C2303">
      <w:pPr>
        <w:spacing w:after="0"/>
        <w:jc w:val="both"/>
        <w:rPr>
          <w:rFonts w:ascii="Tahoma" w:hAnsi="Tahoma"/>
          <w:sz w:val="20"/>
          <w:szCs w:val="20"/>
        </w:rPr>
      </w:pPr>
      <w:r>
        <w:rPr>
          <w:rFonts w:ascii="Tahoma" w:hAnsi="Tahoma"/>
          <w:sz w:val="20"/>
          <w:szCs w:val="20"/>
        </w:rPr>
        <w:t xml:space="preserve">NIP                             </w:t>
      </w:r>
    </w:p>
    <w:p w:rsidR="006C2303" w:rsidRDefault="006C2303" w:rsidP="006C2303">
      <w:pPr>
        <w:spacing w:after="0"/>
        <w:jc w:val="both"/>
        <w:rPr>
          <w:rFonts w:ascii="Tahoma" w:hAnsi="Tahoma"/>
          <w:sz w:val="20"/>
          <w:szCs w:val="20"/>
        </w:rPr>
      </w:pPr>
      <w:r>
        <w:rPr>
          <w:rFonts w:ascii="Tahoma" w:hAnsi="Tahoma"/>
          <w:sz w:val="20"/>
          <w:szCs w:val="20"/>
        </w:rPr>
        <w:t>REGON</w:t>
      </w:r>
    </w:p>
    <w:p w:rsidR="006C2303" w:rsidRDefault="006C2303" w:rsidP="006C2303">
      <w:pPr>
        <w:spacing w:after="0"/>
        <w:jc w:val="both"/>
        <w:rPr>
          <w:rFonts w:ascii="Tahoma" w:hAnsi="Tahoma"/>
          <w:sz w:val="20"/>
          <w:szCs w:val="20"/>
        </w:rPr>
      </w:pPr>
      <w:r>
        <w:rPr>
          <w:rFonts w:ascii="Tahoma" w:hAnsi="Tahoma"/>
          <w:sz w:val="20"/>
          <w:szCs w:val="20"/>
        </w:rPr>
        <w:t xml:space="preserve">zwanym w treści umowy Wykonawcą </w:t>
      </w:r>
    </w:p>
    <w:p w:rsidR="006C2303" w:rsidRDefault="006C2303" w:rsidP="006C2303">
      <w:pPr>
        <w:spacing w:after="0"/>
        <w:jc w:val="both"/>
        <w:rPr>
          <w:rFonts w:ascii="Tahoma" w:hAnsi="Tahoma"/>
          <w:sz w:val="20"/>
          <w:szCs w:val="20"/>
        </w:rPr>
      </w:pPr>
      <w:r>
        <w:rPr>
          <w:rFonts w:ascii="Tahoma" w:hAnsi="Tahoma"/>
          <w:sz w:val="20"/>
          <w:szCs w:val="20"/>
        </w:rPr>
        <w:t>reprezentowanym przez:</w:t>
      </w:r>
    </w:p>
    <w:p w:rsidR="006C2303" w:rsidRDefault="006C2303" w:rsidP="006C2303">
      <w:pPr>
        <w:widowControl w:val="0"/>
        <w:spacing w:after="0"/>
        <w:jc w:val="both"/>
        <w:rPr>
          <w:rFonts w:ascii="Tahoma" w:hAnsi="Tahoma"/>
          <w:sz w:val="20"/>
          <w:szCs w:val="20"/>
        </w:rPr>
      </w:pPr>
    </w:p>
    <w:p w:rsidR="006C2303" w:rsidRDefault="006C2303" w:rsidP="006C2303">
      <w:pPr>
        <w:widowControl w:val="0"/>
        <w:spacing w:after="0"/>
        <w:jc w:val="both"/>
        <w:rPr>
          <w:rFonts w:ascii="Tahoma" w:hAnsi="Tahoma"/>
          <w:sz w:val="20"/>
          <w:szCs w:val="20"/>
        </w:rPr>
      </w:pPr>
      <w:r>
        <w:rPr>
          <w:rFonts w:ascii="Tahoma" w:hAnsi="Tahoma"/>
          <w:sz w:val="20"/>
          <w:szCs w:val="20"/>
        </w:rPr>
        <w:t>.........................................................</w:t>
      </w:r>
    </w:p>
    <w:p w:rsidR="006C2303" w:rsidRDefault="006C2303" w:rsidP="006C2303">
      <w:pPr>
        <w:widowControl w:val="0"/>
        <w:jc w:val="both"/>
        <w:rPr>
          <w:rFonts w:eastAsia="Lucida Sans Unicode"/>
          <w:kern w:val="1"/>
        </w:rPr>
      </w:pPr>
    </w:p>
    <w:p w:rsidR="006C2303" w:rsidRDefault="006C2303" w:rsidP="006C2303">
      <w:pPr>
        <w:widowControl w:val="0"/>
        <w:spacing w:after="100" w:afterAutospacing="1"/>
        <w:jc w:val="both"/>
        <w:rPr>
          <w:rFonts w:ascii="Tahoma" w:eastAsia="Lucida Sans Unicode" w:hAnsi="Tahoma"/>
          <w:kern w:val="1"/>
          <w:sz w:val="20"/>
          <w:szCs w:val="20"/>
        </w:rPr>
      </w:pPr>
      <w:r>
        <w:rPr>
          <w:rFonts w:ascii="Tahoma" w:eastAsia="Lucida Sans Unicode" w:hAnsi="Tahoma"/>
          <w:kern w:val="1"/>
          <w:sz w:val="20"/>
          <w:szCs w:val="20"/>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Pr>
          <w:rFonts w:ascii="Tahoma" w:eastAsia="Lucida Sans Unicode" w:hAnsi="Tahoma"/>
          <w:kern w:val="1"/>
          <w:sz w:val="20"/>
          <w:szCs w:val="20"/>
        </w:rPr>
        <w:t>późn</w:t>
      </w:r>
      <w:proofErr w:type="spellEnd"/>
      <w:r>
        <w:rPr>
          <w:rFonts w:ascii="Tahoma" w:eastAsia="Lucida Sans Unicode" w:hAnsi="Tahoma"/>
          <w:kern w:val="1"/>
          <w:sz w:val="20"/>
          <w:szCs w:val="20"/>
        </w:rPr>
        <w:t>. zm.) została zawarta umowa następującej treści:</w:t>
      </w:r>
    </w:p>
    <w:p w:rsidR="006C2303" w:rsidRDefault="006C2303" w:rsidP="006C2303">
      <w:pPr>
        <w:spacing w:after="0"/>
        <w:jc w:val="center"/>
        <w:rPr>
          <w:rFonts w:ascii="Tahoma" w:eastAsia="Times New Roman" w:hAnsi="Tahoma"/>
          <w:b/>
          <w:bCs/>
          <w:iCs/>
          <w:sz w:val="20"/>
          <w:szCs w:val="20"/>
          <w:u w:val="single"/>
        </w:rPr>
      </w:pPr>
      <w:r>
        <w:rPr>
          <w:rFonts w:ascii="Tahoma" w:eastAsia="Times New Roman" w:hAnsi="Tahoma"/>
          <w:b/>
          <w:sz w:val="20"/>
          <w:szCs w:val="20"/>
        </w:rPr>
        <w:t>§1.</w:t>
      </w:r>
    </w:p>
    <w:p w:rsidR="006C2303" w:rsidRDefault="006C2303" w:rsidP="006C2303">
      <w:pPr>
        <w:keepNext/>
        <w:widowControl w:val="0"/>
        <w:spacing w:after="0"/>
        <w:jc w:val="center"/>
        <w:rPr>
          <w:rFonts w:ascii="Tahoma" w:eastAsia="Lucida Sans Unicode" w:hAnsi="Tahoma"/>
          <w:kern w:val="1"/>
          <w:sz w:val="20"/>
          <w:szCs w:val="20"/>
        </w:rPr>
      </w:pPr>
      <w:r>
        <w:rPr>
          <w:rFonts w:ascii="Tahoma" w:eastAsia="Times New Roman" w:hAnsi="Tahoma"/>
          <w:b/>
          <w:bCs/>
          <w:iCs/>
          <w:sz w:val="20"/>
          <w:szCs w:val="20"/>
          <w:u w:val="single"/>
        </w:rPr>
        <w:t>PRZEDMIOT UMOWY</w:t>
      </w:r>
    </w:p>
    <w:p w:rsidR="006C2303" w:rsidRDefault="006C2303" w:rsidP="006C2303">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(formularz ofertowy stanowi załącznik nr 1 do umowy)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b/>
          <w:bCs/>
          <w:sz w:val="20"/>
          <w:szCs w:val="20"/>
        </w:rPr>
        <w:t xml:space="preserve">obsługę serwisową </w:t>
      </w:r>
      <w:r w:rsidR="00777D45">
        <w:rPr>
          <w:rFonts w:ascii="Tahoma" w:eastAsia="Times New Roman" w:hAnsi="Tahoma"/>
          <w:b/>
          <w:bCs/>
          <w:sz w:val="20"/>
          <w:szCs w:val="20"/>
        </w:rPr>
        <w:t xml:space="preserve">aparatury </w:t>
      </w:r>
      <w:r w:rsidR="00AD60E6">
        <w:rPr>
          <w:rFonts w:ascii="Tahoma" w:eastAsia="Times New Roman" w:hAnsi="Tahoma"/>
          <w:b/>
          <w:bCs/>
          <w:sz w:val="20"/>
          <w:szCs w:val="20"/>
        </w:rPr>
        <w:t>anestezjologicznej</w:t>
      </w:r>
      <w:r w:rsidR="00D073D1">
        <w:rPr>
          <w:rFonts w:ascii="Tahoma" w:eastAsia="Times New Roman" w:hAnsi="Tahoma"/>
          <w:b/>
          <w:bCs/>
          <w:sz w:val="20"/>
          <w:szCs w:val="20"/>
        </w:rPr>
        <w:t xml:space="preserve"> - C</w:t>
      </w:r>
      <w:r w:rsidR="00DA32F4" w:rsidRPr="00DA32F4">
        <w:rPr>
          <w:rFonts w:ascii="Tahoma" w:eastAsia="Times New Roman" w:hAnsi="Tahoma"/>
          <w:b/>
          <w:sz w:val="20"/>
          <w:szCs w:val="20"/>
        </w:rPr>
        <w:t xml:space="preserve"> </w:t>
      </w:r>
      <w:r w:rsidR="00DA32F4">
        <w:rPr>
          <w:rFonts w:ascii="Tahoma" w:eastAsia="Times New Roman" w:hAnsi="Tahoma"/>
          <w:sz w:val="20"/>
          <w:szCs w:val="20"/>
        </w:rPr>
        <w:t xml:space="preserve"> </w:t>
      </w:r>
      <w:r>
        <w:rPr>
          <w:rFonts w:ascii="Tahoma" w:eastAsia="Times New Roman" w:hAnsi="Tahoma"/>
          <w:i/>
          <w:iCs/>
          <w:sz w:val="18"/>
          <w:szCs w:val="18"/>
        </w:rPr>
        <w:t>(zwanych w dalszej części umowy urządzeniami/aparatami</w:t>
      </w:r>
      <w:r w:rsidR="00A17766">
        <w:rPr>
          <w:rFonts w:ascii="Tahoma" w:eastAsia="Times New Roman" w:hAnsi="Tahoma"/>
          <w:i/>
          <w:iCs/>
          <w:sz w:val="18"/>
          <w:szCs w:val="18"/>
        </w:rPr>
        <w:t xml:space="preserve"> medycznymi</w:t>
      </w:r>
      <w:r>
        <w:rPr>
          <w:rFonts w:ascii="Tahoma" w:eastAsia="Times New Roman" w:hAnsi="Tahoma"/>
          <w:i/>
          <w:iCs/>
          <w:sz w:val="18"/>
          <w:szCs w:val="18"/>
        </w:rPr>
        <w:t>)</w:t>
      </w:r>
      <w:r>
        <w:rPr>
          <w:rFonts w:ascii="Tahoma" w:eastAsia="Times New Roman" w:hAnsi="Tahoma"/>
          <w:b/>
          <w:bCs/>
          <w:sz w:val="20"/>
          <w:szCs w:val="20"/>
        </w:rPr>
        <w:t xml:space="preserve"> </w:t>
      </w:r>
      <w:r>
        <w:rPr>
          <w:rFonts w:ascii="Tahoma" w:eastAsia="Times New Roman" w:hAnsi="Tahoma"/>
          <w:sz w:val="20"/>
          <w:szCs w:val="20"/>
        </w:rPr>
        <w:t xml:space="preserve">w zakresie pakietu nr ………. </w:t>
      </w:r>
      <w:r>
        <w:rPr>
          <w:rFonts w:ascii="Tahoma" w:eastAsia="Lucida Sans Unicode" w:hAnsi="Tahoma"/>
          <w:kern w:val="1"/>
          <w:sz w:val="20"/>
          <w:szCs w:val="20"/>
        </w:rPr>
        <w:t xml:space="preserve"> w zakresie konserwacji, przeglądów i bieżących napraw tj. utrzymania w pełnej sprawności techniczno – eksploatacyjnej urządzeń medycznych</w:t>
      </w:r>
      <w:r w:rsidR="00A17766">
        <w:rPr>
          <w:rFonts w:ascii="Tahoma" w:eastAsia="Lucida Sans Unicode" w:hAnsi="Tahoma"/>
          <w:kern w:val="1"/>
          <w:sz w:val="20"/>
          <w:szCs w:val="20"/>
        </w:rPr>
        <w:t xml:space="preserve"> </w:t>
      </w:r>
      <w:r w:rsidR="00A17766">
        <w:rPr>
          <w:rFonts w:ascii="Tahoma" w:eastAsia="Times New Roman" w:hAnsi="Tahoma"/>
          <w:sz w:val="20"/>
          <w:szCs w:val="20"/>
        </w:rPr>
        <w:t>(zwaną dalej „obsługą serwisową”)</w:t>
      </w:r>
      <w:r>
        <w:rPr>
          <w:rFonts w:ascii="Tahoma" w:eastAsia="Lucida Sans Unicode" w:hAnsi="Tahoma"/>
          <w:kern w:val="1"/>
          <w:sz w:val="20"/>
          <w:szCs w:val="20"/>
        </w:rPr>
        <w:t>.</w:t>
      </w:r>
    </w:p>
    <w:p w:rsidR="006C2303" w:rsidRDefault="006C2303" w:rsidP="006C2303">
      <w:pPr>
        <w:numPr>
          <w:ilvl w:val="0"/>
          <w:numId w:val="23"/>
        </w:numPr>
        <w:suppressAutoHyphens/>
        <w:spacing w:after="0" w:line="240" w:lineRule="auto"/>
        <w:ind w:left="424" w:hanging="445"/>
        <w:jc w:val="both"/>
        <w:rPr>
          <w:rFonts w:ascii="Tahoma" w:eastAsia="Times New Roman" w:hAnsi="Tahoma"/>
          <w:sz w:val="20"/>
          <w:szCs w:val="20"/>
        </w:rPr>
      </w:pPr>
      <w:r>
        <w:rPr>
          <w:rFonts w:ascii="Tahoma" w:eastAsia="Times New Roman" w:hAnsi="Tahoma"/>
          <w:sz w:val="20"/>
          <w:szCs w:val="20"/>
        </w:rPr>
        <w:t>Przez naprawy urządzeń medycznych rozumie się wszelkie prace wykonywane w celu przywrócenia im pełnej sprawności technicznej, w tym także</w:t>
      </w:r>
      <w:r>
        <w:rPr>
          <w:rFonts w:ascii="Tahoma" w:eastAsia="Times New Roman" w:hAnsi="Tahoma"/>
          <w:kern w:val="1"/>
          <w:sz w:val="20"/>
          <w:szCs w:val="20"/>
        </w:rPr>
        <w:t>: demontaże, montaże, transport do miejsca użytkowania, instalacje oraz potwierdzenie wykonania tych czynności protokołem serwisowym i wpisem do paszportu technicznego urządzenia.</w:t>
      </w:r>
    </w:p>
    <w:p w:rsidR="006C2303" w:rsidRDefault="006C2303" w:rsidP="006C2303">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Przez przeglądy techniczne rozumie się wykonywanie czynności, których zakres określają zalecenia producenta urządzenia, polegających na sprawdzeniu poprawności działania urządzenia, przeprowadzeniu koniecznych kalibracji, konserwacji prewencyjnych oraz  wymianie części zużywalnych i potwierdzenie wykonania tych czynności protokołem serwisowym i wpisem do paszportu technicznego urządzenia.</w:t>
      </w:r>
    </w:p>
    <w:p w:rsidR="006C2303" w:rsidRPr="006C2303" w:rsidRDefault="006C2303" w:rsidP="006C2303">
      <w:pPr>
        <w:suppressAutoHyphens/>
        <w:autoSpaceDE w:val="0"/>
        <w:spacing w:after="0" w:line="240" w:lineRule="auto"/>
        <w:ind w:left="397"/>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 xml:space="preserve">obowiązującymi przepisami prawa, a w szczególności zgodnie z ustawą </w:t>
      </w:r>
      <w:r w:rsidR="00A17766" w:rsidRPr="00A17766">
        <w:rPr>
          <w:rFonts w:ascii="Tahoma" w:eastAsia="Times New Roman" w:hAnsi="Tahoma" w:cs="Times New Roman"/>
          <w:sz w:val="20"/>
          <w:szCs w:val="20"/>
        </w:rPr>
        <w:t xml:space="preserve">z dnia 7 kwietnia 2022 r. </w:t>
      </w:r>
      <w:r>
        <w:rPr>
          <w:rFonts w:ascii="Tahoma" w:eastAsia="Times New Roman" w:hAnsi="Tahoma" w:cs="Times New Roman"/>
          <w:sz w:val="20"/>
          <w:szCs w:val="20"/>
        </w:rPr>
        <w:t>o</w:t>
      </w:r>
      <w:r w:rsidR="00A17766">
        <w:rPr>
          <w:rFonts w:ascii="Tahoma" w:eastAsia="Times New Roman" w:hAnsi="Tahoma" w:cs="Times New Roman"/>
          <w:sz w:val="20"/>
          <w:szCs w:val="20"/>
        </w:rPr>
        <w:t> </w:t>
      </w:r>
      <w:r>
        <w:rPr>
          <w:rFonts w:ascii="Tahoma" w:eastAsia="Times New Roman" w:hAnsi="Tahoma" w:cs="Times New Roman"/>
          <w:sz w:val="20"/>
          <w:szCs w:val="20"/>
        </w:rPr>
        <w:t>wyrobach medycznych, aktami wykonawczymi do niej i aktami prawnymi, które według ustawy mają zastosowanie do przedmiotu zamówienia;</w:t>
      </w:r>
    </w:p>
    <w:p w:rsidR="006C2303" w:rsidRPr="00777D45"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Pr="00777D45" w:rsidRDefault="00777D45" w:rsidP="00777D45">
      <w:pPr>
        <w:tabs>
          <w:tab w:val="left" w:pos="766"/>
        </w:tabs>
        <w:suppressAutoHyphens/>
        <w:spacing w:after="0" w:line="240" w:lineRule="auto"/>
        <w:jc w:val="both"/>
        <w:rPr>
          <w:rFonts w:ascii="Tahoma" w:eastAsia="Times New Roman" w:hAnsi="Tahoma"/>
          <w:bCs/>
          <w:sz w:val="20"/>
          <w:szCs w:val="20"/>
        </w:rPr>
      </w:pPr>
    </w:p>
    <w:p w:rsidR="006C2303" w:rsidRDefault="006C2303" w:rsidP="000C34FF">
      <w:pPr>
        <w:numPr>
          <w:ilvl w:val="0"/>
          <w:numId w:val="14"/>
        </w:numPr>
        <w:tabs>
          <w:tab w:val="left" w:pos="567"/>
        </w:tabs>
        <w:suppressAutoHyphens/>
        <w:spacing w:after="0" w:line="240" w:lineRule="auto"/>
        <w:ind w:left="567" w:hanging="425"/>
        <w:jc w:val="both"/>
        <w:rPr>
          <w:rFonts w:ascii="Tahoma" w:eastAsia="Times New Roman" w:hAnsi="Tahoma"/>
          <w:sz w:val="20"/>
          <w:szCs w:val="20"/>
        </w:rPr>
      </w:pPr>
      <w:r>
        <w:rPr>
          <w:rFonts w:ascii="Tahoma" w:eastAsia="Times New Roman" w:hAnsi="Tahoma"/>
          <w:bCs/>
          <w:sz w:val="20"/>
          <w:szCs w:val="20"/>
        </w:rPr>
        <w:t>Wykonawca przy czynnościach związanych z wykonywaniem umowy zobowiązuje się  postępować z najwyższą starannością wynikającą z zawodowego charakteru prowadzonej działalności.</w:t>
      </w:r>
    </w:p>
    <w:p w:rsidR="006C2303" w:rsidRDefault="006C2303" w:rsidP="000C34FF">
      <w:pPr>
        <w:numPr>
          <w:ilvl w:val="0"/>
          <w:numId w:val="14"/>
        </w:numPr>
        <w:tabs>
          <w:tab w:val="left" w:pos="567"/>
        </w:tabs>
        <w:suppressAutoHyphens/>
        <w:spacing w:after="0" w:line="240" w:lineRule="auto"/>
        <w:ind w:left="567" w:hanging="425"/>
        <w:jc w:val="both"/>
        <w:rPr>
          <w:rFonts w:ascii="Tahoma" w:hAnsi="Tahoma" w:cs="Tahoma"/>
          <w:sz w:val="20"/>
          <w:szCs w:val="20"/>
        </w:rPr>
      </w:pPr>
      <w:r>
        <w:rPr>
          <w:rFonts w:ascii="Tahoma" w:eastAsia="Times New Roman" w:hAnsi="Tahoma"/>
          <w:sz w:val="20"/>
          <w:szCs w:val="20"/>
        </w:rPr>
        <w:t xml:space="preserve">Zamawiający zobowiązuje się do udostępnienia urządzeń objętych umową w celu wykonania obsługi serwisowej przez Wykonawcę w lokalizacji Katowice ul. </w:t>
      </w:r>
      <w:r w:rsidR="000761B6">
        <w:rPr>
          <w:rFonts w:ascii="Tahoma" w:eastAsia="Times New Roman" w:hAnsi="Tahoma"/>
          <w:sz w:val="20"/>
          <w:szCs w:val="20"/>
        </w:rPr>
        <w:t>Ceglana 35</w:t>
      </w:r>
      <w:r>
        <w:rPr>
          <w:rFonts w:ascii="Tahoma" w:eastAsia="Times New Roman" w:hAnsi="Tahoma"/>
          <w:sz w:val="20"/>
          <w:szCs w:val="20"/>
        </w:rPr>
        <w:t>.</w:t>
      </w:r>
    </w:p>
    <w:p w:rsidR="000761B6" w:rsidRPr="000761B6" w:rsidRDefault="006C2303" w:rsidP="000C34FF">
      <w:pPr>
        <w:numPr>
          <w:ilvl w:val="0"/>
          <w:numId w:val="14"/>
        </w:numPr>
        <w:tabs>
          <w:tab w:val="clear" w:pos="539"/>
          <w:tab w:val="num" w:pos="0"/>
        </w:tabs>
        <w:autoSpaceDE w:val="0"/>
        <w:spacing w:after="0" w:line="240" w:lineRule="auto"/>
        <w:ind w:left="567" w:hanging="425"/>
        <w:jc w:val="both"/>
        <w:rPr>
          <w:rFonts w:ascii="Tahoma" w:eastAsia="Times New Roman" w:hAnsi="Tahoma" w:cs="Tahoma"/>
          <w:color w:val="FF0000"/>
          <w:sz w:val="20"/>
          <w:szCs w:val="20"/>
        </w:rPr>
      </w:pPr>
      <w:r w:rsidRPr="000761B6">
        <w:rPr>
          <w:rFonts w:ascii="Tahoma" w:hAnsi="Tahoma" w:cs="Tahoma"/>
          <w:sz w:val="20"/>
          <w:szCs w:val="20"/>
        </w:rPr>
        <w:t>Przeglądy</w:t>
      </w:r>
      <w:r w:rsidRPr="000761B6">
        <w:rPr>
          <w:rFonts w:ascii="Tahoma" w:eastAsia="Lucida Sans Unicode" w:hAnsi="Tahoma" w:cs="Tahoma"/>
          <w:kern w:val="1"/>
          <w:sz w:val="20"/>
          <w:szCs w:val="20"/>
        </w:rPr>
        <w:t xml:space="preserve"> techniczne </w:t>
      </w:r>
      <w:r w:rsidRPr="000761B6">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0761B6" w:rsidRPr="000761B6" w:rsidRDefault="006C2303" w:rsidP="000761B6">
      <w:pPr>
        <w:numPr>
          <w:ilvl w:val="0"/>
          <w:numId w:val="29"/>
        </w:numPr>
        <w:tabs>
          <w:tab w:val="num" w:pos="0"/>
          <w:tab w:val="left" w:pos="567"/>
        </w:tabs>
        <w:autoSpaceDE w:val="0"/>
        <w:spacing w:after="0" w:line="100" w:lineRule="atLeast"/>
        <w:ind w:hanging="539"/>
        <w:jc w:val="both"/>
        <w:rPr>
          <w:rFonts w:ascii="Tahoma" w:hAnsi="Tahoma" w:cs="Tahoma"/>
          <w:sz w:val="20"/>
          <w:szCs w:val="20"/>
        </w:rPr>
      </w:pPr>
      <w:r w:rsidRPr="000761B6">
        <w:rPr>
          <w:rFonts w:ascii="Tahoma" w:eastAsia="Lucida Sans Unicode" w:hAnsi="Tahoma" w:cs="Tahoma"/>
          <w:kern w:val="1"/>
          <w:sz w:val="20"/>
          <w:szCs w:val="20"/>
        </w:rPr>
        <w:t xml:space="preserve">Przeglądy techniczne </w:t>
      </w:r>
      <w:r w:rsidRPr="000761B6">
        <w:rPr>
          <w:rFonts w:ascii="Tahoma" w:hAnsi="Tahoma" w:cs="Tahoma"/>
          <w:sz w:val="20"/>
          <w:szCs w:val="20"/>
        </w:rPr>
        <w:t xml:space="preserve"> </w:t>
      </w:r>
      <w:r w:rsidRPr="000761B6">
        <w:rPr>
          <w:rFonts w:ascii="Tahoma" w:hAnsi="Tahoma" w:cs="Tahoma"/>
          <w:sz w:val="20"/>
        </w:rPr>
        <w:t>i naprawy będą wykonywane w siedzibie Zam</w:t>
      </w:r>
      <w:r w:rsidR="00055A11" w:rsidRPr="000761B6">
        <w:rPr>
          <w:rFonts w:ascii="Tahoma" w:hAnsi="Tahoma" w:cs="Tahoma"/>
          <w:sz w:val="20"/>
        </w:rPr>
        <w:t xml:space="preserve">awiającego przy użyciu własnych </w:t>
      </w:r>
      <w:r w:rsidRPr="000761B6">
        <w:rPr>
          <w:rFonts w:ascii="Tahoma" w:hAnsi="Tahoma" w:cs="Tahoma"/>
          <w:sz w:val="20"/>
        </w:rPr>
        <w:t>materiałów i narzędzi Wykonawcy.</w:t>
      </w:r>
      <w:bookmarkStart w:id="0" w:name="_Hlk31712717"/>
      <w:r w:rsidR="000C34FF" w:rsidRPr="000761B6">
        <w:rPr>
          <w:rFonts w:eastAsia="Times New Roman"/>
        </w:rPr>
        <w:t xml:space="preserve"> </w:t>
      </w:r>
    </w:p>
    <w:p w:rsidR="006C2303" w:rsidRPr="000761B6" w:rsidRDefault="006C2303" w:rsidP="000761B6">
      <w:pPr>
        <w:numPr>
          <w:ilvl w:val="0"/>
          <w:numId w:val="29"/>
        </w:numPr>
        <w:tabs>
          <w:tab w:val="num" w:pos="0"/>
          <w:tab w:val="left" w:pos="567"/>
        </w:tabs>
        <w:autoSpaceDE w:val="0"/>
        <w:spacing w:after="0" w:line="100" w:lineRule="atLeast"/>
        <w:ind w:hanging="539"/>
        <w:jc w:val="both"/>
        <w:rPr>
          <w:rFonts w:ascii="Tahoma" w:hAnsi="Tahoma" w:cs="Tahoma"/>
          <w:sz w:val="20"/>
          <w:szCs w:val="20"/>
        </w:rPr>
      </w:pPr>
      <w:r w:rsidRPr="000761B6">
        <w:rPr>
          <w:rFonts w:ascii="Tahoma" w:hAnsi="Tahoma" w:cs="Tahoma"/>
          <w:sz w:val="20"/>
          <w:szCs w:val="20"/>
        </w:rPr>
        <w:t xml:space="preserve">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t>
      </w:r>
      <w:r w:rsidRPr="000761B6">
        <w:rPr>
          <w:rFonts w:ascii="Tahoma" w:eastAsia="Times New Roman" w:hAnsi="Tahoma" w:cs="Tahoma"/>
          <w:sz w:val="20"/>
          <w:szCs w:val="20"/>
        </w:rPr>
        <w:t xml:space="preserve">W sytuacji, gdy w celu ekspertyzy uszkodzenia lub wykonania naprawy aparatu zachodzi konieczność wysłania go do siedziby serwisu Wykonawca ponosi koszty transportu. </w:t>
      </w:r>
    </w:p>
    <w:bookmarkEnd w:id="0"/>
    <w:p w:rsidR="006C2303" w:rsidRDefault="006C2303" w:rsidP="000761B6">
      <w:pPr>
        <w:numPr>
          <w:ilvl w:val="0"/>
          <w:numId w:val="29"/>
        </w:numPr>
        <w:spacing w:after="0" w:line="240" w:lineRule="auto"/>
        <w:ind w:hanging="539"/>
        <w:jc w:val="both"/>
        <w:rPr>
          <w:rFonts w:ascii="Tahoma" w:hAnsi="Tahoma" w:cs="Tahoma"/>
          <w:sz w:val="20"/>
          <w:szCs w:val="20"/>
        </w:rPr>
      </w:pPr>
      <w:r>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Pr>
          <w:rFonts w:ascii="Tahoma" w:hAnsi="Tahoma" w:cs="Tahoma"/>
          <w:sz w:val="20"/>
          <w:szCs w:val="20"/>
        </w:rPr>
        <w:t>Poż</w:t>
      </w:r>
      <w:proofErr w:type="spellEnd"/>
      <w:r>
        <w:rPr>
          <w:rFonts w:ascii="Tahoma" w:hAnsi="Tahoma" w:cs="Tahoma"/>
          <w:sz w:val="20"/>
          <w:szCs w:val="20"/>
        </w:rPr>
        <w:t>.,  przez osoby posiadające potrzebne kwalifikacje.</w:t>
      </w:r>
    </w:p>
    <w:p w:rsidR="006C2303" w:rsidRDefault="006C2303" w:rsidP="000761B6">
      <w:pPr>
        <w:numPr>
          <w:ilvl w:val="0"/>
          <w:numId w:val="29"/>
        </w:numPr>
        <w:spacing w:after="0" w:line="240" w:lineRule="auto"/>
        <w:ind w:hanging="539"/>
        <w:jc w:val="both"/>
        <w:rPr>
          <w:rFonts w:ascii="Tahoma" w:hAnsi="Tahoma" w:cs="Tahoma"/>
          <w:sz w:val="20"/>
          <w:szCs w:val="20"/>
        </w:rPr>
      </w:pPr>
      <w:r>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6C2303" w:rsidRDefault="006C2303" w:rsidP="000761B6">
      <w:pPr>
        <w:widowControl w:val="0"/>
        <w:numPr>
          <w:ilvl w:val="0"/>
          <w:numId w:val="29"/>
        </w:numPr>
        <w:spacing w:after="0" w:line="240" w:lineRule="auto"/>
        <w:ind w:hanging="539"/>
        <w:jc w:val="both"/>
        <w:rPr>
          <w:rFonts w:ascii="Tahoma" w:hAnsi="Tahoma" w:cs="Tahoma"/>
          <w:sz w:val="20"/>
          <w:szCs w:val="20"/>
        </w:rPr>
      </w:pPr>
      <w:r>
        <w:rPr>
          <w:rFonts w:ascii="Tahoma" w:hAnsi="Tahoma" w:cs="Tahoma"/>
          <w:sz w:val="20"/>
          <w:szCs w:val="20"/>
        </w:rPr>
        <w:t>Zamawiający upoważnia do kontaktów</w:t>
      </w:r>
      <w:r w:rsidR="00CD5D7C">
        <w:rPr>
          <w:rFonts w:ascii="Tahoma" w:hAnsi="Tahoma" w:cs="Tahoma"/>
          <w:sz w:val="20"/>
          <w:szCs w:val="20"/>
        </w:rPr>
        <w:t xml:space="preserve"> z Wykonawcą pracowników</w:t>
      </w:r>
      <w:r>
        <w:rPr>
          <w:rFonts w:ascii="Tahoma" w:hAnsi="Tahoma" w:cs="Tahoma"/>
          <w:sz w:val="20"/>
          <w:szCs w:val="20"/>
        </w:rPr>
        <w:t xml:space="preserve"> Dział</w:t>
      </w:r>
      <w:r w:rsidR="00CD5D7C">
        <w:rPr>
          <w:rFonts w:ascii="Tahoma" w:hAnsi="Tahoma" w:cs="Tahoma"/>
          <w:sz w:val="20"/>
          <w:szCs w:val="20"/>
        </w:rPr>
        <w:t>u</w:t>
      </w:r>
      <w:r>
        <w:rPr>
          <w:rFonts w:ascii="Tahoma" w:hAnsi="Tahoma" w:cs="Tahoma"/>
          <w:sz w:val="20"/>
          <w:szCs w:val="20"/>
        </w:rPr>
        <w:t xml:space="preserve"> Aparatury Medycznej </w:t>
      </w:r>
      <w:r w:rsidR="00CD5D7C">
        <w:rPr>
          <w:rFonts w:ascii="Tahoma" w:hAnsi="Tahoma" w:cs="Tahoma"/>
          <w:sz w:val="20"/>
          <w:szCs w:val="20"/>
        </w:rPr>
        <w:t>Zamawiającego</w:t>
      </w:r>
      <w:r w:rsidR="007D18E2">
        <w:rPr>
          <w:rFonts w:ascii="Tahoma" w:hAnsi="Tahoma" w:cs="Tahoma"/>
          <w:sz w:val="20"/>
          <w:szCs w:val="20"/>
        </w:rPr>
        <w:t>:</w:t>
      </w:r>
      <w:r>
        <w:rPr>
          <w:rFonts w:ascii="Tahoma" w:hAnsi="Tahoma" w:cs="Tahoma"/>
          <w:sz w:val="20"/>
          <w:szCs w:val="20"/>
        </w:rPr>
        <w:t xml:space="preserve">  tel. 32</w:t>
      </w:r>
      <w:r w:rsidR="000761B6">
        <w:rPr>
          <w:rFonts w:ascii="Tahoma" w:hAnsi="Tahoma" w:cs="Tahoma"/>
          <w:sz w:val="20"/>
          <w:szCs w:val="20"/>
        </w:rPr>
        <w:t> 358-12</w:t>
      </w:r>
      <w:r w:rsidR="00E05BDE">
        <w:rPr>
          <w:rFonts w:ascii="Tahoma" w:hAnsi="Tahoma" w:cs="Tahoma"/>
          <w:sz w:val="20"/>
          <w:szCs w:val="20"/>
        </w:rPr>
        <w:t>-</w:t>
      </w:r>
      <w:r w:rsidR="000761B6">
        <w:rPr>
          <w:rFonts w:ascii="Tahoma" w:hAnsi="Tahoma" w:cs="Tahoma"/>
          <w:sz w:val="20"/>
          <w:szCs w:val="20"/>
        </w:rPr>
        <w:t>16,</w:t>
      </w:r>
      <w:r>
        <w:rPr>
          <w:rFonts w:ascii="Tahoma" w:hAnsi="Tahoma" w:cs="Tahoma"/>
          <w:sz w:val="20"/>
          <w:szCs w:val="20"/>
        </w:rPr>
        <w:t xml:space="preserve"> e-mail: </w:t>
      </w:r>
      <w:hyperlink r:id="rId5" w:history="1">
        <w:r w:rsidR="000761B6" w:rsidRPr="00F3340B">
          <w:rPr>
            <w:rStyle w:val="Hipercze"/>
            <w:rFonts w:ascii="Tahoma" w:hAnsi="Tahoma" w:cs="Tahoma"/>
            <w:sz w:val="20"/>
            <w:szCs w:val="20"/>
          </w:rPr>
          <w:t>aparaturamedyczna@uck.katowice.pl</w:t>
        </w:r>
      </w:hyperlink>
    </w:p>
    <w:p w:rsidR="006C2303" w:rsidRDefault="006C2303" w:rsidP="000761B6">
      <w:pPr>
        <w:widowControl w:val="0"/>
        <w:numPr>
          <w:ilvl w:val="0"/>
          <w:numId w:val="29"/>
        </w:numPr>
        <w:spacing w:after="0" w:line="240" w:lineRule="auto"/>
        <w:ind w:hanging="539"/>
        <w:jc w:val="both"/>
        <w:rPr>
          <w:rFonts w:ascii="Tahoma" w:hAnsi="Tahoma" w:cs="Tahoma"/>
          <w:sz w:val="20"/>
          <w:szCs w:val="20"/>
        </w:rPr>
      </w:pPr>
      <w:r>
        <w:rPr>
          <w:rFonts w:ascii="Tahoma" w:hAnsi="Tahoma" w:cs="Tahoma"/>
          <w:sz w:val="20"/>
          <w:szCs w:val="20"/>
        </w:rPr>
        <w:t>Wykonawca upoważnia do kontaktów</w:t>
      </w:r>
      <w:r w:rsidR="00CD5D7C">
        <w:rPr>
          <w:rFonts w:ascii="Tahoma" w:hAnsi="Tahoma" w:cs="Tahoma"/>
          <w:sz w:val="20"/>
          <w:szCs w:val="20"/>
        </w:rPr>
        <w:t xml:space="preserve"> z Zamawiającym</w:t>
      </w:r>
      <w:r>
        <w:rPr>
          <w:rFonts w:ascii="Tahoma" w:hAnsi="Tahoma" w:cs="Tahoma"/>
          <w:sz w:val="20"/>
          <w:szCs w:val="20"/>
        </w:rPr>
        <w:t>: ………………………………………………….. tel. nr ….......................................... , e-mail: ….............................</w:t>
      </w:r>
    </w:p>
    <w:p w:rsidR="006C2303" w:rsidRDefault="006C2303" w:rsidP="000761B6">
      <w:pPr>
        <w:numPr>
          <w:ilvl w:val="0"/>
          <w:numId w:val="29"/>
        </w:numPr>
        <w:spacing w:after="0" w:line="240" w:lineRule="auto"/>
        <w:ind w:hanging="539"/>
        <w:jc w:val="both"/>
        <w:rPr>
          <w:rFonts w:ascii="Tahoma" w:hAnsi="Tahoma" w:cs="Tahoma"/>
          <w:sz w:val="20"/>
          <w:szCs w:val="20"/>
        </w:rPr>
      </w:pPr>
      <w:r>
        <w:rPr>
          <w:rFonts w:ascii="Tahoma" w:hAnsi="Tahoma" w:cs="Tahoma"/>
          <w:sz w:val="20"/>
          <w:szCs w:val="20"/>
        </w:rPr>
        <w:t>Wykonawca zobowiązuje się do usunięcia awarii (dokonania naprawy) bez użycia części zamiennych</w:t>
      </w:r>
    </w:p>
    <w:p w:rsidR="006C2303" w:rsidRDefault="000761B6" w:rsidP="000761B6">
      <w:pPr>
        <w:spacing w:after="0" w:line="240" w:lineRule="auto"/>
        <w:ind w:left="709" w:hanging="142"/>
        <w:jc w:val="both"/>
        <w:rPr>
          <w:rFonts w:ascii="Tahoma" w:hAnsi="Tahoma" w:cs="Tahoma"/>
          <w:sz w:val="20"/>
          <w:szCs w:val="20"/>
        </w:rPr>
      </w:pPr>
      <w:r>
        <w:rPr>
          <w:rFonts w:ascii="Tahoma" w:hAnsi="Tahoma" w:cs="Tahoma"/>
          <w:sz w:val="20"/>
          <w:szCs w:val="20"/>
        </w:rPr>
        <w:t xml:space="preserve">  </w:t>
      </w:r>
      <w:r w:rsidR="006C2303">
        <w:rPr>
          <w:rFonts w:ascii="Tahoma" w:hAnsi="Tahoma" w:cs="Tahoma"/>
          <w:sz w:val="20"/>
          <w:szCs w:val="20"/>
        </w:rPr>
        <w:t xml:space="preserve">w terminie nie dłuższym niż </w:t>
      </w:r>
      <w:r w:rsidR="006F34CA">
        <w:rPr>
          <w:rFonts w:ascii="Tahoma" w:hAnsi="Tahoma" w:cs="Tahoma"/>
          <w:sz w:val="20"/>
          <w:szCs w:val="20"/>
        </w:rPr>
        <w:t>2</w:t>
      </w:r>
      <w:r w:rsidR="006C2303">
        <w:rPr>
          <w:rFonts w:ascii="Tahoma" w:hAnsi="Tahoma" w:cs="Tahoma"/>
          <w:sz w:val="20"/>
          <w:szCs w:val="20"/>
        </w:rPr>
        <w:t xml:space="preserve"> dni robocze (tj. od poniedziałku do piątku z wyjątkiem dni ustawowo wolnych od pracy)  od dnia zgłoszenia awarii przez Zamawiającego (za pomocą  poczty elektronicznej</w:t>
      </w:r>
      <w:r w:rsidR="00AD60E6">
        <w:rPr>
          <w:rFonts w:ascii="Tahoma" w:hAnsi="Tahoma" w:cs="Tahoma"/>
          <w:sz w:val="20"/>
          <w:szCs w:val="20"/>
        </w:rPr>
        <w:t xml:space="preserve"> lub telefonicznie</w:t>
      </w:r>
      <w:r w:rsidR="006C2303">
        <w:rPr>
          <w:rFonts w:ascii="Tahoma" w:hAnsi="Tahoma" w:cs="Tahoma"/>
          <w:sz w:val="20"/>
          <w:szCs w:val="20"/>
        </w:rPr>
        <w:t>). W przypadku, gdy usunięcie awarii wymaga użycia części zamiennych, Wykonawca zobowiązany jest do przedstawienia w c</w:t>
      </w:r>
      <w:r w:rsidR="006F34CA">
        <w:rPr>
          <w:rFonts w:ascii="Tahoma" w:hAnsi="Tahoma" w:cs="Tahoma"/>
          <w:sz w:val="20"/>
          <w:szCs w:val="20"/>
        </w:rPr>
        <w:t>iągu 2</w:t>
      </w:r>
      <w:r w:rsidR="006C2303">
        <w:rPr>
          <w:rFonts w:ascii="Tahoma" w:hAnsi="Tahoma" w:cs="Tahoma"/>
          <w:sz w:val="20"/>
          <w:szCs w:val="20"/>
        </w:rPr>
        <w:t xml:space="preserve"> dni roboczych Zamawiającemu kalkulacji określającej koszt tych części i niezbędnej do oceny przez Zamawiającego zasadności naprawy. Wykonawca może przystąpić do naprawy po otrzymaniu od Zamawiającego pisemnej akceptacji kosztów naprawy i jej zleceniu (e-mail), a termin </w:t>
      </w:r>
      <w:r>
        <w:rPr>
          <w:rFonts w:ascii="Tahoma" w:hAnsi="Tahoma" w:cs="Tahoma"/>
          <w:sz w:val="20"/>
          <w:szCs w:val="20"/>
        </w:rPr>
        <w:t xml:space="preserve">naprawy wynosi  </w:t>
      </w:r>
      <w:r w:rsidR="006C2303">
        <w:rPr>
          <w:rFonts w:ascii="Tahoma" w:hAnsi="Tahoma" w:cs="Tahoma"/>
          <w:sz w:val="20"/>
          <w:szCs w:val="20"/>
        </w:rPr>
        <w:t xml:space="preserve"> maksymalnie </w:t>
      </w:r>
      <w:r w:rsidR="006F34CA">
        <w:rPr>
          <w:rFonts w:ascii="Tahoma" w:hAnsi="Tahoma" w:cs="Tahoma"/>
          <w:sz w:val="20"/>
          <w:szCs w:val="20"/>
        </w:rPr>
        <w:t>3</w:t>
      </w:r>
      <w:r w:rsidR="006C2303">
        <w:rPr>
          <w:rFonts w:ascii="Tahoma" w:hAnsi="Tahoma" w:cs="Tahoma"/>
          <w:sz w:val="20"/>
          <w:szCs w:val="20"/>
        </w:rPr>
        <w:t xml:space="preserve"> dni robocz</w:t>
      </w:r>
      <w:r w:rsidR="006F34CA">
        <w:rPr>
          <w:rFonts w:ascii="Tahoma" w:hAnsi="Tahoma" w:cs="Tahoma"/>
          <w:sz w:val="20"/>
          <w:szCs w:val="20"/>
        </w:rPr>
        <w:t>e</w:t>
      </w:r>
      <w:r>
        <w:rPr>
          <w:rFonts w:ascii="Tahoma" w:hAnsi="Tahoma" w:cs="Tahoma"/>
          <w:sz w:val="20"/>
          <w:szCs w:val="20"/>
        </w:rPr>
        <w:t xml:space="preserve"> i </w:t>
      </w:r>
      <w:r w:rsidR="006C2303">
        <w:rPr>
          <w:rFonts w:ascii="Tahoma" w:hAnsi="Tahoma" w:cs="Tahoma"/>
          <w:sz w:val="20"/>
          <w:szCs w:val="20"/>
        </w:rPr>
        <w:t xml:space="preserve"> liczony jest od dnia wysłania akceptacji i pisemnego zlecenia naprawy.</w:t>
      </w:r>
    </w:p>
    <w:p w:rsidR="007046D3" w:rsidRDefault="007046D3" w:rsidP="000761B6">
      <w:pPr>
        <w:spacing w:after="0" w:line="240" w:lineRule="auto"/>
        <w:jc w:val="both"/>
        <w:rPr>
          <w:rFonts w:ascii="Tahoma" w:hAnsi="Tahoma" w:cs="Tahoma"/>
          <w:sz w:val="20"/>
          <w:szCs w:val="20"/>
        </w:rPr>
      </w:pPr>
      <w:r>
        <w:rPr>
          <w:rFonts w:ascii="Tahoma" w:hAnsi="Tahoma" w:cs="Tahoma"/>
          <w:sz w:val="20"/>
          <w:szCs w:val="20"/>
        </w:rPr>
        <w:t xml:space="preserve">           </w:t>
      </w:r>
      <w:r w:rsidR="000761B6">
        <w:rPr>
          <w:rFonts w:ascii="Tahoma" w:hAnsi="Tahoma" w:cs="Tahoma"/>
          <w:sz w:val="20"/>
          <w:szCs w:val="20"/>
        </w:rPr>
        <w:t xml:space="preserve"> </w:t>
      </w:r>
      <w:r w:rsidR="006C2303">
        <w:rPr>
          <w:rFonts w:ascii="Tahoma" w:hAnsi="Tahoma" w:cs="Tahoma"/>
          <w:sz w:val="20"/>
          <w:szCs w:val="20"/>
        </w:rPr>
        <w:t xml:space="preserve">W szczególnych przypadkach możliwe jest przedłużenie tego terminu po uprzednim uzgodnieniu terminu </w:t>
      </w:r>
      <w:r>
        <w:rPr>
          <w:rFonts w:ascii="Tahoma" w:hAnsi="Tahoma" w:cs="Tahoma"/>
          <w:sz w:val="20"/>
          <w:szCs w:val="20"/>
        </w:rPr>
        <w:t xml:space="preserve">  </w:t>
      </w:r>
    </w:p>
    <w:p w:rsidR="006C2303" w:rsidRDefault="007046D3" w:rsidP="000761B6">
      <w:pPr>
        <w:spacing w:after="0" w:line="240" w:lineRule="auto"/>
        <w:jc w:val="both"/>
        <w:rPr>
          <w:rFonts w:ascii="Tahoma" w:eastAsia="Times New Roman" w:hAnsi="Tahoma" w:cs="Tahoma"/>
          <w:sz w:val="20"/>
          <w:szCs w:val="20"/>
        </w:rPr>
      </w:pPr>
      <w:r>
        <w:rPr>
          <w:rFonts w:ascii="Tahoma" w:hAnsi="Tahoma" w:cs="Tahoma"/>
          <w:sz w:val="20"/>
          <w:szCs w:val="20"/>
        </w:rPr>
        <w:t xml:space="preserve">            </w:t>
      </w:r>
      <w:r w:rsidR="006C2303">
        <w:rPr>
          <w:rFonts w:ascii="Tahoma" w:hAnsi="Tahoma" w:cs="Tahoma"/>
          <w:sz w:val="20"/>
          <w:szCs w:val="20"/>
        </w:rPr>
        <w:t xml:space="preserve">i uzyskaniu  akceptacji Zamawiającego na wydłużony termin. </w:t>
      </w:r>
    </w:p>
    <w:p w:rsidR="006C2303" w:rsidRDefault="006C2303" w:rsidP="000761B6">
      <w:pPr>
        <w:numPr>
          <w:ilvl w:val="0"/>
          <w:numId w:val="29"/>
        </w:numPr>
        <w:suppressAutoHyphens/>
        <w:spacing w:after="0" w:line="240" w:lineRule="auto"/>
        <w:ind w:hanging="539"/>
        <w:jc w:val="both"/>
        <w:rPr>
          <w:rFonts w:ascii="Tahoma" w:hAnsi="Tahoma" w:cs="Tahoma"/>
          <w:iCs/>
          <w:sz w:val="20"/>
        </w:rPr>
      </w:pPr>
      <w:r>
        <w:rPr>
          <w:rFonts w:ascii="Tahoma" w:eastAsia="Times New Roman" w:hAnsi="Tahoma" w:cs="Tahoma"/>
          <w:sz w:val="20"/>
          <w:szCs w:val="20"/>
        </w:rPr>
        <w:t>Niezależnie od ust. 1</w:t>
      </w:r>
      <w:r w:rsidR="007046D3">
        <w:rPr>
          <w:rFonts w:ascii="Tahoma" w:eastAsia="Times New Roman" w:hAnsi="Tahoma" w:cs="Tahoma"/>
          <w:sz w:val="20"/>
          <w:szCs w:val="20"/>
        </w:rPr>
        <w:t>1</w:t>
      </w:r>
      <w:r>
        <w:rPr>
          <w:rFonts w:ascii="Tahoma" w:eastAsia="Times New Roman" w:hAnsi="Tahoma" w:cs="Tahoma"/>
          <w:sz w:val="20"/>
          <w:szCs w:val="20"/>
        </w:rPr>
        <w:t xml:space="preserve"> powyżej w przypadku naprawy dłuższej niż wynikającej z umowy Wykonawca zobowiązany jest wstawić na swój koszt  (w ramach zaoferowanej wartości brutto) tożsame urządzenie zastępcze</w:t>
      </w:r>
      <w:r>
        <w:rPr>
          <w:rFonts w:ascii="Tahoma" w:hAnsi="Tahoma" w:cs="Tahoma"/>
          <w:sz w:val="20"/>
          <w:szCs w:val="20"/>
        </w:rPr>
        <w:t xml:space="preserve">, przez cały okres naprawy. </w:t>
      </w:r>
      <w:r>
        <w:rPr>
          <w:rFonts w:ascii="Tahoma" w:eastAsia="Times New Roman" w:hAnsi="Tahoma" w:cs="Tahoma"/>
          <w:sz w:val="20"/>
          <w:szCs w:val="20"/>
        </w:rPr>
        <w:t>W takiej sytuacji nie nalicza się kar za niedotrzymanie terminu naprawy.</w:t>
      </w:r>
    </w:p>
    <w:p w:rsidR="006C2303" w:rsidRDefault="006C2303" w:rsidP="000761B6">
      <w:pPr>
        <w:numPr>
          <w:ilvl w:val="0"/>
          <w:numId w:val="29"/>
        </w:numPr>
        <w:suppressAutoHyphens/>
        <w:spacing w:after="0" w:line="240" w:lineRule="auto"/>
        <w:ind w:hanging="539"/>
        <w:jc w:val="both"/>
        <w:rPr>
          <w:rFonts w:ascii="Tahoma" w:hAnsi="Tahoma" w:cs="Tahoma"/>
          <w:sz w:val="20"/>
          <w:szCs w:val="20"/>
        </w:rPr>
      </w:pPr>
      <w:r>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6C2303" w:rsidRDefault="006C2303" w:rsidP="000761B6">
      <w:pPr>
        <w:numPr>
          <w:ilvl w:val="0"/>
          <w:numId w:val="29"/>
        </w:numPr>
        <w:spacing w:after="0" w:line="240" w:lineRule="auto"/>
        <w:ind w:hanging="539"/>
        <w:jc w:val="both"/>
        <w:rPr>
          <w:rFonts w:ascii="Tahoma" w:hAnsi="Tahoma" w:cs="Tahoma"/>
          <w:sz w:val="20"/>
          <w:szCs w:val="20"/>
        </w:rPr>
      </w:pPr>
      <w:r>
        <w:rPr>
          <w:rFonts w:ascii="Tahoma" w:hAnsi="Tahoma" w:cs="Tahoma"/>
          <w:sz w:val="20"/>
          <w:szCs w:val="20"/>
        </w:rPr>
        <w:t>Każda czynność (naprawa,</w:t>
      </w:r>
      <w:r>
        <w:rPr>
          <w:rFonts w:ascii="Tahoma" w:eastAsia="Lucida Sans Unicode" w:hAnsi="Tahoma" w:cs="Tahoma"/>
          <w:kern w:val="1"/>
          <w:sz w:val="20"/>
          <w:szCs w:val="20"/>
        </w:rPr>
        <w:t xml:space="preserve"> przeglądy techniczne</w:t>
      </w:r>
      <w:r>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rsidR="006C2303" w:rsidRDefault="006C2303" w:rsidP="000761B6">
      <w:pPr>
        <w:numPr>
          <w:ilvl w:val="0"/>
          <w:numId w:val="29"/>
        </w:numPr>
        <w:spacing w:after="0" w:line="240" w:lineRule="auto"/>
        <w:ind w:hanging="539"/>
        <w:jc w:val="both"/>
        <w:rPr>
          <w:rFonts w:ascii="Tahoma" w:hAnsi="Tahoma" w:cs="Tahoma"/>
          <w:iCs/>
          <w:sz w:val="20"/>
        </w:rPr>
      </w:pPr>
      <w:r>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6C2303" w:rsidRDefault="006C2303" w:rsidP="000761B6">
      <w:pPr>
        <w:numPr>
          <w:ilvl w:val="0"/>
          <w:numId w:val="29"/>
        </w:numPr>
        <w:suppressAutoHyphens/>
        <w:spacing w:after="0" w:line="240" w:lineRule="auto"/>
        <w:ind w:hanging="539"/>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w:t>
      </w:r>
      <w:r w:rsidR="00173C4A">
        <w:rPr>
          <w:rFonts w:ascii="Tahoma" w:hAnsi="Tahoma" w:cs="Tahoma"/>
          <w:iCs/>
          <w:sz w:val="20"/>
        </w:rPr>
        <w:t xml:space="preserve"> zgodnej z gwarancją producenta</w:t>
      </w:r>
      <w:r>
        <w:rPr>
          <w:rFonts w:ascii="Tahoma" w:hAnsi="Tahoma" w:cs="Tahoma"/>
          <w:iCs/>
          <w:sz w:val="20"/>
        </w:rPr>
        <w:t xml:space="preserve"> od dnia podpisania protokołu odbioru wykonania usługi w ramach której zostaną dostarczone i wymienione części lub podzespoły.</w:t>
      </w:r>
    </w:p>
    <w:p w:rsidR="006C2303" w:rsidRDefault="006C2303" w:rsidP="000761B6">
      <w:pPr>
        <w:numPr>
          <w:ilvl w:val="0"/>
          <w:numId w:val="29"/>
        </w:numPr>
        <w:spacing w:after="0" w:line="240" w:lineRule="auto"/>
        <w:ind w:hanging="539"/>
        <w:jc w:val="both"/>
        <w:rPr>
          <w:rFonts w:ascii="Tahoma" w:eastAsia="Arial Unicode MS" w:hAnsi="Tahoma" w:cs="Tahoma"/>
          <w:sz w:val="20"/>
          <w:szCs w:val="20"/>
        </w:rPr>
      </w:pPr>
      <w:r>
        <w:rPr>
          <w:rFonts w:ascii="Tahoma" w:hAnsi="Tahoma" w:cs="Tahoma"/>
          <w:sz w:val="20"/>
          <w:szCs w:val="20"/>
        </w:rPr>
        <w:t>Wykonawca ponosi odpowiedzialność cywilno-prawną za wszelkie szkody związane z nieprawidłowym wykonaniem naprawy lub</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Pr>
          <w:rFonts w:ascii="Tahoma" w:hAnsi="Tahoma" w:cs="Tahoma"/>
          <w:sz w:val="20"/>
          <w:szCs w:val="20"/>
        </w:rPr>
        <w:t xml:space="preserve"> </w:t>
      </w:r>
    </w:p>
    <w:p w:rsidR="006C2303" w:rsidRDefault="006C2303" w:rsidP="000761B6">
      <w:pPr>
        <w:numPr>
          <w:ilvl w:val="0"/>
          <w:numId w:val="29"/>
        </w:numPr>
        <w:spacing w:after="0" w:line="240" w:lineRule="auto"/>
        <w:ind w:hanging="539"/>
        <w:jc w:val="both"/>
        <w:rPr>
          <w:rFonts w:ascii="Tahoma" w:hAnsi="Tahoma" w:cs="Tahoma"/>
          <w:kern w:val="1"/>
          <w:sz w:val="20"/>
          <w:szCs w:val="20"/>
          <w:lang w:eastAsia="hi-IN" w:bidi="hi-IN"/>
        </w:rPr>
      </w:pPr>
      <w:r>
        <w:rPr>
          <w:rFonts w:ascii="Tahoma" w:eastAsia="Arial Unicode MS" w:hAnsi="Tahoma" w:cs="Tahoma"/>
          <w:sz w:val="20"/>
          <w:szCs w:val="20"/>
        </w:rPr>
        <w:t>Zamawiający zastrzega sobie prawo wycofania z eksploatacji urządzeń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0761B6">
      <w:pPr>
        <w:widowControl w:val="0"/>
        <w:numPr>
          <w:ilvl w:val="0"/>
          <w:numId w:val="29"/>
        </w:numPr>
        <w:spacing w:after="0" w:line="240" w:lineRule="auto"/>
        <w:ind w:hanging="539"/>
        <w:jc w:val="both"/>
        <w:rPr>
          <w:rFonts w:ascii="Tahoma" w:hAnsi="Tahoma" w:cs="Tahoma"/>
          <w:sz w:val="20"/>
          <w:szCs w:val="20"/>
        </w:rPr>
      </w:pPr>
      <w:r>
        <w:rPr>
          <w:rFonts w:ascii="Tahoma" w:hAnsi="Tahoma" w:cs="Tahoma"/>
          <w:kern w:val="1"/>
          <w:sz w:val="20"/>
          <w:szCs w:val="20"/>
          <w:lang w:eastAsia="hi-IN" w:bidi="hi-IN"/>
        </w:rPr>
        <w:t xml:space="preserve">Usługi będą realizowane w siedzibie Zamawiającego w lokalizacji ul. </w:t>
      </w:r>
      <w:r w:rsidR="00D073D1" w:rsidRPr="00D073D1">
        <w:rPr>
          <w:rFonts w:ascii="Tahoma" w:hAnsi="Tahoma" w:cs="Tahoma"/>
          <w:kern w:val="1"/>
          <w:sz w:val="20"/>
          <w:szCs w:val="20"/>
          <w:lang w:eastAsia="hi-IN" w:bidi="hi-IN"/>
        </w:rPr>
        <w:t xml:space="preserve">Ceglana </w:t>
      </w:r>
      <w:r w:rsidR="00D073D1">
        <w:rPr>
          <w:rFonts w:ascii="Tahoma" w:hAnsi="Tahoma" w:cs="Tahoma"/>
          <w:kern w:val="1"/>
          <w:sz w:val="20"/>
          <w:szCs w:val="20"/>
          <w:lang w:eastAsia="hi-IN" w:bidi="hi-IN"/>
        </w:rPr>
        <w:t>15</w:t>
      </w:r>
      <w:r>
        <w:rPr>
          <w:rFonts w:ascii="Tahoma" w:hAnsi="Tahoma" w:cs="Tahoma"/>
          <w:kern w:val="1"/>
          <w:sz w:val="20"/>
          <w:szCs w:val="20"/>
          <w:lang w:eastAsia="hi-IN" w:bidi="hi-IN"/>
        </w:rPr>
        <w:t xml:space="preserve"> </w:t>
      </w:r>
    </w:p>
    <w:p w:rsidR="006C2303" w:rsidRDefault="006C2303" w:rsidP="000761B6">
      <w:pPr>
        <w:numPr>
          <w:ilvl w:val="0"/>
          <w:numId w:val="29"/>
        </w:numPr>
        <w:spacing w:after="0" w:line="240" w:lineRule="auto"/>
        <w:ind w:hanging="539"/>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 xml:space="preserve">z treścią klauzuli informacyjnej stanowiącej załącznik </w:t>
      </w:r>
      <w:r w:rsidR="00173C4A">
        <w:rPr>
          <w:rFonts w:ascii="Tahoma" w:hAnsi="Tahoma" w:cs="Tahoma"/>
          <w:sz w:val="20"/>
          <w:szCs w:val="20"/>
        </w:rPr>
        <w:t>nr 3</w:t>
      </w:r>
      <w:r>
        <w:rPr>
          <w:rFonts w:ascii="Tahoma" w:hAnsi="Tahoma" w:cs="Tahoma"/>
          <w:sz w:val="20"/>
          <w:szCs w:val="20"/>
        </w:rPr>
        <w:t xml:space="preserve">  do niniejszej umowy.</w:t>
      </w:r>
    </w:p>
    <w:p w:rsidR="006C2303" w:rsidRPr="000C34FF" w:rsidRDefault="006C2303" w:rsidP="000761B6">
      <w:pPr>
        <w:numPr>
          <w:ilvl w:val="0"/>
          <w:numId w:val="29"/>
        </w:numPr>
        <w:spacing w:after="0" w:line="240" w:lineRule="auto"/>
        <w:ind w:hanging="539"/>
        <w:jc w:val="both"/>
        <w:rPr>
          <w:rFonts w:ascii="Tahoma" w:hAnsi="Tahoma" w:cs="Tahoma"/>
          <w:color w:val="FF3333"/>
          <w:sz w:val="20"/>
          <w:szCs w:val="20"/>
        </w:rPr>
      </w:pPr>
      <w:r>
        <w:rPr>
          <w:rFonts w:ascii="Tahoma" w:hAnsi="Tahoma" w:cs="Tahoma"/>
          <w:sz w:val="20"/>
          <w:szCs w:val="20"/>
        </w:rPr>
        <w:t xml:space="preserve">Rozliczenie umowy nastąpi na podstawie liczby faktycznie zrealizowanych usług wg cen jednostkowych zawartych </w:t>
      </w:r>
      <w:bookmarkStart w:id="1" w:name="_Hlk104384092"/>
      <w:r>
        <w:rPr>
          <w:rFonts w:ascii="Tahoma" w:hAnsi="Tahoma" w:cs="Tahoma"/>
          <w:sz w:val="20"/>
          <w:szCs w:val="20"/>
        </w:rPr>
        <w:t xml:space="preserve">w załączniku nr 2  (formularz cenowy). </w:t>
      </w:r>
      <w:bookmarkEnd w:id="1"/>
    </w:p>
    <w:p w:rsidR="00500AC6" w:rsidRPr="00A05164" w:rsidRDefault="00500AC6" w:rsidP="00500AC6">
      <w:pPr>
        <w:suppressAutoHyphens/>
        <w:spacing w:after="0" w:line="240" w:lineRule="auto"/>
        <w:ind w:left="539"/>
        <w:jc w:val="both"/>
        <w:rPr>
          <w:rFonts w:eastAsia="Times New Roman"/>
          <w:kern w:val="1"/>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WYNAGRODZENIE I WARUNKI PŁATNOŚCI</w:t>
      </w:r>
    </w:p>
    <w:p w:rsidR="006C2303" w:rsidRPr="0083657A" w:rsidRDefault="006C2303" w:rsidP="006C2303">
      <w:pPr>
        <w:widowControl w:val="0"/>
        <w:numPr>
          <w:ilvl w:val="0"/>
          <w:numId w:val="25"/>
        </w:numPr>
        <w:tabs>
          <w:tab w:val="clear" w:pos="0"/>
          <w:tab w:val="num" w:pos="360"/>
          <w:tab w:val="num" w:pos="397"/>
          <w:tab w:val="num" w:pos="720"/>
        </w:tabs>
        <w:spacing w:after="0"/>
        <w:ind w:left="397" w:hanging="397"/>
        <w:jc w:val="both"/>
        <w:rPr>
          <w:rFonts w:ascii="Tahoma" w:hAnsi="Tahoma" w:cs="Tahoma"/>
          <w:sz w:val="20"/>
          <w:szCs w:val="20"/>
        </w:rPr>
      </w:pPr>
      <w:r w:rsidRPr="0083657A">
        <w:rPr>
          <w:rFonts w:ascii="Tahoma" w:hAnsi="Tahoma" w:cs="Tahoma"/>
          <w:sz w:val="20"/>
          <w:szCs w:val="20"/>
        </w:rPr>
        <w:t xml:space="preserve">Wynagrodzenie Wykonawcy za należyte wykonanie całej  umowy, zgodnie ze złożoną ofertą nie może przekroczyć kwoty: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wartość netto:</w:t>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należny podatek VAT:</w:t>
      </w:r>
      <w:r w:rsidRPr="0083657A">
        <w:rPr>
          <w:rFonts w:ascii="Tahoma" w:hAnsi="Tahoma" w:cs="Tahoma"/>
          <w:sz w:val="20"/>
          <w:szCs w:val="20"/>
        </w:rPr>
        <w:tab/>
        <w:t>...............................zł.</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b/>
          <w:sz w:val="20"/>
          <w:szCs w:val="20"/>
        </w:rPr>
        <w:t>wartość brutto:</w:t>
      </w:r>
      <w:r w:rsidRPr="0083657A">
        <w:rPr>
          <w:rFonts w:ascii="Tahoma" w:hAnsi="Tahoma" w:cs="Tahoma"/>
          <w:b/>
          <w:sz w:val="20"/>
          <w:szCs w:val="20"/>
        </w:rPr>
        <w:tab/>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(słownie:.........................................................................................................................)</w:t>
      </w:r>
      <w:r w:rsidRPr="0083657A">
        <w:rPr>
          <w:rFonts w:ascii="Tahoma" w:hAnsi="Tahoma" w:cs="Tahoma"/>
          <w:sz w:val="20"/>
          <w:szCs w:val="20"/>
        </w:rPr>
        <w:br/>
        <w:t xml:space="preserve">Ceny jednostkowe obsługi serwisowej z tytułu przeglądów i konserwacji określone zostały w załączniku nr 2  (formularz cenowy) do umowy. </w:t>
      </w:r>
    </w:p>
    <w:p w:rsidR="006C2303" w:rsidRPr="0083657A" w:rsidRDefault="006C2303" w:rsidP="006C2303">
      <w:pPr>
        <w:numPr>
          <w:ilvl w:val="0"/>
          <w:numId w:val="26"/>
        </w:numPr>
        <w:spacing w:after="0" w:line="240" w:lineRule="auto"/>
        <w:jc w:val="both"/>
        <w:rPr>
          <w:rFonts w:ascii="Tahoma" w:hAnsi="Tahoma" w:cs="Tahoma"/>
          <w:sz w:val="20"/>
          <w:szCs w:val="20"/>
        </w:rPr>
      </w:pPr>
      <w:r w:rsidRPr="0083657A">
        <w:rPr>
          <w:rFonts w:ascii="Tahoma" w:hAnsi="Tahoma" w:cs="Tahoma"/>
          <w:sz w:val="20"/>
          <w:szCs w:val="20"/>
        </w:rPr>
        <w:t>Wynagrodzenie Wykonawcy obejmuje wszelkie koszty, jakie poniesie Wykonawca z tytułu należytej oraz zgodnej z obowiązującymi przepisami realizacji umowy,</w:t>
      </w:r>
      <w:r w:rsidRPr="0083657A">
        <w:rPr>
          <w:rFonts w:ascii="Tahoma" w:hAnsi="Tahoma" w:cs="Tahoma"/>
          <w:sz w:val="20"/>
          <w:szCs w:val="20"/>
          <w:lang w:eastAsia="en-US"/>
        </w:rPr>
        <w:t xml:space="preserve"> koszty materiałów i narzędzi potrzebnych do wykonania usługi</w:t>
      </w:r>
      <w:r w:rsidRPr="0083657A">
        <w:rPr>
          <w:rFonts w:ascii="Tahoma" w:hAnsi="Tahoma" w:cs="Tahoma"/>
          <w:sz w:val="20"/>
          <w:szCs w:val="20"/>
        </w:rPr>
        <w:t xml:space="preserve">, </w:t>
      </w:r>
      <w:r w:rsidRPr="0083657A">
        <w:rPr>
          <w:rFonts w:ascii="Tahoma" w:hAnsi="Tahoma" w:cs="Tahoma"/>
          <w:sz w:val="20"/>
          <w:szCs w:val="20"/>
          <w:lang w:eastAsia="en-US"/>
        </w:rPr>
        <w:t>koszty robocizny, koszty cła i podatków, jeśli takie występują, koszty transportu i ubezpieczenia aparatów w przypadku realizacji naprawy</w:t>
      </w:r>
      <w:r w:rsidRPr="0083657A">
        <w:rPr>
          <w:rFonts w:ascii="Tahoma" w:hAnsi="Tahoma" w:cs="Tahoma"/>
          <w:sz w:val="20"/>
          <w:szCs w:val="20"/>
        </w:rPr>
        <w:t xml:space="preserve"> </w:t>
      </w:r>
      <w:r w:rsidRPr="0083657A">
        <w:rPr>
          <w:rFonts w:ascii="Tahoma" w:hAnsi="Tahoma" w:cs="Tahoma"/>
          <w:sz w:val="20"/>
          <w:szCs w:val="20"/>
          <w:lang w:eastAsia="en-US"/>
        </w:rPr>
        <w:t>poza siedzibą  Zamawiającego, koszty wydania orzeczeń technicznych kwalifikujących aparaty do</w:t>
      </w:r>
      <w:r w:rsidRPr="0083657A">
        <w:rPr>
          <w:rFonts w:ascii="Tahoma" w:hAnsi="Tahoma" w:cs="Tahoma"/>
          <w:sz w:val="20"/>
          <w:szCs w:val="20"/>
        </w:rPr>
        <w:t xml:space="preserve"> </w:t>
      </w:r>
      <w:r w:rsidRPr="0083657A">
        <w:rPr>
          <w:rFonts w:ascii="Tahoma" w:hAnsi="Tahoma" w:cs="Tahoma"/>
          <w:sz w:val="20"/>
          <w:szCs w:val="20"/>
          <w:lang w:eastAsia="en-US"/>
        </w:rPr>
        <w:t>wycofania z eksploatacji, w stosunku do usługi przeglądu technicznego także koszty dojazdu do i z  siedziby Zamawiającego.</w:t>
      </w:r>
    </w:p>
    <w:p w:rsidR="006C2303" w:rsidRPr="0083657A" w:rsidRDefault="00164398" w:rsidP="00164398">
      <w:pPr>
        <w:pStyle w:val="Akapitzlist"/>
        <w:numPr>
          <w:ilvl w:val="0"/>
          <w:numId w:val="1"/>
        </w:numPr>
        <w:tabs>
          <w:tab w:val="left" w:pos="360"/>
        </w:tabs>
        <w:spacing w:after="0" w:line="240" w:lineRule="auto"/>
        <w:ind w:left="340" w:hanging="340"/>
        <w:jc w:val="both"/>
        <w:rPr>
          <w:rFonts w:ascii="Tahoma" w:eastAsia="Times New Roman" w:hAnsi="Tahoma" w:cs="Times New Roman"/>
          <w:sz w:val="20"/>
          <w:szCs w:val="20"/>
        </w:rPr>
      </w:pPr>
      <w:r w:rsidRPr="0083657A">
        <w:rPr>
          <w:rFonts w:ascii="Tahoma" w:hAnsi="Tahoma" w:cs="Tahoma"/>
          <w:sz w:val="20"/>
          <w:szCs w:val="20"/>
        </w:rPr>
        <w:t xml:space="preserve">Zapłata za każdą naprawę lub </w:t>
      </w:r>
      <w:r w:rsidRPr="0083657A">
        <w:rPr>
          <w:rFonts w:ascii="Tahoma" w:eastAsia="Lucida Sans Unicode" w:hAnsi="Tahoma" w:cs="Tahoma"/>
          <w:kern w:val="2"/>
          <w:sz w:val="20"/>
          <w:szCs w:val="20"/>
        </w:rPr>
        <w:t xml:space="preserve">okresowe </w:t>
      </w:r>
      <w:r w:rsidR="004E10FA" w:rsidRPr="0083657A">
        <w:rPr>
          <w:rFonts w:ascii="Tahoma" w:eastAsia="Lucida Sans Unicode" w:hAnsi="Tahoma" w:cs="Tahoma"/>
          <w:kern w:val="2"/>
          <w:sz w:val="20"/>
          <w:szCs w:val="20"/>
        </w:rPr>
        <w:t>przeglądy</w:t>
      </w:r>
      <w:r w:rsidRPr="0083657A">
        <w:rPr>
          <w:rFonts w:ascii="Tahoma" w:eastAsia="Lucida Sans Unicode" w:hAnsi="Tahoma" w:cs="Tahoma"/>
          <w:kern w:val="2"/>
          <w:sz w:val="20"/>
          <w:szCs w:val="20"/>
        </w:rPr>
        <w:t xml:space="preserve"> techniczne</w:t>
      </w:r>
      <w:r w:rsidRPr="0083657A">
        <w:rPr>
          <w:rFonts w:ascii="Tahoma" w:hAnsi="Tahoma" w:cs="Tahoma"/>
          <w:sz w:val="20"/>
          <w:szCs w:val="20"/>
        </w:rPr>
        <w:t xml:space="preserve"> nastąpi przelewem na rachunek Wykonawcy </w:t>
      </w:r>
      <w:r w:rsidRPr="0083657A">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6" w:history="1">
        <w:r w:rsidR="006C2303" w:rsidRPr="0083657A">
          <w:rPr>
            <w:rStyle w:val="Hipercze"/>
            <w:rFonts w:ascii="Tahoma" w:eastAsia="Times New Roman" w:hAnsi="Tahoma"/>
            <w:color w:val="auto"/>
            <w:sz w:val="20"/>
            <w:szCs w:val="20"/>
          </w:rPr>
          <w:t>faktury@uck.katowice.pl</w:t>
        </w:r>
      </w:hyperlink>
      <w:r w:rsidR="006C2303" w:rsidRPr="0083657A">
        <w:rPr>
          <w:rFonts w:ascii="Tahoma" w:eastAsia="Times New Roman" w:hAnsi="Tahoma" w:cs="Times New Roman"/>
          <w:sz w:val="20"/>
          <w:szCs w:val="20"/>
        </w:rPr>
        <w:t>. W przypadku gdyby Wykonawca zamieścił na fakturze inny termin płatności niż określony w niniejszej umowie obowiązuje termin płatności określony w umow</w:t>
      </w:r>
      <w:r w:rsidRPr="0083657A">
        <w:rPr>
          <w:rFonts w:ascii="Tahoma" w:eastAsia="Times New Roman" w:hAnsi="Tahoma" w:cs="Times New Roman"/>
          <w:sz w:val="20"/>
          <w:szCs w:val="20"/>
        </w:rPr>
        <w:t>ie.</w:t>
      </w:r>
    </w:p>
    <w:p w:rsidR="006C2303" w:rsidRPr="0083657A" w:rsidRDefault="006C2303" w:rsidP="006C2303">
      <w:pPr>
        <w:pStyle w:val="Akapitzlist"/>
        <w:numPr>
          <w:ilvl w:val="0"/>
          <w:numId w:val="1"/>
        </w:numPr>
        <w:tabs>
          <w:tab w:val="left" w:pos="360"/>
        </w:tabs>
        <w:suppressAutoHyphens/>
        <w:spacing w:after="0" w:line="240" w:lineRule="auto"/>
        <w:ind w:left="340" w:hanging="340"/>
        <w:jc w:val="both"/>
        <w:rPr>
          <w:rFonts w:ascii="Tahoma" w:hAnsi="Tahoma" w:cs="Times New Roman"/>
          <w:sz w:val="20"/>
          <w:szCs w:val="20"/>
        </w:rPr>
      </w:pPr>
      <w:r w:rsidRPr="0083657A">
        <w:rPr>
          <w:rFonts w:ascii="Tahoma" w:eastAsia="Times New Roman" w:hAnsi="Tahoma" w:cs="Times New Roman"/>
          <w:sz w:val="20"/>
          <w:szCs w:val="20"/>
        </w:rPr>
        <w:t>Za datę dokonania zapłaty przyjmuje się datę obciążenia rachunku bankowego Zamawiającego.</w:t>
      </w:r>
    </w:p>
    <w:p w:rsidR="00EE3B7A" w:rsidRDefault="004402B1" w:rsidP="004402B1">
      <w:pPr>
        <w:spacing w:after="0" w:line="240" w:lineRule="auto"/>
        <w:ind w:left="426" w:hanging="426"/>
        <w:jc w:val="both"/>
        <w:rPr>
          <w:rFonts w:ascii="Tahoma" w:hAnsi="Tahoma" w:cs="Tahoma"/>
          <w:sz w:val="20"/>
          <w:szCs w:val="20"/>
        </w:rPr>
      </w:pPr>
      <w:r>
        <w:rPr>
          <w:rFonts w:ascii="Tahoma" w:hAnsi="Tahoma" w:cs="Tahoma"/>
          <w:sz w:val="20"/>
          <w:szCs w:val="20"/>
        </w:rPr>
        <w:t xml:space="preserve">5.  </w:t>
      </w:r>
      <w:r w:rsidR="00EE3B7A" w:rsidRPr="0083657A">
        <w:rPr>
          <w:rFonts w:ascii="Tahoma" w:hAnsi="Tahoma" w:cs="Tahoma"/>
          <w:sz w:val="20"/>
          <w:szCs w:val="20"/>
        </w:rPr>
        <w:t xml:space="preserve">Faktura, o której mowa w ust. 3  nie może być wystawiona z datą wcześniejszą niż dzień wykonania usługi  </w:t>
      </w:r>
      <w:r>
        <w:rPr>
          <w:rFonts w:ascii="Tahoma" w:hAnsi="Tahoma" w:cs="Tahoma"/>
          <w:sz w:val="20"/>
          <w:szCs w:val="20"/>
        </w:rPr>
        <w:t xml:space="preserve">  </w:t>
      </w:r>
      <w:r w:rsidR="00EE3B7A" w:rsidRPr="0083657A">
        <w:rPr>
          <w:rFonts w:ascii="Tahoma" w:hAnsi="Tahoma" w:cs="Tahoma"/>
          <w:sz w:val="20"/>
          <w:szCs w:val="20"/>
        </w:rPr>
        <w:t>potwierdzony podpisaniem protokołu serwisowego oraz wpisem do paszportu technicznego aparatu.</w:t>
      </w:r>
    </w:p>
    <w:p w:rsidR="004402B1" w:rsidRPr="007046D3" w:rsidRDefault="004402B1" w:rsidP="007046D3">
      <w:pPr>
        <w:widowControl w:val="0"/>
        <w:numPr>
          <w:ilvl w:val="0"/>
          <w:numId w:val="30"/>
        </w:numPr>
        <w:tabs>
          <w:tab w:val="clear" w:pos="720"/>
          <w:tab w:val="num" w:pos="284"/>
        </w:tabs>
        <w:suppressAutoHyphens/>
        <w:spacing w:after="0" w:line="240" w:lineRule="auto"/>
        <w:ind w:left="284" w:hanging="284"/>
        <w:jc w:val="both"/>
        <w:rPr>
          <w:rFonts w:ascii="Tahoma" w:eastAsia="Cambria" w:hAnsi="Tahoma" w:cs="Tahoma"/>
          <w:sz w:val="20"/>
          <w:szCs w:val="20"/>
        </w:rPr>
      </w:pPr>
      <w:r>
        <w:rPr>
          <w:rFonts w:ascii="Tahoma" w:hAnsi="Tahoma" w:cs="Tahoma"/>
          <w:color w:val="FF0000"/>
          <w:sz w:val="20"/>
          <w:szCs w:val="20"/>
        </w:rPr>
        <w:t xml:space="preserve"> </w:t>
      </w:r>
      <w:r w:rsidRPr="007046D3">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6C2303" w:rsidRPr="00F077A6" w:rsidRDefault="00F3122C" w:rsidP="00F077A6">
      <w:pPr>
        <w:widowControl w:val="0"/>
        <w:suppressAutoHyphens/>
        <w:spacing w:after="0" w:line="100" w:lineRule="atLeast"/>
        <w:ind w:left="284" w:hanging="426"/>
        <w:jc w:val="both"/>
        <w:rPr>
          <w:rFonts w:ascii="Tahoma" w:eastAsia="Cambria" w:hAnsi="Tahoma" w:cs="Times New Roman"/>
          <w:color w:val="FF0000"/>
          <w:sz w:val="20"/>
          <w:szCs w:val="20"/>
        </w:rPr>
      </w:pPr>
      <w:r w:rsidRPr="007046D3">
        <w:rPr>
          <w:rFonts w:ascii="Tahoma" w:hAnsi="Tahoma" w:cs="Times New Roman"/>
          <w:sz w:val="20"/>
          <w:szCs w:val="20"/>
        </w:rPr>
        <w:t xml:space="preserve">  </w:t>
      </w:r>
      <w:r w:rsidR="004402B1" w:rsidRPr="007046D3">
        <w:rPr>
          <w:rFonts w:ascii="Tahoma" w:hAnsi="Tahoma" w:cs="Times New Roman"/>
          <w:sz w:val="20"/>
          <w:szCs w:val="20"/>
        </w:rPr>
        <w:t>7</w:t>
      </w:r>
      <w:r w:rsidRPr="007046D3">
        <w:rPr>
          <w:rFonts w:ascii="Tahoma" w:hAnsi="Tahoma" w:cs="Times New Roman"/>
          <w:sz w:val="20"/>
          <w:szCs w:val="20"/>
        </w:rPr>
        <w:t xml:space="preserve">.  </w:t>
      </w:r>
      <w:r w:rsidR="006C2303" w:rsidRPr="007046D3">
        <w:rPr>
          <w:rFonts w:ascii="Tahoma" w:hAnsi="Tahoma" w:cs="Times New Roman"/>
          <w:sz w:val="20"/>
          <w:szCs w:val="20"/>
        </w:rPr>
        <w:t>Na podstawie art. 12 ust. 4i i 4j oraz art. 15d ustawy</w:t>
      </w:r>
      <w:r w:rsidR="00037AE4" w:rsidRPr="007046D3">
        <w:rPr>
          <w:rFonts w:ascii="Tahoma" w:hAnsi="Tahoma" w:cs="Times New Roman"/>
          <w:sz w:val="20"/>
          <w:szCs w:val="20"/>
        </w:rPr>
        <w:t xml:space="preserve"> z dnia 15 lutego 1992 r.</w:t>
      </w:r>
      <w:r w:rsidR="006C2303" w:rsidRPr="007046D3">
        <w:rPr>
          <w:rFonts w:ascii="Tahoma" w:hAnsi="Tahoma" w:cs="Times New Roman"/>
          <w:sz w:val="20"/>
          <w:szCs w:val="20"/>
        </w:rPr>
        <w:t xml:space="preserve"> o podatku dochodowym od</w:t>
      </w:r>
      <w:r w:rsidR="006C2303" w:rsidRPr="0083657A">
        <w:rPr>
          <w:rFonts w:ascii="Tahoma" w:hAnsi="Tahoma" w:cs="Times New Roman"/>
          <w:sz w:val="20"/>
          <w:szCs w:val="20"/>
        </w:rPr>
        <w:t xml:space="preserve"> osób prawnych (tekst</w:t>
      </w:r>
      <w:r w:rsidR="006C2303">
        <w:rPr>
          <w:rFonts w:ascii="Tahoma" w:hAnsi="Tahoma" w:cs="Times New Roman"/>
          <w:sz w:val="20"/>
          <w:szCs w:val="20"/>
        </w:rPr>
        <w:t xml:space="preserve"> jednolity: Dz.U.</w:t>
      </w:r>
      <w:r w:rsidR="005E6F91">
        <w:rPr>
          <w:rFonts w:ascii="Tahoma" w:hAnsi="Tahoma" w:cs="Times New Roman"/>
          <w:sz w:val="20"/>
          <w:szCs w:val="20"/>
        </w:rPr>
        <w:t xml:space="preserve"> </w:t>
      </w:r>
      <w:r w:rsidR="00F077A6">
        <w:rPr>
          <w:rFonts w:ascii="Tahoma" w:hAnsi="Tahoma" w:cs="Times New Roman"/>
          <w:sz w:val="20"/>
          <w:szCs w:val="20"/>
        </w:rPr>
        <w:t xml:space="preserve">z </w:t>
      </w:r>
      <w:r w:rsidRPr="00F3122C">
        <w:rPr>
          <w:rFonts w:ascii="Tahoma" w:eastAsia="Cambria" w:hAnsi="Tahoma" w:cs="Times New Roman"/>
          <w:color w:val="FF0000"/>
          <w:sz w:val="20"/>
          <w:szCs w:val="20"/>
        </w:rPr>
        <w:t xml:space="preserve"> </w:t>
      </w:r>
      <w:r w:rsidRPr="00F077A6">
        <w:rPr>
          <w:rFonts w:ascii="Tahoma" w:eastAsia="Cambria" w:hAnsi="Tahoma" w:cs="Times New Roman"/>
          <w:sz w:val="20"/>
          <w:szCs w:val="20"/>
        </w:rPr>
        <w:t>2022 poz. 2587</w:t>
      </w:r>
      <w:r w:rsidR="00037AE4">
        <w:rPr>
          <w:rFonts w:ascii="Tahoma" w:eastAsia="Cambria" w:hAnsi="Tahoma" w:cs="Times New Roman"/>
          <w:sz w:val="20"/>
          <w:szCs w:val="20"/>
        </w:rPr>
        <w:t xml:space="preserve"> z </w:t>
      </w:r>
      <w:proofErr w:type="spellStart"/>
      <w:r w:rsidR="00037AE4">
        <w:rPr>
          <w:rFonts w:ascii="Tahoma" w:eastAsia="Cambria" w:hAnsi="Tahoma" w:cs="Times New Roman"/>
          <w:sz w:val="20"/>
          <w:szCs w:val="20"/>
        </w:rPr>
        <w:t>późn</w:t>
      </w:r>
      <w:proofErr w:type="spellEnd"/>
      <w:r w:rsidR="00037AE4">
        <w:rPr>
          <w:rFonts w:ascii="Tahoma" w:eastAsia="Cambria" w:hAnsi="Tahoma" w:cs="Times New Roman"/>
          <w:sz w:val="20"/>
          <w:szCs w:val="20"/>
        </w:rPr>
        <w:t>. zm.</w:t>
      </w:r>
      <w:r w:rsidR="005E6F91" w:rsidRPr="005E6F91">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F3122C">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lastRenderedPageBreak/>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7"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6C2303"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Pr>
          <w:rFonts w:ascii="Tahoma" w:eastAsia="Calibri" w:hAnsi="Tahoma"/>
          <w:sz w:val="20"/>
          <w:szCs w:val="20"/>
        </w:rPr>
        <w:t xml:space="preserve">w wysokości 0,5% kwoty wynagrodzenia brutto określonego w § 3 ust. 1 za każdy dzień zwłoki w usunięciu awarii względem terminu określonego zgodnie z §2 ust. 11 ;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sidRPr="00CE7262">
        <w:rPr>
          <w:rFonts w:ascii="Tahoma" w:eastAsia="Calibri" w:hAnsi="Tahoma"/>
          <w:kern w:val="1"/>
          <w:sz w:val="20"/>
          <w:szCs w:val="20"/>
        </w:rPr>
        <w:t>karę w wysokości 5.000,00 zł za każdy przypadek, kiedy Wykonawca nie dokona</w:t>
      </w:r>
      <w:r>
        <w:rPr>
          <w:rFonts w:ascii="Tahoma" w:eastAsia="Calibri" w:hAnsi="Tahoma"/>
          <w:kern w:val="1"/>
          <w:sz w:val="20"/>
          <w:szCs w:val="20"/>
        </w:rPr>
        <w:t xml:space="preserve"> zapłaty lub dokona nieterminowo zapłaty wynagrodzenia należnego podwykonawcom</w:t>
      </w:r>
      <w:r w:rsidR="00F40259">
        <w:rPr>
          <w:rFonts w:ascii="Tahoma" w:eastAsia="Calibri" w:hAnsi="Tahoma"/>
          <w:kern w:val="1"/>
          <w:sz w:val="20"/>
          <w:szCs w:val="20"/>
        </w:rPr>
        <w:t xml:space="preserve"> lub nie dokonana</w:t>
      </w:r>
      <w:r>
        <w:rPr>
          <w:rFonts w:ascii="Tahoma" w:eastAsia="Calibri" w:hAnsi="Tahoma"/>
          <w:kern w:val="1"/>
          <w:sz w:val="20"/>
          <w:szCs w:val="20"/>
        </w:rPr>
        <w:t xml:space="preserve"> zmiany wysokości wynagrodzenia</w:t>
      </w:r>
      <w:r w:rsidR="00F40259">
        <w:rPr>
          <w:rFonts w:ascii="Tahoma" w:eastAsia="Calibri" w:hAnsi="Tahoma"/>
          <w:kern w:val="1"/>
          <w:sz w:val="20"/>
          <w:szCs w:val="20"/>
        </w:rPr>
        <w:t xml:space="preserve"> należnego podwykonawcom</w:t>
      </w:r>
      <w:r>
        <w:rPr>
          <w:rFonts w:ascii="Tahoma" w:eastAsia="Calibri" w:hAnsi="Tahoma"/>
          <w:kern w:val="1"/>
          <w:sz w:val="20"/>
          <w:szCs w:val="20"/>
        </w:rPr>
        <w:t xml:space="preserve"> w okolicznościach, o których mowa w art. 439 ust 5 ustawy Prawo zamówień publicznych.</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F40259"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W przypadku braku potrącenia należności z tytułu kary umownej przez Zamawiającego w sposób, o którym mowa w § 3 ust. 6 n</w:t>
      </w:r>
      <w:r w:rsidR="006C2303">
        <w:rPr>
          <w:rFonts w:ascii="Tahoma" w:eastAsia="Calibri" w:hAnsi="Tahoma" w:cs="Times New Roman"/>
          <w:kern w:val="1"/>
          <w:sz w:val="20"/>
          <w:szCs w:val="20"/>
        </w:rPr>
        <w:t xml:space="preserve">ależność z tytułu kary umownej będzie płatna w terminie </w:t>
      </w:r>
      <w:r w:rsidR="007B6D71">
        <w:rPr>
          <w:rFonts w:ascii="Tahoma" w:eastAsia="Calibri" w:hAnsi="Tahoma" w:cs="Times New Roman"/>
          <w:kern w:val="1"/>
          <w:sz w:val="20"/>
          <w:szCs w:val="20"/>
        </w:rPr>
        <w:t xml:space="preserve"> 14</w:t>
      </w:r>
      <w:r w:rsidR="006C2303">
        <w:rPr>
          <w:rFonts w:ascii="Tahoma" w:eastAsia="Calibri" w:hAnsi="Tahoma" w:cs="Times New Roman"/>
          <w:kern w:val="1"/>
          <w:sz w:val="20"/>
          <w:szCs w:val="20"/>
        </w:rPr>
        <w:t xml:space="preserve"> 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6C2303" w:rsidRPr="006C2303"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któregokolwiek z terminów określonych w § 2 ust. 4</w:t>
      </w:r>
      <w:r w:rsidR="001854C0">
        <w:rPr>
          <w:rFonts w:ascii="Tahoma" w:eastAsia="Times New Roman" w:hAnsi="Tahoma"/>
          <w:sz w:val="20"/>
          <w:szCs w:val="20"/>
        </w:rPr>
        <w:t xml:space="preserve"> i</w:t>
      </w:r>
      <w:r>
        <w:rPr>
          <w:rFonts w:ascii="Tahoma" w:eastAsia="Times New Roman" w:hAnsi="Tahoma"/>
          <w:sz w:val="20"/>
          <w:szCs w:val="20"/>
        </w:rPr>
        <w:t xml:space="preserve"> 11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w:t>
      </w:r>
      <w:r w:rsidR="001854C0">
        <w:rPr>
          <w:rFonts w:ascii="Tahoma" w:eastAsia="Times New Roman" w:hAnsi="Tahoma"/>
          <w:sz w:val="20"/>
          <w:szCs w:val="20"/>
        </w:rPr>
        <w:t xml:space="preserve"> lub odstąpienia od niej</w:t>
      </w:r>
      <w:r>
        <w:rPr>
          <w:rFonts w:ascii="Tahoma" w:eastAsia="Times New Roman" w:hAnsi="Tahoma"/>
          <w:sz w:val="20"/>
          <w:szCs w:val="20"/>
        </w:rPr>
        <w:t xml:space="preserve">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8"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lastRenderedPageBreak/>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1854C0"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DF638E" w:rsidRPr="00DF638E" w:rsidRDefault="00DF638E" w:rsidP="00DF638E">
      <w:pPr>
        <w:widowControl w:val="0"/>
        <w:suppressAutoHyphens/>
        <w:autoSpaceDE w:val="0"/>
        <w:spacing w:after="0" w:line="240" w:lineRule="auto"/>
        <w:ind w:left="426"/>
        <w:jc w:val="both"/>
        <w:rPr>
          <w:rFonts w:ascii="Tahoma" w:eastAsia="Times New Roman" w:hAnsi="Tahoma"/>
          <w:sz w:val="20"/>
          <w:szCs w:val="20"/>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okres  24 </w:t>
      </w:r>
      <w:r w:rsidR="00AD60E6">
        <w:rPr>
          <w:rFonts w:ascii="Tahoma" w:eastAsia="Times New Roman" w:hAnsi="Tahoma"/>
          <w:sz w:val="20"/>
          <w:szCs w:val="20"/>
        </w:rPr>
        <w:t xml:space="preserve">miesięcy od  dnia </w:t>
      </w:r>
      <w:r w:rsidR="00863BA8">
        <w:rPr>
          <w:rFonts w:ascii="Tahoma" w:eastAsia="Times New Roman" w:hAnsi="Tahoma"/>
          <w:sz w:val="20"/>
          <w:szCs w:val="20"/>
        </w:rPr>
        <w:t>……………………..</w:t>
      </w:r>
      <w:r w:rsidR="005F36D9">
        <w:rPr>
          <w:rFonts w:ascii="Tahoma" w:eastAsia="Times New Roman" w:hAnsi="Tahoma"/>
          <w:sz w:val="20"/>
          <w:szCs w:val="20"/>
        </w:rPr>
        <w:t xml:space="preserve">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6C2303" w:rsidRDefault="006C2303" w:rsidP="006C2303">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863BA8" w:rsidRDefault="00863BA8" w:rsidP="00863BA8">
      <w:pPr>
        <w:numPr>
          <w:ilvl w:val="0"/>
          <w:numId w:val="36"/>
        </w:numPr>
        <w:spacing w:after="0" w:line="100" w:lineRule="atLeast"/>
        <w:contextualSpacing/>
        <w:jc w:val="both"/>
        <w:rPr>
          <w:rFonts w:ascii="Tahoma" w:eastAsia="Times New Roman" w:hAnsi="Tahoma" w:cs="Tahoma"/>
          <w:sz w:val="20"/>
          <w:szCs w:val="20"/>
          <w:lang w:eastAsia="ar-SA"/>
        </w:rPr>
      </w:pPr>
      <w:r>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863BA8" w:rsidRDefault="00863BA8" w:rsidP="00863BA8">
      <w:pPr>
        <w:numPr>
          <w:ilvl w:val="0"/>
          <w:numId w:val="32"/>
        </w:numPr>
        <w:suppressAutoHyphens/>
        <w:spacing w:after="0" w:line="100" w:lineRule="atLeast"/>
        <w:ind w:left="0" w:firstLine="426"/>
        <w:jc w:val="both"/>
        <w:rPr>
          <w:rFonts w:ascii="Tahoma" w:eastAsia="Times New Roman" w:hAnsi="Tahoma" w:cs="Tahoma"/>
          <w:sz w:val="20"/>
          <w:szCs w:val="20"/>
        </w:rPr>
      </w:pPr>
      <w:r>
        <w:rPr>
          <w:rFonts w:ascii="Tahoma" w:eastAsia="Times New Roman" w:hAnsi="Tahoma" w:cs="Tahoma"/>
          <w:sz w:val="20"/>
          <w:szCs w:val="20"/>
        </w:rPr>
        <w:t xml:space="preserve"> zmiany stawki podatku od towarów i usług oraz podatku akcyzowego,</w:t>
      </w:r>
    </w:p>
    <w:p w:rsidR="00863BA8" w:rsidRDefault="00863BA8" w:rsidP="00863BA8">
      <w:pPr>
        <w:numPr>
          <w:ilvl w:val="0"/>
          <w:numId w:val="32"/>
        </w:numPr>
        <w:tabs>
          <w:tab w:val="left" w:pos="1418"/>
        </w:tabs>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wysokości minimalnego wynagrodzenia za pracę albo wysokości minimalnej stawki   godzinowej ustalonych na podstawie przepisów ustawy z dnia 10 października 2002 r. o minimalnym wynagrodzeniu za pracę,</w:t>
      </w:r>
    </w:p>
    <w:p w:rsidR="00863BA8"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zasad podlegania ubezpieczeniom społecznym lub ubezpieczeniu zdrowotnemu lub  wysokości stawki składki na ubezpieczenia społeczne lub zdrowotne,</w:t>
      </w:r>
    </w:p>
    <w:p w:rsidR="001854C0"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zmiany wysokości wpłaty podstawowej finansowanej przez podmiot zatrudniający na podstawie  przepisów ustawy  z dnia 4 października 2018 r. o  Pracowniczych  Planach  Kapitałowych. </w:t>
      </w:r>
    </w:p>
    <w:p w:rsidR="00503817" w:rsidRDefault="001854C0">
      <w:pPr>
        <w:suppressAutoHyphens/>
        <w:spacing w:after="0" w:line="100" w:lineRule="atLeast"/>
        <w:ind w:left="426"/>
        <w:jc w:val="both"/>
        <w:rPr>
          <w:rFonts w:ascii="Tahoma" w:eastAsia="Times New Roman" w:hAnsi="Tahoma" w:cs="Tahoma"/>
          <w:sz w:val="20"/>
          <w:szCs w:val="20"/>
        </w:rPr>
      </w:pPr>
      <w:r>
        <w:rPr>
          <w:rFonts w:ascii="Tahoma" w:eastAsia="Times New Roman" w:hAnsi="Tahoma" w:cs="Tahoma"/>
          <w:sz w:val="20"/>
          <w:szCs w:val="20"/>
        </w:rPr>
        <w:t>p</w:t>
      </w:r>
      <w:r w:rsidR="00863BA8">
        <w:rPr>
          <w:rFonts w:ascii="Tahoma" w:eastAsia="Times New Roman" w:hAnsi="Tahoma" w:cs="Tahoma"/>
          <w:sz w:val="20"/>
          <w:szCs w:val="20"/>
        </w:rPr>
        <w:t>od warunkiem, że zmiany takie będą miały wpływ na koszty wykonania zamówienia przez Wykonawcę.</w:t>
      </w:r>
    </w:p>
    <w:p w:rsidR="00863BA8" w:rsidRDefault="00863BA8" w:rsidP="00863BA8">
      <w:pPr>
        <w:tabs>
          <w:tab w:val="left" w:pos="568"/>
        </w:tabs>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wskazanie okoliczności stanowiącej podstawę do zmiany,</w:t>
      </w:r>
    </w:p>
    <w:p w:rsidR="00863BA8" w:rsidRDefault="00863BA8" w:rsidP="00863BA8">
      <w:pPr>
        <w:numPr>
          <w:ilvl w:val="0"/>
          <w:numId w:val="33"/>
        </w:numPr>
        <w:suppressAutoHyphens/>
        <w:spacing w:after="0" w:line="100" w:lineRule="atLeast"/>
        <w:ind w:left="851" w:hanging="425"/>
        <w:jc w:val="both"/>
        <w:rPr>
          <w:rFonts w:ascii="Tahoma" w:eastAsia="Times New Roman" w:hAnsi="Tahoma" w:cs="Tahoma"/>
          <w:sz w:val="20"/>
          <w:szCs w:val="20"/>
        </w:rPr>
      </w:pPr>
      <w:r>
        <w:rPr>
          <w:rFonts w:ascii="Tahoma" w:eastAsia="Times New Roman" w:hAnsi="Tahoma" w:cs="Tahoma"/>
          <w:sz w:val="20"/>
          <w:szCs w:val="20"/>
        </w:rPr>
        <w:t>uzasadnienie wskazujące jaki wpływ ma okoliczność na wysokość wynagrodzenia   Wykonawcy,</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propozycję nowej wysokości wynagrodzenia.</w:t>
      </w:r>
    </w:p>
    <w:p w:rsidR="00863BA8" w:rsidRDefault="00863BA8" w:rsidP="00863BA8">
      <w:pPr>
        <w:spacing w:after="0" w:line="240" w:lineRule="auto"/>
        <w:ind w:left="284" w:hanging="74"/>
        <w:jc w:val="both"/>
        <w:rPr>
          <w:rFonts w:ascii="Tahoma" w:eastAsia="Times New Roman" w:hAnsi="Tahoma" w:cs="Tahoma"/>
          <w:color w:val="FF0000"/>
          <w:sz w:val="20"/>
          <w:szCs w:val="20"/>
        </w:rPr>
      </w:pPr>
      <w:r>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863BA8" w:rsidRDefault="00863BA8" w:rsidP="00863BA8">
      <w:pPr>
        <w:spacing w:after="0" w:line="240" w:lineRule="auto"/>
        <w:ind w:left="284" w:hanging="284"/>
        <w:jc w:val="both"/>
        <w:rPr>
          <w:rFonts w:ascii="Arial" w:eastAsiaTheme="minorHAnsi" w:hAnsi="Arial" w:cs="Arial"/>
          <w:sz w:val="20"/>
          <w:szCs w:val="20"/>
        </w:rPr>
      </w:pPr>
      <w:r>
        <w:rPr>
          <w:rFonts w:ascii="Tahoma" w:eastAsia="Times New Roman" w:hAnsi="Tahoma" w:cs="Tahoma"/>
          <w:sz w:val="20"/>
          <w:szCs w:val="20"/>
        </w:rPr>
        <w:t>8</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Arial" w:hAnsi="Arial" w:cs="Arial"/>
          <w:sz w:val="20"/>
          <w:szCs w:val="20"/>
        </w:rPr>
        <w:t xml:space="preserve">Zmiana umowy z przyczyn wskazanych w ust. 6 pkt. b) może </w:t>
      </w:r>
      <w:r>
        <w:rPr>
          <w:rFonts w:ascii="Arial" w:hAnsi="Arial" w:cs="Arial"/>
          <w:sz w:val="20"/>
          <w:szCs w:val="20"/>
          <w:lang w:eastAsia="hi-IN" w:bidi="hi-IN"/>
        </w:rPr>
        <w:t>nastąpić nie wcześniej niż od 1 stycznia 2024 r. z</w:t>
      </w:r>
      <w:r>
        <w:rPr>
          <w:rFonts w:ascii="Arial" w:hAnsi="Arial" w:cs="Arial"/>
          <w:sz w:val="20"/>
          <w:szCs w:val="20"/>
        </w:rPr>
        <w:t xml:space="preserve">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rsidR="00863BA8" w:rsidRDefault="00863BA8" w:rsidP="00863BA8">
      <w:pPr>
        <w:widowControl w:val="0"/>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9</w:t>
      </w:r>
      <w:r>
        <w:rPr>
          <w:rFonts w:ascii="Times New Roman" w:eastAsia="Times New Roman" w:hAnsi="Times New Roman" w:cs="Times New Roman"/>
          <w:sz w:val="24"/>
          <w:szCs w:val="24"/>
        </w:rPr>
        <w:t xml:space="preserve">. </w:t>
      </w:r>
      <w:r>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b)  zmiany mogą być wprowadzone na wniosek Strony nie wcześniej niż po upływie pół roku od dnia zawarcia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 xml:space="preserve">e)   wniosek o waloryzację cen wymaga udokumentowania przez Wykonawcę wzrostu kosztów świadczenia usługi poprzez przedłożenie dokumentów finansowych potwierdzających faktyczny wzrost kosztów w </w:t>
      </w:r>
      <w:r>
        <w:rPr>
          <w:rFonts w:ascii="Tahoma" w:eastAsia="Times New Roman" w:hAnsi="Tahoma" w:cs="Tahoma"/>
          <w:sz w:val="20"/>
          <w:szCs w:val="20"/>
        </w:rPr>
        <w:lastRenderedPageBreak/>
        <w:t>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f)    podwyższenie cen umownych w ramach procesu waloryzacji nie może przekroczyć wysokości wskaźnika GUS, o którym mowa w pkt. a);</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863BA8" w:rsidRDefault="00863BA8" w:rsidP="00863BA8">
      <w:pPr>
        <w:widowControl w:val="0"/>
        <w:spacing w:after="0" w:line="240" w:lineRule="auto"/>
        <w:ind w:left="851" w:hanging="425"/>
        <w:jc w:val="both"/>
        <w:rPr>
          <w:rFonts w:ascii="Tahoma" w:eastAsia="Arial Unicode MS" w:hAnsi="Tahoma" w:cs="Tahoma"/>
          <w:sz w:val="20"/>
          <w:szCs w:val="20"/>
        </w:rPr>
      </w:pPr>
      <w:r>
        <w:rPr>
          <w:rFonts w:ascii="Tahoma" w:eastAsia="Times New Roman" w:hAnsi="Tahoma" w:cs="Tahoma"/>
          <w:sz w:val="20"/>
          <w:szCs w:val="20"/>
        </w:rPr>
        <w:t>h)   w przypadku, gdy Strony nie dojdą do porozumienia co do wzrostu cen na kolejny okres</w:t>
      </w:r>
      <w:r>
        <w:rPr>
          <w:rFonts w:ascii="Tahoma" w:eastAsia="Times New Roman" w:hAnsi="Tahoma" w:cs="Tahoma"/>
          <w:color w:val="FF0000"/>
          <w:sz w:val="20"/>
          <w:szCs w:val="20"/>
        </w:rPr>
        <w:t xml:space="preserve"> </w:t>
      </w:r>
      <w:r>
        <w:rPr>
          <w:rFonts w:ascii="Tahoma" w:eastAsia="Times New Roman" w:hAnsi="Tahoma" w:cs="Tahoma"/>
          <w:sz w:val="20"/>
          <w:szCs w:val="20"/>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5A35BA">
        <w:rPr>
          <w:rFonts w:ascii="Tahoma" w:eastAsia="Times New Roman" w:hAnsi="Tahoma" w:cs="Tahoma"/>
          <w:sz w:val="20"/>
          <w:szCs w:val="20"/>
        </w:rPr>
        <w:t>4</w:t>
      </w:r>
      <w:r>
        <w:rPr>
          <w:rFonts w:ascii="Tahoma" w:eastAsia="Times New Roman" w:hAnsi="Tahoma" w:cs="Tahoma"/>
          <w:sz w:val="20"/>
          <w:szCs w:val="20"/>
        </w:rPr>
        <w:t xml:space="preserve"> ust. 1 pkt. </w:t>
      </w:r>
      <w:r w:rsidR="005A35BA">
        <w:rPr>
          <w:rFonts w:ascii="Tahoma" w:eastAsia="Times New Roman" w:hAnsi="Tahoma" w:cs="Tahoma"/>
          <w:sz w:val="20"/>
          <w:szCs w:val="20"/>
        </w:rPr>
        <w:t>c</w:t>
      </w:r>
      <w:r>
        <w:rPr>
          <w:rFonts w:ascii="Tahoma" w:eastAsia="Times New Roman" w:hAnsi="Tahoma" w:cs="Tahoma"/>
          <w:sz w:val="20"/>
          <w:szCs w:val="20"/>
        </w:rPr>
        <w:t>).</w:t>
      </w:r>
    </w:p>
    <w:p w:rsidR="00863BA8" w:rsidRDefault="00863BA8" w:rsidP="00863BA8">
      <w:pPr>
        <w:spacing w:after="0"/>
        <w:ind w:left="284" w:hanging="284"/>
        <w:jc w:val="both"/>
        <w:rPr>
          <w:rFonts w:ascii="Tahoma" w:eastAsia="Cambria" w:hAnsi="Tahoma" w:cs="Tahoma"/>
          <w:sz w:val="20"/>
          <w:szCs w:val="20"/>
        </w:rPr>
      </w:pPr>
      <w:r>
        <w:rPr>
          <w:rFonts w:ascii="Tahoma" w:eastAsia="Arial Unicode MS" w:hAnsi="Tahoma" w:cs="Tahoma"/>
          <w:sz w:val="20"/>
          <w:szCs w:val="20"/>
        </w:rPr>
        <w:t xml:space="preserve">10.Zmiany określone w ust. </w:t>
      </w:r>
      <w:r w:rsidR="00094FBE">
        <w:rPr>
          <w:rFonts w:ascii="Tahoma" w:eastAsia="Arial Unicode MS" w:hAnsi="Tahoma" w:cs="Tahoma"/>
          <w:sz w:val="20"/>
          <w:szCs w:val="20"/>
        </w:rPr>
        <w:t xml:space="preserve">5b, </w:t>
      </w:r>
      <w:r>
        <w:rPr>
          <w:rFonts w:ascii="Tahoma" w:eastAsia="Arial Unicode MS" w:hAnsi="Tahoma" w:cs="Tahoma"/>
          <w:sz w:val="20"/>
          <w:szCs w:val="20"/>
        </w:rPr>
        <w:t>6 – 9 powyżej wymagają formy pisemnego aneksu pod rygorem nieważności</w:t>
      </w:r>
    </w:p>
    <w:p w:rsidR="00863BA8" w:rsidRDefault="00863BA8" w:rsidP="00863BA8">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863BA8" w:rsidRDefault="00863BA8" w:rsidP="00863BA8">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12.Wszelkie spory wynikłe na tle realizacji umowy będzie rozstrzygał sąd powszechny właściwy dla   siedziby Zamawiającego.</w:t>
      </w:r>
    </w:p>
    <w:p w:rsidR="00863BA8" w:rsidRDefault="00863BA8" w:rsidP="00863BA8">
      <w:pPr>
        <w:widowControl w:val="0"/>
        <w:spacing w:after="0" w:line="100" w:lineRule="atLeast"/>
        <w:ind w:left="284" w:hanging="284"/>
        <w:jc w:val="both"/>
        <w:rPr>
          <w:rFonts w:ascii="Tahoma" w:eastAsia="Times New Roman" w:hAnsi="Tahoma" w:cs="Tahoma"/>
          <w:sz w:val="20"/>
          <w:szCs w:val="20"/>
          <w:lang w:eastAsia="hi-IN" w:bidi="hi-IN"/>
        </w:rPr>
      </w:pPr>
      <w:r>
        <w:rPr>
          <w:rFonts w:ascii="Tahoma" w:eastAsia="Times New Roman" w:hAnsi="Tahoma" w:cs="Tahoma"/>
          <w:sz w:val="20"/>
          <w:szCs w:val="20"/>
        </w:rPr>
        <w:t>13.Umowę sporządzono w trzech jednobrzmiących egzemplarzach, w tym dwa egzemplarze dla   Zamawiającego, jeden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6C2303" w:rsidRPr="006C2303" w:rsidRDefault="006C2303" w:rsidP="006C2303">
      <w:pPr>
        <w:widowControl w:val="0"/>
        <w:spacing w:after="0"/>
        <w:rPr>
          <w:rFonts w:ascii="Tahoma" w:eastAsia="Times New Roman" w:hAnsi="Tahoma"/>
          <w:kern w:val="1"/>
          <w:sz w:val="18"/>
          <w:szCs w:val="18"/>
        </w:rPr>
      </w:pPr>
      <w:r w:rsidRPr="006C2303">
        <w:rPr>
          <w:rFonts w:ascii="Tahoma" w:eastAsia="Arial Unicode MS" w:hAnsi="Tahoma"/>
          <w:kern w:val="1"/>
          <w:sz w:val="18"/>
          <w:szCs w:val="18"/>
        </w:rPr>
        <w:t>Załącznik do umowy: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Formularz ofertowy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 xml:space="preserve">Formularz asortymentowo-cenowy </w:t>
      </w:r>
    </w:p>
    <w:p w:rsidR="006C2303" w:rsidRPr="006C2303" w:rsidRDefault="006C2303" w:rsidP="006C2303">
      <w:pPr>
        <w:numPr>
          <w:ilvl w:val="0"/>
          <w:numId w:val="24"/>
        </w:numPr>
        <w:overflowPunct w:val="0"/>
        <w:autoSpaceDE w:val="0"/>
        <w:spacing w:after="0" w:line="240" w:lineRule="auto"/>
        <w:ind w:left="284" w:firstLine="0"/>
        <w:rPr>
          <w:sz w:val="18"/>
          <w:szCs w:val="18"/>
        </w:rPr>
      </w:pPr>
      <w:r w:rsidRPr="006C2303">
        <w:rPr>
          <w:rFonts w:ascii="Tahoma" w:eastAsia="Times New Roman" w:hAnsi="Tahoma"/>
          <w:kern w:val="1"/>
          <w:sz w:val="18"/>
          <w:szCs w:val="18"/>
        </w:rPr>
        <w:t xml:space="preserve">Klauzula informacyjna </w:t>
      </w: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3B0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E85E" w16cex:dateUtc="2023-07-2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3B0059" w16cid:durableId="2864E85E"/>
</w16cid:commentsId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0DD60ADC"/>
    <w:name w:val="WW8Num146"/>
    <w:lvl w:ilvl="0">
      <w:start w:val="8"/>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6">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8">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20">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2">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3">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4">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209327A"/>
    <w:multiLevelType w:val="hybridMultilevel"/>
    <w:tmpl w:val="6D829A42"/>
    <w:name w:val="WW8Num1672"/>
    <w:lvl w:ilvl="0" w:tplc="00AAED24">
      <w:start w:val="5"/>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0C194446"/>
    <w:multiLevelType w:val="multilevel"/>
    <w:tmpl w:val="5164B980"/>
    <w:name w:val="WW8Num102"/>
    <w:lvl w:ilvl="0">
      <w:start w:val="6"/>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109021B8"/>
    <w:multiLevelType w:val="hybridMultilevel"/>
    <w:tmpl w:val="8C401384"/>
    <w:name w:val="WW8Num1673"/>
    <w:lvl w:ilvl="0" w:tplc="F5BCB032">
      <w:start w:val="6"/>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F428AA"/>
    <w:multiLevelType w:val="hybridMultilevel"/>
    <w:tmpl w:val="90908364"/>
    <w:lvl w:ilvl="0" w:tplc="21B2309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3C16493D"/>
    <w:multiLevelType w:val="multilevel"/>
    <w:tmpl w:val="E6120576"/>
    <w:name w:val="WW8Num1702"/>
    <w:lvl w:ilvl="0">
      <w:start w:val="5"/>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4">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33"/>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żbieta Więch">
    <w15:presenceInfo w15:providerId="AD" w15:userId="S-1-5-21-2306940322-278023945-2639741289-12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6C2303"/>
    <w:rsid w:val="00037AE4"/>
    <w:rsid w:val="00045318"/>
    <w:rsid w:val="00051DBB"/>
    <w:rsid w:val="00055A11"/>
    <w:rsid w:val="000761B6"/>
    <w:rsid w:val="00094FBE"/>
    <w:rsid w:val="000C34FF"/>
    <w:rsid w:val="000E414D"/>
    <w:rsid w:val="000F2D0A"/>
    <w:rsid w:val="00164398"/>
    <w:rsid w:val="00173C4A"/>
    <w:rsid w:val="001854C0"/>
    <w:rsid w:val="001B74FE"/>
    <w:rsid w:val="00215049"/>
    <w:rsid w:val="00226A17"/>
    <w:rsid w:val="003B1700"/>
    <w:rsid w:val="00412B45"/>
    <w:rsid w:val="004402B1"/>
    <w:rsid w:val="00440CE9"/>
    <w:rsid w:val="00481ED1"/>
    <w:rsid w:val="00490385"/>
    <w:rsid w:val="004A0CD5"/>
    <w:rsid w:val="004E10FA"/>
    <w:rsid w:val="00500AC6"/>
    <w:rsid w:val="00503817"/>
    <w:rsid w:val="00503847"/>
    <w:rsid w:val="00573DDE"/>
    <w:rsid w:val="005A35BA"/>
    <w:rsid w:val="005E6F91"/>
    <w:rsid w:val="005F36D9"/>
    <w:rsid w:val="006A61FA"/>
    <w:rsid w:val="006C2303"/>
    <w:rsid w:val="006F34CA"/>
    <w:rsid w:val="007046D3"/>
    <w:rsid w:val="0072491F"/>
    <w:rsid w:val="00777D45"/>
    <w:rsid w:val="007B6D71"/>
    <w:rsid w:val="007C3346"/>
    <w:rsid w:val="007D18E2"/>
    <w:rsid w:val="0083657A"/>
    <w:rsid w:val="00863BA8"/>
    <w:rsid w:val="00941EF8"/>
    <w:rsid w:val="00A17766"/>
    <w:rsid w:val="00A2039C"/>
    <w:rsid w:val="00AD60E6"/>
    <w:rsid w:val="00B2599A"/>
    <w:rsid w:val="00BD52EE"/>
    <w:rsid w:val="00C06BAD"/>
    <w:rsid w:val="00CA5AEE"/>
    <w:rsid w:val="00CD0B44"/>
    <w:rsid w:val="00CD5D7C"/>
    <w:rsid w:val="00CE7262"/>
    <w:rsid w:val="00CF77C4"/>
    <w:rsid w:val="00D073D1"/>
    <w:rsid w:val="00D1498F"/>
    <w:rsid w:val="00D44B85"/>
    <w:rsid w:val="00DA32F4"/>
    <w:rsid w:val="00DE31A9"/>
    <w:rsid w:val="00DF638E"/>
    <w:rsid w:val="00E05BDE"/>
    <w:rsid w:val="00EB0A52"/>
    <w:rsid w:val="00EC53E3"/>
    <w:rsid w:val="00EE3B7A"/>
    <w:rsid w:val="00F077A6"/>
    <w:rsid w:val="00F3122C"/>
    <w:rsid w:val="00F40259"/>
    <w:rsid w:val="00FE4C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
    <w:basedOn w:val="Normalny"/>
    <w:link w:val="AkapitzlistZnak"/>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semiHidden/>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sz w:val="20"/>
      <w:szCs w:val="20"/>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qFormat/>
    <w:locked/>
    <w:rsid w:val="00055A11"/>
    <w:rPr>
      <w:rFonts w:ascii="Cambria" w:eastAsia="Cambria" w:hAnsi="Cambria" w:cs="Cambria"/>
      <w:lang w:eastAsia="ar-SA"/>
    </w:rPr>
  </w:style>
  <w:style w:type="paragraph" w:styleId="Poprawka">
    <w:name w:val="Revision"/>
    <w:hidden/>
    <w:uiPriority w:val="99"/>
    <w:semiHidden/>
    <w:rsid w:val="00A177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faktury@uck.katowice.p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11" Type="http://schemas.microsoft.com/office/2018/08/relationships/commentsExtensible" Target="commentsExtensible.xml"/><Relationship Id="rId5" Type="http://schemas.openxmlformats.org/officeDocument/2006/relationships/hyperlink" Target="mailto:aparaturamedyczna@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3771</Words>
  <Characters>22631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4</cp:revision>
  <cp:lastPrinted>2023-07-21T12:10:00Z</cp:lastPrinted>
  <dcterms:created xsi:type="dcterms:W3CDTF">2023-07-21T09:19:00Z</dcterms:created>
  <dcterms:modified xsi:type="dcterms:W3CDTF">2023-07-21T12:10:00Z</dcterms:modified>
</cp:coreProperties>
</file>