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6D64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4F4608" w14:textId="77777777"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13E7D4B" w14:textId="77777777"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5597EA9" w14:textId="2613A760" w:rsidR="00C511D0" w:rsidRPr="00AD7413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8EA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63102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B158EA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467BA4" w:rsidRPr="00B158EA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0C17EE" w:rsidRPr="00B158EA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B158EA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631020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B158E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B158EA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B158EA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631020">
        <w:rPr>
          <w:rFonts w:ascii="Times New Roman" w:eastAsia="Times New Roman" w:hAnsi="Times New Roman"/>
          <w:sz w:val="24"/>
          <w:szCs w:val="24"/>
          <w:lang w:eastAsia="pl-PL"/>
        </w:rPr>
        <w:t>07</w:t>
      </w:r>
      <w:r w:rsidR="00711158" w:rsidRPr="00B158E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31020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Pr="00B158EA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631020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0737C1" w:rsidRPr="00B158EA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AD741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AD7413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AD741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AD7413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30A4BA27" w14:textId="77777777" w:rsidR="00C511D0" w:rsidRPr="00AD7413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14:paraId="3A862776" w14:textId="77777777" w:rsidR="00A21B36" w:rsidRPr="00AD7413" w:rsidRDefault="00C511D0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AD74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47A4AF2C" w14:textId="77777777" w:rsidR="000C17EE" w:rsidRPr="00AD7413" w:rsidRDefault="000C17EE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C3AB08A" w14:textId="11181F1A" w:rsidR="000C17EE" w:rsidRPr="00AD7413" w:rsidRDefault="003118B5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1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soczewek kontaktowych korekcyjnych, opatrunkowych, protetycznych, obturacyjnych (I</w:t>
      </w:r>
      <w:r w:rsidR="00631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3118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1814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29366D0" w14:textId="77777777" w:rsidR="00467BA4" w:rsidRDefault="00EE6712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 jest podzielony </w:t>
      </w:r>
      <w:r w:rsidR="00467B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następujące </w:t>
      </w:r>
      <w:r w:rsidR="00C122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pakiety</w:t>
      </w:r>
      <w:r w:rsidR="00467B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BC8A00A" w14:textId="55405DFE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>Pakiet 1 -  Soczewki protetyczne, stenopeiczne /korekcyjne/</w:t>
      </w:r>
    </w:p>
    <w:p w14:paraId="7AB06F34" w14:textId="3B74A33E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Pakiet </w:t>
      </w:r>
      <w:r w:rsidR="003118B5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  Soczewki obturacyjne </w:t>
      </w:r>
    </w:p>
    <w:p w14:paraId="5DA71A58" w14:textId="47E646D1" w:rsidR="00B33113" w:rsidRPr="00B33113" w:rsidRDefault="00B33113" w:rsidP="00B331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Pakiet </w:t>
      </w:r>
      <w:r w:rsidR="003118B5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B331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  Soczewki opatrunkowo-korekcyjne  hyperosmotic  z otworami fenestracyjnymi</w:t>
      </w:r>
    </w:p>
    <w:p w14:paraId="3AFE2440" w14:textId="77777777" w:rsidR="003118B5" w:rsidRDefault="003118B5" w:rsidP="008028E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1A51D2" w14:textId="6837AD3E" w:rsidR="00AE2DA7" w:rsidRPr="008028EA" w:rsidRDefault="008028EA" w:rsidP="008028E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28EA">
        <w:rPr>
          <w:rFonts w:ascii="Times New Roman" w:hAnsi="Times New Roman" w:cs="Times New Roman"/>
          <w:sz w:val="24"/>
          <w:szCs w:val="24"/>
        </w:rPr>
        <w:t xml:space="preserve">Wyszczególnienie ilościowe i  asortymentowe określono w załączniku </w:t>
      </w:r>
      <w:r w:rsidR="00EE6712" w:rsidRPr="00AD7413">
        <w:rPr>
          <w:rFonts w:ascii="Times New Roman" w:hAnsi="Times New Roman" w:cs="Times New Roman"/>
          <w:sz w:val="24"/>
          <w:szCs w:val="24"/>
        </w:rPr>
        <w:t>nr 2 do zaproszenia</w:t>
      </w:r>
      <w:r w:rsidR="00AE2DA7" w:rsidRPr="00AD7413">
        <w:rPr>
          <w:rFonts w:ascii="Times New Roman" w:hAnsi="Times New Roman" w:cs="Times New Roman"/>
          <w:sz w:val="24"/>
          <w:szCs w:val="24"/>
        </w:rPr>
        <w:t>.</w:t>
      </w:r>
    </w:p>
    <w:p w14:paraId="19C1C80C" w14:textId="77777777" w:rsidR="008028EA" w:rsidRPr="00AD7413" w:rsidRDefault="008028EA" w:rsidP="008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4376C" w14:textId="77777777" w:rsidR="00AE2DA7" w:rsidRPr="00AD7413" w:rsidRDefault="00AE2DA7" w:rsidP="00AE2DA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7413">
        <w:rPr>
          <w:rFonts w:ascii="Times New Roman" w:hAnsi="Times New Roman" w:cs="Times New Roman"/>
          <w:sz w:val="24"/>
          <w:szCs w:val="24"/>
        </w:rPr>
        <w:t>Każdy wykonawca może złożyć ofertę na jed</w:t>
      </w:r>
      <w:r w:rsidR="00E22E7E">
        <w:rPr>
          <w:rFonts w:ascii="Times New Roman" w:hAnsi="Times New Roman" w:cs="Times New Roman"/>
          <w:sz w:val="24"/>
          <w:szCs w:val="24"/>
        </w:rPr>
        <w:t>en</w:t>
      </w:r>
      <w:r w:rsidRPr="00AD7413">
        <w:rPr>
          <w:rFonts w:ascii="Times New Roman" w:hAnsi="Times New Roman" w:cs="Times New Roman"/>
          <w:sz w:val="24"/>
          <w:szCs w:val="24"/>
        </w:rPr>
        <w:t xml:space="preserve"> lub kilka wybranych </w:t>
      </w:r>
      <w:r w:rsidR="00E22E7E">
        <w:rPr>
          <w:rFonts w:ascii="Times New Roman" w:hAnsi="Times New Roman" w:cs="Times New Roman"/>
          <w:sz w:val="24"/>
          <w:szCs w:val="24"/>
        </w:rPr>
        <w:t>pakietów</w:t>
      </w:r>
      <w:r w:rsidRPr="00AD7413">
        <w:rPr>
          <w:rFonts w:ascii="Times New Roman" w:hAnsi="Times New Roman" w:cs="Times New Roman"/>
          <w:sz w:val="24"/>
          <w:szCs w:val="24"/>
        </w:rPr>
        <w:t xml:space="preserve"> lub na wszystkie </w:t>
      </w:r>
      <w:r w:rsidR="00E22E7E">
        <w:rPr>
          <w:rFonts w:ascii="Times New Roman" w:hAnsi="Times New Roman" w:cs="Times New Roman"/>
          <w:sz w:val="24"/>
          <w:szCs w:val="24"/>
        </w:rPr>
        <w:t>pakiety</w:t>
      </w:r>
      <w:r w:rsidRPr="00AD74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EF384" w14:textId="77777777" w:rsidR="00AE2DA7" w:rsidRPr="00AD7413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80DB28" w14:textId="77777777" w:rsidR="00CA42ED" w:rsidRDefault="00132098" w:rsidP="00541C49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iCs/>
          <w:sz w:val="24"/>
          <w:szCs w:val="24"/>
        </w:rPr>
      </w:pPr>
      <w:r w:rsidRPr="00132098">
        <w:rPr>
          <w:rFonts w:ascii="Times New Roman" w:eastAsia="TimesNewRomanPSMT" w:hAnsi="Times New Roman"/>
          <w:b/>
          <w:bCs/>
          <w:iCs/>
          <w:sz w:val="24"/>
          <w:szCs w:val="24"/>
        </w:rPr>
        <w:t xml:space="preserve">Okres przydatności do użycia nie może być krótszy niż określony w załączniku nr </w:t>
      </w:r>
      <w:r>
        <w:rPr>
          <w:rFonts w:ascii="Times New Roman" w:eastAsia="TimesNewRomanPSMT" w:hAnsi="Times New Roman"/>
          <w:b/>
          <w:bCs/>
          <w:iCs/>
          <w:sz w:val="24"/>
          <w:szCs w:val="24"/>
        </w:rPr>
        <w:t>2.</w:t>
      </w:r>
    </w:p>
    <w:p w14:paraId="43645CF5" w14:textId="77777777" w:rsidR="00132098" w:rsidRPr="00AD7413" w:rsidRDefault="00132098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C4EEB28" w14:textId="77777777" w:rsidR="00C83B41" w:rsidRPr="00AD7413" w:rsidRDefault="00313DD9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Szczegółowe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warunki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0BFD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dostaw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>zawiera wzór umowy</w:t>
      </w:r>
      <w:r w:rsidR="00B90560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(załącznik nr </w:t>
      </w:r>
      <w:r w:rsidR="00A21B36" w:rsidRPr="00AD741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90560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A21B36" w:rsidRPr="00AD7413">
        <w:rPr>
          <w:rFonts w:ascii="Times New Roman" w:eastAsia="Times New Roman" w:hAnsi="Times New Roman"/>
          <w:sz w:val="24"/>
          <w:szCs w:val="24"/>
          <w:lang w:eastAsia="pl-PL"/>
        </w:rPr>
        <w:t>niniejszego za</w:t>
      </w:r>
      <w:r w:rsidR="004D7F8C" w:rsidRPr="00AD7413">
        <w:rPr>
          <w:rFonts w:ascii="Times New Roman" w:eastAsia="Times New Roman" w:hAnsi="Times New Roman"/>
          <w:sz w:val="24"/>
          <w:szCs w:val="24"/>
          <w:lang w:eastAsia="pl-PL"/>
        </w:rPr>
        <w:t>proszenia)</w:t>
      </w:r>
      <w:r w:rsidR="008028E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AA05AA9" w14:textId="77777777" w:rsidR="00C83B41" w:rsidRPr="00AD7413" w:rsidRDefault="00C83B41" w:rsidP="00C83B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74C2EC6B" w14:textId="77777777" w:rsidR="00C83B41" w:rsidRDefault="00C83B41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Przedmiot i warunki realizacji niniejszego zamówienia winny być zgodne z ustawą z dnia 20 maja 2010 r. o wyrobach medycznych (t.j. Dz. U. z 2017 r</w:t>
      </w:r>
      <w:r w:rsidR="00E22E7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poz. </w:t>
      </w:r>
      <w:r w:rsidR="00E22E7E">
        <w:rPr>
          <w:rFonts w:ascii="Times New Roman" w:eastAsia="Times New Roman" w:hAnsi="Times New Roman"/>
          <w:sz w:val="24"/>
          <w:szCs w:val="24"/>
          <w:lang w:eastAsia="pl-PL"/>
        </w:rPr>
        <w:t>211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późn.zm.) i z innymi obowiązującymi przepisami prawa.</w:t>
      </w:r>
    </w:p>
    <w:p w14:paraId="74F4BBC8" w14:textId="77777777" w:rsidR="00C32942" w:rsidRPr="00AD7413" w:rsidRDefault="00C32942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D4CBAF" w14:textId="77777777" w:rsidR="004D7F8C" w:rsidRPr="00AD7413" w:rsidRDefault="004D7F8C" w:rsidP="00541C49">
      <w:pPr>
        <w:pStyle w:val="Tekstpodstawowy"/>
      </w:pPr>
      <w:r w:rsidRPr="00AD7413">
        <w:t>Oferta powinna zawierać:</w:t>
      </w:r>
    </w:p>
    <w:p w14:paraId="5D96E54B" w14:textId="77777777" w:rsidR="004D7F8C" w:rsidRPr="00AD7413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załącznik nr 1 </w:t>
      </w:r>
      <w:r w:rsidR="007563B6" w:rsidRPr="00AD7413">
        <w:rPr>
          <w:rFonts w:ascii="Times New Roman" w:hAnsi="Times New Roman"/>
          <w:sz w:val="24"/>
          <w:szCs w:val="24"/>
        </w:rPr>
        <w:t>do</w:t>
      </w:r>
      <w:r w:rsidRPr="00AD7413">
        <w:rPr>
          <w:rFonts w:ascii="Times New Roman" w:hAnsi="Times New Roman"/>
          <w:sz w:val="24"/>
          <w:szCs w:val="24"/>
        </w:rPr>
        <w:t xml:space="preserve"> niniejszego zaproszenia</w:t>
      </w:r>
    </w:p>
    <w:p w14:paraId="00E75DAB" w14:textId="4E7D8D2B" w:rsidR="004D7F8C" w:rsidRPr="00AD7413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Wypełniony czytelnie podpisany i opieczętowany formularz asortymentowo </w:t>
      </w:r>
      <w:r w:rsidR="009A00CF">
        <w:rPr>
          <w:rFonts w:ascii="Times New Roman" w:hAnsi="Times New Roman"/>
          <w:sz w:val="24"/>
          <w:szCs w:val="24"/>
        </w:rPr>
        <w:t xml:space="preserve">- </w:t>
      </w:r>
      <w:r w:rsidRPr="00AD7413">
        <w:rPr>
          <w:rFonts w:ascii="Times New Roman" w:hAnsi="Times New Roman"/>
          <w:sz w:val="24"/>
          <w:szCs w:val="24"/>
        </w:rPr>
        <w:t>cenowy                     stanowiący załącznik nr 2</w:t>
      </w:r>
      <w:r w:rsidR="009A00CF">
        <w:rPr>
          <w:rFonts w:ascii="Times New Roman" w:hAnsi="Times New Roman"/>
          <w:sz w:val="24"/>
          <w:szCs w:val="24"/>
        </w:rPr>
        <w:t xml:space="preserve"> (w zakresie </w:t>
      </w:r>
      <w:r w:rsidR="004F4080">
        <w:rPr>
          <w:rFonts w:ascii="Times New Roman" w:hAnsi="Times New Roman"/>
          <w:sz w:val="24"/>
          <w:szCs w:val="24"/>
        </w:rPr>
        <w:t>pakietu</w:t>
      </w:r>
      <w:r w:rsidR="009A00CF">
        <w:rPr>
          <w:rFonts w:ascii="Times New Roman" w:hAnsi="Times New Roman"/>
          <w:sz w:val="24"/>
          <w:szCs w:val="24"/>
        </w:rPr>
        <w:t xml:space="preserve"> na któr</w:t>
      </w:r>
      <w:r w:rsidR="004F4080">
        <w:rPr>
          <w:rFonts w:ascii="Times New Roman" w:hAnsi="Times New Roman"/>
          <w:sz w:val="24"/>
          <w:szCs w:val="24"/>
        </w:rPr>
        <w:t>y</w:t>
      </w:r>
      <w:r w:rsidR="009A00CF">
        <w:rPr>
          <w:rFonts w:ascii="Times New Roman" w:hAnsi="Times New Roman"/>
          <w:sz w:val="24"/>
          <w:szCs w:val="24"/>
        </w:rPr>
        <w:t xml:space="preserve"> Wykonawca składa ofertę).</w:t>
      </w:r>
    </w:p>
    <w:p w14:paraId="4701206B" w14:textId="77777777" w:rsidR="004D7F8C" w:rsidRPr="00AD7413" w:rsidRDefault="004D7F8C" w:rsidP="00541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>Pełnomocnictwo osoby lub osób podpisujących ofertę, jeżeli nie wynika to bezpośrednio z dokumentów</w:t>
      </w:r>
      <w:r w:rsidR="00AE2DA7"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 rejestrowych</w:t>
      </w:r>
      <w:r w:rsidRPr="00AD741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185D0DFB" w14:textId="77777777" w:rsidR="00E22E7E" w:rsidRPr="00467BA4" w:rsidRDefault="00E22E7E" w:rsidP="008C1962">
      <w:pPr>
        <w:pStyle w:val="Akapitzlist"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EE0277" w14:textId="77777777" w:rsidR="00517954" w:rsidRPr="00467BA4" w:rsidRDefault="004D7F8C" w:rsidP="00C92A5B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467BA4">
        <w:rPr>
          <w:rFonts w:ascii="Times New Roman" w:hAnsi="Times New Roman"/>
          <w:b/>
          <w:bCs/>
          <w:sz w:val="24"/>
          <w:szCs w:val="24"/>
        </w:rPr>
        <w:t>Termin realizacji zamówienia:</w:t>
      </w:r>
      <w:r w:rsidRPr="00467BA4">
        <w:rPr>
          <w:rFonts w:ascii="Times New Roman" w:hAnsi="Times New Roman"/>
          <w:sz w:val="24"/>
          <w:szCs w:val="24"/>
        </w:rPr>
        <w:t xml:space="preserve"> </w:t>
      </w:r>
    </w:p>
    <w:p w14:paraId="4C0C6083" w14:textId="170E77E7" w:rsidR="008C1962" w:rsidRDefault="00517954" w:rsidP="003118B5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467BA4">
        <w:rPr>
          <w:rFonts w:ascii="Times New Roman" w:eastAsia="Calibri" w:hAnsi="Times New Roman"/>
          <w:sz w:val="24"/>
          <w:szCs w:val="24"/>
          <w:lang w:eastAsia="pl-PL"/>
        </w:rPr>
        <w:t xml:space="preserve">Umowa będzie zawarta na </w:t>
      </w:r>
      <w:r w:rsidR="00A43BFE">
        <w:rPr>
          <w:rFonts w:ascii="Times New Roman" w:eastAsia="Calibri" w:hAnsi="Times New Roman"/>
          <w:sz w:val="24"/>
          <w:szCs w:val="24"/>
          <w:lang w:eastAsia="pl-PL"/>
        </w:rPr>
        <w:t xml:space="preserve">okres </w:t>
      </w:r>
      <w:r w:rsidRPr="00467BA4">
        <w:rPr>
          <w:rFonts w:ascii="Times New Roman" w:eastAsia="Calibri" w:hAnsi="Times New Roman"/>
          <w:sz w:val="24"/>
          <w:szCs w:val="24"/>
          <w:lang w:eastAsia="pl-PL"/>
        </w:rPr>
        <w:t>12 miesięcy</w:t>
      </w:r>
      <w:r w:rsidR="003118B5">
        <w:rPr>
          <w:rFonts w:ascii="Times New Roman" w:eastAsia="Calibri" w:hAnsi="Times New Roman"/>
          <w:sz w:val="24"/>
          <w:szCs w:val="24"/>
          <w:lang w:eastAsia="pl-PL"/>
        </w:rPr>
        <w:t xml:space="preserve"> </w:t>
      </w:r>
      <w:r w:rsidR="008C1962">
        <w:rPr>
          <w:rFonts w:ascii="Times New Roman" w:eastAsia="Calibri" w:hAnsi="Times New Roman"/>
          <w:sz w:val="24"/>
          <w:szCs w:val="24"/>
          <w:lang w:eastAsia="pl-PL"/>
        </w:rPr>
        <w:t xml:space="preserve">od dnia </w:t>
      </w:r>
      <w:r w:rsidR="008E5386">
        <w:rPr>
          <w:rFonts w:ascii="Times New Roman" w:eastAsia="Calibri" w:hAnsi="Times New Roman"/>
          <w:sz w:val="24"/>
          <w:szCs w:val="24"/>
          <w:lang w:eastAsia="pl-PL"/>
        </w:rPr>
        <w:t>zawarcia umowy.</w:t>
      </w:r>
    </w:p>
    <w:p w14:paraId="11DF4D1F" w14:textId="77777777" w:rsidR="008C1962" w:rsidRDefault="008C1962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E9E5556" w14:textId="52A01202" w:rsidR="00AD7413" w:rsidRDefault="00517954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467BA4">
        <w:rPr>
          <w:rFonts w:ascii="Times New Roman" w:eastAsia="Calibri" w:hAnsi="Times New Roman"/>
          <w:sz w:val="24"/>
          <w:szCs w:val="24"/>
          <w:lang w:eastAsia="pl-PL"/>
        </w:rPr>
        <w:t xml:space="preserve"> Wykonawca wybrany w postępowaniu będzie realizował dostawy częściowe w asortymencie i ilości wskazanej w zamówieniach w termin</w:t>
      </w:r>
      <w:r w:rsidR="004F4080">
        <w:rPr>
          <w:rFonts w:ascii="Times New Roman" w:eastAsia="Calibri" w:hAnsi="Times New Roman"/>
          <w:sz w:val="24"/>
          <w:szCs w:val="24"/>
          <w:lang w:eastAsia="pl-PL"/>
        </w:rPr>
        <w:t xml:space="preserve">ach wskazanych w załączniku nr 2. </w:t>
      </w:r>
    </w:p>
    <w:p w14:paraId="5B3C8B1F" w14:textId="77777777" w:rsidR="009A00CF" w:rsidRPr="009A00CF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3CB21E05" w14:textId="77777777" w:rsidR="00517954" w:rsidRPr="00132098" w:rsidRDefault="00517954" w:rsidP="00AD7413">
      <w:pPr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132098">
        <w:rPr>
          <w:rFonts w:ascii="Times New Roman" w:eastAsia="Calibri" w:hAnsi="Times New Roman"/>
          <w:b/>
          <w:sz w:val="24"/>
          <w:szCs w:val="24"/>
          <w:lang w:eastAsia="pl-PL"/>
        </w:rPr>
        <w:t>Kryterium oceny ofert</w:t>
      </w:r>
      <w:r w:rsidRPr="00132098">
        <w:rPr>
          <w:rFonts w:ascii="Times New Roman" w:eastAsia="Calibri" w:hAnsi="Times New Roman"/>
          <w:sz w:val="24"/>
          <w:szCs w:val="24"/>
          <w:lang w:eastAsia="pl-PL"/>
        </w:rPr>
        <w:t xml:space="preserve"> – 100% cena</w:t>
      </w:r>
    </w:p>
    <w:p w14:paraId="18368607" w14:textId="7378E014" w:rsidR="000C2143" w:rsidRPr="00BD767D" w:rsidRDefault="000C2143" w:rsidP="003530C7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530C7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3530C7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</w:t>
      </w:r>
      <w:r w:rsidRPr="00BD767D">
        <w:rPr>
          <w:rFonts w:ascii="Times New Roman" w:eastAsia="Calibri" w:hAnsi="Times New Roman"/>
          <w:sz w:val="24"/>
          <w:szCs w:val="24"/>
          <w:lang w:eastAsia="pl-PL"/>
        </w:rPr>
        <w:t xml:space="preserve">Medycznego w Katowicach, ul. Ceglana 35 40-514 Katowice, Sekretariat  – pokój D021 – w terminie do dnia </w:t>
      </w:r>
      <w:r w:rsidR="00631020">
        <w:rPr>
          <w:rFonts w:ascii="Times New Roman" w:eastAsia="Calibri" w:hAnsi="Times New Roman"/>
          <w:sz w:val="24"/>
          <w:szCs w:val="24"/>
          <w:lang w:eastAsia="pl-PL"/>
        </w:rPr>
        <w:t>15</w:t>
      </w:r>
      <w:r w:rsidRPr="00BD767D">
        <w:rPr>
          <w:rFonts w:ascii="Times New Roman" w:eastAsia="Calibri" w:hAnsi="Times New Roman"/>
          <w:sz w:val="24"/>
          <w:szCs w:val="24"/>
          <w:lang w:eastAsia="pl-PL"/>
        </w:rPr>
        <w:t>.</w:t>
      </w:r>
      <w:r w:rsidR="00631020">
        <w:rPr>
          <w:rFonts w:ascii="Times New Roman" w:eastAsia="Calibri" w:hAnsi="Times New Roman"/>
          <w:sz w:val="24"/>
          <w:szCs w:val="24"/>
          <w:lang w:eastAsia="pl-PL"/>
        </w:rPr>
        <w:t>01</w:t>
      </w:r>
      <w:r w:rsidRPr="00BD767D">
        <w:rPr>
          <w:rFonts w:ascii="Times New Roman" w:eastAsia="Calibri" w:hAnsi="Times New Roman"/>
          <w:sz w:val="24"/>
          <w:szCs w:val="24"/>
          <w:lang w:eastAsia="pl-PL"/>
        </w:rPr>
        <w:t>.</w:t>
      </w:r>
      <w:r w:rsidR="00631020">
        <w:rPr>
          <w:rFonts w:ascii="Times New Roman" w:eastAsia="Calibri" w:hAnsi="Times New Roman"/>
          <w:sz w:val="24"/>
          <w:szCs w:val="24"/>
          <w:lang w:eastAsia="pl-PL"/>
        </w:rPr>
        <w:t>2019</w:t>
      </w:r>
      <w:r w:rsidRPr="00BD767D">
        <w:rPr>
          <w:rFonts w:ascii="Times New Roman" w:eastAsia="Calibri" w:hAnsi="Times New Roman"/>
          <w:sz w:val="24"/>
          <w:szCs w:val="24"/>
          <w:lang w:eastAsia="pl-PL"/>
        </w:rPr>
        <w:t xml:space="preserve"> r. do godz. 1</w:t>
      </w:r>
      <w:r w:rsidR="001A702E" w:rsidRPr="00BD767D">
        <w:rPr>
          <w:rFonts w:ascii="Times New Roman" w:eastAsia="Calibri" w:hAnsi="Times New Roman"/>
          <w:sz w:val="24"/>
          <w:szCs w:val="24"/>
          <w:lang w:eastAsia="pl-PL"/>
        </w:rPr>
        <w:t>2</w:t>
      </w:r>
      <w:r w:rsidRPr="00BD767D">
        <w:rPr>
          <w:rFonts w:ascii="Times New Roman" w:eastAsia="Calibri" w:hAnsi="Times New Roman"/>
          <w:sz w:val="24"/>
          <w:szCs w:val="24"/>
          <w:lang w:eastAsia="pl-PL"/>
        </w:rPr>
        <w:t>:00</w:t>
      </w:r>
    </w:p>
    <w:p w14:paraId="7EC076B5" w14:textId="77777777" w:rsidR="004D7F8C" w:rsidRPr="00BD767D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3896F87D" w14:textId="77777777" w:rsidR="004D7F8C" w:rsidRPr="00BD767D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BD767D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Ofertę należy złożyć w zamkniętej, opisanej </w:t>
      </w:r>
      <w:r w:rsidRPr="00BD767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według poniższego wzoru kopercie:</w:t>
      </w:r>
    </w:p>
    <w:p w14:paraId="12C79B45" w14:textId="77777777" w:rsidR="004D7F8C" w:rsidRPr="00BD767D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767D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D7F8C" w:rsidRPr="00AD7413" w14:paraId="74266187" w14:textId="77777777" w:rsidTr="004D7F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60F7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14:paraId="20408E5E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14:paraId="67A26D2F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D439763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14:paraId="05139FB6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14:paraId="5CE2CE6D" w14:textId="77777777" w:rsidR="004D7F8C" w:rsidRPr="00BD767D" w:rsidRDefault="004D7F8C" w:rsidP="00541C4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14:paraId="0416061D" w14:textId="77777777" w:rsidR="004D7F8C" w:rsidRPr="00BD767D" w:rsidRDefault="004D7F8C" w:rsidP="00AD7413">
            <w:pPr>
              <w:spacing w:after="0" w:line="240" w:lineRule="auto"/>
              <w:ind w:left="2124"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 40-514 Katowice</w:t>
            </w:r>
          </w:p>
          <w:p w14:paraId="5BF54A32" w14:textId="27E4EF1F" w:rsidR="004D7F8C" w:rsidRPr="00BD767D" w:rsidRDefault="004D7F8C" w:rsidP="0051795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„Oferta na dostawę </w:t>
            </w:r>
            <w:r w:rsidR="004F4080" w:rsidRPr="00BD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soczewek kontaktowych korekcyjnych, opatrunkowych, protetycznych, obturacyjnych </w:t>
            </w:r>
            <w:r w:rsidR="00311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(II)</w:t>
            </w:r>
            <w:r w:rsidRPr="00BD7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14:paraId="6C2C3AD3" w14:textId="7E51F5EC" w:rsidR="004D7F8C" w:rsidRPr="00AD7413" w:rsidRDefault="00455002" w:rsidP="006C0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 xml:space="preserve">– Nie otwierać  przed  </w:t>
            </w:r>
            <w:r w:rsidR="0063102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15</w:t>
            </w:r>
            <w:r w:rsidR="004D7F8C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63102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01</w:t>
            </w:r>
            <w:r w:rsidR="004D7F8C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63102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2019</w:t>
            </w:r>
            <w:r w:rsidR="004D7F8C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,  godz.1</w:t>
            </w:r>
            <w:r w:rsidR="001A702E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2</w:t>
            </w:r>
            <w:r w:rsidR="004D7F8C" w:rsidRPr="00BD767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:00”</w:t>
            </w:r>
          </w:p>
          <w:p w14:paraId="77D9A89C" w14:textId="77777777" w:rsidR="004D7F8C" w:rsidRPr="00AD7413" w:rsidRDefault="004D7F8C" w:rsidP="00541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7F7877CB" w14:textId="77777777"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b/>
          <w:sz w:val="24"/>
          <w:szCs w:val="24"/>
        </w:rPr>
        <w:t xml:space="preserve">     </w:t>
      </w:r>
    </w:p>
    <w:p w14:paraId="4B989B69" w14:textId="77777777"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Osob</w:t>
      </w:r>
      <w:r w:rsidR="00517954" w:rsidRPr="00AD7413">
        <w:rPr>
          <w:rFonts w:ascii="Times New Roman" w:hAnsi="Times New Roman"/>
          <w:sz w:val="24"/>
          <w:szCs w:val="24"/>
        </w:rPr>
        <w:t>a</w:t>
      </w:r>
      <w:r w:rsidRPr="00AD7413">
        <w:rPr>
          <w:rFonts w:ascii="Times New Roman" w:hAnsi="Times New Roman"/>
          <w:sz w:val="24"/>
          <w:szCs w:val="24"/>
        </w:rPr>
        <w:t xml:space="preserve"> uprawnion</w:t>
      </w:r>
      <w:r w:rsidR="00517954" w:rsidRPr="00AD7413">
        <w:rPr>
          <w:rFonts w:ascii="Times New Roman" w:hAnsi="Times New Roman"/>
          <w:sz w:val="24"/>
          <w:szCs w:val="24"/>
        </w:rPr>
        <w:t>a</w:t>
      </w:r>
      <w:r w:rsidRPr="00AD7413">
        <w:rPr>
          <w:rFonts w:ascii="Times New Roman" w:hAnsi="Times New Roman"/>
          <w:sz w:val="24"/>
          <w:szCs w:val="24"/>
        </w:rPr>
        <w:t xml:space="preserve"> do porozumiewania się z wykonawcami:</w:t>
      </w:r>
    </w:p>
    <w:p w14:paraId="388EDDF1" w14:textId="412641A0" w:rsidR="00455002" w:rsidRPr="00AD7413" w:rsidRDefault="00455002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Ewa Kamzela</w:t>
      </w:r>
      <w:r w:rsidR="004D7F8C" w:rsidRPr="00AD7413">
        <w:rPr>
          <w:rFonts w:ascii="Times New Roman" w:hAnsi="Times New Roman"/>
          <w:sz w:val="24"/>
          <w:szCs w:val="24"/>
        </w:rPr>
        <w:t xml:space="preserve">  Dział Zamówień Publicznych pok. </w:t>
      </w:r>
      <w:r w:rsidR="00541C49" w:rsidRPr="00AD7413">
        <w:rPr>
          <w:rFonts w:ascii="Times New Roman" w:hAnsi="Times New Roman"/>
          <w:sz w:val="24"/>
          <w:szCs w:val="24"/>
        </w:rPr>
        <w:t>E055</w:t>
      </w:r>
      <w:r w:rsidR="00AC3185" w:rsidRPr="00AD7413">
        <w:rPr>
          <w:rFonts w:ascii="Times New Roman" w:hAnsi="Times New Roman"/>
          <w:sz w:val="24"/>
          <w:szCs w:val="24"/>
        </w:rPr>
        <w:t xml:space="preserve"> tel. </w:t>
      </w:r>
      <w:r w:rsidRPr="00AD7413">
        <w:rPr>
          <w:rFonts w:ascii="Times New Roman" w:hAnsi="Times New Roman"/>
          <w:sz w:val="24"/>
          <w:szCs w:val="24"/>
        </w:rPr>
        <w:t>32 3581-44</w:t>
      </w:r>
      <w:r w:rsidR="004F4080">
        <w:rPr>
          <w:rFonts w:ascii="Times New Roman" w:hAnsi="Times New Roman"/>
          <w:sz w:val="24"/>
          <w:szCs w:val="24"/>
        </w:rPr>
        <w:t>5</w:t>
      </w:r>
      <w:r w:rsidR="004D7F8C" w:rsidRPr="00AD7413">
        <w:rPr>
          <w:rFonts w:ascii="Times New Roman" w:hAnsi="Times New Roman"/>
          <w:sz w:val="24"/>
          <w:szCs w:val="24"/>
        </w:rPr>
        <w:t xml:space="preserve"> </w:t>
      </w:r>
    </w:p>
    <w:p w14:paraId="5BE53560" w14:textId="01278956"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4F4080" w:rsidRPr="006741C0">
          <w:rPr>
            <w:rStyle w:val="Hipercze"/>
            <w:rFonts w:ascii="Times New Roman" w:hAnsi="Times New Roman"/>
            <w:sz w:val="24"/>
            <w:szCs w:val="24"/>
          </w:rPr>
          <w:t>bzp@uck.katowice.pl</w:t>
        </w:r>
      </w:hyperlink>
      <w:r w:rsidR="00541C49" w:rsidRPr="00AD7413">
        <w:rPr>
          <w:rFonts w:ascii="Times New Roman" w:hAnsi="Times New Roman"/>
          <w:sz w:val="24"/>
          <w:szCs w:val="24"/>
        </w:rPr>
        <w:t xml:space="preserve"> </w:t>
      </w:r>
      <w:r w:rsidRPr="00AD7413">
        <w:rPr>
          <w:rFonts w:ascii="Times New Roman" w:hAnsi="Times New Roman"/>
          <w:sz w:val="24"/>
          <w:szCs w:val="24"/>
        </w:rPr>
        <w:t xml:space="preserve">w godzinach pracy od poniedziałku do piątku  </w:t>
      </w:r>
      <w:r w:rsidR="007563B6" w:rsidRPr="00AD7413">
        <w:rPr>
          <w:rFonts w:ascii="Times New Roman" w:hAnsi="Times New Roman"/>
          <w:sz w:val="24"/>
          <w:szCs w:val="24"/>
        </w:rPr>
        <w:t xml:space="preserve">w </w:t>
      </w:r>
      <w:r w:rsidRPr="00AD7413">
        <w:rPr>
          <w:rFonts w:ascii="Times New Roman" w:hAnsi="Times New Roman"/>
          <w:sz w:val="24"/>
          <w:szCs w:val="24"/>
        </w:rPr>
        <w:t>godz. 7.25 – 15.00. </w:t>
      </w:r>
    </w:p>
    <w:p w14:paraId="033D8104" w14:textId="77777777" w:rsidR="007563B6" w:rsidRPr="00AD7413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B2176" w14:textId="77777777" w:rsidR="0020375B" w:rsidRPr="003844DA" w:rsidRDefault="0020375B" w:rsidP="00203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Zamawiający zastrzega sobie prawo:</w:t>
      </w:r>
    </w:p>
    <w:p w14:paraId="198F8FC0" w14:textId="77777777" w:rsidR="0020375B" w:rsidRPr="003844DA" w:rsidRDefault="0020375B" w:rsidP="00203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do nie dokonania wyboru Wykonawcy bez podania przyczyn</w:t>
      </w:r>
    </w:p>
    <w:p w14:paraId="338A881A" w14:textId="77777777" w:rsidR="0020375B" w:rsidRPr="003844DA" w:rsidRDefault="0020375B" w:rsidP="00203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wezwania wykonawcy do złożenia wyjaśnień dotyczących informacji zawartych w ofertach</w:t>
      </w:r>
    </w:p>
    <w:p w14:paraId="64940EA2" w14:textId="77777777" w:rsidR="0020375B" w:rsidRPr="003844DA" w:rsidRDefault="0020375B" w:rsidP="00203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poprawienia oczywistych omyłek rachunkowych i pisarskich</w:t>
      </w:r>
    </w:p>
    <w:p w14:paraId="1F0237BE" w14:textId="77777777" w:rsidR="0020375B" w:rsidRPr="003844DA" w:rsidRDefault="0020375B" w:rsidP="0020375B">
      <w:pPr>
        <w:spacing w:after="0"/>
        <w:rPr>
          <w:rFonts w:ascii="Times New Roman" w:hAnsi="Times New Roman"/>
          <w:sz w:val="24"/>
          <w:szCs w:val="24"/>
        </w:rPr>
      </w:pPr>
      <w:r w:rsidRPr="003844DA">
        <w:rPr>
          <w:rFonts w:ascii="Times New Roman" w:hAnsi="Times New Roman"/>
          <w:sz w:val="24"/>
          <w:szCs w:val="24"/>
        </w:rPr>
        <w:t>- uzupełnienia brakujących dokumentów</w:t>
      </w:r>
      <w:r>
        <w:rPr>
          <w:rFonts w:ascii="Times New Roman" w:hAnsi="Times New Roman"/>
          <w:sz w:val="24"/>
          <w:szCs w:val="24"/>
        </w:rPr>
        <w:t>.</w:t>
      </w:r>
    </w:p>
    <w:p w14:paraId="3321342A" w14:textId="77777777" w:rsidR="008C1962" w:rsidRPr="00954BDD" w:rsidRDefault="008C1962" w:rsidP="008C1962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1BDAF551" w14:textId="77777777" w:rsidR="008C1962" w:rsidRPr="00954BDD" w:rsidRDefault="008C1962" w:rsidP="008C1962">
      <w:pPr>
        <w:spacing w:after="0" w:line="240" w:lineRule="auto"/>
        <w:jc w:val="both"/>
        <w:rPr>
          <w:rFonts w:ascii="Times New Roman" w:hAnsi="Times New Roman"/>
        </w:rPr>
      </w:pPr>
      <w:r w:rsidRPr="00954BDD">
        <w:rPr>
          <w:rFonts w:ascii="Times New Roman" w:hAnsi="Times New Roman"/>
          <w:lang w:eastAsia="pl-PL"/>
        </w:rPr>
        <w:t xml:space="preserve">Zgodnie z art. 13 ust. 1 i 2 </w:t>
      </w:r>
      <w:r w:rsidRPr="00954BDD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54BDD">
        <w:rPr>
          <w:rFonts w:ascii="Times New Roman" w:hAnsi="Times New Roman"/>
          <w:lang w:eastAsia="pl-PL"/>
        </w:rPr>
        <w:t xml:space="preserve">dalej „RODO”, informuję, że: </w:t>
      </w:r>
    </w:p>
    <w:p w14:paraId="3A01F7E6" w14:textId="77777777" w:rsidR="008C1962" w:rsidRPr="00954BDD" w:rsidRDefault="008C1962" w:rsidP="008C1962">
      <w:pPr>
        <w:pStyle w:val="Akapitzlist"/>
        <w:numPr>
          <w:ilvl w:val="0"/>
          <w:numId w:val="3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 xml:space="preserve">administratorem uzyskanych w niniejszym postępowaniu </w:t>
      </w:r>
      <w:r w:rsidRPr="00954BDD">
        <w:rPr>
          <w:rFonts w:ascii="Times New Roman" w:hAnsi="Times New Roman"/>
          <w:lang w:eastAsia="pl-PL"/>
        </w:rPr>
        <w:t>d</w:t>
      </w:r>
      <w:r w:rsidRPr="00954BDD">
        <w:rPr>
          <w:rFonts w:ascii="Times New Roman" w:eastAsia="Times New Roman" w:hAnsi="Times New Roman"/>
          <w:lang w:eastAsia="pl-PL"/>
        </w:rPr>
        <w:t xml:space="preserve">anych osobowych jest </w:t>
      </w:r>
      <w:r w:rsidRPr="00954BDD">
        <w:rPr>
          <w:rFonts w:ascii="Times New Roman" w:hAnsi="Times New Roman"/>
          <w:lang w:eastAsia="pl-PL"/>
        </w:rPr>
        <w:t xml:space="preserve">Uniwersyteckie Centrum Kliniczne im. prof. K. Gibińskiego Śląskiego Uniwersytetu Medycznego w Katowicach, 40-514 Katowice, ul. Ceglana 35, Tel. 32 3581200   fax. 32 251-84-37 lub 32/358-14-32, adres strony www: </w:t>
      </w:r>
      <w:hyperlink r:id="rId9" w:history="1">
        <w:r w:rsidRPr="00954BDD">
          <w:rPr>
            <w:rStyle w:val="Hipercze"/>
            <w:rFonts w:ascii="Times New Roman" w:hAnsi="Times New Roman"/>
            <w:lang w:eastAsia="pl-PL"/>
          </w:rPr>
          <w:t>https://www.uck.katowice.pl/</w:t>
        </w:r>
      </w:hyperlink>
    </w:p>
    <w:p w14:paraId="788FF35D" w14:textId="77777777" w:rsidR="008C1962" w:rsidRPr="00954BDD" w:rsidRDefault="008C1962" w:rsidP="008C196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inspektorem ochrony danych w</w:t>
      </w:r>
      <w:r w:rsidRPr="00954BDD">
        <w:rPr>
          <w:rFonts w:ascii="Times New Roman" w:hAnsi="Times New Roman"/>
          <w:lang w:eastAsia="pl-PL"/>
        </w:rPr>
        <w:t xml:space="preserve"> Uniwersyteckim Centrum Kliniczne im. prof. K. Gibińskiego Śląskiego Uniwersytetu Medycznego w Katowicach </w:t>
      </w:r>
      <w:r w:rsidRPr="00954BDD">
        <w:rPr>
          <w:rFonts w:ascii="Times New Roman" w:eastAsia="Times New Roman" w:hAnsi="Times New Roman"/>
          <w:lang w:eastAsia="pl-PL"/>
        </w:rPr>
        <w:t xml:space="preserve">jest Pan Patryk Rozumek </w:t>
      </w:r>
      <w:r w:rsidRPr="00954BDD">
        <w:rPr>
          <w:rFonts w:ascii="Times New Roman" w:eastAsia="Times New Roman" w:hAnsi="Times New Roman"/>
          <w:i/>
          <w:lang w:eastAsia="pl-PL"/>
        </w:rPr>
        <w:t xml:space="preserve">tel. </w:t>
      </w:r>
      <w:r w:rsidRPr="00954BDD">
        <w:rPr>
          <w:rFonts w:ascii="Times New Roman" w:eastAsia="CIDFont+F1" w:hAnsi="Times New Roman"/>
          <w:lang w:eastAsia="pl-PL"/>
        </w:rPr>
        <w:t>32 3581 433, iod@uck.katowice.pl</w:t>
      </w:r>
    </w:p>
    <w:p w14:paraId="45783B8F" w14:textId="473AC5C8" w:rsidR="008C1962" w:rsidRPr="008E5386" w:rsidRDefault="008C1962" w:rsidP="008C1962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8E5386">
        <w:rPr>
          <w:rFonts w:ascii="Times New Roman" w:eastAsia="Times New Roman" w:hAnsi="Times New Roman"/>
          <w:lang w:eastAsia="pl-PL"/>
        </w:rPr>
        <w:t>uzyskane w niniejszym postępowaniu dane osobowe przetwarzane będą na podstawie art. 6 ust. 1 lit. c</w:t>
      </w:r>
      <w:r w:rsidRPr="008E5386">
        <w:rPr>
          <w:rFonts w:ascii="Times New Roman" w:eastAsia="Times New Roman" w:hAnsi="Times New Roman"/>
          <w:i/>
          <w:lang w:eastAsia="pl-PL"/>
        </w:rPr>
        <w:t xml:space="preserve"> </w:t>
      </w:r>
      <w:r w:rsidRPr="008E5386">
        <w:rPr>
          <w:rFonts w:ascii="Times New Roman" w:eastAsia="Times New Roman" w:hAnsi="Times New Roman"/>
          <w:lang w:eastAsia="pl-PL"/>
        </w:rPr>
        <w:t xml:space="preserve">RODO w celu </w:t>
      </w:r>
      <w:r w:rsidRPr="008E5386">
        <w:rPr>
          <w:rFonts w:ascii="Times New Roman" w:hAnsi="Times New Roman"/>
        </w:rPr>
        <w:t>związanym z postępowaniem pn.</w:t>
      </w:r>
      <w:r w:rsidR="0018148B">
        <w:rPr>
          <w:rFonts w:ascii="Times New Roman" w:hAnsi="Times New Roman"/>
        </w:rPr>
        <w:t xml:space="preserve"> </w:t>
      </w:r>
      <w:r w:rsidRPr="008E5386">
        <w:rPr>
          <w:rFonts w:ascii="Times New Roman" w:hAnsi="Times New Roman"/>
          <w:b/>
        </w:rPr>
        <w:t xml:space="preserve">„Dostawa </w:t>
      </w:r>
      <w:r w:rsidR="004F4080" w:rsidRPr="004F4080">
        <w:rPr>
          <w:rFonts w:ascii="Times New Roman" w:hAnsi="Times New Roman"/>
          <w:b/>
        </w:rPr>
        <w:t>soczewek kontaktowych korekcyjnych, opatrunkowych, protetycznych, obturacyjnych</w:t>
      </w:r>
      <w:r w:rsidR="003118B5">
        <w:rPr>
          <w:rFonts w:ascii="Times New Roman" w:hAnsi="Times New Roman"/>
          <w:b/>
        </w:rPr>
        <w:t xml:space="preserve"> (II</w:t>
      </w:r>
      <w:r w:rsidR="00631020">
        <w:rPr>
          <w:rFonts w:ascii="Times New Roman" w:hAnsi="Times New Roman"/>
          <w:b/>
        </w:rPr>
        <w:t>I</w:t>
      </w:r>
      <w:r w:rsidR="003118B5">
        <w:rPr>
          <w:rFonts w:ascii="Times New Roman" w:hAnsi="Times New Roman"/>
          <w:b/>
        </w:rPr>
        <w:t>)</w:t>
      </w:r>
      <w:r w:rsidRPr="008E5386">
        <w:rPr>
          <w:rFonts w:ascii="Times New Roman" w:hAnsi="Times New Roman"/>
          <w:b/>
          <w:lang w:eastAsia="pl-PL"/>
        </w:rPr>
        <w:t>” -DZP/381/</w:t>
      </w:r>
      <w:r w:rsidR="00631020">
        <w:rPr>
          <w:rFonts w:ascii="Times New Roman" w:hAnsi="Times New Roman"/>
          <w:b/>
          <w:lang w:eastAsia="pl-PL"/>
        </w:rPr>
        <w:t>1</w:t>
      </w:r>
      <w:r w:rsidRPr="008E5386">
        <w:rPr>
          <w:rFonts w:ascii="Times New Roman" w:hAnsi="Times New Roman"/>
          <w:b/>
          <w:lang w:eastAsia="pl-PL"/>
        </w:rPr>
        <w:t>/</w:t>
      </w:r>
      <w:r w:rsidR="008E5386" w:rsidRPr="008E5386">
        <w:rPr>
          <w:rFonts w:ascii="Times New Roman" w:hAnsi="Times New Roman"/>
          <w:b/>
          <w:lang w:eastAsia="pl-PL"/>
        </w:rPr>
        <w:t>PR</w:t>
      </w:r>
      <w:r w:rsidRPr="008E5386">
        <w:rPr>
          <w:rFonts w:ascii="Times New Roman" w:hAnsi="Times New Roman"/>
          <w:b/>
          <w:lang w:eastAsia="pl-PL"/>
        </w:rPr>
        <w:t>/</w:t>
      </w:r>
      <w:r w:rsidR="00631020">
        <w:rPr>
          <w:rFonts w:ascii="Times New Roman" w:hAnsi="Times New Roman"/>
          <w:b/>
          <w:lang w:eastAsia="pl-PL"/>
        </w:rPr>
        <w:t>2019</w:t>
      </w:r>
    </w:p>
    <w:p w14:paraId="3091B1B2" w14:textId="3956184A" w:rsidR="008C1962" w:rsidRPr="00954BDD" w:rsidRDefault="008C1962" w:rsidP="008C1962">
      <w:pPr>
        <w:pStyle w:val="Akapitzlist"/>
        <w:numPr>
          <w:ilvl w:val="0"/>
          <w:numId w:val="40"/>
        </w:numPr>
        <w:ind w:left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odbiorcami uzyskanych w niniejszym postępowaniu danych osobowych będą osoby lub podmioty, którym udostępniona zostanie dokumentacja zgodnie z ustawą z dnia 6 września 2001 r o dostępie do informacji publicznej (t. j. D.U. z 2016 r., poz. 1764) oraz wymaganiami prawa powszechnego</w:t>
      </w:r>
      <w:r w:rsidR="00ED1766">
        <w:rPr>
          <w:rFonts w:ascii="Times New Roman" w:eastAsia="Times New Roman" w:hAnsi="Times New Roman"/>
          <w:lang w:eastAsia="pl-PL"/>
        </w:rPr>
        <w:t>,</w:t>
      </w:r>
      <w:r w:rsidR="004F4080">
        <w:rPr>
          <w:rFonts w:ascii="Times New Roman" w:eastAsia="Times New Roman" w:hAnsi="Times New Roman"/>
          <w:lang w:eastAsia="pl-PL"/>
        </w:rPr>
        <w:t xml:space="preserve"> </w:t>
      </w:r>
      <w:r w:rsidRPr="00954BDD">
        <w:rPr>
          <w:rFonts w:ascii="Times New Roman" w:eastAsia="Times New Roman" w:hAnsi="Times New Roman"/>
          <w:lang w:eastAsia="pl-PL"/>
        </w:rPr>
        <w:t xml:space="preserve">  </w:t>
      </w:r>
    </w:p>
    <w:p w14:paraId="605ABDD9" w14:textId="77777777" w:rsidR="008C1962" w:rsidRPr="00954BDD" w:rsidRDefault="008C1962" w:rsidP="008C1962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uzyskane w niniejszym postepowaniu dane osobowe będą przechowywane, przez okres 5 lat od dnia zakończenia postępowania</w:t>
      </w:r>
    </w:p>
    <w:p w14:paraId="143212EA" w14:textId="77777777" w:rsidR="008C1962" w:rsidRPr="00954BDD" w:rsidRDefault="008C1962" w:rsidP="008C1962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 xml:space="preserve">obowiązek podania danych osobowych bezpośrednio dotyczących danej osoby jest wymogiem ustawowym określonym w przepisach kodeksu </w:t>
      </w:r>
    </w:p>
    <w:p w14:paraId="600C4FC1" w14:textId="77777777" w:rsidR="008C1962" w:rsidRPr="00954BDD" w:rsidRDefault="008C1962" w:rsidP="008C1962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954BDD">
        <w:rPr>
          <w:rFonts w:ascii="Times New Roman" w:eastAsia="Times New Roman" w:hAnsi="Times New Roman"/>
          <w:lang w:eastAsia="pl-PL"/>
        </w:rPr>
        <w:t>w odniesieniu do uzyskanych w postępowaniu danych osobowych decyzje nie będą podejmowane w sposób zautomatyzowany, stosowanie do art. 22 RODO;</w:t>
      </w:r>
    </w:p>
    <w:p w14:paraId="535C9A85" w14:textId="77777777" w:rsidR="008C1962" w:rsidRPr="00954BDD" w:rsidRDefault="008C1962" w:rsidP="008C1962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osoba, której dane osobowe dotyczą posiada:</w:t>
      </w:r>
    </w:p>
    <w:p w14:paraId="22A0C060" w14:textId="77777777" w:rsidR="008C1962" w:rsidRPr="00954BDD" w:rsidRDefault="008C1962" w:rsidP="008C1962">
      <w:pPr>
        <w:pStyle w:val="Akapitzlist"/>
        <w:numPr>
          <w:ilvl w:val="0"/>
          <w:numId w:val="4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na podstawie art. 15 RODO prawo dostępu do danych osobowych jej dotyczących;</w:t>
      </w:r>
    </w:p>
    <w:p w14:paraId="0C00F779" w14:textId="77777777" w:rsidR="008C1962" w:rsidRPr="00954BDD" w:rsidRDefault="008C1962" w:rsidP="008C1962">
      <w:pPr>
        <w:pStyle w:val="Akapitzlist"/>
        <w:numPr>
          <w:ilvl w:val="0"/>
          <w:numId w:val="4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na podstawie art. 16 RODO prawo do sprostowania danych osobowych jej dotyczących (</w:t>
      </w:r>
      <w:r w:rsidRPr="00954BDD">
        <w:rPr>
          <w:rFonts w:ascii="Times New Roman" w:hAnsi="Times New Roman"/>
        </w:rPr>
        <w:t xml:space="preserve">Wyjaśnienie: </w:t>
      </w:r>
      <w:r w:rsidRPr="00954BDD">
        <w:rPr>
          <w:rFonts w:ascii="Times New Roman" w:eastAsia="Times New Roman" w:hAnsi="Times New Roman"/>
          <w:lang w:eastAsia="pl-PL"/>
        </w:rPr>
        <w:t xml:space="preserve">skorzystanie z prawa do sprostowania nie może skutkować zmianą </w:t>
      </w:r>
      <w:r w:rsidRPr="00954BDD">
        <w:rPr>
          <w:rFonts w:ascii="Times New Roman" w:hAnsi="Times New Roman"/>
        </w:rPr>
        <w:t>wyniku postępowania</w:t>
      </w:r>
      <w:r w:rsidRPr="00954BDD">
        <w:rPr>
          <w:rFonts w:ascii="Times New Roman" w:hAnsi="Times New Roman"/>
        </w:rPr>
        <w:br/>
        <w:t>ani zmianą postanowień umowy w zakresie niezgodnym z wymaganiami prawa powszechnie obowiązującego</w:t>
      </w:r>
      <w:r w:rsidRPr="00954BDD">
        <w:rPr>
          <w:rFonts w:ascii="Times New Roman" w:eastAsia="Times New Roman" w:hAnsi="Times New Roman"/>
          <w:lang w:eastAsia="pl-PL"/>
        </w:rPr>
        <w:t>);</w:t>
      </w:r>
    </w:p>
    <w:p w14:paraId="1C229335" w14:textId="77777777" w:rsidR="008C1962" w:rsidRPr="00954BDD" w:rsidRDefault="008C1962" w:rsidP="008C1962">
      <w:pPr>
        <w:pStyle w:val="Akapitzlist"/>
        <w:numPr>
          <w:ilvl w:val="0"/>
          <w:numId w:val="4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954BDD">
        <w:rPr>
          <w:rFonts w:ascii="Times New Roman" w:hAnsi="Times New Roman"/>
          <w:b/>
        </w:rPr>
        <w:t>Wyjaśnienie:</w:t>
      </w:r>
      <w:r w:rsidRPr="00954BDD">
        <w:rPr>
          <w:rFonts w:ascii="Times New Roman" w:hAnsi="Times New Roman"/>
        </w:rPr>
        <w:t xml:space="preserve"> prawo do ograniczenia przetwarzania nie ma zastosowania w odniesieniu do </w:t>
      </w:r>
      <w:r w:rsidRPr="00954BDD">
        <w:rPr>
          <w:rFonts w:ascii="Times New Roman" w:eastAsia="Times New Roman" w:hAnsi="Times New Roman"/>
          <w:lang w:eastAsia="pl-PL"/>
        </w:rPr>
        <w:t>przechowywania,</w:t>
      </w:r>
      <w:r w:rsidRPr="00954BDD">
        <w:rPr>
          <w:rFonts w:ascii="Arial" w:eastAsia="Times New Roman" w:hAnsi="Arial" w:cs="Arial"/>
          <w:i/>
          <w:lang w:eastAsia="pl-PL"/>
        </w:rPr>
        <w:t xml:space="preserve"> </w:t>
      </w:r>
      <w:r w:rsidRPr="00954BDD">
        <w:rPr>
          <w:rFonts w:ascii="Times New Roman" w:eastAsia="Times New Roman" w:hAnsi="Times New Roman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14:paraId="75761F35" w14:textId="77777777" w:rsidR="008C1962" w:rsidRPr="00954BDD" w:rsidRDefault="008C1962" w:rsidP="008C1962">
      <w:pPr>
        <w:pStyle w:val="Akapitzlist"/>
        <w:numPr>
          <w:ilvl w:val="0"/>
          <w:numId w:val="4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14:paraId="4F9834FB" w14:textId="77777777" w:rsidR="008C1962" w:rsidRPr="00954BDD" w:rsidRDefault="008C1962" w:rsidP="008C1962">
      <w:pPr>
        <w:pStyle w:val="Akapitzlist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lastRenderedPageBreak/>
        <w:t>nie przysługuje osobie, której dane osobowe dotyczą:</w:t>
      </w:r>
    </w:p>
    <w:p w14:paraId="1D355D6C" w14:textId="77777777" w:rsidR="008C1962" w:rsidRPr="00954BDD" w:rsidRDefault="008C1962" w:rsidP="008C1962">
      <w:pPr>
        <w:pStyle w:val="Akapitzlist"/>
        <w:numPr>
          <w:ilvl w:val="0"/>
          <w:numId w:val="4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14:paraId="234DC2B7" w14:textId="77777777" w:rsidR="008C1962" w:rsidRPr="00954BDD" w:rsidRDefault="008C1962" w:rsidP="008C1962">
      <w:pPr>
        <w:pStyle w:val="Akapitzlist"/>
        <w:numPr>
          <w:ilvl w:val="0"/>
          <w:numId w:val="4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954BDD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14:paraId="7933AF15" w14:textId="77777777" w:rsidR="008C1962" w:rsidRPr="00954BDD" w:rsidRDefault="008C1962" w:rsidP="008C1962">
      <w:pPr>
        <w:pStyle w:val="Akapitzlist"/>
        <w:numPr>
          <w:ilvl w:val="0"/>
          <w:numId w:val="4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954BDD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tych  danych osobowych jest art. 6 ust. 1 lit. c RODO</w:t>
      </w:r>
      <w:r w:rsidRPr="00954BDD">
        <w:rPr>
          <w:rFonts w:ascii="Times New Roman" w:eastAsia="Times New Roman" w:hAnsi="Times New Roman"/>
          <w:lang w:eastAsia="pl-PL"/>
        </w:rPr>
        <w:t>.</w:t>
      </w:r>
      <w:r w:rsidRPr="00954BDD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4ED0B935" w14:textId="77777777" w:rsidR="008C1962" w:rsidRPr="00954BDD" w:rsidRDefault="008C1962" w:rsidP="008C1962">
      <w:pPr>
        <w:pStyle w:val="Akapitzlist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i/>
          <w:lang w:eastAsia="pl-PL"/>
        </w:rPr>
      </w:pPr>
    </w:p>
    <w:p w14:paraId="385DF468" w14:textId="77777777" w:rsidR="008C1962" w:rsidRPr="00954BDD" w:rsidRDefault="008C1962" w:rsidP="008C1962">
      <w:pPr>
        <w:spacing w:after="0" w:line="240" w:lineRule="auto"/>
        <w:jc w:val="both"/>
        <w:rPr>
          <w:rFonts w:ascii="Times New Roman" w:hAnsi="Times New Roman"/>
        </w:rPr>
      </w:pPr>
    </w:p>
    <w:p w14:paraId="0775FE92" w14:textId="77777777" w:rsidR="007563B6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3D0C6" w14:textId="77777777" w:rsidR="008C1962" w:rsidRDefault="008C1962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D1C71" w14:textId="77777777" w:rsidR="008C1962" w:rsidRPr="00AD7413" w:rsidRDefault="008C1962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18CCBB" w14:textId="77777777" w:rsidR="004D7F8C" w:rsidRPr="00AD7413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Załączniki:</w:t>
      </w:r>
    </w:p>
    <w:p w14:paraId="1E72E5D2" w14:textId="77777777" w:rsidR="004D7F8C" w:rsidRPr="00AD7413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Formularz ofertowy</w:t>
      </w:r>
    </w:p>
    <w:p w14:paraId="38E7727F" w14:textId="77777777" w:rsidR="004D7F8C" w:rsidRPr="00AD7413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>Formu</w:t>
      </w:r>
      <w:r w:rsidR="00455002" w:rsidRPr="00AD7413">
        <w:rPr>
          <w:rFonts w:ascii="Times New Roman" w:hAnsi="Times New Roman"/>
          <w:sz w:val="24"/>
          <w:szCs w:val="24"/>
        </w:rPr>
        <w:t>l</w:t>
      </w:r>
      <w:r w:rsidRPr="00AD7413">
        <w:rPr>
          <w:rFonts w:ascii="Times New Roman" w:hAnsi="Times New Roman"/>
          <w:sz w:val="24"/>
          <w:szCs w:val="24"/>
        </w:rPr>
        <w:t xml:space="preserve">arz </w:t>
      </w:r>
      <w:r w:rsidR="006560E0" w:rsidRPr="00AD7413">
        <w:rPr>
          <w:rFonts w:ascii="Times New Roman" w:hAnsi="Times New Roman"/>
          <w:sz w:val="24"/>
          <w:szCs w:val="24"/>
        </w:rPr>
        <w:t xml:space="preserve">asortymentowo – cenowy </w:t>
      </w:r>
    </w:p>
    <w:p w14:paraId="2220375F" w14:textId="77777777" w:rsidR="004D7F8C" w:rsidRPr="00AD7413" w:rsidRDefault="004D7F8C" w:rsidP="00541C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413">
        <w:rPr>
          <w:rFonts w:ascii="Times New Roman" w:hAnsi="Times New Roman"/>
          <w:sz w:val="24"/>
          <w:szCs w:val="24"/>
        </w:rPr>
        <w:t xml:space="preserve">Wzór umowy </w:t>
      </w:r>
    </w:p>
    <w:p w14:paraId="66EF5EC8" w14:textId="77777777" w:rsidR="002F23DF" w:rsidRPr="002F23DF" w:rsidRDefault="002F23DF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6"/>
          <w:szCs w:val="16"/>
          <w:lang w:eastAsia="ar-SA"/>
        </w:rPr>
      </w:pPr>
      <w:r w:rsidRPr="002F23DF">
        <w:rPr>
          <w:rFonts w:ascii="Tahoma" w:eastAsia="Times New Roman" w:hAnsi="Tahoma" w:cs="Tahoma"/>
          <w:sz w:val="16"/>
          <w:szCs w:val="16"/>
          <w:lang w:eastAsia="ar-SA"/>
        </w:rPr>
        <w:t>Z upoważnienia Dyrektora</w:t>
      </w:r>
    </w:p>
    <w:p w14:paraId="081412C3" w14:textId="77777777" w:rsidR="002F23DF" w:rsidRPr="002F23DF" w:rsidRDefault="002F23DF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2"/>
          <w:szCs w:val="12"/>
          <w:lang w:eastAsia="ar-SA"/>
        </w:rPr>
      </w:pPr>
      <w:r w:rsidRPr="002F23DF">
        <w:rPr>
          <w:rFonts w:ascii="Tahoma" w:eastAsia="Times New Roman" w:hAnsi="Tahoma" w:cs="Tahoma"/>
          <w:sz w:val="12"/>
          <w:szCs w:val="12"/>
          <w:lang w:eastAsia="ar-SA"/>
        </w:rPr>
        <w:t>Uniwersyteckiego Centrum Klinicznego im. prof. K. Gibińskiego</w:t>
      </w:r>
    </w:p>
    <w:p w14:paraId="05207472" w14:textId="1BCC8653" w:rsidR="002F23DF" w:rsidRDefault="002F23DF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2"/>
          <w:szCs w:val="12"/>
          <w:lang w:eastAsia="ar-SA"/>
        </w:rPr>
      </w:pPr>
      <w:r w:rsidRPr="002F23DF">
        <w:rPr>
          <w:rFonts w:ascii="Tahoma" w:eastAsia="Times New Roman" w:hAnsi="Tahoma" w:cs="Tahoma"/>
          <w:sz w:val="12"/>
          <w:szCs w:val="12"/>
          <w:lang w:eastAsia="ar-SA"/>
        </w:rPr>
        <w:t>Śląskiego Uniwersytetu Medycznego w Katowicach</w:t>
      </w:r>
    </w:p>
    <w:p w14:paraId="1049EA35" w14:textId="7EAAB4BD" w:rsidR="00631020" w:rsidRDefault="00631020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2"/>
          <w:szCs w:val="12"/>
          <w:lang w:eastAsia="ar-SA"/>
        </w:rPr>
      </w:pPr>
    </w:p>
    <w:p w14:paraId="75E4AD6B" w14:textId="60DDDE53" w:rsidR="00631020" w:rsidRDefault="00631020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2"/>
          <w:szCs w:val="12"/>
          <w:lang w:eastAsia="ar-SA"/>
        </w:rPr>
      </w:pPr>
    </w:p>
    <w:p w14:paraId="3AA70B1E" w14:textId="77777777" w:rsidR="00631020" w:rsidRPr="002F23DF" w:rsidRDefault="00631020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2"/>
          <w:szCs w:val="12"/>
          <w:lang w:eastAsia="ar-SA"/>
        </w:rPr>
      </w:pPr>
    </w:p>
    <w:p w14:paraId="491FF655" w14:textId="77777777" w:rsidR="002F23DF" w:rsidRPr="002F23DF" w:rsidRDefault="002F23DF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283"/>
        <w:jc w:val="center"/>
        <w:rPr>
          <w:rFonts w:ascii="Tahoma" w:eastAsia="Times New Roman" w:hAnsi="Tahoma" w:cs="Tahoma"/>
          <w:sz w:val="16"/>
          <w:szCs w:val="16"/>
          <w:lang w:eastAsia="ar-SA"/>
        </w:rPr>
      </w:pPr>
      <w:r w:rsidRPr="002F23DF">
        <w:rPr>
          <w:rFonts w:ascii="Tahoma" w:eastAsia="Times New Roman" w:hAnsi="Tahoma" w:cs="Tahoma"/>
          <w:sz w:val="16"/>
          <w:szCs w:val="16"/>
          <w:lang w:eastAsia="ar-SA"/>
        </w:rPr>
        <w:t>mgr Karina Madej</w:t>
      </w:r>
    </w:p>
    <w:p w14:paraId="6785724C" w14:textId="5DEA9B4F" w:rsidR="002F23DF" w:rsidRDefault="002F23DF" w:rsidP="002F23DF">
      <w:pPr>
        <w:suppressAutoHyphens/>
        <w:autoSpaceDE w:val="0"/>
        <w:autoSpaceDN w:val="0"/>
        <w:adjustRightInd w:val="0"/>
        <w:spacing w:after="0" w:line="240" w:lineRule="auto"/>
        <w:ind w:left="5954" w:firstLine="709"/>
        <w:jc w:val="center"/>
        <w:rPr>
          <w:rFonts w:ascii="Tahoma" w:hAnsi="Tahoma" w:cs="Tahoma"/>
          <w:sz w:val="20"/>
          <w:szCs w:val="20"/>
        </w:rPr>
      </w:pPr>
      <w:r w:rsidRPr="002F23DF">
        <w:rPr>
          <w:rFonts w:ascii="Tahoma" w:eastAsia="Times New Roman" w:hAnsi="Tahoma" w:cs="Tahoma"/>
          <w:sz w:val="16"/>
          <w:szCs w:val="16"/>
          <w:lang w:eastAsia="ar-SA"/>
        </w:rPr>
        <w:t>Kierownik Działu Zamówień Publicznych</w:t>
      </w:r>
      <w:r w:rsidR="00C511D0" w:rsidRPr="002F23DF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C511D0" w:rsidRPr="00AD741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C511D0" w:rsidRPr="00AD741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A21B36">
        <w:rPr>
          <w:rFonts w:ascii="Tahoma" w:eastAsia="Times New Roman" w:hAnsi="Tahoma" w:cs="Tahoma"/>
          <w:sz w:val="20"/>
          <w:szCs w:val="24"/>
          <w:highlight w:val="yellow"/>
          <w:lang w:eastAsia="pl-PL"/>
        </w:rPr>
        <w:br w:type="page"/>
      </w:r>
    </w:p>
    <w:p w14:paraId="48F90B0E" w14:textId="77777777" w:rsidR="00A21B36" w:rsidRDefault="00A21B36" w:rsidP="009A00CF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4"/>
          <w:highlight w:val="yellow"/>
          <w:lang w:eastAsia="pl-PL"/>
        </w:rPr>
      </w:pPr>
    </w:p>
    <w:p w14:paraId="152A063C" w14:textId="25F1641C" w:rsidR="008F348B" w:rsidRDefault="009A00CF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C1962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63102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8C1962">
        <w:rPr>
          <w:rFonts w:ascii="Times New Roman" w:eastAsia="Times New Roman" w:hAnsi="Times New Roman"/>
          <w:sz w:val="24"/>
          <w:szCs w:val="24"/>
          <w:lang w:eastAsia="pl-PL"/>
        </w:rPr>
        <w:t>/PR/</w:t>
      </w:r>
      <w:r w:rsidR="00631020">
        <w:rPr>
          <w:rFonts w:ascii="Times New Roman" w:eastAsia="Times New Roman" w:hAnsi="Times New Roman"/>
          <w:sz w:val="24"/>
          <w:szCs w:val="24"/>
          <w:lang w:eastAsia="pl-PL"/>
        </w:rPr>
        <w:t>2019</w:t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8C1962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8F348B" w:rsidRPr="008C1962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14:paraId="083DDFBA" w14:textId="77777777"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8BC9153" w14:textId="77777777"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520042F" w14:textId="77777777"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84D292F" w14:textId="77777777"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14:paraId="0331CD10" w14:textId="77777777"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14:paraId="2894A240" w14:textId="77777777"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9213702" w14:textId="77777777" w:rsidR="008F348B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14:paraId="3A483CB1" w14:textId="77777777"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DLA UNIWERSYTECKIEGO CENTRUM KLINICZNEGO   im.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Prof.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K.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Gibińskiego </w:t>
      </w:r>
    </w:p>
    <w:p w14:paraId="004D1A89" w14:textId="77777777"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14:paraId="28FFB125" w14:textId="77777777"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43B94D5" w14:textId="77777777"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Default="007F2470" w:rsidP="007F247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</w:p>
    <w:p w14:paraId="34A32233" w14:textId="77777777"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 zamieszkania*………………………………………………………………………</w:t>
      </w:r>
    </w:p>
    <w:p w14:paraId="7163C448" w14:textId="77777777" w:rsidR="007F2470" w:rsidRDefault="007F2470" w:rsidP="007F2470">
      <w:pPr>
        <w:pStyle w:val="Tekstpodstawowywcity21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*) dotyczy  osób fizycznych prow</w:t>
      </w:r>
      <w:r w:rsidR="007563B6">
        <w:rPr>
          <w:i/>
          <w:iCs/>
          <w:sz w:val="20"/>
          <w:szCs w:val="20"/>
        </w:rPr>
        <w:t>adzących działalność gospodarczą</w:t>
      </w:r>
      <w:r>
        <w:rPr>
          <w:i/>
          <w:iCs/>
          <w:sz w:val="20"/>
          <w:szCs w:val="20"/>
        </w:rPr>
        <w:t xml:space="preserve"> oraz  wspólników w spółce cywilnej</w:t>
      </w:r>
    </w:p>
    <w:p w14:paraId="1B6E027B" w14:textId="77777777" w:rsidR="007F2470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14:paraId="6661FA21" w14:textId="77777777"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REGON 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Tel. .......................................................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>strona www</w:t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0662D8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1B1F18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</w:t>
      </w:r>
      <w:r w:rsidRPr="001B1F18">
        <w:rPr>
          <w:rFonts w:ascii="Times New Roman" w:eastAsia="Times New Roman" w:hAnsi="Times New Roman"/>
          <w:sz w:val="20"/>
          <w:szCs w:val="20"/>
          <w:lang w:val="en-US" w:eastAsia="ar-SA"/>
        </w:rPr>
        <w:t>w celu wpisania do umowy – nieobowiązkowo)</w:t>
      </w:r>
    </w:p>
    <w:p w14:paraId="62BE0EC4" w14:textId="77777777" w:rsidR="008F348B" w:rsidRDefault="008F348B" w:rsidP="008F348B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Osoba wskazana do kontaktu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z Zamawiającym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………………………….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……………………………</w:t>
      </w:r>
    </w:p>
    <w:p w14:paraId="30496D8A" w14:textId="389A3D65" w:rsidR="0070700C" w:rsidRPr="008C1962" w:rsidRDefault="008F348B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 xml:space="preserve">W odpowiedzi na </w:t>
      </w:r>
      <w:bookmarkStart w:id="0" w:name="_GoBack"/>
      <w:r w:rsidRPr="008C1962">
        <w:rPr>
          <w:rFonts w:asciiTheme="minorHAnsi" w:hAnsiTheme="minorHAnsi" w:cstheme="minorHAnsi"/>
          <w:color w:val="000000"/>
        </w:rPr>
        <w:t>zaprosz</w:t>
      </w:r>
      <w:bookmarkEnd w:id="0"/>
      <w:r w:rsidRPr="008C1962">
        <w:rPr>
          <w:rFonts w:asciiTheme="minorHAnsi" w:hAnsiTheme="minorHAnsi" w:cstheme="minorHAnsi"/>
          <w:color w:val="000000"/>
        </w:rPr>
        <w:t xml:space="preserve">enie do złożenia oferty  na </w:t>
      </w:r>
      <w:r w:rsidRPr="008C1962">
        <w:rPr>
          <w:rFonts w:asciiTheme="minorHAnsi" w:hAnsiTheme="minorHAnsi" w:cstheme="minorHAnsi"/>
          <w:b/>
          <w:color w:val="000000"/>
        </w:rPr>
        <w:t xml:space="preserve">dostawę </w:t>
      </w:r>
      <w:r w:rsidR="004F4080" w:rsidRPr="004F4080">
        <w:rPr>
          <w:rFonts w:asciiTheme="minorHAnsi" w:hAnsiTheme="minorHAnsi" w:cstheme="minorHAnsi"/>
          <w:b/>
          <w:color w:val="000000"/>
        </w:rPr>
        <w:t xml:space="preserve">soczewek kontaktowych korekcyjnych, opatrunkowych, protetycznych, obturacyjnych </w:t>
      </w:r>
      <w:r w:rsidR="003118B5">
        <w:rPr>
          <w:rFonts w:asciiTheme="minorHAnsi" w:hAnsiTheme="minorHAnsi" w:cstheme="minorHAnsi"/>
          <w:b/>
          <w:color w:val="000000"/>
        </w:rPr>
        <w:t>(II</w:t>
      </w:r>
      <w:r w:rsidR="00631020">
        <w:rPr>
          <w:rFonts w:asciiTheme="minorHAnsi" w:hAnsiTheme="minorHAnsi" w:cstheme="minorHAnsi"/>
          <w:b/>
          <w:color w:val="000000"/>
        </w:rPr>
        <w:t>I</w:t>
      </w:r>
      <w:r w:rsidR="003118B5">
        <w:rPr>
          <w:rFonts w:asciiTheme="minorHAnsi" w:hAnsiTheme="minorHAnsi" w:cstheme="minorHAnsi"/>
          <w:b/>
          <w:color w:val="000000"/>
        </w:rPr>
        <w:t xml:space="preserve">) </w:t>
      </w:r>
      <w:r w:rsidRPr="008C1962">
        <w:rPr>
          <w:rFonts w:asciiTheme="minorHAnsi" w:hAnsiTheme="minorHAnsi" w:cstheme="minorHAnsi"/>
          <w:color w:val="000000"/>
        </w:rPr>
        <w:t xml:space="preserve">oferujemy realizację przedmiotowego zamówienia  </w:t>
      </w:r>
      <w:r w:rsidR="00DE0E84" w:rsidRPr="008C1962">
        <w:rPr>
          <w:rFonts w:asciiTheme="minorHAnsi" w:hAnsiTheme="minorHAnsi" w:cstheme="minorHAnsi"/>
          <w:color w:val="000000"/>
        </w:rPr>
        <w:t>za</w:t>
      </w:r>
      <w:r w:rsidR="0070700C" w:rsidRPr="008C1962">
        <w:rPr>
          <w:rFonts w:asciiTheme="minorHAnsi" w:hAnsiTheme="minorHAnsi" w:cstheme="minorHAnsi"/>
          <w:color w:val="000000"/>
        </w:rPr>
        <w:t xml:space="preserve"> </w:t>
      </w:r>
      <w:r w:rsidR="009A00CF" w:rsidRPr="008C1962">
        <w:rPr>
          <w:rFonts w:asciiTheme="minorHAnsi" w:hAnsiTheme="minorHAnsi" w:cstheme="minorHAnsi"/>
          <w:color w:val="000000"/>
        </w:rPr>
        <w:t xml:space="preserve">maksymalną </w:t>
      </w:r>
      <w:r w:rsidR="00E71242" w:rsidRPr="008C1962">
        <w:rPr>
          <w:rFonts w:asciiTheme="minorHAnsi" w:hAnsiTheme="minorHAnsi" w:cstheme="minorHAnsi"/>
          <w:color w:val="000000"/>
        </w:rPr>
        <w:t xml:space="preserve">łączną </w:t>
      </w:r>
      <w:r w:rsidR="00DE0E84" w:rsidRPr="008C1962">
        <w:rPr>
          <w:rFonts w:asciiTheme="minorHAnsi" w:hAnsiTheme="minorHAnsi" w:cstheme="minorHAnsi"/>
          <w:color w:val="000000"/>
        </w:rPr>
        <w:t>kwotę określoną w dołączonym formularzu asortymentowo-cenowy</w:t>
      </w:r>
      <w:r w:rsidR="00C83B41" w:rsidRPr="008C1962">
        <w:rPr>
          <w:rFonts w:asciiTheme="minorHAnsi" w:hAnsiTheme="minorHAnsi" w:cstheme="minorHAnsi"/>
          <w:color w:val="000000"/>
        </w:rPr>
        <w:t>m</w:t>
      </w:r>
      <w:r w:rsidR="00DE0E84" w:rsidRPr="008C1962">
        <w:rPr>
          <w:rFonts w:asciiTheme="minorHAnsi" w:hAnsiTheme="minorHAnsi" w:cstheme="minorHAnsi"/>
          <w:color w:val="000000"/>
        </w:rPr>
        <w:t xml:space="preserve"> w zakresie </w:t>
      </w:r>
      <w:r w:rsidR="0070700C" w:rsidRPr="008C1962">
        <w:rPr>
          <w:rFonts w:asciiTheme="minorHAnsi" w:hAnsiTheme="minorHAnsi" w:cstheme="minorHAnsi"/>
          <w:color w:val="000000"/>
        </w:rPr>
        <w:t>wskazane</w:t>
      </w:r>
      <w:r w:rsidR="00A43BFE">
        <w:rPr>
          <w:rFonts w:asciiTheme="minorHAnsi" w:hAnsiTheme="minorHAnsi" w:cstheme="minorHAnsi"/>
          <w:color w:val="000000"/>
        </w:rPr>
        <w:t>go w nim pakietu</w:t>
      </w:r>
      <w:r w:rsidR="0070700C" w:rsidRPr="008C1962">
        <w:rPr>
          <w:rFonts w:asciiTheme="minorHAnsi" w:hAnsiTheme="minorHAnsi" w:cstheme="minorHAnsi"/>
          <w:color w:val="000000"/>
        </w:rPr>
        <w:t>.</w:t>
      </w:r>
    </w:p>
    <w:p w14:paraId="0BFC1609" w14:textId="443A0DF1" w:rsidR="00517954" w:rsidRPr="008C1962" w:rsidRDefault="00517954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 xml:space="preserve">Sposób realizacji zamówienia: zamówienia częściowe, realizowane </w:t>
      </w:r>
      <w:r w:rsidR="00C3027B">
        <w:rPr>
          <w:rFonts w:asciiTheme="minorHAnsi" w:hAnsiTheme="minorHAnsi" w:cstheme="minorHAnsi"/>
          <w:color w:val="000000"/>
        </w:rPr>
        <w:t xml:space="preserve">zgodnie z terminami wskazanymi w załączniku nr 2. </w:t>
      </w:r>
    </w:p>
    <w:p w14:paraId="60E61502" w14:textId="77777777" w:rsidR="00517954" w:rsidRPr="008C1962" w:rsidRDefault="00517954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>Termin płatności: po zrealizowaniu dostawy częściowej, w ciągu 30 dni od dnia otrzymania przez Zamawiającego faktury VAT.</w:t>
      </w:r>
    </w:p>
    <w:p w14:paraId="75C0E157" w14:textId="77777777" w:rsidR="008C1962" w:rsidRPr="008C1962" w:rsidRDefault="008C1962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14:paraId="0391AADD" w14:textId="77777777" w:rsidR="008C1962" w:rsidRPr="008C1962" w:rsidRDefault="008C1962" w:rsidP="008C1962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i/>
          <w:color w:val="000000"/>
        </w:rPr>
      </w:pPr>
      <w:r w:rsidRPr="008C1962">
        <w:rPr>
          <w:rFonts w:asciiTheme="minorHAnsi" w:hAnsiTheme="minorHAnsi" w:cstheme="minorHAnsi"/>
          <w:i/>
          <w:color w:val="000000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06549543" w14:textId="77777777" w:rsidR="00517954" w:rsidRPr="008C1962" w:rsidRDefault="00517954" w:rsidP="008C1962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 xml:space="preserve">Oświadczamy, że </w:t>
      </w:r>
    </w:p>
    <w:p w14:paraId="75EEEEEC" w14:textId="77777777" w:rsidR="00517954" w:rsidRPr="008C1962" w:rsidRDefault="00517954" w:rsidP="008C196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>oferowan</w:t>
      </w:r>
      <w:r w:rsidR="00C83B41" w:rsidRPr="008C1962">
        <w:rPr>
          <w:rFonts w:asciiTheme="minorHAnsi" w:hAnsiTheme="minorHAnsi" w:cstheme="minorHAnsi"/>
          <w:color w:val="000000"/>
        </w:rPr>
        <w:t>y</w:t>
      </w:r>
      <w:r w:rsidRPr="008C1962">
        <w:rPr>
          <w:rFonts w:asciiTheme="minorHAnsi" w:hAnsiTheme="minorHAnsi" w:cstheme="minorHAnsi"/>
          <w:color w:val="000000"/>
        </w:rPr>
        <w:t xml:space="preserve"> przez nas </w:t>
      </w:r>
      <w:r w:rsidR="00C83B41" w:rsidRPr="008C1962">
        <w:rPr>
          <w:rFonts w:asciiTheme="minorHAnsi" w:hAnsiTheme="minorHAnsi" w:cstheme="minorHAnsi"/>
          <w:color w:val="000000"/>
        </w:rPr>
        <w:t>przedmiot zamówienia</w:t>
      </w:r>
      <w:r w:rsidRPr="008C1962">
        <w:rPr>
          <w:rFonts w:asciiTheme="minorHAnsi" w:hAnsiTheme="minorHAnsi" w:cstheme="minorHAnsi"/>
          <w:color w:val="000000"/>
        </w:rPr>
        <w:t xml:space="preserve"> spełnia wszystkie wymagania opisane w załączniku nr </w:t>
      </w:r>
      <w:r w:rsidR="00E71242" w:rsidRPr="008C1962">
        <w:rPr>
          <w:rFonts w:asciiTheme="minorHAnsi" w:hAnsiTheme="minorHAnsi" w:cstheme="minorHAnsi"/>
          <w:color w:val="000000"/>
        </w:rPr>
        <w:t>2</w:t>
      </w:r>
      <w:r w:rsidRPr="008C1962">
        <w:rPr>
          <w:rFonts w:asciiTheme="minorHAnsi" w:hAnsiTheme="minorHAnsi" w:cstheme="minorHAnsi"/>
          <w:color w:val="000000"/>
        </w:rPr>
        <w:t xml:space="preserve"> d</w:t>
      </w:r>
      <w:r w:rsidR="00C83B41" w:rsidRPr="008C1962">
        <w:rPr>
          <w:rFonts w:asciiTheme="minorHAnsi" w:hAnsiTheme="minorHAnsi" w:cstheme="minorHAnsi"/>
          <w:color w:val="000000"/>
        </w:rPr>
        <w:t xml:space="preserve">o </w:t>
      </w:r>
      <w:r w:rsidRPr="008C1962">
        <w:rPr>
          <w:rFonts w:asciiTheme="minorHAnsi" w:hAnsiTheme="minorHAnsi" w:cstheme="minorHAnsi"/>
          <w:color w:val="000000"/>
        </w:rPr>
        <w:t>Zaproszenia, jesteśmy świadomi, że niespełnienie któregokolwiek z wymogów spowoduje odrzucenie oferty;</w:t>
      </w:r>
    </w:p>
    <w:p w14:paraId="6A50CDCA" w14:textId="77777777" w:rsidR="00517954" w:rsidRPr="008C1962" w:rsidRDefault="00517954" w:rsidP="008C1962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C1962">
        <w:rPr>
          <w:rFonts w:asciiTheme="minorHAnsi" w:hAnsiTheme="minorHAnsi" w:cstheme="minorHAnsi"/>
          <w:color w:val="000000"/>
        </w:rPr>
        <w:t xml:space="preserve">zawarta w Zaproszeniu </w:t>
      </w:r>
      <w:r w:rsidR="00C32942" w:rsidRPr="008C1962">
        <w:rPr>
          <w:rFonts w:asciiTheme="minorHAnsi" w:hAnsiTheme="minorHAnsi" w:cstheme="minorHAnsi"/>
          <w:color w:val="000000"/>
        </w:rPr>
        <w:t xml:space="preserve">do </w:t>
      </w:r>
      <w:r w:rsidR="000236A2" w:rsidRPr="008C1962">
        <w:rPr>
          <w:rFonts w:asciiTheme="minorHAnsi" w:hAnsiTheme="minorHAnsi" w:cstheme="minorHAnsi"/>
          <w:color w:val="000000"/>
        </w:rPr>
        <w:t>składania</w:t>
      </w:r>
      <w:r w:rsidR="00C32942" w:rsidRPr="008C1962">
        <w:rPr>
          <w:rFonts w:asciiTheme="minorHAnsi" w:hAnsiTheme="minorHAnsi" w:cstheme="minorHAnsi"/>
          <w:color w:val="000000"/>
        </w:rPr>
        <w:t xml:space="preserve"> ofert </w:t>
      </w:r>
      <w:r w:rsidRPr="008C1962">
        <w:rPr>
          <w:rFonts w:asciiTheme="minorHAnsi" w:hAnsiTheme="minorHAnsi" w:cstheme="minorHAnsi"/>
          <w:color w:val="000000"/>
        </w:rPr>
        <w:t>treść projektu umowy została przez nas zaakceptowana i zobowiązujemy się, w przypadku wyboru naszej oferty, do zawarcia umowy na wyżej wymienionych warunkach w miejscu i terminie wyznaczonym przez Zamawiającego.</w:t>
      </w:r>
    </w:p>
    <w:p w14:paraId="38F3BA8A" w14:textId="77777777" w:rsidR="00517954" w:rsidRDefault="00517954" w:rsidP="00C83B41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14:paraId="79481925" w14:textId="77777777" w:rsidR="008F348B" w:rsidRDefault="008F348B" w:rsidP="00C83B41">
      <w:pPr>
        <w:tabs>
          <w:tab w:val="left" w:pos="12240"/>
        </w:tabs>
        <w:spacing w:after="0" w:line="240" w:lineRule="auto"/>
        <w:jc w:val="both"/>
        <w:rPr>
          <w:rFonts w:ascii="Tahoma" w:hAnsi="Tahoma" w:cs="Tahoma"/>
          <w:sz w:val="20"/>
        </w:rPr>
      </w:pPr>
    </w:p>
    <w:p w14:paraId="5DF9988D" w14:textId="77777777" w:rsidR="008F348B" w:rsidRDefault="008F348B" w:rsidP="00835BB1">
      <w:pPr>
        <w:spacing w:line="360" w:lineRule="auto"/>
        <w:ind w:left="4248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</w:t>
      </w:r>
    </w:p>
    <w:p w14:paraId="4B5E39A8" w14:textId="77777777" w:rsidR="008F348B" w:rsidRDefault="008F348B" w:rsidP="008F348B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podpis i pieczęć osoby uprawnionej/osób uprawnionych </w:t>
      </w:r>
    </w:p>
    <w:p w14:paraId="78D6B31A" w14:textId="77777777" w:rsidR="00A21B36" w:rsidRDefault="008F348B" w:rsidP="00A21B36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14:paraId="5FA1DAD0" w14:textId="77777777" w:rsidR="0070700C" w:rsidRDefault="0070700C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br w:type="page"/>
      </w:r>
    </w:p>
    <w:p w14:paraId="5F544CD4" w14:textId="77777777" w:rsidR="00A21B36" w:rsidRDefault="00A21B36" w:rsidP="00A21B36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7715E4F8" w14:textId="6058901C" w:rsidR="00727731" w:rsidRDefault="00727731" w:rsidP="00727731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1" w:name="_Hlk492902681"/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63102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467BA4">
        <w:rPr>
          <w:rFonts w:ascii="Times New Roman" w:eastAsia="Times New Roman" w:hAnsi="Times New Roman"/>
          <w:sz w:val="24"/>
          <w:szCs w:val="24"/>
          <w:lang w:eastAsia="pl-PL"/>
        </w:rPr>
        <w:t>/PR/</w:t>
      </w:r>
      <w:r w:rsidR="00631020">
        <w:rPr>
          <w:rFonts w:ascii="Times New Roman" w:eastAsia="Times New Roman" w:hAnsi="Times New Roman"/>
          <w:sz w:val="24"/>
          <w:szCs w:val="24"/>
          <w:lang w:eastAsia="pl-PL"/>
        </w:rPr>
        <w:t>2019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21B3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Załącznik nr 3 </w:t>
      </w:r>
    </w:p>
    <w:p w14:paraId="409D63CE" w14:textId="1A081428" w:rsidR="00300159" w:rsidRDefault="00812144" w:rsidP="0030015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Wzór</w:t>
      </w:r>
      <w:r w:rsidR="00300159">
        <w:rPr>
          <w:rFonts w:ascii="Tahoma" w:hAnsi="Tahoma" w:cs="Tahoma"/>
          <w:sz w:val="20"/>
          <w:szCs w:val="20"/>
        </w:rPr>
        <w:t xml:space="preserve"> umowy</w:t>
      </w:r>
    </w:p>
    <w:p w14:paraId="1DFDFD79" w14:textId="77777777" w:rsidR="00727731" w:rsidRDefault="00727731" w:rsidP="00727731">
      <w:pPr>
        <w:widowControl w:val="0"/>
        <w:suppressAutoHyphens/>
        <w:spacing w:after="0" w:line="100" w:lineRule="atLeast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lang w:eastAsia="hi-IN" w:bidi="hi-IN"/>
        </w:rPr>
      </w:pPr>
    </w:p>
    <w:p w14:paraId="33F1DCB4" w14:textId="77777777" w:rsidR="00727731" w:rsidRDefault="00727731" w:rsidP="0072773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30A05">
        <w:rPr>
          <w:rFonts w:ascii="Tahoma" w:hAnsi="Tahoma" w:cs="Tahoma"/>
          <w:b/>
          <w:sz w:val="20"/>
          <w:szCs w:val="20"/>
        </w:rPr>
        <w:t xml:space="preserve">UMOWA nr </w:t>
      </w:r>
      <w:r w:rsidRPr="00E30A05"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</w:p>
    <w:p w14:paraId="60ACC5BF" w14:textId="77777777" w:rsidR="00727731" w:rsidRDefault="00727731" w:rsidP="0072773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(do niniejszej umowy nie stosuje się ustawy Prawo zamówień publicznych, gdyż wartość szacunkowa </w:t>
      </w:r>
    </w:p>
    <w:p w14:paraId="5F2B20DA" w14:textId="77777777" w:rsidR="00727731" w:rsidRDefault="00727731" w:rsidP="0072773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zamówienia nie przekracza wyrażonej w złotych równowartości kwoty 30.000,00 euro)</w:t>
      </w:r>
    </w:p>
    <w:p w14:paraId="14983DB0" w14:textId="77777777" w:rsidR="00727731" w:rsidRDefault="00727731" w:rsidP="0072773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14:paraId="2F835165" w14:textId="77777777" w:rsidR="00727731" w:rsidRDefault="00727731" w:rsidP="00727731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zawarta w dniu ................................ w Katowicach.</w:t>
      </w:r>
    </w:p>
    <w:p w14:paraId="5BD65BF8" w14:textId="77777777" w:rsidR="00727731" w:rsidRDefault="00727731" w:rsidP="007277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14:paraId="49930F7C" w14:textId="77777777" w:rsidR="00727731" w:rsidRDefault="00727731" w:rsidP="007277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– Uniwersyteckie Centrum Kliniczne im. prof. K. Gibińskiego Śląskiego Uniwersytetu Medycznego w Katowicach, 40-514 Katowice, ul. Ceglana 35</w:t>
      </w:r>
    </w:p>
    <w:p w14:paraId="29C5F272" w14:textId="77777777" w:rsidR="00727731" w:rsidRDefault="00727731" w:rsidP="00727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14:paraId="29F2D68F" w14:textId="77777777" w:rsidR="00727731" w:rsidRDefault="00727731" w:rsidP="007277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14:paraId="641DE8F0" w14:textId="77777777" w:rsidR="00727731" w:rsidRDefault="00727731" w:rsidP="007277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6A7E39D8" w14:textId="77777777" w:rsidR="00727731" w:rsidRDefault="00727731" w:rsidP="00727731">
      <w:pPr>
        <w:widowControl w:val="0"/>
        <w:suppressAutoHyphens/>
        <w:spacing w:after="0" w:line="200" w:lineRule="atLeast"/>
        <w:jc w:val="both"/>
        <w:rPr>
          <w:rFonts w:ascii="Tahoma" w:eastAsia="Times New Roman" w:hAnsi="Tahoma" w:cs="Tahoma"/>
          <w:b/>
          <w:iCs/>
          <w:snapToGrid w:val="0"/>
          <w:sz w:val="20"/>
          <w:szCs w:val="20"/>
          <w:lang w:eastAsia="pl-PL"/>
        </w:rPr>
      </w:pPr>
    </w:p>
    <w:p w14:paraId="077DFA93" w14:textId="77777777" w:rsidR="00727731" w:rsidRPr="00443EDF" w:rsidRDefault="00727731" w:rsidP="00727731">
      <w:pPr>
        <w:widowControl w:val="0"/>
        <w:spacing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443EDF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 xml:space="preserve">Wykonawca – </w:t>
      </w:r>
      <w:r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 xml:space="preserve">………………………. </w:t>
      </w:r>
    </w:p>
    <w:p w14:paraId="07028A7C" w14:textId="51B7051B" w:rsidR="00727731" w:rsidRDefault="00300159" w:rsidP="00727731">
      <w:pPr>
        <w:widowControl w:val="0"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Wpisany do </w:t>
      </w:r>
      <w:r w:rsidR="00727731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r w:rsidR="00727731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>……………………….</w:t>
      </w:r>
    </w:p>
    <w:p w14:paraId="0787698D" w14:textId="77777777" w:rsidR="00727731" w:rsidRDefault="00727731" w:rsidP="00727731">
      <w:pPr>
        <w:widowControl w:val="0"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68228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NIP:</w:t>
      </w:r>
      <w:r w:rsidRPr="00D35FD7"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ab/>
      </w:r>
      <w:r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ab/>
        <w:t>……………………….</w:t>
      </w:r>
    </w:p>
    <w:p w14:paraId="70E90A08" w14:textId="77777777" w:rsidR="00727731" w:rsidRPr="0068228A" w:rsidRDefault="00727731" w:rsidP="00727731">
      <w:pPr>
        <w:widowControl w:val="0"/>
        <w:spacing w:after="120" w:line="200" w:lineRule="atLeast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68228A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REGON: </w:t>
      </w:r>
      <w:r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ab/>
      </w:r>
      <w:r>
        <w:rPr>
          <w:rFonts w:ascii="Tahoma" w:hAnsi="Tahoma" w:cs="Tahoma"/>
          <w:b/>
          <w:iCs/>
          <w:snapToGrid w:val="0"/>
          <w:sz w:val="20"/>
          <w:szCs w:val="20"/>
          <w:lang w:eastAsia="pl-PL"/>
        </w:rPr>
        <w:t>……………………….</w:t>
      </w:r>
    </w:p>
    <w:p w14:paraId="3732BD82" w14:textId="77777777" w:rsidR="00727731" w:rsidRDefault="00727731" w:rsidP="0072773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reprezentowany przez:</w:t>
      </w:r>
    </w:p>
    <w:p w14:paraId="309CED95" w14:textId="77777777" w:rsidR="00727731" w:rsidRDefault="00727731" w:rsidP="0072773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</w:p>
    <w:p w14:paraId="0F53404D" w14:textId="77777777" w:rsidR="00727731" w:rsidRDefault="00727731" w:rsidP="0072773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</w:p>
    <w:p w14:paraId="07D69548" w14:textId="77777777" w:rsidR="00727731" w:rsidRDefault="00727731" w:rsidP="00727731">
      <w:pPr>
        <w:widowControl w:val="0"/>
        <w:suppressAutoHyphens/>
        <w:spacing w:after="0" w:line="200" w:lineRule="atLeast"/>
        <w:jc w:val="both"/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</w:pPr>
      <w:r>
        <w:rPr>
          <w:rFonts w:ascii="Tahoma" w:eastAsia="Lucida Sans Unicode" w:hAnsi="Tahoma" w:cs="Tahoma"/>
          <w:kern w:val="2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</w:t>
      </w:r>
    </w:p>
    <w:p w14:paraId="4E298D53" w14:textId="77777777" w:rsidR="00727731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</w:p>
    <w:p w14:paraId="2B1F7C66" w14:textId="77777777" w:rsidR="00727731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§ 1.</w:t>
      </w:r>
    </w:p>
    <w:p w14:paraId="71F42753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  <w:t>PRZEDMIOT UMOWY</w:t>
      </w:r>
    </w:p>
    <w:p w14:paraId="3E9585ED" w14:textId="2391E4F6" w:rsidR="00727731" w:rsidRDefault="00727731" w:rsidP="00727731">
      <w:pPr>
        <w:pStyle w:val="Bezodstpw"/>
        <w:rPr>
          <w:rFonts w:ascii="Tahoma" w:eastAsia="Lucida Sans Unicode" w:hAnsi="Tahoma" w:cs="Tahoma"/>
          <w:kern w:val="1"/>
          <w:sz w:val="20"/>
          <w:szCs w:val="24"/>
        </w:rPr>
      </w:pPr>
      <w:r w:rsidRPr="008E5386">
        <w:rPr>
          <w:rFonts w:ascii="Tahoma" w:eastAsia="Lucida Sans Unicode" w:hAnsi="Tahoma" w:cs="Tahoma"/>
          <w:kern w:val="1"/>
          <w:sz w:val="20"/>
          <w:szCs w:val="24"/>
        </w:rPr>
        <w:t xml:space="preserve">Na podstawie oferty wybranej w postępowaniu p.n. </w:t>
      </w:r>
      <w:r w:rsidRPr="008E5386">
        <w:rPr>
          <w:rFonts w:ascii="Tahoma" w:eastAsia="Lucida Sans Unicode" w:hAnsi="Tahoma" w:cs="Tahoma"/>
          <w:b/>
          <w:kern w:val="1"/>
          <w:sz w:val="20"/>
          <w:szCs w:val="24"/>
        </w:rPr>
        <w:t>Dostawa soczewek kontaktowych korekcyjnych, opatrunkowych, protetycznych</w:t>
      </w:r>
      <w:r>
        <w:rPr>
          <w:rFonts w:ascii="Tahoma" w:eastAsia="Lucida Sans Unicode" w:hAnsi="Tahoma" w:cs="Tahoma"/>
          <w:b/>
          <w:kern w:val="1"/>
          <w:sz w:val="20"/>
          <w:szCs w:val="24"/>
        </w:rPr>
        <w:t xml:space="preserve">, obturacyjnych </w:t>
      </w:r>
      <w:r w:rsidR="003118B5">
        <w:rPr>
          <w:rFonts w:ascii="Tahoma" w:eastAsia="Lucida Sans Unicode" w:hAnsi="Tahoma" w:cs="Tahoma"/>
          <w:b/>
          <w:kern w:val="1"/>
          <w:sz w:val="20"/>
          <w:szCs w:val="24"/>
        </w:rPr>
        <w:t>(II</w:t>
      </w:r>
      <w:r w:rsidR="00631020">
        <w:rPr>
          <w:rFonts w:ascii="Tahoma" w:eastAsia="Lucida Sans Unicode" w:hAnsi="Tahoma" w:cs="Tahoma"/>
          <w:b/>
          <w:kern w:val="1"/>
          <w:sz w:val="20"/>
          <w:szCs w:val="24"/>
        </w:rPr>
        <w:t>I</w:t>
      </w:r>
      <w:r w:rsidR="003118B5">
        <w:rPr>
          <w:rFonts w:ascii="Tahoma" w:eastAsia="Lucida Sans Unicode" w:hAnsi="Tahoma" w:cs="Tahoma"/>
          <w:b/>
          <w:kern w:val="1"/>
          <w:sz w:val="20"/>
          <w:szCs w:val="24"/>
        </w:rPr>
        <w:t>)</w:t>
      </w:r>
      <w:r w:rsidRPr="008E5386">
        <w:rPr>
          <w:rFonts w:ascii="Tahoma" w:eastAsia="Lucida Sans Unicode" w:hAnsi="Tahoma" w:cs="Tahoma"/>
          <w:b/>
          <w:kern w:val="1"/>
          <w:sz w:val="20"/>
          <w:szCs w:val="24"/>
        </w:rPr>
        <w:t xml:space="preserve"> </w:t>
      </w:r>
      <w:r w:rsidRPr="008E5386">
        <w:rPr>
          <w:rFonts w:ascii="Tahoma" w:eastAsia="Lucida Sans Unicode" w:hAnsi="Tahoma" w:cs="Tahoma"/>
          <w:kern w:val="1"/>
          <w:sz w:val="20"/>
          <w:szCs w:val="24"/>
        </w:rPr>
        <w:t>Zamawiający zamawia</w:t>
      </w:r>
      <w:r w:rsidRPr="008E5386">
        <w:rPr>
          <w:rFonts w:ascii="Tahoma" w:eastAsia="Lucida Sans Unicode" w:hAnsi="Tahoma" w:cs="Tahoma"/>
          <w:b/>
          <w:bCs/>
          <w:kern w:val="1"/>
          <w:sz w:val="20"/>
          <w:szCs w:val="24"/>
        </w:rPr>
        <w:t>,</w:t>
      </w:r>
      <w:r w:rsidRPr="008E5386">
        <w:rPr>
          <w:rFonts w:ascii="Tahoma" w:eastAsia="Lucida Sans Unicode" w:hAnsi="Tahoma" w:cs="Tahoma"/>
          <w:kern w:val="1"/>
          <w:sz w:val="20"/>
          <w:szCs w:val="24"/>
        </w:rPr>
        <w:t xml:space="preserve"> a Wykonawca  przyjmuje do wykonania sukcesywną sprzedaż i dostarczanie do siedziby Zamawiającego wyrobów medycznych wskazanych w:</w:t>
      </w:r>
      <w:r>
        <w:rPr>
          <w:rFonts w:ascii="Tahoma" w:eastAsia="Lucida Sans Unicode" w:hAnsi="Tahoma" w:cs="Tahoma"/>
          <w:kern w:val="1"/>
          <w:sz w:val="20"/>
          <w:szCs w:val="24"/>
        </w:rPr>
        <w:t xml:space="preserve"> </w:t>
      </w:r>
    </w:p>
    <w:p w14:paraId="093FA8CC" w14:textId="77777777" w:rsidR="00727731" w:rsidRDefault="00727731" w:rsidP="00727731">
      <w:pPr>
        <w:pStyle w:val="Bezodstpw"/>
        <w:rPr>
          <w:rFonts w:ascii="Tahoma" w:eastAsia="Lucida Sans Unicode" w:hAnsi="Tahoma" w:cs="Tahoma"/>
          <w:kern w:val="1"/>
          <w:sz w:val="20"/>
          <w:szCs w:val="24"/>
        </w:rPr>
      </w:pPr>
    </w:p>
    <w:p w14:paraId="6A3B4976" w14:textId="77777777" w:rsidR="00727731" w:rsidRPr="004F4080" w:rsidRDefault="00727731" w:rsidP="00727731">
      <w:pPr>
        <w:pStyle w:val="Bezodstpw"/>
        <w:jc w:val="center"/>
        <w:rPr>
          <w:rFonts w:ascii="Tahoma" w:eastAsia="Lucida Sans Unicode" w:hAnsi="Tahoma" w:cs="Tahoma"/>
          <w:b/>
          <w:kern w:val="1"/>
          <w:sz w:val="20"/>
          <w:szCs w:val="24"/>
        </w:rPr>
      </w:pPr>
      <w:r w:rsidRPr="004F4080">
        <w:rPr>
          <w:rFonts w:ascii="Tahoma" w:eastAsia="Lucida Sans Unicode" w:hAnsi="Tahoma" w:cs="Tahoma"/>
          <w:b/>
          <w:kern w:val="1"/>
          <w:sz w:val="20"/>
          <w:szCs w:val="24"/>
        </w:rPr>
        <w:t>Pakiecie nr  ... - …………………………,</w:t>
      </w:r>
    </w:p>
    <w:p w14:paraId="7F7E2C46" w14:textId="77777777" w:rsidR="00727731" w:rsidRDefault="00727731" w:rsidP="00727731">
      <w:pPr>
        <w:pStyle w:val="Bezodstpw"/>
        <w:rPr>
          <w:rFonts w:ascii="Tahoma" w:eastAsia="Lucida Sans Unicode" w:hAnsi="Tahoma" w:cs="Tahoma"/>
          <w:kern w:val="1"/>
          <w:sz w:val="20"/>
          <w:szCs w:val="24"/>
        </w:rPr>
      </w:pPr>
    </w:p>
    <w:p w14:paraId="267575AA" w14:textId="77777777" w:rsidR="00727731" w:rsidRPr="004F4080" w:rsidRDefault="00727731" w:rsidP="00727731">
      <w:pPr>
        <w:pStyle w:val="Bezodstpw"/>
        <w:rPr>
          <w:rFonts w:ascii="Tahoma" w:eastAsia="Lucida Sans Unicode" w:hAnsi="Tahoma" w:cs="Tahoma"/>
          <w:kern w:val="1"/>
          <w:sz w:val="20"/>
          <w:szCs w:val="24"/>
        </w:rPr>
      </w:pP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których ilość, rodzaj i cena wymienione są w załączniku nr </w:t>
      </w:r>
      <w:r>
        <w:rPr>
          <w:rFonts w:ascii="Tahoma" w:eastAsia="Lucida Sans Unicode" w:hAnsi="Tahoma" w:cs="Tahoma"/>
          <w:kern w:val="1"/>
          <w:sz w:val="20"/>
          <w:szCs w:val="24"/>
        </w:rPr>
        <w:t>2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(formularz</w:t>
      </w:r>
      <w:r>
        <w:rPr>
          <w:rFonts w:ascii="Tahoma" w:eastAsia="Lucida Sans Unicode" w:hAnsi="Tahoma" w:cs="Tahoma"/>
          <w:kern w:val="1"/>
          <w:sz w:val="20"/>
          <w:szCs w:val="24"/>
        </w:rPr>
        <w:t>u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asortymentowo </w:t>
      </w:r>
      <w:r>
        <w:rPr>
          <w:rFonts w:ascii="Tahoma" w:eastAsia="Lucida Sans Unicode" w:hAnsi="Tahoma" w:cs="Tahoma"/>
          <w:kern w:val="1"/>
          <w:sz w:val="20"/>
          <w:szCs w:val="24"/>
        </w:rPr>
        <w:t>–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cenowy</w:t>
      </w:r>
      <w:r>
        <w:rPr>
          <w:rFonts w:ascii="Tahoma" w:eastAsia="Lucida Sans Unicode" w:hAnsi="Tahoma" w:cs="Tahoma"/>
          <w:kern w:val="1"/>
          <w:sz w:val="20"/>
          <w:szCs w:val="24"/>
        </w:rPr>
        <w:t>m)</w:t>
      </w:r>
      <w:r w:rsidRPr="0041466A">
        <w:rPr>
          <w:rFonts w:ascii="Tahoma" w:eastAsia="Lucida Sans Unicode" w:hAnsi="Tahoma" w:cs="Tahoma"/>
          <w:kern w:val="1"/>
          <w:sz w:val="20"/>
          <w:szCs w:val="24"/>
        </w:rPr>
        <w:t xml:space="preserve"> wybranej w postępowaniu oferty</w:t>
      </w:r>
      <w:r>
        <w:rPr>
          <w:rFonts w:ascii="Tahoma" w:eastAsia="Lucida Sans Unicode" w:hAnsi="Tahoma" w:cs="Tahoma"/>
          <w:kern w:val="1"/>
          <w:sz w:val="20"/>
          <w:szCs w:val="24"/>
        </w:rPr>
        <w:t xml:space="preserve"> </w:t>
      </w:r>
      <w:r w:rsidRPr="00A40D0F">
        <w:rPr>
          <w:rFonts w:ascii="Tahoma" w:eastAsia="Lucida Sans Unicode" w:hAnsi="Tahoma" w:cs="Tahoma"/>
          <w:kern w:val="1"/>
          <w:sz w:val="20"/>
          <w:szCs w:val="24"/>
        </w:rPr>
        <w:t>stanowiąc</w:t>
      </w:r>
      <w:r>
        <w:rPr>
          <w:rFonts w:ascii="Tahoma" w:eastAsia="Lucida Sans Unicode" w:hAnsi="Tahoma" w:cs="Tahoma"/>
          <w:kern w:val="1"/>
          <w:sz w:val="20"/>
          <w:szCs w:val="24"/>
        </w:rPr>
        <w:t>ej</w:t>
      </w:r>
      <w:r w:rsidRPr="00A40D0F">
        <w:rPr>
          <w:rFonts w:ascii="Tahoma" w:eastAsia="Lucida Sans Unicode" w:hAnsi="Tahoma" w:cs="Tahoma"/>
          <w:kern w:val="1"/>
          <w:sz w:val="20"/>
          <w:szCs w:val="24"/>
        </w:rPr>
        <w:t xml:space="preserve"> załącznik nr 1 do niniejszej umowy  (dalej w treści oferta</w:t>
      </w:r>
      <w:r>
        <w:rPr>
          <w:rFonts w:ascii="Tahoma" w:eastAsia="Lucida Sans Unicode" w:hAnsi="Tahoma" w:cs="Tahoma"/>
          <w:kern w:val="1"/>
          <w:sz w:val="20"/>
          <w:szCs w:val="24"/>
        </w:rPr>
        <w:t>).</w:t>
      </w:r>
    </w:p>
    <w:p w14:paraId="032FB488" w14:textId="77777777" w:rsidR="00727731" w:rsidRPr="00AB3796" w:rsidRDefault="00727731" w:rsidP="00727731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AB3796">
        <w:rPr>
          <w:rFonts w:ascii="Tahoma" w:eastAsia="Lucida Sans Unicode" w:hAnsi="Tahoma" w:cs="Tahoma"/>
          <w:b/>
          <w:kern w:val="1"/>
          <w:sz w:val="20"/>
          <w:szCs w:val="20"/>
        </w:rPr>
        <w:t>§</w:t>
      </w:r>
      <w:r>
        <w:rPr>
          <w:rFonts w:ascii="Tahoma" w:eastAsia="Lucida Sans Unicode" w:hAnsi="Tahoma" w:cs="Tahoma"/>
          <w:b/>
          <w:kern w:val="1"/>
          <w:sz w:val="20"/>
          <w:szCs w:val="20"/>
        </w:rPr>
        <w:t xml:space="preserve"> </w:t>
      </w:r>
      <w:r w:rsidRPr="00AB3796">
        <w:rPr>
          <w:rFonts w:ascii="Tahoma" w:eastAsia="Lucida Sans Unicode" w:hAnsi="Tahoma" w:cs="Tahoma"/>
          <w:b/>
          <w:kern w:val="1"/>
          <w:sz w:val="20"/>
          <w:szCs w:val="20"/>
        </w:rPr>
        <w:t>2.</w:t>
      </w:r>
    </w:p>
    <w:p w14:paraId="582D7A9B" w14:textId="77777777" w:rsidR="00727731" w:rsidRPr="0041466A" w:rsidRDefault="00727731" w:rsidP="00727731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bCs/>
          <w:kern w:val="1"/>
          <w:sz w:val="20"/>
          <w:szCs w:val="20"/>
          <w:u w:val="single"/>
        </w:rPr>
      </w:pPr>
      <w:r w:rsidRPr="0041466A">
        <w:rPr>
          <w:rFonts w:ascii="Tahoma" w:eastAsia="Lucida Sans Unicode" w:hAnsi="Tahoma" w:cs="Tahoma"/>
          <w:b/>
          <w:bCs/>
          <w:kern w:val="1"/>
          <w:sz w:val="20"/>
          <w:szCs w:val="20"/>
          <w:u w:val="single"/>
        </w:rPr>
        <w:t>WARUNKI REALIZACJI UMOWY</w:t>
      </w:r>
    </w:p>
    <w:p w14:paraId="63C564CD" w14:textId="77777777" w:rsidR="00727731" w:rsidRPr="0041466A" w:rsidRDefault="00727731" w:rsidP="00727731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Wykonawca zobowiązuje się realizować umowę zgodnie z:</w:t>
      </w:r>
    </w:p>
    <w:p w14:paraId="26B8EACF" w14:textId="77777777" w:rsidR="00727731" w:rsidRPr="00A06103" w:rsidRDefault="00727731" w:rsidP="00727731">
      <w:pPr>
        <w:numPr>
          <w:ilvl w:val="1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06103">
        <w:rPr>
          <w:rFonts w:ascii="Tahoma" w:eastAsia="Times New Roman" w:hAnsi="Tahoma" w:cs="Tahoma"/>
          <w:sz w:val="20"/>
          <w:szCs w:val="24"/>
          <w:lang w:eastAsia="pl-PL"/>
        </w:rPr>
        <w:t>obowiązującymi przepisami prawa, a w szczególności zgodnie z ustawą z dnia 20 maja 2010 r. o wyrobach medycznych (</w:t>
      </w:r>
      <w:r w:rsidRPr="00655310">
        <w:rPr>
          <w:rFonts w:ascii="Tahoma" w:eastAsia="Times New Roman" w:hAnsi="Tahoma" w:cs="Tahoma"/>
          <w:sz w:val="20"/>
          <w:szCs w:val="24"/>
          <w:lang w:eastAsia="pl-PL"/>
        </w:rPr>
        <w:t>t.j. Dz.U. z 2017 r. poz. 211 z póź.zm.);</w:t>
      </w:r>
    </w:p>
    <w:p w14:paraId="1F14D4FA" w14:textId="77777777" w:rsidR="00727731" w:rsidRPr="0041466A" w:rsidRDefault="00727731" w:rsidP="00727731">
      <w:pPr>
        <w:numPr>
          <w:ilvl w:val="1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warunkami wynikającymi z treści </w:t>
      </w:r>
      <w:r>
        <w:rPr>
          <w:rFonts w:ascii="Tahoma" w:eastAsia="Times New Roman" w:hAnsi="Tahoma" w:cs="Tahoma"/>
          <w:sz w:val="20"/>
          <w:szCs w:val="24"/>
          <w:lang w:eastAsia="pl-PL"/>
        </w:rPr>
        <w:t>zaproszenia do złożenia oferty</w:t>
      </w: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.</w:t>
      </w:r>
    </w:p>
    <w:p w14:paraId="7D3B431F" w14:textId="77777777" w:rsidR="00727731" w:rsidRPr="0041466A" w:rsidRDefault="00727731" w:rsidP="00727731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Wykonawca oświadcza i gwarantuje, że:</w:t>
      </w:r>
    </w:p>
    <w:p w14:paraId="658B0754" w14:textId="77777777" w:rsidR="00727731" w:rsidRPr="0041466A" w:rsidRDefault="00727731" w:rsidP="00727731">
      <w:pPr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>oferowane wyroby medyczne są kompletne, zdatne oraz dopuszczone do obrotu i używania przy udzielaniu świadczeń medycznych;</w:t>
      </w:r>
    </w:p>
    <w:p w14:paraId="21A50027" w14:textId="77777777" w:rsidR="00727731" w:rsidRPr="00E86D2F" w:rsidRDefault="00727731" w:rsidP="007277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oferowane 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wyroby medyczne są dostarczane  transportem i w warunkach zgodnych z zaleceniami producenta</w:t>
      </w:r>
    </w:p>
    <w:p w14:paraId="52039B74" w14:textId="77777777" w:rsidR="00727731" w:rsidRPr="00E86D2F" w:rsidRDefault="00727731" w:rsidP="00727731">
      <w:pPr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oferowane wyroby medyczne są wolne od wad.</w:t>
      </w:r>
    </w:p>
    <w:p w14:paraId="6F6F8F53" w14:textId="77777777" w:rsidR="00727731" w:rsidRPr="00E86D2F" w:rsidRDefault="00727731" w:rsidP="00727731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 xml:space="preserve">Dostarczane wyroby medyczne powinny być przez Wykonawcę odpowiednio opakowane i oznakowane (tj. muszą posiadać oznakowanie informujące o nazwie, ilości, dacie ważności, nazwie producenta). </w:t>
      </w:r>
      <w:r w:rsidRPr="00E86D2F">
        <w:rPr>
          <w:rFonts w:ascii="Tahoma" w:eastAsia="Times New Roman" w:hAnsi="Tahoma" w:cs="Tahoma"/>
          <w:sz w:val="20"/>
          <w:szCs w:val="20"/>
          <w:lang w:eastAsia="pl-PL"/>
        </w:rPr>
        <w:t>Na podstawie art. 14 ust. 2 ustawy z dnia 20 maja 2010 r. o wyrobach medycznych Zamawiający dopuszcza możliwość oznakowania wyrobów medycznych w języku angielskim.</w:t>
      </w:r>
    </w:p>
    <w:p w14:paraId="25DA495B" w14:textId="77777777" w:rsidR="00727731" w:rsidRPr="00E86D2F" w:rsidRDefault="00727731" w:rsidP="00727731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0"/>
          <w:lang w:eastAsia="pl-PL"/>
        </w:rPr>
        <w:t xml:space="preserve">Okres </w:t>
      </w:r>
      <w:r>
        <w:rPr>
          <w:rFonts w:ascii="Tahoma" w:eastAsia="Times New Roman" w:hAnsi="Tahoma" w:cs="Tahoma"/>
          <w:sz w:val="20"/>
          <w:szCs w:val="20"/>
          <w:lang w:eastAsia="pl-PL"/>
        </w:rPr>
        <w:t>ważności</w:t>
      </w:r>
      <w:r w:rsidRPr="00E86D2F">
        <w:rPr>
          <w:rFonts w:ascii="Tahoma" w:eastAsia="Times New Roman" w:hAnsi="Tahoma" w:cs="Tahoma"/>
          <w:sz w:val="20"/>
          <w:szCs w:val="20"/>
          <w:lang w:eastAsia="pl-PL"/>
        </w:rPr>
        <w:t xml:space="preserve"> dostarczonych wyrobów medycznych nie może być krótszy niż określony w załączniku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E86D2F">
        <w:rPr>
          <w:rFonts w:ascii="Tahoma" w:eastAsia="Times New Roman" w:hAnsi="Tahoma" w:cs="Tahoma"/>
          <w:sz w:val="20"/>
          <w:szCs w:val="20"/>
          <w:lang w:eastAsia="pl-PL"/>
        </w:rPr>
        <w:t xml:space="preserve"> do umowy. </w:t>
      </w:r>
    </w:p>
    <w:p w14:paraId="423CF89B" w14:textId="77777777" w:rsidR="00727731" w:rsidRPr="00E93C7B" w:rsidRDefault="00727731" w:rsidP="00727731">
      <w:pPr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Każdorazowa dostawa częściowa wyrobów medycznych odbywać się będzie na podstawie zamówień składanych przez Pracownię Soczewek Kontaktowych lub Aptekę Zamawiającego.</w:t>
      </w:r>
    </w:p>
    <w:p w14:paraId="381A3644" w14:textId="77777777" w:rsidR="00727731" w:rsidRPr="00E93C7B" w:rsidRDefault="00727731" w:rsidP="00727731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Zamówienia będą przesyłane Wykonawcy faxem lub e-mailem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lub zgłaszane telefonicznie 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na numer i adres  podany w niniejszej umowie.</w:t>
      </w:r>
    </w:p>
    <w:p w14:paraId="60A08E04" w14:textId="77777777" w:rsidR="00727731" w:rsidRDefault="00727731" w:rsidP="0072773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Wykonawca upoważnia do przyjmowania  zamówień na dostawy częściowe …............................................ </w:t>
      </w:r>
    </w:p>
    <w:p w14:paraId="0A751BF4" w14:textId="77777777" w:rsidR="00727731" w:rsidRPr="00914467" w:rsidRDefault="00727731" w:rsidP="00727731">
      <w:pPr>
        <w:pStyle w:val="Akapitzlist"/>
        <w:widowControl w:val="0"/>
        <w:suppressAutoHyphens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14467">
        <w:rPr>
          <w:rFonts w:ascii="Tahoma" w:eastAsia="Times New Roman" w:hAnsi="Tahoma" w:cs="Tahoma"/>
          <w:sz w:val="20"/>
          <w:szCs w:val="24"/>
          <w:lang w:eastAsia="pl-PL"/>
        </w:rPr>
        <w:t>nr telefonu ……………………………..  nr faxu  ….................................... adres e-mail …………………………………………..</w:t>
      </w:r>
    </w:p>
    <w:p w14:paraId="49BE13B7" w14:textId="77777777" w:rsidR="00727731" w:rsidRPr="00E93C7B" w:rsidRDefault="00727731" w:rsidP="00727731">
      <w:pPr>
        <w:pStyle w:val="Akapitzlist"/>
        <w:widowControl w:val="0"/>
        <w:numPr>
          <w:ilvl w:val="0"/>
          <w:numId w:val="2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Wykonawca będzie realizował dostawy częściowe w asortymencie i ilości wskazanej w zamówieniach,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o </w:t>
      </w:r>
      <w:r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 xml:space="preserve">których 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mowa w ust. 5 i 6 niniejszego paragrafu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do 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 termin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u wskazanego w załączniku nr 2 do niniejszej umowy. 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1C07368A" w14:textId="77777777" w:rsidR="00727731" w:rsidRPr="00E93C7B" w:rsidRDefault="00727731" w:rsidP="00727731">
      <w:pPr>
        <w:pStyle w:val="Akapitzlist"/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Wykonawca ponosi koszty transportu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wraz z kosztami właściwego zabezpieczenie przedmiotu umowy na  czas transportu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,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ubezpieczenia oraz dostarczenia wyrobów medycznych do pomieszczeń Pracowni soczewek kontaktowych lub Apteki Szpitalnej.</w:t>
      </w:r>
    </w:p>
    <w:p w14:paraId="5BC4048D" w14:textId="77777777" w:rsidR="00727731" w:rsidRPr="00230C3B" w:rsidRDefault="00727731" w:rsidP="00727731">
      <w:pPr>
        <w:pStyle w:val="Akapitzlist"/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93C7B">
        <w:rPr>
          <w:rFonts w:ascii="Tahoma" w:eastAsia="Times New Roman" w:hAnsi="Tahoma" w:cs="Tahoma"/>
          <w:sz w:val="20"/>
          <w:szCs w:val="24"/>
          <w:lang w:eastAsia="pl-PL"/>
        </w:rPr>
        <w:t>Wykonawca zapewnia terminowość dostaw, a ewentualne</w:t>
      </w:r>
      <w:r w:rsidRPr="00230C3B">
        <w:rPr>
          <w:rFonts w:ascii="Tahoma" w:eastAsia="Times New Roman" w:hAnsi="Tahoma" w:cs="Tahoma"/>
          <w:sz w:val="20"/>
          <w:szCs w:val="24"/>
          <w:lang w:eastAsia="pl-PL"/>
        </w:rPr>
        <w:t xml:space="preserve"> przeszkody zaistniałe po stronie Wykonawcy lub producenta nie mogą wpłynąć na terminowość dostaw oraz odpowiedzialność Wykonawcy.</w:t>
      </w:r>
    </w:p>
    <w:p w14:paraId="09EF8CD0" w14:textId="528816C5" w:rsidR="00727731" w:rsidRPr="00F85FF2" w:rsidRDefault="00727731" w:rsidP="00727731">
      <w:pPr>
        <w:pStyle w:val="Akapitzlist"/>
        <w:numPr>
          <w:ilvl w:val="0"/>
          <w:numId w:val="26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66B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B6B54">
        <w:rPr>
          <w:rFonts w:ascii="Tahoma" w:eastAsia="Times New Roman" w:hAnsi="Tahoma" w:cs="Tahoma"/>
          <w:sz w:val="20"/>
          <w:szCs w:val="20"/>
          <w:lang w:eastAsia="pl-PL"/>
        </w:rPr>
        <w:t>Zamawiający ma prawo do składania zamówień bez ograniczeń co do zakresu i ilości, a także prawo do niewykorzystania</w:t>
      </w:r>
      <w:r w:rsidR="007F341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B6B54">
        <w:rPr>
          <w:rFonts w:ascii="Tahoma" w:eastAsia="Times New Roman" w:hAnsi="Tahoma" w:cs="Tahoma"/>
          <w:sz w:val="20"/>
          <w:szCs w:val="20"/>
          <w:lang w:eastAsia="pl-PL"/>
        </w:rPr>
        <w:t>asortymentu objętego umową w</w:t>
      </w:r>
      <w:r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EB6B54">
        <w:rPr>
          <w:rFonts w:ascii="Tahoma" w:eastAsia="Times New Roman" w:hAnsi="Tahoma" w:cs="Tahoma"/>
          <w:sz w:val="20"/>
          <w:szCs w:val="20"/>
          <w:lang w:eastAsia="pl-PL"/>
        </w:rPr>
        <w:t>przypadku zmniejszonego zapotrzebowania</w:t>
      </w:r>
      <w:r w:rsidRPr="00722FE3">
        <w:rPr>
          <w:rFonts w:ascii="Tahoma" w:hAnsi="Tahoma" w:cs="Tahoma"/>
          <w:sz w:val="20"/>
          <w:szCs w:val="20"/>
        </w:rPr>
        <w:t xml:space="preserve">. </w:t>
      </w:r>
    </w:p>
    <w:p w14:paraId="45F9B724" w14:textId="77777777" w:rsidR="00727731" w:rsidRDefault="00727731" w:rsidP="00727731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F3C708" w14:textId="77777777" w:rsidR="00727731" w:rsidRPr="00AB3796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b/>
          <w:sz w:val="20"/>
          <w:szCs w:val="20"/>
          <w:lang w:eastAsia="pl-PL"/>
        </w:rPr>
        <w:t>§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B3796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14:paraId="7E274768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WYNAGRODZENIE I WARUNKI PŁATNOŚCI</w:t>
      </w:r>
    </w:p>
    <w:p w14:paraId="43EB6840" w14:textId="77777777" w:rsidR="00727731" w:rsidRPr="00F561DE" w:rsidRDefault="00727731" w:rsidP="00727731">
      <w:pPr>
        <w:widowControl w:val="0"/>
        <w:spacing w:after="0" w:line="240" w:lineRule="auto"/>
        <w:ind w:left="397" w:hanging="255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1.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>Wynagrodzenie Wykonawcy za należyte zrealizowanie przedmiotu  umowy wynosi:</w:t>
      </w:r>
    </w:p>
    <w:p w14:paraId="390B48AD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Wartość 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 netto: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..............................zł </w:t>
      </w:r>
    </w:p>
    <w:p w14:paraId="00EFDE22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pl-PL"/>
        </w:rPr>
        <w:t>n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ależny podatek VAT: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.............................. zł </w:t>
      </w:r>
    </w:p>
    <w:p w14:paraId="0D296432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wartość brutto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.............................. zł </w:t>
      </w:r>
    </w:p>
    <w:p w14:paraId="07F57B3B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 (słownie: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>.......................................................................................................................... )</w:t>
      </w:r>
    </w:p>
    <w:p w14:paraId="6F8533BA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41E4BFC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w tym:</w:t>
      </w:r>
    </w:p>
    <w:p w14:paraId="7955E9DF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Pakiet ….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 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>.............................. *</w:t>
      </w:r>
    </w:p>
    <w:p w14:paraId="6FF9FC5B" w14:textId="77777777" w:rsidR="00727731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Wartość 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 netto: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</w:r>
      <w:r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..............................zł </w:t>
      </w:r>
    </w:p>
    <w:p w14:paraId="64532212" w14:textId="77777777" w:rsidR="00727731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ależny podatek VAT: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.............................. zł </w:t>
      </w:r>
    </w:p>
    <w:p w14:paraId="644F05D9" w14:textId="77777777" w:rsidR="00727731" w:rsidRPr="00F561DE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wartość brutto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.............................. zł </w:t>
      </w:r>
    </w:p>
    <w:p w14:paraId="46A03298" w14:textId="77777777" w:rsidR="00727731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(słownie: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.......................................................................................................................... </w:t>
      </w:r>
    </w:p>
    <w:p w14:paraId="0AC1C61E" w14:textId="77777777" w:rsidR="00727731" w:rsidRPr="004F4080" w:rsidRDefault="00727731" w:rsidP="00727731">
      <w:pPr>
        <w:widowControl w:val="0"/>
        <w:spacing w:after="0" w:line="240" w:lineRule="auto"/>
        <w:ind w:left="397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4F4080">
        <w:rPr>
          <w:rFonts w:ascii="Tahoma" w:eastAsia="Times New Roman" w:hAnsi="Tahoma" w:cs="Tahoma"/>
          <w:i/>
          <w:sz w:val="18"/>
          <w:szCs w:val="18"/>
          <w:lang w:eastAsia="pl-PL"/>
        </w:rPr>
        <w:t>(*punkt zostanie powielony w zależności od  ilości pakietów na które  zostanie zawarta umowa)</w:t>
      </w:r>
    </w:p>
    <w:p w14:paraId="46DA18A8" w14:textId="77777777" w:rsidR="00727731" w:rsidRPr="001C7326" w:rsidRDefault="00727731" w:rsidP="00727731">
      <w:pPr>
        <w:widowControl w:val="0"/>
        <w:suppressAutoHyphens/>
        <w:spacing w:after="0" w:line="240" w:lineRule="auto"/>
        <w:ind w:firstLine="397"/>
        <w:rPr>
          <w:rFonts w:ascii="Tahoma" w:eastAsia="Times New Roman" w:hAnsi="Tahoma" w:cs="Tahoma"/>
          <w:sz w:val="20"/>
          <w:szCs w:val="24"/>
          <w:lang w:eastAsia="ar-SA"/>
        </w:rPr>
      </w:pP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       </w:t>
      </w:r>
    </w:p>
    <w:p w14:paraId="37F0C1DE" w14:textId="77777777" w:rsidR="00727731" w:rsidRPr="00E86D2F" w:rsidRDefault="00727731" w:rsidP="0072773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1C7326">
        <w:rPr>
          <w:rFonts w:ascii="Tahoma" w:eastAsia="Times New Roman" w:hAnsi="Tahoma" w:cs="Tahoma"/>
          <w:sz w:val="20"/>
          <w:szCs w:val="24"/>
          <w:lang w:eastAsia="pl-PL"/>
        </w:rPr>
        <w:t xml:space="preserve">Ceny jednostkowe wyrobów 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 xml:space="preserve">medycznych  określone zostały w załączniku nr </w:t>
      </w:r>
      <w:r>
        <w:rPr>
          <w:rFonts w:ascii="Tahoma" w:eastAsia="Times New Roman" w:hAnsi="Tahoma" w:cs="Tahoma"/>
          <w:sz w:val="20"/>
          <w:szCs w:val="24"/>
          <w:lang w:eastAsia="pl-PL"/>
        </w:rPr>
        <w:t>2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 xml:space="preserve"> do umowy.</w:t>
      </w:r>
    </w:p>
    <w:p w14:paraId="2A4A3D83" w14:textId="77777777" w:rsidR="00727731" w:rsidRPr="00E86D2F" w:rsidRDefault="00727731" w:rsidP="0072773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Wykonawca gwarantuje, że w trakcie trwania umowy ceny jednostkowe nie ulegną podwyższeniu z zastrzeżeniem wskazanym w § 7 punkt 3 niniejszej umowy.</w:t>
      </w:r>
    </w:p>
    <w:p w14:paraId="7D269896" w14:textId="77777777" w:rsidR="00727731" w:rsidRPr="00E86D2F" w:rsidRDefault="00727731" w:rsidP="00727731">
      <w:pPr>
        <w:pStyle w:val="Akapitzlist"/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 xml:space="preserve">Zapłata za każdą zamówioną przez Zamawiającego i dostarczoną zgodnie z umową partię wyrobów medycznych  nastąpi przelewem na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następujący 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 xml:space="preserve">rachunek Wykonawcy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……………………………………. </w:t>
      </w: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w ciągu 30 dni od dnia otrzymania przez Zamawiającego faktury VAT. W przypadku gdyby Wykonawca zamieścił na fakturze inny termin płatności niż określony w niniejszej umowie obowiązuje termin płatności określony w umowie.</w:t>
      </w:r>
    </w:p>
    <w:p w14:paraId="4CB8B611" w14:textId="77777777" w:rsidR="00727731" w:rsidRPr="00E86D2F" w:rsidRDefault="00727731" w:rsidP="0072773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ar-SA"/>
        </w:rPr>
      </w:pPr>
      <w:r w:rsidRPr="00E86D2F">
        <w:rPr>
          <w:rFonts w:ascii="Tahoma" w:eastAsia="Times New Roman" w:hAnsi="Tahoma" w:cs="Tahoma"/>
          <w:sz w:val="20"/>
          <w:szCs w:val="24"/>
          <w:lang w:eastAsia="pl-PL"/>
        </w:rPr>
        <w:t>Za datę zapłaty przyjmuje się datę obciążenia rachunku bankowego Zamawiającego.</w:t>
      </w:r>
    </w:p>
    <w:p w14:paraId="652D8284" w14:textId="77777777" w:rsidR="00727731" w:rsidRPr="00E86D2F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1DF4E1B7" w14:textId="77777777" w:rsidR="00727731" w:rsidRPr="00E86D2F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b/>
          <w:sz w:val="20"/>
          <w:szCs w:val="24"/>
          <w:lang w:eastAsia="pl-PL"/>
        </w:rPr>
        <w:t>§ 4.</w:t>
      </w:r>
    </w:p>
    <w:p w14:paraId="5683E233" w14:textId="77777777" w:rsidR="00727731" w:rsidRPr="00E86D2F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E86D2F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REKLAMACJE</w:t>
      </w:r>
    </w:p>
    <w:p w14:paraId="1C89ABA0" w14:textId="77777777" w:rsidR="00727731" w:rsidRPr="00E93C7B" w:rsidRDefault="00727731" w:rsidP="00727731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561DE">
        <w:rPr>
          <w:rFonts w:ascii="Tahoma" w:eastAsia="Times New Roman" w:hAnsi="Tahoma" w:cs="Tahoma"/>
          <w:sz w:val="20"/>
          <w:szCs w:val="20"/>
          <w:lang w:eastAsia="pl-PL"/>
        </w:rPr>
        <w:t>W przypadku stwierdzenia przez Zamawiającego, że dostarczone wyroby medyczne nie posiadają oznakowania określonego w § 2 ust. 3 umowy, stwierdzenia braków ilościowych w stosunku do zamówienia częściowego, stwierdzenia wadliwości lub niezgodności dostarczonych wyrobów medycznych ze złożoną ofertą - Zamawiający zgłosi pisemną reklamację Wykonawcy. Zgłoszenie reklamacji może nastąpić również za pośrednictwem faksu lub e-maila wskazanych w § 2 punkt 7 umowy. W przypadku wad jakościowych, Zamawiający ma obowiązek dostarczyć Wykonawcy wadliwy wyrób medyczny.</w:t>
      </w:r>
    </w:p>
    <w:p w14:paraId="5798E20C" w14:textId="06C3EE17" w:rsidR="0018148B" w:rsidRPr="0018148B" w:rsidRDefault="00727731" w:rsidP="0018148B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8148B">
        <w:rPr>
          <w:rFonts w:ascii="Tahoma" w:eastAsia="Times New Roman" w:hAnsi="Tahoma" w:cs="Tahoma"/>
          <w:sz w:val="20"/>
          <w:szCs w:val="20"/>
          <w:lang w:eastAsia="pl-PL"/>
        </w:rPr>
        <w:t>Wykonawca</w:t>
      </w:r>
      <w:r w:rsidR="0018148B" w:rsidRPr="0018148B">
        <w:rPr>
          <w:rFonts w:ascii="Tahoma" w:eastAsiaTheme="minorHAnsi" w:hAnsi="Tahoma" w:cs="Tahoma"/>
          <w:sz w:val="20"/>
          <w:szCs w:val="20"/>
        </w:rPr>
        <w:t xml:space="preserve"> jest zobowiązany</w:t>
      </w:r>
    </w:p>
    <w:p w14:paraId="616F64DE" w14:textId="104F2BD7" w:rsidR="0018148B" w:rsidRPr="0018148B" w:rsidRDefault="0018148B" w:rsidP="0018148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</w:rPr>
      </w:pPr>
      <w:r w:rsidRPr="0018148B">
        <w:rPr>
          <w:rFonts w:ascii="Tahoma" w:eastAsiaTheme="minorHAnsi" w:hAnsi="Tahoma" w:cs="Tahoma"/>
          <w:sz w:val="20"/>
          <w:szCs w:val="20"/>
        </w:rPr>
        <w:t>w terminie 7 dni roboczych (tj. od poniedziałku do piątku za wyjątkiem dni ustawowo wolnych od pracy) od dnia zgłoszenia reklamacji uzupełnić braki ilościowe,</w:t>
      </w:r>
    </w:p>
    <w:p w14:paraId="50B6C205" w14:textId="766C1EE5" w:rsidR="0018148B" w:rsidRPr="0018148B" w:rsidRDefault="0018148B" w:rsidP="0018148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</w:rPr>
      </w:pPr>
      <w:r w:rsidRPr="0018148B">
        <w:rPr>
          <w:rFonts w:ascii="Tahoma" w:eastAsiaTheme="minorHAnsi" w:hAnsi="Tahoma" w:cs="Tahoma"/>
          <w:sz w:val="20"/>
          <w:szCs w:val="20"/>
        </w:rPr>
        <w:t>w terminie 7 dni roboczych od dnia doręczenia wykonawcy reklamowanego asortymentu wymienić wadliwe wyroby medyczne na wolne od wad lub na zgodne ze złożoną ofertą.</w:t>
      </w:r>
    </w:p>
    <w:p w14:paraId="0C2CE295" w14:textId="77777777" w:rsidR="00727731" w:rsidRPr="0041466A" w:rsidRDefault="00727731" w:rsidP="00727731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 przypadku stwierdzenia przez Zamawiającego braków ilościowych, wadliwości lub niezgodności przedmiotu umowy ze złożoną ofertą albo braku oznakowania dostarczonego przedmiotu umowy w sposób określony w §2 ust. 3 umowy do dnia usunięcia tych uchybień zamówienie częściowe będzie uważane za niezrealizowane.</w:t>
      </w:r>
    </w:p>
    <w:p w14:paraId="30FD298C" w14:textId="77777777" w:rsidR="00727731" w:rsidRPr="0041466A" w:rsidRDefault="00727731" w:rsidP="00727731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Wszelkie koszty związane z usunięciem uchybień objętych reklamacją Zamawiającego obciążają Wykonawcę.</w:t>
      </w:r>
    </w:p>
    <w:p w14:paraId="7B2FBB45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§5</w:t>
      </w:r>
    </w:p>
    <w:p w14:paraId="713036FB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</w:pPr>
      <w:r w:rsidRPr="0041466A"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  <w:t>KARY UMOWNE</w:t>
      </w:r>
    </w:p>
    <w:p w14:paraId="61BA3132" w14:textId="77777777" w:rsidR="00727731" w:rsidRDefault="00727731" w:rsidP="00727731">
      <w:pPr>
        <w:widowControl w:val="0"/>
        <w:numPr>
          <w:ilvl w:val="0"/>
          <w:numId w:val="24"/>
        </w:numPr>
        <w:tabs>
          <w:tab w:val="left" w:pos="2780"/>
        </w:tabs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Wykonawca</w:t>
      </w:r>
      <w:r w:rsidRPr="0041466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zapłaci Zamawiającemu kary umowne :</w:t>
      </w:r>
    </w:p>
    <w:p w14:paraId="3EFE284D" w14:textId="77777777" w:rsidR="00727731" w:rsidRDefault="00727731" w:rsidP="00727731">
      <w:pPr>
        <w:pStyle w:val="Akapitzlist"/>
        <w:widowControl w:val="0"/>
        <w:numPr>
          <w:ilvl w:val="2"/>
          <w:numId w:val="20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sz w:val="20"/>
          <w:szCs w:val="20"/>
          <w:lang w:eastAsia="pl-PL"/>
        </w:rPr>
        <w:t>w wysokości 0,5% wartości brutto  danego zamówienia częściowego - za każdy dzień opóźnienia w zrealizowaniu  dostawy częściowej.</w:t>
      </w:r>
    </w:p>
    <w:p w14:paraId="375CE358" w14:textId="77777777" w:rsidR="00727731" w:rsidRDefault="00727731" w:rsidP="00727731">
      <w:pPr>
        <w:pStyle w:val="Akapitzlist"/>
        <w:widowControl w:val="0"/>
        <w:numPr>
          <w:ilvl w:val="2"/>
          <w:numId w:val="20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sz w:val="20"/>
          <w:szCs w:val="20"/>
          <w:lang w:eastAsia="pl-PL"/>
        </w:rPr>
        <w:t>w wysokości 0,5% wartości brutto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B3796">
        <w:rPr>
          <w:rFonts w:ascii="Tahoma" w:eastAsia="Times New Roman" w:hAnsi="Tahoma" w:cs="Tahoma"/>
          <w:sz w:val="20"/>
          <w:szCs w:val="20"/>
          <w:lang w:eastAsia="pl-PL"/>
        </w:rPr>
        <w:t xml:space="preserve">danego zamówienia częściowego – za każdy dzień opóźnienia w realizacji obowiązków określonych w § 4 ust. </w:t>
      </w:r>
      <w:r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AB3796">
        <w:rPr>
          <w:rFonts w:ascii="Tahoma" w:eastAsia="Times New Roman" w:hAnsi="Tahoma" w:cs="Tahoma"/>
          <w:sz w:val="20"/>
          <w:szCs w:val="20"/>
          <w:lang w:eastAsia="pl-PL"/>
        </w:rPr>
        <w:t xml:space="preserve"> niniejszej umowy, </w:t>
      </w:r>
    </w:p>
    <w:p w14:paraId="018A8ADA" w14:textId="77777777" w:rsidR="00727731" w:rsidRPr="00AB3796" w:rsidRDefault="00727731" w:rsidP="00727731">
      <w:pPr>
        <w:pStyle w:val="Akapitzlist"/>
        <w:widowControl w:val="0"/>
        <w:numPr>
          <w:ilvl w:val="2"/>
          <w:numId w:val="20"/>
        </w:numPr>
        <w:tabs>
          <w:tab w:val="left" w:pos="-851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B3796">
        <w:rPr>
          <w:rFonts w:ascii="Tahoma" w:eastAsia="Times New Roman" w:hAnsi="Tahoma" w:cs="Tahoma"/>
          <w:sz w:val="20"/>
          <w:szCs w:val="20"/>
          <w:lang w:eastAsia="pl-PL"/>
        </w:rPr>
        <w:t>w wysokości 10% kwoty wynagrodzenia brutto za dan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y pakiet </w:t>
      </w:r>
      <w:r w:rsidRPr="00AB3796">
        <w:rPr>
          <w:rFonts w:ascii="Tahoma" w:eastAsia="Times New Roman" w:hAnsi="Tahoma" w:cs="Tahoma"/>
          <w:sz w:val="20"/>
          <w:szCs w:val="20"/>
          <w:lang w:eastAsia="pl-PL"/>
        </w:rPr>
        <w:t xml:space="preserve"> określonego w § 3 ust. 1 niniejszej umowy – w przypadku odstąpienia lub rozwiązania umowy ze skutkiem natychmiastowym </w:t>
      </w:r>
      <w:r w:rsidRPr="00AB3796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Pr="00AB3796">
        <w:rPr>
          <w:rFonts w:ascii="Tahoma" w:eastAsia="Times New Roman" w:hAnsi="Tahoma" w:cs="Tahoma"/>
          <w:sz w:val="20"/>
          <w:szCs w:val="20"/>
          <w:lang w:eastAsia="pl-PL"/>
        </w:rPr>
        <w:t>z przyczyn, za które odpowiada Wykonawca.</w:t>
      </w:r>
    </w:p>
    <w:p w14:paraId="3AFD858B" w14:textId="77777777" w:rsidR="00727731" w:rsidRPr="0041466A" w:rsidRDefault="00727731" w:rsidP="00727731">
      <w:pPr>
        <w:widowControl w:val="0"/>
        <w:numPr>
          <w:ilvl w:val="0"/>
          <w:numId w:val="25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41466A">
        <w:rPr>
          <w:rFonts w:ascii="Tahoma" w:eastAsia="Times New Roman" w:hAnsi="Tahoma" w:cs="Tahoma"/>
          <w:sz w:val="20"/>
          <w:szCs w:val="24"/>
          <w:lang w:eastAsia="pl-PL"/>
        </w:rPr>
        <w:t xml:space="preserve">Zamawiający ma prawo dochodzić kar umownych poprzez potrącenie ich na podstawie księgowej noty obciążeniowej z jakimikolwiek należnościami Wykonawcy, aż do całkowitego zaspokojenia roszczeń. W </w:t>
      </w:r>
      <w:r w:rsidRPr="0041466A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 xml:space="preserve">przypadku braku możliwości zaspokojenia roszczeń z tytułu kar umownych na zasadach określonych powyżej, księgowa nota obciążeniowa płatna będzie do 14 dni od daty jej </w:t>
      </w:r>
      <w:r>
        <w:rPr>
          <w:rFonts w:ascii="Tahoma" w:eastAsia="Times New Roman" w:hAnsi="Tahoma" w:cs="Tahoma"/>
          <w:sz w:val="20"/>
          <w:szCs w:val="24"/>
          <w:lang w:eastAsia="pl-PL"/>
        </w:rPr>
        <w:t>wystawienia przez Zamawiającego.</w:t>
      </w:r>
    </w:p>
    <w:p w14:paraId="2AF8EFC1" w14:textId="77777777" w:rsidR="00727731" w:rsidRPr="0041466A" w:rsidRDefault="00727731" w:rsidP="00727731">
      <w:pPr>
        <w:widowControl w:val="0"/>
        <w:numPr>
          <w:ilvl w:val="0"/>
          <w:numId w:val="25"/>
        </w:num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 przypadku, gdy wysokość wyrządzonej szkody przewy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ż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sza naliczoną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kar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ę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umown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ą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Zamawiaj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ą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 xml:space="preserve">cy ma prawo 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żą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da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 xml:space="preserve">ć 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odszkodowania uzupełniaj</w:t>
      </w:r>
      <w:r w:rsidRPr="0041466A">
        <w:rPr>
          <w:rFonts w:ascii="Tahoma" w:eastAsia="TTE1BCD910t00" w:hAnsi="Tahoma" w:cs="Tahoma"/>
          <w:sz w:val="20"/>
          <w:szCs w:val="20"/>
          <w:lang w:eastAsia="pl-PL"/>
        </w:rPr>
        <w:t>ą</w:t>
      </w: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cego na zasadach ogólnych.</w:t>
      </w:r>
    </w:p>
    <w:p w14:paraId="2B127E48" w14:textId="77777777" w:rsidR="00727731" w:rsidRDefault="00727731" w:rsidP="0072773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7F834859" w14:textId="77777777" w:rsidR="00727731" w:rsidRPr="0041466A" w:rsidRDefault="00727731" w:rsidP="0072773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A7B8760" w14:textId="77777777" w:rsidR="00727731" w:rsidRPr="0074346E" w:rsidRDefault="00727731" w:rsidP="00727731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74346E">
        <w:rPr>
          <w:rFonts w:ascii="Tahoma" w:hAnsi="Tahoma" w:cs="Tahoma"/>
          <w:b/>
          <w:sz w:val="20"/>
          <w:szCs w:val="20"/>
        </w:rPr>
        <w:t>§ 6.</w:t>
      </w:r>
    </w:p>
    <w:p w14:paraId="20055042" w14:textId="77777777" w:rsidR="00727731" w:rsidRPr="0074346E" w:rsidRDefault="00727731" w:rsidP="00727731">
      <w:pPr>
        <w:pStyle w:val="Bezodstpw"/>
        <w:jc w:val="center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 w:rsidRPr="0074346E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ROZWIĄZANIE I ODSTĄPIENIE OD UMOWY</w:t>
      </w:r>
    </w:p>
    <w:p w14:paraId="06E4BA6A" w14:textId="77777777" w:rsidR="00727731" w:rsidRDefault="00727731" w:rsidP="00727731">
      <w:pPr>
        <w:pStyle w:val="Bezodstpw"/>
        <w:numPr>
          <w:ilvl w:val="0"/>
          <w:numId w:val="30"/>
        </w:numPr>
        <w:suppressAutoHyphens w:val="0"/>
        <w:ind w:left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74346E">
        <w:rPr>
          <w:rFonts w:ascii="Tahoma" w:hAnsi="Tahoma" w:cs="Tahoma"/>
          <w:bCs/>
          <w:sz w:val="20"/>
          <w:szCs w:val="20"/>
          <w:lang w:eastAsia="pl-PL"/>
        </w:rPr>
        <w:t xml:space="preserve">Oprócz przypadków wymienionych w Kodeksie Cywilnym Zamawiający może odstąpić od umowy </w:t>
      </w:r>
      <w:r>
        <w:rPr>
          <w:rFonts w:ascii="Tahoma" w:hAnsi="Tahoma" w:cs="Tahoma"/>
          <w:bCs/>
          <w:sz w:val="20"/>
          <w:szCs w:val="20"/>
          <w:lang w:eastAsia="pl-PL"/>
        </w:rPr>
        <w:t xml:space="preserve">w całości lub w danym pakiecie </w:t>
      </w:r>
      <w:r w:rsidRPr="0074346E">
        <w:rPr>
          <w:rFonts w:ascii="Tahoma" w:hAnsi="Tahoma" w:cs="Tahoma"/>
          <w:bCs/>
          <w:sz w:val="20"/>
          <w:szCs w:val="20"/>
          <w:lang w:eastAsia="pl-PL"/>
        </w:rPr>
        <w:t>w razie zaistnienia istotnej zmiany okoliczności powodującej, że wykonanie umowy nie leży w interesie publicznym, czego nie można było przewidzieć w chwili zawarcia umowy. Zamawiający może odstąpić od umowy w terminie 30 dni od daty powzięcia wiadomości o takich okolicznościach.</w:t>
      </w:r>
    </w:p>
    <w:p w14:paraId="0FD01E19" w14:textId="77777777" w:rsidR="00727731" w:rsidRPr="004F4080" w:rsidRDefault="00727731" w:rsidP="00727731">
      <w:pPr>
        <w:pStyle w:val="Bezodstpw"/>
        <w:numPr>
          <w:ilvl w:val="0"/>
          <w:numId w:val="30"/>
        </w:numPr>
        <w:suppressAutoHyphens w:val="0"/>
        <w:ind w:left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4F4080">
        <w:rPr>
          <w:rFonts w:ascii="Tahoma" w:hAnsi="Tahoma" w:cs="Tahoma"/>
          <w:sz w:val="20"/>
          <w:szCs w:val="20"/>
          <w:lang w:eastAsia="pl-PL"/>
        </w:rPr>
        <w:t>Zamawiający może rozwiązać  umowę ze skutkiem natychmiastowym w przypadku, gdy Wykonawca:</w:t>
      </w:r>
    </w:p>
    <w:p w14:paraId="3E1F514A" w14:textId="77777777" w:rsidR="00727731" w:rsidRDefault="00727731" w:rsidP="00727731">
      <w:pPr>
        <w:pStyle w:val="Bezodstpw"/>
        <w:numPr>
          <w:ilvl w:val="0"/>
          <w:numId w:val="47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27E0B">
        <w:rPr>
          <w:rFonts w:ascii="Tahoma" w:hAnsi="Tahoma" w:cs="Tahoma"/>
          <w:sz w:val="20"/>
          <w:szCs w:val="20"/>
          <w:lang w:eastAsia="pl-PL"/>
        </w:rPr>
        <w:t>pięciokrotnie nie dotrzyma terminów realizacji dostaw częściowych określonych zgodnie z § 2 ust. 8 niniejszej umowy;</w:t>
      </w:r>
    </w:p>
    <w:p w14:paraId="527E642A" w14:textId="77777777" w:rsidR="00727731" w:rsidRDefault="00727731" w:rsidP="00727731">
      <w:pPr>
        <w:pStyle w:val="Bezodstpw"/>
        <w:numPr>
          <w:ilvl w:val="0"/>
          <w:numId w:val="47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27E0B">
        <w:rPr>
          <w:rFonts w:ascii="Tahoma" w:hAnsi="Tahoma" w:cs="Tahoma"/>
          <w:sz w:val="20"/>
          <w:szCs w:val="20"/>
          <w:lang w:eastAsia="pl-PL"/>
        </w:rPr>
        <w:t xml:space="preserve">opóźni się z realizacją dostawy częściowej o ponad 10 dni </w:t>
      </w:r>
      <w:r>
        <w:rPr>
          <w:rFonts w:ascii="Tahoma" w:hAnsi="Tahoma" w:cs="Tahoma"/>
          <w:sz w:val="20"/>
          <w:szCs w:val="20"/>
          <w:lang w:eastAsia="pl-PL"/>
        </w:rPr>
        <w:t>kalendarzowych</w:t>
      </w:r>
      <w:r w:rsidRPr="00A27E0B">
        <w:rPr>
          <w:rFonts w:ascii="Tahoma" w:hAnsi="Tahoma" w:cs="Tahoma"/>
          <w:sz w:val="20"/>
          <w:szCs w:val="20"/>
          <w:lang w:eastAsia="pl-PL"/>
        </w:rPr>
        <w:t>;</w:t>
      </w:r>
    </w:p>
    <w:p w14:paraId="55D588C1" w14:textId="77777777" w:rsidR="00727731" w:rsidRPr="00A27E0B" w:rsidRDefault="00727731" w:rsidP="00727731">
      <w:pPr>
        <w:pStyle w:val="Bezodstpw"/>
        <w:numPr>
          <w:ilvl w:val="0"/>
          <w:numId w:val="47"/>
        </w:numPr>
        <w:suppressAutoHyphens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A27E0B">
        <w:rPr>
          <w:rFonts w:ascii="Tahoma" w:hAnsi="Tahoma" w:cs="Tahoma"/>
          <w:sz w:val="20"/>
          <w:szCs w:val="20"/>
          <w:lang w:eastAsia="pl-PL"/>
        </w:rPr>
        <w:t xml:space="preserve">opóźni się z realizacją któregokolwiek z obowiązków określonych w § 4 umowy o ponad 10 dni </w:t>
      </w:r>
      <w:r>
        <w:rPr>
          <w:rFonts w:ascii="Tahoma" w:hAnsi="Tahoma" w:cs="Tahoma"/>
          <w:sz w:val="20"/>
          <w:szCs w:val="20"/>
          <w:lang w:eastAsia="pl-PL"/>
        </w:rPr>
        <w:t>kalendarzowych</w:t>
      </w:r>
      <w:r w:rsidRPr="00A27E0B">
        <w:rPr>
          <w:rFonts w:ascii="Tahoma" w:hAnsi="Tahoma" w:cs="Tahoma"/>
          <w:sz w:val="20"/>
          <w:szCs w:val="20"/>
          <w:lang w:eastAsia="pl-PL"/>
        </w:rPr>
        <w:t>.</w:t>
      </w:r>
    </w:p>
    <w:p w14:paraId="7BEC4AB9" w14:textId="77777777" w:rsidR="00727731" w:rsidRPr="00A27E0B" w:rsidRDefault="00727731" w:rsidP="00727731">
      <w:pPr>
        <w:pStyle w:val="Bezodstpw"/>
        <w:numPr>
          <w:ilvl w:val="0"/>
          <w:numId w:val="30"/>
        </w:numPr>
        <w:suppressAutoHyphens w:val="0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A27E0B">
        <w:rPr>
          <w:rFonts w:ascii="Tahoma" w:hAnsi="Tahoma" w:cs="Tahoma"/>
          <w:sz w:val="20"/>
          <w:szCs w:val="20"/>
          <w:lang w:eastAsia="pl-PL"/>
        </w:rPr>
        <w:t>Rozwiązanie umowy na podstawie ust. 2 niniejszego paragrafu nie zwalnia Wykonawcy od obowiązku zapłaty kar umownych i odszkodowań.</w:t>
      </w:r>
    </w:p>
    <w:p w14:paraId="32FB89A7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</w:p>
    <w:p w14:paraId="76DC9B9D" w14:textId="77777777" w:rsidR="00727731" w:rsidRPr="0074346E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4346E">
        <w:rPr>
          <w:rFonts w:ascii="Tahoma" w:eastAsia="Times New Roman" w:hAnsi="Tahoma" w:cs="Tahoma"/>
          <w:b/>
          <w:sz w:val="20"/>
          <w:szCs w:val="20"/>
          <w:lang w:eastAsia="pl-PL"/>
        </w:rPr>
        <w:t>§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4346E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14:paraId="084ACEF9" w14:textId="77777777" w:rsidR="00727731" w:rsidRPr="0041466A" w:rsidRDefault="00727731" w:rsidP="007277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41466A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POSTANOWIENIA KOŃCOWE</w:t>
      </w:r>
    </w:p>
    <w:p w14:paraId="38F2E087" w14:textId="77777777" w:rsidR="00727731" w:rsidRPr="009E3466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E3466">
        <w:rPr>
          <w:rFonts w:ascii="Tahoma" w:eastAsia="Times New Roman" w:hAnsi="Tahoma" w:cs="Tahoma"/>
          <w:sz w:val="20"/>
          <w:szCs w:val="20"/>
          <w:lang w:eastAsia="pl-PL"/>
        </w:rPr>
        <w:t xml:space="preserve">Umowa zawarta jest na okres 12 miesięcy od dnia </w:t>
      </w: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………………………..</w:t>
      </w:r>
      <w:r w:rsidRPr="009E346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89C6C1D" w14:textId="77777777" w:rsidR="00727731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 sprawach nieuregulowanych niniejszą umową mają zastosowanie odpowiednie przepisy ustawy Kodeksu Cywilnego.</w:t>
      </w:r>
    </w:p>
    <w:p w14:paraId="03EC82E9" w14:textId="77777777" w:rsidR="00727731" w:rsidRPr="004871CE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871CE">
        <w:rPr>
          <w:rFonts w:ascii="Tahoma" w:eastAsia="Times New Roman" w:hAnsi="Tahoma" w:cs="Tahoma"/>
          <w:sz w:val="20"/>
          <w:szCs w:val="20"/>
          <w:lang w:eastAsia="pl-PL"/>
        </w:rPr>
        <w:t>Strony dopuszczają zmiany zakresie cen jednostkowych w razie ustawowej zmiany  stawki podatku VAT (zmianie ulegnie kwota podatku VAT i cena brutto przy niezmienionej cenie netto).</w:t>
      </w:r>
    </w:p>
    <w:p w14:paraId="2366C71D" w14:textId="77777777" w:rsidR="00727731" w:rsidRPr="00E86D2F" w:rsidRDefault="00727731" w:rsidP="00727731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7EAB">
        <w:rPr>
          <w:rFonts w:ascii="Tahoma" w:eastAsia="Times New Roman" w:hAnsi="Tahoma" w:cs="Tahoma"/>
          <w:sz w:val="20"/>
          <w:szCs w:val="20"/>
          <w:lang w:eastAsia="pl-PL"/>
        </w:rPr>
        <w:t xml:space="preserve">Zmiany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umowy </w:t>
      </w:r>
      <w:r w:rsidRPr="00E86D2F">
        <w:rPr>
          <w:rFonts w:ascii="Tahoma" w:eastAsia="Times New Roman" w:hAnsi="Tahoma" w:cs="Tahoma"/>
          <w:sz w:val="20"/>
          <w:szCs w:val="20"/>
          <w:lang w:eastAsia="pl-PL"/>
        </w:rPr>
        <w:t>wymagają formy pisemnego aneksu pod rygorem nieważności.</w:t>
      </w:r>
    </w:p>
    <w:p w14:paraId="38F16C4B" w14:textId="77777777" w:rsidR="00727731" w:rsidRPr="00E86D2F" w:rsidRDefault="00727731" w:rsidP="00727731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nie wykupienia pełnej ilości produktów Zamawiający zastrzega sobie możliwość przedłużenia umowy do czasu wykupienia pełnej ilości towarów. </w:t>
      </w:r>
    </w:p>
    <w:p w14:paraId="20D43B09" w14:textId="77777777" w:rsidR="00727731" w:rsidRPr="00E86D2F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D2F">
        <w:rPr>
          <w:rFonts w:ascii="Tahoma" w:eastAsia="Arial Unicode MS" w:hAnsi="Tahoma" w:cs="Tahoma"/>
          <w:sz w:val="20"/>
          <w:szCs w:val="20"/>
          <w:lang w:eastAsia="pl-PL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 przez podmiot tworzący Zamawiającego.</w:t>
      </w:r>
    </w:p>
    <w:p w14:paraId="08E98E2E" w14:textId="77777777" w:rsidR="00727731" w:rsidRPr="0041466A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Wszelkie spory wynikłe na tle realizacji umowy będzie rozstrzygał sąd powszechny właściwy dla siedziby Zamawiającego.</w:t>
      </w:r>
    </w:p>
    <w:p w14:paraId="03004040" w14:textId="77777777" w:rsidR="00727731" w:rsidRPr="0041466A" w:rsidRDefault="00727731" w:rsidP="0072773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40" w:hanging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466A">
        <w:rPr>
          <w:rFonts w:ascii="Tahoma" w:eastAsia="Times New Roman" w:hAnsi="Tahoma" w:cs="Tahoma"/>
          <w:sz w:val="20"/>
          <w:szCs w:val="20"/>
          <w:lang w:eastAsia="pl-PL"/>
        </w:rPr>
        <w:t>Umowę sporządzono w trzech jednobrzmiących egzemplarzach, dwa egzemplarze dla Zamawiającego, jeden egzemplarz dla Wykonawcy.</w:t>
      </w:r>
    </w:p>
    <w:p w14:paraId="3BAD79F1" w14:textId="77777777" w:rsidR="00727731" w:rsidRPr="0041466A" w:rsidRDefault="00727731" w:rsidP="0072773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1"/>
          <w:sz w:val="20"/>
          <w:szCs w:val="24"/>
          <w:lang w:eastAsia="ar-SA"/>
        </w:rPr>
      </w:pPr>
    </w:p>
    <w:p w14:paraId="092BF038" w14:textId="77777777" w:rsidR="00727731" w:rsidRPr="0041466A" w:rsidRDefault="00727731" w:rsidP="00727731">
      <w:pPr>
        <w:widowControl w:val="0"/>
        <w:suppressAutoHyphens/>
        <w:spacing w:after="0" w:line="240" w:lineRule="auto"/>
        <w:rPr>
          <w:rFonts w:ascii="Tahoma" w:eastAsia="Arial Unicode MS" w:hAnsi="Tahoma" w:cs="Tahoma"/>
          <w:b/>
          <w:bCs/>
          <w:kern w:val="1"/>
          <w:sz w:val="20"/>
          <w:szCs w:val="24"/>
          <w:lang w:eastAsia="ar-SA"/>
        </w:rPr>
      </w:pPr>
      <w:r w:rsidRPr="0041466A">
        <w:rPr>
          <w:rFonts w:ascii="Tahoma" w:eastAsia="Arial Unicode MS" w:hAnsi="Tahoma" w:cs="Tahoma"/>
          <w:b/>
          <w:bCs/>
          <w:kern w:val="1"/>
          <w:sz w:val="20"/>
          <w:szCs w:val="24"/>
          <w:lang w:eastAsia="ar-SA"/>
        </w:rPr>
        <w:t>Załączniki do umowy:</w:t>
      </w:r>
    </w:p>
    <w:p w14:paraId="75AB3A68" w14:textId="77777777" w:rsidR="00727731" w:rsidRPr="0041466A" w:rsidRDefault="00727731" w:rsidP="00727731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4EC8C1C" w14:textId="77777777" w:rsidR="00727731" w:rsidRPr="00F561DE" w:rsidRDefault="00727731" w:rsidP="00727731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1.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>Formularz ofertowy</w:t>
      </w:r>
    </w:p>
    <w:p w14:paraId="41C7F067" w14:textId="77777777" w:rsidR="00727731" w:rsidRPr="00F561DE" w:rsidRDefault="00727731" w:rsidP="00727731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F561DE">
        <w:rPr>
          <w:rFonts w:ascii="Tahoma" w:eastAsia="Times New Roman" w:hAnsi="Tahoma" w:cs="Tahoma"/>
          <w:sz w:val="20"/>
          <w:szCs w:val="24"/>
          <w:lang w:eastAsia="pl-PL"/>
        </w:rPr>
        <w:t>2.</w:t>
      </w:r>
      <w:r w:rsidRPr="00F561DE">
        <w:rPr>
          <w:rFonts w:ascii="Tahoma" w:eastAsia="Times New Roman" w:hAnsi="Tahoma" w:cs="Tahoma"/>
          <w:sz w:val="20"/>
          <w:szCs w:val="24"/>
          <w:lang w:eastAsia="pl-PL"/>
        </w:rPr>
        <w:tab/>
        <w:t>Formularz asortymentowo-cenowy</w:t>
      </w:r>
    </w:p>
    <w:p w14:paraId="2E5E7E47" w14:textId="77777777" w:rsidR="00727731" w:rsidRDefault="00727731" w:rsidP="00727731">
      <w:pPr>
        <w:widowControl w:val="0"/>
        <w:spacing w:before="240" w:after="60" w:line="240" w:lineRule="auto"/>
        <w:outlineLvl w:val="5"/>
      </w:pP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>Wykonawca</w:t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  <w:t xml:space="preserve">    </w:t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</w:r>
      <w:r w:rsidRPr="0041466A">
        <w:rPr>
          <w:rFonts w:ascii="Tahoma" w:eastAsia="Times New Roman" w:hAnsi="Tahoma" w:cs="Tahoma"/>
          <w:b/>
          <w:bCs/>
          <w:sz w:val="20"/>
          <w:lang w:eastAsia="pl-PL"/>
        </w:rPr>
        <w:tab/>
        <w:t>Zamawiający</w:t>
      </w:r>
    </w:p>
    <w:p w14:paraId="7A1F41FB" w14:textId="77777777" w:rsidR="00727731" w:rsidRDefault="00727731" w:rsidP="00727731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1C33325F" w14:textId="77777777" w:rsidR="00727731" w:rsidRDefault="00727731" w:rsidP="00727731">
      <w:pPr>
        <w:widowControl w:val="0"/>
        <w:suppressAutoHyphens/>
        <w:spacing w:after="0" w:line="100" w:lineRule="atLeast"/>
        <w:jc w:val="center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327D9ECD" w14:textId="77777777" w:rsidR="00977C01" w:rsidRDefault="00977C01" w:rsidP="00727731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bookmarkEnd w:id="1"/>
    <w:sectPr w:rsidR="00977C01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CD910t00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D"/>
    <w:multiLevelType w:val="singleLevel"/>
    <w:tmpl w:val="408CD0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7" w15:restartNumberingAfterBreak="0">
    <w:nsid w:val="01E734B2"/>
    <w:multiLevelType w:val="hybridMultilevel"/>
    <w:tmpl w:val="A680019E"/>
    <w:lvl w:ilvl="0" w:tplc="63565E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D45025"/>
    <w:multiLevelType w:val="hybridMultilevel"/>
    <w:tmpl w:val="1DF251B4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AF799B"/>
    <w:multiLevelType w:val="hybridMultilevel"/>
    <w:tmpl w:val="18DC2C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B27D90"/>
    <w:multiLevelType w:val="hybridMultilevel"/>
    <w:tmpl w:val="BDB20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C369D0"/>
    <w:multiLevelType w:val="hybridMultilevel"/>
    <w:tmpl w:val="2F8443A0"/>
    <w:lvl w:ilvl="0" w:tplc="84FC29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8639A"/>
    <w:multiLevelType w:val="hybridMultilevel"/>
    <w:tmpl w:val="00C02ADC"/>
    <w:lvl w:ilvl="0" w:tplc="24E6DA58">
      <w:start w:val="1"/>
      <w:numFmt w:val="lowerLetter"/>
      <w:lvlText w:val="%1)"/>
      <w:lvlJc w:val="left"/>
      <w:pPr>
        <w:ind w:left="1080" w:hanging="360"/>
      </w:pPr>
      <w:rPr>
        <w:rFonts w:ascii="Tahoma" w:eastAsia="Cambria" w:hAnsi="Tahoma" w:cs="Tahoma" w:hint="default"/>
        <w:b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4C1A12"/>
    <w:multiLevelType w:val="multilevel"/>
    <w:tmpl w:val="AFD648D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A1811"/>
    <w:multiLevelType w:val="hybridMultilevel"/>
    <w:tmpl w:val="F03A6E84"/>
    <w:lvl w:ilvl="0" w:tplc="863049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96A11"/>
    <w:multiLevelType w:val="hybridMultilevel"/>
    <w:tmpl w:val="1144CCA4"/>
    <w:lvl w:ilvl="0" w:tplc="B11CEF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B2937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8C1A44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624564"/>
    <w:multiLevelType w:val="hybridMultilevel"/>
    <w:tmpl w:val="995CD1EC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C860D1"/>
    <w:multiLevelType w:val="hybridMultilevel"/>
    <w:tmpl w:val="35E4D63C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41D0BB4"/>
    <w:multiLevelType w:val="hybridMultilevel"/>
    <w:tmpl w:val="32F43C72"/>
    <w:lvl w:ilvl="0" w:tplc="85E672D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233B36"/>
    <w:multiLevelType w:val="hybridMultilevel"/>
    <w:tmpl w:val="E8627790"/>
    <w:lvl w:ilvl="0" w:tplc="59AEE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5309E64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FEE5392"/>
    <w:multiLevelType w:val="multilevel"/>
    <w:tmpl w:val="3A9A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9F3426"/>
    <w:multiLevelType w:val="hybridMultilevel"/>
    <w:tmpl w:val="BAFAB03C"/>
    <w:lvl w:ilvl="0" w:tplc="92289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2D5E93"/>
    <w:multiLevelType w:val="hybridMultilevel"/>
    <w:tmpl w:val="982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4784458"/>
    <w:multiLevelType w:val="hybridMultilevel"/>
    <w:tmpl w:val="3B00F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024843"/>
    <w:multiLevelType w:val="hybridMultilevel"/>
    <w:tmpl w:val="1E40F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EB5C2C"/>
    <w:multiLevelType w:val="hybridMultilevel"/>
    <w:tmpl w:val="C79417DE"/>
    <w:lvl w:ilvl="0" w:tplc="92289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B74D10"/>
    <w:multiLevelType w:val="hybridMultilevel"/>
    <w:tmpl w:val="436A9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D515A"/>
    <w:multiLevelType w:val="hybridMultilevel"/>
    <w:tmpl w:val="BB5E9318"/>
    <w:lvl w:ilvl="0" w:tplc="3E52578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536D8D"/>
    <w:multiLevelType w:val="hybridMultilevel"/>
    <w:tmpl w:val="C79417DE"/>
    <w:lvl w:ilvl="0" w:tplc="92289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FC3F50"/>
    <w:multiLevelType w:val="hybridMultilevel"/>
    <w:tmpl w:val="9A6248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8E4C98"/>
    <w:multiLevelType w:val="hybridMultilevel"/>
    <w:tmpl w:val="7F401AF2"/>
    <w:lvl w:ilvl="0" w:tplc="49128CD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B5E8A"/>
    <w:multiLevelType w:val="hybridMultilevel"/>
    <w:tmpl w:val="5B1CB686"/>
    <w:lvl w:ilvl="0" w:tplc="598E1B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BD49F1"/>
    <w:multiLevelType w:val="hybridMultilevel"/>
    <w:tmpl w:val="EFE83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1"/>
  </w:num>
  <w:num w:numId="14">
    <w:abstractNumId w:val="0"/>
  </w:num>
  <w:num w:numId="15">
    <w:abstractNumId w:val="1"/>
  </w:num>
  <w:num w:numId="16">
    <w:abstractNumId w:val="38"/>
  </w:num>
  <w:num w:numId="17">
    <w:abstractNumId w:val="18"/>
  </w:num>
  <w:num w:numId="18">
    <w:abstractNumId w:val="6"/>
  </w:num>
  <w:num w:numId="19">
    <w:abstractNumId w:val="22"/>
  </w:num>
  <w:num w:numId="20">
    <w:abstractNumId w:val="9"/>
  </w:num>
  <w:num w:numId="21">
    <w:abstractNumId w:val="47"/>
  </w:num>
  <w:num w:numId="22">
    <w:abstractNumId w:val="26"/>
  </w:num>
  <w:num w:numId="23">
    <w:abstractNumId w:val="16"/>
  </w:num>
  <w:num w:numId="24">
    <w:abstractNumId w:val="7"/>
  </w:num>
  <w:num w:numId="25">
    <w:abstractNumId w:val="11"/>
  </w:num>
  <w:num w:numId="26">
    <w:abstractNumId w:val="41"/>
  </w:num>
  <w:num w:numId="27">
    <w:abstractNumId w:val="5"/>
  </w:num>
  <w:num w:numId="28">
    <w:abstractNumId w:val="46"/>
  </w:num>
  <w:num w:numId="29">
    <w:abstractNumId w:val="24"/>
  </w:num>
  <w:num w:numId="30">
    <w:abstractNumId w:val="34"/>
  </w:num>
  <w:num w:numId="31">
    <w:abstractNumId w:val="43"/>
  </w:num>
  <w:num w:numId="32">
    <w:abstractNumId w:val="21"/>
  </w:num>
  <w:num w:numId="33">
    <w:abstractNumId w:val="28"/>
  </w:num>
  <w:num w:numId="34">
    <w:abstractNumId w:val="13"/>
  </w:num>
  <w:num w:numId="35">
    <w:abstractNumId w:val="42"/>
  </w:num>
  <w:num w:numId="36">
    <w:abstractNumId w:val="3"/>
  </w:num>
  <w:num w:numId="37">
    <w:abstractNumId w:val="8"/>
  </w:num>
  <w:num w:numId="38">
    <w:abstractNumId w:val="39"/>
  </w:num>
  <w:num w:numId="39">
    <w:abstractNumId w:val="33"/>
  </w:num>
  <w:num w:numId="40">
    <w:abstractNumId w:val="20"/>
  </w:num>
  <w:num w:numId="41">
    <w:abstractNumId w:val="15"/>
  </w:num>
  <w:num w:numId="42">
    <w:abstractNumId w:val="25"/>
  </w:num>
  <w:num w:numId="43">
    <w:abstractNumId w:val="19"/>
  </w:num>
  <w:num w:numId="44">
    <w:abstractNumId w:val="32"/>
  </w:num>
  <w:num w:numId="45">
    <w:abstractNumId w:val="48"/>
  </w:num>
  <w:num w:numId="46">
    <w:abstractNumId w:val="23"/>
  </w:num>
  <w:num w:numId="47">
    <w:abstractNumId w:val="40"/>
  </w:num>
  <w:num w:numId="48">
    <w:abstractNumId w:val="36"/>
  </w:num>
  <w:num w:numId="4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C17EE"/>
    <w:rsid w:val="000C2143"/>
    <w:rsid w:val="000F39B1"/>
    <w:rsid w:val="00102549"/>
    <w:rsid w:val="00110AD3"/>
    <w:rsid w:val="00111C0D"/>
    <w:rsid w:val="00131C95"/>
    <w:rsid w:val="00132098"/>
    <w:rsid w:val="001443D7"/>
    <w:rsid w:val="00153C22"/>
    <w:rsid w:val="0016209B"/>
    <w:rsid w:val="0018148B"/>
    <w:rsid w:val="001A702E"/>
    <w:rsid w:val="001E098F"/>
    <w:rsid w:val="0020375B"/>
    <w:rsid w:val="0020633E"/>
    <w:rsid w:val="00210793"/>
    <w:rsid w:val="002146F7"/>
    <w:rsid w:val="00255568"/>
    <w:rsid w:val="002938CB"/>
    <w:rsid w:val="002C23B2"/>
    <w:rsid w:val="002F216D"/>
    <w:rsid w:val="002F23DF"/>
    <w:rsid w:val="00300159"/>
    <w:rsid w:val="003118B5"/>
    <w:rsid w:val="00313DD9"/>
    <w:rsid w:val="00347259"/>
    <w:rsid w:val="003530C7"/>
    <w:rsid w:val="00363435"/>
    <w:rsid w:val="003A6467"/>
    <w:rsid w:val="003C3B3E"/>
    <w:rsid w:val="003D4223"/>
    <w:rsid w:val="003F2B68"/>
    <w:rsid w:val="003F3737"/>
    <w:rsid w:val="0041382A"/>
    <w:rsid w:val="00431984"/>
    <w:rsid w:val="00443D5D"/>
    <w:rsid w:val="00446AA8"/>
    <w:rsid w:val="00455002"/>
    <w:rsid w:val="0045760E"/>
    <w:rsid w:val="00467BA4"/>
    <w:rsid w:val="004C1A42"/>
    <w:rsid w:val="004D7F8C"/>
    <w:rsid w:val="004F4080"/>
    <w:rsid w:val="00505B5D"/>
    <w:rsid w:val="00514527"/>
    <w:rsid w:val="00517954"/>
    <w:rsid w:val="00541C49"/>
    <w:rsid w:val="005A6796"/>
    <w:rsid w:val="005B7225"/>
    <w:rsid w:val="005E6B43"/>
    <w:rsid w:val="00631020"/>
    <w:rsid w:val="006348BD"/>
    <w:rsid w:val="00641CA8"/>
    <w:rsid w:val="006560E0"/>
    <w:rsid w:val="00664042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6338"/>
    <w:rsid w:val="007563B6"/>
    <w:rsid w:val="007732D2"/>
    <w:rsid w:val="007A5E87"/>
    <w:rsid w:val="007C09B6"/>
    <w:rsid w:val="007C5EAF"/>
    <w:rsid w:val="007C7D92"/>
    <w:rsid w:val="007F2470"/>
    <w:rsid w:val="007F341C"/>
    <w:rsid w:val="008028EA"/>
    <w:rsid w:val="00812144"/>
    <w:rsid w:val="00835BB1"/>
    <w:rsid w:val="00836940"/>
    <w:rsid w:val="00836E90"/>
    <w:rsid w:val="00881C29"/>
    <w:rsid w:val="008C1962"/>
    <w:rsid w:val="008E5386"/>
    <w:rsid w:val="008E78E9"/>
    <w:rsid w:val="008F348B"/>
    <w:rsid w:val="00914467"/>
    <w:rsid w:val="00921203"/>
    <w:rsid w:val="0093691B"/>
    <w:rsid w:val="00937D19"/>
    <w:rsid w:val="00947E2E"/>
    <w:rsid w:val="00977C01"/>
    <w:rsid w:val="009A00CF"/>
    <w:rsid w:val="009A5CB1"/>
    <w:rsid w:val="009E5047"/>
    <w:rsid w:val="00A06103"/>
    <w:rsid w:val="00A14FD9"/>
    <w:rsid w:val="00A21B36"/>
    <w:rsid w:val="00A35892"/>
    <w:rsid w:val="00A43BFE"/>
    <w:rsid w:val="00A953D3"/>
    <w:rsid w:val="00AA0336"/>
    <w:rsid w:val="00AC3185"/>
    <w:rsid w:val="00AD7413"/>
    <w:rsid w:val="00AE2DA7"/>
    <w:rsid w:val="00B1472C"/>
    <w:rsid w:val="00B158EA"/>
    <w:rsid w:val="00B25A34"/>
    <w:rsid w:val="00B33113"/>
    <w:rsid w:val="00B33FCE"/>
    <w:rsid w:val="00B65D29"/>
    <w:rsid w:val="00B808A4"/>
    <w:rsid w:val="00B86F92"/>
    <w:rsid w:val="00B877CB"/>
    <w:rsid w:val="00B90560"/>
    <w:rsid w:val="00B94CEE"/>
    <w:rsid w:val="00B95567"/>
    <w:rsid w:val="00BB2F0F"/>
    <w:rsid w:val="00BB6C12"/>
    <w:rsid w:val="00BD0B14"/>
    <w:rsid w:val="00BD767D"/>
    <w:rsid w:val="00BE17CE"/>
    <w:rsid w:val="00BF3FFF"/>
    <w:rsid w:val="00C12265"/>
    <w:rsid w:val="00C3027B"/>
    <w:rsid w:val="00C32942"/>
    <w:rsid w:val="00C36C05"/>
    <w:rsid w:val="00C46221"/>
    <w:rsid w:val="00C511D0"/>
    <w:rsid w:val="00C6167F"/>
    <w:rsid w:val="00C617F2"/>
    <w:rsid w:val="00C83B41"/>
    <w:rsid w:val="00C92A5B"/>
    <w:rsid w:val="00CA22D9"/>
    <w:rsid w:val="00CA42ED"/>
    <w:rsid w:val="00CF737F"/>
    <w:rsid w:val="00D14C04"/>
    <w:rsid w:val="00D243D7"/>
    <w:rsid w:val="00D3078E"/>
    <w:rsid w:val="00D55742"/>
    <w:rsid w:val="00D74BB6"/>
    <w:rsid w:val="00D87CCB"/>
    <w:rsid w:val="00D9210E"/>
    <w:rsid w:val="00D933F0"/>
    <w:rsid w:val="00DD1D45"/>
    <w:rsid w:val="00DE0E84"/>
    <w:rsid w:val="00E22E7E"/>
    <w:rsid w:val="00E30A05"/>
    <w:rsid w:val="00E33175"/>
    <w:rsid w:val="00E42B6C"/>
    <w:rsid w:val="00E71242"/>
    <w:rsid w:val="00E844DC"/>
    <w:rsid w:val="00E91652"/>
    <w:rsid w:val="00EB104C"/>
    <w:rsid w:val="00EB1E92"/>
    <w:rsid w:val="00ED1766"/>
    <w:rsid w:val="00EE4F4F"/>
    <w:rsid w:val="00EE6712"/>
    <w:rsid w:val="00F04EAF"/>
    <w:rsid w:val="00F247A4"/>
    <w:rsid w:val="00F31EAD"/>
    <w:rsid w:val="00F83978"/>
    <w:rsid w:val="00F85FF2"/>
    <w:rsid w:val="00FA28DF"/>
    <w:rsid w:val="00FA3A69"/>
    <w:rsid w:val="00FC4703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k.kato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6D48C-C4E4-4172-B037-5EC2FDB4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2910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2019-01-04T11:45:00Z</dcterms:modified>
</cp:coreProperties>
</file>