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D6" w:rsidRDefault="001D1A63" w:rsidP="00252AD6">
      <w:pPr>
        <w:keepNext/>
        <w:suppressAutoHyphens/>
        <w:spacing w:before="240" w:after="60" w:line="240" w:lineRule="auto"/>
        <w:outlineLvl w:val="1"/>
        <w:rPr>
          <w:rFonts w:ascii="Tahoma" w:eastAsia="Times New Roman" w:hAnsi="Tahoma" w:cs="Tahoma"/>
          <w:b/>
          <w:sz w:val="20"/>
          <w:szCs w:val="24"/>
          <w:lang w:eastAsia="ar-SA"/>
        </w:rPr>
      </w:pPr>
      <w:r>
        <w:rPr>
          <w:rFonts w:ascii="Tahoma" w:eastAsia="Times New Roman" w:hAnsi="Tahoma" w:cs="Tahoma"/>
          <w:b/>
          <w:sz w:val="20"/>
          <w:szCs w:val="24"/>
          <w:lang w:eastAsia="ar-SA"/>
        </w:rPr>
        <w:t>Z</w:t>
      </w:r>
      <w:r w:rsidR="00252AD6" w:rsidRPr="00841C61">
        <w:rPr>
          <w:rFonts w:ascii="Tahoma" w:eastAsia="Times New Roman" w:hAnsi="Tahoma" w:cs="Tahoma"/>
          <w:b/>
          <w:sz w:val="20"/>
          <w:szCs w:val="24"/>
          <w:lang w:eastAsia="ar-SA"/>
        </w:rPr>
        <w:t>nak sprawy : DZP/381/</w:t>
      </w:r>
      <w:r w:rsidR="006D2435">
        <w:rPr>
          <w:rFonts w:ascii="Tahoma" w:eastAsia="Times New Roman" w:hAnsi="Tahoma" w:cs="Tahoma"/>
          <w:b/>
          <w:sz w:val="20"/>
          <w:szCs w:val="24"/>
          <w:lang w:eastAsia="ar-SA"/>
        </w:rPr>
        <w:t>12</w:t>
      </w:r>
      <w:r w:rsidR="002A621B">
        <w:rPr>
          <w:rFonts w:ascii="Tahoma" w:eastAsia="Times New Roman" w:hAnsi="Tahoma" w:cs="Tahoma"/>
          <w:b/>
          <w:sz w:val="20"/>
          <w:szCs w:val="24"/>
          <w:lang w:eastAsia="ar-SA"/>
        </w:rPr>
        <w:t>8U</w:t>
      </w:r>
      <w:r w:rsidR="00252AD6" w:rsidRPr="00841C61">
        <w:rPr>
          <w:rFonts w:ascii="Tahoma" w:eastAsia="Times New Roman" w:hAnsi="Tahoma" w:cs="Tahoma"/>
          <w:b/>
          <w:sz w:val="20"/>
          <w:szCs w:val="24"/>
          <w:lang w:eastAsia="ar-SA"/>
        </w:rPr>
        <w:t>/</w:t>
      </w:r>
      <w:r>
        <w:rPr>
          <w:rFonts w:ascii="Tahoma" w:eastAsia="Times New Roman" w:hAnsi="Tahoma" w:cs="Tahoma"/>
          <w:b/>
          <w:sz w:val="20"/>
          <w:szCs w:val="24"/>
          <w:lang w:eastAsia="ar-SA"/>
        </w:rPr>
        <w:t>20</w:t>
      </w:r>
      <w:r w:rsidR="00252AD6" w:rsidRPr="00841C61">
        <w:rPr>
          <w:rFonts w:ascii="Tahoma" w:eastAsia="Times New Roman" w:hAnsi="Tahoma" w:cs="Tahoma"/>
          <w:b/>
          <w:sz w:val="20"/>
          <w:szCs w:val="24"/>
          <w:lang w:eastAsia="ar-SA"/>
        </w:rPr>
        <w:t>1</w:t>
      </w:r>
      <w:r w:rsidR="00252AD6">
        <w:rPr>
          <w:rFonts w:ascii="Tahoma" w:eastAsia="Times New Roman" w:hAnsi="Tahoma" w:cs="Tahoma"/>
          <w:b/>
          <w:sz w:val="20"/>
          <w:szCs w:val="24"/>
          <w:lang w:eastAsia="ar-SA"/>
        </w:rPr>
        <w:t>7</w:t>
      </w:r>
    </w:p>
    <w:p w:rsidR="00252AD6" w:rsidRDefault="00252AD6" w:rsidP="002A621B">
      <w:pPr>
        <w:keepNext/>
        <w:suppressAutoHyphens/>
        <w:spacing w:before="240" w:after="60" w:line="240" w:lineRule="auto"/>
        <w:jc w:val="right"/>
        <w:outlineLvl w:val="1"/>
        <w:rPr>
          <w:rFonts w:ascii="Tahoma" w:eastAsia="Times New Roman" w:hAnsi="Tahoma" w:cs="Tahoma"/>
          <w:b/>
          <w:sz w:val="20"/>
          <w:szCs w:val="24"/>
          <w:lang w:eastAsia="ar-SA"/>
        </w:rPr>
      </w:pPr>
    </w:p>
    <w:p w:rsidR="00252AD6" w:rsidRPr="00841C61" w:rsidRDefault="00252AD6" w:rsidP="00252AD6">
      <w:pPr>
        <w:keepNext/>
        <w:suppressAutoHyphens/>
        <w:spacing w:before="240" w:after="60" w:line="240" w:lineRule="auto"/>
        <w:outlineLvl w:val="1"/>
        <w:rPr>
          <w:rFonts w:ascii="Tahoma" w:eastAsia="Times New Roman" w:hAnsi="Tahoma" w:cs="Tahoma"/>
          <w:b/>
          <w:sz w:val="20"/>
          <w:szCs w:val="24"/>
          <w:lang w:eastAsia="ar-SA"/>
        </w:rPr>
      </w:pPr>
      <w:r w:rsidRPr="00841C61">
        <w:rPr>
          <w:rFonts w:ascii="Tahoma" w:eastAsia="Times New Roman" w:hAnsi="Tahoma" w:cs="Tahoma"/>
          <w:b/>
          <w:sz w:val="20"/>
          <w:szCs w:val="24"/>
          <w:lang w:eastAsia="ar-SA"/>
        </w:rPr>
        <w:t xml:space="preserve">                                                 </w:t>
      </w:r>
    </w:p>
    <w:p w:rsidR="00252AD6" w:rsidRDefault="00252AD6" w:rsidP="00252AD6">
      <w:pPr>
        <w:spacing w:after="0" w:line="240" w:lineRule="auto"/>
        <w:jc w:val="both"/>
        <w:rPr>
          <w:rFonts w:ascii="Tahoma" w:eastAsia="Times New Roman" w:hAnsi="Tahoma" w:cs="Tahoma"/>
          <w:b/>
          <w:bCs/>
          <w:sz w:val="20"/>
          <w:szCs w:val="24"/>
          <w:lang w:eastAsia="pl-PL"/>
        </w:rPr>
      </w:pPr>
    </w:p>
    <w:p w:rsidR="00252AD6" w:rsidRDefault="00252AD6" w:rsidP="00AE46E5">
      <w:pPr>
        <w:spacing w:after="0" w:line="240" w:lineRule="auto"/>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OGŁOSZENIE  O  ZAMÓWIENIU</w:t>
      </w:r>
      <w:r w:rsidR="002905CD">
        <w:rPr>
          <w:rFonts w:ascii="Tahoma" w:eastAsia="Times New Roman" w:hAnsi="Tahoma" w:cs="Tahoma"/>
          <w:b/>
          <w:bCs/>
          <w:sz w:val="20"/>
          <w:szCs w:val="24"/>
          <w:lang w:eastAsia="pl-PL"/>
        </w:rPr>
        <w:t xml:space="preserve">  NA  USŁUGI  SPOŁECZNE </w:t>
      </w:r>
      <w:r w:rsidR="00DA5A23">
        <w:rPr>
          <w:rFonts w:ascii="Tahoma" w:eastAsia="Times New Roman" w:hAnsi="Tahoma" w:cs="Tahoma"/>
          <w:b/>
          <w:bCs/>
          <w:sz w:val="20"/>
          <w:szCs w:val="24"/>
          <w:lang w:eastAsia="pl-PL"/>
        </w:rPr>
        <w:t>pn:</w:t>
      </w:r>
    </w:p>
    <w:p w:rsidR="002905CD" w:rsidRDefault="002905CD" w:rsidP="00AE46E5">
      <w:pPr>
        <w:spacing w:after="0" w:line="240" w:lineRule="auto"/>
        <w:jc w:val="center"/>
        <w:rPr>
          <w:rFonts w:ascii="Tahoma" w:eastAsia="Times New Roman" w:hAnsi="Tahoma" w:cs="Tahoma"/>
          <w:b/>
          <w:bCs/>
          <w:sz w:val="20"/>
          <w:szCs w:val="24"/>
          <w:lang w:eastAsia="pl-PL"/>
        </w:rPr>
      </w:pPr>
    </w:p>
    <w:p w:rsidR="00547019" w:rsidRPr="00547019" w:rsidRDefault="00547019" w:rsidP="00547019">
      <w:pPr>
        <w:pStyle w:val="Bezodstpw"/>
        <w:jc w:val="both"/>
        <w:rPr>
          <w:rFonts w:ascii="Tahoma" w:hAnsi="Tahoma" w:cs="Tahoma"/>
          <w:sz w:val="20"/>
          <w:szCs w:val="20"/>
          <w:lang w:eastAsia="pl-PL"/>
        </w:rPr>
      </w:pPr>
      <w:r w:rsidRPr="00547019">
        <w:rPr>
          <w:rFonts w:ascii="Tahoma" w:hAnsi="Tahoma" w:cs="Tahoma"/>
          <w:sz w:val="20"/>
          <w:szCs w:val="20"/>
          <w:lang w:eastAsia="pl-PL"/>
        </w:rPr>
        <w:t>Przygotowanie i dostaw</w:t>
      </w:r>
      <w:r w:rsidR="005813E8">
        <w:rPr>
          <w:rFonts w:ascii="Tahoma" w:hAnsi="Tahoma" w:cs="Tahoma"/>
          <w:sz w:val="20"/>
          <w:szCs w:val="20"/>
          <w:lang w:eastAsia="pl-PL"/>
        </w:rPr>
        <w:t>a</w:t>
      </w:r>
      <w:r w:rsidRPr="00547019">
        <w:rPr>
          <w:rFonts w:ascii="Tahoma" w:hAnsi="Tahoma" w:cs="Tahoma"/>
          <w:sz w:val="20"/>
          <w:szCs w:val="20"/>
          <w:lang w:eastAsia="pl-PL"/>
        </w:rPr>
        <w:t xml:space="preserve"> całodziennego wyżywienia dla pacjentów </w:t>
      </w:r>
      <w:r w:rsidRPr="00547019">
        <w:rPr>
          <w:rFonts w:ascii="Tahoma" w:hAnsi="Tahoma" w:cs="Tahoma"/>
          <w:sz w:val="20"/>
          <w:szCs w:val="20"/>
        </w:rPr>
        <w:t xml:space="preserve">Uniwersyteckiego Centrum Klinicznego im. prof. K. Gibińskiego Śląskiego Uniwersytetu Medycznego w Katowicach </w:t>
      </w:r>
      <w:r w:rsidRPr="00547019">
        <w:rPr>
          <w:rFonts w:ascii="Tahoma" w:hAnsi="Tahoma" w:cs="Tahoma"/>
          <w:sz w:val="20"/>
          <w:szCs w:val="20"/>
          <w:lang w:eastAsia="pl-PL"/>
        </w:rPr>
        <w:t>w  lokalizacji Katowice ul. Medyków 14 oraz posiłków  profilaktycznych dla pracowników</w:t>
      </w:r>
      <w:r w:rsidRPr="00547019">
        <w:rPr>
          <w:rFonts w:ascii="Tahoma" w:hAnsi="Tahoma" w:cs="Tahoma"/>
          <w:sz w:val="20"/>
          <w:szCs w:val="20"/>
        </w:rPr>
        <w:t xml:space="preserve"> Uniwersyteckiego Centrum Klinicznego im. prof. K. Gibińskiego Śląskiego Uniwersytetu Medycznego w Katowicach </w:t>
      </w:r>
      <w:r w:rsidRPr="00547019">
        <w:rPr>
          <w:rFonts w:ascii="Tahoma" w:hAnsi="Tahoma" w:cs="Tahoma"/>
          <w:sz w:val="20"/>
          <w:szCs w:val="20"/>
          <w:lang w:eastAsia="pl-PL"/>
        </w:rPr>
        <w:t>w  lokalizacji Katowice ul. Medyków 14</w:t>
      </w:r>
    </w:p>
    <w:p w:rsidR="00252AD6" w:rsidRDefault="00252AD6" w:rsidP="00AE46E5">
      <w:pPr>
        <w:spacing w:after="0" w:line="240" w:lineRule="auto"/>
        <w:rPr>
          <w:rFonts w:ascii="Tahoma" w:eastAsia="Times New Roman" w:hAnsi="Tahoma" w:cs="Tahoma"/>
          <w:b/>
          <w:bCs/>
          <w:sz w:val="20"/>
          <w:szCs w:val="24"/>
          <w:lang w:eastAsia="pl-PL"/>
        </w:rPr>
      </w:pPr>
    </w:p>
    <w:p w:rsidR="00252AD6" w:rsidRDefault="00252AD6" w:rsidP="00252AD6">
      <w:pPr>
        <w:spacing w:after="0" w:line="240" w:lineRule="auto"/>
        <w:jc w:val="both"/>
        <w:rPr>
          <w:rFonts w:ascii="Tahoma" w:eastAsia="Times New Roman" w:hAnsi="Tahoma" w:cs="Tahoma"/>
          <w:b/>
          <w:bCs/>
          <w:sz w:val="20"/>
          <w:szCs w:val="24"/>
          <w:lang w:eastAsia="pl-PL"/>
        </w:rPr>
      </w:pPr>
    </w:p>
    <w:p w:rsidR="00252AD6" w:rsidRPr="00841C61" w:rsidRDefault="00613322" w:rsidP="00252AD6">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w:t>
      </w:r>
      <w:r w:rsidR="00252AD6">
        <w:rPr>
          <w:rFonts w:ascii="Tahoma" w:eastAsia="Times New Roman" w:hAnsi="Tahoma" w:cs="Tahoma"/>
          <w:b/>
          <w:bCs/>
          <w:sz w:val="20"/>
          <w:szCs w:val="24"/>
          <w:lang w:eastAsia="pl-PL"/>
        </w:rPr>
        <w:t xml:space="preserve">. </w:t>
      </w:r>
      <w:r w:rsidR="00252AD6" w:rsidRPr="00841C61">
        <w:rPr>
          <w:rFonts w:ascii="Tahoma" w:eastAsia="Times New Roman" w:hAnsi="Tahoma" w:cs="Tahoma"/>
          <w:b/>
          <w:bCs/>
          <w:sz w:val="20"/>
          <w:szCs w:val="24"/>
          <w:lang w:eastAsia="pl-PL"/>
        </w:rPr>
        <w:t>ZAMAWIAJĄC</w:t>
      </w:r>
      <w:r w:rsidR="00252AD6">
        <w:rPr>
          <w:rFonts w:ascii="Tahoma" w:eastAsia="Times New Roman" w:hAnsi="Tahoma" w:cs="Tahoma"/>
          <w:b/>
          <w:bCs/>
          <w:sz w:val="20"/>
          <w:szCs w:val="24"/>
          <w:lang w:eastAsia="pl-PL"/>
        </w:rPr>
        <w:t>Y</w:t>
      </w:r>
      <w:r w:rsidR="00252AD6" w:rsidRPr="00841C61">
        <w:rPr>
          <w:rFonts w:ascii="Tahoma" w:eastAsia="Times New Roman" w:hAnsi="Tahoma" w:cs="Tahoma"/>
          <w:b/>
          <w:bCs/>
          <w:sz w:val="20"/>
          <w:szCs w:val="24"/>
          <w:lang w:eastAsia="pl-PL"/>
        </w:rPr>
        <w:t>:</w:t>
      </w:r>
    </w:p>
    <w:p w:rsidR="00252AD6" w:rsidRPr="005B7863" w:rsidRDefault="00252AD6" w:rsidP="00B75D0C">
      <w:pPr>
        <w:pStyle w:val="Bezodstpw"/>
        <w:jc w:val="both"/>
        <w:rPr>
          <w:rFonts w:ascii="Tahoma" w:hAnsi="Tahoma" w:cs="Tahoma"/>
          <w:sz w:val="20"/>
          <w:szCs w:val="20"/>
        </w:rPr>
      </w:pPr>
      <w:r w:rsidRPr="005B7863">
        <w:rPr>
          <w:rFonts w:ascii="Tahoma" w:hAnsi="Tahoma" w:cs="Tahoma"/>
          <w:sz w:val="20"/>
          <w:szCs w:val="20"/>
        </w:rPr>
        <w:t>Uniwersyteckie  Centrum  Kliniczne im. prof.  K</w:t>
      </w:r>
      <w:r w:rsidR="00E5626B">
        <w:rPr>
          <w:rFonts w:ascii="Tahoma" w:hAnsi="Tahoma" w:cs="Tahoma"/>
          <w:sz w:val="20"/>
          <w:szCs w:val="20"/>
        </w:rPr>
        <w:t>.</w:t>
      </w:r>
      <w:r w:rsidRPr="005B7863">
        <w:rPr>
          <w:rFonts w:ascii="Tahoma" w:hAnsi="Tahoma" w:cs="Tahoma"/>
          <w:sz w:val="20"/>
          <w:szCs w:val="20"/>
        </w:rPr>
        <w:t xml:space="preserve"> Gibińskiego Śląskiego Uniwersytetu</w:t>
      </w:r>
      <w:r>
        <w:rPr>
          <w:rFonts w:ascii="Tahoma" w:hAnsi="Tahoma" w:cs="Tahoma"/>
          <w:sz w:val="20"/>
          <w:szCs w:val="20"/>
        </w:rPr>
        <w:t xml:space="preserve"> </w:t>
      </w:r>
      <w:r w:rsidRPr="005B7863">
        <w:rPr>
          <w:rFonts w:ascii="Tahoma" w:hAnsi="Tahoma" w:cs="Tahoma"/>
          <w:sz w:val="20"/>
          <w:szCs w:val="20"/>
        </w:rPr>
        <w:t xml:space="preserve"> Medycznego </w:t>
      </w:r>
      <w:r w:rsidR="00E5626B">
        <w:rPr>
          <w:rFonts w:ascii="Tahoma" w:hAnsi="Tahoma" w:cs="Tahoma"/>
          <w:sz w:val="20"/>
          <w:szCs w:val="20"/>
        </w:rPr>
        <w:t xml:space="preserve">         </w:t>
      </w:r>
      <w:r w:rsidRPr="005B7863">
        <w:rPr>
          <w:rFonts w:ascii="Tahoma" w:hAnsi="Tahoma" w:cs="Tahoma"/>
          <w:sz w:val="20"/>
          <w:szCs w:val="20"/>
        </w:rPr>
        <w:t xml:space="preserve"> </w:t>
      </w:r>
      <w:r>
        <w:rPr>
          <w:rFonts w:ascii="Tahoma" w:hAnsi="Tahoma" w:cs="Tahoma"/>
          <w:sz w:val="20"/>
          <w:szCs w:val="20"/>
        </w:rPr>
        <w:t xml:space="preserve"> </w:t>
      </w:r>
      <w:r w:rsidRPr="005B7863">
        <w:rPr>
          <w:rFonts w:ascii="Tahoma" w:hAnsi="Tahoma" w:cs="Tahoma"/>
          <w:sz w:val="20"/>
          <w:szCs w:val="20"/>
        </w:rPr>
        <w:t xml:space="preserve">w </w:t>
      </w:r>
      <w:r>
        <w:rPr>
          <w:rFonts w:ascii="Tahoma" w:hAnsi="Tahoma" w:cs="Tahoma"/>
          <w:sz w:val="20"/>
          <w:szCs w:val="20"/>
        </w:rPr>
        <w:t xml:space="preserve">  </w:t>
      </w:r>
      <w:r w:rsidRPr="005B7863">
        <w:rPr>
          <w:rFonts w:ascii="Tahoma" w:hAnsi="Tahoma" w:cs="Tahoma"/>
          <w:sz w:val="20"/>
          <w:szCs w:val="20"/>
        </w:rPr>
        <w:t>Katowicach</w:t>
      </w:r>
      <w:r>
        <w:rPr>
          <w:rFonts w:ascii="Tahoma" w:hAnsi="Tahoma" w:cs="Tahoma"/>
          <w:sz w:val="20"/>
          <w:szCs w:val="20"/>
        </w:rPr>
        <w:t xml:space="preserve">, </w:t>
      </w:r>
      <w:r w:rsidRPr="005B7863">
        <w:rPr>
          <w:rFonts w:ascii="Tahoma" w:hAnsi="Tahoma" w:cs="Tahoma"/>
          <w:sz w:val="20"/>
          <w:szCs w:val="20"/>
        </w:rPr>
        <w:t>40-514 Katowice, ul. Ceglana 35</w:t>
      </w:r>
    </w:p>
    <w:p w:rsidR="00252AD6" w:rsidRPr="005B7863" w:rsidRDefault="00252AD6" w:rsidP="00B75D0C">
      <w:pPr>
        <w:pStyle w:val="Bezodstpw"/>
        <w:jc w:val="both"/>
        <w:rPr>
          <w:rFonts w:ascii="Tahoma" w:hAnsi="Tahoma" w:cs="Tahoma"/>
          <w:sz w:val="20"/>
          <w:szCs w:val="20"/>
        </w:rPr>
      </w:pPr>
      <w:r w:rsidRPr="005B7863">
        <w:rPr>
          <w:rFonts w:ascii="Tahoma" w:hAnsi="Tahoma" w:cs="Tahoma"/>
          <w:sz w:val="20"/>
          <w:szCs w:val="20"/>
        </w:rPr>
        <w:t>NIP: 954-22-74-017 Regon: 001325767</w:t>
      </w:r>
    </w:p>
    <w:p w:rsidR="00252AD6" w:rsidRPr="005B7863" w:rsidRDefault="002665FD" w:rsidP="00B75D0C">
      <w:pPr>
        <w:pStyle w:val="Bezodstpw"/>
        <w:jc w:val="both"/>
        <w:rPr>
          <w:rFonts w:ascii="Tahoma" w:hAnsi="Tahoma" w:cs="Tahoma"/>
          <w:sz w:val="20"/>
          <w:szCs w:val="20"/>
          <w:lang w:val="de-DE"/>
        </w:rPr>
      </w:pPr>
      <w:r>
        <w:rPr>
          <w:rFonts w:ascii="Tahoma" w:hAnsi="Tahoma" w:cs="Tahoma"/>
          <w:sz w:val="20"/>
          <w:szCs w:val="20"/>
          <w:lang w:val="de-DE"/>
        </w:rPr>
        <w:t>t</w:t>
      </w:r>
      <w:r w:rsidR="00252AD6" w:rsidRPr="005B7863">
        <w:rPr>
          <w:rFonts w:ascii="Tahoma" w:hAnsi="Tahoma" w:cs="Tahoma"/>
          <w:sz w:val="20"/>
          <w:szCs w:val="20"/>
          <w:lang w:val="de-DE"/>
        </w:rPr>
        <w:t>el.  32/358-1</w:t>
      </w:r>
      <w:r w:rsidR="00252AD6">
        <w:rPr>
          <w:rFonts w:ascii="Tahoma" w:hAnsi="Tahoma" w:cs="Tahoma"/>
          <w:sz w:val="20"/>
          <w:szCs w:val="20"/>
          <w:lang w:val="de-DE"/>
        </w:rPr>
        <w:t>4</w:t>
      </w:r>
      <w:r w:rsidR="00252AD6" w:rsidRPr="005B7863">
        <w:rPr>
          <w:rFonts w:ascii="Tahoma" w:hAnsi="Tahoma" w:cs="Tahoma"/>
          <w:sz w:val="20"/>
          <w:szCs w:val="20"/>
          <w:lang w:val="de-DE"/>
        </w:rPr>
        <w:t>-</w:t>
      </w:r>
      <w:r w:rsidR="00252AD6">
        <w:rPr>
          <w:rFonts w:ascii="Tahoma" w:hAnsi="Tahoma" w:cs="Tahoma"/>
          <w:sz w:val="20"/>
          <w:szCs w:val="20"/>
          <w:lang w:val="de-DE"/>
        </w:rPr>
        <w:t>41,</w:t>
      </w:r>
      <w:r w:rsidR="00252AD6" w:rsidRPr="005B7863">
        <w:rPr>
          <w:rFonts w:ascii="Tahoma" w:hAnsi="Tahoma" w:cs="Tahoma"/>
          <w:sz w:val="20"/>
          <w:szCs w:val="20"/>
          <w:lang w:val="de-DE"/>
        </w:rPr>
        <w:t xml:space="preserve">    </w:t>
      </w:r>
      <w:proofErr w:type="spellStart"/>
      <w:r w:rsidR="00252AD6" w:rsidRPr="005B7863">
        <w:rPr>
          <w:rFonts w:ascii="Tahoma" w:hAnsi="Tahoma" w:cs="Tahoma"/>
          <w:sz w:val="20"/>
          <w:szCs w:val="20"/>
          <w:lang w:val="de-DE"/>
        </w:rPr>
        <w:t>fax</w:t>
      </w:r>
      <w:proofErr w:type="spellEnd"/>
      <w:r w:rsidR="00252AD6" w:rsidRPr="005B7863">
        <w:rPr>
          <w:rFonts w:ascii="Tahoma" w:hAnsi="Tahoma" w:cs="Tahoma"/>
          <w:sz w:val="20"/>
          <w:szCs w:val="20"/>
          <w:lang w:val="de-DE"/>
        </w:rPr>
        <w:t xml:space="preserve">. </w:t>
      </w:r>
      <w:r w:rsidR="002905CD">
        <w:rPr>
          <w:rFonts w:ascii="Tahoma" w:hAnsi="Tahoma" w:cs="Tahoma"/>
          <w:sz w:val="20"/>
          <w:szCs w:val="20"/>
          <w:lang w:val="de-DE"/>
        </w:rPr>
        <w:t>3</w:t>
      </w:r>
      <w:r w:rsidR="00252AD6" w:rsidRPr="005B7863">
        <w:rPr>
          <w:rFonts w:ascii="Tahoma" w:hAnsi="Tahoma" w:cs="Tahoma"/>
          <w:sz w:val="20"/>
          <w:szCs w:val="20"/>
          <w:lang w:val="de-DE"/>
        </w:rPr>
        <w:t>2/</w:t>
      </w:r>
      <w:r w:rsidR="00252AD6">
        <w:rPr>
          <w:rFonts w:ascii="Tahoma" w:hAnsi="Tahoma" w:cs="Tahoma"/>
          <w:sz w:val="20"/>
          <w:szCs w:val="20"/>
          <w:lang w:val="de-DE"/>
        </w:rPr>
        <w:t xml:space="preserve"> </w:t>
      </w:r>
      <w:r w:rsidR="00252AD6" w:rsidRPr="005B7863">
        <w:rPr>
          <w:rFonts w:ascii="Tahoma" w:hAnsi="Tahoma" w:cs="Tahoma"/>
          <w:sz w:val="20"/>
          <w:szCs w:val="20"/>
          <w:lang w:val="de-DE"/>
        </w:rPr>
        <w:t>358-14-32</w:t>
      </w:r>
    </w:p>
    <w:p w:rsidR="00252AD6" w:rsidRDefault="00252AD6" w:rsidP="002A621B">
      <w:pPr>
        <w:rPr>
          <w:rFonts w:ascii="Tahoma" w:hAnsi="Tahoma" w:cs="Tahoma"/>
          <w:sz w:val="20"/>
          <w:szCs w:val="20"/>
          <w:lang w:val="de-DE"/>
        </w:rPr>
      </w:pPr>
      <w:r w:rsidRPr="005B7863">
        <w:rPr>
          <w:rFonts w:ascii="Tahoma" w:hAnsi="Tahoma" w:cs="Tahoma"/>
          <w:sz w:val="20"/>
          <w:szCs w:val="20"/>
          <w:lang w:val="de-DE"/>
        </w:rPr>
        <w:t xml:space="preserve">Internet : </w:t>
      </w:r>
      <w:hyperlink r:id="rId8" w:history="1">
        <w:r w:rsidRPr="005B7863">
          <w:rPr>
            <w:rStyle w:val="Hipercze"/>
            <w:rFonts w:ascii="Tahoma" w:hAnsi="Tahoma" w:cs="Tahoma"/>
            <w:sz w:val="20"/>
            <w:szCs w:val="20"/>
            <w:lang w:val="de-DE"/>
          </w:rPr>
          <w:t>www.uck.katowice.pl</w:t>
        </w:r>
      </w:hyperlink>
      <w:r w:rsidRPr="005B7863">
        <w:rPr>
          <w:rFonts w:ascii="Tahoma" w:hAnsi="Tahoma" w:cs="Tahoma"/>
          <w:sz w:val="20"/>
          <w:szCs w:val="20"/>
          <w:lang w:val="de-DE"/>
        </w:rPr>
        <w:t xml:space="preserve">   e-</w:t>
      </w:r>
      <w:proofErr w:type="spellStart"/>
      <w:r w:rsidRPr="005B7863">
        <w:rPr>
          <w:rFonts w:ascii="Tahoma" w:hAnsi="Tahoma" w:cs="Tahoma"/>
          <w:sz w:val="20"/>
          <w:szCs w:val="20"/>
          <w:lang w:val="de-DE"/>
        </w:rPr>
        <w:t>mail</w:t>
      </w:r>
      <w:proofErr w:type="spellEnd"/>
      <w:r w:rsidRPr="005B7863">
        <w:rPr>
          <w:rFonts w:ascii="Tahoma" w:hAnsi="Tahoma" w:cs="Tahoma"/>
          <w:sz w:val="20"/>
          <w:szCs w:val="20"/>
          <w:lang w:val="de-DE"/>
        </w:rPr>
        <w:t xml:space="preserve"> : </w:t>
      </w:r>
      <w:hyperlink r:id="rId9" w:history="1">
        <w:r w:rsidRPr="005B7863">
          <w:rPr>
            <w:rStyle w:val="Hipercze"/>
            <w:rFonts w:ascii="Tahoma" w:hAnsi="Tahoma" w:cs="Tahoma"/>
            <w:sz w:val="20"/>
            <w:szCs w:val="20"/>
            <w:lang w:val="de-DE"/>
          </w:rPr>
          <w:t>bzp@uck.katowice.pl</w:t>
        </w:r>
      </w:hyperlink>
      <w:r w:rsidRPr="005B7863">
        <w:rPr>
          <w:rFonts w:ascii="Tahoma" w:hAnsi="Tahoma" w:cs="Tahoma"/>
          <w:sz w:val="20"/>
          <w:szCs w:val="20"/>
          <w:lang w:val="de-DE"/>
        </w:rPr>
        <w:t xml:space="preserve"> </w:t>
      </w:r>
    </w:p>
    <w:p w:rsidR="00252AD6" w:rsidRDefault="00252AD6" w:rsidP="00B75D0C">
      <w:pPr>
        <w:pStyle w:val="Bezodstpw"/>
        <w:jc w:val="both"/>
        <w:rPr>
          <w:rFonts w:ascii="Tahoma" w:hAnsi="Tahoma" w:cs="Tahoma"/>
          <w:sz w:val="20"/>
          <w:szCs w:val="20"/>
          <w:lang w:val="de-DE"/>
        </w:rPr>
      </w:pPr>
    </w:p>
    <w:p w:rsidR="00613322" w:rsidRPr="00613322" w:rsidRDefault="00613322" w:rsidP="00B75D0C">
      <w:pPr>
        <w:autoSpaceDE w:val="0"/>
        <w:autoSpaceDN w:val="0"/>
        <w:adjustRightInd w:val="0"/>
        <w:spacing w:after="0" w:line="240" w:lineRule="auto"/>
        <w:jc w:val="both"/>
        <w:rPr>
          <w:rFonts w:ascii="Tahoma" w:hAnsi="Tahoma" w:cs="Tahoma"/>
          <w:b/>
          <w:sz w:val="20"/>
          <w:szCs w:val="20"/>
        </w:rPr>
      </w:pPr>
      <w:r w:rsidRPr="00613322">
        <w:rPr>
          <w:rFonts w:ascii="Tahoma" w:hAnsi="Tahoma" w:cs="Tahoma"/>
          <w:b/>
          <w:sz w:val="20"/>
          <w:szCs w:val="20"/>
        </w:rPr>
        <w:t>II. OPIS PRZEDMIOTU ZAMÓWIENIA</w:t>
      </w:r>
    </w:p>
    <w:p w:rsidR="00252AD6" w:rsidRDefault="00252AD6" w:rsidP="00B75D0C">
      <w:pPr>
        <w:autoSpaceDE w:val="0"/>
        <w:autoSpaceDN w:val="0"/>
        <w:adjustRightInd w:val="0"/>
        <w:spacing w:after="0" w:line="240" w:lineRule="auto"/>
        <w:jc w:val="both"/>
        <w:rPr>
          <w:rFonts w:ascii="Tahoma" w:hAnsi="Tahoma" w:cs="Tahoma"/>
          <w:sz w:val="20"/>
          <w:szCs w:val="20"/>
        </w:rPr>
      </w:pPr>
      <w:r w:rsidRPr="00252AD6">
        <w:rPr>
          <w:rFonts w:ascii="Tahoma" w:hAnsi="Tahoma" w:cs="Tahoma"/>
          <w:sz w:val="20"/>
          <w:szCs w:val="20"/>
        </w:rPr>
        <w:t>Zamawiający</w:t>
      </w:r>
      <w:r>
        <w:rPr>
          <w:rFonts w:ascii="Tahoma" w:hAnsi="Tahoma" w:cs="Tahoma"/>
          <w:sz w:val="20"/>
          <w:szCs w:val="20"/>
        </w:rPr>
        <w:t xml:space="preserve"> </w:t>
      </w:r>
      <w:r w:rsidRPr="00252AD6">
        <w:rPr>
          <w:rFonts w:ascii="Tahoma" w:hAnsi="Tahoma" w:cs="Tahoma"/>
          <w:sz w:val="20"/>
          <w:szCs w:val="20"/>
        </w:rPr>
        <w:t xml:space="preserve"> informuje o wszczęciu postępowania o udzielenie zamówienia </w:t>
      </w:r>
      <w:r w:rsidR="00DA5A23">
        <w:rPr>
          <w:rFonts w:ascii="Tahoma" w:hAnsi="Tahoma" w:cs="Tahoma"/>
          <w:sz w:val="20"/>
          <w:szCs w:val="20"/>
        </w:rPr>
        <w:t xml:space="preserve">na usługi </w:t>
      </w:r>
      <w:r w:rsidR="00D84C41">
        <w:rPr>
          <w:rFonts w:ascii="Tahoma" w:hAnsi="Tahoma" w:cs="Tahoma"/>
          <w:sz w:val="20"/>
          <w:szCs w:val="20"/>
        </w:rPr>
        <w:t xml:space="preserve">społeczne  </w:t>
      </w:r>
      <w:r w:rsidRPr="00252AD6">
        <w:rPr>
          <w:rFonts w:ascii="Tahoma" w:hAnsi="Tahoma" w:cs="Tahoma"/>
          <w:sz w:val="20"/>
          <w:szCs w:val="20"/>
        </w:rPr>
        <w:t xml:space="preserve">publicznego </w:t>
      </w:r>
      <w:r w:rsidR="00D84C41">
        <w:rPr>
          <w:rFonts w:ascii="Tahoma" w:hAnsi="Tahoma" w:cs="Tahoma"/>
          <w:sz w:val="20"/>
          <w:szCs w:val="20"/>
        </w:rPr>
        <w:t xml:space="preserve"> pn:</w:t>
      </w:r>
    </w:p>
    <w:p w:rsidR="00AD58EA" w:rsidRPr="000E4EC9" w:rsidRDefault="00AD58EA" w:rsidP="00AD58EA">
      <w:pPr>
        <w:pStyle w:val="Bezodstpw"/>
        <w:jc w:val="both"/>
        <w:rPr>
          <w:rFonts w:ascii="Times New Roman" w:hAnsi="Times New Roman"/>
          <w:i/>
          <w:lang w:eastAsia="pl-PL"/>
        </w:rPr>
      </w:pPr>
      <w:r>
        <w:rPr>
          <w:rFonts w:ascii="Times New Roman" w:hAnsi="Times New Roman"/>
          <w:i/>
          <w:lang w:eastAsia="pl-PL"/>
        </w:rPr>
        <w:t>P</w:t>
      </w:r>
      <w:r w:rsidRPr="000E4EC9">
        <w:rPr>
          <w:rFonts w:ascii="Times New Roman" w:hAnsi="Times New Roman"/>
          <w:i/>
          <w:lang w:eastAsia="pl-PL"/>
        </w:rPr>
        <w:t>rzygotowanie i dostaw</w:t>
      </w:r>
      <w:r>
        <w:rPr>
          <w:rFonts w:ascii="Times New Roman" w:hAnsi="Times New Roman"/>
          <w:i/>
          <w:lang w:eastAsia="pl-PL"/>
        </w:rPr>
        <w:t>ę</w:t>
      </w:r>
      <w:r w:rsidRPr="000E4EC9">
        <w:rPr>
          <w:rFonts w:ascii="Times New Roman" w:hAnsi="Times New Roman"/>
          <w:i/>
          <w:lang w:eastAsia="pl-PL"/>
        </w:rPr>
        <w:t xml:space="preserve"> całodziennego wyżywienia dla pacjentów </w:t>
      </w:r>
      <w:r w:rsidRPr="000E4EC9">
        <w:rPr>
          <w:rFonts w:ascii="Times New Roman" w:hAnsi="Times New Roman"/>
          <w:i/>
        </w:rPr>
        <w:t xml:space="preserve">Uniwersyteckiego Centrum Klinicznego im. prof. K. Gibińskiego Śląskiego Uniwersytetu Medycznego w Katowicach </w:t>
      </w:r>
      <w:r w:rsidRPr="000E4EC9">
        <w:rPr>
          <w:rFonts w:ascii="Times New Roman" w:hAnsi="Times New Roman"/>
          <w:i/>
          <w:lang w:eastAsia="pl-PL"/>
        </w:rPr>
        <w:t>w  lokalizacji Katowice ul. Medyków 14</w:t>
      </w:r>
      <w:r>
        <w:rPr>
          <w:rFonts w:ascii="Times New Roman" w:hAnsi="Times New Roman"/>
          <w:i/>
          <w:lang w:eastAsia="pl-PL"/>
        </w:rPr>
        <w:t xml:space="preserve"> oraz posiłków  profilaktycznych dla pracowników</w:t>
      </w:r>
      <w:r w:rsidRPr="00903125">
        <w:rPr>
          <w:rFonts w:ascii="Times New Roman" w:hAnsi="Times New Roman"/>
          <w:i/>
        </w:rPr>
        <w:t xml:space="preserve"> </w:t>
      </w:r>
      <w:r w:rsidRPr="000E4EC9">
        <w:rPr>
          <w:rFonts w:ascii="Times New Roman" w:hAnsi="Times New Roman"/>
          <w:i/>
        </w:rPr>
        <w:t xml:space="preserve">Uniwersyteckiego Centrum Klinicznego im. prof. K. Gibińskiego Śląskiego Uniwersytetu Medycznego w Katowicach </w:t>
      </w:r>
      <w:r w:rsidRPr="000E4EC9">
        <w:rPr>
          <w:rFonts w:ascii="Times New Roman" w:hAnsi="Times New Roman"/>
          <w:i/>
          <w:lang w:eastAsia="pl-PL"/>
        </w:rPr>
        <w:t>w  lokalizacji Katowice ul. Medyków 14</w:t>
      </w:r>
    </w:p>
    <w:p w:rsidR="006D2435" w:rsidRPr="00252AD6" w:rsidRDefault="006D2435" w:rsidP="00B75D0C">
      <w:pPr>
        <w:autoSpaceDE w:val="0"/>
        <w:autoSpaceDN w:val="0"/>
        <w:adjustRightInd w:val="0"/>
        <w:spacing w:after="0" w:line="240" w:lineRule="auto"/>
        <w:jc w:val="both"/>
        <w:rPr>
          <w:rFonts w:ascii="Tahoma" w:hAnsi="Tahoma" w:cs="Tahoma"/>
          <w:sz w:val="20"/>
          <w:szCs w:val="20"/>
        </w:rPr>
      </w:pPr>
    </w:p>
    <w:p w:rsidR="00252AD6" w:rsidRPr="00594A97" w:rsidRDefault="00252AD6" w:rsidP="00B75D0C">
      <w:pPr>
        <w:autoSpaceDE w:val="0"/>
        <w:autoSpaceDN w:val="0"/>
        <w:adjustRightInd w:val="0"/>
        <w:spacing w:after="0" w:line="240" w:lineRule="auto"/>
        <w:jc w:val="both"/>
        <w:rPr>
          <w:rFonts w:ascii="Tahoma" w:hAnsi="Tahoma" w:cs="Tahoma"/>
          <w:i/>
          <w:color w:val="0070C0"/>
          <w:sz w:val="20"/>
          <w:szCs w:val="20"/>
        </w:rPr>
      </w:pPr>
      <w:r w:rsidRPr="00594A97">
        <w:rPr>
          <w:rFonts w:ascii="Tahoma" w:hAnsi="Tahoma" w:cs="Tahoma"/>
          <w:color w:val="0070C0"/>
          <w:sz w:val="20"/>
          <w:szCs w:val="20"/>
        </w:rPr>
        <w:t>Postępowanie jest prowadzone na podstawie</w:t>
      </w:r>
      <w:r w:rsidR="00E37E85" w:rsidRPr="00594A97">
        <w:rPr>
          <w:rFonts w:ascii="Tahoma" w:hAnsi="Tahoma" w:cs="Tahoma"/>
          <w:color w:val="0070C0"/>
          <w:sz w:val="20"/>
          <w:szCs w:val="20"/>
        </w:rPr>
        <w:t xml:space="preserve">  </w:t>
      </w:r>
      <w:r w:rsidRPr="00594A97">
        <w:rPr>
          <w:rFonts w:ascii="Tahoma" w:hAnsi="Tahoma" w:cs="Tahoma"/>
          <w:color w:val="0070C0"/>
          <w:sz w:val="20"/>
          <w:szCs w:val="20"/>
        </w:rPr>
        <w:t xml:space="preserve">art. 138o ustawy Prawo zamówień publicznych i w oparciu  </w:t>
      </w:r>
      <w:r w:rsidR="00E37E85" w:rsidRPr="00594A97">
        <w:rPr>
          <w:rFonts w:ascii="Tahoma" w:hAnsi="Tahoma" w:cs="Tahoma"/>
          <w:color w:val="0070C0"/>
          <w:sz w:val="20"/>
          <w:szCs w:val="20"/>
        </w:rPr>
        <w:t xml:space="preserve">o </w:t>
      </w:r>
      <w:r w:rsidRPr="00594A97">
        <w:rPr>
          <w:rFonts w:ascii="Tahoma" w:hAnsi="Tahoma" w:cs="Tahoma"/>
          <w:color w:val="0070C0"/>
          <w:sz w:val="20"/>
          <w:szCs w:val="20"/>
        </w:rPr>
        <w:t>R</w:t>
      </w:r>
      <w:r w:rsidR="00E37E85" w:rsidRPr="00594A97">
        <w:rPr>
          <w:rFonts w:ascii="Tahoma" w:hAnsi="Tahoma" w:cs="Tahoma"/>
          <w:color w:val="0070C0"/>
          <w:sz w:val="20"/>
          <w:szCs w:val="20"/>
        </w:rPr>
        <w:t xml:space="preserve">egulamin </w:t>
      </w:r>
      <w:r w:rsidR="00B75D0C" w:rsidRPr="00594A97">
        <w:rPr>
          <w:rFonts w:ascii="Tahoma" w:hAnsi="Tahoma" w:cs="Tahoma"/>
          <w:color w:val="0070C0"/>
          <w:sz w:val="20"/>
          <w:szCs w:val="20"/>
        </w:rPr>
        <w:t>udzielania zamówień na usługi  społeczne i inne szczególne usługi</w:t>
      </w:r>
      <w:r w:rsidRPr="00594A97">
        <w:rPr>
          <w:rFonts w:ascii="Tahoma" w:hAnsi="Tahoma" w:cs="Tahoma"/>
          <w:color w:val="0070C0"/>
          <w:sz w:val="20"/>
          <w:szCs w:val="20"/>
        </w:rPr>
        <w:t>, których wartość nie przekracza kwoty 750</w:t>
      </w:r>
      <w:r w:rsidR="00B75D0C" w:rsidRPr="00594A97">
        <w:rPr>
          <w:rFonts w:ascii="Tahoma" w:hAnsi="Tahoma" w:cs="Tahoma"/>
          <w:color w:val="0070C0"/>
          <w:sz w:val="20"/>
          <w:szCs w:val="20"/>
        </w:rPr>
        <w:t> </w:t>
      </w:r>
      <w:r w:rsidRPr="00594A97">
        <w:rPr>
          <w:rFonts w:ascii="Tahoma" w:hAnsi="Tahoma" w:cs="Tahoma"/>
          <w:color w:val="0070C0"/>
          <w:sz w:val="20"/>
          <w:szCs w:val="20"/>
        </w:rPr>
        <w:t>000</w:t>
      </w:r>
      <w:r w:rsidR="00B75D0C" w:rsidRPr="00594A97">
        <w:rPr>
          <w:rFonts w:ascii="Tahoma" w:hAnsi="Tahoma" w:cs="Tahoma"/>
          <w:color w:val="0070C0"/>
          <w:sz w:val="20"/>
          <w:szCs w:val="20"/>
        </w:rPr>
        <w:t xml:space="preserve"> </w:t>
      </w:r>
      <w:r w:rsidRPr="00594A97">
        <w:rPr>
          <w:rFonts w:ascii="Tahoma" w:hAnsi="Tahoma" w:cs="Tahoma"/>
          <w:color w:val="0070C0"/>
          <w:sz w:val="20"/>
          <w:szCs w:val="20"/>
        </w:rPr>
        <w:t>euro (</w:t>
      </w:r>
      <w:r w:rsidRPr="00594A97">
        <w:rPr>
          <w:rFonts w:ascii="Tahoma" w:hAnsi="Tahoma" w:cs="Tahoma"/>
          <w:i/>
          <w:color w:val="0070C0"/>
          <w:sz w:val="20"/>
          <w:szCs w:val="20"/>
        </w:rPr>
        <w:t xml:space="preserve">Załącznik </w:t>
      </w:r>
      <w:r w:rsidR="00B75D0C" w:rsidRPr="00594A97">
        <w:rPr>
          <w:rFonts w:ascii="Tahoma" w:hAnsi="Tahoma" w:cs="Tahoma"/>
          <w:i/>
          <w:color w:val="0070C0"/>
          <w:sz w:val="20"/>
          <w:szCs w:val="20"/>
        </w:rPr>
        <w:t xml:space="preserve"> </w:t>
      </w:r>
      <w:r w:rsidRPr="00594A97">
        <w:rPr>
          <w:rFonts w:ascii="Tahoma" w:hAnsi="Tahoma" w:cs="Tahoma"/>
          <w:i/>
          <w:color w:val="0070C0"/>
          <w:sz w:val="20"/>
          <w:szCs w:val="20"/>
        </w:rPr>
        <w:t xml:space="preserve">nr </w:t>
      </w:r>
      <w:r w:rsidR="00B75D0C" w:rsidRPr="00594A97">
        <w:rPr>
          <w:rFonts w:ascii="Tahoma" w:hAnsi="Tahoma" w:cs="Tahoma"/>
          <w:i/>
          <w:color w:val="0070C0"/>
          <w:sz w:val="20"/>
          <w:szCs w:val="20"/>
        </w:rPr>
        <w:t xml:space="preserve"> </w:t>
      </w:r>
      <w:r w:rsidRPr="00594A97">
        <w:rPr>
          <w:rFonts w:ascii="Tahoma" w:hAnsi="Tahoma" w:cs="Tahoma"/>
          <w:i/>
          <w:color w:val="0070C0"/>
          <w:sz w:val="20"/>
          <w:szCs w:val="20"/>
        </w:rPr>
        <w:t xml:space="preserve">9 </w:t>
      </w:r>
      <w:r w:rsidR="00B75D0C" w:rsidRPr="00594A97">
        <w:rPr>
          <w:rFonts w:ascii="Tahoma" w:hAnsi="Tahoma" w:cs="Tahoma"/>
          <w:i/>
          <w:color w:val="0070C0"/>
          <w:sz w:val="20"/>
          <w:szCs w:val="20"/>
        </w:rPr>
        <w:t xml:space="preserve"> </w:t>
      </w:r>
      <w:r w:rsidRPr="00594A97">
        <w:rPr>
          <w:rFonts w:ascii="Tahoma" w:hAnsi="Tahoma" w:cs="Tahoma"/>
          <w:i/>
          <w:color w:val="0070C0"/>
          <w:sz w:val="20"/>
          <w:szCs w:val="20"/>
        </w:rPr>
        <w:t>do Regulaminu udzielania zamówień publicznych).</w:t>
      </w:r>
    </w:p>
    <w:p w:rsidR="00AD58EA" w:rsidRDefault="00AD58EA" w:rsidP="00B75D0C">
      <w:pPr>
        <w:autoSpaceDE w:val="0"/>
        <w:autoSpaceDN w:val="0"/>
        <w:adjustRightInd w:val="0"/>
        <w:spacing w:after="0" w:line="240" w:lineRule="auto"/>
        <w:jc w:val="both"/>
        <w:rPr>
          <w:rFonts w:ascii="Tahoma" w:hAnsi="Tahoma" w:cs="Tahoma"/>
          <w:i/>
          <w:sz w:val="20"/>
          <w:szCs w:val="20"/>
        </w:rPr>
      </w:pPr>
    </w:p>
    <w:p w:rsidR="00AE46E5" w:rsidRDefault="00AE46E5" w:rsidP="00B75D0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Kod CPV:    55321000-6  usługi przygotowywania posiłków</w:t>
      </w:r>
    </w:p>
    <w:p w:rsidR="00AE46E5" w:rsidRDefault="00AE46E5" w:rsidP="00B75D0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6F1867">
        <w:rPr>
          <w:rFonts w:ascii="Tahoma" w:hAnsi="Tahoma" w:cs="Tahoma"/>
          <w:sz w:val="20"/>
          <w:szCs w:val="20"/>
        </w:rPr>
        <w:t xml:space="preserve"> </w:t>
      </w:r>
      <w:r>
        <w:rPr>
          <w:rFonts w:ascii="Tahoma" w:hAnsi="Tahoma" w:cs="Tahoma"/>
          <w:sz w:val="20"/>
          <w:szCs w:val="20"/>
        </w:rPr>
        <w:t xml:space="preserve">  55521200-0   usługi  dowożenia posiłków</w:t>
      </w:r>
    </w:p>
    <w:p w:rsidR="00AE46E5" w:rsidRPr="00AE46E5" w:rsidRDefault="00AE46E5" w:rsidP="00B75D0C">
      <w:pPr>
        <w:autoSpaceDE w:val="0"/>
        <w:autoSpaceDN w:val="0"/>
        <w:adjustRightInd w:val="0"/>
        <w:spacing w:after="0" w:line="240" w:lineRule="auto"/>
        <w:jc w:val="both"/>
        <w:rPr>
          <w:rFonts w:ascii="Tahoma" w:hAnsi="Tahoma" w:cs="Tahoma"/>
          <w:sz w:val="20"/>
          <w:szCs w:val="20"/>
        </w:rPr>
      </w:pPr>
    </w:p>
    <w:p w:rsidR="00252AD6" w:rsidRPr="00AE46E5" w:rsidRDefault="00AE46E5" w:rsidP="00B75D0C">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Szczegółowy o</w:t>
      </w:r>
      <w:r w:rsidR="00613322" w:rsidRPr="00AE46E5">
        <w:rPr>
          <w:rFonts w:ascii="Tahoma" w:hAnsi="Tahoma" w:cs="Tahoma"/>
          <w:sz w:val="20"/>
          <w:szCs w:val="20"/>
        </w:rPr>
        <w:t xml:space="preserve">pis przedmiotu zamówienia zawarto w załączniku  nr  </w:t>
      </w:r>
      <w:r w:rsidRPr="00AE46E5">
        <w:rPr>
          <w:rFonts w:ascii="Tahoma" w:hAnsi="Tahoma" w:cs="Tahoma"/>
          <w:sz w:val="20"/>
          <w:szCs w:val="20"/>
        </w:rPr>
        <w:t>4</w:t>
      </w:r>
      <w:r w:rsidR="00613322" w:rsidRPr="00AE46E5">
        <w:rPr>
          <w:rFonts w:ascii="Tahoma" w:hAnsi="Tahoma" w:cs="Tahoma"/>
          <w:sz w:val="20"/>
          <w:szCs w:val="20"/>
        </w:rPr>
        <w:t xml:space="preserve">   do    Ogłoszenia</w:t>
      </w:r>
    </w:p>
    <w:p w:rsidR="00613322" w:rsidRPr="00AE46E5" w:rsidRDefault="00613322" w:rsidP="00B75D0C">
      <w:pPr>
        <w:autoSpaceDE w:val="0"/>
        <w:autoSpaceDN w:val="0"/>
        <w:adjustRightInd w:val="0"/>
        <w:spacing w:after="0" w:line="240" w:lineRule="auto"/>
        <w:jc w:val="both"/>
        <w:rPr>
          <w:rFonts w:ascii="Tahoma" w:hAnsi="Tahoma" w:cs="Tahoma"/>
          <w:sz w:val="20"/>
          <w:szCs w:val="20"/>
        </w:rPr>
      </w:pPr>
    </w:p>
    <w:p w:rsidR="00252AD6" w:rsidRPr="00AE46E5" w:rsidRDefault="00613322" w:rsidP="00E72822">
      <w:pPr>
        <w:autoSpaceDE w:val="0"/>
        <w:autoSpaceDN w:val="0"/>
        <w:adjustRightInd w:val="0"/>
        <w:spacing w:after="0" w:line="240" w:lineRule="auto"/>
        <w:rPr>
          <w:rFonts w:ascii="Tahoma" w:hAnsi="Tahoma" w:cs="Tahoma"/>
          <w:b/>
          <w:sz w:val="20"/>
          <w:szCs w:val="20"/>
        </w:rPr>
      </w:pPr>
      <w:r w:rsidRPr="00AE46E5">
        <w:rPr>
          <w:rFonts w:ascii="Tahoma" w:hAnsi="Tahoma" w:cs="Tahoma"/>
          <w:b/>
          <w:sz w:val="20"/>
          <w:szCs w:val="20"/>
        </w:rPr>
        <w:t>III</w:t>
      </w:r>
      <w:r w:rsidR="00252AD6" w:rsidRPr="00AE46E5">
        <w:rPr>
          <w:rFonts w:ascii="Tahoma" w:hAnsi="Tahoma" w:cs="Tahoma"/>
          <w:b/>
          <w:sz w:val="20"/>
          <w:szCs w:val="20"/>
        </w:rPr>
        <w:t xml:space="preserve">. </w:t>
      </w:r>
      <w:r w:rsidRPr="00AE46E5">
        <w:rPr>
          <w:rFonts w:ascii="Tahoma" w:hAnsi="Tahoma" w:cs="Tahoma"/>
          <w:b/>
          <w:sz w:val="20"/>
          <w:szCs w:val="20"/>
        </w:rPr>
        <w:t xml:space="preserve">WARUNKI UDZIAŁU W POSTĘPOWANIU  </w:t>
      </w:r>
    </w:p>
    <w:p w:rsidR="00C10815" w:rsidRPr="00AE46E5" w:rsidRDefault="005336E3" w:rsidP="00850AC6">
      <w:pPr>
        <w:pStyle w:val="Bezodstpw"/>
        <w:jc w:val="both"/>
        <w:rPr>
          <w:rFonts w:ascii="Tahoma" w:hAnsi="Tahoma" w:cs="Tahoma"/>
          <w:sz w:val="20"/>
          <w:szCs w:val="20"/>
        </w:rPr>
      </w:pPr>
      <w:r w:rsidRPr="00AE46E5">
        <w:rPr>
          <w:rFonts w:ascii="Tahoma" w:hAnsi="Tahoma" w:cs="Tahoma"/>
          <w:sz w:val="20"/>
          <w:szCs w:val="20"/>
        </w:rPr>
        <w:t>1.</w:t>
      </w:r>
      <w:r w:rsidR="00C10815" w:rsidRPr="00AE46E5">
        <w:rPr>
          <w:rFonts w:ascii="Tahoma" w:eastAsia="Times New Roman" w:hAnsi="Tahoma" w:cs="Tahoma"/>
          <w:bCs/>
          <w:sz w:val="20"/>
          <w:szCs w:val="20"/>
          <w:lang w:eastAsia="pl-PL"/>
        </w:rPr>
        <w:t>O udzielenie zamówienia mogą ubiegać się Wykonawcy</w:t>
      </w:r>
      <w:r w:rsidR="00C10815" w:rsidRPr="00AE46E5">
        <w:rPr>
          <w:rFonts w:ascii="Tahoma" w:eastAsia="Times New Roman" w:hAnsi="Tahoma" w:cs="Tahoma"/>
          <w:sz w:val="20"/>
          <w:szCs w:val="20"/>
          <w:lang w:eastAsia="pl-PL"/>
        </w:rPr>
        <w:t>, którzy :</w:t>
      </w:r>
      <w:r w:rsidR="00C10815" w:rsidRPr="00AE46E5">
        <w:rPr>
          <w:rFonts w:ascii="Tahoma" w:hAnsi="Tahoma" w:cs="Tahoma"/>
          <w:sz w:val="20"/>
          <w:szCs w:val="20"/>
        </w:rPr>
        <w:t xml:space="preserve">                                                                      </w:t>
      </w:r>
    </w:p>
    <w:p w:rsidR="00C10815" w:rsidRPr="00AE46E5" w:rsidRDefault="00C10815" w:rsidP="00850AC6">
      <w:pPr>
        <w:pStyle w:val="Bezodstpw"/>
        <w:jc w:val="both"/>
        <w:rPr>
          <w:rFonts w:ascii="Tahoma" w:hAnsi="Tahoma" w:cs="Tahoma"/>
          <w:sz w:val="20"/>
          <w:szCs w:val="20"/>
        </w:rPr>
      </w:pPr>
      <w:r w:rsidRPr="00AE46E5">
        <w:rPr>
          <w:rFonts w:ascii="Tahoma" w:hAnsi="Tahoma" w:cs="Tahoma"/>
          <w:sz w:val="20"/>
          <w:szCs w:val="20"/>
        </w:rPr>
        <w:t xml:space="preserve">       -  nie podlegają wykluczeniu zgodnie z art. 24 </w:t>
      </w:r>
      <w:r w:rsidR="002A621B">
        <w:rPr>
          <w:rFonts w:ascii="Tahoma" w:hAnsi="Tahoma" w:cs="Tahoma"/>
          <w:sz w:val="20"/>
          <w:szCs w:val="20"/>
        </w:rPr>
        <w:t>ust.</w:t>
      </w:r>
      <w:r w:rsidRPr="00AE46E5">
        <w:rPr>
          <w:rFonts w:ascii="Tahoma" w:hAnsi="Tahoma" w:cs="Tahoma"/>
          <w:sz w:val="20"/>
          <w:szCs w:val="20"/>
        </w:rPr>
        <w:t>1  pkt. 12 – 23 i art.</w:t>
      </w:r>
      <w:r w:rsidR="002A621B">
        <w:rPr>
          <w:rFonts w:ascii="Tahoma" w:hAnsi="Tahoma" w:cs="Tahoma"/>
          <w:sz w:val="20"/>
          <w:szCs w:val="20"/>
        </w:rPr>
        <w:t xml:space="preserve"> 24 ust.5 </w:t>
      </w:r>
      <w:proofErr w:type="spellStart"/>
      <w:r w:rsidR="002A621B">
        <w:rPr>
          <w:rFonts w:ascii="Tahoma" w:hAnsi="Tahoma" w:cs="Tahoma"/>
          <w:sz w:val="20"/>
          <w:szCs w:val="20"/>
        </w:rPr>
        <w:t>pkt</w:t>
      </w:r>
      <w:proofErr w:type="spellEnd"/>
      <w:r w:rsidR="002A621B">
        <w:rPr>
          <w:rFonts w:ascii="Tahoma" w:hAnsi="Tahoma" w:cs="Tahoma"/>
          <w:sz w:val="20"/>
          <w:szCs w:val="20"/>
        </w:rPr>
        <w:t xml:space="preserve"> 1 </w:t>
      </w:r>
      <w:r w:rsidRPr="00AE46E5">
        <w:rPr>
          <w:rFonts w:ascii="Tahoma" w:hAnsi="Tahoma" w:cs="Tahoma"/>
          <w:sz w:val="20"/>
          <w:szCs w:val="20"/>
        </w:rPr>
        <w:t xml:space="preserve">ustawy  </w:t>
      </w:r>
      <w:proofErr w:type="spellStart"/>
      <w:r w:rsidRPr="00AE46E5">
        <w:rPr>
          <w:rFonts w:ascii="Tahoma" w:hAnsi="Tahoma" w:cs="Tahoma"/>
          <w:sz w:val="20"/>
          <w:szCs w:val="20"/>
        </w:rPr>
        <w:t>Pzp</w:t>
      </w:r>
      <w:proofErr w:type="spellEnd"/>
    </w:p>
    <w:p w:rsidR="00C10815" w:rsidRPr="00AE46E5" w:rsidRDefault="00C10815" w:rsidP="00850AC6">
      <w:pPr>
        <w:pStyle w:val="Bezodstpw"/>
        <w:jc w:val="both"/>
        <w:rPr>
          <w:rFonts w:ascii="Tahoma" w:hAnsi="Tahoma" w:cs="Tahoma"/>
          <w:sz w:val="20"/>
          <w:szCs w:val="20"/>
        </w:rPr>
      </w:pPr>
      <w:r w:rsidRPr="00AE46E5">
        <w:rPr>
          <w:rFonts w:ascii="Tahoma" w:hAnsi="Tahoma" w:cs="Tahoma"/>
          <w:sz w:val="20"/>
          <w:szCs w:val="20"/>
        </w:rPr>
        <w:t xml:space="preserve">       -  spełniają warunki udziału w postępowaniu dotyczące:</w:t>
      </w:r>
    </w:p>
    <w:p w:rsidR="00C10815" w:rsidRPr="00AE46E5" w:rsidRDefault="00C10815" w:rsidP="00850AC6">
      <w:pPr>
        <w:widowControl w:val="0"/>
        <w:tabs>
          <w:tab w:val="left" w:pos="408"/>
        </w:tabs>
        <w:autoSpaceDE w:val="0"/>
        <w:autoSpaceDN w:val="0"/>
        <w:adjustRightInd w:val="0"/>
        <w:spacing w:after="0" w:line="240" w:lineRule="auto"/>
        <w:jc w:val="both"/>
        <w:rPr>
          <w:rFonts w:ascii="Tahoma" w:hAnsi="Tahoma" w:cs="Tahoma"/>
          <w:b/>
          <w:sz w:val="20"/>
          <w:szCs w:val="20"/>
        </w:rPr>
      </w:pPr>
      <w:r w:rsidRPr="00AE46E5">
        <w:rPr>
          <w:rFonts w:ascii="Tahoma" w:eastAsia="Times New Roman" w:hAnsi="Tahoma" w:cs="Tahoma"/>
          <w:sz w:val="20"/>
          <w:szCs w:val="20"/>
          <w:lang w:eastAsia="pl-PL"/>
        </w:rPr>
        <w:t xml:space="preserve">1) </w:t>
      </w:r>
      <w:r w:rsidRPr="00AE46E5">
        <w:rPr>
          <w:rFonts w:ascii="Tahoma" w:eastAsia="Times New Roman" w:hAnsi="Tahoma" w:cs="Tahoma"/>
          <w:sz w:val="20"/>
          <w:szCs w:val="20"/>
          <w:u w:val="single"/>
          <w:lang w:eastAsia="pl-PL"/>
        </w:rPr>
        <w:t xml:space="preserve"> posiadania kompetencji lub </w:t>
      </w:r>
      <w:r w:rsidRPr="00AE46E5">
        <w:rPr>
          <w:rFonts w:ascii="Tahoma" w:hAnsi="Tahoma" w:cs="Tahoma"/>
          <w:sz w:val="20"/>
          <w:szCs w:val="20"/>
          <w:u w:val="single"/>
        </w:rPr>
        <w:t>uprawnień  do prowadzenia określonej działalności</w:t>
      </w:r>
      <w:r w:rsidRPr="00AE46E5">
        <w:rPr>
          <w:rFonts w:ascii="Tahoma" w:hAnsi="Tahoma" w:cs="Tahoma"/>
          <w:sz w:val="20"/>
          <w:szCs w:val="20"/>
        </w:rPr>
        <w:t xml:space="preserve"> </w:t>
      </w:r>
      <w:r w:rsidRPr="00AE46E5">
        <w:rPr>
          <w:rFonts w:ascii="Tahoma" w:hAnsi="Tahoma" w:cs="Tahoma"/>
          <w:b/>
          <w:sz w:val="20"/>
          <w:szCs w:val="20"/>
        </w:rPr>
        <w:t xml:space="preserve"> - </w:t>
      </w:r>
      <w:r w:rsidRPr="00AE46E5">
        <w:rPr>
          <w:rFonts w:ascii="Tahoma" w:eastAsia="Times New Roman" w:hAnsi="Tahoma" w:cs="Tahoma"/>
          <w:sz w:val="20"/>
          <w:szCs w:val="20"/>
          <w:lang w:eastAsia="ar-SA"/>
        </w:rPr>
        <w:t>Zamawiający  uzna   Wykonawców, którzy</w:t>
      </w:r>
      <w:r w:rsidRPr="00AE46E5">
        <w:rPr>
          <w:rFonts w:ascii="Tahoma" w:hAnsi="Tahoma" w:cs="Tahoma"/>
          <w:sz w:val="20"/>
          <w:szCs w:val="20"/>
        </w:rPr>
        <w:t xml:space="preserve"> </w:t>
      </w:r>
      <w:r w:rsidRPr="00AE46E5">
        <w:rPr>
          <w:rFonts w:ascii="Tahoma" w:eastAsia="Times New Roman" w:hAnsi="Tahoma" w:cs="Tahoma"/>
          <w:sz w:val="20"/>
          <w:szCs w:val="20"/>
          <w:lang w:eastAsia="pl-PL"/>
        </w:rPr>
        <w:t>przedstawią :</w:t>
      </w:r>
    </w:p>
    <w:p w:rsidR="00343B16" w:rsidRPr="00190A8D" w:rsidRDefault="00C10815" w:rsidP="00850AC6">
      <w:pPr>
        <w:suppressAutoHyphens/>
        <w:spacing w:after="0" w:line="240" w:lineRule="auto"/>
        <w:jc w:val="both"/>
        <w:rPr>
          <w:rFonts w:ascii="Tahoma" w:hAnsi="Tahoma" w:cs="Tahoma"/>
          <w:sz w:val="20"/>
          <w:szCs w:val="20"/>
        </w:rPr>
      </w:pPr>
      <w:r w:rsidRPr="00AE46E5">
        <w:rPr>
          <w:rFonts w:ascii="Tahoma" w:eastAsia="Times New Roman" w:hAnsi="Tahoma" w:cs="Tahoma"/>
          <w:sz w:val="20"/>
          <w:szCs w:val="20"/>
          <w:lang w:eastAsia="pl-PL"/>
        </w:rPr>
        <w:t xml:space="preserve">a) </w:t>
      </w:r>
      <w:r w:rsidRPr="00AE46E5">
        <w:rPr>
          <w:rFonts w:ascii="Tahoma" w:hAnsi="Tahoma" w:cs="Tahoma"/>
          <w:sz w:val="20"/>
          <w:szCs w:val="20"/>
        </w:rPr>
        <w:t xml:space="preserve">aktualny wpis do rejestru zakładów podlegających urzędowej kontroli organów Państwowej Inspekcji Sanitarnej w sprawie zatwierdzenia zakładu prowadzącego działalność związaną z produkcją i obrotem żywnością w zakresie przygotowania posiłków od surowca do gotowej potrawy. </w:t>
      </w:r>
    </w:p>
    <w:p w:rsidR="00C10815" w:rsidRDefault="00C10815" w:rsidP="00850AC6">
      <w:pPr>
        <w:suppressAutoHyphens/>
        <w:spacing w:after="0" w:line="240" w:lineRule="auto"/>
        <w:jc w:val="both"/>
        <w:rPr>
          <w:rFonts w:ascii="Tahoma" w:hAnsi="Tahoma" w:cs="Tahoma"/>
          <w:sz w:val="20"/>
          <w:szCs w:val="20"/>
        </w:rPr>
      </w:pPr>
      <w:r w:rsidRPr="00AE46E5">
        <w:rPr>
          <w:rFonts w:ascii="Tahoma" w:eastAsia="Times New Roman" w:hAnsi="Tahoma" w:cs="Tahoma"/>
          <w:sz w:val="20"/>
          <w:szCs w:val="20"/>
          <w:lang w:eastAsia="pl-PL"/>
        </w:rPr>
        <w:t xml:space="preserve">2) </w:t>
      </w:r>
      <w:r w:rsidRPr="00AE46E5">
        <w:rPr>
          <w:rFonts w:ascii="Tahoma" w:eastAsia="Times New Roman" w:hAnsi="Tahoma" w:cs="Tahoma"/>
          <w:sz w:val="20"/>
          <w:szCs w:val="20"/>
          <w:u w:val="single"/>
          <w:lang w:eastAsia="pl-PL"/>
        </w:rPr>
        <w:t xml:space="preserve"> posiadania  zdolności technicznej lub zawodowej</w:t>
      </w:r>
      <w:r w:rsidRPr="00AE46E5">
        <w:rPr>
          <w:rFonts w:ascii="Tahoma" w:eastAsia="Times New Roman" w:hAnsi="Tahoma" w:cs="Tahoma"/>
          <w:sz w:val="20"/>
          <w:szCs w:val="20"/>
          <w:lang w:eastAsia="pl-PL"/>
        </w:rPr>
        <w:t xml:space="preserve"> - </w:t>
      </w:r>
      <w:r w:rsidRPr="00AE46E5">
        <w:rPr>
          <w:rFonts w:ascii="Tahoma" w:eastAsia="Times New Roman" w:hAnsi="Tahoma" w:cs="Tahoma"/>
          <w:sz w:val="20"/>
          <w:szCs w:val="20"/>
          <w:lang w:eastAsia="ar-SA"/>
        </w:rPr>
        <w:t xml:space="preserve"> Zamawiający  uzna   Wykonawców, którzy</w:t>
      </w:r>
      <w:r w:rsidRPr="00AE46E5">
        <w:rPr>
          <w:rFonts w:ascii="Tahoma" w:hAnsi="Tahoma" w:cs="Tahoma"/>
          <w:sz w:val="20"/>
          <w:szCs w:val="20"/>
        </w:rPr>
        <w:t xml:space="preserve"> wykażą, że:</w:t>
      </w:r>
    </w:p>
    <w:p w:rsidR="00343B16" w:rsidRPr="00AE46E5" w:rsidRDefault="00343B16" w:rsidP="00850AC6">
      <w:pPr>
        <w:suppressAutoHyphens/>
        <w:spacing w:after="0" w:line="240" w:lineRule="auto"/>
        <w:jc w:val="both"/>
        <w:rPr>
          <w:rFonts w:ascii="Tahoma" w:hAnsi="Tahoma" w:cs="Tahoma"/>
          <w:sz w:val="20"/>
          <w:szCs w:val="20"/>
        </w:rPr>
      </w:pPr>
      <w:r>
        <w:rPr>
          <w:rFonts w:ascii="Tahoma" w:hAnsi="Tahoma" w:cs="Tahoma"/>
          <w:sz w:val="20"/>
          <w:szCs w:val="20"/>
        </w:rPr>
        <w:t xml:space="preserve">a) posiadają </w:t>
      </w:r>
      <w:r w:rsidRPr="00343B16">
        <w:rPr>
          <w:rFonts w:ascii="Tahoma" w:hAnsi="Tahoma" w:cs="Tahoma"/>
          <w:sz w:val="20"/>
          <w:szCs w:val="20"/>
        </w:rPr>
        <w:t>decyzję Państwowego Powiatowego Inspektora Sanitarnego na świadczenie usług przygotowywania posiłków na rzecz podmiotów zewnętrznych (catering).</w:t>
      </w:r>
      <w:r w:rsidRPr="00836A41">
        <w:rPr>
          <w:rFonts w:ascii="Tahoma" w:hAnsi="Tahoma" w:cs="Tahoma"/>
          <w:color w:val="FF0000"/>
          <w:sz w:val="20"/>
          <w:szCs w:val="20"/>
        </w:rPr>
        <w:t xml:space="preserve">   </w:t>
      </w:r>
    </w:p>
    <w:p w:rsidR="00BC11CE" w:rsidRPr="00361207" w:rsidRDefault="00343B16" w:rsidP="00361207">
      <w:pPr>
        <w:suppressAutoHyphens/>
        <w:spacing w:after="0" w:line="240" w:lineRule="auto"/>
        <w:jc w:val="both"/>
        <w:rPr>
          <w:rFonts w:ascii="Tahoma" w:hAnsi="Tahoma" w:cs="Tahoma"/>
          <w:sz w:val="20"/>
          <w:szCs w:val="20"/>
        </w:rPr>
      </w:pPr>
      <w:r>
        <w:rPr>
          <w:rFonts w:ascii="Tahoma" w:hAnsi="Tahoma" w:cs="Tahoma"/>
          <w:sz w:val="20"/>
          <w:szCs w:val="20"/>
        </w:rPr>
        <w:t>b</w:t>
      </w:r>
      <w:r w:rsidR="00C10815" w:rsidRPr="00AE46E5">
        <w:rPr>
          <w:rFonts w:ascii="Tahoma" w:hAnsi="Tahoma" w:cs="Tahoma"/>
          <w:sz w:val="20"/>
          <w:szCs w:val="20"/>
        </w:rPr>
        <w:t>)  w okres</w:t>
      </w:r>
      <w:r w:rsidR="002A621B">
        <w:rPr>
          <w:rFonts w:ascii="Tahoma" w:hAnsi="Tahoma" w:cs="Tahoma"/>
          <w:sz w:val="20"/>
          <w:szCs w:val="20"/>
        </w:rPr>
        <w:t xml:space="preserve">ie ostatnich trzech lat przed </w:t>
      </w:r>
      <w:r w:rsidR="00C10815" w:rsidRPr="00AE46E5">
        <w:rPr>
          <w:rFonts w:ascii="Tahoma" w:hAnsi="Tahoma" w:cs="Tahoma"/>
          <w:sz w:val="20"/>
          <w:szCs w:val="20"/>
        </w:rPr>
        <w:t xml:space="preserve">upływem   terminu </w:t>
      </w:r>
      <w:r w:rsidR="002A621B">
        <w:rPr>
          <w:rFonts w:ascii="Tahoma" w:hAnsi="Tahoma" w:cs="Tahoma"/>
          <w:sz w:val="20"/>
          <w:szCs w:val="20"/>
        </w:rPr>
        <w:t xml:space="preserve">składania ofert, a jeżeli okres </w:t>
      </w:r>
      <w:r w:rsidR="00C10815" w:rsidRPr="00AE46E5">
        <w:rPr>
          <w:rFonts w:ascii="Tahoma" w:hAnsi="Tahoma" w:cs="Tahoma"/>
          <w:sz w:val="20"/>
          <w:szCs w:val="20"/>
        </w:rPr>
        <w:t xml:space="preserve">prowadzenia działalności jest  krótszy, to w tym okresie świadczyli lub świadczą </w:t>
      </w:r>
      <w:r w:rsidR="006D7233">
        <w:rPr>
          <w:rFonts w:ascii="Tahoma" w:hAnsi="Tahoma" w:cs="Tahoma"/>
          <w:sz w:val="20"/>
          <w:szCs w:val="20"/>
        </w:rPr>
        <w:t xml:space="preserve">  </w:t>
      </w:r>
      <w:r w:rsidR="00C10815" w:rsidRPr="00AE46E5">
        <w:rPr>
          <w:rFonts w:ascii="Tahoma" w:hAnsi="Tahoma" w:cs="Tahoma"/>
          <w:sz w:val="20"/>
          <w:szCs w:val="20"/>
        </w:rPr>
        <w:t xml:space="preserve">usługi cateringowe dla pacjentów szpitala klinicznego lub wielospecjalistycznego o liczbie łóżek min. 400 oraz wartości </w:t>
      </w:r>
      <w:r w:rsidR="00BC11CE">
        <w:rPr>
          <w:rFonts w:ascii="Tahoma" w:hAnsi="Tahoma" w:cs="Tahoma"/>
          <w:sz w:val="20"/>
          <w:szCs w:val="20"/>
        </w:rPr>
        <w:t xml:space="preserve"> </w:t>
      </w:r>
      <w:r w:rsidR="00984FB1">
        <w:rPr>
          <w:rFonts w:ascii="Tahoma" w:hAnsi="Tahoma" w:cs="Tahoma"/>
          <w:sz w:val="20"/>
          <w:szCs w:val="20"/>
        </w:rPr>
        <w:t>min.</w:t>
      </w:r>
      <w:r w:rsidR="00BC11CE">
        <w:rPr>
          <w:rFonts w:ascii="Tahoma" w:hAnsi="Tahoma" w:cs="Tahoma"/>
          <w:sz w:val="20"/>
          <w:szCs w:val="20"/>
        </w:rPr>
        <w:t xml:space="preserve"> </w:t>
      </w:r>
      <w:r w:rsidR="00731776">
        <w:rPr>
          <w:rFonts w:ascii="Tahoma" w:hAnsi="Tahoma" w:cs="Tahoma"/>
          <w:sz w:val="20"/>
          <w:szCs w:val="20"/>
        </w:rPr>
        <w:t>8</w:t>
      </w:r>
      <w:r w:rsidR="00BC11CE">
        <w:rPr>
          <w:rFonts w:ascii="Tahoma" w:hAnsi="Tahoma" w:cs="Tahoma"/>
          <w:sz w:val="20"/>
          <w:szCs w:val="20"/>
        </w:rPr>
        <w:t>00.000,</w:t>
      </w:r>
      <w:r w:rsidR="00BC11CE" w:rsidRPr="00BC11CE">
        <w:rPr>
          <w:rFonts w:ascii="Tahoma" w:hAnsi="Tahoma" w:cs="Tahoma"/>
          <w:sz w:val="20"/>
          <w:szCs w:val="20"/>
        </w:rPr>
        <w:t>00</w:t>
      </w:r>
      <w:r w:rsidR="00C10815" w:rsidRPr="00BC11CE">
        <w:rPr>
          <w:rFonts w:ascii="Tahoma" w:hAnsi="Tahoma" w:cs="Tahoma"/>
          <w:sz w:val="20"/>
          <w:szCs w:val="20"/>
        </w:rPr>
        <w:t xml:space="preserve"> zł</w:t>
      </w:r>
      <w:r w:rsidR="00C10815" w:rsidRPr="00AE46E5">
        <w:rPr>
          <w:rFonts w:ascii="Tahoma" w:hAnsi="Tahoma" w:cs="Tahoma"/>
          <w:sz w:val="20"/>
          <w:szCs w:val="20"/>
        </w:rPr>
        <w:t xml:space="preserve"> oraz załączą dokumenty potwierdzające, że usługi te zostały wykonane lub są wykonywane należycie. </w:t>
      </w:r>
    </w:p>
    <w:p w:rsidR="00BC11CE" w:rsidRPr="00AE46E5" w:rsidRDefault="0011367B" w:rsidP="00C10815">
      <w:pPr>
        <w:spacing w:after="0" w:line="240" w:lineRule="auto"/>
        <w:jc w:val="both"/>
        <w:rPr>
          <w:rFonts w:ascii="Tahoma" w:hAnsi="Tahoma" w:cs="Tahoma"/>
          <w:sz w:val="20"/>
          <w:szCs w:val="20"/>
        </w:rPr>
      </w:pPr>
      <w:r>
        <w:rPr>
          <w:rFonts w:ascii="Tahoma" w:eastAsia="Times New Roman" w:hAnsi="Tahoma" w:cs="Tahoma"/>
          <w:sz w:val="20"/>
          <w:szCs w:val="20"/>
          <w:lang w:eastAsia="ar-SA"/>
        </w:rPr>
        <w:t>c</w:t>
      </w:r>
      <w:r w:rsidR="00C10815" w:rsidRPr="00AE46E5">
        <w:rPr>
          <w:rFonts w:ascii="Tahoma" w:eastAsia="Times New Roman" w:hAnsi="Tahoma" w:cs="Tahoma"/>
          <w:sz w:val="20"/>
          <w:szCs w:val="20"/>
          <w:lang w:eastAsia="ar-SA"/>
        </w:rPr>
        <w:t xml:space="preserve">) </w:t>
      </w:r>
      <w:r w:rsidR="00C10815" w:rsidRPr="00AE46E5">
        <w:rPr>
          <w:rFonts w:ascii="Tahoma" w:hAnsi="Tahoma" w:cs="Tahoma"/>
          <w:sz w:val="20"/>
          <w:szCs w:val="20"/>
        </w:rPr>
        <w:t>zapewnią udział w realizacji zamówienia  przynajmniej jednego dyplomowanego dietetyka z co najmniej średnim wykształceniem i 5 letnim stażem zawodowym</w:t>
      </w:r>
      <w:r w:rsidR="00984FB1">
        <w:rPr>
          <w:rFonts w:ascii="Tahoma" w:hAnsi="Tahoma" w:cs="Tahoma"/>
          <w:sz w:val="20"/>
          <w:szCs w:val="20"/>
        </w:rPr>
        <w:t xml:space="preserve"> zatrudnionym na podstawie umowy o pracę</w:t>
      </w:r>
      <w:r w:rsidR="00C10815" w:rsidRPr="00AE46E5">
        <w:rPr>
          <w:rFonts w:ascii="Tahoma" w:hAnsi="Tahoma" w:cs="Tahoma"/>
          <w:sz w:val="20"/>
          <w:szCs w:val="20"/>
        </w:rPr>
        <w:t xml:space="preserve">, którego zakres wykonywanych czynności będzie następujący: planowanie jadłospisów, obliczanie </w:t>
      </w:r>
      <w:r w:rsidR="00C10815" w:rsidRPr="00AE46E5">
        <w:rPr>
          <w:rFonts w:ascii="Tahoma" w:hAnsi="Tahoma" w:cs="Tahoma"/>
          <w:sz w:val="20"/>
          <w:szCs w:val="20"/>
        </w:rPr>
        <w:lastRenderedPageBreak/>
        <w:t xml:space="preserve">wartości kalorycznej i odżywczej posiłków, ścisła współpraca z dietetykami Zamawiającego. Dietetyk Wykonawcy winien wykonywać w/w czynności na stałe w miejscu produkcji posiłków. </w:t>
      </w:r>
    </w:p>
    <w:p w:rsidR="00BC11CE" w:rsidRPr="00361207" w:rsidRDefault="0011367B" w:rsidP="00C10815">
      <w:pPr>
        <w:spacing w:after="0" w:line="240" w:lineRule="auto"/>
        <w:jc w:val="both"/>
        <w:rPr>
          <w:rFonts w:ascii="Tahoma" w:hAnsi="Tahoma" w:cs="Tahoma"/>
          <w:sz w:val="20"/>
          <w:szCs w:val="20"/>
        </w:rPr>
      </w:pPr>
      <w:r>
        <w:rPr>
          <w:rFonts w:ascii="Tahoma" w:hAnsi="Tahoma" w:cs="Tahoma"/>
          <w:sz w:val="20"/>
          <w:szCs w:val="20"/>
        </w:rPr>
        <w:t>d</w:t>
      </w:r>
      <w:r w:rsidR="00C10815" w:rsidRPr="00AE46E5">
        <w:rPr>
          <w:rFonts w:ascii="Tahoma" w:hAnsi="Tahoma" w:cs="Tahoma"/>
          <w:sz w:val="20"/>
          <w:szCs w:val="20"/>
        </w:rPr>
        <w:t xml:space="preserve">) wykażą że Wykonawca będzie dysponował przynajmniej jedną kuchnią posiadającą decyzję Państwowego Powiatowego Inspektora Sanitarnego – zgoda na produkcję posiłków i catering. Kuchnia musi być w dyspozycji Wykonawcy na okres nie krótszy niż planowany termin wykonywania niniejszego zamówienia, tj. </w:t>
      </w:r>
      <w:r w:rsidR="00C10815" w:rsidRPr="00076583">
        <w:rPr>
          <w:rFonts w:ascii="Tahoma" w:hAnsi="Tahoma" w:cs="Tahoma"/>
          <w:sz w:val="20"/>
          <w:szCs w:val="20"/>
        </w:rPr>
        <w:t>1</w:t>
      </w:r>
      <w:r w:rsidR="00BF5DBF">
        <w:rPr>
          <w:rFonts w:ascii="Tahoma" w:hAnsi="Tahoma" w:cs="Tahoma"/>
          <w:sz w:val="20"/>
          <w:szCs w:val="20"/>
        </w:rPr>
        <w:t>0</w:t>
      </w:r>
      <w:r w:rsidR="00C10815" w:rsidRPr="00AE46E5">
        <w:rPr>
          <w:rFonts w:ascii="Tahoma" w:hAnsi="Tahoma" w:cs="Tahoma"/>
          <w:sz w:val="20"/>
          <w:szCs w:val="20"/>
        </w:rPr>
        <w:t xml:space="preserve"> miesięcy od dnia </w:t>
      </w:r>
      <w:r w:rsidR="00190A8D">
        <w:rPr>
          <w:rFonts w:ascii="Tahoma" w:hAnsi="Tahoma" w:cs="Tahoma"/>
          <w:sz w:val="20"/>
          <w:szCs w:val="20"/>
        </w:rPr>
        <w:t xml:space="preserve"> </w:t>
      </w:r>
      <w:r w:rsidR="00BF5DBF">
        <w:rPr>
          <w:rFonts w:ascii="Tahoma" w:hAnsi="Tahoma" w:cs="Tahoma"/>
          <w:sz w:val="20"/>
          <w:szCs w:val="20"/>
        </w:rPr>
        <w:t>podpisania umowy</w:t>
      </w:r>
      <w:r w:rsidR="00C10815" w:rsidRPr="00AE46E5">
        <w:rPr>
          <w:rFonts w:ascii="Tahoma" w:hAnsi="Tahoma" w:cs="Tahoma"/>
          <w:sz w:val="20"/>
          <w:szCs w:val="20"/>
        </w:rPr>
        <w:t xml:space="preserve">, w odległości nie większej </w:t>
      </w:r>
      <w:r w:rsidR="00C10815" w:rsidRPr="00076583">
        <w:rPr>
          <w:rFonts w:ascii="Tahoma" w:hAnsi="Tahoma" w:cs="Tahoma"/>
          <w:sz w:val="20"/>
          <w:szCs w:val="20"/>
        </w:rPr>
        <w:t>niż 30</w:t>
      </w:r>
      <w:r w:rsidR="00C10815" w:rsidRPr="00AE46E5">
        <w:rPr>
          <w:rFonts w:ascii="Tahoma" w:hAnsi="Tahoma" w:cs="Tahoma"/>
          <w:sz w:val="20"/>
          <w:szCs w:val="20"/>
        </w:rPr>
        <w:t xml:space="preserve"> km od lokalizacji  Zamawiającego – Katowice ul. Medyków 14. Ustalenie ww. odległości winno uwzględniać trasę dojazdu </w:t>
      </w:r>
      <w:r w:rsidR="00076583">
        <w:rPr>
          <w:rFonts w:ascii="Tahoma" w:hAnsi="Tahoma" w:cs="Tahoma"/>
          <w:sz w:val="20"/>
          <w:szCs w:val="20"/>
        </w:rPr>
        <w:t xml:space="preserve"> </w:t>
      </w:r>
      <w:r w:rsidR="00C10815" w:rsidRPr="00AE46E5">
        <w:rPr>
          <w:rFonts w:ascii="Tahoma" w:hAnsi="Tahoma" w:cs="Tahoma"/>
          <w:sz w:val="20"/>
          <w:szCs w:val="20"/>
        </w:rPr>
        <w:t xml:space="preserve">z wykorzystaniem wyłącznie dróg publicznych, </w:t>
      </w:r>
    </w:p>
    <w:p w:rsidR="00D5132C" w:rsidRPr="00AE46E5" w:rsidRDefault="0011367B" w:rsidP="00361207">
      <w:pPr>
        <w:pStyle w:val="Bezodstpw"/>
        <w:rPr>
          <w:rFonts w:ascii="Tahoma" w:hAnsi="Tahoma" w:cs="Tahoma"/>
          <w:sz w:val="20"/>
          <w:szCs w:val="20"/>
        </w:rPr>
      </w:pPr>
      <w:r>
        <w:rPr>
          <w:rFonts w:ascii="Tahoma" w:hAnsi="Tahoma" w:cs="Tahoma"/>
          <w:sz w:val="20"/>
          <w:szCs w:val="20"/>
        </w:rPr>
        <w:t>e</w:t>
      </w:r>
      <w:r w:rsidR="00C10815" w:rsidRPr="00AE46E5">
        <w:rPr>
          <w:rFonts w:ascii="Tahoma" w:hAnsi="Tahoma" w:cs="Tahoma"/>
          <w:sz w:val="20"/>
          <w:szCs w:val="20"/>
        </w:rPr>
        <w:t xml:space="preserve">) będą  dysponować co najmniej dwoma samochodami posiadającymi </w:t>
      </w:r>
      <w:r w:rsidR="003215E4">
        <w:rPr>
          <w:rFonts w:ascii="Tahoma" w:hAnsi="Tahoma" w:cs="Tahoma"/>
          <w:sz w:val="20"/>
          <w:szCs w:val="20"/>
        </w:rPr>
        <w:t xml:space="preserve"> </w:t>
      </w:r>
      <w:r w:rsidR="00C10815" w:rsidRPr="00AE46E5">
        <w:rPr>
          <w:rFonts w:ascii="Tahoma" w:hAnsi="Tahoma" w:cs="Tahoma"/>
          <w:sz w:val="20"/>
          <w:szCs w:val="20"/>
        </w:rPr>
        <w:t>decyzję    Państwowego  Powiatowego</w:t>
      </w:r>
      <w:r w:rsidR="00B02BB8">
        <w:rPr>
          <w:rFonts w:ascii="Tahoma" w:hAnsi="Tahoma" w:cs="Tahoma"/>
          <w:sz w:val="20"/>
          <w:szCs w:val="20"/>
        </w:rPr>
        <w:t xml:space="preserve"> </w:t>
      </w:r>
      <w:r w:rsidR="00C10815" w:rsidRPr="00AE46E5">
        <w:rPr>
          <w:rFonts w:ascii="Tahoma" w:hAnsi="Tahoma" w:cs="Tahoma"/>
          <w:sz w:val="20"/>
          <w:szCs w:val="20"/>
        </w:rPr>
        <w:t xml:space="preserve"> Inspektora </w:t>
      </w:r>
      <w:r w:rsidR="00B02BB8">
        <w:rPr>
          <w:rFonts w:ascii="Tahoma" w:hAnsi="Tahoma" w:cs="Tahoma"/>
          <w:sz w:val="20"/>
          <w:szCs w:val="20"/>
        </w:rPr>
        <w:t xml:space="preserve"> </w:t>
      </w:r>
      <w:r w:rsidR="00C10815" w:rsidRPr="00AE46E5">
        <w:rPr>
          <w:rFonts w:ascii="Tahoma" w:hAnsi="Tahoma" w:cs="Tahoma"/>
          <w:sz w:val="20"/>
          <w:szCs w:val="20"/>
        </w:rPr>
        <w:t xml:space="preserve">Sanitarnego, </w:t>
      </w:r>
      <w:r w:rsidR="00B02BB8">
        <w:rPr>
          <w:rFonts w:ascii="Tahoma" w:hAnsi="Tahoma" w:cs="Tahoma"/>
          <w:sz w:val="20"/>
          <w:szCs w:val="20"/>
        </w:rPr>
        <w:t xml:space="preserve">  </w:t>
      </w:r>
      <w:r w:rsidR="00C10815" w:rsidRPr="00AE46E5">
        <w:rPr>
          <w:rFonts w:ascii="Tahoma" w:hAnsi="Tahoma" w:cs="Tahoma"/>
          <w:sz w:val="20"/>
          <w:szCs w:val="20"/>
        </w:rPr>
        <w:t xml:space="preserve">potwierdzającą </w:t>
      </w:r>
      <w:r w:rsidR="00B02BB8">
        <w:rPr>
          <w:rFonts w:ascii="Tahoma" w:hAnsi="Tahoma" w:cs="Tahoma"/>
          <w:sz w:val="20"/>
          <w:szCs w:val="20"/>
        </w:rPr>
        <w:t xml:space="preserve"> dopuszczenie   </w:t>
      </w:r>
      <w:r w:rsidR="00C10815" w:rsidRPr="00AE46E5">
        <w:rPr>
          <w:rFonts w:ascii="Tahoma" w:hAnsi="Tahoma" w:cs="Tahoma"/>
          <w:sz w:val="20"/>
          <w:szCs w:val="20"/>
        </w:rPr>
        <w:t xml:space="preserve"> </w:t>
      </w:r>
      <w:r w:rsidR="00B02BB8" w:rsidRPr="00AE46E5">
        <w:rPr>
          <w:rFonts w:ascii="Tahoma" w:hAnsi="Tahoma" w:cs="Tahoma"/>
          <w:sz w:val="20"/>
          <w:szCs w:val="20"/>
        </w:rPr>
        <w:t xml:space="preserve">ich </w:t>
      </w:r>
      <w:r w:rsidR="00B02BB8">
        <w:rPr>
          <w:rFonts w:ascii="Tahoma" w:hAnsi="Tahoma" w:cs="Tahoma"/>
          <w:sz w:val="20"/>
          <w:szCs w:val="20"/>
        </w:rPr>
        <w:t xml:space="preserve">  </w:t>
      </w:r>
      <w:r w:rsidR="00B02BB8" w:rsidRPr="00AE46E5">
        <w:rPr>
          <w:rFonts w:ascii="Tahoma" w:hAnsi="Tahoma" w:cs="Tahoma"/>
          <w:sz w:val="20"/>
          <w:szCs w:val="20"/>
        </w:rPr>
        <w:t xml:space="preserve">do przewozu  </w:t>
      </w:r>
      <w:r w:rsidR="00C10815" w:rsidRPr="00AE46E5">
        <w:rPr>
          <w:rFonts w:ascii="Tahoma" w:hAnsi="Tahoma" w:cs="Tahoma"/>
          <w:sz w:val="20"/>
          <w:szCs w:val="20"/>
        </w:rPr>
        <w:t xml:space="preserve">  </w:t>
      </w:r>
      <w:r w:rsidR="00190A8D" w:rsidRPr="00AE46E5">
        <w:rPr>
          <w:rFonts w:ascii="Tahoma" w:hAnsi="Tahoma" w:cs="Tahoma"/>
          <w:sz w:val="20"/>
          <w:szCs w:val="20"/>
        </w:rPr>
        <w:t>posiłków</w:t>
      </w:r>
      <w:r w:rsidR="00C10815" w:rsidRPr="00AE46E5">
        <w:rPr>
          <w:rFonts w:ascii="Tahoma" w:hAnsi="Tahoma" w:cs="Tahoma"/>
          <w:sz w:val="20"/>
          <w:szCs w:val="20"/>
        </w:rPr>
        <w:t xml:space="preserve">                                   </w:t>
      </w:r>
      <w:r w:rsidR="00190A8D">
        <w:rPr>
          <w:rFonts w:ascii="Tahoma" w:hAnsi="Tahoma" w:cs="Tahoma"/>
          <w:sz w:val="20"/>
          <w:szCs w:val="20"/>
        </w:rPr>
        <w:t xml:space="preserve">              </w:t>
      </w:r>
      <w:r w:rsidR="00C10815" w:rsidRPr="00AE46E5">
        <w:rPr>
          <w:rFonts w:ascii="Tahoma" w:hAnsi="Tahoma" w:cs="Tahoma"/>
          <w:sz w:val="20"/>
          <w:szCs w:val="20"/>
        </w:rPr>
        <w:t xml:space="preserve"> z kierowcami ,którzy posiadają aktualne badania  sanitarne. </w:t>
      </w:r>
    </w:p>
    <w:p w:rsidR="00C10815" w:rsidRDefault="0011367B" w:rsidP="00B02BB8">
      <w:pPr>
        <w:pStyle w:val="Bezodstpw"/>
        <w:jc w:val="both"/>
        <w:rPr>
          <w:rFonts w:ascii="Tahoma" w:hAnsi="Tahoma" w:cs="Tahoma"/>
          <w:sz w:val="20"/>
          <w:szCs w:val="20"/>
        </w:rPr>
      </w:pPr>
      <w:r>
        <w:rPr>
          <w:rFonts w:ascii="Tahoma" w:hAnsi="Tahoma" w:cs="Tahoma"/>
          <w:sz w:val="20"/>
          <w:szCs w:val="20"/>
        </w:rPr>
        <w:t>f</w:t>
      </w:r>
      <w:r w:rsidR="00C10815" w:rsidRPr="00AE46E5">
        <w:rPr>
          <w:rFonts w:ascii="Tahoma" w:hAnsi="Tahoma" w:cs="Tahoma"/>
          <w:sz w:val="20"/>
          <w:szCs w:val="20"/>
        </w:rPr>
        <w:t>) zapewnią następujące wyposażenie  niezbędne do realizacji przedmiotu umowy:</w:t>
      </w:r>
    </w:p>
    <w:p w:rsidR="00196994" w:rsidRDefault="00196994" w:rsidP="00196994">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 </w:t>
      </w:r>
      <w:r w:rsidR="00D5132C" w:rsidRPr="00D5132C">
        <w:rPr>
          <w:rFonts w:ascii="Tahoma" w:eastAsia="Times New Roman" w:hAnsi="Tahoma" w:cs="Tahoma"/>
          <w:color w:val="000000"/>
          <w:sz w:val="20"/>
          <w:szCs w:val="20"/>
          <w:lang w:eastAsia="pl-PL"/>
        </w:rPr>
        <w:t xml:space="preserve">14 sztuk wózków </w:t>
      </w:r>
      <w:proofErr w:type="spellStart"/>
      <w:r w:rsidR="00D5132C" w:rsidRPr="00D5132C">
        <w:rPr>
          <w:rFonts w:ascii="Tahoma" w:eastAsia="Times New Roman" w:hAnsi="Tahoma" w:cs="Tahoma"/>
          <w:color w:val="000000"/>
          <w:sz w:val="20"/>
          <w:szCs w:val="20"/>
          <w:lang w:eastAsia="pl-PL"/>
        </w:rPr>
        <w:t>bemarowych</w:t>
      </w:r>
      <w:proofErr w:type="spellEnd"/>
      <w:r w:rsidR="00D5132C" w:rsidRPr="00D5132C">
        <w:rPr>
          <w:rFonts w:ascii="Tahoma" w:eastAsia="Times New Roman" w:hAnsi="Tahoma" w:cs="Tahoma"/>
          <w:color w:val="000000"/>
          <w:sz w:val="20"/>
          <w:szCs w:val="20"/>
          <w:lang w:eastAsia="pl-PL"/>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posiłków</w:t>
      </w:r>
    </w:p>
    <w:p w:rsidR="00D5132C" w:rsidRPr="00D5132C" w:rsidRDefault="00196994" w:rsidP="00196994">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4"/>
          <w:szCs w:val="24"/>
          <w:lang w:eastAsia="pl-PL"/>
        </w:rPr>
        <w:t xml:space="preserve"> -  </w:t>
      </w:r>
      <w:r w:rsidR="00D5132C" w:rsidRPr="00D5132C">
        <w:rPr>
          <w:rFonts w:ascii="Tahoma" w:eastAsia="Times New Roman" w:hAnsi="Tahoma" w:cs="Tahoma"/>
          <w:color w:val="000000"/>
          <w:sz w:val="20"/>
          <w:szCs w:val="20"/>
          <w:lang w:eastAsia="pl-PL"/>
        </w:rPr>
        <w:t>10 sztuk kuchenek mikrofalowych, wykonanych ze stali nierdzewnej</w:t>
      </w:r>
    </w:p>
    <w:p w:rsidR="00D5132C" w:rsidRPr="00D5132C" w:rsidRDefault="00196994" w:rsidP="00196994">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w:t>
      </w:r>
      <w:r w:rsidR="00D5132C" w:rsidRPr="00D5132C">
        <w:rPr>
          <w:rFonts w:ascii="Tahoma" w:eastAsia="Times New Roman" w:hAnsi="Tahoma" w:cs="Tahoma"/>
          <w:color w:val="000000"/>
          <w:sz w:val="20"/>
          <w:szCs w:val="20"/>
          <w:lang w:eastAsia="pl-PL"/>
        </w:rPr>
        <w:t>10 sztuk czajników elektrycznych bezprzewodowych wykonanych ze stali nierdzewnej, z obrotową podstawą o mocy 2000 W i pojemności 1,7 l.</w:t>
      </w:r>
    </w:p>
    <w:p w:rsidR="00D5132C" w:rsidRPr="00AE46E5" w:rsidRDefault="00D5132C" w:rsidP="00B02BB8">
      <w:pPr>
        <w:pStyle w:val="Bezodstpw"/>
        <w:jc w:val="both"/>
        <w:rPr>
          <w:rFonts w:ascii="Tahoma" w:hAnsi="Tahoma" w:cs="Tahoma"/>
          <w:sz w:val="20"/>
          <w:szCs w:val="20"/>
        </w:rPr>
      </w:pPr>
    </w:p>
    <w:p w:rsidR="00C10815" w:rsidRPr="00AE46E5" w:rsidRDefault="00C10815" w:rsidP="00196994">
      <w:pPr>
        <w:widowControl w:val="0"/>
        <w:tabs>
          <w:tab w:val="left" w:pos="720"/>
        </w:tabs>
        <w:suppressAutoHyphens/>
        <w:spacing w:after="0" w:line="240" w:lineRule="auto"/>
        <w:jc w:val="both"/>
        <w:rPr>
          <w:rFonts w:ascii="Tahoma" w:eastAsia="Times New Roman" w:hAnsi="Tahoma" w:cs="Tahoma"/>
          <w:sz w:val="20"/>
          <w:szCs w:val="20"/>
        </w:rPr>
      </w:pPr>
      <w:r w:rsidRPr="00AE46E5">
        <w:rPr>
          <w:rFonts w:ascii="Tahoma" w:eastAsia="Times New Roman" w:hAnsi="Tahoma" w:cs="Tahoma"/>
          <w:sz w:val="20"/>
          <w:szCs w:val="20"/>
        </w:rPr>
        <w:t xml:space="preserve"> -  naczynia i sztućce jednorazowe  do serwowania potraw , posiadające certyfikat     dopuszczający do kontaktu z żywnością, wyk</w:t>
      </w:r>
      <w:r w:rsidR="00E171FC">
        <w:rPr>
          <w:rFonts w:ascii="Tahoma" w:eastAsia="Times New Roman" w:hAnsi="Tahoma" w:cs="Tahoma"/>
          <w:sz w:val="20"/>
          <w:szCs w:val="20"/>
        </w:rPr>
        <w:t xml:space="preserve">onane ze stabilnego materiału, nieodkształcającego </w:t>
      </w:r>
      <w:r w:rsidRPr="00AE46E5">
        <w:rPr>
          <w:rFonts w:ascii="Tahoma" w:eastAsia="Times New Roman" w:hAnsi="Tahoma" w:cs="Tahoma"/>
          <w:sz w:val="20"/>
          <w:szCs w:val="20"/>
        </w:rPr>
        <w:t xml:space="preserve">się pod wpływem ciężaru posiłku – w ilości wynikającej ze stanu </w:t>
      </w:r>
      <w:r w:rsidR="00546DCB">
        <w:rPr>
          <w:rFonts w:ascii="Tahoma" w:eastAsia="Times New Roman" w:hAnsi="Tahoma" w:cs="Tahoma"/>
          <w:sz w:val="20"/>
          <w:szCs w:val="20"/>
        </w:rPr>
        <w:t xml:space="preserve">  </w:t>
      </w:r>
      <w:r w:rsidRPr="00AE46E5">
        <w:rPr>
          <w:rFonts w:ascii="Tahoma" w:eastAsia="Times New Roman" w:hAnsi="Tahoma" w:cs="Tahoma"/>
          <w:sz w:val="20"/>
          <w:szCs w:val="20"/>
        </w:rPr>
        <w:t>hospitalizowanych pacjentów.</w:t>
      </w:r>
    </w:p>
    <w:p w:rsidR="00C10815" w:rsidRDefault="00C10815" w:rsidP="00BC11CE">
      <w:pPr>
        <w:pStyle w:val="Bezodstpw"/>
        <w:jc w:val="both"/>
        <w:rPr>
          <w:rFonts w:ascii="Tahoma" w:hAnsi="Tahoma" w:cs="Tahoma"/>
          <w:sz w:val="20"/>
          <w:szCs w:val="20"/>
        </w:rPr>
      </w:pPr>
      <w:r w:rsidRPr="00AE46E5">
        <w:rPr>
          <w:rFonts w:ascii="Tahoma" w:hAnsi="Tahoma" w:cs="Tahoma"/>
          <w:sz w:val="20"/>
          <w:szCs w:val="20"/>
        </w:rPr>
        <w:t>Wykonawca ma obowiązek dostarczyć Zamawiającemu de</w:t>
      </w:r>
      <w:r w:rsidR="00A718DE">
        <w:rPr>
          <w:rFonts w:ascii="Tahoma" w:hAnsi="Tahoma" w:cs="Tahoma"/>
          <w:sz w:val="20"/>
          <w:szCs w:val="20"/>
        </w:rPr>
        <w:t xml:space="preserve">klarację zgodności od  </w:t>
      </w:r>
      <w:r w:rsidRPr="00AE46E5">
        <w:rPr>
          <w:rFonts w:ascii="Tahoma" w:hAnsi="Tahoma" w:cs="Tahoma"/>
          <w:sz w:val="20"/>
          <w:szCs w:val="20"/>
        </w:rPr>
        <w:t xml:space="preserve"> producenta naczyń</w:t>
      </w:r>
    </w:p>
    <w:p w:rsidR="00BC11CE" w:rsidRPr="00AE46E5" w:rsidRDefault="00BC11CE" w:rsidP="00C10815">
      <w:pPr>
        <w:pStyle w:val="Bezodstpw"/>
        <w:rPr>
          <w:rFonts w:ascii="Tahoma" w:hAnsi="Tahoma" w:cs="Tahoma"/>
          <w:sz w:val="20"/>
          <w:szCs w:val="20"/>
        </w:rPr>
      </w:pPr>
    </w:p>
    <w:p w:rsidR="00C10815" w:rsidRPr="00AE46E5" w:rsidRDefault="00C10815" w:rsidP="0086027A">
      <w:pPr>
        <w:spacing w:after="0" w:line="240" w:lineRule="auto"/>
        <w:jc w:val="both"/>
        <w:rPr>
          <w:rFonts w:ascii="Tahoma" w:hAnsi="Tahoma" w:cs="Tahoma"/>
          <w:sz w:val="20"/>
          <w:szCs w:val="20"/>
        </w:rPr>
      </w:pPr>
      <w:r w:rsidRPr="00AE46E5">
        <w:rPr>
          <w:rFonts w:ascii="Tahoma" w:eastAsia="Times New Roman" w:hAnsi="Tahoma" w:cs="Tahoma"/>
          <w:sz w:val="20"/>
          <w:szCs w:val="20"/>
          <w:lang w:eastAsia="pl-PL"/>
        </w:rPr>
        <w:t xml:space="preserve">3) </w:t>
      </w:r>
      <w:r w:rsidRPr="00AE46E5">
        <w:rPr>
          <w:rFonts w:ascii="Tahoma" w:eastAsia="Times New Roman" w:hAnsi="Tahoma" w:cs="Tahoma"/>
          <w:sz w:val="20"/>
          <w:szCs w:val="20"/>
          <w:u w:val="single"/>
          <w:lang w:eastAsia="pl-PL"/>
        </w:rPr>
        <w:t xml:space="preserve"> sytuacji ekonomicznej lub finansowej</w:t>
      </w:r>
      <w:r w:rsidRPr="00AE46E5">
        <w:rPr>
          <w:rFonts w:ascii="Tahoma" w:eastAsia="Times New Roman" w:hAnsi="Tahoma" w:cs="Tahoma"/>
          <w:sz w:val="20"/>
          <w:szCs w:val="20"/>
          <w:lang w:eastAsia="pl-PL"/>
        </w:rPr>
        <w:t xml:space="preserve"> - </w:t>
      </w:r>
      <w:r w:rsidRPr="00AE46E5">
        <w:rPr>
          <w:rFonts w:ascii="Tahoma" w:eastAsia="Times New Roman" w:hAnsi="Tahoma" w:cs="Tahoma"/>
          <w:sz w:val="20"/>
          <w:szCs w:val="20"/>
          <w:lang w:eastAsia="ar-SA"/>
        </w:rPr>
        <w:t>Zamawiający  uzna   Wykonawców, którzy</w:t>
      </w:r>
      <w:r w:rsidRPr="00AE46E5">
        <w:rPr>
          <w:rFonts w:ascii="Tahoma" w:hAnsi="Tahoma" w:cs="Tahoma"/>
          <w:sz w:val="20"/>
          <w:szCs w:val="20"/>
        </w:rPr>
        <w:t xml:space="preserve"> </w:t>
      </w:r>
      <w:r w:rsidRPr="00AE46E5">
        <w:rPr>
          <w:rFonts w:ascii="Tahoma" w:eastAsia="Times New Roman" w:hAnsi="Tahoma" w:cs="Tahoma"/>
          <w:sz w:val="20"/>
          <w:szCs w:val="20"/>
          <w:lang w:eastAsia="pl-PL"/>
        </w:rPr>
        <w:t xml:space="preserve">przedstawią </w:t>
      </w:r>
      <w:r w:rsidRPr="00AE46E5">
        <w:rPr>
          <w:rFonts w:ascii="Tahoma" w:hAnsi="Tahoma" w:cs="Tahoma"/>
          <w:sz w:val="20"/>
          <w:szCs w:val="20"/>
        </w:rPr>
        <w:t>opłaconą polisę, a w przypadk</w:t>
      </w:r>
      <w:r w:rsidR="004A7463">
        <w:rPr>
          <w:rFonts w:ascii="Tahoma" w:hAnsi="Tahoma" w:cs="Tahoma"/>
          <w:sz w:val="20"/>
          <w:szCs w:val="20"/>
        </w:rPr>
        <w:t xml:space="preserve">u jej braku – inny dokument </w:t>
      </w:r>
      <w:r w:rsidRPr="00AE46E5">
        <w:rPr>
          <w:rFonts w:ascii="Tahoma" w:hAnsi="Tahoma" w:cs="Tahoma"/>
          <w:sz w:val="20"/>
          <w:szCs w:val="20"/>
        </w:rPr>
        <w:t xml:space="preserve">potwierdzający, że Wykonawca jest ubezpieczony od odpowiedzialności cywilnej w zakresie prowadzonej działalności związanej </w:t>
      </w:r>
      <w:r w:rsidR="00076583">
        <w:rPr>
          <w:rFonts w:ascii="Tahoma" w:hAnsi="Tahoma" w:cs="Tahoma"/>
          <w:sz w:val="20"/>
          <w:szCs w:val="20"/>
        </w:rPr>
        <w:t xml:space="preserve">                  </w:t>
      </w:r>
      <w:r w:rsidRPr="00AE46E5">
        <w:rPr>
          <w:rFonts w:ascii="Tahoma" w:hAnsi="Tahoma" w:cs="Tahoma"/>
          <w:sz w:val="20"/>
          <w:szCs w:val="20"/>
        </w:rPr>
        <w:t xml:space="preserve">z przedmiotem zamówienia  z </w:t>
      </w:r>
      <w:r w:rsidR="00546DCB">
        <w:rPr>
          <w:rFonts w:ascii="Tahoma" w:hAnsi="Tahoma" w:cs="Tahoma"/>
          <w:sz w:val="20"/>
          <w:szCs w:val="20"/>
        </w:rPr>
        <w:t xml:space="preserve"> </w:t>
      </w:r>
      <w:r w:rsidRPr="00AE46E5">
        <w:rPr>
          <w:rFonts w:ascii="Tahoma" w:hAnsi="Tahoma" w:cs="Tahoma"/>
          <w:sz w:val="20"/>
          <w:szCs w:val="20"/>
        </w:rPr>
        <w:t xml:space="preserve">sumą    gwarancyjną  nie mniejszą niż </w:t>
      </w:r>
      <w:r w:rsidR="00546DCB">
        <w:rPr>
          <w:rFonts w:ascii="Tahoma" w:hAnsi="Tahoma" w:cs="Tahoma"/>
          <w:sz w:val="20"/>
          <w:szCs w:val="20"/>
        </w:rPr>
        <w:t xml:space="preserve">  </w:t>
      </w:r>
      <w:r w:rsidR="0045686C">
        <w:rPr>
          <w:rFonts w:ascii="Tahoma" w:hAnsi="Tahoma" w:cs="Tahoma"/>
          <w:sz w:val="20"/>
          <w:szCs w:val="20"/>
        </w:rPr>
        <w:t>5</w:t>
      </w:r>
      <w:r w:rsidR="00546DCB">
        <w:rPr>
          <w:rFonts w:ascii="Tahoma" w:hAnsi="Tahoma" w:cs="Tahoma"/>
          <w:sz w:val="20"/>
          <w:szCs w:val="20"/>
        </w:rPr>
        <w:t>00.000,</w:t>
      </w:r>
      <w:r w:rsidR="00546DCB" w:rsidRPr="00546DCB">
        <w:rPr>
          <w:rFonts w:ascii="Tahoma" w:hAnsi="Tahoma" w:cs="Tahoma"/>
          <w:sz w:val="20"/>
          <w:szCs w:val="20"/>
        </w:rPr>
        <w:t>00</w:t>
      </w:r>
      <w:r w:rsidRPr="00546DCB">
        <w:rPr>
          <w:rFonts w:ascii="Tahoma" w:hAnsi="Tahoma" w:cs="Tahoma"/>
          <w:sz w:val="20"/>
          <w:szCs w:val="20"/>
        </w:rPr>
        <w:t xml:space="preserve"> zł</w:t>
      </w:r>
      <w:r w:rsidRPr="00AE46E5">
        <w:rPr>
          <w:rFonts w:ascii="Tahoma" w:hAnsi="Tahoma" w:cs="Tahoma"/>
          <w:sz w:val="20"/>
          <w:szCs w:val="20"/>
        </w:rPr>
        <w:t xml:space="preserve"> </w:t>
      </w:r>
    </w:p>
    <w:p w:rsidR="00004A75" w:rsidRPr="00AE46E5" w:rsidRDefault="00004A75" w:rsidP="0086027A">
      <w:pPr>
        <w:spacing w:after="0" w:line="240" w:lineRule="auto"/>
        <w:ind w:left="227"/>
        <w:jc w:val="both"/>
        <w:rPr>
          <w:rFonts w:ascii="Tahoma" w:hAnsi="Tahoma" w:cs="Tahoma"/>
          <w:sz w:val="20"/>
          <w:szCs w:val="20"/>
        </w:rPr>
      </w:pPr>
    </w:p>
    <w:p w:rsidR="00CA78D3" w:rsidRPr="0039268A" w:rsidRDefault="00ED260E" w:rsidP="0086027A">
      <w:pPr>
        <w:spacing w:after="0" w:line="240" w:lineRule="auto"/>
        <w:jc w:val="both"/>
        <w:rPr>
          <w:rFonts w:ascii="Tahoma" w:eastAsia="Times New Roman" w:hAnsi="Tahoma" w:cs="Tahoma"/>
          <w:i/>
          <w:color w:val="0070C0"/>
          <w:sz w:val="20"/>
          <w:szCs w:val="20"/>
          <w:lang w:eastAsia="pl-PL"/>
        </w:rPr>
      </w:pPr>
      <w:r w:rsidRPr="0039268A">
        <w:rPr>
          <w:rFonts w:ascii="Tahoma" w:hAnsi="Tahoma" w:cs="Tahoma"/>
          <w:i/>
          <w:sz w:val="20"/>
          <w:szCs w:val="20"/>
          <w:lang w:eastAsia="pl-PL"/>
        </w:rPr>
        <w:t xml:space="preserve">Ocena spełnienia warunków udziału w postępowaniu nastąpi w oparciu o informacje zawarte w dokumentach złożonych przez </w:t>
      </w:r>
      <w:r w:rsidR="0039268A" w:rsidRPr="0039268A">
        <w:rPr>
          <w:rFonts w:ascii="Tahoma" w:hAnsi="Tahoma" w:cs="Tahoma"/>
          <w:i/>
          <w:sz w:val="20"/>
          <w:szCs w:val="20"/>
          <w:lang w:eastAsia="pl-PL"/>
        </w:rPr>
        <w:t>W</w:t>
      </w:r>
      <w:r w:rsidRPr="0039268A">
        <w:rPr>
          <w:rFonts w:ascii="Tahoma" w:hAnsi="Tahoma" w:cs="Tahoma"/>
          <w:i/>
          <w:sz w:val="20"/>
          <w:szCs w:val="20"/>
          <w:lang w:eastAsia="pl-PL"/>
        </w:rPr>
        <w:t xml:space="preserve">ykonawców, zgodnie z zasadą „spełnia/nie spełnia". </w:t>
      </w:r>
    </w:p>
    <w:p w:rsidR="00C73607" w:rsidRDefault="00C73607" w:rsidP="00C73607">
      <w:pPr>
        <w:widowControl w:val="0"/>
        <w:autoSpaceDE w:val="0"/>
        <w:autoSpaceDN w:val="0"/>
        <w:adjustRightInd w:val="0"/>
        <w:spacing w:after="0" w:line="240" w:lineRule="auto"/>
        <w:jc w:val="both"/>
        <w:rPr>
          <w:rFonts w:ascii="Arial" w:hAnsi="Arial" w:cs="Arial"/>
          <w:sz w:val="20"/>
          <w:szCs w:val="20"/>
        </w:rPr>
      </w:pPr>
    </w:p>
    <w:p w:rsidR="00CA78D3" w:rsidRPr="00AE46E5" w:rsidRDefault="00963F79" w:rsidP="002E2B0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2</w:t>
      </w:r>
      <w:r w:rsidR="00CA78D3" w:rsidRPr="00AE46E5">
        <w:rPr>
          <w:rFonts w:ascii="Tahoma" w:eastAsia="Times New Roman" w:hAnsi="Tahoma" w:cs="Tahoma"/>
          <w:sz w:val="20"/>
          <w:szCs w:val="20"/>
          <w:lang w:eastAsia="pl-PL"/>
        </w:rPr>
        <w:t>.Wykonawca może w celu potwierdzenia spełniania warunków udziału w postępowaniu,</w:t>
      </w:r>
      <w:r w:rsidR="0086027A">
        <w:rPr>
          <w:rFonts w:ascii="Tahoma" w:eastAsia="Times New Roman" w:hAnsi="Tahoma" w:cs="Tahoma"/>
          <w:sz w:val="20"/>
          <w:szCs w:val="20"/>
          <w:lang w:eastAsia="pl-PL"/>
        </w:rPr>
        <w:t xml:space="preserve">  w </w:t>
      </w:r>
      <w:r w:rsidR="00CA78D3" w:rsidRPr="00AE46E5">
        <w:rPr>
          <w:rFonts w:ascii="Tahoma" w:eastAsia="Times New Roman" w:hAnsi="Tahoma" w:cs="Tahoma"/>
          <w:sz w:val="20"/>
          <w:szCs w:val="20"/>
          <w:lang w:eastAsia="pl-PL"/>
        </w:rPr>
        <w:t xml:space="preserve">stosownych sytuacjach oraz w odniesieniu do zamówienia będącego przedmiotem </w:t>
      </w:r>
      <w:r w:rsidR="00B02BB8">
        <w:rPr>
          <w:rFonts w:ascii="Tahoma" w:eastAsia="Times New Roman" w:hAnsi="Tahoma" w:cs="Tahoma"/>
          <w:sz w:val="20"/>
          <w:szCs w:val="20"/>
          <w:lang w:eastAsia="pl-PL"/>
        </w:rPr>
        <w:t xml:space="preserve"> </w:t>
      </w:r>
      <w:r w:rsidR="00CA78D3" w:rsidRPr="00AE46E5">
        <w:rPr>
          <w:rFonts w:ascii="Tahoma" w:eastAsia="Times New Roman" w:hAnsi="Tahoma" w:cs="Tahoma"/>
          <w:sz w:val="20"/>
          <w:szCs w:val="20"/>
          <w:lang w:eastAsia="pl-PL"/>
        </w:rPr>
        <w:t>tegoż postępowania, lub jego części, polegać na zdolnościach technicznych lub zawodowych lub sytuacji finansowej lub ekonomicznej innych podmiotów, niezależnie od charakteru prawnego łączących go z nim stosunków prawnych.</w:t>
      </w:r>
    </w:p>
    <w:p w:rsidR="00CA78D3" w:rsidRPr="00AE46E5" w:rsidRDefault="00B02BB8" w:rsidP="00963F79">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CA78D3" w:rsidRPr="00AE46E5">
        <w:rPr>
          <w:rFonts w:ascii="Tahoma" w:eastAsia="Times New Roman" w:hAnsi="Tahoma" w:cs="Tahoma"/>
          <w:sz w:val="20"/>
          <w:szCs w:val="20"/>
          <w:lang w:eastAsia="pl-PL"/>
        </w:rPr>
        <w:t xml:space="preserve">Wykonawca, który polega na zdolnościach lub sytuacji innych podmiotów, musi udowodnić  Zamawiającemu, że realizując zamówienie, będzie dysponował niezbędnymi zasobami tych podmiotów, w szczególności przedstawiając </w:t>
      </w:r>
      <w:r w:rsidR="00CA78D3" w:rsidRPr="0086027A">
        <w:rPr>
          <w:rFonts w:ascii="Tahoma" w:eastAsia="Times New Roman" w:hAnsi="Tahoma" w:cs="Tahoma"/>
          <w:bCs/>
          <w:sz w:val="20"/>
          <w:szCs w:val="20"/>
          <w:lang w:eastAsia="pl-PL"/>
        </w:rPr>
        <w:t>pisemne zobowiązanie</w:t>
      </w:r>
      <w:r w:rsidR="00CA78D3" w:rsidRPr="00AE46E5">
        <w:rPr>
          <w:rFonts w:ascii="Tahoma" w:eastAsia="Times New Roman" w:hAnsi="Tahoma" w:cs="Tahoma"/>
          <w:sz w:val="20"/>
          <w:szCs w:val="20"/>
          <w:lang w:eastAsia="pl-PL"/>
        </w:rPr>
        <w:t xml:space="preserve"> tych podmiotów do oddania mu do dyspozycji niezbędnych zasobów na potrzeby realizacji zamówienia</w:t>
      </w:r>
      <w:r w:rsidR="00984FB1">
        <w:rPr>
          <w:rFonts w:ascii="Tahoma" w:eastAsia="Times New Roman" w:hAnsi="Tahoma" w:cs="Tahoma"/>
          <w:sz w:val="20"/>
          <w:szCs w:val="20"/>
          <w:lang w:eastAsia="pl-PL"/>
        </w:rPr>
        <w:t>.</w:t>
      </w:r>
    </w:p>
    <w:p w:rsidR="00CA78D3" w:rsidRPr="00AE46E5" w:rsidRDefault="00B02BB8" w:rsidP="004A5C0D">
      <w:pPr>
        <w:spacing w:after="0" w:line="240" w:lineRule="auto"/>
        <w:jc w:val="both"/>
        <w:rPr>
          <w:rFonts w:ascii="Tahoma" w:eastAsia="Times New Roman" w:hAnsi="Tahoma" w:cs="Tahoma"/>
          <w:sz w:val="20"/>
          <w:szCs w:val="20"/>
          <w:lang w:eastAsia="pl-PL"/>
        </w:rPr>
      </w:pPr>
      <w:r w:rsidRPr="00B02BB8">
        <w:rPr>
          <w:rFonts w:ascii="Tahoma" w:eastAsia="Times New Roman" w:hAnsi="Tahoma" w:cs="Tahoma"/>
          <w:bCs/>
          <w:sz w:val="20"/>
          <w:szCs w:val="20"/>
          <w:lang w:eastAsia="pl-PL"/>
        </w:rPr>
        <w:t>4.</w:t>
      </w:r>
      <w:r w:rsidR="00CA78D3" w:rsidRPr="00B02BB8">
        <w:rPr>
          <w:rFonts w:ascii="Tahoma" w:eastAsia="Times New Roman" w:hAnsi="Tahoma" w:cs="Tahoma"/>
          <w:bCs/>
          <w:sz w:val="20"/>
          <w:szCs w:val="20"/>
          <w:lang w:eastAsia="pl-PL"/>
        </w:rPr>
        <w:t>Wykonawcy wspólnie ubiegający się o zamówienie</w:t>
      </w:r>
      <w:r w:rsidR="00CA78D3" w:rsidRPr="00AE46E5">
        <w:rPr>
          <w:rFonts w:ascii="Tahoma" w:eastAsia="Times New Roman" w:hAnsi="Tahoma" w:cs="Tahoma"/>
          <w:sz w:val="20"/>
          <w:szCs w:val="20"/>
          <w:lang w:eastAsia="pl-PL"/>
        </w:rPr>
        <w:t xml:space="preserve"> (konsorcjum) w</w:t>
      </w:r>
      <w:r w:rsidR="0086027A">
        <w:rPr>
          <w:rFonts w:ascii="Tahoma" w:eastAsia="Times New Roman" w:hAnsi="Tahoma" w:cs="Tahoma"/>
          <w:sz w:val="20"/>
          <w:szCs w:val="20"/>
          <w:lang w:eastAsia="pl-PL"/>
        </w:rPr>
        <w:t xml:space="preserve">arunki określone w postępowaniu </w:t>
      </w:r>
      <w:r w:rsidR="00B85F0A">
        <w:rPr>
          <w:rFonts w:ascii="Tahoma" w:eastAsia="Times New Roman" w:hAnsi="Tahoma" w:cs="Tahoma"/>
          <w:sz w:val="20"/>
          <w:szCs w:val="20"/>
          <w:lang w:eastAsia="pl-PL"/>
        </w:rPr>
        <w:t xml:space="preserve">muszą </w:t>
      </w:r>
      <w:r w:rsidR="00CA78D3" w:rsidRPr="00AE46E5">
        <w:rPr>
          <w:rFonts w:ascii="Tahoma" w:eastAsia="Times New Roman" w:hAnsi="Tahoma" w:cs="Tahoma"/>
          <w:sz w:val="20"/>
          <w:szCs w:val="20"/>
          <w:lang w:eastAsia="pl-PL"/>
        </w:rPr>
        <w:t>spełni</w:t>
      </w:r>
      <w:r w:rsidR="00B85F0A">
        <w:rPr>
          <w:rFonts w:ascii="Tahoma" w:eastAsia="Times New Roman" w:hAnsi="Tahoma" w:cs="Tahoma"/>
          <w:sz w:val="20"/>
          <w:szCs w:val="20"/>
          <w:lang w:eastAsia="pl-PL"/>
        </w:rPr>
        <w:t xml:space="preserve">ać </w:t>
      </w:r>
      <w:r w:rsidR="004A5C0D">
        <w:rPr>
          <w:rFonts w:ascii="Tahoma" w:eastAsia="Times New Roman" w:hAnsi="Tahoma" w:cs="Tahoma"/>
          <w:sz w:val="20"/>
          <w:szCs w:val="20"/>
          <w:lang w:eastAsia="pl-PL"/>
        </w:rPr>
        <w:t xml:space="preserve">łącznie. </w:t>
      </w:r>
      <w:r w:rsidR="00CA78D3" w:rsidRPr="00AE46E5">
        <w:rPr>
          <w:rFonts w:ascii="Tahoma" w:eastAsia="Times New Roman" w:hAnsi="Tahoma" w:cs="Tahoma"/>
          <w:sz w:val="20"/>
          <w:szCs w:val="20"/>
          <w:lang w:eastAsia="pl-PL"/>
        </w:rPr>
        <w:t>Przepisy dotyczące Wykonawcy stosuje się odpowiednio do Wykonawców wspólnie ubiegających się o udzielenie zamówienia.</w:t>
      </w:r>
      <w:r w:rsidR="00CA78D3"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5.</w:t>
      </w:r>
      <w:r w:rsidR="00CA78D3" w:rsidRPr="00AE46E5">
        <w:rPr>
          <w:rFonts w:ascii="Tahoma" w:eastAsia="Times New Roman" w:hAnsi="Tahoma" w:cs="Tahoma"/>
          <w:sz w:val="20"/>
          <w:szCs w:val="20"/>
          <w:lang w:eastAsia="pl-PL"/>
        </w:rPr>
        <w:t>Wykonawcy wspólnie ubiegający się o udzielenie niniejszego zamówienia ustanawiają pełnomocnika do reprezentowania ich w niniejszym postępowaniu albo reprezentowania ich w postępowaniu</w:t>
      </w:r>
      <w:r w:rsidR="00076583">
        <w:rPr>
          <w:rFonts w:ascii="Tahoma" w:eastAsia="Times New Roman" w:hAnsi="Tahoma" w:cs="Tahoma"/>
          <w:sz w:val="20"/>
          <w:szCs w:val="20"/>
          <w:lang w:eastAsia="pl-PL"/>
        </w:rPr>
        <w:t xml:space="preserve"> </w:t>
      </w:r>
      <w:r w:rsidR="0086027A">
        <w:rPr>
          <w:rFonts w:ascii="Tahoma" w:eastAsia="Times New Roman" w:hAnsi="Tahoma" w:cs="Tahoma"/>
          <w:sz w:val="20"/>
          <w:szCs w:val="20"/>
          <w:lang w:eastAsia="pl-PL"/>
        </w:rPr>
        <w:t xml:space="preserve"> </w:t>
      </w:r>
      <w:r w:rsidR="00CA78D3" w:rsidRPr="00AE46E5">
        <w:rPr>
          <w:rFonts w:ascii="Tahoma" w:eastAsia="Times New Roman" w:hAnsi="Tahoma" w:cs="Tahoma"/>
          <w:sz w:val="20"/>
          <w:szCs w:val="20"/>
          <w:lang w:eastAsia="pl-PL"/>
        </w:rPr>
        <w:t xml:space="preserve"> i zawarcia umowy w sprawie zamówienia publicznego. W związku z powyższym niezbędne jest przedłożenie w ofercie dokumentu zawierającego </w:t>
      </w:r>
      <w:r w:rsidR="00CA78D3" w:rsidRPr="00AE46E5">
        <w:rPr>
          <w:rFonts w:ascii="Tahoma" w:eastAsia="Times New Roman" w:hAnsi="Tahoma" w:cs="Tahoma"/>
          <w:sz w:val="20"/>
          <w:szCs w:val="20"/>
          <w:u w:val="single"/>
          <w:lang w:eastAsia="pl-PL"/>
        </w:rPr>
        <w:t>pełnomocnictwo</w:t>
      </w:r>
      <w:r w:rsidR="00CA78D3" w:rsidRPr="00AE46E5">
        <w:rPr>
          <w:rFonts w:ascii="Tahoma" w:eastAsia="Times New Roman" w:hAnsi="Tahoma" w:cs="Tahoma"/>
          <w:sz w:val="20"/>
          <w:szCs w:val="20"/>
          <w:lang w:eastAsia="pl-PL"/>
        </w:rPr>
        <w:t xml:space="preserve"> w celu ustalenia podmiotu uprawnionego do występowania w imieniu wykonawców w sposób umożliwiający ich identyfikację.</w:t>
      </w:r>
      <w:r w:rsidR="00CA78D3"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6.</w:t>
      </w:r>
      <w:r w:rsidR="00CA78D3" w:rsidRPr="00AE46E5">
        <w:rPr>
          <w:rFonts w:ascii="Tahoma" w:eastAsia="Times New Roman" w:hAnsi="Tahoma" w:cs="Tahoma"/>
          <w:sz w:val="20"/>
          <w:szCs w:val="20"/>
          <w:lang w:eastAsia="pl-PL"/>
        </w:rPr>
        <w:t xml:space="preserve">W stosunku do </w:t>
      </w:r>
      <w:r w:rsidR="00CA78D3" w:rsidRPr="00AE46E5">
        <w:rPr>
          <w:rFonts w:ascii="Tahoma" w:eastAsia="Times New Roman" w:hAnsi="Tahoma" w:cs="Tahoma"/>
          <w:sz w:val="20"/>
          <w:szCs w:val="20"/>
          <w:u w:val="single"/>
          <w:lang w:eastAsia="pl-PL"/>
        </w:rPr>
        <w:t>spółki cywilnej</w:t>
      </w:r>
      <w:r w:rsidR="00CA78D3" w:rsidRPr="00AE46E5">
        <w:rPr>
          <w:rFonts w:ascii="Tahoma" w:eastAsia="Times New Roman" w:hAnsi="Tahoma" w:cs="Tahoma"/>
          <w:sz w:val="20"/>
          <w:szCs w:val="20"/>
          <w:lang w:eastAsia="pl-PL"/>
        </w:rPr>
        <w:t>, Zamawiający żąda przedłożenia w ofercie pełnomocnictwa wspól</w:t>
      </w:r>
      <w:r>
        <w:rPr>
          <w:rFonts w:ascii="Tahoma" w:eastAsia="Times New Roman" w:hAnsi="Tahoma" w:cs="Tahoma"/>
          <w:sz w:val="20"/>
          <w:szCs w:val="20"/>
          <w:lang w:eastAsia="pl-PL"/>
        </w:rPr>
        <w:t>ników lub umowy spółki cywilnej.</w:t>
      </w:r>
    </w:p>
    <w:p w:rsidR="00CA78D3" w:rsidRDefault="00CA78D3" w:rsidP="00F9758B">
      <w:pPr>
        <w:spacing w:after="0" w:line="240" w:lineRule="auto"/>
        <w:jc w:val="both"/>
        <w:rPr>
          <w:rFonts w:ascii="Tahoma" w:hAnsi="Tahoma" w:cs="Tahoma"/>
          <w:i/>
          <w:sz w:val="20"/>
          <w:szCs w:val="20"/>
        </w:rPr>
      </w:pPr>
      <w:r w:rsidRPr="00AE46E5">
        <w:rPr>
          <w:rFonts w:ascii="Tahoma" w:eastAsia="Times New Roman" w:hAnsi="Tahoma" w:cs="Tahoma"/>
          <w:sz w:val="20"/>
          <w:szCs w:val="20"/>
          <w:lang w:eastAsia="pl-PL"/>
        </w:rPr>
        <w:t>Wszelka korespondencja prowadzona  będzie wyłącznie z pełnomocnikiem.</w:t>
      </w:r>
      <w:r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7.</w:t>
      </w:r>
      <w:r w:rsidRPr="00AE46E5">
        <w:rPr>
          <w:rFonts w:ascii="Tahoma" w:eastAsia="Times New Roman" w:hAnsi="Tahoma" w:cs="Tahoma"/>
          <w:sz w:val="20"/>
          <w:szCs w:val="20"/>
          <w:lang w:eastAsia="pl-PL"/>
        </w:rPr>
        <w:t xml:space="preserve">Wykonawcy wspólnie ubiegający się o niniejsze zamówienie, których oferta zostanie uznana za najkorzystniejszą, przed zawarciem umowy o niniejsze zamówienie, mogą zostać wezwani przez </w:t>
      </w:r>
      <w:r w:rsidR="00B02BB8">
        <w:rPr>
          <w:rFonts w:ascii="Tahoma" w:eastAsia="Times New Roman" w:hAnsi="Tahoma" w:cs="Tahoma"/>
          <w:sz w:val="20"/>
          <w:szCs w:val="20"/>
          <w:lang w:eastAsia="pl-PL"/>
        </w:rPr>
        <w:t>Z</w:t>
      </w:r>
      <w:r w:rsidRPr="00AE46E5">
        <w:rPr>
          <w:rFonts w:ascii="Tahoma" w:eastAsia="Times New Roman" w:hAnsi="Tahoma" w:cs="Tahoma"/>
          <w:sz w:val="20"/>
          <w:szCs w:val="20"/>
          <w:lang w:eastAsia="pl-PL"/>
        </w:rPr>
        <w:t>amawiającego do przedstawienia stosownej umowy regulującej współpracę tych wykonawców.</w:t>
      </w:r>
      <w:r w:rsidRPr="00AE46E5">
        <w:rPr>
          <w:rFonts w:ascii="Tahoma" w:eastAsia="Times New Roman" w:hAnsi="Tahoma" w:cs="Tahoma"/>
          <w:sz w:val="20"/>
          <w:szCs w:val="20"/>
          <w:lang w:eastAsia="pl-PL"/>
        </w:rPr>
        <w:br/>
        <w:t xml:space="preserve">Wykonawcy wspólnie ubiegający się o udzielenie zamówienia ponoszą solidarną odpowiedzialność </w:t>
      </w:r>
      <w:r w:rsidR="00076583">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 xml:space="preserve">za </w:t>
      </w:r>
      <w:r w:rsidR="00861F8C">
        <w:rPr>
          <w:rFonts w:ascii="Tahoma" w:eastAsia="Times New Roman" w:hAnsi="Tahoma" w:cs="Tahoma"/>
          <w:sz w:val="20"/>
          <w:szCs w:val="20"/>
          <w:lang w:eastAsia="pl-PL"/>
        </w:rPr>
        <w:t xml:space="preserve">wykonanie </w:t>
      </w:r>
      <w:r w:rsidRPr="00AE46E5">
        <w:rPr>
          <w:rFonts w:ascii="Tahoma" w:eastAsia="Times New Roman" w:hAnsi="Tahoma" w:cs="Tahoma"/>
          <w:sz w:val="20"/>
          <w:szCs w:val="20"/>
          <w:lang w:eastAsia="pl-PL"/>
        </w:rPr>
        <w:t>umowy.</w:t>
      </w:r>
      <w:r w:rsidRPr="00AE46E5">
        <w:rPr>
          <w:rFonts w:ascii="Tahoma" w:eastAsia="Times New Roman" w:hAnsi="Tahoma" w:cs="Tahoma"/>
          <w:sz w:val="20"/>
          <w:szCs w:val="20"/>
          <w:lang w:eastAsia="pl-PL"/>
        </w:rPr>
        <w:br/>
      </w:r>
    </w:p>
    <w:p w:rsidR="0039268A" w:rsidRDefault="0039268A" w:rsidP="007F5DE7">
      <w:pPr>
        <w:spacing w:after="0" w:line="240" w:lineRule="auto"/>
        <w:jc w:val="both"/>
        <w:rPr>
          <w:rFonts w:ascii="Tahoma" w:hAnsi="Tahoma" w:cs="Tahoma"/>
          <w:i/>
          <w:sz w:val="20"/>
          <w:szCs w:val="20"/>
        </w:rPr>
      </w:pPr>
    </w:p>
    <w:p w:rsidR="0039268A" w:rsidRPr="00AE46E5" w:rsidRDefault="0039268A" w:rsidP="007F5DE7">
      <w:pPr>
        <w:spacing w:after="0" w:line="240" w:lineRule="auto"/>
        <w:jc w:val="both"/>
        <w:rPr>
          <w:rFonts w:ascii="Tahoma" w:hAnsi="Tahoma" w:cs="Tahoma"/>
          <w:i/>
          <w:sz w:val="20"/>
          <w:szCs w:val="20"/>
        </w:rPr>
      </w:pPr>
    </w:p>
    <w:p w:rsidR="00613322" w:rsidRPr="00AE46E5" w:rsidRDefault="00613322" w:rsidP="00B75D0C">
      <w:pPr>
        <w:autoSpaceDE w:val="0"/>
        <w:autoSpaceDN w:val="0"/>
        <w:adjustRightInd w:val="0"/>
        <w:spacing w:after="0" w:line="240" w:lineRule="auto"/>
        <w:jc w:val="both"/>
        <w:rPr>
          <w:rFonts w:ascii="Tahoma" w:hAnsi="Tahoma" w:cs="Tahoma"/>
          <w:b/>
          <w:sz w:val="20"/>
          <w:szCs w:val="20"/>
        </w:rPr>
      </w:pPr>
    </w:p>
    <w:p w:rsidR="00ED1ADA" w:rsidRPr="00517AEF" w:rsidRDefault="00613322" w:rsidP="00ED1ADA">
      <w:pPr>
        <w:spacing w:after="0"/>
        <w:rPr>
          <w:rFonts w:ascii="Tahoma" w:hAnsi="Tahoma" w:cs="Tahoma"/>
          <w:b/>
          <w:sz w:val="20"/>
          <w:szCs w:val="20"/>
        </w:rPr>
      </w:pPr>
      <w:r w:rsidRPr="00AE46E5">
        <w:rPr>
          <w:rFonts w:ascii="Tahoma" w:hAnsi="Tahoma" w:cs="Tahoma"/>
          <w:b/>
          <w:sz w:val="20"/>
          <w:szCs w:val="20"/>
        </w:rPr>
        <w:t>IV.</w:t>
      </w:r>
      <w:r w:rsidR="00ED1ADA" w:rsidRPr="00ED1ADA">
        <w:rPr>
          <w:rFonts w:ascii="Tahoma" w:hAnsi="Tahoma" w:cs="Tahoma"/>
          <w:b/>
          <w:sz w:val="20"/>
          <w:szCs w:val="20"/>
        </w:rPr>
        <w:t xml:space="preserve"> </w:t>
      </w:r>
      <w:r w:rsidR="00ED1ADA" w:rsidRPr="00517AEF">
        <w:rPr>
          <w:rFonts w:ascii="Tahoma" w:hAnsi="Tahoma" w:cs="Tahoma"/>
          <w:b/>
          <w:sz w:val="20"/>
          <w:szCs w:val="20"/>
        </w:rPr>
        <w:t xml:space="preserve"> MIEJSCE ORAZ  TERMIN SKŁADANIA I OTWARCIA OFERT</w:t>
      </w:r>
    </w:p>
    <w:p w:rsidR="00ED1ADA" w:rsidRPr="00ED1ADA" w:rsidRDefault="00124353" w:rsidP="00A3084D">
      <w:pPr>
        <w:pStyle w:val="Akapitzlist"/>
        <w:autoSpaceDE w:val="0"/>
        <w:autoSpaceDN w:val="0"/>
        <w:adjustRightInd w:val="0"/>
        <w:spacing w:after="0" w:line="240" w:lineRule="auto"/>
        <w:ind w:left="0"/>
        <w:rPr>
          <w:rFonts w:ascii="Tahoma" w:hAnsi="Tahoma" w:cs="Tahoma"/>
          <w:b/>
          <w:sz w:val="20"/>
          <w:szCs w:val="20"/>
        </w:rPr>
      </w:pPr>
      <w:r>
        <w:rPr>
          <w:rFonts w:ascii="Tahoma" w:hAnsi="Tahoma" w:cs="Tahoma"/>
          <w:sz w:val="20"/>
          <w:szCs w:val="20"/>
        </w:rPr>
        <w:t xml:space="preserve">1. </w:t>
      </w:r>
      <w:r w:rsidR="00ED1ADA" w:rsidRPr="00ED1ADA">
        <w:rPr>
          <w:rFonts w:ascii="Tahoma" w:hAnsi="Tahoma" w:cs="Tahoma"/>
          <w:sz w:val="20"/>
          <w:szCs w:val="20"/>
        </w:rPr>
        <w:t>Zamawiający zaprasza zainteresowanych wykonawców do składania ofert w termini</w:t>
      </w:r>
      <w:r w:rsidR="00A3084D">
        <w:rPr>
          <w:rFonts w:ascii="Tahoma" w:hAnsi="Tahoma" w:cs="Tahoma"/>
          <w:sz w:val="20"/>
          <w:szCs w:val="20"/>
        </w:rPr>
        <w:t xml:space="preserve">e do  dnia     </w:t>
      </w:r>
      <w:r w:rsidR="001A12E3" w:rsidRPr="007D105B">
        <w:rPr>
          <w:rFonts w:ascii="Tahoma" w:hAnsi="Tahoma" w:cs="Tahoma"/>
          <w:b/>
          <w:sz w:val="20"/>
          <w:szCs w:val="20"/>
        </w:rPr>
        <w:t>06</w:t>
      </w:r>
      <w:r w:rsidR="009721C7" w:rsidRPr="009721C7">
        <w:rPr>
          <w:rFonts w:ascii="Tahoma" w:hAnsi="Tahoma" w:cs="Tahoma"/>
          <w:b/>
          <w:sz w:val="20"/>
          <w:szCs w:val="20"/>
        </w:rPr>
        <w:t>.0</w:t>
      </w:r>
      <w:r w:rsidR="001A12E3">
        <w:rPr>
          <w:rFonts w:ascii="Tahoma" w:hAnsi="Tahoma" w:cs="Tahoma"/>
          <w:b/>
          <w:sz w:val="20"/>
          <w:szCs w:val="20"/>
        </w:rPr>
        <w:t>2</w:t>
      </w:r>
      <w:r w:rsidR="00ED1ADA" w:rsidRPr="001D1A63">
        <w:rPr>
          <w:rFonts w:ascii="Tahoma" w:hAnsi="Tahoma" w:cs="Tahoma"/>
          <w:b/>
          <w:sz w:val="20"/>
          <w:szCs w:val="20"/>
        </w:rPr>
        <w:t>.</w:t>
      </w:r>
      <w:r w:rsidR="00ED1ADA" w:rsidRPr="00ED1ADA">
        <w:rPr>
          <w:rFonts w:ascii="Tahoma" w:hAnsi="Tahoma" w:cs="Tahoma"/>
          <w:b/>
          <w:sz w:val="20"/>
          <w:szCs w:val="20"/>
        </w:rPr>
        <w:t>201</w:t>
      </w:r>
      <w:r w:rsidR="009721C7">
        <w:rPr>
          <w:rFonts w:ascii="Tahoma" w:hAnsi="Tahoma" w:cs="Tahoma"/>
          <w:b/>
          <w:sz w:val="20"/>
          <w:szCs w:val="20"/>
        </w:rPr>
        <w:t>8</w:t>
      </w:r>
      <w:r w:rsidR="00ED1ADA" w:rsidRPr="00ED1ADA">
        <w:rPr>
          <w:rFonts w:ascii="Tahoma" w:hAnsi="Tahoma" w:cs="Tahoma"/>
          <w:b/>
          <w:sz w:val="20"/>
          <w:szCs w:val="20"/>
        </w:rPr>
        <w:t>r    do  godz. 10:00.</w:t>
      </w:r>
    </w:p>
    <w:p w:rsidR="00ED1ADA" w:rsidRPr="00FC00DE" w:rsidRDefault="00124353" w:rsidP="00124353">
      <w:pPr>
        <w:suppressAutoHyphens/>
        <w:spacing w:after="0" w:line="240" w:lineRule="auto"/>
        <w:rPr>
          <w:rFonts w:ascii="Tahoma" w:hAnsi="Tahoma" w:cs="Tahoma"/>
          <w:sz w:val="20"/>
          <w:szCs w:val="20"/>
        </w:rPr>
      </w:pPr>
      <w:r>
        <w:rPr>
          <w:rFonts w:ascii="Tahoma" w:hAnsi="Tahoma" w:cs="Tahoma"/>
          <w:sz w:val="20"/>
          <w:szCs w:val="20"/>
        </w:rPr>
        <w:t xml:space="preserve">2. </w:t>
      </w:r>
      <w:r w:rsidR="00ED1ADA" w:rsidRPr="00517AEF">
        <w:rPr>
          <w:rFonts w:ascii="Tahoma" w:hAnsi="Tahoma" w:cs="Tahoma"/>
          <w:sz w:val="20"/>
          <w:szCs w:val="20"/>
        </w:rPr>
        <w:t>Ofertę należy złożyć w siedzibie Zamawiającego w Katowicach przy u</w:t>
      </w:r>
      <w:r w:rsidR="00A3084D">
        <w:rPr>
          <w:rFonts w:ascii="Tahoma" w:hAnsi="Tahoma" w:cs="Tahoma"/>
          <w:sz w:val="20"/>
          <w:szCs w:val="20"/>
        </w:rPr>
        <w:t xml:space="preserve">l. Ceglanej 35  w pokoju D021 </w:t>
      </w:r>
      <w:r w:rsidR="00ED1ADA" w:rsidRPr="00517AEF">
        <w:rPr>
          <w:rFonts w:ascii="Tahoma" w:hAnsi="Tahoma" w:cs="Tahoma"/>
          <w:sz w:val="20"/>
          <w:szCs w:val="20"/>
        </w:rPr>
        <w:t>Sekretariat.</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3. </w:t>
      </w:r>
      <w:r w:rsidR="00ED1ADA" w:rsidRPr="00517AEF">
        <w:rPr>
          <w:rFonts w:ascii="Tahoma" w:hAnsi="Tahoma" w:cs="Tahoma"/>
          <w:sz w:val="20"/>
          <w:szCs w:val="20"/>
        </w:rPr>
        <w:t xml:space="preserve">Otwarcie ofert nastąpi w siedzibie Zamawiającego w Katowicach przy ul. Ceglanej 35 w pokoju E057 w dniu </w:t>
      </w:r>
      <w:r w:rsidR="001A12E3" w:rsidRPr="007D105B">
        <w:rPr>
          <w:rFonts w:ascii="Tahoma" w:hAnsi="Tahoma" w:cs="Tahoma"/>
          <w:b/>
          <w:sz w:val="20"/>
          <w:szCs w:val="20"/>
        </w:rPr>
        <w:t>0</w:t>
      </w:r>
      <w:r w:rsidR="001A12E3" w:rsidRPr="00E45597">
        <w:rPr>
          <w:rFonts w:ascii="Tahoma" w:hAnsi="Tahoma" w:cs="Tahoma"/>
          <w:b/>
          <w:sz w:val="20"/>
          <w:szCs w:val="20"/>
        </w:rPr>
        <w:t>6</w:t>
      </w:r>
      <w:r w:rsidR="009721C7" w:rsidRPr="009721C7">
        <w:rPr>
          <w:rFonts w:ascii="Tahoma" w:hAnsi="Tahoma" w:cs="Tahoma"/>
          <w:b/>
          <w:sz w:val="20"/>
          <w:szCs w:val="20"/>
        </w:rPr>
        <w:t>.0</w:t>
      </w:r>
      <w:r w:rsidR="001A12E3">
        <w:rPr>
          <w:rFonts w:ascii="Tahoma" w:hAnsi="Tahoma" w:cs="Tahoma"/>
          <w:b/>
          <w:sz w:val="20"/>
          <w:szCs w:val="20"/>
        </w:rPr>
        <w:t>2</w:t>
      </w:r>
      <w:r w:rsidR="009721C7" w:rsidRPr="009721C7">
        <w:rPr>
          <w:rFonts w:ascii="Tahoma" w:hAnsi="Tahoma" w:cs="Tahoma"/>
          <w:b/>
          <w:sz w:val="20"/>
          <w:szCs w:val="20"/>
        </w:rPr>
        <w:t>.2018r</w:t>
      </w:r>
      <w:r w:rsidR="009721C7">
        <w:rPr>
          <w:rFonts w:ascii="Tahoma" w:hAnsi="Tahoma" w:cs="Tahoma"/>
          <w:sz w:val="20"/>
          <w:szCs w:val="20"/>
        </w:rPr>
        <w:t xml:space="preserve">.  </w:t>
      </w:r>
      <w:r w:rsidR="00ED1ADA" w:rsidRPr="00517AEF">
        <w:rPr>
          <w:rFonts w:ascii="Tahoma" w:hAnsi="Tahoma" w:cs="Tahoma"/>
          <w:b/>
          <w:sz w:val="20"/>
          <w:szCs w:val="20"/>
        </w:rPr>
        <w:t>o  godz. 10.30</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4. </w:t>
      </w:r>
      <w:r w:rsidR="00ED1ADA" w:rsidRPr="00517AEF">
        <w:rPr>
          <w:rFonts w:ascii="Tahoma" w:hAnsi="Tahoma" w:cs="Tahoma"/>
          <w:sz w:val="20"/>
          <w:szCs w:val="20"/>
        </w:rPr>
        <w:t>Bezpośrednio przed otwarciem ofert Zamawiający poda kwotę, jaką zamierza przeznaczyć na sfinansowanie zamówienia.</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bCs/>
          <w:sz w:val="20"/>
          <w:szCs w:val="20"/>
        </w:rPr>
        <w:t xml:space="preserve">5. </w:t>
      </w:r>
      <w:r w:rsidR="00ED1ADA" w:rsidRPr="00517AEF">
        <w:rPr>
          <w:rFonts w:ascii="Tahoma" w:hAnsi="Tahoma" w:cs="Tahoma"/>
          <w:bCs/>
          <w:sz w:val="20"/>
          <w:szCs w:val="20"/>
        </w:rPr>
        <w:t xml:space="preserve">Niezwłocznie po otwarciu ofert </w:t>
      </w:r>
      <w:r w:rsidR="00ED1ADA">
        <w:rPr>
          <w:rFonts w:ascii="Tahoma" w:hAnsi="Tahoma" w:cs="Tahoma"/>
          <w:bCs/>
          <w:sz w:val="20"/>
          <w:szCs w:val="20"/>
        </w:rPr>
        <w:t>Z</w:t>
      </w:r>
      <w:r w:rsidR="00ED1ADA" w:rsidRPr="00517AEF">
        <w:rPr>
          <w:rFonts w:ascii="Tahoma" w:hAnsi="Tahoma" w:cs="Tahoma"/>
          <w:bCs/>
          <w:sz w:val="20"/>
          <w:szCs w:val="20"/>
        </w:rPr>
        <w:t xml:space="preserve">amawiający zamieści na stronie </w:t>
      </w:r>
      <w:hyperlink r:id="rId10" w:history="1">
        <w:r w:rsidR="00ED1ADA" w:rsidRPr="00517AEF">
          <w:rPr>
            <w:rStyle w:val="Hipercze"/>
            <w:rFonts w:ascii="Tahoma" w:hAnsi="Tahoma" w:cs="Tahoma"/>
            <w:sz w:val="20"/>
            <w:szCs w:val="20"/>
          </w:rPr>
          <w:t>www.uck.katowice.pl</w:t>
        </w:r>
      </w:hyperlink>
      <w:r w:rsidR="00ED1ADA" w:rsidRPr="00517AEF">
        <w:rPr>
          <w:rFonts w:ascii="Tahoma" w:hAnsi="Tahoma" w:cs="Tahoma"/>
          <w:bCs/>
          <w:sz w:val="20"/>
          <w:szCs w:val="20"/>
        </w:rPr>
        <w:t xml:space="preserve">   informacje dotyczące:</w:t>
      </w:r>
    </w:p>
    <w:p w:rsidR="00ED1ADA" w:rsidRPr="00517AEF" w:rsidRDefault="00ED1ADA" w:rsidP="00FE3392">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ED1ADA" w:rsidRPr="00517AEF" w:rsidRDefault="00ED1ADA" w:rsidP="00FE3392">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ED1ADA" w:rsidRPr="00A14F3F" w:rsidRDefault="00ED1ADA" w:rsidP="00FE3392">
      <w:pPr>
        <w:numPr>
          <w:ilvl w:val="0"/>
          <w:numId w:val="4"/>
        </w:numPr>
        <w:suppressAutoHyphens/>
        <w:spacing w:after="0" w:line="240" w:lineRule="auto"/>
        <w:jc w:val="both"/>
        <w:rPr>
          <w:rFonts w:ascii="Tahoma" w:hAnsi="Tahoma" w:cs="Tahoma"/>
          <w:sz w:val="20"/>
          <w:szCs w:val="20"/>
        </w:rPr>
      </w:pPr>
      <w:r w:rsidRPr="00703D2A">
        <w:rPr>
          <w:rFonts w:ascii="Tahoma" w:hAnsi="Tahoma" w:cs="Tahoma"/>
          <w:sz w:val="20"/>
          <w:szCs w:val="20"/>
        </w:rPr>
        <w:t xml:space="preserve">ceny, </w:t>
      </w:r>
      <w:r w:rsidR="00784425">
        <w:rPr>
          <w:rFonts w:ascii="Tahoma" w:hAnsi="Tahoma" w:cs="Tahoma"/>
          <w:sz w:val="20"/>
          <w:szCs w:val="20"/>
        </w:rPr>
        <w:t>czasu reakcji na reklamacje posiłku, terminu p</w:t>
      </w:r>
      <w:r w:rsidR="00076EAF">
        <w:rPr>
          <w:rFonts w:ascii="Tahoma" w:hAnsi="Tahoma" w:cs="Tahoma"/>
          <w:sz w:val="20"/>
          <w:szCs w:val="20"/>
        </w:rPr>
        <w:t>ł</w:t>
      </w:r>
      <w:r w:rsidR="00784425">
        <w:rPr>
          <w:rFonts w:ascii="Tahoma" w:hAnsi="Tahoma" w:cs="Tahoma"/>
          <w:sz w:val="20"/>
          <w:szCs w:val="20"/>
        </w:rPr>
        <w:t>atności</w:t>
      </w:r>
    </w:p>
    <w:p w:rsidR="00ED1ADA"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6. </w:t>
      </w:r>
      <w:r w:rsidR="00ED1ADA" w:rsidRPr="00517AEF">
        <w:rPr>
          <w:rFonts w:ascii="Tahoma" w:hAnsi="Tahoma" w:cs="Tahoma"/>
          <w:sz w:val="20"/>
          <w:szCs w:val="20"/>
        </w:rPr>
        <w:t>Zamawiający niezwłocznie zwróci oferty złożone po terminie do składania ofert.</w:t>
      </w:r>
    </w:p>
    <w:p w:rsidR="00076EAF" w:rsidRPr="00124353" w:rsidRDefault="00BC0F22" w:rsidP="00BC0F22">
      <w:pPr>
        <w:suppressAutoHyphens/>
        <w:spacing w:after="0" w:line="240" w:lineRule="auto"/>
        <w:jc w:val="both"/>
        <w:rPr>
          <w:rFonts w:ascii="Tahoma" w:hAnsi="Tahoma" w:cs="Tahoma"/>
          <w:sz w:val="20"/>
          <w:szCs w:val="20"/>
        </w:rPr>
      </w:pPr>
      <w:r w:rsidRPr="00124353">
        <w:rPr>
          <w:rFonts w:ascii="Tahoma" w:hAnsi="Tahoma" w:cs="Tahoma"/>
          <w:sz w:val="20"/>
          <w:szCs w:val="20"/>
        </w:rPr>
        <w:t>7. Wykonawca może nie później niż w terminie składania ofert zastrzec część oferty jako tajemnicę przedsiębiorstwa, jednak takie zastrzeżenie nie może dotyczyć informacji, na podstawie których następuje stwierdzenie czy oferta lub wykonawca spełnia wymagane warunki oraz informacji podlegających ocenie w ramach ustalonych kryteriów</w:t>
      </w:r>
    </w:p>
    <w:p w:rsidR="00613322" w:rsidRPr="00AE46E5" w:rsidRDefault="00613322" w:rsidP="00613322">
      <w:pPr>
        <w:autoSpaceDE w:val="0"/>
        <w:autoSpaceDN w:val="0"/>
        <w:adjustRightInd w:val="0"/>
        <w:spacing w:after="0" w:line="240" w:lineRule="auto"/>
        <w:jc w:val="both"/>
        <w:rPr>
          <w:rFonts w:ascii="Tahoma" w:hAnsi="Tahoma" w:cs="Tahoma"/>
          <w:b/>
          <w:sz w:val="20"/>
          <w:szCs w:val="20"/>
        </w:rPr>
      </w:pPr>
    </w:p>
    <w:p w:rsidR="00613322" w:rsidRPr="00AE46E5" w:rsidRDefault="00613322" w:rsidP="00613322">
      <w:pPr>
        <w:autoSpaceDE w:val="0"/>
        <w:autoSpaceDN w:val="0"/>
        <w:adjustRightInd w:val="0"/>
        <w:spacing w:after="0" w:line="240" w:lineRule="auto"/>
        <w:jc w:val="both"/>
        <w:rPr>
          <w:rFonts w:ascii="Tahoma" w:hAnsi="Tahoma" w:cs="Tahoma"/>
          <w:b/>
          <w:sz w:val="20"/>
          <w:szCs w:val="20"/>
        </w:rPr>
      </w:pPr>
    </w:p>
    <w:p w:rsidR="00B75D0C" w:rsidRPr="00AE46E5" w:rsidRDefault="00613322" w:rsidP="00252AD6">
      <w:pPr>
        <w:autoSpaceDE w:val="0"/>
        <w:autoSpaceDN w:val="0"/>
        <w:adjustRightInd w:val="0"/>
        <w:spacing w:after="0" w:line="240" w:lineRule="auto"/>
        <w:rPr>
          <w:rFonts w:ascii="Tahoma" w:hAnsi="Tahoma" w:cs="Tahoma"/>
          <w:b/>
          <w:sz w:val="20"/>
          <w:szCs w:val="20"/>
        </w:rPr>
      </w:pPr>
      <w:r w:rsidRPr="00AE46E5">
        <w:rPr>
          <w:rFonts w:ascii="Tahoma" w:hAnsi="Tahoma" w:cs="Tahoma"/>
          <w:b/>
          <w:sz w:val="20"/>
          <w:szCs w:val="20"/>
        </w:rPr>
        <w:t>V. FORMA I  SPOSÓB ZŁOŻENIA  OFERTY</w:t>
      </w:r>
    </w:p>
    <w:p w:rsidR="00252AD6" w:rsidRPr="00AE46E5" w:rsidRDefault="005336E3" w:rsidP="00B26E69">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1</w:t>
      </w:r>
      <w:r w:rsidR="008D5DAF">
        <w:rPr>
          <w:rFonts w:ascii="Tahoma" w:hAnsi="Tahoma" w:cs="Tahoma"/>
          <w:sz w:val="20"/>
          <w:szCs w:val="20"/>
        </w:rPr>
        <w:t>.</w:t>
      </w:r>
      <w:r w:rsidR="00252AD6" w:rsidRPr="00AE46E5">
        <w:rPr>
          <w:rFonts w:ascii="Tahoma" w:hAnsi="Tahoma" w:cs="Tahoma"/>
          <w:sz w:val="20"/>
          <w:szCs w:val="20"/>
        </w:rPr>
        <w:t xml:space="preserve"> Ofertę należy złożyć w zamkniętej kopercie w Uniwersyteckim Centrum Klinicznym im. prof.</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K. Gibińskiego Śląskiego Uniwersytetu Medycznego w Katowicach, Katowice ul. Ceglana 35,</w:t>
      </w:r>
      <w:r w:rsidR="00B75D0C" w:rsidRPr="00AE46E5">
        <w:rPr>
          <w:rFonts w:ascii="Tahoma" w:hAnsi="Tahoma" w:cs="Tahoma"/>
          <w:sz w:val="20"/>
          <w:szCs w:val="20"/>
        </w:rPr>
        <w:t xml:space="preserve"> </w:t>
      </w:r>
      <w:r w:rsidR="00E37E85" w:rsidRPr="00AE46E5">
        <w:rPr>
          <w:rFonts w:ascii="Tahoma" w:hAnsi="Tahoma" w:cs="Tahoma"/>
          <w:sz w:val="20"/>
          <w:szCs w:val="20"/>
        </w:rPr>
        <w:t xml:space="preserve">                  </w:t>
      </w:r>
      <w:r w:rsidR="00B75D0C" w:rsidRPr="00AE46E5">
        <w:rPr>
          <w:rFonts w:ascii="Tahoma" w:hAnsi="Tahoma" w:cs="Tahoma"/>
          <w:sz w:val="20"/>
          <w:szCs w:val="20"/>
        </w:rPr>
        <w:t xml:space="preserve"> </w:t>
      </w:r>
      <w:r w:rsidRPr="00AE46E5">
        <w:rPr>
          <w:rFonts w:ascii="Tahoma" w:hAnsi="Tahoma" w:cs="Tahoma"/>
          <w:sz w:val="20"/>
          <w:szCs w:val="20"/>
        </w:rPr>
        <w:t>w sekretariacie pokój D 02</w:t>
      </w:r>
      <w:r w:rsidR="00B26E69">
        <w:rPr>
          <w:rFonts w:ascii="Tahoma" w:hAnsi="Tahoma" w:cs="Tahoma"/>
          <w:sz w:val="20"/>
          <w:szCs w:val="20"/>
        </w:rPr>
        <w:t>1</w:t>
      </w:r>
      <w:r w:rsidRPr="00AE46E5">
        <w:rPr>
          <w:rFonts w:ascii="Tahoma" w:hAnsi="Tahoma" w:cs="Tahoma"/>
          <w:sz w:val="20"/>
          <w:szCs w:val="20"/>
        </w:rPr>
        <w:t>. Koperta powinna być zaadresowana według poniższego wzoru :</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 Nazwa , adres Wykonawcy</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Uniwersyteckie Centrum Kliniczne im. prof. K. Gibińskiego</w:t>
      </w:r>
      <w:r w:rsidR="00E37E85" w:rsidRPr="00AE46E5">
        <w:rPr>
          <w:rFonts w:ascii="Tahoma" w:hAnsi="Tahoma" w:cs="Tahoma"/>
          <w:sz w:val="20"/>
          <w:szCs w:val="20"/>
        </w:rPr>
        <w:t xml:space="preserve">  </w:t>
      </w:r>
      <w:r w:rsidRPr="00AE46E5">
        <w:rPr>
          <w:rFonts w:ascii="Tahoma" w:hAnsi="Tahoma" w:cs="Tahoma"/>
          <w:sz w:val="20"/>
          <w:szCs w:val="20"/>
        </w:rPr>
        <w:t xml:space="preserve">Śląskiego Uniwersytetu Medycznego </w:t>
      </w:r>
      <w:r w:rsidR="00643A02">
        <w:rPr>
          <w:rFonts w:ascii="Tahoma" w:hAnsi="Tahoma" w:cs="Tahoma"/>
          <w:sz w:val="20"/>
          <w:szCs w:val="20"/>
        </w:rPr>
        <w:t xml:space="preserve">             </w:t>
      </w:r>
      <w:r w:rsidRPr="00AE46E5">
        <w:rPr>
          <w:rFonts w:ascii="Tahoma" w:hAnsi="Tahoma" w:cs="Tahoma"/>
          <w:sz w:val="20"/>
          <w:szCs w:val="20"/>
        </w:rPr>
        <w:t>w Katowicach</w:t>
      </w:r>
      <w:r w:rsidR="00E37E85" w:rsidRPr="00AE46E5">
        <w:rPr>
          <w:rFonts w:ascii="Tahoma" w:hAnsi="Tahoma" w:cs="Tahoma"/>
          <w:sz w:val="20"/>
          <w:szCs w:val="20"/>
        </w:rPr>
        <w:t xml:space="preserve">    </w:t>
      </w:r>
      <w:r w:rsidRPr="00AE46E5">
        <w:rPr>
          <w:rFonts w:ascii="Tahoma" w:hAnsi="Tahoma" w:cs="Tahoma"/>
          <w:sz w:val="20"/>
          <w:szCs w:val="20"/>
        </w:rPr>
        <w:t>40-514 Katowice, ul. Ceglana 35</w:t>
      </w:r>
    </w:p>
    <w:p w:rsidR="00252AD6" w:rsidRPr="006F74F3"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 xml:space="preserve">„Oferta - </w:t>
      </w:r>
      <w:r w:rsidR="00984FB1">
        <w:rPr>
          <w:rFonts w:ascii="Tahoma" w:hAnsi="Tahoma" w:cs="Tahoma"/>
          <w:sz w:val="20"/>
          <w:szCs w:val="20"/>
        </w:rPr>
        <w:t>P</w:t>
      </w:r>
      <w:r w:rsidR="00E37E85" w:rsidRPr="00AE46E5">
        <w:rPr>
          <w:rFonts w:ascii="Tahoma" w:hAnsi="Tahoma" w:cs="Tahoma"/>
          <w:sz w:val="20"/>
          <w:szCs w:val="20"/>
          <w:lang w:eastAsia="pl-PL"/>
        </w:rPr>
        <w:t>rzygotowanie i dostawa całodziennego wyżywienia dla pacjentów</w:t>
      </w:r>
      <w:r w:rsidR="00E37E85" w:rsidRPr="00AE46E5">
        <w:rPr>
          <w:rFonts w:ascii="Tahoma" w:hAnsi="Tahoma" w:cs="Tahoma"/>
          <w:b/>
          <w:i/>
          <w:sz w:val="20"/>
          <w:szCs w:val="20"/>
          <w:lang w:eastAsia="pl-PL"/>
        </w:rPr>
        <w:t xml:space="preserve"> </w:t>
      </w:r>
      <w:r w:rsidR="00984FB1" w:rsidRPr="00984FB1">
        <w:rPr>
          <w:rFonts w:ascii="Tahoma" w:hAnsi="Tahoma" w:cs="Tahoma"/>
          <w:i/>
          <w:sz w:val="20"/>
          <w:szCs w:val="20"/>
          <w:lang w:eastAsia="pl-PL"/>
        </w:rPr>
        <w:t>UCK</w:t>
      </w:r>
      <w:r w:rsidR="00E37E85" w:rsidRPr="00AE46E5">
        <w:rPr>
          <w:rFonts w:ascii="Tahoma" w:hAnsi="Tahoma" w:cs="Tahoma"/>
          <w:b/>
          <w:i/>
          <w:sz w:val="20"/>
          <w:szCs w:val="20"/>
          <w:lang w:eastAsia="pl-PL"/>
        </w:rPr>
        <w:t xml:space="preserve"> </w:t>
      </w:r>
      <w:r w:rsidR="006F74F3" w:rsidRPr="006F74F3">
        <w:rPr>
          <w:rFonts w:ascii="Tahoma" w:hAnsi="Tahoma" w:cs="Tahoma"/>
          <w:i/>
          <w:sz w:val="20"/>
          <w:szCs w:val="20"/>
          <w:lang w:eastAsia="pl-PL"/>
        </w:rPr>
        <w:t>oraz  posiłków  profilaktycznych dla pracowników UCK</w:t>
      </w:r>
    </w:p>
    <w:p w:rsidR="00252AD6" w:rsidRPr="00B0115B" w:rsidRDefault="00E37E85" w:rsidP="00E37E85">
      <w:pPr>
        <w:autoSpaceDE w:val="0"/>
        <w:autoSpaceDN w:val="0"/>
        <w:adjustRightInd w:val="0"/>
        <w:spacing w:after="0" w:line="240" w:lineRule="auto"/>
        <w:jc w:val="both"/>
        <w:rPr>
          <w:rFonts w:ascii="Tahoma" w:hAnsi="Tahoma" w:cs="Tahoma"/>
          <w:b/>
          <w:sz w:val="20"/>
          <w:szCs w:val="20"/>
        </w:rPr>
      </w:pPr>
      <w:r w:rsidRPr="00AE46E5">
        <w:rPr>
          <w:rFonts w:ascii="Tahoma" w:hAnsi="Tahoma" w:cs="Tahoma"/>
          <w:sz w:val="20"/>
          <w:szCs w:val="20"/>
        </w:rPr>
        <w:t xml:space="preserve">- </w:t>
      </w:r>
      <w:r w:rsidR="00252AD6" w:rsidRPr="00AE46E5">
        <w:rPr>
          <w:rFonts w:ascii="Tahoma" w:hAnsi="Tahoma" w:cs="Tahoma"/>
          <w:sz w:val="20"/>
          <w:szCs w:val="20"/>
        </w:rPr>
        <w:t xml:space="preserve"> Nie otwierać przed </w:t>
      </w:r>
      <w:r w:rsidR="00BA3327">
        <w:rPr>
          <w:rFonts w:ascii="Tahoma" w:hAnsi="Tahoma" w:cs="Tahoma"/>
          <w:sz w:val="20"/>
          <w:szCs w:val="20"/>
        </w:rPr>
        <w:t xml:space="preserve">  </w:t>
      </w:r>
      <w:r w:rsidR="001A12E3" w:rsidRPr="007D105B">
        <w:rPr>
          <w:rFonts w:ascii="Tahoma" w:hAnsi="Tahoma" w:cs="Tahoma"/>
          <w:b/>
          <w:sz w:val="20"/>
          <w:szCs w:val="20"/>
        </w:rPr>
        <w:t>06</w:t>
      </w:r>
      <w:r w:rsidR="001D500C" w:rsidRPr="001D500C">
        <w:rPr>
          <w:rFonts w:ascii="Tahoma" w:hAnsi="Tahoma" w:cs="Tahoma"/>
          <w:b/>
          <w:sz w:val="20"/>
          <w:szCs w:val="20"/>
        </w:rPr>
        <w:t>.0</w:t>
      </w:r>
      <w:r w:rsidR="001A12E3">
        <w:rPr>
          <w:rFonts w:ascii="Tahoma" w:hAnsi="Tahoma" w:cs="Tahoma"/>
          <w:b/>
          <w:sz w:val="20"/>
          <w:szCs w:val="20"/>
        </w:rPr>
        <w:t>2</w:t>
      </w:r>
      <w:r w:rsidR="001D500C" w:rsidRPr="001D500C">
        <w:rPr>
          <w:rFonts w:ascii="Tahoma" w:hAnsi="Tahoma" w:cs="Tahoma"/>
          <w:b/>
          <w:sz w:val="20"/>
          <w:szCs w:val="20"/>
        </w:rPr>
        <w:t>.</w:t>
      </w:r>
      <w:r w:rsidR="00B0115B" w:rsidRPr="00290D9B">
        <w:rPr>
          <w:rFonts w:ascii="Tahoma" w:hAnsi="Tahoma" w:cs="Tahoma"/>
          <w:b/>
          <w:sz w:val="20"/>
          <w:szCs w:val="20"/>
        </w:rPr>
        <w:t>201</w:t>
      </w:r>
      <w:r w:rsidR="001D500C">
        <w:rPr>
          <w:rFonts w:ascii="Tahoma" w:hAnsi="Tahoma" w:cs="Tahoma"/>
          <w:b/>
          <w:sz w:val="20"/>
          <w:szCs w:val="20"/>
        </w:rPr>
        <w:t>8</w:t>
      </w:r>
      <w:r w:rsidR="00B0115B">
        <w:rPr>
          <w:rFonts w:ascii="Tahoma" w:hAnsi="Tahoma" w:cs="Tahoma"/>
          <w:b/>
          <w:sz w:val="20"/>
          <w:szCs w:val="20"/>
        </w:rPr>
        <w:t>r</w:t>
      </w:r>
      <w:r w:rsidR="00252AD6" w:rsidRPr="00290D9B">
        <w:rPr>
          <w:rFonts w:ascii="Tahoma" w:hAnsi="Tahoma" w:cs="Tahoma"/>
          <w:sz w:val="20"/>
          <w:szCs w:val="20"/>
        </w:rPr>
        <w:t xml:space="preserve">, </w:t>
      </w:r>
      <w:r w:rsidR="00252AD6" w:rsidRPr="00B0115B">
        <w:rPr>
          <w:rFonts w:ascii="Tahoma" w:hAnsi="Tahoma" w:cs="Tahoma"/>
          <w:b/>
          <w:sz w:val="20"/>
          <w:szCs w:val="20"/>
        </w:rPr>
        <w:t>godz.10.30"</w:t>
      </w:r>
    </w:p>
    <w:p w:rsidR="00252AD6" w:rsidRPr="00AE46E5" w:rsidRDefault="005336E3"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2</w:t>
      </w:r>
      <w:r w:rsidR="008D5DAF">
        <w:rPr>
          <w:rFonts w:ascii="Tahoma" w:hAnsi="Tahoma" w:cs="Tahoma"/>
          <w:sz w:val="20"/>
          <w:szCs w:val="20"/>
        </w:rPr>
        <w:t>.</w:t>
      </w:r>
      <w:r w:rsidR="00252AD6" w:rsidRPr="00AE46E5">
        <w:rPr>
          <w:rFonts w:ascii="Tahoma" w:hAnsi="Tahoma" w:cs="Tahoma"/>
          <w:sz w:val="20"/>
          <w:szCs w:val="20"/>
        </w:rPr>
        <w:t xml:space="preserve"> Każdy </w:t>
      </w:r>
      <w:r w:rsidR="00B02BB8">
        <w:rPr>
          <w:rFonts w:ascii="Tahoma" w:hAnsi="Tahoma" w:cs="Tahoma"/>
          <w:sz w:val="20"/>
          <w:szCs w:val="20"/>
        </w:rPr>
        <w:t>W</w:t>
      </w:r>
      <w:r w:rsidR="00252AD6" w:rsidRPr="00AE46E5">
        <w:rPr>
          <w:rFonts w:ascii="Tahoma" w:hAnsi="Tahoma" w:cs="Tahoma"/>
          <w:sz w:val="20"/>
          <w:szCs w:val="20"/>
        </w:rPr>
        <w:t>ykonawca może złożyć tylko jedną ofertę, na formularzu ofertowym stanowiącym</w:t>
      </w:r>
      <w:r w:rsidR="00773CDC" w:rsidRPr="00AE46E5">
        <w:rPr>
          <w:rFonts w:ascii="Tahoma" w:hAnsi="Tahoma" w:cs="Tahoma"/>
          <w:sz w:val="20"/>
          <w:szCs w:val="20"/>
        </w:rPr>
        <w:t xml:space="preserve"> </w:t>
      </w:r>
      <w:r w:rsidR="00252AD6" w:rsidRPr="00AE46E5">
        <w:rPr>
          <w:rFonts w:ascii="Tahoma" w:hAnsi="Tahoma" w:cs="Tahoma"/>
          <w:sz w:val="20"/>
          <w:szCs w:val="20"/>
        </w:rPr>
        <w:t>załącznik do Ogłoszenia lub w takiej formie.</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3</w:t>
      </w:r>
      <w:r w:rsidR="008D5DAF">
        <w:rPr>
          <w:rFonts w:ascii="Tahoma" w:hAnsi="Tahoma" w:cs="Tahoma"/>
          <w:sz w:val="20"/>
          <w:szCs w:val="20"/>
        </w:rPr>
        <w:t>.</w:t>
      </w:r>
      <w:r w:rsidR="00252AD6" w:rsidRPr="00AE46E5">
        <w:rPr>
          <w:rFonts w:ascii="Tahoma" w:hAnsi="Tahoma" w:cs="Tahoma"/>
          <w:sz w:val="20"/>
          <w:szCs w:val="20"/>
        </w:rPr>
        <w:t xml:space="preserve"> Ofertę sporządza się w języku polskim, z zachowaniem formy pisemnej pod rygorem</w:t>
      </w:r>
      <w:r w:rsidR="00773CDC" w:rsidRPr="00AE46E5">
        <w:rPr>
          <w:rFonts w:ascii="Tahoma" w:hAnsi="Tahoma" w:cs="Tahoma"/>
          <w:sz w:val="20"/>
          <w:szCs w:val="20"/>
        </w:rPr>
        <w:t xml:space="preserve"> </w:t>
      </w:r>
      <w:r w:rsidR="00252AD6" w:rsidRPr="00AE46E5">
        <w:rPr>
          <w:rFonts w:ascii="Tahoma" w:hAnsi="Tahoma" w:cs="Tahoma"/>
          <w:sz w:val="20"/>
          <w:szCs w:val="20"/>
        </w:rPr>
        <w:t>nieważności.</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4</w:t>
      </w:r>
      <w:r w:rsidR="008D5DAF">
        <w:rPr>
          <w:rFonts w:ascii="Tahoma" w:hAnsi="Tahoma" w:cs="Tahoma"/>
          <w:sz w:val="20"/>
          <w:szCs w:val="20"/>
        </w:rPr>
        <w:t>.</w:t>
      </w:r>
      <w:r w:rsidR="00252AD6" w:rsidRPr="00AE46E5">
        <w:rPr>
          <w:rFonts w:ascii="Tahoma" w:hAnsi="Tahoma" w:cs="Tahoma"/>
          <w:sz w:val="20"/>
          <w:szCs w:val="20"/>
        </w:rPr>
        <w:t xml:space="preserve"> Wszystkie dokumenty, za wyjątkiem formularzy stanowiących załączniki do Ogłoszenia oraz</w:t>
      </w:r>
      <w:r w:rsidR="00446076">
        <w:rPr>
          <w:rFonts w:ascii="Tahoma" w:hAnsi="Tahoma" w:cs="Tahoma"/>
          <w:sz w:val="20"/>
          <w:szCs w:val="20"/>
        </w:rPr>
        <w:t xml:space="preserve"> </w:t>
      </w:r>
      <w:r w:rsidR="00252AD6" w:rsidRPr="00AE46E5">
        <w:rPr>
          <w:rFonts w:ascii="Tahoma" w:hAnsi="Tahoma" w:cs="Tahoma"/>
          <w:sz w:val="20"/>
          <w:szCs w:val="20"/>
        </w:rPr>
        <w:t>pełnomocnictw, mogą być przedstawione w formie kserokopii, poświadczonej „za zgodność</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z oryginałem" na każdej zapisanej stronie kopii dokumentu przez osobę reprezentującą</w:t>
      </w:r>
      <w:r w:rsidR="00B4367C" w:rsidRPr="00AE46E5">
        <w:rPr>
          <w:rFonts w:ascii="Tahoma" w:hAnsi="Tahoma" w:cs="Tahoma"/>
          <w:sz w:val="20"/>
          <w:szCs w:val="20"/>
        </w:rPr>
        <w:t xml:space="preserve"> </w:t>
      </w:r>
      <w:r w:rsidR="00B02BB8">
        <w:rPr>
          <w:rFonts w:ascii="Tahoma" w:hAnsi="Tahoma" w:cs="Tahoma"/>
          <w:sz w:val="20"/>
          <w:szCs w:val="20"/>
        </w:rPr>
        <w:t>W</w:t>
      </w:r>
      <w:r w:rsidRPr="00AE46E5">
        <w:rPr>
          <w:rFonts w:ascii="Tahoma" w:hAnsi="Tahoma" w:cs="Tahoma"/>
          <w:sz w:val="20"/>
          <w:szCs w:val="20"/>
        </w:rPr>
        <w:t>ykonawcę.</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5</w:t>
      </w:r>
      <w:r w:rsidR="008D5DAF">
        <w:rPr>
          <w:rFonts w:ascii="Tahoma" w:hAnsi="Tahoma" w:cs="Tahoma"/>
          <w:sz w:val="20"/>
          <w:szCs w:val="20"/>
        </w:rPr>
        <w:t>.</w:t>
      </w:r>
      <w:r w:rsidR="00252AD6" w:rsidRPr="00AE46E5">
        <w:rPr>
          <w:rFonts w:ascii="Tahoma" w:hAnsi="Tahoma" w:cs="Tahoma"/>
          <w:sz w:val="20"/>
          <w:szCs w:val="20"/>
        </w:rPr>
        <w:t xml:space="preserve"> Upoważnienie osób podpisujących ofertę musi bezpośrednio wynikać z dokumentu</w:t>
      </w:r>
      <w:r w:rsidR="00446076">
        <w:rPr>
          <w:rFonts w:ascii="Tahoma" w:hAnsi="Tahoma" w:cs="Tahoma"/>
          <w:sz w:val="20"/>
          <w:szCs w:val="20"/>
        </w:rPr>
        <w:t xml:space="preserve"> </w:t>
      </w:r>
      <w:r w:rsidR="00252AD6" w:rsidRPr="00AE46E5">
        <w:rPr>
          <w:rFonts w:ascii="Tahoma" w:hAnsi="Tahoma" w:cs="Tahoma"/>
          <w:sz w:val="20"/>
          <w:szCs w:val="20"/>
        </w:rPr>
        <w:t>stwierdzającego status prawny Wykonawcy (odpisu z właściwego rejestru lub z centralnej</w:t>
      </w:r>
      <w:r w:rsidR="00446076">
        <w:rPr>
          <w:rFonts w:ascii="Tahoma" w:hAnsi="Tahoma" w:cs="Tahoma"/>
          <w:sz w:val="20"/>
          <w:szCs w:val="20"/>
        </w:rPr>
        <w:t xml:space="preserve"> </w:t>
      </w:r>
      <w:r w:rsidR="00252AD6" w:rsidRPr="00AE46E5">
        <w:rPr>
          <w:rFonts w:ascii="Tahoma" w:hAnsi="Tahoma" w:cs="Tahoma"/>
          <w:sz w:val="20"/>
          <w:szCs w:val="20"/>
        </w:rPr>
        <w:t>ewidencji i informacji o działalności gospodarczej). Oznacza to, że jeżeli upoważnienie takie</w:t>
      </w:r>
      <w:r w:rsidR="00446076">
        <w:rPr>
          <w:rFonts w:ascii="Tahoma" w:hAnsi="Tahoma" w:cs="Tahoma"/>
          <w:sz w:val="20"/>
          <w:szCs w:val="20"/>
        </w:rPr>
        <w:t xml:space="preserve"> </w:t>
      </w:r>
      <w:r w:rsidR="00252AD6" w:rsidRPr="00AE46E5">
        <w:rPr>
          <w:rFonts w:ascii="Tahoma" w:hAnsi="Tahoma" w:cs="Tahoma"/>
          <w:sz w:val="20"/>
          <w:szCs w:val="20"/>
        </w:rPr>
        <w:t>nie wynika wprost z dokumentu stwierdzającego status prawny Wykonawcy, to należy</w:t>
      </w:r>
      <w:r w:rsidR="00446076">
        <w:rPr>
          <w:rFonts w:ascii="Tahoma" w:hAnsi="Tahoma" w:cs="Tahoma"/>
          <w:sz w:val="20"/>
          <w:szCs w:val="20"/>
        </w:rPr>
        <w:t xml:space="preserve"> </w:t>
      </w:r>
      <w:r w:rsidR="00252AD6" w:rsidRPr="00AE46E5">
        <w:rPr>
          <w:rFonts w:ascii="Tahoma" w:hAnsi="Tahoma" w:cs="Tahoma"/>
          <w:sz w:val="20"/>
          <w:szCs w:val="20"/>
        </w:rPr>
        <w:t xml:space="preserve">dołączyć upoważnienie (pełnomocnictwo) do </w:t>
      </w:r>
      <w:r w:rsidR="00B4367C" w:rsidRPr="00AE46E5">
        <w:rPr>
          <w:rFonts w:ascii="Tahoma" w:hAnsi="Tahoma" w:cs="Tahoma"/>
          <w:sz w:val="20"/>
          <w:szCs w:val="20"/>
        </w:rPr>
        <w:t>p</w:t>
      </w:r>
      <w:r w:rsidR="00252AD6" w:rsidRPr="00AE46E5">
        <w:rPr>
          <w:rFonts w:ascii="Tahoma" w:hAnsi="Tahoma" w:cs="Tahoma"/>
          <w:sz w:val="20"/>
          <w:szCs w:val="20"/>
        </w:rPr>
        <w:t>odpisania oferty, podpisane zgodnie z zasadami</w:t>
      </w:r>
      <w:r w:rsidR="00446076">
        <w:rPr>
          <w:rFonts w:ascii="Tahoma" w:hAnsi="Tahoma" w:cs="Tahoma"/>
          <w:sz w:val="20"/>
          <w:szCs w:val="20"/>
        </w:rPr>
        <w:t xml:space="preserve"> </w:t>
      </w:r>
      <w:r w:rsidR="00252AD6" w:rsidRPr="00AE46E5">
        <w:rPr>
          <w:rFonts w:ascii="Tahoma" w:hAnsi="Tahoma" w:cs="Tahoma"/>
          <w:sz w:val="20"/>
          <w:szCs w:val="20"/>
        </w:rPr>
        <w:t>reprezentacji wskazanymi we właściwym rejestrze. Pełnomocnictwo to musi zostać złożone</w:t>
      </w:r>
      <w:r w:rsidR="00446076">
        <w:rPr>
          <w:rFonts w:ascii="Tahoma" w:hAnsi="Tahoma" w:cs="Tahoma"/>
          <w:sz w:val="20"/>
          <w:szCs w:val="20"/>
        </w:rPr>
        <w:t xml:space="preserve"> </w:t>
      </w:r>
      <w:r w:rsidR="00252AD6" w:rsidRPr="00AE46E5">
        <w:rPr>
          <w:rFonts w:ascii="Tahoma" w:hAnsi="Tahoma" w:cs="Tahoma"/>
          <w:sz w:val="20"/>
          <w:szCs w:val="20"/>
        </w:rPr>
        <w:t>wraz z ofertą i musi być w oryginale lub kopii poświadczonej notarialnie.</w:t>
      </w:r>
    </w:p>
    <w:p w:rsidR="002A3936" w:rsidRPr="00AE46E5" w:rsidRDefault="002A3936" w:rsidP="00E37E85">
      <w:pPr>
        <w:autoSpaceDE w:val="0"/>
        <w:autoSpaceDN w:val="0"/>
        <w:adjustRightInd w:val="0"/>
        <w:spacing w:after="0" w:line="240" w:lineRule="auto"/>
        <w:jc w:val="both"/>
        <w:rPr>
          <w:rFonts w:ascii="Tahoma" w:hAnsi="Tahoma" w:cs="Tahoma"/>
          <w:sz w:val="20"/>
          <w:szCs w:val="20"/>
        </w:rPr>
      </w:pPr>
    </w:p>
    <w:p w:rsidR="00613322" w:rsidRPr="00AE46E5" w:rsidRDefault="00D82D78" w:rsidP="00E5761A">
      <w:pPr>
        <w:autoSpaceDE w:val="0"/>
        <w:autoSpaceDN w:val="0"/>
        <w:adjustRightInd w:val="0"/>
        <w:spacing w:after="0" w:line="240" w:lineRule="auto"/>
        <w:ind w:left="-113"/>
        <w:jc w:val="both"/>
        <w:rPr>
          <w:rFonts w:ascii="Tahoma" w:hAnsi="Tahoma" w:cs="Tahoma"/>
          <w:b/>
          <w:sz w:val="20"/>
          <w:szCs w:val="20"/>
          <w:u w:val="single"/>
        </w:rPr>
      </w:pPr>
      <w:r>
        <w:rPr>
          <w:rFonts w:ascii="Tahoma" w:hAnsi="Tahoma" w:cs="Tahoma"/>
          <w:b/>
          <w:sz w:val="20"/>
          <w:szCs w:val="20"/>
        </w:rPr>
        <w:t>VI.</w:t>
      </w:r>
      <w:r w:rsidR="005336E3" w:rsidRPr="001A73FA">
        <w:rPr>
          <w:rFonts w:ascii="Tahoma" w:hAnsi="Tahoma" w:cs="Tahoma"/>
          <w:b/>
          <w:sz w:val="20"/>
          <w:szCs w:val="20"/>
        </w:rPr>
        <w:t xml:space="preserve"> </w:t>
      </w:r>
      <w:r w:rsidR="00613322" w:rsidRPr="001A73FA">
        <w:rPr>
          <w:rFonts w:ascii="Tahoma" w:hAnsi="Tahoma" w:cs="Tahoma"/>
          <w:b/>
          <w:sz w:val="20"/>
          <w:szCs w:val="20"/>
        </w:rPr>
        <w:t>W</w:t>
      </w:r>
      <w:r w:rsidR="00053DD1">
        <w:rPr>
          <w:rFonts w:ascii="Tahoma" w:hAnsi="Tahoma" w:cs="Tahoma"/>
          <w:b/>
          <w:sz w:val="20"/>
          <w:szCs w:val="20"/>
        </w:rPr>
        <w:t>YKAZ</w:t>
      </w:r>
      <w:r w:rsidR="00613322" w:rsidRPr="001A73FA">
        <w:rPr>
          <w:rFonts w:ascii="Tahoma" w:hAnsi="Tahoma" w:cs="Tahoma"/>
          <w:b/>
          <w:sz w:val="20"/>
          <w:szCs w:val="20"/>
        </w:rPr>
        <w:t xml:space="preserve"> </w:t>
      </w:r>
      <w:r w:rsidR="00FC294B">
        <w:rPr>
          <w:rFonts w:ascii="Tahoma" w:hAnsi="Tahoma" w:cs="Tahoma"/>
          <w:b/>
          <w:sz w:val="20"/>
          <w:szCs w:val="20"/>
        </w:rPr>
        <w:t>ŻĄDANYCH</w:t>
      </w:r>
      <w:r w:rsidR="00613322" w:rsidRPr="001A73FA">
        <w:rPr>
          <w:rFonts w:ascii="Tahoma" w:hAnsi="Tahoma" w:cs="Tahoma"/>
          <w:b/>
          <w:sz w:val="20"/>
          <w:szCs w:val="20"/>
        </w:rPr>
        <w:t xml:space="preserve"> </w:t>
      </w:r>
      <w:r w:rsidR="00FC294B">
        <w:rPr>
          <w:rFonts w:ascii="Tahoma" w:hAnsi="Tahoma" w:cs="Tahoma"/>
          <w:b/>
          <w:sz w:val="20"/>
          <w:szCs w:val="20"/>
        </w:rPr>
        <w:t>Z</w:t>
      </w:r>
      <w:r w:rsidR="00613322" w:rsidRPr="001A73FA">
        <w:rPr>
          <w:rFonts w:ascii="Tahoma" w:hAnsi="Tahoma" w:cs="Tahoma"/>
          <w:b/>
          <w:sz w:val="20"/>
          <w:szCs w:val="20"/>
        </w:rPr>
        <w:t xml:space="preserve"> </w:t>
      </w:r>
      <w:r w:rsidR="00FC294B">
        <w:rPr>
          <w:rFonts w:ascii="Tahoma" w:hAnsi="Tahoma" w:cs="Tahoma"/>
          <w:b/>
          <w:sz w:val="20"/>
          <w:szCs w:val="20"/>
        </w:rPr>
        <w:t>OFERTĄ</w:t>
      </w:r>
      <w:r w:rsidR="00613322" w:rsidRPr="001A73FA">
        <w:rPr>
          <w:rFonts w:ascii="Tahoma" w:hAnsi="Tahoma" w:cs="Tahoma"/>
          <w:b/>
          <w:sz w:val="20"/>
          <w:szCs w:val="20"/>
        </w:rPr>
        <w:t xml:space="preserve"> </w:t>
      </w:r>
      <w:r w:rsidR="00FC294B">
        <w:rPr>
          <w:rFonts w:ascii="Tahoma" w:hAnsi="Tahoma" w:cs="Tahoma"/>
          <w:b/>
          <w:sz w:val="20"/>
          <w:szCs w:val="20"/>
        </w:rPr>
        <w:t>PRZEZ</w:t>
      </w:r>
      <w:r w:rsidR="00613322" w:rsidRPr="001A73FA">
        <w:rPr>
          <w:rFonts w:ascii="Tahoma" w:hAnsi="Tahoma" w:cs="Tahoma"/>
          <w:b/>
          <w:sz w:val="20"/>
          <w:szCs w:val="20"/>
        </w:rPr>
        <w:t xml:space="preserve"> Z</w:t>
      </w:r>
      <w:r w:rsidR="00FC294B">
        <w:rPr>
          <w:rFonts w:ascii="Tahoma" w:hAnsi="Tahoma" w:cs="Tahoma"/>
          <w:b/>
          <w:sz w:val="20"/>
          <w:szCs w:val="20"/>
        </w:rPr>
        <w:t>AMAWIAJĄCEGO</w:t>
      </w:r>
      <w:r w:rsidR="00613322" w:rsidRPr="001A73FA">
        <w:rPr>
          <w:rFonts w:ascii="Tahoma" w:hAnsi="Tahoma" w:cs="Tahoma"/>
          <w:b/>
          <w:sz w:val="20"/>
          <w:szCs w:val="20"/>
        </w:rPr>
        <w:t xml:space="preserve"> </w:t>
      </w:r>
      <w:r w:rsidR="00646B70">
        <w:rPr>
          <w:rFonts w:ascii="Tahoma" w:hAnsi="Tahoma" w:cs="Tahoma"/>
          <w:b/>
          <w:sz w:val="20"/>
          <w:szCs w:val="20"/>
        </w:rPr>
        <w:t xml:space="preserve">OŚWIADCZEŃ I </w:t>
      </w:r>
      <w:r w:rsidR="00FC294B">
        <w:rPr>
          <w:rFonts w:ascii="Tahoma" w:hAnsi="Tahoma" w:cs="Tahoma"/>
          <w:b/>
          <w:sz w:val="20"/>
          <w:szCs w:val="20"/>
        </w:rPr>
        <w:t>DOKUMENTÓW</w:t>
      </w:r>
      <w:r w:rsidR="00613322" w:rsidRPr="001A73FA">
        <w:rPr>
          <w:rFonts w:ascii="Tahoma" w:hAnsi="Tahoma" w:cs="Tahoma"/>
          <w:b/>
          <w:sz w:val="20"/>
          <w:szCs w:val="20"/>
        </w:rPr>
        <w:t xml:space="preserve"> </w:t>
      </w:r>
      <w:r w:rsidR="00944C5C">
        <w:rPr>
          <w:rFonts w:ascii="Tahoma" w:hAnsi="Tahoma" w:cs="Tahoma"/>
          <w:b/>
          <w:sz w:val="20"/>
          <w:szCs w:val="20"/>
        </w:rPr>
        <w:t>AKTUALNYCH NA DZIEŃ SKŁADANIA OFERT</w:t>
      </w:r>
      <w:r w:rsidR="00117135">
        <w:rPr>
          <w:rFonts w:ascii="Tahoma" w:hAnsi="Tahoma" w:cs="Tahoma"/>
          <w:b/>
          <w:sz w:val="20"/>
          <w:szCs w:val="20"/>
        </w:rPr>
        <w:t>:</w:t>
      </w:r>
    </w:p>
    <w:p w:rsidR="002A3936" w:rsidRDefault="002A3936" w:rsidP="00CB6773">
      <w:pPr>
        <w:autoSpaceDE w:val="0"/>
        <w:autoSpaceDN w:val="0"/>
        <w:adjustRightInd w:val="0"/>
        <w:spacing w:after="0" w:line="240" w:lineRule="auto"/>
        <w:ind w:left="-397"/>
        <w:jc w:val="both"/>
        <w:rPr>
          <w:rFonts w:ascii="Tahoma" w:hAnsi="Tahoma" w:cs="Tahoma"/>
          <w:sz w:val="20"/>
          <w:szCs w:val="20"/>
        </w:rPr>
      </w:pPr>
      <w:r w:rsidRPr="00AE46E5">
        <w:rPr>
          <w:rFonts w:ascii="Tahoma" w:hAnsi="Tahoma" w:cs="Tahoma"/>
          <w:sz w:val="20"/>
          <w:szCs w:val="20"/>
        </w:rPr>
        <w:t xml:space="preserve">     </w:t>
      </w:r>
      <w:r w:rsidR="004B17A7" w:rsidRPr="00AE46E5">
        <w:rPr>
          <w:rFonts w:ascii="Tahoma" w:hAnsi="Tahoma" w:cs="Tahoma"/>
          <w:sz w:val="20"/>
          <w:szCs w:val="20"/>
        </w:rPr>
        <w:t xml:space="preserve">  </w:t>
      </w:r>
      <w:r w:rsidR="00DD3C45">
        <w:rPr>
          <w:rFonts w:ascii="Tahoma" w:hAnsi="Tahoma" w:cs="Tahoma"/>
          <w:sz w:val="20"/>
          <w:szCs w:val="20"/>
        </w:rPr>
        <w:t>1.</w:t>
      </w:r>
      <w:r w:rsidR="004B17A7" w:rsidRPr="00AE46E5">
        <w:rPr>
          <w:rFonts w:ascii="Tahoma" w:hAnsi="Tahoma" w:cs="Tahoma"/>
          <w:sz w:val="20"/>
          <w:szCs w:val="20"/>
        </w:rPr>
        <w:t xml:space="preserve"> </w:t>
      </w:r>
      <w:r w:rsidRPr="00AE46E5">
        <w:rPr>
          <w:rFonts w:ascii="Tahoma" w:hAnsi="Tahoma" w:cs="Tahoma"/>
          <w:sz w:val="20"/>
          <w:szCs w:val="20"/>
        </w:rPr>
        <w:t xml:space="preserve">Formularz ofertowy - zał. nr </w:t>
      </w:r>
      <w:r w:rsidR="007A4BF7">
        <w:rPr>
          <w:rFonts w:ascii="Tahoma" w:hAnsi="Tahoma" w:cs="Tahoma"/>
          <w:sz w:val="20"/>
          <w:szCs w:val="20"/>
        </w:rPr>
        <w:t xml:space="preserve"> 1</w:t>
      </w:r>
    </w:p>
    <w:p w:rsidR="00FB3BE5" w:rsidRPr="00AE46E5" w:rsidRDefault="00FB3BE5" w:rsidP="00CB6773">
      <w:pPr>
        <w:autoSpaceDE w:val="0"/>
        <w:autoSpaceDN w:val="0"/>
        <w:adjustRightInd w:val="0"/>
        <w:spacing w:after="0" w:line="240" w:lineRule="auto"/>
        <w:ind w:left="-397"/>
        <w:jc w:val="both"/>
        <w:rPr>
          <w:rFonts w:ascii="Tahoma" w:hAnsi="Tahoma" w:cs="Tahoma"/>
          <w:sz w:val="20"/>
          <w:szCs w:val="20"/>
        </w:rPr>
      </w:pPr>
    </w:p>
    <w:p w:rsidR="002A3936" w:rsidRDefault="00117135" w:rsidP="00117135">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042DEC">
        <w:rPr>
          <w:rFonts w:ascii="Tahoma" w:eastAsia="Times New Roman" w:hAnsi="Tahoma" w:cs="Tahoma"/>
          <w:sz w:val="20"/>
          <w:szCs w:val="20"/>
          <w:lang w:eastAsia="pl-PL"/>
        </w:rPr>
        <w:t xml:space="preserve">2. </w:t>
      </w:r>
      <w:r w:rsidR="002A3936" w:rsidRPr="00AE46E5">
        <w:rPr>
          <w:rFonts w:ascii="Tahoma" w:eastAsia="Times New Roman" w:hAnsi="Tahoma" w:cs="Tahoma"/>
          <w:sz w:val="20"/>
          <w:szCs w:val="20"/>
          <w:lang w:eastAsia="pl-PL"/>
        </w:rPr>
        <w:t xml:space="preserve">Oświadczenie Wykonawcy – zał. nr </w:t>
      </w:r>
      <w:r w:rsidR="007A4BF7">
        <w:rPr>
          <w:rFonts w:ascii="Tahoma" w:eastAsia="Times New Roman" w:hAnsi="Tahoma" w:cs="Tahoma"/>
          <w:sz w:val="20"/>
          <w:szCs w:val="20"/>
          <w:lang w:eastAsia="pl-PL"/>
        </w:rPr>
        <w:t>2</w:t>
      </w:r>
    </w:p>
    <w:p w:rsidR="00FB3BE5" w:rsidRPr="00AE46E5" w:rsidRDefault="00FB3BE5" w:rsidP="00117135">
      <w:pPr>
        <w:spacing w:after="0" w:line="240" w:lineRule="auto"/>
        <w:jc w:val="both"/>
        <w:rPr>
          <w:rFonts w:ascii="Tahoma" w:eastAsia="Times New Roman" w:hAnsi="Tahoma" w:cs="Tahoma"/>
          <w:sz w:val="20"/>
          <w:szCs w:val="20"/>
          <w:lang w:eastAsia="pl-PL"/>
        </w:rPr>
      </w:pPr>
    </w:p>
    <w:p w:rsidR="00613322" w:rsidRDefault="00042DEC" w:rsidP="00042DEC">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3. </w:t>
      </w:r>
      <w:r w:rsidR="00420920" w:rsidRPr="00AE46E5">
        <w:rPr>
          <w:rFonts w:ascii="Tahoma" w:eastAsia="Times New Roman" w:hAnsi="Tahoma" w:cs="Tahoma"/>
          <w:sz w:val="20"/>
          <w:szCs w:val="20"/>
          <w:lang w:eastAsia="pl-PL"/>
        </w:rPr>
        <w:t>P</w:t>
      </w:r>
      <w:r w:rsidR="00613322" w:rsidRPr="00AE46E5">
        <w:rPr>
          <w:rFonts w:ascii="Tahoma" w:eastAsia="Times New Roman" w:hAnsi="Tahoma" w:cs="Tahoma"/>
          <w:sz w:val="20"/>
          <w:szCs w:val="20"/>
          <w:lang w:eastAsia="pl-PL"/>
        </w:rPr>
        <w:t>ełnomocnictwo ( jeżeli dotyczy)</w:t>
      </w:r>
    </w:p>
    <w:p w:rsidR="00FB3BE5" w:rsidRPr="00AE46E5" w:rsidRDefault="00FB3BE5" w:rsidP="00042DEC">
      <w:pPr>
        <w:spacing w:after="0" w:line="240" w:lineRule="auto"/>
        <w:jc w:val="both"/>
        <w:rPr>
          <w:rFonts w:ascii="Tahoma" w:eastAsia="Times New Roman" w:hAnsi="Tahoma" w:cs="Tahoma"/>
          <w:sz w:val="20"/>
          <w:szCs w:val="20"/>
          <w:lang w:eastAsia="pl-PL"/>
        </w:rPr>
      </w:pPr>
    </w:p>
    <w:p w:rsidR="008E733D" w:rsidRDefault="008E733D" w:rsidP="00FB3BE5">
      <w:pPr>
        <w:spacing w:after="0" w:line="240" w:lineRule="auto"/>
        <w:ind w:left="-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042DEC">
        <w:rPr>
          <w:rFonts w:ascii="Tahoma" w:eastAsia="Times New Roman" w:hAnsi="Tahoma" w:cs="Tahoma"/>
          <w:sz w:val="20"/>
          <w:szCs w:val="20"/>
          <w:lang w:eastAsia="pl-PL"/>
        </w:rPr>
        <w:t xml:space="preserve"> 4. </w:t>
      </w:r>
      <w:r w:rsidR="00FB3BE5">
        <w:rPr>
          <w:rFonts w:ascii="Tahoma" w:eastAsia="Times New Roman" w:hAnsi="Tahoma" w:cs="Tahoma"/>
          <w:sz w:val="20"/>
          <w:szCs w:val="20"/>
          <w:lang w:eastAsia="pl-PL"/>
        </w:rPr>
        <w:t xml:space="preserve"> </w:t>
      </w:r>
      <w:r>
        <w:rPr>
          <w:rFonts w:ascii="Tahoma" w:eastAsia="Times New Roman" w:hAnsi="Tahoma" w:cs="Tahoma"/>
          <w:sz w:val="20"/>
          <w:szCs w:val="20"/>
          <w:lang w:eastAsia="pl-PL"/>
        </w:rPr>
        <w:t>A</w:t>
      </w:r>
      <w:r w:rsidRPr="008E733D">
        <w:rPr>
          <w:rFonts w:ascii="Tahoma" w:eastAsia="Times New Roman" w:hAnsi="Tahoma" w:cs="Tahoma"/>
          <w:sz w:val="20"/>
          <w:szCs w:val="20"/>
          <w:lang w:eastAsia="pl-PL"/>
        </w:rPr>
        <w:t xml:space="preserve">ktualny odpis z właściwego rejestru lub z centralnej ewidencji i informacji o działalności </w:t>
      </w:r>
      <w:r>
        <w:rPr>
          <w:rFonts w:ascii="Tahoma" w:eastAsia="Times New Roman" w:hAnsi="Tahoma" w:cs="Tahoma"/>
          <w:sz w:val="20"/>
          <w:szCs w:val="20"/>
          <w:lang w:eastAsia="pl-PL"/>
        </w:rPr>
        <w:t xml:space="preserve">            </w:t>
      </w:r>
    </w:p>
    <w:p w:rsidR="00A15ABA" w:rsidRDefault="00944C5C" w:rsidP="00A15ABA">
      <w:pPr>
        <w:pStyle w:val="Bezodstpw"/>
        <w:ind w:left="-227"/>
        <w:rPr>
          <w:rFonts w:ascii="Tahoma" w:hAnsi="Tahoma" w:cs="Tahoma"/>
          <w:sz w:val="20"/>
          <w:szCs w:val="20"/>
        </w:rPr>
      </w:pPr>
      <w:r>
        <w:t xml:space="preserve">     </w:t>
      </w:r>
      <w:r w:rsidR="008E733D" w:rsidRPr="005873F4">
        <w:rPr>
          <w:rFonts w:ascii="Tahoma" w:hAnsi="Tahoma" w:cs="Tahoma"/>
          <w:sz w:val="20"/>
          <w:szCs w:val="20"/>
        </w:rPr>
        <w:t>gospodarczej, jeżeli odrębne przepisy wymagają wpisu do rejestru lub ewidencji</w:t>
      </w:r>
    </w:p>
    <w:p w:rsidR="00FB3BE5" w:rsidRDefault="00FB3BE5" w:rsidP="00A15ABA">
      <w:pPr>
        <w:pStyle w:val="Bezodstpw"/>
        <w:ind w:left="-227"/>
        <w:rPr>
          <w:rFonts w:ascii="Tahoma" w:hAnsi="Tahoma" w:cs="Tahoma"/>
          <w:sz w:val="20"/>
          <w:szCs w:val="20"/>
        </w:rPr>
      </w:pPr>
    </w:p>
    <w:p w:rsidR="00FB3BE5" w:rsidRDefault="00A15ABA" w:rsidP="00A15ABA">
      <w:pPr>
        <w:pStyle w:val="Bezodstpw"/>
        <w:ind w:left="-227"/>
        <w:rPr>
          <w:rFonts w:ascii="Tahoma" w:hAnsi="Tahoma" w:cs="Tahoma"/>
          <w:sz w:val="20"/>
          <w:szCs w:val="20"/>
        </w:rPr>
      </w:pPr>
      <w:r>
        <w:rPr>
          <w:rFonts w:ascii="Tahoma" w:hAnsi="Tahoma" w:cs="Tahoma"/>
          <w:sz w:val="20"/>
          <w:szCs w:val="20"/>
        </w:rPr>
        <w:t xml:space="preserve">    </w:t>
      </w:r>
      <w:r w:rsidR="00117135">
        <w:rPr>
          <w:rFonts w:ascii="Tahoma" w:hAnsi="Tahoma" w:cs="Tahoma"/>
          <w:sz w:val="20"/>
          <w:szCs w:val="20"/>
        </w:rPr>
        <w:t>5.</w:t>
      </w:r>
      <w:r w:rsidR="00FB3BE5">
        <w:rPr>
          <w:rFonts w:ascii="Tahoma" w:hAnsi="Tahoma" w:cs="Tahoma"/>
          <w:sz w:val="20"/>
          <w:szCs w:val="20"/>
        </w:rPr>
        <w:t xml:space="preserve"> </w:t>
      </w:r>
      <w:r w:rsidR="00420920" w:rsidRPr="00AE46E5">
        <w:rPr>
          <w:rFonts w:ascii="Tahoma" w:hAnsi="Tahoma" w:cs="Tahoma"/>
          <w:sz w:val="20"/>
          <w:szCs w:val="20"/>
        </w:rPr>
        <w:t xml:space="preserve"> </w:t>
      </w:r>
      <w:r w:rsidR="00117135">
        <w:rPr>
          <w:rFonts w:ascii="Tahoma" w:hAnsi="Tahoma" w:cs="Tahoma"/>
          <w:sz w:val="20"/>
          <w:szCs w:val="20"/>
        </w:rPr>
        <w:t>A</w:t>
      </w:r>
      <w:r w:rsidR="00420920" w:rsidRPr="00AE46E5">
        <w:rPr>
          <w:rFonts w:ascii="Tahoma" w:hAnsi="Tahoma" w:cs="Tahoma"/>
          <w:sz w:val="20"/>
          <w:szCs w:val="20"/>
        </w:rPr>
        <w:t>ktualn</w:t>
      </w:r>
      <w:r w:rsidR="005336E3" w:rsidRPr="00AE46E5">
        <w:rPr>
          <w:rFonts w:ascii="Tahoma" w:hAnsi="Tahoma" w:cs="Tahoma"/>
          <w:sz w:val="20"/>
          <w:szCs w:val="20"/>
        </w:rPr>
        <w:t>y wpis</w:t>
      </w:r>
      <w:r w:rsidR="00420920" w:rsidRPr="00AE46E5">
        <w:rPr>
          <w:rFonts w:ascii="Tahoma" w:hAnsi="Tahoma" w:cs="Tahoma"/>
          <w:sz w:val="20"/>
          <w:szCs w:val="20"/>
        </w:rPr>
        <w:t xml:space="preserve"> do rejestru zakładów podlegających urzędowej kontroli organów Państwowej Inspekcji </w:t>
      </w:r>
    </w:p>
    <w:p w:rsidR="00FB3BE5" w:rsidRDefault="00944C5C" w:rsidP="00A15ABA">
      <w:pPr>
        <w:pStyle w:val="Bezodstpw"/>
        <w:ind w:left="-227"/>
        <w:rPr>
          <w:rFonts w:ascii="Tahoma" w:hAnsi="Tahoma" w:cs="Tahoma"/>
          <w:sz w:val="20"/>
          <w:szCs w:val="20"/>
        </w:rPr>
      </w:pPr>
      <w:r>
        <w:rPr>
          <w:rFonts w:ascii="Tahoma" w:hAnsi="Tahoma" w:cs="Tahoma"/>
          <w:sz w:val="20"/>
          <w:szCs w:val="20"/>
        </w:rPr>
        <w:t xml:space="preserve">    </w:t>
      </w:r>
      <w:r w:rsidR="00420920" w:rsidRPr="00AE46E5">
        <w:rPr>
          <w:rFonts w:ascii="Tahoma" w:hAnsi="Tahoma" w:cs="Tahoma"/>
          <w:sz w:val="20"/>
          <w:szCs w:val="20"/>
        </w:rPr>
        <w:t xml:space="preserve">Sanitarnej w sprawie zatwierdzenia zakładu prowadzącego działalność związaną z produkcją i </w:t>
      </w:r>
    </w:p>
    <w:p w:rsidR="00420920" w:rsidRDefault="00944C5C" w:rsidP="00A15ABA">
      <w:pPr>
        <w:pStyle w:val="Bezodstpw"/>
        <w:ind w:left="-227"/>
        <w:rPr>
          <w:rFonts w:ascii="Tahoma" w:hAnsi="Tahoma" w:cs="Tahoma"/>
          <w:sz w:val="20"/>
          <w:szCs w:val="20"/>
        </w:rPr>
      </w:pPr>
      <w:r>
        <w:rPr>
          <w:rFonts w:ascii="Tahoma" w:hAnsi="Tahoma" w:cs="Tahoma"/>
          <w:sz w:val="20"/>
          <w:szCs w:val="20"/>
        </w:rPr>
        <w:t xml:space="preserve">    </w:t>
      </w:r>
      <w:r w:rsidR="00420920" w:rsidRPr="00AE46E5">
        <w:rPr>
          <w:rFonts w:ascii="Tahoma" w:hAnsi="Tahoma" w:cs="Tahoma"/>
          <w:sz w:val="20"/>
          <w:szCs w:val="20"/>
        </w:rPr>
        <w:t xml:space="preserve">obrotem żywnością w zakresie przygotowania posiłków od surowca do gotowej potrawy. </w:t>
      </w:r>
    </w:p>
    <w:p w:rsidR="004611BD" w:rsidRPr="00AE46E5" w:rsidRDefault="004611BD" w:rsidP="00A15ABA">
      <w:pPr>
        <w:pStyle w:val="Bezodstpw"/>
        <w:ind w:left="-227"/>
        <w:rPr>
          <w:rFonts w:ascii="Tahoma" w:hAnsi="Tahoma" w:cs="Tahoma"/>
          <w:sz w:val="20"/>
          <w:szCs w:val="20"/>
        </w:rPr>
      </w:pPr>
    </w:p>
    <w:p w:rsidR="00995F6C" w:rsidRPr="000F0DB4" w:rsidRDefault="00A15ABA" w:rsidP="004611BD">
      <w:pPr>
        <w:pStyle w:val="Bezodstpw"/>
        <w:rPr>
          <w:rFonts w:ascii="Tahoma" w:hAnsi="Tahoma" w:cs="Tahoma"/>
          <w:sz w:val="20"/>
          <w:szCs w:val="20"/>
        </w:rPr>
      </w:pPr>
      <w:r>
        <w:t>6</w:t>
      </w:r>
      <w:r w:rsidRPr="000F0DB4">
        <w:rPr>
          <w:rFonts w:ascii="Tahoma" w:hAnsi="Tahoma" w:cs="Tahoma"/>
          <w:sz w:val="20"/>
          <w:szCs w:val="20"/>
        </w:rPr>
        <w:t>.</w:t>
      </w:r>
      <w:r w:rsidR="007A4BF7" w:rsidRPr="000F0DB4">
        <w:rPr>
          <w:rFonts w:ascii="Tahoma" w:hAnsi="Tahoma" w:cs="Tahoma"/>
          <w:sz w:val="20"/>
          <w:szCs w:val="20"/>
        </w:rPr>
        <w:t xml:space="preserve"> </w:t>
      </w:r>
      <w:r w:rsidR="00FB3BE5" w:rsidRPr="000F0DB4">
        <w:rPr>
          <w:rFonts w:ascii="Tahoma" w:hAnsi="Tahoma" w:cs="Tahoma"/>
          <w:sz w:val="20"/>
          <w:szCs w:val="20"/>
        </w:rPr>
        <w:t xml:space="preserve">  </w:t>
      </w:r>
      <w:r w:rsidR="004611BD" w:rsidRPr="000F0DB4">
        <w:rPr>
          <w:rFonts w:ascii="Tahoma" w:hAnsi="Tahoma" w:cs="Tahoma"/>
          <w:sz w:val="20"/>
          <w:szCs w:val="20"/>
        </w:rPr>
        <w:t xml:space="preserve"> </w:t>
      </w:r>
      <w:r w:rsidRPr="000F0DB4">
        <w:rPr>
          <w:rFonts w:ascii="Tahoma" w:hAnsi="Tahoma" w:cs="Tahoma"/>
          <w:sz w:val="20"/>
          <w:szCs w:val="20"/>
        </w:rPr>
        <w:t>D</w:t>
      </w:r>
      <w:r w:rsidR="005336E3" w:rsidRPr="000F0DB4">
        <w:rPr>
          <w:rFonts w:ascii="Tahoma" w:hAnsi="Tahoma" w:cs="Tahoma"/>
          <w:sz w:val="20"/>
          <w:szCs w:val="20"/>
        </w:rPr>
        <w:t xml:space="preserve">ecyzja </w:t>
      </w:r>
      <w:r w:rsidR="00643F46" w:rsidRPr="000F0DB4">
        <w:rPr>
          <w:rFonts w:ascii="Tahoma" w:hAnsi="Tahoma" w:cs="Tahoma"/>
          <w:sz w:val="20"/>
          <w:szCs w:val="20"/>
        </w:rPr>
        <w:t xml:space="preserve"> Państwowego Powiatowego Inspektora Sanitarnego na świadczenie usług </w:t>
      </w:r>
      <w:r w:rsidR="00995F6C" w:rsidRPr="000F0DB4">
        <w:rPr>
          <w:rFonts w:ascii="Tahoma" w:hAnsi="Tahoma" w:cs="Tahoma"/>
          <w:sz w:val="20"/>
          <w:szCs w:val="20"/>
        </w:rPr>
        <w:t xml:space="preserve">  </w:t>
      </w:r>
    </w:p>
    <w:p w:rsidR="00643F46" w:rsidRPr="000F0DB4" w:rsidRDefault="00944C5C" w:rsidP="004611BD">
      <w:pPr>
        <w:pStyle w:val="Bezodstpw"/>
        <w:rPr>
          <w:rFonts w:ascii="Tahoma" w:hAnsi="Tahoma" w:cs="Tahoma"/>
          <w:sz w:val="20"/>
          <w:szCs w:val="20"/>
        </w:rPr>
      </w:pPr>
      <w:r w:rsidRPr="000F0DB4">
        <w:rPr>
          <w:rFonts w:ascii="Tahoma" w:hAnsi="Tahoma" w:cs="Tahoma"/>
          <w:sz w:val="20"/>
          <w:szCs w:val="20"/>
        </w:rPr>
        <w:lastRenderedPageBreak/>
        <w:t xml:space="preserve"> </w:t>
      </w:r>
      <w:r w:rsidR="00643F46" w:rsidRPr="000F0DB4">
        <w:rPr>
          <w:rFonts w:ascii="Tahoma" w:hAnsi="Tahoma" w:cs="Tahoma"/>
          <w:sz w:val="20"/>
          <w:szCs w:val="20"/>
        </w:rPr>
        <w:t xml:space="preserve">przygotowywania </w:t>
      </w:r>
      <w:r w:rsidR="00995F6C" w:rsidRPr="000F0DB4">
        <w:rPr>
          <w:rFonts w:ascii="Tahoma" w:hAnsi="Tahoma" w:cs="Tahoma"/>
          <w:sz w:val="20"/>
          <w:szCs w:val="20"/>
        </w:rPr>
        <w:t xml:space="preserve">  </w:t>
      </w:r>
      <w:r w:rsidR="00643F46" w:rsidRPr="000F0DB4">
        <w:rPr>
          <w:rFonts w:ascii="Tahoma" w:hAnsi="Tahoma" w:cs="Tahoma"/>
          <w:sz w:val="20"/>
          <w:szCs w:val="20"/>
        </w:rPr>
        <w:t>posiłków na rzecz podmiotów zewnętrznych (catering).</w:t>
      </w:r>
    </w:p>
    <w:p w:rsidR="004611BD" w:rsidRPr="000F0DB4" w:rsidRDefault="004611BD" w:rsidP="004611BD">
      <w:pPr>
        <w:pStyle w:val="Bezodstpw"/>
        <w:rPr>
          <w:rFonts w:ascii="Tahoma" w:hAnsi="Tahoma" w:cs="Tahoma"/>
          <w:sz w:val="20"/>
          <w:szCs w:val="20"/>
        </w:rPr>
      </w:pPr>
    </w:p>
    <w:p w:rsidR="007234E6" w:rsidRPr="000F0DB4" w:rsidRDefault="00A15ABA" w:rsidP="004611BD">
      <w:pPr>
        <w:pStyle w:val="Bezodstpw"/>
        <w:rPr>
          <w:rFonts w:ascii="Tahoma" w:hAnsi="Tahoma" w:cs="Tahoma"/>
          <w:sz w:val="20"/>
          <w:szCs w:val="20"/>
        </w:rPr>
      </w:pPr>
      <w:r w:rsidRPr="000F0DB4">
        <w:rPr>
          <w:rFonts w:ascii="Tahoma" w:hAnsi="Tahoma" w:cs="Tahoma"/>
          <w:sz w:val="20"/>
          <w:szCs w:val="20"/>
        </w:rPr>
        <w:t>7.</w:t>
      </w:r>
      <w:r w:rsidR="007A4BF7" w:rsidRPr="000F0DB4">
        <w:rPr>
          <w:rFonts w:ascii="Tahoma" w:hAnsi="Tahoma" w:cs="Tahoma"/>
          <w:sz w:val="20"/>
          <w:szCs w:val="20"/>
        </w:rPr>
        <w:t xml:space="preserve"> </w:t>
      </w:r>
      <w:r w:rsidR="004611BD" w:rsidRPr="000F0DB4">
        <w:rPr>
          <w:rFonts w:ascii="Tahoma" w:hAnsi="Tahoma" w:cs="Tahoma"/>
          <w:sz w:val="20"/>
          <w:szCs w:val="20"/>
        </w:rPr>
        <w:t xml:space="preserve">  </w:t>
      </w:r>
      <w:r w:rsidR="002C16FD">
        <w:rPr>
          <w:rFonts w:ascii="Tahoma" w:hAnsi="Tahoma" w:cs="Tahoma"/>
          <w:sz w:val="20"/>
          <w:szCs w:val="20"/>
        </w:rPr>
        <w:t>Decyzja</w:t>
      </w:r>
      <w:r w:rsidR="005336E3" w:rsidRPr="000F0DB4">
        <w:rPr>
          <w:rFonts w:ascii="Tahoma" w:hAnsi="Tahoma" w:cs="Tahoma"/>
          <w:sz w:val="20"/>
          <w:szCs w:val="20"/>
        </w:rPr>
        <w:t xml:space="preserve"> Państwowego Powiatowego Inspektora Sanitarnego o dopuszczeniu przynajmniej </w:t>
      </w:r>
      <w:r w:rsidR="003215E4" w:rsidRPr="000F0DB4">
        <w:rPr>
          <w:rFonts w:ascii="Tahoma" w:hAnsi="Tahoma" w:cs="Tahoma"/>
          <w:sz w:val="20"/>
          <w:szCs w:val="20"/>
        </w:rPr>
        <w:t xml:space="preserve"> </w:t>
      </w:r>
      <w:r w:rsidR="005336E3" w:rsidRPr="000F0DB4">
        <w:rPr>
          <w:rFonts w:ascii="Tahoma" w:hAnsi="Tahoma" w:cs="Tahoma"/>
          <w:sz w:val="20"/>
          <w:szCs w:val="20"/>
        </w:rPr>
        <w:t xml:space="preserve">2 </w:t>
      </w:r>
      <w:r w:rsidR="004611BD" w:rsidRPr="000F0DB4">
        <w:rPr>
          <w:rFonts w:ascii="Tahoma" w:hAnsi="Tahoma" w:cs="Tahoma"/>
          <w:sz w:val="20"/>
          <w:szCs w:val="20"/>
        </w:rPr>
        <w:t xml:space="preserve"> </w:t>
      </w:r>
      <w:r w:rsidR="00C9460E">
        <w:rPr>
          <w:rFonts w:ascii="Tahoma" w:hAnsi="Tahoma" w:cs="Tahoma"/>
          <w:sz w:val="20"/>
          <w:szCs w:val="20"/>
        </w:rPr>
        <w:t>pojazdów</w:t>
      </w:r>
      <w:r w:rsidR="003215E4" w:rsidRPr="000F0DB4">
        <w:rPr>
          <w:rFonts w:ascii="Tahoma" w:hAnsi="Tahoma" w:cs="Tahoma"/>
          <w:sz w:val="20"/>
          <w:szCs w:val="20"/>
        </w:rPr>
        <w:t xml:space="preserve"> do przewozu żywności</w:t>
      </w:r>
      <w:r w:rsidR="005336E3" w:rsidRPr="000F0DB4">
        <w:rPr>
          <w:rFonts w:ascii="Tahoma" w:hAnsi="Tahoma" w:cs="Tahoma"/>
          <w:sz w:val="20"/>
          <w:szCs w:val="20"/>
        </w:rPr>
        <w:t xml:space="preserve"> </w:t>
      </w:r>
      <w:r w:rsidR="003215E4" w:rsidRPr="000F0DB4">
        <w:rPr>
          <w:rFonts w:ascii="Tahoma" w:hAnsi="Tahoma" w:cs="Tahoma"/>
          <w:sz w:val="20"/>
          <w:szCs w:val="20"/>
        </w:rPr>
        <w:t xml:space="preserve"> +  wykaz  samochodów</w:t>
      </w:r>
      <w:r w:rsidR="000A38C5" w:rsidRPr="000F0DB4">
        <w:rPr>
          <w:rFonts w:ascii="Tahoma" w:hAnsi="Tahoma" w:cs="Tahoma"/>
          <w:sz w:val="20"/>
          <w:szCs w:val="20"/>
        </w:rPr>
        <w:t xml:space="preserve"> – </w:t>
      </w:r>
      <w:proofErr w:type="spellStart"/>
      <w:r w:rsidR="000A38C5" w:rsidRPr="000F0DB4">
        <w:rPr>
          <w:rFonts w:ascii="Tahoma" w:hAnsi="Tahoma" w:cs="Tahoma"/>
          <w:sz w:val="20"/>
          <w:szCs w:val="20"/>
        </w:rPr>
        <w:t>zał</w:t>
      </w:r>
      <w:proofErr w:type="spellEnd"/>
      <w:r w:rsidR="000A38C5" w:rsidRPr="000F0DB4">
        <w:rPr>
          <w:rFonts w:ascii="Tahoma" w:hAnsi="Tahoma" w:cs="Tahoma"/>
          <w:sz w:val="20"/>
          <w:szCs w:val="20"/>
        </w:rPr>
        <w:t xml:space="preserve"> nr </w:t>
      </w:r>
      <w:r w:rsidR="004609B3" w:rsidRPr="000F0DB4">
        <w:rPr>
          <w:rFonts w:ascii="Tahoma" w:hAnsi="Tahoma" w:cs="Tahoma"/>
          <w:sz w:val="20"/>
          <w:szCs w:val="20"/>
        </w:rPr>
        <w:t>7</w:t>
      </w:r>
      <w:r w:rsidR="000A38C5" w:rsidRPr="000F0DB4">
        <w:rPr>
          <w:rFonts w:ascii="Tahoma" w:hAnsi="Tahoma" w:cs="Tahoma"/>
          <w:sz w:val="20"/>
          <w:szCs w:val="20"/>
        </w:rPr>
        <w:t xml:space="preserve">  </w:t>
      </w:r>
    </w:p>
    <w:p w:rsidR="00001CEB" w:rsidRPr="00AE46E5" w:rsidRDefault="00001CEB" w:rsidP="00643F46">
      <w:pPr>
        <w:pStyle w:val="NormalnyWeb"/>
        <w:spacing w:after="0"/>
        <w:rPr>
          <w:rFonts w:ascii="Tahoma" w:hAnsi="Tahoma" w:cs="Tahoma"/>
          <w:sz w:val="20"/>
          <w:szCs w:val="20"/>
        </w:rPr>
      </w:pPr>
    </w:p>
    <w:p w:rsidR="00643F46" w:rsidRPr="00AE46E5" w:rsidRDefault="00A15ABA" w:rsidP="000554FE">
      <w:pPr>
        <w:spacing w:after="0" w:line="240" w:lineRule="auto"/>
        <w:jc w:val="both"/>
        <w:rPr>
          <w:rFonts w:ascii="Tahoma" w:eastAsia="Times New Roman" w:hAnsi="Tahoma" w:cs="Tahoma"/>
          <w:sz w:val="20"/>
          <w:szCs w:val="20"/>
          <w:lang w:eastAsia="pl-PL"/>
        </w:rPr>
      </w:pPr>
      <w:r>
        <w:rPr>
          <w:rFonts w:ascii="Tahoma" w:hAnsi="Tahoma" w:cs="Tahoma"/>
          <w:sz w:val="20"/>
          <w:szCs w:val="20"/>
        </w:rPr>
        <w:t>8.</w:t>
      </w:r>
      <w:r w:rsidR="00643F46" w:rsidRPr="00AE46E5">
        <w:rPr>
          <w:rFonts w:ascii="Tahoma" w:hAnsi="Tahoma" w:cs="Tahoma"/>
          <w:sz w:val="20"/>
          <w:szCs w:val="20"/>
        </w:rPr>
        <w:t xml:space="preserve"> </w:t>
      </w:r>
      <w:r w:rsidR="002E1D2B">
        <w:rPr>
          <w:rFonts w:ascii="Tahoma" w:hAnsi="Tahoma" w:cs="Tahoma"/>
          <w:sz w:val="20"/>
          <w:szCs w:val="20"/>
        </w:rPr>
        <w:t>W</w:t>
      </w:r>
      <w:r w:rsidR="00643F46" w:rsidRPr="00AE46E5">
        <w:rPr>
          <w:rFonts w:ascii="Tahoma" w:hAnsi="Tahoma" w:cs="Tahoma"/>
          <w:sz w:val="20"/>
          <w:szCs w:val="20"/>
        </w:rPr>
        <w:t xml:space="preserve">ykaz wykonanych </w:t>
      </w:r>
      <w:r w:rsidR="00A255FD">
        <w:rPr>
          <w:rFonts w:ascii="Tahoma" w:hAnsi="Tahoma" w:cs="Tahoma"/>
          <w:sz w:val="20"/>
          <w:szCs w:val="20"/>
        </w:rPr>
        <w:t xml:space="preserve"> 2 </w:t>
      </w:r>
      <w:r w:rsidR="00643F46" w:rsidRPr="00AE46E5">
        <w:rPr>
          <w:rFonts w:ascii="Tahoma" w:hAnsi="Tahoma" w:cs="Tahoma"/>
          <w:sz w:val="20"/>
          <w:szCs w:val="20"/>
        </w:rPr>
        <w:t>usług cateringowych</w:t>
      </w:r>
      <w:r w:rsidR="00BF2F17" w:rsidRPr="00AE46E5">
        <w:rPr>
          <w:rFonts w:ascii="Tahoma" w:eastAsia="Times New Roman" w:hAnsi="Tahoma" w:cs="Tahoma"/>
          <w:sz w:val="20"/>
          <w:szCs w:val="20"/>
          <w:lang w:eastAsia="pl-PL"/>
        </w:rPr>
        <w:t xml:space="preserve">  dla pacjen</w:t>
      </w:r>
      <w:r w:rsidR="007A4BF7">
        <w:rPr>
          <w:rFonts w:ascii="Tahoma" w:eastAsia="Times New Roman" w:hAnsi="Tahoma" w:cs="Tahoma"/>
          <w:sz w:val="20"/>
          <w:szCs w:val="20"/>
          <w:lang w:eastAsia="pl-PL"/>
        </w:rPr>
        <w:t xml:space="preserve">tów  szpitala  klinicznego   lub </w:t>
      </w:r>
      <w:r w:rsidR="00BF2F17" w:rsidRPr="00AE46E5">
        <w:rPr>
          <w:rFonts w:ascii="Tahoma" w:eastAsia="Times New Roman" w:hAnsi="Tahoma" w:cs="Tahoma"/>
          <w:sz w:val="20"/>
          <w:szCs w:val="20"/>
          <w:lang w:eastAsia="pl-PL"/>
        </w:rPr>
        <w:t xml:space="preserve">wielospecjalistycznego  o liczbie łóżek   min. 400  oraz wartości  min. </w:t>
      </w:r>
      <w:r w:rsidR="007A4BF7">
        <w:rPr>
          <w:rFonts w:ascii="Tahoma" w:eastAsia="Times New Roman" w:hAnsi="Tahoma" w:cs="Tahoma"/>
          <w:sz w:val="20"/>
          <w:szCs w:val="20"/>
          <w:lang w:eastAsia="pl-PL"/>
        </w:rPr>
        <w:t xml:space="preserve"> 800.000,00</w:t>
      </w:r>
      <w:r w:rsidR="00BF2F17" w:rsidRPr="00AE46E5">
        <w:rPr>
          <w:rFonts w:ascii="Tahoma" w:eastAsia="Times New Roman" w:hAnsi="Tahoma" w:cs="Tahoma"/>
          <w:sz w:val="20"/>
          <w:szCs w:val="20"/>
          <w:lang w:eastAsia="pl-PL"/>
        </w:rPr>
        <w:t xml:space="preserve"> zł w okresie ostatnich trzech lat przed upływem t</w:t>
      </w:r>
      <w:r w:rsidR="007A4BF7">
        <w:rPr>
          <w:rFonts w:ascii="Tahoma" w:eastAsia="Times New Roman" w:hAnsi="Tahoma" w:cs="Tahoma"/>
          <w:sz w:val="20"/>
          <w:szCs w:val="20"/>
          <w:lang w:eastAsia="pl-PL"/>
        </w:rPr>
        <w:t xml:space="preserve">erminu składania ofert, a jeżeli </w:t>
      </w:r>
      <w:r w:rsidR="00BF2F17" w:rsidRPr="00AE46E5">
        <w:rPr>
          <w:rFonts w:ascii="Tahoma" w:eastAsia="Times New Roman" w:hAnsi="Tahoma" w:cs="Tahoma"/>
          <w:sz w:val="20"/>
          <w:szCs w:val="20"/>
          <w:lang w:eastAsia="pl-PL"/>
        </w:rPr>
        <w:t xml:space="preserve"> okres prowadzenia działalności jest krótszy – w tym okresie, wraz z podaniem ich wartości, przedmiotu, dat wykonania  i podmiotów, na rzecz których usługi zostały -</w:t>
      </w:r>
      <w:r w:rsidR="000632E3">
        <w:rPr>
          <w:rFonts w:ascii="Tahoma" w:eastAsia="Times New Roman" w:hAnsi="Tahoma" w:cs="Tahoma"/>
          <w:sz w:val="20"/>
          <w:szCs w:val="20"/>
          <w:lang w:eastAsia="pl-PL"/>
        </w:rPr>
        <w:t xml:space="preserve"> </w:t>
      </w:r>
      <w:r w:rsidR="00BF2F17" w:rsidRPr="00AE46E5">
        <w:rPr>
          <w:rFonts w:ascii="Tahoma" w:eastAsia="Times New Roman" w:hAnsi="Tahoma" w:cs="Tahoma"/>
          <w:sz w:val="20"/>
          <w:szCs w:val="20"/>
          <w:lang w:eastAsia="pl-PL"/>
        </w:rPr>
        <w:t xml:space="preserve"> zał</w:t>
      </w:r>
      <w:r w:rsidR="00BF2F17" w:rsidRPr="007A4BF7">
        <w:rPr>
          <w:rFonts w:ascii="Tahoma" w:eastAsia="Times New Roman" w:hAnsi="Tahoma" w:cs="Tahoma"/>
          <w:sz w:val="20"/>
          <w:szCs w:val="20"/>
          <w:lang w:eastAsia="pl-PL"/>
        </w:rPr>
        <w:t xml:space="preserve">. nr </w:t>
      </w:r>
      <w:r w:rsidR="007A4BF7">
        <w:rPr>
          <w:rFonts w:ascii="Tahoma" w:eastAsia="Times New Roman" w:hAnsi="Tahoma" w:cs="Tahoma"/>
          <w:sz w:val="20"/>
          <w:szCs w:val="20"/>
          <w:lang w:eastAsia="pl-PL"/>
        </w:rPr>
        <w:t>5</w:t>
      </w:r>
      <w:r w:rsidR="00BF2F17" w:rsidRPr="00AE46E5">
        <w:rPr>
          <w:rFonts w:ascii="Tahoma" w:eastAsia="Times New Roman" w:hAnsi="Tahoma" w:cs="Tahoma"/>
          <w:sz w:val="20"/>
          <w:szCs w:val="20"/>
          <w:lang w:eastAsia="pl-PL"/>
        </w:rPr>
        <w:t xml:space="preserve"> </w:t>
      </w:r>
      <w:r w:rsidR="000632E3">
        <w:rPr>
          <w:rFonts w:ascii="Tahoma" w:eastAsia="Times New Roman" w:hAnsi="Tahoma" w:cs="Tahoma"/>
          <w:sz w:val="20"/>
          <w:szCs w:val="20"/>
          <w:lang w:eastAsia="pl-PL"/>
        </w:rPr>
        <w:t xml:space="preserve">  </w:t>
      </w:r>
      <w:r w:rsidR="00BF2F17" w:rsidRPr="00AE46E5">
        <w:rPr>
          <w:rFonts w:ascii="Tahoma" w:eastAsia="Times New Roman" w:hAnsi="Tahoma" w:cs="Tahoma"/>
          <w:sz w:val="20"/>
          <w:szCs w:val="20"/>
          <w:lang w:eastAsia="pl-PL"/>
        </w:rPr>
        <w:t xml:space="preserve"> o</w:t>
      </w:r>
      <w:r w:rsidR="000632E3">
        <w:rPr>
          <w:rFonts w:ascii="Tahoma" w:eastAsia="Times New Roman" w:hAnsi="Tahoma" w:cs="Tahoma"/>
          <w:sz w:val="20"/>
          <w:szCs w:val="20"/>
          <w:lang w:eastAsia="pl-PL"/>
        </w:rPr>
        <w:t xml:space="preserve">raz załączeniem </w:t>
      </w:r>
      <w:r w:rsidR="000A38C5">
        <w:rPr>
          <w:rFonts w:ascii="Tahoma" w:eastAsia="Times New Roman" w:hAnsi="Tahoma" w:cs="Tahoma"/>
          <w:sz w:val="20"/>
          <w:szCs w:val="20"/>
          <w:lang w:eastAsia="pl-PL"/>
        </w:rPr>
        <w:t xml:space="preserve"> </w:t>
      </w:r>
      <w:r w:rsidR="000632E3">
        <w:rPr>
          <w:rFonts w:ascii="Tahoma" w:eastAsia="Times New Roman" w:hAnsi="Tahoma" w:cs="Tahoma"/>
          <w:sz w:val="20"/>
          <w:szCs w:val="20"/>
          <w:lang w:eastAsia="pl-PL"/>
        </w:rPr>
        <w:t xml:space="preserve">dowodów, że   </w:t>
      </w:r>
      <w:r w:rsidR="00BF2F17" w:rsidRPr="00AE46E5">
        <w:rPr>
          <w:rFonts w:ascii="Tahoma" w:eastAsia="Times New Roman" w:hAnsi="Tahoma" w:cs="Tahoma"/>
          <w:sz w:val="20"/>
          <w:szCs w:val="20"/>
          <w:lang w:eastAsia="pl-PL"/>
        </w:rPr>
        <w:t>zostały wykonane lub są wykonywane należycie.</w:t>
      </w:r>
    </w:p>
    <w:p w:rsidR="00A2658B" w:rsidRPr="00AE46E5" w:rsidRDefault="00A2658B" w:rsidP="00BF2F17">
      <w:pPr>
        <w:spacing w:after="0" w:line="240" w:lineRule="auto"/>
        <w:jc w:val="both"/>
        <w:rPr>
          <w:rFonts w:ascii="Tahoma" w:eastAsia="Times New Roman" w:hAnsi="Tahoma" w:cs="Tahoma"/>
          <w:sz w:val="20"/>
          <w:szCs w:val="20"/>
          <w:lang w:eastAsia="pl-PL"/>
        </w:rPr>
      </w:pPr>
    </w:p>
    <w:p w:rsidR="00704756" w:rsidRPr="00AE46E5" w:rsidRDefault="002E1D2B" w:rsidP="00704756">
      <w:pPr>
        <w:pStyle w:val="Bezodstpw"/>
        <w:rPr>
          <w:rFonts w:ascii="Tahoma" w:hAnsi="Tahoma" w:cs="Tahoma"/>
          <w:sz w:val="20"/>
          <w:szCs w:val="20"/>
        </w:rPr>
      </w:pPr>
      <w:r>
        <w:rPr>
          <w:rFonts w:ascii="Tahoma" w:hAnsi="Tahoma" w:cs="Tahoma"/>
          <w:sz w:val="20"/>
          <w:szCs w:val="20"/>
        </w:rPr>
        <w:t>9.</w:t>
      </w:r>
      <w:r w:rsidR="007A4BF7">
        <w:rPr>
          <w:rFonts w:ascii="Tahoma" w:hAnsi="Tahoma" w:cs="Tahoma"/>
          <w:sz w:val="20"/>
          <w:szCs w:val="20"/>
        </w:rPr>
        <w:t xml:space="preserve"> </w:t>
      </w:r>
      <w:r>
        <w:rPr>
          <w:rFonts w:ascii="Tahoma" w:hAnsi="Tahoma" w:cs="Tahoma"/>
          <w:sz w:val="20"/>
          <w:szCs w:val="20"/>
        </w:rPr>
        <w:t>W</w:t>
      </w:r>
      <w:r w:rsidR="00643F46" w:rsidRPr="00AE46E5">
        <w:rPr>
          <w:rFonts w:ascii="Tahoma" w:hAnsi="Tahoma" w:cs="Tahoma"/>
          <w:sz w:val="20"/>
          <w:szCs w:val="20"/>
        </w:rPr>
        <w:t>ykaz osób, które będą uczestniczyć w wykonywaniu zamówienia</w:t>
      </w:r>
      <w:r w:rsidR="00704756" w:rsidRPr="00AE46E5">
        <w:rPr>
          <w:rFonts w:ascii="Tahoma" w:hAnsi="Tahoma" w:cs="Tahoma"/>
          <w:sz w:val="20"/>
          <w:szCs w:val="20"/>
        </w:rPr>
        <w:t xml:space="preserve"> , w szczególności  odpowiedzialnych  za świadczenie usług wraz z informacjami na temat ich   kwalifikacji zawodowych, doświadczenia i wykształcenia niezbędnych do wykonania    zamówienia, a także zakres wykonywanych przez nich czynności oraz informacją o podstawie do dysponowania tymi osobami w zakresie określonym w </w:t>
      </w:r>
      <w:proofErr w:type="spellStart"/>
      <w:r w:rsidR="00704756" w:rsidRPr="00AE46E5">
        <w:rPr>
          <w:rFonts w:ascii="Tahoma" w:hAnsi="Tahoma" w:cs="Tahoma"/>
          <w:sz w:val="20"/>
          <w:szCs w:val="20"/>
        </w:rPr>
        <w:t>pkt</w:t>
      </w:r>
      <w:proofErr w:type="spellEnd"/>
      <w:r w:rsidR="00704756" w:rsidRPr="00AE46E5">
        <w:rPr>
          <w:rFonts w:ascii="Tahoma" w:hAnsi="Tahoma" w:cs="Tahoma"/>
          <w:sz w:val="20"/>
          <w:szCs w:val="20"/>
        </w:rPr>
        <w:t xml:space="preserve"> </w:t>
      </w:r>
      <w:r w:rsidR="003215E4">
        <w:rPr>
          <w:rFonts w:ascii="Tahoma" w:hAnsi="Tahoma" w:cs="Tahoma"/>
          <w:sz w:val="20"/>
          <w:szCs w:val="20"/>
        </w:rPr>
        <w:t xml:space="preserve"> III.2b</w:t>
      </w:r>
      <w:r w:rsidR="000A38C5">
        <w:rPr>
          <w:rFonts w:ascii="Tahoma" w:hAnsi="Tahoma" w:cs="Tahoma"/>
          <w:sz w:val="20"/>
          <w:szCs w:val="20"/>
        </w:rPr>
        <w:t xml:space="preserve"> – zał. nr 6</w:t>
      </w:r>
    </w:p>
    <w:p w:rsidR="00A2658B" w:rsidRPr="00AE46E5" w:rsidRDefault="00A2658B" w:rsidP="00420920">
      <w:pPr>
        <w:spacing w:after="0" w:line="240" w:lineRule="auto"/>
        <w:rPr>
          <w:rFonts w:ascii="Tahoma" w:eastAsia="Times New Roman" w:hAnsi="Tahoma" w:cs="Tahoma"/>
          <w:sz w:val="20"/>
          <w:szCs w:val="20"/>
          <w:lang w:eastAsia="pl-PL"/>
        </w:rPr>
      </w:pPr>
    </w:p>
    <w:p w:rsidR="00B82648" w:rsidRPr="00AE46E5" w:rsidRDefault="002E1D2B" w:rsidP="000554FE">
      <w:pPr>
        <w:pStyle w:val="Bezodstpw"/>
        <w:jc w:val="both"/>
        <w:rPr>
          <w:rFonts w:ascii="Tahoma" w:hAnsi="Tahoma" w:cs="Tahoma"/>
          <w:sz w:val="20"/>
          <w:szCs w:val="20"/>
        </w:rPr>
      </w:pPr>
      <w:r>
        <w:rPr>
          <w:rFonts w:ascii="Tahoma" w:hAnsi="Tahoma" w:cs="Tahoma"/>
          <w:sz w:val="20"/>
          <w:szCs w:val="20"/>
        </w:rPr>
        <w:t>10.</w:t>
      </w:r>
      <w:r w:rsidR="00643F46" w:rsidRPr="00AE46E5">
        <w:rPr>
          <w:rFonts w:ascii="Tahoma" w:hAnsi="Tahoma" w:cs="Tahoma"/>
          <w:sz w:val="20"/>
          <w:szCs w:val="20"/>
        </w:rPr>
        <w:t xml:space="preserve"> </w:t>
      </w:r>
      <w:r w:rsidR="00DF007E">
        <w:rPr>
          <w:rFonts w:ascii="Tahoma" w:hAnsi="Tahoma" w:cs="Tahoma"/>
          <w:sz w:val="20"/>
          <w:szCs w:val="20"/>
        </w:rPr>
        <w:t>O</w:t>
      </w:r>
      <w:r w:rsidR="00643F46" w:rsidRPr="00AE46E5">
        <w:rPr>
          <w:rFonts w:ascii="Tahoma" w:hAnsi="Tahoma" w:cs="Tahoma"/>
          <w:sz w:val="20"/>
          <w:szCs w:val="20"/>
        </w:rPr>
        <w:t>płacona polis</w:t>
      </w:r>
      <w:r w:rsidR="000554FE">
        <w:rPr>
          <w:rFonts w:ascii="Tahoma" w:hAnsi="Tahoma" w:cs="Tahoma"/>
          <w:sz w:val="20"/>
          <w:szCs w:val="20"/>
        </w:rPr>
        <w:t>ę,</w:t>
      </w:r>
      <w:r w:rsidR="00B82648" w:rsidRPr="00AE46E5">
        <w:rPr>
          <w:rFonts w:ascii="Tahoma" w:hAnsi="Tahoma" w:cs="Tahoma"/>
          <w:sz w:val="20"/>
          <w:szCs w:val="20"/>
        </w:rPr>
        <w:t xml:space="preserve"> a w przypadku jej braku – inny dokument  potwierdzający że Wykonawca jest ubezpieczony od odpowiedzialności cywilnej w zakresie  prowadzonej  działalności związanej</w:t>
      </w:r>
      <w:r w:rsidR="001A73FA">
        <w:rPr>
          <w:rFonts w:ascii="Tahoma" w:hAnsi="Tahoma" w:cs="Tahoma"/>
          <w:sz w:val="20"/>
          <w:szCs w:val="20"/>
        </w:rPr>
        <w:t xml:space="preserve">                        </w:t>
      </w:r>
      <w:r w:rsidR="00B82648" w:rsidRPr="00AE46E5">
        <w:rPr>
          <w:rFonts w:ascii="Tahoma" w:hAnsi="Tahoma" w:cs="Tahoma"/>
          <w:sz w:val="20"/>
          <w:szCs w:val="20"/>
        </w:rPr>
        <w:t xml:space="preserve"> z przedmiotem zamówienia z sumą gwarancyjną  nie mniejszą niż  </w:t>
      </w:r>
      <w:r w:rsidR="00484EBF">
        <w:rPr>
          <w:rFonts w:ascii="Tahoma" w:hAnsi="Tahoma" w:cs="Tahoma"/>
          <w:sz w:val="20"/>
          <w:szCs w:val="20"/>
        </w:rPr>
        <w:t>8</w:t>
      </w:r>
      <w:r w:rsidR="003215E4" w:rsidRPr="003215E4">
        <w:rPr>
          <w:rFonts w:ascii="Tahoma" w:hAnsi="Tahoma" w:cs="Tahoma"/>
          <w:sz w:val="20"/>
          <w:szCs w:val="20"/>
        </w:rPr>
        <w:t>00</w:t>
      </w:r>
      <w:r w:rsidR="003215E4">
        <w:rPr>
          <w:rFonts w:ascii="Tahoma" w:hAnsi="Tahoma" w:cs="Tahoma"/>
          <w:sz w:val="20"/>
          <w:szCs w:val="20"/>
        </w:rPr>
        <w:t>.000,00</w:t>
      </w:r>
      <w:r w:rsidR="00B82648" w:rsidRPr="003215E4">
        <w:rPr>
          <w:rFonts w:ascii="Tahoma" w:hAnsi="Tahoma" w:cs="Tahoma"/>
          <w:sz w:val="20"/>
          <w:szCs w:val="20"/>
        </w:rPr>
        <w:t xml:space="preserve"> zł</w:t>
      </w:r>
    </w:p>
    <w:p w:rsidR="00643F46" w:rsidRPr="00AE46E5" w:rsidRDefault="00643F46" w:rsidP="00420920">
      <w:pPr>
        <w:spacing w:after="0" w:line="240" w:lineRule="auto"/>
        <w:rPr>
          <w:rFonts w:ascii="Tahoma" w:hAnsi="Tahoma" w:cs="Tahoma"/>
          <w:sz w:val="20"/>
          <w:szCs w:val="20"/>
        </w:rPr>
      </w:pPr>
    </w:p>
    <w:p w:rsidR="00BB5E2D" w:rsidRDefault="00DF007E" w:rsidP="000554FE">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11.D</w:t>
      </w:r>
      <w:r w:rsidR="00BB5E2D">
        <w:rPr>
          <w:rFonts w:ascii="Tahoma" w:eastAsia="Times New Roman" w:hAnsi="Tahoma" w:cs="Tahoma"/>
          <w:sz w:val="20"/>
          <w:szCs w:val="20"/>
          <w:lang w:eastAsia="pl-PL"/>
        </w:rPr>
        <w:t>okument</w:t>
      </w:r>
      <w:r w:rsidR="005B421A">
        <w:rPr>
          <w:rFonts w:ascii="Tahoma" w:eastAsia="Times New Roman" w:hAnsi="Tahoma" w:cs="Tahoma"/>
          <w:sz w:val="20"/>
          <w:szCs w:val="20"/>
          <w:lang w:eastAsia="pl-PL"/>
        </w:rPr>
        <w:t>y</w:t>
      </w:r>
      <w:r w:rsidR="00BB5E2D">
        <w:rPr>
          <w:rFonts w:ascii="Tahoma" w:eastAsia="Times New Roman" w:hAnsi="Tahoma" w:cs="Tahoma"/>
          <w:sz w:val="20"/>
          <w:szCs w:val="20"/>
          <w:lang w:eastAsia="pl-PL"/>
        </w:rPr>
        <w:t xml:space="preserve"> potwierdzając</w:t>
      </w:r>
      <w:r w:rsidR="005B421A">
        <w:rPr>
          <w:rFonts w:ascii="Tahoma" w:eastAsia="Times New Roman" w:hAnsi="Tahoma" w:cs="Tahoma"/>
          <w:sz w:val="20"/>
          <w:szCs w:val="20"/>
          <w:lang w:eastAsia="pl-PL"/>
        </w:rPr>
        <w:t>e</w:t>
      </w:r>
      <w:r w:rsidR="00BB5E2D">
        <w:rPr>
          <w:rFonts w:ascii="Tahoma" w:eastAsia="Times New Roman" w:hAnsi="Tahoma" w:cs="Tahoma"/>
          <w:sz w:val="20"/>
          <w:szCs w:val="20"/>
          <w:lang w:eastAsia="pl-PL"/>
        </w:rPr>
        <w:t xml:space="preserve">, że Wykonawca dysponuje lub będzie dysponować 1 kuchnią </w:t>
      </w:r>
      <w:r w:rsidR="00AA5E7D">
        <w:rPr>
          <w:rFonts w:ascii="Tahoma" w:eastAsia="Times New Roman" w:hAnsi="Tahoma" w:cs="Tahoma"/>
          <w:sz w:val="20"/>
          <w:szCs w:val="20"/>
          <w:lang w:eastAsia="pl-PL"/>
        </w:rPr>
        <w:t xml:space="preserve"> </w:t>
      </w:r>
      <w:r w:rsidR="00BB5E2D">
        <w:rPr>
          <w:rFonts w:ascii="Tahoma" w:eastAsia="Times New Roman" w:hAnsi="Tahoma" w:cs="Tahoma"/>
          <w:sz w:val="20"/>
          <w:szCs w:val="20"/>
          <w:lang w:eastAsia="pl-PL"/>
        </w:rPr>
        <w:t xml:space="preserve">zgodnie </w:t>
      </w:r>
      <w:r w:rsidR="001A73FA">
        <w:rPr>
          <w:rFonts w:ascii="Tahoma" w:eastAsia="Times New Roman" w:hAnsi="Tahoma" w:cs="Tahoma"/>
          <w:sz w:val="20"/>
          <w:szCs w:val="20"/>
          <w:lang w:eastAsia="pl-PL"/>
        </w:rPr>
        <w:t xml:space="preserve">        </w:t>
      </w:r>
      <w:r w:rsidR="00BB5E2D">
        <w:rPr>
          <w:rFonts w:ascii="Tahoma" w:eastAsia="Times New Roman" w:hAnsi="Tahoma" w:cs="Tahoma"/>
          <w:sz w:val="20"/>
          <w:szCs w:val="20"/>
          <w:lang w:eastAsia="pl-PL"/>
        </w:rPr>
        <w:t xml:space="preserve">z wymogami Zamawiającego, zgodnie z </w:t>
      </w:r>
      <w:proofErr w:type="spellStart"/>
      <w:r w:rsidR="00BB5E2D">
        <w:rPr>
          <w:rFonts w:ascii="Tahoma" w:eastAsia="Times New Roman" w:hAnsi="Tahoma" w:cs="Tahoma"/>
          <w:sz w:val="20"/>
          <w:szCs w:val="20"/>
          <w:lang w:eastAsia="pl-PL"/>
        </w:rPr>
        <w:t>pkt</w:t>
      </w:r>
      <w:proofErr w:type="spellEnd"/>
      <w:r w:rsidR="00BB5E2D">
        <w:rPr>
          <w:rFonts w:ascii="Tahoma" w:eastAsia="Times New Roman" w:hAnsi="Tahoma" w:cs="Tahoma"/>
          <w:sz w:val="20"/>
          <w:szCs w:val="20"/>
          <w:lang w:eastAsia="pl-PL"/>
        </w:rPr>
        <w:t xml:space="preserve"> III.2</w:t>
      </w:r>
      <w:r w:rsidR="00BB77D2">
        <w:rPr>
          <w:rFonts w:ascii="Tahoma" w:eastAsia="Times New Roman" w:hAnsi="Tahoma" w:cs="Tahoma"/>
          <w:sz w:val="20"/>
          <w:szCs w:val="20"/>
          <w:lang w:eastAsia="pl-PL"/>
        </w:rPr>
        <w:t>)</w:t>
      </w:r>
      <w:r w:rsidR="00BB5E2D">
        <w:rPr>
          <w:rFonts w:ascii="Tahoma" w:eastAsia="Times New Roman" w:hAnsi="Tahoma" w:cs="Tahoma"/>
          <w:sz w:val="20"/>
          <w:szCs w:val="20"/>
          <w:lang w:eastAsia="pl-PL"/>
        </w:rPr>
        <w:t>.</w:t>
      </w:r>
      <w:r w:rsidR="00484EBF">
        <w:rPr>
          <w:rFonts w:ascii="Tahoma" w:eastAsia="Times New Roman" w:hAnsi="Tahoma" w:cs="Tahoma"/>
          <w:sz w:val="20"/>
          <w:szCs w:val="20"/>
          <w:lang w:eastAsia="pl-PL"/>
        </w:rPr>
        <w:t>d</w:t>
      </w:r>
      <w:r w:rsidR="00302839" w:rsidRPr="00AE46E5">
        <w:rPr>
          <w:rFonts w:ascii="Tahoma" w:eastAsia="Times New Roman" w:hAnsi="Tahoma" w:cs="Tahoma"/>
          <w:sz w:val="20"/>
          <w:szCs w:val="20"/>
          <w:lang w:eastAsia="pl-PL"/>
        </w:rPr>
        <w:t xml:space="preserve"> </w:t>
      </w:r>
      <w:r w:rsidR="002A6F0B">
        <w:rPr>
          <w:rFonts w:ascii="Tahoma" w:eastAsia="Times New Roman" w:hAnsi="Tahoma" w:cs="Tahoma"/>
          <w:sz w:val="20"/>
          <w:szCs w:val="20"/>
          <w:lang w:eastAsia="pl-PL"/>
        </w:rPr>
        <w:t xml:space="preserve"> Ogłoszenia</w:t>
      </w:r>
      <w:r w:rsidR="00D3412A">
        <w:rPr>
          <w:rFonts w:ascii="Tahoma" w:eastAsia="Times New Roman" w:hAnsi="Tahoma" w:cs="Tahoma"/>
          <w:sz w:val="20"/>
          <w:szCs w:val="20"/>
          <w:lang w:eastAsia="pl-PL"/>
        </w:rPr>
        <w:t xml:space="preserve"> </w:t>
      </w:r>
    </w:p>
    <w:p w:rsidR="000A38C5" w:rsidRDefault="000A38C5" w:rsidP="00420920">
      <w:pPr>
        <w:spacing w:after="0" w:line="240" w:lineRule="auto"/>
        <w:rPr>
          <w:rFonts w:ascii="Tahoma" w:eastAsia="Times New Roman" w:hAnsi="Tahoma" w:cs="Tahoma"/>
          <w:sz w:val="20"/>
          <w:szCs w:val="20"/>
          <w:lang w:eastAsia="pl-PL"/>
        </w:rPr>
      </w:pPr>
    </w:p>
    <w:p w:rsidR="00BB5E2D" w:rsidRPr="00AE46E5" w:rsidRDefault="00DF007E" w:rsidP="00BB5E2D">
      <w:pPr>
        <w:pStyle w:val="Bezodstpw"/>
        <w:jc w:val="both"/>
        <w:rPr>
          <w:rFonts w:ascii="Tahoma" w:hAnsi="Tahoma" w:cs="Tahoma"/>
          <w:sz w:val="20"/>
          <w:szCs w:val="20"/>
        </w:rPr>
      </w:pPr>
      <w:r>
        <w:rPr>
          <w:rFonts w:ascii="Tahoma" w:eastAsia="Times New Roman" w:hAnsi="Tahoma" w:cs="Tahoma"/>
          <w:sz w:val="20"/>
          <w:szCs w:val="20"/>
          <w:lang w:eastAsia="pl-PL"/>
        </w:rPr>
        <w:t>12.</w:t>
      </w:r>
      <w:r w:rsidR="001F4418" w:rsidRPr="00AE46E5">
        <w:rPr>
          <w:rFonts w:ascii="Tahoma" w:eastAsia="Times New Roman" w:hAnsi="Tahoma" w:cs="Tahoma"/>
          <w:sz w:val="20"/>
          <w:szCs w:val="20"/>
          <w:lang w:eastAsia="pl-PL"/>
        </w:rPr>
        <w:t xml:space="preserve"> </w:t>
      </w:r>
      <w:r w:rsidR="006177F0">
        <w:rPr>
          <w:rFonts w:ascii="Tahoma" w:eastAsia="Times New Roman" w:hAnsi="Tahoma" w:cs="Tahoma"/>
          <w:sz w:val="20"/>
          <w:szCs w:val="20"/>
          <w:lang w:eastAsia="pl-PL"/>
        </w:rPr>
        <w:t>W</w:t>
      </w:r>
      <w:r w:rsidR="001F4418" w:rsidRPr="00AE46E5">
        <w:rPr>
          <w:rFonts w:ascii="Tahoma" w:eastAsia="Times New Roman" w:hAnsi="Tahoma" w:cs="Tahoma"/>
          <w:sz w:val="20"/>
          <w:szCs w:val="20"/>
          <w:lang w:eastAsia="pl-PL"/>
        </w:rPr>
        <w:t xml:space="preserve">ykaz </w:t>
      </w:r>
      <w:r w:rsidR="00BB5E2D" w:rsidRPr="00AE46E5">
        <w:rPr>
          <w:rFonts w:ascii="Tahoma" w:hAnsi="Tahoma" w:cs="Tahoma"/>
          <w:sz w:val="20"/>
          <w:szCs w:val="20"/>
        </w:rPr>
        <w:t xml:space="preserve"> </w:t>
      </w:r>
      <w:r w:rsidR="00BB5E2D">
        <w:rPr>
          <w:rFonts w:ascii="Tahoma" w:hAnsi="Tahoma" w:cs="Tahoma"/>
          <w:sz w:val="20"/>
          <w:szCs w:val="20"/>
        </w:rPr>
        <w:t xml:space="preserve">wyposażenia </w:t>
      </w:r>
      <w:r w:rsidR="00BB5E2D" w:rsidRPr="00AE46E5">
        <w:rPr>
          <w:rFonts w:ascii="Tahoma" w:hAnsi="Tahoma" w:cs="Tahoma"/>
          <w:sz w:val="20"/>
          <w:szCs w:val="20"/>
        </w:rPr>
        <w:t xml:space="preserve">  niezbędn</w:t>
      </w:r>
      <w:r w:rsidR="000A38C5">
        <w:rPr>
          <w:rFonts w:ascii="Tahoma" w:hAnsi="Tahoma" w:cs="Tahoma"/>
          <w:sz w:val="20"/>
          <w:szCs w:val="20"/>
        </w:rPr>
        <w:t>e</w:t>
      </w:r>
      <w:r w:rsidR="00BB5E2D">
        <w:rPr>
          <w:rFonts w:ascii="Tahoma" w:hAnsi="Tahoma" w:cs="Tahoma"/>
          <w:sz w:val="20"/>
          <w:szCs w:val="20"/>
        </w:rPr>
        <w:t>go</w:t>
      </w:r>
      <w:r w:rsidR="00BB5E2D" w:rsidRPr="00AE46E5">
        <w:rPr>
          <w:rFonts w:ascii="Tahoma" w:hAnsi="Tahoma" w:cs="Tahoma"/>
          <w:sz w:val="20"/>
          <w:szCs w:val="20"/>
        </w:rPr>
        <w:t xml:space="preserve"> do realizacji przedmiotu umowy</w:t>
      </w:r>
      <w:r w:rsidR="000A38C5">
        <w:rPr>
          <w:rFonts w:ascii="Tahoma" w:hAnsi="Tahoma" w:cs="Tahoma"/>
          <w:sz w:val="20"/>
          <w:szCs w:val="20"/>
        </w:rPr>
        <w:t xml:space="preserve"> </w:t>
      </w:r>
      <w:r w:rsidR="00BB5E2D">
        <w:rPr>
          <w:rFonts w:ascii="Tahoma" w:hAnsi="Tahoma" w:cs="Tahoma"/>
          <w:sz w:val="20"/>
          <w:szCs w:val="20"/>
        </w:rPr>
        <w:t xml:space="preserve">- zgodnie z </w:t>
      </w:r>
      <w:proofErr w:type="spellStart"/>
      <w:r w:rsidR="00BB5E2D">
        <w:rPr>
          <w:rFonts w:ascii="Tahoma" w:hAnsi="Tahoma" w:cs="Tahoma"/>
          <w:sz w:val="20"/>
          <w:szCs w:val="20"/>
        </w:rPr>
        <w:t>pkt</w:t>
      </w:r>
      <w:proofErr w:type="spellEnd"/>
      <w:r w:rsidR="00BB5E2D">
        <w:rPr>
          <w:rFonts w:ascii="Tahoma" w:hAnsi="Tahoma" w:cs="Tahoma"/>
          <w:sz w:val="20"/>
          <w:szCs w:val="20"/>
        </w:rPr>
        <w:t xml:space="preserve"> </w:t>
      </w:r>
      <w:r w:rsidR="002A6F0B">
        <w:rPr>
          <w:rFonts w:ascii="Tahoma" w:hAnsi="Tahoma" w:cs="Tahoma"/>
          <w:sz w:val="20"/>
          <w:szCs w:val="20"/>
        </w:rPr>
        <w:t>III.2.</w:t>
      </w:r>
      <w:r w:rsidR="00484EBF">
        <w:rPr>
          <w:rFonts w:ascii="Tahoma" w:hAnsi="Tahoma" w:cs="Tahoma"/>
          <w:sz w:val="20"/>
          <w:szCs w:val="20"/>
        </w:rPr>
        <w:t>f</w:t>
      </w:r>
      <w:r w:rsidR="002A6F0B">
        <w:rPr>
          <w:rFonts w:ascii="Tahoma" w:hAnsi="Tahoma" w:cs="Tahoma"/>
          <w:sz w:val="20"/>
          <w:szCs w:val="20"/>
        </w:rPr>
        <w:t xml:space="preserve"> Ogłoszenia</w:t>
      </w:r>
      <w:r w:rsidR="000A38C5">
        <w:rPr>
          <w:rFonts w:ascii="Tahoma" w:hAnsi="Tahoma" w:cs="Tahoma"/>
          <w:sz w:val="20"/>
          <w:szCs w:val="20"/>
        </w:rPr>
        <w:t xml:space="preserve"> – </w:t>
      </w:r>
      <w:proofErr w:type="spellStart"/>
      <w:r w:rsidR="000A38C5">
        <w:rPr>
          <w:rFonts w:ascii="Tahoma" w:hAnsi="Tahoma" w:cs="Tahoma"/>
          <w:sz w:val="20"/>
          <w:szCs w:val="20"/>
        </w:rPr>
        <w:t>zał</w:t>
      </w:r>
      <w:proofErr w:type="spellEnd"/>
      <w:r w:rsidR="000A38C5">
        <w:rPr>
          <w:rFonts w:ascii="Tahoma" w:hAnsi="Tahoma" w:cs="Tahoma"/>
          <w:sz w:val="20"/>
          <w:szCs w:val="20"/>
        </w:rPr>
        <w:t xml:space="preserve"> nr </w:t>
      </w:r>
      <w:r w:rsidR="004609B3">
        <w:rPr>
          <w:rFonts w:ascii="Tahoma" w:hAnsi="Tahoma" w:cs="Tahoma"/>
          <w:sz w:val="20"/>
          <w:szCs w:val="20"/>
        </w:rPr>
        <w:t>8</w:t>
      </w:r>
      <w:r w:rsidR="000A38C5">
        <w:rPr>
          <w:rFonts w:ascii="Tahoma" w:hAnsi="Tahoma" w:cs="Tahoma"/>
          <w:sz w:val="20"/>
          <w:szCs w:val="20"/>
        </w:rPr>
        <w:t xml:space="preserve">  </w:t>
      </w:r>
    </w:p>
    <w:p w:rsidR="00A2658B" w:rsidRPr="00AE46E5" w:rsidRDefault="00A2658B" w:rsidP="00A2658B">
      <w:pPr>
        <w:spacing w:after="0" w:line="240" w:lineRule="auto"/>
        <w:rPr>
          <w:rFonts w:ascii="Tahoma" w:eastAsia="Times New Roman" w:hAnsi="Tahoma" w:cs="Tahoma"/>
          <w:bCs/>
          <w:sz w:val="20"/>
          <w:szCs w:val="20"/>
          <w:lang w:eastAsia="pl-PL"/>
        </w:rPr>
      </w:pPr>
    </w:p>
    <w:p w:rsidR="002A6F0B" w:rsidRDefault="006177F0" w:rsidP="000554FE">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13</w:t>
      </w:r>
      <w:r w:rsidR="00BA22AF">
        <w:rPr>
          <w:rFonts w:ascii="Tahoma" w:eastAsia="Times New Roman" w:hAnsi="Tahoma" w:cs="Tahoma"/>
          <w:sz w:val="20"/>
          <w:szCs w:val="20"/>
          <w:lang w:eastAsia="pl-PL"/>
        </w:rPr>
        <w:t>.</w:t>
      </w:r>
      <w:r w:rsidR="00A2658B" w:rsidRPr="00AE46E5">
        <w:rPr>
          <w:rFonts w:ascii="Tahoma" w:eastAsia="Times New Roman" w:hAnsi="Tahoma" w:cs="Tahoma"/>
          <w:sz w:val="20"/>
          <w:szCs w:val="20"/>
          <w:lang w:eastAsia="pl-PL"/>
        </w:rPr>
        <w:t> </w:t>
      </w:r>
      <w:r w:rsidR="00FD500C">
        <w:rPr>
          <w:rFonts w:ascii="Tahoma" w:eastAsia="Times New Roman" w:hAnsi="Tahoma" w:cs="Tahoma"/>
          <w:sz w:val="20"/>
          <w:szCs w:val="20"/>
          <w:lang w:eastAsia="pl-PL"/>
        </w:rPr>
        <w:t>Z</w:t>
      </w:r>
      <w:r w:rsidR="00A2658B" w:rsidRPr="00AE46E5">
        <w:rPr>
          <w:rFonts w:ascii="Tahoma" w:eastAsia="Times New Roman" w:hAnsi="Tahoma" w:cs="Tahoma"/>
          <w:sz w:val="20"/>
          <w:szCs w:val="20"/>
          <w:lang w:eastAsia="pl-PL"/>
        </w:rPr>
        <w:t>aświadczeni</w:t>
      </w:r>
      <w:r w:rsidR="002A6F0B">
        <w:rPr>
          <w:rFonts w:ascii="Tahoma" w:eastAsia="Times New Roman" w:hAnsi="Tahoma" w:cs="Tahoma"/>
          <w:sz w:val="20"/>
          <w:szCs w:val="20"/>
          <w:lang w:eastAsia="pl-PL"/>
        </w:rPr>
        <w:t>e</w:t>
      </w:r>
      <w:r w:rsidR="00A2658B" w:rsidRPr="00AE46E5">
        <w:rPr>
          <w:rFonts w:ascii="Tahoma" w:eastAsia="Times New Roman" w:hAnsi="Tahoma" w:cs="Tahoma"/>
          <w:sz w:val="20"/>
          <w:szCs w:val="20"/>
          <w:lang w:eastAsia="pl-PL"/>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001A73FA">
        <w:rPr>
          <w:rFonts w:ascii="Tahoma" w:eastAsia="Times New Roman" w:hAnsi="Tahoma" w:cs="Tahoma"/>
          <w:sz w:val="20"/>
          <w:szCs w:val="20"/>
          <w:lang w:eastAsia="pl-PL"/>
        </w:rPr>
        <w:t xml:space="preserve">    </w:t>
      </w:r>
      <w:r w:rsidR="00A2658B" w:rsidRPr="00AE46E5">
        <w:rPr>
          <w:rFonts w:ascii="Tahoma" w:eastAsia="Times New Roman" w:hAnsi="Tahoma" w:cs="Tahoma"/>
          <w:sz w:val="20"/>
          <w:szCs w:val="20"/>
          <w:lang w:eastAsia="pl-PL"/>
        </w:rPr>
        <w:t>w</w:t>
      </w:r>
      <w:r w:rsidR="001A73FA">
        <w:rPr>
          <w:rFonts w:ascii="Tahoma" w:eastAsia="Times New Roman" w:hAnsi="Tahoma" w:cs="Tahoma"/>
          <w:sz w:val="20"/>
          <w:szCs w:val="20"/>
          <w:lang w:eastAsia="pl-PL"/>
        </w:rPr>
        <w:t xml:space="preserve"> </w:t>
      </w:r>
      <w:r w:rsidR="00A2658B" w:rsidRPr="00AE46E5">
        <w:rPr>
          <w:rFonts w:ascii="Tahoma" w:eastAsia="Times New Roman" w:hAnsi="Tahoma" w:cs="Tahoma"/>
          <w:sz w:val="20"/>
          <w:szCs w:val="20"/>
          <w:lang w:eastAsia="pl-PL"/>
        </w:rPr>
        <w:t xml:space="preserve"> szczególności uzyskał przewidziane prawem zwolnienie, odroczenie lub rozłożenie na raty zaległych płatności lub wstrzymanie w całości wykonania decyzji właściwego organu,</w:t>
      </w:r>
    </w:p>
    <w:p w:rsidR="002A6F0B" w:rsidRDefault="00A2658B" w:rsidP="00537A85">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br/>
      </w:r>
      <w:r w:rsidR="0023535B">
        <w:rPr>
          <w:rFonts w:ascii="Tahoma" w:eastAsia="Times New Roman" w:hAnsi="Tahoma" w:cs="Tahoma"/>
          <w:sz w:val="20"/>
          <w:szCs w:val="20"/>
          <w:lang w:eastAsia="pl-PL"/>
        </w:rPr>
        <w:t>14.</w:t>
      </w:r>
      <w:r w:rsidRPr="00AE46E5">
        <w:rPr>
          <w:rFonts w:ascii="Tahoma" w:eastAsia="Times New Roman" w:hAnsi="Tahoma" w:cs="Tahoma"/>
          <w:sz w:val="20"/>
          <w:szCs w:val="20"/>
          <w:lang w:eastAsia="pl-PL"/>
        </w:rPr>
        <w:t> </w:t>
      </w:r>
      <w:r w:rsidR="00FD500C">
        <w:rPr>
          <w:rFonts w:ascii="Tahoma" w:eastAsia="Times New Roman" w:hAnsi="Tahoma" w:cs="Tahoma"/>
          <w:sz w:val="20"/>
          <w:szCs w:val="20"/>
          <w:lang w:eastAsia="pl-PL"/>
        </w:rPr>
        <w:t>Z</w:t>
      </w:r>
      <w:r w:rsidRPr="00AE46E5">
        <w:rPr>
          <w:rFonts w:ascii="Tahoma" w:eastAsia="Times New Roman" w:hAnsi="Tahoma" w:cs="Tahoma"/>
          <w:sz w:val="20"/>
          <w:szCs w:val="20"/>
          <w:lang w:eastAsia="pl-PL"/>
        </w:rPr>
        <w:t>aświadczeni</w:t>
      </w:r>
      <w:r w:rsidR="002A6F0B">
        <w:rPr>
          <w:rFonts w:ascii="Tahoma" w:eastAsia="Times New Roman" w:hAnsi="Tahoma" w:cs="Tahoma"/>
          <w:sz w:val="20"/>
          <w:szCs w:val="20"/>
          <w:lang w:eastAsia="pl-PL"/>
        </w:rPr>
        <w:t>e</w:t>
      </w:r>
      <w:r w:rsidRPr="00AE46E5">
        <w:rPr>
          <w:rFonts w:ascii="Tahoma" w:eastAsia="Times New Roman" w:hAnsi="Tahoma" w:cs="Tahoma"/>
          <w:sz w:val="20"/>
          <w:szCs w:val="20"/>
          <w:lang w:eastAsia="pl-PL"/>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2839" w:rsidRPr="00AE46E5" w:rsidRDefault="00A2658B" w:rsidP="00FD500C">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br/>
      </w:r>
      <w:r w:rsidR="00514AF5">
        <w:rPr>
          <w:rFonts w:ascii="Tahoma" w:eastAsia="Times New Roman" w:hAnsi="Tahoma" w:cs="Tahoma"/>
          <w:sz w:val="20"/>
          <w:szCs w:val="20"/>
          <w:lang w:eastAsia="pl-PL"/>
        </w:rPr>
        <w:t>15.</w:t>
      </w:r>
      <w:r w:rsidRPr="00AE46E5">
        <w:rPr>
          <w:rFonts w:ascii="Tahoma" w:eastAsia="Times New Roman" w:hAnsi="Tahoma" w:cs="Tahoma"/>
          <w:sz w:val="20"/>
          <w:szCs w:val="20"/>
          <w:lang w:eastAsia="pl-PL"/>
        </w:rPr>
        <w:t xml:space="preserve"> </w:t>
      </w:r>
      <w:r w:rsidR="00FD500C">
        <w:rPr>
          <w:rFonts w:ascii="Tahoma" w:eastAsia="Times New Roman" w:hAnsi="Tahoma" w:cs="Tahoma"/>
          <w:sz w:val="20"/>
          <w:szCs w:val="20"/>
          <w:lang w:eastAsia="pl-PL"/>
        </w:rPr>
        <w:t>I</w:t>
      </w:r>
      <w:r w:rsidRPr="00AE46E5">
        <w:rPr>
          <w:rFonts w:ascii="Tahoma" w:eastAsia="Times New Roman" w:hAnsi="Tahoma" w:cs="Tahoma"/>
          <w:sz w:val="20"/>
          <w:szCs w:val="20"/>
          <w:lang w:eastAsia="pl-PL"/>
        </w:rPr>
        <w:t>nformacj</w:t>
      </w:r>
      <w:r w:rsidR="002A6F0B">
        <w:rPr>
          <w:rFonts w:ascii="Tahoma" w:eastAsia="Times New Roman" w:hAnsi="Tahoma" w:cs="Tahoma"/>
          <w:sz w:val="20"/>
          <w:szCs w:val="20"/>
          <w:lang w:eastAsia="pl-PL"/>
        </w:rPr>
        <w:t xml:space="preserve">ę </w:t>
      </w:r>
      <w:r w:rsidRPr="00AE46E5">
        <w:rPr>
          <w:rFonts w:ascii="Tahoma" w:eastAsia="Times New Roman" w:hAnsi="Tahoma" w:cs="Tahoma"/>
          <w:sz w:val="20"/>
          <w:szCs w:val="20"/>
          <w:lang w:eastAsia="pl-PL"/>
        </w:rPr>
        <w:t xml:space="preserve">z Krajowego Rejestru Karnego w zakresie określonym w art. 24 ust. 1 </w:t>
      </w:r>
      <w:proofErr w:type="spellStart"/>
      <w:r w:rsidRPr="00AE46E5">
        <w:rPr>
          <w:rFonts w:ascii="Tahoma" w:eastAsia="Times New Roman" w:hAnsi="Tahoma" w:cs="Tahoma"/>
          <w:sz w:val="20"/>
          <w:szCs w:val="20"/>
          <w:lang w:eastAsia="pl-PL"/>
        </w:rPr>
        <w:t>pkt</w:t>
      </w:r>
      <w:proofErr w:type="spellEnd"/>
      <w:r w:rsidRPr="00AE46E5">
        <w:rPr>
          <w:rFonts w:ascii="Tahoma" w:eastAsia="Times New Roman" w:hAnsi="Tahoma" w:cs="Tahoma"/>
          <w:sz w:val="20"/>
          <w:szCs w:val="20"/>
          <w:lang w:eastAsia="pl-PL"/>
        </w:rPr>
        <w:t xml:space="preserve"> 13, 14 i 21 ustawy </w:t>
      </w:r>
      <w:proofErr w:type="spellStart"/>
      <w:r w:rsidRPr="00AE46E5">
        <w:rPr>
          <w:rFonts w:ascii="Tahoma" w:eastAsia="Times New Roman" w:hAnsi="Tahoma" w:cs="Tahoma"/>
          <w:sz w:val="20"/>
          <w:szCs w:val="20"/>
          <w:lang w:eastAsia="pl-PL"/>
        </w:rPr>
        <w:t>Pzp</w:t>
      </w:r>
      <w:proofErr w:type="spellEnd"/>
      <w:r w:rsidRPr="00AE46E5">
        <w:rPr>
          <w:rFonts w:ascii="Tahoma" w:eastAsia="Times New Roman" w:hAnsi="Tahoma" w:cs="Tahoma"/>
          <w:sz w:val="20"/>
          <w:szCs w:val="20"/>
          <w:lang w:eastAsia="pl-PL"/>
        </w:rPr>
        <w:t>, wystawion</w:t>
      </w:r>
      <w:r w:rsidR="002A6F0B">
        <w:rPr>
          <w:rFonts w:ascii="Tahoma" w:eastAsia="Times New Roman" w:hAnsi="Tahoma" w:cs="Tahoma"/>
          <w:sz w:val="20"/>
          <w:szCs w:val="20"/>
          <w:lang w:eastAsia="pl-PL"/>
        </w:rPr>
        <w:t xml:space="preserve">ą </w:t>
      </w:r>
      <w:r w:rsidRPr="00AE46E5">
        <w:rPr>
          <w:rFonts w:ascii="Tahoma" w:eastAsia="Times New Roman" w:hAnsi="Tahoma" w:cs="Tahoma"/>
          <w:sz w:val="20"/>
          <w:szCs w:val="20"/>
          <w:lang w:eastAsia="pl-PL"/>
        </w:rPr>
        <w:t xml:space="preserve"> nie </w:t>
      </w:r>
      <w:r w:rsidR="002A6F0B">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wcześniej niż 6 miesięcy przed upływem terminu składania ofert.</w:t>
      </w:r>
    </w:p>
    <w:p w:rsidR="00302839" w:rsidRPr="00AE46E5" w:rsidRDefault="00FA3C31" w:rsidP="00D311BC">
      <w:pPr>
        <w:pStyle w:val="NormalnyWeb"/>
        <w:spacing w:after="0"/>
        <w:jc w:val="both"/>
        <w:rPr>
          <w:rFonts w:ascii="Tahoma" w:hAnsi="Tahoma" w:cs="Tahoma"/>
          <w:sz w:val="20"/>
          <w:szCs w:val="20"/>
        </w:rPr>
      </w:pPr>
      <w:r w:rsidRPr="00AE46E5">
        <w:rPr>
          <w:rFonts w:ascii="Tahoma" w:hAnsi="Tahoma" w:cs="Tahoma"/>
          <w:sz w:val="20"/>
          <w:szCs w:val="20"/>
        </w:rPr>
        <w:t>1</w:t>
      </w:r>
      <w:r w:rsidR="00B41387">
        <w:rPr>
          <w:rFonts w:ascii="Tahoma" w:hAnsi="Tahoma" w:cs="Tahoma"/>
          <w:sz w:val="20"/>
          <w:szCs w:val="20"/>
        </w:rPr>
        <w:t>6</w:t>
      </w:r>
      <w:r w:rsidRPr="00AE46E5">
        <w:rPr>
          <w:rFonts w:ascii="Tahoma" w:hAnsi="Tahoma" w:cs="Tahoma"/>
          <w:sz w:val="20"/>
          <w:szCs w:val="20"/>
        </w:rPr>
        <w:t>.</w:t>
      </w:r>
      <w:r w:rsidR="004670CC" w:rsidRPr="00AE46E5">
        <w:rPr>
          <w:rFonts w:ascii="Tahoma" w:hAnsi="Tahoma" w:cs="Tahoma"/>
          <w:sz w:val="20"/>
          <w:szCs w:val="20"/>
        </w:rPr>
        <w:t xml:space="preserve"> </w:t>
      </w:r>
      <w:r w:rsidR="00FD500C">
        <w:rPr>
          <w:rFonts w:ascii="Tahoma" w:hAnsi="Tahoma" w:cs="Tahoma"/>
          <w:sz w:val="20"/>
          <w:szCs w:val="20"/>
        </w:rPr>
        <w:t>D</w:t>
      </w:r>
      <w:r w:rsidR="004670CC" w:rsidRPr="00AE46E5">
        <w:rPr>
          <w:rFonts w:ascii="Tahoma" w:hAnsi="Tahoma" w:cs="Tahoma"/>
          <w:sz w:val="20"/>
          <w:szCs w:val="20"/>
        </w:rPr>
        <w:t xml:space="preserve">okument potwierdzający wdrożenie systemu HACCP wg normy ISO 22000. Wykonawca może zamiast w/w zaświadczenia, złożyć równoważne zaświadczenie wystawione przez podmioty mające siedzibę </w:t>
      </w:r>
      <w:r w:rsidR="00FD500C">
        <w:rPr>
          <w:rFonts w:ascii="Tahoma" w:hAnsi="Tahoma" w:cs="Tahoma"/>
          <w:sz w:val="20"/>
          <w:szCs w:val="20"/>
        </w:rPr>
        <w:t xml:space="preserve"> </w:t>
      </w:r>
      <w:r w:rsidR="004670CC" w:rsidRPr="00AE46E5">
        <w:rPr>
          <w:rFonts w:ascii="Tahoma" w:hAnsi="Tahoma" w:cs="Tahoma"/>
          <w:sz w:val="20"/>
          <w:szCs w:val="20"/>
        </w:rPr>
        <w:t>w innym państwie członkowskim Europejskiego Obszaru Gospodarczego.</w:t>
      </w:r>
    </w:p>
    <w:p w:rsidR="004670CC" w:rsidRPr="00AE46E5" w:rsidRDefault="004670CC" w:rsidP="00302839">
      <w:pPr>
        <w:pStyle w:val="NormalnyWeb"/>
        <w:spacing w:before="0" w:beforeAutospacing="0" w:after="0"/>
        <w:rPr>
          <w:rFonts w:ascii="Tahoma" w:hAnsi="Tahoma" w:cs="Tahoma"/>
          <w:sz w:val="20"/>
          <w:szCs w:val="20"/>
        </w:rPr>
      </w:pPr>
    </w:p>
    <w:p w:rsidR="00302839" w:rsidRDefault="00B41387" w:rsidP="00302839">
      <w:pPr>
        <w:pStyle w:val="NormalnyWeb"/>
        <w:spacing w:before="0" w:beforeAutospacing="0" w:after="0"/>
        <w:jc w:val="both"/>
        <w:rPr>
          <w:rFonts w:ascii="Tahoma" w:hAnsi="Tahoma" w:cs="Tahoma"/>
          <w:sz w:val="20"/>
          <w:szCs w:val="20"/>
        </w:rPr>
      </w:pPr>
      <w:r>
        <w:rPr>
          <w:rFonts w:ascii="Tahoma" w:hAnsi="Tahoma" w:cs="Tahoma"/>
          <w:sz w:val="20"/>
          <w:szCs w:val="20"/>
        </w:rPr>
        <w:t>17</w:t>
      </w:r>
      <w:r w:rsidR="00302839" w:rsidRPr="00AE46E5">
        <w:rPr>
          <w:rFonts w:ascii="Tahoma" w:hAnsi="Tahoma" w:cs="Tahoma"/>
          <w:sz w:val="20"/>
          <w:szCs w:val="20"/>
        </w:rPr>
        <w:t xml:space="preserve">. </w:t>
      </w:r>
      <w:r w:rsidR="00FD500C">
        <w:rPr>
          <w:rFonts w:ascii="Tahoma" w:hAnsi="Tahoma" w:cs="Tahoma"/>
          <w:sz w:val="20"/>
          <w:szCs w:val="20"/>
        </w:rPr>
        <w:t>O</w:t>
      </w:r>
      <w:r w:rsidR="00302839" w:rsidRPr="00AE46E5">
        <w:rPr>
          <w:rFonts w:ascii="Tahoma" w:hAnsi="Tahoma" w:cs="Tahoma"/>
          <w:sz w:val="20"/>
          <w:szCs w:val="20"/>
        </w:rPr>
        <w:t xml:space="preserve">świadczenie o spełnieniu wymagań obowiązujących przepisów prawnych – załącznik nr  1 do Księgi Zarządzania Bezpieczeństwem Żywności (wydanie II z </w:t>
      </w:r>
      <w:r w:rsidR="004609B3">
        <w:rPr>
          <w:rFonts w:ascii="Tahoma" w:hAnsi="Tahoma" w:cs="Tahoma"/>
          <w:sz w:val="20"/>
          <w:szCs w:val="20"/>
        </w:rPr>
        <w:t>dnia 10.08.2015)  Zamawiającego – zał. nr 9</w:t>
      </w:r>
    </w:p>
    <w:p w:rsidR="00FD500C" w:rsidRPr="00AE46E5" w:rsidRDefault="00FD500C" w:rsidP="00302839">
      <w:pPr>
        <w:pStyle w:val="NormalnyWeb"/>
        <w:spacing w:before="0" w:beforeAutospacing="0" w:after="0"/>
        <w:jc w:val="both"/>
        <w:rPr>
          <w:rFonts w:ascii="Tahoma" w:hAnsi="Tahoma" w:cs="Tahoma"/>
          <w:sz w:val="20"/>
          <w:szCs w:val="20"/>
        </w:rPr>
      </w:pPr>
    </w:p>
    <w:p w:rsidR="00DD3C45" w:rsidRPr="00053DD1" w:rsidRDefault="00DD3C45" w:rsidP="00DD3C45">
      <w:pPr>
        <w:spacing w:after="0" w:line="240" w:lineRule="auto"/>
        <w:ind w:left="-397"/>
        <w:jc w:val="both"/>
        <w:rPr>
          <w:rFonts w:ascii="Tahoma" w:hAnsi="Tahoma" w:cs="Tahoma"/>
          <w:sz w:val="20"/>
          <w:szCs w:val="20"/>
        </w:rPr>
      </w:pPr>
      <w:r>
        <w:rPr>
          <w:rFonts w:ascii="Tahoma" w:eastAsia="Times New Roman" w:hAnsi="Tahoma" w:cs="Tahoma"/>
          <w:sz w:val="20"/>
          <w:szCs w:val="20"/>
          <w:lang w:eastAsia="pl-PL"/>
        </w:rPr>
        <w:t xml:space="preserve">       </w:t>
      </w:r>
      <w:r w:rsidR="00D311BC">
        <w:rPr>
          <w:rFonts w:ascii="Tahoma" w:eastAsia="Times New Roman" w:hAnsi="Tahoma" w:cs="Tahoma"/>
          <w:sz w:val="20"/>
          <w:szCs w:val="20"/>
          <w:lang w:eastAsia="pl-PL"/>
        </w:rPr>
        <w:t>18.</w:t>
      </w:r>
      <w:r w:rsidRPr="005873F4">
        <w:rPr>
          <w:rFonts w:ascii="Tahoma" w:eastAsia="Times New Roman" w:hAnsi="Tahoma" w:cs="Tahoma"/>
          <w:color w:val="FF0000"/>
          <w:sz w:val="20"/>
          <w:szCs w:val="20"/>
          <w:lang w:eastAsia="pl-PL"/>
        </w:rPr>
        <w:t xml:space="preserve"> </w:t>
      </w:r>
      <w:r w:rsidR="00053DD1" w:rsidRPr="00053DD1">
        <w:rPr>
          <w:rFonts w:ascii="Tahoma" w:eastAsia="Times New Roman" w:hAnsi="Tahoma" w:cs="Tahoma"/>
          <w:sz w:val="20"/>
          <w:szCs w:val="20"/>
          <w:lang w:eastAsia="pl-PL"/>
        </w:rPr>
        <w:t>P</w:t>
      </w:r>
      <w:r w:rsidRPr="00053DD1">
        <w:rPr>
          <w:rFonts w:ascii="Tahoma" w:hAnsi="Tahoma" w:cs="Tahoma"/>
          <w:sz w:val="20"/>
          <w:szCs w:val="20"/>
        </w:rPr>
        <w:t xml:space="preserve">odpisany Szczegółowy opis przedmiotu zamówienia – zał.  nr  4  </w:t>
      </w:r>
    </w:p>
    <w:p w:rsidR="00D311BC" w:rsidRPr="005873F4" w:rsidRDefault="00D311BC" w:rsidP="00DD3C45">
      <w:pPr>
        <w:spacing w:after="0" w:line="240" w:lineRule="auto"/>
        <w:ind w:left="-397"/>
        <w:jc w:val="both"/>
        <w:rPr>
          <w:rFonts w:ascii="Tahoma" w:eastAsia="Times New Roman" w:hAnsi="Tahoma" w:cs="Tahoma"/>
          <w:color w:val="FF0000"/>
          <w:sz w:val="20"/>
          <w:szCs w:val="20"/>
          <w:lang w:eastAsia="pl-PL"/>
        </w:rPr>
      </w:pPr>
    </w:p>
    <w:p w:rsidR="00D311BC" w:rsidRPr="001A73FA" w:rsidRDefault="00420D4E" w:rsidP="00D311BC">
      <w:pPr>
        <w:spacing w:after="0" w:line="240" w:lineRule="auto"/>
        <w:ind w:left="-57"/>
        <w:rPr>
          <w:rFonts w:ascii="Tahoma" w:eastAsia="Times New Roman" w:hAnsi="Tahoma" w:cs="Tahoma"/>
          <w:b/>
          <w:sz w:val="20"/>
          <w:szCs w:val="20"/>
          <w:lang w:eastAsia="pl-PL"/>
        </w:rPr>
      </w:pPr>
      <w:r>
        <w:rPr>
          <w:rFonts w:ascii="Tahoma" w:eastAsia="Times New Roman" w:hAnsi="Tahoma" w:cs="Tahoma"/>
          <w:b/>
          <w:sz w:val="20"/>
          <w:szCs w:val="20"/>
          <w:lang w:eastAsia="pl-PL"/>
        </w:rPr>
        <w:t>VII.</w:t>
      </w:r>
      <w:r w:rsidR="00D311BC" w:rsidRPr="001A73FA">
        <w:rPr>
          <w:rFonts w:ascii="Tahoma" w:eastAsia="Times New Roman" w:hAnsi="Tahoma" w:cs="Tahoma"/>
          <w:b/>
          <w:sz w:val="20"/>
          <w:szCs w:val="20"/>
          <w:lang w:eastAsia="pl-PL"/>
        </w:rPr>
        <w:t xml:space="preserve"> W</w:t>
      </w:r>
      <w:r w:rsidR="00CA2EDD">
        <w:rPr>
          <w:rFonts w:ascii="Tahoma" w:eastAsia="Times New Roman" w:hAnsi="Tahoma" w:cs="Tahoma"/>
          <w:b/>
          <w:sz w:val="20"/>
          <w:szCs w:val="20"/>
          <w:lang w:eastAsia="pl-PL"/>
        </w:rPr>
        <w:t>YKAZ Ż</w:t>
      </w:r>
      <w:r w:rsidR="003F4B56">
        <w:rPr>
          <w:rFonts w:ascii="Tahoma" w:eastAsia="Times New Roman" w:hAnsi="Tahoma" w:cs="Tahoma"/>
          <w:b/>
          <w:sz w:val="20"/>
          <w:szCs w:val="20"/>
          <w:lang w:eastAsia="pl-PL"/>
        </w:rPr>
        <w:t>Ą</w:t>
      </w:r>
      <w:r w:rsidR="00CA2EDD">
        <w:rPr>
          <w:rFonts w:ascii="Tahoma" w:eastAsia="Times New Roman" w:hAnsi="Tahoma" w:cs="Tahoma"/>
          <w:b/>
          <w:sz w:val="20"/>
          <w:szCs w:val="20"/>
          <w:lang w:eastAsia="pl-PL"/>
        </w:rPr>
        <w:t>DANYCH</w:t>
      </w:r>
      <w:r w:rsidR="00D311BC" w:rsidRPr="001A73FA">
        <w:rPr>
          <w:rFonts w:ascii="Tahoma" w:eastAsia="Times New Roman" w:hAnsi="Tahoma" w:cs="Tahoma"/>
          <w:b/>
          <w:sz w:val="20"/>
          <w:szCs w:val="20"/>
          <w:lang w:eastAsia="pl-PL"/>
        </w:rPr>
        <w:t xml:space="preserve"> </w:t>
      </w:r>
      <w:r w:rsidR="003F4B56">
        <w:rPr>
          <w:rFonts w:ascii="Tahoma" w:eastAsia="Times New Roman" w:hAnsi="Tahoma" w:cs="Tahoma"/>
          <w:b/>
          <w:sz w:val="20"/>
          <w:szCs w:val="20"/>
          <w:lang w:eastAsia="pl-PL"/>
        </w:rPr>
        <w:t>PRZEZ  ZAMAWIAJĄCEGO  DOKUMENTÓW PO OTWARCIU</w:t>
      </w:r>
      <w:r w:rsidR="00001547">
        <w:rPr>
          <w:rFonts w:ascii="Tahoma" w:eastAsia="Times New Roman" w:hAnsi="Tahoma" w:cs="Tahoma"/>
          <w:b/>
          <w:sz w:val="20"/>
          <w:szCs w:val="20"/>
          <w:lang w:eastAsia="pl-PL"/>
        </w:rPr>
        <w:t xml:space="preserve"> OFERT  o</w:t>
      </w:r>
    </w:p>
    <w:p w:rsidR="00D311BC" w:rsidRPr="00E5761A" w:rsidRDefault="00D311BC" w:rsidP="00D311BC">
      <w:pPr>
        <w:spacing w:after="0" w:line="240" w:lineRule="auto"/>
        <w:ind w:left="113"/>
        <w:jc w:val="both"/>
        <w:rPr>
          <w:rFonts w:ascii="Tahoma" w:hAnsi="Tahoma" w:cs="Tahoma"/>
          <w:sz w:val="20"/>
          <w:szCs w:val="20"/>
        </w:rPr>
      </w:pPr>
      <w:r w:rsidRPr="00AE46E5">
        <w:rPr>
          <w:rFonts w:ascii="Tahoma" w:eastAsia="Times New Roman" w:hAnsi="Tahoma" w:cs="Tahoma"/>
          <w:sz w:val="20"/>
          <w:szCs w:val="20"/>
          <w:lang w:eastAsia="pl-PL"/>
        </w:rPr>
        <w:t xml:space="preserve">- </w:t>
      </w:r>
      <w:r w:rsidRPr="00E5761A">
        <w:rPr>
          <w:rFonts w:ascii="Tahoma" w:hAnsi="Tahoma" w:cs="Tahoma"/>
          <w:sz w:val="20"/>
          <w:szCs w:val="20"/>
        </w:rPr>
        <w:t>Oświadczenie   o przynależności do tej samej grupy kapitałowej – zał. nr 3</w:t>
      </w:r>
    </w:p>
    <w:p w:rsidR="00D311BC" w:rsidRDefault="00D311BC" w:rsidP="00D311BC">
      <w:pPr>
        <w:spacing w:after="0" w:line="240" w:lineRule="auto"/>
        <w:ind w:left="113"/>
        <w:jc w:val="both"/>
        <w:rPr>
          <w:rFonts w:ascii="Tahoma" w:eastAsia="Times New Roman" w:hAnsi="Tahoma" w:cs="Tahoma"/>
          <w:sz w:val="20"/>
          <w:szCs w:val="20"/>
          <w:lang w:eastAsia="pl-PL"/>
        </w:rPr>
      </w:pPr>
      <w:r w:rsidRPr="00E5761A">
        <w:rPr>
          <w:rFonts w:ascii="Tahoma" w:eastAsia="Times New Roman" w:hAnsi="Tahoma" w:cs="Tahoma"/>
          <w:sz w:val="20"/>
          <w:szCs w:val="20"/>
          <w:lang w:eastAsia="pl-PL"/>
        </w:rPr>
        <w:t xml:space="preserve">  Wykonawca, </w:t>
      </w:r>
      <w:r w:rsidRPr="00E5761A">
        <w:rPr>
          <w:rFonts w:ascii="Tahoma" w:eastAsia="Times New Roman" w:hAnsi="Tahoma" w:cs="Tahoma"/>
          <w:bCs/>
          <w:sz w:val="20"/>
          <w:szCs w:val="20"/>
          <w:u w:val="single"/>
          <w:lang w:eastAsia="pl-PL"/>
        </w:rPr>
        <w:t xml:space="preserve">w </w:t>
      </w:r>
      <w:r>
        <w:rPr>
          <w:rFonts w:ascii="Tahoma" w:eastAsia="Times New Roman" w:hAnsi="Tahoma" w:cs="Tahoma"/>
          <w:bCs/>
          <w:sz w:val="20"/>
          <w:szCs w:val="20"/>
          <w:u w:val="single"/>
          <w:lang w:eastAsia="pl-PL"/>
        </w:rPr>
        <w:t xml:space="preserve"> </w:t>
      </w:r>
      <w:r w:rsidRPr="00E5761A">
        <w:rPr>
          <w:rFonts w:ascii="Tahoma" w:eastAsia="Times New Roman" w:hAnsi="Tahoma" w:cs="Tahoma"/>
          <w:bCs/>
          <w:sz w:val="20"/>
          <w:szCs w:val="20"/>
          <w:u w:val="single"/>
          <w:lang w:eastAsia="pl-PL"/>
        </w:rPr>
        <w:t>terminie 3 dni</w:t>
      </w:r>
      <w:r w:rsidRPr="00E5761A">
        <w:rPr>
          <w:rFonts w:ascii="Tahoma" w:eastAsia="Times New Roman" w:hAnsi="Tahoma" w:cs="Tahoma"/>
          <w:b/>
          <w:bCs/>
          <w:sz w:val="20"/>
          <w:szCs w:val="20"/>
          <w:lang w:eastAsia="pl-PL"/>
        </w:rPr>
        <w:t xml:space="preserve"> </w:t>
      </w:r>
      <w:r w:rsidRPr="00E5761A">
        <w:rPr>
          <w:rFonts w:ascii="Tahoma" w:eastAsia="Times New Roman" w:hAnsi="Tahoma" w:cs="Tahoma"/>
          <w:sz w:val="20"/>
          <w:szCs w:val="20"/>
          <w:lang w:eastAsia="pl-PL"/>
        </w:rPr>
        <w:t xml:space="preserve">od dnia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zamieszczenia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na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stronie internetowej</w:t>
      </w:r>
      <w:r>
        <w:rPr>
          <w:rFonts w:ascii="Tahoma" w:eastAsia="Times New Roman" w:hAnsi="Tahoma" w:cs="Tahoma"/>
          <w:sz w:val="20"/>
          <w:szCs w:val="20"/>
          <w:lang w:eastAsia="pl-PL"/>
        </w:rPr>
        <w:t xml:space="preserve"> informacji, </w:t>
      </w:r>
      <w:r w:rsidRPr="00E5761A">
        <w:rPr>
          <w:rFonts w:ascii="Tahoma" w:eastAsia="Times New Roman" w:hAnsi="Tahoma" w:cs="Tahoma"/>
          <w:sz w:val="20"/>
          <w:szCs w:val="20"/>
          <w:lang w:eastAsia="pl-PL"/>
        </w:rPr>
        <w:t xml:space="preserve">  o   której </w:t>
      </w:r>
      <w:r>
        <w:rPr>
          <w:rFonts w:ascii="Tahoma" w:eastAsia="Times New Roman" w:hAnsi="Tahoma" w:cs="Tahoma"/>
          <w:sz w:val="20"/>
          <w:szCs w:val="20"/>
          <w:lang w:eastAsia="pl-PL"/>
        </w:rPr>
        <w:t xml:space="preserve">   </w:t>
      </w:r>
    </w:p>
    <w:p w:rsidR="00D311BC" w:rsidRDefault="00D311BC" w:rsidP="00D311BC">
      <w:pPr>
        <w:spacing w:after="0" w:line="240" w:lineRule="auto"/>
        <w:ind w:left="113"/>
        <w:jc w:val="both"/>
        <w:rPr>
          <w:rFonts w:ascii="Tahoma" w:eastAsia="Times New Roman" w:hAnsi="Tahoma" w:cs="Tahoma"/>
          <w:bCs/>
          <w:sz w:val="20"/>
          <w:szCs w:val="20"/>
          <w:lang w:eastAsia="pl-PL"/>
        </w:rPr>
      </w:pP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mowa w art. 86 ust. 5 ustawy </w:t>
      </w:r>
      <w:proofErr w:type="spellStart"/>
      <w:r w:rsidRPr="00E5761A">
        <w:rPr>
          <w:rFonts w:ascii="Tahoma" w:eastAsia="Times New Roman" w:hAnsi="Tahoma" w:cs="Tahoma"/>
          <w:sz w:val="20"/>
          <w:szCs w:val="20"/>
          <w:lang w:eastAsia="pl-PL"/>
        </w:rPr>
        <w:t>Pzp</w:t>
      </w:r>
      <w:proofErr w:type="spellEnd"/>
      <w:r w:rsidRPr="00E5761A">
        <w:rPr>
          <w:rFonts w:ascii="Tahoma" w:eastAsia="Times New Roman" w:hAnsi="Tahoma" w:cs="Tahoma"/>
          <w:sz w:val="20"/>
          <w:szCs w:val="20"/>
          <w:lang w:eastAsia="pl-PL"/>
        </w:rPr>
        <w:t xml:space="preserve">, </w:t>
      </w:r>
      <w:r w:rsidRPr="00E5761A">
        <w:rPr>
          <w:rFonts w:ascii="Tahoma" w:eastAsia="Times New Roman" w:hAnsi="Tahoma" w:cs="Tahoma"/>
          <w:bCs/>
          <w:sz w:val="20"/>
          <w:szCs w:val="20"/>
          <w:lang w:eastAsia="pl-PL"/>
        </w:rPr>
        <w:t>przekazuje  Zamawiającemu oświadczenie</w:t>
      </w:r>
      <w:r w:rsidRPr="00E5761A">
        <w:rPr>
          <w:rFonts w:ascii="Tahoma" w:eastAsia="Times New Roman" w:hAnsi="Tahoma" w:cs="Tahoma"/>
          <w:sz w:val="20"/>
          <w:szCs w:val="20"/>
          <w:lang w:eastAsia="pl-PL"/>
        </w:rPr>
        <w:t xml:space="preserve"> </w:t>
      </w:r>
      <w:r w:rsidRPr="00E5761A">
        <w:rPr>
          <w:rFonts w:ascii="Tahoma" w:eastAsia="Times New Roman" w:hAnsi="Tahoma" w:cs="Tahoma"/>
          <w:bCs/>
          <w:sz w:val="20"/>
          <w:szCs w:val="20"/>
          <w:lang w:eastAsia="pl-PL"/>
        </w:rPr>
        <w:t xml:space="preserve">o  przynależności </w:t>
      </w: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 xml:space="preserve">lub </w:t>
      </w:r>
      <w:r>
        <w:rPr>
          <w:rFonts w:ascii="Tahoma" w:eastAsia="Times New Roman" w:hAnsi="Tahoma" w:cs="Tahoma"/>
          <w:bCs/>
          <w:sz w:val="20"/>
          <w:szCs w:val="20"/>
          <w:lang w:eastAsia="pl-PL"/>
        </w:rPr>
        <w:t xml:space="preserve">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 xml:space="preserve">braku  przynależności do tej   samej grupy </w:t>
      </w: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kapitałowej</w:t>
      </w:r>
      <w:r w:rsidRPr="00E5761A">
        <w:rPr>
          <w:rFonts w:ascii="Tahoma" w:eastAsia="Times New Roman" w:hAnsi="Tahoma" w:cs="Tahoma"/>
          <w:sz w:val="20"/>
          <w:szCs w:val="20"/>
          <w:lang w:eastAsia="pl-PL"/>
        </w:rPr>
        <w:t xml:space="preserve">, o której mowa w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art.24 ust.1 </w:t>
      </w:r>
      <w:proofErr w:type="spellStart"/>
      <w:r w:rsidRPr="00E5761A">
        <w:rPr>
          <w:rFonts w:ascii="Tahoma" w:eastAsia="Times New Roman" w:hAnsi="Tahoma" w:cs="Tahoma"/>
          <w:sz w:val="20"/>
          <w:szCs w:val="20"/>
          <w:lang w:eastAsia="pl-PL"/>
        </w:rPr>
        <w:t>p</w:t>
      </w:r>
      <w:r>
        <w:rPr>
          <w:rFonts w:ascii="Tahoma" w:eastAsia="Times New Roman" w:hAnsi="Tahoma" w:cs="Tahoma"/>
          <w:sz w:val="20"/>
          <w:szCs w:val="20"/>
          <w:lang w:eastAsia="pl-PL"/>
        </w:rPr>
        <w:t>kt</w:t>
      </w:r>
      <w:proofErr w:type="spellEnd"/>
      <w:r>
        <w:rPr>
          <w:rFonts w:ascii="Tahoma" w:eastAsia="Times New Roman" w:hAnsi="Tahoma" w:cs="Tahoma"/>
          <w:sz w:val="20"/>
          <w:szCs w:val="20"/>
          <w:lang w:eastAsia="pl-PL"/>
        </w:rPr>
        <w:t xml:space="preserve">  23 ustawy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W  przypadku przynależności do tej samej grupy kapitałowej </w:t>
      </w:r>
      <w:r>
        <w:rPr>
          <w:rFonts w:ascii="Tahoma" w:eastAsia="Times New Roman" w:hAnsi="Tahoma" w:cs="Tahoma"/>
          <w:sz w:val="20"/>
          <w:szCs w:val="20"/>
          <w:lang w:eastAsia="pl-PL"/>
        </w:rPr>
        <w:t xml:space="preserve">Wykonawca może złożyć  wraz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  z </w:t>
      </w:r>
      <w:r w:rsidRPr="00E5761A">
        <w:rPr>
          <w:rFonts w:ascii="Tahoma" w:eastAsia="Times New Roman" w:hAnsi="Tahoma" w:cs="Tahoma"/>
          <w:sz w:val="20"/>
          <w:szCs w:val="20"/>
          <w:lang w:eastAsia="pl-PL"/>
        </w:rPr>
        <w:t>oświadczeniem dowody, dokumenty bądź</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informacje potwierdzające, że </w:t>
      </w:r>
      <w:r w:rsidRPr="00E5761A">
        <w:rPr>
          <w:rFonts w:ascii="Tahoma" w:eastAsia="Times New Roman" w:hAnsi="Tahoma" w:cs="Tahoma"/>
          <w:sz w:val="20"/>
          <w:szCs w:val="20"/>
          <w:lang w:eastAsia="pl-PL"/>
        </w:rPr>
        <w:t xml:space="preserve">powiązania z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innym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Wykonawcą   nie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prowadzą do zakłócenia konkurencji w postępowaniu</w:t>
      </w:r>
    </w:p>
    <w:p w:rsidR="00420D4E" w:rsidRDefault="00420D4E" w:rsidP="00D311BC">
      <w:pPr>
        <w:spacing w:after="0" w:line="240" w:lineRule="auto"/>
        <w:ind w:left="113"/>
        <w:jc w:val="both"/>
        <w:rPr>
          <w:rFonts w:ascii="Tahoma" w:eastAsia="Times New Roman" w:hAnsi="Tahoma" w:cs="Tahoma"/>
          <w:sz w:val="20"/>
          <w:szCs w:val="20"/>
          <w:lang w:eastAsia="pl-PL"/>
        </w:rPr>
      </w:pPr>
    </w:p>
    <w:p w:rsidR="00847999" w:rsidRPr="00AE46E5" w:rsidRDefault="00847999" w:rsidP="003E4468">
      <w:pPr>
        <w:spacing w:after="0" w:line="240" w:lineRule="auto"/>
        <w:jc w:val="both"/>
        <w:rPr>
          <w:rFonts w:ascii="Tahoma" w:hAnsi="Tahoma" w:cs="Tahoma"/>
          <w:sz w:val="20"/>
          <w:szCs w:val="20"/>
        </w:rPr>
      </w:pPr>
    </w:p>
    <w:p w:rsidR="00B4367C" w:rsidRPr="00AE46E5" w:rsidRDefault="00C2520E" w:rsidP="00E37E85">
      <w:pPr>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VI</w:t>
      </w:r>
      <w:r w:rsidR="00420D4E">
        <w:rPr>
          <w:rFonts w:ascii="Tahoma" w:hAnsi="Tahoma" w:cs="Tahoma"/>
          <w:b/>
          <w:sz w:val="20"/>
          <w:szCs w:val="20"/>
        </w:rPr>
        <w:t>II</w:t>
      </w:r>
      <w:r>
        <w:rPr>
          <w:rFonts w:ascii="Tahoma" w:hAnsi="Tahoma" w:cs="Tahoma"/>
          <w:b/>
          <w:sz w:val="20"/>
          <w:szCs w:val="20"/>
        </w:rPr>
        <w:t>.</w:t>
      </w:r>
      <w:r w:rsidR="005652AA" w:rsidRPr="00AE46E5">
        <w:rPr>
          <w:rFonts w:ascii="Tahoma" w:hAnsi="Tahoma" w:cs="Tahoma"/>
          <w:b/>
          <w:sz w:val="20"/>
          <w:szCs w:val="20"/>
        </w:rPr>
        <w:t xml:space="preserve"> </w:t>
      </w:r>
      <w:r w:rsidR="00237490" w:rsidRPr="00AE46E5">
        <w:rPr>
          <w:rFonts w:ascii="Tahoma" w:hAnsi="Tahoma" w:cs="Tahoma"/>
          <w:b/>
          <w:sz w:val="20"/>
          <w:szCs w:val="20"/>
        </w:rPr>
        <w:t>WADIUM</w:t>
      </w:r>
    </w:p>
    <w:p w:rsidR="00AD1B46" w:rsidRPr="00AE46E5" w:rsidRDefault="00AD1B46" w:rsidP="005654C0">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a)</w:t>
      </w:r>
      <w:r w:rsidR="00D92806" w:rsidRPr="00AE46E5">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Wykonawc</w:t>
      </w:r>
      <w:r w:rsidR="00D92806" w:rsidRPr="00AE46E5">
        <w:rPr>
          <w:rFonts w:ascii="Tahoma" w:eastAsia="Times New Roman" w:hAnsi="Tahoma" w:cs="Tahoma"/>
          <w:sz w:val="20"/>
          <w:szCs w:val="20"/>
          <w:lang w:eastAsia="pl-PL"/>
        </w:rPr>
        <w:t>y</w:t>
      </w:r>
      <w:r w:rsidRPr="00AE46E5">
        <w:rPr>
          <w:rFonts w:ascii="Tahoma" w:eastAsia="Times New Roman" w:hAnsi="Tahoma" w:cs="Tahoma"/>
          <w:sz w:val="20"/>
          <w:szCs w:val="20"/>
          <w:lang w:eastAsia="pl-PL"/>
        </w:rPr>
        <w:t xml:space="preserve"> przystępujący do niniejszego postępowania jest obowiązany wnieść </w:t>
      </w:r>
      <w:r w:rsidR="00D92806" w:rsidRPr="00AE46E5">
        <w:rPr>
          <w:rFonts w:ascii="Tahoma" w:eastAsia="Times New Roman" w:hAnsi="Tahoma" w:cs="Tahoma"/>
          <w:sz w:val="20"/>
          <w:szCs w:val="20"/>
          <w:lang w:eastAsia="pl-PL"/>
        </w:rPr>
        <w:t xml:space="preserve"> </w:t>
      </w:r>
      <w:r w:rsidR="00BA3327">
        <w:rPr>
          <w:rFonts w:ascii="Tahoma" w:eastAsia="Times New Roman" w:hAnsi="Tahoma" w:cs="Tahoma"/>
          <w:sz w:val="20"/>
          <w:szCs w:val="20"/>
          <w:lang w:eastAsia="pl-PL"/>
        </w:rPr>
        <w:t xml:space="preserve">wadium w wysokości </w:t>
      </w:r>
      <w:r w:rsidRPr="00AE46E5">
        <w:rPr>
          <w:rFonts w:ascii="Tahoma" w:eastAsia="Times New Roman" w:hAnsi="Tahoma" w:cs="Tahoma"/>
          <w:sz w:val="20"/>
          <w:szCs w:val="20"/>
          <w:lang w:eastAsia="pl-PL"/>
        </w:rPr>
        <w:t xml:space="preserve"> </w:t>
      </w:r>
      <w:r w:rsidR="000632E3">
        <w:rPr>
          <w:rFonts w:ascii="Tahoma" w:eastAsia="Times New Roman" w:hAnsi="Tahoma" w:cs="Tahoma"/>
          <w:sz w:val="20"/>
          <w:szCs w:val="20"/>
          <w:lang w:eastAsia="pl-PL"/>
        </w:rPr>
        <w:t>3</w:t>
      </w:r>
      <w:r w:rsidR="00FD582C">
        <w:rPr>
          <w:rFonts w:ascii="Tahoma" w:eastAsia="Times New Roman" w:hAnsi="Tahoma" w:cs="Tahoma"/>
          <w:sz w:val="20"/>
          <w:szCs w:val="20"/>
          <w:lang w:eastAsia="pl-PL"/>
        </w:rPr>
        <w:t>1</w:t>
      </w:r>
      <w:r w:rsidR="000632E3">
        <w:rPr>
          <w:rFonts w:ascii="Tahoma" w:eastAsia="Times New Roman" w:hAnsi="Tahoma" w:cs="Tahoma"/>
          <w:sz w:val="20"/>
          <w:szCs w:val="20"/>
          <w:lang w:eastAsia="pl-PL"/>
        </w:rPr>
        <w:t>.</w:t>
      </w:r>
      <w:r w:rsidR="008209C2">
        <w:rPr>
          <w:rFonts w:ascii="Tahoma" w:eastAsia="Times New Roman" w:hAnsi="Tahoma" w:cs="Tahoma"/>
          <w:sz w:val="20"/>
          <w:szCs w:val="20"/>
          <w:lang w:eastAsia="pl-PL"/>
        </w:rPr>
        <w:t>620</w:t>
      </w:r>
      <w:r w:rsidR="000632E3">
        <w:rPr>
          <w:rFonts w:ascii="Tahoma" w:eastAsia="Times New Roman" w:hAnsi="Tahoma" w:cs="Tahoma"/>
          <w:sz w:val="20"/>
          <w:szCs w:val="20"/>
          <w:lang w:eastAsia="pl-PL"/>
        </w:rPr>
        <w:t>,</w:t>
      </w:r>
      <w:r w:rsidR="000632E3" w:rsidRPr="000632E3">
        <w:rPr>
          <w:rFonts w:ascii="Tahoma" w:eastAsia="Times New Roman" w:hAnsi="Tahoma" w:cs="Tahoma"/>
          <w:sz w:val="20"/>
          <w:szCs w:val="20"/>
          <w:lang w:eastAsia="pl-PL"/>
        </w:rPr>
        <w:t xml:space="preserve">00 </w:t>
      </w:r>
      <w:r w:rsidR="00BA3327">
        <w:rPr>
          <w:rFonts w:ascii="Tahoma" w:eastAsia="Times New Roman" w:hAnsi="Tahoma" w:cs="Tahoma"/>
          <w:sz w:val="20"/>
          <w:szCs w:val="20"/>
          <w:lang w:eastAsia="pl-PL"/>
        </w:rPr>
        <w:t xml:space="preserve"> zł</w:t>
      </w:r>
    </w:p>
    <w:p w:rsidR="00AD1B46" w:rsidRPr="00AE46E5" w:rsidRDefault="00AD1B46" w:rsidP="005654C0">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b)</w:t>
      </w:r>
      <w:r w:rsidR="00E07800" w:rsidRPr="00AE46E5">
        <w:rPr>
          <w:rFonts w:ascii="Tahoma" w:eastAsia="Times New Roman" w:hAnsi="Tahoma" w:cs="Tahoma"/>
          <w:sz w:val="20"/>
          <w:szCs w:val="20"/>
          <w:lang w:eastAsia="pl-PL"/>
        </w:rPr>
        <w:t xml:space="preserve"> w</w:t>
      </w:r>
      <w:r w:rsidRPr="00AE46E5">
        <w:rPr>
          <w:rFonts w:ascii="Tahoma" w:eastAsia="Times New Roman" w:hAnsi="Tahoma" w:cs="Tahoma"/>
          <w:sz w:val="20"/>
          <w:szCs w:val="20"/>
          <w:lang w:eastAsia="pl-PL"/>
        </w:rPr>
        <w:t>adium należy wnieść przed upływem terminu składania ofert.</w:t>
      </w:r>
    </w:p>
    <w:p w:rsidR="00AD1B46" w:rsidRPr="00AE46E5" w:rsidRDefault="00AD1B46" w:rsidP="005654C0">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c)</w:t>
      </w:r>
      <w:r w:rsidR="00E07800" w:rsidRPr="00AE46E5">
        <w:rPr>
          <w:rFonts w:ascii="Tahoma" w:eastAsia="Times New Roman" w:hAnsi="Tahoma" w:cs="Tahoma"/>
          <w:sz w:val="20"/>
          <w:szCs w:val="20"/>
          <w:lang w:eastAsia="pl-PL"/>
        </w:rPr>
        <w:t xml:space="preserve"> w</w:t>
      </w:r>
      <w:r w:rsidRPr="00AE46E5">
        <w:rPr>
          <w:rFonts w:ascii="Tahoma" w:eastAsia="Times New Roman" w:hAnsi="Tahoma" w:cs="Tahoma"/>
          <w:sz w:val="20"/>
          <w:szCs w:val="20"/>
          <w:lang w:eastAsia="pl-PL"/>
        </w:rPr>
        <w:t>adium może być wnoszone w jednej lub kilku następujących formach:</w:t>
      </w:r>
    </w:p>
    <w:p w:rsidR="00AD1B46" w:rsidRPr="00AE46E5" w:rsidRDefault="00E07800" w:rsidP="005654C0">
      <w:pPr>
        <w:suppressAutoHyphens/>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      -  </w:t>
      </w:r>
      <w:r w:rsidR="00AD1B46" w:rsidRPr="00AE46E5">
        <w:rPr>
          <w:rFonts w:ascii="Tahoma" w:eastAsia="Times New Roman" w:hAnsi="Tahoma" w:cs="Tahoma"/>
          <w:sz w:val="20"/>
          <w:szCs w:val="20"/>
          <w:lang w:eastAsia="pl-PL"/>
        </w:rPr>
        <w:t xml:space="preserve">w pieniądzu - wpłaty należy dokonać przelewem na konto Banku Gospodarstwa   </w:t>
      </w:r>
    </w:p>
    <w:p w:rsidR="001A73FA" w:rsidRDefault="007D5EDC" w:rsidP="005654C0">
      <w:pPr>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D1B46" w:rsidRPr="00AE46E5">
        <w:rPr>
          <w:rFonts w:ascii="Tahoma" w:eastAsia="Times New Roman" w:hAnsi="Tahoma" w:cs="Tahoma"/>
          <w:sz w:val="20"/>
          <w:szCs w:val="20"/>
          <w:lang w:eastAsia="pl-PL"/>
        </w:rPr>
        <w:t xml:space="preserve">Krajowego numer 34 1130 1091 0003 9068 9720 0003.  Wadium wniesione w </w:t>
      </w:r>
      <w:r>
        <w:rPr>
          <w:rFonts w:ascii="Tahoma" w:eastAsia="Times New Roman" w:hAnsi="Tahoma" w:cs="Tahoma"/>
          <w:sz w:val="20"/>
          <w:szCs w:val="20"/>
          <w:lang w:eastAsia="pl-PL"/>
        </w:rPr>
        <w:t xml:space="preserve"> </w:t>
      </w:r>
      <w:r w:rsidR="00AD1B46" w:rsidRPr="00AE46E5">
        <w:rPr>
          <w:rFonts w:ascii="Tahoma" w:eastAsia="Times New Roman" w:hAnsi="Tahoma" w:cs="Tahoma"/>
          <w:sz w:val="20"/>
          <w:szCs w:val="20"/>
          <w:lang w:eastAsia="pl-PL"/>
        </w:rPr>
        <w:t xml:space="preserve">pieniądzu </w:t>
      </w:r>
      <w:r w:rsidR="001A73FA">
        <w:rPr>
          <w:rFonts w:ascii="Tahoma" w:eastAsia="Times New Roman" w:hAnsi="Tahoma" w:cs="Tahoma"/>
          <w:sz w:val="20"/>
          <w:szCs w:val="20"/>
          <w:lang w:eastAsia="pl-PL"/>
        </w:rPr>
        <w:t xml:space="preserve">   </w:t>
      </w:r>
    </w:p>
    <w:p w:rsidR="00AD1B46" w:rsidRPr="00AE46E5" w:rsidRDefault="001A73FA" w:rsidP="005654C0">
      <w:pPr>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D1B46" w:rsidRPr="00AE46E5">
        <w:rPr>
          <w:rFonts w:ascii="Tahoma" w:eastAsia="Times New Roman" w:hAnsi="Tahoma" w:cs="Tahoma"/>
          <w:sz w:val="20"/>
          <w:szCs w:val="20"/>
          <w:lang w:eastAsia="pl-PL"/>
        </w:rPr>
        <w:t>Zamawiający przechowuje na rachunku bankowym.</w:t>
      </w:r>
    </w:p>
    <w:p w:rsidR="00E07800" w:rsidRPr="00AE46E5" w:rsidRDefault="00D92806" w:rsidP="005654C0">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      -  </w:t>
      </w:r>
      <w:r w:rsidR="00AD1B46" w:rsidRPr="00AE46E5">
        <w:rPr>
          <w:rFonts w:ascii="Tahoma" w:eastAsia="Times New Roman" w:hAnsi="Tahoma" w:cs="Tahoma"/>
          <w:sz w:val="20"/>
          <w:szCs w:val="20"/>
          <w:lang w:eastAsia="pl-PL"/>
        </w:rPr>
        <w:t xml:space="preserve">w poręczeniach  bankowych lub </w:t>
      </w:r>
      <w:r w:rsidR="00E07800" w:rsidRPr="00AE46E5">
        <w:rPr>
          <w:rFonts w:ascii="Tahoma" w:eastAsia="Times New Roman" w:hAnsi="Tahoma" w:cs="Tahoma"/>
          <w:sz w:val="20"/>
          <w:szCs w:val="20"/>
          <w:lang w:eastAsia="pl-PL"/>
        </w:rPr>
        <w:t xml:space="preserve">poręczeniach spółdzielczej kasy </w:t>
      </w:r>
      <w:r w:rsidR="00AD1B46" w:rsidRPr="00AE46E5">
        <w:rPr>
          <w:rFonts w:ascii="Tahoma" w:eastAsia="Times New Roman" w:hAnsi="Tahoma" w:cs="Tahoma"/>
          <w:sz w:val="20"/>
          <w:szCs w:val="20"/>
          <w:lang w:eastAsia="pl-PL"/>
        </w:rPr>
        <w:t>osz</w:t>
      </w:r>
      <w:r w:rsidR="00E07800" w:rsidRPr="00AE46E5">
        <w:rPr>
          <w:rFonts w:ascii="Tahoma" w:eastAsia="Times New Roman" w:hAnsi="Tahoma" w:cs="Tahoma"/>
          <w:sz w:val="20"/>
          <w:szCs w:val="20"/>
          <w:lang w:eastAsia="pl-PL"/>
        </w:rPr>
        <w:t xml:space="preserve">czędnościowo- </w:t>
      </w:r>
    </w:p>
    <w:p w:rsidR="00AD1B46" w:rsidRPr="00AE46E5" w:rsidRDefault="007D5EDC" w:rsidP="005654C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D1B46" w:rsidRPr="00AE46E5">
        <w:rPr>
          <w:rFonts w:ascii="Tahoma" w:eastAsia="Times New Roman" w:hAnsi="Tahoma" w:cs="Tahoma"/>
          <w:sz w:val="20"/>
          <w:szCs w:val="20"/>
          <w:lang w:eastAsia="pl-PL"/>
        </w:rPr>
        <w:t>kredytowej  z tym, że poręczenie kasy jest zawsze poręczeniem pieniężnym</w:t>
      </w:r>
    </w:p>
    <w:p w:rsidR="00AD1B46" w:rsidRPr="00AE46E5" w:rsidRDefault="00D92806" w:rsidP="005654C0">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      -  </w:t>
      </w:r>
      <w:r w:rsidR="00AD1B46" w:rsidRPr="00AE46E5">
        <w:rPr>
          <w:rFonts w:ascii="Tahoma" w:eastAsia="Times New Roman" w:hAnsi="Tahoma" w:cs="Tahoma"/>
          <w:sz w:val="20"/>
          <w:szCs w:val="20"/>
          <w:lang w:eastAsia="pl-PL"/>
        </w:rPr>
        <w:t>gwarancjach bankowych</w:t>
      </w:r>
    </w:p>
    <w:p w:rsidR="00AD1B46" w:rsidRPr="00AE46E5" w:rsidRDefault="00D92806" w:rsidP="005654C0">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      -  </w:t>
      </w:r>
      <w:r w:rsidR="00AD1B46" w:rsidRPr="00AE46E5">
        <w:rPr>
          <w:rFonts w:ascii="Tahoma" w:eastAsia="Times New Roman" w:hAnsi="Tahoma" w:cs="Tahoma"/>
          <w:sz w:val="20"/>
          <w:szCs w:val="20"/>
          <w:lang w:eastAsia="pl-PL"/>
        </w:rPr>
        <w:t>gwarancjach ubezpieczeniowych</w:t>
      </w:r>
    </w:p>
    <w:p w:rsidR="00E07800" w:rsidRPr="00AE46E5" w:rsidRDefault="00D92806" w:rsidP="005654C0">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      -  </w:t>
      </w:r>
      <w:r w:rsidR="00AD1B46" w:rsidRPr="00AE46E5">
        <w:rPr>
          <w:rFonts w:ascii="Tahoma" w:eastAsia="Times New Roman" w:hAnsi="Tahoma" w:cs="Tahoma"/>
          <w:sz w:val="20"/>
          <w:szCs w:val="20"/>
          <w:lang w:eastAsia="pl-PL"/>
        </w:rPr>
        <w:t xml:space="preserve">poręczeniach udzielanych przez podmioty, o których mowa  w art. 6b ust. 5 </w:t>
      </w:r>
      <w:proofErr w:type="spellStart"/>
      <w:r w:rsidR="00AD1B46" w:rsidRPr="00AE46E5">
        <w:rPr>
          <w:rFonts w:ascii="Tahoma" w:eastAsia="Times New Roman" w:hAnsi="Tahoma" w:cs="Tahoma"/>
          <w:sz w:val="20"/>
          <w:szCs w:val="20"/>
          <w:lang w:eastAsia="pl-PL"/>
        </w:rPr>
        <w:t>pkt</w:t>
      </w:r>
      <w:proofErr w:type="spellEnd"/>
      <w:r w:rsidR="00AD1B46" w:rsidRPr="00AE46E5">
        <w:rPr>
          <w:rFonts w:ascii="Tahoma" w:eastAsia="Times New Roman" w:hAnsi="Tahoma" w:cs="Tahoma"/>
          <w:sz w:val="20"/>
          <w:szCs w:val="20"/>
          <w:lang w:eastAsia="pl-PL"/>
        </w:rPr>
        <w:t xml:space="preserve"> 2 </w:t>
      </w:r>
      <w:r w:rsidR="00E07800" w:rsidRPr="00AE46E5">
        <w:rPr>
          <w:rFonts w:ascii="Tahoma" w:eastAsia="Times New Roman" w:hAnsi="Tahoma" w:cs="Tahoma"/>
          <w:sz w:val="20"/>
          <w:szCs w:val="20"/>
          <w:lang w:eastAsia="pl-PL"/>
        </w:rPr>
        <w:t xml:space="preserve">   </w:t>
      </w:r>
    </w:p>
    <w:p w:rsidR="00E07800" w:rsidRPr="00AE46E5" w:rsidRDefault="007D5EDC" w:rsidP="005654C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D1B46" w:rsidRPr="00AE46E5">
        <w:rPr>
          <w:rFonts w:ascii="Tahoma" w:eastAsia="Times New Roman" w:hAnsi="Tahoma" w:cs="Tahoma"/>
          <w:sz w:val="20"/>
          <w:szCs w:val="20"/>
          <w:lang w:eastAsia="pl-PL"/>
        </w:rPr>
        <w:t xml:space="preserve">ustawy  z dnia 9 listopada 2000 r. o utworzeniu Polskiej Agencji Rozwoju </w:t>
      </w:r>
      <w:r w:rsidR="00E07800" w:rsidRPr="00AE46E5">
        <w:rPr>
          <w:rFonts w:ascii="Tahoma" w:eastAsia="Times New Roman" w:hAnsi="Tahoma" w:cs="Tahoma"/>
          <w:sz w:val="20"/>
          <w:szCs w:val="20"/>
          <w:lang w:eastAsia="pl-PL"/>
        </w:rPr>
        <w:t xml:space="preserve">  </w:t>
      </w:r>
    </w:p>
    <w:p w:rsidR="00AD1B46" w:rsidRPr="00AE46E5" w:rsidRDefault="007D5EDC" w:rsidP="005654C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D1B46" w:rsidRPr="00AE46E5">
        <w:rPr>
          <w:rFonts w:ascii="Tahoma" w:eastAsia="Times New Roman" w:hAnsi="Tahoma" w:cs="Tahoma"/>
          <w:sz w:val="20"/>
          <w:szCs w:val="20"/>
          <w:lang w:eastAsia="pl-PL"/>
        </w:rPr>
        <w:t>Przedsiębiorczości</w:t>
      </w:r>
      <w:r w:rsidR="00E07800" w:rsidRPr="00AE46E5">
        <w:rPr>
          <w:rFonts w:ascii="Tahoma" w:eastAsia="Times New Roman" w:hAnsi="Tahoma" w:cs="Tahoma"/>
          <w:sz w:val="20"/>
          <w:szCs w:val="20"/>
          <w:lang w:eastAsia="pl-PL"/>
        </w:rPr>
        <w:t xml:space="preserve"> </w:t>
      </w:r>
      <w:r w:rsidR="00AD1B46" w:rsidRPr="00AE46E5">
        <w:rPr>
          <w:rFonts w:ascii="Tahoma" w:eastAsia="Times New Roman" w:hAnsi="Tahoma" w:cs="Tahoma"/>
          <w:sz w:val="20"/>
          <w:szCs w:val="20"/>
          <w:lang w:eastAsia="pl-PL"/>
        </w:rPr>
        <w:t xml:space="preserve">(Dz. U. Nr 109, poz. 1158 z </w:t>
      </w:r>
      <w:proofErr w:type="spellStart"/>
      <w:r w:rsidR="00AD1B46" w:rsidRPr="00AE46E5">
        <w:rPr>
          <w:rFonts w:ascii="Tahoma" w:eastAsia="Times New Roman" w:hAnsi="Tahoma" w:cs="Tahoma"/>
          <w:sz w:val="20"/>
          <w:szCs w:val="20"/>
          <w:lang w:eastAsia="pl-PL"/>
        </w:rPr>
        <w:t>późn</w:t>
      </w:r>
      <w:proofErr w:type="spellEnd"/>
      <w:r w:rsidR="00AD1B46" w:rsidRPr="00AE46E5">
        <w:rPr>
          <w:rFonts w:ascii="Tahoma" w:eastAsia="Times New Roman" w:hAnsi="Tahoma" w:cs="Tahoma"/>
          <w:sz w:val="20"/>
          <w:szCs w:val="20"/>
          <w:lang w:eastAsia="pl-PL"/>
        </w:rPr>
        <w:t>. zm.)</w:t>
      </w:r>
    </w:p>
    <w:p w:rsidR="00E07800" w:rsidRPr="00AE46E5" w:rsidRDefault="00E07800" w:rsidP="005654C0">
      <w:pPr>
        <w:suppressAutoHyphens/>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d) w</w:t>
      </w:r>
      <w:r w:rsidR="00AD1B46" w:rsidRPr="00AE46E5">
        <w:rPr>
          <w:rFonts w:ascii="Tahoma" w:eastAsia="Times New Roman" w:hAnsi="Tahoma" w:cs="Tahoma"/>
          <w:sz w:val="20"/>
          <w:szCs w:val="20"/>
          <w:lang w:eastAsia="pl-PL"/>
        </w:rPr>
        <w:t>adium w formie poręczeń i gwarancji  powinno zosta</w:t>
      </w:r>
      <w:r w:rsidR="00AD1B46" w:rsidRPr="00AE46E5">
        <w:rPr>
          <w:rFonts w:ascii="Tahoma" w:eastAsia="TimesNewRoman" w:hAnsi="Tahoma" w:cs="Tahoma"/>
          <w:sz w:val="20"/>
          <w:szCs w:val="20"/>
          <w:lang w:eastAsia="pl-PL"/>
        </w:rPr>
        <w:t xml:space="preserve">ć </w:t>
      </w:r>
      <w:r w:rsidR="00AD1B46" w:rsidRPr="00AE46E5">
        <w:rPr>
          <w:rFonts w:ascii="Tahoma" w:eastAsia="Times New Roman" w:hAnsi="Tahoma" w:cs="Tahoma"/>
          <w:sz w:val="20"/>
          <w:szCs w:val="20"/>
          <w:lang w:eastAsia="pl-PL"/>
        </w:rPr>
        <w:t>zło</w:t>
      </w:r>
      <w:r w:rsidR="00AD1B46" w:rsidRPr="00AE46E5">
        <w:rPr>
          <w:rFonts w:ascii="Tahoma" w:eastAsia="TimesNewRoman" w:hAnsi="Tahoma" w:cs="Tahoma"/>
          <w:sz w:val="20"/>
          <w:szCs w:val="20"/>
          <w:lang w:eastAsia="pl-PL"/>
        </w:rPr>
        <w:t>ż</w:t>
      </w:r>
      <w:r w:rsidR="00AD1B46" w:rsidRPr="00AE46E5">
        <w:rPr>
          <w:rFonts w:ascii="Tahoma" w:eastAsia="Times New Roman" w:hAnsi="Tahoma" w:cs="Tahoma"/>
          <w:sz w:val="20"/>
          <w:szCs w:val="20"/>
          <w:lang w:eastAsia="pl-PL"/>
        </w:rPr>
        <w:t xml:space="preserve">one w  siedzibie </w:t>
      </w:r>
    </w:p>
    <w:p w:rsidR="00AD1B46" w:rsidRPr="00AE46E5" w:rsidRDefault="00E07800" w:rsidP="005654C0">
      <w:pPr>
        <w:suppressAutoHyphens/>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     </w:t>
      </w:r>
      <w:r w:rsidR="00AD1B46" w:rsidRPr="00AE46E5">
        <w:rPr>
          <w:rFonts w:ascii="Tahoma" w:eastAsia="Times New Roman" w:hAnsi="Tahoma" w:cs="Tahoma"/>
          <w:sz w:val="20"/>
          <w:szCs w:val="20"/>
          <w:lang w:eastAsia="pl-PL"/>
        </w:rPr>
        <w:t xml:space="preserve">Zamawiającego, w pokoju nr D022 (Sekretariat) w oryginale </w:t>
      </w:r>
      <w:r w:rsidRPr="00AE46E5">
        <w:rPr>
          <w:rFonts w:ascii="Tahoma" w:eastAsia="Times New Roman" w:hAnsi="Tahoma" w:cs="Tahoma"/>
          <w:sz w:val="20"/>
          <w:szCs w:val="20"/>
          <w:lang w:eastAsia="pl-PL"/>
        </w:rPr>
        <w:t>,</w:t>
      </w:r>
      <w:r w:rsidR="00AD1B46" w:rsidRPr="00AE46E5">
        <w:rPr>
          <w:rFonts w:ascii="Tahoma" w:eastAsia="Times New Roman" w:hAnsi="Tahoma" w:cs="Tahoma"/>
          <w:sz w:val="20"/>
          <w:szCs w:val="20"/>
          <w:lang w:eastAsia="pl-PL"/>
        </w:rPr>
        <w:t>w zapiecz</w:t>
      </w:r>
      <w:r w:rsidR="00AD1B46" w:rsidRPr="00AE46E5">
        <w:rPr>
          <w:rFonts w:ascii="Tahoma" w:eastAsia="TimesNewRoman" w:hAnsi="Tahoma" w:cs="Tahoma"/>
          <w:sz w:val="20"/>
          <w:szCs w:val="20"/>
          <w:lang w:eastAsia="pl-PL"/>
        </w:rPr>
        <w:t>ę</w:t>
      </w:r>
      <w:r w:rsidR="00AD1B46" w:rsidRPr="00AE46E5">
        <w:rPr>
          <w:rFonts w:ascii="Tahoma" w:eastAsia="Times New Roman" w:hAnsi="Tahoma" w:cs="Tahoma"/>
          <w:sz w:val="20"/>
          <w:szCs w:val="20"/>
          <w:lang w:eastAsia="pl-PL"/>
        </w:rPr>
        <w:t xml:space="preserve">towanej </w:t>
      </w:r>
    </w:p>
    <w:p w:rsidR="00AD1B46" w:rsidRPr="00AE46E5" w:rsidRDefault="00AD1B46" w:rsidP="005654C0">
      <w:pPr>
        <w:suppressAutoHyphens/>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     kopercie  oznaczonej </w:t>
      </w:r>
      <w:r w:rsidRPr="00AE46E5">
        <w:rPr>
          <w:rFonts w:ascii="Tahoma" w:eastAsia="Times New Roman" w:hAnsi="Tahoma" w:cs="Tahoma"/>
          <w:b/>
          <w:sz w:val="20"/>
          <w:szCs w:val="20"/>
          <w:lang w:eastAsia="pl-PL"/>
        </w:rPr>
        <w:t>nazw</w:t>
      </w:r>
      <w:r w:rsidRPr="00AE46E5">
        <w:rPr>
          <w:rFonts w:ascii="Tahoma" w:eastAsia="TimesNewRoman" w:hAnsi="Tahoma" w:cs="Tahoma"/>
          <w:b/>
          <w:sz w:val="20"/>
          <w:szCs w:val="20"/>
          <w:lang w:eastAsia="pl-PL"/>
        </w:rPr>
        <w:t xml:space="preserve">ą </w:t>
      </w:r>
      <w:r w:rsidRPr="00AE46E5">
        <w:rPr>
          <w:rFonts w:ascii="Tahoma" w:eastAsia="Times New Roman" w:hAnsi="Tahoma" w:cs="Tahoma"/>
          <w:b/>
          <w:sz w:val="20"/>
          <w:szCs w:val="20"/>
          <w:lang w:eastAsia="pl-PL"/>
        </w:rPr>
        <w:t>i adresem</w:t>
      </w:r>
      <w:r w:rsidRPr="00AE46E5">
        <w:rPr>
          <w:rFonts w:ascii="Tahoma" w:eastAsia="Times New Roman" w:hAnsi="Tahoma" w:cs="Tahoma"/>
          <w:sz w:val="20"/>
          <w:szCs w:val="20"/>
          <w:lang w:eastAsia="pl-PL"/>
        </w:rPr>
        <w:t xml:space="preserve"> Wykonawcy oraz napisem:  </w:t>
      </w:r>
    </w:p>
    <w:p w:rsidR="00E07800" w:rsidRPr="00AE46E5" w:rsidRDefault="00E07800" w:rsidP="005654C0">
      <w:pPr>
        <w:suppressAutoHyphens/>
        <w:spacing w:after="0" w:line="240" w:lineRule="auto"/>
        <w:jc w:val="both"/>
        <w:rPr>
          <w:rFonts w:ascii="Tahoma" w:eastAsia="Times New Roman" w:hAnsi="Tahoma" w:cs="Tahoma"/>
          <w:sz w:val="20"/>
          <w:szCs w:val="20"/>
          <w:lang w:eastAsia="pl-PL"/>
        </w:rPr>
      </w:pPr>
    </w:p>
    <w:p w:rsidR="00E07800" w:rsidRPr="00AE46E5" w:rsidRDefault="00E07800" w:rsidP="00E07800">
      <w:pPr>
        <w:suppressAutoHyphens/>
        <w:spacing w:after="0" w:line="240" w:lineRule="auto"/>
        <w:rPr>
          <w:rFonts w:ascii="Tahoma" w:eastAsia="Times New Roman" w:hAnsi="Tahoma" w:cs="Tahoma"/>
          <w:b/>
          <w:i/>
          <w:sz w:val="20"/>
          <w:szCs w:val="20"/>
          <w:lang w:eastAsia="pl-PL"/>
        </w:rPr>
      </w:pPr>
      <w:r w:rsidRPr="00AE46E5">
        <w:rPr>
          <w:rFonts w:ascii="Tahoma" w:eastAsia="Times New Roman" w:hAnsi="Tahoma" w:cs="Tahoma"/>
          <w:b/>
          <w:i/>
          <w:sz w:val="20"/>
          <w:szCs w:val="20"/>
          <w:lang w:eastAsia="pl-PL"/>
        </w:rPr>
        <w:t xml:space="preserve">                                  D/ZP/381/</w:t>
      </w:r>
      <w:r w:rsidR="00FC4676">
        <w:rPr>
          <w:rFonts w:ascii="Tahoma" w:eastAsia="Times New Roman" w:hAnsi="Tahoma" w:cs="Tahoma"/>
          <w:b/>
          <w:i/>
          <w:sz w:val="20"/>
          <w:szCs w:val="20"/>
          <w:lang w:eastAsia="pl-PL"/>
        </w:rPr>
        <w:t>12</w:t>
      </w:r>
      <w:r w:rsidR="00BA3327">
        <w:rPr>
          <w:rFonts w:ascii="Tahoma" w:eastAsia="Times New Roman" w:hAnsi="Tahoma" w:cs="Tahoma"/>
          <w:b/>
          <w:i/>
          <w:sz w:val="20"/>
          <w:szCs w:val="20"/>
          <w:lang w:eastAsia="pl-PL"/>
        </w:rPr>
        <w:t>8U</w:t>
      </w:r>
      <w:r w:rsidRPr="00AE46E5">
        <w:rPr>
          <w:rFonts w:ascii="Tahoma" w:eastAsia="Times New Roman" w:hAnsi="Tahoma" w:cs="Tahoma"/>
          <w:b/>
          <w:i/>
          <w:sz w:val="20"/>
          <w:szCs w:val="20"/>
          <w:lang w:eastAsia="pl-PL"/>
        </w:rPr>
        <w:t>/</w:t>
      </w:r>
      <w:r w:rsidR="0046121B">
        <w:rPr>
          <w:rFonts w:ascii="Tahoma" w:eastAsia="Times New Roman" w:hAnsi="Tahoma" w:cs="Tahoma"/>
          <w:b/>
          <w:i/>
          <w:sz w:val="20"/>
          <w:szCs w:val="20"/>
          <w:lang w:eastAsia="pl-PL"/>
        </w:rPr>
        <w:t>20</w:t>
      </w:r>
      <w:r w:rsidRPr="00AE46E5">
        <w:rPr>
          <w:rFonts w:ascii="Tahoma" w:eastAsia="Times New Roman" w:hAnsi="Tahoma" w:cs="Tahoma"/>
          <w:b/>
          <w:i/>
          <w:sz w:val="20"/>
          <w:szCs w:val="20"/>
          <w:lang w:eastAsia="pl-PL"/>
        </w:rPr>
        <w:t xml:space="preserve">17 </w:t>
      </w:r>
      <w:r w:rsidR="00BA3327">
        <w:rPr>
          <w:rFonts w:ascii="Tahoma" w:eastAsia="Times New Roman" w:hAnsi="Tahoma" w:cs="Tahoma"/>
          <w:b/>
          <w:i/>
          <w:sz w:val="20"/>
          <w:szCs w:val="20"/>
          <w:lang w:eastAsia="pl-PL"/>
        </w:rPr>
        <w:t xml:space="preserve"> -   </w:t>
      </w:r>
      <w:r w:rsidRPr="00AE46E5">
        <w:rPr>
          <w:rFonts w:ascii="Tahoma" w:eastAsia="Times New Roman" w:hAnsi="Tahoma" w:cs="Tahoma"/>
          <w:b/>
          <w:i/>
          <w:sz w:val="20"/>
          <w:szCs w:val="20"/>
          <w:lang w:eastAsia="pl-PL"/>
        </w:rPr>
        <w:t>WADIUM</w:t>
      </w:r>
    </w:p>
    <w:p w:rsidR="00E07800" w:rsidRPr="00AE46E5" w:rsidRDefault="00E07800" w:rsidP="00E07800">
      <w:pPr>
        <w:spacing w:after="0" w:line="240" w:lineRule="auto"/>
        <w:rPr>
          <w:rFonts w:ascii="Tahoma" w:eastAsia="Times New Roman" w:hAnsi="Tahoma" w:cs="Tahoma"/>
          <w:b/>
          <w:i/>
          <w:iCs/>
          <w:sz w:val="20"/>
          <w:szCs w:val="20"/>
          <w:lang w:eastAsia="pl-PL"/>
        </w:rPr>
      </w:pPr>
      <w:r w:rsidRPr="00AE46E5">
        <w:rPr>
          <w:rFonts w:ascii="Tahoma" w:eastAsia="Times New Roman" w:hAnsi="Tahoma" w:cs="Tahoma"/>
          <w:b/>
          <w:i/>
          <w:iCs/>
          <w:sz w:val="20"/>
          <w:szCs w:val="20"/>
          <w:lang w:eastAsia="pl-PL"/>
        </w:rPr>
        <w:t xml:space="preserve">                                Nie otwierać przed  </w:t>
      </w:r>
      <w:r w:rsidR="007D105B">
        <w:rPr>
          <w:rFonts w:ascii="Tahoma" w:eastAsia="Times New Roman" w:hAnsi="Tahoma" w:cs="Tahoma"/>
          <w:b/>
          <w:i/>
          <w:iCs/>
          <w:sz w:val="20"/>
          <w:szCs w:val="20"/>
          <w:lang w:eastAsia="pl-PL"/>
        </w:rPr>
        <w:t>06</w:t>
      </w:r>
      <w:r w:rsidR="0046121B">
        <w:rPr>
          <w:rFonts w:ascii="Tahoma" w:eastAsia="Times New Roman" w:hAnsi="Tahoma" w:cs="Tahoma"/>
          <w:b/>
          <w:i/>
          <w:iCs/>
          <w:sz w:val="20"/>
          <w:szCs w:val="20"/>
          <w:lang w:eastAsia="pl-PL"/>
        </w:rPr>
        <w:t>.0</w:t>
      </w:r>
      <w:r w:rsidR="007D105B">
        <w:rPr>
          <w:rFonts w:ascii="Tahoma" w:eastAsia="Times New Roman" w:hAnsi="Tahoma" w:cs="Tahoma"/>
          <w:b/>
          <w:i/>
          <w:iCs/>
          <w:sz w:val="20"/>
          <w:szCs w:val="20"/>
          <w:lang w:eastAsia="pl-PL"/>
        </w:rPr>
        <w:t>2</w:t>
      </w:r>
      <w:r w:rsidR="00CF600A">
        <w:rPr>
          <w:rFonts w:ascii="Tahoma" w:eastAsia="Times New Roman" w:hAnsi="Tahoma" w:cs="Tahoma"/>
          <w:b/>
          <w:i/>
          <w:iCs/>
          <w:sz w:val="20"/>
          <w:szCs w:val="20"/>
          <w:lang w:eastAsia="pl-PL"/>
        </w:rPr>
        <w:t>.</w:t>
      </w:r>
      <w:r w:rsidRPr="00AE46E5">
        <w:rPr>
          <w:rFonts w:ascii="Tahoma" w:eastAsia="Times New Roman" w:hAnsi="Tahoma" w:cs="Tahoma"/>
          <w:b/>
          <w:i/>
          <w:iCs/>
          <w:sz w:val="20"/>
          <w:szCs w:val="20"/>
          <w:lang w:eastAsia="pl-PL"/>
        </w:rPr>
        <w:t>201</w:t>
      </w:r>
      <w:r w:rsidR="007E62E7">
        <w:rPr>
          <w:rFonts w:ascii="Tahoma" w:eastAsia="Times New Roman" w:hAnsi="Tahoma" w:cs="Tahoma"/>
          <w:b/>
          <w:i/>
          <w:iCs/>
          <w:sz w:val="20"/>
          <w:szCs w:val="20"/>
          <w:lang w:eastAsia="pl-PL"/>
        </w:rPr>
        <w:t>8</w:t>
      </w:r>
      <w:r w:rsidRPr="00AE46E5">
        <w:rPr>
          <w:rFonts w:ascii="Tahoma" w:eastAsia="Times New Roman" w:hAnsi="Tahoma" w:cs="Tahoma"/>
          <w:b/>
          <w:i/>
          <w:iCs/>
          <w:sz w:val="20"/>
          <w:szCs w:val="20"/>
          <w:lang w:eastAsia="pl-PL"/>
        </w:rPr>
        <w:t xml:space="preserve"> r., godz.10.30</w:t>
      </w:r>
    </w:p>
    <w:p w:rsidR="00CD26BD" w:rsidRPr="00AE46E5" w:rsidRDefault="00CD26BD" w:rsidP="00E07800">
      <w:pPr>
        <w:spacing w:after="0" w:line="240" w:lineRule="auto"/>
        <w:rPr>
          <w:rFonts w:ascii="Tahoma" w:eastAsia="Times New Roman" w:hAnsi="Tahoma" w:cs="Tahoma"/>
          <w:b/>
          <w:i/>
          <w:iCs/>
          <w:sz w:val="20"/>
          <w:szCs w:val="20"/>
          <w:lang w:eastAsia="pl-PL"/>
        </w:rPr>
      </w:pPr>
    </w:p>
    <w:p w:rsidR="00545D0D" w:rsidRPr="00AE46E5" w:rsidRDefault="00CD26BD" w:rsidP="00B82648">
      <w:pPr>
        <w:suppressAutoHyphens/>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u w:val="single"/>
          <w:lang w:eastAsia="pl-PL"/>
        </w:rPr>
        <w:br/>
      </w:r>
      <w:r w:rsidRPr="00AE46E5">
        <w:rPr>
          <w:rFonts w:ascii="Tahoma" w:eastAsia="Times New Roman" w:hAnsi="Tahoma" w:cs="Tahoma"/>
          <w:sz w:val="20"/>
          <w:szCs w:val="20"/>
          <w:lang w:eastAsia="pl-PL"/>
        </w:rPr>
        <w:t> </w:t>
      </w:r>
    </w:p>
    <w:p w:rsidR="00252AD6" w:rsidRPr="00AE46E5" w:rsidRDefault="00420D4E" w:rsidP="00545D0D">
      <w:pPr>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IX</w:t>
      </w:r>
      <w:r w:rsidR="00252AD6" w:rsidRPr="00AE46E5">
        <w:rPr>
          <w:rFonts w:ascii="Tahoma" w:hAnsi="Tahoma" w:cs="Tahoma"/>
          <w:b/>
          <w:sz w:val="20"/>
          <w:szCs w:val="20"/>
        </w:rPr>
        <w:t xml:space="preserve">. </w:t>
      </w:r>
      <w:r w:rsidR="00237490" w:rsidRPr="00AE46E5">
        <w:rPr>
          <w:rFonts w:ascii="Tahoma" w:hAnsi="Tahoma" w:cs="Tahoma"/>
          <w:b/>
          <w:sz w:val="20"/>
          <w:szCs w:val="20"/>
        </w:rPr>
        <w:t>KRYTERIA  OCENY OFERT</w:t>
      </w:r>
      <w:r w:rsidR="00252AD6" w:rsidRPr="00AE46E5">
        <w:rPr>
          <w:rFonts w:ascii="Tahoma" w:hAnsi="Tahoma" w:cs="Tahoma"/>
          <w:b/>
          <w:sz w:val="20"/>
          <w:szCs w:val="20"/>
        </w:rPr>
        <w:t xml:space="preserve"> </w:t>
      </w:r>
    </w:p>
    <w:p w:rsidR="00545D0D" w:rsidRPr="00AE46E5" w:rsidRDefault="00545D0D" w:rsidP="00545D0D">
      <w:pPr>
        <w:autoSpaceDE w:val="0"/>
        <w:autoSpaceDN w:val="0"/>
        <w:adjustRightInd w:val="0"/>
        <w:spacing w:after="0" w:line="240" w:lineRule="auto"/>
        <w:jc w:val="both"/>
        <w:rPr>
          <w:rFonts w:ascii="Tahoma" w:hAnsi="Tahoma" w:cs="Tahoma"/>
          <w:sz w:val="20"/>
          <w:szCs w:val="20"/>
        </w:rPr>
      </w:pPr>
    </w:p>
    <w:p w:rsidR="00545D0D" w:rsidRPr="00AE46E5" w:rsidRDefault="00545D0D" w:rsidP="00545D0D">
      <w:pPr>
        <w:pStyle w:val="Bezodstpw"/>
        <w:rPr>
          <w:rFonts w:ascii="Tahoma" w:hAnsi="Tahoma" w:cs="Tahoma"/>
          <w:sz w:val="20"/>
          <w:szCs w:val="20"/>
        </w:rPr>
      </w:pPr>
      <w:r w:rsidRPr="00AE46E5">
        <w:rPr>
          <w:rFonts w:ascii="Tahoma" w:hAnsi="Tahoma" w:cs="Tahoma"/>
          <w:sz w:val="20"/>
          <w:szCs w:val="20"/>
        </w:rPr>
        <w:t xml:space="preserve">    </w:t>
      </w:r>
      <w:r w:rsidRPr="00AE46E5">
        <w:rPr>
          <w:rFonts w:ascii="Tahoma" w:eastAsia="Times New Roman" w:hAnsi="Tahoma" w:cs="Tahoma"/>
          <w:sz w:val="20"/>
          <w:szCs w:val="20"/>
        </w:rPr>
        <w:t xml:space="preserve"> </w:t>
      </w:r>
      <w:r w:rsidRPr="00AE46E5">
        <w:rPr>
          <w:rFonts w:ascii="Tahoma" w:eastAsia="Times New Roman" w:hAnsi="Tahoma" w:cs="Tahoma"/>
          <w:b/>
          <w:sz w:val="20"/>
          <w:szCs w:val="20"/>
        </w:rPr>
        <w:t>1.</w:t>
      </w:r>
      <w:r w:rsidRPr="00AE46E5">
        <w:rPr>
          <w:rFonts w:ascii="Tahoma" w:eastAsia="Times New Roman" w:hAnsi="Tahoma" w:cs="Tahoma"/>
          <w:sz w:val="20"/>
          <w:szCs w:val="20"/>
        </w:rPr>
        <w:t xml:space="preserve">  </w:t>
      </w:r>
      <w:r w:rsidRPr="00AE46E5">
        <w:rPr>
          <w:rFonts w:ascii="Tahoma" w:eastAsia="Times New Roman" w:hAnsi="Tahoma" w:cs="Tahoma"/>
          <w:b/>
          <w:sz w:val="20"/>
          <w:szCs w:val="20"/>
        </w:rPr>
        <w:t>C</w:t>
      </w:r>
      <w:r w:rsidRPr="00AE46E5">
        <w:rPr>
          <w:rFonts w:ascii="Tahoma" w:hAnsi="Tahoma" w:cs="Tahoma"/>
          <w:b/>
          <w:sz w:val="20"/>
          <w:szCs w:val="20"/>
        </w:rPr>
        <w:t xml:space="preserve">ena – </w:t>
      </w:r>
      <w:r w:rsidR="00B82648" w:rsidRPr="00AE46E5">
        <w:rPr>
          <w:rFonts w:ascii="Tahoma" w:hAnsi="Tahoma" w:cs="Tahoma"/>
          <w:b/>
          <w:sz w:val="20"/>
          <w:szCs w:val="20"/>
        </w:rPr>
        <w:t>60</w:t>
      </w:r>
      <w:r w:rsidRPr="00AE46E5">
        <w:rPr>
          <w:rFonts w:ascii="Tahoma" w:hAnsi="Tahoma" w:cs="Tahoma"/>
          <w:b/>
          <w:sz w:val="20"/>
          <w:szCs w:val="20"/>
        </w:rPr>
        <w:t>% (C)</w:t>
      </w:r>
    </w:p>
    <w:p w:rsidR="00545D0D" w:rsidRDefault="00545D0D" w:rsidP="00545D0D">
      <w:pPr>
        <w:pStyle w:val="Bezodstpw"/>
        <w:rPr>
          <w:rFonts w:ascii="Tahoma" w:hAnsi="Tahoma" w:cs="Tahoma"/>
          <w:sz w:val="20"/>
          <w:szCs w:val="20"/>
        </w:rPr>
      </w:pPr>
      <w:r w:rsidRPr="00AE46E5">
        <w:rPr>
          <w:rFonts w:ascii="Tahoma" w:hAnsi="Tahoma" w:cs="Tahoma"/>
          <w:sz w:val="20"/>
          <w:szCs w:val="20"/>
        </w:rPr>
        <w:t xml:space="preserve">Punkty za kryterium „cena” zostaną obliczone wg wzoru: </w:t>
      </w:r>
    </w:p>
    <w:p w:rsidR="000632E3" w:rsidRPr="00AE46E5" w:rsidRDefault="000632E3" w:rsidP="00545D0D">
      <w:pPr>
        <w:pStyle w:val="Bezodstpw"/>
        <w:rPr>
          <w:rFonts w:ascii="Tahoma" w:hAnsi="Tahoma" w:cs="Tahoma"/>
          <w:sz w:val="20"/>
          <w:szCs w:val="20"/>
        </w:rPr>
      </w:pPr>
    </w:p>
    <w:p w:rsidR="00545D0D" w:rsidRPr="000632E3" w:rsidRDefault="00545D0D" w:rsidP="00237490">
      <w:pPr>
        <w:pStyle w:val="Bezodstpw"/>
        <w:rPr>
          <w:rFonts w:ascii="Tahoma" w:hAnsi="Tahoma" w:cs="Tahoma"/>
          <w:sz w:val="18"/>
          <w:szCs w:val="18"/>
        </w:rPr>
      </w:pPr>
      <w:r w:rsidRPr="00AE46E5">
        <w:rPr>
          <w:rFonts w:ascii="Tahoma" w:hAnsi="Tahoma" w:cs="Tahoma"/>
          <w:sz w:val="20"/>
          <w:szCs w:val="20"/>
        </w:rPr>
        <w:t xml:space="preserve">           </w:t>
      </w:r>
      <w:r w:rsidRPr="000632E3">
        <w:rPr>
          <w:rFonts w:ascii="Tahoma" w:hAnsi="Tahoma" w:cs="Tahoma"/>
          <w:sz w:val="18"/>
          <w:szCs w:val="18"/>
        </w:rPr>
        <w:t>Cena oferty najtańszej</w:t>
      </w:r>
    </w:p>
    <w:p w:rsidR="00545D0D" w:rsidRPr="000632E3" w:rsidRDefault="00545D0D" w:rsidP="00237490">
      <w:pPr>
        <w:pStyle w:val="Bezodstpw"/>
        <w:rPr>
          <w:rFonts w:ascii="Tahoma" w:hAnsi="Tahoma" w:cs="Tahoma"/>
          <w:sz w:val="18"/>
          <w:szCs w:val="18"/>
        </w:rPr>
      </w:pPr>
      <w:r w:rsidRPr="000632E3">
        <w:rPr>
          <w:rFonts w:ascii="Tahoma" w:hAnsi="Tahoma" w:cs="Tahoma"/>
          <w:sz w:val="18"/>
          <w:szCs w:val="18"/>
        </w:rPr>
        <w:t xml:space="preserve">C =        ----------------------------  x   100 x </w:t>
      </w:r>
      <w:r w:rsidR="004609B3">
        <w:rPr>
          <w:rFonts w:ascii="Tahoma" w:hAnsi="Tahoma" w:cs="Tahoma"/>
          <w:sz w:val="18"/>
          <w:szCs w:val="18"/>
        </w:rPr>
        <w:t>60</w:t>
      </w:r>
      <w:r w:rsidRPr="000632E3">
        <w:rPr>
          <w:rFonts w:ascii="Tahoma" w:hAnsi="Tahoma" w:cs="Tahoma"/>
          <w:sz w:val="18"/>
          <w:szCs w:val="18"/>
        </w:rPr>
        <w:t xml:space="preserve">% </w:t>
      </w:r>
    </w:p>
    <w:p w:rsidR="00545D0D" w:rsidRPr="000632E3" w:rsidRDefault="00545D0D" w:rsidP="00237490">
      <w:pPr>
        <w:pStyle w:val="Bezodstpw"/>
        <w:rPr>
          <w:rFonts w:ascii="Tahoma" w:hAnsi="Tahoma" w:cs="Tahoma"/>
          <w:sz w:val="18"/>
          <w:szCs w:val="18"/>
        </w:rPr>
      </w:pPr>
      <w:r w:rsidRPr="000632E3">
        <w:rPr>
          <w:rFonts w:ascii="Tahoma" w:hAnsi="Tahoma" w:cs="Tahoma"/>
          <w:sz w:val="18"/>
          <w:szCs w:val="18"/>
        </w:rPr>
        <w:t xml:space="preserve">            Cena oferty badanej</w:t>
      </w:r>
    </w:p>
    <w:p w:rsidR="00545D0D" w:rsidRPr="00AE46E5" w:rsidRDefault="00545D0D" w:rsidP="00545D0D">
      <w:pPr>
        <w:pStyle w:val="Bezodstpw"/>
        <w:rPr>
          <w:rFonts w:ascii="Tahoma" w:hAnsi="Tahoma" w:cs="Tahoma"/>
          <w:sz w:val="20"/>
          <w:szCs w:val="20"/>
        </w:rPr>
      </w:pPr>
    </w:p>
    <w:p w:rsidR="005873F4" w:rsidRPr="00D01A8A" w:rsidRDefault="005873F4" w:rsidP="005873F4">
      <w:pPr>
        <w:pStyle w:val="Bezodstpw"/>
        <w:jc w:val="both"/>
        <w:rPr>
          <w:rFonts w:ascii="Tahoma" w:hAnsi="Tahoma" w:cs="Tahoma"/>
          <w:b/>
          <w:sz w:val="20"/>
          <w:szCs w:val="20"/>
        </w:rPr>
      </w:pPr>
      <w:r w:rsidRPr="00FC4676">
        <w:rPr>
          <w:rFonts w:ascii="Tahoma" w:hAnsi="Tahoma" w:cs="Tahoma"/>
          <w:b/>
          <w:sz w:val="20"/>
          <w:szCs w:val="20"/>
        </w:rPr>
        <w:t xml:space="preserve">2. </w:t>
      </w:r>
      <w:r w:rsidR="00F63D6D">
        <w:rPr>
          <w:rFonts w:ascii="Tahoma" w:hAnsi="Tahoma" w:cs="Tahoma"/>
          <w:b/>
          <w:sz w:val="20"/>
          <w:szCs w:val="20"/>
        </w:rPr>
        <w:t>C</w:t>
      </w:r>
      <w:r w:rsidRPr="00FC4676">
        <w:rPr>
          <w:rFonts w:ascii="Tahoma" w:hAnsi="Tahoma" w:cs="Tahoma"/>
          <w:b/>
          <w:sz w:val="20"/>
          <w:szCs w:val="20"/>
        </w:rPr>
        <w:t>zas reakcji na reklamacje posiłku</w:t>
      </w:r>
      <w:r w:rsidRPr="00FC4676">
        <w:rPr>
          <w:rFonts w:ascii="Tahoma" w:hAnsi="Tahoma" w:cs="Tahoma"/>
          <w:sz w:val="20"/>
          <w:szCs w:val="20"/>
        </w:rPr>
        <w:t xml:space="preserve"> – </w:t>
      </w:r>
      <w:r w:rsidR="008209C2" w:rsidRPr="00D01A8A">
        <w:rPr>
          <w:rFonts w:ascii="Tahoma" w:hAnsi="Tahoma" w:cs="Tahoma"/>
          <w:b/>
          <w:sz w:val="20"/>
          <w:szCs w:val="20"/>
        </w:rPr>
        <w:t>3</w:t>
      </w:r>
      <w:r w:rsidRPr="00D01A8A">
        <w:rPr>
          <w:rFonts w:ascii="Tahoma" w:hAnsi="Tahoma" w:cs="Tahoma"/>
          <w:b/>
          <w:sz w:val="20"/>
          <w:szCs w:val="20"/>
        </w:rPr>
        <w:t>0%  (R)</w:t>
      </w:r>
    </w:p>
    <w:p w:rsidR="005873F4" w:rsidRDefault="005873F4" w:rsidP="005873F4">
      <w:pPr>
        <w:pStyle w:val="Bezodstpw"/>
        <w:jc w:val="both"/>
        <w:rPr>
          <w:rFonts w:ascii="Tahoma" w:hAnsi="Tahoma" w:cs="Tahoma"/>
          <w:sz w:val="20"/>
          <w:szCs w:val="20"/>
        </w:rPr>
      </w:pPr>
      <w:r w:rsidRPr="00FC4676">
        <w:rPr>
          <w:rFonts w:ascii="Tahoma" w:hAnsi="Tahoma" w:cs="Tahoma"/>
          <w:sz w:val="20"/>
          <w:szCs w:val="20"/>
        </w:rPr>
        <w:t>Punkty za kryterium „czas reakcji na reklamacje posiłku” zostaną obliczone wg wzoru:</w:t>
      </w:r>
    </w:p>
    <w:p w:rsidR="00375DBD" w:rsidRPr="00FC4676" w:rsidRDefault="00375DBD"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R min</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R = ------------ x 100 x </w:t>
      </w:r>
      <w:r w:rsidR="00D01A8A">
        <w:rPr>
          <w:rFonts w:ascii="Tahoma" w:hAnsi="Tahoma" w:cs="Tahoma"/>
          <w:sz w:val="20"/>
          <w:szCs w:val="20"/>
        </w:rPr>
        <w:t>3</w:t>
      </w:r>
      <w:r w:rsidRPr="00FC4676">
        <w:rPr>
          <w:rFonts w:ascii="Tahoma" w:hAnsi="Tahoma" w:cs="Tahoma"/>
          <w:sz w:val="20"/>
          <w:szCs w:val="20"/>
        </w:rPr>
        <w:t xml:space="preserve">0%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R of</w:t>
      </w:r>
    </w:p>
    <w:p w:rsidR="005873F4" w:rsidRPr="00FC4676" w:rsidRDefault="005873F4"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R</w:t>
      </w:r>
      <w:r w:rsidRPr="00FC4676">
        <w:rPr>
          <w:rFonts w:ascii="Tahoma" w:hAnsi="Tahoma" w:cs="Tahoma"/>
          <w:sz w:val="20"/>
          <w:szCs w:val="20"/>
          <w:vertAlign w:val="superscript"/>
        </w:rPr>
        <w:t xml:space="preserve"> </w:t>
      </w:r>
      <w:r w:rsidRPr="00FC4676">
        <w:rPr>
          <w:rFonts w:ascii="Tahoma" w:hAnsi="Tahoma" w:cs="Tahoma"/>
          <w:sz w:val="20"/>
          <w:szCs w:val="20"/>
        </w:rPr>
        <w:t>min - Najkrótszy czas reakcji na usunięcie niezgodności liczony w pełnych minutach, spośród wszystkich ofert</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R of – Czas reakcji na usunięcie niezgodności oferty badanej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Czas reakcji na reklamacje posiłku - usunięcie niezgodności nie może  być dłuższy niż 30 min. Zamawiający odrzuci oferty z czasem reakcji dłuższym niż 30 min. jako niezgodne   z  treścią  Ogłoszenia o zamówieniu.</w:t>
      </w:r>
    </w:p>
    <w:p w:rsidR="005873F4" w:rsidRPr="00FC4676" w:rsidRDefault="005873F4"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Przez czas reakcji rozumie się czas określony w pełnych minutach, liczony od chwili telefonicznego zgłoszenia o ujawnionych niezgodnościach przez Zamawiającego do chwili usunięcia niezgodności – dostarczenia z kuchni Wykonawcy brakujących porcji lub porcji odpowiadających wymaganym przez Zamawiającego normom (specyfikacja, jadłospis) do siedziby Zamawiającego. Wykonawca usługi zobowiązany jest do usunięcia zgłoszonych przez Zamawiającego niezgodności na własny koszt.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Za niezgodność rozumie się każde odstępstwo od wymagań określonych w szczegółowym opisie przedmiotu zamówienia. </w:t>
      </w:r>
    </w:p>
    <w:p w:rsidR="00545D0D" w:rsidRPr="00AE46E5" w:rsidRDefault="00545D0D" w:rsidP="00545D0D">
      <w:pPr>
        <w:pStyle w:val="Bezodstpw"/>
        <w:rPr>
          <w:rFonts w:ascii="Tahoma" w:hAnsi="Tahoma" w:cs="Tahoma"/>
          <w:sz w:val="20"/>
          <w:szCs w:val="20"/>
        </w:rPr>
      </w:pPr>
    </w:p>
    <w:p w:rsidR="00B82648" w:rsidRPr="00AE46E5" w:rsidRDefault="00B82648" w:rsidP="00545D0D">
      <w:pPr>
        <w:pStyle w:val="Bezodstpw"/>
        <w:rPr>
          <w:rFonts w:ascii="Tahoma" w:hAnsi="Tahoma" w:cs="Tahoma"/>
          <w:sz w:val="20"/>
          <w:szCs w:val="20"/>
        </w:rPr>
      </w:pPr>
    </w:p>
    <w:p w:rsidR="00B82648" w:rsidRPr="007E62E7" w:rsidRDefault="00B82648" w:rsidP="00545D0D">
      <w:pPr>
        <w:pStyle w:val="Bezodstpw"/>
        <w:rPr>
          <w:rFonts w:ascii="Tahoma" w:hAnsi="Tahoma" w:cs="Tahoma"/>
          <w:b/>
          <w:sz w:val="20"/>
          <w:szCs w:val="20"/>
        </w:rPr>
      </w:pPr>
      <w:r w:rsidRPr="007E62E7">
        <w:rPr>
          <w:rFonts w:ascii="Tahoma" w:hAnsi="Tahoma" w:cs="Tahoma"/>
          <w:b/>
          <w:sz w:val="20"/>
          <w:szCs w:val="20"/>
        </w:rPr>
        <w:t>3. Termin płatności -</w:t>
      </w:r>
      <w:r w:rsidR="008209C2" w:rsidRPr="007E62E7">
        <w:rPr>
          <w:rFonts w:ascii="Tahoma" w:hAnsi="Tahoma" w:cs="Tahoma"/>
          <w:b/>
          <w:sz w:val="20"/>
          <w:szCs w:val="20"/>
        </w:rPr>
        <w:t>1</w:t>
      </w:r>
      <w:r w:rsidRPr="007E62E7">
        <w:rPr>
          <w:rFonts w:ascii="Tahoma" w:hAnsi="Tahoma" w:cs="Tahoma"/>
          <w:b/>
          <w:sz w:val="20"/>
          <w:szCs w:val="20"/>
        </w:rPr>
        <w:t>0% (T)</w:t>
      </w:r>
    </w:p>
    <w:p w:rsidR="00BC4A00" w:rsidRPr="007E62E7" w:rsidRDefault="00BC4A00" w:rsidP="00BC4A00">
      <w:pPr>
        <w:autoSpaceDE w:val="0"/>
        <w:autoSpaceDN w:val="0"/>
        <w:adjustRightInd w:val="0"/>
        <w:spacing w:after="0" w:line="240" w:lineRule="auto"/>
        <w:rPr>
          <w:rFonts w:ascii="Tahoma" w:eastAsia="Calibri" w:hAnsi="Tahoma" w:cs="Tahoma"/>
          <w:sz w:val="20"/>
          <w:szCs w:val="20"/>
        </w:rPr>
      </w:pPr>
      <w:r w:rsidRPr="007E62E7">
        <w:rPr>
          <w:rFonts w:ascii="Tahoma" w:eastAsia="Calibri" w:hAnsi="Tahoma" w:cs="Tahoma"/>
          <w:sz w:val="20"/>
          <w:szCs w:val="20"/>
        </w:rPr>
        <w:t xml:space="preserve">- termin płatności 60 dni – </w:t>
      </w:r>
      <w:r w:rsidR="00013323" w:rsidRPr="007E62E7">
        <w:rPr>
          <w:rFonts w:ascii="Tahoma" w:eastAsia="Calibri" w:hAnsi="Tahoma" w:cs="Tahoma"/>
          <w:sz w:val="20"/>
          <w:szCs w:val="20"/>
        </w:rPr>
        <w:t>1</w:t>
      </w:r>
      <w:r w:rsidRPr="007E62E7">
        <w:rPr>
          <w:rFonts w:ascii="Tahoma" w:eastAsia="Calibri" w:hAnsi="Tahoma" w:cs="Tahoma"/>
          <w:sz w:val="20"/>
          <w:szCs w:val="20"/>
        </w:rPr>
        <w:t>0 punktów</w:t>
      </w:r>
    </w:p>
    <w:p w:rsidR="00BC4A00" w:rsidRPr="007E62E7" w:rsidRDefault="00BC4A00" w:rsidP="00BC4A00">
      <w:pPr>
        <w:autoSpaceDE w:val="0"/>
        <w:autoSpaceDN w:val="0"/>
        <w:adjustRightInd w:val="0"/>
        <w:spacing w:after="0" w:line="240" w:lineRule="auto"/>
        <w:rPr>
          <w:rFonts w:ascii="Tahoma" w:eastAsia="Calibri" w:hAnsi="Tahoma" w:cs="Tahoma"/>
          <w:sz w:val="20"/>
          <w:szCs w:val="20"/>
        </w:rPr>
      </w:pPr>
      <w:r w:rsidRPr="007E62E7">
        <w:rPr>
          <w:rFonts w:ascii="Tahoma" w:eastAsia="Calibri" w:hAnsi="Tahoma" w:cs="Tahoma"/>
          <w:sz w:val="20"/>
          <w:szCs w:val="20"/>
        </w:rPr>
        <w:t>- termin płatności 30 dni –</w:t>
      </w:r>
      <w:r w:rsidR="001A73FA" w:rsidRPr="007E62E7">
        <w:rPr>
          <w:rFonts w:ascii="Tahoma" w:eastAsia="Calibri" w:hAnsi="Tahoma" w:cs="Tahoma"/>
          <w:sz w:val="20"/>
          <w:szCs w:val="20"/>
        </w:rPr>
        <w:t xml:space="preserve"> </w:t>
      </w:r>
      <w:r w:rsidRPr="007E62E7">
        <w:rPr>
          <w:rFonts w:ascii="Tahoma" w:eastAsia="Calibri" w:hAnsi="Tahoma" w:cs="Tahoma"/>
          <w:sz w:val="20"/>
          <w:szCs w:val="20"/>
        </w:rPr>
        <w:t>0 punktów</w:t>
      </w:r>
    </w:p>
    <w:p w:rsidR="005873F4" w:rsidRPr="00FC4676" w:rsidRDefault="005873F4" w:rsidP="005873F4">
      <w:pPr>
        <w:pStyle w:val="Bezodstpw"/>
        <w:rPr>
          <w:rFonts w:ascii="Tahoma" w:hAnsi="Tahoma" w:cs="Tahoma"/>
          <w:sz w:val="20"/>
          <w:szCs w:val="20"/>
        </w:rPr>
      </w:pPr>
      <w:r w:rsidRPr="00FC4676">
        <w:rPr>
          <w:rFonts w:ascii="Tahoma" w:hAnsi="Tahoma" w:cs="Tahoma"/>
          <w:sz w:val="20"/>
          <w:szCs w:val="20"/>
        </w:rPr>
        <w:lastRenderedPageBreak/>
        <w:t>Zamawiający będzie oceniać  tylko  oferty z  terminem  płatności    30  lub  60 dni.</w:t>
      </w:r>
    </w:p>
    <w:p w:rsidR="005873F4" w:rsidRPr="00FC4676" w:rsidRDefault="005873F4" w:rsidP="005873F4">
      <w:pPr>
        <w:pStyle w:val="Bezodstpw"/>
        <w:rPr>
          <w:rFonts w:ascii="Tahoma" w:hAnsi="Tahoma" w:cs="Tahoma"/>
          <w:sz w:val="20"/>
          <w:szCs w:val="20"/>
        </w:rPr>
      </w:pPr>
      <w:r w:rsidRPr="00FC4676">
        <w:rPr>
          <w:rFonts w:ascii="Tahoma" w:hAnsi="Tahoma" w:cs="Tahoma"/>
          <w:sz w:val="20"/>
          <w:szCs w:val="20"/>
        </w:rPr>
        <w:t>Zamawiający odrzuci oferty z  innym terminem płatności  jako niezgodne   z  treścią  Ogłoszenia o zamówieniu.</w:t>
      </w:r>
    </w:p>
    <w:p w:rsidR="005873F4" w:rsidRPr="00FC4676" w:rsidRDefault="005873F4" w:rsidP="005873F4">
      <w:pPr>
        <w:pStyle w:val="Bezodstpw"/>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Ocenę końcową oferty (O</w:t>
      </w:r>
      <w:r w:rsidRPr="00FC4676">
        <w:rPr>
          <w:rFonts w:ascii="Tahoma" w:hAnsi="Tahoma" w:cs="Tahoma"/>
          <w:sz w:val="20"/>
          <w:szCs w:val="20"/>
          <w:vertAlign w:val="subscript"/>
        </w:rPr>
        <w:t>k</w:t>
      </w:r>
      <w:r w:rsidRPr="00FC4676">
        <w:rPr>
          <w:rFonts w:ascii="Tahoma" w:hAnsi="Tahoma" w:cs="Tahoma"/>
          <w:sz w:val="20"/>
          <w:szCs w:val="20"/>
        </w:rPr>
        <w:t>) stanowić będzie suma punktów poszczególnych kryteriów obliczona wg wzoru:        O</w:t>
      </w:r>
      <w:r w:rsidRPr="00FC4676">
        <w:rPr>
          <w:rFonts w:ascii="Tahoma" w:hAnsi="Tahoma" w:cs="Tahoma"/>
          <w:sz w:val="20"/>
          <w:szCs w:val="20"/>
          <w:vertAlign w:val="subscript"/>
        </w:rPr>
        <w:t>k</w:t>
      </w:r>
      <w:r w:rsidRPr="00FC4676">
        <w:rPr>
          <w:rFonts w:ascii="Tahoma" w:hAnsi="Tahoma" w:cs="Tahoma"/>
          <w:sz w:val="20"/>
          <w:szCs w:val="20"/>
        </w:rPr>
        <w:t>= C + R+ T</w:t>
      </w:r>
    </w:p>
    <w:p w:rsidR="00BC4A00" w:rsidRPr="007E62E7" w:rsidRDefault="00BC4A00" w:rsidP="00545D0D">
      <w:pPr>
        <w:pStyle w:val="Bezodstpw"/>
        <w:rPr>
          <w:rFonts w:ascii="Tahoma" w:hAnsi="Tahoma" w:cs="Tahoma"/>
          <w:sz w:val="20"/>
          <w:szCs w:val="20"/>
        </w:rPr>
      </w:pPr>
    </w:p>
    <w:p w:rsidR="00545D0D" w:rsidRPr="00AE46E5" w:rsidRDefault="00545D0D" w:rsidP="00545D0D">
      <w:pPr>
        <w:spacing w:after="0" w:line="240" w:lineRule="auto"/>
        <w:jc w:val="both"/>
        <w:rPr>
          <w:rFonts w:ascii="Tahoma" w:eastAsia="Times New Roman" w:hAnsi="Tahoma" w:cs="Tahoma"/>
          <w:sz w:val="20"/>
          <w:szCs w:val="20"/>
          <w:lang w:eastAsia="pl-PL"/>
        </w:rPr>
      </w:pPr>
    </w:p>
    <w:p w:rsidR="00545D0D" w:rsidRDefault="00545D0D" w:rsidP="00545D0D">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Zamawiający za  najkorzystniejszą  uzna ofertę, złożoną przez Wykonawcę ,który i uzyska najwyższą ilość punktów w/w kryteriach. </w:t>
      </w:r>
    </w:p>
    <w:p w:rsidR="00545D0D" w:rsidRPr="00AE46E5" w:rsidRDefault="00545D0D" w:rsidP="00545D0D">
      <w:pPr>
        <w:autoSpaceDE w:val="0"/>
        <w:autoSpaceDN w:val="0"/>
        <w:adjustRightInd w:val="0"/>
        <w:spacing w:after="0" w:line="240" w:lineRule="auto"/>
        <w:jc w:val="both"/>
        <w:rPr>
          <w:rFonts w:ascii="Tahoma" w:hAnsi="Tahoma" w:cs="Tahoma"/>
          <w:sz w:val="20"/>
          <w:szCs w:val="20"/>
        </w:rPr>
      </w:pPr>
    </w:p>
    <w:p w:rsidR="00C2520E" w:rsidRDefault="00C2520E" w:rsidP="00E37E85">
      <w:pPr>
        <w:autoSpaceDE w:val="0"/>
        <w:autoSpaceDN w:val="0"/>
        <w:adjustRightInd w:val="0"/>
        <w:spacing w:after="0" w:line="240" w:lineRule="auto"/>
        <w:jc w:val="both"/>
        <w:rPr>
          <w:rFonts w:ascii="Tahoma" w:hAnsi="Tahoma" w:cs="Tahoma"/>
          <w:b/>
          <w:sz w:val="20"/>
          <w:szCs w:val="20"/>
        </w:rPr>
      </w:pPr>
    </w:p>
    <w:p w:rsidR="00C2520E" w:rsidRDefault="00420D4E" w:rsidP="00C2520E">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 xml:space="preserve">X. </w:t>
      </w:r>
      <w:r w:rsidR="00C2520E" w:rsidRPr="00C2520E">
        <w:rPr>
          <w:rFonts w:ascii="Tahoma" w:hAnsi="Tahoma" w:cs="Tahoma"/>
          <w:b/>
          <w:bCs/>
          <w:sz w:val="20"/>
          <w:szCs w:val="20"/>
        </w:rPr>
        <w:t xml:space="preserve">ZAMAWIAJĄCY </w:t>
      </w:r>
      <w:r w:rsidR="00322383">
        <w:rPr>
          <w:rFonts w:ascii="Tahoma" w:hAnsi="Tahoma" w:cs="Tahoma"/>
          <w:b/>
          <w:bCs/>
          <w:sz w:val="20"/>
          <w:szCs w:val="20"/>
        </w:rPr>
        <w:t xml:space="preserve">POZOSTAWI OFERTY BEZ  ROZPOZNANIA </w:t>
      </w:r>
      <w:r w:rsidR="00C2520E" w:rsidRPr="00C2520E">
        <w:rPr>
          <w:rFonts w:ascii="Tahoma" w:hAnsi="Tahoma" w:cs="Tahoma"/>
          <w:b/>
          <w:bCs/>
          <w:sz w:val="20"/>
          <w:szCs w:val="20"/>
        </w:rPr>
        <w:t>GDY:</w:t>
      </w:r>
    </w:p>
    <w:p w:rsidR="00922DC6" w:rsidRPr="009232A2" w:rsidRDefault="009232A2" w:rsidP="00922DC6">
      <w:pPr>
        <w:pStyle w:val="Default"/>
        <w:spacing w:after="55"/>
        <w:jc w:val="both"/>
        <w:rPr>
          <w:rFonts w:ascii="Tahoma" w:hAnsi="Tahoma" w:cs="Tahoma"/>
          <w:sz w:val="20"/>
          <w:szCs w:val="20"/>
        </w:rPr>
      </w:pPr>
      <w:r>
        <w:rPr>
          <w:rFonts w:ascii="Tahoma" w:hAnsi="Tahoma" w:cs="Tahoma"/>
          <w:sz w:val="20"/>
          <w:szCs w:val="20"/>
        </w:rPr>
        <w:t>1.</w:t>
      </w:r>
      <w:r w:rsidR="00922DC6" w:rsidRPr="009232A2">
        <w:rPr>
          <w:rFonts w:ascii="Tahoma" w:hAnsi="Tahoma" w:cs="Tahoma"/>
          <w:sz w:val="20"/>
          <w:szCs w:val="20"/>
        </w:rPr>
        <w:t xml:space="preserve"> oferta została złożona </w:t>
      </w:r>
      <w:r w:rsidR="004C4206" w:rsidRPr="009232A2">
        <w:rPr>
          <w:rFonts w:ascii="Tahoma" w:hAnsi="Tahoma" w:cs="Tahoma"/>
          <w:sz w:val="20"/>
          <w:szCs w:val="20"/>
        </w:rPr>
        <w:t>po terminie</w:t>
      </w:r>
      <w:r w:rsidR="00922DC6" w:rsidRPr="009232A2">
        <w:rPr>
          <w:rFonts w:ascii="Tahoma" w:hAnsi="Tahoma" w:cs="Tahoma"/>
          <w:sz w:val="20"/>
          <w:szCs w:val="20"/>
        </w:rPr>
        <w:t xml:space="preserve">; </w:t>
      </w:r>
    </w:p>
    <w:p w:rsidR="00922DC6" w:rsidRPr="009232A2" w:rsidRDefault="009232A2" w:rsidP="00922DC6">
      <w:pPr>
        <w:pStyle w:val="Default"/>
        <w:spacing w:after="55"/>
        <w:jc w:val="both"/>
        <w:rPr>
          <w:rFonts w:ascii="Tahoma" w:hAnsi="Tahoma" w:cs="Tahoma"/>
          <w:sz w:val="20"/>
          <w:szCs w:val="20"/>
        </w:rPr>
      </w:pPr>
      <w:r>
        <w:rPr>
          <w:rFonts w:ascii="Tahoma" w:hAnsi="Tahoma" w:cs="Tahoma"/>
          <w:sz w:val="20"/>
          <w:szCs w:val="20"/>
        </w:rPr>
        <w:t>2.</w:t>
      </w:r>
      <w:r w:rsidR="00922DC6" w:rsidRPr="009232A2">
        <w:rPr>
          <w:rFonts w:ascii="Tahoma" w:hAnsi="Tahoma" w:cs="Tahoma"/>
          <w:sz w:val="20"/>
          <w:szCs w:val="20"/>
        </w:rPr>
        <w:t xml:space="preserve"> oferta </w:t>
      </w:r>
      <w:r w:rsidR="004C4206" w:rsidRPr="009232A2">
        <w:rPr>
          <w:rFonts w:ascii="Tahoma" w:hAnsi="Tahoma" w:cs="Tahoma"/>
          <w:sz w:val="20"/>
          <w:szCs w:val="20"/>
        </w:rPr>
        <w:t xml:space="preserve">nie </w:t>
      </w:r>
      <w:r w:rsidR="00922DC6" w:rsidRPr="009232A2">
        <w:rPr>
          <w:rFonts w:ascii="Tahoma" w:hAnsi="Tahoma" w:cs="Tahoma"/>
          <w:sz w:val="20"/>
          <w:szCs w:val="20"/>
        </w:rPr>
        <w:t>spełnia wszystki</w:t>
      </w:r>
      <w:r w:rsidR="004C4206" w:rsidRPr="009232A2">
        <w:rPr>
          <w:rFonts w:ascii="Tahoma" w:hAnsi="Tahoma" w:cs="Tahoma"/>
          <w:sz w:val="20"/>
          <w:szCs w:val="20"/>
        </w:rPr>
        <w:t>ch</w:t>
      </w:r>
      <w:r w:rsidR="00922DC6" w:rsidRPr="009232A2">
        <w:rPr>
          <w:rFonts w:ascii="Tahoma" w:hAnsi="Tahoma" w:cs="Tahoma"/>
          <w:sz w:val="20"/>
          <w:szCs w:val="20"/>
        </w:rPr>
        <w:t xml:space="preserve"> warunk</w:t>
      </w:r>
      <w:r w:rsidR="0015510F" w:rsidRPr="009232A2">
        <w:rPr>
          <w:rFonts w:ascii="Tahoma" w:hAnsi="Tahoma" w:cs="Tahoma"/>
          <w:sz w:val="20"/>
          <w:szCs w:val="20"/>
        </w:rPr>
        <w:t>ów</w:t>
      </w:r>
      <w:r w:rsidR="00922DC6" w:rsidRPr="009232A2">
        <w:rPr>
          <w:rFonts w:ascii="Tahoma" w:hAnsi="Tahoma" w:cs="Tahoma"/>
          <w:sz w:val="20"/>
          <w:szCs w:val="20"/>
        </w:rPr>
        <w:t xml:space="preserve"> co do formy, sposobu jej złożenia i treści określonej w ogłoszeniu; </w:t>
      </w:r>
    </w:p>
    <w:p w:rsidR="00922DC6" w:rsidRPr="009232A2" w:rsidRDefault="00072175" w:rsidP="00922DC6">
      <w:pPr>
        <w:pStyle w:val="Default"/>
        <w:spacing w:after="55"/>
        <w:jc w:val="both"/>
        <w:rPr>
          <w:rFonts w:ascii="Tahoma" w:hAnsi="Tahoma" w:cs="Tahoma"/>
          <w:sz w:val="20"/>
          <w:szCs w:val="20"/>
        </w:rPr>
      </w:pPr>
      <w:r>
        <w:rPr>
          <w:rFonts w:ascii="Tahoma" w:hAnsi="Tahoma" w:cs="Tahoma"/>
          <w:sz w:val="20"/>
          <w:szCs w:val="20"/>
        </w:rPr>
        <w:t>3.</w:t>
      </w:r>
      <w:r w:rsidR="00922DC6" w:rsidRPr="009232A2">
        <w:rPr>
          <w:rFonts w:ascii="Tahoma" w:hAnsi="Tahoma" w:cs="Tahoma"/>
          <w:sz w:val="20"/>
          <w:szCs w:val="20"/>
        </w:rPr>
        <w:t xml:space="preserve"> złożenie oferty stanowi czynu nieuczciwej konkurencji; </w:t>
      </w:r>
    </w:p>
    <w:p w:rsidR="00922DC6" w:rsidRPr="009232A2" w:rsidRDefault="00072175" w:rsidP="00922DC6">
      <w:pPr>
        <w:pStyle w:val="Default"/>
        <w:spacing w:after="55"/>
        <w:jc w:val="both"/>
        <w:rPr>
          <w:rFonts w:ascii="Tahoma" w:hAnsi="Tahoma" w:cs="Tahoma"/>
          <w:sz w:val="20"/>
          <w:szCs w:val="20"/>
        </w:rPr>
      </w:pPr>
      <w:r>
        <w:rPr>
          <w:rFonts w:ascii="Tahoma" w:hAnsi="Tahoma" w:cs="Tahoma"/>
          <w:sz w:val="20"/>
          <w:szCs w:val="20"/>
        </w:rPr>
        <w:t>4.</w:t>
      </w:r>
      <w:r w:rsidR="00922DC6" w:rsidRPr="009232A2">
        <w:rPr>
          <w:rFonts w:ascii="Tahoma" w:hAnsi="Tahoma" w:cs="Tahoma"/>
          <w:sz w:val="20"/>
          <w:szCs w:val="20"/>
        </w:rPr>
        <w:t xml:space="preserve"> oferta  zawiera nieprawdziw</w:t>
      </w:r>
      <w:r w:rsidR="00472EDB" w:rsidRPr="009232A2">
        <w:rPr>
          <w:rFonts w:ascii="Tahoma" w:hAnsi="Tahoma" w:cs="Tahoma"/>
          <w:sz w:val="20"/>
          <w:szCs w:val="20"/>
        </w:rPr>
        <w:t>e informacje</w:t>
      </w:r>
      <w:r w:rsidR="00922DC6" w:rsidRPr="009232A2">
        <w:rPr>
          <w:rFonts w:ascii="Tahoma" w:hAnsi="Tahoma" w:cs="Tahoma"/>
          <w:sz w:val="20"/>
          <w:szCs w:val="20"/>
        </w:rPr>
        <w:t xml:space="preserve"> lub oświadcze</w:t>
      </w:r>
      <w:r w:rsidR="00472EDB" w:rsidRPr="009232A2">
        <w:rPr>
          <w:rFonts w:ascii="Tahoma" w:hAnsi="Tahoma" w:cs="Tahoma"/>
          <w:sz w:val="20"/>
          <w:szCs w:val="20"/>
        </w:rPr>
        <w:t>nia</w:t>
      </w:r>
      <w:r w:rsidR="00922DC6" w:rsidRPr="009232A2">
        <w:rPr>
          <w:rFonts w:ascii="Tahoma" w:hAnsi="Tahoma" w:cs="Tahoma"/>
          <w:sz w:val="20"/>
          <w:szCs w:val="20"/>
        </w:rPr>
        <w:t xml:space="preserve">; </w:t>
      </w:r>
    </w:p>
    <w:p w:rsidR="00922DC6" w:rsidRPr="009232A2" w:rsidRDefault="005E2075" w:rsidP="00922DC6">
      <w:pPr>
        <w:pStyle w:val="Default"/>
        <w:spacing w:after="55"/>
        <w:jc w:val="both"/>
        <w:rPr>
          <w:rFonts w:ascii="Tahoma" w:hAnsi="Tahoma" w:cs="Tahoma"/>
          <w:sz w:val="20"/>
          <w:szCs w:val="20"/>
        </w:rPr>
      </w:pPr>
      <w:r>
        <w:rPr>
          <w:rFonts w:ascii="Tahoma" w:hAnsi="Tahoma" w:cs="Tahoma"/>
          <w:sz w:val="20"/>
          <w:szCs w:val="20"/>
        </w:rPr>
        <w:t>5.</w:t>
      </w:r>
      <w:r w:rsidR="00922DC6" w:rsidRPr="009232A2">
        <w:rPr>
          <w:rFonts w:ascii="Tahoma" w:hAnsi="Tahoma" w:cs="Tahoma"/>
          <w:sz w:val="20"/>
          <w:szCs w:val="20"/>
        </w:rPr>
        <w:t xml:space="preserve"> oferta </w:t>
      </w:r>
      <w:r w:rsidR="00472EDB" w:rsidRPr="009232A2">
        <w:rPr>
          <w:rFonts w:ascii="Tahoma" w:hAnsi="Tahoma" w:cs="Tahoma"/>
          <w:sz w:val="20"/>
          <w:szCs w:val="20"/>
        </w:rPr>
        <w:t xml:space="preserve">nie </w:t>
      </w:r>
      <w:r w:rsidR="00922DC6" w:rsidRPr="009232A2">
        <w:rPr>
          <w:rFonts w:ascii="Tahoma" w:hAnsi="Tahoma" w:cs="Tahoma"/>
          <w:sz w:val="20"/>
          <w:szCs w:val="20"/>
        </w:rPr>
        <w:t xml:space="preserve">została zabezpieczona wadium w wysokości i formie wymaganej w ogłoszeniu; </w:t>
      </w:r>
    </w:p>
    <w:p w:rsidR="00922DC6" w:rsidRDefault="005E2075" w:rsidP="00922DC6">
      <w:pPr>
        <w:pStyle w:val="Default"/>
        <w:jc w:val="both"/>
        <w:rPr>
          <w:sz w:val="20"/>
          <w:szCs w:val="20"/>
        </w:rPr>
      </w:pPr>
      <w:r>
        <w:rPr>
          <w:rFonts w:ascii="Tahoma" w:hAnsi="Tahoma" w:cs="Tahoma"/>
          <w:sz w:val="20"/>
          <w:szCs w:val="20"/>
        </w:rPr>
        <w:t>6.</w:t>
      </w:r>
      <w:r w:rsidR="00922DC6" w:rsidRPr="009232A2">
        <w:rPr>
          <w:rFonts w:ascii="Tahoma" w:hAnsi="Tahoma" w:cs="Tahoma"/>
          <w:sz w:val="20"/>
          <w:szCs w:val="20"/>
        </w:rPr>
        <w:t xml:space="preserve"> treść oferty świadczy o tym, iż wykonawca </w:t>
      </w:r>
      <w:r w:rsidR="00472EDB" w:rsidRPr="009232A2">
        <w:rPr>
          <w:rFonts w:ascii="Tahoma" w:hAnsi="Tahoma" w:cs="Tahoma"/>
          <w:sz w:val="20"/>
          <w:szCs w:val="20"/>
        </w:rPr>
        <w:t xml:space="preserve">nie </w:t>
      </w:r>
      <w:r w:rsidR="00922DC6" w:rsidRPr="009232A2">
        <w:rPr>
          <w:rFonts w:ascii="Tahoma" w:hAnsi="Tahoma" w:cs="Tahoma"/>
          <w:sz w:val="20"/>
          <w:szCs w:val="20"/>
        </w:rPr>
        <w:t>spełnia wszystki</w:t>
      </w:r>
      <w:r w:rsidR="00472EDB" w:rsidRPr="009232A2">
        <w:rPr>
          <w:rFonts w:ascii="Tahoma" w:hAnsi="Tahoma" w:cs="Tahoma"/>
          <w:sz w:val="20"/>
          <w:szCs w:val="20"/>
        </w:rPr>
        <w:t>ch</w:t>
      </w:r>
      <w:r w:rsidR="00922DC6" w:rsidRPr="009232A2">
        <w:rPr>
          <w:rFonts w:ascii="Tahoma" w:hAnsi="Tahoma" w:cs="Tahoma"/>
          <w:sz w:val="20"/>
          <w:szCs w:val="20"/>
        </w:rPr>
        <w:t xml:space="preserve"> warunk</w:t>
      </w:r>
      <w:r w:rsidR="000542E0" w:rsidRPr="009232A2">
        <w:rPr>
          <w:rFonts w:ascii="Tahoma" w:hAnsi="Tahoma" w:cs="Tahoma"/>
          <w:sz w:val="20"/>
          <w:szCs w:val="20"/>
        </w:rPr>
        <w:t>ów</w:t>
      </w:r>
      <w:r w:rsidR="00922DC6" w:rsidRPr="009232A2">
        <w:rPr>
          <w:rFonts w:ascii="Tahoma" w:hAnsi="Tahoma" w:cs="Tahoma"/>
          <w:sz w:val="20"/>
          <w:szCs w:val="20"/>
        </w:rPr>
        <w:t xml:space="preserve"> udziału w postępowaniu określon</w:t>
      </w:r>
      <w:r w:rsidR="00E37AAC" w:rsidRPr="009232A2">
        <w:rPr>
          <w:rFonts w:ascii="Tahoma" w:hAnsi="Tahoma" w:cs="Tahoma"/>
          <w:sz w:val="20"/>
          <w:szCs w:val="20"/>
        </w:rPr>
        <w:t>ych</w:t>
      </w:r>
      <w:r w:rsidR="00922DC6" w:rsidRPr="009232A2">
        <w:rPr>
          <w:rFonts w:ascii="Tahoma" w:hAnsi="Tahoma" w:cs="Tahoma"/>
          <w:sz w:val="20"/>
          <w:szCs w:val="20"/>
        </w:rPr>
        <w:t xml:space="preserve"> w ogłoszeniu</w:t>
      </w:r>
      <w:r w:rsidR="00922DC6">
        <w:rPr>
          <w:sz w:val="20"/>
          <w:szCs w:val="20"/>
        </w:rPr>
        <w:t xml:space="preserve">. </w:t>
      </w:r>
    </w:p>
    <w:p w:rsidR="00922DC6" w:rsidRPr="00C2520E" w:rsidRDefault="00922DC6" w:rsidP="00C2520E">
      <w:pPr>
        <w:autoSpaceDE w:val="0"/>
        <w:autoSpaceDN w:val="0"/>
        <w:adjustRightInd w:val="0"/>
        <w:spacing w:after="0" w:line="240" w:lineRule="auto"/>
        <w:rPr>
          <w:rFonts w:ascii="Tahoma" w:hAnsi="Tahoma" w:cs="Tahoma"/>
          <w:b/>
          <w:bCs/>
          <w:sz w:val="20"/>
          <w:szCs w:val="20"/>
        </w:rPr>
      </w:pPr>
    </w:p>
    <w:p w:rsidR="00C2520E" w:rsidRDefault="00C2520E" w:rsidP="00E37E85">
      <w:pPr>
        <w:autoSpaceDE w:val="0"/>
        <w:autoSpaceDN w:val="0"/>
        <w:adjustRightInd w:val="0"/>
        <w:spacing w:after="0" w:line="240" w:lineRule="auto"/>
        <w:jc w:val="both"/>
        <w:rPr>
          <w:rFonts w:ascii="Tahoma" w:hAnsi="Tahoma" w:cs="Tahoma"/>
          <w:b/>
          <w:sz w:val="20"/>
          <w:szCs w:val="20"/>
        </w:rPr>
      </w:pPr>
    </w:p>
    <w:p w:rsidR="00252AD6" w:rsidRPr="00AE46E5" w:rsidRDefault="00C2520E" w:rsidP="00E37E85">
      <w:pPr>
        <w:autoSpaceDE w:val="0"/>
        <w:autoSpaceDN w:val="0"/>
        <w:adjustRightInd w:val="0"/>
        <w:spacing w:after="0" w:line="240" w:lineRule="auto"/>
        <w:jc w:val="both"/>
        <w:rPr>
          <w:rFonts w:ascii="Tahoma" w:hAnsi="Tahoma" w:cs="Tahoma"/>
          <w:sz w:val="20"/>
          <w:szCs w:val="20"/>
        </w:rPr>
      </w:pPr>
      <w:r>
        <w:rPr>
          <w:rFonts w:ascii="Tahoma" w:hAnsi="Tahoma" w:cs="Tahoma"/>
          <w:b/>
          <w:sz w:val="20"/>
          <w:szCs w:val="20"/>
        </w:rPr>
        <w:t>X</w:t>
      </w:r>
      <w:r w:rsidR="00B47CD2">
        <w:rPr>
          <w:rFonts w:ascii="Tahoma" w:hAnsi="Tahoma" w:cs="Tahoma"/>
          <w:b/>
          <w:sz w:val="20"/>
          <w:szCs w:val="20"/>
        </w:rPr>
        <w:t>I</w:t>
      </w:r>
      <w:r>
        <w:rPr>
          <w:rFonts w:ascii="Tahoma" w:hAnsi="Tahoma" w:cs="Tahoma"/>
          <w:b/>
          <w:sz w:val="20"/>
          <w:szCs w:val="20"/>
        </w:rPr>
        <w:t>.</w:t>
      </w:r>
      <w:r w:rsidR="000632E3">
        <w:rPr>
          <w:rFonts w:ascii="Tahoma" w:hAnsi="Tahoma" w:cs="Tahoma"/>
          <w:b/>
          <w:sz w:val="20"/>
          <w:szCs w:val="20"/>
        </w:rPr>
        <w:t xml:space="preserve"> </w:t>
      </w:r>
      <w:r w:rsidR="00252AD6" w:rsidRPr="00AE46E5">
        <w:rPr>
          <w:rFonts w:ascii="Tahoma" w:hAnsi="Tahoma" w:cs="Tahoma"/>
          <w:sz w:val="20"/>
          <w:szCs w:val="20"/>
        </w:rPr>
        <w:t>Zamawiający zastrzega sobie możliwość zmiany ogłoszenia i warunków postępowania oraz</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możliwości jego odwołania.</w:t>
      </w:r>
    </w:p>
    <w:p w:rsidR="008E733D" w:rsidRPr="00AE46E5" w:rsidRDefault="008E733D" w:rsidP="008E733D">
      <w:pPr>
        <w:autoSpaceDE w:val="0"/>
        <w:autoSpaceDN w:val="0"/>
        <w:adjustRightInd w:val="0"/>
        <w:spacing w:after="0" w:line="240" w:lineRule="auto"/>
        <w:jc w:val="both"/>
        <w:rPr>
          <w:rFonts w:ascii="Tahoma" w:hAnsi="Tahoma" w:cs="Tahoma"/>
          <w:sz w:val="20"/>
          <w:szCs w:val="20"/>
        </w:rPr>
      </w:pPr>
    </w:p>
    <w:p w:rsidR="000632E3" w:rsidRDefault="000632E3" w:rsidP="008E733D">
      <w:pPr>
        <w:autoSpaceDE w:val="0"/>
        <w:autoSpaceDN w:val="0"/>
        <w:adjustRightInd w:val="0"/>
        <w:spacing w:after="0" w:line="240" w:lineRule="auto"/>
        <w:jc w:val="both"/>
        <w:rPr>
          <w:rFonts w:ascii="Tahoma" w:eastAsia="Times New Roman" w:hAnsi="Tahoma" w:cs="Tahoma"/>
          <w:b/>
          <w:bCs/>
          <w:sz w:val="20"/>
          <w:szCs w:val="20"/>
          <w:lang w:eastAsia="pl-PL"/>
        </w:rPr>
      </w:pPr>
      <w:r w:rsidRPr="000632E3">
        <w:rPr>
          <w:rFonts w:ascii="Tahoma" w:eastAsia="Times New Roman" w:hAnsi="Tahoma" w:cs="Tahoma"/>
          <w:b/>
          <w:sz w:val="20"/>
          <w:szCs w:val="20"/>
          <w:lang w:eastAsia="pl-PL"/>
        </w:rPr>
        <w:t>X</w:t>
      </w:r>
      <w:r w:rsidR="00B47CD2">
        <w:rPr>
          <w:rFonts w:ascii="Tahoma" w:eastAsia="Times New Roman" w:hAnsi="Tahoma" w:cs="Tahoma"/>
          <w:b/>
          <w:sz w:val="20"/>
          <w:szCs w:val="20"/>
          <w:lang w:eastAsia="pl-PL"/>
        </w:rPr>
        <w:t>II</w:t>
      </w:r>
      <w:r w:rsidRPr="000632E3">
        <w:rPr>
          <w:rFonts w:ascii="Tahoma" w:eastAsia="Times New Roman" w:hAnsi="Tahoma" w:cs="Tahoma"/>
          <w:b/>
          <w:sz w:val="20"/>
          <w:szCs w:val="20"/>
          <w:lang w:eastAsia="pl-PL"/>
        </w:rPr>
        <w:t>.</w:t>
      </w:r>
      <w:r w:rsidRPr="000632E3">
        <w:rPr>
          <w:rFonts w:ascii="Tahoma" w:eastAsia="Times New Roman" w:hAnsi="Tahoma" w:cs="Tahoma"/>
          <w:sz w:val="20"/>
          <w:szCs w:val="20"/>
          <w:lang w:eastAsia="pl-PL"/>
        </w:rPr>
        <w:t xml:space="preserve"> Zamawiający informuje, że </w:t>
      </w:r>
      <w:r w:rsidRPr="001970F9">
        <w:rPr>
          <w:rFonts w:ascii="Tahoma" w:eastAsia="Times New Roman" w:hAnsi="Tahoma" w:cs="Tahoma"/>
          <w:bCs/>
          <w:sz w:val="20"/>
          <w:szCs w:val="20"/>
          <w:lang w:eastAsia="pl-PL"/>
        </w:rPr>
        <w:t xml:space="preserve">termin na przesyłanie pytań/wniosków upływa z dniem </w:t>
      </w:r>
      <w:r w:rsidR="0046121B" w:rsidRPr="001970F9">
        <w:rPr>
          <w:rFonts w:ascii="Tahoma" w:eastAsia="Times New Roman" w:hAnsi="Tahoma" w:cs="Tahoma"/>
          <w:bCs/>
          <w:sz w:val="20"/>
          <w:szCs w:val="20"/>
          <w:lang w:eastAsia="pl-PL"/>
        </w:rPr>
        <w:t xml:space="preserve"> </w:t>
      </w:r>
      <w:r w:rsidR="00380D85">
        <w:rPr>
          <w:rFonts w:ascii="Tahoma" w:eastAsia="Times New Roman" w:hAnsi="Tahoma" w:cs="Tahoma"/>
          <w:bCs/>
          <w:sz w:val="20"/>
          <w:szCs w:val="20"/>
          <w:lang w:eastAsia="pl-PL"/>
        </w:rPr>
        <w:t>29</w:t>
      </w:r>
      <w:r w:rsidR="0046121B" w:rsidRPr="001970F9">
        <w:rPr>
          <w:rFonts w:ascii="Tahoma" w:eastAsia="Times New Roman" w:hAnsi="Tahoma" w:cs="Tahoma"/>
          <w:bCs/>
          <w:sz w:val="20"/>
          <w:szCs w:val="20"/>
          <w:lang w:eastAsia="pl-PL"/>
        </w:rPr>
        <w:t>.01.</w:t>
      </w:r>
      <w:r w:rsidR="00626EA4" w:rsidRPr="001970F9">
        <w:rPr>
          <w:rFonts w:ascii="Tahoma" w:eastAsia="Times New Roman" w:hAnsi="Tahoma" w:cs="Tahoma"/>
          <w:bCs/>
          <w:sz w:val="20"/>
          <w:szCs w:val="20"/>
          <w:lang w:eastAsia="pl-PL"/>
        </w:rPr>
        <w:t xml:space="preserve"> </w:t>
      </w:r>
      <w:r w:rsidR="00B0115B" w:rsidRPr="001970F9">
        <w:rPr>
          <w:rFonts w:ascii="Tahoma" w:eastAsia="Times New Roman" w:hAnsi="Tahoma" w:cs="Tahoma"/>
          <w:bCs/>
          <w:sz w:val="20"/>
          <w:szCs w:val="20"/>
          <w:lang w:eastAsia="pl-PL"/>
        </w:rPr>
        <w:t>201</w:t>
      </w:r>
      <w:r w:rsidR="00626EA4" w:rsidRPr="001970F9">
        <w:rPr>
          <w:rFonts w:ascii="Tahoma" w:eastAsia="Times New Roman" w:hAnsi="Tahoma" w:cs="Tahoma"/>
          <w:bCs/>
          <w:sz w:val="20"/>
          <w:szCs w:val="20"/>
          <w:lang w:eastAsia="pl-PL"/>
        </w:rPr>
        <w:t>8</w:t>
      </w:r>
      <w:r w:rsidR="00B0115B" w:rsidRPr="001970F9">
        <w:rPr>
          <w:rFonts w:ascii="Tahoma" w:eastAsia="Times New Roman" w:hAnsi="Tahoma" w:cs="Tahoma"/>
          <w:bCs/>
          <w:sz w:val="20"/>
          <w:szCs w:val="20"/>
          <w:lang w:eastAsia="pl-PL"/>
        </w:rPr>
        <w:t>r.</w:t>
      </w:r>
      <w:r w:rsidR="00AA5E7D" w:rsidRPr="001970F9">
        <w:rPr>
          <w:rFonts w:ascii="Tahoma" w:eastAsia="Times New Roman" w:hAnsi="Tahoma" w:cs="Tahoma"/>
          <w:bCs/>
          <w:sz w:val="20"/>
          <w:szCs w:val="20"/>
          <w:lang w:eastAsia="pl-PL"/>
        </w:rPr>
        <w:t xml:space="preserve"> </w:t>
      </w:r>
      <w:r w:rsidR="008E733D" w:rsidRPr="008E733D">
        <w:rPr>
          <w:rFonts w:ascii="Tahoma" w:hAnsi="Tahoma" w:cs="Tahoma"/>
          <w:sz w:val="20"/>
          <w:szCs w:val="20"/>
        </w:rPr>
        <w:t>Treść zapytań wraz z wyjaśnieniami Zamawiający zamieści na stronie internetowej</w:t>
      </w:r>
      <w:r w:rsidR="005E2075">
        <w:rPr>
          <w:rFonts w:ascii="Tahoma" w:eastAsia="Times New Roman" w:hAnsi="Tahoma" w:cs="Tahoma"/>
          <w:b/>
          <w:bCs/>
          <w:sz w:val="20"/>
          <w:szCs w:val="20"/>
          <w:lang w:eastAsia="pl-PL"/>
        </w:rPr>
        <w:t xml:space="preserve"> </w:t>
      </w:r>
      <w:r w:rsidR="008E733D" w:rsidRPr="008E733D">
        <w:rPr>
          <w:rFonts w:ascii="Tahoma" w:hAnsi="Tahoma" w:cs="Tahoma"/>
          <w:sz w:val="20"/>
          <w:szCs w:val="20"/>
        </w:rPr>
        <w:t>Zamawiającego</w:t>
      </w:r>
      <w:r w:rsidR="00AA5E7D">
        <w:rPr>
          <w:rFonts w:ascii="Tahoma" w:hAnsi="Tahoma" w:cs="Tahoma"/>
          <w:sz w:val="20"/>
          <w:szCs w:val="20"/>
        </w:rPr>
        <w:t>.</w:t>
      </w:r>
    </w:p>
    <w:p w:rsidR="000632E3" w:rsidRDefault="000632E3" w:rsidP="00E37E85">
      <w:pPr>
        <w:autoSpaceDE w:val="0"/>
        <w:autoSpaceDN w:val="0"/>
        <w:adjustRightInd w:val="0"/>
        <w:spacing w:after="0" w:line="240" w:lineRule="auto"/>
        <w:jc w:val="both"/>
        <w:rPr>
          <w:rFonts w:ascii="Tahoma" w:eastAsia="Times New Roman" w:hAnsi="Tahoma" w:cs="Tahoma"/>
          <w:b/>
          <w:bCs/>
          <w:sz w:val="20"/>
          <w:szCs w:val="20"/>
          <w:lang w:eastAsia="pl-PL"/>
        </w:rPr>
      </w:pPr>
    </w:p>
    <w:p w:rsidR="00896476" w:rsidRPr="00AE46E5" w:rsidRDefault="00896476" w:rsidP="00E37E85">
      <w:pPr>
        <w:autoSpaceDE w:val="0"/>
        <w:autoSpaceDN w:val="0"/>
        <w:adjustRightInd w:val="0"/>
        <w:spacing w:after="0" w:line="240" w:lineRule="auto"/>
        <w:jc w:val="both"/>
        <w:rPr>
          <w:rFonts w:ascii="Tahoma" w:hAnsi="Tahoma" w:cs="Tahoma"/>
          <w:sz w:val="20"/>
          <w:szCs w:val="20"/>
        </w:rPr>
      </w:pPr>
    </w:p>
    <w:p w:rsidR="00896476" w:rsidRPr="00AE46E5" w:rsidRDefault="00896476" w:rsidP="00896476">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Załączniki:</w:t>
      </w:r>
    </w:p>
    <w:p w:rsidR="001A10C4" w:rsidRPr="00AE46E5" w:rsidRDefault="001A10C4" w:rsidP="001A10C4">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1.</w:t>
      </w:r>
      <w:r w:rsidR="00896476" w:rsidRPr="00AE46E5">
        <w:rPr>
          <w:rFonts w:ascii="Tahoma" w:eastAsia="Times New Roman" w:hAnsi="Tahoma" w:cs="Tahoma"/>
          <w:sz w:val="20"/>
          <w:szCs w:val="20"/>
          <w:lang w:eastAsia="pl-PL"/>
        </w:rPr>
        <w:t xml:space="preserve">   Formularz  ofertowy</w:t>
      </w:r>
      <w:r w:rsidRPr="00AE46E5">
        <w:rPr>
          <w:rFonts w:ascii="Tahoma" w:eastAsia="Times New Roman" w:hAnsi="Tahoma" w:cs="Tahoma"/>
          <w:sz w:val="20"/>
          <w:szCs w:val="20"/>
          <w:lang w:eastAsia="pl-PL"/>
        </w:rPr>
        <w:t xml:space="preserve"> </w:t>
      </w:r>
    </w:p>
    <w:p w:rsidR="00871593" w:rsidRDefault="00896476" w:rsidP="001A10C4">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2</w:t>
      </w:r>
      <w:r w:rsidR="001A10C4" w:rsidRPr="00AE46E5">
        <w:rPr>
          <w:rFonts w:ascii="Tahoma" w:eastAsia="Times New Roman" w:hAnsi="Tahoma" w:cs="Tahoma"/>
          <w:sz w:val="20"/>
          <w:szCs w:val="20"/>
          <w:lang w:eastAsia="pl-PL"/>
        </w:rPr>
        <w:t xml:space="preserve">  </w:t>
      </w:r>
      <w:r w:rsidR="002A3936" w:rsidRPr="00AE46E5">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 xml:space="preserve"> </w:t>
      </w:r>
      <w:r w:rsidR="002A3936" w:rsidRPr="00AE46E5">
        <w:rPr>
          <w:rFonts w:ascii="Tahoma" w:eastAsia="Times New Roman" w:hAnsi="Tahoma" w:cs="Tahoma"/>
          <w:sz w:val="20"/>
          <w:szCs w:val="20"/>
          <w:lang w:eastAsia="pl-PL"/>
        </w:rPr>
        <w:t>O</w:t>
      </w:r>
      <w:r w:rsidRPr="00AE46E5">
        <w:rPr>
          <w:rFonts w:ascii="Tahoma" w:eastAsia="Times New Roman" w:hAnsi="Tahoma" w:cs="Tahoma"/>
          <w:sz w:val="20"/>
          <w:szCs w:val="20"/>
          <w:lang w:eastAsia="pl-PL"/>
        </w:rPr>
        <w:t>świadcze</w:t>
      </w:r>
      <w:r w:rsidR="002A3936" w:rsidRPr="00AE46E5">
        <w:rPr>
          <w:rFonts w:ascii="Tahoma" w:eastAsia="Times New Roman" w:hAnsi="Tahoma" w:cs="Tahoma"/>
          <w:sz w:val="20"/>
          <w:szCs w:val="20"/>
          <w:lang w:eastAsia="pl-PL"/>
        </w:rPr>
        <w:t>nia</w:t>
      </w:r>
      <w:r w:rsidRPr="00AE46E5">
        <w:rPr>
          <w:rFonts w:ascii="Tahoma" w:eastAsia="Times New Roman" w:hAnsi="Tahoma" w:cs="Tahoma"/>
          <w:sz w:val="20"/>
          <w:szCs w:val="20"/>
          <w:lang w:eastAsia="pl-PL"/>
        </w:rPr>
        <w:t xml:space="preserve"> </w:t>
      </w:r>
      <w:r w:rsidR="009D3D71">
        <w:rPr>
          <w:rFonts w:ascii="Tahoma" w:eastAsia="Times New Roman" w:hAnsi="Tahoma" w:cs="Tahoma"/>
          <w:sz w:val="20"/>
          <w:szCs w:val="20"/>
          <w:lang w:eastAsia="pl-PL"/>
        </w:rPr>
        <w:t xml:space="preserve"> </w:t>
      </w:r>
    </w:p>
    <w:p w:rsidR="001A10C4" w:rsidRPr="00AE46E5" w:rsidRDefault="001A10C4" w:rsidP="001A10C4">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3.</w:t>
      </w:r>
      <w:r w:rsidR="000A38C5">
        <w:rPr>
          <w:rFonts w:ascii="Tahoma" w:hAnsi="Tahoma" w:cs="Tahoma"/>
          <w:sz w:val="20"/>
          <w:szCs w:val="20"/>
        </w:rPr>
        <w:t xml:space="preserve">   </w:t>
      </w:r>
      <w:r w:rsidR="002A3936" w:rsidRPr="00AE46E5">
        <w:rPr>
          <w:rFonts w:ascii="Tahoma" w:hAnsi="Tahoma" w:cs="Tahoma"/>
          <w:sz w:val="20"/>
          <w:szCs w:val="20"/>
        </w:rPr>
        <w:t>Oświadczenie   o przynależności do tej samej grupy kapitałowej</w:t>
      </w:r>
      <w:r w:rsidR="009D3D71">
        <w:rPr>
          <w:rFonts w:ascii="Tahoma" w:hAnsi="Tahoma" w:cs="Tahoma"/>
          <w:sz w:val="20"/>
          <w:szCs w:val="20"/>
        </w:rPr>
        <w:t xml:space="preserve"> </w:t>
      </w:r>
    </w:p>
    <w:p w:rsidR="00896476" w:rsidRPr="00AE46E5" w:rsidRDefault="002A3936" w:rsidP="00896476">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4.  </w:t>
      </w:r>
      <w:r w:rsidR="00896476" w:rsidRPr="00AE46E5">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O</w:t>
      </w:r>
      <w:r w:rsidR="00896476" w:rsidRPr="00AE46E5">
        <w:rPr>
          <w:rFonts w:ascii="Tahoma" w:eastAsia="Times New Roman" w:hAnsi="Tahoma" w:cs="Tahoma"/>
          <w:sz w:val="20"/>
          <w:szCs w:val="20"/>
          <w:lang w:eastAsia="pl-PL"/>
        </w:rPr>
        <w:t>pis przedmiotu zamówienia</w:t>
      </w:r>
      <w:r w:rsidR="00871593">
        <w:rPr>
          <w:rFonts w:ascii="Tahoma" w:eastAsia="Times New Roman" w:hAnsi="Tahoma" w:cs="Tahoma"/>
          <w:sz w:val="20"/>
          <w:szCs w:val="20"/>
          <w:lang w:eastAsia="pl-PL"/>
        </w:rPr>
        <w:t xml:space="preserve"> </w:t>
      </w:r>
    </w:p>
    <w:p w:rsidR="002A3936" w:rsidRPr="000632E3" w:rsidRDefault="002A3936" w:rsidP="000632E3">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5.   </w:t>
      </w:r>
      <w:r w:rsidR="00896476" w:rsidRPr="00AE46E5">
        <w:rPr>
          <w:rFonts w:ascii="Tahoma" w:eastAsia="Times New Roman" w:hAnsi="Tahoma" w:cs="Tahoma"/>
          <w:sz w:val="20"/>
          <w:szCs w:val="20"/>
          <w:lang w:eastAsia="pl-PL"/>
        </w:rPr>
        <w:t>Wykaz wykonanych usług</w:t>
      </w:r>
      <w:r w:rsidR="00871593">
        <w:rPr>
          <w:rFonts w:ascii="Tahoma" w:eastAsia="Times New Roman" w:hAnsi="Tahoma" w:cs="Tahoma"/>
          <w:sz w:val="20"/>
          <w:szCs w:val="20"/>
          <w:lang w:eastAsia="pl-PL"/>
        </w:rPr>
        <w:t xml:space="preserve"> </w:t>
      </w:r>
    </w:p>
    <w:p w:rsidR="00896476" w:rsidRPr="00AE46E5" w:rsidRDefault="000A38C5" w:rsidP="00896476">
      <w:pPr>
        <w:spacing w:after="0" w:line="240" w:lineRule="auto"/>
        <w:ind w:left="477"/>
        <w:rPr>
          <w:rFonts w:ascii="Tahoma" w:hAnsi="Tahoma" w:cs="Tahoma"/>
          <w:sz w:val="20"/>
          <w:szCs w:val="20"/>
        </w:rPr>
      </w:pPr>
      <w:r>
        <w:rPr>
          <w:rFonts w:ascii="Tahoma" w:hAnsi="Tahoma" w:cs="Tahoma"/>
          <w:sz w:val="20"/>
          <w:szCs w:val="20"/>
        </w:rPr>
        <w:t>6.   Wykaz osób</w:t>
      </w:r>
    </w:p>
    <w:p w:rsidR="004609B3" w:rsidRDefault="007D5EDC" w:rsidP="00896476">
      <w:pPr>
        <w:spacing w:after="0" w:line="240" w:lineRule="auto"/>
        <w:ind w:left="477"/>
        <w:rPr>
          <w:rFonts w:ascii="Tahoma" w:hAnsi="Tahoma" w:cs="Tahoma"/>
          <w:sz w:val="20"/>
          <w:szCs w:val="20"/>
        </w:rPr>
      </w:pPr>
      <w:r>
        <w:rPr>
          <w:rFonts w:ascii="Tahoma" w:hAnsi="Tahoma" w:cs="Tahoma"/>
          <w:sz w:val="20"/>
          <w:szCs w:val="20"/>
        </w:rPr>
        <w:t xml:space="preserve">7.   </w:t>
      </w:r>
      <w:r w:rsidR="004609B3">
        <w:rPr>
          <w:rFonts w:ascii="Tahoma" w:hAnsi="Tahoma" w:cs="Tahoma"/>
          <w:sz w:val="20"/>
          <w:szCs w:val="20"/>
        </w:rPr>
        <w:t>Wykaz pojazdów</w:t>
      </w:r>
    </w:p>
    <w:p w:rsidR="00076583" w:rsidRDefault="00076583" w:rsidP="00896476">
      <w:pPr>
        <w:spacing w:after="0" w:line="240" w:lineRule="auto"/>
        <w:ind w:left="477"/>
        <w:rPr>
          <w:rFonts w:ascii="Tahoma" w:hAnsi="Tahoma" w:cs="Tahoma"/>
          <w:sz w:val="20"/>
          <w:szCs w:val="20"/>
        </w:rPr>
      </w:pPr>
      <w:r>
        <w:rPr>
          <w:rFonts w:ascii="Tahoma" w:hAnsi="Tahoma" w:cs="Tahoma"/>
          <w:sz w:val="20"/>
          <w:szCs w:val="20"/>
        </w:rPr>
        <w:t>8.   Wykaz wyposażenia</w:t>
      </w:r>
    </w:p>
    <w:p w:rsidR="00896476" w:rsidRPr="00AE46E5" w:rsidRDefault="00076583" w:rsidP="00896476">
      <w:pPr>
        <w:spacing w:after="0" w:line="240" w:lineRule="auto"/>
        <w:ind w:left="477"/>
        <w:rPr>
          <w:rFonts w:ascii="Tahoma" w:hAnsi="Tahoma" w:cs="Tahoma"/>
          <w:sz w:val="20"/>
          <w:szCs w:val="20"/>
        </w:rPr>
      </w:pPr>
      <w:r>
        <w:rPr>
          <w:rFonts w:ascii="Tahoma" w:hAnsi="Tahoma" w:cs="Tahoma"/>
          <w:sz w:val="20"/>
          <w:szCs w:val="20"/>
        </w:rPr>
        <w:t xml:space="preserve">9.   </w:t>
      </w:r>
      <w:r w:rsidR="00896476" w:rsidRPr="00AE46E5">
        <w:rPr>
          <w:rFonts w:ascii="Tahoma" w:hAnsi="Tahoma" w:cs="Tahoma"/>
          <w:sz w:val="20"/>
          <w:szCs w:val="20"/>
        </w:rPr>
        <w:t xml:space="preserve">Oświadczenie- załącznik nr 1 do Księgi Zarządzania Bezpieczeństwem Żywności   </w:t>
      </w:r>
    </w:p>
    <w:p w:rsidR="00896476" w:rsidRPr="00AE46E5" w:rsidRDefault="00076583" w:rsidP="00896476">
      <w:pPr>
        <w:spacing w:after="0" w:line="240" w:lineRule="auto"/>
        <w:ind w:left="477"/>
        <w:rPr>
          <w:rFonts w:ascii="Tahoma" w:hAnsi="Tahoma" w:cs="Tahoma"/>
          <w:sz w:val="20"/>
          <w:szCs w:val="20"/>
        </w:rPr>
      </w:pPr>
      <w:r>
        <w:rPr>
          <w:rFonts w:ascii="Tahoma" w:hAnsi="Tahoma" w:cs="Tahoma"/>
          <w:sz w:val="20"/>
          <w:szCs w:val="20"/>
        </w:rPr>
        <w:t xml:space="preserve">      </w:t>
      </w:r>
      <w:r w:rsidR="00896476" w:rsidRPr="00AE46E5">
        <w:rPr>
          <w:rFonts w:ascii="Tahoma" w:hAnsi="Tahoma" w:cs="Tahoma"/>
          <w:sz w:val="20"/>
          <w:szCs w:val="20"/>
        </w:rPr>
        <w:t>(wydanie II z dnia 10.08.2015) Zamawiającego.</w:t>
      </w:r>
    </w:p>
    <w:p w:rsidR="00F54564" w:rsidRDefault="00076583" w:rsidP="00F54564">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10.   </w:t>
      </w:r>
      <w:r w:rsidR="00896476" w:rsidRPr="00AE46E5">
        <w:rPr>
          <w:rFonts w:ascii="Tahoma" w:eastAsia="Times New Roman" w:hAnsi="Tahoma" w:cs="Tahoma"/>
          <w:sz w:val="20"/>
          <w:szCs w:val="20"/>
          <w:lang w:eastAsia="pl-PL"/>
        </w:rPr>
        <w:t xml:space="preserve">Wzór umowy </w:t>
      </w:r>
    </w:p>
    <w:p w:rsidR="00F54564" w:rsidRPr="00A63F66" w:rsidRDefault="00A63F66" w:rsidP="00F54564">
      <w:pPr>
        <w:spacing w:after="0" w:line="240" w:lineRule="auto"/>
        <w:jc w:val="both"/>
        <w:rPr>
          <w:rFonts w:ascii="Tahoma" w:eastAsia="Times New Roman" w:hAnsi="Tahoma" w:cs="Tahoma"/>
          <w:sz w:val="20"/>
          <w:szCs w:val="20"/>
          <w:lang w:eastAsia="pl-PL"/>
        </w:rPr>
      </w:pPr>
      <w:r w:rsidRPr="00A63F66">
        <w:rPr>
          <w:rFonts w:ascii="Tahoma" w:eastAsia="Times New Roman" w:hAnsi="Tahoma" w:cs="Tahoma"/>
          <w:sz w:val="20"/>
          <w:szCs w:val="20"/>
          <w:lang w:eastAsia="pl-PL"/>
        </w:rPr>
        <w:t xml:space="preserve">      </w:t>
      </w:r>
      <w:r w:rsidR="00076583" w:rsidRPr="00A63F66">
        <w:rPr>
          <w:rFonts w:ascii="Tahoma" w:eastAsia="Times New Roman" w:hAnsi="Tahoma" w:cs="Tahoma"/>
          <w:sz w:val="20"/>
          <w:szCs w:val="20"/>
          <w:lang w:eastAsia="pl-PL"/>
        </w:rPr>
        <w:t>11</w:t>
      </w:r>
      <w:r w:rsidR="00896476" w:rsidRPr="00A63F66">
        <w:rPr>
          <w:rFonts w:ascii="Tahoma" w:eastAsia="Times New Roman" w:hAnsi="Tahoma" w:cs="Tahoma"/>
          <w:sz w:val="20"/>
          <w:szCs w:val="20"/>
          <w:lang w:eastAsia="pl-PL"/>
        </w:rPr>
        <w:t xml:space="preserve">.   </w:t>
      </w:r>
      <w:r w:rsidR="00F54564" w:rsidRPr="00A63F66">
        <w:rPr>
          <w:rFonts w:ascii="Tahoma" w:eastAsia="Times New Roman" w:hAnsi="Tahoma" w:cs="Tahoma"/>
          <w:sz w:val="20"/>
          <w:szCs w:val="20"/>
          <w:lang w:eastAsia="pl-PL"/>
        </w:rPr>
        <w:t>Szacunkowe dzienne zestawienie diet z poszczególnych kuchenek oddziałowych</w:t>
      </w:r>
    </w:p>
    <w:p w:rsidR="00896476" w:rsidRDefault="00F54564" w:rsidP="00E70693">
      <w:pPr>
        <w:spacing w:after="0" w:line="240" w:lineRule="auto"/>
        <w:jc w:val="both"/>
        <w:rPr>
          <w:rFonts w:ascii="Tahoma" w:eastAsia="Times New Roman" w:hAnsi="Tahoma" w:cs="Tahoma"/>
          <w:sz w:val="20"/>
          <w:szCs w:val="20"/>
          <w:lang w:eastAsia="pl-PL"/>
        </w:rPr>
      </w:pPr>
      <w:r w:rsidRPr="00A63F66">
        <w:rPr>
          <w:rFonts w:ascii="Tahoma" w:eastAsia="Times New Roman" w:hAnsi="Tahoma" w:cs="Tahoma"/>
          <w:sz w:val="20"/>
          <w:szCs w:val="20"/>
          <w:lang w:eastAsia="pl-PL"/>
        </w:rPr>
        <w:t xml:space="preserve">              </w:t>
      </w:r>
      <w:r w:rsidR="00077E04" w:rsidRPr="00A63F66">
        <w:rPr>
          <w:rFonts w:ascii="Tahoma" w:eastAsia="Times New Roman" w:hAnsi="Tahoma" w:cs="Tahoma"/>
          <w:sz w:val="20"/>
          <w:szCs w:val="20"/>
          <w:lang w:eastAsia="pl-PL"/>
        </w:rPr>
        <w:t xml:space="preserve"> </w:t>
      </w:r>
      <w:r w:rsidR="00077E04" w:rsidRPr="00A63F66">
        <w:rPr>
          <w:rFonts w:ascii="Tahoma" w:eastAsia="Times New Roman" w:hAnsi="Tahoma" w:cs="Tahoma"/>
          <w:i/>
          <w:sz w:val="20"/>
          <w:szCs w:val="20"/>
          <w:lang w:eastAsia="pl-PL"/>
        </w:rPr>
        <w:t>( informacja dla Wykonawcy</w:t>
      </w:r>
      <w:r w:rsidR="00077E04" w:rsidRPr="00A63F66">
        <w:rPr>
          <w:rFonts w:ascii="Tahoma" w:eastAsia="Times New Roman" w:hAnsi="Tahoma" w:cs="Tahoma"/>
          <w:sz w:val="20"/>
          <w:szCs w:val="20"/>
          <w:lang w:eastAsia="pl-PL"/>
        </w:rPr>
        <w:t xml:space="preserve"> ) </w:t>
      </w:r>
    </w:p>
    <w:p w:rsidR="0085722A" w:rsidRPr="00A63F66" w:rsidRDefault="0085722A" w:rsidP="00E7069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12.   Jadłospisy</w:t>
      </w:r>
      <w:r w:rsidR="002A7313">
        <w:rPr>
          <w:rFonts w:ascii="Tahoma" w:eastAsia="Times New Roman" w:hAnsi="Tahoma" w:cs="Tahoma"/>
          <w:sz w:val="20"/>
          <w:szCs w:val="20"/>
          <w:lang w:eastAsia="pl-PL"/>
        </w:rPr>
        <w:t xml:space="preserve"> (wzorcowe ) - diety</w:t>
      </w:r>
    </w:p>
    <w:p w:rsidR="00896476" w:rsidRPr="00AE46E5" w:rsidRDefault="00896476" w:rsidP="00E37E85">
      <w:pPr>
        <w:autoSpaceDE w:val="0"/>
        <w:autoSpaceDN w:val="0"/>
        <w:adjustRightInd w:val="0"/>
        <w:spacing w:after="0" w:line="240" w:lineRule="auto"/>
        <w:jc w:val="both"/>
        <w:rPr>
          <w:rFonts w:ascii="Tahoma" w:hAnsi="Tahoma" w:cs="Tahoma"/>
          <w:sz w:val="20"/>
          <w:szCs w:val="20"/>
        </w:rPr>
      </w:pPr>
    </w:p>
    <w:p w:rsidR="00896476" w:rsidRPr="00AE46E5" w:rsidRDefault="00896476" w:rsidP="00E37E85">
      <w:pPr>
        <w:autoSpaceDE w:val="0"/>
        <w:autoSpaceDN w:val="0"/>
        <w:adjustRightInd w:val="0"/>
        <w:spacing w:after="0" w:line="240" w:lineRule="auto"/>
        <w:jc w:val="both"/>
        <w:rPr>
          <w:rFonts w:ascii="Tahoma" w:hAnsi="Tahoma" w:cs="Tahoma"/>
          <w:sz w:val="20"/>
          <w:szCs w:val="20"/>
        </w:rPr>
      </w:pPr>
    </w:p>
    <w:p w:rsidR="003E4468" w:rsidRPr="00AE46E5" w:rsidRDefault="003E4468" w:rsidP="00E37E85">
      <w:pPr>
        <w:autoSpaceDE w:val="0"/>
        <w:autoSpaceDN w:val="0"/>
        <w:adjustRightInd w:val="0"/>
        <w:spacing w:after="0" w:line="240" w:lineRule="auto"/>
        <w:jc w:val="both"/>
        <w:rPr>
          <w:rFonts w:ascii="Tahoma" w:hAnsi="Tahoma" w:cs="Tahoma"/>
          <w:sz w:val="20"/>
          <w:szCs w:val="20"/>
        </w:rPr>
      </w:pPr>
    </w:p>
    <w:p w:rsidR="003E4468" w:rsidRPr="00AE46E5" w:rsidRDefault="003E4468" w:rsidP="00E37E85">
      <w:pPr>
        <w:autoSpaceDE w:val="0"/>
        <w:autoSpaceDN w:val="0"/>
        <w:adjustRightInd w:val="0"/>
        <w:spacing w:after="0" w:line="240" w:lineRule="auto"/>
        <w:jc w:val="both"/>
        <w:rPr>
          <w:rFonts w:ascii="Tahoma" w:hAnsi="Tahoma" w:cs="Tahoma"/>
          <w:sz w:val="20"/>
          <w:szCs w:val="20"/>
        </w:rPr>
      </w:pPr>
    </w:p>
    <w:p w:rsidR="003E4468" w:rsidRPr="00AE46E5" w:rsidRDefault="003E4468" w:rsidP="00E37E85">
      <w:pPr>
        <w:autoSpaceDE w:val="0"/>
        <w:autoSpaceDN w:val="0"/>
        <w:adjustRightInd w:val="0"/>
        <w:spacing w:after="0" w:line="240" w:lineRule="auto"/>
        <w:jc w:val="both"/>
        <w:rPr>
          <w:rFonts w:ascii="Tahoma" w:hAnsi="Tahoma" w:cs="Tahoma"/>
          <w:sz w:val="20"/>
          <w:szCs w:val="20"/>
        </w:rPr>
      </w:pPr>
    </w:p>
    <w:p w:rsidR="003E4468" w:rsidRPr="00AE46E5" w:rsidRDefault="003E4468" w:rsidP="00E37E85">
      <w:pPr>
        <w:autoSpaceDE w:val="0"/>
        <w:autoSpaceDN w:val="0"/>
        <w:adjustRightInd w:val="0"/>
        <w:spacing w:after="0" w:line="240" w:lineRule="auto"/>
        <w:jc w:val="both"/>
        <w:rPr>
          <w:rFonts w:ascii="Tahoma" w:hAnsi="Tahoma" w:cs="Tahoma"/>
          <w:sz w:val="20"/>
          <w:szCs w:val="20"/>
        </w:rPr>
      </w:pPr>
    </w:p>
    <w:p w:rsidR="00077E04" w:rsidRDefault="00B47CD2" w:rsidP="00B47CD2">
      <w:pPr>
        <w:tabs>
          <w:tab w:val="left" w:pos="5714"/>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Ogłoszenie wraz z załącznikami  z</w:t>
      </w:r>
      <w:r w:rsidR="00B97A94">
        <w:rPr>
          <w:rFonts w:ascii="Tahoma" w:hAnsi="Tahoma" w:cs="Tahoma"/>
          <w:sz w:val="20"/>
          <w:szCs w:val="20"/>
        </w:rPr>
        <w:t>atwierdził</w:t>
      </w:r>
      <w:r w:rsidR="00DB7783">
        <w:rPr>
          <w:rFonts w:ascii="Tahoma" w:hAnsi="Tahoma" w:cs="Tahoma"/>
          <w:sz w:val="20"/>
          <w:szCs w:val="20"/>
        </w:rPr>
        <w:t xml:space="preserve">  </w:t>
      </w:r>
    </w:p>
    <w:p w:rsidR="003E4468" w:rsidRDefault="00077E04" w:rsidP="00B47CD2">
      <w:pPr>
        <w:tabs>
          <w:tab w:val="left" w:pos="5714"/>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DB7783">
        <w:rPr>
          <w:rFonts w:ascii="Tahoma" w:hAnsi="Tahoma" w:cs="Tahoma"/>
          <w:sz w:val="20"/>
          <w:szCs w:val="20"/>
        </w:rPr>
        <w:t xml:space="preserve">w dniu </w:t>
      </w:r>
      <w:r w:rsidR="00867333">
        <w:rPr>
          <w:rFonts w:ascii="Tahoma" w:hAnsi="Tahoma" w:cs="Tahoma"/>
          <w:sz w:val="20"/>
          <w:szCs w:val="20"/>
        </w:rPr>
        <w:t xml:space="preserve">  17.01</w:t>
      </w:r>
      <w:r w:rsidR="0032311C">
        <w:rPr>
          <w:rFonts w:ascii="Tahoma" w:hAnsi="Tahoma" w:cs="Tahoma"/>
          <w:sz w:val="20"/>
          <w:szCs w:val="20"/>
        </w:rPr>
        <w:t>.</w:t>
      </w:r>
      <w:r w:rsidR="00DB7783">
        <w:rPr>
          <w:rFonts w:ascii="Tahoma" w:hAnsi="Tahoma" w:cs="Tahoma"/>
          <w:sz w:val="20"/>
          <w:szCs w:val="20"/>
        </w:rPr>
        <w:t>201</w:t>
      </w:r>
      <w:r w:rsidR="0032311C">
        <w:rPr>
          <w:rFonts w:ascii="Tahoma" w:hAnsi="Tahoma" w:cs="Tahoma"/>
          <w:sz w:val="20"/>
          <w:szCs w:val="20"/>
        </w:rPr>
        <w:t>8</w:t>
      </w:r>
      <w:r w:rsidR="00DB7783">
        <w:rPr>
          <w:rFonts w:ascii="Tahoma" w:hAnsi="Tahoma" w:cs="Tahoma"/>
          <w:sz w:val="20"/>
          <w:szCs w:val="20"/>
        </w:rPr>
        <w:t>r.</w:t>
      </w:r>
    </w:p>
    <w:p w:rsidR="00DB7783" w:rsidRDefault="00DB7783" w:rsidP="00E37E85">
      <w:pPr>
        <w:autoSpaceDE w:val="0"/>
        <w:autoSpaceDN w:val="0"/>
        <w:adjustRightInd w:val="0"/>
        <w:spacing w:after="0" w:line="240" w:lineRule="auto"/>
        <w:jc w:val="both"/>
        <w:rPr>
          <w:rFonts w:ascii="Tahoma" w:hAnsi="Tahoma" w:cs="Tahoma"/>
          <w:sz w:val="20"/>
          <w:szCs w:val="20"/>
        </w:rPr>
      </w:pPr>
    </w:p>
    <w:p w:rsidR="00DB7783" w:rsidRDefault="00DB7783" w:rsidP="00E37E85">
      <w:pPr>
        <w:autoSpaceDE w:val="0"/>
        <w:autoSpaceDN w:val="0"/>
        <w:adjustRightInd w:val="0"/>
        <w:spacing w:after="0" w:line="240" w:lineRule="auto"/>
        <w:jc w:val="both"/>
        <w:rPr>
          <w:rFonts w:ascii="Tahoma" w:hAnsi="Tahoma" w:cs="Tahoma"/>
          <w:sz w:val="20"/>
          <w:szCs w:val="20"/>
        </w:rPr>
      </w:pPr>
    </w:p>
    <w:p w:rsidR="00DB7783" w:rsidRPr="00DB7783" w:rsidRDefault="00DB7783" w:rsidP="0032311C">
      <w:pPr>
        <w:pStyle w:val="Bezodstpw"/>
        <w:rPr>
          <w:rFonts w:ascii="Times New Roman" w:hAnsi="Times New Roman" w:cs="Times New Roman"/>
          <w:i/>
          <w:sz w:val="18"/>
          <w:szCs w:val="18"/>
        </w:rPr>
      </w:pPr>
      <w:r w:rsidRPr="00DB7783">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DB7783">
        <w:rPr>
          <w:rFonts w:ascii="Times New Roman" w:hAnsi="Times New Roman" w:cs="Times New Roman"/>
          <w:i/>
          <w:sz w:val="18"/>
          <w:szCs w:val="18"/>
        </w:rPr>
        <w:t xml:space="preserve"> </w:t>
      </w:r>
    </w:p>
    <w:p w:rsidR="00B97A94" w:rsidRDefault="00B97A94" w:rsidP="00E37E85">
      <w:pPr>
        <w:autoSpaceDE w:val="0"/>
        <w:autoSpaceDN w:val="0"/>
        <w:adjustRightInd w:val="0"/>
        <w:spacing w:after="0" w:line="240" w:lineRule="auto"/>
        <w:jc w:val="both"/>
        <w:rPr>
          <w:rFonts w:ascii="Tahoma" w:hAnsi="Tahoma" w:cs="Tahoma"/>
          <w:sz w:val="20"/>
          <w:szCs w:val="20"/>
        </w:rPr>
      </w:pPr>
    </w:p>
    <w:p w:rsidR="00B97A94" w:rsidRDefault="00B97A94" w:rsidP="00E37E85">
      <w:pPr>
        <w:autoSpaceDE w:val="0"/>
        <w:autoSpaceDN w:val="0"/>
        <w:adjustRightInd w:val="0"/>
        <w:spacing w:after="0" w:line="240" w:lineRule="auto"/>
        <w:jc w:val="both"/>
        <w:rPr>
          <w:rFonts w:ascii="Tahoma" w:hAnsi="Tahoma" w:cs="Tahoma"/>
          <w:sz w:val="20"/>
          <w:szCs w:val="20"/>
        </w:rPr>
      </w:pPr>
    </w:p>
    <w:p w:rsidR="00FD36A6" w:rsidRDefault="00FD36A6" w:rsidP="00E37E85">
      <w:pPr>
        <w:autoSpaceDE w:val="0"/>
        <w:autoSpaceDN w:val="0"/>
        <w:adjustRightInd w:val="0"/>
        <w:spacing w:after="0" w:line="240" w:lineRule="auto"/>
        <w:jc w:val="both"/>
        <w:rPr>
          <w:rFonts w:ascii="Tahoma" w:hAnsi="Tahoma" w:cs="Tahoma"/>
          <w:sz w:val="20"/>
          <w:szCs w:val="20"/>
        </w:rPr>
      </w:pPr>
    </w:p>
    <w:p w:rsidR="00FD36A6" w:rsidRDefault="00FD36A6" w:rsidP="00E37E85">
      <w:pPr>
        <w:autoSpaceDE w:val="0"/>
        <w:autoSpaceDN w:val="0"/>
        <w:adjustRightInd w:val="0"/>
        <w:spacing w:after="0" w:line="240" w:lineRule="auto"/>
        <w:jc w:val="both"/>
        <w:rPr>
          <w:rFonts w:ascii="Tahoma" w:hAnsi="Tahoma" w:cs="Tahoma"/>
          <w:sz w:val="20"/>
          <w:szCs w:val="20"/>
        </w:rPr>
      </w:pPr>
    </w:p>
    <w:p w:rsidR="00FD36A6" w:rsidRDefault="00FD36A6" w:rsidP="00E37E85">
      <w:pPr>
        <w:autoSpaceDE w:val="0"/>
        <w:autoSpaceDN w:val="0"/>
        <w:adjustRightInd w:val="0"/>
        <w:spacing w:after="0" w:line="240" w:lineRule="auto"/>
        <w:jc w:val="both"/>
        <w:rPr>
          <w:rFonts w:ascii="Tahoma" w:hAnsi="Tahoma" w:cs="Tahoma"/>
          <w:sz w:val="20"/>
          <w:szCs w:val="20"/>
        </w:rPr>
      </w:pPr>
    </w:p>
    <w:p w:rsidR="00FD36A6" w:rsidRDefault="00FD36A6"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Pr="00841C61" w:rsidRDefault="00ED2D35" w:rsidP="00ED2D35">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6D2092">
        <w:rPr>
          <w:rFonts w:ascii="Tahoma" w:eastAsia="Times New Roman" w:hAnsi="Tahoma" w:cs="Tahoma"/>
          <w:bCs/>
          <w:sz w:val="20"/>
          <w:szCs w:val="24"/>
          <w:lang w:eastAsia="pl-PL"/>
        </w:rPr>
        <w:t>12</w:t>
      </w:r>
      <w:r>
        <w:rPr>
          <w:rFonts w:ascii="Tahoma" w:eastAsia="Times New Roman" w:hAnsi="Tahoma" w:cs="Tahoma"/>
          <w:bCs/>
          <w:sz w:val="20"/>
          <w:szCs w:val="24"/>
          <w:lang w:eastAsia="pl-PL"/>
        </w:rPr>
        <w:t>8U</w:t>
      </w:r>
      <w:r w:rsidRPr="00841C61">
        <w:rPr>
          <w:rFonts w:ascii="Tahoma" w:eastAsia="Times New Roman" w:hAnsi="Tahoma" w:cs="Tahoma"/>
          <w:bCs/>
          <w:sz w:val="20"/>
          <w:szCs w:val="24"/>
          <w:lang w:eastAsia="pl-PL"/>
        </w:rPr>
        <w:t>/</w:t>
      </w:r>
      <w:r w:rsidR="0046121B">
        <w:rPr>
          <w:rFonts w:ascii="Tahoma" w:eastAsia="Times New Roman" w:hAnsi="Tahoma" w:cs="Tahoma"/>
          <w:bCs/>
          <w:sz w:val="20"/>
          <w:szCs w:val="24"/>
          <w:lang w:eastAsia="pl-PL"/>
        </w:rPr>
        <w:t>20</w:t>
      </w:r>
      <w:r w:rsidRPr="00841C61">
        <w:rPr>
          <w:rFonts w:ascii="Tahoma" w:eastAsia="Times New Roman" w:hAnsi="Tahoma" w:cs="Tahoma"/>
          <w:bCs/>
          <w:sz w:val="20"/>
          <w:szCs w:val="24"/>
          <w:lang w:eastAsia="pl-PL"/>
        </w:rPr>
        <w:t>1</w:t>
      </w:r>
      <w:r>
        <w:rPr>
          <w:rFonts w:ascii="Tahoma" w:eastAsia="Times New Roman" w:hAnsi="Tahoma" w:cs="Tahoma"/>
          <w:bCs/>
          <w:sz w:val="20"/>
          <w:szCs w:val="24"/>
          <w:lang w:eastAsia="pl-PL"/>
        </w:rPr>
        <w:t>7                                                                                        Załącznik nr 1</w:t>
      </w:r>
    </w:p>
    <w:p w:rsidR="00ED2D35" w:rsidRDefault="00ED2D35" w:rsidP="00ED2D35">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ED2D35" w:rsidRPr="000C09DF" w:rsidRDefault="00ED2D35" w:rsidP="00ED2D35">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ED2D35" w:rsidRPr="00841C61" w:rsidRDefault="00ED2D35" w:rsidP="00ED2D35">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ED2D35" w:rsidRPr="00841C61" w:rsidRDefault="00ED2D35" w:rsidP="00ED2D35">
      <w:pPr>
        <w:spacing w:after="0" w:line="240" w:lineRule="auto"/>
        <w:jc w:val="center"/>
        <w:rPr>
          <w:rFonts w:ascii="Tahoma" w:eastAsia="Times New Roman" w:hAnsi="Tahoma" w:cs="Tahoma"/>
          <w:b/>
          <w:bCs/>
          <w:sz w:val="20"/>
          <w:szCs w:val="24"/>
          <w:lang w:eastAsia="pl-PL"/>
        </w:rPr>
      </w:pPr>
    </w:p>
    <w:p w:rsidR="00ED2D35" w:rsidRPr="00795132" w:rsidRDefault="00ED2D35" w:rsidP="00ED2D35">
      <w:pPr>
        <w:pStyle w:val="Bezodstpw"/>
        <w:jc w:val="center"/>
        <w:rPr>
          <w:b/>
        </w:rPr>
      </w:pPr>
      <w:r w:rsidRPr="00795132">
        <w:rPr>
          <w:b/>
        </w:rPr>
        <w:t>FORMULARZ OFERTOWY</w:t>
      </w:r>
    </w:p>
    <w:p w:rsidR="00ED2D35" w:rsidRPr="00795132" w:rsidRDefault="00ED2D35" w:rsidP="00ED2D35">
      <w:pPr>
        <w:pStyle w:val="Bezodstpw"/>
        <w:rPr>
          <w:b/>
        </w:rPr>
      </w:pPr>
      <w:r w:rsidRPr="00795132">
        <w:rPr>
          <w:b/>
        </w:rPr>
        <w:t>DLA UNIWERSYTECKIEGO CENTRUM KLINICZNEGO  IM. PROF.KORNELA GIBIŃSKIEGO  ŚLĄSKIEGO UNIWERSYTETU MEDYCZNEGO   W  KATOWICACH</w:t>
      </w:r>
    </w:p>
    <w:p w:rsidR="00ED2D35" w:rsidRPr="00795132" w:rsidRDefault="00ED2D35" w:rsidP="00ED2D35">
      <w:pPr>
        <w:spacing w:after="0" w:line="240" w:lineRule="auto"/>
        <w:jc w:val="center"/>
        <w:rPr>
          <w:rFonts w:ascii="Tahoma" w:eastAsia="Times New Roman" w:hAnsi="Tahoma" w:cs="Tahoma"/>
          <w:b/>
          <w:bCs/>
          <w:sz w:val="20"/>
          <w:szCs w:val="24"/>
          <w:lang w:eastAsia="pl-PL"/>
        </w:rPr>
      </w:pPr>
    </w:p>
    <w:p w:rsidR="00ED2D35" w:rsidRPr="00841C61" w:rsidRDefault="00ED2D35" w:rsidP="00ED2D35">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Nazwa wykonawcy ................................................................................................................</w:t>
      </w:r>
    </w:p>
    <w:p w:rsidR="00ED2D35" w:rsidRPr="00841C61" w:rsidRDefault="00ED2D35" w:rsidP="00ED2D35">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Siedziba: ..............................................................................................................................</w:t>
      </w:r>
    </w:p>
    <w:p w:rsidR="00ED2D35" w:rsidRPr="00841C61" w:rsidRDefault="00ED2D35" w:rsidP="00ED2D35">
      <w:pPr>
        <w:spacing w:after="0" w:line="360" w:lineRule="auto"/>
        <w:jc w:val="both"/>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REGON .................................................. NIP .......................................................................</w:t>
      </w:r>
    </w:p>
    <w:p w:rsidR="00ED2D35" w:rsidRPr="00841C61" w:rsidRDefault="00ED2D35" w:rsidP="00ED2D35">
      <w:pPr>
        <w:spacing w:after="0" w:line="360" w:lineRule="auto"/>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Tel. ....................................................... fax ........................................................................</w:t>
      </w:r>
    </w:p>
    <w:p w:rsidR="00ED2D35" w:rsidRPr="00841C61" w:rsidRDefault="00ED2D35" w:rsidP="00ED2D35">
      <w:pPr>
        <w:spacing w:after="0" w:line="360" w:lineRule="auto"/>
        <w:jc w:val="both"/>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Internet ................................................ e-</w:t>
      </w:r>
      <w:proofErr w:type="spellStart"/>
      <w:r w:rsidRPr="00841C61">
        <w:rPr>
          <w:rFonts w:ascii="Tahoma" w:eastAsia="Times New Roman" w:hAnsi="Tahoma" w:cs="Tahoma"/>
          <w:sz w:val="20"/>
          <w:szCs w:val="24"/>
          <w:lang w:val="de-DE" w:eastAsia="pl-PL"/>
        </w:rPr>
        <w:t>mail</w:t>
      </w:r>
      <w:proofErr w:type="spellEnd"/>
      <w:r w:rsidRPr="00841C61">
        <w:rPr>
          <w:rFonts w:ascii="Tahoma" w:eastAsia="Times New Roman" w:hAnsi="Tahoma" w:cs="Tahoma"/>
          <w:sz w:val="20"/>
          <w:szCs w:val="24"/>
          <w:lang w:val="de-DE" w:eastAsia="pl-PL"/>
        </w:rPr>
        <w:t xml:space="preserve"> ...................................................................</w:t>
      </w:r>
    </w:p>
    <w:p w:rsidR="00ED2D35" w:rsidRDefault="00ED2D35" w:rsidP="00830573">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Osoba do kontaktu ......................................................................................................</w:t>
      </w:r>
    </w:p>
    <w:p w:rsidR="00830573" w:rsidRPr="00830573" w:rsidRDefault="00830573" w:rsidP="00830573">
      <w:pPr>
        <w:spacing w:after="0" w:line="360" w:lineRule="auto"/>
        <w:jc w:val="both"/>
        <w:rPr>
          <w:rFonts w:ascii="Tahoma" w:eastAsia="Times New Roman" w:hAnsi="Tahoma" w:cs="Tahoma"/>
          <w:sz w:val="20"/>
          <w:szCs w:val="24"/>
          <w:lang w:eastAsia="pl-PL"/>
        </w:rPr>
      </w:pPr>
    </w:p>
    <w:p w:rsidR="00746CD6" w:rsidRDefault="00192225" w:rsidP="00746CD6">
      <w:pPr>
        <w:pStyle w:val="Bezodstpw"/>
        <w:jc w:val="both"/>
        <w:rPr>
          <w:rFonts w:ascii="Verdana" w:hAnsi="Verdana"/>
          <w:sz w:val="20"/>
          <w:szCs w:val="20"/>
        </w:rPr>
      </w:pPr>
      <w:r w:rsidRPr="00190976">
        <w:rPr>
          <w:rFonts w:ascii="Verdana" w:hAnsi="Verdana"/>
          <w:sz w:val="20"/>
          <w:szCs w:val="20"/>
        </w:rPr>
        <w:t xml:space="preserve">W nawiązaniu do ogłoszenia o </w:t>
      </w:r>
      <w:r w:rsidR="005813E8">
        <w:rPr>
          <w:rFonts w:ascii="Verdana" w:hAnsi="Verdana"/>
          <w:sz w:val="20"/>
          <w:szCs w:val="20"/>
        </w:rPr>
        <w:t xml:space="preserve">zamówieniu na usługi </w:t>
      </w:r>
      <w:proofErr w:type="spellStart"/>
      <w:r w:rsidR="005813E8">
        <w:rPr>
          <w:rFonts w:ascii="Verdana" w:hAnsi="Verdana"/>
          <w:sz w:val="20"/>
          <w:szCs w:val="20"/>
        </w:rPr>
        <w:t>społeczne</w:t>
      </w:r>
      <w:r w:rsidRPr="00190976">
        <w:rPr>
          <w:rFonts w:ascii="Verdana" w:hAnsi="Verdana"/>
          <w:sz w:val="20"/>
          <w:szCs w:val="20"/>
        </w:rPr>
        <w:t>na</w:t>
      </w:r>
      <w:proofErr w:type="spellEnd"/>
      <w:r w:rsidRPr="00190976">
        <w:rPr>
          <w:rFonts w:ascii="Verdana" w:hAnsi="Verdana"/>
          <w:sz w:val="20"/>
          <w:szCs w:val="20"/>
        </w:rPr>
        <w:t xml:space="preserve"> </w:t>
      </w:r>
      <w:r w:rsidR="00746CD6">
        <w:rPr>
          <w:rFonts w:ascii="Verdana" w:hAnsi="Verdana"/>
          <w:sz w:val="20"/>
          <w:szCs w:val="20"/>
        </w:rPr>
        <w:t>pn:</w:t>
      </w:r>
    </w:p>
    <w:p w:rsidR="00746CD6" w:rsidRPr="00547019" w:rsidRDefault="00746CD6" w:rsidP="00746CD6">
      <w:pPr>
        <w:pStyle w:val="Bezodstpw"/>
        <w:jc w:val="both"/>
        <w:rPr>
          <w:rFonts w:ascii="Tahoma" w:hAnsi="Tahoma" w:cs="Tahoma"/>
          <w:sz w:val="20"/>
          <w:szCs w:val="20"/>
          <w:lang w:eastAsia="pl-PL"/>
        </w:rPr>
      </w:pPr>
      <w:r w:rsidRPr="00547019">
        <w:rPr>
          <w:rFonts w:ascii="Tahoma" w:hAnsi="Tahoma" w:cs="Tahoma"/>
          <w:sz w:val="20"/>
          <w:szCs w:val="20"/>
          <w:lang w:eastAsia="pl-PL"/>
        </w:rPr>
        <w:t>Przygotowanie i dostaw</w:t>
      </w:r>
      <w:r>
        <w:rPr>
          <w:rFonts w:ascii="Tahoma" w:hAnsi="Tahoma" w:cs="Tahoma"/>
          <w:sz w:val="20"/>
          <w:szCs w:val="20"/>
          <w:lang w:eastAsia="pl-PL"/>
        </w:rPr>
        <w:t>a</w:t>
      </w:r>
      <w:r w:rsidRPr="00547019">
        <w:rPr>
          <w:rFonts w:ascii="Tahoma" w:hAnsi="Tahoma" w:cs="Tahoma"/>
          <w:sz w:val="20"/>
          <w:szCs w:val="20"/>
          <w:lang w:eastAsia="pl-PL"/>
        </w:rPr>
        <w:t xml:space="preserve"> całodziennego wyżywienia dla pacjentów </w:t>
      </w:r>
      <w:r w:rsidRPr="00547019">
        <w:rPr>
          <w:rFonts w:ascii="Tahoma" w:hAnsi="Tahoma" w:cs="Tahoma"/>
          <w:sz w:val="20"/>
          <w:szCs w:val="20"/>
        </w:rPr>
        <w:t xml:space="preserve">Uniwersyteckiego Centrum Klinicznego im. prof. K. Gibińskiego Śląskiego Uniwersytetu Medycznego w Katowicach </w:t>
      </w:r>
      <w:r w:rsidRPr="00547019">
        <w:rPr>
          <w:rFonts w:ascii="Tahoma" w:hAnsi="Tahoma" w:cs="Tahoma"/>
          <w:sz w:val="20"/>
          <w:szCs w:val="20"/>
          <w:lang w:eastAsia="pl-PL"/>
        </w:rPr>
        <w:t>w  lokalizacji Katowice ul. Medyków 14 oraz posiłków  profilaktycznych dla pracowników</w:t>
      </w:r>
      <w:r w:rsidRPr="00547019">
        <w:rPr>
          <w:rFonts w:ascii="Tahoma" w:hAnsi="Tahoma" w:cs="Tahoma"/>
          <w:sz w:val="20"/>
          <w:szCs w:val="20"/>
        </w:rPr>
        <w:t xml:space="preserve"> Uniwersyteckiego Centrum Klinicznego im. prof. K. Gibińskiego Śląskiego Uniwersytetu Medycznego w Katowicach </w:t>
      </w:r>
      <w:r w:rsidRPr="00547019">
        <w:rPr>
          <w:rFonts w:ascii="Tahoma" w:hAnsi="Tahoma" w:cs="Tahoma"/>
          <w:sz w:val="20"/>
          <w:szCs w:val="20"/>
          <w:lang w:eastAsia="pl-PL"/>
        </w:rPr>
        <w:t>w  lokalizacji Katowice ul. Medyków 14</w:t>
      </w:r>
    </w:p>
    <w:p w:rsidR="00746CD6" w:rsidRDefault="00746CD6" w:rsidP="00746CD6">
      <w:pPr>
        <w:spacing w:after="0" w:line="240" w:lineRule="auto"/>
        <w:rPr>
          <w:rFonts w:ascii="Tahoma" w:eastAsia="Times New Roman" w:hAnsi="Tahoma" w:cs="Tahoma"/>
          <w:b/>
          <w:bCs/>
          <w:sz w:val="20"/>
          <w:szCs w:val="24"/>
          <w:lang w:eastAsia="pl-PL"/>
        </w:rPr>
      </w:pPr>
    </w:p>
    <w:p w:rsidR="00192225" w:rsidRPr="00190976" w:rsidRDefault="00192225" w:rsidP="00192225">
      <w:pPr>
        <w:tabs>
          <w:tab w:val="left" w:pos="0"/>
        </w:tabs>
        <w:spacing w:after="0"/>
        <w:jc w:val="both"/>
        <w:rPr>
          <w:rFonts w:ascii="Verdana" w:hAnsi="Verdana"/>
          <w:sz w:val="20"/>
          <w:szCs w:val="20"/>
        </w:rPr>
      </w:pPr>
      <w:r w:rsidRPr="00190976">
        <w:rPr>
          <w:rFonts w:ascii="Verdana" w:hAnsi="Verdana"/>
          <w:sz w:val="20"/>
          <w:szCs w:val="20"/>
        </w:rPr>
        <w:t xml:space="preserve"> oferuję wykonanie  przedmiotu zamówienia na warunkach określonych w </w:t>
      </w:r>
      <w:r w:rsidR="00746CD6">
        <w:rPr>
          <w:rFonts w:ascii="Verdana" w:hAnsi="Verdana"/>
          <w:sz w:val="20"/>
          <w:szCs w:val="20"/>
        </w:rPr>
        <w:t>Ogłoszeniu</w:t>
      </w:r>
      <w:r w:rsidR="00821EA8">
        <w:rPr>
          <w:rFonts w:ascii="Verdana" w:hAnsi="Verdana"/>
          <w:sz w:val="20"/>
          <w:szCs w:val="20"/>
        </w:rPr>
        <w:t xml:space="preserve"> </w:t>
      </w:r>
      <w:r w:rsidRPr="00190976">
        <w:rPr>
          <w:rFonts w:ascii="Verdana" w:hAnsi="Verdana"/>
          <w:sz w:val="20"/>
          <w:szCs w:val="20"/>
        </w:rPr>
        <w:t xml:space="preserve"> za</w:t>
      </w:r>
      <w:r w:rsidR="001970F9">
        <w:rPr>
          <w:rFonts w:ascii="Verdana" w:hAnsi="Verdana"/>
          <w:sz w:val="20"/>
          <w:szCs w:val="20"/>
        </w:rPr>
        <w:t>:</w:t>
      </w:r>
      <w:r w:rsidRPr="00190976">
        <w:rPr>
          <w:rFonts w:ascii="Verdana" w:hAnsi="Verdana"/>
          <w:sz w:val="20"/>
          <w:szCs w:val="20"/>
        </w:rPr>
        <w:t xml:space="preserve"> </w:t>
      </w:r>
    </w:p>
    <w:p w:rsidR="00192225" w:rsidRDefault="00192225" w:rsidP="00192225">
      <w:pPr>
        <w:pStyle w:val="Tekstpodstawowy"/>
        <w:rPr>
          <w:szCs w:val="20"/>
        </w:rPr>
      </w:pPr>
    </w:p>
    <w:p w:rsidR="00192225" w:rsidRPr="000C5FF6" w:rsidRDefault="00192225" w:rsidP="00192225">
      <w:pPr>
        <w:pStyle w:val="Tekstpodstawowy"/>
        <w:rPr>
          <w:rFonts w:ascii="Verdana" w:hAnsi="Verdana" w:cs="Tahoma"/>
          <w:sz w:val="20"/>
          <w:szCs w:val="20"/>
        </w:rPr>
      </w:pPr>
      <w:r w:rsidRPr="000C5FF6">
        <w:rPr>
          <w:rFonts w:ascii="Verdana" w:hAnsi="Verdana" w:cs="Tahoma"/>
          <w:sz w:val="20"/>
          <w:szCs w:val="20"/>
        </w:rPr>
        <w:t>Cenę bez podatku VAT …………………………………………zł</w:t>
      </w:r>
    </w:p>
    <w:p w:rsidR="00192225" w:rsidRPr="000C5FF6" w:rsidRDefault="00192225" w:rsidP="00192225">
      <w:pPr>
        <w:pStyle w:val="Tekstpodstawowy"/>
        <w:rPr>
          <w:rFonts w:ascii="Verdana" w:hAnsi="Verdana" w:cs="Tahoma"/>
          <w:sz w:val="20"/>
          <w:szCs w:val="20"/>
        </w:rPr>
      </w:pPr>
      <w:r w:rsidRPr="000C5FF6">
        <w:rPr>
          <w:rFonts w:ascii="Verdana" w:hAnsi="Verdana" w:cs="Tahoma"/>
          <w:sz w:val="20"/>
          <w:szCs w:val="20"/>
        </w:rPr>
        <w:t>Podatek VAT ………..% …………………….……………………zł</w:t>
      </w:r>
    </w:p>
    <w:p w:rsidR="00192225" w:rsidRPr="000C5FF6" w:rsidRDefault="00192225" w:rsidP="00192225">
      <w:pPr>
        <w:pStyle w:val="Tekstpodstawowy"/>
        <w:rPr>
          <w:rFonts w:ascii="Verdana" w:hAnsi="Verdana" w:cs="Tahoma"/>
          <w:sz w:val="20"/>
          <w:szCs w:val="20"/>
        </w:rPr>
      </w:pPr>
      <w:r w:rsidRPr="000C5FF6">
        <w:rPr>
          <w:rFonts w:ascii="Verdana" w:hAnsi="Verdana" w:cs="Tahoma"/>
          <w:sz w:val="20"/>
          <w:szCs w:val="20"/>
        </w:rPr>
        <w:t>Cena z podatkiem VAT ………………………………………..zł</w:t>
      </w:r>
    </w:p>
    <w:p w:rsidR="00192225" w:rsidRPr="00190976" w:rsidRDefault="00192225" w:rsidP="00192225">
      <w:pPr>
        <w:pStyle w:val="Tekstpodstawowy"/>
        <w:rPr>
          <w:szCs w:val="20"/>
        </w:rPr>
      </w:pPr>
    </w:p>
    <w:p w:rsidR="00066E8E" w:rsidRDefault="00192225" w:rsidP="00192225">
      <w:pPr>
        <w:pStyle w:val="Tekstpodstawowy"/>
        <w:rPr>
          <w:rFonts w:ascii="Verdana" w:hAnsi="Verdana"/>
          <w:sz w:val="20"/>
          <w:szCs w:val="20"/>
        </w:rPr>
      </w:pPr>
      <w:r w:rsidRPr="000C5FF6">
        <w:rPr>
          <w:rFonts w:ascii="Verdana" w:hAnsi="Verdana"/>
          <w:sz w:val="20"/>
          <w:szCs w:val="20"/>
        </w:rPr>
        <w:t>- Przy następującej zryczałtowanej cenie</w:t>
      </w:r>
      <w:r w:rsidRPr="000C5FF6">
        <w:rPr>
          <w:rFonts w:ascii="Verdana" w:hAnsi="Verdana" w:cs="Verdana-Bold"/>
          <w:bCs/>
          <w:color w:val="000000"/>
          <w:sz w:val="20"/>
          <w:szCs w:val="20"/>
        </w:rPr>
        <w:t xml:space="preserve"> dziennego wyżywienia </w:t>
      </w:r>
      <w:r w:rsidRPr="008D41BD">
        <w:rPr>
          <w:rFonts w:ascii="Verdana" w:hAnsi="Verdana" w:cs="Verdana-Bold"/>
          <w:b/>
          <w:bCs/>
          <w:color w:val="000000"/>
          <w:sz w:val="20"/>
          <w:szCs w:val="20"/>
          <w:u w:val="single"/>
        </w:rPr>
        <w:t>jednego pacjenta</w:t>
      </w:r>
      <w:r w:rsidRPr="000C5FF6">
        <w:rPr>
          <w:rFonts w:ascii="Verdana" w:hAnsi="Verdana" w:cs="Verdana-Bold"/>
          <w:bCs/>
          <w:color w:val="000000"/>
          <w:sz w:val="20"/>
          <w:szCs w:val="20"/>
          <w:u w:val="single"/>
        </w:rPr>
        <w:t xml:space="preserve"> /osobodnia</w:t>
      </w:r>
      <w:r w:rsidRPr="000C5FF6">
        <w:rPr>
          <w:rFonts w:ascii="Verdana" w:hAnsi="Verdana" w:cs="Verdana-Bold"/>
          <w:bCs/>
          <w:color w:val="000000"/>
          <w:sz w:val="20"/>
          <w:szCs w:val="20"/>
        </w:rPr>
        <w:t>/</w:t>
      </w:r>
      <w:r w:rsidRPr="000C5FF6">
        <w:rPr>
          <w:rFonts w:ascii="Verdana" w:hAnsi="Verdana"/>
          <w:sz w:val="20"/>
          <w:szCs w:val="20"/>
        </w:rPr>
        <w:t xml:space="preserve"> bez podatku VAT …………………………………………..……zł.</w:t>
      </w:r>
    </w:p>
    <w:p w:rsidR="00066E8E" w:rsidRDefault="00192225" w:rsidP="00192225">
      <w:pPr>
        <w:pStyle w:val="Tekstpodstawowy"/>
        <w:rPr>
          <w:rFonts w:ascii="Verdana" w:hAnsi="Verdana"/>
          <w:sz w:val="20"/>
          <w:szCs w:val="20"/>
        </w:rPr>
      </w:pPr>
      <w:r w:rsidRPr="000C5FF6">
        <w:rPr>
          <w:rFonts w:ascii="Verdana" w:hAnsi="Verdana"/>
          <w:sz w:val="20"/>
          <w:szCs w:val="20"/>
        </w:rPr>
        <w:t xml:space="preserve">Podatek VAT ………..% …………………………………………zł </w:t>
      </w:r>
    </w:p>
    <w:p w:rsidR="00192225" w:rsidRPr="001970F9" w:rsidRDefault="00192225" w:rsidP="00192225">
      <w:pPr>
        <w:pStyle w:val="Tekstpodstawowy"/>
        <w:rPr>
          <w:rFonts w:ascii="Verdana" w:hAnsi="Verdana"/>
          <w:sz w:val="20"/>
          <w:szCs w:val="20"/>
        </w:rPr>
      </w:pPr>
      <w:r w:rsidRPr="001970F9">
        <w:rPr>
          <w:rFonts w:ascii="Verdana" w:hAnsi="Verdana"/>
          <w:sz w:val="20"/>
          <w:szCs w:val="20"/>
        </w:rPr>
        <w:t>Cena z podatkiem VAT ………………………………………..zł</w:t>
      </w:r>
    </w:p>
    <w:p w:rsidR="00192225" w:rsidRPr="001970F9" w:rsidRDefault="00192225" w:rsidP="00192225">
      <w:pPr>
        <w:autoSpaceDE w:val="0"/>
        <w:autoSpaceDN w:val="0"/>
        <w:adjustRightInd w:val="0"/>
        <w:spacing w:after="0" w:line="240" w:lineRule="auto"/>
        <w:rPr>
          <w:rFonts w:ascii="Verdana" w:hAnsi="Verdana" w:cs="Verdana-Bold"/>
          <w:bCs/>
          <w:color w:val="000000"/>
          <w:sz w:val="20"/>
          <w:szCs w:val="20"/>
        </w:rPr>
      </w:pPr>
    </w:p>
    <w:p w:rsidR="00192225" w:rsidRPr="00190976" w:rsidRDefault="00192225" w:rsidP="00192225">
      <w:pPr>
        <w:autoSpaceDE w:val="0"/>
        <w:autoSpaceDN w:val="0"/>
        <w:adjustRightInd w:val="0"/>
        <w:spacing w:after="0" w:line="240" w:lineRule="auto"/>
        <w:rPr>
          <w:rFonts w:ascii="Verdana" w:hAnsi="Verdana" w:cs="Verdana"/>
          <w:color w:val="000000"/>
          <w:sz w:val="20"/>
          <w:szCs w:val="20"/>
        </w:rPr>
      </w:pPr>
      <w:r w:rsidRPr="00190976">
        <w:rPr>
          <w:rFonts w:ascii="Verdana" w:hAnsi="Verdana" w:cs="Verdana"/>
          <w:color w:val="000000"/>
          <w:sz w:val="20"/>
          <w:szCs w:val="20"/>
        </w:rPr>
        <w:t>Informujemy, że na cenę dziennej stawki wyżywienia jednego pacjenta składa się:</w:t>
      </w:r>
    </w:p>
    <w:p w:rsidR="00192225" w:rsidRPr="00190976" w:rsidRDefault="00192225" w:rsidP="00192225">
      <w:pPr>
        <w:autoSpaceDE w:val="0"/>
        <w:autoSpaceDN w:val="0"/>
        <w:adjustRightInd w:val="0"/>
        <w:spacing w:after="0" w:line="240" w:lineRule="auto"/>
        <w:rPr>
          <w:rFonts w:ascii="Verdana" w:hAnsi="Verdana" w:cs="Verdana"/>
          <w:color w:val="000000"/>
          <w:sz w:val="20"/>
          <w:szCs w:val="20"/>
        </w:rPr>
      </w:pPr>
      <w:r w:rsidRPr="00190976">
        <w:rPr>
          <w:rFonts w:ascii="Verdana" w:hAnsi="Verdana" w:cs="Verdana"/>
          <w:color w:val="000000"/>
          <w:sz w:val="20"/>
          <w:szCs w:val="20"/>
        </w:rPr>
        <w:t xml:space="preserve">a) średnia </w:t>
      </w:r>
      <w:r>
        <w:rPr>
          <w:rFonts w:ascii="Verdana" w:hAnsi="Verdana" w:cs="Verdana"/>
          <w:color w:val="000000"/>
          <w:sz w:val="20"/>
          <w:szCs w:val="20"/>
        </w:rPr>
        <w:t xml:space="preserve">zryczałtowana </w:t>
      </w:r>
      <w:r w:rsidRPr="00190976">
        <w:rPr>
          <w:rFonts w:ascii="Verdana" w:hAnsi="Verdana" w:cs="Verdana"/>
          <w:color w:val="000000"/>
          <w:sz w:val="20"/>
          <w:szCs w:val="20"/>
        </w:rPr>
        <w:t>cena śniadania z podatkiem VAT: …</w:t>
      </w:r>
      <w:r>
        <w:rPr>
          <w:rFonts w:ascii="Verdana" w:hAnsi="Verdana" w:cs="Verdana"/>
          <w:color w:val="000000"/>
          <w:sz w:val="20"/>
          <w:szCs w:val="20"/>
        </w:rPr>
        <w:t>…..</w:t>
      </w:r>
      <w:r w:rsidRPr="00190976">
        <w:rPr>
          <w:rFonts w:ascii="Verdana" w:hAnsi="Verdana" w:cs="Verdana"/>
          <w:color w:val="000000"/>
          <w:sz w:val="20"/>
          <w:szCs w:val="20"/>
        </w:rPr>
        <w:t>… zł</w:t>
      </w:r>
    </w:p>
    <w:p w:rsidR="00192225" w:rsidRDefault="00192225" w:rsidP="00192225">
      <w:pPr>
        <w:autoSpaceDE w:val="0"/>
        <w:autoSpaceDN w:val="0"/>
        <w:adjustRightInd w:val="0"/>
        <w:spacing w:after="0" w:line="240" w:lineRule="auto"/>
        <w:rPr>
          <w:rFonts w:ascii="Verdana" w:hAnsi="Verdana" w:cs="Verdana"/>
          <w:color w:val="000000"/>
          <w:sz w:val="20"/>
          <w:szCs w:val="20"/>
        </w:rPr>
      </w:pPr>
      <w:r w:rsidRPr="007B516F">
        <w:rPr>
          <w:rFonts w:ascii="Verdana" w:hAnsi="Verdana" w:cs="Verdana"/>
          <w:color w:val="000000"/>
          <w:sz w:val="20"/>
          <w:szCs w:val="20"/>
        </w:rPr>
        <w:t xml:space="preserve">b) średnia </w:t>
      </w:r>
      <w:r>
        <w:rPr>
          <w:rFonts w:ascii="Verdana" w:hAnsi="Verdana" w:cs="Verdana"/>
          <w:color w:val="000000"/>
          <w:sz w:val="20"/>
          <w:szCs w:val="20"/>
        </w:rPr>
        <w:t xml:space="preserve">zryczałtowana </w:t>
      </w:r>
      <w:r w:rsidRPr="007B516F">
        <w:rPr>
          <w:rFonts w:ascii="Verdana" w:hAnsi="Verdana" w:cs="Verdana"/>
          <w:color w:val="000000"/>
          <w:sz w:val="20"/>
          <w:szCs w:val="20"/>
        </w:rPr>
        <w:t xml:space="preserve">cena obiadu </w:t>
      </w:r>
      <w:r>
        <w:rPr>
          <w:rFonts w:ascii="Verdana" w:hAnsi="Verdana" w:cs="Verdana"/>
          <w:color w:val="000000"/>
          <w:sz w:val="20"/>
          <w:szCs w:val="20"/>
        </w:rPr>
        <w:t xml:space="preserve"> z podatkiem VAT: …………... zł</w:t>
      </w:r>
    </w:p>
    <w:p w:rsidR="00192225" w:rsidRDefault="00192225" w:rsidP="00192225">
      <w:pPr>
        <w:autoSpaceDE w:val="0"/>
        <w:autoSpaceDN w:val="0"/>
        <w:adjustRightInd w:val="0"/>
        <w:spacing w:after="0" w:line="240" w:lineRule="auto"/>
        <w:rPr>
          <w:rFonts w:ascii="Verdana" w:hAnsi="Verdana" w:cs="Verdana"/>
          <w:color w:val="000000"/>
          <w:sz w:val="20"/>
          <w:szCs w:val="20"/>
        </w:rPr>
      </w:pPr>
      <w:r w:rsidRPr="007B516F">
        <w:rPr>
          <w:rFonts w:ascii="Verdana" w:hAnsi="Verdana" w:cs="Verdana"/>
          <w:color w:val="000000"/>
          <w:sz w:val="20"/>
          <w:szCs w:val="20"/>
        </w:rPr>
        <w:t xml:space="preserve">c) średnia </w:t>
      </w:r>
      <w:r>
        <w:rPr>
          <w:rFonts w:ascii="Verdana" w:hAnsi="Verdana" w:cs="Verdana"/>
          <w:color w:val="000000"/>
          <w:sz w:val="20"/>
          <w:szCs w:val="20"/>
        </w:rPr>
        <w:t xml:space="preserve">zryczałtowana </w:t>
      </w:r>
      <w:r w:rsidRPr="007B516F">
        <w:rPr>
          <w:rFonts w:ascii="Verdana" w:hAnsi="Verdana" w:cs="Verdana"/>
          <w:color w:val="000000"/>
          <w:sz w:val="20"/>
          <w:szCs w:val="20"/>
        </w:rPr>
        <w:t>cena kolacji</w:t>
      </w:r>
      <w:r>
        <w:rPr>
          <w:rFonts w:ascii="Verdana" w:hAnsi="Verdana" w:cs="Verdana"/>
          <w:color w:val="000000"/>
          <w:sz w:val="20"/>
          <w:szCs w:val="20"/>
        </w:rPr>
        <w:t xml:space="preserve"> z podatkiem VAT: …………..… zł </w:t>
      </w:r>
      <w:r w:rsidRPr="007B516F">
        <w:rPr>
          <w:rFonts w:ascii="Verdana" w:hAnsi="Verdana" w:cs="Verdana"/>
          <w:color w:val="000000"/>
          <w:sz w:val="20"/>
          <w:szCs w:val="20"/>
        </w:rPr>
        <w:t xml:space="preserve"> </w:t>
      </w:r>
    </w:p>
    <w:p w:rsidR="00192225" w:rsidRDefault="00192225" w:rsidP="00192225">
      <w:pPr>
        <w:tabs>
          <w:tab w:val="left" w:pos="0"/>
        </w:tabs>
        <w:spacing w:after="0"/>
        <w:jc w:val="both"/>
        <w:rPr>
          <w:rFonts w:ascii="Verdana" w:hAnsi="Verdana"/>
          <w:b/>
          <w:sz w:val="20"/>
        </w:rPr>
      </w:pPr>
    </w:p>
    <w:p w:rsidR="00066E8E" w:rsidRDefault="00192225" w:rsidP="00066E8E">
      <w:pPr>
        <w:pStyle w:val="Tekstpodstawowy"/>
        <w:jc w:val="both"/>
        <w:rPr>
          <w:rFonts w:ascii="Verdana" w:hAnsi="Verdana"/>
          <w:sz w:val="20"/>
          <w:szCs w:val="20"/>
        </w:rPr>
      </w:pPr>
      <w:r w:rsidRPr="007E5F93">
        <w:rPr>
          <w:rFonts w:ascii="Verdana" w:hAnsi="Verdana"/>
          <w:b/>
          <w:sz w:val="20"/>
          <w:szCs w:val="20"/>
        </w:rPr>
        <w:t xml:space="preserve"> </w:t>
      </w:r>
      <w:r w:rsidRPr="007E5F93">
        <w:rPr>
          <w:rFonts w:ascii="Verdana" w:hAnsi="Verdana"/>
          <w:sz w:val="20"/>
          <w:szCs w:val="20"/>
        </w:rPr>
        <w:t xml:space="preserve">- Przy następującej zryczałtowanej cenie jednego </w:t>
      </w:r>
      <w:r w:rsidRPr="0084369A">
        <w:rPr>
          <w:rFonts w:ascii="Verdana" w:hAnsi="Verdana"/>
          <w:b/>
          <w:sz w:val="20"/>
          <w:szCs w:val="20"/>
          <w:u w:val="single"/>
        </w:rPr>
        <w:t>posiłku profilaktycznego</w:t>
      </w:r>
      <w:r w:rsidRPr="007E5F93">
        <w:rPr>
          <w:rFonts w:ascii="Verdana" w:hAnsi="Verdana"/>
          <w:sz w:val="20"/>
          <w:szCs w:val="20"/>
        </w:rPr>
        <w:t xml:space="preserve"> </w:t>
      </w:r>
    </w:p>
    <w:p w:rsidR="007E5F93" w:rsidRDefault="00192225" w:rsidP="00066E8E">
      <w:pPr>
        <w:pStyle w:val="Tekstpodstawowy"/>
        <w:jc w:val="both"/>
        <w:rPr>
          <w:rFonts w:ascii="Verdana" w:hAnsi="Verdana"/>
          <w:sz w:val="20"/>
          <w:szCs w:val="20"/>
        </w:rPr>
      </w:pPr>
      <w:r w:rsidRPr="007E5F93">
        <w:rPr>
          <w:rFonts w:ascii="Verdana" w:hAnsi="Verdana"/>
          <w:sz w:val="20"/>
          <w:szCs w:val="20"/>
        </w:rPr>
        <w:t>bez podatku VAT</w:t>
      </w:r>
      <w:r w:rsidR="0034222A" w:rsidRPr="007E5F93">
        <w:rPr>
          <w:rFonts w:ascii="Verdana" w:hAnsi="Verdana"/>
          <w:sz w:val="20"/>
          <w:szCs w:val="20"/>
        </w:rPr>
        <w:t xml:space="preserve"> ……………………</w:t>
      </w:r>
      <w:r w:rsidRPr="007E5F93">
        <w:rPr>
          <w:rFonts w:ascii="Verdana" w:hAnsi="Verdana"/>
          <w:sz w:val="20"/>
          <w:szCs w:val="20"/>
        </w:rPr>
        <w:t xml:space="preserve">zł. </w:t>
      </w:r>
    </w:p>
    <w:p w:rsidR="0084369A" w:rsidRDefault="00192225" w:rsidP="00066E8E">
      <w:pPr>
        <w:pStyle w:val="Tekstpodstawowy"/>
        <w:jc w:val="both"/>
        <w:rPr>
          <w:rFonts w:ascii="Verdana" w:hAnsi="Verdana"/>
          <w:sz w:val="20"/>
          <w:szCs w:val="20"/>
        </w:rPr>
      </w:pPr>
      <w:r w:rsidRPr="007E5F93">
        <w:rPr>
          <w:rFonts w:ascii="Verdana" w:hAnsi="Verdana"/>
          <w:sz w:val="20"/>
          <w:szCs w:val="20"/>
        </w:rPr>
        <w:t xml:space="preserve">Podatek VAT ………..% …………………………………………zł </w:t>
      </w:r>
    </w:p>
    <w:p w:rsidR="00192225" w:rsidRPr="00902D2B" w:rsidRDefault="00192225" w:rsidP="00066E8E">
      <w:pPr>
        <w:pStyle w:val="Tekstpodstawowy"/>
        <w:jc w:val="both"/>
        <w:rPr>
          <w:rFonts w:ascii="Verdana" w:hAnsi="Verdana"/>
          <w:sz w:val="20"/>
          <w:szCs w:val="20"/>
        </w:rPr>
      </w:pPr>
      <w:r w:rsidRPr="00902D2B">
        <w:rPr>
          <w:rFonts w:ascii="Verdana" w:hAnsi="Verdana"/>
          <w:sz w:val="20"/>
          <w:szCs w:val="20"/>
        </w:rPr>
        <w:t>Cena z podatkiem VAT ………………………………………..zł</w:t>
      </w:r>
    </w:p>
    <w:p w:rsidR="00192225" w:rsidRPr="00902D2B" w:rsidRDefault="00192225" w:rsidP="00192225">
      <w:pPr>
        <w:tabs>
          <w:tab w:val="left" w:pos="0"/>
        </w:tabs>
        <w:spacing w:after="0"/>
        <w:rPr>
          <w:rFonts w:ascii="Verdana" w:hAnsi="Verdana"/>
          <w:sz w:val="20"/>
        </w:rPr>
      </w:pPr>
    </w:p>
    <w:p w:rsidR="00192225" w:rsidRDefault="00192225" w:rsidP="00192225">
      <w:pPr>
        <w:tabs>
          <w:tab w:val="left" w:pos="0"/>
        </w:tabs>
        <w:spacing w:after="0"/>
        <w:rPr>
          <w:rFonts w:ascii="Verdana" w:hAnsi="Verdana"/>
          <w:b/>
          <w:sz w:val="20"/>
        </w:rPr>
      </w:pPr>
    </w:p>
    <w:p w:rsidR="00192225" w:rsidRDefault="00192225" w:rsidP="00192225">
      <w:pPr>
        <w:autoSpaceDE w:val="0"/>
        <w:autoSpaceDN w:val="0"/>
        <w:adjustRightInd w:val="0"/>
        <w:spacing w:after="0" w:line="240" w:lineRule="auto"/>
        <w:rPr>
          <w:rFonts w:ascii="Verdana" w:hAnsi="Verdana" w:cs="Verdana-Bold"/>
          <w:bCs/>
          <w:color w:val="000000"/>
          <w:sz w:val="20"/>
          <w:szCs w:val="20"/>
        </w:rPr>
      </w:pPr>
      <w:r>
        <w:rPr>
          <w:rFonts w:ascii="Verdana" w:hAnsi="Verdana"/>
          <w:b/>
          <w:sz w:val="20"/>
        </w:rPr>
        <w:t xml:space="preserve">Termin wykonania zamówienia: </w:t>
      </w:r>
      <w:r w:rsidR="005D2E6F" w:rsidRPr="005D2E6F">
        <w:rPr>
          <w:rFonts w:ascii="Verdana" w:hAnsi="Verdana"/>
          <w:sz w:val="20"/>
        </w:rPr>
        <w:t xml:space="preserve">10 </w:t>
      </w:r>
      <w:r w:rsidRPr="0095538F">
        <w:rPr>
          <w:rFonts w:ascii="Verdana" w:hAnsi="Verdana"/>
          <w:sz w:val="20"/>
        </w:rPr>
        <w:t xml:space="preserve">  miesięcy </w:t>
      </w:r>
      <w:r w:rsidRPr="000C287C">
        <w:rPr>
          <w:rFonts w:ascii="Verdana" w:hAnsi="Verdana" w:cs="Verdana-Bold"/>
          <w:bCs/>
          <w:color w:val="000000"/>
          <w:sz w:val="20"/>
          <w:szCs w:val="20"/>
        </w:rPr>
        <w:t xml:space="preserve">począwszy  od dnia  </w:t>
      </w:r>
      <w:r w:rsidR="00DF4885">
        <w:rPr>
          <w:rFonts w:ascii="Verdana" w:hAnsi="Verdana" w:cs="Verdana-Bold"/>
          <w:bCs/>
          <w:color w:val="000000"/>
          <w:sz w:val="20"/>
          <w:szCs w:val="20"/>
        </w:rPr>
        <w:t>01</w:t>
      </w:r>
      <w:r w:rsidRPr="000C287C">
        <w:rPr>
          <w:rFonts w:ascii="Verdana" w:hAnsi="Verdana" w:cs="Verdana-Bold"/>
          <w:bCs/>
          <w:color w:val="000000"/>
          <w:sz w:val="20"/>
          <w:szCs w:val="20"/>
        </w:rPr>
        <w:t>.0</w:t>
      </w:r>
      <w:r w:rsidR="00DF4885">
        <w:rPr>
          <w:rFonts w:ascii="Verdana" w:hAnsi="Verdana" w:cs="Verdana-Bold"/>
          <w:bCs/>
          <w:color w:val="000000"/>
          <w:sz w:val="20"/>
          <w:szCs w:val="20"/>
        </w:rPr>
        <w:t>3</w:t>
      </w:r>
      <w:r w:rsidRPr="000C287C">
        <w:rPr>
          <w:rFonts w:ascii="Verdana" w:hAnsi="Verdana" w:cs="Verdana-Bold"/>
          <w:bCs/>
          <w:color w:val="000000"/>
          <w:sz w:val="20"/>
          <w:szCs w:val="20"/>
        </w:rPr>
        <w:t>.201</w:t>
      </w:r>
      <w:r w:rsidR="00DF4885">
        <w:rPr>
          <w:rFonts w:ascii="Verdana" w:hAnsi="Verdana" w:cs="Verdana-Bold"/>
          <w:bCs/>
          <w:color w:val="000000"/>
          <w:sz w:val="20"/>
          <w:szCs w:val="20"/>
        </w:rPr>
        <w:t>8</w:t>
      </w:r>
      <w:r w:rsidRPr="000C287C">
        <w:rPr>
          <w:rFonts w:ascii="Verdana" w:hAnsi="Verdana" w:cs="Verdana-Bold"/>
          <w:bCs/>
          <w:color w:val="000000"/>
          <w:sz w:val="20"/>
          <w:szCs w:val="20"/>
        </w:rPr>
        <w:t xml:space="preserve"> r., </w:t>
      </w:r>
      <w:r>
        <w:rPr>
          <w:rFonts w:ascii="Verdana" w:hAnsi="Verdana" w:cs="Verdana-Bold"/>
          <w:bCs/>
          <w:color w:val="000000"/>
          <w:sz w:val="20"/>
          <w:szCs w:val="20"/>
        </w:rPr>
        <w:t xml:space="preserve">      </w:t>
      </w:r>
    </w:p>
    <w:p w:rsidR="00192225" w:rsidRPr="00A80011" w:rsidRDefault="00192225" w:rsidP="00192225">
      <w:pPr>
        <w:tabs>
          <w:tab w:val="left" w:pos="0"/>
        </w:tabs>
        <w:spacing w:after="0"/>
        <w:jc w:val="both"/>
        <w:rPr>
          <w:rFonts w:ascii="Verdana" w:hAnsi="Verdana"/>
          <w:sz w:val="20"/>
        </w:rPr>
      </w:pPr>
      <w:r>
        <w:rPr>
          <w:rFonts w:ascii="Verdana" w:hAnsi="Verdana"/>
          <w:sz w:val="20"/>
        </w:rPr>
        <w:t xml:space="preserve"> </w:t>
      </w:r>
    </w:p>
    <w:p w:rsidR="00192225" w:rsidRDefault="00192225" w:rsidP="00192225">
      <w:pPr>
        <w:spacing w:after="0"/>
        <w:rPr>
          <w:rFonts w:ascii="Verdana" w:hAnsi="Verdana"/>
          <w:b/>
          <w:sz w:val="20"/>
        </w:rPr>
      </w:pPr>
    </w:p>
    <w:p w:rsidR="00192225" w:rsidRDefault="00192225" w:rsidP="00192225">
      <w:pPr>
        <w:spacing w:after="0"/>
        <w:rPr>
          <w:rFonts w:ascii="Verdana" w:hAnsi="Verdana"/>
          <w:b/>
          <w:sz w:val="20"/>
        </w:rPr>
      </w:pPr>
      <w:r>
        <w:rPr>
          <w:rFonts w:ascii="Verdana" w:hAnsi="Verdana"/>
          <w:b/>
          <w:sz w:val="20"/>
        </w:rPr>
        <w:t xml:space="preserve">Warunki płatności: </w:t>
      </w:r>
    </w:p>
    <w:p w:rsidR="00192225" w:rsidRDefault="00192225" w:rsidP="00192225">
      <w:pPr>
        <w:pStyle w:val="Default"/>
        <w:rPr>
          <w:sz w:val="20"/>
          <w:szCs w:val="20"/>
        </w:rPr>
      </w:pPr>
      <w:r w:rsidRPr="00AF628F">
        <w:rPr>
          <w:sz w:val="20"/>
          <w:szCs w:val="20"/>
        </w:rPr>
        <w:t xml:space="preserve">Rozliczenie za wykonane usługi odbywać się będzie w okresach miesięcznych. Termin płatności – do </w:t>
      </w:r>
      <w:r w:rsidR="001126E9">
        <w:rPr>
          <w:sz w:val="20"/>
          <w:szCs w:val="20"/>
        </w:rPr>
        <w:t>…….</w:t>
      </w:r>
      <w:r w:rsidRPr="00AF628F">
        <w:rPr>
          <w:sz w:val="20"/>
          <w:szCs w:val="20"/>
        </w:rPr>
        <w:t xml:space="preserve"> dni </w:t>
      </w:r>
      <w:r w:rsidR="00CE28A4" w:rsidRPr="00CE28A4">
        <w:rPr>
          <w:color w:val="FF0000"/>
          <w:sz w:val="20"/>
          <w:szCs w:val="20"/>
        </w:rPr>
        <w:t xml:space="preserve">( </w:t>
      </w:r>
      <w:r w:rsidR="00CE28A4" w:rsidRPr="00CE28A4">
        <w:rPr>
          <w:i/>
          <w:color w:val="FF0000"/>
          <w:sz w:val="16"/>
          <w:szCs w:val="16"/>
        </w:rPr>
        <w:t>zgodnie ze złożoną ofertą</w:t>
      </w:r>
      <w:r w:rsidR="00CE28A4" w:rsidRPr="00CE28A4">
        <w:rPr>
          <w:color w:val="FF0000"/>
          <w:sz w:val="20"/>
          <w:szCs w:val="20"/>
        </w:rPr>
        <w:t xml:space="preserve"> )</w:t>
      </w:r>
      <w:r w:rsidRPr="00AF628F">
        <w:rPr>
          <w:sz w:val="20"/>
          <w:szCs w:val="20"/>
        </w:rPr>
        <w:t xml:space="preserve">od dnia potwierdzenia wykonania usługi i otrzymania oryginału </w:t>
      </w:r>
      <w:r w:rsidRPr="00840B17">
        <w:rPr>
          <w:sz w:val="20"/>
          <w:szCs w:val="20"/>
        </w:rPr>
        <w:t>prawidłowo wystawionej faktury</w:t>
      </w:r>
    </w:p>
    <w:p w:rsidR="00192225" w:rsidRDefault="00192225" w:rsidP="00192225">
      <w:pPr>
        <w:pStyle w:val="Default"/>
        <w:rPr>
          <w:sz w:val="20"/>
          <w:szCs w:val="20"/>
        </w:rPr>
      </w:pPr>
    </w:p>
    <w:p w:rsidR="00192225" w:rsidRPr="00840B17" w:rsidRDefault="00AF56CB" w:rsidP="00192225">
      <w:pPr>
        <w:pStyle w:val="Default"/>
        <w:rPr>
          <w:sz w:val="20"/>
          <w:szCs w:val="20"/>
        </w:rPr>
      </w:pPr>
      <w:r>
        <w:rPr>
          <w:rFonts w:ascii="Tahoma" w:hAnsi="Tahoma" w:cs="Tahoma"/>
          <w:b/>
          <w:sz w:val="20"/>
          <w:szCs w:val="20"/>
        </w:rPr>
        <w:t>C</w:t>
      </w:r>
      <w:r w:rsidR="00057A02" w:rsidRPr="00FC4676">
        <w:rPr>
          <w:rFonts w:ascii="Tahoma" w:hAnsi="Tahoma" w:cs="Tahoma"/>
          <w:b/>
          <w:sz w:val="20"/>
          <w:szCs w:val="20"/>
        </w:rPr>
        <w:t>zas reakcji na reklamacje posiłku</w:t>
      </w:r>
      <w:r w:rsidR="00057A02" w:rsidRPr="00FC4676">
        <w:rPr>
          <w:rFonts w:ascii="Tahoma" w:hAnsi="Tahoma" w:cs="Tahoma"/>
          <w:sz w:val="20"/>
          <w:szCs w:val="20"/>
        </w:rPr>
        <w:t xml:space="preserve"> </w:t>
      </w:r>
      <w:r w:rsidR="00192225" w:rsidRPr="00840B17">
        <w:rPr>
          <w:sz w:val="20"/>
          <w:szCs w:val="20"/>
        </w:rPr>
        <w:t xml:space="preserve">wynosi </w:t>
      </w:r>
      <w:r w:rsidR="001126E9">
        <w:rPr>
          <w:sz w:val="20"/>
          <w:szCs w:val="20"/>
        </w:rPr>
        <w:t>……………</w:t>
      </w:r>
      <w:r w:rsidR="00192225" w:rsidRPr="00840B17">
        <w:rPr>
          <w:sz w:val="20"/>
          <w:szCs w:val="20"/>
        </w:rPr>
        <w:t xml:space="preserve"> minut</w:t>
      </w:r>
      <w:r w:rsidR="00F3707B" w:rsidRPr="00CE28A4">
        <w:rPr>
          <w:color w:val="FF0000"/>
          <w:sz w:val="20"/>
          <w:szCs w:val="20"/>
        </w:rPr>
        <w:t xml:space="preserve">( </w:t>
      </w:r>
      <w:r w:rsidR="00F3707B" w:rsidRPr="00CE28A4">
        <w:rPr>
          <w:i/>
          <w:color w:val="FF0000"/>
          <w:sz w:val="16"/>
          <w:szCs w:val="16"/>
        </w:rPr>
        <w:t>zgodnie ze złożoną ofertą</w:t>
      </w:r>
      <w:r w:rsidR="00F3707B" w:rsidRPr="00CE28A4">
        <w:rPr>
          <w:color w:val="FF0000"/>
          <w:sz w:val="20"/>
          <w:szCs w:val="20"/>
        </w:rPr>
        <w:t xml:space="preserve"> )</w:t>
      </w:r>
      <w:r w:rsidR="00192225" w:rsidRPr="00840B17">
        <w:rPr>
          <w:sz w:val="20"/>
          <w:szCs w:val="20"/>
        </w:rPr>
        <w:t xml:space="preserve"> od zgłoszenia przez Zamawiającego.  </w:t>
      </w:r>
    </w:p>
    <w:p w:rsidR="00192225" w:rsidRPr="00840B17" w:rsidRDefault="00192225" w:rsidP="00192225">
      <w:pPr>
        <w:pStyle w:val="Default"/>
        <w:rPr>
          <w:sz w:val="20"/>
          <w:szCs w:val="20"/>
        </w:rPr>
      </w:pPr>
    </w:p>
    <w:p w:rsidR="00192225" w:rsidRDefault="00192225" w:rsidP="00192225">
      <w:pPr>
        <w:pStyle w:val="Tekstpodstawowy"/>
      </w:pPr>
    </w:p>
    <w:p w:rsidR="00192225" w:rsidRDefault="00192225" w:rsidP="00192225">
      <w:pPr>
        <w:pStyle w:val="Tekstpodstawowy"/>
      </w:pPr>
    </w:p>
    <w:p w:rsidR="00192225" w:rsidRPr="00F3707B" w:rsidRDefault="00192225" w:rsidP="00192225">
      <w:pPr>
        <w:pStyle w:val="Tekstpodstawowy"/>
        <w:rPr>
          <w:rFonts w:ascii="Verdana" w:hAnsi="Verdana"/>
          <w:i/>
          <w:sz w:val="16"/>
          <w:szCs w:val="16"/>
        </w:rPr>
      </w:pPr>
      <w:r w:rsidRPr="004D0C9A">
        <w:rPr>
          <w:rFonts w:ascii="Verdana" w:hAnsi="Verdana"/>
          <w:sz w:val="20"/>
          <w:szCs w:val="20"/>
        </w:rPr>
        <w:t>Oświadczam, że przygotowanie posiłków (produkcja) objętych przedmiotem niniejszego zamówienia będzie realizowane w:  ………………</w:t>
      </w:r>
      <w:r w:rsidR="00F3707B">
        <w:rPr>
          <w:rFonts w:ascii="Verdana" w:hAnsi="Verdana"/>
          <w:sz w:val="20"/>
          <w:szCs w:val="20"/>
        </w:rPr>
        <w:t>……………………</w:t>
      </w:r>
      <w:r w:rsidR="00631D4F">
        <w:rPr>
          <w:rFonts w:ascii="Verdana" w:hAnsi="Verdana"/>
          <w:sz w:val="20"/>
          <w:szCs w:val="20"/>
        </w:rPr>
        <w:t>………………………………………………</w:t>
      </w:r>
      <w:r w:rsidRPr="004D0C9A">
        <w:rPr>
          <w:rFonts w:ascii="Verdana" w:hAnsi="Verdana"/>
          <w:sz w:val="20"/>
          <w:szCs w:val="20"/>
        </w:rPr>
        <w:t xml:space="preserve"> </w:t>
      </w:r>
      <w:r w:rsidR="00631D4F">
        <w:rPr>
          <w:rFonts w:ascii="Verdana" w:hAnsi="Verdana"/>
          <w:sz w:val="20"/>
          <w:szCs w:val="20"/>
        </w:rPr>
        <w:t>……………………………..</w:t>
      </w:r>
      <w:r w:rsidRPr="004D0C9A">
        <w:rPr>
          <w:rFonts w:ascii="Verdana" w:hAnsi="Verdana"/>
          <w:i/>
          <w:sz w:val="20"/>
          <w:szCs w:val="20"/>
        </w:rPr>
        <w:t>(</w:t>
      </w:r>
      <w:r w:rsidRPr="00F3707B">
        <w:rPr>
          <w:rFonts w:ascii="Verdana" w:hAnsi="Verdana"/>
          <w:i/>
          <w:sz w:val="16"/>
          <w:szCs w:val="16"/>
        </w:rPr>
        <w:t>należy wskazać lokalizację/e –adres/y)</w:t>
      </w:r>
    </w:p>
    <w:p w:rsidR="00192225" w:rsidRPr="00F3707B" w:rsidRDefault="00192225" w:rsidP="00192225">
      <w:pPr>
        <w:pStyle w:val="Tekstpodstawowy"/>
        <w:rPr>
          <w:i/>
          <w:sz w:val="16"/>
          <w:szCs w:val="16"/>
        </w:rPr>
      </w:pPr>
    </w:p>
    <w:p w:rsidR="00192225" w:rsidRDefault="00192225" w:rsidP="00192225">
      <w:pPr>
        <w:pStyle w:val="Tekstpodstawowy"/>
      </w:pPr>
    </w:p>
    <w:p w:rsidR="00192225" w:rsidRPr="00462C95" w:rsidRDefault="00192225" w:rsidP="00192225">
      <w:pPr>
        <w:pStyle w:val="Tekstpodstawowy"/>
        <w:tabs>
          <w:tab w:val="left" w:pos="708"/>
        </w:tabs>
        <w:rPr>
          <w:rFonts w:ascii="Verdana" w:hAnsi="Verdana"/>
          <w:sz w:val="20"/>
          <w:szCs w:val="20"/>
        </w:rPr>
      </w:pPr>
      <w:r w:rsidRPr="00462C95">
        <w:rPr>
          <w:rFonts w:ascii="Verdana" w:hAnsi="Verdana"/>
          <w:sz w:val="20"/>
          <w:szCs w:val="20"/>
        </w:rPr>
        <w:t>- Oświadczam, że z pełną starannością zapoznałem/łam się z</w:t>
      </w:r>
      <w:r w:rsidR="000D26C7" w:rsidRPr="00462C95">
        <w:rPr>
          <w:rFonts w:ascii="Verdana" w:hAnsi="Verdana"/>
          <w:sz w:val="20"/>
          <w:szCs w:val="20"/>
        </w:rPr>
        <w:t xml:space="preserve">  ogłosz</w:t>
      </w:r>
      <w:r w:rsidR="00AA466E" w:rsidRPr="00462C95">
        <w:rPr>
          <w:rFonts w:ascii="Verdana" w:hAnsi="Verdana"/>
          <w:sz w:val="20"/>
          <w:szCs w:val="20"/>
        </w:rPr>
        <w:t>eniem</w:t>
      </w:r>
      <w:r w:rsidR="000D26C7" w:rsidRPr="00462C95">
        <w:rPr>
          <w:rFonts w:ascii="Verdana" w:hAnsi="Verdana"/>
          <w:sz w:val="20"/>
          <w:szCs w:val="20"/>
        </w:rPr>
        <w:t xml:space="preserve">  </w:t>
      </w:r>
      <w:r w:rsidRPr="00462C95">
        <w:rPr>
          <w:rFonts w:ascii="Verdana" w:hAnsi="Verdana"/>
          <w:sz w:val="20"/>
          <w:szCs w:val="20"/>
        </w:rPr>
        <w:t>ni</w:t>
      </w:r>
      <w:r w:rsidR="00AA466E" w:rsidRPr="00462C95">
        <w:rPr>
          <w:rFonts w:ascii="Verdana" w:hAnsi="Verdana"/>
          <w:sz w:val="20"/>
          <w:szCs w:val="20"/>
        </w:rPr>
        <w:t>ni</w:t>
      </w:r>
      <w:r w:rsidRPr="00462C95">
        <w:rPr>
          <w:rFonts w:ascii="Verdana" w:hAnsi="Verdana"/>
          <w:sz w:val="20"/>
          <w:szCs w:val="20"/>
        </w:rPr>
        <w:t xml:space="preserve">ejszego zamówienia, nie wnoszę  zastrzeżeń, zdobyłem/łam konieczne informacje do przygotowania oferty oraz podpiszę umowę na warunkach określonych we wzorze umowy stanowiącym załącznik nr </w:t>
      </w:r>
      <w:r w:rsidR="00642FE6">
        <w:rPr>
          <w:rFonts w:ascii="Verdana" w:hAnsi="Verdana"/>
          <w:sz w:val="20"/>
          <w:szCs w:val="20"/>
        </w:rPr>
        <w:t xml:space="preserve"> 10</w:t>
      </w:r>
      <w:r w:rsidRPr="00462C95">
        <w:rPr>
          <w:rFonts w:ascii="Verdana" w:hAnsi="Verdana"/>
          <w:sz w:val="20"/>
          <w:szCs w:val="20"/>
        </w:rPr>
        <w:t xml:space="preserve"> do </w:t>
      </w:r>
      <w:r w:rsidR="00642FE6">
        <w:rPr>
          <w:rFonts w:ascii="Verdana" w:hAnsi="Verdana"/>
          <w:sz w:val="20"/>
          <w:szCs w:val="20"/>
        </w:rPr>
        <w:t>Ogłoszenia</w:t>
      </w:r>
    </w:p>
    <w:p w:rsidR="00192225" w:rsidRDefault="00192225" w:rsidP="00192225">
      <w:pPr>
        <w:pStyle w:val="Tekstpodstawowy"/>
        <w:tabs>
          <w:tab w:val="left" w:pos="708"/>
        </w:tabs>
      </w:pPr>
    </w:p>
    <w:p w:rsidR="00192225" w:rsidRDefault="00A46C55" w:rsidP="00192225">
      <w:pPr>
        <w:tabs>
          <w:tab w:val="left" w:pos="0"/>
        </w:tabs>
        <w:jc w:val="both"/>
        <w:rPr>
          <w:rFonts w:ascii="Verdana" w:hAnsi="Verdana"/>
          <w:sz w:val="20"/>
        </w:rPr>
      </w:pPr>
      <w:r>
        <w:rPr>
          <w:rFonts w:ascii="Verdana" w:hAnsi="Verdana"/>
          <w:sz w:val="20"/>
        </w:rPr>
        <w:t>-</w:t>
      </w:r>
      <w:r w:rsidR="00192225">
        <w:rPr>
          <w:rFonts w:ascii="Verdana" w:hAnsi="Verdana"/>
          <w:sz w:val="20"/>
        </w:rPr>
        <w:t>Oświadczam, że transport  posiłków będzie się odbywał środkami transportu przeznaczonymi wyłącznie do tego celu, w taki sposób, aby nie została naruszona jakość zdrowotna tych posiłków i  z zachowaniem wszelkich wymogów sanitarnych.</w:t>
      </w:r>
    </w:p>
    <w:p w:rsidR="00701D60" w:rsidRPr="00164A69" w:rsidRDefault="00701D60" w:rsidP="00701D60">
      <w:pPr>
        <w:tabs>
          <w:tab w:val="left" w:pos="12240"/>
        </w:tabs>
        <w:spacing w:after="0" w:line="240" w:lineRule="auto"/>
        <w:jc w:val="both"/>
        <w:rPr>
          <w:rFonts w:ascii="Tahoma" w:eastAsia="Times New Roman" w:hAnsi="Tahoma" w:cs="Tahoma"/>
          <w:sz w:val="20"/>
          <w:szCs w:val="20"/>
          <w:lang w:eastAsia="pl-PL"/>
        </w:rPr>
      </w:pPr>
      <w:r w:rsidRPr="00164A69">
        <w:rPr>
          <w:rFonts w:ascii="Tahoma" w:eastAsia="Times New Roman" w:hAnsi="Tahoma" w:cs="Tahoma"/>
          <w:sz w:val="20"/>
          <w:szCs w:val="20"/>
          <w:lang w:eastAsia="pl-PL"/>
        </w:rPr>
        <w:t>-</w:t>
      </w:r>
      <w:r w:rsidRPr="00164A69">
        <w:rPr>
          <w:rFonts w:ascii="Tahoma" w:eastAsia="Times New Roman" w:hAnsi="Tahoma" w:cs="Tahoma"/>
          <w:iCs/>
          <w:sz w:val="20"/>
          <w:szCs w:val="20"/>
          <w:lang w:eastAsia="pl-PL"/>
        </w:rPr>
        <w:t>Znając treść art. 297 §1 Kodeksu Karnego</w:t>
      </w:r>
      <w:r w:rsidRPr="00164A69">
        <w:rPr>
          <w:rFonts w:ascii="Tahoma" w:eastAsia="Times New Roman" w:hAnsi="Tahoma" w:cs="Tahoma"/>
          <w:i/>
          <w:iCs/>
          <w:sz w:val="20"/>
          <w:szCs w:val="20"/>
          <w:lang w:eastAsia="pl-PL"/>
        </w:rPr>
        <w:t xml:space="preserve">  </w:t>
      </w:r>
      <w:r w:rsidRPr="00164A69">
        <w:rPr>
          <w:rFonts w:ascii="Tahoma" w:eastAsia="Times New Roman" w:hAnsi="Tahoma" w:cs="Tahoma"/>
          <w:sz w:val="20"/>
          <w:szCs w:val="20"/>
          <w:lang w:eastAsia="pl-PL"/>
        </w:rPr>
        <w:t>oświadczamy, że dane zawarte</w:t>
      </w:r>
      <w:r w:rsidRPr="00164A69">
        <w:rPr>
          <w:rFonts w:ascii="Tahoma" w:eastAsia="Times New Roman" w:hAnsi="Tahoma" w:cs="Tahoma"/>
          <w:i/>
          <w:iCs/>
          <w:sz w:val="20"/>
          <w:szCs w:val="20"/>
          <w:lang w:eastAsia="pl-PL"/>
        </w:rPr>
        <w:t xml:space="preserve"> </w:t>
      </w:r>
      <w:r w:rsidRPr="00164A69">
        <w:rPr>
          <w:rFonts w:ascii="Tahoma" w:eastAsia="Times New Roman" w:hAnsi="Tahoma" w:cs="Tahoma"/>
          <w:sz w:val="20"/>
          <w:szCs w:val="20"/>
          <w:lang w:eastAsia="pl-PL"/>
        </w:rPr>
        <w:t>w ofercie, dokumentach i oświadczeniach są zgodne ze stanem faktycznym na dzień składania ofert.</w:t>
      </w:r>
    </w:p>
    <w:p w:rsidR="00192225" w:rsidRDefault="00192225" w:rsidP="00192225">
      <w:pPr>
        <w:tabs>
          <w:tab w:val="left" w:pos="0"/>
        </w:tabs>
        <w:jc w:val="both"/>
        <w:rPr>
          <w:rFonts w:ascii="Verdana" w:hAnsi="Verdana"/>
          <w:sz w:val="20"/>
        </w:rPr>
      </w:pPr>
    </w:p>
    <w:p w:rsidR="00192225" w:rsidRDefault="00192225" w:rsidP="00192225">
      <w:pPr>
        <w:tabs>
          <w:tab w:val="left" w:pos="0"/>
        </w:tabs>
        <w:jc w:val="both"/>
        <w:rPr>
          <w:rFonts w:ascii="Verdana" w:hAnsi="Verdana"/>
          <w:sz w:val="20"/>
        </w:rPr>
      </w:pPr>
    </w:p>
    <w:p w:rsidR="00192225" w:rsidRPr="00896FBF" w:rsidRDefault="00192225" w:rsidP="00192225">
      <w:pPr>
        <w:tabs>
          <w:tab w:val="left" w:pos="0"/>
        </w:tabs>
        <w:jc w:val="both"/>
        <w:rPr>
          <w:rFonts w:ascii="Verdana" w:hAnsi="Verdana"/>
          <w:sz w:val="20"/>
        </w:rPr>
      </w:pPr>
    </w:p>
    <w:p w:rsidR="00192225" w:rsidRDefault="00192225" w:rsidP="00192225">
      <w:pPr>
        <w:spacing w:after="0" w:line="240" w:lineRule="auto"/>
        <w:ind w:left="3540"/>
        <w:jc w:val="center"/>
        <w:rPr>
          <w:rFonts w:ascii="Verdana" w:hAnsi="Verdana"/>
          <w:sz w:val="16"/>
        </w:rPr>
      </w:pPr>
      <w:r>
        <w:rPr>
          <w:rFonts w:ascii="Verdana" w:hAnsi="Verdana"/>
          <w:sz w:val="16"/>
        </w:rPr>
        <w:t>…………………………………………………..…….</w:t>
      </w:r>
    </w:p>
    <w:p w:rsidR="00192225" w:rsidRDefault="00192225" w:rsidP="00192225">
      <w:pPr>
        <w:spacing w:after="0" w:line="240" w:lineRule="auto"/>
        <w:ind w:left="3540"/>
        <w:jc w:val="center"/>
        <w:rPr>
          <w:rFonts w:ascii="Verdana" w:hAnsi="Verdana"/>
          <w:i/>
          <w:sz w:val="16"/>
        </w:rPr>
      </w:pPr>
      <w:r>
        <w:rPr>
          <w:rFonts w:ascii="Verdana" w:hAnsi="Verdana"/>
          <w:i/>
          <w:sz w:val="16"/>
        </w:rPr>
        <w:t xml:space="preserve">Podpis i pieczęć osoby/osób </w:t>
      </w:r>
    </w:p>
    <w:p w:rsidR="00192225" w:rsidRDefault="00192225" w:rsidP="00192225">
      <w:pPr>
        <w:spacing w:after="0" w:line="240" w:lineRule="auto"/>
        <w:ind w:left="3540"/>
        <w:jc w:val="center"/>
        <w:rPr>
          <w:rFonts w:ascii="Verdana" w:hAnsi="Verdana"/>
          <w:i/>
          <w:sz w:val="16"/>
        </w:rPr>
      </w:pPr>
      <w:r>
        <w:rPr>
          <w:rFonts w:ascii="Verdana" w:hAnsi="Verdana"/>
          <w:i/>
          <w:sz w:val="16"/>
        </w:rPr>
        <w:t xml:space="preserve">uprawnionej/uprawnionych do reprezentowania wykonawcy </w:t>
      </w:r>
    </w:p>
    <w:p w:rsidR="00192225" w:rsidRDefault="00192225" w:rsidP="00192225">
      <w:pPr>
        <w:tabs>
          <w:tab w:val="left" w:pos="0"/>
        </w:tabs>
        <w:spacing w:after="0"/>
        <w:rPr>
          <w:rFonts w:ascii="Verdana" w:eastAsia="TTE1A06850t00" w:hAnsi="Verdana" w:cs="TTE1A06850t00"/>
          <w:sz w:val="20"/>
          <w:szCs w:val="20"/>
        </w:rPr>
      </w:pPr>
      <w:r>
        <w:rPr>
          <w:rFonts w:ascii="Verdana" w:hAnsi="Verdana"/>
          <w:bCs/>
          <w:sz w:val="20"/>
        </w:rPr>
        <w:t xml:space="preserve">                      </w:t>
      </w:r>
    </w:p>
    <w:p w:rsidR="00192225" w:rsidRDefault="00192225" w:rsidP="00192225">
      <w:pPr>
        <w:tabs>
          <w:tab w:val="left" w:pos="0"/>
        </w:tabs>
        <w:spacing w:after="0"/>
        <w:rPr>
          <w:rFonts w:ascii="Verdana" w:eastAsia="TTE1A06850t00" w:hAnsi="Verdana" w:cs="TTE1A06850t00"/>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867333" w:rsidRDefault="00867333"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Pr="002341D3" w:rsidRDefault="00FC6EC5" w:rsidP="00FC6EC5">
      <w:pPr>
        <w:suppressAutoHyphens/>
        <w:spacing w:after="0" w:line="240" w:lineRule="auto"/>
        <w:jc w:val="both"/>
        <w:rPr>
          <w:rFonts w:ascii="Tahoma" w:hAnsi="Tahoma" w:cs="Tahoma"/>
          <w:sz w:val="20"/>
          <w:szCs w:val="20"/>
          <w:lang w:eastAsia="ar-SA"/>
        </w:rPr>
      </w:pPr>
      <w:r w:rsidRPr="009B7C21">
        <w:rPr>
          <w:rFonts w:ascii="Tahoma" w:hAnsi="Tahoma" w:cs="Tahoma"/>
          <w:sz w:val="20"/>
          <w:szCs w:val="20"/>
          <w:lang w:eastAsia="ar-SA"/>
        </w:rPr>
        <w:lastRenderedPageBreak/>
        <w:t>DZP/381/</w:t>
      </w:r>
      <w:r>
        <w:rPr>
          <w:rFonts w:ascii="Tahoma" w:hAnsi="Tahoma" w:cs="Tahoma"/>
          <w:sz w:val="20"/>
          <w:szCs w:val="20"/>
          <w:lang w:eastAsia="ar-SA"/>
        </w:rPr>
        <w:t>12</w:t>
      </w:r>
      <w:r w:rsidR="001A7828">
        <w:rPr>
          <w:rFonts w:ascii="Tahoma" w:hAnsi="Tahoma" w:cs="Tahoma"/>
          <w:sz w:val="20"/>
          <w:szCs w:val="20"/>
          <w:lang w:eastAsia="ar-SA"/>
        </w:rPr>
        <w:t>8U</w:t>
      </w:r>
      <w:r w:rsidRPr="009B7C21">
        <w:rPr>
          <w:rFonts w:ascii="Tahoma" w:hAnsi="Tahoma" w:cs="Tahoma"/>
          <w:sz w:val="20"/>
          <w:szCs w:val="20"/>
          <w:lang w:eastAsia="ar-SA"/>
        </w:rPr>
        <w:t>/2017</w:t>
      </w:r>
    </w:p>
    <w:p w:rsidR="00FC6EC5" w:rsidRPr="005B567C" w:rsidRDefault="00FC6EC5" w:rsidP="00FC6EC5">
      <w:pPr>
        <w:suppressAutoHyphens/>
        <w:spacing w:after="0" w:line="240" w:lineRule="auto"/>
        <w:jc w:val="both"/>
        <w:rPr>
          <w:rFonts w:ascii="Tahoma" w:hAnsi="Tahoma" w:cs="Tahoma"/>
          <w:sz w:val="18"/>
          <w:szCs w:val="18"/>
          <w:lang w:eastAsia="ar-SA"/>
        </w:rPr>
      </w:pPr>
      <w:r>
        <w:rPr>
          <w:rFonts w:ascii="Tahoma" w:hAnsi="Tahoma" w:cs="Tahoma"/>
          <w:b/>
          <w:sz w:val="18"/>
          <w:szCs w:val="18"/>
          <w:lang w:eastAsia="ar-SA"/>
        </w:rPr>
        <w:t xml:space="preserve">                                                                                                                                                        </w:t>
      </w:r>
      <w:r w:rsidRPr="005B567C">
        <w:rPr>
          <w:rFonts w:ascii="Tahoma" w:hAnsi="Tahoma" w:cs="Tahoma"/>
          <w:sz w:val="18"/>
          <w:szCs w:val="18"/>
          <w:lang w:eastAsia="ar-SA"/>
        </w:rPr>
        <w:t>Załącznik nr 2</w:t>
      </w: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Pr="009B7C21" w:rsidRDefault="00FC6EC5" w:rsidP="00FC6EC5">
      <w:pPr>
        <w:spacing w:after="0" w:line="240" w:lineRule="auto"/>
        <w:jc w:val="both"/>
        <w:rPr>
          <w:rFonts w:ascii="Times New Roman" w:hAnsi="Times New Roman" w:cs="Tahoma"/>
          <w:b/>
          <w:sz w:val="18"/>
          <w:szCs w:val="18"/>
          <w:lang w:eastAsia="pl-PL"/>
        </w:rPr>
      </w:pPr>
    </w:p>
    <w:p w:rsidR="00FC6EC5" w:rsidRPr="00161B53" w:rsidRDefault="00FC6EC5" w:rsidP="00FC6EC5">
      <w:pPr>
        <w:spacing w:before="120" w:after="0" w:line="360" w:lineRule="auto"/>
        <w:jc w:val="center"/>
        <w:rPr>
          <w:rFonts w:ascii="Tahoma" w:hAnsi="Tahoma" w:cs="Tahoma"/>
          <w:b/>
          <w:sz w:val="18"/>
          <w:szCs w:val="18"/>
        </w:rPr>
      </w:pPr>
      <w:r w:rsidRPr="00802C36">
        <w:rPr>
          <w:rFonts w:ascii="Tahoma" w:hAnsi="Tahoma" w:cs="Tahoma"/>
          <w:b/>
          <w:sz w:val="18"/>
          <w:szCs w:val="18"/>
          <w:lang w:eastAsia="pl-PL"/>
        </w:rPr>
        <w:t>OŚWIADCZENIE  WYKONAWCY</w:t>
      </w:r>
      <w:r w:rsidRPr="00161B53">
        <w:rPr>
          <w:rFonts w:ascii="Arial" w:hAnsi="Arial" w:cs="Arial"/>
          <w:b/>
        </w:rPr>
        <w:t xml:space="preserve"> </w:t>
      </w:r>
      <w:r w:rsidRPr="00161B53">
        <w:rPr>
          <w:rFonts w:ascii="Tahoma" w:hAnsi="Tahoma" w:cs="Tahoma"/>
          <w:b/>
          <w:sz w:val="18"/>
          <w:szCs w:val="18"/>
        </w:rPr>
        <w:t>DOTYCZĄCE PRZESŁANEK WYKLUCZENIA Z POSTĘPOWANIA</w:t>
      </w:r>
    </w:p>
    <w:p w:rsidR="00FC6EC5" w:rsidRPr="00161B53" w:rsidRDefault="00FC6EC5" w:rsidP="00FC6EC5">
      <w:pPr>
        <w:spacing w:after="0" w:line="360" w:lineRule="auto"/>
        <w:rPr>
          <w:rFonts w:ascii="Arial" w:hAnsi="Arial" w:cs="Arial"/>
          <w:sz w:val="21"/>
          <w:szCs w:val="21"/>
        </w:rPr>
      </w:pPr>
      <w:r>
        <w:rPr>
          <w:rFonts w:ascii="Tahoma" w:hAnsi="Tahoma" w:cs="Tahoma"/>
          <w:b/>
          <w:sz w:val="18"/>
          <w:szCs w:val="18"/>
        </w:rPr>
        <w:t xml:space="preserve">                I  </w:t>
      </w:r>
      <w:r w:rsidRPr="00161B53">
        <w:rPr>
          <w:rFonts w:ascii="Tahoma" w:hAnsi="Tahoma" w:cs="Tahoma"/>
          <w:b/>
          <w:sz w:val="18"/>
          <w:szCs w:val="18"/>
        </w:rPr>
        <w:t>SPEŁNIANIA WARUNKÓW UDZIAŁU W POSTĘPOWANIU</w:t>
      </w:r>
      <w:r w:rsidRPr="00262D61">
        <w:rPr>
          <w:rFonts w:ascii="Arial" w:hAnsi="Arial" w:cs="Arial"/>
          <w:b/>
          <w:sz w:val="21"/>
          <w:szCs w:val="21"/>
          <w:u w:val="single"/>
        </w:rPr>
        <w:t xml:space="preserve"> </w:t>
      </w:r>
    </w:p>
    <w:p w:rsidR="00FC6EC5" w:rsidRPr="00161B53" w:rsidRDefault="00FC6EC5" w:rsidP="00FC6EC5">
      <w:pPr>
        <w:pStyle w:val="Bezodstpw"/>
        <w:rPr>
          <w:rFonts w:ascii="Tahoma" w:hAnsi="Tahoma" w:cs="Tahoma"/>
          <w:i/>
          <w:sz w:val="16"/>
          <w:szCs w:val="16"/>
          <w:lang w:eastAsia="pl-PL"/>
        </w:rPr>
      </w:pPr>
      <w:r>
        <w:rPr>
          <w:rFonts w:ascii="Tahoma" w:hAnsi="Tahoma" w:cs="Tahoma"/>
          <w:i/>
          <w:sz w:val="16"/>
          <w:szCs w:val="16"/>
          <w:lang w:eastAsia="pl-PL"/>
        </w:rPr>
        <w:t>(</w:t>
      </w:r>
      <w:r w:rsidRPr="00161B53">
        <w:rPr>
          <w:rFonts w:ascii="Tahoma" w:hAnsi="Tahoma" w:cs="Tahoma"/>
          <w:i/>
          <w:sz w:val="16"/>
          <w:szCs w:val="16"/>
          <w:lang w:eastAsia="pl-PL"/>
        </w:rPr>
        <w:t xml:space="preserve">składane na podstawie art. 25a ust. 1 </w:t>
      </w:r>
      <w:r w:rsidRPr="00161B53">
        <w:rPr>
          <w:rFonts w:ascii="Tahoma" w:hAnsi="Tahoma" w:cs="Tahoma"/>
          <w:i/>
          <w:color w:val="000000"/>
          <w:sz w:val="16"/>
          <w:szCs w:val="16"/>
          <w:lang w:eastAsia="pl-PL"/>
        </w:rPr>
        <w:t xml:space="preserve">ustawy z dnia 29 stycznia 2004 r. Prawo zamówień publicznych (tekst jedn. </w:t>
      </w:r>
      <w:proofErr w:type="spellStart"/>
      <w:r w:rsidRPr="00161B53">
        <w:rPr>
          <w:rFonts w:ascii="Tahoma" w:hAnsi="Tahoma" w:cs="Tahoma"/>
          <w:i/>
          <w:color w:val="000000"/>
          <w:sz w:val="16"/>
          <w:szCs w:val="16"/>
          <w:lang w:eastAsia="pl-PL"/>
        </w:rPr>
        <w:t>Dz.U</w:t>
      </w:r>
      <w:proofErr w:type="spellEnd"/>
      <w:r w:rsidRPr="00161B53">
        <w:rPr>
          <w:rFonts w:ascii="Tahoma" w:hAnsi="Tahoma" w:cs="Tahoma"/>
          <w:i/>
          <w:color w:val="000000"/>
          <w:sz w:val="16"/>
          <w:szCs w:val="16"/>
          <w:lang w:eastAsia="pl-PL"/>
        </w:rPr>
        <w:t xml:space="preserve">. z 2015 r. poz. 2164 z </w:t>
      </w:r>
      <w:proofErr w:type="spellStart"/>
      <w:r w:rsidRPr="00161B53">
        <w:rPr>
          <w:rFonts w:ascii="Tahoma" w:hAnsi="Tahoma" w:cs="Tahoma"/>
          <w:i/>
          <w:color w:val="000000"/>
          <w:sz w:val="16"/>
          <w:szCs w:val="16"/>
          <w:lang w:eastAsia="pl-PL"/>
        </w:rPr>
        <w:t>późn</w:t>
      </w:r>
      <w:proofErr w:type="spellEnd"/>
      <w:r w:rsidRPr="00161B53">
        <w:rPr>
          <w:rFonts w:ascii="Tahoma" w:hAnsi="Tahoma" w:cs="Tahoma"/>
          <w:i/>
          <w:color w:val="000000"/>
          <w:sz w:val="16"/>
          <w:szCs w:val="16"/>
          <w:lang w:eastAsia="pl-PL"/>
        </w:rPr>
        <w:t xml:space="preserve">. zwanej dalej </w:t>
      </w:r>
      <w:r w:rsidRPr="00161B53">
        <w:rPr>
          <w:rFonts w:ascii="Tahoma" w:hAnsi="Tahoma" w:cs="Tahoma"/>
          <w:i/>
          <w:sz w:val="16"/>
          <w:szCs w:val="16"/>
          <w:lang w:eastAsia="pl-PL"/>
        </w:rPr>
        <w:t>Prawem zamówień publicznych</w:t>
      </w:r>
      <w:r>
        <w:rPr>
          <w:rFonts w:ascii="Tahoma" w:hAnsi="Tahoma" w:cs="Tahoma"/>
          <w:i/>
          <w:sz w:val="16"/>
          <w:szCs w:val="16"/>
          <w:lang w:eastAsia="pl-PL"/>
        </w:rPr>
        <w:t>)</w:t>
      </w:r>
    </w:p>
    <w:p w:rsidR="00FC6EC5" w:rsidRPr="00802C36" w:rsidRDefault="00FC6EC5" w:rsidP="00FC6EC5">
      <w:pPr>
        <w:pStyle w:val="Bezodstpw"/>
        <w:rPr>
          <w:rFonts w:ascii="Tahoma" w:hAnsi="Tahoma" w:cs="Tahoma"/>
          <w:color w:val="000000"/>
          <w:sz w:val="18"/>
          <w:szCs w:val="18"/>
          <w:lang w:eastAsia="pl-PL"/>
        </w:rPr>
      </w:pPr>
    </w:p>
    <w:p w:rsidR="007929CC" w:rsidRDefault="00FC6EC5" w:rsidP="007929CC">
      <w:pPr>
        <w:pStyle w:val="Bezodstpw"/>
        <w:jc w:val="both"/>
        <w:rPr>
          <w:rFonts w:ascii="Tahoma" w:hAnsi="Tahoma" w:cs="Tahoma"/>
          <w:sz w:val="20"/>
          <w:szCs w:val="20"/>
          <w:lang w:eastAsia="pl-PL"/>
        </w:rPr>
      </w:pPr>
      <w:r w:rsidRPr="00802C36">
        <w:rPr>
          <w:rFonts w:ascii="Tahoma" w:hAnsi="Tahoma" w:cs="Tahoma"/>
          <w:sz w:val="18"/>
          <w:szCs w:val="18"/>
          <w:lang w:eastAsia="pl-PL"/>
        </w:rPr>
        <w:t>Na potrzeby postępowania o udzielenie</w:t>
      </w:r>
      <w:r w:rsidR="00061D84">
        <w:rPr>
          <w:rFonts w:ascii="Tahoma" w:hAnsi="Tahoma" w:cs="Tahoma"/>
          <w:sz w:val="18"/>
          <w:szCs w:val="18"/>
          <w:lang w:eastAsia="pl-PL"/>
        </w:rPr>
        <w:t xml:space="preserve"> </w:t>
      </w:r>
      <w:r w:rsidRPr="00802C36">
        <w:rPr>
          <w:rFonts w:ascii="Tahoma" w:hAnsi="Tahoma" w:cs="Tahoma"/>
          <w:sz w:val="18"/>
          <w:szCs w:val="18"/>
          <w:lang w:eastAsia="pl-PL"/>
        </w:rPr>
        <w:t xml:space="preserve">zamówienia </w:t>
      </w:r>
      <w:r w:rsidR="007929CC">
        <w:rPr>
          <w:rFonts w:ascii="Tahoma" w:hAnsi="Tahoma" w:cs="Tahoma"/>
          <w:sz w:val="18"/>
          <w:szCs w:val="18"/>
          <w:lang w:eastAsia="pl-PL"/>
        </w:rPr>
        <w:t>na usługi społeczne pn:</w:t>
      </w:r>
      <w:r w:rsidR="007929CC" w:rsidRPr="007929CC">
        <w:rPr>
          <w:rFonts w:ascii="Tahoma" w:hAnsi="Tahoma" w:cs="Tahoma"/>
          <w:sz w:val="20"/>
          <w:szCs w:val="20"/>
          <w:lang w:eastAsia="pl-PL"/>
        </w:rPr>
        <w:t xml:space="preserve"> </w:t>
      </w:r>
      <w:r w:rsidR="007929CC" w:rsidRPr="00547019">
        <w:rPr>
          <w:rFonts w:ascii="Tahoma" w:hAnsi="Tahoma" w:cs="Tahoma"/>
          <w:sz w:val="20"/>
          <w:szCs w:val="20"/>
          <w:lang w:eastAsia="pl-PL"/>
        </w:rPr>
        <w:t>Przygotowanie i dostaw</w:t>
      </w:r>
      <w:r w:rsidR="007929CC">
        <w:rPr>
          <w:rFonts w:ascii="Tahoma" w:hAnsi="Tahoma" w:cs="Tahoma"/>
          <w:sz w:val="20"/>
          <w:szCs w:val="20"/>
          <w:lang w:eastAsia="pl-PL"/>
        </w:rPr>
        <w:t>a</w:t>
      </w:r>
      <w:r w:rsidR="007929CC" w:rsidRPr="00547019">
        <w:rPr>
          <w:rFonts w:ascii="Tahoma" w:hAnsi="Tahoma" w:cs="Tahoma"/>
          <w:sz w:val="20"/>
          <w:szCs w:val="20"/>
          <w:lang w:eastAsia="pl-PL"/>
        </w:rPr>
        <w:t xml:space="preserve"> całodziennego wyżywienia dla pacjentów </w:t>
      </w:r>
      <w:r w:rsidR="007929CC" w:rsidRPr="00547019">
        <w:rPr>
          <w:rFonts w:ascii="Tahoma" w:hAnsi="Tahoma" w:cs="Tahoma"/>
          <w:sz w:val="20"/>
          <w:szCs w:val="20"/>
        </w:rPr>
        <w:t xml:space="preserve">Uniwersyteckiego Centrum Klinicznego im. prof. K. Gibińskiego Śląskiego Uniwersytetu Medycznego w Katowicach </w:t>
      </w:r>
      <w:r w:rsidR="007929CC" w:rsidRPr="00547019">
        <w:rPr>
          <w:rFonts w:ascii="Tahoma" w:hAnsi="Tahoma" w:cs="Tahoma"/>
          <w:sz w:val="20"/>
          <w:szCs w:val="20"/>
          <w:lang w:eastAsia="pl-PL"/>
        </w:rPr>
        <w:t>w  lokalizacji Katowice ul. Medyków 14 oraz posiłków  profilaktycznych dla pracowników</w:t>
      </w:r>
      <w:r w:rsidR="007929CC" w:rsidRPr="00547019">
        <w:rPr>
          <w:rFonts w:ascii="Tahoma" w:hAnsi="Tahoma" w:cs="Tahoma"/>
          <w:sz w:val="20"/>
          <w:szCs w:val="20"/>
        </w:rPr>
        <w:t xml:space="preserve"> Uniwersyteckiego Centrum Klinicznego im. prof. K. Gibińskiego Śląskiego Uniwersytetu Medycznego w Katowicach </w:t>
      </w:r>
      <w:r w:rsidR="007929CC" w:rsidRPr="00547019">
        <w:rPr>
          <w:rFonts w:ascii="Tahoma" w:hAnsi="Tahoma" w:cs="Tahoma"/>
          <w:sz w:val="20"/>
          <w:szCs w:val="20"/>
          <w:lang w:eastAsia="pl-PL"/>
        </w:rPr>
        <w:t>w  lokalizacji Katowice ul. Medyków 14</w:t>
      </w:r>
    </w:p>
    <w:p w:rsidR="00EB48D0" w:rsidRPr="00547019" w:rsidRDefault="00EB48D0" w:rsidP="007929CC">
      <w:pPr>
        <w:pStyle w:val="Bezodstpw"/>
        <w:jc w:val="both"/>
        <w:rPr>
          <w:rFonts w:ascii="Tahoma" w:hAnsi="Tahoma" w:cs="Tahoma"/>
          <w:sz w:val="20"/>
          <w:szCs w:val="20"/>
          <w:lang w:eastAsia="pl-PL"/>
        </w:rPr>
      </w:pPr>
    </w:p>
    <w:p w:rsidR="00FC6EC5" w:rsidRPr="00EB74B7" w:rsidRDefault="00FC6EC5" w:rsidP="00FC6EC5">
      <w:pPr>
        <w:autoSpaceDE w:val="0"/>
        <w:autoSpaceDN w:val="0"/>
        <w:adjustRightInd w:val="0"/>
        <w:spacing w:line="360" w:lineRule="auto"/>
        <w:jc w:val="center"/>
        <w:rPr>
          <w:rFonts w:ascii="Tahoma" w:hAnsi="Tahoma" w:cs="Tahoma"/>
          <w:b/>
          <w:sz w:val="18"/>
          <w:szCs w:val="18"/>
          <w:lang w:eastAsia="pl-PL"/>
        </w:rPr>
      </w:pPr>
      <w:r w:rsidRPr="00EB74B7">
        <w:rPr>
          <w:rFonts w:ascii="Tahoma" w:hAnsi="Tahoma" w:cs="Tahoma"/>
          <w:b/>
          <w:sz w:val="18"/>
          <w:szCs w:val="18"/>
          <w:lang w:eastAsia="pl-PL"/>
        </w:rPr>
        <w:t>oświadczam, co następuje:</w:t>
      </w:r>
    </w:p>
    <w:p w:rsidR="00FC6EC5" w:rsidRPr="00EB74B7" w:rsidRDefault="00FC6EC5" w:rsidP="00FC6EC5">
      <w:pPr>
        <w:pStyle w:val="Bezodstpw"/>
        <w:rPr>
          <w:rFonts w:ascii="Tahoma" w:hAnsi="Tahoma" w:cs="Tahoma"/>
          <w:sz w:val="18"/>
          <w:szCs w:val="18"/>
          <w:lang w:eastAsia="pl-PL"/>
        </w:rPr>
      </w:pPr>
      <w:r w:rsidRPr="00EB74B7">
        <w:rPr>
          <w:rFonts w:ascii="Tahoma" w:hAnsi="Tahoma" w:cs="Tahoma"/>
          <w:b/>
          <w:sz w:val="18"/>
          <w:szCs w:val="18"/>
          <w:lang w:eastAsia="pl-PL"/>
        </w:rPr>
        <w:t>OŚWIADCZENIE  DOTYCZĄCE WYKONAWCY</w:t>
      </w:r>
      <w:r w:rsidRPr="00EB74B7">
        <w:rPr>
          <w:rFonts w:ascii="Tahoma" w:hAnsi="Tahoma" w:cs="Tahoma"/>
          <w:sz w:val="18"/>
          <w:szCs w:val="18"/>
          <w:lang w:eastAsia="pl-PL"/>
        </w:rPr>
        <w:t>:</w:t>
      </w:r>
    </w:p>
    <w:p w:rsidR="00FC6EC5" w:rsidRPr="00CC4C73" w:rsidRDefault="00FC6EC5" w:rsidP="00FC6EC5">
      <w:pPr>
        <w:pStyle w:val="Bezodstpw"/>
        <w:rPr>
          <w:rFonts w:ascii="Tahoma" w:hAnsi="Tahoma" w:cs="Tahoma"/>
          <w:sz w:val="18"/>
          <w:szCs w:val="18"/>
        </w:rPr>
      </w:pPr>
      <w:r>
        <w:rPr>
          <w:rFonts w:ascii="Tahoma" w:hAnsi="Tahoma" w:cs="Tahoma"/>
          <w:sz w:val="18"/>
          <w:szCs w:val="18"/>
          <w:lang w:eastAsia="pl-PL"/>
        </w:rPr>
        <w:t>1.</w:t>
      </w:r>
      <w:r w:rsidRPr="00EB74B7">
        <w:rPr>
          <w:rFonts w:ascii="Tahoma" w:hAnsi="Tahoma" w:cs="Tahoma"/>
          <w:sz w:val="18"/>
          <w:szCs w:val="18"/>
          <w:lang w:eastAsia="pl-PL"/>
        </w:rPr>
        <w:t xml:space="preserve">Oświadczam, że nie podlegam wykluczeniu z postępowania na podstawie art. 24 ust. 1 </w:t>
      </w:r>
      <w:proofErr w:type="spellStart"/>
      <w:r w:rsidRPr="00EB74B7">
        <w:rPr>
          <w:rFonts w:ascii="Tahoma" w:hAnsi="Tahoma" w:cs="Tahoma"/>
          <w:sz w:val="18"/>
          <w:szCs w:val="18"/>
          <w:lang w:eastAsia="pl-PL"/>
        </w:rPr>
        <w:t>pkt</w:t>
      </w:r>
      <w:proofErr w:type="spellEnd"/>
      <w:r w:rsidRPr="00EB74B7">
        <w:rPr>
          <w:rFonts w:ascii="Tahoma" w:hAnsi="Tahoma" w:cs="Tahoma"/>
          <w:sz w:val="18"/>
          <w:szCs w:val="18"/>
          <w:lang w:eastAsia="pl-PL"/>
        </w:rPr>
        <w:t xml:space="preserve"> 12-23  i  art. 24 ust.5 pkt. 1  ustawy  </w:t>
      </w:r>
      <w:proofErr w:type="spellStart"/>
      <w:r w:rsidRPr="00EB74B7">
        <w:rPr>
          <w:rFonts w:ascii="Tahoma" w:hAnsi="Tahoma" w:cs="Tahoma"/>
          <w:sz w:val="18"/>
          <w:szCs w:val="18"/>
          <w:lang w:eastAsia="pl-PL"/>
        </w:rPr>
        <w:t>Pzp</w:t>
      </w:r>
      <w:proofErr w:type="spellEnd"/>
      <w:r w:rsidRPr="00EB74B7">
        <w:rPr>
          <w:rFonts w:ascii="Tahoma" w:hAnsi="Tahoma" w:cs="Tahoma"/>
          <w:sz w:val="18"/>
          <w:szCs w:val="18"/>
        </w:rPr>
        <w:t xml:space="preserve">  </w:t>
      </w:r>
      <w:r>
        <w:rPr>
          <w:rFonts w:ascii="Tahoma" w:hAnsi="Tahoma" w:cs="Tahoma"/>
          <w:sz w:val="18"/>
          <w:szCs w:val="18"/>
        </w:rPr>
        <w:t>i</w:t>
      </w:r>
      <w:r w:rsidRPr="00EB74B7">
        <w:rPr>
          <w:rFonts w:ascii="Tahoma" w:hAnsi="Tahoma" w:cs="Tahoma"/>
          <w:sz w:val="18"/>
          <w:szCs w:val="18"/>
        </w:rPr>
        <w:t xml:space="preserve"> </w:t>
      </w:r>
      <w:r>
        <w:rPr>
          <w:rFonts w:ascii="Tahoma" w:hAnsi="Tahoma" w:cs="Tahoma"/>
          <w:sz w:val="18"/>
          <w:szCs w:val="18"/>
        </w:rPr>
        <w:t>s</w:t>
      </w:r>
      <w:r w:rsidRPr="00EB74B7">
        <w:rPr>
          <w:rFonts w:ascii="Tahoma" w:hAnsi="Tahoma" w:cs="Tahoma"/>
          <w:sz w:val="18"/>
          <w:szCs w:val="18"/>
        </w:rPr>
        <w:t>pełniam  warunki udziału w postępowaniu</w:t>
      </w:r>
      <w:r>
        <w:rPr>
          <w:rFonts w:ascii="Tahoma" w:hAnsi="Tahoma" w:cs="Tahoma"/>
          <w:sz w:val="18"/>
          <w:szCs w:val="18"/>
        </w:rPr>
        <w:t xml:space="preserve"> </w:t>
      </w:r>
      <w:r w:rsidRPr="00CC4C73">
        <w:rPr>
          <w:rFonts w:ascii="Tahoma" w:hAnsi="Tahoma" w:cs="Tahoma"/>
          <w:sz w:val="18"/>
          <w:szCs w:val="18"/>
        </w:rPr>
        <w:t xml:space="preserve">określone przez </w:t>
      </w:r>
      <w:r>
        <w:rPr>
          <w:rFonts w:ascii="Tahoma" w:hAnsi="Tahoma" w:cs="Tahoma"/>
          <w:sz w:val="18"/>
          <w:szCs w:val="18"/>
        </w:rPr>
        <w:t>Z</w:t>
      </w:r>
      <w:r w:rsidRPr="00CC4C73">
        <w:rPr>
          <w:rFonts w:ascii="Tahoma" w:hAnsi="Tahoma" w:cs="Tahoma"/>
          <w:sz w:val="18"/>
          <w:szCs w:val="18"/>
        </w:rPr>
        <w:t>amawiającego w </w:t>
      </w:r>
      <w:proofErr w:type="spellStart"/>
      <w:r>
        <w:rPr>
          <w:rFonts w:ascii="Tahoma" w:hAnsi="Tahoma" w:cs="Tahoma"/>
          <w:sz w:val="18"/>
          <w:szCs w:val="18"/>
        </w:rPr>
        <w:t>pkt</w:t>
      </w:r>
      <w:proofErr w:type="spellEnd"/>
      <w:r>
        <w:rPr>
          <w:rFonts w:ascii="Tahoma" w:hAnsi="Tahoma" w:cs="Tahoma"/>
          <w:sz w:val="18"/>
          <w:szCs w:val="18"/>
        </w:rPr>
        <w:t xml:space="preserve"> </w:t>
      </w:r>
      <w:r w:rsidR="004943E8">
        <w:rPr>
          <w:rFonts w:ascii="Tahoma" w:hAnsi="Tahoma" w:cs="Tahoma"/>
          <w:sz w:val="18"/>
          <w:szCs w:val="18"/>
        </w:rPr>
        <w:t>III.1 ogłoszenia</w:t>
      </w:r>
    </w:p>
    <w:p w:rsidR="00FC6EC5" w:rsidRPr="00CC4C73" w:rsidRDefault="00FC6EC5" w:rsidP="00FC6EC5">
      <w:pPr>
        <w:jc w:val="both"/>
        <w:rPr>
          <w:rFonts w:ascii="Tahoma" w:hAnsi="Tahoma" w:cs="Tahoma"/>
          <w:i/>
          <w:sz w:val="18"/>
          <w:szCs w:val="18"/>
          <w:lang w:eastAsia="pl-PL"/>
        </w:rPr>
      </w:pPr>
    </w:p>
    <w:p w:rsidR="00FC6EC5" w:rsidRPr="001D408F" w:rsidRDefault="00FC6EC5" w:rsidP="00FC6EC5">
      <w:pPr>
        <w:pStyle w:val="Bezodstpw"/>
        <w:rPr>
          <w:lang w:eastAsia="pl-PL"/>
        </w:rPr>
      </w:pPr>
      <w:r w:rsidRPr="009B7C21">
        <w:rPr>
          <w:sz w:val="18"/>
          <w:szCs w:val="18"/>
          <w:lang w:eastAsia="pl-PL"/>
        </w:rPr>
        <w:t>…………….…………….. dnia ………………….</w:t>
      </w:r>
      <w:r w:rsidRPr="001D408F">
        <w:rPr>
          <w:lang w:eastAsia="pl-PL"/>
        </w:rPr>
        <w:t xml:space="preserve">r. </w:t>
      </w:r>
    </w:p>
    <w:p w:rsidR="00FC6EC5" w:rsidRPr="001D408F" w:rsidRDefault="00FC6EC5" w:rsidP="00FC6EC5">
      <w:pPr>
        <w:pStyle w:val="Bezodstpw"/>
        <w:rPr>
          <w:lang w:eastAsia="pl-PL"/>
        </w:rPr>
      </w:pPr>
      <w:r w:rsidRPr="001D408F">
        <w:rPr>
          <w:i/>
          <w:sz w:val="16"/>
          <w:szCs w:val="16"/>
          <w:lang w:eastAsia="pl-PL"/>
        </w:rPr>
        <w:tab/>
        <w:t>(miejscowość)</w:t>
      </w:r>
    </w:p>
    <w:p w:rsidR="00E27462" w:rsidRDefault="00FC6EC5" w:rsidP="00FC6EC5">
      <w:pPr>
        <w:pStyle w:val="Bezodstpw"/>
        <w:rPr>
          <w:lang w:eastAsia="pl-PL"/>
        </w:rPr>
      </w:pPr>
      <w:r>
        <w:rPr>
          <w:lang w:eastAsia="pl-PL"/>
        </w:rPr>
        <w:t xml:space="preserve">                                                                                                                                   </w:t>
      </w:r>
      <w:r w:rsidR="00E27462">
        <w:rPr>
          <w:lang w:eastAsia="pl-PL"/>
        </w:rPr>
        <w:t xml:space="preserve">                       </w:t>
      </w:r>
    </w:p>
    <w:p w:rsidR="00FC6EC5" w:rsidRPr="001D408F" w:rsidRDefault="00E27462" w:rsidP="00FC6EC5">
      <w:pPr>
        <w:pStyle w:val="Bezodstpw"/>
        <w:rPr>
          <w:lang w:eastAsia="pl-PL"/>
        </w:rPr>
      </w:pPr>
      <w:r>
        <w:rPr>
          <w:lang w:eastAsia="pl-PL"/>
        </w:rPr>
        <w:t xml:space="preserve">                                                                                                                     </w:t>
      </w:r>
      <w:r w:rsidR="00FC6EC5" w:rsidRPr="001D408F">
        <w:rPr>
          <w:lang w:eastAsia="pl-PL"/>
        </w:rPr>
        <w:t>…………………………………………………</w:t>
      </w:r>
    </w:p>
    <w:p w:rsidR="00E27462" w:rsidRDefault="00FC6EC5" w:rsidP="00FC6EC5">
      <w:pPr>
        <w:pStyle w:val="Bezodstpw"/>
        <w:rPr>
          <w:i/>
          <w:sz w:val="16"/>
          <w:szCs w:val="16"/>
        </w:rPr>
      </w:pPr>
      <w:r w:rsidRPr="00EA6E18">
        <w:rPr>
          <w:i/>
          <w:sz w:val="16"/>
          <w:szCs w:val="16"/>
        </w:rPr>
        <w:t xml:space="preserve">                                                                                                                                      </w:t>
      </w:r>
      <w:r>
        <w:rPr>
          <w:i/>
          <w:sz w:val="16"/>
          <w:szCs w:val="16"/>
        </w:rPr>
        <w:t xml:space="preserve">                              </w:t>
      </w:r>
      <w:r w:rsidRPr="00EA6E18">
        <w:rPr>
          <w:i/>
          <w:sz w:val="16"/>
          <w:szCs w:val="16"/>
        </w:rPr>
        <w:t xml:space="preserve">   podpis i pieczęć osoby uprawnionej/osób </w:t>
      </w:r>
    </w:p>
    <w:p w:rsidR="00FC6EC5" w:rsidRPr="00EA6E18" w:rsidRDefault="00E27462" w:rsidP="00FC6EC5">
      <w:pPr>
        <w:pStyle w:val="Bezodstpw"/>
        <w:rPr>
          <w:i/>
          <w:sz w:val="16"/>
          <w:szCs w:val="16"/>
        </w:rPr>
      </w:pPr>
      <w:r>
        <w:rPr>
          <w:i/>
          <w:sz w:val="16"/>
          <w:szCs w:val="16"/>
        </w:rPr>
        <w:t xml:space="preserve">                                                                                                                                                                      </w:t>
      </w:r>
      <w:r w:rsidR="00FC6EC5" w:rsidRPr="00EA6E18">
        <w:rPr>
          <w:i/>
          <w:sz w:val="16"/>
          <w:szCs w:val="16"/>
        </w:rPr>
        <w:t>uprawnionych   do reprezentowania Wykonawcy</w:t>
      </w:r>
    </w:p>
    <w:p w:rsidR="00FC6EC5" w:rsidRDefault="00FC6EC5" w:rsidP="00FC6EC5">
      <w:pPr>
        <w:rPr>
          <w:lang w:eastAsia="pl-PL"/>
        </w:rPr>
      </w:pPr>
    </w:p>
    <w:p w:rsidR="00FC6EC5" w:rsidRPr="00A97ECA" w:rsidRDefault="00FC6EC5" w:rsidP="00FC6EC5">
      <w:pPr>
        <w:pStyle w:val="Bezodstpw"/>
        <w:rPr>
          <w:rFonts w:ascii="Tahoma" w:hAnsi="Tahoma" w:cs="Tahoma"/>
          <w:sz w:val="16"/>
          <w:szCs w:val="16"/>
          <w:lang w:eastAsia="pl-PL"/>
        </w:rPr>
      </w:pPr>
      <w:r w:rsidRPr="00EB74B7">
        <w:rPr>
          <w:rFonts w:ascii="Tahoma" w:hAnsi="Tahoma" w:cs="Tahoma"/>
          <w:sz w:val="18"/>
          <w:szCs w:val="18"/>
          <w:lang w:eastAsia="pl-PL"/>
        </w:rPr>
        <w:t xml:space="preserve">2.  Oświadczam, że zachodzą w stosunku do mnie podstawy wykluczenia z postępowania na podstawie art. …………. Prawa zamówień publicznych </w:t>
      </w:r>
      <w:r w:rsidRPr="00EB74B7">
        <w:rPr>
          <w:rFonts w:ascii="Tahoma" w:hAnsi="Tahoma" w:cs="Tahoma"/>
          <w:i/>
          <w:sz w:val="18"/>
          <w:szCs w:val="18"/>
          <w:lang w:eastAsia="pl-PL"/>
        </w:rPr>
        <w:t>(</w:t>
      </w:r>
      <w:r w:rsidRPr="00A97ECA">
        <w:rPr>
          <w:rFonts w:ascii="Tahoma" w:hAnsi="Tahoma" w:cs="Tahoma"/>
          <w:i/>
          <w:sz w:val="16"/>
          <w:szCs w:val="16"/>
          <w:lang w:eastAsia="pl-PL"/>
        </w:rPr>
        <w:t xml:space="preserve">podać mającą zastosowanie podstawę wykluczenia spośród wymienionych w art. 24 ust. 1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13-14, 16-20 lub art. 24 ust.5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 </w:t>
      </w:r>
      <w:proofErr w:type="spellStart"/>
      <w:r w:rsidRPr="00A97ECA">
        <w:rPr>
          <w:rFonts w:ascii="Tahoma" w:hAnsi="Tahoma" w:cs="Tahoma"/>
          <w:i/>
          <w:sz w:val="16"/>
          <w:szCs w:val="16"/>
          <w:lang w:eastAsia="pl-PL"/>
        </w:rPr>
        <w:t>Pzp</w:t>
      </w:r>
      <w:proofErr w:type="spellEnd"/>
      <w:r w:rsidRPr="00A97ECA">
        <w:rPr>
          <w:rFonts w:ascii="Tahoma" w:hAnsi="Tahoma" w:cs="Tahoma"/>
          <w:i/>
          <w:sz w:val="16"/>
          <w:szCs w:val="16"/>
          <w:lang w:eastAsia="pl-PL"/>
        </w:rPr>
        <w:t>)</w:t>
      </w:r>
      <w:r w:rsidRPr="00A97ECA">
        <w:rPr>
          <w:rFonts w:ascii="Tahoma" w:hAnsi="Tahoma" w:cs="Tahoma"/>
          <w:i/>
          <w:color w:val="FF0000"/>
          <w:sz w:val="16"/>
          <w:szCs w:val="16"/>
          <w:lang w:eastAsia="pl-PL"/>
        </w:rPr>
        <w:t>.</w:t>
      </w:r>
    </w:p>
    <w:p w:rsidR="00FC6EC5" w:rsidRPr="00EB74B7" w:rsidRDefault="00FC6EC5" w:rsidP="00FC6EC5">
      <w:pPr>
        <w:pStyle w:val="Bezodstpw"/>
        <w:rPr>
          <w:rFonts w:ascii="Tahoma" w:hAnsi="Tahoma" w:cs="Tahoma"/>
          <w:sz w:val="18"/>
          <w:szCs w:val="18"/>
          <w:lang w:eastAsia="pl-PL"/>
        </w:rPr>
      </w:pPr>
      <w:r w:rsidRPr="00EB74B7">
        <w:rPr>
          <w:rFonts w:ascii="Tahoma" w:hAnsi="Tahoma" w:cs="Tahoma"/>
          <w:sz w:val="18"/>
          <w:szCs w:val="18"/>
          <w:lang w:eastAsia="pl-PL"/>
        </w:rPr>
        <w:t>Jednocześnie oświadczam, że w związku z ww. okolicznością, na podstawie art. 24 ust. 8 Prawa zamówień publicznych podjąłem następujące środki naprawcze:</w:t>
      </w:r>
    </w:p>
    <w:p w:rsidR="00FC6EC5" w:rsidRPr="00EB74B7" w:rsidRDefault="00FC6EC5" w:rsidP="00FC6EC5">
      <w:pPr>
        <w:spacing w:line="360" w:lineRule="auto"/>
        <w:jc w:val="both"/>
        <w:rPr>
          <w:rFonts w:ascii="Tahoma" w:hAnsi="Tahoma" w:cs="Tahoma"/>
          <w:sz w:val="18"/>
          <w:szCs w:val="18"/>
          <w:lang w:eastAsia="pl-PL"/>
        </w:rPr>
      </w:pPr>
      <w:r w:rsidRPr="00EB74B7">
        <w:rPr>
          <w:rFonts w:ascii="Tahoma" w:hAnsi="Tahoma" w:cs="Tahoma"/>
          <w:sz w:val="18"/>
          <w:szCs w:val="18"/>
          <w:lang w:eastAsia="pl-PL"/>
        </w:rPr>
        <w:t>…………………………………………………………………………………………..……………</w:t>
      </w:r>
    </w:p>
    <w:p w:rsidR="00FC6EC5" w:rsidRDefault="00FC6EC5" w:rsidP="00FC6EC5">
      <w:pPr>
        <w:jc w:val="both"/>
        <w:rPr>
          <w:sz w:val="20"/>
          <w:szCs w:val="20"/>
          <w:lang w:eastAsia="pl-PL"/>
        </w:rPr>
      </w:pPr>
    </w:p>
    <w:p w:rsidR="00FC6EC5" w:rsidRPr="001D408F" w:rsidRDefault="00FC6EC5" w:rsidP="00FC6EC5">
      <w:pPr>
        <w:pStyle w:val="Bezodstpw"/>
        <w:rPr>
          <w:lang w:eastAsia="pl-PL"/>
        </w:rPr>
      </w:pPr>
      <w:r w:rsidRPr="001D408F">
        <w:rPr>
          <w:lang w:eastAsia="pl-PL"/>
        </w:rPr>
        <w:t xml:space="preserve">…………….…………….. </w:t>
      </w:r>
      <w:r w:rsidRPr="009B7C21">
        <w:rPr>
          <w:sz w:val="18"/>
          <w:szCs w:val="18"/>
          <w:lang w:eastAsia="pl-PL"/>
        </w:rPr>
        <w:t>dnia ………………….</w:t>
      </w:r>
      <w:r w:rsidRPr="001D408F">
        <w:rPr>
          <w:lang w:eastAsia="pl-PL"/>
        </w:rPr>
        <w:t xml:space="preserve">r. </w:t>
      </w:r>
    </w:p>
    <w:p w:rsidR="00FC6EC5" w:rsidRPr="001D408F" w:rsidRDefault="00FC6EC5" w:rsidP="00FC6EC5">
      <w:pPr>
        <w:pStyle w:val="Bezodstpw"/>
        <w:rPr>
          <w:lang w:eastAsia="pl-PL"/>
        </w:rPr>
      </w:pPr>
      <w:r w:rsidRPr="001D408F">
        <w:rPr>
          <w:i/>
          <w:sz w:val="16"/>
          <w:szCs w:val="16"/>
          <w:lang w:eastAsia="pl-PL"/>
        </w:rPr>
        <w:tab/>
        <w:t>(miejscowość)</w:t>
      </w:r>
    </w:p>
    <w:p w:rsidR="001722DD" w:rsidRDefault="00FC6EC5" w:rsidP="00FC6EC5">
      <w:pPr>
        <w:pStyle w:val="Bezodstpw"/>
        <w:rPr>
          <w:lang w:eastAsia="pl-PL"/>
        </w:rPr>
      </w:pPr>
      <w:r>
        <w:rPr>
          <w:lang w:eastAsia="pl-PL"/>
        </w:rPr>
        <w:t xml:space="preserve">                                                                                                                                         </w:t>
      </w:r>
      <w:r w:rsidR="001722DD">
        <w:rPr>
          <w:lang w:eastAsia="pl-PL"/>
        </w:rPr>
        <w:t xml:space="preserve">                                </w:t>
      </w:r>
    </w:p>
    <w:p w:rsidR="00FC6EC5" w:rsidRPr="001D408F" w:rsidRDefault="001722DD" w:rsidP="00FC6EC5">
      <w:pPr>
        <w:pStyle w:val="Bezodstpw"/>
        <w:rPr>
          <w:lang w:eastAsia="pl-PL"/>
        </w:rPr>
      </w:pPr>
      <w:r>
        <w:rPr>
          <w:lang w:eastAsia="pl-PL"/>
        </w:rPr>
        <w:t xml:space="preserve">                                                                                                                         </w:t>
      </w:r>
      <w:r w:rsidR="00FC6EC5" w:rsidRPr="001D408F">
        <w:rPr>
          <w:lang w:eastAsia="pl-PL"/>
        </w:rPr>
        <w:t>…………………………………………………</w:t>
      </w:r>
    </w:p>
    <w:p w:rsidR="001722DD" w:rsidRDefault="00FC6EC5" w:rsidP="00FC6EC5">
      <w:pPr>
        <w:pStyle w:val="Bezodstpw"/>
        <w:rPr>
          <w:i/>
          <w:sz w:val="16"/>
          <w:szCs w:val="16"/>
        </w:rPr>
      </w:pPr>
      <w:r w:rsidRPr="00161B53">
        <w:t xml:space="preserve">                                                                                                             </w:t>
      </w:r>
      <w:r w:rsidR="00A345EE">
        <w:t xml:space="preserve">            </w:t>
      </w:r>
      <w:r>
        <w:t xml:space="preserve"> </w:t>
      </w:r>
      <w:r w:rsidRPr="00161B53">
        <w:rPr>
          <w:i/>
          <w:sz w:val="16"/>
          <w:szCs w:val="16"/>
        </w:rPr>
        <w:t xml:space="preserve">podpis i pieczęć osoby uprawnionej/osób </w:t>
      </w:r>
    </w:p>
    <w:p w:rsidR="00FC6EC5" w:rsidRPr="00161B53" w:rsidRDefault="001722DD" w:rsidP="00FC6EC5">
      <w:pPr>
        <w:pStyle w:val="Bezodstpw"/>
        <w:rPr>
          <w:i/>
          <w:sz w:val="16"/>
          <w:szCs w:val="16"/>
        </w:rPr>
      </w:pPr>
      <w:r>
        <w:rPr>
          <w:i/>
          <w:sz w:val="16"/>
          <w:szCs w:val="16"/>
        </w:rPr>
        <w:t xml:space="preserve">                                                                                                                                           </w:t>
      </w:r>
      <w:r w:rsidR="00A345EE">
        <w:rPr>
          <w:i/>
          <w:sz w:val="16"/>
          <w:szCs w:val="16"/>
        </w:rPr>
        <w:t xml:space="preserve">                             </w:t>
      </w:r>
      <w:r w:rsidR="00FC6EC5" w:rsidRPr="00161B53">
        <w:rPr>
          <w:i/>
          <w:sz w:val="16"/>
          <w:szCs w:val="16"/>
        </w:rPr>
        <w:t>uprawnionyc</w:t>
      </w:r>
      <w:r>
        <w:rPr>
          <w:i/>
          <w:sz w:val="16"/>
          <w:szCs w:val="16"/>
        </w:rPr>
        <w:t>h</w:t>
      </w:r>
      <w:r w:rsidR="00FC6EC5" w:rsidRPr="00161B53">
        <w:rPr>
          <w:i/>
          <w:sz w:val="16"/>
          <w:szCs w:val="16"/>
        </w:rPr>
        <w:t xml:space="preserve">  do reprezentowania  Wykonawcy</w:t>
      </w:r>
    </w:p>
    <w:p w:rsidR="00FC6EC5" w:rsidRPr="00161B53" w:rsidRDefault="00FC6EC5" w:rsidP="00FC6EC5">
      <w:pPr>
        <w:pStyle w:val="Bezodstpw"/>
        <w:rPr>
          <w:rFonts w:ascii="Tahoma" w:hAnsi="Tahoma" w:cs="Tahoma"/>
          <w:i/>
          <w:sz w:val="16"/>
          <w:szCs w:val="16"/>
        </w:rPr>
      </w:pPr>
    </w:p>
    <w:p w:rsidR="00FC6EC5" w:rsidRPr="00EB74B7" w:rsidRDefault="00FC6EC5" w:rsidP="00FC6EC5">
      <w:pPr>
        <w:pStyle w:val="Bezodstpw"/>
        <w:rPr>
          <w:rFonts w:ascii="Tahoma" w:hAnsi="Tahoma" w:cs="Tahoma"/>
          <w:sz w:val="18"/>
          <w:szCs w:val="18"/>
        </w:rPr>
      </w:pPr>
      <w:r w:rsidRPr="00EB74B7">
        <w:rPr>
          <w:rFonts w:ascii="Tahoma" w:hAnsi="Tahoma" w:cs="Tahoma"/>
          <w:b/>
          <w:sz w:val="18"/>
          <w:szCs w:val="18"/>
        </w:rPr>
        <w:t>OŚWIADCZENIE DOTYCZĄCE PODWYKONAWCY</w:t>
      </w:r>
      <w:r w:rsidRPr="00EB74B7">
        <w:rPr>
          <w:rFonts w:ascii="Tahoma" w:hAnsi="Tahoma" w:cs="Tahoma"/>
          <w:sz w:val="18"/>
          <w:szCs w:val="18"/>
        </w:rPr>
        <w:t>:</w:t>
      </w:r>
    </w:p>
    <w:p w:rsidR="00FC6EC5" w:rsidRPr="00EB74B7" w:rsidRDefault="00FC6EC5" w:rsidP="00FC6EC5">
      <w:pPr>
        <w:pStyle w:val="Bezodstpw"/>
        <w:rPr>
          <w:rFonts w:ascii="Tahoma" w:hAnsi="Tahoma" w:cs="Tahoma"/>
          <w:i/>
          <w:sz w:val="18"/>
          <w:szCs w:val="18"/>
          <w:lang w:eastAsia="pl-PL"/>
        </w:rPr>
      </w:pPr>
      <w:r>
        <w:rPr>
          <w:rFonts w:ascii="Tahoma" w:hAnsi="Tahoma" w:cs="Tahoma"/>
          <w:sz w:val="18"/>
          <w:szCs w:val="18"/>
          <w:lang w:eastAsia="pl-PL"/>
        </w:rPr>
        <w:t xml:space="preserve">1.  </w:t>
      </w:r>
      <w:r w:rsidRPr="00EB74B7">
        <w:rPr>
          <w:rFonts w:ascii="Tahoma" w:hAnsi="Tahoma" w:cs="Tahoma"/>
          <w:sz w:val="18"/>
          <w:szCs w:val="18"/>
          <w:lang w:eastAsia="pl-PL"/>
        </w:rPr>
        <w:t>Oświadczam, że następujący(e)  podmiot(y)  będący(e) podwykonawcą(</w:t>
      </w:r>
      <w:proofErr w:type="spellStart"/>
      <w:r w:rsidRPr="00EB74B7">
        <w:rPr>
          <w:rFonts w:ascii="Tahoma" w:hAnsi="Tahoma" w:cs="Tahoma"/>
          <w:sz w:val="18"/>
          <w:szCs w:val="18"/>
          <w:lang w:eastAsia="pl-PL"/>
        </w:rPr>
        <w:t>ami</w:t>
      </w:r>
      <w:proofErr w:type="spellEnd"/>
      <w:r w:rsidRPr="00EB74B7">
        <w:rPr>
          <w:rFonts w:ascii="Tahoma" w:hAnsi="Tahoma" w:cs="Tahoma"/>
          <w:sz w:val="18"/>
          <w:szCs w:val="18"/>
          <w:lang w:eastAsia="pl-PL"/>
        </w:rPr>
        <w:t>)………………………. ……………………………………(</w:t>
      </w:r>
      <w:r w:rsidRPr="00A97ECA">
        <w:rPr>
          <w:rFonts w:ascii="Tahoma" w:hAnsi="Tahoma" w:cs="Tahoma"/>
          <w:i/>
          <w:sz w:val="16"/>
          <w:szCs w:val="16"/>
          <w:lang w:eastAsia="pl-PL"/>
        </w:rPr>
        <w:t>podać pełną nazwę/firmę, adres, a także w zależności od podmiotu :NIP/PESEL, KRS/</w:t>
      </w:r>
      <w:proofErr w:type="spellStart"/>
      <w:r w:rsidRPr="00A97ECA">
        <w:rPr>
          <w:rFonts w:ascii="Tahoma" w:hAnsi="Tahoma" w:cs="Tahoma"/>
          <w:i/>
          <w:sz w:val="16"/>
          <w:szCs w:val="16"/>
          <w:lang w:eastAsia="pl-PL"/>
        </w:rPr>
        <w:t>CEiDG</w:t>
      </w:r>
      <w:proofErr w:type="spellEnd"/>
      <w:r w:rsidRPr="00EB74B7">
        <w:rPr>
          <w:rFonts w:ascii="Tahoma" w:hAnsi="Tahoma" w:cs="Tahoma"/>
          <w:i/>
          <w:sz w:val="18"/>
          <w:szCs w:val="18"/>
          <w:lang w:eastAsia="pl-PL"/>
        </w:rPr>
        <w:t xml:space="preserve">), </w:t>
      </w:r>
      <w:r w:rsidRPr="00EB74B7">
        <w:rPr>
          <w:rFonts w:ascii="Tahoma" w:hAnsi="Tahoma" w:cs="Tahoma"/>
          <w:sz w:val="18"/>
          <w:szCs w:val="18"/>
          <w:lang w:eastAsia="pl-PL"/>
        </w:rPr>
        <w:t>nie podlega(ją)  wykluczeniu z postępowania o udzielenie zamówienia.</w:t>
      </w:r>
    </w:p>
    <w:p w:rsidR="00FC6EC5" w:rsidRPr="00EB74B7" w:rsidRDefault="00FC6EC5" w:rsidP="00FC6EC5">
      <w:pPr>
        <w:spacing w:line="360" w:lineRule="auto"/>
        <w:jc w:val="both"/>
        <w:rPr>
          <w:rFonts w:ascii="Tahoma" w:hAnsi="Tahoma" w:cs="Tahoma"/>
          <w:sz w:val="18"/>
          <w:szCs w:val="18"/>
          <w:lang w:eastAsia="pl-PL"/>
        </w:rPr>
      </w:pPr>
    </w:p>
    <w:p w:rsidR="00FC6EC5" w:rsidRPr="00A97ECA" w:rsidRDefault="00FC6EC5" w:rsidP="00FC6EC5">
      <w:pPr>
        <w:pStyle w:val="Bezodstpw"/>
        <w:rPr>
          <w:sz w:val="18"/>
          <w:szCs w:val="18"/>
          <w:lang w:eastAsia="pl-PL"/>
        </w:rPr>
      </w:pPr>
      <w:r w:rsidRPr="00EB74B7">
        <w:rPr>
          <w:lang w:eastAsia="pl-PL"/>
        </w:rPr>
        <w:t xml:space="preserve">…………….…………….. </w:t>
      </w:r>
      <w:r w:rsidRPr="00A97ECA">
        <w:rPr>
          <w:sz w:val="18"/>
          <w:szCs w:val="18"/>
          <w:lang w:eastAsia="pl-PL"/>
        </w:rPr>
        <w:t xml:space="preserve">dnia …………………. r. </w:t>
      </w:r>
    </w:p>
    <w:p w:rsidR="00FC6EC5" w:rsidRPr="00EB74B7" w:rsidRDefault="00FC6EC5" w:rsidP="00FC6EC5">
      <w:pPr>
        <w:pStyle w:val="Bezodstpw"/>
        <w:rPr>
          <w:sz w:val="16"/>
          <w:szCs w:val="16"/>
          <w:lang w:eastAsia="pl-PL"/>
        </w:rPr>
      </w:pPr>
      <w:r>
        <w:rPr>
          <w:i/>
          <w:lang w:eastAsia="pl-PL"/>
        </w:rPr>
        <w:t xml:space="preserve">       </w:t>
      </w:r>
      <w:r w:rsidRPr="00EB74B7">
        <w:rPr>
          <w:i/>
          <w:sz w:val="16"/>
          <w:szCs w:val="16"/>
          <w:lang w:eastAsia="pl-PL"/>
        </w:rPr>
        <w:t>(miejscowość)</w:t>
      </w:r>
    </w:p>
    <w:p w:rsidR="00A345EE" w:rsidRDefault="00FC6EC5" w:rsidP="00FC6EC5">
      <w:pPr>
        <w:pStyle w:val="Bezodstpw"/>
        <w:rPr>
          <w:lang w:eastAsia="pl-PL"/>
        </w:rPr>
      </w:pPr>
      <w:r>
        <w:rPr>
          <w:lang w:eastAsia="pl-PL"/>
        </w:rPr>
        <w:t xml:space="preserve">                                                                                                                                </w:t>
      </w:r>
      <w:r w:rsidRPr="00EB74B7">
        <w:rPr>
          <w:lang w:eastAsia="pl-PL"/>
        </w:rPr>
        <w:t xml:space="preserve"> </w:t>
      </w:r>
      <w:r w:rsidR="00A345EE">
        <w:rPr>
          <w:lang w:eastAsia="pl-PL"/>
        </w:rPr>
        <w:t xml:space="preserve">                            </w:t>
      </w:r>
    </w:p>
    <w:p w:rsidR="00FC6EC5" w:rsidRPr="00EB74B7" w:rsidRDefault="00A345EE" w:rsidP="00FC6EC5">
      <w:pPr>
        <w:pStyle w:val="Bezodstpw"/>
        <w:rPr>
          <w:lang w:eastAsia="pl-PL"/>
        </w:rPr>
      </w:pPr>
      <w:r>
        <w:rPr>
          <w:lang w:eastAsia="pl-PL"/>
        </w:rPr>
        <w:t xml:space="preserve">                                                                                                                          </w:t>
      </w:r>
      <w:r w:rsidR="00FC6EC5" w:rsidRPr="00EB74B7">
        <w:rPr>
          <w:lang w:eastAsia="pl-PL"/>
        </w:rPr>
        <w:t>…………………………………………………</w:t>
      </w:r>
    </w:p>
    <w:p w:rsidR="00A345EE" w:rsidRDefault="00FC6EC5" w:rsidP="00FC6EC5">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w:t>
      </w:r>
      <w:r w:rsidR="00A345EE">
        <w:rPr>
          <w:i/>
          <w:sz w:val="16"/>
          <w:szCs w:val="16"/>
        </w:rPr>
        <w:t xml:space="preserve">    </w:t>
      </w:r>
      <w:r w:rsidRPr="00CC4C73">
        <w:rPr>
          <w:i/>
          <w:sz w:val="16"/>
          <w:szCs w:val="16"/>
        </w:rPr>
        <w:t xml:space="preserve">   podpis i pieczęć osoby uprawnionej/osób </w:t>
      </w:r>
    </w:p>
    <w:p w:rsidR="00FC6EC5" w:rsidRDefault="00A345EE" w:rsidP="00FC6EC5">
      <w:pPr>
        <w:pStyle w:val="Bezodstpw"/>
        <w:rPr>
          <w:i/>
          <w:sz w:val="16"/>
          <w:szCs w:val="16"/>
        </w:rPr>
      </w:pPr>
      <w:r>
        <w:rPr>
          <w:i/>
          <w:sz w:val="16"/>
          <w:szCs w:val="16"/>
        </w:rPr>
        <w:t xml:space="preserve">                                                                                                                                                                     </w:t>
      </w:r>
      <w:r w:rsidR="00FC6EC5" w:rsidRPr="00CC4C73">
        <w:rPr>
          <w:i/>
          <w:sz w:val="16"/>
          <w:szCs w:val="16"/>
        </w:rPr>
        <w:t>uprawnionych  do reprezentowania Wykonawcy</w:t>
      </w: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Pr="00161B53" w:rsidRDefault="00FC6EC5" w:rsidP="00FC6EC5">
      <w:pPr>
        <w:spacing w:after="0" w:line="360" w:lineRule="auto"/>
        <w:jc w:val="both"/>
        <w:rPr>
          <w:rFonts w:ascii="Tahoma" w:hAnsi="Tahoma" w:cs="Tahoma"/>
          <w:sz w:val="18"/>
          <w:szCs w:val="18"/>
        </w:rPr>
      </w:pPr>
      <w:r>
        <w:rPr>
          <w:rFonts w:ascii="Tahoma" w:hAnsi="Tahoma" w:cs="Tahoma"/>
          <w:sz w:val="18"/>
          <w:szCs w:val="18"/>
        </w:rPr>
        <w:t xml:space="preserve">2. </w:t>
      </w:r>
      <w:r w:rsidRPr="00161B53">
        <w:rPr>
          <w:rFonts w:ascii="Tahoma" w:hAnsi="Tahoma" w:cs="Tahoma"/>
          <w:sz w:val="18"/>
          <w:szCs w:val="18"/>
        </w:rPr>
        <w:t xml:space="preserve">Oświadczam, że w celu wykazania spełniania warunków udziału w postępowaniu, określonych przez </w:t>
      </w:r>
      <w:r>
        <w:rPr>
          <w:rFonts w:ascii="Tahoma" w:hAnsi="Tahoma" w:cs="Tahoma"/>
          <w:sz w:val="18"/>
          <w:szCs w:val="18"/>
        </w:rPr>
        <w:t>Z</w:t>
      </w:r>
      <w:r w:rsidRPr="00161B53">
        <w:rPr>
          <w:rFonts w:ascii="Tahoma" w:hAnsi="Tahoma" w:cs="Tahoma"/>
          <w:sz w:val="18"/>
          <w:szCs w:val="18"/>
        </w:rPr>
        <w:t>amawiającego w</w:t>
      </w:r>
      <w:r w:rsidR="003B34ED">
        <w:rPr>
          <w:rFonts w:ascii="Tahoma" w:hAnsi="Tahoma" w:cs="Tahoma"/>
          <w:sz w:val="18"/>
          <w:szCs w:val="18"/>
        </w:rPr>
        <w:t xml:space="preserve"> Og</w:t>
      </w:r>
      <w:r w:rsidR="00EA61D5">
        <w:rPr>
          <w:rFonts w:ascii="Tahoma" w:hAnsi="Tahoma" w:cs="Tahoma"/>
          <w:sz w:val="18"/>
          <w:szCs w:val="18"/>
        </w:rPr>
        <w:t>ł</w:t>
      </w:r>
      <w:r w:rsidR="003B34ED">
        <w:rPr>
          <w:rFonts w:ascii="Tahoma" w:hAnsi="Tahoma" w:cs="Tahoma"/>
          <w:sz w:val="18"/>
          <w:szCs w:val="18"/>
        </w:rPr>
        <w:t>oszeniu –</w:t>
      </w:r>
      <w:r w:rsidR="00EA61D5">
        <w:rPr>
          <w:rFonts w:ascii="Tahoma" w:hAnsi="Tahoma" w:cs="Tahoma"/>
          <w:sz w:val="18"/>
          <w:szCs w:val="18"/>
        </w:rPr>
        <w:t xml:space="preserve"> </w:t>
      </w:r>
      <w:proofErr w:type="spellStart"/>
      <w:r w:rsidR="003B34ED">
        <w:rPr>
          <w:rFonts w:ascii="Tahoma" w:hAnsi="Tahoma" w:cs="Tahoma"/>
          <w:sz w:val="18"/>
          <w:szCs w:val="18"/>
        </w:rPr>
        <w:t>pkt</w:t>
      </w:r>
      <w:proofErr w:type="spellEnd"/>
      <w:r w:rsidR="003B34ED">
        <w:rPr>
          <w:rFonts w:ascii="Tahoma" w:hAnsi="Tahoma" w:cs="Tahoma"/>
          <w:sz w:val="18"/>
          <w:szCs w:val="18"/>
        </w:rPr>
        <w:t xml:space="preserve"> III.1  </w:t>
      </w:r>
      <w:r w:rsidRPr="00A97ECA">
        <w:rPr>
          <w:rFonts w:ascii="Tahoma" w:hAnsi="Tahoma" w:cs="Tahoma"/>
          <w:i/>
          <w:sz w:val="16"/>
          <w:szCs w:val="16"/>
        </w:rPr>
        <w:t>(wskazać dokument i właściwą jednostkę redakcyjną dokumentu, w której określono warunki udziału w postępowaniu),</w:t>
      </w:r>
      <w:r w:rsidRPr="00161B53">
        <w:rPr>
          <w:rFonts w:ascii="Tahoma" w:hAnsi="Tahoma" w:cs="Tahoma"/>
          <w:sz w:val="18"/>
          <w:szCs w:val="18"/>
        </w:rPr>
        <w:t xml:space="preserve"> polegam na zasobach następującego/</w:t>
      </w:r>
      <w:proofErr w:type="spellStart"/>
      <w:r w:rsidRPr="00161B53">
        <w:rPr>
          <w:rFonts w:ascii="Tahoma" w:hAnsi="Tahoma" w:cs="Tahoma"/>
          <w:sz w:val="18"/>
          <w:szCs w:val="18"/>
        </w:rPr>
        <w:t>ych</w:t>
      </w:r>
      <w:proofErr w:type="spellEnd"/>
      <w:r w:rsidRPr="00161B53">
        <w:rPr>
          <w:rFonts w:ascii="Tahoma" w:hAnsi="Tahoma" w:cs="Tahoma"/>
          <w:sz w:val="18"/>
          <w:szCs w:val="18"/>
        </w:rPr>
        <w:t xml:space="preserve"> podmiotu/ów: ………………………………………………………………………</w:t>
      </w:r>
      <w:r>
        <w:rPr>
          <w:rFonts w:ascii="Tahoma" w:hAnsi="Tahoma" w:cs="Tahoma"/>
          <w:sz w:val="18"/>
          <w:szCs w:val="18"/>
        </w:rPr>
        <w:t>………………………</w:t>
      </w:r>
      <w:r w:rsidR="009E16D2">
        <w:rPr>
          <w:rFonts w:ascii="Tahoma" w:hAnsi="Tahoma" w:cs="Tahoma"/>
          <w:sz w:val="18"/>
          <w:szCs w:val="18"/>
        </w:rPr>
        <w:t>……………………………………………………………………</w:t>
      </w:r>
    </w:p>
    <w:p w:rsidR="00FC6EC5" w:rsidRPr="00161B53" w:rsidRDefault="00FC6EC5" w:rsidP="00EA61D5">
      <w:pPr>
        <w:spacing w:after="0" w:line="360" w:lineRule="auto"/>
        <w:rPr>
          <w:rFonts w:ascii="Tahoma" w:hAnsi="Tahoma" w:cs="Tahoma"/>
          <w:sz w:val="18"/>
          <w:szCs w:val="18"/>
        </w:rPr>
      </w:pPr>
      <w:r w:rsidRPr="00161B53">
        <w:rPr>
          <w:rFonts w:ascii="Tahoma" w:hAnsi="Tahoma" w:cs="Tahoma"/>
          <w:sz w:val="18"/>
          <w:szCs w:val="18"/>
        </w:rPr>
        <w:t>w następującym zakresie: …………………………………………</w:t>
      </w:r>
      <w:r>
        <w:rPr>
          <w:rFonts w:ascii="Tahoma" w:hAnsi="Tahoma" w:cs="Tahoma"/>
          <w:sz w:val="18"/>
          <w:szCs w:val="18"/>
        </w:rPr>
        <w:t>……………………………………………………………………………………………….</w:t>
      </w:r>
    </w:p>
    <w:p w:rsidR="00FC6EC5" w:rsidRPr="00A97ECA" w:rsidRDefault="00FC6EC5" w:rsidP="00FC6EC5">
      <w:pPr>
        <w:spacing w:after="0" w:line="360" w:lineRule="auto"/>
        <w:jc w:val="both"/>
        <w:rPr>
          <w:rFonts w:ascii="Tahoma" w:hAnsi="Tahoma" w:cs="Tahoma"/>
          <w:i/>
          <w:sz w:val="16"/>
          <w:szCs w:val="16"/>
        </w:rPr>
      </w:pPr>
      <w:r w:rsidRPr="00A97ECA">
        <w:rPr>
          <w:rFonts w:ascii="Tahoma" w:hAnsi="Tahoma" w:cs="Tahoma"/>
          <w:sz w:val="16"/>
          <w:szCs w:val="16"/>
        </w:rPr>
        <w:t>…………………………………………………………………………………………………………………</w:t>
      </w:r>
      <w:r w:rsidRPr="00A97ECA">
        <w:rPr>
          <w:rFonts w:ascii="Tahoma" w:hAnsi="Tahoma" w:cs="Tahoma"/>
          <w:i/>
          <w:sz w:val="16"/>
          <w:szCs w:val="16"/>
        </w:rPr>
        <w:t xml:space="preserve">(wskazać podmiot i określić odpowiedni zakres dla wskazanego podmiotu). </w:t>
      </w:r>
    </w:p>
    <w:p w:rsidR="00FC6EC5" w:rsidRPr="00161B53" w:rsidRDefault="00FC6EC5" w:rsidP="00FC6EC5">
      <w:pPr>
        <w:spacing w:after="0" w:line="360" w:lineRule="auto"/>
        <w:jc w:val="both"/>
        <w:rPr>
          <w:rFonts w:ascii="Tahoma" w:hAnsi="Tahoma" w:cs="Tahoma"/>
          <w:sz w:val="18"/>
          <w:szCs w:val="18"/>
        </w:rPr>
      </w:pPr>
    </w:p>
    <w:p w:rsidR="00FC6EC5" w:rsidRPr="00161B53" w:rsidRDefault="00FC6EC5" w:rsidP="00FC6EC5">
      <w:pPr>
        <w:spacing w:after="0" w:line="360" w:lineRule="auto"/>
        <w:jc w:val="both"/>
        <w:rPr>
          <w:rFonts w:ascii="Tahoma" w:hAnsi="Tahoma" w:cs="Tahoma"/>
          <w:sz w:val="18"/>
          <w:szCs w:val="18"/>
        </w:rPr>
      </w:pPr>
    </w:p>
    <w:p w:rsidR="00FC6EC5" w:rsidRPr="00A97ECA" w:rsidRDefault="00FC6EC5" w:rsidP="00FC6EC5">
      <w:pPr>
        <w:pStyle w:val="Bezodstpw"/>
      </w:pPr>
      <w:r w:rsidRPr="00A97ECA">
        <w:rPr>
          <w:sz w:val="16"/>
          <w:szCs w:val="16"/>
        </w:rPr>
        <w:t xml:space="preserve">…………….……………… </w:t>
      </w:r>
      <w:r w:rsidRPr="00A97ECA">
        <w:rPr>
          <w:sz w:val="18"/>
          <w:szCs w:val="18"/>
        </w:rPr>
        <w:t>dnia ………….……. r.</w:t>
      </w:r>
      <w:r w:rsidRPr="00A97ECA">
        <w:t xml:space="preserve"> </w:t>
      </w:r>
    </w:p>
    <w:p w:rsidR="00FC6EC5" w:rsidRPr="00A97ECA" w:rsidRDefault="00FC6EC5" w:rsidP="00FC6EC5">
      <w:pPr>
        <w:pStyle w:val="Bezodstpw"/>
        <w:rPr>
          <w:sz w:val="16"/>
          <w:szCs w:val="16"/>
        </w:rPr>
      </w:pPr>
      <w:r w:rsidRPr="00A97ECA">
        <w:rPr>
          <w:rFonts w:ascii="Tahoma" w:hAnsi="Tahoma" w:cs="Tahoma"/>
          <w:sz w:val="16"/>
          <w:szCs w:val="16"/>
        </w:rPr>
        <w:t xml:space="preserve"> </w:t>
      </w:r>
      <w:r w:rsidRPr="00A97ECA">
        <w:rPr>
          <w:i/>
          <w:sz w:val="16"/>
          <w:szCs w:val="16"/>
        </w:rPr>
        <w:t>(miejscowość)</w:t>
      </w:r>
      <w:r w:rsidRPr="00A97ECA">
        <w:rPr>
          <w:sz w:val="16"/>
          <w:szCs w:val="16"/>
        </w:rPr>
        <w:t xml:space="preserve"> </w:t>
      </w:r>
    </w:p>
    <w:p w:rsidR="00FC6EC5" w:rsidRDefault="00FC6EC5" w:rsidP="00FC6EC5">
      <w:pPr>
        <w:spacing w:after="0" w:line="360" w:lineRule="auto"/>
        <w:jc w:val="both"/>
        <w:rPr>
          <w:rFonts w:ascii="Tahoma" w:hAnsi="Tahoma" w:cs="Tahoma"/>
          <w:sz w:val="18"/>
          <w:szCs w:val="18"/>
        </w:rPr>
      </w:pP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Pr>
          <w:rFonts w:ascii="Tahoma" w:hAnsi="Tahoma" w:cs="Tahoma"/>
          <w:sz w:val="18"/>
          <w:szCs w:val="18"/>
        </w:rPr>
        <w:t xml:space="preserve">                                                                                                                                 </w:t>
      </w:r>
    </w:p>
    <w:p w:rsidR="007D30FA" w:rsidRDefault="00FC6EC5" w:rsidP="00FC6EC5">
      <w:pPr>
        <w:spacing w:after="0" w:line="360" w:lineRule="auto"/>
        <w:jc w:val="both"/>
        <w:rPr>
          <w:rFonts w:ascii="Tahoma" w:hAnsi="Tahoma" w:cs="Tahoma"/>
          <w:sz w:val="18"/>
          <w:szCs w:val="18"/>
        </w:rPr>
      </w:pPr>
      <w:r>
        <w:rPr>
          <w:rFonts w:ascii="Tahoma" w:hAnsi="Tahoma" w:cs="Tahoma"/>
          <w:sz w:val="18"/>
          <w:szCs w:val="18"/>
        </w:rPr>
        <w:t xml:space="preserve">                                                                                                                        </w:t>
      </w:r>
      <w:r w:rsidR="007D30FA">
        <w:rPr>
          <w:rFonts w:ascii="Tahoma" w:hAnsi="Tahoma" w:cs="Tahoma"/>
          <w:sz w:val="18"/>
          <w:szCs w:val="18"/>
        </w:rPr>
        <w:t xml:space="preserve">                                                                                  </w:t>
      </w:r>
    </w:p>
    <w:p w:rsidR="00FC6EC5" w:rsidRPr="00161B53" w:rsidRDefault="007D30FA" w:rsidP="00FC6EC5">
      <w:pPr>
        <w:spacing w:after="0" w:line="360" w:lineRule="auto"/>
        <w:jc w:val="both"/>
        <w:rPr>
          <w:rFonts w:ascii="Tahoma" w:hAnsi="Tahoma" w:cs="Tahoma"/>
          <w:sz w:val="18"/>
          <w:szCs w:val="18"/>
        </w:rPr>
      </w:pPr>
      <w:r>
        <w:rPr>
          <w:rFonts w:ascii="Tahoma" w:hAnsi="Tahoma" w:cs="Tahoma"/>
          <w:sz w:val="18"/>
          <w:szCs w:val="18"/>
        </w:rPr>
        <w:t xml:space="preserve">                                                                                                      </w:t>
      </w:r>
      <w:r w:rsidR="00FC6EC5">
        <w:rPr>
          <w:rFonts w:ascii="Tahoma" w:hAnsi="Tahoma" w:cs="Tahoma"/>
          <w:sz w:val="18"/>
          <w:szCs w:val="18"/>
        </w:rPr>
        <w:t>……….</w:t>
      </w:r>
      <w:r w:rsidR="00FC6EC5" w:rsidRPr="00161B53">
        <w:rPr>
          <w:rFonts w:ascii="Tahoma" w:hAnsi="Tahoma" w:cs="Tahoma"/>
          <w:sz w:val="18"/>
          <w:szCs w:val="18"/>
        </w:rPr>
        <w:t>…………………………………………</w:t>
      </w:r>
    </w:p>
    <w:p w:rsidR="008765F5" w:rsidRDefault="00FC6EC5" w:rsidP="00FC6EC5">
      <w:pPr>
        <w:pStyle w:val="Bezodstpw"/>
        <w:rPr>
          <w:i/>
          <w:sz w:val="16"/>
          <w:szCs w:val="16"/>
        </w:rPr>
      </w:pPr>
      <w:r>
        <w:rPr>
          <w:i/>
          <w:sz w:val="16"/>
          <w:szCs w:val="16"/>
        </w:rPr>
        <w:t xml:space="preserve">                                                                                                                                          </w:t>
      </w:r>
      <w:r w:rsidR="007D30FA">
        <w:rPr>
          <w:i/>
          <w:sz w:val="16"/>
          <w:szCs w:val="16"/>
        </w:rPr>
        <w:t xml:space="preserve">                    </w:t>
      </w:r>
      <w:r>
        <w:rPr>
          <w:i/>
          <w:sz w:val="16"/>
          <w:szCs w:val="16"/>
        </w:rPr>
        <w:t xml:space="preserve">  </w:t>
      </w:r>
      <w:r w:rsidRPr="00CC4C73">
        <w:rPr>
          <w:i/>
          <w:sz w:val="16"/>
          <w:szCs w:val="16"/>
        </w:rPr>
        <w:t xml:space="preserve">podpis i pieczęć osoby uprawnionej/osób </w:t>
      </w:r>
    </w:p>
    <w:p w:rsidR="00FC6EC5" w:rsidRDefault="008765F5" w:rsidP="00FC6EC5">
      <w:pPr>
        <w:pStyle w:val="Bezodstpw"/>
        <w:rPr>
          <w:i/>
          <w:sz w:val="16"/>
          <w:szCs w:val="16"/>
        </w:rPr>
      </w:pPr>
      <w:r>
        <w:rPr>
          <w:i/>
          <w:sz w:val="16"/>
          <w:szCs w:val="16"/>
        </w:rPr>
        <w:t xml:space="preserve">                                                                                                                                                               </w:t>
      </w:r>
      <w:r w:rsidR="00FC6EC5" w:rsidRPr="00CC4C73">
        <w:rPr>
          <w:i/>
          <w:sz w:val="16"/>
          <w:szCs w:val="16"/>
        </w:rPr>
        <w:t>uprawnionych do reprezentowania Wykonawcy</w:t>
      </w: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Pr="00CC4C73" w:rsidRDefault="00FC6EC5" w:rsidP="00FC6EC5">
      <w:pPr>
        <w:pStyle w:val="Bezodstpw"/>
        <w:rPr>
          <w:i/>
          <w:sz w:val="16"/>
          <w:szCs w:val="16"/>
        </w:rPr>
      </w:pPr>
    </w:p>
    <w:p w:rsidR="00FC6EC5" w:rsidRDefault="00FC6EC5" w:rsidP="00FC6EC5">
      <w:pPr>
        <w:pStyle w:val="Bezodstpw"/>
        <w:rPr>
          <w:i/>
          <w:sz w:val="18"/>
          <w:szCs w:val="18"/>
        </w:rPr>
      </w:pPr>
    </w:p>
    <w:p w:rsidR="00FC6EC5" w:rsidRPr="009B7C21" w:rsidRDefault="00FC6EC5" w:rsidP="00FC6EC5">
      <w:pPr>
        <w:pStyle w:val="Bezodstpw"/>
        <w:rPr>
          <w:rFonts w:ascii="Tahoma" w:hAnsi="Tahoma" w:cs="Tahoma"/>
          <w:sz w:val="18"/>
          <w:szCs w:val="18"/>
          <w:lang w:eastAsia="pl-PL"/>
        </w:rPr>
      </w:pPr>
      <w:r w:rsidRPr="009B7C21">
        <w:rPr>
          <w:rFonts w:ascii="Tahoma" w:hAnsi="Tahoma" w:cs="Tahoma"/>
          <w:b/>
          <w:sz w:val="18"/>
          <w:szCs w:val="18"/>
          <w:lang w:eastAsia="pl-PL"/>
        </w:rPr>
        <w:t>OŚWIADCZENIE DOTYCZĄCE PODANYCH INFORMACJI</w:t>
      </w:r>
      <w:r w:rsidRPr="009B7C21">
        <w:rPr>
          <w:rFonts w:ascii="Tahoma" w:hAnsi="Tahoma" w:cs="Tahoma"/>
          <w:sz w:val="18"/>
          <w:szCs w:val="18"/>
          <w:lang w:eastAsia="pl-PL"/>
        </w:rPr>
        <w:t>:</w:t>
      </w:r>
    </w:p>
    <w:p w:rsidR="00FC6EC5" w:rsidRPr="009B7C21" w:rsidRDefault="00FC6EC5" w:rsidP="005504F4">
      <w:pPr>
        <w:pStyle w:val="Bezodstpw"/>
        <w:jc w:val="both"/>
        <w:rPr>
          <w:rFonts w:ascii="Tahoma" w:hAnsi="Tahoma" w:cs="Tahoma"/>
          <w:sz w:val="18"/>
          <w:szCs w:val="18"/>
          <w:lang w:eastAsia="pl-PL"/>
        </w:rPr>
      </w:pPr>
    </w:p>
    <w:p w:rsidR="005504F4" w:rsidRDefault="005504F4" w:rsidP="005504F4">
      <w:pPr>
        <w:pStyle w:val="Bezodstpw"/>
        <w:jc w:val="both"/>
        <w:rPr>
          <w:rFonts w:ascii="Tahoma" w:hAnsi="Tahoma" w:cs="Tahoma"/>
          <w:sz w:val="18"/>
          <w:szCs w:val="18"/>
          <w:lang w:eastAsia="pl-PL"/>
        </w:rPr>
      </w:pPr>
      <w:r w:rsidRPr="009B7C21">
        <w:rPr>
          <w:rFonts w:ascii="Tahoma" w:hAnsi="Tahoma" w:cs="Tahoma"/>
          <w:sz w:val="18"/>
          <w:szCs w:val="18"/>
          <w:lang w:eastAsia="pl-PL"/>
        </w:rPr>
        <w:t>Oświadczam, że wszystkie informacje podane w powyższych oświadczeniach są aktualne i zgodne z prawdą oraz zostały przedstawione z pełną świadomością konsekwencji wprowad</w:t>
      </w:r>
      <w:r>
        <w:rPr>
          <w:rFonts w:ascii="Tahoma" w:hAnsi="Tahoma" w:cs="Tahoma"/>
          <w:sz w:val="18"/>
          <w:szCs w:val="18"/>
          <w:lang w:eastAsia="pl-PL"/>
        </w:rPr>
        <w:t>zenia Zamawiającego w błąd przy</w:t>
      </w:r>
    </w:p>
    <w:p w:rsidR="00FC6EC5" w:rsidRDefault="005504F4" w:rsidP="005504F4">
      <w:pPr>
        <w:spacing w:line="360" w:lineRule="auto"/>
        <w:jc w:val="both"/>
        <w:rPr>
          <w:rFonts w:ascii="Tahoma" w:hAnsi="Tahoma" w:cs="Tahoma"/>
          <w:sz w:val="18"/>
          <w:szCs w:val="18"/>
          <w:lang w:eastAsia="pl-PL"/>
        </w:rPr>
      </w:pPr>
      <w:r w:rsidRPr="009B7C21">
        <w:rPr>
          <w:rFonts w:ascii="Tahoma" w:hAnsi="Tahoma" w:cs="Tahoma"/>
          <w:sz w:val="18"/>
          <w:szCs w:val="18"/>
          <w:lang w:eastAsia="pl-PL"/>
        </w:rPr>
        <w:t>przedstawianiu informacji</w:t>
      </w:r>
    </w:p>
    <w:p w:rsidR="00B87906" w:rsidRPr="003F7AA1" w:rsidRDefault="00B87906" w:rsidP="005504F4">
      <w:pPr>
        <w:spacing w:line="360" w:lineRule="auto"/>
        <w:jc w:val="both"/>
        <w:rPr>
          <w:rFonts w:cs="Calibri"/>
          <w:sz w:val="20"/>
          <w:szCs w:val="20"/>
          <w:lang w:eastAsia="pl-PL"/>
        </w:rPr>
      </w:pPr>
    </w:p>
    <w:p w:rsidR="00FC6EC5" w:rsidRPr="009B7C21" w:rsidRDefault="00FC6EC5" w:rsidP="00FC6EC5">
      <w:pPr>
        <w:pStyle w:val="Bezodstpw"/>
        <w:rPr>
          <w:rFonts w:ascii="Tahoma" w:hAnsi="Tahoma" w:cs="Tahoma"/>
          <w:sz w:val="16"/>
          <w:szCs w:val="16"/>
          <w:lang w:eastAsia="pl-PL"/>
        </w:rPr>
      </w:pPr>
      <w:r w:rsidRPr="009B7C21">
        <w:rPr>
          <w:rFonts w:ascii="Tahoma" w:hAnsi="Tahoma" w:cs="Tahoma"/>
          <w:sz w:val="16"/>
          <w:szCs w:val="16"/>
          <w:lang w:eastAsia="pl-PL"/>
        </w:rPr>
        <w:t xml:space="preserve">…………….…………….. dnia …………………. r. </w:t>
      </w:r>
    </w:p>
    <w:p w:rsidR="00FC6EC5" w:rsidRPr="009B7C21" w:rsidRDefault="00FC6EC5" w:rsidP="00FC6EC5">
      <w:pPr>
        <w:pStyle w:val="Bezodstpw"/>
        <w:rPr>
          <w:sz w:val="16"/>
          <w:szCs w:val="16"/>
          <w:lang w:eastAsia="pl-PL"/>
        </w:rPr>
      </w:pPr>
      <w:r w:rsidRPr="009B7C21">
        <w:rPr>
          <w:i/>
          <w:sz w:val="16"/>
          <w:szCs w:val="16"/>
          <w:lang w:eastAsia="pl-PL"/>
        </w:rPr>
        <w:t>(miejscowość)</w:t>
      </w:r>
    </w:p>
    <w:p w:rsidR="00016094" w:rsidRDefault="00FC6EC5" w:rsidP="00FC6EC5">
      <w:pPr>
        <w:pStyle w:val="Bezodstpw"/>
        <w:rPr>
          <w:lang w:eastAsia="pl-PL"/>
        </w:rPr>
      </w:pPr>
      <w:r>
        <w:rPr>
          <w:lang w:eastAsia="pl-PL"/>
        </w:rPr>
        <w:t xml:space="preserve">                                                                                                                                      </w:t>
      </w:r>
      <w:r w:rsidR="00016094">
        <w:rPr>
          <w:lang w:eastAsia="pl-PL"/>
        </w:rPr>
        <w:t xml:space="preserve">   </w:t>
      </w:r>
    </w:p>
    <w:p w:rsidR="00FC6EC5" w:rsidRPr="003F7AA1" w:rsidRDefault="00016094" w:rsidP="00FC6EC5">
      <w:pPr>
        <w:pStyle w:val="Bezodstpw"/>
        <w:rPr>
          <w:lang w:eastAsia="pl-PL"/>
        </w:rPr>
      </w:pPr>
      <w:r>
        <w:rPr>
          <w:lang w:eastAsia="pl-PL"/>
        </w:rPr>
        <w:t xml:space="preserve">                                                                                                                          </w:t>
      </w:r>
      <w:r w:rsidR="00FC6EC5" w:rsidRPr="003F7AA1">
        <w:rPr>
          <w:lang w:eastAsia="pl-PL"/>
        </w:rPr>
        <w:t>…………………………………………………</w:t>
      </w:r>
    </w:p>
    <w:p w:rsidR="00FC6EC5" w:rsidRPr="00A97ECA" w:rsidRDefault="00FC6EC5" w:rsidP="00FC6EC5">
      <w:pPr>
        <w:pStyle w:val="Bezodstpw"/>
        <w:rPr>
          <w:i/>
          <w:sz w:val="16"/>
          <w:szCs w:val="16"/>
        </w:rPr>
      </w:pPr>
      <w:r w:rsidRPr="00A97ECA">
        <w:rPr>
          <w:i/>
          <w:sz w:val="16"/>
          <w:szCs w:val="16"/>
        </w:rPr>
        <w:t xml:space="preserve">                                                                                   </w:t>
      </w:r>
      <w:r>
        <w:rPr>
          <w:i/>
          <w:sz w:val="16"/>
          <w:szCs w:val="16"/>
        </w:rPr>
        <w:t xml:space="preserve">                                                      </w:t>
      </w:r>
      <w:r w:rsidR="004748EE">
        <w:rPr>
          <w:i/>
          <w:sz w:val="16"/>
          <w:szCs w:val="16"/>
        </w:rPr>
        <w:t xml:space="preserve">           </w:t>
      </w:r>
      <w:r w:rsidRPr="00A97ECA">
        <w:rPr>
          <w:i/>
          <w:sz w:val="16"/>
          <w:szCs w:val="16"/>
        </w:rPr>
        <w:t xml:space="preserve">podpis i pieczęć osoby uprawnionej/osób </w:t>
      </w:r>
      <w:r w:rsidR="004748EE">
        <w:rPr>
          <w:i/>
          <w:sz w:val="16"/>
          <w:szCs w:val="16"/>
        </w:rPr>
        <w:t xml:space="preserve">   </w:t>
      </w:r>
      <w:r w:rsidRPr="00A97ECA">
        <w:rPr>
          <w:i/>
          <w:sz w:val="16"/>
          <w:szCs w:val="16"/>
        </w:rPr>
        <w:t xml:space="preserve">uprawnionych </w:t>
      </w:r>
    </w:p>
    <w:p w:rsidR="00FC6EC5" w:rsidRDefault="00FC6EC5" w:rsidP="00FC6EC5">
      <w:pPr>
        <w:autoSpaceDE w:val="0"/>
        <w:autoSpaceDN w:val="0"/>
        <w:adjustRightInd w:val="0"/>
        <w:spacing w:after="0" w:line="240" w:lineRule="auto"/>
        <w:jc w:val="both"/>
        <w:rPr>
          <w:rFonts w:ascii="Tahoma" w:hAnsi="Tahoma" w:cs="Tahoma"/>
          <w:sz w:val="20"/>
          <w:szCs w:val="20"/>
        </w:rPr>
      </w:pPr>
      <w:r>
        <w:rPr>
          <w:i/>
          <w:sz w:val="16"/>
          <w:szCs w:val="16"/>
        </w:rPr>
        <w:t xml:space="preserve">                                                                                                                                                                           </w:t>
      </w:r>
      <w:r w:rsidRPr="00A97ECA">
        <w:rPr>
          <w:i/>
          <w:sz w:val="16"/>
          <w:szCs w:val="16"/>
        </w:rPr>
        <w:t>do reprezentowania Wykonawcy</w:t>
      </w: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867333" w:rsidRDefault="00867333" w:rsidP="00E37E85">
      <w:pPr>
        <w:autoSpaceDE w:val="0"/>
        <w:autoSpaceDN w:val="0"/>
        <w:adjustRightInd w:val="0"/>
        <w:spacing w:after="0" w:line="240" w:lineRule="auto"/>
        <w:jc w:val="both"/>
        <w:rPr>
          <w:rFonts w:ascii="Tahoma" w:hAnsi="Tahoma" w:cs="Tahoma"/>
          <w:sz w:val="20"/>
          <w:szCs w:val="20"/>
        </w:rPr>
      </w:pPr>
    </w:p>
    <w:p w:rsidR="00867333" w:rsidRDefault="00867333" w:rsidP="00E37E85">
      <w:pPr>
        <w:autoSpaceDE w:val="0"/>
        <w:autoSpaceDN w:val="0"/>
        <w:adjustRightInd w:val="0"/>
        <w:spacing w:after="0" w:line="240" w:lineRule="auto"/>
        <w:jc w:val="both"/>
        <w:rPr>
          <w:rFonts w:ascii="Tahoma" w:hAnsi="Tahoma" w:cs="Tahoma"/>
          <w:sz w:val="20"/>
          <w:szCs w:val="20"/>
        </w:rPr>
      </w:pPr>
    </w:p>
    <w:p w:rsidR="00867333" w:rsidRDefault="00867333"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A46C55" w:rsidRDefault="00A46C5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Pr="00B1223B" w:rsidRDefault="00FC6EC5" w:rsidP="00FC6EC5">
      <w:r>
        <w:lastRenderedPageBreak/>
        <w:t>D</w:t>
      </w:r>
      <w:r w:rsidRPr="00B1223B">
        <w:t>ZP/381/</w:t>
      </w:r>
      <w:r>
        <w:t>12</w:t>
      </w:r>
      <w:r w:rsidR="00B87906">
        <w:t>8U</w:t>
      </w:r>
      <w:r w:rsidRPr="00B1223B">
        <w:t>/</w:t>
      </w:r>
      <w:r>
        <w:t>20</w:t>
      </w:r>
      <w:r w:rsidRPr="00B1223B">
        <w:t>1</w:t>
      </w:r>
      <w:r>
        <w:t>7</w:t>
      </w:r>
    </w:p>
    <w:p w:rsidR="00FC6EC5" w:rsidRPr="00AA3788" w:rsidRDefault="00FC6EC5" w:rsidP="00FC6EC5">
      <w:pPr>
        <w:pStyle w:val="Logo"/>
        <w:rPr>
          <w:rFonts w:ascii="Tahoma" w:hAnsi="Tahoma" w:cs="Tahoma"/>
          <w:lang w:val="pl-PL"/>
        </w:rPr>
      </w:pPr>
      <w:r>
        <w:rPr>
          <w:rFonts w:ascii="Tahoma" w:hAnsi="Tahoma" w:cs="Tahoma"/>
          <w:lang w:val="pl-PL"/>
        </w:rPr>
        <w:t xml:space="preserve">                                                                                                                       </w:t>
      </w:r>
      <w:r w:rsidRPr="00AA3788">
        <w:rPr>
          <w:rFonts w:ascii="Tahoma" w:hAnsi="Tahoma" w:cs="Tahoma"/>
          <w:lang w:val="pl-PL"/>
        </w:rPr>
        <w:t xml:space="preserve"> Załącznik nr  3</w:t>
      </w:r>
    </w:p>
    <w:p w:rsidR="00FC6EC5" w:rsidRPr="00AA3788" w:rsidRDefault="00FC6EC5" w:rsidP="00FC6EC5">
      <w:pPr>
        <w:pStyle w:val="Bezodstpw"/>
      </w:pPr>
      <w:r w:rsidRPr="00AA3788">
        <w:t>............................................................</w:t>
      </w:r>
    </w:p>
    <w:p w:rsidR="00FC6EC5" w:rsidRPr="0028201C" w:rsidRDefault="00FC6EC5" w:rsidP="00FC6EC5">
      <w:pPr>
        <w:pStyle w:val="Bezodstpw"/>
        <w:rPr>
          <w:sz w:val="18"/>
          <w:szCs w:val="18"/>
        </w:rPr>
      </w:pPr>
      <w:r w:rsidRPr="0028201C">
        <w:rPr>
          <w:sz w:val="18"/>
          <w:szCs w:val="18"/>
        </w:rPr>
        <w:t>pieczęć firmowa Wykonawcy</w:t>
      </w:r>
    </w:p>
    <w:p w:rsidR="00FC6EC5" w:rsidRPr="00AA3788" w:rsidRDefault="00FC6EC5" w:rsidP="00FC6EC5">
      <w:pPr>
        <w:pStyle w:val="Logo"/>
        <w:rPr>
          <w:rFonts w:ascii="Tahoma" w:hAnsi="Tahoma" w:cs="Tahoma"/>
          <w:lang w:val="pl-PL"/>
        </w:rPr>
      </w:pPr>
    </w:p>
    <w:p w:rsidR="00FC6EC5" w:rsidRPr="00AA3788" w:rsidRDefault="00FC6EC5" w:rsidP="00FC6EC5">
      <w:pPr>
        <w:pStyle w:val="Bezodstpw"/>
        <w:jc w:val="center"/>
        <w:rPr>
          <w:b/>
          <w:sz w:val="24"/>
          <w:szCs w:val="24"/>
          <w:lang w:eastAsia="pl-PL"/>
        </w:rPr>
      </w:pPr>
      <w:r w:rsidRPr="00AA3788">
        <w:rPr>
          <w:b/>
          <w:sz w:val="24"/>
          <w:szCs w:val="24"/>
          <w:lang w:eastAsia="pl-PL"/>
        </w:rPr>
        <w:t>Oświadczenie</w:t>
      </w:r>
    </w:p>
    <w:p w:rsidR="00FC6EC5" w:rsidRPr="00AA3788" w:rsidRDefault="00FC6EC5" w:rsidP="00FC6EC5">
      <w:pPr>
        <w:pStyle w:val="Bezodstpw"/>
        <w:jc w:val="center"/>
        <w:rPr>
          <w:b/>
          <w:sz w:val="24"/>
          <w:szCs w:val="24"/>
          <w:lang w:eastAsia="pl-PL"/>
        </w:rPr>
      </w:pPr>
      <w:r w:rsidRPr="00AA3788">
        <w:rPr>
          <w:b/>
          <w:sz w:val="24"/>
          <w:szCs w:val="24"/>
          <w:lang w:eastAsia="pl-PL"/>
        </w:rPr>
        <w:t>o przynależności lub braku przynależności*</w:t>
      </w:r>
      <w:r w:rsidRPr="00AA3788">
        <w:rPr>
          <w:b/>
          <w:sz w:val="24"/>
          <w:szCs w:val="24"/>
          <w:lang w:eastAsia="pl-PL"/>
        </w:rPr>
        <w:br/>
        <w:t xml:space="preserve">do tej samej grupy kapitałowej, o której mowa w art. 24 ust. 1 </w:t>
      </w:r>
      <w:proofErr w:type="spellStart"/>
      <w:r w:rsidRPr="00AA3788">
        <w:rPr>
          <w:b/>
          <w:sz w:val="24"/>
          <w:szCs w:val="24"/>
          <w:lang w:eastAsia="pl-PL"/>
        </w:rPr>
        <w:t>pkt</w:t>
      </w:r>
      <w:proofErr w:type="spellEnd"/>
      <w:r w:rsidRPr="00AA3788">
        <w:rPr>
          <w:b/>
          <w:sz w:val="24"/>
          <w:szCs w:val="24"/>
          <w:lang w:eastAsia="pl-PL"/>
        </w:rPr>
        <w:t xml:space="preserve"> 23</w:t>
      </w:r>
    </w:p>
    <w:p w:rsidR="00FC6EC5" w:rsidRPr="00AA3788" w:rsidRDefault="00FC6EC5" w:rsidP="00FC6EC5">
      <w:pPr>
        <w:pStyle w:val="Bezodstpw"/>
        <w:jc w:val="center"/>
        <w:rPr>
          <w:sz w:val="24"/>
          <w:szCs w:val="24"/>
          <w:lang w:eastAsia="pl-PL"/>
        </w:rPr>
      </w:pPr>
      <w:r w:rsidRPr="00AA3788">
        <w:rPr>
          <w:b/>
          <w:sz w:val="24"/>
          <w:szCs w:val="24"/>
          <w:lang w:eastAsia="pl-PL"/>
        </w:rPr>
        <w:t>Prawa zamówień publicznych</w:t>
      </w:r>
    </w:p>
    <w:p w:rsidR="00FC6EC5" w:rsidRPr="00E72B4D" w:rsidRDefault="00FC6EC5" w:rsidP="00FC6EC5">
      <w:pPr>
        <w:jc w:val="center"/>
        <w:rPr>
          <w:b/>
          <w:lang w:eastAsia="pl-PL"/>
        </w:rPr>
      </w:pPr>
    </w:p>
    <w:p w:rsidR="00061D84" w:rsidRDefault="00FC6EC5" w:rsidP="00061D84">
      <w:pPr>
        <w:pStyle w:val="Bezodstpw"/>
        <w:jc w:val="both"/>
        <w:rPr>
          <w:rFonts w:ascii="Tahoma" w:hAnsi="Tahoma" w:cs="Tahoma"/>
          <w:sz w:val="20"/>
          <w:szCs w:val="20"/>
          <w:lang w:eastAsia="pl-PL"/>
        </w:rPr>
      </w:pPr>
      <w:r w:rsidRPr="00E72B4D">
        <w:rPr>
          <w:bCs/>
          <w:lang w:eastAsia="pl-PL"/>
        </w:rPr>
        <w:t xml:space="preserve">Dotyczy postępowania </w:t>
      </w:r>
      <w:r w:rsidRPr="00E72B4D">
        <w:rPr>
          <w:lang w:eastAsia="pl-PL"/>
        </w:rPr>
        <w:t xml:space="preserve">o udzielenie zamówienia </w:t>
      </w:r>
      <w:r w:rsidR="00061D84" w:rsidRPr="00802C36">
        <w:rPr>
          <w:rFonts w:ascii="Tahoma" w:hAnsi="Tahoma" w:cs="Tahoma"/>
          <w:sz w:val="18"/>
          <w:szCs w:val="18"/>
          <w:lang w:eastAsia="pl-PL"/>
        </w:rPr>
        <w:t xml:space="preserve"> </w:t>
      </w:r>
      <w:r w:rsidR="00061D84">
        <w:rPr>
          <w:rFonts w:ascii="Tahoma" w:hAnsi="Tahoma" w:cs="Tahoma"/>
          <w:sz w:val="18"/>
          <w:szCs w:val="18"/>
          <w:lang w:eastAsia="pl-PL"/>
        </w:rPr>
        <w:t>na usługi społeczne pn:</w:t>
      </w:r>
      <w:r w:rsidR="00061D84" w:rsidRPr="007929CC">
        <w:rPr>
          <w:rFonts w:ascii="Tahoma" w:hAnsi="Tahoma" w:cs="Tahoma"/>
          <w:sz w:val="20"/>
          <w:szCs w:val="20"/>
          <w:lang w:eastAsia="pl-PL"/>
        </w:rPr>
        <w:t xml:space="preserve"> </w:t>
      </w:r>
      <w:r w:rsidR="00061D84" w:rsidRPr="00547019">
        <w:rPr>
          <w:rFonts w:ascii="Tahoma" w:hAnsi="Tahoma" w:cs="Tahoma"/>
          <w:sz w:val="20"/>
          <w:szCs w:val="20"/>
          <w:lang w:eastAsia="pl-PL"/>
        </w:rPr>
        <w:t>Przygotowanie i dostaw</w:t>
      </w:r>
      <w:r w:rsidR="00061D84">
        <w:rPr>
          <w:rFonts w:ascii="Tahoma" w:hAnsi="Tahoma" w:cs="Tahoma"/>
          <w:sz w:val="20"/>
          <w:szCs w:val="20"/>
          <w:lang w:eastAsia="pl-PL"/>
        </w:rPr>
        <w:t>a</w:t>
      </w:r>
      <w:r w:rsidR="00061D84" w:rsidRPr="00547019">
        <w:rPr>
          <w:rFonts w:ascii="Tahoma" w:hAnsi="Tahoma" w:cs="Tahoma"/>
          <w:sz w:val="20"/>
          <w:szCs w:val="20"/>
          <w:lang w:eastAsia="pl-PL"/>
        </w:rPr>
        <w:t xml:space="preserve"> całodziennego wyżywienia dla pacjentów </w:t>
      </w:r>
      <w:r w:rsidR="00061D84" w:rsidRPr="00547019">
        <w:rPr>
          <w:rFonts w:ascii="Tahoma" w:hAnsi="Tahoma" w:cs="Tahoma"/>
          <w:sz w:val="20"/>
          <w:szCs w:val="20"/>
        </w:rPr>
        <w:t xml:space="preserve">Uniwersyteckiego Centrum Klinicznego im. prof. K. Gibińskiego Śląskiego Uniwersytetu Medycznego w Katowicach </w:t>
      </w:r>
      <w:r w:rsidR="00061D84" w:rsidRPr="00547019">
        <w:rPr>
          <w:rFonts w:ascii="Tahoma" w:hAnsi="Tahoma" w:cs="Tahoma"/>
          <w:sz w:val="20"/>
          <w:szCs w:val="20"/>
          <w:lang w:eastAsia="pl-PL"/>
        </w:rPr>
        <w:t>w  lokalizacji Katowice ul. Medyków 14 oraz posiłków  profilaktycznych dla pracowników</w:t>
      </w:r>
      <w:r w:rsidR="00061D84" w:rsidRPr="00547019">
        <w:rPr>
          <w:rFonts w:ascii="Tahoma" w:hAnsi="Tahoma" w:cs="Tahoma"/>
          <w:sz w:val="20"/>
          <w:szCs w:val="20"/>
        </w:rPr>
        <w:t xml:space="preserve"> Uniwersyteckiego Centrum Klinicznego im. prof. K. Gibińskiego Śląskiego Uniwersytetu Medycznego w Katowicach </w:t>
      </w:r>
      <w:r w:rsidR="00061D84" w:rsidRPr="00547019">
        <w:rPr>
          <w:rFonts w:ascii="Tahoma" w:hAnsi="Tahoma" w:cs="Tahoma"/>
          <w:sz w:val="20"/>
          <w:szCs w:val="20"/>
          <w:lang w:eastAsia="pl-PL"/>
        </w:rPr>
        <w:t>w  lokalizacji Katowice ul. Medyków 14</w:t>
      </w:r>
    </w:p>
    <w:p w:rsidR="00680A39" w:rsidRDefault="00680A39" w:rsidP="00061D84">
      <w:pPr>
        <w:pStyle w:val="Bezodstpw"/>
        <w:jc w:val="both"/>
        <w:rPr>
          <w:rFonts w:ascii="Tahoma" w:hAnsi="Tahoma" w:cs="Tahoma"/>
          <w:sz w:val="20"/>
          <w:szCs w:val="20"/>
          <w:lang w:eastAsia="pl-PL"/>
        </w:rPr>
      </w:pPr>
    </w:p>
    <w:p w:rsidR="00FC6EC5" w:rsidRPr="00B1223B" w:rsidRDefault="00FC6EC5" w:rsidP="00FC6EC5">
      <w:pPr>
        <w:jc w:val="both"/>
      </w:pPr>
      <w:r>
        <w:rPr>
          <w:lang w:eastAsia="pl-PL"/>
        </w:rPr>
        <w:t>Oświadczam</w:t>
      </w:r>
      <w:r w:rsidRPr="00C840B9">
        <w:rPr>
          <w:lang w:eastAsia="pl-PL"/>
        </w:rPr>
        <w:t xml:space="preserve">, </w:t>
      </w:r>
      <w:r>
        <w:rPr>
          <w:b/>
          <w:lang w:eastAsia="pl-PL"/>
        </w:rPr>
        <w:t>że nie należę</w:t>
      </w:r>
      <w:r w:rsidRPr="00C840B9">
        <w:rPr>
          <w:b/>
          <w:lang w:eastAsia="pl-PL"/>
        </w:rPr>
        <w:t xml:space="preserve"> do tej samej grupy kapitałowej</w:t>
      </w:r>
      <w:r w:rsidRPr="00C840B9">
        <w:rPr>
          <w:lang w:eastAsia="pl-PL"/>
        </w:rPr>
        <w:t xml:space="preserve">, w rozumieniu ustawy z dnia 16 lutego 2007 r. </w:t>
      </w:r>
      <w:r w:rsidRPr="00C840B9">
        <w:rPr>
          <w:i/>
          <w:lang w:eastAsia="pl-PL"/>
        </w:rPr>
        <w:t>o ochronie konkurencji i konsumentów</w:t>
      </w:r>
      <w:r w:rsidRPr="00C840B9">
        <w:rPr>
          <w:lang w:eastAsia="pl-PL"/>
        </w:rPr>
        <w:t xml:space="preserve"> (</w:t>
      </w:r>
      <w:r w:rsidRPr="00C840B9">
        <w:rPr>
          <w:szCs w:val="20"/>
        </w:rPr>
        <w:t xml:space="preserve">tekst jedn. Dz. U. z 2015 r. poz. 184 z </w:t>
      </w:r>
      <w:proofErr w:type="spellStart"/>
      <w:r w:rsidRPr="00C840B9">
        <w:rPr>
          <w:szCs w:val="20"/>
        </w:rPr>
        <w:t>póź</w:t>
      </w:r>
      <w:proofErr w:type="spellEnd"/>
      <w:r w:rsidRPr="00C840B9">
        <w:rPr>
          <w:szCs w:val="20"/>
        </w:rPr>
        <w:t>. zmian.)</w:t>
      </w:r>
      <w:r w:rsidR="00680A39">
        <w:rPr>
          <w:szCs w:val="20"/>
        </w:rPr>
        <w:t xml:space="preserve"> </w:t>
      </w:r>
      <w:r w:rsidRPr="00C840B9">
        <w:rPr>
          <w:lang w:eastAsia="pl-PL"/>
        </w:rPr>
        <w:t>wraz z innymi Wykonawcami, którzy złożyli oferty w przedmiotowym postępowaniu*,</w:t>
      </w:r>
    </w:p>
    <w:p w:rsidR="00FC6EC5" w:rsidRPr="00B1223B" w:rsidRDefault="00FC6EC5" w:rsidP="00FC6EC5"/>
    <w:p w:rsidR="00FC6EC5" w:rsidRPr="00B1223B" w:rsidRDefault="00FC6EC5" w:rsidP="00FC6EC5">
      <w:pPr>
        <w:pStyle w:val="Bezodstpw"/>
      </w:pPr>
      <w:r>
        <w:t xml:space="preserve">                                                                                                               </w:t>
      </w:r>
      <w:r w:rsidRPr="00B1223B">
        <w:t>...............................................................</w:t>
      </w:r>
    </w:p>
    <w:p w:rsidR="00FC6EC5" w:rsidRPr="00A4018C" w:rsidRDefault="00FC6EC5" w:rsidP="00FC6EC5">
      <w:pPr>
        <w:pStyle w:val="Bezodstpw"/>
        <w:rPr>
          <w:i/>
          <w:sz w:val="18"/>
          <w:szCs w:val="18"/>
        </w:rPr>
      </w:pPr>
      <w:r>
        <w:tab/>
        <w:t xml:space="preserve">                                                                                      </w:t>
      </w:r>
      <w:r w:rsidRPr="00A4018C">
        <w:rPr>
          <w:i/>
          <w:sz w:val="18"/>
          <w:szCs w:val="18"/>
        </w:rPr>
        <w:t xml:space="preserve">podpis i pieczęć osoby uprawnionej/osób uprawnionych </w:t>
      </w:r>
    </w:p>
    <w:p w:rsidR="00FC6EC5" w:rsidRPr="00A4018C" w:rsidRDefault="00FC6EC5" w:rsidP="00FC6EC5">
      <w:pPr>
        <w:pStyle w:val="Bezodstpw"/>
        <w:rPr>
          <w:i/>
        </w:rPr>
      </w:pPr>
      <w:r w:rsidRPr="00A4018C">
        <w:rPr>
          <w:i/>
          <w:sz w:val="18"/>
          <w:szCs w:val="18"/>
        </w:rPr>
        <w:tab/>
      </w:r>
      <w:r w:rsidRPr="00A4018C">
        <w:rPr>
          <w:i/>
          <w:sz w:val="18"/>
          <w:szCs w:val="18"/>
        </w:rPr>
        <w:tab/>
      </w:r>
      <w:r>
        <w:rPr>
          <w:i/>
          <w:sz w:val="18"/>
          <w:szCs w:val="18"/>
        </w:rPr>
        <w:t xml:space="preserve">                                                                                        </w:t>
      </w:r>
      <w:r w:rsidRPr="00A4018C">
        <w:rPr>
          <w:i/>
          <w:sz w:val="18"/>
          <w:szCs w:val="18"/>
        </w:rPr>
        <w:t>do reprezentowania Wykonawcy</w:t>
      </w:r>
    </w:p>
    <w:p w:rsidR="00FC6EC5" w:rsidRPr="00B1223B" w:rsidRDefault="00FC6EC5" w:rsidP="00FC6EC5">
      <w:pPr>
        <w:ind w:left="1440"/>
      </w:pPr>
    </w:p>
    <w:p w:rsidR="00FC6EC5" w:rsidRPr="00B1223B" w:rsidRDefault="00FC6EC5" w:rsidP="00FC6EC5">
      <w:r>
        <w:t>lub</w:t>
      </w:r>
    </w:p>
    <w:p w:rsidR="00FC6EC5" w:rsidRPr="00A97272" w:rsidRDefault="00FC6EC5" w:rsidP="00FC6EC5">
      <w:pPr>
        <w:jc w:val="both"/>
        <w:rPr>
          <w:b/>
          <w:lang w:eastAsia="pl-PL"/>
        </w:rPr>
      </w:pPr>
      <w:r>
        <w:rPr>
          <w:lang w:eastAsia="pl-PL"/>
        </w:rPr>
        <w:t>Oświadczam</w:t>
      </w:r>
      <w:r w:rsidRPr="00C840B9">
        <w:rPr>
          <w:lang w:eastAsia="pl-PL"/>
        </w:rPr>
        <w:t xml:space="preserve">, </w:t>
      </w:r>
      <w:r>
        <w:rPr>
          <w:b/>
          <w:lang w:eastAsia="pl-PL"/>
        </w:rPr>
        <w:t>że należę</w:t>
      </w:r>
      <w:r w:rsidRPr="00C840B9">
        <w:rPr>
          <w:b/>
          <w:lang w:eastAsia="pl-PL"/>
        </w:rPr>
        <w:t xml:space="preserve"> do grupy kapitałowej wraz z Wykonawcą/Wykonawcami: </w:t>
      </w:r>
    </w:p>
    <w:p w:rsidR="00FC6EC5" w:rsidRPr="00C840B9" w:rsidRDefault="00FC6EC5" w:rsidP="00FC6EC5">
      <w:pPr>
        <w:pStyle w:val="Bezodstpw"/>
        <w:rPr>
          <w:lang w:eastAsia="pl-PL"/>
        </w:rPr>
      </w:pPr>
      <w:r w:rsidRPr="00C840B9">
        <w:rPr>
          <w:lang w:eastAsia="pl-PL"/>
        </w:rPr>
        <w:t xml:space="preserve">………………………………………………………………………………………………………….. </w:t>
      </w:r>
    </w:p>
    <w:p w:rsidR="00FC6EC5" w:rsidRDefault="00FC6EC5" w:rsidP="00FC6EC5">
      <w:pPr>
        <w:pStyle w:val="Bezodstpw"/>
        <w:rPr>
          <w:i/>
          <w:sz w:val="18"/>
          <w:szCs w:val="18"/>
          <w:lang w:eastAsia="pl-PL"/>
        </w:rPr>
      </w:pPr>
      <w:r w:rsidRPr="00A4018C">
        <w:rPr>
          <w:i/>
          <w:sz w:val="18"/>
          <w:szCs w:val="18"/>
          <w:lang w:eastAsia="pl-PL"/>
        </w:rPr>
        <w:t>(nazwa Wykonawcy)</w:t>
      </w:r>
    </w:p>
    <w:p w:rsidR="00FC6EC5" w:rsidRPr="00C840B9" w:rsidRDefault="00FC6EC5" w:rsidP="00FC6EC5">
      <w:pPr>
        <w:spacing w:line="360" w:lineRule="auto"/>
        <w:jc w:val="both"/>
        <w:rPr>
          <w:lang w:eastAsia="pl-PL"/>
        </w:rPr>
      </w:pPr>
      <w:r w:rsidRPr="00C840B9">
        <w:rPr>
          <w:lang w:eastAsia="pl-PL"/>
        </w:rPr>
        <w:t>którzy złożyli oferty w przedmiotowym postępowaniu*.</w:t>
      </w:r>
    </w:p>
    <w:p w:rsidR="00FC6EC5" w:rsidRPr="00B1223B" w:rsidRDefault="00FC6EC5" w:rsidP="00FC6EC5"/>
    <w:p w:rsidR="00FC6EC5" w:rsidRPr="00B1223B" w:rsidRDefault="00FC6EC5" w:rsidP="00FC6EC5">
      <w:pPr>
        <w:pStyle w:val="Bezodstpw"/>
      </w:pPr>
      <w:r>
        <w:t xml:space="preserve">                                                                                                        </w:t>
      </w:r>
      <w:r w:rsidRPr="00B1223B">
        <w:t>......................................................................</w:t>
      </w:r>
    </w:p>
    <w:p w:rsidR="00FC6EC5" w:rsidRPr="00A4018C" w:rsidRDefault="00FC6EC5" w:rsidP="00FC6EC5">
      <w:pPr>
        <w:pStyle w:val="Bezodstpw"/>
        <w:rPr>
          <w:i/>
          <w:sz w:val="18"/>
          <w:szCs w:val="18"/>
        </w:rPr>
      </w:pPr>
      <w:r w:rsidRPr="00B1223B">
        <w:tab/>
      </w:r>
      <w:r w:rsidRPr="00B1223B">
        <w:tab/>
      </w:r>
      <w:r w:rsidRPr="00B1223B">
        <w:tab/>
      </w:r>
      <w:r>
        <w:t xml:space="preserve">                                                          </w:t>
      </w:r>
      <w:r w:rsidRPr="00A4018C">
        <w:rPr>
          <w:i/>
          <w:sz w:val="18"/>
          <w:szCs w:val="18"/>
        </w:rPr>
        <w:t xml:space="preserve">podpis i pieczęć osoby uprawnionej/osób uprawnionych </w:t>
      </w:r>
    </w:p>
    <w:p w:rsidR="00FC6EC5" w:rsidRPr="00A4018C" w:rsidRDefault="00FC6EC5" w:rsidP="00FC6EC5">
      <w:pPr>
        <w:pStyle w:val="Bezodstpw"/>
        <w:rPr>
          <w:i/>
          <w:sz w:val="18"/>
          <w:szCs w:val="18"/>
        </w:rPr>
      </w:pPr>
      <w:r w:rsidRPr="00A4018C">
        <w:rPr>
          <w:i/>
          <w:sz w:val="18"/>
          <w:szCs w:val="18"/>
        </w:rPr>
        <w:tab/>
      </w:r>
      <w:r w:rsidRPr="00A4018C">
        <w:rPr>
          <w:i/>
          <w:sz w:val="18"/>
          <w:szCs w:val="18"/>
        </w:rPr>
        <w:tab/>
      </w:r>
      <w:r w:rsidRPr="00A4018C">
        <w:rPr>
          <w:i/>
          <w:sz w:val="18"/>
          <w:szCs w:val="18"/>
        </w:rPr>
        <w:tab/>
      </w:r>
      <w:r>
        <w:rPr>
          <w:i/>
          <w:sz w:val="18"/>
          <w:szCs w:val="18"/>
        </w:rPr>
        <w:t xml:space="preserve">                                                                      </w:t>
      </w:r>
      <w:r w:rsidRPr="00A4018C">
        <w:rPr>
          <w:i/>
          <w:sz w:val="18"/>
          <w:szCs w:val="18"/>
        </w:rPr>
        <w:t>do reprezentowania Wykonawcy</w:t>
      </w:r>
    </w:p>
    <w:p w:rsidR="00FC6EC5" w:rsidRPr="00B1223B" w:rsidRDefault="00FC6EC5" w:rsidP="00FC6EC5"/>
    <w:p w:rsidR="00FC6EC5" w:rsidRDefault="00FC6EC5" w:rsidP="00FC6EC5"/>
    <w:p w:rsidR="00FC6EC5" w:rsidRDefault="00FC6EC5" w:rsidP="00FC6EC5"/>
    <w:p w:rsidR="00FC6EC5" w:rsidRDefault="00FC6EC5" w:rsidP="00FC6EC5">
      <w:pPr>
        <w:rPr>
          <w:i/>
          <w:sz w:val="20"/>
          <w:szCs w:val="20"/>
        </w:rPr>
      </w:pPr>
      <w:r>
        <w:rPr>
          <w:i/>
          <w:sz w:val="20"/>
          <w:szCs w:val="20"/>
        </w:rPr>
        <w:t>* niepotrzebne skreślić</w:t>
      </w:r>
    </w:p>
    <w:p w:rsidR="00FC6EC5" w:rsidRDefault="00FC6EC5" w:rsidP="00FC6EC5">
      <w:pPr>
        <w:rPr>
          <w:i/>
          <w:sz w:val="20"/>
          <w:szCs w:val="20"/>
        </w:rPr>
      </w:pPr>
    </w:p>
    <w:p w:rsidR="00FC6EC5" w:rsidRDefault="00FC6EC5" w:rsidP="00FC6EC5">
      <w:pPr>
        <w:rPr>
          <w:i/>
          <w:sz w:val="20"/>
          <w:szCs w:val="20"/>
        </w:rPr>
      </w:pPr>
    </w:p>
    <w:p w:rsidR="00A46C55" w:rsidRDefault="00A46C55" w:rsidP="00FC6EC5">
      <w:pPr>
        <w:rPr>
          <w:i/>
          <w:sz w:val="20"/>
          <w:szCs w:val="20"/>
        </w:rPr>
      </w:pPr>
    </w:p>
    <w:p w:rsidR="00A46C55" w:rsidRDefault="00A46C55" w:rsidP="00FC6EC5">
      <w:pPr>
        <w:rPr>
          <w:i/>
          <w:sz w:val="20"/>
          <w:szCs w:val="20"/>
        </w:rPr>
      </w:pPr>
    </w:p>
    <w:p w:rsidR="005B567C" w:rsidRDefault="005B567C" w:rsidP="00FC6EC5">
      <w:pPr>
        <w:rPr>
          <w:i/>
          <w:sz w:val="20"/>
          <w:szCs w:val="20"/>
        </w:rPr>
      </w:pPr>
    </w:p>
    <w:p w:rsidR="005B567C" w:rsidRDefault="005B567C" w:rsidP="00FC6EC5">
      <w:pPr>
        <w:rPr>
          <w:i/>
          <w:sz w:val="20"/>
          <w:szCs w:val="20"/>
        </w:rPr>
      </w:pPr>
    </w:p>
    <w:p w:rsidR="00F729B0" w:rsidRDefault="00F729B0" w:rsidP="00E37E85">
      <w:pPr>
        <w:autoSpaceDE w:val="0"/>
        <w:autoSpaceDN w:val="0"/>
        <w:adjustRightInd w:val="0"/>
        <w:spacing w:after="0" w:line="240" w:lineRule="auto"/>
        <w:jc w:val="both"/>
        <w:rPr>
          <w:rFonts w:ascii="Tahoma" w:hAnsi="Tahoma" w:cs="Tahoma"/>
          <w:sz w:val="20"/>
          <w:szCs w:val="20"/>
        </w:rPr>
      </w:pPr>
    </w:p>
    <w:p w:rsidR="00D01A8A" w:rsidRPr="00AA3788" w:rsidRDefault="001E3407" w:rsidP="00D01A8A">
      <w:pPr>
        <w:pStyle w:val="Logo"/>
        <w:rPr>
          <w:rFonts w:ascii="Tahoma" w:hAnsi="Tahoma" w:cs="Tahoma"/>
          <w:lang w:val="pl-PL"/>
        </w:rPr>
      </w:pPr>
      <w:r w:rsidRPr="00841C61">
        <w:rPr>
          <w:rFonts w:ascii="Tahoma" w:hAnsi="Tahoma" w:cs="Tahoma"/>
          <w:bCs/>
          <w:szCs w:val="24"/>
          <w:lang w:eastAsia="pl-PL"/>
        </w:rPr>
        <w:t>D/ZP/381/</w:t>
      </w:r>
      <w:r>
        <w:rPr>
          <w:rFonts w:ascii="Tahoma" w:hAnsi="Tahoma" w:cs="Tahoma"/>
          <w:bCs/>
          <w:szCs w:val="24"/>
          <w:lang w:eastAsia="pl-PL"/>
        </w:rPr>
        <w:t>128U</w:t>
      </w:r>
      <w:r w:rsidRPr="00841C61">
        <w:rPr>
          <w:rFonts w:ascii="Tahoma" w:hAnsi="Tahoma" w:cs="Tahoma"/>
          <w:bCs/>
          <w:szCs w:val="24"/>
          <w:lang w:eastAsia="pl-PL"/>
        </w:rPr>
        <w:t>/</w:t>
      </w:r>
      <w:r>
        <w:rPr>
          <w:rFonts w:ascii="Tahoma" w:hAnsi="Tahoma" w:cs="Tahoma"/>
          <w:bCs/>
          <w:szCs w:val="24"/>
          <w:lang w:eastAsia="pl-PL"/>
        </w:rPr>
        <w:t>2018</w:t>
      </w:r>
      <w:r w:rsidR="00E06CA2">
        <w:rPr>
          <w:rFonts w:ascii="Tahoma" w:hAnsi="Tahoma" w:cs="Tahoma"/>
          <w:bCs/>
          <w:szCs w:val="24"/>
          <w:lang w:eastAsia="pl-PL"/>
        </w:rPr>
        <w:t xml:space="preserve">                                                                                          </w:t>
      </w:r>
      <w:r w:rsidR="00D01A8A" w:rsidRPr="00AA3788">
        <w:rPr>
          <w:rFonts w:ascii="Tahoma" w:hAnsi="Tahoma" w:cs="Tahoma"/>
          <w:lang w:val="pl-PL"/>
        </w:rPr>
        <w:t xml:space="preserve">Załącznik nr  </w:t>
      </w:r>
      <w:r w:rsidR="00D01A8A">
        <w:rPr>
          <w:rFonts w:ascii="Tahoma" w:hAnsi="Tahoma" w:cs="Tahoma"/>
          <w:lang w:val="pl-PL"/>
        </w:rPr>
        <w:t>4</w:t>
      </w:r>
    </w:p>
    <w:p w:rsidR="00F729B0" w:rsidRDefault="00E06CA2" w:rsidP="00E37E85">
      <w:pPr>
        <w:autoSpaceDE w:val="0"/>
        <w:autoSpaceDN w:val="0"/>
        <w:adjustRightInd w:val="0"/>
        <w:spacing w:after="0" w:line="240" w:lineRule="auto"/>
        <w:jc w:val="both"/>
        <w:rPr>
          <w:rFonts w:ascii="Tahoma" w:hAnsi="Tahoma" w:cs="Tahoma"/>
          <w:sz w:val="20"/>
          <w:szCs w:val="20"/>
        </w:rPr>
      </w:pPr>
      <w:r>
        <w:rPr>
          <w:rFonts w:ascii="Tahoma" w:eastAsia="Times New Roman" w:hAnsi="Tahoma" w:cs="Tahoma"/>
          <w:bCs/>
          <w:sz w:val="20"/>
          <w:szCs w:val="24"/>
          <w:lang w:eastAsia="pl-PL"/>
        </w:rPr>
        <w:t xml:space="preserve">    </w:t>
      </w:r>
    </w:p>
    <w:p w:rsidR="00F729B0" w:rsidRPr="007C54C0" w:rsidRDefault="00F729B0" w:rsidP="002D63DA">
      <w:pPr>
        <w:spacing w:before="100" w:beforeAutospacing="1" w:after="0" w:line="240" w:lineRule="auto"/>
        <w:jc w:val="center"/>
        <w:rPr>
          <w:rFonts w:ascii="Arial" w:eastAsia="Times New Roman" w:hAnsi="Arial" w:cs="Arial"/>
          <w:color w:val="000000"/>
          <w:sz w:val="20"/>
          <w:szCs w:val="20"/>
          <w:lang w:eastAsia="pl-PL"/>
        </w:rPr>
      </w:pPr>
      <w:r w:rsidRPr="007C54C0">
        <w:rPr>
          <w:rFonts w:ascii="Arial" w:eastAsia="Times New Roman" w:hAnsi="Arial" w:cs="Arial"/>
          <w:b/>
          <w:bCs/>
          <w:color w:val="000000"/>
          <w:sz w:val="20"/>
          <w:szCs w:val="20"/>
          <w:u w:val="single"/>
          <w:lang w:eastAsia="pl-PL"/>
        </w:rPr>
        <w:t>SZCZEGÓŁOWY OPIS PRZEDMIOTU ZAMÓWIENIA</w:t>
      </w:r>
    </w:p>
    <w:p w:rsidR="00855302" w:rsidRDefault="00855302" w:rsidP="00E37E85">
      <w:pPr>
        <w:autoSpaceDE w:val="0"/>
        <w:autoSpaceDN w:val="0"/>
        <w:adjustRightInd w:val="0"/>
        <w:spacing w:after="0" w:line="240" w:lineRule="auto"/>
        <w:jc w:val="both"/>
        <w:rPr>
          <w:rFonts w:ascii="Tahoma" w:hAnsi="Tahoma" w:cs="Tahoma"/>
          <w:sz w:val="20"/>
          <w:szCs w:val="20"/>
        </w:rPr>
      </w:pPr>
    </w:p>
    <w:p w:rsidR="00BC4E18" w:rsidRPr="00BC4E18" w:rsidRDefault="00BC4E18" w:rsidP="00BC4E18">
      <w:pPr>
        <w:spacing w:before="100" w:beforeAutospacing="1" w:after="113"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18"/>
          <w:szCs w:val="18"/>
          <w:lang w:eastAsia="pl-PL"/>
        </w:rPr>
        <w:t>Usługa – catering (przygotowanie i dostawa):</w:t>
      </w:r>
    </w:p>
    <w:p w:rsidR="00BC4E18" w:rsidRPr="00BC4E18" w:rsidRDefault="00BC4E18" w:rsidP="00FE3392">
      <w:pPr>
        <w:numPr>
          <w:ilvl w:val="0"/>
          <w:numId w:val="5"/>
        </w:numPr>
        <w:spacing w:before="100" w:beforeAutospacing="1" w:after="6"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18"/>
          <w:szCs w:val="18"/>
          <w:lang w:eastAsia="pl-PL"/>
        </w:rPr>
        <w:t xml:space="preserve">całodziennego wyżywienia dla pacjentów UCK hospitalizowanych w lokalizacji przy ulicy Medyków 14. </w:t>
      </w:r>
    </w:p>
    <w:p w:rsidR="00BC4E18" w:rsidRPr="00927B9C" w:rsidRDefault="00BC4E18" w:rsidP="00FE3392">
      <w:pPr>
        <w:numPr>
          <w:ilvl w:val="0"/>
          <w:numId w:val="5"/>
        </w:numPr>
        <w:spacing w:before="100" w:beforeAutospacing="1" w:after="6"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18"/>
          <w:szCs w:val="18"/>
          <w:lang w:eastAsia="pl-PL"/>
        </w:rPr>
        <w:t>posiłków profilaktycznych dla pracowników UCK w lokalizacji przy ul. Medyków 14</w:t>
      </w:r>
    </w:p>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18"/>
          <w:szCs w:val="18"/>
          <w:lang w:eastAsia="pl-PL"/>
        </w:rPr>
        <w:t>I. ZASADY OGÓLNE</w:t>
      </w:r>
    </w:p>
    <w:p w:rsidR="00BC4E18" w:rsidRPr="00BC4E18" w:rsidRDefault="00BC4E18" w:rsidP="0047631F">
      <w:pPr>
        <w:numPr>
          <w:ilvl w:val="0"/>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Szacunkowa ilość posiłków dla pacjentów - około 97.330 osobodni w okresie 10 miesięcy.</w:t>
      </w:r>
    </w:p>
    <w:p w:rsidR="00BC4E18" w:rsidRPr="00BC4E18" w:rsidRDefault="00BC4E18" w:rsidP="0047631F">
      <w:pPr>
        <w:numPr>
          <w:ilvl w:val="0"/>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Szacunkowa ilość posiłków profilaktycznych dla pracowników szpitala – 250 porcji wydawanych w miesiącach: marzec, listopad, grudzień (2-3 porcje dziennie od poniedziałku do piątku).</w:t>
      </w:r>
    </w:p>
    <w:p w:rsidR="00BC4E18" w:rsidRPr="00BC4E18" w:rsidRDefault="00BC4E18" w:rsidP="0047631F">
      <w:pPr>
        <w:numPr>
          <w:ilvl w:val="0"/>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Usługa przygotowania i dostawy posiłków dla pacjentów obejmuje:</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sporządzanie posiłków wg jadłospisów Zamawiającego w ilościach wynikających ze stanu hospitalizowanych z uwzględnieniem zaleceń dietetycznych,</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20"/>
          <w:szCs w:val="20"/>
          <w:lang w:eastAsia="pl-PL"/>
        </w:rPr>
        <w:t>bemarowy</w:t>
      </w:r>
      <w:proofErr w:type="spellEnd"/>
      <w:r w:rsidRPr="00BC4E18">
        <w:rPr>
          <w:rFonts w:ascii="Calibri" w:eastAsia="Times New Roman" w:hAnsi="Calibri" w:cs="Calibri"/>
          <w:color w:val="000000"/>
          <w:sz w:val="20"/>
          <w:szCs w:val="20"/>
          <w:lang w:eastAsia="pl-PL"/>
        </w:rPr>
        <w:t xml:space="preserve"> system dostawy posiłków obiadowych oraz potraw płynnych do śniadania i kolacji w pojemnikach typu GN (z uszczelkami silikonowymi), umieszczonych w </w:t>
      </w:r>
      <w:proofErr w:type="spellStart"/>
      <w:r w:rsidRPr="00BC4E18">
        <w:rPr>
          <w:rFonts w:ascii="Calibri" w:eastAsia="Times New Roman" w:hAnsi="Calibri" w:cs="Calibri"/>
          <w:color w:val="000000"/>
          <w:sz w:val="20"/>
          <w:szCs w:val="20"/>
          <w:lang w:eastAsia="pl-PL"/>
        </w:rPr>
        <w:t>termoportach</w:t>
      </w:r>
      <w:proofErr w:type="spellEnd"/>
      <w:r w:rsidRPr="00BC4E18">
        <w:rPr>
          <w:rFonts w:ascii="Calibri" w:eastAsia="Times New Roman" w:hAnsi="Calibri" w:cs="Calibri"/>
          <w:color w:val="000000"/>
          <w:sz w:val="20"/>
          <w:szCs w:val="20"/>
          <w:lang w:eastAsia="pl-PL"/>
        </w:rPr>
        <w:t xml:space="preserve"> – z wyłączeniem pacjentów oddziału anestezjologii i bloku porodowego</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indywidualny system dostawy obiadów dla pacjentów Oddziału Anestezjologii i Bloku Porodowego – zupa w miseczkach styropianowych typu XPS FCS 16 460 ml (F08) lub 350 ml z dopasowaną szczelnie pokrywką plastikową, drugie danie w jednorazowych naczyniach styropianowych menu </w:t>
      </w:r>
      <w:proofErr w:type="spellStart"/>
      <w:r w:rsidRPr="00BC4E18">
        <w:rPr>
          <w:rFonts w:ascii="Calibri" w:eastAsia="Times New Roman" w:hAnsi="Calibri" w:cs="Calibri"/>
          <w:color w:val="000000"/>
          <w:sz w:val="20"/>
          <w:szCs w:val="20"/>
          <w:lang w:eastAsia="pl-PL"/>
        </w:rPr>
        <w:t>boxach</w:t>
      </w:r>
      <w:proofErr w:type="spellEnd"/>
      <w:r w:rsidRPr="00BC4E18">
        <w:rPr>
          <w:rFonts w:ascii="Calibri" w:eastAsia="Times New Roman" w:hAnsi="Calibri" w:cs="Calibri"/>
          <w:color w:val="000000"/>
          <w:sz w:val="20"/>
          <w:szCs w:val="20"/>
          <w:lang w:eastAsia="pl-PL"/>
        </w:rPr>
        <w:t xml:space="preserve"> dwu lub </w:t>
      </w:r>
      <w:proofErr w:type="spellStart"/>
      <w:r w:rsidRPr="00BC4E18">
        <w:rPr>
          <w:rFonts w:ascii="Calibri" w:eastAsia="Times New Roman" w:hAnsi="Calibri" w:cs="Calibri"/>
          <w:color w:val="000000"/>
          <w:sz w:val="20"/>
          <w:szCs w:val="20"/>
          <w:lang w:eastAsia="pl-PL"/>
        </w:rPr>
        <w:t>trzydzielonych</w:t>
      </w:r>
      <w:proofErr w:type="spellEnd"/>
      <w:r w:rsidRPr="00BC4E18">
        <w:rPr>
          <w:rFonts w:ascii="Calibri" w:eastAsia="Times New Roman" w:hAnsi="Calibri" w:cs="Calibri"/>
          <w:color w:val="000000"/>
          <w:sz w:val="20"/>
          <w:szCs w:val="20"/>
          <w:lang w:eastAsia="pl-PL"/>
        </w:rPr>
        <w:t xml:space="preserve"> typu: styropian XPS 240x205x70 owiniętych jednostkowo folią spożywczą, oznaczonych nazwą lub symbolem diety. </w:t>
      </w:r>
      <w:proofErr w:type="spellStart"/>
      <w:r w:rsidRPr="00BC4E18">
        <w:rPr>
          <w:rFonts w:ascii="Calibri" w:eastAsia="Times New Roman" w:hAnsi="Calibri" w:cs="Calibri"/>
          <w:color w:val="000000"/>
          <w:sz w:val="20"/>
          <w:szCs w:val="20"/>
          <w:lang w:eastAsia="pl-PL"/>
        </w:rPr>
        <w:t>Boxy</w:t>
      </w:r>
      <w:proofErr w:type="spellEnd"/>
      <w:r w:rsidRPr="00BC4E18">
        <w:rPr>
          <w:rFonts w:ascii="Calibri" w:eastAsia="Times New Roman" w:hAnsi="Calibri" w:cs="Calibri"/>
          <w:color w:val="000000"/>
          <w:sz w:val="20"/>
          <w:szCs w:val="20"/>
          <w:lang w:eastAsia="pl-PL"/>
        </w:rPr>
        <w:t xml:space="preserve"> transportowane będą w </w:t>
      </w:r>
      <w:proofErr w:type="spellStart"/>
      <w:r w:rsidRPr="00BC4E18">
        <w:rPr>
          <w:rFonts w:ascii="Calibri" w:eastAsia="Times New Roman" w:hAnsi="Calibri" w:cs="Calibri"/>
          <w:color w:val="000000"/>
          <w:sz w:val="20"/>
          <w:szCs w:val="20"/>
          <w:lang w:eastAsia="pl-PL"/>
        </w:rPr>
        <w:t>termoportach</w:t>
      </w:r>
      <w:proofErr w:type="spellEnd"/>
      <w:r w:rsidRPr="00BC4E18">
        <w:rPr>
          <w:rFonts w:ascii="Calibri" w:eastAsia="Times New Roman" w:hAnsi="Calibri" w:cs="Calibri"/>
          <w:color w:val="000000"/>
          <w:sz w:val="20"/>
          <w:szCs w:val="20"/>
          <w:lang w:eastAsia="pl-PL"/>
        </w:rPr>
        <w:t>.</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indywidualny system dostawy dodatków do śniadań i kolacji dla wszystkich pacjentów – w jednorazowych styropianowych </w:t>
      </w:r>
      <w:proofErr w:type="spellStart"/>
      <w:r w:rsidRPr="00BC4E18">
        <w:rPr>
          <w:rFonts w:ascii="Calibri" w:eastAsia="Times New Roman" w:hAnsi="Calibri" w:cs="Calibri"/>
          <w:color w:val="000000"/>
          <w:sz w:val="20"/>
          <w:szCs w:val="20"/>
          <w:lang w:eastAsia="pl-PL"/>
        </w:rPr>
        <w:t>boxach</w:t>
      </w:r>
      <w:proofErr w:type="spellEnd"/>
      <w:r w:rsidRPr="00BC4E18">
        <w:rPr>
          <w:rFonts w:ascii="Calibri" w:eastAsia="Times New Roman" w:hAnsi="Calibri" w:cs="Calibri"/>
          <w:color w:val="000000"/>
          <w:sz w:val="20"/>
          <w:szCs w:val="20"/>
          <w:lang w:eastAsia="pl-PL"/>
        </w:rPr>
        <w:t xml:space="preserve"> typu: styropian XPS 173x135x75 (CRE09) oznaczonych nazwą lub symbolem diety. </w:t>
      </w:r>
      <w:proofErr w:type="spellStart"/>
      <w:r w:rsidRPr="00BC4E18">
        <w:rPr>
          <w:rFonts w:ascii="Calibri" w:eastAsia="Times New Roman" w:hAnsi="Calibri" w:cs="Calibri"/>
          <w:color w:val="000000"/>
          <w:sz w:val="20"/>
          <w:szCs w:val="20"/>
          <w:lang w:eastAsia="pl-PL"/>
        </w:rPr>
        <w:t>Boxy</w:t>
      </w:r>
      <w:proofErr w:type="spellEnd"/>
      <w:r w:rsidRPr="00BC4E18">
        <w:rPr>
          <w:rFonts w:ascii="Calibri" w:eastAsia="Times New Roman" w:hAnsi="Calibri" w:cs="Calibri"/>
          <w:color w:val="000000"/>
          <w:sz w:val="20"/>
          <w:szCs w:val="20"/>
          <w:lang w:eastAsia="pl-PL"/>
        </w:rPr>
        <w:t xml:space="preserve"> transportowane będą w </w:t>
      </w:r>
      <w:proofErr w:type="spellStart"/>
      <w:r w:rsidRPr="00BC4E18">
        <w:rPr>
          <w:rFonts w:ascii="Calibri" w:eastAsia="Times New Roman" w:hAnsi="Calibri" w:cs="Calibri"/>
          <w:color w:val="000000"/>
          <w:sz w:val="20"/>
          <w:szCs w:val="20"/>
          <w:lang w:eastAsia="pl-PL"/>
        </w:rPr>
        <w:t>termoportach</w:t>
      </w:r>
      <w:proofErr w:type="spellEnd"/>
      <w:r w:rsidRPr="00BC4E18">
        <w:rPr>
          <w:rFonts w:ascii="Calibri" w:eastAsia="Times New Roman" w:hAnsi="Calibri" w:cs="Calibri"/>
          <w:color w:val="000000"/>
          <w:sz w:val="20"/>
          <w:szCs w:val="20"/>
          <w:lang w:eastAsia="pl-PL"/>
        </w:rPr>
        <w:t xml:space="preserve">, </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transport posiłków samochodem z kuchni Wykonawcy do Zamawiającego</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dostawa naczyń, sztućców i opakowań jednorazowego użytku, </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odbiór pojemników GN,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 xml:space="preserve"> oraz wózków do transportu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mycie i dezynfekcja pojemników GN,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 xml:space="preserve"> oraz wózków transportowych,</w:t>
      </w:r>
    </w:p>
    <w:p w:rsidR="00BC4E18" w:rsidRPr="00BC4E18" w:rsidRDefault="00BC4E18" w:rsidP="00FE3392">
      <w:pPr>
        <w:numPr>
          <w:ilvl w:val="0"/>
          <w:numId w:val="6"/>
        </w:num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Usługa przygotowania i dostawy posiłków profilaktycznych obejmuje:</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sporządzanie posiłków w ilościach wynikających z grafiku personelu uprawnionego do posiłków profilaktycznych na dany dzień z uwzględnieniem wymagań określonych w Rozporządzeniu Rady Ministrów z dnia 28 maja 1996 r. w sprawie posiłków profilaktycznych i napojów (Dz. U. Nr 60 ,poz.279),</w:t>
      </w:r>
    </w:p>
    <w:p w:rsidR="00BC4E18" w:rsidRPr="00BC4E18" w:rsidRDefault="00BC4E18" w:rsidP="0047631F">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dostarczenie wyporcjowanych posiłków profilaktycznych do lokalizacji UCK przy ul. Medyków w styropianowych </w:t>
      </w:r>
      <w:proofErr w:type="spellStart"/>
      <w:r w:rsidRPr="00BC4E18">
        <w:rPr>
          <w:rFonts w:ascii="Calibri" w:eastAsia="Times New Roman" w:hAnsi="Calibri" w:cs="Calibri"/>
          <w:color w:val="000000"/>
          <w:sz w:val="20"/>
          <w:szCs w:val="20"/>
          <w:lang w:eastAsia="pl-PL"/>
        </w:rPr>
        <w:t>menuboxach</w:t>
      </w:r>
      <w:proofErr w:type="spellEnd"/>
      <w:r w:rsidRPr="00BC4E18">
        <w:rPr>
          <w:rFonts w:ascii="Calibri" w:eastAsia="Times New Roman" w:hAnsi="Calibri" w:cs="Calibri"/>
          <w:color w:val="000000"/>
          <w:sz w:val="20"/>
          <w:szCs w:val="20"/>
          <w:lang w:eastAsia="pl-PL"/>
        </w:rPr>
        <w:t xml:space="preserve"> wraz z jednorazowymi sztućcami.</w:t>
      </w:r>
    </w:p>
    <w:p w:rsidR="00BC4E18" w:rsidRPr="00BC4E18" w:rsidRDefault="00BC4E18" w:rsidP="00FE3392">
      <w:pPr>
        <w:numPr>
          <w:ilvl w:val="0"/>
          <w:numId w:val="6"/>
        </w:num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powinien określić w cenie oferty koszt poszczególnych posiłków (śniadania, II śniadania, obiadu, kolacji), które składają się na całodzienne wyżywienie wraz z dodatkami przewidzianymi dla poszczególnych diet. Koszt ten powinien obejmować m.in. koszty surowców, produkcji, transportu do siedziby zamawiającego, naczyń i sztućców jednorazowego użytku, ubezpieczenia w zakresie prowadzonej działalności oraz ubezpieczenia w transporcie. Koszt surowca zużytego do produkcji posiłku dla pacjentów na 1 osobodzień nie powinien być niższy niż 7,00 zł brutto (Wartość 7,00 brutto PLN odnosi się do aktualnych cen surowca dostępnych na rynku). Ponadto Wykonawca winien tak skalkulować cenę śniadania aby obejmowała ona również II śniadanie.</w:t>
      </w:r>
    </w:p>
    <w:p w:rsidR="00BC4E18" w:rsidRPr="00BC4E18" w:rsidRDefault="00BC4E18" w:rsidP="0035455D">
      <w:pPr>
        <w:numPr>
          <w:ilvl w:val="0"/>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Pod pojęciem posiłku dla pacjentów należy rozumieć zestaw potraw wchodzących w skład śniadania, II śniadania, obiadu, kolacji o określonej wielkości porcji, przygotowywanej zgodnie z zasadami wskazanej </w:t>
      </w:r>
      <w:r w:rsidRPr="00BC4E18">
        <w:rPr>
          <w:rFonts w:ascii="Calibri" w:eastAsia="Times New Roman" w:hAnsi="Calibri" w:cs="Calibri"/>
          <w:color w:val="000000"/>
          <w:sz w:val="20"/>
          <w:szCs w:val="20"/>
          <w:lang w:eastAsia="pl-PL"/>
        </w:rPr>
        <w:lastRenderedPageBreak/>
        <w:t>diety. Ponadto posiłek powinien spełniać określone w zamówieniu szczegółowe wymagania zamawiającego np.: posiłek rozdrobniony, zmiksowany, zmielony.</w:t>
      </w:r>
    </w:p>
    <w:p w:rsidR="00BC4E18" w:rsidRPr="00BC4E18" w:rsidRDefault="00BC4E18" w:rsidP="0035455D">
      <w:pPr>
        <w:numPr>
          <w:ilvl w:val="0"/>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Pod pojęciem posiłku profilaktycznego należy rozumieć porcję obiadu o wadze min. 350g </w:t>
      </w:r>
    </w:p>
    <w:p w:rsidR="00BC4E18" w:rsidRPr="00BC4E18" w:rsidRDefault="00BC4E18" w:rsidP="0035455D">
      <w:pPr>
        <w:numPr>
          <w:ilvl w:val="0"/>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bezpłatnie udostępni na czas trwania umowy: </w:t>
      </w:r>
    </w:p>
    <w:p w:rsidR="00BC4E18" w:rsidRPr="00BC4E18" w:rsidRDefault="00BC4E18" w:rsidP="0035455D">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14 sztuk wózków </w:t>
      </w:r>
      <w:proofErr w:type="spellStart"/>
      <w:r w:rsidRPr="00BC4E18">
        <w:rPr>
          <w:rFonts w:ascii="Calibri" w:eastAsia="Times New Roman" w:hAnsi="Calibri" w:cs="Calibri"/>
          <w:color w:val="000000"/>
          <w:sz w:val="20"/>
          <w:szCs w:val="20"/>
          <w:lang w:eastAsia="pl-PL"/>
        </w:rPr>
        <w:t>bemarowych</w:t>
      </w:r>
      <w:proofErr w:type="spellEnd"/>
      <w:r w:rsidRPr="00BC4E18">
        <w:rPr>
          <w:rFonts w:ascii="Calibri" w:eastAsia="Times New Roman" w:hAnsi="Calibri" w:cs="Calibri"/>
          <w:color w:val="000000"/>
          <w:sz w:val="20"/>
          <w:szCs w:val="20"/>
          <w:lang w:eastAsia="pl-PL"/>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posiłków</w:t>
      </w:r>
    </w:p>
    <w:p w:rsidR="00BC4E18" w:rsidRPr="00BC4E18" w:rsidRDefault="00BC4E18" w:rsidP="0035455D">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10 sztuk kuchenek mikrofalowych, wykonanych ze stali nierdzewnej</w:t>
      </w:r>
    </w:p>
    <w:p w:rsidR="00BC4E18" w:rsidRPr="00BC4E18" w:rsidRDefault="00BC4E18" w:rsidP="0035455D">
      <w:pPr>
        <w:numPr>
          <w:ilvl w:val="1"/>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10 sztuk czajników elektrycznych bezprzewodowych wykonanych ze stali nierdzewnej, z obrotową podstawą o mocy 2000 W i pojemności 1,7 l.</w:t>
      </w:r>
    </w:p>
    <w:p w:rsidR="00BC4E18" w:rsidRPr="00BC4E18" w:rsidRDefault="00BC4E18" w:rsidP="0035455D">
      <w:pPr>
        <w:numPr>
          <w:ilvl w:val="0"/>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Sprzęt ma być dostarczony wraz z pierwszą dostawą posiłków, a podstawą przekazania będzie protokół użyczenia. Zamawiający wymaga aby dostarczony sprzęt był sprawny technicznie i posiadał instrukcje obsługi w języku polskim. Wykonawca w ustalonym terminie przeszkoli pracowników Zamawiającego w zakresie prawidłowej obsługi. Koszt ewentualnych napraw przekazanego sprzętu ponosi Wykonawca. W przypadku gdy naprawa uszkodzonego sprzętu jest niemożliwa, Wykonawca zapewni nowy sprzęt. Użyczony sprzęt powinien posiadać naklejone w widocznym miejscu etykiety informujące o tym, iż sprzęt jest własnością Wykonawcy. Wykonawca odpowiedzialny jest za założenie paszportu technicznego dla każdego urządzenia oraz do przeprowadzania przeglądów technicznych użyczonych urządzeń i przekazania Zamawiającemu kserokopii z przeglądu. </w:t>
      </w:r>
    </w:p>
    <w:p w:rsidR="00BC4E18" w:rsidRPr="00BC4E18" w:rsidRDefault="00BC4E18" w:rsidP="0035455D">
      <w:pPr>
        <w:numPr>
          <w:ilvl w:val="0"/>
          <w:numId w:val="6"/>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Naczynia i sztućce jednorazowe muszą posiadać certyfikat dopuszczający do kontaktu z żywnością, a Wykonawca ma obowiązek dostarczyć Zamawiającemu deklarację zgodności od producenta naczyń.</w:t>
      </w:r>
    </w:p>
    <w:p w:rsidR="00BC4E18" w:rsidRPr="00BC4E18" w:rsidRDefault="00BC4E18" w:rsidP="00BC4E18">
      <w:pPr>
        <w:spacing w:before="100" w:beforeAutospacing="1" w:after="113" w:line="102"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20"/>
          <w:szCs w:val="20"/>
          <w:lang w:eastAsia="pl-PL"/>
        </w:rPr>
        <w:t>II. ZASADY ZAMAWIANIA POSIŁKÓW</w:t>
      </w:r>
    </w:p>
    <w:p w:rsidR="00BC4E18" w:rsidRPr="00BC4E18" w:rsidRDefault="00BC4E18" w:rsidP="0035455D">
      <w:pPr>
        <w:numPr>
          <w:ilvl w:val="0"/>
          <w:numId w:val="7"/>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Złożenie zamówienia na posiłki do Wykonawcy usługi cateringowej odbywać się będzie poprzez wysłanie faksem, zbiorczego zestawienia diet z poszczególnych oddziałów.</w:t>
      </w:r>
    </w:p>
    <w:p w:rsidR="00BC4E18" w:rsidRPr="00BC4E18" w:rsidRDefault="00BC4E18" w:rsidP="0035455D">
      <w:pPr>
        <w:numPr>
          <w:ilvl w:val="0"/>
          <w:numId w:val="7"/>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Zamawianie poszczególnych posiłków odbywa się na następujących zasadach:</w:t>
      </w:r>
    </w:p>
    <w:p w:rsidR="00BC4E18" w:rsidRPr="00BC4E18" w:rsidRDefault="00BC4E18" w:rsidP="0035455D">
      <w:pPr>
        <w:numPr>
          <w:ilvl w:val="1"/>
          <w:numId w:val="7"/>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ilość obiadów do godziny 10</w:t>
      </w:r>
      <w:r w:rsidRPr="00BC4E18">
        <w:rPr>
          <w:rFonts w:ascii="Calibri" w:eastAsia="Times New Roman" w:hAnsi="Calibri" w:cs="Calibri"/>
          <w:color w:val="000000"/>
          <w:sz w:val="20"/>
          <w:szCs w:val="20"/>
          <w:vertAlign w:val="superscript"/>
          <w:lang w:eastAsia="pl-PL"/>
        </w:rPr>
        <w:t>00</w:t>
      </w:r>
      <w:r w:rsidRPr="00BC4E18">
        <w:rPr>
          <w:rFonts w:ascii="Calibri" w:eastAsia="Times New Roman" w:hAnsi="Calibri" w:cs="Calibri"/>
          <w:color w:val="000000"/>
          <w:sz w:val="20"/>
          <w:szCs w:val="20"/>
          <w:lang w:eastAsia="pl-PL"/>
        </w:rPr>
        <w:t xml:space="preserve"> (z możliwością telefonicznej korekty ilości i rodzaju diet do godz. 11</w:t>
      </w:r>
      <w:r w:rsidRPr="00BC4E18">
        <w:rPr>
          <w:rFonts w:ascii="Calibri" w:eastAsia="Times New Roman" w:hAnsi="Calibri" w:cs="Calibri"/>
          <w:color w:val="000000"/>
          <w:sz w:val="20"/>
          <w:szCs w:val="20"/>
          <w:vertAlign w:val="superscript"/>
          <w:lang w:eastAsia="pl-PL"/>
        </w:rPr>
        <w:t>00</w:t>
      </w:r>
      <w:r w:rsidRPr="00BC4E18">
        <w:rPr>
          <w:rFonts w:ascii="Calibri" w:eastAsia="Times New Roman" w:hAnsi="Calibri" w:cs="Calibri"/>
          <w:color w:val="000000"/>
          <w:sz w:val="20"/>
          <w:szCs w:val="20"/>
          <w:lang w:eastAsia="pl-PL"/>
        </w:rPr>
        <w:t xml:space="preserve">) </w:t>
      </w:r>
    </w:p>
    <w:p w:rsidR="00BC4E18" w:rsidRPr="00BC4E18" w:rsidRDefault="00BC4E18" w:rsidP="0035455D">
      <w:pPr>
        <w:numPr>
          <w:ilvl w:val="1"/>
          <w:numId w:val="7"/>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ilość kolacji, śniadań oraz II śniadania do godziny 14</w:t>
      </w:r>
      <w:r w:rsidRPr="00BC4E18">
        <w:rPr>
          <w:rFonts w:ascii="Calibri" w:eastAsia="Times New Roman" w:hAnsi="Calibri" w:cs="Calibri"/>
          <w:color w:val="000000"/>
          <w:sz w:val="20"/>
          <w:szCs w:val="20"/>
          <w:vertAlign w:val="superscript"/>
          <w:lang w:eastAsia="pl-PL"/>
        </w:rPr>
        <w:t>00</w:t>
      </w:r>
      <w:r w:rsidRPr="00BC4E18">
        <w:rPr>
          <w:rFonts w:ascii="Calibri" w:eastAsia="Times New Roman" w:hAnsi="Calibri" w:cs="Calibri"/>
          <w:color w:val="000000"/>
          <w:sz w:val="20"/>
          <w:szCs w:val="20"/>
          <w:lang w:eastAsia="pl-PL"/>
        </w:rPr>
        <w:t xml:space="preserve"> (z możliwością telefonicznej korekty ilości i rodzaju diet do godz. 14</w:t>
      </w:r>
      <w:r w:rsidRPr="00BC4E18">
        <w:rPr>
          <w:rFonts w:ascii="Calibri" w:eastAsia="Times New Roman" w:hAnsi="Calibri" w:cs="Calibri"/>
          <w:color w:val="000000"/>
          <w:sz w:val="20"/>
          <w:szCs w:val="20"/>
          <w:vertAlign w:val="superscript"/>
          <w:lang w:eastAsia="pl-PL"/>
        </w:rPr>
        <w:t>15</w:t>
      </w:r>
      <w:r w:rsidRPr="00BC4E18">
        <w:rPr>
          <w:rFonts w:ascii="Calibri" w:eastAsia="Times New Roman" w:hAnsi="Calibri" w:cs="Calibri"/>
          <w:color w:val="000000"/>
          <w:sz w:val="20"/>
          <w:szCs w:val="20"/>
          <w:lang w:eastAsia="pl-PL"/>
        </w:rPr>
        <w:t>)</w:t>
      </w:r>
    </w:p>
    <w:p w:rsidR="00BC4E18" w:rsidRPr="00BC4E18" w:rsidRDefault="00BC4E18" w:rsidP="0035455D">
      <w:pPr>
        <w:numPr>
          <w:ilvl w:val="1"/>
          <w:numId w:val="7"/>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 soboty, niedziele i święta oraz poza godzinami pracy Działu Żywienia Zamawiającego, Wykonawca ma obowiązek przyjmować korekty posiłków bezpośrednio z oddziałów Zamawiającego. Wykonawca zobowiązany jest do prowadzenia ewidencji w/w zgłoszeń. </w:t>
      </w:r>
    </w:p>
    <w:p w:rsidR="00BC4E18" w:rsidRPr="00BC4E18" w:rsidRDefault="00BC4E18" w:rsidP="0035455D">
      <w:pPr>
        <w:numPr>
          <w:ilvl w:val="0"/>
          <w:numId w:val="7"/>
        </w:numPr>
        <w:spacing w:before="100" w:beforeAutospacing="1" w:after="119"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Zamówienie na posiłki profilaktyczne dla pracowników szpitala, odbywać się będzie poprzez przesłanie faksem miesięcznego zapotrzebowania.</w:t>
      </w:r>
    </w:p>
    <w:p w:rsidR="00BC4E18" w:rsidRPr="00BC4E18" w:rsidRDefault="00BC4E18" w:rsidP="00BC4E18">
      <w:pPr>
        <w:spacing w:before="278" w:after="278" w:line="102"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20"/>
          <w:szCs w:val="20"/>
          <w:lang w:eastAsia="pl-PL"/>
        </w:rPr>
        <w:t>III. ZASADY DOSTAWY I TRANSPORTU POSIŁKÓW</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usługi cateringowej dostarcza posiłki do punktu odbioru posiłku znajdującego się bezpośrednio przy pionie windowym w budynku głównym szpitala.</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Zamawiający wymaga, aby wszystkie produkty i posiłki transportowane były w </w:t>
      </w:r>
      <w:proofErr w:type="spellStart"/>
      <w:r w:rsidRPr="00BC4E18">
        <w:rPr>
          <w:rFonts w:ascii="Calibri" w:eastAsia="Times New Roman" w:hAnsi="Calibri" w:cs="Calibri"/>
          <w:color w:val="000000"/>
          <w:sz w:val="20"/>
          <w:szCs w:val="20"/>
          <w:lang w:eastAsia="pl-PL"/>
        </w:rPr>
        <w:t>termoportach</w:t>
      </w:r>
      <w:proofErr w:type="spellEnd"/>
      <w:r w:rsidRPr="00BC4E18">
        <w:rPr>
          <w:rFonts w:ascii="Calibri" w:eastAsia="Times New Roman" w:hAnsi="Calibri" w:cs="Calibri"/>
          <w:color w:val="000000"/>
          <w:sz w:val="20"/>
          <w:szCs w:val="20"/>
          <w:lang w:eastAsia="pl-PL"/>
        </w:rPr>
        <w:t>.</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20"/>
          <w:szCs w:val="20"/>
          <w:lang w:eastAsia="pl-PL"/>
        </w:rPr>
        <w:t>Jednoporcjowe</w:t>
      </w:r>
      <w:proofErr w:type="spellEnd"/>
      <w:r w:rsidRPr="00BC4E18">
        <w:rPr>
          <w:rFonts w:ascii="Calibri" w:eastAsia="Times New Roman" w:hAnsi="Calibri" w:cs="Calibri"/>
          <w:color w:val="000000"/>
          <w:sz w:val="20"/>
          <w:szCs w:val="20"/>
          <w:lang w:eastAsia="pl-PL"/>
        </w:rPr>
        <w:t xml:space="preserve"> oryginalnie opakowane przez producenta dodatki do śniadania i kolacji tj.: masło, dżem, miód, pasztet, cukier, itp. umieszczane przez Wykonawcę w indywidualnych </w:t>
      </w:r>
      <w:proofErr w:type="spellStart"/>
      <w:r w:rsidRPr="00BC4E18">
        <w:rPr>
          <w:rFonts w:ascii="Calibri" w:eastAsia="Times New Roman" w:hAnsi="Calibri" w:cs="Calibri"/>
          <w:color w:val="000000"/>
          <w:sz w:val="20"/>
          <w:szCs w:val="20"/>
          <w:lang w:eastAsia="pl-PL"/>
        </w:rPr>
        <w:t>boxach</w:t>
      </w:r>
      <w:proofErr w:type="spellEnd"/>
      <w:r w:rsidRPr="00BC4E18">
        <w:rPr>
          <w:rFonts w:ascii="Calibri" w:eastAsia="Times New Roman" w:hAnsi="Calibri" w:cs="Calibri"/>
          <w:color w:val="000000"/>
          <w:sz w:val="20"/>
          <w:szCs w:val="20"/>
          <w:lang w:eastAsia="pl-PL"/>
        </w:rPr>
        <w:t xml:space="preserve"> muszą być dodatkowo zabezpieczone woreczkiem foliowym. </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Obowiązkiem Wykonawcy jest dbałość o estetykę przygotowanych dodatków do śniadań i kolacji znajdujących się w indywidualnych </w:t>
      </w:r>
      <w:proofErr w:type="spellStart"/>
      <w:r w:rsidRPr="00BC4E18">
        <w:rPr>
          <w:rFonts w:ascii="Calibri" w:eastAsia="Times New Roman" w:hAnsi="Calibri" w:cs="Calibri"/>
          <w:color w:val="000000"/>
          <w:sz w:val="20"/>
          <w:szCs w:val="20"/>
          <w:lang w:eastAsia="pl-PL"/>
        </w:rPr>
        <w:t>boxach</w:t>
      </w:r>
      <w:proofErr w:type="spellEnd"/>
      <w:r w:rsidRPr="00BC4E18">
        <w:rPr>
          <w:rFonts w:ascii="Calibri" w:eastAsia="Times New Roman" w:hAnsi="Calibri" w:cs="Calibri"/>
          <w:color w:val="000000"/>
          <w:sz w:val="20"/>
          <w:szCs w:val="20"/>
          <w:lang w:eastAsia="pl-PL"/>
        </w:rPr>
        <w:t>.</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Podczas transportu </w:t>
      </w:r>
      <w:proofErr w:type="spellStart"/>
      <w:r w:rsidRPr="00BC4E18">
        <w:rPr>
          <w:rFonts w:ascii="Calibri" w:eastAsia="Times New Roman" w:hAnsi="Calibri" w:cs="Calibri"/>
          <w:color w:val="000000"/>
          <w:sz w:val="20"/>
          <w:szCs w:val="20"/>
          <w:lang w:eastAsia="pl-PL"/>
        </w:rPr>
        <w:t>termoporty</w:t>
      </w:r>
      <w:proofErr w:type="spellEnd"/>
      <w:r w:rsidRPr="00BC4E18">
        <w:rPr>
          <w:rFonts w:ascii="Calibri" w:eastAsia="Times New Roman" w:hAnsi="Calibri" w:cs="Calibri"/>
          <w:color w:val="000000"/>
          <w:sz w:val="20"/>
          <w:szCs w:val="20"/>
          <w:lang w:eastAsia="pl-PL"/>
        </w:rPr>
        <w:t xml:space="preserve"> (typ UPCS 180) oznaczone symbolem danej kuchenki oddziałowej muszą być umieszczone na wózku (typ CD 160 lub CD 400 z hamulcem, kompatybilny z w/w </w:t>
      </w:r>
      <w:proofErr w:type="spellStart"/>
      <w:r w:rsidRPr="00BC4E18">
        <w:rPr>
          <w:rFonts w:ascii="Calibri" w:eastAsia="Times New Roman" w:hAnsi="Calibri" w:cs="Calibri"/>
          <w:color w:val="000000"/>
          <w:sz w:val="20"/>
          <w:szCs w:val="20"/>
          <w:lang w:eastAsia="pl-PL"/>
        </w:rPr>
        <w:t>termoportem</w:t>
      </w:r>
      <w:proofErr w:type="spellEnd"/>
      <w:r w:rsidRPr="00BC4E18">
        <w:rPr>
          <w:rFonts w:ascii="Calibri" w:eastAsia="Times New Roman" w:hAnsi="Calibri" w:cs="Calibri"/>
          <w:color w:val="000000"/>
          <w:sz w:val="20"/>
          <w:szCs w:val="20"/>
          <w:lang w:eastAsia="pl-PL"/>
        </w:rPr>
        <w:t xml:space="preserve">) przeznaczonym do ich przewozu. </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do prawidłowej realizacji umowy, na własny koszt zabezpieczy niezbędną ilość wózków do transportu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 xml:space="preserve"> (16szt.). W miejscu odbioru posiłków znajduje się rampa, dzięki której </w:t>
      </w:r>
      <w:r w:rsidRPr="00BC4E18">
        <w:rPr>
          <w:rFonts w:ascii="Calibri" w:eastAsia="Times New Roman" w:hAnsi="Calibri" w:cs="Calibri"/>
          <w:color w:val="000000"/>
          <w:sz w:val="20"/>
          <w:szCs w:val="20"/>
          <w:lang w:eastAsia="pl-PL"/>
        </w:rPr>
        <w:lastRenderedPageBreak/>
        <w:t xml:space="preserve">załadowany </w:t>
      </w:r>
      <w:proofErr w:type="spellStart"/>
      <w:r w:rsidRPr="00BC4E18">
        <w:rPr>
          <w:rFonts w:ascii="Calibri" w:eastAsia="Times New Roman" w:hAnsi="Calibri" w:cs="Calibri"/>
          <w:color w:val="000000"/>
          <w:sz w:val="20"/>
          <w:szCs w:val="20"/>
          <w:lang w:eastAsia="pl-PL"/>
        </w:rPr>
        <w:t>termoportami</w:t>
      </w:r>
      <w:proofErr w:type="spellEnd"/>
      <w:r w:rsidRPr="00BC4E18">
        <w:rPr>
          <w:rFonts w:ascii="Calibri" w:eastAsia="Times New Roman" w:hAnsi="Calibri" w:cs="Calibri"/>
          <w:color w:val="000000"/>
          <w:sz w:val="20"/>
          <w:szCs w:val="20"/>
          <w:lang w:eastAsia="pl-PL"/>
        </w:rPr>
        <w:t xml:space="preserve"> wózek swobodnie wyjedzie z samochodu. Transportowanie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 xml:space="preserve"> na wózkach ma na celu:</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zminimalizowanie ryzyka zniszczenia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 xml:space="preserve"> podczas ich rozładunku</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wyeliminowanie pomyłek podczas przeładunku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 xml:space="preserve"> na wózki</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zapewnienie jak najkrótszego czasu związanego z rozładunkiem </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ma obowiązek zapewnić dostarczanie posiłków dla pacjentów we wszystkie dni tygodnia, trzy razy dziennie zgodnie z poniższymi zasadami:</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śniadanie i II śniadanie 07:00 – 07:30</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obiad 12:00 – 12:30 </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kolacja 16:00 – 16:30</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Za rozładunek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 xml:space="preserve"> z posiłkami z samochodu na rampę odpowiedzialny jest Wykonawca. Kierowca po każdej dostawie posiłków pozostanie na terenie Wykonawcy nie krócej niż 1 godzinę. W przypadku dostawy interwencyjnej po zgłoszonej przez Zamawiającego niezgodności (brakujące posiłki, posiłki nieodpowiadające normom), Wykonawca dostarczy posiłki bezpośrednio do odpowiedniej kuchenki oddziałowej.</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 transport posiłków wewnątrz szpitala odpowiedzialny jest Zamawiający – Dział Administracyjny.</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Temperatura dostarczonych posiłków musi wynosić:</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Zupa - nie mniej niż 67˚C</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II danie (mięso, sos, ziemniaki) - nie mniej niż 63˚C</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zapewni wraz z dostawą posiłków naczynia jednorazowego użytku na poszczególne oddziały, według dziennego zapotrzebowania ilościowego pacjentów. </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Wymagane talerze do śniadania: tektura biała 18 cm </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Wymagane talerze do obiadu: styropian XPS 225 mm (</w:t>
      </w:r>
      <w:proofErr w:type="spellStart"/>
      <w:r w:rsidRPr="00BC4E18">
        <w:rPr>
          <w:rFonts w:ascii="Calibri" w:eastAsia="Times New Roman" w:hAnsi="Calibri" w:cs="Calibri"/>
          <w:color w:val="000000"/>
          <w:sz w:val="20"/>
          <w:szCs w:val="20"/>
          <w:lang w:eastAsia="pl-PL"/>
        </w:rPr>
        <w:t>huhtamaki</w:t>
      </w:r>
      <w:proofErr w:type="spellEnd"/>
      <w:r w:rsidRPr="00BC4E18">
        <w:rPr>
          <w:rFonts w:ascii="Calibri" w:eastAsia="Times New Roman" w:hAnsi="Calibri" w:cs="Calibri"/>
          <w:color w:val="000000"/>
          <w:sz w:val="20"/>
          <w:szCs w:val="20"/>
          <w:lang w:eastAsia="pl-PL"/>
        </w:rPr>
        <w:t xml:space="preserve"> </w:t>
      </w:r>
      <w:proofErr w:type="spellStart"/>
      <w:r w:rsidRPr="00BC4E18">
        <w:rPr>
          <w:rFonts w:ascii="Calibri" w:eastAsia="Times New Roman" w:hAnsi="Calibri" w:cs="Calibri"/>
          <w:color w:val="000000"/>
          <w:sz w:val="20"/>
          <w:szCs w:val="20"/>
          <w:lang w:eastAsia="pl-PL"/>
        </w:rPr>
        <w:t>econo</w:t>
      </w:r>
      <w:proofErr w:type="spellEnd"/>
      <w:r w:rsidRPr="00BC4E18">
        <w:rPr>
          <w:rFonts w:ascii="Calibri" w:eastAsia="Times New Roman" w:hAnsi="Calibri" w:cs="Calibri"/>
          <w:color w:val="000000"/>
          <w:sz w:val="20"/>
          <w:szCs w:val="20"/>
          <w:lang w:eastAsia="pl-PL"/>
        </w:rPr>
        <w:t>)</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Wymagane miseczki do zup śniadaniowych i obiadowych: styropian XPS FCS 16 460 ml (F08)</w:t>
      </w:r>
    </w:p>
    <w:p w:rsidR="00BC4E18" w:rsidRPr="00BC4E18" w:rsidRDefault="00BC4E18" w:rsidP="00033D78">
      <w:pPr>
        <w:numPr>
          <w:ilvl w:val="1"/>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Wymagane kubki do napojów: styropian XPS 225/250 ml</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Po zakończeniu pory wydawania poszczególnych posiłków (śniadanie, obiad, kolacja) Wykonawca odbierze pojemniki GN wraz z niewykorzystaną zawartością, oraz </w:t>
      </w:r>
      <w:proofErr w:type="spellStart"/>
      <w:r w:rsidRPr="00BC4E18">
        <w:rPr>
          <w:rFonts w:ascii="Calibri" w:eastAsia="Times New Roman" w:hAnsi="Calibri" w:cs="Calibri"/>
          <w:color w:val="000000"/>
          <w:sz w:val="20"/>
          <w:szCs w:val="20"/>
          <w:lang w:eastAsia="pl-PL"/>
        </w:rPr>
        <w:t>termoporty</w:t>
      </w:r>
      <w:proofErr w:type="spellEnd"/>
      <w:r w:rsidRPr="00BC4E18">
        <w:rPr>
          <w:rFonts w:ascii="Calibri" w:eastAsia="Times New Roman" w:hAnsi="Calibri" w:cs="Calibri"/>
          <w:color w:val="000000"/>
          <w:sz w:val="20"/>
          <w:szCs w:val="20"/>
          <w:lang w:eastAsia="pl-PL"/>
        </w:rPr>
        <w:t xml:space="preserve">, wózki transportowe i zapewni ich mycie i dezynfekcję we własnych pomieszczeniach zgodnie z procedurami Dobrej Praktyki Higienicznej (GHP). Wykonawca na żądanie Zamawiającego dostarczy procedury mycia i dezynfekcji. </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zapewni przez cały okres trwania umowy worki foliowe 120 l. do zużytych naczyń jednorazowych w ilości nie mniej niż 40 rolek miesięcznie (po 25 </w:t>
      </w:r>
      <w:proofErr w:type="spellStart"/>
      <w:r w:rsidRPr="00BC4E18">
        <w:rPr>
          <w:rFonts w:ascii="Calibri" w:eastAsia="Times New Roman" w:hAnsi="Calibri" w:cs="Calibri"/>
          <w:color w:val="000000"/>
          <w:sz w:val="20"/>
          <w:szCs w:val="20"/>
          <w:lang w:eastAsia="pl-PL"/>
        </w:rPr>
        <w:t>szt</w:t>
      </w:r>
      <w:proofErr w:type="spellEnd"/>
      <w:r w:rsidRPr="00BC4E18">
        <w:rPr>
          <w:rFonts w:ascii="Calibri" w:eastAsia="Times New Roman" w:hAnsi="Calibri" w:cs="Calibri"/>
          <w:color w:val="000000"/>
          <w:sz w:val="20"/>
          <w:szCs w:val="20"/>
          <w:lang w:eastAsia="pl-PL"/>
        </w:rPr>
        <w:t xml:space="preserve"> w rolce).</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Naczynia, naczynia jednorazowe i ich opakowania, sprzęt transportowy (GN, </w:t>
      </w:r>
      <w:proofErr w:type="spellStart"/>
      <w:r w:rsidRPr="00BC4E18">
        <w:rPr>
          <w:rFonts w:ascii="Calibri" w:eastAsia="Times New Roman" w:hAnsi="Calibri" w:cs="Calibri"/>
          <w:color w:val="000000"/>
          <w:sz w:val="20"/>
          <w:szCs w:val="20"/>
          <w:lang w:eastAsia="pl-PL"/>
        </w:rPr>
        <w:t>termoporty</w:t>
      </w:r>
      <w:proofErr w:type="spellEnd"/>
      <w:r w:rsidRPr="00BC4E18">
        <w:rPr>
          <w:rFonts w:ascii="Calibri" w:eastAsia="Times New Roman" w:hAnsi="Calibri" w:cs="Calibri"/>
          <w:color w:val="000000"/>
          <w:sz w:val="20"/>
          <w:szCs w:val="20"/>
          <w:lang w:eastAsia="pl-PL"/>
        </w:rPr>
        <w:t xml:space="preserve">, wózki, </w:t>
      </w:r>
      <w:proofErr w:type="spellStart"/>
      <w:r w:rsidRPr="00BC4E18">
        <w:rPr>
          <w:rFonts w:ascii="Calibri" w:eastAsia="Times New Roman" w:hAnsi="Calibri" w:cs="Calibri"/>
          <w:color w:val="000000"/>
          <w:sz w:val="20"/>
          <w:szCs w:val="20"/>
          <w:lang w:eastAsia="pl-PL"/>
        </w:rPr>
        <w:t>boxy</w:t>
      </w:r>
      <w:proofErr w:type="spellEnd"/>
      <w:r w:rsidRPr="00BC4E18">
        <w:rPr>
          <w:rFonts w:ascii="Calibri" w:eastAsia="Times New Roman" w:hAnsi="Calibri" w:cs="Calibri"/>
          <w:color w:val="000000"/>
          <w:sz w:val="20"/>
          <w:szCs w:val="20"/>
          <w:lang w:eastAsia="pl-PL"/>
        </w:rPr>
        <w:t>) mają być czyste, bez uszkodzeń, bez znaczących zmian fizycznych mogących przyczynić się do zagrożenia epidemiologicznego.</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 przypadku uszkodzenia pojemników GN, </w:t>
      </w:r>
      <w:proofErr w:type="spellStart"/>
      <w:r w:rsidRPr="00BC4E18">
        <w:rPr>
          <w:rFonts w:ascii="Calibri" w:eastAsia="Times New Roman" w:hAnsi="Calibri" w:cs="Calibri"/>
          <w:color w:val="000000"/>
          <w:sz w:val="20"/>
          <w:szCs w:val="20"/>
          <w:lang w:eastAsia="pl-PL"/>
        </w:rPr>
        <w:t>termoportów</w:t>
      </w:r>
      <w:proofErr w:type="spellEnd"/>
      <w:r w:rsidRPr="00BC4E18">
        <w:rPr>
          <w:rFonts w:ascii="Calibri" w:eastAsia="Times New Roman" w:hAnsi="Calibri" w:cs="Calibri"/>
          <w:color w:val="000000"/>
          <w:sz w:val="20"/>
          <w:szCs w:val="20"/>
          <w:lang w:eastAsia="pl-PL"/>
        </w:rPr>
        <w:t xml:space="preserve"> lub innego sprzętu Wykonawca wymieni zniszczony sprzętu na nowy. </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gwarantuje, iż pojemniki GN oraz </w:t>
      </w:r>
      <w:proofErr w:type="spellStart"/>
      <w:r w:rsidRPr="00BC4E18">
        <w:rPr>
          <w:rFonts w:ascii="Calibri" w:eastAsia="Times New Roman" w:hAnsi="Calibri" w:cs="Calibri"/>
          <w:color w:val="000000"/>
          <w:sz w:val="20"/>
          <w:szCs w:val="20"/>
          <w:lang w:eastAsia="pl-PL"/>
        </w:rPr>
        <w:t>termoporty</w:t>
      </w:r>
      <w:proofErr w:type="spellEnd"/>
      <w:r w:rsidRPr="00BC4E18">
        <w:rPr>
          <w:rFonts w:ascii="Calibri" w:eastAsia="Times New Roman" w:hAnsi="Calibri" w:cs="Calibri"/>
          <w:color w:val="000000"/>
          <w:sz w:val="20"/>
          <w:szCs w:val="20"/>
          <w:lang w:eastAsia="pl-PL"/>
        </w:rPr>
        <w:t xml:space="preserve"> będą szczelnie zamykane tak, aby podczas transportu posiłki w formie płynnej nie ulegały rozlaniu.</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Naczynia GN, w których transportowane będą gorące płynne posiłki takie jak zupa, herbata, kompot, mają być wyposażone w ruchome sprawne uchwyty.</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zabezpieczy pojedynczo umieszczone pojemniki GN w </w:t>
      </w:r>
      <w:proofErr w:type="spellStart"/>
      <w:r w:rsidRPr="00BC4E18">
        <w:rPr>
          <w:rFonts w:ascii="Calibri" w:eastAsia="Times New Roman" w:hAnsi="Calibri" w:cs="Calibri"/>
          <w:color w:val="000000"/>
          <w:sz w:val="20"/>
          <w:szCs w:val="20"/>
          <w:lang w:eastAsia="pl-PL"/>
        </w:rPr>
        <w:t>termoporcie</w:t>
      </w:r>
      <w:proofErr w:type="spellEnd"/>
      <w:r w:rsidRPr="00BC4E18">
        <w:rPr>
          <w:rFonts w:ascii="Calibri" w:eastAsia="Times New Roman" w:hAnsi="Calibri" w:cs="Calibri"/>
          <w:color w:val="000000"/>
          <w:sz w:val="20"/>
          <w:szCs w:val="20"/>
          <w:lang w:eastAsia="pl-PL"/>
        </w:rPr>
        <w:t xml:space="preserve"> w taki sposób, aby w czasie transportu nie uległy przewróceniu się. </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Pojemniki z pojedynczymi porcjami diet mają być opisane w sposób umożliwiający ich identyfikację (np.: dieta bezglutenowa, dieta bezsolna).</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zobowiązany jest do prowadzenia na bieżąco karty kontroli mycia i dezynfekcji samochodu, której kserokopię przekaże Zamawiającemu po zakończonym miesiącu. </w:t>
      </w:r>
    </w:p>
    <w:p w:rsidR="00BC4E18" w:rsidRPr="00BC4E18" w:rsidRDefault="00BC4E18" w:rsidP="00033D78">
      <w:pPr>
        <w:numPr>
          <w:ilvl w:val="0"/>
          <w:numId w:val="8"/>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na żądanie Zamawiającego dostarczy depozyt artykułów spożywczych i naczyń jednorazowych. Koszt produktów składających się na depozyt Wykonawca winien skalkulować i uwzględnić w ramach ceny całodziennego wyżywienia. Produkty spożywcze muszą być dobrej jakości, z datą produkcji i aktualnym okresem przydatności do spożycia w oryginalnych opakowaniach. </w:t>
      </w:r>
    </w:p>
    <w:p w:rsidR="00BC4E18" w:rsidRPr="00BC4E18" w:rsidRDefault="00BC4E18" w:rsidP="00BC4E18">
      <w:pPr>
        <w:spacing w:before="100" w:beforeAutospacing="1" w:after="113" w:line="102"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Wykaz produktów dostarczanych jako depozyt w okresie 1 miesiąca</w:t>
      </w:r>
    </w:p>
    <w:tbl>
      <w:tblPr>
        <w:tblW w:w="9120" w:type="dxa"/>
        <w:tblCellSpacing w:w="0" w:type="dxa"/>
        <w:tblCellMar>
          <w:top w:w="60" w:type="dxa"/>
          <w:left w:w="60" w:type="dxa"/>
          <w:bottom w:w="60" w:type="dxa"/>
          <w:right w:w="60" w:type="dxa"/>
        </w:tblCellMar>
        <w:tblLook w:val="04A0"/>
      </w:tblPr>
      <w:tblGrid>
        <w:gridCol w:w="556"/>
        <w:gridCol w:w="5688"/>
        <w:gridCol w:w="715"/>
        <w:gridCol w:w="2161"/>
      </w:tblGrid>
      <w:tr w:rsidR="00BC4E18" w:rsidRPr="00BC4E18" w:rsidTr="00BC4E18">
        <w:trPr>
          <w:tblCellSpacing w:w="0" w:type="dxa"/>
        </w:trPr>
        <w:tc>
          <w:tcPr>
            <w:tcW w:w="525" w:type="dxa"/>
            <w:tcBorders>
              <w:top w:val="single" w:sz="4" w:space="0" w:color="000000"/>
              <w:left w:val="single" w:sz="4" w:space="0" w:color="000000"/>
              <w:bottom w:val="single" w:sz="4" w:space="0" w:color="000000"/>
              <w:right w:val="nil"/>
            </w:tcBorders>
            <w:shd w:val="clear" w:color="auto" w:fill="E6E6E6"/>
            <w:tcMar>
              <w:top w:w="62"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18"/>
                <w:szCs w:val="18"/>
                <w:lang w:eastAsia="pl-PL"/>
              </w:rPr>
              <w:t xml:space="preserve">L.p. </w:t>
            </w:r>
          </w:p>
        </w:tc>
        <w:tc>
          <w:tcPr>
            <w:tcW w:w="5370" w:type="dxa"/>
            <w:tcBorders>
              <w:top w:val="single" w:sz="4" w:space="0" w:color="000000"/>
              <w:left w:val="single" w:sz="4" w:space="0" w:color="000000"/>
              <w:bottom w:val="single" w:sz="4" w:space="0" w:color="000000"/>
              <w:right w:val="nil"/>
            </w:tcBorders>
            <w:shd w:val="clear" w:color="auto" w:fill="E6E6E6"/>
            <w:tcMar>
              <w:top w:w="62"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18"/>
                <w:szCs w:val="18"/>
                <w:lang w:eastAsia="pl-PL"/>
              </w:rPr>
              <w:t xml:space="preserve">Nazwa produktu </w:t>
            </w:r>
          </w:p>
        </w:tc>
        <w:tc>
          <w:tcPr>
            <w:tcW w:w="675" w:type="dxa"/>
            <w:tcBorders>
              <w:top w:val="single" w:sz="4" w:space="0" w:color="000000"/>
              <w:left w:val="single" w:sz="4" w:space="0" w:color="000000"/>
              <w:bottom w:val="single" w:sz="4" w:space="0" w:color="000000"/>
              <w:right w:val="nil"/>
            </w:tcBorders>
            <w:shd w:val="clear" w:color="auto" w:fill="E6E6E6"/>
            <w:tcMar>
              <w:top w:w="62"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b/>
                <w:bCs/>
                <w:color w:val="000000"/>
                <w:sz w:val="18"/>
                <w:szCs w:val="18"/>
                <w:lang w:eastAsia="pl-PL"/>
              </w:rPr>
              <w:t>j.m</w:t>
            </w:r>
            <w:proofErr w:type="spellEnd"/>
            <w:r w:rsidRPr="00BC4E18">
              <w:rPr>
                <w:rFonts w:ascii="Calibri" w:eastAsia="Times New Roman" w:hAnsi="Calibri" w:cs="Calibri"/>
                <w:b/>
                <w:bCs/>
                <w:color w:val="000000"/>
                <w:sz w:val="18"/>
                <w:szCs w:val="18"/>
                <w:lang w:eastAsia="pl-PL"/>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E6E6E6"/>
            <w:tcMar>
              <w:top w:w="62"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18"/>
                <w:szCs w:val="18"/>
                <w:lang w:eastAsia="pl-PL"/>
              </w:rPr>
              <w:t>Ilość na 1 miesiąc</w:t>
            </w:r>
          </w:p>
        </w:tc>
      </w:tr>
      <w:tr w:rsidR="00BC4E18" w:rsidRPr="00BC4E18" w:rsidTr="00BC4E18">
        <w:trPr>
          <w:trHeight w:val="225"/>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25"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25"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Menu </w:t>
            </w:r>
            <w:proofErr w:type="spellStart"/>
            <w:r w:rsidRPr="00BC4E18">
              <w:rPr>
                <w:rFonts w:ascii="Calibri" w:eastAsia="Times New Roman" w:hAnsi="Calibri" w:cs="Calibri"/>
                <w:color w:val="000000"/>
                <w:sz w:val="16"/>
                <w:szCs w:val="16"/>
                <w:lang w:eastAsia="pl-PL"/>
              </w:rPr>
              <w:t>box</w:t>
            </w:r>
            <w:proofErr w:type="spellEnd"/>
            <w:r w:rsidRPr="00BC4E18">
              <w:rPr>
                <w:rFonts w:ascii="Calibri" w:eastAsia="Times New Roman" w:hAnsi="Calibri" w:cs="Calibri"/>
                <w:color w:val="000000"/>
                <w:sz w:val="16"/>
                <w:szCs w:val="16"/>
                <w:lang w:eastAsia="pl-PL"/>
              </w:rPr>
              <w:t xml:space="preserve"> XPS 173x135x75 (CRE09)</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25"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vAlign w:val="center"/>
            <w:hideMark/>
          </w:tcPr>
          <w:p w:rsidR="00BC4E18" w:rsidRPr="00BC4E18" w:rsidRDefault="00BC4E18" w:rsidP="00BC4E18">
            <w:pPr>
              <w:spacing w:before="100" w:beforeAutospacing="1" w:after="119" w:line="225"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lastRenderedPageBreak/>
              <w:t>2</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Talerz płaski styropianowy obiadowy (50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vAlign w:val="cente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3</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Miseczka styropianowa 460 ml (25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 xml:space="preserve">) + pokrywka plastikowa </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vAlign w:val="cente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4</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Kubek styropianowy 225/250 ml (50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vAlign w:val="cente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30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5</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Widelec plastikowy (100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50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6</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Łyżka plastikowa (100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60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7</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Nóż plastikowy (100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30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8</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Talerz papierowy śniadaniowy (100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30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9</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Pojemnik plastikowy prostokątny (505) + pokrywka (510)</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10</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Reklamówka jednorazowa PP z uchwytami 35x65 (200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11</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Reklamówka jednorazowa PP z uchwytami 25x45 (200 </w:t>
            </w:r>
            <w:proofErr w:type="spellStart"/>
            <w:r w:rsidRPr="00BC4E18">
              <w:rPr>
                <w:rFonts w:ascii="Calibri" w:eastAsia="Times New Roman" w:hAnsi="Calibri" w:cs="Calibri"/>
                <w:color w:val="000000"/>
                <w:sz w:val="16"/>
                <w:szCs w:val="16"/>
                <w:lang w:eastAsia="pl-PL"/>
              </w:rPr>
              <w:t>szt</w:t>
            </w:r>
            <w:proofErr w:type="spellEnd"/>
            <w:r w:rsidRPr="00BC4E18">
              <w:rPr>
                <w:rFonts w:ascii="Calibri" w:eastAsia="Times New Roman" w:hAnsi="Calibri" w:cs="Calibri"/>
                <w:color w:val="000000"/>
                <w:sz w:val="16"/>
                <w:szCs w:val="16"/>
                <w:lang w:eastAsia="pl-PL"/>
              </w:rPr>
              <w:t>)</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12</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Woreczki foliowe do celów spożywczych 26x35</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13</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Cukier (1kg)</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14</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Herbata granulowana (100g)</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3</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15</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Sól (1kg)</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16</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Kwasek cytrynowy </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15</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17</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Masło </w:t>
            </w:r>
            <w:proofErr w:type="spellStart"/>
            <w:r w:rsidRPr="00BC4E18">
              <w:rPr>
                <w:rFonts w:ascii="Calibri" w:eastAsia="Times New Roman" w:hAnsi="Calibri" w:cs="Calibri"/>
                <w:color w:val="000000"/>
                <w:sz w:val="16"/>
                <w:szCs w:val="16"/>
                <w:lang w:eastAsia="pl-PL"/>
              </w:rPr>
              <w:t>jednoporcjowe</w:t>
            </w:r>
            <w:proofErr w:type="spellEnd"/>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18</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Pasztet </w:t>
            </w:r>
            <w:proofErr w:type="spellStart"/>
            <w:r w:rsidRPr="00BC4E18">
              <w:rPr>
                <w:rFonts w:ascii="Calibri" w:eastAsia="Times New Roman" w:hAnsi="Calibri" w:cs="Calibri"/>
                <w:color w:val="000000"/>
                <w:sz w:val="16"/>
                <w:szCs w:val="16"/>
                <w:lang w:eastAsia="pl-PL"/>
              </w:rPr>
              <w:t>jednoporcjowy</w:t>
            </w:r>
            <w:proofErr w:type="spellEnd"/>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19</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Dżem </w:t>
            </w:r>
            <w:proofErr w:type="spellStart"/>
            <w:r w:rsidRPr="00BC4E18">
              <w:rPr>
                <w:rFonts w:ascii="Calibri" w:eastAsia="Times New Roman" w:hAnsi="Calibri" w:cs="Calibri"/>
                <w:color w:val="000000"/>
                <w:sz w:val="16"/>
                <w:szCs w:val="16"/>
                <w:lang w:eastAsia="pl-PL"/>
              </w:rPr>
              <w:t>jednoporcjowy</w:t>
            </w:r>
            <w:proofErr w:type="spellEnd"/>
            <w:r w:rsidRPr="00BC4E18">
              <w:rPr>
                <w:rFonts w:ascii="Calibri" w:eastAsia="Times New Roman" w:hAnsi="Calibri" w:cs="Calibri"/>
                <w:color w:val="000000"/>
                <w:sz w:val="16"/>
                <w:szCs w:val="16"/>
                <w:lang w:eastAsia="pl-PL"/>
              </w:rPr>
              <w:t xml:space="preserve"> </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20</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Miód </w:t>
            </w:r>
            <w:proofErr w:type="spellStart"/>
            <w:r w:rsidRPr="00BC4E18">
              <w:rPr>
                <w:rFonts w:ascii="Calibri" w:eastAsia="Times New Roman" w:hAnsi="Calibri" w:cs="Calibri"/>
                <w:color w:val="000000"/>
                <w:sz w:val="16"/>
                <w:szCs w:val="16"/>
                <w:lang w:eastAsia="pl-PL"/>
              </w:rPr>
              <w:t>jednoporcjowy</w:t>
            </w:r>
            <w:proofErr w:type="spellEnd"/>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21</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Pieczywo niskobiałkowe, bez jajek, hermetycznie pakowane</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vAlign w:val="cente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Wg potrzeb nie mniej niż 1</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22</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Wafle ryżowe naturalne </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vAlign w:val="cente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3</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23</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Naczynia jednorazowe przeznaczone do podgrzewania w kuchenkach mikrofalowych</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16"/>
                <w:szCs w:val="16"/>
                <w:lang w:eastAsia="pl-PL"/>
              </w:rPr>
              <w:t>szt</w:t>
            </w:r>
            <w:proofErr w:type="spellEnd"/>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vAlign w:val="cente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10</w:t>
            </w:r>
          </w:p>
        </w:tc>
      </w:tr>
      <w:tr w:rsidR="00BC4E18" w:rsidRPr="00BC4E18" w:rsidTr="00BC4E18">
        <w:trPr>
          <w:tblCellSpacing w:w="0" w:type="dxa"/>
        </w:trPr>
        <w:tc>
          <w:tcPr>
            <w:tcW w:w="52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24</w:t>
            </w:r>
          </w:p>
        </w:tc>
        <w:tc>
          <w:tcPr>
            <w:tcW w:w="5370"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 xml:space="preserve">Kubek plastikowy 225 ml </w:t>
            </w:r>
          </w:p>
        </w:tc>
        <w:tc>
          <w:tcPr>
            <w:tcW w:w="675" w:type="dxa"/>
            <w:tcBorders>
              <w:top w:val="nil"/>
              <w:left w:val="single" w:sz="4" w:space="0" w:color="000000"/>
              <w:bottom w:val="single" w:sz="4" w:space="0" w:color="000000"/>
              <w:right w:val="nil"/>
            </w:tcBorders>
            <w:tcMar>
              <w:top w:w="0" w:type="dxa"/>
              <w:left w:w="62" w:type="dxa"/>
              <w:bottom w:w="62" w:type="dxa"/>
              <w:right w:w="0" w:type="dxa"/>
            </w:tcMa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Opak</w:t>
            </w:r>
          </w:p>
        </w:tc>
        <w:tc>
          <w:tcPr>
            <w:tcW w:w="2040" w:type="dxa"/>
            <w:tcBorders>
              <w:top w:val="nil"/>
              <w:left w:val="single" w:sz="4" w:space="0" w:color="000000"/>
              <w:bottom w:val="single" w:sz="4" w:space="0" w:color="000000"/>
              <w:right w:val="single" w:sz="4" w:space="0" w:color="000000"/>
            </w:tcBorders>
            <w:tcMar>
              <w:top w:w="0" w:type="dxa"/>
              <w:left w:w="62" w:type="dxa"/>
              <w:bottom w:w="62" w:type="dxa"/>
              <w:right w:w="62" w:type="dxa"/>
            </w:tcMar>
            <w:vAlign w:val="center"/>
            <w:hideMark/>
          </w:tcPr>
          <w:p w:rsidR="00BC4E18" w:rsidRPr="00BC4E18" w:rsidRDefault="00BC4E18" w:rsidP="00BC4E18">
            <w:pPr>
              <w:spacing w:before="100" w:beforeAutospacing="1" w:after="119"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16"/>
                <w:szCs w:val="16"/>
                <w:lang w:eastAsia="pl-PL"/>
              </w:rPr>
              <w:t>40</w:t>
            </w:r>
          </w:p>
        </w:tc>
      </w:tr>
    </w:tbl>
    <w:p w:rsidR="00BC4E18" w:rsidRPr="00BC4E18" w:rsidRDefault="00BC4E18" w:rsidP="00BC4E18">
      <w:pPr>
        <w:spacing w:before="278" w:after="278" w:line="102"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18"/>
          <w:szCs w:val="18"/>
          <w:lang w:eastAsia="pl-PL"/>
        </w:rPr>
        <w:t>IV. ZASADY REALIZOWANIA JADŁOSPISÓW</w:t>
      </w:r>
    </w:p>
    <w:p w:rsidR="00BC4E18" w:rsidRPr="00BC4E18" w:rsidRDefault="00BC4E18" w:rsidP="00033D78">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zobowiązany jest do realizowania wszystkich jadłospisów przygotowanych przez Zamawiającego, </w:t>
      </w:r>
      <w:r w:rsidRPr="00BC4E18">
        <w:rPr>
          <w:rFonts w:ascii="Calibri" w:eastAsia="Times New Roman" w:hAnsi="Calibri" w:cs="Calibri"/>
          <w:color w:val="000000"/>
          <w:sz w:val="20"/>
          <w:szCs w:val="20"/>
          <w:u w:val="single"/>
          <w:lang w:eastAsia="pl-PL"/>
        </w:rPr>
        <w:t>stanowiących załącznik nr 1.</w:t>
      </w:r>
    </w:p>
    <w:p w:rsidR="00BC4E18" w:rsidRPr="00BC4E18" w:rsidRDefault="00BC4E18" w:rsidP="00033D78">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Wszystkie posiłki powinny być przygotowywane zgodnie z obowiązującymi normami żywieniowymi wg Instytutu Żywienia i Żywności, jak również przepisami prawa w zakresie higieny żywienia, a w szczególności:</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Rozporządzenia (WE) nr 852/2004 Parlamentu Europejskiego i Rady z dnia 29 kwietnia 2004 r. w sprawie higieny produktów żywnościowych,</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rozporządzenie Parlamentu Europejskiego i Rady (UE) Nr 1169/2011 z dnia 25 października 2011 r. w sprawie przekazywania konsumentom informacji na temat żywności </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proofErr w:type="spellStart"/>
      <w:r w:rsidRPr="00BC4E18">
        <w:rPr>
          <w:rFonts w:ascii="Calibri" w:eastAsia="Times New Roman" w:hAnsi="Calibri" w:cs="Calibri"/>
          <w:color w:val="000000"/>
          <w:sz w:val="20"/>
          <w:szCs w:val="20"/>
          <w:lang w:eastAsia="pl-PL"/>
        </w:rPr>
        <w:t>Codex</w:t>
      </w:r>
      <w:proofErr w:type="spellEnd"/>
      <w:r w:rsidRPr="00BC4E18">
        <w:rPr>
          <w:rFonts w:ascii="Calibri" w:eastAsia="Times New Roman" w:hAnsi="Calibri" w:cs="Calibri"/>
          <w:color w:val="000000"/>
          <w:sz w:val="20"/>
          <w:szCs w:val="20"/>
          <w:lang w:eastAsia="pl-PL"/>
        </w:rPr>
        <w:t xml:space="preserve"> </w:t>
      </w:r>
      <w:proofErr w:type="spellStart"/>
      <w:r w:rsidRPr="00BC4E18">
        <w:rPr>
          <w:rFonts w:ascii="Calibri" w:eastAsia="Times New Roman" w:hAnsi="Calibri" w:cs="Calibri"/>
          <w:color w:val="000000"/>
          <w:sz w:val="20"/>
          <w:szCs w:val="20"/>
          <w:lang w:eastAsia="pl-PL"/>
        </w:rPr>
        <w:t>Alimentarius</w:t>
      </w:r>
      <w:proofErr w:type="spellEnd"/>
      <w:r w:rsidRPr="00BC4E18">
        <w:rPr>
          <w:rFonts w:ascii="Calibri" w:eastAsia="Times New Roman" w:hAnsi="Calibri" w:cs="Calibri"/>
          <w:color w:val="000000"/>
          <w:sz w:val="20"/>
          <w:szCs w:val="20"/>
          <w:lang w:eastAsia="pl-PL"/>
        </w:rPr>
        <w:t xml:space="preserve"> (Kodeks Żywnościowy) CAC/RCP 39 – 1993,</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Ustawy z dnia 25 sierpnia 2006 r. o bezpieczeństwie zdrowotnym żywności i żywienia (Dz. U. Nr 171 poz. 1225)</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norm ISO 22000 </w:t>
      </w:r>
    </w:p>
    <w:p w:rsidR="00BC4E18" w:rsidRPr="00BC4E18" w:rsidRDefault="00BC4E18" w:rsidP="00033D78">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Wykaz diet stosowanych przez Zamawiającego:</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Dieta podstawowa, tzw. normalna</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Dieta łatwo strawna</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Dieta łatwo strawna z ograniczeniem tłuszczu i błonnika</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Dieta łatwo strawna o zmienionej konsystencji (papka, płynna)</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Dieta o ograniczonej zawartości łatwo-przyswajalnych węglowodanów - tzw. „cukrzycowa”</w:t>
      </w:r>
    </w:p>
    <w:p w:rsidR="00BC4E18" w:rsidRPr="00BC4E18" w:rsidRDefault="00BC4E18" w:rsidP="00033D78">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Dieta </w:t>
      </w:r>
      <w:proofErr w:type="spellStart"/>
      <w:r w:rsidRPr="00BC4E18">
        <w:rPr>
          <w:rFonts w:ascii="Calibri" w:eastAsia="Times New Roman" w:hAnsi="Calibri" w:cs="Calibri"/>
          <w:color w:val="000000"/>
          <w:sz w:val="20"/>
          <w:szCs w:val="20"/>
          <w:lang w:eastAsia="pl-PL"/>
        </w:rPr>
        <w:t>ubogoenergetyczna</w:t>
      </w:r>
      <w:proofErr w:type="spellEnd"/>
    </w:p>
    <w:p w:rsidR="00BC4E18" w:rsidRPr="00BC4E18" w:rsidRDefault="00BC4E18" w:rsidP="00FE3392">
      <w:pPr>
        <w:numPr>
          <w:ilvl w:val="1"/>
          <w:numId w:val="9"/>
        </w:numPr>
        <w:spacing w:before="57" w:after="57"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lastRenderedPageBreak/>
        <w:t xml:space="preserve">Dieta </w:t>
      </w:r>
      <w:proofErr w:type="spellStart"/>
      <w:r w:rsidRPr="00BC4E18">
        <w:rPr>
          <w:rFonts w:ascii="Calibri" w:eastAsia="Times New Roman" w:hAnsi="Calibri" w:cs="Calibri"/>
          <w:color w:val="000000"/>
          <w:sz w:val="20"/>
          <w:szCs w:val="20"/>
          <w:lang w:eastAsia="pl-PL"/>
        </w:rPr>
        <w:t>bogatobiałkowa</w:t>
      </w:r>
      <w:proofErr w:type="spellEnd"/>
    </w:p>
    <w:p w:rsidR="00BC4E18" w:rsidRPr="00BC4E18" w:rsidRDefault="00BC4E18" w:rsidP="00FE3392">
      <w:pPr>
        <w:numPr>
          <w:ilvl w:val="1"/>
          <w:numId w:val="9"/>
        </w:numPr>
        <w:spacing w:before="57" w:after="57"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Dieta bezglutenowa</w:t>
      </w:r>
    </w:p>
    <w:p w:rsidR="00BC4E18" w:rsidRPr="00BC4E18" w:rsidRDefault="00BC4E18" w:rsidP="00FE3392">
      <w:pPr>
        <w:numPr>
          <w:ilvl w:val="1"/>
          <w:numId w:val="9"/>
        </w:numPr>
        <w:spacing w:before="57" w:after="57" w:line="240" w:lineRule="auto"/>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diety specjalistyczne zlecone przez lekarza</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Posiłki profilaktyczne dla pracowników szpitala będące przedmiotem zamówienia muszą spełniać wymagania określone w Rozporządzeniu Rady Ministrów z dnia 28 maja 1996 r. w sprawie posiłków profilaktycznych i napojów (Dz. U. Nr 60. poz.279)</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Diety wyszczególnione w punkcie 3 lit.: „b – i” są dietami łatwostrawnymi</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zobowiązany jest do opracowania i przedstawienia Zamawiającemu wszystkich receptur potraw zaplanowanych w jadłospisach Zamawiającego</w:t>
      </w:r>
      <w:r w:rsidRPr="00BC4E18">
        <w:rPr>
          <w:rFonts w:ascii="Calibri" w:eastAsia="Times New Roman" w:hAnsi="Calibri" w:cs="Calibri"/>
          <w:b/>
          <w:bCs/>
          <w:color w:val="000000"/>
          <w:sz w:val="20"/>
          <w:szCs w:val="20"/>
          <w:lang w:eastAsia="pl-PL"/>
        </w:rPr>
        <w:t xml:space="preserve">. </w:t>
      </w:r>
      <w:r w:rsidRPr="00BC4E18">
        <w:rPr>
          <w:rFonts w:ascii="Calibri" w:eastAsia="Times New Roman" w:hAnsi="Calibri" w:cs="Calibri"/>
          <w:color w:val="000000"/>
          <w:sz w:val="20"/>
          <w:szCs w:val="20"/>
          <w:lang w:eastAsia="pl-PL"/>
        </w:rPr>
        <w:t>Receptura (opis wyrobu gotowego) musi posiadać wyszczególnioną gramaturę poszczególnych produktów, wykaz alergenów oraz obliczoną wartość energetyczną i odżywczą. Receptury powinny być opatrzone pieczęcią i podpisem osoby sporządzającej.</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ma obowiązek realizować przez cały okres trwania umowy wszystkie jadłospisy sporządzone przez Zamawiającego.</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zobowiązany jest do uwzględniania bieżących modyfikacji jadłospisów dokonanych przez dietetyka Zamawiającego w zakresie np. potraw świątecznych. Wykonawca po każdej modyfikacji, a przed realizacją, zobowiązany jest przedstawić Zamawiającemu jadłospis okresowy (7 dniowego) celem weryfikacji zgodności. </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zobowiązany jest do dostarczania wydruków codziennych jadłospisów z wyszczególnieniem diet wg nomenklatury Zamawiającego. Jadłospisy dzienne muszą być sporządzone wraz ze śniadaniem na każdą kuchenkę oddziałową. Dodatkowo Wykonawca dostarczy 1 egzemplarz jadłospisu dziennego uwzględniającego wszystkie diety dietetykowi szpitala. Jadłospis ma być dedykowany wyłącznie dla Zamawiającego i ma zawierać tylko i wyłącznie wyszczególnienie potraw i posiłków dla diet stosowanych w UCK przy ul. Medyków 14 na danym oddziale.</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zobowiązany jest do umieszczania w jadłospisie dziennym informacji dotyczących:</w:t>
      </w:r>
    </w:p>
    <w:p w:rsidR="00BC4E18" w:rsidRPr="00BC4E18" w:rsidRDefault="00BC4E18" w:rsidP="00F427A3">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zawartych w potrawach i produktach alergenów, </w:t>
      </w:r>
    </w:p>
    <w:p w:rsidR="00BC4E18" w:rsidRPr="00BC4E18" w:rsidRDefault="00BC4E18" w:rsidP="00F427A3">
      <w:pPr>
        <w:numPr>
          <w:ilvl w:val="1"/>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wartości energetycznej śniadania, obiadu i kolacji. </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Posiłki będące przedmiotem zamówienia muszą być świeże (przygotowane w dniu ich wydania), urozmaicone, charakteryzować się wysoką jakością, posiadać właściwe walory smakowe i estetyczne oraz właściwą temperaturę. </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zapewni codziennie niezbędne dodatki żywieniowe dla diet specjalnych, którym z uwagi na stan zdrowia nie można zlecić pełnej diety podstawowej lub lekkostrawnej np.: galaretki, kisiele, jajka gotowane, bulion, grysik oraz ryż na wodzie, sucharki/sucharki bezcukrowe. Ilości te będą wynikały z zapotrzebowania a ich koszt ma być wliczony w cenę całodziennego wyżywienia. </w:t>
      </w:r>
      <w:r w:rsidRPr="00BC4E18">
        <w:rPr>
          <w:rFonts w:ascii="Calibri" w:eastAsia="Times New Roman" w:hAnsi="Calibri" w:cs="Calibri"/>
          <w:b/>
          <w:bCs/>
          <w:color w:val="000000"/>
          <w:sz w:val="20"/>
          <w:szCs w:val="20"/>
          <w:lang w:eastAsia="pl-PL"/>
        </w:rPr>
        <w:t xml:space="preserve">Uwaga: Zamawiający nie wyraża zgody na dostarczanie galaretek przygotowanych przez Wykonawcę (Zamawiający wymaga gotowych galaretek do spożycia dostępnych na rynku np. firmy </w:t>
      </w:r>
      <w:proofErr w:type="spellStart"/>
      <w:r w:rsidRPr="00BC4E18">
        <w:rPr>
          <w:rFonts w:ascii="Calibri" w:eastAsia="Times New Roman" w:hAnsi="Calibri" w:cs="Calibri"/>
          <w:b/>
          <w:bCs/>
          <w:color w:val="000000"/>
          <w:sz w:val="20"/>
          <w:szCs w:val="20"/>
          <w:lang w:eastAsia="pl-PL"/>
        </w:rPr>
        <w:t>Zott</w:t>
      </w:r>
      <w:proofErr w:type="spellEnd"/>
      <w:r w:rsidRPr="00BC4E18">
        <w:rPr>
          <w:rFonts w:ascii="Calibri" w:eastAsia="Times New Roman" w:hAnsi="Calibri" w:cs="Calibri"/>
          <w:b/>
          <w:bCs/>
          <w:color w:val="000000"/>
          <w:sz w:val="20"/>
          <w:szCs w:val="20"/>
          <w:lang w:eastAsia="pl-PL"/>
        </w:rPr>
        <w:t xml:space="preserve"> 175g). </w:t>
      </w:r>
    </w:p>
    <w:p w:rsidR="00BC4E18" w:rsidRPr="00BC4E18"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gwarantuje, iż potrawy będą pochodziły z naturalnych produktów poddanych tradycyjnym metodom technologicznym. </w:t>
      </w:r>
    </w:p>
    <w:p w:rsidR="00BC4E18" w:rsidRPr="00F427A3" w:rsidRDefault="00BC4E18" w:rsidP="00F427A3">
      <w:pPr>
        <w:numPr>
          <w:ilvl w:val="0"/>
          <w:numId w:val="9"/>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zobowiązany jest do przedstawiania Zamawiającemu kserokopii wszystkich etykiet produktów/wyrobów gotowych celem dopuszczenia ich do stosowania</w:t>
      </w:r>
    </w:p>
    <w:p w:rsidR="00BC4E18" w:rsidRPr="00BC4E18" w:rsidRDefault="00BC4E18" w:rsidP="00FE3392">
      <w:pPr>
        <w:numPr>
          <w:ilvl w:val="0"/>
          <w:numId w:val="10"/>
        </w:numPr>
        <w:spacing w:before="100" w:beforeAutospacing="1" w:after="113" w:line="102"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20"/>
          <w:szCs w:val="20"/>
          <w:lang w:eastAsia="pl-PL"/>
        </w:rPr>
        <w:t>Wymagania jakościowe</w:t>
      </w:r>
      <w:r w:rsidRPr="00BC4E18">
        <w:rPr>
          <w:rFonts w:ascii="Calibri" w:eastAsia="Times New Roman" w:hAnsi="Calibri" w:cs="Calibri"/>
          <w:color w:val="000000"/>
          <w:sz w:val="20"/>
          <w:szCs w:val="20"/>
          <w:lang w:eastAsia="pl-PL"/>
        </w:rPr>
        <w:t xml:space="preserve"> dotyczące stosowanych produktów i potraw przez Wykonawcę:</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masło – </w:t>
      </w:r>
      <w:proofErr w:type="spellStart"/>
      <w:r w:rsidRPr="00BC4E18">
        <w:rPr>
          <w:rFonts w:ascii="Calibri" w:eastAsia="Times New Roman" w:hAnsi="Calibri" w:cs="Calibri"/>
          <w:color w:val="000000"/>
          <w:sz w:val="20"/>
          <w:szCs w:val="20"/>
          <w:lang w:eastAsia="pl-PL"/>
        </w:rPr>
        <w:t>jednoporcjowe</w:t>
      </w:r>
      <w:proofErr w:type="spellEnd"/>
      <w:r w:rsidRPr="00BC4E18">
        <w:rPr>
          <w:rFonts w:ascii="Calibri" w:eastAsia="Times New Roman" w:hAnsi="Calibri" w:cs="Calibri"/>
          <w:color w:val="000000"/>
          <w:sz w:val="20"/>
          <w:szCs w:val="20"/>
          <w:lang w:eastAsia="pl-PL"/>
        </w:rPr>
        <w:t xml:space="preserve"> o zawartości tłuszczu mlecznego min. 82%</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mix masła – </w:t>
      </w:r>
      <w:proofErr w:type="spellStart"/>
      <w:r w:rsidRPr="00BC4E18">
        <w:rPr>
          <w:rFonts w:ascii="Calibri" w:eastAsia="Times New Roman" w:hAnsi="Calibri" w:cs="Calibri"/>
          <w:color w:val="000000"/>
          <w:sz w:val="20"/>
          <w:szCs w:val="20"/>
          <w:lang w:eastAsia="pl-PL"/>
        </w:rPr>
        <w:t>jednoporcjowe</w:t>
      </w:r>
      <w:proofErr w:type="spellEnd"/>
      <w:r w:rsidRPr="00BC4E18">
        <w:rPr>
          <w:rFonts w:ascii="Calibri" w:eastAsia="Times New Roman" w:hAnsi="Calibri" w:cs="Calibri"/>
          <w:color w:val="000000"/>
          <w:sz w:val="20"/>
          <w:szCs w:val="20"/>
          <w:lang w:eastAsia="pl-PL"/>
        </w:rPr>
        <w:t xml:space="preserve"> o zawartości tłuszczu roślinnego min, 50 %</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ser biały – ser twarogowy półtłusty</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ser żółty – ser podpuszczkowy o zawartości tłuszczu min. 25%, mleczny otrzymywany z mleka, bez zawartości tłuszczów roślinnych</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ser topiony – ser topiony kremowy, otrzymywany z sera żółtego, bez zawartości tłuszczów roślinnych</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ser kanapkowy tostowy – o zawartości sera min. 53%</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serek ziarnisty – o zawartości ziarna sera twarogowego min. 60% </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wędliny i kiełbasy wieprzowe i drobiowe – wysokiej jakości, bez dodatku: MMO oraz błonnika bambusowego. Wędliny wieprzowe bez dodatku mięsa drobiowego, wędliny drobiowe bez dodatku skórek z kurcząt. Zamawiający wymaga stosowania w jadłospisie następujących wędlin:</w:t>
      </w:r>
    </w:p>
    <w:p w:rsidR="00BC4E18" w:rsidRPr="00BC4E18" w:rsidRDefault="00BC4E18" w:rsidP="00F427A3">
      <w:pPr>
        <w:numPr>
          <w:ilvl w:val="2"/>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wędlina nr 1: produkt wędzony, parzony, wieprzowy (zawartość mięsa: mięso z szynki wieprzowej b/k 68%)</w:t>
      </w:r>
    </w:p>
    <w:p w:rsidR="00BC4E18" w:rsidRPr="00BC4E18" w:rsidRDefault="00BC4E18" w:rsidP="00F427A3">
      <w:pPr>
        <w:numPr>
          <w:ilvl w:val="2"/>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lastRenderedPageBreak/>
        <w:t>wędlina nr 2: produkt wieprzowy, grubo rozdrobniony, formowany, wędzony, parzony w osłonce niejadalnej (zawartość mięsa: mięso z szynki wieprzowa min. 61%)</w:t>
      </w:r>
    </w:p>
    <w:p w:rsidR="00BC4E18" w:rsidRPr="00BC4E18" w:rsidRDefault="00BC4E18" w:rsidP="00F427A3">
      <w:pPr>
        <w:numPr>
          <w:ilvl w:val="2"/>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wędlina nr 3: szynka wieprzowa z okrywą tłuszczową i skórą, wędzona, parzona (zawartość mięsa: mięśnie szynki wieprzowej z tłuszczem i skórą min. 82%)</w:t>
      </w:r>
    </w:p>
    <w:p w:rsidR="00BC4E18" w:rsidRPr="00BC4E18" w:rsidRDefault="00BC4E18" w:rsidP="00F427A3">
      <w:pPr>
        <w:numPr>
          <w:ilvl w:val="2"/>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wędlina nr 4: wędzonka wieprzowa otrzymana z polędwicy z okrywą tłuszczową, wędzona, parzona (zawartość mięsa: polędwica wieprzowa min. 71%)</w:t>
      </w:r>
    </w:p>
    <w:p w:rsidR="00BC4E18" w:rsidRPr="00BC4E18" w:rsidRDefault="00BC4E18" w:rsidP="00F427A3">
      <w:pPr>
        <w:numPr>
          <w:ilvl w:val="2"/>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wędlina nr 5: wędzonka parzona wędzona z piersi z indyka (zawartość mięsa: filet z indyka min. 80%)</w:t>
      </w:r>
    </w:p>
    <w:p w:rsidR="00BC4E18" w:rsidRPr="00BC4E18" w:rsidRDefault="00BC4E18" w:rsidP="00F427A3">
      <w:pPr>
        <w:numPr>
          <w:ilvl w:val="2"/>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kiełbaski / parówki wieprzowe: kiełbasa wieprzowa drobno rozdrobniona, wędzona, parzona (zawartość mięsa: mięso wieprzowe min. 61%)</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pasztet </w:t>
      </w:r>
      <w:proofErr w:type="spellStart"/>
      <w:r w:rsidRPr="00BC4E18">
        <w:rPr>
          <w:rFonts w:ascii="Calibri" w:eastAsia="Times New Roman" w:hAnsi="Calibri" w:cs="Calibri"/>
          <w:color w:val="000000"/>
          <w:sz w:val="20"/>
          <w:szCs w:val="20"/>
          <w:lang w:eastAsia="pl-PL"/>
        </w:rPr>
        <w:t>jednoporcjowy</w:t>
      </w:r>
      <w:proofErr w:type="spellEnd"/>
      <w:r w:rsidRPr="00BC4E18">
        <w:rPr>
          <w:rFonts w:ascii="Calibri" w:eastAsia="Times New Roman" w:hAnsi="Calibri" w:cs="Calibri"/>
          <w:color w:val="000000"/>
          <w:sz w:val="20"/>
          <w:szCs w:val="20"/>
          <w:lang w:eastAsia="pl-PL"/>
        </w:rPr>
        <w:t xml:space="preserve"> – produkt o zawartości tłuszczu poniżej 16g w 100g</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miód – miód naturalny</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zupa mleczna oraz napoje mleczne – sporządzane na bazie mleka świeżego o zawartości min. 2 % tłuszczu</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dżem – nisko-słodzony, bez zawartości pestek</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do potraw typu: risotto, makaron z mięsem, makaron z mięsem i warzywami Zamawiający wymaga zastosowania świeżego mięsa wołowego lub drobiowego, rozdrobnionego ręcznie lub maszynowo przy użyciu sita typu szarpak.</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kiełbaski śniadaniowe i parówki muszą być wcześniej ugotowane i dostarczone w gorącej wodzie w pojemniku typu GN.</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data terminu do spożycia dostarczanego pieczywa nie powinna upłynąć dnia bieżącego. Pieczywo krojone musi być oryginalnie zapakowane przez producenta, oznakowane zgodnie z obowiązującymi przepisami prawa</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Zupy, sosy, mizerię z ogórka zielonego należy przygotować z dodatkiem śmietany 18% tłuszczu </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twarożek, serek ziarnisty, paprykarz, mizerię należy wyporcjować dla każdego pacjenta indywidualnie do zamykanych plastikowych pojemniczków</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Zamawiający nie dopuszcza do produkcji potraw mięsa garmażeryjnego oraz mięsa MMO </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Zamawiający nie dopuszcza deserów jogurtowych jako zamiennika jogurtu</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Zamawiający nie dopuszcza napojów owocowych jako zamiennika soku owocowego</w:t>
      </w:r>
    </w:p>
    <w:p w:rsidR="00BC4E18" w:rsidRPr="00BC4E18" w:rsidRDefault="00BC4E18" w:rsidP="00F427A3">
      <w:pPr>
        <w:numPr>
          <w:ilvl w:val="1"/>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Zamawiający nie dopuszcza mleka w proszku do produkcji potraw</w:t>
      </w:r>
    </w:p>
    <w:p w:rsidR="00BC4E18" w:rsidRPr="00BC4E18" w:rsidRDefault="00BC4E18" w:rsidP="00530395">
      <w:pPr>
        <w:numPr>
          <w:ilvl w:val="0"/>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Zamawiający zastrzega sobie prawo do wprowadzania zmian w jadłospisach wzorcowych w zakresie sezonowości produktów spożywczych</w:t>
      </w:r>
    </w:p>
    <w:p w:rsidR="00BC4E18" w:rsidRPr="00530395" w:rsidRDefault="00BC4E18" w:rsidP="00530395">
      <w:pPr>
        <w:numPr>
          <w:ilvl w:val="0"/>
          <w:numId w:val="10"/>
        </w:numPr>
        <w:spacing w:before="57" w:after="57" w:line="240" w:lineRule="auto"/>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zobowiązany jest do bieżącego uzupełniania zapasów (stanów) magazynowych w produkty spożywcze niezbędne do prawidłowej i terminowej realizacji usługi na rzecz Zamawiającego</w:t>
      </w:r>
    </w:p>
    <w:p w:rsidR="00BC4E18" w:rsidRPr="00BC4E18" w:rsidRDefault="00BC4E18" w:rsidP="00BC4E18">
      <w:pPr>
        <w:spacing w:before="100" w:beforeAutospacing="1" w:after="0" w:line="102"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20"/>
          <w:szCs w:val="20"/>
          <w:lang w:eastAsia="pl-PL"/>
        </w:rPr>
        <w:t>V. ZASADY KONTROLI I NADZORU NAD REALIZACJĄ UMOWY</w:t>
      </w:r>
    </w:p>
    <w:p w:rsidR="00BC4E18" w:rsidRPr="00BC4E18" w:rsidRDefault="00BC4E18" w:rsidP="00530395">
      <w:pPr>
        <w:numPr>
          <w:ilvl w:val="0"/>
          <w:numId w:val="11"/>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Zamawiający zastrzega sobie prawo do dokonywania niezapowiedzianych kontroli (wizji lokalnej) w miejscu produkcji posiłków. Osoby przeprowadzające wizję w imieniu Zamawiającego będą posiadały ważne książeczki zdrowia, i będą przez Wykonawcę dopuszczone do kontroli produkcji na każdym jej etapie, w tym również kontroli produktów spożywczych użytych do produkcji celem sprawdzenia ich okresu przydatności do spożycia. </w:t>
      </w:r>
    </w:p>
    <w:p w:rsidR="00BC4E18" w:rsidRPr="00BC4E18" w:rsidRDefault="00BC4E18" w:rsidP="00530395">
      <w:pPr>
        <w:numPr>
          <w:ilvl w:val="1"/>
          <w:numId w:val="12"/>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Zamawiający zastrzega sobie prawo do przeprowadzania niezapowiedzianych kontroli pod względem mikrobiologicznym. Wymazy pobierane będą przez Zamawiającego z losowo wybranego sprzętu użytego do produkcji posiłków, blatów roboczych, rąk personelu, naczyń GN w których dystrybuowane są posiłki, itp. Badania przeprowadzane będą na koszt Wykonawcy.</w:t>
      </w:r>
    </w:p>
    <w:p w:rsidR="00BC4E18" w:rsidRPr="00BC4E18" w:rsidRDefault="00BC4E18" w:rsidP="00530395">
      <w:pPr>
        <w:numPr>
          <w:ilvl w:val="1"/>
          <w:numId w:val="12"/>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jest zobowiązany do pobierania i przechowywania próbek pokarmowych wszystkich dostarczanych posiłków.</w:t>
      </w:r>
    </w:p>
    <w:p w:rsidR="00BC4E18" w:rsidRPr="00BC4E18" w:rsidRDefault="00BC4E18" w:rsidP="00530395">
      <w:pPr>
        <w:numPr>
          <w:ilvl w:val="1"/>
          <w:numId w:val="12"/>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Zamawiający zastrzega sobie prawo do codziennej kontroli temperatury dostarczonych posiłków. Pomiar odbywać się będzie przez osobę upoważnioną przez Zamawiającego w losowo wybranej kuchence oddziałowej i może w niej uczestniczyć uprawniony pracownik Wykonawcy.</w:t>
      </w:r>
    </w:p>
    <w:p w:rsidR="00BC4E18" w:rsidRPr="00BC4E18" w:rsidRDefault="00BC4E18" w:rsidP="00530395">
      <w:pPr>
        <w:numPr>
          <w:ilvl w:val="1"/>
          <w:numId w:val="12"/>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Wykonawca zobowiązany jest do codziennego, bezpłatnego udostępniania Zamawiającemu jednej porcji diety podstawowej oraz łatwo strawnej w celu dokonania kontroli jakości, wagi oraz estetyki zestawionego posiłku.</w:t>
      </w:r>
    </w:p>
    <w:p w:rsidR="00BC4E18" w:rsidRPr="00BC4E18" w:rsidRDefault="00BC4E18" w:rsidP="00530395">
      <w:pPr>
        <w:numPr>
          <w:ilvl w:val="1"/>
          <w:numId w:val="13"/>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lastRenderedPageBreak/>
        <w:t>Za uchybienia ujawnione w trakcie urzędowej kontroli wynikające ze świadczonej przez Wykonawcę usługi, której następstwem będą m.in. mandaty, kary odpowiada Wykonawca.</w:t>
      </w:r>
    </w:p>
    <w:p w:rsidR="00BC4E18" w:rsidRPr="00BC4E18" w:rsidRDefault="00BC4E18" w:rsidP="00530395">
      <w:pPr>
        <w:numPr>
          <w:ilvl w:val="1"/>
          <w:numId w:val="13"/>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 przypadku stwierdzenia zatrucia pokarmowego na skutek spożycia dostarczonych posiłków, Wykonawca ponosi wszelkie koszty związane z usunięciem jego skutków. </w:t>
      </w:r>
    </w:p>
    <w:p w:rsidR="00BC4E18" w:rsidRPr="00BC4E18" w:rsidRDefault="00BC4E18" w:rsidP="00530395">
      <w:pPr>
        <w:numPr>
          <w:ilvl w:val="1"/>
          <w:numId w:val="13"/>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Zamawiający zastrzega sobie prawo do przeprowadzenia audytu Systemu Bezpieczeństwa Żywności funkcjonującego u Wykonawcy, celem potwierdzenia zachowania wymaganych standardów. Audyt przeprowadzony będzie na koszt Wykonawcy. </w:t>
      </w:r>
    </w:p>
    <w:p w:rsidR="00BC4E18" w:rsidRPr="00BC4E18" w:rsidRDefault="00BC4E18" w:rsidP="00530395">
      <w:pPr>
        <w:numPr>
          <w:ilvl w:val="1"/>
          <w:numId w:val="13"/>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Zamawiający zastrzega sobie prawo do wglądu do dokumentów potwierdzających zakup artykułów spożywczych użytych do realizacji umowy</w:t>
      </w:r>
    </w:p>
    <w:p w:rsidR="00BC4E18" w:rsidRPr="00BC4E18" w:rsidRDefault="00BC4E18" w:rsidP="00530395">
      <w:pPr>
        <w:numPr>
          <w:ilvl w:val="1"/>
          <w:numId w:val="13"/>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 przypadku wpłynięcia do Zamawiającego oficjalnej skargi pacjenta dotyczącej posiłku, Wykonawca otrzyma kserokopię skargi i w terminie 14 dni pisemnie ustosunkuje się do jej treści. </w:t>
      </w:r>
    </w:p>
    <w:p w:rsidR="00BC4E18" w:rsidRPr="00BC4E18" w:rsidRDefault="00BC4E18" w:rsidP="00530395">
      <w:pPr>
        <w:numPr>
          <w:ilvl w:val="1"/>
          <w:numId w:val="13"/>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zobowiązany jest do wyznaczenia osoby, która w przypadku uwag i skarg osobiście stawi się u Zamawiającego w celu zażegnania sporu. </w:t>
      </w:r>
    </w:p>
    <w:p w:rsidR="00BC4E18" w:rsidRPr="00BC4E18" w:rsidRDefault="00BC4E18" w:rsidP="00BC4E18">
      <w:pPr>
        <w:spacing w:before="278" w:after="278" w:line="102"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20"/>
          <w:szCs w:val="20"/>
          <w:lang w:eastAsia="pl-PL"/>
        </w:rPr>
        <w:t>VI. ZASADY ROZLICZANIA POSIŁKÓW</w:t>
      </w:r>
    </w:p>
    <w:p w:rsidR="00BC4E18" w:rsidRPr="00BC4E18" w:rsidRDefault="00BC4E18" w:rsidP="00530395">
      <w:pPr>
        <w:numPr>
          <w:ilvl w:val="1"/>
          <w:numId w:val="14"/>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po zrealizowanym jadłospisie dekadowym ma obowiązek dostarczyć dokument stanowiący wykaz poszczególnych produktów, z których zostały sporządzone potrawy lub posiłki wraz z wykazem gramatur, wartości energetycznych i odżywczych dziennego jadłospisu oraz poszczególnych posiłków wchodzących w jego skład. Dokument ten powinien zawierać również kalkulację cenową surowca zużytego do produkcji posiłków (wsadu do kotła). </w:t>
      </w:r>
    </w:p>
    <w:p w:rsidR="00BC4E18" w:rsidRPr="00FF6905" w:rsidRDefault="00BC4E18" w:rsidP="00FF6905">
      <w:pPr>
        <w:numPr>
          <w:ilvl w:val="1"/>
          <w:numId w:val="14"/>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Rozliczenie między stronami będzie następowało w okresach miesięcznych, jako iloczyn ilości dostarczonych posiłków za dany miesiąc i cen jednostkowych za dany posiłek.</w:t>
      </w:r>
    </w:p>
    <w:p w:rsidR="00BC4E18" w:rsidRPr="00BC4E18" w:rsidRDefault="00BC4E18" w:rsidP="00BC4E18">
      <w:pPr>
        <w:spacing w:before="100" w:beforeAutospacing="1" w:after="113" w:line="102" w:lineRule="atLeast"/>
        <w:rPr>
          <w:rFonts w:ascii="Times New Roman" w:eastAsia="Times New Roman" w:hAnsi="Times New Roman" w:cs="Times New Roman"/>
          <w:color w:val="000000"/>
          <w:sz w:val="24"/>
          <w:szCs w:val="24"/>
          <w:lang w:eastAsia="pl-PL"/>
        </w:rPr>
      </w:pPr>
      <w:r w:rsidRPr="00BC4E18">
        <w:rPr>
          <w:rFonts w:ascii="Calibri" w:eastAsia="Times New Roman" w:hAnsi="Calibri" w:cs="Calibri"/>
          <w:b/>
          <w:bCs/>
          <w:color w:val="000000"/>
          <w:sz w:val="20"/>
          <w:szCs w:val="20"/>
          <w:lang w:eastAsia="pl-PL"/>
        </w:rPr>
        <w:t xml:space="preserve">VII. ZASADY REKLAMACJI </w:t>
      </w:r>
    </w:p>
    <w:p w:rsidR="00BC4E18" w:rsidRPr="00BC4E18" w:rsidRDefault="00BC4E18" w:rsidP="00530395">
      <w:pPr>
        <w:numPr>
          <w:ilvl w:val="1"/>
          <w:numId w:val="15"/>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Wykryte niezgodności Zamawiający zgłasza bezzwłocznie do Wykonawcy usługi.</w:t>
      </w:r>
    </w:p>
    <w:p w:rsidR="00BC4E18" w:rsidRPr="00BC4E18" w:rsidRDefault="00BC4E18" w:rsidP="00530395">
      <w:pPr>
        <w:numPr>
          <w:ilvl w:val="1"/>
          <w:numId w:val="15"/>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Niezgodności zgłoszone z oddziałów wpisywane będą do Rejestru Niezgodności prowadzonego przez Zamawiającego. W szczególności dotyczyć będą:</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dostawy w brudnych, uszkodzonych </w:t>
      </w:r>
      <w:proofErr w:type="spellStart"/>
      <w:r w:rsidRPr="00BC4E18">
        <w:rPr>
          <w:rFonts w:ascii="Calibri" w:eastAsia="Times New Roman" w:hAnsi="Calibri" w:cs="Calibri"/>
          <w:color w:val="000000"/>
          <w:sz w:val="20"/>
          <w:szCs w:val="20"/>
          <w:lang w:eastAsia="pl-PL"/>
        </w:rPr>
        <w:t>termoportach</w:t>
      </w:r>
      <w:proofErr w:type="spellEnd"/>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dostarczenia brudnych, nie zamkniętych menu </w:t>
      </w:r>
      <w:proofErr w:type="spellStart"/>
      <w:r w:rsidRPr="00BC4E18">
        <w:rPr>
          <w:rFonts w:ascii="Calibri" w:eastAsia="Times New Roman" w:hAnsi="Calibri" w:cs="Calibri"/>
          <w:color w:val="000000"/>
          <w:sz w:val="20"/>
          <w:szCs w:val="20"/>
          <w:lang w:eastAsia="pl-PL"/>
        </w:rPr>
        <w:t>boxów</w:t>
      </w:r>
      <w:proofErr w:type="spellEnd"/>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różnicy w liczbie lub rodzaju zamówionych diet lub posiłków</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dostarczenia posiłku niepełnego (brak składnika posiłku lub jego części) </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dostarczenia potraw w sposób utrudniających ich prawidłowe porcjowanie (kształt, waga)</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dostarczenie posiłku rozlanego</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estetyki przygotowania dodatków do śniadań i kolacji </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posiłków o zaniżonej gramaturze (lub zaniżeniu gramatury składowych posiłku np. mięsa, ryby, surówki, wędliny, itp.). Zaniżenie gramatury powyżej 5% wartości należnej potrawy spowoduje reklamację całego posiłku.</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nieprawidłowej temperatury - obniżona od wymaganej spowoduje reklamację lub zwrot całej partii potrawy</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produktów o niskiej jakości lub przeterminowanych</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zaniżonej ilości dań mięsnych w stosunku do wymagań Zamawiającego </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innych nieuzgodnionych z Zamawiającym zmian w jadłospisie wzorcowym</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opóźnień w dostawie</w:t>
      </w:r>
    </w:p>
    <w:p w:rsidR="00BC4E18" w:rsidRPr="00BC4E18" w:rsidRDefault="00BC4E18" w:rsidP="00530395">
      <w:pPr>
        <w:numPr>
          <w:ilvl w:val="1"/>
          <w:numId w:val="16"/>
        </w:numPr>
        <w:spacing w:before="100" w:beforeAutospacing="1" w:after="57"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łamania innych zasad planowania posiłków oraz zasad dostawy i transportu posiłków zawartych w niniejszym opisie przedmiotu zamówienia,</w:t>
      </w:r>
    </w:p>
    <w:p w:rsidR="00BC4E18" w:rsidRPr="00BC4E18" w:rsidRDefault="00BC4E18" w:rsidP="00530395">
      <w:pPr>
        <w:numPr>
          <w:ilvl w:val="1"/>
          <w:numId w:val="17"/>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 xml:space="preserve">Wykonawca zobowiązany jest do wymiany posiłków nieodpowiadających normom lub posiłków brakujących. </w:t>
      </w:r>
    </w:p>
    <w:p w:rsidR="00BC4E18" w:rsidRPr="00BC4E18" w:rsidRDefault="00BC4E18" w:rsidP="00FF6905">
      <w:pPr>
        <w:numPr>
          <w:ilvl w:val="1"/>
          <w:numId w:val="17"/>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t>Zamawiający zastrzega, iż każde opóźnienie w dostawie posiłków w godzinach określonych w niniejszym opisie przedmiotu zamówienia, traktowane będzie jako nienależyte wykonanie umowy i skutkować będzie naliczeniem kary umownej.</w:t>
      </w:r>
    </w:p>
    <w:p w:rsidR="00BC4E18" w:rsidRPr="00BC4E18" w:rsidRDefault="00BC4E18" w:rsidP="00FF6905">
      <w:pPr>
        <w:numPr>
          <w:ilvl w:val="1"/>
          <w:numId w:val="17"/>
        </w:numPr>
        <w:spacing w:before="100" w:beforeAutospacing="1" w:after="113" w:line="102" w:lineRule="atLeast"/>
        <w:jc w:val="both"/>
        <w:rPr>
          <w:rFonts w:ascii="Times New Roman" w:eastAsia="Times New Roman" w:hAnsi="Times New Roman" w:cs="Times New Roman"/>
          <w:color w:val="000000"/>
          <w:sz w:val="24"/>
          <w:szCs w:val="24"/>
          <w:lang w:eastAsia="pl-PL"/>
        </w:rPr>
      </w:pPr>
      <w:r w:rsidRPr="00BC4E18">
        <w:rPr>
          <w:rFonts w:ascii="Calibri" w:eastAsia="Times New Roman" w:hAnsi="Calibri" w:cs="Calibri"/>
          <w:color w:val="000000"/>
          <w:sz w:val="20"/>
          <w:szCs w:val="20"/>
          <w:lang w:eastAsia="pl-PL"/>
        </w:rPr>
        <w:lastRenderedPageBreak/>
        <w:t>Zamawiający poinformuje Wykonawcę o każdym przypadku zatrucia, którego źródłem będą posiłki przez niego dostarczone lub zachodzić będzie takie prawdopodobieństwo.</w:t>
      </w:r>
    </w:p>
    <w:p w:rsidR="00BC4E18" w:rsidRPr="00BC4E18" w:rsidRDefault="00BC4E18" w:rsidP="00BC4E18">
      <w:pPr>
        <w:spacing w:before="100" w:beforeAutospacing="1" w:after="240" w:line="102" w:lineRule="atLeast"/>
        <w:rPr>
          <w:rFonts w:ascii="Times New Roman" w:eastAsia="Times New Roman" w:hAnsi="Times New Roman" w:cs="Times New Roman"/>
          <w:color w:val="000000"/>
          <w:sz w:val="24"/>
          <w:szCs w:val="24"/>
          <w:lang w:eastAsia="pl-PL"/>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32311C" w:rsidRDefault="0032311C"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32311C" w:rsidRDefault="0032311C" w:rsidP="00E37E85">
      <w:pPr>
        <w:autoSpaceDE w:val="0"/>
        <w:autoSpaceDN w:val="0"/>
        <w:adjustRightInd w:val="0"/>
        <w:spacing w:after="0" w:line="240" w:lineRule="auto"/>
        <w:jc w:val="both"/>
        <w:rPr>
          <w:rFonts w:ascii="Tahoma" w:hAnsi="Tahoma" w:cs="Tahoma"/>
          <w:sz w:val="20"/>
          <w:szCs w:val="20"/>
        </w:rPr>
      </w:pPr>
    </w:p>
    <w:p w:rsidR="0032311C" w:rsidRDefault="0032311C"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E06CA2" w:rsidRDefault="00E06CA2" w:rsidP="00E37E85">
      <w:pPr>
        <w:autoSpaceDE w:val="0"/>
        <w:autoSpaceDN w:val="0"/>
        <w:adjustRightInd w:val="0"/>
        <w:spacing w:after="0" w:line="240" w:lineRule="auto"/>
        <w:jc w:val="both"/>
        <w:rPr>
          <w:rFonts w:ascii="Tahoma" w:hAnsi="Tahoma" w:cs="Tahoma"/>
          <w:sz w:val="20"/>
          <w:szCs w:val="20"/>
        </w:rPr>
      </w:pPr>
    </w:p>
    <w:p w:rsidR="00E844DA" w:rsidRDefault="00E844DA" w:rsidP="00532BF8">
      <w:pPr>
        <w:rPr>
          <w:b/>
          <w:sz w:val="28"/>
          <w:szCs w:val="28"/>
        </w:rPr>
      </w:pPr>
    </w:p>
    <w:p w:rsidR="00E844DA" w:rsidRPr="00841C61"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9C62F6">
        <w:rPr>
          <w:rFonts w:ascii="Tahoma" w:eastAsia="Times New Roman" w:hAnsi="Tahoma" w:cs="Tahoma"/>
          <w:bCs/>
          <w:sz w:val="20"/>
          <w:szCs w:val="24"/>
          <w:lang w:eastAsia="pl-PL"/>
        </w:rPr>
        <w:t>12</w:t>
      </w:r>
      <w:r w:rsidR="00081B8A">
        <w:rPr>
          <w:rFonts w:ascii="Tahoma" w:eastAsia="Times New Roman" w:hAnsi="Tahoma" w:cs="Tahoma"/>
          <w:bCs/>
          <w:sz w:val="20"/>
          <w:szCs w:val="24"/>
          <w:lang w:eastAsia="pl-PL"/>
        </w:rPr>
        <w:t>8U</w:t>
      </w:r>
      <w:r w:rsidRPr="00841C61">
        <w:rPr>
          <w:rFonts w:ascii="Tahoma" w:eastAsia="Times New Roman" w:hAnsi="Tahoma" w:cs="Tahoma"/>
          <w:bCs/>
          <w:sz w:val="20"/>
          <w:szCs w:val="24"/>
          <w:lang w:eastAsia="pl-PL"/>
        </w:rPr>
        <w:t>/</w:t>
      </w:r>
      <w:r w:rsidR="00D3270E">
        <w:rPr>
          <w:rFonts w:ascii="Tahoma" w:eastAsia="Times New Roman" w:hAnsi="Tahoma" w:cs="Tahoma"/>
          <w:bCs/>
          <w:sz w:val="20"/>
          <w:szCs w:val="24"/>
          <w:lang w:eastAsia="pl-PL"/>
        </w:rPr>
        <w:t>20</w:t>
      </w:r>
      <w:r w:rsidRPr="00841C61">
        <w:rPr>
          <w:rFonts w:ascii="Tahoma" w:eastAsia="Times New Roman" w:hAnsi="Tahoma" w:cs="Tahoma"/>
          <w:bCs/>
          <w:sz w:val="20"/>
          <w:szCs w:val="24"/>
          <w:lang w:eastAsia="pl-PL"/>
        </w:rPr>
        <w:t>1</w:t>
      </w:r>
      <w:r>
        <w:rPr>
          <w:rFonts w:ascii="Tahoma" w:eastAsia="Times New Roman" w:hAnsi="Tahoma" w:cs="Tahoma"/>
          <w:bCs/>
          <w:sz w:val="20"/>
          <w:szCs w:val="24"/>
          <w:lang w:eastAsia="pl-PL"/>
        </w:rPr>
        <w:t xml:space="preserve">7                                                                                       </w:t>
      </w:r>
      <w:r w:rsidR="00B97A94">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Załącznik nr 5</w:t>
      </w:r>
    </w:p>
    <w:p w:rsidR="00E844DA" w:rsidRDefault="00E844DA" w:rsidP="00E844DA">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E844DA" w:rsidRPr="000C09DF"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E844DA" w:rsidRPr="00841C61" w:rsidRDefault="00E844DA" w:rsidP="00E844DA">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E844DA" w:rsidRDefault="00E844DA" w:rsidP="00EF33BA">
      <w:pPr>
        <w:jc w:val="center"/>
        <w:rPr>
          <w:b/>
          <w:sz w:val="28"/>
          <w:szCs w:val="28"/>
        </w:rPr>
      </w:pPr>
    </w:p>
    <w:p w:rsidR="00E844DA" w:rsidRDefault="00E844DA" w:rsidP="00EF33BA">
      <w:pPr>
        <w:jc w:val="center"/>
        <w:rPr>
          <w:b/>
          <w:sz w:val="28"/>
          <w:szCs w:val="28"/>
        </w:rPr>
      </w:pPr>
    </w:p>
    <w:p w:rsidR="00E844DA" w:rsidRPr="00841C61" w:rsidRDefault="00E844DA" w:rsidP="00E844DA">
      <w:pPr>
        <w:spacing w:after="0" w:line="240" w:lineRule="auto"/>
        <w:jc w:val="center"/>
        <w:rPr>
          <w:rFonts w:ascii="Tahoma" w:eastAsia="Times New Roman" w:hAnsi="Tahoma" w:cs="Tahoma"/>
          <w:b/>
          <w:sz w:val="24"/>
          <w:szCs w:val="24"/>
          <w:lang w:eastAsia="pl-PL"/>
        </w:rPr>
      </w:pPr>
      <w:r w:rsidRPr="00841C61">
        <w:rPr>
          <w:rFonts w:ascii="Tahoma" w:eastAsia="Times New Roman" w:hAnsi="Tahoma" w:cs="Tahoma"/>
          <w:b/>
          <w:sz w:val="24"/>
          <w:szCs w:val="24"/>
          <w:lang w:eastAsia="pl-PL"/>
        </w:rPr>
        <w:t xml:space="preserve">Wykaz wykonanych/wykonywanych  </w:t>
      </w:r>
      <w:r>
        <w:rPr>
          <w:rFonts w:ascii="Tahoma" w:eastAsia="Times New Roman" w:hAnsi="Tahoma" w:cs="Tahoma"/>
          <w:b/>
          <w:sz w:val="24"/>
          <w:szCs w:val="24"/>
          <w:lang w:eastAsia="pl-PL"/>
        </w:rPr>
        <w:t>usług</w:t>
      </w:r>
    </w:p>
    <w:p w:rsidR="00E844DA" w:rsidRPr="00841C61" w:rsidRDefault="00E844DA" w:rsidP="00E844DA">
      <w:pPr>
        <w:spacing w:after="0" w:line="240" w:lineRule="auto"/>
        <w:jc w:val="center"/>
        <w:rPr>
          <w:rFonts w:ascii="Tahoma" w:eastAsia="Times New Roman" w:hAnsi="Tahoma" w:cs="Tahoma"/>
          <w:b/>
          <w:bCs/>
          <w:szCs w:val="24"/>
          <w:lang w:eastAsia="pl-PL"/>
        </w:rPr>
      </w:pPr>
    </w:p>
    <w:p w:rsidR="00E844DA" w:rsidRPr="00841C61" w:rsidRDefault="00E844DA" w:rsidP="00E844DA">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Nazwa wykonawcy: .......................................................................................................</w:t>
      </w:r>
    </w:p>
    <w:p w:rsidR="00E844DA" w:rsidRPr="00841C61" w:rsidRDefault="00E844DA" w:rsidP="00E844DA">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Siedziba:........................................................................................................................</w:t>
      </w:r>
    </w:p>
    <w:p w:rsidR="00E844DA" w:rsidRPr="00841C61" w:rsidRDefault="00E844DA" w:rsidP="00E844DA">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Regon: ............................................................. NIP:......................................................</w:t>
      </w:r>
    </w:p>
    <w:p w:rsidR="00E844DA" w:rsidRPr="00841C61" w:rsidRDefault="00E844DA" w:rsidP="00E844DA">
      <w:pPr>
        <w:spacing w:after="0" w:line="360" w:lineRule="auto"/>
        <w:rPr>
          <w:rFonts w:ascii="Tahoma" w:eastAsia="Times New Roman" w:hAnsi="Tahoma" w:cs="Tahoma"/>
          <w:szCs w:val="24"/>
          <w:lang w:val="de-DE" w:eastAsia="pl-PL"/>
        </w:rPr>
      </w:pPr>
      <w:r w:rsidRPr="00841C61">
        <w:rPr>
          <w:rFonts w:ascii="Tahoma" w:eastAsia="Times New Roman" w:hAnsi="Tahoma" w:cs="Tahoma"/>
          <w:szCs w:val="24"/>
          <w:lang w:val="de-DE" w:eastAsia="pl-PL"/>
        </w:rPr>
        <w:t>Tel. ...................................................................Fax:.......................................................</w:t>
      </w:r>
    </w:p>
    <w:p w:rsidR="00E844DA" w:rsidRPr="00841C61" w:rsidRDefault="00E844DA" w:rsidP="00E844DA">
      <w:pPr>
        <w:spacing w:after="0" w:line="360" w:lineRule="auto"/>
        <w:rPr>
          <w:rFonts w:ascii="Tahoma" w:eastAsia="Times New Roman" w:hAnsi="Tahoma" w:cs="Tahoma"/>
          <w:szCs w:val="24"/>
          <w:lang w:val="de-DE" w:eastAsia="pl-PL"/>
        </w:rPr>
      </w:pPr>
      <w:r w:rsidRPr="00841C61">
        <w:rPr>
          <w:rFonts w:ascii="Tahoma" w:eastAsia="Times New Roman" w:hAnsi="Tahoma" w:cs="Tahoma"/>
          <w:szCs w:val="24"/>
          <w:lang w:val="de-DE" w:eastAsia="pl-PL"/>
        </w:rPr>
        <w:t>Internet:.............................................................e-</w:t>
      </w:r>
      <w:proofErr w:type="spellStart"/>
      <w:r w:rsidRPr="00841C61">
        <w:rPr>
          <w:rFonts w:ascii="Tahoma" w:eastAsia="Times New Roman" w:hAnsi="Tahoma" w:cs="Tahoma"/>
          <w:szCs w:val="24"/>
          <w:lang w:val="de-DE" w:eastAsia="pl-PL"/>
        </w:rPr>
        <w:t>mail</w:t>
      </w:r>
      <w:proofErr w:type="spellEnd"/>
      <w:r w:rsidRPr="00841C61">
        <w:rPr>
          <w:rFonts w:ascii="Tahoma" w:eastAsia="Times New Roman" w:hAnsi="Tahoma" w:cs="Tahoma"/>
          <w:szCs w:val="24"/>
          <w:lang w:val="de-DE" w:eastAsia="pl-PL"/>
        </w:rPr>
        <w:t>:...................................................</w:t>
      </w:r>
    </w:p>
    <w:p w:rsidR="00E844DA" w:rsidRPr="00841C61" w:rsidRDefault="00E844DA" w:rsidP="00E844DA">
      <w:pPr>
        <w:spacing w:after="0" w:line="240" w:lineRule="auto"/>
        <w:jc w:val="both"/>
        <w:rPr>
          <w:rFonts w:ascii="Tahoma" w:eastAsia="Times New Roman" w:hAnsi="Tahoma" w:cs="Tahoma"/>
          <w:szCs w:val="24"/>
          <w:lang w:val="de-DE" w:eastAsia="pl-PL"/>
        </w:rPr>
      </w:pPr>
    </w:p>
    <w:p w:rsidR="00E844DA" w:rsidRPr="00841C61" w:rsidRDefault="00E844DA" w:rsidP="00E844DA">
      <w:pPr>
        <w:spacing w:after="0" w:line="240" w:lineRule="auto"/>
        <w:jc w:val="both"/>
        <w:rPr>
          <w:rFonts w:ascii="Tahoma" w:eastAsia="Times New Roman" w:hAnsi="Tahoma" w:cs="Tahoma"/>
          <w:szCs w:val="24"/>
          <w:lang w:val="de-DE" w:eastAsia="pl-PL"/>
        </w:rPr>
      </w:pPr>
    </w:p>
    <w:tbl>
      <w:tblPr>
        <w:tblW w:w="10242" w:type="dxa"/>
        <w:tblInd w:w="-92" w:type="dxa"/>
        <w:tblLayout w:type="fixed"/>
        <w:tblCellMar>
          <w:left w:w="70" w:type="dxa"/>
          <w:right w:w="70" w:type="dxa"/>
        </w:tblCellMar>
        <w:tblLook w:val="0000"/>
      </w:tblPr>
      <w:tblGrid>
        <w:gridCol w:w="430"/>
        <w:gridCol w:w="2879"/>
        <w:gridCol w:w="2215"/>
        <w:gridCol w:w="1843"/>
        <w:gridCol w:w="2875"/>
      </w:tblGrid>
      <w:tr w:rsidR="00E844DA" w:rsidRPr="00841C61" w:rsidTr="00AF08F7">
        <w:tc>
          <w:tcPr>
            <w:tcW w:w="430"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val="de-DE" w:eastAsia="pl-PL"/>
              </w:rPr>
            </w:pPr>
          </w:p>
        </w:tc>
        <w:tc>
          <w:tcPr>
            <w:tcW w:w="2879"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Opis </w:t>
            </w:r>
            <w:r>
              <w:rPr>
                <w:rFonts w:ascii="Tahoma" w:eastAsia="Times New Roman" w:hAnsi="Tahoma" w:cs="Tahoma"/>
                <w:szCs w:val="24"/>
                <w:lang w:eastAsia="pl-PL"/>
              </w:rPr>
              <w:t>usługi</w:t>
            </w:r>
          </w:p>
        </w:tc>
        <w:tc>
          <w:tcPr>
            <w:tcW w:w="2215"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Wartość </w:t>
            </w:r>
          </w:p>
        </w:tc>
        <w:tc>
          <w:tcPr>
            <w:tcW w:w="1843"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Data wykonania </w:t>
            </w:r>
          </w:p>
        </w:tc>
        <w:tc>
          <w:tcPr>
            <w:tcW w:w="2875" w:type="dxa"/>
            <w:tcBorders>
              <w:top w:val="single" w:sz="4" w:space="0" w:color="000000"/>
              <w:left w:val="single" w:sz="4" w:space="0" w:color="000000"/>
              <w:bottom w:val="single" w:sz="4" w:space="0" w:color="000000"/>
              <w:right w:val="single" w:sz="4" w:space="0" w:color="000000"/>
            </w:tcBorders>
          </w:tcPr>
          <w:p w:rsidR="00E844DA" w:rsidRPr="00841C61" w:rsidRDefault="00E844DA" w:rsidP="00E844DA">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Miejsce wykonania </w:t>
            </w:r>
          </w:p>
        </w:tc>
      </w:tr>
      <w:tr w:rsidR="00E844DA" w:rsidRPr="00841C61" w:rsidTr="00AF08F7">
        <w:trPr>
          <w:trHeight w:val="560"/>
        </w:trPr>
        <w:tc>
          <w:tcPr>
            <w:tcW w:w="430"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1</w:t>
            </w:r>
          </w:p>
        </w:tc>
        <w:tc>
          <w:tcPr>
            <w:tcW w:w="2879"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r>
      <w:tr w:rsidR="00E844DA" w:rsidRPr="00841C61" w:rsidTr="00AF08F7">
        <w:tc>
          <w:tcPr>
            <w:tcW w:w="430"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2</w:t>
            </w:r>
          </w:p>
        </w:tc>
        <w:tc>
          <w:tcPr>
            <w:tcW w:w="2879"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r>
      <w:tr w:rsidR="00E844DA" w:rsidRPr="00841C61" w:rsidTr="00AF08F7">
        <w:tc>
          <w:tcPr>
            <w:tcW w:w="430"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3</w:t>
            </w:r>
          </w:p>
        </w:tc>
        <w:tc>
          <w:tcPr>
            <w:tcW w:w="2879"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r>
    </w:tbl>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b/>
          <w:bCs/>
          <w:szCs w:val="24"/>
          <w:lang w:eastAsia="pl-PL"/>
        </w:rPr>
      </w:pPr>
    </w:p>
    <w:p w:rsidR="00E844DA" w:rsidRPr="00841C61" w:rsidRDefault="00E844DA" w:rsidP="00E844DA">
      <w:pPr>
        <w:spacing w:after="0" w:line="240" w:lineRule="auto"/>
        <w:jc w:val="both"/>
        <w:rPr>
          <w:rFonts w:ascii="Tahoma" w:eastAsia="Times New Roman" w:hAnsi="Tahoma" w:cs="Tahoma"/>
          <w:b/>
          <w:bCs/>
          <w:szCs w:val="24"/>
          <w:lang w:eastAsia="pl-PL"/>
        </w:rPr>
      </w:pPr>
    </w:p>
    <w:p w:rsidR="00E844DA" w:rsidRPr="00841C61" w:rsidRDefault="00E844DA" w:rsidP="00E844DA">
      <w:pPr>
        <w:spacing w:after="0" w:line="240" w:lineRule="auto"/>
        <w:jc w:val="both"/>
        <w:rPr>
          <w:rFonts w:ascii="Tahoma" w:eastAsia="Times New Roman" w:hAnsi="Tahoma" w:cs="Tahoma"/>
          <w:b/>
          <w:sz w:val="20"/>
          <w:szCs w:val="24"/>
          <w:lang w:eastAsia="pl-PL"/>
        </w:rPr>
      </w:pPr>
      <w:r w:rsidRPr="00841C61">
        <w:rPr>
          <w:rFonts w:ascii="Tahoma" w:eastAsia="Times New Roman" w:hAnsi="Tahoma" w:cs="Tahoma"/>
          <w:b/>
          <w:sz w:val="20"/>
          <w:szCs w:val="24"/>
          <w:lang w:eastAsia="pl-PL"/>
        </w:rPr>
        <w:t>UWAGA!</w:t>
      </w:r>
    </w:p>
    <w:p w:rsidR="00E844DA" w:rsidRPr="00841C61" w:rsidRDefault="00E844DA" w:rsidP="00E844DA">
      <w:pPr>
        <w:spacing w:after="0" w:line="240" w:lineRule="auto"/>
        <w:jc w:val="both"/>
        <w:rPr>
          <w:rFonts w:ascii="Tahoma" w:eastAsia="Times New Roman" w:hAnsi="Tahoma" w:cs="Tahoma"/>
          <w:szCs w:val="24"/>
          <w:lang w:eastAsia="pl-PL"/>
        </w:rPr>
      </w:pPr>
      <w:r w:rsidRPr="00841C61">
        <w:rPr>
          <w:rFonts w:ascii="Tahoma" w:eastAsia="Times New Roman" w:hAnsi="Tahoma" w:cs="Tahoma"/>
          <w:bCs/>
          <w:sz w:val="20"/>
          <w:szCs w:val="24"/>
          <w:lang w:eastAsia="pl-PL"/>
        </w:rPr>
        <w:t xml:space="preserve">Do wykazu należy dołączyć dowody potwierdzające, że ww. </w:t>
      </w:r>
      <w:r>
        <w:rPr>
          <w:rFonts w:ascii="Tahoma" w:eastAsia="Times New Roman" w:hAnsi="Tahoma" w:cs="Tahoma"/>
          <w:bCs/>
          <w:sz w:val="20"/>
          <w:szCs w:val="24"/>
          <w:lang w:eastAsia="pl-PL"/>
        </w:rPr>
        <w:t>usługi</w:t>
      </w:r>
      <w:r w:rsidRPr="00841C61">
        <w:rPr>
          <w:rFonts w:ascii="Tahoma" w:eastAsia="Times New Roman" w:hAnsi="Tahoma" w:cs="Tahoma"/>
          <w:bCs/>
          <w:sz w:val="20"/>
          <w:szCs w:val="24"/>
          <w:lang w:eastAsia="pl-PL"/>
        </w:rPr>
        <w:t xml:space="preserve"> zostały wykonane  lub są wykonywane należycie </w:t>
      </w:r>
    </w:p>
    <w:p w:rsidR="00E844DA" w:rsidRPr="00841C61" w:rsidRDefault="00E844DA" w:rsidP="00E844DA">
      <w:pPr>
        <w:suppressAutoHyphens/>
        <w:spacing w:after="0" w:line="240" w:lineRule="auto"/>
        <w:jc w:val="both"/>
        <w:rPr>
          <w:rFonts w:ascii="Tahoma" w:eastAsia="Times New Roman" w:hAnsi="Tahoma" w:cs="Tahoma"/>
          <w:bCs/>
          <w:sz w:val="20"/>
          <w:szCs w:val="24"/>
          <w:lang w:eastAsia="ar-SA"/>
        </w:rPr>
      </w:pPr>
    </w:p>
    <w:p w:rsidR="00E844DA" w:rsidRPr="00841C61" w:rsidRDefault="00E844DA" w:rsidP="00E844DA">
      <w:pPr>
        <w:spacing w:after="0" w:line="240" w:lineRule="auto"/>
        <w:jc w:val="both"/>
        <w:rPr>
          <w:rFonts w:ascii="Tahoma" w:eastAsia="Times New Roman" w:hAnsi="Tahoma" w:cs="Tahoma"/>
          <w:sz w:val="20"/>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E844DA" w:rsidRPr="000828C1" w:rsidRDefault="00E844DA" w:rsidP="00E844DA">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E844DA" w:rsidRPr="000828C1" w:rsidRDefault="00E844DA" w:rsidP="00E844DA">
      <w:pPr>
        <w:spacing w:after="0" w:line="240" w:lineRule="auto"/>
        <w:jc w:val="right"/>
        <w:rPr>
          <w:rFonts w:ascii="Tahoma" w:eastAsia="Times New Roman" w:hAnsi="Tahoma" w:cs="Tahoma"/>
          <w:sz w:val="18"/>
          <w:szCs w:val="18"/>
          <w:lang w:eastAsia="pl-PL"/>
        </w:rPr>
      </w:pPr>
      <w:r w:rsidRPr="000828C1">
        <w:rPr>
          <w:rFonts w:ascii="Tahoma" w:eastAsia="Times New Roman" w:hAnsi="Tahoma" w:cs="Tahoma"/>
          <w:sz w:val="18"/>
          <w:szCs w:val="18"/>
          <w:lang w:eastAsia="pl-PL"/>
        </w:rPr>
        <w:t>osób uprawnionych do reprezentowania wykonawcy</w:t>
      </w:r>
    </w:p>
    <w:p w:rsidR="00E844DA" w:rsidRPr="00841C61" w:rsidRDefault="00E844DA" w:rsidP="00E844DA">
      <w:pPr>
        <w:spacing w:after="0" w:line="240" w:lineRule="auto"/>
        <w:rPr>
          <w:rFonts w:ascii="Tahoma" w:eastAsia="Times New Roman" w:hAnsi="Tahoma" w:cs="Tahoma"/>
          <w:sz w:val="20"/>
          <w:szCs w:val="24"/>
          <w:lang w:eastAsia="pl-PL"/>
        </w:rPr>
      </w:pPr>
    </w:p>
    <w:p w:rsidR="00E844DA" w:rsidRPr="00841C61" w:rsidRDefault="00E844DA" w:rsidP="00E844DA">
      <w:pPr>
        <w:spacing w:after="0" w:line="240" w:lineRule="auto"/>
        <w:rPr>
          <w:rFonts w:ascii="Tahoma" w:eastAsia="Times New Roman" w:hAnsi="Tahoma" w:cs="Tahoma"/>
          <w:sz w:val="20"/>
          <w:szCs w:val="24"/>
          <w:lang w:eastAsia="pl-PL"/>
        </w:rPr>
      </w:pPr>
    </w:p>
    <w:p w:rsidR="00E844DA" w:rsidRDefault="00E844DA" w:rsidP="00E844DA">
      <w:pPr>
        <w:spacing w:after="0" w:line="240" w:lineRule="auto"/>
        <w:rPr>
          <w:rFonts w:ascii="Tahoma" w:eastAsia="Times New Roman" w:hAnsi="Tahoma" w:cs="Tahoma"/>
          <w:szCs w:val="24"/>
          <w:lang w:eastAsia="pl-PL"/>
        </w:rPr>
      </w:pPr>
    </w:p>
    <w:p w:rsidR="00E844DA" w:rsidRDefault="00E844DA" w:rsidP="00E844DA">
      <w:pPr>
        <w:spacing w:after="0" w:line="240" w:lineRule="auto"/>
        <w:rPr>
          <w:rFonts w:ascii="Tahoma" w:eastAsia="Times New Roman" w:hAnsi="Tahoma" w:cs="Tahoma"/>
          <w:szCs w:val="24"/>
          <w:lang w:eastAsia="pl-PL"/>
        </w:rPr>
      </w:pPr>
    </w:p>
    <w:p w:rsidR="00E844DA" w:rsidRDefault="00E844DA" w:rsidP="00E844DA">
      <w:pPr>
        <w:spacing w:after="0" w:line="240" w:lineRule="auto"/>
        <w:rPr>
          <w:rFonts w:ascii="Tahoma" w:eastAsia="Times New Roman" w:hAnsi="Tahoma" w:cs="Tahoma"/>
          <w:szCs w:val="24"/>
          <w:lang w:eastAsia="pl-PL"/>
        </w:rPr>
      </w:pPr>
    </w:p>
    <w:p w:rsidR="00E844DA" w:rsidRDefault="00E844DA" w:rsidP="00EF33BA">
      <w:pPr>
        <w:jc w:val="center"/>
        <w:rPr>
          <w:b/>
          <w:sz w:val="28"/>
          <w:szCs w:val="28"/>
        </w:rPr>
      </w:pPr>
    </w:p>
    <w:p w:rsidR="00AF08F7" w:rsidRDefault="00AF08F7" w:rsidP="00EF33BA">
      <w:pPr>
        <w:jc w:val="center"/>
        <w:rPr>
          <w:b/>
          <w:sz w:val="28"/>
          <w:szCs w:val="28"/>
        </w:rPr>
      </w:pPr>
    </w:p>
    <w:p w:rsidR="004B3D90" w:rsidRDefault="004B3D90" w:rsidP="00EF33BA">
      <w:pPr>
        <w:jc w:val="center"/>
        <w:rPr>
          <w:b/>
          <w:sz w:val="28"/>
          <w:szCs w:val="28"/>
        </w:rPr>
      </w:pPr>
    </w:p>
    <w:p w:rsidR="004B3D90" w:rsidRDefault="004B3D90" w:rsidP="00EF33BA">
      <w:pPr>
        <w:jc w:val="center"/>
        <w:rPr>
          <w:b/>
          <w:sz w:val="28"/>
          <w:szCs w:val="28"/>
        </w:rPr>
      </w:pPr>
    </w:p>
    <w:p w:rsidR="00AF08F7" w:rsidRDefault="00AF08F7" w:rsidP="00EF33BA">
      <w:pPr>
        <w:jc w:val="center"/>
        <w:rPr>
          <w:b/>
          <w:sz w:val="28"/>
          <w:szCs w:val="28"/>
        </w:rPr>
      </w:pPr>
    </w:p>
    <w:p w:rsidR="00E844DA" w:rsidRPr="00841C61"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9C787E">
        <w:rPr>
          <w:rFonts w:ascii="Tahoma" w:eastAsia="Times New Roman" w:hAnsi="Tahoma" w:cs="Tahoma"/>
          <w:bCs/>
          <w:sz w:val="20"/>
          <w:szCs w:val="24"/>
          <w:lang w:eastAsia="pl-PL"/>
        </w:rPr>
        <w:t>12</w:t>
      </w:r>
      <w:r w:rsidR="00081B8A">
        <w:rPr>
          <w:rFonts w:ascii="Tahoma" w:eastAsia="Times New Roman" w:hAnsi="Tahoma" w:cs="Tahoma"/>
          <w:bCs/>
          <w:sz w:val="20"/>
          <w:szCs w:val="24"/>
          <w:lang w:eastAsia="pl-PL"/>
        </w:rPr>
        <w:t>8U</w:t>
      </w:r>
      <w:r w:rsidRPr="00841C61">
        <w:rPr>
          <w:rFonts w:ascii="Tahoma" w:eastAsia="Times New Roman" w:hAnsi="Tahoma" w:cs="Tahoma"/>
          <w:bCs/>
          <w:sz w:val="20"/>
          <w:szCs w:val="24"/>
          <w:lang w:eastAsia="pl-PL"/>
        </w:rPr>
        <w:t>/</w:t>
      </w:r>
      <w:r w:rsidR="00D3270E">
        <w:rPr>
          <w:rFonts w:ascii="Tahoma" w:eastAsia="Times New Roman" w:hAnsi="Tahoma" w:cs="Tahoma"/>
          <w:bCs/>
          <w:sz w:val="20"/>
          <w:szCs w:val="24"/>
          <w:lang w:eastAsia="pl-PL"/>
        </w:rPr>
        <w:t>20</w:t>
      </w:r>
      <w:r w:rsidRPr="00841C61">
        <w:rPr>
          <w:rFonts w:ascii="Tahoma" w:eastAsia="Times New Roman" w:hAnsi="Tahoma" w:cs="Tahoma"/>
          <w:bCs/>
          <w:sz w:val="20"/>
          <w:szCs w:val="24"/>
          <w:lang w:eastAsia="pl-PL"/>
        </w:rPr>
        <w:t>1</w:t>
      </w:r>
      <w:r>
        <w:rPr>
          <w:rFonts w:ascii="Tahoma" w:eastAsia="Times New Roman" w:hAnsi="Tahoma" w:cs="Tahoma"/>
          <w:bCs/>
          <w:sz w:val="20"/>
          <w:szCs w:val="24"/>
          <w:lang w:eastAsia="pl-PL"/>
        </w:rPr>
        <w:t xml:space="preserve">7                                                                                      </w:t>
      </w:r>
      <w:r w:rsidR="00D3270E">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Załącznik nr 6</w:t>
      </w:r>
    </w:p>
    <w:p w:rsidR="00E844DA" w:rsidRDefault="00E844DA" w:rsidP="00E844DA">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E844DA" w:rsidRPr="000C09DF"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E844DA" w:rsidRPr="00841C61" w:rsidRDefault="00E844DA" w:rsidP="00E844DA">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E844DA" w:rsidRDefault="00E844DA" w:rsidP="00EF33BA">
      <w:pPr>
        <w:jc w:val="center"/>
        <w:rPr>
          <w:b/>
          <w:sz w:val="28"/>
          <w:szCs w:val="28"/>
        </w:rPr>
      </w:pPr>
    </w:p>
    <w:p w:rsidR="00E844DA" w:rsidRDefault="00E844DA" w:rsidP="00EF33BA">
      <w:pPr>
        <w:jc w:val="center"/>
        <w:rPr>
          <w:b/>
          <w:sz w:val="28"/>
          <w:szCs w:val="28"/>
        </w:rPr>
      </w:pPr>
    </w:p>
    <w:p w:rsidR="00E844DA" w:rsidRPr="00081B8A" w:rsidRDefault="00E844DA" w:rsidP="00081B8A">
      <w:pPr>
        <w:jc w:val="center"/>
        <w:rPr>
          <w:b/>
          <w:bCs/>
        </w:rPr>
      </w:pPr>
      <w:r w:rsidRPr="00081B8A">
        <w:rPr>
          <w:b/>
          <w:bCs/>
        </w:rPr>
        <w:t>WYKAZ OSÓB, KTÓRE BĘDĄ UCZESTNICZYĆ</w:t>
      </w:r>
      <w:r w:rsidR="008B410F" w:rsidRPr="00081B8A">
        <w:rPr>
          <w:b/>
          <w:bCs/>
        </w:rPr>
        <w:t xml:space="preserve">  W  WYKONYWANIU ZAMÓWIENIA</w:t>
      </w:r>
    </w:p>
    <w:p w:rsidR="008B410F" w:rsidRPr="00613322" w:rsidRDefault="00E844DA" w:rsidP="00F23F9A">
      <w:pPr>
        <w:autoSpaceDE w:val="0"/>
        <w:autoSpaceDN w:val="0"/>
        <w:adjustRightInd w:val="0"/>
        <w:spacing w:after="0" w:line="240" w:lineRule="auto"/>
        <w:ind w:left="-426"/>
        <w:jc w:val="both"/>
        <w:rPr>
          <w:rFonts w:ascii="Tahoma" w:hAnsi="Tahoma" w:cs="Tahoma"/>
          <w:sz w:val="20"/>
          <w:szCs w:val="20"/>
        </w:rPr>
      </w:pPr>
      <w:r w:rsidRPr="0048220F">
        <w:rPr>
          <w:rFonts w:ascii="Tahoma" w:hAnsi="Tahoma" w:cs="Tahoma"/>
          <w:sz w:val="20"/>
          <w:szCs w:val="20"/>
        </w:rPr>
        <w:t xml:space="preserve">Zamawiający wymaga zatrudnienia na podstawie umowy o pracę  przez </w:t>
      </w:r>
      <w:r w:rsidR="00AF08F7">
        <w:rPr>
          <w:rFonts w:ascii="Tahoma" w:hAnsi="Tahoma" w:cs="Tahoma"/>
          <w:sz w:val="20"/>
          <w:szCs w:val="20"/>
        </w:rPr>
        <w:t>W</w:t>
      </w:r>
      <w:r w:rsidRPr="0048220F">
        <w:rPr>
          <w:rFonts w:ascii="Tahoma" w:hAnsi="Tahoma" w:cs="Tahoma"/>
          <w:sz w:val="20"/>
          <w:szCs w:val="20"/>
        </w:rPr>
        <w:t xml:space="preserve">ykonawcę </w:t>
      </w:r>
      <w:r w:rsidR="00F23F9A">
        <w:rPr>
          <w:rFonts w:ascii="Tahoma" w:hAnsi="Tahoma" w:cs="Tahoma"/>
          <w:sz w:val="20"/>
          <w:szCs w:val="20"/>
        </w:rPr>
        <w:t xml:space="preserve">przynajmniej jednego </w:t>
      </w:r>
      <w:r w:rsidR="00492935" w:rsidRPr="00AE46E5">
        <w:rPr>
          <w:rFonts w:ascii="Tahoma" w:hAnsi="Tahoma" w:cs="Tahoma"/>
          <w:sz w:val="20"/>
          <w:szCs w:val="20"/>
        </w:rPr>
        <w:t>dyplomowanego dietetyka z co najmniej średnim wykształceniem i 5 letnim stażem zawodowym</w:t>
      </w:r>
      <w:r w:rsidR="00492935">
        <w:rPr>
          <w:rFonts w:ascii="Tahoma" w:hAnsi="Tahoma" w:cs="Tahoma"/>
          <w:sz w:val="20"/>
          <w:szCs w:val="20"/>
        </w:rPr>
        <w:t xml:space="preserve"> </w:t>
      </w:r>
    </w:p>
    <w:p w:rsidR="00E844DA" w:rsidRPr="000207AB" w:rsidRDefault="00E844DA" w:rsidP="00E844DA">
      <w:pPr>
        <w:jc w:val="both"/>
        <w:rPr>
          <w:spacing w:val="20"/>
        </w:rPr>
      </w:pPr>
    </w:p>
    <w:p w:rsidR="00E844DA" w:rsidRPr="009A6FE4" w:rsidRDefault="00E844DA" w:rsidP="00E844DA">
      <w:pPr>
        <w:jc w:val="right"/>
      </w:pPr>
    </w:p>
    <w:tbl>
      <w:tblPr>
        <w:tblpPr w:leftFromText="141" w:rightFromText="141" w:vertAnchor="text" w:horzAnchor="margin" w:tblpXSpec="center" w:tblpY="139"/>
        <w:tblW w:w="10874" w:type="dxa"/>
        <w:tblLayout w:type="fixed"/>
        <w:tblCellMar>
          <w:left w:w="0" w:type="dxa"/>
          <w:right w:w="0" w:type="dxa"/>
        </w:tblCellMar>
        <w:tblLook w:val="0000"/>
      </w:tblPr>
      <w:tblGrid>
        <w:gridCol w:w="617"/>
        <w:gridCol w:w="1793"/>
        <w:gridCol w:w="1915"/>
        <w:gridCol w:w="1776"/>
        <w:gridCol w:w="3113"/>
        <w:gridCol w:w="1660"/>
      </w:tblGrid>
      <w:tr w:rsidR="00E844DA" w:rsidRPr="009A6FE4" w:rsidTr="008B410F">
        <w:trPr>
          <w:trHeight w:val="1464"/>
        </w:trPr>
        <w:tc>
          <w:tcPr>
            <w:tcW w:w="617"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Lp.</w:t>
            </w:r>
          </w:p>
        </w:tc>
        <w:tc>
          <w:tcPr>
            <w:tcW w:w="1793"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Imię i nazwisko</w:t>
            </w:r>
          </w:p>
        </w:tc>
        <w:tc>
          <w:tcPr>
            <w:tcW w:w="1915" w:type="dxa"/>
            <w:tcBorders>
              <w:top w:val="single" w:sz="4" w:space="0" w:color="000000"/>
              <w:left w:val="single" w:sz="4" w:space="0" w:color="000000"/>
              <w:bottom w:val="single" w:sz="4" w:space="0" w:color="000000"/>
            </w:tcBorders>
            <w:shd w:val="clear" w:color="auto" w:fill="FFFFFF"/>
            <w:vAlign w:val="center"/>
          </w:tcPr>
          <w:p w:rsidR="00E844DA" w:rsidRPr="008B410F" w:rsidRDefault="008B410F" w:rsidP="008B410F">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roofErr w:type="spellStart"/>
            <w:r>
              <w:rPr>
                <w:rFonts w:asciiTheme="minorHAnsi" w:hAnsiTheme="minorHAnsi"/>
                <w:color w:val="auto"/>
                <w:sz w:val="18"/>
                <w:szCs w:val="18"/>
              </w:rPr>
              <w:t>S</w:t>
            </w:r>
            <w:r w:rsidR="00E844DA" w:rsidRPr="008B410F">
              <w:rPr>
                <w:rFonts w:asciiTheme="minorHAnsi" w:hAnsiTheme="minorHAnsi"/>
                <w:color w:val="auto"/>
                <w:sz w:val="18"/>
                <w:szCs w:val="18"/>
              </w:rPr>
              <w:t>tanowisko</w:t>
            </w:r>
            <w:proofErr w:type="spellEnd"/>
          </w:p>
        </w:tc>
        <w:tc>
          <w:tcPr>
            <w:tcW w:w="1776" w:type="dxa"/>
            <w:tcBorders>
              <w:top w:val="single" w:sz="4" w:space="0" w:color="000000"/>
              <w:left w:val="single" w:sz="4" w:space="0" w:color="000000"/>
              <w:bottom w:val="single" w:sz="4" w:space="0" w:color="000000"/>
            </w:tcBorders>
            <w:shd w:val="clear" w:color="auto" w:fill="FFFFFF"/>
            <w:vAlign w:val="center"/>
          </w:tcPr>
          <w:p w:rsidR="00EA4880" w:rsidRDefault="00EA4880"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Pr>
                <w:rFonts w:asciiTheme="minorHAnsi" w:hAnsiTheme="minorHAnsi"/>
                <w:color w:val="auto"/>
                <w:sz w:val="18"/>
                <w:szCs w:val="18"/>
                <w:lang w:val="pl-PL"/>
              </w:rPr>
              <w:t>Wykształcenie,</w:t>
            </w:r>
          </w:p>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Doświadczenie zawodowe</w:t>
            </w:r>
          </w:p>
        </w:tc>
        <w:tc>
          <w:tcPr>
            <w:tcW w:w="3113"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Zakres czynności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4DA" w:rsidRPr="008B410F" w:rsidRDefault="00E844DA" w:rsidP="009C62F6">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Informacja o podstawie do dysponowania dan</w:t>
            </w:r>
            <w:r w:rsidR="008B410F">
              <w:rPr>
                <w:rFonts w:asciiTheme="minorHAnsi" w:hAnsiTheme="minorHAnsi"/>
                <w:color w:val="auto"/>
                <w:sz w:val="18"/>
                <w:szCs w:val="18"/>
                <w:lang w:val="pl-PL"/>
              </w:rPr>
              <w:t xml:space="preserve">ą </w:t>
            </w:r>
            <w:r w:rsidRPr="008B410F">
              <w:rPr>
                <w:rFonts w:asciiTheme="minorHAnsi" w:hAnsiTheme="minorHAnsi"/>
                <w:color w:val="auto"/>
                <w:sz w:val="18"/>
                <w:szCs w:val="18"/>
                <w:lang w:val="pl-PL"/>
              </w:rPr>
              <w:t>osobą</w:t>
            </w:r>
            <w:r w:rsidR="009C62F6">
              <w:rPr>
                <w:rFonts w:asciiTheme="minorHAnsi" w:hAnsiTheme="minorHAnsi"/>
                <w:color w:val="auto"/>
                <w:sz w:val="18"/>
                <w:szCs w:val="18"/>
                <w:lang w:val="pl-PL"/>
              </w:rPr>
              <w:t xml:space="preserve"> –</w:t>
            </w:r>
            <w:r w:rsidRPr="008B410F">
              <w:rPr>
                <w:rFonts w:asciiTheme="minorHAnsi" w:hAnsiTheme="minorHAnsi"/>
                <w:color w:val="auto"/>
                <w:sz w:val="18"/>
                <w:szCs w:val="18"/>
                <w:lang w:val="pl-PL"/>
              </w:rPr>
              <w:t>u</w:t>
            </w:r>
            <w:r w:rsidR="009C62F6">
              <w:rPr>
                <w:rFonts w:asciiTheme="minorHAnsi" w:hAnsiTheme="minorHAnsi"/>
                <w:color w:val="auto"/>
                <w:sz w:val="18"/>
                <w:szCs w:val="18"/>
                <w:lang w:val="pl-PL"/>
              </w:rPr>
              <w:t xml:space="preserve"> </w:t>
            </w:r>
            <w:r w:rsidRPr="008B410F">
              <w:rPr>
                <w:rFonts w:asciiTheme="minorHAnsi" w:hAnsiTheme="minorHAnsi"/>
                <w:color w:val="auto"/>
                <w:sz w:val="18"/>
                <w:szCs w:val="18"/>
                <w:lang w:val="pl-PL"/>
              </w:rPr>
              <w:t>mowa o pracę</w:t>
            </w:r>
          </w:p>
        </w:tc>
      </w:tr>
      <w:tr w:rsidR="00E844DA" w:rsidRPr="009A6FE4" w:rsidTr="008B410F">
        <w:trPr>
          <w:trHeight w:val="851"/>
        </w:trPr>
        <w:tc>
          <w:tcPr>
            <w:tcW w:w="617"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1</w:t>
            </w:r>
          </w:p>
        </w:tc>
        <w:tc>
          <w:tcPr>
            <w:tcW w:w="1793"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rsidR="00E844DA" w:rsidRPr="008B410F" w:rsidRDefault="008B410F" w:rsidP="00E844DA">
            <w:pPr>
              <w:jc w:val="center"/>
              <w:rPr>
                <w:sz w:val="18"/>
                <w:szCs w:val="18"/>
              </w:rPr>
            </w:pPr>
            <w:r w:rsidRPr="008B410F">
              <w:rPr>
                <w:sz w:val="18"/>
                <w:szCs w:val="18"/>
              </w:rPr>
              <w:t>dietetyk</w:t>
            </w:r>
          </w:p>
        </w:tc>
        <w:tc>
          <w:tcPr>
            <w:tcW w:w="1776"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rsidR="00E844DA" w:rsidRPr="008B410F" w:rsidRDefault="008B410F" w:rsidP="00AF08F7">
            <w:pPr>
              <w:jc w:val="center"/>
              <w:rPr>
                <w:sz w:val="18"/>
                <w:szCs w:val="18"/>
              </w:rPr>
            </w:pPr>
            <w:r w:rsidRPr="008B410F">
              <w:rPr>
                <w:rFonts w:cs="Tahoma"/>
                <w:sz w:val="18"/>
                <w:szCs w:val="18"/>
              </w:rPr>
              <w:t>planowanie jadłospisów, obliczanie wartości kalorycznej i odżywczej posiłków, ścisła współpraca z dietetykami Zamawiającego.</w:t>
            </w:r>
          </w:p>
        </w:tc>
        <w:tc>
          <w:tcPr>
            <w:tcW w:w="1660" w:type="dxa"/>
            <w:tcBorders>
              <w:top w:val="single" w:sz="4" w:space="0" w:color="000000"/>
              <w:left w:val="single" w:sz="4" w:space="0" w:color="000000"/>
              <w:bottom w:val="single" w:sz="4" w:space="0" w:color="000000"/>
              <w:right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bl>
    <w:p w:rsidR="00E844DA" w:rsidRPr="009A6FE4" w:rsidRDefault="00E844DA" w:rsidP="00E844DA">
      <w:pPr>
        <w:jc w:val="both"/>
      </w:pPr>
    </w:p>
    <w:p w:rsidR="00E844DA" w:rsidRPr="009A6FE4" w:rsidRDefault="00E844DA" w:rsidP="00E844DA">
      <w:pPr>
        <w:autoSpaceDE w:val="0"/>
        <w:autoSpaceDN w:val="0"/>
        <w:adjustRightInd w:val="0"/>
      </w:pPr>
    </w:p>
    <w:p w:rsidR="00E844DA" w:rsidRDefault="00E844DA" w:rsidP="00EF33BA">
      <w:pPr>
        <w:jc w:val="center"/>
        <w:rPr>
          <w:b/>
          <w:sz w:val="28"/>
          <w:szCs w:val="28"/>
        </w:rPr>
      </w:pPr>
    </w:p>
    <w:p w:rsidR="008B410F" w:rsidRDefault="008B410F" w:rsidP="00EF33BA">
      <w:pPr>
        <w:jc w:val="center"/>
        <w:rPr>
          <w:b/>
          <w:sz w:val="28"/>
          <w:szCs w:val="28"/>
        </w:rPr>
      </w:pPr>
    </w:p>
    <w:p w:rsidR="008B410F" w:rsidRPr="00841C61" w:rsidRDefault="008B410F" w:rsidP="008B410F">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8B410F" w:rsidRPr="000828C1" w:rsidRDefault="008B410F" w:rsidP="008B410F">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8B410F" w:rsidRPr="000828C1" w:rsidRDefault="008B410F" w:rsidP="008B410F">
      <w:pPr>
        <w:spacing w:after="0" w:line="240" w:lineRule="auto"/>
        <w:jc w:val="right"/>
        <w:rPr>
          <w:rFonts w:ascii="Tahoma" w:eastAsia="Times New Roman" w:hAnsi="Tahoma" w:cs="Tahoma"/>
          <w:sz w:val="18"/>
          <w:szCs w:val="18"/>
          <w:lang w:eastAsia="pl-PL"/>
        </w:rPr>
      </w:pPr>
      <w:r w:rsidRPr="000828C1">
        <w:rPr>
          <w:rFonts w:ascii="Tahoma" w:eastAsia="Times New Roman" w:hAnsi="Tahoma" w:cs="Tahoma"/>
          <w:sz w:val="18"/>
          <w:szCs w:val="18"/>
          <w:lang w:eastAsia="pl-PL"/>
        </w:rPr>
        <w:t>osób uprawnionych do reprezentowania wykonawcy</w:t>
      </w:r>
    </w:p>
    <w:p w:rsidR="008B410F" w:rsidRDefault="008B410F" w:rsidP="00EF33BA">
      <w:pPr>
        <w:jc w:val="center"/>
        <w:rPr>
          <w:b/>
          <w:sz w:val="28"/>
          <w:szCs w:val="28"/>
        </w:rPr>
      </w:pPr>
    </w:p>
    <w:p w:rsidR="008B410F" w:rsidRDefault="008B410F" w:rsidP="00EF33BA">
      <w:pPr>
        <w:jc w:val="center"/>
        <w:rPr>
          <w:b/>
          <w:sz w:val="28"/>
          <w:szCs w:val="28"/>
        </w:rPr>
      </w:pPr>
    </w:p>
    <w:p w:rsidR="008B410F" w:rsidRDefault="008B410F" w:rsidP="00EF33BA">
      <w:pPr>
        <w:jc w:val="center"/>
        <w:rPr>
          <w:b/>
          <w:sz w:val="28"/>
          <w:szCs w:val="28"/>
        </w:rPr>
      </w:pPr>
    </w:p>
    <w:p w:rsidR="008B410F" w:rsidRDefault="008B410F" w:rsidP="00EF33BA">
      <w:pPr>
        <w:jc w:val="center"/>
        <w:rPr>
          <w:b/>
          <w:sz w:val="28"/>
          <w:szCs w:val="28"/>
        </w:rPr>
      </w:pPr>
    </w:p>
    <w:p w:rsidR="008B410F" w:rsidRDefault="008B410F" w:rsidP="00EF33BA">
      <w:pPr>
        <w:jc w:val="center"/>
        <w:rPr>
          <w:b/>
          <w:sz w:val="28"/>
          <w:szCs w:val="28"/>
        </w:rPr>
      </w:pPr>
    </w:p>
    <w:p w:rsidR="004B3D90" w:rsidRDefault="004B3D90" w:rsidP="00EF33BA">
      <w:pPr>
        <w:jc w:val="center"/>
        <w:rPr>
          <w:b/>
          <w:sz w:val="28"/>
          <w:szCs w:val="28"/>
        </w:rPr>
      </w:pPr>
    </w:p>
    <w:p w:rsidR="004B3D90" w:rsidRDefault="004B3D90" w:rsidP="00EF33BA">
      <w:pPr>
        <w:jc w:val="center"/>
        <w:rPr>
          <w:b/>
          <w:sz w:val="28"/>
          <w:szCs w:val="28"/>
        </w:rPr>
      </w:pPr>
    </w:p>
    <w:p w:rsidR="00632A1B" w:rsidRDefault="00632A1B" w:rsidP="00EF33BA">
      <w:pPr>
        <w:jc w:val="center"/>
        <w:rPr>
          <w:b/>
          <w:sz w:val="28"/>
          <w:szCs w:val="28"/>
        </w:rPr>
      </w:pPr>
    </w:p>
    <w:p w:rsidR="008B410F" w:rsidRDefault="008B410F" w:rsidP="00EF33BA">
      <w:pPr>
        <w:jc w:val="center"/>
        <w:rPr>
          <w:b/>
          <w:sz w:val="28"/>
          <w:szCs w:val="28"/>
        </w:rPr>
      </w:pPr>
    </w:p>
    <w:p w:rsidR="0048220F" w:rsidRPr="00841C61" w:rsidRDefault="0048220F" w:rsidP="0048220F">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BE2459">
        <w:rPr>
          <w:rFonts w:ascii="Tahoma" w:eastAsia="Times New Roman" w:hAnsi="Tahoma" w:cs="Tahoma"/>
          <w:bCs/>
          <w:sz w:val="20"/>
          <w:szCs w:val="24"/>
          <w:lang w:eastAsia="pl-PL"/>
        </w:rPr>
        <w:t>12</w:t>
      </w:r>
      <w:r w:rsidR="00081B8A">
        <w:rPr>
          <w:rFonts w:ascii="Tahoma" w:eastAsia="Times New Roman" w:hAnsi="Tahoma" w:cs="Tahoma"/>
          <w:bCs/>
          <w:sz w:val="20"/>
          <w:szCs w:val="24"/>
          <w:lang w:eastAsia="pl-PL"/>
        </w:rPr>
        <w:t>8U</w:t>
      </w:r>
      <w:r w:rsidRPr="00841C61">
        <w:rPr>
          <w:rFonts w:ascii="Tahoma" w:eastAsia="Times New Roman" w:hAnsi="Tahoma" w:cs="Tahoma"/>
          <w:bCs/>
          <w:sz w:val="20"/>
          <w:szCs w:val="24"/>
          <w:lang w:eastAsia="pl-PL"/>
        </w:rPr>
        <w:t>/</w:t>
      </w:r>
      <w:r w:rsidR="00D3270E">
        <w:rPr>
          <w:rFonts w:ascii="Tahoma" w:eastAsia="Times New Roman" w:hAnsi="Tahoma" w:cs="Tahoma"/>
          <w:bCs/>
          <w:sz w:val="20"/>
          <w:szCs w:val="24"/>
          <w:lang w:eastAsia="pl-PL"/>
        </w:rPr>
        <w:t>20</w:t>
      </w:r>
      <w:r w:rsidRPr="00841C61">
        <w:rPr>
          <w:rFonts w:ascii="Tahoma" w:eastAsia="Times New Roman" w:hAnsi="Tahoma" w:cs="Tahoma"/>
          <w:bCs/>
          <w:sz w:val="20"/>
          <w:szCs w:val="24"/>
          <w:lang w:eastAsia="pl-PL"/>
        </w:rPr>
        <w:t>1</w:t>
      </w:r>
      <w:r>
        <w:rPr>
          <w:rFonts w:ascii="Tahoma" w:eastAsia="Times New Roman" w:hAnsi="Tahoma" w:cs="Tahoma"/>
          <w:bCs/>
          <w:sz w:val="20"/>
          <w:szCs w:val="24"/>
          <w:lang w:eastAsia="pl-PL"/>
        </w:rPr>
        <w:t xml:space="preserve">7                                                                                       </w:t>
      </w:r>
      <w:r w:rsidR="00F4268C">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Załącznik nr </w:t>
      </w:r>
      <w:r w:rsidR="00081B8A">
        <w:rPr>
          <w:rFonts w:ascii="Tahoma" w:eastAsia="Times New Roman" w:hAnsi="Tahoma" w:cs="Tahoma"/>
          <w:bCs/>
          <w:sz w:val="20"/>
          <w:szCs w:val="24"/>
          <w:lang w:eastAsia="pl-PL"/>
        </w:rPr>
        <w:t>7</w:t>
      </w:r>
    </w:p>
    <w:p w:rsidR="0048220F" w:rsidRDefault="0048220F" w:rsidP="0048220F">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48220F" w:rsidRPr="000C09DF" w:rsidRDefault="0048220F" w:rsidP="0048220F">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48220F" w:rsidRPr="00841C61" w:rsidRDefault="0048220F" w:rsidP="0048220F">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48220F" w:rsidRDefault="0048220F" w:rsidP="0048220F">
      <w:pPr>
        <w:jc w:val="center"/>
        <w:rPr>
          <w:b/>
          <w:sz w:val="28"/>
          <w:szCs w:val="28"/>
        </w:rPr>
      </w:pPr>
    </w:p>
    <w:p w:rsidR="008B410F" w:rsidRDefault="008B410F" w:rsidP="00EF33BA">
      <w:pPr>
        <w:jc w:val="center"/>
        <w:rPr>
          <w:b/>
          <w:sz w:val="28"/>
          <w:szCs w:val="28"/>
        </w:rPr>
      </w:pPr>
    </w:p>
    <w:p w:rsidR="00E844DA" w:rsidRDefault="00E844DA" w:rsidP="00EF33BA">
      <w:pPr>
        <w:jc w:val="center"/>
        <w:rPr>
          <w:b/>
          <w:sz w:val="28"/>
          <w:szCs w:val="28"/>
        </w:rPr>
      </w:pPr>
    </w:p>
    <w:p w:rsidR="00EF33BA" w:rsidRPr="00F70F56" w:rsidRDefault="00EF33BA" w:rsidP="00F70F56">
      <w:pPr>
        <w:jc w:val="center"/>
        <w:rPr>
          <w:b/>
          <w:bCs/>
          <w:sz w:val="28"/>
          <w:szCs w:val="28"/>
        </w:rPr>
      </w:pPr>
      <w:r>
        <w:rPr>
          <w:b/>
          <w:bCs/>
          <w:sz w:val="28"/>
          <w:szCs w:val="28"/>
        </w:rPr>
        <w:t>WYKAZ  POJAZDÓW</w:t>
      </w:r>
      <w:r w:rsidRPr="00E45AC2">
        <w:rPr>
          <w:b/>
          <w:bCs/>
          <w:sz w:val="28"/>
          <w:szCs w:val="28"/>
        </w:rPr>
        <w:t xml:space="preserve"> </w:t>
      </w:r>
    </w:p>
    <w:p w:rsidR="00BE2459" w:rsidRPr="00547019" w:rsidRDefault="00AF08F7" w:rsidP="00BE2459">
      <w:pPr>
        <w:pStyle w:val="Bezodstpw"/>
        <w:jc w:val="both"/>
        <w:rPr>
          <w:rFonts w:ascii="Tahoma" w:hAnsi="Tahoma" w:cs="Tahoma"/>
          <w:sz w:val="20"/>
          <w:szCs w:val="20"/>
          <w:lang w:eastAsia="pl-PL"/>
        </w:rPr>
      </w:pPr>
      <w:r>
        <w:rPr>
          <w:rFonts w:ascii="Tahoma" w:hAnsi="Tahoma" w:cs="Tahoma"/>
          <w:sz w:val="20"/>
          <w:szCs w:val="20"/>
        </w:rPr>
        <w:t>Oświadczam</w:t>
      </w:r>
      <w:r w:rsidR="00EF33BA" w:rsidRPr="00AF08F7">
        <w:rPr>
          <w:rFonts w:ascii="Tahoma" w:hAnsi="Tahoma" w:cs="Tahoma"/>
          <w:sz w:val="20"/>
          <w:szCs w:val="20"/>
        </w:rPr>
        <w:t xml:space="preserve">, że  niżej wymienione pojazdy będą uczestniczyły w wykonywaniu </w:t>
      </w:r>
      <w:r w:rsidRPr="00AF08F7">
        <w:rPr>
          <w:rFonts w:ascii="Tahoma" w:hAnsi="Tahoma" w:cs="Tahoma"/>
          <w:sz w:val="20"/>
          <w:szCs w:val="20"/>
        </w:rPr>
        <w:t xml:space="preserve">zamówienia </w:t>
      </w:r>
      <w:r w:rsidR="00EF33BA" w:rsidRPr="00AF08F7">
        <w:rPr>
          <w:rFonts w:ascii="Tahoma" w:hAnsi="Tahoma" w:cs="Tahoma"/>
          <w:sz w:val="20"/>
          <w:szCs w:val="20"/>
        </w:rPr>
        <w:t xml:space="preserve"> </w:t>
      </w:r>
      <w:r w:rsidR="004E1D0D">
        <w:rPr>
          <w:rFonts w:ascii="Tahoma" w:hAnsi="Tahoma" w:cs="Tahoma"/>
          <w:sz w:val="20"/>
          <w:szCs w:val="20"/>
        </w:rPr>
        <w:t>na p</w:t>
      </w:r>
      <w:r w:rsidR="00BE2459" w:rsidRPr="00547019">
        <w:rPr>
          <w:rFonts w:ascii="Tahoma" w:hAnsi="Tahoma" w:cs="Tahoma"/>
          <w:sz w:val="20"/>
          <w:szCs w:val="20"/>
          <w:lang w:eastAsia="pl-PL"/>
        </w:rPr>
        <w:t xml:space="preserve">rzygotowanie i dostawę całodziennego wyżywienia dla pacjentów </w:t>
      </w:r>
      <w:r w:rsidR="00BE2459" w:rsidRPr="00547019">
        <w:rPr>
          <w:rFonts w:ascii="Tahoma" w:hAnsi="Tahoma" w:cs="Tahoma"/>
          <w:sz w:val="20"/>
          <w:szCs w:val="20"/>
        </w:rPr>
        <w:t xml:space="preserve">Uniwersyteckiego Centrum Klinicznego im. prof. K. Gibińskiego Śląskiego Uniwersytetu Medycznego w Katowicach </w:t>
      </w:r>
      <w:r w:rsidR="00BE2459" w:rsidRPr="00547019">
        <w:rPr>
          <w:rFonts w:ascii="Tahoma" w:hAnsi="Tahoma" w:cs="Tahoma"/>
          <w:sz w:val="20"/>
          <w:szCs w:val="20"/>
          <w:lang w:eastAsia="pl-PL"/>
        </w:rPr>
        <w:t>w  lokalizacji Katowice ul. Medyków 14 oraz posiłków  profilaktycznych dla pracowników</w:t>
      </w:r>
      <w:r w:rsidR="00BE2459" w:rsidRPr="00547019">
        <w:rPr>
          <w:rFonts w:ascii="Tahoma" w:hAnsi="Tahoma" w:cs="Tahoma"/>
          <w:sz w:val="20"/>
          <w:szCs w:val="20"/>
        </w:rPr>
        <w:t xml:space="preserve"> Uniwersyteckiego Centrum Klinicznego im. prof. K. Gibińskiego Śląskiego Uniwersytetu Medycznego w Katowicach </w:t>
      </w:r>
      <w:r w:rsidR="00BE2459" w:rsidRPr="00547019">
        <w:rPr>
          <w:rFonts w:ascii="Tahoma" w:hAnsi="Tahoma" w:cs="Tahoma"/>
          <w:sz w:val="20"/>
          <w:szCs w:val="20"/>
          <w:lang w:eastAsia="pl-PL"/>
        </w:rPr>
        <w:t>w  lokalizacji Katowice ul. Medyków 14</w:t>
      </w:r>
    </w:p>
    <w:p w:rsidR="00EF33BA" w:rsidRPr="00AF08F7" w:rsidRDefault="00EF33BA" w:rsidP="0048220F">
      <w:pPr>
        <w:pStyle w:val="Bezodstpw"/>
        <w:rPr>
          <w:rFonts w:ascii="Tahoma" w:hAnsi="Tahoma" w:cs="Tahoma"/>
          <w:sz w:val="20"/>
          <w:szCs w:val="20"/>
        </w:rPr>
      </w:pPr>
    </w:p>
    <w:p w:rsidR="00F70F56" w:rsidRPr="00F70F56" w:rsidRDefault="00F70F56" w:rsidP="00F70F56">
      <w:pPr>
        <w:pStyle w:val="Bezodstpw"/>
        <w:rPr>
          <w:rFonts w:ascii="Tahoma" w:hAnsi="Tahoma" w:cs="Tahoma"/>
          <w:sz w:val="20"/>
          <w:szCs w:val="20"/>
        </w:rPr>
      </w:pPr>
    </w:p>
    <w:tbl>
      <w:tblPr>
        <w:tblW w:w="9297" w:type="dxa"/>
        <w:jc w:val="center"/>
        <w:tblInd w:w="-402" w:type="dxa"/>
        <w:tblLayout w:type="fixed"/>
        <w:tblCellMar>
          <w:left w:w="0" w:type="dxa"/>
          <w:right w:w="0" w:type="dxa"/>
        </w:tblCellMar>
        <w:tblLook w:val="04A0"/>
      </w:tblPr>
      <w:tblGrid>
        <w:gridCol w:w="650"/>
        <w:gridCol w:w="1944"/>
        <w:gridCol w:w="1984"/>
        <w:gridCol w:w="2126"/>
        <w:gridCol w:w="2593"/>
      </w:tblGrid>
      <w:tr w:rsidR="00EF33BA" w:rsidRPr="00E45AC2" w:rsidTr="00EF33BA">
        <w:trPr>
          <w:trHeight w:val="831"/>
          <w:jc w:val="center"/>
        </w:trPr>
        <w:tc>
          <w:tcPr>
            <w:tcW w:w="650"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Lp.</w:t>
            </w:r>
          </w:p>
        </w:tc>
        <w:tc>
          <w:tcPr>
            <w:tcW w:w="1944"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Typ pojazdu/ model/marka</w:t>
            </w:r>
          </w:p>
        </w:tc>
        <w:tc>
          <w:tcPr>
            <w:tcW w:w="1984"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Numer rejestracyjny</w:t>
            </w:r>
          </w:p>
        </w:tc>
        <w:tc>
          <w:tcPr>
            <w:tcW w:w="2126" w:type="dxa"/>
            <w:tcBorders>
              <w:top w:val="single" w:sz="2" w:space="0" w:color="000000"/>
              <w:left w:val="single" w:sz="2" w:space="0" w:color="000000"/>
              <w:bottom w:val="single" w:sz="2" w:space="0" w:color="000000"/>
              <w:right w:val="nil"/>
            </w:tcBorders>
            <w:vAlign w:val="center"/>
          </w:tcPr>
          <w:p w:rsidR="00EF33BA" w:rsidRPr="00691040" w:rsidRDefault="00EF33BA" w:rsidP="00AF08F7">
            <w:pPr>
              <w:autoSpaceDE w:val="0"/>
              <w:snapToGrid w:val="0"/>
              <w:jc w:val="center"/>
              <w:rPr>
                <w:rFonts w:eastAsia="Univers-PL"/>
                <w:sz w:val="20"/>
                <w:szCs w:val="20"/>
              </w:rPr>
            </w:pPr>
            <w:r w:rsidRPr="00691040">
              <w:rPr>
                <w:rFonts w:eastAsia="Univers-PL"/>
                <w:sz w:val="20"/>
                <w:szCs w:val="20"/>
              </w:rPr>
              <w:t xml:space="preserve">Zakres świadczonych usług </w:t>
            </w:r>
          </w:p>
        </w:tc>
        <w:tc>
          <w:tcPr>
            <w:tcW w:w="2593" w:type="dxa"/>
            <w:tcBorders>
              <w:top w:val="single" w:sz="2" w:space="0" w:color="000000"/>
              <w:left w:val="single" w:sz="2" w:space="0" w:color="000000"/>
              <w:bottom w:val="single" w:sz="2" w:space="0" w:color="000000"/>
              <w:right w:val="single" w:sz="4" w:space="0" w:color="auto"/>
            </w:tcBorders>
            <w:vAlign w:val="center"/>
          </w:tcPr>
          <w:p w:rsidR="00EF33BA" w:rsidRPr="00691040" w:rsidRDefault="00EF33BA" w:rsidP="00EF33BA">
            <w:pPr>
              <w:snapToGrid w:val="0"/>
              <w:jc w:val="center"/>
              <w:rPr>
                <w:sz w:val="20"/>
                <w:szCs w:val="20"/>
              </w:rPr>
            </w:pPr>
            <w:r w:rsidRPr="00691040">
              <w:rPr>
                <w:rFonts w:eastAsia="Univers-PL"/>
                <w:sz w:val="20"/>
                <w:szCs w:val="20"/>
              </w:rPr>
              <w:t>Podstawa dysponowania pojazdami (</w:t>
            </w:r>
            <w:r w:rsidRPr="00691040">
              <w:rPr>
                <w:rFonts w:eastAsia="Univers-PL"/>
                <w:i/>
                <w:sz w:val="18"/>
                <w:szCs w:val="18"/>
              </w:rPr>
              <w:t>należy podać podstawę dysponowania, tj. wpisać rodzaj umowy, np. umowa dzierżawy, leasingu, własność Wykonawcy)</w:t>
            </w:r>
          </w:p>
        </w:tc>
      </w:tr>
      <w:tr w:rsidR="00EF33BA" w:rsidRPr="00E45AC2" w:rsidTr="00EF33BA">
        <w:trPr>
          <w:trHeight w:val="840"/>
          <w:jc w:val="center"/>
        </w:trPr>
        <w:tc>
          <w:tcPr>
            <w:tcW w:w="650" w:type="dxa"/>
            <w:tcBorders>
              <w:top w:val="single" w:sz="4" w:space="0" w:color="000000"/>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1</w:t>
            </w:r>
          </w:p>
        </w:tc>
        <w:tc>
          <w:tcPr>
            <w:tcW w:w="194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r w:rsidR="00EF33BA" w:rsidRPr="00E45AC2" w:rsidTr="00EF33BA">
        <w:trPr>
          <w:trHeight w:val="830"/>
          <w:jc w:val="center"/>
        </w:trPr>
        <w:tc>
          <w:tcPr>
            <w:tcW w:w="650" w:type="dxa"/>
            <w:tcBorders>
              <w:top w:val="single" w:sz="4" w:space="0" w:color="auto"/>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2</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r w:rsidR="00EF33BA" w:rsidRPr="00E45AC2" w:rsidTr="00EF33BA">
        <w:trPr>
          <w:trHeight w:val="830"/>
          <w:jc w:val="center"/>
        </w:trPr>
        <w:tc>
          <w:tcPr>
            <w:tcW w:w="650" w:type="dxa"/>
            <w:tcBorders>
              <w:top w:val="single" w:sz="4" w:space="0" w:color="auto"/>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3</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bl>
    <w:p w:rsidR="00EF33BA" w:rsidRPr="00E45AC2" w:rsidRDefault="00EF33BA" w:rsidP="00EF33BA">
      <w:pPr>
        <w:autoSpaceDE w:val="0"/>
        <w:jc w:val="both"/>
        <w:rPr>
          <w:bCs/>
          <w:sz w:val="16"/>
          <w:szCs w:val="16"/>
        </w:rPr>
      </w:pPr>
    </w:p>
    <w:p w:rsidR="00EF33BA" w:rsidRPr="00E45AC2" w:rsidRDefault="00EF33BA" w:rsidP="00EF33BA">
      <w:pPr>
        <w:autoSpaceDE w:val="0"/>
        <w:jc w:val="both"/>
      </w:pPr>
    </w:p>
    <w:p w:rsidR="00F70F56" w:rsidRDefault="00F70F56" w:rsidP="00F70F56">
      <w:pPr>
        <w:pStyle w:val="Bezodstpw"/>
        <w:rPr>
          <w:rFonts w:ascii="Tahoma" w:hAnsi="Tahoma" w:cs="Tahoma"/>
          <w:sz w:val="20"/>
          <w:szCs w:val="20"/>
        </w:rPr>
      </w:pPr>
      <w:r w:rsidRPr="00F70F56">
        <w:t>Jednocześnie oświadczam, że pojazdy wskazane powyżej w wykazie</w:t>
      </w:r>
      <w:r w:rsidR="00AF08F7">
        <w:rPr>
          <w:rFonts w:ascii="Tahoma" w:hAnsi="Tahoma" w:cs="Tahoma"/>
          <w:sz w:val="20"/>
          <w:szCs w:val="20"/>
        </w:rPr>
        <w:t xml:space="preserve"> posiadają </w:t>
      </w:r>
      <w:r>
        <w:rPr>
          <w:rFonts w:ascii="Tahoma" w:hAnsi="Tahoma" w:cs="Tahoma"/>
          <w:sz w:val="20"/>
          <w:szCs w:val="20"/>
        </w:rPr>
        <w:t xml:space="preserve"> </w:t>
      </w:r>
      <w:r w:rsidRPr="00AE46E5">
        <w:rPr>
          <w:rFonts w:ascii="Tahoma" w:hAnsi="Tahoma" w:cs="Tahoma"/>
          <w:sz w:val="20"/>
          <w:szCs w:val="20"/>
        </w:rPr>
        <w:t>decyzję    Państwowego  Powiatowego</w:t>
      </w:r>
      <w:r>
        <w:rPr>
          <w:rFonts w:ascii="Tahoma" w:hAnsi="Tahoma" w:cs="Tahoma"/>
          <w:sz w:val="20"/>
          <w:szCs w:val="20"/>
        </w:rPr>
        <w:t xml:space="preserve"> </w:t>
      </w:r>
      <w:r w:rsidRPr="00AE46E5">
        <w:rPr>
          <w:rFonts w:ascii="Tahoma" w:hAnsi="Tahoma" w:cs="Tahoma"/>
          <w:sz w:val="20"/>
          <w:szCs w:val="20"/>
        </w:rPr>
        <w:t xml:space="preserve"> Inspektora </w:t>
      </w:r>
      <w:r>
        <w:rPr>
          <w:rFonts w:ascii="Tahoma" w:hAnsi="Tahoma" w:cs="Tahoma"/>
          <w:sz w:val="20"/>
          <w:szCs w:val="20"/>
        </w:rPr>
        <w:t xml:space="preserve"> </w:t>
      </w:r>
      <w:r w:rsidRPr="00AE46E5">
        <w:rPr>
          <w:rFonts w:ascii="Tahoma" w:hAnsi="Tahoma" w:cs="Tahoma"/>
          <w:sz w:val="20"/>
          <w:szCs w:val="20"/>
        </w:rPr>
        <w:t xml:space="preserve">Sanitarnego, </w:t>
      </w:r>
      <w:r>
        <w:rPr>
          <w:rFonts w:ascii="Tahoma" w:hAnsi="Tahoma" w:cs="Tahoma"/>
          <w:sz w:val="20"/>
          <w:szCs w:val="20"/>
        </w:rPr>
        <w:t xml:space="preserve">  </w:t>
      </w:r>
      <w:r w:rsidRPr="00AE46E5">
        <w:rPr>
          <w:rFonts w:ascii="Tahoma" w:hAnsi="Tahoma" w:cs="Tahoma"/>
          <w:sz w:val="20"/>
          <w:szCs w:val="20"/>
        </w:rPr>
        <w:t xml:space="preserve">potwierdzającą </w:t>
      </w:r>
      <w:r>
        <w:rPr>
          <w:rFonts w:ascii="Tahoma" w:hAnsi="Tahoma" w:cs="Tahoma"/>
          <w:sz w:val="20"/>
          <w:szCs w:val="20"/>
        </w:rPr>
        <w:t xml:space="preserve"> dopuszczenie   </w:t>
      </w:r>
      <w:r w:rsidRPr="00AE46E5">
        <w:rPr>
          <w:rFonts w:ascii="Tahoma" w:hAnsi="Tahoma" w:cs="Tahoma"/>
          <w:sz w:val="20"/>
          <w:szCs w:val="20"/>
        </w:rPr>
        <w:t xml:space="preserve"> ich </w:t>
      </w:r>
      <w:r>
        <w:rPr>
          <w:rFonts w:ascii="Tahoma" w:hAnsi="Tahoma" w:cs="Tahoma"/>
          <w:sz w:val="20"/>
          <w:szCs w:val="20"/>
        </w:rPr>
        <w:t xml:space="preserve">  </w:t>
      </w:r>
      <w:r w:rsidRPr="00AE46E5">
        <w:rPr>
          <w:rFonts w:ascii="Tahoma" w:hAnsi="Tahoma" w:cs="Tahoma"/>
          <w:sz w:val="20"/>
          <w:szCs w:val="20"/>
        </w:rPr>
        <w:t xml:space="preserve">do przewozu  </w:t>
      </w:r>
      <w:r>
        <w:rPr>
          <w:rFonts w:ascii="Tahoma" w:hAnsi="Tahoma" w:cs="Tahoma"/>
          <w:sz w:val="20"/>
          <w:szCs w:val="20"/>
        </w:rPr>
        <w:t xml:space="preserve"> </w:t>
      </w:r>
      <w:r w:rsidRPr="00AE46E5">
        <w:rPr>
          <w:rFonts w:ascii="Tahoma" w:hAnsi="Tahoma" w:cs="Tahoma"/>
          <w:sz w:val="20"/>
          <w:szCs w:val="20"/>
        </w:rPr>
        <w:t xml:space="preserve"> posiłków </w:t>
      </w:r>
      <w:r w:rsidR="00AF08F7">
        <w:rPr>
          <w:rFonts w:ascii="Tahoma" w:hAnsi="Tahoma" w:cs="Tahoma"/>
          <w:sz w:val="20"/>
          <w:szCs w:val="20"/>
        </w:rPr>
        <w:t>.</w:t>
      </w:r>
      <w:r w:rsidRPr="00AE46E5">
        <w:rPr>
          <w:rFonts w:ascii="Tahoma" w:hAnsi="Tahoma" w:cs="Tahoma"/>
          <w:sz w:val="20"/>
          <w:szCs w:val="20"/>
        </w:rPr>
        <w:t xml:space="preserve"> </w:t>
      </w:r>
      <w:r w:rsidR="00AF08F7">
        <w:rPr>
          <w:rFonts w:ascii="Tahoma" w:hAnsi="Tahoma" w:cs="Tahoma"/>
          <w:sz w:val="20"/>
          <w:szCs w:val="20"/>
        </w:rPr>
        <w:t>K</w:t>
      </w:r>
      <w:r w:rsidRPr="00AE46E5">
        <w:rPr>
          <w:rFonts w:ascii="Tahoma" w:hAnsi="Tahoma" w:cs="Tahoma"/>
          <w:sz w:val="20"/>
          <w:szCs w:val="20"/>
        </w:rPr>
        <w:t>ierowc</w:t>
      </w:r>
      <w:r w:rsidR="00AF08F7">
        <w:rPr>
          <w:rFonts w:ascii="Tahoma" w:hAnsi="Tahoma" w:cs="Tahoma"/>
          <w:sz w:val="20"/>
          <w:szCs w:val="20"/>
        </w:rPr>
        <w:t xml:space="preserve">y </w:t>
      </w:r>
      <w:r w:rsidRPr="00AE46E5">
        <w:rPr>
          <w:rFonts w:ascii="Tahoma" w:hAnsi="Tahoma" w:cs="Tahoma"/>
          <w:sz w:val="20"/>
          <w:szCs w:val="20"/>
        </w:rPr>
        <w:t xml:space="preserve"> posiadają aktualne badania  sanitarne. </w:t>
      </w:r>
    </w:p>
    <w:p w:rsidR="00EF33BA" w:rsidRPr="00E45AC2" w:rsidRDefault="00EF33BA" w:rsidP="00EF33BA">
      <w:pPr>
        <w:autoSpaceDE w:val="0"/>
        <w:jc w:val="both"/>
      </w:pPr>
    </w:p>
    <w:p w:rsidR="00EF33BA" w:rsidRDefault="00EF33BA" w:rsidP="00F70F56"/>
    <w:p w:rsidR="00F70F56" w:rsidRPr="00841C61" w:rsidRDefault="00F70F56" w:rsidP="00F70F56">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F70F56" w:rsidRPr="000828C1" w:rsidRDefault="00F70F56" w:rsidP="00F70F56">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EF33BA" w:rsidRDefault="00AF08F7" w:rsidP="00F70F56">
      <w:pPr>
        <w:jc w:val="center"/>
      </w:pPr>
      <w:r>
        <w:rPr>
          <w:rFonts w:ascii="Tahoma" w:eastAsia="Times New Roman" w:hAnsi="Tahoma" w:cs="Tahoma"/>
          <w:sz w:val="18"/>
          <w:szCs w:val="18"/>
          <w:lang w:eastAsia="pl-PL"/>
        </w:rPr>
        <w:t xml:space="preserve">                                                                        </w:t>
      </w:r>
      <w:r w:rsidR="00F70F56" w:rsidRPr="000828C1">
        <w:rPr>
          <w:rFonts w:ascii="Tahoma" w:eastAsia="Times New Roman" w:hAnsi="Tahoma" w:cs="Tahoma"/>
          <w:sz w:val="18"/>
          <w:szCs w:val="18"/>
          <w:lang w:eastAsia="pl-PL"/>
        </w:rPr>
        <w:t>osób uprawnionych do reprezentowania wykonawcy</w:t>
      </w:r>
    </w:p>
    <w:p w:rsidR="00EF33BA" w:rsidRDefault="00EF33BA" w:rsidP="00EF33BA">
      <w:pPr>
        <w:jc w:val="center"/>
      </w:pPr>
    </w:p>
    <w:p w:rsidR="00EF33BA" w:rsidRDefault="00EF33BA" w:rsidP="00EF33BA">
      <w:pPr>
        <w:jc w:val="center"/>
      </w:pPr>
    </w:p>
    <w:p w:rsidR="004B3D90" w:rsidRDefault="004B3D90" w:rsidP="00EF33BA">
      <w:pPr>
        <w:jc w:val="center"/>
      </w:pPr>
    </w:p>
    <w:p w:rsidR="004B3D90" w:rsidRDefault="004B3D90" w:rsidP="00EF33BA">
      <w:pPr>
        <w:jc w:val="center"/>
      </w:pPr>
    </w:p>
    <w:p w:rsidR="00EF33BA" w:rsidRDefault="00EF33BA" w:rsidP="00EF33BA">
      <w:pPr>
        <w:pStyle w:val="Tekstpodstawowywcity21"/>
        <w:ind w:left="0"/>
        <w:rPr>
          <w:iCs/>
        </w:rPr>
      </w:pPr>
    </w:p>
    <w:p w:rsidR="00EF33BA" w:rsidRDefault="00EF33BA" w:rsidP="00EF33BA">
      <w:pPr>
        <w:pStyle w:val="Tekstpodstawowywcity21"/>
        <w:ind w:left="0"/>
        <w:rPr>
          <w:iCs/>
        </w:rPr>
      </w:pPr>
    </w:p>
    <w:p w:rsidR="00EF33BA" w:rsidRDefault="00EF33BA" w:rsidP="00F70F56">
      <w:pPr>
        <w:pStyle w:val="Bezodstpw"/>
      </w:pPr>
      <w:r w:rsidRPr="00841C61">
        <w:t>D/ZP/381/</w:t>
      </w:r>
      <w:r w:rsidR="0032366F">
        <w:t>12</w:t>
      </w:r>
      <w:r w:rsidR="00081B8A">
        <w:t>8U</w:t>
      </w:r>
      <w:r w:rsidRPr="00841C61">
        <w:t>/</w:t>
      </w:r>
      <w:r w:rsidR="00583C81">
        <w:t>20</w:t>
      </w:r>
      <w:r w:rsidR="00081B8A">
        <w:t>17</w:t>
      </w:r>
      <w:r>
        <w:t xml:space="preserve"> </w:t>
      </w:r>
    </w:p>
    <w:p w:rsidR="00EF33BA" w:rsidRDefault="00EF33BA" w:rsidP="00F70F56">
      <w:pPr>
        <w:pStyle w:val="Bezodstpw"/>
      </w:pPr>
      <w:r>
        <w:t xml:space="preserve">                                                                                                                                </w:t>
      </w:r>
      <w:r w:rsidR="00F70F56">
        <w:t xml:space="preserve">              </w:t>
      </w:r>
      <w:r w:rsidR="00B97A94">
        <w:t xml:space="preserve">         </w:t>
      </w:r>
      <w:r>
        <w:t xml:space="preserve"> Załącznik nr </w:t>
      </w:r>
      <w:r w:rsidR="00081B8A">
        <w:t>8</w:t>
      </w:r>
    </w:p>
    <w:p w:rsidR="00EF33BA" w:rsidRDefault="00EF33BA" w:rsidP="00F70F56">
      <w:pPr>
        <w:pStyle w:val="Bezodstpw"/>
      </w:pPr>
      <w:r>
        <w:t>...........................................................</w:t>
      </w:r>
    </w:p>
    <w:p w:rsidR="00EF33BA" w:rsidRPr="00691040" w:rsidRDefault="00EF33BA" w:rsidP="00F70F56">
      <w:pPr>
        <w:pStyle w:val="Bezodstpw"/>
        <w:rPr>
          <w:szCs w:val="20"/>
        </w:rPr>
      </w:pPr>
      <w:r w:rsidRPr="00691040">
        <w:rPr>
          <w:szCs w:val="20"/>
        </w:rPr>
        <w:t>pieczęć firmowa Wykonawcy</w:t>
      </w:r>
    </w:p>
    <w:p w:rsidR="00EF33BA" w:rsidRPr="009A6FE4" w:rsidRDefault="00EF33BA" w:rsidP="00EF33BA">
      <w:pPr>
        <w:ind w:firstLine="709"/>
        <w:jc w:val="right"/>
      </w:pPr>
    </w:p>
    <w:p w:rsidR="00EF33BA" w:rsidRDefault="00EF33BA" w:rsidP="00EF33BA">
      <w:pPr>
        <w:ind w:firstLine="709"/>
        <w:jc w:val="both"/>
      </w:pPr>
    </w:p>
    <w:p w:rsidR="00EF33BA" w:rsidRDefault="00F70F56" w:rsidP="00EF33BA">
      <w:pPr>
        <w:ind w:firstLine="709"/>
        <w:jc w:val="both"/>
        <w:rPr>
          <w:b/>
          <w:sz w:val="24"/>
          <w:szCs w:val="24"/>
        </w:rPr>
      </w:pPr>
      <w:r w:rsidRPr="00874C3B">
        <w:rPr>
          <w:b/>
          <w:sz w:val="24"/>
          <w:szCs w:val="24"/>
        </w:rPr>
        <w:t>WYKAZ WYPOSAŻENIA NIEZBĘDNEGO DO REALIZACJI  PRZEDMIOTU UMOWY</w:t>
      </w:r>
    </w:p>
    <w:p w:rsidR="00874C3B" w:rsidRPr="00874C3B" w:rsidRDefault="00874C3B" w:rsidP="00EF33BA">
      <w:pPr>
        <w:ind w:firstLine="709"/>
        <w:jc w:val="both"/>
        <w:rPr>
          <w:b/>
          <w:sz w:val="24"/>
          <w:szCs w:val="24"/>
        </w:rPr>
      </w:pPr>
    </w:p>
    <w:p w:rsidR="00874C3B" w:rsidRDefault="00AF08F7" w:rsidP="00337C78">
      <w:pPr>
        <w:pStyle w:val="Bezodstpw"/>
        <w:rPr>
          <w:rFonts w:ascii="Tahoma" w:hAnsi="Tahoma" w:cs="Tahoma"/>
          <w:sz w:val="20"/>
          <w:szCs w:val="20"/>
        </w:rPr>
      </w:pPr>
      <w:r>
        <w:rPr>
          <w:rFonts w:ascii="Tahoma" w:hAnsi="Tahoma" w:cs="Tahoma"/>
          <w:sz w:val="20"/>
          <w:szCs w:val="20"/>
        </w:rPr>
        <w:t xml:space="preserve"> </w:t>
      </w:r>
      <w:r w:rsidR="00337C78">
        <w:rPr>
          <w:rFonts w:ascii="Tahoma" w:hAnsi="Tahoma" w:cs="Tahoma"/>
          <w:sz w:val="20"/>
          <w:szCs w:val="20"/>
        </w:rPr>
        <w:t xml:space="preserve">Wykonawca </w:t>
      </w:r>
      <w:r>
        <w:rPr>
          <w:rFonts w:ascii="Tahoma" w:hAnsi="Tahoma" w:cs="Tahoma"/>
          <w:sz w:val="20"/>
          <w:szCs w:val="20"/>
        </w:rPr>
        <w:t>…………………</w:t>
      </w:r>
      <w:r w:rsidR="00337C78">
        <w:rPr>
          <w:rFonts w:ascii="Tahoma" w:hAnsi="Tahoma" w:cs="Tahoma"/>
          <w:sz w:val="20"/>
          <w:szCs w:val="20"/>
        </w:rPr>
        <w:t xml:space="preserve">…………………………………………………………………………………..  </w:t>
      </w:r>
    </w:p>
    <w:p w:rsidR="00874C3B" w:rsidRDefault="00874C3B" w:rsidP="00337C78">
      <w:pPr>
        <w:pStyle w:val="Bezodstpw"/>
        <w:rPr>
          <w:rFonts w:ascii="Tahoma" w:hAnsi="Tahoma" w:cs="Tahoma"/>
          <w:sz w:val="20"/>
          <w:szCs w:val="20"/>
        </w:rPr>
      </w:pPr>
    </w:p>
    <w:p w:rsidR="00EF33BA" w:rsidRDefault="00337C78" w:rsidP="00337C78">
      <w:pPr>
        <w:pStyle w:val="Bezodstpw"/>
        <w:rPr>
          <w:rFonts w:ascii="Tahoma" w:hAnsi="Tahoma" w:cs="Tahoma"/>
          <w:sz w:val="20"/>
          <w:szCs w:val="20"/>
        </w:rPr>
      </w:pPr>
      <w:r>
        <w:rPr>
          <w:rFonts w:ascii="Tahoma" w:hAnsi="Tahoma" w:cs="Tahoma"/>
          <w:sz w:val="20"/>
          <w:szCs w:val="20"/>
        </w:rPr>
        <w:t xml:space="preserve"> </w:t>
      </w:r>
      <w:r w:rsidR="00AF08F7" w:rsidRPr="00AE46E5">
        <w:rPr>
          <w:rFonts w:ascii="Tahoma" w:hAnsi="Tahoma" w:cs="Tahoma"/>
          <w:sz w:val="20"/>
          <w:szCs w:val="20"/>
        </w:rPr>
        <w:t>zapewni</w:t>
      </w:r>
      <w:r>
        <w:rPr>
          <w:rFonts w:ascii="Tahoma" w:hAnsi="Tahoma" w:cs="Tahoma"/>
          <w:sz w:val="20"/>
          <w:szCs w:val="20"/>
        </w:rPr>
        <w:t>a</w:t>
      </w:r>
      <w:r w:rsidR="00AF08F7" w:rsidRPr="00AE46E5">
        <w:rPr>
          <w:rFonts w:ascii="Tahoma" w:hAnsi="Tahoma" w:cs="Tahoma"/>
          <w:sz w:val="20"/>
          <w:szCs w:val="20"/>
        </w:rPr>
        <w:t xml:space="preserve"> następujące wyposażenie  niezbędne do realizacji przedmiotu umowy:</w:t>
      </w:r>
    </w:p>
    <w:p w:rsidR="00626628" w:rsidRDefault="00626628" w:rsidP="00626628">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w:t>
      </w:r>
      <w:r w:rsidRPr="00D5132C">
        <w:rPr>
          <w:rFonts w:ascii="Tahoma" w:eastAsia="Times New Roman" w:hAnsi="Tahoma" w:cs="Tahoma"/>
          <w:color w:val="000000"/>
          <w:sz w:val="20"/>
          <w:szCs w:val="20"/>
          <w:lang w:eastAsia="pl-PL"/>
        </w:rPr>
        <w:t xml:space="preserve">14 sztuk wózków </w:t>
      </w:r>
      <w:proofErr w:type="spellStart"/>
      <w:r w:rsidRPr="00D5132C">
        <w:rPr>
          <w:rFonts w:ascii="Tahoma" w:eastAsia="Times New Roman" w:hAnsi="Tahoma" w:cs="Tahoma"/>
          <w:color w:val="000000"/>
          <w:sz w:val="20"/>
          <w:szCs w:val="20"/>
          <w:lang w:eastAsia="pl-PL"/>
        </w:rPr>
        <w:t>bemarowych</w:t>
      </w:r>
      <w:proofErr w:type="spellEnd"/>
      <w:r w:rsidRPr="00D5132C">
        <w:rPr>
          <w:rFonts w:ascii="Tahoma" w:eastAsia="Times New Roman" w:hAnsi="Tahoma" w:cs="Tahoma"/>
          <w:color w:val="000000"/>
          <w:sz w:val="20"/>
          <w:szCs w:val="20"/>
          <w:lang w:eastAsia="pl-PL"/>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posiłków</w:t>
      </w:r>
    </w:p>
    <w:p w:rsidR="00626628" w:rsidRPr="00D5132C" w:rsidRDefault="00626628" w:rsidP="00626628">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4"/>
          <w:szCs w:val="24"/>
          <w:lang w:eastAsia="pl-PL"/>
        </w:rPr>
        <w:t xml:space="preserve"> -  </w:t>
      </w:r>
      <w:r w:rsidRPr="00D5132C">
        <w:rPr>
          <w:rFonts w:ascii="Tahoma" w:eastAsia="Times New Roman" w:hAnsi="Tahoma" w:cs="Tahoma"/>
          <w:color w:val="000000"/>
          <w:sz w:val="20"/>
          <w:szCs w:val="20"/>
          <w:lang w:eastAsia="pl-PL"/>
        </w:rPr>
        <w:t>10 sztuk kuchenek mikrofalowych, wykonanych ze stali nierdzewnej</w:t>
      </w:r>
    </w:p>
    <w:p w:rsidR="00626628" w:rsidRPr="00D5132C" w:rsidRDefault="00626628" w:rsidP="00626628">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w:t>
      </w:r>
      <w:r w:rsidRPr="00D5132C">
        <w:rPr>
          <w:rFonts w:ascii="Tahoma" w:eastAsia="Times New Roman" w:hAnsi="Tahoma" w:cs="Tahoma"/>
          <w:color w:val="000000"/>
          <w:sz w:val="20"/>
          <w:szCs w:val="20"/>
          <w:lang w:eastAsia="pl-PL"/>
        </w:rPr>
        <w:t xml:space="preserve">10 sztuk czajników elektrycznych bezprzewodowych wykonanych ze stali nierdzewnej, z obrotową </w:t>
      </w:r>
      <w:r w:rsidR="008605DF">
        <w:rPr>
          <w:rFonts w:ascii="Tahoma" w:eastAsia="Times New Roman" w:hAnsi="Tahoma" w:cs="Tahoma"/>
          <w:color w:val="000000"/>
          <w:sz w:val="20"/>
          <w:szCs w:val="20"/>
          <w:lang w:eastAsia="pl-PL"/>
        </w:rPr>
        <w:t xml:space="preserve"> </w:t>
      </w:r>
      <w:r w:rsidRPr="00D5132C">
        <w:rPr>
          <w:rFonts w:ascii="Tahoma" w:eastAsia="Times New Roman" w:hAnsi="Tahoma" w:cs="Tahoma"/>
          <w:color w:val="000000"/>
          <w:sz w:val="20"/>
          <w:szCs w:val="20"/>
          <w:lang w:eastAsia="pl-PL"/>
        </w:rPr>
        <w:t>podstawą o mocy 2000 W i pojemności 1,7 l.</w:t>
      </w:r>
    </w:p>
    <w:p w:rsidR="00626628" w:rsidRPr="00337C78" w:rsidRDefault="00626628" w:rsidP="00337C78">
      <w:pPr>
        <w:pStyle w:val="Bezodstpw"/>
        <w:rPr>
          <w:rFonts w:ascii="Tahoma" w:hAnsi="Tahoma" w:cs="Tahoma"/>
          <w:sz w:val="20"/>
          <w:szCs w:val="20"/>
        </w:rPr>
      </w:pPr>
    </w:p>
    <w:p w:rsidR="00F70F56" w:rsidRPr="00AE46E5" w:rsidRDefault="00EF33BA" w:rsidP="00F70F56">
      <w:pPr>
        <w:pStyle w:val="Bezodstpw"/>
        <w:jc w:val="both"/>
        <w:rPr>
          <w:rFonts w:ascii="Tahoma" w:hAnsi="Tahoma" w:cs="Tahoma"/>
          <w:sz w:val="20"/>
          <w:szCs w:val="20"/>
        </w:rPr>
      </w:pPr>
      <w:r>
        <w:rPr>
          <w:bCs/>
        </w:rPr>
        <w:t xml:space="preserve">       </w:t>
      </w:r>
    </w:p>
    <w:p w:rsidR="00174745" w:rsidRDefault="00F70F56" w:rsidP="00626628">
      <w:pPr>
        <w:widowControl w:val="0"/>
        <w:tabs>
          <w:tab w:val="left" w:pos="720"/>
        </w:tabs>
        <w:suppressAutoHyphens/>
        <w:spacing w:after="0" w:line="240" w:lineRule="auto"/>
        <w:ind w:left="720" w:hanging="720"/>
        <w:rPr>
          <w:rFonts w:ascii="Tahoma" w:eastAsia="Times New Roman" w:hAnsi="Tahoma" w:cs="Tahoma"/>
          <w:sz w:val="20"/>
          <w:szCs w:val="20"/>
        </w:rPr>
      </w:pPr>
      <w:r w:rsidRPr="00AE46E5">
        <w:rPr>
          <w:rFonts w:ascii="Tahoma" w:eastAsia="Times New Roman" w:hAnsi="Tahoma" w:cs="Tahoma"/>
          <w:sz w:val="20"/>
          <w:szCs w:val="20"/>
        </w:rPr>
        <w:t xml:space="preserve">  -  naczynia i sztućce jednorazowe  do serwowania potr</w:t>
      </w:r>
      <w:r w:rsidR="00174745">
        <w:rPr>
          <w:rFonts w:ascii="Tahoma" w:eastAsia="Times New Roman" w:hAnsi="Tahoma" w:cs="Tahoma"/>
          <w:sz w:val="20"/>
          <w:szCs w:val="20"/>
        </w:rPr>
        <w:t xml:space="preserve">aw , posiadające certyfikat </w:t>
      </w:r>
      <w:r>
        <w:rPr>
          <w:rFonts w:ascii="Tahoma" w:eastAsia="Times New Roman" w:hAnsi="Tahoma" w:cs="Tahoma"/>
          <w:sz w:val="20"/>
          <w:szCs w:val="20"/>
        </w:rPr>
        <w:t xml:space="preserve"> </w:t>
      </w:r>
      <w:r w:rsidR="00174745">
        <w:rPr>
          <w:rFonts w:ascii="Tahoma" w:eastAsia="Times New Roman" w:hAnsi="Tahoma" w:cs="Tahoma"/>
          <w:sz w:val="20"/>
          <w:szCs w:val="20"/>
        </w:rPr>
        <w:t xml:space="preserve">  </w:t>
      </w:r>
    </w:p>
    <w:p w:rsidR="00626628" w:rsidRDefault="00626628" w:rsidP="00626628">
      <w:pPr>
        <w:widowControl w:val="0"/>
        <w:tabs>
          <w:tab w:val="left" w:pos="720"/>
        </w:tabs>
        <w:suppressAutoHyphens/>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F70F56" w:rsidRPr="00AE46E5">
        <w:rPr>
          <w:rFonts w:ascii="Tahoma" w:eastAsia="Times New Roman" w:hAnsi="Tahoma" w:cs="Tahoma"/>
          <w:sz w:val="20"/>
          <w:szCs w:val="20"/>
        </w:rPr>
        <w:t xml:space="preserve">dopuszczający do kontaktu z żywnością, wykonane ze stabilnego </w:t>
      </w:r>
      <w:proofErr w:type="spellStart"/>
      <w:r w:rsidR="00F70F56" w:rsidRPr="00AE46E5">
        <w:rPr>
          <w:rFonts w:ascii="Tahoma" w:eastAsia="Times New Roman" w:hAnsi="Tahoma" w:cs="Tahoma"/>
          <w:sz w:val="20"/>
          <w:szCs w:val="20"/>
        </w:rPr>
        <w:t>materia</w:t>
      </w:r>
      <w:r w:rsidR="00174745">
        <w:rPr>
          <w:rFonts w:ascii="Tahoma" w:eastAsia="Times New Roman" w:hAnsi="Tahoma" w:cs="Tahoma"/>
          <w:sz w:val="20"/>
          <w:szCs w:val="20"/>
        </w:rPr>
        <w:t>łu,</w:t>
      </w:r>
      <w:r w:rsidR="00F70F56" w:rsidRPr="00AE46E5">
        <w:rPr>
          <w:rFonts w:ascii="Tahoma" w:eastAsia="Times New Roman" w:hAnsi="Tahoma" w:cs="Tahoma"/>
          <w:sz w:val="20"/>
          <w:szCs w:val="20"/>
        </w:rPr>
        <w:t>nieodkształcającego</w:t>
      </w:r>
      <w:proofErr w:type="spellEnd"/>
      <w:r w:rsidR="00F70F56" w:rsidRPr="00AE46E5">
        <w:rPr>
          <w:rFonts w:ascii="Tahoma" w:eastAsia="Times New Roman" w:hAnsi="Tahoma" w:cs="Tahoma"/>
          <w:sz w:val="20"/>
          <w:szCs w:val="20"/>
        </w:rPr>
        <w:t xml:space="preserve"> </w:t>
      </w:r>
      <w:r>
        <w:rPr>
          <w:rFonts w:ascii="Tahoma" w:eastAsia="Times New Roman" w:hAnsi="Tahoma" w:cs="Tahoma"/>
          <w:sz w:val="20"/>
          <w:szCs w:val="20"/>
        </w:rPr>
        <w:t xml:space="preserve"> </w:t>
      </w:r>
      <w:r w:rsidR="00F70F56" w:rsidRPr="00AE46E5">
        <w:rPr>
          <w:rFonts w:ascii="Tahoma" w:eastAsia="Times New Roman" w:hAnsi="Tahoma" w:cs="Tahoma"/>
          <w:sz w:val="20"/>
          <w:szCs w:val="20"/>
        </w:rPr>
        <w:t xml:space="preserve">się </w:t>
      </w:r>
      <w:r>
        <w:rPr>
          <w:rFonts w:ascii="Tahoma" w:eastAsia="Times New Roman" w:hAnsi="Tahoma" w:cs="Tahoma"/>
          <w:sz w:val="20"/>
          <w:szCs w:val="20"/>
        </w:rPr>
        <w:t xml:space="preserve">  </w:t>
      </w:r>
    </w:p>
    <w:p w:rsidR="00F70F56" w:rsidRPr="00AE46E5" w:rsidRDefault="00626628" w:rsidP="00626628">
      <w:pPr>
        <w:widowControl w:val="0"/>
        <w:tabs>
          <w:tab w:val="left" w:pos="720"/>
        </w:tabs>
        <w:suppressAutoHyphens/>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F70F56" w:rsidRPr="00AE46E5">
        <w:rPr>
          <w:rFonts w:ascii="Tahoma" w:eastAsia="Times New Roman" w:hAnsi="Tahoma" w:cs="Tahoma"/>
          <w:sz w:val="20"/>
          <w:szCs w:val="20"/>
        </w:rPr>
        <w:t xml:space="preserve">pod wpływem ciężaru posiłku – w ilości wynikającej ze stanu </w:t>
      </w:r>
      <w:r w:rsidR="00F70F56">
        <w:rPr>
          <w:rFonts w:ascii="Tahoma" w:eastAsia="Times New Roman" w:hAnsi="Tahoma" w:cs="Tahoma"/>
          <w:sz w:val="20"/>
          <w:szCs w:val="20"/>
        </w:rPr>
        <w:t xml:space="preserve"> </w:t>
      </w:r>
      <w:r w:rsidR="00F70F56" w:rsidRPr="00AE46E5">
        <w:rPr>
          <w:rFonts w:ascii="Tahoma" w:eastAsia="Times New Roman" w:hAnsi="Tahoma" w:cs="Tahoma"/>
          <w:sz w:val="20"/>
          <w:szCs w:val="20"/>
        </w:rPr>
        <w:t>hospitalizowanych pacjentów.</w:t>
      </w:r>
    </w:p>
    <w:p w:rsidR="00337C78" w:rsidRDefault="00F70F56" w:rsidP="00174745">
      <w:pPr>
        <w:pStyle w:val="Bezodstpw"/>
        <w:rPr>
          <w:rFonts w:ascii="Tahoma" w:hAnsi="Tahoma" w:cs="Tahoma"/>
          <w:sz w:val="20"/>
          <w:szCs w:val="20"/>
        </w:rPr>
      </w:pPr>
      <w:r>
        <w:rPr>
          <w:rFonts w:ascii="Tahoma" w:hAnsi="Tahoma" w:cs="Tahoma"/>
          <w:sz w:val="20"/>
          <w:szCs w:val="20"/>
        </w:rPr>
        <w:t xml:space="preserve">             </w:t>
      </w:r>
    </w:p>
    <w:p w:rsidR="00F70F56" w:rsidRDefault="00F70F56" w:rsidP="00F70F56">
      <w:pPr>
        <w:pStyle w:val="Bezodstpw"/>
        <w:jc w:val="both"/>
        <w:rPr>
          <w:rFonts w:ascii="Tahoma" w:hAnsi="Tahoma" w:cs="Tahoma"/>
          <w:sz w:val="20"/>
          <w:szCs w:val="20"/>
        </w:rPr>
      </w:pPr>
    </w:p>
    <w:p w:rsidR="00EF33BA" w:rsidRPr="009A6FE4" w:rsidRDefault="00EF33BA" w:rsidP="00F70F56">
      <w:pPr>
        <w:jc w:val="both"/>
      </w:pPr>
    </w:p>
    <w:p w:rsidR="00EF33BA" w:rsidRDefault="00EF33BA" w:rsidP="00EF33BA">
      <w:pPr>
        <w:jc w:val="both"/>
      </w:pPr>
    </w:p>
    <w:p w:rsidR="00EF33BA" w:rsidRDefault="00EF33BA" w:rsidP="00EF33BA">
      <w:pPr>
        <w:jc w:val="both"/>
      </w:pPr>
    </w:p>
    <w:p w:rsidR="00EF33BA" w:rsidRDefault="00EF33BA" w:rsidP="00EF33BA">
      <w:pPr>
        <w:jc w:val="both"/>
      </w:pPr>
    </w:p>
    <w:p w:rsidR="00EF33BA" w:rsidRDefault="00EF33BA" w:rsidP="00EF33BA">
      <w:pPr>
        <w:jc w:val="both"/>
      </w:pPr>
    </w:p>
    <w:p w:rsidR="00EF33BA" w:rsidRPr="009A6FE4" w:rsidRDefault="00EF33BA" w:rsidP="00EF33BA">
      <w:pPr>
        <w:jc w:val="both"/>
      </w:pPr>
    </w:p>
    <w:p w:rsidR="00EF33BA" w:rsidRDefault="00EF33BA" w:rsidP="00EF33BA">
      <w:pPr>
        <w:pStyle w:val="Tekstpodstawowywcity21"/>
        <w:ind w:left="0"/>
        <w:rPr>
          <w:iCs/>
        </w:rPr>
      </w:pPr>
    </w:p>
    <w:p w:rsidR="00EF33BA" w:rsidRDefault="00EF33BA" w:rsidP="00EF33BA">
      <w:pPr>
        <w:pStyle w:val="Tekstpodstawowywcity21"/>
        <w:ind w:left="0"/>
        <w:rPr>
          <w:iCs/>
        </w:rPr>
      </w:pPr>
    </w:p>
    <w:p w:rsidR="00337C78" w:rsidRPr="00841C61" w:rsidRDefault="00337C78" w:rsidP="00337C78">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337C78" w:rsidRPr="000828C1" w:rsidRDefault="00337C78" w:rsidP="00337C78">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337C78" w:rsidRDefault="00337C78" w:rsidP="00337C78">
      <w:pPr>
        <w:jc w:val="center"/>
      </w:pPr>
      <w:r>
        <w:rPr>
          <w:rFonts w:ascii="Tahoma" w:eastAsia="Times New Roman" w:hAnsi="Tahoma" w:cs="Tahoma"/>
          <w:sz w:val="18"/>
          <w:szCs w:val="18"/>
          <w:lang w:eastAsia="pl-PL"/>
        </w:rPr>
        <w:t xml:space="preserve">                                                                        </w:t>
      </w:r>
      <w:r w:rsidRPr="000828C1">
        <w:rPr>
          <w:rFonts w:ascii="Tahoma" w:eastAsia="Times New Roman" w:hAnsi="Tahoma" w:cs="Tahoma"/>
          <w:sz w:val="18"/>
          <w:szCs w:val="18"/>
          <w:lang w:eastAsia="pl-PL"/>
        </w:rPr>
        <w:t>osób uprawnionych do reprezentowania wykonawcy</w:t>
      </w:r>
    </w:p>
    <w:p w:rsidR="00EF33BA" w:rsidRDefault="00EF33BA" w:rsidP="00EF33BA">
      <w:pPr>
        <w:pStyle w:val="Tekstpodstawowywcity21"/>
        <w:ind w:left="0"/>
        <w:rPr>
          <w:iCs/>
        </w:rPr>
      </w:pPr>
    </w:p>
    <w:p w:rsidR="00337C78" w:rsidRDefault="00337C78" w:rsidP="00EF33BA">
      <w:pPr>
        <w:rPr>
          <w:rFonts w:ascii="Times New Roman" w:eastAsia="Times New Roman" w:hAnsi="Times New Roman" w:cs="Times New Roman"/>
          <w:iCs/>
          <w:sz w:val="24"/>
          <w:szCs w:val="24"/>
          <w:lang w:eastAsia="ar-SA"/>
        </w:rPr>
      </w:pPr>
    </w:p>
    <w:p w:rsidR="004B3D90" w:rsidRDefault="004B3D90" w:rsidP="00EF33BA">
      <w:pPr>
        <w:rPr>
          <w:rFonts w:ascii="Times New Roman" w:eastAsia="Times New Roman" w:hAnsi="Times New Roman" w:cs="Times New Roman"/>
          <w:iCs/>
          <w:sz w:val="24"/>
          <w:szCs w:val="24"/>
          <w:lang w:eastAsia="ar-SA"/>
        </w:rPr>
      </w:pPr>
    </w:p>
    <w:p w:rsidR="00632A1B" w:rsidRDefault="00632A1B" w:rsidP="00EF33BA">
      <w:pPr>
        <w:rPr>
          <w:rFonts w:ascii="Times New Roman" w:eastAsia="Times New Roman" w:hAnsi="Times New Roman" w:cs="Times New Roman"/>
          <w:iCs/>
          <w:sz w:val="24"/>
          <w:szCs w:val="24"/>
          <w:lang w:eastAsia="ar-SA"/>
        </w:rPr>
      </w:pPr>
    </w:p>
    <w:p w:rsidR="00EF33BA" w:rsidRDefault="00EF33BA" w:rsidP="00337C78">
      <w:pPr>
        <w:pStyle w:val="Bezodstpw"/>
      </w:pPr>
      <w:r w:rsidRPr="00841C61">
        <w:t>D/ZP/381</w:t>
      </w:r>
      <w:r w:rsidR="00350584">
        <w:t>/12</w:t>
      </w:r>
      <w:r w:rsidR="00081B8A">
        <w:t>8U</w:t>
      </w:r>
      <w:r w:rsidRPr="00841C61">
        <w:t>/</w:t>
      </w:r>
      <w:r w:rsidR="00583C81">
        <w:t>20</w:t>
      </w:r>
      <w:r w:rsidRPr="00841C61">
        <w:t>1</w:t>
      </w:r>
      <w:r>
        <w:t xml:space="preserve">7                                                                                        </w:t>
      </w:r>
    </w:p>
    <w:p w:rsidR="00EF33BA" w:rsidRPr="000207AB" w:rsidRDefault="00EF33BA" w:rsidP="00337C78">
      <w:pPr>
        <w:pStyle w:val="Bezodstpw"/>
      </w:pPr>
      <w:r>
        <w:t xml:space="preserve">                                                                                                                     </w:t>
      </w:r>
      <w:r w:rsidR="00337C78">
        <w:t xml:space="preserve">                         </w:t>
      </w:r>
      <w:r w:rsidR="00EF7532">
        <w:t xml:space="preserve">        </w:t>
      </w:r>
      <w:r w:rsidR="00337C78">
        <w:t xml:space="preserve">  </w:t>
      </w:r>
      <w:r>
        <w:t xml:space="preserve"> </w:t>
      </w:r>
      <w:r w:rsidRPr="000207AB">
        <w:t xml:space="preserve">Załącznik nr  </w:t>
      </w:r>
      <w:r w:rsidR="00081B8A">
        <w:t>9</w:t>
      </w:r>
      <w:r w:rsidRPr="000207AB">
        <w:t xml:space="preserve"> </w:t>
      </w:r>
    </w:p>
    <w:p w:rsidR="00EF33BA" w:rsidRPr="000207AB" w:rsidRDefault="00EF33BA" w:rsidP="00337C78">
      <w:pPr>
        <w:pStyle w:val="Bezodstpw"/>
      </w:pPr>
      <w:r w:rsidRPr="000207AB">
        <w:t>............................................................</w:t>
      </w:r>
    </w:p>
    <w:p w:rsidR="00EF33BA" w:rsidRPr="00AA77FC" w:rsidRDefault="00EF33BA" w:rsidP="00337C78">
      <w:pPr>
        <w:pStyle w:val="Bezodstpw"/>
        <w:rPr>
          <w:szCs w:val="20"/>
        </w:rPr>
      </w:pPr>
      <w:r w:rsidRPr="00AA77FC">
        <w:rPr>
          <w:szCs w:val="20"/>
          <w:lang w:val="fr-FR"/>
        </w:rPr>
        <w:t>pieczęć firmowa Wykonawcy</w:t>
      </w:r>
    </w:p>
    <w:p w:rsidR="00337C78" w:rsidRDefault="00337C78" w:rsidP="00882131">
      <w:pPr>
        <w:jc w:val="center"/>
        <w:rPr>
          <w:rFonts w:eastAsia="Lucida Sans Unicode" w:cs="Tahoma"/>
          <w:b/>
          <w:bCs/>
          <w:color w:val="000000"/>
          <w:kern w:val="1"/>
          <w:sz w:val="24"/>
          <w:szCs w:val="24"/>
        </w:rPr>
      </w:pPr>
    </w:p>
    <w:p w:rsidR="00337C78" w:rsidRDefault="00337C78" w:rsidP="000B219B">
      <w:pPr>
        <w:rPr>
          <w:rFonts w:eastAsia="Lucida Sans Unicode" w:cs="Tahoma"/>
          <w:b/>
          <w:bCs/>
          <w:color w:val="000000"/>
          <w:kern w:val="1"/>
          <w:sz w:val="24"/>
          <w:szCs w:val="24"/>
        </w:rPr>
      </w:pPr>
    </w:p>
    <w:p w:rsidR="00882131" w:rsidRDefault="00882131" w:rsidP="00882131">
      <w:pPr>
        <w:jc w:val="center"/>
        <w:rPr>
          <w:rFonts w:eastAsia="Lucida Sans Unicode" w:cs="Tahoma"/>
          <w:b/>
          <w:bCs/>
          <w:color w:val="000000"/>
          <w:kern w:val="1"/>
          <w:sz w:val="24"/>
          <w:szCs w:val="24"/>
        </w:rPr>
      </w:pPr>
      <w:r>
        <w:rPr>
          <w:rFonts w:eastAsia="Lucida Sans Unicode" w:cs="Tahoma"/>
          <w:b/>
          <w:bCs/>
          <w:color w:val="000000"/>
          <w:kern w:val="1"/>
          <w:sz w:val="24"/>
          <w:szCs w:val="24"/>
        </w:rPr>
        <w:t xml:space="preserve">OŚWIADCZENIE </w:t>
      </w:r>
    </w:p>
    <w:p w:rsidR="00882131" w:rsidRDefault="00882131" w:rsidP="00882131">
      <w:pPr>
        <w:jc w:val="center"/>
        <w:rPr>
          <w:rFonts w:eastAsia="Lucida Sans Unicode" w:cs="Tahoma"/>
          <w:b/>
          <w:bCs/>
          <w:color w:val="000000"/>
          <w:kern w:val="1"/>
          <w:sz w:val="24"/>
          <w:szCs w:val="24"/>
        </w:rPr>
      </w:pPr>
      <w:r>
        <w:rPr>
          <w:rFonts w:eastAsia="Lucida Sans Unicode" w:cs="Tahoma"/>
          <w:b/>
          <w:bCs/>
          <w:color w:val="000000"/>
          <w:kern w:val="1"/>
          <w:sz w:val="24"/>
          <w:szCs w:val="24"/>
        </w:rPr>
        <w:t>O SPEŁNIENIU WYMAGAŃ OBOWIĄZUJĄCYCH PRZEPISÓW PRAWNYCH.</w:t>
      </w:r>
    </w:p>
    <w:p w:rsidR="00882131" w:rsidRDefault="00882131" w:rsidP="00882131">
      <w:pPr>
        <w:jc w:val="center"/>
        <w:rPr>
          <w:rFonts w:eastAsia="Lucida Sans Unicode" w:cs="Tahoma"/>
          <w:b/>
          <w:bCs/>
          <w:color w:val="000000"/>
          <w:kern w:val="1"/>
          <w:sz w:val="24"/>
          <w:szCs w:val="24"/>
        </w:rPr>
      </w:pPr>
    </w:p>
    <w:p w:rsidR="00882131" w:rsidRDefault="00882131" w:rsidP="00882131">
      <w:pPr>
        <w:jc w:val="center"/>
        <w:rPr>
          <w:rFonts w:eastAsia="Lucida Sans Unicode" w:cs="Tahoma"/>
          <w:b/>
          <w:bCs/>
          <w:color w:val="000000"/>
          <w:kern w:val="1"/>
          <w:sz w:val="24"/>
          <w:szCs w:val="24"/>
        </w:rPr>
      </w:pPr>
    </w:p>
    <w:p w:rsidR="00882131" w:rsidRPr="00DB52CB" w:rsidRDefault="00882131" w:rsidP="00882131">
      <w:pPr>
        <w:jc w:val="both"/>
        <w:rPr>
          <w:rFonts w:eastAsia="Lucida Sans Unicode" w:cs="Tahoma"/>
          <w:color w:val="000000"/>
          <w:kern w:val="1"/>
        </w:rPr>
      </w:pPr>
      <w:r>
        <w:rPr>
          <w:rFonts w:eastAsia="Lucida Sans Unicode" w:cs="Tahoma"/>
          <w:color w:val="000000"/>
          <w:kern w:val="1"/>
        </w:rPr>
        <w:t>Oświadczam, iż dostarczane przez:</w:t>
      </w:r>
    </w:p>
    <w:p w:rsidR="00882131" w:rsidRDefault="00882131" w:rsidP="00882131">
      <w:pPr>
        <w:jc w:val="both"/>
        <w:rPr>
          <w:rFonts w:eastAsia="Lucida Sans Unicode" w:cs="Tahoma"/>
          <w:color w:val="000000"/>
          <w:kern w:val="1"/>
          <w:sz w:val="24"/>
          <w:szCs w:val="24"/>
        </w:rPr>
      </w:pPr>
      <w:r>
        <w:rPr>
          <w:rFonts w:eastAsia="Lucida Sans Unicode" w:cs="Tahoma"/>
          <w:color w:val="000000"/>
          <w:kern w:val="1"/>
          <w:sz w:val="24"/>
          <w:szCs w:val="24"/>
        </w:rPr>
        <w:t>…............................................................................................................................</w:t>
      </w:r>
      <w:r w:rsidR="007A5098">
        <w:rPr>
          <w:rFonts w:eastAsia="Lucida Sans Unicode" w:cs="Tahoma"/>
          <w:color w:val="000000"/>
          <w:kern w:val="1"/>
          <w:sz w:val="24"/>
          <w:szCs w:val="24"/>
        </w:rPr>
        <w:t>.......................</w:t>
      </w:r>
    </w:p>
    <w:p w:rsidR="00882131" w:rsidRDefault="00882131" w:rsidP="00882131">
      <w:pPr>
        <w:jc w:val="both"/>
        <w:rPr>
          <w:rFonts w:eastAsia="Lucida Sans Unicode" w:cs="Tahoma"/>
          <w:color w:val="000000"/>
          <w:kern w:val="1"/>
          <w:sz w:val="24"/>
          <w:szCs w:val="24"/>
        </w:rPr>
      </w:pPr>
      <w:r>
        <w:rPr>
          <w:rFonts w:eastAsia="Lucida Sans Unicode" w:cs="Tahoma"/>
          <w:color w:val="000000"/>
          <w:kern w:val="1"/>
          <w:sz w:val="24"/>
          <w:szCs w:val="24"/>
        </w:rPr>
        <w:t>…............................................................................................................................</w:t>
      </w:r>
      <w:r w:rsidR="007A5098">
        <w:rPr>
          <w:rFonts w:eastAsia="Lucida Sans Unicode" w:cs="Tahoma"/>
          <w:color w:val="000000"/>
          <w:kern w:val="1"/>
          <w:sz w:val="24"/>
          <w:szCs w:val="24"/>
        </w:rPr>
        <w:t>.......................</w:t>
      </w:r>
    </w:p>
    <w:p w:rsidR="00882131" w:rsidRDefault="00882131" w:rsidP="007A5098">
      <w:pPr>
        <w:pStyle w:val="Bezodstpw"/>
        <w:rPr>
          <w:kern w:val="1"/>
        </w:rPr>
      </w:pPr>
      <w:r>
        <w:rPr>
          <w:kern w:val="1"/>
        </w:rPr>
        <w:t>….......................................................................................................................</w:t>
      </w:r>
      <w:r w:rsidR="007A5098">
        <w:rPr>
          <w:kern w:val="1"/>
        </w:rPr>
        <w:t>.......................................</w:t>
      </w:r>
    </w:p>
    <w:p w:rsidR="00882131" w:rsidRPr="00D84B36" w:rsidRDefault="007A5098" w:rsidP="007A5098">
      <w:pPr>
        <w:pStyle w:val="Bezodstpw"/>
        <w:rPr>
          <w:kern w:val="1"/>
          <w:sz w:val="18"/>
          <w:szCs w:val="18"/>
        </w:rPr>
      </w:pPr>
      <w:r>
        <w:rPr>
          <w:kern w:val="1"/>
          <w:sz w:val="18"/>
          <w:szCs w:val="18"/>
        </w:rPr>
        <w:t xml:space="preserve">                                                                            ( </w:t>
      </w:r>
      <w:r w:rsidR="00882131" w:rsidRPr="00D84B36">
        <w:rPr>
          <w:kern w:val="1"/>
          <w:sz w:val="18"/>
          <w:szCs w:val="18"/>
        </w:rPr>
        <w:t>pełna nazwa i adres Wykonawcy</w:t>
      </w:r>
      <w:r>
        <w:rPr>
          <w:kern w:val="1"/>
          <w:sz w:val="18"/>
          <w:szCs w:val="18"/>
        </w:rPr>
        <w:t>)</w:t>
      </w:r>
    </w:p>
    <w:p w:rsidR="00882131" w:rsidRDefault="00882131" w:rsidP="00882131">
      <w:pPr>
        <w:jc w:val="both"/>
        <w:rPr>
          <w:rFonts w:eastAsia="Lucida Sans Unicode" w:cs="Tahoma"/>
          <w:color w:val="000000"/>
          <w:kern w:val="1"/>
        </w:rPr>
      </w:pPr>
    </w:p>
    <w:p w:rsidR="00882131" w:rsidRDefault="00882131" w:rsidP="00882131">
      <w:pPr>
        <w:jc w:val="both"/>
        <w:rPr>
          <w:rFonts w:eastAsia="Lucida Sans Unicode" w:cs="Tahoma"/>
          <w:color w:val="000000"/>
          <w:kern w:val="1"/>
        </w:rPr>
      </w:pPr>
      <w:r>
        <w:rPr>
          <w:rFonts w:eastAsia="Lucida Sans Unicode" w:cs="Tahoma"/>
          <w:b/>
          <w:bCs/>
          <w:color w:val="000000"/>
          <w:kern w:val="1"/>
        </w:rPr>
        <w:t>surowce/składniki/wyroby gotowe/</w:t>
      </w:r>
      <w:r>
        <w:rPr>
          <w:rFonts w:eastAsia="Lucida Sans Unicode" w:cs="Tahoma"/>
          <w:i/>
          <w:iCs/>
          <w:color w:val="000000"/>
          <w:kern w:val="1"/>
        </w:rPr>
        <w:t>materiały do kontaktu z żywnością</w:t>
      </w:r>
      <w:r>
        <w:rPr>
          <w:rFonts w:eastAsia="Lucida Sans Unicode" w:cs="Tahoma"/>
          <w:b/>
          <w:bCs/>
          <w:color w:val="000000"/>
          <w:kern w:val="1"/>
        </w:rPr>
        <w:t>/</w:t>
      </w:r>
      <w:r w:rsidRPr="00337C78">
        <w:rPr>
          <w:rFonts w:eastAsia="Lucida Sans Unicode" w:cs="Tahoma"/>
          <w:color w:val="000000"/>
          <w:kern w:val="1"/>
          <w:u w:val="single"/>
        </w:rPr>
        <w:t>środki czystości</w:t>
      </w:r>
      <w:r w:rsidRPr="00337C78">
        <w:rPr>
          <w:rFonts w:eastAsia="Lucida Sans Unicode" w:cs="Tahoma"/>
          <w:b/>
          <w:bCs/>
          <w:color w:val="000000"/>
          <w:kern w:val="1"/>
          <w:u w:val="single"/>
        </w:rPr>
        <w:t>*</w:t>
      </w:r>
      <w:r>
        <w:rPr>
          <w:rFonts w:eastAsia="Lucida Sans Unicode" w:cs="Tahoma"/>
          <w:b/>
          <w:bCs/>
          <w:color w:val="000000"/>
          <w:kern w:val="1"/>
        </w:rPr>
        <w:t xml:space="preserve"> </w:t>
      </w:r>
      <w:r>
        <w:rPr>
          <w:rFonts w:eastAsia="Lucida Sans Unicode" w:cs="Tahoma"/>
          <w:color w:val="000000"/>
          <w:kern w:val="1"/>
        </w:rPr>
        <w:t>są zgodne z wymaganiami następujących przepisów prawnych:</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1</w:t>
      </w:r>
      <w:r>
        <w:rPr>
          <w:rFonts w:eastAsia="Lucida Sans Unicode" w:cs="Arial"/>
          <w:b/>
          <w:bCs/>
          <w:color w:val="000000"/>
          <w:kern w:val="1"/>
        </w:rPr>
        <w:t xml:space="preserve">.  </w:t>
      </w:r>
      <w:r w:rsidRPr="008A1100">
        <w:rPr>
          <w:rFonts w:eastAsia="Lucida Sans Unicode" w:cs="Arial"/>
          <w:b/>
          <w:bCs/>
          <w:color w:val="000000"/>
          <w:kern w:val="1"/>
        </w:rPr>
        <w:t xml:space="preserve">Ustawy z dnia 25 sierpnia 2006 r. o bezpieczeństwie żywności i żywienia (Dz. U. poz. 594 </w:t>
      </w:r>
      <w:r>
        <w:rPr>
          <w:rFonts w:eastAsia="Lucida Sans Unicode" w:cs="Arial"/>
          <w:b/>
          <w:bCs/>
          <w:color w:val="000000"/>
          <w:kern w:val="1"/>
        </w:rPr>
        <w:t xml:space="preserve">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z    2015 r. </w:t>
      </w:r>
      <w:proofErr w:type="spellStart"/>
      <w:r w:rsidRPr="008A1100">
        <w:rPr>
          <w:rFonts w:eastAsia="Lucida Sans Unicode" w:cs="Arial"/>
          <w:b/>
          <w:bCs/>
          <w:color w:val="000000"/>
          <w:kern w:val="1"/>
        </w:rPr>
        <w:t>t.j</w:t>
      </w:r>
      <w:proofErr w:type="spellEnd"/>
      <w:r w:rsidRPr="008A1100">
        <w:rPr>
          <w:rFonts w:eastAsia="Lucida Sans Unicode" w:cs="Arial"/>
          <w:b/>
          <w:bCs/>
          <w:color w:val="000000"/>
          <w:kern w:val="1"/>
        </w:rPr>
        <w:t>.)*,</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2</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Parlamentu Europejskiego i Rady nr 852/2004 z dnia 29 kwietnia 2004 r.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sidRPr="008A1100">
        <w:rPr>
          <w:rFonts w:eastAsia="Lucida Sans Unicode" w:cs="Arial"/>
          <w:b/>
          <w:bCs/>
          <w:color w:val="000000"/>
          <w:kern w:val="1"/>
        </w:rPr>
        <w:t xml:space="preserve">    </w:t>
      </w:r>
      <w:r>
        <w:rPr>
          <w:rFonts w:eastAsia="Lucida Sans Unicode" w:cs="Arial"/>
          <w:b/>
          <w:bCs/>
          <w:color w:val="000000"/>
          <w:kern w:val="1"/>
        </w:rPr>
        <w:t xml:space="preserve"> </w:t>
      </w:r>
      <w:r w:rsidRPr="008A1100">
        <w:rPr>
          <w:rFonts w:eastAsia="Lucida Sans Unicode" w:cs="Arial"/>
          <w:b/>
          <w:bCs/>
          <w:color w:val="000000"/>
          <w:kern w:val="1"/>
        </w:rPr>
        <w:t>w sprawie higieny środków spożywczych*,</w:t>
      </w:r>
    </w:p>
    <w:p w:rsidR="00882131" w:rsidRPr="008A1100" w:rsidRDefault="00882131" w:rsidP="00882131">
      <w:pPr>
        <w:widowControl w:val="0"/>
        <w:suppressAutoHyphens/>
        <w:spacing w:after="0" w:line="240" w:lineRule="auto"/>
        <w:jc w:val="both"/>
        <w:rPr>
          <w:rFonts w:eastAsia="Times New Roman" w:cs="Arial"/>
          <w:b/>
          <w:bCs/>
          <w:color w:val="000000"/>
          <w:kern w:val="1"/>
        </w:rPr>
      </w:pPr>
      <w:r w:rsidRPr="00A74756">
        <w:rPr>
          <w:rFonts w:eastAsia="Times New Roman" w:cs="Arial"/>
          <w:bCs/>
          <w:color w:val="000000"/>
          <w:kern w:val="1"/>
        </w:rPr>
        <w:t>3</w:t>
      </w:r>
      <w:r w:rsidRPr="008A1100">
        <w:rPr>
          <w:rFonts w:eastAsia="Times New Roman" w:cs="Arial"/>
          <w:b/>
          <w:bCs/>
          <w:color w:val="000000"/>
          <w:kern w:val="1"/>
        </w:rPr>
        <w:t>.</w:t>
      </w:r>
      <w:r>
        <w:rPr>
          <w:rFonts w:eastAsia="Times New Roman" w:cs="Arial"/>
          <w:b/>
          <w:bCs/>
          <w:color w:val="000000"/>
          <w:kern w:val="1"/>
        </w:rPr>
        <w:t xml:space="preserve"> </w:t>
      </w:r>
      <w:r w:rsidRPr="008A1100">
        <w:rPr>
          <w:rFonts w:eastAsia="Times New Roman" w:cs="Arial"/>
          <w:b/>
          <w:bCs/>
          <w:color w:val="000000"/>
          <w:kern w:val="1"/>
        </w:rPr>
        <w:t xml:space="preserve">Rozporządzenia Ministra Zdrowia z dnia 23 grudnia 2014 r. w sprawie znakowania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sidRPr="008A1100">
        <w:rPr>
          <w:rFonts w:eastAsia="Times New Roman" w:cs="Arial"/>
          <w:b/>
          <w:bCs/>
          <w:color w:val="000000"/>
          <w:kern w:val="1"/>
        </w:rPr>
        <w:t xml:space="preserve">    </w:t>
      </w:r>
      <w:r>
        <w:rPr>
          <w:rFonts w:eastAsia="Times New Roman" w:cs="Arial"/>
          <w:b/>
          <w:bCs/>
          <w:color w:val="000000"/>
          <w:kern w:val="1"/>
        </w:rPr>
        <w:t xml:space="preserve"> </w:t>
      </w:r>
      <w:r w:rsidRPr="008A1100">
        <w:rPr>
          <w:rFonts w:eastAsia="Times New Roman" w:cs="Arial"/>
          <w:b/>
          <w:bCs/>
          <w:color w:val="000000"/>
          <w:kern w:val="1"/>
        </w:rPr>
        <w:t>poszczególnych rodzajów środków spożywczych*</w:t>
      </w:r>
      <w:r w:rsidRPr="008A1100">
        <w:rPr>
          <w:rFonts w:eastAsia="Lucida Sans Unicode" w:cs="Arial"/>
          <w:b/>
          <w:bCs/>
          <w:color w:val="000000"/>
          <w:kern w:val="1"/>
        </w:rPr>
        <w:t>,</w:t>
      </w:r>
    </w:p>
    <w:p w:rsidR="00882131" w:rsidRDefault="00882131" w:rsidP="00882131">
      <w:pPr>
        <w:widowControl w:val="0"/>
        <w:suppressAutoHyphens/>
        <w:spacing w:after="0" w:line="240" w:lineRule="auto"/>
        <w:jc w:val="both"/>
        <w:rPr>
          <w:rFonts w:eastAsia="Times New Roman" w:cs="Arial"/>
          <w:b/>
          <w:bCs/>
          <w:color w:val="000000"/>
          <w:kern w:val="1"/>
        </w:rPr>
      </w:pPr>
      <w:r w:rsidRPr="00A74756">
        <w:rPr>
          <w:rFonts w:eastAsia="Times New Roman" w:cs="Arial"/>
          <w:bCs/>
          <w:color w:val="000000"/>
          <w:kern w:val="1"/>
        </w:rPr>
        <w:t>4</w:t>
      </w:r>
      <w:r w:rsidRPr="008A1100">
        <w:rPr>
          <w:rFonts w:eastAsia="Times New Roman" w:cs="Arial"/>
          <w:b/>
          <w:bCs/>
          <w:color w:val="000000"/>
          <w:kern w:val="1"/>
        </w:rPr>
        <w:t>.</w:t>
      </w:r>
      <w:r>
        <w:rPr>
          <w:rFonts w:eastAsia="Times New Roman" w:cs="Arial"/>
          <w:b/>
          <w:bCs/>
          <w:color w:val="000000"/>
          <w:kern w:val="1"/>
        </w:rPr>
        <w:t xml:space="preserve"> </w:t>
      </w:r>
      <w:r w:rsidRPr="008A1100">
        <w:rPr>
          <w:rFonts w:eastAsia="Times New Roman" w:cs="Arial"/>
          <w:b/>
          <w:bCs/>
          <w:color w:val="000000"/>
          <w:kern w:val="1"/>
        </w:rPr>
        <w:t xml:space="preserve">Rozporządzenia Parlamentu Europejskiego i Rady nr 1169/2011 z dnia 25 października </w:t>
      </w:r>
      <w:r>
        <w:rPr>
          <w:rFonts w:eastAsia="Times New Roman" w:cs="Arial"/>
          <w:b/>
          <w:bCs/>
          <w:color w:val="000000"/>
          <w:kern w:val="1"/>
        </w:rPr>
        <w:t xml:space="preserve">  </w:t>
      </w:r>
    </w:p>
    <w:p w:rsidR="00882131" w:rsidRPr="008A1100" w:rsidRDefault="00882131" w:rsidP="00882131">
      <w:pPr>
        <w:widowControl w:val="0"/>
        <w:suppressAutoHyphens/>
        <w:spacing w:after="0" w:line="240" w:lineRule="auto"/>
        <w:jc w:val="both"/>
        <w:rPr>
          <w:rFonts w:eastAsia="Times New Roman" w:cs="Arial"/>
          <w:b/>
          <w:bCs/>
          <w:color w:val="000000"/>
          <w:kern w:val="1"/>
        </w:rPr>
      </w:pPr>
      <w:r>
        <w:rPr>
          <w:rFonts w:eastAsia="Times New Roman" w:cs="Arial"/>
          <w:b/>
          <w:bCs/>
          <w:color w:val="000000"/>
          <w:kern w:val="1"/>
        </w:rPr>
        <w:t xml:space="preserve">     </w:t>
      </w:r>
      <w:r w:rsidRPr="008A1100">
        <w:rPr>
          <w:rFonts w:eastAsia="Times New Roman" w:cs="Arial"/>
          <w:b/>
          <w:bCs/>
          <w:color w:val="000000"/>
          <w:kern w:val="1"/>
        </w:rPr>
        <w:t>2011 r. w sprawie przekazywania konsumentom informacji na temat żywności*,</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5</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Ministra Zdrowia z dnia 22 listopada 2010 r.  w sprawie dozwolonych </w:t>
      </w:r>
      <w:r>
        <w:rPr>
          <w:rFonts w:eastAsia="Lucida Sans Unicode" w:cs="Arial"/>
          <w:b/>
          <w:bCs/>
          <w:color w:val="000000"/>
          <w:kern w:val="1"/>
        </w:rPr>
        <w:t xml:space="preserve">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substancji dodatkowych*, </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6</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Komisji (WE) nr 2073/2005 z dnia 15 listopada 2005r. w sprawie </w:t>
      </w:r>
    </w:p>
    <w:p w:rsidR="00882131"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kryteriów mikrobiologicznych dotyczących środków spożywczych, wraz z późniejszymi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zmianami*,</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7</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Komisji (WE) nr 1881/2006 z dnia 19 grudnia 2006r. ustalające </w:t>
      </w:r>
    </w:p>
    <w:p w:rsidR="00882131"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najwyższe  dopuszczalne poziomy niektórych zanieczyszczeń w środkach spożywczych, </w:t>
      </w:r>
      <w:r>
        <w:rPr>
          <w:rFonts w:eastAsia="Lucida Sans Unicode" w:cs="Arial"/>
          <w:b/>
          <w:bCs/>
          <w:color w:val="000000"/>
          <w:kern w:val="1"/>
        </w:rPr>
        <w:t xml:space="preserve">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wraz z późniejszymi zmianami*,</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8.</w:t>
      </w:r>
      <w:r>
        <w:rPr>
          <w:rFonts w:eastAsia="Lucida Sans Unicode" w:cs="Arial"/>
          <w:b/>
          <w:bCs/>
          <w:color w:val="000000"/>
          <w:kern w:val="1"/>
        </w:rPr>
        <w:t xml:space="preserve">  </w:t>
      </w:r>
      <w:r w:rsidRPr="008A1100">
        <w:rPr>
          <w:rFonts w:eastAsia="Lucida Sans Unicode" w:cs="Arial"/>
          <w:b/>
          <w:bCs/>
          <w:color w:val="000000"/>
          <w:kern w:val="1"/>
        </w:rPr>
        <w:t xml:space="preserve">Rozporządzenia Parlamentu Europejskiego i Rady (WE) Nr 1333/2008 z dnia 16 grudnia </w:t>
      </w:r>
      <w:r>
        <w:rPr>
          <w:rFonts w:eastAsia="Lucida Sans Unicode" w:cs="Arial"/>
          <w:b/>
          <w:bCs/>
          <w:color w:val="000000"/>
          <w:kern w:val="1"/>
        </w:rPr>
        <w:t xml:space="preserve">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2008r.    w sprawie dodatków do żywności, wraz z późniejszymi zmianami*,</w:t>
      </w:r>
    </w:p>
    <w:p w:rsidR="00882131" w:rsidRDefault="00882131" w:rsidP="00882131">
      <w:pPr>
        <w:widowControl w:val="0"/>
        <w:tabs>
          <w:tab w:val="left" w:pos="360"/>
        </w:tabs>
        <w:suppressAutoHyphens/>
        <w:spacing w:after="0" w:line="240" w:lineRule="auto"/>
        <w:rPr>
          <w:rFonts w:eastAsia="Lucida Sans Unicode" w:cs="Arial"/>
          <w:b/>
          <w:bCs/>
          <w:color w:val="000000"/>
          <w:kern w:val="1"/>
        </w:rPr>
      </w:pPr>
      <w:r w:rsidRPr="00A74756">
        <w:rPr>
          <w:rFonts w:eastAsia="Lucida Sans Unicode" w:cs="Arial"/>
          <w:bCs/>
          <w:color w:val="000000"/>
          <w:kern w:val="1"/>
        </w:rPr>
        <w:t>9</w:t>
      </w:r>
      <w:r>
        <w:rPr>
          <w:rFonts w:eastAsia="Lucida Sans Unicode" w:cs="Arial"/>
          <w:b/>
          <w:bCs/>
          <w:color w:val="000000"/>
          <w:kern w:val="1"/>
        </w:rPr>
        <w:t xml:space="preserve">.  </w:t>
      </w:r>
      <w:r w:rsidRPr="00A74756">
        <w:rPr>
          <w:rFonts w:eastAsia="Lucida Sans Unicode" w:cs="Arial"/>
          <w:b/>
          <w:bCs/>
          <w:color w:val="000000"/>
          <w:kern w:val="1"/>
        </w:rPr>
        <w:t xml:space="preserve">Rozporządzenia Ministra Zdrowia z dnia 22 listopada 2010 r.  w sprawie dozwolonych </w:t>
      </w:r>
      <w:r>
        <w:rPr>
          <w:rFonts w:eastAsia="Lucida Sans Unicode" w:cs="Arial"/>
          <w:b/>
          <w:bCs/>
          <w:color w:val="000000"/>
          <w:kern w:val="1"/>
        </w:rPr>
        <w:t xml:space="preserve">   </w:t>
      </w:r>
    </w:p>
    <w:p w:rsidR="00882131" w:rsidRPr="00A74756" w:rsidRDefault="00882131" w:rsidP="00882131">
      <w:pPr>
        <w:widowControl w:val="0"/>
        <w:tabs>
          <w:tab w:val="left" w:pos="360"/>
        </w:tabs>
        <w:suppressAutoHyphens/>
        <w:spacing w:after="0" w:line="240" w:lineRule="auto"/>
        <w:rPr>
          <w:rFonts w:eastAsia="Lucida Sans Unicode" w:cs="Arial"/>
          <w:b/>
          <w:bCs/>
          <w:color w:val="000000"/>
          <w:kern w:val="1"/>
        </w:rPr>
      </w:pPr>
      <w:r>
        <w:rPr>
          <w:rFonts w:eastAsia="Lucida Sans Unicode" w:cs="Arial"/>
          <w:b/>
          <w:bCs/>
          <w:color w:val="000000"/>
          <w:kern w:val="1"/>
        </w:rPr>
        <w:t xml:space="preserve">      </w:t>
      </w:r>
      <w:r w:rsidRPr="00A74756">
        <w:rPr>
          <w:rFonts w:eastAsia="Lucida Sans Unicode" w:cs="Arial"/>
          <w:b/>
          <w:bCs/>
          <w:color w:val="000000"/>
          <w:kern w:val="1"/>
        </w:rPr>
        <w:t>substancji dodatkowych*,</w:t>
      </w:r>
    </w:p>
    <w:p w:rsidR="00882131" w:rsidRDefault="00882131" w:rsidP="00882131">
      <w:pPr>
        <w:widowControl w:val="0"/>
        <w:tabs>
          <w:tab w:val="left" w:pos="360"/>
        </w:tabs>
        <w:suppressAutoHyphens/>
        <w:spacing w:after="0" w:line="240" w:lineRule="auto"/>
        <w:jc w:val="both"/>
        <w:rPr>
          <w:rFonts w:eastAsia="Lucida Sans Unicode" w:cs="Arial"/>
          <w:i/>
          <w:iCs/>
          <w:color w:val="000000"/>
          <w:kern w:val="1"/>
        </w:rPr>
      </w:pPr>
      <w:r w:rsidRPr="00A74756">
        <w:rPr>
          <w:rFonts w:eastAsia="Lucida Sans Unicode" w:cs="Arial"/>
          <w:iCs/>
          <w:color w:val="000000"/>
          <w:kern w:val="1"/>
        </w:rPr>
        <w:t>10</w:t>
      </w:r>
      <w:r>
        <w:rPr>
          <w:rFonts w:eastAsia="Lucida Sans Unicode" w:cs="Arial"/>
          <w:i/>
          <w:iCs/>
          <w:color w:val="000000"/>
          <w:kern w:val="1"/>
        </w:rPr>
        <w:t xml:space="preserve">. </w:t>
      </w:r>
      <w:r w:rsidRPr="008A1100">
        <w:rPr>
          <w:rFonts w:eastAsia="Lucida Sans Unicode" w:cs="Arial"/>
          <w:i/>
          <w:iCs/>
          <w:color w:val="000000"/>
          <w:kern w:val="1"/>
        </w:rPr>
        <w:t xml:space="preserve">Rozporządzenia (WE) 1935/2004 Parlamentu Europejskiego i Rady z dnia 27 października 2004 </w:t>
      </w:r>
      <w:r>
        <w:rPr>
          <w:rFonts w:eastAsia="Lucida Sans Unicode" w:cs="Arial"/>
          <w:i/>
          <w:iCs/>
          <w:color w:val="000000"/>
          <w:kern w:val="1"/>
        </w:rPr>
        <w:t xml:space="preserve">  </w:t>
      </w:r>
    </w:p>
    <w:p w:rsidR="00882131" w:rsidRDefault="00882131" w:rsidP="00882131">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 xml:space="preserve">r. </w:t>
      </w:r>
      <w:r>
        <w:rPr>
          <w:rFonts w:eastAsia="Lucida Sans Unicode" w:cs="Arial"/>
          <w:i/>
          <w:iCs/>
          <w:color w:val="000000"/>
          <w:kern w:val="1"/>
        </w:rPr>
        <w:t xml:space="preserve"> </w:t>
      </w:r>
      <w:r w:rsidRPr="008A1100">
        <w:rPr>
          <w:rFonts w:eastAsia="Lucida Sans Unicode" w:cs="Arial"/>
          <w:i/>
          <w:iCs/>
          <w:color w:val="000000"/>
          <w:kern w:val="1"/>
        </w:rPr>
        <w:t xml:space="preserve">w sprawie materiałów i wyrobów przeznaczonych do kontaktu z żywnością oraz uchylającego </w:t>
      </w:r>
      <w:r>
        <w:rPr>
          <w:rFonts w:eastAsia="Lucida Sans Unicode" w:cs="Arial"/>
          <w:i/>
          <w:iCs/>
          <w:color w:val="000000"/>
          <w:kern w:val="1"/>
        </w:rPr>
        <w:t xml:space="preserve">   </w:t>
      </w:r>
    </w:p>
    <w:p w:rsidR="00882131" w:rsidRPr="008A1100" w:rsidRDefault="00882131" w:rsidP="00882131">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dyrektywy 80/590/EWG i 89/109/EWG*,</w:t>
      </w:r>
    </w:p>
    <w:p w:rsidR="00882131" w:rsidRDefault="00882131" w:rsidP="00882131">
      <w:pPr>
        <w:widowControl w:val="0"/>
        <w:tabs>
          <w:tab w:val="left" w:pos="360"/>
        </w:tabs>
        <w:suppressAutoHyphens/>
        <w:spacing w:after="0" w:line="240" w:lineRule="auto"/>
        <w:jc w:val="both"/>
        <w:rPr>
          <w:rFonts w:eastAsia="Lucida Sans Unicode" w:cs="Arial"/>
          <w:i/>
          <w:iCs/>
          <w:color w:val="000000"/>
          <w:kern w:val="1"/>
        </w:rPr>
      </w:pPr>
      <w:r w:rsidRPr="00A74756">
        <w:rPr>
          <w:rFonts w:eastAsia="Lucida Sans Unicode" w:cs="Arial"/>
          <w:iCs/>
          <w:color w:val="000000"/>
          <w:kern w:val="1"/>
        </w:rPr>
        <w:t>11</w:t>
      </w:r>
      <w:r>
        <w:rPr>
          <w:rFonts w:eastAsia="Lucida Sans Unicode" w:cs="Arial"/>
          <w:i/>
          <w:iCs/>
          <w:color w:val="000000"/>
          <w:kern w:val="1"/>
        </w:rPr>
        <w:t xml:space="preserve">. </w:t>
      </w:r>
      <w:r w:rsidRPr="008A1100">
        <w:rPr>
          <w:rFonts w:eastAsia="Lucida Sans Unicode" w:cs="Arial"/>
          <w:i/>
          <w:iCs/>
          <w:color w:val="000000"/>
          <w:kern w:val="1"/>
        </w:rPr>
        <w:t xml:space="preserve">Rozporządzenia Komisji nr 450/2009 z dnia 29 maja 2009 r. w sprawie aktywnych i </w:t>
      </w:r>
    </w:p>
    <w:p w:rsidR="00882131" w:rsidRPr="008A1100" w:rsidRDefault="00882131" w:rsidP="00882131">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inteligentnych materiałów i wyrobów przeznaczonych do kontaktu z żywnością*,</w:t>
      </w:r>
    </w:p>
    <w:p w:rsidR="00882131" w:rsidRDefault="00882131" w:rsidP="00882131">
      <w:pPr>
        <w:pStyle w:val="Tekstpodstawowy"/>
        <w:widowControl w:val="0"/>
        <w:tabs>
          <w:tab w:val="left" w:pos="360"/>
        </w:tabs>
        <w:jc w:val="both"/>
        <w:rPr>
          <w:rFonts w:eastAsia="Lucida Sans Unicode" w:cs="Tahoma"/>
          <w:i/>
          <w:iCs/>
          <w:kern w:val="1"/>
          <w:szCs w:val="22"/>
        </w:rPr>
      </w:pPr>
      <w:r w:rsidRPr="00A74756">
        <w:rPr>
          <w:rFonts w:eastAsia="Lucida Sans Unicode" w:cs="Arial"/>
          <w:iCs/>
          <w:color w:val="000000"/>
          <w:kern w:val="1"/>
          <w:szCs w:val="22"/>
        </w:rPr>
        <w:t>12</w:t>
      </w:r>
      <w:r>
        <w:rPr>
          <w:rFonts w:eastAsia="Lucida Sans Unicode" w:cs="Arial"/>
          <w:i/>
          <w:iCs/>
          <w:color w:val="000000"/>
          <w:kern w:val="1"/>
          <w:szCs w:val="22"/>
        </w:rPr>
        <w:t xml:space="preserve">. </w:t>
      </w:r>
      <w:r w:rsidRPr="008A1100">
        <w:rPr>
          <w:rFonts w:eastAsia="Lucida Sans Unicode" w:cs="Arial"/>
          <w:i/>
          <w:iCs/>
          <w:color w:val="000000"/>
          <w:kern w:val="1"/>
          <w:szCs w:val="22"/>
        </w:rPr>
        <w:t xml:space="preserve">ROZPORZĄDZENIA KOMISJI (UE) NR 10/2011 </w:t>
      </w:r>
      <w:r w:rsidRPr="008A1100">
        <w:rPr>
          <w:rFonts w:eastAsia="Lucida Sans Unicode" w:cs="Tahoma"/>
          <w:i/>
          <w:iCs/>
          <w:kern w:val="1"/>
          <w:szCs w:val="22"/>
        </w:rPr>
        <w:t xml:space="preserve">z dnia 14 stycznia 2011 r. w sprawie materiałów </w:t>
      </w:r>
      <w:r>
        <w:rPr>
          <w:rFonts w:eastAsia="Lucida Sans Unicode" w:cs="Tahoma"/>
          <w:i/>
          <w:iCs/>
          <w:kern w:val="1"/>
          <w:szCs w:val="22"/>
        </w:rPr>
        <w:t xml:space="preserve">  </w:t>
      </w:r>
    </w:p>
    <w:p w:rsidR="00882131" w:rsidRPr="008A1100" w:rsidRDefault="00882131" w:rsidP="00882131">
      <w:pPr>
        <w:pStyle w:val="Tekstpodstawowy"/>
        <w:widowControl w:val="0"/>
        <w:tabs>
          <w:tab w:val="left" w:pos="360"/>
        </w:tabs>
        <w:jc w:val="both"/>
        <w:rPr>
          <w:rFonts w:eastAsia="Lucida Sans Unicode" w:cs="Tahoma"/>
          <w:i/>
          <w:iCs/>
          <w:kern w:val="1"/>
          <w:szCs w:val="22"/>
        </w:rPr>
      </w:pPr>
      <w:r>
        <w:rPr>
          <w:rFonts w:eastAsia="Lucida Sans Unicode" w:cs="Tahoma"/>
          <w:i/>
          <w:iCs/>
          <w:kern w:val="1"/>
          <w:szCs w:val="22"/>
        </w:rPr>
        <w:lastRenderedPageBreak/>
        <w:t xml:space="preserve">     </w:t>
      </w:r>
      <w:r w:rsidRPr="008A1100">
        <w:rPr>
          <w:rFonts w:eastAsia="Lucida Sans Unicode" w:cs="Tahoma"/>
          <w:i/>
          <w:iCs/>
          <w:kern w:val="1"/>
          <w:szCs w:val="22"/>
        </w:rPr>
        <w:t xml:space="preserve">i wyrobów z tworzyw sztucznych przeznaczonych do kontaktu z żywnością,  </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13. </w:t>
      </w:r>
      <w:r w:rsidRPr="008A1100">
        <w:rPr>
          <w:rFonts w:eastAsia="Lucida Sans Unicode" w:cs="Arial"/>
          <w:color w:val="000000"/>
          <w:kern w:val="1"/>
          <w:u w:val="single"/>
        </w:rPr>
        <w:t>Przepisami dot. substancji i preparatów chemicznych*,</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14. </w:t>
      </w:r>
      <w:r w:rsidRPr="008A1100">
        <w:rPr>
          <w:rFonts w:eastAsia="Lucida Sans Unicode" w:cs="Arial"/>
          <w:color w:val="000000"/>
          <w:kern w:val="1"/>
          <w:u w:val="single"/>
        </w:rPr>
        <w:t xml:space="preserve">Przepisami dot. produktów </w:t>
      </w:r>
      <w:proofErr w:type="spellStart"/>
      <w:r w:rsidRPr="008A1100">
        <w:rPr>
          <w:rFonts w:eastAsia="Lucida Sans Unicode" w:cs="Arial"/>
          <w:color w:val="000000"/>
          <w:kern w:val="1"/>
          <w:u w:val="single"/>
        </w:rPr>
        <w:t>biobójczych</w:t>
      </w:r>
      <w:proofErr w:type="spellEnd"/>
      <w:r w:rsidRPr="008A1100">
        <w:rPr>
          <w:rFonts w:eastAsia="Lucida Sans Unicode" w:cs="Arial"/>
          <w:color w:val="000000"/>
          <w:kern w:val="1"/>
          <w:u w:val="single"/>
        </w:rPr>
        <w:t>*,</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15. </w:t>
      </w:r>
      <w:r w:rsidRPr="008A1100">
        <w:rPr>
          <w:rFonts w:eastAsia="Lucida Sans Unicode" w:cs="Arial"/>
          <w:color w:val="000000"/>
          <w:kern w:val="1"/>
          <w:u w:val="single"/>
        </w:rPr>
        <w:t>Przepisami z obszaru BHP dot. stosowania substancji i preparatów chemicznych*.</w:t>
      </w:r>
    </w:p>
    <w:p w:rsidR="00882131" w:rsidRDefault="00882131" w:rsidP="00882131">
      <w:pPr>
        <w:jc w:val="both"/>
        <w:rPr>
          <w:rFonts w:eastAsia="Lucida Sans Unicode" w:cs="Tahoma"/>
          <w:color w:val="000000"/>
          <w:kern w:val="1"/>
        </w:rPr>
      </w:pPr>
    </w:p>
    <w:p w:rsidR="00882131" w:rsidRDefault="00882131" w:rsidP="00882131">
      <w:pPr>
        <w:jc w:val="both"/>
        <w:rPr>
          <w:rFonts w:eastAsia="Lucida Sans Unicode" w:cs="Tahoma"/>
          <w:color w:val="000000"/>
          <w:kern w:val="1"/>
          <w:sz w:val="24"/>
          <w:szCs w:val="24"/>
        </w:rPr>
      </w:pPr>
    </w:p>
    <w:p w:rsidR="00882131" w:rsidRDefault="00882131" w:rsidP="007A5098">
      <w:pPr>
        <w:pStyle w:val="Bezodstpw"/>
        <w:rPr>
          <w:kern w:val="1"/>
        </w:rPr>
      </w:pPr>
      <w:r>
        <w:rPr>
          <w:kern w:val="1"/>
        </w:rPr>
        <w:t>…...........................................................</w:t>
      </w:r>
    </w:p>
    <w:p w:rsidR="00882131" w:rsidRDefault="00882131" w:rsidP="007A5098">
      <w:pPr>
        <w:pStyle w:val="Bezodstpw"/>
        <w:rPr>
          <w:kern w:val="1"/>
          <w:sz w:val="16"/>
          <w:szCs w:val="16"/>
        </w:rPr>
      </w:pPr>
      <w:r>
        <w:rPr>
          <w:kern w:val="1"/>
          <w:sz w:val="16"/>
          <w:szCs w:val="16"/>
        </w:rPr>
        <w:t xml:space="preserve">                                          data</w:t>
      </w:r>
    </w:p>
    <w:p w:rsidR="00882131" w:rsidRDefault="00882131" w:rsidP="00882131">
      <w:pPr>
        <w:jc w:val="both"/>
        <w:rPr>
          <w:rFonts w:eastAsia="Lucida Sans Unicode" w:cs="Tahoma"/>
          <w:color w:val="000000"/>
          <w:kern w:val="1"/>
          <w:sz w:val="16"/>
          <w:szCs w:val="16"/>
        </w:rPr>
      </w:pPr>
    </w:p>
    <w:p w:rsidR="00882131" w:rsidRDefault="00882131" w:rsidP="007A5098">
      <w:pPr>
        <w:pStyle w:val="Bezodstpw"/>
        <w:rPr>
          <w:kern w:val="1"/>
        </w:rPr>
      </w:pPr>
      <w:r>
        <w:rPr>
          <w:kern w:val="1"/>
        </w:rPr>
        <w:t xml:space="preserve">                                                                                              </w:t>
      </w:r>
      <w:r w:rsidR="007A5098">
        <w:rPr>
          <w:kern w:val="1"/>
        </w:rPr>
        <w:t xml:space="preserve">            </w:t>
      </w:r>
      <w:r>
        <w:rPr>
          <w:kern w:val="1"/>
        </w:rPr>
        <w:t>…...........................................................</w:t>
      </w:r>
    </w:p>
    <w:p w:rsidR="00882131" w:rsidRPr="00D84B36" w:rsidRDefault="00882131" w:rsidP="007A5098">
      <w:pPr>
        <w:pStyle w:val="Bezodstpw"/>
        <w:rPr>
          <w:kern w:val="1"/>
          <w:sz w:val="18"/>
          <w:szCs w:val="18"/>
        </w:rPr>
      </w:pPr>
      <w:r>
        <w:rPr>
          <w:kern w:val="1"/>
          <w:sz w:val="16"/>
          <w:szCs w:val="16"/>
        </w:rPr>
        <w:t xml:space="preserve">                                                                                                          </w:t>
      </w:r>
      <w:r w:rsidR="007A5098">
        <w:rPr>
          <w:kern w:val="1"/>
          <w:sz w:val="16"/>
          <w:szCs w:val="16"/>
        </w:rPr>
        <w:t xml:space="preserve">                             </w:t>
      </w:r>
      <w:r>
        <w:rPr>
          <w:kern w:val="1"/>
          <w:sz w:val="16"/>
          <w:szCs w:val="16"/>
        </w:rPr>
        <w:t xml:space="preserve"> </w:t>
      </w:r>
      <w:r w:rsidRPr="00D84B36">
        <w:rPr>
          <w:kern w:val="1"/>
          <w:sz w:val="18"/>
          <w:szCs w:val="18"/>
        </w:rPr>
        <w:t>podpis  Wykonawcy lub osoby przez niego upoważnionej</w:t>
      </w:r>
    </w:p>
    <w:p w:rsidR="00882131" w:rsidRDefault="00882131" w:rsidP="00882131">
      <w:pPr>
        <w:jc w:val="both"/>
        <w:rPr>
          <w:rFonts w:eastAsia="Lucida Sans Unicode" w:cs="Tahoma"/>
          <w:color w:val="000000"/>
          <w:kern w:val="1"/>
          <w:sz w:val="16"/>
          <w:szCs w:val="16"/>
        </w:rPr>
      </w:pPr>
    </w:p>
    <w:p w:rsidR="00882131" w:rsidRDefault="00882131" w:rsidP="00882131">
      <w:pPr>
        <w:jc w:val="both"/>
        <w:rPr>
          <w:rFonts w:ascii="Times New Roman" w:eastAsia="Times New Roman" w:hAnsi="Times New Roman" w:cs="Times New Roman"/>
          <w:color w:val="000000"/>
          <w:kern w:val="1"/>
        </w:rPr>
      </w:pPr>
      <w:r>
        <w:rPr>
          <w:rFonts w:ascii="Times New Roman" w:eastAsia="Times New Roman" w:hAnsi="Times New Roman" w:cs="Times New Roman"/>
          <w:color w:val="000000"/>
          <w:kern w:val="1"/>
        </w:rPr>
        <w:t>* niepotrzebne skreślić</w:t>
      </w: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EF33BA" w:rsidRDefault="00EF33BA" w:rsidP="00EF33BA"/>
    <w:p w:rsidR="00EF33BA" w:rsidRDefault="00EF33BA" w:rsidP="00EF33BA"/>
    <w:p w:rsidR="00882131" w:rsidRDefault="00882131" w:rsidP="00EF33BA"/>
    <w:p w:rsidR="00882131" w:rsidRDefault="00882131"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7A611B" w:rsidRDefault="007A611B" w:rsidP="00EF33BA"/>
    <w:p w:rsidR="005B0AAF" w:rsidRDefault="005B0AAF" w:rsidP="00EF33BA"/>
    <w:p w:rsidR="00F935CF" w:rsidRDefault="00F935CF" w:rsidP="00F935CF">
      <w:pPr>
        <w:widowControl w:val="0"/>
        <w:suppressAutoHyphens/>
        <w:spacing w:after="0" w:line="240" w:lineRule="auto"/>
        <w:jc w:val="both"/>
        <w:rPr>
          <w:rFonts w:ascii="Tahoma" w:eastAsia="Lucida Sans Unicode" w:hAnsi="Tahoma" w:cs="Tahoma"/>
          <w:kern w:val="2"/>
          <w:sz w:val="20"/>
          <w:szCs w:val="20"/>
          <w:lang w:eastAsia="hi-IN" w:bidi="hi-IN"/>
        </w:rPr>
      </w:pPr>
      <w:r>
        <w:rPr>
          <w:rFonts w:ascii="Tahoma" w:eastAsia="Lucida Sans Unicode" w:hAnsi="Tahoma" w:cs="Tahoma"/>
          <w:kern w:val="2"/>
          <w:sz w:val="20"/>
          <w:szCs w:val="20"/>
          <w:lang w:eastAsia="hi-IN" w:bidi="hi-IN"/>
        </w:rPr>
        <w:t>DZP/381/128U/2017                                                                                              Załącznik nr 10</w:t>
      </w:r>
    </w:p>
    <w:p w:rsidR="00F935CF" w:rsidRDefault="00F935CF" w:rsidP="00F935CF">
      <w:pPr>
        <w:rPr>
          <w:rFonts w:ascii="Verdana" w:hAnsi="Verdana"/>
          <w:sz w:val="20"/>
          <w:szCs w:val="20"/>
        </w:rPr>
      </w:pPr>
    </w:p>
    <w:p w:rsidR="00F935CF" w:rsidRDefault="00F935CF" w:rsidP="00F935CF">
      <w:pPr>
        <w:jc w:val="center"/>
        <w:rPr>
          <w:rFonts w:ascii="Verdana" w:hAnsi="Verdana"/>
          <w:sz w:val="20"/>
        </w:rPr>
      </w:pPr>
      <w:r>
        <w:rPr>
          <w:rFonts w:ascii="Verdana" w:hAnsi="Verdana"/>
          <w:sz w:val="20"/>
        </w:rPr>
        <w:t>UMOWA  - wzór</w:t>
      </w:r>
    </w:p>
    <w:p w:rsidR="00F935CF" w:rsidRDefault="00F935CF" w:rsidP="00F202FF">
      <w:pPr>
        <w:spacing w:after="0" w:line="240" w:lineRule="auto"/>
        <w:jc w:val="both"/>
        <w:rPr>
          <w:rFonts w:ascii="Tahoma" w:eastAsia="Calibri" w:hAnsi="Tahoma" w:cs="Tahoma"/>
          <w:i/>
          <w:sz w:val="16"/>
          <w:szCs w:val="16"/>
        </w:rPr>
      </w:pPr>
      <w:r>
        <w:rPr>
          <w:rFonts w:ascii="Tahoma" w:eastAsia="Calibri" w:hAnsi="Tahoma" w:cs="Tahoma"/>
          <w:i/>
          <w:sz w:val="16"/>
          <w:szCs w:val="16"/>
        </w:rPr>
        <w:t>(do niniejszej umowy stosuje się Regulamin udzielania zamówień  na  usługi społeczne i inne szczególne usługi,</w:t>
      </w:r>
    </w:p>
    <w:p w:rsidR="00F935CF" w:rsidRDefault="00F935CF" w:rsidP="00F202FF">
      <w:pPr>
        <w:spacing w:after="0" w:line="240" w:lineRule="auto"/>
        <w:jc w:val="both"/>
        <w:rPr>
          <w:rFonts w:ascii="Tahoma" w:eastAsia="Calibri" w:hAnsi="Tahoma" w:cs="Tahoma"/>
          <w:i/>
          <w:sz w:val="16"/>
          <w:szCs w:val="16"/>
        </w:rPr>
      </w:pPr>
      <w:r>
        <w:rPr>
          <w:rFonts w:ascii="Tahoma" w:eastAsia="Calibri" w:hAnsi="Tahoma" w:cs="Tahoma"/>
          <w:i/>
          <w:sz w:val="16"/>
          <w:szCs w:val="16"/>
        </w:rPr>
        <w:t xml:space="preserve">których wartość nie przekracza kwoty 750 000 euro, na podstawie art. 138o ustawy Prawo zamówień publicznych) </w:t>
      </w:r>
    </w:p>
    <w:p w:rsidR="00F935CF" w:rsidRDefault="00F935CF" w:rsidP="00F202FF">
      <w:pPr>
        <w:jc w:val="both"/>
        <w:rPr>
          <w:rFonts w:ascii="Tahoma" w:hAnsi="Tahoma" w:cs="Tahoma"/>
          <w:sz w:val="16"/>
          <w:szCs w:val="16"/>
        </w:rPr>
      </w:pPr>
    </w:p>
    <w:p w:rsidR="00F935CF" w:rsidRDefault="00F935CF" w:rsidP="00F935CF">
      <w:pPr>
        <w:spacing w:after="0" w:line="240" w:lineRule="auto"/>
        <w:jc w:val="center"/>
        <w:rPr>
          <w:rFonts w:ascii="Verdana" w:hAnsi="Verdana"/>
          <w:sz w:val="20"/>
        </w:rPr>
      </w:pPr>
    </w:p>
    <w:p w:rsidR="00F935CF" w:rsidRDefault="00F935CF" w:rsidP="00F935CF">
      <w:pPr>
        <w:spacing w:after="0" w:line="240" w:lineRule="auto"/>
        <w:rPr>
          <w:rFonts w:ascii="Verdana" w:hAnsi="Verdana"/>
          <w:sz w:val="20"/>
        </w:rPr>
      </w:pPr>
      <w:r>
        <w:rPr>
          <w:rFonts w:ascii="Verdana" w:hAnsi="Verdana"/>
          <w:sz w:val="20"/>
        </w:rPr>
        <w:t>zawarta w dniu  ……………………………………r.  w  Katowicach  pomiędzy:</w:t>
      </w:r>
    </w:p>
    <w:p w:rsidR="00F935CF" w:rsidRDefault="00F935CF" w:rsidP="00F935CF">
      <w:pPr>
        <w:spacing w:after="0" w:line="240" w:lineRule="auto"/>
        <w:rPr>
          <w:rFonts w:ascii="Verdana" w:hAnsi="Verdana"/>
          <w:sz w:val="20"/>
        </w:rPr>
      </w:pPr>
    </w:p>
    <w:p w:rsidR="00F935CF" w:rsidRDefault="00F935CF" w:rsidP="00F935CF">
      <w:pPr>
        <w:pStyle w:val="Bezodstpw"/>
        <w:rPr>
          <w:rFonts w:ascii="Verdana" w:hAnsi="Verdana"/>
          <w:sz w:val="20"/>
          <w:szCs w:val="20"/>
        </w:rPr>
      </w:pPr>
      <w:r>
        <w:rPr>
          <w:rFonts w:ascii="Verdana" w:hAnsi="Verdana"/>
          <w:sz w:val="20"/>
          <w:szCs w:val="20"/>
        </w:rPr>
        <w:t>Uniwersyteckim Centrum Klinicznym im. prof. K. Gibińskiego Śląskiego Uniwersytetu Medycznego w Katowicach z siedzibą: 40 – 514 Katowice, ul. Ceglana 35</w:t>
      </w:r>
    </w:p>
    <w:p w:rsidR="00F935CF" w:rsidRDefault="00F935CF" w:rsidP="00F935CF">
      <w:pPr>
        <w:pStyle w:val="Bezodstpw"/>
        <w:rPr>
          <w:rFonts w:ascii="Verdana" w:hAnsi="Verdana"/>
          <w:sz w:val="20"/>
          <w:szCs w:val="20"/>
        </w:rPr>
      </w:pPr>
      <w:r>
        <w:rPr>
          <w:rFonts w:ascii="Verdana" w:hAnsi="Verdana"/>
          <w:sz w:val="20"/>
          <w:szCs w:val="20"/>
        </w:rPr>
        <w:t>wpisanym do KRS pod nr 0000049660</w:t>
      </w:r>
    </w:p>
    <w:p w:rsidR="00F935CF" w:rsidRDefault="00F935CF" w:rsidP="00F935CF">
      <w:pPr>
        <w:pStyle w:val="Bezodstpw"/>
        <w:rPr>
          <w:rFonts w:ascii="Verdana" w:hAnsi="Verdana"/>
          <w:sz w:val="20"/>
          <w:szCs w:val="20"/>
        </w:rPr>
      </w:pPr>
      <w:r>
        <w:rPr>
          <w:rFonts w:ascii="Verdana" w:hAnsi="Verdana"/>
          <w:sz w:val="20"/>
          <w:szCs w:val="20"/>
        </w:rPr>
        <w:t>NIP 954-22-74-017</w:t>
      </w:r>
    </w:p>
    <w:p w:rsidR="00F935CF" w:rsidRDefault="00F935CF" w:rsidP="00F935CF">
      <w:pPr>
        <w:pStyle w:val="Bezodstpw"/>
        <w:rPr>
          <w:rFonts w:ascii="Verdana" w:hAnsi="Verdana"/>
          <w:sz w:val="20"/>
          <w:szCs w:val="20"/>
        </w:rPr>
      </w:pPr>
      <w:r>
        <w:rPr>
          <w:rFonts w:ascii="Verdana" w:hAnsi="Verdana"/>
          <w:sz w:val="20"/>
          <w:szCs w:val="20"/>
        </w:rPr>
        <w:t>REGON 001325767</w:t>
      </w:r>
    </w:p>
    <w:p w:rsidR="00F935CF" w:rsidRDefault="00F935CF" w:rsidP="00F935CF">
      <w:pPr>
        <w:pStyle w:val="Bezodstpw"/>
        <w:rPr>
          <w:rFonts w:ascii="Verdana" w:hAnsi="Verdana"/>
          <w:sz w:val="20"/>
          <w:szCs w:val="20"/>
        </w:rPr>
      </w:pPr>
      <w:r>
        <w:rPr>
          <w:rFonts w:ascii="Verdana" w:hAnsi="Verdana"/>
          <w:sz w:val="20"/>
          <w:szCs w:val="20"/>
        </w:rPr>
        <w:t>zwanym w treści umowy Zamawiającym, reprezentowanym przez:</w:t>
      </w:r>
    </w:p>
    <w:p w:rsidR="00F935CF" w:rsidRDefault="00F935CF" w:rsidP="00F935CF">
      <w:pPr>
        <w:pStyle w:val="Bezodstpw"/>
        <w:rPr>
          <w:rFonts w:ascii="Verdana" w:hAnsi="Verdana"/>
          <w:sz w:val="20"/>
          <w:szCs w:val="20"/>
        </w:rPr>
      </w:pPr>
      <w:r>
        <w:rPr>
          <w:rFonts w:ascii="Verdana" w:hAnsi="Verdana"/>
          <w:sz w:val="20"/>
          <w:szCs w:val="20"/>
        </w:rPr>
        <w:t xml:space="preserve">Dyrektora    - Ireneusza </w:t>
      </w:r>
      <w:proofErr w:type="spellStart"/>
      <w:r>
        <w:rPr>
          <w:rFonts w:ascii="Verdana" w:hAnsi="Verdana"/>
          <w:sz w:val="20"/>
          <w:szCs w:val="20"/>
        </w:rPr>
        <w:t>Ryszkiel</w:t>
      </w:r>
      <w:proofErr w:type="spellEnd"/>
    </w:p>
    <w:p w:rsidR="00F935CF" w:rsidRDefault="00F935CF" w:rsidP="00F935CF">
      <w:pPr>
        <w:tabs>
          <w:tab w:val="left" w:pos="0"/>
        </w:tabs>
        <w:spacing w:after="0" w:line="240" w:lineRule="auto"/>
        <w:rPr>
          <w:rFonts w:ascii="Verdana" w:hAnsi="Verdana"/>
          <w:sz w:val="20"/>
        </w:rPr>
      </w:pPr>
      <w:r>
        <w:rPr>
          <w:rFonts w:ascii="Verdana" w:hAnsi="Verdana"/>
          <w:sz w:val="20"/>
        </w:rPr>
        <w:t>a</w:t>
      </w:r>
    </w:p>
    <w:p w:rsidR="00F935CF" w:rsidRDefault="00F935CF" w:rsidP="00F935CF">
      <w:pPr>
        <w:tabs>
          <w:tab w:val="left" w:pos="0"/>
        </w:tabs>
        <w:spacing w:after="0" w:line="240" w:lineRule="auto"/>
        <w:rPr>
          <w:rFonts w:ascii="Verdana" w:hAnsi="Verdana"/>
          <w:sz w:val="20"/>
        </w:rPr>
      </w:pPr>
      <w:r>
        <w:rPr>
          <w:rFonts w:ascii="Verdana" w:hAnsi="Verdana"/>
          <w:sz w:val="20"/>
        </w:rPr>
        <w:t>………………………………………………………………………………………………………………………………</w:t>
      </w:r>
    </w:p>
    <w:p w:rsidR="00F935CF" w:rsidRDefault="00F935CF" w:rsidP="00F935CF">
      <w:pPr>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KRS:………………………………………..</w:t>
      </w:r>
    </w:p>
    <w:p w:rsidR="00F935CF" w:rsidRDefault="00F935CF" w:rsidP="00F935CF">
      <w:pPr>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NIP: ………………………………………..</w:t>
      </w:r>
    </w:p>
    <w:p w:rsidR="00F935CF" w:rsidRDefault="00F935CF" w:rsidP="00F935CF">
      <w:pPr>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REGON:…………………………………………..</w:t>
      </w:r>
    </w:p>
    <w:p w:rsidR="00F935CF" w:rsidRDefault="00F935CF" w:rsidP="00F935CF">
      <w:pPr>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zwanym  w treści umowy Wykonawcą reprezentowanym przez:</w:t>
      </w:r>
    </w:p>
    <w:p w:rsidR="00F935CF" w:rsidRDefault="00F935CF" w:rsidP="00F935CF">
      <w:pPr>
        <w:widowControl w:val="0"/>
        <w:tabs>
          <w:tab w:val="left" w:pos="1097"/>
          <w:tab w:val="left" w:pos="1474"/>
        </w:tabs>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w:t>
      </w:r>
    </w:p>
    <w:p w:rsidR="00F935CF" w:rsidRDefault="00F935CF" w:rsidP="00F935CF">
      <w:pPr>
        <w:widowControl w:val="0"/>
        <w:tabs>
          <w:tab w:val="left" w:pos="1097"/>
          <w:tab w:val="left" w:pos="1474"/>
        </w:tabs>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w:t>
      </w:r>
    </w:p>
    <w:p w:rsidR="00F935CF" w:rsidRDefault="00F935CF" w:rsidP="00F935CF">
      <w:pPr>
        <w:tabs>
          <w:tab w:val="left" w:pos="0"/>
        </w:tabs>
        <w:spacing w:after="0"/>
        <w:rPr>
          <w:rFonts w:ascii="Verdana" w:hAnsi="Verdana"/>
          <w:b/>
          <w:sz w:val="20"/>
        </w:rPr>
      </w:pPr>
    </w:p>
    <w:p w:rsidR="00F935CF" w:rsidRDefault="00F935CF" w:rsidP="00F935CF">
      <w:pPr>
        <w:tabs>
          <w:tab w:val="left" w:pos="0"/>
        </w:tabs>
        <w:spacing w:after="0"/>
        <w:jc w:val="center"/>
        <w:rPr>
          <w:rFonts w:ascii="Verdana" w:hAnsi="Verdana"/>
          <w:b/>
          <w:sz w:val="20"/>
        </w:rPr>
      </w:pPr>
      <w:r>
        <w:rPr>
          <w:rFonts w:ascii="Verdana" w:hAnsi="Verdana"/>
          <w:b/>
          <w:sz w:val="20"/>
        </w:rPr>
        <w:t>§ 1</w:t>
      </w:r>
    </w:p>
    <w:p w:rsidR="00F935CF" w:rsidRDefault="00F935CF" w:rsidP="00F935CF">
      <w:pPr>
        <w:tabs>
          <w:tab w:val="left" w:pos="0"/>
        </w:tabs>
        <w:spacing w:after="0"/>
        <w:jc w:val="center"/>
        <w:rPr>
          <w:rFonts w:ascii="Verdana" w:hAnsi="Verdana"/>
          <w:b/>
          <w:sz w:val="20"/>
        </w:rPr>
      </w:pPr>
      <w:r>
        <w:rPr>
          <w:rFonts w:ascii="Verdana" w:hAnsi="Verdana"/>
          <w:b/>
          <w:sz w:val="20"/>
        </w:rPr>
        <w:t>Przedmiot umowy</w:t>
      </w:r>
    </w:p>
    <w:p w:rsidR="00F935CF" w:rsidRDefault="00F935CF" w:rsidP="00F935CF">
      <w:pPr>
        <w:pStyle w:val="Bezodstpw"/>
        <w:jc w:val="both"/>
        <w:rPr>
          <w:rFonts w:ascii="Verdana" w:eastAsia="Times New Roman" w:hAnsi="Verdana"/>
          <w:sz w:val="20"/>
          <w:szCs w:val="20"/>
        </w:rPr>
      </w:pPr>
      <w:r>
        <w:rPr>
          <w:rFonts w:ascii="Tahoma" w:hAnsi="Tahoma" w:cs="Tahoma"/>
          <w:color w:val="000000"/>
          <w:sz w:val="20"/>
          <w:szCs w:val="20"/>
        </w:rPr>
        <w:t>1.</w:t>
      </w:r>
      <w:r>
        <w:rPr>
          <w:rFonts w:ascii="Tahoma" w:eastAsia="Times New Roman" w:hAnsi="Tahoma" w:cs="Tahoma"/>
          <w:sz w:val="20"/>
          <w:szCs w:val="20"/>
        </w:rPr>
        <w:t xml:space="preserve"> </w:t>
      </w:r>
      <w:r>
        <w:rPr>
          <w:rFonts w:ascii="Verdana" w:eastAsia="Times New Roman" w:hAnsi="Verdana" w:cs="Tahoma"/>
          <w:sz w:val="20"/>
          <w:szCs w:val="20"/>
        </w:rPr>
        <w:t>Przedmiotem umowy jest</w:t>
      </w:r>
      <w:r>
        <w:rPr>
          <w:rFonts w:ascii="Tahoma" w:eastAsia="Lucida Sans Unicode" w:hAnsi="Tahoma" w:cs="Mangal"/>
          <w:color w:val="000000"/>
          <w:spacing w:val="2"/>
          <w:kern w:val="2"/>
          <w:sz w:val="20"/>
          <w:szCs w:val="20"/>
          <w:lang w:eastAsia="hi-IN" w:bidi="hi-IN"/>
        </w:rPr>
        <w:t xml:space="preserve"> świadczenie przez Wykonawcę na rzecz Zamawiającego usługi polegającej</w:t>
      </w:r>
      <w:r>
        <w:rPr>
          <w:rFonts w:ascii="Times New Roman" w:eastAsia="Times New Roman" w:hAnsi="Times New Roman"/>
        </w:rPr>
        <w:t xml:space="preserve"> </w:t>
      </w:r>
      <w:r>
        <w:rPr>
          <w:rFonts w:ascii="Verdana" w:eastAsia="Times New Roman" w:hAnsi="Verdana"/>
          <w:sz w:val="20"/>
          <w:szCs w:val="20"/>
        </w:rPr>
        <w:t>na:</w:t>
      </w:r>
    </w:p>
    <w:p w:rsidR="00F935CF" w:rsidRDefault="00F935CF" w:rsidP="00F935CF">
      <w:pPr>
        <w:pStyle w:val="Bezodstpw"/>
        <w:jc w:val="both"/>
      </w:pPr>
      <w:r>
        <w:rPr>
          <w:rFonts w:ascii="Verdana" w:eastAsia="Times New Roman" w:hAnsi="Verdana" w:cs="Tahoma"/>
          <w:sz w:val="20"/>
          <w:szCs w:val="20"/>
        </w:rPr>
        <w:t>a)</w:t>
      </w:r>
      <w:r>
        <w:rPr>
          <w:rFonts w:ascii="Verdana" w:eastAsia="Times New Roman" w:hAnsi="Verdana"/>
          <w:sz w:val="20"/>
          <w:szCs w:val="20"/>
        </w:rPr>
        <w:t xml:space="preserve"> </w:t>
      </w:r>
      <w:r>
        <w:rPr>
          <w:rFonts w:ascii="Verdana" w:hAnsi="Verdana"/>
          <w:sz w:val="20"/>
          <w:szCs w:val="20"/>
        </w:rPr>
        <w:t>przygotowaniu i dostawie całodziennego wyżywienia dla pacjentów  Uniwersyteckiego Centrum Klinicznego im. prof. Kornela Gibińskiego Śląskiego Uniwersytetu Medycznego w  Katowicach  w lokalizacji  przy ul. Medyków 14</w:t>
      </w:r>
      <w:r>
        <w:t xml:space="preserve"> </w:t>
      </w:r>
    </w:p>
    <w:p w:rsidR="00F935CF" w:rsidRDefault="00F935CF" w:rsidP="00F935CF">
      <w:pPr>
        <w:pStyle w:val="Bezodstpw"/>
        <w:jc w:val="both"/>
        <w:rPr>
          <w:rFonts w:ascii="Verdana" w:hAnsi="Verdana"/>
          <w:sz w:val="20"/>
          <w:szCs w:val="20"/>
          <w:lang w:eastAsia="pl-PL"/>
        </w:rPr>
      </w:pPr>
      <w:r>
        <w:rPr>
          <w:rFonts w:ascii="Verdana" w:hAnsi="Verdana"/>
          <w:sz w:val="20"/>
          <w:szCs w:val="20"/>
        </w:rPr>
        <w:t>b) przygotowaniu i dostawie</w:t>
      </w:r>
      <w:r>
        <w:rPr>
          <w:rFonts w:ascii="Verdana" w:hAnsi="Verdana"/>
          <w:sz w:val="20"/>
          <w:szCs w:val="20"/>
          <w:lang w:eastAsia="pl-PL"/>
        </w:rPr>
        <w:t xml:space="preserve"> posiłków  profilaktycznych dla pracowników</w:t>
      </w:r>
      <w:r>
        <w:rPr>
          <w:rFonts w:ascii="Verdana" w:hAnsi="Verdana"/>
          <w:sz w:val="20"/>
          <w:szCs w:val="20"/>
        </w:rPr>
        <w:t xml:space="preserve"> Uniwersyteckiego Centrum Klinicznego im. prof. K. Gibińskiego Śląskiego Uniwersytetu Medycznego w Katowicach </w:t>
      </w:r>
      <w:r>
        <w:rPr>
          <w:rFonts w:ascii="Verdana" w:hAnsi="Verdana"/>
          <w:sz w:val="20"/>
          <w:szCs w:val="20"/>
          <w:lang w:eastAsia="pl-PL"/>
        </w:rPr>
        <w:t>w  lokalizacji Katowice ul. Medyków 14</w:t>
      </w:r>
    </w:p>
    <w:p w:rsidR="00F935CF" w:rsidRDefault="00F935CF" w:rsidP="00F935CF">
      <w:pPr>
        <w:spacing w:after="0" w:line="240" w:lineRule="auto"/>
        <w:jc w:val="both"/>
        <w:rPr>
          <w:rFonts w:ascii="Verdana" w:hAnsi="Verdana"/>
          <w:sz w:val="20"/>
          <w:szCs w:val="20"/>
        </w:rPr>
      </w:pPr>
      <w:r>
        <w:rPr>
          <w:rFonts w:ascii="Verdana" w:hAnsi="Verdana"/>
          <w:sz w:val="20"/>
          <w:szCs w:val="20"/>
        </w:rPr>
        <w:t xml:space="preserve">2. Umowa zawarta jest na okres 10 miesięcy  począwszy od dnia 1.03.2018r.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3. Określona przez Zamawiającego liczba posiłków dla pacjentów i pracowników stanowiących przedmiot zamówienia jest szacunkowa. Zamawiający, w związku z bieżącymi potrzebami związanymi z liczbą pacjentów przebywających w Szpitalu, potrzebnymi ilościami posiłków profilaktycznych, zastrzega sobie prawo zakupu mniejszych ilości posiłków niż określone w SIWZ. Z tego tytułu nie przysługują Wykonawcy żadne roszczenia poza roszczeniem o zapłatę za  dostarczone zgodnie umową  posiłki.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p>
    <w:p w:rsidR="00F935CF" w:rsidRDefault="00F935CF" w:rsidP="00F935CF">
      <w:pPr>
        <w:tabs>
          <w:tab w:val="left" w:pos="0"/>
        </w:tabs>
        <w:spacing w:after="0"/>
        <w:ind w:left="360"/>
        <w:jc w:val="center"/>
        <w:rPr>
          <w:rFonts w:ascii="Verdana" w:hAnsi="Verdana"/>
          <w:b/>
          <w:sz w:val="20"/>
        </w:rPr>
      </w:pPr>
      <w:r>
        <w:rPr>
          <w:rFonts w:ascii="Verdana" w:hAnsi="Verdana"/>
          <w:b/>
          <w:sz w:val="20"/>
        </w:rPr>
        <w:t>§ 2</w:t>
      </w:r>
    </w:p>
    <w:p w:rsidR="00F935CF" w:rsidRDefault="00F935CF" w:rsidP="00F935CF">
      <w:pPr>
        <w:tabs>
          <w:tab w:val="left" w:pos="0"/>
        </w:tabs>
        <w:spacing w:after="0"/>
        <w:jc w:val="center"/>
        <w:rPr>
          <w:rFonts w:ascii="Verdana" w:hAnsi="Verdana"/>
          <w:b/>
          <w:sz w:val="20"/>
        </w:rPr>
      </w:pPr>
      <w:r>
        <w:rPr>
          <w:rFonts w:ascii="Verdana" w:hAnsi="Verdana"/>
          <w:b/>
          <w:sz w:val="20"/>
        </w:rPr>
        <w:t>Warunki realizacji umowy</w:t>
      </w:r>
    </w:p>
    <w:p w:rsidR="00F935CF" w:rsidRDefault="00F935CF" w:rsidP="00F935CF">
      <w:pPr>
        <w:widowControl w:val="0"/>
        <w:tabs>
          <w:tab w:val="left" w:pos="720"/>
        </w:tabs>
        <w:suppressAutoHyphens/>
        <w:spacing w:after="0" w:line="240" w:lineRule="auto"/>
        <w:jc w:val="both"/>
        <w:rPr>
          <w:rFonts w:ascii="Verdana" w:hAnsi="Verdana" w:cs="Tahoma"/>
          <w:sz w:val="20"/>
          <w:szCs w:val="20"/>
        </w:rPr>
      </w:pPr>
      <w:r>
        <w:rPr>
          <w:rFonts w:ascii="Verdana" w:hAnsi="Verdana" w:cs="ArialMT"/>
          <w:color w:val="000000"/>
          <w:sz w:val="20"/>
          <w:szCs w:val="20"/>
        </w:rPr>
        <w:t>1. Wykonawca zobowiązuje się przygotowywać posiłki zgodnie z wymogami  określonymi  w ustawie z dnia 25 sierpnia 2006 r. o bezpieczeństwie żywności i żywienia (</w:t>
      </w:r>
      <w:proofErr w:type="spellStart"/>
      <w:r>
        <w:rPr>
          <w:rFonts w:ascii="Verdana" w:hAnsi="Verdana" w:cs="ArialMT"/>
          <w:color w:val="000000"/>
          <w:sz w:val="20"/>
          <w:szCs w:val="20"/>
        </w:rPr>
        <w:t>t.j</w:t>
      </w:r>
      <w:proofErr w:type="spellEnd"/>
      <w:r>
        <w:rPr>
          <w:rFonts w:ascii="Verdana" w:hAnsi="Verdana" w:cs="ArialMT"/>
          <w:color w:val="000000"/>
          <w:sz w:val="20"/>
          <w:szCs w:val="20"/>
        </w:rPr>
        <w:t xml:space="preserve">. </w:t>
      </w:r>
      <w:proofErr w:type="spellStart"/>
      <w:r>
        <w:rPr>
          <w:rFonts w:ascii="Verdana" w:hAnsi="Verdana" w:cs="ArialMT"/>
          <w:color w:val="000000"/>
          <w:sz w:val="20"/>
          <w:szCs w:val="20"/>
        </w:rPr>
        <w:t>Dz.U</w:t>
      </w:r>
      <w:proofErr w:type="spellEnd"/>
      <w:r>
        <w:rPr>
          <w:rFonts w:ascii="Verdana" w:hAnsi="Verdana" w:cs="ArialMT"/>
          <w:color w:val="000000"/>
          <w:sz w:val="20"/>
          <w:szCs w:val="20"/>
        </w:rPr>
        <w:t xml:space="preserve">. z  2017r., poz. 149 z </w:t>
      </w:r>
      <w:proofErr w:type="spellStart"/>
      <w:r>
        <w:rPr>
          <w:rFonts w:ascii="Verdana" w:hAnsi="Verdana" w:cs="ArialMT"/>
          <w:color w:val="000000"/>
          <w:sz w:val="20"/>
          <w:szCs w:val="20"/>
        </w:rPr>
        <w:t>późn</w:t>
      </w:r>
      <w:proofErr w:type="spellEnd"/>
      <w:r>
        <w:rPr>
          <w:rFonts w:ascii="Verdana" w:hAnsi="Verdana" w:cs="ArialMT"/>
          <w:color w:val="000000"/>
          <w:sz w:val="20"/>
          <w:szCs w:val="20"/>
        </w:rPr>
        <w:t xml:space="preserve">. </w:t>
      </w:r>
      <w:proofErr w:type="spellStart"/>
      <w:r>
        <w:rPr>
          <w:rFonts w:ascii="Verdana" w:hAnsi="Verdana" w:cs="ArialMT"/>
          <w:color w:val="000000"/>
          <w:sz w:val="20"/>
          <w:szCs w:val="20"/>
        </w:rPr>
        <w:t>zm</w:t>
      </w:r>
      <w:proofErr w:type="spellEnd"/>
      <w:r>
        <w:rPr>
          <w:rFonts w:ascii="Verdana" w:hAnsi="Verdana" w:cs="ArialMT"/>
          <w:color w:val="000000"/>
          <w:sz w:val="20"/>
          <w:szCs w:val="20"/>
        </w:rPr>
        <w:t>), w przepisach wykonawczych do tej ustawy, a także innych  obowiązujących przepisach prawa  dotyczących przygotowywania i dostarczania posiłków dla pacjentów przebywających w Szpitalu oraz dotyczących żywienia zbiorowego.</w:t>
      </w:r>
    </w:p>
    <w:p w:rsidR="00F935CF" w:rsidRDefault="00F935CF" w:rsidP="00F935CF">
      <w:pPr>
        <w:widowControl w:val="0"/>
        <w:tabs>
          <w:tab w:val="left" w:pos="720"/>
        </w:tabs>
        <w:suppressAutoHyphens/>
        <w:spacing w:after="0" w:line="240" w:lineRule="auto"/>
        <w:jc w:val="both"/>
        <w:rPr>
          <w:rFonts w:ascii="Verdana" w:hAnsi="Verdana" w:cs="ArialMT"/>
          <w:color w:val="000000"/>
          <w:sz w:val="20"/>
          <w:szCs w:val="20"/>
        </w:rPr>
      </w:pPr>
      <w:r>
        <w:rPr>
          <w:rFonts w:ascii="Verdana" w:hAnsi="Verdana" w:cs="Tahoma"/>
          <w:sz w:val="20"/>
          <w:szCs w:val="20"/>
        </w:rPr>
        <w:t xml:space="preserve">2. Dostarczane przez  Wykonawcę  posiłki będą odpowiadały normom i wymaganiom  określonym przez Zamawiającego w Szczegółowym opisie przedmiotu zamówienia - </w:t>
      </w:r>
      <w:proofErr w:type="spellStart"/>
      <w:r>
        <w:rPr>
          <w:rFonts w:ascii="Verdana" w:hAnsi="Verdana" w:cs="Tahoma"/>
          <w:sz w:val="20"/>
          <w:szCs w:val="20"/>
        </w:rPr>
        <w:t>Zał</w:t>
      </w:r>
      <w:proofErr w:type="spellEnd"/>
      <w:r>
        <w:rPr>
          <w:rFonts w:ascii="Verdana" w:hAnsi="Verdana" w:cs="Tahoma"/>
          <w:sz w:val="20"/>
          <w:szCs w:val="20"/>
        </w:rPr>
        <w:t xml:space="preserve"> nr 2 do umowy.</w:t>
      </w:r>
      <w:r>
        <w:rPr>
          <w:rFonts w:ascii="Verdana" w:hAnsi="Verdana" w:cs="ArialMT"/>
          <w:color w:val="000000"/>
          <w:sz w:val="20"/>
          <w:szCs w:val="20"/>
        </w:rPr>
        <w:t xml:space="preserve"> </w:t>
      </w:r>
    </w:p>
    <w:p w:rsidR="00F935CF" w:rsidRDefault="00F935CF" w:rsidP="00F935CF">
      <w:pPr>
        <w:widowControl w:val="0"/>
        <w:tabs>
          <w:tab w:val="left" w:pos="720"/>
        </w:tabs>
        <w:suppressAutoHyphens/>
        <w:spacing w:after="0" w:line="240" w:lineRule="auto"/>
        <w:jc w:val="both"/>
        <w:rPr>
          <w:rFonts w:ascii="Verdana" w:hAnsi="Verdana"/>
          <w:sz w:val="20"/>
        </w:rPr>
      </w:pPr>
      <w:r>
        <w:rPr>
          <w:rFonts w:ascii="Verdana" w:hAnsi="Verdana" w:cs="ArialMT"/>
          <w:color w:val="000000"/>
          <w:sz w:val="20"/>
          <w:szCs w:val="20"/>
        </w:rPr>
        <w:t xml:space="preserve">3. </w:t>
      </w:r>
      <w:r>
        <w:rPr>
          <w:rFonts w:ascii="Verdana" w:hAnsi="Verdana"/>
          <w:sz w:val="20"/>
        </w:rPr>
        <w:t xml:space="preserve">Wykonawca zapewnia terminowość dostaw, a ewentualne przeszkody zaistniałe po stronie Wykonawcy lub jego dostawców nie mogą wpłynąć na terminowość świadczonych </w:t>
      </w:r>
      <w:r>
        <w:rPr>
          <w:rFonts w:ascii="Verdana" w:hAnsi="Verdana"/>
          <w:sz w:val="20"/>
        </w:rPr>
        <w:lastRenderedPageBreak/>
        <w:t>usług.</w:t>
      </w:r>
    </w:p>
    <w:p w:rsidR="00F935CF" w:rsidRDefault="00F935CF" w:rsidP="00F935CF">
      <w:pPr>
        <w:tabs>
          <w:tab w:val="left" w:pos="340"/>
        </w:tabs>
        <w:spacing w:after="0" w:line="240" w:lineRule="auto"/>
        <w:jc w:val="both"/>
        <w:rPr>
          <w:rFonts w:ascii="Verdana" w:hAnsi="Verdana"/>
          <w:sz w:val="20"/>
        </w:rPr>
      </w:pPr>
      <w:r>
        <w:rPr>
          <w:rFonts w:ascii="Verdana" w:hAnsi="Verdana"/>
          <w:sz w:val="20"/>
        </w:rPr>
        <w:t xml:space="preserve">4. Posiłki winny być przez Wykonawcę  opakowane w sposób zapobiegający ich przypadkowemu uszkodzeniu i zanieczyszczeniu oraz powinny być oznakowane w sposób umożliwiający ich jednoznaczną identyfikację. </w:t>
      </w:r>
    </w:p>
    <w:p w:rsidR="00F935CF" w:rsidRDefault="00F935CF" w:rsidP="00F935CF">
      <w:pPr>
        <w:tabs>
          <w:tab w:val="left" w:pos="340"/>
        </w:tabs>
        <w:spacing w:after="0" w:line="240" w:lineRule="auto"/>
        <w:jc w:val="both"/>
        <w:rPr>
          <w:rFonts w:ascii="Verdana" w:hAnsi="Verdana" w:cs="ArialMT"/>
          <w:color w:val="000000"/>
          <w:sz w:val="20"/>
          <w:szCs w:val="20"/>
        </w:rPr>
      </w:pPr>
      <w:r>
        <w:rPr>
          <w:rFonts w:ascii="Verdana" w:hAnsi="Verdana"/>
          <w:sz w:val="20"/>
        </w:rPr>
        <w:t xml:space="preserve">5. W ramach obowiązków umownych i wynagrodzenia ustalonego w umowie Wykonawca zapewnia na własny koszt transport posiłków do siedziby Zamawiającego. </w:t>
      </w:r>
    </w:p>
    <w:p w:rsidR="00F935CF" w:rsidRDefault="00F935CF" w:rsidP="00F935CF">
      <w:pPr>
        <w:tabs>
          <w:tab w:val="left" w:pos="340"/>
        </w:tabs>
        <w:spacing w:after="0" w:line="240" w:lineRule="auto"/>
        <w:jc w:val="both"/>
        <w:rPr>
          <w:rFonts w:ascii="Verdana" w:hAnsi="Verdana"/>
          <w:sz w:val="20"/>
          <w:szCs w:val="20"/>
        </w:rPr>
      </w:pPr>
      <w:r>
        <w:rPr>
          <w:rFonts w:ascii="Verdana" w:hAnsi="Verdana" w:cs="ArialMT"/>
          <w:color w:val="000000"/>
          <w:sz w:val="20"/>
          <w:szCs w:val="20"/>
        </w:rPr>
        <w:t>6. Wykonawca zobowiązuje się:</w:t>
      </w:r>
    </w:p>
    <w:p w:rsidR="00F935CF" w:rsidRDefault="00F935CF" w:rsidP="00FE3392">
      <w:pPr>
        <w:numPr>
          <w:ilvl w:val="0"/>
          <w:numId w:val="1"/>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dostarczać posiłki we wszystkie dni tygodnia 3 razy dziennie w godzinach określonych w Zał. nr 2 do umowy</w:t>
      </w:r>
    </w:p>
    <w:p w:rsidR="00F935CF" w:rsidRDefault="00F935CF" w:rsidP="00FE3392">
      <w:pPr>
        <w:numPr>
          <w:ilvl w:val="0"/>
          <w:numId w:val="1"/>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 xml:space="preserve">zapewnić wyposażenie do dostarczania i serwowania posiłków, posiadające wymagane przepisami prawa  atesty i dopuszczenia </w:t>
      </w:r>
    </w:p>
    <w:p w:rsidR="00F935CF" w:rsidRDefault="00F935CF" w:rsidP="00F935CF">
      <w:pPr>
        <w:widowControl w:val="0"/>
        <w:tabs>
          <w:tab w:val="left" w:pos="340"/>
        </w:tabs>
        <w:suppressAutoHyphens/>
        <w:spacing w:after="0" w:line="100" w:lineRule="atLeast"/>
        <w:ind w:left="567" w:hanging="567"/>
        <w:jc w:val="both"/>
        <w:rPr>
          <w:rFonts w:ascii="Verdana" w:eastAsia="Times New Roman" w:hAnsi="Verdana" w:cs="Tahoma"/>
          <w:sz w:val="20"/>
          <w:szCs w:val="20"/>
        </w:rPr>
      </w:pPr>
      <w:r>
        <w:rPr>
          <w:rFonts w:ascii="Verdana" w:eastAsia="Times New Roman" w:hAnsi="Verdana" w:cs="Tahoma"/>
          <w:sz w:val="18"/>
          <w:szCs w:val="18"/>
        </w:rPr>
        <w:t xml:space="preserve">      c)  </w:t>
      </w:r>
      <w:r>
        <w:rPr>
          <w:rFonts w:ascii="Verdana" w:eastAsia="Times New Roman" w:hAnsi="Verdana" w:cs="Tahoma"/>
          <w:sz w:val="20"/>
          <w:szCs w:val="18"/>
        </w:rPr>
        <w:t xml:space="preserve">każdorazowo </w:t>
      </w:r>
      <w:r>
        <w:rPr>
          <w:rFonts w:ascii="Verdana" w:eastAsia="Times New Roman" w:hAnsi="Verdana" w:cs="Tahoma"/>
          <w:sz w:val="20"/>
          <w:szCs w:val="20"/>
        </w:rPr>
        <w:t xml:space="preserve">po zakończeniu pory wydawania u Zamawiającego poszczególnych  </w:t>
      </w:r>
    </w:p>
    <w:p w:rsidR="00F935CF" w:rsidRDefault="00F935CF" w:rsidP="00F935CF">
      <w:pPr>
        <w:widowControl w:val="0"/>
        <w:tabs>
          <w:tab w:val="left" w:pos="340"/>
        </w:tabs>
        <w:suppressAutoHyphens/>
        <w:spacing w:after="0" w:line="100" w:lineRule="atLeast"/>
        <w:ind w:left="567" w:hanging="567"/>
        <w:jc w:val="both"/>
        <w:rPr>
          <w:rFonts w:ascii="Verdana" w:eastAsia="Times New Roman" w:hAnsi="Verdana" w:cs="Tahoma"/>
          <w:sz w:val="20"/>
          <w:szCs w:val="20"/>
        </w:rPr>
      </w:pPr>
      <w:r>
        <w:rPr>
          <w:rFonts w:ascii="Verdana" w:eastAsia="Times New Roman" w:hAnsi="Verdana" w:cs="Tahoma"/>
          <w:sz w:val="20"/>
          <w:szCs w:val="20"/>
        </w:rPr>
        <w:t xml:space="preserve">          posiłków (śniadanie, obiad, kolacja) Wykonawca odbierze brudne pojemniki GN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wraz z niewykorzystaną zawartością oraz </w:t>
      </w:r>
      <w:proofErr w:type="spellStart"/>
      <w:r>
        <w:rPr>
          <w:rFonts w:ascii="Verdana" w:eastAsia="Times New Roman" w:hAnsi="Verdana" w:cs="Tahoma"/>
          <w:sz w:val="20"/>
          <w:szCs w:val="20"/>
        </w:rPr>
        <w:t>termoporty</w:t>
      </w:r>
      <w:proofErr w:type="spellEnd"/>
      <w:r>
        <w:rPr>
          <w:rFonts w:ascii="Verdana" w:eastAsia="Times New Roman" w:hAnsi="Verdana" w:cs="Tahoma"/>
          <w:sz w:val="20"/>
          <w:szCs w:val="20"/>
        </w:rPr>
        <w:t xml:space="preserve">, wózki transportowe i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zapewni ich mycie i dezynfekcję  we własnych pomieszczeniach zgodnie z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procedurami Dobrej Praktyki Higienicznej  (GHP).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Wykonawca na żądanie Zamawiającego dostarczy procedury mycia i dezynfekcji</w:t>
      </w:r>
      <w:r>
        <w:rPr>
          <w:rFonts w:ascii="Verdana" w:eastAsia="Times New Roman" w:hAnsi="Verdana" w:cs="Tahoma"/>
          <w:sz w:val="18"/>
          <w:szCs w:val="18"/>
        </w:rPr>
        <w:t xml:space="preserve">. </w:t>
      </w:r>
    </w:p>
    <w:p w:rsidR="00F935CF" w:rsidRDefault="00F935CF" w:rsidP="00F935CF">
      <w:pPr>
        <w:widowControl w:val="0"/>
        <w:tabs>
          <w:tab w:val="left" w:pos="340"/>
        </w:tabs>
        <w:suppressAutoHyphens/>
        <w:spacing w:after="0" w:line="100" w:lineRule="atLeast"/>
        <w:jc w:val="both"/>
        <w:rPr>
          <w:rFonts w:ascii="Verdana" w:eastAsia="Times New Roman" w:hAnsi="Verdana" w:cs="Tahoma"/>
          <w:color w:val="000000"/>
          <w:sz w:val="20"/>
          <w:szCs w:val="20"/>
        </w:rPr>
      </w:pPr>
      <w:r>
        <w:rPr>
          <w:rFonts w:ascii="Verdana" w:hAnsi="Verdana" w:cs="ArialMT"/>
          <w:color w:val="000000"/>
          <w:sz w:val="20"/>
          <w:szCs w:val="20"/>
        </w:rPr>
        <w:t xml:space="preserve">7. Zamawiający ma prawo </w:t>
      </w:r>
      <w:r>
        <w:rPr>
          <w:rFonts w:ascii="Verdana" w:eastAsia="Times New Roman" w:hAnsi="Verdana" w:cs="Tahoma"/>
          <w:sz w:val="20"/>
          <w:szCs w:val="20"/>
        </w:rPr>
        <w:t>do dokonywania</w:t>
      </w:r>
      <w:r>
        <w:rPr>
          <w:rFonts w:ascii="Verdana" w:eastAsia="Times New Roman" w:hAnsi="Verdana" w:cs="Tahoma"/>
          <w:color w:val="000000"/>
          <w:sz w:val="20"/>
          <w:szCs w:val="20"/>
        </w:rPr>
        <w:t xml:space="preserve"> niezapowiedzianych kontroli (wizji lokalnej) w miejscu produkcji posiłków. Osoby przeprowadzające wizję w imieniu Zamawiającego będą posiadały ważne książeczki zdrowia i muszą być przez Wykonawcę dopuszczone do kontroli produkcji posiłków na każdym etapie, w tym również kontroli produktów spożywczych użytych do produkcji celem sprawdzenia okresu ich przydatności do spożycia.</w:t>
      </w:r>
    </w:p>
    <w:p w:rsidR="00F935CF" w:rsidRDefault="00F935CF" w:rsidP="00F935CF">
      <w:pPr>
        <w:widowControl w:val="0"/>
        <w:tabs>
          <w:tab w:val="left" w:pos="340"/>
        </w:tabs>
        <w:suppressAutoHyphens/>
        <w:spacing w:after="0" w:line="100" w:lineRule="atLeast"/>
        <w:jc w:val="both"/>
        <w:rPr>
          <w:rFonts w:ascii="Verdana" w:eastAsia="Times New Roman" w:hAnsi="Verdana" w:cs="Tahoma"/>
          <w:color w:val="000000"/>
          <w:sz w:val="20"/>
          <w:szCs w:val="20"/>
        </w:rPr>
      </w:pPr>
      <w:r>
        <w:rPr>
          <w:rFonts w:ascii="Verdana" w:eastAsia="Times New Roman" w:hAnsi="Verdana" w:cs="Tahoma"/>
          <w:color w:val="000000"/>
          <w:sz w:val="20"/>
          <w:szCs w:val="20"/>
        </w:rPr>
        <w:t>8.Zamawiający ma prawo do przeprowadzania niezapowiedzianych kontroli pod względem mikrobiologicznym. Wymazy pobierane będą przez Zamawiającego z losowo wybranego sprzętu użytego do produkcji posiłków, blatów roboczych, rąk personelu, naczyń GN w których dystrybuowane są posiłki, itp. Badania przeprowadzane będą na koszt Wykonawcy.</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9.Na podstawie art. 72 ust. 3 Ustawy o bezpieczeństwie żywności i żywienia z dnia 25 sierpnia 2006 r. </w:t>
      </w:r>
      <w:r>
        <w:rPr>
          <w:rFonts w:ascii="Verdana" w:hAnsi="Verdana" w:cs="ArialMT"/>
          <w:color w:val="000000"/>
          <w:sz w:val="20"/>
          <w:szCs w:val="20"/>
        </w:rPr>
        <w:t>(</w:t>
      </w:r>
      <w:proofErr w:type="spellStart"/>
      <w:r>
        <w:rPr>
          <w:rFonts w:ascii="Verdana" w:hAnsi="Verdana" w:cs="ArialMT"/>
          <w:color w:val="000000"/>
          <w:sz w:val="20"/>
          <w:szCs w:val="20"/>
        </w:rPr>
        <w:t>t.j</w:t>
      </w:r>
      <w:proofErr w:type="spellEnd"/>
      <w:r>
        <w:rPr>
          <w:rFonts w:ascii="Verdana" w:hAnsi="Verdana" w:cs="ArialMT"/>
          <w:color w:val="000000"/>
          <w:sz w:val="20"/>
          <w:szCs w:val="20"/>
        </w:rPr>
        <w:t xml:space="preserve">. </w:t>
      </w:r>
      <w:proofErr w:type="spellStart"/>
      <w:r>
        <w:rPr>
          <w:rFonts w:ascii="Verdana" w:hAnsi="Verdana" w:cs="ArialMT"/>
          <w:color w:val="000000"/>
          <w:sz w:val="20"/>
          <w:szCs w:val="20"/>
        </w:rPr>
        <w:t>Dz.U</w:t>
      </w:r>
      <w:proofErr w:type="spellEnd"/>
      <w:r>
        <w:rPr>
          <w:rFonts w:ascii="Verdana" w:hAnsi="Verdana" w:cs="ArialMT"/>
          <w:color w:val="000000"/>
          <w:sz w:val="20"/>
          <w:szCs w:val="20"/>
        </w:rPr>
        <w:t xml:space="preserve">. z  2017r., poz. 149 z </w:t>
      </w:r>
      <w:proofErr w:type="spellStart"/>
      <w:r>
        <w:rPr>
          <w:rFonts w:ascii="Verdana" w:hAnsi="Verdana" w:cs="ArialMT"/>
          <w:color w:val="000000"/>
          <w:sz w:val="20"/>
          <w:szCs w:val="20"/>
        </w:rPr>
        <w:t>późn</w:t>
      </w:r>
      <w:proofErr w:type="spellEnd"/>
      <w:r>
        <w:rPr>
          <w:rFonts w:ascii="Verdana" w:hAnsi="Verdana" w:cs="ArialMT"/>
          <w:color w:val="000000"/>
          <w:sz w:val="20"/>
          <w:szCs w:val="20"/>
        </w:rPr>
        <w:t>. zm.)</w:t>
      </w:r>
      <w:r>
        <w:rPr>
          <w:rFonts w:ascii="Verdana" w:eastAsia="Times New Roman" w:hAnsi="Verdana" w:cs="Tahoma"/>
          <w:sz w:val="20"/>
          <w:szCs w:val="20"/>
        </w:rPr>
        <w:t xml:space="preserve"> Zamawiający zobowiązuje Wykonawcę do pobierania i przechowywania próbek pokarmowych wszystkich dostarczanych posiłków zgodnie z aktualnym rozporządzeniem Ministra Zdrowia w sprawie pobierania i przechowywania próbek żywności przez zakłady żywienia zbiorowego typu zamkniętego.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10.Zamawiający ma prawo do kontroli temperatury dostarczonych posiłków. Pomiar odbywać się będzie przez osobę upoważnioną przez Zamawiającego w losowo wybranej kuchence oddziałowej i może w niej uczestniczyć uprawniony pracownik Wykonawcy.</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11.Wykonawca zobowiązany jest do codziennego, bezpłatnego udostępniania Zamawiającemu jednej porcji diety podstawowej oraz łatwo strawnej w celu dokonania kontroli jakości, wagi oraz estetyki zestawionego posiłku.</w:t>
      </w:r>
    </w:p>
    <w:p w:rsidR="00F935CF" w:rsidRDefault="00F935CF" w:rsidP="00F935CF">
      <w:p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 xml:space="preserve">12.Wykonawca jest zobowiązany przechowywać  dokumentację produkcyjną przez okres 60 dni  po dostawie posiłków do Zamawiającego. W razie wątpliwości Zamawiający ma prawo raz w miesiącu do weryfikacji raportów żywienia na koszt Wykonawcy przez Państwowy Instytut Higieny.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13.W przypadku, gdy w wyniku kontroli przeprowadzonej przez uprawnione do tego organy lub instytucje, w tym organy nadzoru sanitarno - epidemiologicznego, ujawnione zostaną nieprawidłowości w zakresie działalności prowadzonej przez Wykonawcę, w ramach której wykonuje niniejszą umowę, które to nieprawidłowości skutkować będą nałożeniem kar, mandatów lub innych obciążeń finansowych na Zamawiającego, Wykonawca oprócz innych konsekwencji określonych w umowie zobowiązany jest zwrócić Zamawiającemu pełną kwotę w wysokości poniesionych przez Zamawiającego kosztów związanych z zapłaconymi karami, mandatami lub innymi obciążeniami.</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hAnsi="Verdana"/>
          <w:sz w:val="20"/>
          <w:szCs w:val="20"/>
        </w:rPr>
        <w:t xml:space="preserve">14. W przypadku stwierdzenia zatrucia pokarmowego na skutek spożycia dostarczonych przez Wykonawcę posiłków, </w:t>
      </w:r>
      <w:r>
        <w:rPr>
          <w:rFonts w:ascii="Verdana" w:eastAsia="Times New Roman" w:hAnsi="Verdana" w:cs="Tahoma"/>
          <w:sz w:val="20"/>
          <w:szCs w:val="20"/>
        </w:rPr>
        <w:t xml:space="preserve">Wykonawca ponosi wszelkie koszty związane z usunięciem szkody będącej następstwem zatrucia.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bCs/>
          <w:sz w:val="20"/>
          <w:szCs w:val="20"/>
        </w:rPr>
        <w:t>15.Zamawiający ma prawo do p</w:t>
      </w:r>
      <w:r>
        <w:rPr>
          <w:rFonts w:ascii="Verdana" w:eastAsia="Times New Roman" w:hAnsi="Verdana" w:cs="Tahoma"/>
          <w:sz w:val="20"/>
          <w:szCs w:val="20"/>
        </w:rPr>
        <w:t xml:space="preserve">rzeprowadzenia audytu Systemu Bezpieczeństwa Żywności funkcjonującego u Wykonawcy, celem potwierdzenia zachowania wymaganych standardów. Audyt przeprowadzony będzie na koszt Wykonawcy.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16.Zamawiający ma prawo do przekazywania próbek posiłków do Pracowni Badań Fizykochemicznych Żywności Państwowej Powiatowej Inspekcji Sanitarnej w Katowicach celem badania fizyko-chemicznego na wartość odżywczą. Badanie przeprowadzone będzie na koszt Wykonawcy.</w:t>
      </w:r>
    </w:p>
    <w:p w:rsidR="00F935CF" w:rsidRDefault="00F935CF" w:rsidP="00F935CF">
      <w:pPr>
        <w:widowControl w:val="0"/>
        <w:suppressAutoHyphens/>
        <w:spacing w:after="113" w:line="100" w:lineRule="atLeast"/>
        <w:jc w:val="both"/>
        <w:rPr>
          <w:rFonts w:ascii="Verdana" w:eastAsia="Times New Roman" w:hAnsi="Verdana" w:cs="Tahoma"/>
          <w:color w:val="000000"/>
          <w:sz w:val="20"/>
          <w:szCs w:val="20"/>
        </w:rPr>
      </w:pPr>
      <w:r>
        <w:rPr>
          <w:rFonts w:ascii="Verdana" w:eastAsia="Times New Roman" w:hAnsi="Verdana" w:cs="Tahoma"/>
          <w:color w:val="000000"/>
          <w:sz w:val="20"/>
          <w:szCs w:val="20"/>
        </w:rPr>
        <w:t xml:space="preserve">17.W przypadku wpłynięcia do Zamawiającego oficjalnej skargi pacjenta dotyczącej posiłku, Wykonawca otrzyma kserokopię skargi i jest zobowiązany w terminie 14 dni od otrzymania </w:t>
      </w:r>
      <w:r>
        <w:rPr>
          <w:rFonts w:ascii="Verdana" w:eastAsia="Times New Roman" w:hAnsi="Verdana" w:cs="Tahoma"/>
          <w:color w:val="000000"/>
          <w:sz w:val="20"/>
          <w:szCs w:val="20"/>
        </w:rPr>
        <w:lastRenderedPageBreak/>
        <w:t xml:space="preserve">skargi pisemnie ustosunkować się do jej treści. </w:t>
      </w:r>
    </w:p>
    <w:p w:rsidR="00F935CF" w:rsidRDefault="00F935CF" w:rsidP="00F935CF">
      <w:pPr>
        <w:widowControl w:val="0"/>
        <w:suppressAutoHyphens/>
        <w:spacing w:after="0" w:line="100" w:lineRule="atLeast"/>
        <w:jc w:val="both"/>
        <w:rPr>
          <w:rFonts w:ascii="Verdana" w:eastAsia="Times New Roman" w:hAnsi="Verdana" w:cs="Tahoma"/>
          <w:sz w:val="20"/>
          <w:szCs w:val="20"/>
        </w:rPr>
      </w:pPr>
      <w:r>
        <w:rPr>
          <w:rFonts w:ascii="Verdana" w:eastAsia="Times New Roman" w:hAnsi="Verdana" w:cs="Tahoma"/>
          <w:color w:val="000000"/>
          <w:sz w:val="20"/>
          <w:szCs w:val="20"/>
        </w:rPr>
        <w:t xml:space="preserve">18.Wykonawca zobowiązany jest do wyznaczenia osoby, która w przypadku uwag i skarg pacjentów </w:t>
      </w:r>
      <w:r>
        <w:rPr>
          <w:rFonts w:ascii="Verdana" w:eastAsia="Times New Roman" w:hAnsi="Verdana" w:cs="Tahoma"/>
          <w:sz w:val="20"/>
          <w:szCs w:val="20"/>
        </w:rPr>
        <w:t xml:space="preserve">jako przedstawiciel Wykonawcy będzie brała bezpośredni udział w czynnościach mających na celu rozwiązanie problemu.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19. Wykonawca zobowiązany jest do przedstawiania pomieszczeń i próbek posiłków do kontroli organom nadzoru sanitarno - epidemiologicznego oraz przedstawiania protokołów pokontrolnych Zamawiającemu.</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20.Po każdej kontroli sanitarnej przeprowadzonej przez uprawniony organ kontrolny, Wykonawca przekaże kopię protokołu kontroli lub innego, równoważnego dokumentu Zamawiającemu.</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21.W przypadku braku możliwości realizacji umowy z przyczyn leżących po stronie Wykonawcy, Wykonawca zobowiązany jest zapewnić przygotowanie i dostawę posiłków dla pacjentów Zamawiającego u innego usługodawcy. Usługodawca, o którym mowa w zdaniu poprzedzającym musi posiadać kwalifikacje i spełniać wszystkie warunki co najmniej w takim samym stopniu, jak Wykonawca.</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1) W sytuacji określonej powyżej:</w:t>
      </w:r>
    </w:p>
    <w:p w:rsidR="00F935CF" w:rsidRDefault="00F935CF" w:rsidP="00FE3392">
      <w:pPr>
        <w:pStyle w:val="Akapitzlist"/>
        <w:numPr>
          <w:ilvl w:val="1"/>
          <w:numId w:val="2"/>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 xml:space="preserve">Wykonawca zobowiązuje się wskazać Zamawiającemu usługodawcę, który będzie zastępczo dostarczał posiłki do Zamawiającego przez czas trwania przeszkody w wykonywaniu niniejszej umowy przez Wykonawcę, przynajmniej na 1 dzień przed planowanym rozpoczęciem przez niego dostaw posiłków. Wraz ze wskazaniem tego usługodawcy Wykonawca zobowiązany jest przedstawić Zamawiającemu dokumenty, potwierdzające posiadanie przez usługodawcę kwalifikacji i spełnienie wszystkich warunków </w:t>
      </w:r>
      <w:r>
        <w:rPr>
          <w:rFonts w:ascii="Verdana" w:hAnsi="Verdana" w:cs="ArialMT"/>
          <w:sz w:val="20"/>
          <w:szCs w:val="20"/>
        </w:rPr>
        <w:t>realizacji umowy</w:t>
      </w:r>
      <w:r>
        <w:rPr>
          <w:rFonts w:ascii="Verdana" w:hAnsi="Verdana" w:cs="ArialMT"/>
          <w:color w:val="000000"/>
          <w:sz w:val="20"/>
          <w:szCs w:val="20"/>
        </w:rPr>
        <w:t>, co najmniej w takim samym stopniu, jak Wykonawca,</w:t>
      </w:r>
    </w:p>
    <w:p w:rsidR="00F935CF" w:rsidRDefault="00F935CF" w:rsidP="00FE3392">
      <w:pPr>
        <w:pStyle w:val="Akapitzlist"/>
        <w:numPr>
          <w:ilvl w:val="1"/>
          <w:numId w:val="2"/>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Zamawiający uprawniony jest każdorazowo do wyrażania zgody na zastępstwo Wykonawcy lub do jej odmowy,</w:t>
      </w:r>
    </w:p>
    <w:p w:rsidR="00F935CF" w:rsidRDefault="00F935CF" w:rsidP="00FE3392">
      <w:pPr>
        <w:pStyle w:val="Akapitzlist"/>
        <w:numPr>
          <w:ilvl w:val="1"/>
          <w:numId w:val="2"/>
        </w:numPr>
        <w:autoSpaceDE w:val="0"/>
        <w:autoSpaceDN w:val="0"/>
        <w:adjustRightInd w:val="0"/>
        <w:spacing w:after="0" w:line="240" w:lineRule="auto"/>
        <w:ind w:left="1077"/>
        <w:jc w:val="both"/>
        <w:rPr>
          <w:rFonts w:ascii="Verdana" w:hAnsi="Verdana" w:cs="ArialMT"/>
          <w:color w:val="000000"/>
          <w:sz w:val="20"/>
          <w:szCs w:val="20"/>
        </w:rPr>
      </w:pPr>
      <w:r>
        <w:rPr>
          <w:rFonts w:ascii="Verdana" w:hAnsi="Verdana" w:cs="ArialMT"/>
          <w:color w:val="000000"/>
          <w:sz w:val="20"/>
          <w:szCs w:val="20"/>
        </w:rPr>
        <w:t>Wykonawca zobowiązany jest pokryć wszystkie wynikające z tego zastępstwa koszty,</w:t>
      </w:r>
    </w:p>
    <w:p w:rsidR="00F935CF" w:rsidRDefault="00F935CF" w:rsidP="00FE3392">
      <w:pPr>
        <w:pStyle w:val="Akapitzlist"/>
        <w:numPr>
          <w:ilvl w:val="1"/>
          <w:numId w:val="2"/>
        </w:numPr>
        <w:autoSpaceDE w:val="0"/>
        <w:autoSpaceDN w:val="0"/>
        <w:adjustRightInd w:val="0"/>
        <w:spacing w:after="0" w:line="240" w:lineRule="auto"/>
        <w:ind w:left="1077"/>
        <w:jc w:val="both"/>
        <w:rPr>
          <w:rFonts w:ascii="Verdana" w:hAnsi="Verdana" w:cs="ArialMT"/>
          <w:color w:val="000000"/>
          <w:sz w:val="20"/>
          <w:szCs w:val="20"/>
        </w:rPr>
      </w:pPr>
      <w:r>
        <w:rPr>
          <w:rFonts w:ascii="Verdana" w:hAnsi="Verdana" w:cs="ArialMT"/>
          <w:color w:val="000000"/>
          <w:sz w:val="20"/>
          <w:szCs w:val="20"/>
        </w:rPr>
        <w:t xml:space="preserve">Wykonawca ponosił będzie pełną odpowiedzialność za wszelkie działania i zaniechania Usługodawcy, który będzie zastępczo dostarczał posiłki do Zamawiającego przez czas trwania przeszkody w wykonywaniu niniejszej umowy przez Wykonawcę. Odpowiedzialność ta obejmuje zarówno szkody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wyrządzone Zamawiającemu, jak i osobom trzecim (w tym pacjentom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Zamawiającego).</w:t>
      </w:r>
    </w:p>
    <w:p w:rsidR="00F935CF" w:rsidRDefault="00F935CF" w:rsidP="00F935CF">
      <w:pPr>
        <w:pStyle w:val="Akapitzlist"/>
        <w:autoSpaceDE w:val="0"/>
        <w:autoSpaceDN w:val="0"/>
        <w:adjustRightInd w:val="0"/>
        <w:spacing w:after="0" w:line="240" w:lineRule="auto"/>
        <w:ind w:left="284"/>
        <w:jc w:val="both"/>
        <w:rPr>
          <w:rFonts w:ascii="Verdana" w:hAnsi="Verdana" w:cs="ArialMT"/>
          <w:color w:val="000000"/>
          <w:sz w:val="20"/>
          <w:szCs w:val="20"/>
        </w:rPr>
      </w:pPr>
      <w:r>
        <w:rPr>
          <w:rFonts w:ascii="Verdana" w:hAnsi="Verdana" w:cs="ArialMT"/>
          <w:color w:val="000000"/>
          <w:sz w:val="20"/>
          <w:szCs w:val="20"/>
        </w:rPr>
        <w:t>2)</w:t>
      </w:r>
      <w:r w:rsidR="00C335FB">
        <w:rPr>
          <w:rFonts w:ascii="Verdana" w:hAnsi="Verdana" w:cs="ArialMT"/>
          <w:color w:val="000000"/>
          <w:sz w:val="20"/>
          <w:szCs w:val="20"/>
        </w:rPr>
        <w:t xml:space="preserve"> </w:t>
      </w:r>
      <w:r>
        <w:rPr>
          <w:rFonts w:ascii="Verdana" w:hAnsi="Verdana" w:cs="ArialMT"/>
          <w:color w:val="000000"/>
          <w:sz w:val="20"/>
          <w:szCs w:val="20"/>
        </w:rPr>
        <w:t xml:space="preserve">W przypadku wskazanym w ust. 21 niezależnie od uprawnień określonych w ust. 21 </w:t>
      </w:r>
      <w:proofErr w:type="spellStart"/>
      <w:r>
        <w:rPr>
          <w:rFonts w:ascii="Verdana" w:hAnsi="Verdana" w:cs="ArialMT"/>
          <w:color w:val="000000"/>
          <w:sz w:val="20"/>
          <w:szCs w:val="20"/>
        </w:rPr>
        <w:t>pkt</w:t>
      </w:r>
      <w:proofErr w:type="spellEnd"/>
      <w:r>
        <w:rPr>
          <w:rFonts w:ascii="Verdana" w:hAnsi="Verdana" w:cs="ArialMT"/>
          <w:color w:val="000000"/>
          <w:sz w:val="20"/>
          <w:szCs w:val="20"/>
        </w:rPr>
        <w:t xml:space="preserve"> 1), Zamawiającemu przysługuje w każdym momencie prawo odstąpienia od niniejszej umowy, jeżeli przeszkoda w wykonywaniu niniejszej umowy przez Wykonawcę trwać będzie dłużej niż 3 dni. W takim wypadku Wykonawcy należy się wynagrodzenie wyłącznie za należycie wykonane usługi i dostawy do dnia odstąpienia od umowy.</w:t>
      </w:r>
    </w:p>
    <w:p w:rsidR="00F935CF" w:rsidRDefault="00F935CF" w:rsidP="00F935CF">
      <w:pPr>
        <w:tabs>
          <w:tab w:val="num" w:pos="880"/>
        </w:tabs>
        <w:spacing w:before="120" w:after="0" w:line="240" w:lineRule="atLeast"/>
        <w:ind w:right="300"/>
        <w:jc w:val="both"/>
        <w:rPr>
          <w:rFonts w:ascii="Verdana" w:hAnsi="Verdana" w:cs="Tahoma"/>
          <w:sz w:val="20"/>
          <w:szCs w:val="20"/>
        </w:rPr>
      </w:pPr>
      <w:r>
        <w:rPr>
          <w:rFonts w:ascii="Verdana" w:hAnsi="Verdana" w:cs="Tahoma"/>
          <w:sz w:val="20"/>
          <w:szCs w:val="20"/>
        </w:rPr>
        <w:t xml:space="preserve">22.W przypadku zmiany osób (np. na podstawie umowy na czas zastępstwa), które uczestniczą w wykonywaniu zamówienia (dietetyk) Wykonawca każdorazowo przedłoży Zamawiającemu pisemną informację na temat ich kwalifikacji, doświadczenia zawodowego i wykształcenia.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23.Wykonawca zobowiązuje się do posiadania ubezpieczenia </w:t>
      </w:r>
      <w:r>
        <w:rPr>
          <w:rFonts w:ascii="Verdana" w:hAnsi="Verdana" w:cs="ArialMT"/>
          <w:sz w:val="20"/>
          <w:szCs w:val="20"/>
        </w:rPr>
        <w:t>odpowiedzialności cywilnej</w:t>
      </w:r>
      <w:r>
        <w:rPr>
          <w:rFonts w:ascii="Verdana" w:hAnsi="Verdana" w:cs="ArialMT"/>
          <w:color w:val="000000"/>
          <w:sz w:val="20"/>
          <w:szCs w:val="20"/>
        </w:rPr>
        <w:t xml:space="preserve"> i zachowania jego ciągłości z tytułu wykonywanej działalności z sumą gwarancyjną na jedno i wszystkie zdarzenia co najmniej 500.000,00 zł  przez cały okres realizacji umowy. Potwierdzona za zgodność z oryginałem kopia polisy winna być dostarczona do siedziby Zamawiającego pod rygorem rozwiązania niniejszej umowy i obciążenia Wykonawcy karami umownymi z tego tytułu.</w:t>
      </w:r>
    </w:p>
    <w:p w:rsidR="00F935CF" w:rsidRDefault="00F935CF" w:rsidP="00F935CF">
      <w:pPr>
        <w:tabs>
          <w:tab w:val="left" w:pos="0"/>
        </w:tabs>
        <w:spacing w:after="0"/>
        <w:rPr>
          <w:rFonts w:ascii="Verdana" w:hAnsi="Verdana"/>
          <w:b/>
          <w:sz w:val="20"/>
          <w:szCs w:val="20"/>
        </w:rPr>
      </w:pPr>
    </w:p>
    <w:p w:rsidR="00F935CF" w:rsidRDefault="00F935CF" w:rsidP="00F935CF">
      <w:pPr>
        <w:tabs>
          <w:tab w:val="left" w:pos="0"/>
        </w:tabs>
        <w:spacing w:after="0"/>
        <w:jc w:val="center"/>
        <w:rPr>
          <w:rFonts w:ascii="Verdana" w:hAnsi="Verdana"/>
          <w:b/>
          <w:sz w:val="20"/>
          <w:szCs w:val="20"/>
        </w:rPr>
      </w:pPr>
      <w:r>
        <w:rPr>
          <w:rFonts w:ascii="Verdana" w:hAnsi="Verdana"/>
          <w:b/>
          <w:sz w:val="20"/>
          <w:szCs w:val="20"/>
        </w:rPr>
        <w:t>§ 3</w:t>
      </w:r>
    </w:p>
    <w:p w:rsidR="00F935CF" w:rsidRDefault="00F935CF" w:rsidP="00F935CF">
      <w:pPr>
        <w:tabs>
          <w:tab w:val="left" w:pos="0"/>
        </w:tabs>
        <w:spacing w:after="0"/>
        <w:jc w:val="center"/>
        <w:rPr>
          <w:rFonts w:ascii="Verdana" w:hAnsi="Verdana"/>
          <w:b/>
          <w:sz w:val="20"/>
        </w:rPr>
      </w:pPr>
      <w:r>
        <w:rPr>
          <w:rFonts w:ascii="Verdana" w:hAnsi="Verdana"/>
          <w:b/>
          <w:sz w:val="20"/>
        </w:rPr>
        <w:t>Warunki płatności</w:t>
      </w:r>
    </w:p>
    <w:p w:rsidR="00F935CF" w:rsidRDefault="00F935CF" w:rsidP="00F935CF">
      <w:pPr>
        <w:pStyle w:val="Akapitzlist"/>
        <w:autoSpaceDE w:val="0"/>
        <w:autoSpaceDN w:val="0"/>
        <w:adjustRightInd w:val="0"/>
        <w:spacing w:after="0" w:line="240" w:lineRule="auto"/>
        <w:ind w:left="0"/>
        <w:jc w:val="both"/>
        <w:rPr>
          <w:rFonts w:ascii="Verdana" w:hAnsi="Verdana"/>
          <w:sz w:val="20"/>
          <w:szCs w:val="20"/>
        </w:rPr>
      </w:pPr>
      <w:r>
        <w:rPr>
          <w:rFonts w:ascii="Verdana" w:hAnsi="Verdana"/>
          <w:sz w:val="20"/>
          <w:szCs w:val="20"/>
        </w:rPr>
        <w:t>1.Szacunkowe wynagrodzenie Wykonawcy z tytułu wykonania umowy wynosi:  brutto:……………………………….( słownie:…………………), netto:………………………., podatek VAT:…..</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Kwota wymieniona w zdaniu poprzedzającym, pokrywa wszystkie koszty ponoszone przez Wykonawcę w związku z realizacją usług objętych niniejszą umową, w tym także wszelkie koszty związane z transportem przygotowanego wyżywienia do budynków szpitalnych Zamawiającego.</w:t>
      </w:r>
    </w:p>
    <w:p w:rsidR="00F935CF" w:rsidRDefault="00F935CF" w:rsidP="00F935CF">
      <w:pPr>
        <w:spacing w:after="0" w:line="240" w:lineRule="auto"/>
        <w:jc w:val="both"/>
        <w:rPr>
          <w:rFonts w:ascii="Verdana" w:hAnsi="Verdana"/>
          <w:sz w:val="20"/>
          <w:szCs w:val="20"/>
        </w:rPr>
      </w:pPr>
      <w:r>
        <w:rPr>
          <w:rFonts w:ascii="Verdana" w:hAnsi="Verdana"/>
          <w:sz w:val="20"/>
          <w:szCs w:val="20"/>
        </w:rPr>
        <w:t xml:space="preserve">2.Zryczałtowane ceny jednostkowe przedmiotu umowy określa oferta Wykonawcy- </w:t>
      </w:r>
      <w:proofErr w:type="spellStart"/>
      <w:r>
        <w:rPr>
          <w:rFonts w:ascii="Verdana" w:hAnsi="Verdana"/>
          <w:sz w:val="20"/>
          <w:szCs w:val="20"/>
        </w:rPr>
        <w:t>zał</w:t>
      </w:r>
      <w:proofErr w:type="spellEnd"/>
      <w:r>
        <w:rPr>
          <w:rFonts w:ascii="Verdana" w:hAnsi="Verdana"/>
          <w:sz w:val="20"/>
          <w:szCs w:val="20"/>
        </w:rPr>
        <w:t xml:space="preserve"> nr 1 do umowy</w:t>
      </w:r>
    </w:p>
    <w:p w:rsidR="00F935CF" w:rsidRDefault="00F935CF" w:rsidP="00F935CF">
      <w:pPr>
        <w:widowControl w:val="0"/>
        <w:suppressAutoHyphens/>
        <w:spacing w:after="0" w:line="240" w:lineRule="auto"/>
        <w:jc w:val="both"/>
        <w:rPr>
          <w:rFonts w:ascii="Verdana" w:eastAsia="Times New Roman" w:hAnsi="Verdana"/>
          <w:sz w:val="20"/>
          <w:szCs w:val="20"/>
          <w:lang w:eastAsia="ar-SA"/>
        </w:rPr>
      </w:pPr>
      <w:r>
        <w:rPr>
          <w:rFonts w:ascii="Verdana" w:hAnsi="Verdana"/>
          <w:sz w:val="20"/>
          <w:szCs w:val="20"/>
        </w:rPr>
        <w:t xml:space="preserve">3.Zapłata należności przez Zamawiającego za dostarczone posiłki nastąpi przelewem na </w:t>
      </w:r>
      <w:r>
        <w:rPr>
          <w:rFonts w:ascii="Verdana" w:hAnsi="Verdana"/>
          <w:sz w:val="20"/>
          <w:szCs w:val="20"/>
        </w:rPr>
        <w:lastRenderedPageBreak/>
        <w:t>rachunek Wykonawcy: ……………………………………………. na podstawie prawidłowo wystawionej faktury Wykonawcy, w terminie do 30 dni od daty zrealizowania  zamówionej partii posiłków</w:t>
      </w:r>
      <w:r>
        <w:rPr>
          <w:rFonts w:ascii="Verdana" w:hAnsi="Verdana"/>
          <w:color w:val="FF0000"/>
          <w:sz w:val="20"/>
          <w:szCs w:val="20"/>
        </w:rPr>
        <w:t xml:space="preserve"> </w:t>
      </w:r>
      <w:r>
        <w:rPr>
          <w:rFonts w:ascii="Verdana" w:hAnsi="Verdana"/>
          <w:sz w:val="20"/>
          <w:szCs w:val="20"/>
        </w:rPr>
        <w:t>i otrzymania oryginału prawidłowo wystawionej  faktury.</w:t>
      </w:r>
      <w:r>
        <w:rPr>
          <w:rFonts w:ascii="Times New Roman" w:eastAsia="Times New Roman" w:hAnsi="Times New Roman"/>
          <w:sz w:val="24"/>
          <w:szCs w:val="24"/>
          <w:lang w:eastAsia="ar-SA"/>
        </w:rPr>
        <w:t xml:space="preserve"> </w:t>
      </w:r>
      <w:r>
        <w:rPr>
          <w:rFonts w:ascii="Verdana" w:eastAsia="Times New Roman" w:hAnsi="Verdana"/>
          <w:sz w:val="20"/>
          <w:szCs w:val="20"/>
          <w:lang w:eastAsia="ar-SA"/>
        </w:rPr>
        <w:t>W przypadku gdyby Wykonawca zamieścił na fakturze inny termin płatności niż określony w niniejszej umowie obowiązuje termin płatności określony w umowie.</w:t>
      </w:r>
    </w:p>
    <w:p w:rsidR="00F935CF" w:rsidRDefault="00F935CF" w:rsidP="00F935CF">
      <w:pPr>
        <w:spacing w:after="0" w:line="240" w:lineRule="auto"/>
        <w:jc w:val="both"/>
        <w:rPr>
          <w:rFonts w:ascii="Verdana" w:hAnsi="Verdana"/>
          <w:sz w:val="20"/>
          <w:szCs w:val="20"/>
        </w:rPr>
      </w:pPr>
      <w:r>
        <w:rPr>
          <w:rFonts w:ascii="Verdana" w:hAnsi="Verdana"/>
          <w:sz w:val="20"/>
          <w:szCs w:val="20"/>
        </w:rPr>
        <w:t>4.Za datę płatności uznaje  się datę obciążenia rachunku Zamawiającego.</w:t>
      </w:r>
    </w:p>
    <w:p w:rsidR="00F935CF" w:rsidRDefault="00F935CF" w:rsidP="00F935CF">
      <w:pPr>
        <w:spacing w:after="0" w:line="240" w:lineRule="auto"/>
        <w:jc w:val="both"/>
        <w:rPr>
          <w:rFonts w:ascii="Verdana" w:hAnsi="Verdana"/>
          <w:sz w:val="20"/>
          <w:szCs w:val="20"/>
        </w:rPr>
      </w:pPr>
      <w:r>
        <w:rPr>
          <w:rFonts w:ascii="Verdana" w:hAnsi="Verdana" w:cs="ArialMT"/>
          <w:color w:val="000000"/>
          <w:sz w:val="20"/>
          <w:szCs w:val="20"/>
        </w:rPr>
        <w:t>5.Wykonawcy należy się wynagrodzenie w wysokości obliczonej przy zastosowaniu</w:t>
      </w:r>
      <w:r>
        <w:rPr>
          <w:rFonts w:ascii="Verdana" w:hAnsi="Verdana"/>
          <w:sz w:val="20"/>
          <w:szCs w:val="20"/>
        </w:rPr>
        <w:t xml:space="preserve">  </w:t>
      </w:r>
      <w:r>
        <w:rPr>
          <w:rFonts w:ascii="Verdana" w:hAnsi="Verdana" w:cs="ArialMT"/>
          <w:color w:val="000000"/>
          <w:sz w:val="20"/>
          <w:szCs w:val="20"/>
        </w:rPr>
        <w:t>cen określonych w ofercie Wykonawcy.</w:t>
      </w:r>
    </w:p>
    <w:p w:rsidR="00F935CF" w:rsidRDefault="00F935CF" w:rsidP="00F935CF">
      <w:pPr>
        <w:spacing w:after="0" w:line="240" w:lineRule="auto"/>
        <w:jc w:val="both"/>
        <w:rPr>
          <w:rFonts w:ascii="Verdana" w:hAnsi="Verdana"/>
          <w:sz w:val="20"/>
          <w:szCs w:val="20"/>
        </w:rPr>
      </w:pPr>
      <w:r>
        <w:rPr>
          <w:rFonts w:ascii="Verdana" w:hAnsi="Verdana" w:cs="ArialMT"/>
          <w:color w:val="000000"/>
          <w:sz w:val="20"/>
          <w:szCs w:val="20"/>
        </w:rPr>
        <w:t>6.Wykonawcy należy się wynagrodzenie tylko za posiłki dostarczone zgodnie z</w:t>
      </w:r>
      <w:r>
        <w:rPr>
          <w:rFonts w:ascii="Verdana" w:hAnsi="Verdana"/>
          <w:sz w:val="20"/>
          <w:szCs w:val="20"/>
        </w:rPr>
        <w:t xml:space="preserve"> </w:t>
      </w:r>
      <w:r>
        <w:rPr>
          <w:rFonts w:ascii="Verdana" w:hAnsi="Verdana" w:cs="ArialMT"/>
          <w:color w:val="000000"/>
          <w:sz w:val="20"/>
          <w:szCs w:val="20"/>
        </w:rPr>
        <w:t>niniejszą umową, w ilości wynikającej z zapotrzebowania żywnościowego</w:t>
      </w:r>
      <w:r>
        <w:rPr>
          <w:rFonts w:ascii="Verdana" w:hAnsi="Verdana"/>
          <w:sz w:val="20"/>
          <w:szCs w:val="20"/>
        </w:rPr>
        <w:t xml:space="preserve"> </w:t>
      </w:r>
      <w:r>
        <w:rPr>
          <w:rFonts w:ascii="Verdana" w:hAnsi="Verdana" w:cs="ArialMT"/>
          <w:color w:val="000000"/>
          <w:sz w:val="20"/>
          <w:szCs w:val="20"/>
        </w:rPr>
        <w:t>Zamawiającego. Podstawą do ustalenia wynagrodzenia Zamawiającego będzie</w:t>
      </w:r>
      <w:r>
        <w:rPr>
          <w:rFonts w:ascii="Verdana" w:hAnsi="Verdana"/>
          <w:sz w:val="20"/>
          <w:szCs w:val="20"/>
        </w:rPr>
        <w:t xml:space="preserve"> </w:t>
      </w:r>
      <w:r>
        <w:rPr>
          <w:rFonts w:ascii="Verdana" w:hAnsi="Verdana" w:cs="ArialMT"/>
          <w:color w:val="000000"/>
          <w:sz w:val="20"/>
          <w:szCs w:val="20"/>
        </w:rPr>
        <w:t>cena dziennego wyżywienia pacjenta, a w sytuacji gdy pacjent nie spożywa</w:t>
      </w:r>
      <w:r>
        <w:rPr>
          <w:rFonts w:ascii="Verdana" w:hAnsi="Verdana"/>
          <w:sz w:val="20"/>
          <w:szCs w:val="20"/>
        </w:rPr>
        <w:t xml:space="preserve"> </w:t>
      </w:r>
      <w:r>
        <w:rPr>
          <w:rFonts w:ascii="Verdana" w:hAnsi="Verdana" w:cs="ArialMT"/>
          <w:color w:val="000000"/>
          <w:sz w:val="20"/>
          <w:szCs w:val="20"/>
        </w:rPr>
        <w:t>wszystkich dziennych posiłków (np. z uwagi na wypis ze szpitala) podstawą do</w:t>
      </w:r>
      <w:r>
        <w:rPr>
          <w:rFonts w:ascii="Verdana" w:hAnsi="Verdana"/>
          <w:sz w:val="20"/>
          <w:szCs w:val="20"/>
        </w:rPr>
        <w:t xml:space="preserve"> </w:t>
      </w:r>
      <w:r>
        <w:rPr>
          <w:rFonts w:ascii="Verdana" w:hAnsi="Verdana" w:cs="ArialMT"/>
          <w:color w:val="000000"/>
          <w:sz w:val="20"/>
          <w:szCs w:val="20"/>
        </w:rPr>
        <w:t>ustalenia wynagrodzenia Zamawiającego będą ceny poszczególnych posiłków</w:t>
      </w:r>
      <w:r>
        <w:rPr>
          <w:rFonts w:ascii="Verdana" w:hAnsi="Verdana"/>
          <w:sz w:val="20"/>
          <w:szCs w:val="20"/>
        </w:rPr>
        <w:t xml:space="preserve"> </w:t>
      </w:r>
      <w:r>
        <w:rPr>
          <w:rFonts w:ascii="Verdana" w:hAnsi="Verdana" w:cs="ArialMT"/>
          <w:color w:val="000000"/>
          <w:sz w:val="20"/>
          <w:szCs w:val="20"/>
        </w:rPr>
        <w:t>spożytych w danym dniu przez pacjenta.</w:t>
      </w:r>
    </w:p>
    <w:p w:rsidR="00F935CF" w:rsidRDefault="00F935CF" w:rsidP="00F935CF">
      <w:pPr>
        <w:spacing w:after="0" w:line="240" w:lineRule="auto"/>
        <w:jc w:val="both"/>
        <w:rPr>
          <w:rFonts w:ascii="Verdana" w:hAnsi="Verdana"/>
          <w:sz w:val="20"/>
          <w:szCs w:val="20"/>
        </w:rPr>
      </w:pPr>
      <w:r>
        <w:rPr>
          <w:rFonts w:ascii="Verdana" w:hAnsi="Verdana" w:cs="ArialMT"/>
          <w:color w:val="000000"/>
          <w:sz w:val="20"/>
          <w:szCs w:val="20"/>
        </w:rPr>
        <w:t>7.Rozliczenie wynagrodzenia odbywa się w cyklach miesięcznych z dołu (za</w:t>
      </w:r>
      <w:r>
        <w:rPr>
          <w:rFonts w:ascii="Verdana" w:hAnsi="Verdana"/>
          <w:sz w:val="20"/>
          <w:szCs w:val="20"/>
        </w:rPr>
        <w:t xml:space="preserve"> </w:t>
      </w:r>
      <w:r>
        <w:rPr>
          <w:rFonts w:ascii="Verdana" w:hAnsi="Verdana" w:cs="ArialMT"/>
          <w:color w:val="000000"/>
          <w:sz w:val="20"/>
          <w:szCs w:val="20"/>
        </w:rPr>
        <w:t>poprzedni miesiąc świadczenia usług objętych niniejszą umową) na</w:t>
      </w:r>
      <w:r>
        <w:rPr>
          <w:rFonts w:ascii="Verdana" w:hAnsi="Verdana"/>
          <w:sz w:val="20"/>
          <w:szCs w:val="20"/>
        </w:rPr>
        <w:t xml:space="preserve"> </w:t>
      </w:r>
      <w:r>
        <w:rPr>
          <w:rFonts w:ascii="Verdana" w:hAnsi="Verdana" w:cs="ArialMT"/>
          <w:color w:val="000000"/>
          <w:sz w:val="20"/>
          <w:szCs w:val="20"/>
        </w:rPr>
        <w:t>podstawie faktur VAT wystawionych przez Wykonawcę.</w:t>
      </w:r>
    </w:p>
    <w:p w:rsidR="00F935CF" w:rsidRDefault="00F935CF" w:rsidP="00F935CF">
      <w:pPr>
        <w:spacing w:after="0" w:line="240" w:lineRule="auto"/>
        <w:jc w:val="both"/>
        <w:rPr>
          <w:rFonts w:ascii="Verdana" w:hAnsi="Verdana"/>
          <w:sz w:val="20"/>
          <w:szCs w:val="20"/>
        </w:rPr>
      </w:pPr>
      <w:r>
        <w:rPr>
          <w:rFonts w:ascii="Verdana" w:hAnsi="Verdana" w:cs="ArialMT"/>
          <w:color w:val="000000"/>
          <w:sz w:val="20"/>
          <w:szCs w:val="20"/>
        </w:rPr>
        <w:t>8.Zamawiający ma prawo wstrzymania zapłaty w razie stwierdzenia niezgodności</w:t>
      </w:r>
      <w:r>
        <w:rPr>
          <w:rFonts w:ascii="Verdana" w:hAnsi="Verdana"/>
          <w:sz w:val="20"/>
          <w:szCs w:val="20"/>
        </w:rPr>
        <w:t xml:space="preserve"> </w:t>
      </w:r>
      <w:r>
        <w:rPr>
          <w:rFonts w:ascii="Verdana" w:hAnsi="Verdana" w:cs="ArialMT"/>
          <w:color w:val="000000"/>
          <w:sz w:val="20"/>
          <w:szCs w:val="20"/>
        </w:rPr>
        <w:t>pomiędzy kwotą na fakturze i dokumentami wskazującymi ilość przygotowanych</w:t>
      </w:r>
      <w:r>
        <w:rPr>
          <w:rFonts w:ascii="Verdana" w:hAnsi="Verdana"/>
          <w:sz w:val="20"/>
          <w:szCs w:val="20"/>
        </w:rPr>
        <w:t xml:space="preserve"> </w:t>
      </w:r>
      <w:r>
        <w:rPr>
          <w:rFonts w:ascii="Verdana" w:hAnsi="Verdana" w:cs="ArialMT"/>
          <w:color w:val="000000"/>
          <w:sz w:val="20"/>
          <w:szCs w:val="20"/>
        </w:rPr>
        <w:t>posiłków i wysokość wynagrodzenia. W takim przypadku, Zamawiający</w:t>
      </w:r>
      <w:r>
        <w:rPr>
          <w:rFonts w:ascii="Verdana" w:hAnsi="Verdana"/>
          <w:sz w:val="20"/>
          <w:szCs w:val="20"/>
        </w:rPr>
        <w:t xml:space="preserve"> </w:t>
      </w:r>
      <w:r>
        <w:rPr>
          <w:rFonts w:ascii="Verdana" w:hAnsi="Verdana" w:cs="ArialMT"/>
          <w:color w:val="000000"/>
          <w:sz w:val="20"/>
          <w:szCs w:val="20"/>
        </w:rPr>
        <w:t>przekazuje Wykonawcy uzasadnienie odmowy w formie pisemnej, zawierające</w:t>
      </w:r>
      <w:r>
        <w:rPr>
          <w:rFonts w:ascii="Verdana" w:hAnsi="Verdana"/>
          <w:sz w:val="20"/>
          <w:szCs w:val="20"/>
        </w:rPr>
        <w:t xml:space="preserve"> </w:t>
      </w:r>
      <w:r>
        <w:rPr>
          <w:rFonts w:ascii="Verdana" w:hAnsi="Verdana" w:cs="ArialMT"/>
          <w:color w:val="000000"/>
          <w:sz w:val="20"/>
          <w:szCs w:val="20"/>
        </w:rPr>
        <w:t>wskazanie niezgodności.</w:t>
      </w:r>
    </w:p>
    <w:p w:rsidR="00F935CF" w:rsidRDefault="00F935CF" w:rsidP="00F935CF">
      <w:pPr>
        <w:spacing w:after="0" w:line="240" w:lineRule="auto"/>
        <w:jc w:val="both"/>
        <w:rPr>
          <w:rFonts w:ascii="ArialMT" w:hAnsi="ArialMT" w:cs="ArialMT"/>
          <w:color w:val="000000"/>
          <w:sz w:val="24"/>
          <w:szCs w:val="24"/>
        </w:rPr>
      </w:pPr>
      <w:r>
        <w:rPr>
          <w:rFonts w:ascii="Verdana" w:hAnsi="Verdana" w:cs="ArialMT"/>
          <w:color w:val="000000"/>
          <w:sz w:val="20"/>
          <w:szCs w:val="20"/>
        </w:rPr>
        <w:t>9.W sytuacji określonej w ust. 8, termin płatności wynagrodzenia ujętego w</w:t>
      </w:r>
      <w:r>
        <w:rPr>
          <w:rFonts w:ascii="Verdana" w:hAnsi="Verdana"/>
          <w:sz w:val="20"/>
          <w:szCs w:val="20"/>
        </w:rPr>
        <w:t xml:space="preserve"> </w:t>
      </w:r>
      <w:r>
        <w:rPr>
          <w:rFonts w:ascii="Verdana" w:hAnsi="Verdana" w:cs="ArialMT"/>
          <w:color w:val="000000"/>
          <w:sz w:val="20"/>
          <w:szCs w:val="20"/>
        </w:rPr>
        <w:t>nieprawidłowo wystawionej fakturze VAT rozpoczyna swój bieg po usunięciu</w:t>
      </w:r>
      <w:r>
        <w:rPr>
          <w:rFonts w:ascii="Verdana" w:hAnsi="Verdana"/>
          <w:sz w:val="20"/>
          <w:szCs w:val="20"/>
        </w:rPr>
        <w:t xml:space="preserve"> </w:t>
      </w:r>
      <w:r>
        <w:rPr>
          <w:rFonts w:ascii="Verdana" w:hAnsi="Verdana" w:cs="ArialMT"/>
          <w:color w:val="000000"/>
          <w:sz w:val="20"/>
          <w:szCs w:val="20"/>
        </w:rPr>
        <w:t>niezgodności przez Wykonawcę i dostarczeniu do Zamawiającego prawidłowo</w:t>
      </w:r>
      <w:r>
        <w:rPr>
          <w:rFonts w:ascii="Verdana" w:hAnsi="Verdana"/>
          <w:sz w:val="20"/>
          <w:szCs w:val="20"/>
        </w:rPr>
        <w:t xml:space="preserve"> </w:t>
      </w:r>
      <w:r>
        <w:rPr>
          <w:rFonts w:ascii="Verdana" w:hAnsi="Verdana" w:cs="ArialMT"/>
          <w:color w:val="000000"/>
          <w:sz w:val="20"/>
          <w:szCs w:val="20"/>
        </w:rPr>
        <w:t>wystawionej faktury VAT</w:t>
      </w:r>
      <w:r>
        <w:rPr>
          <w:rFonts w:ascii="ArialMT" w:hAnsi="ArialMT" w:cs="ArialMT"/>
          <w:color w:val="000000"/>
          <w:sz w:val="24"/>
          <w:szCs w:val="24"/>
        </w:rPr>
        <w:t>.</w:t>
      </w:r>
    </w:p>
    <w:p w:rsidR="00F935CF" w:rsidRDefault="00F935CF" w:rsidP="00F935CF">
      <w:pPr>
        <w:spacing w:after="0" w:line="240" w:lineRule="auto"/>
        <w:rPr>
          <w:rFonts w:ascii="Verdana" w:hAnsi="Verdana"/>
          <w:b/>
          <w:sz w:val="20"/>
        </w:rPr>
      </w:pPr>
    </w:p>
    <w:p w:rsidR="00F935CF" w:rsidRDefault="00F935CF" w:rsidP="00F935CF">
      <w:pPr>
        <w:spacing w:after="0" w:line="240" w:lineRule="auto"/>
        <w:jc w:val="center"/>
        <w:rPr>
          <w:rFonts w:ascii="Verdana" w:hAnsi="Verdana"/>
          <w:b/>
          <w:sz w:val="20"/>
        </w:rPr>
      </w:pPr>
      <w:r>
        <w:rPr>
          <w:rFonts w:ascii="Verdana" w:hAnsi="Verdana"/>
          <w:b/>
          <w:sz w:val="20"/>
        </w:rPr>
        <w:t>§ 4</w:t>
      </w:r>
    </w:p>
    <w:p w:rsidR="00F935CF" w:rsidRDefault="00F935CF" w:rsidP="00F935CF">
      <w:pPr>
        <w:spacing w:after="0" w:line="240" w:lineRule="auto"/>
        <w:jc w:val="center"/>
        <w:rPr>
          <w:rFonts w:ascii="Verdana" w:hAnsi="Verdana"/>
          <w:b/>
          <w:sz w:val="20"/>
          <w:szCs w:val="20"/>
        </w:rPr>
      </w:pPr>
      <w:r>
        <w:rPr>
          <w:rFonts w:ascii="Verdana" w:hAnsi="Verdana"/>
          <w:b/>
          <w:sz w:val="20"/>
          <w:szCs w:val="20"/>
        </w:rPr>
        <w:t>Kary umowne i odsetki</w:t>
      </w:r>
    </w:p>
    <w:p w:rsidR="00F935CF" w:rsidRDefault="00F935CF" w:rsidP="00FE3392">
      <w:pPr>
        <w:pStyle w:val="Akapitzlist2"/>
        <w:numPr>
          <w:ilvl w:val="1"/>
          <w:numId w:val="3"/>
        </w:numPr>
        <w:tabs>
          <w:tab w:val="left" w:pos="340"/>
        </w:tabs>
        <w:spacing w:after="0" w:line="240" w:lineRule="auto"/>
        <w:jc w:val="both"/>
        <w:rPr>
          <w:rFonts w:ascii="Verdana" w:hAnsi="Verdana"/>
          <w:sz w:val="20"/>
          <w:szCs w:val="20"/>
        </w:rPr>
      </w:pPr>
      <w:r>
        <w:rPr>
          <w:rFonts w:ascii="Verdana" w:hAnsi="Verdana"/>
          <w:sz w:val="20"/>
          <w:szCs w:val="20"/>
        </w:rPr>
        <w:t xml:space="preserve">W przypadku niedostarczenia zamówionej partii posiłków  Wykonawca zapłaci Zamawiającemu karę umowną w wysokości dwukrotnej wartości brutto zamówionych posiłków. Oprócz zapłaty takiej kary Wykonawca zobowiązany jest zwrócić Zamawiającemu poniesione przez Zamawiającego koszty zastępczego wykonania umowy. </w:t>
      </w:r>
    </w:p>
    <w:p w:rsidR="00F935CF" w:rsidRDefault="00F935CF" w:rsidP="00FE3392">
      <w:pPr>
        <w:pStyle w:val="Akapitzlist2"/>
        <w:numPr>
          <w:ilvl w:val="1"/>
          <w:numId w:val="3"/>
        </w:numPr>
        <w:tabs>
          <w:tab w:val="left" w:pos="340"/>
        </w:tabs>
        <w:spacing w:after="0" w:line="240" w:lineRule="auto"/>
        <w:jc w:val="both"/>
        <w:rPr>
          <w:rFonts w:ascii="Verdana" w:hAnsi="Verdana"/>
          <w:sz w:val="20"/>
          <w:szCs w:val="20"/>
        </w:rPr>
      </w:pPr>
      <w:r>
        <w:rPr>
          <w:rFonts w:ascii="Verdana" w:hAnsi="Verdana" w:cs="Arial"/>
          <w:sz w:val="20"/>
          <w:szCs w:val="20"/>
        </w:rPr>
        <w:t>W przypadku:</w:t>
      </w:r>
    </w:p>
    <w:p w:rsidR="00F935CF" w:rsidRDefault="00F935CF" w:rsidP="00F935CF">
      <w:pPr>
        <w:pStyle w:val="NormalnyWeb"/>
        <w:spacing w:before="0" w:beforeAutospacing="0" w:after="0"/>
        <w:jc w:val="both"/>
        <w:rPr>
          <w:rFonts w:ascii="Verdana" w:hAnsi="Verdana"/>
          <w:sz w:val="20"/>
          <w:szCs w:val="20"/>
        </w:rPr>
      </w:pPr>
      <w:r>
        <w:rPr>
          <w:rFonts w:ascii="Verdana" w:hAnsi="Verdana" w:cs="Arial"/>
          <w:sz w:val="20"/>
          <w:szCs w:val="20"/>
        </w:rPr>
        <w:t xml:space="preserve">   a) o</w:t>
      </w:r>
      <w:r>
        <w:rPr>
          <w:rFonts w:ascii="Verdana" w:hAnsi="Verdana"/>
          <w:sz w:val="20"/>
          <w:szCs w:val="20"/>
        </w:rPr>
        <w:t xml:space="preserve">późnienia w dostawie posiłków w godzinach określonych w Szczegółowym opisie przedmiotu zamówienia – Zał. nr  2 do umowy  powyżej 30 minut, ale nie przekraczające 60 minut Wykonawca zobowiązany będzie do zapłaty Zamawiającemu kary umownej w wysokości 50% wartości brutto  posiłków dostarczonych z opóźnieniem – za każde zdarzenie.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b) opóźnienia Wykonawcy w dostawie posiłków powyżej 60 minut, ale nie przekraczające 120 minut Wykonawca zobowiązany będzie do zapłaty Zamawiającemu kary umownej w wysokości 100% wartości brutto posiłków dostarczonych z opóźnieniem  – za każde zdarzenie. Zamawiający ma prawo odmówić przyjęcia dostawy spóźnionej powyżej 60 minut. W przypadku odmowy przyjęcia dostawy, w celu  utrzymania ciągłości żywienia pacjentów, Wykonawca ma obowiązek zapewnić suchy  prowiant co nie zwalnia Wykonawcy od zapłaty kary umownej.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c) opóźnienia Wykonawcy w dostawie posiłków przekraczającej 120 minut Wykonawca zobowiązany będzie do zapłaty Zamawiającemu kary umownej w wysokości 200% wartości  brutto posiłków dostarczonych z  opóźnieniem – za każde zdarzenie. Zamawiający odmówi przyjęcia dostawy, a Wykonawca ma obowiązek zapewnić suchy prowiant (pieczywo, masło </w:t>
      </w:r>
      <w:proofErr w:type="spellStart"/>
      <w:r>
        <w:rPr>
          <w:rFonts w:ascii="Verdana" w:hAnsi="Verdana"/>
          <w:sz w:val="20"/>
          <w:szCs w:val="20"/>
        </w:rPr>
        <w:t>jednoporcjowe</w:t>
      </w:r>
      <w:proofErr w:type="spellEnd"/>
      <w:r>
        <w:rPr>
          <w:rFonts w:ascii="Verdana" w:hAnsi="Verdana"/>
          <w:sz w:val="20"/>
          <w:szCs w:val="20"/>
        </w:rPr>
        <w:t xml:space="preserve">, pasztet </w:t>
      </w:r>
      <w:proofErr w:type="spellStart"/>
      <w:r>
        <w:rPr>
          <w:rFonts w:ascii="Verdana" w:hAnsi="Verdana"/>
          <w:sz w:val="20"/>
          <w:szCs w:val="20"/>
        </w:rPr>
        <w:t>jednoporcjowy</w:t>
      </w:r>
      <w:proofErr w:type="spellEnd"/>
      <w:r>
        <w:rPr>
          <w:rFonts w:ascii="Verdana" w:hAnsi="Verdana"/>
          <w:sz w:val="20"/>
          <w:szCs w:val="20"/>
        </w:rPr>
        <w:t xml:space="preserve">, sok owocowy w  kartoniku) co nie zwalnia Wykonawcy od zapłaty kary umownej.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d) przygotowania posiłków niezgodnie z zasadami planowania zawartymi w dziale IV Szczegółowego opisu  przedmiotu zamówienia- zał. nr 2 do umowy Wykonawca zobowiązany będzie do zapłaty Zamawiającemu kary umownej za każdą niezgodność w wysokości 2% wartości brutto wynagrodzenia należnego  za  miesiąc, w którym wystąpiła niezgodność – za  każde zdarzenie.</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e) dostawy i transportu posiłków niezgodnie z zasadami zawartymi w dziale III Szczegółowego  opisu przedmiotu zamówienia- zał. nr 2 do umowy Wykonawca zobowiązany będzie do zapłaty Zamawiającemu kary umownej w wysokości 2% wartości brutto wynagrodzenia należnego za miesiąc, w którym  wystąpiła  niezgodność – za  każde zdarzenie.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lastRenderedPageBreak/>
        <w:t xml:space="preserve">  f) dodatniego  wyniku kontroli mikrobiologicznej z pobranych wymazów Wykonawca zobowiązany będzie do zapłaty Zamawiającemu kary umownej w wysokości 0,5% wartości netto wynagrodzenia określonego w §3 ust.1 umowy. Przy stwierdzeniu dodatniego wyniku w kolejnym badaniu, Zamawiający ma prawo rozwiązać  umowę przed terminem, na jaki została zawarta bez zachowania okresu wypowiedzenia co nie zwalnia Wykonawcy od zapłaty kary umownej.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g) wykrycia przez Zamawiającego produktu przeterminowanego dostarczonego do Zamawiającego lub znajdującego się na stanie magazynowym Wykonawcy Wykonawca zobowiązany będzie do zapłaty Zamawiającemu kary umownej w wysokości 0,1% wartości netto wynagrodzenia określonego w §3 ust.1 umowy. W przypadku dostawy produktu przeterminowanego Wykonawca ma obowiązek zastąpić go produktem  pełnowartościowym co nie zwalnia Wykonawcy od zapłaty kary umownej.</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h) dostawy posiłków wadliwych: sfermentowanych, z widocznymi oznakami pleśni,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zanieczyszczonych ciałami obcymi itp. Wykonawca zobowiązany będzie do zapłaty Zamawiającemu kary umownej w wysokości 0,1% wartości netto  wynagrodzenia określonego w §3 ust.1 umowy.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i) nie zapewnienia przez Wykonawcę wyposażenia niezbędnego do transportu i serwowania posiłków, niezapewnienia artykułów  spożywczych i naczyń jednorazowych zgodnie  z wymaganiami zawartymi w dziale III  </w:t>
      </w:r>
      <w:proofErr w:type="spellStart"/>
      <w:r>
        <w:rPr>
          <w:rFonts w:ascii="Verdana" w:hAnsi="Verdana"/>
          <w:sz w:val="20"/>
          <w:szCs w:val="20"/>
        </w:rPr>
        <w:t>pkt</w:t>
      </w:r>
      <w:proofErr w:type="spellEnd"/>
      <w:r>
        <w:rPr>
          <w:rFonts w:ascii="Verdana" w:hAnsi="Verdana"/>
          <w:sz w:val="20"/>
          <w:szCs w:val="20"/>
        </w:rPr>
        <w:t xml:space="preserve">   21 Szczegółowego opisu przedmiotu zamówienia- zał. nr 2 do umowy  oraz nie dokonania wymiany zużytego w trakcie  realizacji umowy wyposażenia na nowe Wykonawca zobowiązany będzie do zapłaty Zamawiającemu kary umownej w wysokości 0,01% wartości netto wynagrodzenia określonego w §3 ust.1 umowy za każde uchybienie Wykonawca zobowiązany jest do wymiany zużytego w trakcie realizacji umowy wyposażenia na nowe w terminie nie dłuższym niż 7 dni od daty wezwania przez  Zamawiającego co nie zwalnia Wykonawcy od zapłaty kary umownej.</w:t>
      </w:r>
    </w:p>
    <w:p w:rsidR="00F935CF" w:rsidRDefault="00F935CF" w:rsidP="00F935CF">
      <w:pPr>
        <w:pStyle w:val="NormalnyWeb"/>
        <w:spacing w:before="0" w:beforeAutospacing="0" w:after="0"/>
        <w:ind w:right="-227"/>
        <w:jc w:val="both"/>
        <w:rPr>
          <w:rFonts w:ascii="Verdana" w:hAnsi="Verdana" w:cs="Arial"/>
          <w:sz w:val="20"/>
          <w:szCs w:val="20"/>
        </w:rPr>
      </w:pPr>
      <w:r>
        <w:rPr>
          <w:rFonts w:ascii="Verdana" w:hAnsi="Verdana" w:cs="Arial"/>
          <w:sz w:val="20"/>
          <w:szCs w:val="20"/>
        </w:rPr>
        <w:t xml:space="preserve">  j) niewykonania roszczeń reklamacyjnych posiłków w terminie 30 minut od zgłoszenia </w:t>
      </w:r>
    </w:p>
    <w:p w:rsidR="00F935CF" w:rsidRDefault="00F935CF" w:rsidP="00F935CF">
      <w:pPr>
        <w:pStyle w:val="NormalnyWeb"/>
        <w:spacing w:before="0" w:beforeAutospacing="0" w:after="0"/>
        <w:jc w:val="both"/>
        <w:rPr>
          <w:rFonts w:ascii="Verdana" w:hAnsi="Verdana" w:cs="Arial"/>
          <w:sz w:val="20"/>
          <w:szCs w:val="20"/>
        </w:rPr>
      </w:pPr>
      <w:r>
        <w:rPr>
          <w:rFonts w:ascii="Verdana" w:hAnsi="Verdana" w:cs="Arial"/>
          <w:sz w:val="20"/>
          <w:szCs w:val="20"/>
        </w:rPr>
        <w:t xml:space="preserve">  przez Zamawiającego – </w:t>
      </w:r>
      <w:r>
        <w:rPr>
          <w:rFonts w:ascii="Verdana" w:hAnsi="Verdana"/>
          <w:sz w:val="20"/>
          <w:szCs w:val="20"/>
        </w:rPr>
        <w:t>Wykonawca zobowiązany będzie do zapłaty Zamawiającemu kary umownej</w:t>
      </w:r>
      <w:r>
        <w:rPr>
          <w:rFonts w:ascii="Verdana" w:hAnsi="Verdana" w:cs="Arial"/>
          <w:sz w:val="20"/>
          <w:szCs w:val="20"/>
        </w:rPr>
        <w:t xml:space="preserve"> w wysokości 2% wartości  brutto wynagrodzenia należnego  za miesiąc, w którym wystąpiło zdarzenie.  </w:t>
      </w:r>
    </w:p>
    <w:p w:rsidR="00F935CF" w:rsidRDefault="00F935CF" w:rsidP="00F935CF">
      <w:pPr>
        <w:pStyle w:val="Akapitzlist2"/>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 xml:space="preserve">3.Zamawiający uprawniony będzie do potrącenia żądanych od Wykonawcy kar umownych z miesięcznego wynagrodzenia, należnego Wykonawcy w miesiącu, w którym Zamawiający zgłosił żądanie zapłaty kary umownej lub z wynagrodzenia należnego w miesiącach kolejnych.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4.W przypadku odstąpienia od umowy przez Zamawiającego z przyczyn leżących  po stronie Wykonawcy lub rozwiązania jej z przyczyn dotyczących Wykonawcy, Wykonawca jest zobowiązany do zapłacenia kary umownej w wysokości 5% wynagrodzenia określonego w §3 ust.1 umowy.</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5.Zamawiający ma prawo dochodzenia odszkodowania uzupełniającego przewyższającego wartości naliczonych  kar umownych na zasadach ogólnych.</w:t>
      </w:r>
    </w:p>
    <w:p w:rsidR="00F935CF" w:rsidRDefault="00F935CF" w:rsidP="00F935CF">
      <w:pPr>
        <w:autoSpaceDE w:val="0"/>
        <w:autoSpaceDN w:val="0"/>
        <w:adjustRightInd w:val="0"/>
        <w:spacing w:after="0" w:line="240" w:lineRule="auto"/>
        <w:jc w:val="center"/>
        <w:rPr>
          <w:rFonts w:ascii="Verdana" w:hAnsi="Verdana"/>
          <w:b/>
          <w:sz w:val="20"/>
        </w:rPr>
      </w:pPr>
    </w:p>
    <w:p w:rsidR="00F935CF" w:rsidRDefault="00F935CF" w:rsidP="00F935CF">
      <w:pPr>
        <w:autoSpaceDE w:val="0"/>
        <w:autoSpaceDN w:val="0"/>
        <w:adjustRightInd w:val="0"/>
        <w:spacing w:after="0" w:line="240" w:lineRule="auto"/>
        <w:jc w:val="center"/>
        <w:rPr>
          <w:rFonts w:ascii="Verdana" w:hAnsi="Verdana"/>
          <w:b/>
          <w:sz w:val="20"/>
        </w:rPr>
      </w:pPr>
      <w:r>
        <w:rPr>
          <w:rFonts w:ascii="Verdana" w:hAnsi="Verdana"/>
          <w:b/>
          <w:sz w:val="20"/>
        </w:rPr>
        <w:t>§ 5</w:t>
      </w:r>
    </w:p>
    <w:p w:rsidR="00F935CF" w:rsidRDefault="00F935CF" w:rsidP="00F935CF">
      <w:pPr>
        <w:spacing w:after="0" w:line="240" w:lineRule="auto"/>
        <w:jc w:val="center"/>
        <w:rPr>
          <w:rFonts w:ascii="Verdana" w:hAnsi="Verdana"/>
          <w:b/>
          <w:sz w:val="20"/>
        </w:rPr>
      </w:pPr>
      <w:r>
        <w:rPr>
          <w:rFonts w:ascii="Verdana" w:hAnsi="Verdana"/>
          <w:b/>
          <w:sz w:val="20"/>
        </w:rPr>
        <w:t>Odstąpienie od umowy, rozwiązanie umowy</w:t>
      </w:r>
    </w:p>
    <w:p w:rsidR="00F935CF" w:rsidRDefault="00F935CF" w:rsidP="00F935CF">
      <w:pPr>
        <w:widowControl w:val="0"/>
        <w:suppressAutoHyphens/>
        <w:spacing w:after="0" w:line="240" w:lineRule="auto"/>
        <w:jc w:val="both"/>
        <w:rPr>
          <w:rFonts w:ascii="Verdana" w:eastAsia="Times New Roman" w:hAnsi="Verdana"/>
          <w:bCs/>
          <w:sz w:val="20"/>
          <w:szCs w:val="20"/>
          <w:lang w:eastAsia="ar-SA"/>
        </w:rPr>
      </w:pPr>
      <w:r>
        <w:rPr>
          <w:rFonts w:ascii="Verdana" w:hAnsi="Verdana"/>
          <w:sz w:val="20"/>
          <w:szCs w:val="20"/>
        </w:rPr>
        <w:t>1.</w:t>
      </w:r>
      <w:r>
        <w:rPr>
          <w:rFonts w:ascii="Verdana" w:eastAsia="Times New Roman" w:hAnsi="Verdana"/>
          <w:bCs/>
          <w:sz w:val="20"/>
          <w:szCs w:val="20"/>
          <w:lang w:eastAsia="ar-SA"/>
        </w:rPr>
        <w:t xml:space="preserve"> </w:t>
      </w:r>
      <w:r>
        <w:rPr>
          <w:rFonts w:ascii="Verdana" w:hAnsi="Verdana" w:cs="Arial"/>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Verdana" w:eastAsia="Times New Roman" w:hAnsi="Verdana"/>
          <w:bCs/>
          <w:sz w:val="20"/>
          <w:szCs w:val="20"/>
          <w:lang w:eastAsia="ar-SA"/>
        </w:rPr>
        <w:t xml:space="preserve"> </w:t>
      </w:r>
    </w:p>
    <w:p w:rsidR="00F935CF" w:rsidRDefault="00F935CF" w:rsidP="00F935CF">
      <w:pPr>
        <w:widowControl w:val="0"/>
        <w:suppressAutoHyphens/>
        <w:spacing w:after="0" w:line="240" w:lineRule="auto"/>
        <w:jc w:val="both"/>
        <w:rPr>
          <w:rFonts w:ascii="Verdana" w:hAnsi="Verdana" w:cs="ArialMT"/>
          <w:color w:val="000000"/>
          <w:sz w:val="20"/>
          <w:szCs w:val="20"/>
        </w:rPr>
      </w:pPr>
      <w:r>
        <w:rPr>
          <w:rFonts w:ascii="Verdana" w:hAnsi="Verdana" w:cs="ArialMT"/>
          <w:color w:val="000000"/>
          <w:sz w:val="20"/>
          <w:szCs w:val="20"/>
        </w:rPr>
        <w:t>2. Zamawiającemu przysługuje prawo rozwiązania umowy bez zachowania okresu wypowiedzenia w przypadku, gdy Wykonawca w sposób rażący lub uporczywy narusza postanowienia umowy i pomimo pisemnego wezwania Zamawiającego o zaprzestanie naruszeń w wyznaczonym terminie nie zaprzestał tych naruszeń.</w:t>
      </w:r>
    </w:p>
    <w:p w:rsidR="00F935CF" w:rsidRDefault="00F935CF" w:rsidP="00F935CF">
      <w:pPr>
        <w:spacing w:after="0" w:line="240" w:lineRule="auto"/>
        <w:jc w:val="both"/>
        <w:rPr>
          <w:rFonts w:ascii="Verdana" w:hAnsi="Verdana"/>
          <w:sz w:val="20"/>
          <w:szCs w:val="20"/>
        </w:rPr>
      </w:pPr>
      <w:r>
        <w:rPr>
          <w:rFonts w:ascii="Verdana" w:hAnsi="Verdana"/>
          <w:sz w:val="20"/>
          <w:szCs w:val="20"/>
        </w:rPr>
        <w:t>3.Zamawiający może rozwiązać umowę bez  zachowania okresu wypowiedzenia w razie zaistnienia którejkolwiek z okoliczności:</w:t>
      </w:r>
    </w:p>
    <w:p w:rsidR="00F935CF" w:rsidRDefault="00F935CF" w:rsidP="00F935CF">
      <w:pPr>
        <w:spacing w:after="0" w:line="240" w:lineRule="auto"/>
        <w:jc w:val="both"/>
        <w:rPr>
          <w:rFonts w:ascii="Verdana" w:hAnsi="Verdana"/>
          <w:sz w:val="20"/>
          <w:szCs w:val="20"/>
        </w:rPr>
      </w:pPr>
      <w:r>
        <w:rPr>
          <w:rFonts w:ascii="Verdana" w:hAnsi="Verdana"/>
          <w:sz w:val="20"/>
          <w:szCs w:val="20"/>
        </w:rPr>
        <w:t>a)  trzykrotnego nieterminowego dostarczenia posiłków;</w:t>
      </w:r>
    </w:p>
    <w:p w:rsidR="00F935CF" w:rsidRDefault="00F935CF" w:rsidP="00F935CF">
      <w:pPr>
        <w:spacing w:after="0" w:line="240" w:lineRule="auto"/>
        <w:jc w:val="both"/>
        <w:rPr>
          <w:rFonts w:ascii="Verdana" w:hAnsi="Verdana"/>
          <w:sz w:val="20"/>
          <w:szCs w:val="20"/>
        </w:rPr>
      </w:pPr>
      <w:r>
        <w:rPr>
          <w:rFonts w:ascii="Verdana" w:hAnsi="Verdana"/>
          <w:sz w:val="20"/>
          <w:szCs w:val="20"/>
        </w:rPr>
        <w:t>b) trzykrotnego przygotowania posiłków niezgodnie z zasadami planowania posiłków zawartymi w dziale IV Szczegółowego opisu przedmiotu zamówienia;</w:t>
      </w:r>
    </w:p>
    <w:p w:rsidR="00F935CF" w:rsidRDefault="00F935CF" w:rsidP="00F935CF">
      <w:pPr>
        <w:spacing w:after="0" w:line="240" w:lineRule="auto"/>
        <w:jc w:val="both"/>
        <w:rPr>
          <w:rFonts w:ascii="Verdana" w:hAnsi="Verdana"/>
          <w:sz w:val="20"/>
          <w:szCs w:val="20"/>
        </w:rPr>
      </w:pPr>
      <w:r>
        <w:rPr>
          <w:rFonts w:ascii="Verdana" w:hAnsi="Verdana"/>
          <w:sz w:val="20"/>
          <w:szCs w:val="20"/>
        </w:rPr>
        <w:t>c) trzykrotnej dostawy posiłków wadliwych, a w szczególności sfermentowanych, z widocznymi oznakami pleśni, zanieczyszczonych ciałami obcymi.</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4. Oświadczenie o odstąpieniu od umowy lub o rozwiązaniu umowy musi być pod rygorem nieważności złożone drugiej stronie w formie pisemnej na adres wskazany na wstępie umowy lub na inny adres, o którym dana strona powiadomiła drugą stronę w formie pisemnej.</w:t>
      </w:r>
    </w:p>
    <w:p w:rsidR="00F202FF" w:rsidRDefault="00F202FF" w:rsidP="00F935CF">
      <w:pPr>
        <w:tabs>
          <w:tab w:val="left" w:pos="340"/>
        </w:tabs>
        <w:spacing w:after="0" w:line="240" w:lineRule="auto"/>
        <w:rPr>
          <w:rFonts w:ascii="Verdana" w:hAnsi="Verdana"/>
          <w:b/>
          <w:sz w:val="20"/>
        </w:rPr>
      </w:pPr>
    </w:p>
    <w:p w:rsidR="00F935CF" w:rsidRDefault="00F935CF" w:rsidP="00F935CF">
      <w:pPr>
        <w:tabs>
          <w:tab w:val="left" w:pos="340"/>
        </w:tabs>
        <w:spacing w:after="0" w:line="240" w:lineRule="auto"/>
        <w:ind w:left="340"/>
        <w:jc w:val="center"/>
        <w:rPr>
          <w:rFonts w:ascii="Verdana" w:hAnsi="Verdana"/>
          <w:b/>
          <w:sz w:val="20"/>
        </w:rPr>
      </w:pPr>
      <w:r>
        <w:rPr>
          <w:rFonts w:ascii="Verdana" w:hAnsi="Verdana"/>
          <w:b/>
          <w:sz w:val="20"/>
        </w:rPr>
        <w:t>§ 6</w:t>
      </w:r>
    </w:p>
    <w:p w:rsidR="00F935CF" w:rsidRDefault="00F935CF" w:rsidP="00F935CF">
      <w:pPr>
        <w:tabs>
          <w:tab w:val="left" w:pos="340"/>
        </w:tabs>
        <w:spacing w:after="0" w:line="240" w:lineRule="auto"/>
        <w:ind w:left="340"/>
        <w:jc w:val="center"/>
        <w:rPr>
          <w:rFonts w:ascii="Verdana" w:hAnsi="Verdana"/>
          <w:b/>
          <w:sz w:val="20"/>
        </w:rPr>
      </w:pPr>
      <w:r>
        <w:rPr>
          <w:rFonts w:ascii="Verdana" w:hAnsi="Verdana"/>
          <w:b/>
          <w:sz w:val="20"/>
        </w:rPr>
        <w:t>Postanowienia końcowe</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1.Wykonawca ponosi pełną odpowiedzialność za wszelkie szkody wyrz</w:t>
      </w:r>
      <w:bookmarkStart w:id="0" w:name="_GoBack"/>
      <w:bookmarkEnd w:id="0"/>
      <w:r>
        <w:rPr>
          <w:rFonts w:ascii="Verdana" w:hAnsi="Verdana" w:cs="ArialMT"/>
          <w:color w:val="000000"/>
          <w:sz w:val="20"/>
          <w:szCs w:val="20"/>
        </w:rPr>
        <w:t>ądzone w związku z wykonaniem umowy. Odpowiedzialność Wykonawcy obejmuje również szkody wyrządzone osobom trzecim, w tym pacjentom szpitala, związane z nienależytym wykonaniem lub niewykonaniem usługi przygotowania i dostawy posiłków objętych niniejszą umową oraz wszelkich innych czynności obciążających Wykonawcę z mocy niniejszej umowy lub przepisów szczególnych.</w:t>
      </w:r>
    </w:p>
    <w:p w:rsidR="00F935CF" w:rsidRDefault="00F935CF" w:rsidP="00F935CF">
      <w:pPr>
        <w:spacing w:after="0"/>
        <w:jc w:val="both"/>
        <w:rPr>
          <w:rFonts w:ascii="Verdana" w:hAnsi="Verdana" w:cs="ArialMT"/>
          <w:color w:val="000000"/>
          <w:sz w:val="20"/>
          <w:szCs w:val="20"/>
        </w:rPr>
      </w:pPr>
      <w:r>
        <w:rPr>
          <w:rFonts w:ascii="Verdana" w:hAnsi="Verdana" w:cs="ArialMT"/>
          <w:color w:val="000000"/>
          <w:sz w:val="20"/>
          <w:szCs w:val="20"/>
        </w:rPr>
        <w:t>2. Wykonawca oświadcza, że jest ubezpieczony od odpowiedzialności cywilnej w zakresie świadczonych przez siebie usług, co obejmuje także odpowiedzialność za szkody wymienione w ust 1. Wykonawca oświadcza, że umowa ubezpieczenia odpowiedzialności cywilnej, o której mowa w zdaniu poprzedzającym, obejmuje ryzyka zarówno w zakresie odpowiedzialności kontraktowej, jak i odpowiedzialności z tytułu czynów niedozwolonych. Ubezpieczenie, o którym mowa w zdaniu pierwszym niniejszego ustępu, utrzymywane będzie przez cały okres obowiązywania niniejszej umowy.</w:t>
      </w:r>
    </w:p>
    <w:p w:rsidR="00F935CF" w:rsidRDefault="00F935CF" w:rsidP="00F935CF">
      <w:pPr>
        <w:widowControl w:val="0"/>
        <w:suppressAutoHyphens/>
        <w:spacing w:after="0" w:line="240" w:lineRule="auto"/>
        <w:jc w:val="both"/>
        <w:rPr>
          <w:rFonts w:ascii="Verdana" w:eastAsia="Times New Roman" w:hAnsi="Verdana"/>
          <w:sz w:val="20"/>
          <w:szCs w:val="20"/>
        </w:rPr>
      </w:pPr>
      <w:r>
        <w:rPr>
          <w:rFonts w:ascii="Verdana" w:eastAsia="Times New Roman" w:hAnsi="Verdana"/>
          <w:sz w:val="20"/>
          <w:szCs w:val="20"/>
        </w:rPr>
        <w:t>3.W sprawach nieuregulowanych niniejszą umową mają zastosowanie odpowiednie przepisy ustaw:  Prawo zamówień publicznych, Ustawa o bezpieczeństwie  żywności i żywienia oraz przepisy  Kodeksu Cywilnego.</w:t>
      </w:r>
    </w:p>
    <w:p w:rsidR="00F935CF" w:rsidRDefault="00F935CF" w:rsidP="00F935CF">
      <w:pPr>
        <w:widowControl w:val="0"/>
        <w:suppressAutoHyphens/>
        <w:spacing w:after="0" w:line="240" w:lineRule="auto"/>
        <w:jc w:val="both"/>
        <w:rPr>
          <w:rFonts w:ascii="Verdana" w:eastAsia="Times New Roman" w:hAnsi="Verdana"/>
          <w:sz w:val="20"/>
          <w:szCs w:val="20"/>
        </w:rPr>
      </w:pPr>
      <w:r>
        <w:rPr>
          <w:rFonts w:ascii="Verdana" w:eastAsia="Times New Roman" w:hAnsi="Verdana"/>
          <w:sz w:val="20"/>
          <w:szCs w:val="20"/>
        </w:rPr>
        <w:t>4. Strony dopuszczają zmiany w umowie w zakresie:</w:t>
      </w:r>
    </w:p>
    <w:p w:rsidR="00F935CF" w:rsidRDefault="00F935CF" w:rsidP="00F935CF">
      <w:pPr>
        <w:suppressAutoHyphens/>
        <w:spacing w:after="0" w:line="240" w:lineRule="auto"/>
        <w:ind w:left="340"/>
        <w:jc w:val="both"/>
        <w:rPr>
          <w:rFonts w:ascii="Verdana" w:eastAsia="Times New Roman" w:hAnsi="Verdana"/>
          <w:sz w:val="20"/>
          <w:szCs w:val="20"/>
        </w:rPr>
      </w:pPr>
      <w:r>
        <w:rPr>
          <w:rFonts w:ascii="Verdana" w:eastAsia="Times New Roman" w:hAnsi="Verdana"/>
          <w:sz w:val="20"/>
          <w:szCs w:val="20"/>
        </w:rPr>
        <w:t xml:space="preserve">    a.  zmiany danych stron (np. zmiana siedziby, adresu, nazwy)</w:t>
      </w:r>
    </w:p>
    <w:p w:rsidR="00F935CF" w:rsidRDefault="00F935CF" w:rsidP="00F935CF">
      <w:pPr>
        <w:widowControl w:val="0"/>
        <w:suppressAutoHyphens/>
        <w:spacing w:after="0" w:line="240" w:lineRule="auto"/>
        <w:ind w:left="340"/>
        <w:jc w:val="both"/>
        <w:rPr>
          <w:rFonts w:ascii="Verdana" w:eastAsia="Times New Roman" w:hAnsi="Verdana"/>
          <w:sz w:val="20"/>
          <w:szCs w:val="20"/>
        </w:rPr>
      </w:pPr>
      <w:r>
        <w:rPr>
          <w:rFonts w:ascii="Verdana" w:eastAsia="Times New Roman" w:hAnsi="Verdana"/>
          <w:sz w:val="20"/>
          <w:szCs w:val="20"/>
        </w:rPr>
        <w:t xml:space="preserve">    b. ustawowej zmiany  stawki podatku VAT (zmianie ulegnie kwota podatku VAT </w:t>
      </w:r>
      <w:r>
        <w:rPr>
          <w:rFonts w:ascii="Verdana" w:eastAsia="Times New Roman" w:hAnsi="Verdana"/>
          <w:sz w:val="20"/>
          <w:szCs w:val="20"/>
        </w:rPr>
        <w:br/>
        <w:t xml:space="preserve">        i cena )</w:t>
      </w:r>
    </w:p>
    <w:p w:rsidR="00F935CF" w:rsidRDefault="00F935CF" w:rsidP="00F935CF">
      <w:pPr>
        <w:widowControl w:val="0"/>
        <w:suppressAutoHyphens/>
        <w:spacing w:after="0" w:line="240" w:lineRule="auto"/>
        <w:jc w:val="both"/>
        <w:rPr>
          <w:rFonts w:ascii="Verdana" w:eastAsia="Times New Roman" w:hAnsi="Verdana"/>
          <w:kern w:val="2"/>
          <w:sz w:val="20"/>
          <w:szCs w:val="20"/>
          <w:lang w:eastAsia="hi-IN" w:bidi="hi-IN"/>
        </w:rPr>
      </w:pPr>
      <w:r>
        <w:rPr>
          <w:rFonts w:ascii="Verdana" w:eastAsia="Times New Roman" w:hAnsi="Verdana"/>
          <w:kern w:val="2"/>
          <w:sz w:val="20"/>
          <w:szCs w:val="20"/>
          <w:lang w:eastAsia="hi-IN" w:bidi="hi-IN"/>
        </w:rPr>
        <w:t xml:space="preserve"> Zmiany określone w ust. 4 </w:t>
      </w:r>
      <w:proofErr w:type="spellStart"/>
      <w:r>
        <w:rPr>
          <w:rFonts w:ascii="Verdana" w:eastAsia="Times New Roman" w:hAnsi="Verdana"/>
          <w:kern w:val="2"/>
          <w:sz w:val="20"/>
          <w:szCs w:val="20"/>
          <w:lang w:eastAsia="hi-IN" w:bidi="hi-IN"/>
        </w:rPr>
        <w:t>pkt</w:t>
      </w:r>
      <w:proofErr w:type="spellEnd"/>
      <w:r>
        <w:rPr>
          <w:rFonts w:ascii="Verdana" w:eastAsia="Times New Roman" w:hAnsi="Verdana"/>
          <w:kern w:val="2"/>
          <w:sz w:val="20"/>
          <w:szCs w:val="20"/>
          <w:lang w:eastAsia="hi-IN" w:bidi="hi-IN"/>
        </w:rPr>
        <w:t xml:space="preserve"> a) wymagają dla swej skuteczności pisemnego powiadomienia  drugiej strony. Zmiany określone w ust. 4</w:t>
      </w:r>
      <w:r>
        <w:rPr>
          <w:rFonts w:ascii="Verdana" w:eastAsia="Times New Roman" w:hAnsi="Verdana"/>
          <w:color w:val="FF0000"/>
          <w:kern w:val="2"/>
          <w:sz w:val="20"/>
          <w:szCs w:val="20"/>
          <w:lang w:eastAsia="hi-IN" w:bidi="hi-IN"/>
        </w:rPr>
        <w:t xml:space="preserve"> </w:t>
      </w:r>
      <w:proofErr w:type="spellStart"/>
      <w:r>
        <w:rPr>
          <w:rFonts w:ascii="Verdana" w:eastAsia="Times New Roman" w:hAnsi="Verdana"/>
          <w:kern w:val="2"/>
          <w:sz w:val="20"/>
          <w:szCs w:val="20"/>
          <w:lang w:eastAsia="hi-IN" w:bidi="hi-IN"/>
        </w:rPr>
        <w:t>pkt</w:t>
      </w:r>
      <w:proofErr w:type="spellEnd"/>
      <w:r>
        <w:rPr>
          <w:rFonts w:ascii="Verdana" w:eastAsia="Times New Roman" w:hAnsi="Verdana"/>
          <w:kern w:val="2"/>
          <w:sz w:val="20"/>
          <w:szCs w:val="20"/>
          <w:lang w:eastAsia="hi-IN" w:bidi="hi-IN"/>
        </w:rPr>
        <w:t xml:space="preserve"> b) wymagają formy  pisemnego aneksu pod  rygorem nieważności. </w:t>
      </w:r>
    </w:p>
    <w:p w:rsidR="00F935CF" w:rsidRDefault="00F935CF" w:rsidP="00F935CF">
      <w:pPr>
        <w:suppressAutoHyphens/>
        <w:spacing w:after="0" w:line="100" w:lineRule="atLeast"/>
        <w:contextualSpacing/>
        <w:jc w:val="both"/>
        <w:rPr>
          <w:rFonts w:ascii="Verdana" w:eastAsia="Arial Unicode MS" w:hAnsi="Verdana"/>
          <w:sz w:val="20"/>
          <w:szCs w:val="20"/>
          <w:lang w:eastAsia="ar-SA"/>
        </w:rPr>
      </w:pPr>
      <w:r>
        <w:rPr>
          <w:rFonts w:ascii="Verdana" w:eastAsia="Arial Unicode MS" w:hAnsi="Verdana"/>
          <w:sz w:val="20"/>
          <w:szCs w:val="20"/>
          <w:lang w:eastAsia="ar-SA"/>
        </w:rPr>
        <w:t>5. Jeżeli zmiana albo rezygnacja z podwykonawcy dotyczy podmiotu, na którego zasoby Wykonawca powoływał się w celu wykazania spełniania warunków udziału w postępowaniu Wykonawca jest obowiązany wykazać Zamawiającemu, iż proponowany  inny  podwykonawca  samodzielnie spełnia je w stopniu nie mniejszym niż wymagany w trakcie  postępowania o udzielenie zamówienia.</w:t>
      </w:r>
    </w:p>
    <w:p w:rsidR="00F935CF" w:rsidRDefault="00F935CF" w:rsidP="00F935CF">
      <w:pPr>
        <w:suppressAutoHyphens/>
        <w:spacing w:after="0" w:line="100" w:lineRule="atLeast"/>
        <w:contextualSpacing/>
        <w:jc w:val="both"/>
        <w:rPr>
          <w:rFonts w:ascii="Verdana" w:eastAsia="Arial Unicode MS" w:hAnsi="Verdana"/>
          <w:sz w:val="20"/>
          <w:szCs w:val="20"/>
        </w:rPr>
      </w:pPr>
      <w:r>
        <w:rPr>
          <w:rFonts w:ascii="Verdana" w:eastAsia="Arial Unicode MS" w:hAnsi="Verdana"/>
          <w:sz w:val="20"/>
          <w:szCs w:val="20"/>
        </w:rPr>
        <w:t xml:space="preserve">6.Wykonawca nie może bez uzyskania wcześniejszej pisemnej zgody Zamawiającego,  przelać  jakichkolwiek praw lub obowiązków wynikających z niniejszej umowy na osoby  trzecie. </w:t>
      </w:r>
      <w:r>
        <w:rPr>
          <w:rFonts w:ascii="Verdana" w:eastAsia="Times New Roman" w:hAnsi="Verdana"/>
          <w:color w:val="000000"/>
          <w:sz w:val="20"/>
          <w:szCs w:val="20"/>
        </w:rPr>
        <w:t>Czynność prawna mająca na celu zmianę wierzyciela może nastąpić po uprzednim  wyrażeniu zgody przez podmiot tworzący Zamawiającego.</w:t>
      </w:r>
    </w:p>
    <w:p w:rsidR="00F935CF" w:rsidRDefault="00F935CF" w:rsidP="00F935CF">
      <w:pPr>
        <w:suppressAutoHyphens/>
        <w:spacing w:after="0" w:line="100" w:lineRule="atLeast"/>
        <w:contextualSpacing/>
        <w:jc w:val="both"/>
        <w:rPr>
          <w:rFonts w:ascii="Verdana" w:eastAsia="Times New Roman" w:hAnsi="Verdana"/>
          <w:sz w:val="20"/>
          <w:szCs w:val="20"/>
        </w:rPr>
      </w:pPr>
      <w:r>
        <w:rPr>
          <w:rFonts w:ascii="Verdana" w:eastAsia="Times New Roman" w:hAnsi="Verdana"/>
          <w:sz w:val="20"/>
          <w:szCs w:val="20"/>
        </w:rPr>
        <w:t xml:space="preserve">7. Wszelkie spory wynikłe na tle realizacji umowy będzie rozstrzygał sąd powszechny    </w:t>
      </w:r>
    </w:p>
    <w:p w:rsidR="00F935CF" w:rsidRDefault="00F935CF" w:rsidP="00F935CF">
      <w:pPr>
        <w:suppressAutoHyphens/>
        <w:spacing w:after="0" w:line="100" w:lineRule="atLeast"/>
        <w:contextualSpacing/>
        <w:jc w:val="both"/>
        <w:rPr>
          <w:rFonts w:ascii="Verdana" w:eastAsia="Times New Roman" w:hAnsi="Verdana"/>
          <w:kern w:val="2"/>
          <w:sz w:val="20"/>
          <w:szCs w:val="20"/>
          <w:lang w:eastAsia="hi-IN" w:bidi="hi-IN"/>
        </w:rPr>
      </w:pPr>
      <w:r>
        <w:rPr>
          <w:rFonts w:ascii="Verdana" w:eastAsia="Times New Roman" w:hAnsi="Verdana"/>
          <w:sz w:val="20"/>
          <w:szCs w:val="20"/>
        </w:rPr>
        <w:t>właściwy miejscowo dla siedziby Zamawiającego.</w:t>
      </w:r>
    </w:p>
    <w:p w:rsidR="00F935CF" w:rsidRDefault="00F935CF" w:rsidP="00F935CF">
      <w:pPr>
        <w:suppressAutoHyphens/>
        <w:spacing w:after="0" w:line="100" w:lineRule="atLeast"/>
        <w:contextualSpacing/>
        <w:jc w:val="both"/>
        <w:rPr>
          <w:rFonts w:ascii="Verdana" w:eastAsia="Times New Roman" w:hAnsi="Verdana"/>
          <w:sz w:val="20"/>
          <w:szCs w:val="20"/>
        </w:rPr>
      </w:pPr>
      <w:r>
        <w:rPr>
          <w:rFonts w:ascii="Verdana" w:eastAsia="Times New Roman" w:hAnsi="Verdana"/>
          <w:sz w:val="20"/>
          <w:szCs w:val="20"/>
        </w:rPr>
        <w:t>8.Umowę sporządzono w trzech jednobrzmiących egzemplarzach, w tym dwa egzemplarze  dla Zamawiającego, jeden egzemplarz dla Wykonawcy.</w:t>
      </w:r>
    </w:p>
    <w:p w:rsidR="00F935CF" w:rsidRDefault="00F935CF" w:rsidP="00F935CF">
      <w:pPr>
        <w:widowControl w:val="0"/>
        <w:suppressAutoHyphens/>
        <w:spacing w:after="0" w:line="240" w:lineRule="auto"/>
        <w:jc w:val="both"/>
        <w:rPr>
          <w:rFonts w:ascii="Verdana" w:eastAsia="Arial Unicode MS" w:hAnsi="Verdana"/>
          <w:kern w:val="2"/>
          <w:sz w:val="20"/>
          <w:szCs w:val="20"/>
          <w:lang w:eastAsia="ar-SA"/>
        </w:rPr>
      </w:pPr>
    </w:p>
    <w:p w:rsidR="00F935CF" w:rsidRDefault="00F935CF" w:rsidP="00F935CF">
      <w:pPr>
        <w:widowControl w:val="0"/>
        <w:suppressAutoHyphens/>
        <w:spacing w:after="0" w:line="240" w:lineRule="auto"/>
        <w:jc w:val="both"/>
        <w:rPr>
          <w:rFonts w:ascii="Verdana" w:eastAsia="Arial Unicode MS" w:hAnsi="Verdana"/>
          <w:kern w:val="2"/>
          <w:sz w:val="20"/>
          <w:szCs w:val="20"/>
          <w:lang w:eastAsia="ar-SA"/>
        </w:rPr>
      </w:pPr>
    </w:p>
    <w:p w:rsidR="00F935CF" w:rsidRDefault="00F935CF" w:rsidP="00F935CF">
      <w:pPr>
        <w:widowControl w:val="0"/>
        <w:suppressAutoHyphens/>
        <w:spacing w:after="0" w:line="240" w:lineRule="auto"/>
        <w:jc w:val="both"/>
        <w:rPr>
          <w:rFonts w:ascii="Verdana" w:eastAsia="Arial Unicode MS" w:hAnsi="Verdana"/>
          <w:kern w:val="2"/>
          <w:sz w:val="20"/>
          <w:szCs w:val="20"/>
          <w:lang w:eastAsia="ar-SA"/>
        </w:rPr>
      </w:pPr>
    </w:p>
    <w:p w:rsidR="00F935CF" w:rsidRDefault="00F935CF" w:rsidP="00F935CF">
      <w:pPr>
        <w:widowControl w:val="0"/>
        <w:suppressAutoHyphens/>
        <w:spacing w:after="0" w:line="240" w:lineRule="auto"/>
        <w:jc w:val="both"/>
        <w:rPr>
          <w:rFonts w:ascii="Verdana" w:eastAsia="Arial Unicode MS" w:hAnsi="Verdana"/>
          <w:kern w:val="2"/>
          <w:sz w:val="20"/>
          <w:szCs w:val="20"/>
          <w:lang w:eastAsia="ar-SA"/>
        </w:rPr>
      </w:pPr>
      <w:r>
        <w:rPr>
          <w:rFonts w:ascii="Verdana" w:eastAsia="Arial Unicode MS" w:hAnsi="Verdana"/>
          <w:kern w:val="2"/>
          <w:sz w:val="20"/>
          <w:szCs w:val="20"/>
          <w:lang w:eastAsia="ar-SA"/>
        </w:rPr>
        <w:t>Załączniki do umowy:</w:t>
      </w:r>
    </w:p>
    <w:p w:rsidR="00F935CF" w:rsidRDefault="00F935CF" w:rsidP="00F935CF">
      <w:pPr>
        <w:suppressAutoHyphens/>
        <w:spacing w:after="0" w:line="240" w:lineRule="auto"/>
        <w:jc w:val="both"/>
        <w:rPr>
          <w:rFonts w:ascii="Verdana" w:eastAsia="Times New Roman" w:hAnsi="Verdana"/>
          <w:sz w:val="20"/>
          <w:szCs w:val="20"/>
          <w:lang w:eastAsia="ar-SA"/>
        </w:rPr>
      </w:pPr>
      <w:r>
        <w:rPr>
          <w:rFonts w:ascii="Verdana" w:eastAsia="Times New Roman" w:hAnsi="Verdana"/>
          <w:sz w:val="20"/>
          <w:szCs w:val="20"/>
          <w:lang w:eastAsia="ar-SA"/>
        </w:rPr>
        <w:t>- Formularz ofertowy</w:t>
      </w:r>
    </w:p>
    <w:p w:rsidR="00F935CF" w:rsidRDefault="00F935CF" w:rsidP="00F935CF">
      <w:pPr>
        <w:suppressAutoHyphens/>
        <w:spacing w:after="0" w:line="240" w:lineRule="auto"/>
        <w:jc w:val="both"/>
        <w:rPr>
          <w:rFonts w:ascii="Verdana" w:eastAsia="Times New Roman" w:hAnsi="Verdana"/>
          <w:sz w:val="20"/>
          <w:szCs w:val="20"/>
          <w:lang w:eastAsia="ar-SA"/>
        </w:rPr>
      </w:pPr>
      <w:r>
        <w:rPr>
          <w:rFonts w:ascii="Verdana" w:eastAsia="Times New Roman" w:hAnsi="Verdana"/>
          <w:sz w:val="20"/>
          <w:szCs w:val="20"/>
          <w:lang w:eastAsia="ar-SA"/>
        </w:rPr>
        <w:t>- Szczegółowy opis przedmiotu  zamówienia</w:t>
      </w:r>
    </w:p>
    <w:p w:rsidR="0059007F" w:rsidRDefault="0059007F" w:rsidP="00F935CF">
      <w:pPr>
        <w:suppressAutoHyphens/>
        <w:spacing w:after="0" w:line="240" w:lineRule="auto"/>
        <w:jc w:val="both"/>
        <w:rPr>
          <w:rFonts w:ascii="Verdana" w:eastAsia="Times New Roman" w:hAnsi="Verdana"/>
          <w:sz w:val="20"/>
          <w:szCs w:val="20"/>
          <w:lang w:eastAsia="ar-SA"/>
        </w:rPr>
      </w:pPr>
      <w:r>
        <w:rPr>
          <w:rFonts w:ascii="Verdana" w:eastAsia="Times New Roman" w:hAnsi="Verdana"/>
          <w:sz w:val="20"/>
          <w:szCs w:val="20"/>
          <w:lang w:eastAsia="ar-SA"/>
        </w:rPr>
        <w:t>-</w:t>
      </w:r>
      <w:r w:rsidR="00225BD3">
        <w:rPr>
          <w:rFonts w:ascii="Verdana" w:eastAsia="Times New Roman" w:hAnsi="Verdana"/>
          <w:sz w:val="20"/>
          <w:szCs w:val="20"/>
          <w:lang w:eastAsia="ar-SA"/>
        </w:rPr>
        <w:t xml:space="preserve"> </w:t>
      </w:r>
      <w:r>
        <w:rPr>
          <w:rFonts w:ascii="Verdana" w:eastAsia="Times New Roman" w:hAnsi="Verdana"/>
          <w:sz w:val="20"/>
          <w:szCs w:val="20"/>
          <w:lang w:eastAsia="ar-SA"/>
        </w:rPr>
        <w:t>Jadłospisy (wzorcowe )</w:t>
      </w:r>
    </w:p>
    <w:p w:rsidR="00F935CF" w:rsidRDefault="00F935CF" w:rsidP="00F935CF">
      <w:pPr>
        <w:suppressAutoHyphens/>
        <w:spacing w:after="0" w:line="240" w:lineRule="auto"/>
        <w:jc w:val="both"/>
        <w:rPr>
          <w:rFonts w:ascii="Verdana" w:eastAsia="Times New Roman" w:hAnsi="Verdana"/>
          <w:sz w:val="20"/>
          <w:szCs w:val="20"/>
          <w:lang w:eastAsia="ar-SA"/>
        </w:rPr>
      </w:pPr>
    </w:p>
    <w:p w:rsidR="00F935CF" w:rsidRDefault="00F935CF" w:rsidP="00F935CF">
      <w:pPr>
        <w:spacing w:after="0"/>
        <w:jc w:val="both"/>
        <w:rPr>
          <w:rFonts w:ascii="Verdana" w:hAnsi="Verdana" w:cs="ArialMT"/>
          <w:color w:val="000000"/>
          <w:sz w:val="20"/>
          <w:szCs w:val="20"/>
        </w:rPr>
      </w:pPr>
    </w:p>
    <w:p w:rsidR="00F935CF" w:rsidRDefault="00F935CF" w:rsidP="00F935CF">
      <w:pPr>
        <w:tabs>
          <w:tab w:val="num" w:pos="340"/>
        </w:tabs>
        <w:spacing w:after="0"/>
        <w:jc w:val="both"/>
        <w:rPr>
          <w:rFonts w:ascii="Verdana" w:hAnsi="Verdana"/>
          <w:sz w:val="20"/>
          <w:szCs w:val="20"/>
        </w:rPr>
      </w:pPr>
    </w:p>
    <w:p w:rsidR="00F935CF" w:rsidRDefault="00F935CF" w:rsidP="00F935CF">
      <w:pPr>
        <w:tabs>
          <w:tab w:val="left" w:pos="340"/>
        </w:tabs>
        <w:spacing w:after="0" w:line="240" w:lineRule="auto"/>
        <w:ind w:left="340"/>
        <w:jc w:val="both"/>
        <w:rPr>
          <w:rFonts w:ascii="Verdana" w:hAnsi="Verdana"/>
          <w:sz w:val="20"/>
          <w:szCs w:val="20"/>
        </w:rPr>
      </w:pPr>
    </w:p>
    <w:p w:rsidR="00F935CF" w:rsidRDefault="00F935CF" w:rsidP="00F935CF">
      <w:pPr>
        <w:tabs>
          <w:tab w:val="left" w:pos="340"/>
        </w:tabs>
        <w:spacing w:after="0" w:line="240" w:lineRule="auto"/>
        <w:ind w:left="340"/>
        <w:jc w:val="both"/>
        <w:rPr>
          <w:rFonts w:ascii="Verdana" w:hAnsi="Verdana"/>
          <w:sz w:val="20"/>
          <w:szCs w:val="20"/>
        </w:rPr>
      </w:pPr>
    </w:p>
    <w:p w:rsidR="00F935CF" w:rsidRDefault="00F935CF" w:rsidP="00F935CF">
      <w:pPr>
        <w:tabs>
          <w:tab w:val="left" w:pos="340"/>
        </w:tabs>
        <w:spacing w:after="0" w:line="240" w:lineRule="auto"/>
        <w:ind w:left="340"/>
        <w:jc w:val="both"/>
        <w:rPr>
          <w:rFonts w:ascii="Verdana" w:hAnsi="Verdana"/>
          <w:sz w:val="20"/>
          <w:szCs w:val="20"/>
        </w:rPr>
      </w:pPr>
    </w:p>
    <w:p w:rsidR="00F935CF" w:rsidRDefault="00F935CF" w:rsidP="00F935CF">
      <w:pPr>
        <w:tabs>
          <w:tab w:val="left" w:pos="340"/>
        </w:tabs>
        <w:spacing w:after="0" w:line="240" w:lineRule="auto"/>
        <w:jc w:val="both"/>
        <w:rPr>
          <w:rFonts w:ascii="Verdana" w:hAnsi="Verdana"/>
          <w:sz w:val="20"/>
          <w:szCs w:val="20"/>
        </w:rPr>
      </w:pPr>
    </w:p>
    <w:p w:rsidR="00F935CF" w:rsidRDefault="00F935CF" w:rsidP="00F935CF">
      <w:pPr>
        <w:tabs>
          <w:tab w:val="left" w:pos="340"/>
        </w:tabs>
        <w:spacing w:after="0" w:line="240" w:lineRule="auto"/>
        <w:ind w:left="340"/>
        <w:jc w:val="both"/>
        <w:rPr>
          <w:rFonts w:ascii="Verdana" w:hAnsi="Verdana"/>
          <w:sz w:val="20"/>
          <w:szCs w:val="20"/>
        </w:rPr>
      </w:pPr>
    </w:p>
    <w:p w:rsidR="00F935CF" w:rsidRDefault="00F935CF" w:rsidP="00F935CF">
      <w:pPr>
        <w:rPr>
          <w:rFonts w:ascii="Verdana" w:hAnsi="Verdana" w:cs="Times New Roman"/>
          <w:sz w:val="20"/>
          <w:szCs w:val="20"/>
        </w:rPr>
      </w:pPr>
      <w:r>
        <w:rPr>
          <w:rFonts w:ascii="Verdana" w:hAnsi="Verdana" w:cs="Times New Roman"/>
          <w:sz w:val="20"/>
          <w:szCs w:val="20"/>
        </w:rPr>
        <w:t xml:space="preserve">WYKONAWCA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xml:space="preserve">         </w:t>
      </w:r>
      <w:r>
        <w:rPr>
          <w:rFonts w:ascii="Verdana" w:hAnsi="Verdana" w:cs="Times New Roman"/>
          <w:sz w:val="20"/>
          <w:szCs w:val="20"/>
        </w:rPr>
        <w:tab/>
        <w:t>ZAMAWIAJĄCY</w:t>
      </w:r>
    </w:p>
    <w:p w:rsidR="00F935CF" w:rsidRDefault="00F935CF" w:rsidP="00F935CF">
      <w:pPr>
        <w:rPr>
          <w:rFonts w:ascii="Verdana" w:hAnsi="Verdana"/>
          <w:sz w:val="20"/>
          <w:szCs w:val="20"/>
        </w:rPr>
      </w:pPr>
    </w:p>
    <w:p w:rsidR="00F935CF" w:rsidRDefault="00F935CF" w:rsidP="00F935CF">
      <w:pPr>
        <w:rPr>
          <w:rFonts w:ascii="Verdana" w:hAnsi="Verdana"/>
          <w:sz w:val="20"/>
          <w:szCs w:val="20"/>
        </w:rPr>
      </w:pPr>
    </w:p>
    <w:p w:rsidR="00A62711" w:rsidRDefault="00A62711" w:rsidP="008C62DE">
      <w:pPr>
        <w:rPr>
          <w:rFonts w:ascii="Tahoma" w:eastAsia="Times New Roman" w:hAnsi="Tahoma" w:cs="Tahoma"/>
          <w:bCs/>
          <w:sz w:val="20"/>
          <w:szCs w:val="24"/>
          <w:lang w:eastAsia="pl-PL"/>
        </w:rPr>
        <w:sectPr w:rsidR="00A62711" w:rsidSect="008442DA">
          <w:pgSz w:w="11906" w:h="16838" w:code="9"/>
          <w:pgMar w:top="794" w:right="1304" w:bottom="737" w:left="1304" w:header="709" w:footer="709" w:gutter="0"/>
          <w:cols w:space="708"/>
          <w:docGrid w:linePitch="360"/>
        </w:sectPr>
      </w:pPr>
    </w:p>
    <w:p w:rsid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p w:rsidR="00427426" w:rsidRDefault="00427426" w:rsidP="00427426">
      <w:pPr>
        <w:widowControl w:val="0"/>
        <w:suppressAutoHyphens/>
        <w:spacing w:after="0" w:line="240" w:lineRule="auto"/>
        <w:jc w:val="both"/>
        <w:rPr>
          <w:rFonts w:ascii="Tahoma" w:eastAsia="Lucida Sans Unicode" w:hAnsi="Tahoma" w:cs="Tahoma"/>
          <w:kern w:val="2"/>
          <w:sz w:val="20"/>
          <w:szCs w:val="20"/>
          <w:lang w:eastAsia="hi-IN" w:bidi="hi-IN"/>
        </w:rPr>
      </w:pPr>
      <w:r>
        <w:rPr>
          <w:rFonts w:ascii="Tahoma" w:eastAsia="Lucida Sans Unicode" w:hAnsi="Tahoma" w:cs="Tahoma"/>
          <w:kern w:val="2"/>
          <w:sz w:val="20"/>
          <w:szCs w:val="20"/>
          <w:lang w:eastAsia="hi-IN" w:bidi="hi-IN"/>
        </w:rPr>
        <w:t>DZP/381/128U/2017                                                                                              Załącznik nr 11</w:t>
      </w:r>
    </w:p>
    <w:p w:rsid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p w:rsid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p w:rsidR="00427426" w:rsidRPr="00427426" w:rsidRDefault="00427426" w:rsidP="00427426">
      <w:pPr>
        <w:spacing w:before="100" w:beforeAutospacing="1" w:after="0" w:line="240"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4"/>
          <w:szCs w:val="24"/>
          <w:lang w:eastAsia="pl-PL"/>
        </w:rPr>
        <w:t>Szacunkowe dzienne zestawienie diet z poszczególnych kuchenek oddziałowych</w:t>
      </w:r>
    </w:p>
    <w:p w:rsidR="00427426" w:rsidRP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tbl>
      <w:tblPr>
        <w:tblW w:w="9465" w:type="dxa"/>
        <w:tblCellSpacing w:w="0" w:type="dxa"/>
        <w:tblCellMar>
          <w:top w:w="60" w:type="dxa"/>
          <w:left w:w="60" w:type="dxa"/>
          <w:bottom w:w="60" w:type="dxa"/>
          <w:right w:w="60" w:type="dxa"/>
        </w:tblCellMar>
        <w:tblLook w:val="04A0"/>
      </w:tblPr>
      <w:tblGrid>
        <w:gridCol w:w="2012"/>
        <w:gridCol w:w="1090"/>
        <w:gridCol w:w="1112"/>
        <w:gridCol w:w="745"/>
        <w:gridCol w:w="1412"/>
        <w:gridCol w:w="1078"/>
        <w:gridCol w:w="1156"/>
        <w:gridCol w:w="879"/>
      </w:tblGrid>
      <w:tr w:rsidR="00427426" w:rsidRPr="00427426" w:rsidTr="00427426">
        <w:trPr>
          <w:tblCellSpacing w:w="0" w:type="dxa"/>
        </w:trPr>
        <w:tc>
          <w:tcPr>
            <w:tcW w:w="1920"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Nazwa oddziału</w:t>
            </w:r>
          </w:p>
        </w:tc>
        <w:tc>
          <w:tcPr>
            <w:tcW w:w="88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Symbol kuchenki oddziałowej</w:t>
            </w:r>
          </w:p>
        </w:tc>
        <w:tc>
          <w:tcPr>
            <w:tcW w:w="97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Diety podstawowe</w:t>
            </w:r>
          </w:p>
        </w:tc>
        <w:tc>
          <w:tcPr>
            <w:tcW w:w="88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Diety łatwo strawne</w:t>
            </w:r>
          </w:p>
        </w:tc>
        <w:tc>
          <w:tcPr>
            <w:tcW w:w="990"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 xml:space="preserve">Diety </w:t>
            </w:r>
            <w:proofErr w:type="spellStart"/>
            <w:r w:rsidRPr="00427426">
              <w:rPr>
                <w:rFonts w:ascii="Times New Roman" w:eastAsia="Times New Roman" w:hAnsi="Times New Roman" w:cs="Times New Roman"/>
                <w:b/>
                <w:bCs/>
                <w:sz w:val="20"/>
                <w:szCs w:val="20"/>
                <w:lang w:eastAsia="pl-PL"/>
              </w:rPr>
              <w:t>bogatobiałkowe</w:t>
            </w:r>
            <w:proofErr w:type="spellEnd"/>
          </w:p>
        </w:tc>
        <w:tc>
          <w:tcPr>
            <w:tcW w:w="88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Diety cukrzycowe</w:t>
            </w:r>
          </w:p>
        </w:tc>
        <w:tc>
          <w:tcPr>
            <w:tcW w:w="97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Pozostałe diety eliminacyjne i specjalne</w:t>
            </w:r>
          </w:p>
        </w:tc>
        <w:tc>
          <w:tcPr>
            <w:tcW w:w="960" w:type="dxa"/>
            <w:tcBorders>
              <w:top w:val="single" w:sz="4" w:space="0" w:color="000000"/>
              <w:left w:val="single" w:sz="4" w:space="0" w:color="000000"/>
              <w:bottom w:val="single" w:sz="4" w:space="0" w:color="000000"/>
              <w:right w:val="single" w:sz="4" w:space="0" w:color="000000"/>
            </w:tcBorders>
            <w:shd w:val="clear" w:color="auto" w:fill="EEEEEE"/>
            <w:tcMar>
              <w:top w:w="57"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RAZEM</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Gastroenterologia i Hepatologia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40</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Gastroenterologia i Hepatologia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23</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Chorób Wewnętrznych Autoimmunologicznych i Metabolicznych</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15</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31</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Chorób wewnętrznych i Farmakologii Klinicznej</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8</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24</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Ginekologia i Położnictwo</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17</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25</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Pneumonologia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18</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23</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Ginekologia i Położnictwo</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30</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 xml:space="preserve">Neurologia </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15</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Rehabilitacja Neurologiczna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19</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Udary</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11</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Neurochirurgia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6A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27</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Chirurgia Przewodu Pokarmowego</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8</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30</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Endokrynologia Ginekologiczna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Anestezjologia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7C</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Blok Porodowy</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4C</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RAZEM</w:t>
            </w:r>
          </w:p>
        </w:tc>
        <w:tc>
          <w:tcPr>
            <w:tcW w:w="88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313</w:t>
            </w:r>
          </w:p>
        </w:tc>
        <w:tc>
          <w:tcPr>
            <w:tcW w:w="97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135</w:t>
            </w:r>
          </w:p>
        </w:tc>
        <w:tc>
          <w:tcPr>
            <w:tcW w:w="88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88</w:t>
            </w:r>
          </w:p>
        </w:tc>
        <w:tc>
          <w:tcPr>
            <w:tcW w:w="990"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12</w:t>
            </w:r>
          </w:p>
        </w:tc>
        <w:tc>
          <w:tcPr>
            <w:tcW w:w="88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56</w:t>
            </w:r>
          </w:p>
        </w:tc>
        <w:tc>
          <w:tcPr>
            <w:tcW w:w="97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22</w:t>
            </w:r>
          </w:p>
        </w:tc>
        <w:tc>
          <w:tcPr>
            <w:tcW w:w="960" w:type="dxa"/>
            <w:tcBorders>
              <w:top w:val="nil"/>
              <w:left w:val="single" w:sz="4" w:space="0" w:color="000000"/>
              <w:bottom w:val="single" w:sz="4" w:space="0" w:color="000000"/>
              <w:right w:val="single" w:sz="4" w:space="0" w:color="000000"/>
            </w:tcBorders>
            <w:shd w:val="clear" w:color="auto" w:fill="EEEEEE"/>
            <w:tcMar>
              <w:top w:w="0" w:type="dxa"/>
              <w:left w:w="57" w:type="dxa"/>
              <w:bottom w:w="57" w:type="dxa"/>
              <w:right w:w="57"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w:t>
            </w:r>
          </w:p>
        </w:tc>
      </w:tr>
    </w:tbl>
    <w:p w:rsidR="00427426" w:rsidRP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p w:rsidR="00DA6053" w:rsidRDefault="00DA6053" w:rsidP="008C62DE">
      <w:pPr>
        <w:rPr>
          <w:rFonts w:ascii="Verdana" w:hAnsi="Verdana" w:cs="Tahoma"/>
          <w:b/>
          <w:bCs/>
          <w:sz w:val="20"/>
          <w:szCs w:val="20"/>
        </w:rPr>
        <w:sectPr w:rsidR="00DA6053" w:rsidSect="008442DA">
          <w:pgSz w:w="11906" w:h="16838" w:code="9"/>
          <w:pgMar w:top="794" w:right="1304" w:bottom="737" w:left="1304" w:header="709" w:footer="709" w:gutter="0"/>
          <w:cols w:space="708"/>
          <w:docGrid w:linePitch="360"/>
        </w:sectPr>
      </w:pPr>
    </w:p>
    <w:p w:rsidR="00FF6905" w:rsidRDefault="00FF6905" w:rsidP="00FF6905">
      <w:pPr>
        <w:widowControl w:val="0"/>
        <w:suppressAutoHyphens/>
        <w:spacing w:after="0" w:line="240" w:lineRule="auto"/>
        <w:jc w:val="both"/>
        <w:rPr>
          <w:rFonts w:ascii="Tahoma" w:eastAsia="Lucida Sans Unicode" w:hAnsi="Tahoma" w:cs="Tahoma"/>
          <w:kern w:val="2"/>
          <w:sz w:val="20"/>
          <w:szCs w:val="20"/>
          <w:lang w:eastAsia="hi-IN" w:bidi="hi-IN"/>
        </w:rPr>
      </w:pPr>
      <w:r>
        <w:rPr>
          <w:rFonts w:ascii="Tahoma" w:eastAsia="Lucida Sans Unicode" w:hAnsi="Tahoma" w:cs="Tahoma"/>
          <w:kern w:val="2"/>
          <w:sz w:val="20"/>
          <w:szCs w:val="20"/>
          <w:lang w:eastAsia="hi-IN" w:bidi="hi-IN"/>
        </w:rPr>
        <w:lastRenderedPageBreak/>
        <w:t>DZP/381/128U/2017                                                                                              Załącznik nr 1</w:t>
      </w:r>
      <w:r w:rsidR="005741A5">
        <w:rPr>
          <w:rFonts w:ascii="Tahoma" w:eastAsia="Lucida Sans Unicode" w:hAnsi="Tahoma" w:cs="Tahoma"/>
          <w:kern w:val="2"/>
          <w:sz w:val="20"/>
          <w:szCs w:val="20"/>
          <w:lang w:eastAsia="hi-IN" w:bidi="hi-IN"/>
        </w:rPr>
        <w:t>2</w:t>
      </w:r>
    </w:p>
    <w:p w:rsidR="008C62DE" w:rsidRDefault="008C62DE" w:rsidP="00452017">
      <w:pPr>
        <w:rPr>
          <w:rFonts w:ascii="Verdana" w:hAnsi="Verdana" w:cs="Tahoma"/>
          <w:b/>
          <w:bCs/>
          <w:sz w:val="20"/>
          <w:szCs w:val="20"/>
        </w:rPr>
      </w:pPr>
    </w:p>
    <w:p w:rsidR="005741A5" w:rsidRDefault="005741A5" w:rsidP="00452017">
      <w:pPr>
        <w:rPr>
          <w:rFonts w:ascii="Verdana" w:hAnsi="Verdana" w:cs="Tahoma"/>
          <w:b/>
          <w:bCs/>
          <w:sz w:val="20"/>
          <w:szCs w:val="20"/>
        </w:rPr>
      </w:pPr>
    </w:p>
    <w:p w:rsidR="005741A5" w:rsidRDefault="005741A5" w:rsidP="00452017">
      <w:pPr>
        <w:rPr>
          <w:rFonts w:ascii="Verdana" w:hAnsi="Verdana" w:cs="Tahoma"/>
          <w:b/>
          <w:bCs/>
          <w:sz w:val="20"/>
          <w:szCs w:val="20"/>
        </w:rPr>
      </w:pPr>
    </w:p>
    <w:p w:rsidR="005741A5" w:rsidRDefault="005741A5" w:rsidP="00452017">
      <w:pPr>
        <w:rPr>
          <w:rFonts w:ascii="Verdana" w:hAnsi="Verdana" w:cs="Tahoma"/>
          <w:b/>
          <w:bCs/>
          <w:sz w:val="20"/>
          <w:szCs w:val="20"/>
        </w:rPr>
      </w:pPr>
    </w:p>
    <w:p w:rsidR="005741A5" w:rsidRDefault="0096672E" w:rsidP="0096672E">
      <w:pPr>
        <w:jc w:val="center"/>
        <w:rPr>
          <w:rFonts w:ascii="Verdana" w:hAnsi="Verdana" w:cs="Tahoma"/>
          <w:b/>
          <w:bCs/>
          <w:sz w:val="20"/>
          <w:szCs w:val="20"/>
        </w:rPr>
      </w:pPr>
      <w:r>
        <w:rPr>
          <w:rFonts w:ascii="Verdana" w:hAnsi="Verdana" w:cs="Tahoma"/>
          <w:b/>
          <w:bCs/>
          <w:sz w:val="20"/>
          <w:szCs w:val="20"/>
        </w:rPr>
        <w:t>Jadłospis</w:t>
      </w:r>
      <w:r w:rsidR="00632A1B">
        <w:rPr>
          <w:rFonts w:ascii="Verdana" w:hAnsi="Verdana" w:cs="Tahoma"/>
          <w:b/>
          <w:bCs/>
          <w:sz w:val="20"/>
          <w:szCs w:val="20"/>
        </w:rPr>
        <w:t>y (wzorcowe )</w:t>
      </w:r>
      <w:r>
        <w:rPr>
          <w:rFonts w:ascii="Verdana" w:hAnsi="Verdana" w:cs="Tahoma"/>
          <w:b/>
          <w:bCs/>
          <w:sz w:val="20"/>
          <w:szCs w:val="20"/>
        </w:rPr>
        <w:t xml:space="preserve">  -  DIETY</w:t>
      </w:r>
    </w:p>
    <w:sectPr w:rsidR="005741A5" w:rsidSect="00DA6053">
      <w:pgSz w:w="11906" w:h="16838" w:code="9"/>
      <w:pgMar w:top="794" w:right="1304" w:bottom="73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21A" w:rsidRDefault="005B421A" w:rsidP="002A621B">
      <w:pPr>
        <w:spacing w:after="0" w:line="240" w:lineRule="auto"/>
      </w:pPr>
      <w:r>
        <w:separator/>
      </w:r>
    </w:p>
  </w:endnote>
  <w:endnote w:type="continuationSeparator" w:id="1">
    <w:p w:rsidR="005B421A" w:rsidRDefault="005B421A" w:rsidP="002A6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PS">
    <w:altName w:val="Arial"/>
    <w:charset w:val="00"/>
    <w:family w:val="moder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EE"/>
    <w:family w:val="auto"/>
    <w:notTrueType/>
    <w:pitch w:val="default"/>
    <w:sig w:usb0="00000005" w:usb1="00000000" w:usb2="00000000" w:usb3="00000000" w:csb0="00000002" w:csb1="00000000"/>
  </w:font>
  <w:font w:name="Verdana-Bold">
    <w:altName w:val="Times New Roman"/>
    <w:charset w:val="EE"/>
    <w:family w:val="auto"/>
    <w:pitch w:val="default"/>
    <w:sig w:usb0="00000005" w:usb1="00000000" w:usb2="00000000" w:usb3="00000000" w:csb0="00000002" w:csb1="00000000"/>
  </w:font>
  <w:font w:name="TTE1A06850t00">
    <w:altName w:val="MS Mincho"/>
    <w:charset w:val="80"/>
    <w:family w:val="auto"/>
    <w:pitch w:val="default"/>
    <w:sig w:usb0="00000001" w:usb1="08070000" w:usb2="00000010" w:usb3="00000000" w:csb0="00020000" w:csb1="00000000"/>
  </w:font>
  <w:font w:name="Univers-PL">
    <w:altName w:val="Arial Unicode MS"/>
    <w:charset w:val="81"/>
    <w:family w:val="swiss"/>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M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21A" w:rsidRDefault="005B421A" w:rsidP="002A621B">
      <w:pPr>
        <w:spacing w:after="0" w:line="240" w:lineRule="auto"/>
      </w:pPr>
      <w:r>
        <w:separator/>
      </w:r>
    </w:p>
  </w:footnote>
  <w:footnote w:type="continuationSeparator" w:id="1">
    <w:p w:rsidR="005B421A" w:rsidRDefault="005B421A" w:rsidP="002A6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80"/>
        </w:tabs>
        <w:ind w:left="1080" w:hanging="360"/>
      </w:pPr>
      <w:rPr>
        <w:rFonts w:ascii="Verdana" w:eastAsia="Times New Roman" w:hAnsi="Verdana" w:cs="Verdana"/>
        <w:kern w:val="1"/>
        <w:sz w:val="18"/>
        <w:szCs w:val="18"/>
        <w:lang w:val="pl-P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Verdana"/>
        <w:bCs/>
        <w:kern w:val="1"/>
        <w:sz w:val="18"/>
        <w:szCs w:val="18"/>
        <w:lang w:val="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Verdana"/>
        <w:kern w:val="1"/>
        <w:sz w:val="18"/>
        <w:szCs w:val="18"/>
        <w:lang w:val="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080"/>
        </w:tabs>
        <w:ind w:left="1080" w:hanging="360"/>
      </w:pPr>
      <w:rPr>
        <w:rFonts w:ascii="Verdana" w:eastAsia="Times New Roman" w:hAnsi="Verdana" w:cs="Verdana"/>
        <w:kern w:val="1"/>
        <w:sz w:val="18"/>
        <w:szCs w:val="18"/>
        <w:lang w:val="pl-PL" w:bidi="ar-SA"/>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Verdana" w:hAnsi="Verdana"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hAnsi="Courier New" w:cs="Courier New"/>
        <w:sz w:val="20"/>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eastAsia="Times New Roman" w:hAnsi="Courier New" w:cs="Courier New"/>
        <w:kern w:val="1"/>
        <w:sz w:val="20"/>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rPr>
        <w:rFonts w:ascii="Verdana" w:eastAsia="Times New Roman" w:hAnsi="Verdana" w:cs="Verdana"/>
        <w:b w:val="0"/>
        <w:bCs w:val="0"/>
        <w:kern w:val="1"/>
        <w:sz w:val="18"/>
        <w:szCs w:val="18"/>
        <w:lang w:val="pl-P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Symbol" w:eastAsia="Times New Roman" w:hAnsi="Symbol" w:cs="Symbol"/>
        <w:kern w:val="1"/>
        <w:sz w:val="20"/>
        <w:szCs w:val="18"/>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o"/>
      <w:lvlJc w:val="left"/>
      <w:pPr>
        <w:tabs>
          <w:tab w:val="num" w:pos="1800"/>
        </w:tabs>
        <w:ind w:left="1800" w:hanging="360"/>
      </w:pPr>
      <w:rPr>
        <w:rFonts w:ascii="Courier New" w:hAnsi="Courier New" w:cs="Courier New"/>
        <w:sz w:val="18"/>
        <w:szCs w:val="18"/>
      </w:rPr>
    </w:lvl>
    <w:lvl w:ilvl="2">
      <w:start w:val="1"/>
      <w:numFmt w:val="bullet"/>
      <w:lvlText w:val=""/>
      <w:lvlJc w:val="left"/>
      <w:pPr>
        <w:tabs>
          <w:tab w:val="num" w:pos="2520"/>
        </w:tabs>
        <w:ind w:left="2520" w:hanging="360"/>
      </w:pPr>
      <w:rPr>
        <w:rFonts w:ascii="Wingdings" w:hAnsi="Wingdings" w:cs="StarSymbol"/>
        <w:sz w:val="18"/>
        <w:szCs w:val="18"/>
      </w:rPr>
    </w:lvl>
    <w:lvl w:ilvl="3">
      <w:start w:val="1"/>
      <w:numFmt w:val="bullet"/>
      <w:lvlText w:val=""/>
      <w:lvlJc w:val="left"/>
      <w:pPr>
        <w:tabs>
          <w:tab w:val="num" w:pos="3240"/>
        </w:tabs>
        <w:ind w:left="3240" w:hanging="360"/>
      </w:pPr>
      <w:rPr>
        <w:rFonts w:ascii="Wingdings" w:hAnsi="Wingdings" w:cs="StarSymbol"/>
        <w:sz w:val="18"/>
        <w:szCs w:val="18"/>
      </w:rPr>
    </w:lvl>
    <w:lvl w:ilvl="4">
      <w:start w:val="1"/>
      <w:numFmt w:val="bullet"/>
      <w:lvlText w:val=""/>
      <w:lvlJc w:val="left"/>
      <w:pPr>
        <w:tabs>
          <w:tab w:val="num" w:pos="3960"/>
        </w:tabs>
        <w:ind w:left="3960" w:hanging="360"/>
      </w:pPr>
      <w:rPr>
        <w:rFonts w:ascii="Wingdings" w:hAnsi="Wingdings" w:cs="StarSymbol"/>
        <w:sz w:val="18"/>
        <w:szCs w:val="18"/>
      </w:rPr>
    </w:lvl>
    <w:lvl w:ilvl="5">
      <w:start w:val="1"/>
      <w:numFmt w:val="bullet"/>
      <w:lvlText w:val=""/>
      <w:lvlJc w:val="left"/>
      <w:pPr>
        <w:tabs>
          <w:tab w:val="num" w:pos="4680"/>
        </w:tabs>
        <w:ind w:left="4680" w:hanging="360"/>
      </w:pPr>
      <w:rPr>
        <w:rFonts w:ascii="Wingdings" w:hAnsi="Wingdings" w:cs="StarSymbol"/>
        <w:sz w:val="18"/>
        <w:szCs w:val="18"/>
      </w:rPr>
    </w:lvl>
    <w:lvl w:ilvl="6">
      <w:start w:val="1"/>
      <w:numFmt w:val="bullet"/>
      <w:lvlText w:val=""/>
      <w:lvlJc w:val="left"/>
      <w:pPr>
        <w:tabs>
          <w:tab w:val="num" w:pos="5400"/>
        </w:tabs>
        <w:ind w:left="5400" w:hanging="360"/>
      </w:pPr>
      <w:rPr>
        <w:rFonts w:ascii="Wingdings" w:hAnsi="Wingdings" w:cs="StarSymbol"/>
        <w:sz w:val="18"/>
        <w:szCs w:val="18"/>
      </w:rPr>
    </w:lvl>
    <w:lvl w:ilvl="7">
      <w:start w:val="1"/>
      <w:numFmt w:val="bullet"/>
      <w:lvlText w:val=""/>
      <w:lvlJc w:val="left"/>
      <w:pPr>
        <w:tabs>
          <w:tab w:val="num" w:pos="6120"/>
        </w:tabs>
        <w:ind w:left="6120" w:hanging="360"/>
      </w:pPr>
      <w:rPr>
        <w:rFonts w:ascii="Wingdings" w:hAnsi="Wingdings" w:cs="StarSymbol"/>
        <w:sz w:val="18"/>
        <w:szCs w:val="18"/>
      </w:rPr>
    </w:lvl>
    <w:lvl w:ilvl="8">
      <w:start w:val="1"/>
      <w:numFmt w:val="bullet"/>
      <w:lvlText w:val=""/>
      <w:lvlJc w:val="left"/>
      <w:pPr>
        <w:tabs>
          <w:tab w:val="num" w:pos="6840"/>
        </w:tabs>
        <w:ind w:left="6840" w:hanging="360"/>
      </w:pPr>
      <w:rPr>
        <w:rFonts w:ascii="Wingdings" w:hAnsi="Wingdings"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1440"/>
        </w:tabs>
        <w:ind w:left="1440" w:hanging="360"/>
      </w:pPr>
      <w:rPr>
        <w:rFonts w:ascii="Wingdings" w:hAnsi="Wingdings" w:cs="Wingdings"/>
        <w:kern w:val="1"/>
        <w:sz w:val="18"/>
        <w:szCs w:val="18"/>
        <w:shd w:val="clear" w:color="auto" w:fill="auto"/>
        <w:lang w:val="pl-PL" w:eastAsia="ar-SA" w:bidi="ar-SA"/>
      </w:rPr>
    </w:lvl>
    <w:lvl w:ilvl="1">
      <w:start w:val="1"/>
      <w:numFmt w:val="bullet"/>
      <w:lvlText w:val=""/>
      <w:lvlJc w:val="left"/>
      <w:pPr>
        <w:tabs>
          <w:tab w:val="num" w:pos="1800"/>
        </w:tabs>
        <w:ind w:left="1800" w:hanging="360"/>
      </w:pPr>
      <w:rPr>
        <w:rFonts w:ascii="Wingdings 2" w:hAnsi="Wingdings 2" w:cs="Wingdings 2"/>
        <w:sz w:val="20"/>
      </w:rPr>
    </w:lvl>
    <w:lvl w:ilvl="2">
      <w:start w:val="1"/>
      <w:numFmt w:val="bullet"/>
      <w:lvlText w:val="■"/>
      <w:lvlJc w:val="left"/>
      <w:pPr>
        <w:tabs>
          <w:tab w:val="num" w:pos="2160"/>
        </w:tabs>
        <w:ind w:left="2160" w:hanging="360"/>
      </w:pPr>
      <w:rPr>
        <w:rFonts w:ascii="StarSymbol" w:hAnsi="StarSymbol" w:cs="StarSymbol"/>
        <w:sz w:val="20"/>
      </w:rPr>
    </w:lvl>
    <w:lvl w:ilvl="3">
      <w:start w:val="1"/>
      <w:numFmt w:val="bullet"/>
      <w:lvlText w:val=""/>
      <w:lvlJc w:val="left"/>
      <w:pPr>
        <w:tabs>
          <w:tab w:val="num" w:pos="2520"/>
        </w:tabs>
        <w:ind w:left="2520" w:hanging="360"/>
      </w:pPr>
      <w:rPr>
        <w:rFonts w:ascii="Wingdings" w:hAnsi="Wingdings" w:cs="Wingdings"/>
        <w:kern w:val="1"/>
        <w:sz w:val="18"/>
        <w:szCs w:val="18"/>
        <w:shd w:val="clear" w:color="auto" w:fill="auto"/>
        <w:lang w:val="pl-PL" w:eastAsia="ar-SA" w:bidi="ar-SA"/>
      </w:rPr>
    </w:lvl>
    <w:lvl w:ilvl="4">
      <w:start w:val="1"/>
      <w:numFmt w:val="bullet"/>
      <w:lvlText w:val=""/>
      <w:lvlJc w:val="left"/>
      <w:pPr>
        <w:tabs>
          <w:tab w:val="num" w:pos="2880"/>
        </w:tabs>
        <w:ind w:left="2880" w:hanging="360"/>
      </w:pPr>
      <w:rPr>
        <w:rFonts w:ascii="Wingdings 2" w:hAnsi="Wingdings 2" w:cs="Wingdings 2"/>
        <w:sz w:val="20"/>
      </w:rPr>
    </w:lvl>
    <w:lvl w:ilvl="5">
      <w:start w:val="1"/>
      <w:numFmt w:val="bullet"/>
      <w:lvlText w:val="■"/>
      <w:lvlJc w:val="left"/>
      <w:pPr>
        <w:tabs>
          <w:tab w:val="num" w:pos="3240"/>
        </w:tabs>
        <w:ind w:left="3240" w:hanging="360"/>
      </w:pPr>
      <w:rPr>
        <w:rFonts w:ascii="StarSymbol" w:hAnsi="StarSymbol" w:cs="StarSymbol"/>
        <w:sz w:val="20"/>
      </w:rPr>
    </w:lvl>
    <w:lvl w:ilvl="6">
      <w:start w:val="1"/>
      <w:numFmt w:val="bullet"/>
      <w:lvlText w:val=""/>
      <w:lvlJc w:val="left"/>
      <w:pPr>
        <w:tabs>
          <w:tab w:val="num" w:pos="3600"/>
        </w:tabs>
        <w:ind w:left="3600" w:hanging="360"/>
      </w:pPr>
      <w:rPr>
        <w:rFonts w:ascii="Wingdings" w:hAnsi="Wingdings" w:cs="Wingdings"/>
        <w:kern w:val="1"/>
        <w:sz w:val="18"/>
        <w:szCs w:val="18"/>
        <w:shd w:val="clear" w:color="auto" w:fill="auto"/>
        <w:lang w:val="pl-PL" w:eastAsia="ar-SA" w:bidi="ar-SA"/>
      </w:rPr>
    </w:lvl>
    <w:lvl w:ilvl="7">
      <w:start w:val="1"/>
      <w:numFmt w:val="bullet"/>
      <w:lvlText w:val=""/>
      <w:lvlJc w:val="left"/>
      <w:pPr>
        <w:tabs>
          <w:tab w:val="num" w:pos="3960"/>
        </w:tabs>
        <w:ind w:left="3960" w:hanging="360"/>
      </w:pPr>
      <w:rPr>
        <w:rFonts w:ascii="Wingdings 2" w:hAnsi="Wingdings 2" w:cs="Wingdings 2"/>
        <w:sz w:val="20"/>
      </w:rPr>
    </w:lvl>
    <w:lvl w:ilvl="8">
      <w:start w:val="1"/>
      <w:numFmt w:val="bullet"/>
      <w:lvlText w:val="■"/>
      <w:lvlJc w:val="left"/>
      <w:pPr>
        <w:tabs>
          <w:tab w:val="num" w:pos="4320"/>
        </w:tabs>
        <w:ind w:left="4320" w:hanging="360"/>
      </w:pPr>
      <w:rPr>
        <w:rFonts w:ascii="StarSymbol" w:hAnsi="StarSymbol" w:cs="StarSymbol"/>
        <w:sz w:val="20"/>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70"/>
        </w:tabs>
        <w:ind w:left="1070" w:hanging="360"/>
      </w:pPr>
    </w:lvl>
    <w:lvl w:ilvl="1">
      <w:start w:val="6"/>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7"/>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bCs/>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3"/>
    <w:multiLevelType w:val="multilevel"/>
    <w:tmpl w:val="00000013"/>
    <w:name w:val="WW8Num19"/>
    <w:lvl w:ilvl="0">
      <w:start w:val="1"/>
      <w:numFmt w:val="bullet"/>
      <w:lvlText w:val=""/>
      <w:lvlJc w:val="left"/>
      <w:pPr>
        <w:tabs>
          <w:tab w:val="num" w:pos="1058"/>
        </w:tabs>
        <w:ind w:left="1058" w:hanging="360"/>
      </w:pPr>
      <w:rPr>
        <w:rFonts w:ascii="Wingdings" w:hAnsi="Wingdings" w:cs="StarSymbol"/>
        <w:kern w:val="1"/>
        <w:sz w:val="18"/>
        <w:szCs w:val="18"/>
        <w:vertAlign w:val="superscript"/>
        <w:lang w:val="pl-PL"/>
      </w:rPr>
    </w:lvl>
    <w:lvl w:ilvl="1">
      <w:start w:val="1"/>
      <w:numFmt w:val="bullet"/>
      <w:lvlText w:val=""/>
      <w:lvlJc w:val="left"/>
      <w:pPr>
        <w:tabs>
          <w:tab w:val="num" w:pos="1778"/>
        </w:tabs>
        <w:ind w:left="1778" w:hanging="360"/>
      </w:pPr>
      <w:rPr>
        <w:rFonts w:ascii="Wingdings 2" w:hAnsi="Wingdings 2" w:cs="StarSymbol"/>
        <w:sz w:val="18"/>
        <w:szCs w:val="18"/>
      </w:rPr>
    </w:lvl>
    <w:lvl w:ilvl="2">
      <w:start w:val="1"/>
      <w:numFmt w:val="bullet"/>
      <w:lvlText w:val="■"/>
      <w:lvlJc w:val="left"/>
      <w:pPr>
        <w:tabs>
          <w:tab w:val="num" w:pos="2498"/>
        </w:tabs>
        <w:ind w:left="2498" w:hanging="360"/>
      </w:pPr>
      <w:rPr>
        <w:rFonts w:ascii="StarSymbol" w:hAnsi="StarSymbol" w:cs="StarSymbol"/>
        <w:sz w:val="18"/>
        <w:szCs w:val="18"/>
      </w:rPr>
    </w:lvl>
    <w:lvl w:ilvl="3">
      <w:start w:val="1"/>
      <w:numFmt w:val="bullet"/>
      <w:lvlText w:val=""/>
      <w:lvlJc w:val="left"/>
      <w:pPr>
        <w:tabs>
          <w:tab w:val="num" w:pos="3218"/>
        </w:tabs>
        <w:ind w:left="3218" w:hanging="360"/>
      </w:pPr>
      <w:rPr>
        <w:rFonts w:ascii="Wingdings" w:hAnsi="Wingdings" w:cs="StarSymbol"/>
        <w:kern w:val="1"/>
        <w:sz w:val="18"/>
        <w:szCs w:val="18"/>
        <w:vertAlign w:val="superscript"/>
        <w:lang w:val="pl-PL"/>
      </w:rPr>
    </w:lvl>
    <w:lvl w:ilvl="4">
      <w:start w:val="1"/>
      <w:numFmt w:val="bullet"/>
      <w:lvlText w:val=""/>
      <w:lvlJc w:val="left"/>
      <w:pPr>
        <w:tabs>
          <w:tab w:val="num" w:pos="3938"/>
        </w:tabs>
        <w:ind w:left="3938" w:hanging="360"/>
      </w:pPr>
      <w:rPr>
        <w:rFonts w:ascii="Wingdings 2" w:hAnsi="Wingdings 2" w:cs="StarSymbol"/>
        <w:sz w:val="18"/>
        <w:szCs w:val="18"/>
      </w:rPr>
    </w:lvl>
    <w:lvl w:ilvl="5">
      <w:start w:val="1"/>
      <w:numFmt w:val="bullet"/>
      <w:lvlText w:val="■"/>
      <w:lvlJc w:val="left"/>
      <w:pPr>
        <w:tabs>
          <w:tab w:val="num" w:pos="4658"/>
        </w:tabs>
        <w:ind w:left="4658" w:hanging="360"/>
      </w:pPr>
      <w:rPr>
        <w:rFonts w:ascii="StarSymbol" w:hAnsi="StarSymbol" w:cs="StarSymbol"/>
        <w:sz w:val="18"/>
        <w:szCs w:val="18"/>
      </w:rPr>
    </w:lvl>
    <w:lvl w:ilvl="6">
      <w:start w:val="1"/>
      <w:numFmt w:val="bullet"/>
      <w:lvlText w:val=""/>
      <w:lvlJc w:val="left"/>
      <w:pPr>
        <w:tabs>
          <w:tab w:val="num" w:pos="5378"/>
        </w:tabs>
        <w:ind w:left="5378" w:hanging="360"/>
      </w:pPr>
      <w:rPr>
        <w:rFonts w:ascii="Wingdings" w:hAnsi="Wingdings" w:cs="StarSymbol"/>
        <w:kern w:val="1"/>
        <w:sz w:val="18"/>
        <w:szCs w:val="18"/>
        <w:vertAlign w:val="superscript"/>
        <w:lang w:val="pl-PL"/>
      </w:rPr>
    </w:lvl>
    <w:lvl w:ilvl="7">
      <w:start w:val="1"/>
      <w:numFmt w:val="bullet"/>
      <w:lvlText w:val=""/>
      <w:lvlJc w:val="left"/>
      <w:pPr>
        <w:tabs>
          <w:tab w:val="num" w:pos="6098"/>
        </w:tabs>
        <w:ind w:left="6098" w:hanging="360"/>
      </w:pPr>
      <w:rPr>
        <w:rFonts w:ascii="Wingdings 2" w:hAnsi="Wingdings 2" w:cs="StarSymbol"/>
        <w:sz w:val="18"/>
        <w:szCs w:val="18"/>
      </w:rPr>
    </w:lvl>
    <w:lvl w:ilvl="8">
      <w:start w:val="1"/>
      <w:numFmt w:val="bullet"/>
      <w:lvlText w:val="■"/>
      <w:lvlJc w:val="left"/>
      <w:pPr>
        <w:tabs>
          <w:tab w:val="num" w:pos="6818"/>
        </w:tabs>
        <w:ind w:left="6818" w:hanging="360"/>
      </w:pPr>
      <w:rPr>
        <w:rFonts w:ascii="StarSymbol" w:hAnsi="StarSymbol" w:cs="StarSymbol"/>
        <w:sz w:val="18"/>
        <w:szCs w:val="18"/>
      </w:rPr>
    </w:lvl>
  </w:abstractNum>
  <w:abstractNum w:abstractNumId="19">
    <w:nsid w:val="00000014"/>
    <w:multiLevelType w:val="multilevel"/>
    <w:tmpl w:val="00000014"/>
    <w:name w:val="WW8Num20"/>
    <w:lvl w:ilvl="0">
      <w:start w:val="1"/>
      <w:numFmt w:val="bullet"/>
      <w:lvlText w:val=""/>
      <w:lvlJc w:val="left"/>
      <w:pPr>
        <w:tabs>
          <w:tab w:val="num" w:pos="1440"/>
        </w:tabs>
        <w:ind w:left="1440" w:hanging="360"/>
      </w:pPr>
      <w:rPr>
        <w:rFonts w:ascii="Wingdings" w:hAnsi="Wingdings" w:cs="Wingdings"/>
        <w:sz w:val="20"/>
      </w:rPr>
    </w:lvl>
    <w:lvl w:ilvl="1">
      <w:start w:val="1"/>
      <w:numFmt w:val="bullet"/>
      <w:lvlText w:val="o"/>
      <w:lvlJc w:val="left"/>
      <w:pPr>
        <w:tabs>
          <w:tab w:val="num" w:pos="2160"/>
        </w:tabs>
        <w:ind w:left="2160" w:hanging="360"/>
      </w:pPr>
      <w:rPr>
        <w:rFonts w:ascii="Courier New" w:hAnsi="Courier New" w:cs="Courier New"/>
        <w:sz w:val="20"/>
      </w:rPr>
    </w:lvl>
    <w:lvl w:ilvl="2">
      <w:start w:val="1"/>
      <w:numFmt w:val="bullet"/>
      <w:lvlText w:val=""/>
      <w:lvlJc w:val="left"/>
      <w:pPr>
        <w:tabs>
          <w:tab w:val="num" w:pos="2880"/>
        </w:tabs>
        <w:ind w:left="2880" w:hanging="360"/>
      </w:pPr>
      <w:rPr>
        <w:rFonts w:ascii="Wingdings" w:hAnsi="Wingdings" w:cs="Wingdings"/>
        <w:sz w:val="20"/>
      </w:rPr>
    </w:lvl>
    <w:lvl w:ilvl="3">
      <w:start w:val="1"/>
      <w:numFmt w:val="bullet"/>
      <w:lvlText w:val=""/>
      <w:lvlJc w:val="left"/>
      <w:pPr>
        <w:tabs>
          <w:tab w:val="num" w:pos="3600"/>
        </w:tabs>
        <w:ind w:left="3600" w:hanging="360"/>
      </w:pPr>
      <w:rPr>
        <w:rFonts w:ascii="Wingdings" w:hAnsi="Wingdings" w:cs="Wingdings"/>
        <w:sz w:val="20"/>
      </w:rPr>
    </w:lvl>
    <w:lvl w:ilvl="4">
      <w:start w:val="1"/>
      <w:numFmt w:val="bullet"/>
      <w:lvlText w:val=""/>
      <w:lvlJc w:val="left"/>
      <w:pPr>
        <w:tabs>
          <w:tab w:val="num" w:pos="4320"/>
        </w:tabs>
        <w:ind w:left="4320" w:hanging="360"/>
      </w:pPr>
      <w:rPr>
        <w:rFonts w:ascii="Wingdings" w:hAnsi="Wingdings" w:cs="Wingdings"/>
        <w:sz w:val="20"/>
      </w:rPr>
    </w:lvl>
    <w:lvl w:ilvl="5">
      <w:start w:val="1"/>
      <w:numFmt w:val="bullet"/>
      <w:lvlText w:val=""/>
      <w:lvlJc w:val="left"/>
      <w:pPr>
        <w:tabs>
          <w:tab w:val="num" w:pos="5040"/>
        </w:tabs>
        <w:ind w:left="5040" w:hanging="360"/>
      </w:pPr>
      <w:rPr>
        <w:rFonts w:ascii="Wingdings" w:hAnsi="Wingdings" w:cs="Wingdings"/>
        <w:sz w:val="20"/>
      </w:rPr>
    </w:lvl>
    <w:lvl w:ilvl="6">
      <w:start w:val="1"/>
      <w:numFmt w:val="bullet"/>
      <w:lvlText w:val=""/>
      <w:lvlJc w:val="left"/>
      <w:pPr>
        <w:tabs>
          <w:tab w:val="num" w:pos="5760"/>
        </w:tabs>
        <w:ind w:left="5760" w:hanging="360"/>
      </w:pPr>
      <w:rPr>
        <w:rFonts w:ascii="Wingdings" w:hAnsi="Wingdings" w:cs="Wingdings"/>
        <w:sz w:val="20"/>
      </w:rPr>
    </w:lvl>
    <w:lvl w:ilvl="7">
      <w:start w:val="1"/>
      <w:numFmt w:val="bullet"/>
      <w:lvlText w:val=""/>
      <w:lvlJc w:val="left"/>
      <w:pPr>
        <w:tabs>
          <w:tab w:val="num" w:pos="6480"/>
        </w:tabs>
        <w:ind w:left="6480" w:hanging="360"/>
      </w:pPr>
      <w:rPr>
        <w:rFonts w:ascii="Wingdings" w:hAnsi="Wingdings" w:cs="Wingdings"/>
        <w:sz w:val="20"/>
      </w:rPr>
    </w:lvl>
    <w:lvl w:ilvl="8">
      <w:start w:val="1"/>
      <w:numFmt w:val="bullet"/>
      <w:lvlText w:val=""/>
      <w:lvlJc w:val="left"/>
      <w:pPr>
        <w:tabs>
          <w:tab w:val="num" w:pos="7200"/>
        </w:tabs>
        <w:ind w:left="7200" w:hanging="360"/>
      </w:pPr>
      <w:rPr>
        <w:rFonts w:ascii="Wingdings" w:hAnsi="Wingdings" w:cs="Wingdings"/>
        <w:sz w:val="20"/>
      </w:rPr>
    </w:lvl>
  </w:abstractNum>
  <w:abstractNum w:abstractNumId="20">
    <w:nsid w:val="00000015"/>
    <w:multiLevelType w:val="multilevel"/>
    <w:tmpl w:val="00000015"/>
    <w:name w:val="WW8Num21"/>
    <w:lvl w:ilvl="0">
      <w:start w:val="1"/>
      <w:numFmt w:val="bullet"/>
      <w:lvlText w:val=""/>
      <w:lvlJc w:val="left"/>
      <w:pPr>
        <w:tabs>
          <w:tab w:val="num" w:pos="1060"/>
        </w:tabs>
        <w:ind w:left="1060" w:hanging="360"/>
      </w:pPr>
      <w:rPr>
        <w:rFonts w:ascii="Wingdings" w:hAnsi="Wingdings" w:cs="StarSymbol"/>
        <w:sz w:val="18"/>
        <w:szCs w:val="18"/>
      </w:rPr>
    </w:lvl>
    <w:lvl w:ilvl="1">
      <w:start w:val="1"/>
      <w:numFmt w:val="bullet"/>
      <w:lvlText w:val=""/>
      <w:lvlJc w:val="left"/>
      <w:pPr>
        <w:tabs>
          <w:tab w:val="num" w:pos="1780"/>
        </w:tabs>
        <w:ind w:left="1780" w:hanging="360"/>
      </w:pPr>
      <w:rPr>
        <w:rFonts w:ascii="Wingdings 2" w:hAnsi="Wingdings 2" w:cs="Wingdings 2"/>
        <w:sz w:val="20"/>
      </w:rPr>
    </w:lvl>
    <w:lvl w:ilvl="2">
      <w:start w:val="1"/>
      <w:numFmt w:val="bullet"/>
      <w:lvlText w:val="■"/>
      <w:lvlJc w:val="left"/>
      <w:pPr>
        <w:tabs>
          <w:tab w:val="num" w:pos="2500"/>
        </w:tabs>
        <w:ind w:left="2500" w:hanging="360"/>
      </w:pPr>
      <w:rPr>
        <w:rFonts w:ascii="StarSymbol" w:hAnsi="StarSymbol" w:cs="StarSymbol"/>
        <w:sz w:val="18"/>
        <w:szCs w:val="18"/>
      </w:rPr>
    </w:lvl>
    <w:lvl w:ilvl="3">
      <w:start w:val="1"/>
      <w:numFmt w:val="bullet"/>
      <w:lvlText w:val=""/>
      <w:lvlJc w:val="left"/>
      <w:pPr>
        <w:tabs>
          <w:tab w:val="num" w:pos="3220"/>
        </w:tabs>
        <w:ind w:left="3220" w:hanging="360"/>
      </w:pPr>
      <w:rPr>
        <w:rFonts w:ascii="Wingdings" w:hAnsi="Wingdings" w:cs="StarSymbol"/>
        <w:sz w:val="18"/>
        <w:szCs w:val="18"/>
      </w:rPr>
    </w:lvl>
    <w:lvl w:ilvl="4">
      <w:start w:val="1"/>
      <w:numFmt w:val="bullet"/>
      <w:lvlText w:val=""/>
      <w:lvlJc w:val="left"/>
      <w:pPr>
        <w:tabs>
          <w:tab w:val="num" w:pos="3940"/>
        </w:tabs>
        <w:ind w:left="3940" w:hanging="360"/>
      </w:pPr>
      <w:rPr>
        <w:rFonts w:ascii="Wingdings 2" w:hAnsi="Wingdings 2" w:cs="Wingdings 2"/>
        <w:sz w:val="20"/>
      </w:rPr>
    </w:lvl>
    <w:lvl w:ilvl="5">
      <w:start w:val="1"/>
      <w:numFmt w:val="bullet"/>
      <w:lvlText w:val="■"/>
      <w:lvlJc w:val="left"/>
      <w:pPr>
        <w:tabs>
          <w:tab w:val="num" w:pos="4660"/>
        </w:tabs>
        <w:ind w:left="4660" w:hanging="360"/>
      </w:pPr>
      <w:rPr>
        <w:rFonts w:ascii="StarSymbol" w:hAnsi="StarSymbol" w:cs="StarSymbol"/>
        <w:sz w:val="18"/>
        <w:szCs w:val="18"/>
      </w:rPr>
    </w:lvl>
    <w:lvl w:ilvl="6">
      <w:start w:val="1"/>
      <w:numFmt w:val="bullet"/>
      <w:lvlText w:val=""/>
      <w:lvlJc w:val="left"/>
      <w:pPr>
        <w:tabs>
          <w:tab w:val="num" w:pos="5380"/>
        </w:tabs>
        <w:ind w:left="5380" w:hanging="360"/>
      </w:pPr>
      <w:rPr>
        <w:rFonts w:ascii="Wingdings" w:hAnsi="Wingdings" w:cs="StarSymbol"/>
        <w:sz w:val="18"/>
        <w:szCs w:val="18"/>
      </w:rPr>
    </w:lvl>
    <w:lvl w:ilvl="7">
      <w:start w:val="1"/>
      <w:numFmt w:val="bullet"/>
      <w:lvlText w:val=""/>
      <w:lvlJc w:val="left"/>
      <w:pPr>
        <w:tabs>
          <w:tab w:val="num" w:pos="6100"/>
        </w:tabs>
        <w:ind w:left="6100" w:hanging="360"/>
      </w:pPr>
      <w:rPr>
        <w:rFonts w:ascii="Wingdings 2" w:hAnsi="Wingdings 2" w:cs="Wingdings 2"/>
        <w:sz w:val="20"/>
      </w:rPr>
    </w:lvl>
    <w:lvl w:ilvl="8">
      <w:start w:val="1"/>
      <w:numFmt w:val="bullet"/>
      <w:lvlText w:val="■"/>
      <w:lvlJc w:val="left"/>
      <w:pPr>
        <w:tabs>
          <w:tab w:val="num" w:pos="6820"/>
        </w:tabs>
        <w:ind w:left="6820" w:hanging="360"/>
      </w:pPr>
      <w:rPr>
        <w:rFonts w:ascii="StarSymbol" w:hAnsi="StarSymbol" w:cs="StarSymbol"/>
        <w:sz w:val="18"/>
        <w:szCs w:val="18"/>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Wingdings" w:hAnsi="Wingdings" w:cs="Wingdings"/>
        <w:kern w:val="1"/>
        <w:sz w:val="18"/>
        <w:szCs w:val="18"/>
        <w:lang w:val="pl-PL"/>
      </w:rPr>
    </w:lvl>
    <w:lvl w:ilvl="1">
      <w:start w:val="1"/>
      <w:numFmt w:val="bullet"/>
      <w:lvlText w:val=""/>
      <w:lvlJc w:val="left"/>
      <w:pPr>
        <w:tabs>
          <w:tab w:val="num" w:pos="720"/>
        </w:tabs>
        <w:ind w:left="720" w:hanging="360"/>
      </w:pPr>
      <w:rPr>
        <w:rFonts w:ascii="Wingdings 2" w:hAnsi="Wingdings 2" w:cs="Wingdings 2"/>
        <w:kern w:val="1"/>
        <w:sz w:val="20"/>
        <w:szCs w:val="18"/>
        <w:lang w:val="pl-PL"/>
      </w:rPr>
    </w:lvl>
    <w:lvl w:ilvl="2">
      <w:start w:val="1"/>
      <w:numFmt w:val="bullet"/>
      <w:lvlText w:val="■"/>
      <w:lvlJc w:val="left"/>
      <w:pPr>
        <w:tabs>
          <w:tab w:val="num" w:pos="1080"/>
        </w:tabs>
        <w:ind w:left="1080" w:hanging="360"/>
      </w:pPr>
      <w:rPr>
        <w:rFonts w:ascii="StarSymbol" w:hAnsi="StarSymbol" w:cs="StarSymbol"/>
        <w:kern w:val="1"/>
        <w:sz w:val="20"/>
        <w:szCs w:val="18"/>
        <w:lang w:val="pl-PL"/>
      </w:rPr>
    </w:lvl>
    <w:lvl w:ilvl="3">
      <w:start w:val="1"/>
      <w:numFmt w:val="bullet"/>
      <w:lvlText w:val=""/>
      <w:lvlJc w:val="left"/>
      <w:pPr>
        <w:tabs>
          <w:tab w:val="num" w:pos="1440"/>
        </w:tabs>
        <w:ind w:left="1440" w:hanging="360"/>
      </w:pPr>
      <w:rPr>
        <w:rFonts w:ascii="Wingdings" w:hAnsi="Wingdings" w:cs="Wingdings"/>
        <w:kern w:val="1"/>
        <w:sz w:val="18"/>
        <w:szCs w:val="18"/>
        <w:lang w:val="pl-PL"/>
      </w:rPr>
    </w:lvl>
    <w:lvl w:ilvl="4">
      <w:start w:val="1"/>
      <w:numFmt w:val="bullet"/>
      <w:lvlText w:val=""/>
      <w:lvlJc w:val="left"/>
      <w:pPr>
        <w:tabs>
          <w:tab w:val="num" w:pos="1800"/>
        </w:tabs>
        <w:ind w:left="1800" w:hanging="360"/>
      </w:pPr>
      <w:rPr>
        <w:rFonts w:ascii="Wingdings 2" w:hAnsi="Wingdings 2" w:cs="Wingdings 2"/>
        <w:kern w:val="1"/>
        <w:sz w:val="20"/>
        <w:szCs w:val="18"/>
        <w:lang w:val="pl-PL"/>
      </w:rPr>
    </w:lvl>
    <w:lvl w:ilvl="5">
      <w:start w:val="1"/>
      <w:numFmt w:val="bullet"/>
      <w:lvlText w:val="■"/>
      <w:lvlJc w:val="left"/>
      <w:pPr>
        <w:tabs>
          <w:tab w:val="num" w:pos="2160"/>
        </w:tabs>
        <w:ind w:left="2160" w:hanging="360"/>
      </w:pPr>
      <w:rPr>
        <w:rFonts w:ascii="StarSymbol" w:hAnsi="StarSymbol" w:cs="StarSymbol"/>
        <w:kern w:val="1"/>
        <w:sz w:val="20"/>
        <w:szCs w:val="18"/>
        <w:lang w:val="pl-PL"/>
      </w:rPr>
    </w:lvl>
    <w:lvl w:ilvl="6">
      <w:start w:val="1"/>
      <w:numFmt w:val="bullet"/>
      <w:lvlText w:val=""/>
      <w:lvlJc w:val="left"/>
      <w:pPr>
        <w:tabs>
          <w:tab w:val="num" w:pos="2520"/>
        </w:tabs>
        <w:ind w:left="2520" w:hanging="360"/>
      </w:pPr>
      <w:rPr>
        <w:rFonts w:ascii="Wingdings" w:hAnsi="Wingdings" w:cs="Wingdings"/>
        <w:kern w:val="1"/>
        <w:sz w:val="18"/>
        <w:szCs w:val="18"/>
        <w:lang w:val="pl-PL"/>
      </w:rPr>
    </w:lvl>
    <w:lvl w:ilvl="7">
      <w:start w:val="1"/>
      <w:numFmt w:val="bullet"/>
      <w:lvlText w:val=""/>
      <w:lvlJc w:val="left"/>
      <w:pPr>
        <w:tabs>
          <w:tab w:val="num" w:pos="2880"/>
        </w:tabs>
        <w:ind w:left="2880" w:hanging="360"/>
      </w:pPr>
      <w:rPr>
        <w:rFonts w:ascii="Wingdings 2" w:hAnsi="Wingdings 2" w:cs="Wingdings 2"/>
        <w:kern w:val="1"/>
        <w:sz w:val="20"/>
        <w:szCs w:val="18"/>
        <w:lang w:val="pl-PL"/>
      </w:rPr>
    </w:lvl>
    <w:lvl w:ilvl="8">
      <w:start w:val="1"/>
      <w:numFmt w:val="bullet"/>
      <w:lvlText w:val="■"/>
      <w:lvlJc w:val="left"/>
      <w:pPr>
        <w:tabs>
          <w:tab w:val="num" w:pos="3240"/>
        </w:tabs>
        <w:ind w:left="3240" w:hanging="360"/>
      </w:pPr>
      <w:rPr>
        <w:rFonts w:ascii="StarSymbol" w:hAnsi="StarSymbol" w:cs="StarSymbol"/>
        <w:kern w:val="1"/>
        <w:sz w:val="20"/>
        <w:szCs w:val="18"/>
        <w:lang w:val="pl-PL"/>
      </w:rPr>
    </w:lvl>
  </w:abstractNum>
  <w:abstractNum w:abstractNumId="23">
    <w:nsid w:val="00000018"/>
    <w:multiLevelType w:val="multilevel"/>
    <w:tmpl w:val="00000018"/>
    <w:name w:val="WW8Num24"/>
    <w:lvl w:ilvl="0">
      <w:start w:val="1"/>
      <w:numFmt w:val="bullet"/>
      <w:lvlText w:val=""/>
      <w:lvlJc w:val="left"/>
      <w:pPr>
        <w:tabs>
          <w:tab w:val="num" w:pos="1080"/>
        </w:tabs>
        <w:ind w:left="1080" w:hanging="360"/>
      </w:pPr>
      <w:rPr>
        <w:rFonts w:ascii="Wingdings" w:hAnsi="Wingdings" w:cs="Wingdings"/>
        <w:kern w:val="1"/>
        <w:sz w:val="20"/>
        <w:szCs w:val="18"/>
        <w:lang w:val="pl-PL"/>
      </w:rPr>
    </w:lvl>
    <w:lvl w:ilvl="1">
      <w:start w:val="1"/>
      <w:numFmt w:val="bullet"/>
      <w:lvlText w:val=""/>
      <w:lvlJc w:val="left"/>
      <w:pPr>
        <w:tabs>
          <w:tab w:val="num" w:pos="1440"/>
        </w:tabs>
        <w:ind w:left="1440" w:hanging="360"/>
      </w:pPr>
      <w:rPr>
        <w:rFonts w:ascii="Wingdings 2" w:hAnsi="Wingdings 2" w:cs="Wingdings 2"/>
        <w:sz w:val="20"/>
      </w:rPr>
    </w:lvl>
    <w:lvl w:ilvl="2">
      <w:start w:val="1"/>
      <w:numFmt w:val="bullet"/>
      <w:lvlText w:val="■"/>
      <w:lvlJc w:val="left"/>
      <w:pPr>
        <w:tabs>
          <w:tab w:val="num" w:pos="1800"/>
        </w:tabs>
        <w:ind w:left="1800" w:hanging="360"/>
      </w:pPr>
      <w:rPr>
        <w:rFonts w:ascii="StarSymbol" w:hAnsi="StarSymbol" w:cs="StarSymbol"/>
        <w:sz w:val="20"/>
      </w:rPr>
    </w:lvl>
    <w:lvl w:ilvl="3">
      <w:start w:val="1"/>
      <w:numFmt w:val="bullet"/>
      <w:lvlText w:val=""/>
      <w:lvlJc w:val="left"/>
      <w:pPr>
        <w:tabs>
          <w:tab w:val="num" w:pos="2160"/>
        </w:tabs>
        <w:ind w:left="2160" w:hanging="360"/>
      </w:pPr>
      <w:rPr>
        <w:rFonts w:ascii="Wingdings" w:hAnsi="Wingdings" w:cs="Wingdings"/>
        <w:kern w:val="1"/>
        <w:sz w:val="20"/>
        <w:szCs w:val="18"/>
        <w:lang w:val="pl-PL"/>
      </w:rPr>
    </w:lvl>
    <w:lvl w:ilvl="4">
      <w:start w:val="1"/>
      <w:numFmt w:val="bullet"/>
      <w:lvlText w:val=""/>
      <w:lvlJc w:val="left"/>
      <w:pPr>
        <w:tabs>
          <w:tab w:val="num" w:pos="2520"/>
        </w:tabs>
        <w:ind w:left="2520" w:hanging="360"/>
      </w:pPr>
      <w:rPr>
        <w:rFonts w:ascii="Wingdings 2" w:hAnsi="Wingdings 2" w:cs="Wingdings 2"/>
        <w:sz w:val="20"/>
      </w:rPr>
    </w:lvl>
    <w:lvl w:ilvl="5">
      <w:start w:val="1"/>
      <w:numFmt w:val="bullet"/>
      <w:lvlText w:val="■"/>
      <w:lvlJc w:val="left"/>
      <w:pPr>
        <w:tabs>
          <w:tab w:val="num" w:pos="2880"/>
        </w:tabs>
        <w:ind w:left="2880" w:hanging="360"/>
      </w:pPr>
      <w:rPr>
        <w:rFonts w:ascii="StarSymbol" w:hAnsi="StarSymbol" w:cs="StarSymbol"/>
        <w:sz w:val="20"/>
      </w:rPr>
    </w:lvl>
    <w:lvl w:ilvl="6">
      <w:start w:val="1"/>
      <w:numFmt w:val="bullet"/>
      <w:lvlText w:val=""/>
      <w:lvlJc w:val="left"/>
      <w:pPr>
        <w:tabs>
          <w:tab w:val="num" w:pos="3240"/>
        </w:tabs>
        <w:ind w:left="3240" w:hanging="360"/>
      </w:pPr>
      <w:rPr>
        <w:rFonts w:ascii="Wingdings" w:hAnsi="Wingdings" w:cs="Wingdings"/>
        <w:kern w:val="1"/>
        <w:sz w:val="20"/>
        <w:szCs w:val="18"/>
        <w:lang w:val="pl-PL"/>
      </w:rPr>
    </w:lvl>
    <w:lvl w:ilvl="7">
      <w:start w:val="1"/>
      <w:numFmt w:val="bullet"/>
      <w:lvlText w:val=""/>
      <w:lvlJc w:val="left"/>
      <w:pPr>
        <w:tabs>
          <w:tab w:val="num" w:pos="3600"/>
        </w:tabs>
        <w:ind w:left="3600" w:hanging="360"/>
      </w:pPr>
      <w:rPr>
        <w:rFonts w:ascii="Wingdings 2" w:hAnsi="Wingdings 2" w:cs="Wingdings 2"/>
        <w:sz w:val="20"/>
      </w:rPr>
    </w:lvl>
    <w:lvl w:ilvl="8">
      <w:start w:val="1"/>
      <w:numFmt w:val="bullet"/>
      <w:lvlText w:val="■"/>
      <w:lvlJc w:val="left"/>
      <w:pPr>
        <w:tabs>
          <w:tab w:val="num" w:pos="3960"/>
        </w:tabs>
        <w:ind w:left="3960" w:hanging="360"/>
      </w:pPr>
      <w:rPr>
        <w:rFonts w:ascii="StarSymbol" w:hAnsi="StarSymbol" w:cs="StarSymbol"/>
        <w:sz w:val="20"/>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Wingdings"/>
        <w:kern w:val="1"/>
        <w:sz w:val="14"/>
        <w:szCs w:val="14"/>
        <w:lang w:val="pl-PL"/>
      </w:rPr>
    </w:lvl>
    <w:lvl w:ilvl="1">
      <w:start w:val="1"/>
      <w:numFmt w:val="bullet"/>
      <w:lvlText w:val=""/>
      <w:lvlJc w:val="left"/>
      <w:pPr>
        <w:tabs>
          <w:tab w:val="num" w:pos="1080"/>
        </w:tabs>
        <w:ind w:left="1080" w:hanging="360"/>
      </w:pPr>
      <w:rPr>
        <w:rFonts w:ascii="Wingdings 2" w:hAnsi="Wingdings 2" w:cs="Wingdings 2"/>
        <w:sz w:val="20"/>
      </w:rPr>
    </w:lvl>
    <w:lvl w:ilvl="2">
      <w:start w:val="1"/>
      <w:numFmt w:val="bullet"/>
      <w:lvlText w:val="■"/>
      <w:lvlJc w:val="left"/>
      <w:pPr>
        <w:tabs>
          <w:tab w:val="num" w:pos="1440"/>
        </w:tabs>
        <w:ind w:left="1440" w:hanging="360"/>
      </w:pPr>
      <w:rPr>
        <w:rFonts w:ascii="StarSymbol" w:hAnsi="StarSymbol" w:cs="StarSymbol"/>
        <w:sz w:val="16"/>
        <w:szCs w:val="16"/>
      </w:rPr>
    </w:lvl>
    <w:lvl w:ilvl="3">
      <w:start w:val="1"/>
      <w:numFmt w:val="bullet"/>
      <w:lvlText w:val=""/>
      <w:lvlJc w:val="left"/>
      <w:pPr>
        <w:tabs>
          <w:tab w:val="num" w:pos="1800"/>
        </w:tabs>
        <w:ind w:left="1800" w:hanging="360"/>
      </w:pPr>
      <w:rPr>
        <w:rFonts w:ascii="Wingdings" w:hAnsi="Wingdings" w:cs="Wingdings"/>
        <w:kern w:val="1"/>
        <w:sz w:val="14"/>
        <w:szCs w:val="14"/>
        <w:lang w:val="pl-PL"/>
      </w:rPr>
    </w:lvl>
    <w:lvl w:ilvl="4">
      <w:start w:val="1"/>
      <w:numFmt w:val="bullet"/>
      <w:lvlText w:val=""/>
      <w:lvlJc w:val="left"/>
      <w:pPr>
        <w:tabs>
          <w:tab w:val="num" w:pos="2160"/>
        </w:tabs>
        <w:ind w:left="2160" w:hanging="360"/>
      </w:pPr>
      <w:rPr>
        <w:rFonts w:ascii="Wingdings 2" w:hAnsi="Wingdings 2" w:cs="Wingdings 2"/>
        <w:sz w:val="20"/>
      </w:rPr>
    </w:lvl>
    <w:lvl w:ilvl="5">
      <w:start w:val="1"/>
      <w:numFmt w:val="bullet"/>
      <w:lvlText w:val="■"/>
      <w:lvlJc w:val="left"/>
      <w:pPr>
        <w:tabs>
          <w:tab w:val="num" w:pos="2520"/>
        </w:tabs>
        <w:ind w:left="2520" w:hanging="360"/>
      </w:pPr>
      <w:rPr>
        <w:rFonts w:ascii="StarSymbol" w:hAnsi="StarSymbol" w:cs="StarSymbol"/>
        <w:sz w:val="16"/>
        <w:szCs w:val="16"/>
      </w:rPr>
    </w:lvl>
    <w:lvl w:ilvl="6">
      <w:start w:val="1"/>
      <w:numFmt w:val="bullet"/>
      <w:lvlText w:val=""/>
      <w:lvlJc w:val="left"/>
      <w:pPr>
        <w:tabs>
          <w:tab w:val="num" w:pos="2880"/>
        </w:tabs>
        <w:ind w:left="2880" w:hanging="360"/>
      </w:pPr>
      <w:rPr>
        <w:rFonts w:ascii="Wingdings" w:hAnsi="Wingdings" w:cs="Wingdings"/>
        <w:kern w:val="1"/>
        <w:sz w:val="14"/>
        <w:szCs w:val="14"/>
        <w:lang w:val="pl-PL"/>
      </w:rPr>
    </w:lvl>
    <w:lvl w:ilvl="7">
      <w:start w:val="1"/>
      <w:numFmt w:val="bullet"/>
      <w:lvlText w:val=""/>
      <w:lvlJc w:val="left"/>
      <w:pPr>
        <w:tabs>
          <w:tab w:val="num" w:pos="3240"/>
        </w:tabs>
        <w:ind w:left="3240" w:hanging="360"/>
      </w:pPr>
      <w:rPr>
        <w:rFonts w:ascii="Wingdings 2" w:hAnsi="Wingdings 2" w:cs="Wingdings 2"/>
        <w:sz w:val="20"/>
      </w:rPr>
    </w:lvl>
    <w:lvl w:ilvl="8">
      <w:start w:val="1"/>
      <w:numFmt w:val="bullet"/>
      <w:lvlText w:val="■"/>
      <w:lvlJc w:val="left"/>
      <w:pPr>
        <w:tabs>
          <w:tab w:val="num" w:pos="3600"/>
        </w:tabs>
        <w:ind w:left="3600" w:hanging="360"/>
      </w:pPr>
      <w:rPr>
        <w:rFonts w:ascii="StarSymbol" w:hAnsi="StarSymbol" w:cs="StarSymbol"/>
        <w:sz w:val="16"/>
        <w:szCs w:val="16"/>
      </w:rPr>
    </w:lvl>
  </w:abstractNum>
  <w:abstractNum w:abstractNumId="25">
    <w:nsid w:val="0000001A"/>
    <w:multiLevelType w:val="multilevel"/>
    <w:tmpl w:val="0000001A"/>
    <w:name w:val="WW8Num26"/>
    <w:lvl w:ilvl="0">
      <w:start w:val="12"/>
      <w:numFmt w:val="decimal"/>
      <w:lvlText w:val="%1."/>
      <w:lvlJc w:val="left"/>
      <w:pPr>
        <w:tabs>
          <w:tab w:val="num" w:pos="360"/>
        </w:tabs>
        <w:ind w:left="360" w:hanging="360"/>
      </w:pPr>
      <w:rPr>
        <w:rFonts w:ascii="Verdana" w:eastAsia="Times New Roman" w:hAnsi="Verdana" w:cs="Verdana"/>
        <w:kern w:val="1"/>
        <w:sz w:val="18"/>
        <w:szCs w:val="18"/>
        <w:lang w:val="pl-PL"/>
      </w:rPr>
    </w:lvl>
    <w:lvl w:ilvl="1">
      <w:start w:val="2"/>
      <w:numFmt w:val="decimal"/>
      <w:lvlText w:val="%1.%2."/>
      <w:lvlJc w:val="left"/>
      <w:pPr>
        <w:tabs>
          <w:tab w:val="num" w:pos="421"/>
        </w:tabs>
        <w:ind w:left="421" w:hanging="360"/>
      </w:p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26">
    <w:nsid w:val="0000001B"/>
    <w:multiLevelType w:val="multilevel"/>
    <w:tmpl w:val="0000001B"/>
    <w:name w:val="WW8Num2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9"/>
    <w:lvl w:ilvl="0">
      <w:start w:val="1"/>
      <w:numFmt w:val="decimal"/>
      <w:lvlText w:val="%1."/>
      <w:lvlJc w:val="left"/>
      <w:pPr>
        <w:tabs>
          <w:tab w:val="num" w:pos="720"/>
        </w:tabs>
        <w:ind w:left="720" w:hanging="360"/>
      </w:pPr>
      <w:rPr>
        <w:rFonts w:ascii="Verdana" w:hAnsi="Verdana"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E"/>
    <w:multiLevelType w:val="singleLevel"/>
    <w:tmpl w:val="A2B8110E"/>
    <w:name w:val="WW8Num1162"/>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29">
    <w:nsid w:val="00CA7E04"/>
    <w:multiLevelType w:val="multilevel"/>
    <w:tmpl w:val="C50A9AE0"/>
    <w:name w:val="WW8Num23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nsid w:val="0AB56E62"/>
    <w:multiLevelType w:val="multilevel"/>
    <w:tmpl w:val="664CCC88"/>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E9C2865"/>
    <w:multiLevelType w:val="hybridMultilevel"/>
    <w:tmpl w:val="C9962158"/>
    <w:lvl w:ilvl="0" w:tplc="C07E36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70671F"/>
    <w:multiLevelType w:val="multilevel"/>
    <w:tmpl w:val="D8583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F984FF0"/>
    <w:multiLevelType w:val="multilevel"/>
    <w:tmpl w:val="0E844F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AA93DF1"/>
    <w:multiLevelType w:val="multilevel"/>
    <w:tmpl w:val="9C12E06C"/>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504D27"/>
    <w:multiLevelType w:val="multilevel"/>
    <w:tmpl w:val="52168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A2787C"/>
    <w:multiLevelType w:val="multilevel"/>
    <w:tmpl w:val="CD8C19DC"/>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DFB3C9A"/>
    <w:multiLevelType w:val="multilevel"/>
    <w:tmpl w:val="95AC7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0C5901"/>
    <w:multiLevelType w:val="multilevel"/>
    <w:tmpl w:val="460CB4DC"/>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51001E0"/>
    <w:multiLevelType w:val="multilevel"/>
    <w:tmpl w:val="6292F38A"/>
    <w:lvl w:ilvl="0">
      <w:start w:val="15"/>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asciiTheme="minorHAnsi" w:hAnsiTheme="minorHAnsi" w:cstheme="minorHAnsi"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E913CFD"/>
    <w:multiLevelType w:val="hybridMultilevel"/>
    <w:tmpl w:val="232486B4"/>
    <w:name w:val="WW8Num1482322"/>
    <w:lvl w:ilvl="0" w:tplc="1F36A546">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C1535F"/>
    <w:multiLevelType w:val="multilevel"/>
    <w:tmpl w:val="77B275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4">
    <w:nsid w:val="64FC6CBF"/>
    <w:multiLevelType w:val="multilevel"/>
    <w:tmpl w:val="58A66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69A6999"/>
    <w:multiLevelType w:val="multilevel"/>
    <w:tmpl w:val="205CDBA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CF12940"/>
    <w:multiLevelType w:val="multilevel"/>
    <w:tmpl w:val="29BC9C9E"/>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asciiTheme="minorHAnsi" w:hAnsiTheme="minorHAnsi" w:cstheme="minorHAnsi"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6B7639"/>
    <w:multiLevelType w:val="multilevel"/>
    <w:tmpl w:val="3A4031F6"/>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67A04CB"/>
    <w:multiLevelType w:val="hybridMultilevel"/>
    <w:tmpl w:val="CDD283DE"/>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7"/>
  </w:num>
  <w:num w:numId="6">
    <w:abstractNumId w:val="36"/>
  </w:num>
  <w:num w:numId="7">
    <w:abstractNumId w:val="40"/>
  </w:num>
  <w:num w:numId="8">
    <w:abstractNumId w:val="46"/>
  </w:num>
  <w:num w:numId="9">
    <w:abstractNumId w:val="31"/>
  </w:num>
  <w:num w:numId="10">
    <w:abstractNumId w:val="41"/>
  </w:num>
  <w:num w:numId="11">
    <w:abstractNumId w:val="38"/>
  </w:num>
  <w:num w:numId="12">
    <w:abstractNumId w:val="34"/>
  </w:num>
  <w:num w:numId="13">
    <w:abstractNumId w:val="45"/>
  </w:num>
  <w:num w:numId="14">
    <w:abstractNumId w:val="39"/>
  </w:num>
  <w:num w:numId="15">
    <w:abstractNumId w:val="44"/>
  </w:num>
  <w:num w:numId="16">
    <w:abstractNumId w:val="37"/>
  </w:num>
  <w:num w:numId="17">
    <w:abstractNumId w:val="3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252AD6"/>
    <w:rsid w:val="00001547"/>
    <w:rsid w:val="00001CEB"/>
    <w:rsid w:val="00002429"/>
    <w:rsid w:val="00004279"/>
    <w:rsid w:val="00004A75"/>
    <w:rsid w:val="00013323"/>
    <w:rsid w:val="00014C50"/>
    <w:rsid w:val="00016094"/>
    <w:rsid w:val="00031F03"/>
    <w:rsid w:val="00033D78"/>
    <w:rsid w:val="00042DEC"/>
    <w:rsid w:val="00053DD1"/>
    <w:rsid w:val="000542E0"/>
    <w:rsid w:val="000554FE"/>
    <w:rsid w:val="00055CCA"/>
    <w:rsid w:val="00057A02"/>
    <w:rsid w:val="00061D84"/>
    <w:rsid w:val="000632E3"/>
    <w:rsid w:val="00066E8E"/>
    <w:rsid w:val="00072175"/>
    <w:rsid w:val="00076278"/>
    <w:rsid w:val="00076583"/>
    <w:rsid w:val="00076EAF"/>
    <w:rsid w:val="00077E04"/>
    <w:rsid w:val="0008160C"/>
    <w:rsid w:val="00081B8A"/>
    <w:rsid w:val="000A38C5"/>
    <w:rsid w:val="000B219B"/>
    <w:rsid w:val="000C09DF"/>
    <w:rsid w:val="000C4DF2"/>
    <w:rsid w:val="000C5FF6"/>
    <w:rsid w:val="000D26C7"/>
    <w:rsid w:val="000E5014"/>
    <w:rsid w:val="000F0DB4"/>
    <w:rsid w:val="000F7D60"/>
    <w:rsid w:val="001126E9"/>
    <w:rsid w:val="0011367B"/>
    <w:rsid w:val="00117135"/>
    <w:rsid w:val="00124353"/>
    <w:rsid w:val="00141436"/>
    <w:rsid w:val="001533EA"/>
    <w:rsid w:val="0015510F"/>
    <w:rsid w:val="00157EAB"/>
    <w:rsid w:val="00166B44"/>
    <w:rsid w:val="001719F4"/>
    <w:rsid w:val="001722DD"/>
    <w:rsid w:val="00173752"/>
    <w:rsid w:val="00174745"/>
    <w:rsid w:val="0018222D"/>
    <w:rsid w:val="00184972"/>
    <w:rsid w:val="00190A8D"/>
    <w:rsid w:val="00192225"/>
    <w:rsid w:val="00196994"/>
    <w:rsid w:val="001970F9"/>
    <w:rsid w:val="001A10C4"/>
    <w:rsid w:val="001A12E3"/>
    <w:rsid w:val="001A5079"/>
    <w:rsid w:val="001A73FA"/>
    <w:rsid w:val="001A7828"/>
    <w:rsid w:val="001B45F6"/>
    <w:rsid w:val="001B6B03"/>
    <w:rsid w:val="001C30D6"/>
    <w:rsid w:val="001D1A63"/>
    <w:rsid w:val="001D500C"/>
    <w:rsid w:val="001E3407"/>
    <w:rsid w:val="001E507D"/>
    <w:rsid w:val="001F4418"/>
    <w:rsid w:val="0020605B"/>
    <w:rsid w:val="00207E57"/>
    <w:rsid w:val="00225BD3"/>
    <w:rsid w:val="0023535B"/>
    <w:rsid w:val="00237490"/>
    <w:rsid w:val="00252AD6"/>
    <w:rsid w:val="00256DFF"/>
    <w:rsid w:val="002665FD"/>
    <w:rsid w:val="002905CD"/>
    <w:rsid w:val="00290D9B"/>
    <w:rsid w:val="00294277"/>
    <w:rsid w:val="002A3936"/>
    <w:rsid w:val="002A621B"/>
    <w:rsid w:val="002A6F0B"/>
    <w:rsid w:val="002A7313"/>
    <w:rsid w:val="002C16FD"/>
    <w:rsid w:val="002D22FC"/>
    <w:rsid w:val="002D59BF"/>
    <w:rsid w:val="002D63DA"/>
    <w:rsid w:val="002E1D2B"/>
    <w:rsid w:val="002E2B07"/>
    <w:rsid w:val="002E515F"/>
    <w:rsid w:val="00302839"/>
    <w:rsid w:val="00320B2F"/>
    <w:rsid w:val="003215E4"/>
    <w:rsid w:val="00322383"/>
    <w:rsid w:val="0032311C"/>
    <w:rsid w:val="0032366F"/>
    <w:rsid w:val="00337C78"/>
    <w:rsid w:val="00337E58"/>
    <w:rsid w:val="00341A63"/>
    <w:rsid w:val="0034222A"/>
    <w:rsid w:val="00343B16"/>
    <w:rsid w:val="003471FB"/>
    <w:rsid w:val="00350584"/>
    <w:rsid w:val="0035455D"/>
    <w:rsid w:val="00361207"/>
    <w:rsid w:val="00375DBD"/>
    <w:rsid w:val="00380D85"/>
    <w:rsid w:val="003858DB"/>
    <w:rsid w:val="00386CCE"/>
    <w:rsid w:val="00391689"/>
    <w:rsid w:val="0039268A"/>
    <w:rsid w:val="003A6B07"/>
    <w:rsid w:val="003B34ED"/>
    <w:rsid w:val="003E2B3A"/>
    <w:rsid w:val="003E4468"/>
    <w:rsid w:val="003E4BA6"/>
    <w:rsid w:val="003F2F72"/>
    <w:rsid w:val="003F4B56"/>
    <w:rsid w:val="0040298A"/>
    <w:rsid w:val="004103B0"/>
    <w:rsid w:val="00420920"/>
    <w:rsid w:val="00420D4E"/>
    <w:rsid w:val="00427426"/>
    <w:rsid w:val="0043553D"/>
    <w:rsid w:val="004402D2"/>
    <w:rsid w:val="00446076"/>
    <w:rsid w:val="00452017"/>
    <w:rsid w:val="0045686C"/>
    <w:rsid w:val="004609B3"/>
    <w:rsid w:val="004611BD"/>
    <w:rsid w:val="0046121B"/>
    <w:rsid w:val="00462C95"/>
    <w:rsid w:val="004670CC"/>
    <w:rsid w:val="00472EDB"/>
    <w:rsid w:val="004748EE"/>
    <w:rsid w:val="0047631F"/>
    <w:rsid w:val="0048220F"/>
    <w:rsid w:val="00484804"/>
    <w:rsid w:val="00484EBF"/>
    <w:rsid w:val="00492935"/>
    <w:rsid w:val="004943E8"/>
    <w:rsid w:val="00496F65"/>
    <w:rsid w:val="004A5C0D"/>
    <w:rsid w:val="004A7463"/>
    <w:rsid w:val="004A787C"/>
    <w:rsid w:val="004B17A7"/>
    <w:rsid w:val="004B20F6"/>
    <w:rsid w:val="004B3D90"/>
    <w:rsid w:val="004C4206"/>
    <w:rsid w:val="004C517E"/>
    <w:rsid w:val="004D0C9A"/>
    <w:rsid w:val="004E0A38"/>
    <w:rsid w:val="004E1D0D"/>
    <w:rsid w:val="004F3D94"/>
    <w:rsid w:val="00514AF5"/>
    <w:rsid w:val="00517703"/>
    <w:rsid w:val="00530395"/>
    <w:rsid w:val="00532BF8"/>
    <w:rsid w:val="005336E3"/>
    <w:rsid w:val="00537A85"/>
    <w:rsid w:val="00542E19"/>
    <w:rsid w:val="00545D0D"/>
    <w:rsid w:val="00546DCB"/>
    <w:rsid w:val="00547019"/>
    <w:rsid w:val="005504F4"/>
    <w:rsid w:val="005652AA"/>
    <w:rsid w:val="005654C0"/>
    <w:rsid w:val="00570F3A"/>
    <w:rsid w:val="005741A5"/>
    <w:rsid w:val="00575FE5"/>
    <w:rsid w:val="005813E8"/>
    <w:rsid w:val="00583C81"/>
    <w:rsid w:val="005873F4"/>
    <w:rsid w:val="0059007F"/>
    <w:rsid w:val="005949C9"/>
    <w:rsid w:val="00594A97"/>
    <w:rsid w:val="005968CA"/>
    <w:rsid w:val="005B0AAF"/>
    <w:rsid w:val="005B421A"/>
    <w:rsid w:val="005B567C"/>
    <w:rsid w:val="005D2E6F"/>
    <w:rsid w:val="005E2075"/>
    <w:rsid w:val="005E7AE5"/>
    <w:rsid w:val="005F7185"/>
    <w:rsid w:val="005F7AB5"/>
    <w:rsid w:val="00613322"/>
    <w:rsid w:val="006168B2"/>
    <w:rsid w:val="006177F0"/>
    <w:rsid w:val="006201D3"/>
    <w:rsid w:val="00622A50"/>
    <w:rsid w:val="00626628"/>
    <w:rsid w:val="00626EA4"/>
    <w:rsid w:val="00631B80"/>
    <w:rsid w:val="00631D4F"/>
    <w:rsid w:val="00632A1B"/>
    <w:rsid w:val="00637434"/>
    <w:rsid w:val="00642FE6"/>
    <w:rsid w:val="00643A02"/>
    <w:rsid w:val="00643F46"/>
    <w:rsid w:val="00646991"/>
    <w:rsid w:val="00646B70"/>
    <w:rsid w:val="00650FD0"/>
    <w:rsid w:val="0065206E"/>
    <w:rsid w:val="00671D84"/>
    <w:rsid w:val="0067630D"/>
    <w:rsid w:val="006769A8"/>
    <w:rsid w:val="00680A39"/>
    <w:rsid w:val="006C0DF5"/>
    <w:rsid w:val="006D2092"/>
    <w:rsid w:val="006D2435"/>
    <w:rsid w:val="006D510A"/>
    <w:rsid w:val="006D7233"/>
    <w:rsid w:val="006E6647"/>
    <w:rsid w:val="006F1867"/>
    <w:rsid w:val="006F74F3"/>
    <w:rsid w:val="00700D14"/>
    <w:rsid w:val="00701D60"/>
    <w:rsid w:val="00703CE5"/>
    <w:rsid w:val="00704756"/>
    <w:rsid w:val="007111B4"/>
    <w:rsid w:val="007234E6"/>
    <w:rsid w:val="00731776"/>
    <w:rsid w:val="0073261D"/>
    <w:rsid w:val="007349F1"/>
    <w:rsid w:val="007466E7"/>
    <w:rsid w:val="00746CD6"/>
    <w:rsid w:val="00764480"/>
    <w:rsid w:val="007673DF"/>
    <w:rsid w:val="00773CDC"/>
    <w:rsid w:val="00775262"/>
    <w:rsid w:val="00775B4B"/>
    <w:rsid w:val="00784425"/>
    <w:rsid w:val="007929CC"/>
    <w:rsid w:val="007A4BF7"/>
    <w:rsid w:val="007A5098"/>
    <w:rsid w:val="007A611B"/>
    <w:rsid w:val="007C54C0"/>
    <w:rsid w:val="007D105B"/>
    <w:rsid w:val="007D30FA"/>
    <w:rsid w:val="007D5EDC"/>
    <w:rsid w:val="007E5F93"/>
    <w:rsid w:val="007E62E7"/>
    <w:rsid w:val="007F5DE7"/>
    <w:rsid w:val="008209C2"/>
    <w:rsid w:val="00821EA8"/>
    <w:rsid w:val="00830573"/>
    <w:rsid w:val="00836A41"/>
    <w:rsid w:val="0084369A"/>
    <w:rsid w:val="008442DA"/>
    <w:rsid w:val="00847999"/>
    <w:rsid w:val="00850AC6"/>
    <w:rsid w:val="00855302"/>
    <w:rsid w:val="0085722A"/>
    <w:rsid w:val="0086027A"/>
    <w:rsid w:val="008605DF"/>
    <w:rsid w:val="00861F8C"/>
    <w:rsid w:val="00867333"/>
    <w:rsid w:val="00871593"/>
    <w:rsid w:val="00874C3B"/>
    <w:rsid w:val="008765F5"/>
    <w:rsid w:val="00880C2A"/>
    <w:rsid w:val="00882131"/>
    <w:rsid w:val="00896476"/>
    <w:rsid w:val="008B339D"/>
    <w:rsid w:val="008B410F"/>
    <w:rsid w:val="008C3748"/>
    <w:rsid w:val="008C51F7"/>
    <w:rsid w:val="008C62DE"/>
    <w:rsid w:val="008D41BD"/>
    <w:rsid w:val="008D5DAF"/>
    <w:rsid w:val="008E3F7D"/>
    <w:rsid w:val="008E733D"/>
    <w:rsid w:val="00902D2B"/>
    <w:rsid w:val="00916514"/>
    <w:rsid w:val="00922DC6"/>
    <w:rsid w:val="009232A2"/>
    <w:rsid w:val="00927B9C"/>
    <w:rsid w:val="00930A50"/>
    <w:rsid w:val="009369D9"/>
    <w:rsid w:val="00937DAB"/>
    <w:rsid w:val="00944C5C"/>
    <w:rsid w:val="00946C5B"/>
    <w:rsid w:val="00952D76"/>
    <w:rsid w:val="00960FB4"/>
    <w:rsid w:val="00963F79"/>
    <w:rsid w:val="0096672E"/>
    <w:rsid w:val="009721C7"/>
    <w:rsid w:val="00982CA7"/>
    <w:rsid w:val="00984FB1"/>
    <w:rsid w:val="009943CB"/>
    <w:rsid w:val="00995F6C"/>
    <w:rsid w:val="009A1BDB"/>
    <w:rsid w:val="009C62F6"/>
    <w:rsid w:val="009C787E"/>
    <w:rsid w:val="009D3D71"/>
    <w:rsid w:val="009E16D2"/>
    <w:rsid w:val="009E2938"/>
    <w:rsid w:val="00A0289B"/>
    <w:rsid w:val="00A15ABA"/>
    <w:rsid w:val="00A255FD"/>
    <w:rsid w:val="00A2658B"/>
    <w:rsid w:val="00A3084D"/>
    <w:rsid w:val="00A32229"/>
    <w:rsid w:val="00A345EE"/>
    <w:rsid w:val="00A34995"/>
    <w:rsid w:val="00A465E6"/>
    <w:rsid w:val="00A46C55"/>
    <w:rsid w:val="00A558B8"/>
    <w:rsid w:val="00A62711"/>
    <w:rsid w:val="00A63F66"/>
    <w:rsid w:val="00A718DE"/>
    <w:rsid w:val="00A7332F"/>
    <w:rsid w:val="00A753D4"/>
    <w:rsid w:val="00A9371A"/>
    <w:rsid w:val="00AA397E"/>
    <w:rsid w:val="00AA466E"/>
    <w:rsid w:val="00AA5540"/>
    <w:rsid w:val="00AA5E7D"/>
    <w:rsid w:val="00AC3711"/>
    <w:rsid w:val="00AD1B46"/>
    <w:rsid w:val="00AD58EA"/>
    <w:rsid w:val="00AE10EC"/>
    <w:rsid w:val="00AE454C"/>
    <w:rsid w:val="00AE46E5"/>
    <w:rsid w:val="00AF08F7"/>
    <w:rsid w:val="00AF56CB"/>
    <w:rsid w:val="00B0115B"/>
    <w:rsid w:val="00B0126C"/>
    <w:rsid w:val="00B02BB8"/>
    <w:rsid w:val="00B05E46"/>
    <w:rsid w:val="00B12C4F"/>
    <w:rsid w:val="00B12D59"/>
    <w:rsid w:val="00B20600"/>
    <w:rsid w:val="00B26E69"/>
    <w:rsid w:val="00B41387"/>
    <w:rsid w:val="00B4367C"/>
    <w:rsid w:val="00B47CD2"/>
    <w:rsid w:val="00B7087A"/>
    <w:rsid w:val="00B75D0C"/>
    <w:rsid w:val="00B7613B"/>
    <w:rsid w:val="00B77497"/>
    <w:rsid w:val="00B82648"/>
    <w:rsid w:val="00B85F0A"/>
    <w:rsid w:val="00B87906"/>
    <w:rsid w:val="00B9052E"/>
    <w:rsid w:val="00B97A94"/>
    <w:rsid w:val="00BA01CA"/>
    <w:rsid w:val="00BA1A4E"/>
    <w:rsid w:val="00BA22AF"/>
    <w:rsid w:val="00BA3327"/>
    <w:rsid w:val="00BB4725"/>
    <w:rsid w:val="00BB4B9F"/>
    <w:rsid w:val="00BB5E2D"/>
    <w:rsid w:val="00BB77D2"/>
    <w:rsid w:val="00BC0F22"/>
    <w:rsid w:val="00BC11CE"/>
    <w:rsid w:val="00BC4A00"/>
    <w:rsid w:val="00BC4E18"/>
    <w:rsid w:val="00BC528C"/>
    <w:rsid w:val="00BC74AD"/>
    <w:rsid w:val="00BD0D99"/>
    <w:rsid w:val="00BD75B2"/>
    <w:rsid w:val="00BE0FD8"/>
    <w:rsid w:val="00BE2459"/>
    <w:rsid w:val="00BE42F3"/>
    <w:rsid w:val="00BF2A3B"/>
    <w:rsid w:val="00BF2F17"/>
    <w:rsid w:val="00BF5DBF"/>
    <w:rsid w:val="00C10815"/>
    <w:rsid w:val="00C12FDE"/>
    <w:rsid w:val="00C2520E"/>
    <w:rsid w:val="00C2752C"/>
    <w:rsid w:val="00C335FB"/>
    <w:rsid w:val="00C4673E"/>
    <w:rsid w:val="00C46940"/>
    <w:rsid w:val="00C73607"/>
    <w:rsid w:val="00C8461A"/>
    <w:rsid w:val="00C866AD"/>
    <w:rsid w:val="00C9460E"/>
    <w:rsid w:val="00CA2EDD"/>
    <w:rsid w:val="00CA78D3"/>
    <w:rsid w:val="00CB2C24"/>
    <w:rsid w:val="00CB6773"/>
    <w:rsid w:val="00CC41F1"/>
    <w:rsid w:val="00CD26BD"/>
    <w:rsid w:val="00CD630E"/>
    <w:rsid w:val="00CE28A4"/>
    <w:rsid w:val="00CF600A"/>
    <w:rsid w:val="00D01A8A"/>
    <w:rsid w:val="00D030A9"/>
    <w:rsid w:val="00D2580E"/>
    <w:rsid w:val="00D30BAA"/>
    <w:rsid w:val="00D311BC"/>
    <w:rsid w:val="00D3270E"/>
    <w:rsid w:val="00D3412A"/>
    <w:rsid w:val="00D34406"/>
    <w:rsid w:val="00D41B74"/>
    <w:rsid w:val="00D41FCD"/>
    <w:rsid w:val="00D5132C"/>
    <w:rsid w:val="00D71F87"/>
    <w:rsid w:val="00D76F7A"/>
    <w:rsid w:val="00D82D78"/>
    <w:rsid w:val="00D84C41"/>
    <w:rsid w:val="00D860C0"/>
    <w:rsid w:val="00D92806"/>
    <w:rsid w:val="00DA5A23"/>
    <w:rsid w:val="00DA6053"/>
    <w:rsid w:val="00DB7570"/>
    <w:rsid w:val="00DB7783"/>
    <w:rsid w:val="00DC07E6"/>
    <w:rsid w:val="00DC53D0"/>
    <w:rsid w:val="00DD3C45"/>
    <w:rsid w:val="00DD4C18"/>
    <w:rsid w:val="00DF007E"/>
    <w:rsid w:val="00DF236F"/>
    <w:rsid w:val="00DF40A2"/>
    <w:rsid w:val="00DF4885"/>
    <w:rsid w:val="00E06CA2"/>
    <w:rsid w:val="00E07800"/>
    <w:rsid w:val="00E171FC"/>
    <w:rsid w:val="00E17D18"/>
    <w:rsid w:val="00E27462"/>
    <w:rsid w:val="00E33487"/>
    <w:rsid w:val="00E352C2"/>
    <w:rsid w:val="00E37AAC"/>
    <w:rsid w:val="00E37E85"/>
    <w:rsid w:val="00E44515"/>
    <w:rsid w:val="00E45597"/>
    <w:rsid w:val="00E47367"/>
    <w:rsid w:val="00E5626B"/>
    <w:rsid w:val="00E5761A"/>
    <w:rsid w:val="00E70693"/>
    <w:rsid w:val="00E72822"/>
    <w:rsid w:val="00E844DA"/>
    <w:rsid w:val="00E8491F"/>
    <w:rsid w:val="00EA4880"/>
    <w:rsid w:val="00EA61D5"/>
    <w:rsid w:val="00EB48D0"/>
    <w:rsid w:val="00EB6612"/>
    <w:rsid w:val="00EB7C8F"/>
    <w:rsid w:val="00EC149C"/>
    <w:rsid w:val="00EC2A10"/>
    <w:rsid w:val="00ED1ADA"/>
    <w:rsid w:val="00ED260E"/>
    <w:rsid w:val="00ED2D35"/>
    <w:rsid w:val="00EF1C16"/>
    <w:rsid w:val="00EF33BA"/>
    <w:rsid w:val="00EF55FC"/>
    <w:rsid w:val="00EF7532"/>
    <w:rsid w:val="00F120DC"/>
    <w:rsid w:val="00F202FF"/>
    <w:rsid w:val="00F23F9A"/>
    <w:rsid w:val="00F242F3"/>
    <w:rsid w:val="00F3707B"/>
    <w:rsid w:val="00F4268C"/>
    <w:rsid w:val="00F427A3"/>
    <w:rsid w:val="00F54564"/>
    <w:rsid w:val="00F63D6D"/>
    <w:rsid w:val="00F70046"/>
    <w:rsid w:val="00F70F56"/>
    <w:rsid w:val="00F729B0"/>
    <w:rsid w:val="00F76349"/>
    <w:rsid w:val="00F84055"/>
    <w:rsid w:val="00F935CF"/>
    <w:rsid w:val="00F94717"/>
    <w:rsid w:val="00F9758B"/>
    <w:rsid w:val="00FA3C31"/>
    <w:rsid w:val="00FA777F"/>
    <w:rsid w:val="00FB3BE5"/>
    <w:rsid w:val="00FB45F8"/>
    <w:rsid w:val="00FB735A"/>
    <w:rsid w:val="00FC00DE"/>
    <w:rsid w:val="00FC294B"/>
    <w:rsid w:val="00FC4676"/>
    <w:rsid w:val="00FC6EC5"/>
    <w:rsid w:val="00FD36A6"/>
    <w:rsid w:val="00FD3916"/>
    <w:rsid w:val="00FD500C"/>
    <w:rsid w:val="00FD581E"/>
    <w:rsid w:val="00FD582C"/>
    <w:rsid w:val="00FE3392"/>
    <w:rsid w:val="00FE6591"/>
    <w:rsid w:val="00FF6905"/>
    <w:rsid w:val="00FF6E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2AD6"/>
  </w:style>
  <w:style w:type="paragraph" w:styleId="Nagwek1">
    <w:name w:val="heading 1"/>
    <w:basedOn w:val="Normalny"/>
    <w:next w:val="Normalny"/>
    <w:link w:val="Nagwek1Znak"/>
    <w:qFormat/>
    <w:rsid w:val="004C517E"/>
    <w:pPr>
      <w:keepNext/>
      <w:tabs>
        <w:tab w:val="num" w:pos="360"/>
      </w:tabs>
      <w:suppressAutoHyphens/>
      <w:spacing w:before="240" w:after="60" w:line="240" w:lineRule="auto"/>
      <w:ind w:left="340" w:hanging="340"/>
      <w:outlineLvl w:val="0"/>
    </w:pPr>
    <w:rPr>
      <w:rFonts w:ascii="Arial" w:eastAsia="Times New Roman" w:hAnsi="Arial" w:cs="Arial"/>
      <w:b/>
      <w:bCs/>
      <w:kern w:val="1"/>
      <w:sz w:val="32"/>
      <w:szCs w:val="32"/>
      <w:lang w:eastAsia="ar-SA"/>
    </w:rPr>
  </w:style>
  <w:style w:type="paragraph" w:styleId="Nagwek3">
    <w:name w:val="heading 3"/>
    <w:basedOn w:val="Normalny"/>
    <w:next w:val="Normalny"/>
    <w:link w:val="Nagwek3Znak"/>
    <w:qFormat/>
    <w:rsid w:val="004C517E"/>
    <w:pPr>
      <w:keepNext/>
      <w:tabs>
        <w:tab w:val="num" w:pos="737"/>
      </w:tabs>
      <w:suppressAutoHyphens/>
      <w:spacing w:after="0" w:line="240" w:lineRule="auto"/>
      <w:ind w:left="737" w:hanging="340"/>
      <w:jc w:val="both"/>
      <w:outlineLvl w:val="2"/>
    </w:pPr>
    <w:rPr>
      <w:rFonts w:ascii="Tahoma" w:eastAsia="Times New Roman" w:hAnsi="Tahoma" w:cs="Tahoma"/>
      <w:b/>
      <w:bCs/>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52AD6"/>
    <w:rPr>
      <w:color w:val="0000FF"/>
      <w:u w:val="single"/>
    </w:rPr>
  </w:style>
  <w:style w:type="paragraph" w:styleId="Bezodstpw">
    <w:name w:val="No Spacing"/>
    <w:uiPriority w:val="1"/>
    <w:qFormat/>
    <w:rsid w:val="00252AD6"/>
    <w:pPr>
      <w:suppressAutoHyphens/>
      <w:spacing w:after="0" w:line="240" w:lineRule="auto"/>
    </w:pPr>
    <w:rPr>
      <w:rFonts w:ascii="Calibri" w:eastAsia="Calibri" w:hAnsi="Calibri" w:cs="Calibri"/>
      <w:lang w:eastAsia="ar-SA"/>
    </w:rPr>
  </w:style>
  <w:style w:type="paragraph" w:styleId="Tekstpodstawowy">
    <w:name w:val="Body Text"/>
    <w:basedOn w:val="Normalny"/>
    <w:link w:val="TekstpodstawowyZnak"/>
    <w:rsid w:val="00896476"/>
    <w:pPr>
      <w:suppressAutoHyphens/>
      <w:spacing w:after="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rsid w:val="00896476"/>
    <w:rPr>
      <w:rFonts w:ascii="Times New Roman" w:eastAsia="Times New Roman" w:hAnsi="Times New Roman" w:cs="Times New Roman"/>
      <w:szCs w:val="24"/>
      <w:lang w:eastAsia="ar-SA"/>
    </w:rPr>
  </w:style>
  <w:style w:type="paragraph" w:customStyle="1" w:styleId="Default">
    <w:name w:val="Default"/>
    <w:rsid w:val="00896476"/>
    <w:pPr>
      <w:autoSpaceDE w:val="0"/>
      <w:autoSpaceDN w:val="0"/>
      <w:adjustRightInd w:val="0"/>
      <w:spacing w:after="0" w:line="240" w:lineRule="auto"/>
    </w:pPr>
    <w:rPr>
      <w:rFonts w:ascii="Verdana" w:eastAsia="Calibri" w:hAnsi="Verdana" w:cs="Verdana"/>
      <w:color w:val="000000"/>
      <w:sz w:val="24"/>
      <w:szCs w:val="24"/>
    </w:rPr>
  </w:style>
  <w:style w:type="paragraph" w:styleId="Akapitzlist">
    <w:name w:val="List Paragraph"/>
    <w:basedOn w:val="Normalny"/>
    <w:uiPriority w:val="34"/>
    <w:qFormat/>
    <w:rsid w:val="00847999"/>
    <w:pPr>
      <w:ind w:left="720"/>
      <w:contextualSpacing/>
    </w:pPr>
  </w:style>
  <w:style w:type="paragraph" w:styleId="NormalnyWeb">
    <w:name w:val="Normal (Web)"/>
    <w:basedOn w:val="Normalny"/>
    <w:uiPriority w:val="99"/>
    <w:unhideWhenUsed/>
    <w:rsid w:val="00A558B8"/>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A62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A621B"/>
  </w:style>
  <w:style w:type="paragraph" w:styleId="Stopka">
    <w:name w:val="footer"/>
    <w:basedOn w:val="Normalny"/>
    <w:link w:val="StopkaZnak"/>
    <w:uiPriority w:val="99"/>
    <w:semiHidden/>
    <w:unhideWhenUsed/>
    <w:rsid w:val="002A621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A621B"/>
  </w:style>
  <w:style w:type="paragraph" w:customStyle="1" w:styleId="Tekstpodstawowywcity21">
    <w:name w:val="Tekst podstawowy wcięty 21"/>
    <w:basedOn w:val="Normalny"/>
    <w:rsid w:val="00EF33BA"/>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Tekstpodstawowy1">
    <w:name w:val="Tekst podstawowy1"/>
    <w:rsid w:val="00EF33BA"/>
    <w:pPr>
      <w:suppressAutoHyphens/>
      <w:spacing w:after="0" w:line="240" w:lineRule="auto"/>
      <w:jc w:val="both"/>
    </w:pPr>
    <w:rPr>
      <w:rFonts w:ascii="Courier PS" w:eastAsia="Arial" w:hAnsi="Courier PS" w:cs="Times New Roman"/>
      <w:color w:val="000000"/>
      <w:kern w:val="1"/>
      <w:sz w:val="24"/>
      <w:szCs w:val="20"/>
      <w:lang w:val="en-US" w:eastAsia="ar-SA"/>
    </w:rPr>
  </w:style>
  <w:style w:type="paragraph" w:customStyle="1" w:styleId="Zawartotabeli">
    <w:name w:val="Zawartość tabeli"/>
    <w:basedOn w:val="Normalny"/>
    <w:rsid w:val="004C517E"/>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Nagwek1Znak">
    <w:name w:val="Nagłówek 1 Znak"/>
    <w:basedOn w:val="Domylnaczcionkaakapitu"/>
    <w:link w:val="Nagwek1"/>
    <w:rsid w:val="004C517E"/>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4C517E"/>
    <w:rPr>
      <w:rFonts w:ascii="Tahoma" w:eastAsia="Times New Roman" w:hAnsi="Tahoma" w:cs="Tahoma"/>
      <w:b/>
      <w:bCs/>
      <w:sz w:val="20"/>
      <w:szCs w:val="24"/>
      <w:lang w:eastAsia="ar-SA"/>
    </w:rPr>
  </w:style>
  <w:style w:type="paragraph" w:customStyle="1" w:styleId="Akapitzlist2">
    <w:name w:val="Akapit z listą2"/>
    <w:basedOn w:val="Normalny"/>
    <w:uiPriority w:val="99"/>
    <w:rsid w:val="008C62DE"/>
    <w:pPr>
      <w:ind w:left="720"/>
      <w:contextualSpacing/>
    </w:pPr>
    <w:rPr>
      <w:rFonts w:ascii="Calibri" w:eastAsia="Times New Roman" w:hAnsi="Calibri" w:cs="Times New Roman"/>
    </w:rPr>
  </w:style>
  <w:style w:type="paragraph" w:customStyle="1" w:styleId="western">
    <w:name w:val="western"/>
    <w:basedOn w:val="Normalny"/>
    <w:rsid w:val="00F729B0"/>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customStyle="1" w:styleId="Logo">
    <w:name w:val="Logo"/>
    <w:basedOn w:val="Normalny"/>
    <w:uiPriority w:val="99"/>
    <w:rsid w:val="00FC6EC5"/>
    <w:pPr>
      <w:suppressAutoHyphens/>
      <w:spacing w:after="0" w:line="240" w:lineRule="auto"/>
    </w:pPr>
    <w:rPr>
      <w:rFonts w:ascii="Times New Roman" w:eastAsia="Times New Roman" w:hAnsi="Times New Roman" w:cs="Times New Roman"/>
      <w:sz w:val="20"/>
      <w:szCs w:val="20"/>
      <w:lang w:val="fr-FR" w:eastAsia="ar-SA"/>
    </w:rPr>
  </w:style>
</w:styles>
</file>

<file path=word/webSettings.xml><?xml version="1.0" encoding="utf-8"?>
<w:webSettings xmlns:r="http://schemas.openxmlformats.org/officeDocument/2006/relationships" xmlns:w="http://schemas.openxmlformats.org/wordprocessingml/2006/main">
  <w:divs>
    <w:div w:id="71632387">
      <w:bodyDiv w:val="1"/>
      <w:marLeft w:val="0"/>
      <w:marRight w:val="0"/>
      <w:marTop w:val="0"/>
      <w:marBottom w:val="0"/>
      <w:divBdr>
        <w:top w:val="none" w:sz="0" w:space="0" w:color="auto"/>
        <w:left w:val="none" w:sz="0" w:space="0" w:color="auto"/>
        <w:bottom w:val="none" w:sz="0" w:space="0" w:color="auto"/>
        <w:right w:val="none" w:sz="0" w:space="0" w:color="auto"/>
      </w:divBdr>
    </w:div>
    <w:div w:id="443426481">
      <w:bodyDiv w:val="1"/>
      <w:marLeft w:val="0"/>
      <w:marRight w:val="0"/>
      <w:marTop w:val="0"/>
      <w:marBottom w:val="0"/>
      <w:divBdr>
        <w:top w:val="none" w:sz="0" w:space="0" w:color="auto"/>
        <w:left w:val="none" w:sz="0" w:space="0" w:color="auto"/>
        <w:bottom w:val="none" w:sz="0" w:space="0" w:color="auto"/>
        <w:right w:val="none" w:sz="0" w:space="0" w:color="auto"/>
      </w:divBdr>
    </w:div>
    <w:div w:id="1085759702">
      <w:bodyDiv w:val="1"/>
      <w:marLeft w:val="0"/>
      <w:marRight w:val="0"/>
      <w:marTop w:val="0"/>
      <w:marBottom w:val="0"/>
      <w:divBdr>
        <w:top w:val="none" w:sz="0" w:space="0" w:color="auto"/>
        <w:left w:val="none" w:sz="0" w:space="0" w:color="auto"/>
        <w:bottom w:val="none" w:sz="0" w:space="0" w:color="auto"/>
        <w:right w:val="none" w:sz="0" w:space="0" w:color="auto"/>
      </w:divBdr>
    </w:div>
    <w:div w:id="1269463733">
      <w:bodyDiv w:val="1"/>
      <w:marLeft w:val="0"/>
      <w:marRight w:val="0"/>
      <w:marTop w:val="0"/>
      <w:marBottom w:val="0"/>
      <w:divBdr>
        <w:top w:val="none" w:sz="0" w:space="0" w:color="auto"/>
        <w:left w:val="none" w:sz="0" w:space="0" w:color="auto"/>
        <w:bottom w:val="none" w:sz="0" w:space="0" w:color="auto"/>
        <w:right w:val="none" w:sz="0" w:space="0" w:color="auto"/>
      </w:divBdr>
    </w:div>
    <w:div w:id="1314289073">
      <w:bodyDiv w:val="1"/>
      <w:marLeft w:val="0"/>
      <w:marRight w:val="0"/>
      <w:marTop w:val="0"/>
      <w:marBottom w:val="0"/>
      <w:divBdr>
        <w:top w:val="none" w:sz="0" w:space="0" w:color="auto"/>
        <w:left w:val="none" w:sz="0" w:space="0" w:color="auto"/>
        <w:bottom w:val="none" w:sz="0" w:space="0" w:color="auto"/>
        <w:right w:val="none" w:sz="0" w:space="0" w:color="auto"/>
      </w:divBdr>
    </w:div>
    <w:div w:id="1345980580">
      <w:bodyDiv w:val="1"/>
      <w:marLeft w:val="0"/>
      <w:marRight w:val="0"/>
      <w:marTop w:val="0"/>
      <w:marBottom w:val="0"/>
      <w:divBdr>
        <w:top w:val="none" w:sz="0" w:space="0" w:color="auto"/>
        <w:left w:val="none" w:sz="0" w:space="0" w:color="auto"/>
        <w:bottom w:val="none" w:sz="0" w:space="0" w:color="auto"/>
        <w:right w:val="none" w:sz="0" w:space="0" w:color="auto"/>
      </w:divBdr>
    </w:div>
    <w:div w:id="1428699319">
      <w:bodyDiv w:val="1"/>
      <w:marLeft w:val="0"/>
      <w:marRight w:val="0"/>
      <w:marTop w:val="0"/>
      <w:marBottom w:val="0"/>
      <w:divBdr>
        <w:top w:val="none" w:sz="0" w:space="0" w:color="auto"/>
        <w:left w:val="none" w:sz="0" w:space="0" w:color="auto"/>
        <w:bottom w:val="none" w:sz="0" w:space="0" w:color="auto"/>
        <w:right w:val="none" w:sz="0" w:space="0" w:color="auto"/>
      </w:divBdr>
    </w:div>
    <w:div w:id="1835297039">
      <w:bodyDiv w:val="1"/>
      <w:marLeft w:val="0"/>
      <w:marRight w:val="0"/>
      <w:marTop w:val="0"/>
      <w:marBottom w:val="0"/>
      <w:divBdr>
        <w:top w:val="none" w:sz="0" w:space="0" w:color="auto"/>
        <w:left w:val="none" w:sz="0" w:space="0" w:color="auto"/>
        <w:bottom w:val="none" w:sz="0" w:space="0" w:color="auto"/>
        <w:right w:val="none" w:sz="0" w:space="0" w:color="auto"/>
      </w:divBdr>
    </w:div>
    <w:div w:id="20356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D25A3-D544-463A-AD94-CC41DDB3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33</Pages>
  <Words>13199</Words>
  <Characters>79194</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92209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mklata</cp:lastModifiedBy>
  <cp:revision>13</cp:revision>
  <cp:lastPrinted>2018-01-22T08:32:00Z</cp:lastPrinted>
  <dcterms:created xsi:type="dcterms:W3CDTF">2017-01-12T10:14:00Z</dcterms:created>
  <dcterms:modified xsi:type="dcterms:W3CDTF">2018-01-22T08:36:00Z</dcterms:modified>
</cp:coreProperties>
</file>