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1949AFDD" w:rsidR="00C511D0" w:rsidRPr="00593845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5636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593845" w:rsidRPr="009E5636">
        <w:rPr>
          <w:rFonts w:ascii="Times New Roman" w:eastAsia="Times New Roman" w:hAnsi="Times New Roman"/>
          <w:sz w:val="24"/>
          <w:szCs w:val="24"/>
          <w:lang w:eastAsia="pl-PL"/>
        </w:rPr>
        <w:t>25.EAT</w:t>
      </w:r>
      <w:r w:rsidRPr="009E5636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9E563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9E5636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9E5636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BF7689" w:rsidRPr="009E563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E74D36" w:rsidRPr="009E56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E563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F8767C" w:rsidRPr="009E563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9E5636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9E56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9E5636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593845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593845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593845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593845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593845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593845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593845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233F7BAE" w:rsidR="00936951" w:rsidRPr="00593845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</w:t>
      </w:r>
      <w:r w:rsidR="00D06F87" w:rsidRPr="0059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serwisow</w:t>
      </w:r>
      <w:r w:rsidR="00D62D92" w:rsidRPr="0059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D06F87" w:rsidRPr="0059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3845" w:rsidRPr="0059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aparatury</w:t>
      </w:r>
      <w:r w:rsidR="009A0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3845" w:rsidRPr="00593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anestezjologicznej - Ligota</w:t>
      </w:r>
    </w:p>
    <w:p w14:paraId="24908C49" w14:textId="77777777" w:rsidR="00936951" w:rsidRPr="00F8767C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366D0" w14:textId="2DAFE6A7" w:rsidR="00467BA4" w:rsidRPr="00F8767C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 w:rsidRPr="00F87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12265" w:rsidRPr="00F87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 w:rsidRPr="00F87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0305BD9" w14:textId="77777777" w:rsidR="00F8767C" w:rsidRPr="00F8767C" w:rsidRDefault="00F8767C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4F3CA6" w14:textId="77777777" w:rsidR="00F8767C" w:rsidRPr="00F8767C" w:rsidRDefault="00F8767C" w:rsidP="00F8767C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F8767C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Pakiet 1: Fabius Tiro (Dräger)</w:t>
      </w:r>
    </w:p>
    <w:p w14:paraId="49D67D3A" w14:textId="37281777" w:rsidR="00F8767C" w:rsidRPr="00F8767C" w:rsidRDefault="00F8767C" w:rsidP="00F8767C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F8767C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Pakiet 2:  BABYLOG VN 500 (Dräger)</w:t>
      </w:r>
    </w:p>
    <w:p w14:paraId="2E163765" w14:textId="1818F1A5" w:rsidR="00F8767C" w:rsidRDefault="00F8767C" w:rsidP="00F8767C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F8767C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 xml:space="preserve">Pakiet 3: Medtronic </w:t>
      </w:r>
    </w:p>
    <w:p w14:paraId="0FFB1060" w14:textId="77777777" w:rsidR="00F8767C" w:rsidRDefault="00F8767C" w:rsidP="00F8767C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</w:p>
    <w:p w14:paraId="3A24376C" w14:textId="72CC98FE" w:rsidR="00AE2DA7" w:rsidRPr="00593845" w:rsidRDefault="00AE2DA7" w:rsidP="00F876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593845">
        <w:rPr>
          <w:rFonts w:ascii="Times New Roman" w:hAnsi="Times New Roman" w:cs="Times New Roman"/>
          <w:sz w:val="24"/>
          <w:szCs w:val="24"/>
        </w:rPr>
        <w:t>en</w:t>
      </w:r>
      <w:r w:rsidRPr="00593845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593845">
        <w:rPr>
          <w:rFonts w:ascii="Times New Roman" w:hAnsi="Times New Roman" w:cs="Times New Roman"/>
          <w:sz w:val="24"/>
          <w:szCs w:val="24"/>
        </w:rPr>
        <w:t>pakietów</w:t>
      </w:r>
      <w:r w:rsidRPr="00593845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593845">
        <w:rPr>
          <w:rFonts w:ascii="Times New Roman" w:hAnsi="Times New Roman" w:cs="Times New Roman"/>
          <w:sz w:val="24"/>
          <w:szCs w:val="24"/>
        </w:rPr>
        <w:t>pakiety</w:t>
      </w:r>
      <w:r w:rsidRPr="005938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593845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593845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593845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593845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558054A9" w14:textId="373CB56E" w:rsidR="009F3BB1" w:rsidRPr="00593845" w:rsidRDefault="008C2C06" w:rsidP="004960C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3845">
        <w:rPr>
          <w:rFonts w:ascii="Times New Roman" w:hAnsi="Times New Roman"/>
          <w:b/>
          <w:sz w:val="24"/>
          <w:szCs w:val="24"/>
        </w:rPr>
        <w:t xml:space="preserve">Termin realizacji zamówienia: </w:t>
      </w:r>
    </w:p>
    <w:p w14:paraId="7EB89F41" w14:textId="1793E745" w:rsidR="008C2C06" w:rsidRPr="00593845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</w:rPr>
        <w:t>Realizacja przedmiotu zamówienia: 24 miesiące od daty wskazanej odpowiednio dla każdego z pakietów zgodnie z załącznikiem nr 2 do zaproszenia.</w:t>
      </w:r>
    </w:p>
    <w:p w14:paraId="742ABA74" w14:textId="77777777" w:rsidR="008C2C06" w:rsidRPr="00593845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593845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593845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593845">
        <w:rPr>
          <w:rFonts w:ascii="Times New Roman" w:hAnsi="Times New Roman"/>
          <w:sz w:val="24"/>
          <w:szCs w:val="24"/>
          <w:u w:val="single"/>
        </w:rPr>
        <w:t>załącznik nr 1</w:t>
      </w:r>
      <w:r w:rsidRPr="00593845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2D2F7BBE" w:rsidR="00A42484" w:rsidRPr="00593845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asortymentowo  cenowy według druku stanowiącego </w:t>
      </w:r>
      <w:r w:rsidRPr="00593845">
        <w:rPr>
          <w:rFonts w:ascii="Times New Roman" w:hAnsi="Times New Roman"/>
          <w:sz w:val="24"/>
          <w:szCs w:val="24"/>
          <w:u w:val="single"/>
        </w:rPr>
        <w:t>załącznik nr 2</w:t>
      </w:r>
      <w:r w:rsidRPr="00593845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639984D3" w14:textId="77777777" w:rsidR="00593845" w:rsidRPr="00593845" w:rsidRDefault="00593845" w:rsidP="0059384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Kopia lub oryginał  certyfikatu imiennego potwierdzającego odbycie szkolenia u producenta sprzętu lub jego autoryzowanego serwisu (dołączyć w przypadku gdy Wykonawca wyznaczył do realizacji usługi osoby posiadające imienne certyfikaty) – kryterium oceny ofert. Kopia certyfikatu winna być poświadczona za zgodność z oryginałem przez osobę upoważnioną. Zamawiający dopuszcza złożenie dokumentu w języku angielskim. </w:t>
      </w:r>
    </w:p>
    <w:p w14:paraId="01337399" w14:textId="77777777" w:rsidR="00A42484" w:rsidRPr="00593845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5B3C8B1F" w14:textId="77777777" w:rsidR="009A00CF" w:rsidRPr="00593845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593845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93845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4AF45F23" w:rsidR="00A516B2" w:rsidRPr="00593845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C88B10" w14:textId="18AF4602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>1)</w:t>
      </w:r>
      <w:r w:rsidRPr="00593845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593845">
        <w:rPr>
          <w:rFonts w:ascii="Times New Roman" w:hAnsi="Times New Roman"/>
          <w:bCs/>
          <w:sz w:val="24"/>
          <w:szCs w:val="24"/>
        </w:rPr>
        <w:tab/>
      </w:r>
      <w:r w:rsidRPr="00593845">
        <w:rPr>
          <w:rFonts w:ascii="Times New Roman" w:hAnsi="Times New Roman"/>
          <w:bCs/>
          <w:sz w:val="24"/>
          <w:szCs w:val="24"/>
        </w:rPr>
        <w:tab/>
      </w:r>
      <w:r w:rsidRPr="00593845">
        <w:rPr>
          <w:rFonts w:ascii="Times New Roman" w:hAnsi="Times New Roman"/>
          <w:bCs/>
          <w:sz w:val="24"/>
          <w:szCs w:val="24"/>
        </w:rPr>
        <w:tab/>
      </w:r>
      <w:r w:rsidRPr="00593845">
        <w:rPr>
          <w:rFonts w:ascii="Times New Roman" w:hAnsi="Times New Roman"/>
          <w:bCs/>
          <w:sz w:val="24"/>
          <w:szCs w:val="24"/>
        </w:rPr>
        <w:tab/>
      </w:r>
      <w:r w:rsidRPr="00593845">
        <w:rPr>
          <w:rFonts w:ascii="Times New Roman" w:hAnsi="Times New Roman"/>
          <w:bCs/>
          <w:sz w:val="24"/>
          <w:szCs w:val="24"/>
        </w:rPr>
        <w:tab/>
      </w:r>
      <w:r w:rsidRPr="00593845">
        <w:rPr>
          <w:rFonts w:ascii="Times New Roman" w:hAnsi="Times New Roman"/>
          <w:bCs/>
          <w:sz w:val="24"/>
          <w:szCs w:val="24"/>
        </w:rPr>
        <w:tab/>
        <w:t>– 80 %,</w:t>
      </w:r>
    </w:p>
    <w:p w14:paraId="78F4F21B" w14:textId="5506E544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2)</w:t>
      </w:r>
      <w:r w:rsidRPr="00593845">
        <w:rPr>
          <w:rFonts w:ascii="Times New Roman" w:hAnsi="Times New Roman"/>
          <w:sz w:val="24"/>
          <w:szCs w:val="24"/>
        </w:rPr>
        <w:tab/>
        <w:t>Kwalifikacje personelu</w:t>
      </w:r>
      <w:r w:rsidRPr="00593845">
        <w:rPr>
          <w:rFonts w:ascii="Times New Roman" w:hAnsi="Times New Roman"/>
          <w:sz w:val="24"/>
          <w:szCs w:val="24"/>
        </w:rPr>
        <w:tab/>
      </w:r>
      <w:r w:rsidRPr="00593845">
        <w:rPr>
          <w:rFonts w:ascii="Times New Roman" w:hAnsi="Times New Roman"/>
          <w:sz w:val="24"/>
          <w:szCs w:val="24"/>
        </w:rPr>
        <w:tab/>
      </w:r>
      <w:r w:rsidRPr="00593845">
        <w:rPr>
          <w:rFonts w:ascii="Times New Roman" w:hAnsi="Times New Roman"/>
          <w:sz w:val="24"/>
          <w:szCs w:val="24"/>
        </w:rPr>
        <w:tab/>
      </w:r>
      <w:r w:rsidRPr="00593845">
        <w:rPr>
          <w:rFonts w:ascii="Times New Roman" w:hAnsi="Times New Roman"/>
          <w:bCs/>
          <w:sz w:val="24"/>
          <w:szCs w:val="24"/>
        </w:rPr>
        <w:t>– 20</w:t>
      </w:r>
      <w:r w:rsidRPr="00593845">
        <w:rPr>
          <w:rFonts w:ascii="Times New Roman" w:hAnsi="Times New Roman"/>
          <w:sz w:val="24"/>
          <w:szCs w:val="24"/>
        </w:rPr>
        <w:t xml:space="preserve"> %</w:t>
      </w:r>
    </w:p>
    <w:p w14:paraId="67F8FF9A" w14:textId="77777777" w:rsidR="00593845" w:rsidRPr="00593845" w:rsidRDefault="00593845" w:rsidP="005938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93845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 dla poszczególnych kryteriów:</w:t>
      </w:r>
    </w:p>
    <w:p w14:paraId="56729248" w14:textId="77777777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62BE1C" w14:textId="62D3E7A0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b/>
          <w:bCs/>
          <w:sz w:val="24"/>
          <w:szCs w:val="24"/>
        </w:rPr>
        <w:t>Ad. 1</w:t>
      </w:r>
      <w:r w:rsidRPr="00593845">
        <w:rPr>
          <w:rFonts w:ascii="Times New Roman" w:hAnsi="Times New Roman"/>
          <w:bCs/>
          <w:sz w:val="24"/>
          <w:szCs w:val="24"/>
        </w:rPr>
        <w:tab/>
      </w:r>
      <w:r w:rsidRPr="00593845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593845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593845">
        <w:rPr>
          <w:rFonts w:ascii="Times New Roman" w:hAnsi="Times New Roman"/>
          <w:sz w:val="24"/>
          <w:szCs w:val="24"/>
        </w:rPr>
        <w:t>– waga 80%</w:t>
      </w:r>
    </w:p>
    <w:p w14:paraId="5B23E581" w14:textId="77777777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285B96" w14:textId="77777777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264E352D" w14:textId="77777777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5AD538" w14:textId="77777777" w:rsidR="00593845" w:rsidRPr="00593845" w:rsidRDefault="00593845" w:rsidP="00593845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lastRenderedPageBreak/>
        <w:t xml:space="preserve">Cn </w:t>
      </w:r>
    </w:p>
    <w:p w14:paraId="34B27EF7" w14:textId="53AD05EF" w:rsidR="00593845" w:rsidRPr="00593845" w:rsidRDefault="00593845" w:rsidP="00593845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>C = ------------ x100 x 80 %</w:t>
      </w:r>
    </w:p>
    <w:p w14:paraId="3EBD975B" w14:textId="77777777" w:rsidR="00593845" w:rsidRPr="00593845" w:rsidRDefault="00593845" w:rsidP="00593845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 xml:space="preserve">Co </w:t>
      </w:r>
    </w:p>
    <w:p w14:paraId="0A645ECB" w14:textId="77777777" w:rsidR="00593845" w:rsidRPr="00593845" w:rsidRDefault="00593845" w:rsidP="0059384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>gdzie:</w:t>
      </w:r>
    </w:p>
    <w:p w14:paraId="47955854" w14:textId="77777777" w:rsidR="00593845" w:rsidRPr="00593845" w:rsidRDefault="00593845" w:rsidP="0059384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476A6C67" w14:textId="77777777" w:rsidR="00593845" w:rsidRPr="00593845" w:rsidRDefault="00593845" w:rsidP="0059384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58CD75BF" w14:textId="77777777" w:rsidR="00593845" w:rsidRPr="00593845" w:rsidRDefault="00593845" w:rsidP="0059384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>Co - cena oferty badanej</w:t>
      </w:r>
    </w:p>
    <w:p w14:paraId="5D2B016B" w14:textId="77777777" w:rsidR="00593845" w:rsidRPr="00593845" w:rsidRDefault="00593845" w:rsidP="005938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55E24853" w14:textId="607FF015" w:rsidR="00593845" w:rsidRPr="00593845" w:rsidRDefault="00593845" w:rsidP="005938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593845">
        <w:rPr>
          <w:rFonts w:ascii="Times New Roman" w:hAnsi="Times New Roman"/>
          <w:bCs/>
          <w:sz w:val="24"/>
          <w:szCs w:val="24"/>
        </w:rPr>
        <w:t xml:space="preserve">W tym kryterium wykonawca może uzyskać maksymalnie 80 punktów. </w:t>
      </w:r>
    </w:p>
    <w:bookmarkEnd w:id="0"/>
    <w:p w14:paraId="64FD8BEA" w14:textId="77777777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2AF43A65" w14:textId="1AB08625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845">
        <w:rPr>
          <w:rFonts w:ascii="Times New Roman" w:hAnsi="Times New Roman"/>
          <w:b/>
          <w:sz w:val="24"/>
          <w:szCs w:val="24"/>
          <w:lang w:eastAsia="pl-PL"/>
        </w:rPr>
        <w:t xml:space="preserve">Ad. 2 </w:t>
      </w:r>
      <w:r w:rsidRPr="00593845">
        <w:rPr>
          <w:rFonts w:ascii="Times New Roman" w:hAnsi="Times New Roman"/>
          <w:b/>
          <w:sz w:val="24"/>
          <w:szCs w:val="24"/>
        </w:rPr>
        <w:t xml:space="preserve">kryterium </w:t>
      </w:r>
      <w:r w:rsidRPr="00593845">
        <w:rPr>
          <w:rFonts w:ascii="Times New Roman" w:hAnsi="Times New Roman"/>
          <w:b/>
          <w:sz w:val="24"/>
          <w:szCs w:val="24"/>
          <w:u w:val="single"/>
        </w:rPr>
        <w:t xml:space="preserve">Kwalifikacje personelu (K) </w:t>
      </w:r>
      <w:r w:rsidRPr="00593845">
        <w:rPr>
          <w:rFonts w:ascii="Times New Roman" w:hAnsi="Times New Roman"/>
          <w:b/>
          <w:sz w:val="24"/>
          <w:szCs w:val="24"/>
        </w:rPr>
        <w:t>– waga 20%</w:t>
      </w:r>
    </w:p>
    <w:p w14:paraId="7670F9C6" w14:textId="77777777" w:rsidR="00593845" w:rsidRPr="00593845" w:rsidRDefault="00593845" w:rsidP="005938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2B0CE6" w14:textId="77777777" w:rsidR="00593845" w:rsidRPr="00593845" w:rsidRDefault="00593845" w:rsidP="005938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Kryterium </w:t>
      </w:r>
      <w:r w:rsidRPr="00593845">
        <w:rPr>
          <w:rFonts w:ascii="Times New Roman" w:hAnsi="Times New Roman"/>
          <w:b/>
          <w:bCs/>
          <w:sz w:val="24"/>
          <w:szCs w:val="24"/>
        </w:rPr>
        <w:t>„Kwalifikacje personelu”</w:t>
      </w:r>
      <w:r w:rsidRPr="00593845">
        <w:rPr>
          <w:rFonts w:ascii="Times New Roman" w:hAnsi="Times New Roman"/>
          <w:sz w:val="24"/>
          <w:szCs w:val="24"/>
        </w:rPr>
        <w:t xml:space="preserve"> będzie rozpatrywane na podstawie kopii lub oryginału certyfikatu imiennego dołączonego do oferty.</w:t>
      </w:r>
    </w:p>
    <w:p w14:paraId="799ACA03" w14:textId="77777777" w:rsidR="00593845" w:rsidRPr="00593845" w:rsidRDefault="00593845" w:rsidP="00593845">
      <w:pPr>
        <w:pStyle w:val="Standard"/>
        <w:jc w:val="both"/>
        <w:rPr>
          <w:rFonts w:cs="Times New Roman"/>
        </w:rPr>
      </w:pPr>
      <w:r w:rsidRPr="00593845">
        <w:rPr>
          <w:rFonts w:cs="Times New Roman"/>
        </w:rPr>
        <w:t xml:space="preserve">Jeżeli usługa serwisowa będzie świadczona przez osobę posiadającą imienny certyfikat potwierdzający odbycie szkolenia u producenta aparatu lub jego autoryzowany serwis i zostanie to potwierdzone w ofercie poprzez dołączenie do oferty kopii lub oryginału certyfikatu imiennego, to oferta otrzyma 20 punktów. Brak w/w certyfikatu będzie skutkował brakiem punktów w/w kryterium oceny ofert. Jeżeli wykonawca wymieni więcej niż jedną osobę spełniającą ww. cechy, to oferta i tak otrzyma tylko 20 punktów. </w:t>
      </w:r>
    </w:p>
    <w:p w14:paraId="4244DBF6" w14:textId="77777777" w:rsidR="00593845" w:rsidRPr="00593845" w:rsidRDefault="00593845" w:rsidP="005938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B74468" w14:textId="77777777" w:rsidR="00593845" w:rsidRPr="00593845" w:rsidRDefault="00593845" w:rsidP="0059384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845">
        <w:rPr>
          <w:rFonts w:ascii="Times New Roman" w:hAnsi="Times New Roman"/>
          <w:b/>
          <w:bCs/>
          <w:sz w:val="24"/>
          <w:szCs w:val="24"/>
        </w:rPr>
        <w:t xml:space="preserve">Kopia certyfikatu winna być poświadczona za zgodność z oryginałem przez osobę upoważnioną.  </w:t>
      </w:r>
    </w:p>
    <w:p w14:paraId="1FC83408" w14:textId="77777777" w:rsidR="00593845" w:rsidRPr="00593845" w:rsidRDefault="00593845" w:rsidP="005938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80E01C" w14:textId="77777777" w:rsidR="00593845" w:rsidRPr="00593845" w:rsidRDefault="00593845" w:rsidP="005938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3845">
        <w:rPr>
          <w:rFonts w:ascii="Times New Roman" w:hAnsi="Times New Roman"/>
          <w:bCs/>
          <w:sz w:val="24"/>
          <w:szCs w:val="24"/>
        </w:rPr>
        <w:t xml:space="preserve">W tym kryterium wykonawca może uzyskać maksymalnie 20 punktów. </w:t>
      </w:r>
    </w:p>
    <w:p w14:paraId="11227DC6" w14:textId="77777777" w:rsidR="00593845" w:rsidRPr="00593845" w:rsidRDefault="00593845" w:rsidP="005938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33FC21C" w14:textId="77777777" w:rsidR="00593845" w:rsidRPr="00593845" w:rsidRDefault="00593845" w:rsidP="0059384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13.2. Za najkorzystniejszą ofertę zostanie uznana oferta, która uzyskała łącznie najwyższą liczbę </w:t>
      </w:r>
    </w:p>
    <w:p w14:paraId="70069A50" w14:textId="77777777" w:rsidR="00593845" w:rsidRPr="00593845" w:rsidRDefault="00593845" w:rsidP="0059384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punktów obliczoną wg  następującego wzoru: </w:t>
      </w:r>
    </w:p>
    <w:p w14:paraId="485AEFDD" w14:textId="77777777" w:rsidR="00593845" w:rsidRPr="00593845" w:rsidRDefault="00593845" w:rsidP="0059384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3B0D46A" w14:textId="38C84835" w:rsidR="00593845" w:rsidRPr="00593845" w:rsidRDefault="00593845" w:rsidP="00593845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P = C + K</w:t>
      </w:r>
    </w:p>
    <w:p w14:paraId="11D1CC43" w14:textId="77777777" w:rsidR="00593845" w:rsidRPr="00593845" w:rsidRDefault="00593845" w:rsidP="00593845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gdzie:</w:t>
      </w:r>
    </w:p>
    <w:p w14:paraId="3895F371" w14:textId="77777777" w:rsidR="00593845" w:rsidRPr="00593845" w:rsidRDefault="00593845" w:rsidP="00593845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14:paraId="6BA90C5E" w14:textId="77777777" w:rsidR="00593845" w:rsidRPr="00593845" w:rsidRDefault="00593845" w:rsidP="00593845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P - łączna liczba punktów jaką uzyskała oceniana oferta </w:t>
      </w:r>
    </w:p>
    <w:p w14:paraId="4F4C5594" w14:textId="77777777" w:rsidR="00593845" w:rsidRPr="00593845" w:rsidRDefault="00593845" w:rsidP="00593845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C - liczba punktów przyznanych ocenianej ofercie w ramach kryterium cena </w:t>
      </w:r>
    </w:p>
    <w:p w14:paraId="32D0D165" w14:textId="77777777" w:rsidR="00593845" w:rsidRPr="00593845" w:rsidRDefault="00593845" w:rsidP="00593845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K - liczba punktów przyznanych ocenianej ofercie w ramach kryterium kwalifikacje personelu</w:t>
      </w:r>
    </w:p>
    <w:p w14:paraId="0AA9977D" w14:textId="77777777" w:rsidR="008B1AF1" w:rsidRPr="00593845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3845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0422CE94" w14:textId="3DA0DCC0" w:rsidR="00A42484" w:rsidRPr="009E5636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3845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593845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593845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</w:t>
      </w:r>
      <w:r w:rsidRPr="009E5636">
        <w:rPr>
          <w:rFonts w:ascii="Times New Roman" w:eastAsia="Calibri" w:hAnsi="Times New Roman"/>
          <w:sz w:val="24"/>
          <w:szCs w:val="24"/>
          <w:lang w:eastAsia="pl-PL"/>
        </w:rPr>
        <w:t xml:space="preserve">Kliniczne im. prof. K. Gibińskiego Śląskiego Uniwersytetu Medycznego w Katowicach, ul. Ceglana 35, 40-514 Katowice, Sekretariat  – pokój D022 lub na mail </w:t>
      </w:r>
      <w:hyperlink r:id="rId8" w:history="1">
        <w:r w:rsidRPr="009E5636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9E5636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E74D36" w:rsidRPr="009E563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="00D74C4E" w:rsidRPr="009E563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5</w:t>
      </w:r>
      <w:r w:rsidR="00E74D36" w:rsidRPr="009E563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.06</w:t>
      </w:r>
      <w:r w:rsidRPr="009E563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9E5636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563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9E5636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593845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593845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593845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938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593845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593845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938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593845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5938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593845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5938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1DE96BFD" w:rsidR="00A42484" w:rsidRPr="00593845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9384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Pr="005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593845" w:rsidRPr="0059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aparatury anestezjologicznej - Ligota</w:t>
            </w:r>
            <w:r w:rsidRPr="005938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59384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593845" w:rsidRPr="0059384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25.EAT</w:t>
            </w:r>
            <w:r w:rsidRPr="0059384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593845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593845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3845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593845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3845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593845">
        <w:rPr>
          <w:rFonts w:ascii="Times New Roman" w:hAnsi="Times New Roman"/>
          <w:sz w:val="24"/>
          <w:szCs w:val="24"/>
        </w:rPr>
        <w:t xml:space="preserve"> </w:t>
      </w:r>
      <w:r w:rsidRPr="00593845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593845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593845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3845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0CFCE516" w:rsidR="00A42484" w:rsidRPr="00593845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93845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593845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593845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593845" w:rsidRPr="00593845">
        <w:rPr>
          <w:rFonts w:ascii="Times New Roman" w:hAnsi="Times New Roman"/>
          <w:b/>
          <w:bCs/>
          <w:sz w:val="24"/>
          <w:szCs w:val="24"/>
          <w:lang w:eastAsia="pl-PL"/>
        </w:rPr>
        <w:t>25.EAT</w:t>
      </w:r>
      <w:r w:rsidRPr="0059384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593845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593845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593845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lastRenderedPageBreak/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593845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593845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593845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593845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593845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593845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593845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593845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593845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593845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593845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93845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593845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593845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593845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593845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93845">
        <w:rPr>
          <w:rFonts w:ascii="Times New Roman" w:eastAsia="CIDFont+F1" w:hAnsi="Times New Roman"/>
          <w:sz w:val="24"/>
          <w:szCs w:val="24"/>
        </w:rPr>
        <w:t>32 3581 524,</w:t>
      </w:r>
      <w:r w:rsidRPr="00593845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593845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7E380E50" w:rsidR="00A42484" w:rsidRPr="00593845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593845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593845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593845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593845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593845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593845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Pr="00593845">
        <w:rPr>
          <w:rFonts w:ascii="Times New Roman" w:hAnsi="Times New Roman"/>
          <w:b/>
          <w:sz w:val="24"/>
          <w:szCs w:val="24"/>
          <w:lang w:eastAsia="pl-PL"/>
        </w:rPr>
        <w:t>Obsług</w:t>
      </w:r>
      <w:r w:rsidR="006F798E" w:rsidRPr="00593845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593845">
        <w:rPr>
          <w:rFonts w:ascii="Times New Roman" w:hAnsi="Times New Roman"/>
          <w:b/>
          <w:sz w:val="24"/>
          <w:szCs w:val="24"/>
          <w:lang w:eastAsia="pl-PL"/>
        </w:rPr>
        <w:t xml:space="preserve"> serwisow</w:t>
      </w:r>
      <w:r w:rsidR="006F798E" w:rsidRPr="00593845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59384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06F87" w:rsidRPr="00593845">
        <w:rPr>
          <w:rFonts w:ascii="Times New Roman" w:hAnsi="Times New Roman"/>
          <w:b/>
          <w:sz w:val="24"/>
          <w:szCs w:val="24"/>
          <w:lang w:eastAsia="pl-PL"/>
        </w:rPr>
        <w:t xml:space="preserve">aparatury </w:t>
      </w:r>
      <w:r w:rsidR="009A01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anestezjologicznej </w:t>
      </w:r>
      <w:r w:rsidR="0076590A"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</w:t>
      </w:r>
      <w:r w:rsidR="00D06F87"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Ligota</w:t>
      </w:r>
      <w:r w:rsidR="006F798E"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59384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93845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593845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593845" w:rsidRPr="00593845">
        <w:rPr>
          <w:rFonts w:ascii="Times New Roman" w:hAnsi="Times New Roman"/>
          <w:bCs/>
          <w:sz w:val="24"/>
          <w:szCs w:val="24"/>
          <w:lang w:eastAsia="pl-PL"/>
        </w:rPr>
        <w:t>25.EAT</w:t>
      </w:r>
      <w:r w:rsidRPr="00593845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593845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593845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593845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593845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593845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593845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593845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593845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93845">
        <w:rPr>
          <w:rFonts w:ascii="Times New Roman" w:hAnsi="Times New Roman"/>
          <w:b/>
          <w:sz w:val="24"/>
          <w:szCs w:val="24"/>
        </w:rPr>
        <w:t>Wyjaśnienie:</w:t>
      </w:r>
      <w:r w:rsidRPr="00593845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593845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593845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593845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593845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593845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593845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14:paraId="1BADDC04" w14:textId="77777777" w:rsidR="00A42484" w:rsidRPr="00593845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593845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593845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593845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593845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593845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593845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593845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593845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593845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593845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593845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593845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77777777" w:rsidR="00A42484" w:rsidRPr="00593845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593845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93845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593845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Formularz ofertowy</w:t>
      </w:r>
    </w:p>
    <w:p w14:paraId="2EB067F2" w14:textId="77777777" w:rsidR="00A42484" w:rsidRPr="00593845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Formularz asortymentowo-cenowy</w:t>
      </w:r>
    </w:p>
    <w:p w14:paraId="409077D2" w14:textId="77777777" w:rsidR="00A42484" w:rsidRPr="00593845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593845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1DD0F85B" w:rsidR="009F3BB1" w:rsidRPr="00593845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593845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593845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ab/>
      </w:r>
      <w:r w:rsidRPr="00593845">
        <w:rPr>
          <w:rFonts w:ascii="Times New Roman" w:hAnsi="Times New Roman"/>
          <w:sz w:val="24"/>
          <w:szCs w:val="24"/>
        </w:rPr>
        <w:tab/>
      </w:r>
      <w:r w:rsidRPr="00593845">
        <w:rPr>
          <w:rFonts w:ascii="Times New Roman" w:hAnsi="Times New Roman"/>
          <w:sz w:val="24"/>
          <w:szCs w:val="24"/>
        </w:rPr>
        <w:tab/>
      </w:r>
      <w:r w:rsidRPr="00593845">
        <w:rPr>
          <w:rFonts w:ascii="Times New Roman" w:hAnsi="Times New Roman"/>
          <w:sz w:val="24"/>
          <w:szCs w:val="24"/>
        </w:rPr>
        <w:tab/>
      </w:r>
      <w:r w:rsidRPr="00593845">
        <w:rPr>
          <w:rFonts w:ascii="Times New Roman" w:hAnsi="Times New Roman"/>
          <w:sz w:val="24"/>
          <w:szCs w:val="24"/>
        </w:rPr>
        <w:tab/>
      </w:r>
      <w:r w:rsidRPr="00593845">
        <w:rPr>
          <w:rFonts w:ascii="Times New Roman" w:hAnsi="Times New Roman"/>
          <w:sz w:val="24"/>
          <w:szCs w:val="24"/>
        </w:rPr>
        <w:tab/>
      </w:r>
      <w:r w:rsidRPr="00593845">
        <w:rPr>
          <w:rFonts w:ascii="Times New Roman" w:hAnsi="Times New Roman"/>
          <w:sz w:val="24"/>
          <w:szCs w:val="24"/>
        </w:rPr>
        <w:tab/>
      </w:r>
    </w:p>
    <w:p w14:paraId="2F1BEE1F" w14:textId="77777777" w:rsidR="00A42484" w:rsidRPr="00593845" w:rsidRDefault="00A42484" w:rsidP="00A42484">
      <w:pPr>
        <w:contextualSpacing/>
        <w:rPr>
          <w:rFonts w:ascii="Times New Roman" w:hAnsi="Times New Roman"/>
          <w:sz w:val="24"/>
          <w:szCs w:val="24"/>
        </w:rPr>
      </w:pPr>
    </w:p>
    <w:p w14:paraId="5D8AE18B" w14:textId="77777777" w:rsidR="00A42484" w:rsidRPr="00593845" w:rsidRDefault="00A42484" w:rsidP="00A42484">
      <w:pPr>
        <w:ind w:firstLine="5529"/>
        <w:rPr>
          <w:rFonts w:ascii="Times New Roman" w:hAnsi="Times New Roman"/>
          <w:sz w:val="24"/>
          <w:szCs w:val="24"/>
          <w:highlight w:val="yellow"/>
          <w:lang w:eastAsia="pl-PL"/>
        </w:rPr>
      </w:pPr>
    </w:p>
    <w:p w14:paraId="60FBCA84" w14:textId="77777777" w:rsidR="00305D4E" w:rsidRPr="00593845" w:rsidRDefault="00305D4E" w:rsidP="00305D4E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p w14:paraId="5563E09C" w14:textId="77777777" w:rsidR="008B1AF1" w:rsidRPr="00593845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73ACAA3E" w14:textId="77777777" w:rsidR="008B1AF1" w:rsidRPr="00593845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pl-PL"/>
        </w:rPr>
      </w:pPr>
    </w:p>
    <w:p w14:paraId="420C0A1A" w14:textId="564D2F79" w:rsidR="008B1AF1" w:rsidRPr="00593845" w:rsidRDefault="008B1AF1" w:rsidP="008B1AF1">
      <w:pPr>
        <w:ind w:firstLine="5529"/>
        <w:rPr>
          <w:rFonts w:ascii="Times New Roman" w:hAnsi="Times New Roman"/>
          <w:sz w:val="24"/>
          <w:szCs w:val="24"/>
          <w:highlight w:val="yellow"/>
          <w:lang w:eastAsia="pl-PL"/>
        </w:rPr>
      </w:pPr>
      <w:r w:rsidRPr="00593845">
        <w:rPr>
          <w:rFonts w:ascii="Times New Roman" w:hAnsi="Times New Roman"/>
          <w:noProof/>
          <w:sz w:val="24"/>
          <w:szCs w:val="24"/>
          <w:highlight w:val="yellow"/>
          <w:lang w:eastAsia="pl-PL"/>
        </w:rPr>
        <w:drawing>
          <wp:inline distT="0" distB="0" distL="0" distR="0" wp14:anchorId="546F967D" wp14:editId="618C16A2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0E" w14:textId="77777777" w:rsidR="00A21B36" w:rsidRPr="00593845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</w:p>
    <w:p w14:paraId="25B19662" w14:textId="77777777" w:rsidR="008B1AF1" w:rsidRPr="00593845" w:rsidRDefault="008B1AF1">
      <w:pP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br w:type="page"/>
      </w:r>
    </w:p>
    <w:p w14:paraId="152A063C" w14:textId="3C8529DA" w:rsidR="008F348B" w:rsidRPr="00593845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563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593845" w:rsidRPr="009E5636">
        <w:rPr>
          <w:rFonts w:ascii="Times New Roman" w:eastAsia="Times New Roman" w:hAnsi="Times New Roman"/>
          <w:sz w:val="24"/>
          <w:szCs w:val="24"/>
          <w:lang w:eastAsia="pl-PL"/>
        </w:rPr>
        <w:t>25.EAT</w:t>
      </w:r>
      <w:r w:rsidRPr="009E5636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9E563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E563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E563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E563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E563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E563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E563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E563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E563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9E5636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593845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593845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593845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593845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593845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593845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593845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593845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5938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593845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593845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593845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93845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593845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593845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593845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593845" w:rsidRDefault="007F2470" w:rsidP="007F2470">
      <w:pPr>
        <w:pStyle w:val="Tekstpodstawowywcity21"/>
        <w:ind w:left="0"/>
        <w:rPr>
          <w:i/>
          <w:iCs/>
        </w:rPr>
      </w:pPr>
      <w:r w:rsidRPr="00593845">
        <w:rPr>
          <w:i/>
          <w:iCs/>
        </w:rPr>
        <w:t xml:space="preserve">*) </w:t>
      </w:r>
      <w:r w:rsidR="00797E72" w:rsidRPr="00593845">
        <w:rPr>
          <w:i/>
          <w:iCs/>
        </w:rPr>
        <w:t>dotyczy osób</w:t>
      </w:r>
      <w:r w:rsidRPr="00593845">
        <w:rPr>
          <w:i/>
          <w:iCs/>
        </w:rPr>
        <w:t xml:space="preserve"> fizycznych prow</w:t>
      </w:r>
      <w:r w:rsidR="007563B6" w:rsidRPr="00593845">
        <w:rPr>
          <w:i/>
          <w:iCs/>
        </w:rPr>
        <w:t>adzących działalność gospodarczą</w:t>
      </w:r>
      <w:r w:rsidRPr="00593845">
        <w:rPr>
          <w:i/>
          <w:iCs/>
        </w:rPr>
        <w:t xml:space="preserve"> </w:t>
      </w:r>
      <w:r w:rsidR="00797E72" w:rsidRPr="00593845">
        <w:rPr>
          <w:i/>
          <w:iCs/>
        </w:rPr>
        <w:t>oraz wspólników</w:t>
      </w:r>
      <w:r w:rsidRPr="00593845">
        <w:rPr>
          <w:i/>
          <w:iCs/>
        </w:rPr>
        <w:t xml:space="preserve"> w spółce cywilnej</w:t>
      </w:r>
    </w:p>
    <w:p w14:paraId="1B6E027B" w14:textId="77777777" w:rsidR="007F2470" w:rsidRPr="00593845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593845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593845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593845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593845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645F2192" w:rsidR="00131C95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97B9C1" w14:textId="77777777" w:rsidR="009A0182" w:rsidRPr="009A0182" w:rsidRDefault="009A0182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14:paraId="30496D8A" w14:textId="47FA320E" w:rsidR="0070700C" w:rsidRPr="009A0182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A0182">
        <w:rPr>
          <w:rFonts w:ascii="Times New Roman" w:hAnsi="Times New Roman"/>
          <w:color w:val="000000"/>
          <w:sz w:val="24"/>
          <w:szCs w:val="24"/>
        </w:rPr>
        <w:t xml:space="preserve">W odpowiedzi na zaproszenie do złożenia oferty  na </w:t>
      </w:r>
      <w:r w:rsidR="00A516B2" w:rsidRPr="009A0182">
        <w:rPr>
          <w:rFonts w:ascii="Times New Roman" w:hAnsi="Times New Roman"/>
          <w:b/>
          <w:color w:val="000000"/>
          <w:sz w:val="24"/>
          <w:szCs w:val="24"/>
        </w:rPr>
        <w:t>Obsłu</w:t>
      </w:r>
      <w:r w:rsidR="00C109C7" w:rsidRPr="009A0182">
        <w:rPr>
          <w:rFonts w:ascii="Times New Roman" w:hAnsi="Times New Roman"/>
          <w:b/>
          <w:color w:val="000000"/>
          <w:sz w:val="24"/>
          <w:szCs w:val="24"/>
        </w:rPr>
        <w:t>g</w:t>
      </w:r>
      <w:r w:rsidR="00A516B2" w:rsidRPr="009A0182">
        <w:rPr>
          <w:rFonts w:ascii="Times New Roman" w:hAnsi="Times New Roman"/>
          <w:b/>
          <w:color w:val="000000"/>
          <w:sz w:val="24"/>
          <w:szCs w:val="24"/>
        </w:rPr>
        <w:t xml:space="preserve">ę serwisową </w:t>
      </w:r>
      <w:r w:rsidR="00D06F87" w:rsidRPr="009A0182">
        <w:rPr>
          <w:rFonts w:ascii="Times New Roman" w:hAnsi="Times New Roman"/>
          <w:b/>
          <w:color w:val="000000"/>
          <w:sz w:val="24"/>
          <w:szCs w:val="24"/>
        </w:rPr>
        <w:t xml:space="preserve">aparatury </w:t>
      </w:r>
      <w:r w:rsidR="009A0182" w:rsidRPr="009A0182">
        <w:rPr>
          <w:rFonts w:ascii="Times New Roman" w:hAnsi="Times New Roman"/>
          <w:b/>
          <w:color w:val="000000"/>
          <w:sz w:val="24"/>
          <w:szCs w:val="24"/>
        </w:rPr>
        <w:t xml:space="preserve">anestezjologicznej </w:t>
      </w:r>
      <w:r w:rsidR="00A516B2" w:rsidRPr="009A0182">
        <w:rPr>
          <w:rFonts w:ascii="Times New Roman" w:hAnsi="Times New Roman"/>
          <w:b/>
          <w:color w:val="000000"/>
          <w:sz w:val="24"/>
          <w:szCs w:val="24"/>
        </w:rPr>
        <w:t xml:space="preserve">– Ligota </w:t>
      </w:r>
      <w:r w:rsidRPr="009A0182">
        <w:rPr>
          <w:rFonts w:ascii="Times New Roman" w:hAnsi="Times New Roman"/>
          <w:color w:val="000000"/>
          <w:sz w:val="24"/>
          <w:szCs w:val="24"/>
        </w:rPr>
        <w:t xml:space="preserve">oferujemy realizację przedmiotowego zamówienia  </w:t>
      </w:r>
      <w:r w:rsidR="00DE0E84" w:rsidRPr="009A0182">
        <w:rPr>
          <w:rFonts w:ascii="Times New Roman" w:hAnsi="Times New Roman"/>
          <w:color w:val="000000"/>
          <w:sz w:val="24"/>
          <w:szCs w:val="24"/>
        </w:rPr>
        <w:t>za</w:t>
      </w:r>
      <w:r w:rsidR="0070700C" w:rsidRPr="009A0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00CF" w:rsidRPr="009A0182">
        <w:rPr>
          <w:rFonts w:ascii="Times New Roman" w:hAnsi="Times New Roman"/>
          <w:color w:val="000000"/>
          <w:sz w:val="24"/>
          <w:szCs w:val="24"/>
        </w:rPr>
        <w:t xml:space="preserve">maksymalną </w:t>
      </w:r>
      <w:r w:rsidR="00E71242" w:rsidRPr="009A0182">
        <w:rPr>
          <w:rFonts w:ascii="Times New Roman" w:hAnsi="Times New Roman"/>
          <w:color w:val="000000"/>
          <w:sz w:val="24"/>
          <w:szCs w:val="24"/>
        </w:rPr>
        <w:t xml:space="preserve">łączną </w:t>
      </w:r>
      <w:r w:rsidR="00DE0E84" w:rsidRPr="009A0182">
        <w:rPr>
          <w:rFonts w:ascii="Times New Roman" w:hAnsi="Times New Roman"/>
          <w:color w:val="000000"/>
          <w:sz w:val="24"/>
          <w:szCs w:val="24"/>
        </w:rPr>
        <w:t>kwotę określoną w dołączonym formularzu asortymentowo-cenowy</w:t>
      </w:r>
      <w:r w:rsidR="00C83B41" w:rsidRPr="009A0182">
        <w:rPr>
          <w:rFonts w:ascii="Times New Roman" w:hAnsi="Times New Roman"/>
          <w:color w:val="000000"/>
          <w:sz w:val="24"/>
          <w:szCs w:val="24"/>
        </w:rPr>
        <w:t>m</w:t>
      </w:r>
      <w:r w:rsidR="00DE0E84" w:rsidRPr="009A0182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="0070700C" w:rsidRPr="009A0182">
        <w:rPr>
          <w:rFonts w:ascii="Times New Roman" w:hAnsi="Times New Roman"/>
          <w:color w:val="000000"/>
          <w:sz w:val="24"/>
          <w:szCs w:val="24"/>
        </w:rPr>
        <w:t>wskazane</w:t>
      </w:r>
      <w:r w:rsidR="00A43BFE" w:rsidRPr="009A0182">
        <w:rPr>
          <w:rFonts w:ascii="Times New Roman" w:hAnsi="Times New Roman"/>
          <w:color w:val="000000"/>
          <w:sz w:val="24"/>
          <w:szCs w:val="24"/>
        </w:rPr>
        <w:t>go w nim pakietu</w:t>
      </w:r>
      <w:r w:rsidR="0070700C" w:rsidRPr="009A0182">
        <w:rPr>
          <w:rFonts w:ascii="Times New Roman" w:hAnsi="Times New Roman"/>
          <w:color w:val="000000"/>
          <w:sz w:val="24"/>
          <w:szCs w:val="24"/>
        </w:rPr>
        <w:t>.</w:t>
      </w:r>
    </w:p>
    <w:p w14:paraId="351D85EF" w14:textId="77777777" w:rsidR="00593845" w:rsidRPr="009A0182" w:rsidRDefault="00593845" w:rsidP="00593845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A0182">
        <w:rPr>
          <w:rFonts w:ascii="Times New Roman" w:hAnsi="Times New Roman"/>
          <w:b/>
          <w:bCs/>
          <w:sz w:val="24"/>
          <w:szCs w:val="24"/>
          <w:u w:val="single"/>
        </w:rPr>
        <w:t>Oświadczamy,</w:t>
      </w:r>
      <w:r w:rsidRPr="009A0182">
        <w:rPr>
          <w:rFonts w:ascii="Times New Roman" w:hAnsi="Times New Roman"/>
          <w:sz w:val="24"/>
          <w:szCs w:val="24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14:paraId="48A801E2" w14:textId="77777777" w:rsidR="00593845" w:rsidRPr="009A0182" w:rsidRDefault="00593845" w:rsidP="00593845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9A0182">
        <w:rPr>
          <w:rFonts w:ascii="Times New Roman" w:hAnsi="Times New Roman"/>
          <w:sz w:val="24"/>
          <w:szCs w:val="24"/>
        </w:rPr>
        <w:t>Poniżej przedstawiamy listę wyznaczonych do realizacji w/w usługi osób:</w:t>
      </w:r>
    </w:p>
    <w:p w14:paraId="705D0FB1" w14:textId="77777777" w:rsidR="00593845" w:rsidRPr="009A0182" w:rsidRDefault="00593845" w:rsidP="0059384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A0182">
        <w:rPr>
          <w:rFonts w:ascii="Times New Roman" w:hAnsi="Times New Roman"/>
          <w:sz w:val="24"/>
          <w:szCs w:val="24"/>
        </w:rPr>
        <w:t>1. ………………………………..</w:t>
      </w:r>
    </w:p>
    <w:p w14:paraId="3D2FFC47" w14:textId="77777777" w:rsidR="00593845" w:rsidRPr="009A0182" w:rsidRDefault="00593845" w:rsidP="0059384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A0182">
        <w:rPr>
          <w:rFonts w:ascii="Times New Roman" w:hAnsi="Times New Roman"/>
          <w:sz w:val="24"/>
          <w:szCs w:val="24"/>
        </w:rPr>
        <w:t>2. ……………………………….</w:t>
      </w:r>
    </w:p>
    <w:p w14:paraId="74EDF6BF" w14:textId="77777777" w:rsidR="00593845" w:rsidRPr="009A0182" w:rsidRDefault="00593845" w:rsidP="0059384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A0182">
        <w:rPr>
          <w:rFonts w:ascii="Times New Roman" w:hAnsi="Times New Roman"/>
          <w:sz w:val="24"/>
          <w:szCs w:val="24"/>
        </w:rPr>
        <w:t>3. ………………………………..</w:t>
      </w:r>
    </w:p>
    <w:p w14:paraId="681FFE1D" w14:textId="77777777" w:rsidR="00593845" w:rsidRPr="009A0182" w:rsidRDefault="00593845" w:rsidP="0059384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A0182">
        <w:rPr>
          <w:rFonts w:ascii="Times New Roman" w:hAnsi="Times New Roman"/>
          <w:sz w:val="24"/>
          <w:szCs w:val="24"/>
        </w:rPr>
        <w:t xml:space="preserve">W/w osoby będą wykonywały w/w usługę. </w:t>
      </w:r>
    </w:p>
    <w:p w14:paraId="2E647AC6" w14:textId="77777777" w:rsidR="00593845" w:rsidRPr="009A0182" w:rsidRDefault="00593845" w:rsidP="0059384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A0182">
        <w:rPr>
          <w:rFonts w:ascii="Times New Roman" w:hAnsi="Times New Roman"/>
          <w:sz w:val="24"/>
          <w:szCs w:val="24"/>
          <w:lang w:eastAsia="pl-PL"/>
        </w:rPr>
        <w:t>Do oferty należy dołączyć certyfikaty imienne zgodnie z wytycznymi wskazanymi w zaproszeniu.</w:t>
      </w:r>
    </w:p>
    <w:p w14:paraId="5FC6C868" w14:textId="77777777" w:rsidR="00593845" w:rsidRPr="009A0182" w:rsidRDefault="00593845" w:rsidP="0059384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A0182">
        <w:rPr>
          <w:rFonts w:ascii="Times New Roman" w:hAnsi="Times New Roman"/>
          <w:sz w:val="24"/>
          <w:szCs w:val="24"/>
          <w:lang w:eastAsia="pl-PL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14:paraId="0FBC2711" w14:textId="702B1002" w:rsidR="00911832" w:rsidRPr="009A0182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18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9A0182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9A018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2BE1F2BF" w:rsidR="00750105" w:rsidRPr="009A0182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A0182">
        <w:rPr>
          <w:rFonts w:ascii="Times New Roman" w:eastAsia="Times New Roman" w:hAnsi="Times New Roman"/>
          <w:bCs/>
          <w:i/>
          <w:sz w:val="24"/>
          <w:szCs w:val="24"/>
        </w:rPr>
        <w:t xml:space="preserve">W przypadku nie wypełnienia podpunktu </w:t>
      </w:r>
      <w:r w:rsidR="009A0182">
        <w:rPr>
          <w:rFonts w:ascii="Times New Roman" w:eastAsia="Times New Roman" w:hAnsi="Times New Roman"/>
          <w:bCs/>
          <w:i/>
          <w:sz w:val="24"/>
          <w:szCs w:val="24"/>
        </w:rPr>
        <w:t>3</w:t>
      </w:r>
      <w:r w:rsidRPr="009A0182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9A0182">
        <w:rPr>
          <w:rFonts w:ascii="Times New Roman" w:eastAsia="Times New Roman" w:hAnsi="Times New Roman"/>
          <w:i/>
          <w:sz w:val="24"/>
          <w:szCs w:val="24"/>
        </w:rPr>
        <w:t xml:space="preserve">Zamawiający przyjmuje, iż Wykonawca nie zamierza powierzyć </w:t>
      </w:r>
      <w:r w:rsidR="009A0182">
        <w:rPr>
          <w:rFonts w:ascii="Times New Roman" w:eastAsia="Times New Roman" w:hAnsi="Times New Roman"/>
          <w:i/>
          <w:sz w:val="24"/>
          <w:szCs w:val="24"/>
        </w:rPr>
        <w:t>ża</w:t>
      </w:r>
      <w:r w:rsidRPr="009A0182">
        <w:rPr>
          <w:rFonts w:ascii="Times New Roman" w:eastAsia="Times New Roman" w:hAnsi="Times New Roman"/>
          <w:i/>
          <w:sz w:val="24"/>
          <w:szCs w:val="24"/>
        </w:rPr>
        <w:t>dnej części zamówienia podwykonawcy)</w:t>
      </w:r>
    </w:p>
    <w:p w14:paraId="60E61502" w14:textId="544D5E9D" w:rsidR="00517954" w:rsidRPr="009A0182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A0182">
        <w:rPr>
          <w:rFonts w:ascii="Times New Roman" w:hAnsi="Times New Roman"/>
          <w:color w:val="000000"/>
          <w:sz w:val="24"/>
          <w:szCs w:val="24"/>
        </w:rPr>
        <w:t>Termin płatności: w ciągu 30 dni od dnia otrzymania przez Zamawiającego faktury VAT.</w:t>
      </w:r>
    </w:p>
    <w:p w14:paraId="57AC1698" w14:textId="71B0D528" w:rsidR="00276B42" w:rsidRPr="009A0182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A0182">
        <w:rPr>
          <w:rFonts w:ascii="Times New Roman" w:hAnsi="Times New Roman"/>
          <w:color w:val="000000"/>
          <w:sz w:val="24"/>
          <w:szCs w:val="24"/>
        </w:rPr>
        <w:t xml:space="preserve">Oświadczamy, iż </w:t>
      </w:r>
      <w:r w:rsidR="00276B42" w:rsidRPr="009A0182">
        <w:rPr>
          <w:rFonts w:ascii="Times New Roman" w:hAnsi="Times New Roman"/>
          <w:color w:val="000000"/>
          <w:sz w:val="24"/>
          <w:szCs w:val="24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9A0182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492902681"/>
      <w:r w:rsidRPr="009A0182">
        <w:rPr>
          <w:rFonts w:ascii="Times New Roman" w:hAnsi="Times New Roman"/>
          <w:color w:val="000000"/>
          <w:sz w:val="24"/>
          <w:szCs w:val="24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</w:t>
      </w:r>
      <w:r w:rsidRPr="009A0182">
        <w:rPr>
          <w:rFonts w:ascii="Times New Roman" w:hAnsi="Times New Roman"/>
          <w:color w:val="000000"/>
          <w:sz w:val="24"/>
          <w:szCs w:val="24"/>
        </w:rPr>
        <w:lastRenderedPageBreak/>
        <w:t>fizycznych, od których dane osobowe bezpośrednio lub pośrednio pozyskałem w celu ubiegania się o udzielenie zamówienia w niniejszym postępowaniu.*</w:t>
      </w:r>
    </w:p>
    <w:p w14:paraId="14638C2B" w14:textId="6B29F8BB" w:rsidR="008B1AF1" w:rsidRPr="009A0182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A0182">
        <w:rPr>
          <w:rFonts w:ascii="Times New Roman" w:hAnsi="Times New Roman"/>
          <w:i/>
          <w:iCs/>
          <w:color w:val="000000"/>
          <w:sz w:val="24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9A0182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A0182">
        <w:rPr>
          <w:rFonts w:ascii="Times New Roman" w:hAnsi="Times New Roman"/>
          <w:bCs/>
          <w:sz w:val="24"/>
          <w:szCs w:val="24"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9A0182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A0182">
        <w:rPr>
          <w:rFonts w:ascii="Times New Roman" w:hAnsi="Times New Roman"/>
          <w:bCs/>
          <w:sz w:val="24"/>
          <w:szCs w:val="24"/>
          <w:lang w:eastAsia="ar-SA"/>
        </w:rPr>
        <w:t xml:space="preserve">Osoba </w:t>
      </w:r>
      <w:r w:rsidR="005069C5" w:rsidRPr="009A0182">
        <w:rPr>
          <w:rFonts w:ascii="Times New Roman" w:hAnsi="Times New Roman"/>
          <w:bCs/>
          <w:sz w:val="24"/>
          <w:szCs w:val="24"/>
          <w:lang w:eastAsia="ar-SA"/>
        </w:rPr>
        <w:t xml:space="preserve">wskazana do </w:t>
      </w:r>
      <w:r w:rsidRPr="009A0182">
        <w:rPr>
          <w:rFonts w:ascii="Times New Roman" w:hAnsi="Times New Roman"/>
          <w:bCs/>
          <w:sz w:val="24"/>
          <w:szCs w:val="24"/>
          <w:lang w:eastAsia="ar-SA"/>
        </w:rPr>
        <w:t xml:space="preserve"> kontaktu</w:t>
      </w:r>
      <w:r w:rsidR="005069C5" w:rsidRPr="009A0182">
        <w:rPr>
          <w:rFonts w:ascii="Times New Roman" w:hAnsi="Times New Roman"/>
          <w:bCs/>
          <w:sz w:val="24"/>
          <w:szCs w:val="24"/>
          <w:lang w:eastAsia="ar-SA"/>
        </w:rPr>
        <w:t xml:space="preserve"> z Zamawiającym</w:t>
      </w:r>
      <w:r w:rsidR="005069C5" w:rsidRPr="009A0182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9A0182">
        <w:rPr>
          <w:rFonts w:ascii="Times New Roman" w:hAnsi="Times New Roman"/>
          <w:bCs/>
          <w:sz w:val="24"/>
          <w:szCs w:val="24"/>
          <w:lang w:eastAsia="ar-SA"/>
        </w:rPr>
        <w:t>……………………….</w:t>
      </w:r>
    </w:p>
    <w:p w14:paraId="763399AF" w14:textId="2C220FC7" w:rsidR="005069C5" w:rsidRPr="009A0182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A0182">
        <w:rPr>
          <w:rFonts w:ascii="Times New Roman" w:hAnsi="Times New Roman"/>
          <w:bCs/>
          <w:sz w:val="24"/>
          <w:szCs w:val="24"/>
          <w:lang w:eastAsia="ar-SA"/>
        </w:rPr>
        <w:t>tel. lub mail</w:t>
      </w:r>
      <w:r w:rsidR="005069C5" w:rsidRPr="009A0182">
        <w:rPr>
          <w:rFonts w:ascii="Times New Roman" w:hAnsi="Times New Roman"/>
          <w:bCs/>
          <w:sz w:val="24"/>
          <w:szCs w:val="24"/>
          <w:lang w:eastAsia="ar-SA"/>
        </w:rPr>
        <w:tab/>
        <w:t>………………………………………………………….</w:t>
      </w:r>
    </w:p>
    <w:p w14:paraId="7E8164AF" w14:textId="77777777" w:rsidR="005069C5" w:rsidRPr="00593845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593845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593845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593845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593845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593845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593845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593845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AD91D" w14:textId="77777777" w:rsidR="004960CF" w:rsidRPr="00593845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2" w:name="_Hlk71796785"/>
    </w:p>
    <w:bookmarkEnd w:id="2"/>
    <w:p w14:paraId="2886C9FD" w14:textId="52059640" w:rsidR="00593845" w:rsidRDefault="00593845">
      <w:pPr>
        <w:rPr>
          <w:rFonts w:ascii="Times New Roman" w:eastAsia="Calibri" w:hAnsi="Times New Roman"/>
          <w:i/>
          <w:iCs/>
          <w:highlight w:val="yellow"/>
          <w:lang w:eastAsia="pl-PL"/>
        </w:rPr>
      </w:pPr>
      <w:r>
        <w:rPr>
          <w:rFonts w:ascii="Times New Roman" w:eastAsia="Calibri" w:hAnsi="Times New Roman"/>
          <w:i/>
          <w:iCs/>
          <w:highlight w:val="yellow"/>
          <w:lang w:eastAsia="pl-PL"/>
        </w:rPr>
        <w:br w:type="page"/>
      </w:r>
    </w:p>
    <w:p w14:paraId="3B6205DE" w14:textId="77777777" w:rsidR="00FB4CCE" w:rsidRPr="00593845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4D080A7D" w14:textId="48872E08" w:rsidR="00FB4CCE" w:rsidRPr="00593845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054E228A" w14:textId="26FF6EC1" w:rsidR="00FB4CCE" w:rsidRPr="00593845" w:rsidRDefault="00FB4CCE" w:rsidP="00FB4CCE">
      <w:pPr>
        <w:rPr>
          <w:rFonts w:ascii="Tahoma" w:hAnsi="Tahoma" w:cs="Tahoma"/>
          <w:sz w:val="20"/>
          <w:szCs w:val="20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593845" w:rsidRPr="00593845">
        <w:rPr>
          <w:rFonts w:ascii="Times New Roman" w:eastAsia="Times New Roman" w:hAnsi="Times New Roman"/>
          <w:sz w:val="24"/>
          <w:szCs w:val="24"/>
          <w:lang w:eastAsia="pl-PL"/>
        </w:rPr>
        <w:t>25.EAT</w:t>
      </w: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593845">
        <w:rPr>
          <w:rFonts w:ascii="Tahoma" w:hAnsi="Tahoma" w:cs="Tahoma"/>
          <w:sz w:val="20"/>
          <w:szCs w:val="20"/>
        </w:rPr>
        <w:tab/>
      </w:r>
      <w:r w:rsidRPr="00593845">
        <w:rPr>
          <w:rFonts w:ascii="Tahoma" w:hAnsi="Tahoma" w:cs="Tahoma"/>
          <w:sz w:val="20"/>
          <w:szCs w:val="20"/>
        </w:rPr>
        <w:tab/>
      </w:r>
      <w:r w:rsidRPr="00593845">
        <w:rPr>
          <w:rFonts w:ascii="Tahoma" w:hAnsi="Tahoma" w:cs="Tahoma"/>
          <w:sz w:val="20"/>
          <w:szCs w:val="20"/>
        </w:rPr>
        <w:tab/>
      </w:r>
      <w:r w:rsidRPr="00593845">
        <w:rPr>
          <w:rFonts w:ascii="Tahoma" w:hAnsi="Tahoma" w:cs="Tahoma"/>
          <w:sz w:val="20"/>
          <w:szCs w:val="20"/>
        </w:rPr>
        <w:tab/>
      </w:r>
      <w:r w:rsidRPr="00593845">
        <w:rPr>
          <w:rFonts w:ascii="Tahoma" w:hAnsi="Tahoma" w:cs="Tahoma"/>
          <w:sz w:val="20"/>
          <w:szCs w:val="20"/>
        </w:rPr>
        <w:tab/>
      </w:r>
      <w:r w:rsidRPr="00593845">
        <w:rPr>
          <w:rFonts w:ascii="Tahoma" w:hAnsi="Tahoma" w:cs="Tahoma"/>
          <w:sz w:val="20"/>
          <w:szCs w:val="20"/>
        </w:rPr>
        <w:tab/>
      </w:r>
      <w:r w:rsidRPr="00593845">
        <w:rPr>
          <w:rFonts w:ascii="Tahoma" w:hAnsi="Tahoma" w:cs="Tahoma"/>
          <w:sz w:val="20"/>
          <w:szCs w:val="20"/>
        </w:rPr>
        <w:tab/>
      </w:r>
      <w:r w:rsidRPr="00593845">
        <w:rPr>
          <w:rFonts w:ascii="Tahoma" w:hAnsi="Tahoma" w:cs="Tahoma"/>
          <w:sz w:val="20"/>
          <w:szCs w:val="20"/>
        </w:rPr>
        <w:tab/>
      </w:r>
      <w:r w:rsidRPr="00593845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218FB46B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1092DC3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593845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782D50DA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93845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7D83B22E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05779A2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6E21D7B" w14:textId="77777777" w:rsidR="00FB4CCE" w:rsidRPr="00593845" w:rsidRDefault="00FB4CCE" w:rsidP="00FB4CCE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593845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5B91EB85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9384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080546A1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4D7344E3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93845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5A268D5B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1409D48C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582BB555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1FD859BE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49F79C06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3B296F64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3FA327AB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135AAE0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2E958D3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D015D76" w14:textId="77777777" w:rsidR="00FB4CCE" w:rsidRPr="00593845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786B444A" w14:textId="77777777" w:rsidR="00FB4CCE" w:rsidRPr="00593845" w:rsidRDefault="00FB4CCE" w:rsidP="00FB4CCE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4627D593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01394AA3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0DF107B7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72C1A94E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0A891907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4891CAD4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1C1F0414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6CEC3DAB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E06B11F" w14:textId="77777777" w:rsidR="00FB4CCE" w:rsidRPr="00593845" w:rsidRDefault="00FB4CCE" w:rsidP="00FB4CCE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21C5D099" w14:textId="77777777" w:rsidR="00FB4CCE" w:rsidRPr="00593845" w:rsidRDefault="00FB4CCE" w:rsidP="00FB4C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3CE04B5C" w14:textId="77777777" w:rsidR="00FB4CCE" w:rsidRPr="00593845" w:rsidRDefault="00FB4CCE" w:rsidP="00FB4C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03B7D0BB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3DCF5446" w14:textId="77777777" w:rsidR="00FB4CCE" w:rsidRPr="00593845" w:rsidRDefault="00FB4CCE" w:rsidP="00FB4CCE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593845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55E0E010" w14:textId="55A606E0" w:rsidR="00FB4CCE" w:rsidRPr="00593845" w:rsidRDefault="00FB4CCE" w:rsidP="00FB4CC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593845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5938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</w:t>
      </w:r>
      <w:r w:rsidR="00593845" w:rsidRPr="00593845">
        <w:rPr>
          <w:rFonts w:ascii="Times New Roman" w:eastAsia="Times New Roman" w:hAnsi="Times New Roman"/>
          <w:b/>
          <w:sz w:val="24"/>
          <w:szCs w:val="24"/>
          <w:lang w:eastAsia="pl-PL"/>
        </w:rPr>
        <w:t>aparatury anestezjologicznej - Ligota</w:t>
      </w:r>
      <w:r w:rsidRPr="005938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93845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5938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93845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593845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593845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5938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serwisową aparatury </w:t>
      </w:r>
      <w:r w:rsidR="00B622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anestezjologicznej </w:t>
      </w:r>
      <w:r w:rsidRPr="005938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zwanej dalej Obsługą serwisową</w:t>
      </w:r>
      <w:r w:rsidRPr="00593845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593845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wskazanego  w   pakiecie ………………… wyszczególnionego w załączniku nr 2 (formularzu asortymentowo-cenowym wybranej w postępowaniu  oferty). </w:t>
      </w:r>
    </w:p>
    <w:p w14:paraId="2F00AF76" w14:textId="77777777" w:rsidR="00FB4CCE" w:rsidRPr="00593845" w:rsidRDefault="00FB4CCE" w:rsidP="00FB4CC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59384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4858200D" w14:textId="77777777" w:rsidR="00FB4CCE" w:rsidRPr="00593845" w:rsidRDefault="00FB4CCE" w:rsidP="00FB4CCE">
      <w:pPr>
        <w:numPr>
          <w:ilvl w:val="0"/>
          <w:numId w:val="1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 (których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77D278EC" w14:textId="77777777" w:rsidR="00FB4CCE" w:rsidRPr="00593845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6075ECA5" w14:textId="77777777" w:rsidR="00FB4CCE" w:rsidRPr="00593845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270459F9" w14:textId="77777777" w:rsidR="00FB4CCE" w:rsidRPr="00593845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593845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t>§2.</w:t>
      </w:r>
    </w:p>
    <w:p w14:paraId="6CFC6BBD" w14:textId="77777777" w:rsidR="00FB4CCE" w:rsidRPr="00593845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593845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2ABE1A09" w14:textId="77777777" w:rsidR="00FB4CCE" w:rsidRPr="00593845" w:rsidRDefault="00FB4CCE" w:rsidP="00FB4CCE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593845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Dz. U. z 2020 poz. 186 </w:t>
      </w: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z późn. zm.);</w:t>
      </w:r>
    </w:p>
    <w:p w14:paraId="59F9A628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59683308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14:paraId="0D7AA655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593845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354BB7FD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</w:t>
      </w:r>
      <w:r w:rsidRPr="00593845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14:paraId="34DE25B9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495A089E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1E096A25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6A39D1A0" w14:textId="77777777" w:rsidR="00FB4CCE" w:rsidRPr="00593845" w:rsidRDefault="00FB4CCE" w:rsidP="00FB4CC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(32) 789-40-41, e-mail: </w:t>
      </w:r>
      <w:hyperlink r:id="rId13" w:history="1">
        <w:r w:rsidRPr="00593845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14:paraId="472BCC34" w14:textId="77777777" w:rsidR="00FB4CCE" w:rsidRPr="00593845" w:rsidRDefault="00FB4CCE" w:rsidP="00FB4CCE">
      <w:pPr>
        <w:pStyle w:val="Akapitzlist"/>
        <w:numPr>
          <w:ilvl w:val="0"/>
          <w:numId w:val="10"/>
        </w:numPr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7645C200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wykonania naprawy bez użycia części zamiennych  w terminie nie dłuższym niż 3 </w:t>
      </w:r>
      <w:r w:rsidRPr="00593845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(telefonicznie lub za pomocą poczty elektronicznej).</w:t>
      </w:r>
    </w:p>
    <w:p w14:paraId="6D307568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gdyby do wykonania naprawy niezbędne było użycie części zamiennych, Wykonawca zobowiązany jest do przedstawienia Zamawiającemu kalkulacji określającej koszt tych części w ciągu 3 dni roboczych od wykonania diagnostyki. Termin naprawy wynosi wówczas 5 dni roboczych  i jest liczony od dnia akceptacji i pisemnego zlecenia naprawy przez Dział Aparatury Medycznej. </w:t>
      </w:r>
    </w:p>
    <w:p w14:paraId="7714F6E9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7A514AA4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14:paraId="1BA97B7A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4FF2C193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2EF8FE78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14:paraId="214701CF" w14:textId="77777777" w:rsidR="00FB4CCE" w:rsidRPr="00593845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3C1D2F3A" w14:textId="77777777" w:rsidR="00FB4CCE" w:rsidRPr="00593845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46A9936B" w14:textId="77777777" w:rsidR="00FB4CCE" w:rsidRPr="00593845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7289576B" w14:textId="77777777" w:rsidR="00FB4CCE" w:rsidRPr="00593845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19EBA520" w14:textId="77777777" w:rsidR="00FB4CCE" w:rsidRPr="00593845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002A7CD8" w14:textId="77777777" w:rsidR="00FB4CCE" w:rsidRPr="00593845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2C1214B4" w14:textId="77777777" w:rsidR="00FB4CCE" w:rsidRPr="00593845" w:rsidRDefault="00FB4CCE" w:rsidP="00FB4CCE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4CB10D0A" w14:textId="77777777" w:rsidR="00FB4CCE" w:rsidRPr="00593845" w:rsidRDefault="00FB4CCE" w:rsidP="00FB4CC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3F4E15B2" w14:textId="77777777" w:rsidR="00FB4CCE" w:rsidRPr="00593845" w:rsidRDefault="00FB4CCE" w:rsidP="00FB4CCE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31A31812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59384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58DF2C2D" w14:textId="77777777" w:rsidR="00FB4CCE" w:rsidRPr="00593845" w:rsidRDefault="00FB4CCE" w:rsidP="00FB4CCE">
      <w:pPr>
        <w:widowControl w:val="0"/>
        <w:numPr>
          <w:ilvl w:val="0"/>
          <w:numId w:val="9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04AE98B0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3" w:name="_Hlk57808797"/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39243F5A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3E9F2800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59384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3"/>
    <w:p w14:paraId="7ACE6CB3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5C2D1406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86613E7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>w tym na pakiet ….</w:t>
      </w:r>
    </w:p>
    <w:p w14:paraId="0F166A13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69F0169E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3AA0A2AF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59384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p w14:paraId="3F8DF402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Cs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43D6C1CD" w14:textId="77777777" w:rsidR="00FB4CCE" w:rsidRPr="00593845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59384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(*punkt zostanie powielony w zależności od  ilości pakietów na które  zostanie zawarta umowa)</w:t>
      </w:r>
    </w:p>
    <w:p w14:paraId="20D59D7B" w14:textId="77777777" w:rsidR="00FB4CCE" w:rsidRPr="00593845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2 do umowy. </w:t>
      </w:r>
    </w:p>
    <w:p w14:paraId="3E074084" w14:textId="77777777" w:rsidR="00FB4CCE" w:rsidRPr="00593845" w:rsidRDefault="00FB4CCE" w:rsidP="00FB4C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3742D0B6" w14:textId="77777777" w:rsidR="00FB4CCE" w:rsidRPr="00593845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593845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194D97E8" w14:textId="77777777" w:rsidR="00FB4CCE" w:rsidRPr="00593845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3845">
        <w:rPr>
          <w:rFonts w:ascii="Times New Roman" w:eastAsia="Times New Roman" w:hAnsi="Times New Roman"/>
          <w:sz w:val="24"/>
          <w:szCs w:val="24"/>
        </w:rPr>
        <w:t>Do wynagrodzenia Wykonawcy za naprawę  zostanie doliczony koszt przejazdu do i z siedziby Zamawiającego w wysokości ….. brutto zgodnie z zadeklarowanym w formularzu asortymentowo - cenowym.</w:t>
      </w:r>
    </w:p>
    <w:p w14:paraId="50C96530" w14:textId="77777777" w:rsidR="00FB4CCE" w:rsidRPr="00593845" w:rsidRDefault="00FB4CCE" w:rsidP="00FB4C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593845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593845">
        <w:rPr>
          <w:rFonts w:ascii="Times New Roman" w:hAnsi="Times New Roman"/>
          <w:sz w:val="24"/>
          <w:szCs w:val="24"/>
        </w:rPr>
        <w:t xml:space="preserve">. W przypadku, </w:t>
      </w:r>
      <w:r w:rsidRPr="00593845">
        <w:rPr>
          <w:rFonts w:ascii="Times New Roman" w:hAnsi="Times New Roman"/>
          <w:sz w:val="24"/>
          <w:szCs w:val="24"/>
        </w:rPr>
        <w:lastRenderedPageBreak/>
        <w:t>gdyby Wykonawca zamieścił na fakturze inny termin płatności niż określony w niniejszej umowie obowiązuje termin płatności określony w umowie.</w:t>
      </w:r>
    </w:p>
    <w:p w14:paraId="593BCE55" w14:textId="77777777" w:rsidR="00FB4CCE" w:rsidRPr="00593845" w:rsidRDefault="00FB4CCE" w:rsidP="00FB4C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593845">
        <w:rPr>
          <w:rFonts w:ascii="Times New Roman" w:hAnsi="Times New Roman"/>
          <w:sz w:val="24"/>
          <w:szCs w:val="24"/>
        </w:rPr>
        <w:t>Na podstawie art. 12 ust. 4i  i 4j oraz art. 15d ustawy o podatku dochodowym od osób prawnych (tekst jednolity: Dz.U. 2020 poz. 1406 z późn.zm.):</w:t>
      </w:r>
    </w:p>
    <w:p w14:paraId="6667824C" w14:textId="77777777" w:rsidR="00FB4CCE" w:rsidRPr="00593845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hAnsi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2BFE7B45" w14:textId="77777777" w:rsidR="00FB4CCE" w:rsidRPr="00593845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593845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593845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5CCBE1DA" w14:textId="77777777" w:rsidR="00FB4CCE" w:rsidRPr="00593845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14A45598" w14:textId="77777777" w:rsidR="00FB4CCE" w:rsidRPr="00593845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845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7F74632F" w14:textId="77777777" w:rsidR="00FB4CCE" w:rsidRPr="00593845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593845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2F0E0068" w14:textId="77777777" w:rsidR="00FB4CCE" w:rsidRPr="00593845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473252D9" w14:textId="77777777" w:rsidR="00FB4CCE" w:rsidRPr="00593845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70A12A18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71D8BDB2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22F253EC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9384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458A3AC2" w14:textId="77777777" w:rsidR="00FB4CCE" w:rsidRPr="00593845" w:rsidRDefault="00FB4CCE" w:rsidP="00FB4CCE">
      <w:pPr>
        <w:widowControl w:val="0"/>
        <w:numPr>
          <w:ilvl w:val="0"/>
          <w:numId w:val="1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93845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593845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593845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62FCFCE4" w14:textId="77777777" w:rsidR="00FB4CCE" w:rsidRPr="00593845" w:rsidRDefault="00FB4CCE" w:rsidP="00FB4CCE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93845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(za dany pakiet) określonego w § 3 ust. 1 za każdy dzień opóźnienia w usunięciu awarii względem terminu określonego zgodnie z §2 ust. 11 i 12 umowy o ile nie zostanie dostarczone urządzenie zastępcze o którym mowa w §2 ust.13 ; </w:t>
      </w:r>
    </w:p>
    <w:p w14:paraId="1E7E9D8F" w14:textId="77777777" w:rsidR="00FB4CCE" w:rsidRPr="00593845" w:rsidRDefault="00FB4CCE" w:rsidP="00FB4CCE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93845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(za dany pakiet)  określonego w § 3 ust. 1 – za każdy dzień opóźnienia w zrealizowaniu przeglądów technicznych względem terminu ustalonego zgodnie z  § 2 ust. 4 umowy;</w:t>
      </w:r>
    </w:p>
    <w:p w14:paraId="7A6F2B8C" w14:textId="77777777" w:rsidR="00FB4CCE" w:rsidRPr="00593845" w:rsidRDefault="00FB4CCE" w:rsidP="00FB4CCE">
      <w:pPr>
        <w:pStyle w:val="Akapitzlist"/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93845">
        <w:rPr>
          <w:rFonts w:ascii="Times New Roman" w:hAnsi="Times New Roman"/>
          <w:sz w:val="24"/>
          <w:szCs w:val="24"/>
          <w:lang w:eastAsia="ar-SA"/>
        </w:rPr>
        <w:t>w wysokości 0,2% kwoty wynagrodzenia brutto (za dany pakiet)  określonego w § 3 ust. 1  - za każdy dzień opóźnienia w przedstawieniu Zamawiającemu kalkulacji wskazanej §2 ust. 12 umowy</w:t>
      </w:r>
    </w:p>
    <w:p w14:paraId="15E68755" w14:textId="77777777" w:rsidR="00FB4CCE" w:rsidRPr="00593845" w:rsidRDefault="00FB4CCE" w:rsidP="00FB4CCE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593845">
        <w:rPr>
          <w:rFonts w:ascii="Times New Roman" w:eastAsia="Calibri" w:hAnsi="Times New Roman"/>
          <w:kern w:val="1"/>
          <w:sz w:val="24"/>
          <w:szCs w:val="24"/>
          <w:lang w:eastAsia="ar-SA"/>
        </w:rPr>
        <w:lastRenderedPageBreak/>
        <w:t>w wysokości 10% kwoty wynagrodzenia brutto (za dany pakiet) określonego  w § 3 ust. 1 niniejszej umowy – w przypadku odstąpienia od umowy w  tym pakiecie  lub rozwiązania w tym pakiecie  umowy ze skutkiem natychmiastowym  z  przyczyn, za które odpowiada Wykonawca.</w:t>
      </w:r>
    </w:p>
    <w:p w14:paraId="47E289E4" w14:textId="77777777" w:rsidR="00FB4CCE" w:rsidRPr="00593845" w:rsidRDefault="00FB4CCE" w:rsidP="00FB4CC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58D0CAA4" w14:textId="77777777" w:rsidR="00FB4CCE" w:rsidRPr="00593845" w:rsidRDefault="00FB4CCE" w:rsidP="00FB4CC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593845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593845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593845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593845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593845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593845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593845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593845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593845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5CFAD51C" w14:textId="77777777" w:rsidR="00FB4CCE" w:rsidRPr="00593845" w:rsidRDefault="00FB4CCE" w:rsidP="00FB4CCE">
      <w:pPr>
        <w:widowControl w:val="0"/>
        <w:numPr>
          <w:ilvl w:val="0"/>
          <w:numId w:val="12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3845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593845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1DCE83B7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14:paraId="169FD694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CF7B01B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593845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152BA21A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593845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45F66BF4" w14:textId="77777777" w:rsidR="00FB4CCE" w:rsidRPr="00593845" w:rsidRDefault="00FB4CCE" w:rsidP="00FB4C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93845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19984570" w14:textId="77777777" w:rsidR="00FB4CCE" w:rsidRPr="00593845" w:rsidRDefault="00FB4CCE" w:rsidP="00FB4C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93845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w całości lub w pakiecie ze skutkiem natychmiastowym w przypadku, gdy Wykonawca trzykrotnie nie dotrzyma któregokolwiek z terminów określonych w § 2 ust.4, 11, 12  niniejszej umowy.</w:t>
      </w:r>
    </w:p>
    <w:p w14:paraId="01AC8C58" w14:textId="77777777" w:rsidR="00FB4CCE" w:rsidRPr="00593845" w:rsidRDefault="00FB4CCE" w:rsidP="00FB4CCE">
      <w:pPr>
        <w:pStyle w:val="Akapitzlist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593845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5390B75A" w14:textId="77777777" w:rsidR="00FB4CCE" w:rsidRPr="00593845" w:rsidRDefault="00FB4CCE" w:rsidP="00FB4CCE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93845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71D6D80D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5A2B7231" w14:textId="77777777" w:rsidR="00FB4CCE" w:rsidRPr="00593845" w:rsidRDefault="00FB4CCE" w:rsidP="00FB4CCE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593845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4FC8AB39" w14:textId="77777777" w:rsidR="00FB4CCE" w:rsidRPr="00593845" w:rsidRDefault="00FB4CCE" w:rsidP="00FB4CCE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593845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605D9959" w14:textId="77777777" w:rsidR="00FB4CCE" w:rsidRPr="00593845" w:rsidRDefault="00FB4CCE" w:rsidP="00FB4CCE">
      <w:pPr>
        <w:numPr>
          <w:ilvl w:val="0"/>
          <w:numId w:val="20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</w:rPr>
      </w:pPr>
      <w:r w:rsidRPr="00593845">
        <w:rPr>
          <w:rFonts w:ascii="Times New Roman" w:eastAsia="Calibri" w:hAnsi="Times New Roman"/>
          <w:sz w:val="24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01D0DDE7" w14:textId="77777777" w:rsidR="00FB4CCE" w:rsidRPr="00593845" w:rsidRDefault="00FB4CCE" w:rsidP="00FB4CCE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593845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44DD8FFB" w14:textId="77777777" w:rsidR="00FB4CCE" w:rsidRPr="00593845" w:rsidRDefault="00FB4CCE" w:rsidP="00FB4CCE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593845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02E95859" w14:textId="77777777" w:rsidR="00FB4CCE" w:rsidRPr="00593845" w:rsidRDefault="00FB4CCE" w:rsidP="00FB4CCE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593845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4CEEEF60" w14:textId="77777777" w:rsidR="00FB4CCE" w:rsidRPr="00593845" w:rsidRDefault="00FB4CCE" w:rsidP="00FB4CCE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593845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056213B1" w14:textId="77777777" w:rsidR="00FB4CCE" w:rsidRPr="00593845" w:rsidRDefault="00FB4CCE" w:rsidP="00FB4CCE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593845">
        <w:rPr>
          <w:rFonts w:ascii="Times New Roman" w:eastAsia="MS Mincho" w:hAnsi="Times New Roman"/>
          <w:sz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1E9A214E" w14:textId="77777777" w:rsidR="00FB4CCE" w:rsidRPr="00593845" w:rsidRDefault="00FB4CCE" w:rsidP="00FB4CCE">
      <w:pPr>
        <w:numPr>
          <w:ilvl w:val="0"/>
          <w:numId w:val="20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593845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19FC6310" w14:textId="77777777" w:rsidR="00FB4CCE" w:rsidRPr="00593845" w:rsidRDefault="00FB4CCE" w:rsidP="00FB4CCE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593845">
        <w:rPr>
          <w:rFonts w:ascii="Times New Roman" w:eastAsia="Calibri" w:hAnsi="Times New Roman"/>
          <w:sz w:val="24"/>
        </w:rPr>
        <w:t>załącznik  1 do procedury PB – 4.4.6-02  (Zobowiązanie Wykonawcy),</w:t>
      </w:r>
    </w:p>
    <w:p w14:paraId="0271195C" w14:textId="77777777" w:rsidR="00FB4CCE" w:rsidRPr="00593845" w:rsidRDefault="00FB4CCE" w:rsidP="00FB4CCE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593845">
        <w:rPr>
          <w:rFonts w:ascii="Times New Roman" w:eastAsia="Calibri" w:hAnsi="Times New Roman"/>
          <w:sz w:val="24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7E688E8" w14:textId="77777777" w:rsidR="00FB4CCE" w:rsidRPr="00593845" w:rsidRDefault="00FB4CCE" w:rsidP="00FB4CCE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593845">
        <w:rPr>
          <w:rFonts w:ascii="Times New Roman" w:eastAsia="Calibri" w:hAnsi="Times New Roman"/>
          <w:sz w:val="24"/>
        </w:rPr>
        <w:t>załącznik  4 do procedury PB – 4.4.6-02   (Zasady środowiskowe dla Wykonawców),</w:t>
      </w:r>
    </w:p>
    <w:p w14:paraId="721F05BF" w14:textId="77777777" w:rsidR="00FB4CCE" w:rsidRPr="00593845" w:rsidRDefault="00FB4CCE" w:rsidP="00FB4CCE">
      <w:pPr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593845">
        <w:rPr>
          <w:rFonts w:ascii="Times New Roman" w:eastAsia="Calibri" w:hAnsi="Times New Roman"/>
          <w:sz w:val="24"/>
        </w:rPr>
        <w:t>załącznik 5 do procedury PB – 4.4.6-02  (Informacje o ryzykach pochodzących od Wykonawcy).</w:t>
      </w:r>
    </w:p>
    <w:p w14:paraId="2B2C5C96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593845">
        <w:rPr>
          <w:rFonts w:ascii="Times New Roman" w:eastAsia="Times New Roman" w:hAnsi="Times New Roman"/>
          <w:b/>
          <w:sz w:val="24"/>
          <w:szCs w:val="20"/>
          <w:lang w:eastAsia="ar-SA"/>
        </w:rPr>
        <w:lastRenderedPageBreak/>
        <w:t>§7.</w:t>
      </w:r>
    </w:p>
    <w:p w14:paraId="5FE8A50E" w14:textId="77777777" w:rsidR="00FB4CCE" w:rsidRPr="00593845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593845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7B10FD9F" w14:textId="77777777" w:rsidR="00FB4CCE" w:rsidRPr="00593845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Umowa zawarta jest na okres 24 miesięcy od dnia ……………………..</w:t>
      </w:r>
    </w:p>
    <w:p w14:paraId="55DEC069" w14:textId="77777777" w:rsidR="00FB4CCE" w:rsidRPr="00593845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14:paraId="5D885B87" w14:textId="77777777" w:rsidR="00FB4CCE" w:rsidRPr="00593845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593845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532C2CA6" w14:textId="77777777" w:rsidR="00FB4CCE" w:rsidRPr="00593845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60B9B7A4" w14:textId="77777777" w:rsidR="00FB4CCE" w:rsidRPr="00593845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4FC6F887" w14:textId="77777777" w:rsidR="00FB4CCE" w:rsidRPr="00593845" w:rsidRDefault="00FB4CCE" w:rsidP="00FB4CCE">
      <w:pPr>
        <w:pStyle w:val="Akapitzlist"/>
        <w:widowControl w:val="0"/>
        <w:numPr>
          <w:ilvl w:val="0"/>
          <w:numId w:val="13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1F3926BD" w14:textId="77777777" w:rsidR="00FB4CCE" w:rsidRPr="00593845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osobie:.................................................................. , a Zamawiający w osobie Zastępcy Kierownika Działu Aparatury Medycznej  </w:t>
      </w:r>
    </w:p>
    <w:p w14:paraId="6E8FF660" w14:textId="77777777" w:rsidR="00FB4CCE" w:rsidRPr="00593845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23EBB949" w14:textId="77777777" w:rsidR="00FB4CCE" w:rsidRPr="00593845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252FFB77" w14:textId="77777777" w:rsidR="00FB4CCE" w:rsidRPr="00593845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3845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3CCEC4D2" w14:textId="77777777" w:rsidR="00FB4CCE" w:rsidRPr="00593845" w:rsidRDefault="00FB4CCE" w:rsidP="00FB4CCE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6175CB" w14:textId="77777777" w:rsidR="00FB4CCE" w:rsidRPr="00593845" w:rsidRDefault="00FB4CCE" w:rsidP="00FB4CCE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F0CDDB" w14:textId="77777777" w:rsidR="00FB4CCE" w:rsidRPr="00593845" w:rsidRDefault="00FB4CCE" w:rsidP="00FB4CCE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60D9F" w14:textId="77777777" w:rsidR="00FB4CCE" w:rsidRPr="00593845" w:rsidRDefault="00FB4CCE" w:rsidP="00FB4CCE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15560B" w14:textId="77777777" w:rsidR="00FB4CCE" w:rsidRPr="00593845" w:rsidRDefault="00FB4CCE" w:rsidP="00FB4CCE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4792B033" w14:textId="77777777" w:rsidR="00FB4CCE" w:rsidRPr="00593845" w:rsidRDefault="00FB4CCE" w:rsidP="00FB4CC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9384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617E63F3" w14:textId="77777777" w:rsidR="00FB4CCE" w:rsidRPr="00593845" w:rsidRDefault="00FB4CCE" w:rsidP="00FB4CCE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9384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48CD4FCC" w14:textId="77777777" w:rsidR="00FB4CCE" w:rsidRPr="00593845" w:rsidRDefault="00FB4CCE" w:rsidP="00FB4CCE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9384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077B1BE1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18E94741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485F4B26" w14:textId="77777777" w:rsidR="00FB4CCE" w:rsidRPr="00593845" w:rsidRDefault="00FB4CCE" w:rsidP="00FB4CCE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9384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0AD2D609" w14:textId="77777777" w:rsidR="00FB4CCE" w:rsidRPr="00593845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highlight w:val="yellow"/>
          <w:lang w:eastAsia="ar-SA"/>
        </w:rPr>
      </w:pPr>
    </w:p>
    <w:p w14:paraId="5569D9F4" w14:textId="77777777" w:rsidR="00FB4CCE" w:rsidRPr="00593845" w:rsidRDefault="00FB4CCE" w:rsidP="00FB4CCE">
      <w:pPr>
        <w:rPr>
          <w:highlight w:val="yellow"/>
        </w:rPr>
      </w:pPr>
    </w:p>
    <w:p w14:paraId="58DB58CE" w14:textId="77777777" w:rsidR="00FB4CCE" w:rsidRPr="00593845" w:rsidRDefault="00FB4CCE" w:rsidP="00FB4CCE">
      <w:pPr>
        <w:spacing w:after="0" w:line="240" w:lineRule="auto"/>
        <w:jc w:val="center"/>
        <w:rPr>
          <w:rFonts w:ascii="Tahoma" w:hAnsi="Tahoma" w:cs="Tahoma"/>
          <w:sz w:val="20"/>
          <w:szCs w:val="20"/>
          <w:highlight w:val="yellow"/>
        </w:rPr>
      </w:pPr>
    </w:p>
    <w:bookmarkEnd w:id="1"/>
    <w:sectPr w:rsidR="00FB4CCE" w:rsidRPr="00593845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6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33"/>
  </w:num>
  <w:num w:numId="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1"/>
  </w:num>
  <w:num w:numId="8">
    <w:abstractNumId w:val="20"/>
  </w:num>
  <w:num w:numId="9">
    <w:abstractNumId w:val="3"/>
  </w:num>
  <w:num w:numId="10">
    <w:abstractNumId w:val="27"/>
  </w:num>
  <w:num w:numId="11">
    <w:abstractNumId w:val="11"/>
  </w:num>
  <w:num w:numId="12">
    <w:abstractNumId w:val="5"/>
  </w:num>
  <w:num w:numId="13">
    <w:abstractNumId w:val="37"/>
  </w:num>
  <w:num w:numId="14">
    <w:abstractNumId w:val="31"/>
  </w:num>
  <w:num w:numId="15">
    <w:abstractNumId w:val="14"/>
  </w:num>
  <w:num w:numId="16">
    <w:abstractNumId w:val="3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38"/>
  </w:num>
  <w:num w:numId="25">
    <w:abstractNumId w:val="7"/>
  </w:num>
  <w:num w:numId="26">
    <w:abstractNumId w:val="9"/>
  </w:num>
  <w:num w:numId="27">
    <w:abstractNumId w:val="18"/>
  </w:num>
  <w:num w:numId="28">
    <w:abstractNumId w:val="26"/>
  </w:num>
  <w:num w:numId="29">
    <w:abstractNumId w:val="15"/>
  </w:num>
  <w:num w:numId="30">
    <w:abstractNumId w:val="34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760E"/>
    <w:rsid w:val="00467BA4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93845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A00CF"/>
    <w:rsid w:val="009A0182"/>
    <w:rsid w:val="009A5CB1"/>
    <w:rsid w:val="009A6770"/>
    <w:rsid w:val="009E5047"/>
    <w:rsid w:val="009E5636"/>
    <w:rsid w:val="009F3BB1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227D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BF7689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A22D9"/>
    <w:rsid w:val="00CA3C07"/>
    <w:rsid w:val="00CA42ED"/>
    <w:rsid w:val="00CE48AA"/>
    <w:rsid w:val="00CF737F"/>
    <w:rsid w:val="00D06F87"/>
    <w:rsid w:val="00D14C04"/>
    <w:rsid w:val="00D243D7"/>
    <w:rsid w:val="00D3078E"/>
    <w:rsid w:val="00D35CB7"/>
    <w:rsid w:val="00D55742"/>
    <w:rsid w:val="00D62D92"/>
    <w:rsid w:val="00D74BB6"/>
    <w:rsid w:val="00D74C4E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72161"/>
    <w:rsid w:val="00F83978"/>
    <w:rsid w:val="00F85FF2"/>
    <w:rsid w:val="00F8767C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4851</Words>
  <Characters>29111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2021-06-01T09:30:00Z</dcterms:modified>
</cp:coreProperties>
</file>