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86C0" w14:textId="1B8EDC6E" w:rsidR="00533E12" w:rsidRPr="00CC5192" w:rsidRDefault="00533E12" w:rsidP="00533E12">
      <w:pPr>
        <w:keepNext/>
        <w:spacing w:after="0" w:line="240" w:lineRule="auto"/>
        <w:outlineLvl w:val="4"/>
        <w:rPr>
          <w:rFonts w:ascii="Tahoma" w:eastAsia="Times New Roman" w:hAnsi="Tahoma" w:cs="Tahoma"/>
          <w:b/>
          <w:sz w:val="20"/>
          <w:szCs w:val="24"/>
        </w:rPr>
      </w:pPr>
      <w:r w:rsidRPr="00CC5192">
        <w:rPr>
          <w:rFonts w:ascii="Tahoma" w:eastAsia="Times New Roman" w:hAnsi="Tahoma" w:cs="Tahoma"/>
          <w:b/>
          <w:sz w:val="20"/>
          <w:szCs w:val="24"/>
        </w:rPr>
        <w:t xml:space="preserve">Uniwersyteckie Centrum Kliniczne </w:t>
      </w:r>
    </w:p>
    <w:p w14:paraId="3FAD3C22" w14:textId="77777777" w:rsidR="00533E12" w:rsidRPr="00CC5192" w:rsidRDefault="00533E12" w:rsidP="00533E12">
      <w:pPr>
        <w:keepNext/>
        <w:spacing w:after="0" w:line="240" w:lineRule="auto"/>
        <w:outlineLvl w:val="4"/>
        <w:rPr>
          <w:rFonts w:ascii="Tahoma" w:eastAsia="Times New Roman" w:hAnsi="Tahoma" w:cs="Tahoma"/>
          <w:b/>
          <w:sz w:val="20"/>
          <w:szCs w:val="24"/>
        </w:rPr>
      </w:pPr>
      <w:r w:rsidRPr="00CC5192">
        <w:rPr>
          <w:rFonts w:ascii="Tahoma" w:eastAsia="Times New Roman" w:hAnsi="Tahoma" w:cs="Tahoma"/>
          <w:b/>
          <w:sz w:val="20"/>
          <w:szCs w:val="24"/>
        </w:rPr>
        <w:t xml:space="preserve">im. prof. K. Gibińskiego </w:t>
      </w:r>
    </w:p>
    <w:p w14:paraId="73E8A9A8" w14:textId="77777777" w:rsidR="00533E12" w:rsidRPr="00CC5192" w:rsidRDefault="00533E12" w:rsidP="00533E12">
      <w:pPr>
        <w:spacing w:after="0" w:line="240" w:lineRule="auto"/>
        <w:rPr>
          <w:rFonts w:ascii="Tahoma" w:eastAsia="Times New Roman" w:hAnsi="Tahoma" w:cs="Tahoma"/>
          <w:b/>
          <w:sz w:val="20"/>
          <w:szCs w:val="24"/>
        </w:rPr>
      </w:pPr>
      <w:r w:rsidRPr="00CC5192">
        <w:rPr>
          <w:rFonts w:ascii="Tahoma" w:eastAsia="Times New Roman" w:hAnsi="Tahoma" w:cs="Tahoma"/>
          <w:b/>
          <w:sz w:val="20"/>
          <w:szCs w:val="24"/>
        </w:rPr>
        <w:t>Śląskiego Uniwersytetu Medycznego w Katowicach</w:t>
      </w:r>
    </w:p>
    <w:p w14:paraId="3FC192E9" w14:textId="77777777" w:rsidR="00533E12" w:rsidRPr="00CC5192" w:rsidRDefault="00533E12" w:rsidP="00533E12">
      <w:pPr>
        <w:spacing w:after="0" w:line="240" w:lineRule="auto"/>
        <w:rPr>
          <w:rFonts w:ascii="Tahoma" w:eastAsia="Times New Roman" w:hAnsi="Tahoma" w:cs="Tahoma"/>
          <w:b/>
          <w:sz w:val="20"/>
          <w:szCs w:val="24"/>
        </w:rPr>
      </w:pPr>
      <w:r w:rsidRPr="00CC5192">
        <w:rPr>
          <w:rFonts w:ascii="Tahoma" w:eastAsia="Times New Roman" w:hAnsi="Tahoma" w:cs="Tahoma"/>
          <w:b/>
          <w:sz w:val="20"/>
          <w:szCs w:val="24"/>
        </w:rPr>
        <w:t xml:space="preserve">40-514 Katowice   ul. Ceglana 35     </w:t>
      </w:r>
    </w:p>
    <w:p w14:paraId="002DB84F" w14:textId="77777777" w:rsidR="00533E12" w:rsidRPr="00CC5192" w:rsidRDefault="00533E12" w:rsidP="00533E12">
      <w:pPr>
        <w:spacing w:after="0" w:line="240" w:lineRule="auto"/>
        <w:rPr>
          <w:rFonts w:ascii="Tahoma" w:eastAsia="Times New Roman" w:hAnsi="Tahoma" w:cs="Tahoma"/>
          <w:b/>
          <w:sz w:val="20"/>
          <w:szCs w:val="24"/>
        </w:rPr>
      </w:pPr>
    </w:p>
    <w:p w14:paraId="750462FF" w14:textId="77777777" w:rsidR="00533E12" w:rsidRPr="00CC5192" w:rsidRDefault="00533E12" w:rsidP="00533E12">
      <w:pPr>
        <w:spacing w:after="0" w:line="240" w:lineRule="auto"/>
        <w:rPr>
          <w:rFonts w:ascii="Tahoma" w:eastAsia="Times New Roman" w:hAnsi="Tahoma" w:cs="Tahoma"/>
          <w:bCs/>
          <w:sz w:val="20"/>
          <w:szCs w:val="24"/>
        </w:rPr>
      </w:pPr>
    </w:p>
    <w:p w14:paraId="4456C899" w14:textId="77777777" w:rsidR="00533E12" w:rsidRPr="00CC5192" w:rsidRDefault="00533E12" w:rsidP="00533E12">
      <w:pPr>
        <w:spacing w:after="0" w:line="240" w:lineRule="auto"/>
        <w:rPr>
          <w:rFonts w:ascii="Tahoma" w:eastAsia="Times New Roman" w:hAnsi="Tahoma" w:cs="Tahoma"/>
          <w:bCs/>
          <w:sz w:val="20"/>
          <w:szCs w:val="24"/>
        </w:rPr>
      </w:pPr>
    </w:p>
    <w:p w14:paraId="505A7677" w14:textId="3E4EC1B6" w:rsidR="00533E12" w:rsidRPr="00CC5192" w:rsidRDefault="00533E12" w:rsidP="00533E12">
      <w:pPr>
        <w:spacing w:after="0" w:line="240" w:lineRule="auto"/>
        <w:rPr>
          <w:rFonts w:ascii="Tahoma" w:eastAsia="Times New Roman" w:hAnsi="Tahoma" w:cs="Tahoma"/>
          <w:bCs/>
          <w:sz w:val="20"/>
          <w:szCs w:val="24"/>
        </w:rPr>
      </w:pPr>
      <w:r w:rsidRPr="00CC5192">
        <w:rPr>
          <w:rFonts w:ascii="Tahoma" w:eastAsia="Times New Roman" w:hAnsi="Tahoma" w:cs="Tahoma"/>
          <w:bCs/>
          <w:sz w:val="20"/>
          <w:szCs w:val="24"/>
        </w:rPr>
        <w:t xml:space="preserve">Znak </w:t>
      </w:r>
      <w:r w:rsidRPr="006D1F32">
        <w:rPr>
          <w:rFonts w:ascii="Tahoma" w:eastAsia="Times New Roman" w:hAnsi="Tahoma" w:cs="Tahoma"/>
          <w:bCs/>
          <w:sz w:val="20"/>
          <w:szCs w:val="24"/>
        </w:rPr>
        <w:t xml:space="preserve">sprawy : </w:t>
      </w:r>
      <w:r w:rsidRPr="000358A0">
        <w:rPr>
          <w:rFonts w:ascii="Tahoma" w:eastAsia="Times New Roman" w:hAnsi="Tahoma" w:cs="Tahoma"/>
          <w:bCs/>
          <w:sz w:val="20"/>
          <w:szCs w:val="24"/>
        </w:rPr>
        <w:t>DZP.381.</w:t>
      </w:r>
      <w:r w:rsidR="00705DEA">
        <w:rPr>
          <w:rFonts w:ascii="Tahoma" w:eastAsia="Times New Roman" w:hAnsi="Tahoma" w:cs="Tahoma"/>
          <w:bCs/>
          <w:sz w:val="20"/>
          <w:szCs w:val="24"/>
        </w:rPr>
        <w:t>7</w:t>
      </w:r>
      <w:r w:rsidR="009470F4">
        <w:rPr>
          <w:rFonts w:ascii="Tahoma" w:eastAsia="Times New Roman" w:hAnsi="Tahoma" w:cs="Tahoma"/>
          <w:bCs/>
          <w:sz w:val="20"/>
          <w:szCs w:val="24"/>
        </w:rPr>
        <w:t>1</w:t>
      </w:r>
      <w:r w:rsidR="00CD11A5" w:rsidRPr="000358A0">
        <w:rPr>
          <w:rFonts w:ascii="Tahoma" w:eastAsia="Times New Roman" w:hAnsi="Tahoma" w:cs="Tahoma"/>
          <w:bCs/>
          <w:sz w:val="20"/>
          <w:szCs w:val="24"/>
        </w:rPr>
        <w:t>A.2023</w:t>
      </w:r>
      <w:r w:rsidRPr="006D1F32">
        <w:rPr>
          <w:rFonts w:ascii="Tahoma" w:eastAsia="Times New Roman" w:hAnsi="Tahoma" w:cs="Tahoma"/>
          <w:bCs/>
          <w:sz w:val="20"/>
          <w:szCs w:val="24"/>
        </w:rPr>
        <w:t xml:space="preserve">                                               </w:t>
      </w:r>
    </w:p>
    <w:p w14:paraId="397F87C0" w14:textId="77777777" w:rsidR="00533E12" w:rsidRPr="00CC5192" w:rsidRDefault="00533E12" w:rsidP="00533E12">
      <w:pPr>
        <w:spacing w:after="0" w:line="240" w:lineRule="auto"/>
        <w:rPr>
          <w:rFonts w:ascii="Tahoma" w:eastAsia="Times New Roman" w:hAnsi="Tahoma" w:cs="Tahoma"/>
          <w:sz w:val="20"/>
          <w:szCs w:val="24"/>
        </w:rPr>
      </w:pPr>
    </w:p>
    <w:p w14:paraId="6C87A664" w14:textId="77777777" w:rsidR="00533E12" w:rsidRPr="00CC5192" w:rsidRDefault="00533E12" w:rsidP="00533E12">
      <w:pPr>
        <w:spacing w:after="0" w:line="240" w:lineRule="auto"/>
        <w:rPr>
          <w:rFonts w:ascii="Tahoma" w:eastAsia="Times New Roman" w:hAnsi="Tahoma" w:cs="Tahoma"/>
          <w:sz w:val="20"/>
          <w:szCs w:val="24"/>
        </w:rPr>
      </w:pPr>
    </w:p>
    <w:p w14:paraId="2B073BC5" w14:textId="77777777" w:rsidR="00533E12" w:rsidRPr="00CC5192" w:rsidRDefault="00533E12" w:rsidP="00533E12">
      <w:pPr>
        <w:spacing w:after="0" w:line="240" w:lineRule="auto"/>
        <w:rPr>
          <w:rFonts w:ascii="Tahoma" w:eastAsia="Times New Roman" w:hAnsi="Tahoma" w:cs="Tahoma"/>
          <w:sz w:val="20"/>
          <w:szCs w:val="24"/>
        </w:rPr>
      </w:pPr>
    </w:p>
    <w:p w14:paraId="4F8CCEB4" w14:textId="77777777" w:rsidR="00533E12" w:rsidRPr="00CC5192" w:rsidRDefault="00533E12" w:rsidP="00533E12">
      <w:pPr>
        <w:spacing w:after="0" w:line="240" w:lineRule="auto"/>
        <w:rPr>
          <w:rFonts w:ascii="Tahoma" w:eastAsia="Times New Roman" w:hAnsi="Tahoma" w:cs="Tahoma"/>
          <w:sz w:val="20"/>
          <w:szCs w:val="24"/>
        </w:rPr>
      </w:pPr>
    </w:p>
    <w:p w14:paraId="67E2BCEF" w14:textId="77777777" w:rsidR="00533E12" w:rsidRPr="00CC5192" w:rsidRDefault="00533E12" w:rsidP="00533E12">
      <w:pPr>
        <w:spacing w:after="0" w:line="240" w:lineRule="auto"/>
        <w:rPr>
          <w:rFonts w:ascii="Tahoma" w:eastAsia="Times New Roman" w:hAnsi="Tahoma" w:cs="Tahoma"/>
          <w:sz w:val="20"/>
          <w:szCs w:val="24"/>
        </w:rPr>
      </w:pPr>
    </w:p>
    <w:p w14:paraId="00770C19" w14:textId="77777777" w:rsidR="00533E12" w:rsidRPr="00CC5192" w:rsidRDefault="00533E12" w:rsidP="00533E12">
      <w:pPr>
        <w:keepNext/>
        <w:spacing w:after="0" w:line="240" w:lineRule="auto"/>
        <w:outlineLvl w:val="0"/>
        <w:rPr>
          <w:rFonts w:ascii="Tahoma" w:eastAsia="Times New Roman" w:hAnsi="Tahoma" w:cs="Tahoma"/>
          <w:b/>
          <w:bCs/>
          <w:color w:val="000000"/>
          <w:sz w:val="24"/>
          <w:szCs w:val="24"/>
        </w:rPr>
      </w:pPr>
      <w:r w:rsidRPr="00CC5192">
        <w:rPr>
          <w:rFonts w:ascii="Tahoma" w:eastAsia="Times New Roman" w:hAnsi="Tahoma" w:cs="Tahoma"/>
          <w:b/>
          <w:bCs/>
          <w:color w:val="000000"/>
          <w:sz w:val="24"/>
          <w:szCs w:val="24"/>
        </w:rPr>
        <w:t xml:space="preserve">                      SPECYFIKACJA  WARUNKÓW ZAMÓWIENIA</w:t>
      </w:r>
    </w:p>
    <w:p w14:paraId="7217C471" w14:textId="77777777" w:rsidR="00533E12" w:rsidRPr="00CC5192" w:rsidRDefault="00533E12" w:rsidP="00533E12">
      <w:pPr>
        <w:spacing w:after="0" w:line="240" w:lineRule="auto"/>
        <w:rPr>
          <w:rFonts w:ascii="Tahoma" w:eastAsia="Times New Roman" w:hAnsi="Tahoma" w:cs="Tahoma"/>
          <w:sz w:val="20"/>
          <w:szCs w:val="24"/>
        </w:rPr>
      </w:pPr>
    </w:p>
    <w:p w14:paraId="14D80716" w14:textId="77777777" w:rsidR="00533E12" w:rsidRPr="00CC5192" w:rsidRDefault="00533E12" w:rsidP="00533E12">
      <w:pPr>
        <w:spacing w:after="0" w:line="240" w:lineRule="auto"/>
        <w:rPr>
          <w:rFonts w:ascii="Tahoma" w:eastAsia="Times New Roman" w:hAnsi="Tahoma" w:cs="Tahoma"/>
          <w:sz w:val="20"/>
          <w:szCs w:val="24"/>
        </w:rPr>
      </w:pPr>
    </w:p>
    <w:p w14:paraId="3E948287" w14:textId="5FB443FD" w:rsidR="00533E12" w:rsidRPr="000A244B" w:rsidRDefault="000A244B" w:rsidP="00705DEA">
      <w:pPr>
        <w:keepNext/>
        <w:spacing w:after="0" w:line="240" w:lineRule="auto"/>
        <w:jc w:val="center"/>
        <w:outlineLvl w:val="3"/>
        <w:rPr>
          <w:rFonts w:ascii="Tahoma" w:eastAsia="Times New Roman" w:hAnsi="Tahoma" w:cs="Tahoma"/>
          <w:b/>
          <w:bCs/>
          <w:sz w:val="20"/>
          <w:szCs w:val="24"/>
        </w:rPr>
      </w:pPr>
      <w:r>
        <w:rPr>
          <w:rFonts w:ascii="Tahoma" w:eastAsia="Times New Roman" w:hAnsi="Tahoma" w:cs="Tahoma"/>
          <w:b/>
          <w:bCs/>
          <w:sz w:val="20"/>
          <w:szCs w:val="24"/>
        </w:rPr>
        <w:t xml:space="preserve">DOSTAWA </w:t>
      </w:r>
      <w:r w:rsidR="00CD11A5">
        <w:rPr>
          <w:rFonts w:ascii="Tahoma" w:eastAsia="Times New Roman" w:hAnsi="Tahoma" w:cs="Tahoma"/>
          <w:b/>
          <w:bCs/>
          <w:sz w:val="20"/>
          <w:szCs w:val="24"/>
        </w:rPr>
        <w:t xml:space="preserve"> </w:t>
      </w:r>
      <w:r>
        <w:rPr>
          <w:rFonts w:ascii="Tahoma" w:eastAsia="Times New Roman" w:hAnsi="Tahoma" w:cs="Tahoma"/>
          <w:b/>
          <w:bCs/>
          <w:sz w:val="20"/>
          <w:szCs w:val="24"/>
        </w:rPr>
        <w:t xml:space="preserve"> </w:t>
      </w:r>
      <w:r w:rsidR="009470F4">
        <w:rPr>
          <w:rFonts w:ascii="Tahoma" w:eastAsia="Times New Roman" w:hAnsi="Tahoma" w:cs="Tahoma"/>
          <w:b/>
          <w:bCs/>
          <w:sz w:val="20"/>
          <w:szCs w:val="24"/>
        </w:rPr>
        <w:t>ULTRADŹWIĘKOWEGO ASPIRATORA TKANEK</w:t>
      </w:r>
      <w:r w:rsidR="00705DEA">
        <w:rPr>
          <w:rFonts w:ascii="Tahoma" w:eastAsia="Times New Roman" w:hAnsi="Tahoma" w:cs="Tahoma"/>
          <w:b/>
          <w:bCs/>
          <w:sz w:val="20"/>
          <w:szCs w:val="24"/>
        </w:rPr>
        <w:t xml:space="preserve"> </w:t>
      </w:r>
    </w:p>
    <w:p w14:paraId="62603CF9" w14:textId="77777777" w:rsidR="00533E12" w:rsidRPr="00CC5192" w:rsidRDefault="00533E12" w:rsidP="00533E12">
      <w:pPr>
        <w:spacing w:after="0" w:line="240" w:lineRule="auto"/>
        <w:rPr>
          <w:rFonts w:ascii="Tahoma" w:eastAsia="Times New Roman" w:hAnsi="Tahoma" w:cs="Tahoma"/>
          <w:b/>
          <w:bCs/>
          <w:sz w:val="20"/>
          <w:szCs w:val="24"/>
        </w:rPr>
      </w:pPr>
    </w:p>
    <w:p w14:paraId="211004AF" w14:textId="77777777" w:rsidR="00533E12" w:rsidRPr="00CC5192" w:rsidRDefault="00533E12" w:rsidP="00533E12">
      <w:pPr>
        <w:spacing w:after="0" w:line="240" w:lineRule="auto"/>
        <w:rPr>
          <w:rFonts w:ascii="Tahoma" w:eastAsia="Times New Roman" w:hAnsi="Tahoma" w:cs="Tahoma"/>
          <w:b/>
          <w:bCs/>
          <w:sz w:val="20"/>
          <w:szCs w:val="24"/>
        </w:rPr>
      </w:pPr>
    </w:p>
    <w:p w14:paraId="7E907A72" w14:textId="77777777" w:rsidR="00533E12" w:rsidRPr="00C874F7" w:rsidRDefault="00533E12" w:rsidP="00533E12">
      <w:pPr>
        <w:spacing w:after="0" w:line="360" w:lineRule="auto"/>
        <w:rPr>
          <w:rFonts w:ascii="Tahoma" w:eastAsia="Times New Roman" w:hAnsi="Tahoma" w:cs="Tahoma"/>
          <w:b/>
          <w:bCs/>
          <w:sz w:val="20"/>
          <w:szCs w:val="24"/>
        </w:rPr>
      </w:pPr>
    </w:p>
    <w:p w14:paraId="07B6758F" w14:textId="705B5D24" w:rsidR="00533E12" w:rsidRPr="00C874F7" w:rsidRDefault="00533E12" w:rsidP="00533E12">
      <w:pPr>
        <w:spacing w:after="0" w:line="360" w:lineRule="auto"/>
        <w:jc w:val="center"/>
        <w:rPr>
          <w:rFonts w:ascii="Tahoma" w:eastAsia="Times New Roman" w:hAnsi="Tahoma" w:cs="Tahoma"/>
          <w:sz w:val="20"/>
          <w:szCs w:val="24"/>
        </w:rPr>
      </w:pPr>
      <w:r w:rsidRPr="00C874F7">
        <w:rPr>
          <w:rFonts w:ascii="Tahoma" w:eastAsia="Times New Roman" w:hAnsi="Tahoma" w:cs="Tahoma"/>
          <w:sz w:val="20"/>
          <w:szCs w:val="24"/>
        </w:rPr>
        <w:t xml:space="preserve">Postępowanie o udzielenie zamówienia prowadzone jest w trybie </w:t>
      </w:r>
      <w:r w:rsidRPr="00C874F7">
        <w:rPr>
          <w:rFonts w:ascii="Tahoma" w:eastAsia="Times New Roman" w:hAnsi="Tahoma" w:cs="Tahoma"/>
          <w:b/>
          <w:sz w:val="20"/>
          <w:szCs w:val="24"/>
        </w:rPr>
        <w:t>przetargu nieograniczonego</w:t>
      </w:r>
      <w:r>
        <w:rPr>
          <w:rFonts w:ascii="Tahoma" w:eastAsia="Times New Roman" w:hAnsi="Tahoma" w:cs="Tahoma"/>
          <w:b/>
          <w:sz w:val="20"/>
          <w:szCs w:val="24"/>
        </w:rPr>
        <w:t xml:space="preserve">                         </w:t>
      </w:r>
      <w:r w:rsidRPr="00C874F7">
        <w:rPr>
          <w:rFonts w:ascii="Tahoma" w:eastAsia="Times New Roman" w:hAnsi="Tahoma" w:cs="Tahoma"/>
          <w:b/>
          <w:sz w:val="20"/>
          <w:szCs w:val="24"/>
        </w:rPr>
        <w:t xml:space="preserve">powyżej </w:t>
      </w:r>
      <w:r>
        <w:rPr>
          <w:rFonts w:ascii="Tahoma" w:eastAsia="Times New Roman" w:hAnsi="Tahoma" w:cs="Tahoma"/>
          <w:b/>
          <w:sz w:val="20"/>
          <w:szCs w:val="24"/>
        </w:rPr>
        <w:t xml:space="preserve">140 </w:t>
      </w:r>
      <w:r w:rsidRPr="00C874F7">
        <w:rPr>
          <w:rFonts w:ascii="Tahoma" w:eastAsia="Times New Roman" w:hAnsi="Tahoma" w:cs="Tahoma"/>
          <w:b/>
          <w:sz w:val="20"/>
          <w:szCs w:val="24"/>
        </w:rPr>
        <w:t>000 EURO</w:t>
      </w:r>
      <w:r w:rsidRPr="00C874F7">
        <w:rPr>
          <w:rFonts w:ascii="Tahoma" w:eastAsia="Times New Roman" w:hAnsi="Tahoma" w:cs="Tahoma"/>
          <w:sz w:val="20"/>
          <w:szCs w:val="24"/>
        </w:rPr>
        <w:t xml:space="preserve"> na podstawie ustawy z dnia </w:t>
      </w:r>
      <w:r>
        <w:rPr>
          <w:rFonts w:ascii="Tahoma" w:eastAsia="Times New Roman" w:hAnsi="Tahoma" w:cs="Tahoma"/>
          <w:sz w:val="20"/>
          <w:szCs w:val="24"/>
        </w:rPr>
        <w:t>11</w:t>
      </w:r>
      <w:r w:rsidRPr="00C874F7">
        <w:rPr>
          <w:rFonts w:ascii="Tahoma" w:eastAsia="Times New Roman" w:hAnsi="Tahoma" w:cs="Tahoma"/>
          <w:sz w:val="20"/>
          <w:szCs w:val="24"/>
        </w:rPr>
        <w:t xml:space="preserve"> </w:t>
      </w:r>
      <w:r>
        <w:rPr>
          <w:rFonts w:ascii="Tahoma" w:eastAsia="Times New Roman" w:hAnsi="Tahoma" w:cs="Tahoma"/>
          <w:sz w:val="20"/>
          <w:szCs w:val="24"/>
        </w:rPr>
        <w:t>września</w:t>
      </w:r>
      <w:r w:rsidRPr="00C874F7">
        <w:rPr>
          <w:rFonts w:ascii="Tahoma" w:eastAsia="Times New Roman" w:hAnsi="Tahoma" w:cs="Tahoma"/>
          <w:sz w:val="20"/>
          <w:szCs w:val="24"/>
        </w:rPr>
        <w:t xml:space="preserve"> 20</w:t>
      </w:r>
      <w:r>
        <w:rPr>
          <w:rFonts w:ascii="Tahoma" w:eastAsia="Times New Roman" w:hAnsi="Tahoma" w:cs="Tahoma"/>
          <w:sz w:val="20"/>
          <w:szCs w:val="24"/>
        </w:rPr>
        <w:t>19</w:t>
      </w:r>
      <w:r w:rsidRPr="00C874F7">
        <w:rPr>
          <w:rFonts w:ascii="Tahoma" w:eastAsia="Times New Roman" w:hAnsi="Tahoma" w:cs="Tahoma"/>
          <w:sz w:val="20"/>
          <w:szCs w:val="24"/>
        </w:rPr>
        <w:t xml:space="preserve"> roku Prawo Zamówień Publicznych </w:t>
      </w:r>
      <w:r>
        <w:rPr>
          <w:rFonts w:ascii="Tahoma" w:eastAsia="Times New Roman" w:hAnsi="Tahoma" w:cs="Tahoma"/>
          <w:sz w:val="20"/>
          <w:szCs w:val="24"/>
        </w:rPr>
        <w:t xml:space="preserve">  </w:t>
      </w:r>
      <w:r w:rsidRPr="00C874F7">
        <w:rPr>
          <w:rFonts w:ascii="Tahoma" w:eastAsia="Times New Roman" w:hAnsi="Tahoma" w:cs="Tahoma"/>
          <w:sz w:val="20"/>
          <w:szCs w:val="24"/>
        </w:rPr>
        <w:t xml:space="preserve"> (</w:t>
      </w:r>
      <w:r>
        <w:rPr>
          <w:rFonts w:ascii="Tahoma" w:eastAsia="Times New Roman" w:hAnsi="Tahoma" w:cs="Tahoma"/>
          <w:sz w:val="20"/>
          <w:szCs w:val="24"/>
        </w:rPr>
        <w:t xml:space="preserve">t.j </w:t>
      </w:r>
      <w:r w:rsidRPr="00C874F7">
        <w:rPr>
          <w:rFonts w:ascii="Tahoma" w:eastAsia="Times New Roman" w:hAnsi="Tahoma" w:cs="Tahoma"/>
          <w:sz w:val="20"/>
          <w:szCs w:val="24"/>
        </w:rPr>
        <w:t xml:space="preserve"> Dz. U. z </w:t>
      </w:r>
      <w:r>
        <w:rPr>
          <w:rFonts w:ascii="Tahoma" w:eastAsia="Times New Roman" w:hAnsi="Tahoma" w:cs="Tahoma"/>
          <w:sz w:val="20"/>
          <w:szCs w:val="24"/>
        </w:rPr>
        <w:t>2022</w:t>
      </w:r>
      <w:r w:rsidRPr="00C874F7">
        <w:rPr>
          <w:rFonts w:ascii="Tahoma" w:eastAsia="Times New Roman" w:hAnsi="Tahoma" w:cs="Tahoma"/>
          <w:sz w:val="20"/>
          <w:szCs w:val="24"/>
        </w:rPr>
        <w:t xml:space="preserve"> r. poz. </w:t>
      </w:r>
      <w:r>
        <w:rPr>
          <w:rFonts w:ascii="Tahoma" w:eastAsia="Times New Roman" w:hAnsi="Tahoma" w:cs="Tahoma"/>
          <w:sz w:val="20"/>
          <w:szCs w:val="24"/>
        </w:rPr>
        <w:t>1710 z późn.zm)</w:t>
      </w:r>
    </w:p>
    <w:p w14:paraId="7DC89216" w14:textId="77777777" w:rsidR="00533E12" w:rsidRPr="00CC5192" w:rsidRDefault="00533E12" w:rsidP="00533E12">
      <w:pPr>
        <w:spacing w:after="0" w:line="360" w:lineRule="auto"/>
        <w:jc w:val="center"/>
        <w:rPr>
          <w:rFonts w:ascii="Tahoma" w:eastAsia="Times New Roman" w:hAnsi="Tahoma" w:cs="Tahoma"/>
          <w:bCs/>
          <w:sz w:val="20"/>
          <w:szCs w:val="24"/>
        </w:rPr>
      </w:pPr>
    </w:p>
    <w:p w14:paraId="12995D77" w14:textId="77777777" w:rsidR="00533E12" w:rsidRPr="00CC5192" w:rsidRDefault="00533E12" w:rsidP="00533E12">
      <w:pPr>
        <w:spacing w:after="0" w:line="240" w:lineRule="auto"/>
        <w:rPr>
          <w:rFonts w:ascii="Tahoma" w:eastAsia="Times New Roman" w:hAnsi="Tahoma" w:cs="Tahoma"/>
          <w:bCs/>
          <w:sz w:val="20"/>
          <w:szCs w:val="24"/>
        </w:rPr>
      </w:pPr>
    </w:p>
    <w:p w14:paraId="20A3614B" w14:textId="77777777" w:rsidR="00533E12" w:rsidRPr="00CC5192" w:rsidRDefault="00533E12" w:rsidP="00533E12">
      <w:pPr>
        <w:spacing w:after="0" w:line="240" w:lineRule="auto"/>
        <w:rPr>
          <w:rFonts w:ascii="Tahoma" w:eastAsia="Times New Roman" w:hAnsi="Tahoma" w:cs="Tahoma"/>
          <w:bCs/>
          <w:sz w:val="20"/>
          <w:szCs w:val="24"/>
        </w:rPr>
      </w:pPr>
    </w:p>
    <w:p w14:paraId="36D84387" w14:textId="77777777" w:rsidR="00533E12" w:rsidRPr="00CC5192" w:rsidRDefault="00533E12" w:rsidP="00533E12">
      <w:pPr>
        <w:spacing w:after="0" w:line="240" w:lineRule="auto"/>
        <w:rPr>
          <w:rFonts w:ascii="Tahoma" w:eastAsia="Times New Roman" w:hAnsi="Tahoma" w:cs="Tahoma"/>
          <w:bCs/>
          <w:sz w:val="20"/>
          <w:szCs w:val="24"/>
        </w:rPr>
      </w:pPr>
    </w:p>
    <w:p w14:paraId="21A35E3F" w14:textId="77777777" w:rsidR="00533E12" w:rsidRPr="00CC5192" w:rsidRDefault="00533E12" w:rsidP="00533E12">
      <w:pPr>
        <w:spacing w:after="0" w:line="240" w:lineRule="auto"/>
        <w:rPr>
          <w:rFonts w:ascii="Tahoma" w:eastAsia="Times New Roman" w:hAnsi="Tahoma" w:cs="Tahoma"/>
          <w:bCs/>
          <w:sz w:val="20"/>
          <w:szCs w:val="24"/>
        </w:rPr>
      </w:pPr>
    </w:p>
    <w:p w14:paraId="13636650" w14:textId="77777777" w:rsidR="00533E12" w:rsidRPr="00CC5192" w:rsidRDefault="00533E12" w:rsidP="00533E12">
      <w:pPr>
        <w:spacing w:after="0" w:line="240" w:lineRule="auto"/>
        <w:ind w:left="1416"/>
        <w:jc w:val="center"/>
        <w:rPr>
          <w:rFonts w:ascii="Tahoma" w:eastAsia="Times New Roman" w:hAnsi="Tahoma" w:cs="Tahoma"/>
          <w:bCs/>
          <w:sz w:val="20"/>
          <w:szCs w:val="24"/>
        </w:rPr>
      </w:pPr>
      <w:r w:rsidRPr="00CC5192">
        <w:rPr>
          <w:rFonts w:ascii="Tahoma" w:eastAsia="Times New Roman" w:hAnsi="Tahoma" w:cs="Tahoma"/>
          <w:bCs/>
          <w:sz w:val="20"/>
          <w:szCs w:val="24"/>
        </w:rPr>
        <w:t xml:space="preserve">                                                              Specyfikację warunków zamówienia </w:t>
      </w:r>
    </w:p>
    <w:p w14:paraId="6758D337" w14:textId="77777777" w:rsidR="00533E12" w:rsidRPr="00CC5192" w:rsidRDefault="00533E12" w:rsidP="00533E12">
      <w:pPr>
        <w:spacing w:after="0" w:line="240" w:lineRule="auto"/>
        <w:ind w:left="5664" w:firstLine="708"/>
        <w:rPr>
          <w:rFonts w:ascii="Tahoma" w:eastAsia="Times New Roman" w:hAnsi="Tahoma" w:cs="Tahoma"/>
          <w:bCs/>
          <w:sz w:val="20"/>
          <w:szCs w:val="24"/>
        </w:rPr>
      </w:pPr>
      <w:r w:rsidRPr="00CC5192">
        <w:rPr>
          <w:rFonts w:ascii="Tahoma" w:eastAsia="Times New Roman" w:hAnsi="Tahoma" w:cs="Tahoma"/>
          <w:bCs/>
          <w:sz w:val="20"/>
          <w:szCs w:val="24"/>
        </w:rPr>
        <w:t xml:space="preserve">wraz z załącznikami  </w:t>
      </w:r>
    </w:p>
    <w:p w14:paraId="55ABE21C" w14:textId="77777777" w:rsidR="00533E12" w:rsidRPr="00CC5192" w:rsidRDefault="00533E12" w:rsidP="00533E12">
      <w:pPr>
        <w:spacing w:after="0" w:line="240" w:lineRule="auto"/>
        <w:ind w:left="708"/>
        <w:jc w:val="center"/>
        <w:rPr>
          <w:rFonts w:ascii="Tahoma" w:eastAsia="Times New Roman" w:hAnsi="Tahoma" w:cs="Tahoma"/>
          <w:bCs/>
          <w:sz w:val="20"/>
          <w:szCs w:val="24"/>
        </w:rPr>
      </w:pPr>
    </w:p>
    <w:p w14:paraId="3E0E330D" w14:textId="08741A45" w:rsidR="00533E12" w:rsidRDefault="00533E12" w:rsidP="00533E12">
      <w:pPr>
        <w:spacing w:after="0" w:line="240" w:lineRule="auto"/>
        <w:ind w:left="708"/>
        <w:jc w:val="center"/>
        <w:rPr>
          <w:rFonts w:ascii="Tahoma" w:eastAsia="Times New Roman" w:hAnsi="Tahoma" w:cs="Tahoma"/>
          <w:bCs/>
          <w:sz w:val="20"/>
          <w:szCs w:val="24"/>
        </w:rPr>
      </w:pPr>
      <w:r w:rsidRPr="00CC5192">
        <w:rPr>
          <w:rFonts w:ascii="Tahoma" w:eastAsia="Times New Roman" w:hAnsi="Tahoma" w:cs="Tahoma"/>
          <w:bCs/>
          <w:sz w:val="20"/>
          <w:szCs w:val="24"/>
        </w:rPr>
        <w:t xml:space="preserve">                                                          </w:t>
      </w:r>
      <w:r>
        <w:rPr>
          <w:rFonts w:ascii="Tahoma" w:eastAsia="Times New Roman" w:hAnsi="Tahoma" w:cs="Tahoma"/>
          <w:bCs/>
          <w:sz w:val="20"/>
          <w:szCs w:val="24"/>
        </w:rPr>
        <w:t xml:space="preserve">       </w:t>
      </w:r>
      <w:r w:rsidRPr="00CC5192">
        <w:rPr>
          <w:rFonts w:ascii="Tahoma" w:eastAsia="Times New Roman" w:hAnsi="Tahoma" w:cs="Tahoma"/>
          <w:bCs/>
          <w:sz w:val="20"/>
          <w:szCs w:val="24"/>
        </w:rPr>
        <w:t xml:space="preserve">Zatwierdził  w dniu </w:t>
      </w:r>
      <w:r w:rsidR="00B12C38">
        <w:rPr>
          <w:rFonts w:ascii="Tahoma" w:eastAsia="Times New Roman" w:hAnsi="Tahoma" w:cs="Tahoma"/>
          <w:bCs/>
          <w:sz w:val="20"/>
          <w:szCs w:val="24"/>
        </w:rPr>
        <w:t>21.07.2023</w:t>
      </w:r>
    </w:p>
    <w:p w14:paraId="009A7E68" w14:textId="41F0072A" w:rsidR="00DA4718" w:rsidRDefault="00DA4718" w:rsidP="00533E12">
      <w:pPr>
        <w:spacing w:after="0" w:line="240" w:lineRule="auto"/>
        <w:ind w:left="708"/>
        <w:jc w:val="center"/>
        <w:rPr>
          <w:rFonts w:ascii="Tahoma" w:eastAsia="Times New Roman" w:hAnsi="Tahoma" w:cs="Tahoma"/>
          <w:bCs/>
          <w:sz w:val="20"/>
          <w:szCs w:val="24"/>
        </w:rPr>
      </w:pPr>
    </w:p>
    <w:p w14:paraId="304FB69E" w14:textId="7D1DA0F7" w:rsidR="00DA4718" w:rsidRDefault="00DA4718" w:rsidP="00533E12">
      <w:pPr>
        <w:spacing w:after="0" w:line="240" w:lineRule="auto"/>
        <w:ind w:left="708"/>
        <w:jc w:val="center"/>
        <w:rPr>
          <w:rFonts w:ascii="Tahoma" w:eastAsia="Times New Roman" w:hAnsi="Tahoma" w:cs="Tahoma"/>
          <w:bCs/>
          <w:sz w:val="20"/>
          <w:szCs w:val="24"/>
        </w:rPr>
      </w:pPr>
    </w:p>
    <w:p w14:paraId="41C93C42" w14:textId="77777777" w:rsidR="00533E12" w:rsidRDefault="00533E12" w:rsidP="00533E12">
      <w:pPr>
        <w:spacing w:after="0" w:line="240" w:lineRule="auto"/>
        <w:ind w:left="708"/>
        <w:jc w:val="center"/>
        <w:rPr>
          <w:rFonts w:ascii="Tahoma" w:eastAsia="Times New Roman" w:hAnsi="Tahoma" w:cs="Tahoma"/>
          <w:bCs/>
          <w:sz w:val="20"/>
          <w:szCs w:val="24"/>
        </w:rPr>
      </w:pPr>
    </w:p>
    <w:p w14:paraId="60199534" w14:textId="3E32C02E" w:rsidR="00533E12" w:rsidRDefault="00581331" w:rsidP="00DA4718">
      <w:pPr>
        <w:spacing w:after="0" w:line="240" w:lineRule="auto"/>
        <w:ind w:left="708"/>
        <w:jc w:val="right"/>
        <w:rPr>
          <w:rFonts w:ascii="Tahoma" w:eastAsia="Times New Roman" w:hAnsi="Tahoma" w:cs="Tahoma"/>
          <w:bCs/>
          <w:sz w:val="20"/>
          <w:szCs w:val="24"/>
        </w:rPr>
      </w:pPr>
      <w:r w:rsidRPr="00581331">
        <w:rPr>
          <w:rFonts w:ascii="Cambria" w:eastAsia="Cambria" w:hAnsi="Cambria" w:cs="Times New Roman"/>
          <w:noProof/>
        </w:rPr>
        <w:drawing>
          <wp:inline distT="0" distB="0" distL="0" distR="0" wp14:anchorId="0E8C1D90" wp14:editId="72F1B828">
            <wp:extent cx="2256790" cy="922020"/>
            <wp:effectExtent l="0" t="0" r="0" b="0"/>
            <wp:docPr id="11394667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6790" cy="922020"/>
                    </a:xfrm>
                    <a:prstGeom prst="rect">
                      <a:avLst/>
                    </a:prstGeom>
                    <a:noFill/>
                    <a:ln>
                      <a:noFill/>
                    </a:ln>
                  </pic:spPr>
                </pic:pic>
              </a:graphicData>
            </a:graphic>
          </wp:inline>
        </w:drawing>
      </w:r>
    </w:p>
    <w:p w14:paraId="2F3B2F51" w14:textId="77777777" w:rsidR="00705DEA" w:rsidRDefault="00705DEA" w:rsidP="00533E12">
      <w:pPr>
        <w:spacing w:after="0" w:line="240" w:lineRule="auto"/>
        <w:ind w:left="708"/>
        <w:jc w:val="center"/>
        <w:rPr>
          <w:rFonts w:ascii="Tahoma" w:eastAsia="Times New Roman" w:hAnsi="Tahoma" w:cs="Tahoma"/>
          <w:bCs/>
          <w:sz w:val="20"/>
          <w:szCs w:val="24"/>
        </w:rPr>
      </w:pPr>
    </w:p>
    <w:p w14:paraId="00C9F38B" w14:textId="77777777" w:rsidR="00705DEA" w:rsidRDefault="00705DEA" w:rsidP="00533E12">
      <w:pPr>
        <w:spacing w:after="0" w:line="240" w:lineRule="auto"/>
        <w:ind w:left="708"/>
        <w:jc w:val="center"/>
        <w:rPr>
          <w:rFonts w:ascii="Tahoma" w:eastAsia="Times New Roman" w:hAnsi="Tahoma" w:cs="Tahoma"/>
          <w:bCs/>
          <w:sz w:val="20"/>
          <w:szCs w:val="24"/>
        </w:rPr>
      </w:pPr>
    </w:p>
    <w:p w14:paraId="741EDB1A" w14:textId="77777777" w:rsidR="00705DEA" w:rsidRDefault="00705DEA" w:rsidP="00533E12">
      <w:pPr>
        <w:spacing w:after="0" w:line="240" w:lineRule="auto"/>
        <w:ind w:left="708"/>
        <w:jc w:val="center"/>
        <w:rPr>
          <w:rFonts w:ascii="Tahoma" w:eastAsia="Times New Roman" w:hAnsi="Tahoma" w:cs="Tahoma"/>
          <w:bCs/>
          <w:sz w:val="20"/>
          <w:szCs w:val="24"/>
        </w:rPr>
      </w:pPr>
    </w:p>
    <w:p w14:paraId="49CB6616" w14:textId="77777777" w:rsidR="00705DEA" w:rsidRDefault="00705DEA" w:rsidP="00533E12">
      <w:pPr>
        <w:spacing w:after="0" w:line="240" w:lineRule="auto"/>
        <w:ind w:left="708"/>
        <w:jc w:val="center"/>
        <w:rPr>
          <w:rFonts w:ascii="Tahoma" w:eastAsia="Times New Roman" w:hAnsi="Tahoma" w:cs="Tahoma"/>
          <w:bCs/>
          <w:sz w:val="20"/>
          <w:szCs w:val="24"/>
        </w:rPr>
      </w:pPr>
    </w:p>
    <w:p w14:paraId="0D5AC398" w14:textId="77777777" w:rsidR="00705DEA" w:rsidRDefault="00705DEA" w:rsidP="00533E12">
      <w:pPr>
        <w:spacing w:after="0" w:line="240" w:lineRule="auto"/>
        <w:ind w:left="708"/>
        <w:jc w:val="center"/>
        <w:rPr>
          <w:rFonts w:ascii="Tahoma" w:eastAsia="Times New Roman" w:hAnsi="Tahoma" w:cs="Tahoma"/>
          <w:bCs/>
          <w:sz w:val="20"/>
          <w:szCs w:val="24"/>
        </w:rPr>
      </w:pPr>
    </w:p>
    <w:p w14:paraId="368649A8" w14:textId="77777777" w:rsidR="00705DEA" w:rsidRDefault="00705DEA" w:rsidP="00533E12">
      <w:pPr>
        <w:spacing w:after="0" w:line="240" w:lineRule="auto"/>
        <w:ind w:left="708"/>
        <w:jc w:val="center"/>
        <w:rPr>
          <w:rFonts w:ascii="Tahoma" w:eastAsia="Times New Roman" w:hAnsi="Tahoma" w:cs="Tahoma"/>
          <w:bCs/>
          <w:sz w:val="20"/>
          <w:szCs w:val="24"/>
        </w:rPr>
      </w:pPr>
    </w:p>
    <w:p w14:paraId="507DD4F0" w14:textId="6E0E52AB" w:rsidR="00533E12" w:rsidRDefault="00533E12" w:rsidP="00533E12">
      <w:pPr>
        <w:spacing w:after="0" w:line="240" w:lineRule="auto"/>
        <w:ind w:left="708"/>
        <w:jc w:val="center"/>
        <w:rPr>
          <w:rFonts w:ascii="Tahoma" w:eastAsia="Times New Roman" w:hAnsi="Tahoma" w:cs="Tahoma"/>
          <w:bCs/>
          <w:sz w:val="20"/>
          <w:szCs w:val="24"/>
        </w:rPr>
      </w:pPr>
      <w:r>
        <w:rPr>
          <w:rFonts w:ascii="Tahoma" w:eastAsia="Times New Roman" w:hAnsi="Tahoma" w:cs="Tahoma"/>
          <w:bCs/>
          <w:sz w:val="20"/>
          <w:szCs w:val="24"/>
        </w:rPr>
        <w:t xml:space="preserve"> </w:t>
      </w:r>
    </w:p>
    <w:p w14:paraId="3FA3CB06" w14:textId="601BD38A" w:rsidR="00405792" w:rsidRDefault="00405792" w:rsidP="00405792">
      <w:pPr>
        <w:spacing w:line="360" w:lineRule="auto"/>
        <w:rPr>
          <w:rFonts w:ascii="Tahoma" w:hAnsi="Tahoma" w:cs="Tahoma"/>
          <w:bCs/>
          <w:sz w:val="20"/>
          <w:szCs w:val="20"/>
          <w:highlight w:val="yellow"/>
        </w:rPr>
      </w:pPr>
    </w:p>
    <w:p w14:paraId="041025EF" w14:textId="35FFBC30" w:rsidR="00CC5192" w:rsidRPr="00533E12" w:rsidRDefault="00CC5192" w:rsidP="00A04D96">
      <w:pPr>
        <w:keepNext/>
        <w:spacing w:after="0" w:line="240" w:lineRule="auto"/>
        <w:jc w:val="both"/>
        <w:outlineLvl w:val="1"/>
        <w:rPr>
          <w:rFonts w:ascii="Tahoma" w:eastAsia="Times New Roman" w:hAnsi="Tahoma" w:cs="Tahoma"/>
          <w:b/>
          <w:sz w:val="20"/>
          <w:szCs w:val="20"/>
        </w:rPr>
      </w:pPr>
      <w:r w:rsidRPr="00533E12">
        <w:rPr>
          <w:rFonts w:ascii="Tahoma" w:eastAsia="Times New Roman" w:hAnsi="Tahoma" w:cs="Tahoma"/>
          <w:b/>
          <w:sz w:val="20"/>
          <w:szCs w:val="20"/>
        </w:rPr>
        <w:lastRenderedPageBreak/>
        <w:t>I. Zamawiający:</w:t>
      </w:r>
    </w:p>
    <w:p w14:paraId="7A8C0302" w14:textId="77777777" w:rsidR="00CC5192" w:rsidRPr="00533E12" w:rsidRDefault="00CC5192" w:rsidP="00A04D96">
      <w:p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 xml:space="preserve">Uniwersyteckie Centrum Kliniczne im. prof. K. Gibińskiego </w:t>
      </w:r>
    </w:p>
    <w:p w14:paraId="685C64FA" w14:textId="77777777" w:rsidR="00CC5192" w:rsidRPr="00533E12" w:rsidRDefault="00CC5192" w:rsidP="00A04D96">
      <w:p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Śląskiego Uniwersytetu Medycznego w Katowicach</w:t>
      </w:r>
    </w:p>
    <w:p w14:paraId="3B9AB166" w14:textId="77777777" w:rsidR="00CC5192" w:rsidRPr="00533E12" w:rsidRDefault="00CC5192" w:rsidP="00A04D96">
      <w:p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40-514 Katowice, ul. Ceglana 35</w:t>
      </w:r>
    </w:p>
    <w:p w14:paraId="38946315" w14:textId="77777777" w:rsidR="00CC5192" w:rsidRPr="00533E12" w:rsidRDefault="00CC5192" w:rsidP="00A04D96">
      <w:p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NIP: 954-22-74-017 Regon: 001325767</w:t>
      </w:r>
    </w:p>
    <w:p w14:paraId="2FA9EBFB" w14:textId="77777777" w:rsidR="006B6E67" w:rsidRPr="00533E12" w:rsidRDefault="00CB3EE1" w:rsidP="00A04D96">
      <w:p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Tel. 32/3581200 lub 32/358-14</w:t>
      </w:r>
      <w:r w:rsidR="00CC5192" w:rsidRPr="00533E12">
        <w:rPr>
          <w:rFonts w:ascii="Tahoma" w:eastAsia="Times New Roman" w:hAnsi="Tahoma" w:cs="Tahoma"/>
          <w:sz w:val="20"/>
          <w:szCs w:val="20"/>
        </w:rPr>
        <w:t>-</w:t>
      </w:r>
      <w:r w:rsidRPr="00533E12">
        <w:rPr>
          <w:rFonts w:ascii="Tahoma" w:eastAsia="Times New Roman" w:hAnsi="Tahoma" w:cs="Tahoma"/>
          <w:sz w:val="20"/>
          <w:szCs w:val="20"/>
        </w:rPr>
        <w:t>4</w:t>
      </w:r>
      <w:r w:rsidR="00CC5192" w:rsidRPr="00533E12">
        <w:rPr>
          <w:rFonts w:ascii="Tahoma" w:eastAsia="Times New Roman" w:hAnsi="Tahoma" w:cs="Tahoma"/>
          <w:sz w:val="20"/>
          <w:szCs w:val="20"/>
        </w:rPr>
        <w:t xml:space="preserve">2   </w:t>
      </w:r>
    </w:p>
    <w:p w14:paraId="24CEBD60" w14:textId="77777777" w:rsidR="00590B5D" w:rsidRPr="00533E12" w:rsidRDefault="00590B5D" w:rsidP="00A04D96">
      <w:pPr>
        <w:spacing w:after="0" w:line="240" w:lineRule="auto"/>
        <w:jc w:val="both"/>
        <w:rPr>
          <w:rFonts w:ascii="Tahoma" w:eastAsia="Times New Roman" w:hAnsi="Tahoma" w:cs="Tahoma"/>
          <w:bCs/>
          <w:sz w:val="20"/>
          <w:szCs w:val="20"/>
        </w:rPr>
      </w:pPr>
      <w:r w:rsidRPr="00533E12">
        <w:rPr>
          <w:rFonts w:ascii="Tahoma" w:eastAsia="Times New Roman" w:hAnsi="Tahoma" w:cs="Tahoma"/>
          <w:bCs/>
          <w:sz w:val="20"/>
          <w:szCs w:val="20"/>
        </w:rPr>
        <w:t xml:space="preserve">Adres strony www: </w:t>
      </w:r>
      <w:hyperlink r:id="rId9" w:history="1">
        <w:r w:rsidRPr="00533E12">
          <w:rPr>
            <w:rFonts w:ascii="Tahoma" w:eastAsia="Calibri" w:hAnsi="Tahoma" w:cs="Tahoma"/>
            <w:sz w:val="20"/>
            <w:szCs w:val="20"/>
          </w:rPr>
          <w:t>https://www.uck.katowice.pl</w:t>
        </w:r>
      </w:hyperlink>
    </w:p>
    <w:p w14:paraId="2A43C067" w14:textId="242F7A7E" w:rsidR="005605BE" w:rsidRPr="00533E12" w:rsidRDefault="00590B5D" w:rsidP="00A04D96">
      <w:pPr>
        <w:spacing w:after="0" w:line="240" w:lineRule="auto"/>
        <w:jc w:val="both"/>
        <w:rPr>
          <w:rFonts w:ascii="Tahoma" w:eastAsia="Calibri" w:hAnsi="Tahoma" w:cs="Tahoma"/>
          <w:sz w:val="20"/>
          <w:szCs w:val="20"/>
        </w:rPr>
      </w:pPr>
      <w:r w:rsidRPr="00533E12">
        <w:rPr>
          <w:rFonts w:ascii="Tahoma" w:eastAsia="Times New Roman" w:hAnsi="Tahoma" w:cs="Tahoma"/>
          <w:bCs/>
          <w:sz w:val="20"/>
          <w:szCs w:val="20"/>
        </w:rPr>
        <w:t xml:space="preserve">e-mail: </w:t>
      </w:r>
      <w:r w:rsidR="00DF2550">
        <w:rPr>
          <w:rFonts w:ascii="Tahoma" w:eastAsia="Times New Roman" w:hAnsi="Tahoma" w:cs="Tahoma"/>
          <w:bCs/>
          <w:sz w:val="20"/>
          <w:szCs w:val="20"/>
        </w:rPr>
        <w:t>acholuj</w:t>
      </w:r>
      <w:r w:rsidR="00906FEF" w:rsidRPr="00533E12">
        <w:rPr>
          <w:rFonts w:ascii="Tahoma" w:eastAsia="Times New Roman" w:hAnsi="Tahoma" w:cs="Tahoma"/>
          <w:bCs/>
          <w:sz w:val="20"/>
          <w:szCs w:val="20"/>
        </w:rPr>
        <w:t>@uck.katowice.pl</w:t>
      </w:r>
    </w:p>
    <w:p w14:paraId="0438EF90" w14:textId="77777777" w:rsidR="00CC5192" w:rsidRPr="00533E12" w:rsidRDefault="00590B5D" w:rsidP="00A04D96">
      <w:pPr>
        <w:spacing w:after="0" w:line="240" w:lineRule="auto"/>
        <w:jc w:val="both"/>
        <w:rPr>
          <w:rFonts w:ascii="Tahoma" w:eastAsia="Times New Roman" w:hAnsi="Tahoma" w:cs="Tahoma"/>
          <w:bCs/>
          <w:sz w:val="20"/>
          <w:szCs w:val="20"/>
        </w:rPr>
      </w:pPr>
      <w:r w:rsidRPr="00533E12">
        <w:rPr>
          <w:rFonts w:ascii="Tahoma" w:eastAsia="Times New Roman" w:hAnsi="Tahoma" w:cs="Tahoma"/>
          <w:bCs/>
          <w:sz w:val="20"/>
          <w:szCs w:val="20"/>
        </w:rPr>
        <w:t xml:space="preserve"> </w:t>
      </w:r>
    </w:p>
    <w:p w14:paraId="174B0703" w14:textId="77777777" w:rsidR="00CC5192" w:rsidRPr="00533E12" w:rsidRDefault="00CC5192" w:rsidP="00A04D96">
      <w:pPr>
        <w:keepNext/>
        <w:spacing w:after="0" w:line="240" w:lineRule="auto"/>
        <w:jc w:val="both"/>
        <w:outlineLvl w:val="1"/>
        <w:rPr>
          <w:rFonts w:ascii="Tahoma" w:eastAsia="Times New Roman" w:hAnsi="Tahoma" w:cs="Tahoma"/>
          <w:b/>
          <w:sz w:val="20"/>
          <w:szCs w:val="20"/>
        </w:rPr>
      </w:pPr>
      <w:r w:rsidRPr="00533E12">
        <w:rPr>
          <w:rFonts w:ascii="Tahoma" w:eastAsia="Times New Roman" w:hAnsi="Tahoma" w:cs="Tahoma"/>
          <w:b/>
          <w:sz w:val="20"/>
          <w:szCs w:val="20"/>
        </w:rPr>
        <w:t>II. TRYB UDZIELENIA ZAMÓWIENIA:</w:t>
      </w:r>
    </w:p>
    <w:p w14:paraId="4EC5B0C0" w14:textId="7B86878F" w:rsidR="00DD550E" w:rsidRPr="00330EB4" w:rsidRDefault="00DD550E">
      <w:pPr>
        <w:pStyle w:val="Akapitzlist"/>
        <w:numPr>
          <w:ilvl w:val="0"/>
          <w:numId w:val="13"/>
        </w:numPr>
        <w:spacing w:after="0" w:line="240" w:lineRule="auto"/>
        <w:jc w:val="both"/>
        <w:rPr>
          <w:rFonts w:ascii="Tahoma" w:eastAsia="Times New Roman" w:hAnsi="Tahoma" w:cs="Tahoma"/>
          <w:sz w:val="20"/>
          <w:szCs w:val="24"/>
        </w:rPr>
      </w:pPr>
      <w:r w:rsidRPr="00330EB4">
        <w:rPr>
          <w:rFonts w:ascii="Tahoma" w:eastAsia="Times New Roman" w:hAnsi="Tahoma" w:cs="Tahoma"/>
          <w:sz w:val="20"/>
          <w:szCs w:val="24"/>
        </w:rPr>
        <w:t xml:space="preserve">Postępowanie o udzielenie zamówienia prowadzone jest w trybie przetargu nieograniczonego na podstawie ustawy z dnia </w:t>
      </w:r>
      <w:r>
        <w:rPr>
          <w:rFonts w:ascii="Tahoma" w:eastAsia="Times New Roman" w:hAnsi="Tahoma" w:cs="Tahoma"/>
          <w:sz w:val="20"/>
          <w:szCs w:val="24"/>
        </w:rPr>
        <w:t xml:space="preserve">11 września 2019 </w:t>
      </w:r>
      <w:r w:rsidRPr="00330EB4">
        <w:rPr>
          <w:rFonts w:ascii="Tahoma" w:eastAsia="Times New Roman" w:hAnsi="Tahoma" w:cs="Tahoma"/>
          <w:sz w:val="20"/>
          <w:szCs w:val="24"/>
        </w:rPr>
        <w:t>roku Prawo Zamówień Publicznych (</w:t>
      </w:r>
      <w:r>
        <w:rPr>
          <w:rFonts w:ascii="Tahoma" w:eastAsia="Times New Roman" w:hAnsi="Tahoma" w:cs="Tahoma"/>
          <w:sz w:val="20"/>
          <w:szCs w:val="24"/>
        </w:rPr>
        <w:t>t.j.</w:t>
      </w:r>
      <w:r w:rsidRPr="004165BB">
        <w:rPr>
          <w:rFonts w:ascii="Tahoma" w:eastAsia="Times New Roman" w:hAnsi="Tahoma" w:cs="Tahoma"/>
          <w:sz w:val="20"/>
          <w:szCs w:val="24"/>
        </w:rPr>
        <w:t xml:space="preserve">Dz. U. z </w:t>
      </w:r>
      <w:r>
        <w:rPr>
          <w:rFonts w:ascii="Tahoma" w:eastAsia="Times New Roman" w:hAnsi="Tahoma" w:cs="Tahoma"/>
          <w:sz w:val="20"/>
          <w:szCs w:val="24"/>
        </w:rPr>
        <w:t>2022</w:t>
      </w:r>
      <w:r w:rsidRPr="004165BB">
        <w:rPr>
          <w:rFonts w:ascii="Tahoma" w:eastAsia="Times New Roman" w:hAnsi="Tahoma" w:cs="Tahoma"/>
          <w:sz w:val="20"/>
          <w:szCs w:val="24"/>
        </w:rPr>
        <w:t xml:space="preserve"> r. poz. </w:t>
      </w:r>
      <w:r>
        <w:rPr>
          <w:rFonts w:ascii="Tahoma" w:eastAsia="Times New Roman" w:hAnsi="Tahoma" w:cs="Tahoma"/>
          <w:sz w:val="20"/>
          <w:szCs w:val="24"/>
        </w:rPr>
        <w:t>1710 z późn.zm</w:t>
      </w:r>
      <w:r w:rsidRPr="00330EB4">
        <w:rPr>
          <w:rFonts w:ascii="Tahoma" w:eastAsia="Times New Roman" w:hAnsi="Tahoma" w:cs="Tahoma"/>
          <w:sz w:val="20"/>
          <w:szCs w:val="24"/>
        </w:rPr>
        <w:t>) .</w:t>
      </w:r>
    </w:p>
    <w:p w14:paraId="111AA1BA" w14:textId="77777777" w:rsidR="00DD550E" w:rsidRPr="00330EB4" w:rsidRDefault="00DD550E">
      <w:pPr>
        <w:pStyle w:val="Akapitzlist"/>
        <w:numPr>
          <w:ilvl w:val="0"/>
          <w:numId w:val="13"/>
        </w:numPr>
        <w:spacing w:after="0" w:line="240" w:lineRule="auto"/>
        <w:jc w:val="both"/>
        <w:rPr>
          <w:rFonts w:ascii="Tahoma" w:eastAsia="Times New Roman" w:hAnsi="Tahoma" w:cs="Tahoma"/>
          <w:sz w:val="20"/>
          <w:szCs w:val="24"/>
        </w:rPr>
      </w:pPr>
      <w:r>
        <w:rPr>
          <w:rFonts w:ascii="Tahoma" w:eastAsia="Times New Roman" w:hAnsi="Tahoma" w:cs="Tahoma"/>
          <w:sz w:val="20"/>
          <w:szCs w:val="24"/>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Pr="00330EB4">
        <w:rPr>
          <w:rFonts w:ascii="Tahoma" w:eastAsia="Times New Roman" w:hAnsi="Tahoma" w:cs="Tahoma"/>
          <w:bCs/>
          <w:sz w:val="20"/>
          <w:szCs w:val="20"/>
        </w:rPr>
        <w:t xml:space="preserve"> </w:t>
      </w:r>
    </w:p>
    <w:p w14:paraId="45BB063B" w14:textId="77777777" w:rsidR="00DD550E" w:rsidRPr="00AD4038" w:rsidRDefault="00DD550E">
      <w:pPr>
        <w:numPr>
          <w:ilvl w:val="0"/>
          <w:numId w:val="13"/>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0F6FC6" w:themeColor="accent1"/>
            <w:sz w:val="20"/>
            <w:szCs w:val="20"/>
          </w:rPr>
          <w:t>https://portal.smartpzp.pl/uck</w:t>
        </w:r>
      </w:hyperlink>
    </w:p>
    <w:p w14:paraId="32EADEF9" w14:textId="77777777" w:rsidR="00DD550E" w:rsidRPr="009A7923" w:rsidRDefault="00DD550E">
      <w:pPr>
        <w:pStyle w:val="Akapitzlist"/>
        <w:numPr>
          <w:ilvl w:val="0"/>
          <w:numId w:val="13"/>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7778D29E" w14:textId="65A7EF31" w:rsidR="00DD550E" w:rsidRPr="00963F8F" w:rsidRDefault="00DD550E">
      <w:pPr>
        <w:numPr>
          <w:ilvl w:val="0"/>
          <w:numId w:val="13"/>
        </w:numPr>
        <w:spacing w:after="0" w:line="240" w:lineRule="auto"/>
        <w:rPr>
          <w:rFonts w:ascii="Tahoma" w:eastAsia="Times New Roman" w:hAnsi="Tahoma" w:cs="Tahoma"/>
          <w:b/>
          <w:bCs/>
          <w:sz w:val="20"/>
          <w:szCs w:val="24"/>
        </w:rPr>
      </w:pPr>
      <w:r w:rsidRPr="00330EB4">
        <w:rPr>
          <w:rFonts w:ascii="Tahoma" w:hAnsi="Tahoma" w:cs="Tahoma"/>
          <w:sz w:val="20"/>
          <w:szCs w:val="20"/>
        </w:rPr>
        <w:t xml:space="preserve">Informacje dotyczące </w:t>
      </w:r>
      <w:r>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Pr>
          <w:rFonts w:ascii="Tahoma" w:hAnsi="Tahoma" w:cs="Tahoma"/>
          <w:sz w:val="20"/>
          <w:szCs w:val="20"/>
        </w:rPr>
        <w:t xml:space="preserve">prowadzonego postępowania </w:t>
      </w:r>
      <w:r w:rsidRPr="00330EB4">
        <w:rPr>
          <w:rFonts w:ascii="Tahoma" w:hAnsi="Tahoma" w:cs="Tahoma"/>
          <w:sz w:val="20"/>
          <w:szCs w:val="20"/>
        </w:rPr>
        <w:t>pod adresem:</w:t>
      </w:r>
      <w:r>
        <w:rPr>
          <w:rFonts w:ascii="Tahoma" w:hAnsi="Tahoma" w:cs="Tahoma"/>
          <w:sz w:val="20"/>
          <w:szCs w:val="20"/>
        </w:rPr>
        <w:t xml:space="preserve"> </w:t>
      </w:r>
      <w:hyperlink r:id="rId13" w:history="1">
        <w:r w:rsidRPr="008652BB">
          <w:rPr>
            <w:rStyle w:val="Hipercze"/>
            <w:rFonts w:ascii="Tahoma" w:hAnsi="Tahoma" w:cs="Tahoma"/>
            <w:color w:val="0F6FC6" w:themeColor="accent1"/>
            <w:sz w:val="20"/>
            <w:szCs w:val="20"/>
            <w:u w:val="none"/>
          </w:rPr>
          <w:t>https://portal.smartpzp.pl/uck</w:t>
        </w:r>
      </w:hyperlink>
      <w:r w:rsidRPr="008652BB">
        <w:rPr>
          <w:rStyle w:val="Hipercze"/>
          <w:rFonts w:ascii="Tahoma" w:hAnsi="Tahoma" w:cs="Tahoma"/>
          <w:color w:val="0F6FC6" w:themeColor="accent1"/>
          <w:sz w:val="20"/>
          <w:szCs w:val="20"/>
          <w:u w:val="none"/>
        </w:rPr>
        <w:t xml:space="preserve"> </w:t>
      </w:r>
      <w:r w:rsidRPr="008652BB">
        <w:rPr>
          <w:rStyle w:val="Hipercze"/>
          <w:rFonts w:ascii="Tahoma" w:hAnsi="Tahoma" w:cs="Tahoma"/>
          <w:color w:val="auto"/>
          <w:sz w:val="20"/>
          <w:szCs w:val="20"/>
          <w:u w:val="none"/>
        </w:rPr>
        <w:t>oraz dodatkowo</w:t>
      </w:r>
      <w:r>
        <w:rPr>
          <w:rStyle w:val="Hipercze"/>
          <w:rFonts w:ascii="Tahoma" w:hAnsi="Tahoma" w:cs="Tahoma"/>
          <w:color w:val="0F6FC6" w:themeColor="accent1"/>
          <w:sz w:val="20"/>
          <w:szCs w:val="20"/>
          <w:u w:val="none"/>
        </w:rPr>
        <w:t xml:space="preserve"> </w:t>
      </w:r>
      <w:hyperlink r:id="rId14" w:history="1">
        <w:r w:rsidRPr="00330EB4">
          <w:rPr>
            <w:rStyle w:val="Hipercze"/>
            <w:rFonts w:ascii="Tahoma" w:hAnsi="Tahoma" w:cs="Tahoma"/>
            <w:color w:val="0F6FC6" w:themeColor="accent1"/>
            <w:sz w:val="20"/>
            <w:szCs w:val="20"/>
          </w:rPr>
          <w:t>https://www.uck.katowice.pl/</w:t>
        </w:r>
      </w:hyperlink>
      <w:r>
        <w:rPr>
          <w:rFonts w:ascii="Tahoma" w:hAnsi="Tahoma" w:cs="Tahoma"/>
          <w:color w:val="0F6FC6" w:themeColor="accent1"/>
          <w:sz w:val="20"/>
          <w:szCs w:val="20"/>
        </w:rPr>
        <w:t xml:space="preserve"> </w:t>
      </w:r>
    </w:p>
    <w:p w14:paraId="3041B7CA" w14:textId="77777777" w:rsidR="00DD550E" w:rsidRDefault="00DD550E" w:rsidP="00A04D96">
      <w:pPr>
        <w:keepNext/>
        <w:spacing w:after="0" w:line="240" w:lineRule="auto"/>
        <w:jc w:val="both"/>
        <w:outlineLvl w:val="1"/>
        <w:rPr>
          <w:rFonts w:ascii="Tahoma" w:eastAsia="Times New Roman" w:hAnsi="Tahoma" w:cs="Tahoma"/>
          <w:b/>
          <w:sz w:val="20"/>
          <w:szCs w:val="20"/>
        </w:rPr>
      </w:pPr>
    </w:p>
    <w:p w14:paraId="1950F2C9" w14:textId="1DF08C43" w:rsidR="00CC5192" w:rsidRPr="00533E12" w:rsidRDefault="00E62D37" w:rsidP="00A04D96">
      <w:pPr>
        <w:keepNext/>
        <w:spacing w:after="0" w:line="240" w:lineRule="auto"/>
        <w:jc w:val="both"/>
        <w:outlineLvl w:val="1"/>
        <w:rPr>
          <w:rFonts w:ascii="Tahoma" w:eastAsia="Times New Roman" w:hAnsi="Tahoma" w:cs="Tahoma"/>
          <w:b/>
          <w:sz w:val="20"/>
          <w:szCs w:val="20"/>
        </w:rPr>
      </w:pPr>
      <w:r w:rsidRPr="00533E12">
        <w:rPr>
          <w:rFonts w:ascii="Tahoma" w:eastAsia="Times New Roman" w:hAnsi="Tahoma" w:cs="Tahoma"/>
          <w:b/>
          <w:sz w:val="20"/>
          <w:szCs w:val="20"/>
        </w:rPr>
        <w:t xml:space="preserve">III. </w:t>
      </w:r>
      <w:r w:rsidR="00CB3EE1" w:rsidRPr="00533E12">
        <w:rPr>
          <w:rFonts w:ascii="Tahoma" w:eastAsia="Times New Roman" w:hAnsi="Tahoma" w:cs="Tahoma"/>
          <w:b/>
          <w:sz w:val="20"/>
          <w:szCs w:val="20"/>
        </w:rPr>
        <w:t xml:space="preserve">OPIS </w:t>
      </w:r>
      <w:r w:rsidRPr="00533E12">
        <w:rPr>
          <w:rFonts w:ascii="Tahoma" w:eastAsia="Times New Roman" w:hAnsi="Tahoma" w:cs="Tahoma"/>
          <w:b/>
          <w:sz w:val="20"/>
          <w:szCs w:val="20"/>
        </w:rPr>
        <w:t>PRZEDMIOT</w:t>
      </w:r>
      <w:r w:rsidR="00CB3EE1" w:rsidRPr="00533E12">
        <w:rPr>
          <w:rFonts w:ascii="Tahoma" w:eastAsia="Times New Roman" w:hAnsi="Tahoma" w:cs="Tahoma"/>
          <w:b/>
          <w:sz w:val="20"/>
          <w:szCs w:val="20"/>
        </w:rPr>
        <w:t>U</w:t>
      </w:r>
      <w:r w:rsidRPr="00533E12">
        <w:rPr>
          <w:rFonts w:ascii="Tahoma" w:eastAsia="Times New Roman" w:hAnsi="Tahoma" w:cs="Tahoma"/>
          <w:b/>
          <w:sz w:val="20"/>
          <w:szCs w:val="20"/>
        </w:rPr>
        <w:t xml:space="preserve"> ZAMÓWIENIA</w:t>
      </w:r>
    </w:p>
    <w:p w14:paraId="4FF03DB6" w14:textId="6DF92A78" w:rsidR="002011EE" w:rsidRPr="002011EE" w:rsidRDefault="00DD550E">
      <w:pPr>
        <w:numPr>
          <w:ilvl w:val="0"/>
          <w:numId w:val="34"/>
        </w:numPr>
        <w:spacing w:after="0" w:line="240" w:lineRule="auto"/>
        <w:ind w:left="284" w:hanging="284"/>
        <w:jc w:val="both"/>
        <w:rPr>
          <w:rFonts w:ascii="Tahoma" w:eastAsia="MS Mincho" w:hAnsi="Tahoma" w:cs="Tahoma"/>
          <w:bCs/>
          <w:sz w:val="20"/>
          <w:szCs w:val="20"/>
        </w:rPr>
      </w:pPr>
      <w:r w:rsidRPr="002011EE">
        <w:rPr>
          <w:rFonts w:ascii="Tahoma" w:eastAsia="Times New Roman" w:hAnsi="Tahoma" w:cs="Tahoma"/>
          <w:sz w:val="20"/>
          <w:szCs w:val="20"/>
        </w:rPr>
        <w:t xml:space="preserve">Przedmiotem zamówienia jest </w:t>
      </w:r>
      <w:r w:rsidRPr="002011EE">
        <w:rPr>
          <w:rFonts w:ascii="Tahoma" w:eastAsia="Times New Roman" w:hAnsi="Tahoma" w:cs="Tahoma"/>
          <w:sz w:val="20"/>
          <w:szCs w:val="20"/>
          <w:lang w:eastAsia="ar-SA"/>
        </w:rPr>
        <w:t>dostawa</w:t>
      </w:r>
      <w:r w:rsidR="002011EE" w:rsidRPr="002011EE">
        <w:t xml:space="preserve"> </w:t>
      </w:r>
      <w:r w:rsidR="00E53164">
        <w:rPr>
          <w:rFonts w:ascii="Tahoma" w:eastAsia="Times New Roman" w:hAnsi="Tahoma" w:cs="Tahoma"/>
          <w:sz w:val="20"/>
          <w:szCs w:val="20"/>
          <w:lang w:eastAsia="ar-SA"/>
        </w:rPr>
        <w:t xml:space="preserve">ultradźwiękowego aspiratora tkanek  </w:t>
      </w:r>
      <w:r w:rsidR="00CD11A5">
        <w:rPr>
          <w:rFonts w:ascii="Tahoma" w:eastAsia="Times New Roman" w:hAnsi="Tahoma" w:cs="Tahoma"/>
          <w:sz w:val="20"/>
          <w:szCs w:val="20"/>
          <w:lang w:eastAsia="ar-SA"/>
        </w:rPr>
        <w:t xml:space="preserve">. </w:t>
      </w:r>
      <w:r w:rsidRPr="002011EE">
        <w:rPr>
          <w:rFonts w:ascii="Tahoma" w:hAnsi="Tahoma" w:cs="Tahoma"/>
          <w:bCs/>
          <w:sz w:val="20"/>
          <w:szCs w:val="20"/>
        </w:rPr>
        <w:t>Szczegółow</w:t>
      </w:r>
      <w:r w:rsidR="00663985">
        <w:rPr>
          <w:rFonts w:ascii="Tahoma" w:hAnsi="Tahoma" w:cs="Tahoma"/>
          <w:bCs/>
          <w:sz w:val="20"/>
          <w:szCs w:val="20"/>
        </w:rPr>
        <w:t>y</w:t>
      </w:r>
      <w:r w:rsidRPr="002011EE">
        <w:rPr>
          <w:rFonts w:ascii="Tahoma" w:hAnsi="Tahoma" w:cs="Tahoma"/>
          <w:bCs/>
          <w:sz w:val="20"/>
          <w:szCs w:val="20"/>
        </w:rPr>
        <w:t xml:space="preserve"> opis przedmiotu zamówienia określono w załączniku nr 4</w:t>
      </w:r>
      <w:r w:rsidR="00705DEA">
        <w:rPr>
          <w:rFonts w:ascii="Tahoma" w:hAnsi="Tahoma" w:cs="Tahoma"/>
          <w:bCs/>
          <w:sz w:val="20"/>
          <w:szCs w:val="20"/>
        </w:rPr>
        <w:t xml:space="preserve"> </w:t>
      </w:r>
      <w:r w:rsidRPr="002011EE">
        <w:rPr>
          <w:rFonts w:ascii="Tahoma" w:hAnsi="Tahoma" w:cs="Tahoma"/>
          <w:bCs/>
          <w:sz w:val="20"/>
          <w:szCs w:val="20"/>
        </w:rPr>
        <w:t>do SWZ Wymagane parametry techniczn</w:t>
      </w:r>
      <w:r w:rsidR="00B04A22" w:rsidRPr="002011EE">
        <w:rPr>
          <w:rFonts w:ascii="Tahoma" w:hAnsi="Tahoma" w:cs="Tahoma"/>
          <w:bCs/>
          <w:sz w:val="20"/>
          <w:szCs w:val="20"/>
        </w:rPr>
        <w:t>o - użytkowe</w:t>
      </w:r>
      <w:r w:rsidRPr="002011EE">
        <w:rPr>
          <w:rFonts w:ascii="Tahoma" w:hAnsi="Tahoma" w:cs="Tahoma"/>
          <w:bCs/>
          <w:sz w:val="20"/>
          <w:szCs w:val="20"/>
        </w:rPr>
        <w:t xml:space="preserve"> przedmiotu zamówienia.</w:t>
      </w:r>
    </w:p>
    <w:p w14:paraId="20895C5C" w14:textId="2E1457AF" w:rsidR="009D4A2F" w:rsidRDefault="00B843DC">
      <w:pPr>
        <w:pStyle w:val="Akapitzlist"/>
        <w:numPr>
          <w:ilvl w:val="0"/>
          <w:numId w:val="34"/>
        </w:numPr>
        <w:spacing w:after="0" w:line="240" w:lineRule="auto"/>
        <w:ind w:left="284" w:hanging="284"/>
        <w:jc w:val="both"/>
        <w:rPr>
          <w:rFonts w:ascii="Tahoma" w:hAnsi="Tahoma" w:cs="Tahoma"/>
          <w:bCs/>
          <w:sz w:val="20"/>
          <w:szCs w:val="20"/>
        </w:rPr>
      </w:pPr>
      <w:r w:rsidRPr="00533E12">
        <w:rPr>
          <w:rFonts w:ascii="Tahoma" w:hAnsi="Tahoma" w:cs="Tahoma"/>
          <w:bCs/>
          <w:sz w:val="20"/>
          <w:szCs w:val="20"/>
        </w:rPr>
        <w:t xml:space="preserve">Nazwa i kod według Wspólnego Słownika Zamówień (CPV): </w:t>
      </w:r>
    </w:p>
    <w:p w14:paraId="5D74A2F3" w14:textId="77AF4B3D" w:rsidR="00964570" w:rsidRPr="00533E12" w:rsidRDefault="00964570" w:rsidP="00964570">
      <w:pPr>
        <w:pStyle w:val="Akapitzlist"/>
        <w:spacing w:after="0" w:line="240" w:lineRule="auto"/>
        <w:ind w:left="284"/>
        <w:jc w:val="both"/>
        <w:rPr>
          <w:rFonts w:ascii="Tahoma" w:hAnsi="Tahoma" w:cs="Tahoma"/>
          <w:bCs/>
          <w:sz w:val="20"/>
          <w:szCs w:val="20"/>
        </w:rPr>
      </w:pPr>
      <w:r w:rsidRPr="00964570">
        <w:rPr>
          <w:rFonts w:ascii="Tahoma" w:hAnsi="Tahoma" w:cs="Tahoma"/>
          <w:bCs/>
          <w:sz w:val="20"/>
          <w:szCs w:val="20"/>
        </w:rPr>
        <w:t>33100000</w:t>
      </w:r>
      <w:r>
        <w:rPr>
          <w:rFonts w:ascii="Tahoma" w:hAnsi="Tahoma" w:cs="Tahoma"/>
          <w:bCs/>
          <w:sz w:val="20"/>
          <w:szCs w:val="20"/>
        </w:rPr>
        <w:t xml:space="preserve">-1 </w:t>
      </w:r>
      <w:r w:rsidRPr="00964570">
        <w:rPr>
          <w:rFonts w:ascii="Tahoma" w:hAnsi="Tahoma" w:cs="Tahoma"/>
          <w:bCs/>
          <w:sz w:val="20"/>
          <w:szCs w:val="20"/>
        </w:rPr>
        <w:t>Urządzenia medyczne</w:t>
      </w:r>
    </w:p>
    <w:p w14:paraId="4B12FA8A" w14:textId="545DACF7" w:rsidR="004E4082" w:rsidRPr="00ED42D6" w:rsidRDefault="004E4082">
      <w:pPr>
        <w:pStyle w:val="Akapitzlist"/>
        <w:numPr>
          <w:ilvl w:val="0"/>
          <w:numId w:val="34"/>
        </w:numPr>
        <w:spacing w:after="0" w:line="240" w:lineRule="auto"/>
        <w:ind w:left="284" w:hanging="284"/>
        <w:jc w:val="both"/>
        <w:rPr>
          <w:rFonts w:ascii="Tahoma" w:hAnsi="Tahoma" w:cs="Tahoma"/>
          <w:color w:val="000000" w:themeColor="text1"/>
          <w:sz w:val="20"/>
          <w:szCs w:val="20"/>
        </w:rPr>
      </w:pPr>
      <w:r w:rsidRPr="00ED42D6">
        <w:rPr>
          <w:rFonts w:ascii="Tahoma" w:hAnsi="Tahoma" w:cs="Tahoma"/>
          <w:color w:val="000000" w:themeColor="text1"/>
          <w:sz w:val="20"/>
          <w:szCs w:val="20"/>
        </w:rPr>
        <w:t xml:space="preserve">Przedmiot i warunki realizacji niniejszego zamówienia winny być zgodne z ustawą z dnia </w:t>
      </w:r>
      <w:r w:rsidRPr="00ED42D6">
        <w:rPr>
          <w:rFonts w:ascii="Tahoma" w:eastAsia="Calibri" w:hAnsi="Tahoma" w:cs="Tahoma"/>
          <w:color w:val="000000" w:themeColor="text1"/>
          <w:sz w:val="20"/>
          <w:szCs w:val="20"/>
        </w:rPr>
        <w:t>07 kwietnia 2022 r</w:t>
      </w:r>
      <w:r w:rsidRPr="00ED42D6">
        <w:rPr>
          <w:rFonts w:ascii="Tahoma" w:hAnsi="Tahoma" w:cs="Tahoma"/>
          <w:color w:val="000000" w:themeColor="text1"/>
          <w:sz w:val="20"/>
          <w:szCs w:val="20"/>
        </w:rPr>
        <w:t xml:space="preserve"> o Wyrobach medycznych i z innymi obowiązującymi przepisami prawnymi w tym zakresie. </w:t>
      </w:r>
    </w:p>
    <w:p w14:paraId="5484D4AB" w14:textId="51CC0177" w:rsidR="00705DEA" w:rsidRPr="00856FCD" w:rsidRDefault="00821115" w:rsidP="00856FCD">
      <w:pPr>
        <w:pStyle w:val="Akapitzlist"/>
        <w:widowControl w:val="0"/>
        <w:numPr>
          <w:ilvl w:val="0"/>
          <w:numId w:val="34"/>
        </w:numPr>
        <w:tabs>
          <w:tab w:val="left" w:pos="1701"/>
        </w:tabs>
        <w:spacing w:after="0" w:line="240" w:lineRule="auto"/>
        <w:ind w:left="284"/>
        <w:jc w:val="both"/>
        <w:rPr>
          <w:rFonts w:ascii="Tahoma" w:hAnsi="Tahoma" w:cs="Tahoma"/>
          <w:bCs/>
          <w:sz w:val="20"/>
          <w:szCs w:val="20"/>
        </w:rPr>
      </w:pPr>
      <w:bookmarkStart w:id="0" w:name="_Hlk112323964"/>
      <w:r w:rsidRPr="00856FCD">
        <w:rPr>
          <w:rFonts w:ascii="Tahoma" w:hAnsi="Tahoma" w:cs="Tahoma"/>
          <w:sz w:val="20"/>
          <w:szCs w:val="20"/>
        </w:rPr>
        <w:t xml:space="preserve">Przedmiot zamówienia </w:t>
      </w:r>
      <w:r w:rsidR="00CD11A5" w:rsidRPr="00856FCD">
        <w:rPr>
          <w:rFonts w:ascii="Tahoma" w:hAnsi="Tahoma" w:cs="Tahoma"/>
          <w:sz w:val="20"/>
          <w:szCs w:val="20"/>
        </w:rPr>
        <w:t>jest</w:t>
      </w:r>
      <w:r w:rsidR="00492975" w:rsidRPr="00856FCD">
        <w:rPr>
          <w:rFonts w:ascii="Tahoma" w:hAnsi="Tahoma" w:cs="Tahoma"/>
          <w:sz w:val="20"/>
          <w:szCs w:val="20"/>
        </w:rPr>
        <w:t xml:space="preserve"> </w:t>
      </w:r>
      <w:r w:rsidRPr="00856FCD">
        <w:rPr>
          <w:rFonts w:ascii="Tahoma" w:hAnsi="Tahoma" w:cs="Tahoma"/>
          <w:sz w:val="20"/>
          <w:szCs w:val="20"/>
        </w:rPr>
        <w:t xml:space="preserve">dofinansowany w ramach </w:t>
      </w:r>
      <w:bookmarkEnd w:id="0"/>
      <w:r w:rsidR="00CD11A5" w:rsidRPr="00856FCD">
        <w:rPr>
          <w:rFonts w:ascii="Tahoma" w:eastAsia="Calibri" w:hAnsi="Tahoma" w:cs="Tahoma"/>
          <w:kern w:val="2"/>
          <w:sz w:val="20"/>
          <w:szCs w:val="20"/>
        </w:rPr>
        <w:t xml:space="preserve"> projektu</w:t>
      </w:r>
      <w:r w:rsidR="00856FCD" w:rsidRPr="00856FCD">
        <w:rPr>
          <w:rFonts w:ascii="Tahoma" w:eastAsia="Calibri" w:hAnsi="Tahoma" w:cs="Tahoma"/>
          <w:kern w:val="2"/>
          <w:sz w:val="20"/>
          <w:szCs w:val="20"/>
        </w:rPr>
        <w:t xml:space="preserve"> POIS.11.03.00-00-0103/22-00/260/2023/344  </w:t>
      </w:r>
      <w:r w:rsidR="00CD11A5" w:rsidRPr="00856FCD">
        <w:rPr>
          <w:rFonts w:ascii="Tahoma" w:eastAsia="Calibri" w:hAnsi="Tahoma" w:cs="Tahoma"/>
          <w:kern w:val="2"/>
          <w:sz w:val="20"/>
          <w:szCs w:val="20"/>
        </w:rPr>
        <w:t xml:space="preserve"> pn.</w:t>
      </w:r>
      <w:r w:rsidR="00705DEA" w:rsidRPr="00856FCD">
        <w:rPr>
          <w:rFonts w:ascii="Tahoma" w:hAnsi="Tahoma" w:cs="Tahoma"/>
          <w:bCs/>
          <w:sz w:val="20"/>
          <w:szCs w:val="20"/>
        </w:rPr>
        <w:t xml:space="preserve"> „Wspieranie naprawy i odporności systemu ochrony zdrowia w zakresie onkologii poprzez modernizację i zakup nowoczesnej aparatury medycznej w UCK im. prof. K. Gibińskiego SUM w Katowicach” dofinansowanego z Programu Operacyjnego Infrastruktura i Środowisko 2014 – 2020 w ramach działania 11.3 Wspieranie naprawy i odporności systemu ochrony zdrowia, oś priorytetowa XI REACT-EU</w:t>
      </w:r>
    </w:p>
    <w:p w14:paraId="310E05F7" w14:textId="77777777" w:rsidR="00705DEA" w:rsidRPr="00705DEA" w:rsidRDefault="00705DEA" w:rsidP="00705DEA">
      <w:pPr>
        <w:widowControl w:val="0"/>
        <w:spacing w:after="0" w:line="240" w:lineRule="auto"/>
        <w:jc w:val="both"/>
        <w:rPr>
          <w:rFonts w:ascii="Tahoma" w:eastAsia="Times New Roman" w:hAnsi="Tahoma" w:cs="Tahoma"/>
          <w:sz w:val="20"/>
          <w:szCs w:val="20"/>
        </w:rPr>
      </w:pPr>
    </w:p>
    <w:p w14:paraId="58B9B45B" w14:textId="3F787532" w:rsidR="00D9399A" w:rsidRPr="00533E12" w:rsidRDefault="00D9399A" w:rsidP="00D128FD">
      <w:pPr>
        <w:pStyle w:val="Akapitzlist"/>
        <w:widowControl w:val="0"/>
        <w:spacing w:after="0" w:line="240" w:lineRule="auto"/>
        <w:ind w:left="284"/>
        <w:jc w:val="both"/>
        <w:rPr>
          <w:rFonts w:ascii="Tahoma" w:eastAsia="Times New Roman" w:hAnsi="Tahoma" w:cs="Tahoma"/>
          <w:b/>
          <w:sz w:val="20"/>
          <w:szCs w:val="20"/>
        </w:rPr>
      </w:pPr>
      <w:r w:rsidRPr="00533E12">
        <w:rPr>
          <w:rFonts w:ascii="Tahoma" w:eastAsia="Times New Roman" w:hAnsi="Tahoma" w:cs="Tahoma"/>
          <w:b/>
          <w:sz w:val="20"/>
          <w:szCs w:val="20"/>
        </w:rPr>
        <w:t>IV.</w:t>
      </w:r>
      <w:r w:rsidR="003C4285" w:rsidRPr="00533E12">
        <w:rPr>
          <w:rFonts w:ascii="Tahoma" w:eastAsia="Times New Roman" w:hAnsi="Tahoma" w:cs="Tahoma"/>
          <w:b/>
          <w:sz w:val="20"/>
          <w:szCs w:val="20"/>
        </w:rPr>
        <w:t xml:space="preserve"> </w:t>
      </w:r>
      <w:r w:rsidRPr="00533E12">
        <w:rPr>
          <w:rFonts w:ascii="Tahoma" w:eastAsia="Times New Roman" w:hAnsi="Tahoma" w:cs="Tahoma"/>
          <w:b/>
          <w:sz w:val="20"/>
          <w:szCs w:val="20"/>
        </w:rPr>
        <w:t xml:space="preserve">INFORMACJA O PRZEDMIOTOWYCH ŚRODKACH DOWODOWYCH </w:t>
      </w:r>
    </w:p>
    <w:p w14:paraId="7F393ED4" w14:textId="40A81644" w:rsidR="006931F5" w:rsidRPr="00707D68" w:rsidRDefault="006931F5" w:rsidP="00943789">
      <w:pPr>
        <w:pStyle w:val="Akapitzlist"/>
        <w:numPr>
          <w:ilvl w:val="0"/>
          <w:numId w:val="95"/>
        </w:numPr>
        <w:suppressAutoHyphens/>
        <w:autoSpaceDE w:val="0"/>
        <w:autoSpaceDN w:val="0"/>
        <w:adjustRightInd w:val="0"/>
        <w:spacing w:after="0" w:line="240" w:lineRule="auto"/>
        <w:ind w:left="360" w:hanging="426"/>
        <w:jc w:val="both"/>
        <w:rPr>
          <w:rFonts w:ascii="Tahoma" w:eastAsia="ArialNarrow" w:hAnsi="Tahoma" w:cs="Tahoma"/>
          <w:sz w:val="20"/>
          <w:szCs w:val="20"/>
        </w:rPr>
      </w:pPr>
      <w:r w:rsidRPr="00707D68">
        <w:rPr>
          <w:rFonts w:ascii="Tahoma" w:hAnsi="Tahoma" w:cs="Tahoma"/>
          <w:sz w:val="20"/>
          <w:szCs w:val="20"/>
        </w:rPr>
        <w:t>Na potwierdzenie, że oferowany przedmiot zamówienia  spełnia określone przez zamawiającego wymagania wykonawca do oferty zobowiązany jest dołączyć</w:t>
      </w:r>
      <w:r w:rsidR="00707D68" w:rsidRPr="00707D68">
        <w:rPr>
          <w:rFonts w:ascii="Tahoma" w:hAnsi="Tahoma" w:cs="Tahoma"/>
          <w:sz w:val="20"/>
          <w:szCs w:val="20"/>
        </w:rPr>
        <w:t xml:space="preserve"> </w:t>
      </w:r>
      <w:r w:rsidR="00705DEA" w:rsidRPr="00707D68">
        <w:rPr>
          <w:rFonts w:ascii="Tahoma" w:eastAsia="Calibri" w:hAnsi="Tahoma" w:cs="Tahoma"/>
          <w:b/>
          <w:bCs/>
          <w:iCs/>
          <w:kern w:val="2"/>
          <w:sz w:val="20"/>
          <w:szCs w:val="20"/>
        </w:rPr>
        <w:t>d</w:t>
      </w:r>
      <w:r w:rsidRPr="00707D68">
        <w:rPr>
          <w:rFonts w:ascii="Tahoma" w:eastAsia="Calibri" w:hAnsi="Tahoma" w:cs="Tahoma"/>
          <w:b/>
          <w:bCs/>
          <w:iCs/>
          <w:kern w:val="2"/>
          <w:sz w:val="20"/>
          <w:szCs w:val="20"/>
        </w:rPr>
        <w:t>eklaracje zgodności UE</w:t>
      </w:r>
      <w:r w:rsidRPr="00707D68">
        <w:rPr>
          <w:rFonts w:ascii="Tahoma" w:eastAsia="Calibri" w:hAnsi="Tahoma" w:cs="Tahoma"/>
          <w:bCs/>
          <w:iCs/>
          <w:kern w:val="2"/>
          <w:sz w:val="20"/>
          <w:szCs w:val="20"/>
        </w:rPr>
        <w:t xml:space="preserve"> (dotyczy wszystkich wyrobów medycznych), </w:t>
      </w:r>
      <w:r w:rsidRPr="00707D68">
        <w:rPr>
          <w:rFonts w:ascii="Tahoma" w:eastAsiaTheme="minorHAnsi" w:hAnsi="Tahoma" w:cs="Tahoma"/>
          <w:bCs/>
          <w:sz w:val="20"/>
          <w:szCs w:val="20"/>
          <w:lang w:eastAsia="en-US"/>
        </w:rPr>
        <w:t>certyfikat zgodności jednostki notyfikowanej</w:t>
      </w:r>
      <w:r w:rsidRPr="00707D68">
        <w:rPr>
          <w:rFonts w:ascii="Tahoma" w:eastAsia="Calibri" w:hAnsi="Tahoma" w:cs="Tahoma"/>
          <w:bCs/>
          <w:iCs/>
          <w:kern w:val="2"/>
          <w:sz w:val="20"/>
          <w:szCs w:val="20"/>
        </w:rPr>
        <w:t xml:space="preserve"> (</w:t>
      </w:r>
      <w:r w:rsidRPr="00707D68">
        <w:rPr>
          <w:rFonts w:ascii="Tahoma" w:eastAsia="ArialNarrow" w:hAnsi="Tahoma" w:cs="Tahoma"/>
          <w:sz w:val="20"/>
          <w:szCs w:val="20"/>
        </w:rPr>
        <w:t>o ile jest wymagany dla danej klasy wyrobu medycznego)</w:t>
      </w:r>
    </w:p>
    <w:p w14:paraId="79DD076B" w14:textId="2B00F5A0" w:rsidR="006931F5" w:rsidRPr="00705DEA" w:rsidRDefault="006931F5" w:rsidP="00730DA1">
      <w:pPr>
        <w:pStyle w:val="Akapitzlist"/>
        <w:numPr>
          <w:ilvl w:val="0"/>
          <w:numId w:val="95"/>
        </w:numPr>
        <w:suppressAutoHyphens/>
        <w:spacing w:after="0" w:line="240" w:lineRule="auto"/>
        <w:ind w:left="284" w:hanging="426"/>
        <w:jc w:val="both"/>
        <w:rPr>
          <w:rFonts w:ascii="Tahoma" w:hAnsi="Tahoma" w:cs="Tahoma"/>
          <w:sz w:val="20"/>
          <w:szCs w:val="20"/>
        </w:rPr>
      </w:pPr>
      <w:r w:rsidRPr="00705DEA">
        <w:rPr>
          <w:rFonts w:ascii="Tahoma" w:eastAsia="Calibri" w:hAnsi="Tahoma" w:cs="Tahoma"/>
          <w:sz w:val="20"/>
          <w:szCs w:val="20"/>
        </w:rPr>
        <w:t>Jeżeli wykonawca nie złoży przedmiotowych środków dowodowych lub złożone przedmiotowe środki dowodowe będą niekompletne, zamawiający wezwie do ich złożenia lub uzupełnienia w wyznaczonym terminie</w:t>
      </w:r>
      <w:r w:rsidRPr="00705DEA">
        <w:rPr>
          <w:rFonts w:ascii="Tahoma" w:hAnsi="Tahoma" w:cs="Tahoma"/>
          <w:sz w:val="20"/>
          <w:szCs w:val="20"/>
        </w:rPr>
        <w:t xml:space="preserve">. </w:t>
      </w:r>
    </w:p>
    <w:p w14:paraId="5E36F886" w14:textId="77777777" w:rsidR="00703A58" w:rsidRDefault="00703A58" w:rsidP="008A5164">
      <w:pPr>
        <w:keepNext/>
        <w:spacing w:after="0" w:line="240" w:lineRule="auto"/>
        <w:outlineLvl w:val="1"/>
        <w:rPr>
          <w:rFonts w:ascii="Tahoma" w:eastAsia="Times New Roman" w:hAnsi="Tahoma" w:cs="Tahoma"/>
          <w:b/>
          <w:sz w:val="20"/>
          <w:szCs w:val="20"/>
        </w:rPr>
      </w:pPr>
    </w:p>
    <w:p w14:paraId="44CDD66E" w14:textId="432E31BD" w:rsidR="00CC5192" w:rsidRPr="00533E12" w:rsidRDefault="00CC5192" w:rsidP="008A5164">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 xml:space="preserve">V. TERMIN WYKONANIA ZAMÓWIENIA: </w:t>
      </w:r>
    </w:p>
    <w:p w14:paraId="70CAA88B" w14:textId="1CCD10CE" w:rsidR="00516618" w:rsidRPr="00521245" w:rsidRDefault="00516618" w:rsidP="00516618">
      <w:pPr>
        <w:spacing w:after="0" w:line="240" w:lineRule="auto"/>
        <w:jc w:val="both"/>
        <w:rPr>
          <w:rFonts w:ascii="Tahoma" w:hAnsi="Tahoma" w:cs="Tahoma"/>
          <w:sz w:val="20"/>
          <w:szCs w:val="20"/>
        </w:rPr>
      </w:pPr>
      <w:r w:rsidRPr="00521245">
        <w:rPr>
          <w:rFonts w:ascii="Tahoma" w:hAnsi="Tahoma" w:cs="Tahoma"/>
          <w:sz w:val="20"/>
          <w:szCs w:val="20"/>
        </w:rPr>
        <w:t>Wykonawca zobowiązuje się dostarczyć, zainstalować, uruchomić przedmiot zamówienia  oraz przeszkolić wskazanych pracowników Zamawiającego w terminie</w:t>
      </w:r>
      <w:r w:rsidR="00705DEA">
        <w:rPr>
          <w:rFonts w:ascii="Tahoma" w:hAnsi="Tahoma" w:cs="Tahoma"/>
          <w:sz w:val="20"/>
          <w:szCs w:val="20"/>
        </w:rPr>
        <w:t xml:space="preserve"> do </w:t>
      </w:r>
      <w:r w:rsidR="00B2289E">
        <w:rPr>
          <w:rFonts w:ascii="Tahoma" w:hAnsi="Tahoma" w:cs="Tahoma"/>
          <w:sz w:val="20"/>
          <w:szCs w:val="20"/>
        </w:rPr>
        <w:t>28</w:t>
      </w:r>
      <w:r w:rsidR="00C913E5">
        <w:rPr>
          <w:rFonts w:ascii="Tahoma" w:hAnsi="Tahoma" w:cs="Tahoma"/>
          <w:sz w:val="20"/>
          <w:szCs w:val="20"/>
        </w:rPr>
        <w:t xml:space="preserve"> </w:t>
      </w:r>
      <w:r w:rsidR="00705DEA">
        <w:rPr>
          <w:rFonts w:ascii="Tahoma" w:hAnsi="Tahoma" w:cs="Tahoma"/>
          <w:sz w:val="20"/>
          <w:szCs w:val="20"/>
        </w:rPr>
        <w:t>dni kalendarzowych .</w:t>
      </w:r>
    </w:p>
    <w:p w14:paraId="234A3471" w14:textId="77777777" w:rsidR="00516618" w:rsidRPr="00533E12" w:rsidRDefault="00516618" w:rsidP="00140D10">
      <w:pPr>
        <w:spacing w:after="0" w:line="240" w:lineRule="auto"/>
        <w:jc w:val="both"/>
        <w:rPr>
          <w:rFonts w:ascii="Tahoma" w:eastAsia="Times New Roman" w:hAnsi="Tahoma" w:cs="Tahoma"/>
          <w:b/>
          <w:sz w:val="20"/>
          <w:szCs w:val="20"/>
        </w:rPr>
      </w:pPr>
    </w:p>
    <w:p w14:paraId="251D94BD" w14:textId="6B32032F" w:rsidR="00CC5192" w:rsidRDefault="00CC5192" w:rsidP="003D2F24">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V</w:t>
      </w:r>
      <w:r w:rsidR="00E51BD1" w:rsidRPr="00533E12">
        <w:rPr>
          <w:rFonts w:ascii="Tahoma" w:eastAsia="Times New Roman" w:hAnsi="Tahoma" w:cs="Tahoma"/>
          <w:b/>
          <w:sz w:val="20"/>
          <w:szCs w:val="20"/>
        </w:rPr>
        <w:t>I</w:t>
      </w:r>
      <w:r w:rsidRPr="00533E12">
        <w:rPr>
          <w:rFonts w:ascii="Tahoma" w:eastAsia="Times New Roman" w:hAnsi="Tahoma" w:cs="Tahoma"/>
          <w:b/>
          <w:sz w:val="20"/>
          <w:szCs w:val="20"/>
        </w:rPr>
        <w:t xml:space="preserve">. WARUNKI UDZIAŁU W POSTĘPOWANIU ORAZ PODSTAWY WYKLUCZENIA </w:t>
      </w:r>
    </w:p>
    <w:p w14:paraId="351047E5" w14:textId="2FBE04FE" w:rsidR="000358A0" w:rsidRPr="00707D68" w:rsidRDefault="000358A0" w:rsidP="00707D68">
      <w:pPr>
        <w:pStyle w:val="Akapitzlist"/>
        <w:numPr>
          <w:ilvl w:val="0"/>
          <w:numId w:val="102"/>
        </w:numPr>
        <w:suppressAutoHyphens/>
        <w:spacing w:after="0" w:line="240" w:lineRule="auto"/>
        <w:jc w:val="both"/>
        <w:rPr>
          <w:rFonts w:ascii="Tahoma" w:eastAsia="Times New Roman" w:hAnsi="Tahoma" w:cs="Tahoma"/>
          <w:bCs/>
          <w:sz w:val="20"/>
          <w:szCs w:val="20"/>
          <w:lang w:eastAsia="ar-SA"/>
        </w:rPr>
      </w:pPr>
      <w:r w:rsidRPr="00707D68">
        <w:rPr>
          <w:rFonts w:ascii="Tahoma" w:eastAsia="Times New Roman" w:hAnsi="Tahoma" w:cs="Tahoma"/>
          <w:bCs/>
          <w:sz w:val="20"/>
          <w:szCs w:val="20"/>
          <w:lang w:eastAsia="ar-SA"/>
        </w:rPr>
        <w:t>O udzielenie zamówienia mogą ubiegać się Wykonawcy, którzy nie podlegają wykluczeniu .</w:t>
      </w:r>
    </w:p>
    <w:p w14:paraId="69B7D80F" w14:textId="22F6A609" w:rsidR="000358A0" w:rsidRPr="00907F80" w:rsidRDefault="003029EB">
      <w:pPr>
        <w:pStyle w:val="Akapitzlist"/>
        <w:numPr>
          <w:ilvl w:val="1"/>
          <w:numId w:val="80"/>
        </w:numPr>
        <w:spacing w:after="0" w:line="240" w:lineRule="auto"/>
        <w:jc w:val="both"/>
        <w:rPr>
          <w:rFonts w:ascii="Tahoma" w:eastAsia="Times New Roman" w:hAnsi="Tahoma" w:cs="Tahoma"/>
          <w:sz w:val="20"/>
          <w:szCs w:val="20"/>
        </w:rPr>
      </w:pPr>
      <w:r w:rsidRPr="00907F80">
        <w:rPr>
          <w:rFonts w:ascii="Tahoma" w:eastAsia="Times New Roman" w:hAnsi="Tahoma" w:cs="Tahoma"/>
          <w:sz w:val="20"/>
          <w:szCs w:val="20"/>
        </w:rPr>
        <w:t>Zamawiający wykluczy z postępowania Wykonawcę w przypadkach, o których mowa w art. 108</w:t>
      </w:r>
      <w:r w:rsidRPr="00907F80">
        <w:rPr>
          <w:rFonts w:ascii="Tahoma" w:eastAsia="Times New Roman" w:hAnsi="Tahoma" w:cs="Tahoma"/>
          <w:sz w:val="20"/>
          <w:szCs w:val="20"/>
        </w:rPr>
        <w:br/>
        <w:t>ust. 1 pkt 1 – 6 Pzp, tj.:</w:t>
      </w:r>
    </w:p>
    <w:p w14:paraId="2385B900" w14:textId="77777777" w:rsidR="00023D8A" w:rsidRPr="00023D8A" w:rsidRDefault="00023D8A" w:rsidP="00023D8A">
      <w:pPr>
        <w:pStyle w:val="Default"/>
        <w:ind w:left="720"/>
        <w:jc w:val="both"/>
        <w:rPr>
          <w:rFonts w:ascii="Tahoma" w:hAnsi="Tahoma" w:cs="Tahoma"/>
          <w:sz w:val="20"/>
          <w:szCs w:val="20"/>
        </w:rPr>
      </w:pP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5C170014" w14:textId="77777777"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796AD940" w14:textId="77777777"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131D723A" w14:textId="19EFCD3D"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6BB3C5DA" w14:textId="77777777"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ABA3188" w14:textId="77777777"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040B19A2" w14:textId="77777777"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8E30C8E" w14:textId="77777777"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5EB4BDF" w14:textId="1FA167DE"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ECA90BC" w14:textId="77777777" w:rsidR="00023D8A" w:rsidRPr="00023D8A" w:rsidRDefault="00023D8A" w:rsidP="00023D8A">
      <w:pPr>
        <w:pStyle w:val="Default"/>
        <w:ind w:left="720"/>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C1F7D9F" w14:textId="77777777" w:rsidR="00023D8A" w:rsidRPr="00023D8A" w:rsidRDefault="00023D8A" w:rsidP="00CC1260">
      <w:pPr>
        <w:pStyle w:val="Akapitzlist"/>
        <w:spacing w:after="0" w:line="240" w:lineRule="auto"/>
        <w:jc w:val="both"/>
        <w:rPr>
          <w:rFonts w:ascii="Tahoma" w:hAnsi="Tahoma" w:cs="Tahoma"/>
          <w:sz w:val="20"/>
          <w:szCs w:val="20"/>
        </w:rPr>
      </w:pPr>
      <w:r w:rsidRPr="00CC1260">
        <w:rPr>
          <w:rFonts w:ascii="Tahoma" w:hAnsi="Tahoma" w:cs="Tahoma"/>
          <w:b/>
          <w:bCs/>
          <w:sz w:val="20"/>
          <w:szCs w:val="20"/>
        </w:rPr>
        <w:t>3)</w:t>
      </w:r>
      <w:r w:rsidRPr="00023D8A">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232A63" w14:textId="77777777" w:rsidR="00023D8A" w:rsidRPr="00023D8A" w:rsidRDefault="00023D8A" w:rsidP="00023D8A">
      <w:pPr>
        <w:pStyle w:val="Default"/>
        <w:ind w:left="720"/>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531DC18D" w14:textId="0879B364" w:rsidR="00023D8A" w:rsidRPr="00023D8A" w:rsidRDefault="00023D8A" w:rsidP="00023D8A">
      <w:pPr>
        <w:pStyle w:val="Default"/>
        <w:ind w:left="720"/>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2C382EE" w14:textId="77777777" w:rsidR="00CC1260" w:rsidRDefault="00023D8A" w:rsidP="00CC1260">
      <w:pPr>
        <w:pStyle w:val="Akapitzlist"/>
        <w:spacing w:line="240" w:lineRule="auto"/>
        <w:jc w:val="both"/>
        <w:rPr>
          <w:rFonts w:ascii="Tahoma" w:hAnsi="Tahoma" w:cs="Tahoma"/>
          <w:sz w:val="20"/>
          <w:szCs w:val="20"/>
        </w:rPr>
      </w:pPr>
      <w:r w:rsidRPr="00CC1260">
        <w:rPr>
          <w:rFonts w:ascii="Tahoma" w:hAnsi="Tahoma" w:cs="Tahoma"/>
          <w:b/>
          <w:bCs/>
          <w:sz w:val="20"/>
          <w:szCs w:val="20"/>
        </w:rPr>
        <w:t>6)</w:t>
      </w:r>
      <w:r w:rsidRPr="00023D8A">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t>
      </w:r>
      <w:r w:rsidRPr="00023D8A">
        <w:rPr>
          <w:rFonts w:ascii="Tahoma" w:hAnsi="Tahoma" w:cs="Tahoma"/>
          <w:sz w:val="20"/>
          <w:szCs w:val="20"/>
        </w:rPr>
        <w:lastRenderedPageBreak/>
        <w:t>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6DDE0E8" w14:textId="63B361C0" w:rsidR="00CC1260" w:rsidRPr="00907F80" w:rsidRDefault="003029EB">
      <w:pPr>
        <w:pStyle w:val="Akapitzlist"/>
        <w:numPr>
          <w:ilvl w:val="1"/>
          <w:numId w:val="80"/>
        </w:numPr>
        <w:spacing w:line="240" w:lineRule="auto"/>
        <w:jc w:val="both"/>
        <w:rPr>
          <w:rFonts w:ascii="Tahoma" w:eastAsia="Times New Roman" w:hAnsi="Tahoma" w:cs="Tahoma"/>
          <w:b/>
          <w:sz w:val="20"/>
          <w:szCs w:val="20"/>
        </w:rPr>
      </w:pPr>
      <w:r w:rsidRPr="00907F80">
        <w:rPr>
          <w:rStyle w:val="markedcontent"/>
          <w:rFonts w:ascii="Tahoma" w:hAnsi="Tahoma" w:cs="Tahoma"/>
          <w:sz w:val="20"/>
          <w:szCs w:val="20"/>
        </w:rPr>
        <w:t>Zamawiający wykluczy z postępowania o udzielenie zamówienia Wykonawcę</w:t>
      </w:r>
      <w:r w:rsidRPr="00907F80">
        <w:rPr>
          <w:rFonts w:ascii="Tahoma" w:hAnsi="Tahoma" w:cs="Tahoma"/>
          <w:sz w:val="20"/>
          <w:szCs w:val="20"/>
        </w:rPr>
        <w:br/>
      </w:r>
      <w:r w:rsidRPr="00907F80">
        <w:rPr>
          <w:rStyle w:val="markedcontent"/>
          <w:rFonts w:ascii="Tahoma" w:hAnsi="Tahoma" w:cs="Tahoma"/>
          <w:sz w:val="20"/>
          <w:szCs w:val="20"/>
        </w:rPr>
        <w:t>w przypadkach, o których mowa w art. 7 ust. 1 ustawy z dnia 13 kwietnia 2022 r. o szczególnych</w:t>
      </w:r>
      <w:r w:rsidR="00CC1260" w:rsidRPr="00907F80">
        <w:rPr>
          <w:rStyle w:val="markedcontent"/>
          <w:rFonts w:ascii="Tahoma" w:hAnsi="Tahoma" w:cs="Tahoma"/>
          <w:sz w:val="20"/>
          <w:szCs w:val="20"/>
        </w:rPr>
        <w:t xml:space="preserve"> </w:t>
      </w:r>
      <w:r w:rsidRPr="00907F80">
        <w:rPr>
          <w:rStyle w:val="markedcontent"/>
          <w:rFonts w:ascii="Tahoma" w:hAnsi="Tahoma" w:cs="Tahoma"/>
          <w:sz w:val="20"/>
          <w:szCs w:val="20"/>
        </w:rPr>
        <w:t>rozwiązaniach w zakresie przeciwdziałania wspieraniu agresji na Ukrainę oraz służących</w:t>
      </w:r>
      <w:r w:rsidR="00CC1260" w:rsidRPr="00907F80">
        <w:rPr>
          <w:rStyle w:val="markedcontent"/>
          <w:rFonts w:ascii="Tahoma" w:hAnsi="Tahoma" w:cs="Tahoma"/>
          <w:sz w:val="20"/>
          <w:szCs w:val="20"/>
        </w:rPr>
        <w:t xml:space="preserve"> </w:t>
      </w:r>
      <w:r w:rsidRPr="00907F80">
        <w:rPr>
          <w:rStyle w:val="markedcontent"/>
          <w:rFonts w:ascii="Tahoma" w:hAnsi="Tahoma" w:cs="Tahoma"/>
          <w:sz w:val="20"/>
          <w:szCs w:val="20"/>
        </w:rPr>
        <w:t>ochronie</w:t>
      </w:r>
      <w:r w:rsidR="00CC1260" w:rsidRPr="00907F80">
        <w:rPr>
          <w:rStyle w:val="markedcontent"/>
          <w:rFonts w:ascii="Tahoma" w:hAnsi="Tahoma" w:cs="Tahoma"/>
          <w:sz w:val="20"/>
          <w:szCs w:val="20"/>
        </w:rPr>
        <w:t xml:space="preserve"> </w:t>
      </w:r>
      <w:r w:rsidRPr="00907F80">
        <w:rPr>
          <w:rStyle w:val="markedcontent"/>
          <w:rFonts w:ascii="Tahoma" w:hAnsi="Tahoma" w:cs="Tahoma"/>
          <w:sz w:val="20"/>
          <w:szCs w:val="20"/>
        </w:rPr>
        <w:t>bezpieczeństwa narodowego (Dz.U. 2022 poz. 835,1713), tj.:</w:t>
      </w:r>
      <w:r w:rsidRPr="00907F80">
        <w:rPr>
          <w:rFonts w:ascii="Tahoma" w:hAnsi="Tahoma" w:cs="Tahoma"/>
          <w:sz w:val="20"/>
          <w:szCs w:val="20"/>
        </w:rPr>
        <w:br/>
      </w:r>
      <w:r w:rsidRPr="00907F80">
        <w:rPr>
          <w:rStyle w:val="markedcontent"/>
          <w:rFonts w:ascii="Tahoma" w:hAnsi="Tahoma" w:cs="Tahoma"/>
          <w:b/>
          <w:bCs/>
          <w:sz w:val="20"/>
          <w:szCs w:val="20"/>
        </w:rPr>
        <w:t>1)</w:t>
      </w:r>
      <w:r w:rsidRPr="00907F80">
        <w:rPr>
          <w:rStyle w:val="markedcontent"/>
          <w:rFonts w:ascii="Tahoma" w:hAnsi="Tahoma" w:cs="Tahoma"/>
          <w:sz w:val="20"/>
          <w:szCs w:val="20"/>
        </w:rPr>
        <w:t xml:space="preserve"> Wykonawcę wymienionego w wykazach określonych w rozporządzeniu 765/20061</w:t>
      </w:r>
      <w:r w:rsidRPr="00907F80">
        <w:rPr>
          <w:rFonts w:ascii="Tahoma" w:hAnsi="Tahoma" w:cs="Tahoma"/>
          <w:sz w:val="20"/>
          <w:szCs w:val="20"/>
        </w:rPr>
        <w:br/>
      </w:r>
      <w:r w:rsidRPr="00907F80">
        <w:rPr>
          <w:rStyle w:val="markedcontent"/>
          <w:rFonts w:ascii="Tahoma" w:hAnsi="Tahoma" w:cs="Tahoma"/>
          <w:sz w:val="20"/>
          <w:szCs w:val="20"/>
        </w:rPr>
        <w:t>i rozporządzeniu 269/20142 albo wpisanego na listę na podstawie decyzji w sprawie wpisu na</w:t>
      </w:r>
      <w:r w:rsidRPr="00907F80">
        <w:rPr>
          <w:rFonts w:ascii="Tahoma" w:hAnsi="Tahoma" w:cs="Tahoma"/>
          <w:sz w:val="20"/>
          <w:szCs w:val="20"/>
        </w:rPr>
        <w:br/>
      </w:r>
      <w:r w:rsidRPr="00907F80">
        <w:rPr>
          <w:rStyle w:val="markedcontent"/>
          <w:rFonts w:ascii="Tahoma" w:hAnsi="Tahoma" w:cs="Tahoma"/>
          <w:sz w:val="20"/>
          <w:szCs w:val="20"/>
        </w:rPr>
        <w:t>listę rozstrzygającej o zastosowaniu środka, o którym mowa w art. 1 pkt 3 ww. ustawy;</w:t>
      </w:r>
      <w:r w:rsidRPr="00907F80">
        <w:rPr>
          <w:rFonts w:ascii="Tahoma" w:hAnsi="Tahoma" w:cs="Tahoma"/>
          <w:sz w:val="20"/>
          <w:szCs w:val="20"/>
        </w:rPr>
        <w:br/>
      </w:r>
      <w:r w:rsidRPr="00907F80">
        <w:rPr>
          <w:rStyle w:val="markedcontent"/>
          <w:rFonts w:ascii="Tahoma" w:hAnsi="Tahoma" w:cs="Tahoma"/>
          <w:b/>
          <w:bCs/>
          <w:sz w:val="20"/>
          <w:szCs w:val="20"/>
        </w:rPr>
        <w:t>2)</w:t>
      </w:r>
      <w:r w:rsidRPr="00907F8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sidRPr="00907F80">
        <w:rPr>
          <w:rFonts w:ascii="Tahoma" w:hAnsi="Tahoma" w:cs="Tahoma"/>
          <w:sz w:val="20"/>
          <w:szCs w:val="20"/>
        </w:rPr>
        <w:br/>
      </w:r>
      <w:r w:rsidRPr="00907F80">
        <w:rPr>
          <w:rStyle w:val="markedcontent"/>
          <w:rFonts w:ascii="Tahoma" w:hAnsi="Tahoma" w:cs="Tahoma"/>
          <w:sz w:val="20"/>
          <w:szCs w:val="20"/>
        </w:rPr>
        <w:t>i rozporządzeniu 269/2014 albo wpisana na listę lub będąca takim beneficjentem</w:t>
      </w:r>
      <w:r w:rsidRPr="00907F80">
        <w:rPr>
          <w:rFonts w:ascii="Tahoma" w:hAnsi="Tahoma" w:cs="Tahoma"/>
          <w:sz w:val="20"/>
          <w:szCs w:val="20"/>
        </w:rPr>
        <w:br/>
      </w:r>
      <w:r w:rsidRPr="00907F80">
        <w:rPr>
          <w:rStyle w:val="markedcontent"/>
          <w:rFonts w:ascii="Tahoma" w:hAnsi="Tahoma" w:cs="Tahoma"/>
          <w:sz w:val="20"/>
          <w:szCs w:val="20"/>
        </w:rPr>
        <w:t>rzeczywistym od dnia 24 lutego 2022r., o ile została wpisana na listę na podstawie decyzji w</w:t>
      </w:r>
      <w:r w:rsidRPr="00907F80">
        <w:rPr>
          <w:rFonts w:ascii="Tahoma" w:hAnsi="Tahoma" w:cs="Tahoma"/>
          <w:sz w:val="20"/>
          <w:szCs w:val="20"/>
        </w:rPr>
        <w:br/>
      </w:r>
      <w:r w:rsidRPr="00907F80">
        <w:rPr>
          <w:rStyle w:val="markedcontent"/>
          <w:rFonts w:ascii="Tahoma" w:hAnsi="Tahoma" w:cs="Tahoma"/>
          <w:sz w:val="20"/>
          <w:szCs w:val="20"/>
        </w:rPr>
        <w:t>sprawie wpisu na listę rozstrzygającej o zastosowaniu środka, o którym mowa w art. 1 pkt 3</w:t>
      </w:r>
      <w:r w:rsidRPr="00907F80">
        <w:rPr>
          <w:rFonts w:ascii="Tahoma" w:hAnsi="Tahoma" w:cs="Tahoma"/>
          <w:sz w:val="20"/>
          <w:szCs w:val="20"/>
        </w:rPr>
        <w:br/>
      </w:r>
      <w:r w:rsidRPr="00907F80">
        <w:rPr>
          <w:rStyle w:val="markedcontent"/>
          <w:rFonts w:ascii="Tahoma" w:hAnsi="Tahoma" w:cs="Tahoma"/>
          <w:sz w:val="20"/>
          <w:szCs w:val="20"/>
        </w:rPr>
        <w:t>ww. ustawy;</w:t>
      </w:r>
      <w:r w:rsidRPr="00907F80">
        <w:rPr>
          <w:rFonts w:ascii="Tahoma" w:hAnsi="Tahoma" w:cs="Tahoma"/>
          <w:sz w:val="20"/>
          <w:szCs w:val="20"/>
        </w:rPr>
        <w:br/>
      </w:r>
      <w:r w:rsidRPr="00907F80">
        <w:rPr>
          <w:rStyle w:val="markedcontent"/>
          <w:rFonts w:ascii="Tahoma" w:hAnsi="Tahoma" w:cs="Tahoma"/>
          <w:b/>
          <w:bCs/>
          <w:sz w:val="20"/>
          <w:szCs w:val="20"/>
        </w:rPr>
        <w:t>3)</w:t>
      </w:r>
      <w:r w:rsidRPr="00907F80">
        <w:rPr>
          <w:rStyle w:val="markedcontent"/>
          <w:rFonts w:ascii="Tahoma" w:hAnsi="Tahoma" w:cs="Tahoma"/>
          <w:sz w:val="20"/>
          <w:szCs w:val="20"/>
        </w:rPr>
        <w:t xml:space="preserve"> Wykonawcę, którego jednostką dominującą w rozumieniu art. 3 ust. 1 pkt 37 ustawy z dnia 29</w:t>
      </w:r>
      <w:r w:rsidR="00CC1260" w:rsidRPr="00907F80">
        <w:rPr>
          <w:rStyle w:val="markedcontent"/>
          <w:rFonts w:ascii="Tahoma" w:hAnsi="Tahoma" w:cs="Tahoma"/>
          <w:sz w:val="20"/>
          <w:szCs w:val="20"/>
        </w:rPr>
        <w:t xml:space="preserve"> </w:t>
      </w:r>
      <w:r w:rsidRPr="00907F80">
        <w:rPr>
          <w:rStyle w:val="markedcontent"/>
          <w:rFonts w:ascii="Tahoma" w:hAnsi="Tahoma" w:cs="Tahoma"/>
          <w:sz w:val="20"/>
          <w:szCs w:val="20"/>
        </w:rPr>
        <w:t>września 1994r. o rachunkowości (t.j. Dz.U. z 2021r. poz. 217, 2105, 2106, z 2022r.</w:t>
      </w:r>
      <w:r w:rsidRPr="00907F80">
        <w:rPr>
          <w:rFonts w:ascii="Tahoma" w:hAnsi="Tahoma" w:cs="Tahoma"/>
          <w:sz w:val="20"/>
          <w:szCs w:val="20"/>
        </w:rPr>
        <w:br/>
      </w:r>
      <w:r w:rsidRPr="00907F80">
        <w:rPr>
          <w:rStyle w:val="markedcontent"/>
          <w:rFonts w:ascii="Tahoma" w:hAnsi="Tahoma" w:cs="Tahoma"/>
          <w:sz w:val="20"/>
          <w:szCs w:val="20"/>
        </w:rPr>
        <w:t>poz. 1488), jest podmiot wymieniony w wykazach określonych w rozporządzeniu 765/2006</w:t>
      </w:r>
      <w:r w:rsidRPr="00907F80">
        <w:rPr>
          <w:rFonts w:ascii="Tahoma" w:hAnsi="Tahoma" w:cs="Tahoma"/>
          <w:sz w:val="20"/>
          <w:szCs w:val="20"/>
        </w:rPr>
        <w:br/>
      </w:r>
      <w:r w:rsidRPr="00907F80">
        <w:rPr>
          <w:rStyle w:val="markedcontent"/>
          <w:rFonts w:ascii="Tahoma" w:hAnsi="Tahoma" w:cs="Tahoma"/>
          <w:sz w:val="20"/>
          <w:szCs w:val="20"/>
        </w:rPr>
        <w:t>i rozporządzeniu 269/2014 albo wpisany na listę lub będący taką jednostką dominującą od</w:t>
      </w:r>
      <w:r w:rsidRPr="00907F80">
        <w:rPr>
          <w:rFonts w:ascii="Tahoma" w:hAnsi="Tahoma" w:cs="Tahoma"/>
          <w:sz w:val="20"/>
          <w:szCs w:val="20"/>
        </w:rPr>
        <w:br/>
      </w:r>
      <w:r w:rsidRPr="00907F80">
        <w:rPr>
          <w:rStyle w:val="markedcontent"/>
          <w:rFonts w:ascii="Tahoma" w:hAnsi="Tahoma" w:cs="Tahoma"/>
          <w:sz w:val="20"/>
          <w:szCs w:val="20"/>
        </w:rPr>
        <w:t>dnia 24 lutego 2022r., o ile został wpisany na listę na podstawie decyzji w sprawie wpisu na</w:t>
      </w:r>
      <w:r w:rsidRPr="00907F80">
        <w:rPr>
          <w:rFonts w:ascii="Tahoma" w:hAnsi="Tahoma" w:cs="Tahoma"/>
          <w:sz w:val="20"/>
          <w:szCs w:val="20"/>
        </w:rPr>
        <w:br/>
      </w:r>
      <w:r w:rsidRPr="00907F80">
        <w:rPr>
          <w:rStyle w:val="markedcontent"/>
          <w:rFonts w:ascii="Tahoma" w:hAnsi="Tahoma" w:cs="Tahoma"/>
          <w:sz w:val="20"/>
          <w:szCs w:val="20"/>
        </w:rPr>
        <w:t>listę rozstrzygającej o zastosowaniu środka, o którym mowa w art. 1 pkt 3 ww. ustawy.</w:t>
      </w:r>
    </w:p>
    <w:p w14:paraId="1ED1A409" w14:textId="44D193A9" w:rsidR="00E22BAB" w:rsidRPr="00907F80" w:rsidRDefault="003029EB">
      <w:pPr>
        <w:pStyle w:val="Akapitzlist"/>
        <w:numPr>
          <w:ilvl w:val="1"/>
          <w:numId w:val="80"/>
        </w:numPr>
        <w:spacing w:line="240" w:lineRule="auto"/>
        <w:jc w:val="both"/>
        <w:rPr>
          <w:rStyle w:val="markedcontent"/>
          <w:rFonts w:ascii="Tahoma" w:eastAsia="Times New Roman" w:hAnsi="Tahoma" w:cs="Tahoma"/>
          <w:b/>
          <w:sz w:val="20"/>
          <w:szCs w:val="20"/>
        </w:rPr>
      </w:pPr>
      <w:r w:rsidRPr="00907F80">
        <w:rPr>
          <w:rStyle w:val="markedcontent"/>
          <w:rFonts w:ascii="Tahoma" w:hAnsi="Tahoma" w:cs="Tahoma"/>
          <w:sz w:val="20"/>
          <w:szCs w:val="20"/>
        </w:rPr>
        <w:t>Zamawiający wykluczy z postępowania wykonawcę w przypadkach, o których mowa w art.</w:t>
      </w:r>
      <w:r w:rsidRPr="00907F80">
        <w:rPr>
          <w:rFonts w:ascii="Tahoma" w:hAnsi="Tahoma" w:cs="Tahoma"/>
          <w:sz w:val="20"/>
          <w:szCs w:val="20"/>
        </w:rPr>
        <w:br/>
      </w:r>
      <w:r w:rsidRPr="00907F80">
        <w:rPr>
          <w:rStyle w:val="markedcontent"/>
          <w:rFonts w:ascii="Tahoma" w:hAnsi="Tahoma" w:cs="Tahoma"/>
          <w:sz w:val="20"/>
          <w:szCs w:val="20"/>
        </w:rPr>
        <w:t>5k ust. 1 Rozporządzenia Rady (UE) nr 833/2014 z dnia 31 lipca 2014 r. dotyczącego środków</w:t>
      </w:r>
      <w:r w:rsidRPr="00907F80">
        <w:rPr>
          <w:rFonts w:ascii="Tahoma" w:hAnsi="Tahoma" w:cs="Tahoma"/>
          <w:sz w:val="20"/>
          <w:szCs w:val="20"/>
        </w:rPr>
        <w:br/>
      </w:r>
      <w:r w:rsidRPr="00907F80">
        <w:rPr>
          <w:rStyle w:val="markedcontent"/>
          <w:rFonts w:ascii="Tahoma" w:hAnsi="Tahoma" w:cs="Tahoma"/>
          <w:sz w:val="20"/>
          <w:szCs w:val="20"/>
        </w:rPr>
        <w:t>ograniczających w związku z działaniami Rosji destabilizującymi sytuację na Ukrainie, dodanym</w:t>
      </w:r>
      <w:r w:rsidRPr="00907F80">
        <w:rPr>
          <w:rFonts w:ascii="Tahoma" w:hAnsi="Tahoma" w:cs="Tahoma"/>
          <w:sz w:val="20"/>
          <w:szCs w:val="20"/>
        </w:rPr>
        <w:br/>
      </w:r>
      <w:r w:rsidRPr="00907F80">
        <w:rPr>
          <w:rStyle w:val="markedcontent"/>
          <w:rFonts w:ascii="Tahoma" w:hAnsi="Tahoma" w:cs="Tahoma"/>
          <w:sz w:val="20"/>
          <w:szCs w:val="20"/>
        </w:rPr>
        <w:t>Rozporządzeniem Rady (UE) 2022/576 z dnia 8 kwietnia 2022 r. w sprawie zmiany rozporządzenia(UE) nr 833/2014 dotyczącego środków ograniczających w związku z działaniami Rosji</w:t>
      </w:r>
      <w:r w:rsidR="00CC1260" w:rsidRPr="00907F80">
        <w:rPr>
          <w:rStyle w:val="markedcontent"/>
          <w:rFonts w:ascii="Tahoma" w:hAnsi="Tahoma" w:cs="Tahoma"/>
          <w:sz w:val="20"/>
          <w:szCs w:val="20"/>
        </w:rPr>
        <w:t xml:space="preserve"> </w:t>
      </w:r>
      <w:r w:rsidRPr="00907F80">
        <w:rPr>
          <w:rStyle w:val="markedcontent"/>
          <w:rFonts w:ascii="Tahoma" w:hAnsi="Tahoma" w:cs="Tahoma"/>
          <w:sz w:val="20"/>
          <w:szCs w:val="20"/>
        </w:rPr>
        <w:t xml:space="preserve">destabilizującymi sytuację na Ukrainie (Dz. Urz. UE nr L 111 z 8.04.2022 r. str. 1),tj. </w:t>
      </w:r>
    </w:p>
    <w:p w14:paraId="1CC314A5" w14:textId="77777777" w:rsidR="00907F80" w:rsidRDefault="003029EB" w:rsidP="00907F80">
      <w:pPr>
        <w:pStyle w:val="Akapitzlist"/>
        <w:spacing w:line="240" w:lineRule="auto"/>
        <w:rPr>
          <w:rStyle w:val="markedcontent"/>
          <w:rFonts w:ascii="Tahoma" w:hAnsi="Tahoma" w:cs="Tahoma"/>
          <w:sz w:val="20"/>
          <w:szCs w:val="20"/>
        </w:rPr>
      </w:pPr>
      <w:r w:rsidRPr="00CC1260">
        <w:rPr>
          <w:rStyle w:val="markedcontent"/>
          <w:rFonts w:ascii="Tahoma" w:hAnsi="Tahoma" w:cs="Tahoma"/>
          <w:sz w:val="20"/>
          <w:szCs w:val="20"/>
        </w:rPr>
        <w:t>Wykonawcę,</w:t>
      </w:r>
      <w:r w:rsidR="00CC1260">
        <w:rPr>
          <w:rStyle w:val="markedcontent"/>
          <w:rFonts w:ascii="Tahoma" w:hAnsi="Tahoma" w:cs="Tahoma"/>
          <w:sz w:val="20"/>
          <w:szCs w:val="20"/>
        </w:rPr>
        <w:t xml:space="preserve"> </w:t>
      </w:r>
      <w:r w:rsidRPr="00CC1260">
        <w:rPr>
          <w:rStyle w:val="markedcontent"/>
          <w:rFonts w:ascii="Tahoma" w:hAnsi="Tahoma" w:cs="Tahoma"/>
          <w:sz w:val="20"/>
          <w:szCs w:val="20"/>
        </w:rPr>
        <w:t>który należy do którejkolwiek z poniższych kategorii podmiotów:</w:t>
      </w:r>
      <w:r w:rsidRPr="00CC1260">
        <w:rPr>
          <w:rFonts w:ascii="Tahoma" w:hAnsi="Tahoma" w:cs="Tahoma"/>
          <w:sz w:val="20"/>
          <w:szCs w:val="20"/>
        </w:rPr>
        <w:br/>
      </w:r>
      <w:r w:rsidRPr="00CC1260">
        <w:rPr>
          <w:rStyle w:val="markedcontent"/>
          <w:rFonts w:ascii="Tahoma" w:hAnsi="Tahoma" w:cs="Tahoma"/>
          <w:b/>
          <w:bCs/>
          <w:sz w:val="20"/>
          <w:szCs w:val="20"/>
        </w:rPr>
        <w:t>a)</w:t>
      </w:r>
      <w:r w:rsidRPr="00CC1260">
        <w:rPr>
          <w:rStyle w:val="markedcontent"/>
          <w:rFonts w:ascii="Tahoma" w:hAnsi="Tahoma" w:cs="Tahoma"/>
          <w:sz w:val="20"/>
          <w:szCs w:val="20"/>
        </w:rPr>
        <w:t xml:space="preserve"> obywateli rosyjskich lub osób fizycznych lub prawnych, podmiotów lub organów z siedzibą</w:t>
      </w:r>
      <w:r w:rsidRPr="00CC1260">
        <w:rPr>
          <w:rFonts w:ascii="Tahoma" w:hAnsi="Tahoma" w:cs="Tahoma"/>
          <w:sz w:val="20"/>
          <w:szCs w:val="20"/>
        </w:rPr>
        <w:br/>
      </w:r>
      <w:r w:rsidRPr="00CC1260">
        <w:rPr>
          <w:rStyle w:val="markedcontent"/>
          <w:rFonts w:ascii="Tahoma" w:hAnsi="Tahoma" w:cs="Tahoma"/>
          <w:sz w:val="20"/>
          <w:szCs w:val="20"/>
        </w:rPr>
        <w:t>w Rosji;</w:t>
      </w:r>
      <w:r w:rsidRPr="00CC1260">
        <w:rPr>
          <w:rFonts w:ascii="Tahoma" w:hAnsi="Tahoma" w:cs="Tahoma"/>
          <w:sz w:val="20"/>
          <w:szCs w:val="20"/>
        </w:rPr>
        <w:br/>
      </w:r>
      <w:r w:rsidRPr="00CC1260">
        <w:rPr>
          <w:rStyle w:val="markedcontent"/>
          <w:rFonts w:ascii="Tahoma" w:hAnsi="Tahoma" w:cs="Tahoma"/>
          <w:b/>
          <w:bCs/>
          <w:sz w:val="20"/>
          <w:szCs w:val="20"/>
        </w:rPr>
        <w:t>b)</w:t>
      </w:r>
      <w:r w:rsidRPr="00CC1260">
        <w:rPr>
          <w:rStyle w:val="markedcontent"/>
          <w:rFonts w:ascii="Tahoma" w:hAnsi="Tahoma" w:cs="Tahoma"/>
          <w:sz w:val="20"/>
          <w:szCs w:val="20"/>
        </w:rPr>
        <w:t xml:space="preserve"> osób prawnych, podmiotów lub organów, do których prawa własności bezpośrednio lub</w:t>
      </w:r>
      <w:r w:rsidRPr="00CC1260">
        <w:rPr>
          <w:rFonts w:ascii="Tahoma" w:hAnsi="Tahoma" w:cs="Tahoma"/>
          <w:sz w:val="20"/>
          <w:szCs w:val="20"/>
        </w:rPr>
        <w:br/>
      </w:r>
      <w:r w:rsidRPr="00CC1260">
        <w:rPr>
          <w:rStyle w:val="markedcontent"/>
          <w:rFonts w:ascii="Tahoma" w:hAnsi="Tahoma" w:cs="Tahoma"/>
          <w:sz w:val="20"/>
          <w:szCs w:val="20"/>
        </w:rPr>
        <w:t>pośrednio w ponad 50 % należą do podmiotu, o którym mowa w lit. a) niniejszego ustępu;</w:t>
      </w:r>
    </w:p>
    <w:p w14:paraId="346C971E" w14:textId="17E3E489" w:rsidR="00CC1260" w:rsidRDefault="003029EB" w:rsidP="00907F80">
      <w:pPr>
        <w:pStyle w:val="Akapitzlist"/>
        <w:spacing w:line="240" w:lineRule="auto"/>
        <w:rPr>
          <w:rStyle w:val="markedcontent"/>
          <w:rFonts w:ascii="Tahoma" w:hAnsi="Tahoma" w:cs="Tahoma"/>
          <w:sz w:val="20"/>
          <w:szCs w:val="20"/>
        </w:rPr>
      </w:pPr>
      <w:r w:rsidRPr="00CC1260">
        <w:rPr>
          <w:rStyle w:val="markedcontent"/>
          <w:rFonts w:ascii="Tahoma" w:hAnsi="Tahoma" w:cs="Tahoma"/>
          <w:b/>
          <w:bCs/>
          <w:sz w:val="20"/>
          <w:szCs w:val="20"/>
        </w:rPr>
        <w:t>c)</w:t>
      </w:r>
      <w:r w:rsidRPr="000358A0">
        <w:rPr>
          <w:rStyle w:val="markedcontent"/>
          <w:rFonts w:ascii="Tahoma" w:hAnsi="Tahoma" w:cs="Tahoma"/>
          <w:sz w:val="20"/>
          <w:szCs w:val="20"/>
        </w:rPr>
        <w:t xml:space="preserve"> osób fizycznych lub prawnych, podmiotów lub organów działających w imieniu lub pod</w:t>
      </w:r>
      <w:r w:rsidRPr="000358A0">
        <w:rPr>
          <w:rFonts w:ascii="Tahoma" w:hAnsi="Tahoma" w:cs="Tahoma"/>
          <w:sz w:val="20"/>
          <w:szCs w:val="20"/>
        </w:rPr>
        <w:br/>
      </w:r>
      <w:r w:rsidRPr="000358A0">
        <w:rPr>
          <w:rStyle w:val="markedcontent"/>
          <w:rFonts w:ascii="Tahoma" w:hAnsi="Tahoma" w:cs="Tahoma"/>
          <w:sz w:val="20"/>
          <w:szCs w:val="20"/>
        </w:rPr>
        <w:t>kierunkiem podmiotu, o którym mowa w lit. a) lub b) niniejszego ustępu,</w:t>
      </w:r>
      <w:r w:rsidRPr="000358A0">
        <w:rPr>
          <w:rFonts w:ascii="Tahoma" w:hAnsi="Tahoma" w:cs="Tahoma"/>
          <w:sz w:val="20"/>
          <w:szCs w:val="20"/>
        </w:rPr>
        <w:br/>
      </w:r>
      <w:r w:rsidRPr="000358A0">
        <w:rPr>
          <w:rStyle w:val="markedcontent"/>
          <w:rFonts w:ascii="Tahoma" w:hAnsi="Tahoma" w:cs="Tahoma"/>
          <w:sz w:val="20"/>
          <w:szCs w:val="20"/>
        </w:rPr>
        <w:t>w tym podwykonawców, dostawców lub podmiotów, na których zdolności polega się w rozumieniu</w:t>
      </w:r>
      <w:r w:rsidRPr="000358A0">
        <w:rPr>
          <w:rFonts w:ascii="Tahoma" w:hAnsi="Tahoma" w:cs="Tahoma"/>
          <w:sz w:val="20"/>
          <w:szCs w:val="20"/>
        </w:rPr>
        <w:br/>
      </w:r>
      <w:r w:rsidRPr="000358A0">
        <w:rPr>
          <w:rStyle w:val="markedcontent"/>
          <w:rFonts w:ascii="Tahoma" w:hAnsi="Tahoma" w:cs="Tahoma"/>
          <w:sz w:val="20"/>
          <w:szCs w:val="20"/>
        </w:rPr>
        <w:t>dyrektyw w sprawie zamówień publicznych, w przypadku gdy przypada na nich ponad 10 %</w:t>
      </w:r>
      <w:r w:rsidRPr="000358A0">
        <w:rPr>
          <w:rFonts w:ascii="Tahoma" w:hAnsi="Tahoma" w:cs="Tahoma"/>
          <w:sz w:val="20"/>
          <w:szCs w:val="20"/>
        </w:rPr>
        <w:br/>
      </w:r>
      <w:r w:rsidRPr="000358A0">
        <w:rPr>
          <w:rStyle w:val="markedcontent"/>
          <w:rFonts w:ascii="Tahoma" w:hAnsi="Tahoma" w:cs="Tahoma"/>
          <w:sz w:val="20"/>
          <w:szCs w:val="20"/>
        </w:rPr>
        <w:t>wartości zamówienia.</w:t>
      </w:r>
    </w:p>
    <w:p w14:paraId="6932D762" w14:textId="77777777" w:rsidR="00AE3D7C" w:rsidRDefault="00AE3D7C" w:rsidP="00CC1260">
      <w:pPr>
        <w:keepNext/>
        <w:spacing w:after="0" w:line="240" w:lineRule="auto"/>
        <w:ind w:left="360"/>
        <w:outlineLvl w:val="1"/>
        <w:rPr>
          <w:rFonts w:ascii="Tahoma" w:hAnsi="Tahoma" w:cs="Tahoma"/>
          <w:sz w:val="20"/>
          <w:szCs w:val="20"/>
        </w:rPr>
      </w:pPr>
    </w:p>
    <w:p w14:paraId="32371EC7" w14:textId="0F48ED5C" w:rsidR="003029EB" w:rsidRPr="00907F80" w:rsidRDefault="003029EB">
      <w:pPr>
        <w:pStyle w:val="Akapitzlist"/>
        <w:keepNext/>
        <w:numPr>
          <w:ilvl w:val="0"/>
          <w:numId w:val="81"/>
        </w:numPr>
        <w:spacing w:after="0" w:line="240" w:lineRule="auto"/>
        <w:ind w:left="284"/>
        <w:outlineLvl w:val="1"/>
        <w:rPr>
          <w:rFonts w:ascii="Tahoma" w:eastAsia="Times New Roman" w:hAnsi="Tahoma" w:cs="Tahoma"/>
          <w:b/>
          <w:sz w:val="20"/>
          <w:szCs w:val="20"/>
        </w:rPr>
      </w:pPr>
      <w:r w:rsidRPr="00907F80">
        <w:rPr>
          <w:rStyle w:val="markedcontent"/>
          <w:rFonts w:ascii="Tahoma" w:hAnsi="Tahoma" w:cs="Tahoma"/>
          <w:sz w:val="20"/>
          <w:szCs w:val="20"/>
        </w:rPr>
        <w:t>Zamawiający nie przewiduje wykluczenia Wykonawcy z udziału w niniejszym postępowaniu</w:t>
      </w:r>
      <w:r w:rsidRPr="00907F80">
        <w:rPr>
          <w:rFonts w:ascii="Tahoma" w:hAnsi="Tahoma" w:cs="Tahoma"/>
          <w:sz w:val="20"/>
          <w:szCs w:val="20"/>
        </w:rPr>
        <w:br/>
      </w:r>
      <w:r w:rsidRPr="00907F80">
        <w:rPr>
          <w:rStyle w:val="markedcontent"/>
          <w:rFonts w:ascii="Tahoma" w:hAnsi="Tahoma" w:cs="Tahoma"/>
          <w:sz w:val="20"/>
          <w:szCs w:val="20"/>
        </w:rPr>
        <w:t>w oparciu o przesłanki wynikające z art. 109 ust. 1 Pzp.</w:t>
      </w:r>
    </w:p>
    <w:p w14:paraId="68879BB3" w14:textId="356D151E" w:rsidR="003029EB" w:rsidRPr="000358A0" w:rsidRDefault="003029EB" w:rsidP="003D2F24">
      <w:pPr>
        <w:keepNext/>
        <w:spacing w:after="0" w:line="240" w:lineRule="auto"/>
        <w:outlineLvl w:val="1"/>
        <w:rPr>
          <w:rFonts w:ascii="Tahoma" w:eastAsia="Times New Roman" w:hAnsi="Tahoma" w:cs="Tahoma"/>
          <w:b/>
          <w:sz w:val="20"/>
          <w:szCs w:val="20"/>
        </w:rPr>
      </w:pPr>
    </w:p>
    <w:p w14:paraId="1FFA0E5F" w14:textId="21606928" w:rsidR="00672BE0" w:rsidRPr="00CC1260" w:rsidRDefault="003029EB">
      <w:pPr>
        <w:pStyle w:val="Akapitzlist"/>
        <w:keepNext/>
        <w:numPr>
          <w:ilvl w:val="0"/>
          <w:numId w:val="81"/>
        </w:numPr>
        <w:spacing w:after="0" w:line="240" w:lineRule="auto"/>
        <w:ind w:left="284"/>
        <w:outlineLvl w:val="1"/>
        <w:rPr>
          <w:rFonts w:ascii="Tahoma" w:eastAsia="Times New Roman" w:hAnsi="Tahoma" w:cs="Tahoma"/>
          <w:b/>
          <w:sz w:val="20"/>
          <w:szCs w:val="20"/>
        </w:rPr>
      </w:pPr>
      <w:r w:rsidRPr="00CC1260">
        <w:rPr>
          <w:rStyle w:val="markedcontent"/>
          <w:rFonts w:ascii="Tahoma" w:hAnsi="Tahoma" w:cs="Tahoma"/>
          <w:sz w:val="20"/>
          <w:szCs w:val="20"/>
        </w:rPr>
        <w:t>Zamawiający nie określa żadnych warunków udziału w postępowaniu w zakresie:</w:t>
      </w:r>
      <w:r w:rsidRPr="00CC1260">
        <w:rPr>
          <w:rFonts w:ascii="Tahoma" w:hAnsi="Tahoma" w:cs="Tahoma"/>
          <w:sz w:val="20"/>
          <w:szCs w:val="20"/>
        </w:rPr>
        <w:br/>
      </w:r>
      <w:r w:rsidRPr="00CC1260">
        <w:rPr>
          <w:rStyle w:val="markedcontent"/>
          <w:rFonts w:ascii="Tahoma" w:hAnsi="Tahoma" w:cs="Tahoma"/>
          <w:sz w:val="20"/>
          <w:szCs w:val="20"/>
        </w:rPr>
        <w:t>1) zdolności do występowania w obrocie gospodarczym,</w:t>
      </w:r>
      <w:r w:rsidRPr="00CC1260">
        <w:rPr>
          <w:rFonts w:ascii="Tahoma" w:hAnsi="Tahoma" w:cs="Tahoma"/>
          <w:sz w:val="20"/>
          <w:szCs w:val="20"/>
        </w:rPr>
        <w:br/>
      </w:r>
      <w:r w:rsidRPr="00CC1260">
        <w:rPr>
          <w:rStyle w:val="markedcontent"/>
          <w:rFonts w:ascii="Tahoma" w:hAnsi="Tahoma" w:cs="Tahoma"/>
          <w:sz w:val="20"/>
          <w:szCs w:val="20"/>
        </w:rPr>
        <w:t>2) uprawnień do prowadzenia określonej działalności gospodarczej lub zawodowej, o ile wynika</w:t>
      </w:r>
      <w:r w:rsidRPr="00CC1260">
        <w:rPr>
          <w:rFonts w:ascii="Tahoma" w:hAnsi="Tahoma" w:cs="Tahoma"/>
          <w:sz w:val="20"/>
          <w:szCs w:val="20"/>
        </w:rPr>
        <w:br/>
      </w:r>
      <w:r w:rsidRPr="00CC1260">
        <w:rPr>
          <w:rStyle w:val="markedcontent"/>
          <w:rFonts w:ascii="Tahoma" w:hAnsi="Tahoma" w:cs="Tahoma"/>
          <w:sz w:val="20"/>
          <w:szCs w:val="20"/>
        </w:rPr>
        <w:t>to z odrębnych przepisów,</w:t>
      </w:r>
      <w:r w:rsidRPr="00CC1260">
        <w:rPr>
          <w:rFonts w:ascii="Tahoma" w:hAnsi="Tahoma" w:cs="Tahoma"/>
          <w:sz w:val="20"/>
          <w:szCs w:val="20"/>
        </w:rPr>
        <w:br/>
      </w:r>
      <w:r w:rsidRPr="00CC1260">
        <w:rPr>
          <w:rStyle w:val="markedcontent"/>
          <w:rFonts w:ascii="Tahoma" w:hAnsi="Tahoma" w:cs="Tahoma"/>
          <w:sz w:val="20"/>
          <w:szCs w:val="20"/>
        </w:rPr>
        <w:t>3) sytuacji ekonomicznej i finansowej,</w:t>
      </w:r>
      <w:r w:rsidRPr="00CC1260">
        <w:rPr>
          <w:rFonts w:ascii="Tahoma" w:hAnsi="Tahoma" w:cs="Tahoma"/>
          <w:sz w:val="20"/>
          <w:szCs w:val="20"/>
        </w:rPr>
        <w:br/>
      </w:r>
      <w:r w:rsidRPr="00CC1260">
        <w:rPr>
          <w:rStyle w:val="markedcontent"/>
          <w:rFonts w:ascii="Tahoma" w:hAnsi="Tahoma" w:cs="Tahoma"/>
          <w:sz w:val="20"/>
          <w:szCs w:val="20"/>
        </w:rPr>
        <w:t>4) zdolności technicznej lub zawodowej.</w:t>
      </w:r>
    </w:p>
    <w:p w14:paraId="2EB19CDB" w14:textId="56E20A45" w:rsidR="00D52823" w:rsidRPr="00533E12" w:rsidRDefault="00D52823" w:rsidP="003D2F24">
      <w:pPr>
        <w:suppressAutoHyphens/>
        <w:spacing w:after="0" w:line="240" w:lineRule="auto"/>
        <w:jc w:val="both"/>
        <w:rPr>
          <w:rFonts w:ascii="Tahoma" w:eastAsia="Times New Roman" w:hAnsi="Tahoma" w:cs="Tahoma"/>
          <w:bCs/>
          <w:color w:val="FF0000"/>
          <w:sz w:val="20"/>
          <w:szCs w:val="20"/>
          <w:lang w:eastAsia="ar-SA"/>
        </w:rPr>
      </w:pPr>
    </w:p>
    <w:p w14:paraId="29D15FD8" w14:textId="009BDA50" w:rsidR="0099451D" w:rsidRPr="00533E12" w:rsidRDefault="00CC5192" w:rsidP="003D2F24">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lastRenderedPageBreak/>
        <w:t>VI</w:t>
      </w:r>
      <w:r w:rsidR="00FE23F5" w:rsidRPr="00533E12">
        <w:rPr>
          <w:rFonts w:ascii="Tahoma" w:eastAsia="Times New Roman" w:hAnsi="Tahoma" w:cs="Tahoma"/>
          <w:b/>
          <w:sz w:val="20"/>
          <w:szCs w:val="20"/>
        </w:rPr>
        <w:t>I</w:t>
      </w:r>
      <w:r w:rsidRPr="00533E12">
        <w:rPr>
          <w:rFonts w:ascii="Tahoma" w:eastAsia="Times New Roman" w:hAnsi="Tahoma" w:cs="Tahoma"/>
          <w:b/>
          <w:sz w:val="20"/>
          <w:szCs w:val="20"/>
        </w:rPr>
        <w:t xml:space="preserve">. WYKAZ </w:t>
      </w:r>
      <w:r w:rsidR="006A39BF" w:rsidRPr="00533E12">
        <w:rPr>
          <w:rFonts w:ascii="Tahoma" w:eastAsia="Times New Roman" w:hAnsi="Tahoma" w:cs="Tahoma"/>
          <w:b/>
          <w:sz w:val="20"/>
          <w:szCs w:val="20"/>
        </w:rPr>
        <w:t>PODMIOTOWYCH ŚRODKÓW DOWODOWYCH</w:t>
      </w:r>
      <w:r w:rsidR="009F5295" w:rsidRPr="00533E12">
        <w:rPr>
          <w:rFonts w:ascii="Tahoma" w:eastAsia="Times New Roman" w:hAnsi="Tahoma" w:cs="Tahoma"/>
          <w:b/>
          <w:sz w:val="20"/>
          <w:szCs w:val="20"/>
        </w:rPr>
        <w:t xml:space="preserve"> I JEDZ</w:t>
      </w:r>
    </w:p>
    <w:p w14:paraId="5CE727D1" w14:textId="77777777" w:rsidR="00CC1260" w:rsidRPr="00CC1260" w:rsidRDefault="00CC1260">
      <w:pPr>
        <w:numPr>
          <w:ilvl w:val="0"/>
          <w:numId w:val="6"/>
        </w:numPr>
        <w:suppressAutoHyphens/>
        <w:spacing w:after="0" w:line="240" w:lineRule="auto"/>
        <w:contextualSpacing/>
        <w:jc w:val="both"/>
        <w:rPr>
          <w:rFonts w:ascii="Tahoma" w:eastAsia="Times New Roman" w:hAnsi="Tahoma" w:cs="Tahoma"/>
          <w:bCs/>
          <w:sz w:val="20"/>
          <w:szCs w:val="20"/>
          <w:lang w:eastAsia="ar-SA"/>
        </w:rPr>
      </w:pPr>
      <w:r w:rsidRPr="00CC1260">
        <w:rPr>
          <w:rFonts w:ascii="Tahoma" w:eastAsia="Times New Roman" w:hAnsi="Tahoma" w:cs="Tahoma"/>
          <w:bCs/>
          <w:sz w:val="20"/>
          <w:szCs w:val="20"/>
          <w:lang w:eastAsia="ar-SA"/>
        </w:rPr>
        <w:t>Wykonawca zobowiązany jest złożyć wraz z ofertą  Oświadczenie o niepodleganiu wykluczeniu , spełnianiu warunków udziału w postępowaniu  w zakresie wskazanym przez Zamawiającego w załączniku nr 2 do SWZ.</w:t>
      </w:r>
    </w:p>
    <w:p w14:paraId="2AEF6FDE" w14:textId="77777777" w:rsidR="00CC1260" w:rsidRPr="00CC1260" w:rsidRDefault="00CC1260">
      <w:pPr>
        <w:numPr>
          <w:ilvl w:val="0"/>
          <w:numId w:val="6"/>
        </w:numPr>
        <w:suppressAutoHyphens/>
        <w:spacing w:after="0" w:line="240" w:lineRule="auto"/>
        <w:contextualSpacing/>
        <w:jc w:val="both"/>
        <w:rPr>
          <w:rFonts w:ascii="Tahoma" w:eastAsia="Times New Roman" w:hAnsi="Tahoma" w:cs="Tahoma"/>
          <w:bCs/>
          <w:sz w:val="20"/>
          <w:szCs w:val="20"/>
          <w:lang w:eastAsia="ar-SA"/>
        </w:rPr>
      </w:pPr>
      <w:r w:rsidRPr="00CC1260">
        <w:rPr>
          <w:rFonts w:ascii="Tahoma" w:eastAsiaTheme="minorHAnsi" w:hAnsi="Tahoma" w:cs="Tahoma"/>
          <w:sz w:val="20"/>
          <w:szCs w:val="20"/>
          <w:lang w:eastAsia="en-US"/>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3EA3638D" w14:textId="77777777" w:rsidR="00CC1260" w:rsidRPr="00CC1260" w:rsidRDefault="00CC1260">
      <w:pPr>
        <w:numPr>
          <w:ilvl w:val="0"/>
          <w:numId w:val="6"/>
        </w:numPr>
        <w:autoSpaceDE w:val="0"/>
        <w:autoSpaceDN w:val="0"/>
        <w:adjustRightInd w:val="0"/>
        <w:spacing w:after="0" w:line="240" w:lineRule="auto"/>
        <w:contextualSpacing/>
        <w:jc w:val="both"/>
        <w:rPr>
          <w:rFonts w:ascii="Tahoma" w:eastAsia="Times New Roman" w:hAnsi="Tahoma" w:cs="Tahoma"/>
          <w:sz w:val="20"/>
          <w:szCs w:val="20"/>
        </w:rPr>
      </w:pPr>
      <w:bookmarkStart w:id="1" w:name="_Hlk120860870"/>
      <w:r w:rsidRPr="00CC1260">
        <w:rPr>
          <w:rFonts w:ascii="Tahoma" w:eastAsiaTheme="minorHAnsi" w:hAnsi="Tahoma" w:cs="Tahoma"/>
          <w:sz w:val="20"/>
          <w:szCs w:val="20"/>
          <w:lang w:eastAsia="en-US"/>
        </w:rPr>
        <w:t xml:space="preserve">Oświadczenie o niepodleganiu </w:t>
      </w:r>
      <w:bookmarkStart w:id="2" w:name="_Hlk120792382"/>
      <w:r w:rsidRPr="00CC1260">
        <w:rPr>
          <w:rFonts w:ascii="Tahoma" w:eastAsiaTheme="minorHAnsi" w:hAnsi="Tahoma" w:cs="Tahoma"/>
          <w:sz w:val="20"/>
          <w:szCs w:val="20"/>
          <w:lang w:eastAsia="en-US"/>
        </w:rPr>
        <w:t>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bookmarkEnd w:id="2"/>
      <w:r w:rsidRPr="00CC1260">
        <w:rPr>
          <w:rFonts w:ascii="Tahoma" w:eastAsia="Times New Roman" w:hAnsi="Tahoma" w:cs="Tahoma"/>
          <w:sz w:val="20"/>
          <w:szCs w:val="20"/>
          <w:lang w:eastAsia="ar-SA"/>
        </w:rPr>
        <w:t>Oświadczenie Wykonawca może sporządzić  zgodnie ze wzorem stanowiącym załącznik nr 3 do SWZ.</w:t>
      </w:r>
    </w:p>
    <w:bookmarkEnd w:id="1"/>
    <w:p w14:paraId="1D2EF224" w14:textId="77777777" w:rsidR="00CC1260" w:rsidRPr="00CC1260" w:rsidRDefault="00CC1260">
      <w:pPr>
        <w:numPr>
          <w:ilvl w:val="0"/>
          <w:numId w:val="6"/>
        </w:numPr>
        <w:suppressAutoHyphens/>
        <w:spacing w:after="0" w:line="240" w:lineRule="auto"/>
        <w:contextualSpacing/>
        <w:jc w:val="both"/>
        <w:rPr>
          <w:rFonts w:ascii="Tahoma" w:eastAsia="Times New Roman" w:hAnsi="Tahoma" w:cs="Tahoma"/>
          <w:bCs/>
          <w:sz w:val="20"/>
          <w:szCs w:val="20"/>
          <w:lang w:eastAsia="ar-SA"/>
        </w:rPr>
      </w:pPr>
      <w:r w:rsidRPr="00CC1260">
        <w:rPr>
          <w:rFonts w:ascii="Tahoma" w:eastAsia="Times New Roman" w:hAnsi="Tahoma" w:cs="Tahoma"/>
          <w:bCs/>
          <w:sz w:val="20"/>
          <w:szCs w:val="20"/>
          <w:lang w:eastAsia="ar-SA"/>
        </w:rPr>
        <w:t>W przypadku wspólnego ubiegania się o zamówienie przez wykonawców ( konsorcjum ,spółka cywilna) jednolity dokument JEDZ oraz oświadczenie  wskazane w pkt. 3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p>
    <w:p w14:paraId="2D0C015B" w14:textId="77777777" w:rsidR="00CC1260" w:rsidRPr="00CC1260" w:rsidRDefault="00CC1260">
      <w:pPr>
        <w:numPr>
          <w:ilvl w:val="0"/>
          <w:numId w:val="6"/>
        </w:numPr>
        <w:suppressAutoHyphens/>
        <w:spacing w:after="0" w:line="240" w:lineRule="auto"/>
        <w:contextualSpacing/>
        <w:jc w:val="both"/>
        <w:rPr>
          <w:rFonts w:ascii="Tahoma" w:eastAsia="Times New Roman" w:hAnsi="Tahoma" w:cs="Tahoma"/>
          <w:sz w:val="20"/>
          <w:szCs w:val="20"/>
          <w:lang w:eastAsia="en-US"/>
        </w:rPr>
      </w:pPr>
      <w:r w:rsidRPr="00CC1260">
        <w:rPr>
          <w:rFonts w:ascii="Tahoma" w:eastAsiaTheme="minorHAnsi" w:hAnsi="Tahoma" w:cs="Tahoma"/>
          <w:color w:val="000000"/>
          <w:sz w:val="20"/>
          <w:szCs w:val="20"/>
          <w:lang w:eastAsia="en-US"/>
        </w:rPr>
        <w:t xml:space="preserve">Zamawiający nie żąda od wykonawcy złożenia  jednolitego dokumentu (JEDZ) dotyczącego podwykonawcy, któremu zamierza powierzyć wykonanie części zamówienia. </w:t>
      </w:r>
    </w:p>
    <w:p w14:paraId="409CD554" w14:textId="77777777" w:rsidR="00CC1260" w:rsidRPr="00CC1260" w:rsidRDefault="00CC1260">
      <w:pPr>
        <w:numPr>
          <w:ilvl w:val="0"/>
          <w:numId w:val="6"/>
        </w:numPr>
        <w:spacing w:after="0" w:line="240" w:lineRule="auto"/>
        <w:contextualSpacing/>
        <w:jc w:val="both"/>
        <w:rPr>
          <w:rFonts w:ascii="Tahoma" w:eastAsia="Times New Roman" w:hAnsi="Tahoma" w:cs="Tahoma"/>
          <w:b/>
          <w:bCs/>
          <w:sz w:val="20"/>
          <w:szCs w:val="20"/>
          <w:lang w:eastAsia="ar-SA"/>
        </w:rPr>
      </w:pPr>
      <w:r w:rsidRPr="00CC1260">
        <w:rPr>
          <w:rFonts w:ascii="Tahoma" w:eastAsia="Times New Roman" w:hAnsi="Tahoma" w:cs="Tahoma"/>
          <w:b/>
          <w:bCs/>
          <w:sz w:val="20"/>
          <w:szCs w:val="20"/>
          <w:lang w:eastAsia="ar-SA"/>
        </w:rPr>
        <w:t>Zamawiający przed wyborem najkorzystniejszej oferty  wezwie Wykonawcę, którego oferta zostanie najwyżej oceniona, do złożenia w wyznaczonym terminie, nie krótszym niż 10 dni , aktualnych na dzień złożenia podmiotowych środków dowodowych.</w:t>
      </w:r>
    </w:p>
    <w:p w14:paraId="27AD3522" w14:textId="77777777" w:rsidR="00CC1260" w:rsidRPr="00CC1260" w:rsidRDefault="00CC1260">
      <w:pPr>
        <w:numPr>
          <w:ilvl w:val="0"/>
          <w:numId w:val="7"/>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lang w:eastAsia="ar-SA"/>
        </w:rPr>
        <w:t>Informacji z Krajowego Rejestru Karnego w zakresie określonym w art. 108 ust. 1 pkt 1,2 i 4 ustawy PZP, sporządzonej  nie wcześniej niż 6 miesięcy przed jej złożeniem.</w:t>
      </w:r>
    </w:p>
    <w:p w14:paraId="3ADC10B9" w14:textId="77777777" w:rsidR="00CC1260" w:rsidRPr="00CC1260" w:rsidRDefault="00CC1260">
      <w:pPr>
        <w:numPr>
          <w:ilvl w:val="0"/>
          <w:numId w:val="7"/>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konkurencji i konsumentów ( Dz.U. z 2021r. poz. 275)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6 do SWZ.</w:t>
      </w:r>
    </w:p>
    <w:p w14:paraId="277A6BF7" w14:textId="77777777" w:rsidR="00CC1260" w:rsidRPr="00CC1260" w:rsidRDefault="00CC1260">
      <w:pPr>
        <w:numPr>
          <w:ilvl w:val="0"/>
          <w:numId w:val="7"/>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t>Oświadczenia Wykonawcy o aktualności informacji zawartych w oświadczeniu  JEDZ , w zakresie podstaw wykluczenia  z postępowania  na podstawie art. 108 ust.1 pkt. 3-6 ustawy Pzp)</w:t>
      </w:r>
      <w:r w:rsidRPr="00CC1260">
        <w:rPr>
          <w:rFonts w:ascii="Tahoma" w:eastAsiaTheme="minorHAnsi" w:hAnsi="Tahoma" w:cs="Tahoma"/>
          <w:sz w:val="20"/>
          <w:szCs w:val="20"/>
          <w:lang w:eastAsia="en-US"/>
        </w:rPr>
        <w:t xml:space="preserve"> oraz w oświadczeniu o niepodleganiu 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Pr="00CC1260">
        <w:rPr>
          <w:rFonts w:ascii="Tahoma" w:eastAsia="Times New Roman" w:hAnsi="Tahoma" w:cs="Tahoma"/>
          <w:sz w:val="20"/>
          <w:szCs w:val="20"/>
        </w:rPr>
        <w:t>Oświadczenie Wykonawca może sporządzić zgodnie ze wzorem  stanowiącym załącznik nr 5 do SWZ.</w:t>
      </w:r>
    </w:p>
    <w:p w14:paraId="1E8CA5A5" w14:textId="03C8D605" w:rsidR="00CC1260" w:rsidRPr="00CC1260" w:rsidRDefault="00CC1260">
      <w:pPr>
        <w:numPr>
          <w:ilvl w:val="0"/>
          <w:numId w:val="6"/>
        </w:numPr>
        <w:suppressAutoHyphens/>
        <w:spacing w:after="0" w:line="240" w:lineRule="auto"/>
        <w:contextualSpacing/>
        <w:jc w:val="both"/>
        <w:rPr>
          <w:rFonts w:ascii="Tahoma" w:eastAsia="Times New Roman" w:hAnsi="Tahoma" w:cs="Tahoma"/>
          <w:color w:val="000000"/>
          <w:sz w:val="20"/>
          <w:szCs w:val="20"/>
          <w:lang w:eastAsia="ar-SA"/>
        </w:rPr>
      </w:pPr>
      <w:bookmarkStart w:id="3" w:name="_Hlk93665173"/>
      <w:r w:rsidRPr="00CC1260">
        <w:rPr>
          <w:rFonts w:ascii="Tahoma" w:eastAsia="Times New Roman" w:hAnsi="Tahoma" w:cs="Tahoma"/>
          <w:color w:val="000000"/>
          <w:sz w:val="20"/>
          <w:szCs w:val="20"/>
          <w:lang w:eastAsia="ar-SA"/>
        </w:rPr>
        <w:t>Jeżeli wykonawca ma siedzibę lub miejsce zamieszkania poza granicami  Rzeczypospolitej Polskiej,   zamiast dokumentów, o których mowa w punkcie VII.</w:t>
      </w:r>
      <w:r>
        <w:rPr>
          <w:rFonts w:ascii="Tahoma" w:eastAsia="Times New Roman" w:hAnsi="Tahoma" w:cs="Tahoma"/>
          <w:color w:val="000000"/>
          <w:sz w:val="20"/>
          <w:szCs w:val="20"/>
          <w:lang w:eastAsia="ar-SA"/>
        </w:rPr>
        <w:t>6</w:t>
      </w:r>
      <w:r w:rsidRPr="00CC1260">
        <w:rPr>
          <w:rFonts w:ascii="Tahoma" w:eastAsia="Times New Roman" w:hAnsi="Tahoma" w:cs="Tahoma"/>
          <w:color w:val="000000"/>
          <w:sz w:val="20"/>
          <w:szCs w:val="20"/>
          <w:lang w:eastAsia="ar-SA"/>
        </w:rPr>
        <w:t>.</w:t>
      </w:r>
      <w:r>
        <w:rPr>
          <w:rFonts w:ascii="Tahoma" w:eastAsia="Times New Roman" w:hAnsi="Tahoma" w:cs="Tahoma"/>
          <w:color w:val="000000"/>
          <w:sz w:val="20"/>
          <w:szCs w:val="20"/>
          <w:lang w:eastAsia="ar-SA"/>
        </w:rPr>
        <w:t>1</w:t>
      </w:r>
      <w:r w:rsidRPr="00CC1260">
        <w:rPr>
          <w:rFonts w:ascii="Tahoma" w:eastAsia="Times New Roman" w:hAnsi="Tahoma" w:cs="Tahoma"/>
          <w:color w:val="000000"/>
          <w:sz w:val="20"/>
          <w:szCs w:val="20"/>
          <w:lang w:eastAsia="ar-SA"/>
        </w:rPr>
        <w:t xml:space="preserve">) SWZ składa informację </w:t>
      </w:r>
      <w:bookmarkEnd w:id="3"/>
      <w:r w:rsidRPr="00CC1260">
        <w:rPr>
          <w:rFonts w:ascii="Tahoma" w:eastAsia="Times New Roman" w:hAnsi="Tahoma" w:cs="Tahoma"/>
          <w:color w:val="000000"/>
          <w:sz w:val="20"/>
          <w:szCs w:val="20"/>
          <w:lang w:eastAsia="ar-SA"/>
        </w:rPr>
        <w:t xml:space="preserve">z odpowiedniego rejestru, takiego jak rejestr sądowy, albo, w przypadku braku takiego rejestru, inny równoważny dokument wydany przez właściwy organ sądowy lub administracyjny kraju, w którym wykonawca ma siedzibę lub miejsce zamieszkania - wystawiony nie wcześniej niż 6 miesięcy przed jego złożeniem . </w:t>
      </w:r>
    </w:p>
    <w:p w14:paraId="14BB664A" w14:textId="58B1E549" w:rsidR="00CC1260" w:rsidRPr="00CC1260" w:rsidRDefault="00CC1260">
      <w:pPr>
        <w:numPr>
          <w:ilvl w:val="0"/>
          <w:numId w:val="6"/>
        </w:numPr>
        <w:suppressAutoHyphens/>
        <w:spacing w:after="0" w:line="240" w:lineRule="auto"/>
        <w:contextualSpacing/>
        <w:jc w:val="both"/>
        <w:rPr>
          <w:rFonts w:ascii="Tahoma" w:eastAsia="Times New Roman" w:hAnsi="Tahoma" w:cs="Tahoma"/>
          <w:color w:val="000000"/>
          <w:sz w:val="20"/>
          <w:szCs w:val="20"/>
          <w:lang w:eastAsia="ar-SA"/>
        </w:rPr>
      </w:pPr>
      <w:r w:rsidRPr="00CC1260">
        <w:rPr>
          <w:rFonts w:ascii="Tahoma" w:eastAsia="Times New Roman" w:hAnsi="Tahoma" w:cs="Tahoma"/>
          <w:color w:val="000000"/>
          <w:sz w:val="20"/>
          <w:szCs w:val="20"/>
          <w:lang w:eastAsia="ar-SA"/>
        </w:rPr>
        <w:t xml:space="preserve">Jeżeli w kraju, w którym wykonawca ma siedzibę lub miejsce zamieszkania, nie wydaje się dokumentów, o których mowa w pkt </w:t>
      </w:r>
      <w:r>
        <w:rPr>
          <w:rFonts w:ascii="Tahoma" w:eastAsia="Times New Roman" w:hAnsi="Tahoma" w:cs="Tahoma"/>
          <w:color w:val="000000"/>
          <w:sz w:val="20"/>
          <w:szCs w:val="20"/>
          <w:lang w:eastAsia="ar-SA"/>
        </w:rPr>
        <w:t>7</w:t>
      </w:r>
      <w:r w:rsidRPr="00CC1260">
        <w:rPr>
          <w:rFonts w:ascii="Tahoma" w:eastAsia="Times New Roman" w:hAnsi="Tahoma" w:cs="Tahoma"/>
          <w:color w:val="000000"/>
          <w:sz w:val="20"/>
          <w:szCs w:val="20"/>
          <w:lang w:eastAsia="ar-SA"/>
        </w:rPr>
        <w:t xml:space="preserve">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t>
      </w:r>
      <w:r w:rsidRPr="00CC1260">
        <w:rPr>
          <w:rFonts w:ascii="Tahoma" w:eastAsia="Times New Roman" w:hAnsi="Tahoma" w:cs="Tahoma"/>
          <w:color w:val="000000"/>
          <w:sz w:val="20"/>
          <w:szCs w:val="20"/>
          <w:lang w:eastAsia="ar-SA"/>
        </w:rPr>
        <w:lastRenderedPageBreak/>
        <w:t>względu na siedzibę lub miejsce zamieszkania wykonawcy- wystawionym  nie wcześniej niż 6 miesięcy przed jego złożeniem</w:t>
      </w:r>
    </w:p>
    <w:p w14:paraId="744FD2F6" w14:textId="77777777" w:rsidR="00CC1260" w:rsidRPr="00CC1260" w:rsidRDefault="00CC1260">
      <w:pPr>
        <w:numPr>
          <w:ilvl w:val="0"/>
          <w:numId w:val="6"/>
        </w:numPr>
        <w:suppressAutoHyphens/>
        <w:spacing w:after="0" w:line="240" w:lineRule="auto"/>
        <w:contextualSpacing/>
        <w:jc w:val="both"/>
        <w:rPr>
          <w:rFonts w:ascii="Tahoma" w:eastAsia="Times New Roman" w:hAnsi="Tahoma" w:cs="Tahoma"/>
          <w:sz w:val="20"/>
          <w:szCs w:val="20"/>
          <w:lang w:eastAsia="ar-SA"/>
        </w:rPr>
      </w:pPr>
      <w:r w:rsidRPr="00CC1260">
        <w:rPr>
          <w:rFonts w:ascii="Tahoma" w:eastAsia="Times New Roman" w:hAnsi="Tahoma" w:cs="Tahoma"/>
          <w:sz w:val="20"/>
          <w:szCs w:val="20"/>
          <w:lang w:eastAsia="ar-SA"/>
        </w:rPr>
        <w:t>Jeżeli wykonawca nie złoży oświadczenia, o którym mowa w  art.125.ust.1, podmiotowych środków dowodowych , innych dokumentów lub oświadczeń składanych w postępowaniu lub są one niekompletne lub zawierają błędy , zamawiający wezwie Wykonawcę odpowiednio do ich złożenia ,poprawienia lub uzupełnienia w  terminie przez siebie wyznaczonych , chyba że mimo ich złożenia, uzupełnienia lub poprawienia oferta wykonawcy podlega odrzuceniu lub zachodzą przesłanki unieważnienia postępowania.</w:t>
      </w:r>
    </w:p>
    <w:p w14:paraId="355D1C68" w14:textId="77777777" w:rsidR="00CC1260" w:rsidRPr="00CC1260" w:rsidRDefault="00CC1260">
      <w:pPr>
        <w:numPr>
          <w:ilvl w:val="0"/>
          <w:numId w:val="6"/>
        </w:numPr>
        <w:autoSpaceDE w:val="0"/>
        <w:autoSpaceDN w:val="0"/>
        <w:adjustRightInd w:val="0"/>
        <w:spacing w:after="0" w:line="240" w:lineRule="auto"/>
        <w:contextualSpacing/>
        <w:rPr>
          <w:rFonts w:ascii="Tahoma" w:eastAsiaTheme="minorHAnsi" w:hAnsi="Tahoma" w:cs="Tahoma"/>
          <w:color w:val="000000"/>
          <w:sz w:val="20"/>
          <w:szCs w:val="20"/>
          <w:lang w:eastAsia="en-US"/>
        </w:rPr>
      </w:pPr>
      <w:r w:rsidRPr="00CC1260">
        <w:rPr>
          <w:rFonts w:ascii="Tahoma" w:eastAsiaTheme="minorHAnsi" w:hAnsi="Tahoma" w:cs="Tahoma"/>
          <w:color w:val="000000"/>
          <w:sz w:val="20"/>
          <w:szCs w:val="20"/>
          <w:lang w:eastAsia="en-US"/>
        </w:rPr>
        <w:t xml:space="preserve">Zamawiający nie wezwie  do złożenia podmiotowych środków dowodowych, jeżeli: </w:t>
      </w:r>
    </w:p>
    <w:p w14:paraId="50179121" w14:textId="77777777" w:rsidR="00CC1260" w:rsidRPr="00CC1260" w:rsidRDefault="00CC1260" w:rsidP="00CC1260">
      <w:pPr>
        <w:suppressAutoHyphens/>
        <w:spacing w:after="0" w:line="240" w:lineRule="auto"/>
        <w:ind w:left="360"/>
        <w:contextualSpacing/>
        <w:jc w:val="both"/>
        <w:rPr>
          <w:rFonts w:ascii="Tahoma" w:eastAsia="Times New Roman" w:hAnsi="Tahoma" w:cs="Tahoma"/>
          <w:sz w:val="20"/>
          <w:szCs w:val="20"/>
          <w:lang w:eastAsia="ar-SA"/>
        </w:rPr>
      </w:pPr>
      <w:r w:rsidRPr="00CC1260">
        <w:rPr>
          <w:rFonts w:ascii="Tahoma" w:eastAsiaTheme="minorHAnsi" w:hAnsi="Tahoma" w:cs="Tahoma"/>
          <w:color w:val="000000"/>
          <w:sz w:val="20"/>
          <w:szCs w:val="20"/>
          <w:lang w:eastAsia="en-US"/>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3327868A" w14:textId="77777777" w:rsidR="00CC1260" w:rsidRPr="00CC1260" w:rsidRDefault="00CC1260">
      <w:pPr>
        <w:numPr>
          <w:ilvl w:val="0"/>
          <w:numId w:val="6"/>
        </w:numPr>
        <w:suppressAutoHyphens/>
        <w:spacing w:after="0" w:line="240" w:lineRule="auto"/>
        <w:contextualSpacing/>
        <w:jc w:val="both"/>
        <w:rPr>
          <w:rFonts w:ascii="Tahoma" w:eastAsia="Times New Roman" w:hAnsi="Tahoma" w:cs="Tahoma"/>
          <w:sz w:val="20"/>
          <w:szCs w:val="20"/>
          <w:lang w:eastAsia="ar-SA"/>
        </w:rPr>
      </w:pPr>
      <w:r w:rsidRPr="00CC1260">
        <w:rPr>
          <w:rFonts w:ascii="Tahoma" w:eastAsia="Times New Roman" w:hAnsi="Tahoma" w:cs="Tahoma"/>
          <w:sz w:val="20"/>
          <w:szCs w:val="20"/>
          <w:lang w:eastAsia="ar-SA"/>
        </w:rPr>
        <w:t xml:space="preserve">Wykonawca nie jest zobowiązany do złożenia podmiotowych środków dowodowych ,które zamawiający posiada , jeżeli wykonawca wskaże te środki oraz potwierdzi ich prawidłowość i aktualność. </w:t>
      </w:r>
    </w:p>
    <w:p w14:paraId="0E613706" w14:textId="77777777" w:rsidR="00CC1260" w:rsidRPr="00CC1260" w:rsidRDefault="00CC1260">
      <w:pPr>
        <w:numPr>
          <w:ilvl w:val="0"/>
          <w:numId w:val="6"/>
        </w:numPr>
        <w:autoSpaceDE w:val="0"/>
        <w:autoSpaceDN w:val="0"/>
        <w:adjustRightInd w:val="0"/>
        <w:spacing w:after="0" w:line="240" w:lineRule="auto"/>
        <w:contextualSpacing/>
        <w:jc w:val="both"/>
        <w:rPr>
          <w:rFonts w:ascii="Tahoma" w:eastAsia="Times New Roman" w:hAnsi="Tahoma" w:cs="Tahoma"/>
          <w:b/>
          <w:sz w:val="20"/>
          <w:szCs w:val="24"/>
        </w:rPr>
      </w:pPr>
      <w:r w:rsidRPr="00CC1260">
        <w:rPr>
          <w:rFonts w:ascii="Tahoma" w:eastAsia="Times New Roman" w:hAnsi="Tahoma" w:cs="Tahoma"/>
          <w:sz w:val="20"/>
          <w:szCs w:val="20"/>
          <w:lang w:eastAsia="ar-SA"/>
        </w:rPr>
        <w:t xml:space="preserve">W zakresie nieuregulowanym SWZ, zastosowanie mają przepisy Rozporządzenia Ministra Rozwoju                Pracy i Technologii z dnia 23 grudnia 2020 roku  w sprawie podmiotowych środków dowodowych oraz innych dokumentów lub oświadczeń , jakich może żądać zamawiający od wykonawcy (Dz.U z 2020 poz 2415) </w:t>
      </w:r>
      <w:r w:rsidRPr="00CC1260">
        <w:rPr>
          <w:rFonts w:ascii="Tahoma" w:eastAsia="Times New Roman" w:hAnsi="Tahoma" w:cs="Tahoma"/>
          <w:bCs/>
          <w:sz w:val="20"/>
          <w:szCs w:val="20"/>
        </w:rPr>
        <w:t xml:space="preserve">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 Dz. U. z 2020 poz 2452) </w:t>
      </w:r>
    </w:p>
    <w:p w14:paraId="508F9D8C" w14:textId="77777777" w:rsidR="00CC1260" w:rsidRDefault="00CC1260" w:rsidP="009D2222">
      <w:pPr>
        <w:keepNext/>
        <w:spacing w:after="0" w:line="240" w:lineRule="auto"/>
        <w:jc w:val="both"/>
        <w:outlineLvl w:val="1"/>
        <w:rPr>
          <w:rFonts w:ascii="Tahoma" w:eastAsia="Times New Roman" w:hAnsi="Tahoma" w:cs="Tahoma"/>
          <w:b/>
          <w:sz w:val="20"/>
          <w:szCs w:val="20"/>
        </w:rPr>
      </w:pPr>
    </w:p>
    <w:p w14:paraId="621E1830" w14:textId="3BB602A1" w:rsidR="00CC5192" w:rsidRPr="00533E12" w:rsidRDefault="00CC5192" w:rsidP="009D2222">
      <w:pPr>
        <w:keepNext/>
        <w:spacing w:after="0" w:line="240" w:lineRule="auto"/>
        <w:jc w:val="both"/>
        <w:outlineLvl w:val="1"/>
        <w:rPr>
          <w:rFonts w:ascii="Tahoma" w:eastAsia="Times New Roman" w:hAnsi="Tahoma" w:cs="Tahoma"/>
          <w:b/>
          <w:sz w:val="20"/>
          <w:szCs w:val="20"/>
        </w:rPr>
      </w:pPr>
      <w:r w:rsidRPr="00533E12">
        <w:rPr>
          <w:rFonts w:ascii="Tahoma" w:eastAsia="Times New Roman" w:hAnsi="Tahoma" w:cs="Tahoma"/>
          <w:b/>
          <w:sz w:val="20"/>
          <w:szCs w:val="20"/>
        </w:rPr>
        <w:t>VII</w:t>
      </w:r>
      <w:r w:rsidR="009B4B7E" w:rsidRPr="00533E12">
        <w:rPr>
          <w:rFonts w:ascii="Tahoma" w:eastAsia="Times New Roman" w:hAnsi="Tahoma" w:cs="Tahoma"/>
          <w:b/>
          <w:sz w:val="20"/>
          <w:szCs w:val="20"/>
        </w:rPr>
        <w:t>I</w:t>
      </w:r>
      <w:r w:rsidRPr="00533E12">
        <w:rPr>
          <w:rFonts w:ascii="Tahoma" w:eastAsia="Times New Roman" w:hAnsi="Tahoma" w:cs="Tahoma"/>
          <w:b/>
          <w:sz w:val="20"/>
          <w:szCs w:val="20"/>
        </w:rPr>
        <w:t>.</w:t>
      </w:r>
      <w:r w:rsidR="00EB140F" w:rsidRPr="00533E12">
        <w:rPr>
          <w:rFonts w:ascii="Tahoma" w:eastAsia="Times New Roman" w:hAnsi="Tahoma" w:cs="Tahoma"/>
          <w:b/>
          <w:sz w:val="20"/>
          <w:szCs w:val="20"/>
        </w:rPr>
        <w:t xml:space="preserve"> </w:t>
      </w:r>
      <w:r w:rsidRPr="00533E12">
        <w:rPr>
          <w:rFonts w:ascii="Tahoma" w:eastAsia="Times New Roman" w:hAnsi="Tahoma" w:cs="Tahoma"/>
          <w:b/>
          <w:sz w:val="20"/>
          <w:szCs w:val="20"/>
        </w:rPr>
        <w:t xml:space="preserve">INFORMACJE </w:t>
      </w:r>
      <w:r w:rsidR="009B4B7E" w:rsidRPr="00533E12">
        <w:rPr>
          <w:rFonts w:ascii="Tahoma" w:eastAsia="Times New Roman" w:hAnsi="Tahoma" w:cs="Tahoma"/>
          <w:b/>
          <w:sz w:val="20"/>
          <w:szCs w:val="20"/>
        </w:rPr>
        <w:t xml:space="preserve">O ŚRODKACH </w:t>
      </w:r>
      <w:r w:rsidR="00EB140F" w:rsidRPr="00533E12">
        <w:rPr>
          <w:rFonts w:ascii="Tahoma" w:eastAsia="Times New Roman" w:hAnsi="Tahoma" w:cs="Tahoma"/>
          <w:b/>
          <w:sz w:val="20"/>
          <w:szCs w:val="20"/>
        </w:rPr>
        <w:t>KOMUNIKACJI ELEKTRONICZNEJ PRZY UŻYCIU KTÓRYCH ZAMAWIAJĄCY BĘDZIE KOMUNIKOWAŁ SIĘ Z WYKONAWCAMI, ORAZ INFORMACJE O WYMAGANIACH TECHNICZNYCH I ORGANIZACYJNYCH SPORZ</w:t>
      </w:r>
      <w:r w:rsidR="00672BE0">
        <w:rPr>
          <w:rFonts w:ascii="Tahoma" w:eastAsia="Times New Roman" w:hAnsi="Tahoma" w:cs="Tahoma"/>
          <w:b/>
          <w:sz w:val="20"/>
          <w:szCs w:val="20"/>
        </w:rPr>
        <w:t>Ą</w:t>
      </w:r>
      <w:r w:rsidR="00EB140F" w:rsidRPr="00533E12">
        <w:rPr>
          <w:rFonts w:ascii="Tahoma" w:eastAsia="Times New Roman" w:hAnsi="Tahoma" w:cs="Tahoma"/>
          <w:b/>
          <w:sz w:val="20"/>
          <w:szCs w:val="20"/>
        </w:rPr>
        <w:t>DZANIA,</w:t>
      </w:r>
      <w:r w:rsidR="008F157C" w:rsidRPr="00533E12">
        <w:rPr>
          <w:rFonts w:ascii="Tahoma" w:eastAsia="Times New Roman" w:hAnsi="Tahoma" w:cs="Tahoma"/>
          <w:b/>
          <w:sz w:val="20"/>
          <w:szCs w:val="20"/>
        </w:rPr>
        <w:t xml:space="preserve"> </w:t>
      </w:r>
      <w:r w:rsidR="00EB140F" w:rsidRPr="00533E12">
        <w:rPr>
          <w:rFonts w:ascii="Tahoma" w:eastAsia="Times New Roman" w:hAnsi="Tahoma" w:cs="Tahoma"/>
          <w:b/>
          <w:sz w:val="20"/>
          <w:szCs w:val="20"/>
        </w:rPr>
        <w:t xml:space="preserve">WYSYŁANIA I ODBIERANIA KORESPONDENCJI ELEKTRONICZNEJ </w:t>
      </w:r>
    </w:p>
    <w:p w14:paraId="397FB2CD" w14:textId="77777777" w:rsidR="00CC1260" w:rsidRPr="00CC1260" w:rsidRDefault="00CC1260">
      <w:pPr>
        <w:numPr>
          <w:ilvl w:val="0"/>
          <w:numId w:val="75"/>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t>W postępowaniu komunikacja między zamawiającym a wykonawcami prowadzona jest w języku polskim w formie elektronicznej zgodnie z art. 61 ustawy Pzp.</w:t>
      </w:r>
    </w:p>
    <w:p w14:paraId="72FB2E99" w14:textId="77777777" w:rsidR="00CC1260" w:rsidRPr="00CC1260" w:rsidRDefault="00CC1260">
      <w:pPr>
        <w:numPr>
          <w:ilvl w:val="0"/>
          <w:numId w:val="15"/>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t xml:space="preserve">przekazanie ofert, oświadczeń o których mowa w art. 125 ust.1 PZP w tym jednolitego europejskiego dokumentu zamówienia następuje za pośrednictwem Platformy SmartPZP dostępnej pod adresem </w:t>
      </w:r>
      <w:hyperlink r:id="rId15" w:history="1">
        <w:r w:rsidRPr="00CC1260">
          <w:rPr>
            <w:rFonts w:ascii="Tahoma" w:eastAsia="Times New Roman" w:hAnsi="Tahoma" w:cs="Tahoma"/>
            <w:sz w:val="20"/>
            <w:szCs w:val="20"/>
            <w:u w:val="single"/>
          </w:rPr>
          <w:t>https://portal.smartpzp.pl/uck</w:t>
        </w:r>
      </w:hyperlink>
      <w:r w:rsidRPr="00CC1260">
        <w:rPr>
          <w:rFonts w:ascii="Tahoma" w:eastAsia="Times New Roman" w:hAnsi="Tahoma" w:cs="Tahoma"/>
          <w:sz w:val="20"/>
          <w:szCs w:val="20"/>
        </w:rPr>
        <w:t xml:space="preserve">  </w:t>
      </w:r>
      <w:r w:rsidRPr="00CC1260">
        <w:rPr>
          <w:rFonts w:ascii="Tahoma" w:eastAsia="Calibri" w:hAnsi="Tahoma" w:cs="Tahoma"/>
          <w:sz w:val="20"/>
          <w:szCs w:val="20"/>
          <w:lang w:eastAsia="en-US"/>
        </w:rPr>
        <w:t xml:space="preserve">Za datę wpływu dokumentów na Platformę  przyjmuje się datę zapisania na serwerach. Aktualna data i godzina, zsynchronizowane z Głównym Urzędem Miar ,   wyświetlane są w prawym górnym rogu  otwartego okna aplikacji Platformy. </w:t>
      </w:r>
    </w:p>
    <w:p w14:paraId="29379267" w14:textId="77777777" w:rsidR="00CC1260" w:rsidRPr="00CC1260" w:rsidRDefault="00CC1260">
      <w:pPr>
        <w:numPr>
          <w:ilvl w:val="0"/>
          <w:numId w:val="15"/>
        </w:numPr>
        <w:tabs>
          <w:tab w:val="left" w:pos="1418"/>
        </w:tabs>
        <w:autoSpaceDE w:val="0"/>
        <w:autoSpaceDN w:val="0"/>
        <w:adjustRightInd w:val="0"/>
        <w:spacing w:after="42" w:line="240" w:lineRule="auto"/>
        <w:contextualSpacing/>
        <w:jc w:val="both"/>
        <w:rPr>
          <w:rFonts w:ascii="Tahoma" w:eastAsia="Calibri" w:hAnsi="Tahoma" w:cs="Tahoma"/>
          <w:sz w:val="20"/>
          <w:szCs w:val="20"/>
          <w:lang w:eastAsia="en-US"/>
        </w:rPr>
      </w:pPr>
      <w:r w:rsidRPr="00CC1260">
        <w:rPr>
          <w:rFonts w:ascii="Tahoma" w:eastAsia="Times New Roman" w:hAnsi="Tahoma" w:cs="Tahoma"/>
          <w:sz w:val="20"/>
          <w:szCs w:val="20"/>
        </w:rPr>
        <w:t xml:space="preserve">w pozostałych przypadkach  wymiana informacji, przekazywanie dokumentów lub oświadczeń może odbywać się za pośrednictwem Platformy SmartPZP lub za pośrednictwem  poczty elektronicznej e-mail: </w:t>
      </w:r>
      <w:hyperlink r:id="rId16" w:history="1">
        <w:r w:rsidRPr="00CC1260">
          <w:rPr>
            <w:rFonts w:ascii="Tahoma" w:eastAsia="Times New Roman" w:hAnsi="Tahoma" w:cs="Tahoma"/>
            <w:sz w:val="20"/>
            <w:szCs w:val="20"/>
            <w:u w:val="single"/>
          </w:rPr>
          <w:t>acholuj@uck.katowice.pl</w:t>
        </w:r>
      </w:hyperlink>
      <w:r w:rsidRPr="00CC1260">
        <w:rPr>
          <w:rFonts w:ascii="Tahoma" w:eastAsia="Calibri" w:hAnsi="Tahoma" w:cs="Tahoma"/>
          <w:sz w:val="20"/>
          <w:szCs w:val="20"/>
          <w:lang w:eastAsia="en-US"/>
        </w:rPr>
        <w:t xml:space="preserve"> Za datę i godzinę wpływu w przypadku poczty elektronicznej przyjmuje się datę wpływu na serwerze pocztowym Zamawiającego. </w:t>
      </w:r>
    </w:p>
    <w:p w14:paraId="53F845C5" w14:textId="77777777" w:rsidR="00CC1260" w:rsidRPr="00CC1260" w:rsidRDefault="00CC1260">
      <w:pPr>
        <w:numPr>
          <w:ilvl w:val="0"/>
          <w:numId w:val="75"/>
        </w:numPr>
        <w:suppressAutoHyphens/>
        <w:autoSpaceDE w:val="0"/>
        <w:autoSpaceDN w:val="0"/>
        <w:adjustRightInd w:val="0"/>
        <w:spacing w:after="42" w:line="240" w:lineRule="auto"/>
        <w:contextualSpacing/>
        <w:jc w:val="both"/>
        <w:rPr>
          <w:rFonts w:ascii="Tahoma" w:eastAsia="Times New Roman" w:hAnsi="Tahoma" w:cs="Tahoma"/>
          <w:sz w:val="20"/>
          <w:szCs w:val="20"/>
          <w:lang w:eastAsia="ar-SA"/>
        </w:rPr>
      </w:pPr>
      <w:r w:rsidRPr="00CC1260">
        <w:rPr>
          <w:rFonts w:ascii="Tahoma" w:eastAsia="Calibri" w:hAnsi="Tahoma" w:cs="Tahoma"/>
          <w:sz w:val="20"/>
          <w:szCs w:val="20"/>
          <w:lang w:eastAsia="en-US"/>
        </w:rPr>
        <w:t>Szczegółowa instrukcja użytkownika Wykonawcy SmartPZP dostępna jest na stronie Platformy</w:t>
      </w:r>
      <w:r w:rsidRPr="00CC1260">
        <w:rPr>
          <w:rFonts w:ascii="Tahoma" w:eastAsia="Times New Roman" w:hAnsi="Tahoma" w:cs="Tahoma"/>
          <w:sz w:val="20"/>
          <w:szCs w:val="20"/>
          <w:lang w:eastAsia="ar-SA"/>
        </w:rPr>
        <w:t xml:space="preserve"> </w:t>
      </w:r>
      <w:hyperlink r:id="rId17" w:history="1">
        <w:r w:rsidRPr="00CC1260">
          <w:rPr>
            <w:rFonts w:ascii="Tahoma" w:eastAsia="Times New Roman" w:hAnsi="Tahoma" w:cs="Tahoma"/>
            <w:sz w:val="20"/>
            <w:szCs w:val="20"/>
            <w:u w:val="single"/>
            <w:lang w:eastAsia="ar-SA"/>
          </w:rPr>
          <w:t>https://portal.smartpzp.pl/uck/elearning</w:t>
        </w:r>
      </w:hyperlink>
      <w:r w:rsidRPr="00CC1260">
        <w:rPr>
          <w:rFonts w:ascii="Tahoma" w:eastAsia="Times New Roman" w:hAnsi="Tahoma" w:cs="Tahoma"/>
          <w:sz w:val="20"/>
          <w:szCs w:val="20"/>
          <w:lang w:eastAsia="ar-SA"/>
        </w:rPr>
        <w:t xml:space="preserve">  </w:t>
      </w:r>
    </w:p>
    <w:p w14:paraId="769973ED"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7801315F"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Korzystanie z Systemu możliwe jest na 2 sposoby, pod warunkiem spełnienia następujących minimalnych wymagań technicznych:</w:t>
      </w:r>
    </w:p>
    <w:p w14:paraId="60D00777" w14:textId="77777777" w:rsidR="00CC1260" w:rsidRPr="00CC1260" w:rsidRDefault="00CC1260" w:rsidP="00CC1260">
      <w:pPr>
        <w:autoSpaceDE w:val="0"/>
        <w:autoSpaceDN w:val="0"/>
        <w:adjustRightInd w:val="0"/>
        <w:spacing w:after="0" w:line="240" w:lineRule="auto"/>
        <w:ind w:left="360"/>
        <w:jc w:val="both"/>
        <w:rPr>
          <w:rFonts w:ascii="Tahoma" w:eastAsia="Calibri" w:hAnsi="Tahoma" w:cs="Tahoma"/>
          <w:sz w:val="20"/>
          <w:szCs w:val="20"/>
          <w:lang w:eastAsia="en-US"/>
        </w:rPr>
      </w:pPr>
      <w:r w:rsidRPr="00CC1260">
        <w:rPr>
          <w:rFonts w:ascii="Tahoma" w:eastAsia="Calibri" w:hAnsi="Tahoma" w:cs="Tahoma"/>
          <w:sz w:val="20"/>
          <w:szCs w:val="20"/>
          <w:lang w:eastAsia="en-US"/>
        </w:rPr>
        <w:t>a) Oprogramowanie zewnętrzne (dostawcy podpisu kwalifikowanego)</w:t>
      </w:r>
    </w:p>
    <w:p w14:paraId="27BB471C" w14:textId="77777777" w:rsidR="00CC1260" w:rsidRPr="00CC1260" w:rsidRDefault="00CC1260">
      <w:pPr>
        <w:numPr>
          <w:ilvl w:val="0"/>
          <w:numId w:val="20"/>
        </w:numPr>
        <w:autoSpaceDE w:val="0"/>
        <w:autoSpaceDN w:val="0"/>
        <w:adjustRightInd w:val="0"/>
        <w:spacing w:after="0" w:line="240" w:lineRule="auto"/>
        <w:jc w:val="both"/>
        <w:rPr>
          <w:rFonts w:ascii="Tahoma" w:eastAsia="Calibri" w:hAnsi="Tahoma" w:cs="Tahoma"/>
          <w:sz w:val="20"/>
          <w:szCs w:val="20"/>
          <w:lang w:eastAsia="en-US"/>
        </w:rPr>
      </w:pPr>
      <w:r w:rsidRPr="00CC1260">
        <w:rPr>
          <w:rFonts w:ascii="Tahoma" w:eastAsia="Calibri" w:hAnsi="Tahoma" w:cs="Tahoma"/>
          <w:sz w:val="20"/>
          <w:szCs w:val="20"/>
          <w:lang w:eastAsia="en-US"/>
        </w:rPr>
        <w:t>Mozzilla Firefox ver. 65 i późniejsze, Google Chrome ver. 66 i późniejsze lub Opera ver. 58 i późniejsze, Microsoft Edge ver 18 i późniejsze, Internet Explorer 11</w:t>
      </w:r>
    </w:p>
    <w:p w14:paraId="56A3BFB5" w14:textId="77777777" w:rsidR="00CC1260" w:rsidRPr="00CC1260" w:rsidRDefault="00CC1260">
      <w:pPr>
        <w:numPr>
          <w:ilvl w:val="0"/>
          <w:numId w:val="20"/>
        </w:numPr>
        <w:autoSpaceDE w:val="0"/>
        <w:autoSpaceDN w:val="0"/>
        <w:adjustRightInd w:val="0"/>
        <w:spacing w:after="0" w:line="240" w:lineRule="auto"/>
        <w:jc w:val="both"/>
        <w:rPr>
          <w:rFonts w:ascii="Tahoma" w:eastAsia="Calibri" w:hAnsi="Tahoma" w:cs="Tahoma"/>
          <w:sz w:val="20"/>
          <w:szCs w:val="20"/>
          <w:lang w:eastAsia="en-US"/>
        </w:rPr>
      </w:pPr>
      <w:r w:rsidRPr="00CC1260">
        <w:rPr>
          <w:rFonts w:ascii="Tahoma" w:eastAsia="Calibri" w:hAnsi="Tahoma" w:cs="Tahoma"/>
          <w:sz w:val="20"/>
          <w:szCs w:val="20"/>
          <w:lang w:eastAsia="en-US"/>
        </w:rPr>
        <w:t>Lista zalecanych przeglądarek internetowych: Google Chrome, Mozilla Firefox,Opera. Zalecane jest używanie najnowszych wersji przeglądarek</w:t>
      </w:r>
    </w:p>
    <w:p w14:paraId="62FE67FB" w14:textId="77777777" w:rsidR="00CC1260" w:rsidRPr="00CC1260" w:rsidRDefault="00CC1260">
      <w:pPr>
        <w:numPr>
          <w:ilvl w:val="0"/>
          <w:numId w:val="20"/>
        </w:numPr>
        <w:autoSpaceDE w:val="0"/>
        <w:autoSpaceDN w:val="0"/>
        <w:adjustRightInd w:val="0"/>
        <w:spacing w:after="0" w:line="240" w:lineRule="auto"/>
        <w:jc w:val="both"/>
        <w:rPr>
          <w:rFonts w:ascii="Tahoma" w:eastAsia="Calibri" w:hAnsi="Tahoma" w:cs="Tahoma"/>
          <w:sz w:val="20"/>
          <w:szCs w:val="20"/>
          <w:lang w:eastAsia="en-US"/>
        </w:rPr>
      </w:pPr>
      <w:r w:rsidRPr="00CC1260">
        <w:rPr>
          <w:rFonts w:ascii="Tahoma" w:eastAsia="Calibri" w:hAnsi="Tahoma" w:cs="Tahoma"/>
          <w:sz w:val="20"/>
          <w:szCs w:val="20"/>
          <w:lang w:eastAsia="en-US"/>
        </w:rPr>
        <w:t>system operacyjny Windows 7 i późniejsze</w:t>
      </w:r>
    </w:p>
    <w:p w14:paraId="54E7F13B" w14:textId="77777777" w:rsidR="00CC1260" w:rsidRPr="00CC1260" w:rsidRDefault="00CC1260" w:rsidP="00CC1260">
      <w:pPr>
        <w:autoSpaceDE w:val="0"/>
        <w:autoSpaceDN w:val="0"/>
        <w:adjustRightInd w:val="0"/>
        <w:spacing w:after="0" w:line="240" w:lineRule="auto"/>
        <w:ind w:left="360"/>
        <w:jc w:val="both"/>
        <w:rPr>
          <w:rFonts w:ascii="Tahoma" w:eastAsia="Calibri" w:hAnsi="Tahoma" w:cs="Tahoma"/>
          <w:sz w:val="20"/>
          <w:szCs w:val="20"/>
          <w:lang w:eastAsia="en-US"/>
        </w:rPr>
      </w:pPr>
      <w:r w:rsidRPr="00CC1260">
        <w:rPr>
          <w:rFonts w:ascii="Tahoma" w:eastAsia="Calibri" w:hAnsi="Tahoma" w:cs="Tahoma"/>
          <w:sz w:val="20"/>
          <w:szCs w:val="20"/>
          <w:lang w:eastAsia="en-US"/>
        </w:rPr>
        <w:t>b) Oprogramowanie wbudowane w SmartPZP</w:t>
      </w:r>
    </w:p>
    <w:p w14:paraId="611E5799" w14:textId="77777777" w:rsidR="00CC1260" w:rsidRPr="00CC1260" w:rsidRDefault="00CC1260">
      <w:pPr>
        <w:numPr>
          <w:ilvl w:val="0"/>
          <w:numId w:val="77"/>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lastRenderedPageBreak/>
        <w:t>zainstalowane środowisko Java w wersji min. 1.8 (jre)</w:t>
      </w:r>
    </w:p>
    <w:p w14:paraId="64136963" w14:textId="77777777" w:rsidR="00CC1260" w:rsidRPr="00CC1260" w:rsidRDefault="00CC1260">
      <w:pPr>
        <w:numPr>
          <w:ilvl w:val="0"/>
          <w:numId w:val="77"/>
        </w:numPr>
        <w:autoSpaceDE w:val="0"/>
        <w:autoSpaceDN w:val="0"/>
        <w:adjustRightInd w:val="0"/>
        <w:spacing w:after="0" w:line="240" w:lineRule="auto"/>
        <w:jc w:val="both"/>
        <w:rPr>
          <w:rFonts w:ascii="Tahoma" w:eastAsia="Calibri" w:hAnsi="Tahoma" w:cs="Tahoma"/>
          <w:sz w:val="20"/>
          <w:szCs w:val="20"/>
          <w:lang w:eastAsia="en-US"/>
        </w:rPr>
      </w:pPr>
      <w:r w:rsidRPr="00CC1260">
        <w:rPr>
          <w:rFonts w:ascii="Tahoma" w:eastAsia="Calibri" w:hAnsi="Tahoma" w:cs="Tahoma"/>
          <w:sz w:val="20"/>
          <w:szCs w:val="20"/>
          <w:lang w:eastAsia="en-US"/>
        </w:rPr>
        <w:t>w przypadku przeglądarek Opera, Chrome i Firefox należy doinstalować dodatek do przeglądarki Szafir SDK Web</w:t>
      </w:r>
    </w:p>
    <w:p w14:paraId="57BEEEE1" w14:textId="77777777" w:rsidR="00CC1260" w:rsidRPr="00CC1260" w:rsidRDefault="00CC1260">
      <w:pPr>
        <w:numPr>
          <w:ilvl w:val="0"/>
          <w:numId w:val="77"/>
        </w:numPr>
        <w:autoSpaceDE w:val="0"/>
        <w:autoSpaceDN w:val="0"/>
        <w:adjustRightInd w:val="0"/>
        <w:spacing w:after="0" w:line="240" w:lineRule="auto"/>
        <w:jc w:val="both"/>
        <w:rPr>
          <w:rFonts w:ascii="Tahoma" w:eastAsia="Calibri" w:hAnsi="Tahoma" w:cs="Tahoma"/>
          <w:sz w:val="20"/>
          <w:szCs w:val="20"/>
          <w:lang w:eastAsia="en-US"/>
        </w:rPr>
      </w:pPr>
      <w:r w:rsidRPr="00CC1260">
        <w:rPr>
          <w:rFonts w:ascii="Tahoma" w:eastAsia="Calibri" w:hAnsi="Tahoma" w:cs="Tahoma"/>
          <w:sz w:val="20"/>
          <w:szCs w:val="20"/>
          <w:lang w:eastAsia="en-US"/>
        </w:rPr>
        <w:t>oprogramowanie SzafirHost w systemie operacyjnym.</w:t>
      </w:r>
    </w:p>
    <w:p w14:paraId="52DF0780"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512FAA91"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 xml:space="preserve">Korzystanie z Systemu przez Wykonawców jest bezpłatne. </w:t>
      </w:r>
    </w:p>
    <w:p w14:paraId="2CAF5A30"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E23B149"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Maksymalny rozmiar pojedynczych plików przesyłanych za pośrednictwem Systemu wynosi 100 MB. Za pośrednictwem Systemu można przesłać wiele pojedynczych plików lub plik skompresowany do archiwum (ZIP) zawierający wiele pojedynczych plików.</w:t>
      </w:r>
    </w:p>
    <w:p w14:paraId="1A553329"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 xml:space="preserve">Sposób sporządzenia podmiotowych środków dowodowych oraz innych dokumentów lub oświadczeń  musi być zgody z wymaganiami określonymi w rozporządzeniu Prezesa Rady Ministrów z dnia 30 grudnia 2020r. </w:t>
      </w:r>
      <w:r w:rsidRPr="00CC1260">
        <w:rPr>
          <w:rFonts w:ascii="Tahoma" w:eastAsia="Calibri" w:hAnsi="Tahoma" w:cs="Tahoma"/>
          <w:iCs/>
          <w:sz w:val="20"/>
          <w:szCs w:val="20"/>
          <w:lang w:eastAsia="en-US"/>
        </w:rPr>
        <w:t>w sprawie sposobu sporządzania i przekazywania informacji oraz wymagań technicznych dla dokumentów elektronicznych oraz środków komunikacji elektronicznej w postępowaniu o udzielenie zamówienia publicznego lub konkursie</w:t>
      </w:r>
      <w:r w:rsidRPr="00CC1260">
        <w:rPr>
          <w:rFonts w:ascii="Tahoma" w:eastAsia="Calibri" w:hAnsi="Tahoma" w:cs="Tahoma"/>
          <w:sz w:val="20"/>
          <w:szCs w:val="20"/>
          <w:lang w:eastAsia="en-US"/>
        </w:rPr>
        <w:t xml:space="preserve"> oraz w </w:t>
      </w:r>
      <w:r w:rsidRPr="00CC1260">
        <w:rPr>
          <w:rFonts w:ascii="Tahoma" w:eastAsia="Calibri" w:hAnsi="Tahoma" w:cs="Tahoma"/>
          <w:bCs/>
          <w:color w:val="000000"/>
          <w:sz w:val="20"/>
          <w:szCs w:val="20"/>
          <w:lang w:eastAsia="en-US"/>
        </w:rPr>
        <w:t xml:space="preserve">rozporządzeniu Ministra Rozwoju, Pracy i Technologii z dnia 23 grudnia 2020r. </w:t>
      </w:r>
      <w:r w:rsidRPr="00CC1260">
        <w:rPr>
          <w:rFonts w:ascii="Tahoma" w:eastAsia="Calibri" w:hAnsi="Tahoma" w:cs="Tahoma"/>
          <w:bCs/>
          <w:iCs/>
          <w:color w:val="000000"/>
          <w:sz w:val="20"/>
          <w:szCs w:val="20"/>
          <w:lang w:eastAsia="en-US"/>
        </w:rPr>
        <w:t>w sprawie podmiotowych środków dowodowych oraz innych dokumentów lub oświadczeń, jakich może żądać zamawiający od wykonawcy</w:t>
      </w:r>
      <w:r w:rsidRPr="00CC1260">
        <w:rPr>
          <w:rFonts w:ascii="Tahoma" w:eastAsia="Calibri" w:hAnsi="Tahoma" w:cs="Tahoma"/>
          <w:bCs/>
          <w:color w:val="000000"/>
          <w:sz w:val="20"/>
          <w:szCs w:val="20"/>
          <w:lang w:eastAsia="en-US"/>
        </w:rPr>
        <w:t xml:space="preserve"> </w:t>
      </w:r>
    </w:p>
    <w:p w14:paraId="5198661D" w14:textId="77777777" w:rsidR="00CC1260" w:rsidRPr="00CC1260" w:rsidRDefault="00CC1260">
      <w:pPr>
        <w:numPr>
          <w:ilvl w:val="0"/>
          <w:numId w:val="75"/>
        </w:numPr>
        <w:suppressAutoHyphens/>
        <w:autoSpaceDE w:val="0"/>
        <w:autoSpaceDN w:val="0"/>
        <w:adjustRightInd w:val="0"/>
        <w:spacing w:after="0" w:line="240" w:lineRule="auto"/>
        <w:ind w:left="357"/>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 xml:space="preserve">W zależności od formatu kwalifikowanego podpisu (np. PAdES, XAdES) i jego typu (zewnętrzny, wewnętrzny) Wykonawca dołącza do platformy SmartPZP uprzednio podpisane dokumenty wraz z wygenerowanym plikiem podpisu (typ zewnętrzny) lub dokument z wszytym podpisem (typ wewnętrzny): </w:t>
      </w:r>
    </w:p>
    <w:p w14:paraId="5E92458B" w14:textId="77777777" w:rsidR="00CC1260" w:rsidRPr="00CC1260" w:rsidRDefault="00CC1260">
      <w:pPr>
        <w:numPr>
          <w:ilvl w:val="0"/>
          <w:numId w:val="75"/>
        </w:numPr>
        <w:suppressAutoHyphens/>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2C82CBA0" w14:textId="77777777" w:rsidR="00CC1260" w:rsidRPr="00CC1260" w:rsidRDefault="00CC1260">
      <w:pPr>
        <w:numPr>
          <w:ilvl w:val="0"/>
          <w:numId w:val="75"/>
        </w:numPr>
        <w:suppressAutoHyphens/>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30CA82B5"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64051B77" w14:textId="77777777" w:rsidR="00CC1260" w:rsidRPr="00CC1260" w:rsidRDefault="00CC1260">
      <w:pPr>
        <w:numPr>
          <w:ilvl w:val="0"/>
          <w:numId w:val="75"/>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t xml:space="preserve">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wpłynie do Zamawiającego nie później niż na 14 dni przed upływem terminu składania ofert. </w:t>
      </w:r>
    </w:p>
    <w:p w14:paraId="32FB8989" w14:textId="77777777" w:rsidR="00CC1260" w:rsidRPr="00CC1260" w:rsidRDefault="00CC1260">
      <w:pPr>
        <w:numPr>
          <w:ilvl w:val="0"/>
          <w:numId w:val="75"/>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6D8166C" w14:textId="77777777" w:rsidR="00CC1260" w:rsidRPr="00CC1260" w:rsidRDefault="00CC1260">
      <w:pPr>
        <w:numPr>
          <w:ilvl w:val="0"/>
          <w:numId w:val="75"/>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t>W przypadku gdy wniosek o wyjaśnienie treści SWZ nie wpłynie w terminie o którym mowa w pkt. 14 ,Zamawiający nie ma obowiązku udzielenia wyjaśnień SWZ oraz obowiązku przedłużenia terminu składania ofert.</w:t>
      </w:r>
    </w:p>
    <w:p w14:paraId="5AE11C47" w14:textId="77777777" w:rsidR="00CC1260" w:rsidRPr="00CC1260" w:rsidRDefault="00CC1260">
      <w:pPr>
        <w:keepNext/>
        <w:numPr>
          <w:ilvl w:val="0"/>
          <w:numId w:val="75"/>
        </w:numPr>
        <w:spacing w:after="0" w:line="240" w:lineRule="auto"/>
        <w:contextualSpacing/>
        <w:jc w:val="both"/>
        <w:outlineLvl w:val="1"/>
        <w:rPr>
          <w:rFonts w:ascii="Tahoma" w:eastAsia="Times New Roman" w:hAnsi="Tahoma" w:cs="Tahoma"/>
          <w:bCs/>
          <w:sz w:val="20"/>
          <w:szCs w:val="24"/>
        </w:rPr>
      </w:pPr>
      <w:r w:rsidRPr="00CC1260">
        <w:rPr>
          <w:rFonts w:ascii="Tahoma" w:eastAsia="Times New Roman" w:hAnsi="Tahoma" w:cs="Tahoma"/>
          <w:bCs/>
          <w:sz w:val="20"/>
          <w:szCs w:val="24"/>
        </w:rPr>
        <w:lastRenderedPageBreak/>
        <w:t xml:space="preserve">W uzasadnionych przypadkach Zamawiający może przed upływem terminu składania ofert zmienić treść SWZ. Dokonaną zmianę treści SWZ Zamawiający udostępni na stronie internetowej prowadzonego postepowania. </w:t>
      </w:r>
    </w:p>
    <w:p w14:paraId="436D907A" w14:textId="77777777" w:rsidR="00703A58" w:rsidRDefault="00703A58" w:rsidP="0006607F">
      <w:pPr>
        <w:keepNext/>
        <w:spacing w:after="0" w:line="240" w:lineRule="auto"/>
        <w:outlineLvl w:val="1"/>
        <w:rPr>
          <w:rFonts w:ascii="Tahoma" w:eastAsia="Times New Roman" w:hAnsi="Tahoma" w:cs="Tahoma"/>
          <w:b/>
          <w:sz w:val="20"/>
          <w:szCs w:val="20"/>
        </w:rPr>
      </w:pPr>
    </w:p>
    <w:p w14:paraId="3936C22C" w14:textId="19CC0878" w:rsidR="00CC5192" w:rsidRPr="00533E12" w:rsidRDefault="001A35E0" w:rsidP="0006607F">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IX.</w:t>
      </w:r>
      <w:r w:rsidR="00CC5192" w:rsidRPr="00533E12">
        <w:rPr>
          <w:rFonts w:ascii="Tahoma" w:eastAsia="Times New Roman" w:hAnsi="Tahoma" w:cs="Tahoma"/>
          <w:b/>
          <w:sz w:val="20"/>
          <w:szCs w:val="20"/>
        </w:rPr>
        <w:t xml:space="preserve"> </w:t>
      </w:r>
      <w:r w:rsidRPr="00533E12">
        <w:rPr>
          <w:rFonts w:ascii="Tahoma" w:eastAsia="Times New Roman" w:hAnsi="Tahoma" w:cs="Tahoma"/>
          <w:b/>
          <w:sz w:val="20"/>
          <w:szCs w:val="20"/>
        </w:rPr>
        <w:t xml:space="preserve">OSOBY UPRAWNIONE DO  KOMUNIKOWANIA SIĘ WYKONAWCAMI </w:t>
      </w:r>
      <w:r w:rsidR="00CC5192" w:rsidRPr="00533E12">
        <w:rPr>
          <w:rFonts w:ascii="Tahoma" w:eastAsia="Times New Roman" w:hAnsi="Tahoma" w:cs="Tahoma"/>
          <w:b/>
          <w:sz w:val="20"/>
          <w:szCs w:val="20"/>
        </w:rPr>
        <w:t xml:space="preserve"> </w:t>
      </w:r>
    </w:p>
    <w:p w14:paraId="10DD1D0F" w14:textId="77777777" w:rsidR="00672BE0" w:rsidRPr="00375CD5" w:rsidRDefault="00672BE0">
      <w:pPr>
        <w:pStyle w:val="Akapitzlist"/>
        <w:numPr>
          <w:ilvl w:val="0"/>
          <w:numId w:val="56"/>
        </w:numPr>
        <w:spacing w:after="0" w:line="240" w:lineRule="auto"/>
        <w:jc w:val="both"/>
        <w:rPr>
          <w:rFonts w:ascii="Tahoma" w:eastAsia="Times New Roman" w:hAnsi="Tahoma" w:cs="Tahoma"/>
          <w:sz w:val="20"/>
          <w:szCs w:val="20"/>
        </w:rPr>
      </w:pPr>
      <w:r w:rsidRPr="00375CD5">
        <w:rPr>
          <w:rFonts w:ascii="Tahoma" w:eastAsia="Times New Roman" w:hAnsi="Tahoma" w:cs="Tahoma"/>
          <w:sz w:val="20"/>
          <w:szCs w:val="20"/>
        </w:rPr>
        <w:t>Osoba uprawnion</w:t>
      </w:r>
      <w:r>
        <w:rPr>
          <w:rFonts w:ascii="Tahoma" w:eastAsia="Times New Roman" w:hAnsi="Tahoma" w:cs="Tahoma"/>
          <w:sz w:val="20"/>
          <w:szCs w:val="20"/>
        </w:rPr>
        <w:t>a</w:t>
      </w:r>
      <w:r w:rsidRPr="00375CD5">
        <w:rPr>
          <w:rFonts w:ascii="Tahoma" w:eastAsia="Times New Roman" w:hAnsi="Tahoma" w:cs="Tahoma"/>
          <w:sz w:val="20"/>
          <w:szCs w:val="20"/>
        </w:rPr>
        <w:t xml:space="preserve"> do komunikowania się  z wykonawcami: </w:t>
      </w:r>
    </w:p>
    <w:p w14:paraId="0DB07556" w14:textId="77777777" w:rsidR="00672BE0" w:rsidRPr="00375CD5" w:rsidRDefault="00672BE0" w:rsidP="00672BE0">
      <w:pPr>
        <w:spacing w:after="0" w:line="240" w:lineRule="auto"/>
        <w:ind w:left="360"/>
        <w:contextualSpacing/>
        <w:jc w:val="both"/>
        <w:rPr>
          <w:rFonts w:ascii="Tahoma" w:eastAsia="Times New Roman" w:hAnsi="Tahoma" w:cs="Tahoma"/>
          <w:sz w:val="20"/>
          <w:szCs w:val="20"/>
        </w:rPr>
      </w:pPr>
      <w:r w:rsidRPr="00375CD5">
        <w:rPr>
          <w:rFonts w:ascii="Tahoma" w:eastAsia="Times New Roman" w:hAnsi="Tahoma" w:cs="Tahoma"/>
          <w:sz w:val="20"/>
          <w:szCs w:val="20"/>
        </w:rPr>
        <w:t xml:space="preserve">Agata Chołuj – osoba prowadząca postepowanie </w:t>
      </w:r>
    </w:p>
    <w:p w14:paraId="45921026" w14:textId="77777777" w:rsidR="00672BE0" w:rsidRPr="00375CD5" w:rsidRDefault="00672BE0" w:rsidP="00672BE0">
      <w:pPr>
        <w:spacing w:after="0" w:line="240" w:lineRule="auto"/>
        <w:ind w:left="360"/>
        <w:contextualSpacing/>
        <w:jc w:val="both"/>
        <w:rPr>
          <w:rFonts w:ascii="Tahoma" w:eastAsia="Times New Roman" w:hAnsi="Tahoma" w:cs="Tahoma"/>
          <w:sz w:val="20"/>
          <w:szCs w:val="20"/>
        </w:rPr>
      </w:pPr>
      <w:r w:rsidRPr="00375CD5">
        <w:rPr>
          <w:rFonts w:ascii="Tahoma" w:eastAsia="Times New Roman" w:hAnsi="Tahoma" w:cs="Tahoma"/>
          <w:sz w:val="20"/>
          <w:szCs w:val="20"/>
        </w:rPr>
        <w:t xml:space="preserve">tel: 32 –3581-442  e-mail : </w:t>
      </w:r>
      <w:r w:rsidRPr="00375CD5">
        <w:rPr>
          <w:rFonts w:ascii="Tahoma" w:eastAsia="Times New Roman" w:hAnsi="Tahoma" w:cs="Tahoma"/>
          <w:sz w:val="20"/>
          <w:szCs w:val="20"/>
          <w:u w:val="single"/>
        </w:rPr>
        <w:t>acholuj@uck.katowice.pl</w:t>
      </w:r>
      <w:r w:rsidRPr="00375CD5">
        <w:rPr>
          <w:rFonts w:ascii="Tahoma" w:eastAsia="Times New Roman" w:hAnsi="Tahoma" w:cs="Tahoma"/>
          <w:sz w:val="20"/>
          <w:szCs w:val="20"/>
        </w:rPr>
        <w:t xml:space="preserve"> w godzinach pracy od poniedziałku do piątku godz. 7.00 – 14.00.</w:t>
      </w:r>
    </w:p>
    <w:p w14:paraId="6C39391F" w14:textId="4B37514C" w:rsidR="00CC5192" w:rsidRPr="00533E12" w:rsidRDefault="00CC5192" w:rsidP="0006607F">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X. TERMIN ZWIĄZANIA OFERTĄ</w:t>
      </w:r>
    </w:p>
    <w:p w14:paraId="6A51524B" w14:textId="121AF5F8" w:rsidR="00063647" w:rsidRPr="000F4E3A" w:rsidRDefault="00CC5192">
      <w:pPr>
        <w:pStyle w:val="Akapitzlist"/>
        <w:numPr>
          <w:ilvl w:val="0"/>
          <w:numId w:val="17"/>
        </w:numPr>
        <w:spacing w:after="0" w:line="240" w:lineRule="auto"/>
        <w:jc w:val="both"/>
        <w:rPr>
          <w:rFonts w:ascii="Tahoma" w:eastAsia="Times New Roman" w:hAnsi="Tahoma" w:cs="Tahoma"/>
          <w:color w:val="000000" w:themeColor="text1"/>
          <w:sz w:val="20"/>
          <w:szCs w:val="20"/>
          <w:u w:val="single"/>
        </w:rPr>
      </w:pPr>
      <w:r w:rsidRPr="000F4E3A">
        <w:rPr>
          <w:rFonts w:ascii="Tahoma" w:eastAsia="Times New Roman" w:hAnsi="Tahoma" w:cs="Tahoma"/>
          <w:color w:val="000000" w:themeColor="text1"/>
          <w:sz w:val="20"/>
          <w:szCs w:val="20"/>
        </w:rPr>
        <w:t xml:space="preserve">Wykonawca jest   związany ofertą </w:t>
      </w:r>
      <w:r w:rsidR="00063647" w:rsidRPr="000F4E3A">
        <w:rPr>
          <w:rFonts w:ascii="Tahoma" w:eastAsia="Times New Roman" w:hAnsi="Tahoma" w:cs="Tahoma"/>
          <w:color w:val="000000" w:themeColor="text1"/>
          <w:sz w:val="20"/>
          <w:szCs w:val="20"/>
        </w:rPr>
        <w:t xml:space="preserve">do dnia </w:t>
      </w:r>
      <w:r w:rsidR="001312D9">
        <w:rPr>
          <w:rFonts w:ascii="Tahoma" w:eastAsia="Times New Roman" w:hAnsi="Tahoma" w:cs="Tahoma"/>
          <w:b/>
          <w:bCs/>
          <w:color w:val="000000" w:themeColor="text1"/>
          <w:sz w:val="20"/>
          <w:szCs w:val="20"/>
        </w:rPr>
        <w:t>19.11.2023r.</w:t>
      </w:r>
    </w:p>
    <w:p w14:paraId="4CCF0726" w14:textId="77777777" w:rsidR="00CC5192" w:rsidRPr="00533E12" w:rsidRDefault="00063647" w:rsidP="0006607F">
      <w:pPr>
        <w:pStyle w:val="Akapitzlist"/>
        <w:spacing w:after="0" w:line="240" w:lineRule="auto"/>
        <w:ind w:left="340"/>
        <w:jc w:val="both"/>
        <w:rPr>
          <w:rFonts w:ascii="Tahoma" w:eastAsia="Times New Roman" w:hAnsi="Tahoma" w:cs="Tahoma"/>
          <w:sz w:val="20"/>
          <w:szCs w:val="20"/>
        </w:rPr>
      </w:pPr>
      <w:r w:rsidRPr="00533E12">
        <w:rPr>
          <w:rFonts w:ascii="Tahoma" w:eastAsia="Times New Roman" w:hAnsi="Tahoma" w:cs="Tahoma"/>
          <w:sz w:val="20"/>
          <w:szCs w:val="20"/>
        </w:rPr>
        <w:t>Pierwszym dniem terminu związania ofertą jest dzień, w którym upływa termin składania ofert.</w:t>
      </w:r>
    </w:p>
    <w:p w14:paraId="3D5218F8" w14:textId="77777777" w:rsidR="00601716" w:rsidRPr="00533E12" w:rsidRDefault="00601716">
      <w:pPr>
        <w:pStyle w:val="Akapitzlist"/>
        <w:numPr>
          <w:ilvl w:val="0"/>
          <w:numId w:val="17"/>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533E12" w:rsidRDefault="00601716">
      <w:pPr>
        <w:pStyle w:val="Akapitzlist"/>
        <w:numPr>
          <w:ilvl w:val="0"/>
          <w:numId w:val="17"/>
        </w:numPr>
        <w:spacing w:after="0" w:line="240" w:lineRule="auto"/>
        <w:jc w:val="both"/>
        <w:rPr>
          <w:rFonts w:ascii="Tahoma" w:eastAsia="Times New Roman" w:hAnsi="Tahoma" w:cs="Tahoma"/>
          <w:sz w:val="20"/>
          <w:szCs w:val="20"/>
        </w:rPr>
      </w:pPr>
      <w:r w:rsidRPr="00533E12">
        <w:rPr>
          <w:rFonts w:ascii="Tahoma" w:hAnsi="Tahoma" w:cs="Tahoma"/>
          <w:sz w:val="20"/>
          <w:szCs w:val="20"/>
        </w:rPr>
        <w:t>Przedłużenie terminu związania ofertą, o którym mowa w pkt. 2, wymaga złożenia przez wykonawcę pisemnego oświadczenia o wyrażeniu zgody na przedłużenie terminu związania ofertą.</w:t>
      </w:r>
    </w:p>
    <w:p w14:paraId="0EA1F80A" w14:textId="77777777" w:rsidR="008A5164" w:rsidRPr="00533E12" w:rsidRDefault="008A5164" w:rsidP="004E6056">
      <w:pPr>
        <w:pStyle w:val="Akapitzlist"/>
        <w:spacing w:after="0" w:line="240" w:lineRule="auto"/>
        <w:ind w:left="340"/>
        <w:jc w:val="both"/>
        <w:rPr>
          <w:rFonts w:ascii="Tahoma" w:eastAsia="Times New Roman" w:hAnsi="Tahoma" w:cs="Tahoma"/>
          <w:sz w:val="20"/>
          <w:szCs w:val="20"/>
        </w:rPr>
      </w:pPr>
    </w:p>
    <w:p w14:paraId="76B54B1B" w14:textId="77777777" w:rsidR="00CC5192" w:rsidRPr="00533E12" w:rsidRDefault="00CC5192" w:rsidP="004E6056">
      <w:pPr>
        <w:keepNext/>
        <w:spacing w:after="0" w:line="240" w:lineRule="auto"/>
        <w:outlineLvl w:val="1"/>
        <w:rPr>
          <w:rFonts w:ascii="Tahoma" w:eastAsia="Times New Roman" w:hAnsi="Tahoma" w:cs="Tahoma"/>
          <w:b/>
          <w:bCs/>
          <w:sz w:val="20"/>
          <w:szCs w:val="20"/>
        </w:rPr>
      </w:pPr>
      <w:r w:rsidRPr="00533E12">
        <w:rPr>
          <w:rFonts w:ascii="Tahoma" w:eastAsia="Times New Roman" w:hAnsi="Tahoma" w:cs="Tahoma"/>
          <w:b/>
          <w:bCs/>
          <w:sz w:val="20"/>
          <w:szCs w:val="20"/>
        </w:rPr>
        <w:t>X</w:t>
      </w:r>
      <w:r w:rsidR="009E580C" w:rsidRPr="00533E12">
        <w:rPr>
          <w:rFonts w:ascii="Tahoma" w:eastAsia="Times New Roman" w:hAnsi="Tahoma" w:cs="Tahoma"/>
          <w:b/>
          <w:bCs/>
          <w:sz w:val="20"/>
          <w:szCs w:val="20"/>
        </w:rPr>
        <w:t>I</w:t>
      </w:r>
      <w:r w:rsidRPr="00533E12">
        <w:rPr>
          <w:rFonts w:ascii="Tahoma" w:eastAsia="Times New Roman" w:hAnsi="Tahoma" w:cs="Tahoma"/>
          <w:b/>
          <w:bCs/>
          <w:sz w:val="20"/>
          <w:szCs w:val="20"/>
        </w:rPr>
        <w:t>. OPIS SPOSOBU PRZYGOTOWYWANIA OFERTY</w:t>
      </w:r>
    </w:p>
    <w:p w14:paraId="213BFE6F" w14:textId="77777777" w:rsidR="00D31DC3" w:rsidRPr="00601716" w:rsidRDefault="00D31DC3" w:rsidP="00D31DC3">
      <w:pPr>
        <w:pStyle w:val="Akapitzlist"/>
        <w:keepNext/>
        <w:numPr>
          <w:ilvl w:val="0"/>
          <w:numId w:val="2"/>
        </w:numPr>
        <w:spacing w:after="0" w:line="240" w:lineRule="auto"/>
        <w:outlineLvl w:val="1"/>
        <w:rPr>
          <w:rFonts w:ascii="Tahoma" w:eastAsia="Times New Roman" w:hAnsi="Tahoma" w:cs="Tahoma"/>
          <w:color w:val="000000"/>
          <w:sz w:val="20"/>
          <w:szCs w:val="24"/>
        </w:rPr>
      </w:pPr>
      <w:r w:rsidRPr="00601716">
        <w:rPr>
          <w:rFonts w:ascii="Tahoma" w:eastAsia="Times New Roman" w:hAnsi="Tahoma" w:cs="Tahoma"/>
          <w:color w:val="000000"/>
          <w:sz w:val="20"/>
          <w:szCs w:val="24"/>
        </w:rPr>
        <w:t>Ofertę oraz oświadczenie , o którym mowa w art.125 ust.1 ustawy Pzp (JEDZ) składa się pod rygorem nieważności w formie elektronicznej.</w:t>
      </w:r>
    </w:p>
    <w:p w14:paraId="159CB7D3" w14:textId="77777777" w:rsidR="00D31DC3" w:rsidRPr="00CC5192" w:rsidRDefault="00D31DC3" w:rsidP="00D31DC3">
      <w:pPr>
        <w:numPr>
          <w:ilvl w:val="0"/>
          <w:numId w:val="2"/>
        </w:numPr>
        <w:spacing w:after="0" w:line="240" w:lineRule="auto"/>
        <w:rPr>
          <w:rFonts w:ascii="Tahoma" w:eastAsia="Times New Roman" w:hAnsi="Tahoma" w:cs="Tahoma"/>
          <w:sz w:val="20"/>
          <w:szCs w:val="24"/>
        </w:rPr>
      </w:pPr>
      <w:r w:rsidRPr="00CC5192">
        <w:rPr>
          <w:rFonts w:ascii="Tahoma" w:eastAsia="Times New Roman" w:hAnsi="Tahoma" w:cs="Tahoma"/>
          <w:sz w:val="20"/>
          <w:szCs w:val="24"/>
        </w:rPr>
        <w:t>Wykonawca  ponosi wszelkie koszty przygotowania i złożenia oferty.</w:t>
      </w:r>
    </w:p>
    <w:p w14:paraId="547BE8B7" w14:textId="77777777" w:rsidR="007110FB" w:rsidRPr="007110FB" w:rsidRDefault="007110FB" w:rsidP="007110FB">
      <w:pPr>
        <w:numPr>
          <w:ilvl w:val="0"/>
          <w:numId w:val="2"/>
        </w:numPr>
        <w:spacing w:after="0" w:line="240" w:lineRule="auto"/>
        <w:rPr>
          <w:rFonts w:ascii="Tahoma" w:eastAsia="Times New Roman" w:hAnsi="Tahoma" w:cs="Tahoma"/>
          <w:sz w:val="20"/>
          <w:szCs w:val="20"/>
        </w:rPr>
      </w:pPr>
      <w:r w:rsidRPr="007110FB">
        <w:rPr>
          <w:rFonts w:ascii="Tahoma" w:eastAsia="Times New Roman" w:hAnsi="Tahoma" w:cs="Tahoma"/>
          <w:sz w:val="20"/>
          <w:szCs w:val="20"/>
        </w:rPr>
        <w:t>Każdy Wykonawca może złożyć tylko jedną ofertę na całość zamówienia. Zamawiający nie dopuszcza składania ofert częściowych w ramach tego postępowania.</w:t>
      </w:r>
    </w:p>
    <w:p w14:paraId="309B9DFB" w14:textId="5D08766E" w:rsidR="007110FB" w:rsidRPr="007110FB" w:rsidRDefault="007110FB" w:rsidP="007110FB">
      <w:pPr>
        <w:spacing w:after="0" w:line="240" w:lineRule="auto"/>
        <w:ind w:left="340"/>
        <w:rPr>
          <w:rFonts w:ascii="Tahoma" w:eastAsia="Times New Roman" w:hAnsi="Tahoma" w:cs="Tahoma"/>
          <w:sz w:val="20"/>
          <w:szCs w:val="20"/>
        </w:rPr>
      </w:pPr>
      <w:r w:rsidRPr="00707D68">
        <w:rPr>
          <w:rFonts w:ascii="Tahoma" w:eastAsia="Times New Roman" w:hAnsi="Tahoma" w:cs="Tahoma"/>
          <w:i/>
          <w:iCs/>
          <w:sz w:val="20"/>
          <w:szCs w:val="20"/>
        </w:rPr>
        <w:t>Uzasadnienie:</w:t>
      </w:r>
      <w:r w:rsidRPr="007110FB">
        <w:rPr>
          <w:rFonts w:ascii="Tahoma" w:eastAsia="Times New Roman" w:hAnsi="Tahoma" w:cs="Tahoma"/>
          <w:sz w:val="20"/>
          <w:szCs w:val="20"/>
        </w:rPr>
        <w:t xml:space="preserve"> Zamawiający dokonał podziału zamówienia na części w taki sposób ,że przedmiotowe postępowanie jest prowadzone odrębnie jako część zamówienia .</w:t>
      </w:r>
    </w:p>
    <w:p w14:paraId="1D877966" w14:textId="77777777" w:rsidR="00D31DC3" w:rsidRPr="00861370" w:rsidRDefault="00D31DC3" w:rsidP="00D31DC3">
      <w:pPr>
        <w:numPr>
          <w:ilvl w:val="0"/>
          <w:numId w:val="2"/>
        </w:numPr>
        <w:spacing w:after="0" w:line="240" w:lineRule="auto"/>
        <w:rPr>
          <w:rFonts w:ascii="Tahoma" w:eastAsia="Times New Roman" w:hAnsi="Tahoma" w:cs="Tahoma"/>
          <w:sz w:val="20"/>
          <w:szCs w:val="20"/>
          <w:u w:val="single"/>
        </w:rPr>
      </w:pPr>
      <w:r w:rsidRPr="00861370">
        <w:rPr>
          <w:rFonts w:ascii="Tahoma" w:eastAsia="Times New Roman" w:hAnsi="Tahoma" w:cs="Tahoma"/>
          <w:b/>
          <w:sz w:val="20"/>
          <w:szCs w:val="20"/>
          <w:u w:val="single"/>
        </w:rPr>
        <w:t>Zamawiający wymaga, złożenia oferty zawierającej  następujące dokumenty</w:t>
      </w:r>
      <w:r w:rsidRPr="00861370">
        <w:rPr>
          <w:rFonts w:ascii="Tahoma" w:eastAsia="Times New Roman" w:hAnsi="Tahoma" w:cs="Tahoma"/>
          <w:sz w:val="20"/>
          <w:szCs w:val="20"/>
          <w:u w:val="single"/>
        </w:rPr>
        <w:t>:</w:t>
      </w:r>
    </w:p>
    <w:p w14:paraId="4A31B6C0" w14:textId="7266EDF6" w:rsidR="00D31DC3" w:rsidRDefault="00E70F11">
      <w:pPr>
        <w:numPr>
          <w:ilvl w:val="0"/>
          <w:numId w:val="57"/>
        </w:numPr>
        <w:spacing w:after="0" w:line="240" w:lineRule="auto"/>
        <w:contextualSpacing/>
        <w:jc w:val="both"/>
        <w:rPr>
          <w:rFonts w:ascii="Tahoma" w:eastAsia="Times New Roman" w:hAnsi="Tahoma" w:cs="Tahoma"/>
          <w:sz w:val="20"/>
          <w:szCs w:val="20"/>
        </w:rPr>
      </w:pPr>
      <w:bookmarkStart w:id="4" w:name="_Hlk140649431"/>
      <w:r>
        <w:rPr>
          <w:rFonts w:ascii="Tahoma" w:eastAsia="Times New Roman" w:hAnsi="Tahoma" w:cs="Tahoma"/>
          <w:sz w:val="20"/>
          <w:szCs w:val="20"/>
        </w:rPr>
        <w:t>w</w:t>
      </w:r>
      <w:r w:rsidR="00D31DC3" w:rsidRPr="0072401B">
        <w:rPr>
          <w:rFonts w:ascii="Tahoma" w:eastAsia="Times New Roman" w:hAnsi="Tahoma" w:cs="Tahoma"/>
          <w:sz w:val="20"/>
          <w:szCs w:val="20"/>
        </w:rPr>
        <w:t xml:space="preserve">ypełniony, podpisany przez osobę uprawnioną/ osoby uprawnione do reprezentowania wykonawcy  formularz ofertowy według wzoru stanowiącego </w:t>
      </w:r>
      <w:r w:rsidR="00D31DC3" w:rsidRPr="0072401B">
        <w:rPr>
          <w:rFonts w:ascii="Tahoma" w:eastAsia="Times New Roman" w:hAnsi="Tahoma" w:cs="Tahoma"/>
          <w:sz w:val="20"/>
          <w:szCs w:val="20"/>
          <w:u w:val="single"/>
        </w:rPr>
        <w:t>załącznik nr 1</w:t>
      </w:r>
      <w:r w:rsidR="00D31DC3" w:rsidRPr="0072401B">
        <w:rPr>
          <w:rFonts w:ascii="Tahoma" w:eastAsia="Times New Roman" w:hAnsi="Tahoma" w:cs="Tahoma"/>
          <w:sz w:val="20"/>
          <w:szCs w:val="20"/>
        </w:rPr>
        <w:t xml:space="preserve">  niniejszej specyfikacji  ;</w:t>
      </w:r>
    </w:p>
    <w:bookmarkEnd w:id="4"/>
    <w:p w14:paraId="6A16729D" w14:textId="15A8E406" w:rsidR="004D14A7" w:rsidRPr="00D64613" w:rsidRDefault="004D14A7" w:rsidP="004D14A7">
      <w:pPr>
        <w:numPr>
          <w:ilvl w:val="0"/>
          <w:numId w:val="57"/>
        </w:numPr>
        <w:spacing w:after="0" w:line="240" w:lineRule="auto"/>
        <w:contextualSpacing/>
        <w:jc w:val="both"/>
        <w:rPr>
          <w:rFonts w:ascii="Tahoma" w:eastAsia="Times New Roman" w:hAnsi="Tahoma" w:cs="Tahoma"/>
          <w:sz w:val="20"/>
          <w:szCs w:val="20"/>
        </w:rPr>
      </w:pPr>
      <w:r w:rsidRPr="00245044">
        <w:rPr>
          <w:rFonts w:ascii="Tahoma" w:eastAsia="Times New Roman" w:hAnsi="Tahoma" w:cs="Tahoma"/>
          <w:sz w:val="20"/>
          <w:szCs w:val="20"/>
        </w:rPr>
        <w:t xml:space="preserve">wypełniony, podpisany przez osobę uprawnioną/ osoby uprawnione do reprezentowania </w:t>
      </w:r>
      <w:bookmarkStart w:id="5" w:name="_Hlk140650534"/>
      <w:r w:rsidRPr="00245044">
        <w:rPr>
          <w:rFonts w:ascii="Tahoma" w:eastAsia="Times New Roman" w:hAnsi="Tahoma" w:cs="Tahoma"/>
          <w:sz w:val="20"/>
          <w:szCs w:val="20"/>
        </w:rPr>
        <w:t>wykonawcy</w:t>
      </w:r>
      <w:r w:rsidRPr="000508ED">
        <w:rPr>
          <w:rFonts w:ascii="Tahoma" w:eastAsia="Times New Roman" w:hAnsi="Tahoma" w:cs="Tahoma"/>
          <w:color w:val="FF0000"/>
          <w:sz w:val="20"/>
          <w:szCs w:val="20"/>
        </w:rPr>
        <w:t xml:space="preserve">  </w:t>
      </w:r>
      <w:bookmarkEnd w:id="5"/>
      <w:r w:rsidR="00245044">
        <w:rPr>
          <w:rFonts w:ascii="Tahoma" w:eastAsia="Times New Roman" w:hAnsi="Tahoma" w:cs="Tahoma"/>
          <w:sz w:val="20"/>
          <w:szCs w:val="20"/>
        </w:rPr>
        <w:t>F</w:t>
      </w:r>
      <w:r w:rsidR="00245044" w:rsidRPr="007B02D7">
        <w:rPr>
          <w:rFonts w:ascii="Tahoma" w:eastAsia="Times New Roman" w:hAnsi="Tahoma" w:cs="Tahoma"/>
          <w:sz w:val="20"/>
          <w:szCs w:val="20"/>
        </w:rPr>
        <w:t>ormularz do oceny w kryterium oceny ofert parametrów technicznych</w:t>
      </w:r>
      <w:r w:rsidRPr="00D64613">
        <w:rPr>
          <w:rFonts w:ascii="Tahoma" w:eastAsia="Times New Roman" w:hAnsi="Tahoma" w:cs="Tahoma"/>
          <w:sz w:val="20"/>
          <w:szCs w:val="20"/>
        </w:rPr>
        <w:t xml:space="preserve">  według wzoru stanowiącego </w:t>
      </w:r>
      <w:r w:rsidRPr="00D64613">
        <w:rPr>
          <w:rFonts w:ascii="Tahoma" w:eastAsia="Times New Roman" w:hAnsi="Tahoma" w:cs="Tahoma"/>
          <w:sz w:val="20"/>
          <w:szCs w:val="20"/>
          <w:u w:val="single"/>
        </w:rPr>
        <w:t>załącznik nr 4A</w:t>
      </w:r>
      <w:r w:rsidRPr="00D64613">
        <w:rPr>
          <w:rFonts w:ascii="Tahoma" w:eastAsia="Times New Roman" w:hAnsi="Tahoma" w:cs="Tahoma"/>
          <w:sz w:val="20"/>
          <w:szCs w:val="20"/>
        </w:rPr>
        <w:t xml:space="preserve">  niniejszej specyfikacji  ;</w:t>
      </w:r>
    </w:p>
    <w:p w14:paraId="4B8E3B3D" w14:textId="77777777" w:rsidR="00CC1260" w:rsidRPr="00CC1260" w:rsidRDefault="00CC1260">
      <w:pPr>
        <w:numPr>
          <w:ilvl w:val="0"/>
          <w:numId w:val="57"/>
        </w:numPr>
        <w:autoSpaceDE w:val="0"/>
        <w:autoSpaceDN w:val="0"/>
        <w:adjustRightInd w:val="0"/>
        <w:spacing w:after="0" w:line="240" w:lineRule="auto"/>
        <w:rPr>
          <w:rFonts w:ascii="Tahoma" w:eastAsiaTheme="minorHAnsi" w:hAnsi="Tahoma" w:cs="Tahoma"/>
          <w:color w:val="000000"/>
          <w:sz w:val="20"/>
          <w:szCs w:val="20"/>
          <w:lang w:eastAsia="en-US"/>
        </w:rPr>
      </w:pPr>
      <w:r w:rsidRPr="00CC1260">
        <w:rPr>
          <w:rFonts w:ascii="Tahoma" w:eastAsiaTheme="minorHAnsi" w:hAnsi="Tahoma" w:cs="Tahoma"/>
          <w:color w:val="000000"/>
          <w:sz w:val="20"/>
          <w:szCs w:val="20"/>
          <w:lang w:eastAsia="en-US"/>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2A837EE9" w14:textId="2AB2906E" w:rsidR="00CC1260" w:rsidRDefault="00CC1260">
      <w:pPr>
        <w:numPr>
          <w:ilvl w:val="0"/>
          <w:numId w:val="57"/>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t xml:space="preserve">wypełnione podpisane przez osobę uprawnioną/ osoby uprawnione do reprezentowania wykonawcy </w:t>
      </w:r>
      <w:r w:rsidRPr="00CC1260">
        <w:rPr>
          <w:rFonts w:ascii="Tahoma" w:eastAsia="Times New Roman" w:hAnsi="Tahoma" w:cs="Tahoma"/>
          <w:b/>
          <w:bCs/>
          <w:sz w:val="20"/>
          <w:szCs w:val="20"/>
          <w:u w:val="single"/>
        </w:rPr>
        <w:t>oświadczenie</w:t>
      </w:r>
      <w:r w:rsidRPr="00CC1260">
        <w:rPr>
          <w:rFonts w:ascii="Tahoma" w:eastAsiaTheme="minorHAnsi" w:hAnsi="Tahoma" w:cs="Tahoma"/>
          <w:b/>
          <w:bCs/>
          <w:sz w:val="20"/>
          <w:szCs w:val="20"/>
          <w:u w:val="single"/>
          <w:lang w:eastAsia="en-US"/>
        </w:rPr>
        <w:t xml:space="preserve"> </w:t>
      </w:r>
      <w:r w:rsidRPr="00CC1260">
        <w:rPr>
          <w:rFonts w:ascii="Tahoma" w:eastAsia="Times New Roman" w:hAnsi="Tahoma" w:cs="Tahoma"/>
          <w:b/>
          <w:bCs/>
          <w:sz w:val="20"/>
          <w:szCs w:val="20"/>
          <w:u w:val="single"/>
        </w:rPr>
        <w:t>o niepodleganiu wykluczeniu</w:t>
      </w:r>
      <w:r w:rsidRPr="00CC1260">
        <w:rPr>
          <w:rFonts w:ascii="Tahoma" w:eastAsia="Times New Roman" w:hAnsi="Tahoma" w:cs="Tahoma"/>
          <w:sz w:val="20"/>
          <w:szCs w:val="20"/>
        </w:rPr>
        <w:t xml:space="preserve">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 Oświadczenie Wykonawca może sporządzić  zgodnie ze wzorem stanowiącym załącznik nr 3 do SWZ.</w:t>
      </w:r>
    </w:p>
    <w:p w14:paraId="1A39780B" w14:textId="310156A0" w:rsidR="001A0A37" w:rsidRDefault="001A0A37" w:rsidP="001A0A37">
      <w:pPr>
        <w:pStyle w:val="Akapitzlist"/>
        <w:numPr>
          <w:ilvl w:val="0"/>
          <w:numId w:val="57"/>
        </w:numPr>
        <w:autoSpaceDE w:val="0"/>
        <w:autoSpaceDN w:val="0"/>
        <w:adjustRightInd w:val="0"/>
        <w:spacing w:after="0" w:line="240" w:lineRule="auto"/>
        <w:jc w:val="both"/>
        <w:rPr>
          <w:rFonts w:ascii="Tahoma" w:eastAsia="ArialNarrow" w:hAnsi="Tahoma" w:cs="Tahoma"/>
          <w:sz w:val="20"/>
          <w:szCs w:val="20"/>
        </w:rPr>
      </w:pPr>
      <w:r w:rsidRPr="001A0A37">
        <w:rPr>
          <w:rFonts w:ascii="Tahoma" w:eastAsia="Calibri" w:hAnsi="Tahoma" w:cs="Tahoma"/>
          <w:b/>
          <w:bCs/>
          <w:iCs/>
          <w:kern w:val="2"/>
          <w:sz w:val="20"/>
          <w:szCs w:val="20"/>
        </w:rPr>
        <w:t>deklaracje zgodności UE</w:t>
      </w:r>
      <w:r w:rsidRPr="006E10E7">
        <w:rPr>
          <w:rFonts w:ascii="Tahoma" w:eastAsia="Calibri" w:hAnsi="Tahoma" w:cs="Tahoma"/>
          <w:bCs/>
          <w:iCs/>
          <w:kern w:val="2"/>
          <w:sz w:val="20"/>
          <w:szCs w:val="20"/>
        </w:rPr>
        <w:t xml:space="preserve"> (dotyczy wszystkich wyrobów medycznych), </w:t>
      </w:r>
      <w:r w:rsidRPr="001A0A37">
        <w:rPr>
          <w:rFonts w:ascii="Tahoma" w:eastAsiaTheme="minorHAnsi" w:hAnsi="Tahoma" w:cs="Tahoma"/>
          <w:b/>
          <w:sz w:val="20"/>
          <w:szCs w:val="20"/>
          <w:lang w:eastAsia="en-US"/>
        </w:rPr>
        <w:t>certyfikat zgodności</w:t>
      </w:r>
      <w:r w:rsidRPr="00CC24F1">
        <w:rPr>
          <w:rFonts w:ascii="Tahoma" w:eastAsiaTheme="minorHAnsi" w:hAnsi="Tahoma" w:cs="Tahoma"/>
          <w:bCs/>
          <w:sz w:val="20"/>
          <w:szCs w:val="20"/>
          <w:lang w:eastAsia="en-US"/>
        </w:rPr>
        <w:t xml:space="preserve"> jednostki notyfikowanej</w:t>
      </w:r>
      <w:r w:rsidRPr="007F4A4D">
        <w:rPr>
          <w:rFonts w:ascii="Tahoma" w:eastAsia="Calibri" w:hAnsi="Tahoma" w:cs="Tahoma"/>
          <w:bCs/>
          <w:iCs/>
          <w:kern w:val="2"/>
          <w:sz w:val="20"/>
          <w:szCs w:val="20"/>
        </w:rPr>
        <w:t xml:space="preserve"> (</w:t>
      </w:r>
      <w:r w:rsidRPr="007F4A4D">
        <w:rPr>
          <w:rFonts w:ascii="Tahoma" w:eastAsia="ArialNarrow" w:hAnsi="Tahoma" w:cs="Tahoma"/>
          <w:sz w:val="20"/>
          <w:szCs w:val="20"/>
        </w:rPr>
        <w:t>o ile jest wymagany dla danej klasy wyrobu medycznego)</w:t>
      </w:r>
    </w:p>
    <w:p w14:paraId="11A86BC4" w14:textId="77777777" w:rsidR="00CC1260" w:rsidRPr="00CC1260" w:rsidRDefault="00CC1260">
      <w:pPr>
        <w:numPr>
          <w:ilvl w:val="0"/>
          <w:numId w:val="57"/>
        </w:numPr>
        <w:spacing w:after="0" w:line="240" w:lineRule="auto"/>
        <w:contextualSpacing/>
        <w:jc w:val="both"/>
        <w:rPr>
          <w:rFonts w:ascii="Tahoma" w:eastAsiaTheme="minorHAnsi" w:hAnsi="Tahoma" w:cs="Tahoma"/>
          <w:sz w:val="20"/>
          <w:szCs w:val="20"/>
          <w:lang w:eastAsia="en-US"/>
        </w:rPr>
      </w:pPr>
      <w:r w:rsidRPr="00CC1260">
        <w:rPr>
          <w:rFonts w:ascii="Tahoma" w:eastAsiaTheme="minorHAnsi" w:hAnsi="Tahoma" w:cs="Tahoma"/>
          <w:sz w:val="20"/>
          <w:szCs w:val="20"/>
          <w:lang w:eastAsia="en-US"/>
        </w:rPr>
        <w:t xml:space="preserve">w formie jednolitego </w:t>
      </w:r>
      <w:r w:rsidRPr="00CC1260">
        <w:rPr>
          <w:rFonts w:ascii="Tahoma" w:eastAsiaTheme="minorHAnsi" w:hAnsi="Tahoma" w:cs="Tahoma"/>
          <w:b/>
          <w:bCs/>
          <w:sz w:val="20"/>
          <w:szCs w:val="20"/>
          <w:u w:val="single"/>
          <w:lang w:eastAsia="en-US"/>
        </w:rPr>
        <w:t>dokumentu (JEDZ)</w:t>
      </w:r>
      <w:r w:rsidRPr="00CC1260">
        <w:rPr>
          <w:rFonts w:ascii="Tahoma" w:eastAsiaTheme="minorHAnsi" w:hAnsi="Tahoma" w:cs="Tahoma"/>
          <w:sz w:val="20"/>
          <w:szCs w:val="20"/>
          <w:lang w:eastAsia="en-US"/>
        </w:rPr>
        <w:t xml:space="preserve"> w zakresie wskazanym w załączniku nr 2 do SWZ </w:t>
      </w:r>
    </w:p>
    <w:p w14:paraId="053AFDBF" w14:textId="77777777" w:rsidR="00CC1260" w:rsidRPr="00CC1260" w:rsidRDefault="00CC1260" w:rsidP="00CC1260">
      <w:pPr>
        <w:spacing w:after="0" w:line="240" w:lineRule="auto"/>
        <w:ind w:left="794"/>
        <w:contextualSpacing/>
        <w:jc w:val="both"/>
        <w:rPr>
          <w:rFonts w:ascii="Tahoma" w:eastAsiaTheme="minorHAnsi" w:hAnsi="Tahoma" w:cs="Tahoma"/>
          <w:sz w:val="20"/>
          <w:szCs w:val="20"/>
          <w:lang w:eastAsia="en-US"/>
        </w:rPr>
      </w:pPr>
      <w:r w:rsidRPr="00CC1260">
        <w:rPr>
          <w:rFonts w:ascii="Tahoma" w:eastAsiaTheme="minorHAnsi" w:hAnsi="Tahoma" w:cs="Tahoma"/>
          <w:sz w:val="20"/>
          <w:szCs w:val="20"/>
          <w:lang w:eastAsia="en-US"/>
        </w:rPr>
        <w:t xml:space="preserve">oświadczenie wykonawcy tymczasowo zastępujące wymagane przez zamawiającego podmiotowe środki dowodowe  stanowiące dowód potwierdzający brak podstaw wykluczenia ,spełniania warunków udziału w postepowaniu , odpowiednio na dzień składania ofert , w formie jednolitego dokumentu (JEDZ) w zakresie wskazanym w załączniku nr 2 do SWZ </w:t>
      </w:r>
    </w:p>
    <w:p w14:paraId="63899205" w14:textId="77777777" w:rsidR="00D31DC3" w:rsidRDefault="00D31DC3" w:rsidP="00D31DC3">
      <w:pPr>
        <w:spacing w:after="0" w:line="240" w:lineRule="auto"/>
        <w:ind w:left="938" w:hanging="578"/>
        <w:jc w:val="center"/>
        <w:rPr>
          <w:rFonts w:ascii="Tahoma" w:eastAsia="Times New Roman" w:hAnsi="Tahoma" w:cs="Tahoma"/>
          <w:b/>
          <w:sz w:val="20"/>
          <w:szCs w:val="20"/>
        </w:rPr>
      </w:pPr>
      <w:r w:rsidRPr="0022035D">
        <w:rPr>
          <w:rFonts w:ascii="Tahoma" w:eastAsia="Times New Roman" w:hAnsi="Tahoma" w:cs="Tahoma"/>
          <w:b/>
          <w:sz w:val="20"/>
          <w:szCs w:val="20"/>
        </w:rPr>
        <w:t xml:space="preserve">Sposób przygotowania oświadczenia                             </w:t>
      </w:r>
    </w:p>
    <w:p w14:paraId="2FB3BC62" w14:textId="11ED57F0" w:rsidR="00D31DC3" w:rsidRDefault="00D31DC3" w:rsidP="00D31DC3">
      <w:pPr>
        <w:spacing w:after="0" w:line="240" w:lineRule="auto"/>
        <w:ind w:left="938" w:hanging="578"/>
        <w:jc w:val="center"/>
        <w:rPr>
          <w:rFonts w:ascii="Tahoma" w:eastAsia="Times New Roman" w:hAnsi="Tahoma" w:cs="Tahoma"/>
          <w:b/>
          <w:sz w:val="20"/>
          <w:szCs w:val="20"/>
        </w:rPr>
      </w:pPr>
      <w:r>
        <w:rPr>
          <w:rFonts w:ascii="Tahoma" w:eastAsia="Times New Roman" w:hAnsi="Tahoma" w:cs="Tahoma"/>
          <w:b/>
          <w:sz w:val="20"/>
          <w:szCs w:val="20"/>
        </w:rPr>
        <w:t xml:space="preserve">    </w:t>
      </w:r>
      <w:r w:rsidRPr="0022035D">
        <w:rPr>
          <w:rFonts w:ascii="Tahoma" w:eastAsia="Times New Roman" w:hAnsi="Tahoma" w:cs="Tahoma"/>
          <w:b/>
          <w:sz w:val="20"/>
          <w:szCs w:val="20"/>
        </w:rPr>
        <w:t xml:space="preserve"> o którym mowa w pkt. VI</w:t>
      </w:r>
      <w:r>
        <w:rPr>
          <w:rFonts w:ascii="Tahoma" w:eastAsia="Times New Roman" w:hAnsi="Tahoma" w:cs="Tahoma"/>
          <w:b/>
          <w:sz w:val="20"/>
          <w:szCs w:val="20"/>
        </w:rPr>
        <w:t>I</w:t>
      </w:r>
      <w:r w:rsidRPr="0022035D">
        <w:rPr>
          <w:rFonts w:ascii="Tahoma" w:eastAsia="Times New Roman" w:hAnsi="Tahoma" w:cs="Tahoma"/>
          <w:b/>
          <w:sz w:val="20"/>
          <w:szCs w:val="20"/>
        </w:rPr>
        <w:t xml:space="preserve">.1. i </w:t>
      </w:r>
      <w:r w:rsidRPr="00C62102">
        <w:rPr>
          <w:rFonts w:ascii="Tahoma" w:eastAsia="Times New Roman" w:hAnsi="Tahoma" w:cs="Tahoma"/>
          <w:b/>
          <w:sz w:val="20"/>
          <w:szCs w:val="20"/>
        </w:rPr>
        <w:t>XI.4.</w:t>
      </w:r>
      <w:r w:rsidR="004D14A7">
        <w:rPr>
          <w:rFonts w:ascii="Tahoma" w:eastAsia="Times New Roman" w:hAnsi="Tahoma" w:cs="Tahoma"/>
          <w:b/>
          <w:sz w:val="20"/>
          <w:szCs w:val="20"/>
        </w:rPr>
        <w:t>6</w:t>
      </w:r>
      <w:r w:rsidRPr="00C62102">
        <w:rPr>
          <w:rFonts w:ascii="Tahoma" w:eastAsia="Times New Roman" w:hAnsi="Tahoma" w:cs="Tahoma"/>
          <w:b/>
          <w:sz w:val="20"/>
          <w:szCs w:val="20"/>
        </w:rPr>
        <w:t>)SWZ</w:t>
      </w:r>
    </w:p>
    <w:p w14:paraId="1D4ECB07" w14:textId="77777777" w:rsidR="00D31DC3" w:rsidRPr="00C41F55" w:rsidRDefault="00D31DC3" w:rsidP="00D31DC3">
      <w:pPr>
        <w:spacing w:after="0" w:line="240" w:lineRule="auto"/>
        <w:ind w:left="360"/>
        <w:rPr>
          <w:rFonts w:ascii="Tahoma" w:eastAsia="Times New Roman" w:hAnsi="Tahoma" w:cs="Tahoma"/>
          <w:b/>
          <w:sz w:val="20"/>
          <w:szCs w:val="20"/>
        </w:rPr>
      </w:pPr>
      <w:r w:rsidRPr="00C41F55">
        <w:rPr>
          <w:rFonts w:ascii="Tahoma" w:eastAsia="Cambria" w:hAnsi="Tahoma" w:cs="Tahoma"/>
          <w:sz w:val="20"/>
          <w:szCs w:val="20"/>
          <w:lang w:val="x-none"/>
        </w:rPr>
        <w:lastRenderedPageBreak/>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 Wykonawca może skorzystać z  podanej instrukcji :</w:t>
      </w:r>
    </w:p>
    <w:p w14:paraId="72CF93B2" w14:textId="77777777"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xml”. </w:t>
      </w:r>
    </w:p>
    <w:p w14:paraId="206210CC" w14:textId="4E62EEBE"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Pr>
          <w:rFonts w:ascii="Tahoma" w:eastAsia="Cambria" w:hAnsi="Tahoma" w:cs="Tahoma"/>
          <w:sz w:val="20"/>
          <w:szCs w:val="20"/>
        </w:rPr>
        <w:t xml:space="preserve">   </w:t>
      </w:r>
      <w:r w:rsidR="009B025C" w:rsidRPr="009B025C">
        <w:rPr>
          <w:rFonts w:ascii="Tahoma" w:eastAsia="Cambria" w:hAnsi="Tahoma" w:cs="Tahoma"/>
          <w:color w:val="0F6FC6" w:themeColor="accent1"/>
          <w:sz w:val="20"/>
          <w:szCs w:val="20"/>
          <w:u w:val="single"/>
        </w:rPr>
        <w:t>https://espd.uzp.gov.pl/filter?lang=pl</w:t>
      </w:r>
    </w:p>
    <w:p w14:paraId="2AE1D668" w14:textId="124302A1" w:rsidR="00D31DC3" w:rsidRPr="0022035D" w:rsidRDefault="00D31DC3" w:rsidP="009B025C">
      <w:pPr>
        <w:ind w:left="720"/>
        <w:contextualSpacing/>
        <w:rPr>
          <w:rFonts w:ascii="Tahoma" w:eastAsia="Cambria" w:hAnsi="Tahoma" w:cs="Tahoma"/>
          <w:sz w:val="20"/>
          <w:szCs w:val="20"/>
        </w:rPr>
      </w:pPr>
      <w:r w:rsidRPr="0022035D">
        <w:rPr>
          <w:rFonts w:ascii="Tahoma" w:eastAsia="Cambria" w:hAnsi="Tahoma" w:cs="Tahoma"/>
          <w:sz w:val="20"/>
          <w:szCs w:val="20"/>
        </w:rPr>
        <w:t>lub Urzędu Zamówień Publicznych (gdzie znajduje się instrukcja elektronicznego narzędzia do wypełniana JEDZ/ESPD /eESPD/:</w:t>
      </w:r>
      <w:r w:rsidR="009B025C">
        <w:rPr>
          <w:rFonts w:ascii="Tahoma" w:eastAsia="Cambria" w:hAnsi="Tahoma" w:cs="Tahoma"/>
          <w:sz w:val="20"/>
          <w:szCs w:val="20"/>
        </w:rPr>
        <w:t xml:space="preserve">     </w:t>
      </w:r>
      <w:hyperlink r:id="rId18" w:history="1">
        <w:r w:rsidR="009B025C" w:rsidRPr="00100800">
          <w:rPr>
            <w:rStyle w:val="Hipercze"/>
            <w:rFonts w:ascii="Tahoma" w:eastAsia="Calibri" w:hAnsi="Tahoma" w:cs="Tahoma"/>
            <w:sz w:val="20"/>
            <w:szCs w:val="20"/>
          </w:rPr>
          <w:t>https://www.uzp.gov.pl/baza-wiedzy/prawo-zamowien-publicznych-regulacje/prawo-krajowe/jednolity-europejski-dokument-zamowienia</w:t>
        </w:r>
      </w:hyperlink>
      <w:r w:rsidR="009B025C">
        <w:rPr>
          <w:rFonts w:ascii="Tahoma" w:eastAsia="Calibri" w:hAnsi="Tahoma" w:cs="Tahoma"/>
          <w:color w:val="548DD4"/>
          <w:sz w:val="20"/>
          <w:szCs w:val="20"/>
          <w:u w:val="single"/>
        </w:rPr>
        <w:t xml:space="preserve">  </w:t>
      </w:r>
      <w:r w:rsidRPr="0022035D">
        <w:rPr>
          <w:rFonts w:ascii="Tahoma" w:eastAsia="Cambria" w:hAnsi="Tahoma" w:cs="Tahoma"/>
          <w:sz w:val="20"/>
          <w:szCs w:val="20"/>
        </w:rPr>
        <w:t>Zaznaczyć opcje „jestem  wykonawcą” i chcę „zaimportować ESPD”.</w:t>
      </w:r>
    </w:p>
    <w:p w14:paraId="34EB0A8E" w14:textId="77777777"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Następnie wybrać ikonkę „przeglądaj” i zaimportować ściągnięty uprzednio plik „JEDZ w formacie xml”</w:t>
      </w:r>
    </w:p>
    <w:p w14:paraId="3800BAF5" w14:textId="77777777"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0F112CE3" w14:textId="77777777"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20F3B8D0" w14:textId="77777777"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4105CDD1" w14:textId="77777777" w:rsidR="00D31DC3" w:rsidRPr="0022035D" w:rsidRDefault="00D31DC3" w:rsidP="00D31DC3">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16B5A4FE" w14:textId="77777777" w:rsidR="00D31DC3" w:rsidRPr="00445F33" w:rsidRDefault="00D31DC3" w:rsidP="00366B4C">
      <w:pPr>
        <w:pStyle w:val="Akapitzlist"/>
        <w:numPr>
          <w:ilvl w:val="0"/>
          <w:numId w:val="58"/>
        </w:numPr>
        <w:spacing w:after="0" w:line="240" w:lineRule="auto"/>
        <w:jc w:val="both"/>
        <w:rPr>
          <w:rFonts w:ascii="Tahoma" w:hAnsi="Tahoma" w:cs="Tahoma"/>
          <w:sz w:val="20"/>
          <w:szCs w:val="20"/>
        </w:rPr>
      </w:pPr>
      <w:r w:rsidRPr="00445F33">
        <w:rPr>
          <w:rFonts w:ascii="Tahoma" w:eastAsia="Cambria" w:hAnsi="Tahoma" w:cs="Tahoma"/>
          <w:sz w:val="20"/>
          <w:szCs w:val="20"/>
        </w:rPr>
        <w:t xml:space="preserve">Wypełnić JEDZ z zastrzeżeniem, iż w części II w sekcji B Informacja na temat przedstawicieli wykonawcy Zamawiający nie wymaga wypełniania daty i miejsca urodzenia                                         w części IV: Kryteria kwalifikacji – </w:t>
      </w:r>
      <w:r w:rsidRPr="00445F33">
        <w:rPr>
          <w:rFonts w:ascii="Tahoma" w:hAnsi="Tahoma" w:cs="Tahoma"/>
          <w:sz w:val="20"/>
          <w:szCs w:val="20"/>
        </w:rPr>
        <w:t xml:space="preserve">Wykonawca może ograniczyć się do wypełnienia sekcji </w:t>
      </w:r>
      <w:r w:rsidRPr="00445F33">
        <w:rPr>
          <w:sz w:val="32"/>
          <w:szCs w:val="32"/>
        </w:rPr>
        <w:t xml:space="preserve">α </w:t>
      </w:r>
      <w:r w:rsidRPr="00445F33">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5187647C" w14:textId="77777777"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5226DC70" w14:textId="77777777" w:rsidR="00D31DC3" w:rsidRPr="0022035D" w:rsidRDefault="00D31DC3">
      <w:pPr>
        <w:numPr>
          <w:ilvl w:val="0"/>
          <w:numId w:val="58"/>
        </w:numPr>
        <w:suppressAutoHyphens/>
        <w:spacing w:after="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Pr>
          <w:rFonts w:ascii="Tahoma" w:eastAsia="Cambria" w:hAnsi="Tahoma" w:cs="Tahoma"/>
          <w:sz w:val="20"/>
          <w:szCs w:val="20"/>
        </w:rPr>
        <w:t xml:space="preserve"> Wykonawca jest zobowiązany do</w:t>
      </w:r>
      <w:r w:rsidRPr="00C41F55">
        <w:rPr>
          <w:rFonts w:ascii="Tahoma" w:eastAsia="Cambria" w:hAnsi="Tahoma" w:cs="Tahoma"/>
          <w:sz w:val="20"/>
          <w:szCs w:val="20"/>
        </w:rPr>
        <w:t xml:space="preserve"> podpisania  kwalifikowanym podpisem elektronicznym</w:t>
      </w:r>
      <w:r>
        <w:rPr>
          <w:rFonts w:ascii="Tahoma" w:eastAsia="Cambria" w:hAnsi="Tahoma" w:cs="Tahoma"/>
          <w:sz w:val="20"/>
          <w:szCs w:val="20"/>
        </w:rPr>
        <w:t>.</w:t>
      </w:r>
    </w:p>
    <w:p w14:paraId="5B8B84F7" w14:textId="77777777" w:rsidR="00E1055C" w:rsidRPr="00AE6B78" w:rsidRDefault="00E1055C" w:rsidP="00E1055C">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Dla wykonawców występujących wspólnie ma w szczególności zastosowanie  art. 58  Prawa zamówień publicznych. Wykonawcy wspólnie ubiegający się o  udzielenie zamówienia zobowiązani są do ustanowienia pełnomocnika do reprezentowania ich w postępowaniu o udzielenie zamówienia albo reprezentowania ich w postępowaniu i zawarcia umowy w sprawie zamówienia publicznego. Pełnomocnictwo należy złożyć wraz z ofertą.</w:t>
      </w:r>
    </w:p>
    <w:p w14:paraId="1278E80D" w14:textId="77777777" w:rsidR="00E1055C" w:rsidRDefault="00E1055C" w:rsidP="00E1055C">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Pr>
          <w:rFonts w:ascii="Tahoma" w:hAnsi="Tahoma" w:cs="Tahoma"/>
          <w:bCs/>
          <w:sz w:val="20"/>
          <w:szCs w:val="20"/>
        </w:rPr>
        <w:t>1</w:t>
      </w:r>
      <w:r w:rsidRPr="00A7133E">
        <w:rPr>
          <w:rFonts w:ascii="Tahoma" w:hAnsi="Tahoma" w:cs="Tahoma"/>
          <w:bCs/>
          <w:sz w:val="20"/>
          <w:szCs w:val="20"/>
        </w:rPr>
        <w:t xml:space="preserve">8 w zw. z art. </w:t>
      </w:r>
      <w:r>
        <w:rPr>
          <w:rFonts w:ascii="Tahoma" w:hAnsi="Tahoma" w:cs="Tahoma"/>
          <w:bCs/>
          <w:sz w:val="20"/>
          <w:szCs w:val="20"/>
        </w:rPr>
        <w:t>74</w:t>
      </w:r>
      <w:r w:rsidRPr="00A7133E">
        <w:rPr>
          <w:rFonts w:ascii="Tahoma" w:hAnsi="Tahoma" w:cs="Tahoma"/>
          <w:bCs/>
          <w:sz w:val="20"/>
          <w:szCs w:val="20"/>
        </w:rPr>
        <w:t xml:space="preserve"> ustawy PZP oferty</w:t>
      </w:r>
      <w:r>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Pr>
          <w:rFonts w:ascii="Tahoma" w:hAnsi="Tahoma" w:cs="Tahoma"/>
          <w:bCs/>
          <w:sz w:val="20"/>
          <w:szCs w:val="20"/>
        </w:rPr>
        <w:t>20</w:t>
      </w:r>
      <w:r w:rsidRPr="00A7133E">
        <w:rPr>
          <w:rFonts w:ascii="Tahoma" w:hAnsi="Tahoma" w:cs="Tahoma"/>
          <w:bCs/>
          <w:sz w:val="20"/>
          <w:szCs w:val="20"/>
        </w:rPr>
        <w:t xml:space="preserve"> r. </w:t>
      </w:r>
      <w:r>
        <w:rPr>
          <w:rFonts w:ascii="Tahoma" w:hAnsi="Tahoma" w:cs="Tahoma"/>
          <w:bCs/>
          <w:sz w:val="20"/>
          <w:szCs w:val="20"/>
        </w:rPr>
        <w:t>poz.1913</w:t>
      </w:r>
      <w:r w:rsidRPr="00A7133E">
        <w:rPr>
          <w:rFonts w:ascii="Tahoma" w:hAnsi="Tahoma" w:cs="Tahoma"/>
          <w:bCs/>
          <w:sz w:val="20"/>
          <w:szCs w:val="20"/>
        </w:rPr>
        <w:t xml:space="preserve">), jeśli Wykonawca </w:t>
      </w:r>
      <w:r>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Pr>
          <w:rFonts w:ascii="Tahoma" w:hAnsi="Tahoma" w:cs="Tahoma"/>
          <w:bCs/>
          <w:sz w:val="20"/>
          <w:szCs w:val="20"/>
        </w:rPr>
        <w:t xml:space="preserve">być one </w:t>
      </w:r>
      <w:r w:rsidRPr="00A7133E">
        <w:rPr>
          <w:rFonts w:ascii="Tahoma" w:hAnsi="Tahoma" w:cs="Tahoma"/>
          <w:bCs/>
          <w:sz w:val="20"/>
          <w:szCs w:val="20"/>
        </w:rPr>
        <w:t xml:space="preserve">udostępniane </w:t>
      </w:r>
      <w:r>
        <w:rPr>
          <w:rFonts w:ascii="Tahoma" w:hAnsi="Tahoma" w:cs="Tahoma"/>
          <w:bCs/>
          <w:sz w:val="20"/>
          <w:szCs w:val="20"/>
        </w:rPr>
        <w:t xml:space="preserve">oraz wykazał </w:t>
      </w:r>
      <w:r w:rsidRPr="00A7133E">
        <w:rPr>
          <w:rFonts w:ascii="Tahoma" w:hAnsi="Tahoma" w:cs="Tahoma"/>
          <w:bCs/>
          <w:sz w:val="20"/>
          <w:szCs w:val="20"/>
        </w:rPr>
        <w:t xml:space="preserve">, </w:t>
      </w:r>
      <w:r>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Pr>
          <w:rFonts w:ascii="Tahoma" w:hAnsi="Tahoma" w:cs="Tahoma"/>
          <w:bCs/>
          <w:sz w:val="20"/>
          <w:szCs w:val="20"/>
        </w:rPr>
        <w:t xml:space="preserve"> Wykonawca nie może zastrzec informacji , o których mowa w art.222 ust.5 ustawy Pzp.</w:t>
      </w:r>
    </w:p>
    <w:p w14:paraId="436AF8EA" w14:textId="77777777" w:rsidR="00E1055C" w:rsidRPr="00964495" w:rsidRDefault="00E1055C" w:rsidP="00E1055C">
      <w:pPr>
        <w:pStyle w:val="Akapitzlist"/>
        <w:numPr>
          <w:ilvl w:val="0"/>
          <w:numId w:val="1"/>
        </w:numPr>
        <w:spacing w:after="0" w:line="240" w:lineRule="auto"/>
        <w:jc w:val="both"/>
        <w:rPr>
          <w:rFonts w:ascii="Tahoma" w:eastAsia="Times New Roman" w:hAnsi="Tahoma" w:cs="Tahoma"/>
          <w:sz w:val="20"/>
          <w:szCs w:val="24"/>
        </w:rPr>
      </w:pPr>
      <w:r w:rsidRPr="00964495">
        <w:rPr>
          <w:rFonts w:ascii="Tahoma" w:eastAsia="Times New Roman" w:hAnsi="Tahoma" w:cs="Tahoma"/>
          <w:sz w:val="20"/>
          <w:szCs w:val="24"/>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przedsiębiorstwa lub inne informacje posiadające wartość gospodarczą ,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Pr>
          <w:rFonts w:ascii="Tahoma" w:eastAsia="Times New Roman" w:hAnsi="Tahoma" w:cs="Tahoma"/>
          <w:sz w:val="20"/>
          <w:szCs w:val="24"/>
        </w:rPr>
        <w:t>Wykonawca w celu utrzymania w poufności tych informacji ,przekazuje je w wydzielonym i odpowiednio oznaczonym pliku.</w:t>
      </w:r>
    </w:p>
    <w:p w14:paraId="79DBF9B4" w14:textId="77777777" w:rsidR="00E1055C" w:rsidRPr="002F1D6A" w:rsidRDefault="00E1055C" w:rsidP="00E1055C">
      <w:pPr>
        <w:pStyle w:val="Akapitzlist"/>
        <w:numPr>
          <w:ilvl w:val="0"/>
          <w:numId w:val="1"/>
        </w:numPr>
        <w:spacing w:after="0" w:line="240" w:lineRule="auto"/>
        <w:jc w:val="both"/>
        <w:rPr>
          <w:rFonts w:ascii="Tahoma" w:eastAsia="Times New Roman" w:hAnsi="Tahoma" w:cs="Tahoma"/>
          <w:sz w:val="20"/>
          <w:szCs w:val="24"/>
        </w:rPr>
      </w:pPr>
      <w:r w:rsidRPr="00A7133E">
        <w:rPr>
          <w:rFonts w:ascii="Tahoma" w:eastAsia="Times New Roman" w:hAnsi="Tahoma" w:cs="Tahoma"/>
          <w:sz w:val="20"/>
          <w:szCs w:val="24"/>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w:t>
      </w:r>
      <w:r w:rsidRPr="00A7133E">
        <w:rPr>
          <w:rFonts w:ascii="Tahoma" w:eastAsia="Times New Roman" w:hAnsi="Tahoma" w:cs="Tahoma"/>
          <w:sz w:val="20"/>
          <w:szCs w:val="24"/>
        </w:rPr>
        <w:lastRenderedPageBreak/>
        <w:t xml:space="preserve">tajemnicę przedsiębiorstwa należy oznaczyć </w:t>
      </w:r>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rPr>
        <w:t xml:space="preserve"> część zawierająca informacje stanowiące tajemnicę przedsiębiorstwa z zaznaczonym checkboxem</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rPr>
        <w:t>). W</w:t>
      </w:r>
      <w:r>
        <w:rPr>
          <w:rFonts w:ascii="Tahoma" w:eastAsia="Times New Roman" w:hAnsi="Tahoma" w:cs="Tahoma"/>
          <w:sz w:val="20"/>
          <w:szCs w:val="24"/>
        </w:rPr>
        <w:t xml:space="preserve"> celu wykazania ,iż zastrzeżone informacje stanowią </w:t>
      </w:r>
      <w:r w:rsidRPr="002F1D6A">
        <w:rPr>
          <w:rFonts w:ascii="Tahoma" w:eastAsia="Times New Roman" w:hAnsi="Tahoma" w:cs="Tahoma"/>
          <w:sz w:val="20"/>
          <w:szCs w:val="24"/>
        </w:rPr>
        <w:t xml:space="preserve"> tajemnicą przedsiębiorstwa </w:t>
      </w:r>
      <w:r>
        <w:rPr>
          <w:rFonts w:ascii="Tahoma" w:eastAsia="Times New Roman" w:hAnsi="Tahoma" w:cs="Tahoma"/>
          <w:sz w:val="20"/>
          <w:szCs w:val="24"/>
        </w:rPr>
        <w:t xml:space="preserve"> </w:t>
      </w:r>
      <w:r w:rsidRPr="002F1D6A">
        <w:rPr>
          <w:rFonts w:ascii="Tahoma" w:eastAsia="Times New Roman" w:hAnsi="Tahoma" w:cs="Tahoma"/>
          <w:sz w:val="20"/>
          <w:szCs w:val="24"/>
        </w:rPr>
        <w:t>należy załączyć do oferty w formie odrębnego pliku</w:t>
      </w:r>
      <w:r>
        <w:rPr>
          <w:rFonts w:ascii="Tahoma" w:eastAsia="Times New Roman" w:hAnsi="Tahoma" w:cs="Tahoma"/>
          <w:sz w:val="20"/>
          <w:szCs w:val="24"/>
        </w:rPr>
        <w:t xml:space="preserve"> wyjaśnienia lub inne dokumenty potwierdzające </w:t>
      </w:r>
      <w:r w:rsidRPr="00A7133E">
        <w:rPr>
          <w:rFonts w:ascii="Tahoma" w:eastAsia="Times New Roman" w:hAnsi="Tahoma" w:cs="Tahoma"/>
          <w:sz w:val="20"/>
          <w:szCs w:val="24"/>
        </w:rPr>
        <w:t>iż dane informacje stanowią tajemnicę przedsiębiorstwa</w:t>
      </w:r>
      <w:r>
        <w:rPr>
          <w:rFonts w:ascii="Tahoma" w:eastAsia="Times New Roman" w:hAnsi="Tahoma" w:cs="Tahoma"/>
          <w:sz w:val="20"/>
          <w:szCs w:val="24"/>
        </w:rPr>
        <w:t>.</w:t>
      </w:r>
    </w:p>
    <w:p w14:paraId="07076049" w14:textId="77777777" w:rsidR="00E1055C" w:rsidRPr="00044E14" w:rsidRDefault="00E1055C" w:rsidP="00E1055C">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Pr="00044E14">
        <w:t xml:space="preserve"> </w:t>
      </w:r>
      <w:r w:rsidRPr="00044E14">
        <w:rPr>
          <w:rFonts w:ascii="Tahoma" w:hAnsi="Tahoma" w:cs="Tahoma"/>
          <w:bCs/>
          <w:sz w:val="20"/>
          <w:szCs w:val="20"/>
        </w:rPr>
        <w:t>Pracy i Technologii z dnia 18 grudnia 2020 r. w sprawie protokołów postępowania oraz dokumentacji postępowania o udzielenie zamówienia publicznego (Dz.U. 2020 r. poz. 2434) Zamawiający udostępnia protokół lub załączniki do protokołu na wniosek. Udostępnianie protokołu postępowania lub załączników do protokołu postępowania następuje przy użyciu środków</w:t>
      </w:r>
      <w:r>
        <w:rPr>
          <w:rFonts w:ascii="Tahoma" w:hAnsi="Tahoma" w:cs="Tahoma"/>
          <w:bCs/>
          <w:sz w:val="20"/>
          <w:szCs w:val="20"/>
        </w:rPr>
        <w:t xml:space="preserve">  </w:t>
      </w:r>
      <w:r w:rsidRPr="00044E14">
        <w:rPr>
          <w:rFonts w:ascii="Tahoma" w:hAnsi="Tahoma" w:cs="Tahoma"/>
          <w:bCs/>
          <w:sz w:val="20"/>
          <w:szCs w:val="20"/>
        </w:rPr>
        <w:t>komunikacji elektronicznej.</w:t>
      </w:r>
    </w:p>
    <w:p w14:paraId="41058798" w14:textId="77777777" w:rsidR="00E1055C" w:rsidRPr="00D7734D" w:rsidRDefault="00E1055C" w:rsidP="00E1055C">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0C2F991B" w14:textId="57558415" w:rsidR="00E1055C" w:rsidRPr="001444F3" w:rsidRDefault="00E1055C" w:rsidP="00E1055C">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 określone w pkt. VII.</w:t>
      </w:r>
      <w:r w:rsidR="00707D68">
        <w:rPr>
          <w:rFonts w:ascii="Tahoma" w:eastAsia="MS Mincho" w:hAnsi="Tahoma" w:cs="Tahoma"/>
          <w:color w:val="000000"/>
          <w:sz w:val="20"/>
          <w:szCs w:val="20"/>
          <w:lang w:eastAsia="ar-SA"/>
        </w:rPr>
        <w:t>6</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19114DD8" w14:textId="77777777" w:rsidR="00E1055C" w:rsidRPr="001444F3" w:rsidRDefault="00E1055C" w:rsidP="002A45F0">
      <w:pPr>
        <w:pStyle w:val="Akapitzlist"/>
        <w:numPr>
          <w:ilvl w:val="0"/>
          <w:numId w:val="59"/>
        </w:numPr>
        <w:suppressAutoHyphens/>
        <w:spacing w:after="0" w:line="240" w:lineRule="auto"/>
        <w:jc w:val="both"/>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47E41150" w14:textId="77777777" w:rsidR="00E1055C" w:rsidRPr="001444F3" w:rsidRDefault="00E1055C" w:rsidP="002A45F0">
      <w:pPr>
        <w:suppressAutoHyphens/>
        <w:spacing w:after="0" w:line="240" w:lineRule="auto"/>
        <w:ind w:left="340"/>
        <w:jc w:val="both"/>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rFonts w:ascii="Tahoma" w:eastAsia="MS Mincho" w:hAnsi="Tahoma" w:cs="Tahoma"/>
          <w:color w:val="000000"/>
          <w:sz w:val="20"/>
          <w:szCs w:val="20"/>
          <w:lang w:eastAsia="ar-SA"/>
        </w:rPr>
        <w:t xml:space="preserve">                  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13790C99" w14:textId="77777777" w:rsidR="00E1055C" w:rsidRPr="00D8392B" w:rsidRDefault="00E1055C">
      <w:pPr>
        <w:pStyle w:val="Akapitzlist"/>
        <w:numPr>
          <w:ilvl w:val="0"/>
          <w:numId w:val="60"/>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25E4F797" w14:textId="77777777" w:rsidR="00E1055C" w:rsidRPr="000C4EF6" w:rsidRDefault="00E1055C">
      <w:pPr>
        <w:pStyle w:val="Akapitzlist"/>
        <w:numPr>
          <w:ilvl w:val="0"/>
          <w:numId w:val="60"/>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5BFB238F" w14:textId="77777777" w:rsidR="00E1055C" w:rsidRPr="00D8392B" w:rsidRDefault="00E1055C" w:rsidP="00E1055C">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4C901EA2" w14:textId="77777777" w:rsidR="00E1055C" w:rsidRDefault="00E1055C" w:rsidP="00E1055C">
      <w:pPr>
        <w:spacing w:after="0" w:line="240" w:lineRule="auto"/>
        <w:rPr>
          <w:rFonts w:ascii="Tahoma" w:eastAsia="Times New Roman" w:hAnsi="Tahoma" w:cs="Tahoma"/>
          <w:b/>
          <w:sz w:val="20"/>
          <w:szCs w:val="24"/>
        </w:rPr>
      </w:pPr>
    </w:p>
    <w:p w14:paraId="215090F2" w14:textId="41C80A8E" w:rsidR="00CC5192" w:rsidRDefault="00CC5192" w:rsidP="00DD6A37">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XI</w:t>
      </w:r>
      <w:r w:rsidR="00FF3EA6" w:rsidRPr="00533E12">
        <w:rPr>
          <w:rFonts w:ascii="Tahoma" w:eastAsia="Times New Roman" w:hAnsi="Tahoma" w:cs="Tahoma"/>
          <w:b/>
          <w:sz w:val="20"/>
          <w:szCs w:val="20"/>
        </w:rPr>
        <w:t>I</w:t>
      </w:r>
      <w:r w:rsidRPr="00533E12">
        <w:rPr>
          <w:rFonts w:ascii="Tahoma" w:eastAsia="Times New Roman" w:hAnsi="Tahoma" w:cs="Tahoma"/>
          <w:b/>
          <w:sz w:val="20"/>
          <w:szCs w:val="20"/>
        </w:rPr>
        <w:t xml:space="preserve">. </w:t>
      </w:r>
      <w:r w:rsidR="00FF3EA6" w:rsidRPr="00533E12">
        <w:rPr>
          <w:rFonts w:ascii="Tahoma" w:eastAsia="Times New Roman" w:hAnsi="Tahoma" w:cs="Tahoma"/>
          <w:b/>
          <w:sz w:val="20"/>
          <w:szCs w:val="20"/>
        </w:rPr>
        <w:t xml:space="preserve">SPOSÓB </w:t>
      </w:r>
      <w:r w:rsidRPr="00533E12">
        <w:rPr>
          <w:rFonts w:ascii="Tahoma" w:eastAsia="Times New Roman" w:hAnsi="Tahoma" w:cs="Tahoma"/>
          <w:b/>
          <w:sz w:val="20"/>
          <w:szCs w:val="20"/>
        </w:rPr>
        <w:t xml:space="preserve">ORAZ  TERMIN SKŁADANIA </w:t>
      </w:r>
      <w:r w:rsidR="00FF3EA6" w:rsidRPr="00533E12">
        <w:rPr>
          <w:rFonts w:ascii="Tahoma" w:eastAsia="Times New Roman" w:hAnsi="Tahoma" w:cs="Tahoma"/>
          <w:b/>
          <w:sz w:val="20"/>
          <w:szCs w:val="20"/>
        </w:rPr>
        <w:t>OFERT</w:t>
      </w:r>
    </w:p>
    <w:p w14:paraId="3249B2CB" w14:textId="77777777" w:rsidR="009A0082" w:rsidRDefault="009A0082" w:rsidP="00DD6A37">
      <w:pPr>
        <w:keepNext/>
        <w:spacing w:after="0" w:line="240" w:lineRule="auto"/>
        <w:outlineLvl w:val="1"/>
        <w:rPr>
          <w:rFonts w:ascii="Tahoma" w:eastAsia="Times New Roman" w:hAnsi="Tahoma" w:cs="Tahoma"/>
          <w:b/>
          <w:sz w:val="20"/>
          <w:szCs w:val="20"/>
        </w:rPr>
      </w:pPr>
    </w:p>
    <w:p w14:paraId="19F1E606" w14:textId="51A5CA81" w:rsidR="009A0082" w:rsidRPr="006E6F37" w:rsidRDefault="009A0082">
      <w:pPr>
        <w:pStyle w:val="Akapitzlist"/>
        <w:numPr>
          <w:ilvl w:val="0"/>
          <w:numId w:val="78"/>
        </w:numPr>
        <w:spacing w:after="0" w:line="240" w:lineRule="auto"/>
        <w:jc w:val="both"/>
        <w:rPr>
          <w:rFonts w:ascii="Tahoma" w:eastAsia="Times New Roman" w:hAnsi="Tahoma" w:cs="Tahoma"/>
          <w:b/>
          <w:bCs/>
          <w:sz w:val="20"/>
          <w:szCs w:val="20"/>
          <w:u w:val="single"/>
        </w:rPr>
      </w:pPr>
      <w:r w:rsidRPr="009A0082">
        <w:rPr>
          <w:rFonts w:ascii="Tahoma" w:eastAsia="Times New Roman" w:hAnsi="Tahoma" w:cs="Tahoma"/>
          <w:b/>
          <w:bCs/>
          <w:sz w:val="20"/>
          <w:szCs w:val="20"/>
        </w:rPr>
        <w:t>Termin składania ofert upływa w dniu</w:t>
      </w:r>
      <w:r w:rsidRPr="009A0082">
        <w:rPr>
          <w:rFonts w:ascii="Tahoma" w:eastAsia="Times New Roman" w:hAnsi="Tahoma" w:cs="Tahoma"/>
          <w:sz w:val="20"/>
          <w:szCs w:val="20"/>
        </w:rPr>
        <w:t xml:space="preserve">   </w:t>
      </w:r>
      <w:bookmarkStart w:id="6" w:name="_Hlk140138970"/>
      <w:r w:rsidR="001312D9">
        <w:rPr>
          <w:rFonts w:ascii="Tahoma" w:eastAsia="Times New Roman" w:hAnsi="Tahoma" w:cs="Tahoma"/>
          <w:b/>
          <w:bCs/>
          <w:sz w:val="20"/>
          <w:szCs w:val="20"/>
          <w:u w:val="single"/>
        </w:rPr>
        <w:t>22.08.2023r.</w:t>
      </w:r>
      <w:r w:rsidR="006E6F37" w:rsidRPr="006E6F37">
        <w:rPr>
          <w:rFonts w:ascii="Tahoma" w:eastAsia="Times New Roman" w:hAnsi="Tahoma" w:cs="Tahoma"/>
          <w:b/>
          <w:bCs/>
          <w:sz w:val="20"/>
          <w:szCs w:val="20"/>
          <w:u w:val="single"/>
        </w:rPr>
        <w:t>godz. 10:00</w:t>
      </w:r>
    </w:p>
    <w:bookmarkEnd w:id="6"/>
    <w:p w14:paraId="70123763" w14:textId="77777777" w:rsidR="009A0082" w:rsidRPr="009A0082" w:rsidRDefault="009A0082">
      <w:pPr>
        <w:numPr>
          <w:ilvl w:val="0"/>
          <w:numId w:val="78"/>
        </w:numPr>
        <w:suppressAutoHyphens/>
        <w:spacing w:after="0" w:line="240" w:lineRule="auto"/>
        <w:contextualSpacing/>
        <w:jc w:val="both"/>
        <w:rPr>
          <w:rFonts w:ascii="Tahoma" w:eastAsia="Times New Roman" w:hAnsi="Tahoma" w:cs="Tahoma"/>
          <w:sz w:val="20"/>
          <w:szCs w:val="20"/>
        </w:rPr>
      </w:pPr>
      <w:r w:rsidRPr="009A0082">
        <w:rPr>
          <w:rFonts w:ascii="Tahoma" w:eastAsia="Calibri" w:hAnsi="Tahoma" w:cs="Tahoma"/>
          <w:sz w:val="20"/>
          <w:szCs w:val="20"/>
          <w:lang w:eastAsia="en-US"/>
        </w:rPr>
        <w:t xml:space="preserve">Ofertę wraz ze wszystkimi wymaganymi oświadczeniami i dokumentami, należy przesłać za pośrednictwem Platformy elektronicznej dostępnej pod adresem: </w:t>
      </w:r>
      <w:hyperlink r:id="rId19" w:history="1">
        <w:r w:rsidRPr="009A0082">
          <w:rPr>
            <w:rFonts w:ascii="Tahoma" w:eastAsia="Calibri" w:hAnsi="Tahoma" w:cs="Tahoma"/>
            <w:color w:val="0000FF"/>
            <w:sz w:val="20"/>
            <w:szCs w:val="20"/>
            <w:u w:val="single"/>
            <w:lang w:eastAsia="en-US"/>
          </w:rPr>
          <w:t>https://portal.smartpzp.pl/uck</w:t>
        </w:r>
      </w:hyperlink>
      <w:r w:rsidRPr="009A0082">
        <w:rPr>
          <w:rFonts w:ascii="Tahoma" w:eastAsia="Calibri" w:hAnsi="Tahoma" w:cs="Tahoma"/>
          <w:color w:val="0000FF"/>
          <w:sz w:val="20"/>
          <w:szCs w:val="20"/>
          <w:u w:val="single"/>
          <w:lang w:eastAsia="en-US"/>
        </w:rPr>
        <w:t xml:space="preserve"> </w:t>
      </w:r>
      <w:r w:rsidRPr="009A0082">
        <w:rPr>
          <w:rFonts w:ascii="Tahoma" w:eastAsia="Calibri" w:hAnsi="Tahoma" w:cs="Tahoma"/>
          <w:sz w:val="20"/>
          <w:szCs w:val="20"/>
          <w:lang w:eastAsia="en-US"/>
        </w:rPr>
        <w:t>.</w:t>
      </w:r>
    </w:p>
    <w:p w14:paraId="05E3CE8C" w14:textId="77777777" w:rsidR="009A0082" w:rsidRPr="009A0082" w:rsidRDefault="009A0082">
      <w:pPr>
        <w:numPr>
          <w:ilvl w:val="0"/>
          <w:numId w:val="78"/>
        </w:numPr>
        <w:suppressAutoHyphens/>
        <w:spacing w:after="0" w:line="240" w:lineRule="auto"/>
        <w:contextualSpacing/>
        <w:jc w:val="both"/>
        <w:rPr>
          <w:rFonts w:ascii="Tahoma" w:eastAsia="Times New Roman" w:hAnsi="Tahoma" w:cs="Tahoma"/>
          <w:sz w:val="20"/>
          <w:szCs w:val="20"/>
          <w:lang w:eastAsia="en-US"/>
        </w:rPr>
      </w:pPr>
      <w:r w:rsidRPr="009A0082">
        <w:rPr>
          <w:rFonts w:ascii="Tahoma" w:eastAsia="Times New Roman" w:hAnsi="Tahoma" w:cs="Tahoma"/>
          <w:sz w:val="20"/>
          <w:szCs w:val="20"/>
          <w:lang w:val="x-none" w:eastAsia="x-none"/>
        </w:rPr>
        <w:t xml:space="preserve">Wykonawca celem złożenia oferty rejestruje się na </w:t>
      </w:r>
      <w:r w:rsidRPr="009A0082">
        <w:rPr>
          <w:rFonts w:ascii="Tahoma" w:eastAsia="Times New Roman" w:hAnsi="Tahoma" w:cs="Tahoma"/>
          <w:sz w:val="20"/>
          <w:szCs w:val="20"/>
          <w:lang w:eastAsia="x-none"/>
        </w:rPr>
        <w:t>P</w:t>
      </w:r>
      <w:r w:rsidRPr="009A0082">
        <w:rPr>
          <w:rFonts w:ascii="Tahoma" w:eastAsia="Times New Roman" w:hAnsi="Tahoma" w:cs="Tahoma"/>
          <w:sz w:val="20"/>
          <w:szCs w:val="20"/>
          <w:lang w:val="x-none" w:eastAsia="x-none"/>
        </w:rPr>
        <w:t>latformie pod adresem:</w:t>
      </w:r>
      <w:r w:rsidRPr="009A0082">
        <w:rPr>
          <w:rFonts w:ascii="Tahoma" w:eastAsia="Times New Roman" w:hAnsi="Tahoma" w:cs="Tahoma"/>
          <w:sz w:val="20"/>
          <w:szCs w:val="20"/>
          <w:lang w:eastAsia="x-none"/>
        </w:rPr>
        <w:t xml:space="preserve"> </w:t>
      </w:r>
      <w:bookmarkStart w:id="7" w:name="_Hlk535835948"/>
      <w:r w:rsidRPr="009A0082">
        <w:rPr>
          <w:rFonts w:ascii="Tahoma" w:eastAsia="Calibri" w:hAnsi="Tahoma" w:cs="Tahoma"/>
          <w:sz w:val="20"/>
          <w:szCs w:val="20"/>
          <w:u w:val="single"/>
          <w:lang w:eastAsia="en-US"/>
        </w:rPr>
        <w:fldChar w:fldCharType="begin"/>
      </w:r>
      <w:r w:rsidRPr="009A0082">
        <w:rPr>
          <w:rFonts w:ascii="Tahoma" w:eastAsia="Calibri" w:hAnsi="Tahoma" w:cs="Tahoma"/>
          <w:sz w:val="20"/>
          <w:szCs w:val="20"/>
          <w:u w:val="single"/>
          <w:lang w:eastAsia="en-US"/>
        </w:rPr>
        <w:instrText xml:space="preserve"> HYPERLINK "https://portal.smartpzp.pl/uck" </w:instrText>
      </w:r>
      <w:r w:rsidRPr="009A0082">
        <w:rPr>
          <w:rFonts w:ascii="Tahoma" w:eastAsia="Calibri" w:hAnsi="Tahoma" w:cs="Tahoma"/>
          <w:sz w:val="20"/>
          <w:szCs w:val="20"/>
          <w:u w:val="single"/>
          <w:lang w:eastAsia="en-US"/>
        </w:rPr>
      </w:r>
      <w:r w:rsidRPr="009A0082">
        <w:rPr>
          <w:rFonts w:ascii="Tahoma" w:eastAsia="Calibri" w:hAnsi="Tahoma" w:cs="Tahoma"/>
          <w:sz w:val="20"/>
          <w:szCs w:val="20"/>
          <w:u w:val="single"/>
          <w:lang w:eastAsia="en-US"/>
        </w:rPr>
        <w:fldChar w:fldCharType="separate"/>
      </w:r>
      <w:r w:rsidRPr="009A0082">
        <w:rPr>
          <w:rFonts w:ascii="Tahoma" w:eastAsia="Calibri" w:hAnsi="Tahoma" w:cs="Tahoma"/>
          <w:sz w:val="20"/>
          <w:szCs w:val="20"/>
          <w:u w:val="single"/>
          <w:lang w:eastAsia="en-US"/>
        </w:rPr>
        <w:t>https://portal.smartpzp.pl/uck</w:t>
      </w:r>
      <w:r w:rsidRPr="009A0082">
        <w:rPr>
          <w:rFonts w:ascii="Tahoma" w:eastAsia="Calibri" w:hAnsi="Tahoma" w:cs="Tahoma"/>
          <w:sz w:val="20"/>
          <w:szCs w:val="20"/>
          <w:u w:val="single"/>
          <w:lang w:eastAsia="en-US"/>
        </w:rPr>
        <w:fldChar w:fldCharType="end"/>
      </w:r>
      <w:bookmarkEnd w:id="7"/>
      <w:r w:rsidRPr="009A0082">
        <w:rPr>
          <w:rFonts w:ascii="Tahoma" w:eastAsia="Times New Roman" w:hAnsi="Tahoma" w:cs="Tahoma"/>
          <w:sz w:val="20"/>
          <w:szCs w:val="20"/>
        </w:rPr>
        <w:t xml:space="preserve"> </w:t>
      </w:r>
      <w:r w:rsidRPr="009A0082">
        <w:rPr>
          <w:rFonts w:ascii="Tahoma" w:eastAsia="Times New Roman" w:hAnsi="Tahoma" w:cs="Tahoma"/>
          <w:sz w:val="20"/>
          <w:szCs w:val="20"/>
          <w:lang w:val="x-none" w:eastAsia="x-none"/>
        </w:rPr>
        <w:t xml:space="preserve">klikając przycisk „Załóż konto”.  Do założenia konta </w:t>
      </w:r>
      <w:r w:rsidRPr="009A0082">
        <w:rPr>
          <w:rFonts w:ascii="Tahoma" w:eastAsia="Times New Roman" w:hAnsi="Tahoma" w:cs="Tahoma"/>
          <w:sz w:val="20"/>
          <w:szCs w:val="20"/>
          <w:lang w:eastAsia="x-none"/>
        </w:rPr>
        <w:t xml:space="preserve">w systemie </w:t>
      </w:r>
      <w:r w:rsidRPr="009A0082">
        <w:rPr>
          <w:rFonts w:ascii="Tahoma" w:eastAsia="Times New Roman" w:hAnsi="Tahoma" w:cs="Tahoma"/>
          <w:sz w:val="20"/>
          <w:szCs w:val="20"/>
          <w:lang w:val="x-none" w:eastAsia="x-none"/>
        </w:rPr>
        <w:t>wymagan</w:t>
      </w:r>
      <w:r w:rsidRPr="009A0082">
        <w:rPr>
          <w:rFonts w:ascii="Tahoma" w:eastAsia="Times New Roman" w:hAnsi="Tahoma" w:cs="Tahoma"/>
          <w:sz w:val="20"/>
          <w:szCs w:val="20"/>
          <w:lang w:eastAsia="x-none"/>
        </w:rPr>
        <w:t>e</w:t>
      </w:r>
      <w:r w:rsidRPr="009A0082">
        <w:rPr>
          <w:rFonts w:ascii="Tahoma" w:eastAsia="Times New Roman" w:hAnsi="Tahoma" w:cs="Tahoma"/>
          <w:sz w:val="20"/>
          <w:szCs w:val="20"/>
          <w:lang w:val="x-none" w:eastAsia="x-none"/>
        </w:rPr>
        <w:t xml:space="preserve"> jest </w:t>
      </w:r>
      <w:r w:rsidRPr="009A0082">
        <w:rPr>
          <w:rFonts w:ascii="Tahoma" w:eastAsia="Times New Roman" w:hAnsi="Tahoma" w:cs="Tahoma"/>
          <w:sz w:val="20"/>
          <w:szCs w:val="20"/>
          <w:lang w:eastAsia="x-none"/>
        </w:rPr>
        <w:t xml:space="preserve">posiadanie </w:t>
      </w:r>
      <w:r w:rsidRPr="009A0082">
        <w:rPr>
          <w:rFonts w:ascii="Tahoma" w:eastAsia="Times New Roman" w:hAnsi="Tahoma" w:cs="Tahoma"/>
          <w:sz w:val="20"/>
          <w:szCs w:val="20"/>
          <w:lang w:eastAsia="en-US"/>
        </w:rPr>
        <w:t>kwalifikowanego podpisu elektronicznego, e-dowodu lub Profilu zaufanego.</w:t>
      </w:r>
    </w:p>
    <w:p w14:paraId="0F7794D3" w14:textId="77777777" w:rsidR="009A0082" w:rsidRPr="009A0082" w:rsidRDefault="009A0082">
      <w:pPr>
        <w:numPr>
          <w:ilvl w:val="0"/>
          <w:numId w:val="78"/>
        </w:numPr>
        <w:suppressAutoHyphens/>
        <w:spacing w:after="0" w:line="240" w:lineRule="auto"/>
        <w:contextualSpacing/>
        <w:jc w:val="both"/>
        <w:rPr>
          <w:rFonts w:ascii="Tahoma" w:eastAsia="Times New Roman" w:hAnsi="Tahoma" w:cs="Tahoma"/>
          <w:sz w:val="20"/>
          <w:szCs w:val="20"/>
          <w:lang w:val="x-none" w:eastAsia="x-none"/>
        </w:rPr>
      </w:pPr>
      <w:r w:rsidRPr="009A0082">
        <w:rPr>
          <w:rFonts w:ascii="Tahoma" w:eastAsia="Times New Roman" w:hAnsi="Tahoma" w:cs="Tahoma"/>
          <w:sz w:val="20"/>
          <w:szCs w:val="20"/>
          <w:lang w:val="x-none" w:eastAsia="x-none"/>
        </w:rPr>
        <w:t>Szczegółowe informacje dot. sposobu wykonania tych czynności znajdują się w „Instrukcja obsługi Portalu e-Usług SmartPZP”, dostępnej na stronie Platformy pod adresem</w:t>
      </w:r>
      <w:r w:rsidRPr="009A0082">
        <w:rPr>
          <w:rFonts w:ascii="Tahoma" w:eastAsia="Times New Roman" w:hAnsi="Tahoma" w:cs="Tahoma"/>
          <w:sz w:val="20"/>
          <w:szCs w:val="20"/>
          <w:lang w:eastAsia="x-none"/>
        </w:rPr>
        <w:t xml:space="preserve"> </w:t>
      </w:r>
      <w:hyperlink r:id="rId20" w:history="1">
        <w:r w:rsidRPr="009A0082">
          <w:rPr>
            <w:rFonts w:ascii="Tahoma" w:eastAsia="Times New Roman" w:hAnsi="Tahoma" w:cs="Tahoma"/>
            <w:color w:val="0000FF"/>
            <w:sz w:val="20"/>
            <w:szCs w:val="20"/>
            <w:u w:val="single"/>
            <w:lang w:eastAsia="ar-SA"/>
          </w:rPr>
          <w:t>https://portal.smartpzp.pl/uck/elearning</w:t>
        </w:r>
      </w:hyperlink>
      <w:r w:rsidRPr="009A0082">
        <w:rPr>
          <w:rFonts w:ascii="Tahoma" w:eastAsia="Times New Roman" w:hAnsi="Tahoma" w:cs="Tahoma"/>
          <w:color w:val="000000"/>
          <w:sz w:val="20"/>
          <w:szCs w:val="20"/>
          <w:lang w:eastAsia="ar-SA"/>
        </w:rPr>
        <w:t xml:space="preserve">   </w:t>
      </w:r>
    </w:p>
    <w:p w14:paraId="79950C76" w14:textId="77777777" w:rsidR="009A0082" w:rsidRPr="009A0082" w:rsidRDefault="009A0082">
      <w:pPr>
        <w:numPr>
          <w:ilvl w:val="0"/>
          <w:numId w:val="78"/>
        </w:numPr>
        <w:suppressAutoHyphens/>
        <w:spacing w:after="0" w:line="240" w:lineRule="auto"/>
        <w:contextualSpacing/>
        <w:jc w:val="both"/>
        <w:rPr>
          <w:rFonts w:ascii="Tahoma" w:eastAsia="Times New Roman" w:hAnsi="Tahoma" w:cs="Tahoma"/>
          <w:sz w:val="20"/>
          <w:szCs w:val="20"/>
          <w:lang w:val="x-none" w:eastAsia="x-none"/>
        </w:rPr>
      </w:pPr>
      <w:r w:rsidRPr="009A0082">
        <w:rPr>
          <w:rFonts w:ascii="Tahoma" w:eastAsia="Times New Roman" w:hAnsi="Tahoma" w:cs="Tahoma"/>
          <w:color w:val="000000"/>
          <w:sz w:val="20"/>
          <w:szCs w:val="20"/>
          <w:lang w:val="x-none"/>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660BF257" w14:textId="77777777" w:rsidR="009A0082" w:rsidRPr="009A0082" w:rsidRDefault="009A0082">
      <w:pPr>
        <w:numPr>
          <w:ilvl w:val="0"/>
          <w:numId w:val="14"/>
        </w:numPr>
        <w:suppressAutoHyphens/>
        <w:spacing w:after="0" w:line="240" w:lineRule="auto"/>
        <w:ind w:hanging="651"/>
        <w:jc w:val="both"/>
        <w:rPr>
          <w:rFonts w:ascii="Tahoma" w:eastAsia="Times New Roman" w:hAnsi="Tahoma" w:cs="Tahoma"/>
          <w:sz w:val="20"/>
          <w:szCs w:val="20"/>
          <w:lang w:val="x-none" w:eastAsia="x-none"/>
        </w:rPr>
      </w:pPr>
      <w:r w:rsidRPr="009A0082">
        <w:rPr>
          <w:rFonts w:ascii="Tahoma" w:eastAsia="Times New Roman" w:hAnsi="Tahoma" w:cs="Tahoma"/>
          <w:color w:val="000000"/>
          <w:sz w:val="20"/>
          <w:szCs w:val="20"/>
          <w:lang w:val="x-none"/>
        </w:rPr>
        <w:t xml:space="preserve">Dane ogólne – zawiera dane Wykonawcy wprowadzone podczas rejestracji. </w:t>
      </w:r>
    </w:p>
    <w:p w14:paraId="735CEDF6" w14:textId="77777777" w:rsidR="009A0082" w:rsidRPr="009A0082" w:rsidRDefault="009A0082">
      <w:pPr>
        <w:numPr>
          <w:ilvl w:val="0"/>
          <w:numId w:val="14"/>
        </w:numPr>
        <w:suppressAutoHyphens/>
        <w:spacing w:after="0" w:line="240" w:lineRule="auto"/>
        <w:ind w:left="709" w:hanging="283"/>
        <w:jc w:val="both"/>
        <w:rPr>
          <w:rFonts w:ascii="Tahoma" w:eastAsia="Calibri" w:hAnsi="Tahoma" w:cs="Tahoma"/>
          <w:color w:val="000000"/>
          <w:sz w:val="20"/>
          <w:szCs w:val="20"/>
        </w:rPr>
      </w:pPr>
      <w:r w:rsidRPr="009A0082">
        <w:rPr>
          <w:rFonts w:ascii="Tahoma" w:eastAsia="Times New Roman" w:hAnsi="Tahoma" w:cs="Tahoma"/>
          <w:sz w:val="20"/>
          <w:szCs w:val="20"/>
          <w:lang w:eastAsia="x-none"/>
        </w:rPr>
        <w:t xml:space="preserve">  </w:t>
      </w:r>
      <w:r w:rsidRPr="009A0082">
        <w:rPr>
          <w:rFonts w:ascii="Tahoma" w:eastAsia="Calibri" w:hAnsi="Tahoma" w:cs="Tahoma"/>
          <w:color w:val="000000"/>
          <w:sz w:val="20"/>
          <w:szCs w:val="20"/>
        </w:rPr>
        <w:t xml:space="preserve">Wykonawcy – w tym miejscu istnieje możliwość wprowadzenia danych innego wykonawcy w przypadku występowania w danym postępowaniu więcej niż jednego wykonawcy. W tym celu należy zaznaczyć chceckbox </w:t>
      </w:r>
      <w:r w:rsidRPr="009A0082">
        <w:rPr>
          <w:rFonts w:ascii="Times New Roman" w:eastAsia="Calibri" w:hAnsi="Times New Roman" w:cs="Times New Roman"/>
          <w:color w:val="000000"/>
          <w:lang w:eastAsia="en-US"/>
        </w:rPr>
        <w:t></w:t>
      </w:r>
      <w:r w:rsidRPr="009A0082">
        <w:rPr>
          <w:rFonts w:ascii="Tahoma" w:eastAsia="Calibri" w:hAnsi="Tahoma" w:cs="Tahoma"/>
          <w:color w:val="000000"/>
          <w:sz w:val="20"/>
          <w:szCs w:val="20"/>
        </w:rPr>
        <w:t xml:space="preserve"> „Wykonawcy występujący wspólnie”, a następnie wypełnić dane </w:t>
      </w:r>
      <w:r w:rsidRPr="009A0082">
        <w:rPr>
          <w:rFonts w:ascii="Tahoma" w:eastAsia="Calibri" w:hAnsi="Tahoma" w:cs="Tahoma"/>
          <w:color w:val="000000"/>
          <w:sz w:val="20"/>
          <w:szCs w:val="20"/>
        </w:rPr>
        <w:lastRenderedPageBreak/>
        <w:t>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Pr="009A0082">
        <w:rPr>
          <w:rFonts w:ascii="Times New Roman" w:eastAsia="Calibri" w:hAnsi="Times New Roman" w:cs="Times New Roman"/>
          <w:color w:val="000000"/>
          <w:lang w:eastAsia="en-US"/>
        </w:rPr>
        <w:t></w:t>
      </w:r>
      <w:r w:rsidRPr="009A0082">
        <w:rPr>
          <w:rFonts w:ascii="Tahoma" w:eastAsia="Calibri" w:hAnsi="Tahoma" w:cs="Tahoma"/>
          <w:color w:val="000000"/>
          <w:sz w:val="20"/>
          <w:szCs w:val="20"/>
        </w:rPr>
        <w:t xml:space="preserve"> dotyczących jawności oraz danych osobowych. Po dodaniu załączników ofertę można wysłać. Aby wysłać ofertę należy kliknąć przycisk „Wyślij ofertę”, który otworzy okno z podsumowaniem oraz przycisk „</w:t>
      </w:r>
      <w:r w:rsidRPr="009A0082">
        <w:rPr>
          <w:rFonts w:ascii="Tahoma" w:eastAsia="Calibri" w:hAnsi="Tahoma" w:cs="Tahoma"/>
          <w:color w:val="000000"/>
          <w:sz w:val="20"/>
          <w:szCs w:val="20"/>
        </w:rPr>
        <w:t> Podpisz”. Po kliknięciu przycisku „</w:t>
      </w:r>
      <w:r w:rsidRPr="009A0082">
        <w:rPr>
          <w:rFonts w:ascii="Tahoma" w:eastAsia="Calibri" w:hAnsi="Tahoma" w:cs="Tahoma"/>
          <w:color w:val="000000"/>
          <w:sz w:val="20"/>
          <w:szCs w:val="20"/>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4F21E7F5" w14:textId="77777777" w:rsidR="009A0082" w:rsidRPr="009A0082" w:rsidRDefault="009A0082">
      <w:pPr>
        <w:numPr>
          <w:ilvl w:val="0"/>
          <w:numId w:val="78"/>
        </w:numPr>
        <w:suppressAutoHyphens/>
        <w:spacing w:after="0" w:line="240" w:lineRule="auto"/>
        <w:contextualSpacing/>
        <w:jc w:val="both"/>
        <w:rPr>
          <w:rFonts w:ascii="Tahoma" w:eastAsia="Calibri" w:hAnsi="Tahoma" w:cs="Tahoma"/>
          <w:color w:val="000000"/>
          <w:sz w:val="20"/>
          <w:szCs w:val="20"/>
        </w:rPr>
      </w:pPr>
      <w:r w:rsidRPr="009A0082">
        <w:rPr>
          <w:rFonts w:ascii="Tahoma" w:eastAsia="Calibri" w:hAnsi="Tahoma" w:cs="Tahoma"/>
          <w:color w:val="000000"/>
          <w:sz w:val="20"/>
          <w:szCs w:val="20"/>
        </w:rPr>
        <w:t xml:space="preserve">Po prawidłowym złożeniu podpisu, pojawi się okno z raportem z podpisywania/szyfrowania dokumentów. W tym momencie oferta została prawidłowo złożona w danym postępowaniu. </w:t>
      </w:r>
    </w:p>
    <w:p w14:paraId="62CC89ED" w14:textId="77777777" w:rsidR="009A0082" w:rsidRPr="009A0082" w:rsidRDefault="009A0082">
      <w:pPr>
        <w:numPr>
          <w:ilvl w:val="0"/>
          <w:numId w:val="78"/>
        </w:numPr>
        <w:suppressAutoHyphens/>
        <w:spacing w:after="0" w:line="240" w:lineRule="auto"/>
        <w:contextualSpacing/>
        <w:jc w:val="both"/>
        <w:rPr>
          <w:rFonts w:ascii="Tahoma" w:eastAsia="Calibri" w:hAnsi="Tahoma" w:cs="Tahoma"/>
          <w:color w:val="000000"/>
          <w:sz w:val="20"/>
          <w:szCs w:val="20"/>
        </w:rPr>
      </w:pPr>
      <w:r w:rsidRPr="009A0082">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9A0082">
        <w:rPr>
          <w:rFonts w:ascii="Tahoma" w:eastAsia="Times New Roman" w:hAnsi="Tahoma" w:cs="Tahoma"/>
          <w:sz w:val="20"/>
          <w:szCs w:val="20"/>
          <w:lang w:eastAsia="x-none"/>
        </w:rPr>
        <w:t xml:space="preserve"> </w:t>
      </w:r>
      <w:hyperlink r:id="rId21" w:history="1">
        <w:r w:rsidRPr="009A0082">
          <w:rPr>
            <w:rFonts w:ascii="Tahoma" w:eastAsia="Calibri" w:hAnsi="Tahoma" w:cs="Tahoma"/>
            <w:color w:val="0000FF"/>
            <w:sz w:val="20"/>
            <w:szCs w:val="20"/>
            <w:u w:val="single"/>
            <w:lang w:eastAsia="en-US"/>
          </w:rPr>
          <w:t>https://portal.smartpzp.pl/uck</w:t>
        </w:r>
      </w:hyperlink>
      <w:r w:rsidRPr="009A0082">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22" w:history="1">
        <w:r w:rsidRPr="009A0082">
          <w:rPr>
            <w:rFonts w:ascii="Tahoma" w:eastAsia="Times New Roman" w:hAnsi="Tahoma" w:cs="Tahoma"/>
            <w:color w:val="0000FF"/>
            <w:sz w:val="20"/>
            <w:szCs w:val="20"/>
            <w:u w:val="single"/>
            <w:lang w:eastAsia="ar-SA"/>
          </w:rPr>
          <w:t>https://portal.smartpzp.pl/uck/elearning</w:t>
        </w:r>
      </w:hyperlink>
      <w:r w:rsidRPr="009A0082">
        <w:rPr>
          <w:rFonts w:ascii="Tahoma" w:eastAsia="Times New Roman" w:hAnsi="Tahoma" w:cs="Tahoma"/>
          <w:color w:val="000000"/>
          <w:sz w:val="20"/>
          <w:szCs w:val="20"/>
          <w:lang w:eastAsia="ar-SA"/>
        </w:rPr>
        <w:t xml:space="preserve">   </w:t>
      </w:r>
    </w:p>
    <w:p w14:paraId="5BD446D3" w14:textId="4646BBD0" w:rsidR="009A0082" w:rsidRPr="006931F5" w:rsidRDefault="009A0082">
      <w:pPr>
        <w:numPr>
          <w:ilvl w:val="0"/>
          <w:numId w:val="78"/>
        </w:numPr>
        <w:suppressAutoHyphens/>
        <w:spacing w:after="0" w:line="240" w:lineRule="auto"/>
        <w:contextualSpacing/>
        <w:jc w:val="both"/>
        <w:rPr>
          <w:rFonts w:ascii="Tahoma" w:eastAsia="Calibri" w:hAnsi="Tahoma" w:cs="Tahoma"/>
          <w:color w:val="000000"/>
          <w:sz w:val="20"/>
          <w:szCs w:val="20"/>
        </w:rPr>
      </w:pPr>
      <w:r w:rsidRPr="009A0082">
        <w:rPr>
          <w:rFonts w:ascii="Tahoma" w:eastAsia="Times New Roman" w:hAnsi="Tahoma" w:cs="Tahoma"/>
          <w:sz w:val="20"/>
          <w:szCs w:val="20"/>
          <w:lang w:eastAsia="x-none"/>
        </w:rPr>
        <w:t>Zaleca się nazwanie poszczególnych plików  dokumentów składanych na Platformie Smartpzp w sposób umożliwiający ich identyfikację : np. formularz ofertowy , formularz cenowy ,JEDZ itp.</w:t>
      </w:r>
    </w:p>
    <w:p w14:paraId="22A00018" w14:textId="77777777" w:rsidR="006931F5" w:rsidRPr="009A0082" w:rsidRDefault="006931F5" w:rsidP="006931F5">
      <w:pPr>
        <w:suppressAutoHyphens/>
        <w:spacing w:after="0" w:line="240" w:lineRule="auto"/>
        <w:ind w:left="480"/>
        <w:contextualSpacing/>
        <w:jc w:val="both"/>
        <w:rPr>
          <w:rFonts w:ascii="Tahoma" w:eastAsia="Calibri" w:hAnsi="Tahoma" w:cs="Tahoma"/>
          <w:color w:val="000000"/>
          <w:sz w:val="20"/>
          <w:szCs w:val="20"/>
        </w:rPr>
      </w:pPr>
    </w:p>
    <w:p w14:paraId="4F79A837" w14:textId="77777777" w:rsidR="00FF3EA6" w:rsidRPr="00533E12" w:rsidRDefault="00FF3EA6" w:rsidP="00DD6A37">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 xml:space="preserve">XIII. TERMIN OTWARCIA OFERT </w:t>
      </w:r>
    </w:p>
    <w:p w14:paraId="0937254B" w14:textId="05BC3470" w:rsidR="00584563" w:rsidRPr="006E6F37" w:rsidRDefault="00CC5192" w:rsidP="004A577C">
      <w:pPr>
        <w:pStyle w:val="Akapitzlist"/>
        <w:numPr>
          <w:ilvl w:val="0"/>
          <w:numId w:val="21"/>
        </w:numPr>
        <w:suppressAutoHyphens/>
        <w:spacing w:after="0" w:line="240" w:lineRule="auto"/>
        <w:jc w:val="both"/>
        <w:rPr>
          <w:rFonts w:ascii="Tahoma" w:eastAsia="Times New Roman" w:hAnsi="Tahoma" w:cs="Tahoma"/>
          <w:color w:val="000000" w:themeColor="text1"/>
          <w:sz w:val="20"/>
          <w:szCs w:val="20"/>
        </w:rPr>
      </w:pPr>
      <w:r w:rsidRPr="006E6F37">
        <w:rPr>
          <w:rFonts w:ascii="Tahoma" w:eastAsia="Times New Roman" w:hAnsi="Tahoma" w:cs="Tahoma"/>
          <w:bCs/>
          <w:color w:val="000000" w:themeColor="text1"/>
          <w:sz w:val="20"/>
          <w:szCs w:val="20"/>
        </w:rPr>
        <w:t>Otwarcie ofert nastąpi w dniu</w:t>
      </w:r>
      <w:r w:rsidRPr="006E6F37">
        <w:rPr>
          <w:rFonts w:ascii="Tahoma" w:eastAsia="Times New Roman" w:hAnsi="Tahoma" w:cs="Tahoma"/>
          <w:color w:val="000000" w:themeColor="text1"/>
          <w:sz w:val="20"/>
          <w:szCs w:val="20"/>
        </w:rPr>
        <w:t xml:space="preserve">  </w:t>
      </w:r>
      <w:r w:rsidR="001312D9">
        <w:rPr>
          <w:rFonts w:ascii="Tahoma" w:eastAsia="Times New Roman" w:hAnsi="Tahoma" w:cs="Tahoma"/>
          <w:b/>
          <w:bCs/>
          <w:sz w:val="20"/>
          <w:szCs w:val="20"/>
          <w:u w:val="single"/>
        </w:rPr>
        <w:t>22.08.2023r.</w:t>
      </w:r>
      <w:r w:rsidR="006E6F37" w:rsidRPr="006E6F37">
        <w:rPr>
          <w:rFonts w:ascii="Tahoma" w:eastAsia="Times New Roman" w:hAnsi="Tahoma" w:cs="Tahoma"/>
          <w:b/>
          <w:bCs/>
          <w:sz w:val="20"/>
          <w:szCs w:val="20"/>
          <w:u w:val="single"/>
        </w:rPr>
        <w:t xml:space="preserve"> godz. 10:30</w:t>
      </w:r>
      <w:r w:rsidR="00584563" w:rsidRPr="006E6F37">
        <w:rPr>
          <w:rFonts w:ascii="Tahoma" w:eastAsia="Times New Roman" w:hAnsi="Tahoma" w:cs="Tahoma"/>
          <w:color w:val="000000" w:themeColor="text1"/>
          <w:sz w:val="20"/>
          <w:szCs w:val="20"/>
        </w:rPr>
        <w:t xml:space="preserve"> </w:t>
      </w:r>
      <w:r w:rsidR="00584563" w:rsidRPr="006E6F37">
        <w:rPr>
          <w:rFonts w:ascii="Tahoma" w:eastAsia="Calibri" w:hAnsi="Tahoma" w:cs="Tahoma"/>
          <w:color w:val="000000" w:themeColor="text1"/>
          <w:sz w:val="20"/>
          <w:szCs w:val="20"/>
        </w:rPr>
        <w:t>poprzez ich odszyfrowanie na Platformie</w:t>
      </w:r>
      <w:r w:rsidR="00A10C5D" w:rsidRPr="006E6F37">
        <w:rPr>
          <w:rFonts w:ascii="Tahoma" w:eastAsia="Calibri" w:hAnsi="Tahoma" w:cs="Tahoma"/>
          <w:bCs/>
          <w:color w:val="000000" w:themeColor="text1"/>
          <w:sz w:val="20"/>
          <w:szCs w:val="20"/>
        </w:rPr>
        <w:t xml:space="preserve"> </w:t>
      </w:r>
      <w:hyperlink r:id="rId23" w:history="1">
        <w:r w:rsidR="00584563" w:rsidRPr="006E6F37">
          <w:rPr>
            <w:rFonts w:ascii="Tahoma" w:eastAsia="Calibri" w:hAnsi="Tahoma" w:cs="Tahoma"/>
            <w:color w:val="000000" w:themeColor="text1"/>
            <w:sz w:val="20"/>
            <w:szCs w:val="20"/>
            <w:u w:val="single"/>
          </w:rPr>
          <w:t>Smartpzp</w:t>
        </w:r>
      </w:hyperlink>
      <w:r w:rsidR="00631D86" w:rsidRPr="006E6F37">
        <w:rPr>
          <w:rFonts w:ascii="Tahoma" w:eastAsia="Calibri" w:hAnsi="Tahoma" w:cs="Tahoma"/>
          <w:color w:val="000000" w:themeColor="text1"/>
          <w:sz w:val="20"/>
          <w:szCs w:val="20"/>
          <w:u w:val="single"/>
        </w:rPr>
        <w:t>.</w:t>
      </w:r>
    </w:p>
    <w:p w14:paraId="239E6386" w14:textId="77777777" w:rsidR="00FF3EA6" w:rsidRPr="00533E12" w:rsidRDefault="00FF3EA6">
      <w:pPr>
        <w:pStyle w:val="Akapitzlist"/>
        <w:numPr>
          <w:ilvl w:val="0"/>
          <w:numId w:val="21"/>
        </w:numPr>
        <w:autoSpaceDE w:val="0"/>
        <w:autoSpaceDN w:val="0"/>
        <w:adjustRightInd w:val="0"/>
        <w:spacing w:after="0" w:line="240" w:lineRule="auto"/>
        <w:jc w:val="both"/>
        <w:rPr>
          <w:rFonts w:ascii="Tahoma" w:hAnsi="Tahoma" w:cs="Tahoma"/>
          <w:sz w:val="20"/>
          <w:szCs w:val="20"/>
        </w:rPr>
      </w:pPr>
      <w:r w:rsidRPr="00533E12">
        <w:rPr>
          <w:rFonts w:ascii="Tahoma" w:hAnsi="Tahoma" w:cs="Tahoma"/>
          <w:color w:val="000000" w:themeColor="text1"/>
          <w:sz w:val="20"/>
          <w:szCs w:val="20"/>
        </w:rPr>
        <w:t>W przypadku awarii tego systemu, która powoduje brak możliwości otwarcia ofert w</w:t>
      </w:r>
      <w:r w:rsidRPr="00533E12">
        <w:rPr>
          <w:rFonts w:ascii="Tahoma" w:hAnsi="Tahoma" w:cs="Tahoma"/>
          <w:sz w:val="20"/>
          <w:szCs w:val="20"/>
        </w:rPr>
        <w:t xml:space="preserve"> terminie określonym przez zamawiające</w:t>
      </w:r>
      <w:r w:rsidR="00E80028" w:rsidRPr="00533E12">
        <w:rPr>
          <w:rFonts w:ascii="Tahoma" w:hAnsi="Tahoma" w:cs="Tahoma"/>
          <w:sz w:val="20"/>
          <w:szCs w:val="20"/>
        </w:rPr>
        <w:t>go, otwarcie ofert nastąpi</w:t>
      </w:r>
      <w:r w:rsidRPr="00533E12">
        <w:rPr>
          <w:rFonts w:ascii="Tahoma" w:hAnsi="Tahoma" w:cs="Tahoma"/>
          <w:sz w:val="20"/>
          <w:szCs w:val="20"/>
        </w:rPr>
        <w:t xml:space="preserve"> niezwłocznie po usunięciu awarii. </w:t>
      </w:r>
    </w:p>
    <w:p w14:paraId="0E5CC4C7" w14:textId="77777777" w:rsidR="00FF3EA6" w:rsidRPr="00533E12" w:rsidRDefault="00FF3EA6">
      <w:pPr>
        <w:pStyle w:val="Akapitzlist"/>
        <w:numPr>
          <w:ilvl w:val="0"/>
          <w:numId w:val="21"/>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Zamawiający poinformuje o zmianie terminu otwarcia ofert na stronie internetowej prowadzonego postępowania. </w:t>
      </w:r>
    </w:p>
    <w:p w14:paraId="17F5C982" w14:textId="77777777" w:rsidR="00FF3EA6" w:rsidRPr="00533E12" w:rsidRDefault="00FF3EA6">
      <w:pPr>
        <w:pStyle w:val="Akapitzlist"/>
        <w:numPr>
          <w:ilvl w:val="0"/>
          <w:numId w:val="21"/>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Zamawiający,</w:t>
      </w:r>
      <w:r w:rsidR="008F157C" w:rsidRPr="00533E12">
        <w:rPr>
          <w:rFonts w:ascii="Tahoma" w:hAnsi="Tahoma" w:cs="Tahoma"/>
          <w:sz w:val="20"/>
          <w:szCs w:val="20"/>
        </w:rPr>
        <w:t xml:space="preserve"> </w:t>
      </w:r>
      <w:r w:rsidRPr="00533E12">
        <w:rPr>
          <w:rFonts w:ascii="Tahoma" w:hAnsi="Tahoma" w:cs="Tahoma"/>
          <w:sz w:val="20"/>
          <w:szCs w:val="20"/>
        </w:rPr>
        <w:t xml:space="preserve">najpóźniej przed otwarciem ofert, udostępni na stronie internetowej prowadzonego postępowania informację o kwocie, jaką zamierza przeznaczyć na sfinansowanie zamówienia. </w:t>
      </w:r>
    </w:p>
    <w:p w14:paraId="4B403114" w14:textId="77777777" w:rsidR="00FF3EA6" w:rsidRPr="00533E12" w:rsidRDefault="00FF3EA6">
      <w:pPr>
        <w:pStyle w:val="Akapitzlist"/>
        <w:numPr>
          <w:ilvl w:val="0"/>
          <w:numId w:val="21"/>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Zamawiający, niezwłocznie po otwarciu ofert, udostępni na stronie internetowej prowadzonego postępowania informacje o: </w:t>
      </w:r>
    </w:p>
    <w:p w14:paraId="78A7B696" w14:textId="77777777" w:rsidR="00FF3EA6" w:rsidRPr="00533E12" w:rsidRDefault="00FF3EA6">
      <w:pPr>
        <w:pStyle w:val="Akapitzlist"/>
        <w:numPr>
          <w:ilvl w:val="1"/>
          <w:numId w:val="21"/>
        </w:numPr>
        <w:autoSpaceDE w:val="0"/>
        <w:autoSpaceDN w:val="0"/>
        <w:adjustRightInd w:val="0"/>
        <w:spacing w:after="0" w:line="240" w:lineRule="auto"/>
        <w:rPr>
          <w:rFonts w:ascii="Tahoma" w:hAnsi="Tahoma" w:cs="Tahoma"/>
          <w:sz w:val="20"/>
          <w:szCs w:val="20"/>
        </w:rPr>
      </w:pPr>
      <w:r w:rsidRPr="00533E12">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55148F07" w14:textId="77777777" w:rsidR="00FF3EA6" w:rsidRPr="00533E12" w:rsidRDefault="00FF3EA6">
      <w:pPr>
        <w:pStyle w:val="Akapitzlist"/>
        <w:numPr>
          <w:ilvl w:val="1"/>
          <w:numId w:val="21"/>
        </w:numPr>
        <w:autoSpaceDE w:val="0"/>
        <w:autoSpaceDN w:val="0"/>
        <w:adjustRightInd w:val="0"/>
        <w:spacing w:after="0" w:line="240" w:lineRule="auto"/>
        <w:rPr>
          <w:rFonts w:ascii="Tahoma" w:hAnsi="Tahoma" w:cs="Tahoma"/>
          <w:sz w:val="20"/>
          <w:szCs w:val="20"/>
        </w:rPr>
      </w:pPr>
      <w:r w:rsidRPr="00533E12">
        <w:rPr>
          <w:rFonts w:ascii="Tahoma" w:hAnsi="Tahoma" w:cs="Tahoma"/>
          <w:sz w:val="20"/>
          <w:szCs w:val="20"/>
        </w:rPr>
        <w:t>cenach lub kosztach zawartych w ofertach.</w:t>
      </w:r>
    </w:p>
    <w:p w14:paraId="10BFE72C" w14:textId="77777777" w:rsidR="0090670F" w:rsidRPr="00533E12" w:rsidRDefault="0090670F" w:rsidP="008F157C">
      <w:pPr>
        <w:pStyle w:val="Akapitzlist"/>
        <w:autoSpaceDE w:val="0"/>
        <w:autoSpaceDN w:val="0"/>
        <w:adjustRightInd w:val="0"/>
        <w:spacing w:after="0" w:line="240" w:lineRule="auto"/>
        <w:ind w:left="1440"/>
        <w:rPr>
          <w:rFonts w:ascii="Tahoma" w:hAnsi="Tahoma" w:cs="Tahoma"/>
          <w:sz w:val="20"/>
          <w:szCs w:val="20"/>
        </w:rPr>
      </w:pPr>
    </w:p>
    <w:p w14:paraId="2D143E7B" w14:textId="77777777" w:rsidR="00CC5192" w:rsidRPr="00533E12" w:rsidRDefault="00E80028" w:rsidP="008A5164">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XIV</w:t>
      </w:r>
      <w:r w:rsidR="00CC5192" w:rsidRPr="00533E12">
        <w:rPr>
          <w:rFonts w:ascii="Tahoma" w:eastAsia="Times New Roman" w:hAnsi="Tahoma" w:cs="Tahoma"/>
          <w:b/>
          <w:sz w:val="20"/>
          <w:szCs w:val="20"/>
        </w:rPr>
        <w:t>. OPIS SPOSOBU OBLICZENIA CENY</w:t>
      </w:r>
    </w:p>
    <w:p w14:paraId="05E60A0B" w14:textId="7DB712D5" w:rsidR="00E1055C" w:rsidRPr="00E1055C" w:rsidRDefault="00E1055C">
      <w:pPr>
        <w:pStyle w:val="Akapitzlist"/>
        <w:numPr>
          <w:ilvl w:val="0"/>
          <w:numId w:val="12"/>
        </w:numPr>
        <w:spacing w:after="0" w:line="240" w:lineRule="auto"/>
        <w:jc w:val="both"/>
        <w:rPr>
          <w:rFonts w:ascii="Tahoma" w:eastAsia="TimesNewRomanPSMT" w:hAnsi="Tahoma" w:cs="Tahoma"/>
          <w:bCs/>
          <w:iCs/>
          <w:sz w:val="20"/>
          <w:szCs w:val="20"/>
          <w:lang w:eastAsia="ar-SA"/>
        </w:rPr>
      </w:pPr>
      <w:bookmarkStart w:id="8" w:name="_Hlk84929867"/>
      <w:r w:rsidRPr="00807C63">
        <w:rPr>
          <w:rFonts w:ascii="Tahoma" w:hAnsi="Tahoma" w:cs="Tahoma"/>
          <w:sz w:val="20"/>
          <w:szCs w:val="20"/>
        </w:rPr>
        <w:t>Cena brutto oferty musi uwzględniać wszystkie wymagania niniejszej specyfikacji warunków zamówienia ,które mają wpływ na cenę oferty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 dostarczenie</w:t>
      </w:r>
      <w:r>
        <w:rPr>
          <w:rFonts w:ascii="Tahoma" w:hAnsi="Tahoma" w:cs="Tahoma"/>
          <w:sz w:val="20"/>
          <w:szCs w:val="20"/>
        </w:rPr>
        <w:t>m</w:t>
      </w:r>
      <w:r w:rsidRPr="00807C63">
        <w:rPr>
          <w:rFonts w:ascii="Tahoma" w:hAnsi="Tahoma" w:cs="Tahoma"/>
          <w:sz w:val="20"/>
          <w:szCs w:val="20"/>
        </w:rPr>
        <w:t>, uruchomieniem,  instalacj</w:t>
      </w:r>
      <w:r>
        <w:rPr>
          <w:rFonts w:ascii="Tahoma" w:hAnsi="Tahoma" w:cs="Tahoma"/>
          <w:sz w:val="20"/>
          <w:szCs w:val="20"/>
        </w:rPr>
        <w:t>ą</w:t>
      </w:r>
      <w:r w:rsidRPr="00807C63">
        <w:rPr>
          <w:rFonts w:ascii="Tahoma" w:hAnsi="Tahoma" w:cs="Tahoma"/>
          <w:sz w:val="20"/>
          <w:szCs w:val="20"/>
        </w:rPr>
        <w:t>, montaż</w:t>
      </w:r>
      <w:r>
        <w:rPr>
          <w:rFonts w:ascii="Tahoma" w:hAnsi="Tahoma" w:cs="Tahoma"/>
          <w:sz w:val="20"/>
          <w:szCs w:val="20"/>
        </w:rPr>
        <w:t>em</w:t>
      </w:r>
      <w:r w:rsidRPr="00807C63">
        <w:rPr>
          <w:rFonts w:ascii="Tahoma" w:hAnsi="Tahoma" w:cs="Tahoma"/>
          <w:sz w:val="20"/>
          <w:szCs w:val="20"/>
        </w:rPr>
        <w:t>, szkolenie</w:t>
      </w:r>
      <w:r>
        <w:rPr>
          <w:rFonts w:ascii="Tahoma" w:hAnsi="Tahoma" w:cs="Tahoma"/>
          <w:sz w:val="20"/>
          <w:szCs w:val="20"/>
        </w:rPr>
        <w:t>m</w:t>
      </w:r>
      <w:r w:rsidRPr="00807C63">
        <w:rPr>
          <w:rFonts w:ascii="Tahoma" w:hAnsi="Tahoma" w:cs="Tahoma"/>
          <w:sz w:val="20"/>
          <w:szCs w:val="20"/>
        </w:rPr>
        <w:t xml:space="preserve"> personelu, gwarancj</w:t>
      </w:r>
      <w:r>
        <w:rPr>
          <w:rFonts w:ascii="Tahoma" w:hAnsi="Tahoma" w:cs="Tahoma"/>
          <w:sz w:val="20"/>
          <w:szCs w:val="20"/>
        </w:rPr>
        <w:t>ą</w:t>
      </w:r>
      <w:r w:rsidRPr="00807C63">
        <w:rPr>
          <w:rFonts w:ascii="Tahoma" w:hAnsi="Tahoma" w:cs="Tahoma"/>
          <w:sz w:val="20"/>
          <w:szCs w:val="20"/>
        </w:rPr>
        <w:t xml:space="preserve">, przeglądy okresowe w okresie gwarancji itp. </w:t>
      </w:r>
    </w:p>
    <w:bookmarkEnd w:id="8"/>
    <w:p w14:paraId="4E46019A" w14:textId="7EB1A060" w:rsidR="00DA6282" w:rsidRPr="00533E12" w:rsidRDefault="00DA6282">
      <w:pPr>
        <w:numPr>
          <w:ilvl w:val="0"/>
          <w:numId w:val="12"/>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t xml:space="preserve">Cena ma być wyrażona w złotych polskich. Rozliczenia między Zamawiającym a Wykonawcą prowadzone będą w złotych polskich. </w:t>
      </w:r>
    </w:p>
    <w:p w14:paraId="6EB84384" w14:textId="77777777" w:rsidR="00DA6282" w:rsidRPr="00533E12" w:rsidRDefault="00DA6282">
      <w:pPr>
        <w:numPr>
          <w:ilvl w:val="0"/>
          <w:numId w:val="12"/>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t xml:space="preserve">Ceny jednostkowe netto oraz wartości netto i  brutto należy podać z dokładnością do dwóch miejsc po przecinku. </w:t>
      </w:r>
    </w:p>
    <w:p w14:paraId="2E02FF3D" w14:textId="77777777" w:rsidR="00DA6282" w:rsidRPr="00533E12" w:rsidRDefault="00DA6282">
      <w:pPr>
        <w:numPr>
          <w:ilvl w:val="0"/>
          <w:numId w:val="12"/>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t>Stawka podatku VAT jest określana zgodnie z ustawą z dnia 11 marca 2004 r. o podatku od towarów i usług.</w:t>
      </w:r>
    </w:p>
    <w:p w14:paraId="44068A5F" w14:textId="77777777" w:rsidR="00DA6282" w:rsidRPr="00533E12" w:rsidRDefault="00DA6282">
      <w:pPr>
        <w:numPr>
          <w:ilvl w:val="0"/>
          <w:numId w:val="12"/>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lastRenderedPageBreak/>
        <w:t>Jeżeli Wykonawca stosuje w swojej praktyce kupieckiej upusty cenowe, to proponując je Zamawiającemu w ofercie, musi już uwzględnić je w ostatecznej cenie oferty.</w:t>
      </w:r>
    </w:p>
    <w:p w14:paraId="2BD50AE5" w14:textId="057F509F" w:rsidR="00DA6282" w:rsidRPr="00703A58" w:rsidRDefault="00DA6282">
      <w:pPr>
        <w:numPr>
          <w:ilvl w:val="0"/>
          <w:numId w:val="12"/>
        </w:numPr>
        <w:spacing w:after="0" w:line="240" w:lineRule="auto"/>
        <w:contextualSpacing/>
        <w:jc w:val="both"/>
        <w:rPr>
          <w:rFonts w:ascii="Tahoma" w:eastAsia="TimesNewRomanPSMT" w:hAnsi="Tahoma" w:cs="Tahoma"/>
          <w:bCs/>
          <w:iCs/>
          <w:sz w:val="20"/>
          <w:szCs w:val="20"/>
          <w:lang w:eastAsia="ar-SA"/>
        </w:rPr>
      </w:pPr>
      <w:r w:rsidRPr="00703A58">
        <w:rPr>
          <w:rFonts w:ascii="Tahoma" w:eastAsia="TimesNewRomanPSMT" w:hAnsi="Tahoma" w:cs="Tahoma"/>
          <w:bCs/>
          <w:iCs/>
          <w:sz w:val="20"/>
          <w:szCs w:val="20"/>
          <w:lang w:eastAsia="ar-SA"/>
        </w:rPr>
        <w:t xml:space="preserve">Wykonawca określa cenę realizacji zamówienia poprzez wypełnienie </w:t>
      </w:r>
      <w:r w:rsidR="00BB258A" w:rsidRPr="00703A58">
        <w:rPr>
          <w:rFonts w:ascii="Tahoma" w:eastAsia="TimesNewRomanPSMT" w:hAnsi="Tahoma" w:cs="Tahoma"/>
          <w:bCs/>
          <w:iCs/>
          <w:sz w:val="20"/>
          <w:szCs w:val="20"/>
          <w:lang w:eastAsia="ar-SA"/>
        </w:rPr>
        <w:t xml:space="preserve">formularza </w:t>
      </w:r>
      <w:r w:rsidR="008434C2" w:rsidRPr="00703A58">
        <w:rPr>
          <w:rFonts w:ascii="Tahoma" w:eastAsia="TimesNewRomanPSMT" w:hAnsi="Tahoma" w:cs="Tahoma"/>
          <w:bCs/>
          <w:iCs/>
          <w:sz w:val="20"/>
          <w:szCs w:val="20"/>
          <w:lang w:eastAsia="ar-SA"/>
        </w:rPr>
        <w:t>ofertowego</w:t>
      </w:r>
      <w:r w:rsidRPr="00703A58">
        <w:rPr>
          <w:rFonts w:ascii="Tahoma" w:eastAsia="TimesNewRomanPSMT" w:hAnsi="Tahoma" w:cs="Tahoma"/>
          <w:bCs/>
          <w:iCs/>
          <w:sz w:val="20"/>
          <w:szCs w:val="20"/>
          <w:lang w:eastAsia="ar-SA"/>
        </w:rPr>
        <w:t xml:space="preserve"> </w:t>
      </w:r>
      <w:r w:rsidR="005124EC" w:rsidRPr="00703A58">
        <w:rPr>
          <w:rFonts w:ascii="Tahoma" w:eastAsia="TimesNewRomanPSMT" w:hAnsi="Tahoma" w:cs="Tahoma"/>
          <w:bCs/>
          <w:iCs/>
          <w:sz w:val="20"/>
          <w:szCs w:val="20"/>
          <w:lang w:eastAsia="ar-SA"/>
        </w:rPr>
        <w:t xml:space="preserve">  </w:t>
      </w:r>
      <w:r w:rsidRPr="00703A58">
        <w:rPr>
          <w:rFonts w:ascii="Tahoma" w:eastAsia="TimesNewRomanPSMT" w:hAnsi="Tahoma" w:cs="Tahoma"/>
          <w:bCs/>
          <w:iCs/>
          <w:sz w:val="20"/>
          <w:szCs w:val="20"/>
          <w:lang w:eastAsia="ar-SA"/>
        </w:rPr>
        <w:t>stanowią</w:t>
      </w:r>
      <w:r w:rsidR="00BB258A" w:rsidRPr="00703A58">
        <w:rPr>
          <w:rFonts w:ascii="Tahoma" w:eastAsia="TimesNewRomanPSMT" w:hAnsi="Tahoma" w:cs="Tahoma"/>
          <w:bCs/>
          <w:iCs/>
          <w:sz w:val="20"/>
          <w:szCs w:val="20"/>
          <w:lang w:eastAsia="ar-SA"/>
        </w:rPr>
        <w:t>cego</w:t>
      </w:r>
      <w:r w:rsidRPr="00703A58">
        <w:rPr>
          <w:rFonts w:ascii="Tahoma" w:eastAsia="TimesNewRomanPSMT" w:hAnsi="Tahoma" w:cs="Tahoma"/>
          <w:bCs/>
          <w:iCs/>
          <w:sz w:val="20"/>
          <w:szCs w:val="20"/>
          <w:lang w:eastAsia="ar-SA"/>
        </w:rPr>
        <w:t xml:space="preserve">  załącznik nr</w:t>
      </w:r>
      <w:r w:rsidR="00F06258" w:rsidRPr="00703A58">
        <w:rPr>
          <w:rFonts w:ascii="Tahoma" w:eastAsia="TimesNewRomanPSMT" w:hAnsi="Tahoma" w:cs="Tahoma"/>
          <w:bCs/>
          <w:iCs/>
          <w:sz w:val="20"/>
          <w:szCs w:val="20"/>
          <w:lang w:eastAsia="ar-SA"/>
        </w:rPr>
        <w:t xml:space="preserve"> </w:t>
      </w:r>
      <w:r w:rsidR="008434C2" w:rsidRPr="00703A58">
        <w:rPr>
          <w:rFonts w:ascii="Tahoma" w:eastAsia="TimesNewRomanPSMT" w:hAnsi="Tahoma" w:cs="Tahoma"/>
          <w:bCs/>
          <w:iCs/>
          <w:sz w:val="20"/>
          <w:szCs w:val="20"/>
          <w:lang w:eastAsia="ar-SA"/>
        </w:rPr>
        <w:t>1</w:t>
      </w:r>
      <w:r w:rsidRPr="00703A58">
        <w:rPr>
          <w:rFonts w:ascii="Tahoma" w:eastAsia="TimesNewRomanPSMT" w:hAnsi="Tahoma" w:cs="Tahoma"/>
          <w:bCs/>
          <w:iCs/>
          <w:sz w:val="20"/>
          <w:szCs w:val="20"/>
          <w:lang w:eastAsia="ar-SA"/>
        </w:rPr>
        <w:t xml:space="preserve"> do SWZ.</w:t>
      </w:r>
    </w:p>
    <w:p w14:paraId="3B181443" w14:textId="77777777" w:rsidR="009B4164" w:rsidRPr="00533E12" w:rsidRDefault="00CC5192">
      <w:pPr>
        <w:numPr>
          <w:ilvl w:val="0"/>
          <w:numId w:val="12"/>
        </w:numPr>
        <w:autoSpaceDE w:val="0"/>
        <w:autoSpaceDN w:val="0"/>
        <w:adjustRightInd w:val="0"/>
        <w:spacing w:after="0" w:line="240" w:lineRule="auto"/>
        <w:contextualSpacing/>
        <w:jc w:val="both"/>
        <w:rPr>
          <w:rFonts w:ascii="Tahoma" w:hAnsi="Tahoma" w:cs="Tahoma"/>
          <w:sz w:val="20"/>
          <w:szCs w:val="20"/>
        </w:rPr>
      </w:pPr>
      <w:r w:rsidRPr="00533E12">
        <w:rPr>
          <w:rFonts w:ascii="Tahoma" w:hAnsi="Tahoma" w:cs="Tahoma"/>
          <w:sz w:val="20"/>
          <w:szCs w:val="20"/>
        </w:rPr>
        <w:t xml:space="preserve">Jeżeli w postępowaniu złożona będzie oferta, </w:t>
      </w:r>
      <w:r w:rsidR="009B4164" w:rsidRPr="00533E12">
        <w:rPr>
          <w:rFonts w:ascii="Tahoma" w:hAnsi="Tahoma" w:cs="Tahoma"/>
          <w:sz w:val="20"/>
          <w:szCs w:val="20"/>
        </w:rPr>
        <w:t xml:space="preserve"> której wybór prowadziłby do powstania u zamawiającego obowiązku podatkowego zgodnie z ustawą z dnia 11 marca 2004 r. o podatku od towarów i usług</w:t>
      </w:r>
      <w:r w:rsidR="003004C9" w:rsidRPr="00533E12">
        <w:rPr>
          <w:rFonts w:ascii="Tahoma" w:hAnsi="Tahoma" w:cs="Tahoma"/>
          <w:sz w:val="20"/>
          <w:szCs w:val="20"/>
        </w:rPr>
        <w:t xml:space="preserve">, </w:t>
      </w:r>
      <w:r w:rsidR="009B4164" w:rsidRPr="00533E12">
        <w:rPr>
          <w:rFonts w:ascii="Tahoma" w:hAnsi="Tahoma" w:cs="Tahoma"/>
          <w:sz w:val="20"/>
          <w:szCs w:val="20"/>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533E12" w:rsidRDefault="009B4164">
      <w:pPr>
        <w:pStyle w:val="Akapitzlist"/>
        <w:numPr>
          <w:ilvl w:val="1"/>
          <w:numId w:val="18"/>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poinformowania zamawiającego, że wybór jego oferty będzie prowadził do powstania u zamawiającego obowiązku podatkowego; </w:t>
      </w:r>
    </w:p>
    <w:p w14:paraId="6DAC63A0" w14:textId="77777777" w:rsidR="009B4164" w:rsidRPr="00533E12" w:rsidRDefault="009B4164">
      <w:pPr>
        <w:pStyle w:val="Default"/>
        <w:numPr>
          <w:ilvl w:val="1"/>
          <w:numId w:val="18"/>
        </w:numPr>
        <w:rPr>
          <w:rFonts w:ascii="Tahoma" w:hAnsi="Tahoma" w:cs="Tahoma"/>
          <w:color w:val="auto"/>
          <w:sz w:val="20"/>
          <w:szCs w:val="20"/>
        </w:rPr>
      </w:pPr>
      <w:r w:rsidRPr="00533E12">
        <w:rPr>
          <w:rFonts w:ascii="Tahoma" w:hAnsi="Tahoma" w:cs="Tahoma"/>
          <w:color w:val="auto"/>
          <w:sz w:val="20"/>
          <w:szCs w:val="20"/>
        </w:rPr>
        <w:t xml:space="preserve">wskazania nazwy (rodzaju) towaru lub usługi, których dostawa lub świadczenie będą prowadziły do powstania obowiązku podatkowego; </w:t>
      </w:r>
    </w:p>
    <w:p w14:paraId="0976EE7C" w14:textId="77777777" w:rsidR="009B4164" w:rsidRPr="00533E12" w:rsidRDefault="009B4164">
      <w:pPr>
        <w:pStyle w:val="Default"/>
        <w:numPr>
          <w:ilvl w:val="1"/>
          <w:numId w:val="18"/>
        </w:numPr>
        <w:rPr>
          <w:rFonts w:ascii="Tahoma" w:hAnsi="Tahoma" w:cs="Tahoma"/>
          <w:color w:val="auto"/>
          <w:sz w:val="20"/>
          <w:szCs w:val="20"/>
        </w:rPr>
      </w:pPr>
      <w:r w:rsidRPr="00533E12">
        <w:rPr>
          <w:rFonts w:ascii="Tahoma" w:hAnsi="Tahoma" w:cs="Tahoma"/>
          <w:color w:val="auto"/>
          <w:sz w:val="20"/>
          <w:szCs w:val="20"/>
        </w:rPr>
        <w:t xml:space="preserve"> wskazania wartości towaru lub usługi objętego obowiązkiem podatkowym zamawiającego, bez kwoty podatku; </w:t>
      </w:r>
    </w:p>
    <w:p w14:paraId="32A7BA2E" w14:textId="77777777" w:rsidR="009B4164" w:rsidRPr="00533E12" w:rsidRDefault="009B4164">
      <w:pPr>
        <w:pStyle w:val="Akapitzlist"/>
        <w:numPr>
          <w:ilvl w:val="1"/>
          <w:numId w:val="18"/>
        </w:numPr>
        <w:spacing w:after="0" w:line="240" w:lineRule="auto"/>
        <w:rPr>
          <w:rFonts w:ascii="Tahoma" w:eastAsia="Times New Roman" w:hAnsi="Tahoma" w:cs="Tahoma"/>
          <w:b/>
          <w:sz w:val="20"/>
          <w:szCs w:val="20"/>
        </w:rPr>
      </w:pPr>
      <w:r w:rsidRPr="00533E12">
        <w:rPr>
          <w:rFonts w:ascii="Tahoma" w:hAnsi="Tahoma" w:cs="Tahoma"/>
          <w:sz w:val="20"/>
          <w:szCs w:val="20"/>
        </w:rPr>
        <w:t>wskazania stawki podatku od towarów i usług, która zgodnie z wiedzą wykonawcy, będzie miała zastosowanie.</w:t>
      </w:r>
    </w:p>
    <w:p w14:paraId="679E33DA" w14:textId="77777777" w:rsidR="009B4164" w:rsidRPr="00533E12" w:rsidRDefault="009B4164" w:rsidP="009B4164">
      <w:pPr>
        <w:spacing w:after="0" w:line="240" w:lineRule="auto"/>
        <w:rPr>
          <w:rFonts w:ascii="Tahoma" w:eastAsia="Times New Roman" w:hAnsi="Tahoma" w:cs="Tahoma"/>
          <w:b/>
          <w:sz w:val="20"/>
          <w:szCs w:val="20"/>
          <w:highlight w:val="yellow"/>
        </w:rPr>
      </w:pPr>
    </w:p>
    <w:p w14:paraId="3B38146D" w14:textId="77777777" w:rsidR="00CC5192" w:rsidRPr="00EF644E" w:rsidRDefault="00E80028" w:rsidP="003F1AFB">
      <w:pPr>
        <w:keepNext/>
        <w:spacing w:after="0" w:line="240" w:lineRule="auto"/>
        <w:outlineLvl w:val="1"/>
        <w:rPr>
          <w:rFonts w:ascii="Tahoma" w:eastAsia="Times New Roman" w:hAnsi="Tahoma" w:cs="Tahoma"/>
          <w:b/>
          <w:sz w:val="20"/>
          <w:szCs w:val="20"/>
        </w:rPr>
      </w:pPr>
      <w:r w:rsidRPr="00EF644E">
        <w:rPr>
          <w:rFonts w:ascii="Tahoma" w:eastAsia="Times New Roman" w:hAnsi="Tahoma" w:cs="Tahoma"/>
          <w:b/>
          <w:sz w:val="20"/>
          <w:szCs w:val="20"/>
        </w:rPr>
        <w:t>XV.</w:t>
      </w:r>
      <w:r w:rsidR="009B4164" w:rsidRPr="00EF644E">
        <w:rPr>
          <w:rFonts w:ascii="Tahoma" w:eastAsia="Times New Roman" w:hAnsi="Tahoma" w:cs="Tahoma"/>
          <w:b/>
          <w:sz w:val="20"/>
          <w:szCs w:val="20"/>
        </w:rPr>
        <w:t>OPIS KRYTERIÓW OCENY OFERT</w:t>
      </w:r>
      <w:r w:rsidR="00CC5192" w:rsidRPr="00EF644E">
        <w:rPr>
          <w:rFonts w:ascii="Tahoma" w:eastAsia="Times New Roman" w:hAnsi="Tahoma" w:cs="Tahoma"/>
          <w:b/>
          <w:sz w:val="20"/>
          <w:szCs w:val="20"/>
        </w:rPr>
        <w:t xml:space="preserve"> WRAZ Z PODANIEM WAG TYCH KRYTERIÓW I SPOSOBU OCENY OFERT </w:t>
      </w:r>
    </w:p>
    <w:p w14:paraId="736E6C0B" w14:textId="77777777" w:rsidR="009A2CC2" w:rsidRPr="00EF644E" w:rsidRDefault="009A2CC2" w:rsidP="009A2CC2">
      <w:pPr>
        <w:pStyle w:val="Akapitzlist"/>
        <w:numPr>
          <w:ilvl w:val="0"/>
          <w:numId w:val="100"/>
        </w:numPr>
        <w:tabs>
          <w:tab w:val="left" w:pos="426"/>
        </w:tabs>
        <w:spacing w:after="0" w:line="240" w:lineRule="auto"/>
        <w:ind w:left="142" w:hanging="142"/>
        <w:rPr>
          <w:rFonts w:ascii="Tahoma" w:eastAsiaTheme="minorHAnsi" w:hAnsi="Tahoma" w:cs="Tahoma"/>
          <w:sz w:val="20"/>
          <w:szCs w:val="20"/>
          <w:lang w:eastAsia="en-US"/>
        </w:rPr>
      </w:pPr>
      <w:r w:rsidRPr="00EF644E">
        <w:rPr>
          <w:rFonts w:ascii="Tahoma" w:eastAsiaTheme="minorHAnsi" w:hAnsi="Tahoma" w:cs="Tahoma"/>
          <w:sz w:val="20"/>
          <w:szCs w:val="20"/>
          <w:lang w:eastAsia="en-US"/>
        </w:rPr>
        <w:t>Przy wyborze oferty Zamawiający będzie się kierował następującymi kryteriami oceny ofert:</w:t>
      </w:r>
    </w:p>
    <w:p w14:paraId="794AACEE" w14:textId="2D13423A" w:rsidR="00EF52E0" w:rsidRPr="00EF644E" w:rsidRDefault="006931F5" w:rsidP="006931F5">
      <w:pPr>
        <w:suppressAutoHyphens/>
        <w:spacing w:after="0" w:line="240" w:lineRule="auto"/>
        <w:rPr>
          <w:rFonts w:ascii="Tahoma" w:eastAsia="Times New Roman" w:hAnsi="Tahoma" w:cs="Tahoma"/>
          <w:sz w:val="20"/>
          <w:szCs w:val="24"/>
          <w:lang w:eastAsia="ar-SA"/>
        </w:rPr>
      </w:pPr>
      <w:r w:rsidRPr="00EF644E">
        <w:rPr>
          <w:rFonts w:ascii="Tahoma" w:eastAsia="Times New Roman" w:hAnsi="Tahoma" w:cs="Tahoma"/>
          <w:sz w:val="20"/>
          <w:szCs w:val="24"/>
          <w:lang w:eastAsia="ar-SA"/>
        </w:rPr>
        <w:t xml:space="preserve">    </w:t>
      </w:r>
      <w:r w:rsidR="00EF52E0" w:rsidRPr="00EF644E">
        <w:rPr>
          <w:rFonts w:ascii="Tahoma" w:eastAsia="Times New Roman" w:hAnsi="Tahoma" w:cs="Tahoma"/>
          <w:sz w:val="20"/>
          <w:szCs w:val="24"/>
          <w:lang w:eastAsia="ar-SA"/>
        </w:rPr>
        <w:t xml:space="preserve"> </w:t>
      </w:r>
      <w:r w:rsidR="00B103BE" w:rsidRPr="00EF644E">
        <w:rPr>
          <w:rFonts w:ascii="Tahoma" w:eastAsia="Times New Roman" w:hAnsi="Tahoma" w:cs="Tahoma"/>
          <w:sz w:val="20"/>
          <w:szCs w:val="24"/>
          <w:lang w:eastAsia="ar-SA"/>
        </w:rPr>
        <w:t xml:space="preserve"> </w:t>
      </w:r>
      <w:r w:rsidRPr="00EF644E">
        <w:rPr>
          <w:rFonts w:ascii="Tahoma" w:eastAsia="Times New Roman" w:hAnsi="Tahoma" w:cs="Tahoma"/>
          <w:sz w:val="20"/>
          <w:szCs w:val="24"/>
          <w:lang w:eastAsia="ar-SA"/>
        </w:rPr>
        <w:t>C</w:t>
      </w:r>
      <w:r w:rsidR="00EF52E0" w:rsidRPr="00EF644E">
        <w:rPr>
          <w:rFonts w:ascii="Tahoma" w:eastAsia="Times New Roman" w:hAnsi="Tahoma" w:cs="Tahoma"/>
          <w:sz w:val="20"/>
          <w:szCs w:val="24"/>
          <w:lang w:eastAsia="ar-SA"/>
        </w:rPr>
        <w:t xml:space="preserve">ena </w:t>
      </w:r>
      <w:r w:rsidR="00EF644E" w:rsidRPr="00EF644E">
        <w:rPr>
          <w:rFonts w:ascii="Tahoma" w:eastAsia="Times New Roman" w:hAnsi="Tahoma" w:cs="Tahoma"/>
          <w:sz w:val="20"/>
          <w:szCs w:val="24"/>
          <w:lang w:eastAsia="ar-SA"/>
        </w:rPr>
        <w:t>7</w:t>
      </w:r>
      <w:r w:rsidR="00EF52E0" w:rsidRPr="00EF644E">
        <w:rPr>
          <w:rFonts w:ascii="Tahoma" w:eastAsia="Times New Roman" w:hAnsi="Tahoma" w:cs="Tahoma"/>
          <w:sz w:val="20"/>
          <w:szCs w:val="24"/>
          <w:lang w:eastAsia="ar-SA"/>
        </w:rPr>
        <w:t>0%</w:t>
      </w:r>
      <w:r w:rsidR="00F46910" w:rsidRPr="00EF644E">
        <w:rPr>
          <w:rFonts w:ascii="Tahoma" w:eastAsia="Times New Roman" w:hAnsi="Tahoma" w:cs="Tahoma"/>
          <w:sz w:val="20"/>
          <w:szCs w:val="24"/>
          <w:lang w:eastAsia="ar-SA"/>
        </w:rPr>
        <w:t xml:space="preserve"> wagi </w:t>
      </w:r>
    </w:p>
    <w:p w14:paraId="3CB23DD3" w14:textId="77777777" w:rsidR="00EF644E" w:rsidRDefault="006931F5" w:rsidP="00EF644E">
      <w:pPr>
        <w:suppressAutoHyphens/>
        <w:spacing w:after="120" w:line="480" w:lineRule="auto"/>
        <w:rPr>
          <w:rFonts w:ascii="Tahoma" w:eastAsia="Times New Roman" w:hAnsi="Tahoma" w:cs="Tahoma"/>
          <w:sz w:val="20"/>
          <w:szCs w:val="24"/>
          <w:lang w:eastAsia="ar-SA"/>
        </w:rPr>
      </w:pPr>
      <w:r w:rsidRPr="00EF644E">
        <w:rPr>
          <w:rFonts w:ascii="Tahoma" w:eastAsia="Times New Roman" w:hAnsi="Tahoma" w:cs="Tahoma"/>
          <w:sz w:val="20"/>
          <w:szCs w:val="24"/>
          <w:lang w:eastAsia="ar-SA"/>
        </w:rPr>
        <w:t xml:space="preserve">      </w:t>
      </w:r>
      <w:r w:rsidR="00EF644E" w:rsidRPr="00EF644E">
        <w:rPr>
          <w:rFonts w:ascii="Tahoma" w:eastAsia="Times New Roman" w:hAnsi="Tahoma" w:cs="Tahoma"/>
          <w:sz w:val="20"/>
          <w:szCs w:val="24"/>
          <w:lang w:eastAsia="ar-SA"/>
        </w:rPr>
        <w:t xml:space="preserve">Parametry techniczne 30% wagi </w:t>
      </w:r>
    </w:p>
    <w:p w14:paraId="6FD46BD9" w14:textId="7B8F1F57" w:rsidR="00F46910" w:rsidRPr="00EF644E" w:rsidRDefault="00F46910" w:rsidP="002F5CD7">
      <w:pPr>
        <w:suppressAutoHyphens/>
        <w:spacing w:after="0" w:line="240" w:lineRule="auto"/>
        <w:rPr>
          <w:rFonts w:ascii="Tahoma" w:eastAsia="Times New Roman" w:hAnsi="Tahoma" w:cs="Tahoma"/>
          <w:b/>
          <w:kern w:val="1"/>
          <w:sz w:val="20"/>
          <w:szCs w:val="24"/>
          <w:u w:val="single"/>
          <w:lang w:eastAsia="ar-SA"/>
        </w:rPr>
      </w:pPr>
      <w:r w:rsidRPr="00EF644E">
        <w:rPr>
          <w:rFonts w:ascii="Tahoma" w:eastAsia="Times New Roman" w:hAnsi="Tahoma" w:cs="Tahoma"/>
          <w:b/>
          <w:kern w:val="1"/>
          <w:sz w:val="20"/>
          <w:szCs w:val="24"/>
          <w:u w:val="single"/>
          <w:lang w:eastAsia="ar-SA"/>
        </w:rPr>
        <w:t>Sposób obliczania liczby punktów badanej oferty za cenę:</w:t>
      </w:r>
    </w:p>
    <w:p w14:paraId="5DC911C9" w14:textId="786B8379" w:rsidR="009A2CC2" w:rsidRPr="00EF644E" w:rsidRDefault="009A2CC2" w:rsidP="009A2CC2">
      <w:pPr>
        <w:spacing w:after="0" w:line="240" w:lineRule="auto"/>
        <w:jc w:val="both"/>
        <w:rPr>
          <w:rFonts w:ascii="Tahoma" w:eastAsiaTheme="minorHAnsi" w:hAnsi="Tahoma" w:cs="Tahoma"/>
          <w:bCs/>
          <w:sz w:val="20"/>
          <w:szCs w:val="20"/>
          <w:lang w:eastAsia="en-US"/>
        </w:rPr>
      </w:pPr>
      <w:bookmarkStart w:id="9" w:name="_Hlk76104244"/>
      <w:r w:rsidRPr="00EF644E">
        <w:rPr>
          <w:rFonts w:ascii="Tahoma" w:eastAsiaTheme="minorHAnsi" w:hAnsi="Tahoma" w:cs="Tahoma"/>
          <w:bCs/>
          <w:sz w:val="20"/>
          <w:szCs w:val="20"/>
          <w:lang w:eastAsia="en-US"/>
        </w:rPr>
        <w:t xml:space="preserve">W ramach kryterium „Cena” ocena ofert zostanie dokonana według wzoru: </w:t>
      </w:r>
    </w:p>
    <w:p w14:paraId="05BC2650" w14:textId="77777777" w:rsidR="009A2CC2" w:rsidRDefault="009A2CC2" w:rsidP="009A2CC2">
      <w:pPr>
        <w:spacing w:after="0" w:line="240" w:lineRule="auto"/>
        <w:jc w:val="both"/>
        <w:rPr>
          <w:rFonts w:ascii="Tahoma" w:eastAsiaTheme="minorHAnsi" w:hAnsi="Tahoma" w:cs="Tahoma"/>
          <w:bCs/>
          <w:sz w:val="20"/>
          <w:szCs w:val="20"/>
          <w:lang w:eastAsia="en-US"/>
        </w:rPr>
      </w:pPr>
    </w:p>
    <w:p w14:paraId="4FAAEB6F" w14:textId="217E2AA5" w:rsidR="00DB7BE8" w:rsidRPr="002F5CD7" w:rsidRDefault="00DB7BE8" w:rsidP="009A2CC2">
      <w:pPr>
        <w:spacing w:after="0" w:line="240" w:lineRule="auto"/>
        <w:jc w:val="both"/>
        <w:rPr>
          <w:rFonts w:ascii="Tahoma" w:eastAsiaTheme="minorHAnsi" w:hAnsi="Tahoma" w:cs="Tahoma"/>
          <w:bCs/>
          <w:sz w:val="20"/>
          <w:szCs w:val="20"/>
          <w:lang w:eastAsia="en-US"/>
        </w:rPr>
      </w:pPr>
      <w:r w:rsidRPr="002F5CD7">
        <w:rPr>
          <w:rFonts w:ascii="Tahoma" w:eastAsia="Times New Roman" w:hAnsi="Tahoma" w:cs="Tahoma"/>
          <w:sz w:val="20"/>
          <w:szCs w:val="24"/>
        </w:rPr>
        <w:t>C = C</w:t>
      </w:r>
      <w:r w:rsidR="00857A92" w:rsidRPr="002F5CD7">
        <w:rPr>
          <w:rFonts w:ascii="Tahoma" w:eastAsia="Times New Roman" w:hAnsi="Tahoma" w:cs="Tahoma"/>
          <w:sz w:val="20"/>
          <w:szCs w:val="24"/>
        </w:rPr>
        <w:t>n</w:t>
      </w:r>
      <w:r w:rsidRPr="002F5CD7">
        <w:rPr>
          <w:rFonts w:ascii="Tahoma" w:eastAsia="Times New Roman" w:hAnsi="Tahoma" w:cs="Tahoma"/>
          <w:sz w:val="20"/>
          <w:szCs w:val="24"/>
        </w:rPr>
        <w:t xml:space="preserve"> / C</w:t>
      </w:r>
      <w:r w:rsidR="00857A92" w:rsidRPr="002F5CD7">
        <w:rPr>
          <w:rFonts w:ascii="Tahoma" w:eastAsia="Times New Roman" w:hAnsi="Tahoma" w:cs="Tahoma"/>
          <w:sz w:val="20"/>
          <w:szCs w:val="24"/>
        </w:rPr>
        <w:t>o</w:t>
      </w:r>
      <w:r w:rsidRPr="002F5CD7">
        <w:rPr>
          <w:rFonts w:ascii="Tahoma" w:eastAsia="Times New Roman" w:hAnsi="Tahoma" w:cs="Tahoma"/>
          <w:sz w:val="20"/>
          <w:szCs w:val="24"/>
        </w:rPr>
        <w:t xml:space="preserve"> x 100 x 70% </w:t>
      </w:r>
    </w:p>
    <w:bookmarkEnd w:id="9"/>
    <w:p w14:paraId="736FC785" w14:textId="77777777" w:rsidR="009A2CC2" w:rsidRPr="002F5CD7" w:rsidRDefault="009A2CC2" w:rsidP="009A2CC2">
      <w:pPr>
        <w:spacing w:after="0" w:line="240" w:lineRule="auto"/>
        <w:ind w:left="1418"/>
        <w:rPr>
          <w:rFonts w:ascii="Tahoma" w:eastAsiaTheme="minorHAnsi" w:hAnsi="Tahoma" w:cs="Tahoma"/>
          <w:bCs/>
          <w:sz w:val="20"/>
          <w:szCs w:val="20"/>
          <w:lang w:eastAsia="en-US"/>
        </w:rPr>
      </w:pPr>
      <w:r w:rsidRPr="002F5CD7">
        <w:rPr>
          <w:rFonts w:ascii="Tahoma" w:eastAsiaTheme="minorHAnsi" w:hAnsi="Tahoma" w:cs="Tahoma"/>
          <w:bCs/>
          <w:sz w:val="20"/>
          <w:szCs w:val="20"/>
          <w:lang w:eastAsia="en-US"/>
        </w:rPr>
        <w:t>gdzie:</w:t>
      </w:r>
    </w:p>
    <w:p w14:paraId="2246231E" w14:textId="77777777" w:rsidR="009A2CC2" w:rsidRPr="002F5CD7" w:rsidRDefault="009A2CC2" w:rsidP="009A2CC2">
      <w:pPr>
        <w:spacing w:after="0" w:line="240" w:lineRule="auto"/>
        <w:ind w:left="1418"/>
        <w:rPr>
          <w:rFonts w:ascii="Tahoma" w:eastAsiaTheme="minorHAnsi" w:hAnsi="Tahoma" w:cs="Tahoma"/>
          <w:bCs/>
          <w:sz w:val="20"/>
          <w:szCs w:val="20"/>
          <w:lang w:eastAsia="en-US"/>
        </w:rPr>
      </w:pPr>
      <w:r w:rsidRPr="002F5CD7">
        <w:rPr>
          <w:rFonts w:ascii="Tahoma" w:eastAsiaTheme="minorHAnsi" w:hAnsi="Tahoma" w:cs="Tahoma"/>
          <w:bCs/>
          <w:sz w:val="20"/>
          <w:szCs w:val="20"/>
          <w:lang w:eastAsia="en-US"/>
        </w:rPr>
        <w:t>C – liczba punktów w ramach kryterium „Cena”,</w:t>
      </w:r>
    </w:p>
    <w:p w14:paraId="77BDFBA7" w14:textId="77777777" w:rsidR="009A2CC2" w:rsidRPr="002F5CD7" w:rsidRDefault="009A2CC2" w:rsidP="009A2CC2">
      <w:pPr>
        <w:spacing w:after="0" w:line="240" w:lineRule="auto"/>
        <w:ind w:left="1418"/>
        <w:rPr>
          <w:rFonts w:ascii="Tahoma" w:eastAsiaTheme="minorHAnsi" w:hAnsi="Tahoma" w:cs="Tahoma"/>
          <w:bCs/>
          <w:sz w:val="20"/>
          <w:szCs w:val="20"/>
          <w:lang w:eastAsia="en-US"/>
        </w:rPr>
      </w:pPr>
      <w:r w:rsidRPr="002F5CD7">
        <w:rPr>
          <w:rFonts w:ascii="Tahoma" w:eastAsiaTheme="minorHAnsi" w:hAnsi="Tahoma" w:cs="Tahoma"/>
          <w:bCs/>
          <w:sz w:val="20"/>
          <w:szCs w:val="20"/>
          <w:lang w:eastAsia="en-US"/>
        </w:rPr>
        <w:t>Cn - najniższa cena spośród ofert ocenianych</w:t>
      </w:r>
    </w:p>
    <w:p w14:paraId="4E6C39FE" w14:textId="77777777" w:rsidR="009A2CC2" w:rsidRPr="002F5CD7" w:rsidRDefault="009A2CC2" w:rsidP="009A2CC2">
      <w:pPr>
        <w:spacing w:after="0" w:line="240" w:lineRule="auto"/>
        <w:ind w:left="1418"/>
        <w:rPr>
          <w:rFonts w:ascii="Tahoma" w:eastAsiaTheme="minorHAnsi" w:hAnsi="Tahoma" w:cs="Tahoma"/>
          <w:bCs/>
          <w:sz w:val="20"/>
          <w:szCs w:val="20"/>
          <w:lang w:eastAsia="en-US"/>
        </w:rPr>
      </w:pPr>
      <w:r w:rsidRPr="002F5CD7">
        <w:rPr>
          <w:rFonts w:ascii="Tahoma" w:eastAsiaTheme="minorHAnsi" w:hAnsi="Tahoma" w:cs="Tahoma"/>
          <w:bCs/>
          <w:sz w:val="20"/>
          <w:szCs w:val="20"/>
          <w:lang w:eastAsia="en-US"/>
        </w:rPr>
        <w:t xml:space="preserve">Co - cena oferty ocenianej </w:t>
      </w:r>
    </w:p>
    <w:p w14:paraId="4C1C2586" w14:textId="5D54F9A9" w:rsidR="00DB7BE8" w:rsidRPr="00DB7BE8" w:rsidRDefault="00DB7BE8" w:rsidP="00DB7BE8">
      <w:pPr>
        <w:spacing w:after="0" w:line="240" w:lineRule="auto"/>
        <w:jc w:val="both"/>
        <w:rPr>
          <w:rFonts w:ascii="Tahoma" w:eastAsia="Times New Roman" w:hAnsi="Tahoma" w:cs="Tahoma"/>
          <w:sz w:val="20"/>
          <w:szCs w:val="24"/>
        </w:rPr>
      </w:pPr>
      <w:r w:rsidRPr="002F5CD7">
        <w:rPr>
          <w:rFonts w:ascii="Tahoma" w:eastAsia="Times New Roman" w:hAnsi="Tahoma" w:cs="Tahoma"/>
          <w:sz w:val="20"/>
          <w:szCs w:val="24"/>
        </w:rPr>
        <w:t xml:space="preserve">                       </w:t>
      </w:r>
      <w:r w:rsidRPr="00DB7BE8">
        <w:rPr>
          <w:rFonts w:ascii="Tahoma" w:eastAsia="Times New Roman" w:hAnsi="Tahoma" w:cs="Tahoma"/>
          <w:sz w:val="20"/>
          <w:szCs w:val="24"/>
        </w:rPr>
        <w:t>100 – stały współczynnik</w:t>
      </w:r>
    </w:p>
    <w:p w14:paraId="55FC537F" w14:textId="77777777" w:rsidR="00DB7BE8" w:rsidRPr="002F5CD7" w:rsidRDefault="00DB7BE8" w:rsidP="009A2CC2">
      <w:pPr>
        <w:spacing w:after="0" w:line="240" w:lineRule="auto"/>
        <w:ind w:left="1418"/>
        <w:rPr>
          <w:rFonts w:ascii="Tahoma" w:eastAsiaTheme="minorHAnsi" w:hAnsi="Tahoma" w:cs="Tahoma"/>
          <w:bCs/>
          <w:sz w:val="20"/>
          <w:szCs w:val="20"/>
          <w:lang w:eastAsia="en-US"/>
        </w:rPr>
      </w:pPr>
    </w:p>
    <w:p w14:paraId="0A17FBB2" w14:textId="77777777" w:rsidR="009A2CC2" w:rsidRPr="00EF644E" w:rsidRDefault="009A2CC2" w:rsidP="009A2CC2">
      <w:pPr>
        <w:spacing w:after="0" w:line="240" w:lineRule="auto"/>
        <w:ind w:left="312"/>
        <w:rPr>
          <w:rFonts w:ascii="Tahoma" w:eastAsiaTheme="minorHAnsi" w:hAnsi="Tahoma" w:cs="Tahoma"/>
          <w:bCs/>
          <w:sz w:val="20"/>
          <w:szCs w:val="20"/>
          <w:lang w:eastAsia="en-US"/>
        </w:rPr>
      </w:pPr>
      <w:r w:rsidRPr="00EF644E">
        <w:rPr>
          <w:rFonts w:ascii="Tahoma" w:eastAsiaTheme="minorHAnsi" w:hAnsi="Tahoma" w:cs="Tahoma"/>
          <w:bCs/>
          <w:sz w:val="20"/>
          <w:szCs w:val="20"/>
          <w:lang w:eastAsia="en-US"/>
        </w:rPr>
        <w:t>Ocenie w ramach kryterium „Cena” podlegać będzie cena ofertowa brutto za wykonanie całego    przedmiotu zamówienia podana w formularzu ofertowym.</w:t>
      </w:r>
    </w:p>
    <w:p w14:paraId="551F8FE3" w14:textId="76CFBF61" w:rsidR="009A2CC2" w:rsidRDefault="009A2CC2" w:rsidP="00EF644E">
      <w:pPr>
        <w:spacing w:after="0" w:line="240" w:lineRule="auto"/>
        <w:ind w:firstLine="312"/>
        <w:rPr>
          <w:rFonts w:ascii="Tahoma" w:eastAsiaTheme="minorHAnsi" w:hAnsi="Tahoma" w:cs="Tahoma"/>
          <w:bCs/>
          <w:sz w:val="20"/>
          <w:szCs w:val="20"/>
          <w:lang w:eastAsia="en-US"/>
        </w:rPr>
      </w:pPr>
      <w:r w:rsidRPr="00EF644E">
        <w:rPr>
          <w:rFonts w:ascii="Tahoma" w:eastAsiaTheme="minorHAnsi" w:hAnsi="Tahoma" w:cs="Tahoma"/>
          <w:bCs/>
          <w:sz w:val="20"/>
          <w:szCs w:val="20"/>
          <w:lang w:eastAsia="en-US"/>
        </w:rPr>
        <w:t xml:space="preserve">W tym kryterium wykonawca może uzyskać maksymalnie </w:t>
      </w:r>
      <w:r w:rsidR="00EF644E" w:rsidRPr="00EF644E">
        <w:rPr>
          <w:rFonts w:ascii="Tahoma" w:eastAsiaTheme="minorHAnsi" w:hAnsi="Tahoma" w:cs="Tahoma"/>
          <w:bCs/>
          <w:sz w:val="20"/>
          <w:szCs w:val="20"/>
          <w:lang w:eastAsia="en-US"/>
        </w:rPr>
        <w:t>7</w:t>
      </w:r>
      <w:r w:rsidRPr="00EF644E">
        <w:rPr>
          <w:rFonts w:ascii="Tahoma" w:eastAsiaTheme="minorHAnsi" w:hAnsi="Tahoma" w:cs="Tahoma"/>
          <w:bCs/>
          <w:sz w:val="20"/>
          <w:szCs w:val="20"/>
          <w:lang w:eastAsia="en-US"/>
        </w:rPr>
        <w:t xml:space="preserve">0 punktów. </w:t>
      </w:r>
    </w:p>
    <w:p w14:paraId="27E8B689" w14:textId="77777777" w:rsidR="00DB7BE8" w:rsidRDefault="00DB7BE8" w:rsidP="00EF644E">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p>
    <w:p w14:paraId="3CC3332E" w14:textId="69637768" w:rsidR="00EF644E" w:rsidRPr="006931F5" w:rsidRDefault="00EF644E" w:rsidP="00EF644E">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6931F5">
        <w:rPr>
          <w:rFonts w:ascii="Tahoma" w:eastAsia="Times New Roman" w:hAnsi="Tahoma" w:cs="Tahoma"/>
          <w:b/>
          <w:kern w:val="1"/>
          <w:sz w:val="20"/>
          <w:szCs w:val="24"/>
          <w:u w:val="single"/>
          <w:lang w:eastAsia="ar-SA"/>
        </w:rPr>
        <w:t>Sposób obliczania liczby punktów badanej oferty</w:t>
      </w:r>
      <w:r>
        <w:rPr>
          <w:rFonts w:ascii="Tahoma" w:eastAsia="Times New Roman" w:hAnsi="Tahoma" w:cs="Tahoma"/>
          <w:b/>
          <w:kern w:val="1"/>
          <w:sz w:val="20"/>
          <w:szCs w:val="24"/>
          <w:u w:val="single"/>
          <w:lang w:eastAsia="ar-SA"/>
        </w:rPr>
        <w:t xml:space="preserve"> </w:t>
      </w:r>
      <w:r w:rsidRPr="006931F5">
        <w:rPr>
          <w:rFonts w:ascii="Tahoma" w:eastAsia="Times New Roman" w:hAnsi="Tahoma" w:cs="Tahoma"/>
          <w:b/>
          <w:kern w:val="1"/>
          <w:sz w:val="20"/>
          <w:szCs w:val="24"/>
          <w:u w:val="single"/>
          <w:lang w:eastAsia="ar-SA"/>
        </w:rPr>
        <w:t>za parametry techniczne</w:t>
      </w:r>
    </w:p>
    <w:p w14:paraId="278F34D8" w14:textId="3B18C719" w:rsidR="00EF644E" w:rsidRPr="002F5CD7" w:rsidRDefault="00EF644E" w:rsidP="00EF644E">
      <w:pPr>
        <w:keepNext/>
        <w:widowControl w:val="0"/>
        <w:spacing w:after="0" w:line="240" w:lineRule="auto"/>
        <w:jc w:val="both"/>
        <w:outlineLvl w:val="3"/>
        <w:rPr>
          <w:rStyle w:val="Brak"/>
          <w:rFonts w:ascii="Tahoma" w:hAnsi="Tahoma" w:cs="Tahoma"/>
          <w:sz w:val="20"/>
          <w:szCs w:val="20"/>
          <w:lang w:val="de-DE"/>
        </w:rPr>
      </w:pPr>
      <w:r w:rsidRPr="002F5CD7">
        <w:rPr>
          <w:rStyle w:val="Brak"/>
          <w:rFonts w:ascii="Tahoma" w:hAnsi="Tahoma" w:cs="Tahoma"/>
          <w:sz w:val="20"/>
          <w:szCs w:val="20"/>
          <w:lang w:val="de-DE"/>
        </w:rPr>
        <w:t xml:space="preserve">Kryterium parametrów technicznych polegać będzie na ocenie dokonanej zgodnie z załącznikiem 4A do SWZ </w:t>
      </w:r>
      <w:r w:rsidR="00040BC5">
        <w:rPr>
          <w:rStyle w:val="Brak"/>
          <w:rFonts w:ascii="Tahoma" w:hAnsi="Tahoma" w:cs="Tahoma"/>
          <w:sz w:val="20"/>
          <w:szCs w:val="20"/>
          <w:lang w:val="de-DE"/>
        </w:rPr>
        <w:t>formularz</w:t>
      </w:r>
      <w:r w:rsidRPr="002F5CD7">
        <w:rPr>
          <w:rStyle w:val="Brak"/>
          <w:rFonts w:ascii="Tahoma" w:hAnsi="Tahoma" w:cs="Tahoma"/>
          <w:sz w:val="20"/>
          <w:szCs w:val="20"/>
          <w:lang w:val="de-DE"/>
        </w:rPr>
        <w:t xml:space="preserve"> do oceny parametrów technicznych.</w:t>
      </w:r>
    </w:p>
    <w:p w14:paraId="4BAC8EA2" w14:textId="6E32A5EB" w:rsidR="00EF644E" w:rsidRPr="00EF644E" w:rsidRDefault="00EF644E" w:rsidP="00EF644E">
      <w:pPr>
        <w:keepNext/>
        <w:widowControl w:val="0"/>
        <w:spacing w:after="0" w:line="240" w:lineRule="auto"/>
        <w:jc w:val="both"/>
        <w:outlineLvl w:val="3"/>
        <w:rPr>
          <w:rFonts w:ascii="Tahoma" w:hAnsi="Tahoma" w:cs="Tahoma"/>
          <w:sz w:val="20"/>
          <w:szCs w:val="20"/>
          <w:lang w:val="de-DE"/>
        </w:rPr>
      </w:pPr>
      <w:r w:rsidRPr="00EF644E">
        <w:rPr>
          <w:rFonts w:ascii="Tahoma" w:hAnsi="Tahoma" w:cs="Tahoma"/>
          <w:sz w:val="20"/>
          <w:szCs w:val="20"/>
          <w:lang w:val="de-DE"/>
        </w:rPr>
        <w:t xml:space="preserve">W przypadku nie dołączenia </w:t>
      </w:r>
      <w:r w:rsidR="00BC255E" w:rsidRPr="002F5CD7">
        <w:rPr>
          <w:rFonts w:ascii="Tahoma" w:hAnsi="Tahoma" w:cs="Tahoma"/>
          <w:sz w:val="20"/>
          <w:szCs w:val="20"/>
          <w:lang w:val="de-DE"/>
        </w:rPr>
        <w:t xml:space="preserve">do oferty </w:t>
      </w:r>
      <w:r w:rsidR="00040BC5">
        <w:rPr>
          <w:rFonts w:ascii="Tahoma" w:hAnsi="Tahoma" w:cs="Tahoma"/>
          <w:sz w:val="20"/>
          <w:szCs w:val="20"/>
          <w:lang w:val="de-DE"/>
        </w:rPr>
        <w:t xml:space="preserve">formularza </w:t>
      </w:r>
      <w:r w:rsidRPr="00EF644E">
        <w:rPr>
          <w:rFonts w:ascii="Tahoma" w:hAnsi="Tahoma" w:cs="Tahoma"/>
          <w:sz w:val="20"/>
          <w:szCs w:val="20"/>
          <w:lang w:val="de-DE"/>
        </w:rPr>
        <w:t xml:space="preserve">do oceny parametrów technicznych, Zamawiajacy przyzna ofercie 0 punktów w/w kryterium.  </w:t>
      </w:r>
    </w:p>
    <w:p w14:paraId="35E8B50B" w14:textId="33E91C19" w:rsidR="00EF644E" w:rsidRPr="00EF644E" w:rsidRDefault="00EF644E" w:rsidP="00EF644E">
      <w:pPr>
        <w:keepNext/>
        <w:widowControl w:val="0"/>
        <w:spacing w:after="0" w:line="240" w:lineRule="auto"/>
        <w:jc w:val="both"/>
        <w:outlineLvl w:val="3"/>
        <w:rPr>
          <w:rFonts w:ascii="Tahoma" w:eastAsia="Arial Unicode MS" w:hAnsi="Tahoma" w:cs="Tahoma"/>
          <w:sz w:val="20"/>
          <w:szCs w:val="20"/>
          <w:lang w:val="de-DE"/>
        </w:rPr>
      </w:pPr>
      <w:r w:rsidRPr="00EF644E">
        <w:rPr>
          <w:rFonts w:ascii="Tahoma" w:eastAsia="Arial Unicode MS" w:hAnsi="Tahoma" w:cs="Tahoma"/>
          <w:sz w:val="20"/>
          <w:szCs w:val="20"/>
          <w:lang w:val="de-DE"/>
        </w:rPr>
        <w:t xml:space="preserve">W przypadku, gdy Wykonawca nie wypełni poszczególnych punktów w dołączonym </w:t>
      </w:r>
      <w:r w:rsidR="00040BC5">
        <w:rPr>
          <w:rFonts w:ascii="Tahoma" w:eastAsia="Arial Unicode MS" w:hAnsi="Tahoma" w:cs="Tahoma"/>
          <w:sz w:val="20"/>
          <w:szCs w:val="20"/>
          <w:lang w:val="de-DE"/>
        </w:rPr>
        <w:t xml:space="preserve">formularzu </w:t>
      </w:r>
      <w:r w:rsidRPr="00EF644E">
        <w:rPr>
          <w:rFonts w:ascii="Tahoma" w:eastAsia="Arial Unicode MS" w:hAnsi="Tahoma" w:cs="Tahoma"/>
          <w:sz w:val="20"/>
          <w:szCs w:val="20"/>
          <w:lang w:val="de-DE"/>
        </w:rPr>
        <w:t xml:space="preserve">do oceny parametrów technicznych, Zamawiający przyzna w niewypełnionych  punktach 0 pkt.   </w:t>
      </w:r>
    </w:p>
    <w:p w14:paraId="416E9141" w14:textId="77777777" w:rsidR="00EF644E" w:rsidRPr="00EF644E" w:rsidRDefault="00EF644E" w:rsidP="00EF644E">
      <w:pPr>
        <w:keepNext/>
        <w:widowControl w:val="0"/>
        <w:spacing w:after="0" w:line="240" w:lineRule="auto"/>
        <w:jc w:val="both"/>
        <w:outlineLvl w:val="3"/>
        <w:rPr>
          <w:rFonts w:ascii="Tahoma" w:eastAsia="Arial Unicode MS" w:hAnsi="Tahoma" w:cs="Tahoma"/>
          <w:sz w:val="20"/>
          <w:szCs w:val="20"/>
        </w:rPr>
      </w:pPr>
      <w:r w:rsidRPr="00EF644E">
        <w:rPr>
          <w:rFonts w:ascii="Tahoma" w:eastAsia="Arial Unicode MS" w:hAnsi="Tahoma" w:cs="Tahoma"/>
          <w:sz w:val="20"/>
          <w:szCs w:val="20"/>
        </w:rPr>
        <w:t>Ocena ostateczna dla tego kryterium będzie obliczana wg wzoru:</w:t>
      </w:r>
    </w:p>
    <w:p w14:paraId="418803F7" w14:textId="4DA89D56" w:rsidR="00EF644E" w:rsidRPr="006931F5" w:rsidRDefault="00EF644E" w:rsidP="00EF644E">
      <w:pPr>
        <w:rPr>
          <w:rFonts w:ascii="Tahoma" w:hAnsi="Tahoma" w:cs="Tahoma"/>
        </w:rPr>
      </w:pPr>
      <w:r w:rsidRPr="006931F5">
        <w:rPr>
          <w:rFonts w:ascii="Tahoma" w:hAnsi="Tahoma" w:cs="Tahoma"/>
        </w:rPr>
        <w:t>P</w:t>
      </w:r>
      <w:r w:rsidR="00DB7BE8">
        <w:rPr>
          <w:rFonts w:ascii="Tahoma" w:hAnsi="Tahoma" w:cs="Tahoma"/>
        </w:rPr>
        <w:t>T</w:t>
      </w:r>
      <w:r w:rsidRPr="006931F5">
        <w:rPr>
          <w:rFonts w:ascii="Tahoma" w:hAnsi="Tahoma" w:cs="Tahoma"/>
        </w:rPr>
        <w:t xml:space="preserve"> = P</w:t>
      </w:r>
      <w:r w:rsidRPr="006931F5">
        <w:rPr>
          <w:rFonts w:ascii="Tahoma" w:hAnsi="Tahoma" w:cs="Tahoma"/>
          <w:vertAlign w:val="subscript"/>
        </w:rPr>
        <w:t xml:space="preserve">of </w:t>
      </w:r>
      <w:r w:rsidRPr="006931F5">
        <w:rPr>
          <w:rFonts w:ascii="Tahoma" w:hAnsi="Tahoma" w:cs="Tahoma"/>
        </w:rPr>
        <w:t>/ P</w:t>
      </w:r>
      <w:r w:rsidRPr="006931F5">
        <w:rPr>
          <w:rFonts w:ascii="Tahoma" w:hAnsi="Tahoma" w:cs="Tahoma"/>
          <w:vertAlign w:val="subscript"/>
        </w:rPr>
        <w:t xml:space="preserve">max   </w:t>
      </w:r>
      <w:r w:rsidRPr="006931F5">
        <w:rPr>
          <w:rFonts w:ascii="Tahoma" w:hAnsi="Tahoma" w:cs="Tahoma"/>
          <w:sz w:val="20"/>
          <w:szCs w:val="20"/>
        </w:rPr>
        <w:t>x 100 x</w:t>
      </w:r>
      <w:r w:rsidR="002F5CD7">
        <w:rPr>
          <w:rFonts w:ascii="Tahoma" w:hAnsi="Tahoma" w:cs="Tahoma"/>
          <w:sz w:val="20"/>
          <w:szCs w:val="20"/>
        </w:rPr>
        <w:t xml:space="preserve"> </w:t>
      </w:r>
      <w:r w:rsidR="00BC255E">
        <w:rPr>
          <w:rFonts w:ascii="Tahoma" w:hAnsi="Tahoma" w:cs="Tahoma"/>
          <w:sz w:val="20"/>
          <w:szCs w:val="20"/>
        </w:rPr>
        <w:t>3</w:t>
      </w:r>
      <w:r w:rsidRPr="006931F5">
        <w:rPr>
          <w:rFonts w:ascii="Tahoma" w:hAnsi="Tahoma" w:cs="Tahoma"/>
          <w:sz w:val="20"/>
          <w:szCs w:val="20"/>
        </w:rPr>
        <w:t>0%</w:t>
      </w:r>
    </w:p>
    <w:p w14:paraId="13AC1894" w14:textId="77777777" w:rsidR="00DB7BE8" w:rsidRPr="00DB7BE8" w:rsidRDefault="00DB7BE8" w:rsidP="00DB7BE8">
      <w:pPr>
        <w:tabs>
          <w:tab w:val="left" w:pos="567"/>
          <w:tab w:val="left" w:pos="851"/>
        </w:tabs>
        <w:spacing w:after="0" w:line="240" w:lineRule="auto"/>
        <w:rPr>
          <w:rFonts w:ascii="Tahoma" w:eastAsia="Arial Unicode MS" w:hAnsi="Tahoma" w:cs="Tahoma"/>
          <w:sz w:val="20"/>
          <w:szCs w:val="20"/>
        </w:rPr>
      </w:pPr>
      <w:r w:rsidRPr="00DB7BE8">
        <w:rPr>
          <w:rFonts w:ascii="Tahoma" w:eastAsia="Arial Unicode MS" w:hAnsi="Tahoma" w:cs="Tahoma"/>
          <w:sz w:val="20"/>
          <w:szCs w:val="20"/>
        </w:rPr>
        <w:t>PT - liczba punkt</w:t>
      </w:r>
      <w:r w:rsidRPr="00DB7BE8">
        <w:rPr>
          <w:rFonts w:ascii="Tahoma" w:eastAsia="Arial Unicode MS" w:hAnsi="Tahoma" w:cs="Tahoma"/>
          <w:sz w:val="20"/>
          <w:szCs w:val="20"/>
          <w:lang w:val="es-ES_tradnl"/>
        </w:rPr>
        <w:t>ó</w:t>
      </w:r>
      <w:r w:rsidRPr="00DB7BE8">
        <w:rPr>
          <w:rFonts w:ascii="Tahoma" w:eastAsia="Arial Unicode MS" w:hAnsi="Tahoma" w:cs="Tahoma"/>
          <w:sz w:val="20"/>
          <w:szCs w:val="20"/>
        </w:rPr>
        <w:t>w przyznanych ocenianej ofercie w ramach kryterium parametry technicznych</w:t>
      </w:r>
    </w:p>
    <w:p w14:paraId="1A0CE224" w14:textId="58ACCCAB" w:rsidR="00EF644E" w:rsidRPr="006931F5" w:rsidRDefault="00EF644E" w:rsidP="00EF644E">
      <w:pPr>
        <w:spacing w:after="0" w:line="240" w:lineRule="auto"/>
        <w:rPr>
          <w:rFonts w:ascii="Tahoma" w:hAnsi="Tahoma" w:cs="Tahoma"/>
          <w:color w:val="7030A0"/>
        </w:rPr>
      </w:pPr>
      <w:r w:rsidRPr="006931F5">
        <w:rPr>
          <w:rFonts w:ascii="Tahoma" w:hAnsi="Tahoma" w:cs="Tahoma"/>
        </w:rPr>
        <w:t>P</w:t>
      </w:r>
      <w:r w:rsidRPr="006931F5">
        <w:rPr>
          <w:rFonts w:ascii="Tahoma" w:hAnsi="Tahoma" w:cs="Tahoma"/>
          <w:vertAlign w:val="subscript"/>
        </w:rPr>
        <w:t>max</w:t>
      </w:r>
      <w:r w:rsidRPr="006931F5">
        <w:rPr>
          <w:rFonts w:ascii="Tahoma" w:hAnsi="Tahoma" w:cs="Tahoma"/>
        </w:rPr>
        <w:t xml:space="preserve"> – </w:t>
      </w:r>
      <w:r w:rsidRPr="006931F5">
        <w:rPr>
          <w:rFonts w:ascii="Tahoma" w:hAnsi="Tahoma" w:cs="Tahoma"/>
          <w:sz w:val="20"/>
          <w:szCs w:val="20"/>
        </w:rPr>
        <w:t xml:space="preserve">największa wartość punktowa parametrów technicznych </w:t>
      </w:r>
      <w:r w:rsidRPr="006931F5">
        <w:rPr>
          <w:rFonts w:ascii="Tahoma" w:hAnsi="Tahoma" w:cs="Tahoma"/>
          <w:color w:val="000000" w:themeColor="text1"/>
          <w:sz w:val="20"/>
          <w:szCs w:val="20"/>
        </w:rPr>
        <w:t xml:space="preserve">spośród złożonych ofert </w:t>
      </w:r>
    </w:p>
    <w:p w14:paraId="7B4C3686" w14:textId="20E8106F" w:rsidR="00EF644E" w:rsidRDefault="00EF644E" w:rsidP="00EF644E">
      <w:pPr>
        <w:spacing w:after="0"/>
        <w:rPr>
          <w:rFonts w:ascii="Tahoma" w:hAnsi="Tahoma" w:cs="Tahoma"/>
          <w:sz w:val="20"/>
          <w:szCs w:val="20"/>
        </w:rPr>
      </w:pPr>
      <w:r w:rsidRPr="006931F5">
        <w:rPr>
          <w:rFonts w:ascii="Tahoma" w:hAnsi="Tahoma" w:cs="Tahoma"/>
        </w:rPr>
        <w:t>P</w:t>
      </w:r>
      <w:r w:rsidRPr="006931F5">
        <w:rPr>
          <w:rFonts w:ascii="Tahoma" w:hAnsi="Tahoma" w:cs="Tahoma"/>
          <w:vertAlign w:val="subscript"/>
        </w:rPr>
        <w:t>of</w:t>
      </w:r>
      <w:r w:rsidRPr="006931F5">
        <w:rPr>
          <w:rFonts w:ascii="Tahoma" w:hAnsi="Tahoma" w:cs="Tahoma"/>
        </w:rPr>
        <w:t xml:space="preserve"> –</w:t>
      </w:r>
      <w:r>
        <w:rPr>
          <w:rFonts w:ascii="Tahoma" w:hAnsi="Tahoma" w:cs="Tahoma"/>
        </w:rPr>
        <w:t xml:space="preserve">  </w:t>
      </w:r>
      <w:r w:rsidRPr="006931F5">
        <w:rPr>
          <w:rFonts w:ascii="Tahoma" w:hAnsi="Tahoma" w:cs="Tahoma"/>
        </w:rPr>
        <w:t xml:space="preserve"> </w:t>
      </w:r>
      <w:r w:rsidRPr="006931F5">
        <w:rPr>
          <w:rFonts w:ascii="Tahoma" w:hAnsi="Tahoma" w:cs="Tahoma"/>
          <w:sz w:val="20"/>
          <w:szCs w:val="20"/>
        </w:rPr>
        <w:t>wartość punktowa parametrów technicznych badanej oferty</w:t>
      </w:r>
      <w:r>
        <w:rPr>
          <w:rFonts w:ascii="Tahoma" w:hAnsi="Tahoma" w:cs="Tahoma"/>
          <w:sz w:val="20"/>
          <w:szCs w:val="20"/>
        </w:rPr>
        <w:t xml:space="preserve"> </w:t>
      </w:r>
    </w:p>
    <w:p w14:paraId="00AA22AE" w14:textId="77777777" w:rsidR="00DB7BE8" w:rsidRPr="00DB7BE8" w:rsidRDefault="00DB7BE8" w:rsidP="00DB7BE8">
      <w:pPr>
        <w:spacing w:after="0" w:line="240" w:lineRule="auto"/>
        <w:jc w:val="both"/>
        <w:rPr>
          <w:rFonts w:ascii="Tahoma" w:eastAsia="Times New Roman" w:hAnsi="Tahoma" w:cs="Tahoma"/>
          <w:sz w:val="20"/>
          <w:szCs w:val="24"/>
        </w:rPr>
      </w:pPr>
      <w:r w:rsidRPr="00DB7BE8">
        <w:rPr>
          <w:rFonts w:ascii="Tahoma" w:eastAsia="Times New Roman" w:hAnsi="Tahoma" w:cs="Tahoma"/>
          <w:sz w:val="20"/>
          <w:szCs w:val="24"/>
        </w:rPr>
        <w:t>100 – stały współczynnik</w:t>
      </w:r>
    </w:p>
    <w:p w14:paraId="35D49C68" w14:textId="6E4443CA" w:rsidR="00EF644E" w:rsidRPr="006931F5" w:rsidRDefault="00EF644E" w:rsidP="00EF644E">
      <w:pPr>
        <w:rPr>
          <w:rFonts w:ascii="Tahoma" w:hAnsi="Tahoma" w:cs="Tahoma"/>
        </w:rPr>
      </w:pPr>
      <w:r w:rsidRPr="006931F5">
        <w:rPr>
          <w:rStyle w:val="Hyperlink0"/>
          <w:rFonts w:ascii="Tahoma" w:eastAsia="Arial Unicode MS" w:hAnsi="Tahoma" w:cs="Tahoma"/>
          <w:sz w:val="20"/>
          <w:szCs w:val="20"/>
        </w:rPr>
        <w:t xml:space="preserve">W tym kryterium wykonawca może uzyskać maksymalnie </w:t>
      </w:r>
      <w:r w:rsidR="00BC255E">
        <w:rPr>
          <w:rStyle w:val="Hyperlink0"/>
          <w:rFonts w:ascii="Tahoma" w:eastAsia="Arial Unicode MS" w:hAnsi="Tahoma" w:cs="Tahoma"/>
          <w:sz w:val="20"/>
          <w:szCs w:val="20"/>
        </w:rPr>
        <w:t>3</w:t>
      </w:r>
      <w:r w:rsidRPr="006931F5">
        <w:rPr>
          <w:rStyle w:val="Hyperlink0"/>
          <w:rFonts w:ascii="Tahoma" w:eastAsia="Arial Unicode MS" w:hAnsi="Tahoma" w:cs="Tahoma"/>
          <w:sz w:val="20"/>
          <w:szCs w:val="20"/>
        </w:rPr>
        <w:t>0 punkt</w:t>
      </w:r>
      <w:r w:rsidRPr="006931F5">
        <w:rPr>
          <w:rStyle w:val="Hyperlink0"/>
          <w:rFonts w:ascii="Tahoma" w:eastAsia="Arial Unicode MS" w:hAnsi="Tahoma" w:cs="Tahoma"/>
          <w:sz w:val="20"/>
          <w:szCs w:val="20"/>
          <w:lang w:val="es-ES_tradnl"/>
        </w:rPr>
        <w:t>ó</w:t>
      </w:r>
      <w:r w:rsidRPr="006931F5">
        <w:rPr>
          <w:rStyle w:val="Hyperlink0"/>
          <w:rFonts w:ascii="Tahoma" w:eastAsia="Arial Unicode MS" w:hAnsi="Tahoma" w:cs="Tahoma"/>
          <w:sz w:val="20"/>
          <w:szCs w:val="20"/>
        </w:rPr>
        <w:t>w</w:t>
      </w:r>
    </w:p>
    <w:p w14:paraId="1C686A41" w14:textId="77777777" w:rsidR="009A2CC2" w:rsidRPr="009A2CC2" w:rsidRDefault="009A2CC2" w:rsidP="009A2CC2">
      <w:pPr>
        <w:spacing w:after="0" w:line="240" w:lineRule="auto"/>
        <w:jc w:val="both"/>
        <w:rPr>
          <w:rFonts w:ascii="Tahoma" w:eastAsiaTheme="minorHAnsi" w:hAnsi="Tahoma" w:cs="Tahoma"/>
          <w:b/>
          <w:sz w:val="20"/>
          <w:szCs w:val="20"/>
        </w:rPr>
      </w:pPr>
    </w:p>
    <w:p w14:paraId="6CC0F45C" w14:textId="77777777" w:rsidR="009A2CC2" w:rsidRPr="002F5CD7" w:rsidRDefault="009A2CC2" w:rsidP="009A2CC2">
      <w:pPr>
        <w:numPr>
          <w:ilvl w:val="0"/>
          <w:numId w:val="56"/>
        </w:numPr>
        <w:spacing w:after="0" w:line="240" w:lineRule="auto"/>
        <w:contextualSpacing/>
        <w:jc w:val="both"/>
        <w:rPr>
          <w:rFonts w:ascii="Tahoma" w:eastAsiaTheme="minorHAnsi" w:hAnsi="Tahoma" w:cs="Tahoma"/>
          <w:sz w:val="20"/>
          <w:szCs w:val="20"/>
          <w:lang w:eastAsia="en-US"/>
        </w:rPr>
      </w:pPr>
      <w:r w:rsidRPr="002F5CD7">
        <w:rPr>
          <w:rFonts w:ascii="Tahoma" w:eastAsia="Times New Roman" w:hAnsi="Tahoma" w:cs="Tahoma"/>
          <w:sz w:val="20"/>
          <w:szCs w:val="20"/>
        </w:rPr>
        <w:t xml:space="preserve">Zamawiający za  najkorzystniejszą  uzna ofertę, złożoną przez Wykonawcę , która  łącznie uzyska najwyższą ilość punktów  </w:t>
      </w:r>
      <w:r w:rsidRPr="002F5CD7">
        <w:rPr>
          <w:rFonts w:ascii="Tahoma" w:eastAsiaTheme="minorHAnsi" w:hAnsi="Tahoma" w:cs="Tahoma"/>
          <w:sz w:val="20"/>
          <w:szCs w:val="20"/>
          <w:lang w:eastAsia="en-US"/>
        </w:rPr>
        <w:t xml:space="preserve">obliczoną wg  następującego wzoru: </w:t>
      </w:r>
    </w:p>
    <w:p w14:paraId="416B68D4" w14:textId="43AA0F4C" w:rsidR="009A2CC2" w:rsidRPr="002F5CD7" w:rsidRDefault="009A2CC2" w:rsidP="009A2CC2">
      <w:pPr>
        <w:tabs>
          <w:tab w:val="left" w:pos="709"/>
          <w:tab w:val="left" w:pos="851"/>
        </w:tabs>
        <w:spacing w:after="0" w:line="240" w:lineRule="auto"/>
        <w:ind w:left="284" w:hanging="284"/>
        <w:jc w:val="center"/>
        <w:rPr>
          <w:rFonts w:ascii="Tahoma" w:eastAsiaTheme="minorHAnsi" w:hAnsi="Tahoma" w:cs="Tahoma"/>
          <w:sz w:val="20"/>
          <w:szCs w:val="20"/>
          <w:lang w:eastAsia="en-US"/>
        </w:rPr>
      </w:pPr>
      <w:r w:rsidRPr="002F5CD7">
        <w:rPr>
          <w:rFonts w:ascii="Tahoma" w:eastAsiaTheme="minorHAnsi" w:hAnsi="Tahoma" w:cs="Tahoma"/>
          <w:sz w:val="20"/>
          <w:szCs w:val="20"/>
          <w:lang w:eastAsia="en-US"/>
        </w:rPr>
        <w:t xml:space="preserve">P= C + </w:t>
      </w:r>
      <w:r w:rsidR="00DB7BE8" w:rsidRPr="002F5CD7">
        <w:rPr>
          <w:rFonts w:ascii="Tahoma" w:eastAsiaTheme="minorHAnsi" w:hAnsi="Tahoma" w:cs="Tahoma"/>
          <w:sz w:val="20"/>
          <w:szCs w:val="20"/>
          <w:lang w:eastAsia="en-US"/>
        </w:rPr>
        <w:t>PT</w:t>
      </w:r>
      <w:r w:rsidRPr="002F5CD7">
        <w:rPr>
          <w:rFonts w:ascii="Tahoma" w:eastAsiaTheme="minorHAnsi" w:hAnsi="Tahoma" w:cs="Tahoma"/>
          <w:sz w:val="20"/>
          <w:szCs w:val="20"/>
          <w:lang w:eastAsia="en-US"/>
        </w:rPr>
        <w:t xml:space="preserve"> </w:t>
      </w:r>
    </w:p>
    <w:p w14:paraId="50A16D26" w14:textId="77777777" w:rsidR="009A2CC2" w:rsidRPr="002F5CD7" w:rsidRDefault="009A2CC2" w:rsidP="009A2CC2">
      <w:pPr>
        <w:tabs>
          <w:tab w:val="left" w:pos="709"/>
          <w:tab w:val="left" w:pos="851"/>
        </w:tabs>
        <w:spacing w:after="0" w:line="240" w:lineRule="auto"/>
        <w:ind w:left="284" w:hanging="284"/>
        <w:jc w:val="center"/>
        <w:rPr>
          <w:rFonts w:ascii="Tahoma" w:eastAsiaTheme="minorHAnsi" w:hAnsi="Tahoma" w:cs="Tahoma"/>
          <w:sz w:val="20"/>
          <w:szCs w:val="20"/>
          <w:lang w:eastAsia="en-US"/>
        </w:rPr>
      </w:pPr>
      <w:r w:rsidRPr="002F5CD7">
        <w:rPr>
          <w:rFonts w:ascii="Tahoma" w:eastAsiaTheme="minorHAnsi" w:hAnsi="Tahoma" w:cs="Tahoma"/>
          <w:sz w:val="20"/>
          <w:szCs w:val="20"/>
          <w:lang w:eastAsia="en-US"/>
        </w:rPr>
        <w:t>gdzie:</w:t>
      </w:r>
    </w:p>
    <w:p w14:paraId="5BE5265E" w14:textId="77777777" w:rsidR="009A2CC2" w:rsidRPr="002F5CD7" w:rsidRDefault="009A2CC2" w:rsidP="009A2CC2">
      <w:pPr>
        <w:spacing w:after="0" w:line="240" w:lineRule="auto"/>
        <w:ind w:left="284" w:firstLine="424"/>
        <w:jc w:val="both"/>
        <w:rPr>
          <w:rFonts w:ascii="Tahoma" w:eastAsiaTheme="minorHAnsi" w:hAnsi="Tahoma" w:cs="Tahoma"/>
          <w:sz w:val="20"/>
          <w:szCs w:val="20"/>
          <w:lang w:eastAsia="en-US"/>
        </w:rPr>
      </w:pPr>
      <w:r w:rsidRPr="002F5CD7">
        <w:rPr>
          <w:rFonts w:ascii="Tahoma" w:eastAsiaTheme="minorHAnsi" w:hAnsi="Tahoma" w:cs="Tahoma"/>
          <w:sz w:val="20"/>
          <w:szCs w:val="20"/>
          <w:lang w:eastAsia="en-US"/>
        </w:rPr>
        <w:t xml:space="preserve">P-   łączna liczba punktów jaką uzyskała oceniana oferta </w:t>
      </w:r>
    </w:p>
    <w:p w14:paraId="00FDBCA5" w14:textId="77777777" w:rsidR="009A2CC2" w:rsidRPr="002F5CD7" w:rsidRDefault="009A2CC2" w:rsidP="009A2CC2">
      <w:pPr>
        <w:tabs>
          <w:tab w:val="left" w:pos="709"/>
          <w:tab w:val="left" w:pos="851"/>
        </w:tabs>
        <w:spacing w:after="0" w:line="240" w:lineRule="auto"/>
        <w:ind w:left="284" w:hanging="284"/>
        <w:jc w:val="both"/>
        <w:rPr>
          <w:rFonts w:ascii="Tahoma" w:eastAsiaTheme="minorHAnsi" w:hAnsi="Tahoma" w:cs="Tahoma"/>
          <w:sz w:val="20"/>
          <w:szCs w:val="20"/>
          <w:lang w:eastAsia="en-US"/>
        </w:rPr>
      </w:pPr>
      <w:r w:rsidRPr="002F5CD7">
        <w:rPr>
          <w:rFonts w:ascii="Tahoma" w:eastAsiaTheme="minorHAnsi" w:hAnsi="Tahoma" w:cs="Tahoma"/>
          <w:sz w:val="20"/>
          <w:szCs w:val="20"/>
          <w:lang w:eastAsia="en-US"/>
        </w:rPr>
        <w:tab/>
      </w:r>
      <w:r w:rsidRPr="002F5CD7">
        <w:rPr>
          <w:rFonts w:ascii="Tahoma" w:eastAsiaTheme="minorHAnsi" w:hAnsi="Tahoma" w:cs="Tahoma"/>
          <w:sz w:val="20"/>
          <w:szCs w:val="20"/>
          <w:lang w:eastAsia="en-US"/>
        </w:rPr>
        <w:tab/>
        <w:t>C</w:t>
      </w:r>
      <w:r w:rsidRPr="002F5CD7">
        <w:rPr>
          <w:rFonts w:ascii="Tahoma" w:eastAsiaTheme="minorHAnsi" w:hAnsi="Tahoma" w:cs="Tahoma"/>
          <w:sz w:val="20"/>
          <w:szCs w:val="20"/>
          <w:lang w:eastAsia="en-US"/>
        </w:rPr>
        <w:tab/>
        <w:t xml:space="preserve">-   liczba punktów przyznanych ocenianej ofercie w ramach kryterium cena </w:t>
      </w:r>
    </w:p>
    <w:p w14:paraId="62220F7C" w14:textId="4ACD8366" w:rsidR="009A2CC2" w:rsidRPr="002F5CD7" w:rsidRDefault="009A2CC2" w:rsidP="00DB7BE8">
      <w:pPr>
        <w:tabs>
          <w:tab w:val="left" w:pos="709"/>
          <w:tab w:val="left" w:pos="851"/>
        </w:tabs>
        <w:spacing w:after="0" w:line="240" w:lineRule="auto"/>
        <w:ind w:left="705" w:hanging="705"/>
        <w:jc w:val="both"/>
        <w:rPr>
          <w:rFonts w:ascii="Tahoma" w:eastAsia="MS Mincho" w:hAnsi="Tahoma" w:cs="Tahoma"/>
          <w:sz w:val="20"/>
          <w:szCs w:val="20"/>
          <w:lang w:eastAsia="en-US"/>
        </w:rPr>
      </w:pPr>
      <w:r w:rsidRPr="002F5CD7">
        <w:rPr>
          <w:rFonts w:ascii="Tahoma" w:eastAsiaTheme="minorHAnsi" w:hAnsi="Tahoma" w:cs="Tahoma"/>
          <w:sz w:val="20"/>
          <w:szCs w:val="20"/>
          <w:lang w:eastAsia="en-US"/>
        </w:rPr>
        <w:tab/>
      </w:r>
      <w:r w:rsidR="00DB7BE8" w:rsidRPr="002F5CD7">
        <w:rPr>
          <w:rFonts w:ascii="Tahoma" w:eastAsia="MS Mincho" w:hAnsi="Tahoma" w:cs="Tahoma"/>
          <w:sz w:val="20"/>
          <w:szCs w:val="20"/>
          <w:lang w:eastAsia="en-US"/>
        </w:rPr>
        <w:t>PT</w:t>
      </w:r>
      <w:r w:rsidRPr="002F5CD7">
        <w:rPr>
          <w:rFonts w:ascii="Tahoma" w:eastAsia="MS Mincho" w:hAnsi="Tahoma" w:cs="Tahoma"/>
          <w:sz w:val="20"/>
          <w:szCs w:val="20"/>
          <w:lang w:eastAsia="en-US"/>
        </w:rPr>
        <w:t xml:space="preserve"> -  liczba punktów w ramach kryterium </w:t>
      </w:r>
      <w:r w:rsidR="00DB7BE8" w:rsidRPr="002F5CD7">
        <w:rPr>
          <w:rFonts w:ascii="Tahoma" w:eastAsia="MS Mincho" w:hAnsi="Tahoma" w:cs="Tahoma"/>
          <w:sz w:val="20"/>
          <w:szCs w:val="20"/>
          <w:lang w:eastAsia="en-US"/>
        </w:rPr>
        <w:t>parametry techniczne</w:t>
      </w:r>
    </w:p>
    <w:p w14:paraId="4FB90165" w14:textId="77777777" w:rsidR="009A2CC2" w:rsidRPr="007F4618" w:rsidRDefault="009A2CC2" w:rsidP="009A2CC2">
      <w:pPr>
        <w:spacing w:after="0" w:line="240" w:lineRule="auto"/>
        <w:rPr>
          <w:rFonts w:ascii="Tahoma" w:eastAsia="Times New Roman" w:hAnsi="Tahoma" w:cs="Tahoma"/>
          <w:b/>
          <w:color w:val="FF0000"/>
          <w:sz w:val="20"/>
          <w:szCs w:val="20"/>
          <w:highlight w:val="yellow"/>
        </w:rPr>
      </w:pPr>
    </w:p>
    <w:p w14:paraId="07774CB9" w14:textId="77777777" w:rsidR="009A2CC2" w:rsidRPr="009A2CC2" w:rsidRDefault="009A2CC2" w:rsidP="009A2CC2">
      <w:pPr>
        <w:numPr>
          <w:ilvl w:val="0"/>
          <w:numId w:val="56"/>
        </w:numPr>
        <w:autoSpaceDE w:val="0"/>
        <w:autoSpaceDN w:val="0"/>
        <w:adjustRightInd w:val="0"/>
        <w:spacing w:after="0" w:line="240" w:lineRule="auto"/>
        <w:contextualSpacing/>
        <w:jc w:val="both"/>
        <w:rPr>
          <w:rFonts w:ascii="Tahoma" w:eastAsiaTheme="minorHAnsi" w:hAnsi="Tahoma" w:cs="Tahoma"/>
          <w:sz w:val="20"/>
          <w:szCs w:val="20"/>
          <w:lang w:eastAsia="en-US"/>
        </w:rPr>
      </w:pPr>
      <w:r w:rsidRPr="009A2CC2">
        <w:rPr>
          <w:rFonts w:ascii="Tahoma" w:eastAsiaTheme="minorHAnsi" w:hAnsi="Tahoma" w:cs="Tahoma"/>
          <w:sz w:val="20"/>
          <w:szCs w:val="20"/>
          <w:lang w:eastAsia="en-US"/>
        </w:rPr>
        <w:t xml:space="preserve">Punktacja przyznawana ofertom w kryterium oceny ofert  będzie liczona z dokładnością do dwóch miejsc po przecinku. </w:t>
      </w:r>
    </w:p>
    <w:p w14:paraId="06C6FE32" w14:textId="77777777" w:rsidR="009A2CC2" w:rsidRPr="009A2CC2" w:rsidRDefault="009A2CC2" w:rsidP="009A2CC2">
      <w:pPr>
        <w:numPr>
          <w:ilvl w:val="0"/>
          <w:numId w:val="56"/>
        </w:numPr>
        <w:tabs>
          <w:tab w:val="num" w:pos="426"/>
        </w:tabs>
        <w:autoSpaceDE w:val="0"/>
        <w:autoSpaceDN w:val="0"/>
        <w:adjustRightInd w:val="0"/>
        <w:spacing w:after="0" w:line="240" w:lineRule="auto"/>
        <w:ind w:left="426" w:hanging="426"/>
        <w:jc w:val="both"/>
        <w:rPr>
          <w:rFonts w:ascii="Calibri" w:eastAsiaTheme="minorHAnsi" w:hAnsi="Calibri" w:cs="Calibri"/>
          <w:color w:val="000000"/>
          <w:sz w:val="24"/>
          <w:szCs w:val="24"/>
          <w:lang w:eastAsia="en-US"/>
        </w:rPr>
      </w:pPr>
      <w:r w:rsidRPr="009A2CC2">
        <w:rPr>
          <w:rFonts w:ascii="Tahoma" w:eastAsia="Times New Roman" w:hAnsi="Tahoma" w:cs="Times New Roman"/>
          <w:sz w:val="20"/>
          <w:szCs w:val="20"/>
        </w:rPr>
        <w:t xml:space="preserve">Dla dokonania punktacji ofert, ranga w kryteriach oceny ofert określona w procentach, zostanie </w:t>
      </w:r>
      <w:r w:rsidRPr="009A2CC2">
        <w:rPr>
          <w:rFonts w:ascii="Tahoma" w:eastAsia="Times New Roman" w:hAnsi="Tahoma" w:cs="Times New Roman"/>
          <w:color w:val="000000"/>
          <w:sz w:val="20"/>
          <w:szCs w:val="20"/>
        </w:rPr>
        <w:t>przeliczona na punkty 1 % = 1 punkt.</w:t>
      </w:r>
      <w:r w:rsidRPr="009A2CC2">
        <w:rPr>
          <w:rFonts w:ascii="Calibri" w:eastAsiaTheme="minorHAnsi" w:hAnsi="Calibri" w:cs="Calibri"/>
          <w:color w:val="000000"/>
          <w:sz w:val="24"/>
          <w:szCs w:val="24"/>
          <w:lang w:eastAsia="en-US"/>
        </w:rPr>
        <w:t xml:space="preserve"> </w:t>
      </w:r>
    </w:p>
    <w:p w14:paraId="1B12855B" w14:textId="77777777" w:rsidR="009A2CC2" w:rsidRPr="00764892" w:rsidRDefault="009A2CC2" w:rsidP="009A2CC2">
      <w:pPr>
        <w:numPr>
          <w:ilvl w:val="0"/>
          <w:numId w:val="56"/>
        </w:numPr>
        <w:autoSpaceDE w:val="0"/>
        <w:autoSpaceDN w:val="0"/>
        <w:adjustRightInd w:val="0"/>
        <w:spacing w:after="0" w:line="240" w:lineRule="auto"/>
        <w:jc w:val="both"/>
        <w:rPr>
          <w:rFonts w:ascii="Times New Roman" w:eastAsiaTheme="minorHAnsi" w:hAnsi="Times New Roman" w:cs="Times New Roman"/>
          <w:sz w:val="23"/>
          <w:szCs w:val="23"/>
          <w:lang w:eastAsia="en-US"/>
        </w:rPr>
      </w:pPr>
      <w:r w:rsidRPr="00764892">
        <w:rPr>
          <w:rFonts w:ascii="Tahoma" w:eastAsiaTheme="minorHAnsi" w:hAnsi="Tahoma" w:cs="Tahoma"/>
          <w:sz w:val="20"/>
          <w:szCs w:val="20"/>
          <w:lang w:eastAsia="en-US"/>
        </w:rPr>
        <w:t xml:space="preserve">Jeżeli nie będzie  można wybrać najkorzystniejszej oferty z uwagi na to, że dwie lub więcej ofert przedstawi taki sam bilans ceny i innych kryteriów oceny ofert, zamawiający wybierze spośród tych ofert ofertę, która otrzyma najwyższą ocenę w kryterium o najwyższej wadze. </w:t>
      </w:r>
    </w:p>
    <w:p w14:paraId="055A42A2" w14:textId="77777777" w:rsidR="009A2CC2" w:rsidRDefault="009A2CC2" w:rsidP="009A2CC2">
      <w:pPr>
        <w:autoSpaceDE w:val="0"/>
        <w:autoSpaceDN w:val="0"/>
        <w:adjustRightInd w:val="0"/>
        <w:spacing w:after="0" w:line="240" w:lineRule="auto"/>
        <w:ind w:left="360"/>
        <w:jc w:val="both"/>
        <w:rPr>
          <w:rFonts w:ascii="Tahoma" w:eastAsiaTheme="minorHAnsi" w:hAnsi="Tahoma" w:cs="Tahoma"/>
          <w:sz w:val="20"/>
          <w:szCs w:val="20"/>
          <w:lang w:eastAsia="en-US"/>
        </w:rPr>
      </w:pPr>
      <w:r w:rsidRPr="00764892">
        <w:rPr>
          <w:rFonts w:ascii="Tahoma" w:eastAsiaTheme="minorHAnsi" w:hAnsi="Tahoma" w:cs="Tahoma"/>
          <w:sz w:val="20"/>
          <w:szCs w:val="20"/>
          <w:lang w:eastAsia="en-US"/>
        </w:rPr>
        <w:t xml:space="preserve">Jeżeli oferty otrzymają taką samą ocenę w kryterium o najwyższej wadze, zamawiający wybierze ofertę z najniższą ceną . </w:t>
      </w:r>
    </w:p>
    <w:p w14:paraId="67D745A6" w14:textId="77777777" w:rsidR="00764892" w:rsidRPr="00764892" w:rsidRDefault="00764892" w:rsidP="009A2CC2">
      <w:pPr>
        <w:autoSpaceDE w:val="0"/>
        <w:autoSpaceDN w:val="0"/>
        <w:adjustRightInd w:val="0"/>
        <w:spacing w:after="0" w:line="240" w:lineRule="auto"/>
        <w:ind w:left="360"/>
        <w:jc w:val="both"/>
        <w:rPr>
          <w:rFonts w:ascii="Tahoma" w:eastAsiaTheme="minorHAnsi" w:hAnsi="Tahoma" w:cs="Tahoma"/>
          <w:sz w:val="20"/>
          <w:szCs w:val="20"/>
          <w:lang w:eastAsia="en-US"/>
        </w:rPr>
      </w:pPr>
    </w:p>
    <w:p w14:paraId="6A3FF0B8" w14:textId="25781AD5" w:rsidR="00CC5192" w:rsidRPr="00533E12" w:rsidRDefault="0011657D" w:rsidP="003F1AFB">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X</w:t>
      </w:r>
      <w:r w:rsidR="00CC5192" w:rsidRPr="00533E12">
        <w:rPr>
          <w:rFonts w:ascii="Tahoma" w:eastAsia="Times New Roman" w:hAnsi="Tahoma" w:cs="Tahoma"/>
          <w:b/>
          <w:sz w:val="20"/>
          <w:szCs w:val="20"/>
        </w:rPr>
        <w:t>V</w:t>
      </w:r>
      <w:r w:rsidRPr="00533E12">
        <w:rPr>
          <w:rFonts w:ascii="Tahoma" w:eastAsia="Times New Roman" w:hAnsi="Tahoma" w:cs="Tahoma"/>
          <w:b/>
          <w:sz w:val="20"/>
          <w:szCs w:val="20"/>
        </w:rPr>
        <w:t>I</w:t>
      </w:r>
      <w:r w:rsidR="00CC5192" w:rsidRPr="00533E12">
        <w:rPr>
          <w:rFonts w:ascii="Tahoma" w:eastAsia="Times New Roman" w:hAnsi="Tahoma" w:cs="Tahoma"/>
          <w:b/>
          <w:sz w:val="20"/>
          <w:szCs w:val="20"/>
        </w:rPr>
        <w:t xml:space="preserve">. INFORMACJE O FORMALNOŚCIACH, JAKIE </w:t>
      </w:r>
      <w:r w:rsidRPr="00533E12">
        <w:rPr>
          <w:rFonts w:ascii="Tahoma" w:eastAsia="Times New Roman" w:hAnsi="Tahoma" w:cs="Tahoma"/>
          <w:b/>
          <w:sz w:val="20"/>
          <w:szCs w:val="20"/>
        </w:rPr>
        <w:t xml:space="preserve">MUSZĄ </w:t>
      </w:r>
      <w:r w:rsidR="00CC5192" w:rsidRPr="00533E12">
        <w:rPr>
          <w:rFonts w:ascii="Tahoma" w:eastAsia="Times New Roman" w:hAnsi="Tahoma" w:cs="Tahoma"/>
          <w:b/>
          <w:sz w:val="20"/>
          <w:szCs w:val="20"/>
        </w:rPr>
        <w:t>ZOSTAĆ DOPEŁNIONE PO WYBORZE OFERTY W CELU ZAWARCIA UMOWY W SPRAWIE ZAMÓWIENIA PUBLICZNEGO</w:t>
      </w:r>
    </w:p>
    <w:p w14:paraId="3202B928" w14:textId="77777777" w:rsidR="00CC5192" w:rsidRPr="00533E12" w:rsidRDefault="00CC5192">
      <w:pPr>
        <w:numPr>
          <w:ilvl w:val="0"/>
          <w:numId w:val="11"/>
        </w:numPr>
        <w:tabs>
          <w:tab w:val="left" w:pos="142"/>
        </w:tabs>
        <w:spacing w:after="0" w:line="240" w:lineRule="auto"/>
        <w:ind w:left="360"/>
        <w:contextualSpacing/>
        <w:jc w:val="both"/>
        <w:rPr>
          <w:rFonts w:ascii="Tahoma" w:eastAsia="Times New Roman" w:hAnsi="Tahoma" w:cs="Tahoma"/>
          <w:sz w:val="20"/>
          <w:szCs w:val="20"/>
        </w:rPr>
      </w:pPr>
      <w:r w:rsidRPr="00533E12">
        <w:rPr>
          <w:rFonts w:ascii="Tahoma" w:eastAsia="Times New Roman" w:hAnsi="Tahoma" w:cs="Tahoma"/>
          <w:sz w:val="20"/>
          <w:szCs w:val="20"/>
        </w:rPr>
        <w:t xml:space="preserve">Jeżeli wybrana oferta została złożona przez wykonawców   o których mowa w art. </w:t>
      </w:r>
      <w:r w:rsidR="008B18D0" w:rsidRPr="00533E12">
        <w:rPr>
          <w:rFonts w:ascii="Tahoma" w:eastAsia="Times New Roman" w:hAnsi="Tahoma" w:cs="Tahoma"/>
          <w:sz w:val="20"/>
          <w:szCs w:val="20"/>
        </w:rPr>
        <w:t>58</w:t>
      </w:r>
      <w:r w:rsidRPr="00533E12">
        <w:rPr>
          <w:rFonts w:ascii="Tahoma" w:eastAsia="Times New Roman" w:hAnsi="Tahoma" w:cs="Tahoma"/>
          <w:sz w:val="20"/>
          <w:szCs w:val="20"/>
        </w:rPr>
        <w:t xml:space="preserve"> Prawa zamówień publicznych Zamawiający może żądać p</w:t>
      </w:r>
      <w:r w:rsidR="008B18D0" w:rsidRPr="00533E12">
        <w:rPr>
          <w:rFonts w:ascii="Tahoma" w:eastAsia="Times New Roman" w:hAnsi="Tahoma" w:cs="Tahoma"/>
          <w:sz w:val="20"/>
          <w:szCs w:val="20"/>
        </w:rPr>
        <w:t xml:space="preserve">rzed zawarciem umowy w sprawie </w:t>
      </w:r>
      <w:r w:rsidRPr="00533E12">
        <w:rPr>
          <w:rFonts w:ascii="Tahoma" w:eastAsia="Times New Roman" w:hAnsi="Tahoma" w:cs="Tahoma"/>
          <w:sz w:val="20"/>
          <w:szCs w:val="20"/>
        </w:rPr>
        <w:t xml:space="preserve"> zamówienia</w:t>
      </w:r>
      <w:r w:rsidR="008B18D0" w:rsidRPr="00533E12">
        <w:rPr>
          <w:rFonts w:ascii="Tahoma" w:eastAsia="Times New Roman" w:hAnsi="Tahoma" w:cs="Tahoma"/>
          <w:sz w:val="20"/>
          <w:szCs w:val="20"/>
        </w:rPr>
        <w:t xml:space="preserve"> publicznego  kopii </w:t>
      </w:r>
      <w:r w:rsidRPr="00533E12">
        <w:rPr>
          <w:rFonts w:ascii="Tahoma" w:eastAsia="Times New Roman" w:hAnsi="Tahoma" w:cs="Tahoma"/>
          <w:sz w:val="20"/>
          <w:szCs w:val="20"/>
        </w:rPr>
        <w:t xml:space="preserve"> umowy regulującej współpracę tych wykonawców.</w:t>
      </w:r>
    </w:p>
    <w:p w14:paraId="2D86061B" w14:textId="263A447C" w:rsidR="00CC5192" w:rsidRPr="00C913E5" w:rsidRDefault="00CC5192">
      <w:pPr>
        <w:numPr>
          <w:ilvl w:val="0"/>
          <w:numId w:val="11"/>
        </w:numPr>
        <w:tabs>
          <w:tab w:val="left" w:pos="142"/>
        </w:tabs>
        <w:spacing w:after="0" w:line="240" w:lineRule="auto"/>
        <w:ind w:left="360"/>
        <w:contextualSpacing/>
        <w:jc w:val="both"/>
        <w:rPr>
          <w:rFonts w:ascii="Tahoma" w:eastAsia="Times New Roman" w:hAnsi="Tahoma" w:cs="Tahoma"/>
          <w:sz w:val="20"/>
          <w:szCs w:val="20"/>
        </w:rPr>
      </w:pPr>
      <w:r w:rsidRPr="00533E12">
        <w:rPr>
          <w:rFonts w:ascii="Tahoma" w:eastAsia="Times New Roman" w:hAnsi="Tahoma" w:cs="Tahoma"/>
          <w:sz w:val="20"/>
          <w:szCs w:val="20"/>
        </w:rPr>
        <w:t>Zamawiający zawrze  umowę w sprawie zamówienia publicznego</w:t>
      </w:r>
      <w:r w:rsidR="00584563" w:rsidRPr="00533E12">
        <w:rPr>
          <w:rFonts w:ascii="Tahoma" w:eastAsia="Times New Roman" w:hAnsi="Tahoma" w:cs="Tahoma"/>
          <w:sz w:val="20"/>
          <w:szCs w:val="20"/>
        </w:rPr>
        <w:t xml:space="preserve"> w formie </w:t>
      </w:r>
      <w:r w:rsidR="00DC04F0" w:rsidRPr="00533E12">
        <w:rPr>
          <w:rFonts w:ascii="Tahoma" w:eastAsia="Times New Roman" w:hAnsi="Tahoma" w:cs="Tahoma"/>
          <w:sz w:val="20"/>
          <w:szCs w:val="20"/>
        </w:rPr>
        <w:t xml:space="preserve">pisemnej w postaci  </w:t>
      </w:r>
      <w:r w:rsidR="00584563" w:rsidRPr="00533E12">
        <w:rPr>
          <w:rFonts w:ascii="Tahoma" w:eastAsia="Times New Roman" w:hAnsi="Tahoma" w:cs="Tahoma"/>
          <w:sz w:val="20"/>
          <w:szCs w:val="20"/>
        </w:rPr>
        <w:t>papierowej</w:t>
      </w:r>
      <w:r w:rsidRPr="00533E12">
        <w:rPr>
          <w:rFonts w:ascii="Tahoma" w:eastAsia="Times New Roman" w:hAnsi="Tahoma" w:cs="Tahoma"/>
          <w:sz w:val="20"/>
          <w:szCs w:val="20"/>
        </w:rPr>
        <w:t>,</w:t>
      </w:r>
      <w:r w:rsidR="005E0E12" w:rsidRPr="00533E12">
        <w:rPr>
          <w:rFonts w:ascii="Tahoma" w:eastAsia="Times New Roman" w:hAnsi="Tahoma" w:cs="Tahoma"/>
          <w:sz w:val="20"/>
          <w:szCs w:val="20"/>
        </w:rPr>
        <w:t xml:space="preserve"> </w:t>
      </w:r>
      <w:r w:rsidRPr="00533E12">
        <w:rPr>
          <w:rFonts w:ascii="Tahoma" w:eastAsia="Times New Roman" w:hAnsi="Tahoma" w:cs="Tahoma"/>
          <w:sz w:val="20"/>
          <w:szCs w:val="20"/>
        </w:rPr>
        <w:t xml:space="preserve">z zastrzeżeniem art. </w:t>
      </w:r>
      <w:r w:rsidR="008B18D0" w:rsidRPr="00533E12">
        <w:rPr>
          <w:rFonts w:ascii="Tahoma" w:eastAsia="Times New Roman" w:hAnsi="Tahoma" w:cs="Tahoma"/>
          <w:sz w:val="20"/>
          <w:szCs w:val="20"/>
        </w:rPr>
        <w:t>264 ust.1</w:t>
      </w:r>
      <w:r w:rsidRPr="00533E12">
        <w:rPr>
          <w:rFonts w:ascii="Tahoma" w:eastAsia="Times New Roman" w:hAnsi="Tahoma" w:cs="Tahoma"/>
          <w:sz w:val="20"/>
          <w:szCs w:val="20"/>
        </w:rPr>
        <w:t xml:space="preserve"> ustawy Pzp, z wybranym wykonawcą w terminie nie krótszym niż 10</w:t>
      </w:r>
      <w:r w:rsidR="00242298" w:rsidRPr="00533E12">
        <w:rPr>
          <w:rFonts w:ascii="Tahoma" w:eastAsia="Times New Roman" w:hAnsi="Tahoma" w:cs="Tahoma"/>
          <w:sz w:val="20"/>
          <w:szCs w:val="20"/>
        </w:rPr>
        <w:t xml:space="preserve"> </w:t>
      </w:r>
      <w:r w:rsidRPr="00533E12">
        <w:rPr>
          <w:rFonts w:ascii="Tahoma" w:eastAsia="Times New Roman" w:hAnsi="Tahoma" w:cs="Tahoma"/>
          <w:sz w:val="20"/>
          <w:szCs w:val="20"/>
        </w:rPr>
        <w:t xml:space="preserve">dni od dnia przesłania zawiadomienia o wyborze najkorzystniejszej oferty </w:t>
      </w:r>
      <w:r w:rsidR="008B18D0" w:rsidRPr="00533E12">
        <w:rPr>
          <w:rFonts w:ascii="Tahoma" w:eastAsia="Times New Roman" w:hAnsi="Tahoma" w:cs="Tahoma"/>
          <w:sz w:val="20"/>
          <w:szCs w:val="20"/>
        </w:rPr>
        <w:t>przy użyciu środków komunikacji elektronicznej</w:t>
      </w:r>
      <w:r w:rsidRPr="00533E12">
        <w:rPr>
          <w:rFonts w:ascii="Tahoma" w:eastAsia="Times New Roman" w:hAnsi="Tahoma" w:cs="Tahoma"/>
          <w:sz w:val="20"/>
          <w:szCs w:val="20"/>
        </w:rPr>
        <w:t xml:space="preserve">, na warunkach będących istotnymi postanowieniami, a stanowiącymi wzór umowy </w:t>
      </w:r>
      <w:r w:rsidRPr="00C913E5">
        <w:rPr>
          <w:rFonts w:ascii="Tahoma" w:eastAsia="Times New Roman" w:hAnsi="Tahoma" w:cs="Tahoma"/>
          <w:sz w:val="20"/>
          <w:szCs w:val="20"/>
        </w:rPr>
        <w:t xml:space="preserve">– </w:t>
      </w:r>
      <w:r w:rsidRPr="00C913E5">
        <w:rPr>
          <w:rFonts w:ascii="Tahoma" w:eastAsia="Times New Roman" w:hAnsi="Tahoma" w:cs="Tahoma"/>
          <w:sz w:val="20"/>
          <w:szCs w:val="20"/>
          <w:u w:val="single"/>
        </w:rPr>
        <w:t xml:space="preserve">załącznik nr </w:t>
      </w:r>
      <w:r w:rsidR="00CF49BA" w:rsidRPr="00C913E5">
        <w:rPr>
          <w:rFonts w:ascii="Tahoma" w:eastAsia="Times New Roman" w:hAnsi="Tahoma" w:cs="Tahoma"/>
          <w:sz w:val="20"/>
          <w:szCs w:val="20"/>
          <w:u w:val="single"/>
        </w:rPr>
        <w:t>7</w:t>
      </w:r>
    </w:p>
    <w:p w14:paraId="09A4F3BB" w14:textId="05E60F44" w:rsidR="00CC5192" w:rsidRPr="00533E12" w:rsidRDefault="00CC5192">
      <w:pPr>
        <w:numPr>
          <w:ilvl w:val="0"/>
          <w:numId w:val="11"/>
        </w:numPr>
        <w:tabs>
          <w:tab w:val="left" w:pos="142"/>
        </w:tabs>
        <w:spacing w:after="0" w:line="240" w:lineRule="auto"/>
        <w:ind w:left="360"/>
        <w:contextualSpacing/>
        <w:jc w:val="both"/>
        <w:rPr>
          <w:rFonts w:ascii="Tahoma" w:eastAsia="Times New Roman" w:hAnsi="Tahoma" w:cs="Tahoma"/>
          <w:sz w:val="20"/>
          <w:szCs w:val="20"/>
        </w:rPr>
      </w:pPr>
      <w:r w:rsidRPr="00533E12">
        <w:rPr>
          <w:rFonts w:ascii="Tahoma" w:eastAsia="Times New Roman" w:hAnsi="Tahoma" w:cs="Tahoma"/>
          <w:sz w:val="20"/>
          <w:szCs w:val="20"/>
        </w:rPr>
        <w:t xml:space="preserve">Zamawiający może zawrzeć umowę w sprawie zamówienia publicznego przed upływem terminu  określonego w pkt. 2 </w:t>
      </w:r>
      <w:r w:rsidR="002207E3" w:rsidRPr="002207E3">
        <w:rPr>
          <w:rFonts w:ascii="Tahoma" w:eastAsia="Times New Roman" w:hAnsi="Tahoma" w:cs="Tahoma"/>
          <w:sz w:val="20"/>
          <w:szCs w:val="20"/>
        </w:rPr>
        <w:t>jeżeli w postępowaniu  zostanie  złożona tylko jedna oferta.</w:t>
      </w:r>
      <w:r w:rsidRPr="00533E12">
        <w:rPr>
          <w:rFonts w:ascii="Tahoma" w:eastAsia="Times New Roman" w:hAnsi="Tahoma" w:cs="Tahoma"/>
          <w:sz w:val="20"/>
          <w:szCs w:val="20"/>
        </w:rPr>
        <w:t xml:space="preserve">. </w:t>
      </w:r>
    </w:p>
    <w:p w14:paraId="18271012" w14:textId="6CC23791" w:rsidR="00CC5192" w:rsidRPr="00533E12" w:rsidRDefault="00CC5192">
      <w:pPr>
        <w:numPr>
          <w:ilvl w:val="0"/>
          <w:numId w:val="11"/>
        </w:numPr>
        <w:tabs>
          <w:tab w:val="left" w:pos="142"/>
        </w:tabs>
        <w:spacing w:after="0" w:line="240" w:lineRule="auto"/>
        <w:ind w:left="360"/>
        <w:contextualSpacing/>
        <w:jc w:val="both"/>
        <w:rPr>
          <w:rFonts w:ascii="Tahoma" w:eastAsia="Times New Roman" w:hAnsi="Tahoma" w:cs="Tahoma"/>
          <w:sz w:val="20"/>
          <w:szCs w:val="20"/>
        </w:rPr>
      </w:pPr>
      <w:r w:rsidRPr="00533E12">
        <w:rPr>
          <w:rFonts w:ascii="Tahoma" w:eastAsia="Times New Roman" w:hAnsi="Tahoma" w:cs="Tahoma"/>
          <w:sz w:val="20"/>
          <w:szCs w:val="20"/>
        </w:rPr>
        <w:t>Miejsce i termin podpisania umowy zamawiający wskaże wybranemu w wyniku niniejszego postępowania wykonawcy</w:t>
      </w:r>
      <w:r w:rsidR="00965019" w:rsidRPr="00533E12">
        <w:rPr>
          <w:rFonts w:ascii="Tahoma" w:eastAsia="Times New Roman" w:hAnsi="Tahoma" w:cs="Tahoma"/>
          <w:sz w:val="20"/>
          <w:szCs w:val="20"/>
        </w:rPr>
        <w:t xml:space="preserve"> lub przekaże umowę do podpisu </w:t>
      </w:r>
      <w:r w:rsidR="001D203F">
        <w:rPr>
          <w:rFonts w:ascii="Tahoma" w:eastAsia="Times New Roman" w:hAnsi="Tahoma" w:cs="Tahoma"/>
          <w:sz w:val="20"/>
          <w:szCs w:val="20"/>
        </w:rPr>
        <w:t>za pośrednictwem operatora pocztowego</w:t>
      </w:r>
      <w:r w:rsidR="00965019" w:rsidRPr="00533E12">
        <w:rPr>
          <w:rFonts w:ascii="Tahoma" w:eastAsia="Times New Roman" w:hAnsi="Tahoma" w:cs="Tahoma"/>
          <w:sz w:val="20"/>
          <w:szCs w:val="20"/>
        </w:rPr>
        <w:t>.</w:t>
      </w:r>
    </w:p>
    <w:p w14:paraId="2DA052CA" w14:textId="77777777" w:rsidR="00965019" w:rsidRPr="00533E12" w:rsidRDefault="00965019" w:rsidP="003F1AFB">
      <w:pPr>
        <w:tabs>
          <w:tab w:val="left" w:pos="142"/>
        </w:tabs>
        <w:spacing w:after="0" w:line="240" w:lineRule="auto"/>
        <w:ind w:left="360"/>
        <w:contextualSpacing/>
        <w:jc w:val="both"/>
        <w:rPr>
          <w:rFonts w:ascii="Tahoma" w:eastAsia="Times New Roman" w:hAnsi="Tahoma" w:cs="Tahoma"/>
          <w:sz w:val="20"/>
          <w:szCs w:val="20"/>
        </w:rPr>
      </w:pPr>
    </w:p>
    <w:p w14:paraId="45068CF8" w14:textId="77777777" w:rsidR="00F46910" w:rsidRDefault="00CC5192" w:rsidP="00F46910">
      <w:pPr>
        <w:spacing w:after="0" w:line="240" w:lineRule="auto"/>
        <w:jc w:val="both"/>
        <w:rPr>
          <w:rFonts w:ascii="Tahoma" w:eastAsia="Times New Roman" w:hAnsi="Tahoma" w:cs="Tahoma"/>
          <w:b/>
          <w:sz w:val="20"/>
          <w:szCs w:val="24"/>
        </w:rPr>
      </w:pPr>
      <w:r w:rsidRPr="00533E12">
        <w:rPr>
          <w:rFonts w:ascii="Tahoma" w:eastAsia="Times New Roman" w:hAnsi="Tahoma" w:cs="Tahoma"/>
          <w:b/>
          <w:sz w:val="20"/>
          <w:szCs w:val="20"/>
        </w:rPr>
        <w:t>XV</w:t>
      </w:r>
      <w:r w:rsidR="00994B93" w:rsidRPr="00533E12">
        <w:rPr>
          <w:rFonts w:ascii="Tahoma" w:eastAsia="Times New Roman" w:hAnsi="Tahoma" w:cs="Tahoma"/>
          <w:b/>
          <w:sz w:val="20"/>
          <w:szCs w:val="20"/>
        </w:rPr>
        <w:t>II</w:t>
      </w:r>
      <w:r w:rsidRPr="00533E12">
        <w:rPr>
          <w:rFonts w:ascii="Tahoma" w:eastAsia="Times New Roman" w:hAnsi="Tahoma" w:cs="Tahoma"/>
          <w:b/>
          <w:sz w:val="20"/>
          <w:szCs w:val="20"/>
        </w:rPr>
        <w:t xml:space="preserve">. </w:t>
      </w:r>
      <w:r w:rsidR="00F46910" w:rsidRPr="00CC5192">
        <w:rPr>
          <w:rFonts w:ascii="Tahoma" w:eastAsia="Times New Roman" w:hAnsi="Tahoma" w:cs="Tahoma"/>
          <w:b/>
          <w:sz w:val="20"/>
          <w:szCs w:val="24"/>
        </w:rPr>
        <w:t xml:space="preserve">WYMAGANIA DOTYCZĄCE </w:t>
      </w:r>
      <w:r w:rsidR="00F46910">
        <w:rPr>
          <w:rFonts w:ascii="Tahoma" w:eastAsia="Times New Roman" w:hAnsi="Tahoma" w:cs="Tahoma"/>
          <w:b/>
          <w:sz w:val="20"/>
          <w:szCs w:val="24"/>
        </w:rPr>
        <w:t xml:space="preserve">WADIUM i </w:t>
      </w:r>
      <w:r w:rsidR="00F46910" w:rsidRPr="00CC5192">
        <w:rPr>
          <w:rFonts w:ascii="Tahoma" w:eastAsia="Times New Roman" w:hAnsi="Tahoma" w:cs="Tahoma"/>
          <w:b/>
          <w:sz w:val="20"/>
          <w:szCs w:val="24"/>
        </w:rPr>
        <w:t>ZABEZPIECZENIA NALEŻYTEGO WYKONANIA UMOWY</w:t>
      </w:r>
    </w:p>
    <w:p w14:paraId="275AD957" w14:textId="77777777" w:rsidR="00F46910" w:rsidRPr="0054517C" w:rsidRDefault="00F46910">
      <w:pPr>
        <w:pStyle w:val="Akapitzlist"/>
        <w:numPr>
          <w:ilvl w:val="0"/>
          <w:numId w:val="61"/>
        </w:numPr>
        <w:spacing w:after="0" w:line="240" w:lineRule="auto"/>
        <w:rPr>
          <w:rFonts w:ascii="Tahoma" w:eastAsia="Times New Roman" w:hAnsi="Tahoma" w:cs="Tahoma"/>
          <w:bCs/>
          <w:sz w:val="20"/>
          <w:szCs w:val="24"/>
        </w:rPr>
      </w:pPr>
      <w:r w:rsidRPr="0054517C">
        <w:rPr>
          <w:rFonts w:ascii="Tahoma" w:eastAsia="Times New Roman" w:hAnsi="Tahoma" w:cs="Tahoma"/>
          <w:bCs/>
          <w:sz w:val="20"/>
          <w:szCs w:val="24"/>
        </w:rPr>
        <w:t>Zamawiający nie wymaga wniesienia wadium.</w:t>
      </w:r>
    </w:p>
    <w:p w14:paraId="6350B0E0" w14:textId="77777777" w:rsidR="00F46910" w:rsidRPr="00C876E0" w:rsidRDefault="00F46910">
      <w:pPr>
        <w:pStyle w:val="Akapitzlist"/>
        <w:numPr>
          <w:ilvl w:val="0"/>
          <w:numId w:val="61"/>
        </w:numPr>
        <w:spacing w:after="0" w:line="240" w:lineRule="auto"/>
        <w:jc w:val="both"/>
        <w:rPr>
          <w:rFonts w:ascii="Tahoma" w:eastAsia="Times New Roman" w:hAnsi="Tahoma" w:cs="Tahoma"/>
          <w:sz w:val="20"/>
          <w:szCs w:val="24"/>
        </w:rPr>
      </w:pPr>
      <w:r w:rsidRPr="00C876E0">
        <w:rPr>
          <w:rFonts w:ascii="Tahoma" w:eastAsia="Times New Roman" w:hAnsi="Tahoma" w:cs="Tahoma"/>
          <w:sz w:val="20"/>
          <w:szCs w:val="24"/>
        </w:rPr>
        <w:t>Zamawiający przed podpisaniem umowy nie będzie wymagał wniesienia zabezpieczenia należytego wykonania umowy.</w:t>
      </w:r>
    </w:p>
    <w:p w14:paraId="7E081939" w14:textId="77777777" w:rsidR="00E6225D" w:rsidRDefault="00E6225D" w:rsidP="003F1AFB">
      <w:pPr>
        <w:keepNext/>
        <w:spacing w:after="0" w:line="240" w:lineRule="auto"/>
        <w:outlineLvl w:val="1"/>
        <w:rPr>
          <w:rFonts w:ascii="Tahoma" w:eastAsia="Times New Roman" w:hAnsi="Tahoma" w:cs="Tahoma"/>
          <w:b/>
          <w:sz w:val="20"/>
          <w:szCs w:val="20"/>
        </w:rPr>
      </w:pPr>
    </w:p>
    <w:p w14:paraId="69A1F187" w14:textId="7D032DFC" w:rsidR="00CC5192" w:rsidRPr="00533E12" w:rsidRDefault="00CC5192" w:rsidP="003F1AFB">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XVI</w:t>
      </w:r>
      <w:r w:rsidR="00994B93" w:rsidRPr="00533E12">
        <w:rPr>
          <w:rFonts w:ascii="Tahoma" w:eastAsia="Times New Roman" w:hAnsi="Tahoma" w:cs="Tahoma"/>
          <w:b/>
          <w:sz w:val="20"/>
          <w:szCs w:val="20"/>
        </w:rPr>
        <w:t>II</w:t>
      </w:r>
      <w:r w:rsidRPr="00533E12">
        <w:rPr>
          <w:rFonts w:ascii="Tahoma" w:eastAsia="Times New Roman" w:hAnsi="Tahoma" w:cs="Tahoma"/>
          <w:b/>
          <w:sz w:val="20"/>
          <w:szCs w:val="20"/>
        </w:rPr>
        <w:t xml:space="preserve">. </w:t>
      </w:r>
      <w:r w:rsidR="00994B93" w:rsidRPr="00533E12">
        <w:rPr>
          <w:rFonts w:ascii="Tahoma" w:eastAsia="Times New Roman" w:hAnsi="Tahoma" w:cs="Tahoma"/>
          <w:b/>
          <w:sz w:val="20"/>
          <w:szCs w:val="20"/>
        </w:rPr>
        <w:t>PROJEKTOWANE POSTANOWIENIA UMOWY W SPRAWIE ZAMÓWIENIA PUBLICZNEGO,KTÓRE ZOSTANĄ WPROWADZONE DO UMOWY W SPRAWIE ZAMÓWIENIA PUBLICZNEGO</w:t>
      </w:r>
      <w:r w:rsidRPr="00533E12">
        <w:rPr>
          <w:rFonts w:ascii="Tahoma" w:eastAsia="Times New Roman" w:hAnsi="Tahoma" w:cs="Tahoma"/>
          <w:b/>
          <w:sz w:val="20"/>
          <w:szCs w:val="20"/>
        </w:rPr>
        <w:t xml:space="preserve"> – WZÓR UMOWY </w:t>
      </w:r>
    </w:p>
    <w:p w14:paraId="04BBACAD" w14:textId="77777777" w:rsidR="00B86B44" w:rsidRPr="00533E12" w:rsidRDefault="00B86B44" w:rsidP="003F1AFB">
      <w:pPr>
        <w:spacing w:after="0" w:line="240" w:lineRule="auto"/>
        <w:jc w:val="both"/>
        <w:rPr>
          <w:rFonts w:ascii="Tahoma" w:hAnsi="Tahoma" w:cs="Tahoma"/>
          <w:sz w:val="20"/>
          <w:szCs w:val="20"/>
        </w:rPr>
      </w:pPr>
    </w:p>
    <w:p w14:paraId="72B918F6" w14:textId="2F837F14" w:rsidR="00806469" w:rsidRPr="00806469" w:rsidRDefault="00B86B44" w:rsidP="00C913E5">
      <w:pPr>
        <w:spacing w:after="0" w:line="240" w:lineRule="auto"/>
        <w:jc w:val="both"/>
        <w:rPr>
          <w:rFonts w:ascii="Tahoma" w:hAnsi="Tahoma" w:cs="Tahoma"/>
          <w:sz w:val="20"/>
          <w:szCs w:val="20"/>
        </w:rPr>
      </w:pPr>
      <w:r w:rsidRPr="00533E12">
        <w:rPr>
          <w:rFonts w:ascii="Tahoma" w:hAnsi="Tahoma" w:cs="Tahoma"/>
          <w:sz w:val="20"/>
          <w:szCs w:val="20"/>
        </w:rPr>
        <w:t>Projektowane postanowienia umowy,</w:t>
      </w:r>
      <w:r w:rsidR="00EB6F5B" w:rsidRPr="00533E12">
        <w:rPr>
          <w:rFonts w:ascii="Tahoma" w:hAnsi="Tahoma" w:cs="Tahoma"/>
          <w:sz w:val="20"/>
          <w:szCs w:val="20"/>
        </w:rPr>
        <w:t xml:space="preserve"> </w:t>
      </w:r>
      <w:r w:rsidRPr="00533E12">
        <w:rPr>
          <w:rFonts w:ascii="Tahoma" w:hAnsi="Tahoma" w:cs="Tahoma"/>
          <w:sz w:val="20"/>
          <w:szCs w:val="20"/>
        </w:rPr>
        <w:t>które zostaną wprowadzone do treści zawieranej umowy w sprawie zamówienia publicznego stanowi</w:t>
      </w:r>
      <w:r w:rsidR="00C913E5">
        <w:rPr>
          <w:rFonts w:ascii="Tahoma" w:hAnsi="Tahoma" w:cs="Tahoma"/>
          <w:sz w:val="20"/>
          <w:szCs w:val="20"/>
        </w:rPr>
        <w:t xml:space="preserve"> </w:t>
      </w:r>
      <w:r w:rsidRPr="00533E12">
        <w:rPr>
          <w:rFonts w:ascii="Tahoma" w:hAnsi="Tahoma" w:cs="Tahoma"/>
          <w:sz w:val="20"/>
          <w:szCs w:val="20"/>
        </w:rPr>
        <w:t xml:space="preserve"> </w:t>
      </w:r>
      <w:r w:rsidR="009012B3" w:rsidRPr="00533E12">
        <w:rPr>
          <w:rFonts w:ascii="Tahoma" w:hAnsi="Tahoma" w:cs="Tahoma"/>
          <w:sz w:val="20"/>
          <w:szCs w:val="20"/>
        </w:rPr>
        <w:t xml:space="preserve">Wzór umowy </w:t>
      </w:r>
      <w:r w:rsidR="00806469">
        <w:rPr>
          <w:rFonts w:ascii="Tahoma" w:hAnsi="Tahoma" w:cs="Tahoma"/>
          <w:sz w:val="20"/>
          <w:szCs w:val="20"/>
        </w:rPr>
        <w:t>–</w:t>
      </w:r>
      <w:r w:rsidR="004F3402" w:rsidRPr="00533E12">
        <w:rPr>
          <w:rFonts w:ascii="Tahoma" w:hAnsi="Tahoma" w:cs="Tahoma"/>
          <w:sz w:val="20"/>
          <w:szCs w:val="20"/>
        </w:rPr>
        <w:t xml:space="preserve"> </w:t>
      </w:r>
      <w:r w:rsidR="001039E6" w:rsidRPr="00806469">
        <w:rPr>
          <w:rFonts w:ascii="Tahoma" w:hAnsi="Tahoma" w:cs="Tahoma"/>
          <w:bCs/>
          <w:sz w:val="20"/>
          <w:szCs w:val="20"/>
        </w:rPr>
        <w:t xml:space="preserve">załącznik nr </w:t>
      </w:r>
      <w:r w:rsidR="00CF49BA">
        <w:rPr>
          <w:rFonts w:ascii="Tahoma" w:hAnsi="Tahoma" w:cs="Tahoma"/>
          <w:bCs/>
          <w:sz w:val="20"/>
          <w:szCs w:val="20"/>
        </w:rPr>
        <w:t>7</w:t>
      </w:r>
      <w:r w:rsidR="00806469" w:rsidRPr="00806469">
        <w:rPr>
          <w:rFonts w:ascii="Tahoma" w:hAnsi="Tahoma" w:cs="Tahoma"/>
          <w:bCs/>
          <w:sz w:val="20"/>
          <w:szCs w:val="20"/>
        </w:rPr>
        <w:t xml:space="preserve">do SWZ  </w:t>
      </w:r>
    </w:p>
    <w:p w14:paraId="1EEC354F" w14:textId="29525E39" w:rsidR="00806469" w:rsidRPr="00806469" w:rsidRDefault="00806469" w:rsidP="00806469">
      <w:pPr>
        <w:pStyle w:val="Akapitzlist"/>
        <w:spacing w:after="0" w:line="240" w:lineRule="auto"/>
        <w:jc w:val="both"/>
        <w:rPr>
          <w:rFonts w:ascii="Tahoma" w:hAnsi="Tahoma" w:cs="Tahoma"/>
          <w:sz w:val="20"/>
          <w:szCs w:val="20"/>
        </w:rPr>
      </w:pPr>
    </w:p>
    <w:p w14:paraId="64831236" w14:textId="77777777" w:rsidR="00B86B44" w:rsidRPr="00533E12" w:rsidRDefault="00B86B44" w:rsidP="003F1AFB">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 xml:space="preserve">XIX. POUCZENIE O ŚRODKACH OCHRONY PRAWNEJ PRZYSŁUGUJĄCYCH WYKONAWCY              </w:t>
      </w:r>
    </w:p>
    <w:p w14:paraId="135E8B58" w14:textId="77777777" w:rsidR="00F762CA" w:rsidRPr="00533E12" w:rsidRDefault="00F762CA" w:rsidP="003F1AFB">
      <w:pPr>
        <w:numPr>
          <w:ilvl w:val="0"/>
          <w:numId w:val="5"/>
        </w:numPr>
        <w:autoSpaceDE w:val="0"/>
        <w:autoSpaceDN w:val="0"/>
        <w:adjustRightInd w:val="0"/>
        <w:spacing w:after="0" w:line="240" w:lineRule="auto"/>
        <w:jc w:val="both"/>
        <w:rPr>
          <w:rFonts w:ascii="Tahoma" w:hAnsi="Tahoma" w:cs="Tahoma"/>
          <w:sz w:val="20"/>
          <w:szCs w:val="20"/>
        </w:rPr>
      </w:pPr>
      <w:r w:rsidRPr="00533E12">
        <w:rPr>
          <w:rFonts w:ascii="Tahoma" w:eastAsia="Times New Roman" w:hAnsi="Tahoma" w:cs="Tahoma"/>
          <w:sz w:val="20"/>
          <w:szCs w:val="20"/>
        </w:rPr>
        <w:t xml:space="preserve">Środki ochrony prawnej przysługują </w:t>
      </w:r>
      <w:r w:rsidR="00B86B44" w:rsidRPr="00533E12">
        <w:rPr>
          <w:rFonts w:ascii="Tahoma" w:eastAsia="Times New Roman" w:hAnsi="Tahoma" w:cs="Tahoma"/>
          <w:sz w:val="20"/>
          <w:szCs w:val="20"/>
        </w:rPr>
        <w:t>Wykonawcom</w:t>
      </w:r>
      <w:r w:rsidRPr="00533E12">
        <w:rPr>
          <w:rFonts w:ascii="Tahoma" w:eastAsia="Times New Roman" w:hAnsi="Tahoma" w:cs="Tahoma"/>
          <w:sz w:val="20"/>
          <w:szCs w:val="20"/>
        </w:rPr>
        <w:t xml:space="preserve"> oraz </w:t>
      </w:r>
      <w:r w:rsidR="00B86B44" w:rsidRPr="00533E12">
        <w:rPr>
          <w:rFonts w:ascii="Tahoma" w:eastAsia="Times New Roman" w:hAnsi="Tahoma" w:cs="Tahoma"/>
          <w:sz w:val="20"/>
          <w:szCs w:val="20"/>
        </w:rPr>
        <w:t xml:space="preserve"> innemu podmiotowi, jeżeli ma lub miał interes w uzyskaniu zamówienia oraz poniósł lub może ponieść szkodę w wyniku naruszenia przez Zamawiającego przepisów ustawy</w:t>
      </w:r>
      <w:r w:rsidRPr="00533E12">
        <w:rPr>
          <w:rFonts w:ascii="Tahoma" w:eastAsia="Times New Roman" w:hAnsi="Tahoma" w:cs="Tahoma"/>
          <w:sz w:val="20"/>
          <w:szCs w:val="20"/>
        </w:rPr>
        <w:t>.</w:t>
      </w:r>
    </w:p>
    <w:p w14:paraId="2D146DC3" w14:textId="77777777" w:rsidR="00F762CA" w:rsidRPr="00533E12" w:rsidRDefault="00B86B44" w:rsidP="003F1AFB">
      <w:pPr>
        <w:numPr>
          <w:ilvl w:val="0"/>
          <w:numId w:val="5"/>
        </w:numPr>
        <w:autoSpaceDE w:val="0"/>
        <w:autoSpaceDN w:val="0"/>
        <w:adjustRightInd w:val="0"/>
        <w:spacing w:after="0" w:line="240" w:lineRule="auto"/>
        <w:contextualSpacing/>
        <w:jc w:val="both"/>
        <w:rPr>
          <w:rFonts w:ascii="Tahoma" w:hAnsi="Tahoma" w:cs="Tahoma"/>
          <w:sz w:val="20"/>
          <w:szCs w:val="20"/>
        </w:rPr>
      </w:pPr>
      <w:r w:rsidRPr="00533E12">
        <w:rPr>
          <w:rFonts w:ascii="Tahoma" w:hAnsi="Tahoma" w:cs="Tahoma"/>
          <w:sz w:val="20"/>
          <w:szCs w:val="20"/>
        </w:rPr>
        <w:t xml:space="preserve">Środki ochrony prawnej wobec ogłoszenia </w:t>
      </w:r>
      <w:r w:rsidR="00F762CA" w:rsidRPr="00533E12">
        <w:rPr>
          <w:rFonts w:ascii="Tahoma" w:hAnsi="Tahoma" w:cs="Tahoma"/>
          <w:sz w:val="20"/>
          <w:szCs w:val="20"/>
        </w:rPr>
        <w:t xml:space="preserve">wszczynającego postępowanie o udzielenie zamówienia oraz dokumentów zamówienia przysługują </w:t>
      </w:r>
      <w:r w:rsidRPr="00533E12">
        <w:rPr>
          <w:rFonts w:ascii="Tahoma" w:hAnsi="Tahoma" w:cs="Tahoma"/>
          <w:sz w:val="20"/>
          <w:szCs w:val="20"/>
        </w:rPr>
        <w:t xml:space="preserve"> również organizacjom wpisanym na listę, o której mowa w art. </w:t>
      </w:r>
      <w:r w:rsidR="00F762CA" w:rsidRPr="00533E12">
        <w:rPr>
          <w:rFonts w:ascii="Tahoma" w:hAnsi="Tahoma" w:cs="Tahoma"/>
          <w:sz w:val="20"/>
          <w:szCs w:val="20"/>
        </w:rPr>
        <w:t>469</w:t>
      </w:r>
      <w:r w:rsidR="002F6DDF" w:rsidRPr="00533E12">
        <w:rPr>
          <w:rFonts w:ascii="Tahoma" w:hAnsi="Tahoma" w:cs="Tahoma"/>
          <w:sz w:val="20"/>
          <w:szCs w:val="20"/>
        </w:rPr>
        <w:t xml:space="preserve"> </w:t>
      </w:r>
      <w:r w:rsidR="00F762CA" w:rsidRPr="00533E12">
        <w:rPr>
          <w:rFonts w:ascii="Tahoma" w:hAnsi="Tahoma" w:cs="Tahoma"/>
          <w:sz w:val="20"/>
          <w:szCs w:val="20"/>
        </w:rPr>
        <w:t>pkt 15</w:t>
      </w:r>
      <w:r w:rsidR="007F7A79" w:rsidRPr="00533E12">
        <w:rPr>
          <w:rFonts w:ascii="Tahoma" w:hAnsi="Tahoma" w:cs="Tahoma"/>
          <w:sz w:val="20"/>
          <w:szCs w:val="20"/>
        </w:rPr>
        <w:t xml:space="preserve"> Pzp</w:t>
      </w:r>
      <w:r w:rsidR="00F762CA" w:rsidRPr="00533E12">
        <w:rPr>
          <w:rFonts w:ascii="Tahoma" w:hAnsi="Tahoma" w:cs="Tahoma"/>
          <w:sz w:val="20"/>
          <w:szCs w:val="20"/>
        </w:rPr>
        <w:t>, oraz Rzecznikowi Małych i Średnich Przedsiębiorców.</w:t>
      </w:r>
    </w:p>
    <w:p w14:paraId="03C38D90" w14:textId="77777777" w:rsidR="00F762CA" w:rsidRPr="00533E12" w:rsidRDefault="00F762CA" w:rsidP="003F1AFB">
      <w:pPr>
        <w:pStyle w:val="Akapitzlist"/>
        <w:numPr>
          <w:ilvl w:val="0"/>
          <w:numId w:val="5"/>
        </w:numPr>
        <w:suppressAutoHyphens/>
        <w:autoSpaceDE w:val="0"/>
        <w:autoSpaceDN w:val="0"/>
        <w:adjustRightInd w:val="0"/>
        <w:spacing w:after="0" w:line="240" w:lineRule="auto"/>
        <w:jc w:val="both"/>
        <w:rPr>
          <w:rFonts w:ascii="Tahoma" w:eastAsia="MS Mincho" w:hAnsi="Tahoma" w:cs="Tahoma"/>
          <w:sz w:val="20"/>
          <w:szCs w:val="20"/>
        </w:rPr>
      </w:pPr>
      <w:r w:rsidRPr="00533E12">
        <w:rPr>
          <w:rFonts w:ascii="Tahoma" w:eastAsia="MS Mincho" w:hAnsi="Tahoma" w:cs="Tahoma"/>
          <w:sz w:val="20"/>
          <w:szCs w:val="20"/>
        </w:rPr>
        <w:lastRenderedPageBreak/>
        <w:t xml:space="preserve">Odwołanie przysługuje na: </w:t>
      </w:r>
    </w:p>
    <w:p w14:paraId="001A77E0" w14:textId="77777777" w:rsidR="00F762CA" w:rsidRPr="00533E12" w:rsidRDefault="00F762CA">
      <w:pPr>
        <w:numPr>
          <w:ilvl w:val="0"/>
          <w:numId w:val="22"/>
        </w:numPr>
        <w:suppressAutoHyphens/>
        <w:autoSpaceDE w:val="0"/>
        <w:autoSpaceDN w:val="0"/>
        <w:adjustRightInd w:val="0"/>
        <w:spacing w:after="0" w:line="240" w:lineRule="auto"/>
        <w:jc w:val="both"/>
        <w:rPr>
          <w:rFonts w:ascii="Tahoma" w:eastAsia="MS Mincho" w:hAnsi="Tahoma" w:cs="Tahoma"/>
          <w:sz w:val="20"/>
          <w:szCs w:val="20"/>
        </w:rPr>
      </w:pPr>
      <w:r w:rsidRPr="00533E12">
        <w:rPr>
          <w:rFonts w:ascii="Tahoma" w:eastAsia="MS Mincho" w:hAnsi="Tahoma" w:cs="Tahoma"/>
          <w:sz w:val="20"/>
          <w:szCs w:val="20"/>
        </w:rPr>
        <w:t xml:space="preserve">niezgodną z przepisami ustawy czynność Zamawiającego, podjętą w postępowaniu o udzielenie zamówienia, w tym na projektowane postanowienie umowy; </w:t>
      </w:r>
    </w:p>
    <w:p w14:paraId="12758673" w14:textId="77777777" w:rsidR="00F762CA" w:rsidRPr="00533E12" w:rsidRDefault="00F762CA">
      <w:pPr>
        <w:numPr>
          <w:ilvl w:val="0"/>
          <w:numId w:val="22"/>
        </w:numPr>
        <w:suppressAutoHyphens/>
        <w:autoSpaceDE w:val="0"/>
        <w:autoSpaceDN w:val="0"/>
        <w:adjustRightInd w:val="0"/>
        <w:spacing w:after="0" w:line="240" w:lineRule="auto"/>
        <w:jc w:val="both"/>
        <w:rPr>
          <w:rFonts w:ascii="Tahoma" w:eastAsia="MS Mincho" w:hAnsi="Tahoma" w:cs="Tahoma"/>
          <w:sz w:val="20"/>
          <w:szCs w:val="20"/>
        </w:rPr>
      </w:pPr>
      <w:r w:rsidRPr="00533E12">
        <w:rPr>
          <w:rFonts w:ascii="Tahoma" w:eastAsia="MS Mincho" w:hAnsi="Tahoma" w:cs="Tahoma"/>
          <w:sz w:val="20"/>
          <w:szCs w:val="20"/>
        </w:rPr>
        <w:t xml:space="preserve">zaniechanie czynności w postępowaniu o udzielenie zamówienia, do której Zamawiający był obowiązany na podstawie </w:t>
      </w:r>
      <w:r w:rsidR="00F062FE" w:rsidRPr="00533E12">
        <w:rPr>
          <w:rFonts w:ascii="Tahoma" w:eastAsia="MS Mincho" w:hAnsi="Tahoma" w:cs="Tahoma"/>
          <w:sz w:val="20"/>
          <w:szCs w:val="20"/>
        </w:rPr>
        <w:t>ustawy</w:t>
      </w:r>
      <w:r w:rsidRPr="00533E12">
        <w:rPr>
          <w:rFonts w:ascii="Tahoma" w:eastAsia="MS Mincho" w:hAnsi="Tahoma" w:cs="Tahoma"/>
          <w:sz w:val="20"/>
          <w:szCs w:val="20"/>
        </w:rPr>
        <w:t>.</w:t>
      </w:r>
    </w:p>
    <w:p w14:paraId="41B3947D" w14:textId="77777777" w:rsidR="00F062FE" w:rsidRPr="00533E12" w:rsidRDefault="00F062FE" w:rsidP="003F1AFB">
      <w:pPr>
        <w:pStyle w:val="Akapitzlist"/>
        <w:numPr>
          <w:ilvl w:val="0"/>
          <w:numId w:val="5"/>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Odwołanie wnosi się do Prezesa Krajowej Izby Odwoławczej w formie pisemnej albo w formie elektronicznej albo w postaci elektronicznej opatrzone podpisem zaufanym.</w:t>
      </w:r>
    </w:p>
    <w:p w14:paraId="215455C9" w14:textId="77777777" w:rsidR="00F062FE" w:rsidRPr="00533E12" w:rsidRDefault="00F062FE" w:rsidP="003F1AFB">
      <w:pPr>
        <w:pStyle w:val="Akapitzlist"/>
        <w:numPr>
          <w:ilvl w:val="0"/>
          <w:numId w:val="5"/>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533E12" w:rsidRDefault="00F062FE" w:rsidP="003F1AFB">
      <w:pPr>
        <w:pStyle w:val="Akapitzlist"/>
        <w:numPr>
          <w:ilvl w:val="0"/>
          <w:numId w:val="5"/>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Szczegółowe informacje dotyczące środków ochrony prawnej określone są w Dziale IX „Środki ochrony prawnej” PZP.</w:t>
      </w:r>
    </w:p>
    <w:p w14:paraId="317AF6A6" w14:textId="77777777" w:rsidR="006F235E" w:rsidRPr="00533E12" w:rsidRDefault="006F235E" w:rsidP="003F1AFB">
      <w:pPr>
        <w:spacing w:after="0" w:line="240" w:lineRule="auto"/>
        <w:rPr>
          <w:rFonts w:ascii="Tahoma" w:eastAsia="Times New Roman" w:hAnsi="Tahoma" w:cs="Tahoma"/>
          <w:b/>
          <w:bCs/>
          <w:sz w:val="20"/>
          <w:szCs w:val="20"/>
        </w:rPr>
      </w:pPr>
    </w:p>
    <w:p w14:paraId="555516F2" w14:textId="77777777" w:rsidR="00CC5192" w:rsidRPr="00533E12" w:rsidRDefault="00B86B44" w:rsidP="003F1AFB">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XX</w:t>
      </w:r>
      <w:r w:rsidR="00CC5192" w:rsidRPr="00533E12">
        <w:rPr>
          <w:rFonts w:ascii="Tahoma" w:eastAsia="Times New Roman" w:hAnsi="Tahoma" w:cs="Tahoma"/>
          <w:b/>
          <w:sz w:val="20"/>
          <w:szCs w:val="20"/>
        </w:rPr>
        <w:t>.  POZOSTAŁE REGUŁY POSTĘPOWANIA</w:t>
      </w:r>
    </w:p>
    <w:p w14:paraId="3C5E172F" w14:textId="77777777" w:rsidR="00CC5192" w:rsidRPr="00533E12" w:rsidRDefault="00CC5192" w:rsidP="003F1AFB">
      <w:pPr>
        <w:numPr>
          <w:ilvl w:val="0"/>
          <w:numId w:val="3"/>
        </w:num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 xml:space="preserve">Zamawiający nie  przewiduje udzielenia zamówień o których mowa w art. </w:t>
      </w:r>
      <w:r w:rsidR="00B86B44" w:rsidRPr="00533E12">
        <w:rPr>
          <w:rFonts w:ascii="Tahoma" w:eastAsia="Times New Roman" w:hAnsi="Tahoma" w:cs="Tahoma"/>
          <w:sz w:val="20"/>
          <w:szCs w:val="20"/>
        </w:rPr>
        <w:t>214</w:t>
      </w:r>
      <w:r w:rsidRPr="00533E12">
        <w:rPr>
          <w:rFonts w:ascii="Tahoma" w:eastAsia="Times New Roman" w:hAnsi="Tahoma" w:cs="Tahoma"/>
          <w:sz w:val="20"/>
          <w:szCs w:val="20"/>
        </w:rPr>
        <w:t xml:space="preserve"> ust. 1 pkt </w:t>
      </w:r>
      <w:r w:rsidR="003004C9" w:rsidRPr="00533E12">
        <w:rPr>
          <w:rFonts w:ascii="Tahoma" w:eastAsia="Times New Roman" w:hAnsi="Tahoma" w:cs="Tahoma"/>
          <w:sz w:val="20"/>
          <w:szCs w:val="20"/>
        </w:rPr>
        <w:t>8</w:t>
      </w:r>
      <w:r w:rsidRPr="00533E12">
        <w:rPr>
          <w:rFonts w:ascii="Tahoma" w:eastAsia="Times New Roman" w:hAnsi="Tahoma" w:cs="Tahoma"/>
          <w:sz w:val="20"/>
          <w:szCs w:val="20"/>
        </w:rPr>
        <w:t xml:space="preserve"> Prawa zamówień publicznych.</w:t>
      </w:r>
    </w:p>
    <w:p w14:paraId="00AC34AE" w14:textId="77777777" w:rsidR="00CC5192" w:rsidRPr="00533E12" w:rsidRDefault="00CC5192" w:rsidP="003F1AFB">
      <w:pPr>
        <w:numPr>
          <w:ilvl w:val="0"/>
          <w:numId w:val="3"/>
        </w:num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Zamawiający nie dopuszcza możliwości składania ofert wariantowych.</w:t>
      </w:r>
    </w:p>
    <w:p w14:paraId="696D9914" w14:textId="77777777" w:rsidR="00CC5192" w:rsidRPr="00533E12" w:rsidRDefault="00CC5192" w:rsidP="003F1AFB">
      <w:pPr>
        <w:numPr>
          <w:ilvl w:val="0"/>
          <w:numId w:val="3"/>
        </w:num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Zamawiający nie przewiduje przeprowadzenia aukcji elektronicznej, nie ustanawia dynamicznego systemu zakupów oraz nie zamierza zawrzeć umowy ramowej.</w:t>
      </w:r>
    </w:p>
    <w:p w14:paraId="2C967201" w14:textId="366E023B" w:rsidR="00CC5192" w:rsidRPr="00533E12" w:rsidRDefault="00CC5192" w:rsidP="003F1AFB">
      <w:pPr>
        <w:numPr>
          <w:ilvl w:val="0"/>
          <w:numId w:val="4"/>
        </w:num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Do spraw nieuregulowanyc</w:t>
      </w:r>
      <w:r w:rsidR="000F31E5" w:rsidRPr="00533E12">
        <w:rPr>
          <w:rFonts w:ascii="Tahoma" w:eastAsia="Times New Roman" w:hAnsi="Tahoma" w:cs="Tahoma"/>
          <w:sz w:val="20"/>
          <w:szCs w:val="20"/>
        </w:rPr>
        <w:t xml:space="preserve">h w niniejszej specyfikacji </w:t>
      </w:r>
      <w:r w:rsidRPr="00533E12">
        <w:rPr>
          <w:rFonts w:ascii="Tahoma" w:eastAsia="Times New Roman" w:hAnsi="Tahoma" w:cs="Tahoma"/>
          <w:sz w:val="20"/>
          <w:szCs w:val="20"/>
        </w:rPr>
        <w:t xml:space="preserve">warunków zamówienia mają zastosowanie przepisy ustawy z dnia </w:t>
      </w:r>
      <w:r w:rsidR="00FF5578" w:rsidRPr="00533E12">
        <w:rPr>
          <w:rFonts w:ascii="Tahoma" w:eastAsia="Times New Roman" w:hAnsi="Tahoma" w:cs="Tahoma"/>
          <w:sz w:val="20"/>
          <w:szCs w:val="20"/>
        </w:rPr>
        <w:t>11 września 2019</w:t>
      </w:r>
      <w:r w:rsidRPr="00533E12">
        <w:rPr>
          <w:rFonts w:ascii="Tahoma" w:eastAsia="Times New Roman" w:hAnsi="Tahoma" w:cs="Tahoma"/>
          <w:sz w:val="20"/>
          <w:szCs w:val="20"/>
        </w:rPr>
        <w:t xml:space="preserve"> r. Prawo zamówień publicznych (</w:t>
      </w:r>
      <w:r w:rsidR="004165BB" w:rsidRPr="00533E12">
        <w:rPr>
          <w:rFonts w:ascii="Tahoma" w:eastAsia="Times New Roman" w:hAnsi="Tahoma" w:cs="Tahoma"/>
          <w:sz w:val="20"/>
          <w:szCs w:val="20"/>
        </w:rPr>
        <w:t xml:space="preserve">Dz. U. z 2019 r. poz. </w:t>
      </w:r>
      <w:r w:rsidR="00FF5578" w:rsidRPr="00533E12">
        <w:rPr>
          <w:rFonts w:ascii="Tahoma" w:eastAsia="Times New Roman" w:hAnsi="Tahoma" w:cs="Tahoma"/>
          <w:sz w:val="20"/>
          <w:szCs w:val="20"/>
        </w:rPr>
        <w:t>2019 z późn. zm</w:t>
      </w:r>
      <w:r w:rsidR="00980E6B" w:rsidRPr="00533E12">
        <w:rPr>
          <w:rFonts w:ascii="Tahoma" w:eastAsia="Times New Roman" w:hAnsi="Tahoma" w:cs="Tahoma"/>
          <w:sz w:val="20"/>
          <w:szCs w:val="20"/>
        </w:rPr>
        <w:t>.)</w:t>
      </w:r>
      <w:r w:rsidRPr="00533E12">
        <w:rPr>
          <w:rFonts w:ascii="Tahoma" w:eastAsia="Times New Roman" w:hAnsi="Tahoma" w:cs="Tahoma"/>
          <w:sz w:val="20"/>
          <w:szCs w:val="20"/>
        </w:rPr>
        <w:t xml:space="preserve"> oraz Kodeksu cywilnego</w:t>
      </w:r>
      <w:r w:rsidR="003C3301" w:rsidRPr="00533E12">
        <w:rPr>
          <w:rFonts w:ascii="Tahoma" w:eastAsia="Times New Roman" w:hAnsi="Tahoma" w:cs="Tahoma"/>
          <w:sz w:val="20"/>
          <w:szCs w:val="20"/>
        </w:rPr>
        <w:t>.</w:t>
      </w:r>
    </w:p>
    <w:p w14:paraId="7C412E24" w14:textId="5C7CAFB8" w:rsidR="003D38DC" w:rsidRPr="00533E12" w:rsidRDefault="002956D4" w:rsidP="003F1AFB">
      <w:pPr>
        <w:numPr>
          <w:ilvl w:val="0"/>
          <w:numId w:val="4"/>
        </w:numPr>
        <w:spacing w:after="0" w:line="240" w:lineRule="auto"/>
        <w:jc w:val="both"/>
        <w:rPr>
          <w:rFonts w:ascii="Tahoma" w:eastAsia="Times New Roman" w:hAnsi="Tahoma" w:cs="Tahoma"/>
          <w:sz w:val="20"/>
          <w:szCs w:val="20"/>
        </w:rPr>
      </w:pPr>
      <w:r w:rsidRPr="00533E12">
        <w:rPr>
          <w:rFonts w:ascii="Tahoma" w:eastAsia="Calibri" w:hAnsi="Tahoma" w:cs="Tahoma"/>
          <w:sz w:val="20"/>
          <w:szCs w:val="20"/>
          <w:lang w:eastAsia="ar-SA"/>
        </w:rPr>
        <w:t xml:space="preserve">Zgodnie </w:t>
      </w:r>
      <w:r w:rsidR="003D38DC" w:rsidRPr="00533E12">
        <w:rPr>
          <w:rFonts w:ascii="Tahoma" w:eastAsia="Calibri" w:hAnsi="Tahoma" w:cs="Tahoma"/>
          <w:sz w:val="20"/>
          <w:szCs w:val="20"/>
        </w:rPr>
        <w:t>z art. 13</w:t>
      </w:r>
      <w:r w:rsidR="003D38DC" w:rsidRPr="00533E12">
        <w:rPr>
          <w:rFonts w:ascii="Tahoma" w:hAnsi="Tahoma" w:cs="Tahoma"/>
          <w:color w:val="000000"/>
          <w:sz w:val="20"/>
          <w:szCs w:val="20"/>
        </w:rPr>
        <w:t xml:space="preserve">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3D38DC" w:rsidRPr="00533E12">
        <w:rPr>
          <w:rFonts w:ascii="Tahoma" w:hAnsi="Tahoma" w:cs="Tahoma"/>
          <w:sz w:val="20"/>
          <w:szCs w:val="20"/>
        </w:rPr>
        <w:t>, ze zm.</w:t>
      </w:r>
      <w:r w:rsidR="003D38DC" w:rsidRPr="00533E12">
        <w:rPr>
          <w:rFonts w:ascii="Tahoma" w:hAnsi="Tahoma" w:cs="Tahoma"/>
          <w:color w:val="000000"/>
          <w:sz w:val="20"/>
          <w:szCs w:val="20"/>
        </w:rPr>
        <w:t xml:space="preserve">), zwanego dalej „RODO”, informuję, że:  </w:t>
      </w:r>
    </w:p>
    <w:p w14:paraId="6B940C4B" w14:textId="77777777" w:rsidR="003D38DC" w:rsidRPr="00533E12" w:rsidRDefault="003D38DC">
      <w:pPr>
        <w:numPr>
          <w:ilvl w:val="0"/>
          <w:numId w:val="51"/>
        </w:numPr>
        <w:tabs>
          <w:tab w:val="clear" w:pos="360"/>
          <w:tab w:val="num" w:pos="172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administratorem danych osobowych przetwarzanych w związku z niniejszym postępowaniem jest Uniwersyteckie Centrum Kliniczne im. prof. K. Gibińskiego Śląskiego Uniwersytetu Medycznego w Katowicach, zwane dalej: „Administratorem”,</w:t>
      </w:r>
    </w:p>
    <w:p w14:paraId="29A884C5" w14:textId="77777777" w:rsidR="003D38DC" w:rsidRPr="00533E12" w:rsidRDefault="003D38DC">
      <w:pPr>
        <w:numPr>
          <w:ilvl w:val="0"/>
          <w:numId w:val="51"/>
        </w:numPr>
        <w:tabs>
          <w:tab w:val="clear" w:pos="360"/>
          <w:tab w:val="num" w:pos="172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z Administratorem można skontaktować się pisząc na adres: ul. Ceglana 35,</w:t>
      </w:r>
      <w:r w:rsidRPr="00533E12">
        <w:rPr>
          <w:rFonts w:ascii="Tahoma" w:eastAsia="Times New Roman" w:hAnsi="Tahoma" w:cs="Tahoma"/>
          <w:sz w:val="20"/>
          <w:szCs w:val="20"/>
        </w:rPr>
        <w:br/>
        <w:t>40-514 Katowice lub telefonując pod numer: 32 3581 460 lub za pośrednictwem poczty elektronicznej: sekretariat@uck.katowice.pl,</w:t>
      </w:r>
    </w:p>
    <w:p w14:paraId="40FA4638" w14:textId="77777777" w:rsidR="003D38DC" w:rsidRPr="00533E12" w:rsidRDefault="003D38DC">
      <w:pPr>
        <w:numPr>
          <w:ilvl w:val="0"/>
          <w:numId w:val="51"/>
        </w:numPr>
        <w:tabs>
          <w:tab w:val="clear" w:pos="360"/>
          <w:tab w:val="num" w:pos="172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Administrator powołał Inspektora Ochrony Danych, z którym można skontaktować się pisząc na wskazany powyżej adres, telefonując pod numer: 32 3581 524 lub za pośrednictwem poczty elektronicznej: iod@uck.katowice.pl,</w:t>
      </w:r>
    </w:p>
    <w:p w14:paraId="5C64A537" w14:textId="77777777" w:rsidR="003D38DC" w:rsidRPr="00533E12" w:rsidRDefault="003D38DC">
      <w:pPr>
        <w:pStyle w:val="Bezodstpw1"/>
        <w:numPr>
          <w:ilvl w:val="0"/>
          <w:numId w:val="51"/>
        </w:numPr>
        <w:tabs>
          <w:tab w:val="clear" w:pos="360"/>
          <w:tab w:val="num" w:pos="1724"/>
        </w:tabs>
        <w:ind w:left="820"/>
        <w:jc w:val="both"/>
        <w:rPr>
          <w:rFonts w:ascii="Tahoma" w:eastAsia="MS Mincho" w:hAnsi="Tahoma" w:cs="Tahoma"/>
          <w:color w:val="000000"/>
          <w:sz w:val="20"/>
          <w:szCs w:val="20"/>
        </w:rPr>
      </w:pPr>
      <w:r w:rsidRPr="00533E12">
        <w:rPr>
          <w:rFonts w:ascii="Tahoma" w:eastAsia="MS Mincho" w:hAnsi="Tahoma" w:cs="Tahoma"/>
          <w:color w:val="000000"/>
          <w:sz w:val="20"/>
          <w:szCs w:val="20"/>
        </w:rPr>
        <w:t xml:space="preserve">uzyskane w niniejszym postępowaniu dane osobowe przetwarzane będą na podstawie art. 6 ust. 1 lit. b, c i f RODO w celu </w:t>
      </w:r>
      <w:r w:rsidRPr="00533E12">
        <w:rPr>
          <w:rFonts w:ascii="Tahoma" w:eastAsia="Cambria" w:hAnsi="Tahoma" w:cs="Tahoma"/>
          <w:color w:val="000000"/>
          <w:sz w:val="20"/>
          <w:szCs w:val="20"/>
          <w:lang w:eastAsia="ar-SA"/>
        </w:rPr>
        <w:t>związanym z tym postępowaniem</w:t>
      </w:r>
      <w:r w:rsidRPr="00533E12">
        <w:rPr>
          <w:rFonts w:ascii="Tahoma" w:eastAsia="MS Mincho" w:hAnsi="Tahoma" w:cs="Tahoma"/>
          <w:bCs/>
          <w:color w:val="000000"/>
          <w:sz w:val="20"/>
          <w:szCs w:val="20"/>
        </w:rPr>
        <w:t xml:space="preserve">, </w:t>
      </w:r>
      <w:r w:rsidRPr="00533E12">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533E12">
        <w:rPr>
          <w:rFonts w:ascii="Tahoma" w:hAnsi="Tahoma" w:cs="Tahoma"/>
          <w:bCs/>
          <w:sz w:val="20"/>
          <w:szCs w:val="20"/>
        </w:rPr>
        <w:t xml:space="preserve"> przetwarzane w celach związanych z realizacją umowy,</w:t>
      </w:r>
    </w:p>
    <w:p w14:paraId="1C2304C7" w14:textId="77777777" w:rsidR="003D38DC" w:rsidRPr="00533E12" w:rsidRDefault="003D38DC">
      <w:pPr>
        <w:numPr>
          <w:ilvl w:val="0"/>
          <w:numId w:val="51"/>
        </w:numPr>
        <w:tabs>
          <w:tab w:val="clear" w:pos="360"/>
          <w:tab w:val="num" w:pos="124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obowiązek podania danych związany jest z udziałem w postępowaniu, a ich niepodanie może skutkować brakiem możliwości udziału w postępowaniu,</w:t>
      </w:r>
    </w:p>
    <w:p w14:paraId="067AF8F3" w14:textId="77777777" w:rsidR="003D38DC" w:rsidRPr="00533E12" w:rsidRDefault="003D38DC">
      <w:pPr>
        <w:numPr>
          <w:ilvl w:val="0"/>
          <w:numId w:val="51"/>
        </w:numPr>
        <w:tabs>
          <w:tab w:val="clear" w:pos="360"/>
          <w:tab w:val="num" w:pos="124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36AD2DA9" w14:textId="77777777" w:rsidR="003D38DC" w:rsidRPr="00533E12" w:rsidRDefault="003D38DC">
      <w:pPr>
        <w:pStyle w:val="Akapitzlist"/>
        <w:numPr>
          <w:ilvl w:val="0"/>
          <w:numId w:val="51"/>
        </w:numPr>
        <w:tabs>
          <w:tab w:val="clear" w:pos="360"/>
          <w:tab w:val="num" w:pos="1244"/>
        </w:tabs>
        <w:spacing w:after="0" w:line="240" w:lineRule="auto"/>
        <w:ind w:left="820"/>
        <w:jc w:val="both"/>
        <w:rPr>
          <w:rFonts w:ascii="Tahoma" w:eastAsia="Times New Roman" w:hAnsi="Tahoma" w:cs="Tahoma"/>
          <w:sz w:val="20"/>
          <w:szCs w:val="20"/>
        </w:rPr>
      </w:pPr>
      <w:r w:rsidRPr="00533E12">
        <w:rPr>
          <w:rFonts w:ascii="Tahoma" w:eastAsia="Times New Roman" w:hAnsi="Tahoma" w:cs="Tahoma"/>
          <w:sz w:val="20"/>
          <w:szCs w:val="20"/>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CBD8CC1" w14:textId="77777777" w:rsidR="003D38DC" w:rsidRPr="00533E12" w:rsidRDefault="003D38DC">
      <w:pPr>
        <w:numPr>
          <w:ilvl w:val="0"/>
          <w:numId w:val="51"/>
        </w:numPr>
        <w:tabs>
          <w:tab w:val="clear" w:pos="360"/>
          <w:tab w:val="num" w:pos="76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lastRenderedPageBreak/>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ECD9237" w14:textId="77777777" w:rsidR="003D38DC" w:rsidRPr="00533E12" w:rsidRDefault="003D38DC">
      <w:pPr>
        <w:pStyle w:val="Akapitzlist"/>
        <w:numPr>
          <w:ilvl w:val="0"/>
          <w:numId w:val="51"/>
        </w:numPr>
        <w:tabs>
          <w:tab w:val="clear" w:pos="360"/>
          <w:tab w:val="num" w:pos="764"/>
        </w:tabs>
        <w:spacing w:after="0" w:line="240" w:lineRule="auto"/>
        <w:ind w:left="820"/>
        <w:jc w:val="both"/>
        <w:rPr>
          <w:rFonts w:ascii="Tahoma" w:eastAsia="Cambria" w:hAnsi="Tahoma" w:cs="Tahoma"/>
          <w:sz w:val="20"/>
          <w:szCs w:val="20"/>
        </w:rPr>
      </w:pPr>
      <w:r w:rsidRPr="00533E12">
        <w:rPr>
          <w:rFonts w:ascii="Tahoma" w:eastAsia="Times New Roman" w:hAnsi="Tahoma" w:cs="Tahoma"/>
          <w:sz w:val="20"/>
          <w:szCs w:val="20"/>
        </w:rPr>
        <w:t>w odniesieniu do uzyskanych w postępowaniu danych osobowych decyzje nie będą podejmowane w sposób zautomatyzowany, stosowanie do art. 22 RODO;</w:t>
      </w:r>
    </w:p>
    <w:p w14:paraId="2F6F3A79" w14:textId="77777777" w:rsidR="003D38DC" w:rsidRPr="00533E12" w:rsidRDefault="003D38DC">
      <w:pPr>
        <w:pStyle w:val="Akapitzlist"/>
        <w:numPr>
          <w:ilvl w:val="0"/>
          <w:numId w:val="51"/>
        </w:numPr>
        <w:tabs>
          <w:tab w:val="clear" w:pos="360"/>
          <w:tab w:val="num" w:pos="764"/>
        </w:tabs>
        <w:spacing w:after="0" w:line="240" w:lineRule="auto"/>
        <w:ind w:left="820"/>
        <w:rPr>
          <w:rFonts w:ascii="Tahoma" w:hAnsi="Tahoma" w:cs="Tahoma"/>
          <w:sz w:val="20"/>
          <w:szCs w:val="20"/>
        </w:rPr>
      </w:pPr>
      <w:r w:rsidRPr="00533E12">
        <w:rPr>
          <w:rFonts w:ascii="Tahoma" w:eastAsia="Times New Roman" w:hAnsi="Tahoma" w:cs="Tahoma"/>
          <w:sz w:val="20"/>
          <w:szCs w:val="20"/>
        </w:rPr>
        <w:t xml:space="preserve">osoba, której dane osobowe dotyczą posiada: </w:t>
      </w:r>
    </w:p>
    <w:p w14:paraId="5922FC69" w14:textId="77777777" w:rsidR="003D38DC" w:rsidRPr="00533E12" w:rsidRDefault="003D38DC">
      <w:pPr>
        <w:numPr>
          <w:ilvl w:val="0"/>
          <w:numId w:val="52"/>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rPr>
      </w:pPr>
      <w:r w:rsidRPr="00533E12">
        <w:rPr>
          <w:rFonts w:ascii="Tahoma" w:eastAsia="Times New Roman" w:hAnsi="Tahoma" w:cs="Tahoma"/>
          <w:sz w:val="20"/>
          <w:szCs w:val="20"/>
        </w:rPr>
        <w:t>na podstawie art. 15 RODO prawo dostępu do danych osobowych jej dotyczących;</w:t>
      </w:r>
    </w:p>
    <w:p w14:paraId="2E3A3AC9" w14:textId="77777777" w:rsidR="003D38DC" w:rsidRPr="00533E12" w:rsidRDefault="003D38DC">
      <w:pPr>
        <w:numPr>
          <w:ilvl w:val="0"/>
          <w:numId w:val="52"/>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na podstawie art. 16 RODO prawo do sprostowania danych osobowych jej dotyczących;</w:t>
      </w:r>
    </w:p>
    <w:p w14:paraId="0AEE076A" w14:textId="77777777" w:rsidR="003D38DC" w:rsidRPr="00533E12" w:rsidRDefault="003D38DC">
      <w:pPr>
        <w:numPr>
          <w:ilvl w:val="0"/>
          <w:numId w:val="52"/>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na podstawie art. 18 RODO prawo żądania od Administratora ograniczenia przetwarzania danych osobowych z zastrzeżeniem przypadków, o których mowa w art. 18 ust. 2 RODO;</w:t>
      </w:r>
    </w:p>
    <w:p w14:paraId="689F318A" w14:textId="77777777" w:rsidR="003D38DC" w:rsidRPr="00533E12" w:rsidRDefault="003D38DC">
      <w:pPr>
        <w:numPr>
          <w:ilvl w:val="0"/>
          <w:numId w:val="52"/>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prawo do wniesienia skargi do Prezesa Urzędu Ochrony Danych Osobowych, gdy osoba, której dane osobowe dotyczą uzna, że przetwarzanie jej danych osobowych narusza przepisy RODO;</w:t>
      </w:r>
    </w:p>
    <w:p w14:paraId="3E3C78A3" w14:textId="77777777" w:rsidR="003D38DC" w:rsidRPr="00533E12" w:rsidRDefault="003D38DC">
      <w:pPr>
        <w:pStyle w:val="Akapitzlist"/>
        <w:numPr>
          <w:ilvl w:val="0"/>
          <w:numId w:val="51"/>
        </w:numPr>
        <w:tabs>
          <w:tab w:val="clear" w:pos="360"/>
          <w:tab w:val="num" w:pos="764"/>
        </w:tabs>
        <w:suppressAutoHyphens/>
        <w:spacing w:after="0" w:line="240" w:lineRule="auto"/>
        <w:ind w:left="820"/>
        <w:jc w:val="both"/>
        <w:rPr>
          <w:rFonts w:ascii="Tahoma" w:eastAsia="Times New Roman" w:hAnsi="Tahoma" w:cs="Tahoma"/>
          <w:i/>
          <w:sz w:val="20"/>
          <w:szCs w:val="20"/>
        </w:rPr>
      </w:pPr>
      <w:r w:rsidRPr="00533E12">
        <w:rPr>
          <w:rFonts w:ascii="Tahoma" w:eastAsia="Times New Roman" w:hAnsi="Tahoma" w:cs="Tahoma"/>
          <w:sz w:val="20"/>
          <w:szCs w:val="20"/>
        </w:rPr>
        <w:t>nie przysługuje osobie, której dane osobowe dotyczą:</w:t>
      </w:r>
    </w:p>
    <w:p w14:paraId="30ECE892" w14:textId="77777777" w:rsidR="003D38DC" w:rsidRPr="00533E12" w:rsidRDefault="003D38DC">
      <w:pPr>
        <w:numPr>
          <w:ilvl w:val="0"/>
          <w:numId w:val="53"/>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w związku z art. 17 ust. 3 lit. b, d lub e RODO prawo do usunięcia danych osobowych;</w:t>
      </w:r>
    </w:p>
    <w:p w14:paraId="0BA2FD56" w14:textId="77777777" w:rsidR="003D38DC" w:rsidRPr="00533E12" w:rsidRDefault="003D38DC">
      <w:pPr>
        <w:numPr>
          <w:ilvl w:val="0"/>
          <w:numId w:val="53"/>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prawo do przenoszenia danych osobowych, o którym mowa w art. 20 RODO;</w:t>
      </w:r>
    </w:p>
    <w:p w14:paraId="06DD8CFC" w14:textId="77777777" w:rsidR="003D38DC" w:rsidRPr="00533E12" w:rsidRDefault="003D38DC">
      <w:pPr>
        <w:numPr>
          <w:ilvl w:val="0"/>
          <w:numId w:val="53"/>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 xml:space="preserve">na podstawie art. 21 RODO prawo sprzeciwu, wobec przetwarzania danych osobowych, gdyż podstawą prawną przetwarzania tych  danych osobowych jest art. 6 ust. 1 lit. b i c RODO. </w:t>
      </w:r>
    </w:p>
    <w:p w14:paraId="7C76509F" w14:textId="77777777" w:rsidR="003D38DC" w:rsidRPr="00533E12" w:rsidRDefault="003D38DC">
      <w:pPr>
        <w:numPr>
          <w:ilvl w:val="0"/>
          <w:numId w:val="51"/>
        </w:numPr>
        <w:tabs>
          <w:tab w:val="clear" w:pos="360"/>
          <w:tab w:val="num" w:pos="76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61FFE2FD" w14:textId="77777777" w:rsidR="003D38DC" w:rsidRPr="00533E12" w:rsidRDefault="003D38DC">
      <w:pPr>
        <w:numPr>
          <w:ilvl w:val="0"/>
          <w:numId w:val="51"/>
        </w:numPr>
        <w:tabs>
          <w:tab w:val="clear" w:pos="360"/>
          <w:tab w:val="num" w:pos="76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 xml:space="preserve">wystąpienie z żądaniem, o którym mowa w art. 18 ust. 1 RODO, nie ogranicza przetwarzania danych osobowych do czasu zakończenia postępowania. </w:t>
      </w:r>
    </w:p>
    <w:p w14:paraId="717CE3B0" w14:textId="1575BBCE" w:rsidR="002A56CD" w:rsidRPr="00533E12" w:rsidRDefault="002A56CD">
      <w:pPr>
        <w:pStyle w:val="Akapitzlist"/>
        <w:numPr>
          <w:ilvl w:val="0"/>
          <w:numId w:val="25"/>
        </w:numPr>
        <w:spacing w:after="0" w:line="240" w:lineRule="auto"/>
        <w:ind w:left="142" w:hanging="284"/>
        <w:jc w:val="both"/>
        <w:rPr>
          <w:rFonts w:ascii="Tahoma" w:eastAsia="Calibri" w:hAnsi="Tahoma" w:cs="Tahoma"/>
          <w:sz w:val="20"/>
          <w:szCs w:val="20"/>
        </w:rPr>
      </w:pPr>
      <w:r w:rsidRPr="00533E12">
        <w:rPr>
          <w:rFonts w:ascii="Tahoma" w:eastAsia="Calibri" w:hAnsi="Tahoma" w:cs="Tahoma"/>
          <w:sz w:val="20"/>
          <w:szCs w:val="20"/>
        </w:rPr>
        <w:t>Wykonawca zapozna osoby, których dane podaje w ramach niniejszego postępowania</w:t>
      </w:r>
      <w:r w:rsidRPr="00533E12">
        <w:rPr>
          <w:rFonts w:ascii="Tahoma" w:eastAsia="Calibri" w:hAnsi="Tahoma" w:cs="Tahoma"/>
          <w:sz w:val="20"/>
          <w:szCs w:val="20"/>
        </w:rPr>
        <w:br/>
        <w:t>z postanowieniami ust. 5.</w:t>
      </w:r>
    </w:p>
    <w:p w14:paraId="6E3EA3E3" w14:textId="77777777" w:rsidR="007F7A79" w:rsidRPr="00533E12" w:rsidRDefault="007F7A79">
      <w:pPr>
        <w:pStyle w:val="Akapitzlist"/>
        <w:numPr>
          <w:ilvl w:val="0"/>
          <w:numId w:val="25"/>
        </w:numPr>
        <w:spacing w:after="0" w:line="240" w:lineRule="auto"/>
        <w:ind w:left="142" w:hanging="426"/>
        <w:jc w:val="both"/>
        <w:rPr>
          <w:rFonts w:ascii="Tahoma" w:eastAsia="Calibri" w:hAnsi="Tahoma" w:cs="Tahoma"/>
          <w:sz w:val="20"/>
          <w:szCs w:val="20"/>
        </w:rPr>
      </w:pPr>
      <w:r w:rsidRPr="00533E12">
        <w:rPr>
          <w:rFonts w:ascii="Tahoma" w:eastAsia="Calibri" w:hAnsi="Tahoma" w:cs="Tahoma"/>
          <w:sz w:val="20"/>
          <w:szCs w:val="20"/>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60670326" w14:textId="77777777" w:rsidR="00F46910" w:rsidRDefault="00F46910" w:rsidP="003F1AFB">
      <w:pPr>
        <w:spacing w:after="0" w:line="240" w:lineRule="auto"/>
        <w:jc w:val="both"/>
        <w:rPr>
          <w:rFonts w:ascii="Tahoma" w:eastAsia="Times New Roman" w:hAnsi="Tahoma" w:cs="Tahoma"/>
          <w:sz w:val="20"/>
          <w:szCs w:val="20"/>
        </w:rPr>
      </w:pPr>
    </w:p>
    <w:p w14:paraId="5AF27607" w14:textId="77777777" w:rsidR="00764892" w:rsidRDefault="00764892" w:rsidP="003F1AFB">
      <w:pPr>
        <w:spacing w:after="0" w:line="240" w:lineRule="auto"/>
        <w:jc w:val="both"/>
        <w:rPr>
          <w:rFonts w:ascii="Tahoma" w:eastAsia="Times New Roman" w:hAnsi="Tahoma" w:cs="Tahoma"/>
          <w:b/>
          <w:bCs/>
          <w:sz w:val="20"/>
          <w:szCs w:val="20"/>
        </w:rPr>
      </w:pPr>
    </w:p>
    <w:p w14:paraId="72E2941B" w14:textId="77777777" w:rsidR="00764892" w:rsidRDefault="00764892" w:rsidP="003F1AFB">
      <w:pPr>
        <w:spacing w:after="0" w:line="240" w:lineRule="auto"/>
        <w:jc w:val="both"/>
        <w:rPr>
          <w:rFonts w:ascii="Tahoma" w:eastAsia="Times New Roman" w:hAnsi="Tahoma" w:cs="Tahoma"/>
          <w:b/>
          <w:bCs/>
          <w:sz w:val="20"/>
          <w:szCs w:val="20"/>
        </w:rPr>
      </w:pPr>
    </w:p>
    <w:p w14:paraId="5F50737D" w14:textId="77777777" w:rsidR="00764892" w:rsidRDefault="00764892" w:rsidP="003F1AFB">
      <w:pPr>
        <w:spacing w:after="0" w:line="240" w:lineRule="auto"/>
        <w:jc w:val="both"/>
        <w:rPr>
          <w:rFonts w:ascii="Tahoma" w:eastAsia="Times New Roman" w:hAnsi="Tahoma" w:cs="Tahoma"/>
          <w:b/>
          <w:bCs/>
          <w:sz w:val="20"/>
          <w:szCs w:val="20"/>
        </w:rPr>
      </w:pPr>
    </w:p>
    <w:p w14:paraId="3F9313DE" w14:textId="7958D0D5" w:rsidR="008F226B" w:rsidRPr="00F46910" w:rsidRDefault="008F226B" w:rsidP="003F1AFB">
      <w:pPr>
        <w:spacing w:after="0" w:line="240" w:lineRule="auto"/>
        <w:jc w:val="both"/>
        <w:rPr>
          <w:rFonts w:ascii="Tahoma" w:eastAsia="Times New Roman" w:hAnsi="Tahoma" w:cs="Tahoma"/>
          <w:b/>
          <w:bCs/>
          <w:sz w:val="20"/>
          <w:szCs w:val="20"/>
        </w:rPr>
      </w:pPr>
      <w:r w:rsidRPr="00F46910">
        <w:rPr>
          <w:rFonts w:ascii="Tahoma" w:eastAsia="Times New Roman" w:hAnsi="Tahoma" w:cs="Tahoma"/>
          <w:b/>
          <w:bCs/>
          <w:sz w:val="20"/>
          <w:szCs w:val="20"/>
        </w:rPr>
        <w:t>Załączniki:</w:t>
      </w:r>
    </w:p>
    <w:p w14:paraId="0703E5A0" w14:textId="77777777" w:rsidR="00B610F4" w:rsidRPr="00533E12" w:rsidRDefault="00B610F4">
      <w:pPr>
        <w:pStyle w:val="Akapitzlist"/>
        <w:numPr>
          <w:ilvl w:val="0"/>
          <w:numId w:val="62"/>
        </w:numPr>
        <w:spacing w:after="0" w:line="240" w:lineRule="auto"/>
        <w:jc w:val="both"/>
        <w:rPr>
          <w:rFonts w:ascii="Tahoma" w:eastAsia="Times New Roman" w:hAnsi="Tahoma" w:cs="Tahoma"/>
          <w:sz w:val="20"/>
          <w:szCs w:val="20"/>
        </w:rPr>
      </w:pPr>
      <w:r>
        <w:rPr>
          <w:rFonts w:ascii="Tahoma" w:eastAsia="Times New Roman" w:hAnsi="Tahoma" w:cs="Tahoma"/>
          <w:sz w:val="20"/>
          <w:szCs w:val="20"/>
        </w:rPr>
        <w:t>F</w:t>
      </w:r>
      <w:r w:rsidRPr="00533E12">
        <w:rPr>
          <w:rFonts w:ascii="Tahoma" w:eastAsia="Times New Roman" w:hAnsi="Tahoma" w:cs="Tahoma"/>
          <w:sz w:val="20"/>
          <w:szCs w:val="20"/>
        </w:rPr>
        <w:t>ormularz ofertow</w:t>
      </w:r>
      <w:r>
        <w:rPr>
          <w:rFonts w:ascii="Tahoma" w:eastAsia="Times New Roman" w:hAnsi="Tahoma" w:cs="Tahoma"/>
          <w:sz w:val="20"/>
          <w:szCs w:val="20"/>
        </w:rPr>
        <w:t>y</w:t>
      </w:r>
      <w:r w:rsidRPr="00533E12">
        <w:rPr>
          <w:rFonts w:ascii="Tahoma" w:eastAsia="Times New Roman" w:hAnsi="Tahoma" w:cs="Tahoma"/>
          <w:sz w:val="20"/>
          <w:szCs w:val="20"/>
        </w:rPr>
        <w:tab/>
      </w:r>
      <w:r w:rsidRPr="00533E12">
        <w:rPr>
          <w:rFonts w:ascii="Tahoma" w:eastAsia="Times New Roman" w:hAnsi="Tahoma" w:cs="Tahoma"/>
          <w:sz w:val="20"/>
          <w:szCs w:val="20"/>
        </w:rPr>
        <w:tab/>
      </w:r>
      <w:r w:rsidRPr="00533E12">
        <w:rPr>
          <w:rFonts w:ascii="Tahoma" w:eastAsia="Times New Roman" w:hAnsi="Tahoma" w:cs="Tahoma"/>
          <w:sz w:val="20"/>
          <w:szCs w:val="20"/>
        </w:rPr>
        <w:tab/>
      </w:r>
      <w:r w:rsidRPr="00533E12">
        <w:rPr>
          <w:rFonts w:ascii="Tahoma" w:eastAsia="Times New Roman" w:hAnsi="Tahoma" w:cs="Tahoma"/>
          <w:sz w:val="20"/>
          <w:szCs w:val="20"/>
        </w:rPr>
        <w:tab/>
      </w:r>
      <w:r w:rsidRPr="00533E12">
        <w:rPr>
          <w:rFonts w:ascii="Tahoma" w:eastAsia="Times New Roman" w:hAnsi="Tahoma" w:cs="Tahoma"/>
          <w:sz w:val="20"/>
          <w:szCs w:val="20"/>
        </w:rPr>
        <w:tab/>
      </w:r>
      <w:r w:rsidRPr="00533E12">
        <w:rPr>
          <w:rFonts w:ascii="Tahoma" w:eastAsia="Times New Roman" w:hAnsi="Tahoma" w:cs="Tahoma"/>
          <w:sz w:val="20"/>
          <w:szCs w:val="20"/>
        </w:rPr>
        <w:tab/>
      </w:r>
      <w:r w:rsidRPr="00533E12">
        <w:rPr>
          <w:rFonts w:ascii="Tahoma" w:eastAsia="Times New Roman" w:hAnsi="Tahoma" w:cs="Tahoma"/>
          <w:sz w:val="20"/>
          <w:szCs w:val="20"/>
        </w:rPr>
        <w:tab/>
      </w:r>
      <w:r w:rsidRPr="00533E12">
        <w:rPr>
          <w:rFonts w:ascii="Tahoma" w:eastAsia="Times New Roman" w:hAnsi="Tahoma" w:cs="Tahoma"/>
          <w:sz w:val="20"/>
          <w:szCs w:val="20"/>
        </w:rPr>
        <w:tab/>
        <w:t xml:space="preserve"> </w:t>
      </w:r>
    </w:p>
    <w:p w14:paraId="3B8CEF4F" w14:textId="77777777" w:rsidR="00B610F4" w:rsidRPr="004D401F" w:rsidRDefault="00B610F4">
      <w:pPr>
        <w:pStyle w:val="Akapitzlist"/>
        <w:numPr>
          <w:ilvl w:val="0"/>
          <w:numId w:val="62"/>
        </w:numPr>
        <w:spacing w:after="0" w:line="240" w:lineRule="auto"/>
        <w:jc w:val="both"/>
        <w:rPr>
          <w:rFonts w:ascii="Tahoma" w:eastAsia="Times New Roman" w:hAnsi="Tahoma" w:cs="Tahoma"/>
          <w:sz w:val="20"/>
          <w:szCs w:val="20"/>
        </w:rPr>
      </w:pPr>
      <w:r w:rsidRPr="004D401F">
        <w:rPr>
          <w:rFonts w:ascii="Tahoma" w:eastAsia="Times New Roman" w:hAnsi="Tahoma" w:cs="Tahoma"/>
          <w:sz w:val="20"/>
          <w:szCs w:val="20"/>
        </w:rPr>
        <w:t>Formularz oświadczeń wykonawcy – JEDZ</w:t>
      </w:r>
      <w:r w:rsidRPr="004D401F">
        <w:rPr>
          <w:rFonts w:ascii="Tahoma" w:eastAsia="Times New Roman" w:hAnsi="Tahoma" w:cs="Tahoma"/>
          <w:sz w:val="20"/>
          <w:szCs w:val="20"/>
        </w:rPr>
        <w:tab/>
      </w:r>
      <w:r w:rsidRPr="004D401F">
        <w:rPr>
          <w:rFonts w:ascii="Tahoma" w:eastAsia="Times New Roman" w:hAnsi="Tahoma" w:cs="Tahoma"/>
          <w:sz w:val="20"/>
          <w:szCs w:val="20"/>
        </w:rPr>
        <w:tab/>
      </w:r>
      <w:r w:rsidRPr="004D401F">
        <w:rPr>
          <w:rFonts w:ascii="Tahoma" w:eastAsia="Times New Roman" w:hAnsi="Tahoma" w:cs="Tahoma"/>
          <w:sz w:val="20"/>
          <w:szCs w:val="20"/>
        </w:rPr>
        <w:tab/>
      </w:r>
      <w:r w:rsidRPr="004D401F">
        <w:rPr>
          <w:rFonts w:ascii="Tahoma" w:eastAsia="Times New Roman" w:hAnsi="Tahoma" w:cs="Tahoma"/>
          <w:sz w:val="20"/>
          <w:szCs w:val="20"/>
        </w:rPr>
        <w:tab/>
      </w:r>
      <w:r w:rsidRPr="004D401F">
        <w:rPr>
          <w:rFonts w:ascii="Tahoma" w:eastAsia="Times New Roman" w:hAnsi="Tahoma" w:cs="Tahoma"/>
          <w:sz w:val="20"/>
          <w:szCs w:val="20"/>
        </w:rPr>
        <w:tab/>
      </w:r>
      <w:r w:rsidRPr="004D401F">
        <w:rPr>
          <w:rFonts w:ascii="Tahoma" w:eastAsia="Times New Roman" w:hAnsi="Tahoma" w:cs="Tahoma"/>
          <w:sz w:val="20"/>
          <w:szCs w:val="20"/>
        </w:rPr>
        <w:tab/>
      </w:r>
    </w:p>
    <w:p w14:paraId="28C58EC7" w14:textId="77777777" w:rsidR="00B610F4" w:rsidRPr="00484699" w:rsidRDefault="00B610F4">
      <w:pPr>
        <w:pStyle w:val="Akapitzlist"/>
        <w:numPr>
          <w:ilvl w:val="0"/>
          <w:numId w:val="62"/>
        </w:numPr>
        <w:spacing w:after="0" w:line="240" w:lineRule="auto"/>
        <w:jc w:val="both"/>
        <w:rPr>
          <w:rFonts w:ascii="Tahoma" w:eastAsia="Times New Roman" w:hAnsi="Tahoma" w:cs="Tahoma"/>
          <w:sz w:val="20"/>
          <w:szCs w:val="20"/>
          <w:lang w:eastAsia="ar-SA"/>
        </w:rPr>
      </w:pPr>
      <w:r w:rsidRPr="00484699">
        <w:rPr>
          <w:rFonts w:ascii="Tahoma" w:eastAsia="Times New Roman" w:hAnsi="Tahoma" w:cs="Tahoma"/>
          <w:sz w:val="20"/>
          <w:szCs w:val="20"/>
          <w:lang w:eastAsia="ar-SA"/>
        </w:rPr>
        <w:t>Formularz oświadczenia wykonawcy o niepodleganiu wykluczeniu składany wraz z ofertą</w:t>
      </w:r>
    </w:p>
    <w:p w14:paraId="78971C56" w14:textId="5827021B" w:rsidR="002F5CD7" w:rsidRPr="002F5CD7" w:rsidRDefault="00B610F4" w:rsidP="002F5CD7">
      <w:pPr>
        <w:pStyle w:val="Akapitzlist"/>
        <w:numPr>
          <w:ilvl w:val="0"/>
          <w:numId w:val="62"/>
        </w:numPr>
        <w:spacing w:after="0" w:line="240" w:lineRule="auto"/>
        <w:jc w:val="both"/>
        <w:rPr>
          <w:rFonts w:ascii="Tahoma" w:eastAsia="Times New Roman" w:hAnsi="Tahoma" w:cs="Tahoma"/>
          <w:sz w:val="20"/>
          <w:szCs w:val="20"/>
        </w:rPr>
      </w:pPr>
      <w:r w:rsidRPr="002F5CD7">
        <w:rPr>
          <w:rFonts w:ascii="Tahoma" w:eastAsia="Times New Roman" w:hAnsi="Tahoma" w:cs="Tahoma"/>
          <w:sz w:val="20"/>
          <w:szCs w:val="20"/>
        </w:rPr>
        <w:t>Wymagane parametry techniczno – użytkowe przedmiotu zamówienia</w:t>
      </w:r>
    </w:p>
    <w:p w14:paraId="3E034368" w14:textId="1E950EEF" w:rsidR="00B610F4" w:rsidRPr="002F5CD7" w:rsidRDefault="002F5CD7" w:rsidP="002F5CD7">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4A. </w:t>
      </w:r>
      <w:r w:rsidR="007B02D7">
        <w:rPr>
          <w:rFonts w:ascii="Tahoma" w:eastAsia="Times New Roman" w:hAnsi="Tahoma" w:cs="Tahoma"/>
          <w:sz w:val="20"/>
          <w:szCs w:val="20"/>
        </w:rPr>
        <w:t>F</w:t>
      </w:r>
      <w:r w:rsidR="007B02D7" w:rsidRPr="007B02D7">
        <w:rPr>
          <w:rFonts w:ascii="Tahoma" w:eastAsia="Times New Roman" w:hAnsi="Tahoma" w:cs="Tahoma"/>
          <w:sz w:val="20"/>
          <w:szCs w:val="20"/>
        </w:rPr>
        <w:t>ormularz do oceny w kryterium oceny ofert parametrów technicznych</w:t>
      </w:r>
    </w:p>
    <w:p w14:paraId="1E3DC1D4" w14:textId="30E79F8D" w:rsidR="00B610F4" w:rsidRPr="002F2B9D" w:rsidRDefault="00B610F4" w:rsidP="00B610F4">
      <w:pPr>
        <w:spacing w:after="0" w:line="240" w:lineRule="auto"/>
        <w:jc w:val="both"/>
        <w:rPr>
          <w:rFonts w:ascii="Tahoma" w:eastAsia="Times New Roman" w:hAnsi="Tahoma" w:cs="Tahoma"/>
          <w:sz w:val="20"/>
          <w:szCs w:val="20"/>
        </w:rPr>
      </w:pPr>
      <w:r w:rsidRPr="002F2B9D">
        <w:rPr>
          <w:rFonts w:ascii="Tahoma" w:eastAsia="Times New Roman" w:hAnsi="Tahoma" w:cs="Tahoma"/>
          <w:sz w:val="20"/>
          <w:szCs w:val="20"/>
        </w:rPr>
        <w:t xml:space="preserve">5. </w:t>
      </w:r>
      <w:r w:rsidR="007B02D7">
        <w:rPr>
          <w:rFonts w:ascii="Tahoma" w:eastAsia="Times New Roman" w:hAnsi="Tahoma" w:cs="Tahoma"/>
          <w:sz w:val="20"/>
          <w:szCs w:val="20"/>
        </w:rPr>
        <w:t xml:space="preserve">  </w:t>
      </w:r>
      <w:r w:rsidRPr="002F2B9D">
        <w:rPr>
          <w:rFonts w:ascii="Tahoma" w:eastAsia="Times New Roman" w:hAnsi="Tahoma" w:cs="Tahoma"/>
          <w:sz w:val="20"/>
          <w:szCs w:val="20"/>
        </w:rPr>
        <w:t>Formularz oświadczeń  wykonawcy o aktualności  składany na wezwanie Zamawiającego</w:t>
      </w:r>
    </w:p>
    <w:p w14:paraId="42419BB6" w14:textId="04C38D36" w:rsidR="00B610F4" w:rsidRPr="00BE37B0" w:rsidRDefault="00B610F4" w:rsidP="00B610F4">
      <w:pPr>
        <w:spacing w:after="0"/>
        <w:rPr>
          <w:rFonts w:ascii="Tahoma" w:eastAsia="Times New Roman" w:hAnsi="Tahoma" w:cs="Tahoma"/>
          <w:sz w:val="20"/>
          <w:szCs w:val="24"/>
        </w:rPr>
      </w:pPr>
      <w:r>
        <w:rPr>
          <w:rFonts w:ascii="Tahoma" w:eastAsia="Times New Roman" w:hAnsi="Tahoma" w:cs="Tahoma"/>
          <w:sz w:val="20"/>
          <w:szCs w:val="20"/>
          <w:lang w:eastAsia="ar-SA"/>
        </w:rPr>
        <w:t>6.</w:t>
      </w:r>
      <w:r w:rsidR="00D64613">
        <w:rPr>
          <w:rFonts w:ascii="Tahoma" w:eastAsia="Times New Roman" w:hAnsi="Tahoma" w:cs="Tahoma"/>
          <w:sz w:val="20"/>
          <w:szCs w:val="20"/>
          <w:lang w:eastAsia="ar-SA"/>
        </w:rPr>
        <w:t xml:space="preserve"> </w:t>
      </w:r>
      <w:r w:rsidR="007B02D7">
        <w:rPr>
          <w:rFonts w:ascii="Tahoma" w:eastAsia="Times New Roman" w:hAnsi="Tahoma" w:cs="Tahoma"/>
          <w:sz w:val="20"/>
          <w:szCs w:val="20"/>
          <w:lang w:eastAsia="ar-SA"/>
        </w:rPr>
        <w:t xml:space="preserve">  </w:t>
      </w:r>
      <w:r w:rsidRPr="00BE37B0">
        <w:rPr>
          <w:rFonts w:ascii="Tahoma" w:eastAsia="Times New Roman" w:hAnsi="Tahoma" w:cs="Tahoma"/>
          <w:sz w:val="20"/>
          <w:szCs w:val="20"/>
          <w:lang w:eastAsia="ar-SA"/>
        </w:rPr>
        <w:t>Formularz oświadczenia o przynależności/braku przynależności  do tej samej grupy kapitałowej składany na wezwanie Zamawiającego</w:t>
      </w:r>
    </w:p>
    <w:p w14:paraId="69FF69B6" w14:textId="44BA660C" w:rsidR="00B610F4" w:rsidRPr="00484699" w:rsidRDefault="00B610F4" w:rsidP="00B610F4">
      <w:pPr>
        <w:spacing w:after="0" w:line="240" w:lineRule="auto"/>
        <w:jc w:val="both"/>
        <w:rPr>
          <w:rFonts w:ascii="Tahoma" w:eastAsia="Times New Roman" w:hAnsi="Tahoma" w:cs="Tahoma"/>
          <w:sz w:val="20"/>
          <w:szCs w:val="20"/>
        </w:rPr>
      </w:pPr>
      <w:r w:rsidRPr="00484699">
        <w:rPr>
          <w:rFonts w:ascii="Tahoma" w:eastAsia="Times New Roman" w:hAnsi="Tahoma" w:cs="Tahoma"/>
          <w:sz w:val="20"/>
          <w:szCs w:val="20"/>
        </w:rPr>
        <w:t>7</w:t>
      </w:r>
      <w:r w:rsidR="00C913E5">
        <w:rPr>
          <w:rFonts w:ascii="Tahoma" w:eastAsia="Times New Roman" w:hAnsi="Tahoma" w:cs="Tahoma"/>
          <w:sz w:val="20"/>
          <w:szCs w:val="20"/>
        </w:rPr>
        <w:t xml:space="preserve">. </w:t>
      </w:r>
      <w:r>
        <w:rPr>
          <w:rFonts w:ascii="Tahoma" w:eastAsia="Times New Roman" w:hAnsi="Tahoma" w:cs="Tahoma"/>
          <w:sz w:val="20"/>
          <w:szCs w:val="20"/>
        </w:rPr>
        <w:t xml:space="preserve"> </w:t>
      </w:r>
      <w:r w:rsidR="00C913E5">
        <w:rPr>
          <w:rFonts w:ascii="Tahoma" w:eastAsia="Times New Roman" w:hAnsi="Tahoma" w:cs="Tahoma"/>
          <w:sz w:val="20"/>
          <w:szCs w:val="20"/>
        </w:rPr>
        <w:t xml:space="preserve">Wzór umowy </w:t>
      </w:r>
      <w:r w:rsidRPr="00484699">
        <w:rPr>
          <w:rFonts w:ascii="Tahoma" w:eastAsia="Times New Roman" w:hAnsi="Tahoma" w:cs="Tahoma"/>
          <w:sz w:val="20"/>
          <w:szCs w:val="20"/>
        </w:rPr>
        <w:tab/>
      </w:r>
      <w:r w:rsidRPr="00484699">
        <w:rPr>
          <w:rFonts w:ascii="Tahoma" w:eastAsia="Times New Roman" w:hAnsi="Tahoma" w:cs="Tahoma"/>
          <w:sz w:val="20"/>
          <w:szCs w:val="20"/>
        </w:rPr>
        <w:tab/>
      </w:r>
      <w:r w:rsidRPr="00484699">
        <w:rPr>
          <w:rFonts w:ascii="Tahoma" w:eastAsia="Times New Roman" w:hAnsi="Tahoma" w:cs="Tahoma"/>
          <w:sz w:val="20"/>
          <w:szCs w:val="20"/>
        </w:rPr>
        <w:tab/>
      </w:r>
      <w:r w:rsidRPr="00484699">
        <w:rPr>
          <w:rFonts w:ascii="Tahoma" w:eastAsia="Times New Roman" w:hAnsi="Tahoma" w:cs="Tahoma"/>
          <w:sz w:val="20"/>
          <w:szCs w:val="20"/>
        </w:rPr>
        <w:tab/>
      </w:r>
      <w:r w:rsidRPr="00484699">
        <w:rPr>
          <w:rFonts w:ascii="Tahoma" w:eastAsia="Times New Roman" w:hAnsi="Tahoma" w:cs="Tahoma"/>
          <w:sz w:val="20"/>
          <w:szCs w:val="20"/>
        </w:rPr>
        <w:tab/>
      </w:r>
    </w:p>
    <w:p w14:paraId="068747BB" w14:textId="3DE9BB9E" w:rsidR="00B610F4" w:rsidRPr="00484699" w:rsidRDefault="00B610F4" w:rsidP="00B610F4">
      <w:pPr>
        <w:spacing w:after="0" w:line="240" w:lineRule="auto"/>
        <w:jc w:val="both"/>
        <w:rPr>
          <w:rFonts w:ascii="Tahoma" w:eastAsia="Times New Roman" w:hAnsi="Tahoma" w:cs="Tahoma"/>
          <w:sz w:val="20"/>
          <w:szCs w:val="20"/>
        </w:rPr>
      </w:pPr>
    </w:p>
    <w:p w14:paraId="7FEAE030" w14:textId="77777777" w:rsidR="00B610F4" w:rsidRPr="00533E12" w:rsidRDefault="00B610F4" w:rsidP="00B610F4">
      <w:pPr>
        <w:spacing w:after="0" w:line="240" w:lineRule="auto"/>
        <w:ind w:right="-341"/>
        <w:jc w:val="both"/>
        <w:rPr>
          <w:rFonts w:ascii="Tahoma" w:eastAsia="Times New Roman" w:hAnsi="Tahoma" w:cs="Tahoma"/>
          <w:sz w:val="20"/>
          <w:szCs w:val="20"/>
        </w:rPr>
      </w:pPr>
      <w:r w:rsidRPr="00533E12">
        <w:rPr>
          <w:rFonts w:ascii="Tahoma" w:eastAsia="Times New Roman" w:hAnsi="Tahoma" w:cs="Tahoma"/>
          <w:sz w:val="20"/>
          <w:szCs w:val="20"/>
        </w:rPr>
        <w:t>Załączniki do procedury BHP - 8</w:t>
      </w:r>
      <w:r w:rsidRPr="00533E12">
        <w:rPr>
          <w:rFonts w:ascii="Tahoma" w:eastAsia="Times New Roman" w:hAnsi="Tahoma" w:cs="Tahoma"/>
          <w:sz w:val="20"/>
          <w:szCs w:val="20"/>
        </w:rPr>
        <w:tab/>
      </w:r>
    </w:p>
    <w:p w14:paraId="70A793E3" w14:textId="77777777" w:rsidR="00B610F4" w:rsidRPr="00533E12" w:rsidRDefault="00B610F4" w:rsidP="00B610F4">
      <w:pPr>
        <w:pStyle w:val="Akapitzlist"/>
        <w:spacing w:after="0" w:line="240" w:lineRule="auto"/>
        <w:ind w:left="426" w:right="-341"/>
        <w:jc w:val="both"/>
        <w:rPr>
          <w:rFonts w:ascii="Tahoma" w:eastAsia="Times New Roman" w:hAnsi="Tahoma" w:cs="Tahoma"/>
          <w:sz w:val="20"/>
          <w:szCs w:val="20"/>
        </w:rPr>
      </w:pPr>
    </w:p>
    <w:p w14:paraId="12A4A318" w14:textId="77777777" w:rsidR="00C913E5" w:rsidRDefault="00C913E5" w:rsidP="00B66A7B">
      <w:pPr>
        <w:spacing w:after="0" w:line="240" w:lineRule="auto"/>
        <w:jc w:val="both"/>
        <w:rPr>
          <w:rFonts w:ascii="Tahoma" w:eastAsia="Times New Roman" w:hAnsi="Tahoma" w:cs="Tahoma"/>
          <w:sz w:val="20"/>
          <w:szCs w:val="24"/>
        </w:rPr>
      </w:pPr>
    </w:p>
    <w:p w14:paraId="2BB43ADE" w14:textId="77777777" w:rsidR="00C913E5" w:rsidRDefault="00C913E5" w:rsidP="00B66A7B">
      <w:pPr>
        <w:spacing w:after="0" w:line="240" w:lineRule="auto"/>
        <w:jc w:val="both"/>
        <w:rPr>
          <w:rFonts w:ascii="Tahoma" w:eastAsia="Times New Roman" w:hAnsi="Tahoma" w:cs="Tahoma"/>
          <w:sz w:val="20"/>
          <w:szCs w:val="24"/>
        </w:rPr>
      </w:pPr>
    </w:p>
    <w:p w14:paraId="75946084" w14:textId="77777777" w:rsidR="00C913E5" w:rsidRDefault="00C913E5" w:rsidP="00B66A7B">
      <w:pPr>
        <w:spacing w:after="0" w:line="240" w:lineRule="auto"/>
        <w:jc w:val="both"/>
        <w:rPr>
          <w:rFonts w:ascii="Tahoma" w:eastAsia="Times New Roman" w:hAnsi="Tahoma" w:cs="Tahoma"/>
          <w:sz w:val="20"/>
          <w:szCs w:val="24"/>
        </w:rPr>
      </w:pPr>
    </w:p>
    <w:p w14:paraId="4CB7FE8F" w14:textId="77777777" w:rsidR="00C913E5" w:rsidRDefault="00C913E5" w:rsidP="00B66A7B">
      <w:pPr>
        <w:spacing w:after="0" w:line="240" w:lineRule="auto"/>
        <w:jc w:val="both"/>
        <w:rPr>
          <w:rFonts w:ascii="Tahoma" w:eastAsia="Times New Roman" w:hAnsi="Tahoma" w:cs="Tahoma"/>
          <w:sz w:val="20"/>
          <w:szCs w:val="24"/>
        </w:rPr>
      </w:pPr>
    </w:p>
    <w:p w14:paraId="21F47241" w14:textId="77777777" w:rsidR="00C913E5" w:rsidRDefault="00C913E5" w:rsidP="00B66A7B">
      <w:pPr>
        <w:spacing w:after="0" w:line="240" w:lineRule="auto"/>
        <w:jc w:val="both"/>
        <w:rPr>
          <w:rFonts w:ascii="Tahoma" w:eastAsia="Times New Roman" w:hAnsi="Tahoma" w:cs="Tahoma"/>
          <w:sz w:val="20"/>
          <w:szCs w:val="24"/>
        </w:rPr>
      </w:pPr>
    </w:p>
    <w:p w14:paraId="7AC37D18" w14:textId="77777777" w:rsidR="00C913E5" w:rsidRDefault="00C913E5" w:rsidP="00B66A7B">
      <w:pPr>
        <w:spacing w:after="0" w:line="240" w:lineRule="auto"/>
        <w:jc w:val="both"/>
        <w:rPr>
          <w:rFonts w:ascii="Tahoma" w:eastAsia="Times New Roman" w:hAnsi="Tahoma" w:cs="Tahoma"/>
          <w:sz w:val="20"/>
          <w:szCs w:val="24"/>
        </w:rPr>
      </w:pPr>
    </w:p>
    <w:p w14:paraId="61AA1FC0" w14:textId="77777777" w:rsidR="00C913E5" w:rsidRDefault="00C913E5" w:rsidP="00B66A7B">
      <w:pPr>
        <w:spacing w:after="0" w:line="240" w:lineRule="auto"/>
        <w:jc w:val="both"/>
        <w:rPr>
          <w:rFonts w:ascii="Tahoma" w:eastAsia="Times New Roman" w:hAnsi="Tahoma" w:cs="Tahoma"/>
          <w:sz w:val="20"/>
          <w:szCs w:val="24"/>
        </w:rPr>
      </w:pPr>
    </w:p>
    <w:p w14:paraId="13707D11" w14:textId="77777777" w:rsidR="00C913E5" w:rsidRDefault="00C913E5" w:rsidP="00B66A7B">
      <w:pPr>
        <w:spacing w:after="0" w:line="240" w:lineRule="auto"/>
        <w:jc w:val="both"/>
        <w:rPr>
          <w:rFonts w:ascii="Tahoma" w:eastAsia="Times New Roman" w:hAnsi="Tahoma" w:cs="Tahoma"/>
          <w:sz w:val="20"/>
          <w:szCs w:val="24"/>
        </w:rPr>
      </w:pPr>
    </w:p>
    <w:p w14:paraId="48E39AF7" w14:textId="77777777" w:rsidR="00C913E5" w:rsidRDefault="00C913E5" w:rsidP="00B66A7B">
      <w:pPr>
        <w:spacing w:after="0" w:line="240" w:lineRule="auto"/>
        <w:jc w:val="both"/>
        <w:rPr>
          <w:rFonts w:ascii="Tahoma" w:eastAsia="Times New Roman" w:hAnsi="Tahoma" w:cs="Tahoma"/>
          <w:sz w:val="20"/>
          <w:szCs w:val="24"/>
        </w:rPr>
      </w:pPr>
    </w:p>
    <w:p w14:paraId="0C208977" w14:textId="77777777" w:rsidR="00C913E5" w:rsidRDefault="00C913E5" w:rsidP="00B66A7B">
      <w:pPr>
        <w:spacing w:after="0" w:line="240" w:lineRule="auto"/>
        <w:jc w:val="both"/>
        <w:rPr>
          <w:rFonts w:ascii="Tahoma" w:eastAsia="Times New Roman" w:hAnsi="Tahoma" w:cs="Tahoma"/>
          <w:sz w:val="20"/>
          <w:szCs w:val="24"/>
        </w:rPr>
      </w:pPr>
    </w:p>
    <w:p w14:paraId="3FB84392" w14:textId="77777777" w:rsidR="00C913E5" w:rsidRDefault="00C913E5" w:rsidP="00B66A7B">
      <w:pPr>
        <w:spacing w:after="0" w:line="240" w:lineRule="auto"/>
        <w:jc w:val="both"/>
        <w:rPr>
          <w:rFonts w:ascii="Tahoma" w:eastAsia="Times New Roman" w:hAnsi="Tahoma" w:cs="Tahoma"/>
          <w:sz w:val="20"/>
          <w:szCs w:val="24"/>
        </w:rPr>
      </w:pPr>
    </w:p>
    <w:p w14:paraId="2E3DC2E2" w14:textId="77777777" w:rsidR="00C913E5" w:rsidRDefault="00C913E5" w:rsidP="00B66A7B">
      <w:pPr>
        <w:spacing w:after="0" w:line="240" w:lineRule="auto"/>
        <w:jc w:val="both"/>
        <w:rPr>
          <w:rFonts w:ascii="Tahoma" w:eastAsia="Times New Roman" w:hAnsi="Tahoma" w:cs="Tahoma"/>
          <w:sz w:val="20"/>
          <w:szCs w:val="24"/>
        </w:rPr>
      </w:pPr>
    </w:p>
    <w:p w14:paraId="0DB4AB9E" w14:textId="77777777" w:rsidR="00C913E5" w:rsidRDefault="00C913E5" w:rsidP="00B66A7B">
      <w:pPr>
        <w:spacing w:after="0" w:line="240" w:lineRule="auto"/>
        <w:jc w:val="both"/>
        <w:rPr>
          <w:rFonts w:ascii="Tahoma" w:eastAsia="Times New Roman" w:hAnsi="Tahoma" w:cs="Tahoma"/>
          <w:sz w:val="20"/>
          <w:szCs w:val="24"/>
        </w:rPr>
      </w:pPr>
    </w:p>
    <w:p w14:paraId="166E352E" w14:textId="77777777" w:rsidR="00C913E5" w:rsidRDefault="00C913E5" w:rsidP="00B66A7B">
      <w:pPr>
        <w:spacing w:after="0" w:line="240" w:lineRule="auto"/>
        <w:jc w:val="both"/>
        <w:rPr>
          <w:rFonts w:ascii="Tahoma" w:eastAsia="Times New Roman" w:hAnsi="Tahoma" w:cs="Tahoma"/>
          <w:sz w:val="20"/>
          <w:szCs w:val="24"/>
        </w:rPr>
      </w:pPr>
    </w:p>
    <w:p w14:paraId="619E1340" w14:textId="77777777" w:rsidR="00C913E5" w:rsidRDefault="00C913E5" w:rsidP="00B66A7B">
      <w:pPr>
        <w:spacing w:after="0" w:line="240" w:lineRule="auto"/>
        <w:jc w:val="both"/>
        <w:rPr>
          <w:rFonts w:ascii="Tahoma" w:eastAsia="Times New Roman" w:hAnsi="Tahoma" w:cs="Tahoma"/>
          <w:sz w:val="20"/>
          <w:szCs w:val="24"/>
        </w:rPr>
      </w:pPr>
    </w:p>
    <w:p w14:paraId="4F464353" w14:textId="77777777" w:rsidR="00C913E5" w:rsidRDefault="00C913E5" w:rsidP="00B66A7B">
      <w:pPr>
        <w:spacing w:after="0" w:line="240" w:lineRule="auto"/>
        <w:jc w:val="both"/>
        <w:rPr>
          <w:rFonts w:ascii="Tahoma" w:eastAsia="Times New Roman" w:hAnsi="Tahoma" w:cs="Tahoma"/>
          <w:sz w:val="20"/>
          <w:szCs w:val="24"/>
        </w:rPr>
      </w:pPr>
    </w:p>
    <w:p w14:paraId="518EC2C7" w14:textId="77777777" w:rsidR="00C913E5" w:rsidRDefault="00C913E5" w:rsidP="00B66A7B">
      <w:pPr>
        <w:spacing w:after="0" w:line="240" w:lineRule="auto"/>
        <w:jc w:val="both"/>
        <w:rPr>
          <w:rFonts w:ascii="Tahoma" w:eastAsia="Times New Roman" w:hAnsi="Tahoma" w:cs="Tahoma"/>
          <w:sz w:val="20"/>
          <w:szCs w:val="24"/>
        </w:rPr>
      </w:pPr>
    </w:p>
    <w:p w14:paraId="7BFD516D" w14:textId="77777777" w:rsidR="00C913E5" w:rsidRDefault="00C913E5" w:rsidP="00B66A7B">
      <w:pPr>
        <w:spacing w:after="0" w:line="240" w:lineRule="auto"/>
        <w:jc w:val="both"/>
        <w:rPr>
          <w:rFonts w:ascii="Tahoma" w:eastAsia="Times New Roman" w:hAnsi="Tahoma" w:cs="Tahoma"/>
          <w:sz w:val="20"/>
          <w:szCs w:val="24"/>
        </w:rPr>
      </w:pPr>
    </w:p>
    <w:p w14:paraId="1A54648E" w14:textId="77777777" w:rsidR="00C913E5" w:rsidRDefault="00C913E5" w:rsidP="00B66A7B">
      <w:pPr>
        <w:spacing w:after="0" w:line="240" w:lineRule="auto"/>
        <w:jc w:val="both"/>
        <w:rPr>
          <w:rFonts w:ascii="Tahoma" w:eastAsia="Times New Roman" w:hAnsi="Tahoma" w:cs="Tahoma"/>
          <w:sz w:val="20"/>
          <w:szCs w:val="24"/>
        </w:rPr>
      </w:pPr>
    </w:p>
    <w:p w14:paraId="17E548CE" w14:textId="77777777" w:rsidR="00C913E5" w:rsidRDefault="00C913E5" w:rsidP="00B66A7B">
      <w:pPr>
        <w:spacing w:after="0" w:line="240" w:lineRule="auto"/>
        <w:jc w:val="both"/>
        <w:rPr>
          <w:rFonts w:ascii="Tahoma" w:eastAsia="Times New Roman" w:hAnsi="Tahoma" w:cs="Tahoma"/>
          <w:sz w:val="20"/>
          <w:szCs w:val="24"/>
        </w:rPr>
      </w:pPr>
    </w:p>
    <w:p w14:paraId="362D598D" w14:textId="77777777" w:rsidR="00C913E5" w:rsidRDefault="00C913E5" w:rsidP="00B66A7B">
      <w:pPr>
        <w:spacing w:after="0" w:line="240" w:lineRule="auto"/>
        <w:jc w:val="both"/>
        <w:rPr>
          <w:rFonts w:ascii="Tahoma" w:eastAsia="Times New Roman" w:hAnsi="Tahoma" w:cs="Tahoma"/>
          <w:sz w:val="20"/>
          <w:szCs w:val="24"/>
        </w:rPr>
      </w:pPr>
    </w:p>
    <w:p w14:paraId="69C04C99" w14:textId="77777777" w:rsidR="00C913E5" w:rsidRDefault="00C913E5" w:rsidP="00B66A7B">
      <w:pPr>
        <w:spacing w:after="0" w:line="240" w:lineRule="auto"/>
        <w:jc w:val="both"/>
        <w:rPr>
          <w:rFonts w:ascii="Tahoma" w:eastAsia="Times New Roman" w:hAnsi="Tahoma" w:cs="Tahoma"/>
          <w:sz w:val="20"/>
          <w:szCs w:val="24"/>
        </w:rPr>
      </w:pPr>
    </w:p>
    <w:p w14:paraId="7F7261B7" w14:textId="77777777" w:rsidR="00C913E5" w:rsidRDefault="00C913E5" w:rsidP="00B66A7B">
      <w:pPr>
        <w:spacing w:after="0" w:line="240" w:lineRule="auto"/>
        <w:jc w:val="both"/>
        <w:rPr>
          <w:rFonts w:ascii="Tahoma" w:eastAsia="Times New Roman" w:hAnsi="Tahoma" w:cs="Tahoma"/>
          <w:sz w:val="20"/>
          <w:szCs w:val="24"/>
        </w:rPr>
      </w:pPr>
    </w:p>
    <w:p w14:paraId="5A29D1AB" w14:textId="77777777" w:rsidR="00C913E5" w:rsidRDefault="00C913E5" w:rsidP="00B66A7B">
      <w:pPr>
        <w:spacing w:after="0" w:line="240" w:lineRule="auto"/>
        <w:jc w:val="both"/>
        <w:rPr>
          <w:rFonts w:ascii="Tahoma" w:eastAsia="Times New Roman" w:hAnsi="Tahoma" w:cs="Tahoma"/>
          <w:sz w:val="20"/>
          <w:szCs w:val="24"/>
        </w:rPr>
      </w:pPr>
    </w:p>
    <w:p w14:paraId="483DD1CA" w14:textId="77777777" w:rsidR="00C913E5" w:rsidRDefault="00C913E5" w:rsidP="00B66A7B">
      <w:pPr>
        <w:spacing w:after="0" w:line="240" w:lineRule="auto"/>
        <w:jc w:val="both"/>
        <w:rPr>
          <w:rFonts w:ascii="Tahoma" w:eastAsia="Times New Roman" w:hAnsi="Tahoma" w:cs="Tahoma"/>
          <w:sz w:val="20"/>
          <w:szCs w:val="24"/>
        </w:rPr>
      </w:pPr>
    </w:p>
    <w:p w14:paraId="2921B00C" w14:textId="77777777" w:rsidR="00C913E5" w:rsidRDefault="00C913E5" w:rsidP="00B66A7B">
      <w:pPr>
        <w:spacing w:after="0" w:line="240" w:lineRule="auto"/>
        <w:jc w:val="both"/>
        <w:rPr>
          <w:rFonts w:ascii="Tahoma" w:eastAsia="Times New Roman" w:hAnsi="Tahoma" w:cs="Tahoma"/>
          <w:sz w:val="20"/>
          <w:szCs w:val="24"/>
        </w:rPr>
      </w:pPr>
    </w:p>
    <w:p w14:paraId="1465AB9C" w14:textId="77777777" w:rsidR="00C913E5" w:rsidRDefault="00C913E5" w:rsidP="00B66A7B">
      <w:pPr>
        <w:spacing w:after="0" w:line="240" w:lineRule="auto"/>
        <w:jc w:val="both"/>
        <w:rPr>
          <w:rFonts w:ascii="Tahoma" w:eastAsia="Times New Roman" w:hAnsi="Tahoma" w:cs="Tahoma"/>
          <w:sz w:val="20"/>
          <w:szCs w:val="24"/>
        </w:rPr>
      </w:pPr>
    </w:p>
    <w:p w14:paraId="7CB34DE4" w14:textId="77777777" w:rsidR="00C913E5" w:rsidRDefault="00C913E5" w:rsidP="00B66A7B">
      <w:pPr>
        <w:spacing w:after="0" w:line="240" w:lineRule="auto"/>
        <w:jc w:val="both"/>
        <w:rPr>
          <w:rFonts w:ascii="Tahoma" w:eastAsia="Times New Roman" w:hAnsi="Tahoma" w:cs="Tahoma"/>
          <w:sz w:val="20"/>
          <w:szCs w:val="24"/>
        </w:rPr>
      </w:pPr>
    </w:p>
    <w:p w14:paraId="38A0284E" w14:textId="77777777" w:rsidR="00C913E5" w:rsidRDefault="00C913E5" w:rsidP="00B66A7B">
      <w:pPr>
        <w:spacing w:after="0" w:line="240" w:lineRule="auto"/>
        <w:jc w:val="both"/>
        <w:rPr>
          <w:rFonts w:ascii="Tahoma" w:eastAsia="Times New Roman" w:hAnsi="Tahoma" w:cs="Tahoma"/>
          <w:sz w:val="20"/>
          <w:szCs w:val="24"/>
        </w:rPr>
      </w:pPr>
    </w:p>
    <w:p w14:paraId="2114CD4B" w14:textId="77777777" w:rsidR="00C913E5" w:rsidRDefault="00C913E5" w:rsidP="00B66A7B">
      <w:pPr>
        <w:spacing w:after="0" w:line="240" w:lineRule="auto"/>
        <w:jc w:val="both"/>
        <w:rPr>
          <w:rFonts w:ascii="Tahoma" w:eastAsia="Times New Roman" w:hAnsi="Tahoma" w:cs="Tahoma"/>
          <w:sz w:val="20"/>
          <w:szCs w:val="24"/>
        </w:rPr>
      </w:pPr>
    </w:p>
    <w:p w14:paraId="4822F023" w14:textId="77777777" w:rsidR="00C913E5" w:rsidRDefault="00C913E5" w:rsidP="00B66A7B">
      <w:pPr>
        <w:spacing w:after="0" w:line="240" w:lineRule="auto"/>
        <w:jc w:val="both"/>
        <w:rPr>
          <w:rFonts w:ascii="Tahoma" w:eastAsia="Times New Roman" w:hAnsi="Tahoma" w:cs="Tahoma"/>
          <w:sz w:val="20"/>
          <w:szCs w:val="24"/>
        </w:rPr>
      </w:pPr>
    </w:p>
    <w:p w14:paraId="200E33CF" w14:textId="77777777" w:rsidR="00C913E5" w:rsidRDefault="00C913E5" w:rsidP="00B66A7B">
      <w:pPr>
        <w:spacing w:after="0" w:line="240" w:lineRule="auto"/>
        <w:jc w:val="both"/>
        <w:rPr>
          <w:rFonts w:ascii="Tahoma" w:eastAsia="Times New Roman" w:hAnsi="Tahoma" w:cs="Tahoma"/>
          <w:sz w:val="20"/>
          <w:szCs w:val="24"/>
        </w:rPr>
      </w:pPr>
    </w:p>
    <w:p w14:paraId="2FDCEB34" w14:textId="77777777" w:rsidR="00C913E5" w:rsidRDefault="00C913E5" w:rsidP="00B66A7B">
      <w:pPr>
        <w:spacing w:after="0" w:line="240" w:lineRule="auto"/>
        <w:jc w:val="both"/>
        <w:rPr>
          <w:rFonts w:ascii="Tahoma" w:eastAsia="Times New Roman" w:hAnsi="Tahoma" w:cs="Tahoma"/>
          <w:sz w:val="20"/>
          <w:szCs w:val="24"/>
        </w:rPr>
      </w:pPr>
    </w:p>
    <w:p w14:paraId="04E59EC3" w14:textId="77777777" w:rsidR="00764892" w:rsidRDefault="00764892" w:rsidP="00B66A7B">
      <w:pPr>
        <w:spacing w:after="0" w:line="240" w:lineRule="auto"/>
        <w:jc w:val="both"/>
        <w:rPr>
          <w:rFonts w:ascii="Tahoma" w:eastAsia="Times New Roman" w:hAnsi="Tahoma" w:cs="Tahoma"/>
          <w:sz w:val="20"/>
          <w:szCs w:val="24"/>
        </w:rPr>
      </w:pPr>
    </w:p>
    <w:p w14:paraId="70033959" w14:textId="77777777" w:rsidR="00764892" w:rsidRDefault="00764892" w:rsidP="00B66A7B">
      <w:pPr>
        <w:spacing w:after="0" w:line="240" w:lineRule="auto"/>
        <w:jc w:val="both"/>
        <w:rPr>
          <w:rFonts w:ascii="Tahoma" w:eastAsia="Times New Roman" w:hAnsi="Tahoma" w:cs="Tahoma"/>
          <w:sz w:val="20"/>
          <w:szCs w:val="24"/>
        </w:rPr>
      </w:pPr>
    </w:p>
    <w:p w14:paraId="35E865F8" w14:textId="77777777" w:rsidR="00764892" w:rsidRDefault="00764892" w:rsidP="00B66A7B">
      <w:pPr>
        <w:spacing w:after="0" w:line="240" w:lineRule="auto"/>
        <w:jc w:val="both"/>
        <w:rPr>
          <w:rFonts w:ascii="Tahoma" w:eastAsia="Times New Roman" w:hAnsi="Tahoma" w:cs="Tahoma"/>
          <w:sz w:val="20"/>
          <w:szCs w:val="24"/>
        </w:rPr>
      </w:pPr>
    </w:p>
    <w:p w14:paraId="45FFC457" w14:textId="77777777" w:rsidR="007102DE" w:rsidRDefault="007102DE" w:rsidP="00B66A7B">
      <w:pPr>
        <w:spacing w:after="0" w:line="240" w:lineRule="auto"/>
        <w:jc w:val="both"/>
        <w:rPr>
          <w:rFonts w:ascii="Tahoma" w:eastAsia="Times New Roman" w:hAnsi="Tahoma" w:cs="Tahoma"/>
          <w:sz w:val="20"/>
          <w:szCs w:val="24"/>
        </w:rPr>
      </w:pPr>
    </w:p>
    <w:p w14:paraId="4FCACCF3" w14:textId="77777777" w:rsidR="007102DE" w:rsidRDefault="007102DE" w:rsidP="00B66A7B">
      <w:pPr>
        <w:spacing w:after="0" w:line="240" w:lineRule="auto"/>
        <w:jc w:val="both"/>
        <w:rPr>
          <w:rFonts w:ascii="Tahoma" w:eastAsia="Times New Roman" w:hAnsi="Tahoma" w:cs="Tahoma"/>
          <w:sz w:val="20"/>
          <w:szCs w:val="24"/>
        </w:rPr>
      </w:pPr>
    </w:p>
    <w:p w14:paraId="5EF67E2E" w14:textId="77777777" w:rsidR="007102DE" w:rsidRDefault="007102DE" w:rsidP="00B66A7B">
      <w:pPr>
        <w:spacing w:after="0" w:line="240" w:lineRule="auto"/>
        <w:jc w:val="both"/>
        <w:rPr>
          <w:rFonts w:ascii="Tahoma" w:eastAsia="Times New Roman" w:hAnsi="Tahoma" w:cs="Tahoma"/>
          <w:sz w:val="20"/>
          <w:szCs w:val="24"/>
        </w:rPr>
      </w:pPr>
    </w:p>
    <w:p w14:paraId="49397715" w14:textId="32256092" w:rsidR="00B66A7B" w:rsidRPr="00490EC3" w:rsidRDefault="00B66A7B" w:rsidP="00B66A7B">
      <w:pPr>
        <w:spacing w:after="0" w:line="240" w:lineRule="auto"/>
        <w:jc w:val="both"/>
        <w:rPr>
          <w:rFonts w:ascii="Tahoma" w:eastAsia="Times New Roman" w:hAnsi="Tahoma" w:cs="Tahoma"/>
          <w:sz w:val="20"/>
          <w:szCs w:val="24"/>
        </w:rPr>
      </w:pPr>
      <w:r w:rsidRPr="00490EC3">
        <w:rPr>
          <w:rFonts w:ascii="Tahoma" w:eastAsia="Times New Roman" w:hAnsi="Tahoma" w:cs="Tahoma"/>
          <w:sz w:val="20"/>
          <w:szCs w:val="24"/>
        </w:rPr>
        <w:lastRenderedPageBreak/>
        <w:t>DZP.381.</w:t>
      </w:r>
      <w:r w:rsidR="00C913E5">
        <w:rPr>
          <w:rFonts w:ascii="Tahoma" w:eastAsia="Times New Roman" w:hAnsi="Tahoma" w:cs="Tahoma"/>
          <w:sz w:val="20"/>
          <w:szCs w:val="24"/>
        </w:rPr>
        <w:t>7</w:t>
      </w:r>
      <w:r w:rsidR="00D64613">
        <w:rPr>
          <w:rFonts w:ascii="Tahoma" w:eastAsia="Times New Roman" w:hAnsi="Tahoma" w:cs="Tahoma"/>
          <w:sz w:val="20"/>
          <w:szCs w:val="24"/>
        </w:rPr>
        <w:t>1</w:t>
      </w:r>
      <w:r w:rsidR="00490EC3" w:rsidRPr="00490EC3">
        <w:rPr>
          <w:rFonts w:ascii="Tahoma" w:eastAsia="Times New Roman" w:hAnsi="Tahoma" w:cs="Tahoma"/>
          <w:sz w:val="20"/>
          <w:szCs w:val="24"/>
        </w:rPr>
        <w:t>A.2023</w:t>
      </w:r>
    </w:p>
    <w:p w14:paraId="3C9A336D" w14:textId="77777777" w:rsidR="00B66A7B" w:rsidRPr="007E348F" w:rsidRDefault="00B66A7B" w:rsidP="00B66A7B">
      <w:pPr>
        <w:spacing w:after="0" w:line="240" w:lineRule="auto"/>
        <w:jc w:val="both"/>
        <w:rPr>
          <w:rFonts w:ascii="Tahoma" w:eastAsia="Times New Roman" w:hAnsi="Tahoma" w:cs="Tahoma"/>
          <w:sz w:val="20"/>
          <w:szCs w:val="24"/>
        </w:rPr>
      </w:pPr>
      <w:r w:rsidRPr="00490EC3">
        <w:rPr>
          <w:rFonts w:ascii="Tahoma" w:eastAsia="Times New Roman" w:hAnsi="Tahoma" w:cs="Tahoma"/>
          <w:sz w:val="20"/>
          <w:szCs w:val="24"/>
        </w:rPr>
        <w:t>Załącznik nr 1</w:t>
      </w:r>
    </w:p>
    <w:p w14:paraId="02B3AB6D" w14:textId="77777777" w:rsidR="00B66A7B" w:rsidRPr="007E348F" w:rsidRDefault="00B66A7B" w:rsidP="00B66A7B">
      <w:pPr>
        <w:spacing w:after="0" w:line="240" w:lineRule="auto"/>
        <w:jc w:val="center"/>
        <w:rPr>
          <w:rFonts w:ascii="Tahoma" w:eastAsia="Times New Roman" w:hAnsi="Tahoma" w:cs="Tahoma"/>
          <w:b/>
          <w:bCs/>
          <w:sz w:val="20"/>
          <w:szCs w:val="24"/>
        </w:rPr>
      </w:pPr>
      <w:r w:rsidRPr="007E348F">
        <w:rPr>
          <w:rFonts w:ascii="Tahoma" w:eastAsia="Times New Roman" w:hAnsi="Tahoma" w:cs="Tahoma"/>
          <w:b/>
          <w:bCs/>
          <w:sz w:val="20"/>
          <w:szCs w:val="24"/>
        </w:rPr>
        <w:t>FORMULARZ OFERTOWY</w:t>
      </w:r>
    </w:p>
    <w:p w14:paraId="41C42B5F" w14:textId="77777777" w:rsidR="00B66A7B" w:rsidRPr="007E348F" w:rsidRDefault="00B66A7B" w:rsidP="00B66A7B">
      <w:pPr>
        <w:spacing w:after="0" w:line="240" w:lineRule="auto"/>
        <w:jc w:val="center"/>
        <w:rPr>
          <w:rFonts w:ascii="Tahoma" w:eastAsia="Times New Roman" w:hAnsi="Tahoma" w:cs="Tahoma"/>
          <w:b/>
          <w:bCs/>
          <w:sz w:val="20"/>
          <w:szCs w:val="24"/>
        </w:rPr>
      </w:pPr>
      <w:r w:rsidRPr="007E348F">
        <w:rPr>
          <w:rFonts w:ascii="Tahoma" w:eastAsia="Times New Roman" w:hAnsi="Tahoma" w:cs="Tahoma"/>
          <w:b/>
          <w:bCs/>
          <w:sz w:val="20"/>
          <w:szCs w:val="24"/>
        </w:rPr>
        <w:t xml:space="preserve">DLA UNIWERSYTECKIEGO CENTRUM KLINICZNEGO IM.PROF.K.GIBIŃSKIEGO </w:t>
      </w:r>
    </w:p>
    <w:p w14:paraId="1DC0ACE3" w14:textId="77777777" w:rsidR="00B66A7B" w:rsidRPr="007E348F" w:rsidRDefault="00B66A7B" w:rsidP="00B66A7B">
      <w:pPr>
        <w:spacing w:after="0" w:line="240" w:lineRule="auto"/>
        <w:jc w:val="center"/>
        <w:rPr>
          <w:rFonts w:ascii="Tahoma" w:eastAsia="Times New Roman" w:hAnsi="Tahoma" w:cs="Tahoma"/>
          <w:b/>
          <w:bCs/>
          <w:sz w:val="20"/>
          <w:szCs w:val="24"/>
        </w:rPr>
      </w:pPr>
      <w:r w:rsidRPr="007E348F">
        <w:rPr>
          <w:rFonts w:ascii="Tahoma" w:eastAsia="Times New Roman" w:hAnsi="Tahoma" w:cs="Tahoma"/>
          <w:b/>
          <w:bCs/>
          <w:sz w:val="20"/>
          <w:szCs w:val="24"/>
        </w:rPr>
        <w:t>ŚLĄSKIEGO UNIWERSYTETU MEDYCZNEGO W  KATOWICACH</w:t>
      </w:r>
    </w:p>
    <w:p w14:paraId="03B554FD" w14:textId="77777777" w:rsidR="00B66A7B" w:rsidRPr="007E348F" w:rsidRDefault="00B66A7B" w:rsidP="00B66A7B">
      <w:pPr>
        <w:spacing w:after="0" w:line="360" w:lineRule="auto"/>
        <w:jc w:val="both"/>
        <w:rPr>
          <w:rFonts w:ascii="Tahoma" w:eastAsia="Times New Roman" w:hAnsi="Tahoma" w:cs="Tahoma"/>
          <w:sz w:val="20"/>
          <w:szCs w:val="24"/>
        </w:rPr>
      </w:pPr>
    </w:p>
    <w:p w14:paraId="5E8A1D30" w14:textId="77777777" w:rsidR="00B66A7B" w:rsidRPr="007E348F" w:rsidRDefault="00B66A7B" w:rsidP="00B66A7B">
      <w:pPr>
        <w:spacing w:after="0" w:line="360" w:lineRule="auto"/>
        <w:jc w:val="both"/>
        <w:rPr>
          <w:rFonts w:ascii="Tahoma" w:eastAsia="Times New Roman" w:hAnsi="Tahoma" w:cs="Tahoma"/>
          <w:sz w:val="20"/>
          <w:szCs w:val="24"/>
        </w:rPr>
      </w:pPr>
      <w:r w:rsidRPr="007E348F">
        <w:rPr>
          <w:rFonts w:ascii="Tahoma" w:eastAsia="Times New Roman" w:hAnsi="Tahoma" w:cs="Tahoma"/>
          <w:sz w:val="20"/>
          <w:szCs w:val="24"/>
        </w:rPr>
        <w:t>Nazwa wykonawcy ................................................................................................................</w:t>
      </w:r>
    </w:p>
    <w:p w14:paraId="738EABE0" w14:textId="77777777" w:rsidR="00B66A7B" w:rsidRPr="007E348F" w:rsidRDefault="00B66A7B" w:rsidP="00B66A7B">
      <w:pPr>
        <w:spacing w:after="0" w:line="240" w:lineRule="auto"/>
        <w:jc w:val="both"/>
        <w:rPr>
          <w:rFonts w:ascii="Tahoma" w:eastAsia="Times New Roman" w:hAnsi="Tahoma" w:cs="Tahoma"/>
          <w:sz w:val="24"/>
          <w:szCs w:val="24"/>
        </w:rPr>
      </w:pPr>
      <w:r w:rsidRPr="007E348F">
        <w:rPr>
          <w:rFonts w:ascii="Tahoma" w:eastAsia="Times New Roman" w:hAnsi="Tahoma" w:cs="Tahoma"/>
          <w:sz w:val="20"/>
          <w:szCs w:val="20"/>
        </w:rPr>
        <w:t>Siedziba:</w:t>
      </w:r>
      <w:r w:rsidRPr="007E348F">
        <w:rPr>
          <w:rFonts w:ascii="Tahoma" w:eastAsia="Times New Roman" w:hAnsi="Tahoma" w:cs="Tahoma"/>
          <w:sz w:val="24"/>
          <w:szCs w:val="24"/>
        </w:rPr>
        <w:t xml:space="preserve"> ................................................................</w:t>
      </w:r>
    </w:p>
    <w:p w14:paraId="4364B0BA" w14:textId="77777777" w:rsidR="00B66A7B" w:rsidRPr="007E348F" w:rsidRDefault="00B66A7B" w:rsidP="00B66A7B">
      <w:pPr>
        <w:spacing w:after="0" w:line="240" w:lineRule="auto"/>
        <w:jc w:val="center"/>
        <w:rPr>
          <w:rFonts w:ascii="Tahoma" w:eastAsia="Times New Roman" w:hAnsi="Tahoma" w:cs="Tahoma"/>
          <w:sz w:val="16"/>
          <w:szCs w:val="16"/>
        </w:rPr>
      </w:pPr>
      <w:r w:rsidRPr="007E348F">
        <w:rPr>
          <w:rFonts w:ascii="Tahoma" w:eastAsia="Times New Roman" w:hAnsi="Tahoma" w:cs="Tahoma"/>
          <w:sz w:val="16"/>
          <w:szCs w:val="16"/>
        </w:rPr>
        <w:t xml:space="preserve">( adres, kod pocztowy, miejscowość, </w:t>
      </w:r>
      <w:r w:rsidRPr="007E348F">
        <w:rPr>
          <w:rFonts w:ascii="Tahoma" w:eastAsia="Times New Roman" w:hAnsi="Tahoma" w:cs="Tahoma"/>
          <w:b/>
          <w:sz w:val="16"/>
          <w:szCs w:val="16"/>
          <w:u w:val="single"/>
        </w:rPr>
        <w:t>województwo)</w:t>
      </w:r>
    </w:p>
    <w:p w14:paraId="08DCAF42" w14:textId="77777777" w:rsidR="00B66A7B" w:rsidRPr="007E348F" w:rsidRDefault="00B66A7B" w:rsidP="00B66A7B">
      <w:pPr>
        <w:spacing w:after="0" w:line="360" w:lineRule="auto"/>
        <w:jc w:val="both"/>
        <w:rPr>
          <w:rFonts w:ascii="Tahoma" w:eastAsia="Times New Roman" w:hAnsi="Tahoma" w:cs="Tahoma"/>
          <w:sz w:val="20"/>
          <w:szCs w:val="24"/>
          <w:lang w:val="de-DE"/>
        </w:rPr>
      </w:pPr>
      <w:r w:rsidRPr="007E348F">
        <w:rPr>
          <w:rFonts w:ascii="Tahoma" w:eastAsia="Times New Roman" w:hAnsi="Tahoma" w:cs="Tahoma"/>
          <w:sz w:val="20"/>
          <w:szCs w:val="24"/>
          <w:lang w:val="de-DE"/>
        </w:rPr>
        <w:t>REGON .....................................    NIP ................................................................................</w:t>
      </w:r>
    </w:p>
    <w:p w14:paraId="153C28BB" w14:textId="77777777" w:rsidR="00B66A7B" w:rsidRPr="007E348F" w:rsidRDefault="00B66A7B" w:rsidP="00B66A7B">
      <w:pPr>
        <w:spacing w:after="0" w:line="360" w:lineRule="auto"/>
        <w:jc w:val="both"/>
        <w:rPr>
          <w:rFonts w:ascii="Tahoma" w:eastAsia="Times New Roman" w:hAnsi="Tahoma" w:cs="Tahoma"/>
          <w:sz w:val="20"/>
          <w:szCs w:val="24"/>
          <w:lang w:val="de-DE"/>
        </w:rPr>
      </w:pPr>
      <w:r w:rsidRPr="007E348F">
        <w:rPr>
          <w:rFonts w:ascii="Tahoma" w:eastAsia="Times New Roman" w:hAnsi="Tahoma" w:cs="Tahoma"/>
          <w:sz w:val="20"/>
          <w:szCs w:val="24"/>
          <w:lang w:val="de-DE"/>
        </w:rPr>
        <w:t>Tel. ......................................... e-mail .................................................................................</w:t>
      </w:r>
    </w:p>
    <w:p w14:paraId="3FF358CA" w14:textId="77777777" w:rsidR="00B66A7B" w:rsidRPr="007E348F" w:rsidRDefault="00B66A7B" w:rsidP="00B66A7B">
      <w:pPr>
        <w:spacing w:after="0" w:line="360" w:lineRule="auto"/>
        <w:rPr>
          <w:rFonts w:ascii="Tahoma" w:eastAsia="Times New Roman" w:hAnsi="Tahoma" w:cs="Tahoma"/>
          <w:sz w:val="20"/>
          <w:szCs w:val="24"/>
          <w:lang w:val="de-DE"/>
        </w:rPr>
      </w:pPr>
      <w:r w:rsidRPr="007E348F">
        <w:rPr>
          <w:rFonts w:ascii="Tahoma" w:eastAsia="Times New Roman" w:hAnsi="Tahoma" w:cs="Tahoma"/>
          <w:sz w:val="20"/>
          <w:szCs w:val="24"/>
          <w:lang w:val="de-DE"/>
        </w:rPr>
        <w:t>NR konta bankowego do wpłat  ……………………………………………………………..</w:t>
      </w:r>
    </w:p>
    <w:p w14:paraId="0BCBE04F" w14:textId="77777777" w:rsidR="008E2A21" w:rsidRPr="007E348F" w:rsidRDefault="008E2A21" w:rsidP="008E2A21">
      <w:pPr>
        <w:suppressAutoHyphens/>
        <w:spacing w:after="0" w:line="240" w:lineRule="auto"/>
        <w:ind w:left="426" w:hanging="426"/>
        <w:jc w:val="both"/>
        <w:rPr>
          <w:rFonts w:ascii="Tahoma" w:eastAsia="MS Mincho" w:hAnsi="Tahoma" w:cs="Tahoma"/>
          <w:sz w:val="20"/>
          <w:szCs w:val="20"/>
          <w:highlight w:val="yellow"/>
        </w:rPr>
      </w:pPr>
    </w:p>
    <w:p w14:paraId="6FD40E55" w14:textId="26B5A1E3" w:rsidR="0078106E" w:rsidRPr="00764892" w:rsidRDefault="005018E6" w:rsidP="005018E6">
      <w:pPr>
        <w:widowControl w:val="0"/>
        <w:suppressAutoHyphens/>
        <w:spacing w:after="0" w:line="288" w:lineRule="auto"/>
        <w:rPr>
          <w:rFonts w:ascii="Tahoma" w:eastAsia="MS Mincho" w:hAnsi="Tahoma" w:cs="Tahoma"/>
          <w:sz w:val="20"/>
          <w:szCs w:val="20"/>
        </w:rPr>
      </w:pPr>
      <w:bookmarkStart w:id="10" w:name="_Hlk502650780"/>
      <w:bookmarkStart w:id="11" w:name="_Hlk502650441"/>
      <w:r w:rsidRPr="00764892">
        <w:rPr>
          <w:rFonts w:ascii="Tahoma" w:hAnsi="Tahoma" w:cs="Tahoma"/>
          <w:sz w:val="20"/>
          <w:szCs w:val="20"/>
        </w:rPr>
        <w:t xml:space="preserve">Ubiegając się o zamówienie publiczne na </w:t>
      </w:r>
      <w:r w:rsidRPr="00764892">
        <w:rPr>
          <w:rFonts w:ascii="Tahoma" w:hAnsi="Tahoma" w:cs="Tahoma"/>
          <w:b/>
          <w:bCs/>
          <w:sz w:val="20"/>
          <w:szCs w:val="20"/>
        </w:rPr>
        <w:t xml:space="preserve">dostawę </w:t>
      </w:r>
      <w:r w:rsidR="00D64613">
        <w:rPr>
          <w:rFonts w:ascii="Tahoma" w:hAnsi="Tahoma" w:cs="Tahoma"/>
          <w:b/>
          <w:bCs/>
          <w:sz w:val="20"/>
          <w:szCs w:val="20"/>
        </w:rPr>
        <w:t xml:space="preserve">ultradźwiękowego aspiratora tkanek </w:t>
      </w:r>
      <w:r w:rsidRPr="00764892">
        <w:rPr>
          <w:rFonts w:ascii="Tahoma" w:hAnsi="Tahoma" w:cs="Tahoma"/>
          <w:sz w:val="20"/>
          <w:szCs w:val="20"/>
        </w:rPr>
        <w:t xml:space="preserve">oferujemy realizację przedmiotowego zamówienia w zakresie objętym specyfikacją warunków zamówienia za  łączną kwotę: </w:t>
      </w:r>
    </w:p>
    <w:p w14:paraId="6F6BA78C" w14:textId="52F4DC83" w:rsidR="00C57B4F" w:rsidRPr="00764892" w:rsidRDefault="00C57B4F" w:rsidP="0078106E">
      <w:pPr>
        <w:spacing w:after="0" w:line="240" w:lineRule="auto"/>
        <w:jc w:val="both"/>
        <w:rPr>
          <w:rFonts w:ascii="Tahoma" w:hAnsi="Tahoma" w:cs="Tahoma"/>
          <w:i/>
          <w:iCs/>
          <w:color w:val="FF0000"/>
          <w:sz w:val="20"/>
          <w:szCs w:val="20"/>
        </w:rPr>
      </w:pPr>
      <w:bookmarkStart w:id="12" w:name="_Hlk116991287"/>
    </w:p>
    <w:p w14:paraId="102F7660" w14:textId="5321BA1F" w:rsidR="00C57B4F" w:rsidRPr="007E348F" w:rsidRDefault="00C57B4F" w:rsidP="00C57B4F">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cenę netto ........................................................... zł </w:t>
      </w:r>
    </w:p>
    <w:p w14:paraId="07DCF94D" w14:textId="258DE52A" w:rsidR="00C57B4F" w:rsidRPr="007E348F" w:rsidRDefault="00C57B4F" w:rsidP="00C57B4F">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podatek VAT</w:t>
      </w:r>
      <w:r w:rsidR="009E2E76" w:rsidRPr="007E348F">
        <w:rPr>
          <w:rFonts w:ascii="Tahoma" w:eastAsia="Times New Roman" w:hAnsi="Tahoma" w:cs="Tahoma"/>
          <w:bCs/>
          <w:sz w:val="20"/>
          <w:szCs w:val="20"/>
          <w:lang w:eastAsia="ar-SA"/>
        </w:rPr>
        <w:t xml:space="preserve"> </w:t>
      </w:r>
      <w:r w:rsidR="009E2E76" w:rsidRPr="007E348F">
        <w:rPr>
          <w:rFonts w:ascii="Tahoma" w:eastAsia="Times New Roman" w:hAnsi="Tahoma" w:cs="Tahoma"/>
          <w:bCs/>
          <w:sz w:val="12"/>
          <w:szCs w:val="20"/>
          <w:lang w:eastAsia="ar-SA"/>
        </w:rPr>
        <w:t>(stawka)</w:t>
      </w:r>
      <w:r w:rsidRPr="007E348F">
        <w:rPr>
          <w:rFonts w:ascii="Tahoma" w:eastAsia="Times New Roman" w:hAnsi="Tahoma" w:cs="Tahoma"/>
          <w:bCs/>
          <w:sz w:val="20"/>
          <w:szCs w:val="20"/>
          <w:lang w:eastAsia="ar-SA"/>
        </w:rPr>
        <w:t xml:space="preserve"> ...............% tj.</w:t>
      </w:r>
      <w:r w:rsidR="009E2E76" w:rsidRPr="007E348F">
        <w:rPr>
          <w:rFonts w:ascii="Tahoma" w:eastAsia="Times New Roman" w:hAnsi="Tahoma" w:cs="Tahoma"/>
          <w:bCs/>
          <w:sz w:val="12"/>
          <w:szCs w:val="20"/>
          <w:lang w:eastAsia="ar-SA"/>
        </w:rPr>
        <w:t>(kwota)</w:t>
      </w:r>
      <w:r w:rsidRPr="007E348F">
        <w:rPr>
          <w:rFonts w:ascii="Tahoma" w:eastAsia="Times New Roman" w:hAnsi="Tahoma" w:cs="Tahoma"/>
          <w:bCs/>
          <w:sz w:val="12"/>
          <w:szCs w:val="20"/>
          <w:lang w:eastAsia="ar-SA"/>
        </w:rPr>
        <w:t xml:space="preserve"> </w:t>
      </w:r>
      <w:r w:rsidRPr="007E348F">
        <w:rPr>
          <w:rFonts w:ascii="Tahoma" w:eastAsia="Times New Roman" w:hAnsi="Tahoma" w:cs="Tahoma"/>
          <w:bCs/>
          <w:sz w:val="20"/>
          <w:szCs w:val="20"/>
          <w:lang w:eastAsia="ar-SA"/>
        </w:rPr>
        <w:t>................................... zł</w:t>
      </w:r>
    </w:p>
    <w:p w14:paraId="4354A9D5" w14:textId="77777777" w:rsidR="00C57B4F" w:rsidRPr="00764892" w:rsidRDefault="00C57B4F" w:rsidP="00C57B4F">
      <w:pPr>
        <w:suppressAutoHyphens/>
        <w:spacing w:after="0" w:line="240" w:lineRule="auto"/>
        <w:jc w:val="both"/>
        <w:rPr>
          <w:rFonts w:ascii="Tahoma" w:eastAsia="Times New Roman" w:hAnsi="Tahoma" w:cs="Tahoma"/>
          <w:b/>
          <w:bCs/>
          <w:sz w:val="20"/>
          <w:szCs w:val="20"/>
          <w:lang w:eastAsia="ar-SA"/>
        </w:rPr>
      </w:pPr>
      <w:r w:rsidRPr="00764892">
        <w:rPr>
          <w:rFonts w:ascii="Tahoma" w:eastAsia="Times New Roman" w:hAnsi="Tahoma" w:cs="Tahoma"/>
          <w:b/>
          <w:bCs/>
          <w:sz w:val="20"/>
          <w:szCs w:val="20"/>
          <w:lang w:eastAsia="ar-SA"/>
        </w:rPr>
        <w:t>Cena ofertowa brutto ..................... zł</w:t>
      </w:r>
    </w:p>
    <w:p w14:paraId="22042653" w14:textId="77777777" w:rsidR="00C57B4F" w:rsidRPr="007B006E" w:rsidRDefault="00C57B4F" w:rsidP="00C57B4F">
      <w:pPr>
        <w:autoSpaceDE w:val="0"/>
        <w:autoSpaceDN w:val="0"/>
        <w:adjustRightInd w:val="0"/>
        <w:spacing w:after="0" w:line="240" w:lineRule="auto"/>
        <w:rPr>
          <w:rFonts w:ascii="Tahoma" w:hAnsi="Tahoma" w:cs="Tahoma"/>
          <w:color w:val="FF0000"/>
          <w:sz w:val="20"/>
          <w:szCs w:val="20"/>
        </w:rPr>
      </w:pPr>
    </w:p>
    <w:p w14:paraId="1F8293B8" w14:textId="07BB1AD8" w:rsidR="00C57B4F" w:rsidRPr="007E348F" w:rsidRDefault="00C57B4F" w:rsidP="00C57B4F">
      <w:pPr>
        <w:spacing w:after="0" w:line="240" w:lineRule="auto"/>
        <w:jc w:val="both"/>
        <w:rPr>
          <w:rFonts w:ascii="Tahoma" w:hAnsi="Tahoma" w:cs="Tahoma"/>
          <w:bCs/>
          <w:sz w:val="20"/>
          <w:szCs w:val="20"/>
          <w:u w:val="single"/>
        </w:rPr>
      </w:pPr>
      <w:r w:rsidRPr="007E348F">
        <w:rPr>
          <w:rFonts w:ascii="Tahoma" w:hAnsi="Tahoma" w:cs="Tahoma"/>
          <w:bCs/>
          <w:sz w:val="20"/>
          <w:szCs w:val="20"/>
          <w:u w:val="single"/>
        </w:rPr>
        <w:t xml:space="preserve">Oświadczamy, iż oferujemy </w:t>
      </w:r>
      <w:r w:rsidR="00D64613">
        <w:rPr>
          <w:rFonts w:ascii="Tahoma" w:hAnsi="Tahoma" w:cs="Tahoma"/>
          <w:bCs/>
          <w:sz w:val="20"/>
          <w:szCs w:val="20"/>
          <w:u w:val="single"/>
        </w:rPr>
        <w:t>ultradźwiękowy aspirator tkanek</w:t>
      </w:r>
      <w:r w:rsidRPr="007E348F">
        <w:rPr>
          <w:rFonts w:ascii="Tahoma" w:hAnsi="Tahoma" w:cs="Tahoma"/>
          <w:bCs/>
          <w:sz w:val="20"/>
          <w:szCs w:val="20"/>
          <w:u w:val="single"/>
        </w:rPr>
        <w:t xml:space="preserve">   :</w:t>
      </w:r>
    </w:p>
    <w:p w14:paraId="641A3A48" w14:textId="77777777" w:rsidR="007E348F" w:rsidRDefault="007E348F" w:rsidP="00C57B4F">
      <w:pPr>
        <w:spacing w:after="0" w:line="240" w:lineRule="auto"/>
        <w:rPr>
          <w:rFonts w:ascii="Tahoma" w:hAnsi="Tahoma" w:cs="Tahoma"/>
          <w:sz w:val="20"/>
          <w:szCs w:val="20"/>
        </w:rPr>
      </w:pPr>
    </w:p>
    <w:p w14:paraId="4592444C" w14:textId="6E2D8A29" w:rsidR="00C57B4F" w:rsidRPr="007E348F" w:rsidRDefault="00C57B4F" w:rsidP="00C57B4F">
      <w:pPr>
        <w:spacing w:after="0" w:line="240" w:lineRule="auto"/>
        <w:rPr>
          <w:rFonts w:ascii="Tahoma" w:hAnsi="Tahoma" w:cs="Tahoma"/>
          <w:sz w:val="20"/>
          <w:szCs w:val="20"/>
        </w:rPr>
      </w:pPr>
      <w:r w:rsidRPr="007E348F">
        <w:rPr>
          <w:rFonts w:ascii="Tahoma" w:hAnsi="Tahoma" w:cs="Tahoma"/>
          <w:sz w:val="20"/>
          <w:szCs w:val="20"/>
        </w:rPr>
        <w:t>- Producent:</w:t>
      </w:r>
      <w:r w:rsidRPr="007E348F">
        <w:rPr>
          <w:rFonts w:ascii="Tahoma" w:hAnsi="Tahoma" w:cs="Tahoma"/>
          <w:sz w:val="20"/>
          <w:szCs w:val="20"/>
        </w:rPr>
        <w:tab/>
      </w:r>
      <w:r w:rsidRPr="007E348F">
        <w:rPr>
          <w:rFonts w:ascii="Tahoma" w:hAnsi="Tahoma" w:cs="Tahoma"/>
          <w:sz w:val="20"/>
          <w:szCs w:val="20"/>
        </w:rPr>
        <w:tab/>
        <w:t>…….………………………… (podać)</w:t>
      </w:r>
    </w:p>
    <w:p w14:paraId="6181B76B" w14:textId="5B6EFBD7" w:rsidR="00C57B4F" w:rsidRDefault="00C57B4F" w:rsidP="00C57B4F">
      <w:pPr>
        <w:spacing w:after="120"/>
        <w:rPr>
          <w:rFonts w:ascii="Tahoma" w:hAnsi="Tahoma" w:cs="Tahoma"/>
          <w:sz w:val="20"/>
          <w:szCs w:val="20"/>
        </w:rPr>
      </w:pPr>
      <w:r w:rsidRPr="007E348F">
        <w:rPr>
          <w:rFonts w:ascii="Tahoma" w:hAnsi="Tahoma" w:cs="Tahoma"/>
          <w:sz w:val="20"/>
          <w:szCs w:val="20"/>
        </w:rPr>
        <w:t>- Nazwa/typ:</w:t>
      </w:r>
      <w:r w:rsidRPr="007E348F">
        <w:rPr>
          <w:rFonts w:ascii="Tahoma" w:hAnsi="Tahoma" w:cs="Tahoma"/>
          <w:sz w:val="20"/>
          <w:szCs w:val="20"/>
        </w:rPr>
        <w:tab/>
      </w:r>
      <w:r w:rsidRPr="007E348F">
        <w:rPr>
          <w:rFonts w:ascii="Tahoma" w:hAnsi="Tahoma" w:cs="Tahoma"/>
          <w:sz w:val="20"/>
          <w:szCs w:val="20"/>
        </w:rPr>
        <w:tab/>
        <w:t>…….………………………… (podać)</w:t>
      </w:r>
    </w:p>
    <w:p w14:paraId="3666DEA4" w14:textId="77777777" w:rsidR="00C44AF4" w:rsidRDefault="00C44AF4" w:rsidP="00C57B4F">
      <w:pPr>
        <w:suppressAutoHyphens/>
        <w:spacing w:after="0" w:line="240" w:lineRule="auto"/>
        <w:jc w:val="both"/>
        <w:rPr>
          <w:rFonts w:ascii="Tahoma" w:eastAsia="Times New Roman" w:hAnsi="Tahoma" w:cs="Tahoma"/>
          <w:b/>
          <w:bCs/>
          <w:sz w:val="20"/>
          <w:szCs w:val="20"/>
          <w:lang w:eastAsia="ar-SA"/>
        </w:rPr>
      </w:pPr>
    </w:p>
    <w:p w14:paraId="1B8F0430" w14:textId="58A05CCF" w:rsidR="00FD7D72" w:rsidRPr="00FD7D72" w:rsidRDefault="00FD7D72" w:rsidP="00FD7D72">
      <w:pPr>
        <w:jc w:val="both"/>
        <w:rPr>
          <w:rFonts w:ascii="Tahoma" w:hAnsi="Tahoma" w:cs="Tahoma"/>
          <w:sz w:val="20"/>
          <w:szCs w:val="20"/>
          <w:lang w:eastAsia="ar-SA"/>
        </w:rPr>
      </w:pPr>
      <w:r w:rsidRPr="00FD7D72">
        <w:rPr>
          <w:rFonts w:ascii="Tahoma" w:hAnsi="Tahoma" w:cs="Tahoma"/>
          <w:sz w:val="20"/>
          <w:szCs w:val="20"/>
          <w:lang w:eastAsia="ar-SA"/>
        </w:rPr>
        <w:t xml:space="preserve">Obsługa serwisowa gwarancyjna będzie prowadzona przez serwis techniczny z siedzibą (nazwa, adres, tel., e-mail): ................................................................................ </w:t>
      </w:r>
    </w:p>
    <w:p w14:paraId="23B79429" w14:textId="77777777" w:rsidR="00FD7D72" w:rsidRPr="007E348F" w:rsidRDefault="00FD7D72" w:rsidP="00C57B4F">
      <w:pPr>
        <w:spacing w:after="0" w:line="240" w:lineRule="auto"/>
        <w:ind w:left="426"/>
        <w:jc w:val="both"/>
        <w:rPr>
          <w:rFonts w:ascii="Tahoma" w:hAnsi="Tahoma" w:cs="Tahoma"/>
          <w:i/>
          <w:sz w:val="16"/>
          <w:szCs w:val="16"/>
        </w:rPr>
      </w:pPr>
    </w:p>
    <w:bookmarkEnd w:id="12"/>
    <w:p w14:paraId="27661EEF" w14:textId="77777777" w:rsidR="00320414" w:rsidRPr="007E348F" w:rsidRDefault="00320414" w:rsidP="004F1DAD">
      <w:pPr>
        <w:spacing w:after="0" w:line="240" w:lineRule="auto"/>
        <w:ind w:left="426"/>
        <w:jc w:val="both"/>
        <w:rPr>
          <w:rFonts w:ascii="Tahoma" w:hAnsi="Tahoma" w:cs="Tahoma"/>
          <w:i/>
          <w:sz w:val="16"/>
          <w:szCs w:val="16"/>
        </w:rPr>
      </w:pPr>
    </w:p>
    <w:bookmarkEnd w:id="10"/>
    <w:bookmarkEnd w:id="11"/>
    <w:p w14:paraId="25F9D065" w14:textId="53560F27" w:rsidR="008E2A21" w:rsidRPr="00E74DE0" w:rsidRDefault="005D421D">
      <w:pPr>
        <w:numPr>
          <w:ilvl w:val="3"/>
          <w:numId w:val="26"/>
        </w:numPr>
        <w:suppressAutoHyphens/>
        <w:spacing w:after="0" w:line="240" w:lineRule="auto"/>
        <w:ind w:left="426" w:hanging="426"/>
        <w:jc w:val="both"/>
        <w:rPr>
          <w:rFonts w:ascii="Tahoma" w:hAnsi="Tahoma" w:cs="Tahoma"/>
          <w:i/>
          <w:sz w:val="20"/>
          <w:szCs w:val="20"/>
        </w:rPr>
      </w:pPr>
      <w:r w:rsidRPr="00E74DE0">
        <w:rPr>
          <w:rFonts w:ascii="Tahoma" w:eastAsia="Calibri" w:hAnsi="Tahoma" w:cs="Tahoma"/>
          <w:sz w:val="20"/>
          <w:szCs w:val="20"/>
        </w:rPr>
        <w:t>O</w:t>
      </w:r>
      <w:r w:rsidR="005A632B" w:rsidRPr="00E74DE0">
        <w:rPr>
          <w:rFonts w:ascii="Tahoma" w:eastAsia="Calibri" w:hAnsi="Tahoma" w:cs="Tahoma"/>
          <w:sz w:val="20"/>
          <w:szCs w:val="20"/>
        </w:rPr>
        <w:t>świadczamy, iż w</w:t>
      </w:r>
      <w:r w:rsidR="008E2A21" w:rsidRPr="00E74DE0">
        <w:rPr>
          <w:rFonts w:ascii="Tahoma" w:eastAsia="Calibri" w:hAnsi="Tahoma" w:cs="Tahoma"/>
          <w:sz w:val="20"/>
          <w:szCs w:val="20"/>
        </w:rPr>
        <w:t xml:space="preserve"> cenie naszej oferty zostały uwzględnione wszystkie koszty wykonania zamówienia.</w:t>
      </w:r>
    </w:p>
    <w:p w14:paraId="7BBC79DF" w14:textId="77777777" w:rsidR="008E2A21" w:rsidRPr="00E74DE0" w:rsidRDefault="008E2A21">
      <w:pPr>
        <w:numPr>
          <w:ilvl w:val="3"/>
          <w:numId w:val="26"/>
        </w:numPr>
        <w:suppressAutoHyphens/>
        <w:spacing w:after="0" w:line="240" w:lineRule="auto"/>
        <w:jc w:val="both"/>
        <w:rPr>
          <w:rFonts w:ascii="Tahoma" w:hAnsi="Tahoma" w:cs="Tahoma"/>
          <w:i/>
          <w:sz w:val="20"/>
          <w:szCs w:val="20"/>
        </w:rPr>
      </w:pPr>
      <w:r w:rsidRPr="00E74DE0">
        <w:rPr>
          <w:rFonts w:ascii="Tahoma" w:hAnsi="Tahoma" w:cs="Tahoma"/>
          <w:sz w:val="20"/>
          <w:szCs w:val="20"/>
        </w:rPr>
        <w:t>Oświadczamy, że wybór naszej oferty nie będzie prowadzić do powstania u Zamawiającego obowiązku podatkowego, w sytuacji, gdy nie dołączyliśmy do oferty informacji wykonawcy o powstaniu obowiązku podatkowego</w:t>
      </w:r>
      <w:r w:rsidRPr="00E74DE0">
        <w:rPr>
          <w:rFonts w:ascii="Tahoma" w:eastAsia="Calibri" w:hAnsi="Tahoma" w:cs="Tahoma"/>
          <w:sz w:val="20"/>
          <w:szCs w:val="20"/>
        </w:rPr>
        <w:t>.</w:t>
      </w:r>
    </w:p>
    <w:p w14:paraId="089C4F49" w14:textId="77777777" w:rsidR="00CC5192" w:rsidRPr="00E74DE0" w:rsidRDefault="00CC5192">
      <w:pPr>
        <w:numPr>
          <w:ilvl w:val="3"/>
          <w:numId w:val="26"/>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E74DE0" w:rsidRDefault="00CC5192">
      <w:pPr>
        <w:numPr>
          <w:ilvl w:val="3"/>
          <w:numId w:val="26"/>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rPr>
        <w:t xml:space="preserve">Jesteśmy związani niniejszą ofertą przez czas wskazany w Specyfikacji Warunków </w:t>
      </w:r>
      <w:r w:rsidR="000F31E5" w:rsidRPr="00E74DE0">
        <w:rPr>
          <w:rFonts w:ascii="Tahoma" w:eastAsia="Times New Roman" w:hAnsi="Tahoma" w:cs="Tahoma"/>
          <w:bCs/>
          <w:sz w:val="20"/>
          <w:szCs w:val="20"/>
        </w:rPr>
        <w:t xml:space="preserve"> Zamówienia</w:t>
      </w:r>
      <w:r w:rsidR="00446C30" w:rsidRPr="00E74DE0">
        <w:rPr>
          <w:rFonts w:ascii="Tahoma" w:eastAsia="Times New Roman" w:hAnsi="Tahoma" w:cs="Tahoma"/>
          <w:bCs/>
          <w:sz w:val="20"/>
          <w:szCs w:val="20"/>
        </w:rPr>
        <w:t>.</w:t>
      </w:r>
    </w:p>
    <w:p w14:paraId="57E40669" w14:textId="56BAE465" w:rsidR="00B02E2C" w:rsidRPr="00E74DE0" w:rsidRDefault="00CC5192">
      <w:pPr>
        <w:numPr>
          <w:ilvl w:val="3"/>
          <w:numId w:val="26"/>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rPr>
        <w:t>Zawarta w Specyfikacji Warunków Zamówienia treść wzor</w:t>
      </w:r>
      <w:r w:rsidR="00383819">
        <w:rPr>
          <w:rFonts w:ascii="Tahoma" w:eastAsia="Times New Roman" w:hAnsi="Tahoma" w:cs="Tahoma"/>
          <w:bCs/>
          <w:sz w:val="20"/>
          <w:szCs w:val="20"/>
        </w:rPr>
        <w:t>u</w:t>
      </w:r>
      <w:r w:rsidR="00C94957" w:rsidRPr="00E74DE0">
        <w:rPr>
          <w:rFonts w:ascii="Tahoma" w:eastAsia="Times New Roman" w:hAnsi="Tahoma" w:cs="Tahoma"/>
          <w:bCs/>
          <w:sz w:val="20"/>
          <w:szCs w:val="20"/>
        </w:rPr>
        <w:t xml:space="preserve"> </w:t>
      </w:r>
      <w:r w:rsidRPr="00E74DE0">
        <w:rPr>
          <w:rFonts w:ascii="Tahoma" w:eastAsia="Times New Roman" w:hAnsi="Tahoma" w:cs="Tahoma"/>
          <w:bCs/>
          <w:sz w:val="20"/>
          <w:szCs w:val="20"/>
        </w:rPr>
        <w:t>umowy została przez nas zaakceptowana i zobowiązujemy się w przypadku wyboru naszej oferty do</w:t>
      </w:r>
      <w:r w:rsidR="00B66A7B" w:rsidRPr="00E74DE0">
        <w:rPr>
          <w:rFonts w:ascii="Tahoma" w:eastAsia="Times New Roman" w:hAnsi="Tahoma" w:cs="Tahoma"/>
          <w:bCs/>
          <w:sz w:val="20"/>
          <w:szCs w:val="20"/>
        </w:rPr>
        <w:t xml:space="preserve"> </w:t>
      </w:r>
      <w:r w:rsidRPr="00E74DE0">
        <w:rPr>
          <w:rFonts w:ascii="Tahoma" w:eastAsia="Times New Roman" w:hAnsi="Tahoma" w:cs="Tahoma"/>
          <w:bCs/>
          <w:sz w:val="20"/>
          <w:szCs w:val="20"/>
        </w:rPr>
        <w:t>zawarcia na wyżej wymienionych warunkach w miejscu i terminie wyznaczonym przez Zamawiającego</w:t>
      </w:r>
    </w:p>
    <w:p w14:paraId="058959A7" w14:textId="4CE38007" w:rsidR="00BD27D5" w:rsidRPr="00E74DE0" w:rsidRDefault="004F206B">
      <w:pPr>
        <w:pStyle w:val="Akapitzlist"/>
        <w:numPr>
          <w:ilvl w:val="3"/>
          <w:numId w:val="26"/>
        </w:numPr>
        <w:suppressAutoHyphens/>
        <w:spacing w:after="0" w:line="240" w:lineRule="auto"/>
        <w:ind w:left="357" w:hanging="357"/>
        <w:jc w:val="both"/>
        <w:rPr>
          <w:rFonts w:ascii="Tahoma" w:eastAsia="Times New Roman" w:hAnsi="Tahoma" w:cs="Tahoma"/>
          <w:i/>
          <w:iCs/>
          <w:sz w:val="20"/>
          <w:szCs w:val="20"/>
          <w:lang w:eastAsia="ar-SA"/>
        </w:rPr>
      </w:pPr>
      <w:r w:rsidRPr="00E74DE0">
        <w:rPr>
          <w:rFonts w:ascii="Tahoma" w:eastAsia="Times New Roman" w:hAnsi="Tahoma" w:cs="Tahoma"/>
          <w:bCs/>
          <w:sz w:val="20"/>
          <w:szCs w:val="20"/>
        </w:rPr>
        <w:t xml:space="preserve">W związku z wdrożoną u Zamawiającego procedurą BHP-8 „Organizowanie prac związanych z  zagrożeniami przez wykonawców” oświadczamy że zapoznaliśmy się z w/w procedurą dostępną pod adresem </w:t>
      </w:r>
      <w:hyperlink r:id="rId24" w:history="1">
        <w:r w:rsidR="00BD27D5" w:rsidRPr="00E74DE0">
          <w:rPr>
            <w:rFonts w:ascii="Tahoma" w:hAnsi="Tahoma" w:cs="Tahoma"/>
            <w:sz w:val="20"/>
            <w:szCs w:val="20"/>
            <w:u w:val="single"/>
          </w:rPr>
          <w:t>https://www.uck.katowice.pl/uploads/files/procedurabhp8.pdf</w:t>
        </w:r>
      </w:hyperlink>
    </w:p>
    <w:p w14:paraId="4154D3B3" w14:textId="31E3A6F9" w:rsidR="00373735" w:rsidRPr="00E74DE0" w:rsidRDefault="00A617E0">
      <w:pPr>
        <w:numPr>
          <w:ilvl w:val="3"/>
          <w:numId w:val="26"/>
        </w:numPr>
        <w:suppressAutoHyphens/>
        <w:spacing w:after="0" w:line="240" w:lineRule="auto"/>
        <w:ind w:left="357" w:hanging="357"/>
        <w:jc w:val="both"/>
        <w:rPr>
          <w:rFonts w:ascii="Tahoma" w:eastAsia="Times New Roman" w:hAnsi="Tahoma" w:cs="Tahoma"/>
          <w:i/>
          <w:iCs/>
          <w:sz w:val="20"/>
          <w:szCs w:val="20"/>
          <w:lang w:eastAsia="ar-SA"/>
        </w:rPr>
      </w:pPr>
      <w:r w:rsidRPr="00E74DE0">
        <w:rPr>
          <w:rFonts w:ascii="Tahoma" w:eastAsia="Times New Roman" w:hAnsi="Tahoma" w:cs="Tahoma"/>
          <w:sz w:val="20"/>
          <w:szCs w:val="20"/>
          <w:lang w:eastAsia="ar-SA"/>
        </w:rPr>
        <w:t xml:space="preserve">Oświadczam, </w:t>
      </w:r>
      <w:r w:rsidR="00C6571D" w:rsidRPr="00E74DE0">
        <w:rPr>
          <w:rFonts w:ascii="Tahoma" w:hAnsi="Tahoma" w:cs="Tahoma"/>
          <w:sz w:val="20"/>
          <w:szCs w:val="20"/>
        </w:rPr>
        <w:t xml:space="preserve">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sidR="00C6571D" w:rsidRPr="00E74DE0">
        <w:rPr>
          <w:rFonts w:ascii="Tahoma" w:hAnsi="Tahoma" w:cs="Tahoma"/>
          <w:sz w:val="20"/>
          <w:szCs w:val="20"/>
        </w:rPr>
        <w:lastRenderedPageBreak/>
        <w:t>ochronie danych) (Dz. Urz. UE L 119 z 04.05.2016, str. 1, ze zm.) (dalej w treści RODO) wobec osób fizycznych, od których dane osobowe bezpośrednio lub pośrednio pozyskałem w celu ubiegania się o udzielenie zamówienia publicznego w niniejszym postępowaniu.*</w:t>
      </w:r>
    </w:p>
    <w:p w14:paraId="25D1C4C3" w14:textId="1C97F6C2" w:rsidR="00C6571D" w:rsidRDefault="00C6571D" w:rsidP="00373735">
      <w:pPr>
        <w:suppressAutoHyphens/>
        <w:spacing w:after="0" w:line="240" w:lineRule="auto"/>
        <w:ind w:left="357"/>
        <w:jc w:val="both"/>
        <w:rPr>
          <w:rFonts w:ascii="Tahoma" w:eastAsia="Times New Roman" w:hAnsi="Tahoma" w:cs="Tahoma"/>
          <w:i/>
          <w:iCs/>
          <w:sz w:val="16"/>
          <w:szCs w:val="16"/>
          <w:lang w:eastAsia="ar-SA"/>
        </w:rPr>
      </w:pPr>
      <w:r w:rsidRPr="00E74DE0">
        <w:rPr>
          <w:rFonts w:ascii="Tahoma" w:eastAsia="Times New Roman" w:hAnsi="Tahoma" w:cs="Tahoma"/>
          <w:i/>
          <w:iCs/>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CE23F74" w14:textId="77777777" w:rsidR="00B3268C" w:rsidRPr="00E74DE0" w:rsidRDefault="00B3268C" w:rsidP="00373735">
      <w:pPr>
        <w:suppressAutoHyphens/>
        <w:spacing w:after="0" w:line="240" w:lineRule="auto"/>
        <w:ind w:left="357"/>
        <w:jc w:val="both"/>
        <w:rPr>
          <w:rFonts w:ascii="Tahoma" w:eastAsia="Times New Roman" w:hAnsi="Tahoma" w:cs="Tahoma"/>
          <w:i/>
          <w:iCs/>
          <w:sz w:val="16"/>
          <w:szCs w:val="16"/>
          <w:lang w:eastAsia="ar-SA"/>
        </w:rPr>
      </w:pPr>
    </w:p>
    <w:p w14:paraId="0F4A2ABF" w14:textId="3D256F74" w:rsidR="00CC5192" w:rsidRPr="00E74DE0" w:rsidRDefault="00CC5192" w:rsidP="00373735">
      <w:pPr>
        <w:pStyle w:val="Tekstpodstawowy"/>
        <w:rPr>
          <w:rFonts w:ascii="Tahoma" w:eastAsia="Times New Roman" w:hAnsi="Tahoma" w:cs="Tahoma"/>
          <w:bCs/>
          <w:sz w:val="20"/>
          <w:szCs w:val="20"/>
          <w:lang w:eastAsia="pl-PL"/>
        </w:rPr>
      </w:pPr>
      <w:r w:rsidRPr="00E74DE0">
        <w:rPr>
          <w:rFonts w:ascii="Tahoma" w:eastAsia="Times New Roman" w:hAnsi="Tahoma" w:cs="Tahoma"/>
          <w:bCs/>
          <w:sz w:val="20"/>
          <w:szCs w:val="20"/>
          <w:lang w:eastAsia="pl-PL"/>
        </w:rPr>
        <w:t xml:space="preserve">                                                       </w:t>
      </w:r>
    </w:p>
    <w:tbl>
      <w:tblPr>
        <w:tblStyle w:val="Tabela-Siatka"/>
        <w:tblW w:w="0" w:type="auto"/>
        <w:tblLook w:val="04A0" w:firstRow="1" w:lastRow="0" w:firstColumn="1" w:lastColumn="0" w:noHBand="0" w:noVBand="1"/>
      </w:tblPr>
      <w:tblGrid>
        <w:gridCol w:w="9210"/>
      </w:tblGrid>
      <w:tr w:rsidR="00E74DE0" w:rsidRPr="00E74DE0" w14:paraId="1465673E" w14:textId="77777777" w:rsidTr="00CD11A5">
        <w:tc>
          <w:tcPr>
            <w:tcW w:w="9210" w:type="dxa"/>
          </w:tcPr>
          <w:p w14:paraId="44A74542" w14:textId="77777777" w:rsidR="00C57B4F" w:rsidRPr="00E74DE0" w:rsidRDefault="00C57B4F" w:rsidP="00CD11A5">
            <w:pPr>
              <w:autoSpaceDE w:val="0"/>
              <w:autoSpaceDN w:val="0"/>
              <w:adjustRightInd w:val="0"/>
              <w:spacing w:before="100" w:beforeAutospacing="1"/>
              <w:ind w:left="142" w:hanging="426"/>
              <w:jc w:val="both"/>
              <w:rPr>
                <w:rFonts w:ascii="Tahoma" w:eastAsia="Times New Roman" w:hAnsi="Tahoma" w:cs="Tahoma"/>
                <w:sz w:val="18"/>
                <w:szCs w:val="18"/>
              </w:rPr>
            </w:pPr>
            <w:r w:rsidRPr="00E74DE0">
              <w:rPr>
                <w:rFonts w:ascii="Tahoma" w:eastAsia="Times New Roman" w:hAnsi="Tahoma" w:cs="Tahoma"/>
                <w:sz w:val="20"/>
                <w:szCs w:val="20"/>
              </w:rPr>
              <w:t xml:space="preserve">R  </w:t>
            </w:r>
            <w:r w:rsidRPr="00E74DE0">
              <w:rPr>
                <w:rFonts w:ascii="Tahoma" w:eastAsia="Times New Roman" w:hAnsi="Tahoma" w:cs="Tahoma"/>
                <w:sz w:val="18"/>
                <w:szCs w:val="18"/>
              </w:rPr>
              <w:t>Rodzaj Wykonawcy:</w:t>
            </w:r>
          </w:p>
          <w:p w14:paraId="6018C17A" w14:textId="77777777" w:rsidR="00C57B4F" w:rsidRPr="00E74DE0" w:rsidRDefault="00C57B4F">
            <w:pPr>
              <w:numPr>
                <w:ilvl w:val="2"/>
                <w:numId w:val="63"/>
              </w:numPr>
              <w:spacing w:before="100" w:beforeAutospacing="1" w:after="100" w:afterAutospacing="1" w:line="360" w:lineRule="auto"/>
              <w:ind w:left="709" w:firstLine="0"/>
              <w:contextualSpacing/>
              <w:rPr>
                <w:rFonts w:ascii="Tahoma" w:eastAsia="Times New Roman" w:hAnsi="Tahoma" w:cs="Tahoma"/>
                <w:sz w:val="18"/>
                <w:szCs w:val="18"/>
              </w:rPr>
            </w:pPr>
            <w:r w:rsidRPr="00E74DE0">
              <w:rPr>
                <w:rFonts w:ascii="Tahoma" w:eastAsia="Times New Roman" w:hAnsi="Tahoma" w:cs="Tahoma"/>
                <w:bCs/>
                <w:sz w:val="18"/>
                <w:szCs w:val="18"/>
              </w:rPr>
              <w:t>Mikroprzedsiębiorstwo</w:t>
            </w:r>
          </w:p>
          <w:p w14:paraId="30C3509E" w14:textId="77777777" w:rsidR="00C57B4F" w:rsidRPr="00E74DE0" w:rsidRDefault="00C57B4F">
            <w:pPr>
              <w:numPr>
                <w:ilvl w:val="0"/>
                <w:numId w:val="64"/>
              </w:numPr>
              <w:spacing w:before="100" w:beforeAutospacing="1" w:after="100" w:afterAutospacing="1" w:line="360" w:lineRule="auto"/>
              <w:ind w:left="709" w:firstLine="0"/>
              <w:contextualSpacing/>
              <w:rPr>
                <w:rFonts w:ascii="Tahoma" w:eastAsia="Times New Roman" w:hAnsi="Tahoma" w:cs="Tahoma"/>
                <w:sz w:val="18"/>
                <w:szCs w:val="18"/>
              </w:rPr>
            </w:pPr>
            <w:r w:rsidRPr="00E74DE0">
              <w:rPr>
                <w:rFonts w:ascii="Tahoma" w:eastAsia="Times New Roman" w:hAnsi="Tahoma" w:cs="Tahoma"/>
                <w:bCs/>
                <w:sz w:val="18"/>
                <w:szCs w:val="18"/>
              </w:rPr>
              <w:t>Małe przedsiębiorstwo</w:t>
            </w:r>
          </w:p>
          <w:p w14:paraId="4FF89B6F" w14:textId="77777777" w:rsidR="00C57B4F" w:rsidRPr="00E74DE0" w:rsidRDefault="00C57B4F">
            <w:pPr>
              <w:numPr>
                <w:ilvl w:val="0"/>
                <w:numId w:val="65"/>
              </w:numPr>
              <w:spacing w:before="100" w:beforeAutospacing="1" w:after="100" w:afterAutospacing="1" w:line="360" w:lineRule="auto"/>
              <w:ind w:left="709" w:firstLine="0"/>
              <w:contextualSpacing/>
              <w:rPr>
                <w:rFonts w:ascii="Tahoma" w:eastAsia="Times New Roman" w:hAnsi="Tahoma" w:cs="Tahoma"/>
                <w:sz w:val="18"/>
                <w:szCs w:val="18"/>
              </w:rPr>
            </w:pPr>
            <w:r w:rsidRPr="00E74DE0">
              <w:rPr>
                <w:rFonts w:ascii="Tahoma" w:eastAsia="Times New Roman" w:hAnsi="Tahoma" w:cs="Tahoma"/>
                <w:bCs/>
                <w:sz w:val="18"/>
                <w:szCs w:val="18"/>
              </w:rPr>
              <w:t>Średnie przedsiębiorstwo</w:t>
            </w:r>
          </w:p>
          <w:p w14:paraId="0F6FC998" w14:textId="77777777" w:rsidR="00C57B4F" w:rsidRPr="00E74DE0" w:rsidRDefault="00C57B4F">
            <w:pPr>
              <w:numPr>
                <w:ilvl w:val="0"/>
                <w:numId w:val="66"/>
              </w:numPr>
              <w:spacing w:before="100" w:beforeAutospacing="1" w:after="100" w:afterAutospacing="1" w:line="360" w:lineRule="auto"/>
              <w:ind w:left="709" w:firstLine="0"/>
              <w:contextualSpacing/>
              <w:rPr>
                <w:rFonts w:ascii="Tahoma" w:eastAsia="Times New Roman" w:hAnsi="Tahoma" w:cs="Tahoma"/>
                <w:sz w:val="18"/>
                <w:szCs w:val="18"/>
              </w:rPr>
            </w:pPr>
            <w:r w:rsidRPr="00E74DE0">
              <w:rPr>
                <w:rFonts w:ascii="Tahoma" w:eastAsia="Times New Roman" w:hAnsi="Tahoma" w:cs="Tahoma"/>
                <w:bCs/>
                <w:sz w:val="18"/>
                <w:szCs w:val="18"/>
              </w:rPr>
              <w:t xml:space="preserve">Jednoosobowa działalnością gospodarczą </w:t>
            </w:r>
          </w:p>
          <w:p w14:paraId="4E957EA5" w14:textId="77777777" w:rsidR="00C57B4F" w:rsidRPr="00E74DE0" w:rsidRDefault="00C57B4F">
            <w:pPr>
              <w:numPr>
                <w:ilvl w:val="0"/>
                <w:numId w:val="67"/>
              </w:numPr>
              <w:spacing w:before="100" w:beforeAutospacing="1" w:after="100" w:afterAutospacing="1" w:line="360" w:lineRule="auto"/>
              <w:ind w:left="709" w:firstLine="0"/>
              <w:contextualSpacing/>
              <w:rPr>
                <w:rFonts w:ascii="Tahoma" w:eastAsia="Times New Roman" w:hAnsi="Tahoma" w:cs="Tahoma"/>
                <w:sz w:val="18"/>
                <w:szCs w:val="18"/>
              </w:rPr>
            </w:pPr>
            <w:r w:rsidRPr="00E74DE0">
              <w:rPr>
                <w:rFonts w:ascii="Tahoma" w:eastAsia="Times New Roman" w:hAnsi="Tahoma" w:cs="Tahoma"/>
                <w:bCs/>
                <w:sz w:val="18"/>
                <w:szCs w:val="18"/>
              </w:rPr>
              <w:t>Osoba fizyczna nieprowadząca działalności gospodarczej</w:t>
            </w:r>
          </w:p>
          <w:p w14:paraId="58286325" w14:textId="77777777" w:rsidR="00C57B4F" w:rsidRPr="00E74DE0" w:rsidRDefault="00C57B4F">
            <w:pPr>
              <w:numPr>
                <w:ilvl w:val="0"/>
                <w:numId w:val="66"/>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E74DE0">
              <w:rPr>
                <w:rFonts w:ascii="Tahoma" w:eastAsia="Times New Roman" w:hAnsi="Tahoma" w:cs="Tahoma"/>
                <w:bCs/>
                <w:sz w:val="18"/>
                <w:szCs w:val="18"/>
              </w:rPr>
              <w:t>Inny rodzaj</w:t>
            </w:r>
          </w:p>
          <w:p w14:paraId="20706F2A" w14:textId="77777777" w:rsidR="00C57B4F" w:rsidRPr="00E74DE0" w:rsidRDefault="00C57B4F" w:rsidP="00CD11A5">
            <w:pPr>
              <w:rPr>
                <w:rFonts w:ascii="Tahoma" w:eastAsia="Times New Roman" w:hAnsi="Tahoma" w:cs="Tahoma"/>
                <w:sz w:val="20"/>
                <w:szCs w:val="20"/>
                <w:lang w:eastAsia="ar-SA"/>
              </w:rPr>
            </w:pPr>
            <w:r w:rsidRPr="00E74DE0">
              <w:rPr>
                <w:rFonts w:ascii="Tahoma" w:hAnsi="Tahoma" w:cs="Tahoma"/>
                <w:b/>
                <w:bCs/>
                <w:sz w:val="16"/>
                <w:szCs w:val="16"/>
              </w:rPr>
              <w:t>*Zaznaczyć właściwe X</w:t>
            </w:r>
          </w:p>
        </w:tc>
      </w:tr>
    </w:tbl>
    <w:p w14:paraId="2B569790" w14:textId="02FDAEA7" w:rsidR="00446C30" w:rsidRPr="007B006E" w:rsidRDefault="00446C30" w:rsidP="00373735">
      <w:pPr>
        <w:spacing w:after="0" w:line="240" w:lineRule="auto"/>
        <w:rPr>
          <w:rFonts w:ascii="Tahoma" w:eastAsia="Times New Roman" w:hAnsi="Tahoma" w:cs="Tahoma"/>
          <w:color w:val="FF0000"/>
          <w:sz w:val="20"/>
          <w:szCs w:val="20"/>
          <w:lang w:eastAsia="ar-SA"/>
        </w:rPr>
      </w:pPr>
    </w:p>
    <w:p w14:paraId="36E26FF2" w14:textId="77777777" w:rsidR="00320414" w:rsidRDefault="00320414" w:rsidP="00C57B4F">
      <w:pPr>
        <w:suppressAutoHyphens/>
        <w:spacing w:after="0" w:line="240" w:lineRule="auto"/>
        <w:rPr>
          <w:rFonts w:ascii="Tahoma" w:eastAsia="Times New Roman" w:hAnsi="Tahoma" w:cs="Tahoma"/>
          <w:sz w:val="20"/>
          <w:szCs w:val="20"/>
          <w:lang w:eastAsia="ar-SA"/>
        </w:rPr>
      </w:pPr>
      <w:bookmarkStart w:id="13" w:name="_Hlk116464069"/>
    </w:p>
    <w:p w14:paraId="27ED6032"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58902A5D"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2DB62793"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4018FA8F"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195116B8"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56E1515B"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1CFAF8F6"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632DB43B"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6B68247B"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154C75DA"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3151E6B7"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2E0CCF00"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3C6E08A5"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4E28DC05"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23722B7E"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5E4BD0A8"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4E913F57"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36F01EA8"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6733FCD2"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7DA70D77"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3638A686"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1751390E"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6DB6ADB7"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5859DB27" w14:textId="77777777" w:rsidR="00D64613" w:rsidRDefault="00D64613" w:rsidP="00C57B4F">
      <w:pPr>
        <w:suppressAutoHyphens/>
        <w:spacing w:after="0" w:line="240" w:lineRule="auto"/>
        <w:rPr>
          <w:rFonts w:ascii="Tahoma" w:eastAsia="Times New Roman" w:hAnsi="Tahoma" w:cs="Tahoma"/>
          <w:sz w:val="20"/>
          <w:szCs w:val="20"/>
          <w:lang w:eastAsia="ar-SA"/>
        </w:rPr>
      </w:pPr>
    </w:p>
    <w:p w14:paraId="52AAADF3" w14:textId="77777777" w:rsidR="00D64613" w:rsidRDefault="00D64613" w:rsidP="00C57B4F">
      <w:pPr>
        <w:suppressAutoHyphens/>
        <w:spacing w:after="0" w:line="240" w:lineRule="auto"/>
        <w:rPr>
          <w:rFonts w:ascii="Tahoma" w:eastAsia="Times New Roman" w:hAnsi="Tahoma" w:cs="Tahoma"/>
          <w:sz w:val="20"/>
          <w:szCs w:val="20"/>
          <w:lang w:eastAsia="ar-SA"/>
        </w:rPr>
      </w:pPr>
    </w:p>
    <w:p w14:paraId="47BBA5BA" w14:textId="77777777" w:rsidR="00D64613" w:rsidRDefault="00D64613" w:rsidP="00C57B4F">
      <w:pPr>
        <w:suppressAutoHyphens/>
        <w:spacing w:after="0" w:line="240" w:lineRule="auto"/>
        <w:rPr>
          <w:rFonts w:ascii="Tahoma" w:eastAsia="Times New Roman" w:hAnsi="Tahoma" w:cs="Tahoma"/>
          <w:sz w:val="20"/>
          <w:szCs w:val="20"/>
          <w:lang w:eastAsia="ar-SA"/>
        </w:rPr>
      </w:pPr>
    </w:p>
    <w:p w14:paraId="7B01CA1F" w14:textId="77777777" w:rsidR="00D64613" w:rsidRDefault="00D64613" w:rsidP="00C57B4F">
      <w:pPr>
        <w:suppressAutoHyphens/>
        <w:spacing w:after="0" w:line="240" w:lineRule="auto"/>
        <w:rPr>
          <w:rFonts w:ascii="Tahoma" w:eastAsia="Times New Roman" w:hAnsi="Tahoma" w:cs="Tahoma"/>
          <w:sz w:val="20"/>
          <w:szCs w:val="20"/>
          <w:lang w:eastAsia="ar-SA"/>
        </w:rPr>
      </w:pPr>
    </w:p>
    <w:p w14:paraId="0D7842BC"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445F1950" w14:textId="77777777" w:rsidR="00245044" w:rsidRDefault="00245044" w:rsidP="00C57B4F">
      <w:pPr>
        <w:suppressAutoHyphens/>
        <w:spacing w:after="0" w:line="240" w:lineRule="auto"/>
        <w:rPr>
          <w:rFonts w:ascii="Tahoma" w:eastAsia="Times New Roman" w:hAnsi="Tahoma" w:cs="Tahoma"/>
          <w:sz w:val="20"/>
          <w:szCs w:val="20"/>
          <w:lang w:eastAsia="ar-SA"/>
        </w:rPr>
      </w:pPr>
    </w:p>
    <w:p w14:paraId="2CA03F88" w14:textId="77777777" w:rsidR="00245044" w:rsidRDefault="00245044" w:rsidP="00C57B4F">
      <w:pPr>
        <w:suppressAutoHyphens/>
        <w:spacing w:after="0" w:line="240" w:lineRule="auto"/>
        <w:rPr>
          <w:rFonts w:ascii="Tahoma" w:eastAsia="Times New Roman" w:hAnsi="Tahoma" w:cs="Tahoma"/>
          <w:sz w:val="20"/>
          <w:szCs w:val="20"/>
          <w:lang w:eastAsia="ar-SA"/>
        </w:rPr>
      </w:pPr>
    </w:p>
    <w:p w14:paraId="3E98448D" w14:textId="77777777" w:rsidR="00245044" w:rsidRDefault="00245044" w:rsidP="00C57B4F">
      <w:pPr>
        <w:suppressAutoHyphens/>
        <w:spacing w:after="0" w:line="240" w:lineRule="auto"/>
        <w:rPr>
          <w:rFonts w:ascii="Tahoma" w:eastAsia="Times New Roman" w:hAnsi="Tahoma" w:cs="Tahoma"/>
          <w:sz w:val="20"/>
          <w:szCs w:val="20"/>
          <w:lang w:eastAsia="ar-SA"/>
        </w:rPr>
      </w:pPr>
    </w:p>
    <w:p w14:paraId="27CCC9DE"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35A0DC57"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4B522CB5" w14:textId="77777777" w:rsidR="00383819" w:rsidRDefault="00383819" w:rsidP="00C57B4F">
      <w:pPr>
        <w:suppressAutoHyphens/>
        <w:spacing w:after="0" w:line="240" w:lineRule="auto"/>
        <w:rPr>
          <w:rFonts w:ascii="Tahoma" w:eastAsia="Times New Roman" w:hAnsi="Tahoma" w:cs="Tahoma"/>
          <w:sz w:val="20"/>
          <w:szCs w:val="20"/>
          <w:lang w:eastAsia="ar-SA"/>
        </w:rPr>
      </w:pPr>
    </w:p>
    <w:bookmarkEnd w:id="13"/>
    <w:p w14:paraId="3CCD621C" w14:textId="2D1060A6" w:rsidR="00D76671" w:rsidRPr="00D76671" w:rsidRDefault="00D76671" w:rsidP="00D76671">
      <w:pPr>
        <w:suppressAutoHyphens/>
        <w:spacing w:after="0" w:line="240" w:lineRule="auto"/>
        <w:rPr>
          <w:rFonts w:ascii="Tahoma" w:eastAsia="Times New Roman" w:hAnsi="Tahoma" w:cs="Tahoma"/>
          <w:sz w:val="20"/>
          <w:szCs w:val="20"/>
          <w:lang w:eastAsia="ar-SA"/>
        </w:rPr>
      </w:pPr>
      <w:r w:rsidRPr="00D76671">
        <w:rPr>
          <w:rFonts w:ascii="Tahoma" w:eastAsia="Times New Roman" w:hAnsi="Tahoma" w:cs="Tahoma"/>
          <w:sz w:val="20"/>
          <w:szCs w:val="20"/>
          <w:lang w:eastAsia="ar-SA"/>
        </w:rPr>
        <w:lastRenderedPageBreak/>
        <w:t>DZP.381.</w:t>
      </w:r>
      <w:r w:rsidR="005018E6">
        <w:rPr>
          <w:rFonts w:ascii="Tahoma" w:eastAsia="Times New Roman" w:hAnsi="Tahoma" w:cs="Tahoma"/>
          <w:sz w:val="20"/>
          <w:szCs w:val="20"/>
          <w:lang w:eastAsia="ar-SA"/>
        </w:rPr>
        <w:t>7</w:t>
      </w:r>
      <w:r w:rsidR="00D64613">
        <w:rPr>
          <w:rFonts w:ascii="Tahoma" w:eastAsia="Times New Roman" w:hAnsi="Tahoma" w:cs="Tahoma"/>
          <w:sz w:val="20"/>
          <w:szCs w:val="20"/>
          <w:lang w:eastAsia="ar-SA"/>
        </w:rPr>
        <w:t>1</w:t>
      </w:r>
      <w:r>
        <w:rPr>
          <w:rFonts w:ascii="Tahoma" w:eastAsia="Times New Roman" w:hAnsi="Tahoma" w:cs="Tahoma"/>
          <w:sz w:val="20"/>
          <w:szCs w:val="20"/>
          <w:lang w:eastAsia="ar-SA"/>
        </w:rPr>
        <w:t>A.2023</w:t>
      </w:r>
    </w:p>
    <w:p w14:paraId="2E39A20B" w14:textId="77777777" w:rsidR="00D76671" w:rsidRPr="00D76671" w:rsidRDefault="00D76671" w:rsidP="00D76671">
      <w:pPr>
        <w:suppressAutoHyphens/>
        <w:spacing w:after="0" w:line="240" w:lineRule="auto"/>
        <w:rPr>
          <w:rFonts w:ascii="Tahoma" w:eastAsia="Times New Roman" w:hAnsi="Tahoma" w:cs="Tahoma"/>
          <w:sz w:val="20"/>
          <w:szCs w:val="20"/>
          <w:lang w:eastAsia="ar-SA"/>
        </w:rPr>
      </w:pPr>
      <w:r w:rsidRPr="00D76671">
        <w:rPr>
          <w:rFonts w:ascii="Tahoma" w:eastAsia="Times New Roman" w:hAnsi="Tahoma" w:cs="Tahoma"/>
          <w:sz w:val="20"/>
          <w:szCs w:val="20"/>
          <w:lang w:eastAsia="ar-SA"/>
        </w:rPr>
        <w:t>Załącznik nr  3</w:t>
      </w:r>
    </w:p>
    <w:p w14:paraId="740A399D" w14:textId="77777777" w:rsidR="00D76671" w:rsidRPr="00D76671" w:rsidRDefault="00D76671" w:rsidP="00D76671">
      <w:pPr>
        <w:shd w:val="clear" w:color="auto" w:fill="FFFFFF"/>
        <w:spacing w:after="0" w:line="260" w:lineRule="atLeast"/>
        <w:jc w:val="center"/>
        <w:rPr>
          <w:rFonts w:ascii="Tahoma" w:eastAsia="Times New Roman" w:hAnsi="Tahoma" w:cs="Tahoma"/>
          <w:b/>
          <w:sz w:val="24"/>
          <w:szCs w:val="20"/>
        </w:rPr>
      </w:pPr>
    </w:p>
    <w:p w14:paraId="47513006" w14:textId="77777777" w:rsidR="00D76671" w:rsidRPr="00D76671" w:rsidRDefault="00D76671" w:rsidP="00D76671">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w:t>
      </w:r>
    </w:p>
    <w:p w14:paraId="10AC36EA" w14:textId="77777777" w:rsidR="00D76671" w:rsidRPr="00D76671" w:rsidRDefault="00D76671" w:rsidP="00D76671">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(nazwa wykonawcy )</w:t>
      </w:r>
    </w:p>
    <w:p w14:paraId="39C37597" w14:textId="77777777" w:rsidR="00D76671" w:rsidRPr="00D76671" w:rsidRDefault="00D76671" w:rsidP="00D76671">
      <w:pPr>
        <w:shd w:val="clear" w:color="auto" w:fill="FFFFFF"/>
        <w:spacing w:after="0" w:line="260" w:lineRule="atLeast"/>
        <w:jc w:val="center"/>
        <w:rPr>
          <w:rFonts w:ascii="Tahoma" w:eastAsia="Times New Roman" w:hAnsi="Tahoma" w:cs="Tahoma"/>
          <w:b/>
          <w:sz w:val="24"/>
          <w:szCs w:val="24"/>
        </w:rPr>
      </w:pPr>
    </w:p>
    <w:p w14:paraId="2D2E2107" w14:textId="77777777" w:rsidR="00D76671" w:rsidRPr="00D76671" w:rsidRDefault="00D76671" w:rsidP="00D76671">
      <w:pPr>
        <w:shd w:val="clear" w:color="auto" w:fill="FFFFFF"/>
        <w:spacing w:after="0" w:line="260" w:lineRule="atLeast"/>
        <w:jc w:val="center"/>
        <w:rPr>
          <w:rFonts w:ascii="Tahoma" w:eastAsia="Times New Roman" w:hAnsi="Tahoma" w:cs="Tahoma"/>
          <w:b/>
          <w:sz w:val="24"/>
          <w:szCs w:val="24"/>
        </w:rPr>
      </w:pPr>
      <w:r w:rsidRPr="00D76671">
        <w:rPr>
          <w:rFonts w:ascii="Tahoma" w:eastAsia="Times New Roman" w:hAnsi="Tahoma" w:cs="Tahoma"/>
          <w:b/>
          <w:sz w:val="24"/>
          <w:szCs w:val="24"/>
        </w:rPr>
        <w:t>OŚWIADCZENIE</w:t>
      </w:r>
    </w:p>
    <w:p w14:paraId="5DB5D6F1" w14:textId="77777777" w:rsidR="00D76671" w:rsidRPr="00D76671" w:rsidRDefault="00D76671" w:rsidP="00D76671">
      <w:pPr>
        <w:shd w:val="clear" w:color="auto" w:fill="FFFFFF"/>
        <w:spacing w:after="0" w:line="260" w:lineRule="atLeast"/>
        <w:jc w:val="center"/>
        <w:rPr>
          <w:rFonts w:ascii="Tahoma" w:eastAsia="Times New Roman" w:hAnsi="Tahoma" w:cs="Tahoma"/>
          <w:bCs/>
          <w:i/>
          <w:iCs/>
          <w:sz w:val="16"/>
          <w:szCs w:val="16"/>
        </w:rPr>
      </w:pPr>
      <w:r w:rsidRPr="00D76671">
        <w:rPr>
          <w:rFonts w:ascii="Tahoma" w:eastAsiaTheme="minorHAnsi" w:hAnsi="Tahoma" w:cs="Tahoma"/>
          <w:bCs/>
          <w:sz w:val="20"/>
          <w:szCs w:val="20"/>
          <w:lang w:eastAsia="en-US"/>
        </w:rPr>
        <w:t xml:space="preserve">dotyczące przesłanek wykluczenia z art. 5k rozporządzenia 833/2014 </w:t>
      </w:r>
      <w:r w:rsidRPr="00D76671">
        <w:rPr>
          <w:rFonts w:ascii="Tahoma" w:eastAsia="Calibri" w:hAnsi="Tahoma" w:cs="Tahoma"/>
          <w:sz w:val="20"/>
          <w:szCs w:val="20"/>
          <w:lang w:eastAsia="en-US"/>
        </w:rPr>
        <w:t xml:space="preserve">w brzmieniu nadanym rozporządzeniem Rady UE 2022/576  </w:t>
      </w:r>
      <w:r w:rsidRPr="00D76671">
        <w:rPr>
          <w:rFonts w:ascii="Tahoma" w:eastAsiaTheme="minorHAnsi" w:hAnsi="Tahoma" w:cs="Tahoma"/>
          <w:bCs/>
          <w:sz w:val="20"/>
          <w:szCs w:val="20"/>
          <w:lang w:eastAsia="en-US"/>
        </w:rPr>
        <w:t>oraz art. 7 ust. 1 ustawy o szczególnych rozwiązaniach w zakresie przeciwdziałania wspieraniu agresji na Ukrainę oraz służących ochronie bezpieczeństwa narodowego</w:t>
      </w:r>
      <w:r w:rsidRPr="00D76671">
        <w:rPr>
          <w:rFonts w:ascii="Tahoma" w:eastAsia="Times New Roman" w:hAnsi="Tahoma" w:cs="Tahoma"/>
          <w:bCs/>
          <w:i/>
          <w:iCs/>
          <w:sz w:val="16"/>
          <w:szCs w:val="16"/>
        </w:rPr>
        <w:t xml:space="preserve"> </w:t>
      </w:r>
    </w:p>
    <w:p w14:paraId="2403CDBE" w14:textId="77777777" w:rsidR="00D76671" w:rsidRPr="00D76671" w:rsidRDefault="00D76671" w:rsidP="00D76671">
      <w:pPr>
        <w:shd w:val="clear" w:color="auto" w:fill="FFFFFF"/>
        <w:spacing w:after="0" w:line="260" w:lineRule="atLeast"/>
        <w:jc w:val="center"/>
        <w:rPr>
          <w:rFonts w:ascii="Tahoma" w:eastAsia="Times New Roman" w:hAnsi="Tahoma" w:cs="Tahoma"/>
          <w:bCs/>
          <w:i/>
          <w:iCs/>
          <w:sz w:val="16"/>
          <w:szCs w:val="16"/>
        </w:rPr>
      </w:pPr>
      <w:r w:rsidRPr="00D76671">
        <w:rPr>
          <w:rFonts w:ascii="Tahoma" w:eastAsia="Times New Roman" w:hAnsi="Tahoma" w:cs="Tahoma"/>
          <w:bCs/>
          <w:i/>
          <w:iCs/>
          <w:sz w:val="16"/>
          <w:szCs w:val="16"/>
        </w:rPr>
        <w:t>(składane wraz z ofertą  )</w:t>
      </w:r>
    </w:p>
    <w:p w14:paraId="40F8C4F8" w14:textId="77777777" w:rsidR="00D76671" w:rsidRPr="00D76671" w:rsidRDefault="00D76671" w:rsidP="00D76671">
      <w:pPr>
        <w:shd w:val="clear" w:color="auto" w:fill="FFFFFF"/>
        <w:spacing w:after="0" w:line="260" w:lineRule="atLeast"/>
        <w:jc w:val="center"/>
        <w:rPr>
          <w:rFonts w:ascii="Times New Roman" w:eastAsia="Times New Roman" w:hAnsi="Times New Roman" w:cs="Times New Roman"/>
          <w:b/>
          <w:sz w:val="24"/>
          <w:szCs w:val="24"/>
        </w:rPr>
      </w:pPr>
    </w:p>
    <w:p w14:paraId="22A93ADB" w14:textId="0B2AEB39" w:rsidR="00D76671" w:rsidRPr="00D76671" w:rsidRDefault="00D76671" w:rsidP="00D76671">
      <w:pPr>
        <w:spacing w:after="0" w:line="240" w:lineRule="auto"/>
        <w:jc w:val="both"/>
        <w:rPr>
          <w:rFonts w:ascii="Tahoma" w:eastAsia="Times New Roman" w:hAnsi="Tahoma" w:cs="Tahoma"/>
          <w:b/>
          <w:sz w:val="20"/>
          <w:szCs w:val="20"/>
        </w:rPr>
      </w:pPr>
      <w:r w:rsidRPr="00D76671">
        <w:rPr>
          <w:rFonts w:ascii="Tahoma" w:eastAsia="Times New Roman" w:hAnsi="Tahoma" w:cs="Tahoma"/>
          <w:bCs/>
          <w:sz w:val="20"/>
          <w:szCs w:val="20"/>
        </w:rPr>
        <w:t xml:space="preserve">Dotyczy postępowania </w:t>
      </w:r>
      <w:r w:rsidRPr="00D76671">
        <w:rPr>
          <w:rFonts w:ascii="Tahoma" w:eastAsia="Times New Roman" w:hAnsi="Tahoma" w:cs="Tahoma"/>
          <w:sz w:val="20"/>
          <w:szCs w:val="20"/>
        </w:rPr>
        <w:t xml:space="preserve">o udzielenie zamówienia publicznego na </w:t>
      </w:r>
      <w:bookmarkStart w:id="14" w:name="_Hlk127942453"/>
      <w:r w:rsidR="00DC24E5">
        <w:rPr>
          <w:rFonts w:ascii="Tahoma" w:eastAsia="Times New Roman" w:hAnsi="Tahoma" w:cs="Tahoma"/>
          <w:b/>
          <w:iCs/>
          <w:sz w:val="20"/>
          <w:szCs w:val="20"/>
        </w:rPr>
        <w:t>D</w:t>
      </w:r>
      <w:r w:rsidRPr="00D76671">
        <w:rPr>
          <w:rFonts w:ascii="Tahoma" w:eastAsia="Times New Roman" w:hAnsi="Tahoma" w:cs="Tahoma"/>
          <w:b/>
          <w:iCs/>
          <w:sz w:val="20"/>
          <w:szCs w:val="20"/>
        </w:rPr>
        <w:t>ostaw</w:t>
      </w:r>
      <w:r w:rsidR="00DC24E5">
        <w:rPr>
          <w:rFonts w:ascii="Tahoma" w:eastAsia="Times New Roman" w:hAnsi="Tahoma" w:cs="Tahoma"/>
          <w:b/>
          <w:iCs/>
          <w:sz w:val="20"/>
          <w:szCs w:val="20"/>
        </w:rPr>
        <w:t>ę</w:t>
      </w:r>
      <w:r w:rsidRPr="00D76671">
        <w:rPr>
          <w:rFonts w:ascii="Tahoma" w:eastAsia="Times New Roman" w:hAnsi="Tahoma" w:cs="Tahoma"/>
          <w:b/>
          <w:iCs/>
          <w:sz w:val="20"/>
          <w:szCs w:val="20"/>
        </w:rPr>
        <w:t xml:space="preserve"> </w:t>
      </w:r>
      <w:r w:rsidR="00D64613">
        <w:rPr>
          <w:rFonts w:ascii="Tahoma" w:eastAsia="Times New Roman" w:hAnsi="Tahoma" w:cs="Tahoma"/>
          <w:b/>
          <w:iCs/>
          <w:sz w:val="20"/>
          <w:szCs w:val="20"/>
        </w:rPr>
        <w:t>ultradźwiękowego aspiratora tkanek</w:t>
      </w:r>
      <w:r w:rsidR="00383819">
        <w:rPr>
          <w:rFonts w:ascii="Tahoma" w:eastAsia="Times New Roman" w:hAnsi="Tahoma" w:cs="Tahoma"/>
          <w:b/>
          <w:iCs/>
          <w:sz w:val="20"/>
          <w:szCs w:val="20"/>
        </w:rPr>
        <w:t xml:space="preserve"> </w:t>
      </w:r>
      <w:bookmarkEnd w:id="14"/>
      <w:r w:rsidRPr="00D76671">
        <w:rPr>
          <w:rFonts w:ascii="Tahoma" w:eastAsia="Times New Roman" w:hAnsi="Tahoma" w:cs="Tahoma"/>
          <w:sz w:val="20"/>
          <w:szCs w:val="20"/>
        </w:rPr>
        <w:t xml:space="preserve">dla Uniwersyteckiego  Centrum  Klinicznego  im. prof. K. Gibińskiego Śląskiego Uniwersytetu Medycznego w Katowicach </w:t>
      </w:r>
    </w:p>
    <w:p w14:paraId="5143B874" w14:textId="77777777" w:rsidR="00D76671" w:rsidRPr="00D76671" w:rsidRDefault="00D76671" w:rsidP="00D76671">
      <w:pPr>
        <w:keepNext/>
        <w:spacing w:before="120" w:after="120"/>
        <w:jc w:val="both"/>
        <w:outlineLvl w:val="5"/>
        <w:rPr>
          <w:rFonts w:ascii="Times New Roman" w:eastAsia="Times New Roman" w:hAnsi="Times New Roman" w:cs="Times New Roman"/>
          <w:sz w:val="24"/>
          <w:szCs w:val="24"/>
          <w:lang w:val="x-none"/>
        </w:rPr>
      </w:pPr>
    </w:p>
    <w:p w14:paraId="2E080C43" w14:textId="77777777" w:rsidR="00D76671" w:rsidRPr="00D76671" w:rsidRDefault="00D76671" w:rsidP="00D76671">
      <w:pPr>
        <w:keepNext/>
        <w:spacing w:before="120" w:after="120"/>
        <w:jc w:val="both"/>
        <w:outlineLvl w:val="5"/>
        <w:rPr>
          <w:rFonts w:ascii="Tahoma" w:eastAsia="Times New Roman" w:hAnsi="Tahoma" w:cs="Tahoma"/>
          <w:sz w:val="20"/>
          <w:szCs w:val="20"/>
        </w:rPr>
      </w:pPr>
      <w:r w:rsidRPr="00D76671">
        <w:rPr>
          <w:rFonts w:ascii="Tahoma" w:eastAsia="Times New Roman" w:hAnsi="Tahoma" w:cs="Tahoma"/>
          <w:sz w:val="20"/>
          <w:szCs w:val="20"/>
          <w:lang w:val="x-none"/>
        </w:rPr>
        <w:t xml:space="preserve">oświadczam, </w:t>
      </w:r>
      <w:r w:rsidRPr="00D76671">
        <w:rPr>
          <w:rFonts w:ascii="Tahoma" w:eastAsia="Times New Roman" w:hAnsi="Tahoma" w:cs="Tahoma"/>
          <w:sz w:val="20"/>
          <w:szCs w:val="20"/>
        </w:rPr>
        <w:t>i</w:t>
      </w:r>
      <w:r w:rsidRPr="00D76671">
        <w:rPr>
          <w:rFonts w:ascii="Tahoma" w:eastAsia="Times New Roman" w:hAnsi="Tahoma" w:cs="Tahoma"/>
          <w:sz w:val="20"/>
          <w:szCs w:val="20"/>
          <w:lang w:val="x-none"/>
        </w:rPr>
        <w:t>ż nie</w:t>
      </w:r>
      <w:r w:rsidRPr="00D76671">
        <w:rPr>
          <w:rFonts w:ascii="Tahoma" w:eastAsia="Times New Roman" w:hAnsi="Tahoma" w:cs="Tahoma"/>
          <w:sz w:val="20"/>
          <w:szCs w:val="20"/>
        </w:rPr>
        <w:t xml:space="preserve"> podlegam  </w:t>
      </w:r>
      <w:r w:rsidRPr="00D76671">
        <w:rPr>
          <w:rFonts w:ascii="Tahoma" w:eastAsia="Times New Roman" w:hAnsi="Tahoma" w:cs="Tahoma"/>
          <w:sz w:val="20"/>
          <w:szCs w:val="20"/>
          <w:lang w:val="x-none"/>
        </w:rPr>
        <w:t>wykluczeniu z post</w:t>
      </w:r>
      <w:r w:rsidRPr="00D76671">
        <w:rPr>
          <w:rFonts w:ascii="Tahoma" w:eastAsia="Times New Roman" w:hAnsi="Tahoma" w:cs="Tahoma"/>
          <w:sz w:val="20"/>
          <w:szCs w:val="20"/>
        </w:rPr>
        <w:t xml:space="preserve">ępowania na podstawie: </w:t>
      </w:r>
    </w:p>
    <w:p w14:paraId="05CB432E" w14:textId="77777777" w:rsidR="00D76671" w:rsidRPr="00D76671" w:rsidRDefault="00D76671">
      <w:pPr>
        <w:numPr>
          <w:ilvl w:val="0"/>
          <w:numId w:val="69"/>
        </w:numPr>
        <w:spacing w:after="120" w:line="259" w:lineRule="auto"/>
        <w:ind w:left="425" w:hanging="425"/>
        <w:jc w:val="both"/>
        <w:rPr>
          <w:rFonts w:ascii="Tahoma" w:eastAsia="Calibri" w:hAnsi="Tahoma" w:cs="Tahoma"/>
          <w:sz w:val="20"/>
          <w:szCs w:val="20"/>
          <w:lang w:eastAsia="en-US"/>
        </w:rPr>
      </w:pPr>
      <w:r w:rsidRPr="00D76671">
        <w:rPr>
          <w:rFonts w:ascii="Tahoma" w:eastAsia="Calibri" w:hAnsi="Tahoma" w:cs="Tahoma"/>
          <w:sz w:val="20"/>
          <w:szCs w:val="20"/>
          <w:lang w:eastAsia="en-US"/>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1DCF135" w14:textId="77777777" w:rsidR="00D76671" w:rsidRPr="00D76671" w:rsidRDefault="00D76671">
      <w:pPr>
        <w:numPr>
          <w:ilvl w:val="0"/>
          <w:numId w:val="69"/>
        </w:numPr>
        <w:spacing w:after="0" w:line="259" w:lineRule="auto"/>
        <w:ind w:left="426" w:hanging="426"/>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41E729D" w14:textId="77777777" w:rsidR="00D76671" w:rsidRPr="00D76671" w:rsidRDefault="00D76671">
      <w:pPr>
        <w:numPr>
          <w:ilvl w:val="0"/>
          <w:numId w:val="70"/>
        </w:numPr>
        <w:spacing w:after="0" w:line="259" w:lineRule="auto"/>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 xml:space="preserve">obywatelem rosyjskim, osobą fizyczną lub prawną, podmiotem lub organem z siedzibą </w:t>
      </w:r>
      <w:r w:rsidRPr="00D76671">
        <w:rPr>
          <w:rFonts w:ascii="Tahoma" w:eastAsia="Calibri" w:hAnsi="Tahoma" w:cs="Tahoma"/>
          <w:sz w:val="20"/>
          <w:szCs w:val="20"/>
          <w:lang w:eastAsia="en-US"/>
        </w:rPr>
        <w:br/>
        <w:t>w Rosji;</w:t>
      </w:r>
    </w:p>
    <w:p w14:paraId="4F1FF49C" w14:textId="77777777" w:rsidR="00D76671" w:rsidRPr="00D76671" w:rsidRDefault="00D76671">
      <w:pPr>
        <w:numPr>
          <w:ilvl w:val="0"/>
          <w:numId w:val="70"/>
        </w:numPr>
        <w:spacing w:after="0" w:line="259" w:lineRule="auto"/>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osobą prawną, podmiotem lub organem, do których prawa własności bezpośrednio lub pośrednio w ponad 50 % należą do obywateli rosyjskich lub osób fizycznych lub prawnych, podmiotów lub organów z siedzibą w Rosji;</w:t>
      </w:r>
    </w:p>
    <w:p w14:paraId="17F7DD04" w14:textId="77777777" w:rsidR="00D76671" w:rsidRPr="00D76671" w:rsidRDefault="00D76671">
      <w:pPr>
        <w:numPr>
          <w:ilvl w:val="0"/>
          <w:numId w:val="70"/>
        </w:numPr>
        <w:spacing w:after="0" w:line="259" w:lineRule="auto"/>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osobą fizyczną lub prawną, podmiotem lub organem działającym w imieniu lub pod kierunkiem, o którym mowa w lit. a) lub b) niniejszego punktu</w:t>
      </w:r>
    </w:p>
    <w:p w14:paraId="1AE69BDA" w14:textId="77777777" w:rsidR="00D76671" w:rsidRPr="00D76671" w:rsidRDefault="00D76671" w:rsidP="00D76671">
      <w:pPr>
        <w:spacing w:after="0"/>
        <w:ind w:left="426"/>
        <w:jc w:val="both"/>
        <w:rPr>
          <w:rFonts w:ascii="Tahoma" w:eastAsia="Times New Roman" w:hAnsi="Tahoma" w:cs="Tahoma"/>
          <w:sz w:val="20"/>
          <w:szCs w:val="20"/>
        </w:rPr>
      </w:pPr>
      <w:r w:rsidRPr="00D76671">
        <w:rPr>
          <w:rFonts w:ascii="Tahoma" w:eastAsia="Times New Roman" w:hAnsi="Tahoma" w:cs="Tahoma"/>
          <w:sz w:val="20"/>
          <w:szCs w:val="20"/>
        </w:rPr>
        <w:t>oraz że żaden z podwykonawców, dostawców i podmiotów, na których zdolnościach polegam, w przypadku gdy przypada na nich ponad 10 % wartości zamówienia, nie należy do żadnej z powyższych kategorii podmiotów.</w:t>
      </w:r>
    </w:p>
    <w:p w14:paraId="3BDDA81B" w14:textId="77777777" w:rsidR="00D76671" w:rsidRPr="00D76671" w:rsidRDefault="00D76671" w:rsidP="00D76671">
      <w:pPr>
        <w:spacing w:after="160" w:line="259" w:lineRule="auto"/>
        <w:rPr>
          <w:rFonts w:ascii="Tahoma" w:eastAsia="Calibri" w:hAnsi="Tahoma" w:cs="Tahoma"/>
          <w:bCs/>
          <w:sz w:val="20"/>
          <w:szCs w:val="20"/>
          <w:lang w:eastAsia="en-US"/>
        </w:rPr>
      </w:pPr>
    </w:p>
    <w:p w14:paraId="4186D944" w14:textId="77777777" w:rsidR="00D76671" w:rsidRPr="00D76671" w:rsidRDefault="00D76671" w:rsidP="00D76671">
      <w:pPr>
        <w:spacing w:after="0" w:line="240" w:lineRule="auto"/>
        <w:jc w:val="center"/>
        <w:rPr>
          <w:rFonts w:ascii="Tahoma" w:eastAsia="MS Mincho" w:hAnsi="Tahoma" w:cs="Tahoma"/>
          <w:b/>
          <w:bCs/>
          <w:iCs/>
          <w:sz w:val="20"/>
          <w:szCs w:val="20"/>
          <w:lang w:eastAsia="ar-SA"/>
        </w:rPr>
      </w:pPr>
      <w:r w:rsidRPr="00D76671">
        <w:rPr>
          <w:rFonts w:ascii="Tahoma" w:eastAsia="MS Mincho" w:hAnsi="Tahoma" w:cs="Tahoma"/>
          <w:b/>
          <w:bCs/>
          <w:iCs/>
          <w:sz w:val="20"/>
          <w:szCs w:val="20"/>
          <w:lang w:eastAsia="ar-SA"/>
        </w:rPr>
        <w:t>OŚWIADCZENIE DOTYCZĄCE PODANYCH INFORMACJI:</w:t>
      </w:r>
    </w:p>
    <w:p w14:paraId="6D49EE27" w14:textId="77777777" w:rsidR="00D76671" w:rsidRPr="00D76671" w:rsidRDefault="00D76671" w:rsidP="00D76671">
      <w:pPr>
        <w:spacing w:after="0" w:line="240" w:lineRule="auto"/>
        <w:jc w:val="center"/>
        <w:rPr>
          <w:rFonts w:ascii="Tahoma" w:eastAsia="MS Mincho" w:hAnsi="Tahoma" w:cs="Tahoma"/>
          <w:iCs/>
          <w:sz w:val="20"/>
          <w:szCs w:val="20"/>
          <w:lang w:eastAsia="ar-SA"/>
        </w:rPr>
      </w:pPr>
    </w:p>
    <w:p w14:paraId="48422FF3" w14:textId="77777777" w:rsidR="00D76671" w:rsidRPr="00D76671" w:rsidRDefault="00D76671" w:rsidP="00D76671">
      <w:pPr>
        <w:spacing w:after="0" w:line="240" w:lineRule="auto"/>
        <w:jc w:val="both"/>
        <w:rPr>
          <w:rFonts w:ascii="Tahoma" w:eastAsia="Calibri" w:hAnsi="Tahoma" w:cs="Tahoma"/>
          <w:sz w:val="20"/>
          <w:szCs w:val="20"/>
          <w:lang w:eastAsia="en-US"/>
        </w:rPr>
      </w:pPr>
      <w:r w:rsidRPr="00D76671">
        <w:rPr>
          <w:rFonts w:ascii="Tahoma" w:eastAsia="Calibri" w:hAnsi="Tahoma" w:cs="Tahoma"/>
          <w:sz w:val="20"/>
          <w:szCs w:val="20"/>
          <w:lang w:eastAsia="en-US"/>
        </w:rPr>
        <w:t xml:space="preserve">Oświadczam, że wszystkie informacje podane w powyższych oświadczeniach są aktualne </w:t>
      </w:r>
      <w:r w:rsidRPr="00D76671">
        <w:rPr>
          <w:rFonts w:ascii="Tahoma" w:eastAsia="Calibri" w:hAnsi="Tahoma" w:cs="Tahoma"/>
          <w:sz w:val="20"/>
          <w:szCs w:val="20"/>
          <w:lang w:eastAsia="en-US"/>
        </w:rPr>
        <w:br/>
        <w:t>i zgodne z prawdą oraz zostały przedstawione z pełną świadomością konsekwencji wprowadzenia zamawiającego w błąd przy przedstawianiu informacji.</w:t>
      </w:r>
    </w:p>
    <w:p w14:paraId="4C3F3306" w14:textId="77777777" w:rsidR="00D76671" w:rsidRPr="00D76671" w:rsidRDefault="00D76671" w:rsidP="00D76671">
      <w:pPr>
        <w:suppressAutoHyphens/>
        <w:spacing w:after="0" w:line="240" w:lineRule="auto"/>
        <w:jc w:val="both"/>
        <w:rPr>
          <w:rFonts w:ascii="Tahoma" w:eastAsia="Times New Roman" w:hAnsi="Tahoma" w:cs="Tahoma"/>
          <w:iCs/>
          <w:sz w:val="20"/>
          <w:szCs w:val="20"/>
          <w:lang w:eastAsia="ar-SA"/>
        </w:rPr>
      </w:pPr>
    </w:p>
    <w:p w14:paraId="2F9543B9" w14:textId="77777777" w:rsidR="00D76671" w:rsidRPr="00D76671" w:rsidRDefault="00D76671" w:rsidP="00D76671">
      <w:pPr>
        <w:suppressAutoHyphens/>
        <w:spacing w:after="0" w:line="240" w:lineRule="auto"/>
        <w:jc w:val="both"/>
        <w:rPr>
          <w:rFonts w:ascii="Tahoma" w:eastAsia="Times New Roman" w:hAnsi="Tahoma" w:cs="Tahoma"/>
          <w:iCs/>
          <w:sz w:val="20"/>
          <w:szCs w:val="20"/>
          <w:lang w:eastAsia="ar-SA"/>
        </w:rPr>
      </w:pPr>
    </w:p>
    <w:p w14:paraId="0C53E22F" w14:textId="77777777" w:rsidR="00D76671" w:rsidRPr="00D76671" w:rsidRDefault="00D76671" w:rsidP="00D76671">
      <w:pPr>
        <w:suppressAutoHyphens/>
        <w:spacing w:after="0" w:line="240" w:lineRule="auto"/>
        <w:rPr>
          <w:rFonts w:ascii="Tahoma" w:eastAsiaTheme="minorHAnsi" w:hAnsi="Tahoma" w:cs="Tahoma"/>
          <w:b/>
          <w:bCs/>
          <w:sz w:val="16"/>
          <w:szCs w:val="16"/>
          <w:lang w:eastAsia="en-US"/>
        </w:rPr>
      </w:pPr>
      <w:r w:rsidRPr="00D76671">
        <w:rPr>
          <w:rFonts w:ascii="Tahoma" w:eastAsiaTheme="minorHAnsi" w:hAnsi="Tahoma" w:cs="Tahoma"/>
          <w:b/>
          <w:bCs/>
          <w:sz w:val="16"/>
          <w:szCs w:val="16"/>
          <w:lang w:eastAsia="en-US"/>
        </w:rPr>
        <w:t>Uwaga :</w:t>
      </w:r>
    </w:p>
    <w:p w14:paraId="0918CD9D" w14:textId="77777777" w:rsidR="00D76671" w:rsidRPr="00D76671" w:rsidRDefault="00D76671" w:rsidP="00D76671">
      <w:pPr>
        <w:suppressAutoHyphens/>
        <w:spacing w:after="0" w:line="240" w:lineRule="auto"/>
        <w:rPr>
          <w:rFonts w:ascii="Tahoma" w:eastAsia="Times New Roman" w:hAnsi="Tahoma" w:cs="Tahoma"/>
          <w:i/>
          <w:sz w:val="16"/>
          <w:szCs w:val="16"/>
          <w:lang w:eastAsia="ar-SA"/>
        </w:rPr>
      </w:pPr>
      <w:r w:rsidRPr="00D76671">
        <w:rPr>
          <w:rFonts w:ascii="Tahoma" w:eastAsiaTheme="minorHAnsi" w:hAnsi="Tahoma" w:cs="Tahoma"/>
          <w:sz w:val="16"/>
          <w:szCs w:val="16"/>
          <w:lang w:eastAsia="en-US"/>
        </w:rPr>
        <w:t>* W przypadku Wykonawców ubiegających się wspólnie o udzielenie zamówienia na podstawie art. 58 ustawy PZP dokument składa każdy z Wykonawców oddzielnie.</w:t>
      </w:r>
    </w:p>
    <w:p w14:paraId="16652FF0" w14:textId="77777777" w:rsidR="00FD7D72" w:rsidRDefault="00FD7D72" w:rsidP="00A663EB">
      <w:pPr>
        <w:spacing w:after="0" w:line="240" w:lineRule="auto"/>
        <w:jc w:val="both"/>
        <w:rPr>
          <w:rFonts w:ascii="Tahoma" w:hAnsi="Tahoma" w:cs="Tahoma"/>
          <w:sz w:val="20"/>
          <w:szCs w:val="20"/>
        </w:rPr>
      </w:pPr>
      <w:bookmarkStart w:id="15" w:name="_Hlk116898011"/>
      <w:bookmarkStart w:id="16" w:name="_Hlk116464882"/>
    </w:p>
    <w:p w14:paraId="0F998FE8" w14:textId="77777777" w:rsidR="00FD7D72" w:rsidRDefault="00FD7D72" w:rsidP="00A663EB">
      <w:pPr>
        <w:spacing w:after="0" w:line="240" w:lineRule="auto"/>
        <w:jc w:val="both"/>
        <w:rPr>
          <w:rFonts w:ascii="Tahoma" w:hAnsi="Tahoma" w:cs="Tahoma"/>
          <w:sz w:val="20"/>
          <w:szCs w:val="20"/>
        </w:rPr>
      </w:pPr>
    </w:p>
    <w:p w14:paraId="5853289A" w14:textId="77777777" w:rsidR="008206C6" w:rsidRDefault="008206C6" w:rsidP="00A663EB">
      <w:pPr>
        <w:spacing w:after="0" w:line="240" w:lineRule="auto"/>
        <w:jc w:val="both"/>
        <w:rPr>
          <w:rFonts w:ascii="Tahoma" w:hAnsi="Tahoma" w:cs="Tahoma"/>
          <w:sz w:val="20"/>
          <w:szCs w:val="20"/>
        </w:rPr>
      </w:pPr>
    </w:p>
    <w:p w14:paraId="63C7FFB7" w14:textId="77777777" w:rsidR="008206C6" w:rsidRDefault="008206C6" w:rsidP="00A663EB">
      <w:pPr>
        <w:spacing w:after="0" w:line="240" w:lineRule="auto"/>
        <w:jc w:val="both"/>
        <w:rPr>
          <w:rFonts w:ascii="Tahoma" w:hAnsi="Tahoma" w:cs="Tahoma"/>
          <w:sz w:val="20"/>
          <w:szCs w:val="20"/>
        </w:rPr>
      </w:pPr>
    </w:p>
    <w:p w14:paraId="60EC5E53" w14:textId="00D1950F" w:rsidR="00A663EB" w:rsidRPr="00CA56B1" w:rsidRDefault="00A663EB" w:rsidP="00A663EB">
      <w:pPr>
        <w:spacing w:after="0" w:line="240" w:lineRule="auto"/>
        <w:jc w:val="both"/>
        <w:rPr>
          <w:rFonts w:ascii="Tahoma" w:hAnsi="Tahoma" w:cs="Tahoma"/>
          <w:sz w:val="20"/>
          <w:szCs w:val="20"/>
        </w:rPr>
      </w:pPr>
      <w:bookmarkStart w:id="17" w:name="_Hlk140650282"/>
      <w:r w:rsidRPr="00CA56B1">
        <w:rPr>
          <w:rFonts w:ascii="Tahoma" w:hAnsi="Tahoma" w:cs="Tahoma"/>
          <w:sz w:val="20"/>
          <w:szCs w:val="20"/>
        </w:rPr>
        <w:lastRenderedPageBreak/>
        <w:t>DZP.381.</w:t>
      </w:r>
      <w:r w:rsidR="00383819">
        <w:rPr>
          <w:rFonts w:ascii="Tahoma" w:hAnsi="Tahoma" w:cs="Tahoma"/>
          <w:sz w:val="20"/>
          <w:szCs w:val="20"/>
        </w:rPr>
        <w:t>7</w:t>
      </w:r>
      <w:r w:rsidR="00D64613">
        <w:rPr>
          <w:rFonts w:ascii="Tahoma" w:hAnsi="Tahoma" w:cs="Tahoma"/>
          <w:sz w:val="20"/>
          <w:szCs w:val="20"/>
        </w:rPr>
        <w:t>1</w:t>
      </w:r>
      <w:r w:rsidRPr="00CA56B1">
        <w:rPr>
          <w:rFonts w:ascii="Tahoma" w:hAnsi="Tahoma" w:cs="Tahoma"/>
          <w:sz w:val="20"/>
          <w:szCs w:val="20"/>
        </w:rPr>
        <w:t>A.202</w:t>
      </w:r>
      <w:r w:rsidR="00E51C11">
        <w:rPr>
          <w:rFonts w:ascii="Tahoma" w:hAnsi="Tahoma" w:cs="Tahoma"/>
          <w:sz w:val="20"/>
          <w:szCs w:val="20"/>
        </w:rPr>
        <w:t>3</w:t>
      </w:r>
    </w:p>
    <w:p w14:paraId="66EB7024" w14:textId="36351EC7" w:rsidR="00A663EB" w:rsidRPr="00CA56B1" w:rsidRDefault="00A663EB" w:rsidP="00A663EB">
      <w:pPr>
        <w:spacing w:after="0" w:line="240" w:lineRule="auto"/>
        <w:jc w:val="both"/>
        <w:rPr>
          <w:rFonts w:ascii="Tahoma" w:hAnsi="Tahoma" w:cs="Tahoma"/>
          <w:sz w:val="20"/>
          <w:szCs w:val="20"/>
        </w:rPr>
      </w:pPr>
      <w:r w:rsidRPr="00CA56B1">
        <w:rPr>
          <w:rFonts w:ascii="Tahoma" w:hAnsi="Tahoma" w:cs="Tahoma"/>
          <w:sz w:val="20"/>
          <w:szCs w:val="20"/>
        </w:rPr>
        <w:t>Załącznik nr 4</w:t>
      </w:r>
    </w:p>
    <w:p w14:paraId="576CD515" w14:textId="52E65DDF" w:rsidR="00A663EB" w:rsidRPr="00B3268C" w:rsidRDefault="00A663EB" w:rsidP="00A663EB">
      <w:pPr>
        <w:spacing w:after="0" w:line="240" w:lineRule="auto"/>
        <w:jc w:val="center"/>
        <w:rPr>
          <w:rFonts w:ascii="Tahoma" w:hAnsi="Tahoma" w:cs="Tahoma"/>
          <w:b/>
          <w:bCs/>
        </w:rPr>
      </w:pPr>
      <w:r w:rsidRPr="00B3268C">
        <w:rPr>
          <w:rFonts w:ascii="Tahoma" w:hAnsi="Tahoma" w:cs="Tahoma"/>
          <w:b/>
          <w:bCs/>
        </w:rPr>
        <w:t>WYMAGANE PARAMETRY TECHNICZNO-UŻYTKOWE</w:t>
      </w:r>
    </w:p>
    <w:p w14:paraId="05377C0C" w14:textId="77777777" w:rsidR="00A663EB" w:rsidRPr="00B3268C" w:rsidRDefault="00A663EB" w:rsidP="00A663EB">
      <w:pPr>
        <w:spacing w:after="0" w:line="240" w:lineRule="auto"/>
        <w:jc w:val="center"/>
        <w:rPr>
          <w:rFonts w:ascii="Tahoma" w:hAnsi="Tahoma" w:cs="Tahoma"/>
          <w:b/>
          <w:bCs/>
        </w:rPr>
      </w:pPr>
      <w:r w:rsidRPr="00B3268C">
        <w:rPr>
          <w:rFonts w:ascii="Tahoma" w:hAnsi="Tahoma" w:cs="Tahoma"/>
          <w:b/>
          <w:bCs/>
        </w:rPr>
        <w:t>OFEROWANEGO PRZEDMIOTU ZAMÓWIENIA</w:t>
      </w:r>
    </w:p>
    <w:p w14:paraId="3E0323A6" w14:textId="1C4C0A75" w:rsidR="00F52680" w:rsidRDefault="00D64613" w:rsidP="00F52680">
      <w:pPr>
        <w:jc w:val="center"/>
        <w:rPr>
          <w:rFonts w:ascii="Tahoma" w:eastAsia="Times New Roman" w:hAnsi="Tahoma" w:cs="Tahoma"/>
          <w:b/>
          <w:iCs/>
          <w:sz w:val="20"/>
          <w:szCs w:val="20"/>
        </w:rPr>
      </w:pPr>
      <w:bookmarkStart w:id="18" w:name="_Hlk127971735"/>
      <w:bookmarkStart w:id="19" w:name="_Hlk117062403"/>
      <w:bookmarkEnd w:id="15"/>
      <w:r>
        <w:rPr>
          <w:rFonts w:ascii="Tahoma" w:eastAsia="Times New Roman" w:hAnsi="Tahoma" w:cs="Tahoma"/>
          <w:b/>
          <w:iCs/>
          <w:sz w:val="20"/>
          <w:szCs w:val="20"/>
        </w:rPr>
        <w:t>Ultradźwiękowy aspirator tkanek</w:t>
      </w:r>
    </w:p>
    <w:p w14:paraId="2D1CC366" w14:textId="77777777" w:rsidR="00DE62ED" w:rsidRDefault="00DE62ED" w:rsidP="00DE62ED">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tbl>
      <w:tblPr>
        <w:tblW w:w="10277" w:type="dxa"/>
        <w:tblInd w:w="-349" w:type="dxa"/>
        <w:tblLayout w:type="fixed"/>
        <w:tblCellMar>
          <w:left w:w="0" w:type="dxa"/>
          <w:right w:w="0" w:type="dxa"/>
        </w:tblCellMar>
        <w:tblLook w:val="0000" w:firstRow="0" w:lastRow="0" w:firstColumn="0" w:lastColumn="0" w:noHBand="0" w:noVBand="0"/>
      </w:tblPr>
      <w:tblGrid>
        <w:gridCol w:w="780"/>
        <w:gridCol w:w="5386"/>
        <w:gridCol w:w="4111"/>
      </w:tblGrid>
      <w:tr w:rsidR="00612806" w:rsidRPr="005C105B" w14:paraId="5CD93B7C" w14:textId="77777777" w:rsidTr="0074175C">
        <w:trPr>
          <w:cantSplit/>
          <w:trHeight w:val="510"/>
        </w:trPr>
        <w:tc>
          <w:tcPr>
            <w:tcW w:w="780" w:type="dxa"/>
            <w:tcBorders>
              <w:top w:val="single" w:sz="4" w:space="0" w:color="000000"/>
              <w:left w:val="single" w:sz="4" w:space="0" w:color="000000"/>
              <w:bottom w:val="single" w:sz="4" w:space="0" w:color="000000"/>
            </w:tcBorders>
            <w:shd w:val="clear" w:color="auto" w:fill="auto"/>
            <w:vAlign w:val="center"/>
          </w:tcPr>
          <w:bookmarkEnd w:id="17"/>
          <w:p w14:paraId="771754BD" w14:textId="77777777" w:rsidR="00612806" w:rsidRPr="00BA6DC6" w:rsidRDefault="00612806" w:rsidP="00A851F7">
            <w:pPr>
              <w:snapToGrid w:val="0"/>
              <w:jc w:val="center"/>
            </w:pPr>
            <w:r w:rsidRPr="00BA6DC6">
              <w:t>Lp.</w:t>
            </w:r>
          </w:p>
        </w:tc>
        <w:tc>
          <w:tcPr>
            <w:tcW w:w="5386" w:type="dxa"/>
            <w:tcBorders>
              <w:top w:val="single" w:sz="4" w:space="0" w:color="000000"/>
              <w:left w:val="single" w:sz="4" w:space="0" w:color="000000"/>
              <w:bottom w:val="single" w:sz="4" w:space="0" w:color="000000"/>
            </w:tcBorders>
            <w:shd w:val="clear" w:color="auto" w:fill="auto"/>
            <w:vAlign w:val="center"/>
          </w:tcPr>
          <w:p w14:paraId="551ACBB2" w14:textId="77777777" w:rsidR="00612806" w:rsidRPr="00BA6DC6" w:rsidRDefault="00612806" w:rsidP="00A851F7">
            <w:pPr>
              <w:snapToGrid w:val="0"/>
              <w:ind w:left="113"/>
              <w:jc w:val="center"/>
            </w:pPr>
            <w:r w:rsidRPr="00BA6DC6">
              <w:t>Opis parametru, funkcji</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975876C" w14:textId="42224C0A" w:rsidR="00612806" w:rsidRPr="00BA6DC6" w:rsidRDefault="00612806" w:rsidP="00A851F7">
            <w:pPr>
              <w:snapToGrid w:val="0"/>
              <w:jc w:val="center"/>
            </w:pPr>
            <w:r w:rsidRPr="00BA6DC6">
              <w:t>Parametry wymagane</w:t>
            </w:r>
          </w:p>
        </w:tc>
      </w:tr>
      <w:tr w:rsidR="00612806" w:rsidRPr="009D1B01" w14:paraId="41577A84" w14:textId="77777777" w:rsidTr="00F66F28">
        <w:trPr>
          <w:cantSplit/>
          <w:trHeight w:val="330"/>
        </w:trPr>
        <w:tc>
          <w:tcPr>
            <w:tcW w:w="780" w:type="dxa"/>
            <w:tcBorders>
              <w:left w:val="single" w:sz="4" w:space="0" w:color="000000"/>
              <w:bottom w:val="single" w:sz="4" w:space="0" w:color="000000"/>
            </w:tcBorders>
            <w:shd w:val="clear" w:color="auto" w:fill="FFFFFF"/>
            <w:vAlign w:val="center"/>
          </w:tcPr>
          <w:p w14:paraId="14CBF86A" w14:textId="77777777" w:rsidR="00612806" w:rsidRPr="009D1B01" w:rsidRDefault="00612806" w:rsidP="00171EBF">
            <w:pPr>
              <w:numPr>
                <w:ilvl w:val="0"/>
                <w:numId w:val="82"/>
              </w:numPr>
              <w:suppressAutoHyphens/>
              <w:snapToGrid w:val="0"/>
              <w:spacing w:after="0" w:line="240" w:lineRule="auto"/>
              <w:ind w:right="-14"/>
              <w:jc w:val="center"/>
            </w:pPr>
          </w:p>
        </w:tc>
        <w:tc>
          <w:tcPr>
            <w:tcW w:w="5386" w:type="dxa"/>
            <w:tcBorders>
              <w:left w:val="single" w:sz="4" w:space="0" w:color="000000"/>
              <w:bottom w:val="single" w:sz="4" w:space="0" w:color="000000"/>
            </w:tcBorders>
            <w:shd w:val="clear" w:color="auto" w:fill="FFFFFF"/>
            <w:vAlign w:val="center"/>
          </w:tcPr>
          <w:p w14:paraId="7005B15A" w14:textId="77777777" w:rsidR="00612806" w:rsidRPr="00245044" w:rsidRDefault="00612806" w:rsidP="00A851F7">
            <w:pPr>
              <w:snapToGrid w:val="0"/>
              <w:rPr>
                <w:rFonts w:ascii="Tahoma" w:hAnsi="Tahoma" w:cs="Tahoma"/>
                <w:sz w:val="20"/>
                <w:szCs w:val="20"/>
              </w:rPr>
            </w:pPr>
            <w:r w:rsidRPr="00245044">
              <w:rPr>
                <w:rFonts w:ascii="Tahoma" w:hAnsi="Tahoma" w:cs="Tahoma"/>
                <w:sz w:val="20"/>
                <w:szCs w:val="20"/>
              </w:rPr>
              <w:t>Aparat do ultradźwiękowego rozbijania tkanki miękkiej i włóknistej, płukania i aspiracji</w:t>
            </w:r>
          </w:p>
        </w:tc>
        <w:tc>
          <w:tcPr>
            <w:tcW w:w="4111" w:type="dxa"/>
            <w:tcBorders>
              <w:left w:val="single" w:sz="4" w:space="0" w:color="000000"/>
              <w:bottom w:val="single" w:sz="4" w:space="0" w:color="000000"/>
              <w:right w:val="single" w:sz="4" w:space="0" w:color="000000"/>
            </w:tcBorders>
            <w:shd w:val="clear" w:color="auto" w:fill="FFFFFF"/>
            <w:vAlign w:val="center"/>
          </w:tcPr>
          <w:p w14:paraId="1921D0E4" w14:textId="16E0B50B" w:rsidR="00612806" w:rsidRPr="00245044" w:rsidRDefault="00612806" w:rsidP="00A851F7">
            <w:pPr>
              <w:snapToGrid w:val="0"/>
              <w:jc w:val="center"/>
              <w:rPr>
                <w:rFonts w:ascii="Tahoma" w:hAnsi="Tahoma" w:cs="Tahoma"/>
                <w:b/>
                <w:bCs/>
                <w:sz w:val="20"/>
                <w:szCs w:val="20"/>
              </w:rPr>
            </w:pPr>
            <w:r w:rsidRPr="00245044">
              <w:rPr>
                <w:rFonts w:ascii="Tahoma" w:hAnsi="Tahoma" w:cs="Tahoma"/>
                <w:b/>
                <w:bCs/>
                <w:sz w:val="20"/>
                <w:szCs w:val="20"/>
              </w:rPr>
              <w:t>TAK</w:t>
            </w:r>
          </w:p>
        </w:tc>
      </w:tr>
      <w:tr w:rsidR="00612806" w:rsidRPr="009D1B01" w14:paraId="706EF4F6" w14:textId="77777777" w:rsidTr="00C95280">
        <w:trPr>
          <w:cantSplit/>
          <w:trHeight w:val="330"/>
        </w:trPr>
        <w:tc>
          <w:tcPr>
            <w:tcW w:w="780" w:type="dxa"/>
            <w:tcBorders>
              <w:left w:val="single" w:sz="4" w:space="0" w:color="000000"/>
              <w:bottom w:val="single" w:sz="4" w:space="0" w:color="000000"/>
            </w:tcBorders>
            <w:shd w:val="clear" w:color="auto" w:fill="FFFFFF"/>
            <w:vAlign w:val="center"/>
          </w:tcPr>
          <w:p w14:paraId="540402ED" w14:textId="77777777" w:rsidR="00612806" w:rsidRPr="009D1B01" w:rsidRDefault="00612806" w:rsidP="00171EBF">
            <w:pPr>
              <w:numPr>
                <w:ilvl w:val="0"/>
                <w:numId w:val="82"/>
              </w:numPr>
              <w:suppressAutoHyphens/>
              <w:snapToGrid w:val="0"/>
              <w:spacing w:after="0" w:line="240" w:lineRule="auto"/>
              <w:ind w:right="-14"/>
              <w:jc w:val="center"/>
            </w:pPr>
          </w:p>
        </w:tc>
        <w:tc>
          <w:tcPr>
            <w:tcW w:w="5386" w:type="dxa"/>
            <w:tcBorders>
              <w:left w:val="single" w:sz="4" w:space="0" w:color="000000"/>
              <w:bottom w:val="single" w:sz="4" w:space="0" w:color="000000"/>
            </w:tcBorders>
            <w:shd w:val="clear" w:color="auto" w:fill="FFFFFF"/>
            <w:vAlign w:val="center"/>
          </w:tcPr>
          <w:p w14:paraId="38F12A4B" w14:textId="77777777" w:rsidR="00612806" w:rsidRPr="00245044" w:rsidRDefault="00612806" w:rsidP="00A851F7">
            <w:pPr>
              <w:snapToGrid w:val="0"/>
              <w:rPr>
                <w:rFonts w:ascii="Tahoma" w:hAnsi="Tahoma" w:cs="Tahoma"/>
                <w:sz w:val="20"/>
                <w:szCs w:val="20"/>
              </w:rPr>
            </w:pPr>
            <w:r w:rsidRPr="00245044">
              <w:rPr>
                <w:rFonts w:ascii="Tahoma" w:hAnsi="Tahoma" w:cs="Tahoma"/>
                <w:sz w:val="20"/>
                <w:szCs w:val="20"/>
              </w:rPr>
              <w:t>Urządzenie fabrycznie nowe, rok produkcji 2023</w:t>
            </w:r>
          </w:p>
        </w:tc>
        <w:tc>
          <w:tcPr>
            <w:tcW w:w="4111" w:type="dxa"/>
            <w:tcBorders>
              <w:left w:val="single" w:sz="4" w:space="0" w:color="000000"/>
              <w:bottom w:val="single" w:sz="4" w:space="0" w:color="000000"/>
              <w:right w:val="single" w:sz="4" w:space="0" w:color="000000"/>
            </w:tcBorders>
            <w:shd w:val="clear" w:color="auto" w:fill="FFFFFF"/>
            <w:vAlign w:val="center"/>
          </w:tcPr>
          <w:p w14:paraId="1F3FDF87" w14:textId="3DAD11A7" w:rsidR="00612806" w:rsidRPr="00245044" w:rsidRDefault="00612806" w:rsidP="00A851F7">
            <w:pPr>
              <w:snapToGrid w:val="0"/>
              <w:jc w:val="center"/>
              <w:rPr>
                <w:rFonts w:ascii="Tahoma" w:hAnsi="Tahoma" w:cs="Tahoma"/>
                <w:b/>
                <w:bCs/>
                <w:sz w:val="20"/>
                <w:szCs w:val="20"/>
              </w:rPr>
            </w:pPr>
            <w:r w:rsidRPr="00245044">
              <w:rPr>
                <w:rFonts w:ascii="Tahoma" w:hAnsi="Tahoma" w:cs="Tahoma"/>
                <w:b/>
                <w:bCs/>
                <w:sz w:val="20"/>
                <w:szCs w:val="20"/>
              </w:rPr>
              <w:t>TAK</w:t>
            </w:r>
          </w:p>
        </w:tc>
      </w:tr>
      <w:tr w:rsidR="00171EBF" w:rsidRPr="009D1B01" w14:paraId="195D449A" w14:textId="77777777" w:rsidTr="00A851F7">
        <w:trPr>
          <w:cantSplit/>
          <w:trHeight w:val="330"/>
        </w:trPr>
        <w:tc>
          <w:tcPr>
            <w:tcW w:w="780" w:type="dxa"/>
            <w:tcBorders>
              <w:left w:val="single" w:sz="4" w:space="0" w:color="000000"/>
              <w:bottom w:val="single" w:sz="4" w:space="0" w:color="000000"/>
            </w:tcBorders>
            <w:shd w:val="clear" w:color="auto" w:fill="FFFFFF"/>
            <w:vAlign w:val="center"/>
          </w:tcPr>
          <w:p w14:paraId="6BB88709" w14:textId="77777777" w:rsidR="00171EBF" w:rsidRPr="009D1B01" w:rsidRDefault="00171EBF" w:rsidP="00171EBF">
            <w:pPr>
              <w:numPr>
                <w:ilvl w:val="0"/>
                <w:numId w:val="82"/>
              </w:numPr>
              <w:suppressAutoHyphens/>
              <w:snapToGrid w:val="0"/>
              <w:spacing w:after="0" w:line="240" w:lineRule="auto"/>
              <w:jc w:val="center"/>
            </w:pPr>
          </w:p>
        </w:tc>
        <w:tc>
          <w:tcPr>
            <w:tcW w:w="9497" w:type="dxa"/>
            <w:gridSpan w:val="2"/>
            <w:tcBorders>
              <w:left w:val="single" w:sz="4" w:space="0" w:color="000000"/>
              <w:bottom w:val="single" w:sz="4" w:space="0" w:color="000000"/>
              <w:right w:val="single" w:sz="4" w:space="0" w:color="000000"/>
            </w:tcBorders>
            <w:shd w:val="clear" w:color="auto" w:fill="FFFFFF"/>
            <w:vAlign w:val="center"/>
          </w:tcPr>
          <w:p w14:paraId="21216646" w14:textId="77777777" w:rsidR="00171EBF" w:rsidRPr="00245044" w:rsidRDefault="00171EBF" w:rsidP="00A851F7">
            <w:pPr>
              <w:snapToGrid w:val="0"/>
              <w:jc w:val="center"/>
              <w:rPr>
                <w:rFonts w:ascii="Tahoma" w:hAnsi="Tahoma" w:cs="Tahoma"/>
                <w:sz w:val="20"/>
                <w:szCs w:val="20"/>
              </w:rPr>
            </w:pPr>
            <w:r w:rsidRPr="00245044">
              <w:rPr>
                <w:rFonts w:ascii="Tahoma" w:hAnsi="Tahoma" w:cs="Tahoma"/>
                <w:b/>
                <w:sz w:val="20"/>
                <w:szCs w:val="20"/>
              </w:rPr>
              <w:t>Ultradźwiękowe rozbijanie tkanki:</w:t>
            </w:r>
          </w:p>
        </w:tc>
      </w:tr>
      <w:tr w:rsidR="00245044" w:rsidRPr="009D1B01" w14:paraId="7AED6EAC" w14:textId="77777777" w:rsidTr="00503963">
        <w:trPr>
          <w:cantSplit/>
          <w:trHeight w:val="330"/>
        </w:trPr>
        <w:tc>
          <w:tcPr>
            <w:tcW w:w="780" w:type="dxa"/>
            <w:tcBorders>
              <w:left w:val="single" w:sz="4" w:space="0" w:color="000000"/>
              <w:bottom w:val="single" w:sz="4" w:space="0" w:color="000000"/>
            </w:tcBorders>
            <w:shd w:val="clear" w:color="auto" w:fill="FFFFFF"/>
            <w:vAlign w:val="center"/>
          </w:tcPr>
          <w:p w14:paraId="2A1D9220" w14:textId="77777777" w:rsidR="00245044" w:rsidRPr="009D1B01" w:rsidRDefault="00245044" w:rsidP="00A851F7">
            <w:pPr>
              <w:snapToGrid w:val="0"/>
              <w:jc w:val="center"/>
            </w:pPr>
            <w:r>
              <w:t>3.1</w:t>
            </w:r>
          </w:p>
        </w:tc>
        <w:tc>
          <w:tcPr>
            <w:tcW w:w="5386" w:type="dxa"/>
            <w:tcBorders>
              <w:left w:val="single" w:sz="4" w:space="0" w:color="000000"/>
              <w:bottom w:val="single" w:sz="4" w:space="0" w:color="000000"/>
            </w:tcBorders>
            <w:shd w:val="clear" w:color="auto" w:fill="FFFFFF"/>
            <w:vAlign w:val="center"/>
          </w:tcPr>
          <w:p w14:paraId="4B7BA8B8" w14:textId="77777777" w:rsidR="00245044" w:rsidRPr="00245044" w:rsidRDefault="00245044" w:rsidP="00A851F7">
            <w:pPr>
              <w:snapToGrid w:val="0"/>
              <w:rPr>
                <w:rFonts w:ascii="Tahoma" w:hAnsi="Tahoma" w:cs="Tahoma"/>
                <w:sz w:val="20"/>
                <w:szCs w:val="20"/>
              </w:rPr>
            </w:pPr>
            <w:r w:rsidRPr="00245044">
              <w:rPr>
                <w:rFonts w:ascii="Tahoma" w:hAnsi="Tahoma" w:cs="Tahoma"/>
                <w:sz w:val="20"/>
                <w:szCs w:val="20"/>
              </w:rPr>
              <w:t>Praca na częstotliwościach 23kHz i 36kHz</w:t>
            </w:r>
          </w:p>
        </w:tc>
        <w:tc>
          <w:tcPr>
            <w:tcW w:w="4111" w:type="dxa"/>
            <w:tcBorders>
              <w:left w:val="single" w:sz="4" w:space="0" w:color="000000"/>
              <w:bottom w:val="single" w:sz="4" w:space="0" w:color="000000"/>
              <w:right w:val="single" w:sz="4" w:space="0" w:color="000000"/>
            </w:tcBorders>
            <w:shd w:val="clear" w:color="auto" w:fill="FFFFFF"/>
            <w:vAlign w:val="center"/>
          </w:tcPr>
          <w:p w14:paraId="6283F225" w14:textId="5D1700DB" w:rsidR="00245044" w:rsidRPr="00245044" w:rsidRDefault="00245044" w:rsidP="00A851F7">
            <w:pPr>
              <w:snapToGrid w:val="0"/>
              <w:jc w:val="center"/>
              <w:rPr>
                <w:rFonts w:ascii="Tahoma" w:hAnsi="Tahoma" w:cs="Tahoma"/>
                <w:b/>
                <w:bCs/>
                <w:sz w:val="20"/>
                <w:szCs w:val="20"/>
              </w:rPr>
            </w:pPr>
            <w:r w:rsidRPr="00245044">
              <w:rPr>
                <w:rFonts w:ascii="Tahoma" w:hAnsi="Tahoma" w:cs="Tahoma"/>
                <w:b/>
                <w:bCs/>
                <w:sz w:val="20"/>
                <w:szCs w:val="20"/>
              </w:rPr>
              <w:t>TAK</w:t>
            </w:r>
          </w:p>
        </w:tc>
      </w:tr>
      <w:tr w:rsidR="00612806" w:rsidRPr="009D1B01" w14:paraId="225584F6" w14:textId="77777777" w:rsidTr="0007540A">
        <w:trPr>
          <w:cantSplit/>
          <w:trHeight w:val="330"/>
        </w:trPr>
        <w:tc>
          <w:tcPr>
            <w:tcW w:w="780" w:type="dxa"/>
            <w:tcBorders>
              <w:left w:val="single" w:sz="4" w:space="0" w:color="000000"/>
              <w:bottom w:val="single" w:sz="4" w:space="0" w:color="000000"/>
            </w:tcBorders>
            <w:shd w:val="clear" w:color="auto" w:fill="FFFFFF"/>
            <w:vAlign w:val="center"/>
          </w:tcPr>
          <w:p w14:paraId="01BBB8A5" w14:textId="77777777" w:rsidR="00612806" w:rsidRDefault="00612806" w:rsidP="00A851F7">
            <w:pPr>
              <w:snapToGrid w:val="0"/>
              <w:jc w:val="center"/>
            </w:pPr>
            <w:r>
              <w:t>3.2</w:t>
            </w:r>
          </w:p>
        </w:tc>
        <w:tc>
          <w:tcPr>
            <w:tcW w:w="5386" w:type="dxa"/>
            <w:tcBorders>
              <w:left w:val="single" w:sz="4" w:space="0" w:color="000000"/>
              <w:bottom w:val="single" w:sz="4" w:space="0" w:color="000000"/>
            </w:tcBorders>
            <w:shd w:val="clear" w:color="auto" w:fill="FFFFFF"/>
            <w:vAlign w:val="center"/>
          </w:tcPr>
          <w:p w14:paraId="19A744AC" w14:textId="77777777" w:rsidR="00612806" w:rsidRPr="00AB4379" w:rsidRDefault="00612806" w:rsidP="00A851F7">
            <w:pPr>
              <w:snapToGrid w:val="0"/>
              <w:rPr>
                <w:rFonts w:ascii="Tahoma" w:hAnsi="Tahoma" w:cs="Tahoma"/>
                <w:sz w:val="20"/>
                <w:szCs w:val="20"/>
              </w:rPr>
            </w:pPr>
            <w:r w:rsidRPr="00AB4379">
              <w:rPr>
                <w:rFonts w:ascii="Tahoma" w:hAnsi="Tahoma" w:cs="Tahoma"/>
                <w:sz w:val="20"/>
                <w:szCs w:val="20"/>
              </w:rPr>
              <w:t xml:space="preserve">Maksymalna amplituda drgań końcówki uchwytu 36kHz </w:t>
            </w:r>
            <w:r w:rsidRPr="00AB4379">
              <w:rPr>
                <w:rFonts w:ascii="Tahoma" w:hAnsi="Tahoma" w:cs="Tahoma"/>
                <w:sz w:val="20"/>
                <w:szCs w:val="20"/>
              </w:rPr>
              <w:br/>
              <w:t>nie mniejsza niż 100 mikrometrów</w:t>
            </w:r>
          </w:p>
        </w:tc>
        <w:tc>
          <w:tcPr>
            <w:tcW w:w="4111" w:type="dxa"/>
            <w:tcBorders>
              <w:left w:val="single" w:sz="4" w:space="0" w:color="000000"/>
              <w:bottom w:val="single" w:sz="4" w:space="0" w:color="000000"/>
              <w:right w:val="single" w:sz="4" w:space="0" w:color="000000"/>
            </w:tcBorders>
            <w:shd w:val="clear" w:color="auto" w:fill="FFFFFF"/>
            <w:vAlign w:val="center"/>
          </w:tcPr>
          <w:p w14:paraId="45C552C5" w14:textId="08009D8F" w:rsidR="00612806" w:rsidRPr="00AB4379" w:rsidRDefault="00612806" w:rsidP="00A851F7">
            <w:pPr>
              <w:jc w:val="center"/>
              <w:rPr>
                <w:rFonts w:ascii="Tahoma" w:hAnsi="Tahoma" w:cs="Tahoma"/>
                <w:b/>
                <w:bCs/>
                <w:sz w:val="20"/>
                <w:szCs w:val="20"/>
              </w:rPr>
            </w:pPr>
            <w:r w:rsidRPr="00AB4379">
              <w:rPr>
                <w:rFonts w:ascii="Tahoma" w:hAnsi="Tahoma" w:cs="Tahoma"/>
                <w:b/>
                <w:bCs/>
                <w:sz w:val="20"/>
                <w:szCs w:val="20"/>
              </w:rPr>
              <w:t>TAK</w:t>
            </w:r>
          </w:p>
          <w:p w14:paraId="3E051EEA" w14:textId="77777777" w:rsidR="00612806" w:rsidRPr="00612806" w:rsidRDefault="00612806" w:rsidP="00612806">
            <w:pPr>
              <w:spacing w:after="0" w:line="240" w:lineRule="auto"/>
              <w:jc w:val="center"/>
              <w:rPr>
                <w:rFonts w:ascii="Tahoma" w:hAnsi="Tahoma" w:cs="Tahoma"/>
                <w:sz w:val="16"/>
                <w:szCs w:val="16"/>
              </w:rPr>
            </w:pPr>
            <w:r w:rsidRPr="00612806">
              <w:rPr>
                <w:rFonts w:ascii="Tahoma" w:hAnsi="Tahoma" w:cs="Tahoma"/>
                <w:sz w:val="16"/>
                <w:szCs w:val="16"/>
              </w:rPr>
              <w:t>Parametr punktowany zgodnie z</w:t>
            </w:r>
          </w:p>
          <w:p w14:paraId="657FDE8F" w14:textId="77777777" w:rsidR="00612806" w:rsidRPr="00612806" w:rsidRDefault="00612806" w:rsidP="00612806">
            <w:pPr>
              <w:spacing w:after="0" w:line="240" w:lineRule="auto"/>
              <w:jc w:val="center"/>
              <w:rPr>
                <w:rFonts w:ascii="Tahoma" w:hAnsi="Tahoma" w:cs="Tahoma"/>
                <w:sz w:val="16"/>
                <w:szCs w:val="16"/>
              </w:rPr>
            </w:pPr>
            <w:r w:rsidRPr="00612806">
              <w:rPr>
                <w:rFonts w:ascii="Tahoma" w:hAnsi="Tahoma" w:cs="Tahoma"/>
                <w:sz w:val="16"/>
                <w:szCs w:val="16"/>
              </w:rPr>
              <w:t>Formularzem do oceny parametrów technicznych</w:t>
            </w:r>
          </w:p>
          <w:p w14:paraId="0B7F00FC" w14:textId="7589EED6" w:rsidR="00612806" w:rsidRPr="009D1B01" w:rsidRDefault="00612806" w:rsidP="00A851F7">
            <w:pPr>
              <w:snapToGrid w:val="0"/>
              <w:jc w:val="center"/>
            </w:pPr>
            <w:r w:rsidRPr="00612806">
              <w:rPr>
                <w:rFonts w:ascii="Tahoma" w:hAnsi="Tahoma" w:cs="Tahoma"/>
                <w:sz w:val="16"/>
                <w:szCs w:val="16"/>
              </w:rPr>
              <w:t>- zał. nr 4A</w:t>
            </w:r>
          </w:p>
        </w:tc>
      </w:tr>
      <w:tr w:rsidR="00612806" w:rsidRPr="009D1B01" w14:paraId="7049E9E5" w14:textId="77777777" w:rsidTr="00281EED">
        <w:trPr>
          <w:cantSplit/>
          <w:trHeight w:hRule="exact" w:val="1191"/>
        </w:trPr>
        <w:tc>
          <w:tcPr>
            <w:tcW w:w="780" w:type="dxa"/>
            <w:tcBorders>
              <w:left w:val="single" w:sz="4" w:space="0" w:color="000000"/>
              <w:bottom w:val="single" w:sz="4" w:space="0" w:color="000000"/>
            </w:tcBorders>
            <w:shd w:val="clear" w:color="auto" w:fill="FFFFFF"/>
            <w:vAlign w:val="center"/>
          </w:tcPr>
          <w:p w14:paraId="45DA9ACC" w14:textId="77777777" w:rsidR="00612806" w:rsidRDefault="00612806" w:rsidP="00A851F7">
            <w:pPr>
              <w:snapToGrid w:val="0"/>
              <w:jc w:val="center"/>
            </w:pPr>
            <w:r>
              <w:t>3.3</w:t>
            </w:r>
          </w:p>
        </w:tc>
        <w:tc>
          <w:tcPr>
            <w:tcW w:w="5386" w:type="dxa"/>
            <w:tcBorders>
              <w:left w:val="single" w:sz="4" w:space="0" w:color="000000"/>
              <w:bottom w:val="single" w:sz="4" w:space="0" w:color="000000"/>
            </w:tcBorders>
            <w:shd w:val="clear" w:color="auto" w:fill="FFFFFF"/>
            <w:vAlign w:val="center"/>
          </w:tcPr>
          <w:p w14:paraId="6E715E3F" w14:textId="77777777" w:rsidR="00612806" w:rsidRPr="00AB4379" w:rsidRDefault="00612806" w:rsidP="00A851F7">
            <w:pPr>
              <w:snapToGrid w:val="0"/>
              <w:rPr>
                <w:rFonts w:ascii="Tahoma" w:hAnsi="Tahoma" w:cs="Tahoma"/>
                <w:sz w:val="20"/>
                <w:szCs w:val="20"/>
              </w:rPr>
            </w:pPr>
            <w:r w:rsidRPr="00AB4379">
              <w:rPr>
                <w:rFonts w:ascii="Tahoma" w:hAnsi="Tahoma" w:cs="Tahoma"/>
                <w:sz w:val="20"/>
                <w:szCs w:val="20"/>
              </w:rPr>
              <w:t>Maksymalna amplituda drgań końcówki uchwytu 23 kHz</w:t>
            </w:r>
            <w:r w:rsidRPr="00AB4379">
              <w:rPr>
                <w:rFonts w:ascii="Tahoma" w:hAnsi="Tahoma" w:cs="Tahoma"/>
                <w:sz w:val="20"/>
                <w:szCs w:val="20"/>
              </w:rPr>
              <w:br/>
              <w:t xml:space="preserve"> nie mniejsza niż 200 mikrometrów</w:t>
            </w:r>
          </w:p>
        </w:tc>
        <w:tc>
          <w:tcPr>
            <w:tcW w:w="4111" w:type="dxa"/>
            <w:tcBorders>
              <w:left w:val="single" w:sz="4" w:space="0" w:color="000000"/>
              <w:bottom w:val="single" w:sz="4" w:space="0" w:color="000000"/>
              <w:right w:val="single" w:sz="4" w:space="0" w:color="000000"/>
            </w:tcBorders>
            <w:shd w:val="clear" w:color="auto" w:fill="FFFFFF"/>
            <w:vAlign w:val="center"/>
          </w:tcPr>
          <w:p w14:paraId="0BA0E089" w14:textId="77777777" w:rsidR="00612806" w:rsidRPr="00AB4379" w:rsidRDefault="00612806" w:rsidP="00A851F7">
            <w:pPr>
              <w:jc w:val="center"/>
              <w:rPr>
                <w:rFonts w:ascii="Tahoma" w:hAnsi="Tahoma" w:cs="Tahoma"/>
                <w:b/>
                <w:bCs/>
                <w:sz w:val="20"/>
                <w:szCs w:val="20"/>
              </w:rPr>
            </w:pPr>
            <w:r w:rsidRPr="00AB4379">
              <w:rPr>
                <w:rFonts w:ascii="Tahoma" w:hAnsi="Tahoma" w:cs="Tahoma"/>
                <w:b/>
                <w:bCs/>
                <w:sz w:val="20"/>
                <w:szCs w:val="20"/>
              </w:rPr>
              <w:t>TAK</w:t>
            </w:r>
          </w:p>
          <w:p w14:paraId="35D2ABE1" w14:textId="77777777" w:rsidR="00612806" w:rsidRPr="00612806" w:rsidRDefault="00612806" w:rsidP="00612806">
            <w:pPr>
              <w:spacing w:after="0" w:line="240" w:lineRule="auto"/>
              <w:jc w:val="center"/>
              <w:rPr>
                <w:rFonts w:ascii="Tahoma" w:hAnsi="Tahoma" w:cs="Tahoma"/>
                <w:sz w:val="16"/>
                <w:szCs w:val="16"/>
              </w:rPr>
            </w:pPr>
            <w:r w:rsidRPr="00612806">
              <w:rPr>
                <w:rFonts w:ascii="Tahoma" w:hAnsi="Tahoma" w:cs="Tahoma"/>
                <w:sz w:val="16"/>
                <w:szCs w:val="16"/>
              </w:rPr>
              <w:t>Parametr punktowany zgodnie z</w:t>
            </w:r>
          </w:p>
          <w:p w14:paraId="6E18B4D9" w14:textId="77777777" w:rsidR="00612806" w:rsidRPr="00612806" w:rsidRDefault="00612806" w:rsidP="00612806">
            <w:pPr>
              <w:spacing w:after="0" w:line="240" w:lineRule="auto"/>
              <w:jc w:val="center"/>
              <w:rPr>
                <w:rFonts w:ascii="Tahoma" w:hAnsi="Tahoma" w:cs="Tahoma"/>
                <w:sz w:val="16"/>
                <w:szCs w:val="16"/>
              </w:rPr>
            </w:pPr>
            <w:r w:rsidRPr="00612806">
              <w:rPr>
                <w:rFonts w:ascii="Tahoma" w:hAnsi="Tahoma" w:cs="Tahoma"/>
                <w:sz w:val="16"/>
                <w:szCs w:val="16"/>
              </w:rPr>
              <w:t>Formularzem do oceny parametrów technicznych</w:t>
            </w:r>
          </w:p>
          <w:p w14:paraId="31AE08EC" w14:textId="77777777" w:rsidR="00612806" w:rsidRPr="00612806" w:rsidRDefault="00612806" w:rsidP="00612806">
            <w:pPr>
              <w:spacing w:after="0" w:line="240" w:lineRule="auto"/>
              <w:jc w:val="center"/>
              <w:rPr>
                <w:rFonts w:ascii="Tahoma" w:hAnsi="Tahoma" w:cs="Tahoma"/>
                <w:sz w:val="16"/>
                <w:szCs w:val="16"/>
              </w:rPr>
            </w:pPr>
            <w:r w:rsidRPr="00612806">
              <w:rPr>
                <w:rFonts w:ascii="Tahoma" w:hAnsi="Tahoma" w:cs="Tahoma"/>
                <w:sz w:val="16"/>
                <w:szCs w:val="16"/>
              </w:rPr>
              <w:t>- zał. nr 4A</w:t>
            </w:r>
          </w:p>
          <w:p w14:paraId="4F9A5F61" w14:textId="44DEC811" w:rsidR="00612806" w:rsidRDefault="00612806" w:rsidP="00A851F7">
            <w:pPr>
              <w:snapToGrid w:val="0"/>
              <w:jc w:val="center"/>
            </w:pPr>
            <w:r>
              <w:br/>
            </w:r>
          </w:p>
        </w:tc>
      </w:tr>
      <w:tr w:rsidR="00612806" w:rsidRPr="009D1B01" w14:paraId="7C004A06" w14:textId="77777777" w:rsidTr="00C23663">
        <w:trPr>
          <w:cantSplit/>
          <w:trHeight w:val="330"/>
        </w:trPr>
        <w:tc>
          <w:tcPr>
            <w:tcW w:w="780" w:type="dxa"/>
            <w:tcBorders>
              <w:left w:val="single" w:sz="4" w:space="0" w:color="000000"/>
              <w:bottom w:val="single" w:sz="4" w:space="0" w:color="000000"/>
            </w:tcBorders>
            <w:shd w:val="clear" w:color="auto" w:fill="FFFFFF"/>
            <w:vAlign w:val="center"/>
          </w:tcPr>
          <w:p w14:paraId="5E9EF857" w14:textId="77777777" w:rsidR="00612806" w:rsidRDefault="00612806" w:rsidP="00A851F7">
            <w:pPr>
              <w:snapToGrid w:val="0"/>
              <w:jc w:val="center"/>
            </w:pPr>
            <w:r>
              <w:t>3.4</w:t>
            </w:r>
          </w:p>
        </w:tc>
        <w:tc>
          <w:tcPr>
            <w:tcW w:w="5386" w:type="dxa"/>
            <w:tcBorders>
              <w:left w:val="single" w:sz="4" w:space="0" w:color="000000"/>
              <w:bottom w:val="single" w:sz="4" w:space="0" w:color="000000"/>
            </w:tcBorders>
            <w:shd w:val="clear" w:color="auto" w:fill="FFFFFF"/>
            <w:vAlign w:val="center"/>
          </w:tcPr>
          <w:p w14:paraId="13AA0F14" w14:textId="77777777" w:rsidR="00612806" w:rsidRPr="00AB4379" w:rsidRDefault="00612806" w:rsidP="00A851F7">
            <w:pPr>
              <w:snapToGrid w:val="0"/>
              <w:rPr>
                <w:rFonts w:ascii="Tahoma" w:hAnsi="Tahoma" w:cs="Tahoma"/>
                <w:sz w:val="20"/>
                <w:szCs w:val="20"/>
              </w:rPr>
            </w:pPr>
            <w:r w:rsidRPr="00AB4379">
              <w:rPr>
                <w:rFonts w:ascii="Tahoma" w:hAnsi="Tahoma" w:cs="Tahoma"/>
                <w:sz w:val="20"/>
                <w:szCs w:val="20"/>
              </w:rPr>
              <w:t>Regulacja amplitudy drgań końcówki w zakresie od 10% do 100% maksymalnej wartości</w:t>
            </w:r>
          </w:p>
        </w:tc>
        <w:tc>
          <w:tcPr>
            <w:tcW w:w="4111" w:type="dxa"/>
            <w:tcBorders>
              <w:left w:val="single" w:sz="4" w:space="0" w:color="000000"/>
              <w:bottom w:val="single" w:sz="4" w:space="0" w:color="000000"/>
              <w:right w:val="single" w:sz="4" w:space="0" w:color="000000"/>
            </w:tcBorders>
            <w:shd w:val="clear" w:color="auto" w:fill="FFFFFF"/>
            <w:vAlign w:val="center"/>
          </w:tcPr>
          <w:p w14:paraId="750C82BC" w14:textId="30638A3D" w:rsidR="00612806" w:rsidRPr="00AB4379" w:rsidRDefault="00612806" w:rsidP="00A851F7">
            <w:pPr>
              <w:snapToGrid w:val="0"/>
              <w:jc w:val="center"/>
              <w:rPr>
                <w:rFonts w:ascii="Tahoma" w:hAnsi="Tahoma" w:cs="Tahoma"/>
                <w:b/>
                <w:bCs/>
                <w:sz w:val="20"/>
                <w:szCs w:val="20"/>
              </w:rPr>
            </w:pPr>
            <w:r w:rsidRPr="00AB4379">
              <w:rPr>
                <w:rFonts w:ascii="Tahoma" w:hAnsi="Tahoma" w:cs="Tahoma"/>
                <w:b/>
                <w:bCs/>
                <w:sz w:val="20"/>
                <w:szCs w:val="20"/>
              </w:rPr>
              <w:t>TAK</w:t>
            </w:r>
          </w:p>
        </w:tc>
      </w:tr>
      <w:tr w:rsidR="00171EBF" w:rsidRPr="009D1B01" w14:paraId="16C578D0" w14:textId="77777777" w:rsidTr="00A851F7">
        <w:trPr>
          <w:cantSplit/>
          <w:trHeight w:val="330"/>
        </w:trPr>
        <w:tc>
          <w:tcPr>
            <w:tcW w:w="780" w:type="dxa"/>
            <w:tcBorders>
              <w:left w:val="single" w:sz="4" w:space="0" w:color="000000"/>
              <w:bottom w:val="single" w:sz="4" w:space="0" w:color="000000"/>
            </w:tcBorders>
            <w:shd w:val="clear" w:color="auto" w:fill="FFFFFF"/>
            <w:vAlign w:val="center"/>
          </w:tcPr>
          <w:p w14:paraId="3224BF64" w14:textId="77777777" w:rsidR="00171EBF" w:rsidRDefault="00171EBF" w:rsidP="00A851F7">
            <w:pPr>
              <w:snapToGrid w:val="0"/>
              <w:jc w:val="center"/>
            </w:pPr>
            <w:r>
              <w:t>4</w:t>
            </w:r>
          </w:p>
        </w:tc>
        <w:tc>
          <w:tcPr>
            <w:tcW w:w="9497" w:type="dxa"/>
            <w:gridSpan w:val="2"/>
            <w:tcBorders>
              <w:left w:val="single" w:sz="4" w:space="0" w:color="000000"/>
              <w:bottom w:val="single" w:sz="4" w:space="0" w:color="000000"/>
              <w:right w:val="single" w:sz="4" w:space="0" w:color="000000"/>
            </w:tcBorders>
            <w:shd w:val="clear" w:color="auto" w:fill="FFFFFF"/>
            <w:vAlign w:val="center"/>
          </w:tcPr>
          <w:p w14:paraId="46CF38DE" w14:textId="77777777" w:rsidR="00171EBF" w:rsidRPr="00AB4379" w:rsidRDefault="00171EBF" w:rsidP="00A851F7">
            <w:pPr>
              <w:snapToGrid w:val="0"/>
              <w:jc w:val="center"/>
              <w:rPr>
                <w:rFonts w:ascii="Tahoma" w:hAnsi="Tahoma" w:cs="Tahoma"/>
                <w:sz w:val="20"/>
                <w:szCs w:val="20"/>
              </w:rPr>
            </w:pPr>
            <w:r w:rsidRPr="00AB4379">
              <w:rPr>
                <w:rFonts w:ascii="Tahoma" w:hAnsi="Tahoma" w:cs="Tahoma"/>
                <w:b/>
                <w:sz w:val="20"/>
                <w:szCs w:val="20"/>
              </w:rPr>
              <w:t>Płukanie i odsysanie tkanek:</w:t>
            </w:r>
          </w:p>
        </w:tc>
      </w:tr>
      <w:tr w:rsidR="00612806" w:rsidRPr="009D1B01" w14:paraId="7F868CF9" w14:textId="77777777" w:rsidTr="002054CF">
        <w:trPr>
          <w:cantSplit/>
          <w:trHeight w:val="330"/>
        </w:trPr>
        <w:tc>
          <w:tcPr>
            <w:tcW w:w="780" w:type="dxa"/>
            <w:tcBorders>
              <w:left w:val="single" w:sz="4" w:space="0" w:color="000000"/>
              <w:bottom w:val="single" w:sz="4" w:space="0" w:color="000000"/>
            </w:tcBorders>
            <w:shd w:val="clear" w:color="auto" w:fill="FFFFFF"/>
            <w:vAlign w:val="center"/>
          </w:tcPr>
          <w:p w14:paraId="30B88713" w14:textId="77777777" w:rsidR="00612806" w:rsidRDefault="00612806" w:rsidP="00A851F7">
            <w:pPr>
              <w:snapToGrid w:val="0"/>
              <w:jc w:val="center"/>
            </w:pPr>
            <w:r>
              <w:t>4.1</w:t>
            </w:r>
          </w:p>
        </w:tc>
        <w:tc>
          <w:tcPr>
            <w:tcW w:w="5386" w:type="dxa"/>
            <w:tcBorders>
              <w:left w:val="single" w:sz="4" w:space="0" w:color="000000"/>
              <w:bottom w:val="single" w:sz="4" w:space="0" w:color="000000"/>
            </w:tcBorders>
            <w:shd w:val="clear" w:color="auto" w:fill="FFFFFF"/>
            <w:vAlign w:val="center"/>
          </w:tcPr>
          <w:p w14:paraId="3222B0A1" w14:textId="77777777" w:rsidR="00612806" w:rsidRPr="00281EED" w:rsidRDefault="00612806" w:rsidP="00A851F7">
            <w:pPr>
              <w:snapToGrid w:val="0"/>
              <w:rPr>
                <w:rFonts w:ascii="Tahoma" w:hAnsi="Tahoma" w:cs="Tahoma"/>
                <w:sz w:val="20"/>
                <w:szCs w:val="20"/>
              </w:rPr>
            </w:pPr>
            <w:r w:rsidRPr="00281EED">
              <w:rPr>
                <w:rFonts w:ascii="Tahoma" w:hAnsi="Tahoma" w:cs="Tahoma"/>
                <w:sz w:val="20"/>
                <w:szCs w:val="20"/>
              </w:rPr>
              <w:t>Urządzenie wyposażone w zintegrowany moduł ssący</w:t>
            </w:r>
          </w:p>
        </w:tc>
        <w:tc>
          <w:tcPr>
            <w:tcW w:w="4111" w:type="dxa"/>
            <w:tcBorders>
              <w:left w:val="single" w:sz="4" w:space="0" w:color="000000"/>
              <w:bottom w:val="single" w:sz="4" w:space="0" w:color="000000"/>
              <w:right w:val="single" w:sz="4" w:space="0" w:color="000000"/>
            </w:tcBorders>
            <w:shd w:val="clear" w:color="auto" w:fill="FFFFFF"/>
            <w:vAlign w:val="center"/>
          </w:tcPr>
          <w:p w14:paraId="3DD06A30" w14:textId="4A41D863" w:rsidR="00612806" w:rsidRPr="00281EED" w:rsidRDefault="00612806" w:rsidP="00A851F7">
            <w:pPr>
              <w:snapToGrid w:val="0"/>
              <w:jc w:val="center"/>
              <w:rPr>
                <w:rFonts w:ascii="Tahoma" w:hAnsi="Tahoma" w:cs="Tahoma"/>
                <w:b/>
                <w:bCs/>
                <w:sz w:val="20"/>
                <w:szCs w:val="20"/>
              </w:rPr>
            </w:pPr>
            <w:r w:rsidRPr="00281EED">
              <w:rPr>
                <w:rFonts w:ascii="Tahoma" w:hAnsi="Tahoma" w:cs="Tahoma"/>
                <w:b/>
                <w:bCs/>
                <w:sz w:val="20"/>
                <w:szCs w:val="20"/>
              </w:rPr>
              <w:t>TAK</w:t>
            </w:r>
          </w:p>
        </w:tc>
      </w:tr>
      <w:tr w:rsidR="00612806" w:rsidRPr="009D1B01" w14:paraId="0D92324D" w14:textId="77777777" w:rsidTr="00281EED">
        <w:trPr>
          <w:cantSplit/>
          <w:trHeight w:hRule="exact" w:val="1191"/>
        </w:trPr>
        <w:tc>
          <w:tcPr>
            <w:tcW w:w="780" w:type="dxa"/>
            <w:tcBorders>
              <w:left w:val="single" w:sz="4" w:space="0" w:color="000000"/>
              <w:bottom w:val="single" w:sz="4" w:space="0" w:color="000000"/>
            </w:tcBorders>
            <w:shd w:val="clear" w:color="auto" w:fill="FFFFFF"/>
            <w:vAlign w:val="center"/>
          </w:tcPr>
          <w:p w14:paraId="67DB2EFB" w14:textId="77777777" w:rsidR="00612806" w:rsidRDefault="00612806" w:rsidP="00A851F7">
            <w:pPr>
              <w:snapToGrid w:val="0"/>
              <w:jc w:val="center"/>
            </w:pPr>
            <w:r>
              <w:t>4.2</w:t>
            </w:r>
          </w:p>
        </w:tc>
        <w:tc>
          <w:tcPr>
            <w:tcW w:w="5386" w:type="dxa"/>
            <w:tcBorders>
              <w:left w:val="single" w:sz="4" w:space="0" w:color="000000"/>
              <w:bottom w:val="single" w:sz="4" w:space="0" w:color="000000"/>
            </w:tcBorders>
            <w:shd w:val="clear" w:color="auto" w:fill="FFFFFF"/>
            <w:vAlign w:val="center"/>
          </w:tcPr>
          <w:p w14:paraId="5EA63D35" w14:textId="77777777" w:rsidR="00612806" w:rsidRPr="00281EED" w:rsidRDefault="00612806" w:rsidP="00A851F7">
            <w:pPr>
              <w:snapToGrid w:val="0"/>
              <w:rPr>
                <w:rFonts w:ascii="Tahoma" w:hAnsi="Tahoma" w:cs="Tahoma"/>
                <w:sz w:val="20"/>
                <w:szCs w:val="20"/>
              </w:rPr>
            </w:pPr>
            <w:r w:rsidRPr="00281EED">
              <w:rPr>
                <w:rFonts w:ascii="Tahoma" w:hAnsi="Tahoma" w:cs="Tahoma"/>
                <w:sz w:val="20"/>
                <w:szCs w:val="20"/>
              </w:rPr>
              <w:t>Maksymalne podciśnienie wytwarzane przez ssak nie mniejsze niż 500 mm Hg</w:t>
            </w:r>
          </w:p>
        </w:tc>
        <w:tc>
          <w:tcPr>
            <w:tcW w:w="4111" w:type="dxa"/>
            <w:tcBorders>
              <w:left w:val="single" w:sz="4" w:space="0" w:color="000000"/>
              <w:bottom w:val="single" w:sz="4" w:space="0" w:color="000000"/>
              <w:right w:val="single" w:sz="4" w:space="0" w:color="000000"/>
            </w:tcBorders>
            <w:shd w:val="clear" w:color="auto" w:fill="FFFFFF"/>
            <w:vAlign w:val="center"/>
          </w:tcPr>
          <w:p w14:paraId="60CCD532" w14:textId="77777777" w:rsidR="00612806" w:rsidRPr="00281EED" w:rsidRDefault="00612806" w:rsidP="00A851F7">
            <w:pPr>
              <w:jc w:val="center"/>
              <w:rPr>
                <w:rFonts w:ascii="Tahoma" w:hAnsi="Tahoma" w:cs="Tahoma"/>
                <w:b/>
                <w:bCs/>
                <w:sz w:val="20"/>
                <w:szCs w:val="20"/>
              </w:rPr>
            </w:pPr>
            <w:r w:rsidRPr="00281EED">
              <w:rPr>
                <w:rFonts w:ascii="Tahoma" w:hAnsi="Tahoma" w:cs="Tahoma"/>
                <w:b/>
                <w:bCs/>
                <w:sz w:val="20"/>
                <w:szCs w:val="20"/>
              </w:rPr>
              <w:t>TAK</w:t>
            </w:r>
          </w:p>
          <w:p w14:paraId="2D1BD2C8" w14:textId="77777777" w:rsidR="00612806" w:rsidRPr="00612806" w:rsidRDefault="00612806" w:rsidP="00612806">
            <w:pPr>
              <w:spacing w:after="0" w:line="240" w:lineRule="auto"/>
              <w:jc w:val="center"/>
              <w:rPr>
                <w:rFonts w:ascii="Tahoma" w:hAnsi="Tahoma" w:cs="Tahoma"/>
                <w:sz w:val="16"/>
                <w:szCs w:val="16"/>
              </w:rPr>
            </w:pPr>
            <w:r w:rsidRPr="00612806">
              <w:rPr>
                <w:rFonts w:ascii="Tahoma" w:hAnsi="Tahoma" w:cs="Tahoma"/>
                <w:sz w:val="16"/>
                <w:szCs w:val="16"/>
              </w:rPr>
              <w:t>Parametr punktowany zgodnie z</w:t>
            </w:r>
          </w:p>
          <w:p w14:paraId="1F72008D" w14:textId="77777777" w:rsidR="00612806" w:rsidRPr="00612806" w:rsidRDefault="00612806" w:rsidP="00612806">
            <w:pPr>
              <w:spacing w:after="0" w:line="240" w:lineRule="auto"/>
              <w:jc w:val="center"/>
              <w:rPr>
                <w:rFonts w:ascii="Tahoma" w:hAnsi="Tahoma" w:cs="Tahoma"/>
                <w:sz w:val="16"/>
                <w:szCs w:val="16"/>
              </w:rPr>
            </w:pPr>
            <w:r w:rsidRPr="00612806">
              <w:rPr>
                <w:rFonts w:ascii="Tahoma" w:hAnsi="Tahoma" w:cs="Tahoma"/>
                <w:sz w:val="16"/>
                <w:szCs w:val="16"/>
              </w:rPr>
              <w:t>Formularzem do oceny parametrów technicznych</w:t>
            </w:r>
          </w:p>
          <w:p w14:paraId="2EEE7884" w14:textId="738BD60B" w:rsidR="00612806" w:rsidRDefault="00612806" w:rsidP="00612806">
            <w:pPr>
              <w:snapToGrid w:val="0"/>
              <w:jc w:val="center"/>
            </w:pPr>
            <w:r w:rsidRPr="00612806">
              <w:rPr>
                <w:rFonts w:ascii="Tahoma" w:hAnsi="Tahoma" w:cs="Tahoma"/>
                <w:sz w:val="16"/>
                <w:szCs w:val="16"/>
              </w:rPr>
              <w:t>- zał. nr 4A</w:t>
            </w:r>
          </w:p>
        </w:tc>
      </w:tr>
      <w:tr w:rsidR="00612806" w:rsidRPr="009D1B01" w14:paraId="5B34674B" w14:textId="77777777" w:rsidTr="003F21DD">
        <w:trPr>
          <w:cantSplit/>
          <w:trHeight w:val="330"/>
        </w:trPr>
        <w:tc>
          <w:tcPr>
            <w:tcW w:w="780" w:type="dxa"/>
            <w:tcBorders>
              <w:left w:val="single" w:sz="4" w:space="0" w:color="000000"/>
              <w:bottom w:val="single" w:sz="4" w:space="0" w:color="000000"/>
            </w:tcBorders>
            <w:shd w:val="clear" w:color="auto" w:fill="FFFFFF"/>
            <w:vAlign w:val="center"/>
          </w:tcPr>
          <w:p w14:paraId="3CA07F5A" w14:textId="77777777" w:rsidR="00612806" w:rsidRDefault="00612806" w:rsidP="00A851F7">
            <w:pPr>
              <w:snapToGrid w:val="0"/>
              <w:jc w:val="center"/>
            </w:pPr>
            <w:r>
              <w:t>4.3</w:t>
            </w:r>
          </w:p>
        </w:tc>
        <w:tc>
          <w:tcPr>
            <w:tcW w:w="5386" w:type="dxa"/>
            <w:tcBorders>
              <w:left w:val="single" w:sz="4" w:space="0" w:color="000000"/>
              <w:bottom w:val="single" w:sz="4" w:space="0" w:color="000000"/>
            </w:tcBorders>
            <w:shd w:val="clear" w:color="auto" w:fill="FFFFFF"/>
            <w:vAlign w:val="center"/>
          </w:tcPr>
          <w:p w14:paraId="74426F31" w14:textId="77777777" w:rsidR="00612806" w:rsidRPr="00281EED" w:rsidRDefault="00612806" w:rsidP="00281EED">
            <w:pPr>
              <w:snapToGrid w:val="0"/>
              <w:spacing w:after="0" w:line="240" w:lineRule="auto"/>
              <w:rPr>
                <w:rFonts w:ascii="Tahoma" w:hAnsi="Tahoma" w:cs="Tahoma"/>
                <w:sz w:val="20"/>
                <w:szCs w:val="20"/>
              </w:rPr>
            </w:pPr>
            <w:r w:rsidRPr="00281EED">
              <w:rPr>
                <w:rFonts w:ascii="Tahoma" w:hAnsi="Tahoma" w:cs="Tahoma"/>
                <w:sz w:val="20"/>
                <w:szCs w:val="20"/>
              </w:rPr>
              <w:t>Aspiracja pracująca w dwóch trybach: stałym i na żądanie.</w:t>
            </w:r>
            <w:r w:rsidRPr="00281EED">
              <w:rPr>
                <w:rFonts w:ascii="Tahoma" w:hAnsi="Tahoma" w:cs="Tahoma"/>
                <w:sz w:val="20"/>
                <w:szCs w:val="20"/>
              </w:rPr>
              <w:br/>
              <w:t>W trybie stałym do rękojeści dostarczane są stałe zasysanie i irygacja , na poziomie ustawionym na ekranie dotykowym. W trybie na żądanie , zasysanie i irygacja są dostarczane do rękojeści wyłącznie po aktywacji pedału amplitudy.</w:t>
            </w:r>
          </w:p>
        </w:tc>
        <w:tc>
          <w:tcPr>
            <w:tcW w:w="4111" w:type="dxa"/>
            <w:tcBorders>
              <w:left w:val="single" w:sz="4" w:space="0" w:color="000000"/>
              <w:bottom w:val="single" w:sz="4" w:space="0" w:color="000000"/>
              <w:right w:val="single" w:sz="4" w:space="0" w:color="000000"/>
            </w:tcBorders>
            <w:shd w:val="clear" w:color="auto" w:fill="FFFFFF"/>
            <w:vAlign w:val="center"/>
          </w:tcPr>
          <w:p w14:paraId="1A020988" w14:textId="5DC0C081" w:rsidR="00612806" w:rsidRPr="00281EED" w:rsidRDefault="00612806" w:rsidP="00A851F7">
            <w:pPr>
              <w:snapToGrid w:val="0"/>
              <w:jc w:val="center"/>
              <w:rPr>
                <w:rFonts w:ascii="Tahoma" w:hAnsi="Tahoma" w:cs="Tahoma"/>
                <w:b/>
                <w:bCs/>
                <w:sz w:val="20"/>
                <w:szCs w:val="20"/>
              </w:rPr>
            </w:pPr>
            <w:r w:rsidRPr="00281EED">
              <w:rPr>
                <w:rFonts w:ascii="Tahoma" w:hAnsi="Tahoma" w:cs="Tahoma"/>
                <w:b/>
                <w:bCs/>
                <w:sz w:val="20"/>
                <w:szCs w:val="20"/>
              </w:rPr>
              <w:t>TAK</w:t>
            </w:r>
          </w:p>
        </w:tc>
      </w:tr>
      <w:tr w:rsidR="00612806" w:rsidRPr="009D1B01" w14:paraId="57F1EB7C" w14:textId="77777777" w:rsidTr="00281EED">
        <w:trPr>
          <w:cantSplit/>
          <w:trHeight w:val="330"/>
        </w:trPr>
        <w:tc>
          <w:tcPr>
            <w:tcW w:w="780" w:type="dxa"/>
            <w:tcBorders>
              <w:left w:val="single" w:sz="4" w:space="0" w:color="000000"/>
              <w:bottom w:val="single" w:sz="4" w:space="0" w:color="auto"/>
            </w:tcBorders>
            <w:shd w:val="clear" w:color="auto" w:fill="FFFFFF"/>
            <w:vAlign w:val="center"/>
          </w:tcPr>
          <w:p w14:paraId="046B8DA1" w14:textId="77777777" w:rsidR="00612806" w:rsidRDefault="00612806" w:rsidP="00A851F7">
            <w:pPr>
              <w:snapToGrid w:val="0"/>
              <w:jc w:val="center"/>
            </w:pPr>
            <w:r>
              <w:t>4.4</w:t>
            </w:r>
          </w:p>
        </w:tc>
        <w:tc>
          <w:tcPr>
            <w:tcW w:w="5386" w:type="dxa"/>
            <w:tcBorders>
              <w:left w:val="single" w:sz="4" w:space="0" w:color="000000"/>
              <w:bottom w:val="single" w:sz="4" w:space="0" w:color="auto"/>
            </w:tcBorders>
            <w:shd w:val="clear" w:color="auto" w:fill="FFFFFF"/>
            <w:vAlign w:val="center"/>
          </w:tcPr>
          <w:p w14:paraId="2D2503C0" w14:textId="77777777" w:rsidR="00612806" w:rsidRPr="00281EED" w:rsidRDefault="00612806" w:rsidP="00A851F7">
            <w:pPr>
              <w:snapToGrid w:val="0"/>
              <w:rPr>
                <w:rFonts w:ascii="Tahoma" w:hAnsi="Tahoma" w:cs="Tahoma"/>
                <w:sz w:val="20"/>
                <w:szCs w:val="20"/>
              </w:rPr>
            </w:pPr>
            <w:r w:rsidRPr="00281EED">
              <w:rPr>
                <w:rFonts w:ascii="Tahoma" w:hAnsi="Tahoma" w:cs="Tahoma"/>
                <w:sz w:val="20"/>
                <w:szCs w:val="20"/>
              </w:rPr>
              <w:t>Wybieranie trybu aspiracji na ekranie dotykowym</w:t>
            </w:r>
          </w:p>
        </w:tc>
        <w:tc>
          <w:tcPr>
            <w:tcW w:w="4111" w:type="dxa"/>
            <w:tcBorders>
              <w:left w:val="single" w:sz="4" w:space="0" w:color="000000"/>
              <w:bottom w:val="single" w:sz="4" w:space="0" w:color="auto"/>
              <w:right w:val="single" w:sz="4" w:space="0" w:color="000000"/>
            </w:tcBorders>
            <w:shd w:val="clear" w:color="auto" w:fill="FFFFFF"/>
            <w:vAlign w:val="center"/>
          </w:tcPr>
          <w:p w14:paraId="25F23542" w14:textId="65405E12" w:rsidR="00612806" w:rsidRPr="00281EED" w:rsidRDefault="00612806" w:rsidP="00A851F7">
            <w:pPr>
              <w:snapToGrid w:val="0"/>
              <w:jc w:val="center"/>
              <w:rPr>
                <w:rFonts w:ascii="Tahoma" w:hAnsi="Tahoma" w:cs="Tahoma"/>
                <w:b/>
                <w:bCs/>
                <w:sz w:val="20"/>
                <w:szCs w:val="20"/>
              </w:rPr>
            </w:pPr>
            <w:r w:rsidRPr="00281EED">
              <w:rPr>
                <w:rFonts w:ascii="Tahoma" w:hAnsi="Tahoma" w:cs="Tahoma"/>
                <w:b/>
                <w:bCs/>
                <w:sz w:val="20"/>
                <w:szCs w:val="20"/>
              </w:rPr>
              <w:t>TAK</w:t>
            </w:r>
          </w:p>
        </w:tc>
      </w:tr>
      <w:tr w:rsidR="00612806" w:rsidRPr="009D1B01" w14:paraId="04F4393F" w14:textId="77777777" w:rsidTr="00281EED">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6E3D899" w14:textId="77777777" w:rsidR="00612806" w:rsidRDefault="00612806" w:rsidP="00A851F7">
            <w:pPr>
              <w:snapToGrid w:val="0"/>
              <w:jc w:val="center"/>
            </w:pPr>
            <w:r>
              <w:lastRenderedPageBreak/>
              <w:t>4.5</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DF95CA5" w14:textId="77777777" w:rsidR="00612806" w:rsidRPr="00281EED" w:rsidRDefault="00612806" w:rsidP="00A851F7">
            <w:pPr>
              <w:snapToGrid w:val="0"/>
              <w:rPr>
                <w:rFonts w:ascii="Tahoma" w:hAnsi="Tahoma" w:cs="Tahoma"/>
                <w:sz w:val="20"/>
                <w:szCs w:val="20"/>
              </w:rPr>
            </w:pPr>
            <w:r w:rsidRPr="00281EED">
              <w:rPr>
                <w:rFonts w:ascii="Tahoma" w:hAnsi="Tahoma" w:cs="Tahoma"/>
                <w:sz w:val="20"/>
                <w:szCs w:val="20"/>
              </w:rPr>
              <w:t>Wydajność płukania w ml/min</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A663B80" w14:textId="77777777" w:rsidR="00612806" w:rsidRPr="00281EED" w:rsidRDefault="00612806" w:rsidP="00A851F7">
            <w:pPr>
              <w:jc w:val="center"/>
              <w:rPr>
                <w:rFonts w:ascii="Tahoma" w:hAnsi="Tahoma" w:cs="Tahoma"/>
                <w:b/>
                <w:bCs/>
                <w:sz w:val="20"/>
                <w:szCs w:val="20"/>
              </w:rPr>
            </w:pPr>
            <w:r w:rsidRPr="00281EED">
              <w:rPr>
                <w:rFonts w:ascii="Tahoma" w:hAnsi="Tahoma" w:cs="Tahoma"/>
                <w:b/>
                <w:bCs/>
                <w:sz w:val="20"/>
                <w:szCs w:val="20"/>
              </w:rPr>
              <w:t>TAK</w:t>
            </w:r>
          </w:p>
          <w:p w14:paraId="0F0543F1" w14:textId="77777777" w:rsidR="00612806" w:rsidRPr="00612806" w:rsidRDefault="00612806" w:rsidP="00612806">
            <w:pPr>
              <w:spacing w:after="0" w:line="240" w:lineRule="auto"/>
              <w:jc w:val="center"/>
              <w:rPr>
                <w:rFonts w:ascii="Tahoma" w:hAnsi="Tahoma" w:cs="Tahoma"/>
                <w:sz w:val="16"/>
                <w:szCs w:val="16"/>
              </w:rPr>
            </w:pPr>
            <w:r w:rsidRPr="00612806">
              <w:rPr>
                <w:rFonts w:ascii="Tahoma" w:hAnsi="Tahoma" w:cs="Tahoma"/>
                <w:sz w:val="16"/>
                <w:szCs w:val="16"/>
              </w:rPr>
              <w:t>Parametr punktowany zgodnie z</w:t>
            </w:r>
          </w:p>
          <w:p w14:paraId="580C2EFE" w14:textId="77777777" w:rsidR="00612806" w:rsidRPr="00612806" w:rsidRDefault="00612806" w:rsidP="00612806">
            <w:pPr>
              <w:spacing w:after="0" w:line="240" w:lineRule="auto"/>
              <w:jc w:val="center"/>
              <w:rPr>
                <w:rFonts w:ascii="Tahoma" w:hAnsi="Tahoma" w:cs="Tahoma"/>
                <w:sz w:val="16"/>
                <w:szCs w:val="16"/>
              </w:rPr>
            </w:pPr>
            <w:r w:rsidRPr="00612806">
              <w:rPr>
                <w:rFonts w:ascii="Tahoma" w:hAnsi="Tahoma" w:cs="Tahoma"/>
                <w:sz w:val="16"/>
                <w:szCs w:val="16"/>
              </w:rPr>
              <w:t>Formularzem do oceny parametrów technicznych</w:t>
            </w:r>
          </w:p>
          <w:p w14:paraId="412A0AFC" w14:textId="6673BA2F" w:rsidR="00612806" w:rsidRDefault="00612806" w:rsidP="00A851F7">
            <w:pPr>
              <w:snapToGrid w:val="0"/>
              <w:jc w:val="center"/>
            </w:pPr>
            <w:r w:rsidRPr="00612806">
              <w:rPr>
                <w:rFonts w:ascii="Tahoma" w:hAnsi="Tahoma" w:cs="Tahoma"/>
                <w:sz w:val="16"/>
                <w:szCs w:val="16"/>
              </w:rPr>
              <w:t>- zał. nr 4A</w:t>
            </w:r>
          </w:p>
        </w:tc>
      </w:tr>
      <w:tr w:rsidR="00171EBF" w:rsidRPr="009D1B01" w14:paraId="149F1FE9" w14:textId="77777777" w:rsidTr="00281EED">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2844D53E" w14:textId="77777777" w:rsidR="00171EBF" w:rsidRDefault="00171EBF" w:rsidP="00A851F7">
            <w:pPr>
              <w:snapToGrid w:val="0"/>
              <w:jc w:val="center"/>
            </w:pPr>
            <w:r>
              <w:t>5</w:t>
            </w:r>
          </w:p>
        </w:tc>
        <w:tc>
          <w:tcPr>
            <w:tcW w:w="9497"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14:paraId="73B57D91" w14:textId="77777777" w:rsidR="00171EBF" w:rsidRPr="00D17B24" w:rsidRDefault="00171EBF" w:rsidP="00A851F7">
            <w:pPr>
              <w:snapToGrid w:val="0"/>
              <w:jc w:val="center"/>
              <w:rPr>
                <w:rFonts w:ascii="Tahoma" w:hAnsi="Tahoma" w:cs="Tahoma"/>
                <w:sz w:val="20"/>
                <w:szCs w:val="20"/>
              </w:rPr>
            </w:pPr>
            <w:r w:rsidRPr="00D17B24">
              <w:rPr>
                <w:rFonts w:ascii="Tahoma" w:hAnsi="Tahoma" w:cs="Tahoma"/>
                <w:b/>
                <w:sz w:val="20"/>
                <w:szCs w:val="20"/>
              </w:rPr>
              <w:t>Wymagania/Parametry ogólne</w:t>
            </w:r>
          </w:p>
        </w:tc>
      </w:tr>
      <w:tr w:rsidR="00612806" w:rsidRPr="009D1B01" w14:paraId="670D3D00" w14:textId="77777777" w:rsidTr="004B4687">
        <w:trPr>
          <w:cantSplit/>
          <w:trHeight w:val="330"/>
        </w:trPr>
        <w:tc>
          <w:tcPr>
            <w:tcW w:w="780" w:type="dxa"/>
            <w:tcBorders>
              <w:left w:val="single" w:sz="4" w:space="0" w:color="000000"/>
              <w:bottom w:val="single" w:sz="4" w:space="0" w:color="000000"/>
            </w:tcBorders>
            <w:shd w:val="clear" w:color="auto" w:fill="FFFFFF"/>
            <w:vAlign w:val="center"/>
          </w:tcPr>
          <w:p w14:paraId="3797E76A" w14:textId="77777777" w:rsidR="00612806" w:rsidRDefault="00612806" w:rsidP="00A851F7">
            <w:pPr>
              <w:snapToGrid w:val="0"/>
              <w:jc w:val="center"/>
            </w:pPr>
            <w:r>
              <w:t>5.1</w:t>
            </w:r>
          </w:p>
        </w:tc>
        <w:tc>
          <w:tcPr>
            <w:tcW w:w="5386" w:type="dxa"/>
            <w:tcBorders>
              <w:left w:val="single" w:sz="4" w:space="0" w:color="000000"/>
              <w:bottom w:val="single" w:sz="4" w:space="0" w:color="000000"/>
            </w:tcBorders>
            <w:shd w:val="clear" w:color="auto" w:fill="FFFFFF"/>
            <w:vAlign w:val="center"/>
          </w:tcPr>
          <w:p w14:paraId="5995A912" w14:textId="77777777" w:rsidR="00612806" w:rsidRPr="00281EED" w:rsidRDefault="00612806" w:rsidP="00A851F7">
            <w:pPr>
              <w:snapToGrid w:val="0"/>
              <w:rPr>
                <w:rFonts w:ascii="Tahoma" w:hAnsi="Tahoma" w:cs="Tahoma"/>
                <w:sz w:val="20"/>
                <w:szCs w:val="20"/>
              </w:rPr>
            </w:pPr>
            <w:r w:rsidRPr="00281EED">
              <w:rPr>
                <w:rFonts w:ascii="Tahoma" w:eastAsia="Arial Unicode MS" w:hAnsi="Tahoma" w:cs="Tahoma"/>
                <w:color w:val="000000"/>
                <w:sz w:val="20"/>
                <w:szCs w:val="20"/>
                <w:lang w:eastAsia="ar-SA"/>
              </w:rPr>
              <w:t>Możliwość sterylnej zmiany samej końcówki roboczej (a nie całego uchwytu roboczego) podczas zabiegu operacyjnego .</w:t>
            </w:r>
          </w:p>
        </w:tc>
        <w:tc>
          <w:tcPr>
            <w:tcW w:w="4111" w:type="dxa"/>
            <w:tcBorders>
              <w:left w:val="single" w:sz="4" w:space="0" w:color="000000"/>
              <w:bottom w:val="single" w:sz="4" w:space="0" w:color="000000"/>
              <w:right w:val="single" w:sz="4" w:space="0" w:color="000000"/>
            </w:tcBorders>
            <w:shd w:val="clear" w:color="auto" w:fill="FFFFFF"/>
            <w:vAlign w:val="center"/>
          </w:tcPr>
          <w:p w14:paraId="299C2A3D" w14:textId="73460AC4" w:rsidR="00612806" w:rsidRPr="00D17B24" w:rsidRDefault="00612806" w:rsidP="00A851F7">
            <w:pPr>
              <w:snapToGrid w:val="0"/>
              <w:jc w:val="center"/>
              <w:rPr>
                <w:rFonts w:ascii="Tahoma" w:hAnsi="Tahoma" w:cs="Tahoma"/>
                <w:b/>
                <w:bCs/>
                <w:sz w:val="20"/>
                <w:szCs w:val="20"/>
              </w:rPr>
            </w:pPr>
            <w:r w:rsidRPr="00D17B24">
              <w:rPr>
                <w:rFonts w:ascii="Tahoma" w:hAnsi="Tahoma" w:cs="Tahoma"/>
                <w:b/>
                <w:bCs/>
                <w:sz w:val="20"/>
                <w:szCs w:val="20"/>
              </w:rPr>
              <w:t>TAK</w:t>
            </w:r>
          </w:p>
        </w:tc>
      </w:tr>
      <w:tr w:rsidR="00612806" w:rsidRPr="009D1B01" w14:paraId="3317DD2F" w14:textId="77777777" w:rsidTr="008F1592">
        <w:trPr>
          <w:cantSplit/>
          <w:trHeight w:val="330"/>
        </w:trPr>
        <w:tc>
          <w:tcPr>
            <w:tcW w:w="780" w:type="dxa"/>
            <w:tcBorders>
              <w:left w:val="single" w:sz="4" w:space="0" w:color="000000"/>
              <w:bottom w:val="single" w:sz="4" w:space="0" w:color="000000"/>
            </w:tcBorders>
            <w:shd w:val="clear" w:color="auto" w:fill="FFFFFF"/>
            <w:vAlign w:val="center"/>
          </w:tcPr>
          <w:p w14:paraId="01EA16D9" w14:textId="77777777" w:rsidR="00612806" w:rsidRDefault="00612806" w:rsidP="00A851F7">
            <w:pPr>
              <w:snapToGrid w:val="0"/>
              <w:jc w:val="center"/>
            </w:pPr>
            <w:r>
              <w:t>5.2</w:t>
            </w:r>
          </w:p>
        </w:tc>
        <w:tc>
          <w:tcPr>
            <w:tcW w:w="5386" w:type="dxa"/>
            <w:tcBorders>
              <w:left w:val="single" w:sz="4" w:space="0" w:color="000000"/>
              <w:bottom w:val="single" w:sz="4" w:space="0" w:color="000000"/>
            </w:tcBorders>
            <w:shd w:val="clear" w:color="auto" w:fill="FFFFFF"/>
            <w:vAlign w:val="center"/>
          </w:tcPr>
          <w:p w14:paraId="0C7B4140" w14:textId="77777777" w:rsidR="00612806" w:rsidRPr="00281EED" w:rsidRDefault="00612806" w:rsidP="00A851F7">
            <w:pPr>
              <w:snapToGrid w:val="0"/>
              <w:rPr>
                <w:rFonts w:ascii="Tahoma" w:eastAsia="Arial Unicode MS" w:hAnsi="Tahoma" w:cs="Tahoma"/>
                <w:color w:val="000000"/>
                <w:sz w:val="20"/>
                <w:szCs w:val="20"/>
                <w:lang w:eastAsia="ar-SA"/>
              </w:rPr>
            </w:pPr>
            <w:r w:rsidRPr="00281EED">
              <w:rPr>
                <w:rFonts w:ascii="Tahoma" w:eastAsia="Arial Unicode MS" w:hAnsi="Tahoma" w:cs="Tahoma"/>
                <w:color w:val="000000"/>
                <w:sz w:val="20"/>
                <w:szCs w:val="20"/>
                <w:lang w:eastAsia="ar-SA"/>
              </w:rPr>
              <w:t>Aktywacja noża ultradźwiękowego wyłącznikiem nożnym. Długość kabla wyłącznika nożnego nie mniejsza niż 6m.</w:t>
            </w:r>
          </w:p>
        </w:tc>
        <w:tc>
          <w:tcPr>
            <w:tcW w:w="4111" w:type="dxa"/>
            <w:tcBorders>
              <w:left w:val="single" w:sz="4" w:space="0" w:color="000000"/>
              <w:bottom w:val="single" w:sz="4" w:space="0" w:color="000000"/>
              <w:right w:val="single" w:sz="4" w:space="0" w:color="000000"/>
            </w:tcBorders>
            <w:shd w:val="clear" w:color="auto" w:fill="FFFFFF"/>
            <w:vAlign w:val="center"/>
          </w:tcPr>
          <w:p w14:paraId="0DC3FEEF" w14:textId="34E28BAB" w:rsidR="00612806" w:rsidRPr="00D17B24" w:rsidRDefault="00612806" w:rsidP="00A851F7">
            <w:pPr>
              <w:snapToGrid w:val="0"/>
              <w:jc w:val="center"/>
              <w:rPr>
                <w:rFonts w:ascii="Tahoma" w:hAnsi="Tahoma" w:cs="Tahoma"/>
                <w:b/>
                <w:bCs/>
                <w:sz w:val="20"/>
                <w:szCs w:val="20"/>
              </w:rPr>
            </w:pPr>
            <w:r w:rsidRPr="00D17B24">
              <w:rPr>
                <w:rFonts w:ascii="Tahoma" w:hAnsi="Tahoma" w:cs="Tahoma"/>
                <w:b/>
                <w:bCs/>
                <w:sz w:val="20"/>
                <w:szCs w:val="20"/>
              </w:rPr>
              <w:t>TAK</w:t>
            </w:r>
          </w:p>
        </w:tc>
      </w:tr>
      <w:tr w:rsidR="00612806" w:rsidRPr="009D1B01" w14:paraId="599406F4" w14:textId="77777777" w:rsidTr="00CE1A63">
        <w:trPr>
          <w:cantSplit/>
          <w:trHeight w:val="330"/>
        </w:trPr>
        <w:tc>
          <w:tcPr>
            <w:tcW w:w="780" w:type="dxa"/>
            <w:tcBorders>
              <w:left w:val="single" w:sz="4" w:space="0" w:color="000000"/>
              <w:bottom w:val="single" w:sz="4" w:space="0" w:color="000000"/>
            </w:tcBorders>
            <w:shd w:val="clear" w:color="auto" w:fill="FFFFFF"/>
            <w:vAlign w:val="center"/>
          </w:tcPr>
          <w:p w14:paraId="358D1D0E" w14:textId="77777777" w:rsidR="00612806" w:rsidRDefault="00612806" w:rsidP="00A851F7">
            <w:pPr>
              <w:snapToGrid w:val="0"/>
              <w:jc w:val="center"/>
            </w:pPr>
            <w:r>
              <w:t>5.3</w:t>
            </w:r>
          </w:p>
        </w:tc>
        <w:tc>
          <w:tcPr>
            <w:tcW w:w="5386" w:type="dxa"/>
            <w:tcBorders>
              <w:left w:val="single" w:sz="4" w:space="0" w:color="000000"/>
              <w:bottom w:val="single" w:sz="4" w:space="0" w:color="000000"/>
            </w:tcBorders>
            <w:shd w:val="clear" w:color="auto" w:fill="FFFFFF"/>
            <w:vAlign w:val="center"/>
          </w:tcPr>
          <w:p w14:paraId="01A078C8" w14:textId="77777777" w:rsidR="00612806" w:rsidRPr="00281EED" w:rsidRDefault="00612806" w:rsidP="00A851F7">
            <w:pPr>
              <w:autoSpaceDE w:val="0"/>
              <w:rPr>
                <w:rFonts w:ascii="Tahoma" w:eastAsia="Arial Unicode MS" w:hAnsi="Tahoma" w:cs="Tahoma"/>
                <w:color w:val="000000"/>
                <w:sz w:val="20"/>
                <w:szCs w:val="20"/>
                <w:lang w:eastAsia="ar-SA"/>
              </w:rPr>
            </w:pPr>
            <w:r w:rsidRPr="00281EED">
              <w:rPr>
                <w:rFonts w:ascii="Tahoma" w:eastAsia="Arial Unicode MS" w:hAnsi="Tahoma" w:cs="Tahoma"/>
                <w:color w:val="000000"/>
                <w:sz w:val="20"/>
                <w:szCs w:val="20"/>
                <w:lang w:eastAsia="ar-SA"/>
              </w:rPr>
              <w:t>Włącznik nożny pracujący w minimum dwóch trybach:</w:t>
            </w:r>
          </w:p>
          <w:p w14:paraId="04464A35" w14:textId="77777777" w:rsidR="00612806" w:rsidRPr="00281EED" w:rsidRDefault="00612806" w:rsidP="00A851F7">
            <w:pPr>
              <w:autoSpaceDE w:val="0"/>
              <w:rPr>
                <w:rFonts w:ascii="Tahoma" w:eastAsia="Arial Unicode MS" w:hAnsi="Tahoma" w:cs="Tahoma"/>
                <w:color w:val="000000"/>
                <w:sz w:val="20"/>
                <w:szCs w:val="20"/>
                <w:lang w:eastAsia="ar-SA"/>
              </w:rPr>
            </w:pPr>
            <w:r w:rsidRPr="00281EED">
              <w:rPr>
                <w:rFonts w:ascii="Tahoma" w:eastAsia="Arial Unicode MS" w:hAnsi="Tahoma" w:cs="Tahoma"/>
                <w:color w:val="000000"/>
                <w:sz w:val="20"/>
                <w:szCs w:val="20"/>
                <w:lang w:eastAsia="ar-SA"/>
              </w:rPr>
              <w:t>Tryb standardowy – rękojeść działa na poziomie amplitudy ustawionej na ekranie dotykowym, niezależnie od nacisku na pedał.</w:t>
            </w:r>
          </w:p>
          <w:p w14:paraId="1799738D" w14:textId="77777777" w:rsidR="00612806" w:rsidRPr="00281EED" w:rsidRDefault="00612806" w:rsidP="00A851F7">
            <w:pPr>
              <w:snapToGrid w:val="0"/>
              <w:rPr>
                <w:rFonts w:ascii="Tahoma" w:eastAsia="Arial Unicode MS" w:hAnsi="Tahoma" w:cs="Tahoma"/>
                <w:color w:val="000000"/>
                <w:sz w:val="20"/>
                <w:szCs w:val="20"/>
                <w:lang w:eastAsia="ar-SA"/>
              </w:rPr>
            </w:pPr>
            <w:r w:rsidRPr="00281EED">
              <w:rPr>
                <w:rFonts w:ascii="Tahoma" w:eastAsia="Arial Unicode MS" w:hAnsi="Tahoma" w:cs="Tahoma"/>
                <w:color w:val="000000"/>
                <w:sz w:val="20"/>
                <w:szCs w:val="20"/>
                <w:lang w:eastAsia="ar-SA"/>
              </w:rPr>
              <w:t>Tryb proporcjonalny – rękojeść działa proporcjonalnie do nacisku na pedał, to znaczy im większy nacisk tym większa amplituda, z maksymalnym poziomem ustawionym na ekranie dotykowym.</w:t>
            </w:r>
          </w:p>
        </w:tc>
        <w:tc>
          <w:tcPr>
            <w:tcW w:w="4111" w:type="dxa"/>
            <w:tcBorders>
              <w:left w:val="single" w:sz="4" w:space="0" w:color="000000"/>
              <w:bottom w:val="single" w:sz="4" w:space="0" w:color="000000"/>
              <w:right w:val="single" w:sz="4" w:space="0" w:color="000000"/>
            </w:tcBorders>
            <w:shd w:val="clear" w:color="auto" w:fill="FFFFFF"/>
            <w:vAlign w:val="center"/>
          </w:tcPr>
          <w:p w14:paraId="1DAB8EDA" w14:textId="732F4F69" w:rsidR="00612806" w:rsidRPr="00D17B24" w:rsidRDefault="00612806" w:rsidP="00A851F7">
            <w:pPr>
              <w:snapToGrid w:val="0"/>
              <w:jc w:val="center"/>
              <w:rPr>
                <w:rFonts w:ascii="Tahoma" w:hAnsi="Tahoma" w:cs="Tahoma"/>
                <w:b/>
                <w:bCs/>
                <w:sz w:val="20"/>
                <w:szCs w:val="20"/>
              </w:rPr>
            </w:pPr>
            <w:r w:rsidRPr="00D17B24">
              <w:rPr>
                <w:rFonts w:ascii="Tahoma" w:hAnsi="Tahoma" w:cs="Tahoma"/>
                <w:b/>
                <w:bCs/>
                <w:sz w:val="20"/>
                <w:szCs w:val="20"/>
              </w:rPr>
              <w:t>TAK</w:t>
            </w:r>
          </w:p>
        </w:tc>
      </w:tr>
      <w:tr w:rsidR="00612806" w:rsidRPr="009D1B01" w14:paraId="6D638D68" w14:textId="77777777" w:rsidTr="00F7226B">
        <w:trPr>
          <w:cantSplit/>
          <w:trHeight w:val="330"/>
        </w:trPr>
        <w:tc>
          <w:tcPr>
            <w:tcW w:w="780" w:type="dxa"/>
            <w:tcBorders>
              <w:left w:val="single" w:sz="4" w:space="0" w:color="000000"/>
              <w:bottom w:val="single" w:sz="4" w:space="0" w:color="000000"/>
            </w:tcBorders>
            <w:shd w:val="clear" w:color="auto" w:fill="FFFFFF"/>
            <w:vAlign w:val="center"/>
          </w:tcPr>
          <w:p w14:paraId="1EDB9C9A" w14:textId="77777777" w:rsidR="00612806" w:rsidRDefault="00612806" w:rsidP="00A851F7">
            <w:pPr>
              <w:snapToGrid w:val="0"/>
              <w:jc w:val="center"/>
            </w:pPr>
            <w:r>
              <w:t>5.4</w:t>
            </w:r>
          </w:p>
        </w:tc>
        <w:tc>
          <w:tcPr>
            <w:tcW w:w="5386" w:type="dxa"/>
            <w:tcBorders>
              <w:left w:val="single" w:sz="4" w:space="0" w:color="000000"/>
              <w:bottom w:val="single" w:sz="4" w:space="0" w:color="000000"/>
            </w:tcBorders>
            <w:shd w:val="clear" w:color="auto" w:fill="FFFFFF"/>
            <w:vAlign w:val="center"/>
          </w:tcPr>
          <w:p w14:paraId="6A13913E" w14:textId="77777777" w:rsidR="00612806" w:rsidRPr="00D17B24" w:rsidRDefault="00612806" w:rsidP="00A851F7">
            <w:pPr>
              <w:autoSpaceDE w:val="0"/>
              <w:rPr>
                <w:rFonts w:ascii="Tahoma" w:eastAsia="Arial Unicode MS" w:hAnsi="Tahoma" w:cs="Tahoma"/>
                <w:color w:val="000000"/>
                <w:sz w:val="20"/>
                <w:szCs w:val="20"/>
                <w:lang w:eastAsia="ar-SA"/>
              </w:rPr>
            </w:pPr>
            <w:r w:rsidRPr="00D17B24">
              <w:rPr>
                <w:rFonts w:ascii="Tahoma" w:eastAsia="Arial Unicode MS" w:hAnsi="Tahoma" w:cs="Tahoma"/>
                <w:color w:val="000000"/>
                <w:sz w:val="20"/>
                <w:szCs w:val="20"/>
                <w:lang w:eastAsia="ar-SA"/>
              </w:rPr>
              <w:t>Przestawianie trybu pracy włącznika nożnego na ekranie dotykowym</w:t>
            </w:r>
          </w:p>
        </w:tc>
        <w:tc>
          <w:tcPr>
            <w:tcW w:w="4111" w:type="dxa"/>
            <w:tcBorders>
              <w:left w:val="single" w:sz="4" w:space="0" w:color="000000"/>
              <w:bottom w:val="single" w:sz="4" w:space="0" w:color="000000"/>
              <w:right w:val="single" w:sz="4" w:space="0" w:color="000000"/>
            </w:tcBorders>
            <w:shd w:val="clear" w:color="auto" w:fill="FFFFFF"/>
            <w:vAlign w:val="center"/>
          </w:tcPr>
          <w:p w14:paraId="265D8928" w14:textId="106A1B40" w:rsidR="00612806" w:rsidRPr="00D17B24" w:rsidRDefault="00612806" w:rsidP="00A851F7">
            <w:pPr>
              <w:snapToGrid w:val="0"/>
              <w:jc w:val="center"/>
              <w:rPr>
                <w:rFonts w:ascii="Tahoma" w:hAnsi="Tahoma" w:cs="Tahoma"/>
                <w:b/>
                <w:bCs/>
                <w:sz w:val="20"/>
                <w:szCs w:val="20"/>
              </w:rPr>
            </w:pPr>
            <w:r w:rsidRPr="00D17B24">
              <w:rPr>
                <w:rFonts w:ascii="Tahoma" w:hAnsi="Tahoma" w:cs="Tahoma"/>
                <w:b/>
                <w:bCs/>
                <w:sz w:val="20"/>
                <w:szCs w:val="20"/>
              </w:rPr>
              <w:t>TAK</w:t>
            </w:r>
          </w:p>
        </w:tc>
      </w:tr>
      <w:tr w:rsidR="00612806" w:rsidRPr="009D1B01" w14:paraId="25EF0F16" w14:textId="77777777" w:rsidTr="00C02010">
        <w:trPr>
          <w:cantSplit/>
          <w:trHeight w:val="330"/>
        </w:trPr>
        <w:tc>
          <w:tcPr>
            <w:tcW w:w="780" w:type="dxa"/>
            <w:tcBorders>
              <w:left w:val="single" w:sz="4" w:space="0" w:color="000000"/>
              <w:bottom w:val="single" w:sz="4" w:space="0" w:color="000000"/>
            </w:tcBorders>
            <w:shd w:val="clear" w:color="auto" w:fill="FFFFFF"/>
            <w:vAlign w:val="center"/>
          </w:tcPr>
          <w:p w14:paraId="1F34D2BB" w14:textId="77777777" w:rsidR="00612806" w:rsidRDefault="00612806" w:rsidP="00A851F7">
            <w:pPr>
              <w:snapToGrid w:val="0"/>
              <w:jc w:val="center"/>
            </w:pPr>
            <w:r>
              <w:t>5.5</w:t>
            </w:r>
          </w:p>
        </w:tc>
        <w:tc>
          <w:tcPr>
            <w:tcW w:w="5386" w:type="dxa"/>
            <w:tcBorders>
              <w:left w:val="single" w:sz="4" w:space="0" w:color="000000"/>
              <w:bottom w:val="single" w:sz="4" w:space="0" w:color="000000"/>
            </w:tcBorders>
            <w:shd w:val="clear" w:color="auto" w:fill="FFFFFF"/>
            <w:vAlign w:val="center"/>
          </w:tcPr>
          <w:p w14:paraId="488524D4" w14:textId="77777777" w:rsidR="00612806" w:rsidRPr="00D17B24" w:rsidRDefault="00612806" w:rsidP="00A851F7">
            <w:pPr>
              <w:autoSpaceDE w:val="0"/>
              <w:rPr>
                <w:rFonts w:ascii="Tahoma" w:eastAsia="Arial Unicode MS" w:hAnsi="Tahoma" w:cs="Tahoma"/>
                <w:color w:val="000000"/>
                <w:sz w:val="20"/>
                <w:szCs w:val="20"/>
                <w:lang w:eastAsia="ar-SA"/>
              </w:rPr>
            </w:pPr>
            <w:r w:rsidRPr="00D17B24">
              <w:rPr>
                <w:rFonts w:ascii="Tahoma" w:eastAsia="Arial Unicode MS" w:hAnsi="Tahoma" w:cs="Tahoma"/>
                <w:color w:val="000000"/>
                <w:sz w:val="20"/>
                <w:szCs w:val="20"/>
                <w:lang w:eastAsia="ar-SA"/>
              </w:rPr>
              <w:t>Uchwyt roboczy kompatybilny z końcówkami do rozdrabniania  tkanek miękkich i włóknistych, przystosowany do sterylizacji w autoklawie.</w:t>
            </w:r>
          </w:p>
        </w:tc>
        <w:tc>
          <w:tcPr>
            <w:tcW w:w="4111" w:type="dxa"/>
            <w:tcBorders>
              <w:left w:val="single" w:sz="4" w:space="0" w:color="000000"/>
              <w:bottom w:val="single" w:sz="4" w:space="0" w:color="000000"/>
              <w:right w:val="single" w:sz="4" w:space="0" w:color="000000"/>
            </w:tcBorders>
            <w:shd w:val="clear" w:color="auto" w:fill="FFFFFF"/>
            <w:vAlign w:val="center"/>
          </w:tcPr>
          <w:p w14:paraId="30CC3A8D" w14:textId="4CFABBD8" w:rsidR="00612806" w:rsidRPr="00D17B24" w:rsidRDefault="00612806" w:rsidP="00A851F7">
            <w:pPr>
              <w:snapToGrid w:val="0"/>
              <w:jc w:val="center"/>
              <w:rPr>
                <w:rFonts w:ascii="Tahoma" w:hAnsi="Tahoma" w:cs="Tahoma"/>
                <w:b/>
                <w:bCs/>
                <w:sz w:val="20"/>
                <w:szCs w:val="20"/>
              </w:rPr>
            </w:pPr>
            <w:r w:rsidRPr="00D17B24">
              <w:rPr>
                <w:rFonts w:ascii="Tahoma" w:hAnsi="Tahoma" w:cs="Tahoma"/>
                <w:b/>
                <w:bCs/>
                <w:sz w:val="20"/>
                <w:szCs w:val="20"/>
              </w:rPr>
              <w:t>TAK</w:t>
            </w:r>
          </w:p>
        </w:tc>
      </w:tr>
      <w:tr w:rsidR="00612806" w:rsidRPr="009D1B01" w14:paraId="1CEBDB4B" w14:textId="77777777" w:rsidTr="001D26C2">
        <w:trPr>
          <w:cantSplit/>
          <w:trHeight w:val="330"/>
        </w:trPr>
        <w:tc>
          <w:tcPr>
            <w:tcW w:w="780" w:type="dxa"/>
            <w:tcBorders>
              <w:left w:val="single" w:sz="4" w:space="0" w:color="000000"/>
              <w:bottom w:val="single" w:sz="4" w:space="0" w:color="auto"/>
            </w:tcBorders>
            <w:shd w:val="clear" w:color="auto" w:fill="FFFFFF"/>
            <w:vAlign w:val="center"/>
          </w:tcPr>
          <w:p w14:paraId="5F228CFE" w14:textId="77777777" w:rsidR="00612806" w:rsidRDefault="00612806" w:rsidP="00A851F7">
            <w:pPr>
              <w:snapToGrid w:val="0"/>
              <w:jc w:val="center"/>
            </w:pPr>
            <w:r>
              <w:t>5.6</w:t>
            </w:r>
          </w:p>
        </w:tc>
        <w:tc>
          <w:tcPr>
            <w:tcW w:w="5386" w:type="dxa"/>
            <w:tcBorders>
              <w:left w:val="single" w:sz="4" w:space="0" w:color="000000"/>
              <w:bottom w:val="single" w:sz="4" w:space="0" w:color="auto"/>
            </w:tcBorders>
            <w:shd w:val="clear" w:color="auto" w:fill="FFFFFF"/>
            <w:vAlign w:val="center"/>
          </w:tcPr>
          <w:p w14:paraId="4B87C97C" w14:textId="77777777" w:rsidR="00612806" w:rsidRPr="00D17B24" w:rsidRDefault="00612806" w:rsidP="00A851F7">
            <w:pPr>
              <w:autoSpaceDE w:val="0"/>
              <w:rPr>
                <w:rFonts w:ascii="Tahoma" w:eastAsia="Arial Unicode MS" w:hAnsi="Tahoma" w:cs="Tahoma"/>
                <w:color w:val="000000"/>
                <w:sz w:val="20"/>
                <w:szCs w:val="20"/>
                <w:lang w:eastAsia="ar-SA"/>
              </w:rPr>
            </w:pPr>
            <w:r w:rsidRPr="00D17B24">
              <w:rPr>
                <w:rFonts w:ascii="Tahoma" w:eastAsia="Arial Unicode MS" w:hAnsi="Tahoma" w:cs="Tahoma"/>
                <w:color w:val="000000"/>
                <w:sz w:val="20"/>
                <w:szCs w:val="20"/>
                <w:lang w:eastAsia="ar-SA"/>
              </w:rPr>
              <w:t>Uchwyt roboczy kompatybilny z końcówkami do rozdrabniania  tkanek miękkich i włóknistych, o co najmniej trzech różnych długościach.</w:t>
            </w:r>
          </w:p>
        </w:tc>
        <w:tc>
          <w:tcPr>
            <w:tcW w:w="4111" w:type="dxa"/>
            <w:tcBorders>
              <w:left w:val="single" w:sz="4" w:space="0" w:color="000000"/>
              <w:bottom w:val="single" w:sz="4" w:space="0" w:color="auto"/>
              <w:right w:val="single" w:sz="4" w:space="0" w:color="000000"/>
            </w:tcBorders>
            <w:shd w:val="clear" w:color="auto" w:fill="FFFFFF"/>
            <w:vAlign w:val="center"/>
          </w:tcPr>
          <w:p w14:paraId="23B61FBA" w14:textId="42F508D3" w:rsidR="00612806" w:rsidRPr="00D17B24" w:rsidRDefault="00612806" w:rsidP="00A851F7">
            <w:pPr>
              <w:snapToGrid w:val="0"/>
              <w:jc w:val="center"/>
              <w:rPr>
                <w:rFonts w:ascii="Tahoma" w:hAnsi="Tahoma" w:cs="Tahoma"/>
                <w:b/>
                <w:bCs/>
                <w:sz w:val="20"/>
                <w:szCs w:val="20"/>
              </w:rPr>
            </w:pPr>
            <w:r w:rsidRPr="00D17B24">
              <w:rPr>
                <w:rFonts w:ascii="Tahoma" w:hAnsi="Tahoma" w:cs="Tahoma"/>
                <w:b/>
                <w:bCs/>
                <w:sz w:val="20"/>
                <w:szCs w:val="20"/>
              </w:rPr>
              <w:t>TAK</w:t>
            </w:r>
          </w:p>
        </w:tc>
      </w:tr>
      <w:tr w:rsidR="00612806" w:rsidRPr="009D1B01" w14:paraId="29003991" w14:textId="77777777" w:rsidTr="001D26C2">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F4892FB" w14:textId="77777777" w:rsidR="00612806" w:rsidRDefault="00612806" w:rsidP="00A851F7">
            <w:pPr>
              <w:snapToGrid w:val="0"/>
              <w:jc w:val="center"/>
            </w:pPr>
            <w:r>
              <w:t>5.7</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E3B6CA4" w14:textId="77777777" w:rsidR="00612806" w:rsidRPr="00D17B24" w:rsidRDefault="00612806" w:rsidP="00A851F7">
            <w:pPr>
              <w:autoSpaceDE w:val="0"/>
              <w:rPr>
                <w:rFonts w:ascii="Tahoma" w:eastAsia="Arial Unicode MS" w:hAnsi="Tahoma" w:cs="Tahoma"/>
                <w:color w:val="000000"/>
                <w:sz w:val="20"/>
                <w:szCs w:val="20"/>
                <w:lang w:eastAsia="ar-SA"/>
              </w:rPr>
            </w:pPr>
            <w:r w:rsidRPr="00D17B24">
              <w:rPr>
                <w:rFonts w:ascii="Tahoma" w:hAnsi="Tahoma" w:cs="Tahoma"/>
                <w:sz w:val="20"/>
                <w:szCs w:val="20"/>
              </w:rPr>
              <w:t>Uproszczony system podłączania drenów aspiracyjnych i irygacyjnych. W zestawie jałowych drenów specjalna kaseta służąca do szybkiego podłączanie drenów do konsoli</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777C653" w14:textId="4E2D7980" w:rsidR="00612806" w:rsidRPr="00D17B24" w:rsidRDefault="00612806" w:rsidP="00A851F7">
            <w:pPr>
              <w:snapToGrid w:val="0"/>
              <w:jc w:val="center"/>
              <w:rPr>
                <w:rFonts w:ascii="Tahoma" w:hAnsi="Tahoma" w:cs="Tahoma"/>
                <w:b/>
                <w:bCs/>
                <w:sz w:val="20"/>
                <w:szCs w:val="20"/>
              </w:rPr>
            </w:pPr>
            <w:r w:rsidRPr="00D17B24">
              <w:rPr>
                <w:rFonts w:ascii="Tahoma" w:hAnsi="Tahoma" w:cs="Tahoma"/>
                <w:b/>
                <w:bCs/>
                <w:sz w:val="20"/>
                <w:szCs w:val="20"/>
              </w:rPr>
              <w:t>TAK</w:t>
            </w:r>
          </w:p>
        </w:tc>
      </w:tr>
      <w:tr w:rsidR="00612806" w:rsidRPr="009D1B01" w14:paraId="78B8B00E" w14:textId="77777777" w:rsidTr="001D26C2">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08AD3A3C" w14:textId="77777777" w:rsidR="00612806" w:rsidRDefault="00612806" w:rsidP="00A851F7">
            <w:pPr>
              <w:snapToGrid w:val="0"/>
              <w:jc w:val="center"/>
            </w:pPr>
            <w:r>
              <w:t>5.8</w:t>
            </w:r>
          </w:p>
        </w:tc>
        <w:tc>
          <w:tcPr>
            <w:tcW w:w="5386" w:type="dxa"/>
            <w:tcBorders>
              <w:top w:val="single" w:sz="4" w:space="0" w:color="auto"/>
              <w:left w:val="single" w:sz="4" w:space="0" w:color="000000"/>
              <w:bottom w:val="single" w:sz="4" w:space="0" w:color="000000"/>
            </w:tcBorders>
            <w:shd w:val="clear" w:color="auto" w:fill="FFFFFF"/>
            <w:vAlign w:val="center"/>
          </w:tcPr>
          <w:p w14:paraId="789FB901" w14:textId="77777777" w:rsidR="00612806" w:rsidRPr="00D17B24" w:rsidRDefault="00612806" w:rsidP="00A851F7">
            <w:pPr>
              <w:autoSpaceDE w:val="0"/>
              <w:rPr>
                <w:rFonts w:ascii="Tahoma" w:hAnsi="Tahoma" w:cs="Tahoma"/>
                <w:sz w:val="20"/>
                <w:szCs w:val="20"/>
              </w:rPr>
            </w:pPr>
            <w:r w:rsidRPr="00D17B24">
              <w:rPr>
                <w:rFonts w:ascii="Tahoma" w:hAnsi="Tahoma" w:cs="Tahoma"/>
                <w:sz w:val="20"/>
                <w:szCs w:val="20"/>
              </w:rPr>
              <w:t>Przetwornik ultradźwiękowy piezoelektryczny</w:t>
            </w:r>
          </w:p>
        </w:tc>
        <w:tc>
          <w:tcPr>
            <w:tcW w:w="411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53FC704" w14:textId="77777777" w:rsidR="00612806" w:rsidRPr="00D17B24" w:rsidRDefault="00612806" w:rsidP="00A851F7">
            <w:pPr>
              <w:jc w:val="center"/>
              <w:rPr>
                <w:rFonts w:ascii="Tahoma" w:hAnsi="Tahoma" w:cs="Tahoma"/>
                <w:b/>
                <w:bCs/>
                <w:sz w:val="20"/>
                <w:szCs w:val="20"/>
              </w:rPr>
            </w:pPr>
            <w:r w:rsidRPr="00D17B24">
              <w:rPr>
                <w:rFonts w:ascii="Tahoma" w:hAnsi="Tahoma" w:cs="Tahoma"/>
                <w:b/>
                <w:bCs/>
                <w:sz w:val="20"/>
                <w:szCs w:val="20"/>
              </w:rPr>
              <w:t>TAK/NIE</w:t>
            </w:r>
          </w:p>
          <w:p w14:paraId="7AC284BE" w14:textId="77777777" w:rsidR="00612806" w:rsidRPr="00612806" w:rsidRDefault="00612806" w:rsidP="00612806">
            <w:pPr>
              <w:spacing w:after="0" w:line="240" w:lineRule="auto"/>
              <w:jc w:val="center"/>
              <w:rPr>
                <w:rFonts w:ascii="Tahoma" w:hAnsi="Tahoma" w:cs="Tahoma"/>
                <w:sz w:val="16"/>
                <w:szCs w:val="16"/>
              </w:rPr>
            </w:pPr>
            <w:r w:rsidRPr="00612806">
              <w:rPr>
                <w:rFonts w:ascii="Tahoma" w:hAnsi="Tahoma" w:cs="Tahoma"/>
                <w:sz w:val="16"/>
                <w:szCs w:val="16"/>
              </w:rPr>
              <w:t>Parametr punktowany zgodnie z</w:t>
            </w:r>
          </w:p>
          <w:p w14:paraId="136B783E" w14:textId="77777777" w:rsidR="00612806" w:rsidRPr="00612806" w:rsidRDefault="00612806" w:rsidP="00612806">
            <w:pPr>
              <w:spacing w:after="0" w:line="240" w:lineRule="auto"/>
              <w:jc w:val="center"/>
              <w:rPr>
                <w:rFonts w:ascii="Tahoma" w:hAnsi="Tahoma" w:cs="Tahoma"/>
                <w:sz w:val="16"/>
                <w:szCs w:val="16"/>
              </w:rPr>
            </w:pPr>
            <w:r w:rsidRPr="00612806">
              <w:rPr>
                <w:rFonts w:ascii="Tahoma" w:hAnsi="Tahoma" w:cs="Tahoma"/>
                <w:sz w:val="16"/>
                <w:szCs w:val="16"/>
              </w:rPr>
              <w:t>Formularzem do oceny parametrów technicznych</w:t>
            </w:r>
          </w:p>
          <w:p w14:paraId="09FAE1E4" w14:textId="1CF0A8E2" w:rsidR="00612806" w:rsidRDefault="00612806" w:rsidP="00A851F7">
            <w:pPr>
              <w:snapToGrid w:val="0"/>
              <w:jc w:val="center"/>
            </w:pPr>
            <w:r w:rsidRPr="00612806">
              <w:rPr>
                <w:rFonts w:ascii="Tahoma" w:hAnsi="Tahoma" w:cs="Tahoma"/>
                <w:sz w:val="16"/>
                <w:szCs w:val="16"/>
              </w:rPr>
              <w:t>- zał. nr 4A</w:t>
            </w:r>
          </w:p>
        </w:tc>
      </w:tr>
      <w:tr w:rsidR="00612806" w:rsidRPr="009D1B01" w14:paraId="6947B980" w14:textId="77777777" w:rsidTr="006C0EE8">
        <w:trPr>
          <w:cantSplit/>
          <w:trHeight w:val="330"/>
        </w:trPr>
        <w:tc>
          <w:tcPr>
            <w:tcW w:w="780" w:type="dxa"/>
            <w:tcBorders>
              <w:left w:val="single" w:sz="4" w:space="0" w:color="000000"/>
              <w:bottom w:val="single" w:sz="4" w:space="0" w:color="000000"/>
            </w:tcBorders>
            <w:shd w:val="clear" w:color="auto" w:fill="FFFFFF"/>
            <w:vAlign w:val="center"/>
          </w:tcPr>
          <w:p w14:paraId="60470D2F" w14:textId="77777777" w:rsidR="00612806" w:rsidRDefault="00612806" w:rsidP="00A851F7">
            <w:pPr>
              <w:snapToGrid w:val="0"/>
              <w:jc w:val="center"/>
            </w:pPr>
            <w:r>
              <w:t>5.9</w:t>
            </w:r>
          </w:p>
        </w:tc>
        <w:tc>
          <w:tcPr>
            <w:tcW w:w="5386" w:type="dxa"/>
            <w:tcBorders>
              <w:left w:val="single" w:sz="4" w:space="0" w:color="000000"/>
              <w:bottom w:val="single" w:sz="4" w:space="0" w:color="000000"/>
            </w:tcBorders>
            <w:shd w:val="clear" w:color="auto" w:fill="FFFFFF"/>
            <w:vAlign w:val="center"/>
          </w:tcPr>
          <w:p w14:paraId="20D1A6E8" w14:textId="77777777" w:rsidR="00612806" w:rsidRPr="00D17B24" w:rsidRDefault="00612806" w:rsidP="00D17B24">
            <w:pPr>
              <w:autoSpaceDE w:val="0"/>
              <w:spacing w:after="0" w:line="240" w:lineRule="auto"/>
              <w:rPr>
                <w:rFonts w:ascii="Tahoma" w:hAnsi="Tahoma" w:cs="Tahoma"/>
                <w:sz w:val="20"/>
                <w:szCs w:val="20"/>
              </w:rPr>
            </w:pPr>
            <w:r w:rsidRPr="00D17B24">
              <w:rPr>
                <w:rFonts w:ascii="Tahoma" w:hAnsi="Tahoma" w:cs="Tahoma"/>
                <w:sz w:val="20"/>
                <w:szCs w:val="20"/>
              </w:rPr>
              <w:t>Niezależna od włącznika nożnego i amplitudy drgań końcówki funkcja selektywności rozdrabniania tkanek, ustawiana za pomocą własnego wskaźnika</w:t>
            </w:r>
          </w:p>
        </w:tc>
        <w:tc>
          <w:tcPr>
            <w:tcW w:w="4111" w:type="dxa"/>
            <w:tcBorders>
              <w:left w:val="single" w:sz="4" w:space="0" w:color="000000"/>
              <w:bottom w:val="single" w:sz="4" w:space="0" w:color="000000"/>
              <w:right w:val="single" w:sz="4" w:space="0" w:color="000000"/>
            </w:tcBorders>
            <w:shd w:val="clear" w:color="auto" w:fill="FFFFFF"/>
            <w:vAlign w:val="center"/>
          </w:tcPr>
          <w:p w14:paraId="7096EE7A" w14:textId="0F9ED52C" w:rsidR="00612806" w:rsidRPr="00D17B24" w:rsidRDefault="00612806" w:rsidP="00A851F7">
            <w:pPr>
              <w:snapToGrid w:val="0"/>
              <w:jc w:val="center"/>
              <w:rPr>
                <w:rFonts w:ascii="Tahoma" w:hAnsi="Tahoma" w:cs="Tahoma"/>
                <w:b/>
                <w:bCs/>
                <w:sz w:val="20"/>
                <w:szCs w:val="20"/>
              </w:rPr>
            </w:pPr>
            <w:r w:rsidRPr="00D17B24">
              <w:rPr>
                <w:rFonts w:ascii="Tahoma" w:hAnsi="Tahoma" w:cs="Tahoma"/>
                <w:b/>
                <w:bCs/>
                <w:sz w:val="20"/>
                <w:szCs w:val="20"/>
              </w:rPr>
              <w:t>TAK</w:t>
            </w:r>
          </w:p>
        </w:tc>
      </w:tr>
      <w:tr w:rsidR="001D26C2" w:rsidRPr="009D1B01" w14:paraId="738F101B" w14:textId="77777777" w:rsidTr="00D17B24">
        <w:trPr>
          <w:cantSplit/>
          <w:trHeight w:val="330"/>
        </w:trPr>
        <w:tc>
          <w:tcPr>
            <w:tcW w:w="780" w:type="dxa"/>
            <w:tcBorders>
              <w:left w:val="single" w:sz="4" w:space="0" w:color="000000"/>
              <w:bottom w:val="single" w:sz="4" w:space="0" w:color="auto"/>
            </w:tcBorders>
            <w:shd w:val="clear" w:color="auto" w:fill="FFFFFF"/>
            <w:vAlign w:val="center"/>
          </w:tcPr>
          <w:p w14:paraId="7FA45503" w14:textId="77777777" w:rsidR="001D26C2" w:rsidRDefault="001D26C2" w:rsidP="00D17B24">
            <w:pPr>
              <w:snapToGrid w:val="0"/>
              <w:spacing w:after="0"/>
              <w:jc w:val="center"/>
            </w:pPr>
            <w:r>
              <w:t>5.10</w:t>
            </w:r>
          </w:p>
        </w:tc>
        <w:tc>
          <w:tcPr>
            <w:tcW w:w="5386" w:type="dxa"/>
            <w:tcBorders>
              <w:left w:val="single" w:sz="4" w:space="0" w:color="000000"/>
              <w:bottom w:val="single" w:sz="4" w:space="0" w:color="auto"/>
            </w:tcBorders>
            <w:shd w:val="clear" w:color="auto" w:fill="FFFFFF"/>
            <w:vAlign w:val="center"/>
          </w:tcPr>
          <w:p w14:paraId="5E5E5B69" w14:textId="77777777" w:rsidR="001D26C2" w:rsidRPr="00D17B24" w:rsidRDefault="001D26C2" w:rsidP="00D17B24">
            <w:pPr>
              <w:autoSpaceDE w:val="0"/>
              <w:spacing w:after="0" w:line="240" w:lineRule="auto"/>
              <w:rPr>
                <w:rFonts w:ascii="Tahoma" w:hAnsi="Tahoma" w:cs="Tahoma"/>
                <w:sz w:val="20"/>
                <w:szCs w:val="20"/>
              </w:rPr>
            </w:pPr>
            <w:r w:rsidRPr="00D17B24">
              <w:rPr>
                <w:rFonts w:ascii="Tahoma" w:hAnsi="Tahoma" w:cs="Tahoma"/>
                <w:sz w:val="20"/>
                <w:szCs w:val="20"/>
              </w:rPr>
              <w:t>Możliwość ustawienia co najmniej 4 różnych poziomów selektywności dla dowolnej amplitudy drgań końcówki na ekranie dotykowym</w:t>
            </w:r>
          </w:p>
        </w:tc>
        <w:tc>
          <w:tcPr>
            <w:tcW w:w="4111" w:type="dxa"/>
            <w:tcBorders>
              <w:left w:val="single" w:sz="4" w:space="0" w:color="000000"/>
              <w:bottom w:val="single" w:sz="4" w:space="0" w:color="auto"/>
              <w:right w:val="single" w:sz="4" w:space="0" w:color="000000"/>
            </w:tcBorders>
            <w:shd w:val="clear" w:color="auto" w:fill="FFFFFF"/>
            <w:vAlign w:val="center"/>
          </w:tcPr>
          <w:p w14:paraId="593C261D" w14:textId="74837772" w:rsidR="001D26C2" w:rsidRPr="00D17B24" w:rsidRDefault="001D26C2" w:rsidP="00D17B24">
            <w:pPr>
              <w:snapToGrid w:val="0"/>
              <w:spacing w:after="0" w:line="240" w:lineRule="auto"/>
              <w:jc w:val="center"/>
              <w:rPr>
                <w:rFonts w:ascii="Tahoma" w:hAnsi="Tahoma" w:cs="Tahoma"/>
                <w:sz w:val="20"/>
                <w:szCs w:val="20"/>
              </w:rPr>
            </w:pPr>
            <w:r w:rsidRPr="00D17B24">
              <w:rPr>
                <w:rFonts w:ascii="Tahoma" w:hAnsi="Tahoma" w:cs="Tahoma"/>
                <w:sz w:val="20"/>
                <w:szCs w:val="20"/>
              </w:rPr>
              <w:t>TAK</w:t>
            </w:r>
          </w:p>
        </w:tc>
      </w:tr>
      <w:tr w:rsidR="001D26C2" w:rsidRPr="009D1B01" w14:paraId="6228B03B" w14:textId="77777777" w:rsidTr="00D17B2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269D963" w14:textId="77777777" w:rsidR="001D26C2" w:rsidRDefault="001D26C2" w:rsidP="00D17B24">
            <w:pPr>
              <w:snapToGrid w:val="0"/>
              <w:spacing w:after="0"/>
              <w:jc w:val="center"/>
            </w:pPr>
            <w:r>
              <w:lastRenderedPageBreak/>
              <w:t>5.11</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1C5954A" w14:textId="77777777" w:rsidR="001D26C2" w:rsidRPr="00D17B24" w:rsidRDefault="001D26C2" w:rsidP="00D17B24">
            <w:pPr>
              <w:autoSpaceDE w:val="0"/>
              <w:spacing w:after="0" w:line="240" w:lineRule="auto"/>
              <w:rPr>
                <w:rFonts w:ascii="Tahoma" w:hAnsi="Tahoma" w:cs="Tahoma"/>
                <w:sz w:val="20"/>
                <w:szCs w:val="20"/>
              </w:rPr>
            </w:pPr>
            <w:r w:rsidRPr="00D17B24">
              <w:rPr>
                <w:rFonts w:ascii="Tahoma" w:hAnsi="Tahoma" w:cs="Tahoma"/>
                <w:sz w:val="20"/>
                <w:szCs w:val="20"/>
              </w:rPr>
              <w:t>Możliwość redukcji chmurki płynu irygacyjnego pojawiającej się w czasie aktywacji ultradźwięków ( końcówki robocze zaopatrzone w specjalne otwory aspiracji wstępnej)</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D2AE890" w14:textId="3C7B8F65" w:rsidR="001D26C2" w:rsidRPr="00D17B24" w:rsidRDefault="001D26C2" w:rsidP="00D17B24">
            <w:pPr>
              <w:snapToGrid w:val="0"/>
              <w:spacing w:after="0" w:line="240" w:lineRule="auto"/>
              <w:jc w:val="center"/>
              <w:rPr>
                <w:rFonts w:ascii="Tahoma" w:hAnsi="Tahoma" w:cs="Tahoma"/>
                <w:b/>
                <w:bCs/>
                <w:sz w:val="20"/>
                <w:szCs w:val="20"/>
              </w:rPr>
            </w:pPr>
            <w:r w:rsidRPr="00D17B24">
              <w:rPr>
                <w:rFonts w:ascii="Tahoma" w:hAnsi="Tahoma" w:cs="Tahoma"/>
                <w:b/>
                <w:bCs/>
                <w:sz w:val="20"/>
                <w:szCs w:val="20"/>
              </w:rPr>
              <w:t>TAK</w:t>
            </w:r>
          </w:p>
        </w:tc>
      </w:tr>
      <w:tr w:rsidR="001D26C2" w:rsidRPr="009D1B01" w14:paraId="00C49582" w14:textId="77777777" w:rsidTr="00D17B24">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4DFDB20E" w14:textId="77777777" w:rsidR="001D26C2" w:rsidRDefault="001D26C2" w:rsidP="00D17B24">
            <w:pPr>
              <w:snapToGrid w:val="0"/>
              <w:spacing w:after="0"/>
              <w:jc w:val="center"/>
            </w:pPr>
            <w:r>
              <w:t>5.12</w:t>
            </w:r>
          </w:p>
        </w:tc>
        <w:tc>
          <w:tcPr>
            <w:tcW w:w="5386" w:type="dxa"/>
            <w:tcBorders>
              <w:top w:val="single" w:sz="4" w:space="0" w:color="auto"/>
              <w:left w:val="single" w:sz="4" w:space="0" w:color="000000"/>
              <w:bottom w:val="single" w:sz="4" w:space="0" w:color="000000"/>
            </w:tcBorders>
            <w:shd w:val="clear" w:color="auto" w:fill="FFFFFF"/>
            <w:vAlign w:val="center"/>
          </w:tcPr>
          <w:p w14:paraId="18A4AF23" w14:textId="77777777" w:rsidR="001D26C2" w:rsidRPr="00D17B24" w:rsidRDefault="001D26C2" w:rsidP="00D17B24">
            <w:pPr>
              <w:autoSpaceDE w:val="0"/>
              <w:spacing w:after="0" w:line="240" w:lineRule="auto"/>
              <w:rPr>
                <w:rFonts w:ascii="Tahoma" w:hAnsi="Tahoma" w:cs="Tahoma"/>
                <w:sz w:val="20"/>
                <w:szCs w:val="20"/>
              </w:rPr>
            </w:pPr>
            <w:r w:rsidRPr="00D17B24">
              <w:rPr>
                <w:rFonts w:ascii="Tahoma" w:hAnsi="Tahoma" w:cs="Tahoma"/>
                <w:sz w:val="20"/>
                <w:szCs w:val="20"/>
              </w:rPr>
              <w:t>Konsola wyposażona w dotykowy ekran sterujący. Wszystkie wyświetlone informacje, komunikaty i alarmy w języku polskim</w:t>
            </w:r>
          </w:p>
        </w:tc>
        <w:tc>
          <w:tcPr>
            <w:tcW w:w="411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9983F64" w14:textId="07F4371A" w:rsidR="001D26C2" w:rsidRPr="00D17B24" w:rsidRDefault="001D26C2" w:rsidP="00D17B24">
            <w:pPr>
              <w:snapToGrid w:val="0"/>
              <w:spacing w:after="0" w:line="240" w:lineRule="auto"/>
              <w:jc w:val="center"/>
              <w:rPr>
                <w:rFonts w:ascii="Tahoma" w:hAnsi="Tahoma" w:cs="Tahoma"/>
                <w:b/>
                <w:bCs/>
                <w:sz w:val="20"/>
                <w:szCs w:val="20"/>
              </w:rPr>
            </w:pPr>
            <w:r w:rsidRPr="00D17B24">
              <w:rPr>
                <w:rFonts w:ascii="Tahoma" w:hAnsi="Tahoma" w:cs="Tahoma"/>
                <w:b/>
                <w:bCs/>
                <w:sz w:val="20"/>
                <w:szCs w:val="20"/>
              </w:rPr>
              <w:t>TAK</w:t>
            </w:r>
          </w:p>
        </w:tc>
      </w:tr>
      <w:tr w:rsidR="001D26C2" w:rsidRPr="009D1B01" w14:paraId="4C362FB4" w14:textId="77777777" w:rsidTr="00B55515">
        <w:trPr>
          <w:cantSplit/>
          <w:trHeight w:val="330"/>
        </w:trPr>
        <w:tc>
          <w:tcPr>
            <w:tcW w:w="780" w:type="dxa"/>
            <w:tcBorders>
              <w:left w:val="single" w:sz="4" w:space="0" w:color="000000"/>
              <w:bottom w:val="single" w:sz="4" w:space="0" w:color="000000"/>
            </w:tcBorders>
            <w:shd w:val="clear" w:color="auto" w:fill="FFFFFF"/>
            <w:vAlign w:val="center"/>
          </w:tcPr>
          <w:p w14:paraId="10A8415B" w14:textId="77777777" w:rsidR="001D26C2" w:rsidRDefault="001D26C2" w:rsidP="00D17B24">
            <w:pPr>
              <w:snapToGrid w:val="0"/>
              <w:spacing w:after="0"/>
              <w:jc w:val="center"/>
            </w:pPr>
            <w:r>
              <w:t>5.13</w:t>
            </w:r>
          </w:p>
        </w:tc>
        <w:tc>
          <w:tcPr>
            <w:tcW w:w="5386" w:type="dxa"/>
            <w:tcBorders>
              <w:left w:val="single" w:sz="4" w:space="0" w:color="000000"/>
              <w:bottom w:val="single" w:sz="4" w:space="0" w:color="000000"/>
            </w:tcBorders>
            <w:shd w:val="clear" w:color="auto" w:fill="FFFFFF"/>
            <w:vAlign w:val="center"/>
          </w:tcPr>
          <w:p w14:paraId="21E006D5" w14:textId="77777777" w:rsidR="001D26C2" w:rsidRPr="00D17B24" w:rsidRDefault="001D26C2" w:rsidP="00D17B24">
            <w:pPr>
              <w:autoSpaceDE w:val="0"/>
              <w:spacing w:after="0" w:line="240" w:lineRule="auto"/>
              <w:rPr>
                <w:rFonts w:ascii="Tahoma" w:hAnsi="Tahoma" w:cs="Tahoma"/>
                <w:sz w:val="20"/>
                <w:szCs w:val="20"/>
              </w:rPr>
            </w:pPr>
            <w:r w:rsidRPr="00D17B24">
              <w:rPr>
                <w:rFonts w:ascii="Tahoma" w:hAnsi="Tahoma" w:cs="Tahoma"/>
                <w:sz w:val="20"/>
                <w:szCs w:val="20"/>
              </w:rPr>
              <w:t>Ekran dotykowy zawierający wszystkie podstawowe informacje dotyczące obsługi, konfigurowania, pomocy i rozwiazywania problemów oraz montażu, demontażu , czyszczenia – w języku polskim</w:t>
            </w:r>
          </w:p>
        </w:tc>
        <w:tc>
          <w:tcPr>
            <w:tcW w:w="4111" w:type="dxa"/>
            <w:tcBorders>
              <w:left w:val="single" w:sz="4" w:space="0" w:color="000000"/>
              <w:bottom w:val="single" w:sz="4" w:space="0" w:color="000000"/>
              <w:right w:val="single" w:sz="4" w:space="0" w:color="000000"/>
            </w:tcBorders>
            <w:shd w:val="clear" w:color="auto" w:fill="FFFFFF"/>
            <w:vAlign w:val="center"/>
          </w:tcPr>
          <w:p w14:paraId="133AA770" w14:textId="4277E6C7" w:rsidR="001D26C2" w:rsidRPr="00D17B24" w:rsidRDefault="001D26C2" w:rsidP="00D17B24">
            <w:pPr>
              <w:snapToGrid w:val="0"/>
              <w:spacing w:after="0" w:line="240" w:lineRule="auto"/>
              <w:jc w:val="center"/>
              <w:rPr>
                <w:rFonts w:ascii="Tahoma" w:hAnsi="Tahoma" w:cs="Tahoma"/>
                <w:b/>
                <w:bCs/>
                <w:sz w:val="20"/>
                <w:szCs w:val="20"/>
              </w:rPr>
            </w:pPr>
            <w:r w:rsidRPr="00D17B24">
              <w:rPr>
                <w:rFonts w:ascii="Tahoma" w:hAnsi="Tahoma" w:cs="Tahoma"/>
                <w:b/>
                <w:bCs/>
                <w:sz w:val="20"/>
                <w:szCs w:val="20"/>
              </w:rPr>
              <w:t>TAK</w:t>
            </w:r>
          </w:p>
        </w:tc>
      </w:tr>
      <w:tr w:rsidR="001D26C2" w:rsidRPr="009D1B01" w14:paraId="3656DA39" w14:textId="77777777" w:rsidTr="001A3087">
        <w:trPr>
          <w:cantSplit/>
          <w:trHeight w:val="330"/>
        </w:trPr>
        <w:tc>
          <w:tcPr>
            <w:tcW w:w="780" w:type="dxa"/>
            <w:tcBorders>
              <w:left w:val="single" w:sz="4" w:space="0" w:color="000000"/>
              <w:bottom w:val="single" w:sz="4" w:space="0" w:color="000000"/>
            </w:tcBorders>
            <w:shd w:val="clear" w:color="auto" w:fill="FFFFFF"/>
            <w:vAlign w:val="center"/>
          </w:tcPr>
          <w:p w14:paraId="55D0F92F" w14:textId="77777777" w:rsidR="001D26C2" w:rsidRDefault="001D26C2" w:rsidP="00D17B24">
            <w:pPr>
              <w:snapToGrid w:val="0"/>
              <w:spacing w:after="0"/>
              <w:jc w:val="center"/>
            </w:pPr>
            <w:r>
              <w:t>5.14</w:t>
            </w:r>
          </w:p>
        </w:tc>
        <w:tc>
          <w:tcPr>
            <w:tcW w:w="5386" w:type="dxa"/>
            <w:tcBorders>
              <w:left w:val="single" w:sz="4" w:space="0" w:color="000000"/>
              <w:bottom w:val="single" w:sz="4" w:space="0" w:color="000000"/>
            </w:tcBorders>
            <w:shd w:val="clear" w:color="auto" w:fill="FFFFFF"/>
            <w:vAlign w:val="center"/>
          </w:tcPr>
          <w:p w14:paraId="4CF47663" w14:textId="77777777" w:rsidR="001D26C2" w:rsidRPr="00D17B24" w:rsidRDefault="001D26C2" w:rsidP="00D17B24">
            <w:pPr>
              <w:autoSpaceDE w:val="0"/>
              <w:spacing w:after="0" w:line="240" w:lineRule="auto"/>
              <w:rPr>
                <w:rFonts w:ascii="Tahoma" w:hAnsi="Tahoma" w:cs="Tahoma"/>
                <w:sz w:val="20"/>
                <w:szCs w:val="20"/>
              </w:rPr>
            </w:pPr>
            <w:r w:rsidRPr="00D17B24">
              <w:rPr>
                <w:rFonts w:ascii="Tahoma" w:eastAsia="Arial Unicode MS" w:hAnsi="Tahoma" w:cs="Tahoma"/>
                <w:color w:val="000000"/>
                <w:sz w:val="20"/>
                <w:szCs w:val="20"/>
                <w:lang w:eastAsia="ar-SA"/>
              </w:rPr>
              <w:t>Prezentacja na ekranie dotykowym  parametrów pracy : wartość irygacji, wartość aspiracji, poziom wibracji ultradźwiękowej. Możliwość regulacji ustawień parametrów wibracji, ssania i irygacji.</w:t>
            </w:r>
          </w:p>
        </w:tc>
        <w:tc>
          <w:tcPr>
            <w:tcW w:w="4111" w:type="dxa"/>
            <w:tcBorders>
              <w:left w:val="single" w:sz="4" w:space="0" w:color="000000"/>
              <w:bottom w:val="single" w:sz="4" w:space="0" w:color="000000"/>
              <w:right w:val="single" w:sz="4" w:space="0" w:color="000000"/>
            </w:tcBorders>
            <w:shd w:val="clear" w:color="auto" w:fill="FFFFFF"/>
            <w:vAlign w:val="center"/>
          </w:tcPr>
          <w:p w14:paraId="002C160E" w14:textId="5FDF7B1B" w:rsidR="001D26C2" w:rsidRPr="00D17B24" w:rsidRDefault="001D26C2" w:rsidP="00D17B24">
            <w:pPr>
              <w:snapToGrid w:val="0"/>
              <w:spacing w:after="0" w:line="240" w:lineRule="auto"/>
              <w:jc w:val="center"/>
              <w:rPr>
                <w:rFonts w:ascii="Tahoma" w:hAnsi="Tahoma" w:cs="Tahoma"/>
                <w:b/>
                <w:bCs/>
                <w:sz w:val="20"/>
                <w:szCs w:val="20"/>
              </w:rPr>
            </w:pPr>
            <w:r w:rsidRPr="00D17B24">
              <w:rPr>
                <w:rFonts w:ascii="Tahoma" w:hAnsi="Tahoma" w:cs="Tahoma"/>
                <w:b/>
                <w:bCs/>
                <w:sz w:val="20"/>
                <w:szCs w:val="20"/>
              </w:rPr>
              <w:t>TAK</w:t>
            </w:r>
          </w:p>
        </w:tc>
      </w:tr>
      <w:tr w:rsidR="00171EBF" w:rsidRPr="009D1B01" w14:paraId="1C4511F6" w14:textId="77777777" w:rsidTr="00A851F7">
        <w:trPr>
          <w:cantSplit/>
          <w:trHeight w:val="330"/>
        </w:trPr>
        <w:tc>
          <w:tcPr>
            <w:tcW w:w="780" w:type="dxa"/>
            <w:tcBorders>
              <w:left w:val="single" w:sz="4" w:space="0" w:color="000000"/>
              <w:bottom w:val="single" w:sz="4" w:space="0" w:color="000000"/>
            </w:tcBorders>
            <w:shd w:val="clear" w:color="auto" w:fill="FFFFFF"/>
            <w:vAlign w:val="center"/>
          </w:tcPr>
          <w:p w14:paraId="3CFE8CF5" w14:textId="77777777" w:rsidR="00171EBF" w:rsidRDefault="00171EBF" w:rsidP="00A851F7">
            <w:pPr>
              <w:snapToGrid w:val="0"/>
              <w:jc w:val="center"/>
            </w:pPr>
            <w:r>
              <w:t>6</w:t>
            </w:r>
          </w:p>
        </w:tc>
        <w:tc>
          <w:tcPr>
            <w:tcW w:w="9497" w:type="dxa"/>
            <w:gridSpan w:val="2"/>
            <w:tcBorders>
              <w:left w:val="single" w:sz="4" w:space="0" w:color="000000"/>
              <w:bottom w:val="single" w:sz="4" w:space="0" w:color="000000"/>
              <w:right w:val="single" w:sz="4" w:space="0" w:color="000000"/>
            </w:tcBorders>
            <w:shd w:val="clear" w:color="auto" w:fill="FFFFFF"/>
            <w:vAlign w:val="center"/>
          </w:tcPr>
          <w:p w14:paraId="0C72697A" w14:textId="77777777" w:rsidR="00171EBF" w:rsidRDefault="00171EBF" w:rsidP="00A851F7">
            <w:pPr>
              <w:snapToGrid w:val="0"/>
              <w:jc w:val="center"/>
            </w:pPr>
            <w:r w:rsidRPr="00B94B74">
              <w:rPr>
                <w:rFonts w:eastAsia="Arial Unicode MS"/>
                <w:b/>
                <w:color w:val="000000"/>
                <w:lang w:eastAsia="ar-SA"/>
              </w:rPr>
              <w:t>Wyposażenie zestawu</w:t>
            </w:r>
          </w:p>
        </w:tc>
      </w:tr>
      <w:tr w:rsidR="001D26C2" w:rsidRPr="009D1B01" w14:paraId="65016276" w14:textId="77777777" w:rsidTr="00C95272">
        <w:trPr>
          <w:cantSplit/>
          <w:trHeight w:val="330"/>
        </w:trPr>
        <w:tc>
          <w:tcPr>
            <w:tcW w:w="780" w:type="dxa"/>
            <w:tcBorders>
              <w:left w:val="single" w:sz="4" w:space="0" w:color="000000"/>
              <w:bottom w:val="single" w:sz="4" w:space="0" w:color="000000"/>
            </w:tcBorders>
            <w:shd w:val="clear" w:color="auto" w:fill="FFFFFF"/>
            <w:vAlign w:val="center"/>
          </w:tcPr>
          <w:p w14:paraId="20CEDD64" w14:textId="77777777" w:rsidR="001D26C2" w:rsidRDefault="001D26C2" w:rsidP="00A851F7">
            <w:pPr>
              <w:snapToGrid w:val="0"/>
              <w:jc w:val="center"/>
            </w:pPr>
            <w:r>
              <w:t>6.1</w:t>
            </w:r>
          </w:p>
        </w:tc>
        <w:tc>
          <w:tcPr>
            <w:tcW w:w="5386" w:type="dxa"/>
            <w:tcBorders>
              <w:left w:val="single" w:sz="4" w:space="0" w:color="000000"/>
              <w:bottom w:val="single" w:sz="4" w:space="0" w:color="000000"/>
            </w:tcBorders>
            <w:shd w:val="clear" w:color="auto" w:fill="FFFFFF"/>
            <w:vAlign w:val="center"/>
          </w:tcPr>
          <w:p w14:paraId="3B1002B2" w14:textId="77777777" w:rsidR="001D26C2" w:rsidRPr="00D17B24" w:rsidRDefault="001D26C2" w:rsidP="00A851F7">
            <w:pPr>
              <w:autoSpaceDE w:val="0"/>
              <w:rPr>
                <w:rFonts w:ascii="Tahoma" w:eastAsia="Arial Unicode MS" w:hAnsi="Tahoma" w:cs="Tahoma"/>
                <w:color w:val="000000"/>
                <w:sz w:val="20"/>
                <w:szCs w:val="20"/>
                <w:lang w:eastAsia="ar-SA"/>
              </w:rPr>
            </w:pPr>
            <w:r w:rsidRPr="00D17B24">
              <w:rPr>
                <w:rFonts w:ascii="Tahoma" w:eastAsia="Arial Unicode MS" w:hAnsi="Tahoma" w:cs="Tahoma"/>
                <w:color w:val="000000"/>
                <w:sz w:val="20"/>
                <w:szCs w:val="20"/>
                <w:lang w:eastAsia="ar-SA"/>
              </w:rPr>
              <w:t>Konsola z włącznikiem nożnym i wózkiem</w:t>
            </w:r>
          </w:p>
        </w:tc>
        <w:tc>
          <w:tcPr>
            <w:tcW w:w="4111" w:type="dxa"/>
            <w:tcBorders>
              <w:left w:val="single" w:sz="4" w:space="0" w:color="000000"/>
              <w:bottom w:val="single" w:sz="4" w:space="0" w:color="000000"/>
              <w:right w:val="single" w:sz="4" w:space="0" w:color="000000"/>
            </w:tcBorders>
            <w:shd w:val="clear" w:color="auto" w:fill="FFFFFF"/>
            <w:vAlign w:val="center"/>
          </w:tcPr>
          <w:p w14:paraId="040F9630" w14:textId="182B0FDD" w:rsidR="001D26C2" w:rsidRPr="00D17B24" w:rsidRDefault="001D26C2" w:rsidP="00A851F7">
            <w:pPr>
              <w:snapToGrid w:val="0"/>
              <w:jc w:val="center"/>
              <w:rPr>
                <w:rFonts w:ascii="Tahoma" w:hAnsi="Tahoma" w:cs="Tahoma"/>
                <w:b/>
                <w:bCs/>
                <w:sz w:val="20"/>
                <w:szCs w:val="20"/>
              </w:rPr>
            </w:pPr>
            <w:r w:rsidRPr="00D17B24">
              <w:rPr>
                <w:rFonts w:ascii="Tahoma" w:hAnsi="Tahoma" w:cs="Tahoma"/>
                <w:b/>
                <w:bCs/>
                <w:sz w:val="20"/>
                <w:szCs w:val="20"/>
              </w:rPr>
              <w:t>TAK</w:t>
            </w:r>
          </w:p>
        </w:tc>
      </w:tr>
      <w:tr w:rsidR="001D26C2" w:rsidRPr="009D1B01" w14:paraId="58A97A48" w14:textId="77777777" w:rsidTr="0097763B">
        <w:trPr>
          <w:cantSplit/>
          <w:trHeight w:val="330"/>
        </w:trPr>
        <w:tc>
          <w:tcPr>
            <w:tcW w:w="780" w:type="dxa"/>
            <w:tcBorders>
              <w:left w:val="single" w:sz="4" w:space="0" w:color="000000"/>
              <w:bottom w:val="single" w:sz="4" w:space="0" w:color="000000"/>
            </w:tcBorders>
            <w:shd w:val="clear" w:color="auto" w:fill="FFFFFF"/>
            <w:vAlign w:val="center"/>
          </w:tcPr>
          <w:p w14:paraId="012B3D76" w14:textId="77777777" w:rsidR="001D26C2" w:rsidRDefault="001D26C2" w:rsidP="00A851F7">
            <w:pPr>
              <w:snapToGrid w:val="0"/>
              <w:jc w:val="center"/>
            </w:pPr>
            <w:r>
              <w:t>6.2</w:t>
            </w:r>
          </w:p>
        </w:tc>
        <w:tc>
          <w:tcPr>
            <w:tcW w:w="5386" w:type="dxa"/>
            <w:tcBorders>
              <w:left w:val="single" w:sz="4" w:space="0" w:color="000000"/>
              <w:bottom w:val="single" w:sz="4" w:space="0" w:color="000000"/>
            </w:tcBorders>
            <w:shd w:val="clear" w:color="auto" w:fill="FFFFFF"/>
            <w:vAlign w:val="center"/>
          </w:tcPr>
          <w:p w14:paraId="72E17D41" w14:textId="77777777" w:rsidR="001D26C2" w:rsidRPr="00D17B24" w:rsidRDefault="001D26C2" w:rsidP="00A851F7">
            <w:pPr>
              <w:autoSpaceDE w:val="0"/>
              <w:rPr>
                <w:rFonts w:ascii="Tahoma" w:eastAsia="Arial Unicode MS" w:hAnsi="Tahoma" w:cs="Tahoma"/>
                <w:color w:val="000000"/>
                <w:sz w:val="20"/>
                <w:szCs w:val="20"/>
                <w:lang w:eastAsia="ar-SA"/>
              </w:rPr>
            </w:pPr>
            <w:r w:rsidRPr="00D17B24">
              <w:rPr>
                <w:rFonts w:ascii="Tahoma" w:eastAsia="Arial Unicode MS" w:hAnsi="Tahoma" w:cs="Tahoma"/>
                <w:color w:val="000000"/>
                <w:sz w:val="20"/>
                <w:szCs w:val="20"/>
                <w:lang w:eastAsia="ar-SA"/>
              </w:rPr>
              <w:t xml:space="preserve">Uchwyt roboczy ( głowica ultradźwiękowa) 36 kHz – 1 szt. </w:t>
            </w:r>
          </w:p>
        </w:tc>
        <w:tc>
          <w:tcPr>
            <w:tcW w:w="4111" w:type="dxa"/>
            <w:tcBorders>
              <w:left w:val="single" w:sz="4" w:space="0" w:color="000000"/>
              <w:bottom w:val="single" w:sz="4" w:space="0" w:color="000000"/>
              <w:right w:val="single" w:sz="4" w:space="0" w:color="000000"/>
            </w:tcBorders>
            <w:shd w:val="clear" w:color="auto" w:fill="FFFFFF"/>
            <w:vAlign w:val="center"/>
          </w:tcPr>
          <w:p w14:paraId="3FBD3510" w14:textId="01B995E3" w:rsidR="001D26C2" w:rsidRPr="00D17B24" w:rsidRDefault="001D26C2" w:rsidP="00A851F7">
            <w:pPr>
              <w:snapToGrid w:val="0"/>
              <w:jc w:val="center"/>
              <w:rPr>
                <w:rFonts w:ascii="Tahoma" w:hAnsi="Tahoma" w:cs="Tahoma"/>
                <w:b/>
                <w:bCs/>
                <w:sz w:val="20"/>
                <w:szCs w:val="20"/>
              </w:rPr>
            </w:pPr>
            <w:r w:rsidRPr="00D17B24">
              <w:rPr>
                <w:rFonts w:ascii="Tahoma" w:hAnsi="Tahoma" w:cs="Tahoma"/>
                <w:b/>
                <w:bCs/>
                <w:sz w:val="20"/>
                <w:szCs w:val="20"/>
              </w:rPr>
              <w:t>TAK</w:t>
            </w:r>
          </w:p>
        </w:tc>
      </w:tr>
      <w:tr w:rsidR="001D26C2" w:rsidRPr="009D1B01" w14:paraId="3B507C90" w14:textId="77777777" w:rsidTr="001D26C2">
        <w:trPr>
          <w:cantSplit/>
          <w:trHeight w:val="330"/>
        </w:trPr>
        <w:tc>
          <w:tcPr>
            <w:tcW w:w="780" w:type="dxa"/>
            <w:tcBorders>
              <w:left w:val="single" w:sz="4" w:space="0" w:color="000000"/>
              <w:bottom w:val="single" w:sz="4" w:space="0" w:color="auto"/>
            </w:tcBorders>
            <w:shd w:val="clear" w:color="auto" w:fill="FFFFFF"/>
            <w:vAlign w:val="center"/>
          </w:tcPr>
          <w:p w14:paraId="78C50354" w14:textId="77777777" w:rsidR="001D26C2" w:rsidRDefault="001D26C2" w:rsidP="00A851F7">
            <w:pPr>
              <w:snapToGrid w:val="0"/>
              <w:jc w:val="center"/>
            </w:pPr>
            <w:r>
              <w:t>6.3</w:t>
            </w:r>
          </w:p>
        </w:tc>
        <w:tc>
          <w:tcPr>
            <w:tcW w:w="5386" w:type="dxa"/>
            <w:tcBorders>
              <w:left w:val="single" w:sz="4" w:space="0" w:color="000000"/>
              <w:bottom w:val="single" w:sz="4" w:space="0" w:color="auto"/>
            </w:tcBorders>
            <w:shd w:val="clear" w:color="auto" w:fill="FFFFFF"/>
            <w:vAlign w:val="center"/>
          </w:tcPr>
          <w:p w14:paraId="391DB24A" w14:textId="77777777" w:rsidR="001D26C2" w:rsidRPr="00D17B24" w:rsidRDefault="001D26C2" w:rsidP="00A851F7">
            <w:pPr>
              <w:autoSpaceDE w:val="0"/>
              <w:rPr>
                <w:rFonts w:ascii="Tahoma" w:eastAsia="Arial Unicode MS" w:hAnsi="Tahoma" w:cs="Tahoma"/>
                <w:color w:val="000000"/>
                <w:sz w:val="20"/>
                <w:szCs w:val="20"/>
                <w:lang w:eastAsia="ar-SA"/>
              </w:rPr>
            </w:pPr>
            <w:r w:rsidRPr="00D17B24">
              <w:rPr>
                <w:rFonts w:ascii="Tahoma" w:eastAsia="Arial Unicode MS" w:hAnsi="Tahoma" w:cs="Tahoma"/>
                <w:color w:val="000000"/>
                <w:sz w:val="20"/>
                <w:szCs w:val="20"/>
                <w:lang w:eastAsia="ar-SA"/>
              </w:rPr>
              <w:t>Uchwyt roboczy ( głowica ultradźwiękowa)  23kHz  - 1 szt.</w:t>
            </w:r>
          </w:p>
        </w:tc>
        <w:tc>
          <w:tcPr>
            <w:tcW w:w="4111" w:type="dxa"/>
            <w:tcBorders>
              <w:left w:val="single" w:sz="4" w:space="0" w:color="000000"/>
              <w:bottom w:val="single" w:sz="4" w:space="0" w:color="auto"/>
              <w:right w:val="single" w:sz="4" w:space="0" w:color="000000"/>
            </w:tcBorders>
            <w:shd w:val="clear" w:color="auto" w:fill="FFFFFF"/>
            <w:vAlign w:val="center"/>
          </w:tcPr>
          <w:p w14:paraId="127205AD" w14:textId="72D09739" w:rsidR="001D26C2" w:rsidRPr="00D17B24" w:rsidRDefault="001D26C2" w:rsidP="00A851F7">
            <w:pPr>
              <w:snapToGrid w:val="0"/>
              <w:jc w:val="center"/>
              <w:rPr>
                <w:rFonts w:ascii="Tahoma" w:hAnsi="Tahoma" w:cs="Tahoma"/>
                <w:b/>
                <w:bCs/>
                <w:sz w:val="20"/>
                <w:szCs w:val="20"/>
              </w:rPr>
            </w:pPr>
            <w:r w:rsidRPr="00D17B24">
              <w:rPr>
                <w:rFonts w:ascii="Tahoma" w:hAnsi="Tahoma" w:cs="Tahoma"/>
                <w:b/>
                <w:bCs/>
                <w:sz w:val="20"/>
                <w:szCs w:val="20"/>
              </w:rPr>
              <w:t>TAK</w:t>
            </w:r>
          </w:p>
        </w:tc>
      </w:tr>
      <w:tr w:rsidR="001D26C2" w:rsidRPr="009D1B01" w14:paraId="5F6306CF" w14:textId="77777777" w:rsidTr="001D26C2">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9C77B6E" w14:textId="77777777" w:rsidR="001D26C2" w:rsidRDefault="001D26C2" w:rsidP="00A851F7">
            <w:pPr>
              <w:snapToGrid w:val="0"/>
              <w:jc w:val="center"/>
            </w:pPr>
            <w:r>
              <w:t>6.4</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4D6D9A5" w14:textId="77777777" w:rsidR="001D26C2" w:rsidRPr="00D17B24" w:rsidRDefault="001D26C2" w:rsidP="00A851F7">
            <w:pPr>
              <w:autoSpaceDE w:val="0"/>
              <w:rPr>
                <w:rFonts w:ascii="Tahoma" w:eastAsia="Arial Unicode MS" w:hAnsi="Tahoma" w:cs="Tahoma"/>
                <w:color w:val="000000"/>
                <w:sz w:val="20"/>
                <w:szCs w:val="20"/>
                <w:lang w:eastAsia="ar-SA"/>
              </w:rPr>
            </w:pPr>
            <w:r w:rsidRPr="00D17B24">
              <w:rPr>
                <w:rFonts w:ascii="Tahoma" w:eastAsia="Arial Unicode MS" w:hAnsi="Tahoma" w:cs="Tahoma"/>
                <w:color w:val="000000"/>
                <w:sz w:val="20"/>
                <w:szCs w:val="20"/>
                <w:lang w:eastAsia="ar-SA"/>
              </w:rPr>
              <w:t>Końcówka wielorazowa  robocza do głowicy 23kHz , długość 7,85 cm, średnica 2,0 mm – 2 szt.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8B769CF" w14:textId="3F09C814" w:rsidR="001D26C2" w:rsidRPr="00D17B24" w:rsidRDefault="001D26C2" w:rsidP="00A851F7">
            <w:pPr>
              <w:snapToGrid w:val="0"/>
              <w:jc w:val="center"/>
              <w:rPr>
                <w:rFonts w:ascii="Tahoma" w:hAnsi="Tahoma" w:cs="Tahoma"/>
                <w:b/>
                <w:bCs/>
                <w:sz w:val="20"/>
                <w:szCs w:val="20"/>
              </w:rPr>
            </w:pPr>
            <w:r w:rsidRPr="00D17B24">
              <w:rPr>
                <w:rFonts w:ascii="Tahoma" w:hAnsi="Tahoma" w:cs="Tahoma"/>
                <w:b/>
                <w:bCs/>
                <w:sz w:val="20"/>
                <w:szCs w:val="20"/>
              </w:rPr>
              <w:t>TAK</w:t>
            </w:r>
          </w:p>
        </w:tc>
      </w:tr>
      <w:tr w:rsidR="001D26C2" w:rsidRPr="009D1B01" w14:paraId="7F216973" w14:textId="77777777" w:rsidTr="00D11826">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75092084" w14:textId="77777777" w:rsidR="001D26C2" w:rsidRDefault="001D26C2" w:rsidP="00A851F7">
            <w:pPr>
              <w:snapToGrid w:val="0"/>
              <w:jc w:val="center"/>
            </w:pPr>
            <w:r>
              <w:t>6.5</w:t>
            </w:r>
          </w:p>
        </w:tc>
        <w:tc>
          <w:tcPr>
            <w:tcW w:w="5386" w:type="dxa"/>
            <w:tcBorders>
              <w:top w:val="single" w:sz="4" w:space="0" w:color="auto"/>
              <w:left w:val="single" w:sz="4" w:space="0" w:color="000000"/>
              <w:bottom w:val="single" w:sz="4" w:space="0" w:color="000000"/>
            </w:tcBorders>
            <w:shd w:val="clear" w:color="auto" w:fill="FFFFFF"/>
            <w:vAlign w:val="center"/>
          </w:tcPr>
          <w:p w14:paraId="7A3168AD" w14:textId="77777777" w:rsidR="001D26C2" w:rsidRPr="00D17B24" w:rsidRDefault="001D26C2" w:rsidP="00A851F7">
            <w:pPr>
              <w:autoSpaceDE w:val="0"/>
              <w:rPr>
                <w:rFonts w:ascii="Tahoma" w:eastAsia="Arial Unicode MS" w:hAnsi="Tahoma" w:cs="Tahoma"/>
                <w:color w:val="000000"/>
                <w:sz w:val="20"/>
                <w:szCs w:val="20"/>
                <w:lang w:eastAsia="ar-SA"/>
              </w:rPr>
            </w:pPr>
            <w:r w:rsidRPr="00D17B24">
              <w:rPr>
                <w:rFonts w:ascii="Tahoma" w:eastAsia="Arial Unicode MS" w:hAnsi="Tahoma" w:cs="Tahoma"/>
                <w:color w:val="000000"/>
                <w:sz w:val="20"/>
                <w:szCs w:val="20"/>
                <w:lang w:eastAsia="ar-SA"/>
              </w:rPr>
              <w:t xml:space="preserve">Końcówka robocza do głowicy 23kHZ , z ząbkami, do tkanek twardych i włóknistych, o średnicy 2,0 mm i długości 7,87 cm – </w:t>
            </w:r>
            <w:r w:rsidRPr="00D17B24">
              <w:rPr>
                <w:rFonts w:ascii="Tahoma" w:eastAsia="Arial Unicode MS" w:hAnsi="Tahoma" w:cs="Tahoma"/>
                <w:color w:val="000000"/>
                <w:sz w:val="20"/>
                <w:szCs w:val="20"/>
                <w:lang w:eastAsia="ar-SA"/>
              </w:rPr>
              <w:br/>
              <w:t>5 szt.</w:t>
            </w:r>
          </w:p>
        </w:tc>
        <w:tc>
          <w:tcPr>
            <w:tcW w:w="411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24F8155" w14:textId="12758F37" w:rsidR="001D26C2" w:rsidRPr="00D17B24" w:rsidRDefault="001D26C2" w:rsidP="00A851F7">
            <w:pPr>
              <w:snapToGrid w:val="0"/>
              <w:jc w:val="center"/>
              <w:rPr>
                <w:rFonts w:ascii="Tahoma" w:hAnsi="Tahoma" w:cs="Tahoma"/>
                <w:b/>
                <w:bCs/>
                <w:sz w:val="20"/>
                <w:szCs w:val="20"/>
              </w:rPr>
            </w:pPr>
            <w:r w:rsidRPr="00D17B24">
              <w:rPr>
                <w:rFonts w:ascii="Tahoma" w:hAnsi="Tahoma" w:cs="Tahoma"/>
                <w:b/>
                <w:bCs/>
                <w:sz w:val="20"/>
                <w:szCs w:val="20"/>
              </w:rPr>
              <w:t>TAK</w:t>
            </w:r>
          </w:p>
        </w:tc>
      </w:tr>
      <w:tr w:rsidR="001D26C2" w:rsidRPr="009D1B01" w14:paraId="43F1B85E" w14:textId="77777777" w:rsidTr="004965CC">
        <w:trPr>
          <w:cantSplit/>
          <w:trHeight w:val="330"/>
        </w:trPr>
        <w:tc>
          <w:tcPr>
            <w:tcW w:w="780" w:type="dxa"/>
            <w:tcBorders>
              <w:left w:val="single" w:sz="4" w:space="0" w:color="000000"/>
              <w:bottom w:val="single" w:sz="4" w:space="0" w:color="000000"/>
            </w:tcBorders>
            <w:shd w:val="clear" w:color="auto" w:fill="FFFFFF"/>
            <w:vAlign w:val="center"/>
          </w:tcPr>
          <w:p w14:paraId="3FD75D3C" w14:textId="77777777" w:rsidR="001D26C2" w:rsidRDefault="001D26C2" w:rsidP="00A851F7">
            <w:pPr>
              <w:snapToGrid w:val="0"/>
              <w:jc w:val="center"/>
            </w:pPr>
            <w:r>
              <w:t>6.6</w:t>
            </w:r>
          </w:p>
        </w:tc>
        <w:tc>
          <w:tcPr>
            <w:tcW w:w="5386" w:type="dxa"/>
            <w:tcBorders>
              <w:left w:val="single" w:sz="4" w:space="0" w:color="000000"/>
              <w:bottom w:val="single" w:sz="4" w:space="0" w:color="000000"/>
            </w:tcBorders>
            <w:shd w:val="clear" w:color="auto" w:fill="FFFFFF"/>
            <w:vAlign w:val="center"/>
          </w:tcPr>
          <w:p w14:paraId="44209566" w14:textId="77777777" w:rsidR="001D26C2" w:rsidRPr="00D17B24" w:rsidRDefault="001D26C2" w:rsidP="00A851F7">
            <w:pPr>
              <w:autoSpaceDE w:val="0"/>
              <w:rPr>
                <w:rFonts w:ascii="Tahoma" w:eastAsia="Arial Unicode MS" w:hAnsi="Tahoma" w:cs="Tahoma"/>
                <w:color w:val="000000"/>
                <w:sz w:val="20"/>
                <w:szCs w:val="20"/>
                <w:lang w:eastAsia="ar-SA"/>
              </w:rPr>
            </w:pPr>
            <w:r w:rsidRPr="00D17B24">
              <w:rPr>
                <w:rFonts w:ascii="Tahoma" w:eastAsia="Arial Unicode MS" w:hAnsi="Tahoma" w:cs="Tahoma"/>
                <w:color w:val="000000"/>
                <w:sz w:val="20"/>
                <w:szCs w:val="20"/>
                <w:lang w:eastAsia="ar-SA"/>
              </w:rPr>
              <w:t>Końcówka robocza do głowicy 36 kHz, zakrzywiona, do guzów twardych i włóknistych, z ząbkami,  o średnicy 1,6 mm i długości 12,05 cm – 10 szt.</w:t>
            </w:r>
          </w:p>
        </w:tc>
        <w:tc>
          <w:tcPr>
            <w:tcW w:w="4111" w:type="dxa"/>
            <w:tcBorders>
              <w:left w:val="single" w:sz="4" w:space="0" w:color="000000"/>
              <w:bottom w:val="single" w:sz="4" w:space="0" w:color="000000"/>
              <w:right w:val="single" w:sz="4" w:space="0" w:color="000000"/>
            </w:tcBorders>
            <w:shd w:val="clear" w:color="auto" w:fill="FFFFFF"/>
            <w:vAlign w:val="center"/>
          </w:tcPr>
          <w:p w14:paraId="5565F841" w14:textId="7FE64233" w:rsidR="001D26C2" w:rsidRPr="00D17B24" w:rsidRDefault="001D26C2" w:rsidP="00A851F7">
            <w:pPr>
              <w:snapToGrid w:val="0"/>
              <w:jc w:val="center"/>
              <w:rPr>
                <w:rFonts w:ascii="Tahoma" w:hAnsi="Tahoma" w:cs="Tahoma"/>
                <w:b/>
                <w:bCs/>
                <w:sz w:val="20"/>
                <w:szCs w:val="20"/>
              </w:rPr>
            </w:pPr>
            <w:r w:rsidRPr="00D17B24">
              <w:rPr>
                <w:rFonts w:ascii="Tahoma" w:hAnsi="Tahoma" w:cs="Tahoma"/>
                <w:b/>
                <w:bCs/>
                <w:sz w:val="20"/>
                <w:szCs w:val="20"/>
              </w:rPr>
              <w:t>TAK</w:t>
            </w:r>
          </w:p>
        </w:tc>
      </w:tr>
      <w:tr w:rsidR="001D26C2" w:rsidRPr="009D1B01" w14:paraId="1D55AD44" w14:textId="77777777" w:rsidTr="003C3A71">
        <w:trPr>
          <w:cantSplit/>
          <w:trHeight w:val="330"/>
        </w:trPr>
        <w:tc>
          <w:tcPr>
            <w:tcW w:w="780" w:type="dxa"/>
            <w:tcBorders>
              <w:left w:val="single" w:sz="4" w:space="0" w:color="000000"/>
              <w:bottom w:val="single" w:sz="4" w:space="0" w:color="000000"/>
            </w:tcBorders>
            <w:shd w:val="clear" w:color="auto" w:fill="FFFFFF"/>
            <w:vAlign w:val="center"/>
          </w:tcPr>
          <w:p w14:paraId="2B3AD76D" w14:textId="77777777" w:rsidR="001D26C2" w:rsidRDefault="001D26C2" w:rsidP="00A851F7">
            <w:pPr>
              <w:snapToGrid w:val="0"/>
              <w:jc w:val="center"/>
            </w:pPr>
            <w:r>
              <w:t>6.7</w:t>
            </w:r>
          </w:p>
        </w:tc>
        <w:tc>
          <w:tcPr>
            <w:tcW w:w="5386" w:type="dxa"/>
            <w:tcBorders>
              <w:left w:val="single" w:sz="4" w:space="0" w:color="000000"/>
              <w:bottom w:val="single" w:sz="4" w:space="0" w:color="000000"/>
            </w:tcBorders>
            <w:shd w:val="clear" w:color="auto" w:fill="FFFFFF"/>
            <w:vAlign w:val="center"/>
          </w:tcPr>
          <w:p w14:paraId="0B672BF2" w14:textId="77777777" w:rsidR="001D26C2" w:rsidRPr="00D17B24" w:rsidRDefault="001D26C2" w:rsidP="00A851F7">
            <w:pPr>
              <w:autoSpaceDE w:val="0"/>
              <w:rPr>
                <w:rFonts w:ascii="Tahoma" w:eastAsia="Arial Unicode MS" w:hAnsi="Tahoma" w:cs="Tahoma"/>
                <w:color w:val="000000"/>
                <w:sz w:val="20"/>
                <w:szCs w:val="20"/>
                <w:lang w:eastAsia="ar-SA"/>
              </w:rPr>
            </w:pPr>
            <w:r w:rsidRPr="00D17B24">
              <w:rPr>
                <w:rFonts w:ascii="Tahoma" w:hAnsi="Tahoma" w:cs="Tahoma"/>
                <w:sz w:val="20"/>
                <w:szCs w:val="20"/>
              </w:rPr>
              <w:t xml:space="preserve">Kaseta  do sterylizacji w autoklawie głowic ultradźwiękowych  - 2szt.. </w:t>
            </w:r>
          </w:p>
        </w:tc>
        <w:tc>
          <w:tcPr>
            <w:tcW w:w="4111" w:type="dxa"/>
            <w:tcBorders>
              <w:left w:val="single" w:sz="4" w:space="0" w:color="000000"/>
              <w:bottom w:val="single" w:sz="4" w:space="0" w:color="000000"/>
              <w:right w:val="single" w:sz="4" w:space="0" w:color="000000"/>
            </w:tcBorders>
            <w:shd w:val="clear" w:color="auto" w:fill="FFFFFF"/>
            <w:vAlign w:val="center"/>
          </w:tcPr>
          <w:p w14:paraId="7380554F" w14:textId="4BE07E5D" w:rsidR="001D26C2" w:rsidRPr="00D17B24" w:rsidRDefault="001D26C2" w:rsidP="00A851F7">
            <w:pPr>
              <w:snapToGrid w:val="0"/>
              <w:jc w:val="center"/>
              <w:rPr>
                <w:rFonts w:ascii="Tahoma" w:hAnsi="Tahoma" w:cs="Tahoma"/>
                <w:b/>
                <w:bCs/>
                <w:sz w:val="20"/>
                <w:szCs w:val="20"/>
              </w:rPr>
            </w:pPr>
            <w:r w:rsidRPr="00D17B24">
              <w:rPr>
                <w:rFonts w:ascii="Tahoma" w:hAnsi="Tahoma" w:cs="Tahoma"/>
                <w:b/>
                <w:bCs/>
                <w:sz w:val="20"/>
                <w:szCs w:val="20"/>
              </w:rPr>
              <w:t>TAK</w:t>
            </w:r>
          </w:p>
        </w:tc>
      </w:tr>
      <w:tr w:rsidR="001D26C2" w:rsidRPr="009D1B01" w14:paraId="7CAE9483" w14:textId="77777777" w:rsidTr="007E31CC">
        <w:trPr>
          <w:cantSplit/>
          <w:trHeight w:val="330"/>
        </w:trPr>
        <w:tc>
          <w:tcPr>
            <w:tcW w:w="780" w:type="dxa"/>
            <w:tcBorders>
              <w:left w:val="single" w:sz="4" w:space="0" w:color="000000"/>
              <w:bottom w:val="single" w:sz="4" w:space="0" w:color="000000"/>
            </w:tcBorders>
            <w:shd w:val="clear" w:color="auto" w:fill="FFFFFF"/>
            <w:vAlign w:val="center"/>
          </w:tcPr>
          <w:p w14:paraId="7AE4BD07" w14:textId="77777777" w:rsidR="001D26C2" w:rsidRDefault="001D26C2" w:rsidP="00A851F7">
            <w:pPr>
              <w:snapToGrid w:val="0"/>
              <w:jc w:val="center"/>
            </w:pPr>
            <w:r>
              <w:t>6.8</w:t>
            </w:r>
          </w:p>
        </w:tc>
        <w:tc>
          <w:tcPr>
            <w:tcW w:w="5386" w:type="dxa"/>
            <w:tcBorders>
              <w:left w:val="single" w:sz="4" w:space="0" w:color="000000"/>
              <w:bottom w:val="single" w:sz="4" w:space="0" w:color="000000"/>
            </w:tcBorders>
            <w:shd w:val="clear" w:color="auto" w:fill="FFFFFF"/>
            <w:vAlign w:val="center"/>
          </w:tcPr>
          <w:p w14:paraId="34349FA4" w14:textId="77777777" w:rsidR="001D26C2" w:rsidRPr="00D17B24" w:rsidRDefault="001D26C2" w:rsidP="00A851F7">
            <w:pPr>
              <w:autoSpaceDE w:val="0"/>
              <w:rPr>
                <w:rFonts w:ascii="Tahoma" w:eastAsia="Arial Unicode MS" w:hAnsi="Tahoma" w:cs="Tahoma"/>
                <w:color w:val="000000"/>
                <w:sz w:val="20"/>
                <w:szCs w:val="20"/>
                <w:lang w:eastAsia="ar-SA"/>
              </w:rPr>
            </w:pPr>
            <w:r w:rsidRPr="00D17B24">
              <w:rPr>
                <w:rFonts w:ascii="Tahoma" w:eastAsia="Arial Unicode MS" w:hAnsi="Tahoma" w:cs="Tahoma"/>
                <w:color w:val="000000"/>
                <w:sz w:val="20"/>
                <w:szCs w:val="20"/>
                <w:lang w:eastAsia="ar-SA"/>
              </w:rPr>
              <w:t xml:space="preserve">Podstawka do zmiany końcówek 23kHz – 1szt. </w:t>
            </w:r>
          </w:p>
        </w:tc>
        <w:tc>
          <w:tcPr>
            <w:tcW w:w="4111" w:type="dxa"/>
            <w:tcBorders>
              <w:left w:val="single" w:sz="4" w:space="0" w:color="000000"/>
              <w:bottom w:val="single" w:sz="4" w:space="0" w:color="000000"/>
              <w:right w:val="single" w:sz="4" w:space="0" w:color="000000"/>
            </w:tcBorders>
            <w:shd w:val="clear" w:color="auto" w:fill="FFFFFF"/>
            <w:vAlign w:val="center"/>
          </w:tcPr>
          <w:p w14:paraId="7EC23D17" w14:textId="22639788" w:rsidR="001D26C2" w:rsidRPr="00D17B24" w:rsidRDefault="001D26C2" w:rsidP="00A851F7">
            <w:pPr>
              <w:snapToGrid w:val="0"/>
              <w:jc w:val="center"/>
              <w:rPr>
                <w:rFonts w:ascii="Tahoma" w:hAnsi="Tahoma" w:cs="Tahoma"/>
                <w:b/>
                <w:bCs/>
                <w:sz w:val="20"/>
                <w:szCs w:val="20"/>
              </w:rPr>
            </w:pPr>
            <w:r w:rsidRPr="00D17B24">
              <w:rPr>
                <w:rFonts w:ascii="Tahoma" w:hAnsi="Tahoma" w:cs="Tahoma"/>
                <w:b/>
                <w:bCs/>
                <w:sz w:val="20"/>
                <w:szCs w:val="20"/>
              </w:rPr>
              <w:t>TAK</w:t>
            </w:r>
          </w:p>
        </w:tc>
      </w:tr>
      <w:tr w:rsidR="001D26C2" w:rsidRPr="009D1B01" w14:paraId="03D19E3A" w14:textId="77777777" w:rsidTr="00F122E4">
        <w:trPr>
          <w:cantSplit/>
          <w:trHeight w:val="330"/>
        </w:trPr>
        <w:tc>
          <w:tcPr>
            <w:tcW w:w="780" w:type="dxa"/>
            <w:tcBorders>
              <w:left w:val="single" w:sz="4" w:space="0" w:color="000000"/>
              <w:bottom w:val="single" w:sz="4" w:space="0" w:color="000000"/>
            </w:tcBorders>
            <w:shd w:val="clear" w:color="auto" w:fill="FFFFFF"/>
            <w:vAlign w:val="center"/>
          </w:tcPr>
          <w:p w14:paraId="50845ADA" w14:textId="77777777" w:rsidR="001D26C2" w:rsidRDefault="001D26C2" w:rsidP="00A851F7">
            <w:pPr>
              <w:snapToGrid w:val="0"/>
              <w:jc w:val="center"/>
            </w:pPr>
            <w:r>
              <w:t>6.9</w:t>
            </w:r>
          </w:p>
        </w:tc>
        <w:tc>
          <w:tcPr>
            <w:tcW w:w="5386" w:type="dxa"/>
            <w:tcBorders>
              <w:left w:val="single" w:sz="4" w:space="0" w:color="000000"/>
              <w:bottom w:val="single" w:sz="4" w:space="0" w:color="000000"/>
            </w:tcBorders>
            <w:shd w:val="clear" w:color="auto" w:fill="FFFFFF"/>
            <w:vAlign w:val="center"/>
          </w:tcPr>
          <w:p w14:paraId="009E4161" w14:textId="77777777" w:rsidR="001D26C2" w:rsidRPr="00D17B24" w:rsidRDefault="001D26C2" w:rsidP="00A851F7">
            <w:pPr>
              <w:autoSpaceDE w:val="0"/>
              <w:rPr>
                <w:rFonts w:ascii="Tahoma" w:eastAsia="Arial Unicode MS" w:hAnsi="Tahoma" w:cs="Tahoma"/>
                <w:color w:val="000000"/>
                <w:sz w:val="20"/>
                <w:szCs w:val="20"/>
                <w:lang w:eastAsia="ar-SA"/>
              </w:rPr>
            </w:pPr>
            <w:r w:rsidRPr="00D17B24">
              <w:rPr>
                <w:rFonts w:ascii="Tahoma" w:eastAsia="Arial Unicode MS" w:hAnsi="Tahoma" w:cs="Tahoma"/>
                <w:color w:val="000000"/>
                <w:sz w:val="20"/>
                <w:szCs w:val="20"/>
                <w:lang w:eastAsia="ar-SA"/>
              </w:rPr>
              <w:t>Podstawka do zmiany końcówek 36kHz  - 1 szt.</w:t>
            </w:r>
          </w:p>
        </w:tc>
        <w:tc>
          <w:tcPr>
            <w:tcW w:w="4111" w:type="dxa"/>
            <w:tcBorders>
              <w:left w:val="single" w:sz="4" w:space="0" w:color="000000"/>
              <w:bottom w:val="single" w:sz="4" w:space="0" w:color="000000"/>
              <w:right w:val="single" w:sz="4" w:space="0" w:color="000000"/>
            </w:tcBorders>
            <w:shd w:val="clear" w:color="auto" w:fill="FFFFFF"/>
            <w:vAlign w:val="center"/>
          </w:tcPr>
          <w:p w14:paraId="4F5B7CDA" w14:textId="2C606AF0" w:rsidR="001D26C2" w:rsidRPr="00D17B24" w:rsidRDefault="001D26C2" w:rsidP="00A851F7">
            <w:pPr>
              <w:snapToGrid w:val="0"/>
              <w:jc w:val="center"/>
              <w:rPr>
                <w:rFonts w:ascii="Tahoma" w:hAnsi="Tahoma" w:cs="Tahoma"/>
                <w:b/>
                <w:bCs/>
                <w:sz w:val="20"/>
                <w:szCs w:val="20"/>
              </w:rPr>
            </w:pPr>
            <w:r w:rsidRPr="00D17B24">
              <w:rPr>
                <w:rFonts w:ascii="Tahoma" w:hAnsi="Tahoma" w:cs="Tahoma"/>
                <w:b/>
                <w:bCs/>
                <w:sz w:val="20"/>
                <w:szCs w:val="20"/>
              </w:rPr>
              <w:t>TAK</w:t>
            </w:r>
          </w:p>
        </w:tc>
      </w:tr>
      <w:tr w:rsidR="001D26C2" w:rsidRPr="009D1B01" w14:paraId="704DD5DE" w14:textId="77777777" w:rsidTr="00FE2ADE">
        <w:trPr>
          <w:cantSplit/>
          <w:trHeight w:val="330"/>
        </w:trPr>
        <w:tc>
          <w:tcPr>
            <w:tcW w:w="780" w:type="dxa"/>
            <w:tcBorders>
              <w:left w:val="single" w:sz="4" w:space="0" w:color="000000"/>
              <w:bottom w:val="single" w:sz="4" w:space="0" w:color="000000"/>
            </w:tcBorders>
            <w:shd w:val="clear" w:color="auto" w:fill="FFFFFF"/>
            <w:vAlign w:val="center"/>
          </w:tcPr>
          <w:p w14:paraId="1BAFC12F" w14:textId="77777777" w:rsidR="001D26C2" w:rsidRDefault="001D26C2" w:rsidP="00A851F7">
            <w:pPr>
              <w:snapToGrid w:val="0"/>
              <w:jc w:val="center"/>
            </w:pPr>
            <w:r>
              <w:t>6.10</w:t>
            </w:r>
          </w:p>
        </w:tc>
        <w:tc>
          <w:tcPr>
            <w:tcW w:w="5386" w:type="dxa"/>
            <w:tcBorders>
              <w:left w:val="single" w:sz="4" w:space="0" w:color="000000"/>
              <w:bottom w:val="single" w:sz="4" w:space="0" w:color="000000"/>
            </w:tcBorders>
            <w:shd w:val="clear" w:color="auto" w:fill="FFFFFF"/>
            <w:vAlign w:val="center"/>
          </w:tcPr>
          <w:p w14:paraId="4092DEB2" w14:textId="77777777" w:rsidR="001D26C2" w:rsidRPr="00D17B24" w:rsidRDefault="001D26C2" w:rsidP="00A851F7">
            <w:pPr>
              <w:autoSpaceDE w:val="0"/>
              <w:rPr>
                <w:rFonts w:ascii="Tahoma" w:eastAsia="Arial Unicode MS" w:hAnsi="Tahoma" w:cs="Tahoma"/>
                <w:color w:val="000000"/>
                <w:sz w:val="20"/>
                <w:szCs w:val="20"/>
                <w:lang w:eastAsia="ar-SA"/>
              </w:rPr>
            </w:pPr>
            <w:r w:rsidRPr="00D17B24">
              <w:rPr>
                <w:rFonts w:ascii="Tahoma" w:hAnsi="Tahoma" w:cs="Tahoma"/>
                <w:sz w:val="20"/>
                <w:szCs w:val="20"/>
              </w:rPr>
              <w:t xml:space="preserve">Sterylne klucze   do zmiany końcówek  23 kHz – 10 szt. </w:t>
            </w:r>
            <w:r w:rsidRPr="00D17B24">
              <w:rPr>
                <w:rFonts w:ascii="Tahoma" w:hAnsi="Tahoma" w:cs="Tahoma"/>
                <w:sz w:val="20"/>
                <w:szCs w:val="20"/>
              </w:rPr>
              <w:br/>
            </w:r>
          </w:p>
        </w:tc>
        <w:tc>
          <w:tcPr>
            <w:tcW w:w="4111" w:type="dxa"/>
            <w:tcBorders>
              <w:left w:val="single" w:sz="4" w:space="0" w:color="000000"/>
              <w:bottom w:val="single" w:sz="4" w:space="0" w:color="000000"/>
              <w:right w:val="single" w:sz="4" w:space="0" w:color="000000"/>
            </w:tcBorders>
            <w:shd w:val="clear" w:color="auto" w:fill="FFFFFF"/>
            <w:vAlign w:val="center"/>
          </w:tcPr>
          <w:p w14:paraId="1BFA66FE" w14:textId="3F93CBC0" w:rsidR="001D26C2" w:rsidRPr="00D17B24" w:rsidRDefault="001D26C2" w:rsidP="00A851F7">
            <w:pPr>
              <w:snapToGrid w:val="0"/>
              <w:jc w:val="center"/>
              <w:rPr>
                <w:rFonts w:ascii="Tahoma" w:hAnsi="Tahoma" w:cs="Tahoma"/>
                <w:b/>
                <w:bCs/>
                <w:sz w:val="20"/>
                <w:szCs w:val="20"/>
              </w:rPr>
            </w:pPr>
            <w:r w:rsidRPr="00D17B24">
              <w:rPr>
                <w:rFonts w:ascii="Tahoma" w:hAnsi="Tahoma" w:cs="Tahoma"/>
                <w:b/>
                <w:bCs/>
                <w:sz w:val="20"/>
                <w:szCs w:val="20"/>
              </w:rPr>
              <w:t>TAK</w:t>
            </w:r>
          </w:p>
        </w:tc>
      </w:tr>
      <w:tr w:rsidR="001D26C2" w:rsidRPr="009D1B01" w14:paraId="4B7B3DB4" w14:textId="77777777" w:rsidTr="0096603B">
        <w:trPr>
          <w:cantSplit/>
          <w:trHeight w:val="330"/>
        </w:trPr>
        <w:tc>
          <w:tcPr>
            <w:tcW w:w="780" w:type="dxa"/>
            <w:tcBorders>
              <w:left w:val="single" w:sz="4" w:space="0" w:color="000000"/>
              <w:bottom w:val="single" w:sz="4" w:space="0" w:color="000000"/>
            </w:tcBorders>
            <w:shd w:val="clear" w:color="auto" w:fill="FFFFFF"/>
            <w:vAlign w:val="center"/>
          </w:tcPr>
          <w:p w14:paraId="75129D4E" w14:textId="77777777" w:rsidR="001D26C2" w:rsidRDefault="001D26C2" w:rsidP="00A851F7">
            <w:pPr>
              <w:snapToGrid w:val="0"/>
              <w:jc w:val="center"/>
            </w:pPr>
            <w:r>
              <w:t>6.11</w:t>
            </w:r>
          </w:p>
        </w:tc>
        <w:tc>
          <w:tcPr>
            <w:tcW w:w="5386" w:type="dxa"/>
            <w:tcBorders>
              <w:left w:val="single" w:sz="4" w:space="0" w:color="000000"/>
              <w:bottom w:val="single" w:sz="4" w:space="0" w:color="000000"/>
            </w:tcBorders>
            <w:shd w:val="clear" w:color="auto" w:fill="FFFFFF"/>
            <w:vAlign w:val="center"/>
          </w:tcPr>
          <w:p w14:paraId="6629BCAF" w14:textId="77777777" w:rsidR="001D26C2" w:rsidRPr="00D17B24" w:rsidRDefault="001D26C2" w:rsidP="00A851F7">
            <w:pPr>
              <w:autoSpaceDE w:val="0"/>
              <w:rPr>
                <w:rFonts w:ascii="Tahoma" w:eastAsia="Arial Unicode MS" w:hAnsi="Tahoma" w:cs="Tahoma"/>
                <w:color w:val="000000"/>
                <w:sz w:val="20"/>
                <w:szCs w:val="20"/>
                <w:lang w:eastAsia="ar-SA"/>
              </w:rPr>
            </w:pPr>
            <w:r w:rsidRPr="00D17B24">
              <w:rPr>
                <w:rFonts w:ascii="Tahoma" w:hAnsi="Tahoma" w:cs="Tahoma"/>
                <w:sz w:val="20"/>
                <w:szCs w:val="20"/>
              </w:rPr>
              <w:t xml:space="preserve">Sterylne klucze   do zmiany końcówek  36 kHz – 10 szt. </w:t>
            </w:r>
            <w:r w:rsidRPr="00D17B24">
              <w:rPr>
                <w:rFonts w:ascii="Tahoma" w:hAnsi="Tahoma" w:cs="Tahoma"/>
                <w:sz w:val="20"/>
                <w:szCs w:val="20"/>
              </w:rPr>
              <w:br/>
            </w:r>
          </w:p>
        </w:tc>
        <w:tc>
          <w:tcPr>
            <w:tcW w:w="4111" w:type="dxa"/>
            <w:tcBorders>
              <w:left w:val="single" w:sz="4" w:space="0" w:color="000000"/>
              <w:bottom w:val="single" w:sz="4" w:space="0" w:color="000000"/>
              <w:right w:val="single" w:sz="4" w:space="0" w:color="000000"/>
            </w:tcBorders>
            <w:shd w:val="clear" w:color="auto" w:fill="FFFFFF"/>
            <w:vAlign w:val="center"/>
          </w:tcPr>
          <w:p w14:paraId="12185B82" w14:textId="10B24C8D" w:rsidR="001D26C2" w:rsidRPr="00D17B24" w:rsidRDefault="001D26C2" w:rsidP="00A851F7">
            <w:pPr>
              <w:snapToGrid w:val="0"/>
              <w:jc w:val="center"/>
              <w:rPr>
                <w:rFonts w:ascii="Tahoma" w:hAnsi="Tahoma" w:cs="Tahoma"/>
                <w:b/>
                <w:bCs/>
                <w:sz w:val="20"/>
                <w:szCs w:val="20"/>
              </w:rPr>
            </w:pPr>
            <w:r w:rsidRPr="00D17B24">
              <w:rPr>
                <w:rFonts w:ascii="Tahoma" w:hAnsi="Tahoma" w:cs="Tahoma"/>
                <w:b/>
                <w:bCs/>
                <w:sz w:val="20"/>
                <w:szCs w:val="20"/>
              </w:rPr>
              <w:t>TAK</w:t>
            </w:r>
          </w:p>
        </w:tc>
      </w:tr>
      <w:tr w:rsidR="001D26C2" w:rsidRPr="009D1B01" w14:paraId="641C44A5" w14:textId="77777777" w:rsidTr="00BF6512">
        <w:trPr>
          <w:cantSplit/>
          <w:trHeight w:val="330"/>
        </w:trPr>
        <w:tc>
          <w:tcPr>
            <w:tcW w:w="780" w:type="dxa"/>
            <w:tcBorders>
              <w:left w:val="single" w:sz="4" w:space="0" w:color="000000"/>
              <w:bottom w:val="single" w:sz="4" w:space="0" w:color="000000"/>
            </w:tcBorders>
            <w:shd w:val="clear" w:color="auto" w:fill="FFFFFF"/>
            <w:vAlign w:val="center"/>
          </w:tcPr>
          <w:p w14:paraId="51FAF410" w14:textId="77777777" w:rsidR="001D26C2" w:rsidRDefault="001D26C2" w:rsidP="00A851F7">
            <w:pPr>
              <w:snapToGrid w:val="0"/>
              <w:jc w:val="center"/>
            </w:pPr>
            <w:r>
              <w:t>6.12</w:t>
            </w:r>
          </w:p>
        </w:tc>
        <w:tc>
          <w:tcPr>
            <w:tcW w:w="5386" w:type="dxa"/>
            <w:tcBorders>
              <w:left w:val="single" w:sz="4" w:space="0" w:color="000000"/>
              <w:bottom w:val="single" w:sz="4" w:space="0" w:color="000000"/>
            </w:tcBorders>
            <w:shd w:val="clear" w:color="auto" w:fill="FFFFFF"/>
            <w:vAlign w:val="center"/>
          </w:tcPr>
          <w:p w14:paraId="2371E334" w14:textId="77777777" w:rsidR="001D26C2" w:rsidRPr="00D17B24" w:rsidRDefault="001D26C2" w:rsidP="00A851F7">
            <w:pPr>
              <w:autoSpaceDE w:val="0"/>
              <w:rPr>
                <w:rFonts w:ascii="Tahoma" w:eastAsia="Arial Unicode MS" w:hAnsi="Tahoma" w:cs="Tahoma"/>
                <w:color w:val="000000"/>
                <w:sz w:val="20"/>
                <w:szCs w:val="20"/>
                <w:lang w:eastAsia="ar-SA"/>
              </w:rPr>
            </w:pPr>
            <w:r w:rsidRPr="00D17B24">
              <w:rPr>
                <w:rFonts w:ascii="Tahoma" w:eastAsia="Arial Unicode MS" w:hAnsi="Tahoma" w:cs="Tahoma"/>
                <w:color w:val="000000"/>
                <w:sz w:val="20"/>
                <w:szCs w:val="20"/>
                <w:lang w:eastAsia="ar-SA"/>
              </w:rPr>
              <w:t>Dreny do głowicy ultradźwiękowej – 20 szt.</w:t>
            </w:r>
          </w:p>
        </w:tc>
        <w:tc>
          <w:tcPr>
            <w:tcW w:w="4111" w:type="dxa"/>
            <w:tcBorders>
              <w:left w:val="single" w:sz="4" w:space="0" w:color="000000"/>
              <w:bottom w:val="single" w:sz="4" w:space="0" w:color="000000"/>
              <w:right w:val="single" w:sz="4" w:space="0" w:color="000000"/>
            </w:tcBorders>
            <w:shd w:val="clear" w:color="auto" w:fill="FFFFFF"/>
            <w:vAlign w:val="center"/>
          </w:tcPr>
          <w:p w14:paraId="46451AA7" w14:textId="32269E61" w:rsidR="001D26C2" w:rsidRPr="00D17B24" w:rsidRDefault="001D26C2" w:rsidP="00A851F7">
            <w:pPr>
              <w:snapToGrid w:val="0"/>
              <w:jc w:val="center"/>
              <w:rPr>
                <w:rFonts w:ascii="Tahoma" w:hAnsi="Tahoma" w:cs="Tahoma"/>
                <w:b/>
                <w:bCs/>
                <w:sz w:val="20"/>
                <w:szCs w:val="20"/>
              </w:rPr>
            </w:pPr>
            <w:r w:rsidRPr="00D17B24">
              <w:rPr>
                <w:rFonts w:ascii="Tahoma" w:hAnsi="Tahoma" w:cs="Tahoma"/>
                <w:b/>
                <w:bCs/>
                <w:sz w:val="20"/>
                <w:szCs w:val="20"/>
              </w:rPr>
              <w:t>TAK</w:t>
            </w:r>
          </w:p>
        </w:tc>
      </w:tr>
    </w:tbl>
    <w:p w14:paraId="5F704810" w14:textId="77777777" w:rsidR="00D64613" w:rsidRDefault="00D64613" w:rsidP="00F52680">
      <w:pPr>
        <w:jc w:val="center"/>
        <w:rPr>
          <w:rFonts w:ascii="Tahoma" w:eastAsia="Times New Roman" w:hAnsi="Tahoma" w:cs="Tahoma"/>
          <w:b/>
          <w:iCs/>
          <w:sz w:val="20"/>
          <w:szCs w:val="20"/>
        </w:rPr>
      </w:pPr>
    </w:p>
    <w:p w14:paraId="76D7325D" w14:textId="365FB902" w:rsidR="00D64613" w:rsidRPr="00CA56B1" w:rsidRDefault="00D64613" w:rsidP="00D64613">
      <w:pPr>
        <w:spacing w:after="0" w:line="240" w:lineRule="auto"/>
        <w:jc w:val="both"/>
        <w:rPr>
          <w:rFonts w:ascii="Tahoma" w:hAnsi="Tahoma" w:cs="Tahoma"/>
          <w:sz w:val="20"/>
          <w:szCs w:val="20"/>
        </w:rPr>
      </w:pPr>
      <w:r w:rsidRPr="00CA56B1">
        <w:rPr>
          <w:rFonts w:ascii="Tahoma" w:hAnsi="Tahoma" w:cs="Tahoma"/>
          <w:sz w:val="20"/>
          <w:szCs w:val="20"/>
        </w:rPr>
        <w:lastRenderedPageBreak/>
        <w:t>DZP.381.</w:t>
      </w:r>
      <w:r>
        <w:rPr>
          <w:rFonts w:ascii="Tahoma" w:hAnsi="Tahoma" w:cs="Tahoma"/>
          <w:sz w:val="20"/>
          <w:szCs w:val="20"/>
        </w:rPr>
        <w:t>71</w:t>
      </w:r>
      <w:r w:rsidRPr="00CA56B1">
        <w:rPr>
          <w:rFonts w:ascii="Tahoma" w:hAnsi="Tahoma" w:cs="Tahoma"/>
          <w:sz w:val="20"/>
          <w:szCs w:val="20"/>
        </w:rPr>
        <w:t>A.202</w:t>
      </w:r>
      <w:r>
        <w:rPr>
          <w:rFonts w:ascii="Tahoma" w:hAnsi="Tahoma" w:cs="Tahoma"/>
          <w:sz w:val="20"/>
          <w:szCs w:val="20"/>
        </w:rPr>
        <w:t>3</w:t>
      </w:r>
    </w:p>
    <w:p w14:paraId="38B423F4" w14:textId="4987F524" w:rsidR="00D64613" w:rsidRPr="00CA56B1" w:rsidRDefault="00D64613" w:rsidP="00D64613">
      <w:pPr>
        <w:spacing w:after="0" w:line="240" w:lineRule="auto"/>
        <w:jc w:val="both"/>
        <w:rPr>
          <w:rFonts w:ascii="Tahoma" w:hAnsi="Tahoma" w:cs="Tahoma"/>
          <w:sz w:val="20"/>
          <w:szCs w:val="20"/>
        </w:rPr>
      </w:pPr>
      <w:r w:rsidRPr="00CA56B1">
        <w:rPr>
          <w:rFonts w:ascii="Tahoma" w:hAnsi="Tahoma" w:cs="Tahoma"/>
          <w:sz w:val="20"/>
          <w:szCs w:val="20"/>
        </w:rPr>
        <w:t>Załącznik nr 4</w:t>
      </w:r>
      <w:r>
        <w:rPr>
          <w:rFonts w:ascii="Tahoma" w:hAnsi="Tahoma" w:cs="Tahoma"/>
          <w:sz w:val="20"/>
          <w:szCs w:val="20"/>
        </w:rPr>
        <w:t>A</w:t>
      </w:r>
    </w:p>
    <w:p w14:paraId="401A4E78" w14:textId="77777777" w:rsidR="003537E2" w:rsidRDefault="003537E2" w:rsidP="003537E2">
      <w:pPr>
        <w:spacing w:after="0" w:line="240" w:lineRule="auto"/>
        <w:jc w:val="center"/>
        <w:rPr>
          <w:rFonts w:ascii="Tahoma" w:eastAsia="Times New Roman" w:hAnsi="Tahoma" w:cs="Tahoma"/>
          <w:b/>
          <w:bCs/>
          <w:sz w:val="20"/>
          <w:szCs w:val="16"/>
        </w:rPr>
      </w:pPr>
    </w:p>
    <w:p w14:paraId="04FD6981" w14:textId="40127F8F" w:rsidR="002F5CD7" w:rsidRDefault="003537E2" w:rsidP="002F5CD7">
      <w:pPr>
        <w:spacing w:after="0" w:line="240" w:lineRule="auto"/>
        <w:jc w:val="center"/>
        <w:rPr>
          <w:rFonts w:ascii="Tahoma" w:eastAsia="Times New Roman" w:hAnsi="Tahoma" w:cs="Tahoma"/>
          <w:b/>
          <w:bCs/>
          <w:sz w:val="20"/>
          <w:szCs w:val="16"/>
        </w:rPr>
      </w:pPr>
      <w:bookmarkStart w:id="20" w:name="_Hlk140735447"/>
      <w:r w:rsidRPr="00F83A10">
        <w:rPr>
          <w:rFonts w:ascii="Tahoma" w:eastAsia="Times New Roman" w:hAnsi="Tahoma" w:cs="Tahoma"/>
          <w:b/>
          <w:bCs/>
          <w:sz w:val="20"/>
          <w:szCs w:val="16"/>
        </w:rPr>
        <w:t xml:space="preserve">FORMULARZ DO OCENY W KRYTERIUM OCENY OFERT PARAMETRÓW </w:t>
      </w:r>
      <w:r w:rsidR="002F5CD7">
        <w:rPr>
          <w:rFonts w:ascii="Tahoma" w:eastAsia="Times New Roman" w:hAnsi="Tahoma" w:cs="Tahoma"/>
          <w:b/>
          <w:bCs/>
          <w:sz w:val="20"/>
          <w:szCs w:val="16"/>
        </w:rPr>
        <w:t>TECHNICZNYCH</w:t>
      </w:r>
    </w:p>
    <w:bookmarkEnd w:id="20"/>
    <w:p w14:paraId="49CF9DD7" w14:textId="35BBE999" w:rsidR="003537E2" w:rsidRPr="003537E2" w:rsidRDefault="003537E2" w:rsidP="002F5CD7">
      <w:pPr>
        <w:spacing w:after="0" w:line="240" w:lineRule="auto"/>
        <w:jc w:val="center"/>
        <w:rPr>
          <w:rFonts w:ascii="Tahoma" w:eastAsia="MS Mincho" w:hAnsi="Tahoma" w:cs="Tahoma"/>
          <w:color w:val="000000"/>
          <w:lang w:eastAsia="zh-CN"/>
        </w:rPr>
      </w:pPr>
      <w:r w:rsidRPr="003537E2">
        <w:rPr>
          <w:rFonts w:ascii="Tahoma" w:eastAsia="MS Mincho" w:hAnsi="Tahoma" w:cs="Tahoma"/>
          <w:color w:val="000000"/>
          <w:lang w:eastAsia="zh-CN"/>
        </w:rPr>
        <w:t xml:space="preserve">Ultradźwiękowy aspirator tkanek </w:t>
      </w:r>
    </w:p>
    <w:p w14:paraId="03052401" w14:textId="3CE70BE2" w:rsidR="003537E2" w:rsidRDefault="003537E2" w:rsidP="003537E2">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tbl>
      <w:tblPr>
        <w:tblW w:w="10277" w:type="dxa"/>
        <w:tblInd w:w="-349" w:type="dxa"/>
        <w:tblLayout w:type="fixed"/>
        <w:tblCellMar>
          <w:left w:w="0" w:type="dxa"/>
          <w:right w:w="0" w:type="dxa"/>
        </w:tblCellMar>
        <w:tblLook w:val="0000" w:firstRow="0" w:lastRow="0" w:firstColumn="0" w:lastColumn="0" w:noHBand="0" w:noVBand="0"/>
      </w:tblPr>
      <w:tblGrid>
        <w:gridCol w:w="780"/>
        <w:gridCol w:w="3827"/>
        <w:gridCol w:w="3402"/>
        <w:gridCol w:w="2268"/>
      </w:tblGrid>
      <w:tr w:rsidR="00171EBF" w:rsidRPr="001D26C2" w14:paraId="38C17755" w14:textId="77777777" w:rsidTr="001D26C2">
        <w:trPr>
          <w:cantSplit/>
          <w:trHeight w:val="510"/>
        </w:trPr>
        <w:tc>
          <w:tcPr>
            <w:tcW w:w="780" w:type="dxa"/>
            <w:tcBorders>
              <w:top w:val="single" w:sz="4" w:space="0" w:color="000000"/>
              <w:left w:val="single" w:sz="4" w:space="0" w:color="000000"/>
              <w:bottom w:val="single" w:sz="4" w:space="0" w:color="000000"/>
            </w:tcBorders>
            <w:shd w:val="clear" w:color="auto" w:fill="auto"/>
            <w:vAlign w:val="center"/>
          </w:tcPr>
          <w:p w14:paraId="4A349FAF" w14:textId="7DC657B2" w:rsidR="00171EBF" w:rsidRPr="001D26C2" w:rsidRDefault="00171EBF" w:rsidP="001D26C2">
            <w:pPr>
              <w:snapToGrid w:val="0"/>
              <w:spacing w:after="0" w:line="240" w:lineRule="auto"/>
              <w:jc w:val="center"/>
              <w:rPr>
                <w:rFonts w:ascii="Tahoma" w:hAnsi="Tahoma" w:cs="Tahoma"/>
                <w:sz w:val="20"/>
                <w:szCs w:val="20"/>
              </w:rPr>
            </w:pPr>
            <w:r w:rsidRPr="001D26C2">
              <w:rPr>
                <w:rFonts w:ascii="Tahoma" w:eastAsia="Times New Roman" w:hAnsi="Tahoma" w:cs="Tahoma"/>
                <w:sz w:val="20"/>
                <w:szCs w:val="20"/>
                <w:lang w:eastAsia="zh-CN"/>
              </w:rPr>
              <w:t>Lp.z zał. 4</w:t>
            </w:r>
          </w:p>
        </w:tc>
        <w:tc>
          <w:tcPr>
            <w:tcW w:w="3827" w:type="dxa"/>
            <w:tcBorders>
              <w:top w:val="single" w:sz="4" w:space="0" w:color="000000"/>
              <w:left w:val="single" w:sz="4" w:space="0" w:color="000000"/>
              <w:bottom w:val="single" w:sz="4" w:space="0" w:color="000000"/>
            </w:tcBorders>
            <w:shd w:val="clear" w:color="auto" w:fill="auto"/>
            <w:vAlign w:val="center"/>
          </w:tcPr>
          <w:p w14:paraId="5FDEE1F4" w14:textId="77777777" w:rsidR="00171EBF" w:rsidRPr="001D26C2" w:rsidRDefault="00171EBF" w:rsidP="001D26C2">
            <w:pPr>
              <w:snapToGrid w:val="0"/>
              <w:spacing w:after="0" w:line="240" w:lineRule="auto"/>
              <w:ind w:left="113"/>
              <w:jc w:val="center"/>
              <w:rPr>
                <w:rFonts w:ascii="Tahoma" w:hAnsi="Tahoma" w:cs="Tahoma"/>
                <w:sz w:val="20"/>
                <w:szCs w:val="20"/>
              </w:rPr>
            </w:pPr>
            <w:r w:rsidRPr="001D26C2">
              <w:rPr>
                <w:rFonts w:ascii="Tahoma" w:hAnsi="Tahoma" w:cs="Tahoma"/>
                <w:sz w:val="20"/>
                <w:szCs w:val="20"/>
              </w:rPr>
              <w:t>Opis parametru, funkcji</w:t>
            </w:r>
          </w:p>
        </w:tc>
        <w:tc>
          <w:tcPr>
            <w:tcW w:w="3402" w:type="dxa"/>
            <w:tcBorders>
              <w:top w:val="single" w:sz="4" w:space="0" w:color="000000"/>
              <w:left w:val="single" w:sz="4" w:space="0" w:color="000000"/>
              <w:bottom w:val="single" w:sz="4" w:space="0" w:color="000000"/>
            </w:tcBorders>
            <w:shd w:val="clear" w:color="auto" w:fill="auto"/>
          </w:tcPr>
          <w:p w14:paraId="048F3545" w14:textId="2A6D18EE" w:rsidR="00171EBF" w:rsidRPr="001D26C2" w:rsidRDefault="00171EBF" w:rsidP="001D26C2">
            <w:pPr>
              <w:snapToGrid w:val="0"/>
              <w:spacing w:after="0" w:line="240" w:lineRule="auto"/>
              <w:jc w:val="center"/>
              <w:rPr>
                <w:rFonts w:ascii="Tahoma" w:hAnsi="Tahoma" w:cs="Tahoma"/>
                <w:sz w:val="20"/>
                <w:szCs w:val="20"/>
              </w:rPr>
            </w:pPr>
            <w:r w:rsidRPr="001D26C2">
              <w:rPr>
                <w:rFonts w:ascii="Tahoma" w:hAnsi="Tahoma" w:cs="Tahoma"/>
                <w:sz w:val="20"/>
                <w:szCs w:val="20"/>
              </w:rPr>
              <w:t xml:space="preserve">PUNKTACJA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FB5390" w14:textId="72CAE961" w:rsidR="00171EBF" w:rsidRPr="001D26C2" w:rsidRDefault="00171EBF" w:rsidP="001D26C2">
            <w:pPr>
              <w:snapToGrid w:val="0"/>
              <w:spacing w:after="0" w:line="240" w:lineRule="auto"/>
              <w:jc w:val="center"/>
              <w:rPr>
                <w:rFonts w:ascii="Tahoma" w:hAnsi="Tahoma" w:cs="Tahoma"/>
                <w:sz w:val="20"/>
                <w:szCs w:val="20"/>
              </w:rPr>
            </w:pPr>
            <w:r w:rsidRPr="001D26C2">
              <w:rPr>
                <w:rFonts w:ascii="Tahoma" w:hAnsi="Tahoma" w:cs="Tahoma"/>
                <w:sz w:val="20"/>
                <w:szCs w:val="20"/>
              </w:rPr>
              <w:t>Wartość oferowana przez Wykonawcę</w:t>
            </w:r>
          </w:p>
        </w:tc>
      </w:tr>
      <w:tr w:rsidR="00171EBF" w:rsidRPr="001D26C2" w14:paraId="0725995A" w14:textId="77777777" w:rsidTr="00394C27">
        <w:trPr>
          <w:cantSplit/>
          <w:trHeight w:val="330"/>
        </w:trPr>
        <w:tc>
          <w:tcPr>
            <w:tcW w:w="780" w:type="dxa"/>
            <w:tcBorders>
              <w:left w:val="single" w:sz="4" w:space="0" w:color="000000"/>
              <w:bottom w:val="single" w:sz="4" w:space="0" w:color="000000"/>
            </w:tcBorders>
            <w:shd w:val="clear" w:color="auto" w:fill="FFFFFF"/>
            <w:vAlign w:val="center"/>
          </w:tcPr>
          <w:p w14:paraId="43272FAE" w14:textId="3AB17718" w:rsidR="00171EBF" w:rsidRPr="001D26C2" w:rsidRDefault="00171EBF" w:rsidP="001D26C2">
            <w:pPr>
              <w:snapToGrid w:val="0"/>
              <w:spacing w:after="0" w:line="240" w:lineRule="auto"/>
              <w:jc w:val="center"/>
              <w:rPr>
                <w:rFonts w:ascii="Tahoma" w:hAnsi="Tahoma" w:cs="Tahoma"/>
                <w:sz w:val="20"/>
                <w:szCs w:val="20"/>
              </w:rPr>
            </w:pPr>
            <w:r w:rsidRPr="001D26C2">
              <w:rPr>
                <w:rFonts w:ascii="Tahoma" w:hAnsi="Tahoma" w:cs="Tahoma"/>
                <w:sz w:val="20"/>
                <w:szCs w:val="20"/>
              </w:rPr>
              <w:t>3</w:t>
            </w:r>
          </w:p>
        </w:tc>
        <w:tc>
          <w:tcPr>
            <w:tcW w:w="9497" w:type="dxa"/>
            <w:gridSpan w:val="3"/>
            <w:tcBorders>
              <w:left w:val="single" w:sz="4" w:space="0" w:color="000000"/>
              <w:bottom w:val="single" w:sz="4" w:space="0" w:color="000000"/>
              <w:right w:val="single" w:sz="4" w:space="0" w:color="000000"/>
            </w:tcBorders>
            <w:shd w:val="clear" w:color="auto" w:fill="FFFFFF"/>
            <w:vAlign w:val="center"/>
          </w:tcPr>
          <w:p w14:paraId="35D3530B" w14:textId="7C5742FA" w:rsidR="00171EBF" w:rsidRPr="001D26C2" w:rsidRDefault="00171EBF" w:rsidP="001D26C2">
            <w:pPr>
              <w:snapToGrid w:val="0"/>
              <w:spacing w:after="0" w:line="240" w:lineRule="auto"/>
              <w:jc w:val="center"/>
              <w:rPr>
                <w:rFonts w:ascii="Tahoma" w:hAnsi="Tahoma" w:cs="Tahoma"/>
                <w:sz w:val="20"/>
                <w:szCs w:val="20"/>
              </w:rPr>
            </w:pPr>
            <w:r w:rsidRPr="001D26C2">
              <w:rPr>
                <w:rFonts w:ascii="Tahoma" w:hAnsi="Tahoma" w:cs="Tahoma"/>
                <w:b/>
                <w:sz w:val="20"/>
                <w:szCs w:val="20"/>
              </w:rPr>
              <w:t>Ultradźwiękowe rozbijanie tkanki:</w:t>
            </w:r>
          </w:p>
        </w:tc>
      </w:tr>
      <w:tr w:rsidR="00171EBF" w:rsidRPr="001D26C2" w14:paraId="05545F5A" w14:textId="77777777" w:rsidTr="001D26C2">
        <w:trPr>
          <w:cantSplit/>
          <w:trHeight w:val="330"/>
        </w:trPr>
        <w:tc>
          <w:tcPr>
            <w:tcW w:w="780" w:type="dxa"/>
            <w:tcBorders>
              <w:left w:val="single" w:sz="4" w:space="0" w:color="000000"/>
              <w:bottom w:val="single" w:sz="4" w:space="0" w:color="000000"/>
            </w:tcBorders>
            <w:shd w:val="clear" w:color="auto" w:fill="FFFFFF"/>
            <w:vAlign w:val="center"/>
          </w:tcPr>
          <w:p w14:paraId="76D13E6A" w14:textId="77777777" w:rsidR="00171EBF" w:rsidRPr="001D26C2" w:rsidRDefault="00171EBF" w:rsidP="001D26C2">
            <w:pPr>
              <w:snapToGrid w:val="0"/>
              <w:spacing w:after="0" w:line="240" w:lineRule="auto"/>
              <w:jc w:val="center"/>
              <w:rPr>
                <w:rFonts w:ascii="Tahoma" w:hAnsi="Tahoma" w:cs="Tahoma"/>
                <w:sz w:val="20"/>
                <w:szCs w:val="20"/>
              </w:rPr>
            </w:pPr>
            <w:r w:rsidRPr="001D26C2">
              <w:rPr>
                <w:rFonts w:ascii="Tahoma" w:hAnsi="Tahoma" w:cs="Tahoma"/>
                <w:sz w:val="20"/>
                <w:szCs w:val="20"/>
              </w:rPr>
              <w:t>3.2</w:t>
            </w:r>
          </w:p>
        </w:tc>
        <w:tc>
          <w:tcPr>
            <w:tcW w:w="3827" w:type="dxa"/>
            <w:tcBorders>
              <w:left w:val="single" w:sz="4" w:space="0" w:color="000000"/>
              <w:bottom w:val="single" w:sz="4" w:space="0" w:color="000000"/>
            </w:tcBorders>
            <w:shd w:val="clear" w:color="auto" w:fill="FFFFFF"/>
            <w:vAlign w:val="center"/>
          </w:tcPr>
          <w:p w14:paraId="5454506F" w14:textId="24C51855" w:rsidR="00171EBF" w:rsidRPr="001D26C2" w:rsidRDefault="00171EBF" w:rsidP="001D26C2">
            <w:pPr>
              <w:snapToGrid w:val="0"/>
              <w:spacing w:after="0" w:line="240" w:lineRule="auto"/>
              <w:rPr>
                <w:rFonts w:ascii="Tahoma" w:hAnsi="Tahoma" w:cs="Tahoma"/>
                <w:sz w:val="20"/>
                <w:szCs w:val="20"/>
              </w:rPr>
            </w:pPr>
            <w:r w:rsidRPr="001D26C2">
              <w:rPr>
                <w:rFonts w:ascii="Tahoma" w:hAnsi="Tahoma" w:cs="Tahoma"/>
                <w:sz w:val="20"/>
                <w:szCs w:val="20"/>
              </w:rPr>
              <w:t>Maksymalna amplituda drgań końcówki uchwytu 36kHz nie mniejsza niż 100 mikrometrów</w:t>
            </w:r>
          </w:p>
        </w:tc>
        <w:tc>
          <w:tcPr>
            <w:tcW w:w="3402" w:type="dxa"/>
            <w:tcBorders>
              <w:left w:val="single" w:sz="4" w:space="0" w:color="000000"/>
              <w:bottom w:val="single" w:sz="4" w:space="0" w:color="000000"/>
            </w:tcBorders>
            <w:shd w:val="clear" w:color="auto" w:fill="FFFFFF"/>
          </w:tcPr>
          <w:p w14:paraId="5C7A75C8" w14:textId="77777777" w:rsidR="001D26C2" w:rsidRDefault="001D26C2" w:rsidP="001D26C2">
            <w:pPr>
              <w:snapToGrid w:val="0"/>
              <w:spacing w:after="0" w:line="240" w:lineRule="auto"/>
              <w:jc w:val="center"/>
              <w:rPr>
                <w:rFonts w:ascii="Tahoma" w:hAnsi="Tahoma" w:cs="Tahoma"/>
                <w:sz w:val="20"/>
                <w:szCs w:val="20"/>
              </w:rPr>
            </w:pPr>
            <w:r w:rsidRPr="001D26C2">
              <w:rPr>
                <w:rFonts w:ascii="Tahoma" w:hAnsi="Tahoma" w:cs="Tahoma"/>
                <w:sz w:val="20"/>
                <w:szCs w:val="20"/>
              </w:rPr>
              <w:t>TA</w:t>
            </w:r>
            <w:r>
              <w:rPr>
                <w:rFonts w:ascii="Tahoma" w:hAnsi="Tahoma" w:cs="Tahoma"/>
                <w:sz w:val="20"/>
                <w:szCs w:val="20"/>
              </w:rPr>
              <w:t>K</w:t>
            </w:r>
          </w:p>
          <w:p w14:paraId="419E89C4" w14:textId="384343EE" w:rsidR="00171EBF" w:rsidRPr="001D26C2" w:rsidRDefault="00EC388C" w:rsidP="001D26C2">
            <w:pPr>
              <w:spacing w:after="0" w:line="240" w:lineRule="auto"/>
              <w:rPr>
                <w:rFonts w:ascii="Tahoma" w:hAnsi="Tahoma" w:cs="Tahoma"/>
                <w:sz w:val="18"/>
                <w:szCs w:val="18"/>
              </w:rPr>
            </w:pPr>
            <w:r w:rsidRPr="001D26C2">
              <w:rPr>
                <w:rFonts w:ascii="Tahoma" w:hAnsi="Tahoma" w:cs="Tahoma"/>
                <w:sz w:val="18"/>
                <w:szCs w:val="18"/>
              </w:rPr>
              <w:t>Wartość powyżej 150 mikronów – 10 pkt</w:t>
            </w:r>
            <w:r w:rsidRPr="001D26C2">
              <w:rPr>
                <w:rFonts w:ascii="Tahoma" w:hAnsi="Tahoma" w:cs="Tahoma"/>
                <w:sz w:val="18"/>
                <w:szCs w:val="18"/>
              </w:rPr>
              <w:br/>
              <w:t>Zakres pomiędzy 150-100 – 5 pkt</w:t>
            </w:r>
            <w:r w:rsidRPr="001D26C2">
              <w:rPr>
                <w:rFonts w:ascii="Tahoma" w:hAnsi="Tahoma" w:cs="Tahoma"/>
                <w:sz w:val="18"/>
                <w:szCs w:val="18"/>
              </w:rPr>
              <w:br/>
            </w:r>
          </w:p>
        </w:tc>
        <w:tc>
          <w:tcPr>
            <w:tcW w:w="2268" w:type="dxa"/>
            <w:tcBorders>
              <w:left w:val="single" w:sz="4" w:space="0" w:color="000000"/>
              <w:bottom w:val="single" w:sz="4" w:space="0" w:color="000000"/>
              <w:right w:val="single" w:sz="4" w:space="0" w:color="000000"/>
            </w:tcBorders>
            <w:shd w:val="clear" w:color="auto" w:fill="FFFFFF"/>
            <w:vAlign w:val="center"/>
          </w:tcPr>
          <w:p w14:paraId="7A17FD11" w14:textId="15C92C10" w:rsidR="00171EBF" w:rsidRPr="001D26C2" w:rsidRDefault="00EC388C" w:rsidP="001D26C2">
            <w:pPr>
              <w:snapToGrid w:val="0"/>
              <w:spacing w:after="0" w:line="240" w:lineRule="auto"/>
              <w:jc w:val="center"/>
              <w:rPr>
                <w:rFonts w:ascii="Tahoma" w:hAnsi="Tahoma" w:cs="Tahoma"/>
                <w:sz w:val="20"/>
                <w:szCs w:val="20"/>
              </w:rPr>
            </w:pPr>
            <w:r w:rsidRPr="001D26C2">
              <w:rPr>
                <w:rFonts w:ascii="Tahoma" w:hAnsi="Tahoma" w:cs="Tahoma"/>
                <w:sz w:val="20"/>
                <w:szCs w:val="20"/>
              </w:rPr>
              <w:t>Podać ………….</w:t>
            </w:r>
          </w:p>
        </w:tc>
      </w:tr>
      <w:tr w:rsidR="00171EBF" w:rsidRPr="001D26C2" w14:paraId="1CDDDCAF" w14:textId="77777777" w:rsidTr="001D26C2">
        <w:trPr>
          <w:cantSplit/>
          <w:trHeight w:val="330"/>
        </w:trPr>
        <w:tc>
          <w:tcPr>
            <w:tcW w:w="780" w:type="dxa"/>
            <w:tcBorders>
              <w:left w:val="single" w:sz="4" w:space="0" w:color="000000"/>
              <w:bottom w:val="single" w:sz="4" w:space="0" w:color="000000"/>
            </w:tcBorders>
            <w:shd w:val="clear" w:color="auto" w:fill="FFFFFF"/>
            <w:vAlign w:val="center"/>
          </w:tcPr>
          <w:p w14:paraId="10DAC203" w14:textId="77777777" w:rsidR="00171EBF" w:rsidRPr="001D26C2" w:rsidRDefault="00171EBF" w:rsidP="001D26C2">
            <w:pPr>
              <w:snapToGrid w:val="0"/>
              <w:spacing w:after="0" w:line="240" w:lineRule="auto"/>
              <w:jc w:val="center"/>
              <w:rPr>
                <w:rFonts w:ascii="Tahoma" w:hAnsi="Tahoma" w:cs="Tahoma"/>
                <w:sz w:val="20"/>
                <w:szCs w:val="20"/>
              </w:rPr>
            </w:pPr>
            <w:r w:rsidRPr="001D26C2">
              <w:rPr>
                <w:rFonts w:ascii="Tahoma" w:hAnsi="Tahoma" w:cs="Tahoma"/>
                <w:sz w:val="20"/>
                <w:szCs w:val="20"/>
              </w:rPr>
              <w:t>3.3</w:t>
            </w:r>
          </w:p>
        </w:tc>
        <w:tc>
          <w:tcPr>
            <w:tcW w:w="3827" w:type="dxa"/>
            <w:tcBorders>
              <w:left w:val="single" w:sz="4" w:space="0" w:color="000000"/>
              <w:bottom w:val="single" w:sz="4" w:space="0" w:color="000000"/>
            </w:tcBorders>
            <w:shd w:val="clear" w:color="auto" w:fill="FFFFFF"/>
            <w:vAlign w:val="center"/>
          </w:tcPr>
          <w:p w14:paraId="3351970D" w14:textId="77777777" w:rsidR="00171EBF" w:rsidRPr="001D26C2" w:rsidRDefault="00171EBF" w:rsidP="001D26C2">
            <w:pPr>
              <w:snapToGrid w:val="0"/>
              <w:spacing w:after="0" w:line="240" w:lineRule="auto"/>
              <w:rPr>
                <w:rFonts w:ascii="Tahoma" w:hAnsi="Tahoma" w:cs="Tahoma"/>
                <w:sz w:val="20"/>
                <w:szCs w:val="20"/>
              </w:rPr>
            </w:pPr>
            <w:r w:rsidRPr="001D26C2">
              <w:rPr>
                <w:rFonts w:ascii="Tahoma" w:hAnsi="Tahoma" w:cs="Tahoma"/>
                <w:sz w:val="20"/>
                <w:szCs w:val="20"/>
              </w:rPr>
              <w:t>Maksymalna amplituda drgań końcówki uchwytu 23 kHz</w:t>
            </w:r>
            <w:r w:rsidRPr="001D26C2">
              <w:rPr>
                <w:rFonts w:ascii="Tahoma" w:hAnsi="Tahoma" w:cs="Tahoma"/>
                <w:sz w:val="20"/>
                <w:szCs w:val="20"/>
              </w:rPr>
              <w:br/>
              <w:t xml:space="preserve"> nie mniejsza niż 200 mikrometrów</w:t>
            </w:r>
          </w:p>
        </w:tc>
        <w:tc>
          <w:tcPr>
            <w:tcW w:w="3402" w:type="dxa"/>
            <w:tcBorders>
              <w:left w:val="single" w:sz="4" w:space="0" w:color="000000"/>
              <w:bottom w:val="single" w:sz="4" w:space="0" w:color="000000"/>
            </w:tcBorders>
            <w:shd w:val="clear" w:color="auto" w:fill="FFFFFF"/>
          </w:tcPr>
          <w:p w14:paraId="5C1C9CC5" w14:textId="5A93CA11" w:rsidR="00171EBF" w:rsidRPr="001D26C2" w:rsidRDefault="00884645" w:rsidP="001D26C2">
            <w:pPr>
              <w:spacing w:after="0" w:line="240" w:lineRule="auto"/>
              <w:rPr>
                <w:rFonts w:ascii="Tahoma" w:hAnsi="Tahoma" w:cs="Tahoma"/>
                <w:sz w:val="18"/>
                <w:szCs w:val="18"/>
              </w:rPr>
            </w:pPr>
            <w:r w:rsidRPr="001D26C2">
              <w:rPr>
                <w:rFonts w:ascii="Tahoma" w:hAnsi="Tahoma" w:cs="Tahoma"/>
                <w:sz w:val="18"/>
                <w:szCs w:val="18"/>
              </w:rPr>
              <w:t>Wartość powyżej 250 mikronów – 10 pkt</w:t>
            </w:r>
            <w:r w:rsidRPr="001D26C2">
              <w:rPr>
                <w:rFonts w:ascii="Tahoma" w:hAnsi="Tahoma" w:cs="Tahoma"/>
                <w:sz w:val="18"/>
                <w:szCs w:val="18"/>
              </w:rPr>
              <w:br/>
              <w:t>Zakres pomiędzy 250-200 – 5 pkt</w:t>
            </w:r>
            <w:r w:rsidRPr="001D26C2">
              <w:rPr>
                <w:rFonts w:ascii="Tahoma" w:hAnsi="Tahoma" w:cs="Tahoma"/>
                <w:sz w:val="18"/>
                <w:szCs w:val="18"/>
              </w:rPr>
              <w:br/>
            </w:r>
          </w:p>
        </w:tc>
        <w:tc>
          <w:tcPr>
            <w:tcW w:w="2268" w:type="dxa"/>
            <w:tcBorders>
              <w:left w:val="single" w:sz="4" w:space="0" w:color="000000"/>
              <w:bottom w:val="single" w:sz="4" w:space="0" w:color="000000"/>
              <w:right w:val="single" w:sz="4" w:space="0" w:color="000000"/>
            </w:tcBorders>
            <w:shd w:val="clear" w:color="auto" w:fill="FFFFFF"/>
            <w:vAlign w:val="center"/>
          </w:tcPr>
          <w:p w14:paraId="50B7239B" w14:textId="463981E2" w:rsidR="00171EBF" w:rsidRPr="001D26C2" w:rsidRDefault="00EC388C" w:rsidP="001D26C2">
            <w:pPr>
              <w:snapToGrid w:val="0"/>
              <w:spacing w:after="0" w:line="240" w:lineRule="auto"/>
              <w:jc w:val="center"/>
              <w:rPr>
                <w:rFonts w:ascii="Tahoma" w:hAnsi="Tahoma" w:cs="Tahoma"/>
                <w:sz w:val="20"/>
                <w:szCs w:val="20"/>
              </w:rPr>
            </w:pPr>
            <w:r w:rsidRPr="001D26C2">
              <w:rPr>
                <w:rFonts w:ascii="Tahoma" w:hAnsi="Tahoma" w:cs="Tahoma"/>
                <w:sz w:val="20"/>
                <w:szCs w:val="20"/>
              </w:rPr>
              <w:t>Podać ………….</w:t>
            </w:r>
          </w:p>
        </w:tc>
      </w:tr>
      <w:tr w:rsidR="00171EBF" w:rsidRPr="001D26C2" w14:paraId="380FA404" w14:textId="77777777" w:rsidTr="00A851F7">
        <w:trPr>
          <w:cantSplit/>
          <w:trHeight w:val="330"/>
        </w:trPr>
        <w:tc>
          <w:tcPr>
            <w:tcW w:w="780" w:type="dxa"/>
            <w:tcBorders>
              <w:left w:val="single" w:sz="4" w:space="0" w:color="000000"/>
              <w:bottom w:val="single" w:sz="4" w:space="0" w:color="000000"/>
            </w:tcBorders>
            <w:shd w:val="clear" w:color="auto" w:fill="FFFFFF"/>
            <w:vAlign w:val="center"/>
          </w:tcPr>
          <w:p w14:paraId="0640631A" w14:textId="77777777" w:rsidR="00171EBF" w:rsidRPr="001D26C2" w:rsidRDefault="00171EBF" w:rsidP="001D26C2">
            <w:pPr>
              <w:snapToGrid w:val="0"/>
              <w:spacing w:after="0" w:line="240" w:lineRule="auto"/>
              <w:jc w:val="center"/>
              <w:rPr>
                <w:rFonts w:ascii="Tahoma" w:hAnsi="Tahoma" w:cs="Tahoma"/>
                <w:sz w:val="20"/>
                <w:szCs w:val="20"/>
              </w:rPr>
            </w:pPr>
            <w:r w:rsidRPr="001D26C2">
              <w:rPr>
                <w:rFonts w:ascii="Tahoma" w:hAnsi="Tahoma" w:cs="Tahoma"/>
                <w:sz w:val="20"/>
                <w:szCs w:val="20"/>
              </w:rPr>
              <w:t>4</w:t>
            </w:r>
          </w:p>
        </w:tc>
        <w:tc>
          <w:tcPr>
            <w:tcW w:w="9497" w:type="dxa"/>
            <w:gridSpan w:val="3"/>
            <w:tcBorders>
              <w:left w:val="single" w:sz="4" w:space="0" w:color="000000"/>
              <w:bottom w:val="single" w:sz="4" w:space="0" w:color="000000"/>
              <w:right w:val="single" w:sz="4" w:space="0" w:color="000000"/>
            </w:tcBorders>
            <w:shd w:val="clear" w:color="auto" w:fill="FFFFFF"/>
            <w:vAlign w:val="center"/>
          </w:tcPr>
          <w:p w14:paraId="6F26A187" w14:textId="77777777" w:rsidR="00171EBF" w:rsidRPr="001D26C2" w:rsidRDefault="00171EBF" w:rsidP="001D26C2">
            <w:pPr>
              <w:snapToGrid w:val="0"/>
              <w:spacing w:after="0" w:line="240" w:lineRule="auto"/>
              <w:jc w:val="center"/>
              <w:rPr>
                <w:rFonts w:ascii="Tahoma" w:hAnsi="Tahoma" w:cs="Tahoma"/>
                <w:sz w:val="20"/>
                <w:szCs w:val="20"/>
              </w:rPr>
            </w:pPr>
            <w:r w:rsidRPr="001D26C2">
              <w:rPr>
                <w:rFonts w:ascii="Tahoma" w:hAnsi="Tahoma" w:cs="Tahoma"/>
                <w:b/>
                <w:sz w:val="20"/>
                <w:szCs w:val="20"/>
              </w:rPr>
              <w:t>Płukanie i odsysanie tkanek:</w:t>
            </w:r>
          </w:p>
        </w:tc>
      </w:tr>
      <w:tr w:rsidR="00171EBF" w:rsidRPr="001D26C2" w14:paraId="2A64C71C" w14:textId="77777777" w:rsidTr="001D26C2">
        <w:trPr>
          <w:cantSplit/>
          <w:trHeight w:val="839"/>
        </w:trPr>
        <w:tc>
          <w:tcPr>
            <w:tcW w:w="780" w:type="dxa"/>
            <w:tcBorders>
              <w:left w:val="single" w:sz="4" w:space="0" w:color="000000"/>
              <w:bottom w:val="single" w:sz="4" w:space="0" w:color="000000"/>
            </w:tcBorders>
            <w:shd w:val="clear" w:color="auto" w:fill="FFFFFF"/>
            <w:vAlign w:val="center"/>
          </w:tcPr>
          <w:p w14:paraId="50538F57" w14:textId="77777777" w:rsidR="00171EBF" w:rsidRPr="001D26C2" w:rsidRDefault="00171EBF" w:rsidP="001D26C2">
            <w:pPr>
              <w:snapToGrid w:val="0"/>
              <w:spacing w:after="0" w:line="240" w:lineRule="auto"/>
              <w:jc w:val="center"/>
              <w:rPr>
                <w:rFonts w:ascii="Tahoma" w:hAnsi="Tahoma" w:cs="Tahoma"/>
                <w:sz w:val="20"/>
                <w:szCs w:val="20"/>
              </w:rPr>
            </w:pPr>
            <w:r w:rsidRPr="001D26C2">
              <w:rPr>
                <w:rFonts w:ascii="Tahoma" w:hAnsi="Tahoma" w:cs="Tahoma"/>
                <w:sz w:val="20"/>
                <w:szCs w:val="20"/>
              </w:rPr>
              <w:t>4.2</w:t>
            </w:r>
          </w:p>
        </w:tc>
        <w:tc>
          <w:tcPr>
            <w:tcW w:w="3827" w:type="dxa"/>
            <w:tcBorders>
              <w:left w:val="single" w:sz="4" w:space="0" w:color="000000"/>
              <w:bottom w:val="single" w:sz="4" w:space="0" w:color="000000"/>
            </w:tcBorders>
            <w:shd w:val="clear" w:color="auto" w:fill="FFFFFF"/>
            <w:vAlign w:val="center"/>
          </w:tcPr>
          <w:p w14:paraId="30AEEE46" w14:textId="77777777" w:rsidR="00171EBF" w:rsidRPr="001D26C2" w:rsidRDefault="00171EBF" w:rsidP="001D26C2">
            <w:pPr>
              <w:snapToGrid w:val="0"/>
              <w:spacing w:after="0" w:line="240" w:lineRule="auto"/>
              <w:rPr>
                <w:rFonts w:ascii="Tahoma" w:hAnsi="Tahoma" w:cs="Tahoma"/>
                <w:sz w:val="20"/>
                <w:szCs w:val="20"/>
              </w:rPr>
            </w:pPr>
            <w:r w:rsidRPr="001D26C2">
              <w:rPr>
                <w:rFonts w:ascii="Tahoma" w:hAnsi="Tahoma" w:cs="Tahoma"/>
                <w:sz w:val="20"/>
                <w:szCs w:val="20"/>
              </w:rPr>
              <w:t>Maksymalne podciśnienie wytwarzane przez ssak nie mniejsze niż 500 mm Hg</w:t>
            </w:r>
          </w:p>
        </w:tc>
        <w:tc>
          <w:tcPr>
            <w:tcW w:w="3402" w:type="dxa"/>
            <w:tcBorders>
              <w:left w:val="single" w:sz="4" w:space="0" w:color="000000"/>
              <w:bottom w:val="single" w:sz="4" w:space="0" w:color="000000"/>
            </w:tcBorders>
            <w:shd w:val="clear" w:color="auto" w:fill="FFFFFF"/>
            <w:vAlign w:val="center"/>
          </w:tcPr>
          <w:p w14:paraId="2E6EA5B9" w14:textId="77777777" w:rsidR="001D26C2" w:rsidRDefault="00171EBF" w:rsidP="001D26C2">
            <w:pPr>
              <w:snapToGrid w:val="0"/>
              <w:spacing w:after="0" w:line="240" w:lineRule="auto"/>
              <w:jc w:val="center"/>
              <w:rPr>
                <w:rFonts w:ascii="Tahoma" w:hAnsi="Tahoma" w:cs="Tahoma"/>
                <w:sz w:val="20"/>
                <w:szCs w:val="20"/>
              </w:rPr>
            </w:pPr>
            <w:r w:rsidRPr="001D26C2">
              <w:rPr>
                <w:rFonts w:ascii="Tahoma" w:hAnsi="Tahoma" w:cs="Tahoma"/>
                <w:sz w:val="20"/>
                <w:szCs w:val="20"/>
              </w:rPr>
              <w:t>TA</w:t>
            </w:r>
            <w:r w:rsidR="001D26C2">
              <w:rPr>
                <w:rFonts w:ascii="Tahoma" w:hAnsi="Tahoma" w:cs="Tahoma"/>
                <w:sz w:val="20"/>
                <w:szCs w:val="20"/>
              </w:rPr>
              <w:t>K</w:t>
            </w:r>
          </w:p>
          <w:p w14:paraId="635B1CE4" w14:textId="6BD03ADA" w:rsidR="00EC388C" w:rsidRPr="001D26C2" w:rsidRDefault="00EC388C" w:rsidP="001D26C2">
            <w:pPr>
              <w:snapToGrid w:val="0"/>
              <w:spacing w:after="0" w:line="240" w:lineRule="auto"/>
              <w:rPr>
                <w:rFonts w:ascii="Tahoma" w:hAnsi="Tahoma" w:cs="Tahoma"/>
                <w:sz w:val="18"/>
                <w:szCs w:val="18"/>
              </w:rPr>
            </w:pPr>
            <w:r w:rsidRPr="001D26C2">
              <w:rPr>
                <w:rFonts w:ascii="Tahoma" w:hAnsi="Tahoma" w:cs="Tahoma"/>
                <w:sz w:val="20"/>
                <w:szCs w:val="20"/>
              </w:rPr>
              <w:t xml:space="preserve"> </w:t>
            </w:r>
            <w:r w:rsidRPr="001D26C2">
              <w:rPr>
                <w:rFonts w:ascii="Tahoma" w:hAnsi="Tahoma" w:cs="Tahoma"/>
                <w:sz w:val="18"/>
                <w:szCs w:val="18"/>
              </w:rPr>
              <w:t>Wartość powyżej 600 mmHg – 10 pkt</w:t>
            </w:r>
            <w:r w:rsidRPr="001D26C2">
              <w:rPr>
                <w:rFonts w:ascii="Tahoma" w:hAnsi="Tahoma" w:cs="Tahoma"/>
                <w:sz w:val="18"/>
                <w:szCs w:val="18"/>
              </w:rPr>
              <w:br/>
              <w:t>zakres pomiędzy 600-500 mmHg – 5 pkt</w:t>
            </w:r>
          </w:p>
          <w:p w14:paraId="23A938CA" w14:textId="5348A3EA" w:rsidR="00171EBF" w:rsidRPr="001D26C2" w:rsidRDefault="00171EBF" w:rsidP="001D26C2">
            <w:pPr>
              <w:spacing w:after="0" w:line="240" w:lineRule="auto"/>
              <w:jc w:val="center"/>
              <w:rPr>
                <w:rFonts w:ascii="Tahoma" w:hAnsi="Tahoma" w:cs="Tahoma"/>
                <w:sz w:val="18"/>
                <w:szCs w:val="18"/>
              </w:rPr>
            </w:pPr>
          </w:p>
          <w:p w14:paraId="41F7BBF6" w14:textId="77777777" w:rsidR="00EC388C" w:rsidRPr="001D26C2" w:rsidRDefault="00EC388C" w:rsidP="001D26C2">
            <w:pPr>
              <w:spacing w:after="0" w:line="240" w:lineRule="auto"/>
              <w:jc w:val="center"/>
              <w:rPr>
                <w:rFonts w:ascii="Tahoma" w:hAnsi="Tahoma" w:cs="Tahoma"/>
                <w:sz w:val="20"/>
                <w:szCs w:val="20"/>
              </w:rPr>
            </w:pPr>
          </w:p>
        </w:tc>
        <w:tc>
          <w:tcPr>
            <w:tcW w:w="2268" w:type="dxa"/>
            <w:tcBorders>
              <w:left w:val="single" w:sz="4" w:space="0" w:color="000000"/>
              <w:bottom w:val="single" w:sz="4" w:space="0" w:color="000000"/>
              <w:right w:val="single" w:sz="4" w:space="0" w:color="000000"/>
            </w:tcBorders>
            <w:shd w:val="clear" w:color="auto" w:fill="FFFFFF"/>
            <w:vAlign w:val="center"/>
          </w:tcPr>
          <w:p w14:paraId="11E21C4F" w14:textId="4320B76B" w:rsidR="00171EBF" w:rsidRPr="001D26C2" w:rsidRDefault="00EC388C" w:rsidP="001D26C2">
            <w:pPr>
              <w:snapToGrid w:val="0"/>
              <w:spacing w:after="0" w:line="240" w:lineRule="auto"/>
              <w:jc w:val="center"/>
              <w:rPr>
                <w:rFonts w:ascii="Tahoma" w:hAnsi="Tahoma" w:cs="Tahoma"/>
                <w:sz w:val="20"/>
                <w:szCs w:val="20"/>
              </w:rPr>
            </w:pPr>
            <w:r w:rsidRPr="001D26C2">
              <w:rPr>
                <w:rFonts w:ascii="Tahoma" w:hAnsi="Tahoma" w:cs="Tahoma"/>
                <w:sz w:val="20"/>
                <w:szCs w:val="20"/>
              </w:rPr>
              <w:t>Podać ………….</w:t>
            </w:r>
          </w:p>
        </w:tc>
      </w:tr>
      <w:tr w:rsidR="00171EBF" w:rsidRPr="001D26C2" w14:paraId="3E7E1D7D" w14:textId="77777777" w:rsidTr="001D26C2">
        <w:trPr>
          <w:cantSplit/>
          <w:trHeight w:val="330"/>
        </w:trPr>
        <w:tc>
          <w:tcPr>
            <w:tcW w:w="780" w:type="dxa"/>
            <w:tcBorders>
              <w:left w:val="single" w:sz="4" w:space="0" w:color="000000"/>
              <w:bottom w:val="single" w:sz="4" w:space="0" w:color="000000"/>
            </w:tcBorders>
            <w:shd w:val="clear" w:color="auto" w:fill="FFFFFF"/>
            <w:vAlign w:val="center"/>
          </w:tcPr>
          <w:p w14:paraId="57F9B223" w14:textId="77777777" w:rsidR="00171EBF" w:rsidRPr="001D26C2" w:rsidRDefault="00171EBF" w:rsidP="001D26C2">
            <w:pPr>
              <w:snapToGrid w:val="0"/>
              <w:spacing w:after="0" w:line="240" w:lineRule="auto"/>
              <w:jc w:val="center"/>
              <w:rPr>
                <w:rFonts w:ascii="Tahoma" w:hAnsi="Tahoma" w:cs="Tahoma"/>
                <w:sz w:val="20"/>
                <w:szCs w:val="20"/>
              </w:rPr>
            </w:pPr>
            <w:r w:rsidRPr="001D26C2">
              <w:rPr>
                <w:rFonts w:ascii="Tahoma" w:hAnsi="Tahoma" w:cs="Tahoma"/>
                <w:sz w:val="20"/>
                <w:szCs w:val="20"/>
              </w:rPr>
              <w:t>4.5</w:t>
            </w:r>
          </w:p>
        </w:tc>
        <w:tc>
          <w:tcPr>
            <w:tcW w:w="3827" w:type="dxa"/>
            <w:tcBorders>
              <w:left w:val="single" w:sz="4" w:space="0" w:color="000000"/>
              <w:bottom w:val="single" w:sz="4" w:space="0" w:color="000000"/>
            </w:tcBorders>
            <w:shd w:val="clear" w:color="auto" w:fill="FFFFFF"/>
            <w:vAlign w:val="center"/>
          </w:tcPr>
          <w:p w14:paraId="2133BF56" w14:textId="77777777" w:rsidR="00171EBF" w:rsidRPr="001D26C2" w:rsidRDefault="00171EBF" w:rsidP="001D26C2">
            <w:pPr>
              <w:snapToGrid w:val="0"/>
              <w:spacing w:after="0" w:line="240" w:lineRule="auto"/>
              <w:rPr>
                <w:rFonts w:ascii="Tahoma" w:hAnsi="Tahoma" w:cs="Tahoma"/>
                <w:sz w:val="20"/>
                <w:szCs w:val="20"/>
              </w:rPr>
            </w:pPr>
            <w:r w:rsidRPr="001D26C2">
              <w:rPr>
                <w:rFonts w:ascii="Tahoma" w:hAnsi="Tahoma" w:cs="Tahoma"/>
                <w:sz w:val="20"/>
                <w:szCs w:val="20"/>
              </w:rPr>
              <w:t>Wydajność płukania w ml/min</w:t>
            </w:r>
          </w:p>
        </w:tc>
        <w:tc>
          <w:tcPr>
            <w:tcW w:w="3402" w:type="dxa"/>
            <w:tcBorders>
              <w:left w:val="single" w:sz="4" w:space="0" w:color="000000"/>
              <w:bottom w:val="single" w:sz="4" w:space="0" w:color="000000"/>
            </w:tcBorders>
            <w:shd w:val="clear" w:color="auto" w:fill="FFFFFF"/>
            <w:vAlign w:val="center"/>
          </w:tcPr>
          <w:p w14:paraId="68A4600B" w14:textId="77777777" w:rsidR="00171EBF" w:rsidRPr="001D26C2" w:rsidRDefault="00171EBF" w:rsidP="001D26C2">
            <w:pPr>
              <w:spacing w:after="0" w:line="240" w:lineRule="auto"/>
              <w:jc w:val="center"/>
              <w:rPr>
                <w:rFonts w:ascii="Tahoma" w:hAnsi="Tahoma" w:cs="Tahoma"/>
                <w:sz w:val="20"/>
                <w:szCs w:val="20"/>
              </w:rPr>
            </w:pPr>
            <w:r w:rsidRPr="001D26C2">
              <w:rPr>
                <w:rFonts w:ascii="Tahoma" w:hAnsi="Tahoma" w:cs="Tahoma"/>
                <w:sz w:val="20"/>
                <w:szCs w:val="20"/>
              </w:rPr>
              <w:t>TAK</w:t>
            </w:r>
          </w:p>
          <w:p w14:paraId="3CE7B41C" w14:textId="77777777" w:rsidR="00EC388C" w:rsidRPr="001D26C2" w:rsidRDefault="00EC388C" w:rsidP="001D26C2">
            <w:pPr>
              <w:snapToGrid w:val="0"/>
              <w:spacing w:after="0" w:line="240" w:lineRule="auto"/>
              <w:rPr>
                <w:rFonts w:ascii="Tahoma" w:hAnsi="Tahoma" w:cs="Tahoma"/>
                <w:sz w:val="18"/>
                <w:szCs w:val="18"/>
              </w:rPr>
            </w:pPr>
            <w:r w:rsidRPr="001D26C2">
              <w:rPr>
                <w:rFonts w:ascii="Tahoma" w:hAnsi="Tahoma" w:cs="Tahoma"/>
                <w:sz w:val="18"/>
                <w:szCs w:val="18"/>
              </w:rPr>
              <w:t>Powyżej 20 ml/min – 10 pkt</w:t>
            </w:r>
          </w:p>
          <w:p w14:paraId="1FF57269" w14:textId="77777777" w:rsidR="00EC388C" w:rsidRPr="001D26C2" w:rsidRDefault="00EC388C" w:rsidP="001D26C2">
            <w:pPr>
              <w:snapToGrid w:val="0"/>
              <w:spacing w:after="0" w:line="240" w:lineRule="auto"/>
              <w:rPr>
                <w:rFonts w:ascii="Tahoma" w:hAnsi="Tahoma" w:cs="Tahoma"/>
                <w:sz w:val="18"/>
                <w:szCs w:val="18"/>
              </w:rPr>
            </w:pPr>
            <w:r w:rsidRPr="001D26C2">
              <w:rPr>
                <w:rFonts w:ascii="Tahoma" w:hAnsi="Tahoma" w:cs="Tahoma"/>
                <w:sz w:val="18"/>
                <w:szCs w:val="18"/>
              </w:rPr>
              <w:t>Zakres 15 – 20 ml/min – 5 pkt</w:t>
            </w:r>
          </w:p>
          <w:p w14:paraId="593FF8D1" w14:textId="2632F0A0" w:rsidR="00EC388C" w:rsidRPr="001D26C2" w:rsidRDefault="00EC388C" w:rsidP="001D26C2">
            <w:pPr>
              <w:spacing w:after="0" w:line="240" w:lineRule="auto"/>
              <w:rPr>
                <w:rFonts w:ascii="Tahoma" w:hAnsi="Tahoma" w:cs="Tahoma"/>
                <w:sz w:val="20"/>
                <w:szCs w:val="20"/>
              </w:rPr>
            </w:pPr>
            <w:r w:rsidRPr="001D26C2">
              <w:rPr>
                <w:rFonts w:ascii="Tahoma" w:hAnsi="Tahoma" w:cs="Tahoma"/>
                <w:sz w:val="18"/>
                <w:szCs w:val="18"/>
              </w:rPr>
              <w:t>Poniżej 15 ml/min – 0 pkt</w:t>
            </w:r>
          </w:p>
        </w:tc>
        <w:tc>
          <w:tcPr>
            <w:tcW w:w="2268" w:type="dxa"/>
            <w:tcBorders>
              <w:left w:val="single" w:sz="4" w:space="0" w:color="000000"/>
              <w:bottom w:val="single" w:sz="4" w:space="0" w:color="000000"/>
              <w:right w:val="single" w:sz="4" w:space="0" w:color="000000"/>
            </w:tcBorders>
            <w:shd w:val="clear" w:color="auto" w:fill="FFFFFF"/>
            <w:vAlign w:val="center"/>
          </w:tcPr>
          <w:p w14:paraId="5A9919C2" w14:textId="69DF9D62" w:rsidR="00171EBF" w:rsidRPr="001D26C2" w:rsidRDefault="00171EBF" w:rsidP="001D26C2">
            <w:pPr>
              <w:snapToGrid w:val="0"/>
              <w:spacing w:after="0" w:line="240" w:lineRule="auto"/>
              <w:jc w:val="center"/>
              <w:rPr>
                <w:rFonts w:ascii="Tahoma" w:hAnsi="Tahoma" w:cs="Tahoma"/>
                <w:sz w:val="20"/>
                <w:szCs w:val="20"/>
              </w:rPr>
            </w:pPr>
            <w:r w:rsidRPr="001D26C2">
              <w:rPr>
                <w:rFonts w:ascii="Tahoma" w:hAnsi="Tahoma" w:cs="Tahoma"/>
                <w:sz w:val="20"/>
                <w:szCs w:val="20"/>
              </w:rPr>
              <w:br/>
            </w:r>
            <w:r w:rsidR="00EC388C" w:rsidRPr="001D26C2">
              <w:rPr>
                <w:rFonts w:ascii="Tahoma" w:hAnsi="Tahoma" w:cs="Tahoma"/>
                <w:sz w:val="20"/>
                <w:szCs w:val="20"/>
              </w:rPr>
              <w:t>Podać ………….</w:t>
            </w:r>
          </w:p>
        </w:tc>
      </w:tr>
      <w:tr w:rsidR="00171EBF" w:rsidRPr="001D26C2" w14:paraId="3983566C" w14:textId="77777777" w:rsidTr="00EC388C">
        <w:trPr>
          <w:cantSplit/>
          <w:trHeight w:val="682"/>
        </w:trPr>
        <w:tc>
          <w:tcPr>
            <w:tcW w:w="780" w:type="dxa"/>
            <w:tcBorders>
              <w:left w:val="single" w:sz="4" w:space="0" w:color="000000"/>
              <w:bottom w:val="single" w:sz="4" w:space="0" w:color="000000"/>
            </w:tcBorders>
            <w:shd w:val="clear" w:color="auto" w:fill="FFFFFF"/>
            <w:vAlign w:val="center"/>
          </w:tcPr>
          <w:p w14:paraId="073E217A" w14:textId="77777777" w:rsidR="00171EBF" w:rsidRPr="001D26C2" w:rsidRDefault="00171EBF" w:rsidP="001D26C2">
            <w:pPr>
              <w:snapToGrid w:val="0"/>
              <w:spacing w:after="0" w:line="240" w:lineRule="auto"/>
              <w:jc w:val="center"/>
              <w:rPr>
                <w:rFonts w:ascii="Tahoma" w:hAnsi="Tahoma" w:cs="Tahoma"/>
                <w:sz w:val="20"/>
                <w:szCs w:val="20"/>
              </w:rPr>
            </w:pPr>
            <w:r w:rsidRPr="001D26C2">
              <w:rPr>
                <w:rFonts w:ascii="Tahoma" w:hAnsi="Tahoma" w:cs="Tahoma"/>
                <w:sz w:val="20"/>
                <w:szCs w:val="20"/>
              </w:rPr>
              <w:t>5</w:t>
            </w:r>
          </w:p>
        </w:tc>
        <w:tc>
          <w:tcPr>
            <w:tcW w:w="9497" w:type="dxa"/>
            <w:gridSpan w:val="3"/>
            <w:tcBorders>
              <w:left w:val="single" w:sz="4" w:space="0" w:color="000000"/>
              <w:bottom w:val="single" w:sz="4" w:space="0" w:color="000000"/>
              <w:right w:val="single" w:sz="4" w:space="0" w:color="000000"/>
            </w:tcBorders>
            <w:shd w:val="clear" w:color="auto" w:fill="FFFFFF"/>
            <w:vAlign w:val="center"/>
          </w:tcPr>
          <w:p w14:paraId="7596E95C" w14:textId="77777777" w:rsidR="00171EBF" w:rsidRPr="001D26C2" w:rsidRDefault="00171EBF" w:rsidP="001D26C2">
            <w:pPr>
              <w:snapToGrid w:val="0"/>
              <w:spacing w:after="0" w:line="240" w:lineRule="auto"/>
              <w:jc w:val="center"/>
              <w:rPr>
                <w:rFonts w:ascii="Tahoma" w:hAnsi="Tahoma" w:cs="Tahoma"/>
                <w:sz w:val="20"/>
                <w:szCs w:val="20"/>
              </w:rPr>
            </w:pPr>
            <w:r w:rsidRPr="001D26C2">
              <w:rPr>
                <w:rFonts w:ascii="Tahoma" w:hAnsi="Tahoma" w:cs="Tahoma"/>
                <w:b/>
                <w:sz w:val="20"/>
                <w:szCs w:val="20"/>
              </w:rPr>
              <w:t>Wymagania/Parametry ogólne</w:t>
            </w:r>
          </w:p>
        </w:tc>
      </w:tr>
      <w:tr w:rsidR="00171EBF" w:rsidRPr="001D26C2" w14:paraId="0A45980A" w14:textId="77777777" w:rsidTr="001D26C2">
        <w:trPr>
          <w:cantSplit/>
          <w:trHeight w:val="330"/>
        </w:trPr>
        <w:tc>
          <w:tcPr>
            <w:tcW w:w="780" w:type="dxa"/>
            <w:tcBorders>
              <w:left w:val="single" w:sz="4" w:space="0" w:color="000000"/>
              <w:bottom w:val="single" w:sz="4" w:space="0" w:color="000000"/>
            </w:tcBorders>
            <w:shd w:val="clear" w:color="auto" w:fill="FFFFFF"/>
            <w:vAlign w:val="center"/>
          </w:tcPr>
          <w:p w14:paraId="5AA7E91D" w14:textId="77777777" w:rsidR="00171EBF" w:rsidRPr="001D26C2" w:rsidRDefault="00171EBF" w:rsidP="001D26C2">
            <w:pPr>
              <w:snapToGrid w:val="0"/>
              <w:spacing w:after="0" w:line="240" w:lineRule="auto"/>
              <w:jc w:val="center"/>
              <w:rPr>
                <w:rFonts w:ascii="Tahoma" w:hAnsi="Tahoma" w:cs="Tahoma"/>
                <w:sz w:val="20"/>
                <w:szCs w:val="20"/>
              </w:rPr>
            </w:pPr>
            <w:r w:rsidRPr="001D26C2">
              <w:rPr>
                <w:rFonts w:ascii="Tahoma" w:hAnsi="Tahoma" w:cs="Tahoma"/>
                <w:sz w:val="20"/>
                <w:szCs w:val="20"/>
              </w:rPr>
              <w:t>5.8</w:t>
            </w:r>
          </w:p>
        </w:tc>
        <w:tc>
          <w:tcPr>
            <w:tcW w:w="3827" w:type="dxa"/>
            <w:tcBorders>
              <w:left w:val="single" w:sz="4" w:space="0" w:color="000000"/>
              <w:bottom w:val="single" w:sz="4" w:space="0" w:color="000000"/>
            </w:tcBorders>
            <w:shd w:val="clear" w:color="auto" w:fill="FFFFFF"/>
            <w:vAlign w:val="center"/>
          </w:tcPr>
          <w:p w14:paraId="76A6E60F" w14:textId="77777777" w:rsidR="00171EBF" w:rsidRPr="001D26C2" w:rsidRDefault="00171EBF" w:rsidP="001D26C2">
            <w:pPr>
              <w:autoSpaceDE w:val="0"/>
              <w:spacing w:after="0" w:line="240" w:lineRule="auto"/>
              <w:rPr>
                <w:rFonts w:ascii="Tahoma" w:hAnsi="Tahoma" w:cs="Tahoma"/>
                <w:sz w:val="20"/>
                <w:szCs w:val="20"/>
              </w:rPr>
            </w:pPr>
            <w:r w:rsidRPr="001D26C2">
              <w:rPr>
                <w:rFonts w:ascii="Tahoma" w:hAnsi="Tahoma" w:cs="Tahoma"/>
                <w:sz w:val="20"/>
                <w:szCs w:val="20"/>
              </w:rPr>
              <w:t>Przetwornik ultradźwiękowy piezoelektryczny</w:t>
            </w:r>
          </w:p>
        </w:tc>
        <w:tc>
          <w:tcPr>
            <w:tcW w:w="3402" w:type="dxa"/>
            <w:tcBorders>
              <w:left w:val="single" w:sz="4" w:space="0" w:color="000000"/>
              <w:bottom w:val="single" w:sz="4" w:space="0" w:color="000000"/>
            </w:tcBorders>
            <w:shd w:val="clear" w:color="auto" w:fill="FFFFFF"/>
            <w:vAlign w:val="center"/>
          </w:tcPr>
          <w:p w14:paraId="090C4EBB" w14:textId="77777777" w:rsidR="00171EBF" w:rsidRPr="001D26C2" w:rsidRDefault="00171EBF" w:rsidP="001D26C2">
            <w:pPr>
              <w:spacing w:after="0" w:line="240" w:lineRule="auto"/>
              <w:jc w:val="center"/>
              <w:rPr>
                <w:rFonts w:ascii="Tahoma" w:hAnsi="Tahoma" w:cs="Tahoma"/>
                <w:sz w:val="20"/>
                <w:szCs w:val="20"/>
              </w:rPr>
            </w:pPr>
            <w:r w:rsidRPr="001D26C2">
              <w:rPr>
                <w:rFonts w:ascii="Tahoma" w:hAnsi="Tahoma" w:cs="Tahoma"/>
                <w:sz w:val="20"/>
                <w:szCs w:val="20"/>
              </w:rPr>
              <w:t>TAK/NIE</w:t>
            </w:r>
          </w:p>
          <w:p w14:paraId="6879845B" w14:textId="77777777" w:rsidR="00EC388C" w:rsidRPr="001D26C2" w:rsidRDefault="00EC388C" w:rsidP="001D26C2">
            <w:pPr>
              <w:snapToGrid w:val="0"/>
              <w:spacing w:after="0" w:line="240" w:lineRule="auto"/>
              <w:jc w:val="center"/>
              <w:rPr>
                <w:rFonts w:ascii="Tahoma" w:hAnsi="Tahoma" w:cs="Tahoma"/>
                <w:sz w:val="20"/>
                <w:szCs w:val="20"/>
              </w:rPr>
            </w:pPr>
            <w:r w:rsidRPr="001D26C2">
              <w:rPr>
                <w:rFonts w:ascii="Tahoma" w:hAnsi="Tahoma" w:cs="Tahoma"/>
                <w:sz w:val="20"/>
                <w:szCs w:val="20"/>
              </w:rPr>
              <w:t>Tak – 10 pkt</w:t>
            </w:r>
            <w:r w:rsidRPr="001D26C2">
              <w:rPr>
                <w:rFonts w:ascii="Tahoma" w:hAnsi="Tahoma" w:cs="Tahoma"/>
                <w:sz w:val="20"/>
                <w:szCs w:val="20"/>
              </w:rPr>
              <w:br/>
              <w:t>Nie  - 0 pkt</w:t>
            </w:r>
          </w:p>
          <w:p w14:paraId="53C8C3B4" w14:textId="77777777" w:rsidR="00EC388C" w:rsidRPr="001D26C2" w:rsidRDefault="00EC388C" w:rsidP="001D26C2">
            <w:pPr>
              <w:spacing w:after="0" w:line="240" w:lineRule="auto"/>
              <w:jc w:val="center"/>
              <w:rPr>
                <w:rFonts w:ascii="Tahoma" w:hAnsi="Tahoma" w:cs="Tahoma"/>
                <w:sz w:val="20"/>
                <w:szCs w:val="20"/>
              </w:rPr>
            </w:pPr>
          </w:p>
          <w:p w14:paraId="7BD4B632" w14:textId="77777777" w:rsidR="00EC388C" w:rsidRPr="001D26C2" w:rsidRDefault="00EC388C" w:rsidP="001D26C2">
            <w:pPr>
              <w:spacing w:after="0" w:line="240" w:lineRule="auto"/>
              <w:jc w:val="center"/>
              <w:rPr>
                <w:rFonts w:ascii="Tahoma" w:hAnsi="Tahoma" w:cs="Tahoma"/>
                <w:sz w:val="20"/>
                <w:szCs w:val="20"/>
              </w:rPr>
            </w:pPr>
          </w:p>
        </w:tc>
        <w:tc>
          <w:tcPr>
            <w:tcW w:w="2268" w:type="dxa"/>
            <w:tcBorders>
              <w:left w:val="single" w:sz="4" w:space="0" w:color="000000"/>
              <w:bottom w:val="single" w:sz="4" w:space="0" w:color="000000"/>
              <w:right w:val="single" w:sz="4" w:space="0" w:color="000000"/>
            </w:tcBorders>
            <w:shd w:val="clear" w:color="auto" w:fill="FFFFFF"/>
            <w:vAlign w:val="center"/>
          </w:tcPr>
          <w:p w14:paraId="2A5E99F8" w14:textId="755A0A65" w:rsidR="00EC388C" w:rsidRPr="001D26C2" w:rsidRDefault="00EC388C" w:rsidP="001D26C2">
            <w:pPr>
              <w:snapToGrid w:val="0"/>
              <w:spacing w:after="0" w:line="240" w:lineRule="auto"/>
              <w:jc w:val="center"/>
              <w:rPr>
                <w:rFonts w:ascii="Tahoma" w:hAnsi="Tahoma" w:cs="Tahoma"/>
                <w:sz w:val="20"/>
                <w:szCs w:val="20"/>
              </w:rPr>
            </w:pPr>
            <w:r w:rsidRPr="001D26C2">
              <w:rPr>
                <w:rFonts w:ascii="Tahoma" w:hAnsi="Tahoma" w:cs="Tahoma"/>
                <w:sz w:val="20"/>
                <w:szCs w:val="20"/>
              </w:rPr>
              <w:t>Wpisać…….</w:t>
            </w:r>
          </w:p>
        </w:tc>
      </w:tr>
    </w:tbl>
    <w:p w14:paraId="159A2D50" w14:textId="77777777" w:rsidR="00D64613" w:rsidRDefault="00D64613" w:rsidP="00D64613"/>
    <w:p w14:paraId="30EE97B9" w14:textId="77777777" w:rsidR="00D64613" w:rsidRDefault="00D64613" w:rsidP="00D64613"/>
    <w:p w14:paraId="24328AAF" w14:textId="77777777" w:rsidR="00D64613" w:rsidRDefault="00D64613" w:rsidP="00D64613"/>
    <w:p w14:paraId="5F722D61" w14:textId="77777777" w:rsidR="00D64613" w:rsidRDefault="00D64613" w:rsidP="00D64613"/>
    <w:p w14:paraId="6A7E5028" w14:textId="77777777" w:rsidR="00D64613" w:rsidRDefault="00D64613" w:rsidP="00D64613"/>
    <w:p w14:paraId="7E7EE2BE" w14:textId="77777777" w:rsidR="00D64613" w:rsidRDefault="00D64613" w:rsidP="00D64613"/>
    <w:p w14:paraId="701F7B1F" w14:textId="77777777" w:rsidR="00D64613" w:rsidRDefault="00D64613" w:rsidP="00D64613"/>
    <w:p w14:paraId="069FF17F" w14:textId="77777777" w:rsidR="00D64613" w:rsidRDefault="00D64613" w:rsidP="00D64613"/>
    <w:p w14:paraId="3BA5A1D4" w14:textId="77777777" w:rsidR="000508ED" w:rsidRDefault="000508ED" w:rsidP="00D64613"/>
    <w:bookmarkEnd w:id="18"/>
    <w:bookmarkEnd w:id="19"/>
    <w:p w14:paraId="1D4C580D" w14:textId="33BD447A" w:rsidR="00DC24E5" w:rsidRPr="00D76671" w:rsidRDefault="00DC24E5" w:rsidP="00DC24E5">
      <w:pPr>
        <w:suppressAutoHyphens/>
        <w:spacing w:after="0" w:line="240" w:lineRule="auto"/>
        <w:jc w:val="both"/>
        <w:rPr>
          <w:rFonts w:ascii="Tahoma" w:eastAsia="Times New Roman" w:hAnsi="Tahoma" w:cs="Tahoma"/>
          <w:iCs/>
          <w:sz w:val="20"/>
          <w:szCs w:val="20"/>
          <w:lang w:eastAsia="ar-SA"/>
        </w:rPr>
      </w:pPr>
      <w:r w:rsidRPr="00D76671">
        <w:rPr>
          <w:rFonts w:ascii="Tahoma" w:eastAsia="Times New Roman" w:hAnsi="Tahoma" w:cs="Tahoma"/>
          <w:iCs/>
          <w:sz w:val="20"/>
          <w:szCs w:val="20"/>
          <w:lang w:eastAsia="ar-SA"/>
        </w:rPr>
        <w:lastRenderedPageBreak/>
        <w:t>DZP.381.</w:t>
      </w:r>
      <w:r w:rsidR="00383819">
        <w:rPr>
          <w:rFonts w:ascii="Tahoma" w:eastAsia="Times New Roman" w:hAnsi="Tahoma" w:cs="Tahoma"/>
          <w:iCs/>
          <w:sz w:val="20"/>
          <w:szCs w:val="20"/>
          <w:lang w:eastAsia="ar-SA"/>
        </w:rPr>
        <w:t>7</w:t>
      </w:r>
      <w:r w:rsidR="000508ED">
        <w:rPr>
          <w:rFonts w:ascii="Tahoma" w:eastAsia="Times New Roman" w:hAnsi="Tahoma" w:cs="Tahoma"/>
          <w:iCs/>
          <w:sz w:val="20"/>
          <w:szCs w:val="20"/>
          <w:lang w:eastAsia="ar-SA"/>
        </w:rPr>
        <w:t>1</w:t>
      </w:r>
      <w:r>
        <w:rPr>
          <w:rFonts w:ascii="Tahoma" w:eastAsia="Times New Roman" w:hAnsi="Tahoma" w:cs="Tahoma"/>
          <w:iCs/>
          <w:sz w:val="20"/>
          <w:szCs w:val="20"/>
          <w:lang w:eastAsia="ar-SA"/>
        </w:rPr>
        <w:t>A</w:t>
      </w:r>
      <w:r w:rsidRPr="00D76671">
        <w:rPr>
          <w:rFonts w:ascii="Tahoma" w:eastAsia="Times New Roman" w:hAnsi="Tahoma" w:cs="Tahoma"/>
          <w:iCs/>
          <w:sz w:val="20"/>
          <w:szCs w:val="20"/>
          <w:lang w:eastAsia="ar-SA"/>
        </w:rPr>
        <w:t>.202</w:t>
      </w:r>
      <w:r>
        <w:rPr>
          <w:rFonts w:ascii="Tahoma" w:eastAsia="Times New Roman" w:hAnsi="Tahoma" w:cs="Tahoma"/>
          <w:iCs/>
          <w:sz w:val="20"/>
          <w:szCs w:val="20"/>
          <w:lang w:eastAsia="ar-SA"/>
        </w:rPr>
        <w:t>3</w:t>
      </w:r>
    </w:p>
    <w:p w14:paraId="14DABF3F" w14:textId="77777777" w:rsidR="00DC24E5" w:rsidRPr="00D76671" w:rsidRDefault="00DC24E5" w:rsidP="00DC24E5">
      <w:pPr>
        <w:suppressAutoHyphens/>
        <w:spacing w:after="0" w:line="240" w:lineRule="auto"/>
        <w:jc w:val="both"/>
        <w:rPr>
          <w:rFonts w:ascii="Tahoma" w:eastAsia="Times New Roman" w:hAnsi="Tahoma" w:cs="Tahoma"/>
          <w:bCs/>
          <w:sz w:val="20"/>
          <w:szCs w:val="20"/>
          <w:lang w:eastAsia="ar-SA"/>
        </w:rPr>
      </w:pPr>
      <w:r w:rsidRPr="00D76671">
        <w:rPr>
          <w:rFonts w:ascii="Tahoma" w:eastAsia="Times New Roman" w:hAnsi="Tahoma" w:cs="Tahoma"/>
          <w:bCs/>
          <w:sz w:val="20"/>
          <w:szCs w:val="20"/>
          <w:lang w:eastAsia="ar-SA"/>
        </w:rPr>
        <w:t>Załącznik nr 5</w:t>
      </w:r>
    </w:p>
    <w:p w14:paraId="26E7832B" w14:textId="77777777" w:rsidR="00DC24E5" w:rsidRPr="00D76671" w:rsidRDefault="00DC24E5" w:rsidP="00DC24E5">
      <w:pPr>
        <w:spacing w:after="0" w:line="240" w:lineRule="auto"/>
        <w:jc w:val="center"/>
        <w:rPr>
          <w:rFonts w:ascii="Tahoma" w:eastAsia="Times New Roman" w:hAnsi="Tahoma" w:cs="Tahoma"/>
          <w:b/>
          <w:sz w:val="20"/>
          <w:szCs w:val="20"/>
        </w:rPr>
      </w:pPr>
    </w:p>
    <w:p w14:paraId="1A9FD3B4" w14:textId="77777777" w:rsidR="00DC24E5" w:rsidRPr="00D76671" w:rsidRDefault="00DC24E5" w:rsidP="00DC24E5">
      <w:pPr>
        <w:spacing w:after="0" w:line="240" w:lineRule="auto"/>
        <w:jc w:val="center"/>
        <w:rPr>
          <w:rFonts w:ascii="Tahoma" w:eastAsia="Times New Roman" w:hAnsi="Tahoma" w:cs="Tahoma"/>
          <w:b/>
          <w:sz w:val="20"/>
          <w:szCs w:val="20"/>
        </w:rPr>
      </w:pPr>
    </w:p>
    <w:p w14:paraId="00895405"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w:t>
      </w:r>
    </w:p>
    <w:p w14:paraId="2F68FD10"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(nazwa wykonawcy )</w:t>
      </w:r>
    </w:p>
    <w:p w14:paraId="33BC1CB6" w14:textId="77777777" w:rsidR="008206C6" w:rsidRDefault="008206C6" w:rsidP="00DC24E5">
      <w:pPr>
        <w:widowControl w:val="0"/>
        <w:adjustRightInd w:val="0"/>
        <w:spacing w:after="0" w:line="240" w:lineRule="auto"/>
        <w:jc w:val="center"/>
        <w:rPr>
          <w:rFonts w:ascii="Tahoma" w:eastAsia="Times New Roman" w:hAnsi="Tahoma" w:cs="Tahoma"/>
          <w:b/>
          <w:sz w:val="20"/>
          <w:szCs w:val="20"/>
        </w:rPr>
      </w:pPr>
    </w:p>
    <w:p w14:paraId="30F3FAD8" w14:textId="0AA9EB7F" w:rsidR="00DC24E5" w:rsidRPr="00D76671" w:rsidRDefault="00DC24E5" w:rsidP="00DC24E5">
      <w:pPr>
        <w:widowControl w:val="0"/>
        <w:adjustRightInd w:val="0"/>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OŚWIADCZENIA O AKTUALNOŚCI INFORMACJI ZAWARTYCH W OŚWIADCZENIACH</w:t>
      </w:r>
    </w:p>
    <w:p w14:paraId="1AEB03CB" w14:textId="77777777" w:rsidR="00DC24E5" w:rsidRPr="00D76671" w:rsidRDefault="00DC24E5" w:rsidP="00DC24E5">
      <w:pPr>
        <w:widowControl w:val="0"/>
        <w:adjustRightInd w:val="0"/>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ZŁOŻONYCH WRAZ Z OFERTĄ</w:t>
      </w:r>
    </w:p>
    <w:p w14:paraId="44FD359F" w14:textId="77777777" w:rsidR="00DC24E5" w:rsidRPr="00D76671" w:rsidRDefault="00DC24E5" w:rsidP="00DC24E5">
      <w:pPr>
        <w:widowControl w:val="0"/>
        <w:tabs>
          <w:tab w:val="left" w:pos="2400"/>
        </w:tabs>
        <w:adjustRightInd w:val="0"/>
        <w:spacing w:after="0" w:line="240" w:lineRule="auto"/>
        <w:jc w:val="center"/>
        <w:rPr>
          <w:rFonts w:ascii="Tahoma" w:eastAsia="Times New Roman" w:hAnsi="Tahoma" w:cs="Tahoma"/>
          <w:i/>
          <w:iCs/>
          <w:sz w:val="16"/>
          <w:szCs w:val="16"/>
        </w:rPr>
      </w:pPr>
      <w:r w:rsidRPr="00D76671">
        <w:rPr>
          <w:rFonts w:ascii="Tahoma" w:eastAsia="Times New Roman" w:hAnsi="Tahoma" w:cs="Tahoma"/>
          <w:i/>
          <w:iCs/>
          <w:sz w:val="16"/>
          <w:szCs w:val="16"/>
        </w:rPr>
        <w:t>(składane na wezwanie Zamawiającego)</w:t>
      </w:r>
    </w:p>
    <w:p w14:paraId="40FEFB6A" w14:textId="77777777" w:rsidR="00DC24E5" w:rsidRPr="00D76671" w:rsidRDefault="00DC24E5" w:rsidP="00DC24E5">
      <w:pPr>
        <w:widowControl w:val="0"/>
        <w:adjustRightInd w:val="0"/>
        <w:spacing w:after="0" w:line="240" w:lineRule="auto"/>
        <w:jc w:val="center"/>
        <w:rPr>
          <w:rFonts w:ascii="Tahoma" w:eastAsia="Times New Roman" w:hAnsi="Tahoma" w:cs="Tahoma"/>
          <w:i/>
          <w:iCs/>
          <w:sz w:val="16"/>
          <w:szCs w:val="16"/>
        </w:rPr>
      </w:pPr>
    </w:p>
    <w:p w14:paraId="10FFE581" w14:textId="77777777" w:rsidR="00DC24E5" w:rsidRPr="00D76671" w:rsidRDefault="00DC24E5" w:rsidP="00DC24E5">
      <w:pPr>
        <w:spacing w:after="0" w:line="240" w:lineRule="auto"/>
        <w:jc w:val="center"/>
        <w:rPr>
          <w:rFonts w:ascii="Tahoma" w:eastAsia="Times New Roman" w:hAnsi="Tahoma" w:cs="Tahoma"/>
          <w:b/>
          <w:sz w:val="20"/>
          <w:szCs w:val="20"/>
        </w:rPr>
      </w:pPr>
    </w:p>
    <w:p w14:paraId="44145117" w14:textId="3351BD88" w:rsidR="00DC24E5" w:rsidRPr="00D76671" w:rsidRDefault="00DC24E5" w:rsidP="00DC24E5">
      <w:pPr>
        <w:spacing w:after="0" w:line="240" w:lineRule="auto"/>
        <w:jc w:val="both"/>
        <w:rPr>
          <w:rFonts w:ascii="Tahoma" w:eastAsia="Times New Roman" w:hAnsi="Tahoma" w:cs="Tahoma"/>
          <w:sz w:val="20"/>
          <w:szCs w:val="20"/>
        </w:rPr>
      </w:pPr>
      <w:r w:rsidRPr="00D76671">
        <w:rPr>
          <w:rFonts w:ascii="Tahoma" w:eastAsia="Times New Roman" w:hAnsi="Tahoma" w:cs="Tahoma"/>
          <w:bCs/>
          <w:sz w:val="20"/>
          <w:szCs w:val="20"/>
        </w:rPr>
        <w:t xml:space="preserve">Dotyczy postępowania </w:t>
      </w:r>
      <w:r w:rsidRPr="00D76671">
        <w:rPr>
          <w:rFonts w:ascii="Tahoma" w:eastAsia="Times New Roman" w:hAnsi="Tahoma" w:cs="Tahoma"/>
          <w:sz w:val="20"/>
          <w:szCs w:val="20"/>
        </w:rPr>
        <w:t xml:space="preserve">o udzielenie zamówienia publicznego na </w:t>
      </w:r>
      <w:bookmarkStart w:id="21" w:name="_Hlk127942524"/>
      <w:r>
        <w:rPr>
          <w:rFonts w:ascii="Tahoma" w:eastAsia="Times New Roman" w:hAnsi="Tahoma" w:cs="Tahoma"/>
          <w:b/>
          <w:sz w:val="20"/>
          <w:szCs w:val="20"/>
        </w:rPr>
        <w:t>D</w:t>
      </w:r>
      <w:r w:rsidRPr="00DC24E5">
        <w:rPr>
          <w:rFonts w:ascii="Tahoma" w:eastAsia="Times New Roman" w:hAnsi="Tahoma" w:cs="Tahoma"/>
          <w:b/>
          <w:sz w:val="20"/>
          <w:szCs w:val="20"/>
        </w:rPr>
        <w:t>ostaw</w:t>
      </w:r>
      <w:r>
        <w:rPr>
          <w:rFonts w:ascii="Tahoma" w:eastAsia="Times New Roman" w:hAnsi="Tahoma" w:cs="Tahoma"/>
          <w:b/>
          <w:sz w:val="20"/>
          <w:szCs w:val="20"/>
        </w:rPr>
        <w:t>ę</w:t>
      </w:r>
      <w:r w:rsidRPr="00DC24E5">
        <w:rPr>
          <w:rFonts w:ascii="Tahoma" w:eastAsia="Times New Roman" w:hAnsi="Tahoma" w:cs="Tahoma"/>
          <w:b/>
          <w:sz w:val="20"/>
          <w:szCs w:val="20"/>
        </w:rPr>
        <w:t xml:space="preserve"> </w:t>
      </w:r>
      <w:r w:rsidR="000508ED">
        <w:rPr>
          <w:rFonts w:ascii="Tahoma" w:eastAsia="Times New Roman" w:hAnsi="Tahoma" w:cs="Tahoma"/>
          <w:b/>
          <w:sz w:val="20"/>
          <w:szCs w:val="20"/>
        </w:rPr>
        <w:t xml:space="preserve">ultradźwiękowego aspiratora tkanek </w:t>
      </w:r>
      <w:r w:rsidRPr="00DC24E5">
        <w:rPr>
          <w:rFonts w:ascii="Tahoma" w:eastAsia="Times New Roman" w:hAnsi="Tahoma" w:cs="Tahoma"/>
          <w:b/>
          <w:sz w:val="20"/>
          <w:szCs w:val="20"/>
        </w:rPr>
        <w:t xml:space="preserve"> </w:t>
      </w:r>
      <w:bookmarkEnd w:id="21"/>
      <w:r w:rsidRPr="00D76671">
        <w:rPr>
          <w:rFonts w:ascii="Tahoma" w:eastAsia="Times New Roman" w:hAnsi="Tahoma" w:cs="Tahoma"/>
          <w:sz w:val="20"/>
          <w:szCs w:val="20"/>
        </w:rPr>
        <w:t xml:space="preserve">dla Uniwersyteckiego  Centrum  Klinicznego  im. prof. K. Gibińskiego Śląskiego Uniwersytetu Medycznego w Katowicach </w:t>
      </w:r>
    </w:p>
    <w:p w14:paraId="5A77C748" w14:textId="77777777" w:rsidR="00DC24E5" w:rsidRPr="00D76671" w:rsidRDefault="00DC24E5" w:rsidP="00DC24E5">
      <w:pPr>
        <w:spacing w:after="0" w:line="240" w:lineRule="auto"/>
        <w:jc w:val="both"/>
        <w:rPr>
          <w:rFonts w:ascii="Tahoma" w:eastAsia="Times New Roman" w:hAnsi="Tahoma" w:cs="Tahoma"/>
          <w:sz w:val="20"/>
          <w:szCs w:val="20"/>
        </w:rPr>
      </w:pPr>
    </w:p>
    <w:p w14:paraId="4024EC86" w14:textId="77777777" w:rsidR="00DC24E5" w:rsidRPr="00D76671" w:rsidRDefault="00DC24E5" w:rsidP="00DC24E5">
      <w:pPr>
        <w:spacing w:after="0" w:line="260" w:lineRule="atLeast"/>
        <w:ind w:firstLine="709"/>
        <w:jc w:val="both"/>
        <w:rPr>
          <w:rFonts w:ascii="Tahoma" w:eastAsia="Calibri" w:hAnsi="Tahoma" w:cs="Tahoma"/>
          <w:sz w:val="20"/>
          <w:szCs w:val="20"/>
          <w:lang w:eastAsia="en-US"/>
        </w:rPr>
      </w:pPr>
      <w:r w:rsidRPr="00D76671">
        <w:rPr>
          <w:rFonts w:ascii="Tahoma" w:eastAsia="Calibri" w:hAnsi="Tahoma" w:cs="Tahoma"/>
          <w:sz w:val="20"/>
          <w:szCs w:val="20"/>
          <w:lang w:eastAsia="en-US"/>
        </w:rPr>
        <w:t>Oświadczam, że informacje zawarte w Jednolitym Europejskim Dokumencie Zamówienia (JEDZ), o którym mowa w art. 125 ust. 1 ustawy,  w zakresie podstaw wykluczenia z postępowania o których mowa w:</w:t>
      </w:r>
    </w:p>
    <w:p w14:paraId="6392A293" w14:textId="77777777" w:rsidR="00DC24E5" w:rsidRPr="00D76671" w:rsidRDefault="00DC24E5">
      <w:pPr>
        <w:numPr>
          <w:ilvl w:val="0"/>
          <w:numId w:val="24"/>
        </w:numPr>
        <w:spacing w:after="0" w:line="260" w:lineRule="atLeast"/>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art. 108 ust. 1 pkt 3 ustawy, dotyczących wydania prawomocnego wyroku sądu lub ostatecznej decyzji administracyjnej o zaleganiu z uiszczeniem podatków, opłat lub składek na ubezpieczenie społeczne lub zdrowotne,</w:t>
      </w:r>
    </w:p>
    <w:p w14:paraId="0B73CFB3" w14:textId="77777777" w:rsidR="00DC24E5" w:rsidRPr="00D76671" w:rsidRDefault="00DC24E5">
      <w:pPr>
        <w:numPr>
          <w:ilvl w:val="0"/>
          <w:numId w:val="24"/>
        </w:numPr>
        <w:spacing w:after="0" w:line="260" w:lineRule="atLeast"/>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art. 108 ust. 1 pkt 4 ustawy, dotyczących  prawomocnego orzeczenia zakazu ubiegania się o zamówienie publiczne,</w:t>
      </w:r>
    </w:p>
    <w:p w14:paraId="74F3C7E3" w14:textId="77777777" w:rsidR="00DC24E5" w:rsidRPr="00D76671" w:rsidRDefault="00DC24E5">
      <w:pPr>
        <w:numPr>
          <w:ilvl w:val="0"/>
          <w:numId w:val="24"/>
        </w:numPr>
        <w:spacing w:after="0" w:line="260" w:lineRule="atLeast"/>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art. 108 ust. 1 pkt 5 ustawy, dotyczących zawarcia z innymi wykonawcami porozumienia mającego na celu zakłócenie konkurencji,</w:t>
      </w:r>
    </w:p>
    <w:p w14:paraId="474842B4" w14:textId="77777777" w:rsidR="00DC24E5" w:rsidRPr="00D76671" w:rsidRDefault="00DC24E5">
      <w:pPr>
        <w:numPr>
          <w:ilvl w:val="0"/>
          <w:numId w:val="24"/>
        </w:numPr>
        <w:spacing w:after="0" w:line="260" w:lineRule="atLeast"/>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3A33DB51" w14:textId="77777777" w:rsidR="00DC24E5" w:rsidRPr="00D76671" w:rsidRDefault="00DC24E5">
      <w:pPr>
        <w:numPr>
          <w:ilvl w:val="0"/>
          <w:numId w:val="24"/>
        </w:numPr>
        <w:suppressAutoHyphens/>
        <w:spacing w:after="0" w:line="240" w:lineRule="auto"/>
        <w:contextualSpacing/>
        <w:jc w:val="both"/>
        <w:rPr>
          <w:rFonts w:ascii="Tahoma" w:eastAsia="Times New Roman" w:hAnsi="Tahoma" w:cs="Tahoma"/>
          <w:bCs/>
          <w:sz w:val="20"/>
          <w:szCs w:val="20"/>
          <w:lang w:eastAsia="ar-SA"/>
        </w:rPr>
      </w:pPr>
      <w:r w:rsidRPr="00D76671">
        <w:rPr>
          <w:rFonts w:ascii="Tahoma" w:eastAsia="Times New Roman" w:hAnsi="Tahoma" w:cs="Tahoma"/>
          <w:bCs/>
          <w:sz w:val="20"/>
          <w:szCs w:val="20"/>
          <w:lang w:eastAsia="ar-SA"/>
        </w:rPr>
        <w:t>w art. 7 ustawy z dnia 13 kwietnia 2022 r. o szczególnych rozwiązaniach w zakresie przeciwdziałania wspieraniu agresji na Ukrainę oraz służących ochronie bezpieczeństwa narodowego,</w:t>
      </w:r>
    </w:p>
    <w:p w14:paraId="727189CA" w14:textId="77777777" w:rsidR="00DC24E5" w:rsidRPr="00D76671" w:rsidRDefault="00DC24E5" w:rsidP="00DC24E5">
      <w:pPr>
        <w:suppressAutoHyphens/>
        <w:spacing w:after="0" w:line="240" w:lineRule="auto"/>
        <w:ind w:left="360"/>
        <w:contextualSpacing/>
        <w:jc w:val="both"/>
        <w:rPr>
          <w:rFonts w:ascii="Tahoma" w:eastAsia="Times New Roman" w:hAnsi="Tahoma" w:cs="Tahoma"/>
          <w:b/>
          <w:bCs/>
          <w:sz w:val="20"/>
          <w:szCs w:val="20"/>
        </w:rPr>
      </w:pPr>
    </w:p>
    <w:p w14:paraId="08C002A5" w14:textId="77777777" w:rsidR="00DC24E5" w:rsidRPr="00D76671" w:rsidRDefault="00DC24E5" w:rsidP="00DC24E5">
      <w:pPr>
        <w:suppressAutoHyphens/>
        <w:spacing w:after="0" w:line="240" w:lineRule="auto"/>
        <w:ind w:left="360"/>
        <w:contextualSpacing/>
        <w:jc w:val="both"/>
        <w:rPr>
          <w:rFonts w:ascii="Tahoma" w:eastAsia="Times New Roman" w:hAnsi="Tahoma" w:cs="Tahoma"/>
          <w:b/>
          <w:bCs/>
          <w:sz w:val="20"/>
          <w:szCs w:val="20"/>
        </w:rPr>
      </w:pPr>
      <w:r w:rsidRPr="00D76671">
        <w:rPr>
          <w:rFonts w:ascii="Tahoma" w:eastAsia="Times New Roman" w:hAnsi="Tahoma" w:cs="Tahoma"/>
          <w:b/>
          <w:bCs/>
          <w:sz w:val="20"/>
          <w:szCs w:val="20"/>
        </w:rPr>
        <w:t>są nadal aktualne.</w:t>
      </w:r>
    </w:p>
    <w:p w14:paraId="49323BF2" w14:textId="77777777" w:rsidR="00DC24E5" w:rsidRPr="00D76671" w:rsidRDefault="00DC24E5" w:rsidP="00DC24E5">
      <w:pPr>
        <w:suppressAutoHyphens/>
        <w:spacing w:after="0" w:line="240" w:lineRule="auto"/>
        <w:ind w:left="360"/>
        <w:contextualSpacing/>
        <w:jc w:val="both"/>
        <w:rPr>
          <w:rFonts w:ascii="Tahoma" w:eastAsia="Times New Roman" w:hAnsi="Tahoma" w:cs="Tahoma"/>
          <w:sz w:val="20"/>
          <w:szCs w:val="20"/>
        </w:rPr>
      </w:pPr>
    </w:p>
    <w:p w14:paraId="2732A21C" w14:textId="77777777" w:rsidR="00DC24E5" w:rsidRPr="00D76671" w:rsidRDefault="00DC24E5" w:rsidP="00DC24E5">
      <w:pPr>
        <w:suppressAutoHyphens/>
        <w:spacing w:after="0" w:line="240" w:lineRule="auto"/>
        <w:ind w:firstLine="708"/>
        <w:contextualSpacing/>
        <w:jc w:val="both"/>
        <w:rPr>
          <w:rFonts w:ascii="Tahoma" w:eastAsia="Calibri" w:hAnsi="Tahoma" w:cs="Tahoma"/>
          <w:sz w:val="20"/>
          <w:szCs w:val="20"/>
          <w:lang w:eastAsia="en-US"/>
        </w:rPr>
      </w:pPr>
      <w:bookmarkStart w:id="22" w:name="_Hlk116389057"/>
      <w:r w:rsidRPr="00D76671">
        <w:rPr>
          <w:rFonts w:ascii="Tahoma" w:eastAsia="Calibri" w:hAnsi="Tahoma" w:cs="Tahoma"/>
          <w:sz w:val="20"/>
          <w:szCs w:val="20"/>
          <w:lang w:eastAsia="en-US"/>
        </w:rPr>
        <w:t>Oświadczam,że informacje zawarte w oświadczeniu złożonym wraz z ofertą dotyczącym  przesłanek wykluczenia, o których mowa w:</w:t>
      </w:r>
    </w:p>
    <w:p w14:paraId="5C81D4ED" w14:textId="77777777" w:rsidR="00DC24E5" w:rsidRPr="00D76671" w:rsidRDefault="00DC24E5">
      <w:pPr>
        <w:numPr>
          <w:ilvl w:val="0"/>
          <w:numId w:val="68"/>
        </w:numPr>
        <w:suppressAutoHyphens/>
        <w:spacing w:after="0" w:line="240" w:lineRule="auto"/>
        <w:contextualSpacing/>
        <w:rPr>
          <w:rFonts w:ascii="Tahoma" w:eastAsia="Calibri" w:hAnsi="Tahoma" w:cs="Tahoma"/>
          <w:sz w:val="20"/>
          <w:szCs w:val="20"/>
          <w:lang w:eastAsia="en-US"/>
        </w:rPr>
      </w:pPr>
      <w:r w:rsidRPr="00D76671">
        <w:rPr>
          <w:rFonts w:ascii="Tahoma" w:eastAsiaTheme="minorHAnsi" w:hAnsi="Tahoma" w:cs="Tahoma"/>
          <w:sz w:val="20"/>
          <w:szCs w:val="20"/>
          <w:lang w:eastAsia="en-US"/>
        </w:rPr>
        <w:t xml:space="preserve">w art. 7 ustawy z dnia 13 kwietnia 2022 r. o szczególnych rozwiązaniach w zakresie przeciwdziałania wspieraniu agresji na Ukrainę oraz służących ochronie bezpieczeństwa narodowego, </w:t>
      </w:r>
    </w:p>
    <w:p w14:paraId="7BD2703F" w14:textId="77777777" w:rsidR="00DC24E5" w:rsidRPr="00D76671" w:rsidRDefault="00DC24E5">
      <w:pPr>
        <w:numPr>
          <w:ilvl w:val="0"/>
          <w:numId w:val="68"/>
        </w:numPr>
        <w:contextualSpacing/>
        <w:rPr>
          <w:rFonts w:ascii="Tahoma" w:eastAsia="Calibri" w:hAnsi="Tahoma" w:cs="Tahoma"/>
          <w:sz w:val="20"/>
          <w:szCs w:val="20"/>
          <w:lang w:eastAsia="en-US"/>
        </w:rPr>
      </w:pPr>
      <w:r w:rsidRPr="00D76671">
        <w:rPr>
          <w:rFonts w:ascii="Tahoma" w:eastAsia="Calibri" w:hAnsi="Tahoma" w:cs="Tahoma"/>
          <w:sz w:val="20"/>
          <w:szCs w:val="20"/>
          <w:lang w:eastAsia="en-US"/>
        </w:rPr>
        <w:t>w art. 5k rozporządzenia Rady UE 833/2014 dotyczącego środków ograniczających w związku z działaniami Rosji destabilizującymi sytuację na Ukrainie w brzmieniu nadanym rozporządzeniem Rady UE 2022/576 z dnia 8 kwietnia 2022 r.,</w:t>
      </w:r>
    </w:p>
    <w:p w14:paraId="53290D28" w14:textId="77777777" w:rsidR="00DC24E5" w:rsidRPr="00D76671" w:rsidRDefault="00DC24E5" w:rsidP="00DC24E5">
      <w:pPr>
        <w:suppressAutoHyphens/>
        <w:spacing w:after="0" w:line="240" w:lineRule="auto"/>
        <w:ind w:left="360"/>
        <w:contextualSpacing/>
        <w:rPr>
          <w:rFonts w:ascii="Tahoma" w:eastAsia="Calibri" w:hAnsi="Tahoma" w:cs="Tahoma"/>
          <w:sz w:val="20"/>
          <w:szCs w:val="20"/>
          <w:lang w:eastAsia="en-US"/>
        </w:rPr>
      </w:pPr>
    </w:p>
    <w:p w14:paraId="68EAA380" w14:textId="77777777" w:rsidR="00DC24E5" w:rsidRPr="00D76671" w:rsidRDefault="00DC24E5" w:rsidP="00DC24E5">
      <w:pPr>
        <w:suppressAutoHyphens/>
        <w:spacing w:after="0" w:line="240" w:lineRule="auto"/>
        <w:ind w:left="360"/>
        <w:contextualSpacing/>
        <w:rPr>
          <w:rFonts w:ascii="Tahoma" w:eastAsia="Calibri" w:hAnsi="Tahoma" w:cs="Tahoma"/>
          <w:b/>
          <w:bCs/>
          <w:color w:val="FF0000"/>
          <w:sz w:val="20"/>
          <w:szCs w:val="20"/>
          <w:lang w:eastAsia="en-US"/>
        </w:rPr>
      </w:pPr>
      <w:r w:rsidRPr="00D76671">
        <w:rPr>
          <w:rFonts w:ascii="Tahoma" w:eastAsiaTheme="minorHAnsi" w:hAnsi="Tahoma" w:cs="Tahoma"/>
          <w:b/>
          <w:bCs/>
          <w:sz w:val="20"/>
          <w:szCs w:val="20"/>
          <w:lang w:eastAsia="en-US"/>
        </w:rPr>
        <w:t>są nadal aktualne.</w:t>
      </w:r>
      <w:bookmarkEnd w:id="22"/>
      <w:r w:rsidRPr="00D76671">
        <w:rPr>
          <w:rFonts w:ascii="Tahoma" w:eastAsiaTheme="minorHAnsi" w:hAnsi="Tahoma" w:cs="Tahoma"/>
          <w:b/>
          <w:bCs/>
          <w:sz w:val="20"/>
          <w:szCs w:val="20"/>
          <w:lang w:eastAsia="en-US"/>
        </w:rPr>
        <w:br/>
      </w:r>
    </w:p>
    <w:p w14:paraId="0C8F5BE4" w14:textId="77777777" w:rsidR="00DC24E5" w:rsidRPr="00D76671" w:rsidRDefault="00DC24E5" w:rsidP="00DC24E5">
      <w:pPr>
        <w:suppressAutoHyphens/>
        <w:spacing w:after="0" w:line="240" w:lineRule="auto"/>
        <w:ind w:left="360"/>
        <w:contextualSpacing/>
        <w:rPr>
          <w:rFonts w:ascii="Times New Roman" w:eastAsia="Calibri" w:hAnsi="Times New Roman" w:cs="Times New Roman"/>
          <w:sz w:val="24"/>
          <w:szCs w:val="24"/>
          <w:lang w:eastAsia="en-US"/>
        </w:rPr>
      </w:pPr>
    </w:p>
    <w:p w14:paraId="72C4ED00" w14:textId="77777777" w:rsidR="00DC24E5" w:rsidRPr="00D76671" w:rsidRDefault="00DC24E5" w:rsidP="00DC24E5">
      <w:pPr>
        <w:suppressAutoHyphens/>
        <w:spacing w:after="0" w:line="240" w:lineRule="auto"/>
        <w:rPr>
          <w:rFonts w:ascii="Tahoma" w:eastAsiaTheme="minorHAnsi" w:hAnsi="Tahoma" w:cs="Tahoma"/>
          <w:b/>
          <w:bCs/>
          <w:sz w:val="16"/>
          <w:szCs w:val="16"/>
          <w:lang w:eastAsia="en-US"/>
        </w:rPr>
      </w:pPr>
      <w:bookmarkStart w:id="23" w:name="_Hlk120864262"/>
      <w:r w:rsidRPr="00D76671">
        <w:rPr>
          <w:rFonts w:ascii="Tahoma" w:eastAsiaTheme="minorHAnsi" w:hAnsi="Tahoma" w:cs="Tahoma"/>
          <w:b/>
          <w:bCs/>
          <w:sz w:val="16"/>
          <w:szCs w:val="16"/>
          <w:lang w:eastAsia="en-US"/>
        </w:rPr>
        <w:t>Uwaga :</w:t>
      </w:r>
    </w:p>
    <w:p w14:paraId="07C51B87" w14:textId="77777777" w:rsidR="00DC24E5" w:rsidRPr="00D76671" w:rsidRDefault="00DC24E5" w:rsidP="00DC24E5">
      <w:pPr>
        <w:suppressAutoHyphens/>
        <w:spacing w:after="0" w:line="240" w:lineRule="auto"/>
        <w:rPr>
          <w:rFonts w:ascii="Tahoma" w:eastAsia="Times New Roman" w:hAnsi="Tahoma" w:cs="Tahoma"/>
          <w:i/>
          <w:sz w:val="16"/>
          <w:szCs w:val="16"/>
          <w:lang w:eastAsia="ar-SA"/>
        </w:rPr>
      </w:pPr>
      <w:r w:rsidRPr="00D76671">
        <w:rPr>
          <w:rFonts w:ascii="Tahoma" w:eastAsiaTheme="minorHAnsi" w:hAnsi="Tahoma" w:cs="Tahoma"/>
          <w:sz w:val="16"/>
          <w:szCs w:val="16"/>
          <w:lang w:eastAsia="en-US"/>
        </w:rPr>
        <w:t>* W przypadku Wykonawców ubiegających się wspólnie o udzielenie zamówienia na podstawie art. 58 ustawy PZP dokument składa każdy z Wykonawców oddzielnie.</w:t>
      </w:r>
    </w:p>
    <w:bookmarkEnd w:id="23"/>
    <w:p w14:paraId="2FBDCDB4" w14:textId="77777777" w:rsidR="00DC24E5" w:rsidRPr="00D76671" w:rsidRDefault="00DC24E5" w:rsidP="00DC24E5">
      <w:pPr>
        <w:jc w:val="both"/>
        <w:rPr>
          <w:rFonts w:ascii="Tahoma" w:eastAsia="Calibri" w:hAnsi="Tahoma" w:cs="Tahoma"/>
          <w:iCs/>
          <w:sz w:val="16"/>
          <w:szCs w:val="16"/>
          <w:lang w:eastAsia="en-US"/>
        </w:rPr>
      </w:pPr>
      <w:r w:rsidRPr="00D76671">
        <w:rPr>
          <w:rFonts w:ascii="Tahoma" w:eastAsia="Calibri" w:hAnsi="Tahoma" w:cs="Tahoma"/>
          <w:iCs/>
          <w:sz w:val="16"/>
          <w:szCs w:val="16"/>
          <w:lang w:eastAsia="en-US"/>
        </w:rPr>
        <w:t>* W przypadku braku aktualności podanych uprzednio   informacji,  należy określić jakich danych dotyczy zmiana i wskazać jej zakres.</w:t>
      </w:r>
    </w:p>
    <w:p w14:paraId="5001F015" w14:textId="77777777" w:rsidR="008206C6" w:rsidRDefault="008206C6" w:rsidP="00DC24E5">
      <w:pPr>
        <w:suppressAutoHyphens/>
        <w:spacing w:after="0" w:line="240" w:lineRule="auto"/>
        <w:rPr>
          <w:rFonts w:ascii="Tahoma" w:eastAsia="Times New Roman" w:hAnsi="Tahoma" w:cs="Tahoma"/>
          <w:sz w:val="20"/>
          <w:szCs w:val="20"/>
          <w:lang w:eastAsia="ar-SA"/>
        </w:rPr>
      </w:pPr>
    </w:p>
    <w:p w14:paraId="36BC6B73" w14:textId="6DC73122" w:rsidR="00DC24E5" w:rsidRPr="00D76671" w:rsidRDefault="00DC24E5" w:rsidP="00DC24E5">
      <w:pPr>
        <w:suppressAutoHyphens/>
        <w:spacing w:after="0" w:line="240" w:lineRule="auto"/>
        <w:rPr>
          <w:rFonts w:ascii="Tahoma" w:eastAsia="Times New Roman" w:hAnsi="Tahoma" w:cs="Tahoma"/>
          <w:sz w:val="20"/>
          <w:szCs w:val="20"/>
          <w:lang w:eastAsia="ar-SA"/>
        </w:rPr>
      </w:pPr>
      <w:r w:rsidRPr="00D76671">
        <w:rPr>
          <w:rFonts w:ascii="Tahoma" w:eastAsia="Times New Roman" w:hAnsi="Tahoma" w:cs="Tahoma"/>
          <w:sz w:val="20"/>
          <w:szCs w:val="20"/>
          <w:lang w:eastAsia="ar-SA"/>
        </w:rPr>
        <w:lastRenderedPageBreak/>
        <w:t>DZP.381.</w:t>
      </w:r>
      <w:r w:rsidR="00383819">
        <w:rPr>
          <w:rFonts w:ascii="Tahoma" w:eastAsia="Times New Roman" w:hAnsi="Tahoma" w:cs="Tahoma"/>
          <w:sz w:val="20"/>
          <w:szCs w:val="20"/>
          <w:lang w:eastAsia="ar-SA"/>
        </w:rPr>
        <w:t>7</w:t>
      </w:r>
      <w:r w:rsidR="00581331">
        <w:rPr>
          <w:rFonts w:ascii="Tahoma" w:eastAsia="Times New Roman" w:hAnsi="Tahoma" w:cs="Tahoma"/>
          <w:sz w:val="20"/>
          <w:szCs w:val="20"/>
          <w:lang w:eastAsia="ar-SA"/>
        </w:rPr>
        <w:t>1</w:t>
      </w:r>
      <w:r>
        <w:rPr>
          <w:rFonts w:ascii="Tahoma" w:eastAsia="Times New Roman" w:hAnsi="Tahoma" w:cs="Tahoma"/>
          <w:sz w:val="20"/>
          <w:szCs w:val="20"/>
          <w:lang w:eastAsia="ar-SA"/>
        </w:rPr>
        <w:t>A.2023</w:t>
      </w:r>
    </w:p>
    <w:p w14:paraId="7572E52E"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r w:rsidRPr="00D76671">
        <w:rPr>
          <w:rFonts w:ascii="Tahoma" w:eastAsia="Times New Roman" w:hAnsi="Tahoma" w:cs="Tahoma"/>
          <w:sz w:val="20"/>
          <w:szCs w:val="20"/>
          <w:lang w:eastAsia="ar-SA"/>
        </w:rPr>
        <w:t>Załącznik nr  6</w:t>
      </w:r>
    </w:p>
    <w:p w14:paraId="53CEFDB6" w14:textId="77777777" w:rsidR="00DC24E5" w:rsidRPr="00D76671" w:rsidRDefault="00DC24E5" w:rsidP="00DC24E5">
      <w:pPr>
        <w:spacing w:after="0" w:line="240" w:lineRule="auto"/>
        <w:jc w:val="center"/>
        <w:rPr>
          <w:rFonts w:ascii="Tahoma" w:eastAsia="Times New Roman" w:hAnsi="Tahoma" w:cs="Tahoma"/>
          <w:b/>
          <w:sz w:val="20"/>
          <w:szCs w:val="20"/>
        </w:rPr>
      </w:pPr>
    </w:p>
    <w:p w14:paraId="46E80D74" w14:textId="77777777" w:rsidR="00DC24E5" w:rsidRPr="00D76671" w:rsidRDefault="00DC24E5" w:rsidP="00DC24E5">
      <w:pPr>
        <w:spacing w:after="0" w:line="240" w:lineRule="auto"/>
        <w:jc w:val="center"/>
        <w:rPr>
          <w:rFonts w:ascii="Tahoma" w:eastAsia="Times New Roman" w:hAnsi="Tahoma" w:cs="Tahoma"/>
          <w:b/>
          <w:sz w:val="20"/>
          <w:szCs w:val="20"/>
        </w:rPr>
      </w:pPr>
    </w:p>
    <w:p w14:paraId="4F58E8EA"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w:t>
      </w:r>
    </w:p>
    <w:p w14:paraId="20EC47AE"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(nazwa wykonawcy )</w:t>
      </w:r>
    </w:p>
    <w:p w14:paraId="23869C8E" w14:textId="77777777" w:rsidR="00DC24E5" w:rsidRPr="00D76671" w:rsidRDefault="00DC24E5" w:rsidP="00DC24E5">
      <w:pPr>
        <w:spacing w:after="0" w:line="240" w:lineRule="auto"/>
        <w:jc w:val="center"/>
        <w:rPr>
          <w:rFonts w:ascii="Tahoma" w:eastAsia="Times New Roman" w:hAnsi="Tahoma" w:cs="Tahoma"/>
          <w:b/>
          <w:sz w:val="20"/>
          <w:szCs w:val="20"/>
        </w:rPr>
      </w:pPr>
    </w:p>
    <w:p w14:paraId="7E30ABDB" w14:textId="77777777" w:rsidR="00DC24E5" w:rsidRPr="00D76671" w:rsidRDefault="00DC24E5" w:rsidP="00DC24E5">
      <w:pPr>
        <w:spacing w:after="0" w:line="240" w:lineRule="auto"/>
        <w:jc w:val="center"/>
        <w:rPr>
          <w:rFonts w:ascii="Tahoma" w:eastAsia="Times New Roman" w:hAnsi="Tahoma" w:cs="Tahoma"/>
          <w:b/>
          <w:sz w:val="20"/>
          <w:szCs w:val="20"/>
        </w:rPr>
      </w:pPr>
    </w:p>
    <w:p w14:paraId="2C3DDA36" w14:textId="77777777" w:rsidR="00DC24E5" w:rsidRPr="00D76671" w:rsidRDefault="00DC24E5" w:rsidP="00DC24E5">
      <w:pPr>
        <w:spacing w:after="0" w:line="240" w:lineRule="auto"/>
        <w:jc w:val="center"/>
        <w:rPr>
          <w:rFonts w:ascii="Tahoma" w:eastAsia="Times New Roman" w:hAnsi="Tahoma" w:cs="Tahoma"/>
          <w:b/>
          <w:sz w:val="20"/>
          <w:szCs w:val="20"/>
        </w:rPr>
      </w:pPr>
    </w:p>
    <w:p w14:paraId="5BE90196"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 xml:space="preserve">Oświadczenie </w:t>
      </w:r>
    </w:p>
    <w:p w14:paraId="14EECBA2"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o przynależności lub braku przynależności*</w:t>
      </w:r>
      <w:r w:rsidRPr="00D76671">
        <w:rPr>
          <w:rFonts w:ascii="Tahoma" w:eastAsia="Times New Roman" w:hAnsi="Tahoma" w:cs="Tahoma"/>
          <w:b/>
          <w:sz w:val="20"/>
          <w:szCs w:val="20"/>
        </w:rPr>
        <w:br/>
        <w:t>do tej samej grupy kapitałowej, o której mowa w art. 108 ust. 1 pkt 5</w:t>
      </w:r>
    </w:p>
    <w:p w14:paraId="2806CE29"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 xml:space="preserve">Prawa zamówień publicznych </w:t>
      </w:r>
    </w:p>
    <w:p w14:paraId="281FB93D" w14:textId="77777777" w:rsidR="00DC24E5" w:rsidRPr="00D76671" w:rsidRDefault="00DC24E5" w:rsidP="00DC24E5">
      <w:pPr>
        <w:widowControl w:val="0"/>
        <w:tabs>
          <w:tab w:val="left" w:pos="2400"/>
        </w:tabs>
        <w:adjustRightInd w:val="0"/>
        <w:spacing w:after="0" w:line="240" w:lineRule="auto"/>
        <w:jc w:val="center"/>
        <w:rPr>
          <w:rFonts w:ascii="Tahoma" w:eastAsia="Times New Roman" w:hAnsi="Tahoma" w:cs="Tahoma"/>
          <w:i/>
          <w:iCs/>
          <w:sz w:val="16"/>
          <w:szCs w:val="16"/>
        </w:rPr>
      </w:pPr>
      <w:r w:rsidRPr="00D76671">
        <w:rPr>
          <w:rFonts w:ascii="Tahoma" w:eastAsia="Times New Roman" w:hAnsi="Tahoma" w:cs="Tahoma"/>
          <w:i/>
          <w:iCs/>
          <w:sz w:val="16"/>
          <w:szCs w:val="16"/>
        </w:rPr>
        <w:t>(składane na wezwanie Zamawiającego)</w:t>
      </w:r>
    </w:p>
    <w:p w14:paraId="6412116E" w14:textId="77777777" w:rsidR="00DC24E5" w:rsidRPr="00D76671" w:rsidRDefault="00DC24E5" w:rsidP="00DC24E5">
      <w:pPr>
        <w:spacing w:after="0" w:line="240" w:lineRule="auto"/>
        <w:jc w:val="center"/>
        <w:rPr>
          <w:rFonts w:ascii="Tahoma" w:eastAsia="Times New Roman" w:hAnsi="Tahoma" w:cs="Tahoma"/>
          <w:b/>
          <w:sz w:val="20"/>
          <w:szCs w:val="20"/>
        </w:rPr>
      </w:pPr>
    </w:p>
    <w:p w14:paraId="2433929D" w14:textId="2568C5F5" w:rsidR="00DC24E5" w:rsidRPr="00D76671" w:rsidRDefault="00DC24E5" w:rsidP="00DC24E5">
      <w:pPr>
        <w:spacing w:after="0" w:line="240" w:lineRule="auto"/>
        <w:jc w:val="both"/>
        <w:rPr>
          <w:rFonts w:ascii="Tahoma" w:eastAsia="Times New Roman" w:hAnsi="Tahoma" w:cs="Tahoma"/>
          <w:i/>
          <w:sz w:val="20"/>
          <w:szCs w:val="20"/>
        </w:rPr>
      </w:pPr>
      <w:r w:rsidRPr="00D76671">
        <w:rPr>
          <w:rFonts w:ascii="Tahoma" w:eastAsia="Times New Roman" w:hAnsi="Tahoma" w:cs="Tahoma"/>
          <w:bCs/>
          <w:sz w:val="20"/>
          <w:szCs w:val="20"/>
        </w:rPr>
        <w:t xml:space="preserve">Dotyczy postępowania </w:t>
      </w:r>
      <w:r w:rsidRPr="00D76671">
        <w:rPr>
          <w:rFonts w:ascii="Tahoma" w:eastAsia="Times New Roman" w:hAnsi="Tahoma" w:cs="Tahoma"/>
          <w:sz w:val="20"/>
          <w:szCs w:val="20"/>
        </w:rPr>
        <w:t xml:space="preserve">o udzielenie zamówienia publicznego na </w:t>
      </w:r>
      <w:r>
        <w:rPr>
          <w:rFonts w:ascii="Tahoma" w:eastAsia="Times New Roman" w:hAnsi="Tahoma" w:cs="Tahoma"/>
          <w:b/>
          <w:sz w:val="20"/>
          <w:szCs w:val="20"/>
        </w:rPr>
        <w:t>D</w:t>
      </w:r>
      <w:r w:rsidRPr="00DC24E5">
        <w:rPr>
          <w:rFonts w:ascii="Tahoma" w:eastAsia="Times New Roman" w:hAnsi="Tahoma" w:cs="Tahoma"/>
          <w:b/>
          <w:sz w:val="20"/>
          <w:szCs w:val="20"/>
        </w:rPr>
        <w:t>ostaw</w:t>
      </w:r>
      <w:r>
        <w:rPr>
          <w:rFonts w:ascii="Tahoma" w:eastAsia="Times New Roman" w:hAnsi="Tahoma" w:cs="Tahoma"/>
          <w:b/>
          <w:sz w:val="20"/>
          <w:szCs w:val="20"/>
        </w:rPr>
        <w:t>ę</w:t>
      </w:r>
      <w:r w:rsidRPr="00DC24E5">
        <w:rPr>
          <w:rFonts w:ascii="Tahoma" w:eastAsia="Times New Roman" w:hAnsi="Tahoma" w:cs="Tahoma"/>
          <w:b/>
          <w:sz w:val="20"/>
          <w:szCs w:val="20"/>
        </w:rPr>
        <w:t xml:space="preserve"> </w:t>
      </w:r>
      <w:r w:rsidR="000508ED">
        <w:rPr>
          <w:rFonts w:ascii="Tahoma" w:eastAsia="Times New Roman" w:hAnsi="Tahoma" w:cs="Tahoma"/>
          <w:b/>
          <w:sz w:val="20"/>
          <w:szCs w:val="20"/>
        </w:rPr>
        <w:t xml:space="preserve">ultradźwiękowego aspiratora tkanek </w:t>
      </w:r>
      <w:r w:rsidRPr="00DC24E5">
        <w:rPr>
          <w:rFonts w:ascii="Tahoma" w:eastAsia="Times New Roman" w:hAnsi="Tahoma" w:cs="Tahoma"/>
          <w:b/>
          <w:sz w:val="20"/>
          <w:szCs w:val="20"/>
        </w:rPr>
        <w:t xml:space="preserve"> </w:t>
      </w:r>
      <w:r w:rsidRPr="00D76671">
        <w:rPr>
          <w:rFonts w:ascii="Tahoma" w:eastAsia="Times New Roman" w:hAnsi="Tahoma" w:cs="Tahoma"/>
          <w:sz w:val="20"/>
          <w:szCs w:val="20"/>
        </w:rPr>
        <w:t xml:space="preserve">dla Uniwersyteckiego Centrum Klinicznego im. prof. K. Gibińskiego Śląskiego Uniwersytetu Medycznego w Katowicach </w:t>
      </w:r>
    </w:p>
    <w:p w14:paraId="698C48DB"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45D3DFC3"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6C3C0C63" w14:textId="77777777" w:rsidR="00DC24E5" w:rsidRPr="00D76671" w:rsidRDefault="00DC24E5">
      <w:pPr>
        <w:numPr>
          <w:ilvl w:val="0"/>
          <w:numId w:val="23"/>
        </w:numPr>
        <w:spacing w:after="0" w:line="240" w:lineRule="auto"/>
        <w:contextualSpacing/>
        <w:jc w:val="both"/>
        <w:rPr>
          <w:rFonts w:ascii="Tahoma" w:eastAsia="Calibri" w:hAnsi="Tahoma" w:cs="Tahoma"/>
          <w:sz w:val="20"/>
          <w:szCs w:val="20"/>
          <w:lang w:eastAsia="en-US"/>
        </w:rPr>
      </w:pPr>
      <w:r w:rsidRPr="00D76671">
        <w:rPr>
          <w:rFonts w:ascii="Tahoma" w:eastAsia="Times New Roman" w:hAnsi="Tahoma" w:cs="Tahoma"/>
          <w:sz w:val="20"/>
          <w:szCs w:val="20"/>
        </w:rPr>
        <w:t xml:space="preserve">Oświadczam, że </w:t>
      </w:r>
      <w:r w:rsidRPr="00D76671">
        <w:rPr>
          <w:rFonts w:ascii="Tahoma" w:eastAsia="Calibri" w:hAnsi="Tahoma" w:cs="Tahoma"/>
          <w:b/>
          <w:sz w:val="20"/>
          <w:szCs w:val="20"/>
          <w:lang w:eastAsia="en-US"/>
        </w:rPr>
        <w:t xml:space="preserve">nie należę </w:t>
      </w:r>
      <w:r w:rsidRPr="00D76671">
        <w:rPr>
          <w:rFonts w:ascii="Tahoma" w:eastAsia="Calibri" w:hAnsi="Tahoma" w:cs="Tahoma"/>
          <w:sz w:val="20"/>
          <w:szCs w:val="20"/>
          <w:lang w:eastAsia="en-US"/>
        </w:rPr>
        <w:t>do tej samej grupy kapitałowej w rozumieniu ustawy z dnia 16 lutego 2007 r. o ochronie konkurencji i konsumentów (Dz. U. z 2021 r. poz. 275), z innym Wykonawcą, który złożył odrębną ofertę, ofertę częściową  w niniejszym postępowaniu.</w:t>
      </w:r>
    </w:p>
    <w:p w14:paraId="56B415EB" w14:textId="77777777" w:rsidR="00DC24E5" w:rsidRPr="00D76671" w:rsidRDefault="00DC24E5" w:rsidP="00DC24E5">
      <w:pPr>
        <w:suppressAutoHyphens/>
        <w:spacing w:after="0" w:line="240" w:lineRule="auto"/>
        <w:jc w:val="both"/>
        <w:rPr>
          <w:rFonts w:ascii="Tahoma" w:eastAsia="Times New Roman" w:hAnsi="Tahoma" w:cs="Tahoma"/>
          <w:sz w:val="20"/>
          <w:szCs w:val="20"/>
          <w:lang w:eastAsia="ar-SA"/>
        </w:rPr>
      </w:pPr>
    </w:p>
    <w:p w14:paraId="55B9BE33"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51C27E99"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2D7F85C8"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103C071A"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r w:rsidRPr="00D76671">
        <w:rPr>
          <w:rFonts w:ascii="Tahoma" w:eastAsia="Times New Roman" w:hAnsi="Tahoma" w:cs="Tahoma"/>
          <w:sz w:val="20"/>
          <w:szCs w:val="20"/>
          <w:lang w:eastAsia="ar-SA"/>
        </w:rPr>
        <w:t>lub</w:t>
      </w:r>
    </w:p>
    <w:p w14:paraId="69E921D2"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2FC36A07" w14:textId="77777777" w:rsidR="00DC24E5" w:rsidRPr="00D76671" w:rsidRDefault="00DC24E5">
      <w:pPr>
        <w:numPr>
          <w:ilvl w:val="0"/>
          <w:numId w:val="23"/>
        </w:numPr>
        <w:spacing w:after="0" w:line="240" w:lineRule="auto"/>
        <w:contextualSpacing/>
        <w:jc w:val="both"/>
        <w:rPr>
          <w:rFonts w:ascii="Arial" w:eastAsia="Calibri" w:hAnsi="Arial" w:cs="Arial"/>
          <w:sz w:val="20"/>
          <w:szCs w:val="20"/>
          <w:lang w:eastAsia="en-US"/>
        </w:rPr>
      </w:pPr>
      <w:r w:rsidRPr="00D76671">
        <w:rPr>
          <w:rFonts w:ascii="Tahoma" w:eastAsia="Times New Roman" w:hAnsi="Tahoma" w:cs="Tahoma"/>
          <w:sz w:val="20"/>
          <w:szCs w:val="20"/>
        </w:rPr>
        <w:t xml:space="preserve">Oświadczam, że </w:t>
      </w:r>
      <w:r w:rsidRPr="00D76671">
        <w:rPr>
          <w:rFonts w:ascii="Arial" w:eastAsia="Calibri" w:hAnsi="Arial" w:cs="Arial"/>
          <w:b/>
          <w:sz w:val="20"/>
          <w:szCs w:val="20"/>
          <w:lang w:eastAsia="en-US"/>
        </w:rPr>
        <w:t xml:space="preserve">należę </w:t>
      </w:r>
      <w:r w:rsidRPr="00D76671">
        <w:rPr>
          <w:rFonts w:ascii="Arial" w:eastAsia="Calibri" w:hAnsi="Arial" w:cs="Arial"/>
          <w:sz w:val="20"/>
          <w:szCs w:val="20"/>
          <w:lang w:eastAsia="en-US"/>
        </w:rPr>
        <w:t>do tej samej grupy kapitałowej w rozumieniu ustawy z dnia 16 lutego 2007 r. o ochronie konkurencji i konsumentów (Dz. U. z 2021 r. poz. 275), co następujący Wykonawca, który złożył odrębną ofertę w niniejszym postępowaniu:</w:t>
      </w:r>
    </w:p>
    <w:p w14:paraId="76C7683B" w14:textId="77777777" w:rsidR="00DC24E5" w:rsidRPr="00D76671" w:rsidRDefault="00DC24E5" w:rsidP="00DC24E5">
      <w:pPr>
        <w:spacing w:after="0" w:line="240" w:lineRule="auto"/>
        <w:ind w:left="357"/>
        <w:jc w:val="both"/>
        <w:rPr>
          <w:rFonts w:ascii="Tahoma" w:eastAsia="Times New Roman" w:hAnsi="Tahoma" w:cs="Tahoma"/>
          <w:i/>
          <w:sz w:val="20"/>
          <w:szCs w:val="20"/>
        </w:rPr>
      </w:pPr>
    </w:p>
    <w:p w14:paraId="5AF68988" w14:textId="77777777" w:rsidR="00DC24E5" w:rsidRPr="00D76671" w:rsidRDefault="00DC24E5" w:rsidP="00DC24E5">
      <w:pPr>
        <w:spacing w:after="0" w:line="240" w:lineRule="auto"/>
        <w:ind w:left="357"/>
        <w:jc w:val="both"/>
        <w:rPr>
          <w:rFonts w:ascii="Tahoma" w:eastAsia="Times New Roman" w:hAnsi="Tahoma" w:cs="Tahoma"/>
          <w:i/>
          <w:sz w:val="20"/>
          <w:szCs w:val="20"/>
        </w:rPr>
      </w:pPr>
    </w:p>
    <w:p w14:paraId="3F07080A" w14:textId="77777777" w:rsidR="00DC24E5" w:rsidRPr="00D76671" w:rsidRDefault="00DC24E5" w:rsidP="00DC24E5">
      <w:pPr>
        <w:spacing w:after="0" w:line="240" w:lineRule="auto"/>
        <w:ind w:left="357"/>
        <w:jc w:val="both"/>
        <w:rPr>
          <w:rFonts w:ascii="Tahoma" w:eastAsia="Times New Roman" w:hAnsi="Tahoma" w:cs="Tahoma"/>
          <w:i/>
          <w:sz w:val="20"/>
          <w:szCs w:val="20"/>
        </w:rPr>
      </w:pPr>
      <w:r w:rsidRPr="00D76671">
        <w:rPr>
          <w:rFonts w:ascii="Tahoma" w:eastAsia="Times New Roman" w:hAnsi="Tahoma" w:cs="Tahoma"/>
          <w:i/>
          <w:sz w:val="20"/>
          <w:szCs w:val="20"/>
        </w:rPr>
        <w:t xml:space="preserve">………………………………………………………………………………………………………….. </w:t>
      </w:r>
    </w:p>
    <w:p w14:paraId="0BCC351D" w14:textId="77777777" w:rsidR="00DC24E5" w:rsidRPr="00D76671" w:rsidRDefault="00DC24E5" w:rsidP="00DC24E5">
      <w:pPr>
        <w:spacing w:after="0" w:line="240" w:lineRule="auto"/>
        <w:ind w:left="357"/>
        <w:jc w:val="center"/>
        <w:rPr>
          <w:rFonts w:ascii="Tahoma" w:eastAsia="Times New Roman" w:hAnsi="Tahoma" w:cs="Tahoma"/>
          <w:b/>
          <w:sz w:val="16"/>
          <w:szCs w:val="16"/>
        </w:rPr>
      </w:pPr>
      <w:r w:rsidRPr="00D76671">
        <w:rPr>
          <w:rFonts w:ascii="Tahoma" w:eastAsia="Times New Roman" w:hAnsi="Tahoma" w:cs="Tahoma"/>
          <w:i/>
          <w:sz w:val="16"/>
          <w:szCs w:val="16"/>
        </w:rPr>
        <w:t>(nazwa Wykonawcy)</w:t>
      </w:r>
    </w:p>
    <w:p w14:paraId="341E45F8" w14:textId="77777777" w:rsidR="00DC24E5" w:rsidRPr="00D76671" w:rsidRDefault="00DC24E5" w:rsidP="00DC24E5">
      <w:pPr>
        <w:spacing w:after="0" w:line="360" w:lineRule="auto"/>
        <w:ind w:left="357"/>
        <w:jc w:val="both"/>
        <w:rPr>
          <w:rFonts w:ascii="Tahoma" w:eastAsia="Times New Roman" w:hAnsi="Tahoma" w:cs="Tahoma"/>
          <w:sz w:val="20"/>
          <w:szCs w:val="20"/>
        </w:rPr>
      </w:pPr>
    </w:p>
    <w:p w14:paraId="086F09EC"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26DC5982"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6E62A199" w14:textId="77777777" w:rsidR="00DC24E5" w:rsidRPr="00D76671" w:rsidRDefault="00DC24E5" w:rsidP="00DC24E5">
      <w:pPr>
        <w:autoSpaceDE w:val="0"/>
        <w:autoSpaceDN w:val="0"/>
        <w:adjustRightInd w:val="0"/>
        <w:spacing w:after="0" w:line="240" w:lineRule="auto"/>
        <w:jc w:val="both"/>
        <w:rPr>
          <w:rFonts w:ascii="Tahoma" w:eastAsia="Times New Roman" w:hAnsi="Tahoma" w:cs="Tahoma"/>
          <w:sz w:val="20"/>
          <w:szCs w:val="20"/>
          <w:lang w:eastAsia="ar-SA"/>
        </w:rPr>
      </w:pPr>
      <w:r w:rsidRPr="00D76671">
        <w:rPr>
          <w:rFonts w:ascii="Tahoma" w:eastAsia="Times New Roman" w:hAnsi="Tahoma" w:cs="Tahoma"/>
          <w:i/>
          <w:iCs/>
          <w:sz w:val="16"/>
          <w:szCs w:val="16"/>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58DE4E76" w14:textId="77777777" w:rsidR="00DC24E5" w:rsidRPr="00D76671" w:rsidRDefault="00DC24E5" w:rsidP="00DC24E5">
      <w:pPr>
        <w:suppressAutoHyphens/>
        <w:spacing w:after="0" w:line="240" w:lineRule="auto"/>
        <w:rPr>
          <w:rFonts w:ascii="Tahoma" w:eastAsiaTheme="minorHAnsi" w:hAnsi="Tahoma" w:cs="Tahoma"/>
          <w:b/>
          <w:bCs/>
          <w:sz w:val="16"/>
          <w:szCs w:val="16"/>
          <w:lang w:eastAsia="en-US"/>
        </w:rPr>
      </w:pPr>
    </w:p>
    <w:p w14:paraId="6374E3A6" w14:textId="77777777" w:rsidR="00DC24E5" w:rsidRPr="00D76671" w:rsidRDefault="00DC24E5" w:rsidP="00DC24E5">
      <w:pPr>
        <w:suppressAutoHyphens/>
        <w:spacing w:after="0" w:line="240" w:lineRule="auto"/>
        <w:rPr>
          <w:rFonts w:ascii="Tahoma" w:eastAsiaTheme="minorHAnsi" w:hAnsi="Tahoma" w:cs="Tahoma"/>
          <w:b/>
          <w:bCs/>
          <w:sz w:val="16"/>
          <w:szCs w:val="16"/>
          <w:lang w:eastAsia="en-US"/>
        </w:rPr>
      </w:pPr>
    </w:p>
    <w:p w14:paraId="164E4EE5" w14:textId="77777777" w:rsidR="00DC24E5" w:rsidRPr="00D76671" w:rsidRDefault="00DC24E5" w:rsidP="00DC24E5">
      <w:pPr>
        <w:suppressAutoHyphens/>
        <w:spacing w:after="0" w:line="240" w:lineRule="auto"/>
        <w:rPr>
          <w:rFonts w:ascii="Tahoma" w:eastAsiaTheme="minorHAnsi" w:hAnsi="Tahoma" w:cs="Tahoma"/>
          <w:b/>
          <w:bCs/>
          <w:sz w:val="16"/>
          <w:szCs w:val="16"/>
          <w:lang w:eastAsia="en-US"/>
        </w:rPr>
      </w:pPr>
    </w:p>
    <w:p w14:paraId="553556C5" w14:textId="77777777" w:rsidR="00DC24E5" w:rsidRPr="00D76671" w:rsidRDefault="00DC24E5" w:rsidP="00DC24E5">
      <w:pPr>
        <w:suppressAutoHyphens/>
        <w:spacing w:after="0" w:line="240" w:lineRule="auto"/>
        <w:rPr>
          <w:rFonts w:ascii="Tahoma" w:eastAsia="Times New Roman" w:hAnsi="Tahoma" w:cs="Tahoma"/>
          <w:i/>
          <w:sz w:val="16"/>
          <w:szCs w:val="16"/>
          <w:lang w:eastAsia="ar-SA"/>
        </w:rPr>
      </w:pPr>
      <w:bookmarkStart w:id="24" w:name="_Hlk120863607"/>
      <w:r w:rsidRPr="00D76671">
        <w:rPr>
          <w:rFonts w:ascii="Tahoma" w:eastAsiaTheme="minorHAnsi" w:hAnsi="Tahoma" w:cs="Tahoma"/>
          <w:b/>
          <w:bCs/>
          <w:sz w:val="16"/>
          <w:szCs w:val="16"/>
          <w:lang w:eastAsia="en-US"/>
        </w:rPr>
        <w:t xml:space="preserve">Uwaga </w:t>
      </w:r>
      <w:r w:rsidRPr="00D76671">
        <w:rPr>
          <w:rFonts w:ascii="Tahoma" w:eastAsiaTheme="minorHAnsi" w:hAnsi="Tahoma" w:cs="Tahoma"/>
          <w:sz w:val="16"/>
          <w:szCs w:val="16"/>
          <w:lang w:eastAsia="en-US"/>
        </w:rPr>
        <w:t>w przypadku Wykonawców ubiegających się wspólnie o udzielenie zamówienia na podstawie art. 58 ustawy PZP dokument składa każdy z Wykonawców oddzielnie.</w:t>
      </w:r>
    </w:p>
    <w:bookmarkEnd w:id="24"/>
    <w:p w14:paraId="7A4EAA84" w14:textId="77777777" w:rsidR="00DC24E5" w:rsidRPr="00D76671" w:rsidRDefault="00DC24E5" w:rsidP="00DC24E5">
      <w:pPr>
        <w:suppressAutoHyphens/>
        <w:spacing w:after="0" w:line="240" w:lineRule="auto"/>
        <w:rPr>
          <w:rFonts w:ascii="Tahoma" w:eastAsia="Times New Roman" w:hAnsi="Tahoma" w:cs="Tahoma"/>
          <w:i/>
          <w:sz w:val="16"/>
          <w:szCs w:val="16"/>
          <w:lang w:eastAsia="ar-SA"/>
        </w:rPr>
      </w:pPr>
    </w:p>
    <w:p w14:paraId="36F079D2" w14:textId="77777777" w:rsidR="00DC24E5" w:rsidRPr="00D76671" w:rsidRDefault="00DC24E5" w:rsidP="00DC24E5">
      <w:pPr>
        <w:suppressAutoHyphens/>
        <w:spacing w:after="0" w:line="240" w:lineRule="auto"/>
        <w:rPr>
          <w:rFonts w:ascii="Tahoma" w:eastAsia="Times New Roman" w:hAnsi="Tahoma" w:cs="Tahoma"/>
          <w:i/>
          <w:sz w:val="16"/>
          <w:szCs w:val="16"/>
          <w:lang w:eastAsia="ar-SA"/>
        </w:rPr>
      </w:pPr>
    </w:p>
    <w:p w14:paraId="427E4E79" w14:textId="77777777" w:rsidR="00DC24E5" w:rsidRPr="00D76671" w:rsidRDefault="00DC24E5" w:rsidP="00DC24E5">
      <w:pPr>
        <w:suppressAutoHyphens/>
        <w:spacing w:after="0" w:line="240" w:lineRule="auto"/>
        <w:rPr>
          <w:rFonts w:ascii="Tahoma" w:eastAsia="Times New Roman" w:hAnsi="Tahoma" w:cs="Tahoma"/>
          <w:i/>
          <w:sz w:val="16"/>
          <w:szCs w:val="16"/>
          <w:lang w:eastAsia="ar-SA"/>
        </w:rPr>
      </w:pPr>
    </w:p>
    <w:p w14:paraId="029541FE" w14:textId="77777777" w:rsidR="00DC24E5" w:rsidRPr="0038247A" w:rsidRDefault="00DC24E5">
      <w:pPr>
        <w:numPr>
          <w:ilvl w:val="0"/>
          <w:numId w:val="19"/>
        </w:numPr>
        <w:suppressAutoHyphens/>
        <w:spacing w:after="0" w:line="240" w:lineRule="auto"/>
        <w:contextualSpacing/>
        <w:jc w:val="both"/>
        <w:rPr>
          <w:rFonts w:ascii="Tahoma" w:eastAsia="Times New Roman" w:hAnsi="Tahoma" w:cs="Tahoma"/>
          <w:iCs/>
          <w:sz w:val="20"/>
          <w:szCs w:val="20"/>
          <w:lang w:eastAsia="ar-SA"/>
        </w:rPr>
      </w:pPr>
      <w:r w:rsidRPr="00D76671">
        <w:rPr>
          <w:rFonts w:ascii="Tahoma" w:eastAsia="Times New Roman" w:hAnsi="Tahoma" w:cs="Tahoma"/>
          <w:i/>
          <w:sz w:val="16"/>
          <w:szCs w:val="16"/>
          <w:lang w:eastAsia="ar-SA"/>
        </w:rPr>
        <w:t xml:space="preserve">Właściwe zaznaczyć      </w:t>
      </w:r>
      <w:r w:rsidRPr="00D76671">
        <w:rPr>
          <w:rFonts w:ascii="Tahoma" w:eastAsia="Times New Roman" w:hAnsi="Tahoma" w:cs="Tahoma"/>
          <w:b/>
          <w:i/>
          <w:sz w:val="16"/>
          <w:szCs w:val="16"/>
          <w:lang w:eastAsia="ar-SA"/>
        </w:rPr>
        <w:t>X</w:t>
      </w:r>
      <w:bookmarkEnd w:id="16"/>
    </w:p>
    <w:p w14:paraId="59338AA1" w14:textId="77777777" w:rsidR="0038247A" w:rsidRDefault="0038247A" w:rsidP="0038247A">
      <w:pPr>
        <w:suppressAutoHyphens/>
        <w:spacing w:after="0" w:line="240" w:lineRule="auto"/>
        <w:contextualSpacing/>
        <w:jc w:val="both"/>
        <w:rPr>
          <w:rFonts w:ascii="Tahoma" w:eastAsia="Times New Roman" w:hAnsi="Tahoma" w:cs="Tahoma"/>
          <w:sz w:val="20"/>
          <w:szCs w:val="20"/>
          <w:lang w:eastAsia="ar-SA"/>
        </w:rPr>
      </w:pPr>
    </w:p>
    <w:p w14:paraId="040B7104" w14:textId="77777777" w:rsidR="0038247A" w:rsidRDefault="0038247A" w:rsidP="0038247A">
      <w:pPr>
        <w:suppressAutoHyphens/>
        <w:spacing w:after="0" w:line="240" w:lineRule="auto"/>
        <w:contextualSpacing/>
        <w:jc w:val="both"/>
        <w:rPr>
          <w:rFonts w:ascii="Tahoma" w:eastAsia="Times New Roman" w:hAnsi="Tahoma" w:cs="Tahoma"/>
          <w:sz w:val="20"/>
          <w:szCs w:val="20"/>
          <w:lang w:eastAsia="ar-SA"/>
        </w:rPr>
      </w:pPr>
    </w:p>
    <w:p w14:paraId="5562A064" w14:textId="77777777" w:rsidR="0038247A" w:rsidRDefault="0038247A" w:rsidP="0038247A">
      <w:pPr>
        <w:suppressAutoHyphens/>
        <w:spacing w:after="0" w:line="240" w:lineRule="auto"/>
        <w:contextualSpacing/>
        <w:jc w:val="both"/>
        <w:rPr>
          <w:rFonts w:ascii="Tahoma" w:eastAsia="Times New Roman" w:hAnsi="Tahoma" w:cs="Tahoma"/>
          <w:sz w:val="20"/>
          <w:szCs w:val="20"/>
          <w:lang w:eastAsia="ar-SA"/>
        </w:rPr>
      </w:pPr>
    </w:p>
    <w:p w14:paraId="5454F552" w14:textId="77777777" w:rsidR="0038247A" w:rsidRDefault="0038247A" w:rsidP="0038247A">
      <w:pPr>
        <w:suppressAutoHyphens/>
        <w:spacing w:after="0" w:line="240" w:lineRule="auto"/>
        <w:contextualSpacing/>
        <w:jc w:val="both"/>
        <w:rPr>
          <w:rFonts w:ascii="Tahoma" w:eastAsia="Times New Roman" w:hAnsi="Tahoma" w:cs="Tahoma"/>
          <w:sz w:val="20"/>
          <w:szCs w:val="20"/>
          <w:lang w:eastAsia="ar-SA"/>
        </w:rPr>
      </w:pPr>
    </w:p>
    <w:p w14:paraId="6BBA2761" w14:textId="77777777" w:rsidR="0038247A" w:rsidRDefault="0038247A" w:rsidP="0038247A">
      <w:pPr>
        <w:suppressAutoHyphens/>
        <w:spacing w:after="0" w:line="240" w:lineRule="auto"/>
        <w:contextualSpacing/>
        <w:jc w:val="both"/>
        <w:rPr>
          <w:rFonts w:ascii="Tahoma" w:eastAsia="Times New Roman" w:hAnsi="Tahoma" w:cs="Tahoma"/>
          <w:sz w:val="20"/>
          <w:szCs w:val="20"/>
          <w:lang w:eastAsia="ar-SA"/>
        </w:rPr>
      </w:pPr>
    </w:p>
    <w:p w14:paraId="19A31BEF" w14:textId="77777777" w:rsidR="002D0173" w:rsidRPr="002D0173" w:rsidRDefault="002D0173" w:rsidP="002D0173">
      <w:pPr>
        <w:widowControl w:val="0"/>
        <w:suppressAutoHyphens/>
        <w:spacing w:after="0" w:line="240" w:lineRule="auto"/>
        <w:rPr>
          <w:rFonts w:ascii="Tahoma" w:eastAsia="Cambria" w:hAnsi="Tahoma" w:cs="Tahoma"/>
          <w:sz w:val="20"/>
          <w:szCs w:val="20"/>
          <w:lang w:val="en-US"/>
        </w:rPr>
      </w:pPr>
      <w:r w:rsidRPr="002D0173">
        <w:rPr>
          <w:rFonts w:ascii="Tahoma" w:eastAsia="Cambria" w:hAnsi="Tahoma" w:cs="Tahoma"/>
          <w:sz w:val="20"/>
          <w:szCs w:val="20"/>
          <w:lang w:val="en-US"/>
        </w:rPr>
        <w:lastRenderedPageBreak/>
        <w:t>DZP.381.71A.2023</w:t>
      </w:r>
    </w:p>
    <w:p w14:paraId="21734F2E" w14:textId="77777777" w:rsidR="002D0173" w:rsidRPr="002D0173" w:rsidRDefault="002D0173" w:rsidP="002D0173">
      <w:pPr>
        <w:widowControl w:val="0"/>
        <w:suppressAutoHyphens/>
        <w:spacing w:after="0" w:line="240" w:lineRule="auto"/>
        <w:rPr>
          <w:rFonts w:ascii="Tahoma" w:eastAsia="Times New Roman" w:hAnsi="Tahoma" w:cs="Tahoma"/>
          <w:sz w:val="20"/>
          <w:szCs w:val="20"/>
          <w:lang w:eastAsia="zh-CN"/>
        </w:rPr>
      </w:pPr>
      <w:r w:rsidRPr="002D0173">
        <w:rPr>
          <w:rFonts w:ascii="Tahoma" w:eastAsia="Cambria" w:hAnsi="Tahoma" w:cs="Tahoma"/>
          <w:sz w:val="20"/>
          <w:szCs w:val="20"/>
          <w:lang w:val="en-US"/>
        </w:rPr>
        <w:t xml:space="preserve">Załącznik nr 7 </w:t>
      </w:r>
    </w:p>
    <w:p w14:paraId="5FB169C1" w14:textId="77777777" w:rsidR="002D0173" w:rsidRPr="002D0173" w:rsidRDefault="002D0173" w:rsidP="002D0173">
      <w:pPr>
        <w:widowControl w:val="0"/>
        <w:suppressAutoHyphens/>
        <w:spacing w:after="0" w:line="240" w:lineRule="auto"/>
        <w:jc w:val="center"/>
        <w:rPr>
          <w:rFonts w:ascii="Tahoma" w:eastAsia="Times New Roman" w:hAnsi="Tahoma" w:cs="Tahoma"/>
          <w:b/>
          <w:bCs/>
          <w:sz w:val="20"/>
          <w:szCs w:val="20"/>
          <w:lang w:eastAsia="zh-CN"/>
        </w:rPr>
      </w:pPr>
      <w:r w:rsidRPr="002D0173">
        <w:rPr>
          <w:rFonts w:ascii="Tahoma" w:eastAsia="Times New Roman" w:hAnsi="Tahoma" w:cs="Tahoma"/>
          <w:b/>
          <w:bCs/>
          <w:sz w:val="20"/>
          <w:szCs w:val="20"/>
          <w:lang w:eastAsia="zh-CN"/>
        </w:rPr>
        <w:t>WZÓR UMOWY</w:t>
      </w:r>
    </w:p>
    <w:p w14:paraId="34330D58" w14:textId="77777777" w:rsidR="002D0173" w:rsidRPr="002D0173" w:rsidRDefault="002D0173" w:rsidP="002D0173">
      <w:pPr>
        <w:widowControl w:val="0"/>
        <w:suppressAutoHyphens/>
        <w:spacing w:after="0" w:line="240" w:lineRule="auto"/>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 </w:t>
      </w:r>
    </w:p>
    <w:p w14:paraId="2593C8F4" w14:textId="77777777" w:rsidR="002D0173" w:rsidRPr="002D0173" w:rsidRDefault="002D0173" w:rsidP="002D0173">
      <w:pPr>
        <w:widowControl w:val="0"/>
        <w:suppressAutoHyphens/>
        <w:spacing w:after="0" w:line="240" w:lineRule="auto"/>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Zawarta w dniu ................................ w  Katowicach pomiędzy:</w:t>
      </w:r>
    </w:p>
    <w:p w14:paraId="31910644" w14:textId="77777777" w:rsidR="002D0173" w:rsidRPr="002D0173" w:rsidRDefault="002D0173" w:rsidP="002D0173">
      <w:pPr>
        <w:widowControl w:val="0"/>
        <w:suppressAutoHyphens/>
        <w:spacing w:after="0" w:line="240" w:lineRule="auto"/>
        <w:jc w:val="both"/>
        <w:rPr>
          <w:rFonts w:ascii="Tahoma" w:eastAsia="Times New Roman" w:hAnsi="Tahoma" w:cs="Tahoma"/>
          <w:sz w:val="20"/>
          <w:szCs w:val="20"/>
          <w:lang w:eastAsia="zh-CN"/>
        </w:rPr>
      </w:pPr>
      <w:r w:rsidRPr="002D0173">
        <w:rPr>
          <w:rFonts w:ascii="Tahoma" w:eastAsia="Times New Roman" w:hAnsi="Tahoma" w:cs="Tahoma"/>
          <w:b/>
          <w:bCs/>
          <w:sz w:val="20"/>
          <w:szCs w:val="20"/>
          <w:lang w:eastAsia="zh-CN"/>
        </w:rPr>
        <w:t xml:space="preserve">Uniwersyteckim Centrum Klinicznym im. prof. K. Gibińskiego Śląskiego Uniwersytetu Medycznego w Katowicach </w:t>
      </w:r>
      <w:r w:rsidRPr="002D0173">
        <w:rPr>
          <w:rFonts w:ascii="Tahoma" w:eastAsia="Times New Roman" w:hAnsi="Tahoma" w:cs="Tahoma"/>
          <w:sz w:val="20"/>
          <w:szCs w:val="20"/>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3AA3F70" w14:textId="77777777" w:rsidR="002D0173" w:rsidRPr="002D0173" w:rsidRDefault="002D0173" w:rsidP="002D0173">
      <w:pPr>
        <w:widowControl w:val="0"/>
        <w:suppressAutoHyphens/>
        <w:spacing w:after="0" w:line="240" w:lineRule="auto"/>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zwanym w treści umowy Zamawiającym, </w:t>
      </w:r>
    </w:p>
    <w:p w14:paraId="55507245" w14:textId="77777777" w:rsidR="002D0173" w:rsidRPr="002D0173" w:rsidRDefault="002D0173" w:rsidP="002D0173">
      <w:pPr>
        <w:widowControl w:val="0"/>
        <w:suppressAutoHyphens/>
        <w:spacing w:after="0" w:line="240" w:lineRule="auto"/>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reprezentowanym przez:</w:t>
      </w:r>
    </w:p>
    <w:p w14:paraId="0A3C9EF5" w14:textId="77777777" w:rsidR="002D0173" w:rsidRPr="002D0173" w:rsidRDefault="002D0173" w:rsidP="002D0173">
      <w:pPr>
        <w:widowControl w:val="0"/>
        <w:suppressAutoHyphens/>
        <w:spacing w:after="0" w:line="312" w:lineRule="auto"/>
        <w:rPr>
          <w:rFonts w:ascii="Tahoma" w:eastAsia="Times New Roman" w:hAnsi="Tahoma" w:cs="Tahoma"/>
          <w:sz w:val="20"/>
          <w:szCs w:val="20"/>
          <w:lang w:eastAsia="zh-CN"/>
        </w:rPr>
      </w:pPr>
      <w:r w:rsidRPr="002D0173">
        <w:rPr>
          <w:rFonts w:ascii="Tahoma" w:eastAsia="Times New Roman" w:hAnsi="Tahoma" w:cs="Tahoma"/>
          <w:sz w:val="20"/>
          <w:szCs w:val="20"/>
          <w:lang w:eastAsia="zh-CN"/>
        </w:rPr>
        <w:t>…………………………………………</w:t>
      </w:r>
    </w:p>
    <w:p w14:paraId="52AAC0F8" w14:textId="77777777" w:rsidR="002D0173" w:rsidRPr="002D0173" w:rsidRDefault="002D0173" w:rsidP="002D0173">
      <w:pPr>
        <w:widowControl w:val="0"/>
        <w:suppressAutoHyphens/>
        <w:spacing w:after="0" w:line="312" w:lineRule="auto"/>
        <w:rPr>
          <w:rFonts w:ascii="Tahoma" w:eastAsia="Times New Roman" w:hAnsi="Tahoma" w:cs="Tahoma"/>
          <w:sz w:val="20"/>
          <w:szCs w:val="20"/>
          <w:lang w:eastAsia="zh-CN"/>
        </w:rPr>
      </w:pPr>
      <w:r w:rsidRPr="002D0173">
        <w:rPr>
          <w:rFonts w:ascii="Tahoma" w:eastAsia="Times New Roman" w:hAnsi="Tahoma" w:cs="Tahoma"/>
          <w:sz w:val="20"/>
          <w:szCs w:val="20"/>
          <w:lang w:eastAsia="zh-CN"/>
        </w:rPr>
        <w:t>a</w:t>
      </w:r>
    </w:p>
    <w:p w14:paraId="7BB9CB1F" w14:textId="77777777" w:rsidR="002D0173" w:rsidRPr="002D0173" w:rsidRDefault="002D0173" w:rsidP="002D0173">
      <w:pPr>
        <w:widowControl w:val="0"/>
        <w:suppressAutoHyphens/>
        <w:spacing w:after="0" w:line="312" w:lineRule="auto"/>
        <w:rPr>
          <w:rFonts w:ascii="Tahoma" w:eastAsia="Times New Roman" w:hAnsi="Tahoma" w:cs="Tahoma"/>
          <w:sz w:val="20"/>
          <w:szCs w:val="20"/>
          <w:lang w:eastAsia="zh-CN"/>
        </w:rPr>
      </w:pPr>
      <w:r w:rsidRPr="002D0173">
        <w:rPr>
          <w:rFonts w:ascii="Tahoma" w:eastAsia="Times New Roman" w:hAnsi="Tahoma" w:cs="Tahoma"/>
          <w:sz w:val="20"/>
          <w:szCs w:val="20"/>
          <w:lang w:eastAsia="zh-CN"/>
        </w:rPr>
        <w:t>…………………………………………</w:t>
      </w:r>
    </w:p>
    <w:p w14:paraId="21B26D15" w14:textId="77777777" w:rsidR="002D0173" w:rsidRPr="002D0173" w:rsidRDefault="002D0173" w:rsidP="002D0173">
      <w:pPr>
        <w:widowControl w:val="0"/>
        <w:suppressAutoHyphens/>
        <w:spacing w:after="0" w:line="312" w:lineRule="auto"/>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z siedzibą: …………………… wpisanym do ................................. pod nr ………………….. NIP ………………….     REGON…………………    </w:t>
      </w:r>
    </w:p>
    <w:p w14:paraId="550F8C2E" w14:textId="77777777" w:rsidR="002D0173" w:rsidRPr="002D0173" w:rsidRDefault="002D0173" w:rsidP="002D0173">
      <w:pPr>
        <w:widowControl w:val="0"/>
        <w:suppressAutoHyphens/>
        <w:spacing w:after="0" w:line="312" w:lineRule="auto"/>
        <w:rPr>
          <w:rFonts w:ascii="Tahoma" w:eastAsia="Times New Roman" w:hAnsi="Tahoma" w:cs="Tahoma"/>
          <w:sz w:val="20"/>
          <w:szCs w:val="20"/>
          <w:lang w:eastAsia="zh-CN"/>
        </w:rPr>
      </w:pPr>
    </w:p>
    <w:p w14:paraId="50819A79" w14:textId="77777777" w:rsidR="002D0173" w:rsidRPr="002D0173" w:rsidRDefault="002D0173" w:rsidP="002D0173">
      <w:pPr>
        <w:widowControl w:val="0"/>
        <w:suppressAutoHyphens/>
        <w:spacing w:after="0" w:line="312" w:lineRule="auto"/>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zwanym w treści umowy Wykonawcą </w:t>
      </w:r>
    </w:p>
    <w:p w14:paraId="17100507" w14:textId="77777777" w:rsidR="002D0173" w:rsidRPr="002D0173" w:rsidRDefault="002D0173" w:rsidP="002D0173">
      <w:pPr>
        <w:widowControl w:val="0"/>
        <w:suppressAutoHyphens/>
        <w:spacing w:after="0" w:line="312" w:lineRule="auto"/>
        <w:rPr>
          <w:rFonts w:ascii="Tahoma" w:eastAsia="Times New Roman" w:hAnsi="Tahoma" w:cs="Tahoma"/>
          <w:sz w:val="20"/>
          <w:szCs w:val="20"/>
          <w:lang w:eastAsia="zh-CN"/>
        </w:rPr>
      </w:pPr>
      <w:r w:rsidRPr="002D0173">
        <w:rPr>
          <w:rFonts w:ascii="Tahoma" w:eastAsia="Times New Roman" w:hAnsi="Tahoma" w:cs="Tahoma"/>
          <w:sz w:val="20"/>
          <w:szCs w:val="20"/>
          <w:lang w:eastAsia="zh-CN"/>
        </w:rPr>
        <w:t>reprezentowanym przez:</w:t>
      </w:r>
    </w:p>
    <w:p w14:paraId="5C9D94B0" w14:textId="77777777" w:rsidR="002D0173" w:rsidRPr="002D0173" w:rsidRDefault="002D0173" w:rsidP="002D0173">
      <w:pPr>
        <w:widowControl w:val="0"/>
        <w:suppressAutoHyphens/>
        <w:spacing w:after="0" w:line="312" w:lineRule="auto"/>
        <w:rPr>
          <w:rFonts w:ascii="Tahoma" w:eastAsia="Times New Roman" w:hAnsi="Tahoma" w:cs="Tahoma"/>
          <w:sz w:val="20"/>
          <w:szCs w:val="20"/>
          <w:lang w:eastAsia="zh-CN"/>
        </w:rPr>
      </w:pPr>
      <w:r w:rsidRPr="002D0173">
        <w:rPr>
          <w:rFonts w:ascii="Tahoma" w:eastAsia="Times New Roman" w:hAnsi="Tahoma" w:cs="Tahoma"/>
          <w:sz w:val="20"/>
          <w:szCs w:val="20"/>
          <w:lang w:eastAsia="zh-CN"/>
        </w:rPr>
        <w:t>.........................................................</w:t>
      </w:r>
    </w:p>
    <w:p w14:paraId="48D15F71" w14:textId="77777777" w:rsidR="002D0173" w:rsidRPr="002D0173" w:rsidRDefault="002D0173" w:rsidP="002D0173">
      <w:pPr>
        <w:widowControl w:val="0"/>
        <w:suppressAutoHyphens/>
        <w:spacing w:after="0" w:line="240" w:lineRule="auto"/>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 wyniku przeprowadzenia przez Zamawiającego postępowania o udzielenie zamówienia publicznego w trybie przetargu nieograniczonego – zgodnie z ustawą z dnia 11 września 2019 r. Prawo zamówień publicznych (tekst jednolity Dz. U. z 2022 r. poz. 1710 z późn.zm ) została zawarta umowa następującej treści:</w:t>
      </w:r>
    </w:p>
    <w:p w14:paraId="234752A3" w14:textId="77777777" w:rsidR="002D0173" w:rsidRPr="002D0173" w:rsidRDefault="002D0173" w:rsidP="002D0173">
      <w:pPr>
        <w:widowControl w:val="0"/>
        <w:suppressAutoHyphens/>
        <w:spacing w:after="0" w:line="312" w:lineRule="auto"/>
        <w:jc w:val="center"/>
        <w:rPr>
          <w:rFonts w:ascii="Tahoma" w:eastAsia="Times New Roman" w:hAnsi="Tahoma" w:cs="Tahoma"/>
          <w:b/>
          <w:bCs/>
          <w:sz w:val="20"/>
          <w:szCs w:val="20"/>
          <w:lang w:eastAsia="zh-CN"/>
        </w:rPr>
      </w:pPr>
      <w:r w:rsidRPr="002D0173">
        <w:rPr>
          <w:rFonts w:ascii="Tahoma" w:eastAsia="Times New Roman" w:hAnsi="Tahoma" w:cs="Tahoma"/>
          <w:b/>
          <w:bCs/>
          <w:sz w:val="20"/>
          <w:szCs w:val="20"/>
          <w:lang w:eastAsia="zh-CN"/>
        </w:rPr>
        <w:t>§ 1.</w:t>
      </w:r>
    </w:p>
    <w:p w14:paraId="0239EFDD" w14:textId="77777777" w:rsidR="002D0173" w:rsidRPr="002D0173" w:rsidRDefault="002D0173" w:rsidP="002D0173">
      <w:pPr>
        <w:widowControl w:val="0"/>
        <w:suppressAutoHyphens/>
        <w:spacing w:after="0" w:line="240" w:lineRule="auto"/>
        <w:jc w:val="center"/>
        <w:rPr>
          <w:rFonts w:ascii="Tahoma" w:eastAsia="Times New Roman" w:hAnsi="Tahoma" w:cs="Tahoma"/>
          <w:b/>
          <w:bCs/>
          <w:sz w:val="20"/>
          <w:szCs w:val="20"/>
          <w:u w:val="single"/>
          <w:lang w:eastAsia="zh-CN"/>
        </w:rPr>
      </w:pPr>
      <w:r w:rsidRPr="002D0173">
        <w:rPr>
          <w:rFonts w:ascii="Tahoma" w:eastAsia="Times New Roman" w:hAnsi="Tahoma" w:cs="Tahoma"/>
          <w:b/>
          <w:bCs/>
          <w:sz w:val="20"/>
          <w:szCs w:val="20"/>
          <w:u w:val="single"/>
          <w:lang w:eastAsia="zh-CN"/>
        </w:rPr>
        <w:t>PRZEDMIOT UMOWY</w:t>
      </w:r>
    </w:p>
    <w:p w14:paraId="03B3B10E" w14:textId="03739C7C" w:rsidR="002D0173" w:rsidRPr="002D0173" w:rsidRDefault="002D0173" w:rsidP="002D0173">
      <w:pPr>
        <w:widowControl w:val="0"/>
        <w:numPr>
          <w:ilvl w:val="0"/>
          <w:numId w:val="118"/>
        </w:numPr>
        <w:tabs>
          <w:tab w:val="left" w:pos="567"/>
        </w:tabs>
        <w:suppressAutoHyphens/>
        <w:spacing w:after="0" w:line="240" w:lineRule="auto"/>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Na podstawie oferty wybranej w postępowaniu na: </w:t>
      </w:r>
      <w:r w:rsidRPr="002D0173">
        <w:rPr>
          <w:rFonts w:ascii="Tahoma" w:eastAsia="Times New Roman" w:hAnsi="Tahoma" w:cs="Tahoma"/>
          <w:b/>
          <w:bCs/>
          <w:sz w:val="20"/>
          <w:szCs w:val="20"/>
          <w:lang w:eastAsia="zh-CN"/>
        </w:rPr>
        <w:t xml:space="preserve">Dostawę </w:t>
      </w:r>
      <w:bookmarkStart w:id="25" w:name="_Hlk137618983"/>
      <w:r w:rsidRPr="002D0173">
        <w:rPr>
          <w:rFonts w:ascii="Tahoma" w:eastAsia="Times New Roman" w:hAnsi="Tahoma" w:cs="Tahoma"/>
          <w:b/>
          <w:bCs/>
          <w:sz w:val="20"/>
          <w:szCs w:val="20"/>
          <w:lang w:eastAsia="zh-CN"/>
        </w:rPr>
        <w:t>ultradźwi</w:t>
      </w:r>
      <w:r w:rsidR="000E3C0E">
        <w:rPr>
          <w:rFonts w:ascii="Tahoma" w:eastAsia="Times New Roman" w:hAnsi="Tahoma" w:cs="Tahoma"/>
          <w:b/>
          <w:bCs/>
          <w:sz w:val="20"/>
          <w:szCs w:val="20"/>
          <w:lang w:eastAsia="zh-CN"/>
        </w:rPr>
        <w:t>ę</w:t>
      </w:r>
      <w:r w:rsidRPr="002D0173">
        <w:rPr>
          <w:rFonts w:ascii="Tahoma" w:eastAsia="Times New Roman" w:hAnsi="Tahoma" w:cs="Tahoma"/>
          <w:b/>
          <w:bCs/>
          <w:sz w:val="20"/>
          <w:szCs w:val="20"/>
          <w:lang w:eastAsia="zh-CN"/>
        </w:rPr>
        <w:t xml:space="preserve">kowego aspiratora tkanek </w:t>
      </w:r>
      <w:r w:rsidRPr="002D0173">
        <w:rPr>
          <w:rFonts w:ascii="Tahoma" w:eastAsia="Times New Roman" w:hAnsi="Tahoma" w:cs="Tahoma"/>
          <w:sz w:val="20"/>
          <w:szCs w:val="20"/>
          <w:lang w:eastAsia="zh-CN"/>
        </w:rPr>
        <w:t>w ramach realizacji projektu</w:t>
      </w:r>
      <w:r w:rsidRPr="002D0173">
        <w:rPr>
          <w:rFonts w:ascii="Times New Roman" w:eastAsia="Times New Roman" w:hAnsi="Times New Roman" w:cs="Times New Roman"/>
          <w:sz w:val="20"/>
          <w:szCs w:val="20"/>
          <w:lang w:val="en-US" w:eastAsia="zh-CN"/>
        </w:rPr>
        <w:t xml:space="preserve"> </w:t>
      </w:r>
      <w:r w:rsidRPr="002D0173">
        <w:rPr>
          <w:rFonts w:ascii="Tahoma" w:eastAsia="Times New Roman" w:hAnsi="Tahoma" w:cs="Tahoma"/>
          <w:sz w:val="20"/>
          <w:szCs w:val="20"/>
          <w:lang w:eastAsia="zh-CN"/>
        </w:rPr>
        <w:t xml:space="preserve">POIS.11.03.00-00-0103/22-00/260/2023/344 pn. „Wspieranie naprawy i odporności systemu ochrony zdrowia w zakresie onkologii poprzez modernizację i zakup nowoczesnej aparatury medycznej w UCK im. prof. K. Gibińskiego SUM w Katowicach” dofinansowanego z Programu Operacyjnego Infrastruktura i Środowisko 2014 – 2020 w ramach działania 11.3 Wspieranie naprawy i odporności systemu ochrony zdrowia, oś priorytetowa XI REACT-EU” </w:t>
      </w:r>
      <w:bookmarkEnd w:id="25"/>
      <w:r w:rsidRPr="002D0173">
        <w:rPr>
          <w:rFonts w:ascii="Tahoma" w:eastAsia="Times New Roman" w:hAnsi="Tahoma" w:cs="Tahoma"/>
          <w:sz w:val="20"/>
          <w:szCs w:val="20"/>
          <w:lang w:eastAsia="zh-CN"/>
        </w:rPr>
        <w:t>Zamawiający zamawia, a Wykonawca zobowiązuje się:</w:t>
      </w:r>
    </w:p>
    <w:p w14:paraId="1F9C094F" w14:textId="77777777" w:rsidR="002D0173" w:rsidRPr="002D0173" w:rsidRDefault="002D0173" w:rsidP="002D0173">
      <w:pPr>
        <w:widowControl w:val="0"/>
        <w:numPr>
          <w:ilvl w:val="0"/>
          <w:numId w:val="119"/>
        </w:numPr>
        <w:suppressAutoHyphens/>
        <w:spacing w:after="0" w:line="240" w:lineRule="auto"/>
        <w:ind w:left="851" w:hanging="284"/>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sprzedać, dostarczyć, zainstalować i uruchomić ultradźwiękowy aspirator tkanek  -  zwany dalej Aparatem, którego ilość, cena oraz nazwa została określona w załączniku nr 1 do niniejszej umowy (formularz ofertowy),  o parametrach określonych w załączniku nr 3 do niniejszej umowy  (Opis przedmiotu zamówienia ).</w:t>
      </w:r>
    </w:p>
    <w:p w14:paraId="401DCE0B" w14:textId="77777777" w:rsidR="002D0173" w:rsidRPr="002D0173" w:rsidRDefault="002D0173" w:rsidP="002D0173">
      <w:pPr>
        <w:widowControl w:val="0"/>
        <w:numPr>
          <w:ilvl w:val="0"/>
          <w:numId w:val="119"/>
        </w:numPr>
        <w:suppressAutoHyphens/>
        <w:spacing w:after="0" w:line="240" w:lineRule="auto"/>
        <w:ind w:left="851" w:hanging="284"/>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do zapewnienia obsługi serwisowej Aparatu, w tym do wykonywania przeglądów technicznych zgodnie z zaleceniami producenta oraz zapewnienia aktualizacji oprogramowania.</w:t>
      </w:r>
    </w:p>
    <w:p w14:paraId="527648FC" w14:textId="77777777" w:rsidR="002D0173" w:rsidRPr="002D0173" w:rsidRDefault="002D0173" w:rsidP="002D0173">
      <w:pPr>
        <w:widowControl w:val="0"/>
        <w:numPr>
          <w:ilvl w:val="0"/>
          <w:numId w:val="119"/>
        </w:numPr>
        <w:suppressAutoHyphens/>
        <w:spacing w:after="0" w:line="240" w:lineRule="auto"/>
        <w:ind w:left="851" w:hanging="284"/>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   przeszkolenia wskazanych pracowników Zamawiającego w zakresie prawidłowej i bezpiecznej obsługi, właściwej eksploatacji oraz bieżącej obsługi serwisowej.</w:t>
      </w:r>
    </w:p>
    <w:p w14:paraId="1EDACA8F" w14:textId="77777777" w:rsidR="002D0173" w:rsidRPr="002D0173" w:rsidRDefault="002D0173" w:rsidP="002D0173">
      <w:pPr>
        <w:widowControl w:val="0"/>
        <w:numPr>
          <w:ilvl w:val="0"/>
          <w:numId w:val="118"/>
        </w:numPr>
        <w:suppressAutoHyphens/>
        <w:spacing w:after="0" w:line="240" w:lineRule="auto"/>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Wykonawca zobowiązuje się do zrealizowania umowy zgodnie z warunkami wynikającymi z treści Specyfikacji Warunków Zamówienia oraz niniejszej umowy.</w:t>
      </w:r>
    </w:p>
    <w:p w14:paraId="4A998FB6" w14:textId="77777777" w:rsidR="002D0173" w:rsidRPr="002D0173" w:rsidRDefault="002D0173" w:rsidP="002D0173">
      <w:pPr>
        <w:widowControl w:val="0"/>
        <w:numPr>
          <w:ilvl w:val="0"/>
          <w:numId w:val="118"/>
        </w:numPr>
        <w:suppressAutoHyphens/>
        <w:spacing w:after="0" w:line="240" w:lineRule="auto"/>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Wykonawca oświadcza i gwarantuje, że Aparat:</w:t>
      </w:r>
    </w:p>
    <w:p w14:paraId="002B2910" w14:textId="77777777" w:rsidR="002D0173" w:rsidRPr="002D0173" w:rsidRDefault="002D0173" w:rsidP="002D0173">
      <w:pPr>
        <w:widowControl w:val="0"/>
        <w:numPr>
          <w:ilvl w:val="0"/>
          <w:numId w:val="120"/>
        </w:numPr>
        <w:suppressAutoHyphens/>
        <w:spacing w:after="0" w:line="240" w:lineRule="auto"/>
        <w:ind w:left="993" w:hanging="284"/>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jest fabrycznie nowy, kompletny (bez konieczności zakupu dodatkowego oprzyrządowania, wyposażenia), zdatny oraz dopuszczony do obrotu i używania przy udzielaniu świadczeń medycznych a także zapewni bezpieczeństwo personelu medycznego i wymagany poziom świadczonych usług medycznych;</w:t>
      </w:r>
    </w:p>
    <w:p w14:paraId="12D30C87" w14:textId="77777777" w:rsidR="002D0173" w:rsidRPr="002D0173" w:rsidRDefault="002D0173" w:rsidP="002D0173">
      <w:pPr>
        <w:widowControl w:val="0"/>
        <w:numPr>
          <w:ilvl w:val="0"/>
          <w:numId w:val="120"/>
        </w:numPr>
        <w:suppressAutoHyphens/>
        <w:spacing w:after="0" w:line="240" w:lineRule="auto"/>
        <w:ind w:left="993" w:hanging="284"/>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będzie dostarczony transportem i w warunkach zgodnych z zaleceniami producenta,</w:t>
      </w:r>
    </w:p>
    <w:p w14:paraId="459455FC" w14:textId="77777777" w:rsidR="002D0173" w:rsidRPr="002D0173" w:rsidRDefault="002D0173" w:rsidP="002D0173">
      <w:pPr>
        <w:widowControl w:val="0"/>
        <w:numPr>
          <w:ilvl w:val="0"/>
          <w:numId w:val="120"/>
        </w:numPr>
        <w:suppressAutoHyphens/>
        <w:spacing w:after="0" w:line="240" w:lineRule="auto"/>
        <w:ind w:left="993" w:hanging="284"/>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lastRenderedPageBreak/>
        <w:t>posiada wszystkie wymagane prawem certyfikaty;</w:t>
      </w:r>
    </w:p>
    <w:p w14:paraId="66B37C91" w14:textId="77777777" w:rsidR="002D0173" w:rsidRPr="002D0173" w:rsidRDefault="002D0173" w:rsidP="002D0173">
      <w:pPr>
        <w:widowControl w:val="0"/>
        <w:numPr>
          <w:ilvl w:val="0"/>
          <w:numId w:val="120"/>
        </w:numPr>
        <w:suppressAutoHyphens/>
        <w:spacing w:after="0" w:line="240" w:lineRule="auto"/>
        <w:ind w:left="993" w:hanging="284"/>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jest wolny od wad fizycznych i prawnych;</w:t>
      </w:r>
    </w:p>
    <w:p w14:paraId="0EBEB8CB" w14:textId="77777777" w:rsidR="002D0173" w:rsidRPr="002D0173" w:rsidRDefault="002D0173" w:rsidP="002D0173">
      <w:pPr>
        <w:widowControl w:val="0"/>
        <w:numPr>
          <w:ilvl w:val="0"/>
          <w:numId w:val="120"/>
        </w:numPr>
        <w:suppressAutoHyphens/>
        <w:spacing w:after="0" w:line="240" w:lineRule="auto"/>
        <w:ind w:left="993" w:hanging="284"/>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nie jest obciążony prawami osób trzecich oraz należnościami na rzecz Skarbu Państwa z tytułu sprowadzenia na polski obszar celny.</w:t>
      </w:r>
    </w:p>
    <w:p w14:paraId="45C40FB9" w14:textId="77777777" w:rsidR="002D0173" w:rsidRPr="002D0173" w:rsidRDefault="002D0173" w:rsidP="002D0173">
      <w:pPr>
        <w:widowControl w:val="0"/>
        <w:suppressAutoHyphens/>
        <w:spacing w:after="0" w:line="240" w:lineRule="auto"/>
        <w:jc w:val="center"/>
        <w:rPr>
          <w:rFonts w:ascii="Tahoma" w:eastAsia="Times New Roman" w:hAnsi="Tahoma" w:cs="Tahoma"/>
          <w:b/>
          <w:bCs/>
          <w:sz w:val="20"/>
          <w:szCs w:val="20"/>
          <w:lang w:eastAsia="zh-CN"/>
        </w:rPr>
      </w:pPr>
      <w:r w:rsidRPr="002D0173">
        <w:rPr>
          <w:rFonts w:ascii="Tahoma" w:eastAsia="Times New Roman" w:hAnsi="Tahoma" w:cs="Tahoma"/>
          <w:b/>
          <w:bCs/>
          <w:sz w:val="20"/>
          <w:szCs w:val="20"/>
          <w:lang w:eastAsia="zh-CN"/>
        </w:rPr>
        <w:t>§ 2.</w:t>
      </w:r>
    </w:p>
    <w:p w14:paraId="0D9C0D18" w14:textId="77777777" w:rsidR="002D0173" w:rsidRPr="002D0173" w:rsidRDefault="002D0173" w:rsidP="002D0173">
      <w:pPr>
        <w:widowControl w:val="0"/>
        <w:suppressAutoHyphens/>
        <w:spacing w:after="0" w:line="240" w:lineRule="auto"/>
        <w:jc w:val="center"/>
        <w:rPr>
          <w:rFonts w:ascii="Tahoma" w:eastAsia="Times New Roman" w:hAnsi="Tahoma" w:cs="Tahoma"/>
          <w:b/>
          <w:bCs/>
          <w:sz w:val="20"/>
          <w:szCs w:val="20"/>
          <w:u w:val="single"/>
          <w:lang w:eastAsia="zh-CN"/>
        </w:rPr>
      </w:pPr>
      <w:r w:rsidRPr="002D0173">
        <w:rPr>
          <w:rFonts w:ascii="Tahoma" w:eastAsia="Times New Roman" w:hAnsi="Tahoma" w:cs="Tahoma"/>
          <w:b/>
          <w:bCs/>
          <w:sz w:val="20"/>
          <w:szCs w:val="20"/>
          <w:u w:val="single"/>
          <w:lang w:eastAsia="zh-CN"/>
        </w:rPr>
        <w:t>WARUNKI REALIZACJI UMOWY</w:t>
      </w:r>
    </w:p>
    <w:p w14:paraId="36AEFFE0" w14:textId="77777777" w:rsidR="002D0173" w:rsidRPr="002D0173" w:rsidRDefault="002D0173" w:rsidP="002D0173">
      <w:pPr>
        <w:widowControl w:val="0"/>
        <w:numPr>
          <w:ilvl w:val="0"/>
          <w:numId w:val="122"/>
        </w:numPr>
        <w:suppressAutoHyphens/>
        <w:spacing w:after="0" w:line="240" w:lineRule="auto"/>
        <w:ind w:left="709" w:hanging="349"/>
        <w:jc w:val="both"/>
        <w:rPr>
          <w:rFonts w:ascii="Tahoma" w:eastAsia="Times New Roman" w:hAnsi="Tahoma" w:cs="Tahoma"/>
          <w:color w:val="000000"/>
          <w:sz w:val="20"/>
          <w:szCs w:val="20"/>
          <w:lang w:eastAsia="zh-CN"/>
        </w:rPr>
      </w:pPr>
      <w:r w:rsidRPr="002D0173">
        <w:rPr>
          <w:rFonts w:ascii="Tahoma" w:eastAsia="Times New Roman" w:hAnsi="Tahoma" w:cs="Tahoma"/>
          <w:sz w:val="20"/>
          <w:szCs w:val="20"/>
          <w:lang w:eastAsia="zh-CN"/>
        </w:rPr>
        <w:t xml:space="preserve">Wykonawca zobowiązuje się dostarczyć, zainstalować, uruchomić Aparat oraz przeszkolić wskazanych pracowników Zamawiającego nie później niż </w:t>
      </w:r>
      <w:r w:rsidRPr="002D0173">
        <w:rPr>
          <w:rFonts w:ascii="Tahoma" w:eastAsia="Times New Roman" w:hAnsi="Tahoma" w:cs="Tahoma"/>
          <w:color w:val="000000"/>
          <w:sz w:val="20"/>
          <w:szCs w:val="20"/>
          <w:lang w:eastAsia="zh-CN"/>
        </w:rPr>
        <w:t xml:space="preserve">do 28 dni kalendarzowych od daty zawarcia  umowy. </w:t>
      </w:r>
    </w:p>
    <w:p w14:paraId="729B0A04" w14:textId="77777777" w:rsidR="002D0173" w:rsidRPr="002D0173" w:rsidRDefault="002D0173" w:rsidP="002D0173">
      <w:pPr>
        <w:widowControl w:val="0"/>
        <w:numPr>
          <w:ilvl w:val="0"/>
          <w:numId w:val="122"/>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Kompletność dostawy i realizacja umowy zostanie potwierdzona przez Strony dwustronnie podpisanym protokołem zdawczo – odbiorczym.</w:t>
      </w:r>
    </w:p>
    <w:p w14:paraId="40DC2CE5" w14:textId="77777777" w:rsidR="002D0173" w:rsidRPr="002D0173" w:rsidRDefault="002D0173" w:rsidP="002D0173">
      <w:pPr>
        <w:widowControl w:val="0"/>
        <w:numPr>
          <w:ilvl w:val="0"/>
          <w:numId w:val="122"/>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Wykonawca zobowiązany jest zawiadomić Zamawiającego o terminie dostarczenia Aparatu najpóźniej na trzy dni robocze przed dostawą (tel. 32/358 12 16 lub e-mail aparaturamedyczna@uck.katowice.pl ).</w:t>
      </w:r>
    </w:p>
    <w:p w14:paraId="59B32754" w14:textId="77777777" w:rsidR="002D0173" w:rsidRPr="002D0173" w:rsidRDefault="002D0173" w:rsidP="002D0173">
      <w:pPr>
        <w:widowControl w:val="0"/>
        <w:numPr>
          <w:ilvl w:val="0"/>
          <w:numId w:val="122"/>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Wykonawca ponosi koszty ubezpieczenia i transportu Aparatu do miejsca odbioru wskazanego przez Zamawiającego w lokalizacji Katowice ul. Ceglana 35</w:t>
      </w:r>
    </w:p>
    <w:p w14:paraId="48F8AF10" w14:textId="77777777" w:rsidR="002D0173" w:rsidRPr="002D0173" w:rsidRDefault="002D0173" w:rsidP="002D0173">
      <w:pPr>
        <w:widowControl w:val="0"/>
        <w:numPr>
          <w:ilvl w:val="0"/>
          <w:numId w:val="122"/>
        </w:numPr>
        <w:suppressAutoHyphens/>
        <w:spacing w:after="0" w:line="240" w:lineRule="auto"/>
        <w:ind w:firstLine="426"/>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Wykonawca dostarczy Zamawiającemu razem z Aparatem:</w:t>
      </w:r>
    </w:p>
    <w:p w14:paraId="0760C1B9" w14:textId="77777777" w:rsidR="002D0173" w:rsidRPr="002D0173" w:rsidRDefault="002D0173" w:rsidP="002D0173">
      <w:pPr>
        <w:widowControl w:val="0"/>
        <w:numPr>
          <w:ilvl w:val="0"/>
          <w:numId w:val="123"/>
        </w:numPr>
        <w:suppressAutoHyphens/>
        <w:spacing w:after="0" w:line="240" w:lineRule="auto"/>
        <w:ind w:left="993" w:hanging="284"/>
        <w:jc w:val="both"/>
        <w:rPr>
          <w:rFonts w:ascii="Tahoma" w:eastAsia="Times New Roman" w:hAnsi="Tahoma" w:cs="Tahoma"/>
          <w:sz w:val="20"/>
          <w:szCs w:val="20"/>
          <w:lang w:eastAsia="zh-CN"/>
        </w:rPr>
      </w:pPr>
      <w:r w:rsidRPr="002D0173">
        <w:rPr>
          <w:rFonts w:ascii="Tahoma" w:eastAsia="Times New Roman" w:hAnsi="Tahoma" w:cs="Tahoma"/>
          <w:sz w:val="20"/>
          <w:szCs w:val="20"/>
          <w:lang w:val="en-US" w:eastAsia="zh-CN"/>
        </w:rPr>
        <w:t>instrukcję obsługi w języku polskim w wersji papierowej (1 egzemplarz) i instrukcję obsługi w języku polskim i angielskim w wersji elektronicznej (na nośniku typu pendrive 1 sztuka lub na wskazany w ust. 3 adres e-mail)</w:t>
      </w:r>
    </w:p>
    <w:p w14:paraId="25F47F92" w14:textId="77777777" w:rsidR="002D0173" w:rsidRPr="002D0173" w:rsidRDefault="002D0173" w:rsidP="002D0173">
      <w:pPr>
        <w:widowControl w:val="0"/>
        <w:numPr>
          <w:ilvl w:val="0"/>
          <w:numId w:val="123"/>
        </w:numPr>
        <w:suppressAutoHyphens/>
        <w:spacing w:after="0" w:line="240" w:lineRule="auto"/>
        <w:ind w:left="993" w:hanging="284"/>
        <w:jc w:val="both"/>
        <w:rPr>
          <w:rFonts w:ascii="Tahoma" w:eastAsia="Times New Roman" w:hAnsi="Tahoma" w:cs="Tahoma"/>
          <w:sz w:val="20"/>
          <w:szCs w:val="20"/>
          <w:lang w:eastAsia="zh-CN"/>
        </w:rPr>
      </w:pPr>
      <w:r w:rsidRPr="002D0173">
        <w:rPr>
          <w:rFonts w:ascii="Tahoma" w:eastAsia="Times New Roman" w:hAnsi="Tahoma" w:cs="Tahoma"/>
          <w:sz w:val="20"/>
          <w:szCs w:val="20"/>
          <w:lang w:val="en-US" w:eastAsia="zh-CN"/>
        </w:rPr>
        <w:t>dokumenty określające częstość przeglądów technicznych lub innych okresowo powtarzanych czynności serwisowych zalecanych przez producenta (osobny dokument, nie akceptuje się wpisu w instrukcji obsługi czy w paszporcie)</w:t>
      </w:r>
      <w:r w:rsidRPr="002D0173">
        <w:rPr>
          <w:rFonts w:ascii="Tahoma" w:eastAsia="Times New Roman" w:hAnsi="Tahoma" w:cs="Tahoma"/>
          <w:sz w:val="20"/>
          <w:szCs w:val="20"/>
          <w:lang w:eastAsia="zh-CN"/>
        </w:rPr>
        <w:t>)</w:t>
      </w:r>
    </w:p>
    <w:p w14:paraId="2FCEC1B5" w14:textId="77777777" w:rsidR="002D0173" w:rsidRPr="002D0173" w:rsidRDefault="002D0173" w:rsidP="002D0173">
      <w:pPr>
        <w:widowControl w:val="0"/>
        <w:numPr>
          <w:ilvl w:val="0"/>
          <w:numId w:val="122"/>
        </w:numPr>
        <w:suppressAutoHyphens/>
        <w:spacing w:after="0" w:line="240" w:lineRule="auto"/>
        <w:ind w:firstLine="426"/>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Wszystkie dokumenty wymienione w ust. 5b) zostaną dostarczone Zamawiającemu w języku polskim.</w:t>
      </w:r>
    </w:p>
    <w:p w14:paraId="29EA030A" w14:textId="77777777" w:rsidR="002D0173" w:rsidRPr="002D0173" w:rsidRDefault="002D0173" w:rsidP="002D0173">
      <w:pPr>
        <w:widowControl w:val="0"/>
        <w:numPr>
          <w:ilvl w:val="0"/>
          <w:numId w:val="122"/>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Dostarczony Aparat może być rozpakowany wyłącznie w obecności koordynatora Zamawiającego przez przedstawiciela Wykonawcy, który odpowiada za braki ilościowe i jakościowe.</w:t>
      </w:r>
    </w:p>
    <w:p w14:paraId="118358A6" w14:textId="77777777" w:rsidR="002D0173" w:rsidRPr="002D0173" w:rsidRDefault="002D0173" w:rsidP="002D0173">
      <w:pPr>
        <w:widowControl w:val="0"/>
        <w:numPr>
          <w:ilvl w:val="0"/>
          <w:numId w:val="122"/>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Wykonawca przeszkoli wskazanych pracowników Działu Aparatury Medycznej Zamawiającego w zakresie bieżącej obsługi serwisowej Aparatu co zostanie potwierdzone imiennymi certyfikatami. </w:t>
      </w:r>
    </w:p>
    <w:p w14:paraId="76EC8CC0" w14:textId="77777777" w:rsidR="002D0173" w:rsidRPr="002D0173" w:rsidRDefault="002D0173" w:rsidP="002D0173">
      <w:pPr>
        <w:widowControl w:val="0"/>
        <w:numPr>
          <w:ilvl w:val="0"/>
          <w:numId w:val="122"/>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Wykonawca przeszkoli wskazanych pracowników medycznych Zamawiającego z zakresu prawidłowej i bezpiecznej obsługi oraz właściwej eksploatacji Aparatu , co zostanie potwierdzone imiennymi certyfikatami.</w:t>
      </w:r>
    </w:p>
    <w:p w14:paraId="6BE0A7A5" w14:textId="77777777" w:rsidR="002D0173" w:rsidRPr="002D0173" w:rsidRDefault="002D0173" w:rsidP="002D0173">
      <w:pPr>
        <w:widowControl w:val="0"/>
        <w:numPr>
          <w:ilvl w:val="0"/>
          <w:numId w:val="122"/>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Przeszkolenie pracowników Zamawiającego, o których mowa w § 2 ust. 8 i 9 musi być przeprowadzone  przez osoby posiadające stosowną wiedzę i doświadczenie, a także spełniające obowiązujące u Zamawiającego warunki pozwalające takim osobom na przebywanie w pomieszczeniach Zamawiającego. </w:t>
      </w:r>
    </w:p>
    <w:p w14:paraId="248C5590" w14:textId="77777777" w:rsidR="002D0173" w:rsidRPr="002D0173" w:rsidRDefault="002D0173" w:rsidP="002D0173">
      <w:pPr>
        <w:widowControl w:val="0"/>
        <w:numPr>
          <w:ilvl w:val="0"/>
          <w:numId w:val="122"/>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Wykonawca w terminie do 3 dni roboczych przed terminem dostawy zaproponuje Zamawiającemu co najmniej 2 możliwe terminy przeprowadzenia szkoleń pracowników Zamawiającego, o których mowa w ust. 8 i 9 powyżej, które muszą mieć miejsce w lokalizacji Zamawiającego przy ul. Ceglana 35  w Katowicach w dni robocze (od poniedziałku do piątku) w godzinach między 7.35 a 14.30. Zamawiający w odpowiedzi wskaże 1 z zaproponowanych przez Wykonawcę terminów, które wybiera na przeprowadzenie szkolenia.</w:t>
      </w:r>
    </w:p>
    <w:p w14:paraId="36BB2917" w14:textId="77777777" w:rsidR="002D0173" w:rsidRPr="002D0173" w:rsidRDefault="002D0173" w:rsidP="002D0173">
      <w:pPr>
        <w:widowControl w:val="0"/>
        <w:numPr>
          <w:ilvl w:val="0"/>
          <w:numId w:val="122"/>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Wykonawca zobowiązany jest zapoznać osoby, których dane podaje w związku z realizacją umowy z treścią klauzuli informacyjnej stanowiącej załącznik nr 2 do niniejszej umowy.</w:t>
      </w:r>
    </w:p>
    <w:p w14:paraId="45241E8A" w14:textId="77777777" w:rsidR="002D0173" w:rsidRPr="002D0173" w:rsidRDefault="002D0173" w:rsidP="002D0173">
      <w:pPr>
        <w:widowControl w:val="0"/>
        <w:suppressAutoHyphens/>
        <w:spacing w:after="0" w:line="240" w:lineRule="auto"/>
        <w:jc w:val="center"/>
        <w:rPr>
          <w:rFonts w:ascii="Tahoma" w:eastAsia="Times New Roman" w:hAnsi="Tahoma" w:cs="Tahoma"/>
          <w:b/>
          <w:bCs/>
          <w:sz w:val="20"/>
          <w:szCs w:val="20"/>
          <w:lang w:eastAsia="zh-CN"/>
        </w:rPr>
      </w:pPr>
      <w:r w:rsidRPr="002D0173">
        <w:rPr>
          <w:rFonts w:ascii="Tahoma" w:eastAsia="Times New Roman" w:hAnsi="Tahoma" w:cs="Tahoma"/>
          <w:b/>
          <w:bCs/>
          <w:sz w:val="20"/>
          <w:szCs w:val="20"/>
          <w:lang w:eastAsia="zh-CN"/>
        </w:rPr>
        <w:t>§ 3.</w:t>
      </w:r>
    </w:p>
    <w:p w14:paraId="15B45D0A" w14:textId="77777777" w:rsidR="002D0173" w:rsidRPr="002D0173" w:rsidRDefault="002D0173" w:rsidP="002D0173">
      <w:pPr>
        <w:widowControl w:val="0"/>
        <w:suppressAutoHyphens/>
        <w:spacing w:after="0" w:line="240" w:lineRule="auto"/>
        <w:jc w:val="center"/>
        <w:rPr>
          <w:rFonts w:ascii="Tahoma" w:eastAsia="Times New Roman" w:hAnsi="Tahoma" w:cs="Tahoma"/>
          <w:b/>
          <w:bCs/>
          <w:sz w:val="20"/>
          <w:szCs w:val="20"/>
          <w:u w:val="single"/>
          <w:lang w:eastAsia="zh-CN"/>
        </w:rPr>
      </w:pPr>
      <w:r w:rsidRPr="002D0173">
        <w:rPr>
          <w:rFonts w:ascii="Tahoma" w:eastAsia="Times New Roman" w:hAnsi="Tahoma" w:cs="Tahoma"/>
          <w:b/>
          <w:bCs/>
          <w:sz w:val="20"/>
          <w:szCs w:val="20"/>
          <w:u w:val="single"/>
          <w:lang w:eastAsia="zh-CN"/>
        </w:rPr>
        <w:t>WYNAGRODZENIE I WARUNKI PŁATNOŚCI</w:t>
      </w:r>
    </w:p>
    <w:p w14:paraId="4362185B" w14:textId="77777777" w:rsidR="002D0173" w:rsidRPr="002D0173" w:rsidRDefault="002D0173" w:rsidP="002D0173">
      <w:pPr>
        <w:widowControl w:val="0"/>
        <w:numPr>
          <w:ilvl w:val="0"/>
          <w:numId w:val="125"/>
        </w:numPr>
        <w:suppressAutoHyphens/>
        <w:spacing w:after="0" w:line="240" w:lineRule="auto"/>
        <w:ind w:left="709" w:hanging="349"/>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Za należyte wykonanie całej umowy Wykonawca otrzyma wynagrodzenie wynikające z przedstawionej oferty w kwocie:  </w:t>
      </w:r>
    </w:p>
    <w:p w14:paraId="254D3F17" w14:textId="77777777" w:rsidR="002D0173" w:rsidRPr="002D0173" w:rsidRDefault="002D0173" w:rsidP="002D0173">
      <w:pPr>
        <w:widowControl w:val="0"/>
        <w:suppressAutoHyphens/>
        <w:spacing w:after="0" w:line="240" w:lineRule="auto"/>
        <w:ind w:firstLine="709"/>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   cena netto:……………należny podatek VAT:…………………..</w:t>
      </w:r>
      <w:r w:rsidRPr="002D0173">
        <w:rPr>
          <w:rFonts w:ascii="Tahoma" w:eastAsia="Times New Roman" w:hAnsi="Tahoma" w:cs="Tahoma"/>
          <w:sz w:val="20"/>
          <w:szCs w:val="20"/>
          <w:lang w:eastAsia="zh-CN"/>
        </w:rPr>
        <w:tab/>
        <w:t xml:space="preserve"> </w:t>
      </w:r>
    </w:p>
    <w:p w14:paraId="1F7A1BA4" w14:textId="77777777" w:rsidR="002D0173" w:rsidRPr="002D0173" w:rsidRDefault="002D0173" w:rsidP="002D0173">
      <w:pPr>
        <w:widowControl w:val="0"/>
        <w:suppressAutoHyphens/>
        <w:spacing w:after="0" w:line="240" w:lineRule="auto"/>
        <w:ind w:firstLine="851"/>
        <w:rPr>
          <w:rFonts w:ascii="Tahoma" w:eastAsia="Times New Roman" w:hAnsi="Tahoma" w:cs="Tahoma"/>
          <w:sz w:val="20"/>
          <w:szCs w:val="20"/>
          <w:lang w:eastAsia="zh-CN"/>
        </w:rPr>
      </w:pPr>
      <w:r w:rsidRPr="002D0173">
        <w:rPr>
          <w:rFonts w:ascii="Tahoma" w:eastAsia="Times New Roman" w:hAnsi="Tahoma" w:cs="Tahoma"/>
          <w:sz w:val="20"/>
          <w:szCs w:val="20"/>
          <w:lang w:eastAsia="zh-CN"/>
        </w:rPr>
        <w:t>cena brutto:………………(słownie:………………………………………</w:t>
      </w:r>
    </w:p>
    <w:p w14:paraId="2A832497" w14:textId="77777777" w:rsidR="002D0173" w:rsidRPr="002D0173" w:rsidRDefault="002D0173" w:rsidP="002D0173">
      <w:pPr>
        <w:widowControl w:val="0"/>
        <w:numPr>
          <w:ilvl w:val="0"/>
          <w:numId w:val="125"/>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Zapłata za dostarczony zgodnie z umową Aparat nastąpi przelewem na rachunek bankowy Wykonawcy nr rachunku ……………………………………………………………… w ciągu do 30 dni od dnia otrzymania przez Zamawiającego prawidłowo wypełnionej faktury VAT w formie papierowej na adres Zamawiającego lub w formie elektronicznej poprzez zastosowanie adresu PEF (rodzaj </w:t>
      </w:r>
      <w:r w:rsidRPr="002D0173">
        <w:rPr>
          <w:rFonts w:ascii="Tahoma" w:eastAsia="Times New Roman" w:hAnsi="Tahoma" w:cs="Tahoma"/>
          <w:sz w:val="20"/>
          <w:szCs w:val="20"/>
          <w:lang w:eastAsia="zh-CN"/>
        </w:rPr>
        <w:lastRenderedPageBreak/>
        <w:t>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 2.</w:t>
      </w:r>
    </w:p>
    <w:p w14:paraId="041F8FAC" w14:textId="77777777" w:rsidR="002D0173" w:rsidRPr="002D0173" w:rsidRDefault="002D0173" w:rsidP="002D0173">
      <w:pPr>
        <w:widowControl w:val="0"/>
        <w:numPr>
          <w:ilvl w:val="0"/>
          <w:numId w:val="125"/>
        </w:numPr>
        <w:suppressAutoHyphens/>
        <w:spacing w:after="0" w:line="240" w:lineRule="auto"/>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Za datę zapłaty przyjmuje się datę obciążenia rachunku bankowego Zamawiającego.</w:t>
      </w:r>
    </w:p>
    <w:p w14:paraId="49D772A8" w14:textId="77777777" w:rsidR="002D0173" w:rsidRPr="002D0173" w:rsidRDefault="002D0173" w:rsidP="002D0173">
      <w:pPr>
        <w:widowControl w:val="0"/>
        <w:numPr>
          <w:ilvl w:val="0"/>
          <w:numId w:val="125"/>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69566135" w14:textId="77777777" w:rsidR="002D0173" w:rsidRPr="002D0173" w:rsidRDefault="002D0173" w:rsidP="002D0173">
      <w:pPr>
        <w:widowControl w:val="0"/>
        <w:numPr>
          <w:ilvl w:val="0"/>
          <w:numId w:val="125"/>
        </w:numPr>
        <w:suppressAutoHyphens/>
        <w:spacing w:after="0" w:line="240" w:lineRule="auto"/>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Na podstawie art. 12 ust. 4i  i 4j oraz art. 15d ustawy z dnia z dnia 15 lutego 1992r. o podatku dochodowym od osób prawnych (tekst jednolity: Dz.U. 2022 poz. 2587 z późn.zm.):</w:t>
      </w:r>
    </w:p>
    <w:p w14:paraId="31DC27B7" w14:textId="77777777" w:rsidR="002D0173" w:rsidRPr="002D0173" w:rsidRDefault="002D0173" w:rsidP="002D0173">
      <w:pPr>
        <w:widowControl w:val="0"/>
        <w:numPr>
          <w:ilvl w:val="0"/>
          <w:numId w:val="126"/>
        </w:numPr>
        <w:suppressAutoHyphens/>
        <w:spacing w:after="0" w:line="240" w:lineRule="auto"/>
        <w:ind w:hanging="371"/>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5EC5BD0" w14:textId="77777777" w:rsidR="002D0173" w:rsidRPr="002D0173" w:rsidRDefault="002D0173" w:rsidP="002D0173">
      <w:pPr>
        <w:widowControl w:val="0"/>
        <w:numPr>
          <w:ilvl w:val="0"/>
          <w:numId w:val="126"/>
        </w:numPr>
        <w:suppressAutoHyphens/>
        <w:spacing w:after="0" w:line="240" w:lineRule="auto"/>
        <w:ind w:hanging="371"/>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5" w:history="1">
        <w:r w:rsidRPr="002D0173">
          <w:rPr>
            <w:rFonts w:ascii="Tahoma" w:eastAsia="Times New Roman" w:hAnsi="Tahoma" w:cs="Tahoma"/>
            <w:color w:val="0563C1"/>
            <w:sz w:val="20"/>
            <w:szCs w:val="20"/>
            <w:u w:val="single"/>
            <w:lang w:eastAsia="zh-CN"/>
          </w:rPr>
          <w:t>ksiegowosc@uck.katowice.pl</w:t>
        </w:r>
      </w:hyperlink>
      <w:r w:rsidRPr="002D0173">
        <w:rPr>
          <w:rFonts w:ascii="Tahoma" w:eastAsia="Times New Roman" w:hAnsi="Tahoma" w:cs="Tahoma"/>
          <w:sz w:val="20"/>
          <w:szCs w:val="20"/>
          <w:lang w:eastAsia="zh-CN"/>
        </w:rPr>
        <w:t xml:space="preserve"> ),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78B2D94" w14:textId="77777777" w:rsidR="002D0173" w:rsidRPr="002D0173" w:rsidRDefault="002D0173" w:rsidP="002D0173">
      <w:pPr>
        <w:widowControl w:val="0"/>
        <w:numPr>
          <w:ilvl w:val="0"/>
          <w:numId w:val="126"/>
        </w:numPr>
        <w:suppressAutoHyphens/>
        <w:spacing w:after="0" w:line="240" w:lineRule="auto"/>
        <w:ind w:hanging="371"/>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16059A2" w14:textId="77777777" w:rsidR="002D0173" w:rsidRPr="002D0173" w:rsidRDefault="002D0173" w:rsidP="002D0173">
      <w:pPr>
        <w:widowControl w:val="0"/>
        <w:numPr>
          <w:ilvl w:val="0"/>
          <w:numId w:val="126"/>
        </w:numPr>
        <w:suppressAutoHyphens/>
        <w:spacing w:after="0" w:line="240" w:lineRule="auto"/>
        <w:ind w:hanging="371"/>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185B9803" w14:textId="77777777" w:rsidR="002D0173" w:rsidRPr="002D0173" w:rsidRDefault="002D0173" w:rsidP="002D0173">
      <w:pPr>
        <w:widowControl w:val="0"/>
        <w:numPr>
          <w:ilvl w:val="0"/>
          <w:numId w:val="125"/>
        </w:numPr>
        <w:suppressAutoHyphens/>
        <w:spacing w:after="0" w:line="240" w:lineRule="auto"/>
        <w:ind w:left="709" w:hanging="349"/>
        <w:rPr>
          <w:rFonts w:ascii="Tahoma" w:eastAsia="Times New Roman" w:hAnsi="Tahoma" w:cs="Tahoma"/>
          <w:sz w:val="20"/>
          <w:szCs w:val="20"/>
          <w:lang w:eastAsia="zh-CN"/>
        </w:rPr>
      </w:pPr>
      <w:r w:rsidRPr="002D0173">
        <w:rPr>
          <w:rFonts w:ascii="Tahoma" w:eastAsia="Times New Roman" w:hAnsi="Tahoma" w:cs="Tahoma"/>
          <w:sz w:val="20"/>
          <w:szCs w:val="20"/>
          <w:lang w:eastAsia="zh-CN"/>
        </w:rPr>
        <w:t>Strony mogą wystawiać i przesyłać faktury, duplikaty faktur oraz ich korekty, a także noty obciążeniowe i noty korygujące w formacie pliku elektronicznego PDF na adresy e-mail wskazane poniżej:</w:t>
      </w:r>
    </w:p>
    <w:p w14:paraId="0CE35DD2" w14:textId="77777777" w:rsidR="002D0173" w:rsidRPr="002D0173" w:rsidRDefault="002D0173" w:rsidP="002D0173">
      <w:pPr>
        <w:widowControl w:val="0"/>
        <w:numPr>
          <w:ilvl w:val="0"/>
          <w:numId w:val="127"/>
        </w:numPr>
        <w:suppressAutoHyphens/>
        <w:spacing w:after="0" w:line="240" w:lineRule="auto"/>
        <w:ind w:hanging="371"/>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adres e-mail na który Wykonawca może przekazywać Zamawiającemu wskazane powyżej dokumenty: faktury@uck.katowice.pl </w:t>
      </w:r>
    </w:p>
    <w:p w14:paraId="0992F3A5" w14:textId="77777777" w:rsidR="002D0173" w:rsidRPr="002D0173" w:rsidRDefault="002D0173" w:rsidP="002D0173">
      <w:pPr>
        <w:widowControl w:val="0"/>
        <w:numPr>
          <w:ilvl w:val="0"/>
          <w:numId w:val="127"/>
        </w:numPr>
        <w:suppressAutoHyphens/>
        <w:spacing w:after="0" w:line="240" w:lineRule="auto"/>
        <w:ind w:hanging="371"/>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adres e-mail na który Zamawiający może przekazywać Wykonawcy wskazane powyżej dokumenty: ……………………………………………………………………………………..</w:t>
      </w:r>
    </w:p>
    <w:p w14:paraId="0F682816" w14:textId="77777777" w:rsidR="002D0173" w:rsidRDefault="002D0173" w:rsidP="002D0173">
      <w:pPr>
        <w:widowControl w:val="0"/>
        <w:suppressAutoHyphens/>
        <w:spacing w:after="0" w:line="240" w:lineRule="auto"/>
        <w:jc w:val="center"/>
        <w:rPr>
          <w:rFonts w:ascii="Tahoma" w:eastAsia="Times New Roman" w:hAnsi="Tahoma" w:cs="Tahoma"/>
          <w:b/>
          <w:bCs/>
          <w:sz w:val="20"/>
          <w:szCs w:val="20"/>
          <w:lang w:eastAsia="zh-CN"/>
        </w:rPr>
      </w:pPr>
    </w:p>
    <w:p w14:paraId="28931BB0" w14:textId="77777777" w:rsidR="002D0173" w:rsidRDefault="002D0173" w:rsidP="002D0173">
      <w:pPr>
        <w:widowControl w:val="0"/>
        <w:suppressAutoHyphens/>
        <w:spacing w:after="0" w:line="240" w:lineRule="auto"/>
        <w:jc w:val="center"/>
        <w:rPr>
          <w:rFonts w:ascii="Tahoma" w:eastAsia="Times New Roman" w:hAnsi="Tahoma" w:cs="Tahoma"/>
          <w:b/>
          <w:bCs/>
          <w:sz w:val="20"/>
          <w:szCs w:val="20"/>
          <w:lang w:eastAsia="zh-CN"/>
        </w:rPr>
      </w:pPr>
    </w:p>
    <w:p w14:paraId="6599B6D0" w14:textId="29D69807" w:rsidR="002D0173" w:rsidRPr="002D0173" w:rsidRDefault="002D0173" w:rsidP="002D0173">
      <w:pPr>
        <w:widowControl w:val="0"/>
        <w:suppressAutoHyphens/>
        <w:spacing w:after="0" w:line="240" w:lineRule="auto"/>
        <w:jc w:val="center"/>
        <w:rPr>
          <w:rFonts w:ascii="Tahoma" w:eastAsia="Times New Roman" w:hAnsi="Tahoma" w:cs="Tahoma"/>
          <w:b/>
          <w:bCs/>
          <w:sz w:val="20"/>
          <w:szCs w:val="20"/>
          <w:lang w:eastAsia="zh-CN"/>
        </w:rPr>
      </w:pPr>
      <w:r w:rsidRPr="002D0173">
        <w:rPr>
          <w:rFonts w:ascii="Tahoma" w:eastAsia="Times New Roman" w:hAnsi="Tahoma" w:cs="Tahoma"/>
          <w:b/>
          <w:bCs/>
          <w:sz w:val="20"/>
          <w:szCs w:val="20"/>
          <w:lang w:eastAsia="zh-CN"/>
        </w:rPr>
        <w:lastRenderedPageBreak/>
        <w:t>§ 4.</w:t>
      </w:r>
    </w:p>
    <w:p w14:paraId="55073A67" w14:textId="77777777" w:rsidR="002D0173" w:rsidRPr="002D0173" w:rsidRDefault="002D0173" w:rsidP="002D0173">
      <w:pPr>
        <w:widowControl w:val="0"/>
        <w:suppressAutoHyphens/>
        <w:spacing w:after="0" w:line="240" w:lineRule="auto"/>
        <w:jc w:val="center"/>
        <w:rPr>
          <w:rFonts w:ascii="Tahoma" w:eastAsia="Times New Roman" w:hAnsi="Tahoma" w:cs="Tahoma"/>
          <w:b/>
          <w:bCs/>
          <w:sz w:val="20"/>
          <w:szCs w:val="20"/>
          <w:u w:val="single"/>
          <w:lang w:eastAsia="zh-CN"/>
        </w:rPr>
      </w:pPr>
      <w:r w:rsidRPr="002D0173">
        <w:rPr>
          <w:rFonts w:ascii="Tahoma" w:eastAsia="Times New Roman" w:hAnsi="Tahoma" w:cs="Tahoma"/>
          <w:b/>
          <w:bCs/>
          <w:sz w:val="20"/>
          <w:szCs w:val="20"/>
          <w:u w:val="single"/>
          <w:lang w:eastAsia="zh-CN"/>
        </w:rPr>
        <w:t>WARUNKI GWARANCJI I SERWISU</w:t>
      </w:r>
    </w:p>
    <w:p w14:paraId="11587064" w14:textId="77777777" w:rsidR="002D0173" w:rsidRPr="002D0173" w:rsidRDefault="002D0173" w:rsidP="002D0173">
      <w:pPr>
        <w:widowControl w:val="0"/>
        <w:numPr>
          <w:ilvl w:val="0"/>
          <w:numId w:val="129"/>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Wykonawca  udziela 24 miesięcznej gwarancji jakości na Aparat, która rozpoczyna się  od dnia podpisania przez Zamawiającego bez zastrzeżeń protokołu zdawczo odbiorczego.</w:t>
      </w:r>
    </w:p>
    <w:p w14:paraId="08DC602F" w14:textId="77777777" w:rsidR="002D0173" w:rsidRPr="002D0173" w:rsidRDefault="002D0173" w:rsidP="002D0173">
      <w:pPr>
        <w:widowControl w:val="0"/>
        <w:numPr>
          <w:ilvl w:val="0"/>
          <w:numId w:val="129"/>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Odpowiedzialność z tytułu gwarancji obejmuje wszelkie wady Aparatu niewynikające z winy Zamawiającego, w tym będące wynikiem eksploatacyjnego zużycia Aparatu lub jego części (podzespołów), </w:t>
      </w:r>
    </w:p>
    <w:p w14:paraId="096292DD" w14:textId="77777777" w:rsidR="002D0173" w:rsidRPr="002D0173" w:rsidRDefault="002D0173" w:rsidP="002D0173">
      <w:pPr>
        <w:widowControl w:val="0"/>
        <w:numPr>
          <w:ilvl w:val="0"/>
          <w:numId w:val="129"/>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W okresie gwarancji, Wykonawca jest zobowiązany dokonać w ramach wynagrodzenia wskazanego w § 3 ust. 1  (obejmującego koszt dojazdu, robocizny, materiałów i części zamiennych) naprawy albo wymiany Aparatu lub (jeżeli to możliwe) wymiany poszczególnych  elementów także w przypadku, gdy konieczność naprawy lub wymiany tych elementów jest wynikiem eksploatacyjnego zużycia Aparatu  lub jego części (podzespołów). </w:t>
      </w:r>
    </w:p>
    <w:p w14:paraId="25A8ED12" w14:textId="77777777" w:rsidR="002D0173" w:rsidRPr="002D0173" w:rsidRDefault="002D0173" w:rsidP="002D0173">
      <w:pPr>
        <w:widowControl w:val="0"/>
        <w:numPr>
          <w:ilvl w:val="0"/>
          <w:numId w:val="129"/>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Obsługa serwisowa gwarancyjna będzie prowadzona przez serwis techniczny .................................................................. z siedzibą ........................................................... O zmianie podmiotu świadczącego usługi serwisowe Wykonawca niezwłocznie powiadomi Zamawiającego na piśmie.</w:t>
      </w:r>
    </w:p>
    <w:p w14:paraId="5C9B9BA3" w14:textId="77777777" w:rsidR="002D0173" w:rsidRPr="002D0173" w:rsidRDefault="002D0173" w:rsidP="002D0173">
      <w:pPr>
        <w:widowControl w:val="0"/>
        <w:numPr>
          <w:ilvl w:val="0"/>
          <w:numId w:val="129"/>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Zamawiający upoważnia do zgłaszania awarii i terminu przeglądu technicznego pracowników Działu Aparatury Medycznej. Zgłaszanie awarii i terminu przeglądu technicznego odbywać się będzie drogą e-mailową na adres Wykonawcy  (e-mail:……………………………………………………...) lub telefonicznie……………….</w:t>
      </w:r>
    </w:p>
    <w:p w14:paraId="58AE9CB9" w14:textId="77777777" w:rsidR="002D0173" w:rsidRPr="002D0173" w:rsidRDefault="002D0173" w:rsidP="002D0173">
      <w:pPr>
        <w:widowControl w:val="0"/>
        <w:numPr>
          <w:ilvl w:val="0"/>
          <w:numId w:val="129"/>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Wykonawca gwarantuje naprawę uszkodzonego lub wadliwego Aparatu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3DBF3D40" w14:textId="77777777" w:rsidR="002D0173" w:rsidRPr="002D0173" w:rsidRDefault="002D0173" w:rsidP="002D0173">
      <w:pPr>
        <w:widowControl w:val="0"/>
        <w:numPr>
          <w:ilvl w:val="0"/>
          <w:numId w:val="129"/>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 przypadku, gdy czas naprawy lub usunięcia wady będzie dłuższy niż 5 (pięć) dni roboczych Wykonawca zobowiązany jest bez dodatkowych kosztów dostarczyć na okres przedłużającej się naprawy sprawny zastępczy Aparat tożsamy z uszkodzonym Aparatem w celu bieżącej eksploatacji przez Zamawiającego. W takim przypadku w okresie pierwszych 60 dni od daty upływu terminu wskazanego w ust. 6 nie będą naliczane kary umowne.</w:t>
      </w:r>
    </w:p>
    <w:p w14:paraId="6C9D8422" w14:textId="77777777" w:rsidR="002D0173" w:rsidRPr="002D0173" w:rsidRDefault="002D0173" w:rsidP="002D0173">
      <w:pPr>
        <w:widowControl w:val="0"/>
        <w:numPr>
          <w:ilvl w:val="0"/>
          <w:numId w:val="129"/>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Przekroczenie terminu naprawy i niedostarczenie zastępczego Aparatu skutkuje naliczeniem kar umownych, zgodnie z § 5 niniejszej umowy.</w:t>
      </w:r>
    </w:p>
    <w:p w14:paraId="71E2FBEB" w14:textId="77777777" w:rsidR="002D0173" w:rsidRPr="002D0173" w:rsidRDefault="002D0173" w:rsidP="002D0173">
      <w:pPr>
        <w:widowControl w:val="0"/>
        <w:numPr>
          <w:ilvl w:val="0"/>
          <w:numId w:val="129"/>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 przypadku, gdy liczba napraw gwarancyjnych tego samego elementu (podzespołu) Aparatu przekroczy 3 (trzy), Wykonawca zobowiązuje się do nieodpłatnej wymiany Aparatu lub części (podzespołu) na nowe.</w:t>
      </w:r>
    </w:p>
    <w:p w14:paraId="2BE7520B" w14:textId="77777777" w:rsidR="002D0173" w:rsidRPr="002D0173" w:rsidRDefault="002D0173" w:rsidP="002D0173">
      <w:pPr>
        <w:widowControl w:val="0"/>
        <w:numPr>
          <w:ilvl w:val="0"/>
          <w:numId w:val="129"/>
        </w:numPr>
        <w:suppressAutoHyphens/>
        <w:spacing w:after="0" w:line="240" w:lineRule="auto"/>
        <w:ind w:left="709" w:hanging="425"/>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Okres gwarancji ulega przedłużeniu o pełen okres niesprawności Aparatu liczony od dnia zgłoszenia do dnia usunięcia usterki, włącznie z tymi dniami.</w:t>
      </w:r>
    </w:p>
    <w:p w14:paraId="64434A95" w14:textId="77777777" w:rsidR="002D0173" w:rsidRPr="002D0173" w:rsidRDefault="002D0173" w:rsidP="002D0173">
      <w:pPr>
        <w:widowControl w:val="0"/>
        <w:numPr>
          <w:ilvl w:val="0"/>
          <w:numId w:val="129"/>
        </w:numPr>
        <w:suppressAutoHyphens/>
        <w:spacing w:after="0" w:line="240" w:lineRule="auto"/>
        <w:ind w:left="709" w:hanging="425"/>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Przeglądy techniczne w okresie gwarancji będą w ramach wynagrodzenia określonego w § 3 ust. 1 realizowane przez serwis, o którym mowa w ust. 4 w ilości zalecanej przez producenta, z tym zastrzeżeniem, że co najmniej jeden przegląd Aparatu  odbędzie się w ostatnim miesiącu trwania udzielonej gwarancji.</w:t>
      </w:r>
    </w:p>
    <w:p w14:paraId="04912720" w14:textId="77777777" w:rsidR="002D0173" w:rsidRPr="002D0173" w:rsidRDefault="002D0173" w:rsidP="002D0173">
      <w:pPr>
        <w:widowControl w:val="0"/>
        <w:numPr>
          <w:ilvl w:val="0"/>
          <w:numId w:val="129"/>
        </w:numPr>
        <w:suppressAutoHyphens/>
        <w:spacing w:after="0" w:line="240" w:lineRule="auto"/>
        <w:ind w:left="709" w:hanging="425"/>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Wykonawca gwarantuje wykonanie przeglądu technicznego Aparatu w terminie do 10 dni roboczych od daty zgłoszenia.</w:t>
      </w:r>
    </w:p>
    <w:p w14:paraId="4F96A6CE" w14:textId="77777777" w:rsidR="002D0173" w:rsidRPr="002D0173" w:rsidRDefault="002D0173" w:rsidP="002D0173">
      <w:pPr>
        <w:widowControl w:val="0"/>
        <w:numPr>
          <w:ilvl w:val="0"/>
          <w:numId w:val="129"/>
        </w:numPr>
        <w:suppressAutoHyphens/>
        <w:spacing w:after="0" w:line="240" w:lineRule="auto"/>
        <w:ind w:left="709" w:hanging="425"/>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Każda czynność serwisowa (przegląd, naprawa) zostanie niezwłocznie potwierdzona wpisem do Paszportu Technicznego oraz pisemnym protokołem (kartą pracy w języku polskim) podpisanym przez pracownika serwisu Wykonawcy oraz pracownika Działu Aparatury Medycznej Zamawiającego.</w:t>
      </w:r>
    </w:p>
    <w:p w14:paraId="6189FECE" w14:textId="77777777" w:rsidR="002D0173" w:rsidRPr="002D0173" w:rsidRDefault="002D0173" w:rsidP="002D0173">
      <w:pPr>
        <w:widowControl w:val="0"/>
        <w:numPr>
          <w:ilvl w:val="0"/>
          <w:numId w:val="129"/>
        </w:numPr>
        <w:suppressAutoHyphens/>
        <w:spacing w:after="0" w:line="240" w:lineRule="auto"/>
        <w:ind w:left="709" w:hanging="425"/>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Wykonawca ponosi odpowiedzialność za szkody związane z nieprawidłowym wykonaniem naprawy lub przeglądu technicznego.</w:t>
      </w:r>
    </w:p>
    <w:p w14:paraId="06011A1A" w14:textId="77777777" w:rsidR="002D0173" w:rsidRPr="002D0173" w:rsidRDefault="002D0173" w:rsidP="002D0173">
      <w:pPr>
        <w:widowControl w:val="0"/>
        <w:numPr>
          <w:ilvl w:val="0"/>
          <w:numId w:val="129"/>
        </w:numPr>
        <w:suppressAutoHyphens/>
        <w:spacing w:after="0" w:line="240" w:lineRule="auto"/>
        <w:ind w:left="709" w:hanging="425"/>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 razie nieprzystąpienia Wykonawcy do naprawy gwarancyjnej albo niewykonania obowiązków wynikających z ust. 6, 7 lub 12 powyżej Zamawiający może powierzyć usunięcie innemu autoryzowanemu i certyfikowanemu serwisowi producenta na koszt i ryzyko Wykonawcy.</w:t>
      </w:r>
    </w:p>
    <w:p w14:paraId="7353152F" w14:textId="77777777" w:rsidR="002D0173" w:rsidRPr="002D0173" w:rsidRDefault="002D0173" w:rsidP="002D0173">
      <w:pPr>
        <w:widowControl w:val="0"/>
        <w:numPr>
          <w:ilvl w:val="0"/>
          <w:numId w:val="129"/>
        </w:numPr>
        <w:suppressAutoHyphens/>
        <w:spacing w:after="0" w:line="240" w:lineRule="auto"/>
        <w:ind w:left="709" w:hanging="425"/>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Wykonawca zobowiązuje się zapewnić dostępność części zamiennych do Aparatu przez okres minimum 10 lat od daty dostarczenia Aparatu do siedziby Zamawiającego.</w:t>
      </w:r>
    </w:p>
    <w:p w14:paraId="55609FB0" w14:textId="77777777" w:rsidR="002D0173" w:rsidRPr="002D0173" w:rsidRDefault="002D0173" w:rsidP="002D0173">
      <w:pPr>
        <w:widowControl w:val="0"/>
        <w:numPr>
          <w:ilvl w:val="0"/>
          <w:numId w:val="129"/>
        </w:numPr>
        <w:suppressAutoHyphens/>
        <w:spacing w:after="0" w:line="240" w:lineRule="auto"/>
        <w:ind w:left="709" w:hanging="425"/>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Przeglądy i naprawy gwarancyjne wykonywane będą w siedzibie Zamawiającego przy ul. </w:t>
      </w:r>
      <w:r w:rsidRPr="002D0173">
        <w:rPr>
          <w:rFonts w:ascii="Tahoma" w:eastAsia="Times New Roman" w:hAnsi="Tahoma" w:cs="Tahoma"/>
          <w:sz w:val="20"/>
          <w:szCs w:val="20"/>
          <w:lang w:eastAsia="zh-CN"/>
        </w:rPr>
        <w:lastRenderedPageBreak/>
        <w:t>Ceglanej 35  przy użyciu własnych materiałów i narzędzi, a w przypadku braku możliwości naprawy w siedzibie Zamawiającego - transport Aparatu do i z naprawy w siedzibie Wykonawcy odbywał się będzie na jego koszt i ryzyko.</w:t>
      </w:r>
    </w:p>
    <w:p w14:paraId="76DB0743" w14:textId="77777777" w:rsidR="002D0173" w:rsidRPr="002D0173" w:rsidRDefault="002D0173" w:rsidP="002D0173">
      <w:pPr>
        <w:widowControl w:val="0"/>
        <w:numPr>
          <w:ilvl w:val="0"/>
          <w:numId w:val="129"/>
        </w:numPr>
        <w:suppressAutoHyphens/>
        <w:spacing w:after="0" w:line="240" w:lineRule="auto"/>
        <w:ind w:left="709" w:hanging="425"/>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 okresie gwarancji Wykonawca zapewnia bez dodatkowych opłat aktualizację oprogramowania Aparatu i wsparcie serwisowe.</w:t>
      </w:r>
    </w:p>
    <w:p w14:paraId="65B3599A" w14:textId="77777777" w:rsidR="002D0173" w:rsidRPr="002D0173" w:rsidRDefault="002D0173" w:rsidP="002D0173">
      <w:pPr>
        <w:widowControl w:val="0"/>
        <w:suppressAutoHyphens/>
        <w:spacing w:after="0" w:line="240" w:lineRule="auto"/>
        <w:jc w:val="center"/>
        <w:rPr>
          <w:rFonts w:ascii="Tahoma" w:eastAsia="Times New Roman" w:hAnsi="Tahoma" w:cs="Tahoma"/>
          <w:b/>
          <w:bCs/>
          <w:sz w:val="20"/>
          <w:szCs w:val="20"/>
          <w:lang w:eastAsia="zh-CN"/>
        </w:rPr>
      </w:pPr>
      <w:r w:rsidRPr="002D0173">
        <w:rPr>
          <w:rFonts w:ascii="Tahoma" w:eastAsia="Times New Roman" w:hAnsi="Tahoma" w:cs="Tahoma"/>
          <w:b/>
          <w:bCs/>
          <w:sz w:val="20"/>
          <w:szCs w:val="20"/>
          <w:lang w:eastAsia="zh-CN"/>
        </w:rPr>
        <w:t>§ 5.</w:t>
      </w:r>
    </w:p>
    <w:p w14:paraId="2C81548B" w14:textId="77777777" w:rsidR="002D0173" w:rsidRPr="002D0173" w:rsidRDefault="002D0173" w:rsidP="002D0173">
      <w:pPr>
        <w:widowControl w:val="0"/>
        <w:suppressAutoHyphens/>
        <w:spacing w:after="0" w:line="240" w:lineRule="auto"/>
        <w:jc w:val="center"/>
        <w:rPr>
          <w:rFonts w:ascii="Tahoma" w:eastAsia="Times New Roman" w:hAnsi="Tahoma" w:cs="Tahoma"/>
          <w:b/>
          <w:bCs/>
          <w:sz w:val="20"/>
          <w:szCs w:val="20"/>
          <w:u w:val="single"/>
          <w:lang w:eastAsia="zh-CN"/>
        </w:rPr>
      </w:pPr>
      <w:r w:rsidRPr="002D0173">
        <w:rPr>
          <w:rFonts w:ascii="Tahoma" w:eastAsia="Times New Roman" w:hAnsi="Tahoma" w:cs="Tahoma"/>
          <w:b/>
          <w:bCs/>
          <w:sz w:val="20"/>
          <w:szCs w:val="20"/>
          <w:u w:val="single"/>
          <w:lang w:eastAsia="zh-CN"/>
        </w:rPr>
        <w:t>KARY UMOWNE</w:t>
      </w:r>
    </w:p>
    <w:p w14:paraId="78952C0A" w14:textId="77777777" w:rsidR="002D0173" w:rsidRPr="002D0173" w:rsidRDefault="002D0173" w:rsidP="002D0173">
      <w:pPr>
        <w:widowControl w:val="0"/>
        <w:numPr>
          <w:ilvl w:val="0"/>
          <w:numId w:val="131"/>
        </w:numPr>
        <w:suppressAutoHyphens/>
        <w:spacing w:after="0" w:line="240" w:lineRule="auto"/>
        <w:rPr>
          <w:rFonts w:ascii="Tahoma" w:eastAsia="Times New Roman" w:hAnsi="Tahoma" w:cs="Tahoma"/>
          <w:sz w:val="20"/>
          <w:szCs w:val="20"/>
          <w:lang w:eastAsia="zh-CN"/>
        </w:rPr>
      </w:pPr>
      <w:r w:rsidRPr="002D0173">
        <w:rPr>
          <w:rFonts w:ascii="Tahoma" w:eastAsia="Times New Roman" w:hAnsi="Tahoma" w:cs="Tahoma"/>
          <w:sz w:val="20"/>
          <w:szCs w:val="20"/>
          <w:lang w:eastAsia="zh-CN"/>
        </w:rPr>
        <w:t>Wykonawca zapłaci Zamawiającemu kary umowne:</w:t>
      </w:r>
    </w:p>
    <w:p w14:paraId="0DC769C8" w14:textId="77777777" w:rsidR="002D0173" w:rsidRPr="002D0173" w:rsidRDefault="002D0173" w:rsidP="002D0173">
      <w:pPr>
        <w:widowControl w:val="0"/>
        <w:numPr>
          <w:ilvl w:val="0"/>
          <w:numId w:val="132"/>
        </w:numPr>
        <w:suppressAutoHyphens/>
        <w:spacing w:after="0" w:line="240" w:lineRule="auto"/>
        <w:ind w:hanging="371"/>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za zwłokę w zrealizowaniu któregokolwiek z obowiązków, względem terminu określonego w § 2 ust. 1 umowy - w wysokości 0,5% kwoty wynagrodzenia brutto określonego w § 3 ust. 1 - za każdy dzień zwłoki;</w:t>
      </w:r>
    </w:p>
    <w:p w14:paraId="3631D1BB" w14:textId="77777777" w:rsidR="002D0173" w:rsidRPr="002D0173" w:rsidRDefault="002D0173" w:rsidP="002D0173">
      <w:pPr>
        <w:widowControl w:val="0"/>
        <w:numPr>
          <w:ilvl w:val="0"/>
          <w:numId w:val="132"/>
        </w:numPr>
        <w:suppressAutoHyphens/>
        <w:spacing w:after="0" w:line="240" w:lineRule="auto"/>
        <w:ind w:hanging="371"/>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za zwłokę w wykonaniu naprawy gwarancyjnej względem terminu, o którym mowa w § 4 ust. 6 – w wysokości 0,5% kwoty wynagrodzenia brutto określonego w § 3 ust. 1 - za każdy dzień zwłoki, o ile nie zostanie dostarczone tożsamy Aparat na czas przedłużającej się naprawy zgodnie z § 4 ust. 7 umowy, z zastrzeżeniem że kara nie będzie naliczana przez pierwsze 60 dni od upływu terminu wskazanego w § 4 ust. 6;</w:t>
      </w:r>
    </w:p>
    <w:p w14:paraId="3047D5FD" w14:textId="77777777" w:rsidR="002D0173" w:rsidRPr="002D0173" w:rsidRDefault="002D0173" w:rsidP="002D0173">
      <w:pPr>
        <w:widowControl w:val="0"/>
        <w:numPr>
          <w:ilvl w:val="0"/>
          <w:numId w:val="132"/>
        </w:numPr>
        <w:suppressAutoHyphens/>
        <w:spacing w:after="0" w:line="240" w:lineRule="auto"/>
        <w:ind w:hanging="371"/>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za zwłokę w wykonaniu przeglądu technicznego względem terminu, o którym mowa w § 4 ust. 12 – w wysokości 0,5% kwoty wynagrodzenia brutto określonego w § 3 ust. 1 - za każdy dzień zwłoki;</w:t>
      </w:r>
    </w:p>
    <w:p w14:paraId="4EE929B2" w14:textId="77777777" w:rsidR="002D0173" w:rsidRPr="002D0173" w:rsidRDefault="002D0173" w:rsidP="002D0173">
      <w:pPr>
        <w:widowControl w:val="0"/>
        <w:numPr>
          <w:ilvl w:val="0"/>
          <w:numId w:val="132"/>
        </w:numPr>
        <w:suppressAutoHyphens/>
        <w:spacing w:after="0" w:line="240" w:lineRule="auto"/>
        <w:ind w:hanging="371"/>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w wysokości 10% kwoty wynagrodzenia brutto określonego w § 3 ust. 1 – w przypadku, gdy dojdzie do rozwiązania umowy ze skutkiem natychmiastowym lub odstąpienia od umowy z przyczyn, za które odpowiada Wykonawca. </w:t>
      </w:r>
    </w:p>
    <w:p w14:paraId="61F162E2" w14:textId="77777777" w:rsidR="002D0173" w:rsidRPr="002D0173" w:rsidRDefault="002D0173" w:rsidP="002D0173">
      <w:pPr>
        <w:widowControl w:val="0"/>
        <w:numPr>
          <w:ilvl w:val="0"/>
          <w:numId w:val="131"/>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Łączna wysokość kar umownych, jakimi Zamawiający może obciążyć Wykonawcę na podstawie umowy nie może przekroczyć 50% wynagrodzenia brutto, wskazanego w § 3 ust 1.</w:t>
      </w:r>
    </w:p>
    <w:p w14:paraId="046B7469" w14:textId="77777777" w:rsidR="002D0173" w:rsidRPr="002D0173" w:rsidRDefault="002D0173" w:rsidP="002D0173">
      <w:pPr>
        <w:widowControl w:val="0"/>
        <w:numPr>
          <w:ilvl w:val="0"/>
          <w:numId w:val="131"/>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Należność z tytułu kary umownej będzie płatna w terminie 14 dni od daty wystawienia przez Zamawiającego noty obciążeniowej. </w:t>
      </w:r>
    </w:p>
    <w:p w14:paraId="295DA0BC" w14:textId="77777777" w:rsidR="002D0173" w:rsidRPr="002D0173" w:rsidRDefault="002D0173" w:rsidP="002D0173">
      <w:pPr>
        <w:widowControl w:val="0"/>
        <w:numPr>
          <w:ilvl w:val="0"/>
          <w:numId w:val="131"/>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Dla skuteczności oświadczenia o obciążeniu karą umowną, wystarczające jest jego przesłanie na adres Wykonawcy wskazany w umowie.</w:t>
      </w:r>
    </w:p>
    <w:p w14:paraId="07EC15CE" w14:textId="77777777" w:rsidR="002D0173" w:rsidRPr="002D0173" w:rsidRDefault="002D0173" w:rsidP="002D0173">
      <w:pPr>
        <w:widowControl w:val="0"/>
        <w:numPr>
          <w:ilvl w:val="0"/>
          <w:numId w:val="131"/>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 przypadku, gdy wysokość wyrządzonej szkody przewyższa naliczoną karę umowną Zamawiający ma prawo żądać odszkodowania uzupełniającego na zasadach ogólnych.</w:t>
      </w:r>
    </w:p>
    <w:p w14:paraId="070D3A95" w14:textId="77777777" w:rsidR="002D0173" w:rsidRPr="002D0173" w:rsidRDefault="002D0173" w:rsidP="002D0173">
      <w:pPr>
        <w:widowControl w:val="0"/>
        <w:numPr>
          <w:ilvl w:val="0"/>
          <w:numId w:val="131"/>
        </w:numPr>
        <w:suppressAutoHyphens/>
        <w:spacing w:after="0" w:line="240" w:lineRule="auto"/>
        <w:ind w:left="709" w:hanging="349"/>
        <w:rPr>
          <w:rFonts w:ascii="Tahoma" w:eastAsia="Times New Roman" w:hAnsi="Tahoma" w:cs="Tahoma"/>
          <w:sz w:val="20"/>
          <w:szCs w:val="20"/>
          <w:lang w:eastAsia="zh-CN"/>
        </w:rPr>
      </w:pPr>
      <w:r w:rsidRPr="002D0173">
        <w:rPr>
          <w:rFonts w:ascii="Tahoma" w:eastAsia="Times New Roman" w:hAnsi="Tahoma" w:cs="Tahoma"/>
          <w:sz w:val="20"/>
          <w:szCs w:val="20"/>
          <w:lang w:eastAsia="zh-CN"/>
        </w:rPr>
        <w:t>W razie złożenia przez jedną ze stron oświadczenia o odstąpieniu od umowy zapisy o karach umownych pozostają w mocy.</w:t>
      </w:r>
    </w:p>
    <w:p w14:paraId="218D2931" w14:textId="77777777" w:rsidR="002D0173" w:rsidRPr="002D0173" w:rsidRDefault="002D0173" w:rsidP="002D0173">
      <w:pPr>
        <w:widowControl w:val="0"/>
        <w:suppressAutoHyphens/>
        <w:spacing w:after="0" w:line="240" w:lineRule="auto"/>
        <w:jc w:val="center"/>
        <w:rPr>
          <w:rFonts w:ascii="Tahoma" w:eastAsia="Times New Roman" w:hAnsi="Tahoma" w:cs="Tahoma"/>
          <w:b/>
          <w:bCs/>
          <w:sz w:val="20"/>
          <w:szCs w:val="20"/>
          <w:lang w:eastAsia="zh-CN"/>
        </w:rPr>
      </w:pPr>
      <w:r w:rsidRPr="002D0173">
        <w:rPr>
          <w:rFonts w:ascii="Tahoma" w:eastAsia="Times New Roman" w:hAnsi="Tahoma" w:cs="Tahoma"/>
          <w:b/>
          <w:bCs/>
          <w:sz w:val="20"/>
          <w:szCs w:val="20"/>
          <w:lang w:eastAsia="zh-CN"/>
        </w:rPr>
        <w:t>§ 6.</w:t>
      </w:r>
    </w:p>
    <w:p w14:paraId="3F720615" w14:textId="77777777" w:rsidR="002D0173" w:rsidRPr="002D0173" w:rsidRDefault="002D0173" w:rsidP="002D0173">
      <w:pPr>
        <w:widowControl w:val="0"/>
        <w:suppressAutoHyphens/>
        <w:spacing w:after="0" w:line="240" w:lineRule="auto"/>
        <w:jc w:val="center"/>
        <w:rPr>
          <w:rFonts w:ascii="Tahoma" w:eastAsia="Times New Roman" w:hAnsi="Tahoma" w:cs="Tahoma"/>
          <w:b/>
          <w:bCs/>
          <w:sz w:val="20"/>
          <w:szCs w:val="20"/>
          <w:u w:val="single"/>
          <w:lang w:eastAsia="zh-CN"/>
        </w:rPr>
      </w:pPr>
      <w:r w:rsidRPr="002D0173">
        <w:rPr>
          <w:rFonts w:ascii="Tahoma" w:eastAsia="Times New Roman" w:hAnsi="Tahoma" w:cs="Tahoma"/>
          <w:b/>
          <w:bCs/>
          <w:sz w:val="20"/>
          <w:szCs w:val="20"/>
          <w:u w:val="single"/>
          <w:lang w:eastAsia="zh-CN"/>
        </w:rPr>
        <w:t>ROZWIĄZANIE I ODSTĄPIENIE OD UMOWY</w:t>
      </w:r>
    </w:p>
    <w:p w14:paraId="14601FD5" w14:textId="77777777" w:rsidR="002D0173" w:rsidRPr="002D0173" w:rsidRDefault="002D0173" w:rsidP="002D0173">
      <w:pPr>
        <w:widowControl w:val="0"/>
        <w:numPr>
          <w:ilvl w:val="1"/>
          <w:numId w:val="132"/>
        </w:numPr>
        <w:suppressAutoHyphens/>
        <w:spacing w:after="0" w:line="240" w:lineRule="auto"/>
        <w:ind w:left="709" w:hanging="283"/>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46B1FDCE" w14:textId="77777777" w:rsidR="002D0173" w:rsidRPr="002D0173" w:rsidRDefault="002D0173" w:rsidP="002D0173">
      <w:pPr>
        <w:widowControl w:val="0"/>
        <w:numPr>
          <w:ilvl w:val="1"/>
          <w:numId w:val="132"/>
        </w:numPr>
        <w:suppressAutoHyphens/>
        <w:spacing w:after="0" w:line="240" w:lineRule="auto"/>
        <w:ind w:left="709" w:hanging="283"/>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Zamawiający może rozwiązać umowę ze skutkiem natychmiastowym w przypadku, gdy zwłoka w zrealizowaniu dostawy Aparatu przekroczy 10 dni kalendarzowych względem terminu określonego w § 2 ust.1. lub też gdy zwłoka w realizacji zamówienia uniemożliwi wykorzystanie środków z których finansowane jest zamówienie, a tym samym uzyskanie środków na realizację umowy z instytucji finansującej. Zamawiający informuje, iż zgodnie z aktualną treścią umowy o dofinasowanie okres kwalifikowania wydatków kończy się w dniu 31.12.2023 r. (co oznacza, że do tego terminu zadanie musi zostać zrealizowane, odebrane, zafakturowane i zapłacone). Dla Zamawiającego znaczenie ma dostawa kompletnego  i zdatnego do używania Aparatu, zatem w przypadku rozwiązania umowy przed terminem z przyczyn wskazanych w niniejszym ustępie, Zamawiający ma prawo odmowy przyjęcia świadczenia częściowego niespełniającego wszystkich wymagań umowy. Rozwiązanie umowy następuje poprzez jednostronne oświadczenie woli Zamawiającego bez zachowania okresu wypowiedzenia i nie wymaga uprzedniego wezwania Wykonawcy do  należytej realizacji umowy ani też wyznaczenia mu dodatkowego terminu.</w:t>
      </w:r>
    </w:p>
    <w:p w14:paraId="35628FFE" w14:textId="77777777" w:rsidR="002D0173" w:rsidRPr="002D0173" w:rsidRDefault="002D0173" w:rsidP="002D0173">
      <w:pPr>
        <w:widowControl w:val="0"/>
        <w:numPr>
          <w:ilvl w:val="1"/>
          <w:numId w:val="132"/>
        </w:numPr>
        <w:suppressAutoHyphens/>
        <w:spacing w:after="0" w:line="240" w:lineRule="auto"/>
        <w:ind w:left="709" w:hanging="283"/>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Dla skuteczności oświadczenia o rozwiązaniu umowy, wystarczające jest jego przesłanie na adres </w:t>
      </w:r>
      <w:r w:rsidRPr="002D0173">
        <w:rPr>
          <w:rFonts w:ascii="Tahoma" w:eastAsia="Times New Roman" w:hAnsi="Tahoma" w:cs="Tahoma"/>
          <w:sz w:val="20"/>
          <w:szCs w:val="20"/>
          <w:lang w:eastAsia="zh-CN"/>
        </w:rPr>
        <w:lastRenderedPageBreak/>
        <w:t>korespondencyjny lub mailowy Wykonawcy wskazany w umowie.</w:t>
      </w:r>
    </w:p>
    <w:p w14:paraId="213ADA0B" w14:textId="77777777" w:rsidR="002D0173" w:rsidRPr="002D0173" w:rsidRDefault="002D0173" w:rsidP="002D0173">
      <w:pPr>
        <w:widowControl w:val="0"/>
        <w:numPr>
          <w:ilvl w:val="1"/>
          <w:numId w:val="132"/>
        </w:numPr>
        <w:suppressAutoHyphens/>
        <w:spacing w:after="0" w:line="240" w:lineRule="auto"/>
        <w:ind w:left="709" w:hanging="283"/>
        <w:rPr>
          <w:rFonts w:ascii="Tahoma" w:eastAsia="Times New Roman" w:hAnsi="Tahoma" w:cs="Tahoma"/>
          <w:sz w:val="20"/>
          <w:szCs w:val="20"/>
          <w:lang w:eastAsia="zh-CN"/>
        </w:rPr>
      </w:pPr>
      <w:r w:rsidRPr="002D0173">
        <w:rPr>
          <w:rFonts w:ascii="Tahoma" w:eastAsia="Times New Roman" w:hAnsi="Tahoma" w:cs="Tahoma"/>
          <w:sz w:val="20"/>
          <w:szCs w:val="20"/>
          <w:lang w:eastAsia="zh-CN"/>
        </w:rPr>
        <w:t>Odstąpienie od umowy lub rozwiązanie umowy na podstawie ust. 2 niniejszego paragrafu nie zwalnia Wykonawcy od obowiązku zapłaty kar umownych i odszkodowań.</w:t>
      </w:r>
    </w:p>
    <w:p w14:paraId="69CB9882" w14:textId="77777777" w:rsidR="002D0173" w:rsidRPr="002D0173" w:rsidRDefault="002D0173" w:rsidP="002D0173">
      <w:pPr>
        <w:widowControl w:val="0"/>
        <w:suppressAutoHyphens/>
        <w:spacing w:after="0" w:line="240" w:lineRule="auto"/>
        <w:jc w:val="center"/>
        <w:rPr>
          <w:rFonts w:ascii="Tahoma" w:eastAsia="Times New Roman" w:hAnsi="Tahoma" w:cs="Tahoma"/>
          <w:b/>
          <w:bCs/>
          <w:sz w:val="20"/>
          <w:szCs w:val="20"/>
          <w:lang w:eastAsia="zh-CN"/>
        </w:rPr>
      </w:pPr>
      <w:r w:rsidRPr="002D0173">
        <w:rPr>
          <w:rFonts w:ascii="Tahoma" w:eastAsia="Times New Roman" w:hAnsi="Tahoma" w:cs="Tahoma"/>
          <w:b/>
          <w:bCs/>
          <w:sz w:val="20"/>
          <w:szCs w:val="20"/>
          <w:lang w:eastAsia="zh-CN"/>
        </w:rPr>
        <w:t>§ 7</w:t>
      </w:r>
    </w:p>
    <w:p w14:paraId="42A69C20" w14:textId="77777777" w:rsidR="002D0173" w:rsidRPr="002D0173" w:rsidRDefault="002D0173" w:rsidP="002D0173">
      <w:pPr>
        <w:widowControl w:val="0"/>
        <w:suppressAutoHyphens/>
        <w:spacing w:after="0" w:line="240" w:lineRule="auto"/>
        <w:jc w:val="center"/>
        <w:rPr>
          <w:rFonts w:ascii="Tahoma" w:eastAsia="Times New Roman" w:hAnsi="Tahoma" w:cs="Tahoma"/>
          <w:b/>
          <w:bCs/>
          <w:sz w:val="20"/>
          <w:szCs w:val="20"/>
          <w:u w:val="single"/>
          <w:lang w:eastAsia="zh-CN"/>
        </w:rPr>
      </w:pPr>
      <w:r w:rsidRPr="002D0173">
        <w:rPr>
          <w:rFonts w:ascii="Tahoma" w:eastAsia="Times New Roman" w:hAnsi="Tahoma" w:cs="Tahoma"/>
          <w:b/>
          <w:bCs/>
          <w:sz w:val="20"/>
          <w:szCs w:val="20"/>
          <w:u w:val="single"/>
          <w:lang w:eastAsia="zh-CN"/>
        </w:rPr>
        <w:t>ORGANIZACJA PRAC ZWIĄZANYCH Z ZAGROŻENIAMI</w:t>
      </w:r>
    </w:p>
    <w:p w14:paraId="0CC05CDB" w14:textId="77777777" w:rsidR="002D0173" w:rsidRPr="002D0173" w:rsidRDefault="002D0173" w:rsidP="002D0173">
      <w:pPr>
        <w:widowControl w:val="0"/>
        <w:numPr>
          <w:ilvl w:val="0"/>
          <w:numId w:val="135"/>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 związku z wdrożoną u Zamawiającego procedurą BHP – 8 „Organizowanie prac związanych z zagrożeniami przez wykonawców” (procedura dostępna pod adresem https://www.uck.katowice.pl/uploads/files/procedurabhp8.pdf) oraz z wymaganiami dotyczącymi bezpieczeństwa i higieny pracy i ochrony przeciwpożarowej Wykonawca oświadcza, że:</w:t>
      </w:r>
    </w:p>
    <w:p w14:paraId="4AB7003F" w14:textId="77777777" w:rsidR="002D0173" w:rsidRPr="002D0173" w:rsidRDefault="002D0173" w:rsidP="002D0173">
      <w:pPr>
        <w:widowControl w:val="0"/>
        <w:numPr>
          <w:ilvl w:val="0"/>
          <w:numId w:val="136"/>
        </w:numPr>
        <w:suppressAutoHyphens/>
        <w:spacing w:after="0" w:line="240" w:lineRule="auto"/>
        <w:ind w:left="993" w:hanging="284"/>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zapoznał się z udostępnioną na stronie internetowej Zamawiającego w/w procedurą,</w:t>
      </w:r>
    </w:p>
    <w:p w14:paraId="69913DB0" w14:textId="77777777" w:rsidR="002D0173" w:rsidRPr="002D0173" w:rsidRDefault="002D0173" w:rsidP="002D0173">
      <w:pPr>
        <w:widowControl w:val="0"/>
        <w:numPr>
          <w:ilvl w:val="0"/>
          <w:numId w:val="136"/>
        </w:numPr>
        <w:suppressAutoHyphens/>
        <w:spacing w:after="0" w:line="240" w:lineRule="auto"/>
        <w:ind w:left="993" w:hanging="284"/>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03F869C0" w14:textId="77777777" w:rsidR="002D0173" w:rsidRPr="002D0173" w:rsidRDefault="002D0173" w:rsidP="002D0173">
      <w:pPr>
        <w:widowControl w:val="0"/>
        <w:numPr>
          <w:ilvl w:val="0"/>
          <w:numId w:val="136"/>
        </w:numPr>
        <w:suppressAutoHyphens/>
        <w:spacing w:after="0" w:line="240" w:lineRule="auto"/>
        <w:ind w:left="993" w:hanging="284"/>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osoby wykonujące przedmiot umowy, w tym obsługę serwisową przebywające na terenie Zamawiającego będą posiadały widoczne oznakowanie z logo firmy (np. identyfikatory i/lub ubranie robocze z widocznym napisem nazwy firmy).</w:t>
      </w:r>
    </w:p>
    <w:p w14:paraId="6BFD91EF" w14:textId="77777777" w:rsidR="002D0173" w:rsidRPr="002D0173" w:rsidRDefault="002D0173" w:rsidP="002D0173">
      <w:pPr>
        <w:widowControl w:val="0"/>
        <w:numPr>
          <w:ilvl w:val="0"/>
          <w:numId w:val="135"/>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Informacje, o których mowa w ust. 1 Wykonawca jest zobowiązany przekazać podwykonawcom oraz osobom wykonującym prace na terenie Zamawiającego.</w:t>
      </w:r>
    </w:p>
    <w:p w14:paraId="79D47DF3" w14:textId="77777777" w:rsidR="002D0173" w:rsidRPr="002D0173" w:rsidRDefault="002D0173" w:rsidP="002D0173">
      <w:pPr>
        <w:widowControl w:val="0"/>
        <w:numPr>
          <w:ilvl w:val="0"/>
          <w:numId w:val="135"/>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67F0C47E" w14:textId="77777777" w:rsidR="002D0173" w:rsidRPr="002D0173" w:rsidRDefault="002D0173" w:rsidP="002D0173">
      <w:pPr>
        <w:widowControl w:val="0"/>
        <w:numPr>
          <w:ilvl w:val="0"/>
          <w:numId w:val="135"/>
        </w:numPr>
        <w:suppressAutoHyphens/>
        <w:spacing w:after="0" w:line="240" w:lineRule="auto"/>
        <w:ind w:left="709" w:hanging="349"/>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Wykonawca świadomy zagrożeń wynikających z działalności Zamawiającego  (załącznik 2 do procedury) zobowiązuje się wypełnić i podpisać  następujące dokumenty:</w:t>
      </w:r>
    </w:p>
    <w:p w14:paraId="1AAF014C" w14:textId="77777777" w:rsidR="002D0173" w:rsidRPr="002D0173" w:rsidRDefault="002D0173" w:rsidP="002D0173">
      <w:pPr>
        <w:widowControl w:val="0"/>
        <w:numPr>
          <w:ilvl w:val="0"/>
          <w:numId w:val="137"/>
        </w:numPr>
        <w:suppressAutoHyphens/>
        <w:spacing w:after="0" w:line="240" w:lineRule="auto"/>
        <w:ind w:hanging="371"/>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załącznik  1 do procedury BHP-8  (Zobowiązanie Wykonawcy),</w:t>
      </w:r>
    </w:p>
    <w:p w14:paraId="46D18D30" w14:textId="77777777" w:rsidR="002D0173" w:rsidRPr="002D0173" w:rsidRDefault="002D0173" w:rsidP="002D0173">
      <w:pPr>
        <w:widowControl w:val="0"/>
        <w:numPr>
          <w:ilvl w:val="0"/>
          <w:numId w:val="137"/>
        </w:numPr>
        <w:suppressAutoHyphens/>
        <w:spacing w:after="0" w:line="240" w:lineRule="auto"/>
        <w:ind w:hanging="371"/>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załącznik 3 do procedury BHP-8 (Lista pracowników Wykonawcy poinformowanych o zagrożeniach wynikających z działalności Uniwersyteckiego Centrum Klinicznego im. prof. K. Gibińskiego Śląskiego Uniwersytetu Medycznego  w Katowicach),</w:t>
      </w:r>
    </w:p>
    <w:p w14:paraId="70223656" w14:textId="77777777" w:rsidR="002D0173" w:rsidRPr="002D0173" w:rsidRDefault="002D0173" w:rsidP="002D0173">
      <w:pPr>
        <w:widowControl w:val="0"/>
        <w:numPr>
          <w:ilvl w:val="0"/>
          <w:numId w:val="137"/>
        </w:numPr>
        <w:suppressAutoHyphens/>
        <w:spacing w:after="0" w:line="240" w:lineRule="auto"/>
        <w:ind w:hanging="371"/>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załącznik  4 do procedury BHP-8   (Zasady środowiskowe dla Wykonawców),</w:t>
      </w:r>
    </w:p>
    <w:p w14:paraId="6B8B8184" w14:textId="77777777" w:rsidR="002D0173" w:rsidRPr="002D0173" w:rsidRDefault="002D0173" w:rsidP="002D0173">
      <w:pPr>
        <w:widowControl w:val="0"/>
        <w:numPr>
          <w:ilvl w:val="0"/>
          <w:numId w:val="137"/>
        </w:numPr>
        <w:suppressAutoHyphens/>
        <w:spacing w:after="0" w:line="240" w:lineRule="auto"/>
        <w:ind w:hanging="371"/>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załącznik 5 do procedury BHP-8 (Informacje o ryzykach pochodzących od Wykonawcy).</w:t>
      </w:r>
    </w:p>
    <w:p w14:paraId="61F4A3F4" w14:textId="77777777" w:rsidR="002D0173" w:rsidRPr="002D0173" w:rsidRDefault="002D0173" w:rsidP="002D0173">
      <w:pPr>
        <w:widowControl w:val="0"/>
        <w:suppressAutoHyphens/>
        <w:spacing w:after="0" w:line="240" w:lineRule="auto"/>
        <w:jc w:val="center"/>
        <w:rPr>
          <w:rFonts w:ascii="Tahoma" w:eastAsia="Times New Roman" w:hAnsi="Tahoma" w:cs="Tahoma"/>
          <w:b/>
          <w:bCs/>
          <w:sz w:val="20"/>
          <w:szCs w:val="20"/>
          <w:lang w:eastAsia="zh-CN"/>
        </w:rPr>
      </w:pPr>
      <w:r w:rsidRPr="002D0173">
        <w:rPr>
          <w:rFonts w:ascii="Tahoma" w:eastAsia="Times New Roman" w:hAnsi="Tahoma" w:cs="Tahoma"/>
          <w:b/>
          <w:bCs/>
          <w:sz w:val="20"/>
          <w:szCs w:val="20"/>
          <w:lang w:eastAsia="zh-CN"/>
        </w:rPr>
        <w:t>§ 8.</w:t>
      </w:r>
    </w:p>
    <w:p w14:paraId="0142C35A" w14:textId="77777777" w:rsidR="002D0173" w:rsidRPr="002D0173" w:rsidRDefault="002D0173" w:rsidP="002D0173">
      <w:pPr>
        <w:widowControl w:val="0"/>
        <w:suppressAutoHyphens/>
        <w:spacing w:after="0" w:line="240" w:lineRule="auto"/>
        <w:jc w:val="center"/>
        <w:rPr>
          <w:rFonts w:ascii="Tahoma" w:eastAsia="Times New Roman" w:hAnsi="Tahoma" w:cs="Tahoma"/>
          <w:b/>
          <w:bCs/>
          <w:sz w:val="20"/>
          <w:szCs w:val="20"/>
          <w:u w:val="single"/>
          <w:lang w:eastAsia="zh-CN"/>
        </w:rPr>
      </w:pPr>
      <w:r w:rsidRPr="002D0173">
        <w:rPr>
          <w:rFonts w:ascii="Tahoma" w:eastAsia="Times New Roman" w:hAnsi="Tahoma" w:cs="Tahoma"/>
          <w:b/>
          <w:bCs/>
          <w:sz w:val="20"/>
          <w:szCs w:val="20"/>
          <w:u w:val="single"/>
          <w:lang w:eastAsia="zh-CN"/>
        </w:rPr>
        <w:t>POSTANOWIENIA KOŃCOWE</w:t>
      </w:r>
    </w:p>
    <w:p w14:paraId="794D02E6" w14:textId="77777777" w:rsidR="002D0173" w:rsidRPr="002D0173" w:rsidRDefault="002D0173" w:rsidP="002D0173">
      <w:pPr>
        <w:widowControl w:val="0"/>
        <w:numPr>
          <w:ilvl w:val="1"/>
          <w:numId w:val="136"/>
        </w:numPr>
        <w:suppressAutoHyphens/>
        <w:spacing w:after="0" w:line="240" w:lineRule="auto"/>
        <w:ind w:left="709" w:hanging="283"/>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 sprawach nieuregulowanych niniejszą umową mają zastosowanie odpowiednie przepisy ustawy z dnia 11 września 2019 r. - Prawo zamówień publicznych  i Kodeksu Cywilnego.</w:t>
      </w:r>
    </w:p>
    <w:p w14:paraId="1A751C08" w14:textId="77777777" w:rsidR="002D0173" w:rsidRPr="002D0173" w:rsidRDefault="002D0173" w:rsidP="002D0173">
      <w:pPr>
        <w:widowControl w:val="0"/>
        <w:numPr>
          <w:ilvl w:val="1"/>
          <w:numId w:val="136"/>
        </w:numPr>
        <w:suppressAutoHyphens/>
        <w:spacing w:after="0" w:line="240" w:lineRule="auto"/>
        <w:ind w:left="709" w:hanging="283"/>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 przypadku niejasności w zapisach niniejszej umowy Strony mogą odwołać się do zapisów w Specyfikacji  Warunków Zamówienia.</w:t>
      </w:r>
    </w:p>
    <w:p w14:paraId="19C12245" w14:textId="77777777" w:rsidR="002D0173" w:rsidRPr="002D0173" w:rsidRDefault="002D0173" w:rsidP="002D0173">
      <w:pPr>
        <w:widowControl w:val="0"/>
        <w:numPr>
          <w:ilvl w:val="1"/>
          <w:numId w:val="136"/>
        </w:numPr>
        <w:suppressAutoHyphens/>
        <w:spacing w:after="0" w:line="240" w:lineRule="auto"/>
        <w:ind w:left="709" w:hanging="283"/>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Zmiany numeru rachunku bankowego wykonawcy wskazanego w § 3 ust. 2 niniejszej umowy wymagają formy pisemnego aneksu pod rygorem nieważności</w:t>
      </w:r>
    </w:p>
    <w:p w14:paraId="214C6FDC" w14:textId="77777777" w:rsidR="002D0173" w:rsidRPr="002D0173" w:rsidRDefault="002D0173" w:rsidP="002D0173">
      <w:pPr>
        <w:widowControl w:val="0"/>
        <w:numPr>
          <w:ilvl w:val="1"/>
          <w:numId w:val="136"/>
        </w:numPr>
        <w:suppressAutoHyphens/>
        <w:spacing w:after="0" w:line="240" w:lineRule="auto"/>
        <w:ind w:left="709" w:hanging="283"/>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Strony dopuszczają zmiany danych stron w umowie (np. zmiana siedziby, adresu, nazwy), które wymagają dla swej skuteczności pisemnego powiadomienia drugiej strony.</w:t>
      </w:r>
    </w:p>
    <w:p w14:paraId="0C6C06A5" w14:textId="77777777" w:rsidR="002D0173" w:rsidRPr="002D0173" w:rsidRDefault="002D0173" w:rsidP="002D0173">
      <w:pPr>
        <w:widowControl w:val="0"/>
        <w:numPr>
          <w:ilvl w:val="1"/>
          <w:numId w:val="136"/>
        </w:numPr>
        <w:suppressAutoHyphens/>
        <w:spacing w:after="0" w:line="240" w:lineRule="auto"/>
        <w:ind w:left="709" w:hanging="283"/>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w:t>
      </w:r>
      <w:r w:rsidRPr="002D0173">
        <w:rPr>
          <w:rFonts w:ascii="Tahoma" w:eastAsia="Times New Roman" w:hAnsi="Tahoma" w:cs="Tahoma"/>
          <w:sz w:val="20"/>
          <w:szCs w:val="20"/>
          <w:lang w:eastAsia="zh-CN"/>
        </w:rPr>
        <w:lastRenderedPageBreak/>
        <w:t>bez zachowania okresu wypowiedzenia z winy Wykonawcy.</w:t>
      </w:r>
    </w:p>
    <w:p w14:paraId="27479281" w14:textId="77777777" w:rsidR="002D0173" w:rsidRPr="002D0173" w:rsidRDefault="002D0173" w:rsidP="002D0173">
      <w:pPr>
        <w:widowControl w:val="0"/>
        <w:numPr>
          <w:ilvl w:val="1"/>
          <w:numId w:val="136"/>
        </w:numPr>
        <w:suppressAutoHyphens/>
        <w:spacing w:after="0" w:line="240" w:lineRule="auto"/>
        <w:ind w:left="709" w:hanging="283"/>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Wszelkie spory wynikłe na tle realizacji umowy będzie rozstrzygał sąd powszechny właściwy miejscowo dla siedziby Zamawiającego.</w:t>
      </w:r>
    </w:p>
    <w:p w14:paraId="7FCC18EE" w14:textId="77777777" w:rsidR="002D0173" w:rsidRPr="002D0173" w:rsidRDefault="002D0173" w:rsidP="002D0173">
      <w:pPr>
        <w:widowControl w:val="0"/>
        <w:numPr>
          <w:ilvl w:val="1"/>
          <w:numId w:val="136"/>
        </w:numPr>
        <w:suppressAutoHyphens/>
        <w:spacing w:after="0" w:line="240" w:lineRule="auto"/>
        <w:ind w:left="709" w:hanging="283"/>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W sprawach związanych z realizacją niniejszej umowy Wykonawca powołuje koordynatora w osobie:........................................................... a Zamawiający koordynatora w osobie:  Kierownika / Z-cy Kierownika Działu Aparatury Medycznej.</w:t>
      </w:r>
    </w:p>
    <w:p w14:paraId="53E559E5" w14:textId="77777777" w:rsidR="002D0173" w:rsidRPr="002D0173" w:rsidRDefault="002D0173" w:rsidP="002D0173">
      <w:pPr>
        <w:widowControl w:val="0"/>
        <w:numPr>
          <w:ilvl w:val="1"/>
          <w:numId w:val="136"/>
        </w:numPr>
        <w:suppressAutoHyphens/>
        <w:spacing w:after="0" w:line="240" w:lineRule="auto"/>
        <w:ind w:left="709" w:hanging="283"/>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W zakresie BHP Zamawiający powołuje koordynatora Adama Sochackiego. </w:t>
      </w:r>
    </w:p>
    <w:p w14:paraId="20B694B6" w14:textId="77777777" w:rsidR="002D0173" w:rsidRPr="002D0173" w:rsidRDefault="002D0173" w:rsidP="002D0173">
      <w:pPr>
        <w:widowControl w:val="0"/>
        <w:numPr>
          <w:ilvl w:val="1"/>
          <w:numId w:val="136"/>
        </w:numPr>
        <w:suppressAutoHyphens/>
        <w:spacing w:after="0" w:line="240" w:lineRule="auto"/>
        <w:ind w:left="709" w:hanging="283"/>
        <w:jc w:val="both"/>
        <w:rPr>
          <w:rFonts w:ascii="Tahoma" w:eastAsia="Times New Roman" w:hAnsi="Tahoma" w:cs="Tahoma"/>
          <w:sz w:val="20"/>
          <w:szCs w:val="20"/>
          <w:lang w:eastAsia="zh-CN"/>
        </w:rPr>
      </w:pPr>
      <w:r w:rsidRPr="002D0173">
        <w:rPr>
          <w:rFonts w:ascii="Tahoma" w:eastAsia="Times New Roman" w:hAnsi="Tahoma" w:cs="Tahoma"/>
          <w:sz w:val="20"/>
          <w:szCs w:val="20"/>
          <w:lang w:eastAsia="zh-CN"/>
        </w:rPr>
        <w:t>Umowę sporządzono w trzech jednobrzmiących egzemplarzach, w tym dwa egzemplarze dla Zamawiającego, jeden egzemplarz dla Wykonawcy.</w:t>
      </w:r>
    </w:p>
    <w:p w14:paraId="1773E0E3" w14:textId="77777777" w:rsidR="002D0173" w:rsidRPr="002D0173" w:rsidRDefault="002D0173" w:rsidP="002D0173">
      <w:pPr>
        <w:widowControl w:val="0"/>
        <w:suppressAutoHyphens/>
        <w:spacing w:after="0" w:line="240" w:lineRule="auto"/>
        <w:ind w:left="709" w:hanging="283"/>
        <w:jc w:val="both"/>
        <w:rPr>
          <w:rFonts w:ascii="Tahoma" w:eastAsia="Times New Roman" w:hAnsi="Tahoma" w:cs="Tahoma"/>
          <w:sz w:val="20"/>
          <w:szCs w:val="20"/>
          <w:lang w:eastAsia="zh-CN"/>
        </w:rPr>
      </w:pPr>
    </w:p>
    <w:p w14:paraId="538724FA" w14:textId="77777777" w:rsidR="002D0173" w:rsidRPr="002D0173" w:rsidRDefault="002D0173" w:rsidP="002D0173">
      <w:pPr>
        <w:widowControl w:val="0"/>
        <w:suppressAutoHyphens/>
        <w:spacing w:after="0" w:line="240" w:lineRule="auto"/>
        <w:ind w:left="284" w:firstLine="142"/>
        <w:rPr>
          <w:rFonts w:ascii="Tahoma" w:eastAsia="Times New Roman" w:hAnsi="Tahoma" w:cs="Tahoma"/>
          <w:sz w:val="20"/>
          <w:szCs w:val="20"/>
          <w:lang w:eastAsia="zh-CN"/>
        </w:rPr>
      </w:pPr>
      <w:r w:rsidRPr="002D0173">
        <w:rPr>
          <w:rFonts w:ascii="Tahoma" w:eastAsia="Times New Roman" w:hAnsi="Tahoma" w:cs="Tahoma"/>
          <w:sz w:val="20"/>
          <w:szCs w:val="20"/>
          <w:lang w:eastAsia="zh-CN"/>
        </w:rPr>
        <w:t>Załączniki do umowy:</w:t>
      </w:r>
    </w:p>
    <w:p w14:paraId="02A273B9" w14:textId="77777777" w:rsidR="002D0173" w:rsidRPr="002D0173" w:rsidRDefault="002D0173" w:rsidP="002D0173">
      <w:pPr>
        <w:widowControl w:val="0"/>
        <w:numPr>
          <w:ilvl w:val="1"/>
          <w:numId w:val="126"/>
        </w:numPr>
        <w:suppressAutoHyphens/>
        <w:spacing w:after="0" w:line="240" w:lineRule="auto"/>
        <w:ind w:hanging="1374"/>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Formularz ofertowy </w:t>
      </w:r>
    </w:p>
    <w:p w14:paraId="2D3E3F13" w14:textId="77777777" w:rsidR="002D0173" w:rsidRPr="002D0173" w:rsidRDefault="002D0173" w:rsidP="002D0173">
      <w:pPr>
        <w:widowControl w:val="0"/>
        <w:numPr>
          <w:ilvl w:val="1"/>
          <w:numId w:val="126"/>
        </w:numPr>
        <w:suppressAutoHyphens/>
        <w:spacing w:after="0" w:line="240" w:lineRule="auto"/>
        <w:ind w:hanging="1374"/>
        <w:rPr>
          <w:rFonts w:ascii="Tahoma" w:eastAsia="Times New Roman" w:hAnsi="Tahoma" w:cs="Tahoma"/>
          <w:sz w:val="20"/>
          <w:szCs w:val="20"/>
          <w:lang w:eastAsia="zh-CN"/>
        </w:rPr>
      </w:pPr>
      <w:r w:rsidRPr="002D0173">
        <w:rPr>
          <w:rFonts w:ascii="Tahoma" w:eastAsia="Times New Roman" w:hAnsi="Tahoma" w:cs="Tahoma"/>
          <w:sz w:val="20"/>
          <w:szCs w:val="20"/>
          <w:lang w:eastAsia="zh-CN"/>
        </w:rPr>
        <w:t>Klauzula informacyjna</w:t>
      </w:r>
    </w:p>
    <w:p w14:paraId="48067E97" w14:textId="77777777" w:rsidR="002D0173" w:rsidRPr="002D0173" w:rsidRDefault="002D0173" w:rsidP="002D0173">
      <w:pPr>
        <w:widowControl w:val="0"/>
        <w:numPr>
          <w:ilvl w:val="1"/>
          <w:numId w:val="126"/>
        </w:numPr>
        <w:suppressAutoHyphens/>
        <w:spacing w:after="0" w:line="240" w:lineRule="auto"/>
        <w:ind w:hanging="1374"/>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Opis przedmiotu zamówienia /wymagane i oferowane paramatry techniczno uzytkowe </w:t>
      </w:r>
    </w:p>
    <w:p w14:paraId="3C334AA9" w14:textId="77777777" w:rsidR="002D0173" w:rsidRPr="002D0173" w:rsidRDefault="002D0173" w:rsidP="002D0173">
      <w:pPr>
        <w:widowControl w:val="0"/>
        <w:suppressAutoHyphens/>
        <w:spacing w:after="0" w:line="240" w:lineRule="auto"/>
        <w:rPr>
          <w:rFonts w:ascii="Tahoma" w:eastAsia="Times New Roman" w:hAnsi="Tahoma" w:cs="Tahoma"/>
          <w:sz w:val="20"/>
          <w:szCs w:val="20"/>
          <w:lang w:eastAsia="zh-CN"/>
        </w:rPr>
      </w:pPr>
      <w:r w:rsidRPr="002D0173">
        <w:rPr>
          <w:rFonts w:ascii="Tahoma" w:eastAsia="Times New Roman" w:hAnsi="Tahoma" w:cs="Tahoma"/>
          <w:sz w:val="20"/>
          <w:szCs w:val="20"/>
          <w:lang w:eastAsia="zh-CN"/>
        </w:rPr>
        <w:t xml:space="preserve">             </w:t>
      </w:r>
      <w:r w:rsidRPr="002D0173">
        <w:rPr>
          <w:rFonts w:ascii="Tahoma" w:eastAsia="Times New Roman" w:hAnsi="Tahoma" w:cs="Tahoma"/>
          <w:b/>
          <w:bCs/>
          <w:sz w:val="20"/>
          <w:szCs w:val="20"/>
          <w:lang w:eastAsia="zh-CN"/>
        </w:rPr>
        <w:t xml:space="preserve">Wykonawca </w:t>
      </w:r>
      <w:r w:rsidRPr="002D0173">
        <w:rPr>
          <w:rFonts w:ascii="Tahoma" w:eastAsia="Times New Roman" w:hAnsi="Tahoma" w:cs="Tahoma"/>
          <w:b/>
          <w:bCs/>
          <w:sz w:val="20"/>
          <w:szCs w:val="20"/>
          <w:lang w:eastAsia="zh-CN"/>
        </w:rPr>
        <w:tab/>
      </w:r>
      <w:r w:rsidRPr="002D0173">
        <w:rPr>
          <w:rFonts w:ascii="Tahoma" w:eastAsia="Times New Roman" w:hAnsi="Tahoma" w:cs="Tahoma"/>
          <w:b/>
          <w:bCs/>
          <w:sz w:val="20"/>
          <w:szCs w:val="20"/>
          <w:lang w:eastAsia="zh-CN"/>
        </w:rPr>
        <w:tab/>
        <w:t xml:space="preserve">                         </w:t>
      </w:r>
      <w:r w:rsidRPr="002D0173">
        <w:rPr>
          <w:rFonts w:ascii="Tahoma" w:eastAsia="Times New Roman" w:hAnsi="Tahoma" w:cs="Tahoma"/>
          <w:b/>
          <w:bCs/>
          <w:sz w:val="20"/>
          <w:szCs w:val="20"/>
          <w:lang w:eastAsia="zh-CN"/>
        </w:rPr>
        <w:tab/>
      </w:r>
      <w:r w:rsidRPr="002D0173">
        <w:rPr>
          <w:rFonts w:ascii="Tahoma" w:eastAsia="Times New Roman" w:hAnsi="Tahoma" w:cs="Tahoma"/>
          <w:b/>
          <w:bCs/>
          <w:sz w:val="20"/>
          <w:szCs w:val="20"/>
          <w:lang w:eastAsia="zh-CN"/>
        </w:rPr>
        <w:tab/>
      </w:r>
      <w:r w:rsidRPr="002D0173">
        <w:rPr>
          <w:rFonts w:ascii="Tahoma" w:eastAsia="Times New Roman" w:hAnsi="Tahoma" w:cs="Tahoma"/>
          <w:b/>
          <w:bCs/>
          <w:sz w:val="20"/>
          <w:szCs w:val="20"/>
          <w:lang w:eastAsia="zh-CN"/>
        </w:rPr>
        <w:tab/>
      </w:r>
      <w:r w:rsidRPr="002D0173">
        <w:rPr>
          <w:rFonts w:ascii="Tahoma" w:eastAsia="Times New Roman" w:hAnsi="Tahoma" w:cs="Tahoma"/>
          <w:b/>
          <w:bCs/>
          <w:sz w:val="20"/>
          <w:szCs w:val="20"/>
          <w:lang w:eastAsia="zh-CN"/>
        </w:rPr>
        <w:tab/>
      </w:r>
      <w:r w:rsidRPr="002D0173">
        <w:rPr>
          <w:rFonts w:ascii="Tahoma" w:eastAsia="Times New Roman" w:hAnsi="Tahoma" w:cs="Tahoma"/>
          <w:b/>
          <w:bCs/>
          <w:sz w:val="20"/>
          <w:szCs w:val="20"/>
          <w:lang w:eastAsia="zh-CN"/>
        </w:rPr>
        <w:tab/>
        <w:t>Zamawiający</w:t>
      </w:r>
    </w:p>
    <w:p w14:paraId="16C40D23" w14:textId="77777777" w:rsidR="002D0173" w:rsidRPr="002D0173" w:rsidRDefault="002D0173" w:rsidP="002D0173">
      <w:pPr>
        <w:widowControl w:val="0"/>
        <w:suppressAutoHyphens/>
        <w:spacing w:after="0" w:line="312" w:lineRule="auto"/>
        <w:rPr>
          <w:rFonts w:ascii="Tahoma" w:eastAsia="Times New Roman" w:hAnsi="Tahoma" w:cs="Tahoma"/>
          <w:sz w:val="20"/>
          <w:szCs w:val="20"/>
          <w:lang w:eastAsia="zh-CN"/>
        </w:rPr>
      </w:pPr>
    </w:p>
    <w:p w14:paraId="7A38C616"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6F143A0B"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7603A22B"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0471344D"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05F01803"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66D5DABE"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353598F2"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6439414C"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038AE218"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02107243"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4BFC2904"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23BE4C88"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568AD239"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26AFC63A"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405459AA"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7F00AA3E"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57900468"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4B05FB99"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3F91F30D"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5D2604B9"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16902698"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33255296"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39DE1544"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17E2A434"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6CC211D7"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6C3352B9"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07F97986"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08B7B5F7"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p>
    <w:p w14:paraId="1057C7DC" w14:textId="77777777" w:rsidR="002D0173" w:rsidRPr="002D0173" w:rsidRDefault="002D0173" w:rsidP="002D0173">
      <w:pPr>
        <w:spacing w:after="60" w:line="256" w:lineRule="auto"/>
        <w:ind w:left="425" w:hanging="425"/>
        <w:jc w:val="right"/>
        <w:rPr>
          <w:rFonts w:ascii="Tahoma" w:eastAsia="Calibri" w:hAnsi="Tahoma" w:cs="Tahoma"/>
          <w:b/>
          <w:sz w:val="20"/>
          <w:szCs w:val="20"/>
          <w:lang w:eastAsia="en-US"/>
        </w:rPr>
      </w:pPr>
      <w:r w:rsidRPr="002D0173">
        <w:rPr>
          <w:rFonts w:ascii="Tahoma" w:eastAsia="Calibri" w:hAnsi="Tahoma" w:cs="Tahoma"/>
          <w:b/>
          <w:sz w:val="20"/>
          <w:szCs w:val="20"/>
          <w:lang w:eastAsia="en-US"/>
        </w:rPr>
        <w:lastRenderedPageBreak/>
        <w:t>Załącznik nr 2 – klauzula informacyjna</w:t>
      </w:r>
    </w:p>
    <w:p w14:paraId="129AFB0C" w14:textId="77777777" w:rsidR="002D0173" w:rsidRPr="002D0173" w:rsidRDefault="002D0173" w:rsidP="002D0173">
      <w:pPr>
        <w:widowControl w:val="0"/>
        <w:numPr>
          <w:ilvl w:val="0"/>
          <w:numId w:val="149"/>
        </w:numPr>
        <w:suppressAutoHyphens/>
        <w:spacing w:after="60" w:line="240" w:lineRule="auto"/>
        <w:ind w:left="425" w:hanging="425"/>
        <w:contextualSpacing/>
        <w:jc w:val="both"/>
        <w:rPr>
          <w:rFonts w:ascii="Tahoma" w:eastAsia="Cambria" w:hAnsi="Tahoma" w:cs="Tahoma"/>
          <w:sz w:val="20"/>
          <w:szCs w:val="20"/>
          <w:lang w:val="x-none" w:eastAsia="en-US"/>
        </w:rPr>
      </w:pPr>
      <w:r w:rsidRPr="002D0173">
        <w:rPr>
          <w:rFonts w:ascii="Tahoma" w:eastAsia="Cambria" w:hAnsi="Tahoma" w:cs="Tahoma"/>
          <w:sz w:val="20"/>
          <w:szCs w:val="20"/>
          <w:lang w:val="x-none" w:eastAsia="en-US"/>
        </w:rPr>
        <w:t xml:space="preserve">Dane osobowe przedstawicieli Stron niniejszej umowy oraz dane </w:t>
      </w:r>
      <w:r w:rsidRPr="002D0173">
        <w:rPr>
          <w:rFonts w:ascii="Tahoma" w:eastAsia="Arial Unicode MS" w:hAnsi="Tahoma" w:cs="Tahoma"/>
          <w:sz w:val="20"/>
          <w:szCs w:val="20"/>
          <w:lang w:val="x-none"/>
        </w:rPr>
        <w:t>osób wyznaczonych do kontaktów roboczych oraz odpowiedzialnych za koordynację i realizację umowy</w:t>
      </w:r>
      <w:r w:rsidRPr="002D0173">
        <w:rPr>
          <w:rFonts w:ascii="Tahoma" w:eastAsia="Cambria" w:hAnsi="Tahoma" w:cs="Tahoma"/>
          <w:sz w:val="20"/>
          <w:szCs w:val="20"/>
          <w:lang w:val="x-none" w:eastAsia="en-US"/>
        </w:rPr>
        <w:t xml:space="preserve"> są wzajemnie udostępniane przez Strony, które stają się odrębnymi administratorami tych danych osobowych, w rozumieniu przepisów o ochronie danych osobowych i przetwarzają je zgodnie z nimi, we własnych celach związanych</w:t>
      </w:r>
      <w:r w:rsidRPr="002D0173">
        <w:rPr>
          <w:rFonts w:ascii="Tahoma" w:eastAsia="Cambria" w:hAnsi="Tahoma" w:cs="Tahoma"/>
          <w:sz w:val="20"/>
          <w:szCs w:val="20"/>
          <w:lang w:eastAsia="en-US"/>
        </w:rPr>
        <w:t xml:space="preserve"> </w:t>
      </w:r>
      <w:r w:rsidRPr="002D0173">
        <w:rPr>
          <w:rFonts w:ascii="Tahoma" w:eastAsia="Cambria" w:hAnsi="Tahoma" w:cs="Tahoma"/>
          <w:sz w:val="20"/>
          <w:szCs w:val="20"/>
          <w:lang w:val="x-none" w:eastAsia="en-US"/>
        </w:rPr>
        <w:t>z realizacją niniejszej umowy.</w:t>
      </w:r>
    </w:p>
    <w:p w14:paraId="5E9DB0B5" w14:textId="77777777" w:rsidR="002D0173" w:rsidRPr="002D0173" w:rsidRDefault="002D0173" w:rsidP="002D0173">
      <w:pPr>
        <w:widowControl w:val="0"/>
        <w:numPr>
          <w:ilvl w:val="0"/>
          <w:numId w:val="149"/>
        </w:numPr>
        <w:suppressAutoHyphens/>
        <w:spacing w:after="60" w:line="240" w:lineRule="auto"/>
        <w:ind w:left="425" w:hanging="425"/>
        <w:contextualSpacing/>
        <w:jc w:val="both"/>
        <w:rPr>
          <w:rFonts w:ascii="Tahoma" w:eastAsia="Cambria" w:hAnsi="Tahoma" w:cs="Tahoma"/>
          <w:sz w:val="20"/>
          <w:szCs w:val="20"/>
          <w:lang w:val="x-none" w:eastAsia="en-US"/>
        </w:rPr>
      </w:pPr>
      <w:r w:rsidRPr="002D0173">
        <w:rPr>
          <w:rFonts w:ascii="Tahoma" w:eastAsia="Cambria" w:hAnsi="Tahoma" w:cs="Tahoma"/>
          <w:sz w:val="20"/>
          <w:szCs w:val="20"/>
          <w:lang w:val="x-none" w:eastAsia="en-US"/>
        </w:rPr>
        <w:t>Wykonawca oświadcza, że osobom wymienionym w ust. 1 umożliwia zapoznanie się i dostęp do informacji dotyczących przetwarzania ich danych osobowych przez Zamawiającego na potrzeby realizacji niniejszej umowy, wskazanymi poniżej w ust. 3.</w:t>
      </w:r>
    </w:p>
    <w:p w14:paraId="6290F62E" w14:textId="77777777" w:rsidR="002D0173" w:rsidRPr="002D0173" w:rsidRDefault="002D0173" w:rsidP="002D0173">
      <w:pPr>
        <w:widowControl w:val="0"/>
        <w:numPr>
          <w:ilvl w:val="0"/>
          <w:numId w:val="149"/>
        </w:numPr>
        <w:suppressAutoHyphens/>
        <w:spacing w:after="60" w:line="240" w:lineRule="auto"/>
        <w:ind w:left="425" w:hanging="425"/>
        <w:contextualSpacing/>
        <w:jc w:val="both"/>
        <w:rPr>
          <w:rFonts w:ascii="Tahoma" w:eastAsia="Cambria" w:hAnsi="Tahoma" w:cs="Tahoma"/>
          <w:sz w:val="20"/>
          <w:szCs w:val="20"/>
          <w:lang w:val="x-none" w:eastAsia="en-US"/>
        </w:rPr>
      </w:pPr>
      <w:r w:rsidRPr="002D0173">
        <w:rPr>
          <w:rFonts w:ascii="Tahoma" w:eastAsia="Cambria" w:hAnsi="Tahoma" w:cs="Tahoma"/>
          <w:sz w:val="20"/>
          <w:szCs w:val="20"/>
          <w:lang w:val="x-none" w:eastAsia="en-US"/>
        </w:rPr>
        <w:t xml:space="preserve">Zgodnie z treścią art. 13 </w:t>
      </w:r>
      <w:r w:rsidRPr="002D0173">
        <w:rPr>
          <w:rFonts w:ascii="Tahoma" w:eastAsia="Cambria" w:hAnsi="Tahoma" w:cs="Tahoma"/>
          <w:sz w:val="20"/>
          <w:szCs w:val="20"/>
          <w:lang w:eastAsia="en-US"/>
        </w:rPr>
        <w:t xml:space="preserve">i </w:t>
      </w:r>
      <w:r w:rsidRPr="002D0173">
        <w:rPr>
          <w:rFonts w:ascii="Tahoma" w:eastAsia="Cambria" w:hAnsi="Tahoma" w:cs="Tahoma"/>
          <w:sz w:val="20"/>
          <w:szCs w:val="20"/>
          <w:lang w:val="x-none" w:eastAsia="en-US"/>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2D0173">
        <w:rPr>
          <w:rFonts w:ascii="Tahoma" w:eastAsia="Cambria" w:hAnsi="Tahoma" w:cs="Tahoma"/>
          <w:sz w:val="20"/>
          <w:szCs w:val="20"/>
          <w:lang w:eastAsia="en-US"/>
        </w:rPr>
        <w:br/>
        <w:t>tzw. ,,RODO” Zamawiający jako jeden z administratorów</w:t>
      </w:r>
      <w:r w:rsidRPr="002D0173">
        <w:rPr>
          <w:rFonts w:ascii="Tahoma" w:eastAsia="Cambria" w:hAnsi="Tahoma" w:cs="Tahoma"/>
          <w:sz w:val="20"/>
          <w:szCs w:val="20"/>
          <w:lang w:val="x-none" w:eastAsia="en-US"/>
        </w:rPr>
        <w:t>,</w:t>
      </w:r>
      <w:r w:rsidRPr="002D0173">
        <w:rPr>
          <w:rFonts w:ascii="Tahoma" w:eastAsia="Cambria" w:hAnsi="Tahoma" w:cs="Tahoma"/>
          <w:sz w:val="20"/>
          <w:szCs w:val="20"/>
          <w:lang w:eastAsia="en-US"/>
        </w:rPr>
        <w:t xml:space="preserve"> o których mowa w ust. 1 informuje, </w:t>
      </w:r>
      <w:r w:rsidRPr="002D0173">
        <w:rPr>
          <w:rFonts w:ascii="Tahoma" w:eastAsia="Cambria" w:hAnsi="Tahoma" w:cs="Tahoma"/>
          <w:sz w:val="20"/>
          <w:szCs w:val="20"/>
          <w:lang w:val="x-none" w:eastAsia="en-US"/>
        </w:rPr>
        <w:t>że:</w:t>
      </w:r>
    </w:p>
    <w:p w14:paraId="6E412829" w14:textId="77777777" w:rsidR="002D0173" w:rsidRPr="002D0173" w:rsidRDefault="002D0173" w:rsidP="002D0173">
      <w:pPr>
        <w:widowControl w:val="0"/>
        <w:numPr>
          <w:ilvl w:val="0"/>
          <w:numId w:val="150"/>
        </w:numPr>
        <w:suppressAutoHyphens/>
        <w:autoSpaceDE w:val="0"/>
        <w:spacing w:after="60" w:line="240" w:lineRule="auto"/>
        <w:ind w:left="851"/>
        <w:contextualSpacing/>
        <w:jc w:val="both"/>
        <w:rPr>
          <w:rFonts w:ascii="Tahoma" w:eastAsia="Cambria" w:hAnsi="Tahoma" w:cs="Tahoma"/>
          <w:sz w:val="20"/>
          <w:szCs w:val="20"/>
          <w:lang w:val="x-none" w:eastAsia="en-US"/>
        </w:rPr>
      </w:pPr>
      <w:r w:rsidRPr="002D0173">
        <w:rPr>
          <w:rFonts w:ascii="Tahoma" w:eastAsia="Cambria" w:hAnsi="Tahoma" w:cs="Tahoma"/>
          <w:sz w:val="20"/>
          <w:szCs w:val="20"/>
          <w:lang w:val="x-none" w:eastAsia="en-US"/>
        </w:rPr>
        <w:t>Administratorem danych osobowych przetwarzanych w związku z zawarciem niniejszej umowy jest Uniwersyteckie Centrum Kliniczne im. prof. K. Gibińskiego Śląskiego Uniwersytetu Medycznego w Katowicach, zwane dalej: „Administratorem”.</w:t>
      </w:r>
    </w:p>
    <w:p w14:paraId="54AEAAD9" w14:textId="77777777" w:rsidR="002D0173" w:rsidRPr="002D0173" w:rsidRDefault="002D0173" w:rsidP="002D0173">
      <w:pPr>
        <w:widowControl w:val="0"/>
        <w:numPr>
          <w:ilvl w:val="0"/>
          <w:numId w:val="150"/>
        </w:numPr>
        <w:suppressAutoHyphens/>
        <w:autoSpaceDE w:val="0"/>
        <w:spacing w:after="60" w:line="240" w:lineRule="auto"/>
        <w:ind w:left="851"/>
        <w:contextualSpacing/>
        <w:jc w:val="both"/>
        <w:rPr>
          <w:rFonts w:ascii="Tahoma" w:eastAsia="Cambria" w:hAnsi="Tahoma" w:cs="Tahoma"/>
          <w:sz w:val="20"/>
          <w:szCs w:val="20"/>
          <w:lang w:val="x-none" w:eastAsia="en-US"/>
        </w:rPr>
      </w:pPr>
      <w:r w:rsidRPr="002D0173">
        <w:rPr>
          <w:rFonts w:ascii="Tahoma" w:eastAsia="Cambria" w:hAnsi="Tahoma" w:cs="Tahoma"/>
          <w:sz w:val="20"/>
          <w:szCs w:val="20"/>
          <w:lang w:val="x-none" w:eastAsia="en-US"/>
        </w:rPr>
        <w:t xml:space="preserve">Z Administratorem można skontaktować się pisząc na adres: ul. Ceglana 35, 40-514 Katowice lub telefonując pod numer: 32 3581 </w:t>
      </w:r>
      <w:r w:rsidRPr="002D0173">
        <w:rPr>
          <w:rFonts w:ascii="Tahoma" w:eastAsia="Cambria" w:hAnsi="Tahoma" w:cs="Tahoma"/>
          <w:sz w:val="20"/>
          <w:szCs w:val="20"/>
          <w:lang w:eastAsia="en-US"/>
        </w:rPr>
        <w:t>460 lub za pośrednictwem poczty elektronicznej: sekretariat@uck.katowice.pl</w:t>
      </w:r>
      <w:r w:rsidRPr="002D0173">
        <w:rPr>
          <w:rFonts w:ascii="Tahoma" w:eastAsia="Cambria" w:hAnsi="Tahoma" w:cs="Tahoma"/>
          <w:sz w:val="20"/>
          <w:szCs w:val="20"/>
          <w:lang w:val="x-none" w:eastAsia="en-US"/>
        </w:rPr>
        <w:t>.</w:t>
      </w:r>
    </w:p>
    <w:p w14:paraId="4BDD2DB5" w14:textId="77777777" w:rsidR="002D0173" w:rsidRPr="002D0173" w:rsidRDefault="002D0173" w:rsidP="002D0173">
      <w:pPr>
        <w:widowControl w:val="0"/>
        <w:numPr>
          <w:ilvl w:val="0"/>
          <w:numId w:val="150"/>
        </w:numPr>
        <w:suppressAutoHyphens/>
        <w:autoSpaceDE w:val="0"/>
        <w:spacing w:after="60" w:line="240" w:lineRule="auto"/>
        <w:ind w:left="851"/>
        <w:contextualSpacing/>
        <w:jc w:val="both"/>
        <w:rPr>
          <w:rFonts w:ascii="Tahoma" w:eastAsia="Cambria" w:hAnsi="Tahoma" w:cs="Tahoma"/>
          <w:sz w:val="20"/>
          <w:szCs w:val="20"/>
          <w:lang w:val="x-none" w:eastAsia="en-US"/>
        </w:rPr>
      </w:pPr>
      <w:r w:rsidRPr="002D0173">
        <w:rPr>
          <w:rFonts w:ascii="Tahoma" w:eastAsia="Cambria" w:hAnsi="Tahoma" w:cs="Tahoma"/>
          <w:sz w:val="20"/>
          <w:szCs w:val="20"/>
          <w:lang w:val="x-none" w:eastAsia="en-US"/>
        </w:rPr>
        <w:t>Administrator powołał Inspektora Ochrony Danych Osobowych, z którym można skontaktować się pisząc na wskazany powyżej adres, telefonując pod numer: 32 3581 524 lub za pośrednictwem poczty elektronicznej: iod@uck.katowice.pl</w:t>
      </w:r>
    </w:p>
    <w:p w14:paraId="7F2F61A6" w14:textId="77777777" w:rsidR="002D0173" w:rsidRPr="002D0173" w:rsidRDefault="002D0173" w:rsidP="002D0173">
      <w:pPr>
        <w:widowControl w:val="0"/>
        <w:numPr>
          <w:ilvl w:val="0"/>
          <w:numId w:val="150"/>
        </w:numPr>
        <w:suppressAutoHyphens/>
        <w:autoSpaceDE w:val="0"/>
        <w:spacing w:after="60" w:line="240" w:lineRule="auto"/>
        <w:ind w:left="851"/>
        <w:contextualSpacing/>
        <w:jc w:val="both"/>
        <w:rPr>
          <w:rFonts w:ascii="Tahoma" w:eastAsia="Arial Unicode MS" w:hAnsi="Tahoma" w:cs="Tahoma"/>
          <w:sz w:val="20"/>
          <w:szCs w:val="20"/>
          <w:lang w:val="x-none"/>
        </w:rPr>
      </w:pPr>
      <w:r w:rsidRPr="002D0173">
        <w:rPr>
          <w:rFonts w:ascii="Tahoma" w:eastAsia="Arial Unicode MS" w:hAnsi="Tahoma" w:cs="Tahoma"/>
          <w:sz w:val="20"/>
          <w:szCs w:val="20"/>
          <w:lang w:val="x-none"/>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7C228E5" w14:textId="77777777" w:rsidR="002D0173" w:rsidRPr="002D0173" w:rsidRDefault="002D0173" w:rsidP="002D0173">
      <w:pPr>
        <w:widowControl w:val="0"/>
        <w:autoSpaceDE w:val="0"/>
        <w:spacing w:after="60" w:line="240" w:lineRule="auto"/>
        <w:ind w:left="851"/>
        <w:contextualSpacing/>
        <w:jc w:val="both"/>
        <w:rPr>
          <w:rFonts w:ascii="Tahoma" w:eastAsia="Arial Unicode MS" w:hAnsi="Tahoma" w:cs="Tahoma"/>
          <w:sz w:val="20"/>
          <w:szCs w:val="20"/>
          <w:lang w:val="x-none"/>
        </w:rPr>
      </w:pPr>
      <w:r w:rsidRPr="002D0173">
        <w:rPr>
          <w:rFonts w:ascii="Tahoma" w:eastAsia="Arial Unicode MS" w:hAnsi="Tahoma" w:cs="Tahoma"/>
          <w:sz w:val="20"/>
          <w:szCs w:val="20"/>
          <w:lang w:val="x-none"/>
        </w:rPr>
        <w:t xml:space="preserve">Dane osobowe przetwarzane będą również w celach związanych z wykonywaniem obowiązków prawnych związanych z realizacją umowy (art. 6 ust. 1 lit. </w:t>
      </w:r>
      <w:r w:rsidRPr="002D0173">
        <w:rPr>
          <w:rFonts w:ascii="Tahoma" w:eastAsia="Arial Unicode MS" w:hAnsi="Tahoma" w:cs="Tahoma"/>
          <w:sz w:val="20"/>
          <w:szCs w:val="20"/>
          <w:lang w:val="x-none"/>
        </w:rPr>
        <w:br/>
        <w:t>c rozporządzenia), są to obowiązki wynikające z przepisów rachunkowo-podatkowych oraz w celu archiwizacji dokumentacji zgodnie z przepisami prawa. Nie wyklucza się istnienia dalszych obowiązków prawnych Stron.</w:t>
      </w:r>
    </w:p>
    <w:p w14:paraId="4EA7C251" w14:textId="77777777" w:rsidR="002D0173" w:rsidRPr="002D0173" w:rsidRDefault="002D0173" w:rsidP="002D0173">
      <w:pPr>
        <w:widowControl w:val="0"/>
        <w:numPr>
          <w:ilvl w:val="0"/>
          <w:numId w:val="150"/>
        </w:numPr>
        <w:suppressAutoHyphens/>
        <w:autoSpaceDE w:val="0"/>
        <w:spacing w:after="60" w:line="240" w:lineRule="auto"/>
        <w:ind w:left="851"/>
        <w:contextualSpacing/>
        <w:jc w:val="both"/>
        <w:rPr>
          <w:rFonts w:ascii="Tahoma" w:eastAsia="Cambria" w:hAnsi="Tahoma" w:cs="Tahoma"/>
          <w:sz w:val="20"/>
          <w:szCs w:val="20"/>
          <w:lang w:val="x-none" w:eastAsia="en-US"/>
        </w:rPr>
      </w:pPr>
      <w:r w:rsidRPr="002D0173">
        <w:rPr>
          <w:rFonts w:ascii="Tahoma" w:eastAsia="Arial Unicode MS" w:hAnsi="Tahoma" w:cs="Tahoma"/>
          <w:sz w:val="20"/>
          <w:szCs w:val="20"/>
          <w:lang w:val="x-none"/>
        </w:rPr>
        <w:t xml:space="preserve">Źródłem pochodzenia danych osobowych są Strony umowy. Kategorie odnośnych danych osobowych zostały określone w umowie, obejmują dane umożliwiające </w:t>
      </w:r>
      <w:r w:rsidRPr="002D0173">
        <w:rPr>
          <w:rFonts w:ascii="Tahoma" w:eastAsia="Cambria" w:hAnsi="Tahoma" w:cs="Tahoma"/>
          <w:sz w:val="20"/>
          <w:szCs w:val="20"/>
          <w:lang w:val="x-none" w:eastAsia="en-US"/>
        </w:rPr>
        <w:t>oznaczenie Strony umowy, dane kontaktowe, a także mogą obejmować inne dane niezbędne do jej realizacji ujawnione w toku jej realizacji.</w:t>
      </w:r>
    </w:p>
    <w:p w14:paraId="14D67133" w14:textId="77777777" w:rsidR="002D0173" w:rsidRPr="002D0173" w:rsidRDefault="002D0173" w:rsidP="002D0173">
      <w:pPr>
        <w:widowControl w:val="0"/>
        <w:numPr>
          <w:ilvl w:val="0"/>
          <w:numId w:val="150"/>
        </w:numPr>
        <w:suppressAutoHyphens/>
        <w:autoSpaceDE w:val="0"/>
        <w:spacing w:after="60" w:line="240" w:lineRule="auto"/>
        <w:ind w:left="851"/>
        <w:contextualSpacing/>
        <w:jc w:val="both"/>
        <w:rPr>
          <w:rFonts w:ascii="Tahoma" w:eastAsia="Cambria" w:hAnsi="Tahoma" w:cs="Tahoma"/>
          <w:sz w:val="20"/>
          <w:szCs w:val="20"/>
          <w:lang w:val="x-none" w:eastAsia="en-US"/>
        </w:rPr>
      </w:pPr>
      <w:r w:rsidRPr="002D0173">
        <w:rPr>
          <w:rFonts w:ascii="Tahoma" w:eastAsia="Cambria" w:hAnsi="Tahoma" w:cs="Tahoma"/>
          <w:sz w:val="20"/>
          <w:szCs w:val="20"/>
          <w:lang w:val="x-none" w:eastAsia="en-US"/>
        </w:rPr>
        <w:t>Dane osobowe mogą zostać ujawnione przez Administratora podmiotom upoważnionym na podstawie przepisów prawa lub podmiotom i osobom upoważnionym przez Administratora.</w:t>
      </w:r>
      <w:r w:rsidRPr="002D0173">
        <w:rPr>
          <w:rFonts w:ascii="Tahoma" w:eastAsia="Cambria" w:hAnsi="Tahoma" w:cs="Tahoma"/>
          <w:sz w:val="20"/>
          <w:szCs w:val="20"/>
          <w:lang w:eastAsia="en-US"/>
        </w:rPr>
        <w:t xml:space="preserve"> </w:t>
      </w:r>
      <w:r w:rsidRPr="002D0173">
        <w:rPr>
          <w:rFonts w:ascii="Tahoma" w:eastAsia="Cambria" w:hAnsi="Tahoma" w:cs="Tahoma"/>
          <w:sz w:val="20"/>
          <w:szCs w:val="20"/>
          <w:lang w:val="x-none" w:eastAsia="en-US"/>
        </w:rPr>
        <w:t>W zakresie stanowiącym informację publiczną dane mogą być ujawniane każdemu zainteresowanemu taką informacją.</w:t>
      </w:r>
    </w:p>
    <w:p w14:paraId="01C167DB" w14:textId="77777777" w:rsidR="002D0173" w:rsidRPr="002D0173" w:rsidRDefault="002D0173" w:rsidP="002D0173">
      <w:pPr>
        <w:widowControl w:val="0"/>
        <w:numPr>
          <w:ilvl w:val="0"/>
          <w:numId w:val="150"/>
        </w:numPr>
        <w:suppressAutoHyphens/>
        <w:autoSpaceDE w:val="0"/>
        <w:spacing w:after="60" w:line="240" w:lineRule="auto"/>
        <w:ind w:left="851"/>
        <w:contextualSpacing/>
        <w:jc w:val="both"/>
        <w:rPr>
          <w:rFonts w:ascii="Tahoma" w:eastAsia="Arial Unicode MS" w:hAnsi="Tahoma" w:cs="Tahoma"/>
          <w:sz w:val="20"/>
          <w:szCs w:val="20"/>
          <w:lang w:val="x-none"/>
        </w:rPr>
      </w:pPr>
      <w:r w:rsidRPr="002D0173">
        <w:rPr>
          <w:rFonts w:ascii="Tahoma" w:eastAsia="Cambria" w:hAnsi="Tahoma" w:cs="Tahoma"/>
          <w:sz w:val="20"/>
          <w:szCs w:val="20"/>
          <w:lang w:val="x-none" w:eastAsia="en-US"/>
        </w:rPr>
        <w:t>Dane osobowe będą przetwarzane przez okres realizacji umowy, a po jej rozwiązaniu lub wygaśnięciu</w:t>
      </w:r>
      <w:r w:rsidRPr="002D0173">
        <w:rPr>
          <w:rFonts w:ascii="Tahoma" w:eastAsia="Arial Unicode MS" w:hAnsi="Tahoma" w:cs="Tahoma"/>
          <w:sz w:val="20"/>
          <w:szCs w:val="20"/>
          <w:lang w:val="x-none"/>
        </w:rPr>
        <w:t xml:space="preserve"> przez okres wynikający z przepisów rachunkowo-podatkowych lub archiwalnych w interesie publicznym.</w:t>
      </w:r>
    </w:p>
    <w:p w14:paraId="73B9E41E" w14:textId="77777777" w:rsidR="002D0173" w:rsidRPr="002D0173" w:rsidRDefault="002D0173" w:rsidP="002D0173">
      <w:pPr>
        <w:widowControl w:val="0"/>
        <w:autoSpaceDE w:val="0"/>
        <w:spacing w:after="60" w:line="240" w:lineRule="auto"/>
        <w:ind w:left="851"/>
        <w:contextualSpacing/>
        <w:jc w:val="both"/>
        <w:rPr>
          <w:rFonts w:ascii="Tahoma" w:eastAsia="Calibri" w:hAnsi="Tahoma" w:cs="Tahoma"/>
          <w:sz w:val="20"/>
          <w:szCs w:val="20"/>
          <w:lang w:val="x-none"/>
        </w:rPr>
      </w:pPr>
      <w:r w:rsidRPr="002D0173">
        <w:rPr>
          <w:rFonts w:ascii="Tahoma" w:eastAsia="Arial Unicode MS" w:hAnsi="Tahoma" w:cs="Tahoma"/>
          <w:sz w:val="20"/>
          <w:szCs w:val="20"/>
          <w:lang w:val="x-none"/>
        </w:rPr>
        <w:t xml:space="preserve">Dane osobowe będą przechowywane przez okres co najmniej 5 lat od momentu zakończenia </w:t>
      </w:r>
      <w:r w:rsidRPr="002D0173">
        <w:rPr>
          <w:rFonts w:ascii="Tahoma" w:eastAsia="Arial Unicode MS" w:hAnsi="Tahoma" w:cs="Tahoma"/>
          <w:sz w:val="20"/>
          <w:szCs w:val="20"/>
        </w:rPr>
        <w:t>umowy</w:t>
      </w:r>
      <w:r w:rsidRPr="002D0173">
        <w:rPr>
          <w:rFonts w:ascii="Tahoma" w:eastAsia="Arial Unicode MS" w:hAnsi="Tahoma" w:cs="Tahoma"/>
          <w:sz w:val="20"/>
          <w:szCs w:val="20"/>
          <w:lang w:val="x-none"/>
        </w:rPr>
        <w:t xml:space="preserve">. </w:t>
      </w:r>
      <w:r w:rsidRPr="002D0173">
        <w:rPr>
          <w:rFonts w:ascii="Tahoma" w:eastAsia="Cambria" w:hAnsi="Tahoma" w:cs="Tahoma"/>
          <w:sz w:val="20"/>
          <w:szCs w:val="20"/>
          <w:lang w:val="x-none"/>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2D0173">
        <w:rPr>
          <w:rFonts w:ascii="Tahoma" w:eastAsia="Cambria" w:hAnsi="Tahoma" w:cs="Tahoma"/>
          <w:sz w:val="20"/>
          <w:szCs w:val="20"/>
        </w:rPr>
        <w:t>m</w:t>
      </w:r>
      <w:r w:rsidRPr="002D0173">
        <w:rPr>
          <w:rFonts w:ascii="Tahoma" w:eastAsia="Cambria" w:hAnsi="Tahoma" w:cs="Tahoma"/>
          <w:sz w:val="20"/>
          <w:szCs w:val="20"/>
          <w:lang w:val="x-none"/>
        </w:rPr>
        <w:t>.</w:t>
      </w:r>
    </w:p>
    <w:p w14:paraId="3D714F82" w14:textId="77777777" w:rsidR="002D0173" w:rsidRPr="002D0173" w:rsidRDefault="002D0173" w:rsidP="002D0173">
      <w:pPr>
        <w:widowControl w:val="0"/>
        <w:autoSpaceDE w:val="0"/>
        <w:spacing w:after="60" w:line="240" w:lineRule="auto"/>
        <w:ind w:left="851"/>
        <w:contextualSpacing/>
        <w:jc w:val="both"/>
        <w:rPr>
          <w:rFonts w:ascii="Tahoma" w:eastAsia="Arial Unicode MS" w:hAnsi="Tahoma" w:cs="Tahoma"/>
          <w:sz w:val="20"/>
          <w:szCs w:val="20"/>
          <w:lang w:val="x-none"/>
        </w:rPr>
      </w:pPr>
      <w:r w:rsidRPr="002D0173">
        <w:rPr>
          <w:rFonts w:ascii="Tahoma" w:eastAsia="Arial Unicode MS" w:hAnsi="Tahoma" w:cs="Tahoma"/>
          <w:sz w:val="20"/>
          <w:szCs w:val="20"/>
          <w:lang w:val="x-none"/>
        </w:rPr>
        <w:t>Okresy te mogą zostać przedłużone w przypadku potrzeby ustalenia, dochodzenia lub obrony przed roszczeniami z tytułu realizacji umowy.</w:t>
      </w:r>
    </w:p>
    <w:p w14:paraId="3F03FB54" w14:textId="77777777" w:rsidR="002D0173" w:rsidRPr="002D0173" w:rsidRDefault="002D0173" w:rsidP="002D0173">
      <w:pPr>
        <w:widowControl w:val="0"/>
        <w:numPr>
          <w:ilvl w:val="0"/>
          <w:numId w:val="150"/>
        </w:numPr>
        <w:suppressAutoHyphens/>
        <w:autoSpaceDE w:val="0"/>
        <w:spacing w:after="60" w:line="240" w:lineRule="auto"/>
        <w:ind w:left="851"/>
        <w:contextualSpacing/>
        <w:jc w:val="both"/>
        <w:rPr>
          <w:rFonts w:ascii="Tahoma" w:eastAsia="Arial Unicode MS" w:hAnsi="Tahoma" w:cs="Tahoma"/>
          <w:sz w:val="20"/>
          <w:szCs w:val="20"/>
          <w:lang w:val="x-none"/>
        </w:rPr>
      </w:pPr>
      <w:r w:rsidRPr="002D0173">
        <w:rPr>
          <w:rFonts w:ascii="Tahoma" w:eastAsia="Arial Unicode MS" w:hAnsi="Tahoma" w:cs="Tahoma"/>
          <w:sz w:val="20"/>
          <w:szCs w:val="20"/>
          <w:lang w:val="x-none"/>
        </w:rPr>
        <w:lastRenderedPageBreak/>
        <w:t>Osoby, których dane dotyczą mają prawo żądać od Administratora dostępu do swoich danych, ich sprostowania, zaktualizowania, jak również ograniczenia przetwarzania danych, ich przenoszenia i usunięcia, prawo wniesienia skargi do organu nadzorczego.</w:t>
      </w:r>
      <w:r w:rsidRPr="002D0173">
        <w:rPr>
          <w:rFonts w:ascii="Tahoma" w:eastAsia="Arial Unicode MS" w:hAnsi="Tahoma" w:cs="Tahoma"/>
          <w:sz w:val="20"/>
          <w:szCs w:val="20"/>
        </w:rPr>
        <w:t xml:space="preserve"> Uprawnienia te mogą podlegać ograniczeniom na mocy prawa.</w:t>
      </w:r>
    </w:p>
    <w:p w14:paraId="16CD9BD6" w14:textId="77777777" w:rsidR="002D0173" w:rsidRPr="002D0173" w:rsidRDefault="002D0173" w:rsidP="002D0173">
      <w:pPr>
        <w:widowControl w:val="0"/>
        <w:numPr>
          <w:ilvl w:val="0"/>
          <w:numId w:val="150"/>
        </w:numPr>
        <w:suppressAutoHyphens/>
        <w:autoSpaceDE w:val="0"/>
        <w:spacing w:after="60" w:line="240" w:lineRule="auto"/>
        <w:ind w:left="851"/>
        <w:contextualSpacing/>
        <w:jc w:val="both"/>
        <w:rPr>
          <w:rFonts w:ascii="Tahoma" w:eastAsia="Arial Unicode MS" w:hAnsi="Tahoma" w:cs="Tahoma"/>
          <w:sz w:val="20"/>
          <w:szCs w:val="20"/>
          <w:lang w:val="x-none"/>
        </w:rPr>
      </w:pPr>
      <w:r w:rsidRPr="002D0173">
        <w:rPr>
          <w:rFonts w:ascii="Tahoma" w:eastAsia="Arial Unicode MS" w:hAnsi="Tahoma" w:cs="Tahoma"/>
          <w:sz w:val="20"/>
          <w:szCs w:val="20"/>
          <w:lang w:val="x-none"/>
        </w:rPr>
        <w:t>Podanie danych osobowych jest warunkiem zawarcia i realizacji umowy, ich niepodanie może uniemożliwić jej zawarcie lub realizację.</w:t>
      </w:r>
    </w:p>
    <w:p w14:paraId="68E01DCE" w14:textId="77777777" w:rsidR="002D0173" w:rsidRPr="002D0173" w:rsidRDefault="002D0173" w:rsidP="002D0173">
      <w:pPr>
        <w:widowControl w:val="0"/>
        <w:numPr>
          <w:ilvl w:val="0"/>
          <w:numId w:val="150"/>
        </w:numPr>
        <w:suppressAutoHyphens/>
        <w:autoSpaceDE w:val="0"/>
        <w:spacing w:after="0" w:line="240" w:lineRule="auto"/>
        <w:ind w:left="851"/>
        <w:contextualSpacing/>
        <w:jc w:val="both"/>
        <w:rPr>
          <w:rFonts w:ascii="Tahoma" w:eastAsia="Times New Roman" w:hAnsi="Tahoma" w:cs="Tahoma"/>
          <w:sz w:val="20"/>
          <w:szCs w:val="20"/>
        </w:rPr>
      </w:pPr>
      <w:r w:rsidRPr="002D0173">
        <w:rPr>
          <w:rFonts w:ascii="Tahoma" w:eastAsia="Arial Unicode MS" w:hAnsi="Tahoma" w:cs="Tahoma"/>
          <w:sz w:val="20"/>
          <w:szCs w:val="20"/>
          <w:lang w:val="x-none"/>
        </w:rPr>
        <w:t>Dane osobowe nie będą wykorzystywane do zautomatyzowanego podejmowania decyzji ani profilowania, o którym mowa w art. 22 rozporządzenia.</w:t>
      </w:r>
    </w:p>
    <w:p w14:paraId="78E46975" w14:textId="77777777" w:rsidR="002D0173" w:rsidRPr="002D0173" w:rsidRDefault="002D0173" w:rsidP="002D0173">
      <w:pPr>
        <w:rPr>
          <w:rFonts w:ascii="Calibri" w:eastAsia="Calibri" w:hAnsi="Calibri" w:cs="Times New Roman"/>
          <w:lang w:eastAsia="en-US"/>
        </w:rPr>
      </w:pPr>
    </w:p>
    <w:p w14:paraId="6DAEB6D8" w14:textId="77777777" w:rsidR="002D0173" w:rsidRPr="002D0173" w:rsidRDefault="002D0173" w:rsidP="002D0173">
      <w:pPr>
        <w:widowControl w:val="0"/>
        <w:suppressAutoHyphens/>
        <w:spacing w:after="0" w:line="312" w:lineRule="auto"/>
        <w:rPr>
          <w:rFonts w:ascii="Tahoma" w:eastAsia="Times New Roman" w:hAnsi="Tahoma" w:cs="Tahoma"/>
          <w:sz w:val="20"/>
          <w:szCs w:val="20"/>
          <w:lang w:eastAsia="zh-CN"/>
        </w:rPr>
      </w:pPr>
    </w:p>
    <w:p w14:paraId="099A67B8" w14:textId="77777777" w:rsidR="002D0173" w:rsidRPr="000508ED" w:rsidRDefault="002D0173" w:rsidP="008206C6">
      <w:pPr>
        <w:spacing w:after="0" w:line="240" w:lineRule="auto"/>
        <w:rPr>
          <w:rFonts w:ascii="Tahoma" w:hAnsi="Tahoma" w:cs="Tahoma"/>
          <w:color w:val="FF0000"/>
          <w:sz w:val="20"/>
          <w:szCs w:val="20"/>
        </w:rPr>
      </w:pPr>
    </w:p>
    <w:sectPr w:rsidR="002D0173" w:rsidRPr="000508ED" w:rsidSect="00533E12">
      <w:headerReference w:type="default" r:id="rId26"/>
      <w:pgSz w:w="11906" w:h="16838" w:code="9"/>
      <w:pgMar w:top="28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72E8" w14:textId="77777777" w:rsidR="00565CBA" w:rsidRDefault="00565CBA" w:rsidP="00CC5192">
      <w:pPr>
        <w:spacing w:after="0" w:line="240" w:lineRule="auto"/>
      </w:pPr>
      <w:r>
        <w:separator/>
      </w:r>
    </w:p>
  </w:endnote>
  <w:endnote w:type="continuationSeparator" w:id="0">
    <w:p w14:paraId="178EA230" w14:textId="77777777" w:rsidR="00565CBA" w:rsidRDefault="00565CBA"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ArialNarrow">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85DD" w14:textId="77777777" w:rsidR="00565CBA" w:rsidRDefault="00565CBA" w:rsidP="00CC5192">
      <w:pPr>
        <w:spacing w:after="0" w:line="240" w:lineRule="auto"/>
      </w:pPr>
      <w:r>
        <w:separator/>
      </w:r>
    </w:p>
  </w:footnote>
  <w:footnote w:type="continuationSeparator" w:id="0">
    <w:p w14:paraId="7E5ADABC" w14:textId="77777777" w:rsidR="00565CBA" w:rsidRDefault="00565CBA"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CEC3" w14:textId="4E50F514" w:rsidR="00F711F3" w:rsidRDefault="00F711F3">
    <w:pPr>
      <w:pStyle w:val="Nagwek"/>
    </w:pPr>
    <w:r w:rsidRPr="00F711F3">
      <w:rPr>
        <w:rFonts w:ascii="Calibri" w:eastAsia="Times New Roman" w:hAnsi="Calibri" w:cs="Times New Roman"/>
        <w:noProof/>
      </w:rPr>
      <w:drawing>
        <wp:inline distT="0" distB="0" distL="0" distR="0" wp14:anchorId="5A0CB2EA" wp14:editId="3438B06C">
          <wp:extent cx="5760720" cy="7315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1520"/>
                  </a:xfrm>
                  <a:prstGeom prst="rect">
                    <a:avLst/>
                  </a:prstGeom>
                  <a:noFill/>
                  <a:ln>
                    <a:noFill/>
                  </a:ln>
                </pic:spPr>
              </pic:pic>
            </a:graphicData>
          </a:graphic>
        </wp:inline>
      </w:drawing>
    </w:r>
  </w:p>
  <w:p w14:paraId="74CA0448" w14:textId="77777777" w:rsidR="00705DEA" w:rsidRDefault="00705DEA">
    <w:pPr>
      <w:pStyle w:val="Nagwek"/>
    </w:pPr>
  </w:p>
  <w:p w14:paraId="3840374E" w14:textId="77777777" w:rsidR="00705DEA" w:rsidRDefault="00705DEA" w:rsidP="00705DEA">
    <w:pPr>
      <w:pStyle w:val="Nagwek"/>
      <w:jc w:val="center"/>
      <w:rPr>
        <w:sz w:val="24"/>
      </w:rPr>
    </w:pPr>
    <w:r w:rsidRPr="009446F4">
      <w:rPr>
        <w:sz w:val="24"/>
      </w:rPr>
      <w:t>„Sfinansowano w ramach reakcji Unii na pandemię COVID-19”</w:t>
    </w:r>
  </w:p>
  <w:p w14:paraId="12966CC0" w14:textId="77777777" w:rsidR="00705DEA" w:rsidRPr="00B35AA3" w:rsidRDefault="00705DEA" w:rsidP="00705DE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5"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245E97"/>
    <w:multiLevelType w:val="hybridMultilevel"/>
    <w:tmpl w:val="944EF63E"/>
    <w:lvl w:ilvl="0" w:tplc="533471F2">
      <w:start w:val="1"/>
      <w:numFmt w:val="decimal"/>
      <w:lvlText w:val="%1."/>
      <w:lvlJc w:val="left"/>
      <w:pPr>
        <w:ind w:left="720" w:hanging="360"/>
      </w:pPr>
      <w:rPr>
        <w:rFonts w:ascii="Tahoma" w:hAnsi="Tahoma" w:cs="Tahoma" w:hint="default"/>
        <w:b w:val="0"/>
        <w:bCs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55410E"/>
    <w:multiLevelType w:val="hybridMultilevel"/>
    <w:tmpl w:val="D110E410"/>
    <w:lvl w:ilvl="0" w:tplc="1FA2D62A">
      <w:start w:val="1"/>
      <w:numFmt w:val="decimal"/>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1"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7CD6B82"/>
    <w:multiLevelType w:val="multilevel"/>
    <w:tmpl w:val="80D03D7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1C3AE2"/>
    <w:multiLevelType w:val="hybridMultilevel"/>
    <w:tmpl w:val="78BE9062"/>
    <w:lvl w:ilvl="0" w:tplc="DD42EB04">
      <w:start w:val="1"/>
      <w:numFmt w:val="lowerLetter"/>
      <w:lvlText w:val="%1)"/>
      <w:lvlJc w:val="left"/>
      <w:pPr>
        <w:ind w:left="1430" w:hanging="720"/>
      </w:pPr>
      <w:rPr>
        <w:rFonts w:hint="default"/>
      </w:rPr>
    </w:lvl>
    <w:lvl w:ilvl="1" w:tplc="FBBC1E16">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253174"/>
    <w:multiLevelType w:val="hybridMultilevel"/>
    <w:tmpl w:val="6AC8E2B2"/>
    <w:lvl w:ilvl="0" w:tplc="4CA26842">
      <w:start w:val="1"/>
      <w:numFmt w:val="lowerLetter"/>
      <w:lvlText w:val="%1)"/>
      <w:lvlJc w:val="left"/>
      <w:pPr>
        <w:ind w:left="1080" w:hanging="720"/>
      </w:pPr>
      <w:rPr>
        <w:rFonts w:hint="default"/>
      </w:rPr>
    </w:lvl>
    <w:lvl w:ilvl="1" w:tplc="1FA2D62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3D4746"/>
    <w:multiLevelType w:val="hybridMultilevel"/>
    <w:tmpl w:val="1A84BDD0"/>
    <w:lvl w:ilvl="0" w:tplc="44F4DAA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9E37C8"/>
    <w:multiLevelType w:val="hybridMultilevel"/>
    <w:tmpl w:val="87A2D640"/>
    <w:lvl w:ilvl="0" w:tplc="F6D02E9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E66CEF"/>
    <w:multiLevelType w:val="hybridMultilevel"/>
    <w:tmpl w:val="516C1056"/>
    <w:lvl w:ilvl="0" w:tplc="CBDAEC0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0A471E"/>
    <w:multiLevelType w:val="hybridMultilevel"/>
    <w:tmpl w:val="60E212CE"/>
    <w:lvl w:ilvl="0" w:tplc="8C82F64C">
      <w:start w:val="15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6B4E13"/>
    <w:multiLevelType w:val="hybridMultilevel"/>
    <w:tmpl w:val="8C505D9A"/>
    <w:lvl w:ilvl="0" w:tplc="71CE4C10">
      <w:start w:val="119"/>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5"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6" w15:restartNumberingAfterBreak="0">
    <w:nsid w:val="0C4F720D"/>
    <w:multiLevelType w:val="hybridMultilevel"/>
    <w:tmpl w:val="284091D6"/>
    <w:lvl w:ilvl="0" w:tplc="26F014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8"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11D95D68"/>
    <w:multiLevelType w:val="hybridMultilevel"/>
    <w:tmpl w:val="DF2401D0"/>
    <w:lvl w:ilvl="0" w:tplc="F83499D2">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12310433"/>
    <w:multiLevelType w:val="multilevel"/>
    <w:tmpl w:val="87F8A6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342057A"/>
    <w:multiLevelType w:val="hybridMultilevel"/>
    <w:tmpl w:val="DDF8227A"/>
    <w:lvl w:ilvl="0" w:tplc="4CE2CC2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6" w15:restartNumberingAfterBreak="0">
    <w:nsid w:val="140D65EE"/>
    <w:multiLevelType w:val="hybridMultilevel"/>
    <w:tmpl w:val="37E8455A"/>
    <w:lvl w:ilvl="0" w:tplc="CBDAEC0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171A06E7"/>
    <w:multiLevelType w:val="hybridMultilevel"/>
    <w:tmpl w:val="C062FA48"/>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18F17C9C"/>
    <w:multiLevelType w:val="hybridMultilevel"/>
    <w:tmpl w:val="88382D82"/>
    <w:lvl w:ilvl="0" w:tplc="FBBC1E16">
      <w:start w:val="1"/>
      <w:numFmt w:val="decimal"/>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9FC20FA"/>
    <w:multiLevelType w:val="hybridMultilevel"/>
    <w:tmpl w:val="A094E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A0603E1"/>
    <w:multiLevelType w:val="hybridMultilevel"/>
    <w:tmpl w:val="D06C70C6"/>
    <w:lvl w:ilvl="0" w:tplc="E0EA22CC">
      <w:start w:val="1"/>
      <w:numFmt w:val="decimal"/>
      <w:lvlText w:val="%1."/>
      <w:lvlJc w:val="left"/>
      <w:pPr>
        <w:ind w:left="360" w:hanging="360"/>
      </w:pPr>
      <w:rPr>
        <w:rFonts w:ascii="Tahoma" w:hAnsi="Tahoma" w:cs="Tahoma" w:hint="default"/>
        <w:b w:val="0"/>
        <w:bCs w:val="0"/>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1A6D7832"/>
    <w:multiLevelType w:val="hybridMultilevel"/>
    <w:tmpl w:val="E468EA9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5"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6"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9"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0563213"/>
    <w:multiLevelType w:val="hybridMultilevel"/>
    <w:tmpl w:val="334C5F92"/>
    <w:lvl w:ilvl="0" w:tplc="98F0AE4A">
      <w:start w:val="1"/>
      <w:numFmt w:val="lowerLetter"/>
      <w:lvlText w:val="%1)"/>
      <w:lvlJc w:val="left"/>
      <w:pPr>
        <w:ind w:left="1571"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2B06B00"/>
    <w:multiLevelType w:val="hybridMultilevel"/>
    <w:tmpl w:val="566A8618"/>
    <w:name w:val="WW8Num264224"/>
    <w:styleLink w:val="WWNum132"/>
    <w:lvl w:ilvl="0" w:tplc="C0503F7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2C80BC8"/>
    <w:multiLevelType w:val="hybridMultilevel"/>
    <w:tmpl w:val="6B26122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24004DDA"/>
    <w:multiLevelType w:val="hybridMultilevel"/>
    <w:tmpl w:val="7A36FF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9"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15:restartNumberingAfterBreak="0">
    <w:nsid w:val="27F51E1F"/>
    <w:multiLevelType w:val="hybridMultilevel"/>
    <w:tmpl w:val="74682CB0"/>
    <w:lvl w:ilvl="0" w:tplc="00000001">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565187F"/>
    <w:multiLevelType w:val="hybridMultilevel"/>
    <w:tmpl w:val="28EC71CE"/>
    <w:lvl w:ilvl="0" w:tplc="A7F60E74">
      <w:start w:val="1"/>
      <w:numFmt w:val="decimal"/>
      <w:lvlText w:val="%1."/>
      <w:lvlJc w:val="left"/>
      <w:pPr>
        <w:ind w:left="577" w:hanging="43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8" w15:restartNumberingAfterBreak="0">
    <w:nsid w:val="374F2005"/>
    <w:multiLevelType w:val="hybridMultilevel"/>
    <w:tmpl w:val="2404F8FE"/>
    <w:lvl w:ilvl="0" w:tplc="BD40E9A0">
      <w:start w:val="15"/>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9"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8E0304D"/>
    <w:multiLevelType w:val="hybridMultilevel"/>
    <w:tmpl w:val="1C78AB52"/>
    <w:styleLink w:val="WWNum151"/>
    <w:lvl w:ilvl="0" w:tplc="DA28DCC8">
      <w:start w:val="1"/>
      <w:numFmt w:val="decimal"/>
      <w:lvlText w:val="%1."/>
      <w:lvlJc w:val="left"/>
      <w:pPr>
        <w:tabs>
          <w:tab w:val="num" w:pos="360"/>
        </w:tabs>
        <w:ind w:left="340" w:hanging="340"/>
      </w:pPr>
      <w:rPr>
        <w:rFonts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3" w15:restartNumberingAfterBreak="0">
    <w:nsid w:val="39CD25F1"/>
    <w:multiLevelType w:val="hybridMultilevel"/>
    <w:tmpl w:val="A8567060"/>
    <w:name w:val="WW8Num2642243222"/>
    <w:styleLink w:val="WWNum152"/>
    <w:lvl w:ilvl="0" w:tplc="712E6DF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AF7638C"/>
    <w:multiLevelType w:val="hybridMultilevel"/>
    <w:tmpl w:val="6ABE7886"/>
    <w:lvl w:ilvl="0" w:tplc="543ABD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B0D1A31"/>
    <w:multiLevelType w:val="hybridMultilevel"/>
    <w:tmpl w:val="68DADB7A"/>
    <w:lvl w:ilvl="0" w:tplc="1FA2D62A">
      <w:start w:val="1"/>
      <w:numFmt w:val="decimal"/>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B9A39E2"/>
    <w:multiLevelType w:val="hybridMultilevel"/>
    <w:tmpl w:val="B05EACBA"/>
    <w:lvl w:ilvl="0" w:tplc="4B58D22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8" w15:restartNumberingAfterBreak="0">
    <w:nsid w:val="3D842F02"/>
    <w:multiLevelType w:val="hybridMultilevel"/>
    <w:tmpl w:val="B4DC03C6"/>
    <w:lvl w:ilvl="0" w:tplc="6AC0E23A">
      <w:start w:val="1"/>
      <w:numFmt w:val="lowerLetter"/>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0" w15:restartNumberingAfterBreak="0">
    <w:nsid w:val="3E7D7F68"/>
    <w:multiLevelType w:val="hybridMultilevel"/>
    <w:tmpl w:val="7FBA6FF8"/>
    <w:lvl w:ilvl="0" w:tplc="E410C368">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FD630B0"/>
    <w:multiLevelType w:val="hybridMultilevel"/>
    <w:tmpl w:val="BF5A5EBA"/>
    <w:lvl w:ilvl="0" w:tplc="C84E1038">
      <w:start w:val="1"/>
      <w:numFmt w:val="decimal"/>
      <w:lvlText w:val="%1."/>
      <w:lvlJc w:val="left"/>
      <w:pPr>
        <w:ind w:left="510" w:hanging="1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1CE2AE1"/>
    <w:multiLevelType w:val="hybridMultilevel"/>
    <w:tmpl w:val="7B2267A4"/>
    <w:lvl w:ilvl="0" w:tplc="1FA2D62A">
      <w:start w:val="1"/>
      <w:numFmt w:val="decimal"/>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6" w15:restartNumberingAfterBreak="0">
    <w:nsid w:val="42F85E60"/>
    <w:multiLevelType w:val="hybridMultilevel"/>
    <w:tmpl w:val="07466BB2"/>
    <w:lvl w:ilvl="0" w:tplc="0415000F">
      <w:start w:val="1"/>
      <w:numFmt w:val="decimal"/>
      <w:lvlText w:val="%1."/>
      <w:lvlJc w:val="left"/>
      <w:pPr>
        <w:ind w:left="502" w:hanging="360"/>
      </w:pPr>
      <w:rPr>
        <w:rFonts w:hint="default"/>
        <w:b w:val="0"/>
        <w:bCs w:val="0"/>
      </w:rPr>
    </w:lvl>
    <w:lvl w:ilvl="1" w:tplc="04BACCF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98" w15:restartNumberingAfterBreak="0">
    <w:nsid w:val="43D57512"/>
    <w:multiLevelType w:val="hybridMultilevel"/>
    <w:tmpl w:val="EE12B4D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487203D"/>
    <w:multiLevelType w:val="hybridMultilevel"/>
    <w:tmpl w:val="5EA2C338"/>
    <w:lvl w:ilvl="0" w:tplc="E4842C42">
      <w:start w:val="1"/>
      <w:numFmt w:val="lowerLetter"/>
      <w:lvlText w:val="%1)"/>
      <w:lvlJc w:val="left"/>
      <w:pPr>
        <w:ind w:left="1080" w:hanging="720"/>
      </w:pPr>
      <w:rPr>
        <w:rFonts w:hint="default"/>
      </w:rPr>
    </w:lvl>
    <w:lvl w:ilvl="1" w:tplc="A1E2C990">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464C1D9E"/>
    <w:multiLevelType w:val="hybridMultilevel"/>
    <w:tmpl w:val="7EB08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6E76185"/>
    <w:multiLevelType w:val="hybridMultilevel"/>
    <w:tmpl w:val="CEB0AF10"/>
    <w:lvl w:ilvl="0" w:tplc="04150017">
      <w:start w:val="1"/>
      <w:numFmt w:val="lowerLetter"/>
      <w:lvlText w:val="%1)"/>
      <w:lvlJc w:val="left"/>
      <w:pPr>
        <w:ind w:left="360"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5" w15:restartNumberingAfterBreak="0">
    <w:nsid w:val="471A7230"/>
    <w:multiLevelType w:val="hybridMultilevel"/>
    <w:tmpl w:val="F3B03482"/>
    <w:lvl w:ilvl="0" w:tplc="7D26A79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72214D0"/>
    <w:multiLevelType w:val="hybridMultilevel"/>
    <w:tmpl w:val="AD38ACF4"/>
    <w:lvl w:ilvl="0" w:tplc="4C4A0D38">
      <w:start w:val="1"/>
      <w:numFmt w:val="decimal"/>
      <w:lvlText w:val="%1."/>
      <w:lvlJc w:val="left"/>
      <w:rPr>
        <w:rFonts w:hint="default"/>
        <w:b w:val="0"/>
        <w:bCs w:val="0"/>
        <w:strike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8"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488A145C"/>
    <w:multiLevelType w:val="hybridMultilevel"/>
    <w:tmpl w:val="3190B806"/>
    <w:name w:val="WW8Num264224322222"/>
    <w:styleLink w:val="WWNum183"/>
    <w:lvl w:ilvl="0" w:tplc="6996128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9DE1596"/>
    <w:multiLevelType w:val="hybridMultilevel"/>
    <w:tmpl w:val="4C32A702"/>
    <w:lvl w:ilvl="0" w:tplc="DAC8EAA4">
      <w:start w:val="1"/>
      <w:numFmt w:val="lowerLetter"/>
      <w:lvlText w:val="%1)"/>
      <w:lvlJc w:val="left"/>
      <w:pPr>
        <w:ind w:left="1260" w:hanging="5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49ED5885"/>
    <w:multiLevelType w:val="hybridMultilevel"/>
    <w:tmpl w:val="4B321BCE"/>
    <w:lvl w:ilvl="0" w:tplc="543ABDF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AFA2FC6"/>
    <w:multiLevelType w:val="hybridMultilevel"/>
    <w:tmpl w:val="0C2C7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C1A529C"/>
    <w:multiLevelType w:val="hybridMultilevel"/>
    <w:tmpl w:val="5D26D65E"/>
    <w:lvl w:ilvl="0" w:tplc="CAA6C01A">
      <w:start w:val="4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CE115E5"/>
    <w:multiLevelType w:val="hybridMultilevel"/>
    <w:tmpl w:val="CFC41C74"/>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E560193"/>
    <w:multiLevelType w:val="hybridMultilevel"/>
    <w:tmpl w:val="E468EA94"/>
    <w:lvl w:ilvl="0" w:tplc="FFFFFFFF">
      <w:start w:val="1"/>
      <w:numFmt w:val="decimal"/>
      <w:lvlText w:val="%1."/>
      <w:lvlJc w:val="left"/>
      <w:pPr>
        <w:ind w:left="735" w:hanging="360"/>
      </w:p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118"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2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1266E1D"/>
    <w:multiLevelType w:val="multilevel"/>
    <w:tmpl w:val="CB96B66E"/>
    <w:styleLink w:val="WWNum17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3" w15:restartNumberingAfterBreak="0">
    <w:nsid w:val="51B37437"/>
    <w:multiLevelType w:val="hybridMultilevel"/>
    <w:tmpl w:val="8A94E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53C20D80"/>
    <w:multiLevelType w:val="hybridMultilevel"/>
    <w:tmpl w:val="29EA8118"/>
    <w:lvl w:ilvl="0" w:tplc="764249E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49773BA"/>
    <w:multiLevelType w:val="hybridMultilevel"/>
    <w:tmpl w:val="09683A60"/>
    <w:lvl w:ilvl="0" w:tplc="FB4C23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523653E"/>
    <w:multiLevelType w:val="hybridMultilevel"/>
    <w:tmpl w:val="A6268F7E"/>
    <w:lvl w:ilvl="0" w:tplc="1FA2D62A">
      <w:start w:val="1"/>
      <w:numFmt w:val="decimal"/>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59451B2"/>
    <w:multiLevelType w:val="hybridMultilevel"/>
    <w:tmpl w:val="BA6AFD36"/>
    <w:lvl w:ilvl="0" w:tplc="7D26A79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7D70ADB"/>
    <w:multiLevelType w:val="hybridMultilevel"/>
    <w:tmpl w:val="12525662"/>
    <w:lvl w:ilvl="0" w:tplc="BBAA10B6">
      <w:start w:val="1"/>
      <w:numFmt w:val="decimal"/>
      <w:lvlText w:val="%1)"/>
      <w:lvlJc w:val="left"/>
      <w:pPr>
        <w:ind w:left="143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9ED2BBF"/>
    <w:multiLevelType w:val="hybridMultilevel"/>
    <w:tmpl w:val="E5766356"/>
    <w:lvl w:ilvl="0" w:tplc="FECEEABC">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B1F78D1"/>
    <w:multiLevelType w:val="hybridMultilevel"/>
    <w:tmpl w:val="433247CA"/>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32"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5C487A2F"/>
    <w:multiLevelType w:val="hybridMultilevel"/>
    <w:tmpl w:val="62E21540"/>
    <w:lvl w:ilvl="0" w:tplc="F6D02E9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5" w15:restartNumberingAfterBreak="0">
    <w:nsid w:val="5DE44A5D"/>
    <w:multiLevelType w:val="multilevel"/>
    <w:tmpl w:val="A9B4D230"/>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6" w15:restartNumberingAfterBreak="0">
    <w:nsid w:val="5DEB54E7"/>
    <w:multiLevelType w:val="hybridMultilevel"/>
    <w:tmpl w:val="4D38E5CC"/>
    <w:lvl w:ilvl="0" w:tplc="071E74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DF9591B"/>
    <w:multiLevelType w:val="hybridMultilevel"/>
    <w:tmpl w:val="B31A58C2"/>
    <w:styleLink w:val="WWNum212"/>
    <w:lvl w:ilvl="0" w:tplc="6EB8F04C">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9" w15:restartNumberingAfterBreak="0">
    <w:nsid w:val="5F075AFE"/>
    <w:multiLevelType w:val="hybridMultilevel"/>
    <w:tmpl w:val="FF5C3AD0"/>
    <w:lvl w:ilvl="0" w:tplc="A1E2C990">
      <w:start w:val="1"/>
      <w:numFmt w:val="decimal"/>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F5C1FE2"/>
    <w:multiLevelType w:val="hybridMultilevel"/>
    <w:tmpl w:val="D026D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3"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4" w15:restartNumberingAfterBreak="0">
    <w:nsid w:val="629A7077"/>
    <w:multiLevelType w:val="multilevel"/>
    <w:tmpl w:val="572C8876"/>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5" w15:restartNumberingAfterBreak="0">
    <w:nsid w:val="63E80564"/>
    <w:multiLevelType w:val="hybridMultilevel"/>
    <w:tmpl w:val="E468EA94"/>
    <w:lvl w:ilvl="0" w:tplc="FFFFFFFF">
      <w:start w:val="1"/>
      <w:numFmt w:val="decimal"/>
      <w:lvlText w:val="%1."/>
      <w:lvlJc w:val="left"/>
      <w:pPr>
        <w:ind w:left="735" w:hanging="360"/>
      </w:p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146" w15:restartNumberingAfterBreak="0">
    <w:nsid w:val="63F02ED3"/>
    <w:multiLevelType w:val="hybridMultilevel"/>
    <w:tmpl w:val="2AD0E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8" w15:restartNumberingAfterBreak="0">
    <w:nsid w:val="64D16769"/>
    <w:multiLevelType w:val="hybridMultilevel"/>
    <w:tmpl w:val="0BE472DC"/>
    <w:lvl w:ilvl="0" w:tplc="7D26A79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15:restartNumberingAfterBreak="0">
    <w:nsid w:val="655F2D63"/>
    <w:multiLevelType w:val="hybridMultilevel"/>
    <w:tmpl w:val="286AB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6AD5956"/>
    <w:multiLevelType w:val="multilevel"/>
    <w:tmpl w:val="44083C1E"/>
    <w:name w:val="WW8Num26422432222"/>
    <w:styleLink w:val="WWNum16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4" w15:restartNumberingAfterBreak="0">
    <w:nsid w:val="67974BFE"/>
    <w:multiLevelType w:val="hybridMultilevel"/>
    <w:tmpl w:val="667AE188"/>
    <w:lvl w:ilvl="0" w:tplc="A6F8EB4E">
      <w:start w:val="1"/>
      <w:numFmt w:val="decimal"/>
      <w:lvlText w:val="%1."/>
      <w:lvlJc w:val="left"/>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6" w15:restartNumberingAfterBreak="0">
    <w:nsid w:val="695409EB"/>
    <w:multiLevelType w:val="hybridMultilevel"/>
    <w:tmpl w:val="58147A24"/>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9EC58CE"/>
    <w:multiLevelType w:val="hybridMultilevel"/>
    <w:tmpl w:val="0F2206C2"/>
    <w:lvl w:ilvl="0" w:tplc="B7640F3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A423A15"/>
    <w:multiLevelType w:val="hybridMultilevel"/>
    <w:tmpl w:val="5672BEBC"/>
    <w:lvl w:ilvl="0" w:tplc="E7CAC7AE">
      <w:start w:val="1"/>
      <w:numFmt w:val="upperLetter"/>
      <w:lvlText w:val="%1."/>
      <w:lvlJc w:val="left"/>
      <w:pPr>
        <w:ind w:left="720" w:hanging="360"/>
      </w:pPr>
      <w:rPr>
        <w:rFonts w:asciiTheme="minorHAnsi" w:eastAsiaTheme="minorEastAsia"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E5C0C21"/>
    <w:multiLevelType w:val="hybridMultilevel"/>
    <w:tmpl w:val="02F61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66" w15:restartNumberingAfterBreak="0">
    <w:nsid w:val="70B0652D"/>
    <w:multiLevelType w:val="hybridMultilevel"/>
    <w:tmpl w:val="96FE11B6"/>
    <w:lvl w:ilvl="0" w:tplc="03786F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1D011A2"/>
    <w:multiLevelType w:val="hybridMultilevel"/>
    <w:tmpl w:val="121E78F8"/>
    <w:lvl w:ilvl="0" w:tplc="4BF68F74">
      <w:numFmt w:val="bullet"/>
      <w:lvlText w:val=""/>
      <w:lvlJc w:val="left"/>
      <w:pPr>
        <w:ind w:left="396" w:hanging="360"/>
      </w:pPr>
      <w:rPr>
        <w:rFonts w:ascii="Symbol" w:eastAsia="Times New Roman" w:hAnsi="Symbol" w:cs="Times New Roman" w:hint="default"/>
      </w:rPr>
    </w:lvl>
    <w:lvl w:ilvl="1" w:tplc="04150003" w:tentative="1">
      <w:start w:val="1"/>
      <w:numFmt w:val="bullet"/>
      <w:lvlText w:val="o"/>
      <w:lvlJc w:val="left"/>
      <w:pPr>
        <w:ind w:left="1116" w:hanging="360"/>
      </w:pPr>
      <w:rPr>
        <w:rFonts w:ascii="Courier New" w:hAnsi="Courier New" w:cs="Courier New" w:hint="default"/>
      </w:rPr>
    </w:lvl>
    <w:lvl w:ilvl="2" w:tplc="04150005" w:tentative="1">
      <w:start w:val="1"/>
      <w:numFmt w:val="bullet"/>
      <w:lvlText w:val=""/>
      <w:lvlJc w:val="left"/>
      <w:pPr>
        <w:ind w:left="1836" w:hanging="360"/>
      </w:pPr>
      <w:rPr>
        <w:rFonts w:ascii="Wingdings" w:hAnsi="Wingdings" w:hint="default"/>
      </w:rPr>
    </w:lvl>
    <w:lvl w:ilvl="3" w:tplc="04150001" w:tentative="1">
      <w:start w:val="1"/>
      <w:numFmt w:val="bullet"/>
      <w:lvlText w:val=""/>
      <w:lvlJc w:val="left"/>
      <w:pPr>
        <w:ind w:left="2556" w:hanging="360"/>
      </w:pPr>
      <w:rPr>
        <w:rFonts w:ascii="Symbol" w:hAnsi="Symbol" w:hint="default"/>
      </w:rPr>
    </w:lvl>
    <w:lvl w:ilvl="4" w:tplc="04150003" w:tentative="1">
      <w:start w:val="1"/>
      <w:numFmt w:val="bullet"/>
      <w:lvlText w:val="o"/>
      <w:lvlJc w:val="left"/>
      <w:pPr>
        <w:ind w:left="3276" w:hanging="360"/>
      </w:pPr>
      <w:rPr>
        <w:rFonts w:ascii="Courier New" w:hAnsi="Courier New" w:cs="Courier New" w:hint="default"/>
      </w:rPr>
    </w:lvl>
    <w:lvl w:ilvl="5" w:tplc="04150005" w:tentative="1">
      <w:start w:val="1"/>
      <w:numFmt w:val="bullet"/>
      <w:lvlText w:val=""/>
      <w:lvlJc w:val="left"/>
      <w:pPr>
        <w:ind w:left="3996" w:hanging="360"/>
      </w:pPr>
      <w:rPr>
        <w:rFonts w:ascii="Wingdings" w:hAnsi="Wingdings" w:hint="default"/>
      </w:rPr>
    </w:lvl>
    <w:lvl w:ilvl="6" w:tplc="04150001" w:tentative="1">
      <w:start w:val="1"/>
      <w:numFmt w:val="bullet"/>
      <w:lvlText w:val=""/>
      <w:lvlJc w:val="left"/>
      <w:pPr>
        <w:ind w:left="4716" w:hanging="360"/>
      </w:pPr>
      <w:rPr>
        <w:rFonts w:ascii="Symbol" w:hAnsi="Symbol" w:hint="default"/>
      </w:rPr>
    </w:lvl>
    <w:lvl w:ilvl="7" w:tplc="04150003" w:tentative="1">
      <w:start w:val="1"/>
      <w:numFmt w:val="bullet"/>
      <w:lvlText w:val="o"/>
      <w:lvlJc w:val="left"/>
      <w:pPr>
        <w:ind w:left="5436" w:hanging="360"/>
      </w:pPr>
      <w:rPr>
        <w:rFonts w:ascii="Courier New" w:hAnsi="Courier New" w:cs="Courier New" w:hint="default"/>
      </w:rPr>
    </w:lvl>
    <w:lvl w:ilvl="8" w:tplc="04150005" w:tentative="1">
      <w:start w:val="1"/>
      <w:numFmt w:val="bullet"/>
      <w:lvlText w:val=""/>
      <w:lvlJc w:val="left"/>
      <w:pPr>
        <w:ind w:left="6156" w:hanging="360"/>
      </w:pPr>
      <w:rPr>
        <w:rFonts w:ascii="Wingdings" w:hAnsi="Wingdings" w:hint="default"/>
      </w:rPr>
    </w:lvl>
  </w:abstractNum>
  <w:abstractNum w:abstractNumId="168" w15:restartNumberingAfterBreak="0">
    <w:nsid w:val="72863FCD"/>
    <w:multiLevelType w:val="hybridMultilevel"/>
    <w:tmpl w:val="97B0C648"/>
    <w:lvl w:ilvl="0" w:tplc="FECEEABC">
      <w:start w:val="1"/>
      <w:numFmt w:val="lowerLetter"/>
      <w:lvlText w:val="%1)"/>
      <w:lvlJc w:val="left"/>
      <w:pPr>
        <w:ind w:left="143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743C6E84"/>
    <w:multiLevelType w:val="hybridMultilevel"/>
    <w:tmpl w:val="F732B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4564EF2"/>
    <w:multiLevelType w:val="hybridMultilevel"/>
    <w:tmpl w:val="F42CED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4704FE2"/>
    <w:multiLevelType w:val="hybridMultilevel"/>
    <w:tmpl w:val="C3CCDB9E"/>
    <w:lvl w:ilvl="0" w:tplc="1FA2D62A">
      <w:start w:val="1"/>
      <w:numFmt w:val="decimal"/>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753F4888"/>
    <w:multiLevelType w:val="hybridMultilevel"/>
    <w:tmpl w:val="867A87F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5"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76EC1CCB"/>
    <w:multiLevelType w:val="hybridMultilevel"/>
    <w:tmpl w:val="2ED0567E"/>
    <w:lvl w:ilvl="0" w:tplc="71FAFF10">
      <w:start w:val="1"/>
      <w:numFmt w:val="decimal"/>
      <w:lvlText w:val="%1."/>
      <w:lvlJc w:val="left"/>
      <w:pPr>
        <w:ind w:left="360" w:hanging="360"/>
      </w:pPr>
      <w:rPr>
        <w:rFonts w:ascii="Tahoma" w:hAnsi="Tahoma" w:cs="Tahoma" w:hint="default"/>
        <w:b w:val="0"/>
        <w:i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8"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9" w15:restartNumberingAfterBreak="0">
    <w:nsid w:val="7A0559C3"/>
    <w:multiLevelType w:val="hybridMultilevel"/>
    <w:tmpl w:val="887A2AF2"/>
    <w:lvl w:ilvl="0" w:tplc="7D26A79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A321E31"/>
    <w:multiLevelType w:val="hybridMultilevel"/>
    <w:tmpl w:val="F9525402"/>
    <w:lvl w:ilvl="0" w:tplc="669035B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2" w15:restartNumberingAfterBreak="0">
    <w:nsid w:val="7CF62B92"/>
    <w:multiLevelType w:val="hybridMultilevel"/>
    <w:tmpl w:val="0BCABB76"/>
    <w:lvl w:ilvl="0" w:tplc="4A6A276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7DC9694E"/>
    <w:multiLevelType w:val="hybridMultilevel"/>
    <w:tmpl w:val="E468EA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DF7466E"/>
    <w:multiLevelType w:val="hybridMultilevel"/>
    <w:tmpl w:val="5C76A6EC"/>
    <w:lvl w:ilvl="0" w:tplc="4A6A276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9340832">
    <w:abstractNumId w:val="122"/>
  </w:num>
  <w:num w:numId="2" w16cid:durableId="353114525">
    <w:abstractNumId w:val="63"/>
    <w:lvlOverride w:ilvl="0">
      <w:lvl w:ilvl="0" w:tplc="C0503F7E">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3" w16cid:durableId="1564872279">
    <w:abstractNumId w:val="83"/>
    <w:lvlOverride w:ilvl="0">
      <w:lvl w:ilvl="0" w:tplc="712E6DFE">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 w16cid:durableId="1895120572">
    <w:abstractNumId w:val="153"/>
    <w:lvlOverride w:ilvl="0">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 w16cid:durableId="988634857">
    <w:abstractNumId w:val="109"/>
    <w:lvlOverride w:ilvl="0">
      <w:lvl w:ilvl="0" w:tplc="6996128C">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6" w16cid:durableId="1218467443">
    <w:abstractNumId w:val="176"/>
  </w:num>
  <w:num w:numId="7" w16cid:durableId="1904019023">
    <w:abstractNumId w:val="33"/>
  </w:num>
  <w:num w:numId="8" w16cid:durableId="862596132">
    <w:abstractNumId w:val="134"/>
    <w:lvlOverride w:ilvl="0">
      <w:startOverride w:val="1"/>
    </w:lvlOverride>
  </w:num>
  <w:num w:numId="9" w16cid:durableId="611784849">
    <w:abstractNumId w:val="95"/>
    <w:lvlOverride w:ilvl="0">
      <w:startOverride w:val="1"/>
    </w:lvlOverride>
  </w:num>
  <w:num w:numId="10" w16cid:durableId="1432554692">
    <w:abstractNumId w:val="65"/>
  </w:num>
  <w:num w:numId="11" w16cid:durableId="555897731">
    <w:abstractNumId w:val="17"/>
  </w:num>
  <w:num w:numId="12" w16cid:durableId="1041633180">
    <w:abstractNumId w:val="76"/>
  </w:num>
  <w:num w:numId="13" w16cid:durableId="1621380493">
    <w:abstractNumId w:val="52"/>
  </w:num>
  <w:num w:numId="14" w16cid:durableId="449057247">
    <w:abstractNumId w:val="178"/>
  </w:num>
  <w:num w:numId="15" w16cid:durableId="830831594">
    <w:abstractNumId w:val="24"/>
  </w:num>
  <w:num w:numId="16" w16cid:durableId="1262106303">
    <w:abstractNumId w:val="69"/>
  </w:num>
  <w:num w:numId="17" w16cid:durableId="283774112">
    <w:abstractNumId w:val="180"/>
  </w:num>
  <w:num w:numId="18" w16cid:durableId="80763377">
    <w:abstractNumId w:val="82"/>
  </w:num>
  <w:num w:numId="19" w16cid:durableId="1880387904">
    <w:abstractNumId w:val="142"/>
  </w:num>
  <w:num w:numId="20" w16cid:durableId="889851854">
    <w:abstractNumId w:val="147"/>
  </w:num>
  <w:num w:numId="21" w16cid:durableId="834884856">
    <w:abstractNumId w:val="23"/>
  </w:num>
  <w:num w:numId="22" w16cid:durableId="274555627">
    <w:abstractNumId w:val="100"/>
  </w:num>
  <w:num w:numId="23" w16cid:durableId="23605050">
    <w:abstractNumId w:val="141"/>
  </w:num>
  <w:num w:numId="24" w16cid:durableId="485439870">
    <w:abstractNumId w:val="159"/>
  </w:num>
  <w:num w:numId="25" w16cid:durableId="1748452120">
    <w:abstractNumId w:val="165"/>
  </w:num>
  <w:num w:numId="26" w16cid:durableId="646471926">
    <w:abstractNumId w:val="19"/>
  </w:num>
  <w:num w:numId="27" w16cid:durableId="266155145">
    <w:abstractNumId w:val="163"/>
  </w:num>
  <w:num w:numId="28" w16cid:durableId="1995062591">
    <w:abstractNumId w:val="34"/>
  </w:num>
  <w:num w:numId="29" w16cid:durableId="2034066446">
    <w:abstractNumId w:val="107"/>
  </w:num>
  <w:num w:numId="30" w16cid:durableId="1710646806">
    <w:abstractNumId w:val="143"/>
  </w:num>
  <w:num w:numId="31" w16cid:durableId="1010138729">
    <w:abstractNumId w:val="68"/>
  </w:num>
  <w:num w:numId="32" w16cid:durableId="1689256193">
    <w:abstractNumId w:val="89"/>
  </w:num>
  <w:num w:numId="33" w16cid:durableId="1161121448">
    <w:abstractNumId w:val="181"/>
  </w:num>
  <w:num w:numId="34" w16cid:durableId="459349023">
    <w:abstractNumId w:val="96"/>
  </w:num>
  <w:num w:numId="35" w16cid:durableId="1596009736">
    <w:abstractNumId w:val="150"/>
  </w:num>
  <w:num w:numId="36" w16cid:durableId="1100295543">
    <w:abstractNumId w:val="0"/>
  </w:num>
  <w:num w:numId="37" w16cid:durableId="724136497">
    <w:abstractNumId w:val="97"/>
  </w:num>
  <w:num w:numId="38" w16cid:durableId="1621104779">
    <w:abstractNumId w:val="71"/>
  </w:num>
  <w:num w:numId="39" w16cid:durableId="188032017">
    <w:abstractNumId w:val="22"/>
  </w:num>
  <w:num w:numId="40" w16cid:durableId="1984505405">
    <w:abstractNumId w:val="161"/>
  </w:num>
  <w:num w:numId="41" w16cid:durableId="697706660">
    <w:abstractNumId w:val="102"/>
  </w:num>
  <w:num w:numId="42" w16cid:durableId="405997381">
    <w:abstractNumId w:val="74"/>
  </w:num>
  <w:num w:numId="43" w16cid:durableId="1934391406">
    <w:abstractNumId w:val="149"/>
  </w:num>
  <w:num w:numId="44" w16cid:durableId="992488759">
    <w:abstractNumId w:val="57"/>
  </w:num>
  <w:num w:numId="45" w16cid:durableId="529688003">
    <w:abstractNumId w:val="132"/>
  </w:num>
  <w:num w:numId="46" w16cid:durableId="1343239129">
    <w:abstractNumId w:val="108"/>
  </w:num>
  <w:num w:numId="47" w16cid:durableId="115493048">
    <w:abstractNumId w:val="160"/>
  </w:num>
  <w:num w:numId="48" w16cid:durableId="1060404879">
    <w:abstractNumId w:val="118"/>
  </w:num>
  <w:num w:numId="49" w16cid:durableId="724108904">
    <w:abstractNumId w:val="119"/>
  </w:num>
  <w:num w:numId="50" w16cid:durableId="1362777688">
    <w:abstractNumId w:val="61"/>
  </w:num>
  <w:num w:numId="51" w16cid:durableId="16556408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80675874">
    <w:abstractNumId w:val="53"/>
  </w:num>
  <w:num w:numId="53" w16cid:durableId="1427579419">
    <w:abstractNumId w:val="73"/>
  </w:num>
  <w:num w:numId="54" w16cid:durableId="1414084480">
    <w:abstractNumId w:val="153"/>
  </w:num>
  <w:num w:numId="55" w16cid:durableId="217130216">
    <w:abstractNumId w:val="80"/>
  </w:num>
  <w:num w:numId="56" w16cid:durableId="190188538">
    <w:abstractNumId w:val="41"/>
  </w:num>
  <w:num w:numId="57" w16cid:durableId="659189371">
    <w:abstractNumId w:val="131"/>
  </w:num>
  <w:num w:numId="58" w16cid:durableId="1301301964">
    <w:abstractNumId w:val="116"/>
  </w:num>
  <w:num w:numId="59" w16cid:durableId="668602925">
    <w:abstractNumId w:val="101"/>
  </w:num>
  <w:num w:numId="60" w16cid:durableId="268975792">
    <w:abstractNumId w:val="42"/>
  </w:num>
  <w:num w:numId="61" w16cid:durableId="309289799">
    <w:abstractNumId w:val="48"/>
  </w:num>
  <w:num w:numId="62" w16cid:durableId="1959919738">
    <w:abstractNumId w:val="144"/>
  </w:num>
  <w:num w:numId="63" w16cid:durableId="1988511003">
    <w:abstractNumId w:val="40"/>
  </w:num>
  <w:num w:numId="64" w16cid:durableId="579094569">
    <w:abstractNumId w:val="66"/>
  </w:num>
  <w:num w:numId="65" w16cid:durableId="1719237534">
    <w:abstractNumId w:val="155"/>
  </w:num>
  <w:num w:numId="66" w16cid:durableId="60644666">
    <w:abstractNumId w:val="72"/>
  </w:num>
  <w:num w:numId="67" w16cid:durableId="93550056">
    <w:abstractNumId w:val="20"/>
  </w:num>
  <w:num w:numId="68" w16cid:durableId="1826780288">
    <w:abstractNumId w:val="185"/>
  </w:num>
  <w:num w:numId="69" w16cid:durableId="1652246176">
    <w:abstractNumId w:val="56"/>
  </w:num>
  <w:num w:numId="70" w16cid:durableId="1203589795">
    <w:abstractNumId w:val="13"/>
  </w:num>
  <w:num w:numId="71" w16cid:durableId="1163398944">
    <w:abstractNumId w:val="63"/>
  </w:num>
  <w:num w:numId="72" w16cid:durableId="1210073202">
    <w:abstractNumId w:val="83"/>
  </w:num>
  <w:num w:numId="73" w16cid:durableId="1779451663">
    <w:abstractNumId w:val="109"/>
  </w:num>
  <w:num w:numId="74" w16cid:durableId="2037003647">
    <w:abstractNumId w:val="6"/>
  </w:num>
  <w:num w:numId="75" w16cid:durableId="942104555">
    <w:abstractNumId w:val="137"/>
    <w:lvlOverride w:ilvl="0">
      <w:lvl w:ilvl="0" w:tplc="6EB8F04C">
        <w:start w:val="1"/>
        <w:numFmt w:val="decimal"/>
        <w:lvlText w:val="%1."/>
        <w:lvlJc w:val="left"/>
        <w:pPr>
          <w:ind w:left="360" w:hanging="360"/>
        </w:pPr>
        <w:rPr>
          <w:rFonts w:ascii="Tahoma" w:eastAsia="Times New Roman" w:hAnsi="Tahoma" w:cs="Tahoma" w:hint="default"/>
          <w:sz w:val="20"/>
          <w:szCs w:val="20"/>
        </w:rPr>
      </w:lvl>
    </w:lvlOverride>
  </w:num>
  <w:num w:numId="76" w16cid:durableId="215052791">
    <w:abstractNumId w:val="140"/>
  </w:num>
  <w:num w:numId="77" w16cid:durableId="1292901678">
    <w:abstractNumId w:val="169"/>
  </w:num>
  <w:num w:numId="78" w16cid:durableId="439837277">
    <w:abstractNumId w:val="135"/>
  </w:num>
  <w:num w:numId="79" w16cid:durableId="1508520885">
    <w:abstractNumId w:val="137"/>
  </w:num>
  <w:num w:numId="80" w16cid:durableId="2039353806">
    <w:abstractNumId w:val="43"/>
  </w:num>
  <w:num w:numId="81" w16cid:durableId="1871869868">
    <w:abstractNumId w:val="126"/>
  </w:num>
  <w:num w:numId="82" w16cid:durableId="82263483">
    <w:abstractNumId w:val="54"/>
  </w:num>
  <w:num w:numId="83" w16cid:durableId="16004609">
    <w:abstractNumId w:val="103"/>
  </w:num>
  <w:num w:numId="84" w16cid:durableId="1234388186">
    <w:abstractNumId w:val="114"/>
  </w:num>
  <w:num w:numId="85" w16cid:durableId="568342372">
    <w:abstractNumId w:val="158"/>
  </w:num>
  <w:num w:numId="86" w16cid:durableId="4744921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11879669">
    <w:abstractNumId w:val="184"/>
  </w:num>
  <w:num w:numId="88" w16cid:durableId="245921632">
    <w:abstractNumId w:val="115"/>
  </w:num>
  <w:num w:numId="89" w16cid:durableId="1224832653">
    <w:abstractNumId w:val="91"/>
  </w:num>
  <w:num w:numId="90" w16cid:durableId="410393360">
    <w:abstractNumId w:val="136"/>
  </w:num>
  <w:num w:numId="91" w16cid:durableId="348064165">
    <w:abstractNumId w:val="117"/>
  </w:num>
  <w:num w:numId="92" w16cid:durableId="1097679101">
    <w:abstractNumId w:val="3"/>
  </w:num>
  <w:num w:numId="93" w16cid:durableId="341854737">
    <w:abstractNumId w:val="49"/>
  </w:num>
  <w:num w:numId="94" w16cid:durableId="377970862">
    <w:abstractNumId w:val="90"/>
  </w:num>
  <w:num w:numId="95" w16cid:durableId="1684085396">
    <w:abstractNumId w:val="150"/>
  </w:num>
  <w:num w:numId="96" w16cid:durableId="493228461">
    <w:abstractNumId w:val="104"/>
  </w:num>
  <w:num w:numId="97" w16cid:durableId="277687233">
    <w:abstractNumId w:val="86"/>
  </w:num>
  <w:num w:numId="98" w16cid:durableId="1728914774">
    <w:abstractNumId w:val="27"/>
  </w:num>
  <w:num w:numId="99" w16cid:durableId="700711360">
    <w:abstractNumId w:val="125"/>
  </w:num>
  <w:num w:numId="100" w16cid:durableId="628126473">
    <w:abstractNumId w:val="166"/>
  </w:num>
  <w:num w:numId="101" w16cid:durableId="1805595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29223364">
    <w:abstractNumId w:val="45"/>
  </w:num>
  <w:num w:numId="103" w16cid:durableId="1689871140">
    <w:abstractNumId w:val="36"/>
  </w:num>
  <w:num w:numId="104" w16cid:durableId="1918906403">
    <w:abstractNumId w:val="164"/>
  </w:num>
  <w:num w:numId="105" w16cid:durableId="1749620309">
    <w:abstractNumId w:val="146"/>
  </w:num>
  <w:num w:numId="106" w16cid:durableId="39214797">
    <w:abstractNumId w:val="167"/>
  </w:num>
  <w:num w:numId="107" w16cid:durableId="705758149">
    <w:abstractNumId w:val="171"/>
  </w:num>
  <w:num w:numId="108" w16cid:durableId="1457337219">
    <w:abstractNumId w:val="156"/>
  </w:num>
  <w:num w:numId="109" w16cid:durableId="1645699656">
    <w:abstractNumId w:val="70"/>
  </w:num>
  <w:num w:numId="110" w16cid:durableId="1084188450">
    <w:abstractNumId w:val="111"/>
  </w:num>
  <w:num w:numId="111" w16cid:durableId="1273512302">
    <w:abstractNumId w:val="98"/>
  </w:num>
  <w:num w:numId="112" w16cid:durableId="1702314171">
    <w:abstractNumId w:val="106"/>
  </w:num>
  <w:num w:numId="113" w16cid:durableId="266160561">
    <w:abstractNumId w:val="170"/>
  </w:num>
  <w:num w:numId="114" w16cid:durableId="1606960063">
    <w:abstractNumId w:val="32"/>
  </w:num>
  <w:num w:numId="115" w16cid:durableId="696927072">
    <w:abstractNumId w:val="78"/>
  </w:num>
  <w:num w:numId="116" w16cid:durableId="1838766677">
    <w:abstractNumId w:val="30"/>
  </w:num>
  <w:num w:numId="117" w16cid:durableId="681706293">
    <w:abstractNumId w:val="64"/>
  </w:num>
  <w:num w:numId="118" w16cid:durableId="1172187071">
    <w:abstractNumId w:val="77"/>
  </w:num>
  <w:num w:numId="119" w16cid:durableId="217011284">
    <w:abstractNumId w:val="88"/>
  </w:num>
  <w:num w:numId="120" w16cid:durableId="1792438694">
    <w:abstractNumId w:val="168"/>
  </w:num>
  <w:num w:numId="121" w16cid:durableId="1318993109">
    <w:abstractNumId w:val="130"/>
  </w:num>
  <w:num w:numId="122" w16cid:durableId="2038239498">
    <w:abstractNumId w:val="154"/>
  </w:num>
  <w:num w:numId="123" w16cid:durableId="1608199390">
    <w:abstractNumId w:val="60"/>
  </w:num>
  <w:num w:numId="124" w16cid:durableId="1794402036">
    <w:abstractNumId w:val="186"/>
  </w:num>
  <w:num w:numId="125" w16cid:durableId="2110005013">
    <w:abstractNumId w:val="182"/>
  </w:num>
  <w:num w:numId="126" w16cid:durableId="383988184">
    <w:abstractNumId w:val="26"/>
  </w:num>
  <w:num w:numId="127" w16cid:durableId="1813253796">
    <w:abstractNumId w:val="29"/>
  </w:num>
  <w:num w:numId="128" w16cid:durableId="1398359648">
    <w:abstractNumId w:val="46"/>
  </w:num>
  <w:num w:numId="129" w16cid:durableId="624189988">
    <w:abstractNumId w:val="128"/>
  </w:num>
  <w:num w:numId="130" w16cid:durableId="1139571969">
    <w:abstractNumId w:val="179"/>
  </w:num>
  <w:num w:numId="131" w16cid:durableId="1454518482">
    <w:abstractNumId w:val="105"/>
  </w:num>
  <w:num w:numId="132" w16cid:durableId="404108531">
    <w:abstractNumId w:val="99"/>
  </w:num>
  <w:num w:numId="133" w16cid:durableId="96566447">
    <w:abstractNumId w:val="148"/>
  </w:num>
  <w:num w:numId="134" w16cid:durableId="456216858">
    <w:abstractNumId w:val="139"/>
  </w:num>
  <w:num w:numId="135" w16cid:durableId="625232115">
    <w:abstractNumId w:val="157"/>
  </w:num>
  <w:num w:numId="136" w16cid:durableId="1503085391">
    <w:abstractNumId w:val="25"/>
  </w:num>
  <w:num w:numId="137" w16cid:durableId="1842966422">
    <w:abstractNumId w:val="28"/>
  </w:num>
  <w:num w:numId="138" w16cid:durableId="249435239">
    <w:abstractNumId w:val="133"/>
  </w:num>
  <w:num w:numId="139" w16cid:durableId="1793749391">
    <w:abstractNumId w:val="50"/>
  </w:num>
  <w:num w:numId="140" w16cid:durableId="1175456690">
    <w:abstractNumId w:val="123"/>
  </w:num>
  <w:num w:numId="141" w16cid:durableId="1617253096">
    <w:abstractNumId w:val="51"/>
  </w:num>
  <w:num w:numId="142" w16cid:durableId="1113476931">
    <w:abstractNumId w:val="94"/>
  </w:num>
  <w:num w:numId="143" w16cid:durableId="2101561965">
    <w:abstractNumId w:val="18"/>
  </w:num>
  <w:num w:numId="144" w16cid:durableId="1944528909">
    <w:abstractNumId w:val="172"/>
  </w:num>
  <w:num w:numId="145" w16cid:durableId="790902267">
    <w:abstractNumId w:val="127"/>
  </w:num>
  <w:num w:numId="146" w16cid:durableId="164051100">
    <w:abstractNumId w:val="85"/>
  </w:num>
  <w:num w:numId="147" w16cid:durableId="1720401056">
    <w:abstractNumId w:val="129"/>
  </w:num>
  <w:num w:numId="148" w16cid:durableId="402725859">
    <w:abstractNumId w:val="174"/>
  </w:num>
  <w:num w:numId="149" w16cid:durableId="2009627465">
    <w:abstractNumId w:val="21"/>
  </w:num>
  <w:num w:numId="150" w16cid:durableId="111394185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097794000">
    <w:abstractNumId w:val="112"/>
  </w:num>
  <w:num w:numId="152" w16cid:durableId="789670880">
    <w:abstractNumId w:val="84"/>
  </w:num>
  <w:num w:numId="153" w16cid:durableId="1844973528">
    <w:abstractNumId w:val="14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0B54"/>
    <w:rsid w:val="000006C5"/>
    <w:rsid w:val="00001024"/>
    <w:rsid w:val="00002125"/>
    <w:rsid w:val="000032A2"/>
    <w:rsid w:val="000048BA"/>
    <w:rsid w:val="00007327"/>
    <w:rsid w:val="0001176C"/>
    <w:rsid w:val="00015391"/>
    <w:rsid w:val="0001742F"/>
    <w:rsid w:val="000175AF"/>
    <w:rsid w:val="00020803"/>
    <w:rsid w:val="00022963"/>
    <w:rsid w:val="00023D8A"/>
    <w:rsid w:val="000256D8"/>
    <w:rsid w:val="00027F75"/>
    <w:rsid w:val="000316C3"/>
    <w:rsid w:val="0003199F"/>
    <w:rsid w:val="00032AA9"/>
    <w:rsid w:val="00032DC4"/>
    <w:rsid w:val="000344E5"/>
    <w:rsid w:val="000358A0"/>
    <w:rsid w:val="00037C6C"/>
    <w:rsid w:val="000402FE"/>
    <w:rsid w:val="00040BC5"/>
    <w:rsid w:val="00040F5A"/>
    <w:rsid w:val="0004192F"/>
    <w:rsid w:val="00044214"/>
    <w:rsid w:val="00044E14"/>
    <w:rsid w:val="00045AAA"/>
    <w:rsid w:val="00047E14"/>
    <w:rsid w:val="000508ED"/>
    <w:rsid w:val="00050DBD"/>
    <w:rsid w:val="00051D95"/>
    <w:rsid w:val="00053146"/>
    <w:rsid w:val="00053DE9"/>
    <w:rsid w:val="00054179"/>
    <w:rsid w:val="0005446A"/>
    <w:rsid w:val="00055086"/>
    <w:rsid w:val="00056233"/>
    <w:rsid w:val="00057EB8"/>
    <w:rsid w:val="00060474"/>
    <w:rsid w:val="000615BB"/>
    <w:rsid w:val="00062F8C"/>
    <w:rsid w:val="00063647"/>
    <w:rsid w:val="00063DC9"/>
    <w:rsid w:val="0006467B"/>
    <w:rsid w:val="000659E9"/>
    <w:rsid w:val="0006607F"/>
    <w:rsid w:val="00066BB6"/>
    <w:rsid w:val="00067EC2"/>
    <w:rsid w:val="00070B0C"/>
    <w:rsid w:val="00071D1B"/>
    <w:rsid w:val="00072CC1"/>
    <w:rsid w:val="000732D6"/>
    <w:rsid w:val="00076266"/>
    <w:rsid w:val="00077044"/>
    <w:rsid w:val="0008049E"/>
    <w:rsid w:val="00080FCE"/>
    <w:rsid w:val="00081536"/>
    <w:rsid w:val="000844F4"/>
    <w:rsid w:val="0008572A"/>
    <w:rsid w:val="00085A13"/>
    <w:rsid w:val="00085BDA"/>
    <w:rsid w:val="000868A3"/>
    <w:rsid w:val="00086F52"/>
    <w:rsid w:val="00090E42"/>
    <w:rsid w:val="00092662"/>
    <w:rsid w:val="000928E8"/>
    <w:rsid w:val="00096C6E"/>
    <w:rsid w:val="0009709C"/>
    <w:rsid w:val="000A0CD3"/>
    <w:rsid w:val="000A0EA3"/>
    <w:rsid w:val="000A18C9"/>
    <w:rsid w:val="000A229E"/>
    <w:rsid w:val="000A244B"/>
    <w:rsid w:val="000A3ACA"/>
    <w:rsid w:val="000A435A"/>
    <w:rsid w:val="000A4DCA"/>
    <w:rsid w:val="000B01DD"/>
    <w:rsid w:val="000B088B"/>
    <w:rsid w:val="000B0981"/>
    <w:rsid w:val="000B31A6"/>
    <w:rsid w:val="000B37AB"/>
    <w:rsid w:val="000C05F0"/>
    <w:rsid w:val="000C3591"/>
    <w:rsid w:val="000C3BA8"/>
    <w:rsid w:val="000C4080"/>
    <w:rsid w:val="000C438A"/>
    <w:rsid w:val="000C4C79"/>
    <w:rsid w:val="000C6C54"/>
    <w:rsid w:val="000C7D4B"/>
    <w:rsid w:val="000D1A77"/>
    <w:rsid w:val="000D1BF0"/>
    <w:rsid w:val="000D3A8D"/>
    <w:rsid w:val="000D46BB"/>
    <w:rsid w:val="000D7979"/>
    <w:rsid w:val="000E3C0E"/>
    <w:rsid w:val="000E5BB4"/>
    <w:rsid w:val="000E67A4"/>
    <w:rsid w:val="000F2C34"/>
    <w:rsid w:val="000F31E5"/>
    <w:rsid w:val="000F408F"/>
    <w:rsid w:val="000F41DE"/>
    <w:rsid w:val="000F4E3A"/>
    <w:rsid w:val="000F5426"/>
    <w:rsid w:val="000F5498"/>
    <w:rsid w:val="000F688A"/>
    <w:rsid w:val="000F707E"/>
    <w:rsid w:val="00102C55"/>
    <w:rsid w:val="00103661"/>
    <w:rsid w:val="001039E6"/>
    <w:rsid w:val="00103E87"/>
    <w:rsid w:val="001052B4"/>
    <w:rsid w:val="00110FD0"/>
    <w:rsid w:val="001159D2"/>
    <w:rsid w:val="0011657D"/>
    <w:rsid w:val="00117CE9"/>
    <w:rsid w:val="0012015B"/>
    <w:rsid w:val="0012065A"/>
    <w:rsid w:val="001211B1"/>
    <w:rsid w:val="001220E8"/>
    <w:rsid w:val="001227D4"/>
    <w:rsid w:val="00122C65"/>
    <w:rsid w:val="00125687"/>
    <w:rsid w:val="00125EE9"/>
    <w:rsid w:val="00126B8B"/>
    <w:rsid w:val="00127142"/>
    <w:rsid w:val="00130351"/>
    <w:rsid w:val="001312D9"/>
    <w:rsid w:val="00131A73"/>
    <w:rsid w:val="001322E8"/>
    <w:rsid w:val="0013340C"/>
    <w:rsid w:val="00134D22"/>
    <w:rsid w:val="001355C4"/>
    <w:rsid w:val="0013632D"/>
    <w:rsid w:val="00136ACA"/>
    <w:rsid w:val="00137B25"/>
    <w:rsid w:val="00140D10"/>
    <w:rsid w:val="001413C0"/>
    <w:rsid w:val="001416E2"/>
    <w:rsid w:val="00142471"/>
    <w:rsid w:val="001427D7"/>
    <w:rsid w:val="00142E97"/>
    <w:rsid w:val="00143DCA"/>
    <w:rsid w:val="001444F3"/>
    <w:rsid w:val="0014459B"/>
    <w:rsid w:val="00144C04"/>
    <w:rsid w:val="001456A2"/>
    <w:rsid w:val="00145950"/>
    <w:rsid w:val="00145B56"/>
    <w:rsid w:val="0014748C"/>
    <w:rsid w:val="00150799"/>
    <w:rsid w:val="00150C4C"/>
    <w:rsid w:val="001510BF"/>
    <w:rsid w:val="00153509"/>
    <w:rsid w:val="00154A7E"/>
    <w:rsid w:val="00155237"/>
    <w:rsid w:val="001552A2"/>
    <w:rsid w:val="00157958"/>
    <w:rsid w:val="0016204F"/>
    <w:rsid w:val="00162446"/>
    <w:rsid w:val="00170A91"/>
    <w:rsid w:val="00171897"/>
    <w:rsid w:val="00171EBF"/>
    <w:rsid w:val="001727A3"/>
    <w:rsid w:val="0017621F"/>
    <w:rsid w:val="00176A64"/>
    <w:rsid w:val="00177C79"/>
    <w:rsid w:val="0018573A"/>
    <w:rsid w:val="00190371"/>
    <w:rsid w:val="00195008"/>
    <w:rsid w:val="0019575E"/>
    <w:rsid w:val="001A0A37"/>
    <w:rsid w:val="001A285A"/>
    <w:rsid w:val="001A35E0"/>
    <w:rsid w:val="001A4894"/>
    <w:rsid w:val="001A5264"/>
    <w:rsid w:val="001A5AAF"/>
    <w:rsid w:val="001B2DC2"/>
    <w:rsid w:val="001B39F3"/>
    <w:rsid w:val="001B43E9"/>
    <w:rsid w:val="001B767E"/>
    <w:rsid w:val="001B7A1C"/>
    <w:rsid w:val="001C4913"/>
    <w:rsid w:val="001C4E2D"/>
    <w:rsid w:val="001C507C"/>
    <w:rsid w:val="001D203F"/>
    <w:rsid w:val="001D26C2"/>
    <w:rsid w:val="001D3ACC"/>
    <w:rsid w:val="001D55B9"/>
    <w:rsid w:val="001D6082"/>
    <w:rsid w:val="001D67D9"/>
    <w:rsid w:val="001E19FD"/>
    <w:rsid w:val="001E2AD4"/>
    <w:rsid w:val="001E2F45"/>
    <w:rsid w:val="001E3875"/>
    <w:rsid w:val="001E5DB6"/>
    <w:rsid w:val="001E7493"/>
    <w:rsid w:val="001F0658"/>
    <w:rsid w:val="001F336B"/>
    <w:rsid w:val="001F4547"/>
    <w:rsid w:val="001F53D5"/>
    <w:rsid w:val="001F5433"/>
    <w:rsid w:val="001F5D35"/>
    <w:rsid w:val="001F7862"/>
    <w:rsid w:val="002004D0"/>
    <w:rsid w:val="002011EE"/>
    <w:rsid w:val="002015D7"/>
    <w:rsid w:val="00202D8E"/>
    <w:rsid w:val="00203D3E"/>
    <w:rsid w:val="00205A08"/>
    <w:rsid w:val="00206DB3"/>
    <w:rsid w:val="002104FA"/>
    <w:rsid w:val="00210945"/>
    <w:rsid w:val="00210BE2"/>
    <w:rsid w:val="00211EB6"/>
    <w:rsid w:val="00212F2F"/>
    <w:rsid w:val="002139B6"/>
    <w:rsid w:val="00214707"/>
    <w:rsid w:val="002153FF"/>
    <w:rsid w:val="00217886"/>
    <w:rsid w:val="0022035D"/>
    <w:rsid w:val="002207E3"/>
    <w:rsid w:val="00220BDA"/>
    <w:rsid w:val="002212C2"/>
    <w:rsid w:val="0022178C"/>
    <w:rsid w:val="002218AA"/>
    <w:rsid w:val="00221943"/>
    <w:rsid w:val="002222B3"/>
    <w:rsid w:val="0023082A"/>
    <w:rsid w:val="00230C12"/>
    <w:rsid w:val="00230DF8"/>
    <w:rsid w:val="00231830"/>
    <w:rsid w:val="002332BA"/>
    <w:rsid w:val="00234166"/>
    <w:rsid w:val="002343C1"/>
    <w:rsid w:val="002348C5"/>
    <w:rsid w:val="00235680"/>
    <w:rsid w:val="00236DFA"/>
    <w:rsid w:val="00242171"/>
    <w:rsid w:val="00242298"/>
    <w:rsid w:val="00243937"/>
    <w:rsid w:val="00245044"/>
    <w:rsid w:val="0024607E"/>
    <w:rsid w:val="00250A71"/>
    <w:rsid w:val="00250DB1"/>
    <w:rsid w:val="002515BB"/>
    <w:rsid w:val="002521B0"/>
    <w:rsid w:val="00252B88"/>
    <w:rsid w:val="00254826"/>
    <w:rsid w:val="00256CFE"/>
    <w:rsid w:val="00260F9A"/>
    <w:rsid w:val="002612D9"/>
    <w:rsid w:val="002615B4"/>
    <w:rsid w:val="002616BC"/>
    <w:rsid w:val="002630BC"/>
    <w:rsid w:val="002647E2"/>
    <w:rsid w:val="00264B95"/>
    <w:rsid w:val="00265802"/>
    <w:rsid w:val="00266D71"/>
    <w:rsid w:val="0026742B"/>
    <w:rsid w:val="00267C16"/>
    <w:rsid w:val="0027033E"/>
    <w:rsid w:val="002721A8"/>
    <w:rsid w:val="0027224D"/>
    <w:rsid w:val="0027387F"/>
    <w:rsid w:val="00274CC4"/>
    <w:rsid w:val="00280C2D"/>
    <w:rsid w:val="00281EED"/>
    <w:rsid w:val="00282665"/>
    <w:rsid w:val="00284DD0"/>
    <w:rsid w:val="00285469"/>
    <w:rsid w:val="002856A5"/>
    <w:rsid w:val="00287F98"/>
    <w:rsid w:val="0029017C"/>
    <w:rsid w:val="00291838"/>
    <w:rsid w:val="00291B2D"/>
    <w:rsid w:val="002929EE"/>
    <w:rsid w:val="002956D4"/>
    <w:rsid w:val="0029767F"/>
    <w:rsid w:val="002A389E"/>
    <w:rsid w:val="002A38A2"/>
    <w:rsid w:val="002A45F0"/>
    <w:rsid w:val="002A56CD"/>
    <w:rsid w:val="002A6246"/>
    <w:rsid w:val="002A6AF5"/>
    <w:rsid w:val="002A727E"/>
    <w:rsid w:val="002B01F6"/>
    <w:rsid w:val="002B2A94"/>
    <w:rsid w:val="002B32A1"/>
    <w:rsid w:val="002B57A4"/>
    <w:rsid w:val="002C2528"/>
    <w:rsid w:val="002C3F5D"/>
    <w:rsid w:val="002C47FE"/>
    <w:rsid w:val="002C5194"/>
    <w:rsid w:val="002C7A14"/>
    <w:rsid w:val="002D0173"/>
    <w:rsid w:val="002D2303"/>
    <w:rsid w:val="002D2314"/>
    <w:rsid w:val="002D261E"/>
    <w:rsid w:val="002D264A"/>
    <w:rsid w:val="002D31A8"/>
    <w:rsid w:val="002D6EAD"/>
    <w:rsid w:val="002E086C"/>
    <w:rsid w:val="002E116C"/>
    <w:rsid w:val="002E1720"/>
    <w:rsid w:val="002E2F5E"/>
    <w:rsid w:val="002E32EC"/>
    <w:rsid w:val="002E3CD9"/>
    <w:rsid w:val="002E4D6D"/>
    <w:rsid w:val="002E5AF6"/>
    <w:rsid w:val="002E7500"/>
    <w:rsid w:val="002F0189"/>
    <w:rsid w:val="002F0934"/>
    <w:rsid w:val="002F17CF"/>
    <w:rsid w:val="002F190A"/>
    <w:rsid w:val="002F1D6A"/>
    <w:rsid w:val="002F2339"/>
    <w:rsid w:val="002F25B9"/>
    <w:rsid w:val="002F2A1C"/>
    <w:rsid w:val="002F3575"/>
    <w:rsid w:val="002F5CD7"/>
    <w:rsid w:val="002F6DDF"/>
    <w:rsid w:val="002F7C9E"/>
    <w:rsid w:val="003004C9"/>
    <w:rsid w:val="00302293"/>
    <w:rsid w:val="003029EB"/>
    <w:rsid w:val="00302BCB"/>
    <w:rsid w:val="0030347B"/>
    <w:rsid w:val="003063C5"/>
    <w:rsid w:val="00307173"/>
    <w:rsid w:val="003074ED"/>
    <w:rsid w:val="003106B8"/>
    <w:rsid w:val="003128CF"/>
    <w:rsid w:val="0031383D"/>
    <w:rsid w:val="003156AE"/>
    <w:rsid w:val="0031660C"/>
    <w:rsid w:val="00320414"/>
    <w:rsid w:val="003240BA"/>
    <w:rsid w:val="003263CC"/>
    <w:rsid w:val="00330EB4"/>
    <w:rsid w:val="003311E8"/>
    <w:rsid w:val="00332CB8"/>
    <w:rsid w:val="003335EF"/>
    <w:rsid w:val="00340502"/>
    <w:rsid w:val="00340A0B"/>
    <w:rsid w:val="003413B9"/>
    <w:rsid w:val="00341C10"/>
    <w:rsid w:val="00342EC9"/>
    <w:rsid w:val="00343733"/>
    <w:rsid w:val="00343B9C"/>
    <w:rsid w:val="00345A25"/>
    <w:rsid w:val="0035163B"/>
    <w:rsid w:val="00352076"/>
    <w:rsid w:val="0035308D"/>
    <w:rsid w:val="00353196"/>
    <w:rsid w:val="00353319"/>
    <w:rsid w:val="00353661"/>
    <w:rsid w:val="003537E2"/>
    <w:rsid w:val="003608F4"/>
    <w:rsid w:val="0036121C"/>
    <w:rsid w:val="00363B19"/>
    <w:rsid w:val="00364EE9"/>
    <w:rsid w:val="00365F6C"/>
    <w:rsid w:val="00366B4C"/>
    <w:rsid w:val="00371BF9"/>
    <w:rsid w:val="00373735"/>
    <w:rsid w:val="00375CD5"/>
    <w:rsid w:val="00380255"/>
    <w:rsid w:val="0038247A"/>
    <w:rsid w:val="0038258C"/>
    <w:rsid w:val="0038370D"/>
    <w:rsid w:val="00383819"/>
    <w:rsid w:val="003870A0"/>
    <w:rsid w:val="0039101D"/>
    <w:rsid w:val="003930AD"/>
    <w:rsid w:val="00393FC0"/>
    <w:rsid w:val="00393FE8"/>
    <w:rsid w:val="0039412C"/>
    <w:rsid w:val="00394855"/>
    <w:rsid w:val="00394C47"/>
    <w:rsid w:val="00396884"/>
    <w:rsid w:val="003A0787"/>
    <w:rsid w:val="003A1656"/>
    <w:rsid w:val="003A2299"/>
    <w:rsid w:val="003A2629"/>
    <w:rsid w:val="003A2945"/>
    <w:rsid w:val="003A3AE8"/>
    <w:rsid w:val="003A4441"/>
    <w:rsid w:val="003A6632"/>
    <w:rsid w:val="003B02FC"/>
    <w:rsid w:val="003B049B"/>
    <w:rsid w:val="003B0925"/>
    <w:rsid w:val="003B0AF6"/>
    <w:rsid w:val="003B1897"/>
    <w:rsid w:val="003B470B"/>
    <w:rsid w:val="003B67D4"/>
    <w:rsid w:val="003C0995"/>
    <w:rsid w:val="003C1059"/>
    <w:rsid w:val="003C1242"/>
    <w:rsid w:val="003C1E10"/>
    <w:rsid w:val="003C27A7"/>
    <w:rsid w:val="003C3301"/>
    <w:rsid w:val="003C3702"/>
    <w:rsid w:val="003C3B4B"/>
    <w:rsid w:val="003C4285"/>
    <w:rsid w:val="003D0D46"/>
    <w:rsid w:val="003D10D7"/>
    <w:rsid w:val="003D2F24"/>
    <w:rsid w:val="003D38DC"/>
    <w:rsid w:val="003D395B"/>
    <w:rsid w:val="003D4200"/>
    <w:rsid w:val="003D49AF"/>
    <w:rsid w:val="003D4EFD"/>
    <w:rsid w:val="003D5CDA"/>
    <w:rsid w:val="003D625A"/>
    <w:rsid w:val="003E0F05"/>
    <w:rsid w:val="003E5BD5"/>
    <w:rsid w:val="003F0ADC"/>
    <w:rsid w:val="003F1AD3"/>
    <w:rsid w:val="003F1AFB"/>
    <w:rsid w:val="003F3DB3"/>
    <w:rsid w:val="003F5A6F"/>
    <w:rsid w:val="003F606A"/>
    <w:rsid w:val="003F671A"/>
    <w:rsid w:val="00400E8F"/>
    <w:rsid w:val="00400F14"/>
    <w:rsid w:val="004013D1"/>
    <w:rsid w:val="00401DC9"/>
    <w:rsid w:val="00405792"/>
    <w:rsid w:val="00405F9E"/>
    <w:rsid w:val="00410767"/>
    <w:rsid w:val="00410CA5"/>
    <w:rsid w:val="00411B99"/>
    <w:rsid w:val="00412788"/>
    <w:rsid w:val="004128F1"/>
    <w:rsid w:val="00412F5C"/>
    <w:rsid w:val="00413392"/>
    <w:rsid w:val="0041384E"/>
    <w:rsid w:val="004165BB"/>
    <w:rsid w:val="004172EB"/>
    <w:rsid w:val="00420EB8"/>
    <w:rsid w:val="0042484E"/>
    <w:rsid w:val="004268DA"/>
    <w:rsid w:val="00426BAA"/>
    <w:rsid w:val="00430317"/>
    <w:rsid w:val="00430E64"/>
    <w:rsid w:val="0043273A"/>
    <w:rsid w:val="004352FE"/>
    <w:rsid w:val="004359E3"/>
    <w:rsid w:val="00436FE4"/>
    <w:rsid w:val="00437708"/>
    <w:rsid w:val="00441899"/>
    <w:rsid w:val="0044278D"/>
    <w:rsid w:val="00444873"/>
    <w:rsid w:val="00444892"/>
    <w:rsid w:val="004455C6"/>
    <w:rsid w:val="00445EE3"/>
    <w:rsid w:val="004469A9"/>
    <w:rsid w:val="00446C30"/>
    <w:rsid w:val="00447A29"/>
    <w:rsid w:val="004532BF"/>
    <w:rsid w:val="0045341B"/>
    <w:rsid w:val="00454EA0"/>
    <w:rsid w:val="00454EA6"/>
    <w:rsid w:val="004551CB"/>
    <w:rsid w:val="00455674"/>
    <w:rsid w:val="00456EA8"/>
    <w:rsid w:val="00457242"/>
    <w:rsid w:val="00457821"/>
    <w:rsid w:val="00461889"/>
    <w:rsid w:val="00463DD7"/>
    <w:rsid w:val="00464E24"/>
    <w:rsid w:val="0046523B"/>
    <w:rsid w:val="00465C88"/>
    <w:rsid w:val="004701F7"/>
    <w:rsid w:val="00470A7C"/>
    <w:rsid w:val="00471A15"/>
    <w:rsid w:val="00471B55"/>
    <w:rsid w:val="00472DD1"/>
    <w:rsid w:val="00474209"/>
    <w:rsid w:val="00474247"/>
    <w:rsid w:val="00476ACC"/>
    <w:rsid w:val="004771F7"/>
    <w:rsid w:val="00477753"/>
    <w:rsid w:val="00477E2F"/>
    <w:rsid w:val="00483CA1"/>
    <w:rsid w:val="00487154"/>
    <w:rsid w:val="00490EC3"/>
    <w:rsid w:val="00492557"/>
    <w:rsid w:val="00492760"/>
    <w:rsid w:val="00492975"/>
    <w:rsid w:val="00494A97"/>
    <w:rsid w:val="00496A9D"/>
    <w:rsid w:val="004A14E1"/>
    <w:rsid w:val="004A35B9"/>
    <w:rsid w:val="004A3A93"/>
    <w:rsid w:val="004A4A3F"/>
    <w:rsid w:val="004A53D3"/>
    <w:rsid w:val="004A5774"/>
    <w:rsid w:val="004A5815"/>
    <w:rsid w:val="004A6A40"/>
    <w:rsid w:val="004B36FD"/>
    <w:rsid w:val="004B43BF"/>
    <w:rsid w:val="004B5587"/>
    <w:rsid w:val="004C07D2"/>
    <w:rsid w:val="004C0A45"/>
    <w:rsid w:val="004C1E44"/>
    <w:rsid w:val="004C4AD3"/>
    <w:rsid w:val="004C53F3"/>
    <w:rsid w:val="004C7E75"/>
    <w:rsid w:val="004D14A7"/>
    <w:rsid w:val="004D299F"/>
    <w:rsid w:val="004D2E3C"/>
    <w:rsid w:val="004D3E79"/>
    <w:rsid w:val="004D401F"/>
    <w:rsid w:val="004D4140"/>
    <w:rsid w:val="004D4279"/>
    <w:rsid w:val="004D49A8"/>
    <w:rsid w:val="004D5B27"/>
    <w:rsid w:val="004D78ED"/>
    <w:rsid w:val="004D7994"/>
    <w:rsid w:val="004E0A31"/>
    <w:rsid w:val="004E3DF4"/>
    <w:rsid w:val="004E4082"/>
    <w:rsid w:val="004E4E49"/>
    <w:rsid w:val="004E5444"/>
    <w:rsid w:val="004E6056"/>
    <w:rsid w:val="004F0B54"/>
    <w:rsid w:val="004F10FD"/>
    <w:rsid w:val="004F1177"/>
    <w:rsid w:val="004F17FB"/>
    <w:rsid w:val="004F1DAD"/>
    <w:rsid w:val="004F206B"/>
    <w:rsid w:val="004F25C5"/>
    <w:rsid w:val="004F2761"/>
    <w:rsid w:val="004F2CCD"/>
    <w:rsid w:val="004F3402"/>
    <w:rsid w:val="004F38C2"/>
    <w:rsid w:val="005018E6"/>
    <w:rsid w:val="0050374A"/>
    <w:rsid w:val="00507907"/>
    <w:rsid w:val="005100FE"/>
    <w:rsid w:val="005103ED"/>
    <w:rsid w:val="00511B98"/>
    <w:rsid w:val="00511D07"/>
    <w:rsid w:val="0051226A"/>
    <w:rsid w:val="005124EC"/>
    <w:rsid w:val="00513271"/>
    <w:rsid w:val="005145E0"/>
    <w:rsid w:val="00514EBA"/>
    <w:rsid w:val="00516618"/>
    <w:rsid w:val="00517AE4"/>
    <w:rsid w:val="0052291A"/>
    <w:rsid w:val="00522E5F"/>
    <w:rsid w:val="0052419D"/>
    <w:rsid w:val="005243E2"/>
    <w:rsid w:val="00524CBB"/>
    <w:rsid w:val="00525B96"/>
    <w:rsid w:val="00525C1E"/>
    <w:rsid w:val="00525D35"/>
    <w:rsid w:val="00525E34"/>
    <w:rsid w:val="00526CEE"/>
    <w:rsid w:val="00531FAF"/>
    <w:rsid w:val="005325CF"/>
    <w:rsid w:val="00532B57"/>
    <w:rsid w:val="00532DFA"/>
    <w:rsid w:val="00533493"/>
    <w:rsid w:val="00533772"/>
    <w:rsid w:val="00533E12"/>
    <w:rsid w:val="00533F8E"/>
    <w:rsid w:val="00534FF5"/>
    <w:rsid w:val="00536371"/>
    <w:rsid w:val="0053767C"/>
    <w:rsid w:val="00542B7F"/>
    <w:rsid w:val="005436FC"/>
    <w:rsid w:val="005461D2"/>
    <w:rsid w:val="0054697A"/>
    <w:rsid w:val="00547EF2"/>
    <w:rsid w:val="00547F78"/>
    <w:rsid w:val="00551AF7"/>
    <w:rsid w:val="00551C34"/>
    <w:rsid w:val="00555D5C"/>
    <w:rsid w:val="00556709"/>
    <w:rsid w:val="00557AA2"/>
    <w:rsid w:val="00557BBD"/>
    <w:rsid w:val="00560425"/>
    <w:rsid w:val="005605BE"/>
    <w:rsid w:val="0056070F"/>
    <w:rsid w:val="00563160"/>
    <w:rsid w:val="00565CBA"/>
    <w:rsid w:val="00566D4B"/>
    <w:rsid w:val="00567F32"/>
    <w:rsid w:val="00570540"/>
    <w:rsid w:val="00572A3D"/>
    <w:rsid w:val="00574D10"/>
    <w:rsid w:val="00577A98"/>
    <w:rsid w:val="005804BB"/>
    <w:rsid w:val="00581331"/>
    <w:rsid w:val="00582A43"/>
    <w:rsid w:val="00582D07"/>
    <w:rsid w:val="00584360"/>
    <w:rsid w:val="00584563"/>
    <w:rsid w:val="00585A32"/>
    <w:rsid w:val="00587D64"/>
    <w:rsid w:val="00590B5D"/>
    <w:rsid w:val="00591017"/>
    <w:rsid w:val="00591424"/>
    <w:rsid w:val="0059169E"/>
    <w:rsid w:val="0059435B"/>
    <w:rsid w:val="005957B6"/>
    <w:rsid w:val="005962F4"/>
    <w:rsid w:val="00597E9D"/>
    <w:rsid w:val="005A01D4"/>
    <w:rsid w:val="005A0960"/>
    <w:rsid w:val="005A28C9"/>
    <w:rsid w:val="005A3144"/>
    <w:rsid w:val="005A327B"/>
    <w:rsid w:val="005A398C"/>
    <w:rsid w:val="005A4F5D"/>
    <w:rsid w:val="005A5C8D"/>
    <w:rsid w:val="005A632B"/>
    <w:rsid w:val="005A6872"/>
    <w:rsid w:val="005A7D3A"/>
    <w:rsid w:val="005B0A1A"/>
    <w:rsid w:val="005B19C2"/>
    <w:rsid w:val="005B23A5"/>
    <w:rsid w:val="005B249C"/>
    <w:rsid w:val="005B2AB2"/>
    <w:rsid w:val="005B2C21"/>
    <w:rsid w:val="005B4156"/>
    <w:rsid w:val="005B4B69"/>
    <w:rsid w:val="005B4FCA"/>
    <w:rsid w:val="005B62FB"/>
    <w:rsid w:val="005B77EB"/>
    <w:rsid w:val="005C0073"/>
    <w:rsid w:val="005C046A"/>
    <w:rsid w:val="005C0C73"/>
    <w:rsid w:val="005C1F97"/>
    <w:rsid w:val="005C238A"/>
    <w:rsid w:val="005C25EF"/>
    <w:rsid w:val="005C55B7"/>
    <w:rsid w:val="005C7D8D"/>
    <w:rsid w:val="005D1D13"/>
    <w:rsid w:val="005D2B81"/>
    <w:rsid w:val="005D30C9"/>
    <w:rsid w:val="005D3DB4"/>
    <w:rsid w:val="005D421D"/>
    <w:rsid w:val="005D4C45"/>
    <w:rsid w:val="005D57FD"/>
    <w:rsid w:val="005D639D"/>
    <w:rsid w:val="005E073B"/>
    <w:rsid w:val="005E0E12"/>
    <w:rsid w:val="005E1A5F"/>
    <w:rsid w:val="005E245E"/>
    <w:rsid w:val="005E4BEB"/>
    <w:rsid w:val="005E5AC7"/>
    <w:rsid w:val="005E63B7"/>
    <w:rsid w:val="005E6C25"/>
    <w:rsid w:val="005E70DD"/>
    <w:rsid w:val="005E71BF"/>
    <w:rsid w:val="005F1701"/>
    <w:rsid w:val="005F31E6"/>
    <w:rsid w:val="005F54ED"/>
    <w:rsid w:val="005F6B72"/>
    <w:rsid w:val="005F79A1"/>
    <w:rsid w:val="00600098"/>
    <w:rsid w:val="0060020E"/>
    <w:rsid w:val="00600B3D"/>
    <w:rsid w:val="00600F0C"/>
    <w:rsid w:val="00601716"/>
    <w:rsid w:val="006040FD"/>
    <w:rsid w:val="00604B6D"/>
    <w:rsid w:val="006127D9"/>
    <w:rsid w:val="00612806"/>
    <w:rsid w:val="00612B1C"/>
    <w:rsid w:val="00613EE2"/>
    <w:rsid w:val="00614140"/>
    <w:rsid w:val="0061541E"/>
    <w:rsid w:val="00616427"/>
    <w:rsid w:val="0061745E"/>
    <w:rsid w:val="00617855"/>
    <w:rsid w:val="00617BBE"/>
    <w:rsid w:val="0062061F"/>
    <w:rsid w:val="00622419"/>
    <w:rsid w:val="00622609"/>
    <w:rsid w:val="00623AA2"/>
    <w:rsid w:val="00626869"/>
    <w:rsid w:val="00626900"/>
    <w:rsid w:val="00631D86"/>
    <w:rsid w:val="006331D9"/>
    <w:rsid w:val="006347A0"/>
    <w:rsid w:val="00635768"/>
    <w:rsid w:val="00637645"/>
    <w:rsid w:val="006404A8"/>
    <w:rsid w:val="0064189A"/>
    <w:rsid w:val="00642CD3"/>
    <w:rsid w:val="00645442"/>
    <w:rsid w:val="006456B1"/>
    <w:rsid w:val="006463C5"/>
    <w:rsid w:val="00646897"/>
    <w:rsid w:val="00646F0C"/>
    <w:rsid w:val="006533E8"/>
    <w:rsid w:val="006543A0"/>
    <w:rsid w:val="00656AA4"/>
    <w:rsid w:val="006576BC"/>
    <w:rsid w:val="00661CC9"/>
    <w:rsid w:val="00662D84"/>
    <w:rsid w:val="00662EB5"/>
    <w:rsid w:val="00663985"/>
    <w:rsid w:val="00665646"/>
    <w:rsid w:val="00666D52"/>
    <w:rsid w:val="006702CA"/>
    <w:rsid w:val="00671DD1"/>
    <w:rsid w:val="00672BE0"/>
    <w:rsid w:val="006740D6"/>
    <w:rsid w:val="00674BC2"/>
    <w:rsid w:val="00680D10"/>
    <w:rsid w:val="00681038"/>
    <w:rsid w:val="0068326A"/>
    <w:rsid w:val="00685593"/>
    <w:rsid w:val="00686DDF"/>
    <w:rsid w:val="00690076"/>
    <w:rsid w:val="00692F23"/>
    <w:rsid w:val="006931F5"/>
    <w:rsid w:val="00696A07"/>
    <w:rsid w:val="00697785"/>
    <w:rsid w:val="00697813"/>
    <w:rsid w:val="00697DDE"/>
    <w:rsid w:val="006A0813"/>
    <w:rsid w:val="006A113C"/>
    <w:rsid w:val="006A39BF"/>
    <w:rsid w:val="006A45E8"/>
    <w:rsid w:val="006A4BEF"/>
    <w:rsid w:val="006B018D"/>
    <w:rsid w:val="006B0434"/>
    <w:rsid w:val="006B1990"/>
    <w:rsid w:val="006B469F"/>
    <w:rsid w:val="006B657B"/>
    <w:rsid w:val="006B6B25"/>
    <w:rsid w:val="006B6BB1"/>
    <w:rsid w:val="006B6E67"/>
    <w:rsid w:val="006B7214"/>
    <w:rsid w:val="006B7F67"/>
    <w:rsid w:val="006C0BFD"/>
    <w:rsid w:val="006C227E"/>
    <w:rsid w:val="006C25A5"/>
    <w:rsid w:val="006C3E66"/>
    <w:rsid w:val="006D1609"/>
    <w:rsid w:val="006D1F68"/>
    <w:rsid w:val="006D2F55"/>
    <w:rsid w:val="006D3810"/>
    <w:rsid w:val="006D42F8"/>
    <w:rsid w:val="006D70A5"/>
    <w:rsid w:val="006D732E"/>
    <w:rsid w:val="006D7B04"/>
    <w:rsid w:val="006E06C1"/>
    <w:rsid w:val="006E2B7C"/>
    <w:rsid w:val="006E3C92"/>
    <w:rsid w:val="006E4ED2"/>
    <w:rsid w:val="006E6F37"/>
    <w:rsid w:val="006E7F6D"/>
    <w:rsid w:val="006F1BA2"/>
    <w:rsid w:val="006F22B8"/>
    <w:rsid w:val="006F231F"/>
    <w:rsid w:val="006F235E"/>
    <w:rsid w:val="006F29E6"/>
    <w:rsid w:val="006F6D9E"/>
    <w:rsid w:val="006F710A"/>
    <w:rsid w:val="006F73DA"/>
    <w:rsid w:val="00700B11"/>
    <w:rsid w:val="00703085"/>
    <w:rsid w:val="00703A58"/>
    <w:rsid w:val="00704FD3"/>
    <w:rsid w:val="0070578B"/>
    <w:rsid w:val="00705CEE"/>
    <w:rsid w:val="00705DEA"/>
    <w:rsid w:val="00707D68"/>
    <w:rsid w:val="007102DE"/>
    <w:rsid w:val="007106B5"/>
    <w:rsid w:val="007110FB"/>
    <w:rsid w:val="0071162B"/>
    <w:rsid w:val="00711D51"/>
    <w:rsid w:val="00711EB9"/>
    <w:rsid w:val="007128BD"/>
    <w:rsid w:val="00712ED7"/>
    <w:rsid w:val="00714938"/>
    <w:rsid w:val="00714A63"/>
    <w:rsid w:val="00714C63"/>
    <w:rsid w:val="007151A1"/>
    <w:rsid w:val="00715D54"/>
    <w:rsid w:val="00716672"/>
    <w:rsid w:val="007175E4"/>
    <w:rsid w:val="00717FDA"/>
    <w:rsid w:val="007222C3"/>
    <w:rsid w:val="007234D3"/>
    <w:rsid w:val="00723D43"/>
    <w:rsid w:val="007240D9"/>
    <w:rsid w:val="00724235"/>
    <w:rsid w:val="00724777"/>
    <w:rsid w:val="00724B9C"/>
    <w:rsid w:val="00730672"/>
    <w:rsid w:val="00731451"/>
    <w:rsid w:val="00731699"/>
    <w:rsid w:val="0073358B"/>
    <w:rsid w:val="007352B6"/>
    <w:rsid w:val="007353A1"/>
    <w:rsid w:val="007376CA"/>
    <w:rsid w:val="007413DF"/>
    <w:rsid w:val="00743635"/>
    <w:rsid w:val="0074477E"/>
    <w:rsid w:val="00744CE8"/>
    <w:rsid w:val="00745259"/>
    <w:rsid w:val="00747760"/>
    <w:rsid w:val="00747DE9"/>
    <w:rsid w:val="00751864"/>
    <w:rsid w:val="00754BD0"/>
    <w:rsid w:val="007554D1"/>
    <w:rsid w:val="007556CC"/>
    <w:rsid w:val="007614EA"/>
    <w:rsid w:val="00761618"/>
    <w:rsid w:val="00762B9C"/>
    <w:rsid w:val="007630CD"/>
    <w:rsid w:val="00764892"/>
    <w:rsid w:val="007670FE"/>
    <w:rsid w:val="00773908"/>
    <w:rsid w:val="007742A5"/>
    <w:rsid w:val="007803FB"/>
    <w:rsid w:val="00780E96"/>
    <w:rsid w:val="0078106E"/>
    <w:rsid w:val="007851D1"/>
    <w:rsid w:val="0078640B"/>
    <w:rsid w:val="00786FB8"/>
    <w:rsid w:val="0078739B"/>
    <w:rsid w:val="007905AE"/>
    <w:rsid w:val="007907FB"/>
    <w:rsid w:val="00792BF5"/>
    <w:rsid w:val="00792C1F"/>
    <w:rsid w:val="00793148"/>
    <w:rsid w:val="00793B39"/>
    <w:rsid w:val="00795657"/>
    <w:rsid w:val="00796734"/>
    <w:rsid w:val="007968C2"/>
    <w:rsid w:val="007A0592"/>
    <w:rsid w:val="007A0A9D"/>
    <w:rsid w:val="007A0D76"/>
    <w:rsid w:val="007A1FA0"/>
    <w:rsid w:val="007A247B"/>
    <w:rsid w:val="007A2DA0"/>
    <w:rsid w:val="007A4615"/>
    <w:rsid w:val="007A6749"/>
    <w:rsid w:val="007A6775"/>
    <w:rsid w:val="007B006E"/>
    <w:rsid w:val="007B02D7"/>
    <w:rsid w:val="007B201A"/>
    <w:rsid w:val="007B2590"/>
    <w:rsid w:val="007B2B85"/>
    <w:rsid w:val="007B4742"/>
    <w:rsid w:val="007B745D"/>
    <w:rsid w:val="007B78B9"/>
    <w:rsid w:val="007C240D"/>
    <w:rsid w:val="007C3416"/>
    <w:rsid w:val="007C3528"/>
    <w:rsid w:val="007C3CB9"/>
    <w:rsid w:val="007C7396"/>
    <w:rsid w:val="007E087D"/>
    <w:rsid w:val="007E0E21"/>
    <w:rsid w:val="007E139D"/>
    <w:rsid w:val="007E1529"/>
    <w:rsid w:val="007E348F"/>
    <w:rsid w:val="007E4490"/>
    <w:rsid w:val="007E5C98"/>
    <w:rsid w:val="007E660B"/>
    <w:rsid w:val="007E6BE2"/>
    <w:rsid w:val="007F0576"/>
    <w:rsid w:val="007F1FFF"/>
    <w:rsid w:val="007F2401"/>
    <w:rsid w:val="007F2F2B"/>
    <w:rsid w:val="007F4618"/>
    <w:rsid w:val="007F5176"/>
    <w:rsid w:val="007F6B9B"/>
    <w:rsid w:val="007F7478"/>
    <w:rsid w:val="007F7A79"/>
    <w:rsid w:val="008006B3"/>
    <w:rsid w:val="00802CD5"/>
    <w:rsid w:val="00802E36"/>
    <w:rsid w:val="008030DA"/>
    <w:rsid w:val="00805438"/>
    <w:rsid w:val="00806469"/>
    <w:rsid w:val="00806575"/>
    <w:rsid w:val="0080753C"/>
    <w:rsid w:val="00811F20"/>
    <w:rsid w:val="00813726"/>
    <w:rsid w:val="008158D4"/>
    <w:rsid w:val="008206C6"/>
    <w:rsid w:val="00821115"/>
    <w:rsid w:val="0082135B"/>
    <w:rsid w:val="00825803"/>
    <w:rsid w:val="0082662C"/>
    <w:rsid w:val="0082759C"/>
    <w:rsid w:val="00827646"/>
    <w:rsid w:val="008278A7"/>
    <w:rsid w:val="008307DB"/>
    <w:rsid w:val="008353EC"/>
    <w:rsid w:val="00836551"/>
    <w:rsid w:val="008434C2"/>
    <w:rsid w:val="00843826"/>
    <w:rsid w:val="00843DE0"/>
    <w:rsid w:val="00844689"/>
    <w:rsid w:val="0084549C"/>
    <w:rsid w:val="00846E75"/>
    <w:rsid w:val="00847541"/>
    <w:rsid w:val="00850F5B"/>
    <w:rsid w:val="008518B0"/>
    <w:rsid w:val="00852629"/>
    <w:rsid w:val="008535AC"/>
    <w:rsid w:val="00853C23"/>
    <w:rsid w:val="00854C6D"/>
    <w:rsid w:val="00855821"/>
    <w:rsid w:val="00855AC0"/>
    <w:rsid w:val="008563B9"/>
    <w:rsid w:val="00856FCD"/>
    <w:rsid w:val="00857A92"/>
    <w:rsid w:val="00861370"/>
    <w:rsid w:val="008617FE"/>
    <w:rsid w:val="00862807"/>
    <w:rsid w:val="00862DB3"/>
    <w:rsid w:val="00862F8A"/>
    <w:rsid w:val="008643FD"/>
    <w:rsid w:val="008652BB"/>
    <w:rsid w:val="00872767"/>
    <w:rsid w:val="00872BDF"/>
    <w:rsid w:val="00873160"/>
    <w:rsid w:val="00873343"/>
    <w:rsid w:val="008736F9"/>
    <w:rsid w:val="00875CB5"/>
    <w:rsid w:val="00880302"/>
    <w:rsid w:val="008826D0"/>
    <w:rsid w:val="0088388B"/>
    <w:rsid w:val="00883F33"/>
    <w:rsid w:val="00884645"/>
    <w:rsid w:val="00885A05"/>
    <w:rsid w:val="00885A63"/>
    <w:rsid w:val="00885C17"/>
    <w:rsid w:val="00886AB5"/>
    <w:rsid w:val="00887B73"/>
    <w:rsid w:val="0089141A"/>
    <w:rsid w:val="00891C19"/>
    <w:rsid w:val="00892EBA"/>
    <w:rsid w:val="00892FBD"/>
    <w:rsid w:val="008945D7"/>
    <w:rsid w:val="0089471B"/>
    <w:rsid w:val="00894F44"/>
    <w:rsid w:val="00895AEE"/>
    <w:rsid w:val="00897B7B"/>
    <w:rsid w:val="008A026A"/>
    <w:rsid w:val="008A308C"/>
    <w:rsid w:val="008A5164"/>
    <w:rsid w:val="008A55FA"/>
    <w:rsid w:val="008A5C8F"/>
    <w:rsid w:val="008B157C"/>
    <w:rsid w:val="008B18D0"/>
    <w:rsid w:val="008B2262"/>
    <w:rsid w:val="008B46AB"/>
    <w:rsid w:val="008B5CDE"/>
    <w:rsid w:val="008B5D68"/>
    <w:rsid w:val="008B68A3"/>
    <w:rsid w:val="008B7413"/>
    <w:rsid w:val="008B7DE4"/>
    <w:rsid w:val="008B7F0B"/>
    <w:rsid w:val="008C13C6"/>
    <w:rsid w:val="008C414D"/>
    <w:rsid w:val="008C51E6"/>
    <w:rsid w:val="008C5471"/>
    <w:rsid w:val="008C611C"/>
    <w:rsid w:val="008C7561"/>
    <w:rsid w:val="008D3E29"/>
    <w:rsid w:val="008D3FEB"/>
    <w:rsid w:val="008D418D"/>
    <w:rsid w:val="008D60A3"/>
    <w:rsid w:val="008D6D0A"/>
    <w:rsid w:val="008D7396"/>
    <w:rsid w:val="008E11F3"/>
    <w:rsid w:val="008E2A21"/>
    <w:rsid w:val="008E32EF"/>
    <w:rsid w:val="008E3603"/>
    <w:rsid w:val="008E3B1F"/>
    <w:rsid w:val="008E3DD9"/>
    <w:rsid w:val="008E46D2"/>
    <w:rsid w:val="008E599A"/>
    <w:rsid w:val="008E70A3"/>
    <w:rsid w:val="008E728C"/>
    <w:rsid w:val="008E7320"/>
    <w:rsid w:val="008F06CA"/>
    <w:rsid w:val="008F157C"/>
    <w:rsid w:val="008F226B"/>
    <w:rsid w:val="008F2B01"/>
    <w:rsid w:val="008F3371"/>
    <w:rsid w:val="008F452B"/>
    <w:rsid w:val="008F6142"/>
    <w:rsid w:val="009012B3"/>
    <w:rsid w:val="00902DA2"/>
    <w:rsid w:val="00905052"/>
    <w:rsid w:val="00906707"/>
    <w:rsid w:val="0090670F"/>
    <w:rsid w:val="00906FEF"/>
    <w:rsid w:val="00907F80"/>
    <w:rsid w:val="009109EA"/>
    <w:rsid w:val="00911CF6"/>
    <w:rsid w:val="00911D6A"/>
    <w:rsid w:val="00911FB3"/>
    <w:rsid w:val="00912A25"/>
    <w:rsid w:val="00914E8E"/>
    <w:rsid w:val="009151A1"/>
    <w:rsid w:val="0091550F"/>
    <w:rsid w:val="00916424"/>
    <w:rsid w:val="00916562"/>
    <w:rsid w:val="0092242F"/>
    <w:rsid w:val="00922CCC"/>
    <w:rsid w:val="0092449A"/>
    <w:rsid w:val="0092556C"/>
    <w:rsid w:val="00925D0E"/>
    <w:rsid w:val="00926CFF"/>
    <w:rsid w:val="009276EF"/>
    <w:rsid w:val="0093079A"/>
    <w:rsid w:val="00930D2A"/>
    <w:rsid w:val="00934D8A"/>
    <w:rsid w:val="009361AD"/>
    <w:rsid w:val="00936C83"/>
    <w:rsid w:val="0093722D"/>
    <w:rsid w:val="0094576C"/>
    <w:rsid w:val="00946C71"/>
    <w:rsid w:val="009470F4"/>
    <w:rsid w:val="009516A2"/>
    <w:rsid w:val="00953029"/>
    <w:rsid w:val="009537E1"/>
    <w:rsid w:val="00954208"/>
    <w:rsid w:val="0095566A"/>
    <w:rsid w:val="0095607C"/>
    <w:rsid w:val="0095690F"/>
    <w:rsid w:val="00960B2F"/>
    <w:rsid w:val="00963F8F"/>
    <w:rsid w:val="00964495"/>
    <w:rsid w:val="00964570"/>
    <w:rsid w:val="0096471F"/>
    <w:rsid w:val="009647F8"/>
    <w:rsid w:val="00965019"/>
    <w:rsid w:val="00966FEC"/>
    <w:rsid w:val="00971630"/>
    <w:rsid w:val="00971B5E"/>
    <w:rsid w:val="0097254A"/>
    <w:rsid w:val="009732BA"/>
    <w:rsid w:val="00973C5B"/>
    <w:rsid w:val="00975DEC"/>
    <w:rsid w:val="00975F9A"/>
    <w:rsid w:val="00977DB3"/>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082"/>
    <w:rsid w:val="009A0B08"/>
    <w:rsid w:val="009A28C2"/>
    <w:rsid w:val="009A2CC2"/>
    <w:rsid w:val="009A3389"/>
    <w:rsid w:val="009A4B77"/>
    <w:rsid w:val="009A775F"/>
    <w:rsid w:val="009A7923"/>
    <w:rsid w:val="009B025C"/>
    <w:rsid w:val="009B075D"/>
    <w:rsid w:val="009B0DBD"/>
    <w:rsid w:val="009B4045"/>
    <w:rsid w:val="009B4164"/>
    <w:rsid w:val="009B456F"/>
    <w:rsid w:val="009B4B7E"/>
    <w:rsid w:val="009B6A1A"/>
    <w:rsid w:val="009B720C"/>
    <w:rsid w:val="009C1536"/>
    <w:rsid w:val="009C207F"/>
    <w:rsid w:val="009C3ACC"/>
    <w:rsid w:val="009C59C9"/>
    <w:rsid w:val="009C6300"/>
    <w:rsid w:val="009C635D"/>
    <w:rsid w:val="009D0D24"/>
    <w:rsid w:val="009D10FA"/>
    <w:rsid w:val="009D13BD"/>
    <w:rsid w:val="009D2222"/>
    <w:rsid w:val="009D4A2F"/>
    <w:rsid w:val="009D6080"/>
    <w:rsid w:val="009E0102"/>
    <w:rsid w:val="009E07E9"/>
    <w:rsid w:val="009E15B4"/>
    <w:rsid w:val="009E2E76"/>
    <w:rsid w:val="009E49EA"/>
    <w:rsid w:val="009E5517"/>
    <w:rsid w:val="009E580C"/>
    <w:rsid w:val="009E604E"/>
    <w:rsid w:val="009E669D"/>
    <w:rsid w:val="009E73E1"/>
    <w:rsid w:val="009E78A4"/>
    <w:rsid w:val="009E7C05"/>
    <w:rsid w:val="009F0B07"/>
    <w:rsid w:val="009F4524"/>
    <w:rsid w:val="009F4C83"/>
    <w:rsid w:val="009F50BB"/>
    <w:rsid w:val="009F517A"/>
    <w:rsid w:val="009F5295"/>
    <w:rsid w:val="009F6039"/>
    <w:rsid w:val="009F6FAE"/>
    <w:rsid w:val="009F73CA"/>
    <w:rsid w:val="009F7B1D"/>
    <w:rsid w:val="009F7DF1"/>
    <w:rsid w:val="00A00ABA"/>
    <w:rsid w:val="00A0154C"/>
    <w:rsid w:val="00A02F85"/>
    <w:rsid w:val="00A03085"/>
    <w:rsid w:val="00A03603"/>
    <w:rsid w:val="00A03DA3"/>
    <w:rsid w:val="00A04D96"/>
    <w:rsid w:val="00A05383"/>
    <w:rsid w:val="00A05AE7"/>
    <w:rsid w:val="00A10C5D"/>
    <w:rsid w:val="00A10E7E"/>
    <w:rsid w:val="00A1173E"/>
    <w:rsid w:val="00A11FAC"/>
    <w:rsid w:val="00A12450"/>
    <w:rsid w:val="00A1292C"/>
    <w:rsid w:val="00A12AD6"/>
    <w:rsid w:val="00A159AC"/>
    <w:rsid w:val="00A1609E"/>
    <w:rsid w:val="00A16956"/>
    <w:rsid w:val="00A17430"/>
    <w:rsid w:val="00A17916"/>
    <w:rsid w:val="00A2209B"/>
    <w:rsid w:val="00A22537"/>
    <w:rsid w:val="00A2282B"/>
    <w:rsid w:val="00A23450"/>
    <w:rsid w:val="00A24CF0"/>
    <w:rsid w:val="00A257DA"/>
    <w:rsid w:val="00A26E35"/>
    <w:rsid w:val="00A27256"/>
    <w:rsid w:val="00A334BC"/>
    <w:rsid w:val="00A341C4"/>
    <w:rsid w:val="00A35631"/>
    <w:rsid w:val="00A4014A"/>
    <w:rsid w:val="00A4035E"/>
    <w:rsid w:val="00A40DF9"/>
    <w:rsid w:val="00A42844"/>
    <w:rsid w:val="00A42FEA"/>
    <w:rsid w:val="00A438AB"/>
    <w:rsid w:val="00A447B4"/>
    <w:rsid w:val="00A44CA3"/>
    <w:rsid w:val="00A46422"/>
    <w:rsid w:val="00A464CA"/>
    <w:rsid w:val="00A47494"/>
    <w:rsid w:val="00A500F8"/>
    <w:rsid w:val="00A535E4"/>
    <w:rsid w:val="00A56DA5"/>
    <w:rsid w:val="00A57255"/>
    <w:rsid w:val="00A572AC"/>
    <w:rsid w:val="00A57735"/>
    <w:rsid w:val="00A617E0"/>
    <w:rsid w:val="00A61EB9"/>
    <w:rsid w:val="00A62F92"/>
    <w:rsid w:val="00A63353"/>
    <w:rsid w:val="00A663EB"/>
    <w:rsid w:val="00A7133E"/>
    <w:rsid w:val="00A729BD"/>
    <w:rsid w:val="00A73101"/>
    <w:rsid w:val="00A74555"/>
    <w:rsid w:val="00A81E02"/>
    <w:rsid w:val="00A826A5"/>
    <w:rsid w:val="00A8325A"/>
    <w:rsid w:val="00A858BC"/>
    <w:rsid w:val="00A85B7A"/>
    <w:rsid w:val="00A8629D"/>
    <w:rsid w:val="00A874D0"/>
    <w:rsid w:val="00A87EA9"/>
    <w:rsid w:val="00A9017B"/>
    <w:rsid w:val="00A90470"/>
    <w:rsid w:val="00A90F72"/>
    <w:rsid w:val="00A926A6"/>
    <w:rsid w:val="00A9472E"/>
    <w:rsid w:val="00A96859"/>
    <w:rsid w:val="00A972BB"/>
    <w:rsid w:val="00AA023D"/>
    <w:rsid w:val="00AA06A2"/>
    <w:rsid w:val="00AA20B7"/>
    <w:rsid w:val="00AA2563"/>
    <w:rsid w:val="00AA4427"/>
    <w:rsid w:val="00AA6777"/>
    <w:rsid w:val="00AA7B4A"/>
    <w:rsid w:val="00AB0107"/>
    <w:rsid w:val="00AB4379"/>
    <w:rsid w:val="00AB4E47"/>
    <w:rsid w:val="00AB6D3C"/>
    <w:rsid w:val="00AB7B31"/>
    <w:rsid w:val="00AC0361"/>
    <w:rsid w:val="00AC2393"/>
    <w:rsid w:val="00AC60A4"/>
    <w:rsid w:val="00AD0D66"/>
    <w:rsid w:val="00AD2CF4"/>
    <w:rsid w:val="00AD2EA6"/>
    <w:rsid w:val="00AD3E7F"/>
    <w:rsid w:val="00AD4038"/>
    <w:rsid w:val="00AD606E"/>
    <w:rsid w:val="00AD7A24"/>
    <w:rsid w:val="00AE0C4C"/>
    <w:rsid w:val="00AE1555"/>
    <w:rsid w:val="00AE175D"/>
    <w:rsid w:val="00AE3D7C"/>
    <w:rsid w:val="00AE55D4"/>
    <w:rsid w:val="00AE60E2"/>
    <w:rsid w:val="00AE6B78"/>
    <w:rsid w:val="00AE6FC3"/>
    <w:rsid w:val="00AF0620"/>
    <w:rsid w:val="00AF237F"/>
    <w:rsid w:val="00AF3C82"/>
    <w:rsid w:val="00AF4027"/>
    <w:rsid w:val="00AF40A0"/>
    <w:rsid w:val="00AF5441"/>
    <w:rsid w:val="00AF60CC"/>
    <w:rsid w:val="00AF657F"/>
    <w:rsid w:val="00AF69A2"/>
    <w:rsid w:val="00AF791A"/>
    <w:rsid w:val="00AF7B67"/>
    <w:rsid w:val="00B02E2C"/>
    <w:rsid w:val="00B047DD"/>
    <w:rsid w:val="00B04A22"/>
    <w:rsid w:val="00B05172"/>
    <w:rsid w:val="00B07DBF"/>
    <w:rsid w:val="00B102A2"/>
    <w:rsid w:val="00B103BE"/>
    <w:rsid w:val="00B12C38"/>
    <w:rsid w:val="00B13A96"/>
    <w:rsid w:val="00B15BCE"/>
    <w:rsid w:val="00B2187C"/>
    <w:rsid w:val="00B2289E"/>
    <w:rsid w:val="00B23851"/>
    <w:rsid w:val="00B23B24"/>
    <w:rsid w:val="00B25666"/>
    <w:rsid w:val="00B25A57"/>
    <w:rsid w:val="00B25B88"/>
    <w:rsid w:val="00B27FED"/>
    <w:rsid w:val="00B30A73"/>
    <w:rsid w:val="00B30CCD"/>
    <w:rsid w:val="00B31493"/>
    <w:rsid w:val="00B31F64"/>
    <w:rsid w:val="00B3268C"/>
    <w:rsid w:val="00B335BC"/>
    <w:rsid w:val="00B33CA5"/>
    <w:rsid w:val="00B33ECB"/>
    <w:rsid w:val="00B406E7"/>
    <w:rsid w:val="00B40E88"/>
    <w:rsid w:val="00B4462B"/>
    <w:rsid w:val="00B453BF"/>
    <w:rsid w:val="00B474C4"/>
    <w:rsid w:val="00B506FC"/>
    <w:rsid w:val="00B50A86"/>
    <w:rsid w:val="00B50F9E"/>
    <w:rsid w:val="00B5340A"/>
    <w:rsid w:val="00B538A5"/>
    <w:rsid w:val="00B54BA2"/>
    <w:rsid w:val="00B5632C"/>
    <w:rsid w:val="00B56426"/>
    <w:rsid w:val="00B5729E"/>
    <w:rsid w:val="00B57B8B"/>
    <w:rsid w:val="00B610F4"/>
    <w:rsid w:val="00B61B4B"/>
    <w:rsid w:val="00B6692C"/>
    <w:rsid w:val="00B66A7B"/>
    <w:rsid w:val="00B67031"/>
    <w:rsid w:val="00B7135A"/>
    <w:rsid w:val="00B74421"/>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432"/>
    <w:rsid w:val="00B97BDA"/>
    <w:rsid w:val="00BA0322"/>
    <w:rsid w:val="00BA0458"/>
    <w:rsid w:val="00BA34DE"/>
    <w:rsid w:val="00BA3C41"/>
    <w:rsid w:val="00BA56ED"/>
    <w:rsid w:val="00BA7540"/>
    <w:rsid w:val="00BB0F92"/>
    <w:rsid w:val="00BB1907"/>
    <w:rsid w:val="00BB1C4A"/>
    <w:rsid w:val="00BB258A"/>
    <w:rsid w:val="00BB2AB6"/>
    <w:rsid w:val="00BB4123"/>
    <w:rsid w:val="00BB45E8"/>
    <w:rsid w:val="00BB45F2"/>
    <w:rsid w:val="00BB4AD1"/>
    <w:rsid w:val="00BB5481"/>
    <w:rsid w:val="00BB5F5C"/>
    <w:rsid w:val="00BC051D"/>
    <w:rsid w:val="00BC07DA"/>
    <w:rsid w:val="00BC1239"/>
    <w:rsid w:val="00BC255E"/>
    <w:rsid w:val="00BC49C6"/>
    <w:rsid w:val="00BD0360"/>
    <w:rsid w:val="00BD27D5"/>
    <w:rsid w:val="00BD3A80"/>
    <w:rsid w:val="00BD524C"/>
    <w:rsid w:val="00BD5573"/>
    <w:rsid w:val="00BD6AB5"/>
    <w:rsid w:val="00BE088D"/>
    <w:rsid w:val="00BE3D15"/>
    <w:rsid w:val="00BE3DAB"/>
    <w:rsid w:val="00BE497E"/>
    <w:rsid w:val="00BE54A5"/>
    <w:rsid w:val="00BE7E18"/>
    <w:rsid w:val="00BF14C0"/>
    <w:rsid w:val="00BF231C"/>
    <w:rsid w:val="00BF2A6F"/>
    <w:rsid w:val="00BF3FF4"/>
    <w:rsid w:val="00BF51EC"/>
    <w:rsid w:val="00C01B85"/>
    <w:rsid w:val="00C100D3"/>
    <w:rsid w:val="00C10782"/>
    <w:rsid w:val="00C10D26"/>
    <w:rsid w:val="00C13976"/>
    <w:rsid w:val="00C21206"/>
    <w:rsid w:val="00C24B7E"/>
    <w:rsid w:val="00C25CBD"/>
    <w:rsid w:val="00C30409"/>
    <w:rsid w:val="00C30EC9"/>
    <w:rsid w:val="00C323B5"/>
    <w:rsid w:val="00C325BF"/>
    <w:rsid w:val="00C336F2"/>
    <w:rsid w:val="00C347D0"/>
    <w:rsid w:val="00C34E88"/>
    <w:rsid w:val="00C409AF"/>
    <w:rsid w:val="00C41AF5"/>
    <w:rsid w:val="00C41F55"/>
    <w:rsid w:val="00C42B5D"/>
    <w:rsid w:val="00C430F9"/>
    <w:rsid w:val="00C431B0"/>
    <w:rsid w:val="00C43BA8"/>
    <w:rsid w:val="00C44AF4"/>
    <w:rsid w:val="00C459B7"/>
    <w:rsid w:val="00C45CF5"/>
    <w:rsid w:val="00C46CF8"/>
    <w:rsid w:val="00C47022"/>
    <w:rsid w:val="00C474C1"/>
    <w:rsid w:val="00C5322B"/>
    <w:rsid w:val="00C5420E"/>
    <w:rsid w:val="00C54243"/>
    <w:rsid w:val="00C54877"/>
    <w:rsid w:val="00C56E9D"/>
    <w:rsid w:val="00C574CB"/>
    <w:rsid w:val="00C57B4F"/>
    <w:rsid w:val="00C645D5"/>
    <w:rsid w:val="00C6571D"/>
    <w:rsid w:val="00C65A15"/>
    <w:rsid w:val="00C672DC"/>
    <w:rsid w:val="00C71AD5"/>
    <w:rsid w:val="00C71C8F"/>
    <w:rsid w:val="00C74CEA"/>
    <w:rsid w:val="00C758DC"/>
    <w:rsid w:val="00C7649B"/>
    <w:rsid w:val="00C77555"/>
    <w:rsid w:val="00C842FC"/>
    <w:rsid w:val="00C84DFB"/>
    <w:rsid w:val="00C8509C"/>
    <w:rsid w:val="00C864C9"/>
    <w:rsid w:val="00C874F7"/>
    <w:rsid w:val="00C90902"/>
    <w:rsid w:val="00C913E5"/>
    <w:rsid w:val="00C91409"/>
    <w:rsid w:val="00C941B3"/>
    <w:rsid w:val="00C94957"/>
    <w:rsid w:val="00C952A3"/>
    <w:rsid w:val="00C953C4"/>
    <w:rsid w:val="00C96F3D"/>
    <w:rsid w:val="00C97D20"/>
    <w:rsid w:val="00CA061C"/>
    <w:rsid w:val="00CA0F0A"/>
    <w:rsid w:val="00CA5057"/>
    <w:rsid w:val="00CA51A5"/>
    <w:rsid w:val="00CA5662"/>
    <w:rsid w:val="00CA56B1"/>
    <w:rsid w:val="00CA679A"/>
    <w:rsid w:val="00CA6907"/>
    <w:rsid w:val="00CA7131"/>
    <w:rsid w:val="00CA7FC4"/>
    <w:rsid w:val="00CB0FD5"/>
    <w:rsid w:val="00CB2844"/>
    <w:rsid w:val="00CB3DEE"/>
    <w:rsid w:val="00CB3EE1"/>
    <w:rsid w:val="00CB43F1"/>
    <w:rsid w:val="00CC04F9"/>
    <w:rsid w:val="00CC1260"/>
    <w:rsid w:val="00CC2230"/>
    <w:rsid w:val="00CC2793"/>
    <w:rsid w:val="00CC27B7"/>
    <w:rsid w:val="00CC2DEF"/>
    <w:rsid w:val="00CC32D4"/>
    <w:rsid w:val="00CC338B"/>
    <w:rsid w:val="00CC5192"/>
    <w:rsid w:val="00CC5F1F"/>
    <w:rsid w:val="00CD0E09"/>
    <w:rsid w:val="00CD11A5"/>
    <w:rsid w:val="00CD33D7"/>
    <w:rsid w:val="00CD3876"/>
    <w:rsid w:val="00CD3BB5"/>
    <w:rsid w:val="00CD45CA"/>
    <w:rsid w:val="00CD4B06"/>
    <w:rsid w:val="00CD5307"/>
    <w:rsid w:val="00CD736B"/>
    <w:rsid w:val="00CE01EB"/>
    <w:rsid w:val="00CE474D"/>
    <w:rsid w:val="00CE6219"/>
    <w:rsid w:val="00CE6291"/>
    <w:rsid w:val="00CE79AC"/>
    <w:rsid w:val="00CF1E4A"/>
    <w:rsid w:val="00CF21B8"/>
    <w:rsid w:val="00CF35C7"/>
    <w:rsid w:val="00CF49BA"/>
    <w:rsid w:val="00CF5606"/>
    <w:rsid w:val="00CF5BFA"/>
    <w:rsid w:val="00CF5C43"/>
    <w:rsid w:val="00CF6076"/>
    <w:rsid w:val="00D022B8"/>
    <w:rsid w:val="00D0583E"/>
    <w:rsid w:val="00D10CF9"/>
    <w:rsid w:val="00D10DB1"/>
    <w:rsid w:val="00D11224"/>
    <w:rsid w:val="00D128FD"/>
    <w:rsid w:val="00D12CE0"/>
    <w:rsid w:val="00D15C08"/>
    <w:rsid w:val="00D1661C"/>
    <w:rsid w:val="00D169BA"/>
    <w:rsid w:val="00D17B24"/>
    <w:rsid w:val="00D238C9"/>
    <w:rsid w:val="00D24103"/>
    <w:rsid w:val="00D24F3D"/>
    <w:rsid w:val="00D2518E"/>
    <w:rsid w:val="00D2533E"/>
    <w:rsid w:val="00D26FFF"/>
    <w:rsid w:val="00D27533"/>
    <w:rsid w:val="00D30776"/>
    <w:rsid w:val="00D316FE"/>
    <w:rsid w:val="00D31DC3"/>
    <w:rsid w:val="00D3267D"/>
    <w:rsid w:val="00D32D84"/>
    <w:rsid w:val="00D35081"/>
    <w:rsid w:val="00D37136"/>
    <w:rsid w:val="00D37A62"/>
    <w:rsid w:val="00D40169"/>
    <w:rsid w:val="00D405CE"/>
    <w:rsid w:val="00D43F5B"/>
    <w:rsid w:val="00D446D5"/>
    <w:rsid w:val="00D45B66"/>
    <w:rsid w:val="00D4754F"/>
    <w:rsid w:val="00D47F24"/>
    <w:rsid w:val="00D52823"/>
    <w:rsid w:val="00D53C3B"/>
    <w:rsid w:val="00D5560C"/>
    <w:rsid w:val="00D55762"/>
    <w:rsid w:val="00D57FB0"/>
    <w:rsid w:val="00D61A05"/>
    <w:rsid w:val="00D61F87"/>
    <w:rsid w:val="00D62B01"/>
    <w:rsid w:val="00D633DF"/>
    <w:rsid w:val="00D634DF"/>
    <w:rsid w:val="00D63611"/>
    <w:rsid w:val="00D64613"/>
    <w:rsid w:val="00D6473B"/>
    <w:rsid w:val="00D67187"/>
    <w:rsid w:val="00D7182A"/>
    <w:rsid w:val="00D73D05"/>
    <w:rsid w:val="00D74ECF"/>
    <w:rsid w:val="00D7506A"/>
    <w:rsid w:val="00D756D2"/>
    <w:rsid w:val="00D757A5"/>
    <w:rsid w:val="00D76236"/>
    <w:rsid w:val="00D76671"/>
    <w:rsid w:val="00D76F5E"/>
    <w:rsid w:val="00D7734D"/>
    <w:rsid w:val="00D80B99"/>
    <w:rsid w:val="00D80DED"/>
    <w:rsid w:val="00D821C7"/>
    <w:rsid w:val="00D829B3"/>
    <w:rsid w:val="00D8392B"/>
    <w:rsid w:val="00D83CE6"/>
    <w:rsid w:val="00D842AF"/>
    <w:rsid w:val="00D84D5E"/>
    <w:rsid w:val="00D85BEC"/>
    <w:rsid w:val="00D8630C"/>
    <w:rsid w:val="00D8754E"/>
    <w:rsid w:val="00D87691"/>
    <w:rsid w:val="00D87CFD"/>
    <w:rsid w:val="00D917A1"/>
    <w:rsid w:val="00D92B2A"/>
    <w:rsid w:val="00D92B4B"/>
    <w:rsid w:val="00D92D40"/>
    <w:rsid w:val="00D9399A"/>
    <w:rsid w:val="00D96EE3"/>
    <w:rsid w:val="00D97735"/>
    <w:rsid w:val="00DA09B7"/>
    <w:rsid w:val="00DA4718"/>
    <w:rsid w:val="00DA51FD"/>
    <w:rsid w:val="00DA5653"/>
    <w:rsid w:val="00DA6282"/>
    <w:rsid w:val="00DA7750"/>
    <w:rsid w:val="00DB1779"/>
    <w:rsid w:val="00DB181B"/>
    <w:rsid w:val="00DB2391"/>
    <w:rsid w:val="00DB5005"/>
    <w:rsid w:val="00DB5184"/>
    <w:rsid w:val="00DB678F"/>
    <w:rsid w:val="00DB6CB3"/>
    <w:rsid w:val="00DB7149"/>
    <w:rsid w:val="00DB7BE8"/>
    <w:rsid w:val="00DB7E33"/>
    <w:rsid w:val="00DC04F0"/>
    <w:rsid w:val="00DC054B"/>
    <w:rsid w:val="00DC1207"/>
    <w:rsid w:val="00DC1339"/>
    <w:rsid w:val="00DC24E5"/>
    <w:rsid w:val="00DC2BFF"/>
    <w:rsid w:val="00DC3253"/>
    <w:rsid w:val="00DC6D41"/>
    <w:rsid w:val="00DD1128"/>
    <w:rsid w:val="00DD1518"/>
    <w:rsid w:val="00DD2416"/>
    <w:rsid w:val="00DD36E2"/>
    <w:rsid w:val="00DD43BA"/>
    <w:rsid w:val="00DD550E"/>
    <w:rsid w:val="00DD69CE"/>
    <w:rsid w:val="00DD6A37"/>
    <w:rsid w:val="00DD7D05"/>
    <w:rsid w:val="00DE0D43"/>
    <w:rsid w:val="00DE0F4A"/>
    <w:rsid w:val="00DE2123"/>
    <w:rsid w:val="00DE36D8"/>
    <w:rsid w:val="00DE5585"/>
    <w:rsid w:val="00DE57D5"/>
    <w:rsid w:val="00DE5AD7"/>
    <w:rsid w:val="00DE62ED"/>
    <w:rsid w:val="00DE6C01"/>
    <w:rsid w:val="00DE7334"/>
    <w:rsid w:val="00DF14FE"/>
    <w:rsid w:val="00DF1D0A"/>
    <w:rsid w:val="00DF23CD"/>
    <w:rsid w:val="00DF2550"/>
    <w:rsid w:val="00DF530D"/>
    <w:rsid w:val="00E032BB"/>
    <w:rsid w:val="00E046D1"/>
    <w:rsid w:val="00E053B9"/>
    <w:rsid w:val="00E05554"/>
    <w:rsid w:val="00E07F95"/>
    <w:rsid w:val="00E10461"/>
    <w:rsid w:val="00E1055C"/>
    <w:rsid w:val="00E10B19"/>
    <w:rsid w:val="00E12006"/>
    <w:rsid w:val="00E12E8B"/>
    <w:rsid w:val="00E15353"/>
    <w:rsid w:val="00E20812"/>
    <w:rsid w:val="00E20CA9"/>
    <w:rsid w:val="00E21F31"/>
    <w:rsid w:val="00E22862"/>
    <w:rsid w:val="00E22BAB"/>
    <w:rsid w:val="00E256D6"/>
    <w:rsid w:val="00E25E24"/>
    <w:rsid w:val="00E2624F"/>
    <w:rsid w:val="00E318A5"/>
    <w:rsid w:val="00E31C96"/>
    <w:rsid w:val="00E31D46"/>
    <w:rsid w:val="00E31EDD"/>
    <w:rsid w:val="00E31FCC"/>
    <w:rsid w:val="00E32A07"/>
    <w:rsid w:val="00E33561"/>
    <w:rsid w:val="00E33796"/>
    <w:rsid w:val="00E33D14"/>
    <w:rsid w:val="00E344E7"/>
    <w:rsid w:val="00E346EA"/>
    <w:rsid w:val="00E34D97"/>
    <w:rsid w:val="00E34EE6"/>
    <w:rsid w:val="00E35692"/>
    <w:rsid w:val="00E3621F"/>
    <w:rsid w:val="00E40291"/>
    <w:rsid w:val="00E425EB"/>
    <w:rsid w:val="00E436B4"/>
    <w:rsid w:val="00E45229"/>
    <w:rsid w:val="00E50E59"/>
    <w:rsid w:val="00E51BD1"/>
    <w:rsid w:val="00E51C11"/>
    <w:rsid w:val="00E52FF4"/>
    <w:rsid w:val="00E53164"/>
    <w:rsid w:val="00E5495B"/>
    <w:rsid w:val="00E55D14"/>
    <w:rsid w:val="00E57CDA"/>
    <w:rsid w:val="00E57D57"/>
    <w:rsid w:val="00E6225D"/>
    <w:rsid w:val="00E62D37"/>
    <w:rsid w:val="00E6420D"/>
    <w:rsid w:val="00E676AF"/>
    <w:rsid w:val="00E705B2"/>
    <w:rsid w:val="00E70951"/>
    <w:rsid w:val="00E70F11"/>
    <w:rsid w:val="00E7199F"/>
    <w:rsid w:val="00E72DD6"/>
    <w:rsid w:val="00E731AB"/>
    <w:rsid w:val="00E7383E"/>
    <w:rsid w:val="00E74DE0"/>
    <w:rsid w:val="00E7744F"/>
    <w:rsid w:val="00E775D3"/>
    <w:rsid w:val="00E77609"/>
    <w:rsid w:val="00E80028"/>
    <w:rsid w:val="00E82BBE"/>
    <w:rsid w:val="00E83651"/>
    <w:rsid w:val="00E83935"/>
    <w:rsid w:val="00E91022"/>
    <w:rsid w:val="00E91D84"/>
    <w:rsid w:val="00E91F45"/>
    <w:rsid w:val="00E93112"/>
    <w:rsid w:val="00E94E53"/>
    <w:rsid w:val="00E95CF0"/>
    <w:rsid w:val="00EA16A6"/>
    <w:rsid w:val="00EA2C69"/>
    <w:rsid w:val="00EA3FCA"/>
    <w:rsid w:val="00EA57A8"/>
    <w:rsid w:val="00EA6165"/>
    <w:rsid w:val="00EA7F58"/>
    <w:rsid w:val="00EB140F"/>
    <w:rsid w:val="00EB38E9"/>
    <w:rsid w:val="00EB47C1"/>
    <w:rsid w:val="00EB6F5B"/>
    <w:rsid w:val="00EB73C0"/>
    <w:rsid w:val="00EC0A6F"/>
    <w:rsid w:val="00EC15C9"/>
    <w:rsid w:val="00EC388C"/>
    <w:rsid w:val="00EC3D30"/>
    <w:rsid w:val="00EC4037"/>
    <w:rsid w:val="00EC4AB6"/>
    <w:rsid w:val="00EC7F65"/>
    <w:rsid w:val="00ED03B7"/>
    <w:rsid w:val="00ED0E84"/>
    <w:rsid w:val="00ED1384"/>
    <w:rsid w:val="00ED359D"/>
    <w:rsid w:val="00ED3BF2"/>
    <w:rsid w:val="00ED42D6"/>
    <w:rsid w:val="00ED7710"/>
    <w:rsid w:val="00EE3B1E"/>
    <w:rsid w:val="00EE5630"/>
    <w:rsid w:val="00EE78FC"/>
    <w:rsid w:val="00EF2DD2"/>
    <w:rsid w:val="00EF3CC0"/>
    <w:rsid w:val="00EF4F85"/>
    <w:rsid w:val="00EF52E0"/>
    <w:rsid w:val="00EF644E"/>
    <w:rsid w:val="00EF69F7"/>
    <w:rsid w:val="00F00BA9"/>
    <w:rsid w:val="00F00F6F"/>
    <w:rsid w:val="00F0206B"/>
    <w:rsid w:val="00F02828"/>
    <w:rsid w:val="00F036D6"/>
    <w:rsid w:val="00F03B19"/>
    <w:rsid w:val="00F040A9"/>
    <w:rsid w:val="00F04137"/>
    <w:rsid w:val="00F0528A"/>
    <w:rsid w:val="00F06258"/>
    <w:rsid w:val="00F062FE"/>
    <w:rsid w:val="00F06A98"/>
    <w:rsid w:val="00F07C78"/>
    <w:rsid w:val="00F10970"/>
    <w:rsid w:val="00F177D1"/>
    <w:rsid w:val="00F17FE3"/>
    <w:rsid w:val="00F20362"/>
    <w:rsid w:val="00F20374"/>
    <w:rsid w:val="00F2038E"/>
    <w:rsid w:val="00F207B0"/>
    <w:rsid w:val="00F20AB4"/>
    <w:rsid w:val="00F24723"/>
    <w:rsid w:val="00F24A95"/>
    <w:rsid w:val="00F2504B"/>
    <w:rsid w:val="00F26A04"/>
    <w:rsid w:val="00F31086"/>
    <w:rsid w:val="00F313DF"/>
    <w:rsid w:val="00F31C07"/>
    <w:rsid w:val="00F332C7"/>
    <w:rsid w:val="00F36C7E"/>
    <w:rsid w:val="00F37031"/>
    <w:rsid w:val="00F3771C"/>
    <w:rsid w:val="00F40B04"/>
    <w:rsid w:val="00F44367"/>
    <w:rsid w:val="00F46910"/>
    <w:rsid w:val="00F470C0"/>
    <w:rsid w:val="00F473F8"/>
    <w:rsid w:val="00F50863"/>
    <w:rsid w:val="00F52680"/>
    <w:rsid w:val="00F52BD3"/>
    <w:rsid w:val="00F54688"/>
    <w:rsid w:val="00F56F5A"/>
    <w:rsid w:val="00F60577"/>
    <w:rsid w:val="00F631F3"/>
    <w:rsid w:val="00F63D17"/>
    <w:rsid w:val="00F670E0"/>
    <w:rsid w:val="00F673A2"/>
    <w:rsid w:val="00F70465"/>
    <w:rsid w:val="00F70768"/>
    <w:rsid w:val="00F711F3"/>
    <w:rsid w:val="00F72E1B"/>
    <w:rsid w:val="00F749BA"/>
    <w:rsid w:val="00F7533E"/>
    <w:rsid w:val="00F762CA"/>
    <w:rsid w:val="00F76798"/>
    <w:rsid w:val="00F776D5"/>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12EA"/>
    <w:rsid w:val="00FA2EED"/>
    <w:rsid w:val="00FA468A"/>
    <w:rsid w:val="00FA500E"/>
    <w:rsid w:val="00FA5525"/>
    <w:rsid w:val="00FA7026"/>
    <w:rsid w:val="00FA7090"/>
    <w:rsid w:val="00FA7B3F"/>
    <w:rsid w:val="00FB0F94"/>
    <w:rsid w:val="00FB2294"/>
    <w:rsid w:val="00FB2809"/>
    <w:rsid w:val="00FB30D9"/>
    <w:rsid w:val="00FB3136"/>
    <w:rsid w:val="00FB3866"/>
    <w:rsid w:val="00FB4AF3"/>
    <w:rsid w:val="00FB4D29"/>
    <w:rsid w:val="00FB5206"/>
    <w:rsid w:val="00FB6030"/>
    <w:rsid w:val="00FB6046"/>
    <w:rsid w:val="00FC07BF"/>
    <w:rsid w:val="00FC0AEB"/>
    <w:rsid w:val="00FC20A9"/>
    <w:rsid w:val="00FC4366"/>
    <w:rsid w:val="00FC50C0"/>
    <w:rsid w:val="00FD31C8"/>
    <w:rsid w:val="00FD3A22"/>
    <w:rsid w:val="00FD496E"/>
    <w:rsid w:val="00FD56FD"/>
    <w:rsid w:val="00FD78CF"/>
    <w:rsid w:val="00FD7A85"/>
    <w:rsid w:val="00FD7D72"/>
    <w:rsid w:val="00FE1BF5"/>
    <w:rsid w:val="00FE23F5"/>
    <w:rsid w:val="00FE3F98"/>
    <w:rsid w:val="00FE5995"/>
    <w:rsid w:val="00FE69E4"/>
    <w:rsid w:val="00FE741B"/>
    <w:rsid w:val="00FF0B6E"/>
    <w:rsid w:val="00FF3A6D"/>
    <w:rsid w:val="00FF3EA6"/>
    <w:rsid w:val="00FF4010"/>
    <w:rsid w:val="00FF4CDA"/>
    <w:rsid w:val="00FF5578"/>
    <w:rsid w:val="00FF6419"/>
    <w:rsid w:val="00FF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2806"/>
  </w:style>
  <w:style w:type="paragraph" w:styleId="Nagwek1">
    <w:name w:val="heading 1"/>
    <w:basedOn w:val="Normalny"/>
    <w:next w:val="Normalny"/>
    <w:link w:val="Nagwek1Znak"/>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qFormat/>
    <w:rsid w:val="00DA6282"/>
    <w:pPr>
      <w:keepNext/>
      <w:numPr>
        <w:ilvl w:val="1"/>
        <w:numId w:val="36"/>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aliases w:val="h4"/>
    <w:basedOn w:val="Normalny"/>
    <w:next w:val="Normalny"/>
    <w:link w:val="Nagwek4Znak"/>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rsid w:val="00CC5192"/>
  </w:style>
  <w:style w:type="paragraph" w:styleId="Stopka">
    <w:name w:val="footer"/>
    <w:basedOn w:val="Normalny"/>
    <w:link w:val="StopkaZnak"/>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27"/>
      </w:numPr>
    </w:pPr>
  </w:style>
  <w:style w:type="numbering" w:customStyle="1" w:styleId="WW8Num2011111">
    <w:name w:val="WW8Num2011111"/>
    <w:basedOn w:val="Bezlisty"/>
    <w:rsid w:val="00250DB1"/>
    <w:pPr>
      <w:numPr>
        <w:numId w:val="3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rPr>
  </w:style>
  <w:style w:type="numbering" w:customStyle="1" w:styleId="WWNum13">
    <w:name w:val="WWNum13"/>
    <w:rsid w:val="008A5C8F"/>
    <w:pPr>
      <w:numPr>
        <w:numId w:val="28"/>
      </w:numPr>
    </w:pPr>
  </w:style>
  <w:style w:type="numbering" w:customStyle="1" w:styleId="WWNum15">
    <w:name w:val="WWNum15"/>
    <w:rsid w:val="008A5C8F"/>
    <w:pPr>
      <w:numPr>
        <w:numId w:val="29"/>
      </w:numPr>
    </w:pPr>
  </w:style>
  <w:style w:type="numbering" w:customStyle="1" w:styleId="WWNum16">
    <w:name w:val="WWNum16"/>
    <w:rsid w:val="008A5C8F"/>
    <w:pPr>
      <w:numPr>
        <w:numId w:val="30"/>
      </w:numPr>
    </w:pPr>
  </w:style>
  <w:style w:type="numbering" w:customStyle="1" w:styleId="WWNum18">
    <w:name w:val="WWNum18"/>
    <w:rsid w:val="008A5C8F"/>
    <w:pPr>
      <w:numPr>
        <w:numId w:val="31"/>
      </w:numPr>
    </w:pPr>
  </w:style>
  <w:style w:type="numbering" w:customStyle="1" w:styleId="WWNum21">
    <w:name w:val="WWNum21"/>
    <w:rsid w:val="008A5C8F"/>
    <w:pPr>
      <w:numPr>
        <w:numId w:val="3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DA6282"/>
    <w:rPr>
      <w:rFonts w:ascii="Arial Narrow" w:eastAsia="Times New Roman" w:hAnsi="Arial Narrow" w:cs="Times New Roman"/>
      <w:b/>
      <w:bCs/>
      <w:color w:val="000000"/>
      <w:szCs w:val="24"/>
      <w:lang w:eastAsia="ar-SA"/>
    </w:rPr>
  </w:style>
  <w:style w:type="character" w:customStyle="1" w:styleId="Nagwek4Znak">
    <w:name w:val="Nagłówek 4 Znak"/>
    <w:aliases w:val="h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rPr>
  </w:style>
  <w:style w:type="paragraph" w:styleId="NormalnyWeb">
    <w:name w:val="Normal (Web)"/>
    <w:basedOn w:val="Normalny"/>
    <w:qFormat/>
    <w:rsid w:val="00DA6282"/>
    <w:pPr>
      <w:spacing w:after="0" w:line="240" w:lineRule="auto"/>
      <w:ind w:left="225"/>
    </w:pPr>
    <w:rPr>
      <w:rFonts w:ascii="Times New Roman" w:eastAsia="Times New Roman" w:hAnsi="Times New Roman" w:cs="Times New Roman"/>
      <w:sz w:val="24"/>
      <w:szCs w:val="24"/>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rPr>
  </w:style>
  <w:style w:type="paragraph" w:customStyle="1" w:styleId="Tekstpodstawowywciety3">
    <w:name w:val="Tekst podstawowy wciety 3"/>
    <w:basedOn w:val="Default"/>
    <w:next w:val="Default"/>
    <w:rsid w:val="00DA6282"/>
    <w:rPr>
      <w:rFonts w:ascii="Tahoma-Bold" w:eastAsia="Times New Roman" w:hAnsi="Tahoma-Bold"/>
      <w:color w:val="auto"/>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rPr>
  </w:style>
  <w:style w:type="paragraph" w:customStyle="1" w:styleId="ZnakZnak1">
    <w:name w:val="Znak Znak1"/>
    <w:basedOn w:val="Normalny"/>
    <w:rsid w:val="00DA6282"/>
    <w:pPr>
      <w:spacing w:after="0" w:line="240" w:lineRule="auto"/>
    </w:pPr>
    <w:rPr>
      <w:rFonts w:ascii="Arial" w:eastAsia="Times New Roman" w:hAnsi="Arial" w:cs="Arial"/>
      <w:sz w:val="24"/>
      <w:szCs w:val="24"/>
    </w:rPr>
  </w:style>
  <w:style w:type="paragraph" w:customStyle="1" w:styleId="Considrant">
    <w:name w:val="Considérant"/>
    <w:basedOn w:val="Normalny"/>
    <w:rsid w:val="00DA6282"/>
    <w:pPr>
      <w:numPr>
        <w:numId w:val="37"/>
      </w:numPr>
      <w:spacing w:before="120" w:after="120" w:line="240" w:lineRule="auto"/>
      <w:jc w:val="both"/>
    </w:pPr>
    <w:rPr>
      <w:rFonts w:ascii="Times New Roman" w:eastAsia="Times New Roman" w:hAnsi="Times New Roman" w:cs="Times New Roman"/>
      <w:sz w:val="24"/>
      <w:szCs w:val="20"/>
      <w:lang w:val="en-GB"/>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rPr>
  </w:style>
  <w:style w:type="paragraph" w:customStyle="1" w:styleId="Tekstpodstawowywciety2">
    <w:name w:val="Tekst podstawowy wciety 2"/>
    <w:basedOn w:val="Default"/>
    <w:next w:val="Default"/>
    <w:rsid w:val="00DA6282"/>
    <w:rPr>
      <w:rFonts w:ascii="Tahoma" w:eastAsia="Times New Roman" w:hAnsi="Tahoma"/>
      <w:color w:val="auto"/>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38"/>
      </w:numPr>
    </w:pPr>
  </w:style>
  <w:style w:type="numbering" w:customStyle="1" w:styleId="WW8Num20">
    <w:name w:val="WW8Num20"/>
    <w:basedOn w:val="Bezlisty"/>
    <w:rsid w:val="00DA6282"/>
    <w:pPr>
      <w:numPr>
        <w:numId w:val="39"/>
      </w:numPr>
    </w:pPr>
  </w:style>
  <w:style w:type="numbering" w:customStyle="1" w:styleId="WW8Num12">
    <w:name w:val="WW8Num12"/>
    <w:basedOn w:val="Bezlisty"/>
    <w:rsid w:val="00DA6282"/>
    <w:pPr>
      <w:numPr>
        <w:numId w:val="40"/>
      </w:numPr>
    </w:pPr>
  </w:style>
  <w:style w:type="numbering" w:customStyle="1" w:styleId="WW8Num32">
    <w:name w:val="WW8Num32"/>
    <w:basedOn w:val="Bezlisty"/>
    <w:rsid w:val="00DA6282"/>
    <w:pPr>
      <w:numPr>
        <w:numId w:val="41"/>
      </w:numPr>
    </w:pPr>
  </w:style>
  <w:style w:type="numbering" w:customStyle="1" w:styleId="WW8Num69">
    <w:name w:val="WW8Num69"/>
    <w:basedOn w:val="Bezlisty"/>
    <w:rsid w:val="00DA6282"/>
    <w:pPr>
      <w:numPr>
        <w:numId w:val="42"/>
      </w:numPr>
    </w:pPr>
  </w:style>
  <w:style w:type="numbering" w:customStyle="1" w:styleId="WW8Num82">
    <w:name w:val="WW8Num82"/>
    <w:basedOn w:val="Bezlisty"/>
    <w:rsid w:val="00DA6282"/>
    <w:pPr>
      <w:numPr>
        <w:numId w:val="43"/>
      </w:numPr>
    </w:pPr>
  </w:style>
  <w:style w:type="numbering" w:customStyle="1" w:styleId="WW8Num86">
    <w:name w:val="WW8Num86"/>
    <w:basedOn w:val="Bezlisty"/>
    <w:rsid w:val="00DA6282"/>
    <w:pPr>
      <w:numPr>
        <w:numId w:val="44"/>
      </w:numPr>
    </w:pPr>
  </w:style>
  <w:style w:type="numbering" w:customStyle="1" w:styleId="WW8Num29">
    <w:name w:val="WW8Num29"/>
    <w:basedOn w:val="Bezlisty"/>
    <w:rsid w:val="00DA6282"/>
    <w:pPr>
      <w:numPr>
        <w:numId w:val="45"/>
      </w:numPr>
    </w:pPr>
  </w:style>
  <w:style w:type="numbering" w:customStyle="1" w:styleId="WWNum3">
    <w:name w:val="WWNum3"/>
    <w:basedOn w:val="Bezlisty"/>
    <w:rsid w:val="00DA6282"/>
    <w:pPr>
      <w:numPr>
        <w:numId w:val="46"/>
      </w:numPr>
    </w:pPr>
  </w:style>
  <w:style w:type="numbering" w:customStyle="1" w:styleId="WWNum14">
    <w:name w:val="WWNum14"/>
    <w:basedOn w:val="Bezlisty"/>
    <w:rsid w:val="00DA6282"/>
    <w:pPr>
      <w:numPr>
        <w:numId w:val="47"/>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36"/>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48"/>
      </w:numPr>
    </w:pPr>
  </w:style>
  <w:style w:type="paragraph" w:customStyle="1" w:styleId="Nagl1">
    <w:name w:val="Nagl1"/>
    <w:basedOn w:val="Normalny"/>
    <w:link w:val="Nagl1Znak"/>
    <w:qFormat/>
    <w:rsid w:val="00DC054B"/>
    <w:pPr>
      <w:numPr>
        <w:numId w:val="49"/>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50"/>
      </w:numPr>
    </w:pPr>
  </w:style>
  <w:style w:type="character" w:customStyle="1" w:styleId="Nierozpoznanawzmianka2">
    <w:name w:val="Nierozpoznana wzmianka2"/>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51">
    <w:name w:val="WWNum151"/>
    <w:rsid w:val="000F707E"/>
    <w:pPr>
      <w:numPr>
        <w:numId w:val="55"/>
      </w:numPr>
    </w:pPr>
  </w:style>
  <w:style w:type="paragraph" w:customStyle="1" w:styleId="western">
    <w:name w:val="western"/>
    <w:rsid w:val="00B5632C"/>
    <w:pPr>
      <w:pBdr>
        <w:top w:val="nil"/>
        <w:left w:val="nil"/>
        <w:bottom w:val="nil"/>
        <w:right w:val="nil"/>
        <w:between w:val="nil"/>
        <w:bar w:val="nil"/>
      </w:pBdr>
      <w:spacing w:before="100" w:after="100" w:line="240" w:lineRule="auto"/>
    </w:pPr>
    <w:rPr>
      <w:rFonts w:ascii="Times New Roman" w:eastAsia="Arial Unicode MS" w:hAnsi="Times New Roman" w:cs="Arial Unicode MS"/>
      <w:b/>
      <w:bCs/>
      <w:color w:val="000000"/>
      <w:kern w:val="1"/>
      <w:sz w:val="20"/>
      <w:szCs w:val="20"/>
      <w:u w:color="000000"/>
      <w:bdr w:val="nil"/>
    </w:rPr>
  </w:style>
  <w:style w:type="numbering" w:customStyle="1" w:styleId="WWNum172">
    <w:name w:val="WWNum172"/>
    <w:rsid w:val="00AC2393"/>
    <w:pPr>
      <w:numPr>
        <w:numId w:val="1"/>
      </w:numPr>
    </w:pPr>
  </w:style>
  <w:style w:type="numbering" w:customStyle="1" w:styleId="WWNum132">
    <w:name w:val="WWNum132"/>
    <w:rsid w:val="00AC2393"/>
    <w:pPr>
      <w:numPr>
        <w:numId w:val="71"/>
      </w:numPr>
    </w:pPr>
  </w:style>
  <w:style w:type="numbering" w:customStyle="1" w:styleId="WWNum152">
    <w:name w:val="WWNum152"/>
    <w:rsid w:val="00AC2393"/>
    <w:pPr>
      <w:numPr>
        <w:numId w:val="72"/>
      </w:numPr>
    </w:pPr>
  </w:style>
  <w:style w:type="numbering" w:customStyle="1" w:styleId="WWNum162">
    <w:name w:val="WWNum162"/>
    <w:rsid w:val="00AC2393"/>
    <w:pPr>
      <w:numPr>
        <w:numId w:val="54"/>
      </w:numPr>
    </w:pPr>
  </w:style>
  <w:style w:type="numbering" w:customStyle="1" w:styleId="WWNum183">
    <w:name w:val="WWNum183"/>
    <w:rsid w:val="00AC2393"/>
    <w:pPr>
      <w:numPr>
        <w:numId w:val="73"/>
      </w:numPr>
    </w:pPr>
  </w:style>
  <w:style w:type="numbering" w:customStyle="1" w:styleId="WWNum212">
    <w:name w:val="WWNum212"/>
    <w:rsid w:val="00AC2393"/>
    <w:pPr>
      <w:numPr>
        <w:numId w:val="79"/>
      </w:numPr>
    </w:pPr>
  </w:style>
  <w:style w:type="character" w:customStyle="1" w:styleId="markedcontent">
    <w:name w:val="markedcontent"/>
    <w:basedOn w:val="Domylnaczcionkaakapitu"/>
    <w:rsid w:val="006B018D"/>
  </w:style>
  <w:style w:type="character" w:customStyle="1" w:styleId="Brak">
    <w:name w:val="Brak"/>
    <w:rsid w:val="006931F5"/>
  </w:style>
  <w:style w:type="character" w:customStyle="1" w:styleId="Hyperlink0">
    <w:name w:val="Hyperlink.0"/>
    <w:basedOn w:val="Brak"/>
    <w:rsid w:val="006931F5"/>
    <w:rPr>
      <w:rFonts w:ascii="Times New Roman" w:eastAsia="Times New Roman" w:hAnsi="Times New Roman" w:cs="Times New Roman"/>
      <w:sz w:val="24"/>
      <w:szCs w:val="24"/>
    </w:rPr>
  </w:style>
  <w:style w:type="character" w:customStyle="1" w:styleId="Domylnaczcionkaakapitu6">
    <w:name w:val="Domyślna czcionka akapitu6"/>
    <w:rsid w:val="0038247A"/>
  </w:style>
  <w:style w:type="character" w:styleId="Nierozpoznanawzmianka">
    <w:name w:val="Unresolved Mention"/>
    <w:uiPriority w:val="99"/>
    <w:semiHidden/>
    <w:unhideWhenUsed/>
    <w:rsid w:val="0038247A"/>
    <w:rPr>
      <w:color w:val="605E5C"/>
      <w:shd w:val="clear" w:color="auto" w:fill="E1DFDD"/>
    </w:rPr>
  </w:style>
  <w:style w:type="character" w:customStyle="1" w:styleId="cf01">
    <w:name w:val="cf01"/>
    <w:rsid w:val="0038247A"/>
    <w:rPr>
      <w:rFonts w:ascii="Segoe UI" w:hAnsi="Segoe UI" w:cs="Segoe UI" w:hint="default"/>
      <w:sz w:val="18"/>
      <w:szCs w:val="18"/>
    </w:rPr>
  </w:style>
  <w:style w:type="numbering" w:customStyle="1" w:styleId="Bezlisty1">
    <w:name w:val="Bez listy1"/>
    <w:next w:val="Bezlisty"/>
    <w:uiPriority w:val="99"/>
    <w:semiHidden/>
    <w:unhideWhenUsed/>
    <w:rsid w:val="002D0173"/>
  </w:style>
  <w:style w:type="character" w:customStyle="1" w:styleId="Domylnaczcionkaakapitu7">
    <w:name w:val="Domyślna czcionka akapitu7"/>
    <w:rsid w:val="002D0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30425484">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16553502">
      <w:bodyDiv w:val="1"/>
      <w:marLeft w:val="0"/>
      <w:marRight w:val="0"/>
      <w:marTop w:val="0"/>
      <w:marBottom w:val="0"/>
      <w:divBdr>
        <w:top w:val="none" w:sz="0" w:space="0" w:color="auto"/>
        <w:left w:val="none" w:sz="0" w:space="0" w:color="auto"/>
        <w:bottom w:val="none" w:sz="0" w:space="0" w:color="auto"/>
        <w:right w:val="none" w:sz="0" w:space="0" w:color="auto"/>
      </w:divBdr>
    </w:div>
    <w:div w:id="23922055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2464779">
      <w:bodyDiv w:val="1"/>
      <w:marLeft w:val="0"/>
      <w:marRight w:val="0"/>
      <w:marTop w:val="0"/>
      <w:marBottom w:val="0"/>
      <w:divBdr>
        <w:top w:val="none" w:sz="0" w:space="0" w:color="auto"/>
        <w:left w:val="none" w:sz="0" w:space="0" w:color="auto"/>
        <w:bottom w:val="none" w:sz="0" w:space="0" w:color="auto"/>
        <w:right w:val="none" w:sz="0" w:space="0" w:color="auto"/>
      </w:divBdr>
    </w:div>
    <w:div w:id="327052455">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55472247">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398938581">
      <w:bodyDiv w:val="1"/>
      <w:marLeft w:val="0"/>
      <w:marRight w:val="0"/>
      <w:marTop w:val="0"/>
      <w:marBottom w:val="0"/>
      <w:divBdr>
        <w:top w:val="none" w:sz="0" w:space="0" w:color="auto"/>
        <w:left w:val="none" w:sz="0" w:space="0" w:color="auto"/>
        <w:bottom w:val="none" w:sz="0" w:space="0" w:color="auto"/>
        <w:right w:val="none" w:sz="0" w:space="0" w:color="auto"/>
      </w:divBdr>
    </w:div>
    <w:div w:id="407852196">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79931853">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11977037">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46678637">
      <w:bodyDiv w:val="1"/>
      <w:marLeft w:val="0"/>
      <w:marRight w:val="0"/>
      <w:marTop w:val="0"/>
      <w:marBottom w:val="0"/>
      <w:divBdr>
        <w:top w:val="none" w:sz="0" w:space="0" w:color="auto"/>
        <w:left w:val="none" w:sz="0" w:space="0" w:color="auto"/>
        <w:bottom w:val="none" w:sz="0" w:space="0" w:color="auto"/>
        <w:right w:val="none" w:sz="0" w:space="0" w:color="auto"/>
      </w:divBdr>
    </w:div>
    <w:div w:id="848834991">
      <w:bodyDiv w:val="1"/>
      <w:marLeft w:val="0"/>
      <w:marRight w:val="0"/>
      <w:marTop w:val="0"/>
      <w:marBottom w:val="0"/>
      <w:divBdr>
        <w:top w:val="none" w:sz="0" w:space="0" w:color="auto"/>
        <w:left w:val="none" w:sz="0" w:space="0" w:color="auto"/>
        <w:bottom w:val="none" w:sz="0" w:space="0" w:color="auto"/>
        <w:right w:val="none" w:sz="0" w:space="0" w:color="auto"/>
      </w:divBdr>
    </w:div>
    <w:div w:id="887841935">
      <w:bodyDiv w:val="1"/>
      <w:marLeft w:val="0"/>
      <w:marRight w:val="0"/>
      <w:marTop w:val="0"/>
      <w:marBottom w:val="0"/>
      <w:divBdr>
        <w:top w:val="none" w:sz="0" w:space="0" w:color="auto"/>
        <w:left w:val="none" w:sz="0" w:space="0" w:color="auto"/>
        <w:bottom w:val="none" w:sz="0" w:space="0" w:color="auto"/>
        <w:right w:val="none" w:sz="0" w:space="0" w:color="auto"/>
      </w:divBdr>
    </w:div>
    <w:div w:id="962855139">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5341149">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0900849">
      <w:bodyDiv w:val="1"/>
      <w:marLeft w:val="0"/>
      <w:marRight w:val="0"/>
      <w:marTop w:val="0"/>
      <w:marBottom w:val="0"/>
      <w:divBdr>
        <w:top w:val="none" w:sz="0" w:space="0" w:color="auto"/>
        <w:left w:val="none" w:sz="0" w:space="0" w:color="auto"/>
        <w:bottom w:val="none" w:sz="0" w:space="0" w:color="auto"/>
        <w:right w:val="none" w:sz="0" w:space="0" w:color="auto"/>
      </w:divBdr>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0842457">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34857504">
      <w:bodyDiv w:val="1"/>
      <w:marLeft w:val="0"/>
      <w:marRight w:val="0"/>
      <w:marTop w:val="0"/>
      <w:marBottom w:val="0"/>
      <w:divBdr>
        <w:top w:val="none" w:sz="0" w:space="0" w:color="auto"/>
        <w:left w:val="none" w:sz="0" w:space="0" w:color="auto"/>
        <w:bottom w:val="none" w:sz="0" w:space="0" w:color="auto"/>
        <w:right w:val="none" w:sz="0" w:space="0" w:color="auto"/>
      </w:divBdr>
    </w:div>
    <w:div w:id="1240824845">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094876">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55040426">
      <w:bodyDiv w:val="1"/>
      <w:marLeft w:val="0"/>
      <w:marRight w:val="0"/>
      <w:marTop w:val="0"/>
      <w:marBottom w:val="0"/>
      <w:divBdr>
        <w:top w:val="none" w:sz="0" w:space="0" w:color="auto"/>
        <w:left w:val="none" w:sz="0" w:space="0" w:color="auto"/>
        <w:bottom w:val="none" w:sz="0" w:space="0" w:color="auto"/>
        <w:right w:val="none" w:sz="0" w:space="0" w:color="auto"/>
      </w:divBdr>
    </w:div>
    <w:div w:id="1358387148">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83483954">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3275673">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54412691">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3995586">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2715539">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35358609">
      <w:bodyDiv w:val="1"/>
      <w:marLeft w:val="0"/>
      <w:marRight w:val="0"/>
      <w:marTop w:val="0"/>
      <w:marBottom w:val="0"/>
      <w:divBdr>
        <w:top w:val="none" w:sz="0" w:space="0" w:color="auto"/>
        <w:left w:val="none" w:sz="0" w:space="0" w:color="auto"/>
        <w:bottom w:val="none" w:sz="0" w:space="0" w:color="auto"/>
        <w:right w:val="none" w:sz="0" w:space="0" w:color="auto"/>
      </w:divBdr>
    </w:div>
    <w:div w:id="1939479395">
      <w:bodyDiv w:val="1"/>
      <w:marLeft w:val="0"/>
      <w:marRight w:val="0"/>
      <w:marTop w:val="0"/>
      <w:marBottom w:val="0"/>
      <w:divBdr>
        <w:top w:val="none" w:sz="0" w:space="0" w:color="auto"/>
        <w:left w:val="none" w:sz="0" w:space="0" w:color="auto"/>
        <w:bottom w:val="none" w:sz="0" w:space="0" w:color="auto"/>
        <w:right w:val="none" w:sz="0" w:space="0" w:color="auto"/>
      </w:divBdr>
    </w:div>
    <w:div w:id="1939481963">
      <w:bodyDiv w:val="1"/>
      <w:marLeft w:val="0"/>
      <w:marRight w:val="0"/>
      <w:marTop w:val="0"/>
      <w:marBottom w:val="0"/>
      <w:divBdr>
        <w:top w:val="none" w:sz="0" w:space="0" w:color="auto"/>
        <w:left w:val="none" w:sz="0" w:space="0" w:color="auto"/>
        <w:bottom w:val="none" w:sz="0" w:space="0" w:color="auto"/>
        <w:right w:val="none" w:sz="0" w:space="0" w:color="auto"/>
      </w:divBdr>
    </w:div>
    <w:div w:id="1973441107">
      <w:bodyDiv w:val="1"/>
      <w:marLeft w:val="0"/>
      <w:marRight w:val="0"/>
      <w:marTop w:val="0"/>
      <w:marBottom w:val="0"/>
      <w:divBdr>
        <w:top w:val="none" w:sz="0" w:space="0" w:color="auto"/>
        <w:left w:val="none" w:sz="0" w:space="0" w:color="auto"/>
        <w:bottom w:val="none" w:sz="0" w:space="0" w:color="auto"/>
        <w:right w:val="none" w:sz="0" w:space="0" w:color="auto"/>
      </w:divBdr>
    </w:div>
    <w:div w:id="2023047349">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 w:id="2114742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yperlink" Target="mailto:ksiegowosc@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www.uck.katowice.pl/uploads/files/procedurabhp8.pdf"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theme" Target="theme/theme1.xm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966A7-8CE1-4194-A2BC-E74F4D58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14197</Words>
  <Characters>85188</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99187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2023-02-13T19:36:00Z</dcterms:created>
  <dcterms:modified xsi:type="dcterms:W3CDTF">2023-07-26T06:33:00Z</dcterms:modified>
</cp:coreProperties>
</file>