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2B55" w14:textId="25C38B25" w:rsidR="008E2A21" w:rsidRPr="00CD42F6" w:rsidRDefault="00A062A4" w:rsidP="00CB625F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CD42F6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0107" w:rsidRPr="00CD42F6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DZP.381.</w:t>
      </w:r>
      <w:r w:rsidR="00010C9E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49</w:t>
      </w:r>
      <w:r w:rsidR="00AC24E1" w:rsidRPr="00CD42F6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A</w:t>
      </w:r>
      <w:r w:rsidR="00B35AA3" w:rsidRPr="00CD42F6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ED5D4A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3</w:t>
      </w:r>
      <w:r w:rsidR="008E2A21" w:rsidRPr="00CD42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8E2A21" w:rsidRPr="00CD42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ab/>
      </w:r>
      <w:r w:rsidR="008E2A21" w:rsidRPr="00CD42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ab/>
      </w:r>
      <w:r w:rsidR="008E2A21" w:rsidRPr="00CD42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ab/>
      </w:r>
      <w:r w:rsidR="008E2A21" w:rsidRPr="00CD42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ab/>
      </w:r>
      <w:r w:rsidR="007536B6">
        <w:rPr>
          <w:rFonts w:ascii="Times New Roman" w:eastAsia="MS Mincho" w:hAnsi="Times New Roman" w:cs="Times New Roman"/>
          <w:bCs/>
          <w:color w:val="FF0000"/>
          <w:sz w:val="24"/>
          <w:szCs w:val="24"/>
        </w:rPr>
        <w:t xml:space="preserve">ZMODYFIKOWANY </w:t>
      </w:r>
      <w:r w:rsidR="008E2A21" w:rsidRPr="00CD42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Załącznik nr 1</w:t>
      </w:r>
    </w:p>
    <w:p w14:paraId="4B653C3C" w14:textId="77777777" w:rsidR="008E2A21" w:rsidRPr="00CD42F6" w:rsidRDefault="008E2A21" w:rsidP="008E2A21">
      <w:pPr>
        <w:suppressAutoHyphens/>
        <w:spacing w:after="0" w:line="240" w:lineRule="auto"/>
        <w:ind w:hanging="284"/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</w:pPr>
      <w:r w:rsidRPr="00CD42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 xml:space="preserve">   </w:t>
      </w:r>
    </w:p>
    <w:p w14:paraId="0E93BDA4" w14:textId="77777777" w:rsidR="00E844C9" w:rsidRPr="00CD42F6" w:rsidRDefault="00E844C9" w:rsidP="00E844C9">
      <w:pPr>
        <w:suppressAutoHyphens/>
        <w:spacing w:after="0" w:line="240" w:lineRule="auto"/>
        <w:ind w:left="567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06869324"/>
      <w:r w:rsidRPr="00CD42F6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FORMULARZ OFERTOWY DLA UNIWERSYTECKIEGO CENTRUM KLINICZNEGO IM. PROF. K. GIBIŃSKIEGO SUM  W  KATOWICACH</w:t>
      </w:r>
    </w:p>
    <w:p w14:paraId="54DEE81C" w14:textId="77777777" w:rsidR="00E844C9" w:rsidRPr="00CD42F6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067B6878" w14:textId="770B29E2" w:rsidR="00E844C9" w:rsidRPr="00CD42F6" w:rsidRDefault="00E844C9" w:rsidP="00CB625F">
      <w:pPr>
        <w:suppressAutoHyphens/>
        <w:spacing w:after="0" w:line="36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Nazwa</w:t>
      </w:r>
      <w:r w:rsidR="00CB625F"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wykonawcy </w:t>
      </w:r>
      <w:r w:rsidR="00CB625F"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7638575" w14:textId="265623BC" w:rsidR="00E844C9" w:rsidRPr="00CD42F6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Siedziba: ............................................................................................</w:t>
      </w:r>
      <w:r w:rsidR="00CB625F"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...............................</w:t>
      </w:r>
    </w:p>
    <w:p w14:paraId="5003A661" w14:textId="0252B3CC" w:rsidR="00E844C9" w:rsidRPr="00CD42F6" w:rsidRDefault="00E844C9" w:rsidP="00CB625F">
      <w:pPr>
        <w:suppressAutoHyphens/>
        <w:spacing w:after="0" w:line="36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</w:pP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Adres zamieszkania*</w:t>
      </w:r>
      <w:r w:rsidR="00CB625F"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………………………………………………………………………………</w:t>
      </w:r>
    </w:p>
    <w:p w14:paraId="3712BF04" w14:textId="77777777" w:rsidR="00E844C9" w:rsidRPr="00CD42F6" w:rsidRDefault="00E844C9" w:rsidP="00E844C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 w:themeColor="text1"/>
          <w:sz w:val="24"/>
          <w:szCs w:val="24"/>
          <w:lang w:eastAsia="ar-SA"/>
        </w:rPr>
      </w:pPr>
      <w:r w:rsidRPr="00CD42F6">
        <w:rPr>
          <w:rFonts w:ascii="Times New Roman" w:eastAsia="MS Mincho" w:hAnsi="Times New Roman" w:cs="Times New Roman"/>
          <w:i/>
          <w:iCs/>
          <w:color w:val="000000" w:themeColor="text1"/>
          <w:sz w:val="24"/>
          <w:szCs w:val="24"/>
          <w:lang w:eastAsia="ar-SA"/>
        </w:rPr>
        <w:t>*) dotyczy  osób fizycznych prowadzących działalność gospodarcza oraz  wspólników w spółce cywilnej</w:t>
      </w:r>
    </w:p>
    <w:p w14:paraId="6536C5E2" w14:textId="77777777" w:rsidR="00E844C9" w:rsidRPr="00CD42F6" w:rsidRDefault="00E844C9" w:rsidP="00E844C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 w:themeColor="text1"/>
          <w:sz w:val="24"/>
          <w:szCs w:val="24"/>
          <w:lang w:eastAsia="ar-SA"/>
        </w:rPr>
      </w:pPr>
    </w:p>
    <w:p w14:paraId="0152493F" w14:textId="77777777" w:rsidR="00E844C9" w:rsidRPr="008F28CD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</w:pP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>REGON</w:t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  <w:t>.........................................</w:t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  <w:t>NIP ..........................................</w:t>
      </w:r>
    </w:p>
    <w:p w14:paraId="4CD096B4" w14:textId="77777777" w:rsidR="00E844C9" w:rsidRPr="008F28CD" w:rsidRDefault="00E844C9" w:rsidP="00E844C9">
      <w:pPr>
        <w:suppressAutoHyphens/>
        <w:spacing w:after="0" w:line="36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</w:pP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>Tel.</w:t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  <w:t>.........................................</w:t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  <w:t>fax  ..........................................</w:t>
      </w:r>
    </w:p>
    <w:p w14:paraId="793266A8" w14:textId="77777777" w:rsidR="00E844C9" w:rsidRPr="008F28CD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</w:pP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 xml:space="preserve">e-mail </w:t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  <w:t>............................................................................................................</w:t>
      </w:r>
    </w:p>
    <w:p w14:paraId="1D993C96" w14:textId="77777777" w:rsidR="00E844C9" w:rsidRPr="00CD42F6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Adres strony www</w:t>
      </w: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ab/>
        <w:t>................................................................................... (jeśli istnieje)</w:t>
      </w:r>
    </w:p>
    <w:p w14:paraId="1AB5FC38" w14:textId="77777777" w:rsidR="00E844C9" w:rsidRPr="00910B36" w:rsidRDefault="00E844C9" w:rsidP="00E844C9">
      <w:pPr>
        <w:suppressAutoHyphens/>
        <w:spacing w:after="0" w:line="240" w:lineRule="auto"/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</w:rPr>
      </w:pP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numer konta …………………………………………………………………………. </w:t>
      </w:r>
      <w:r w:rsidRPr="00CD42F6"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</w:rPr>
        <w:t xml:space="preserve">(w celu wpisania do umowy - w przypadku nie podania numeru konta Wykonawca zobowiązany jest </w:t>
      </w:r>
      <w:r w:rsidRPr="00910B36"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</w:rPr>
        <w:t>wpisać numer konta w umowie)</w:t>
      </w:r>
    </w:p>
    <w:p w14:paraId="5299ACE3" w14:textId="77777777" w:rsidR="00E844C9" w:rsidRPr="00910B36" w:rsidRDefault="00E844C9" w:rsidP="00E844C9">
      <w:pPr>
        <w:suppressAutoHyphens/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7B1C9894" w14:textId="77777777" w:rsidR="00DA4368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2650780"/>
      <w:r w:rsidRPr="00910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Ubiegając się o zamówienie publiczne na </w:t>
      </w:r>
      <w:bookmarkStart w:id="2" w:name="_Hlk502650441"/>
      <w:r w:rsidR="00010C9E" w:rsidRPr="00010C9E">
        <w:rPr>
          <w:rFonts w:ascii="Times New Roman" w:hAnsi="Times New Roman"/>
          <w:b/>
          <w:bCs/>
          <w:color w:val="000000" w:themeColor="text1"/>
          <w:sz w:val="24"/>
          <w:szCs w:val="24"/>
        </w:rPr>
        <w:t>Dostawę urządzeń do Zakładu Patomorfologii I</w:t>
      </w:r>
      <w:r w:rsidR="00010C9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910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oferujemy realizację przedmiotowego zamówienia w zakresie objętym specyfikacją warunków zamówienia (dalej w treści: SWZ) za  łączną kwotę określoną </w:t>
      </w:r>
      <w:r w:rsidR="00ED5D4A" w:rsidRPr="00625241">
        <w:rPr>
          <w:rFonts w:ascii="Times New Roman" w:hAnsi="Times New Roman" w:cs="Times New Roman"/>
          <w:sz w:val="24"/>
          <w:szCs w:val="24"/>
        </w:rPr>
        <w:t>poniżej:</w:t>
      </w:r>
    </w:p>
    <w:p w14:paraId="5B2505EE" w14:textId="77777777" w:rsidR="00DA4368" w:rsidRPr="00625241" w:rsidRDefault="00DA4368" w:rsidP="00DA436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05104B" w14:textId="1316576F" w:rsidR="00010C9E" w:rsidRPr="00625241" w:rsidRDefault="00010C9E" w:rsidP="00DA436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36851282"/>
      <w:bookmarkStart w:id="4" w:name="_Hlk136851440"/>
      <w:r w:rsidRPr="0062524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Pakiet 1: Procesor tkankowy wspomagany próżnią/mikrofalami</w:t>
      </w:r>
      <w:r w:rsidRPr="00625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A676B0" w14:textId="77777777" w:rsidR="00010C9E" w:rsidRPr="00625241" w:rsidRDefault="00010C9E" w:rsidP="008F28C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3111"/>
        <w:gridCol w:w="1084"/>
        <w:gridCol w:w="1510"/>
        <w:gridCol w:w="1510"/>
        <w:gridCol w:w="723"/>
        <w:gridCol w:w="1239"/>
      </w:tblGrid>
      <w:tr w:rsidR="00625241" w:rsidRPr="00625241" w14:paraId="1229B1B8" w14:textId="77777777" w:rsidTr="00010C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16AB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75A3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CE0D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886A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0D1F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 (cena jednostkowa netto x ilość)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2419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14:paraId="052A91A7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5A7B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(wartość netto + VAT)</w:t>
            </w:r>
          </w:p>
        </w:tc>
      </w:tr>
      <w:tr w:rsidR="00625241" w:rsidRPr="00625241" w14:paraId="395FBD7D" w14:textId="77777777" w:rsidTr="00010C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F267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6D89" w14:textId="77777777" w:rsidR="008F28CD" w:rsidRPr="00625241" w:rsidRDefault="00010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241">
              <w:rPr>
                <w:rFonts w:ascii="Times New Roman" w:eastAsia="Times New Roman" w:hAnsi="Times New Roman" w:cs="Times New Roman"/>
                <w:sz w:val="24"/>
                <w:szCs w:val="24"/>
              </w:rPr>
              <w:t>Procesor tkankowy wspomagany próżnią/mikrofalami</w:t>
            </w:r>
          </w:p>
          <w:p w14:paraId="4A8C350E" w14:textId="44CAC92D" w:rsidR="00010C9E" w:rsidRPr="00625241" w:rsidRDefault="00010C9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398A" w14:textId="2C0B1DBB" w:rsidR="008F28CD" w:rsidRPr="00625241" w:rsidRDefault="000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2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7312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50D4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C64F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6342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864B8" w14:textId="77777777" w:rsidR="00910B36" w:rsidRPr="00625241" w:rsidRDefault="0091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8490C1" w14:textId="3B6E0C3D" w:rsidR="00910B36" w:rsidRPr="00625241" w:rsidRDefault="00910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B36" w:rsidRPr="00625241" w14:paraId="0DE36A39" w14:textId="77777777" w:rsidTr="00010C9E">
        <w:tc>
          <w:tcPr>
            <w:tcW w:w="6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D57" w14:textId="77777777" w:rsidR="008F28CD" w:rsidRPr="00625241" w:rsidRDefault="008F28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47EFC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779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FC0E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72D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9EB374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6679EA2" w14:textId="299A3C36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Oświadczamy, iż oferujemy w/w urządzenie:</w:t>
      </w:r>
    </w:p>
    <w:p w14:paraId="003DAA2E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8B646DB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Producent: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…….………………………… (podać)</w:t>
      </w:r>
    </w:p>
    <w:p w14:paraId="63C9167A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4702328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Nazwa/typ: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..….………………………… (podać)</w:t>
      </w:r>
    </w:p>
    <w:p w14:paraId="4D019165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0339DB1" w14:textId="06C253A4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 xml:space="preserve">Oświadczamy, iż oferujemy następujący okres gwarancji: </w:t>
      </w:r>
    </w:p>
    <w:p w14:paraId="67356C82" w14:textId="502688CE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a)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24 miesiące*</w:t>
      </w:r>
    </w:p>
    <w:p w14:paraId="0790B5EF" w14:textId="2EF2369C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b)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36 miesięcy*</w:t>
      </w:r>
    </w:p>
    <w:p w14:paraId="1895200D" w14:textId="2FA903C3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c)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48 miesi</w:t>
      </w:r>
      <w:r w:rsidR="00625241">
        <w:rPr>
          <w:rFonts w:ascii="Times New Roman" w:eastAsia="Calibri" w:hAnsi="Times New Roman" w:cs="Times New Roman"/>
          <w:iCs/>
          <w:sz w:val="24"/>
          <w:szCs w:val="24"/>
        </w:rPr>
        <w:t>ę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>cy*</w:t>
      </w:r>
    </w:p>
    <w:p w14:paraId="69B20E8B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* niepotrzebne skreślić lub właściwe zaznaczyć</w:t>
      </w:r>
    </w:p>
    <w:p w14:paraId="6EE4D5DE" w14:textId="28C1704C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(w przypadku braku zaznaczenia lub wykreślenia Zamawiający uzna, iż Wykonawca oferuje minimalny okres</w:t>
      </w:r>
      <w:r w:rsidR="00416954" w:rsidRPr="00625241">
        <w:rPr>
          <w:rFonts w:ascii="Times New Roman" w:eastAsia="Calibri" w:hAnsi="Times New Roman" w:cs="Times New Roman"/>
          <w:iCs/>
          <w:sz w:val="24"/>
          <w:szCs w:val="24"/>
        </w:rPr>
        <w:t xml:space="preserve"> gwarancji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3BC9C260" w14:textId="77777777" w:rsidR="00010C9E" w:rsidRPr="00625241" w:rsidRDefault="00010C9E" w:rsidP="00010C9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bookmarkEnd w:id="3"/>
    <w:p w14:paraId="0FAE5F19" w14:textId="77777777" w:rsidR="00201B19" w:rsidRPr="00625241" w:rsidRDefault="00201B19" w:rsidP="008F28CD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bookmarkEnd w:id="4"/>
    <w:p w14:paraId="68F09CC3" w14:textId="25B468CC" w:rsidR="00DA4368" w:rsidRPr="00625241" w:rsidRDefault="00DA4368" w:rsidP="00DA436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24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Pakiet 2: Automatyczna linia barwiąco – nakrywająca  oraz </w:t>
      </w:r>
      <w:proofErr w:type="spellStart"/>
      <w:r w:rsidRPr="0062524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nakrywarka</w:t>
      </w:r>
      <w:proofErr w:type="spellEnd"/>
      <w:r w:rsidRPr="0062524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preparatów</w:t>
      </w:r>
    </w:p>
    <w:p w14:paraId="4DD3F3A2" w14:textId="77777777" w:rsidR="00DA4368" w:rsidRPr="00625241" w:rsidRDefault="00DA4368" w:rsidP="00DA43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3111"/>
        <w:gridCol w:w="1084"/>
        <w:gridCol w:w="1510"/>
        <w:gridCol w:w="1510"/>
        <w:gridCol w:w="723"/>
        <w:gridCol w:w="1239"/>
      </w:tblGrid>
      <w:tr w:rsidR="00625241" w:rsidRPr="00625241" w14:paraId="59C83D9D" w14:textId="77777777" w:rsidTr="00A153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C6EB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1CA9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3978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5B4E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8757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 (cena jednostkowa netto x ilość)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03CD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14:paraId="1D4D983B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D138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(wartość netto + VAT)</w:t>
            </w:r>
          </w:p>
        </w:tc>
      </w:tr>
      <w:tr w:rsidR="00625241" w:rsidRPr="00625241" w14:paraId="5E08A84C" w14:textId="77777777" w:rsidTr="00A153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9BEE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D79" w14:textId="259D68B7" w:rsidR="00DA4368" w:rsidRPr="00625241" w:rsidRDefault="00DA4368" w:rsidP="00A153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Automatyczna linia barwiąco – nakrywająca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4DB7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2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88B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5C7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0F7F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A90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13E79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6585C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241" w:rsidRPr="00625241" w14:paraId="67B29717" w14:textId="77777777" w:rsidTr="00A153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A97" w14:textId="74449305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AA5" w14:textId="77777777" w:rsidR="00DA4368" w:rsidRPr="00625241" w:rsidRDefault="00DA4368" w:rsidP="00A153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136851395"/>
            <w:proofErr w:type="spellStart"/>
            <w:r w:rsidRPr="00625241">
              <w:rPr>
                <w:rFonts w:ascii="Times New Roman" w:eastAsia="Times New Roman" w:hAnsi="Times New Roman" w:cs="Times New Roman"/>
                <w:sz w:val="24"/>
                <w:szCs w:val="24"/>
              </w:rPr>
              <w:t>Nakrywarka</w:t>
            </w:r>
            <w:proofErr w:type="spellEnd"/>
            <w:r w:rsidRPr="00625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preparatów</w:t>
            </w:r>
          </w:p>
          <w:bookmarkEnd w:id="5"/>
          <w:p w14:paraId="6CFD428B" w14:textId="0F2770F2" w:rsidR="00DA4368" w:rsidRPr="00625241" w:rsidRDefault="00DA4368" w:rsidP="00A153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B778" w14:textId="79D1C1B8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62DE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A42F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6822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7A6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68" w:rsidRPr="00625241" w14:paraId="57207F92" w14:textId="77777777" w:rsidTr="00A153E6">
        <w:tc>
          <w:tcPr>
            <w:tcW w:w="6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5496" w14:textId="77777777" w:rsidR="00DA4368" w:rsidRPr="00625241" w:rsidRDefault="00DA4368" w:rsidP="00A15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2C454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915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B7CE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720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CADFAE" w14:textId="77777777" w:rsidR="00DA4368" w:rsidRPr="00625241" w:rsidRDefault="00DA4368" w:rsidP="00DA4368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14:paraId="45F3CF4E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Oświadczamy, iż oferujemy w/w urządzenie:</w:t>
      </w:r>
    </w:p>
    <w:p w14:paraId="3564CCE9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848CF25" w14:textId="0A67EA4A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Automatyczna linia barwiąco – nakrywająca  </w:t>
      </w:r>
    </w:p>
    <w:p w14:paraId="75A0653E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715DDDC" w14:textId="09D4EB05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Producent: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…….………………………… (podać)</w:t>
      </w:r>
    </w:p>
    <w:p w14:paraId="1CED2B3F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1A0E022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Nazwa/typ: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..….………………………… (podać)</w:t>
      </w:r>
    </w:p>
    <w:p w14:paraId="23C366CC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323128" w14:textId="355C6848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proofErr w:type="spellStart"/>
      <w:r w:rsidRPr="006252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Nakrywarka</w:t>
      </w:r>
      <w:proofErr w:type="spellEnd"/>
      <w:r w:rsidRPr="006252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preparatów</w:t>
      </w:r>
    </w:p>
    <w:p w14:paraId="5D7D9FA8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A82AB55" w14:textId="18570593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Producent: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…….………………………… (podać)</w:t>
      </w:r>
    </w:p>
    <w:p w14:paraId="41F3ACA7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95CBDD0" w14:textId="3C33552A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Nazwa/typ: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..….………………………… (podać)</w:t>
      </w:r>
    </w:p>
    <w:p w14:paraId="6828B0AB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A4B6FE9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Oświadczamy, iż oferujemy następujący okres gwarancji: </w:t>
      </w:r>
    </w:p>
    <w:p w14:paraId="5B110247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a)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24 miesiące*</w:t>
      </w:r>
    </w:p>
    <w:p w14:paraId="36914652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b)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36 miesięcy*</w:t>
      </w:r>
    </w:p>
    <w:p w14:paraId="7E437A2C" w14:textId="243195FC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c)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48 miesi</w:t>
      </w:r>
      <w:r w:rsidR="00625241">
        <w:rPr>
          <w:rFonts w:ascii="Times New Roman" w:eastAsia="Calibri" w:hAnsi="Times New Roman" w:cs="Times New Roman"/>
          <w:iCs/>
          <w:sz w:val="24"/>
          <w:szCs w:val="24"/>
        </w:rPr>
        <w:t>ę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>cy*</w:t>
      </w:r>
    </w:p>
    <w:p w14:paraId="51872867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* niepotrzebne skreślić lub właściwe zaznaczyć</w:t>
      </w:r>
    </w:p>
    <w:p w14:paraId="39B7E89B" w14:textId="4925E869" w:rsidR="00DA4368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(w przypadku braku zaznaczenia lub wykreślenia Zamawiający uzna, iż Wykonawca oferuje minimalny okres gwarancji)</w:t>
      </w:r>
    </w:p>
    <w:p w14:paraId="029F064C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B2E7A3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2DAB4FF" w14:textId="75081B4F" w:rsidR="00DA4368" w:rsidRPr="00625241" w:rsidRDefault="00416954" w:rsidP="00DA436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6851618"/>
      <w:r w:rsidRPr="0062524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Pakiet 3: Stacja do zatapiania preparatów</w:t>
      </w:r>
    </w:p>
    <w:p w14:paraId="24BBBDE5" w14:textId="77777777" w:rsidR="00416954" w:rsidRPr="00625241" w:rsidRDefault="00416954" w:rsidP="00DA43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3111"/>
        <w:gridCol w:w="1084"/>
        <w:gridCol w:w="1510"/>
        <w:gridCol w:w="1510"/>
        <w:gridCol w:w="723"/>
        <w:gridCol w:w="1239"/>
      </w:tblGrid>
      <w:tr w:rsidR="00625241" w:rsidRPr="00625241" w14:paraId="77CF73DE" w14:textId="77777777" w:rsidTr="00A153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5C47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C7C5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8EFC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18C9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BC8D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 (cena jednostkowa netto x ilość)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256B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14:paraId="79C55C8C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6F88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(wartość netto + VAT)</w:t>
            </w:r>
          </w:p>
        </w:tc>
      </w:tr>
      <w:tr w:rsidR="00625241" w:rsidRPr="00625241" w14:paraId="596B951E" w14:textId="77777777" w:rsidTr="00A153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0614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B345" w14:textId="7AB6D54A" w:rsidR="00DA4368" w:rsidRPr="00625241" w:rsidRDefault="00416954" w:rsidP="00A153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Stacja do zatapiania preparatów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5AE7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2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4B5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A4B6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CC9C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4521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ECF44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B23A19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68" w:rsidRPr="00625241" w14:paraId="563C0C58" w14:textId="77777777" w:rsidTr="00A153E6">
        <w:tc>
          <w:tcPr>
            <w:tcW w:w="6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770B" w14:textId="77777777" w:rsidR="00DA4368" w:rsidRPr="00625241" w:rsidRDefault="00DA4368" w:rsidP="00A15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79DFD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34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FCFE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3B8" w14:textId="77777777" w:rsidR="00DA4368" w:rsidRPr="00625241" w:rsidRDefault="00DA4368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B27624" w14:textId="77777777" w:rsidR="00DA4368" w:rsidRPr="00625241" w:rsidRDefault="00DA4368" w:rsidP="00DA4368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14:paraId="516B2BAD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Oświadczamy, iż oferujemy w/w urządzenie:</w:t>
      </w:r>
    </w:p>
    <w:p w14:paraId="17777B92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DCC3CD8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Producent: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…….………………………… (podać)</w:t>
      </w:r>
    </w:p>
    <w:p w14:paraId="7F471C22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60F333E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Nazwa/typ: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..….………………………… (podać)</w:t>
      </w:r>
    </w:p>
    <w:p w14:paraId="702DCB21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7D6A9A0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 xml:space="preserve">Oświadczamy, iż oferujemy następujący okres gwarancji: </w:t>
      </w:r>
    </w:p>
    <w:p w14:paraId="713623AF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a)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24 miesiące*</w:t>
      </w:r>
    </w:p>
    <w:p w14:paraId="4503D222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b)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36 miesięcy*</w:t>
      </w:r>
    </w:p>
    <w:p w14:paraId="3EA12902" w14:textId="2E8B3DDC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c)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48 miesi</w:t>
      </w:r>
      <w:r w:rsidR="00625241">
        <w:rPr>
          <w:rFonts w:ascii="Times New Roman" w:eastAsia="Calibri" w:hAnsi="Times New Roman" w:cs="Times New Roman"/>
          <w:iCs/>
          <w:sz w:val="24"/>
          <w:szCs w:val="24"/>
        </w:rPr>
        <w:t>ę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>cy*</w:t>
      </w:r>
    </w:p>
    <w:p w14:paraId="47C4922D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* niepotrzebne skreślić lub właściwe zaznaczyć</w:t>
      </w:r>
    </w:p>
    <w:p w14:paraId="47AF1694" w14:textId="5B28AB1A" w:rsidR="00DA4368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(w przypadku braku zaznaczenia lub wykreślenia Zamawiający uzna, iż Wykonawca oferuje minimalny okres gwarancji)</w:t>
      </w:r>
    </w:p>
    <w:bookmarkEnd w:id="6"/>
    <w:p w14:paraId="23021857" w14:textId="77777777" w:rsidR="00DA4368" w:rsidRPr="00625241" w:rsidRDefault="00DA4368" w:rsidP="00DA4368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14:paraId="6BD97C47" w14:textId="4F0CDE94" w:rsidR="00416954" w:rsidRPr="00625241" w:rsidRDefault="00416954" w:rsidP="0041695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36851929"/>
      <w:r w:rsidRPr="0062524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Pakiet 4: Skaner preparatów histologicznych</w:t>
      </w:r>
    </w:p>
    <w:p w14:paraId="5DD95A1E" w14:textId="77777777" w:rsidR="00416954" w:rsidRPr="00625241" w:rsidRDefault="00416954" w:rsidP="004169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3111"/>
        <w:gridCol w:w="1084"/>
        <w:gridCol w:w="1510"/>
        <w:gridCol w:w="1510"/>
        <w:gridCol w:w="723"/>
        <w:gridCol w:w="1239"/>
      </w:tblGrid>
      <w:tr w:rsidR="00625241" w:rsidRPr="00625241" w14:paraId="0494C5A7" w14:textId="77777777" w:rsidTr="00A153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A535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AE02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4EB5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3047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C1F3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 (cena jednostkowa netto x ilość)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5CEB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14:paraId="70B194CF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C9B3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(wartość netto + VAT)</w:t>
            </w:r>
          </w:p>
        </w:tc>
      </w:tr>
      <w:tr w:rsidR="00625241" w:rsidRPr="00625241" w14:paraId="63CCDF81" w14:textId="77777777" w:rsidTr="00A153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412D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4D4F" w14:textId="5DAC338A" w:rsidR="00416954" w:rsidRPr="00625241" w:rsidRDefault="00416954" w:rsidP="00A153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eastAsia="Times New Roman" w:hAnsi="Times New Roman" w:cs="Times New Roman"/>
                <w:sz w:val="24"/>
                <w:szCs w:val="24"/>
              </w:rPr>
              <w:t>Skaner preparatów histologicznych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DA78" w14:textId="5CB9491D" w:rsidR="00416954" w:rsidRPr="00625241" w:rsidRDefault="0017652C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16954"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05C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A6D5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B34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BF81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46186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E2B38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4" w:rsidRPr="00625241" w14:paraId="237916B3" w14:textId="77777777" w:rsidTr="00A153E6">
        <w:tc>
          <w:tcPr>
            <w:tcW w:w="6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1BD" w14:textId="77777777" w:rsidR="00416954" w:rsidRPr="00625241" w:rsidRDefault="00416954" w:rsidP="00A15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1BC63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FBCE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DF81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579E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68A3BF" w14:textId="77777777" w:rsidR="00416954" w:rsidRPr="00625241" w:rsidRDefault="00416954" w:rsidP="00416954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14:paraId="045EC49C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Oświadczamy, iż oferujemy w/w urządzenie:</w:t>
      </w:r>
    </w:p>
    <w:p w14:paraId="42A94FA4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4611E8B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Producent: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…….………………………… (podać)</w:t>
      </w:r>
    </w:p>
    <w:p w14:paraId="4CDD9DC7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CFAA8B1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Nazwa/typ: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..….………………………… (podać)</w:t>
      </w:r>
    </w:p>
    <w:p w14:paraId="6726807D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1C34B8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 xml:space="preserve">Oświadczamy, iż oferujemy następujący okres gwarancji: </w:t>
      </w:r>
    </w:p>
    <w:p w14:paraId="141F539C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a)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24 miesiące*</w:t>
      </w:r>
    </w:p>
    <w:p w14:paraId="10D73635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b)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36 miesięcy*</w:t>
      </w:r>
    </w:p>
    <w:p w14:paraId="2B473B03" w14:textId="2076306E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c)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48 miesi</w:t>
      </w:r>
      <w:r w:rsidR="00625241">
        <w:rPr>
          <w:rFonts w:ascii="Times New Roman" w:eastAsia="Calibri" w:hAnsi="Times New Roman" w:cs="Times New Roman"/>
          <w:iCs/>
          <w:sz w:val="24"/>
          <w:szCs w:val="24"/>
        </w:rPr>
        <w:t>ę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>cy*</w:t>
      </w:r>
    </w:p>
    <w:p w14:paraId="66AFBEED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* niepotrzebne skreślić lub właściwe zaznaczyć</w:t>
      </w:r>
    </w:p>
    <w:p w14:paraId="7F3C65F5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(w przypadku braku zaznaczenia lub wykreślenia Zamawiający uzna, iż Wykonawca oferuje minimalny okres gwarancji)</w:t>
      </w:r>
    </w:p>
    <w:bookmarkEnd w:id="7"/>
    <w:p w14:paraId="02DCC914" w14:textId="77777777" w:rsidR="00201B19" w:rsidRPr="00625241" w:rsidRDefault="00201B19" w:rsidP="008F28CD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14:paraId="7A61EB14" w14:textId="6FE6F9DF" w:rsidR="00416954" w:rsidRPr="00625241" w:rsidRDefault="00416954" w:rsidP="0041695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24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Pakiet 5: Urządzenie do izolacji kwasów nukleinowych</w:t>
      </w:r>
    </w:p>
    <w:p w14:paraId="122FDA80" w14:textId="77777777" w:rsidR="00416954" w:rsidRPr="00625241" w:rsidRDefault="00416954" w:rsidP="004169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3111"/>
        <w:gridCol w:w="1084"/>
        <w:gridCol w:w="1510"/>
        <w:gridCol w:w="1510"/>
        <w:gridCol w:w="723"/>
        <w:gridCol w:w="1239"/>
      </w:tblGrid>
      <w:tr w:rsidR="00625241" w:rsidRPr="00625241" w14:paraId="105170C0" w14:textId="77777777" w:rsidTr="00A153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5302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2735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C791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B8B4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9F9E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 (cena jednostkowa netto x ilość)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C27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14:paraId="6C3F7025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1C53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(wartość netto + VAT)</w:t>
            </w:r>
          </w:p>
        </w:tc>
      </w:tr>
      <w:tr w:rsidR="00625241" w:rsidRPr="00625241" w14:paraId="4B8FFF8A" w14:textId="77777777" w:rsidTr="00A153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2C00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C2F6" w14:textId="21732390" w:rsidR="00416954" w:rsidRPr="00625241" w:rsidRDefault="00416954" w:rsidP="00A153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eastAsia="Times New Roman" w:hAnsi="Times New Roman" w:cs="Times New Roman"/>
                <w:sz w:val="24"/>
                <w:szCs w:val="24"/>
              </w:rPr>
              <w:t>Urządzenie do izolacji kwasów nukleinowych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0B5F" w14:textId="7123BD7F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F13B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6DB4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33E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49F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B7353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3E409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4" w:rsidRPr="00625241" w14:paraId="0506AA62" w14:textId="77777777" w:rsidTr="00A153E6">
        <w:tc>
          <w:tcPr>
            <w:tcW w:w="6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3BE7" w14:textId="77777777" w:rsidR="00416954" w:rsidRPr="00625241" w:rsidRDefault="00416954" w:rsidP="00A15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606E6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9AAB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84A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B45F" w14:textId="77777777" w:rsidR="00416954" w:rsidRPr="00625241" w:rsidRDefault="00416954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C32D78" w14:textId="77777777" w:rsidR="00416954" w:rsidRPr="00625241" w:rsidRDefault="00416954" w:rsidP="00416954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14:paraId="39B43374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Oświadczamy, iż oferujemy w/w urządzenie:</w:t>
      </w:r>
    </w:p>
    <w:p w14:paraId="5126C17B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D96B71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Producent: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…….………………………… (podać)</w:t>
      </w:r>
    </w:p>
    <w:p w14:paraId="6DFBAD22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B2DDE72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Nazwa/typ: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..….………………………… (podać)</w:t>
      </w:r>
    </w:p>
    <w:p w14:paraId="59BBA73C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F0B9153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 xml:space="preserve">Oświadczamy, iż oferujemy następujący okres gwarancji: </w:t>
      </w:r>
    </w:p>
    <w:p w14:paraId="49D2DF8A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a)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24 miesiące*</w:t>
      </w:r>
    </w:p>
    <w:p w14:paraId="39D6886D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b)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36 miesięcy*</w:t>
      </w:r>
    </w:p>
    <w:p w14:paraId="763C8886" w14:textId="5AFB3A2E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c)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48 miesi</w:t>
      </w:r>
      <w:r w:rsidR="00625241">
        <w:rPr>
          <w:rFonts w:ascii="Times New Roman" w:eastAsia="Calibri" w:hAnsi="Times New Roman" w:cs="Times New Roman"/>
          <w:iCs/>
          <w:sz w:val="24"/>
          <w:szCs w:val="24"/>
        </w:rPr>
        <w:t>ę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>cy*</w:t>
      </w:r>
    </w:p>
    <w:p w14:paraId="0B4E6F19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* niepotrzebne skreślić lub właściwe zaznaczyć</w:t>
      </w:r>
    </w:p>
    <w:p w14:paraId="5B08D3A5" w14:textId="77777777" w:rsidR="00416954" w:rsidRPr="00625241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(w przypadku braku zaznaczenia lub wykreślenia Zamawiający uzna, iż Wykonawca oferuje minimalny okres gwarancji)</w:t>
      </w:r>
    </w:p>
    <w:p w14:paraId="510F7AC9" w14:textId="77777777" w:rsidR="00416954" w:rsidRPr="00625241" w:rsidRDefault="00416954" w:rsidP="008F28CD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14:paraId="6A02987D" w14:textId="77777777" w:rsidR="00397F20" w:rsidRPr="00625241" w:rsidRDefault="00397F20" w:rsidP="00397F20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14:paraId="34F75606" w14:textId="617EAE57" w:rsidR="00397F20" w:rsidRPr="00625241" w:rsidRDefault="00397F20" w:rsidP="00397F2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36852176"/>
      <w:r w:rsidRPr="0062524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Pakiet 6: Mikroskop diagnostyczny</w:t>
      </w:r>
    </w:p>
    <w:p w14:paraId="33FDEFBA" w14:textId="77777777" w:rsidR="00397F20" w:rsidRPr="00625241" w:rsidRDefault="00397F20" w:rsidP="00397F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3111"/>
        <w:gridCol w:w="1084"/>
        <w:gridCol w:w="1510"/>
        <w:gridCol w:w="1510"/>
        <w:gridCol w:w="723"/>
        <w:gridCol w:w="1239"/>
      </w:tblGrid>
      <w:tr w:rsidR="00625241" w:rsidRPr="00625241" w14:paraId="3EC31FF1" w14:textId="77777777" w:rsidTr="00A153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0212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1C01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420C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82E6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A8C4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 (cena jednostkowa netto x ilość)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57AC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14:paraId="0B662DB1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885C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(wartość netto + VAT)</w:t>
            </w:r>
          </w:p>
        </w:tc>
      </w:tr>
      <w:tr w:rsidR="00625241" w:rsidRPr="00625241" w14:paraId="65765B52" w14:textId="77777777" w:rsidTr="00A153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751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054E" w14:textId="4D71CD8E" w:rsidR="00397F20" w:rsidRPr="00625241" w:rsidRDefault="00397F20" w:rsidP="00A153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eastAsia="Times New Roman" w:hAnsi="Times New Roman" w:cs="Times New Roman"/>
                <w:sz w:val="24"/>
                <w:szCs w:val="24"/>
              </w:rPr>
              <w:t>Mikroskop diagnostyczny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43DF" w14:textId="72F3EE38" w:rsidR="00397F20" w:rsidRPr="00625241" w:rsidRDefault="00A076B7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97F20"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A73D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B848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9C4A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9FB8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A31B5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51BAC2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F20" w:rsidRPr="00625241" w14:paraId="0041A607" w14:textId="77777777" w:rsidTr="00A153E6">
        <w:tc>
          <w:tcPr>
            <w:tcW w:w="6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577F" w14:textId="77777777" w:rsidR="00397F20" w:rsidRPr="00625241" w:rsidRDefault="00397F20" w:rsidP="00A15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B5C89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AC7D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2482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4B0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D659C7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Oświadczamy, iż oferujemy w/w urządzenie:</w:t>
      </w:r>
    </w:p>
    <w:p w14:paraId="5D3F2698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AB8866F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Producent: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…….………………………… (podać)</w:t>
      </w:r>
    </w:p>
    <w:p w14:paraId="740A3BC5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7A3E08A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Nazwa/typ: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..….………………………… (podać)</w:t>
      </w:r>
    </w:p>
    <w:p w14:paraId="74E9DE3A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01EECDD" w14:textId="77777777" w:rsidR="00795A02" w:rsidRDefault="00795A02" w:rsidP="00795A02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795A02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>W/w urządzenie posiada:</w:t>
      </w:r>
    </w:p>
    <w:p w14:paraId="651995DC" w14:textId="77777777" w:rsidR="00795A02" w:rsidRDefault="00795A02" w:rsidP="00795A02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</w:p>
    <w:p w14:paraId="3BE83B17" w14:textId="77777777" w:rsidR="00795A02" w:rsidRDefault="00795A02" w:rsidP="00795A02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</w:p>
    <w:p w14:paraId="608A45FE" w14:textId="77777777" w:rsidR="00795A02" w:rsidRDefault="00795A02" w:rsidP="00795A02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3059"/>
        <w:tblW w:w="0" w:type="auto"/>
        <w:tblLook w:val="04A0" w:firstRow="1" w:lastRow="0" w:firstColumn="1" w:lastColumn="0" w:noHBand="0" w:noVBand="1"/>
      </w:tblPr>
      <w:tblGrid>
        <w:gridCol w:w="794"/>
        <w:gridCol w:w="6542"/>
        <w:gridCol w:w="1726"/>
      </w:tblGrid>
      <w:tr w:rsidR="00795A02" w:rsidRPr="00795A02" w14:paraId="759DD383" w14:textId="77777777" w:rsidTr="00E635FC">
        <w:tc>
          <w:tcPr>
            <w:tcW w:w="794" w:type="dxa"/>
          </w:tcPr>
          <w:p w14:paraId="787DC395" w14:textId="2EB7874C" w:rsidR="00795A02" w:rsidRPr="00795A02" w:rsidRDefault="00795A02" w:rsidP="00795A0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6542" w:type="dxa"/>
            <w:vAlign w:val="center"/>
          </w:tcPr>
          <w:p w14:paraId="0BC52677" w14:textId="77777777" w:rsidR="00795A02" w:rsidRPr="00795A02" w:rsidRDefault="00795A02" w:rsidP="00E635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Klasa obiektywu: Plan Achromat 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 xml:space="preserve">Powiększenie: 2x, 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 xml:space="preserve">Apertura numeryczna (NA): nie gorsza niż 0,06 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Odległość robocza: ≥5 mm</w:t>
            </w:r>
          </w:p>
          <w:p w14:paraId="2561561C" w14:textId="77777777" w:rsidR="00795A02" w:rsidRPr="00795A02" w:rsidRDefault="00795A02" w:rsidP="00E635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Liczba polowa (FN): &gt;22mm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Korekcja na szkiełko nakrywkowe 0,17mm</w:t>
            </w:r>
          </w:p>
        </w:tc>
        <w:tc>
          <w:tcPr>
            <w:tcW w:w="1726" w:type="dxa"/>
          </w:tcPr>
          <w:p w14:paraId="22313076" w14:textId="77777777" w:rsidR="00795A02" w:rsidRPr="00795A02" w:rsidRDefault="00795A02" w:rsidP="00E635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  <w:p w14:paraId="592DBBAE" w14:textId="77777777" w:rsidR="00795A02" w:rsidRPr="00795A02" w:rsidRDefault="00795A02" w:rsidP="00E635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D53469" w14:textId="40D226F7" w:rsidR="00795A02" w:rsidRPr="00795A02" w:rsidRDefault="00795A02" w:rsidP="00E635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………*</w:t>
            </w:r>
          </w:p>
          <w:p w14:paraId="541CF2DC" w14:textId="77777777" w:rsidR="00795A02" w:rsidRPr="00795A02" w:rsidRDefault="00795A02" w:rsidP="00E635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(podać klasę, NA, FN i odległość roboczą)</w:t>
            </w:r>
          </w:p>
        </w:tc>
      </w:tr>
      <w:tr w:rsidR="00795A02" w:rsidRPr="00795A02" w14:paraId="306A969F" w14:textId="77777777" w:rsidTr="00E635FC">
        <w:tc>
          <w:tcPr>
            <w:tcW w:w="794" w:type="dxa"/>
          </w:tcPr>
          <w:p w14:paraId="42C83084" w14:textId="414C65FE" w:rsidR="00795A02" w:rsidRPr="00795A02" w:rsidRDefault="00795A02" w:rsidP="00795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42" w:type="dxa"/>
            <w:vAlign w:val="center"/>
          </w:tcPr>
          <w:p w14:paraId="14FA0F66" w14:textId="77777777" w:rsidR="00795A02" w:rsidRPr="00795A02" w:rsidRDefault="00795A02" w:rsidP="00E635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Klasa obiektywu: Plan </w:t>
            </w:r>
            <w:proofErr w:type="spellStart"/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Fluorite</w:t>
            </w:r>
            <w:proofErr w:type="spellEnd"/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 xml:space="preserve">Powiększenie: 4x, 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 xml:space="preserve">Apertura numeryczna (NA): nie gorsza niż 0,13 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Odległość robocza: ≥15 mm</w:t>
            </w:r>
          </w:p>
          <w:p w14:paraId="582D6E8E" w14:textId="77777777" w:rsidR="00795A02" w:rsidRPr="00795A02" w:rsidRDefault="00795A02" w:rsidP="00E635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Liczba polowa (FN): &gt;26mm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Korekcja na szkiełko nakrywkowe 0,17mm</w:t>
            </w:r>
          </w:p>
        </w:tc>
        <w:tc>
          <w:tcPr>
            <w:tcW w:w="1726" w:type="dxa"/>
          </w:tcPr>
          <w:p w14:paraId="61F727C2" w14:textId="77777777" w:rsidR="00795A02" w:rsidRPr="00795A02" w:rsidRDefault="00795A02" w:rsidP="00E635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  <w:p w14:paraId="0EB39D6C" w14:textId="77777777" w:rsidR="00795A02" w:rsidRPr="00795A02" w:rsidRDefault="00795A02" w:rsidP="00E635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F310D0E" w14:textId="77777777" w:rsidR="00795A02" w:rsidRPr="00795A02" w:rsidRDefault="00795A02" w:rsidP="00795A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………*</w:t>
            </w:r>
          </w:p>
          <w:p w14:paraId="61BD2613" w14:textId="77777777" w:rsidR="00795A02" w:rsidRPr="00795A02" w:rsidRDefault="00795A02" w:rsidP="00E635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(podać klasę, NA, FN i odległość roboczą)</w:t>
            </w:r>
          </w:p>
        </w:tc>
      </w:tr>
      <w:tr w:rsidR="00795A02" w:rsidRPr="00795A02" w14:paraId="1D3527E7" w14:textId="77777777" w:rsidTr="00E635FC">
        <w:tc>
          <w:tcPr>
            <w:tcW w:w="794" w:type="dxa"/>
          </w:tcPr>
          <w:p w14:paraId="042124F0" w14:textId="36179C8D" w:rsidR="00795A02" w:rsidRPr="00795A02" w:rsidRDefault="00795A02" w:rsidP="00795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42" w:type="dxa"/>
            <w:vAlign w:val="center"/>
          </w:tcPr>
          <w:p w14:paraId="0692B022" w14:textId="77777777" w:rsidR="00795A02" w:rsidRPr="00795A02" w:rsidRDefault="00795A02" w:rsidP="00E635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Klasa obiektywu: Plan </w:t>
            </w:r>
            <w:proofErr w:type="spellStart"/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Fluorite</w:t>
            </w:r>
            <w:proofErr w:type="spellEnd"/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 xml:space="preserve">Powiększenie: 10x, 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 xml:space="preserve">Apertura numeryczna (NA): nie gorsza niż 0,3 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Odległość robocza: ≥10 mm</w:t>
            </w:r>
          </w:p>
          <w:p w14:paraId="447BAA85" w14:textId="77777777" w:rsidR="00795A02" w:rsidRPr="00795A02" w:rsidRDefault="00795A02" w:rsidP="00E635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Liczba polowa (FN): &gt;26mm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Korekcja na szkiełko nakrywkowe 0,17mm</w:t>
            </w:r>
          </w:p>
        </w:tc>
        <w:tc>
          <w:tcPr>
            <w:tcW w:w="1726" w:type="dxa"/>
          </w:tcPr>
          <w:p w14:paraId="57498390" w14:textId="77777777" w:rsidR="00795A02" w:rsidRPr="00795A02" w:rsidRDefault="00795A02" w:rsidP="00E635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  <w:p w14:paraId="6FC3C0CD" w14:textId="77777777" w:rsidR="00795A02" w:rsidRPr="00795A02" w:rsidRDefault="00795A02" w:rsidP="00795A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E9B9E93" w14:textId="531F3868" w:rsidR="00795A02" w:rsidRPr="00795A02" w:rsidRDefault="00795A02" w:rsidP="00795A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………*</w:t>
            </w:r>
          </w:p>
          <w:p w14:paraId="3A48FD96" w14:textId="77777777" w:rsidR="00795A02" w:rsidRPr="00795A02" w:rsidRDefault="00795A02" w:rsidP="00E635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(podać klasę, NA, FN i odległość roboczą)</w:t>
            </w:r>
          </w:p>
        </w:tc>
      </w:tr>
      <w:tr w:rsidR="00795A02" w:rsidRPr="00795A02" w14:paraId="19384060" w14:textId="77777777" w:rsidTr="00E635FC">
        <w:tc>
          <w:tcPr>
            <w:tcW w:w="794" w:type="dxa"/>
          </w:tcPr>
          <w:p w14:paraId="1B489C8A" w14:textId="568609D5" w:rsidR="00795A02" w:rsidRPr="00795A02" w:rsidRDefault="00795A02" w:rsidP="00795A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</w:t>
            </w:r>
          </w:p>
        </w:tc>
        <w:tc>
          <w:tcPr>
            <w:tcW w:w="6542" w:type="dxa"/>
            <w:vAlign w:val="center"/>
          </w:tcPr>
          <w:p w14:paraId="4BAA28E2" w14:textId="77777777" w:rsidR="00795A02" w:rsidRPr="00795A02" w:rsidRDefault="00795A02" w:rsidP="00E635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Klasa obiektywu: Plan </w:t>
            </w:r>
            <w:proofErr w:type="spellStart"/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Fluorite</w:t>
            </w:r>
            <w:proofErr w:type="spellEnd"/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 xml:space="preserve">Powiększenie: 20x, 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 xml:space="preserve">Apertura numeryczna (NA): nie gorsza niż 0,5 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Odległość robocza: ≥2,0 mm</w:t>
            </w:r>
          </w:p>
          <w:p w14:paraId="59EF3C45" w14:textId="77777777" w:rsidR="00795A02" w:rsidRPr="00795A02" w:rsidRDefault="00795A02" w:rsidP="00E635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Liczba polowa (FN): &gt;26mm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Korekcja na szkiełko nakrywkowe 0,17mm</w:t>
            </w:r>
          </w:p>
        </w:tc>
        <w:tc>
          <w:tcPr>
            <w:tcW w:w="1726" w:type="dxa"/>
          </w:tcPr>
          <w:p w14:paraId="49E7F88F" w14:textId="77777777" w:rsidR="00795A02" w:rsidRPr="00795A02" w:rsidRDefault="00795A02" w:rsidP="00E635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3376974" w14:textId="77777777" w:rsidR="00795A02" w:rsidRPr="00795A02" w:rsidRDefault="00795A02" w:rsidP="00E635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  <w:p w14:paraId="5F4FFA9D" w14:textId="77777777" w:rsidR="00795A02" w:rsidRPr="00795A02" w:rsidRDefault="00795A02" w:rsidP="00795A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C5322AD" w14:textId="30DE6831" w:rsidR="00795A02" w:rsidRPr="00795A02" w:rsidRDefault="00795A02" w:rsidP="00795A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………*</w:t>
            </w:r>
          </w:p>
          <w:p w14:paraId="5FD5695F" w14:textId="77777777" w:rsidR="00795A02" w:rsidRPr="00795A02" w:rsidRDefault="00795A02" w:rsidP="00E635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(podać klasę, NA, FN i odległość roboczą)</w:t>
            </w:r>
          </w:p>
        </w:tc>
      </w:tr>
      <w:tr w:rsidR="00795A02" w:rsidRPr="00795A02" w14:paraId="01F813A4" w14:textId="77777777" w:rsidTr="00E635FC">
        <w:tc>
          <w:tcPr>
            <w:tcW w:w="794" w:type="dxa"/>
          </w:tcPr>
          <w:p w14:paraId="1E0A54B4" w14:textId="4F408FEC" w:rsidR="00795A02" w:rsidRPr="00795A02" w:rsidRDefault="00795A02" w:rsidP="00795A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6542" w:type="dxa"/>
            <w:vAlign w:val="center"/>
          </w:tcPr>
          <w:p w14:paraId="0D604F37" w14:textId="77777777" w:rsidR="00795A02" w:rsidRPr="00795A02" w:rsidRDefault="00795A02" w:rsidP="00E635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Klasa obiektywu: Plan </w:t>
            </w:r>
            <w:proofErr w:type="spellStart"/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Fluorite</w:t>
            </w:r>
            <w:proofErr w:type="spellEnd"/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 xml:space="preserve">Powiększenie: 40x, 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 xml:space="preserve">Apertura numeryczna (NA): nie gorsza niż 0,75 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Odległość robocza: ≥0,50 mm</w:t>
            </w:r>
          </w:p>
          <w:p w14:paraId="42CBB1F2" w14:textId="77777777" w:rsidR="00795A02" w:rsidRPr="00795A02" w:rsidRDefault="00795A02" w:rsidP="00E635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Liczba polowa (FN): &gt;26mm</w:t>
            </w: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Korekcja na szkiełko nakrywkowe 0,17mm</w:t>
            </w:r>
          </w:p>
        </w:tc>
        <w:tc>
          <w:tcPr>
            <w:tcW w:w="1726" w:type="dxa"/>
          </w:tcPr>
          <w:p w14:paraId="1B7656E6" w14:textId="77777777" w:rsidR="00795A02" w:rsidRPr="00795A02" w:rsidRDefault="00795A02" w:rsidP="00E635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5F0820F" w14:textId="77777777" w:rsidR="00795A02" w:rsidRPr="00795A02" w:rsidRDefault="00795A02" w:rsidP="00E635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  <w:p w14:paraId="746DCC04" w14:textId="77777777" w:rsidR="00795A02" w:rsidRPr="00795A02" w:rsidRDefault="00795A02" w:rsidP="00795A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79F5E63" w14:textId="27F4C672" w:rsidR="00795A02" w:rsidRPr="00795A02" w:rsidRDefault="00795A02" w:rsidP="00795A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………*</w:t>
            </w:r>
          </w:p>
          <w:p w14:paraId="16BA3E63" w14:textId="77777777" w:rsidR="00795A02" w:rsidRPr="00795A02" w:rsidRDefault="00795A02" w:rsidP="00E635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(podać klasę, NA, FN i odległość roboczą)</w:t>
            </w:r>
          </w:p>
        </w:tc>
      </w:tr>
    </w:tbl>
    <w:p w14:paraId="6AE3D5A4" w14:textId="77777777" w:rsidR="00795A02" w:rsidRPr="00795A02" w:rsidRDefault="00795A02" w:rsidP="00795A02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</w:p>
    <w:p w14:paraId="162B105A" w14:textId="77777777" w:rsidR="00795A02" w:rsidRDefault="00795A02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1AC1F0F" w14:textId="77777777" w:rsidR="00795A02" w:rsidRPr="00320C77" w:rsidRDefault="00795A02" w:rsidP="00795A02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320C77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>*podać wymagane informacje</w:t>
      </w:r>
    </w:p>
    <w:p w14:paraId="7892F272" w14:textId="77777777" w:rsidR="00795A02" w:rsidRDefault="00795A02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AFF5DF1" w14:textId="1CA3123F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 xml:space="preserve">Oświadczamy, iż oferujemy następujący okres gwarancji: </w:t>
      </w:r>
    </w:p>
    <w:p w14:paraId="41C3BE97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a)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24 miesiące*</w:t>
      </w:r>
    </w:p>
    <w:p w14:paraId="0D73911B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b)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36 miesięcy*</w:t>
      </w:r>
    </w:p>
    <w:p w14:paraId="25928204" w14:textId="075A3170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c)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48 miesi</w:t>
      </w:r>
      <w:r w:rsidR="00625241">
        <w:rPr>
          <w:rFonts w:ascii="Times New Roman" w:eastAsia="Calibri" w:hAnsi="Times New Roman" w:cs="Times New Roman"/>
          <w:iCs/>
          <w:sz w:val="24"/>
          <w:szCs w:val="24"/>
        </w:rPr>
        <w:t>ę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>cy*</w:t>
      </w:r>
    </w:p>
    <w:p w14:paraId="009298B1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* niepotrzebne skreślić lub właściwe zaznaczyć</w:t>
      </w:r>
    </w:p>
    <w:p w14:paraId="12F86B7C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(w przypadku braku zaznaczenia lub wykreślenia Zamawiający uzna, iż Wykonawca oferuje minimalny okres gwarancji)</w:t>
      </w:r>
    </w:p>
    <w:bookmarkEnd w:id="8"/>
    <w:p w14:paraId="5F403BD4" w14:textId="77777777" w:rsidR="00397F20" w:rsidRDefault="00397F20" w:rsidP="00397F20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14:paraId="28AD77F2" w14:textId="77777777" w:rsidR="007060CE" w:rsidRDefault="007060CE" w:rsidP="00397F20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14:paraId="101A98C3" w14:textId="77777777" w:rsidR="007060CE" w:rsidRDefault="007060CE" w:rsidP="00397F20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14:paraId="114CD8D6" w14:textId="77777777" w:rsidR="007060CE" w:rsidRDefault="007060CE" w:rsidP="00397F20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14:paraId="762AE3FA" w14:textId="77777777" w:rsidR="007060CE" w:rsidRDefault="007060CE" w:rsidP="00397F20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14:paraId="3C7F3F66" w14:textId="77777777" w:rsidR="007060CE" w:rsidRDefault="007060CE" w:rsidP="00397F20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14:paraId="0CCF4D76" w14:textId="77777777" w:rsidR="007060CE" w:rsidRPr="00625241" w:rsidRDefault="007060CE" w:rsidP="00397F20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14:paraId="6BC6DF9E" w14:textId="7290D474" w:rsidR="00397F20" w:rsidRPr="00625241" w:rsidRDefault="00397F20" w:rsidP="00397F2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36852282"/>
      <w:r w:rsidRPr="0062524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lastRenderedPageBreak/>
        <w:t xml:space="preserve">Pakiet 7: Mikroskop diagnostyczny z </w:t>
      </w:r>
      <w:proofErr w:type="spellStart"/>
      <w:r w:rsidRPr="0062524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epifluorescencją</w:t>
      </w:r>
      <w:proofErr w:type="spellEnd"/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3111"/>
        <w:gridCol w:w="1084"/>
        <w:gridCol w:w="1510"/>
        <w:gridCol w:w="1510"/>
        <w:gridCol w:w="723"/>
        <w:gridCol w:w="1239"/>
      </w:tblGrid>
      <w:tr w:rsidR="00625241" w:rsidRPr="00625241" w14:paraId="0D5452BC" w14:textId="77777777" w:rsidTr="00A153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A835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E42D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73E7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51CA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894C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 (cena jednostkowa netto x ilość)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1D6C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14:paraId="2DEA98F8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28AE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(wartość netto + VAT)</w:t>
            </w:r>
          </w:p>
        </w:tc>
      </w:tr>
      <w:tr w:rsidR="00320C77" w:rsidRPr="00320C77" w14:paraId="66587AFA" w14:textId="77777777" w:rsidTr="00A153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C09F" w14:textId="77777777" w:rsidR="00397F20" w:rsidRPr="00320C77" w:rsidRDefault="00397F20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0C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9B28" w14:textId="0E5BD295" w:rsidR="00397F20" w:rsidRPr="00320C77" w:rsidRDefault="00397F20" w:rsidP="00A153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0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Mikroskop diagnostyczny z </w:t>
            </w:r>
            <w:proofErr w:type="spellStart"/>
            <w:r w:rsidRPr="00320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epifluorescencją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3010" w14:textId="77777777" w:rsidR="00397F20" w:rsidRPr="00320C77" w:rsidRDefault="00397F20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0C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AA43" w14:textId="77777777" w:rsidR="00397F20" w:rsidRPr="00320C77" w:rsidRDefault="00397F20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4A6" w14:textId="77777777" w:rsidR="00397F20" w:rsidRPr="00320C77" w:rsidRDefault="00397F20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F9E0" w14:textId="77777777" w:rsidR="00397F20" w:rsidRPr="00320C77" w:rsidRDefault="00397F20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AA44" w14:textId="77777777" w:rsidR="00397F20" w:rsidRPr="00320C77" w:rsidRDefault="00397F20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3B6CCC6" w14:textId="77777777" w:rsidR="00397F20" w:rsidRPr="00320C77" w:rsidRDefault="00397F20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6DA78C8" w14:textId="77777777" w:rsidR="00397F20" w:rsidRPr="00320C77" w:rsidRDefault="00397F20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0C77" w:rsidRPr="00320C77" w14:paraId="521910E8" w14:textId="77777777" w:rsidTr="00A153E6">
        <w:tc>
          <w:tcPr>
            <w:tcW w:w="6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BF5B" w14:textId="77777777" w:rsidR="00397F20" w:rsidRPr="00320C77" w:rsidRDefault="00397F20" w:rsidP="00A153E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23ED89" w14:textId="77777777" w:rsidR="00397F20" w:rsidRPr="00320C77" w:rsidRDefault="00397F20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0C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74C3" w14:textId="77777777" w:rsidR="00397F20" w:rsidRPr="00320C77" w:rsidRDefault="00397F20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4E6E" w14:textId="77777777" w:rsidR="00397F20" w:rsidRPr="00320C77" w:rsidRDefault="00397F20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20C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B9E3" w14:textId="77777777" w:rsidR="00397F20" w:rsidRPr="00320C77" w:rsidRDefault="00397F20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32A0E9D" w14:textId="77777777" w:rsidR="00397F20" w:rsidRPr="00320C77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320C7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Oświadczamy, iż oferujemy w/w urządzenie:</w:t>
      </w:r>
    </w:p>
    <w:p w14:paraId="2F7F85A3" w14:textId="77777777" w:rsidR="00397F20" w:rsidRPr="00320C77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</w:p>
    <w:p w14:paraId="4A368792" w14:textId="77777777" w:rsidR="00397F20" w:rsidRPr="00320C77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320C7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- Producent:</w:t>
      </w:r>
      <w:r w:rsidRPr="00320C7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</w:r>
      <w:r w:rsidRPr="00320C7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…….………………………… (podać)</w:t>
      </w:r>
    </w:p>
    <w:p w14:paraId="28FBBF36" w14:textId="77777777" w:rsidR="00397F20" w:rsidRPr="00320C77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</w:p>
    <w:p w14:paraId="5CE345EB" w14:textId="77777777" w:rsidR="00397F20" w:rsidRPr="00320C77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320C7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- Nazwa/typ:</w:t>
      </w:r>
      <w:r w:rsidRPr="00320C7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..….………………………… (podać)</w:t>
      </w:r>
    </w:p>
    <w:p w14:paraId="39A3A1E7" w14:textId="77777777" w:rsidR="00320C77" w:rsidRDefault="00320C77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</w:p>
    <w:p w14:paraId="6FACCEBD" w14:textId="52BD0CDF" w:rsidR="00DC4FBD" w:rsidRPr="00320C77" w:rsidRDefault="00DC4FBD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bookmarkStart w:id="10" w:name="_Hlk138657706"/>
      <w:r w:rsidRPr="00320C7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W/w urządzenie posiada:</w:t>
      </w:r>
    </w:p>
    <w:bookmarkEnd w:id="10"/>
    <w:p w14:paraId="341BBDF0" w14:textId="77777777" w:rsidR="00DC4FBD" w:rsidRPr="00320C77" w:rsidRDefault="00DC4FBD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3059"/>
        <w:tblW w:w="0" w:type="auto"/>
        <w:tblLook w:val="04A0" w:firstRow="1" w:lastRow="0" w:firstColumn="1" w:lastColumn="0" w:noHBand="0" w:noVBand="1"/>
      </w:tblPr>
      <w:tblGrid>
        <w:gridCol w:w="801"/>
        <w:gridCol w:w="6530"/>
        <w:gridCol w:w="1731"/>
      </w:tblGrid>
      <w:tr w:rsidR="00320C77" w:rsidRPr="00320C77" w14:paraId="583C5A40" w14:textId="77777777" w:rsidTr="00466B8B">
        <w:tc>
          <w:tcPr>
            <w:tcW w:w="801" w:type="dxa"/>
          </w:tcPr>
          <w:p w14:paraId="4D685AFC" w14:textId="489D2CBF" w:rsidR="00DC4FBD" w:rsidRPr="00320C77" w:rsidRDefault="00320C77" w:rsidP="00320C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6530" w:type="dxa"/>
          </w:tcPr>
          <w:p w14:paraId="37775EBF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Źródło światła w postaci minimum 3 indywidualnych diod LED o maksimach emisji przy długości fali: 400nm 450nm i 570nm (±10nm)</w:t>
            </w:r>
          </w:p>
        </w:tc>
        <w:tc>
          <w:tcPr>
            <w:tcW w:w="1731" w:type="dxa"/>
          </w:tcPr>
          <w:p w14:paraId="31793C5B" w14:textId="77777777" w:rsidR="00DC4FBD" w:rsidRPr="00320C77" w:rsidRDefault="00DC4FBD" w:rsidP="00466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7AA01F" w14:textId="5586DB0E" w:rsidR="00DC4FBD" w:rsidRPr="00320C77" w:rsidRDefault="00DC4FBD" w:rsidP="00466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………..</w:t>
            </w:r>
            <w:bookmarkStart w:id="11" w:name="_Hlk137039852"/>
            <w:r w:rsid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bookmarkEnd w:id="11"/>
          </w:p>
          <w:p w14:paraId="705DC430" w14:textId="77777777" w:rsidR="00DC4FBD" w:rsidRPr="00320C77" w:rsidRDefault="00DC4FBD" w:rsidP="00466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(podać liczbę LED)</w:t>
            </w:r>
          </w:p>
        </w:tc>
      </w:tr>
      <w:tr w:rsidR="00320C77" w:rsidRPr="00320C77" w14:paraId="2B4B9B6D" w14:textId="77777777" w:rsidTr="00466B8B">
        <w:tc>
          <w:tcPr>
            <w:tcW w:w="801" w:type="dxa"/>
          </w:tcPr>
          <w:p w14:paraId="1E5F29FC" w14:textId="671C7CFA" w:rsidR="00DC4FBD" w:rsidRPr="00320C77" w:rsidRDefault="00320C77" w:rsidP="00320C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6530" w:type="dxa"/>
            <w:vAlign w:val="center"/>
          </w:tcPr>
          <w:p w14:paraId="43DA6F21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polowa okularów (FN) minimum 26mm</w:t>
            </w:r>
          </w:p>
        </w:tc>
        <w:tc>
          <w:tcPr>
            <w:tcW w:w="1731" w:type="dxa"/>
            <w:vAlign w:val="center"/>
          </w:tcPr>
          <w:p w14:paraId="7CCCD297" w14:textId="77777777" w:rsidR="00DC4FBD" w:rsidRPr="00320C77" w:rsidRDefault="00DC4FBD" w:rsidP="00466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E622E0" w14:textId="06B5934E" w:rsidR="00DC4FBD" w:rsidRPr="00320C77" w:rsidRDefault="00DC4FBD" w:rsidP="00466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</w:t>
            </w:r>
            <w:r w:rsidR="00320C77"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  <w:p w14:paraId="70D4B5B4" w14:textId="77777777" w:rsidR="00DC4FBD" w:rsidRPr="00320C77" w:rsidRDefault="00DC4FBD" w:rsidP="00466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(podać FN)</w:t>
            </w:r>
          </w:p>
        </w:tc>
      </w:tr>
      <w:tr w:rsidR="00320C77" w:rsidRPr="00320C77" w14:paraId="5B437203" w14:textId="77777777" w:rsidTr="00466B8B">
        <w:tc>
          <w:tcPr>
            <w:tcW w:w="801" w:type="dxa"/>
          </w:tcPr>
          <w:p w14:paraId="0E9660C5" w14:textId="3E476DD9" w:rsidR="00DC4FBD" w:rsidRPr="00320C77" w:rsidRDefault="00320C77" w:rsidP="00320C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6530" w:type="dxa"/>
            <w:vAlign w:val="center"/>
          </w:tcPr>
          <w:p w14:paraId="3A0B1393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Klasa obiektywu: Plan Apochromat 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Powiększenie: 4x, 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Apertura numeryczna (NA): nie gorsza niż 0,16 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Odległość robocza: ≥13 mm</w:t>
            </w:r>
          </w:p>
          <w:p w14:paraId="55FAB61C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polowa (FN): &gt;26mm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Korekcja na szkiełko nakrywkowe 0,17mm</w:t>
            </w:r>
          </w:p>
        </w:tc>
        <w:tc>
          <w:tcPr>
            <w:tcW w:w="1731" w:type="dxa"/>
            <w:vAlign w:val="center"/>
          </w:tcPr>
          <w:p w14:paraId="03E0140C" w14:textId="77777777" w:rsidR="00DC4FBD" w:rsidRPr="00320C77" w:rsidRDefault="00DC4FBD" w:rsidP="00466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29237F" w14:textId="401071B9" w:rsidR="00DC4FBD" w:rsidRPr="00320C77" w:rsidRDefault="00DC4FBD" w:rsidP="00466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</w:t>
            </w:r>
            <w:r w:rsidR="00320C77"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(podać klasę, NA, FN i odległość roboczą)</w:t>
            </w:r>
          </w:p>
        </w:tc>
      </w:tr>
      <w:tr w:rsidR="00320C77" w:rsidRPr="00320C77" w14:paraId="637C4519" w14:textId="77777777" w:rsidTr="00466B8B">
        <w:tc>
          <w:tcPr>
            <w:tcW w:w="801" w:type="dxa"/>
          </w:tcPr>
          <w:p w14:paraId="4579C3BE" w14:textId="06859C79" w:rsidR="00DC4FBD" w:rsidRPr="00320C77" w:rsidRDefault="00320C77" w:rsidP="00320C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530" w:type="dxa"/>
            <w:vAlign w:val="center"/>
          </w:tcPr>
          <w:p w14:paraId="6B572404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Klasa obiektywu: Plan Apochromat 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Powiększenie: 10x, 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Apertura numeryczna (NA): nie gorsza niż 0,4 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Odległość robocza: ≥3 mm</w:t>
            </w:r>
          </w:p>
          <w:p w14:paraId="090D9F0C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polowa (FN): &gt;26mm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Korekcja na szkiełko nakrywkowe 0,17mm</w:t>
            </w:r>
          </w:p>
        </w:tc>
        <w:tc>
          <w:tcPr>
            <w:tcW w:w="1731" w:type="dxa"/>
            <w:vAlign w:val="center"/>
          </w:tcPr>
          <w:p w14:paraId="790ABC6C" w14:textId="77777777" w:rsidR="00DC4FBD" w:rsidRPr="00320C77" w:rsidRDefault="00DC4FBD" w:rsidP="00466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9B50EB" w14:textId="7CDB674E" w:rsidR="00DC4FBD" w:rsidRPr="00320C77" w:rsidRDefault="00DC4FBD" w:rsidP="00466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</w:t>
            </w:r>
            <w:r w:rsidR="00320C77"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(podać klasę, NA, FN i odległość roboczą)</w:t>
            </w:r>
          </w:p>
        </w:tc>
      </w:tr>
      <w:tr w:rsidR="00320C77" w:rsidRPr="00320C77" w14:paraId="52CFB081" w14:textId="77777777" w:rsidTr="00466B8B">
        <w:tc>
          <w:tcPr>
            <w:tcW w:w="801" w:type="dxa"/>
          </w:tcPr>
          <w:p w14:paraId="3173C858" w14:textId="7A75CC04" w:rsidR="00DC4FBD" w:rsidRPr="00320C77" w:rsidRDefault="00320C77" w:rsidP="00320C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6530" w:type="dxa"/>
            <w:vAlign w:val="center"/>
          </w:tcPr>
          <w:p w14:paraId="41D99FE6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Klasa obiektywu: Plan Apochromat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Powiększenie: 20x, 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Apertura numeryczna (NA): nie gorsza niż 0,8 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Odległość robocza: ≥0,6 mm</w:t>
            </w:r>
          </w:p>
          <w:p w14:paraId="54D822C7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polowa (FN): &gt;26mm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Korekcja na szkiełko nakrywkowe 0,17mm</w:t>
            </w:r>
          </w:p>
          <w:p w14:paraId="02BB1F89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Amortyzacja</w:t>
            </w:r>
          </w:p>
        </w:tc>
        <w:tc>
          <w:tcPr>
            <w:tcW w:w="1731" w:type="dxa"/>
            <w:vAlign w:val="center"/>
          </w:tcPr>
          <w:p w14:paraId="202424A3" w14:textId="279B7C00" w:rsidR="00DC4FBD" w:rsidRPr="00320C77" w:rsidRDefault="00DC4FBD" w:rsidP="00466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</w:t>
            </w:r>
            <w:r w:rsidR="00320C77"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  <w:p w14:paraId="5FB58C2E" w14:textId="214F669E" w:rsidR="00DC4FBD" w:rsidRPr="00320C77" w:rsidRDefault="00DC4FBD" w:rsidP="00DC4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(podać klasę, NA, FN i odległość roboczą)</w:t>
            </w:r>
          </w:p>
        </w:tc>
      </w:tr>
      <w:tr w:rsidR="00320C77" w:rsidRPr="00320C77" w14:paraId="484ED98C" w14:textId="77777777" w:rsidTr="00466B8B">
        <w:tc>
          <w:tcPr>
            <w:tcW w:w="801" w:type="dxa"/>
          </w:tcPr>
          <w:p w14:paraId="04B33602" w14:textId="0E20C9D9" w:rsidR="00DC4FBD" w:rsidRPr="00320C77" w:rsidRDefault="00320C77" w:rsidP="00320C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6530" w:type="dxa"/>
            <w:vAlign w:val="center"/>
          </w:tcPr>
          <w:p w14:paraId="6A2BA8D7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Klasa obiektywu: Plan Apochromat (suchy)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Powiększenie: 40x, 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Apertura numeryczna (NA): nie gorsza niż 0,95 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Odległość robocza: ≥0,18 mm</w:t>
            </w:r>
          </w:p>
          <w:p w14:paraId="27F93033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polowa (FN): &gt;26mm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Korekcja na szkiełko nakrywkowe 0,17mm</w:t>
            </w:r>
          </w:p>
          <w:p w14:paraId="1DBAE42E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Amortyzacja</w:t>
            </w:r>
          </w:p>
        </w:tc>
        <w:tc>
          <w:tcPr>
            <w:tcW w:w="1731" w:type="dxa"/>
            <w:vAlign w:val="center"/>
          </w:tcPr>
          <w:p w14:paraId="25D06F69" w14:textId="546E8F31" w:rsidR="00DC4FBD" w:rsidRPr="00320C77" w:rsidRDefault="00DC4FBD" w:rsidP="00466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</w:t>
            </w:r>
            <w:r w:rsidR="00320C77"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(podać klasę, NA, FN i odległość roboczą)</w:t>
            </w:r>
          </w:p>
        </w:tc>
      </w:tr>
      <w:tr w:rsidR="00320C77" w:rsidRPr="00320C77" w14:paraId="290DE90A" w14:textId="77777777" w:rsidTr="00466B8B">
        <w:tc>
          <w:tcPr>
            <w:tcW w:w="801" w:type="dxa"/>
          </w:tcPr>
          <w:p w14:paraId="13FCB7DD" w14:textId="7C968DCF" w:rsidR="00DC4FBD" w:rsidRPr="00320C77" w:rsidRDefault="00320C77" w:rsidP="00320C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6530" w:type="dxa"/>
            <w:vAlign w:val="center"/>
          </w:tcPr>
          <w:p w14:paraId="61265141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Klasa obiektywu: Plan </w:t>
            </w:r>
            <w:proofErr w:type="spellStart"/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Fluorite</w:t>
            </w:r>
            <w:proofErr w:type="spellEnd"/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(suchy)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Powiększenie: 60x, 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Apertura numeryczna (NA): nie gorsza niż 0,9 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Odległość robocza: ≥0,20 mm</w:t>
            </w:r>
          </w:p>
          <w:p w14:paraId="16081EC1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polowa (FN): &gt;26mm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Korekcja na szkiełko nakrywkowe 0,17mm</w:t>
            </w:r>
          </w:p>
          <w:p w14:paraId="50909A6B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Amortyzacja</w:t>
            </w:r>
          </w:p>
        </w:tc>
        <w:tc>
          <w:tcPr>
            <w:tcW w:w="1731" w:type="dxa"/>
            <w:vAlign w:val="center"/>
          </w:tcPr>
          <w:p w14:paraId="5680DF93" w14:textId="0A5E6069" w:rsidR="00DC4FBD" w:rsidRPr="00320C77" w:rsidRDefault="00DC4FBD" w:rsidP="00466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……..</w:t>
            </w:r>
            <w:r w:rsidR="00320C77"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(podać klasę, NA, FN i odległość roboczą)</w:t>
            </w:r>
          </w:p>
        </w:tc>
      </w:tr>
      <w:tr w:rsidR="00320C77" w:rsidRPr="00320C77" w14:paraId="06A302D0" w14:textId="77777777" w:rsidTr="00466B8B">
        <w:tc>
          <w:tcPr>
            <w:tcW w:w="801" w:type="dxa"/>
          </w:tcPr>
          <w:p w14:paraId="15B1E7EC" w14:textId="490A9876" w:rsidR="00DC4FBD" w:rsidRPr="00320C77" w:rsidRDefault="00320C77" w:rsidP="00320C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6530" w:type="dxa"/>
            <w:vAlign w:val="center"/>
          </w:tcPr>
          <w:p w14:paraId="651B008E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Klasa obiektywu: Plan Apochromat (immersja olejowa)</w:t>
            </w:r>
          </w:p>
          <w:p w14:paraId="57F12DC9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Powiększenie: 100x, </w:t>
            </w:r>
          </w:p>
          <w:p w14:paraId="5A766EEE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Apertura numeryczna (NA): nie gorsza niż 1,45 </w:t>
            </w:r>
          </w:p>
          <w:p w14:paraId="0C8A846B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Odległość robocza: ≥0,13 mm</w:t>
            </w:r>
          </w:p>
          <w:p w14:paraId="3906BC30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polowa (FN): &gt;26mm</w:t>
            </w:r>
          </w:p>
          <w:p w14:paraId="526E4392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Korekcja na szkiełko nakrywkowe 0,17mm</w:t>
            </w:r>
          </w:p>
          <w:p w14:paraId="6B23127A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Amortyzacja</w:t>
            </w:r>
          </w:p>
        </w:tc>
        <w:tc>
          <w:tcPr>
            <w:tcW w:w="1731" w:type="dxa"/>
            <w:vAlign w:val="center"/>
          </w:tcPr>
          <w:p w14:paraId="3B88B560" w14:textId="034D3853" w:rsidR="00DC4FBD" w:rsidRPr="00320C77" w:rsidRDefault="00DC4FBD" w:rsidP="00466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……….</w:t>
            </w:r>
            <w:r w:rsidR="00320C77"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(podać klasę, NA, FN i odległość roboczą)</w:t>
            </w:r>
          </w:p>
        </w:tc>
      </w:tr>
      <w:tr w:rsidR="00320C77" w:rsidRPr="00320C77" w14:paraId="789B311A" w14:textId="77777777" w:rsidTr="00466B8B">
        <w:tc>
          <w:tcPr>
            <w:tcW w:w="801" w:type="dxa"/>
          </w:tcPr>
          <w:p w14:paraId="36AF9E5C" w14:textId="7E27F183" w:rsidR="00DC4FBD" w:rsidRPr="00320C77" w:rsidRDefault="00320C77" w:rsidP="00320C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6530" w:type="dxa"/>
            <w:vAlign w:val="center"/>
          </w:tcPr>
          <w:p w14:paraId="0A5AFD20" w14:textId="77777777" w:rsidR="00DC4FBD" w:rsidRPr="00320C77" w:rsidRDefault="00DC4FBD" w:rsidP="00466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Kompatybilna kamera do rejestracji obrazy mikroskopowego:</w:t>
            </w:r>
          </w:p>
          <w:p w14:paraId="5FAD75F6" w14:textId="77777777" w:rsidR="00DC4FBD" w:rsidRPr="00320C77" w:rsidRDefault="00DC4FBD" w:rsidP="00320C77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Przetwornik w technologii CMOS</w:t>
            </w:r>
          </w:p>
          <w:p w14:paraId="1C934732" w14:textId="77777777" w:rsidR="00DC4FBD" w:rsidRPr="00320C77" w:rsidRDefault="00DC4FBD" w:rsidP="00320C77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Chłodzenie przetwornika modułem </w:t>
            </w:r>
            <w:proofErr w:type="spellStart"/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Peltiera</w:t>
            </w:r>
            <w:proofErr w:type="spellEnd"/>
          </w:p>
          <w:p w14:paraId="591F010F" w14:textId="77777777" w:rsidR="00DC4FBD" w:rsidRPr="00320C77" w:rsidRDefault="00DC4FBD" w:rsidP="00320C77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Rozmiar piksela przetwornika: ≥5,8 </w:t>
            </w:r>
            <w:proofErr w:type="spellStart"/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um</w:t>
            </w:r>
            <w:proofErr w:type="spellEnd"/>
          </w:p>
          <w:p w14:paraId="1578899F" w14:textId="77777777" w:rsidR="00DC4FBD" w:rsidRPr="00320C77" w:rsidRDefault="00DC4FBD" w:rsidP="00320C77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Rozdzielczość maksymalna: nie mniejsza niż 5700x3600 pikseli</w:t>
            </w:r>
          </w:p>
          <w:p w14:paraId="4C446530" w14:textId="77777777" w:rsidR="00DC4FBD" w:rsidRPr="00320C77" w:rsidRDefault="00DC4FBD" w:rsidP="00320C77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Rozdzielczość przetwarzania A/C: nie mniejsza niż 12 bitów</w:t>
            </w:r>
          </w:p>
          <w:p w14:paraId="76EAC6C3" w14:textId="77777777" w:rsidR="00DC4FBD" w:rsidRPr="00320C77" w:rsidRDefault="00DC4FBD" w:rsidP="00320C77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Maksymalny użyteczny czas integracji: ≥ 60sek </w:t>
            </w:r>
          </w:p>
          <w:p w14:paraId="27D82F5C" w14:textId="77777777" w:rsidR="00DC4FBD" w:rsidRPr="00320C77" w:rsidRDefault="00DC4FBD" w:rsidP="00320C77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Kontroler do komputera klasy PC wraz z oprogramowaniem umożliwiającym sterowaniem kamerą i rejestracją co najmniej statycznych obrazów w środowisku Windows wersja 7 lub nowszym</w:t>
            </w:r>
          </w:p>
        </w:tc>
        <w:tc>
          <w:tcPr>
            <w:tcW w:w="1731" w:type="dxa"/>
            <w:vAlign w:val="center"/>
          </w:tcPr>
          <w:p w14:paraId="2B9DB477" w14:textId="3D08D27A" w:rsidR="00DC4FBD" w:rsidRPr="00320C77" w:rsidRDefault="00DC4FBD" w:rsidP="00466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……….</w:t>
            </w:r>
            <w:r w:rsidR="00320C77"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  <w:p w14:paraId="5C20FD1D" w14:textId="77777777" w:rsidR="00DC4FBD" w:rsidRPr="00320C77" w:rsidRDefault="00DC4FBD" w:rsidP="00466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C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(podać rozmiar piksela przetwornika i rozdzielczość maksymalną)</w:t>
            </w:r>
          </w:p>
        </w:tc>
      </w:tr>
    </w:tbl>
    <w:p w14:paraId="15FE3745" w14:textId="2C960B57" w:rsidR="00397F20" w:rsidRPr="00320C77" w:rsidRDefault="00320C77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320C77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>*podać wymagane informacje</w:t>
      </w:r>
    </w:p>
    <w:p w14:paraId="473C2B90" w14:textId="77777777" w:rsidR="00320C77" w:rsidRPr="00625241" w:rsidRDefault="00320C77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49AFEF3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 xml:space="preserve">Oświadczamy, iż oferujemy następujący okres gwarancji: </w:t>
      </w:r>
    </w:p>
    <w:p w14:paraId="5933828C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a)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24 miesiące*</w:t>
      </w:r>
    </w:p>
    <w:p w14:paraId="28241FA2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b)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36 miesięcy*</w:t>
      </w:r>
    </w:p>
    <w:p w14:paraId="0CDE5D7A" w14:textId="3FC446B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c)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48 miesi</w:t>
      </w:r>
      <w:r w:rsidR="00625241">
        <w:rPr>
          <w:rFonts w:ascii="Times New Roman" w:eastAsia="Calibri" w:hAnsi="Times New Roman" w:cs="Times New Roman"/>
          <w:iCs/>
          <w:sz w:val="24"/>
          <w:szCs w:val="24"/>
        </w:rPr>
        <w:t>ę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>cy*</w:t>
      </w:r>
    </w:p>
    <w:p w14:paraId="49B4B9B5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* niepotrzebne skreślić lub właściwe zaznaczyć</w:t>
      </w:r>
    </w:p>
    <w:p w14:paraId="35452AEC" w14:textId="39261F74" w:rsidR="00397F20" w:rsidRPr="00625241" w:rsidRDefault="00D473AF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97F20" w:rsidRPr="00625241">
        <w:rPr>
          <w:rFonts w:ascii="Times New Roman" w:eastAsia="Calibri" w:hAnsi="Times New Roman" w:cs="Times New Roman"/>
          <w:iCs/>
          <w:sz w:val="24"/>
          <w:szCs w:val="24"/>
        </w:rPr>
        <w:t>(w przypadku braku zaznaczenia lub wykreślenia Zamawiający uzna, iż Wykonawca oferuje minimalny okres gwarancji)</w:t>
      </w:r>
    </w:p>
    <w:bookmarkEnd w:id="9"/>
    <w:p w14:paraId="1670578F" w14:textId="77777777" w:rsidR="00397F20" w:rsidRPr="00625241" w:rsidRDefault="00397F20" w:rsidP="00010C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2B77DAE" w14:textId="511235AE" w:rsidR="00397F20" w:rsidRPr="00625241" w:rsidRDefault="00397F20" w:rsidP="00397F2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24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Pakiet 8: </w:t>
      </w:r>
      <w:proofErr w:type="spellStart"/>
      <w:r w:rsidRPr="0062524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Spektofotometr</w:t>
      </w:r>
      <w:proofErr w:type="spellEnd"/>
      <w:r w:rsidRPr="0062524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/</w:t>
      </w:r>
      <w:proofErr w:type="spellStart"/>
      <w:r w:rsidRPr="0062524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fluorymetr</w:t>
      </w:r>
      <w:proofErr w:type="spellEnd"/>
    </w:p>
    <w:p w14:paraId="66655102" w14:textId="77777777" w:rsidR="00397F20" w:rsidRPr="00625241" w:rsidRDefault="00397F20" w:rsidP="00397F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3111"/>
        <w:gridCol w:w="1084"/>
        <w:gridCol w:w="1510"/>
        <w:gridCol w:w="1510"/>
        <w:gridCol w:w="723"/>
        <w:gridCol w:w="1239"/>
      </w:tblGrid>
      <w:tr w:rsidR="00625241" w:rsidRPr="00625241" w14:paraId="70A98919" w14:textId="77777777" w:rsidTr="00A153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7705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C97F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B5F9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EB12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0022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 (cena jednostkowa netto x ilość)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F617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14:paraId="235B8CC0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64AA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(wartość netto + VAT)</w:t>
            </w:r>
          </w:p>
        </w:tc>
      </w:tr>
      <w:tr w:rsidR="00625241" w:rsidRPr="00625241" w14:paraId="472DF82B" w14:textId="77777777" w:rsidTr="00A153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7EE4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BF94" w14:textId="4F7547C1" w:rsidR="00397F20" w:rsidRPr="00625241" w:rsidRDefault="00397F20" w:rsidP="00A153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5241">
              <w:rPr>
                <w:rFonts w:ascii="Times New Roman" w:eastAsia="Times New Roman" w:hAnsi="Times New Roman" w:cs="Times New Roman"/>
                <w:sz w:val="24"/>
                <w:szCs w:val="24"/>
              </w:rPr>
              <w:t>Spektofotometr</w:t>
            </w:r>
            <w:proofErr w:type="spellEnd"/>
            <w:r w:rsidRPr="0062524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5241">
              <w:rPr>
                <w:rFonts w:ascii="Times New Roman" w:eastAsia="Times New Roman" w:hAnsi="Times New Roman" w:cs="Times New Roman"/>
                <w:sz w:val="24"/>
                <w:szCs w:val="24"/>
              </w:rPr>
              <w:t>fluorymetr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66EF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B451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6AEE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0EB1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7B3C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D8BF4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F03B5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F20" w:rsidRPr="00625241" w14:paraId="0F5974BD" w14:textId="77777777" w:rsidTr="00A153E6">
        <w:tc>
          <w:tcPr>
            <w:tcW w:w="6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530D" w14:textId="77777777" w:rsidR="00397F20" w:rsidRPr="00625241" w:rsidRDefault="00397F20" w:rsidP="00A15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CF3DD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2C77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C07F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E39" w14:textId="77777777" w:rsidR="00397F20" w:rsidRPr="00625241" w:rsidRDefault="00397F20" w:rsidP="00A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8ED1ED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Oświadczamy, iż oferujemy w/w urządzenie:</w:t>
      </w:r>
    </w:p>
    <w:p w14:paraId="20184BFD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F27E90C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Producent: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…….………………………… (podać)</w:t>
      </w:r>
    </w:p>
    <w:p w14:paraId="19245DC9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32E9521" w14:textId="77777777" w:rsidR="00397F20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Nazwa/typ: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..….………………………… (podać)</w:t>
      </w:r>
    </w:p>
    <w:p w14:paraId="57082206" w14:textId="77777777" w:rsidR="00C946E1" w:rsidRDefault="00C946E1" w:rsidP="007536B6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</w:p>
    <w:p w14:paraId="202A587A" w14:textId="7929E376" w:rsidR="007536B6" w:rsidRPr="007536B6" w:rsidRDefault="007536B6" w:rsidP="007536B6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7536B6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>W/w urządzenie posiada:</w:t>
      </w:r>
    </w:p>
    <w:tbl>
      <w:tblPr>
        <w:tblStyle w:val="Tabela-Siatka"/>
        <w:tblpPr w:leftFromText="141" w:rightFromText="141" w:vertAnchor="page" w:horzAnchor="margin" w:tblpY="11629"/>
        <w:tblW w:w="0" w:type="auto"/>
        <w:tblLook w:val="04A0" w:firstRow="1" w:lastRow="0" w:firstColumn="1" w:lastColumn="0" w:noHBand="0" w:noVBand="1"/>
      </w:tblPr>
      <w:tblGrid>
        <w:gridCol w:w="1100"/>
        <w:gridCol w:w="6463"/>
        <w:gridCol w:w="1724"/>
      </w:tblGrid>
      <w:tr w:rsidR="00E7445D" w:rsidRPr="00B76191" w14:paraId="1C2D929D" w14:textId="77777777" w:rsidTr="00E7445D">
        <w:tc>
          <w:tcPr>
            <w:tcW w:w="1082" w:type="dxa"/>
          </w:tcPr>
          <w:p w14:paraId="6666417C" w14:textId="77777777" w:rsidR="00E7445D" w:rsidRPr="00E7445D" w:rsidRDefault="00E7445D" w:rsidP="00E7445D">
            <w:pPr>
              <w:pStyle w:val="Akapitzlist"/>
              <w:ind w:left="6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480" w:type="dxa"/>
            <w:vAlign w:val="center"/>
          </w:tcPr>
          <w:p w14:paraId="7BEB1EFD" w14:textId="77777777" w:rsidR="00E7445D" w:rsidRPr="00E7445D" w:rsidRDefault="00E7445D" w:rsidP="00E74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Rozdzielczość spektralna detektora: nie gorsza niż 1,8 </w:t>
            </w:r>
            <w:proofErr w:type="spellStart"/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725" w:type="dxa"/>
          </w:tcPr>
          <w:p w14:paraId="0610D42A" w14:textId="77777777" w:rsidR="00E7445D" w:rsidRPr="00E7445D" w:rsidRDefault="00E7445D" w:rsidP="00E744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…………*</w:t>
            </w:r>
          </w:p>
          <w:p w14:paraId="4EA7F34C" w14:textId="77777777" w:rsidR="00E7445D" w:rsidRPr="00E7445D" w:rsidRDefault="00E7445D" w:rsidP="00E744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podać</w:t>
            </w:r>
          </w:p>
        </w:tc>
      </w:tr>
      <w:tr w:rsidR="00E7445D" w:rsidRPr="00B76191" w14:paraId="0D6D6CCA" w14:textId="77777777" w:rsidTr="00E7445D">
        <w:tc>
          <w:tcPr>
            <w:tcW w:w="1082" w:type="dxa"/>
          </w:tcPr>
          <w:p w14:paraId="1B5E4902" w14:textId="77777777" w:rsidR="00E7445D" w:rsidRPr="00E7445D" w:rsidRDefault="00E7445D" w:rsidP="00E7445D">
            <w:pPr>
              <w:pStyle w:val="Akapitzlist"/>
              <w:ind w:left="6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480" w:type="dxa"/>
            <w:vAlign w:val="center"/>
          </w:tcPr>
          <w:p w14:paraId="0B239F81" w14:textId="77777777" w:rsidR="00E7445D" w:rsidRPr="00E7445D" w:rsidRDefault="00E7445D" w:rsidP="00E74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Dokładność pomiaru spektrum: nie gorsza niż ± 1,0nm</w:t>
            </w:r>
          </w:p>
        </w:tc>
        <w:tc>
          <w:tcPr>
            <w:tcW w:w="1725" w:type="dxa"/>
          </w:tcPr>
          <w:p w14:paraId="70AAE02B" w14:textId="77777777" w:rsidR="00E7445D" w:rsidRPr="00E7445D" w:rsidRDefault="00E7445D" w:rsidP="00E744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…………*</w:t>
            </w:r>
          </w:p>
          <w:p w14:paraId="6666B653" w14:textId="77777777" w:rsidR="00E7445D" w:rsidRPr="00E7445D" w:rsidRDefault="00E7445D" w:rsidP="00E744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podać</w:t>
            </w:r>
          </w:p>
        </w:tc>
      </w:tr>
      <w:tr w:rsidR="00E7445D" w:rsidRPr="00B76191" w14:paraId="6A387D2A" w14:textId="77777777" w:rsidTr="00E7445D">
        <w:tc>
          <w:tcPr>
            <w:tcW w:w="1082" w:type="dxa"/>
          </w:tcPr>
          <w:p w14:paraId="39F344AB" w14:textId="77777777" w:rsidR="00E7445D" w:rsidRPr="00E7445D" w:rsidRDefault="00E7445D" w:rsidP="00E7445D">
            <w:pPr>
              <w:pStyle w:val="Akapitzlist"/>
              <w:ind w:left="6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480" w:type="dxa"/>
            <w:vAlign w:val="center"/>
          </w:tcPr>
          <w:p w14:paraId="449E324E" w14:textId="77777777" w:rsidR="00E7445D" w:rsidRPr="00E7445D" w:rsidRDefault="00E7445D" w:rsidP="00E74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Limit detekcji dla </w:t>
            </w:r>
            <w:proofErr w:type="spellStart"/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dsDNA</w:t>
            </w:r>
            <w:proofErr w:type="spellEnd"/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≤ 2,0 </w:t>
            </w:r>
            <w:proofErr w:type="spellStart"/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</w:t>
            </w:r>
            <w:proofErr w:type="spellEnd"/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/µL</w:t>
            </w:r>
          </w:p>
        </w:tc>
        <w:tc>
          <w:tcPr>
            <w:tcW w:w="1725" w:type="dxa"/>
          </w:tcPr>
          <w:p w14:paraId="03FCC08B" w14:textId="77777777" w:rsidR="00E7445D" w:rsidRPr="00E7445D" w:rsidRDefault="00E7445D" w:rsidP="00E744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…………*</w:t>
            </w:r>
          </w:p>
          <w:p w14:paraId="12733EAF" w14:textId="77777777" w:rsidR="00E7445D" w:rsidRPr="00E7445D" w:rsidRDefault="00E7445D" w:rsidP="00E744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podać</w:t>
            </w:r>
          </w:p>
        </w:tc>
      </w:tr>
      <w:tr w:rsidR="00E7445D" w:rsidRPr="00B76191" w14:paraId="55DF4C69" w14:textId="77777777" w:rsidTr="00E7445D">
        <w:tc>
          <w:tcPr>
            <w:tcW w:w="1082" w:type="dxa"/>
          </w:tcPr>
          <w:p w14:paraId="142699F0" w14:textId="77777777" w:rsidR="00E7445D" w:rsidRPr="00E7445D" w:rsidRDefault="00E7445D" w:rsidP="00E7445D">
            <w:pPr>
              <w:pStyle w:val="Akapitzlist"/>
              <w:ind w:left="6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480" w:type="dxa"/>
            <w:vAlign w:val="center"/>
          </w:tcPr>
          <w:p w14:paraId="27EC5252" w14:textId="77777777" w:rsidR="00E7445D" w:rsidRPr="00E7445D" w:rsidRDefault="00E7445D" w:rsidP="00E74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Limit detekcji dla białka (BSA): ≤ 60 µg/</w:t>
            </w:r>
            <w:proofErr w:type="spellStart"/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725" w:type="dxa"/>
          </w:tcPr>
          <w:p w14:paraId="301EEE3B" w14:textId="77777777" w:rsidR="00E7445D" w:rsidRPr="00E7445D" w:rsidRDefault="00E7445D" w:rsidP="00E744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…………*</w:t>
            </w:r>
          </w:p>
          <w:p w14:paraId="2DA60A21" w14:textId="77777777" w:rsidR="00E7445D" w:rsidRPr="00E7445D" w:rsidRDefault="00E7445D" w:rsidP="00E744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podać</w:t>
            </w:r>
          </w:p>
        </w:tc>
      </w:tr>
    </w:tbl>
    <w:p w14:paraId="6A99D67A" w14:textId="77777777" w:rsidR="00C946E1" w:rsidRDefault="00C946E1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E30C4C7" w14:textId="77777777" w:rsidR="00E7445D" w:rsidRPr="00320C77" w:rsidRDefault="00E7445D" w:rsidP="00E7445D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320C77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>*podać wymagane informacje</w:t>
      </w:r>
    </w:p>
    <w:p w14:paraId="06BC1979" w14:textId="77777777" w:rsidR="00C946E1" w:rsidRDefault="00C946E1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F2064D0" w14:textId="77777777" w:rsidR="00E7445D" w:rsidRDefault="00E7445D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7F56348" w14:textId="77777777" w:rsidR="00E7445D" w:rsidRPr="00625241" w:rsidRDefault="00E7445D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F993DE2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Oświadczamy, iż oferujemy następujący okres gwarancji: </w:t>
      </w:r>
    </w:p>
    <w:p w14:paraId="74E7DBD8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a)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24 miesiące*</w:t>
      </w:r>
    </w:p>
    <w:p w14:paraId="7DE9D803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b)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36 miesięcy*</w:t>
      </w:r>
    </w:p>
    <w:p w14:paraId="0F10F6AF" w14:textId="25B0E1EC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c)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48 miesi</w:t>
      </w:r>
      <w:r w:rsidR="00625241">
        <w:rPr>
          <w:rFonts w:ascii="Times New Roman" w:eastAsia="Calibri" w:hAnsi="Times New Roman" w:cs="Times New Roman"/>
          <w:iCs/>
          <w:sz w:val="24"/>
          <w:szCs w:val="24"/>
        </w:rPr>
        <w:t>ę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>cy*</w:t>
      </w:r>
    </w:p>
    <w:p w14:paraId="18D45A57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* niepotrzebne skreślić lub właściwe zaznaczyć</w:t>
      </w:r>
    </w:p>
    <w:p w14:paraId="259A6904" w14:textId="77777777" w:rsidR="00397F20" w:rsidRPr="00625241" w:rsidRDefault="00397F20" w:rsidP="00397F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(w przypadku braku zaznaczenia lub wykreślenia Zamawiający uzna, iż Wykonawca oferuje minimalny okres gwarancji)</w:t>
      </w:r>
    </w:p>
    <w:p w14:paraId="6E1D3AF7" w14:textId="77777777" w:rsidR="00397F20" w:rsidRPr="00625241" w:rsidRDefault="00397F20" w:rsidP="00010C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bookmarkEnd w:id="1"/>
    <w:bookmarkEnd w:id="2"/>
    <w:p w14:paraId="28744E79" w14:textId="65ED87A1" w:rsidR="00F616F5" w:rsidRPr="00625241" w:rsidRDefault="00F616F5" w:rsidP="00320C77">
      <w:pPr>
        <w:numPr>
          <w:ilvl w:val="3"/>
          <w:numId w:val="3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241">
        <w:rPr>
          <w:rFonts w:ascii="Times New Roman" w:hAnsi="Times New Roman" w:cs="Times New Roman"/>
          <w:iCs/>
          <w:sz w:val="24"/>
          <w:szCs w:val="24"/>
        </w:rPr>
        <w:t>Oświadczamy, iż zaoferowany przedmiot zamówienia spełnia warunki opisane w Opisie Przedmiotu Zamówienia oraz posiada parametry opisane w Wykazie do oceny parametrów technicznych (jeśli został dołączony do oferty)</w:t>
      </w:r>
    </w:p>
    <w:p w14:paraId="1CC2D612" w14:textId="006B1E41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eastAsia="Calibri" w:hAnsi="Times New Roman" w:cs="Times New Roman"/>
          <w:sz w:val="24"/>
          <w:szCs w:val="24"/>
        </w:rPr>
        <w:t>Oświadczamy, iż w cenie naszej oferty zostały uwzględnione wszystkie koszty wykonania zamówienia.</w:t>
      </w:r>
    </w:p>
    <w:p w14:paraId="799B1ED7" w14:textId="77777777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hAnsi="Times New Roman" w:cs="Times New Roman"/>
          <w:sz w:val="24"/>
          <w:szCs w:val="24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 w:rsidRPr="0062524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FB280C" w14:textId="77777777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eastAsia="Times New Roman" w:hAnsi="Times New Roman" w:cs="Times New Roman"/>
          <w:bCs/>
          <w:sz w:val="24"/>
          <w:szCs w:val="24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143C3DA3" w14:textId="77777777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eastAsia="Times New Roman" w:hAnsi="Times New Roman" w:cs="Times New Roman"/>
          <w:bCs/>
          <w:sz w:val="24"/>
          <w:szCs w:val="24"/>
        </w:rPr>
        <w:t>Jesteśmy związani niniejszą ofertą przez czas wskazany w Specyfikacji Warunków  Zamówienia.</w:t>
      </w:r>
    </w:p>
    <w:p w14:paraId="66F404F2" w14:textId="77777777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eastAsia="Times New Roman" w:hAnsi="Times New Roman" w:cs="Times New Roman"/>
          <w:bCs/>
          <w:sz w:val="24"/>
          <w:szCs w:val="24"/>
        </w:rPr>
        <w:t>Zawarta w Specyfikacji Warunków Zamówienia treść wzoru umowy została przez nas zaakceptowana i zobowiązujemy się w przypadku wyboru naszej oferty do zawarcia umowy na wyżej wymienionych warunkach w miejscu i terminie wyznaczonym przez Zamawiającego</w:t>
      </w:r>
    </w:p>
    <w:p w14:paraId="3A6E9B0B" w14:textId="77777777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</w:p>
    <w:p w14:paraId="403EDAC0" w14:textId="77777777" w:rsidR="00E844C9" w:rsidRPr="00625241" w:rsidRDefault="00E844C9" w:rsidP="00E8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5241">
        <w:rPr>
          <w:rFonts w:ascii="Times New Roman" w:hAnsi="Times New Roman" w:cs="Times New Roman"/>
          <w:i/>
          <w:iCs/>
          <w:sz w:val="24"/>
          <w:szCs w:val="24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65AC4DA" w14:textId="77777777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hAnsi="Times New Roman" w:cs="Times New Roman"/>
          <w:sz w:val="24"/>
          <w:szCs w:val="24"/>
        </w:rPr>
        <w:t>Rodzaj Wykonawcy:</w:t>
      </w:r>
    </w:p>
    <w:p w14:paraId="233EB584" w14:textId="77777777" w:rsidR="00E844C9" w:rsidRPr="00625241" w:rsidRDefault="00E844C9" w:rsidP="00320C7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62524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Mikroprzedsiębiorstwo*</w:t>
      </w:r>
    </w:p>
    <w:p w14:paraId="37C64605" w14:textId="77777777" w:rsidR="00E844C9" w:rsidRPr="00625241" w:rsidRDefault="00E844C9" w:rsidP="00320C7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62524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Małe przedsiębiorstwo*</w:t>
      </w:r>
    </w:p>
    <w:p w14:paraId="4C790914" w14:textId="77777777" w:rsidR="00E844C9" w:rsidRPr="00625241" w:rsidRDefault="00E844C9" w:rsidP="00320C7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62524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Średnie przedsiębiorstwo*</w:t>
      </w:r>
    </w:p>
    <w:p w14:paraId="5A5E273F" w14:textId="77777777" w:rsidR="00E844C9" w:rsidRPr="00625241" w:rsidRDefault="00E844C9" w:rsidP="00320C7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62524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Jednoosobowa działalnością gospodarczą *</w:t>
      </w:r>
    </w:p>
    <w:p w14:paraId="691473B3" w14:textId="77777777" w:rsidR="00E844C9" w:rsidRPr="00625241" w:rsidRDefault="00E844C9" w:rsidP="00320C7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62524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Osoba fizyczna nieprowadząca działalności gospodarczej*</w:t>
      </w:r>
    </w:p>
    <w:p w14:paraId="50A795BC" w14:textId="77777777" w:rsidR="00E844C9" w:rsidRPr="00625241" w:rsidRDefault="00E844C9" w:rsidP="00320C7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62524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Duże przedsiębiorstwo*</w:t>
      </w:r>
    </w:p>
    <w:p w14:paraId="5DDDF93F" w14:textId="13A60C2D" w:rsidR="004170DE" w:rsidRPr="00B8132D" w:rsidRDefault="00E844C9" w:rsidP="00B813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7445D">
        <w:rPr>
          <w:rFonts w:ascii="Times New Roman" w:eastAsia="MS Mincho" w:hAnsi="Times New Roman" w:cs="Times New Roman"/>
          <w:sz w:val="20"/>
          <w:szCs w:val="20"/>
          <w:lang w:eastAsia="ar-SA"/>
        </w:rPr>
        <w:t>(*Niewłaściwe skreślić lub właściwe zaznaczyć – punkt nieobowiązkowy)</w:t>
      </w:r>
      <w:r w:rsidRPr="00E7445D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</w:t>
      </w:r>
      <w:bookmarkStart w:id="12" w:name="_Hlk522899271"/>
      <w:bookmarkStart w:id="13" w:name="_Hlk116389272"/>
      <w:bookmarkEnd w:id="0"/>
      <w:r w:rsidR="004170DE" w:rsidRPr="00CD42F6">
        <w:rPr>
          <w:rFonts w:ascii="Arial" w:eastAsia="Calibri" w:hAnsi="Arial" w:cs="Arial"/>
          <w:i/>
          <w:color w:val="000000" w:themeColor="text1"/>
          <w:sz w:val="16"/>
          <w:szCs w:val="16"/>
        </w:rPr>
        <w:t xml:space="preserve"> </w:t>
      </w:r>
      <w:bookmarkEnd w:id="12"/>
      <w:bookmarkEnd w:id="13"/>
    </w:p>
    <w:sectPr w:rsidR="004170DE" w:rsidRPr="00B8132D" w:rsidSect="00BB4AF6">
      <w:head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D6F5" w14:textId="77777777" w:rsidR="001725C9" w:rsidRDefault="001725C9" w:rsidP="00CC5192">
      <w:pPr>
        <w:spacing w:after="0" w:line="240" w:lineRule="auto"/>
      </w:pPr>
      <w:r>
        <w:separator/>
      </w:r>
    </w:p>
  </w:endnote>
  <w:endnote w:type="continuationSeparator" w:id="0">
    <w:p w14:paraId="5FDE0ED2" w14:textId="77777777" w:rsidR="001725C9" w:rsidRDefault="001725C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0559" w14:textId="77777777" w:rsidR="001725C9" w:rsidRDefault="001725C9" w:rsidP="00CC5192">
      <w:pPr>
        <w:spacing w:after="0" w:line="240" w:lineRule="auto"/>
      </w:pPr>
      <w:r>
        <w:separator/>
      </w:r>
    </w:p>
  </w:footnote>
  <w:footnote w:type="continuationSeparator" w:id="0">
    <w:p w14:paraId="03BF78F4" w14:textId="77777777" w:rsidR="001725C9" w:rsidRDefault="001725C9" w:rsidP="00CC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0DDE" w14:textId="18B0CF2C" w:rsidR="00A153E6" w:rsidRPr="009446F4" w:rsidRDefault="00A153E6" w:rsidP="009446F4">
    <w:pPr>
      <w:pStyle w:val="Nagwek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469A24D2" wp14:editId="21B78688">
          <wp:extent cx="5761355" cy="731520"/>
          <wp:effectExtent l="0" t="0" r="0" b="0"/>
          <wp:docPr id="8845498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19F8F8" w14:textId="77777777" w:rsidR="00A153E6" w:rsidRDefault="00A153E6" w:rsidP="009446F4">
    <w:pPr>
      <w:pStyle w:val="Nagwek"/>
      <w:jc w:val="center"/>
      <w:rPr>
        <w:sz w:val="24"/>
      </w:rPr>
    </w:pPr>
  </w:p>
  <w:p w14:paraId="559274A9" w14:textId="0EBECF0E" w:rsidR="00A153E6" w:rsidRDefault="00A153E6" w:rsidP="009446F4">
    <w:pPr>
      <w:pStyle w:val="Nagwek"/>
      <w:jc w:val="center"/>
      <w:rPr>
        <w:sz w:val="24"/>
      </w:rPr>
    </w:pPr>
    <w:r w:rsidRPr="009446F4">
      <w:rPr>
        <w:sz w:val="24"/>
      </w:rPr>
      <w:t>„Sfinansowano w ramach reakcji Unii na pandemię COVID-19”</w:t>
    </w:r>
  </w:p>
  <w:p w14:paraId="2D1B0987" w14:textId="77777777" w:rsidR="00A153E6" w:rsidRPr="00B35AA3" w:rsidRDefault="00A153E6" w:rsidP="00B35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940"/>
        </w:tabs>
        <w:ind w:left="508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1084"/>
        </w:tabs>
        <w:ind w:left="508" w:firstLine="0"/>
      </w:pPr>
    </w:lvl>
    <w:lvl w:ilvl="2">
      <w:start w:val="1"/>
      <w:numFmt w:val="none"/>
      <w:lvlText w:val=""/>
      <w:lvlJc w:val="left"/>
      <w:pPr>
        <w:tabs>
          <w:tab w:val="num" w:pos="1228"/>
        </w:tabs>
        <w:ind w:left="508" w:firstLine="0"/>
      </w:pPr>
    </w:lvl>
    <w:lvl w:ilvl="3">
      <w:start w:val="1"/>
      <w:numFmt w:val="none"/>
      <w:lvlText w:val=""/>
      <w:lvlJc w:val="left"/>
      <w:pPr>
        <w:tabs>
          <w:tab w:val="num" w:pos="1372"/>
        </w:tabs>
        <w:ind w:left="508" w:firstLine="0"/>
      </w:pPr>
    </w:lvl>
    <w:lvl w:ilvl="4">
      <w:start w:val="1"/>
      <w:numFmt w:val="none"/>
      <w:lvlText w:val=""/>
      <w:lvlJc w:val="left"/>
      <w:pPr>
        <w:tabs>
          <w:tab w:val="num" w:pos="1516"/>
        </w:tabs>
        <w:ind w:left="508" w:firstLine="0"/>
      </w:pPr>
    </w:lvl>
    <w:lvl w:ilvl="5">
      <w:start w:val="1"/>
      <w:numFmt w:val="none"/>
      <w:lvlText w:val=""/>
      <w:lvlJc w:val="left"/>
      <w:pPr>
        <w:tabs>
          <w:tab w:val="num" w:pos="1660"/>
        </w:tabs>
        <w:ind w:left="508" w:firstLine="0"/>
      </w:pPr>
    </w:lvl>
    <w:lvl w:ilvl="6">
      <w:start w:val="1"/>
      <w:numFmt w:val="none"/>
      <w:lvlText w:val=""/>
      <w:lvlJc w:val="left"/>
      <w:pPr>
        <w:tabs>
          <w:tab w:val="num" w:pos="1804"/>
        </w:tabs>
        <w:ind w:left="508" w:firstLine="0"/>
      </w:pPr>
    </w:lvl>
    <w:lvl w:ilvl="7">
      <w:start w:val="1"/>
      <w:numFmt w:val="none"/>
      <w:lvlText w:val=""/>
      <w:lvlJc w:val="left"/>
      <w:pPr>
        <w:tabs>
          <w:tab w:val="num" w:pos="1948"/>
        </w:tabs>
        <w:ind w:left="508" w:firstLine="0"/>
      </w:pPr>
    </w:lvl>
    <w:lvl w:ilvl="8">
      <w:start w:val="1"/>
      <w:numFmt w:val="none"/>
      <w:lvlText w:val=""/>
      <w:lvlJc w:val="left"/>
      <w:pPr>
        <w:tabs>
          <w:tab w:val="num" w:pos="2092"/>
        </w:tabs>
        <w:ind w:left="508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8" w15:restartNumberingAfterBreak="0">
    <w:nsid w:val="00000016"/>
    <w:multiLevelType w:val="multilevel"/>
    <w:tmpl w:val="ACEA30A0"/>
    <w:styleLink w:val="WWNum1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F402B"/>
    <w:multiLevelType w:val="hybridMultilevel"/>
    <w:tmpl w:val="E626E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D45025"/>
    <w:multiLevelType w:val="hybridMultilevel"/>
    <w:tmpl w:val="1940F5A4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4" w15:restartNumberingAfterBreak="0">
    <w:nsid w:val="0B865556"/>
    <w:multiLevelType w:val="hybridMultilevel"/>
    <w:tmpl w:val="36B07CBE"/>
    <w:lvl w:ilvl="0" w:tplc="1F30BDAC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1E0146A1"/>
    <w:multiLevelType w:val="hybridMultilevel"/>
    <w:tmpl w:val="9AF07ACA"/>
    <w:lvl w:ilvl="0" w:tplc="8370D62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6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2E9002D6"/>
    <w:multiLevelType w:val="hybridMultilevel"/>
    <w:tmpl w:val="BBF2EAF4"/>
    <w:lvl w:ilvl="0" w:tplc="543CDC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1" w15:restartNumberingAfterBreak="0">
    <w:nsid w:val="3EFA37F1"/>
    <w:multiLevelType w:val="hybridMultilevel"/>
    <w:tmpl w:val="EB606C30"/>
    <w:lvl w:ilvl="0" w:tplc="E99A7D7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56320C3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6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67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0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78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1266E1D"/>
    <w:multiLevelType w:val="multilevel"/>
    <w:tmpl w:val="142C5794"/>
    <w:styleLink w:val="WW8Num12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3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8" w15:restartNumberingAfterBreak="0">
    <w:nsid w:val="610E2F42"/>
    <w:multiLevelType w:val="hybridMultilevel"/>
    <w:tmpl w:val="9F42574E"/>
    <w:lvl w:ilvl="0" w:tplc="6C5C65F4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0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 w15:restartNumberingAfterBreak="0">
    <w:nsid w:val="655F2D63"/>
    <w:multiLevelType w:val="hybridMultilevel"/>
    <w:tmpl w:val="923E0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E65E92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C02768"/>
    <w:multiLevelType w:val="hybridMultilevel"/>
    <w:tmpl w:val="F9FCC5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03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4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0" w15:restartNumberingAfterBreak="0">
    <w:nsid w:val="7B8B6913"/>
    <w:multiLevelType w:val="multilevel"/>
    <w:tmpl w:val="199E0188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/>
        <w:b w:val="0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eastAsiaTheme="minorEastAsia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EastAsia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EastAsia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Theme="minorEastAsia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EastAsia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EastAsia"/>
        <w:b w:val="0"/>
      </w:rPr>
    </w:lvl>
  </w:abstractNum>
  <w:abstractNum w:abstractNumId="111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93133447">
    <w:abstractNumId w:val="80"/>
  </w:num>
  <w:num w:numId="2" w16cid:durableId="1652438580">
    <w:abstractNumId w:val="42"/>
  </w:num>
  <w:num w:numId="3" w16cid:durableId="863519591">
    <w:abstractNumId w:val="57"/>
  </w:num>
  <w:num w:numId="4" w16cid:durableId="1743212466">
    <w:abstractNumId w:val="95"/>
  </w:num>
  <w:num w:numId="5" w16cid:durableId="797065765">
    <w:abstractNumId w:val="71"/>
  </w:num>
  <w:num w:numId="6" w16cid:durableId="953943849">
    <w:abstractNumId w:val="83"/>
  </w:num>
  <w:num w:numId="7" w16cid:durableId="1835991379">
    <w:abstractNumId w:val="106"/>
  </w:num>
  <w:num w:numId="8" w16cid:durableId="877353072">
    <w:abstractNumId w:val="22"/>
  </w:num>
  <w:num w:numId="9" w16cid:durableId="1174800103">
    <w:abstractNumId w:val="82"/>
    <w:lvlOverride w:ilvl="0">
      <w:startOverride w:val="1"/>
    </w:lvlOverride>
  </w:num>
  <w:num w:numId="10" w16cid:durableId="1263029438">
    <w:abstractNumId w:val="64"/>
    <w:lvlOverride w:ilvl="0">
      <w:startOverride w:val="1"/>
    </w:lvlOverride>
  </w:num>
  <w:num w:numId="11" w16cid:durableId="1165239846">
    <w:abstractNumId w:val="43"/>
  </w:num>
  <w:num w:numId="12" w16cid:durableId="212235940">
    <w:abstractNumId w:val="15"/>
  </w:num>
  <w:num w:numId="13" w16cid:durableId="1355837153">
    <w:abstractNumId w:val="53"/>
  </w:num>
  <w:num w:numId="14" w16cid:durableId="1661737331">
    <w:abstractNumId w:val="32"/>
  </w:num>
  <w:num w:numId="15" w16cid:durableId="33317218">
    <w:abstractNumId w:val="19"/>
  </w:num>
  <w:num w:numId="16" w16cid:durableId="579995154">
    <w:abstractNumId w:val="48"/>
  </w:num>
  <w:num w:numId="17" w16cid:durableId="1044789055">
    <w:abstractNumId w:val="46"/>
  </w:num>
  <w:num w:numId="18" w16cid:durableId="1469587638">
    <w:abstractNumId w:val="108"/>
  </w:num>
  <w:num w:numId="19" w16cid:durableId="1569801045">
    <w:abstractNumId w:val="56"/>
  </w:num>
  <w:num w:numId="20" w16cid:durableId="307906248">
    <w:abstractNumId w:val="113"/>
  </w:num>
  <w:num w:numId="21" w16cid:durableId="376047108">
    <w:abstractNumId w:val="86"/>
  </w:num>
  <w:num w:numId="22" w16cid:durableId="1594584921">
    <w:abstractNumId w:val="90"/>
  </w:num>
  <w:num w:numId="23" w16cid:durableId="1183976978">
    <w:abstractNumId w:val="18"/>
  </w:num>
  <w:num w:numId="24" w16cid:durableId="282660564">
    <w:abstractNumId w:val="33"/>
  </w:num>
  <w:num w:numId="25" w16cid:durableId="1730690052">
    <w:abstractNumId w:val="50"/>
  </w:num>
  <w:num w:numId="26" w16cid:durableId="1080181003">
    <w:abstractNumId w:val="67"/>
  </w:num>
  <w:num w:numId="27" w16cid:durableId="2137288033">
    <w:abstractNumId w:val="85"/>
  </w:num>
  <w:num w:numId="28" w16cid:durableId="1373654619">
    <w:abstractNumId w:val="20"/>
  </w:num>
  <w:num w:numId="29" w16cid:durableId="886916342">
    <w:abstractNumId w:val="74"/>
  </w:num>
  <w:num w:numId="30" w16cid:durableId="149101166">
    <w:abstractNumId w:val="58"/>
  </w:num>
  <w:num w:numId="31" w16cid:durableId="86802887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04890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1234694">
    <w:abstractNumId w:val="27"/>
  </w:num>
  <w:num w:numId="34" w16cid:durableId="651300453">
    <w:abstractNumId w:val="59"/>
  </w:num>
  <w:num w:numId="35" w16cid:durableId="520356710">
    <w:abstractNumId w:val="102"/>
  </w:num>
  <w:num w:numId="36" w16cid:durableId="880165486">
    <w:abstractNumId w:val="16"/>
  </w:num>
  <w:num w:numId="37" w16cid:durableId="1156190536">
    <w:abstractNumId w:val="100"/>
  </w:num>
  <w:num w:numId="38" w16cid:durableId="815873710">
    <w:abstractNumId w:val="23"/>
  </w:num>
  <w:num w:numId="39" w16cid:durableId="202058324">
    <w:abstractNumId w:val="69"/>
  </w:num>
  <w:num w:numId="40" w16cid:durableId="67113681">
    <w:abstractNumId w:val="89"/>
  </w:num>
  <w:num w:numId="41" w16cid:durableId="747456504">
    <w:abstractNumId w:val="45"/>
  </w:num>
  <w:num w:numId="42" w16cid:durableId="477649085">
    <w:abstractNumId w:val="60"/>
  </w:num>
  <w:num w:numId="43" w16cid:durableId="478881331">
    <w:abstractNumId w:val="109"/>
  </w:num>
  <w:num w:numId="44" w16cid:durableId="463618141">
    <w:abstractNumId w:val="65"/>
  </w:num>
  <w:num w:numId="45" w16cid:durableId="1557931307">
    <w:abstractNumId w:val="92"/>
  </w:num>
  <w:num w:numId="46" w16cid:durableId="1261794402">
    <w:abstractNumId w:val="0"/>
  </w:num>
  <w:num w:numId="47" w16cid:durableId="2133087978">
    <w:abstractNumId w:val="66"/>
  </w:num>
  <w:num w:numId="48" w16cid:durableId="1755779466">
    <w:abstractNumId w:val="47"/>
  </w:num>
  <w:num w:numId="49" w16cid:durableId="2015103761">
    <w:abstractNumId w:val="17"/>
  </w:num>
  <w:num w:numId="50" w16cid:durableId="1138260299">
    <w:abstractNumId w:val="98"/>
  </w:num>
  <w:num w:numId="51" w16cid:durableId="355934277">
    <w:abstractNumId w:val="68"/>
  </w:num>
  <w:num w:numId="52" w16cid:durableId="2041395956">
    <w:abstractNumId w:val="51"/>
  </w:num>
  <w:num w:numId="53" w16cid:durableId="657072561">
    <w:abstractNumId w:val="91"/>
  </w:num>
  <w:num w:numId="54" w16cid:durableId="1218735672">
    <w:abstractNumId w:val="36"/>
  </w:num>
  <w:num w:numId="55" w16cid:durableId="2066485615">
    <w:abstractNumId w:val="81"/>
  </w:num>
  <w:num w:numId="56" w16cid:durableId="2075885024">
    <w:abstractNumId w:val="70"/>
  </w:num>
  <w:num w:numId="57" w16cid:durableId="388723943">
    <w:abstractNumId w:val="97"/>
  </w:num>
  <w:num w:numId="58" w16cid:durableId="125003722">
    <w:abstractNumId w:val="44"/>
  </w:num>
  <w:num w:numId="59" w16cid:durableId="769470403">
    <w:abstractNumId w:val="76"/>
  </w:num>
  <w:num w:numId="60" w16cid:durableId="1626543623">
    <w:abstractNumId w:val="77"/>
  </w:num>
  <w:num w:numId="61" w16cid:durableId="155523634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09597506">
    <w:abstractNumId w:val="40"/>
  </w:num>
  <w:num w:numId="63" w16cid:durableId="294337841">
    <w:abstractNumId w:val="29"/>
  </w:num>
  <w:num w:numId="64" w16cid:durableId="642739263">
    <w:abstractNumId w:val="24"/>
  </w:num>
  <w:num w:numId="65" w16cid:durableId="1015813181">
    <w:abstractNumId w:val="96"/>
  </w:num>
  <w:num w:numId="66" w16cid:durableId="40136813">
    <w:abstractNumId w:val="61"/>
  </w:num>
  <w:num w:numId="67" w16cid:durableId="1021514975">
    <w:abstractNumId w:val="38"/>
  </w:num>
  <w:num w:numId="68" w16cid:durableId="1578320302">
    <w:abstractNumId w:val="88"/>
  </w:num>
  <w:num w:numId="69" w16cid:durableId="1013995168">
    <w:abstractNumId w:val="112"/>
  </w:num>
  <w:num w:numId="70" w16cid:durableId="2450010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369795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91420469">
    <w:abstractNumId w:val="8"/>
  </w:num>
  <w:num w:numId="73" w16cid:durableId="52899700">
    <w:abstractNumId w:val="1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94223547">
    <w:abstractNumId w:val="101"/>
  </w:num>
  <w:num w:numId="75" w16cid:durableId="464158435">
    <w:abstractNumId w:val="11"/>
  </w:num>
  <w:num w:numId="76" w16cid:durableId="2092071465">
    <w:abstractNumId w:val="4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B54"/>
    <w:rsid w:val="00001024"/>
    <w:rsid w:val="00003432"/>
    <w:rsid w:val="000048BA"/>
    <w:rsid w:val="00010C9E"/>
    <w:rsid w:val="0001176C"/>
    <w:rsid w:val="00015391"/>
    <w:rsid w:val="00016302"/>
    <w:rsid w:val="0001742F"/>
    <w:rsid w:val="000175AF"/>
    <w:rsid w:val="00020803"/>
    <w:rsid w:val="00022963"/>
    <w:rsid w:val="000243EE"/>
    <w:rsid w:val="00032DC4"/>
    <w:rsid w:val="000344E5"/>
    <w:rsid w:val="000379F0"/>
    <w:rsid w:val="00037C6C"/>
    <w:rsid w:val="00044214"/>
    <w:rsid w:val="00044E14"/>
    <w:rsid w:val="00047E14"/>
    <w:rsid w:val="00050DBD"/>
    <w:rsid w:val="00051D95"/>
    <w:rsid w:val="00053DE9"/>
    <w:rsid w:val="00054179"/>
    <w:rsid w:val="00056233"/>
    <w:rsid w:val="00057444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8BE"/>
    <w:rsid w:val="00072CC1"/>
    <w:rsid w:val="000732D6"/>
    <w:rsid w:val="00076266"/>
    <w:rsid w:val="00077044"/>
    <w:rsid w:val="00080FCE"/>
    <w:rsid w:val="00081536"/>
    <w:rsid w:val="00083D8A"/>
    <w:rsid w:val="000844F4"/>
    <w:rsid w:val="0008505A"/>
    <w:rsid w:val="0008572A"/>
    <w:rsid w:val="00085BDA"/>
    <w:rsid w:val="000868A3"/>
    <w:rsid w:val="00086F52"/>
    <w:rsid w:val="00092662"/>
    <w:rsid w:val="000928E8"/>
    <w:rsid w:val="000952C3"/>
    <w:rsid w:val="0009709C"/>
    <w:rsid w:val="000A0CD3"/>
    <w:rsid w:val="000A18C9"/>
    <w:rsid w:val="000A229E"/>
    <w:rsid w:val="000A3ACA"/>
    <w:rsid w:val="000A435A"/>
    <w:rsid w:val="000A4DCA"/>
    <w:rsid w:val="000B1952"/>
    <w:rsid w:val="000B31A6"/>
    <w:rsid w:val="000C05F0"/>
    <w:rsid w:val="000C4080"/>
    <w:rsid w:val="000C438A"/>
    <w:rsid w:val="000C4C79"/>
    <w:rsid w:val="000C5C6F"/>
    <w:rsid w:val="000C6C54"/>
    <w:rsid w:val="000D1A77"/>
    <w:rsid w:val="000D1BF0"/>
    <w:rsid w:val="000D3A8D"/>
    <w:rsid w:val="000F2C34"/>
    <w:rsid w:val="000F31E5"/>
    <w:rsid w:val="000F41DE"/>
    <w:rsid w:val="000F55BC"/>
    <w:rsid w:val="000F5BFF"/>
    <w:rsid w:val="0010018A"/>
    <w:rsid w:val="00102A24"/>
    <w:rsid w:val="00102AC0"/>
    <w:rsid w:val="00102C55"/>
    <w:rsid w:val="00103661"/>
    <w:rsid w:val="001039E6"/>
    <w:rsid w:val="001052B4"/>
    <w:rsid w:val="001053C9"/>
    <w:rsid w:val="001152E8"/>
    <w:rsid w:val="001159D2"/>
    <w:rsid w:val="0011657D"/>
    <w:rsid w:val="0012065A"/>
    <w:rsid w:val="001211B1"/>
    <w:rsid w:val="001220E8"/>
    <w:rsid w:val="001227D4"/>
    <w:rsid w:val="00122C65"/>
    <w:rsid w:val="00122D01"/>
    <w:rsid w:val="0012317D"/>
    <w:rsid w:val="00125687"/>
    <w:rsid w:val="00125EE9"/>
    <w:rsid w:val="00126B8B"/>
    <w:rsid w:val="00127142"/>
    <w:rsid w:val="00130351"/>
    <w:rsid w:val="00131A73"/>
    <w:rsid w:val="001322E8"/>
    <w:rsid w:val="00132ED7"/>
    <w:rsid w:val="00134D22"/>
    <w:rsid w:val="001355C4"/>
    <w:rsid w:val="0013632D"/>
    <w:rsid w:val="00137B25"/>
    <w:rsid w:val="00140D10"/>
    <w:rsid w:val="001413C0"/>
    <w:rsid w:val="001428BF"/>
    <w:rsid w:val="00143DCA"/>
    <w:rsid w:val="001444F3"/>
    <w:rsid w:val="0014459B"/>
    <w:rsid w:val="00144C04"/>
    <w:rsid w:val="001456A2"/>
    <w:rsid w:val="00145950"/>
    <w:rsid w:val="00145B56"/>
    <w:rsid w:val="0014748C"/>
    <w:rsid w:val="0014771D"/>
    <w:rsid w:val="00150070"/>
    <w:rsid w:val="00150397"/>
    <w:rsid w:val="00150C4C"/>
    <w:rsid w:val="001510BF"/>
    <w:rsid w:val="00152FF5"/>
    <w:rsid w:val="00154A7E"/>
    <w:rsid w:val="00155237"/>
    <w:rsid w:val="001552A2"/>
    <w:rsid w:val="00155601"/>
    <w:rsid w:val="0015758E"/>
    <w:rsid w:val="00157958"/>
    <w:rsid w:val="0016204F"/>
    <w:rsid w:val="00162446"/>
    <w:rsid w:val="00167C9B"/>
    <w:rsid w:val="00170A91"/>
    <w:rsid w:val="00171897"/>
    <w:rsid w:val="001725C9"/>
    <w:rsid w:val="001727A3"/>
    <w:rsid w:val="0017621F"/>
    <w:rsid w:val="0017652C"/>
    <w:rsid w:val="00176A64"/>
    <w:rsid w:val="00177C79"/>
    <w:rsid w:val="00183A03"/>
    <w:rsid w:val="0018573A"/>
    <w:rsid w:val="00190371"/>
    <w:rsid w:val="001933CE"/>
    <w:rsid w:val="00195008"/>
    <w:rsid w:val="001A285A"/>
    <w:rsid w:val="001A35E0"/>
    <w:rsid w:val="001A5264"/>
    <w:rsid w:val="001A5665"/>
    <w:rsid w:val="001A5AAF"/>
    <w:rsid w:val="001B2DC2"/>
    <w:rsid w:val="001B39F3"/>
    <w:rsid w:val="001B43E9"/>
    <w:rsid w:val="001B527E"/>
    <w:rsid w:val="001B5CDD"/>
    <w:rsid w:val="001B767E"/>
    <w:rsid w:val="001B7A1C"/>
    <w:rsid w:val="001C507C"/>
    <w:rsid w:val="001D3ACC"/>
    <w:rsid w:val="001D55B9"/>
    <w:rsid w:val="001D6082"/>
    <w:rsid w:val="001D7502"/>
    <w:rsid w:val="001E19FD"/>
    <w:rsid w:val="001E2AD4"/>
    <w:rsid w:val="001E3875"/>
    <w:rsid w:val="001E4BD9"/>
    <w:rsid w:val="001E5DB6"/>
    <w:rsid w:val="001E7493"/>
    <w:rsid w:val="001F336B"/>
    <w:rsid w:val="001F4D94"/>
    <w:rsid w:val="001F5D35"/>
    <w:rsid w:val="001F7133"/>
    <w:rsid w:val="001F7862"/>
    <w:rsid w:val="002004D0"/>
    <w:rsid w:val="00201203"/>
    <w:rsid w:val="002015D7"/>
    <w:rsid w:val="00201B19"/>
    <w:rsid w:val="00202D8E"/>
    <w:rsid w:val="00204921"/>
    <w:rsid w:val="00205A08"/>
    <w:rsid w:val="0020613A"/>
    <w:rsid w:val="00206B35"/>
    <w:rsid w:val="002104FA"/>
    <w:rsid w:val="00210811"/>
    <w:rsid w:val="00210945"/>
    <w:rsid w:val="00210BE2"/>
    <w:rsid w:val="00211926"/>
    <w:rsid w:val="00211EB6"/>
    <w:rsid w:val="002139B6"/>
    <w:rsid w:val="00214707"/>
    <w:rsid w:val="002153FF"/>
    <w:rsid w:val="00215D78"/>
    <w:rsid w:val="00217886"/>
    <w:rsid w:val="0022035D"/>
    <w:rsid w:val="002218AA"/>
    <w:rsid w:val="0022259E"/>
    <w:rsid w:val="00222F3E"/>
    <w:rsid w:val="00230C12"/>
    <w:rsid w:val="00230DF8"/>
    <w:rsid w:val="00231490"/>
    <w:rsid w:val="00231830"/>
    <w:rsid w:val="002332BA"/>
    <w:rsid w:val="002343C1"/>
    <w:rsid w:val="002348C5"/>
    <w:rsid w:val="00235680"/>
    <w:rsid w:val="00242298"/>
    <w:rsid w:val="0024607E"/>
    <w:rsid w:val="00250A71"/>
    <w:rsid w:val="00250DB1"/>
    <w:rsid w:val="002515BB"/>
    <w:rsid w:val="002521B0"/>
    <w:rsid w:val="00252B88"/>
    <w:rsid w:val="00254826"/>
    <w:rsid w:val="00257FB6"/>
    <w:rsid w:val="002612D9"/>
    <w:rsid w:val="002615B4"/>
    <w:rsid w:val="00261812"/>
    <w:rsid w:val="00261E97"/>
    <w:rsid w:val="002647E2"/>
    <w:rsid w:val="00264B95"/>
    <w:rsid w:val="002721A8"/>
    <w:rsid w:val="0027387F"/>
    <w:rsid w:val="00274CC4"/>
    <w:rsid w:val="00275FEF"/>
    <w:rsid w:val="00277FF3"/>
    <w:rsid w:val="00280C2D"/>
    <w:rsid w:val="00282665"/>
    <w:rsid w:val="00284DD0"/>
    <w:rsid w:val="002856A5"/>
    <w:rsid w:val="0028720A"/>
    <w:rsid w:val="0029017C"/>
    <w:rsid w:val="00291838"/>
    <w:rsid w:val="00291B2D"/>
    <w:rsid w:val="002929EE"/>
    <w:rsid w:val="00294C1D"/>
    <w:rsid w:val="002956D4"/>
    <w:rsid w:val="0029767F"/>
    <w:rsid w:val="002A0147"/>
    <w:rsid w:val="002A0BA3"/>
    <w:rsid w:val="002A38A2"/>
    <w:rsid w:val="002A6246"/>
    <w:rsid w:val="002A6AF5"/>
    <w:rsid w:val="002A72A5"/>
    <w:rsid w:val="002B01F6"/>
    <w:rsid w:val="002B15F0"/>
    <w:rsid w:val="002B32A1"/>
    <w:rsid w:val="002B7317"/>
    <w:rsid w:val="002C07F3"/>
    <w:rsid w:val="002C2528"/>
    <w:rsid w:val="002C2753"/>
    <w:rsid w:val="002C3F5D"/>
    <w:rsid w:val="002C47FE"/>
    <w:rsid w:val="002C4B8B"/>
    <w:rsid w:val="002C7A14"/>
    <w:rsid w:val="002D31A8"/>
    <w:rsid w:val="002D6EAD"/>
    <w:rsid w:val="002E086C"/>
    <w:rsid w:val="002E116C"/>
    <w:rsid w:val="002E32EC"/>
    <w:rsid w:val="002E341D"/>
    <w:rsid w:val="002E4D6D"/>
    <w:rsid w:val="002E5AF6"/>
    <w:rsid w:val="002F0189"/>
    <w:rsid w:val="002F1421"/>
    <w:rsid w:val="002F17CF"/>
    <w:rsid w:val="002F190A"/>
    <w:rsid w:val="002F1D6A"/>
    <w:rsid w:val="002F25B9"/>
    <w:rsid w:val="002F2A1C"/>
    <w:rsid w:val="002F504B"/>
    <w:rsid w:val="002F50DA"/>
    <w:rsid w:val="002F6DDF"/>
    <w:rsid w:val="002F7C9E"/>
    <w:rsid w:val="003004C9"/>
    <w:rsid w:val="00302293"/>
    <w:rsid w:val="00302BCB"/>
    <w:rsid w:val="0030347B"/>
    <w:rsid w:val="0030679B"/>
    <w:rsid w:val="003074ED"/>
    <w:rsid w:val="003106B8"/>
    <w:rsid w:val="0031383D"/>
    <w:rsid w:val="00316D12"/>
    <w:rsid w:val="00320C77"/>
    <w:rsid w:val="003220D4"/>
    <w:rsid w:val="003240BA"/>
    <w:rsid w:val="00330EB4"/>
    <w:rsid w:val="003311E8"/>
    <w:rsid w:val="00332031"/>
    <w:rsid w:val="00332CB8"/>
    <w:rsid w:val="003335EF"/>
    <w:rsid w:val="00334D3F"/>
    <w:rsid w:val="00340502"/>
    <w:rsid w:val="003413B9"/>
    <w:rsid w:val="00343733"/>
    <w:rsid w:val="00343B9C"/>
    <w:rsid w:val="00344944"/>
    <w:rsid w:val="00345A25"/>
    <w:rsid w:val="00346F55"/>
    <w:rsid w:val="0035163B"/>
    <w:rsid w:val="00352076"/>
    <w:rsid w:val="0035308D"/>
    <w:rsid w:val="00353196"/>
    <w:rsid w:val="00353661"/>
    <w:rsid w:val="00354B21"/>
    <w:rsid w:val="0036121C"/>
    <w:rsid w:val="00361F6C"/>
    <w:rsid w:val="00363B19"/>
    <w:rsid w:val="00364EE9"/>
    <w:rsid w:val="00365F6C"/>
    <w:rsid w:val="00366DC6"/>
    <w:rsid w:val="00371BF9"/>
    <w:rsid w:val="00375CD5"/>
    <w:rsid w:val="003760D0"/>
    <w:rsid w:val="00376CF0"/>
    <w:rsid w:val="00380255"/>
    <w:rsid w:val="0038258C"/>
    <w:rsid w:val="0038370D"/>
    <w:rsid w:val="003870A0"/>
    <w:rsid w:val="0039023A"/>
    <w:rsid w:val="0039101D"/>
    <w:rsid w:val="003925F5"/>
    <w:rsid w:val="00393FC0"/>
    <w:rsid w:val="00393FE8"/>
    <w:rsid w:val="0039412C"/>
    <w:rsid w:val="00394C47"/>
    <w:rsid w:val="00394CBC"/>
    <w:rsid w:val="00396884"/>
    <w:rsid w:val="00397F20"/>
    <w:rsid w:val="003A1656"/>
    <w:rsid w:val="003A2299"/>
    <w:rsid w:val="003A2629"/>
    <w:rsid w:val="003A2945"/>
    <w:rsid w:val="003A3AE8"/>
    <w:rsid w:val="003A4441"/>
    <w:rsid w:val="003A4C51"/>
    <w:rsid w:val="003A6632"/>
    <w:rsid w:val="003B02FC"/>
    <w:rsid w:val="003B049B"/>
    <w:rsid w:val="003B0925"/>
    <w:rsid w:val="003B0AF6"/>
    <w:rsid w:val="003B1897"/>
    <w:rsid w:val="003B1ECC"/>
    <w:rsid w:val="003C0995"/>
    <w:rsid w:val="003C1059"/>
    <w:rsid w:val="003C1242"/>
    <w:rsid w:val="003C27A7"/>
    <w:rsid w:val="003C2ACC"/>
    <w:rsid w:val="003C3301"/>
    <w:rsid w:val="003C3702"/>
    <w:rsid w:val="003C3B4B"/>
    <w:rsid w:val="003C4285"/>
    <w:rsid w:val="003C5744"/>
    <w:rsid w:val="003D0D46"/>
    <w:rsid w:val="003D0E57"/>
    <w:rsid w:val="003D10D7"/>
    <w:rsid w:val="003D2A08"/>
    <w:rsid w:val="003D3857"/>
    <w:rsid w:val="003D395B"/>
    <w:rsid w:val="003D49AF"/>
    <w:rsid w:val="003D4EFD"/>
    <w:rsid w:val="003D4F7F"/>
    <w:rsid w:val="003E3796"/>
    <w:rsid w:val="003E5BD5"/>
    <w:rsid w:val="003F0ADC"/>
    <w:rsid w:val="003F16BA"/>
    <w:rsid w:val="003F5A6F"/>
    <w:rsid w:val="003F671A"/>
    <w:rsid w:val="00400F14"/>
    <w:rsid w:val="004013D1"/>
    <w:rsid w:val="00401DC9"/>
    <w:rsid w:val="0040445C"/>
    <w:rsid w:val="00405F9E"/>
    <w:rsid w:val="00410767"/>
    <w:rsid w:val="00410CA5"/>
    <w:rsid w:val="00411B99"/>
    <w:rsid w:val="004128F1"/>
    <w:rsid w:val="00412F5C"/>
    <w:rsid w:val="00413392"/>
    <w:rsid w:val="00414588"/>
    <w:rsid w:val="004165BB"/>
    <w:rsid w:val="00416954"/>
    <w:rsid w:val="004170DE"/>
    <w:rsid w:val="00420EB8"/>
    <w:rsid w:val="0042484E"/>
    <w:rsid w:val="00425439"/>
    <w:rsid w:val="004268DA"/>
    <w:rsid w:val="00426BAA"/>
    <w:rsid w:val="00430E64"/>
    <w:rsid w:val="00432649"/>
    <w:rsid w:val="0043273A"/>
    <w:rsid w:val="004352FE"/>
    <w:rsid w:val="004359E3"/>
    <w:rsid w:val="00436FE4"/>
    <w:rsid w:val="00437708"/>
    <w:rsid w:val="004410BA"/>
    <w:rsid w:val="00441899"/>
    <w:rsid w:val="00442208"/>
    <w:rsid w:val="0044278D"/>
    <w:rsid w:val="00444740"/>
    <w:rsid w:val="00444873"/>
    <w:rsid w:val="00444892"/>
    <w:rsid w:val="004455C6"/>
    <w:rsid w:val="004469A9"/>
    <w:rsid w:val="00446C30"/>
    <w:rsid w:val="0044712A"/>
    <w:rsid w:val="00447A29"/>
    <w:rsid w:val="00454EA6"/>
    <w:rsid w:val="004551CB"/>
    <w:rsid w:val="00455674"/>
    <w:rsid w:val="00456EA8"/>
    <w:rsid w:val="00460F05"/>
    <w:rsid w:val="00461889"/>
    <w:rsid w:val="00463DD7"/>
    <w:rsid w:val="0046493B"/>
    <w:rsid w:val="00464E24"/>
    <w:rsid w:val="0046523B"/>
    <w:rsid w:val="00465C88"/>
    <w:rsid w:val="00466836"/>
    <w:rsid w:val="004701F7"/>
    <w:rsid w:val="00470A7C"/>
    <w:rsid w:val="00471B55"/>
    <w:rsid w:val="00472DD1"/>
    <w:rsid w:val="00472E67"/>
    <w:rsid w:val="004745EB"/>
    <w:rsid w:val="004747A7"/>
    <w:rsid w:val="00476ACC"/>
    <w:rsid w:val="004771F7"/>
    <w:rsid w:val="00477753"/>
    <w:rsid w:val="00477E2F"/>
    <w:rsid w:val="0048243B"/>
    <w:rsid w:val="00483CA1"/>
    <w:rsid w:val="00483D9C"/>
    <w:rsid w:val="00487154"/>
    <w:rsid w:val="00490577"/>
    <w:rsid w:val="00494A97"/>
    <w:rsid w:val="00496A9D"/>
    <w:rsid w:val="004A14E1"/>
    <w:rsid w:val="004A21B2"/>
    <w:rsid w:val="004A2EB8"/>
    <w:rsid w:val="004A34B0"/>
    <w:rsid w:val="004A35B9"/>
    <w:rsid w:val="004A3A93"/>
    <w:rsid w:val="004A4011"/>
    <w:rsid w:val="004A53D3"/>
    <w:rsid w:val="004A5815"/>
    <w:rsid w:val="004A6A40"/>
    <w:rsid w:val="004A7143"/>
    <w:rsid w:val="004B25E8"/>
    <w:rsid w:val="004B43BF"/>
    <w:rsid w:val="004B5587"/>
    <w:rsid w:val="004B618D"/>
    <w:rsid w:val="004C07D2"/>
    <w:rsid w:val="004C1E44"/>
    <w:rsid w:val="004C4AD3"/>
    <w:rsid w:val="004C53F3"/>
    <w:rsid w:val="004C550A"/>
    <w:rsid w:val="004C7E75"/>
    <w:rsid w:val="004D2074"/>
    <w:rsid w:val="004D293E"/>
    <w:rsid w:val="004D3E79"/>
    <w:rsid w:val="004D4140"/>
    <w:rsid w:val="004D4279"/>
    <w:rsid w:val="004D49A8"/>
    <w:rsid w:val="004D5B27"/>
    <w:rsid w:val="004D5C80"/>
    <w:rsid w:val="004D7994"/>
    <w:rsid w:val="004E0965"/>
    <w:rsid w:val="004E0A31"/>
    <w:rsid w:val="004E1B89"/>
    <w:rsid w:val="004E3DF4"/>
    <w:rsid w:val="004E4E49"/>
    <w:rsid w:val="004E5686"/>
    <w:rsid w:val="004F0B54"/>
    <w:rsid w:val="004F1177"/>
    <w:rsid w:val="004F17FB"/>
    <w:rsid w:val="004F25C5"/>
    <w:rsid w:val="004F2761"/>
    <w:rsid w:val="004F2CCD"/>
    <w:rsid w:val="004F3402"/>
    <w:rsid w:val="004F38C2"/>
    <w:rsid w:val="004F593D"/>
    <w:rsid w:val="004F7E3E"/>
    <w:rsid w:val="0050407D"/>
    <w:rsid w:val="00507907"/>
    <w:rsid w:val="005100FE"/>
    <w:rsid w:val="005103ED"/>
    <w:rsid w:val="00511B98"/>
    <w:rsid w:val="00511D07"/>
    <w:rsid w:val="00517AE4"/>
    <w:rsid w:val="00521C03"/>
    <w:rsid w:val="0052291A"/>
    <w:rsid w:val="00522E5F"/>
    <w:rsid w:val="00522EC9"/>
    <w:rsid w:val="005239D3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18A1"/>
    <w:rsid w:val="00544D88"/>
    <w:rsid w:val="005461D2"/>
    <w:rsid w:val="0054697A"/>
    <w:rsid w:val="00547EF2"/>
    <w:rsid w:val="00555D5C"/>
    <w:rsid w:val="0055668E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11AE"/>
    <w:rsid w:val="00572A3D"/>
    <w:rsid w:val="0057351E"/>
    <w:rsid w:val="00574D10"/>
    <w:rsid w:val="0057671C"/>
    <w:rsid w:val="0057777A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1731"/>
    <w:rsid w:val="0059435B"/>
    <w:rsid w:val="005957B6"/>
    <w:rsid w:val="005962F4"/>
    <w:rsid w:val="00597E9D"/>
    <w:rsid w:val="005A01D4"/>
    <w:rsid w:val="005A0960"/>
    <w:rsid w:val="005A28C9"/>
    <w:rsid w:val="005A3134"/>
    <w:rsid w:val="005A32F9"/>
    <w:rsid w:val="005A4F5D"/>
    <w:rsid w:val="005A57E5"/>
    <w:rsid w:val="005A5C8D"/>
    <w:rsid w:val="005A5E59"/>
    <w:rsid w:val="005A632B"/>
    <w:rsid w:val="005A6872"/>
    <w:rsid w:val="005A7D3A"/>
    <w:rsid w:val="005B0A1A"/>
    <w:rsid w:val="005B155C"/>
    <w:rsid w:val="005B1F3E"/>
    <w:rsid w:val="005B23A5"/>
    <w:rsid w:val="005B249C"/>
    <w:rsid w:val="005B263E"/>
    <w:rsid w:val="005B2AB2"/>
    <w:rsid w:val="005B3157"/>
    <w:rsid w:val="005B4B69"/>
    <w:rsid w:val="005B4FCA"/>
    <w:rsid w:val="005B62FB"/>
    <w:rsid w:val="005C0073"/>
    <w:rsid w:val="005C046A"/>
    <w:rsid w:val="005C0C73"/>
    <w:rsid w:val="005C1F97"/>
    <w:rsid w:val="005C238A"/>
    <w:rsid w:val="005C25EF"/>
    <w:rsid w:val="005C271E"/>
    <w:rsid w:val="005C55B7"/>
    <w:rsid w:val="005C7D8D"/>
    <w:rsid w:val="005D0DE1"/>
    <w:rsid w:val="005D1D13"/>
    <w:rsid w:val="005D421D"/>
    <w:rsid w:val="005D4C45"/>
    <w:rsid w:val="005D57FD"/>
    <w:rsid w:val="005D7B40"/>
    <w:rsid w:val="005E073B"/>
    <w:rsid w:val="005E0E12"/>
    <w:rsid w:val="005E1A5F"/>
    <w:rsid w:val="005E1FF9"/>
    <w:rsid w:val="005E245E"/>
    <w:rsid w:val="005E4BEB"/>
    <w:rsid w:val="005E5AC7"/>
    <w:rsid w:val="005E6C25"/>
    <w:rsid w:val="005F31E6"/>
    <w:rsid w:val="005F6B72"/>
    <w:rsid w:val="005F79A1"/>
    <w:rsid w:val="005F7BDD"/>
    <w:rsid w:val="00600B3D"/>
    <w:rsid w:val="00600F0C"/>
    <w:rsid w:val="00601716"/>
    <w:rsid w:val="006040FD"/>
    <w:rsid w:val="00604B6D"/>
    <w:rsid w:val="00614140"/>
    <w:rsid w:val="00616427"/>
    <w:rsid w:val="00616A83"/>
    <w:rsid w:val="0061745E"/>
    <w:rsid w:val="00617855"/>
    <w:rsid w:val="00617BBE"/>
    <w:rsid w:val="00621C28"/>
    <w:rsid w:val="00622609"/>
    <w:rsid w:val="00623AA2"/>
    <w:rsid w:val="00624A00"/>
    <w:rsid w:val="00625241"/>
    <w:rsid w:val="006264E4"/>
    <w:rsid w:val="00626869"/>
    <w:rsid w:val="00626A6A"/>
    <w:rsid w:val="00631D86"/>
    <w:rsid w:val="006331D9"/>
    <w:rsid w:val="006347A0"/>
    <w:rsid w:val="00637645"/>
    <w:rsid w:val="006378B2"/>
    <w:rsid w:val="006404A8"/>
    <w:rsid w:val="0064189A"/>
    <w:rsid w:val="00642CD3"/>
    <w:rsid w:val="006456B1"/>
    <w:rsid w:val="00646F0C"/>
    <w:rsid w:val="006543A0"/>
    <w:rsid w:val="006553DB"/>
    <w:rsid w:val="006559CE"/>
    <w:rsid w:val="006574E7"/>
    <w:rsid w:val="006576BC"/>
    <w:rsid w:val="00661CC9"/>
    <w:rsid w:val="00662EB5"/>
    <w:rsid w:val="00665646"/>
    <w:rsid w:val="00666567"/>
    <w:rsid w:val="00666D52"/>
    <w:rsid w:val="00671CD9"/>
    <w:rsid w:val="006740D6"/>
    <w:rsid w:val="00674BC2"/>
    <w:rsid w:val="006802FF"/>
    <w:rsid w:val="00680D10"/>
    <w:rsid w:val="0068326A"/>
    <w:rsid w:val="00684C52"/>
    <w:rsid w:val="006860D1"/>
    <w:rsid w:val="00686DDF"/>
    <w:rsid w:val="00687343"/>
    <w:rsid w:val="006875E2"/>
    <w:rsid w:val="00690076"/>
    <w:rsid w:val="00692F23"/>
    <w:rsid w:val="006965B5"/>
    <w:rsid w:val="00696A07"/>
    <w:rsid w:val="00697785"/>
    <w:rsid w:val="00697813"/>
    <w:rsid w:val="00697DDE"/>
    <w:rsid w:val="006A0813"/>
    <w:rsid w:val="006A1FC9"/>
    <w:rsid w:val="006A39BF"/>
    <w:rsid w:val="006B0434"/>
    <w:rsid w:val="006B1990"/>
    <w:rsid w:val="006B5203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C5050"/>
    <w:rsid w:val="006C724E"/>
    <w:rsid w:val="006D1609"/>
    <w:rsid w:val="006D2BCF"/>
    <w:rsid w:val="006D426E"/>
    <w:rsid w:val="006D42F8"/>
    <w:rsid w:val="006D70A5"/>
    <w:rsid w:val="006D732E"/>
    <w:rsid w:val="006D7B04"/>
    <w:rsid w:val="006E06C1"/>
    <w:rsid w:val="006E0EAF"/>
    <w:rsid w:val="006E2B7C"/>
    <w:rsid w:val="006E3C92"/>
    <w:rsid w:val="006E3E58"/>
    <w:rsid w:val="006E4ED2"/>
    <w:rsid w:val="006F1BA2"/>
    <w:rsid w:val="006F231F"/>
    <w:rsid w:val="006F235E"/>
    <w:rsid w:val="006F29E6"/>
    <w:rsid w:val="006F50FD"/>
    <w:rsid w:val="00700B11"/>
    <w:rsid w:val="00704FD3"/>
    <w:rsid w:val="00705CEE"/>
    <w:rsid w:val="007060CE"/>
    <w:rsid w:val="007106B5"/>
    <w:rsid w:val="00711166"/>
    <w:rsid w:val="00711D51"/>
    <w:rsid w:val="007128BD"/>
    <w:rsid w:val="00714938"/>
    <w:rsid w:val="00714A63"/>
    <w:rsid w:val="00714C63"/>
    <w:rsid w:val="007151A1"/>
    <w:rsid w:val="00715290"/>
    <w:rsid w:val="00716672"/>
    <w:rsid w:val="007175E4"/>
    <w:rsid w:val="00717FDA"/>
    <w:rsid w:val="00721E09"/>
    <w:rsid w:val="007222C3"/>
    <w:rsid w:val="007225CA"/>
    <w:rsid w:val="00722F13"/>
    <w:rsid w:val="00722F68"/>
    <w:rsid w:val="007234D3"/>
    <w:rsid w:val="00723D43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36F5"/>
    <w:rsid w:val="0074477E"/>
    <w:rsid w:val="00745E53"/>
    <w:rsid w:val="00746822"/>
    <w:rsid w:val="007469B5"/>
    <w:rsid w:val="00747DE9"/>
    <w:rsid w:val="007536B6"/>
    <w:rsid w:val="007554D1"/>
    <w:rsid w:val="007556CC"/>
    <w:rsid w:val="007564DD"/>
    <w:rsid w:val="007614EA"/>
    <w:rsid w:val="00761618"/>
    <w:rsid w:val="00762B9C"/>
    <w:rsid w:val="007630CD"/>
    <w:rsid w:val="007670FE"/>
    <w:rsid w:val="007742A5"/>
    <w:rsid w:val="007803FB"/>
    <w:rsid w:val="00780E96"/>
    <w:rsid w:val="007851D1"/>
    <w:rsid w:val="0078640B"/>
    <w:rsid w:val="0078739B"/>
    <w:rsid w:val="007907FB"/>
    <w:rsid w:val="00792C1F"/>
    <w:rsid w:val="00793174"/>
    <w:rsid w:val="00793B39"/>
    <w:rsid w:val="00795657"/>
    <w:rsid w:val="00795A02"/>
    <w:rsid w:val="00795F43"/>
    <w:rsid w:val="00796734"/>
    <w:rsid w:val="007968C2"/>
    <w:rsid w:val="00796B4C"/>
    <w:rsid w:val="007A0592"/>
    <w:rsid w:val="007A064F"/>
    <w:rsid w:val="007A0A9D"/>
    <w:rsid w:val="007A0D70"/>
    <w:rsid w:val="007A1FA0"/>
    <w:rsid w:val="007A247B"/>
    <w:rsid w:val="007A2DA0"/>
    <w:rsid w:val="007A4615"/>
    <w:rsid w:val="007A4F4D"/>
    <w:rsid w:val="007A6749"/>
    <w:rsid w:val="007B2590"/>
    <w:rsid w:val="007B2B85"/>
    <w:rsid w:val="007B4742"/>
    <w:rsid w:val="007C240D"/>
    <w:rsid w:val="007C3528"/>
    <w:rsid w:val="007C3CB9"/>
    <w:rsid w:val="007C71EC"/>
    <w:rsid w:val="007C7396"/>
    <w:rsid w:val="007D1EDD"/>
    <w:rsid w:val="007D64C4"/>
    <w:rsid w:val="007E139D"/>
    <w:rsid w:val="007E2E6B"/>
    <w:rsid w:val="007E4490"/>
    <w:rsid w:val="007E534E"/>
    <w:rsid w:val="007E660B"/>
    <w:rsid w:val="007E7EEA"/>
    <w:rsid w:val="007F0576"/>
    <w:rsid w:val="007F1FFF"/>
    <w:rsid w:val="007F2401"/>
    <w:rsid w:val="007F2F2B"/>
    <w:rsid w:val="007F5176"/>
    <w:rsid w:val="007F6B9B"/>
    <w:rsid w:val="007F7478"/>
    <w:rsid w:val="007F7A79"/>
    <w:rsid w:val="007F7FB6"/>
    <w:rsid w:val="00805438"/>
    <w:rsid w:val="00806575"/>
    <w:rsid w:val="0080753C"/>
    <w:rsid w:val="00807995"/>
    <w:rsid w:val="00807FF9"/>
    <w:rsid w:val="00811F20"/>
    <w:rsid w:val="00812EA7"/>
    <w:rsid w:val="008158D4"/>
    <w:rsid w:val="0082135B"/>
    <w:rsid w:val="0082159D"/>
    <w:rsid w:val="00825767"/>
    <w:rsid w:val="00825803"/>
    <w:rsid w:val="0082662C"/>
    <w:rsid w:val="008278A7"/>
    <w:rsid w:val="008307DB"/>
    <w:rsid w:val="00830A1B"/>
    <w:rsid w:val="00834F00"/>
    <w:rsid w:val="00836551"/>
    <w:rsid w:val="00837B01"/>
    <w:rsid w:val="008422E1"/>
    <w:rsid w:val="008433F4"/>
    <w:rsid w:val="00843826"/>
    <w:rsid w:val="00844689"/>
    <w:rsid w:val="0084549C"/>
    <w:rsid w:val="00846E75"/>
    <w:rsid w:val="00847541"/>
    <w:rsid w:val="00850F5B"/>
    <w:rsid w:val="008535AC"/>
    <w:rsid w:val="00854C6D"/>
    <w:rsid w:val="00855821"/>
    <w:rsid w:val="00855AC0"/>
    <w:rsid w:val="008563B9"/>
    <w:rsid w:val="008606D3"/>
    <w:rsid w:val="00861370"/>
    <w:rsid w:val="008617FE"/>
    <w:rsid w:val="00862807"/>
    <w:rsid w:val="00862F8A"/>
    <w:rsid w:val="008641BE"/>
    <w:rsid w:val="008643FD"/>
    <w:rsid w:val="00865278"/>
    <w:rsid w:val="008652BB"/>
    <w:rsid w:val="00866A94"/>
    <w:rsid w:val="00872767"/>
    <w:rsid w:val="00872BDF"/>
    <w:rsid w:val="00873160"/>
    <w:rsid w:val="00873343"/>
    <w:rsid w:val="008736F9"/>
    <w:rsid w:val="008753B6"/>
    <w:rsid w:val="00875CB5"/>
    <w:rsid w:val="00880302"/>
    <w:rsid w:val="008826D0"/>
    <w:rsid w:val="00883F33"/>
    <w:rsid w:val="00885A05"/>
    <w:rsid w:val="00885A63"/>
    <w:rsid w:val="00885C17"/>
    <w:rsid w:val="0088629B"/>
    <w:rsid w:val="00887B73"/>
    <w:rsid w:val="0089141A"/>
    <w:rsid w:val="00891C19"/>
    <w:rsid w:val="00892192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3E29"/>
    <w:rsid w:val="008D3FEB"/>
    <w:rsid w:val="008D60A3"/>
    <w:rsid w:val="008D6D0A"/>
    <w:rsid w:val="008D7396"/>
    <w:rsid w:val="008E11F3"/>
    <w:rsid w:val="008E2A21"/>
    <w:rsid w:val="008E32EF"/>
    <w:rsid w:val="008E3603"/>
    <w:rsid w:val="008E3DD9"/>
    <w:rsid w:val="008E4692"/>
    <w:rsid w:val="008E46D2"/>
    <w:rsid w:val="008E70A3"/>
    <w:rsid w:val="008E728C"/>
    <w:rsid w:val="008F06CA"/>
    <w:rsid w:val="008F157C"/>
    <w:rsid w:val="008F226B"/>
    <w:rsid w:val="008F28CD"/>
    <w:rsid w:val="008F2B01"/>
    <w:rsid w:val="008F3371"/>
    <w:rsid w:val="008F452B"/>
    <w:rsid w:val="008F6142"/>
    <w:rsid w:val="009012B3"/>
    <w:rsid w:val="00902DA2"/>
    <w:rsid w:val="00905052"/>
    <w:rsid w:val="009064FB"/>
    <w:rsid w:val="00906707"/>
    <w:rsid w:val="0090670F"/>
    <w:rsid w:val="009109EA"/>
    <w:rsid w:val="00910B36"/>
    <w:rsid w:val="00911CF6"/>
    <w:rsid w:val="00911D6A"/>
    <w:rsid w:val="0091383D"/>
    <w:rsid w:val="009151A1"/>
    <w:rsid w:val="00916424"/>
    <w:rsid w:val="00916562"/>
    <w:rsid w:val="0092242F"/>
    <w:rsid w:val="0092449A"/>
    <w:rsid w:val="00925D0E"/>
    <w:rsid w:val="009276EF"/>
    <w:rsid w:val="00934D8A"/>
    <w:rsid w:val="00934F43"/>
    <w:rsid w:val="009361AD"/>
    <w:rsid w:val="0093722D"/>
    <w:rsid w:val="009425D1"/>
    <w:rsid w:val="009446F4"/>
    <w:rsid w:val="00945586"/>
    <w:rsid w:val="0094576C"/>
    <w:rsid w:val="00945775"/>
    <w:rsid w:val="00946C71"/>
    <w:rsid w:val="009516A2"/>
    <w:rsid w:val="00952021"/>
    <w:rsid w:val="00953029"/>
    <w:rsid w:val="009537E1"/>
    <w:rsid w:val="00954208"/>
    <w:rsid w:val="0095566A"/>
    <w:rsid w:val="00955690"/>
    <w:rsid w:val="0095607C"/>
    <w:rsid w:val="00957DB4"/>
    <w:rsid w:val="00960B2F"/>
    <w:rsid w:val="00963F8F"/>
    <w:rsid w:val="00964495"/>
    <w:rsid w:val="0096471F"/>
    <w:rsid w:val="009647F8"/>
    <w:rsid w:val="00965019"/>
    <w:rsid w:val="00966FEC"/>
    <w:rsid w:val="009707EC"/>
    <w:rsid w:val="0097254A"/>
    <w:rsid w:val="00973C5B"/>
    <w:rsid w:val="00975DEC"/>
    <w:rsid w:val="00975F9A"/>
    <w:rsid w:val="00976701"/>
    <w:rsid w:val="00977DB3"/>
    <w:rsid w:val="00977E87"/>
    <w:rsid w:val="00980E6B"/>
    <w:rsid w:val="0098203D"/>
    <w:rsid w:val="00982206"/>
    <w:rsid w:val="00982CB2"/>
    <w:rsid w:val="00983110"/>
    <w:rsid w:val="00983DEC"/>
    <w:rsid w:val="00985657"/>
    <w:rsid w:val="0098736D"/>
    <w:rsid w:val="009876E5"/>
    <w:rsid w:val="00987833"/>
    <w:rsid w:val="009878F4"/>
    <w:rsid w:val="00990551"/>
    <w:rsid w:val="00991A89"/>
    <w:rsid w:val="00992A69"/>
    <w:rsid w:val="00993D13"/>
    <w:rsid w:val="0099451D"/>
    <w:rsid w:val="00994B93"/>
    <w:rsid w:val="00996576"/>
    <w:rsid w:val="00996898"/>
    <w:rsid w:val="00996D77"/>
    <w:rsid w:val="009A0629"/>
    <w:rsid w:val="009A0B08"/>
    <w:rsid w:val="009A28C2"/>
    <w:rsid w:val="009A2AFF"/>
    <w:rsid w:val="009A3389"/>
    <w:rsid w:val="009A5B78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3575"/>
    <w:rsid w:val="009D4A2F"/>
    <w:rsid w:val="009D5824"/>
    <w:rsid w:val="009D6080"/>
    <w:rsid w:val="009E0102"/>
    <w:rsid w:val="009E07E9"/>
    <w:rsid w:val="009E15B4"/>
    <w:rsid w:val="009E49EA"/>
    <w:rsid w:val="009E5517"/>
    <w:rsid w:val="009E580C"/>
    <w:rsid w:val="009E5D6A"/>
    <w:rsid w:val="009E5ED0"/>
    <w:rsid w:val="009E78A4"/>
    <w:rsid w:val="009F3EC3"/>
    <w:rsid w:val="009F4C83"/>
    <w:rsid w:val="009F50BB"/>
    <w:rsid w:val="009F517A"/>
    <w:rsid w:val="009F5295"/>
    <w:rsid w:val="009F5F2B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62A4"/>
    <w:rsid w:val="00A076B7"/>
    <w:rsid w:val="00A078FC"/>
    <w:rsid w:val="00A10C5D"/>
    <w:rsid w:val="00A10E7E"/>
    <w:rsid w:val="00A1173E"/>
    <w:rsid w:val="00A11CFF"/>
    <w:rsid w:val="00A11FAC"/>
    <w:rsid w:val="00A12450"/>
    <w:rsid w:val="00A1292C"/>
    <w:rsid w:val="00A12AD6"/>
    <w:rsid w:val="00A153E6"/>
    <w:rsid w:val="00A159AC"/>
    <w:rsid w:val="00A1609E"/>
    <w:rsid w:val="00A16956"/>
    <w:rsid w:val="00A2017D"/>
    <w:rsid w:val="00A2209B"/>
    <w:rsid w:val="00A2282B"/>
    <w:rsid w:val="00A23450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39F9"/>
    <w:rsid w:val="00A447B4"/>
    <w:rsid w:val="00A44CA3"/>
    <w:rsid w:val="00A461BC"/>
    <w:rsid w:val="00A46422"/>
    <w:rsid w:val="00A464CA"/>
    <w:rsid w:val="00A47494"/>
    <w:rsid w:val="00A500F8"/>
    <w:rsid w:val="00A502E9"/>
    <w:rsid w:val="00A535E4"/>
    <w:rsid w:val="00A57255"/>
    <w:rsid w:val="00A57735"/>
    <w:rsid w:val="00A617E0"/>
    <w:rsid w:val="00A61EB9"/>
    <w:rsid w:val="00A70B14"/>
    <w:rsid w:val="00A7133E"/>
    <w:rsid w:val="00A729BD"/>
    <w:rsid w:val="00A72D69"/>
    <w:rsid w:val="00A73101"/>
    <w:rsid w:val="00A74555"/>
    <w:rsid w:val="00A77696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0479"/>
    <w:rsid w:val="00A926A6"/>
    <w:rsid w:val="00A9472E"/>
    <w:rsid w:val="00A96859"/>
    <w:rsid w:val="00A972BB"/>
    <w:rsid w:val="00AA023D"/>
    <w:rsid w:val="00AA06A2"/>
    <w:rsid w:val="00AA1782"/>
    <w:rsid w:val="00AA20B7"/>
    <w:rsid w:val="00AA4427"/>
    <w:rsid w:val="00AA6777"/>
    <w:rsid w:val="00AB0107"/>
    <w:rsid w:val="00AB6D3C"/>
    <w:rsid w:val="00AB79CC"/>
    <w:rsid w:val="00AB7D14"/>
    <w:rsid w:val="00AC24E1"/>
    <w:rsid w:val="00AC60A4"/>
    <w:rsid w:val="00AD0D66"/>
    <w:rsid w:val="00AD2CF4"/>
    <w:rsid w:val="00AD2EA6"/>
    <w:rsid w:val="00AD3E7F"/>
    <w:rsid w:val="00AD4038"/>
    <w:rsid w:val="00AD4609"/>
    <w:rsid w:val="00AD7A24"/>
    <w:rsid w:val="00AE0C4C"/>
    <w:rsid w:val="00AE1555"/>
    <w:rsid w:val="00AE175D"/>
    <w:rsid w:val="00AE2178"/>
    <w:rsid w:val="00AE55D4"/>
    <w:rsid w:val="00AE6B78"/>
    <w:rsid w:val="00AF0620"/>
    <w:rsid w:val="00AF0D81"/>
    <w:rsid w:val="00AF237F"/>
    <w:rsid w:val="00AF3C82"/>
    <w:rsid w:val="00AF40A0"/>
    <w:rsid w:val="00AF46CF"/>
    <w:rsid w:val="00AF5441"/>
    <w:rsid w:val="00AF60CC"/>
    <w:rsid w:val="00AF657F"/>
    <w:rsid w:val="00AF69A2"/>
    <w:rsid w:val="00B03BE3"/>
    <w:rsid w:val="00B047DD"/>
    <w:rsid w:val="00B05172"/>
    <w:rsid w:val="00B07DBF"/>
    <w:rsid w:val="00B102A2"/>
    <w:rsid w:val="00B13B3D"/>
    <w:rsid w:val="00B157CF"/>
    <w:rsid w:val="00B15BCE"/>
    <w:rsid w:val="00B2187C"/>
    <w:rsid w:val="00B25A57"/>
    <w:rsid w:val="00B25B88"/>
    <w:rsid w:val="00B27FED"/>
    <w:rsid w:val="00B30A73"/>
    <w:rsid w:val="00B31493"/>
    <w:rsid w:val="00B31F64"/>
    <w:rsid w:val="00B33C6B"/>
    <w:rsid w:val="00B33ECB"/>
    <w:rsid w:val="00B35AA3"/>
    <w:rsid w:val="00B40E88"/>
    <w:rsid w:val="00B415A6"/>
    <w:rsid w:val="00B4462B"/>
    <w:rsid w:val="00B453BF"/>
    <w:rsid w:val="00B474C4"/>
    <w:rsid w:val="00B506FC"/>
    <w:rsid w:val="00B5167C"/>
    <w:rsid w:val="00B5305A"/>
    <w:rsid w:val="00B5340A"/>
    <w:rsid w:val="00B54BA2"/>
    <w:rsid w:val="00B55834"/>
    <w:rsid w:val="00B56426"/>
    <w:rsid w:val="00B56480"/>
    <w:rsid w:val="00B5729E"/>
    <w:rsid w:val="00B57B8B"/>
    <w:rsid w:val="00B64A5D"/>
    <w:rsid w:val="00B6692C"/>
    <w:rsid w:val="00B67031"/>
    <w:rsid w:val="00B67993"/>
    <w:rsid w:val="00B7135A"/>
    <w:rsid w:val="00B74B56"/>
    <w:rsid w:val="00B75232"/>
    <w:rsid w:val="00B75AC7"/>
    <w:rsid w:val="00B779D9"/>
    <w:rsid w:val="00B80E52"/>
    <w:rsid w:val="00B80EB1"/>
    <w:rsid w:val="00B8132D"/>
    <w:rsid w:val="00B834B7"/>
    <w:rsid w:val="00B843DC"/>
    <w:rsid w:val="00B84B4E"/>
    <w:rsid w:val="00B854E5"/>
    <w:rsid w:val="00B85EF2"/>
    <w:rsid w:val="00B86B44"/>
    <w:rsid w:val="00B87529"/>
    <w:rsid w:val="00B87783"/>
    <w:rsid w:val="00B91310"/>
    <w:rsid w:val="00B933B2"/>
    <w:rsid w:val="00B93D09"/>
    <w:rsid w:val="00B953A4"/>
    <w:rsid w:val="00B953AC"/>
    <w:rsid w:val="00B97BDA"/>
    <w:rsid w:val="00BA0322"/>
    <w:rsid w:val="00BA2FD5"/>
    <w:rsid w:val="00BA3360"/>
    <w:rsid w:val="00BA34DE"/>
    <w:rsid w:val="00BA3C41"/>
    <w:rsid w:val="00BA7540"/>
    <w:rsid w:val="00BB0DEE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4AF6"/>
    <w:rsid w:val="00BB5481"/>
    <w:rsid w:val="00BC07DA"/>
    <w:rsid w:val="00BC45B9"/>
    <w:rsid w:val="00BC49C6"/>
    <w:rsid w:val="00BD1021"/>
    <w:rsid w:val="00BD3A80"/>
    <w:rsid w:val="00BD3D5F"/>
    <w:rsid w:val="00BD524C"/>
    <w:rsid w:val="00BD5573"/>
    <w:rsid w:val="00BD5A78"/>
    <w:rsid w:val="00BD6AB5"/>
    <w:rsid w:val="00BE088D"/>
    <w:rsid w:val="00BE0982"/>
    <w:rsid w:val="00BE3D15"/>
    <w:rsid w:val="00BE54A5"/>
    <w:rsid w:val="00BE7E18"/>
    <w:rsid w:val="00BF0167"/>
    <w:rsid w:val="00BF14C0"/>
    <w:rsid w:val="00BF231C"/>
    <w:rsid w:val="00BF2A6F"/>
    <w:rsid w:val="00BF3FF4"/>
    <w:rsid w:val="00BF51EC"/>
    <w:rsid w:val="00C01B85"/>
    <w:rsid w:val="00C0393F"/>
    <w:rsid w:val="00C06C4F"/>
    <w:rsid w:val="00C100D3"/>
    <w:rsid w:val="00C10782"/>
    <w:rsid w:val="00C10D26"/>
    <w:rsid w:val="00C13976"/>
    <w:rsid w:val="00C13B1D"/>
    <w:rsid w:val="00C21206"/>
    <w:rsid w:val="00C21782"/>
    <w:rsid w:val="00C22D94"/>
    <w:rsid w:val="00C24B7E"/>
    <w:rsid w:val="00C25CBD"/>
    <w:rsid w:val="00C27891"/>
    <w:rsid w:val="00C30409"/>
    <w:rsid w:val="00C30EC9"/>
    <w:rsid w:val="00C323B5"/>
    <w:rsid w:val="00C325BF"/>
    <w:rsid w:val="00C336F2"/>
    <w:rsid w:val="00C347D0"/>
    <w:rsid w:val="00C34E88"/>
    <w:rsid w:val="00C36495"/>
    <w:rsid w:val="00C409AF"/>
    <w:rsid w:val="00C41AF5"/>
    <w:rsid w:val="00C41F55"/>
    <w:rsid w:val="00C430F9"/>
    <w:rsid w:val="00C431B0"/>
    <w:rsid w:val="00C43BA8"/>
    <w:rsid w:val="00C459B7"/>
    <w:rsid w:val="00C46CF8"/>
    <w:rsid w:val="00C47022"/>
    <w:rsid w:val="00C474C1"/>
    <w:rsid w:val="00C50163"/>
    <w:rsid w:val="00C503D0"/>
    <w:rsid w:val="00C51859"/>
    <w:rsid w:val="00C5322B"/>
    <w:rsid w:val="00C5420E"/>
    <w:rsid w:val="00C5504E"/>
    <w:rsid w:val="00C574CB"/>
    <w:rsid w:val="00C60E6A"/>
    <w:rsid w:val="00C642FB"/>
    <w:rsid w:val="00C672DC"/>
    <w:rsid w:val="00C71191"/>
    <w:rsid w:val="00C71AD5"/>
    <w:rsid w:val="00C71C8F"/>
    <w:rsid w:val="00C758DC"/>
    <w:rsid w:val="00C77555"/>
    <w:rsid w:val="00C81E3C"/>
    <w:rsid w:val="00C842FC"/>
    <w:rsid w:val="00C84DFB"/>
    <w:rsid w:val="00C8509C"/>
    <w:rsid w:val="00C864C9"/>
    <w:rsid w:val="00C874F7"/>
    <w:rsid w:val="00C90902"/>
    <w:rsid w:val="00C91409"/>
    <w:rsid w:val="00C941B3"/>
    <w:rsid w:val="00C946E1"/>
    <w:rsid w:val="00C94957"/>
    <w:rsid w:val="00C952A3"/>
    <w:rsid w:val="00C953C4"/>
    <w:rsid w:val="00C96F3D"/>
    <w:rsid w:val="00C97D20"/>
    <w:rsid w:val="00CA061C"/>
    <w:rsid w:val="00CA0F0A"/>
    <w:rsid w:val="00CA0F9A"/>
    <w:rsid w:val="00CA1DD0"/>
    <w:rsid w:val="00CA51A5"/>
    <w:rsid w:val="00CA6907"/>
    <w:rsid w:val="00CA7131"/>
    <w:rsid w:val="00CB094F"/>
    <w:rsid w:val="00CB0FD5"/>
    <w:rsid w:val="00CB2844"/>
    <w:rsid w:val="00CB3DEE"/>
    <w:rsid w:val="00CB3EE1"/>
    <w:rsid w:val="00CB43F1"/>
    <w:rsid w:val="00CB625F"/>
    <w:rsid w:val="00CC2230"/>
    <w:rsid w:val="00CC2793"/>
    <w:rsid w:val="00CC27B7"/>
    <w:rsid w:val="00CC2CAE"/>
    <w:rsid w:val="00CC2DEF"/>
    <w:rsid w:val="00CC32D4"/>
    <w:rsid w:val="00CC338B"/>
    <w:rsid w:val="00CC4A3F"/>
    <w:rsid w:val="00CC5192"/>
    <w:rsid w:val="00CC5F1F"/>
    <w:rsid w:val="00CD0E09"/>
    <w:rsid w:val="00CD2625"/>
    <w:rsid w:val="00CD33D7"/>
    <w:rsid w:val="00CD3876"/>
    <w:rsid w:val="00CD3B77"/>
    <w:rsid w:val="00CD3BB5"/>
    <w:rsid w:val="00CD42F6"/>
    <w:rsid w:val="00CD45CA"/>
    <w:rsid w:val="00CD4B04"/>
    <w:rsid w:val="00CD4B06"/>
    <w:rsid w:val="00CD5307"/>
    <w:rsid w:val="00CD736B"/>
    <w:rsid w:val="00CE01EB"/>
    <w:rsid w:val="00CE0703"/>
    <w:rsid w:val="00CE474D"/>
    <w:rsid w:val="00CE79AC"/>
    <w:rsid w:val="00CF1E4A"/>
    <w:rsid w:val="00CF21B8"/>
    <w:rsid w:val="00CF5772"/>
    <w:rsid w:val="00CF5BFA"/>
    <w:rsid w:val="00CF64A8"/>
    <w:rsid w:val="00D04C00"/>
    <w:rsid w:val="00D04F23"/>
    <w:rsid w:val="00D10CF9"/>
    <w:rsid w:val="00D10DB1"/>
    <w:rsid w:val="00D11224"/>
    <w:rsid w:val="00D12E72"/>
    <w:rsid w:val="00D136A8"/>
    <w:rsid w:val="00D14694"/>
    <w:rsid w:val="00D169BA"/>
    <w:rsid w:val="00D17EF5"/>
    <w:rsid w:val="00D238C9"/>
    <w:rsid w:val="00D24F3D"/>
    <w:rsid w:val="00D2518E"/>
    <w:rsid w:val="00D26FFF"/>
    <w:rsid w:val="00D270E2"/>
    <w:rsid w:val="00D30776"/>
    <w:rsid w:val="00D32CB1"/>
    <w:rsid w:val="00D32D84"/>
    <w:rsid w:val="00D33AA0"/>
    <w:rsid w:val="00D33D21"/>
    <w:rsid w:val="00D3462B"/>
    <w:rsid w:val="00D35081"/>
    <w:rsid w:val="00D37136"/>
    <w:rsid w:val="00D37A62"/>
    <w:rsid w:val="00D40169"/>
    <w:rsid w:val="00D402F6"/>
    <w:rsid w:val="00D405CE"/>
    <w:rsid w:val="00D40E63"/>
    <w:rsid w:val="00D43F5B"/>
    <w:rsid w:val="00D446D5"/>
    <w:rsid w:val="00D44E57"/>
    <w:rsid w:val="00D45B66"/>
    <w:rsid w:val="00D473AF"/>
    <w:rsid w:val="00D4754F"/>
    <w:rsid w:val="00D47F24"/>
    <w:rsid w:val="00D53BC4"/>
    <w:rsid w:val="00D53C3B"/>
    <w:rsid w:val="00D5560C"/>
    <w:rsid w:val="00D55762"/>
    <w:rsid w:val="00D57FB0"/>
    <w:rsid w:val="00D603C9"/>
    <w:rsid w:val="00D61F87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3CE6"/>
    <w:rsid w:val="00D842AF"/>
    <w:rsid w:val="00D84D5E"/>
    <w:rsid w:val="00D8630C"/>
    <w:rsid w:val="00D8754E"/>
    <w:rsid w:val="00D87691"/>
    <w:rsid w:val="00D87881"/>
    <w:rsid w:val="00D87CFD"/>
    <w:rsid w:val="00D90D2B"/>
    <w:rsid w:val="00D92B2A"/>
    <w:rsid w:val="00D92B4B"/>
    <w:rsid w:val="00D9359D"/>
    <w:rsid w:val="00D9399A"/>
    <w:rsid w:val="00D97735"/>
    <w:rsid w:val="00DA09B7"/>
    <w:rsid w:val="00DA4368"/>
    <w:rsid w:val="00DA51FD"/>
    <w:rsid w:val="00DA5653"/>
    <w:rsid w:val="00DA6282"/>
    <w:rsid w:val="00DA7750"/>
    <w:rsid w:val="00DB678F"/>
    <w:rsid w:val="00DB6CB3"/>
    <w:rsid w:val="00DB7149"/>
    <w:rsid w:val="00DB7407"/>
    <w:rsid w:val="00DB7E33"/>
    <w:rsid w:val="00DC04F0"/>
    <w:rsid w:val="00DC054B"/>
    <w:rsid w:val="00DC0A12"/>
    <w:rsid w:val="00DC1207"/>
    <w:rsid w:val="00DC1339"/>
    <w:rsid w:val="00DC3253"/>
    <w:rsid w:val="00DC4FBD"/>
    <w:rsid w:val="00DC6D41"/>
    <w:rsid w:val="00DD1128"/>
    <w:rsid w:val="00DD1518"/>
    <w:rsid w:val="00DD2416"/>
    <w:rsid w:val="00DD25F8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3528"/>
    <w:rsid w:val="00E046D1"/>
    <w:rsid w:val="00E053B9"/>
    <w:rsid w:val="00E05554"/>
    <w:rsid w:val="00E07F95"/>
    <w:rsid w:val="00E10461"/>
    <w:rsid w:val="00E10B19"/>
    <w:rsid w:val="00E11EE7"/>
    <w:rsid w:val="00E12006"/>
    <w:rsid w:val="00E15353"/>
    <w:rsid w:val="00E165D4"/>
    <w:rsid w:val="00E20CA9"/>
    <w:rsid w:val="00E21F31"/>
    <w:rsid w:val="00E24FE9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56D0"/>
    <w:rsid w:val="00E3621F"/>
    <w:rsid w:val="00E36781"/>
    <w:rsid w:val="00E40291"/>
    <w:rsid w:val="00E425EB"/>
    <w:rsid w:val="00E436B4"/>
    <w:rsid w:val="00E45780"/>
    <w:rsid w:val="00E50995"/>
    <w:rsid w:val="00E50E59"/>
    <w:rsid w:val="00E51BD1"/>
    <w:rsid w:val="00E52FF4"/>
    <w:rsid w:val="00E57CDA"/>
    <w:rsid w:val="00E57D57"/>
    <w:rsid w:val="00E62D37"/>
    <w:rsid w:val="00E6420D"/>
    <w:rsid w:val="00E676AF"/>
    <w:rsid w:val="00E70951"/>
    <w:rsid w:val="00E72DD6"/>
    <w:rsid w:val="00E731AB"/>
    <w:rsid w:val="00E7445D"/>
    <w:rsid w:val="00E77609"/>
    <w:rsid w:val="00E77EC3"/>
    <w:rsid w:val="00E80028"/>
    <w:rsid w:val="00E83651"/>
    <w:rsid w:val="00E83935"/>
    <w:rsid w:val="00E844C9"/>
    <w:rsid w:val="00E91022"/>
    <w:rsid w:val="00E93112"/>
    <w:rsid w:val="00E94469"/>
    <w:rsid w:val="00E94E53"/>
    <w:rsid w:val="00E94FDB"/>
    <w:rsid w:val="00E95CF0"/>
    <w:rsid w:val="00EA16A6"/>
    <w:rsid w:val="00EA1D8E"/>
    <w:rsid w:val="00EA3FCA"/>
    <w:rsid w:val="00EA57A8"/>
    <w:rsid w:val="00EA7F58"/>
    <w:rsid w:val="00EB0F15"/>
    <w:rsid w:val="00EB140F"/>
    <w:rsid w:val="00EB52E0"/>
    <w:rsid w:val="00EB6F5B"/>
    <w:rsid w:val="00EC065B"/>
    <w:rsid w:val="00EC0A6F"/>
    <w:rsid w:val="00EC15C9"/>
    <w:rsid w:val="00EC211F"/>
    <w:rsid w:val="00EC3D30"/>
    <w:rsid w:val="00EC4037"/>
    <w:rsid w:val="00EC4381"/>
    <w:rsid w:val="00EC4AB6"/>
    <w:rsid w:val="00EC7F65"/>
    <w:rsid w:val="00ED03B7"/>
    <w:rsid w:val="00ED1384"/>
    <w:rsid w:val="00ED359D"/>
    <w:rsid w:val="00ED3BF2"/>
    <w:rsid w:val="00ED4074"/>
    <w:rsid w:val="00ED5D4A"/>
    <w:rsid w:val="00ED63B3"/>
    <w:rsid w:val="00ED7710"/>
    <w:rsid w:val="00EE3B1E"/>
    <w:rsid w:val="00EE47F2"/>
    <w:rsid w:val="00EE5630"/>
    <w:rsid w:val="00EE57E4"/>
    <w:rsid w:val="00EE6B1A"/>
    <w:rsid w:val="00EF2067"/>
    <w:rsid w:val="00EF2846"/>
    <w:rsid w:val="00EF3CC0"/>
    <w:rsid w:val="00EF69F7"/>
    <w:rsid w:val="00F009B4"/>
    <w:rsid w:val="00F02828"/>
    <w:rsid w:val="00F03B19"/>
    <w:rsid w:val="00F040A9"/>
    <w:rsid w:val="00F0528A"/>
    <w:rsid w:val="00F05BC6"/>
    <w:rsid w:val="00F06258"/>
    <w:rsid w:val="00F062FE"/>
    <w:rsid w:val="00F078B5"/>
    <w:rsid w:val="00F07C78"/>
    <w:rsid w:val="00F106C1"/>
    <w:rsid w:val="00F10953"/>
    <w:rsid w:val="00F10970"/>
    <w:rsid w:val="00F1159D"/>
    <w:rsid w:val="00F12E6F"/>
    <w:rsid w:val="00F176C7"/>
    <w:rsid w:val="00F17FE3"/>
    <w:rsid w:val="00F20374"/>
    <w:rsid w:val="00F2038E"/>
    <w:rsid w:val="00F20AB4"/>
    <w:rsid w:val="00F24723"/>
    <w:rsid w:val="00F24A95"/>
    <w:rsid w:val="00F2504B"/>
    <w:rsid w:val="00F26A04"/>
    <w:rsid w:val="00F26F6E"/>
    <w:rsid w:val="00F27AA1"/>
    <w:rsid w:val="00F30A35"/>
    <w:rsid w:val="00F31086"/>
    <w:rsid w:val="00F31C07"/>
    <w:rsid w:val="00F332C7"/>
    <w:rsid w:val="00F36C7E"/>
    <w:rsid w:val="00F37031"/>
    <w:rsid w:val="00F44367"/>
    <w:rsid w:val="00F473F8"/>
    <w:rsid w:val="00F50863"/>
    <w:rsid w:val="00F50E91"/>
    <w:rsid w:val="00F51274"/>
    <w:rsid w:val="00F52BD3"/>
    <w:rsid w:val="00F54688"/>
    <w:rsid w:val="00F56F5A"/>
    <w:rsid w:val="00F60577"/>
    <w:rsid w:val="00F616F5"/>
    <w:rsid w:val="00F631F3"/>
    <w:rsid w:val="00F657CA"/>
    <w:rsid w:val="00F670E0"/>
    <w:rsid w:val="00F67FAF"/>
    <w:rsid w:val="00F70768"/>
    <w:rsid w:val="00F721C7"/>
    <w:rsid w:val="00F72A62"/>
    <w:rsid w:val="00F72E1B"/>
    <w:rsid w:val="00F7426B"/>
    <w:rsid w:val="00F749BA"/>
    <w:rsid w:val="00F75E0E"/>
    <w:rsid w:val="00F762CA"/>
    <w:rsid w:val="00F76798"/>
    <w:rsid w:val="00F804F0"/>
    <w:rsid w:val="00F81481"/>
    <w:rsid w:val="00F82D97"/>
    <w:rsid w:val="00F82EF1"/>
    <w:rsid w:val="00F83629"/>
    <w:rsid w:val="00F8371B"/>
    <w:rsid w:val="00F83B28"/>
    <w:rsid w:val="00F85D7B"/>
    <w:rsid w:val="00F86684"/>
    <w:rsid w:val="00F87604"/>
    <w:rsid w:val="00F87985"/>
    <w:rsid w:val="00F90ED0"/>
    <w:rsid w:val="00F919C6"/>
    <w:rsid w:val="00F91F02"/>
    <w:rsid w:val="00F92981"/>
    <w:rsid w:val="00F92F97"/>
    <w:rsid w:val="00F93B92"/>
    <w:rsid w:val="00F94634"/>
    <w:rsid w:val="00F94BA4"/>
    <w:rsid w:val="00F968E5"/>
    <w:rsid w:val="00F9768D"/>
    <w:rsid w:val="00FA1029"/>
    <w:rsid w:val="00FA2EED"/>
    <w:rsid w:val="00FA3357"/>
    <w:rsid w:val="00FA468A"/>
    <w:rsid w:val="00FA5525"/>
    <w:rsid w:val="00FA7090"/>
    <w:rsid w:val="00FA7B3F"/>
    <w:rsid w:val="00FB2294"/>
    <w:rsid w:val="00FB247E"/>
    <w:rsid w:val="00FB2809"/>
    <w:rsid w:val="00FB30D9"/>
    <w:rsid w:val="00FB3866"/>
    <w:rsid w:val="00FB4E25"/>
    <w:rsid w:val="00FB5206"/>
    <w:rsid w:val="00FB6046"/>
    <w:rsid w:val="00FC07BF"/>
    <w:rsid w:val="00FC0AEB"/>
    <w:rsid w:val="00FC20A9"/>
    <w:rsid w:val="00FC4366"/>
    <w:rsid w:val="00FC50C0"/>
    <w:rsid w:val="00FD31C8"/>
    <w:rsid w:val="00FD3A22"/>
    <w:rsid w:val="00FD78CF"/>
    <w:rsid w:val="00FD7A85"/>
    <w:rsid w:val="00FE1BF5"/>
    <w:rsid w:val="00FE23F5"/>
    <w:rsid w:val="00FE3F98"/>
    <w:rsid w:val="00FE598C"/>
    <w:rsid w:val="00FE5995"/>
    <w:rsid w:val="00FE741B"/>
    <w:rsid w:val="00FE7425"/>
    <w:rsid w:val="00FE7D9B"/>
    <w:rsid w:val="00FF0B6E"/>
    <w:rsid w:val="00FF2DE8"/>
    <w:rsid w:val="00FF3EA6"/>
    <w:rsid w:val="00FF4010"/>
    <w:rsid w:val="00FF501B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49942C"/>
  <w15:docId w15:val="{28541A20-29D0-43A6-9C4C-D162EAED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6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7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7"/>
      </w:numPr>
    </w:pPr>
  </w:style>
  <w:style w:type="numbering" w:customStyle="1" w:styleId="WW8Num2011111">
    <w:name w:val="WW8Num2011111"/>
    <w:basedOn w:val="Bezlisty"/>
    <w:rsid w:val="00250DB1"/>
    <w:pPr>
      <w:numPr>
        <w:numId w:val="43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numbering" w:customStyle="1" w:styleId="WWNum13">
    <w:name w:val="WWNum13"/>
    <w:rsid w:val="008A5C8F"/>
    <w:pPr>
      <w:numPr>
        <w:numId w:val="38"/>
      </w:numPr>
    </w:pPr>
  </w:style>
  <w:style w:type="numbering" w:customStyle="1" w:styleId="WWNum15">
    <w:name w:val="WWNum15"/>
    <w:rsid w:val="008A5C8F"/>
    <w:pPr>
      <w:numPr>
        <w:numId w:val="39"/>
      </w:numPr>
    </w:pPr>
  </w:style>
  <w:style w:type="numbering" w:customStyle="1" w:styleId="WWNum16">
    <w:name w:val="WWNum16"/>
    <w:rsid w:val="008A5C8F"/>
    <w:pPr>
      <w:numPr>
        <w:numId w:val="40"/>
      </w:numPr>
    </w:pPr>
  </w:style>
  <w:style w:type="numbering" w:customStyle="1" w:styleId="WWNum18">
    <w:name w:val="WWNum18"/>
    <w:rsid w:val="008A5C8F"/>
    <w:pPr>
      <w:numPr>
        <w:numId w:val="41"/>
      </w:numPr>
    </w:pPr>
  </w:style>
  <w:style w:type="numbering" w:customStyle="1" w:styleId="WWNum21">
    <w:name w:val="WWNum21"/>
    <w:rsid w:val="008A5C8F"/>
    <w:pPr>
      <w:numPr>
        <w:numId w:val="42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idrant">
    <w:name w:val="Considérant"/>
    <w:basedOn w:val="Normalny"/>
    <w:rsid w:val="00DA6282"/>
    <w:pPr>
      <w:numPr>
        <w:numId w:val="4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</w:rPr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8"/>
      </w:numPr>
    </w:pPr>
  </w:style>
  <w:style w:type="numbering" w:customStyle="1" w:styleId="WW8Num20">
    <w:name w:val="WW8Num20"/>
    <w:basedOn w:val="Bezlisty"/>
    <w:rsid w:val="00DA6282"/>
    <w:pPr>
      <w:numPr>
        <w:numId w:val="49"/>
      </w:numPr>
    </w:pPr>
  </w:style>
  <w:style w:type="numbering" w:customStyle="1" w:styleId="WW8Num12">
    <w:name w:val="WW8Num12"/>
    <w:basedOn w:val="Bezlisty"/>
    <w:rsid w:val="00DA6282"/>
    <w:pPr>
      <w:numPr>
        <w:numId w:val="50"/>
      </w:numPr>
    </w:pPr>
  </w:style>
  <w:style w:type="numbering" w:customStyle="1" w:styleId="WW8Num32">
    <w:name w:val="WW8Num32"/>
    <w:basedOn w:val="Bezlisty"/>
    <w:rsid w:val="00DA6282"/>
    <w:pPr>
      <w:numPr>
        <w:numId w:val="51"/>
      </w:numPr>
    </w:pPr>
  </w:style>
  <w:style w:type="numbering" w:customStyle="1" w:styleId="WW8Num69">
    <w:name w:val="WW8Num69"/>
    <w:basedOn w:val="Bezlisty"/>
    <w:rsid w:val="00DA6282"/>
    <w:pPr>
      <w:numPr>
        <w:numId w:val="52"/>
      </w:numPr>
    </w:pPr>
  </w:style>
  <w:style w:type="numbering" w:customStyle="1" w:styleId="WW8Num82">
    <w:name w:val="WW8Num82"/>
    <w:basedOn w:val="Bezlisty"/>
    <w:rsid w:val="00DA6282"/>
    <w:pPr>
      <w:numPr>
        <w:numId w:val="53"/>
      </w:numPr>
    </w:pPr>
  </w:style>
  <w:style w:type="numbering" w:customStyle="1" w:styleId="WW8Num86">
    <w:name w:val="WW8Num86"/>
    <w:basedOn w:val="Bezlisty"/>
    <w:rsid w:val="00DA6282"/>
    <w:pPr>
      <w:numPr>
        <w:numId w:val="54"/>
      </w:numPr>
    </w:pPr>
  </w:style>
  <w:style w:type="numbering" w:customStyle="1" w:styleId="WW8Num29">
    <w:name w:val="WW8Num29"/>
    <w:basedOn w:val="Bezlisty"/>
    <w:rsid w:val="00DA6282"/>
    <w:pPr>
      <w:numPr>
        <w:numId w:val="55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6"/>
      </w:numPr>
    </w:pPr>
  </w:style>
  <w:style w:type="numbering" w:customStyle="1" w:styleId="WWNum14">
    <w:name w:val="WWNum14"/>
    <w:basedOn w:val="Bezlisty"/>
    <w:rsid w:val="00DA6282"/>
    <w:pPr>
      <w:numPr>
        <w:numId w:val="57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6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59"/>
      </w:numPr>
    </w:pPr>
  </w:style>
  <w:style w:type="paragraph" w:customStyle="1" w:styleId="Nagl1">
    <w:name w:val="Nagl1"/>
    <w:basedOn w:val="Normalny"/>
    <w:link w:val="Nagl1Znak"/>
    <w:qFormat/>
    <w:rsid w:val="00DC054B"/>
    <w:pPr>
      <w:numPr>
        <w:numId w:val="60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11">
    <w:name w:val="WW8Num201111111"/>
    <w:basedOn w:val="Bezlisty"/>
    <w:rsid w:val="0097254A"/>
    <w:pPr>
      <w:numPr>
        <w:numId w:val="62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E77EC3"/>
  </w:style>
  <w:style w:type="paragraph" w:customStyle="1" w:styleId="Punkt">
    <w:name w:val="Punkt"/>
    <w:basedOn w:val="Tekstpodstawowy"/>
    <w:rsid w:val="002F504B"/>
    <w:pPr>
      <w:tabs>
        <w:tab w:val="num" w:pos="709"/>
      </w:tabs>
      <w:suppressAutoHyphens w:val="0"/>
      <w:spacing w:after="160"/>
      <w:ind w:left="709" w:hanging="709"/>
    </w:pPr>
    <w:rPr>
      <w:rFonts w:eastAsia="Times New Roman"/>
      <w:lang w:eastAsia="pl-PL"/>
    </w:rPr>
  </w:style>
  <w:style w:type="numbering" w:customStyle="1" w:styleId="WW8Num20121">
    <w:name w:val="WW8Num20121"/>
    <w:basedOn w:val="Bezlisty"/>
    <w:rsid w:val="00E844C9"/>
  </w:style>
  <w:style w:type="numbering" w:customStyle="1" w:styleId="WWNum131">
    <w:name w:val="WWNum131"/>
    <w:basedOn w:val="Bezlisty"/>
    <w:rsid w:val="009A0629"/>
  </w:style>
  <w:style w:type="numbering" w:customStyle="1" w:styleId="WWNum161">
    <w:name w:val="WWNum161"/>
    <w:basedOn w:val="Bezlisty"/>
    <w:rsid w:val="009A0629"/>
  </w:style>
  <w:style w:type="numbering" w:customStyle="1" w:styleId="WWNum171">
    <w:name w:val="WWNum171"/>
    <w:basedOn w:val="Bezlisty"/>
    <w:rsid w:val="009A0629"/>
  </w:style>
  <w:style w:type="numbering" w:customStyle="1" w:styleId="WWNum182">
    <w:name w:val="WWNum182"/>
    <w:basedOn w:val="Bezlisty"/>
    <w:rsid w:val="009A0629"/>
  </w:style>
  <w:style w:type="numbering" w:customStyle="1" w:styleId="WWNum211">
    <w:name w:val="WWNum211"/>
    <w:basedOn w:val="Bezlisty"/>
    <w:rsid w:val="009A0629"/>
  </w:style>
  <w:style w:type="numbering" w:customStyle="1" w:styleId="WWNum116">
    <w:name w:val="WWNum116"/>
    <w:basedOn w:val="Bezlisty"/>
    <w:rsid w:val="00CD3B77"/>
    <w:pPr>
      <w:numPr>
        <w:numId w:val="72"/>
      </w:numPr>
    </w:pPr>
  </w:style>
  <w:style w:type="character" w:customStyle="1" w:styleId="Normalny2">
    <w:name w:val="Normalny2"/>
    <w:basedOn w:val="Domylnaczcionkaakapitu"/>
    <w:rsid w:val="00150070"/>
  </w:style>
  <w:style w:type="character" w:customStyle="1" w:styleId="Brak">
    <w:name w:val="Brak"/>
    <w:rsid w:val="00866A94"/>
  </w:style>
  <w:style w:type="character" w:customStyle="1" w:styleId="Hyperlink0">
    <w:name w:val="Hyperlink.0"/>
    <w:basedOn w:val="Brak"/>
    <w:rsid w:val="00866A94"/>
    <w:rPr>
      <w:rFonts w:ascii="Times New Roman" w:eastAsia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89A0-A317-4564-A4FB-6108509B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1876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Rozmiarek</dc:creator>
  <cp:lastModifiedBy>Karina Madej</cp:lastModifiedBy>
  <cp:revision>22</cp:revision>
  <cp:lastPrinted>2023-06-07T09:51:00Z</cp:lastPrinted>
  <dcterms:created xsi:type="dcterms:W3CDTF">2023-06-06T09:01:00Z</dcterms:created>
  <dcterms:modified xsi:type="dcterms:W3CDTF">2023-06-26T06:04:00Z</dcterms:modified>
</cp:coreProperties>
</file>