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 xml:space="preserve">Uniwersyteckie Centrum Kliniczne im. prof. K. Gibińskiego  </w:t>
      </w:r>
    </w:p>
    <w:p w14:paraId="7EE3F997" w14:textId="77777777"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Śląskiego Uniwersytetu Medycznego w Katowicach</w:t>
      </w:r>
    </w:p>
    <w:p w14:paraId="0AEB21FA" w14:textId="77777777" w:rsidR="008A5164" w:rsidRPr="00405792" w:rsidRDefault="008A5164" w:rsidP="008A5164">
      <w:pPr>
        <w:spacing w:before="60" w:after="60"/>
        <w:jc w:val="both"/>
        <w:rPr>
          <w:rFonts w:ascii="Times New Roman" w:hAnsi="Times New Roman" w:cs="Times New Roman"/>
          <w:bCs/>
          <w:sz w:val="24"/>
          <w:szCs w:val="24"/>
          <w:lang w:eastAsia="pl-PL"/>
        </w:rPr>
      </w:pPr>
      <w:bookmarkStart w:id="0" w:name="_Hlk502651922"/>
      <w:r w:rsidRPr="00405792">
        <w:rPr>
          <w:rFonts w:ascii="Times New Roman" w:hAnsi="Times New Roman" w:cs="Times New Roman"/>
          <w:bCs/>
          <w:sz w:val="24"/>
          <w:szCs w:val="24"/>
          <w:lang w:eastAsia="pl-PL"/>
        </w:rPr>
        <w:t xml:space="preserve">40-514 Katowice ul. Ceglana 35     </w:t>
      </w:r>
    </w:p>
    <w:bookmarkEnd w:id="0"/>
    <w:p w14:paraId="79831AB4" w14:textId="77777777" w:rsidR="008A5164" w:rsidRPr="00405792"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405792"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4BB67589" w14:textId="44BB661B" w:rsidR="00CC5192" w:rsidRPr="00405792" w:rsidRDefault="00CC5192" w:rsidP="00CC5192">
      <w:pPr>
        <w:spacing w:after="0" w:line="240" w:lineRule="auto"/>
        <w:rPr>
          <w:rFonts w:ascii="Times New Roman" w:eastAsia="Times New Roman" w:hAnsi="Times New Roman" w:cs="Times New Roman"/>
          <w:bCs/>
          <w:sz w:val="24"/>
          <w:szCs w:val="24"/>
          <w:lang w:eastAsia="pl-PL"/>
        </w:rPr>
      </w:pPr>
      <w:r w:rsidRPr="00405792">
        <w:rPr>
          <w:rFonts w:ascii="Times New Roman" w:eastAsia="Times New Roman" w:hAnsi="Times New Roman" w:cs="Times New Roman"/>
          <w:bCs/>
          <w:sz w:val="24"/>
          <w:szCs w:val="24"/>
          <w:lang w:eastAsia="pl-PL"/>
        </w:rPr>
        <w:t xml:space="preserve">Znak </w:t>
      </w:r>
      <w:r w:rsidR="00CB3EE1" w:rsidRPr="00405792">
        <w:rPr>
          <w:rFonts w:ascii="Times New Roman" w:eastAsia="Times New Roman" w:hAnsi="Times New Roman" w:cs="Times New Roman"/>
          <w:bCs/>
          <w:sz w:val="24"/>
          <w:szCs w:val="24"/>
          <w:lang w:eastAsia="pl-PL"/>
        </w:rPr>
        <w:t xml:space="preserve">sprawy : </w:t>
      </w:r>
      <w:r w:rsidR="00AB0107" w:rsidRPr="00405792">
        <w:rPr>
          <w:rFonts w:ascii="Times New Roman" w:eastAsia="Times New Roman" w:hAnsi="Times New Roman" w:cs="Times New Roman"/>
          <w:bCs/>
          <w:sz w:val="24"/>
          <w:szCs w:val="24"/>
          <w:lang w:eastAsia="pl-PL"/>
        </w:rPr>
        <w:t>DZP.381.</w:t>
      </w:r>
      <w:r w:rsidR="00886AB5">
        <w:rPr>
          <w:rFonts w:ascii="Times New Roman" w:eastAsia="Times New Roman" w:hAnsi="Times New Roman" w:cs="Times New Roman"/>
          <w:bCs/>
          <w:sz w:val="24"/>
          <w:szCs w:val="24"/>
          <w:lang w:eastAsia="pl-PL"/>
        </w:rPr>
        <w:t>25</w:t>
      </w:r>
      <w:r w:rsidR="00405792" w:rsidRPr="00405792">
        <w:rPr>
          <w:rFonts w:ascii="Times New Roman" w:eastAsia="Times New Roman" w:hAnsi="Times New Roman" w:cs="Times New Roman"/>
          <w:bCs/>
          <w:sz w:val="24"/>
          <w:szCs w:val="24"/>
          <w:lang w:eastAsia="pl-PL"/>
        </w:rPr>
        <w:t>A.2022</w:t>
      </w:r>
    </w:p>
    <w:p w14:paraId="31C7EA1A"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405792"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405792">
        <w:rPr>
          <w:rFonts w:ascii="Times New Roman" w:eastAsia="Times New Roman" w:hAnsi="Times New Roman" w:cs="Times New Roman"/>
          <w:b/>
          <w:bCs/>
          <w:sz w:val="24"/>
          <w:szCs w:val="24"/>
          <w:lang w:eastAsia="pl-PL"/>
        </w:rPr>
        <w:t xml:space="preserve">                      SPECYFIKACJA  WARUNKÓW ZAMÓWIENIA</w:t>
      </w:r>
      <w:r w:rsidR="008A5164" w:rsidRPr="00405792">
        <w:rPr>
          <w:rFonts w:ascii="Times New Roman" w:eastAsia="Times New Roman" w:hAnsi="Times New Roman" w:cs="Times New Roman"/>
          <w:b/>
          <w:bCs/>
          <w:sz w:val="24"/>
          <w:szCs w:val="24"/>
          <w:lang w:eastAsia="pl-PL"/>
        </w:rPr>
        <w:t xml:space="preserve"> (SWZ)</w:t>
      </w:r>
    </w:p>
    <w:p w14:paraId="0F9DF8EE"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3A637484"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1479AC52" w14:textId="69A97AE6" w:rsidR="00CC5192" w:rsidRPr="00405792"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405792">
        <w:rPr>
          <w:rFonts w:ascii="Times New Roman" w:eastAsia="Times New Roman" w:hAnsi="Times New Roman" w:cs="Times New Roman"/>
          <w:b/>
          <w:bCs/>
          <w:sz w:val="24"/>
          <w:szCs w:val="24"/>
          <w:lang w:eastAsia="pl-PL"/>
        </w:rPr>
        <w:t>na</w:t>
      </w:r>
      <w:r w:rsidR="00CC5192" w:rsidRPr="00405792">
        <w:rPr>
          <w:rFonts w:ascii="Times New Roman" w:eastAsia="Times New Roman" w:hAnsi="Times New Roman" w:cs="Times New Roman"/>
          <w:b/>
          <w:bCs/>
          <w:sz w:val="24"/>
          <w:szCs w:val="24"/>
          <w:lang w:eastAsia="pl-PL"/>
        </w:rPr>
        <w:t xml:space="preserve"> </w:t>
      </w:r>
      <w:r w:rsidR="00B843DC" w:rsidRPr="00405792">
        <w:rPr>
          <w:rFonts w:ascii="Times New Roman" w:eastAsia="Lucida Sans Unicode" w:hAnsi="Times New Roman" w:cs="Times New Roman"/>
          <w:b/>
          <w:bCs/>
          <w:kern w:val="1"/>
          <w:sz w:val="24"/>
          <w:szCs w:val="24"/>
          <w:lang w:eastAsia="hi-IN" w:bidi="hi-IN"/>
        </w:rPr>
        <w:t xml:space="preserve">Dostawę </w:t>
      </w:r>
      <w:r w:rsidR="00906FEF">
        <w:rPr>
          <w:rFonts w:ascii="Times New Roman" w:eastAsia="MS Mincho" w:hAnsi="Times New Roman"/>
          <w:b/>
          <w:bCs/>
          <w:kern w:val="2"/>
          <w:sz w:val="24"/>
          <w:szCs w:val="24"/>
          <w:lang w:eastAsia="ar-SA"/>
        </w:rPr>
        <w:t>ultradźwiękowego aspiratora tkankowego</w:t>
      </w:r>
    </w:p>
    <w:p w14:paraId="1AD47A64" w14:textId="77777777" w:rsidR="00CC5192" w:rsidRPr="00405792"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405792"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60F9841" w:rsidR="00C874F7" w:rsidRPr="00405792" w:rsidRDefault="00C874F7" w:rsidP="00D67187">
      <w:pPr>
        <w:spacing w:after="0" w:line="240" w:lineRule="auto"/>
        <w:jc w:val="both"/>
        <w:rPr>
          <w:rFonts w:ascii="Times New Roman" w:eastAsia="Times New Roman" w:hAnsi="Times New Roman" w:cs="Times New Roman"/>
          <w:sz w:val="24"/>
          <w:szCs w:val="24"/>
          <w:lang w:eastAsia="pl-PL"/>
        </w:rPr>
      </w:pPr>
      <w:r w:rsidRPr="00405792">
        <w:rPr>
          <w:rFonts w:ascii="Times New Roman" w:eastAsia="Times New Roman" w:hAnsi="Times New Roman" w:cs="Times New Roman"/>
          <w:sz w:val="24"/>
          <w:szCs w:val="24"/>
          <w:lang w:eastAsia="pl-PL"/>
        </w:rPr>
        <w:t xml:space="preserve">Postępowanie o udzielenie zamówienia prowadzone jest w trybie </w:t>
      </w:r>
      <w:r w:rsidRPr="00405792">
        <w:rPr>
          <w:rFonts w:ascii="Times New Roman" w:eastAsia="Times New Roman" w:hAnsi="Times New Roman" w:cs="Times New Roman"/>
          <w:b/>
          <w:sz w:val="24"/>
          <w:szCs w:val="24"/>
          <w:lang w:eastAsia="pl-PL"/>
        </w:rPr>
        <w:t>przetargu nieograniczonego  powyżej 1</w:t>
      </w:r>
      <w:r w:rsidR="00405792" w:rsidRPr="00405792">
        <w:rPr>
          <w:rFonts w:ascii="Times New Roman" w:eastAsia="Times New Roman" w:hAnsi="Times New Roman" w:cs="Times New Roman"/>
          <w:b/>
          <w:sz w:val="24"/>
          <w:szCs w:val="24"/>
          <w:lang w:eastAsia="pl-PL"/>
        </w:rPr>
        <w:t>40</w:t>
      </w:r>
      <w:r w:rsidRPr="00405792">
        <w:rPr>
          <w:rFonts w:ascii="Times New Roman" w:eastAsia="Times New Roman" w:hAnsi="Times New Roman" w:cs="Times New Roman"/>
          <w:b/>
          <w:sz w:val="24"/>
          <w:szCs w:val="24"/>
          <w:lang w:eastAsia="pl-PL"/>
        </w:rPr>
        <w:t xml:space="preserve"> 000 EURO</w:t>
      </w:r>
      <w:r w:rsidRPr="00405792">
        <w:rPr>
          <w:rFonts w:ascii="Times New Roman" w:eastAsia="Times New Roman" w:hAnsi="Times New Roman" w:cs="Times New Roman"/>
          <w:sz w:val="24"/>
          <w:szCs w:val="24"/>
          <w:lang w:eastAsia="pl-PL"/>
        </w:rPr>
        <w:t xml:space="preserve"> na podstawie ustawy z dnia </w:t>
      </w:r>
      <w:r w:rsidR="00CB3EE1" w:rsidRPr="00405792">
        <w:rPr>
          <w:rFonts w:ascii="Times New Roman" w:eastAsia="Times New Roman" w:hAnsi="Times New Roman" w:cs="Times New Roman"/>
          <w:sz w:val="24"/>
          <w:szCs w:val="24"/>
          <w:lang w:eastAsia="pl-PL"/>
        </w:rPr>
        <w:t>11</w:t>
      </w:r>
      <w:r w:rsidRPr="00405792">
        <w:rPr>
          <w:rFonts w:ascii="Times New Roman" w:eastAsia="Times New Roman" w:hAnsi="Times New Roman" w:cs="Times New Roman"/>
          <w:sz w:val="24"/>
          <w:szCs w:val="24"/>
          <w:lang w:eastAsia="pl-PL"/>
        </w:rPr>
        <w:t xml:space="preserve"> </w:t>
      </w:r>
      <w:r w:rsidR="00CB3EE1" w:rsidRPr="00405792">
        <w:rPr>
          <w:rFonts w:ascii="Times New Roman" w:eastAsia="Times New Roman" w:hAnsi="Times New Roman" w:cs="Times New Roman"/>
          <w:sz w:val="24"/>
          <w:szCs w:val="24"/>
          <w:lang w:eastAsia="pl-PL"/>
        </w:rPr>
        <w:t>września</w:t>
      </w:r>
      <w:r w:rsidRPr="00405792">
        <w:rPr>
          <w:rFonts w:ascii="Times New Roman" w:eastAsia="Times New Roman" w:hAnsi="Times New Roman" w:cs="Times New Roman"/>
          <w:sz w:val="24"/>
          <w:szCs w:val="24"/>
          <w:lang w:eastAsia="pl-PL"/>
        </w:rPr>
        <w:t xml:space="preserve"> 20</w:t>
      </w:r>
      <w:r w:rsidR="00CB3EE1" w:rsidRPr="00405792">
        <w:rPr>
          <w:rFonts w:ascii="Times New Roman" w:eastAsia="Times New Roman" w:hAnsi="Times New Roman" w:cs="Times New Roman"/>
          <w:sz w:val="24"/>
          <w:szCs w:val="24"/>
          <w:lang w:eastAsia="pl-PL"/>
        </w:rPr>
        <w:t>19</w:t>
      </w:r>
      <w:r w:rsidRPr="00405792">
        <w:rPr>
          <w:rFonts w:ascii="Times New Roman" w:eastAsia="Times New Roman" w:hAnsi="Times New Roman" w:cs="Times New Roman"/>
          <w:sz w:val="24"/>
          <w:szCs w:val="24"/>
          <w:lang w:eastAsia="pl-PL"/>
        </w:rPr>
        <w:t xml:space="preserve"> roku</w:t>
      </w:r>
      <w:r w:rsidR="008A5164" w:rsidRPr="00405792">
        <w:rPr>
          <w:rFonts w:ascii="Times New Roman" w:eastAsia="Times New Roman" w:hAnsi="Times New Roman" w:cs="Times New Roman"/>
          <w:sz w:val="24"/>
          <w:szCs w:val="24"/>
          <w:lang w:eastAsia="pl-PL"/>
        </w:rPr>
        <w:t xml:space="preserve"> </w:t>
      </w:r>
      <w:r w:rsidRPr="00405792">
        <w:rPr>
          <w:rFonts w:ascii="Times New Roman" w:eastAsia="Times New Roman" w:hAnsi="Times New Roman" w:cs="Times New Roman"/>
          <w:sz w:val="24"/>
          <w:szCs w:val="24"/>
          <w:lang w:eastAsia="pl-PL"/>
        </w:rPr>
        <w:t xml:space="preserve"> Prawo Zamówień Publicznych    (Dz. U. z 2019 r. poz. </w:t>
      </w:r>
      <w:r w:rsidR="00CB3EE1" w:rsidRPr="00405792">
        <w:rPr>
          <w:rFonts w:ascii="Times New Roman" w:eastAsia="Times New Roman" w:hAnsi="Times New Roman" w:cs="Times New Roman"/>
          <w:sz w:val="24"/>
          <w:szCs w:val="24"/>
          <w:lang w:eastAsia="pl-PL"/>
        </w:rPr>
        <w:t xml:space="preserve">2019 z </w:t>
      </w:r>
      <w:proofErr w:type="spellStart"/>
      <w:r w:rsidR="00CB3EE1" w:rsidRPr="00405792">
        <w:rPr>
          <w:rFonts w:ascii="Times New Roman" w:eastAsia="Times New Roman" w:hAnsi="Times New Roman" w:cs="Times New Roman"/>
          <w:sz w:val="24"/>
          <w:szCs w:val="24"/>
          <w:lang w:eastAsia="pl-PL"/>
        </w:rPr>
        <w:t>późn</w:t>
      </w:r>
      <w:proofErr w:type="spellEnd"/>
      <w:r w:rsidR="00CB3EE1" w:rsidRPr="00405792">
        <w:rPr>
          <w:rFonts w:ascii="Times New Roman" w:eastAsia="Times New Roman" w:hAnsi="Times New Roman" w:cs="Times New Roman"/>
          <w:sz w:val="24"/>
          <w:szCs w:val="24"/>
          <w:lang w:eastAsia="pl-PL"/>
        </w:rPr>
        <w:t>. zm</w:t>
      </w:r>
      <w:r w:rsidRPr="00405792">
        <w:rPr>
          <w:rFonts w:ascii="Times New Roman" w:eastAsia="Times New Roman" w:hAnsi="Times New Roman" w:cs="Times New Roman"/>
          <w:sz w:val="24"/>
          <w:szCs w:val="24"/>
          <w:lang w:eastAsia="pl-PL"/>
        </w:rPr>
        <w:t>.</w:t>
      </w:r>
      <w:r w:rsidR="002F6DDF" w:rsidRPr="00405792">
        <w:rPr>
          <w:rFonts w:ascii="Times New Roman" w:eastAsia="Times New Roman" w:hAnsi="Times New Roman" w:cs="Times New Roman"/>
          <w:sz w:val="24"/>
          <w:szCs w:val="24"/>
          <w:lang w:eastAsia="pl-PL"/>
        </w:rPr>
        <w:t>)</w:t>
      </w:r>
    </w:p>
    <w:p w14:paraId="2F956CF9" w14:textId="77777777" w:rsidR="00CC5192" w:rsidRPr="00405792" w:rsidRDefault="00CC5192" w:rsidP="00C874F7">
      <w:pPr>
        <w:spacing w:after="0" w:line="360" w:lineRule="auto"/>
        <w:jc w:val="center"/>
        <w:rPr>
          <w:rFonts w:ascii="Times New Roman" w:eastAsia="Times New Roman" w:hAnsi="Times New Roman" w:cs="Times New Roman"/>
          <w:bCs/>
          <w:sz w:val="24"/>
          <w:szCs w:val="24"/>
          <w:highlight w:val="yellow"/>
          <w:lang w:eastAsia="pl-PL"/>
        </w:rPr>
      </w:pPr>
    </w:p>
    <w:p w14:paraId="128249C0" w14:textId="77777777" w:rsidR="00CC5192" w:rsidRPr="00405792"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2B54148E"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53A56234"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AB53DD6"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6611DF28" w14:textId="77777777" w:rsidR="008A5164" w:rsidRPr="00405792" w:rsidRDefault="00CC5192" w:rsidP="008A5164">
      <w:pPr>
        <w:jc w:val="both"/>
        <w:rPr>
          <w:rFonts w:ascii="Times New Roman" w:hAnsi="Times New Roman" w:cs="Times New Roman"/>
          <w:bCs/>
          <w:sz w:val="24"/>
          <w:szCs w:val="24"/>
          <w:highlight w:val="yellow"/>
          <w:lang w:eastAsia="pl-PL"/>
        </w:rPr>
      </w:pPr>
      <w:r w:rsidRPr="00405792">
        <w:rPr>
          <w:rFonts w:ascii="Times New Roman" w:eastAsia="Times New Roman" w:hAnsi="Times New Roman" w:cs="Times New Roman"/>
          <w:bCs/>
          <w:sz w:val="24"/>
          <w:szCs w:val="24"/>
          <w:highlight w:val="yellow"/>
          <w:lang w:eastAsia="pl-PL"/>
        </w:rPr>
        <w:t xml:space="preserve">                                                              </w:t>
      </w:r>
    </w:p>
    <w:p w14:paraId="56AAE602" w14:textId="77777777" w:rsidR="008A5164" w:rsidRPr="00405792" w:rsidRDefault="008A5164" w:rsidP="008A5164">
      <w:pPr>
        <w:jc w:val="right"/>
        <w:rPr>
          <w:rFonts w:ascii="Times New Roman" w:hAnsi="Times New Roman" w:cs="Times New Roman"/>
          <w:sz w:val="24"/>
          <w:szCs w:val="24"/>
        </w:rPr>
      </w:pPr>
      <w:r w:rsidRPr="00405792">
        <w:rPr>
          <w:rFonts w:ascii="Times New Roman" w:hAnsi="Times New Roman" w:cs="Times New Roman"/>
          <w:sz w:val="24"/>
          <w:szCs w:val="24"/>
        </w:rPr>
        <w:t>Zatwierdzam SWZ wraz z załącznikami</w:t>
      </w:r>
    </w:p>
    <w:p w14:paraId="7F314398" w14:textId="77777777" w:rsidR="00405792" w:rsidRPr="00AB0107" w:rsidRDefault="00405792" w:rsidP="00405792">
      <w:pPr>
        <w:spacing w:line="360" w:lineRule="auto"/>
        <w:jc w:val="center"/>
        <w:rPr>
          <w:rFonts w:ascii="Times New Roman" w:hAnsi="Times New Roman" w:cs="Times New Roman"/>
          <w:bCs/>
          <w:sz w:val="24"/>
          <w:szCs w:val="24"/>
        </w:rPr>
      </w:pPr>
    </w:p>
    <w:p w14:paraId="1FFB0DA4" w14:textId="225D2757" w:rsidR="00405792" w:rsidRDefault="00405792" w:rsidP="00405792">
      <w:pPr>
        <w:spacing w:after="0" w:line="240" w:lineRule="auto"/>
        <w:ind w:left="1416" w:firstLine="4113"/>
        <w:jc w:val="center"/>
        <w:rPr>
          <w:rFonts w:ascii="Times New Roman" w:hAnsi="Times New Roman" w:cs="Times New Roman"/>
          <w:noProof/>
          <w:sz w:val="24"/>
          <w:szCs w:val="24"/>
          <w:lang w:eastAsia="pl-PL"/>
        </w:rPr>
      </w:pPr>
    </w:p>
    <w:p w14:paraId="6ABAFAA9" w14:textId="6860DE4B" w:rsidR="00906FEF" w:rsidRDefault="00906FEF" w:rsidP="00405792">
      <w:pPr>
        <w:spacing w:after="0" w:line="240" w:lineRule="auto"/>
        <w:ind w:left="1416" w:firstLine="4113"/>
        <w:jc w:val="center"/>
        <w:rPr>
          <w:rFonts w:ascii="Times New Roman" w:hAnsi="Times New Roman" w:cs="Times New Roman"/>
          <w:noProof/>
          <w:sz w:val="24"/>
          <w:szCs w:val="24"/>
          <w:lang w:eastAsia="pl-PL"/>
        </w:rPr>
      </w:pPr>
    </w:p>
    <w:p w14:paraId="673CDE5A" w14:textId="252B0D3F" w:rsidR="00906FEF" w:rsidRDefault="00906FEF" w:rsidP="00405792">
      <w:pPr>
        <w:spacing w:after="0" w:line="240" w:lineRule="auto"/>
        <w:ind w:left="1416" w:firstLine="4113"/>
        <w:jc w:val="center"/>
        <w:rPr>
          <w:rFonts w:ascii="Times New Roman" w:hAnsi="Times New Roman" w:cs="Times New Roman"/>
          <w:noProof/>
          <w:sz w:val="24"/>
          <w:szCs w:val="24"/>
          <w:lang w:eastAsia="pl-PL"/>
        </w:rPr>
      </w:pPr>
    </w:p>
    <w:p w14:paraId="7FA7E899" w14:textId="77777777" w:rsidR="00906FEF" w:rsidRPr="00AB0107" w:rsidRDefault="00906FEF" w:rsidP="00405792">
      <w:pPr>
        <w:spacing w:after="0" w:line="240" w:lineRule="auto"/>
        <w:ind w:left="1416" w:firstLine="4113"/>
        <w:jc w:val="center"/>
        <w:rPr>
          <w:rFonts w:ascii="Times New Roman" w:eastAsia="Cambria" w:hAnsi="Times New Roman" w:cs="Times New Roman"/>
          <w:noProof/>
          <w:sz w:val="24"/>
          <w:szCs w:val="24"/>
          <w:highlight w:val="yellow"/>
          <w:lang w:eastAsia="pl-PL"/>
        </w:rPr>
      </w:pPr>
    </w:p>
    <w:p w14:paraId="7D4703F2"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286F6409"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545D7054"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1FAB3629"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r w:rsidRPr="00AB0107">
        <w:rPr>
          <w:rFonts w:ascii="Times New Roman" w:eastAsia="Times New Roman" w:hAnsi="Times New Roman" w:cs="Times New Roman"/>
          <w:bCs/>
          <w:sz w:val="24"/>
          <w:szCs w:val="24"/>
          <w:highlight w:val="yellow"/>
          <w:lang w:eastAsia="pl-PL"/>
        </w:rPr>
        <w:t xml:space="preserve">           </w:t>
      </w:r>
    </w:p>
    <w:p w14:paraId="06498F1A"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4F038181"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548C2062" w14:textId="77777777" w:rsidR="00405792" w:rsidRPr="00E35692" w:rsidRDefault="00405792" w:rsidP="00405792">
      <w:pPr>
        <w:spacing w:after="0" w:line="240" w:lineRule="auto"/>
        <w:jc w:val="right"/>
        <w:rPr>
          <w:rFonts w:ascii="Times New Roman" w:eastAsia="Times New Roman" w:hAnsi="Times New Roman" w:cs="Times New Roman"/>
          <w:bCs/>
          <w:noProof/>
          <w:sz w:val="24"/>
          <w:szCs w:val="24"/>
          <w:lang w:eastAsia="pl-PL"/>
        </w:rPr>
      </w:pPr>
    </w:p>
    <w:p w14:paraId="1EC3265F" w14:textId="7636856A" w:rsidR="00405792" w:rsidRPr="00977DB3" w:rsidRDefault="00405792" w:rsidP="00405792">
      <w:pPr>
        <w:spacing w:line="360" w:lineRule="auto"/>
        <w:rPr>
          <w:rFonts w:ascii="Times New Roman" w:hAnsi="Times New Roman" w:cs="Times New Roman"/>
          <w:bCs/>
          <w:sz w:val="24"/>
          <w:szCs w:val="24"/>
          <w:lang w:eastAsia="pl-PL"/>
        </w:rPr>
      </w:pPr>
      <w:r w:rsidRPr="00085A13">
        <w:rPr>
          <w:rFonts w:ascii="Times New Roman" w:hAnsi="Times New Roman" w:cs="Times New Roman"/>
          <w:bCs/>
          <w:sz w:val="24"/>
          <w:szCs w:val="24"/>
          <w:lang w:eastAsia="pl-PL"/>
        </w:rPr>
        <w:t xml:space="preserve">Katowice. dn. </w:t>
      </w:r>
      <w:r w:rsidR="00085A13" w:rsidRPr="00085A13">
        <w:rPr>
          <w:rFonts w:ascii="Times New Roman" w:hAnsi="Times New Roman" w:cs="Times New Roman"/>
          <w:bCs/>
          <w:sz w:val="24"/>
          <w:szCs w:val="24"/>
          <w:lang w:eastAsia="pl-PL"/>
        </w:rPr>
        <w:t>29.04</w:t>
      </w:r>
      <w:r w:rsidRPr="00085A13">
        <w:rPr>
          <w:rFonts w:ascii="Times New Roman" w:hAnsi="Times New Roman" w:cs="Times New Roman"/>
          <w:bCs/>
          <w:sz w:val="24"/>
          <w:szCs w:val="24"/>
          <w:lang w:eastAsia="pl-PL"/>
        </w:rPr>
        <w:t>.2022 r.</w:t>
      </w:r>
    </w:p>
    <w:p w14:paraId="3FA3CB06" w14:textId="77777777" w:rsidR="00405792" w:rsidRPr="00AB0107" w:rsidRDefault="00405792" w:rsidP="00405792">
      <w:pPr>
        <w:spacing w:line="360" w:lineRule="auto"/>
        <w:rPr>
          <w:rFonts w:ascii="Times New Roman" w:hAnsi="Times New Roman" w:cs="Times New Roman"/>
          <w:bCs/>
          <w:sz w:val="24"/>
          <w:szCs w:val="24"/>
          <w:highlight w:val="yellow"/>
          <w:lang w:eastAsia="pl-PL"/>
        </w:rPr>
      </w:pPr>
    </w:p>
    <w:p w14:paraId="041025EF" w14:textId="77777777" w:rsidR="00CC5192" w:rsidRPr="00A04D96" w:rsidRDefault="00CC5192"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lastRenderedPageBreak/>
        <w:t>I. Zamawiający:</w:t>
      </w:r>
    </w:p>
    <w:p w14:paraId="7A8C0302"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Śląskiego Uniwersytetu Medycznego w Katowicach</w:t>
      </w:r>
    </w:p>
    <w:p w14:paraId="3B9AB166"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40-514 Katowice, ul. Ceglana 35</w:t>
      </w:r>
    </w:p>
    <w:p w14:paraId="38946315"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NIP: 954-22-74-017 Regon: 001325767</w:t>
      </w:r>
    </w:p>
    <w:p w14:paraId="2FA9EBFB" w14:textId="77777777" w:rsidR="006B6E67" w:rsidRPr="00A04D96" w:rsidRDefault="00CB3EE1"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Tel. 32/3581200 lub 32/358-14</w:t>
      </w:r>
      <w:r w:rsidR="00CC5192" w:rsidRPr="00A04D96">
        <w:rPr>
          <w:rFonts w:ascii="Times New Roman" w:eastAsia="Times New Roman" w:hAnsi="Times New Roman" w:cs="Times New Roman"/>
          <w:sz w:val="24"/>
          <w:szCs w:val="24"/>
          <w:lang w:eastAsia="pl-PL"/>
        </w:rPr>
        <w:t>-</w:t>
      </w:r>
      <w:r w:rsidRPr="00A04D96">
        <w:rPr>
          <w:rFonts w:ascii="Times New Roman" w:eastAsia="Times New Roman" w:hAnsi="Times New Roman" w:cs="Times New Roman"/>
          <w:sz w:val="24"/>
          <w:szCs w:val="24"/>
          <w:lang w:eastAsia="pl-PL"/>
        </w:rPr>
        <w:t>4</w:t>
      </w:r>
      <w:r w:rsidR="00CC5192" w:rsidRPr="00A04D96">
        <w:rPr>
          <w:rFonts w:ascii="Times New Roman" w:eastAsia="Times New Roman" w:hAnsi="Times New Roman" w:cs="Times New Roman"/>
          <w:sz w:val="24"/>
          <w:szCs w:val="24"/>
          <w:lang w:eastAsia="pl-PL"/>
        </w:rPr>
        <w:t xml:space="preserve">2   </w:t>
      </w:r>
    </w:p>
    <w:p w14:paraId="24CEBD60" w14:textId="77777777" w:rsidR="00590B5D" w:rsidRPr="00A04D96" w:rsidRDefault="00590B5D" w:rsidP="00A04D96">
      <w:pPr>
        <w:spacing w:after="0" w:line="240" w:lineRule="auto"/>
        <w:jc w:val="both"/>
        <w:rPr>
          <w:rFonts w:ascii="Times New Roman" w:eastAsia="Times New Roman" w:hAnsi="Times New Roman" w:cs="Times New Roman"/>
          <w:bCs/>
          <w:sz w:val="24"/>
          <w:szCs w:val="24"/>
          <w:lang w:eastAsia="pl-PL"/>
        </w:rPr>
      </w:pPr>
      <w:r w:rsidRPr="00A04D96">
        <w:rPr>
          <w:rFonts w:ascii="Times New Roman" w:eastAsia="Times New Roman" w:hAnsi="Times New Roman" w:cs="Times New Roman"/>
          <w:bCs/>
          <w:sz w:val="24"/>
          <w:szCs w:val="24"/>
          <w:lang w:eastAsia="pl-PL"/>
        </w:rPr>
        <w:t xml:space="preserve">Adres strony www: </w:t>
      </w:r>
      <w:hyperlink r:id="rId8" w:history="1">
        <w:r w:rsidRPr="00A04D96">
          <w:rPr>
            <w:rFonts w:ascii="Times New Roman" w:eastAsia="Calibri" w:hAnsi="Times New Roman" w:cs="Times New Roman"/>
            <w:sz w:val="24"/>
            <w:szCs w:val="24"/>
          </w:rPr>
          <w:t>https://www.uck.katowice.pl</w:t>
        </w:r>
      </w:hyperlink>
    </w:p>
    <w:p w14:paraId="2A43C067" w14:textId="42C3A137" w:rsidR="005605BE" w:rsidRPr="00A04D96" w:rsidRDefault="00590B5D" w:rsidP="00A04D96">
      <w:pPr>
        <w:spacing w:after="0" w:line="240" w:lineRule="auto"/>
        <w:jc w:val="both"/>
        <w:rPr>
          <w:rFonts w:ascii="Times New Roman" w:eastAsia="Calibri" w:hAnsi="Times New Roman" w:cs="Times New Roman"/>
          <w:sz w:val="24"/>
          <w:szCs w:val="24"/>
        </w:rPr>
      </w:pPr>
      <w:r w:rsidRPr="00A04D96">
        <w:rPr>
          <w:rFonts w:ascii="Times New Roman" w:eastAsia="Times New Roman" w:hAnsi="Times New Roman" w:cs="Times New Roman"/>
          <w:bCs/>
          <w:sz w:val="24"/>
          <w:szCs w:val="24"/>
          <w:lang w:eastAsia="pl-PL"/>
        </w:rPr>
        <w:t xml:space="preserve">e-mail: </w:t>
      </w:r>
      <w:r w:rsidR="00906FEF" w:rsidRPr="00A04D96">
        <w:rPr>
          <w:rFonts w:ascii="Times New Roman" w:eastAsia="Times New Roman" w:hAnsi="Times New Roman" w:cs="Times New Roman"/>
          <w:bCs/>
          <w:sz w:val="24"/>
          <w:szCs w:val="24"/>
          <w:lang w:eastAsia="pl-PL"/>
        </w:rPr>
        <w:t>kmadej@uck.katowice.pl</w:t>
      </w:r>
    </w:p>
    <w:p w14:paraId="0438EF90" w14:textId="77777777" w:rsidR="00CC5192" w:rsidRPr="00A04D96" w:rsidRDefault="00590B5D" w:rsidP="00A04D96">
      <w:pPr>
        <w:spacing w:after="0" w:line="240" w:lineRule="auto"/>
        <w:jc w:val="both"/>
        <w:rPr>
          <w:rFonts w:ascii="Times New Roman" w:eastAsia="Times New Roman" w:hAnsi="Times New Roman" w:cs="Times New Roman"/>
          <w:bCs/>
          <w:sz w:val="24"/>
          <w:szCs w:val="24"/>
          <w:lang w:eastAsia="pl-PL"/>
        </w:rPr>
      </w:pPr>
      <w:r w:rsidRPr="00A04D96">
        <w:rPr>
          <w:rFonts w:ascii="Times New Roman" w:eastAsia="Times New Roman" w:hAnsi="Times New Roman" w:cs="Times New Roman"/>
          <w:bCs/>
          <w:sz w:val="24"/>
          <w:szCs w:val="24"/>
          <w:lang w:eastAsia="pl-PL"/>
        </w:rPr>
        <w:t xml:space="preserve"> </w:t>
      </w:r>
    </w:p>
    <w:p w14:paraId="174B0703" w14:textId="77777777" w:rsidR="00CC5192" w:rsidRPr="00A04D96" w:rsidRDefault="00CC5192"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II. TRYB UDZIELENIA ZAMÓWIENIA:</w:t>
      </w:r>
    </w:p>
    <w:p w14:paraId="3458AB33" w14:textId="77777777" w:rsidR="00D634DF" w:rsidRPr="00A04D96" w:rsidRDefault="00CC5192" w:rsidP="00A04D96">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A04D96">
        <w:rPr>
          <w:rFonts w:ascii="Times New Roman" w:eastAsia="Times New Roman" w:hAnsi="Times New Roman" w:cs="Times New Roman"/>
          <w:sz w:val="24"/>
          <w:szCs w:val="24"/>
          <w:lang w:eastAsia="pl-PL"/>
        </w:rPr>
        <w:t xml:space="preserve">11 września 2019 </w:t>
      </w:r>
      <w:r w:rsidRPr="00A04D96">
        <w:rPr>
          <w:rFonts w:ascii="Times New Roman" w:eastAsia="Times New Roman" w:hAnsi="Times New Roman" w:cs="Times New Roman"/>
          <w:sz w:val="24"/>
          <w:szCs w:val="24"/>
          <w:lang w:eastAsia="pl-PL"/>
        </w:rPr>
        <w:t xml:space="preserve">roku Prawo Zamówień Publicznych </w:t>
      </w:r>
      <w:r w:rsidR="009C6300" w:rsidRPr="00A04D96">
        <w:rPr>
          <w:rFonts w:ascii="Times New Roman" w:eastAsia="Times New Roman" w:hAnsi="Times New Roman" w:cs="Times New Roman"/>
          <w:sz w:val="24"/>
          <w:szCs w:val="24"/>
          <w:lang w:eastAsia="pl-PL"/>
        </w:rPr>
        <w:t>(</w:t>
      </w:r>
      <w:r w:rsidR="004165BB" w:rsidRPr="00A04D96">
        <w:rPr>
          <w:rFonts w:ascii="Times New Roman" w:eastAsia="Times New Roman" w:hAnsi="Times New Roman" w:cs="Times New Roman"/>
          <w:sz w:val="24"/>
          <w:szCs w:val="24"/>
          <w:lang w:eastAsia="pl-PL"/>
        </w:rPr>
        <w:t xml:space="preserve">Dz. U. z 2019 r. poz. </w:t>
      </w:r>
      <w:r w:rsidR="00CB3EE1" w:rsidRPr="00A04D96">
        <w:rPr>
          <w:rFonts w:ascii="Times New Roman" w:eastAsia="Times New Roman" w:hAnsi="Times New Roman" w:cs="Times New Roman"/>
          <w:sz w:val="24"/>
          <w:szCs w:val="24"/>
          <w:lang w:eastAsia="pl-PL"/>
        </w:rPr>
        <w:t xml:space="preserve">2019 z </w:t>
      </w:r>
      <w:proofErr w:type="spellStart"/>
      <w:r w:rsidR="00CB3EE1" w:rsidRPr="00A04D96">
        <w:rPr>
          <w:rFonts w:ascii="Times New Roman" w:eastAsia="Times New Roman" w:hAnsi="Times New Roman" w:cs="Times New Roman"/>
          <w:sz w:val="24"/>
          <w:szCs w:val="24"/>
          <w:lang w:eastAsia="pl-PL"/>
        </w:rPr>
        <w:t>późn</w:t>
      </w:r>
      <w:proofErr w:type="spellEnd"/>
      <w:r w:rsidR="00CB3EE1" w:rsidRPr="00A04D96">
        <w:rPr>
          <w:rFonts w:ascii="Times New Roman" w:eastAsia="Times New Roman" w:hAnsi="Times New Roman" w:cs="Times New Roman"/>
          <w:sz w:val="24"/>
          <w:szCs w:val="24"/>
          <w:lang w:eastAsia="pl-PL"/>
        </w:rPr>
        <w:t>. zm.</w:t>
      </w:r>
      <w:r w:rsidR="00F72E1B" w:rsidRPr="00A04D96">
        <w:rPr>
          <w:rFonts w:ascii="Times New Roman" w:eastAsia="Times New Roman" w:hAnsi="Times New Roman" w:cs="Times New Roman"/>
          <w:sz w:val="24"/>
          <w:szCs w:val="24"/>
          <w:lang w:eastAsia="pl-PL"/>
        </w:rPr>
        <w:t xml:space="preserve"> – dalej w treści </w:t>
      </w:r>
      <w:proofErr w:type="spellStart"/>
      <w:r w:rsidR="00F72E1B" w:rsidRPr="00A04D96">
        <w:rPr>
          <w:rFonts w:ascii="Times New Roman" w:eastAsia="Times New Roman" w:hAnsi="Times New Roman" w:cs="Times New Roman"/>
          <w:sz w:val="24"/>
          <w:szCs w:val="24"/>
          <w:lang w:eastAsia="pl-PL"/>
        </w:rPr>
        <w:t>Pzp</w:t>
      </w:r>
      <w:proofErr w:type="spellEnd"/>
      <w:r w:rsidRPr="00A04D96">
        <w:rPr>
          <w:rFonts w:ascii="Times New Roman" w:eastAsia="Times New Roman" w:hAnsi="Times New Roman" w:cs="Times New Roman"/>
          <w:sz w:val="24"/>
          <w:szCs w:val="24"/>
          <w:lang w:eastAsia="pl-PL"/>
        </w:rPr>
        <w:t>)</w:t>
      </w:r>
      <w:r w:rsidR="006B6E67" w:rsidRPr="00A04D96">
        <w:rPr>
          <w:rFonts w:ascii="Times New Roman" w:eastAsia="Times New Roman" w:hAnsi="Times New Roman" w:cs="Times New Roman"/>
          <w:sz w:val="24"/>
          <w:szCs w:val="24"/>
          <w:lang w:eastAsia="pl-PL"/>
        </w:rPr>
        <w:t>.</w:t>
      </w:r>
    </w:p>
    <w:p w14:paraId="48AC8457" w14:textId="048324AA" w:rsidR="00CC5192" w:rsidRPr="00A04D96" w:rsidRDefault="00A16956" w:rsidP="00A04D96">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A04D96">
        <w:rPr>
          <w:rFonts w:ascii="Times New Roman" w:eastAsia="Times New Roman" w:hAnsi="Times New Roman" w:cs="Times New Roman"/>
          <w:b/>
          <w:bCs/>
          <w:sz w:val="24"/>
          <w:szCs w:val="24"/>
          <w:u w:val="single"/>
          <w:lang w:eastAsia="pl-PL"/>
        </w:rPr>
        <w:t>Zamawiający,</w:t>
      </w:r>
      <w:r w:rsidR="0090670F" w:rsidRPr="00A04D96">
        <w:rPr>
          <w:rFonts w:ascii="Times New Roman" w:eastAsia="Times New Roman" w:hAnsi="Times New Roman" w:cs="Times New Roman"/>
          <w:b/>
          <w:bCs/>
          <w:sz w:val="24"/>
          <w:szCs w:val="24"/>
          <w:u w:val="single"/>
          <w:lang w:eastAsia="pl-PL"/>
        </w:rPr>
        <w:t xml:space="preserve"> </w:t>
      </w:r>
      <w:r w:rsidRPr="00A04D96">
        <w:rPr>
          <w:rFonts w:ascii="Times New Roman" w:eastAsia="Times New Roman" w:hAnsi="Times New Roman" w:cs="Times New Roman"/>
          <w:b/>
          <w:bCs/>
          <w:sz w:val="24"/>
          <w:szCs w:val="24"/>
          <w:u w:val="single"/>
          <w:lang w:eastAsia="pl-PL"/>
        </w:rPr>
        <w:t>zgodnie z art.</w:t>
      </w:r>
      <w:r w:rsidR="00AF60CC" w:rsidRPr="00A04D96">
        <w:rPr>
          <w:rFonts w:ascii="Times New Roman" w:eastAsia="Times New Roman" w:hAnsi="Times New Roman" w:cs="Times New Roman"/>
          <w:b/>
          <w:bCs/>
          <w:sz w:val="24"/>
          <w:szCs w:val="24"/>
          <w:u w:val="single"/>
          <w:lang w:eastAsia="pl-PL"/>
        </w:rPr>
        <w:t xml:space="preserve"> </w:t>
      </w:r>
      <w:r w:rsidRPr="00A04D96">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A04D96">
        <w:rPr>
          <w:rFonts w:ascii="Times New Roman" w:eastAsia="Times New Roman" w:hAnsi="Times New Roman" w:cs="Times New Roman"/>
          <w:b/>
          <w:bCs/>
          <w:sz w:val="24"/>
          <w:szCs w:val="24"/>
          <w:u w:val="single"/>
          <w:lang w:eastAsia="pl-PL"/>
        </w:rPr>
        <w:t xml:space="preserve"> </w:t>
      </w:r>
    </w:p>
    <w:p w14:paraId="13917219" w14:textId="603B37B2" w:rsidR="00906FEF" w:rsidRPr="00A04D96" w:rsidRDefault="00330EB4" w:rsidP="00A04D96">
      <w:pPr>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A04D96">
        <w:rPr>
          <w:rFonts w:ascii="Times New Roman" w:hAnsi="Times New Roman" w:cs="Times New Roman"/>
          <w:sz w:val="24"/>
          <w:szCs w:val="24"/>
        </w:rPr>
        <w:t xml:space="preserve">Postępowanie prowadzone jest w języku polskim w formie elektronicznej </w:t>
      </w:r>
      <w:r w:rsidR="00D842AF" w:rsidRPr="00A04D96">
        <w:rPr>
          <w:rFonts w:ascii="Times New Roman" w:hAnsi="Times New Roman" w:cs="Times New Roman"/>
          <w:sz w:val="24"/>
          <w:szCs w:val="24"/>
        </w:rPr>
        <w:t>a k</w:t>
      </w:r>
      <w:r w:rsidR="0090670F" w:rsidRPr="00A04D96">
        <w:rPr>
          <w:rFonts w:ascii="Times New Roman" w:eastAsia="Times New Roman" w:hAnsi="Times New Roman" w:cs="Times New Roman"/>
          <w:sz w:val="24"/>
          <w:szCs w:val="24"/>
          <w:lang w:eastAsia="pl-PL"/>
        </w:rPr>
        <w:t xml:space="preserve">omunikacja między Zamawiającym a Wykonawcami odbywać się będzie </w:t>
      </w:r>
      <w:r w:rsidR="0090670F" w:rsidRPr="00A04D96">
        <w:rPr>
          <w:rFonts w:ascii="Times New Roman" w:eastAsia="Calibri" w:hAnsi="Times New Roman" w:cs="Times New Roman"/>
          <w:sz w:val="24"/>
          <w:szCs w:val="24"/>
        </w:rPr>
        <w:t xml:space="preserve">za pośrednictwem Platformy </w:t>
      </w:r>
      <w:proofErr w:type="spellStart"/>
      <w:r w:rsidR="0090670F" w:rsidRPr="00A04D96">
        <w:rPr>
          <w:rFonts w:ascii="Times New Roman" w:eastAsia="Calibri" w:hAnsi="Times New Roman" w:cs="Times New Roman"/>
          <w:sz w:val="24"/>
          <w:szCs w:val="24"/>
        </w:rPr>
        <w:t>SmartPZP</w:t>
      </w:r>
      <w:proofErr w:type="spellEnd"/>
      <w:r w:rsidR="0090670F" w:rsidRPr="00A04D96">
        <w:rPr>
          <w:rFonts w:ascii="Times New Roman" w:eastAsia="Calibri" w:hAnsi="Times New Roman" w:cs="Times New Roman"/>
          <w:sz w:val="24"/>
          <w:szCs w:val="24"/>
        </w:rPr>
        <w:t xml:space="preserve"> dostępnej pod adresem </w:t>
      </w:r>
      <w:hyperlink r:id="rId9" w:history="1">
        <w:r w:rsidR="00906FEF" w:rsidRPr="00A04D96">
          <w:rPr>
            <w:rStyle w:val="Hipercze"/>
            <w:rFonts w:ascii="Times New Roman" w:eastAsia="Calibri" w:hAnsi="Times New Roman" w:cs="Times New Roman"/>
            <w:sz w:val="24"/>
            <w:szCs w:val="24"/>
          </w:rPr>
          <w:t>https://portal.smartpzp.pl/uck</w:t>
        </w:r>
      </w:hyperlink>
      <w:r w:rsidR="0090670F" w:rsidRPr="00A04D96">
        <w:rPr>
          <w:rFonts w:ascii="Times New Roman" w:eastAsia="Calibri" w:hAnsi="Times New Roman" w:cs="Times New Roman"/>
          <w:sz w:val="24"/>
          <w:szCs w:val="24"/>
        </w:rPr>
        <w:t xml:space="preserve"> oraz za pośrednictwem poczty elektronicznej </w:t>
      </w:r>
      <w:hyperlink r:id="rId10" w:history="1">
        <w:r w:rsidR="00906FEF" w:rsidRPr="00A04D96">
          <w:rPr>
            <w:rStyle w:val="Hipercze"/>
            <w:rFonts w:ascii="Times New Roman" w:eastAsia="Calibri" w:hAnsi="Times New Roman" w:cs="Times New Roman"/>
            <w:sz w:val="24"/>
            <w:szCs w:val="24"/>
          </w:rPr>
          <w:t>kmadej@uck.katowice.pl</w:t>
        </w:r>
      </w:hyperlink>
      <w:r w:rsidR="00906FEF" w:rsidRPr="00A04D96">
        <w:rPr>
          <w:rFonts w:ascii="Times New Roman" w:eastAsia="Calibri" w:hAnsi="Times New Roman" w:cs="Times New Roman"/>
          <w:sz w:val="24"/>
          <w:szCs w:val="24"/>
        </w:rPr>
        <w:t xml:space="preserve"> </w:t>
      </w:r>
      <w:r w:rsidR="0090670F" w:rsidRPr="00A04D96">
        <w:rPr>
          <w:rFonts w:ascii="Times New Roman" w:eastAsia="Calibri" w:hAnsi="Times New Roman" w:cs="Times New Roman"/>
          <w:sz w:val="24"/>
          <w:szCs w:val="24"/>
        </w:rPr>
        <w:t xml:space="preserve">w zależności od rodzaju dokumentów tj. </w:t>
      </w:r>
      <w:r w:rsidR="0090670F" w:rsidRPr="00A04D96">
        <w:rPr>
          <w:rFonts w:ascii="Times New Roman" w:eastAsia="Times New Roman" w:hAnsi="Times New Roman" w:cs="Times New Roman"/>
          <w:sz w:val="24"/>
          <w:szCs w:val="24"/>
          <w:lang w:eastAsia="pl-PL"/>
        </w:rPr>
        <w:t>p</w:t>
      </w:r>
      <w:r w:rsidR="0090670F" w:rsidRPr="00A04D96">
        <w:rPr>
          <w:rFonts w:ascii="Times New Roman" w:eastAsia="TimesNewRoman" w:hAnsi="Times New Roman" w:cs="Times New Roman"/>
          <w:sz w:val="24"/>
          <w:szCs w:val="24"/>
          <w:lang w:eastAsia="pl-PL"/>
        </w:rPr>
        <w:t xml:space="preserve">rzekazanie ofert następuje </w:t>
      </w:r>
      <w:r w:rsidR="0090670F" w:rsidRPr="00A04D96">
        <w:rPr>
          <w:rFonts w:ascii="Times New Roman" w:eastAsia="Calibri" w:hAnsi="Times New Roman" w:cs="Times New Roman"/>
          <w:sz w:val="24"/>
          <w:szCs w:val="24"/>
        </w:rPr>
        <w:t>za pośrednictwem Platformy</w:t>
      </w:r>
      <w:r w:rsidR="0090670F" w:rsidRPr="00A04D96">
        <w:rPr>
          <w:rFonts w:ascii="Times New Roman" w:eastAsia="Times New Roman" w:hAnsi="Times New Roman" w:cs="Times New Roman"/>
          <w:sz w:val="24"/>
          <w:szCs w:val="24"/>
          <w:lang w:eastAsia="pl-PL"/>
        </w:rPr>
        <w:t xml:space="preserve">; </w:t>
      </w:r>
      <w:r w:rsidR="0090670F" w:rsidRPr="00A04D96">
        <w:rPr>
          <w:rFonts w:ascii="Times New Roman" w:eastAsia="Calibri" w:hAnsi="Times New Roman" w:cs="Times New Roman"/>
          <w:sz w:val="24"/>
          <w:szCs w:val="24"/>
        </w:rPr>
        <w:t>w pozostałych przypadkach komunikacja może odbywać się za pośrednictwem w/w Platformy lub za pomocą poczty elektronicznej e-mail:</w:t>
      </w:r>
      <w:r w:rsidR="00906FEF" w:rsidRPr="00A04D96">
        <w:rPr>
          <w:rFonts w:ascii="Times New Roman" w:eastAsia="Calibri" w:hAnsi="Times New Roman" w:cs="Times New Roman"/>
          <w:sz w:val="24"/>
          <w:szCs w:val="24"/>
        </w:rPr>
        <w:t xml:space="preserve"> </w:t>
      </w:r>
      <w:hyperlink r:id="rId11" w:history="1">
        <w:r w:rsidR="00906FEF" w:rsidRPr="00A04D96">
          <w:rPr>
            <w:rStyle w:val="Hipercze"/>
            <w:rFonts w:ascii="Times New Roman" w:eastAsia="Calibri" w:hAnsi="Times New Roman" w:cs="Times New Roman"/>
            <w:sz w:val="24"/>
            <w:szCs w:val="24"/>
          </w:rPr>
          <w:t>kmadej@uck.katowice.pl</w:t>
        </w:r>
      </w:hyperlink>
    </w:p>
    <w:p w14:paraId="34CE5A33" w14:textId="4796C8E2" w:rsidR="00D842AF" w:rsidRPr="00A04D96" w:rsidRDefault="00330EB4" w:rsidP="00A04D9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A04D96">
        <w:rPr>
          <w:rFonts w:ascii="Times New Roman" w:eastAsia="Calibri" w:hAnsi="Times New Roman" w:cs="Times New Roman"/>
          <w:sz w:val="24"/>
          <w:szCs w:val="24"/>
        </w:rPr>
        <w:t xml:space="preserve">Szczegółowa instrukcja użytkownika Wykonawcy </w:t>
      </w:r>
      <w:proofErr w:type="spellStart"/>
      <w:r w:rsidRPr="00A04D96">
        <w:rPr>
          <w:rFonts w:ascii="Times New Roman" w:eastAsia="Calibri" w:hAnsi="Times New Roman" w:cs="Times New Roman"/>
          <w:sz w:val="24"/>
          <w:szCs w:val="24"/>
        </w:rPr>
        <w:t>SmartPZP</w:t>
      </w:r>
      <w:proofErr w:type="spellEnd"/>
      <w:r w:rsidRPr="00A04D96">
        <w:rPr>
          <w:rFonts w:ascii="Times New Roman" w:eastAsia="Calibri" w:hAnsi="Times New Roman" w:cs="Times New Roman"/>
          <w:sz w:val="24"/>
          <w:szCs w:val="24"/>
        </w:rPr>
        <w:t xml:space="preserve"> dostępna jest na stronie Platformy</w:t>
      </w:r>
      <w:r w:rsidRPr="00A04D96">
        <w:rPr>
          <w:rFonts w:ascii="Times New Roman" w:eastAsia="Times New Roman" w:hAnsi="Times New Roman" w:cs="Times New Roman"/>
          <w:sz w:val="24"/>
          <w:szCs w:val="24"/>
          <w:lang w:eastAsia="ar-SA"/>
        </w:rPr>
        <w:t xml:space="preserve"> </w:t>
      </w:r>
      <w:hyperlink r:id="rId12" w:history="1">
        <w:r w:rsidR="00906FEF" w:rsidRPr="00A04D96">
          <w:rPr>
            <w:rStyle w:val="Hipercze"/>
            <w:rFonts w:ascii="Times New Roman" w:eastAsia="Times New Roman" w:hAnsi="Times New Roman" w:cs="Times New Roman"/>
            <w:sz w:val="24"/>
            <w:szCs w:val="24"/>
            <w:lang w:eastAsia="ar-SA"/>
          </w:rPr>
          <w:t>https://portal.smartpzp.pl/uck/elearning</w:t>
        </w:r>
      </w:hyperlink>
      <w:r w:rsidR="0090670F" w:rsidRPr="00A04D96">
        <w:rPr>
          <w:rFonts w:ascii="Times New Roman" w:eastAsia="Times New Roman" w:hAnsi="Times New Roman" w:cs="Times New Roman"/>
          <w:sz w:val="24"/>
          <w:szCs w:val="24"/>
          <w:lang w:eastAsia="ar-SA"/>
        </w:rPr>
        <w:t xml:space="preserve">. </w:t>
      </w:r>
      <w:r w:rsidRPr="00A04D96">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A04D96">
          <w:rPr>
            <w:rStyle w:val="Hipercze"/>
            <w:rFonts w:ascii="Times New Roman" w:hAnsi="Times New Roman" w:cs="Times New Roman"/>
            <w:color w:val="auto"/>
            <w:sz w:val="24"/>
            <w:szCs w:val="24"/>
          </w:rPr>
          <w:t>http://www.nccert.pl/kontakt.htm</w:t>
        </w:r>
      </w:hyperlink>
    </w:p>
    <w:p w14:paraId="6B671AB6" w14:textId="6875B96F" w:rsidR="00963F8F" w:rsidRPr="00A04D96" w:rsidRDefault="00330EB4" w:rsidP="00A04D96">
      <w:pPr>
        <w:numPr>
          <w:ilvl w:val="0"/>
          <w:numId w:val="14"/>
        </w:numPr>
        <w:spacing w:after="0" w:line="240" w:lineRule="auto"/>
        <w:jc w:val="both"/>
        <w:rPr>
          <w:rFonts w:ascii="Times New Roman" w:eastAsia="Times New Roman" w:hAnsi="Times New Roman" w:cs="Times New Roman"/>
          <w:b/>
          <w:bCs/>
          <w:sz w:val="24"/>
          <w:szCs w:val="24"/>
          <w:lang w:eastAsia="pl-PL"/>
        </w:rPr>
      </w:pPr>
      <w:r w:rsidRPr="00A04D96">
        <w:rPr>
          <w:rFonts w:ascii="Times New Roman" w:hAnsi="Times New Roman" w:cs="Times New Roman"/>
          <w:sz w:val="24"/>
          <w:szCs w:val="24"/>
        </w:rPr>
        <w:t xml:space="preserve">Informacje dotyczące </w:t>
      </w:r>
      <w:r w:rsidR="008652BB" w:rsidRPr="00A04D96">
        <w:rPr>
          <w:rFonts w:ascii="Times New Roman" w:hAnsi="Times New Roman" w:cs="Times New Roman"/>
          <w:sz w:val="24"/>
          <w:szCs w:val="24"/>
        </w:rPr>
        <w:t xml:space="preserve">zmiany i wyjaśnienia treści </w:t>
      </w:r>
      <w:r w:rsidR="003004C9" w:rsidRPr="00A04D96">
        <w:rPr>
          <w:rFonts w:ascii="Times New Roman" w:hAnsi="Times New Roman" w:cs="Times New Roman"/>
          <w:bCs/>
          <w:sz w:val="24"/>
          <w:szCs w:val="24"/>
          <w:lang w:eastAsia="pl-PL"/>
        </w:rPr>
        <w:t xml:space="preserve">specyfikacji warunków zamówienia </w:t>
      </w:r>
      <w:r w:rsidR="008652BB" w:rsidRPr="00A04D96">
        <w:rPr>
          <w:rFonts w:ascii="Times New Roman" w:hAnsi="Times New Roman" w:cs="Times New Roman"/>
          <w:sz w:val="24"/>
          <w:szCs w:val="24"/>
        </w:rPr>
        <w:t xml:space="preserve">oraz inne dokumenty </w:t>
      </w:r>
      <w:r w:rsidR="008F157C" w:rsidRPr="00A04D96">
        <w:rPr>
          <w:rFonts w:ascii="Times New Roman" w:hAnsi="Times New Roman" w:cs="Times New Roman"/>
          <w:sz w:val="24"/>
          <w:szCs w:val="24"/>
        </w:rPr>
        <w:t>zamówienia bezpośrednio</w:t>
      </w:r>
      <w:r w:rsidR="008652BB" w:rsidRPr="00A04D96">
        <w:rPr>
          <w:rFonts w:ascii="Times New Roman" w:hAnsi="Times New Roman" w:cs="Times New Roman"/>
          <w:sz w:val="24"/>
          <w:szCs w:val="24"/>
        </w:rPr>
        <w:t xml:space="preserve"> związane z </w:t>
      </w:r>
      <w:r w:rsidR="008F157C" w:rsidRPr="00A04D96">
        <w:rPr>
          <w:rFonts w:ascii="Times New Roman" w:hAnsi="Times New Roman" w:cs="Times New Roman"/>
          <w:sz w:val="24"/>
          <w:szCs w:val="24"/>
        </w:rPr>
        <w:t>postepowaniem udostępniane</w:t>
      </w:r>
      <w:r w:rsidR="008652BB" w:rsidRPr="00A04D96">
        <w:rPr>
          <w:rFonts w:ascii="Times New Roman" w:hAnsi="Times New Roman" w:cs="Times New Roman"/>
          <w:sz w:val="24"/>
          <w:szCs w:val="24"/>
        </w:rPr>
        <w:t xml:space="preserve"> będą</w:t>
      </w:r>
      <w:r w:rsidRPr="00A04D96">
        <w:rPr>
          <w:rFonts w:ascii="Times New Roman" w:hAnsi="Times New Roman" w:cs="Times New Roman"/>
          <w:sz w:val="24"/>
          <w:szCs w:val="24"/>
        </w:rPr>
        <w:t xml:space="preserve"> na stronie </w:t>
      </w:r>
      <w:r w:rsidR="00CB3EE1" w:rsidRPr="00A04D96">
        <w:rPr>
          <w:rFonts w:ascii="Times New Roman" w:hAnsi="Times New Roman" w:cs="Times New Roman"/>
          <w:sz w:val="24"/>
          <w:szCs w:val="24"/>
        </w:rPr>
        <w:t>prowadzonego</w:t>
      </w:r>
      <w:r w:rsidR="008652BB" w:rsidRPr="00A04D96">
        <w:rPr>
          <w:rFonts w:ascii="Times New Roman" w:hAnsi="Times New Roman" w:cs="Times New Roman"/>
          <w:sz w:val="24"/>
          <w:szCs w:val="24"/>
        </w:rPr>
        <w:t xml:space="preserve"> </w:t>
      </w:r>
      <w:r w:rsidR="00CB3EE1" w:rsidRPr="00A04D96">
        <w:rPr>
          <w:rFonts w:ascii="Times New Roman" w:hAnsi="Times New Roman" w:cs="Times New Roman"/>
          <w:sz w:val="24"/>
          <w:szCs w:val="24"/>
        </w:rPr>
        <w:t xml:space="preserve">postępowania </w:t>
      </w:r>
      <w:r w:rsidRPr="00A04D96">
        <w:rPr>
          <w:rFonts w:ascii="Times New Roman" w:hAnsi="Times New Roman" w:cs="Times New Roman"/>
          <w:sz w:val="24"/>
          <w:szCs w:val="24"/>
        </w:rPr>
        <w:t>pod adresem:</w:t>
      </w:r>
      <w:r w:rsidR="00CB3EE1" w:rsidRPr="00A04D96">
        <w:rPr>
          <w:rFonts w:ascii="Times New Roman" w:hAnsi="Times New Roman" w:cs="Times New Roman"/>
          <w:sz w:val="24"/>
          <w:szCs w:val="24"/>
        </w:rPr>
        <w:t xml:space="preserve"> </w:t>
      </w:r>
      <w:hyperlink r:id="rId14" w:history="1">
        <w:r w:rsidR="00CB3EE1" w:rsidRPr="00A04D96">
          <w:rPr>
            <w:rStyle w:val="Hipercze"/>
            <w:rFonts w:ascii="Times New Roman" w:hAnsi="Times New Roman" w:cs="Times New Roman"/>
            <w:color w:val="auto"/>
            <w:sz w:val="24"/>
            <w:szCs w:val="24"/>
            <w:u w:val="none"/>
          </w:rPr>
          <w:t>https://portal.smartpzp.pl/uck</w:t>
        </w:r>
      </w:hyperlink>
      <w:r w:rsidR="00906FEF" w:rsidRPr="00A04D96">
        <w:rPr>
          <w:rStyle w:val="Hipercze"/>
          <w:rFonts w:ascii="Times New Roman" w:hAnsi="Times New Roman" w:cs="Times New Roman"/>
          <w:color w:val="auto"/>
          <w:sz w:val="24"/>
          <w:szCs w:val="24"/>
          <w:u w:val="none"/>
        </w:rPr>
        <w:t xml:space="preserve"> </w:t>
      </w:r>
      <w:r w:rsidR="00CB3EE1" w:rsidRPr="00A04D96">
        <w:rPr>
          <w:rStyle w:val="Hipercze"/>
          <w:rFonts w:ascii="Times New Roman" w:hAnsi="Times New Roman" w:cs="Times New Roman"/>
          <w:color w:val="auto"/>
          <w:sz w:val="24"/>
          <w:szCs w:val="24"/>
          <w:u w:val="none"/>
        </w:rPr>
        <w:t xml:space="preserve">oraz </w:t>
      </w:r>
      <w:r w:rsidR="008652BB" w:rsidRPr="00A04D96">
        <w:rPr>
          <w:rStyle w:val="Hipercze"/>
          <w:rFonts w:ascii="Times New Roman" w:hAnsi="Times New Roman" w:cs="Times New Roman"/>
          <w:color w:val="auto"/>
          <w:sz w:val="24"/>
          <w:szCs w:val="24"/>
          <w:u w:val="none"/>
        </w:rPr>
        <w:t xml:space="preserve">dodatkowo </w:t>
      </w:r>
      <w:r w:rsidR="00CB3EE1" w:rsidRPr="00A04D96">
        <w:rPr>
          <w:rStyle w:val="Hipercze"/>
          <w:rFonts w:ascii="Times New Roman" w:hAnsi="Times New Roman" w:cs="Times New Roman"/>
          <w:color w:val="auto"/>
          <w:sz w:val="24"/>
          <w:szCs w:val="24"/>
          <w:u w:val="none"/>
        </w:rPr>
        <w:t xml:space="preserve"> </w:t>
      </w:r>
      <w:r w:rsidRPr="00A04D96">
        <w:rPr>
          <w:rFonts w:ascii="Times New Roman" w:hAnsi="Times New Roman" w:cs="Times New Roman"/>
          <w:sz w:val="24"/>
          <w:szCs w:val="24"/>
        </w:rPr>
        <w:t xml:space="preserve"> </w:t>
      </w:r>
      <w:hyperlink r:id="rId15" w:history="1">
        <w:r w:rsidRPr="00A04D96">
          <w:rPr>
            <w:rStyle w:val="Hipercze"/>
            <w:rFonts w:ascii="Times New Roman" w:hAnsi="Times New Roman" w:cs="Times New Roman"/>
            <w:color w:val="auto"/>
            <w:sz w:val="24"/>
            <w:szCs w:val="24"/>
          </w:rPr>
          <w:t>https://www.uck.katowice.pl/</w:t>
        </w:r>
      </w:hyperlink>
      <w:r w:rsidR="00FB3866" w:rsidRPr="00A04D96">
        <w:rPr>
          <w:rFonts w:ascii="Times New Roman" w:hAnsi="Times New Roman" w:cs="Times New Roman"/>
          <w:sz w:val="24"/>
          <w:szCs w:val="24"/>
        </w:rPr>
        <w:t xml:space="preserve"> </w:t>
      </w:r>
    </w:p>
    <w:p w14:paraId="6D789D31" w14:textId="77777777" w:rsidR="0090670F" w:rsidRPr="00A04D96" w:rsidRDefault="00805438" w:rsidP="00A04D96">
      <w:pPr>
        <w:numPr>
          <w:ilvl w:val="0"/>
          <w:numId w:val="14"/>
        </w:num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Szczegółowo informacje </w:t>
      </w:r>
      <w:r w:rsidR="008F157C" w:rsidRPr="00A04D96">
        <w:rPr>
          <w:rFonts w:ascii="Times New Roman" w:eastAsia="Times New Roman" w:hAnsi="Times New Roman" w:cs="Times New Roman"/>
          <w:sz w:val="24"/>
          <w:szCs w:val="24"/>
          <w:lang w:eastAsia="pl-PL"/>
        </w:rPr>
        <w:t>dotyczące wymogów</w:t>
      </w:r>
      <w:r w:rsidRPr="00A04D96">
        <w:rPr>
          <w:rFonts w:ascii="Times New Roman" w:eastAsia="Times New Roman" w:hAnsi="Times New Roman" w:cs="Times New Roman"/>
          <w:sz w:val="24"/>
          <w:szCs w:val="24"/>
          <w:lang w:eastAsia="pl-PL"/>
        </w:rPr>
        <w:t xml:space="preserve"> komunikacji elektronicznej (w tym dotyczące wymagań w zakresie </w:t>
      </w:r>
      <w:r w:rsidR="008F157C" w:rsidRPr="00A04D96">
        <w:rPr>
          <w:rFonts w:ascii="Times New Roman" w:eastAsia="Times New Roman" w:hAnsi="Times New Roman" w:cs="Times New Roman"/>
          <w:sz w:val="24"/>
          <w:szCs w:val="24"/>
          <w:lang w:eastAsia="pl-PL"/>
        </w:rPr>
        <w:t>użytkowania Platformy</w:t>
      </w:r>
      <w:r w:rsidRPr="00A04D96">
        <w:rPr>
          <w:rFonts w:ascii="Times New Roman" w:eastAsia="Times New Roman" w:hAnsi="Times New Roman" w:cs="Times New Roman"/>
          <w:sz w:val="24"/>
          <w:szCs w:val="24"/>
          <w:lang w:eastAsia="pl-PL"/>
        </w:rPr>
        <w:t xml:space="preserve">) zostały wskazane w Rozdziale </w:t>
      </w:r>
      <w:r w:rsidR="007B4742" w:rsidRPr="00A04D96">
        <w:rPr>
          <w:rFonts w:ascii="Times New Roman" w:eastAsia="Times New Roman" w:hAnsi="Times New Roman" w:cs="Times New Roman"/>
          <w:sz w:val="24"/>
          <w:szCs w:val="24"/>
          <w:lang w:eastAsia="pl-PL"/>
        </w:rPr>
        <w:t>VIII</w:t>
      </w:r>
      <w:r w:rsidRPr="00A04D96">
        <w:rPr>
          <w:rFonts w:ascii="Times New Roman" w:eastAsia="Times New Roman" w:hAnsi="Times New Roman" w:cs="Times New Roman"/>
          <w:sz w:val="24"/>
          <w:szCs w:val="24"/>
          <w:lang w:eastAsia="pl-PL"/>
        </w:rPr>
        <w:t xml:space="preserve"> SWZ.</w:t>
      </w:r>
    </w:p>
    <w:p w14:paraId="4733625A" w14:textId="77777777" w:rsidR="00C97D20" w:rsidRPr="00057EB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A04D96" w:rsidRDefault="00E62D37"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 xml:space="preserve">III. </w:t>
      </w:r>
      <w:r w:rsidR="00CB3EE1" w:rsidRPr="00A04D96">
        <w:rPr>
          <w:rFonts w:ascii="Times New Roman" w:eastAsia="Times New Roman" w:hAnsi="Times New Roman" w:cs="Times New Roman"/>
          <w:b/>
          <w:sz w:val="24"/>
          <w:szCs w:val="24"/>
          <w:lang w:eastAsia="pl-PL"/>
        </w:rPr>
        <w:t xml:space="preserve">OPIS </w:t>
      </w:r>
      <w:r w:rsidRPr="00A04D96">
        <w:rPr>
          <w:rFonts w:ascii="Times New Roman" w:eastAsia="Times New Roman" w:hAnsi="Times New Roman" w:cs="Times New Roman"/>
          <w:b/>
          <w:sz w:val="24"/>
          <w:szCs w:val="24"/>
          <w:lang w:eastAsia="pl-PL"/>
        </w:rPr>
        <w:t>PRZEDMIOT</w:t>
      </w:r>
      <w:r w:rsidR="00CB3EE1" w:rsidRPr="00A04D96">
        <w:rPr>
          <w:rFonts w:ascii="Times New Roman" w:eastAsia="Times New Roman" w:hAnsi="Times New Roman" w:cs="Times New Roman"/>
          <w:b/>
          <w:sz w:val="24"/>
          <w:szCs w:val="24"/>
          <w:lang w:eastAsia="pl-PL"/>
        </w:rPr>
        <w:t>U</w:t>
      </w:r>
      <w:r w:rsidRPr="00A04D96">
        <w:rPr>
          <w:rFonts w:ascii="Times New Roman" w:eastAsia="Times New Roman" w:hAnsi="Times New Roman" w:cs="Times New Roman"/>
          <w:b/>
          <w:sz w:val="24"/>
          <w:szCs w:val="24"/>
          <w:lang w:eastAsia="pl-PL"/>
        </w:rPr>
        <w:t xml:space="preserve"> ZAMÓWIENIA</w:t>
      </w:r>
    </w:p>
    <w:p w14:paraId="168163AC" w14:textId="77777777" w:rsidR="009C207F" w:rsidRPr="00A04D96" w:rsidRDefault="0094576C" w:rsidP="00A04D96">
      <w:pPr>
        <w:pStyle w:val="Akapitzlist"/>
        <w:numPr>
          <w:ilvl w:val="0"/>
          <w:numId w:val="28"/>
        </w:numPr>
        <w:spacing w:after="0" w:line="240" w:lineRule="auto"/>
        <w:jc w:val="both"/>
        <w:rPr>
          <w:rFonts w:ascii="Times New Roman" w:hAnsi="Times New Roman" w:cs="Times New Roman"/>
          <w:b/>
          <w:sz w:val="24"/>
          <w:szCs w:val="24"/>
          <w:lang w:eastAsia="pl-PL"/>
        </w:rPr>
      </w:pPr>
      <w:r w:rsidRPr="00A04D96">
        <w:rPr>
          <w:rFonts w:ascii="Times New Roman" w:hAnsi="Times New Roman" w:cs="Times New Roman"/>
          <w:sz w:val="24"/>
          <w:szCs w:val="24"/>
          <w:lang w:eastAsia="pl-PL"/>
        </w:rPr>
        <w:t xml:space="preserve">Przedmiotem zamówienia jest </w:t>
      </w:r>
      <w:r w:rsidR="009C207F" w:rsidRPr="00A04D96">
        <w:rPr>
          <w:rFonts w:ascii="Times New Roman" w:eastAsia="Lucida Sans Unicode" w:hAnsi="Times New Roman" w:cs="Times New Roman"/>
          <w:b/>
          <w:bCs/>
          <w:kern w:val="1"/>
          <w:sz w:val="24"/>
          <w:szCs w:val="24"/>
          <w:lang w:eastAsia="hi-IN" w:bidi="hi-IN"/>
        </w:rPr>
        <w:t>d</w:t>
      </w:r>
      <w:r w:rsidR="00906FEF" w:rsidRPr="00A04D96">
        <w:rPr>
          <w:rFonts w:ascii="Times New Roman" w:eastAsia="Lucida Sans Unicode" w:hAnsi="Times New Roman" w:cs="Times New Roman"/>
          <w:b/>
          <w:bCs/>
          <w:kern w:val="1"/>
          <w:sz w:val="24"/>
          <w:szCs w:val="24"/>
          <w:lang w:eastAsia="hi-IN" w:bidi="hi-IN"/>
        </w:rPr>
        <w:t>ostaw</w:t>
      </w:r>
      <w:r w:rsidR="009C207F" w:rsidRPr="00A04D96">
        <w:rPr>
          <w:rFonts w:ascii="Times New Roman" w:eastAsia="Lucida Sans Unicode" w:hAnsi="Times New Roman" w:cs="Times New Roman"/>
          <w:b/>
          <w:bCs/>
          <w:kern w:val="1"/>
          <w:sz w:val="24"/>
          <w:szCs w:val="24"/>
          <w:lang w:eastAsia="hi-IN" w:bidi="hi-IN"/>
        </w:rPr>
        <w:t>a</w:t>
      </w:r>
      <w:r w:rsidR="00906FEF" w:rsidRPr="00A04D96">
        <w:rPr>
          <w:rFonts w:ascii="Times New Roman" w:eastAsia="Lucida Sans Unicode" w:hAnsi="Times New Roman" w:cs="Times New Roman"/>
          <w:b/>
          <w:bCs/>
          <w:kern w:val="1"/>
          <w:sz w:val="24"/>
          <w:szCs w:val="24"/>
          <w:lang w:eastAsia="hi-IN" w:bidi="hi-IN"/>
        </w:rPr>
        <w:t xml:space="preserve"> </w:t>
      </w:r>
      <w:r w:rsidR="00906FEF" w:rsidRPr="00A04D96">
        <w:rPr>
          <w:rFonts w:ascii="Times New Roman" w:eastAsia="MS Mincho" w:hAnsi="Times New Roman" w:cs="Times New Roman"/>
          <w:b/>
          <w:bCs/>
          <w:kern w:val="2"/>
          <w:sz w:val="24"/>
          <w:szCs w:val="24"/>
          <w:lang w:eastAsia="ar-SA"/>
        </w:rPr>
        <w:t>ultradźwiękowego aspiratora tkankowego</w:t>
      </w:r>
      <w:r w:rsidR="009C207F" w:rsidRPr="00A04D96">
        <w:rPr>
          <w:rFonts w:ascii="Times New Roman" w:eastAsia="MS Mincho" w:hAnsi="Times New Roman" w:cs="Times New Roman"/>
          <w:b/>
          <w:bCs/>
          <w:kern w:val="2"/>
          <w:sz w:val="24"/>
          <w:szCs w:val="24"/>
          <w:lang w:eastAsia="ar-SA"/>
        </w:rPr>
        <w:t>.</w:t>
      </w:r>
    </w:p>
    <w:p w14:paraId="479AB60B" w14:textId="63C9CA35" w:rsidR="00405792" w:rsidRPr="00A04D96" w:rsidRDefault="00405792" w:rsidP="00A04D96">
      <w:pPr>
        <w:pStyle w:val="Akapitzlist"/>
        <w:spacing w:after="0" w:line="240" w:lineRule="auto"/>
        <w:ind w:left="340"/>
        <w:jc w:val="both"/>
        <w:rPr>
          <w:rFonts w:ascii="Times New Roman" w:hAnsi="Times New Roman" w:cs="Times New Roman"/>
          <w:b/>
          <w:sz w:val="24"/>
          <w:szCs w:val="24"/>
          <w:lang w:eastAsia="pl-PL"/>
        </w:rPr>
      </w:pPr>
      <w:r w:rsidRPr="00A04D96">
        <w:rPr>
          <w:rFonts w:ascii="Times New Roman" w:eastAsia="MS Mincho" w:hAnsi="Times New Roman" w:cs="Times New Roman"/>
          <w:bCs/>
          <w:sz w:val="24"/>
          <w:szCs w:val="24"/>
          <w:lang w:eastAsia="pl-PL"/>
        </w:rPr>
        <w:t xml:space="preserve">Wyszczególnienie ilościowe i  asortymentowe przedmiotu dostawy </w:t>
      </w:r>
      <w:r w:rsidRPr="00A04D96">
        <w:rPr>
          <w:rFonts w:ascii="Times New Roman" w:eastAsia="MS Mincho" w:hAnsi="Times New Roman" w:cs="Times New Roman"/>
          <w:sz w:val="24"/>
          <w:szCs w:val="24"/>
        </w:rPr>
        <w:t>określono w formularzu ofertowym stanowiącym załącznik nr 1 do specyfikacji</w:t>
      </w:r>
      <w:r w:rsidRPr="00A04D96">
        <w:rPr>
          <w:rFonts w:ascii="Times New Roman" w:eastAsia="MS Mincho" w:hAnsi="Times New Roman" w:cs="Times New Roman"/>
          <w:b/>
          <w:sz w:val="24"/>
          <w:szCs w:val="24"/>
        </w:rPr>
        <w:t xml:space="preserve">  </w:t>
      </w:r>
      <w:r w:rsidRPr="00A04D96">
        <w:rPr>
          <w:rFonts w:ascii="Times New Roman" w:eastAsia="MS Mincho" w:hAnsi="Times New Roman" w:cs="Times New Roman"/>
          <w:sz w:val="24"/>
          <w:szCs w:val="24"/>
        </w:rPr>
        <w:t>warunków zamówienia (dalej w treści: SWZ). Szczegółowe parametry przedmiotu zamówienia określono w Zestawieniu Parametrów Technicznych  stanowiącym załącznik nr 6 do SWZ.</w:t>
      </w:r>
    </w:p>
    <w:p w14:paraId="20895C5C" w14:textId="2DFD45CD" w:rsidR="009D4A2F" w:rsidRPr="00A04D96" w:rsidRDefault="00B843DC" w:rsidP="00A04D96">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A04D96">
        <w:rPr>
          <w:rFonts w:ascii="Times New Roman" w:hAnsi="Times New Roman" w:cs="Times New Roman"/>
          <w:bCs/>
          <w:sz w:val="24"/>
          <w:szCs w:val="24"/>
          <w:lang w:eastAsia="pl-PL"/>
        </w:rPr>
        <w:t xml:space="preserve">Nazwa i kod według Wspólnego Słownika Zamówień (CPV): </w:t>
      </w:r>
    </w:p>
    <w:p w14:paraId="04E93FCA" w14:textId="30E3BA25" w:rsidR="0027033E" w:rsidRPr="00A04D96" w:rsidRDefault="0027033E" w:rsidP="00A04D96">
      <w:pPr>
        <w:pStyle w:val="Akapitzlist"/>
        <w:spacing w:after="0" w:line="240" w:lineRule="auto"/>
        <w:ind w:left="1060" w:hanging="1060"/>
        <w:jc w:val="both"/>
        <w:outlineLvl w:val="0"/>
        <w:rPr>
          <w:rFonts w:ascii="Times New Roman" w:eastAsia="Times New Roman" w:hAnsi="Times New Roman" w:cs="Times New Roman"/>
          <w:b/>
          <w:bCs/>
          <w:kern w:val="36"/>
          <w:sz w:val="24"/>
          <w:szCs w:val="24"/>
          <w:lang w:eastAsia="pl-PL"/>
        </w:rPr>
      </w:pPr>
      <w:r w:rsidRPr="00A04D96">
        <w:rPr>
          <w:rFonts w:ascii="Times New Roman" w:eastAsia="Times New Roman" w:hAnsi="Times New Roman" w:cs="Times New Roman"/>
          <w:b/>
          <w:bCs/>
          <w:kern w:val="36"/>
          <w:sz w:val="24"/>
          <w:szCs w:val="24"/>
          <w:lang w:eastAsia="pl-PL"/>
        </w:rPr>
        <w:t xml:space="preserve">     33162100-4 Urządzenia używane na salach operacyjnych</w:t>
      </w:r>
    </w:p>
    <w:p w14:paraId="0CEAFE0A" w14:textId="4F6DB6E1" w:rsidR="00B843DC" w:rsidRPr="00A04D96" w:rsidRDefault="00B843DC" w:rsidP="00A04D96">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A04D96">
        <w:rPr>
          <w:rFonts w:ascii="Times New Roman" w:hAnsi="Times New Roman" w:cs="Times New Roman"/>
          <w:bCs/>
          <w:sz w:val="24"/>
          <w:szCs w:val="24"/>
          <w:lang w:eastAsia="pl-PL"/>
        </w:rPr>
        <w:t xml:space="preserve">Zamawiający nie wymaga wniesienia wadium. </w:t>
      </w:r>
    </w:p>
    <w:p w14:paraId="7DB86A14" w14:textId="77777777" w:rsidR="00492760" w:rsidRPr="00A04D96" w:rsidRDefault="005D421D" w:rsidP="00A04D96">
      <w:pPr>
        <w:pStyle w:val="Akapitzlist"/>
        <w:widowControl w:val="0"/>
        <w:numPr>
          <w:ilvl w:val="0"/>
          <w:numId w:val="44"/>
        </w:numPr>
        <w:spacing w:after="0" w:line="240" w:lineRule="auto"/>
        <w:ind w:left="284" w:hanging="284"/>
        <w:jc w:val="both"/>
        <w:rPr>
          <w:rFonts w:ascii="Times New Roman" w:eastAsia="Times New Roman" w:hAnsi="Times New Roman" w:cs="Times New Roman"/>
          <w:b/>
          <w:sz w:val="24"/>
          <w:szCs w:val="24"/>
          <w:lang w:eastAsia="pl-PL"/>
        </w:rPr>
      </w:pPr>
      <w:r w:rsidRPr="00A04D96">
        <w:rPr>
          <w:rFonts w:ascii="Times New Roman" w:hAnsi="Times New Roman" w:cs="Times New Roman"/>
          <w:sz w:val="24"/>
          <w:szCs w:val="24"/>
        </w:rPr>
        <w:t>Przedmiot i warunki realizacji niniejszego zamówienia winny być zgodne z ustawą z dnia 20 maja 2010 r. o Wyrobach medycznych (</w:t>
      </w:r>
      <w:r w:rsidRPr="00A04D96">
        <w:rPr>
          <w:rFonts w:ascii="Times New Roman" w:eastAsia="Cambria" w:hAnsi="Times New Roman" w:cs="Times New Roman"/>
          <w:sz w:val="24"/>
          <w:szCs w:val="24"/>
          <w:lang w:eastAsia="pl-PL"/>
        </w:rPr>
        <w:t>Dz. U. z 202</w:t>
      </w:r>
      <w:r w:rsidR="00AF60CC" w:rsidRPr="00A04D96">
        <w:rPr>
          <w:rFonts w:ascii="Times New Roman" w:eastAsia="Cambria" w:hAnsi="Times New Roman" w:cs="Times New Roman"/>
          <w:sz w:val="24"/>
          <w:szCs w:val="24"/>
          <w:lang w:eastAsia="pl-PL"/>
        </w:rPr>
        <w:t>1</w:t>
      </w:r>
      <w:r w:rsidRPr="00A04D96">
        <w:rPr>
          <w:rFonts w:ascii="Times New Roman" w:eastAsia="Cambria" w:hAnsi="Times New Roman" w:cs="Times New Roman"/>
          <w:sz w:val="24"/>
          <w:szCs w:val="24"/>
          <w:lang w:eastAsia="pl-PL"/>
        </w:rPr>
        <w:t xml:space="preserve">r., poz. </w:t>
      </w:r>
      <w:r w:rsidR="00AF60CC" w:rsidRPr="00A04D96">
        <w:rPr>
          <w:rFonts w:ascii="Times New Roman" w:eastAsia="Calibri" w:hAnsi="Times New Roman" w:cs="Times New Roman"/>
          <w:sz w:val="24"/>
          <w:szCs w:val="24"/>
          <w:lang w:eastAsia="pl-PL"/>
        </w:rPr>
        <w:t xml:space="preserve">1565 </w:t>
      </w:r>
      <w:r w:rsidRPr="00A04D96">
        <w:rPr>
          <w:rFonts w:ascii="Times New Roman" w:eastAsia="Cambria" w:hAnsi="Times New Roman" w:cs="Times New Roman"/>
          <w:sz w:val="24"/>
          <w:szCs w:val="24"/>
          <w:lang w:eastAsia="pl-PL"/>
        </w:rPr>
        <w:t xml:space="preserve">z </w:t>
      </w:r>
      <w:proofErr w:type="spellStart"/>
      <w:r w:rsidRPr="00A04D96">
        <w:rPr>
          <w:rFonts w:ascii="Times New Roman" w:eastAsia="Cambria" w:hAnsi="Times New Roman" w:cs="Times New Roman"/>
          <w:sz w:val="24"/>
          <w:szCs w:val="24"/>
          <w:lang w:eastAsia="pl-PL"/>
        </w:rPr>
        <w:t>późn</w:t>
      </w:r>
      <w:proofErr w:type="spellEnd"/>
      <w:r w:rsidRPr="00A04D96">
        <w:rPr>
          <w:rFonts w:ascii="Times New Roman" w:eastAsia="Cambria" w:hAnsi="Times New Roman" w:cs="Times New Roman"/>
          <w:sz w:val="24"/>
          <w:szCs w:val="24"/>
          <w:lang w:eastAsia="pl-PL"/>
        </w:rPr>
        <w:t>. zm.</w:t>
      </w:r>
      <w:r w:rsidRPr="00A04D96">
        <w:rPr>
          <w:rFonts w:ascii="Times New Roman" w:eastAsia="Times New Roman" w:hAnsi="Times New Roman" w:cs="Times New Roman"/>
          <w:sz w:val="24"/>
          <w:szCs w:val="24"/>
          <w:lang w:eastAsia="pl-PL"/>
        </w:rPr>
        <w:t>)</w:t>
      </w:r>
      <w:r w:rsidRPr="00A04D96">
        <w:rPr>
          <w:rFonts w:ascii="Times New Roman" w:eastAsia="Cambria" w:hAnsi="Times New Roman" w:cs="Times New Roman"/>
          <w:sz w:val="24"/>
          <w:szCs w:val="24"/>
          <w:lang w:eastAsia="pl-PL"/>
        </w:rPr>
        <w:t xml:space="preserve">  </w:t>
      </w:r>
      <w:r w:rsidRPr="00A04D96">
        <w:rPr>
          <w:rFonts w:ascii="Times New Roman" w:hAnsi="Times New Roman" w:cs="Times New Roman"/>
          <w:sz w:val="24"/>
          <w:szCs w:val="24"/>
        </w:rPr>
        <w:t xml:space="preserve">i z innymi obowiązującymi przepisami prawnymi w tym zakresie. </w:t>
      </w:r>
    </w:p>
    <w:p w14:paraId="5F4EA285" w14:textId="0D54FC50" w:rsidR="00492760" w:rsidRPr="00A04D96" w:rsidRDefault="00492760" w:rsidP="00A04D96">
      <w:pPr>
        <w:pStyle w:val="Akapitzlist"/>
        <w:widowControl w:val="0"/>
        <w:numPr>
          <w:ilvl w:val="0"/>
          <w:numId w:val="44"/>
        </w:numPr>
        <w:spacing w:after="0" w:line="240" w:lineRule="auto"/>
        <w:ind w:left="284" w:hanging="284"/>
        <w:jc w:val="both"/>
        <w:rPr>
          <w:rFonts w:ascii="Times New Roman" w:hAnsi="Times New Roman" w:cs="Times New Roman"/>
          <w:bCs/>
          <w:sz w:val="24"/>
          <w:szCs w:val="24"/>
          <w:lang w:eastAsia="pl-PL"/>
        </w:rPr>
      </w:pPr>
      <w:r w:rsidRPr="00A04D96">
        <w:rPr>
          <w:rFonts w:ascii="Times New Roman" w:hAnsi="Times New Roman" w:cs="Times New Roman"/>
          <w:bCs/>
          <w:sz w:val="24"/>
          <w:szCs w:val="24"/>
          <w:lang w:eastAsia="pl-PL"/>
        </w:rPr>
        <w:t xml:space="preserve">Zamawiający nie dopuszcza składania ofert częściowych. Zamówienie nie zostało podzielone na części, gdyż stanowi jedno zadanie i nie ma możliwości jego podziału. Zamówienie </w:t>
      </w:r>
      <w:r w:rsidR="00FB4D29" w:rsidRPr="00A04D96">
        <w:rPr>
          <w:rFonts w:ascii="Times New Roman" w:hAnsi="Times New Roman" w:cs="Times New Roman"/>
          <w:bCs/>
          <w:sz w:val="24"/>
          <w:szCs w:val="24"/>
          <w:lang w:eastAsia="pl-PL"/>
        </w:rPr>
        <w:t>udzielane w częściach</w:t>
      </w:r>
      <w:r w:rsidR="00A04D96">
        <w:rPr>
          <w:rFonts w:ascii="Times New Roman" w:hAnsi="Times New Roman" w:cs="Times New Roman"/>
          <w:bCs/>
          <w:sz w:val="24"/>
          <w:szCs w:val="24"/>
          <w:lang w:eastAsia="pl-PL"/>
        </w:rPr>
        <w:t xml:space="preserve"> w ramach odrębnych postępowań</w:t>
      </w:r>
      <w:r w:rsidR="00FB4D29" w:rsidRPr="00A04D96">
        <w:rPr>
          <w:rFonts w:ascii="Times New Roman" w:hAnsi="Times New Roman" w:cs="Times New Roman"/>
          <w:bCs/>
          <w:sz w:val="24"/>
          <w:szCs w:val="24"/>
          <w:lang w:eastAsia="pl-PL"/>
        </w:rPr>
        <w:t>.</w:t>
      </w:r>
    </w:p>
    <w:p w14:paraId="7CE02F73" w14:textId="77777777" w:rsidR="00FB4D29" w:rsidRPr="00A04D96" w:rsidRDefault="00FB4D29" w:rsidP="00A04D96">
      <w:pPr>
        <w:pStyle w:val="Akapitzlist"/>
        <w:widowControl w:val="0"/>
        <w:spacing w:after="0" w:line="240" w:lineRule="auto"/>
        <w:ind w:left="284"/>
        <w:jc w:val="both"/>
        <w:rPr>
          <w:rFonts w:ascii="Times New Roman" w:hAnsi="Times New Roman" w:cs="Times New Roman"/>
          <w:bCs/>
          <w:sz w:val="24"/>
          <w:szCs w:val="24"/>
          <w:lang w:eastAsia="pl-PL"/>
        </w:rPr>
      </w:pPr>
    </w:p>
    <w:p w14:paraId="58B9B45B" w14:textId="77777777" w:rsidR="00D9399A" w:rsidRPr="00A04D96" w:rsidRDefault="00D9399A"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IV.</w:t>
      </w:r>
      <w:r w:rsidR="003C4285" w:rsidRPr="00A04D96">
        <w:rPr>
          <w:rFonts w:ascii="Times New Roman" w:eastAsia="Times New Roman" w:hAnsi="Times New Roman" w:cs="Times New Roman"/>
          <w:b/>
          <w:sz w:val="24"/>
          <w:szCs w:val="24"/>
          <w:lang w:eastAsia="pl-PL"/>
        </w:rPr>
        <w:t xml:space="preserve"> </w:t>
      </w:r>
      <w:r w:rsidRPr="00A04D96">
        <w:rPr>
          <w:rFonts w:ascii="Times New Roman" w:eastAsia="Times New Roman" w:hAnsi="Times New Roman" w:cs="Times New Roman"/>
          <w:b/>
          <w:sz w:val="24"/>
          <w:szCs w:val="24"/>
          <w:lang w:eastAsia="pl-PL"/>
        </w:rPr>
        <w:t xml:space="preserve">INFORMACJA O PRZEDMIOTOWYCH ŚRODKACH DOWODOWYCH </w:t>
      </w:r>
    </w:p>
    <w:p w14:paraId="2D7F75FD" w14:textId="77777777" w:rsidR="002F0934" w:rsidRPr="00A04D96" w:rsidRDefault="00BB4AD1" w:rsidP="00A04D96">
      <w:pPr>
        <w:pStyle w:val="Akapitzlist"/>
        <w:widowControl w:val="0"/>
        <w:numPr>
          <w:ilvl w:val="0"/>
          <w:numId w:val="45"/>
        </w:numPr>
        <w:spacing w:after="0" w:line="240" w:lineRule="auto"/>
        <w:ind w:left="284" w:hanging="426"/>
        <w:jc w:val="both"/>
        <w:rPr>
          <w:rFonts w:ascii="Times New Roman" w:hAnsi="Times New Roman" w:cs="Times New Roman"/>
          <w:sz w:val="24"/>
          <w:szCs w:val="24"/>
        </w:rPr>
      </w:pPr>
      <w:r w:rsidRPr="00A04D96">
        <w:rPr>
          <w:rFonts w:ascii="Times New Roman" w:hAnsi="Times New Roman" w:cs="Times New Roman"/>
          <w:b/>
          <w:bCs/>
          <w:sz w:val="24"/>
          <w:szCs w:val="24"/>
          <w:u w:val="single"/>
        </w:rPr>
        <w:t>Na potwierdzenie, że oferowany przedmiot zamówienia  spełnia określone przez zamawiającego wymagania wykonawca do oferty</w:t>
      </w:r>
      <w:r w:rsidRPr="00A04D96">
        <w:rPr>
          <w:rFonts w:ascii="Times New Roman" w:hAnsi="Times New Roman" w:cs="Times New Roman"/>
          <w:sz w:val="24"/>
          <w:szCs w:val="24"/>
        </w:rPr>
        <w:t xml:space="preserve"> zobowiązany jest dołączyć: </w:t>
      </w:r>
    </w:p>
    <w:p w14:paraId="48DA35EC" w14:textId="77777777" w:rsidR="00405792" w:rsidRPr="00A04D96" w:rsidRDefault="00405792" w:rsidP="00A04D96">
      <w:pPr>
        <w:pStyle w:val="Akapitzlist"/>
        <w:widowControl w:val="0"/>
        <w:numPr>
          <w:ilvl w:val="0"/>
          <w:numId w:val="66"/>
        </w:numPr>
        <w:spacing w:after="0" w:line="240" w:lineRule="auto"/>
        <w:jc w:val="both"/>
        <w:rPr>
          <w:rFonts w:ascii="Times New Roman" w:hAnsi="Times New Roman" w:cs="Times New Roman"/>
          <w:sz w:val="24"/>
          <w:szCs w:val="24"/>
        </w:rPr>
      </w:pPr>
      <w:r w:rsidRPr="00A04D96">
        <w:rPr>
          <w:rFonts w:ascii="Times New Roman" w:hAnsi="Times New Roman" w:cs="Times New Roman"/>
          <w:sz w:val="24"/>
          <w:szCs w:val="24"/>
        </w:rPr>
        <w:lastRenderedPageBreak/>
        <w:t>Zestawienie parametrów technicznych zgodnie z treścią załącznika nr 6 do SWZ</w:t>
      </w:r>
    </w:p>
    <w:p w14:paraId="794D7F8A" w14:textId="0E642D95" w:rsidR="00287F98" w:rsidRPr="00A04D96" w:rsidRDefault="00287F98" w:rsidP="00A04D96">
      <w:pPr>
        <w:pStyle w:val="Tekstkomentarza"/>
        <w:numPr>
          <w:ilvl w:val="0"/>
          <w:numId w:val="66"/>
        </w:numPr>
        <w:spacing w:after="0"/>
        <w:jc w:val="both"/>
        <w:rPr>
          <w:rFonts w:ascii="Times New Roman" w:hAnsi="Times New Roman" w:cs="Times New Roman"/>
          <w:sz w:val="24"/>
          <w:szCs w:val="24"/>
        </w:rPr>
      </w:pPr>
      <w:r w:rsidRPr="00A04D96">
        <w:rPr>
          <w:rFonts w:ascii="Times New Roman" w:eastAsia="Calibri" w:hAnsi="Times New Roman" w:cs="Times New Roman"/>
          <w:bCs/>
          <w:iCs/>
          <w:kern w:val="2"/>
          <w:sz w:val="24"/>
          <w:szCs w:val="24"/>
        </w:rPr>
        <w:t>Zaświadczenie podmiotu uprawnionego do kontroli jakości potwierdzające, że dostarczan</w:t>
      </w:r>
      <w:r w:rsidR="00DF1D0A">
        <w:rPr>
          <w:rFonts w:ascii="Times New Roman" w:eastAsia="Calibri" w:hAnsi="Times New Roman" w:cs="Times New Roman"/>
          <w:bCs/>
          <w:iCs/>
          <w:kern w:val="2"/>
          <w:sz w:val="24"/>
          <w:szCs w:val="24"/>
        </w:rPr>
        <w:t>y</w:t>
      </w:r>
      <w:r w:rsidRPr="00A04D96">
        <w:rPr>
          <w:rFonts w:ascii="Times New Roman" w:eastAsia="Calibri" w:hAnsi="Times New Roman" w:cs="Times New Roman"/>
          <w:bCs/>
          <w:iCs/>
          <w:kern w:val="2"/>
          <w:sz w:val="24"/>
          <w:szCs w:val="24"/>
        </w:rPr>
        <w:t xml:space="preserve"> produkt </w:t>
      </w:r>
      <w:bookmarkStart w:id="1" w:name="_Hlk102548638"/>
      <w:r w:rsidR="009B720C">
        <w:rPr>
          <w:rFonts w:ascii="Times New Roman" w:eastAsia="Calibri" w:hAnsi="Times New Roman" w:cs="Times New Roman"/>
          <w:bCs/>
          <w:iCs/>
          <w:kern w:val="2"/>
          <w:sz w:val="24"/>
          <w:szCs w:val="24"/>
        </w:rPr>
        <w:t>(</w:t>
      </w:r>
      <w:r w:rsidR="00525B96" w:rsidRPr="00A04D96">
        <w:rPr>
          <w:rFonts w:ascii="Times New Roman" w:eastAsia="Calibri" w:hAnsi="Times New Roman" w:cs="Times New Roman"/>
          <w:b/>
          <w:iCs/>
          <w:kern w:val="2"/>
          <w:sz w:val="24"/>
          <w:szCs w:val="24"/>
        </w:rPr>
        <w:t>ultrasonograficzny aspirator tkankowy</w:t>
      </w:r>
      <w:r w:rsidR="009B720C">
        <w:rPr>
          <w:rFonts w:ascii="Times New Roman" w:eastAsia="Calibri" w:hAnsi="Times New Roman" w:cs="Times New Roman"/>
          <w:b/>
          <w:iCs/>
          <w:kern w:val="2"/>
          <w:sz w:val="24"/>
          <w:szCs w:val="24"/>
        </w:rPr>
        <w:t>)</w:t>
      </w:r>
      <w:r w:rsidR="00525B96" w:rsidRPr="00A04D96">
        <w:rPr>
          <w:rFonts w:ascii="Times New Roman" w:eastAsia="Calibri" w:hAnsi="Times New Roman" w:cs="Times New Roman"/>
          <w:b/>
          <w:iCs/>
          <w:kern w:val="2"/>
          <w:sz w:val="24"/>
          <w:szCs w:val="24"/>
        </w:rPr>
        <w:t xml:space="preserve"> </w:t>
      </w:r>
      <w:bookmarkEnd w:id="1"/>
      <w:r w:rsidRPr="00A04D96">
        <w:rPr>
          <w:rFonts w:ascii="Times New Roman" w:eastAsia="Calibri" w:hAnsi="Times New Roman" w:cs="Times New Roman"/>
          <w:bCs/>
          <w:iCs/>
          <w:kern w:val="2"/>
          <w:sz w:val="24"/>
          <w:szCs w:val="24"/>
        </w:rPr>
        <w:t>odpowiada określonym normom lub specyfikacjom technicznym tj. w odniesieniu do wyrobów medycznych objętych przedmiotem zamówienia</w:t>
      </w:r>
      <w:r w:rsidR="00FB4D29" w:rsidRPr="00A04D96">
        <w:rPr>
          <w:rFonts w:ascii="Times New Roman" w:eastAsia="Calibri" w:hAnsi="Times New Roman" w:cs="Times New Roman"/>
          <w:bCs/>
          <w:iCs/>
          <w:kern w:val="2"/>
          <w:sz w:val="24"/>
          <w:szCs w:val="24"/>
        </w:rPr>
        <w:t xml:space="preserve"> </w:t>
      </w:r>
      <w:r w:rsidR="009B720C">
        <w:rPr>
          <w:rFonts w:ascii="Times New Roman" w:eastAsia="Calibri" w:hAnsi="Times New Roman" w:cs="Times New Roman"/>
          <w:bCs/>
          <w:iCs/>
          <w:kern w:val="2"/>
          <w:sz w:val="24"/>
          <w:szCs w:val="24"/>
        </w:rPr>
        <w:t>(</w:t>
      </w:r>
      <w:r w:rsidR="009B720C" w:rsidRPr="00A04D96">
        <w:rPr>
          <w:rFonts w:ascii="Times New Roman" w:eastAsia="Calibri" w:hAnsi="Times New Roman" w:cs="Times New Roman"/>
          <w:b/>
          <w:iCs/>
          <w:kern w:val="2"/>
          <w:sz w:val="24"/>
          <w:szCs w:val="24"/>
        </w:rPr>
        <w:t>ultrasonograficzny aspirator tkankowy</w:t>
      </w:r>
      <w:r w:rsidR="009B720C">
        <w:rPr>
          <w:rFonts w:ascii="Times New Roman" w:eastAsia="Calibri" w:hAnsi="Times New Roman" w:cs="Times New Roman"/>
          <w:b/>
          <w:iCs/>
          <w:kern w:val="2"/>
          <w:sz w:val="24"/>
          <w:szCs w:val="24"/>
        </w:rPr>
        <w:t>)</w:t>
      </w:r>
      <w:r w:rsidR="009B720C" w:rsidRPr="00A04D96">
        <w:rPr>
          <w:rFonts w:ascii="Times New Roman" w:eastAsia="Calibri" w:hAnsi="Times New Roman" w:cs="Times New Roman"/>
          <w:b/>
          <w:iCs/>
          <w:kern w:val="2"/>
          <w:sz w:val="24"/>
          <w:szCs w:val="24"/>
        </w:rPr>
        <w:t xml:space="preserve"> </w:t>
      </w:r>
      <w:r w:rsidRPr="00A04D96">
        <w:rPr>
          <w:rFonts w:ascii="Times New Roman" w:eastAsia="Calibri" w:hAnsi="Times New Roman" w:cs="Times New Roman"/>
          <w:bCs/>
          <w:iCs/>
          <w:kern w:val="2"/>
          <w:sz w:val="24"/>
          <w:szCs w:val="24"/>
        </w:rPr>
        <w:t xml:space="preserve">– </w:t>
      </w:r>
      <w:r w:rsidRPr="00A04D96">
        <w:rPr>
          <w:rFonts w:ascii="Times New Roman" w:eastAsia="Calibri" w:hAnsi="Times New Roman" w:cs="Times New Roman"/>
          <w:b/>
          <w:iCs/>
          <w:kern w:val="2"/>
          <w:sz w:val="24"/>
          <w:szCs w:val="24"/>
        </w:rPr>
        <w:t>deklaracje zgodności z wymaganiami zasadniczymi</w:t>
      </w:r>
      <w:r w:rsidRPr="00A04D96">
        <w:rPr>
          <w:rFonts w:ascii="Times New Roman" w:eastAsia="Calibri" w:hAnsi="Times New Roman" w:cs="Times New Roman"/>
          <w:bCs/>
          <w:iCs/>
          <w:kern w:val="2"/>
          <w:sz w:val="24"/>
          <w:szCs w:val="24"/>
        </w:rPr>
        <w:t xml:space="preserve"> (dotyczy wszystkich wyrobów medycznych, </w:t>
      </w:r>
      <w:r w:rsidRPr="00A04D96">
        <w:rPr>
          <w:rFonts w:ascii="Times New Roman" w:eastAsia="Calibri" w:hAnsi="Times New Roman" w:cs="Times New Roman"/>
          <w:b/>
          <w:iCs/>
          <w:kern w:val="2"/>
          <w:sz w:val="24"/>
          <w:szCs w:val="24"/>
        </w:rPr>
        <w:t>certyfikaty jednostki notyfikowanej</w:t>
      </w:r>
      <w:r w:rsidRPr="00A04D96">
        <w:rPr>
          <w:rFonts w:ascii="Times New Roman" w:eastAsia="Calibri" w:hAnsi="Times New Roman" w:cs="Times New Roman"/>
          <w:bCs/>
          <w:iCs/>
          <w:kern w:val="2"/>
          <w:sz w:val="24"/>
          <w:szCs w:val="24"/>
        </w:rPr>
        <w:t>, która brała udział w ocenie wyrobu medycznego (</w:t>
      </w:r>
      <w:r w:rsidRPr="00A04D96">
        <w:rPr>
          <w:rFonts w:ascii="Times New Roman" w:eastAsia="ArialNarrow" w:hAnsi="Times New Roman" w:cs="Times New Roman"/>
          <w:bCs/>
          <w:sz w:val="24"/>
          <w:szCs w:val="24"/>
        </w:rPr>
        <w:t>o ile jest wymagany dla danej klasy wyrobu medycznego</w:t>
      </w:r>
      <w:r w:rsidRPr="00A04D96">
        <w:rPr>
          <w:rFonts w:ascii="Times New Roman" w:eastAsia="ArialNarrow" w:hAnsi="Times New Roman" w:cs="Times New Roman"/>
          <w:sz w:val="24"/>
          <w:szCs w:val="24"/>
        </w:rPr>
        <w:t>)</w:t>
      </w:r>
    </w:p>
    <w:p w14:paraId="555CF295" w14:textId="77777777" w:rsidR="00F00BA9" w:rsidRPr="00A04D96" w:rsidRDefault="00F00BA9" w:rsidP="00A04D96">
      <w:pPr>
        <w:pStyle w:val="Akapitzlist"/>
        <w:numPr>
          <w:ilvl w:val="0"/>
          <w:numId w:val="45"/>
        </w:numPr>
        <w:suppressAutoHyphens/>
        <w:spacing w:after="0" w:line="240" w:lineRule="auto"/>
        <w:ind w:left="284" w:hanging="426"/>
        <w:jc w:val="both"/>
        <w:rPr>
          <w:rFonts w:ascii="Times New Roman" w:hAnsi="Times New Roman" w:cs="Times New Roman"/>
          <w:color w:val="000000"/>
          <w:sz w:val="24"/>
          <w:szCs w:val="24"/>
        </w:rPr>
      </w:pPr>
      <w:r w:rsidRPr="00A04D96">
        <w:rPr>
          <w:rFonts w:ascii="Times New Roman" w:hAnsi="Times New Roman" w:cs="Times New Roman"/>
          <w:color w:val="000000"/>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327BADE" w14:textId="281E4EBA" w:rsidR="004B5587" w:rsidRDefault="004B5587" w:rsidP="00B33ECB">
      <w:pPr>
        <w:pStyle w:val="Akapitzlist"/>
        <w:widowControl w:val="0"/>
        <w:spacing w:after="0" w:line="240" w:lineRule="auto"/>
        <w:ind w:left="426"/>
        <w:jc w:val="both"/>
        <w:rPr>
          <w:rFonts w:ascii="Times New Roman" w:hAnsi="Times New Roman" w:cs="Times New Roman"/>
          <w:sz w:val="24"/>
          <w:szCs w:val="24"/>
        </w:rPr>
      </w:pPr>
    </w:p>
    <w:p w14:paraId="44CDD66E" w14:textId="77777777" w:rsidR="00CC5192" w:rsidRPr="00057EB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 xml:space="preserve">V. TERMIN WYKONANIA ZAMÓWIENIA: </w:t>
      </w:r>
    </w:p>
    <w:p w14:paraId="2BAB17A0" w14:textId="1D36CCF3" w:rsidR="00AE6FC3" w:rsidRPr="00057EB8" w:rsidRDefault="00AE6FC3" w:rsidP="00AE6FC3">
      <w:pPr>
        <w:spacing w:after="0" w:line="240" w:lineRule="auto"/>
        <w:jc w:val="both"/>
        <w:rPr>
          <w:rFonts w:ascii="Times New Roman" w:hAnsi="Times New Roman" w:cs="Times New Roman"/>
          <w:bCs/>
          <w:sz w:val="24"/>
          <w:szCs w:val="24"/>
          <w:lang w:eastAsia="pl-PL"/>
        </w:rPr>
      </w:pPr>
      <w:r w:rsidRPr="00085A13">
        <w:rPr>
          <w:rFonts w:ascii="Times New Roman" w:hAnsi="Times New Roman" w:cs="Times New Roman"/>
          <w:bCs/>
          <w:sz w:val="24"/>
          <w:szCs w:val="24"/>
          <w:lang w:eastAsia="pl-PL"/>
        </w:rPr>
        <w:t>Realizacja zamówienia</w:t>
      </w:r>
      <w:r w:rsidR="000A0EA3" w:rsidRPr="00085A13">
        <w:rPr>
          <w:rFonts w:ascii="Times New Roman" w:hAnsi="Times New Roman" w:cs="Times New Roman"/>
          <w:bCs/>
          <w:sz w:val="24"/>
          <w:szCs w:val="24"/>
          <w:lang w:eastAsia="pl-PL"/>
        </w:rPr>
        <w:t xml:space="preserve">: </w:t>
      </w:r>
      <w:r w:rsidRPr="00085A13">
        <w:rPr>
          <w:rFonts w:ascii="Times New Roman" w:hAnsi="Times New Roman" w:cs="Times New Roman"/>
          <w:bCs/>
          <w:sz w:val="24"/>
          <w:szCs w:val="24"/>
          <w:lang w:eastAsia="pl-PL"/>
        </w:rPr>
        <w:t xml:space="preserve">do </w:t>
      </w:r>
      <w:r w:rsidR="000A0EA3" w:rsidRPr="00085A13">
        <w:rPr>
          <w:rFonts w:ascii="Times New Roman" w:hAnsi="Times New Roman" w:cs="Times New Roman"/>
          <w:bCs/>
          <w:sz w:val="24"/>
          <w:szCs w:val="24"/>
          <w:lang w:eastAsia="pl-PL"/>
        </w:rPr>
        <w:t>4</w:t>
      </w:r>
      <w:r w:rsidRPr="00085A13">
        <w:rPr>
          <w:rFonts w:ascii="Times New Roman" w:hAnsi="Times New Roman" w:cs="Times New Roman"/>
          <w:bCs/>
          <w:sz w:val="24"/>
          <w:szCs w:val="24"/>
          <w:lang w:eastAsia="pl-PL"/>
        </w:rPr>
        <w:t xml:space="preserve"> tygodni od dnia zawarcia umowy.</w:t>
      </w:r>
    </w:p>
    <w:p w14:paraId="03384A8C" w14:textId="77777777" w:rsidR="0031383D" w:rsidRPr="00057EB8" w:rsidRDefault="0031383D" w:rsidP="00140D10">
      <w:pPr>
        <w:spacing w:after="0" w:line="240" w:lineRule="auto"/>
        <w:jc w:val="both"/>
        <w:rPr>
          <w:rFonts w:ascii="Times New Roman" w:eastAsia="Times New Roman" w:hAnsi="Times New Roman" w:cs="Times New Roman"/>
          <w:b/>
          <w:sz w:val="24"/>
          <w:szCs w:val="24"/>
          <w:lang w:eastAsia="pl-PL"/>
        </w:rPr>
      </w:pPr>
    </w:p>
    <w:p w14:paraId="251D94BD" w14:textId="77777777" w:rsidR="00CC5192" w:rsidRPr="003D2F24" w:rsidRDefault="00CC5192" w:rsidP="003D2F24">
      <w:pPr>
        <w:keepNext/>
        <w:spacing w:after="0" w:line="240" w:lineRule="auto"/>
        <w:outlineLvl w:val="1"/>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b/>
          <w:sz w:val="24"/>
          <w:szCs w:val="24"/>
          <w:lang w:eastAsia="pl-PL"/>
        </w:rPr>
        <w:t>V</w:t>
      </w:r>
      <w:r w:rsidR="00E51BD1" w:rsidRPr="003D2F24">
        <w:rPr>
          <w:rFonts w:ascii="Times New Roman" w:eastAsia="Times New Roman" w:hAnsi="Times New Roman" w:cs="Times New Roman"/>
          <w:b/>
          <w:sz w:val="24"/>
          <w:szCs w:val="24"/>
          <w:lang w:eastAsia="pl-PL"/>
        </w:rPr>
        <w:t>I</w:t>
      </w:r>
      <w:r w:rsidRPr="003D2F24">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3D2F24" w:rsidRDefault="005D4C45" w:rsidP="003D2F24">
      <w:pPr>
        <w:pStyle w:val="Akapitzlist"/>
        <w:numPr>
          <w:ilvl w:val="0"/>
          <w:numId w:val="61"/>
        </w:numPr>
        <w:suppressAutoHyphens/>
        <w:spacing w:after="0" w:line="240" w:lineRule="auto"/>
        <w:ind w:hanging="420"/>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O udzielenie zamówienia mogą ubiegać się Wykonawcy, którzy: </w:t>
      </w:r>
    </w:p>
    <w:p w14:paraId="0D5C8C5C" w14:textId="77777777" w:rsidR="005D4C45" w:rsidRPr="003D2F24" w:rsidRDefault="005D4C45" w:rsidP="003D2F24">
      <w:pPr>
        <w:pStyle w:val="Akapitzlist"/>
        <w:numPr>
          <w:ilvl w:val="1"/>
          <w:numId w:val="62"/>
        </w:numPr>
        <w:suppressAutoHyphens/>
        <w:spacing w:after="0" w:line="240" w:lineRule="auto"/>
        <w:ind w:left="851" w:hanging="425"/>
        <w:jc w:val="both"/>
        <w:rPr>
          <w:rFonts w:ascii="Times New Roman" w:hAnsi="Times New Roman" w:cs="Times New Roman"/>
          <w:sz w:val="24"/>
          <w:szCs w:val="24"/>
        </w:rPr>
      </w:pPr>
      <w:r w:rsidRPr="003D2F24">
        <w:rPr>
          <w:rFonts w:ascii="Times New Roman" w:eastAsia="Times New Roman" w:hAnsi="Times New Roman" w:cs="Times New Roman"/>
          <w:b/>
          <w:bCs/>
          <w:sz w:val="24"/>
          <w:szCs w:val="24"/>
          <w:lang w:eastAsia="ar-SA"/>
        </w:rPr>
        <w:t>spełniają warunki udziału w postępowaniu:</w:t>
      </w:r>
      <w:r w:rsidRPr="003D2F24">
        <w:rPr>
          <w:rFonts w:ascii="Times New Roman" w:eastAsia="Times New Roman" w:hAnsi="Times New Roman" w:cs="Times New Roman"/>
          <w:bCs/>
          <w:sz w:val="24"/>
          <w:szCs w:val="24"/>
          <w:lang w:eastAsia="ar-SA"/>
        </w:rPr>
        <w:t xml:space="preserve"> </w:t>
      </w:r>
      <w:r w:rsidRPr="003D2F24">
        <w:rPr>
          <w:rFonts w:ascii="Times New Roman" w:hAnsi="Times New Roman" w:cs="Times New Roman"/>
          <w:sz w:val="24"/>
          <w:szCs w:val="24"/>
        </w:rPr>
        <w:t>Zamawiający nie stawia warunku w powyższym zakresie.</w:t>
      </w:r>
    </w:p>
    <w:p w14:paraId="456AE70B" w14:textId="77777777" w:rsidR="00D52823" w:rsidRPr="003D2F24" w:rsidRDefault="00D52823" w:rsidP="003D2F24">
      <w:pPr>
        <w:pStyle w:val="Akapitzlist"/>
        <w:numPr>
          <w:ilvl w:val="1"/>
          <w:numId w:val="62"/>
        </w:numPr>
        <w:suppressAutoHyphens/>
        <w:spacing w:after="0" w:line="240" w:lineRule="auto"/>
        <w:ind w:left="851" w:hanging="425"/>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art.108 ust. 1 </w:t>
      </w:r>
      <w:proofErr w:type="spellStart"/>
      <w:r w:rsidRPr="003D2F24">
        <w:rPr>
          <w:rFonts w:ascii="Times New Roman" w:eastAsia="Times New Roman" w:hAnsi="Times New Roman" w:cs="Times New Roman"/>
          <w:bCs/>
          <w:sz w:val="24"/>
          <w:szCs w:val="24"/>
          <w:lang w:eastAsia="ar-SA"/>
        </w:rPr>
        <w:t>Pzp</w:t>
      </w:r>
      <w:proofErr w:type="spellEnd"/>
      <w:r w:rsidRPr="003D2F24">
        <w:rPr>
          <w:rFonts w:ascii="Times New Roman" w:eastAsia="Times New Roman" w:hAnsi="Times New Roman" w:cs="Times New Roman"/>
          <w:bCs/>
          <w:sz w:val="24"/>
          <w:szCs w:val="24"/>
          <w:lang w:eastAsia="ar-SA"/>
        </w:rPr>
        <w:t xml:space="preserve"> lub przesłanki wykluczenia, o których mowa w art. 7 ustawy z dnia 13 kwietnia 2022 r. o szczególnych rozwiązaniach w zakresie przeciwdziałania wspieraniu agresji na Ukrainę oraz służących ochronie bezpieczeństwa narodowego.</w:t>
      </w:r>
    </w:p>
    <w:p w14:paraId="312E7926" w14:textId="77777777" w:rsidR="00D52823" w:rsidRPr="003D2F24" w:rsidRDefault="00D52823" w:rsidP="003D2F24">
      <w:pPr>
        <w:suppressAutoHyphens/>
        <w:spacing w:after="0" w:line="240" w:lineRule="auto"/>
        <w:ind w:left="39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w:t>
      </w:r>
      <w:proofErr w:type="spellStart"/>
      <w:r w:rsidRPr="003D2F24">
        <w:rPr>
          <w:rFonts w:ascii="Times New Roman" w:eastAsia="Times New Roman" w:hAnsi="Times New Roman" w:cs="Times New Roman"/>
          <w:bCs/>
          <w:sz w:val="24"/>
          <w:szCs w:val="24"/>
          <w:lang w:eastAsia="ar-SA"/>
        </w:rPr>
        <w:t>Pzp</w:t>
      </w:r>
      <w:proofErr w:type="spellEnd"/>
      <w:r w:rsidRPr="003D2F24">
        <w:rPr>
          <w:rFonts w:ascii="Times New Roman" w:eastAsia="Times New Roman" w:hAnsi="Times New Roman" w:cs="Times New Roman"/>
          <w:bCs/>
          <w:sz w:val="24"/>
          <w:szCs w:val="24"/>
          <w:lang w:eastAsia="ar-SA"/>
        </w:rPr>
        <w:t xml:space="preserve">. </w:t>
      </w:r>
    </w:p>
    <w:p w14:paraId="22714DE1" w14:textId="49D5EB53" w:rsidR="005D4C45" w:rsidRPr="003D2F24" w:rsidRDefault="005D4C45" w:rsidP="003D2F24">
      <w:pPr>
        <w:pStyle w:val="Akapitzlist"/>
        <w:numPr>
          <w:ilvl w:val="0"/>
          <w:numId w:val="63"/>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proofErr w:type="spellStart"/>
      <w:r w:rsidRPr="003D2F24">
        <w:rPr>
          <w:rFonts w:ascii="Times New Roman" w:eastAsia="Times New Roman" w:hAnsi="Times New Roman" w:cs="Times New Roman"/>
          <w:bCs/>
          <w:sz w:val="24"/>
          <w:szCs w:val="24"/>
          <w:lang w:eastAsia="ar-SA"/>
        </w:rPr>
        <w:t>Pzp</w:t>
      </w:r>
      <w:proofErr w:type="spellEnd"/>
      <w:r w:rsidRPr="003D2F24">
        <w:rPr>
          <w:rFonts w:ascii="Times New Roman" w:eastAsia="Times New Roman" w:hAnsi="Times New Roman" w:cs="Times New Roman"/>
          <w:bCs/>
          <w:sz w:val="24"/>
          <w:szCs w:val="24"/>
          <w:lang w:eastAsia="ar-SA"/>
        </w:rPr>
        <w:t>.</w:t>
      </w:r>
    </w:p>
    <w:p w14:paraId="3528B95B" w14:textId="77777777" w:rsidR="00D52823" w:rsidRPr="003D2F24" w:rsidRDefault="00D52823" w:rsidP="003D2F24">
      <w:pPr>
        <w:numPr>
          <w:ilvl w:val="0"/>
          <w:numId w:val="63"/>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765B9B44"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33607D49"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17B31D7B"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4D7EC7DB"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13C6040A" w14:textId="77777777" w:rsidR="00D52823" w:rsidRPr="003D2F24" w:rsidRDefault="00D52823" w:rsidP="003D2F24">
      <w:pPr>
        <w:suppressAutoHyphens/>
        <w:spacing w:after="0" w:line="240" w:lineRule="auto"/>
        <w:ind w:left="142"/>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2EB19CDB" w14:textId="56E20A45" w:rsidR="00D52823" w:rsidRPr="003D2F24" w:rsidRDefault="00D52823" w:rsidP="003D2F24">
      <w:pPr>
        <w:suppressAutoHyphens/>
        <w:spacing w:after="0" w:line="240" w:lineRule="auto"/>
        <w:jc w:val="both"/>
        <w:rPr>
          <w:rFonts w:ascii="Times New Roman" w:eastAsia="Times New Roman" w:hAnsi="Times New Roman" w:cs="Times New Roman"/>
          <w:bCs/>
          <w:color w:val="FF0000"/>
          <w:sz w:val="24"/>
          <w:szCs w:val="24"/>
          <w:lang w:eastAsia="ar-SA"/>
        </w:rPr>
      </w:pPr>
    </w:p>
    <w:p w14:paraId="38B0E603" w14:textId="7574DEF9" w:rsidR="00D52823" w:rsidRPr="003D2F24" w:rsidRDefault="00D52823" w:rsidP="003D2F24">
      <w:pPr>
        <w:suppressAutoHyphens/>
        <w:spacing w:after="0" w:line="240" w:lineRule="auto"/>
        <w:jc w:val="both"/>
        <w:rPr>
          <w:rFonts w:ascii="Times New Roman" w:eastAsia="Times New Roman" w:hAnsi="Times New Roman" w:cs="Times New Roman"/>
          <w:bCs/>
          <w:color w:val="FF0000"/>
          <w:sz w:val="24"/>
          <w:szCs w:val="24"/>
          <w:lang w:eastAsia="ar-SA"/>
        </w:rPr>
      </w:pPr>
    </w:p>
    <w:p w14:paraId="1F9AE727" w14:textId="77777777" w:rsidR="00D52823" w:rsidRPr="003D2F24" w:rsidRDefault="00D52823" w:rsidP="003D2F24">
      <w:pPr>
        <w:suppressAutoHyphens/>
        <w:spacing w:after="0" w:line="240" w:lineRule="auto"/>
        <w:jc w:val="both"/>
        <w:rPr>
          <w:rFonts w:ascii="Times New Roman" w:eastAsia="Times New Roman" w:hAnsi="Times New Roman" w:cs="Times New Roman"/>
          <w:bCs/>
          <w:color w:val="FF0000"/>
          <w:sz w:val="24"/>
          <w:szCs w:val="24"/>
          <w:lang w:eastAsia="ar-SA"/>
        </w:rPr>
      </w:pPr>
    </w:p>
    <w:p w14:paraId="1C3B4BA3" w14:textId="77777777" w:rsidR="00A74555" w:rsidRPr="003D2F24" w:rsidRDefault="00A74555" w:rsidP="003D2F24">
      <w:pPr>
        <w:suppressAutoHyphens/>
        <w:spacing w:after="0" w:line="240" w:lineRule="auto"/>
        <w:ind w:left="397"/>
        <w:jc w:val="both"/>
        <w:rPr>
          <w:rFonts w:ascii="Times New Roman" w:hAnsi="Times New Roman" w:cs="Times New Roman"/>
          <w:bCs/>
          <w:sz w:val="24"/>
          <w:szCs w:val="24"/>
        </w:rPr>
      </w:pPr>
    </w:p>
    <w:p w14:paraId="29D15FD8" w14:textId="009BDA50" w:rsidR="0099451D" w:rsidRPr="003D2F24" w:rsidRDefault="00CC5192" w:rsidP="003D2F24">
      <w:pPr>
        <w:keepNext/>
        <w:spacing w:after="0" w:line="240" w:lineRule="auto"/>
        <w:outlineLvl w:val="1"/>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b/>
          <w:sz w:val="24"/>
          <w:szCs w:val="24"/>
          <w:lang w:eastAsia="pl-PL"/>
        </w:rPr>
        <w:lastRenderedPageBreak/>
        <w:t>VI</w:t>
      </w:r>
      <w:r w:rsidR="00FE23F5" w:rsidRPr="003D2F24">
        <w:rPr>
          <w:rFonts w:ascii="Times New Roman" w:eastAsia="Times New Roman" w:hAnsi="Times New Roman" w:cs="Times New Roman"/>
          <w:b/>
          <w:sz w:val="24"/>
          <w:szCs w:val="24"/>
          <w:lang w:eastAsia="pl-PL"/>
        </w:rPr>
        <w:t>I</w:t>
      </w:r>
      <w:r w:rsidRPr="003D2F24">
        <w:rPr>
          <w:rFonts w:ascii="Times New Roman" w:eastAsia="Times New Roman" w:hAnsi="Times New Roman" w:cs="Times New Roman"/>
          <w:b/>
          <w:sz w:val="24"/>
          <w:szCs w:val="24"/>
          <w:lang w:eastAsia="pl-PL"/>
        </w:rPr>
        <w:t xml:space="preserve">. WYKAZ </w:t>
      </w:r>
      <w:r w:rsidR="006A39BF" w:rsidRPr="003D2F24">
        <w:rPr>
          <w:rFonts w:ascii="Times New Roman" w:eastAsia="Times New Roman" w:hAnsi="Times New Roman" w:cs="Times New Roman"/>
          <w:b/>
          <w:sz w:val="24"/>
          <w:szCs w:val="24"/>
          <w:lang w:eastAsia="pl-PL"/>
        </w:rPr>
        <w:t>PODMIOTOWYCH ŚRODKÓW DOWODOWYCH</w:t>
      </w:r>
      <w:r w:rsidR="009F5295" w:rsidRPr="003D2F24">
        <w:rPr>
          <w:rFonts w:ascii="Times New Roman" w:eastAsia="Times New Roman" w:hAnsi="Times New Roman" w:cs="Times New Roman"/>
          <w:b/>
          <w:sz w:val="24"/>
          <w:szCs w:val="24"/>
          <w:lang w:eastAsia="pl-PL"/>
        </w:rPr>
        <w:t xml:space="preserve"> I JEDZ</w:t>
      </w:r>
    </w:p>
    <w:p w14:paraId="01DDA660" w14:textId="7659D8B5" w:rsidR="00DA5653" w:rsidRPr="003D2F24" w:rsidRDefault="00B506FC" w:rsidP="003D2F24">
      <w:pPr>
        <w:pStyle w:val="Akapitzlist"/>
        <w:numPr>
          <w:ilvl w:val="0"/>
          <w:numId w:val="7"/>
        </w:numPr>
        <w:suppressAutoHyphens/>
        <w:spacing w:after="0" w:line="240" w:lineRule="auto"/>
        <w:ind w:hanging="35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Wykonawca zobowiązany jest złożyć </w:t>
      </w:r>
      <w:r w:rsidR="00DA5653" w:rsidRPr="003D2F24">
        <w:rPr>
          <w:rFonts w:ascii="Times New Roman" w:eastAsia="Times New Roman" w:hAnsi="Times New Roman" w:cs="Times New Roman"/>
          <w:bCs/>
          <w:sz w:val="24"/>
          <w:szCs w:val="24"/>
          <w:lang w:eastAsia="ar-SA"/>
        </w:rPr>
        <w:t xml:space="preserve">wraz z ofertą </w:t>
      </w:r>
      <w:r w:rsidRPr="003D2F24">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3D2F24" w:rsidRDefault="00717FDA" w:rsidP="003D2F24">
      <w:pPr>
        <w:pStyle w:val="Akapitzlist"/>
        <w:numPr>
          <w:ilvl w:val="0"/>
          <w:numId w:val="7"/>
        </w:numPr>
        <w:spacing w:after="0" w:line="240" w:lineRule="auto"/>
        <w:ind w:hanging="357"/>
        <w:jc w:val="both"/>
        <w:rPr>
          <w:rFonts w:ascii="Times New Roman" w:hAnsi="Times New Roman" w:cs="Times New Roman"/>
          <w:sz w:val="24"/>
          <w:szCs w:val="24"/>
        </w:rPr>
      </w:pPr>
      <w:r w:rsidRPr="003D2F24">
        <w:rPr>
          <w:rFonts w:ascii="Times New Roman" w:hAnsi="Times New Roman" w:cs="Times New Roman"/>
          <w:sz w:val="24"/>
          <w:szCs w:val="24"/>
        </w:rPr>
        <w:t>Oświadczenie, o którym mowa w pkt.1, składa się na formularzu jednolitego europejskiego dokumentu zamówienia</w:t>
      </w:r>
      <w:r w:rsidR="00B506FC" w:rsidRPr="003D2F24">
        <w:rPr>
          <w:rFonts w:ascii="Times New Roman" w:hAnsi="Times New Roman" w:cs="Times New Roman"/>
          <w:sz w:val="24"/>
          <w:szCs w:val="24"/>
        </w:rPr>
        <w:t xml:space="preserve"> (JEDZ)</w:t>
      </w:r>
      <w:r w:rsidRPr="003D2F24">
        <w:rPr>
          <w:rFonts w:ascii="Times New Roman" w:hAnsi="Times New Roman" w:cs="Times New Roman"/>
          <w:sz w:val="24"/>
          <w:szCs w:val="24"/>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6B820276" w14:textId="5091D182" w:rsidR="00D8630C" w:rsidRPr="003D2F24" w:rsidRDefault="00CC5192" w:rsidP="003D2F24">
      <w:pPr>
        <w:pStyle w:val="Akapitzlist"/>
        <w:numPr>
          <w:ilvl w:val="0"/>
          <w:numId w:val="7"/>
        </w:numPr>
        <w:spacing w:after="0" w:line="240" w:lineRule="auto"/>
        <w:ind w:hanging="35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3D2F24">
        <w:rPr>
          <w:rFonts w:ascii="Times New Roman" w:eastAsia="Times New Roman" w:hAnsi="Times New Roman" w:cs="Times New Roman"/>
          <w:bCs/>
          <w:sz w:val="24"/>
          <w:szCs w:val="24"/>
          <w:lang w:eastAsia="ar-SA"/>
        </w:rPr>
        <w:t>Oświadczenia te</w:t>
      </w:r>
      <w:r w:rsidRPr="003D2F24">
        <w:rPr>
          <w:rFonts w:ascii="Times New Roman" w:eastAsia="Times New Roman" w:hAnsi="Times New Roman" w:cs="Times New Roman"/>
          <w:bCs/>
          <w:sz w:val="24"/>
          <w:szCs w:val="24"/>
          <w:lang w:eastAsia="ar-SA"/>
        </w:rPr>
        <w:t xml:space="preserve"> mają potwierdzać </w:t>
      </w:r>
      <w:r w:rsidR="00717FDA" w:rsidRPr="003D2F24">
        <w:rPr>
          <w:rFonts w:ascii="Times New Roman" w:eastAsia="Times New Roman" w:hAnsi="Times New Roman" w:cs="Times New Roman"/>
          <w:bCs/>
          <w:sz w:val="24"/>
          <w:szCs w:val="24"/>
          <w:lang w:eastAsia="ar-SA"/>
        </w:rPr>
        <w:t xml:space="preserve">brak podstaw wykluczenia  oraz </w:t>
      </w:r>
      <w:r w:rsidRPr="003D2F24">
        <w:rPr>
          <w:rFonts w:ascii="Times New Roman" w:eastAsia="Times New Roman" w:hAnsi="Times New Roman" w:cs="Times New Roman"/>
          <w:bCs/>
          <w:sz w:val="24"/>
          <w:szCs w:val="24"/>
          <w:lang w:eastAsia="ar-SA"/>
        </w:rPr>
        <w:t xml:space="preserve">spełnianie </w:t>
      </w:r>
      <w:r w:rsidR="00717FDA" w:rsidRPr="003D2F24">
        <w:rPr>
          <w:rFonts w:ascii="Times New Roman" w:eastAsia="Times New Roman" w:hAnsi="Times New Roman" w:cs="Times New Roman"/>
          <w:bCs/>
          <w:sz w:val="24"/>
          <w:szCs w:val="24"/>
          <w:lang w:eastAsia="ar-SA"/>
        </w:rPr>
        <w:t>warunków udziału w postępowaniu</w:t>
      </w:r>
      <w:r w:rsidRPr="003D2F24">
        <w:rPr>
          <w:rFonts w:ascii="Times New Roman" w:eastAsia="Times New Roman" w:hAnsi="Times New Roman" w:cs="Times New Roman"/>
          <w:bCs/>
          <w:sz w:val="24"/>
          <w:szCs w:val="24"/>
          <w:lang w:eastAsia="ar-SA"/>
        </w:rPr>
        <w:t xml:space="preserve"> w zakresie, w </w:t>
      </w:r>
      <w:r w:rsidR="00717FDA" w:rsidRPr="003D2F24">
        <w:rPr>
          <w:rFonts w:ascii="Times New Roman" w:eastAsia="Times New Roman" w:hAnsi="Times New Roman" w:cs="Times New Roman"/>
          <w:bCs/>
          <w:sz w:val="24"/>
          <w:szCs w:val="24"/>
          <w:lang w:eastAsia="ar-SA"/>
        </w:rPr>
        <w:t xml:space="preserve">jakim </w:t>
      </w:r>
      <w:r w:rsidRPr="003D2F24">
        <w:rPr>
          <w:rFonts w:ascii="Times New Roman" w:eastAsia="Times New Roman" w:hAnsi="Times New Roman" w:cs="Times New Roman"/>
          <w:bCs/>
          <w:sz w:val="24"/>
          <w:szCs w:val="24"/>
          <w:lang w:eastAsia="ar-SA"/>
        </w:rPr>
        <w:t>każdy z wykonawców wykazuje spełnianie w</w:t>
      </w:r>
      <w:r w:rsidR="00717FDA" w:rsidRPr="003D2F24">
        <w:rPr>
          <w:rFonts w:ascii="Times New Roman" w:eastAsia="Times New Roman" w:hAnsi="Times New Roman" w:cs="Times New Roman"/>
          <w:bCs/>
          <w:sz w:val="24"/>
          <w:szCs w:val="24"/>
          <w:lang w:eastAsia="ar-SA"/>
        </w:rPr>
        <w:t>arunków udziału w postępowaniu.</w:t>
      </w:r>
      <w:r w:rsidR="00D8630C" w:rsidRPr="003D2F24">
        <w:rPr>
          <w:rFonts w:ascii="Times New Roman" w:eastAsia="Times New Roman" w:hAnsi="Times New Roman" w:cs="Times New Roman"/>
          <w:bCs/>
          <w:sz w:val="24"/>
          <w:szCs w:val="24"/>
          <w:lang w:eastAsia="ar-SA"/>
        </w:rPr>
        <w:t xml:space="preserve"> </w:t>
      </w:r>
      <w:r w:rsidR="00D8630C" w:rsidRPr="003D2F24">
        <w:rPr>
          <w:rFonts w:ascii="Times New Roman" w:hAnsi="Times New Roman" w:cs="Times New Roman"/>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3D2F24">
        <w:rPr>
          <w:rFonts w:ascii="Times New Roman" w:eastAsia="Times New Roman" w:hAnsi="Times New Roman" w:cs="Times New Roman"/>
          <w:bCs/>
          <w:sz w:val="24"/>
          <w:szCs w:val="24"/>
          <w:lang w:eastAsia="ar-SA"/>
        </w:rPr>
        <w:t xml:space="preserve">JEDZ </w:t>
      </w:r>
      <w:r w:rsidR="00D8630C" w:rsidRPr="003D2F24">
        <w:rPr>
          <w:rFonts w:ascii="Times New Roman" w:hAnsi="Times New Roman" w:cs="Times New Roman"/>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3D2F24" w:rsidRDefault="002515BB" w:rsidP="003D2F24">
      <w:pPr>
        <w:numPr>
          <w:ilvl w:val="0"/>
          <w:numId w:val="7"/>
        </w:numPr>
        <w:suppressAutoHyphens/>
        <w:spacing w:after="0" w:line="240" w:lineRule="auto"/>
        <w:ind w:hanging="357"/>
        <w:contextualSpacing/>
        <w:jc w:val="both"/>
        <w:rPr>
          <w:rFonts w:ascii="Times New Roman" w:eastAsia="Times New Roman" w:hAnsi="Times New Roman" w:cs="Times New Roman"/>
          <w:sz w:val="24"/>
          <w:szCs w:val="24"/>
        </w:rPr>
      </w:pPr>
      <w:r w:rsidRPr="003D2F24">
        <w:rPr>
          <w:rFonts w:ascii="Times New Roman" w:hAnsi="Times New Roman" w:cs="Times New Roman"/>
          <w:sz w:val="24"/>
          <w:szCs w:val="24"/>
        </w:rPr>
        <w:t xml:space="preserve">Zamawiający nie żąda od wykonawcy </w:t>
      </w:r>
      <w:r w:rsidR="008F157C" w:rsidRPr="003D2F24">
        <w:rPr>
          <w:rFonts w:ascii="Times New Roman" w:hAnsi="Times New Roman" w:cs="Times New Roman"/>
          <w:sz w:val="24"/>
          <w:szCs w:val="24"/>
        </w:rPr>
        <w:t>złożenia jednolitego</w:t>
      </w:r>
      <w:r w:rsidR="00056233" w:rsidRPr="003D2F24">
        <w:rPr>
          <w:rFonts w:ascii="Times New Roman" w:hAnsi="Times New Roman" w:cs="Times New Roman"/>
          <w:sz w:val="24"/>
          <w:szCs w:val="24"/>
        </w:rPr>
        <w:t xml:space="preserve"> dokumentu (JEDZ)</w:t>
      </w:r>
      <w:r w:rsidRPr="003D2F24">
        <w:rPr>
          <w:rFonts w:ascii="Times New Roman" w:hAnsi="Times New Roman" w:cs="Times New Roman"/>
          <w:sz w:val="24"/>
          <w:szCs w:val="24"/>
        </w:rPr>
        <w:t xml:space="preserve"> dotycząc</w:t>
      </w:r>
      <w:r w:rsidR="00056233" w:rsidRPr="003D2F24">
        <w:rPr>
          <w:rFonts w:ascii="Times New Roman" w:hAnsi="Times New Roman" w:cs="Times New Roman"/>
          <w:sz w:val="24"/>
          <w:szCs w:val="24"/>
        </w:rPr>
        <w:t xml:space="preserve">ego </w:t>
      </w:r>
      <w:r w:rsidRPr="003D2F24">
        <w:rPr>
          <w:rFonts w:ascii="Times New Roman" w:hAnsi="Times New Roman" w:cs="Times New Roman"/>
          <w:sz w:val="24"/>
          <w:szCs w:val="24"/>
        </w:rPr>
        <w:t>podwykonawcy, któremu zamierza powier</w:t>
      </w:r>
      <w:r w:rsidR="00056233" w:rsidRPr="003D2F24">
        <w:rPr>
          <w:rFonts w:ascii="Times New Roman" w:hAnsi="Times New Roman" w:cs="Times New Roman"/>
          <w:sz w:val="24"/>
          <w:szCs w:val="24"/>
        </w:rPr>
        <w:t>zyć wykonanie części zamówienia.</w:t>
      </w:r>
      <w:r w:rsidRPr="003D2F24">
        <w:rPr>
          <w:rFonts w:ascii="Times New Roman" w:hAnsi="Times New Roman" w:cs="Times New Roman"/>
          <w:sz w:val="24"/>
          <w:szCs w:val="24"/>
        </w:rPr>
        <w:t xml:space="preserve"> </w:t>
      </w:r>
    </w:p>
    <w:p w14:paraId="6297CD7F" w14:textId="77777777" w:rsidR="00CC5192" w:rsidRPr="003D2F24" w:rsidRDefault="00CC5192" w:rsidP="003D2F24">
      <w:pPr>
        <w:numPr>
          <w:ilvl w:val="0"/>
          <w:numId w:val="7"/>
        </w:numPr>
        <w:spacing w:after="0" w:line="240" w:lineRule="auto"/>
        <w:ind w:hanging="357"/>
        <w:contextualSpacing/>
        <w:jc w:val="both"/>
        <w:rPr>
          <w:rFonts w:ascii="Times New Roman" w:eastAsia="Times New Roman" w:hAnsi="Times New Roman" w:cs="Times New Roman"/>
          <w:b/>
          <w:bCs/>
          <w:sz w:val="24"/>
          <w:szCs w:val="24"/>
          <w:lang w:eastAsia="ar-SA"/>
        </w:rPr>
      </w:pPr>
      <w:r w:rsidRPr="003D2F24">
        <w:rPr>
          <w:rFonts w:ascii="Times New Roman" w:eastAsia="Times New Roman" w:hAnsi="Times New Roman" w:cs="Times New Roman"/>
          <w:b/>
          <w:bCs/>
          <w:sz w:val="24"/>
          <w:szCs w:val="24"/>
          <w:lang w:eastAsia="ar-SA"/>
        </w:rPr>
        <w:t xml:space="preserve">Zamawiający przed </w:t>
      </w:r>
      <w:r w:rsidR="00717FDA" w:rsidRPr="003D2F24">
        <w:rPr>
          <w:rFonts w:ascii="Times New Roman" w:eastAsia="Times New Roman" w:hAnsi="Times New Roman" w:cs="Times New Roman"/>
          <w:b/>
          <w:bCs/>
          <w:sz w:val="24"/>
          <w:szCs w:val="24"/>
          <w:lang w:eastAsia="ar-SA"/>
        </w:rPr>
        <w:t xml:space="preserve">wyborem najkorzystniejszej </w:t>
      </w:r>
      <w:r w:rsidR="008F157C" w:rsidRPr="003D2F24">
        <w:rPr>
          <w:rFonts w:ascii="Times New Roman" w:eastAsia="Times New Roman" w:hAnsi="Times New Roman" w:cs="Times New Roman"/>
          <w:b/>
          <w:bCs/>
          <w:sz w:val="24"/>
          <w:szCs w:val="24"/>
          <w:lang w:eastAsia="ar-SA"/>
        </w:rPr>
        <w:t>oferty wezwie</w:t>
      </w:r>
      <w:r w:rsidRPr="003D2F24">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3D2F24">
        <w:rPr>
          <w:rFonts w:ascii="Times New Roman" w:eastAsia="Times New Roman" w:hAnsi="Times New Roman" w:cs="Times New Roman"/>
          <w:b/>
          <w:bCs/>
          <w:sz w:val="24"/>
          <w:szCs w:val="24"/>
          <w:lang w:eastAsia="ar-SA"/>
        </w:rPr>
        <w:t xml:space="preserve"> terminie</w:t>
      </w:r>
      <w:r w:rsidRPr="003D2F24">
        <w:rPr>
          <w:rFonts w:ascii="Times New Roman" w:eastAsia="Times New Roman" w:hAnsi="Times New Roman" w:cs="Times New Roman"/>
          <w:b/>
          <w:bCs/>
          <w:sz w:val="24"/>
          <w:szCs w:val="24"/>
          <w:lang w:eastAsia="ar-SA"/>
        </w:rPr>
        <w:t xml:space="preserve">, nie krótszym niż 10 </w:t>
      </w:r>
      <w:r w:rsidR="008F157C" w:rsidRPr="003D2F24">
        <w:rPr>
          <w:rFonts w:ascii="Times New Roman" w:eastAsia="Times New Roman" w:hAnsi="Times New Roman" w:cs="Times New Roman"/>
          <w:b/>
          <w:bCs/>
          <w:sz w:val="24"/>
          <w:szCs w:val="24"/>
          <w:lang w:eastAsia="ar-SA"/>
        </w:rPr>
        <w:t>dni,</w:t>
      </w:r>
      <w:r w:rsidRPr="003D2F24">
        <w:rPr>
          <w:rFonts w:ascii="Times New Roman" w:eastAsia="Times New Roman" w:hAnsi="Times New Roman" w:cs="Times New Roman"/>
          <w:b/>
          <w:bCs/>
          <w:sz w:val="24"/>
          <w:szCs w:val="24"/>
          <w:lang w:eastAsia="ar-SA"/>
        </w:rPr>
        <w:t xml:space="preserve"> aktualnych na dzień złożenia </w:t>
      </w:r>
      <w:r w:rsidR="00CC2DEF" w:rsidRPr="003D2F24">
        <w:rPr>
          <w:rFonts w:ascii="Times New Roman" w:eastAsia="Times New Roman" w:hAnsi="Times New Roman" w:cs="Times New Roman"/>
          <w:b/>
          <w:bCs/>
          <w:sz w:val="24"/>
          <w:szCs w:val="24"/>
          <w:lang w:eastAsia="ar-SA"/>
        </w:rPr>
        <w:t>podmiotowych środków dowodowych.</w:t>
      </w:r>
    </w:p>
    <w:p w14:paraId="2125E9F1" w14:textId="77777777" w:rsidR="00CC5192" w:rsidRPr="003D2F24" w:rsidRDefault="003B0AF6"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ar-SA"/>
        </w:rPr>
        <w:t>Informacji</w:t>
      </w:r>
      <w:r w:rsidR="00CC5192" w:rsidRPr="003D2F24">
        <w:rPr>
          <w:rFonts w:ascii="Times New Roman" w:eastAsia="Times New Roman" w:hAnsi="Times New Roman" w:cs="Times New Roman"/>
          <w:sz w:val="24"/>
          <w:szCs w:val="24"/>
          <w:lang w:eastAsia="ar-SA"/>
        </w:rPr>
        <w:t xml:space="preserve"> z Krajowego Rejestru Karnego w zakresie określonym w art. </w:t>
      </w:r>
      <w:r w:rsidR="00CC2DEF" w:rsidRPr="003D2F24">
        <w:rPr>
          <w:rFonts w:ascii="Times New Roman" w:eastAsia="Times New Roman" w:hAnsi="Times New Roman" w:cs="Times New Roman"/>
          <w:sz w:val="24"/>
          <w:szCs w:val="24"/>
          <w:lang w:eastAsia="ar-SA"/>
        </w:rPr>
        <w:t xml:space="preserve">108 </w:t>
      </w:r>
      <w:r w:rsidR="00CC5192" w:rsidRPr="003D2F24">
        <w:rPr>
          <w:rFonts w:ascii="Times New Roman" w:eastAsia="Times New Roman" w:hAnsi="Times New Roman" w:cs="Times New Roman"/>
          <w:sz w:val="24"/>
          <w:szCs w:val="24"/>
          <w:lang w:eastAsia="ar-SA"/>
        </w:rPr>
        <w:t xml:space="preserve">ust. 1 pkt </w:t>
      </w:r>
      <w:r w:rsidR="00CC2DEF" w:rsidRPr="003D2F24">
        <w:rPr>
          <w:rFonts w:ascii="Times New Roman" w:eastAsia="Times New Roman" w:hAnsi="Times New Roman" w:cs="Times New Roman"/>
          <w:sz w:val="24"/>
          <w:szCs w:val="24"/>
          <w:lang w:eastAsia="ar-SA"/>
        </w:rPr>
        <w:t>1,2</w:t>
      </w:r>
      <w:r w:rsidR="00CC5192" w:rsidRPr="003D2F24">
        <w:rPr>
          <w:rFonts w:ascii="Times New Roman" w:eastAsia="Times New Roman" w:hAnsi="Times New Roman" w:cs="Times New Roman"/>
          <w:sz w:val="24"/>
          <w:szCs w:val="24"/>
          <w:lang w:eastAsia="ar-SA"/>
        </w:rPr>
        <w:t xml:space="preserve"> i </w:t>
      </w:r>
      <w:r w:rsidR="00CC2DEF" w:rsidRPr="003D2F24">
        <w:rPr>
          <w:rFonts w:ascii="Times New Roman" w:eastAsia="Times New Roman" w:hAnsi="Times New Roman" w:cs="Times New Roman"/>
          <w:sz w:val="24"/>
          <w:szCs w:val="24"/>
          <w:lang w:eastAsia="ar-SA"/>
        </w:rPr>
        <w:t>4</w:t>
      </w:r>
      <w:r w:rsidR="00CC5192" w:rsidRPr="003D2F24">
        <w:rPr>
          <w:rFonts w:ascii="Times New Roman" w:eastAsia="Times New Roman" w:hAnsi="Times New Roman" w:cs="Times New Roman"/>
          <w:sz w:val="24"/>
          <w:szCs w:val="24"/>
          <w:lang w:eastAsia="ar-SA"/>
        </w:rPr>
        <w:t xml:space="preserve"> ustawy PZP, </w:t>
      </w:r>
      <w:r w:rsidR="008F157C" w:rsidRPr="003D2F24">
        <w:rPr>
          <w:rFonts w:ascii="Times New Roman" w:eastAsia="Times New Roman" w:hAnsi="Times New Roman" w:cs="Times New Roman"/>
          <w:sz w:val="24"/>
          <w:szCs w:val="24"/>
          <w:lang w:eastAsia="ar-SA"/>
        </w:rPr>
        <w:t>wystawiona nie</w:t>
      </w:r>
      <w:r w:rsidR="00CC5192" w:rsidRPr="003D2F24">
        <w:rPr>
          <w:rFonts w:ascii="Times New Roman" w:eastAsia="Times New Roman" w:hAnsi="Times New Roman" w:cs="Times New Roman"/>
          <w:sz w:val="24"/>
          <w:szCs w:val="24"/>
          <w:lang w:eastAsia="ar-SA"/>
        </w:rPr>
        <w:t xml:space="preserve"> wcześniej niż 6 miesięcy przed </w:t>
      </w:r>
      <w:r w:rsidR="00CC2DEF" w:rsidRPr="003D2F24">
        <w:rPr>
          <w:rFonts w:ascii="Times New Roman" w:eastAsia="Times New Roman" w:hAnsi="Times New Roman" w:cs="Times New Roman"/>
          <w:sz w:val="24"/>
          <w:szCs w:val="24"/>
          <w:lang w:eastAsia="ar-SA"/>
        </w:rPr>
        <w:t>jej złożeniem</w:t>
      </w:r>
      <w:r w:rsidR="00CD5307" w:rsidRPr="003D2F24">
        <w:rPr>
          <w:rFonts w:ascii="Times New Roman" w:eastAsia="Times New Roman" w:hAnsi="Times New Roman" w:cs="Times New Roman"/>
          <w:sz w:val="24"/>
          <w:szCs w:val="24"/>
          <w:lang w:eastAsia="ar-SA"/>
        </w:rPr>
        <w:t>.</w:t>
      </w:r>
    </w:p>
    <w:p w14:paraId="468C7F51" w14:textId="77777777" w:rsidR="00FF0B6E" w:rsidRPr="003D2F24" w:rsidRDefault="00FF0B6E"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ar-SA"/>
        </w:rPr>
        <w:t xml:space="preserve">Oświadczenia wykonawcy  w zakresie  określonym w art. 108 ust.1 pkt 5 ustawy </w:t>
      </w:r>
      <w:proofErr w:type="spellStart"/>
      <w:r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w:t>
      </w:r>
      <w:r w:rsidR="00131A73" w:rsidRPr="003D2F24">
        <w:rPr>
          <w:rFonts w:ascii="Times New Roman" w:eastAsia="Times New Roman" w:hAnsi="Times New Roman" w:cs="Times New Roman"/>
          <w:sz w:val="24"/>
          <w:szCs w:val="24"/>
          <w:lang w:eastAsia="ar-SA"/>
        </w:rPr>
        <w:t>cji i konsumentów ( Dz.U. z 2021</w:t>
      </w:r>
      <w:r w:rsidRPr="003D2F24">
        <w:rPr>
          <w:rFonts w:ascii="Times New Roman" w:eastAsia="Times New Roman" w:hAnsi="Times New Roman" w:cs="Times New Roman"/>
          <w:sz w:val="24"/>
          <w:szCs w:val="24"/>
          <w:lang w:eastAsia="ar-SA"/>
        </w:rPr>
        <w:t xml:space="preserve">r. poz. </w:t>
      </w:r>
      <w:r w:rsidR="00131A73" w:rsidRPr="003D2F24">
        <w:rPr>
          <w:rFonts w:ascii="Times New Roman" w:eastAsia="Times New Roman" w:hAnsi="Times New Roman" w:cs="Times New Roman"/>
          <w:sz w:val="24"/>
          <w:szCs w:val="24"/>
          <w:lang w:eastAsia="ar-SA"/>
        </w:rPr>
        <w:t>275</w:t>
      </w:r>
      <w:r w:rsidRPr="003D2F24">
        <w:rPr>
          <w:rFonts w:ascii="Times New Roman" w:eastAsia="Times New Roman" w:hAnsi="Times New Roman" w:cs="Times New Roman"/>
          <w:sz w:val="24"/>
          <w:szCs w:val="24"/>
          <w:lang w:eastAsia="ar-SA"/>
        </w:rPr>
        <w:t>) z innym Wykonawcą,</w:t>
      </w:r>
      <w:r w:rsidR="00DA51FD" w:rsidRPr="003D2F24">
        <w:rPr>
          <w:rFonts w:ascii="Times New Roman" w:eastAsia="Times New Roman" w:hAnsi="Times New Roman" w:cs="Times New Roman"/>
          <w:sz w:val="24"/>
          <w:szCs w:val="24"/>
          <w:lang w:eastAsia="ar-SA"/>
        </w:rPr>
        <w:t xml:space="preserve"> </w:t>
      </w:r>
      <w:r w:rsidRPr="003D2F24">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3D2F24">
        <w:rPr>
          <w:rFonts w:ascii="Times New Roman" w:eastAsia="Times New Roman" w:hAnsi="Times New Roman" w:cs="Times New Roman"/>
          <w:sz w:val="24"/>
          <w:szCs w:val="24"/>
          <w:lang w:eastAsia="ar-SA"/>
        </w:rPr>
        <w:t>sporządzić zgodnie</w:t>
      </w:r>
      <w:r w:rsidRPr="003D2F24">
        <w:rPr>
          <w:rFonts w:ascii="Times New Roman" w:eastAsia="Times New Roman" w:hAnsi="Times New Roman" w:cs="Times New Roman"/>
          <w:sz w:val="24"/>
          <w:szCs w:val="24"/>
          <w:lang w:eastAsia="ar-SA"/>
        </w:rPr>
        <w:t xml:space="preserve"> ze wzorem stanowiącym załącznik nr 3 do SWZ.</w:t>
      </w:r>
    </w:p>
    <w:p w14:paraId="16FD2C2E" w14:textId="5B5404FD" w:rsidR="003B0AF6" w:rsidRPr="003D2F24" w:rsidRDefault="003B0AF6"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pl-PL"/>
        </w:rPr>
        <w:t xml:space="preserve">Oświadczenia Wykonawcy o aktualności informacji zawartych w </w:t>
      </w:r>
      <w:r w:rsidR="008F157C" w:rsidRPr="003D2F24">
        <w:rPr>
          <w:rFonts w:ascii="Times New Roman" w:eastAsia="Times New Roman" w:hAnsi="Times New Roman" w:cs="Times New Roman"/>
          <w:sz w:val="24"/>
          <w:szCs w:val="24"/>
          <w:lang w:eastAsia="pl-PL"/>
        </w:rPr>
        <w:t>oświadczeniu JEDZ,</w:t>
      </w:r>
      <w:r w:rsidRPr="003D2F24">
        <w:rPr>
          <w:rFonts w:ascii="Times New Roman" w:eastAsia="Times New Roman" w:hAnsi="Times New Roman" w:cs="Times New Roman"/>
          <w:sz w:val="24"/>
          <w:szCs w:val="24"/>
          <w:lang w:eastAsia="pl-PL"/>
        </w:rPr>
        <w:t xml:space="preserve"> w zakresie podstaw </w:t>
      </w:r>
      <w:r w:rsidR="008F157C" w:rsidRPr="003D2F24">
        <w:rPr>
          <w:rFonts w:ascii="Times New Roman" w:eastAsia="Times New Roman" w:hAnsi="Times New Roman" w:cs="Times New Roman"/>
          <w:sz w:val="24"/>
          <w:szCs w:val="24"/>
          <w:lang w:eastAsia="pl-PL"/>
        </w:rPr>
        <w:t>wykluczenia z</w:t>
      </w:r>
      <w:r w:rsidRPr="003D2F24">
        <w:rPr>
          <w:rFonts w:ascii="Times New Roman" w:eastAsia="Times New Roman" w:hAnsi="Times New Roman" w:cs="Times New Roman"/>
          <w:sz w:val="24"/>
          <w:szCs w:val="24"/>
          <w:lang w:eastAsia="pl-PL"/>
        </w:rPr>
        <w:t xml:space="preserve"> </w:t>
      </w:r>
      <w:r w:rsidR="008F157C" w:rsidRPr="003D2F24">
        <w:rPr>
          <w:rFonts w:ascii="Times New Roman" w:eastAsia="Times New Roman" w:hAnsi="Times New Roman" w:cs="Times New Roman"/>
          <w:sz w:val="24"/>
          <w:szCs w:val="24"/>
          <w:lang w:eastAsia="pl-PL"/>
        </w:rPr>
        <w:t>postępowania na</w:t>
      </w:r>
      <w:r w:rsidRPr="003D2F24">
        <w:rPr>
          <w:rFonts w:ascii="Times New Roman" w:eastAsia="Times New Roman" w:hAnsi="Times New Roman" w:cs="Times New Roman"/>
          <w:sz w:val="24"/>
          <w:szCs w:val="24"/>
          <w:lang w:eastAsia="pl-PL"/>
        </w:rPr>
        <w:t xml:space="preserve"> podstawie art. 108 ust.1 pkt. 3-6 ustawy </w:t>
      </w:r>
      <w:proofErr w:type="spellStart"/>
      <w:r w:rsidRPr="003D2F24">
        <w:rPr>
          <w:rFonts w:ascii="Times New Roman" w:eastAsia="Times New Roman" w:hAnsi="Times New Roman" w:cs="Times New Roman"/>
          <w:sz w:val="24"/>
          <w:szCs w:val="24"/>
          <w:lang w:eastAsia="pl-PL"/>
        </w:rPr>
        <w:t>Pzp</w:t>
      </w:r>
      <w:proofErr w:type="spellEnd"/>
      <w:r w:rsidRPr="003D2F24">
        <w:rPr>
          <w:rFonts w:ascii="Times New Roman" w:eastAsia="Times New Roman" w:hAnsi="Times New Roman" w:cs="Times New Roman"/>
          <w:sz w:val="24"/>
          <w:szCs w:val="24"/>
          <w:lang w:eastAsia="pl-PL"/>
        </w:rPr>
        <w:t>)</w:t>
      </w:r>
      <w:r w:rsidR="00085A13" w:rsidRPr="003D2F24">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00FE23F5" w:rsidRPr="003D2F24">
        <w:rPr>
          <w:rFonts w:ascii="Times New Roman" w:eastAsia="Times New Roman" w:hAnsi="Times New Roman" w:cs="Times New Roman"/>
          <w:sz w:val="24"/>
          <w:szCs w:val="24"/>
          <w:lang w:eastAsia="pl-PL"/>
        </w:rPr>
        <w:t>.</w:t>
      </w:r>
      <w:r w:rsidR="00137B25" w:rsidRPr="003D2F24">
        <w:rPr>
          <w:rFonts w:ascii="Times New Roman" w:eastAsia="Times New Roman" w:hAnsi="Times New Roman" w:cs="Times New Roman"/>
          <w:sz w:val="24"/>
          <w:szCs w:val="24"/>
          <w:lang w:eastAsia="pl-PL"/>
        </w:rPr>
        <w:t xml:space="preserve"> </w:t>
      </w:r>
      <w:r w:rsidR="00FE23F5" w:rsidRPr="003D2F24">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3D2F24">
        <w:rPr>
          <w:rFonts w:ascii="Times New Roman" w:eastAsia="Times New Roman" w:hAnsi="Times New Roman" w:cs="Times New Roman"/>
          <w:sz w:val="24"/>
          <w:szCs w:val="24"/>
          <w:lang w:eastAsia="pl-PL"/>
        </w:rPr>
        <w:t>4</w:t>
      </w:r>
      <w:r w:rsidR="00FE23F5" w:rsidRPr="003D2F24">
        <w:rPr>
          <w:rFonts w:ascii="Times New Roman" w:eastAsia="Times New Roman" w:hAnsi="Times New Roman" w:cs="Times New Roman"/>
          <w:sz w:val="24"/>
          <w:szCs w:val="24"/>
          <w:lang w:eastAsia="pl-PL"/>
        </w:rPr>
        <w:t xml:space="preserve"> do SWZ.</w:t>
      </w:r>
    </w:p>
    <w:p w14:paraId="3F9290E2" w14:textId="635A611A" w:rsidR="006B018D" w:rsidRPr="003D2F24" w:rsidRDefault="006B018D" w:rsidP="003D2F24">
      <w:pPr>
        <w:spacing w:after="0" w:line="240" w:lineRule="auto"/>
        <w:jc w:val="both"/>
        <w:rPr>
          <w:rFonts w:ascii="Times New Roman" w:eastAsia="Times New Roman" w:hAnsi="Times New Roman" w:cs="Times New Roman"/>
          <w:sz w:val="24"/>
          <w:szCs w:val="24"/>
          <w:lang w:eastAsia="pl-PL"/>
        </w:rPr>
      </w:pPr>
    </w:p>
    <w:p w14:paraId="1BA3A478" w14:textId="152537B6" w:rsidR="00D829B3" w:rsidRPr="003D2F24" w:rsidRDefault="00D829B3" w:rsidP="003D2F24">
      <w:pPr>
        <w:pStyle w:val="Akapitzlist"/>
        <w:numPr>
          <w:ilvl w:val="0"/>
          <w:numId w:val="7"/>
        </w:numPr>
        <w:suppressAutoHyphens/>
        <w:spacing w:after="0" w:line="240" w:lineRule="auto"/>
        <w:ind w:hanging="357"/>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Jeżeli wykonawca ma siedzibę</w:t>
      </w:r>
      <w:r w:rsidR="00FE23F5" w:rsidRPr="003D2F24">
        <w:rPr>
          <w:rFonts w:ascii="Times New Roman" w:eastAsia="Times New Roman" w:hAnsi="Times New Roman" w:cs="Times New Roman"/>
          <w:sz w:val="24"/>
          <w:szCs w:val="24"/>
          <w:lang w:eastAsia="ar-SA"/>
        </w:rPr>
        <w:t xml:space="preserve"> lub miejsce zamieszkania poza </w:t>
      </w:r>
      <w:r w:rsidR="008F157C" w:rsidRPr="003D2F24">
        <w:rPr>
          <w:rFonts w:ascii="Times New Roman" w:eastAsia="Times New Roman" w:hAnsi="Times New Roman" w:cs="Times New Roman"/>
          <w:sz w:val="24"/>
          <w:szCs w:val="24"/>
          <w:lang w:eastAsia="ar-SA"/>
        </w:rPr>
        <w:t>granicami Rzeczypospolitej</w:t>
      </w:r>
      <w:r w:rsidRPr="003D2F24">
        <w:rPr>
          <w:rFonts w:ascii="Times New Roman" w:eastAsia="Times New Roman" w:hAnsi="Times New Roman" w:cs="Times New Roman"/>
          <w:sz w:val="24"/>
          <w:szCs w:val="24"/>
          <w:lang w:eastAsia="ar-SA"/>
        </w:rPr>
        <w:t xml:space="preserve"> </w:t>
      </w:r>
      <w:r w:rsidR="008F157C" w:rsidRPr="003D2F24">
        <w:rPr>
          <w:rFonts w:ascii="Times New Roman" w:eastAsia="Times New Roman" w:hAnsi="Times New Roman" w:cs="Times New Roman"/>
          <w:sz w:val="24"/>
          <w:szCs w:val="24"/>
          <w:lang w:eastAsia="ar-SA"/>
        </w:rPr>
        <w:t>Polskiej, zamiast</w:t>
      </w:r>
      <w:r w:rsidR="0046523B" w:rsidRPr="003D2F24">
        <w:rPr>
          <w:rFonts w:ascii="Times New Roman" w:eastAsia="Times New Roman" w:hAnsi="Times New Roman" w:cs="Times New Roman"/>
          <w:sz w:val="24"/>
          <w:szCs w:val="24"/>
          <w:lang w:eastAsia="ar-SA"/>
        </w:rPr>
        <w:t xml:space="preserve"> dokumentów, o których mowa w </w:t>
      </w:r>
      <w:r w:rsidRPr="003D2F24">
        <w:rPr>
          <w:rFonts w:ascii="Times New Roman" w:eastAsia="Times New Roman" w:hAnsi="Times New Roman" w:cs="Times New Roman"/>
          <w:sz w:val="24"/>
          <w:szCs w:val="24"/>
          <w:lang w:eastAsia="ar-SA"/>
        </w:rPr>
        <w:t>punkcie VI</w:t>
      </w:r>
      <w:r w:rsidR="00F50863" w:rsidRPr="003D2F24">
        <w:rPr>
          <w:rFonts w:ascii="Times New Roman" w:eastAsia="Times New Roman" w:hAnsi="Times New Roman" w:cs="Times New Roman"/>
          <w:sz w:val="24"/>
          <w:szCs w:val="24"/>
          <w:lang w:eastAsia="ar-SA"/>
        </w:rPr>
        <w:t>I</w:t>
      </w:r>
      <w:r w:rsidRPr="003D2F24">
        <w:rPr>
          <w:rFonts w:ascii="Times New Roman" w:eastAsia="Times New Roman" w:hAnsi="Times New Roman" w:cs="Times New Roman"/>
          <w:sz w:val="24"/>
          <w:szCs w:val="24"/>
          <w:lang w:eastAsia="ar-SA"/>
        </w:rPr>
        <w:t>.</w:t>
      </w:r>
      <w:r w:rsidR="00137B25" w:rsidRPr="003D2F24">
        <w:rPr>
          <w:rFonts w:ascii="Times New Roman" w:eastAsia="Times New Roman" w:hAnsi="Times New Roman" w:cs="Times New Roman"/>
          <w:sz w:val="24"/>
          <w:szCs w:val="24"/>
          <w:lang w:eastAsia="ar-SA"/>
        </w:rPr>
        <w:t>5</w:t>
      </w:r>
      <w:r w:rsidR="0046523B" w:rsidRPr="003D2F24">
        <w:rPr>
          <w:rFonts w:ascii="Times New Roman" w:eastAsia="Times New Roman" w:hAnsi="Times New Roman" w:cs="Times New Roman"/>
          <w:sz w:val="24"/>
          <w:szCs w:val="24"/>
          <w:lang w:eastAsia="ar-SA"/>
        </w:rPr>
        <w:t>.</w:t>
      </w:r>
      <w:r w:rsidR="00862F8A" w:rsidRPr="003D2F24">
        <w:rPr>
          <w:rFonts w:ascii="Times New Roman" w:eastAsia="Times New Roman" w:hAnsi="Times New Roman" w:cs="Times New Roman"/>
          <w:sz w:val="24"/>
          <w:szCs w:val="24"/>
          <w:lang w:eastAsia="ar-SA"/>
        </w:rPr>
        <w:t>1</w:t>
      </w:r>
      <w:r w:rsidR="0046523B" w:rsidRPr="003D2F24">
        <w:rPr>
          <w:rFonts w:ascii="Times New Roman" w:eastAsia="Times New Roman" w:hAnsi="Times New Roman" w:cs="Times New Roman"/>
          <w:sz w:val="24"/>
          <w:szCs w:val="24"/>
          <w:lang w:eastAsia="ar-SA"/>
        </w:rPr>
        <w:t>) S</w:t>
      </w:r>
      <w:r w:rsidRPr="003D2F24">
        <w:rPr>
          <w:rFonts w:ascii="Times New Roman" w:eastAsia="Times New Roman" w:hAnsi="Times New Roman" w:cs="Times New Roman"/>
          <w:sz w:val="24"/>
          <w:szCs w:val="24"/>
          <w:lang w:eastAsia="ar-SA"/>
        </w:rPr>
        <w:t xml:space="preserve">WZ składa </w:t>
      </w:r>
      <w:r w:rsidR="0046523B" w:rsidRPr="003D2F24">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3D2F24">
        <w:rPr>
          <w:rFonts w:ascii="Times New Roman" w:eastAsia="Times New Roman" w:hAnsi="Times New Roman" w:cs="Times New Roman"/>
          <w:sz w:val="24"/>
          <w:szCs w:val="24"/>
          <w:lang w:eastAsia="ar-SA"/>
        </w:rPr>
        <w:t xml:space="preserve">- wystawiony nie wcześniej niż 6 miesięcy przed </w:t>
      </w:r>
      <w:r w:rsidR="0046523B" w:rsidRPr="003D2F24">
        <w:rPr>
          <w:rFonts w:ascii="Times New Roman" w:eastAsia="Times New Roman" w:hAnsi="Times New Roman" w:cs="Times New Roman"/>
          <w:sz w:val="24"/>
          <w:szCs w:val="24"/>
          <w:lang w:eastAsia="ar-SA"/>
        </w:rPr>
        <w:t xml:space="preserve">jego </w:t>
      </w:r>
      <w:r w:rsidR="008F157C" w:rsidRPr="003D2F24">
        <w:rPr>
          <w:rFonts w:ascii="Times New Roman" w:eastAsia="Times New Roman" w:hAnsi="Times New Roman" w:cs="Times New Roman"/>
          <w:sz w:val="24"/>
          <w:szCs w:val="24"/>
          <w:lang w:eastAsia="ar-SA"/>
        </w:rPr>
        <w:t>złożeniem.</w:t>
      </w:r>
      <w:r w:rsidRPr="003D2F24">
        <w:rPr>
          <w:rFonts w:ascii="Times New Roman" w:eastAsia="Times New Roman" w:hAnsi="Times New Roman" w:cs="Times New Roman"/>
          <w:sz w:val="24"/>
          <w:szCs w:val="24"/>
          <w:lang w:eastAsia="ar-SA"/>
        </w:rPr>
        <w:t xml:space="preserve"> </w:t>
      </w:r>
    </w:p>
    <w:p w14:paraId="6FE944B7" w14:textId="77777777" w:rsidR="00D829B3" w:rsidRPr="003D2F24" w:rsidRDefault="00EA16A6" w:rsidP="003D2F24">
      <w:pPr>
        <w:pStyle w:val="Akapitzlist"/>
        <w:numPr>
          <w:ilvl w:val="0"/>
          <w:numId w:val="7"/>
        </w:numPr>
        <w:suppressAutoHyphens/>
        <w:spacing w:after="0" w:line="240" w:lineRule="auto"/>
        <w:ind w:hanging="357"/>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3D2F24">
        <w:rPr>
          <w:rFonts w:ascii="Times New Roman" w:eastAsia="Times New Roman" w:hAnsi="Times New Roman" w:cs="Times New Roman"/>
          <w:sz w:val="24"/>
          <w:szCs w:val="24"/>
          <w:lang w:eastAsia="ar-SA"/>
        </w:rPr>
        <w:t>6</w:t>
      </w:r>
      <w:r w:rsidRPr="003D2F24">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3D2F24">
        <w:rPr>
          <w:rFonts w:ascii="Times New Roman" w:eastAsia="Times New Roman" w:hAnsi="Times New Roman" w:cs="Times New Roman"/>
          <w:sz w:val="24"/>
          <w:szCs w:val="24"/>
          <w:lang w:eastAsia="ar-SA"/>
        </w:rPr>
        <w:t xml:space="preserve"> </w:t>
      </w:r>
      <w:proofErr w:type="spellStart"/>
      <w:r w:rsidR="009D2222"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Pr="003D2F24">
        <w:rPr>
          <w:rFonts w:ascii="Times New Roman" w:eastAsia="Times New Roman" w:hAnsi="Times New Roman" w:cs="Times New Roman"/>
          <w:sz w:val="24"/>
          <w:szCs w:val="24"/>
          <w:lang w:eastAsia="ar-SA"/>
        </w:rPr>
        <w:lastRenderedPageBreak/>
        <w:t>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3D2F24">
        <w:rPr>
          <w:rFonts w:ascii="Times New Roman" w:eastAsia="Times New Roman" w:hAnsi="Times New Roman" w:cs="Times New Roman"/>
          <w:sz w:val="24"/>
          <w:szCs w:val="24"/>
          <w:lang w:eastAsia="ar-SA"/>
        </w:rPr>
        <w:t xml:space="preserve"> </w:t>
      </w:r>
      <w:r w:rsidRPr="003D2F24">
        <w:rPr>
          <w:rFonts w:ascii="Times New Roman" w:eastAsia="Times New Roman" w:hAnsi="Times New Roman" w:cs="Times New Roman"/>
          <w:sz w:val="24"/>
          <w:szCs w:val="24"/>
          <w:lang w:eastAsia="ar-SA"/>
        </w:rPr>
        <w:t>- wystawionym  nie wcześniej niż 6 miesięcy przed jego złożeniem</w:t>
      </w:r>
    </w:p>
    <w:p w14:paraId="62FE185D" w14:textId="46A14CE4" w:rsidR="00CC5192" w:rsidRPr="003D2F24" w:rsidRDefault="00CC5192" w:rsidP="003D2F2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Jeżeli wykonawca nie złoży oświadczenia, o którym mowa </w:t>
      </w:r>
      <w:r w:rsidR="008F157C" w:rsidRPr="003D2F24">
        <w:rPr>
          <w:rFonts w:ascii="Times New Roman" w:eastAsia="Times New Roman" w:hAnsi="Times New Roman" w:cs="Times New Roman"/>
          <w:sz w:val="24"/>
          <w:szCs w:val="24"/>
          <w:lang w:eastAsia="ar-SA"/>
        </w:rPr>
        <w:t>w art.125.ust.1</w:t>
      </w:r>
      <w:r w:rsidR="009D2222" w:rsidRPr="003D2F24">
        <w:rPr>
          <w:rFonts w:ascii="Times New Roman" w:eastAsia="Times New Roman" w:hAnsi="Times New Roman" w:cs="Times New Roman"/>
          <w:sz w:val="24"/>
          <w:szCs w:val="24"/>
          <w:lang w:eastAsia="ar-SA"/>
        </w:rPr>
        <w:t xml:space="preserve"> </w:t>
      </w:r>
      <w:proofErr w:type="spellStart"/>
      <w:r w:rsidR="009D2222"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 xml:space="preserve">podmiotowych środków </w:t>
      </w:r>
      <w:r w:rsidR="008F157C" w:rsidRPr="003D2F24">
        <w:rPr>
          <w:rFonts w:ascii="Times New Roman" w:eastAsia="Times New Roman" w:hAnsi="Times New Roman" w:cs="Times New Roman"/>
          <w:sz w:val="24"/>
          <w:szCs w:val="24"/>
          <w:lang w:eastAsia="ar-SA"/>
        </w:rPr>
        <w:t>dowodowych,</w:t>
      </w:r>
      <w:r w:rsidR="00674BC2" w:rsidRPr="003D2F24">
        <w:rPr>
          <w:rFonts w:ascii="Times New Roman" w:eastAsia="Times New Roman" w:hAnsi="Times New Roman" w:cs="Times New Roman"/>
          <w:sz w:val="24"/>
          <w:szCs w:val="24"/>
          <w:lang w:eastAsia="ar-SA"/>
        </w:rPr>
        <w:t xml:space="preserve"> innych dokumentów lub oświadczeń składanyc</w:t>
      </w:r>
      <w:r w:rsidR="00A02F85" w:rsidRPr="003D2F24">
        <w:rPr>
          <w:rFonts w:ascii="Times New Roman" w:eastAsia="Times New Roman" w:hAnsi="Times New Roman" w:cs="Times New Roman"/>
          <w:sz w:val="24"/>
          <w:szCs w:val="24"/>
          <w:lang w:eastAsia="ar-SA"/>
        </w:rPr>
        <w:t>h w postępowaniu lub są</w:t>
      </w:r>
      <w:r w:rsidR="00674BC2" w:rsidRPr="003D2F24">
        <w:rPr>
          <w:rFonts w:ascii="Times New Roman" w:eastAsia="Times New Roman" w:hAnsi="Times New Roman" w:cs="Times New Roman"/>
          <w:sz w:val="24"/>
          <w:szCs w:val="24"/>
          <w:lang w:eastAsia="ar-SA"/>
        </w:rPr>
        <w:t xml:space="preserve"> one niekompletne lub zawierają błędy, zamawiający wezwie Wykonawcę odpowiednio do ich złożenia,</w:t>
      </w:r>
      <w:r w:rsidR="00206DB3"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 xml:space="preserve">poprawienia lub uzupełnienia w </w:t>
      </w:r>
      <w:r w:rsidRPr="003D2F24">
        <w:rPr>
          <w:rFonts w:ascii="Times New Roman" w:eastAsia="Times New Roman" w:hAnsi="Times New Roman" w:cs="Times New Roman"/>
          <w:sz w:val="24"/>
          <w:szCs w:val="24"/>
          <w:lang w:eastAsia="ar-SA"/>
        </w:rPr>
        <w:t xml:space="preserve"> terminie przez siebie </w:t>
      </w:r>
      <w:r w:rsidR="00674BC2" w:rsidRPr="003D2F24">
        <w:rPr>
          <w:rFonts w:ascii="Times New Roman" w:eastAsia="Times New Roman" w:hAnsi="Times New Roman" w:cs="Times New Roman"/>
          <w:sz w:val="24"/>
          <w:szCs w:val="24"/>
          <w:lang w:eastAsia="ar-SA"/>
        </w:rPr>
        <w:t>wyznaczonych</w:t>
      </w:r>
      <w:r w:rsidRPr="003D2F24">
        <w:rPr>
          <w:rFonts w:ascii="Times New Roman" w:eastAsia="Times New Roman" w:hAnsi="Times New Roman" w:cs="Times New Roman"/>
          <w:sz w:val="24"/>
          <w:szCs w:val="24"/>
          <w:lang w:eastAsia="ar-SA"/>
        </w:rPr>
        <w:t>,</w:t>
      </w:r>
      <w:r w:rsidR="00A9472E" w:rsidRPr="003D2F24">
        <w:rPr>
          <w:rFonts w:ascii="Times New Roman" w:eastAsia="Times New Roman" w:hAnsi="Times New Roman" w:cs="Times New Roman"/>
          <w:sz w:val="24"/>
          <w:szCs w:val="24"/>
          <w:lang w:eastAsia="ar-SA"/>
        </w:rPr>
        <w:t xml:space="preserve"> </w:t>
      </w:r>
      <w:r w:rsidR="00056233" w:rsidRPr="003D2F24">
        <w:rPr>
          <w:rFonts w:ascii="Times New Roman" w:eastAsia="Times New Roman" w:hAnsi="Times New Roman" w:cs="Times New Roman"/>
          <w:sz w:val="24"/>
          <w:szCs w:val="24"/>
          <w:lang w:eastAsia="ar-SA"/>
        </w:rPr>
        <w:t>chyba że mimo ich złożenia,</w:t>
      </w:r>
      <w:r w:rsidR="00A9472E" w:rsidRPr="003D2F24">
        <w:rPr>
          <w:rFonts w:ascii="Times New Roman" w:eastAsia="Times New Roman" w:hAnsi="Times New Roman" w:cs="Times New Roman"/>
          <w:sz w:val="24"/>
          <w:szCs w:val="24"/>
          <w:lang w:eastAsia="ar-SA"/>
        </w:rPr>
        <w:t xml:space="preserve"> </w:t>
      </w:r>
      <w:r w:rsidR="00056233" w:rsidRPr="003D2F24">
        <w:rPr>
          <w:rFonts w:ascii="Times New Roman" w:eastAsia="Times New Roman" w:hAnsi="Times New Roman" w:cs="Times New Roman"/>
          <w:sz w:val="24"/>
          <w:szCs w:val="24"/>
          <w:lang w:eastAsia="ar-SA"/>
        </w:rPr>
        <w:t xml:space="preserve">uzupełnienia lub poprawienia </w:t>
      </w:r>
      <w:r w:rsidR="00A9472E" w:rsidRPr="003D2F24">
        <w:rPr>
          <w:rFonts w:ascii="Times New Roman" w:eastAsia="Times New Roman" w:hAnsi="Times New Roman" w:cs="Times New Roman"/>
          <w:sz w:val="24"/>
          <w:szCs w:val="24"/>
          <w:lang w:eastAsia="ar-SA"/>
        </w:rPr>
        <w:t xml:space="preserve">oferta wykonawcy podlega odrzuceniu </w:t>
      </w:r>
      <w:r w:rsidR="00674BC2" w:rsidRPr="003D2F24">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3D2F24" w:rsidRDefault="00674BC2" w:rsidP="003D2F2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3D2F24">
        <w:rPr>
          <w:rFonts w:ascii="Times New Roman" w:hAnsi="Times New Roman" w:cs="Times New Roman"/>
          <w:sz w:val="24"/>
          <w:szCs w:val="24"/>
        </w:rPr>
        <w:t xml:space="preserve">Zamawiający nie wezwie  do złożenia podmiotowych środków dowodowych, jeżeli: </w:t>
      </w:r>
    </w:p>
    <w:p w14:paraId="2A867F6A" w14:textId="77777777" w:rsidR="00674BC2" w:rsidRPr="003D2F24" w:rsidRDefault="00674BC2" w:rsidP="003D2F2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3D2F24">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3D2F24">
        <w:rPr>
          <w:rFonts w:ascii="Times New Roman" w:hAnsi="Times New Roman" w:cs="Times New Roman"/>
          <w:sz w:val="24"/>
          <w:szCs w:val="24"/>
        </w:rPr>
        <w:t>że</w:t>
      </w:r>
      <w:r w:rsidRPr="003D2F24">
        <w:rPr>
          <w:rFonts w:ascii="Times New Roman" w:hAnsi="Times New Roman" w:cs="Times New Roman"/>
          <w:sz w:val="24"/>
          <w:szCs w:val="24"/>
        </w:rPr>
        <w:t xml:space="preserve"> w jednolitym dokumencie dane umożliwiające dostęp do tych środków;</w:t>
      </w:r>
    </w:p>
    <w:p w14:paraId="04D2D084" w14:textId="77777777" w:rsidR="00CC5192" w:rsidRPr="003D2F24" w:rsidRDefault="00CC5192" w:rsidP="003D2F2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Wykonawca nie jest </w:t>
      </w:r>
      <w:r w:rsidR="00674BC2" w:rsidRPr="003D2F24">
        <w:rPr>
          <w:rFonts w:ascii="Times New Roman" w:eastAsia="Times New Roman" w:hAnsi="Times New Roman" w:cs="Times New Roman"/>
          <w:sz w:val="24"/>
          <w:szCs w:val="24"/>
          <w:lang w:eastAsia="ar-SA"/>
        </w:rPr>
        <w:t>z</w:t>
      </w:r>
      <w:r w:rsidRPr="003D2F24">
        <w:rPr>
          <w:rFonts w:ascii="Times New Roman" w:eastAsia="Times New Roman" w:hAnsi="Times New Roman" w:cs="Times New Roman"/>
          <w:sz w:val="24"/>
          <w:szCs w:val="24"/>
          <w:lang w:eastAsia="ar-SA"/>
        </w:rPr>
        <w:t xml:space="preserve">obowiązany do złożenia </w:t>
      </w:r>
      <w:r w:rsidR="00674BC2" w:rsidRPr="003D2F24">
        <w:rPr>
          <w:rFonts w:ascii="Times New Roman" w:eastAsia="Times New Roman" w:hAnsi="Times New Roman" w:cs="Times New Roman"/>
          <w:sz w:val="24"/>
          <w:szCs w:val="24"/>
          <w:lang w:eastAsia="ar-SA"/>
        </w:rPr>
        <w:t>podmiotowych środków dowodowych,</w:t>
      </w:r>
      <w:r w:rsidR="008F157C"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3D2F24">
        <w:rPr>
          <w:rFonts w:ascii="Times New Roman" w:eastAsia="Times New Roman" w:hAnsi="Times New Roman" w:cs="Times New Roman"/>
          <w:sz w:val="24"/>
          <w:szCs w:val="24"/>
          <w:lang w:eastAsia="ar-SA"/>
        </w:rPr>
        <w:t xml:space="preserve"> </w:t>
      </w:r>
    </w:p>
    <w:p w14:paraId="2696049D" w14:textId="77777777" w:rsidR="00D40169" w:rsidRPr="003D2F24" w:rsidRDefault="00A2282B" w:rsidP="003D2F2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sz w:val="24"/>
          <w:szCs w:val="24"/>
          <w:lang w:eastAsia="ar-SA"/>
        </w:rPr>
        <w:t>W zakresie nieuregulowanym S</w:t>
      </w:r>
      <w:r w:rsidR="008C51E6" w:rsidRPr="003D2F24">
        <w:rPr>
          <w:rFonts w:ascii="Times New Roman" w:eastAsia="Times New Roman" w:hAnsi="Times New Roman" w:cs="Times New Roman"/>
          <w:sz w:val="24"/>
          <w:szCs w:val="24"/>
          <w:lang w:eastAsia="ar-SA"/>
        </w:rPr>
        <w:t xml:space="preserve">WZ, zastosowanie mają przepisy Rozporządzenia Ministra Rozwoju </w:t>
      </w:r>
      <w:r w:rsidRPr="003D2F24">
        <w:rPr>
          <w:rFonts w:ascii="Times New Roman" w:eastAsia="Times New Roman" w:hAnsi="Times New Roman" w:cs="Times New Roman"/>
          <w:sz w:val="24"/>
          <w:szCs w:val="24"/>
          <w:lang w:eastAsia="ar-SA"/>
        </w:rPr>
        <w:t xml:space="preserve">Pracy i Technologii z dnia 23 grudnia 2020 roku </w:t>
      </w:r>
      <w:r w:rsidR="008C51E6" w:rsidRPr="003D2F24">
        <w:rPr>
          <w:rFonts w:ascii="Times New Roman" w:eastAsia="Times New Roman" w:hAnsi="Times New Roman" w:cs="Times New Roman"/>
          <w:sz w:val="24"/>
          <w:szCs w:val="24"/>
          <w:lang w:eastAsia="ar-SA"/>
        </w:rPr>
        <w:t xml:space="preserve"> w sprawie </w:t>
      </w:r>
      <w:r w:rsidRPr="003D2F24">
        <w:rPr>
          <w:rFonts w:ascii="Times New Roman" w:eastAsia="Times New Roman" w:hAnsi="Times New Roman" w:cs="Times New Roman"/>
          <w:sz w:val="24"/>
          <w:szCs w:val="24"/>
          <w:lang w:eastAsia="ar-SA"/>
        </w:rPr>
        <w:t xml:space="preserve">podmiotowych środków dowodowych oraz innych dokumentów lub oświadczeń jakich może żądać zamawiający od wykonawcy (Dz.U z 2020 </w:t>
      </w:r>
      <w:proofErr w:type="spellStart"/>
      <w:r w:rsidRPr="003D2F24">
        <w:rPr>
          <w:rFonts w:ascii="Times New Roman" w:eastAsia="Times New Roman" w:hAnsi="Times New Roman" w:cs="Times New Roman"/>
          <w:sz w:val="24"/>
          <w:szCs w:val="24"/>
          <w:lang w:eastAsia="ar-SA"/>
        </w:rPr>
        <w:t>poz</w:t>
      </w:r>
      <w:proofErr w:type="spellEnd"/>
      <w:r w:rsidRPr="003D2F24">
        <w:rPr>
          <w:rFonts w:ascii="Times New Roman" w:eastAsia="Times New Roman" w:hAnsi="Times New Roman" w:cs="Times New Roman"/>
          <w:sz w:val="24"/>
          <w:szCs w:val="24"/>
          <w:lang w:eastAsia="ar-SA"/>
        </w:rPr>
        <w:t xml:space="preserve"> 2415</w:t>
      </w:r>
      <w:r w:rsidR="008F157C" w:rsidRPr="003D2F24">
        <w:rPr>
          <w:rFonts w:ascii="Times New Roman" w:eastAsia="Times New Roman" w:hAnsi="Times New Roman" w:cs="Times New Roman"/>
          <w:sz w:val="24"/>
          <w:szCs w:val="24"/>
          <w:lang w:eastAsia="ar-SA"/>
        </w:rPr>
        <w:t xml:space="preserve"> </w:t>
      </w:r>
      <w:r w:rsidR="008F157C" w:rsidRPr="003D2F24">
        <w:rPr>
          <w:rFonts w:ascii="Times New Roman" w:eastAsia="Times New Roman" w:hAnsi="Times New Roman" w:cs="Times New Roman"/>
          <w:bCs/>
          <w:sz w:val="24"/>
          <w:szCs w:val="24"/>
          <w:lang w:eastAsia="pl-PL"/>
        </w:rPr>
        <w:t xml:space="preserve">z </w:t>
      </w:r>
      <w:proofErr w:type="spellStart"/>
      <w:r w:rsidR="008F157C" w:rsidRPr="003D2F24">
        <w:rPr>
          <w:rFonts w:ascii="Times New Roman" w:eastAsia="Times New Roman" w:hAnsi="Times New Roman" w:cs="Times New Roman"/>
          <w:bCs/>
          <w:sz w:val="24"/>
          <w:szCs w:val="24"/>
          <w:lang w:eastAsia="pl-PL"/>
        </w:rPr>
        <w:t>późn</w:t>
      </w:r>
      <w:proofErr w:type="spellEnd"/>
      <w:r w:rsidR="008F157C" w:rsidRPr="003D2F24">
        <w:rPr>
          <w:rFonts w:ascii="Times New Roman" w:eastAsia="Times New Roman" w:hAnsi="Times New Roman" w:cs="Times New Roman"/>
          <w:bCs/>
          <w:sz w:val="24"/>
          <w:szCs w:val="24"/>
          <w:lang w:eastAsia="pl-PL"/>
        </w:rPr>
        <w:t>. zm.</w:t>
      </w:r>
      <w:r w:rsidRPr="003D2F24">
        <w:rPr>
          <w:rFonts w:ascii="Times New Roman" w:eastAsia="Times New Roman" w:hAnsi="Times New Roman" w:cs="Times New Roman"/>
          <w:sz w:val="24"/>
          <w:szCs w:val="24"/>
          <w:lang w:eastAsia="ar-SA"/>
        </w:rPr>
        <w:t xml:space="preserve">) </w:t>
      </w:r>
      <w:r w:rsidR="00A24CF0" w:rsidRPr="003D2F24">
        <w:rPr>
          <w:rFonts w:ascii="Times New Roman" w:eastAsia="Times New Roman" w:hAnsi="Times New Roman" w:cs="Times New Roman"/>
          <w:bCs/>
          <w:sz w:val="24"/>
          <w:szCs w:val="24"/>
          <w:lang w:eastAsia="pl-PL"/>
        </w:rPr>
        <w:t xml:space="preserve">oraz rozporządzenia Prezesa Rady Ministrów z dnia </w:t>
      </w:r>
      <w:r w:rsidRPr="003D2F24">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3D2F24">
        <w:rPr>
          <w:rFonts w:ascii="Times New Roman" w:eastAsia="Times New Roman" w:hAnsi="Times New Roman" w:cs="Times New Roman"/>
          <w:bCs/>
          <w:sz w:val="24"/>
          <w:szCs w:val="24"/>
          <w:lang w:eastAsia="pl-PL"/>
        </w:rPr>
        <w:t>.</w:t>
      </w:r>
      <w:r w:rsidRPr="003D2F24">
        <w:rPr>
          <w:rFonts w:ascii="Times New Roman" w:eastAsia="Times New Roman" w:hAnsi="Times New Roman" w:cs="Times New Roman"/>
          <w:bCs/>
          <w:sz w:val="24"/>
          <w:szCs w:val="24"/>
          <w:lang w:eastAsia="pl-PL"/>
        </w:rPr>
        <w:t xml:space="preserve"> 2452</w:t>
      </w:r>
      <w:r w:rsidR="009D2222" w:rsidRPr="003D2F24">
        <w:rPr>
          <w:rFonts w:ascii="Times New Roman" w:eastAsia="Times New Roman" w:hAnsi="Times New Roman" w:cs="Times New Roman"/>
          <w:bCs/>
          <w:sz w:val="24"/>
          <w:szCs w:val="24"/>
          <w:lang w:eastAsia="pl-PL"/>
        </w:rPr>
        <w:t xml:space="preserve"> z </w:t>
      </w:r>
      <w:proofErr w:type="spellStart"/>
      <w:r w:rsidR="009D2222" w:rsidRPr="003D2F24">
        <w:rPr>
          <w:rFonts w:ascii="Times New Roman" w:eastAsia="Times New Roman" w:hAnsi="Times New Roman" w:cs="Times New Roman"/>
          <w:bCs/>
          <w:sz w:val="24"/>
          <w:szCs w:val="24"/>
          <w:lang w:eastAsia="pl-PL"/>
        </w:rPr>
        <w:t>późn</w:t>
      </w:r>
      <w:proofErr w:type="spellEnd"/>
      <w:r w:rsidR="009D2222" w:rsidRPr="003D2F24">
        <w:rPr>
          <w:rFonts w:ascii="Times New Roman" w:eastAsia="Times New Roman" w:hAnsi="Times New Roman" w:cs="Times New Roman"/>
          <w:bCs/>
          <w:sz w:val="24"/>
          <w:szCs w:val="24"/>
          <w:lang w:eastAsia="pl-PL"/>
        </w:rPr>
        <w:t>. zm.</w:t>
      </w:r>
      <w:r w:rsidRPr="003D2F24">
        <w:rPr>
          <w:rFonts w:ascii="Times New Roman" w:eastAsia="Times New Roman" w:hAnsi="Times New Roman" w:cs="Times New Roman"/>
          <w:bCs/>
          <w:sz w:val="24"/>
          <w:szCs w:val="24"/>
          <w:lang w:eastAsia="pl-PL"/>
        </w:rPr>
        <w:t>)</w:t>
      </w:r>
      <w:r w:rsidR="008F157C" w:rsidRPr="003D2F24">
        <w:rPr>
          <w:rFonts w:ascii="Times New Roman" w:eastAsia="Times New Roman" w:hAnsi="Times New Roman" w:cs="Times New Roman"/>
          <w:bCs/>
          <w:sz w:val="24"/>
          <w:szCs w:val="24"/>
          <w:lang w:eastAsia="pl-PL"/>
        </w:rPr>
        <w:t>.</w:t>
      </w:r>
    </w:p>
    <w:p w14:paraId="643BB866" w14:textId="77777777" w:rsidR="00A2282B" w:rsidRPr="00057EB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FF4CD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VII</w:t>
      </w:r>
      <w:r w:rsidR="009B4B7E" w:rsidRPr="00FF4CDA">
        <w:rPr>
          <w:rFonts w:ascii="Times New Roman" w:eastAsia="Times New Roman" w:hAnsi="Times New Roman" w:cs="Times New Roman"/>
          <w:b/>
          <w:sz w:val="24"/>
          <w:szCs w:val="24"/>
          <w:lang w:eastAsia="pl-PL"/>
        </w:rPr>
        <w:t>I</w:t>
      </w:r>
      <w:r w:rsidRPr="00FF4CDA">
        <w:rPr>
          <w:rFonts w:ascii="Times New Roman" w:eastAsia="Times New Roman" w:hAnsi="Times New Roman" w:cs="Times New Roman"/>
          <w:b/>
          <w:sz w:val="24"/>
          <w:szCs w:val="24"/>
          <w:lang w:eastAsia="pl-PL"/>
        </w:rPr>
        <w:t>.</w:t>
      </w:r>
      <w:r w:rsidR="00EB140F" w:rsidRPr="00FF4CDA">
        <w:rPr>
          <w:rFonts w:ascii="Times New Roman" w:eastAsia="Times New Roman" w:hAnsi="Times New Roman" w:cs="Times New Roman"/>
          <w:b/>
          <w:sz w:val="24"/>
          <w:szCs w:val="24"/>
          <w:lang w:eastAsia="pl-PL"/>
        </w:rPr>
        <w:t xml:space="preserve"> </w:t>
      </w:r>
      <w:r w:rsidRPr="00FF4CDA">
        <w:rPr>
          <w:rFonts w:ascii="Times New Roman" w:eastAsia="Times New Roman" w:hAnsi="Times New Roman" w:cs="Times New Roman"/>
          <w:b/>
          <w:sz w:val="24"/>
          <w:szCs w:val="24"/>
          <w:lang w:eastAsia="pl-PL"/>
        </w:rPr>
        <w:t xml:space="preserve">INFORMACJE </w:t>
      </w:r>
      <w:r w:rsidR="009B4B7E" w:rsidRPr="00FF4CDA">
        <w:rPr>
          <w:rFonts w:ascii="Times New Roman" w:eastAsia="Times New Roman" w:hAnsi="Times New Roman" w:cs="Times New Roman"/>
          <w:b/>
          <w:sz w:val="24"/>
          <w:szCs w:val="24"/>
          <w:lang w:eastAsia="pl-PL"/>
        </w:rPr>
        <w:t xml:space="preserve">O ŚRODKACH </w:t>
      </w:r>
      <w:r w:rsidR="00EB140F" w:rsidRPr="00FF4CD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FF4CDA">
        <w:rPr>
          <w:rFonts w:ascii="Times New Roman" w:eastAsia="Times New Roman" w:hAnsi="Times New Roman" w:cs="Times New Roman"/>
          <w:b/>
          <w:sz w:val="24"/>
          <w:szCs w:val="24"/>
          <w:lang w:eastAsia="pl-PL"/>
        </w:rPr>
        <w:t xml:space="preserve"> </w:t>
      </w:r>
      <w:r w:rsidR="00EB140F" w:rsidRPr="00FF4CDA">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FF4CDA"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 xml:space="preserve">W postępowaniu komunikacja między zamawiającym a wykonawcami </w:t>
      </w:r>
      <w:r w:rsidR="004A53D3" w:rsidRPr="00FF4CDA">
        <w:rPr>
          <w:rFonts w:ascii="Times New Roman" w:eastAsia="Times New Roman" w:hAnsi="Times New Roman" w:cs="Times New Roman"/>
          <w:sz w:val="24"/>
          <w:szCs w:val="24"/>
          <w:lang w:eastAsia="pl-PL"/>
        </w:rPr>
        <w:t>prowadzona jest w języku polskim w formie elektronicznej</w:t>
      </w:r>
      <w:r w:rsidR="00A02F85" w:rsidRPr="00FF4CDA">
        <w:rPr>
          <w:rFonts w:ascii="Times New Roman" w:eastAsia="Times New Roman" w:hAnsi="Times New Roman" w:cs="Times New Roman"/>
          <w:sz w:val="24"/>
          <w:szCs w:val="24"/>
          <w:lang w:eastAsia="pl-PL"/>
        </w:rPr>
        <w:t xml:space="preserve"> zgodnie z art. 61 ustawy </w:t>
      </w:r>
      <w:proofErr w:type="spellStart"/>
      <w:r w:rsidR="00A02F85" w:rsidRPr="00FF4CDA">
        <w:rPr>
          <w:rFonts w:ascii="Times New Roman" w:eastAsia="Times New Roman" w:hAnsi="Times New Roman" w:cs="Times New Roman"/>
          <w:sz w:val="24"/>
          <w:szCs w:val="24"/>
          <w:lang w:eastAsia="pl-PL"/>
        </w:rPr>
        <w:t>Pzp</w:t>
      </w:r>
      <w:proofErr w:type="spellEnd"/>
      <w:r w:rsidR="004A53D3" w:rsidRPr="00FF4CDA">
        <w:rPr>
          <w:rFonts w:ascii="Times New Roman" w:eastAsia="Times New Roman" w:hAnsi="Times New Roman" w:cs="Times New Roman"/>
          <w:sz w:val="24"/>
          <w:szCs w:val="24"/>
          <w:lang w:eastAsia="pl-PL"/>
        </w:rPr>
        <w:t>.</w:t>
      </w:r>
    </w:p>
    <w:p w14:paraId="190056ED" w14:textId="77777777" w:rsidR="004A53D3" w:rsidRPr="00FF4CDA"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p</w:t>
      </w:r>
      <w:r w:rsidR="004A53D3" w:rsidRPr="00FF4CDA">
        <w:rPr>
          <w:rFonts w:ascii="Times New Roman" w:eastAsia="Times New Roman" w:hAnsi="Times New Roman" w:cs="Times New Roman"/>
          <w:sz w:val="24"/>
          <w:szCs w:val="24"/>
          <w:lang w:eastAsia="pl-PL"/>
        </w:rPr>
        <w:t xml:space="preserve">rzekazanie ofert, oświadczeń o których mowa w art. </w:t>
      </w:r>
      <w:r w:rsidR="00A02F85" w:rsidRPr="00FF4CDA">
        <w:rPr>
          <w:rFonts w:ascii="Times New Roman" w:eastAsia="Times New Roman" w:hAnsi="Times New Roman" w:cs="Times New Roman"/>
          <w:sz w:val="24"/>
          <w:szCs w:val="24"/>
          <w:lang w:eastAsia="pl-PL"/>
        </w:rPr>
        <w:t>125 ust.1</w:t>
      </w:r>
      <w:r w:rsidR="004A53D3" w:rsidRPr="00FF4CDA">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4A53D3" w:rsidRPr="00FF4CDA">
        <w:rPr>
          <w:rFonts w:ascii="Times New Roman" w:eastAsia="Times New Roman" w:hAnsi="Times New Roman" w:cs="Times New Roman"/>
          <w:sz w:val="24"/>
          <w:szCs w:val="24"/>
          <w:lang w:eastAsia="pl-PL"/>
        </w:rPr>
        <w:t>SmartPZP</w:t>
      </w:r>
      <w:proofErr w:type="spellEnd"/>
      <w:r w:rsidR="004A53D3" w:rsidRPr="00FF4CDA">
        <w:rPr>
          <w:rFonts w:ascii="Times New Roman" w:eastAsia="Times New Roman" w:hAnsi="Times New Roman" w:cs="Times New Roman"/>
          <w:sz w:val="24"/>
          <w:szCs w:val="24"/>
          <w:lang w:eastAsia="pl-PL"/>
        </w:rPr>
        <w:t xml:space="preserve"> dostępnej pod adresem </w:t>
      </w:r>
      <w:hyperlink r:id="rId16" w:history="1">
        <w:r w:rsidR="004A53D3" w:rsidRPr="00FF4CDA">
          <w:rPr>
            <w:rStyle w:val="Hipercze"/>
            <w:rFonts w:ascii="Times New Roman" w:eastAsia="Times New Roman" w:hAnsi="Times New Roman" w:cs="Times New Roman"/>
            <w:color w:val="auto"/>
            <w:sz w:val="24"/>
            <w:szCs w:val="24"/>
            <w:lang w:eastAsia="pl-PL"/>
          </w:rPr>
          <w:t>https://portal.smartpzp.pl/uck</w:t>
        </w:r>
      </w:hyperlink>
      <w:r w:rsidR="00DA51FD" w:rsidRPr="00FF4CDA">
        <w:rPr>
          <w:rFonts w:ascii="Times New Roman" w:eastAsia="Times New Roman" w:hAnsi="Times New Roman" w:cs="Times New Roman"/>
          <w:sz w:val="24"/>
          <w:szCs w:val="24"/>
          <w:lang w:eastAsia="pl-PL"/>
        </w:rPr>
        <w:t>.</w:t>
      </w:r>
      <w:r w:rsidR="00B15BCE" w:rsidRPr="00FF4CDA">
        <w:rPr>
          <w:rFonts w:ascii="Times New Roman" w:eastAsia="Times New Roman" w:hAnsi="Times New Roman" w:cs="Times New Roman"/>
          <w:sz w:val="24"/>
          <w:szCs w:val="24"/>
          <w:lang w:eastAsia="pl-PL"/>
        </w:rPr>
        <w:t xml:space="preserve"> </w:t>
      </w:r>
      <w:r w:rsidR="004A53D3" w:rsidRPr="00FF4CDA">
        <w:rPr>
          <w:rFonts w:ascii="Times New Roman" w:eastAsia="Calibri" w:hAnsi="Times New Roman" w:cs="Times New Roman"/>
          <w:sz w:val="24"/>
          <w:szCs w:val="24"/>
        </w:rPr>
        <w:t>Za datę wpływu dokumentów na Platformę  przyjmuje się datę zapisania na serwerach. Aktualna data i godzina,</w:t>
      </w:r>
      <w:r w:rsidR="0082135B" w:rsidRPr="00FF4CDA">
        <w:rPr>
          <w:rFonts w:ascii="Times New Roman" w:eastAsia="Calibri" w:hAnsi="Times New Roman" w:cs="Times New Roman"/>
          <w:sz w:val="24"/>
          <w:szCs w:val="24"/>
        </w:rPr>
        <w:t xml:space="preserve"> zsynchronizowane z Głównym Urzędem Miar, </w:t>
      </w:r>
      <w:r w:rsidR="004A53D3" w:rsidRPr="00FF4CDA">
        <w:rPr>
          <w:rFonts w:ascii="Times New Roman" w:eastAsia="Calibri" w:hAnsi="Times New Roman" w:cs="Times New Roman"/>
          <w:sz w:val="24"/>
          <w:szCs w:val="24"/>
        </w:rPr>
        <w:t xml:space="preserve">  wyświetlane są w prawym górnym rogu  </w:t>
      </w:r>
      <w:r w:rsidR="00A1609E" w:rsidRPr="00FF4CDA">
        <w:rPr>
          <w:rFonts w:ascii="Times New Roman" w:eastAsia="Calibri" w:hAnsi="Times New Roman" w:cs="Times New Roman"/>
          <w:sz w:val="24"/>
          <w:szCs w:val="24"/>
        </w:rPr>
        <w:t>otwartego okna aplikacji Platformy.</w:t>
      </w:r>
      <w:r w:rsidR="004A53D3" w:rsidRPr="00FF4CDA">
        <w:rPr>
          <w:rFonts w:ascii="Times New Roman" w:eastAsia="Calibri" w:hAnsi="Times New Roman" w:cs="Times New Roman"/>
          <w:sz w:val="24"/>
          <w:szCs w:val="24"/>
        </w:rPr>
        <w:t xml:space="preserve"> </w:t>
      </w:r>
    </w:p>
    <w:p w14:paraId="3D13895B" w14:textId="204AB607" w:rsidR="00DA51FD" w:rsidRPr="00FF4CDA"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F4CDA">
        <w:rPr>
          <w:rFonts w:ascii="Times New Roman" w:eastAsia="Times New Roman" w:hAnsi="Times New Roman" w:cs="Times New Roman"/>
          <w:sz w:val="24"/>
          <w:szCs w:val="24"/>
          <w:lang w:eastAsia="pl-PL"/>
        </w:rPr>
        <w:t xml:space="preserve">w pozostałych przypadkach </w:t>
      </w:r>
      <w:r w:rsidR="007106B5" w:rsidRPr="00FF4CDA">
        <w:rPr>
          <w:rFonts w:ascii="Times New Roman" w:eastAsia="Times New Roman" w:hAnsi="Times New Roman" w:cs="Times New Roman"/>
          <w:sz w:val="24"/>
          <w:szCs w:val="24"/>
          <w:lang w:eastAsia="pl-PL"/>
        </w:rPr>
        <w:t xml:space="preserve"> wymiana informacji, przekazywanie dokumentów lub oświadczeń </w:t>
      </w:r>
      <w:r w:rsidRPr="00FF4CDA">
        <w:rPr>
          <w:rFonts w:ascii="Times New Roman" w:eastAsia="Times New Roman" w:hAnsi="Times New Roman" w:cs="Times New Roman"/>
          <w:sz w:val="24"/>
          <w:szCs w:val="24"/>
          <w:lang w:eastAsia="pl-PL"/>
        </w:rPr>
        <w:t xml:space="preserve">może odbywać się za pośrednictwem Platformy </w:t>
      </w:r>
      <w:proofErr w:type="spellStart"/>
      <w:r w:rsidRPr="00FF4CDA">
        <w:rPr>
          <w:rFonts w:ascii="Times New Roman" w:eastAsia="Times New Roman" w:hAnsi="Times New Roman" w:cs="Times New Roman"/>
          <w:sz w:val="24"/>
          <w:szCs w:val="24"/>
          <w:lang w:eastAsia="pl-PL"/>
        </w:rPr>
        <w:t>SmartPZP</w:t>
      </w:r>
      <w:proofErr w:type="spellEnd"/>
      <w:r w:rsidRPr="00FF4CDA">
        <w:rPr>
          <w:rFonts w:ascii="Times New Roman" w:eastAsia="Times New Roman" w:hAnsi="Times New Roman" w:cs="Times New Roman"/>
          <w:sz w:val="24"/>
          <w:szCs w:val="24"/>
          <w:lang w:eastAsia="pl-PL"/>
        </w:rPr>
        <w:t xml:space="preserve"> lub za pośrednictwem  poczty elektronicznej e-mail: </w:t>
      </w:r>
    </w:p>
    <w:p w14:paraId="318937EF" w14:textId="77777777" w:rsidR="00C41F55" w:rsidRPr="00FF4CDA"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281F76BA" w:rsidR="00850F5B" w:rsidRPr="00FF4CDA"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FF4CDA">
        <w:rPr>
          <w:rFonts w:ascii="Times New Roman" w:eastAsia="Calibri" w:hAnsi="Times New Roman" w:cs="Times New Roman"/>
          <w:sz w:val="24"/>
          <w:szCs w:val="24"/>
        </w:rPr>
        <w:t xml:space="preserve">Szczegółowa instrukcja użytkownika Wykonawcy </w:t>
      </w:r>
      <w:proofErr w:type="spellStart"/>
      <w:r w:rsidRPr="00FF4CDA">
        <w:rPr>
          <w:rFonts w:ascii="Times New Roman" w:eastAsia="Calibri" w:hAnsi="Times New Roman" w:cs="Times New Roman"/>
          <w:sz w:val="24"/>
          <w:szCs w:val="24"/>
        </w:rPr>
        <w:t>SmartPZP</w:t>
      </w:r>
      <w:proofErr w:type="spellEnd"/>
      <w:r w:rsidRPr="00FF4CDA">
        <w:rPr>
          <w:rFonts w:ascii="Times New Roman" w:eastAsia="Calibri" w:hAnsi="Times New Roman" w:cs="Times New Roman"/>
          <w:sz w:val="24"/>
          <w:szCs w:val="24"/>
        </w:rPr>
        <w:t xml:space="preserve"> dostępna jest na stronie Platformy</w:t>
      </w:r>
      <w:r w:rsidRPr="00FF4CDA">
        <w:rPr>
          <w:rFonts w:ascii="Times New Roman" w:eastAsia="Times New Roman" w:hAnsi="Times New Roman" w:cs="Times New Roman"/>
          <w:sz w:val="24"/>
          <w:szCs w:val="24"/>
          <w:lang w:eastAsia="ar-SA"/>
        </w:rPr>
        <w:t xml:space="preserve"> </w:t>
      </w:r>
      <w:hyperlink r:id="rId17" w:history="1">
        <w:r w:rsidR="002B57A4" w:rsidRPr="00FF4CDA">
          <w:rPr>
            <w:rStyle w:val="Hipercze"/>
            <w:rFonts w:ascii="Times New Roman" w:eastAsia="Times New Roman" w:hAnsi="Times New Roman" w:cs="Times New Roman"/>
            <w:sz w:val="24"/>
            <w:szCs w:val="24"/>
            <w:lang w:eastAsia="ar-SA"/>
          </w:rPr>
          <w:t>https://portal.smartpzp.pl/uck/elearning</w:t>
        </w:r>
      </w:hyperlink>
      <w:r w:rsidRPr="00FF4CDA">
        <w:rPr>
          <w:rFonts w:ascii="Times New Roman" w:eastAsia="Times New Roman" w:hAnsi="Times New Roman" w:cs="Times New Roman"/>
          <w:sz w:val="24"/>
          <w:szCs w:val="24"/>
          <w:lang w:eastAsia="ar-SA"/>
        </w:rPr>
        <w:t xml:space="preserve">  </w:t>
      </w:r>
    </w:p>
    <w:p w14:paraId="6E451500"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FF4CD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a) Oprogramowanie zewnętrzne (dostawcy podpisu kwalifikowanego)</w:t>
      </w:r>
    </w:p>
    <w:p w14:paraId="1908FC53"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F4CDA">
        <w:rPr>
          <w:rFonts w:ascii="Times New Roman" w:eastAsia="Calibri" w:hAnsi="Times New Roman" w:cs="Times New Roman"/>
          <w:sz w:val="24"/>
          <w:szCs w:val="24"/>
        </w:rPr>
        <w:lastRenderedPageBreak/>
        <w:t>Mozzilla</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Firefox</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65 i późniejsze, Google Chrome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66 i późniejsze lub Opera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58 i późniejsze, Microsoft Edge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18 i późniejsze, Internet Explorer 11</w:t>
      </w:r>
    </w:p>
    <w:p w14:paraId="08C4CCEE"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Lista zalecanych przeglądarek internetowych: Google Chrome, Mozilla </w:t>
      </w:r>
      <w:proofErr w:type="spellStart"/>
      <w:r w:rsidRPr="00FF4CDA">
        <w:rPr>
          <w:rFonts w:ascii="Times New Roman" w:eastAsia="Calibri" w:hAnsi="Times New Roman" w:cs="Times New Roman"/>
          <w:sz w:val="24"/>
          <w:szCs w:val="24"/>
        </w:rPr>
        <w:t>Firefox,Opera</w:t>
      </w:r>
      <w:proofErr w:type="spellEnd"/>
      <w:r w:rsidRPr="00FF4CDA">
        <w:rPr>
          <w:rFonts w:ascii="Times New Roman" w:eastAsia="Calibri" w:hAnsi="Times New Roman" w:cs="Times New Roman"/>
          <w:sz w:val="24"/>
          <w:szCs w:val="24"/>
        </w:rPr>
        <w:t>. Zalecane jest używanie najnowszych wersji przeglądarek</w:t>
      </w:r>
    </w:p>
    <w:p w14:paraId="00F67299"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system operacyjny Windows 7 i późniejsze</w:t>
      </w:r>
    </w:p>
    <w:p w14:paraId="09970A89" w14:textId="77777777" w:rsidR="00850F5B" w:rsidRPr="00FF4CD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b) Oprogramowanie wbudowane w </w:t>
      </w:r>
      <w:proofErr w:type="spellStart"/>
      <w:r w:rsidRPr="00FF4CDA">
        <w:rPr>
          <w:rFonts w:ascii="Times New Roman" w:eastAsia="Calibri" w:hAnsi="Times New Roman" w:cs="Times New Roman"/>
          <w:sz w:val="24"/>
          <w:szCs w:val="24"/>
        </w:rPr>
        <w:t>SmartPZP</w:t>
      </w:r>
      <w:proofErr w:type="spellEnd"/>
    </w:p>
    <w:p w14:paraId="027BF108"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zainstalowane środowisko Java w wersji min. 1.8 (</w:t>
      </w:r>
      <w:proofErr w:type="spellStart"/>
      <w:r w:rsidRPr="00FF4CDA">
        <w:rPr>
          <w:rFonts w:ascii="Times New Roman" w:eastAsia="Calibri" w:hAnsi="Times New Roman" w:cs="Times New Roman"/>
          <w:sz w:val="24"/>
          <w:szCs w:val="24"/>
        </w:rPr>
        <w:t>jre</w:t>
      </w:r>
      <w:proofErr w:type="spellEnd"/>
      <w:r w:rsidRPr="00FF4CDA">
        <w:rPr>
          <w:rFonts w:ascii="Times New Roman" w:eastAsia="Calibri" w:hAnsi="Times New Roman" w:cs="Times New Roman"/>
          <w:sz w:val="24"/>
          <w:szCs w:val="24"/>
        </w:rPr>
        <w:t>)</w:t>
      </w:r>
    </w:p>
    <w:p w14:paraId="67DA74EA"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w przypadku przeglądarek Opera, Chrome i </w:t>
      </w:r>
      <w:proofErr w:type="spellStart"/>
      <w:r w:rsidRPr="00FF4CDA">
        <w:rPr>
          <w:rFonts w:ascii="Times New Roman" w:eastAsia="Calibri" w:hAnsi="Times New Roman" w:cs="Times New Roman"/>
          <w:sz w:val="24"/>
          <w:szCs w:val="24"/>
        </w:rPr>
        <w:t>Firefox</w:t>
      </w:r>
      <w:proofErr w:type="spellEnd"/>
      <w:r w:rsidRPr="00FF4CDA">
        <w:rPr>
          <w:rFonts w:ascii="Times New Roman" w:eastAsia="Calibri" w:hAnsi="Times New Roman" w:cs="Times New Roman"/>
          <w:sz w:val="24"/>
          <w:szCs w:val="24"/>
        </w:rPr>
        <w:t xml:space="preserve"> należy doinstalować dodatek do przeglądarki Szafir SDK Web</w:t>
      </w:r>
    </w:p>
    <w:p w14:paraId="42C435A0"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oprogramowanie </w:t>
      </w:r>
      <w:proofErr w:type="spellStart"/>
      <w:r w:rsidRPr="00FF4CDA">
        <w:rPr>
          <w:rFonts w:ascii="Times New Roman" w:eastAsia="Calibri" w:hAnsi="Times New Roman" w:cs="Times New Roman"/>
          <w:sz w:val="24"/>
          <w:szCs w:val="24"/>
        </w:rPr>
        <w:t>SzafirHost</w:t>
      </w:r>
      <w:proofErr w:type="spellEnd"/>
      <w:r w:rsidRPr="00FF4CDA">
        <w:rPr>
          <w:rFonts w:ascii="Times New Roman" w:eastAsia="Calibri" w:hAnsi="Times New Roman" w:cs="Times New Roman"/>
          <w:sz w:val="24"/>
          <w:szCs w:val="24"/>
        </w:rPr>
        <w:t xml:space="preserve"> w systemie operacyjnym.</w:t>
      </w:r>
    </w:p>
    <w:p w14:paraId="7C4A108A"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Korzystanie z Systemu przez Wykonawców jest bezpłatne. </w:t>
      </w:r>
    </w:p>
    <w:p w14:paraId="2A87F656"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FF4CDA"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Sposób sporządzenia podmiotowych środków dowodowych</w:t>
      </w:r>
      <w:r w:rsidR="00364EE9" w:rsidRPr="00FF4CDA">
        <w:rPr>
          <w:rFonts w:ascii="Times New Roman" w:eastAsia="Calibri" w:hAnsi="Times New Roman" w:cs="Times New Roman"/>
          <w:sz w:val="24"/>
          <w:szCs w:val="24"/>
        </w:rPr>
        <w:t xml:space="preserve"> </w:t>
      </w:r>
      <w:r w:rsidRPr="00FF4CDA">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FF4CDA">
        <w:rPr>
          <w:rFonts w:ascii="Times New Roman" w:eastAsia="Calibri" w:hAnsi="Times New Roman" w:cs="Times New Roman"/>
          <w:sz w:val="24"/>
          <w:szCs w:val="24"/>
        </w:rPr>
        <w:t>Ministrów z dnia 30 grudnia 2020</w:t>
      </w:r>
      <w:r w:rsidRPr="00FF4CDA">
        <w:rPr>
          <w:rFonts w:ascii="Times New Roman" w:eastAsia="Calibri" w:hAnsi="Times New Roman" w:cs="Times New Roman"/>
          <w:sz w:val="24"/>
          <w:szCs w:val="24"/>
        </w:rPr>
        <w:t xml:space="preserve">r. </w:t>
      </w:r>
      <w:r w:rsidRPr="00FF4CDA">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FF4CDA">
        <w:rPr>
          <w:rFonts w:ascii="Times New Roman" w:eastAsia="Calibri" w:hAnsi="Times New Roman" w:cs="Times New Roman"/>
          <w:sz w:val="24"/>
          <w:szCs w:val="24"/>
        </w:rPr>
        <w:t xml:space="preserve"> oraz w </w:t>
      </w:r>
      <w:r w:rsidRPr="00FF4CDA">
        <w:rPr>
          <w:rFonts w:ascii="Times New Roman" w:eastAsia="Calibri" w:hAnsi="Times New Roman" w:cs="Times New Roman"/>
          <w:bCs/>
          <w:sz w:val="24"/>
          <w:szCs w:val="24"/>
        </w:rPr>
        <w:t xml:space="preserve">rozporządzeniu Ministra Rozwoju, Pracy i Technologii z dnia 23 grudnia 2020r. </w:t>
      </w:r>
      <w:r w:rsidRPr="00FF4CDA">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FF4CDA">
        <w:rPr>
          <w:rFonts w:ascii="Times New Roman" w:eastAsia="Calibri" w:hAnsi="Times New Roman" w:cs="Times New Roman"/>
          <w:bCs/>
          <w:sz w:val="24"/>
          <w:szCs w:val="24"/>
        </w:rPr>
        <w:t xml:space="preserve">. </w:t>
      </w:r>
      <w:r w:rsidR="006576BC" w:rsidRPr="00FF4CDA">
        <w:rPr>
          <w:rFonts w:ascii="Times New Roman" w:eastAsia="Calibri" w:hAnsi="Times New Roman" w:cs="Times New Roman"/>
          <w:sz w:val="24"/>
          <w:szCs w:val="24"/>
        </w:rPr>
        <w:t>Zamawiający preferuje przesyłanie dokumentów w formacie pdf, ale dopuszcza w szczególności następujące formaty przesyłanych danych: .pdf, .</w:t>
      </w:r>
      <w:proofErr w:type="spellStart"/>
      <w:r w:rsidR="006576BC" w:rsidRPr="00FF4CDA">
        <w:rPr>
          <w:rFonts w:ascii="Times New Roman" w:eastAsia="Calibri" w:hAnsi="Times New Roman" w:cs="Times New Roman"/>
          <w:sz w:val="24"/>
          <w:szCs w:val="24"/>
        </w:rPr>
        <w:t>doc</w:t>
      </w:r>
      <w:proofErr w:type="spellEnd"/>
      <w:r w:rsidR="006576BC" w:rsidRPr="00FF4CDA">
        <w:rPr>
          <w:rFonts w:ascii="Times New Roman" w:eastAsia="Calibri" w:hAnsi="Times New Roman" w:cs="Times New Roman"/>
          <w:sz w:val="24"/>
          <w:szCs w:val="24"/>
        </w:rPr>
        <w:t>, .</w:t>
      </w:r>
      <w:proofErr w:type="spellStart"/>
      <w:r w:rsidR="006576BC" w:rsidRPr="00FF4CDA">
        <w:rPr>
          <w:rFonts w:ascii="Times New Roman" w:eastAsia="Calibri" w:hAnsi="Times New Roman" w:cs="Times New Roman"/>
          <w:sz w:val="24"/>
          <w:szCs w:val="24"/>
        </w:rPr>
        <w:t>docx</w:t>
      </w:r>
      <w:proofErr w:type="spellEnd"/>
      <w:r w:rsidR="006576BC" w:rsidRPr="00FF4CDA">
        <w:rPr>
          <w:rFonts w:ascii="Times New Roman" w:eastAsia="Calibri" w:hAnsi="Times New Roman" w:cs="Times New Roman"/>
          <w:sz w:val="24"/>
          <w:szCs w:val="24"/>
        </w:rPr>
        <w:t>, .rtf, .</w:t>
      </w:r>
      <w:proofErr w:type="spellStart"/>
      <w:r w:rsidR="006576BC" w:rsidRPr="00FF4CDA">
        <w:rPr>
          <w:rFonts w:ascii="Times New Roman" w:eastAsia="Calibri" w:hAnsi="Times New Roman" w:cs="Times New Roman"/>
          <w:sz w:val="24"/>
          <w:szCs w:val="24"/>
        </w:rPr>
        <w:t>odt</w:t>
      </w:r>
      <w:proofErr w:type="spellEnd"/>
      <w:r w:rsidR="006576BC" w:rsidRPr="00FF4CDA">
        <w:rPr>
          <w:rFonts w:ascii="Times New Roman" w:eastAsia="Calibri" w:hAnsi="Times New Roman" w:cs="Times New Roman"/>
          <w:sz w:val="24"/>
          <w:szCs w:val="24"/>
        </w:rPr>
        <w:t>., .txt, .xls, .</w:t>
      </w:r>
      <w:proofErr w:type="spellStart"/>
      <w:r w:rsidR="006576BC" w:rsidRPr="00FF4CDA">
        <w:rPr>
          <w:rFonts w:ascii="Times New Roman" w:eastAsia="Calibri" w:hAnsi="Times New Roman" w:cs="Times New Roman"/>
          <w:sz w:val="24"/>
          <w:szCs w:val="24"/>
        </w:rPr>
        <w:t>xlsx</w:t>
      </w:r>
      <w:proofErr w:type="spellEnd"/>
      <w:r w:rsidR="006576BC" w:rsidRPr="00FF4CDA">
        <w:rPr>
          <w:rFonts w:ascii="Times New Roman" w:eastAsia="Calibri" w:hAnsi="Times New Roman" w:cs="Times New Roman"/>
          <w:sz w:val="24"/>
          <w:szCs w:val="24"/>
        </w:rPr>
        <w:t xml:space="preserve">, </w:t>
      </w:r>
    </w:p>
    <w:p w14:paraId="1FF3A666" w14:textId="77777777" w:rsidR="00517AE4" w:rsidRPr="00FF4CDA"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W zależności od formatu kwalifikowanego podpisu (np. </w:t>
      </w:r>
      <w:proofErr w:type="spellStart"/>
      <w:r w:rsidRPr="00FF4CDA">
        <w:rPr>
          <w:rFonts w:ascii="Times New Roman" w:eastAsia="Calibri" w:hAnsi="Times New Roman" w:cs="Times New Roman"/>
          <w:sz w:val="24"/>
          <w:szCs w:val="24"/>
        </w:rPr>
        <w:t>PAdES</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XAdES</w:t>
      </w:r>
      <w:proofErr w:type="spellEnd"/>
      <w:r w:rsidRPr="00FF4CDA">
        <w:rPr>
          <w:rFonts w:ascii="Times New Roman" w:eastAsia="Calibri" w:hAnsi="Times New Roman" w:cs="Times New Roman"/>
          <w:sz w:val="24"/>
          <w:szCs w:val="24"/>
        </w:rPr>
        <w:t xml:space="preserve">) i jego typu (zewnętrzny, wewnętrzny) Wykonawca dołącza do platformy </w:t>
      </w:r>
      <w:proofErr w:type="spellStart"/>
      <w:r w:rsidRPr="00FF4CDA">
        <w:rPr>
          <w:rFonts w:ascii="Times New Roman" w:eastAsia="Calibri" w:hAnsi="Times New Roman" w:cs="Times New Roman"/>
          <w:sz w:val="24"/>
          <w:szCs w:val="24"/>
        </w:rPr>
        <w:t>SmartPZP</w:t>
      </w:r>
      <w:proofErr w:type="spellEnd"/>
      <w:r w:rsidRPr="00FF4CDA">
        <w:rPr>
          <w:rFonts w:ascii="Times New Roman" w:eastAsia="Calibri" w:hAnsi="Times New Roman" w:cs="Times New Roman"/>
          <w:sz w:val="24"/>
          <w:szCs w:val="24"/>
        </w:rPr>
        <w:t xml:space="preserve"> uprzednio podpisane dokumenty wraz z wygenerowanym plikiem podpisu (typ zewnętrzny) lub dokument z wszytym podpisem (typ wewnętrzny)</w:t>
      </w:r>
      <w:r w:rsidR="007222C3" w:rsidRPr="00FF4CDA">
        <w:rPr>
          <w:rFonts w:ascii="Times New Roman" w:eastAsia="Calibri" w:hAnsi="Times New Roman" w:cs="Times New Roman"/>
          <w:sz w:val="24"/>
          <w:szCs w:val="24"/>
        </w:rPr>
        <w:t>.</w:t>
      </w:r>
    </w:p>
    <w:p w14:paraId="6143529F" w14:textId="77777777" w:rsidR="00517AE4" w:rsidRPr="00FF4CD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Podpis </w:t>
      </w:r>
      <w:r w:rsidR="00E2624F" w:rsidRPr="00FF4CDA">
        <w:rPr>
          <w:rFonts w:ascii="Times New Roman" w:eastAsia="Calibri" w:hAnsi="Times New Roman" w:cs="Times New Roman"/>
          <w:sz w:val="24"/>
          <w:szCs w:val="24"/>
        </w:rPr>
        <w:t>elektroniczny musi być wystawiony</w:t>
      </w:r>
      <w:r w:rsidRPr="00FF4CDA">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FF4CD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FF4CDA"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FF4CDA"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 xml:space="preserve">Wykonawca może zwrócić się do Zamawiającego </w:t>
      </w:r>
      <w:r w:rsidR="00130351" w:rsidRPr="00FF4CDA">
        <w:rPr>
          <w:rFonts w:ascii="Times New Roman" w:eastAsia="Times New Roman" w:hAnsi="Times New Roman" w:cs="Times New Roman"/>
          <w:sz w:val="24"/>
          <w:szCs w:val="24"/>
          <w:lang w:eastAsia="pl-PL"/>
        </w:rPr>
        <w:t xml:space="preserve"> z wnioskiem </w:t>
      </w:r>
      <w:r w:rsidRPr="00FF4CDA">
        <w:rPr>
          <w:rFonts w:ascii="Times New Roman" w:eastAsia="Times New Roman" w:hAnsi="Times New Roman" w:cs="Times New Roman"/>
          <w:sz w:val="24"/>
          <w:szCs w:val="24"/>
          <w:lang w:eastAsia="pl-PL"/>
        </w:rPr>
        <w:t xml:space="preserve">o wyjaśnienie treści </w:t>
      </w:r>
      <w:r w:rsidR="00130351" w:rsidRPr="00FF4CDA">
        <w:rPr>
          <w:rFonts w:ascii="Times New Roman" w:eastAsia="Times New Roman" w:hAnsi="Times New Roman" w:cs="Times New Roman"/>
          <w:sz w:val="24"/>
          <w:szCs w:val="24"/>
          <w:lang w:eastAsia="pl-PL"/>
        </w:rPr>
        <w:t>SWZ</w:t>
      </w:r>
      <w:r w:rsidRPr="00FF4CDA">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FF4CDA">
        <w:rPr>
          <w:rFonts w:ascii="Times New Roman" w:eastAsia="Times New Roman" w:hAnsi="Times New Roman" w:cs="Times New Roman"/>
          <w:sz w:val="24"/>
          <w:szCs w:val="24"/>
          <w:lang w:eastAsia="pl-PL"/>
        </w:rPr>
        <w:t>,</w:t>
      </w:r>
      <w:r w:rsidRPr="00FF4CDA">
        <w:rPr>
          <w:rFonts w:ascii="Times New Roman" w:eastAsia="Times New Roman" w:hAnsi="Times New Roman" w:cs="Times New Roman"/>
          <w:sz w:val="24"/>
          <w:szCs w:val="24"/>
          <w:lang w:eastAsia="pl-PL"/>
        </w:rPr>
        <w:t xml:space="preserve"> pod warunkiem,</w:t>
      </w:r>
      <w:r w:rsidR="00582D07" w:rsidRPr="00FF4CDA">
        <w:rPr>
          <w:rFonts w:ascii="Times New Roman" w:eastAsia="Times New Roman" w:hAnsi="Times New Roman" w:cs="Times New Roman"/>
          <w:sz w:val="24"/>
          <w:szCs w:val="24"/>
          <w:lang w:eastAsia="pl-PL"/>
        </w:rPr>
        <w:t xml:space="preserve"> </w:t>
      </w:r>
      <w:r w:rsidRPr="00FF4CDA">
        <w:rPr>
          <w:rFonts w:ascii="Times New Roman" w:eastAsia="Times New Roman" w:hAnsi="Times New Roman" w:cs="Times New Roman"/>
          <w:sz w:val="24"/>
          <w:szCs w:val="24"/>
          <w:lang w:eastAsia="pl-PL"/>
        </w:rPr>
        <w:t xml:space="preserve">że wniosek  o wyjaśnienie treści </w:t>
      </w:r>
      <w:r w:rsidR="00130351" w:rsidRPr="00FF4CDA">
        <w:rPr>
          <w:rFonts w:ascii="Times New Roman" w:eastAsia="Times New Roman" w:hAnsi="Times New Roman" w:cs="Times New Roman"/>
          <w:sz w:val="24"/>
          <w:szCs w:val="24"/>
          <w:lang w:eastAsia="pl-PL"/>
        </w:rPr>
        <w:t>SWZ</w:t>
      </w:r>
      <w:r w:rsidRPr="00FF4CDA">
        <w:rPr>
          <w:rFonts w:ascii="Times New Roman" w:eastAsia="Times New Roman" w:hAnsi="Times New Roman" w:cs="Times New Roman"/>
          <w:sz w:val="24"/>
          <w:szCs w:val="24"/>
          <w:lang w:eastAsia="pl-PL"/>
        </w:rPr>
        <w:t xml:space="preserve"> wpłynie do Zamawiającego nie później niż </w:t>
      </w:r>
      <w:r w:rsidR="00130351" w:rsidRPr="00FF4CDA">
        <w:rPr>
          <w:rFonts w:ascii="Times New Roman" w:eastAsia="Times New Roman" w:hAnsi="Times New Roman" w:cs="Times New Roman"/>
          <w:sz w:val="24"/>
          <w:szCs w:val="24"/>
          <w:lang w:eastAsia="pl-PL"/>
        </w:rPr>
        <w:t>na 14 dni przed upływem terminu składania ofert.</w:t>
      </w:r>
      <w:r w:rsidRPr="00FF4CDA">
        <w:rPr>
          <w:rFonts w:ascii="Times New Roman" w:eastAsia="Times New Roman" w:hAnsi="Times New Roman" w:cs="Times New Roman"/>
          <w:sz w:val="24"/>
          <w:szCs w:val="24"/>
          <w:lang w:eastAsia="pl-PL"/>
        </w:rPr>
        <w:t xml:space="preserve"> </w:t>
      </w:r>
    </w:p>
    <w:p w14:paraId="3C1E9B74" w14:textId="77777777" w:rsidR="00130351" w:rsidRPr="00FF4CD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lastRenderedPageBreak/>
        <w:t>Jeżeli Zamawiający nie udzieli wyjaśnień w terminie o którym mowa w pkt. 1</w:t>
      </w:r>
      <w:r w:rsidR="00582D07" w:rsidRPr="00FF4CDA">
        <w:rPr>
          <w:rFonts w:ascii="Times New Roman" w:eastAsia="Times New Roman" w:hAnsi="Times New Roman" w:cs="Times New Roman"/>
          <w:sz w:val="24"/>
          <w:szCs w:val="24"/>
          <w:lang w:eastAsia="pl-PL"/>
        </w:rPr>
        <w:t>4</w:t>
      </w:r>
      <w:r w:rsidRPr="00FF4CD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7D3E78B2" w14:textId="77777777" w:rsidR="00130351" w:rsidRPr="00FF4CD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FF4CDA">
        <w:rPr>
          <w:rFonts w:ascii="Times New Roman" w:eastAsia="Times New Roman" w:hAnsi="Times New Roman" w:cs="Times New Roman"/>
          <w:sz w:val="24"/>
          <w:szCs w:val="24"/>
          <w:lang w:eastAsia="pl-PL"/>
        </w:rPr>
        <w:t>4</w:t>
      </w:r>
      <w:r w:rsidRPr="00FF4CDA">
        <w:rPr>
          <w:rFonts w:ascii="Times New Roman" w:eastAsia="Times New Roman" w:hAnsi="Times New Roman" w:cs="Times New Roman"/>
          <w:sz w:val="24"/>
          <w:szCs w:val="24"/>
          <w:lang w:eastAsia="pl-PL"/>
        </w:rPr>
        <w:t>,</w:t>
      </w:r>
      <w:r w:rsidR="00AC60A4" w:rsidRPr="00FF4CDA">
        <w:rPr>
          <w:rFonts w:ascii="Times New Roman" w:eastAsia="Times New Roman" w:hAnsi="Times New Roman" w:cs="Times New Roman"/>
          <w:sz w:val="24"/>
          <w:szCs w:val="24"/>
          <w:lang w:eastAsia="pl-PL"/>
        </w:rPr>
        <w:t xml:space="preserve"> </w:t>
      </w:r>
      <w:r w:rsidRPr="00FF4CDA">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FF4CDA" w:rsidRDefault="00F36C7E" w:rsidP="0006607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bCs/>
          <w:sz w:val="24"/>
          <w:szCs w:val="24"/>
          <w:lang w:eastAsia="pl-PL"/>
        </w:rPr>
        <w:t>W uzasadnionych przypadkach</w:t>
      </w:r>
      <w:r w:rsidR="00001024" w:rsidRPr="00FF4CDA">
        <w:rPr>
          <w:rFonts w:ascii="Times New Roman" w:eastAsia="Times New Roman" w:hAnsi="Times New Roman" w:cs="Times New Roman"/>
          <w:bCs/>
          <w:sz w:val="24"/>
          <w:szCs w:val="24"/>
          <w:lang w:eastAsia="pl-PL"/>
        </w:rPr>
        <w:t xml:space="preserve"> </w:t>
      </w:r>
      <w:r w:rsidRPr="00FF4CDA">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FF4CDA">
        <w:rPr>
          <w:rFonts w:ascii="Times New Roman" w:eastAsia="Times New Roman" w:hAnsi="Times New Roman" w:cs="Times New Roman"/>
          <w:bCs/>
          <w:sz w:val="24"/>
          <w:szCs w:val="24"/>
          <w:lang w:eastAsia="pl-PL"/>
        </w:rPr>
        <w:t>o</w:t>
      </w:r>
      <w:r w:rsidRPr="00FF4CDA">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057EB8" w:rsidRDefault="008A5164" w:rsidP="0006607F">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FF4CDA" w:rsidRDefault="001A35E0" w:rsidP="0006607F">
      <w:pPr>
        <w:keepNext/>
        <w:spacing w:after="0" w:line="240" w:lineRule="auto"/>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IX.</w:t>
      </w:r>
      <w:r w:rsidR="00CC5192" w:rsidRPr="00FF4CDA">
        <w:rPr>
          <w:rFonts w:ascii="Times New Roman" w:eastAsia="Times New Roman" w:hAnsi="Times New Roman" w:cs="Times New Roman"/>
          <w:b/>
          <w:sz w:val="24"/>
          <w:szCs w:val="24"/>
          <w:lang w:eastAsia="pl-PL"/>
        </w:rPr>
        <w:t xml:space="preserve"> </w:t>
      </w:r>
      <w:r w:rsidRPr="00FF4CDA">
        <w:rPr>
          <w:rFonts w:ascii="Times New Roman" w:eastAsia="Times New Roman" w:hAnsi="Times New Roman" w:cs="Times New Roman"/>
          <w:b/>
          <w:sz w:val="24"/>
          <w:szCs w:val="24"/>
          <w:lang w:eastAsia="pl-PL"/>
        </w:rPr>
        <w:t xml:space="preserve">OSOBY UPRAWNIONE DO  KOMUNIKOWANIA SIĘ WYKONAWCAMI </w:t>
      </w:r>
      <w:r w:rsidR="00CC5192" w:rsidRPr="00FF4CDA">
        <w:rPr>
          <w:rFonts w:ascii="Times New Roman" w:eastAsia="Times New Roman" w:hAnsi="Times New Roman" w:cs="Times New Roman"/>
          <w:b/>
          <w:sz w:val="24"/>
          <w:szCs w:val="24"/>
          <w:lang w:eastAsia="pl-PL"/>
        </w:rPr>
        <w:t xml:space="preserve"> </w:t>
      </w:r>
    </w:p>
    <w:p w14:paraId="04C3D580" w14:textId="6CCCA948" w:rsidR="00872BDF" w:rsidRPr="00FF4CDA" w:rsidRDefault="00597E9D" w:rsidP="00B02E2C">
      <w:pPr>
        <w:pStyle w:val="Akapitzlist"/>
        <w:numPr>
          <w:ilvl w:val="0"/>
          <w:numId w:val="29"/>
        </w:numPr>
        <w:spacing w:after="0" w:line="240" w:lineRule="auto"/>
        <w:jc w:val="both"/>
        <w:rPr>
          <w:rFonts w:ascii="Times New Roman" w:eastAsia="Times New Roman" w:hAnsi="Times New Roman" w:cs="Times New Roman"/>
          <w:bCs/>
          <w:sz w:val="24"/>
          <w:szCs w:val="24"/>
          <w:lang w:eastAsia="pl-PL"/>
        </w:rPr>
      </w:pPr>
      <w:r w:rsidRPr="00FF4CDA">
        <w:rPr>
          <w:rFonts w:ascii="Times New Roman" w:eastAsia="Times New Roman" w:hAnsi="Times New Roman" w:cs="Times New Roman"/>
          <w:bCs/>
          <w:sz w:val="24"/>
          <w:szCs w:val="24"/>
          <w:lang w:eastAsia="pl-PL"/>
        </w:rPr>
        <w:t xml:space="preserve">Osobą uprawnioną do porozumiewania się z wykonawcami jest </w:t>
      </w:r>
      <w:r w:rsidR="002B57A4" w:rsidRPr="00FF4CDA">
        <w:rPr>
          <w:rFonts w:ascii="Times New Roman" w:eastAsia="Times New Roman" w:hAnsi="Times New Roman" w:cs="Times New Roman"/>
          <w:bCs/>
          <w:sz w:val="24"/>
          <w:szCs w:val="24"/>
          <w:lang w:eastAsia="pl-PL"/>
        </w:rPr>
        <w:t>Karina Madej</w:t>
      </w:r>
      <w:r w:rsidRPr="00FF4CDA">
        <w:rPr>
          <w:rFonts w:ascii="Times New Roman" w:eastAsia="Times New Roman" w:hAnsi="Times New Roman" w:cs="Times New Roman"/>
          <w:bCs/>
          <w:sz w:val="24"/>
          <w:szCs w:val="24"/>
          <w:lang w:eastAsia="pl-PL"/>
        </w:rPr>
        <w:t xml:space="preserve">  e-mail: </w:t>
      </w:r>
      <w:hyperlink r:id="rId18" w:history="1">
        <w:r w:rsidR="002B57A4" w:rsidRPr="00FF4CDA">
          <w:rPr>
            <w:rStyle w:val="Hipercze"/>
            <w:rFonts w:ascii="Times New Roman" w:eastAsia="Times New Roman" w:hAnsi="Times New Roman" w:cs="Times New Roman"/>
            <w:bCs/>
            <w:color w:val="auto"/>
            <w:sz w:val="24"/>
            <w:szCs w:val="24"/>
            <w:lang w:eastAsia="pl-PL"/>
          </w:rPr>
          <w:t>kmadej@uck.katowice.pl</w:t>
        </w:r>
      </w:hyperlink>
      <w:r w:rsidR="002B57A4" w:rsidRPr="00FF4CDA">
        <w:rPr>
          <w:rStyle w:val="Hipercze"/>
          <w:rFonts w:ascii="Times New Roman" w:eastAsia="Times New Roman" w:hAnsi="Times New Roman" w:cs="Times New Roman"/>
          <w:bCs/>
          <w:color w:val="auto"/>
          <w:sz w:val="24"/>
          <w:szCs w:val="24"/>
          <w:lang w:eastAsia="pl-PL"/>
        </w:rPr>
        <w:t xml:space="preserve"> </w:t>
      </w:r>
      <w:r w:rsidRPr="00FF4CDA">
        <w:rPr>
          <w:rFonts w:ascii="Times New Roman" w:eastAsia="Times New Roman" w:hAnsi="Times New Roman" w:cs="Times New Roman"/>
          <w:bCs/>
          <w:sz w:val="24"/>
          <w:szCs w:val="24"/>
          <w:lang w:eastAsia="pl-PL"/>
        </w:rPr>
        <w:t xml:space="preserve"> tel. 32 358 1</w:t>
      </w:r>
      <w:r w:rsidR="002B57A4" w:rsidRPr="00FF4CDA">
        <w:rPr>
          <w:rFonts w:ascii="Times New Roman" w:eastAsia="Times New Roman" w:hAnsi="Times New Roman" w:cs="Times New Roman"/>
          <w:bCs/>
          <w:sz w:val="24"/>
          <w:szCs w:val="24"/>
          <w:lang w:eastAsia="pl-PL"/>
        </w:rPr>
        <w:t>332</w:t>
      </w:r>
      <w:r w:rsidR="00872BDF" w:rsidRPr="00FF4CDA">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2B57A4" w:rsidRPr="00FF4CDA">
        <w:rPr>
          <w:rFonts w:ascii="Times New Roman" w:eastAsia="Times New Roman" w:hAnsi="Times New Roman" w:cs="Times New Roman"/>
          <w:bCs/>
          <w:sz w:val="24"/>
          <w:szCs w:val="24"/>
          <w:lang w:eastAsia="pl-PL"/>
        </w:rPr>
        <w:t>7</w:t>
      </w:r>
      <w:r w:rsidR="00977DB3" w:rsidRPr="00FF4CDA">
        <w:rPr>
          <w:rFonts w:ascii="Times New Roman" w:eastAsia="Times New Roman" w:hAnsi="Times New Roman" w:cs="Times New Roman"/>
          <w:bCs/>
          <w:sz w:val="24"/>
          <w:szCs w:val="24"/>
          <w:lang w:eastAsia="pl-PL"/>
        </w:rPr>
        <w:t>.25</w:t>
      </w:r>
      <w:r w:rsidR="00872BDF" w:rsidRPr="00FF4CDA">
        <w:rPr>
          <w:rFonts w:ascii="Times New Roman" w:eastAsia="Times New Roman" w:hAnsi="Times New Roman" w:cs="Times New Roman"/>
          <w:bCs/>
          <w:sz w:val="24"/>
          <w:szCs w:val="24"/>
          <w:lang w:eastAsia="pl-PL"/>
        </w:rPr>
        <w:t>– 1</w:t>
      </w:r>
      <w:r w:rsidR="002B57A4" w:rsidRPr="00FF4CDA">
        <w:rPr>
          <w:rFonts w:ascii="Times New Roman" w:eastAsia="Times New Roman" w:hAnsi="Times New Roman" w:cs="Times New Roman"/>
          <w:bCs/>
          <w:sz w:val="24"/>
          <w:szCs w:val="24"/>
          <w:lang w:eastAsia="pl-PL"/>
        </w:rPr>
        <w:t>5</w:t>
      </w:r>
      <w:r w:rsidR="00872BDF" w:rsidRPr="00FF4CDA">
        <w:rPr>
          <w:rFonts w:ascii="Times New Roman" w:eastAsia="Times New Roman" w:hAnsi="Times New Roman" w:cs="Times New Roman"/>
          <w:bCs/>
          <w:sz w:val="24"/>
          <w:szCs w:val="24"/>
          <w:lang w:eastAsia="pl-PL"/>
        </w:rPr>
        <w:t>.</w:t>
      </w:r>
      <w:r w:rsidR="00977DB3" w:rsidRPr="00FF4CDA">
        <w:rPr>
          <w:rFonts w:ascii="Times New Roman" w:eastAsia="Times New Roman" w:hAnsi="Times New Roman" w:cs="Times New Roman"/>
          <w:bCs/>
          <w:sz w:val="24"/>
          <w:szCs w:val="24"/>
          <w:lang w:eastAsia="pl-PL"/>
        </w:rPr>
        <w:t>00</w:t>
      </w:r>
      <w:r w:rsidR="00872BDF" w:rsidRPr="00FF4CDA">
        <w:rPr>
          <w:rFonts w:ascii="Times New Roman" w:eastAsia="Times New Roman" w:hAnsi="Times New Roman" w:cs="Times New Roman"/>
          <w:bCs/>
          <w:sz w:val="24"/>
          <w:szCs w:val="24"/>
          <w:lang w:eastAsia="pl-PL"/>
        </w:rPr>
        <w:t>.</w:t>
      </w:r>
    </w:p>
    <w:p w14:paraId="67E235DC" w14:textId="77777777" w:rsidR="00597E9D" w:rsidRPr="00FF4CDA" w:rsidRDefault="00597E9D" w:rsidP="0006607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FF4CDA" w:rsidRDefault="00CC5192" w:rsidP="0006607F">
      <w:pPr>
        <w:keepNext/>
        <w:spacing w:after="0" w:line="240" w:lineRule="auto"/>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X. TERMIN ZWIĄZANIA OFERTĄ</w:t>
      </w:r>
    </w:p>
    <w:p w14:paraId="6A51524B" w14:textId="086C72DD" w:rsidR="00063647" w:rsidRPr="00FF4CDA" w:rsidRDefault="00CC5192" w:rsidP="0006607F">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 xml:space="preserve">Wykonawca jest   związany ofertą </w:t>
      </w:r>
      <w:r w:rsidR="00063647" w:rsidRPr="00FF4CDA">
        <w:rPr>
          <w:rFonts w:ascii="Times New Roman" w:eastAsia="Times New Roman" w:hAnsi="Times New Roman" w:cs="Times New Roman"/>
          <w:sz w:val="24"/>
          <w:szCs w:val="24"/>
          <w:lang w:eastAsia="pl-PL"/>
        </w:rPr>
        <w:t xml:space="preserve">do dnia </w:t>
      </w:r>
      <w:r w:rsidR="001D67D9" w:rsidRPr="00FF4CDA">
        <w:rPr>
          <w:rFonts w:ascii="Times New Roman" w:eastAsia="Times New Roman" w:hAnsi="Times New Roman" w:cs="Times New Roman"/>
          <w:b/>
          <w:bCs/>
          <w:sz w:val="24"/>
          <w:szCs w:val="24"/>
          <w:lang w:eastAsia="pl-PL"/>
        </w:rPr>
        <w:t>16</w:t>
      </w:r>
      <w:r w:rsidR="001F53D5" w:rsidRPr="00FF4CDA">
        <w:rPr>
          <w:rFonts w:ascii="Times New Roman" w:eastAsia="Times New Roman" w:hAnsi="Times New Roman" w:cs="Times New Roman"/>
          <w:b/>
          <w:bCs/>
          <w:sz w:val="24"/>
          <w:szCs w:val="24"/>
          <w:lang w:eastAsia="pl-PL"/>
        </w:rPr>
        <w:t>.08</w:t>
      </w:r>
      <w:r w:rsidR="008E728C" w:rsidRPr="00FF4CDA">
        <w:rPr>
          <w:rFonts w:ascii="Times New Roman" w:eastAsia="Times New Roman" w:hAnsi="Times New Roman" w:cs="Times New Roman"/>
          <w:b/>
          <w:bCs/>
          <w:sz w:val="24"/>
          <w:szCs w:val="24"/>
          <w:lang w:eastAsia="pl-PL"/>
        </w:rPr>
        <w:t>.202</w:t>
      </w:r>
      <w:r w:rsidR="00140D10" w:rsidRPr="00FF4CDA">
        <w:rPr>
          <w:rFonts w:ascii="Times New Roman" w:eastAsia="Times New Roman" w:hAnsi="Times New Roman" w:cs="Times New Roman"/>
          <w:b/>
          <w:bCs/>
          <w:sz w:val="24"/>
          <w:szCs w:val="24"/>
          <w:lang w:eastAsia="pl-PL"/>
        </w:rPr>
        <w:t>2</w:t>
      </w:r>
      <w:r w:rsidR="008E728C" w:rsidRPr="00FF4CDA">
        <w:rPr>
          <w:rFonts w:ascii="Times New Roman" w:eastAsia="Times New Roman" w:hAnsi="Times New Roman" w:cs="Times New Roman"/>
          <w:sz w:val="24"/>
          <w:szCs w:val="24"/>
          <w:lang w:eastAsia="pl-PL"/>
        </w:rPr>
        <w:t xml:space="preserve"> r. </w:t>
      </w:r>
    </w:p>
    <w:p w14:paraId="4CCF0726" w14:textId="77777777" w:rsidR="00CC5192" w:rsidRPr="00FF4CDA" w:rsidRDefault="00063647" w:rsidP="0006607F">
      <w:pPr>
        <w:pStyle w:val="Akapitzlist"/>
        <w:spacing w:after="0" w:line="240" w:lineRule="auto"/>
        <w:ind w:left="340"/>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FF4CDA" w:rsidRDefault="00601716" w:rsidP="0006607F">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FF4CDA">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FF4CDA" w:rsidRDefault="00601716" w:rsidP="004E6056">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FF4CDA">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8434C2" w:rsidRDefault="008A5164" w:rsidP="004E6056">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8434C2" w:rsidRDefault="00CC5192" w:rsidP="004E6056">
      <w:pPr>
        <w:keepNext/>
        <w:spacing w:after="0" w:line="240" w:lineRule="auto"/>
        <w:outlineLvl w:val="1"/>
        <w:rPr>
          <w:rFonts w:ascii="Times New Roman" w:eastAsia="Times New Roman" w:hAnsi="Times New Roman" w:cs="Times New Roman"/>
          <w:b/>
          <w:bCs/>
          <w:sz w:val="24"/>
          <w:szCs w:val="24"/>
          <w:lang w:eastAsia="pl-PL"/>
        </w:rPr>
      </w:pPr>
      <w:r w:rsidRPr="008434C2">
        <w:rPr>
          <w:rFonts w:ascii="Times New Roman" w:eastAsia="Times New Roman" w:hAnsi="Times New Roman" w:cs="Times New Roman"/>
          <w:b/>
          <w:bCs/>
          <w:sz w:val="24"/>
          <w:szCs w:val="24"/>
          <w:lang w:eastAsia="pl-PL"/>
        </w:rPr>
        <w:t>X</w:t>
      </w:r>
      <w:r w:rsidR="009E580C" w:rsidRPr="008434C2">
        <w:rPr>
          <w:rFonts w:ascii="Times New Roman" w:eastAsia="Times New Roman" w:hAnsi="Times New Roman" w:cs="Times New Roman"/>
          <w:b/>
          <w:bCs/>
          <w:sz w:val="24"/>
          <w:szCs w:val="24"/>
          <w:lang w:eastAsia="pl-PL"/>
        </w:rPr>
        <w:t>I</w:t>
      </w:r>
      <w:r w:rsidRPr="008434C2">
        <w:rPr>
          <w:rFonts w:ascii="Times New Roman" w:eastAsia="Times New Roman" w:hAnsi="Times New Roman" w:cs="Times New Roman"/>
          <w:b/>
          <w:bCs/>
          <w:sz w:val="24"/>
          <w:szCs w:val="24"/>
          <w:lang w:eastAsia="pl-PL"/>
        </w:rPr>
        <w:t>. OPIS SPOSOBU PRZYGOTOWYWANIA OFERTY</w:t>
      </w:r>
    </w:p>
    <w:p w14:paraId="240F42D9" w14:textId="77777777" w:rsidR="0090670F" w:rsidRPr="008434C2" w:rsidRDefault="0090670F"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Ofertę oraz oświadczenie, o którym mowa w art.</w:t>
      </w:r>
      <w:r w:rsidR="00AC60A4" w:rsidRPr="008434C2">
        <w:rPr>
          <w:rFonts w:ascii="Times New Roman" w:eastAsia="Times New Roman" w:hAnsi="Times New Roman" w:cs="Times New Roman"/>
          <w:sz w:val="24"/>
          <w:szCs w:val="24"/>
          <w:lang w:eastAsia="pl-PL"/>
        </w:rPr>
        <w:t xml:space="preserve"> </w:t>
      </w:r>
      <w:r w:rsidRPr="008434C2">
        <w:rPr>
          <w:rFonts w:ascii="Times New Roman" w:eastAsia="Times New Roman" w:hAnsi="Times New Roman" w:cs="Times New Roman"/>
          <w:sz w:val="24"/>
          <w:szCs w:val="24"/>
          <w:lang w:eastAsia="pl-PL"/>
        </w:rPr>
        <w:t xml:space="preserve">125 ust.1 ustawy </w:t>
      </w:r>
      <w:proofErr w:type="spellStart"/>
      <w:r w:rsidRPr="008434C2">
        <w:rPr>
          <w:rFonts w:ascii="Times New Roman" w:eastAsia="Times New Roman" w:hAnsi="Times New Roman" w:cs="Times New Roman"/>
          <w:sz w:val="24"/>
          <w:szCs w:val="24"/>
          <w:lang w:eastAsia="pl-PL"/>
        </w:rPr>
        <w:t>Pzp</w:t>
      </w:r>
      <w:proofErr w:type="spellEnd"/>
      <w:r w:rsidRPr="008434C2">
        <w:rPr>
          <w:rFonts w:ascii="Times New Roman" w:eastAsia="Times New Roman" w:hAnsi="Times New Roman" w:cs="Times New Roman"/>
          <w:sz w:val="24"/>
          <w:szCs w:val="24"/>
          <w:lang w:eastAsia="pl-PL"/>
        </w:rPr>
        <w:t xml:space="preserve"> (JEDZ) składa się pod rygorem nieważności w formie elektronicznej</w:t>
      </w:r>
      <w:r w:rsidR="009D2222" w:rsidRPr="008434C2">
        <w:rPr>
          <w:rFonts w:ascii="Times New Roman" w:eastAsia="Times New Roman" w:hAnsi="Times New Roman" w:cs="Times New Roman"/>
          <w:sz w:val="24"/>
          <w:szCs w:val="24"/>
          <w:lang w:eastAsia="pl-PL"/>
        </w:rPr>
        <w:t>.</w:t>
      </w:r>
    </w:p>
    <w:p w14:paraId="78843201" w14:textId="7777777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Każdy wykonawca może złożyć tylko jedną ofertę.</w:t>
      </w:r>
    </w:p>
    <w:p w14:paraId="699BB87C" w14:textId="421F5D0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u w:val="single"/>
          <w:lang w:eastAsia="pl-PL"/>
        </w:rPr>
      </w:pPr>
      <w:r w:rsidRPr="008434C2">
        <w:rPr>
          <w:rFonts w:ascii="Times New Roman" w:eastAsia="Times New Roman" w:hAnsi="Times New Roman" w:cs="Times New Roman"/>
          <w:b/>
          <w:sz w:val="24"/>
          <w:szCs w:val="24"/>
          <w:u w:val="single"/>
          <w:lang w:eastAsia="pl-PL"/>
        </w:rPr>
        <w:t xml:space="preserve">Zamawiający wymaga </w:t>
      </w:r>
      <w:r w:rsidR="00555D5C" w:rsidRPr="008434C2">
        <w:rPr>
          <w:rFonts w:ascii="Times New Roman" w:eastAsia="Times New Roman" w:hAnsi="Times New Roman" w:cs="Times New Roman"/>
          <w:b/>
          <w:sz w:val="24"/>
          <w:szCs w:val="24"/>
          <w:u w:val="single"/>
          <w:lang w:eastAsia="pl-PL"/>
        </w:rPr>
        <w:t xml:space="preserve">złożenia oferty zawierającej </w:t>
      </w:r>
      <w:r w:rsidRPr="008434C2">
        <w:rPr>
          <w:rFonts w:ascii="Times New Roman" w:eastAsia="Times New Roman" w:hAnsi="Times New Roman" w:cs="Times New Roman"/>
          <w:b/>
          <w:sz w:val="24"/>
          <w:szCs w:val="24"/>
          <w:u w:val="single"/>
          <w:lang w:eastAsia="pl-PL"/>
        </w:rPr>
        <w:t xml:space="preserve"> następując</w:t>
      </w:r>
      <w:r w:rsidR="00555D5C" w:rsidRPr="008434C2">
        <w:rPr>
          <w:rFonts w:ascii="Times New Roman" w:eastAsia="Times New Roman" w:hAnsi="Times New Roman" w:cs="Times New Roman"/>
          <w:b/>
          <w:sz w:val="24"/>
          <w:szCs w:val="24"/>
          <w:u w:val="single"/>
          <w:lang w:eastAsia="pl-PL"/>
        </w:rPr>
        <w:t>e</w:t>
      </w:r>
      <w:r w:rsidRPr="008434C2">
        <w:rPr>
          <w:rFonts w:ascii="Times New Roman" w:eastAsia="Times New Roman" w:hAnsi="Times New Roman" w:cs="Times New Roman"/>
          <w:b/>
          <w:sz w:val="24"/>
          <w:szCs w:val="24"/>
          <w:u w:val="single"/>
          <w:lang w:eastAsia="pl-PL"/>
        </w:rPr>
        <w:t xml:space="preserve"> dokument</w:t>
      </w:r>
      <w:r w:rsidR="00555D5C" w:rsidRPr="008434C2">
        <w:rPr>
          <w:rFonts w:ascii="Times New Roman" w:eastAsia="Times New Roman" w:hAnsi="Times New Roman" w:cs="Times New Roman"/>
          <w:b/>
          <w:sz w:val="24"/>
          <w:szCs w:val="24"/>
          <w:u w:val="single"/>
          <w:lang w:eastAsia="pl-PL"/>
        </w:rPr>
        <w:t>y</w:t>
      </w:r>
      <w:r w:rsidRPr="008434C2">
        <w:rPr>
          <w:rFonts w:ascii="Times New Roman" w:eastAsia="Times New Roman" w:hAnsi="Times New Roman" w:cs="Times New Roman"/>
          <w:sz w:val="24"/>
          <w:szCs w:val="24"/>
          <w:u w:val="single"/>
          <w:lang w:eastAsia="pl-PL"/>
        </w:rPr>
        <w:t>:</w:t>
      </w:r>
    </w:p>
    <w:p w14:paraId="2781AFF1" w14:textId="485E7758" w:rsidR="00977DB3" w:rsidRPr="008E599A" w:rsidRDefault="00977DB3" w:rsidP="00B02E2C">
      <w:pPr>
        <w:pStyle w:val="Akapitzlist"/>
        <w:numPr>
          <w:ilvl w:val="0"/>
          <w:numId w:val="33"/>
        </w:numPr>
        <w:spacing w:after="0" w:line="240" w:lineRule="auto"/>
        <w:rPr>
          <w:rFonts w:ascii="Times New Roman" w:eastAsia="Times New Roman" w:hAnsi="Times New Roman" w:cs="Times New Roman"/>
          <w:sz w:val="24"/>
          <w:szCs w:val="24"/>
          <w:lang w:eastAsia="pl-PL"/>
        </w:rPr>
      </w:pPr>
      <w:r w:rsidRPr="008E599A">
        <w:rPr>
          <w:rFonts w:ascii="Times New Roman" w:eastAsia="Times New Roman" w:hAnsi="Times New Roman" w:cs="Times New Roman"/>
          <w:sz w:val="24"/>
          <w:szCs w:val="24"/>
          <w:lang w:eastAsia="pl-PL"/>
        </w:rPr>
        <w:t>formularz ofertowy  według druku stanowiącego załącznik nr 1 do SWZ,</w:t>
      </w:r>
    </w:p>
    <w:p w14:paraId="4FE8B780" w14:textId="2E8C3B5B" w:rsidR="00BB4AD1" w:rsidRPr="008E599A" w:rsidRDefault="00BB4AD1" w:rsidP="00B02E2C">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 xml:space="preserve">przedmiotowe środki dowodowe wskazane w </w:t>
      </w:r>
      <w:r w:rsidR="003C4285" w:rsidRPr="008E599A">
        <w:rPr>
          <w:rFonts w:ascii="Times New Roman" w:hAnsi="Times New Roman" w:cs="Times New Roman"/>
          <w:sz w:val="24"/>
          <w:szCs w:val="24"/>
        </w:rPr>
        <w:t>punkcie</w:t>
      </w:r>
      <w:r w:rsidRPr="008E599A">
        <w:rPr>
          <w:rFonts w:ascii="Times New Roman" w:hAnsi="Times New Roman" w:cs="Times New Roman"/>
          <w:sz w:val="24"/>
          <w:szCs w:val="24"/>
        </w:rPr>
        <w:t xml:space="preserve"> IV</w:t>
      </w:r>
      <w:r w:rsidR="00FB5206" w:rsidRPr="008E599A">
        <w:rPr>
          <w:rFonts w:ascii="Times New Roman" w:hAnsi="Times New Roman" w:cs="Times New Roman"/>
          <w:sz w:val="24"/>
          <w:szCs w:val="24"/>
        </w:rPr>
        <w:t>.1</w:t>
      </w:r>
      <w:r w:rsidRPr="008E599A">
        <w:rPr>
          <w:rFonts w:ascii="Times New Roman" w:hAnsi="Times New Roman" w:cs="Times New Roman"/>
          <w:sz w:val="24"/>
          <w:szCs w:val="24"/>
        </w:rPr>
        <w:t xml:space="preserve"> SWZ</w:t>
      </w:r>
    </w:p>
    <w:p w14:paraId="2DD49938" w14:textId="08DBD597" w:rsidR="00C431B0" w:rsidRPr="008E599A" w:rsidRDefault="00C431B0" w:rsidP="00B02E2C">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49DBED8" w14:textId="78E13C83" w:rsidR="00DA5653" w:rsidRPr="008E599A" w:rsidRDefault="00DA5653" w:rsidP="00B02E2C">
      <w:pPr>
        <w:pStyle w:val="Akapitzlist"/>
        <w:numPr>
          <w:ilvl w:val="0"/>
          <w:numId w:val="33"/>
        </w:numPr>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37E7CE7" w14:textId="77777777" w:rsidR="00B33ECB" w:rsidRPr="008434C2" w:rsidRDefault="00B33ECB" w:rsidP="004E6056">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DD6A37" w:rsidRDefault="004F25C5" w:rsidP="00DD6A37">
      <w:pPr>
        <w:numPr>
          <w:ilvl w:val="0"/>
          <w:numId w:val="2"/>
        </w:numPr>
        <w:spacing w:after="0" w:line="240" w:lineRule="auto"/>
        <w:rPr>
          <w:rFonts w:ascii="Times New Roman" w:eastAsia="Times New Roman" w:hAnsi="Times New Roman" w:cs="Times New Roman"/>
          <w:sz w:val="24"/>
          <w:szCs w:val="24"/>
          <w:u w:val="single"/>
          <w:lang w:eastAsia="pl-PL"/>
        </w:rPr>
      </w:pPr>
      <w:r w:rsidRPr="00DD6A37">
        <w:rPr>
          <w:rFonts w:ascii="Times New Roman" w:eastAsia="Times New Roman" w:hAnsi="Times New Roman" w:cs="Times New Roman"/>
          <w:b/>
          <w:sz w:val="24"/>
          <w:szCs w:val="24"/>
          <w:lang w:eastAsia="pl-PL"/>
        </w:rPr>
        <w:t xml:space="preserve">Sposób przygotowania oświadczenia </w:t>
      </w:r>
      <w:r w:rsidR="00C431B0" w:rsidRPr="00DD6A37">
        <w:rPr>
          <w:rFonts w:ascii="Times New Roman" w:eastAsia="Times New Roman" w:hAnsi="Times New Roman" w:cs="Times New Roman"/>
          <w:b/>
          <w:sz w:val="24"/>
          <w:szCs w:val="24"/>
          <w:lang w:eastAsia="pl-PL"/>
        </w:rPr>
        <w:t>JEDZ:</w:t>
      </w:r>
    </w:p>
    <w:p w14:paraId="2FE0AF42" w14:textId="752797C1" w:rsidR="00C41F55" w:rsidRPr="00DD6A37" w:rsidRDefault="00C41F55" w:rsidP="00DD6A37">
      <w:pPr>
        <w:spacing w:after="0" w:line="240" w:lineRule="auto"/>
        <w:ind w:left="360"/>
        <w:rPr>
          <w:rFonts w:ascii="Times New Roman" w:eastAsia="Times New Roman" w:hAnsi="Times New Roman" w:cs="Times New Roman"/>
          <w:b/>
          <w:sz w:val="24"/>
          <w:szCs w:val="24"/>
          <w:lang w:eastAsia="pl-PL"/>
        </w:rPr>
      </w:pPr>
      <w:r w:rsidRPr="00DD6A37">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DD6A37">
        <w:rPr>
          <w:rFonts w:ascii="Times New Roman" w:eastAsia="Cambria" w:hAnsi="Times New Roman" w:cs="Times New Roman"/>
          <w:sz w:val="24"/>
          <w:szCs w:val="24"/>
        </w:rPr>
        <w:t xml:space="preserve"> Zamawiający może skorzystać z  podanej instrukcji:</w:t>
      </w:r>
    </w:p>
    <w:p w14:paraId="59B03F82" w14:textId="77777777" w:rsidR="00E57CDA" w:rsidRPr="00DD6A37" w:rsidRDefault="00E57CDA" w:rsidP="00DD6A37">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sz w:val="24"/>
          <w:szCs w:val="24"/>
        </w:rPr>
      </w:pPr>
      <w:r w:rsidRPr="00DD6A37">
        <w:rPr>
          <w:rFonts w:ascii="Times New Roman" w:hAnsi="Times New Roman" w:cs="Times New Roman"/>
          <w:sz w:val="24"/>
          <w:szCs w:val="24"/>
        </w:rPr>
        <w:t>Instrukcja wypełniania JEDZ:</w:t>
      </w:r>
    </w:p>
    <w:p w14:paraId="59813178"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lastRenderedPageBreak/>
        <w:t xml:space="preserve">Ściągnąć ze strony Zamawiającego i zapisać na swoim komputerze plik „JEDZ w formacie </w:t>
      </w:r>
      <w:proofErr w:type="spellStart"/>
      <w:r w:rsidRPr="00DD6A37">
        <w:rPr>
          <w:rFonts w:ascii="Times New Roman" w:eastAsia="Cambria" w:hAnsi="Times New Roman" w:cs="Times New Roman"/>
          <w:sz w:val="24"/>
          <w:szCs w:val="24"/>
        </w:rPr>
        <w:t>xml</w:t>
      </w:r>
      <w:proofErr w:type="spellEnd"/>
      <w:r w:rsidRPr="00DD6A37">
        <w:rPr>
          <w:rFonts w:ascii="Times New Roman" w:eastAsia="Cambria" w:hAnsi="Times New Roman" w:cs="Times New Roman"/>
          <w:sz w:val="24"/>
          <w:szCs w:val="24"/>
        </w:rPr>
        <w:t xml:space="preserve">”. </w:t>
      </w:r>
    </w:p>
    <w:p w14:paraId="4C53C13A"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Wejść na stronę </w:t>
      </w:r>
      <w:hyperlink r:id="rId19" w:history="1">
        <w:r w:rsidRPr="00DD6A37">
          <w:rPr>
            <w:rStyle w:val="Hipercze"/>
            <w:rFonts w:ascii="Times New Roman" w:eastAsia="Cambria" w:hAnsi="Times New Roman" w:cs="Times New Roman"/>
            <w:color w:val="auto"/>
            <w:sz w:val="24"/>
            <w:szCs w:val="24"/>
          </w:rPr>
          <w:t>https://espd.uzp.gov.pl/</w:t>
        </w:r>
      </w:hyperlink>
    </w:p>
    <w:p w14:paraId="4428B8D8"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DD6A37">
        <w:rPr>
          <w:rFonts w:ascii="Times New Roman" w:eastAsia="Cambria" w:hAnsi="Times New Roman" w:cs="Times New Roman"/>
          <w:sz w:val="24"/>
          <w:szCs w:val="24"/>
        </w:rPr>
        <w:t>eESPD</w:t>
      </w:r>
      <w:proofErr w:type="spellEnd"/>
      <w:r w:rsidRPr="00DD6A37">
        <w:rPr>
          <w:rFonts w:ascii="Times New Roman" w:eastAsia="Cambria" w:hAnsi="Times New Roman" w:cs="Times New Roman"/>
          <w:sz w:val="24"/>
          <w:szCs w:val="24"/>
        </w:rPr>
        <w:t>/:</w:t>
      </w:r>
    </w:p>
    <w:p w14:paraId="69480A16" w14:textId="77777777" w:rsidR="00E57CDA" w:rsidRPr="00DD6A37" w:rsidRDefault="0093079A" w:rsidP="00DD6A37">
      <w:pPr>
        <w:spacing w:after="0" w:line="240" w:lineRule="auto"/>
        <w:ind w:left="720"/>
        <w:contextualSpacing/>
        <w:jc w:val="both"/>
        <w:rPr>
          <w:rFonts w:ascii="Times New Roman" w:eastAsia="Cambria" w:hAnsi="Times New Roman" w:cs="Times New Roman"/>
          <w:sz w:val="24"/>
          <w:szCs w:val="24"/>
        </w:rPr>
      </w:pPr>
      <w:hyperlink r:id="rId20" w:history="1">
        <w:r w:rsidR="00E57CDA" w:rsidRPr="00DD6A37">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0BB7E31C"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 Zaznaczyć opcje „jestem  wykonawcą” i chcę „zaimportować ESPD”.</w:t>
      </w:r>
    </w:p>
    <w:p w14:paraId="289058FA"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DD6A37">
        <w:rPr>
          <w:rFonts w:ascii="Times New Roman" w:eastAsia="Cambria" w:hAnsi="Times New Roman" w:cs="Times New Roman"/>
          <w:sz w:val="24"/>
          <w:szCs w:val="24"/>
        </w:rPr>
        <w:t>xml</w:t>
      </w:r>
      <w:proofErr w:type="spellEnd"/>
      <w:r w:rsidRPr="00DD6A37">
        <w:rPr>
          <w:rFonts w:ascii="Times New Roman" w:eastAsia="Cambria" w:hAnsi="Times New Roman" w:cs="Times New Roman"/>
          <w:sz w:val="24"/>
          <w:szCs w:val="24"/>
        </w:rPr>
        <w:t>”</w:t>
      </w:r>
    </w:p>
    <w:p w14:paraId="44B24450"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Nacisnąć przycisk „DALEJ”</w:t>
      </w:r>
    </w:p>
    <w:p w14:paraId="6C9760E8"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Otworzy się edytowalna wersja JEDZ, którą należy wypełnić. </w:t>
      </w:r>
    </w:p>
    <w:p w14:paraId="066D8325"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b/>
          <w:sz w:val="24"/>
          <w:szCs w:val="24"/>
        </w:rPr>
        <w:t>UWAGA</w:t>
      </w:r>
      <w:r w:rsidRPr="00DD6A37">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DD6A37">
        <w:rPr>
          <w:rFonts w:ascii="Times New Roman" w:eastAsia="Cambria" w:hAnsi="Times New Roman" w:cs="Times New Roman"/>
          <w:sz w:val="24"/>
          <w:szCs w:val="24"/>
        </w:rPr>
        <w:t>I.1.</w:t>
      </w:r>
      <w:r w:rsidR="00724B9C" w:rsidRPr="00DD6A37">
        <w:rPr>
          <w:rFonts w:ascii="Times New Roman" w:eastAsia="Cambria" w:hAnsi="Times New Roman" w:cs="Times New Roman"/>
          <w:sz w:val="24"/>
          <w:szCs w:val="24"/>
        </w:rPr>
        <w:t>1</w:t>
      </w:r>
      <w:r w:rsidR="007A0592" w:rsidRPr="00DD6A37">
        <w:rPr>
          <w:rFonts w:ascii="Times New Roman" w:eastAsia="Cambria" w:hAnsi="Times New Roman" w:cs="Times New Roman"/>
          <w:sz w:val="24"/>
          <w:szCs w:val="24"/>
        </w:rPr>
        <w:t>)</w:t>
      </w:r>
      <w:r w:rsidRPr="00DD6A37">
        <w:rPr>
          <w:rFonts w:ascii="Times New Roman" w:eastAsia="Cambria" w:hAnsi="Times New Roman" w:cs="Times New Roman"/>
          <w:sz w:val="24"/>
          <w:szCs w:val="24"/>
        </w:rPr>
        <w:t xml:space="preserve"> SWZ.</w:t>
      </w:r>
    </w:p>
    <w:p w14:paraId="487DECA1"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DD6A37" w:rsidRDefault="00CC5192" w:rsidP="00DD6A37">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D6A37">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DD6A37">
        <w:rPr>
          <w:rFonts w:ascii="Times New Roman" w:eastAsia="Times New Roman" w:hAnsi="Times New Roman" w:cs="Times New Roman"/>
          <w:sz w:val="24"/>
          <w:szCs w:val="24"/>
          <w:lang w:eastAsia="ar-SA"/>
        </w:rPr>
        <w:t>58</w:t>
      </w:r>
      <w:r w:rsidRPr="00DD6A37">
        <w:rPr>
          <w:rFonts w:ascii="Times New Roman" w:eastAsia="Times New Roman" w:hAnsi="Times New Roman" w:cs="Times New Roman"/>
          <w:sz w:val="24"/>
          <w:szCs w:val="24"/>
          <w:lang w:eastAsia="ar-SA"/>
        </w:rPr>
        <w:t xml:space="preserve">  Prawa zamówień publicznych. Wykonawcy wspólnie ubiegający się o </w:t>
      </w:r>
      <w:r w:rsidR="003D0D46" w:rsidRPr="00DD6A37">
        <w:rPr>
          <w:rFonts w:ascii="Times New Roman" w:eastAsia="Times New Roman" w:hAnsi="Times New Roman" w:cs="Times New Roman"/>
          <w:sz w:val="24"/>
          <w:szCs w:val="24"/>
          <w:lang w:eastAsia="ar-SA"/>
        </w:rPr>
        <w:t xml:space="preserve"> udzielenie </w:t>
      </w:r>
      <w:r w:rsidRPr="00DD6A37">
        <w:rPr>
          <w:rFonts w:ascii="Times New Roman" w:eastAsia="Times New Roman" w:hAnsi="Times New Roman" w:cs="Times New Roman"/>
          <w:sz w:val="24"/>
          <w:szCs w:val="24"/>
          <w:lang w:eastAsia="ar-SA"/>
        </w:rPr>
        <w:t>zamówieni</w:t>
      </w:r>
      <w:r w:rsidR="003D0D46" w:rsidRPr="00DD6A37">
        <w:rPr>
          <w:rFonts w:ascii="Times New Roman" w:eastAsia="Times New Roman" w:hAnsi="Times New Roman" w:cs="Times New Roman"/>
          <w:sz w:val="24"/>
          <w:szCs w:val="24"/>
          <w:lang w:eastAsia="ar-SA"/>
        </w:rPr>
        <w:t>a</w:t>
      </w:r>
      <w:r w:rsidRPr="00DD6A37">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DD6A37">
        <w:rPr>
          <w:rFonts w:ascii="Times New Roman" w:eastAsia="Times New Roman" w:hAnsi="Times New Roman" w:cs="Times New Roman"/>
          <w:sz w:val="24"/>
          <w:szCs w:val="24"/>
          <w:lang w:eastAsia="ar-SA"/>
        </w:rPr>
        <w:t>icznego. Pełnomocnictwo należy złożyć wraz z ofertą</w:t>
      </w:r>
      <w:r w:rsidRPr="00DD6A37">
        <w:rPr>
          <w:rFonts w:ascii="Times New Roman" w:eastAsia="Times New Roman" w:hAnsi="Times New Roman" w:cs="Times New Roman"/>
          <w:sz w:val="24"/>
          <w:szCs w:val="24"/>
          <w:lang w:eastAsia="ar-SA"/>
        </w:rPr>
        <w:t>.</w:t>
      </w:r>
    </w:p>
    <w:p w14:paraId="6B87BD22" w14:textId="77777777" w:rsidR="00CC5192" w:rsidRPr="00DD6A37" w:rsidRDefault="00CC5192" w:rsidP="00DD6A37">
      <w:pPr>
        <w:numPr>
          <w:ilvl w:val="0"/>
          <w:numId w:val="1"/>
        </w:numPr>
        <w:spacing w:after="0" w:line="240" w:lineRule="auto"/>
        <w:jc w:val="both"/>
        <w:rPr>
          <w:rFonts w:ascii="Times New Roman" w:hAnsi="Times New Roman" w:cs="Times New Roman"/>
          <w:bCs/>
          <w:sz w:val="24"/>
          <w:szCs w:val="24"/>
        </w:rPr>
      </w:pPr>
      <w:r w:rsidRPr="00DD6A37">
        <w:rPr>
          <w:rFonts w:ascii="Times New Roman" w:hAnsi="Times New Roman" w:cs="Times New Roman"/>
          <w:bCs/>
          <w:sz w:val="24"/>
          <w:szCs w:val="24"/>
        </w:rPr>
        <w:t xml:space="preserve">Zamawiający informuje, iż zgodnie z art. </w:t>
      </w:r>
      <w:r w:rsidR="003D0D46" w:rsidRPr="00DD6A37">
        <w:rPr>
          <w:rFonts w:ascii="Times New Roman" w:hAnsi="Times New Roman" w:cs="Times New Roman"/>
          <w:bCs/>
          <w:sz w:val="24"/>
          <w:szCs w:val="24"/>
        </w:rPr>
        <w:t>1</w:t>
      </w:r>
      <w:r w:rsidRPr="00DD6A37">
        <w:rPr>
          <w:rFonts w:ascii="Times New Roman" w:hAnsi="Times New Roman" w:cs="Times New Roman"/>
          <w:bCs/>
          <w:sz w:val="24"/>
          <w:szCs w:val="24"/>
        </w:rPr>
        <w:t xml:space="preserve">8 w zw. z art. </w:t>
      </w:r>
      <w:r w:rsidR="003D0D46" w:rsidRPr="00DD6A37">
        <w:rPr>
          <w:rFonts w:ascii="Times New Roman" w:hAnsi="Times New Roman" w:cs="Times New Roman"/>
          <w:bCs/>
          <w:sz w:val="24"/>
          <w:szCs w:val="24"/>
        </w:rPr>
        <w:t>74</w:t>
      </w:r>
      <w:r w:rsidRPr="00DD6A37">
        <w:rPr>
          <w:rFonts w:ascii="Times New Roman" w:hAnsi="Times New Roman" w:cs="Times New Roman"/>
          <w:bCs/>
          <w:sz w:val="24"/>
          <w:szCs w:val="24"/>
        </w:rPr>
        <w:t xml:space="preserve"> ustawy PZP oferty</w:t>
      </w:r>
      <w:r w:rsidR="009B6A1A" w:rsidRPr="00DD6A37">
        <w:rPr>
          <w:rFonts w:ascii="Times New Roman" w:hAnsi="Times New Roman" w:cs="Times New Roman"/>
          <w:bCs/>
          <w:sz w:val="24"/>
          <w:szCs w:val="24"/>
        </w:rPr>
        <w:t xml:space="preserve"> wraz z załącznikami </w:t>
      </w:r>
      <w:r w:rsidRPr="00DD6A37">
        <w:rPr>
          <w:rFonts w:ascii="Times New Roman" w:hAnsi="Times New Roman" w:cs="Times New Roman"/>
          <w:bCs/>
          <w:sz w:val="24"/>
          <w:szCs w:val="24"/>
        </w:rPr>
        <w:t xml:space="preserve"> składane w postępowaniu o zamówienie publiczne są jawne i udostępni</w:t>
      </w:r>
      <w:r w:rsidR="00AD2EA6" w:rsidRPr="00DD6A37">
        <w:rPr>
          <w:rFonts w:ascii="Times New Roman" w:hAnsi="Times New Roman" w:cs="Times New Roman"/>
          <w:bCs/>
          <w:sz w:val="24"/>
          <w:szCs w:val="24"/>
        </w:rPr>
        <w:t xml:space="preserve">a się niezwłocznie  po otwarciu ofert, </w:t>
      </w:r>
      <w:r w:rsidRPr="00DD6A37">
        <w:rPr>
          <w:rFonts w:ascii="Times New Roman" w:hAnsi="Times New Roman" w:cs="Times New Roman"/>
          <w:bCs/>
          <w:sz w:val="24"/>
          <w:szCs w:val="24"/>
        </w:rPr>
        <w:t xml:space="preserve"> z wyjątkiem informacji stanowiących tajemnicę przedsiębiorstwa w rozumieniu </w:t>
      </w:r>
      <w:r w:rsidR="009151A1" w:rsidRPr="00DD6A37">
        <w:rPr>
          <w:rFonts w:ascii="Times New Roman" w:hAnsi="Times New Roman" w:cs="Times New Roman"/>
          <w:bCs/>
          <w:sz w:val="24"/>
          <w:szCs w:val="24"/>
        </w:rPr>
        <w:t xml:space="preserve">przepisów </w:t>
      </w:r>
      <w:r w:rsidRPr="00DD6A37">
        <w:rPr>
          <w:rFonts w:ascii="Times New Roman" w:hAnsi="Times New Roman" w:cs="Times New Roman"/>
          <w:bCs/>
          <w:sz w:val="24"/>
          <w:szCs w:val="24"/>
        </w:rPr>
        <w:t xml:space="preserve">ustawy z dnia 16 kwietnia 1993 r. o zwalczaniu nieuczciwej konkurencji, jeśli Wykonawca </w:t>
      </w:r>
      <w:r w:rsidR="009151A1" w:rsidRPr="00DD6A37">
        <w:rPr>
          <w:rFonts w:ascii="Times New Roman" w:hAnsi="Times New Roman" w:cs="Times New Roman"/>
          <w:bCs/>
          <w:sz w:val="24"/>
          <w:szCs w:val="24"/>
        </w:rPr>
        <w:t>wraz z przekazaniem takich informacji zastrzegł</w:t>
      </w:r>
      <w:r w:rsidRPr="00DD6A37">
        <w:rPr>
          <w:rFonts w:ascii="Times New Roman" w:hAnsi="Times New Roman" w:cs="Times New Roman"/>
          <w:bCs/>
          <w:sz w:val="24"/>
          <w:szCs w:val="24"/>
        </w:rPr>
        <w:t xml:space="preserve">, że nie mogą </w:t>
      </w:r>
      <w:r w:rsidR="00964495" w:rsidRPr="00DD6A37">
        <w:rPr>
          <w:rFonts w:ascii="Times New Roman" w:hAnsi="Times New Roman" w:cs="Times New Roman"/>
          <w:bCs/>
          <w:sz w:val="24"/>
          <w:szCs w:val="24"/>
        </w:rPr>
        <w:t xml:space="preserve">być one </w:t>
      </w:r>
      <w:r w:rsidRPr="00DD6A37">
        <w:rPr>
          <w:rFonts w:ascii="Times New Roman" w:hAnsi="Times New Roman" w:cs="Times New Roman"/>
          <w:bCs/>
          <w:sz w:val="24"/>
          <w:szCs w:val="24"/>
        </w:rPr>
        <w:t xml:space="preserve">udostępniane </w:t>
      </w:r>
      <w:r w:rsidR="00964495" w:rsidRPr="00DD6A37">
        <w:rPr>
          <w:rFonts w:ascii="Times New Roman" w:hAnsi="Times New Roman" w:cs="Times New Roman"/>
          <w:bCs/>
          <w:sz w:val="24"/>
          <w:szCs w:val="24"/>
        </w:rPr>
        <w:t>oraz wykazał</w:t>
      </w:r>
      <w:r w:rsidRPr="00DD6A37">
        <w:rPr>
          <w:rFonts w:ascii="Times New Roman" w:hAnsi="Times New Roman" w:cs="Times New Roman"/>
          <w:bCs/>
          <w:sz w:val="24"/>
          <w:szCs w:val="24"/>
        </w:rPr>
        <w:t xml:space="preserve">, </w:t>
      </w:r>
      <w:r w:rsidR="009151A1" w:rsidRPr="00DD6A37">
        <w:rPr>
          <w:rFonts w:ascii="Times New Roman" w:hAnsi="Times New Roman" w:cs="Times New Roman"/>
          <w:bCs/>
          <w:sz w:val="24"/>
          <w:szCs w:val="24"/>
        </w:rPr>
        <w:t>że</w:t>
      </w:r>
      <w:r w:rsidRPr="00DD6A37">
        <w:rPr>
          <w:rFonts w:ascii="Times New Roman" w:hAnsi="Times New Roman" w:cs="Times New Roman"/>
          <w:bCs/>
          <w:sz w:val="24"/>
          <w:szCs w:val="24"/>
        </w:rPr>
        <w:t xml:space="preserve"> zastrzeżone informacje stanowią tajemnicę przedsiębiorstwa.</w:t>
      </w:r>
      <w:r w:rsidR="00001024" w:rsidRPr="00DD6A37">
        <w:rPr>
          <w:rFonts w:ascii="Times New Roman" w:hAnsi="Times New Roman" w:cs="Times New Roman"/>
          <w:bCs/>
          <w:sz w:val="24"/>
          <w:szCs w:val="24"/>
        </w:rPr>
        <w:t xml:space="preserve"> </w:t>
      </w:r>
      <w:r w:rsidR="00964495" w:rsidRPr="00DD6A37">
        <w:rPr>
          <w:rFonts w:ascii="Times New Roman" w:hAnsi="Times New Roman" w:cs="Times New Roman"/>
          <w:bCs/>
          <w:sz w:val="24"/>
          <w:szCs w:val="24"/>
        </w:rPr>
        <w:t>Wykonawca nie może zastrzec informacji, o których mowa w art.</w:t>
      </w:r>
      <w:r w:rsidR="00631D86" w:rsidRPr="00DD6A37">
        <w:rPr>
          <w:rFonts w:ascii="Times New Roman" w:hAnsi="Times New Roman" w:cs="Times New Roman"/>
          <w:bCs/>
          <w:sz w:val="24"/>
          <w:szCs w:val="24"/>
        </w:rPr>
        <w:t xml:space="preserve"> </w:t>
      </w:r>
      <w:r w:rsidR="00964495" w:rsidRPr="00DD6A37">
        <w:rPr>
          <w:rFonts w:ascii="Times New Roman" w:hAnsi="Times New Roman" w:cs="Times New Roman"/>
          <w:bCs/>
          <w:sz w:val="24"/>
          <w:szCs w:val="24"/>
        </w:rPr>
        <w:t xml:space="preserve">222 ust.5 ustawy </w:t>
      </w:r>
      <w:proofErr w:type="spellStart"/>
      <w:r w:rsidR="00964495" w:rsidRPr="00DD6A37">
        <w:rPr>
          <w:rFonts w:ascii="Times New Roman" w:hAnsi="Times New Roman" w:cs="Times New Roman"/>
          <w:bCs/>
          <w:sz w:val="24"/>
          <w:szCs w:val="24"/>
        </w:rPr>
        <w:t>Pzp</w:t>
      </w:r>
      <w:proofErr w:type="spellEnd"/>
      <w:r w:rsidR="00964495" w:rsidRPr="00DD6A37">
        <w:rPr>
          <w:rFonts w:ascii="Times New Roman" w:hAnsi="Times New Roman" w:cs="Times New Roman"/>
          <w:bCs/>
          <w:sz w:val="24"/>
          <w:szCs w:val="24"/>
        </w:rPr>
        <w:t>.</w:t>
      </w:r>
    </w:p>
    <w:p w14:paraId="516FAD2C" w14:textId="77777777" w:rsidR="00CC5192" w:rsidRPr="00DD6A37" w:rsidRDefault="00CC5192" w:rsidP="00DD6A37">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DD6A37">
        <w:rPr>
          <w:rFonts w:ascii="Times New Roman" w:eastAsia="Times New Roman" w:hAnsi="Times New Roman" w:cs="Times New Roman"/>
          <w:sz w:val="24"/>
          <w:szCs w:val="24"/>
          <w:lang w:eastAsia="pl-PL"/>
        </w:rPr>
        <w:t xml:space="preserve">orstwa </w:t>
      </w:r>
      <w:r w:rsidRPr="00DD6A37">
        <w:rPr>
          <w:rFonts w:ascii="Times New Roman" w:eastAsia="Times New Roman" w:hAnsi="Times New Roman" w:cs="Times New Roman"/>
          <w:sz w:val="24"/>
          <w:szCs w:val="24"/>
          <w:lang w:eastAsia="pl-PL"/>
        </w:rPr>
        <w:t xml:space="preserve">lub inne informacje posiadające wartość gospodarczą </w:t>
      </w:r>
      <w:r w:rsidR="002F1D6A" w:rsidRPr="00DD6A37">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DD6A37">
        <w:rPr>
          <w:rFonts w:ascii="Times New Roman" w:eastAsia="Times New Roman" w:hAnsi="Times New Roman" w:cs="Times New Roman"/>
          <w:sz w:val="24"/>
          <w:szCs w:val="24"/>
          <w:lang w:eastAsia="pl-PL"/>
        </w:rPr>
        <w:t xml:space="preserve"> </w:t>
      </w:r>
      <w:r w:rsidR="009151A1" w:rsidRPr="00DD6A37">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DD6A37" w:rsidRDefault="002F1D6A" w:rsidP="00DD6A37">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DD6A37">
        <w:rPr>
          <w:rFonts w:ascii="Times New Roman" w:eastAsia="Times New Roman" w:hAnsi="Times New Roman" w:cs="Times New Roman"/>
          <w:sz w:val="24"/>
          <w:szCs w:val="24"/>
          <w:lang w:eastAsia="ar-SA"/>
        </w:rPr>
        <w:t>checkbox</w:t>
      </w:r>
      <w:proofErr w:type="spellEnd"/>
      <w:r w:rsidRPr="00DD6A37">
        <w:rPr>
          <w:rFonts w:ascii="Times New Roman" w:eastAsia="Times New Roman" w:hAnsi="Times New Roman" w:cs="Times New Roman"/>
          <w:sz w:val="24"/>
          <w:szCs w:val="24"/>
          <w:lang w:eastAsia="ar-SA"/>
        </w:rPr>
        <w:t xml:space="preserve"> </w:t>
      </w:r>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w:t>
      </w:r>
      <w:r w:rsidRPr="00DD6A37">
        <w:rPr>
          <w:rFonts w:ascii="Times New Roman" w:eastAsia="Times New Roman" w:hAnsi="Times New Roman" w:cs="Times New Roman"/>
          <w:sz w:val="24"/>
          <w:szCs w:val="24"/>
          <w:lang w:eastAsia="pl-PL"/>
        </w:rPr>
        <w:lastRenderedPageBreak/>
        <w:t xml:space="preserve">jawności (część jawna bez zaznaczonego </w:t>
      </w:r>
      <w:proofErr w:type="spellStart"/>
      <w:r w:rsidRPr="00DD6A37">
        <w:rPr>
          <w:rFonts w:ascii="Times New Roman" w:eastAsia="Times New Roman" w:hAnsi="Times New Roman" w:cs="Times New Roman"/>
          <w:sz w:val="24"/>
          <w:szCs w:val="24"/>
          <w:lang w:eastAsia="pl-PL"/>
        </w:rPr>
        <w:t>checkboxa</w:t>
      </w:r>
      <w:proofErr w:type="spellEnd"/>
      <w:r w:rsidRPr="00DD6A37">
        <w:rPr>
          <w:rFonts w:ascii="Times New Roman" w:eastAsia="Times New Roman" w:hAnsi="Times New Roman" w:cs="Times New Roman"/>
          <w:sz w:val="24"/>
          <w:szCs w:val="24"/>
          <w:lang w:eastAsia="pl-PL"/>
        </w:rPr>
        <w:t xml:space="preserve"> </w:t>
      </w:r>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część zawierająca informacje stanowiące tajemnicę przedsiębiorstwa z zaznaczonym </w:t>
      </w:r>
      <w:proofErr w:type="spellStart"/>
      <w:r w:rsidRPr="00DD6A37">
        <w:rPr>
          <w:rFonts w:ascii="Times New Roman" w:eastAsia="Times New Roman" w:hAnsi="Times New Roman" w:cs="Times New Roman"/>
          <w:sz w:val="24"/>
          <w:szCs w:val="24"/>
          <w:lang w:eastAsia="pl-PL"/>
        </w:rPr>
        <w:t>checkboxem</w:t>
      </w:r>
      <w:proofErr w:type="spellEnd"/>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DD6A37">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DD6A37" w:rsidRDefault="00D43F5B" w:rsidP="00DD6A37">
      <w:pPr>
        <w:numPr>
          <w:ilvl w:val="0"/>
          <w:numId w:val="1"/>
        </w:numPr>
        <w:suppressAutoHyphens/>
        <w:spacing w:after="0" w:line="240" w:lineRule="auto"/>
        <w:jc w:val="both"/>
        <w:rPr>
          <w:rFonts w:ascii="Times New Roman" w:hAnsi="Times New Roman" w:cs="Times New Roman"/>
          <w:sz w:val="24"/>
          <w:szCs w:val="24"/>
        </w:rPr>
      </w:pPr>
      <w:r w:rsidRPr="00DD6A37">
        <w:rPr>
          <w:rFonts w:ascii="Times New Roman" w:hAnsi="Times New Roman" w:cs="Times New Roman"/>
          <w:bCs/>
          <w:sz w:val="24"/>
          <w:szCs w:val="24"/>
        </w:rPr>
        <w:t>Zgodnie z Rozporządzeniem Ministra Rozwoju</w:t>
      </w:r>
      <w:r w:rsidR="00044E14" w:rsidRPr="00DD6A37">
        <w:rPr>
          <w:rFonts w:ascii="Times New Roman" w:hAnsi="Times New Roman" w:cs="Times New Roman"/>
          <w:sz w:val="24"/>
          <w:szCs w:val="24"/>
        </w:rPr>
        <w:t xml:space="preserve"> </w:t>
      </w:r>
      <w:r w:rsidR="00044E14" w:rsidRPr="00DD6A37">
        <w:rPr>
          <w:rFonts w:ascii="Times New Roman" w:hAnsi="Times New Roman" w:cs="Times New Roman"/>
          <w:bCs/>
          <w:sz w:val="24"/>
          <w:szCs w:val="24"/>
        </w:rPr>
        <w:t>Pracy i Technologii</w:t>
      </w:r>
      <w:r w:rsidRPr="00DD6A37">
        <w:rPr>
          <w:rFonts w:ascii="Times New Roman" w:hAnsi="Times New Roman" w:cs="Times New Roman"/>
          <w:bCs/>
          <w:sz w:val="24"/>
          <w:szCs w:val="24"/>
        </w:rPr>
        <w:t xml:space="preserve"> z dnia </w:t>
      </w:r>
      <w:r w:rsidR="00044E14" w:rsidRPr="00DD6A37">
        <w:rPr>
          <w:rFonts w:ascii="Times New Roman" w:hAnsi="Times New Roman" w:cs="Times New Roman"/>
          <w:bCs/>
          <w:sz w:val="24"/>
          <w:szCs w:val="24"/>
        </w:rPr>
        <w:t>18 grudnia 2020</w:t>
      </w:r>
      <w:r w:rsidRPr="00DD6A37">
        <w:rPr>
          <w:rFonts w:ascii="Times New Roman" w:hAnsi="Times New Roman" w:cs="Times New Roman"/>
          <w:bCs/>
          <w:sz w:val="24"/>
          <w:szCs w:val="24"/>
        </w:rPr>
        <w:t xml:space="preserve"> r. </w:t>
      </w:r>
      <w:r w:rsidR="00044E14" w:rsidRPr="00DD6A37">
        <w:rPr>
          <w:rFonts w:ascii="Times New Roman" w:hAnsi="Times New Roman" w:cs="Times New Roman"/>
          <w:bCs/>
          <w:sz w:val="24"/>
          <w:szCs w:val="24"/>
        </w:rPr>
        <w:t xml:space="preserve">w sprawie protokołów postępowania oraz dokumentacji postępowania o udzielenie zamówienia publicznego </w:t>
      </w:r>
      <w:r w:rsidRPr="00DD6A37">
        <w:rPr>
          <w:rFonts w:ascii="Times New Roman" w:hAnsi="Times New Roman" w:cs="Times New Roman"/>
          <w:bCs/>
          <w:sz w:val="24"/>
          <w:szCs w:val="24"/>
        </w:rPr>
        <w:t>(Dz.U. 20</w:t>
      </w:r>
      <w:r w:rsidR="00044E14" w:rsidRPr="00DD6A37">
        <w:rPr>
          <w:rFonts w:ascii="Times New Roman" w:hAnsi="Times New Roman" w:cs="Times New Roman"/>
          <w:bCs/>
          <w:sz w:val="24"/>
          <w:szCs w:val="24"/>
        </w:rPr>
        <w:t>20</w:t>
      </w:r>
      <w:r w:rsidRPr="00DD6A37">
        <w:rPr>
          <w:rFonts w:ascii="Times New Roman" w:hAnsi="Times New Roman" w:cs="Times New Roman"/>
          <w:bCs/>
          <w:sz w:val="24"/>
          <w:szCs w:val="24"/>
        </w:rPr>
        <w:t xml:space="preserve"> r. poz. </w:t>
      </w:r>
      <w:r w:rsidR="00044E14" w:rsidRPr="00DD6A37">
        <w:rPr>
          <w:rFonts w:ascii="Times New Roman" w:hAnsi="Times New Roman" w:cs="Times New Roman"/>
          <w:bCs/>
          <w:sz w:val="24"/>
          <w:szCs w:val="24"/>
        </w:rPr>
        <w:t>2434</w:t>
      </w:r>
      <w:r w:rsidR="008F157C" w:rsidRPr="00DD6A37">
        <w:rPr>
          <w:rFonts w:ascii="Times New Roman" w:eastAsia="Times New Roman" w:hAnsi="Times New Roman" w:cs="Times New Roman"/>
          <w:bCs/>
          <w:sz w:val="24"/>
          <w:szCs w:val="24"/>
          <w:lang w:eastAsia="pl-PL"/>
        </w:rPr>
        <w:t xml:space="preserve"> z </w:t>
      </w:r>
      <w:proofErr w:type="spellStart"/>
      <w:r w:rsidR="008F157C" w:rsidRPr="00DD6A37">
        <w:rPr>
          <w:rFonts w:ascii="Times New Roman" w:eastAsia="Times New Roman" w:hAnsi="Times New Roman" w:cs="Times New Roman"/>
          <w:bCs/>
          <w:sz w:val="24"/>
          <w:szCs w:val="24"/>
          <w:lang w:eastAsia="pl-PL"/>
        </w:rPr>
        <w:t>późn</w:t>
      </w:r>
      <w:proofErr w:type="spellEnd"/>
      <w:r w:rsidR="008F157C" w:rsidRPr="00DD6A37">
        <w:rPr>
          <w:rFonts w:ascii="Times New Roman" w:eastAsia="Times New Roman" w:hAnsi="Times New Roman" w:cs="Times New Roman"/>
          <w:bCs/>
          <w:sz w:val="24"/>
          <w:szCs w:val="24"/>
          <w:lang w:eastAsia="pl-PL"/>
        </w:rPr>
        <w:t>. zm.</w:t>
      </w:r>
      <w:r w:rsidRPr="00DD6A37">
        <w:rPr>
          <w:rFonts w:ascii="Times New Roman" w:hAnsi="Times New Roman" w:cs="Times New Roman"/>
          <w:bCs/>
          <w:sz w:val="24"/>
          <w:szCs w:val="24"/>
        </w:rPr>
        <w:t xml:space="preserve">) Zamawiający udostępnia protokół lub załączniki do protokołu na wniosek. </w:t>
      </w:r>
      <w:r w:rsidR="00044E14" w:rsidRPr="00DD6A37">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28A6C0D0" w:rsidR="00C41F55" w:rsidRPr="00DD6A37" w:rsidRDefault="00D7734D" w:rsidP="00DD6A37">
      <w:pPr>
        <w:numPr>
          <w:ilvl w:val="0"/>
          <w:numId w:val="1"/>
        </w:numPr>
        <w:suppressAutoHyphens/>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Podmiotowe środki dowodowe  oraz inne dokumenty lub oświadczenia,</w:t>
      </w:r>
      <w:r w:rsidR="009C3ACC" w:rsidRPr="00DD6A37">
        <w:rPr>
          <w:rFonts w:ascii="Times New Roman" w:hAnsi="Times New Roman" w:cs="Times New Roman"/>
          <w:sz w:val="24"/>
          <w:szCs w:val="24"/>
        </w:rPr>
        <w:t xml:space="preserve"> </w:t>
      </w:r>
      <w:r w:rsidRPr="00DD6A37">
        <w:rPr>
          <w:rFonts w:ascii="Times New Roman" w:hAnsi="Times New Roman" w:cs="Times New Roman"/>
          <w:sz w:val="24"/>
          <w:szCs w:val="24"/>
        </w:rPr>
        <w:t>sporządzone w języku obcym  przekazuje się wraz z tłumaczeniem na język polski.</w:t>
      </w:r>
      <w:r w:rsidR="000A4DCA" w:rsidRPr="00DD6A37">
        <w:rPr>
          <w:rFonts w:ascii="Times New Roman" w:hAnsi="Times New Roman" w:cs="Times New Roman"/>
          <w:sz w:val="24"/>
          <w:szCs w:val="24"/>
        </w:rPr>
        <w:t xml:space="preserve"> </w:t>
      </w:r>
    </w:p>
    <w:p w14:paraId="5498F176" w14:textId="77777777" w:rsidR="001444F3" w:rsidRPr="00DD6A37" w:rsidRDefault="001444F3" w:rsidP="00DD6A37">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DD6A37">
        <w:rPr>
          <w:rFonts w:ascii="Times New Roman" w:eastAsia="MS Mincho" w:hAnsi="Times New Roman" w:cs="Times New Roman"/>
          <w:sz w:val="24"/>
          <w:szCs w:val="24"/>
          <w:lang w:eastAsia="ar-SA"/>
        </w:rPr>
        <w:t xml:space="preserve"> określone w pkt. VII.5 </w:t>
      </w:r>
      <w:r w:rsidRPr="00DD6A37">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DD6A37">
        <w:rPr>
          <w:rFonts w:ascii="Times New Roman" w:eastAsia="MS Mincho" w:hAnsi="Times New Roman" w:cs="Times New Roman"/>
          <w:sz w:val="24"/>
          <w:szCs w:val="24"/>
          <w:lang w:eastAsia="ar-SA"/>
        </w:rPr>
        <w:t xml:space="preserve">  </w:t>
      </w:r>
      <w:r w:rsidRPr="00DD6A37">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DD6A37" w:rsidRDefault="001444F3"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DD6A37">
        <w:rPr>
          <w:rFonts w:ascii="Times New Roman" w:eastAsia="MS Mincho" w:hAnsi="Times New Roman" w:cs="Times New Roman"/>
          <w:sz w:val="24"/>
          <w:szCs w:val="24"/>
          <w:lang w:eastAsia="ar-SA"/>
        </w:rPr>
        <w:t xml:space="preserve"> </w:t>
      </w:r>
    </w:p>
    <w:p w14:paraId="6509CB7F" w14:textId="77777777" w:rsidR="007630CD" w:rsidRPr="00DD6A37" w:rsidRDefault="007630CD"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DD6A37" w:rsidRDefault="007630CD"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pełnomocnictwa – mocodawca.</w:t>
      </w:r>
    </w:p>
    <w:p w14:paraId="386B6996" w14:textId="77777777" w:rsidR="001444F3" w:rsidRPr="00DD6A37" w:rsidRDefault="001444F3" w:rsidP="00DD6A37">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DD6A37" w:rsidRDefault="00D8392B" w:rsidP="00DD6A37">
      <w:pPr>
        <w:spacing w:after="0" w:line="240" w:lineRule="auto"/>
        <w:rPr>
          <w:rFonts w:ascii="Times New Roman" w:eastAsia="Times New Roman" w:hAnsi="Times New Roman" w:cs="Times New Roman"/>
          <w:b/>
          <w:sz w:val="24"/>
          <w:szCs w:val="24"/>
          <w:lang w:eastAsia="pl-PL"/>
        </w:rPr>
      </w:pPr>
    </w:p>
    <w:p w14:paraId="215090F2" w14:textId="77777777" w:rsidR="00CC5192" w:rsidRPr="00DD6A37" w:rsidRDefault="00CC5192" w:rsidP="00DD6A37">
      <w:pPr>
        <w:keepNext/>
        <w:spacing w:after="0" w:line="240" w:lineRule="auto"/>
        <w:outlineLvl w:val="1"/>
        <w:rPr>
          <w:rFonts w:ascii="Times New Roman" w:eastAsia="Times New Roman" w:hAnsi="Times New Roman" w:cs="Times New Roman"/>
          <w:b/>
          <w:sz w:val="24"/>
          <w:szCs w:val="24"/>
          <w:lang w:eastAsia="pl-PL"/>
        </w:rPr>
      </w:pPr>
      <w:r w:rsidRPr="00DD6A37">
        <w:rPr>
          <w:rFonts w:ascii="Times New Roman" w:eastAsia="Times New Roman" w:hAnsi="Times New Roman" w:cs="Times New Roman"/>
          <w:b/>
          <w:sz w:val="24"/>
          <w:szCs w:val="24"/>
          <w:lang w:eastAsia="pl-PL"/>
        </w:rPr>
        <w:t>XI</w:t>
      </w:r>
      <w:r w:rsidR="00FF3EA6" w:rsidRPr="00DD6A37">
        <w:rPr>
          <w:rFonts w:ascii="Times New Roman" w:eastAsia="Times New Roman" w:hAnsi="Times New Roman" w:cs="Times New Roman"/>
          <w:b/>
          <w:sz w:val="24"/>
          <w:szCs w:val="24"/>
          <w:lang w:eastAsia="pl-PL"/>
        </w:rPr>
        <w:t>I</w:t>
      </w:r>
      <w:r w:rsidRPr="00DD6A37">
        <w:rPr>
          <w:rFonts w:ascii="Times New Roman" w:eastAsia="Times New Roman" w:hAnsi="Times New Roman" w:cs="Times New Roman"/>
          <w:b/>
          <w:sz w:val="24"/>
          <w:szCs w:val="24"/>
          <w:lang w:eastAsia="pl-PL"/>
        </w:rPr>
        <w:t xml:space="preserve">. </w:t>
      </w:r>
      <w:r w:rsidR="00FF3EA6" w:rsidRPr="00DD6A37">
        <w:rPr>
          <w:rFonts w:ascii="Times New Roman" w:eastAsia="Times New Roman" w:hAnsi="Times New Roman" w:cs="Times New Roman"/>
          <w:b/>
          <w:sz w:val="24"/>
          <w:szCs w:val="24"/>
          <w:lang w:eastAsia="pl-PL"/>
        </w:rPr>
        <w:t xml:space="preserve">SPOSÓB </w:t>
      </w:r>
      <w:r w:rsidRPr="00DD6A37">
        <w:rPr>
          <w:rFonts w:ascii="Times New Roman" w:eastAsia="Times New Roman" w:hAnsi="Times New Roman" w:cs="Times New Roman"/>
          <w:b/>
          <w:sz w:val="24"/>
          <w:szCs w:val="24"/>
          <w:lang w:eastAsia="pl-PL"/>
        </w:rPr>
        <w:t xml:space="preserve">ORAZ  TERMIN SKŁADANIA </w:t>
      </w:r>
      <w:r w:rsidR="00FF3EA6" w:rsidRPr="00DD6A37">
        <w:rPr>
          <w:rFonts w:ascii="Times New Roman" w:eastAsia="Times New Roman" w:hAnsi="Times New Roman" w:cs="Times New Roman"/>
          <w:b/>
          <w:sz w:val="24"/>
          <w:szCs w:val="24"/>
          <w:lang w:eastAsia="pl-PL"/>
        </w:rPr>
        <w:t>OFERT</w:t>
      </w:r>
    </w:p>
    <w:p w14:paraId="2AD561FE" w14:textId="7E6C2E10" w:rsidR="00FF3EA6" w:rsidRPr="00DD6A37" w:rsidRDefault="00FF3EA6" w:rsidP="00DD6A37">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sz w:val="24"/>
          <w:szCs w:val="24"/>
          <w:lang w:eastAsia="pl-PL"/>
        </w:rPr>
        <w:t xml:space="preserve">Termin składania ofert upływa w dniu </w:t>
      </w:r>
      <w:r w:rsidR="008E599A" w:rsidRPr="00DD6A37">
        <w:rPr>
          <w:rFonts w:ascii="Times New Roman" w:eastAsia="Times New Roman" w:hAnsi="Times New Roman" w:cs="Times New Roman"/>
          <w:b/>
          <w:bCs/>
          <w:sz w:val="24"/>
          <w:szCs w:val="24"/>
          <w:lang w:eastAsia="pl-PL"/>
        </w:rPr>
        <w:t>31.05.</w:t>
      </w:r>
      <w:r w:rsidR="008E728C" w:rsidRPr="00DD6A37">
        <w:rPr>
          <w:rFonts w:ascii="Times New Roman" w:eastAsia="Times New Roman" w:hAnsi="Times New Roman" w:cs="Times New Roman"/>
          <w:b/>
          <w:bCs/>
          <w:sz w:val="24"/>
          <w:szCs w:val="24"/>
          <w:lang w:eastAsia="pl-PL"/>
        </w:rPr>
        <w:t>202</w:t>
      </w:r>
      <w:r w:rsidR="00C46CF8" w:rsidRPr="00DD6A37">
        <w:rPr>
          <w:rFonts w:ascii="Times New Roman" w:eastAsia="Times New Roman" w:hAnsi="Times New Roman" w:cs="Times New Roman"/>
          <w:b/>
          <w:bCs/>
          <w:sz w:val="24"/>
          <w:szCs w:val="24"/>
          <w:lang w:eastAsia="pl-PL"/>
        </w:rPr>
        <w:t>2</w:t>
      </w:r>
      <w:r w:rsidRPr="00DD6A37">
        <w:rPr>
          <w:rFonts w:ascii="Times New Roman" w:eastAsia="Times New Roman" w:hAnsi="Times New Roman" w:cs="Times New Roman"/>
          <w:b/>
          <w:bCs/>
          <w:sz w:val="24"/>
          <w:szCs w:val="24"/>
          <w:lang w:eastAsia="pl-PL"/>
        </w:rPr>
        <w:t xml:space="preserve"> </w:t>
      </w:r>
      <w:r w:rsidRPr="00DD6A37">
        <w:rPr>
          <w:rFonts w:ascii="Times New Roman" w:eastAsia="Times New Roman" w:hAnsi="Times New Roman" w:cs="Times New Roman"/>
          <w:sz w:val="24"/>
          <w:szCs w:val="24"/>
          <w:lang w:eastAsia="pl-PL"/>
        </w:rPr>
        <w:t>o godz.</w:t>
      </w:r>
      <w:r w:rsidRPr="00DD6A37">
        <w:rPr>
          <w:rFonts w:ascii="Times New Roman" w:eastAsia="Times New Roman" w:hAnsi="Times New Roman" w:cs="Times New Roman"/>
          <w:b/>
          <w:bCs/>
          <w:sz w:val="24"/>
          <w:szCs w:val="24"/>
          <w:lang w:eastAsia="pl-PL"/>
        </w:rPr>
        <w:t>10.00.</w:t>
      </w:r>
    </w:p>
    <w:p w14:paraId="571D0B17"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DD6A37">
        <w:rPr>
          <w:rFonts w:ascii="Times New Roman" w:eastAsia="Calibri" w:hAnsi="Times New Roman" w:cs="Times New Roman"/>
          <w:sz w:val="24"/>
          <w:szCs w:val="24"/>
        </w:rPr>
        <w:t xml:space="preserve">Ofertę wraz ze wszystkimi wymaganymi oświadczeniami i dokumentami, należy przesłać za pośrednictwem Platformy elektronicznej dostępnej pod adresem: </w:t>
      </w:r>
      <w:hyperlink r:id="rId21" w:history="1">
        <w:r w:rsidRPr="00DD6A37">
          <w:rPr>
            <w:rFonts w:ascii="Times New Roman" w:eastAsia="Calibri" w:hAnsi="Times New Roman" w:cs="Times New Roman"/>
            <w:sz w:val="24"/>
            <w:szCs w:val="24"/>
            <w:u w:val="single"/>
          </w:rPr>
          <w:t>https://portal.smartpzp.pl/uck</w:t>
        </w:r>
      </w:hyperlink>
      <w:r w:rsidRPr="00DD6A37">
        <w:rPr>
          <w:rFonts w:ascii="Times New Roman" w:eastAsia="Calibri" w:hAnsi="Times New Roman" w:cs="Times New Roman"/>
          <w:sz w:val="24"/>
          <w:szCs w:val="24"/>
          <w:u w:val="single"/>
        </w:rPr>
        <w:t xml:space="preserve"> </w:t>
      </w:r>
      <w:r w:rsidR="00DB678F" w:rsidRPr="00DD6A37">
        <w:rPr>
          <w:rFonts w:ascii="Times New Roman" w:eastAsia="Calibri" w:hAnsi="Times New Roman" w:cs="Times New Roman"/>
          <w:sz w:val="24"/>
          <w:szCs w:val="24"/>
        </w:rPr>
        <w:t>.</w:t>
      </w:r>
    </w:p>
    <w:p w14:paraId="103F4594"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rPr>
        <w:t xml:space="preserve">Wykonawca celem złożenia oferty rejestruje się na Platformie pod adresem: </w:t>
      </w:r>
      <w:bookmarkStart w:id="2" w:name="_Hlk535835948"/>
      <w:r w:rsidR="007A6749" w:rsidRPr="00DD6A37">
        <w:rPr>
          <w:rFonts w:ascii="Times New Roman" w:eastAsia="Calibri" w:hAnsi="Times New Roman" w:cs="Times New Roman"/>
          <w:sz w:val="24"/>
          <w:szCs w:val="24"/>
          <w:u w:val="single"/>
        </w:rPr>
        <w:fldChar w:fldCharType="begin"/>
      </w:r>
      <w:r w:rsidRPr="00DD6A37">
        <w:rPr>
          <w:rFonts w:ascii="Times New Roman" w:eastAsia="Calibri" w:hAnsi="Times New Roman" w:cs="Times New Roman"/>
          <w:sz w:val="24"/>
          <w:szCs w:val="24"/>
          <w:u w:val="single"/>
        </w:rPr>
        <w:instrText xml:space="preserve"> HYPERLINK "https://portal.smartpzp.pl/uck" </w:instrText>
      </w:r>
      <w:r w:rsidR="007A6749" w:rsidRPr="00DD6A37">
        <w:rPr>
          <w:rFonts w:ascii="Times New Roman" w:eastAsia="Calibri" w:hAnsi="Times New Roman" w:cs="Times New Roman"/>
          <w:sz w:val="24"/>
          <w:szCs w:val="24"/>
          <w:u w:val="single"/>
        </w:rPr>
        <w:fldChar w:fldCharType="separate"/>
      </w:r>
      <w:r w:rsidRPr="00DD6A37">
        <w:rPr>
          <w:rFonts w:ascii="Times New Roman" w:eastAsia="Calibri" w:hAnsi="Times New Roman" w:cs="Times New Roman"/>
          <w:sz w:val="24"/>
          <w:szCs w:val="24"/>
          <w:u w:val="single"/>
        </w:rPr>
        <w:t>https://portal.smartpzp.pl/uck</w:t>
      </w:r>
      <w:r w:rsidR="007A6749" w:rsidRPr="00DD6A37">
        <w:rPr>
          <w:rFonts w:ascii="Times New Roman" w:eastAsia="Calibri" w:hAnsi="Times New Roman" w:cs="Times New Roman"/>
          <w:sz w:val="24"/>
          <w:szCs w:val="24"/>
          <w:u w:val="single"/>
        </w:rPr>
        <w:fldChar w:fldCharType="end"/>
      </w:r>
      <w:bookmarkEnd w:id="2"/>
      <w:r w:rsidRPr="00DD6A37">
        <w:rPr>
          <w:rFonts w:ascii="Times New Roman" w:eastAsia="Times New Roman" w:hAnsi="Times New Roman" w:cs="Times New Roman"/>
          <w:sz w:val="24"/>
          <w:szCs w:val="24"/>
          <w:lang w:eastAsia="pl-PL"/>
        </w:rPr>
        <w:t xml:space="preserve"> </w:t>
      </w:r>
      <w:r w:rsidRPr="00DD6A37">
        <w:rPr>
          <w:rFonts w:ascii="Times New Roman" w:eastAsia="Times New Roman" w:hAnsi="Times New Roman" w:cs="Times New Roman"/>
          <w:sz w:val="24"/>
          <w:szCs w:val="24"/>
        </w:rPr>
        <w:t xml:space="preserve">klikając przycisk „Załóż konto”.  Do założenia konta wymagany jest certyfikat kwalifikowany. </w:t>
      </w:r>
    </w:p>
    <w:p w14:paraId="665CF889"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dostępnej na stronie Platformy pod adresem </w:t>
      </w:r>
      <w:hyperlink r:id="rId22" w:history="1">
        <w:r w:rsidRPr="00DD6A37">
          <w:rPr>
            <w:rFonts w:ascii="Times New Roman" w:eastAsia="Times New Roman" w:hAnsi="Times New Roman" w:cs="Times New Roman"/>
            <w:sz w:val="24"/>
            <w:szCs w:val="24"/>
            <w:u w:val="single"/>
            <w:lang w:eastAsia="ar-SA"/>
          </w:rPr>
          <w:t>https://portal.smartpzp.pl/uck/elearning</w:t>
        </w:r>
      </w:hyperlink>
      <w:r w:rsidRPr="00DD6A37">
        <w:rPr>
          <w:rFonts w:ascii="Times New Roman" w:eastAsia="Times New Roman" w:hAnsi="Times New Roman" w:cs="Times New Roman"/>
          <w:sz w:val="24"/>
          <w:szCs w:val="24"/>
          <w:lang w:eastAsia="ar-SA"/>
        </w:rPr>
        <w:t xml:space="preserve">   </w:t>
      </w:r>
    </w:p>
    <w:p w14:paraId="17B77B56"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7503445E" w14:textId="77777777" w:rsidR="001220E8" w:rsidRPr="00DD6A37" w:rsidRDefault="001220E8" w:rsidP="00DD6A37">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lang w:eastAsia="pl-PL"/>
        </w:rPr>
        <w:t xml:space="preserve">Dane ogólne – zawiera dane Wykonawcy wprowadzone podczas rejestracji. </w:t>
      </w:r>
    </w:p>
    <w:p w14:paraId="1962B7D9" w14:textId="77777777" w:rsidR="001220E8" w:rsidRPr="00DD6A37" w:rsidRDefault="001220E8" w:rsidP="00DD6A37">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lastRenderedPageBreak/>
        <w:t xml:space="preserve">  </w:t>
      </w:r>
      <w:r w:rsidRPr="00DD6A37">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D6A37">
        <w:rPr>
          <w:rFonts w:ascii="Times New Roman" w:eastAsia="Calibri" w:hAnsi="Times New Roman" w:cs="Times New Roman"/>
          <w:sz w:val="24"/>
          <w:szCs w:val="24"/>
          <w:lang w:eastAsia="pl-PL"/>
        </w:rPr>
        <w:t>chceckbox</w:t>
      </w:r>
      <w:proofErr w:type="spellEnd"/>
      <w:r w:rsidRPr="00DD6A37">
        <w:rPr>
          <w:rFonts w:ascii="Times New Roman" w:eastAsia="Calibri" w:hAnsi="Times New Roman" w:cs="Times New Roman"/>
          <w:sz w:val="24"/>
          <w:szCs w:val="24"/>
          <w:lang w:eastAsia="pl-PL"/>
        </w:rPr>
        <w:t xml:space="preserve"> </w:t>
      </w:r>
      <w:r w:rsidR="00AD4038" w:rsidRPr="00DD6A37">
        <w:rPr>
          <w:rFonts w:ascii="Times New Roman" w:eastAsia="Calibri" w:hAnsi="Times New Roman" w:cs="Times New Roman"/>
          <w:sz w:val="24"/>
          <w:szCs w:val="24"/>
        </w:rPr>
        <w:t></w:t>
      </w:r>
      <w:r w:rsidRPr="00DD6A37">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D6A37">
        <w:rPr>
          <w:rFonts w:ascii="Times New Roman" w:eastAsia="Calibri" w:hAnsi="Times New Roman" w:cs="Times New Roman"/>
          <w:sz w:val="24"/>
          <w:szCs w:val="24"/>
          <w:lang w:eastAsia="pl-PL"/>
        </w:rPr>
        <w:t>checkboxów</w:t>
      </w:r>
      <w:proofErr w:type="spellEnd"/>
      <w:r w:rsidR="00AD4038" w:rsidRPr="00DD6A37">
        <w:rPr>
          <w:rFonts w:ascii="Times New Roman" w:eastAsia="Calibri" w:hAnsi="Times New Roman" w:cs="Times New Roman"/>
          <w:sz w:val="24"/>
          <w:szCs w:val="24"/>
        </w:rPr>
        <w:t></w:t>
      </w:r>
      <w:r w:rsidRPr="00DD6A37">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DD6A37">
        <w:rPr>
          <w:rFonts w:ascii="Times New Roman" w:eastAsia="Calibri" w:hAnsi="Times New Roman" w:cs="Times New Roman"/>
          <w:sz w:val="24"/>
          <w:szCs w:val="24"/>
          <w:lang w:eastAsia="pl-PL"/>
        </w:rPr>
        <w:t> Podpisz”. Po kliknięciu przycisku „</w:t>
      </w:r>
      <w:r w:rsidRPr="00DD6A37">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B33B04F" w14:textId="77777777" w:rsidR="001220E8" w:rsidRPr="00DD6A37" w:rsidRDefault="001220E8"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8FFB48C" w14:textId="77777777" w:rsidR="001220E8" w:rsidRPr="00DD6A37" w:rsidRDefault="001220E8"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3" w:history="1">
        <w:r w:rsidRPr="00DD6A37">
          <w:rPr>
            <w:rFonts w:ascii="Times New Roman" w:eastAsia="Calibri" w:hAnsi="Times New Roman" w:cs="Times New Roman"/>
            <w:sz w:val="24"/>
            <w:szCs w:val="24"/>
            <w:u w:val="single"/>
          </w:rPr>
          <w:t>https://portal.smartpzp.pl/uck</w:t>
        </w:r>
      </w:hyperlink>
      <w:r w:rsidRPr="00DD6A37">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dostępnej na stronie Platformy pod adresem </w:t>
      </w:r>
      <w:hyperlink r:id="rId24" w:history="1">
        <w:r w:rsidRPr="00DD6A37">
          <w:rPr>
            <w:rFonts w:ascii="Times New Roman" w:eastAsia="Times New Roman" w:hAnsi="Times New Roman" w:cs="Times New Roman"/>
            <w:sz w:val="24"/>
            <w:szCs w:val="24"/>
            <w:u w:val="single"/>
            <w:lang w:eastAsia="ar-SA"/>
          </w:rPr>
          <w:t>https://portal.smartpzp.pl/uck/elearning</w:t>
        </w:r>
      </w:hyperlink>
      <w:r w:rsidRPr="00DD6A37">
        <w:rPr>
          <w:rFonts w:ascii="Times New Roman" w:eastAsia="Times New Roman" w:hAnsi="Times New Roman" w:cs="Times New Roman"/>
          <w:sz w:val="24"/>
          <w:szCs w:val="24"/>
          <w:lang w:eastAsia="ar-SA"/>
        </w:rPr>
        <w:t xml:space="preserve">   </w:t>
      </w:r>
    </w:p>
    <w:p w14:paraId="54BE1D6C" w14:textId="77777777" w:rsidR="00DB678F" w:rsidRPr="00DD6A37" w:rsidRDefault="00DB678F"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Zaleca się nazwanie poszczególnych</w:t>
      </w:r>
      <w:r w:rsidR="00CC2230" w:rsidRPr="00DD6A37">
        <w:rPr>
          <w:rFonts w:ascii="Times New Roman" w:eastAsia="Times New Roman" w:hAnsi="Times New Roman" w:cs="Times New Roman"/>
          <w:sz w:val="24"/>
          <w:szCs w:val="24"/>
        </w:rPr>
        <w:t xml:space="preserve"> plików </w:t>
      </w:r>
      <w:r w:rsidRPr="00DD6A37">
        <w:rPr>
          <w:rFonts w:ascii="Times New Roman" w:eastAsia="Times New Roman" w:hAnsi="Times New Roman" w:cs="Times New Roman"/>
          <w:sz w:val="24"/>
          <w:szCs w:val="24"/>
        </w:rPr>
        <w:t xml:space="preserve"> dokumentów składanych na Platformie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w sposób umożliwiający ich identyfikację: np. formularz ofertowy, formularz cenowy,</w:t>
      </w:r>
      <w:r w:rsidR="00631D86" w:rsidRPr="00DD6A37">
        <w:rPr>
          <w:rFonts w:ascii="Times New Roman" w:eastAsia="Times New Roman" w:hAnsi="Times New Roman" w:cs="Times New Roman"/>
          <w:sz w:val="24"/>
          <w:szCs w:val="24"/>
        </w:rPr>
        <w:t xml:space="preserve"> </w:t>
      </w:r>
      <w:r w:rsidRPr="00DD6A37">
        <w:rPr>
          <w:rFonts w:ascii="Times New Roman" w:eastAsia="Times New Roman" w:hAnsi="Times New Roman" w:cs="Times New Roman"/>
          <w:sz w:val="24"/>
          <w:szCs w:val="24"/>
        </w:rPr>
        <w:t>JEDZ itp.</w:t>
      </w:r>
    </w:p>
    <w:p w14:paraId="1C7BABC7" w14:textId="77777777" w:rsidR="00805438" w:rsidRPr="00DD6A37" w:rsidRDefault="00805438" w:rsidP="00DD6A37">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DD6A37" w:rsidRDefault="00FF3EA6" w:rsidP="00DD6A37">
      <w:pPr>
        <w:keepNext/>
        <w:spacing w:after="0" w:line="240" w:lineRule="auto"/>
        <w:outlineLvl w:val="1"/>
        <w:rPr>
          <w:rFonts w:ascii="Times New Roman" w:eastAsia="Times New Roman" w:hAnsi="Times New Roman" w:cs="Times New Roman"/>
          <w:b/>
          <w:sz w:val="24"/>
          <w:szCs w:val="24"/>
          <w:lang w:eastAsia="pl-PL"/>
        </w:rPr>
      </w:pPr>
      <w:r w:rsidRPr="00DD6A37">
        <w:rPr>
          <w:rFonts w:ascii="Times New Roman" w:eastAsia="Times New Roman" w:hAnsi="Times New Roman" w:cs="Times New Roman"/>
          <w:b/>
          <w:sz w:val="24"/>
          <w:szCs w:val="24"/>
          <w:lang w:eastAsia="pl-PL"/>
        </w:rPr>
        <w:t xml:space="preserve">XIII. TERMIN OTWARCIA OFERT </w:t>
      </w:r>
    </w:p>
    <w:p w14:paraId="0937254B" w14:textId="7E153217" w:rsidR="00584563" w:rsidRPr="00DD6A37" w:rsidRDefault="00CC5192" w:rsidP="00DD6A37">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bCs/>
          <w:sz w:val="24"/>
          <w:szCs w:val="24"/>
          <w:lang w:eastAsia="pl-PL"/>
        </w:rPr>
        <w:t>Otwarcie ofert nastąpi w dniu</w:t>
      </w:r>
      <w:r w:rsidRPr="00DD6A37">
        <w:rPr>
          <w:rFonts w:ascii="Times New Roman" w:eastAsia="Times New Roman" w:hAnsi="Times New Roman" w:cs="Times New Roman"/>
          <w:sz w:val="24"/>
          <w:szCs w:val="24"/>
          <w:lang w:eastAsia="pl-PL"/>
        </w:rPr>
        <w:t xml:space="preserve">  </w:t>
      </w:r>
      <w:r w:rsidR="008E599A" w:rsidRPr="00DD6A37">
        <w:rPr>
          <w:rFonts w:ascii="Times New Roman" w:eastAsia="Times New Roman" w:hAnsi="Times New Roman" w:cs="Times New Roman"/>
          <w:b/>
          <w:bCs/>
          <w:sz w:val="24"/>
          <w:szCs w:val="24"/>
          <w:lang w:eastAsia="pl-PL"/>
        </w:rPr>
        <w:t>31.05</w:t>
      </w:r>
      <w:r w:rsidR="00C46CF8" w:rsidRPr="00DD6A37">
        <w:rPr>
          <w:rFonts w:ascii="Times New Roman" w:eastAsia="Times New Roman" w:hAnsi="Times New Roman" w:cs="Times New Roman"/>
          <w:b/>
          <w:bCs/>
          <w:sz w:val="24"/>
          <w:szCs w:val="24"/>
          <w:lang w:eastAsia="pl-PL"/>
        </w:rPr>
        <w:t xml:space="preserve">.2022 </w:t>
      </w:r>
      <w:r w:rsidR="00AF237F" w:rsidRPr="00DD6A37">
        <w:rPr>
          <w:rFonts w:ascii="Times New Roman" w:eastAsia="Times New Roman" w:hAnsi="Times New Roman" w:cs="Times New Roman"/>
          <w:b/>
          <w:sz w:val="24"/>
          <w:szCs w:val="24"/>
          <w:lang w:eastAsia="pl-PL"/>
        </w:rPr>
        <w:t>r</w:t>
      </w:r>
      <w:r w:rsidR="00AF237F" w:rsidRPr="00DD6A37">
        <w:rPr>
          <w:rFonts w:ascii="Times New Roman" w:eastAsia="Times New Roman" w:hAnsi="Times New Roman" w:cs="Times New Roman"/>
          <w:sz w:val="24"/>
          <w:szCs w:val="24"/>
          <w:lang w:eastAsia="pl-PL"/>
        </w:rPr>
        <w:t>.</w:t>
      </w:r>
      <w:r w:rsidR="00AC60A4" w:rsidRPr="00DD6A37">
        <w:rPr>
          <w:rFonts w:ascii="Times New Roman" w:eastAsia="Times New Roman" w:hAnsi="Times New Roman" w:cs="Times New Roman"/>
          <w:sz w:val="24"/>
          <w:szCs w:val="24"/>
          <w:lang w:eastAsia="pl-PL"/>
        </w:rPr>
        <w:t xml:space="preserve"> </w:t>
      </w:r>
      <w:r w:rsidRPr="00DD6A37">
        <w:rPr>
          <w:rFonts w:ascii="Times New Roman" w:eastAsia="Times New Roman" w:hAnsi="Times New Roman" w:cs="Times New Roman"/>
          <w:sz w:val="24"/>
          <w:szCs w:val="24"/>
          <w:lang w:eastAsia="pl-PL"/>
        </w:rPr>
        <w:t xml:space="preserve">o godz. </w:t>
      </w:r>
      <w:r w:rsidRPr="00DD6A37">
        <w:rPr>
          <w:rFonts w:ascii="Times New Roman" w:eastAsia="Times New Roman" w:hAnsi="Times New Roman" w:cs="Times New Roman"/>
          <w:b/>
          <w:bCs/>
          <w:sz w:val="24"/>
          <w:szCs w:val="24"/>
          <w:lang w:eastAsia="pl-PL"/>
        </w:rPr>
        <w:t>10.30</w:t>
      </w:r>
      <w:r w:rsidR="00584563" w:rsidRPr="00DD6A37">
        <w:rPr>
          <w:rFonts w:ascii="Times New Roman" w:eastAsia="Times New Roman" w:hAnsi="Times New Roman" w:cs="Times New Roman"/>
          <w:sz w:val="24"/>
          <w:szCs w:val="24"/>
          <w:lang w:eastAsia="pl-PL"/>
        </w:rPr>
        <w:t xml:space="preserve"> </w:t>
      </w:r>
      <w:r w:rsidR="00584563" w:rsidRPr="00DD6A37">
        <w:rPr>
          <w:rFonts w:ascii="Times New Roman" w:eastAsia="Calibri" w:hAnsi="Times New Roman" w:cs="Times New Roman"/>
          <w:sz w:val="24"/>
          <w:szCs w:val="24"/>
        </w:rPr>
        <w:t>poprzez ich odszyfrowanie na Platformie</w:t>
      </w:r>
      <w:r w:rsidR="00A10C5D" w:rsidRPr="00DD6A37">
        <w:rPr>
          <w:rFonts w:ascii="Times New Roman" w:eastAsia="Calibri" w:hAnsi="Times New Roman" w:cs="Times New Roman"/>
          <w:bCs/>
          <w:sz w:val="24"/>
          <w:szCs w:val="24"/>
        </w:rPr>
        <w:t xml:space="preserve"> </w:t>
      </w:r>
      <w:hyperlink r:id="rId25" w:history="1">
        <w:proofErr w:type="spellStart"/>
        <w:r w:rsidR="00584563" w:rsidRPr="00DD6A37">
          <w:rPr>
            <w:rFonts w:ascii="Times New Roman" w:eastAsia="Calibri" w:hAnsi="Times New Roman" w:cs="Times New Roman"/>
            <w:sz w:val="24"/>
            <w:szCs w:val="24"/>
            <w:u w:val="single"/>
          </w:rPr>
          <w:t>Smartpzp</w:t>
        </w:r>
        <w:proofErr w:type="spellEnd"/>
      </w:hyperlink>
      <w:r w:rsidR="00631D86" w:rsidRPr="00DD6A37">
        <w:rPr>
          <w:rFonts w:ascii="Times New Roman" w:eastAsia="Calibri" w:hAnsi="Times New Roman" w:cs="Times New Roman"/>
          <w:sz w:val="24"/>
          <w:szCs w:val="24"/>
          <w:u w:val="single"/>
        </w:rPr>
        <w:t>.</w:t>
      </w:r>
    </w:p>
    <w:p w14:paraId="239E6386"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W przypadku awarii tego systemu, która powoduje brak możliwości otwarcia ofert w terminie określonym przez zamawiające</w:t>
      </w:r>
      <w:r w:rsidR="00E80028" w:rsidRPr="00DD6A37">
        <w:rPr>
          <w:rFonts w:ascii="Times New Roman" w:hAnsi="Times New Roman" w:cs="Times New Roman"/>
          <w:sz w:val="24"/>
          <w:szCs w:val="24"/>
        </w:rPr>
        <w:t>go, otwarcie ofert nastąpi</w:t>
      </w:r>
      <w:r w:rsidRPr="00DD6A37">
        <w:rPr>
          <w:rFonts w:ascii="Times New Roman" w:hAnsi="Times New Roman" w:cs="Times New Roman"/>
          <w:sz w:val="24"/>
          <w:szCs w:val="24"/>
        </w:rPr>
        <w:t xml:space="preserve"> niezwłocznie po usunięciu awarii. </w:t>
      </w:r>
    </w:p>
    <w:p w14:paraId="0E5CC4C7"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Zamawiający,</w:t>
      </w:r>
      <w:r w:rsidR="008F157C" w:rsidRPr="00DD6A37">
        <w:rPr>
          <w:rFonts w:ascii="Times New Roman" w:hAnsi="Times New Roman" w:cs="Times New Roman"/>
          <w:sz w:val="24"/>
          <w:szCs w:val="24"/>
        </w:rPr>
        <w:t xml:space="preserve"> </w:t>
      </w:r>
      <w:r w:rsidRPr="00DD6A37">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DD6A37" w:rsidRDefault="00FF3EA6" w:rsidP="00DD6A37">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D6A37">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DD6A37" w:rsidRDefault="00FF3EA6" w:rsidP="00DD6A37">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D6A37">
        <w:rPr>
          <w:rFonts w:ascii="Times New Roman" w:hAnsi="Times New Roman" w:cs="Times New Roman"/>
          <w:sz w:val="24"/>
          <w:szCs w:val="24"/>
        </w:rPr>
        <w:t>cenach lub kosztach zawartych w ofertach.</w:t>
      </w:r>
    </w:p>
    <w:p w14:paraId="10BFE72C" w14:textId="77777777" w:rsidR="0090670F" w:rsidRPr="008434C2"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8434C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8434C2">
        <w:rPr>
          <w:rFonts w:ascii="Times New Roman" w:eastAsia="Times New Roman" w:hAnsi="Times New Roman" w:cs="Times New Roman"/>
          <w:b/>
          <w:sz w:val="24"/>
          <w:szCs w:val="24"/>
          <w:lang w:eastAsia="pl-PL"/>
        </w:rPr>
        <w:t>XIV</w:t>
      </w:r>
      <w:r w:rsidR="00CC5192" w:rsidRPr="008434C2">
        <w:rPr>
          <w:rFonts w:ascii="Times New Roman" w:eastAsia="Times New Roman" w:hAnsi="Times New Roman" w:cs="Times New Roman"/>
          <w:b/>
          <w:sz w:val="24"/>
          <w:szCs w:val="24"/>
          <w:lang w:eastAsia="pl-PL"/>
        </w:rPr>
        <w:t>. OPIS SPOSOBU OBLICZENIA CENY</w:t>
      </w:r>
    </w:p>
    <w:p w14:paraId="7CADB0B3" w14:textId="77777777" w:rsidR="00DA6282" w:rsidRPr="008434C2"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4F058340" w14:textId="77262818" w:rsidR="00400E8F" w:rsidRPr="008434C2" w:rsidRDefault="00AF60CC" w:rsidP="001F760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3" w:name="_Hlk84929867"/>
      <w:r w:rsidRPr="008434C2">
        <w:rPr>
          <w:rFonts w:ascii="Times New Roman" w:hAnsi="Times New Roman" w:cs="Times New Roman"/>
          <w:sz w:val="24"/>
          <w:szCs w:val="24"/>
          <w:lang w:eastAsia="pl-PL"/>
        </w:rPr>
        <w:t xml:space="preserve">Cena </w:t>
      </w:r>
      <w:r w:rsidR="00697813" w:rsidRPr="008434C2">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w:t>
      </w:r>
      <w:r w:rsidR="00697813" w:rsidRPr="008434C2">
        <w:rPr>
          <w:rFonts w:ascii="Times New Roman" w:eastAsia="TimesNewRomanPSMT" w:hAnsi="Times New Roman" w:cs="Times New Roman"/>
          <w:bCs/>
          <w:iCs/>
          <w:sz w:val="24"/>
          <w:szCs w:val="24"/>
          <w:lang w:eastAsia="ar-SA"/>
        </w:rPr>
        <w:lastRenderedPageBreak/>
        <w:t xml:space="preserve">tym: cena brutto oferty powinna zawierać wszystkie koszty związane z dostawą przedmiotu zamówienia do Zamawiającego w szczególności: </w:t>
      </w:r>
      <w:r w:rsidR="00400E8F" w:rsidRPr="008434C2">
        <w:rPr>
          <w:rFonts w:ascii="Times New Roman" w:eastAsia="TimesNewRomanPSMT" w:hAnsi="Times New Roman" w:cs="Times New Roman"/>
          <w:bCs/>
          <w:iCs/>
          <w:sz w:val="24"/>
          <w:szCs w:val="24"/>
          <w:lang w:eastAsia="ar-SA"/>
        </w:rPr>
        <w:t xml:space="preserve">transport, opakowanie, czynności związane z przygotowaniem dostawy itp. Wykonawca winien uwzględnić w cenie oferty również wszystkie inne koszty jakie poniesie w związku z realizacją przedmiotu przetargu, także nie wymienione w zdaniu poprzedzającym, a które mają wpływ na cenę oferty. </w:t>
      </w:r>
    </w:p>
    <w:bookmarkEnd w:id="3"/>
    <w:p w14:paraId="4E46019A" w14:textId="7EB1A060" w:rsidR="00DA6282" w:rsidRPr="008434C2"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2BD50AE5" w14:textId="1EEDDE83"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8434C2">
        <w:rPr>
          <w:rFonts w:ascii="Times New Roman" w:eastAsia="TimesNewRomanPSMT" w:hAnsi="Times New Roman" w:cs="Times New Roman"/>
          <w:bCs/>
          <w:iCs/>
          <w:sz w:val="24"/>
          <w:szCs w:val="24"/>
          <w:lang w:eastAsia="ar-SA"/>
        </w:rPr>
        <w:t xml:space="preserve">formularza </w:t>
      </w:r>
      <w:r w:rsidR="008434C2">
        <w:rPr>
          <w:rFonts w:ascii="Times New Roman" w:eastAsia="TimesNewRomanPSMT" w:hAnsi="Times New Roman" w:cs="Times New Roman"/>
          <w:bCs/>
          <w:iCs/>
          <w:sz w:val="24"/>
          <w:szCs w:val="24"/>
          <w:lang w:eastAsia="ar-SA"/>
        </w:rPr>
        <w:t>ofertowego</w:t>
      </w:r>
      <w:r w:rsidRPr="008434C2">
        <w:rPr>
          <w:rFonts w:ascii="Times New Roman" w:eastAsia="TimesNewRomanPSMT" w:hAnsi="Times New Roman" w:cs="Times New Roman"/>
          <w:bCs/>
          <w:iCs/>
          <w:sz w:val="24"/>
          <w:szCs w:val="24"/>
          <w:lang w:eastAsia="ar-SA"/>
        </w:rPr>
        <w:t xml:space="preserve"> stanowią</w:t>
      </w:r>
      <w:r w:rsidR="00BB258A" w:rsidRPr="008434C2">
        <w:rPr>
          <w:rFonts w:ascii="Times New Roman" w:eastAsia="TimesNewRomanPSMT" w:hAnsi="Times New Roman" w:cs="Times New Roman"/>
          <w:bCs/>
          <w:iCs/>
          <w:sz w:val="24"/>
          <w:szCs w:val="24"/>
          <w:lang w:eastAsia="ar-SA"/>
        </w:rPr>
        <w:t>cego</w:t>
      </w:r>
      <w:r w:rsidRPr="008434C2">
        <w:rPr>
          <w:rFonts w:ascii="Times New Roman" w:eastAsia="TimesNewRomanPSMT" w:hAnsi="Times New Roman" w:cs="Times New Roman"/>
          <w:bCs/>
          <w:iCs/>
          <w:sz w:val="24"/>
          <w:szCs w:val="24"/>
          <w:lang w:eastAsia="ar-SA"/>
        </w:rPr>
        <w:t xml:space="preserve">  załącznik nr</w:t>
      </w:r>
      <w:r w:rsidR="00F06258" w:rsidRPr="008434C2">
        <w:rPr>
          <w:rFonts w:ascii="Times New Roman" w:eastAsia="TimesNewRomanPSMT" w:hAnsi="Times New Roman" w:cs="Times New Roman"/>
          <w:bCs/>
          <w:iCs/>
          <w:sz w:val="24"/>
          <w:szCs w:val="24"/>
          <w:lang w:eastAsia="ar-SA"/>
        </w:rPr>
        <w:t xml:space="preserve"> </w:t>
      </w:r>
      <w:r w:rsidR="008434C2">
        <w:rPr>
          <w:rFonts w:ascii="Times New Roman" w:eastAsia="TimesNewRomanPSMT" w:hAnsi="Times New Roman" w:cs="Times New Roman"/>
          <w:bCs/>
          <w:iCs/>
          <w:sz w:val="24"/>
          <w:szCs w:val="24"/>
          <w:lang w:eastAsia="ar-SA"/>
        </w:rPr>
        <w:t>1</w:t>
      </w:r>
      <w:r w:rsidRPr="008434C2">
        <w:rPr>
          <w:rFonts w:ascii="Times New Roman" w:eastAsia="TimesNewRomanPSMT" w:hAnsi="Times New Roman" w:cs="Times New Roman"/>
          <w:bCs/>
          <w:iCs/>
          <w:sz w:val="24"/>
          <w:szCs w:val="24"/>
          <w:lang w:eastAsia="ar-SA"/>
        </w:rPr>
        <w:t xml:space="preserve"> do SWZ.</w:t>
      </w:r>
    </w:p>
    <w:p w14:paraId="270FC35E" w14:textId="0D9229FB"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W formularzu </w:t>
      </w:r>
      <w:r w:rsidR="008434C2">
        <w:rPr>
          <w:rFonts w:ascii="Times New Roman" w:eastAsia="TimesNewRomanPSMT" w:hAnsi="Times New Roman" w:cs="Times New Roman"/>
          <w:bCs/>
          <w:iCs/>
          <w:sz w:val="24"/>
          <w:szCs w:val="24"/>
          <w:lang w:eastAsia="ar-SA"/>
        </w:rPr>
        <w:t>ofertowym</w:t>
      </w:r>
      <w:r w:rsidR="00BB258A" w:rsidRPr="008434C2">
        <w:rPr>
          <w:rFonts w:ascii="Times New Roman" w:eastAsia="TimesNewRomanPSMT" w:hAnsi="Times New Roman" w:cs="Times New Roman"/>
          <w:bCs/>
          <w:iCs/>
          <w:sz w:val="24"/>
          <w:szCs w:val="24"/>
          <w:lang w:eastAsia="ar-SA"/>
        </w:rPr>
        <w:t xml:space="preserve"> </w:t>
      </w:r>
      <w:r w:rsidRPr="008434C2">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Zamawiający dopuszcza, aby Wykonawca w formularzu </w:t>
      </w:r>
      <w:r w:rsidR="00F06258" w:rsidRPr="008434C2">
        <w:rPr>
          <w:rFonts w:ascii="Times New Roman" w:eastAsia="TimesNewRomanPSMT" w:hAnsi="Times New Roman" w:cs="Times New Roman"/>
          <w:bCs/>
          <w:iCs/>
          <w:sz w:val="24"/>
          <w:szCs w:val="24"/>
          <w:lang w:eastAsia="ar-SA"/>
        </w:rPr>
        <w:t>ofertowym</w:t>
      </w:r>
      <w:r w:rsidRPr="008434C2">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3B181443" w14:textId="77777777" w:rsidR="009B4164" w:rsidRPr="008434C2"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8434C2">
        <w:rPr>
          <w:rFonts w:ascii="Times New Roman" w:hAnsi="Times New Roman" w:cs="Times New Roman"/>
          <w:sz w:val="24"/>
          <w:szCs w:val="24"/>
        </w:rPr>
        <w:t xml:space="preserve">Jeżeli w postępowaniu złożona będzie oferta, </w:t>
      </w:r>
      <w:r w:rsidR="009B4164" w:rsidRPr="008434C2">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8434C2">
        <w:rPr>
          <w:rFonts w:ascii="Times New Roman" w:hAnsi="Times New Roman" w:cs="Times New Roman"/>
          <w:sz w:val="24"/>
          <w:szCs w:val="24"/>
        </w:rPr>
        <w:t xml:space="preserve">, </w:t>
      </w:r>
      <w:r w:rsidR="009B4164" w:rsidRPr="008434C2">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8434C2"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8434C2">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8434C2" w:rsidRDefault="009B4164" w:rsidP="00250DB1">
      <w:pPr>
        <w:pStyle w:val="Default"/>
        <w:numPr>
          <w:ilvl w:val="1"/>
          <w:numId w:val="20"/>
        </w:numPr>
        <w:rPr>
          <w:color w:val="auto"/>
        </w:rPr>
      </w:pPr>
      <w:r w:rsidRPr="008434C2">
        <w:rPr>
          <w:color w:val="auto"/>
        </w:rPr>
        <w:t xml:space="preserve">wskazania nazwy (rodzaju) towaru lub usługi, których dostawa lub świadczenie będą prowadziły do powstania obowiązku podatkowego; </w:t>
      </w:r>
    </w:p>
    <w:p w14:paraId="0976EE7C" w14:textId="77777777" w:rsidR="009B4164" w:rsidRPr="008434C2" w:rsidRDefault="009B4164" w:rsidP="00250DB1">
      <w:pPr>
        <w:pStyle w:val="Default"/>
        <w:numPr>
          <w:ilvl w:val="1"/>
          <w:numId w:val="20"/>
        </w:numPr>
        <w:rPr>
          <w:color w:val="auto"/>
        </w:rPr>
      </w:pPr>
      <w:r w:rsidRPr="008434C2">
        <w:rPr>
          <w:color w:val="auto"/>
        </w:rPr>
        <w:t xml:space="preserve"> wskazania wartości towaru lub usługi objętego obowiązkiem podatkowym zamawiającego, bez kwoty podatku; </w:t>
      </w:r>
    </w:p>
    <w:p w14:paraId="32A7BA2E" w14:textId="77777777" w:rsidR="009B4164" w:rsidRPr="008434C2"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8434C2">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405792" w:rsidRDefault="009B4164" w:rsidP="009B4164">
      <w:pPr>
        <w:spacing w:after="0" w:line="240" w:lineRule="auto"/>
        <w:rPr>
          <w:rFonts w:ascii="Times New Roman" w:eastAsia="Times New Roman" w:hAnsi="Times New Roman" w:cs="Times New Roman"/>
          <w:b/>
          <w:sz w:val="24"/>
          <w:szCs w:val="24"/>
          <w:highlight w:val="yellow"/>
          <w:lang w:eastAsia="pl-PL"/>
        </w:rPr>
      </w:pPr>
    </w:p>
    <w:p w14:paraId="3B38146D" w14:textId="77777777" w:rsidR="00CC5192" w:rsidRPr="00342EC9" w:rsidRDefault="00E80028" w:rsidP="003F1AFB">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XV.</w:t>
      </w:r>
      <w:r w:rsidR="009B4164" w:rsidRPr="00342EC9">
        <w:rPr>
          <w:rFonts w:ascii="Times New Roman" w:eastAsia="Times New Roman" w:hAnsi="Times New Roman" w:cs="Times New Roman"/>
          <w:b/>
          <w:sz w:val="24"/>
          <w:szCs w:val="24"/>
          <w:lang w:eastAsia="pl-PL"/>
        </w:rPr>
        <w:t>OPIS KRYTERIÓW OCENY OFERT</w:t>
      </w:r>
      <w:r w:rsidR="00CC5192" w:rsidRPr="00342EC9">
        <w:rPr>
          <w:rFonts w:ascii="Times New Roman" w:eastAsia="Times New Roman" w:hAnsi="Times New Roman" w:cs="Times New Roman"/>
          <w:b/>
          <w:sz w:val="24"/>
          <w:szCs w:val="24"/>
          <w:lang w:eastAsia="pl-PL"/>
        </w:rPr>
        <w:t xml:space="preserve"> WRAZ Z PODANIEM WAG TYCH KRYTERIÓW I SPOSOBU OCENY OFERT </w:t>
      </w:r>
    </w:p>
    <w:p w14:paraId="49BD3B2C" w14:textId="6966354F" w:rsidR="00342EC9" w:rsidRPr="00342EC9" w:rsidRDefault="00DA6282" w:rsidP="003F1AFB">
      <w:pPr>
        <w:spacing w:after="0" w:line="240" w:lineRule="auto"/>
        <w:jc w:val="both"/>
        <w:rPr>
          <w:rFonts w:ascii="Times New Roman" w:hAnsi="Times New Roman" w:cs="Times New Roman"/>
          <w:sz w:val="24"/>
          <w:szCs w:val="24"/>
        </w:rPr>
      </w:pPr>
      <w:r w:rsidRPr="00342EC9">
        <w:rPr>
          <w:rFonts w:ascii="Times New Roman" w:hAnsi="Times New Roman" w:cs="Times New Roman"/>
          <w:sz w:val="24"/>
          <w:szCs w:val="24"/>
        </w:rPr>
        <w:t xml:space="preserve">15.1. Przy wyborze oferty Zamawiający będzie się kierował następującymi kryteriami oceny </w:t>
      </w:r>
      <w:bookmarkStart w:id="4" w:name="_Hlk495396004"/>
      <w:r w:rsidR="00342EC9" w:rsidRPr="00342EC9">
        <w:rPr>
          <w:rFonts w:ascii="Times New Roman" w:hAnsi="Times New Roman" w:cs="Times New Roman"/>
          <w:sz w:val="24"/>
          <w:szCs w:val="24"/>
        </w:rPr>
        <w:t>ofert:</w:t>
      </w:r>
    </w:p>
    <w:p w14:paraId="4C808986" w14:textId="77777777" w:rsidR="00153509" w:rsidRPr="001D67D9" w:rsidRDefault="00153509" w:rsidP="003F1AFB">
      <w:pPr>
        <w:spacing w:after="0" w:line="240" w:lineRule="auto"/>
        <w:jc w:val="both"/>
        <w:rPr>
          <w:rFonts w:ascii="Times New Roman" w:hAnsi="Times New Roman" w:cs="Times New Roman"/>
          <w:bCs/>
          <w:sz w:val="24"/>
          <w:szCs w:val="24"/>
        </w:rPr>
      </w:pPr>
      <w:r w:rsidRPr="001D67D9">
        <w:rPr>
          <w:rFonts w:ascii="Times New Roman" w:hAnsi="Times New Roman" w:cs="Times New Roman"/>
          <w:bCs/>
          <w:sz w:val="24"/>
          <w:szCs w:val="24"/>
        </w:rPr>
        <w:t xml:space="preserve">a) </w:t>
      </w:r>
      <w:r w:rsidR="00342EC9" w:rsidRPr="001D67D9">
        <w:rPr>
          <w:rFonts w:ascii="Times New Roman" w:hAnsi="Times New Roman" w:cs="Times New Roman"/>
          <w:bCs/>
          <w:sz w:val="24"/>
          <w:szCs w:val="24"/>
        </w:rPr>
        <w:t xml:space="preserve">Cena </w:t>
      </w:r>
      <w:r w:rsidRPr="001D67D9">
        <w:rPr>
          <w:rFonts w:ascii="Times New Roman" w:hAnsi="Times New Roman" w:cs="Times New Roman"/>
          <w:bCs/>
          <w:sz w:val="24"/>
          <w:szCs w:val="24"/>
        </w:rPr>
        <w:t>– 80%</w:t>
      </w:r>
    </w:p>
    <w:p w14:paraId="15FB5B0D" w14:textId="636910C3" w:rsidR="00153509" w:rsidRPr="001D67D9" w:rsidRDefault="00153509" w:rsidP="003F1AFB">
      <w:pPr>
        <w:spacing w:after="0" w:line="240" w:lineRule="auto"/>
        <w:jc w:val="both"/>
        <w:rPr>
          <w:rFonts w:ascii="Times New Roman" w:hAnsi="Times New Roman" w:cs="Times New Roman"/>
          <w:bCs/>
          <w:sz w:val="24"/>
          <w:szCs w:val="24"/>
        </w:rPr>
      </w:pPr>
      <w:r w:rsidRPr="001D67D9">
        <w:rPr>
          <w:rFonts w:ascii="Times New Roman" w:hAnsi="Times New Roman" w:cs="Times New Roman"/>
          <w:bCs/>
          <w:sz w:val="24"/>
          <w:szCs w:val="24"/>
        </w:rPr>
        <w:t xml:space="preserve">b) Parametry techniczne – </w:t>
      </w:r>
      <w:r w:rsidR="00525B96" w:rsidRPr="001D67D9">
        <w:rPr>
          <w:rFonts w:ascii="Times New Roman" w:hAnsi="Times New Roman" w:cs="Times New Roman"/>
          <w:bCs/>
          <w:sz w:val="24"/>
          <w:szCs w:val="24"/>
        </w:rPr>
        <w:t>2</w:t>
      </w:r>
      <w:r w:rsidRPr="001D67D9">
        <w:rPr>
          <w:rFonts w:ascii="Times New Roman" w:hAnsi="Times New Roman" w:cs="Times New Roman"/>
          <w:bCs/>
          <w:sz w:val="24"/>
          <w:szCs w:val="24"/>
        </w:rPr>
        <w:t>0%</w:t>
      </w:r>
    </w:p>
    <w:p w14:paraId="59C746D4" w14:textId="77777777" w:rsidR="00153509" w:rsidRPr="001D67D9" w:rsidRDefault="00153509" w:rsidP="003F1AFB">
      <w:pPr>
        <w:spacing w:after="0" w:line="240" w:lineRule="auto"/>
        <w:jc w:val="both"/>
        <w:rPr>
          <w:rFonts w:ascii="Times New Roman" w:hAnsi="Times New Roman" w:cs="Times New Roman"/>
          <w:b/>
          <w:bCs/>
          <w:i/>
          <w:sz w:val="24"/>
          <w:szCs w:val="24"/>
          <w:u w:val="single"/>
        </w:rPr>
      </w:pPr>
    </w:p>
    <w:p w14:paraId="25081044" w14:textId="66E0D138" w:rsidR="00342EC9" w:rsidRPr="001D67D9" w:rsidRDefault="00342EC9" w:rsidP="003F1AFB">
      <w:pPr>
        <w:spacing w:after="0" w:line="240" w:lineRule="auto"/>
        <w:jc w:val="both"/>
        <w:rPr>
          <w:rFonts w:ascii="Times New Roman" w:hAnsi="Times New Roman" w:cs="Times New Roman"/>
          <w:b/>
          <w:bCs/>
          <w:i/>
          <w:sz w:val="24"/>
          <w:szCs w:val="24"/>
          <w:u w:val="single"/>
        </w:rPr>
      </w:pPr>
      <w:r w:rsidRPr="001D67D9">
        <w:rPr>
          <w:rFonts w:ascii="Times New Roman" w:hAnsi="Times New Roman" w:cs="Times New Roman"/>
          <w:b/>
          <w:bCs/>
          <w:i/>
          <w:sz w:val="24"/>
          <w:szCs w:val="24"/>
          <w:u w:val="single"/>
        </w:rPr>
        <w:t>Sposób obliczania punktów dla kryterium:</w:t>
      </w:r>
    </w:p>
    <w:p w14:paraId="4164CB8F" w14:textId="77777777" w:rsidR="00342EC9" w:rsidRPr="001D67D9" w:rsidRDefault="00342EC9" w:rsidP="003F1AFB">
      <w:pPr>
        <w:spacing w:after="0" w:line="240" w:lineRule="auto"/>
        <w:jc w:val="both"/>
        <w:rPr>
          <w:rFonts w:ascii="Times New Roman" w:hAnsi="Times New Roman" w:cs="Times New Roman"/>
          <w:b/>
          <w:bCs/>
          <w:sz w:val="24"/>
          <w:szCs w:val="24"/>
        </w:rPr>
      </w:pPr>
    </w:p>
    <w:p w14:paraId="52E1F208" w14:textId="3D8A6657" w:rsidR="00342EC9" w:rsidRPr="00342EC9" w:rsidRDefault="00342EC9" w:rsidP="003F1AFB">
      <w:pPr>
        <w:spacing w:after="0" w:line="240" w:lineRule="auto"/>
        <w:jc w:val="both"/>
        <w:rPr>
          <w:rFonts w:ascii="Times New Roman" w:hAnsi="Times New Roman" w:cs="Times New Roman"/>
          <w:sz w:val="24"/>
          <w:szCs w:val="24"/>
        </w:rPr>
      </w:pPr>
      <w:r w:rsidRPr="00342EC9">
        <w:rPr>
          <w:rFonts w:ascii="Times New Roman" w:hAnsi="Times New Roman" w:cs="Times New Roman"/>
          <w:b/>
          <w:bCs/>
          <w:sz w:val="24"/>
          <w:szCs w:val="24"/>
        </w:rPr>
        <w:t>Ad. 1</w:t>
      </w:r>
      <w:r w:rsidRPr="00342EC9">
        <w:rPr>
          <w:rFonts w:ascii="Times New Roman" w:hAnsi="Times New Roman" w:cs="Times New Roman"/>
          <w:bCs/>
          <w:sz w:val="24"/>
          <w:szCs w:val="24"/>
        </w:rPr>
        <w:tab/>
      </w:r>
      <w:r w:rsidRPr="00342EC9">
        <w:rPr>
          <w:rFonts w:ascii="Times New Roman" w:hAnsi="Times New Roman" w:cs="Times New Roman"/>
          <w:b/>
          <w:sz w:val="24"/>
          <w:szCs w:val="24"/>
          <w:u w:val="single"/>
        </w:rPr>
        <w:t>kryterium Cena</w:t>
      </w:r>
      <w:r w:rsidRPr="00342EC9">
        <w:rPr>
          <w:rFonts w:ascii="Times New Roman" w:hAnsi="Times New Roman" w:cs="Times New Roman"/>
          <w:sz w:val="24"/>
          <w:szCs w:val="24"/>
          <w:u w:val="single"/>
        </w:rPr>
        <w:t xml:space="preserve"> (C)  </w:t>
      </w:r>
      <w:r w:rsidRPr="00342EC9">
        <w:rPr>
          <w:rFonts w:ascii="Times New Roman" w:hAnsi="Times New Roman" w:cs="Times New Roman"/>
          <w:sz w:val="24"/>
          <w:szCs w:val="24"/>
        </w:rPr>
        <w:t xml:space="preserve">– waga </w:t>
      </w:r>
      <w:r w:rsidR="00153509">
        <w:rPr>
          <w:rFonts w:ascii="Times New Roman" w:hAnsi="Times New Roman" w:cs="Times New Roman"/>
          <w:sz w:val="24"/>
          <w:szCs w:val="24"/>
        </w:rPr>
        <w:t>8</w:t>
      </w:r>
      <w:r w:rsidRPr="00342EC9">
        <w:rPr>
          <w:rFonts w:ascii="Times New Roman" w:hAnsi="Times New Roman" w:cs="Times New Roman"/>
          <w:sz w:val="24"/>
          <w:szCs w:val="24"/>
        </w:rPr>
        <w:t>0%</w:t>
      </w:r>
    </w:p>
    <w:p w14:paraId="410F08E1" w14:textId="77777777" w:rsidR="00342EC9" w:rsidRPr="00342EC9" w:rsidRDefault="00342EC9" w:rsidP="003F1AFB">
      <w:pPr>
        <w:spacing w:after="0" w:line="240" w:lineRule="auto"/>
        <w:jc w:val="both"/>
        <w:rPr>
          <w:rFonts w:ascii="Times New Roman" w:hAnsi="Times New Roman" w:cs="Times New Roman"/>
          <w:bCs/>
          <w:sz w:val="24"/>
          <w:szCs w:val="24"/>
        </w:rPr>
      </w:pPr>
    </w:p>
    <w:p w14:paraId="78D46FC2" w14:textId="77777777"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W ramach kryterium „Cena” ocena ofert zostanie dokonana przy zastosowaniu wzoru: </w:t>
      </w:r>
    </w:p>
    <w:p w14:paraId="08D06562" w14:textId="77777777" w:rsidR="00342EC9" w:rsidRPr="00342EC9" w:rsidRDefault="00342EC9" w:rsidP="003F1AFB">
      <w:pPr>
        <w:spacing w:after="0" w:line="240" w:lineRule="auto"/>
        <w:jc w:val="both"/>
        <w:rPr>
          <w:rFonts w:ascii="Times New Roman" w:hAnsi="Times New Roman" w:cs="Times New Roman"/>
          <w:bCs/>
          <w:sz w:val="24"/>
          <w:szCs w:val="24"/>
        </w:rPr>
      </w:pPr>
    </w:p>
    <w:p w14:paraId="3DCE167A" w14:textId="77777777" w:rsidR="00342EC9" w:rsidRPr="00342EC9" w:rsidRDefault="00342EC9" w:rsidP="003F1AFB">
      <w:pPr>
        <w:spacing w:after="0" w:line="240" w:lineRule="auto"/>
        <w:ind w:firstLine="708"/>
        <w:jc w:val="both"/>
        <w:rPr>
          <w:rFonts w:ascii="Times New Roman" w:hAnsi="Times New Roman" w:cs="Times New Roman"/>
          <w:bCs/>
          <w:sz w:val="24"/>
          <w:szCs w:val="24"/>
        </w:rPr>
      </w:pPr>
      <w:proofErr w:type="spellStart"/>
      <w:r w:rsidRPr="00342EC9">
        <w:rPr>
          <w:rFonts w:ascii="Times New Roman" w:hAnsi="Times New Roman" w:cs="Times New Roman"/>
          <w:bCs/>
          <w:sz w:val="24"/>
          <w:szCs w:val="24"/>
        </w:rPr>
        <w:t>Cn</w:t>
      </w:r>
      <w:proofErr w:type="spellEnd"/>
      <w:r w:rsidRPr="00342EC9">
        <w:rPr>
          <w:rFonts w:ascii="Times New Roman" w:hAnsi="Times New Roman" w:cs="Times New Roman"/>
          <w:bCs/>
          <w:sz w:val="24"/>
          <w:szCs w:val="24"/>
        </w:rPr>
        <w:t xml:space="preserve"> </w:t>
      </w:r>
    </w:p>
    <w:p w14:paraId="264110CD" w14:textId="2624EEB1"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C = ------------ x100 x </w:t>
      </w:r>
      <w:r w:rsidR="00525B96">
        <w:rPr>
          <w:rFonts w:ascii="Times New Roman" w:hAnsi="Times New Roman" w:cs="Times New Roman"/>
          <w:bCs/>
          <w:sz w:val="24"/>
          <w:szCs w:val="24"/>
        </w:rPr>
        <w:t>80</w:t>
      </w:r>
      <w:r w:rsidRPr="00342EC9">
        <w:rPr>
          <w:rFonts w:ascii="Times New Roman" w:hAnsi="Times New Roman" w:cs="Times New Roman"/>
          <w:bCs/>
          <w:sz w:val="24"/>
          <w:szCs w:val="24"/>
        </w:rPr>
        <w:t> %</w:t>
      </w:r>
    </w:p>
    <w:p w14:paraId="292E5114" w14:textId="77777777" w:rsidR="00342EC9" w:rsidRPr="00342EC9" w:rsidRDefault="00342EC9" w:rsidP="003F1AFB">
      <w:pPr>
        <w:spacing w:after="0" w:line="240" w:lineRule="auto"/>
        <w:ind w:firstLine="708"/>
        <w:jc w:val="both"/>
        <w:rPr>
          <w:rFonts w:ascii="Times New Roman" w:hAnsi="Times New Roman" w:cs="Times New Roman"/>
          <w:bCs/>
          <w:sz w:val="24"/>
          <w:szCs w:val="24"/>
        </w:rPr>
      </w:pPr>
      <w:r w:rsidRPr="00342EC9">
        <w:rPr>
          <w:rFonts w:ascii="Times New Roman" w:hAnsi="Times New Roman" w:cs="Times New Roman"/>
          <w:bCs/>
          <w:sz w:val="24"/>
          <w:szCs w:val="24"/>
        </w:rPr>
        <w:t xml:space="preserve">Co </w:t>
      </w:r>
    </w:p>
    <w:p w14:paraId="68DCE226" w14:textId="77777777" w:rsidR="003F1AFB" w:rsidRDefault="003F1AFB" w:rsidP="003F1AFB">
      <w:pPr>
        <w:spacing w:after="0" w:line="240" w:lineRule="auto"/>
        <w:jc w:val="both"/>
        <w:rPr>
          <w:rFonts w:ascii="Times New Roman" w:hAnsi="Times New Roman" w:cs="Times New Roman"/>
          <w:bCs/>
          <w:sz w:val="24"/>
          <w:szCs w:val="24"/>
        </w:rPr>
      </w:pPr>
    </w:p>
    <w:p w14:paraId="3918ED9D" w14:textId="77777777" w:rsidR="003F1AFB" w:rsidRDefault="003F1AFB" w:rsidP="003F1AFB">
      <w:pPr>
        <w:spacing w:after="0" w:line="240" w:lineRule="auto"/>
        <w:jc w:val="both"/>
        <w:rPr>
          <w:rFonts w:ascii="Times New Roman" w:hAnsi="Times New Roman" w:cs="Times New Roman"/>
          <w:bCs/>
          <w:sz w:val="24"/>
          <w:szCs w:val="24"/>
        </w:rPr>
      </w:pPr>
    </w:p>
    <w:p w14:paraId="70E9467A" w14:textId="7CDCAE55"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lastRenderedPageBreak/>
        <w:t>gdzie:</w:t>
      </w:r>
    </w:p>
    <w:p w14:paraId="4041AAD6" w14:textId="77777777"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C – liczba punktów w ramach kryterium „Cena”,</w:t>
      </w:r>
    </w:p>
    <w:p w14:paraId="3243989A" w14:textId="77777777" w:rsidR="00342EC9" w:rsidRPr="00342EC9" w:rsidRDefault="00342EC9" w:rsidP="003F1AFB">
      <w:pPr>
        <w:spacing w:after="0" w:line="240" w:lineRule="auto"/>
        <w:jc w:val="both"/>
        <w:rPr>
          <w:rFonts w:ascii="Times New Roman" w:hAnsi="Times New Roman" w:cs="Times New Roman"/>
          <w:bCs/>
          <w:sz w:val="24"/>
          <w:szCs w:val="24"/>
        </w:rPr>
      </w:pPr>
      <w:proofErr w:type="spellStart"/>
      <w:r w:rsidRPr="00342EC9">
        <w:rPr>
          <w:rFonts w:ascii="Times New Roman" w:hAnsi="Times New Roman" w:cs="Times New Roman"/>
          <w:bCs/>
          <w:sz w:val="24"/>
          <w:szCs w:val="24"/>
        </w:rPr>
        <w:t>Cn</w:t>
      </w:r>
      <w:proofErr w:type="spellEnd"/>
      <w:r w:rsidRPr="00342EC9">
        <w:rPr>
          <w:rFonts w:ascii="Times New Roman" w:hAnsi="Times New Roman" w:cs="Times New Roman"/>
          <w:bCs/>
          <w:sz w:val="24"/>
          <w:szCs w:val="24"/>
        </w:rPr>
        <w:t xml:space="preserve"> - najniższa cena spośród ofert ocenianych</w:t>
      </w:r>
    </w:p>
    <w:p w14:paraId="66422303" w14:textId="77777777"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 xml:space="preserve">Co - cena oferty ocenianej </w:t>
      </w:r>
    </w:p>
    <w:p w14:paraId="1246067B" w14:textId="77777777" w:rsidR="00342EC9" w:rsidRPr="00342EC9" w:rsidRDefault="00342EC9" w:rsidP="003F1AFB">
      <w:pPr>
        <w:spacing w:after="0" w:line="240" w:lineRule="auto"/>
        <w:jc w:val="both"/>
        <w:rPr>
          <w:rFonts w:ascii="Times New Roman" w:hAnsi="Times New Roman" w:cs="Times New Roman"/>
          <w:bCs/>
          <w:sz w:val="24"/>
          <w:szCs w:val="24"/>
        </w:rPr>
      </w:pPr>
    </w:p>
    <w:p w14:paraId="23734EBD" w14:textId="77777777" w:rsidR="00342EC9" w:rsidRPr="00342EC9" w:rsidRDefault="00342EC9" w:rsidP="003F1AFB">
      <w:pPr>
        <w:spacing w:after="0" w:line="240" w:lineRule="auto"/>
        <w:jc w:val="both"/>
        <w:rPr>
          <w:rFonts w:ascii="Times New Roman" w:hAnsi="Times New Roman" w:cs="Times New Roman"/>
          <w:bCs/>
          <w:sz w:val="24"/>
          <w:szCs w:val="24"/>
        </w:rPr>
      </w:pPr>
      <w:r w:rsidRPr="00342EC9">
        <w:rPr>
          <w:rFonts w:ascii="Times New Roman" w:hAnsi="Times New Roman" w:cs="Times New Roman"/>
          <w:bCs/>
          <w:sz w:val="24"/>
          <w:szCs w:val="24"/>
        </w:rPr>
        <w:t>Ocenie w ramach kryterium „Cena” podlegać będzie cena łączna brutto za wykonanie całego przedmiotu zamówienia podana w ofercie.</w:t>
      </w:r>
    </w:p>
    <w:p w14:paraId="19A06907" w14:textId="77777777" w:rsidR="00342EC9" w:rsidRPr="001D67D9" w:rsidRDefault="00342EC9" w:rsidP="003F1AFB">
      <w:pPr>
        <w:spacing w:after="0" w:line="240" w:lineRule="auto"/>
        <w:jc w:val="both"/>
        <w:rPr>
          <w:rFonts w:ascii="Times New Roman" w:hAnsi="Times New Roman" w:cs="Times New Roman"/>
          <w:bCs/>
          <w:sz w:val="24"/>
          <w:szCs w:val="24"/>
        </w:rPr>
      </w:pPr>
    </w:p>
    <w:p w14:paraId="7A60FAA9" w14:textId="3D720AD7" w:rsidR="00525B96" w:rsidRPr="001D67D9" w:rsidRDefault="00525B96" w:rsidP="003F1AFB">
      <w:pPr>
        <w:spacing w:after="0" w:line="240" w:lineRule="auto"/>
        <w:rPr>
          <w:rFonts w:ascii="Times New Roman" w:hAnsi="Times New Roman" w:cs="Times New Roman"/>
          <w:bCs/>
          <w:sz w:val="24"/>
          <w:szCs w:val="24"/>
        </w:rPr>
      </w:pPr>
      <w:r w:rsidRPr="001D67D9">
        <w:rPr>
          <w:rFonts w:ascii="Times New Roman" w:hAnsi="Times New Roman" w:cs="Times New Roman"/>
          <w:bCs/>
          <w:sz w:val="24"/>
          <w:szCs w:val="24"/>
        </w:rPr>
        <w:t xml:space="preserve">W tym kryterium wykonawca może uzyskać maksymalnie </w:t>
      </w:r>
      <w:r w:rsidR="003F1AFB">
        <w:rPr>
          <w:rFonts w:ascii="Times New Roman" w:hAnsi="Times New Roman" w:cs="Times New Roman"/>
          <w:bCs/>
          <w:sz w:val="24"/>
          <w:szCs w:val="24"/>
        </w:rPr>
        <w:t>8</w:t>
      </w:r>
      <w:r w:rsidRPr="001D67D9">
        <w:rPr>
          <w:rFonts w:ascii="Times New Roman" w:hAnsi="Times New Roman" w:cs="Times New Roman"/>
          <w:bCs/>
          <w:sz w:val="24"/>
          <w:szCs w:val="24"/>
        </w:rPr>
        <w:t xml:space="preserve">0 punktów. </w:t>
      </w:r>
    </w:p>
    <w:p w14:paraId="697E7715" w14:textId="77777777" w:rsidR="003F1AFB" w:rsidRDefault="003F1AFB" w:rsidP="003F1AFB">
      <w:pPr>
        <w:spacing w:after="0" w:line="240" w:lineRule="auto"/>
        <w:jc w:val="both"/>
        <w:rPr>
          <w:rFonts w:ascii="Times New Roman" w:hAnsi="Times New Roman" w:cs="Times New Roman"/>
          <w:b/>
          <w:sz w:val="24"/>
          <w:szCs w:val="24"/>
          <w:lang w:eastAsia="pl-PL"/>
        </w:rPr>
      </w:pPr>
    </w:p>
    <w:p w14:paraId="5EEF9B1E" w14:textId="0C6067E5" w:rsidR="00525B96" w:rsidRPr="001D67D9" w:rsidRDefault="00525B96" w:rsidP="003F1AFB">
      <w:pPr>
        <w:spacing w:after="0" w:line="240" w:lineRule="auto"/>
        <w:jc w:val="both"/>
        <w:rPr>
          <w:rFonts w:ascii="Times New Roman" w:hAnsi="Times New Roman" w:cs="Times New Roman"/>
          <w:sz w:val="24"/>
          <w:szCs w:val="24"/>
        </w:rPr>
      </w:pPr>
      <w:r w:rsidRPr="001D67D9">
        <w:rPr>
          <w:rFonts w:ascii="Times New Roman" w:hAnsi="Times New Roman" w:cs="Times New Roman"/>
          <w:b/>
          <w:sz w:val="24"/>
          <w:szCs w:val="24"/>
          <w:lang w:eastAsia="pl-PL"/>
        </w:rPr>
        <w:t>Ad.2</w:t>
      </w:r>
      <w:r w:rsidRPr="001D67D9">
        <w:rPr>
          <w:rFonts w:ascii="Times New Roman" w:hAnsi="Times New Roman" w:cs="Times New Roman"/>
          <w:sz w:val="24"/>
          <w:szCs w:val="24"/>
          <w:lang w:eastAsia="pl-PL"/>
        </w:rPr>
        <w:t xml:space="preserve"> </w:t>
      </w:r>
      <w:r w:rsidRPr="001D67D9">
        <w:rPr>
          <w:rFonts w:ascii="Times New Roman" w:hAnsi="Times New Roman" w:cs="Times New Roman"/>
          <w:b/>
          <w:bCs/>
          <w:sz w:val="24"/>
          <w:szCs w:val="24"/>
          <w:u w:val="single"/>
        </w:rPr>
        <w:t xml:space="preserve">kryterium Parametry techniczne (PJ) </w:t>
      </w:r>
      <w:r w:rsidRPr="001D67D9">
        <w:rPr>
          <w:rFonts w:ascii="Times New Roman" w:hAnsi="Times New Roman" w:cs="Times New Roman"/>
          <w:b/>
          <w:bCs/>
          <w:sz w:val="24"/>
          <w:szCs w:val="24"/>
        </w:rPr>
        <w:t>–</w:t>
      </w:r>
      <w:r w:rsidRPr="001D67D9">
        <w:rPr>
          <w:rFonts w:ascii="Times New Roman" w:hAnsi="Times New Roman" w:cs="Times New Roman"/>
          <w:sz w:val="24"/>
          <w:szCs w:val="24"/>
        </w:rPr>
        <w:t xml:space="preserve"> waga 20%</w:t>
      </w:r>
    </w:p>
    <w:p w14:paraId="4BC63FA6" w14:textId="77777777" w:rsidR="0062061F" w:rsidRPr="001D67D9" w:rsidRDefault="00525B96" w:rsidP="003F1AFB">
      <w:pPr>
        <w:autoSpaceDE w:val="0"/>
        <w:autoSpaceDN w:val="0"/>
        <w:adjustRightInd w:val="0"/>
        <w:spacing w:after="0" w:line="240" w:lineRule="auto"/>
        <w:jc w:val="both"/>
        <w:rPr>
          <w:rFonts w:ascii="Times New Roman" w:hAnsi="Times New Roman" w:cs="Times New Roman"/>
          <w:bCs/>
          <w:sz w:val="24"/>
          <w:szCs w:val="24"/>
          <w:lang w:eastAsia="ar-SA"/>
        </w:rPr>
      </w:pPr>
      <w:r w:rsidRPr="001D67D9">
        <w:rPr>
          <w:rFonts w:ascii="Times New Roman" w:hAnsi="Times New Roman" w:cs="Times New Roman"/>
          <w:bCs/>
          <w:sz w:val="24"/>
          <w:szCs w:val="24"/>
        </w:rPr>
        <w:t>Kryterium „jakość” dotyczy</w:t>
      </w:r>
      <w:r w:rsidRPr="001D67D9">
        <w:rPr>
          <w:rFonts w:ascii="Times New Roman" w:hAnsi="Times New Roman" w:cs="Times New Roman"/>
          <w:b/>
          <w:sz w:val="24"/>
          <w:szCs w:val="24"/>
        </w:rPr>
        <w:t xml:space="preserve"> ultradźwiękowego aspiratora tkankowego</w:t>
      </w:r>
      <w:r w:rsidR="0062061F" w:rsidRPr="001D67D9">
        <w:rPr>
          <w:rFonts w:ascii="Times New Roman" w:hAnsi="Times New Roman" w:cs="Times New Roman"/>
          <w:b/>
          <w:sz w:val="24"/>
          <w:szCs w:val="24"/>
        </w:rPr>
        <w:t>.</w:t>
      </w:r>
    </w:p>
    <w:p w14:paraId="6DDD4237" w14:textId="0B6FE5FD" w:rsidR="00525B96" w:rsidRPr="001D67D9" w:rsidRDefault="007E5C98" w:rsidP="003F1AFB">
      <w:pPr>
        <w:autoSpaceDE w:val="0"/>
        <w:autoSpaceDN w:val="0"/>
        <w:adjustRightInd w:val="0"/>
        <w:spacing w:after="0" w:line="240" w:lineRule="auto"/>
        <w:jc w:val="both"/>
        <w:rPr>
          <w:rFonts w:ascii="Times New Roman" w:hAnsi="Times New Roman" w:cs="Times New Roman"/>
          <w:bCs/>
          <w:sz w:val="24"/>
          <w:szCs w:val="24"/>
          <w:lang w:eastAsia="ar-SA"/>
        </w:rPr>
      </w:pPr>
      <w:r w:rsidRPr="001D67D9">
        <w:rPr>
          <w:rFonts w:ascii="Times New Roman" w:eastAsia="Calibri" w:hAnsi="Times New Roman" w:cs="Times New Roman"/>
          <w:bCs/>
          <w:sz w:val="24"/>
          <w:szCs w:val="24"/>
          <w:lang w:eastAsia="pl-PL"/>
        </w:rPr>
        <w:t>Ww. k</w:t>
      </w:r>
      <w:r w:rsidR="00525B96" w:rsidRPr="001D67D9">
        <w:rPr>
          <w:rFonts w:ascii="Times New Roman" w:eastAsia="Calibri" w:hAnsi="Times New Roman" w:cs="Times New Roman"/>
          <w:bCs/>
          <w:sz w:val="24"/>
          <w:szCs w:val="24"/>
          <w:lang w:eastAsia="pl-PL"/>
        </w:rPr>
        <w:t xml:space="preserve">ryterium polegać będzie na ocenie dokonanej zgodnie z załącznikiem nr  </w:t>
      </w:r>
      <w:r w:rsidR="001D67D9" w:rsidRPr="001D67D9">
        <w:rPr>
          <w:rFonts w:ascii="Times New Roman" w:eastAsia="Calibri" w:hAnsi="Times New Roman" w:cs="Times New Roman"/>
          <w:bCs/>
          <w:sz w:val="24"/>
          <w:szCs w:val="24"/>
          <w:lang w:eastAsia="pl-PL"/>
        </w:rPr>
        <w:t>7</w:t>
      </w:r>
      <w:r w:rsidR="00525B96" w:rsidRPr="001D67D9">
        <w:rPr>
          <w:rFonts w:ascii="Times New Roman" w:hAnsi="Times New Roman" w:cs="Times New Roman"/>
          <w:sz w:val="24"/>
          <w:szCs w:val="24"/>
        </w:rPr>
        <w:t xml:space="preserve"> </w:t>
      </w:r>
      <w:r w:rsidR="00525B96" w:rsidRPr="001D67D9">
        <w:rPr>
          <w:rFonts w:ascii="Times New Roman" w:hAnsi="Times New Roman" w:cs="Times New Roman"/>
          <w:b/>
          <w:bCs/>
          <w:sz w:val="24"/>
          <w:szCs w:val="24"/>
        </w:rPr>
        <w:t xml:space="preserve">Wykaz do </w:t>
      </w:r>
      <w:r w:rsidR="001D67D9" w:rsidRPr="001D67D9">
        <w:rPr>
          <w:rFonts w:ascii="Times New Roman" w:hAnsi="Times New Roman" w:cs="Times New Roman"/>
          <w:b/>
          <w:bCs/>
          <w:sz w:val="24"/>
          <w:szCs w:val="24"/>
        </w:rPr>
        <w:t xml:space="preserve">oceny </w:t>
      </w:r>
      <w:r w:rsidR="00525B96" w:rsidRPr="001D67D9">
        <w:rPr>
          <w:rFonts w:ascii="Times New Roman" w:hAnsi="Times New Roman" w:cs="Times New Roman"/>
          <w:b/>
          <w:bCs/>
          <w:sz w:val="24"/>
          <w:szCs w:val="24"/>
        </w:rPr>
        <w:t xml:space="preserve">parametrów </w:t>
      </w:r>
      <w:r w:rsidR="002616BC" w:rsidRPr="001D67D9">
        <w:rPr>
          <w:rFonts w:ascii="Times New Roman" w:hAnsi="Times New Roman" w:cs="Times New Roman"/>
          <w:b/>
          <w:bCs/>
          <w:sz w:val="24"/>
          <w:szCs w:val="24"/>
        </w:rPr>
        <w:t>technicznych</w:t>
      </w:r>
      <w:r w:rsidR="00525B96" w:rsidRPr="001D67D9">
        <w:rPr>
          <w:rFonts w:ascii="Times New Roman" w:hAnsi="Times New Roman" w:cs="Times New Roman"/>
          <w:b/>
          <w:bCs/>
          <w:sz w:val="24"/>
          <w:szCs w:val="24"/>
        </w:rPr>
        <w:t>.</w:t>
      </w:r>
      <w:r w:rsidR="002616BC" w:rsidRPr="001D67D9">
        <w:rPr>
          <w:rFonts w:ascii="Times New Roman" w:hAnsi="Times New Roman" w:cs="Times New Roman"/>
          <w:b/>
          <w:bCs/>
          <w:sz w:val="24"/>
          <w:szCs w:val="24"/>
        </w:rPr>
        <w:t xml:space="preserve"> </w:t>
      </w:r>
      <w:r w:rsidR="00525B96" w:rsidRPr="001D67D9">
        <w:rPr>
          <w:rFonts w:ascii="Times New Roman" w:hAnsi="Times New Roman" w:cs="Times New Roman"/>
          <w:b/>
          <w:bCs/>
          <w:sz w:val="24"/>
          <w:szCs w:val="24"/>
        </w:rPr>
        <w:t>W sytuacji, gdy Wykonawca nie dołączy wraz z ofertą w/w Wykazu to Zamawiający w ramach kryterium PJ przyzna Wykonawcy 0 punktów.</w:t>
      </w:r>
    </w:p>
    <w:p w14:paraId="5C4223E0" w14:textId="77777777" w:rsidR="00525B96" w:rsidRPr="001D67D9" w:rsidRDefault="00525B96" w:rsidP="003F1AFB">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bCs/>
          <w:sz w:val="24"/>
          <w:szCs w:val="24"/>
          <w:lang w:eastAsia="pl-PL"/>
        </w:rPr>
      </w:pPr>
    </w:p>
    <w:p w14:paraId="706737CA" w14:textId="77777777" w:rsidR="00525B96" w:rsidRPr="001D67D9" w:rsidRDefault="00525B96" w:rsidP="003F1AFB">
      <w:pPr>
        <w:keepNext/>
        <w:widowControl w:val="0"/>
        <w:overflowPunct w:val="0"/>
        <w:autoSpaceDE w:val="0"/>
        <w:autoSpaceDN w:val="0"/>
        <w:adjustRightInd w:val="0"/>
        <w:spacing w:after="0" w:line="240" w:lineRule="auto"/>
        <w:jc w:val="both"/>
        <w:outlineLvl w:val="3"/>
        <w:rPr>
          <w:rFonts w:ascii="Times New Roman" w:eastAsia="Calibri" w:hAnsi="Times New Roman" w:cs="Times New Roman"/>
          <w:sz w:val="24"/>
          <w:szCs w:val="24"/>
          <w:lang w:eastAsia="pl-PL"/>
        </w:rPr>
      </w:pPr>
      <w:r w:rsidRPr="001D67D9">
        <w:rPr>
          <w:rFonts w:ascii="Times New Roman" w:eastAsia="Calibri" w:hAnsi="Times New Roman" w:cs="Times New Roman"/>
          <w:sz w:val="24"/>
          <w:szCs w:val="24"/>
          <w:lang w:eastAsia="pl-PL"/>
        </w:rPr>
        <w:t>Ocena ostateczna dla tego kryterium będzie obliczana wg wzoru:</w:t>
      </w:r>
    </w:p>
    <w:p w14:paraId="42D44468" w14:textId="77777777" w:rsidR="00525B96" w:rsidRPr="001D67D9" w:rsidRDefault="00525B96" w:rsidP="003F1AFB">
      <w:pPr>
        <w:widowControl w:val="0"/>
        <w:overflowPunct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645125B7" w14:textId="77777777" w:rsidR="00525B96" w:rsidRPr="001D67D9" w:rsidRDefault="00525B96" w:rsidP="003F1AFB">
      <w:pPr>
        <w:spacing w:after="0" w:line="240" w:lineRule="auto"/>
        <w:ind w:left="2124" w:firstLine="709"/>
        <w:jc w:val="both"/>
        <w:rPr>
          <w:rFonts w:ascii="Times New Roman" w:hAnsi="Times New Roman" w:cs="Times New Roman"/>
          <w:bCs/>
          <w:sz w:val="24"/>
          <w:szCs w:val="24"/>
          <w:lang w:eastAsia="ar-SA"/>
        </w:rPr>
      </w:pPr>
      <w:proofErr w:type="spellStart"/>
      <w:r w:rsidRPr="001D67D9">
        <w:rPr>
          <w:rFonts w:ascii="Times New Roman" w:hAnsi="Times New Roman" w:cs="Times New Roman"/>
          <w:bCs/>
          <w:sz w:val="24"/>
          <w:szCs w:val="24"/>
        </w:rPr>
        <w:t>Jof</w:t>
      </w:r>
      <w:proofErr w:type="spellEnd"/>
    </w:p>
    <w:p w14:paraId="1820D8D1" w14:textId="77777777" w:rsidR="00525B96" w:rsidRPr="001D67D9" w:rsidRDefault="00525B96" w:rsidP="003F1AFB">
      <w:pPr>
        <w:spacing w:after="0" w:line="240" w:lineRule="auto"/>
        <w:ind w:left="1416" w:firstLine="709"/>
        <w:rPr>
          <w:rFonts w:ascii="Times New Roman" w:eastAsia="MS Mincho" w:hAnsi="Times New Roman" w:cs="Times New Roman"/>
          <w:bCs/>
          <w:sz w:val="24"/>
          <w:szCs w:val="24"/>
        </w:rPr>
      </w:pPr>
      <w:r w:rsidRPr="001D67D9">
        <w:rPr>
          <w:rFonts w:ascii="Times New Roman" w:hAnsi="Times New Roman" w:cs="Times New Roman"/>
          <w:bCs/>
          <w:sz w:val="24"/>
          <w:szCs w:val="24"/>
        </w:rPr>
        <w:t>PJ = ------------ x100 pkt x 20 %</w:t>
      </w:r>
    </w:p>
    <w:p w14:paraId="3F2A7CA7" w14:textId="04CF7A19" w:rsidR="00525B96" w:rsidRPr="001D67D9" w:rsidRDefault="00525B96" w:rsidP="003F1AFB">
      <w:pPr>
        <w:spacing w:after="0" w:line="240" w:lineRule="auto"/>
        <w:ind w:left="2124" w:firstLine="709"/>
        <w:jc w:val="both"/>
        <w:rPr>
          <w:rFonts w:ascii="Times New Roman" w:hAnsi="Times New Roman" w:cs="Times New Roman"/>
          <w:bCs/>
          <w:sz w:val="24"/>
          <w:szCs w:val="24"/>
          <w:lang w:eastAsia="ar-SA"/>
        </w:rPr>
      </w:pPr>
      <w:proofErr w:type="spellStart"/>
      <w:r w:rsidRPr="001D67D9">
        <w:rPr>
          <w:rFonts w:ascii="Times New Roman" w:hAnsi="Times New Roman" w:cs="Times New Roman"/>
          <w:bCs/>
          <w:sz w:val="24"/>
          <w:szCs w:val="24"/>
        </w:rPr>
        <w:t>Jmax</w:t>
      </w:r>
      <w:proofErr w:type="spellEnd"/>
      <w:r w:rsidRPr="001D67D9">
        <w:rPr>
          <w:rFonts w:ascii="Times New Roman" w:hAnsi="Times New Roman" w:cs="Times New Roman"/>
          <w:bCs/>
          <w:sz w:val="24"/>
          <w:szCs w:val="24"/>
        </w:rPr>
        <w:t xml:space="preserve"> </w:t>
      </w:r>
    </w:p>
    <w:p w14:paraId="5BFCEB62" w14:textId="77777777" w:rsidR="00525B96" w:rsidRPr="001D67D9" w:rsidRDefault="00525B96" w:rsidP="003F1AFB">
      <w:pPr>
        <w:spacing w:after="0" w:line="240" w:lineRule="auto"/>
        <w:rPr>
          <w:rFonts w:ascii="Times New Roman" w:hAnsi="Times New Roman" w:cs="Times New Roman"/>
          <w:bCs/>
          <w:sz w:val="24"/>
          <w:szCs w:val="24"/>
        </w:rPr>
      </w:pPr>
      <w:r w:rsidRPr="001D67D9">
        <w:rPr>
          <w:rFonts w:ascii="Times New Roman" w:hAnsi="Times New Roman" w:cs="Times New Roman"/>
          <w:bCs/>
          <w:sz w:val="24"/>
          <w:szCs w:val="24"/>
        </w:rPr>
        <w:t>gdzie:</w:t>
      </w:r>
    </w:p>
    <w:p w14:paraId="10DEEAD7" w14:textId="265682F1" w:rsidR="00525B96" w:rsidRPr="001D67D9" w:rsidRDefault="00525B96" w:rsidP="003F1AFB">
      <w:pPr>
        <w:tabs>
          <w:tab w:val="left" w:pos="567"/>
          <w:tab w:val="left" w:pos="851"/>
        </w:tabs>
        <w:spacing w:after="0" w:line="240" w:lineRule="auto"/>
        <w:ind w:left="851" w:hanging="142"/>
        <w:jc w:val="both"/>
        <w:rPr>
          <w:rFonts w:ascii="Times New Roman" w:hAnsi="Times New Roman" w:cs="Times New Roman"/>
          <w:sz w:val="24"/>
          <w:szCs w:val="24"/>
        </w:rPr>
      </w:pPr>
      <w:r w:rsidRPr="001D67D9">
        <w:rPr>
          <w:rFonts w:ascii="Times New Roman" w:hAnsi="Times New Roman" w:cs="Times New Roman"/>
          <w:sz w:val="24"/>
          <w:szCs w:val="24"/>
        </w:rPr>
        <w:t xml:space="preserve">PJ - liczba punktów przyznanych ocenianej ofercie w ramach kryterium </w:t>
      </w:r>
      <w:r w:rsidR="002616BC" w:rsidRPr="001D67D9">
        <w:rPr>
          <w:rFonts w:ascii="Times New Roman" w:hAnsi="Times New Roman" w:cs="Times New Roman"/>
          <w:sz w:val="24"/>
          <w:szCs w:val="24"/>
        </w:rPr>
        <w:t xml:space="preserve">parametry techniczne </w:t>
      </w:r>
    </w:p>
    <w:p w14:paraId="52E40495" w14:textId="77777777" w:rsidR="00525B96" w:rsidRPr="001D67D9" w:rsidRDefault="00525B96" w:rsidP="003F1AFB">
      <w:pPr>
        <w:spacing w:after="0" w:line="240" w:lineRule="auto"/>
        <w:ind w:left="720"/>
        <w:contextualSpacing/>
        <w:rPr>
          <w:rFonts w:ascii="Times New Roman" w:hAnsi="Times New Roman" w:cs="Times New Roman"/>
          <w:sz w:val="24"/>
          <w:szCs w:val="24"/>
          <w:lang w:eastAsia="zh-CN"/>
        </w:rPr>
      </w:pPr>
      <w:proofErr w:type="spellStart"/>
      <w:r w:rsidRPr="001D67D9">
        <w:rPr>
          <w:rFonts w:ascii="Times New Roman" w:hAnsi="Times New Roman" w:cs="Times New Roman"/>
          <w:sz w:val="24"/>
          <w:szCs w:val="24"/>
          <w:lang w:eastAsia="zh-CN"/>
        </w:rPr>
        <w:t>J</w:t>
      </w:r>
      <w:r w:rsidRPr="001D67D9">
        <w:rPr>
          <w:rFonts w:ascii="Times New Roman" w:hAnsi="Times New Roman" w:cs="Times New Roman"/>
          <w:sz w:val="24"/>
          <w:szCs w:val="24"/>
          <w:vertAlign w:val="subscript"/>
          <w:lang w:eastAsia="zh-CN"/>
        </w:rPr>
        <w:t>of</w:t>
      </w:r>
      <w:proofErr w:type="spellEnd"/>
      <w:r w:rsidRPr="001D67D9">
        <w:rPr>
          <w:rFonts w:ascii="Times New Roman" w:hAnsi="Times New Roman" w:cs="Times New Roman"/>
          <w:sz w:val="24"/>
          <w:szCs w:val="24"/>
          <w:lang w:eastAsia="zh-CN"/>
        </w:rPr>
        <w:t xml:space="preserve"> – wartość punktowa badanej oferty</w:t>
      </w:r>
    </w:p>
    <w:p w14:paraId="1090B71A" w14:textId="0919B86C" w:rsidR="00525B96" w:rsidRPr="001D67D9" w:rsidRDefault="00525B96" w:rsidP="003F1AFB">
      <w:pPr>
        <w:spacing w:after="0" w:line="240" w:lineRule="auto"/>
        <w:ind w:left="720"/>
        <w:contextualSpacing/>
        <w:rPr>
          <w:rFonts w:ascii="Times New Roman" w:hAnsi="Times New Roman" w:cs="Times New Roman"/>
          <w:sz w:val="24"/>
          <w:szCs w:val="24"/>
          <w:lang w:eastAsia="pl-PL"/>
        </w:rPr>
      </w:pPr>
      <w:proofErr w:type="spellStart"/>
      <w:r w:rsidRPr="001D67D9">
        <w:rPr>
          <w:rFonts w:ascii="Times New Roman" w:hAnsi="Times New Roman" w:cs="Times New Roman"/>
          <w:sz w:val="24"/>
          <w:szCs w:val="24"/>
          <w:lang w:eastAsia="zh-CN"/>
        </w:rPr>
        <w:t>J</w:t>
      </w:r>
      <w:r w:rsidRPr="001D67D9">
        <w:rPr>
          <w:rFonts w:ascii="Times New Roman" w:hAnsi="Times New Roman" w:cs="Times New Roman"/>
          <w:sz w:val="24"/>
          <w:szCs w:val="24"/>
          <w:vertAlign w:val="subscript"/>
          <w:lang w:eastAsia="zh-CN"/>
        </w:rPr>
        <w:t>max</w:t>
      </w:r>
      <w:proofErr w:type="spellEnd"/>
      <w:r w:rsidRPr="001D67D9">
        <w:rPr>
          <w:rFonts w:ascii="Times New Roman" w:hAnsi="Times New Roman" w:cs="Times New Roman"/>
          <w:sz w:val="24"/>
          <w:szCs w:val="24"/>
          <w:lang w:eastAsia="zh-CN"/>
        </w:rPr>
        <w:t xml:space="preserve"> – </w:t>
      </w:r>
      <w:r w:rsidRPr="001D67D9">
        <w:rPr>
          <w:rFonts w:ascii="Times New Roman" w:hAnsi="Times New Roman" w:cs="Times New Roman"/>
          <w:sz w:val="24"/>
          <w:szCs w:val="24"/>
          <w:lang w:eastAsia="pl-PL"/>
        </w:rPr>
        <w:t xml:space="preserve">najwyższa ilość punktów możliwa do uzyskania w ocenie </w:t>
      </w:r>
      <w:r w:rsidR="0027224D" w:rsidRPr="001D67D9">
        <w:rPr>
          <w:rFonts w:ascii="Times New Roman" w:hAnsi="Times New Roman" w:cs="Times New Roman"/>
          <w:sz w:val="24"/>
          <w:szCs w:val="24"/>
          <w:lang w:eastAsia="pl-PL"/>
        </w:rPr>
        <w:t>parametrów technicznych</w:t>
      </w:r>
      <w:r w:rsidRPr="001D67D9">
        <w:rPr>
          <w:rFonts w:ascii="Times New Roman" w:hAnsi="Times New Roman" w:cs="Times New Roman"/>
          <w:sz w:val="24"/>
          <w:szCs w:val="24"/>
          <w:lang w:eastAsia="pl-PL"/>
        </w:rPr>
        <w:t>.</w:t>
      </w:r>
    </w:p>
    <w:p w14:paraId="1ACD144C" w14:textId="77777777" w:rsidR="00525B96" w:rsidRPr="001D67D9" w:rsidRDefault="00525B96" w:rsidP="003F1AFB">
      <w:pPr>
        <w:spacing w:after="0" w:line="240" w:lineRule="auto"/>
        <w:ind w:left="720"/>
        <w:contextualSpacing/>
        <w:rPr>
          <w:rFonts w:ascii="Times New Roman" w:hAnsi="Times New Roman" w:cs="Times New Roman"/>
          <w:sz w:val="24"/>
          <w:szCs w:val="24"/>
          <w:lang w:eastAsia="pl-PL"/>
        </w:rPr>
      </w:pPr>
    </w:p>
    <w:p w14:paraId="489075C2" w14:textId="77777777" w:rsidR="00525B96" w:rsidRPr="001D67D9" w:rsidRDefault="00525B96" w:rsidP="003F1AFB">
      <w:pPr>
        <w:tabs>
          <w:tab w:val="left" w:pos="142"/>
        </w:tabs>
        <w:spacing w:after="0" w:line="240" w:lineRule="auto"/>
        <w:jc w:val="both"/>
        <w:rPr>
          <w:rFonts w:ascii="Times New Roman" w:hAnsi="Times New Roman" w:cs="Times New Roman"/>
          <w:bCs/>
          <w:sz w:val="24"/>
          <w:szCs w:val="24"/>
          <w:lang w:eastAsia="ar-SA"/>
        </w:rPr>
      </w:pPr>
      <w:r w:rsidRPr="001D67D9">
        <w:rPr>
          <w:rFonts w:ascii="Times New Roman" w:hAnsi="Times New Roman" w:cs="Times New Roman"/>
          <w:bCs/>
          <w:sz w:val="24"/>
          <w:szCs w:val="24"/>
        </w:rPr>
        <w:t xml:space="preserve">W tym kryterium wykonawca może uzyskać maksymalnie 20 punktów. </w:t>
      </w:r>
    </w:p>
    <w:bookmarkEnd w:id="4"/>
    <w:p w14:paraId="0B605BF0" w14:textId="77777777" w:rsidR="0093079A" w:rsidRDefault="0093079A" w:rsidP="0093079A">
      <w:pPr>
        <w:tabs>
          <w:tab w:val="left" w:pos="142"/>
        </w:tabs>
        <w:spacing w:after="0" w:line="240" w:lineRule="auto"/>
        <w:ind w:left="567" w:hanging="567"/>
        <w:jc w:val="both"/>
        <w:rPr>
          <w:rFonts w:ascii="Times New Roman" w:eastAsia="Times New Roman" w:hAnsi="Times New Roman" w:cs="Times New Roman"/>
          <w:sz w:val="24"/>
          <w:szCs w:val="24"/>
        </w:rPr>
      </w:pPr>
    </w:p>
    <w:p w14:paraId="6AF95151" w14:textId="67679231" w:rsidR="0093079A" w:rsidRDefault="0093079A" w:rsidP="0093079A">
      <w:pPr>
        <w:tabs>
          <w:tab w:val="left" w:pos="142"/>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 Za najkorzystniejszą ofertę zostanie uznana oferta, która uzyskała łącznie najwyższą liczbę punktów obliczoną wg  następującego wzoru: </w:t>
      </w:r>
    </w:p>
    <w:p w14:paraId="79B172F4" w14:textId="77777777" w:rsidR="0093079A" w:rsidRDefault="0093079A" w:rsidP="0093079A">
      <w:pPr>
        <w:tabs>
          <w:tab w:val="left" w:pos="142"/>
        </w:tabs>
        <w:spacing w:after="0" w:line="240" w:lineRule="auto"/>
        <w:ind w:left="567" w:hanging="567"/>
        <w:jc w:val="both"/>
        <w:rPr>
          <w:rFonts w:ascii="Times New Roman" w:eastAsia="Times New Roman" w:hAnsi="Times New Roman" w:cs="Times New Roman"/>
          <w:sz w:val="24"/>
          <w:szCs w:val="24"/>
        </w:rPr>
      </w:pPr>
    </w:p>
    <w:p w14:paraId="2793F573" w14:textId="2C53BB84" w:rsidR="0093079A" w:rsidRDefault="0093079A" w:rsidP="0093079A">
      <w:pPr>
        <w:tabs>
          <w:tab w:val="left" w:pos="709"/>
          <w:tab w:val="left" w:pos="851"/>
        </w:tabs>
        <w:spacing w:after="0" w:line="240" w:lineRule="auto"/>
        <w:ind w:left="284"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C+ P</w:t>
      </w:r>
      <w:r>
        <w:rPr>
          <w:rFonts w:ascii="Times New Roman" w:eastAsia="Times New Roman" w:hAnsi="Times New Roman" w:cs="Times New Roman"/>
          <w:sz w:val="24"/>
          <w:szCs w:val="24"/>
        </w:rPr>
        <w:t>J</w:t>
      </w:r>
    </w:p>
    <w:p w14:paraId="723C0B86" w14:textId="77777777" w:rsidR="0093079A" w:rsidRDefault="0093079A" w:rsidP="0093079A">
      <w:pPr>
        <w:tabs>
          <w:tab w:val="left" w:pos="709"/>
          <w:tab w:val="left" w:pos="851"/>
        </w:tabs>
        <w:spacing w:after="0" w:line="240" w:lineRule="auto"/>
        <w:ind w:left="284" w:hanging="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gdzie:</w:t>
      </w:r>
    </w:p>
    <w:p w14:paraId="04931037" w14:textId="77777777" w:rsidR="0093079A" w:rsidRDefault="0093079A" w:rsidP="0093079A">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 łączna liczba punktów jaką uzyskała oceniana oferta </w:t>
      </w:r>
    </w:p>
    <w:p w14:paraId="18E1BD43" w14:textId="77777777" w:rsidR="0093079A" w:rsidRDefault="0093079A" w:rsidP="0093079A">
      <w:pPr>
        <w:tabs>
          <w:tab w:val="left" w:pos="709"/>
          <w:tab w:val="left" w:pos="851"/>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 liczba punktów przyznanych ocenianej ofercie w ramach kryterium cena </w:t>
      </w:r>
    </w:p>
    <w:p w14:paraId="27267E6B" w14:textId="712E939F" w:rsidR="0093079A" w:rsidRDefault="0093079A" w:rsidP="0093079A">
      <w:pPr>
        <w:tabs>
          <w:tab w:val="left" w:pos="567"/>
          <w:tab w:val="left" w:pos="851"/>
        </w:tabs>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 liczba punktów przyznanych ocenianej ofercie w ramach kryterium parametry techniczne </w:t>
      </w:r>
    </w:p>
    <w:p w14:paraId="0ACCA8DD" w14:textId="77777777" w:rsidR="0093079A" w:rsidRDefault="0093079A" w:rsidP="0093079A">
      <w:pPr>
        <w:spacing w:after="0" w:line="240" w:lineRule="auto"/>
        <w:rPr>
          <w:rFonts w:ascii="Times New Roman" w:hAnsi="Times New Roman" w:cs="Times New Roman"/>
          <w:bCs/>
          <w:sz w:val="24"/>
          <w:szCs w:val="24"/>
        </w:rPr>
      </w:pPr>
    </w:p>
    <w:p w14:paraId="6876DF87" w14:textId="77777777" w:rsidR="0093079A" w:rsidRDefault="0093079A" w:rsidP="0093079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Wykonawca może uzyskać maksymalnie 100 punktów. </w:t>
      </w:r>
    </w:p>
    <w:p w14:paraId="4F5B6C50" w14:textId="77777777" w:rsidR="003F1AFB" w:rsidRDefault="003F1AFB" w:rsidP="003F1AFB">
      <w:pPr>
        <w:keepNext/>
        <w:spacing w:after="0" w:line="240" w:lineRule="auto"/>
        <w:outlineLvl w:val="1"/>
        <w:rPr>
          <w:rFonts w:ascii="Times New Roman" w:eastAsia="Times New Roman" w:hAnsi="Times New Roman" w:cs="Times New Roman"/>
          <w:b/>
          <w:sz w:val="24"/>
          <w:szCs w:val="24"/>
          <w:lang w:eastAsia="pl-PL"/>
        </w:rPr>
      </w:pPr>
    </w:p>
    <w:p w14:paraId="6A3FF0B8" w14:textId="33AB57FE" w:rsidR="00CC5192" w:rsidRPr="00342EC9" w:rsidRDefault="0011657D" w:rsidP="003F1AFB">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w:t>
      </w:r>
      <w:r w:rsidR="00CC5192" w:rsidRPr="00342EC9">
        <w:rPr>
          <w:rFonts w:ascii="Times New Roman" w:eastAsia="Times New Roman" w:hAnsi="Times New Roman" w:cs="Times New Roman"/>
          <w:b/>
          <w:sz w:val="24"/>
          <w:szCs w:val="24"/>
          <w:lang w:eastAsia="pl-PL"/>
        </w:rPr>
        <w:t>V</w:t>
      </w:r>
      <w:r w:rsidRPr="00342EC9">
        <w:rPr>
          <w:rFonts w:ascii="Times New Roman" w:eastAsia="Times New Roman" w:hAnsi="Times New Roman" w:cs="Times New Roman"/>
          <w:b/>
          <w:sz w:val="24"/>
          <w:szCs w:val="24"/>
          <w:lang w:eastAsia="pl-PL"/>
        </w:rPr>
        <w:t>I</w:t>
      </w:r>
      <w:r w:rsidR="00CC5192" w:rsidRPr="00342EC9">
        <w:rPr>
          <w:rFonts w:ascii="Times New Roman" w:eastAsia="Times New Roman" w:hAnsi="Times New Roman" w:cs="Times New Roman"/>
          <w:b/>
          <w:sz w:val="24"/>
          <w:szCs w:val="24"/>
          <w:lang w:eastAsia="pl-PL"/>
        </w:rPr>
        <w:t xml:space="preserve">. INFORMACJE O FORMALNOŚCIACH, JAKIE </w:t>
      </w:r>
      <w:r w:rsidRPr="00342EC9">
        <w:rPr>
          <w:rFonts w:ascii="Times New Roman" w:eastAsia="Times New Roman" w:hAnsi="Times New Roman" w:cs="Times New Roman"/>
          <w:b/>
          <w:sz w:val="24"/>
          <w:szCs w:val="24"/>
          <w:lang w:eastAsia="pl-PL"/>
        </w:rPr>
        <w:t xml:space="preserve">MUSZĄ </w:t>
      </w:r>
      <w:r w:rsidR="00CC5192" w:rsidRPr="00342EC9">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1D67D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342EC9">
        <w:rPr>
          <w:rFonts w:ascii="Times New Roman" w:eastAsia="Times New Roman" w:hAnsi="Times New Roman" w:cs="Times New Roman"/>
          <w:sz w:val="24"/>
          <w:szCs w:val="24"/>
          <w:lang w:eastAsia="pl-PL"/>
        </w:rPr>
        <w:t>58</w:t>
      </w:r>
      <w:r w:rsidRPr="00342EC9">
        <w:rPr>
          <w:rFonts w:ascii="Times New Roman" w:eastAsia="Times New Roman" w:hAnsi="Times New Roman" w:cs="Times New Roman"/>
          <w:sz w:val="24"/>
          <w:szCs w:val="24"/>
          <w:lang w:eastAsia="pl-PL"/>
        </w:rPr>
        <w:t xml:space="preserve"> Prawa </w:t>
      </w:r>
      <w:r w:rsidRPr="001D67D9">
        <w:rPr>
          <w:rFonts w:ascii="Times New Roman" w:eastAsia="Times New Roman" w:hAnsi="Times New Roman" w:cs="Times New Roman"/>
          <w:sz w:val="24"/>
          <w:szCs w:val="24"/>
          <w:lang w:eastAsia="pl-PL"/>
        </w:rPr>
        <w:t>zamówień publicznych Zamawiający może żądać p</w:t>
      </w:r>
      <w:r w:rsidR="008B18D0" w:rsidRPr="001D67D9">
        <w:rPr>
          <w:rFonts w:ascii="Times New Roman" w:eastAsia="Times New Roman" w:hAnsi="Times New Roman" w:cs="Times New Roman"/>
          <w:sz w:val="24"/>
          <w:szCs w:val="24"/>
          <w:lang w:eastAsia="pl-PL"/>
        </w:rPr>
        <w:t xml:space="preserve">rzed zawarciem umowy w sprawie </w:t>
      </w:r>
      <w:r w:rsidRPr="001D67D9">
        <w:rPr>
          <w:rFonts w:ascii="Times New Roman" w:eastAsia="Times New Roman" w:hAnsi="Times New Roman" w:cs="Times New Roman"/>
          <w:sz w:val="24"/>
          <w:szCs w:val="24"/>
          <w:lang w:eastAsia="pl-PL"/>
        </w:rPr>
        <w:t xml:space="preserve"> zamówienia</w:t>
      </w:r>
      <w:r w:rsidR="008B18D0" w:rsidRPr="001D67D9">
        <w:rPr>
          <w:rFonts w:ascii="Times New Roman" w:eastAsia="Times New Roman" w:hAnsi="Times New Roman" w:cs="Times New Roman"/>
          <w:sz w:val="24"/>
          <w:szCs w:val="24"/>
          <w:lang w:eastAsia="pl-PL"/>
        </w:rPr>
        <w:t xml:space="preserve"> publicznego  kopii </w:t>
      </w:r>
      <w:r w:rsidRPr="001D67D9">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1D67D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D67D9">
        <w:rPr>
          <w:rFonts w:ascii="Times New Roman" w:eastAsia="Times New Roman" w:hAnsi="Times New Roman" w:cs="Times New Roman"/>
          <w:sz w:val="24"/>
          <w:szCs w:val="24"/>
          <w:lang w:eastAsia="pl-PL"/>
        </w:rPr>
        <w:t>Zamawiający zawrze  umowę w sprawie zamówienia publicznego</w:t>
      </w:r>
      <w:r w:rsidR="00584563" w:rsidRPr="001D67D9">
        <w:rPr>
          <w:rFonts w:ascii="Times New Roman" w:eastAsia="Times New Roman" w:hAnsi="Times New Roman" w:cs="Times New Roman"/>
          <w:sz w:val="24"/>
          <w:szCs w:val="24"/>
          <w:lang w:eastAsia="pl-PL"/>
        </w:rPr>
        <w:t xml:space="preserve"> w formie </w:t>
      </w:r>
      <w:r w:rsidR="00DC04F0" w:rsidRPr="001D67D9">
        <w:rPr>
          <w:rFonts w:ascii="Times New Roman" w:eastAsia="Times New Roman" w:hAnsi="Times New Roman" w:cs="Times New Roman"/>
          <w:sz w:val="24"/>
          <w:szCs w:val="24"/>
          <w:lang w:eastAsia="pl-PL"/>
        </w:rPr>
        <w:t xml:space="preserve">pisemnej w postaci  </w:t>
      </w:r>
      <w:r w:rsidR="00584563" w:rsidRPr="001D67D9">
        <w:rPr>
          <w:rFonts w:ascii="Times New Roman" w:eastAsia="Times New Roman" w:hAnsi="Times New Roman" w:cs="Times New Roman"/>
          <w:sz w:val="24"/>
          <w:szCs w:val="24"/>
          <w:lang w:eastAsia="pl-PL"/>
        </w:rPr>
        <w:t>papierowej</w:t>
      </w:r>
      <w:r w:rsidRPr="001D67D9">
        <w:rPr>
          <w:rFonts w:ascii="Times New Roman" w:eastAsia="Times New Roman" w:hAnsi="Times New Roman" w:cs="Times New Roman"/>
          <w:sz w:val="24"/>
          <w:szCs w:val="24"/>
          <w:lang w:eastAsia="pl-PL"/>
        </w:rPr>
        <w:t>,</w:t>
      </w:r>
      <w:r w:rsidR="005E0E12" w:rsidRPr="001D67D9">
        <w:rPr>
          <w:rFonts w:ascii="Times New Roman" w:eastAsia="Times New Roman" w:hAnsi="Times New Roman" w:cs="Times New Roman"/>
          <w:sz w:val="24"/>
          <w:szCs w:val="24"/>
          <w:lang w:eastAsia="pl-PL"/>
        </w:rPr>
        <w:t xml:space="preserve"> </w:t>
      </w:r>
      <w:r w:rsidRPr="001D67D9">
        <w:rPr>
          <w:rFonts w:ascii="Times New Roman" w:eastAsia="Times New Roman" w:hAnsi="Times New Roman" w:cs="Times New Roman"/>
          <w:sz w:val="24"/>
          <w:szCs w:val="24"/>
          <w:lang w:eastAsia="pl-PL"/>
        </w:rPr>
        <w:t xml:space="preserve">z zastrzeżeniem art. </w:t>
      </w:r>
      <w:r w:rsidR="008B18D0" w:rsidRPr="001D67D9">
        <w:rPr>
          <w:rFonts w:ascii="Times New Roman" w:eastAsia="Times New Roman" w:hAnsi="Times New Roman" w:cs="Times New Roman"/>
          <w:sz w:val="24"/>
          <w:szCs w:val="24"/>
          <w:lang w:eastAsia="pl-PL"/>
        </w:rPr>
        <w:t>264 ust.1</w:t>
      </w:r>
      <w:r w:rsidRPr="001D67D9">
        <w:rPr>
          <w:rFonts w:ascii="Times New Roman" w:eastAsia="Times New Roman" w:hAnsi="Times New Roman" w:cs="Times New Roman"/>
          <w:sz w:val="24"/>
          <w:szCs w:val="24"/>
          <w:lang w:eastAsia="pl-PL"/>
        </w:rPr>
        <w:t xml:space="preserve"> ustawy </w:t>
      </w:r>
      <w:proofErr w:type="spellStart"/>
      <w:r w:rsidRPr="001D67D9">
        <w:rPr>
          <w:rFonts w:ascii="Times New Roman" w:eastAsia="Times New Roman" w:hAnsi="Times New Roman" w:cs="Times New Roman"/>
          <w:sz w:val="24"/>
          <w:szCs w:val="24"/>
          <w:lang w:eastAsia="pl-PL"/>
        </w:rPr>
        <w:t>Pzp</w:t>
      </w:r>
      <w:proofErr w:type="spellEnd"/>
      <w:r w:rsidRPr="001D67D9">
        <w:rPr>
          <w:rFonts w:ascii="Times New Roman" w:eastAsia="Times New Roman" w:hAnsi="Times New Roman" w:cs="Times New Roman"/>
          <w:sz w:val="24"/>
          <w:szCs w:val="24"/>
          <w:lang w:eastAsia="pl-PL"/>
        </w:rPr>
        <w:t>, z wybranym wykonawcą w terminie nie krótszym niż 10</w:t>
      </w:r>
      <w:r w:rsidR="00242298" w:rsidRPr="001D67D9">
        <w:rPr>
          <w:rFonts w:ascii="Times New Roman" w:eastAsia="Times New Roman" w:hAnsi="Times New Roman" w:cs="Times New Roman"/>
          <w:sz w:val="24"/>
          <w:szCs w:val="24"/>
          <w:lang w:eastAsia="pl-PL"/>
        </w:rPr>
        <w:t xml:space="preserve"> </w:t>
      </w:r>
      <w:r w:rsidRPr="001D67D9">
        <w:rPr>
          <w:rFonts w:ascii="Times New Roman" w:eastAsia="Times New Roman" w:hAnsi="Times New Roman" w:cs="Times New Roman"/>
          <w:sz w:val="24"/>
          <w:szCs w:val="24"/>
          <w:lang w:eastAsia="pl-PL"/>
        </w:rPr>
        <w:t xml:space="preserve">dni od dnia przesłania zawiadomienia o wyborze najkorzystniejszej oferty </w:t>
      </w:r>
      <w:r w:rsidR="008B18D0" w:rsidRPr="001D67D9">
        <w:rPr>
          <w:rFonts w:ascii="Times New Roman" w:eastAsia="Times New Roman" w:hAnsi="Times New Roman" w:cs="Times New Roman"/>
          <w:sz w:val="24"/>
          <w:szCs w:val="24"/>
          <w:lang w:eastAsia="pl-PL"/>
        </w:rPr>
        <w:t>przy użyciu środków komunikacji elektronicznej</w:t>
      </w:r>
      <w:r w:rsidRPr="001D67D9">
        <w:rPr>
          <w:rFonts w:ascii="Times New Roman" w:eastAsia="Times New Roman" w:hAnsi="Times New Roman" w:cs="Times New Roman"/>
          <w:sz w:val="24"/>
          <w:szCs w:val="24"/>
          <w:lang w:eastAsia="pl-PL"/>
        </w:rPr>
        <w:t xml:space="preserve">, na warunkach będących istotnymi postanowieniami, a stanowiącymi wzór umowy – </w:t>
      </w:r>
      <w:r w:rsidRPr="001D67D9">
        <w:rPr>
          <w:rFonts w:ascii="Times New Roman" w:eastAsia="Times New Roman" w:hAnsi="Times New Roman" w:cs="Times New Roman"/>
          <w:b/>
          <w:bCs/>
          <w:sz w:val="24"/>
          <w:szCs w:val="24"/>
          <w:u w:val="single"/>
          <w:lang w:eastAsia="pl-PL"/>
        </w:rPr>
        <w:t xml:space="preserve">załącznik nr </w:t>
      </w:r>
      <w:r w:rsidR="00D169BA" w:rsidRPr="001D67D9">
        <w:rPr>
          <w:rFonts w:ascii="Times New Roman" w:eastAsia="Times New Roman" w:hAnsi="Times New Roman" w:cs="Times New Roman"/>
          <w:b/>
          <w:bCs/>
          <w:sz w:val="24"/>
          <w:szCs w:val="24"/>
          <w:u w:val="single"/>
          <w:lang w:eastAsia="pl-PL"/>
        </w:rPr>
        <w:t>5</w:t>
      </w:r>
      <w:r w:rsidR="00A81E02" w:rsidRPr="001D67D9">
        <w:rPr>
          <w:rFonts w:ascii="Times New Roman" w:eastAsia="Times New Roman" w:hAnsi="Times New Roman" w:cs="Times New Roman"/>
          <w:sz w:val="24"/>
          <w:szCs w:val="24"/>
          <w:lang w:eastAsia="pl-PL"/>
        </w:rPr>
        <w:t>.</w:t>
      </w:r>
    </w:p>
    <w:p w14:paraId="09A4F3BB" w14:textId="77777777" w:rsidR="00CC5192" w:rsidRPr="00342EC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342EC9">
        <w:rPr>
          <w:rFonts w:ascii="Times New Roman" w:eastAsia="Times New Roman" w:hAnsi="Times New Roman" w:cs="Times New Roman"/>
          <w:sz w:val="24"/>
          <w:szCs w:val="24"/>
          <w:lang w:eastAsia="pl-PL"/>
        </w:rPr>
        <w:t>y</w:t>
      </w:r>
      <w:r w:rsidRPr="00342EC9">
        <w:rPr>
          <w:rFonts w:ascii="Times New Roman" w:eastAsia="Times New Roman" w:hAnsi="Times New Roman" w:cs="Times New Roman"/>
          <w:sz w:val="24"/>
          <w:szCs w:val="24"/>
          <w:lang w:eastAsia="pl-PL"/>
        </w:rPr>
        <w:t xml:space="preserve"> </w:t>
      </w:r>
      <w:r w:rsidR="003D395B" w:rsidRPr="00342EC9">
        <w:rPr>
          <w:rFonts w:ascii="Times New Roman" w:eastAsia="Times New Roman" w:hAnsi="Times New Roman" w:cs="Times New Roman"/>
          <w:sz w:val="24"/>
          <w:szCs w:val="24"/>
          <w:lang w:eastAsia="pl-PL"/>
        </w:rPr>
        <w:t xml:space="preserve">pakiet </w:t>
      </w:r>
      <w:r w:rsidRPr="00342EC9">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342EC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lastRenderedPageBreak/>
        <w:t>Miejsce i termin podpisania umowy zamawiający wskaże wybranemu w wyniku niniejszego postępowania wykonawcy</w:t>
      </w:r>
      <w:r w:rsidR="00965019" w:rsidRPr="00342EC9">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342EC9" w:rsidRDefault="00965019" w:rsidP="003F1AFB">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342EC9" w:rsidRDefault="00CC5192" w:rsidP="003F1AFB">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XV</w:t>
      </w:r>
      <w:r w:rsidR="00994B93" w:rsidRPr="00342EC9">
        <w:rPr>
          <w:rFonts w:ascii="Times New Roman" w:eastAsia="Times New Roman" w:hAnsi="Times New Roman" w:cs="Times New Roman"/>
          <w:b/>
          <w:sz w:val="24"/>
          <w:szCs w:val="24"/>
          <w:lang w:eastAsia="pl-PL"/>
        </w:rPr>
        <w:t>II</w:t>
      </w:r>
      <w:r w:rsidRPr="00342EC9">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342EC9" w:rsidRDefault="00CC5192" w:rsidP="003F1AFB">
      <w:p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342EC9"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3F1AFB" w:rsidRDefault="00CC5192"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XVI</w:t>
      </w:r>
      <w:r w:rsidR="00994B93" w:rsidRPr="003F1AFB">
        <w:rPr>
          <w:rFonts w:ascii="Times New Roman" w:eastAsia="Times New Roman" w:hAnsi="Times New Roman" w:cs="Times New Roman"/>
          <w:b/>
          <w:sz w:val="24"/>
          <w:szCs w:val="24"/>
          <w:lang w:eastAsia="pl-PL"/>
        </w:rPr>
        <w:t>II</w:t>
      </w:r>
      <w:r w:rsidRPr="003F1AFB">
        <w:rPr>
          <w:rFonts w:ascii="Times New Roman" w:eastAsia="Times New Roman" w:hAnsi="Times New Roman" w:cs="Times New Roman"/>
          <w:b/>
          <w:sz w:val="24"/>
          <w:szCs w:val="24"/>
          <w:lang w:eastAsia="pl-PL"/>
        </w:rPr>
        <w:t xml:space="preserve">. </w:t>
      </w:r>
      <w:r w:rsidR="00994B93" w:rsidRPr="003F1AFB">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3F1AFB">
        <w:rPr>
          <w:rFonts w:ascii="Times New Roman" w:eastAsia="Times New Roman" w:hAnsi="Times New Roman" w:cs="Times New Roman"/>
          <w:b/>
          <w:sz w:val="24"/>
          <w:szCs w:val="24"/>
          <w:lang w:eastAsia="pl-PL"/>
        </w:rPr>
        <w:t xml:space="preserve"> – WZÓR UMOWY </w:t>
      </w:r>
    </w:p>
    <w:p w14:paraId="04BBACAD" w14:textId="77777777" w:rsidR="00B86B44" w:rsidRPr="003F1AFB" w:rsidRDefault="00B86B44" w:rsidP="003F1AFB">
      <w:pPr>
        <w:spacing w:after="0" w:line="240" w:lineRule="auto"/>
        <w:jc w:val="both"/>
        <w:rPr>
          <w:rFonts w:ascii="Times New Roman" w:hAnsi="Times New Roman" w:cs="Times New Roman"/>
          <w:sz w:val="24"/>
          <w:szCs w:val="24"/>
        </w:rPr>
      </w:pPr>
    </w:p>
    <w:p w14:paraId="4002D3C3" w14:textId="4ECE0A3F" w:rsidR="000844F4" w:rsidRPr="003F1AFB" w:rsidRDefault="00B86B44" w:rsidP="003F1AFB">
      <w:pPr>
        <w:spacing w:after="0" w:line="240" w:lineRule="auto"/>
        <w:jc w:val="both"/>
        <w:rPr>
          <w:rFonts w:ascii="Times New Roman" w:hAnsi="Times New Roman" w:cs="Times New Roman"/>
          <w:sz w:val="24"/>
          <w:szCs w:val="24"/>
        </w:rPr>
      </w:pPr>
      <w:r w:rsidRPr="003F1AFB">
        <w:rPr>
          <w:rFonts w:ascii="Times New Roman" w:hAnsi="Times New Roman" w:cs="Times New Roman"/>
          <w:sz w:val="24"/>
          <w:szCs w:val="24"/>
        </w:rPr>
        <w:t>Projektowane postanowienia umowy,</w:t>
      </w:r>
      <w:r w:rsidR="00EB6F5B" w:rsidRPr="003F1AFB">
        <w:rPr>
          <w:rFonts w:ascii="Times New Roman" w:hAnsi="Times New Roman" w:cs="Times New Roman"/>
          <w:sz w:val="24"/>
          <w:szCs w:val="24"/>
        </w:rPr>
        <w:t xml:space="preserve"> </w:t>
      </w:r>
      <w:r w:rsidRPr="003F1AFB">
        <w:rPr>
          <w:rFonts w:ascii="Times New Roman" w:hAnsi="Times New Roman" w:cs="Times New Roman"/>
          <w:sz w:val="24"/>
          <w:szCs w:val="24"/>
        </w:rPr>
        <w:t xml:space="preserve">które zostaną wprowadzone do treści zawieranej umowy w sprawie zamówienia publicznego stanowią </w:t>
      </w:r>
      <w:r w:rsidR="009012B3" w:rsidRPr="003F1AFB">
        <w:rPr>
          <w:rFonts w:ascii="Times New Roman" w:hAnsi="Times New Roman" w:cs="Times New Roman"/>
          <w:sz w:val="24"/>
          <w:szCs w:val="24"/>
        </w:rPr>
        <w:t xml:space="preserve">Wzór umowy </w:t>
      </w:r>
      <w:r w:rsidR="004F3402" w:rsidRPr="003F1AFB">
        <w:rPr>
          <w:rFonts w:ascii="Times New Roman" w:hAnsi="Times New Roman" w:cs="Times New Roman"/>
          <w:sz w:val="24"/>
          <w:szCs w:val="24"/>
        </w:rPr>
        <w:t xml:space="preserve">- </w:t>
      </w:r>
      <w:r w:rsidR="001039E6" w:rsidRPr="003F1AFB">
        <w:rPr>
          <w:rFonts w:ascii="Times New Roman" w:hAnsi="Times New Roman" w:cs="Times New Roman"/>
          <w:b/>
          <w:bCs/>
          <w:sz w:val="24"/>
          <w:szCs w:val="24"/>
          <w:u w:val="single"/>
        </w:rPr>
        <w:t xml:space="preserve">załącznik nr </w:t>
      </w:r>
      <w:r w:rsidR="00F670E0" w:rsidRPr="003F1AFB">
        <w:rPr>
          <w:rFonts w:ascii="Times New Roman" w:hAnsi="Times New Roman" w:cs="Times New Roman"/>
          <w:b/>
          <w:bCs/>
          <w:sz w:val="24"/>
          <w:szCs w:val="24"/>
          <w:u w:val="single"/>
        </w:rPr>
        <w:t>5</w:t>
      </w:r>
      <w:r w:rsidR="001039E6" w:rsidRPr="003F1AFB">
        <w:rPr>
          <w:rFonts w:ascii="Times New Roman" w:hAnsi="Times New Roman" w:cs="Times New Roman"/>
          <w:sz w:val="24"/>
          <w:szCs w:val="24"/>
        </w:rPr>
        <w:t xml:space="preserve"> </w:t>
      </w:r>
      <w:r w:rsidRPr="003F1AFB">
        <w:rPr>
          <w:rFonts w:ascii="Times New Roman" w:hAnsi="Times New Roman" w:cs="Times New Roman"/>
          <w:sz w:val="24"/>
          <w:szCs w:val="24"/>
        </w:rPr>
        <w:t>do SWZ</w:t>
      </w:r>
      <w:r w:rsidR="000844F4" w:rsidRPr="003F1AFB">
        <w:rPr>
          <w:rFonts w:ascii="Times New Roman" w:eastAsia="Times New Roman" w:hAnsi="Times New Roman" w:cs="Times New Roman"/>
          <w:sz w:val="24"/>
          <w:szCs w:val="24"/>
          <w:lang w:eastAsia="pl-PL"/>
        </w:rPr>
        <w:t>.</w:t>
      </w:r>
    </w:p>
    <w:p w14:paraId="4187882A" w14:textId="077F9CB0" w:rsidR="000844F4" w:rsidRPr="003F1AFB" w:rsidRDefault="000844F4" w:rsidP="003F1AFB">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3F1AFB" w:rsidRDefault="000844F4" w:rsidP="003F1AFB">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3F1AFB" w:rsidRDefault="00B86B44"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3F1AFB" w:rsidRDefault="00F762CA" w:rsidP="003F1AFB">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3F1AFB">
        <w:rPr>
          <w:rFonts w:ascii="Times New Roman" w:eastAsia="Times New Roman" w:hAnsi="Times New Roman" w:cs="Times New Roman"/>
          <w:sz w:val="24"/>
          <w:szCs w:val="24"/>
          <w:lang w:eastAsia="pl-PL"/>
        </w:rPr>
        <w:t xml:space="preserve">Środki ochrony prawnej przysługują </w:t>
      </w:r>
      <w:r w:rsidR="00B86B44" w:rsidRPr="003F1AFB">
        <w:rPr>
          <w:rFonts w:ascii="Times New Roman" w:eastAsia="Times New Roman" w:hAnsi="Times New Roman" w:cs="Times New Roman"/>
          <w:sz w:val="24"/>
          <w:szCs w:val="24"/>
          <w:lang w:eastAsia="pl-PL"/>
        </w:rPr>
        <w:t>Wykonawcom</w:t>
      </w:r>
      <w:r w:rsidRPr="003F1AFB">
        <w:rPr>
          <w:rFonts w:ascii="Times New Roman" w:eastAsia="Times New Roman" w:hAnsi="Times New Roman" w:cs="Times New Roman"/>
          <w:sz w:val="24"/>
          <w:szCs w:val="24"/>
          <w:lang w:eastAsia="pl-PL"/>
        </w:rPr>
        <w:t xml:space="preserve"> oraz </w:t>
      </w:r>
      <w:r w:rsidR="00B86B44" w:rsidRPr="003F1AFB">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3F1AFB">
        <w:rPr>
          <w:rFonts w:ascii="Times New Roman" w:eastAsia="Times New Roman" w:hAnsi="Times New Roman" w:cs="Times New Roman"/>
          <w:sz w:val="24"/>
          <w:szCs w:val="24"/>
          <w:lang w:eastAsia="pl-PL"/>
        </w:rPr>
        <w:t>.</w:t>
      </w:r>
    </w:p>
    <w:p w14:paraId="2D146DC3" w14:textId="77777777" w:rsidR="00F762CA" w:rsidRPr="003F1AFB" w:rsidRDefault="00B86B44" w:rsidP="003F1AFB">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F1AFB">
        <w:rPr>
          <w:rFonts w:ascii="Times New Roman" w:hAnsi="Times New Roman" w:cs="Times New Roman"/>
          <w:sz w:val="24"/>
          <w:szCs w:val="24"/>
        </w:rPr>
        <w:t xml:space="preserve">Środki ochrony prawnej wobec ogłoszenia </w:t>
      </w:r>
      <w:r w:rsidR="00F762CA" w:rsidRPr="003F1AFB">
        <w:rPr>
          <w:rFonts w:ascii="Times New Roman" w:hAnsi="Times New Roman" w:cs="Times New Roman"/>
          <w:sz w:val="24"/>
          <w:szCs w:val="24"/>
        </w:rPr>
        <w:t xml:space="preserve">wszczynającego postępowanie o udzielenie zamówienia oraz dokumentów zamówienia przysługują </w:t>
      </w:r>
      <w:r w:rsidRPr="003F1AFB">
        <w:rPr>
          <w:rFonts w:ascii="Times New Roman" w:hAnsi="Times New Roman" w:cs="Times New Roman"/>
          <w:sz w:val="24"/>
          <w:szCs w:val="24"/>
        </w:rPr>
        <w:t xml:space="preserve"> również organizacjom wpisanym na listę, o której mowa w art. </w:t>
      </w:r>
      <w:r w:rsidR="00F762CA" w:rsidRPr="003F1AFB">
        <w:rPr>
          <w:rFonts w:ascii="Times New Roman" w:hAnsi="Times New Roman" w:cs="Times New Roman"/>
          <w:sz w:val="24"/>
          <w:szCs w:val="24"/>
        </w:rPr>
        <w:t>469</w:t>
      </w:r>
      <w:r w:rsidR="002F6DDF" w:rsidRPr="003F1AFB">
        <w:rPr>
          <w:rFonts w:ascii="Times New Roman" w:hAnsi="Times New Roman" w:cs="Times New Roman"/>
          <w:sz w:val="24"/>
          <w:szCs w:val="24"/>
        </w:rPr>
        <w:t xml:space="preserve"> </w:t>
      </w:r>
      <w:r w:rsidR="00F762CA" w:rsidRPr="003F1AFB">
        <w:rPr>
          <w:rFonts w:ascii="Times New Roman" w:hAnsi="Times New Roman" w:cs="Times New Roman"/>
          <w:sz w:val="24"/>
          <w:szCs w:val="24"/>
        </w:rPr>
        <w:t>pkt 15</w:t>
      </w:r>
      <w:r w:rsidR="007F7A79" w:rsidRPr="003F1AFB">
        <w:rPr>
          <w:rFonts w:ascii="Times New Roman" w:hAnsi="Times New Roman" w:cs="Times New Roman"/>
          <w:sz w:val="24"/>
          <w:szCs w:val="24"/>
        </w:rPr>
        <w:t xml:space="preserve"> </w:t>
      </w:r>
      <w:proofErr w:type="spellStart"/>
      <w:r w:rsidR="007F7A79" w:rsidRPr="003F1AFB">
        <w:rPr>
          <w:rFonts w:ascii="Times New Roman" w:hAnsi="Times New Roman" w:cs="Times New Roman"/>
          <w:sz w:val="24"/>
          <w:szCs w:val="24"/>
        </w:rPr>
        <w:t>Pzp</w:t>
      </w:r>
      <w:proofErr w:type="spellEnd"/>
      <w:r w:rsidR="00F762CA" w:rsidRPr="003F1AFB">
        <w:rPr>
          <w:rFonts w:ascii="Times New Roman" w:hAnsi="Times New Roman" w:cs="Times New Roman"/>
          <w:sz w:val="24"/>
          <w:szCs w:val="24"/>
        </w:rPr>
        <w:t>, oraz Rzecznikowi Małych i Średnich Przedsiębiorców.</w:t>
      </w:r>
    </w:p>
    <w:p w14:paraId="03C38D90" w14:textId="77777777" w:rsidR="00F762CA" w:rsidRPr="003F1AFB" w:rsidRDefault="00F762CA" w:rsidP="003F1AFB">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Odwołanie przysługuje na: </w:t>
      </w:r>
    </w:p>
    <w:p w14:paraId="001A77E0" w14:textId="77777777" w:rsidR="00F762CA" w:rsidRPr="003F1AFB" w:rsidRDefault="00F762CA" w:rsidP="003F1AFB">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3F1AFB" w:rsidRDefault="00F762CA" w:rsidP="003F1AFB">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3F1AFB">
        <w:rPr>
          <w:rFonts w:ascii="Times New Roman" w:eastAsia="MS Mincho" w:hAnsi="Times New Roman" w:cs="Times New Roman"/>
          <w:sz w:val="24"/>
          <w:szCs w:val="24"/>
          <w:lang w:eastAsia="pl-PL"/>
        </w:rPr>
        <w:t>ustawy</w:t>
      </w:r>
      <w:r w:rsidRPr="003F1AFB">
        <w:rPr>
          <w:rFonts w:ascii="Times New Roman" w:eastAsia="MS Mincho" w:hAnsi="Times New Roman" w:cs="Times New Roman"/>
          <w:sz w:val="24"/>
          <w:szCs w:val="24"/>
          <w:lang w:eastAsia="pl-PL"/>
        </w:rPr>
        <w:t>.</w:t>
      </w:r>
    </w:p>
    <w:p w14:paraId="41B3947D"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3F1AFB" w:rsidRDefault="006F235E" w:rsidP="003F1AFB">
      <w:pPr>
        <w:spacing w:after="0" w:line="240" w:lineRule="auto"/>
        <w:rPr>
          <w:rFonts w:ascii="Times New Roman" w:eastAsia="Times New Roman" w:hAnsi="Times New Roman" w:cs="Times New Roman"/>
          <w:b/>
          <w:bCs/>
          <w:sz w:val="24"/>
          <w:szCs w:val="24"/>
          <w:lang w:eastAsia="pl-PL"/>
        </w:rPr>
      </w:pPr>
    </w:p>
    <w:p w14:paraId="555516F2" w14:textId="77777777" w:rsidR="00CC5192" w:rsidRPr="003F1AFB" w:rsidRDefault="00B86B44"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XX</w:t>
      </w:r>
      <w:r w:rsidR="00CC5192" w:rsidRPr="003F1AFB">
        <w:rPr>
          <w:rFonts w:ascii="Times New Roman" w:eastAsia="Times New Roman" w:hAnsi="Times New Roman" w:cs="Times New Roman"/>
          <w:b/>
          <w:sz w:val="24"/>
          <w:szCs w:val="24"/>
          <w:lang w:eastAsia="pl-PL"/>
        </w:rPr>
        <w:t>.  POZOSTAŁE REGUŁY POSTĘPOWANIA</w:t>
      </w:r>
    </w:p>
    <w:p w14:paraId="3C5E172F"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Zamawiający nie  przewiduje udzielenia zamówień o których mowa w art. </w:t>
      </w:r>
      <w:r w:rsidR="00B86B44" w:rsidRPr="003F1AFB">
        <w:rPr>
          <w:rFonts w:ascii="Times New Roman" w:eastAsia="Times New Roman" w:hAnsi="Times New Roman" w:cs="Times New Roman"/>
          <w:sz w:val="24"/>
          <w:szCs w:val="24"/>
          <w:lang w:eastAsia="pl-PL"/>
        </w:rPr>
        <w:t>214</w:t>
      </w:r>
      <w:r w:rsidRPr="003F1AFB">
        <w:rPr>
          <w:rFonts w:ascii="Times New Roman" w:eastAsia="Times New Roman" w:hAnsi="Times New Roman" w:cs="Times New Roman"/>
          <w:sz w:val="24"/>
          <w:szCs w:val="24"/>
          <w:lang w:eastAsia="pl-PL"/>
        </w:rPr>
        <w:t xml:space="preserve"> ust. 1 pkt </w:t>
      </w:r>
      <w:r w:rsidR="003004C9" w:rsidRPr="003F1AFB">
        <w:rPr>
          <w:rFonts w:ascii="Times New Roman" w:eastAsia="Times New Roman" w:hAnsi="Times New Roman" w:cs="Times New Roman"/>
          <w:sz w:val="24"/>
          <w:szCs w:val="24"/>
          <w:lang w:eastAsia="pl-PL"/>
        </w:rPr>
        <w:t>8</w:t>
      </w:r>
      <w:r w:rsidRPr="003F1AFB">
        <w:rPr>
          <w:rFonts w:ascii="Times New Roman" w:eastAsia="Times New Roman" w:hAnsi="Times New Roman" w:cs="Times New Roman"/>
          <w:sz w:val="24"/>
          <w:szCs w:val="24"/>
          <w:lang w:eastAsia="pl-PL"/>
        </w:rPr>
        <w:t xml:space="preserve"> Prawa zamówień publicznych.</w:t>
      </w:r>
    </w:p>
    <w:p w14:paraId="00AC34AE"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366E023B" w:rsidR="00CC5192" w:rsidRPr="003F1AFB" w:rsidRDefault="00CC5192" w:rsidP="003F1AFB">
      <w:pPr>
        <w:numPr>
          <w:ilvl w:val="0"/>
          <w:numId w:val="4"/>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Do spraw nieuregulowanyc</w:t>
      </w:r>
      <w:r w:rsidR="000F31E5" w:rsidRPr="003F1AFB">
        <w:rPr>
          <w:rFonts w:ascii="Times New Roman" w:eastAsia="Times New Roman" w:hAnsi="Times New Roman" w:cs="Times New Roman"/>
          <w:sz w:val="24"/>
          <w:szCs w:val="24"/>
          <w:lang w:eastAsia="pl-PL"/>
        </w:rPr>
        <w:t xml:space="preserve">h w niniejszej specyfikacji </w:t>
      </w:r>
      <w:r w:rsidRPr="003F1AFB">
        <w:rPr>
          <w:rFonts w:ascii="Times New Roman" w:eastAsia="Times New Roman" w:hAnsi="Times New Roman" w:cs="Times New Roman"/>
          <w:sz w:val="24"/>
          <w:szCs w:val="24"/>
          <w:lang w:eastAsia="pl-PL"/>
        </w:rPr>
        <w:t xml:space="preserve">warunków zamówienia mają zastosowanie przepisy ustawy z dnia </w:t>
      </w:r>
      <w:r w:rsidR="00FF5578" w:rsidRPr="003F1AFB">
        <w:rPr>
          <w:rFonts w:ascii="Times New Roman" w:eastAsia="Times New Roman" w:hAnsi="Times New Roman" w:cs="Times New Roman"/>
          <w:sz w:val="24"/>
          <w:szCs w:val="24"/>
          <w:lang w:eastAsia="pl-PL"/>
        </w:rPr>
        <w:t>11 września 2019</w:t>
      </w:r>
      <w:r w:rsidRPr="003F1AFB">
        <w:rPr>
          <w:rFonts w:ascii="Times New Roman" w:eastAsia="Times New Roman" w:hAnsi="Times New Roman" w:cs="Times New Roman"/>
          <w:sz w:val="24"/>
          <w:szCs w:val="24"/>
          <w:lang w:eastAsia="pl-PL"/>
        </w:rPr>
        <w:t xml:space="preserve"> r. Prawo zamówień publicznych (</w:t>
      </w:r>
      <w:r w:rsidR="004165BB" w:rsidRPr="003F1AFB">
        <w:rPr>
          <w:rFonts w:ascii="Times New Roman" w:eastAsia="Times New Roman" w:hAnsi="Times New Roman" w:cs="Times New Roman"/>
          <w:sz w:val="24"/>
          <w:szCs w:val="24"/>
          <w:lang w:eastAsia="pl-PL"/>
        </w:rPr>
        <w:t xml:space="preserve">Dz. U. z 2019 r. poz. </w:t>
      </w:r>
      <w:r w:rsidR="00FF5578" w:rsidRPr="003F1AFB">
        <w:rPr>
          <w:rFonts w:ascii="Times New Roman" w:eastAsia="Times New Roman" w:hAnsi="Times New Roman" w:cs="Times New Roman"/>
          <w:sz w:val="24"/>
          <w:szCs w:val="24"/>
          <w:lang w:eastAsia="pl-PL"/>
        </w:rPr>
        <w:t xml:space="preserve">2019 z </w:t>
      </w:r>
      <w:proofErr w:type="spellStart"/>
      <w:r w:rsidR="00FF5578" w:rsidRPr="003F1AFB">
        <w:rPr>
          <w:rFonts w:ascii="Times New Roman" w:eastAsia="Times New Roman" w:hAnsi="Times New Roman" w:cs="Times New Roman"/>
          <w:sz w:val="24"/>
          <w:szCs w:val="24"/>
          <w:lang w:eastAsia="pl-PL"/>
        </w:rPr>
        <w:t>późn</w:t>
      </w:r>
      <w:proofErr w:type="spellEnd"/>
      <w:r w:rsidR="00FF5578" w:rsidRPr="003F1AFB">
        <w:rPr>
          <w:rFonts w:ascii="Times New Roman" w:eastAsia="Times New Roman" w:hAnsi="Times New Roman" w:cs="Times New Roman"/>
          <w:sz w:val="24"/>
          <w:szCs w:val="24"/>
          <w:lang w:eastAsia="pl-PL"/>
        </w:rPr>
        <w:t>. zm</w:t>
      </w:r>
      <w:r w:rsidR="00980E6B" w:rsidRPr="003F1AFB">
        <w:rPr>
          <w:rFonts w:ascii="Times New Roman" w:eastAsia="Times New Roman" w:hAnsi="Times New Roman" w:cs="Times New Roman"/>
          <w:sz w:val="24"/>
          <w:szCs w:val="24"/>
          <w:lang w:eastAsia="pl-PL"/>
        </w:rPr>
        <w:t>.)</w:t>
      </w:r>
      <w:r w:rsidRPr="003F1AFB">
        <w:rPr>
          <w:rFonts w:ascii="Times New Roman" w:eastAsia="Times New Roman" w:hAnsi="Times New Roman" w:cs="Times New Roman"/>
          <w:sz w:val="24"/>
          <w:szCs w:val="24"/>
          <w:lang w:eastAsia="pl-PL"/>
        </w:rPr>
        <w:t xml:space="preserve"> oraz Kodeksu cywilnego</w:t>
      </w:r>
      <w:r w:rsidR="003C3301" w:rsidRPr="003F1AFB">
        <w:rPr>
          <w:rFonts w:ascii="Times New Roman" w:eastAsia="Times New Roman" w:hAnsi="Times New Roman" w:cs="Times New Roman"/>
          <w:sz w:val="24"/>
          <w:szCs w:val="24"/>
          <w:lang w:eastAsia="pl-PL"/>
        </w:rPr>
        <w:t>.</w:t>
      </w:r>
    </w:p>
    <w:p w14:paraId="7C412E24" w14:textId="5C7CAFB8" w:rsidR="003D38DC" w:rsidRPr="003F1AFB" w:rsidRDefault="002956D4" w:rsidP="003F1AFB">
      <w:pPr>
        <w:numPr>
          <w:ilvl w:val="0"/>
          <w:numId w:val="4"/>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Calibri" w:hAnsi="Times New Roman" w:cs="Times New Roman"/>
          <w:sz w:val="24"/>
          <w:szCs w:val="24"/>
          <w:lang w:eastAsia="ar-SA"/>
        </w:rPr>
        <w:t xml:space="preserve">Zgodnie </w:t>
      </w:r>
      <w:r w:rsidR="003D38DC" w:rsidRPr="003F1AFB">
        <w:rPr>
          <w:rFonts w:ascii="Times New Roman" w:eastAsia="Calibri" w:hAnsi="Times New Roman" w:cs="Times New Roman"/>
          <w:sz w:val="24"/>
          <w:szCs w:val="24"/>
        </w:rPr>
        <w:t>z art. 13</w:t>
      </w:r>
      <w:r w:rsidR="003D38DC" w:rsidRPr="003F1AFB">
        <w:rPr>
          <w:rFonts w:ascii="Times New Roman" w:hAnsi="Times New Roman" w:cs="Times New Roman"/>
          <w:color w:val="000000"/>
          <w:sz w:val="24"/>
          <w:szCs w:val="24"/>
          <w:lang w:eastAsia="pl-PL"/>
        </w:rPr>
        <w:t xml:space="preserve"> </w:t>
      </w:r>
      <w:r w:rsidR="003D38DC" w:rsidRPr="003F1AFB">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3F1AFB">
        <w:rPr>
          <w:rFonts w:ascii="Times New Roman" w:hAnsi="Times New Roman" w:cs="Times New Roman"/>
          <w:sz w:val="24"/>
          <w:szCs w:val="24"/>
        </w:rPr>
        <w:t>, ze zm.</w:t>
      </w:r>
      <w:r w:rsidR="003D38DC" w:rsidRPr="003F1AFB">
        <w:rPr>
          <w:rFonts w:ascii="Times New Roman" w:hAnsi="Times New Roman" w:cs="Times New Roman"/>
          <w:color w:val="000000"/>
          <w:sz w:val="24"/>
          <w:szCs w:val="24"/>
        </w:rPr>
        <w:t xml:space="preserve">), zwanego </w:t>
      </w:r>
      <w:r w:rsidR="003D38DC" w:rsidRPr="003F1AFB">
        <w:rPr>
          <w:rFonts w:ascii="Times New Roman" w:hAnsi="Times New Roman" w:cs="Times New Roman"/>
          <w:color w:val="000000"/>
          <w:sz w:val="24"/>
          <w:szCs w:val="24"/>
          <w:lang w:eastAsia="pl-PL"/>
        </w:rPr>
        <w:t xml:space="preserve">dalej „RODO”, informuję, że:  </w:t>
      </w:r>
    </w:p>
    <w:p w14:paraId="6B940C4B" w14:textId="77777777" w:rsidR="003D38DC" w:rsidRPr="003F1AFB" w:rsidRDefault="003D38DC" w:rsidP="003F1AFB">
      <w:pPr>
        <w:numPr>
          <w:ilvl w:val="0"/>
          <w:numId w:val="10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lastRenderedPageBreak/>
        <w:t>administratorem danych osobowych przetwarzanych w związku z niniejszym postępowaniem jest Uniwersyteckie Centrum Kliniczne im. prof. K. Gibińskiego Śląskiego Uniwersytetu Medycznego w Katowicach, zwane dalej: „Administratorem”,</w:t>
      </w:r>
    </w:p>
    <w:p w14:paraId="29A884C5" w14:textId="77777777" w:rsidR="003D38DC" w:rsidRPr="003F1AFB" w:rsidRDefault="003D38DC" w:rsidP="003F1AFB">
      <w:pPr>
        <w:numPr>
          <w:ilvl w:val="0"/>
          <w:numId w:val="10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 Administratorem można skontaktować się pisząc na adres: ul. Ceglana 35,</w:t>
      </w:r>
      <w:r w:rsidRPr="003F1AFB">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0FA4638" w14:textId="77777777" w:rsidR="003D38DC" w:rsidRPr="003F1AFB" w:rsidRDefault="003D38DC" w:rsidP="003F1AFB">
      <w:pPr>
        <w:numPr>
          <w:ilvl w:val="0"/>
          <w:numId w:val="10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5C64A537" w14:textId="77777777" w:rsidR="003D38DC" w:rsidRPr="003F1AFB" w:rsidRDefault="003D38DC" w:rsidP="003F1AFB">
      <w:pPr>
        <w:pStyle w:val="Bezodstpw1"/>
        <w:numPr>
          <w:ilvl w:val="0"/>
          <w:numId w:val="103"/>
        </w:numPr>
        <w:tabs>
          <w:tab w:val="clear" w:pos="360"/>
          <w:tab w:val="num" w:pos="1724"/>
        </w:tabs>
        <w:ind w:left="820"/>
        <w:jc w:val="both"/>
        <w:rPr>
          <w:rFonts w:ascii="Times New Roman" w:eastAsia="MS Mincho" w:hAnsi="Times New Roman"/>
          <w:color w:val="000000"/>
          <w:sz w:val="24"/>
          <w:szCs w:val="24"/>
          <w:lang w:eastAsia="pl-PL"/>
        </w:rPr>
      </w:pPr>
      <w:r w:rsidRPr="003F1AFB">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3F1AFB">
        <w:rPr>
          <w:rFonts w:ascii="Times New Roman" w:eastAsia="Cambria" w:hAnsi="Times New Roman"/>
          <w:color w:val="000000"/>
          <w:sz w:val="24"/>
          <w:szCs w:val="24"/>
          <w:lang w:eastAsia="ar-SA"/>
        </w:rPr>
        <w:t>związanym z tym postępowaniem</w:t>
      </w:r>
      <w:r w:rsidRPr="003F1AFB">
        <w:rPr>
          <w:rFonts w:ascii="Times New Roman" w:eastAsia="MS Mincho" w:hAnsi="Times New Roman"/>
          <w:bCs/>
          <w:color w:val="000000"/>
          <w:sz w:val="24"/>
          <w:szCs w:val="24"/>
          <w:lang w:eastAsia="pl-PL"/>
        </w:rPr>
        <w:t xml:space="preserve">, </w:t>
      </w:r>
      <w:r w:rsidRPr="003F1AFB">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3F1AFB">
        <w:rPr>
          <w:rFonts w:ascii="Times New Roman" w:hAnsi="Times New Roman"/>
          <w:bCs/>
          <w:sz w:val="24"/>
          <w:szCs w:val="24"/>
          <w:lang w:eastAsia="pl-PL"/>
        </w:rPr>
        <w:t xml:space="preserve"> przetwarzane w celach związanych z realizacją umowy,</w:t>
      </w:r>
    </w:p>
    <w:p w14:paraId="1C2304C7" w14:textId="77777777" w:rsidR="003D38DC" w:rsidRPr="003F1AFB" w:rsidRDefault="003D38DC" w:rsidP="003F1AFB">
      <w:pPr>
        <w:numPr>
          <w:ilvl w:val="0"/>
          <w:numId w:val="10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67AF8F3" w14:textId="77777777" w:rsidR="003D38DC" w:rsidRPr="003F1AFB" w:rsidRDefault="003D38DC" w:rsidP="003F1AFB">
      <w:pPr>
        <w:numPr>
          <w:ilvl w:val="0"/>
          <w:numId w:val="10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36AD2DA9" w14:textId="77777777" w:rsidR="003D38DC" w:rsidRPr="003F1AFB" w:rsidRDefault="003D38DC" w:rsidP="003F1AFB">
      <w:pPr>
        <w:pStyle w:val="Akapitzlist"/>
        <w:numPr>
          <w:ilvl w:val="0"/>
          <w:numId w:val="10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BD8CC1" w14:textId="77777777" w:rsidR="003D38DC" w:rsidRPr="003F1AFB" w:rsidRDefault="003D38DC" w:rsidP="003F1AFB">
      <w:pPr>
        <w:numPr>
          <w:ilvl w:val="0"/>
          <w:numId w:val="10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ECD9237" w14:textId="77777777" w:rsidR="003D38DC" w:rsidRPr="003F1AFB" w:rsidRDefault="003D38DC" w:rsidP="003F1AFB">
      <w:pPr>
        <w:pStyle w:val="Akapitzlist"/>
        <w:numPr>
          <w:ilvl w:val="0"/>
          <w:numId w:val="103"/>
        </w:numPr>
        <w:tabs>
          <w:tab w:val="clear" w:pos="360"/>
          <w:tab w:val="num" w:pos="764"/>
        </w:tabs>
        <w:spacing w:after="0" w:line="240" w:lineRule="auto"/>
        <w:ind w:left="820"/>
        <w:jc w:val="both"/>
        <w:rPr>
          <w:rFonts w:ascii="Times New Roman" w:eastAsia="Cambria" w:hAnsi="Times New Roman" w:cs="Times New Roman"/>
          <w:sz w:val="24"/>
          <w:szCs w:val="24"/>
        </w:rPr>
      </w:pPr>
      <w:r w:rsidRPr="003F1AFB">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2F6F3A79" w14:textId="77777777" w:rsidR="003D38DC" w:rsidRPr="003F1AFB" w:rsidRDefault="003D38DC" w:rsidP="003F1AFB">
      <w:pPr>
        <w:pStyle w:val="Akapitzlist"/>
        <w:numPr>
          <w:ilvl w:val="0"/>
          <w:numId w:val="103"/>
        </w:numPr>
        <w:tabs>
          <w:tab w:val="clear" w:pos="360"/>
          <w:tab w:val="num" w:pos="764"/>
        </w:tabs>
        <w:spacing w:after="0" w:line="240" w:lineRule="auto"/>
        <w:ind w:left="820"/>
        <w:rPr>
          <w:rFonts w:ascii="Times New Roman" w:hAnsi="Times New Roman" w:cs="Times New Roman"/>
          <w:sz w:val="24"/>
          <w:szCs w:val="24"/>
        </w:rPr>
      </w:pPr>
      <w:r w:rsidRPr="003F1AFB">
        <w:rPr>
          <w:rFonts w:ascii="Times New Roman" w:eastAsia="Times New Roman" w:hAnsi="Times New Roman" w:cs="Times New Roman"/>
          <w:sz w:val="24"/>
          <w:szCs w:val="24"/>
          <w:lang w:eastAsia="pl-PL"/>
        </w:rPr>
        <w:t xml:space="preserve">osoba, której dane osobowe dotyczą posiada: </w:t>
      </w:r>
    </w:p>
    <w:p w14:paraId="5922FC69"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na podstawie art. 15 RODO prawo dostępu do danych osobowych jej dotyczących;</w:t>
      </w:r>
    </w:p>
    <w:p w14:paraId="2E3A3AC9"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na podstawie art. 16 RODO prawo do sprostowania danych osobowych jej dotyczących;</w:t>
      </w:r>
    </w:p>
    <w:p w14:paraId="0AEE076A"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689F318A"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3E3C78A3" w14:textId="77777777" w:rsidR="003D38DC" w:rsidRPr="003F1AFB" w:rsidRDefault="003D38DC" w:rsidP="003F1AFB">
      <w:pPr>
        <w:pStyle w:val="Akapitzlist"/>
        <w:numPr>
          <w:ilvl w:val="0"/>
          <w:numId w:val="10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nie przysługuje osobie, której dane osobowe dotyczą:</w:t>
      </w:r>
    </w:p>
    <w:p w14:paraId="30ECE892" w14:textId="77777777" w:rsidR="003D38DC" w:rsidRPr="003F1AFB" w:rsidRDefault="003D38DC" w:rsidP="003F1AFB">
      <w:pPr>
        <w:numPr>
          <w:ilvl w:val="0"/>
          <w:numId w:val="10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w związku z art. 17 ust. 3 lit. b, d lub e RODO prawo do usunięcia danych osobowych;</w:t>
      </w:r>
    </w:p>
    <w:p w14:paraId="0BA2FD56" w14:textId="77777777" w:rsidR="003D38DC" w:rsidRPr="003F1AFB" w:rsidRDefault="003D38DC" w:rsidP="003F1AFB">
      <w:pPr>
        <w:numPr>
          <w:ilvl w:val="0"/>
          <w:numId w:val="10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prawo do przenoszenia danych osobowych, o którym mowa w art. 20 RODO;</w:t>
      </w:r>
    </w:p>
    <w:p w14:paraId="06DD8CFC" w14:textId="77777777" w:rsidR="003D38DC" w:rsidRPr="003F1AFB" w:rsidRDefault="003D38DC" w:rsidP="003F1AFB">
      <w:pPr>
        <w:numPr>
          <w:ilvl w:val="0"/>
          <w:numId w:val="10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7C76509F" w14:textId="77777777" w:rsidR="003D38DC" w:rsidRPr="003F1AFB" w:rsidRDefault="003D38DC" w:rsidP="003F1AFB">
      <w:pPr>
        <w:numPr>
          <w:ilvl w:val="0"/>
          <w:numId w:val="10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61FFE2FD" w14:textId="77777777" w:rsidR="003D38DC" w:rsidRPr="003F1AFB" w:rsidRDefault="003D38DC" w:rsidP="003F1AFB">
      <w:pPr>
        <w:numPr>
          <w:ilvl w:val="0"/>
          <w:numId w:val="10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lastRenderedPageBreak/>
        <w:t xml:space="preserve">wystąpienie z żądaniem, o którym mowa w art. 18 ust. 1 RODO, nie ogranicza przetwarzania danych osobowych do czasu zakończenia postępowania. </w:t>
      </w:r>
    </w:p>
    <w:p w14:paraId="717CE3B0" w14:textId="1575BBCE" w:rsidR="002A56CD" w:rsidRPr="003F1AFB" w:rsidRDefault="002A56CD" w:rsidP="003F1AFB">
      <w:pPr>
        <w:pStyle w:val="Akapitzlist"/>
        <w:numPr>
          <w:ilvl w:val="0"/>
          <w:numId w:val="35"/>
        </w:numPr>
        <w:spacing w:after="0" w:line="240" w:lineRule="auto"/>
        <w:ind w:left="142" w:hanging="284"/>
        <w:jc w:val="both"/>
        <w:rPr>
          <w:rFonts w:ascii="Times New Roman" w:eastAsia="Calibri" w:hAnsi="Times New Roman" w:cs="Times New Roman"/>
          <w:sz w:val="24"/>
          <w:szCs w:val="24"/>
        </w:rPr>
      </w:pPr>
      <w:r w:rsidRPr="003F1AFB">
        <w:rPr>
          <w:rFonts w:ascii="Times New Roman" w:eastAsia="Calibri" w:hAnsi="Times New Roman" w:cs="Times New Roman"/>
          <w:sz w:val="24"/>
          <w:szCs w:val="24"/>
        </w:rPr>
        <w:t>Wykonawca zapozna osoby, których dane podaje w ramach niniejszego postępowania</w:t>
      </w:r>
      <w:r w:rsidRPr="003F1AFB">
        <w:rPr>
          <w:rFonts w:ascii="Times New Roman" w:eastAsia="Calibri" w:hAnsi="Times New Roman" w:cs="Times New Roman"/>
          <w:sz w:val="24"/>
          <w:szCs w:val="24"/>
        </w:rPr>
        <w:br/>
        <w:t>z postanowieniami ust. 5.</w:t>
      </w:r>
    </w:p>
    <w:p w14:paraId="6E3EA3E3" w14:textId="77777777" w:rsidR="007F7A79" w:rsidRPr="003F1AFB" w:rsidRDefault="007F7A79" w:rsidP="003F1AFB">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3F1AFB">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F9313DE" w14:textId="77777777" w:rsidR="008F226B" w:rsidRPr="003F1AFB" w:rsidRDefault="008F226B" w:rsidP="003F1AFB">
      <w:p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Załączniki:</w:t>
      </w:r>
    </w:p>
    <w:p w14:paraId="086E06B1" w14:textId="30B2860E"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Wzór formularza ofertowego</w:t>
      </w:r>
      <w:r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1 </w:t>
      </w:r>
    </w:p>
    <w:p w14:paraId="00035C04" w14:textId="4BCD9323"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Formularz oświadczeń </w:t>
      </w:r>
      <w:r w:rsidR="008E2A21" w:rsidRPr="003F1AFB">
        <w:rPr>
          <w:rFonts w:ascii="Times New Roman" w:eastAsia="Times New Roman" w:hAnsi="Times New Roman" w:cs="Times New Roman"/>
          <w:sz w:val="24"/>
          <w:szCs w:val="24"/>
          <w:lang w:eastAsia="pl-PL"/>
        </w:rPr>
        <w:t xml:space="preserve">wykonawcy </w:t>
      </w:r>
      <w:r w:rsidR="00092662" w:rsidRPr="003F1AFB">
        <w:rPr>
          <w:rFonts w:ascii="Times New Roman" w:eastAsia="Times New Roman" w:hAnsi="Times New Roman" w:cs="Times New Roman"/>
          <w:sz w:val="24"/>
          <w:szCs w:val="24"/>
          <w:lang w:eastAsia="pl-PL"/>
        </w:rPr>
        <w:t>–</w:t>
      </w:r>
      <w:r w:rsidRPr="003F1AFB">
        <w:rPr>
          <w:rFonts w:ascii="Times New Roman" w:eastAsia="Times New Roman" w:hAnsi="Times New Roman" w:cs="Times New Roman"/>
          <w:sz w:val="24"/>
          <w:szCs w:val="24"/>
          <w:lang w:eastAsia="pl-PL"/>
        </w:rPr>
        <w:t xml:space="preserve"> JEDZ</w:t>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w:t>
      </w:r>
      <w:r w:rsidR="00092662" w:rsidRPr="003F1AFB">
        <w:rPr>
          <w:rFonts w:ascii="Times New Roman" w:eastAsia="Times New Roman" w:hAnsi="Times New Roman" w:cs="Times New Roman"/>
          <w:sz w:val="24"/>
          <w:szCs w:val="24"/>
          <w:lang w:eastAsia="pl-PL"/>
        </w:rPr>
        <w:t xml:space="preserve"> 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2</w:t>
      </w:r>
    </w:p>
    <w:p w14:paraId="1BEDC346" w14:textId="77777777" w:rsidR="003106B8"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ar-SA"/>
        </w:rPr>
        <w:t xml:space="preserve">Formularz oświadczenia o przynależności/braku </w:t>
      </w:r>
      <w:r w:rsidR="008E2A21" w:rsidRPr="003F1AFB">
        <w:rPr>
          <w:rFonts w:ascii="Times New Roman" w:eastAsia="Times New Roman" w:hAnsi="Times New Roman" w:cs="Times New Roman"/>
          <w:sz w:val="24"/>
          <w:szCs w:val="24"/>
          <w:lang w:eastAsia="ar-SA"/>
        </w:rPr>
        <w:t>przynależności do</w:t>
      </w:r>
      <w:r w:rsidRPr="003F1AFB">
        <w:rPr>
          <w:rFonts w:ascii="Times New Roman" w:eastAsia="Times New Roman" w:hAnsi="Times New Roman" w:cs="Times New Roman"/>
          <w:sz w:val="24"/>
          <w:szCs w:val="24"/>
          <w:lang w:eastAsia="ar-SA"/>
        </w:rPr>
        <w:t xml:space="preserve"> tej</w:t>
      </w:r>
      <w:r w:rsidR="003106B8" w:rsidRPr="003F1AFB">
        <w:rPr>
          <w:rFonts w:ascii="Times New Roman" w:eastAsia="Times New Roman" w:hAnsi="Times New Roman" w:cs="Times New Roman"/>
          <w:sz w:val="24"/>
          <w:szCs w:val="24"/>
          <w:lang w:eastAsia="ar-SA"/>
        </w:rPr>
        <w:t xml:space="preserve"> </w:t>
      </w:r>
      <w:r w:rsidRPr="003F1AFB">
        <w:rPr>
          <w:rFonts w:ascii="Times New Roman" w:eastAsia="Times New Roman" w:hAnsi="Times New Roman" w:cs="Times New Roman"/>
          <w:sz w:val="24"/>
          <w:szCs w:val="24"/>
          <w:lang w:eastAsia="ar-SA"/>
        </w:rPr>
        <w:t xml:space="preserve">samej </w:t>
      </w:r>
    </w:p>
    <w:p w14:paraId="0B69024A" w14:textId="28928D91" w:rsidR="008F226B" w:rsidRPr="003F1AFB" w:rsidRDefault="008F226B" w:rsidP="003F1AFB">
      <w:pPr>
        <w:pStyle w:val="Akapitzlist"/>
        <w:spacing w:after="0" w:line="240" w:lineRule="auto"/>
        <w:ind w:left="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ar-SA"/>
        </w:rPr>
        <w:t>grupy kapitałowej składany na wezwanie Zamawiającego</w:t>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3</w:t>
      </w:r>
      <w:r w:rsidRPr="003F1AFB">
        <w:rPr>
          <w:rFonts w:ascii="Times New Roman" w:eastAsia="Times New Roman" w:hAnsi="Times New Roman" w:cs="Times New Roman"/>
          <w:sz w:val="24"/>
          <w:szCs w:val="24"/>
          <w:lang w:eastAsia="pl-PL"/>
        </w:rPr>
        <w:tab/>
      </w:r>
    </w:p>
    <w:p w14:paraId="5689987A" w14:textId="194DC414"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Formularz oświadczeń wykonawcy składany na wezwanie Zamawiającego</w:t>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4</w:t>
      </w:r>
    </w:p>
    <w:p w14:paraId="3365A91F" w14:textId="5767E2EB" w:rsidR="00697813" w:rsidRPr="003F1AFB" w:rsidRDefault="00697813"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Wzór  umowy</w:t>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hAnsi="Times New Roman" w:cs="Times New Roman"/>
          <w:sz w:val="24"/>
          <w:szCs w:val="24"/>
        </w:rPr>
        <w:t>– zał.</w:t>
      </w:r>
      <w:r w:rsidR="0027224D" w:rsidRPr="003F1AFB">
        <w:rPr>
          <w:rFonts w:ascii="Times New Roman" w:hAnsi="Times New Roman" w:cs="Times New Roman"/>
          <w:sz w:val="24"/>
          <w:szCs w:val="24"/>
        </w:rPr>
        <w:t xml:space="preserve"> </w:t>
      </w:r>
      <w:r w:rsidRPr="003F1AFB">
        <w:rPr>
          <w:rFonts w:ascii="Times New Roman" w:hAnsi="Times New Roman" w:cs="Times New Roman"/>
          <w:sz w:val="24"/>
          <w:szCs w:val="24"/>
        </w:rPr>
        <w:t>5</w:t>
      </w:r>
    </w:p>
    <w:p w14:paraId="2AB2DAB0" w14:textId="47793F4A" w:rsidR="0027224D" w:rsidRPr="003F1AFB" w:rsidRDefault="001F5433"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Zestawienie parametrów technicznych </w:t>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00855AC0" w:rsidRPr="003F1AFB">
        <w:rPr>
          <w:rFonts w:ascii="Times New Roman" w:hAnsi="Times New Roman" w:cs="Times New Roman"/>
          <w:bCs/>
          <w:sz w:val="24"/>
          <w:szCs w:val="24"/>
          <w:lang w:eastAsia="pl-PL"/>
        </w:rPr>
        <w:t xml:space="preserve">– </w:t>
      </w:r>
      <w:r w:rsidR="00855AC0"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855AC0" w:rsidRPr="003F1AFB">
        <w:rPr>
          <w:rFonts w:ascii="Times New Roman" w:eastAsia="Times New Roman" w:hAnsi="Times New Roman" w:cs="Times New Roman"/>
          <w:sz w:val="24"/>
          <w:szCs w:val="24"/>
          <w:lang w:eastAsia="pl-PL"/>
        </w:rPr>
        <w:t xml:space="preserve"> </w:t>
      </w:r>
      <w:r w:rsidR="00342EC9" w:rsidRPr="003F1AFB">
        <w:rPr>
          <w:rFonts w:ascii="Times New Roman" w:eastAsia="Times New Roman" w:hAnsi="Times New Roman" w:cs="Times New Roman"/>
          <w:sz w:val="24"/>
          <w:szCs w:val="24"/>
          <w:lang w:eastAsia="pl-PL"/>
        </w:rPr>
        <w:t>6</w:t>
      </w:r>
    </w:p>
    <w:p w14:paraId="2ABCD53E" w14:textId="75C0017E" w:rsidR="0027224D" w:rsidRPr="003F1AFB" w:rsidRDefault="0027224D"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Wykaz do oceny parametrów technicznych                                                                  – zał. 7</w:t>
      </w:r>
    </w:p>
    <w:p w14:paraId="43AE4976" w14:textId="2146B5A0" w:rsidR="001F5433" w:rsidRPr="003F1AFB" w:rsidRDefault="001F5433" w:rsidP="003F1AFB">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Załączniki do procedury BHP - 8</w:t>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t xml:space="preserve">– zał. </w:t>
      </w:r>
      <w:r w:rsidR="0027224D" w:rsidRPr="003F1AFB">
        <w:rPr>
          <w:rFonts w:ascii="Times New Roman" w:eastAsia="Times New Roman" w:hAnsi="Times New Roman" w:cs="Times New Roman"/>
          <w:sz w:val="24"/>
          <w:szCs w:val="24"/>
          <w:lang w:eastAsia="pl-PL"/>
        </w:rPr>
        <w:t>8</w:t>
      </w:r>
    </w:p>
    <w:p w14:paraId="153C7C35" w14:textId="77777777" w:rsidR="000C3591" w:rsidRPr="003F1AFB" w:rsidRDefault="000C3591" w:rsidP="003F1AFB">
      <w:pPr>
        <w:pStyle w:val="Akapitzlist"/>
        <w:spacing w:after="0" w:line="240" w:lineRule="auto"/>
        <w:ind w:left="426" w:right="-341"/>
        <w:jc w:val="both"/>
        <w:rPr>
          <w:rFonts w:ascii="Times New Roman" w:eastAsia="Times New Roman" w:hAnsi="Times New Roman" w:cs="Times New Roman"/>
          <w:sz w:val="24"/>
          <w:szCs w:val="24"/>
          <w:lang w:eastAsia="pl-PL"/>
        </w:rPr>
      </w:pPr>
    </w:p>
    <w:p w14:paraId="3B11D6B9" w14:textId="77777777" w:rsidR="001F5433" w:rsidRPr="00342EC9" w:rsidRDefault="001F5433" w:rsidP="001F5433">
      <w:pPr>
        <w:pStyle w:val="Akapitzlist"/>
        <w:spacing w:after="0" w:line="240" w:lineRule="auto"/>
        <w:ind w:left="426"/>
        <w:jc w:val="both"/>
        <w:rPr>
          <w:rFonts w:ascii="Times New Roman" w:eastAsia="Times New Roman" w:hAnsi="Times New Roman" w:cs="Times New Roman"/>
          <w:sz w:val="24"/>
          <w:szCs w:val="24"/>
          <w:lang w:eastAsia="pl-PL"/>
        </w:rPr>
      </w:pPr>
    </w:p>
    <w:p w14:paraId="19C9175F" w14:textId="77777777" w:rsidR="00DB5184" w:rsidRDefault="00DB5184">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p>
    <w:p w14:paraId="501B3A8E" w14:textId="20C7CC5C" w:rsidR="008E2A21" w:rsidRPr="003C1E10" w:rsidRDefault="00AB0107" w:rsidP="001552A2">
      <w:pPr>
        <w:rPr>
          <w:rFonts w:ascii="Times New Roman" w:eastAsia="MS Mincho" w:hAnsi="Times New Roman" w:cs="Times New Roman"/>
          <w:sz w:val="24"/>
          <w:szCs w:val="24"/>
          <w:lang w:eastAsia="pl-PL"/>
        </w:rPr>
      </w:pPr>
      <w:r w:rsidRPr="00DB5184">
        <w:rPr>
          <w:rFonts w:ascii="Times New Roman" w:eastAsia="MS Mincho" w:hAnsi="Times New Roman" w:cs="Times New Roman"/>
          <w:b/>
          <w:bCs/>
          <w:sz w:val="24"/>
          <w:szCs w:val="24"/>
          <w:lang w:eastAsia="pl-PL"/>
        </w:rPr>
        <w:lastRenderedPageBreak/>
        <w:t>DZP.381.</w:t>
      </w:r>
      <w:r w:rsidR="0006607F">
        <w:rPr>
          <w:rFonts w:ascii="Times New Roman" w:eastAsia="MS Mincho" w:hAnsi="Times New Roman" w:cs="Times New Roman"/>
          <w:b/>
          <w:bCs/>
          <w:sz w:val="24"/>
          <w:szCs w:val="24"/>
          <w:lang w:eastAsia="pl-PL"/>
        </w:rPr>
        <w:t>25</w:t>
      </w:r>
      <w:r w:rsidR="00405792" w:rsidRPr="00DB5184">
        <w:rPr>
          <w:rFonts w:ascii="Times New Roman" w:eastAsia="MS Mincho" w:hAnsi="Times New Roman" w:cs="Times New Roman"/>
          <w:b/>
          <w:bCs/>
          <w:sz w:val="24"/>
          <w:szCs w:val="24"/>
          <w:lang w:eastAsia="pl-PL"/>
        </w:rPr>
        <w:t>A.2022</w:t>
      </w:r>
      <w:r w:rsidR="008E2A21" w:rsidRPr="00DB5184">
        <w:rPr>
          <w:rFonts w:ascii="Times New Roman" w:eastAsia="MS Mincho" w:hAnsi="Times New Roman" w:cs="Times New Roman"/>
          <w:bCs/>
          <w:sz w:val="24"/>
          <w:szCs w:val="24"/>
          <w:lang w:eastAsia="pl-PL"/>
        </w:rPr>
        <w:t xml:space="preserve">   </w:t>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Times New Roman" w:hAnsi="Times New Roman" w:cs="Times New Roman"/>
          <w:b/>
          <w:sz w:val="24"/>
          <w:szCs w:val="24"/>
          <w:lang w:eastAsia="pl-PL"/>
        </w:rPr>
        <w:t>Załącznik nr 1</w:t>
      </w:r>
    </w:p>
    <w:p w14:paraId="3FA22B55" w14:textId="77777777" w:rsidR="008E2A21" w:rsidRPr="003C1E10"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3C1E10"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3C1E10">
        <w:rPr>
          <w:rFonts w:ascii="Times New Roman" w:eastAsia="MS Mincho" w:hAnsi="Times New Roman" w:cs="Times New Roman"/>
          <w:bCs/>
          <w:sz w:val="24"/>
          <w:szCs w:val="24"/>
          <w:lang w:eastAsia="pl-PL"/>
        </w:rPr>
        <w:t xml:space="preserve">   </w:t>
      </w:r>
    </w:p>
    <w:p w14:paraId="05C4BA45" w14:textId="77777777" w:rsidR="008E2A21" w:rsidRPr="003C1E10"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3C1E10">
        <w:rPr>
          <w:rFonts w:ascii="Times New Roman" w:eastAsia="MS Mincho" w:hAnsi="Times New Roman" w:cs="Times New Roman"/>
          <w:b/>
          <w:bCs/>
          <w:sz w:val="24"/>
          <w:szCs w:val="24"/>
          <w:lang w:eastAsia="pl-PL"/>
        </w:rPr>
        <w:t>FORMULARZ OFERTOWY DLA UNIWERSYTECKIEGO CENTRUM KLINICZNEGO IM. PROF. K. GIBIŃSKIEGO SUM  W  KATOWICACH</w:t>
      </w:r>
    </w:p>
    <w:p w14:paraId="672A8ED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66B649D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Nazwa wykonawcy ..........................................................................................................................</w:t>
      </w:r>
    </w:p>
    <w:p w14:paraId="7A3B630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Siedziba: ...........................................................................................................................................</w:t>
      </w:r>
    </w:p>
    <w:p w14:paraId="53528D3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ar-SA"/>
        </w:rPr>
      </w:pPr>
      <w:r w:rsidRPr="003C1E10">
        <w:rPr>
          <w:rFonts w:ascii="Times New Roman" w:eastAsia="MS Mincho" w:hAnsi="Times New Roman" w:cs="Times New Roman"/>
          <w:sz w:val="24"/>
          <w:szCs w:val="24"/>
          <w:lang w:eastAsia="ar-SA"/>
        </w:rPr>
        <w:t>Adres zamieszkania*………………………………………………………………………………</w:t>
      </w:r>
    </w:p>
    <w:p w14:paraId="210014BB"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3C1E10">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B2801AF"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68D54F71"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REGON</w:t>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NIP ..........................................</w:t>
      </w:r>
    </w:p>
    <w:p w14:paraId="5A559D15" w14:textId="77777777" w:rsidR="008E2A21" w:rsidRPr="003C1E10" w:rsidRDefault="008E2A21" w:rsidP="008E2A21">
      <w:pPr>
        <w:suppressAutoHyphens/>
        <w:spacing w:after="0" w:line="360" w:lineRule="auto"/>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Tel.</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fax  ..........................................</w:t>
      </w:r>
    </w:p>
    <w:p w14:paraId="21781236" w14:textId="5B68516C"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 xml:space="preserve">e-mail </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00AD2CF4" w:rsidRPr="003C1E10">
        <w:rPr>
          <w:rFonts w:ascii="Times New Roman" w:eastAsia="MS Mincho" w:hAnsi="Times New Roman" w:cs="Times New Roman"/>
          <w:sz w:val="24"/>
          <w:szCs w:val="24"/>
          <w:lang w:eastAsia="pl-PL"/>
        </w:rPr>
        <w:t>........</w:t>
      </w:r>
      <w:r w:rsidRPr="003C1E10">
        <w:rPr>
          <w:rFonts w:ascii="Times New Roman" w:eastAsia="MS Mincho" w:hAnsi="Times New Roman" w:cs="Times New Roman"/>
          <w:sz w:val="24"/>
          <w:szCs w:val="24"/>
          <w:lang w:eastAsia="pl-PL"/>
        </w:rPr>
        <w:t>............................................................</w:t>
      </w:r>
    </w:p>
    <w:p w14:paraId="165F6475"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Adres strony www</w:t>
      </w:r>
      <w:r w:rsidRPr="003C1E10">
        <w:rPr>
          <w:rFonts w:ascii="Times New Roman" w:eastAsia="MS Mincho" w:hAnsi="Times New Roman" w:cs="Times New Roman"/>
          <w:sz w:val="24"/>
          <w:szCs w:val="24"/>
          <w:lang w:eastAsia="pl-PL"/>
        </w:rPr>
        <w:tab/>
        <w:t>................................................................................... (jeśli istnieje)</w:t>
      </w:r>
    </w:p>
    <w:p w14:paraId="649D90E0" w14:textId="77777777" w:rsidR="008E2A21" w:rsidRPr="003C1E10" w:rsidRDefault="008E2A21" w:rsidP="008E2A21">
      <w:pPr>
        <w:suppressAutoHyphens/>
        <w:spacing w:after="0" w:line="240" w:lineRule="auto"/>
        <w:rPr>
          <w:rFonts w:ascii="Times New Roman" w:eastAsia="MS Mincho" w:hAnsi="Times New Roman" w:cs="Times New Roman"/>
          <w:i/>
          <w:sz w:val="24"/>
          <w:szCs w:val="24"/>
          <w:lang w:eastAsia="pl-PL"/>
        </w:rPr>
      </w:pPr>
      <w:r w:rsidRPr="003C1E10">
        <w:rPr>
          <w:rFonts w:ascii="Times New Roman" w:eastAsia="MS Mincho" w:hAnsi="Times New Roman" w:cs="Times New Roman"/>
          <w:sz w:val="24"/>
          <w:szCs w:val="24"/>
          <w:lang w:eastAsia="pl-PL"/>
        </w:rPr>
        <w:t xml:space="preserve">numer konta …………………………………………………………………………. </w:t>
      </w:r>
      <w:r w:rsidRPr="003C1E10">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0BCBE04F" w14:textId="77777777" w:rsidR="008E2A21" w:rsidRPr="00405792" w:rsidRDefault="008E2A21" w:rsidP="008E2A21">
      <w:pPr>
        <w:suppressAutoHyphens/>
        <w:spacing w:after="0" w:line="240" w:lineRule="auto"/>
        <w:ind w:left="426" w:hanging="426"/>
        <w:jc w:val="both"/>
        <w:rPr>
          <w:rFonts w:ascii="Times New Roman" w:eastAsia="MS Mincho" w:hAnsi="Times New Roman" w:cs="Times New Roman"/>
          <w:sz w:val="24"/>
          <w:szCs w:val="24"/>
          <w:highlight w:val="yellow"/>
          <w:lang w:eastAsia="pl-PL"/>
        </w:rPr>
      </w:pPr>
    </w:p>
    <w:p w14:paraId="2DEDC735" w14:textId="39F44EF4" w:rsidR="00975F9A" w:rsidRPr="001D67D9" w:rsidRDefault="008E2A21" w:rsidP="00B02E2C">
      <w:pPr>
        <w:numPr>
          <w:ilvl w:val="3"/>
          <w:numId w:val="36"/>
        </w:numPr>
        <w:tabs>
          <w:tab w:val="clear" w:pos="360"/>
        </w:tabs>
        <w:suppressAutoHyphens/>
        <w:spacing w:after="0" w:line="240" w:lineRule="auto"/>
        <w:jc w:val="both"/>
        <w:rPr>
          <w:rFonts w:ascii="Times New Roman" w:hAnsi="Times New Roman" w:cs="Times New Roman"/>
          <w:sz w:val="24"/>
          <w:szCs w:val="24"/>
          <w:lang w:eastAsia="pl-PL"/>
        </w:rPr>
      </w:pPr>
      <w:bookmarkStart w:id="5" w:name="_Hlk502650780"/>
      <w:r w:rsidRPr="001D67D9">
        <w:rPr>
          <w:rFonts w:ascii="Times New Roman" w:hAnsi="Times New Roman" w:cs="Times New Roman"/>
          <w:sz w:val="24"/>
          <w:szCs w:val="24"/>
          <w:lang w:eastAsia="pl-PL"/>
        </w:rPr>
        <w:t xml:space="preserve">Ubiegając się o zamówienie publiczne na </w:t>
      </w:r>
      <w:bookmarkStart w:id="6" w:name="_Hlk101783004"/>
      <w:r w:rsidR="00B843DC" w:rsidRPr="001D67D9">
        <w:rPr>
          <w:rFonts w:ascii="Times New Roman" w:hAnsi="Times New Roman" w:cs="Times New Roman"/>
          <w:b/>
          <w:bCs/>
          <w:sz w:val="24"/>
          <w:szCs w:val="24"/>
          <w:lang w:eastAsia="pl-PL"/>
        </w:rPr>
        <w:t xml:space="preserve">Dostawę </w:t>
      </w:r>
      <w:r w:rsidR="0006607F" w:rsidRPr="001D67D9">
        <w:rPr>
          <w:rFonts w:ascii="Times New Roman" w:hAnsi="Times New Roman" w:cs="Times New Roman"/>
          <w:b/>
          <w:sz w:val="24"/>
          <w:szCs w:val="24"/>
        </w:rPr>
        <w:t>ultradźwiękowego aspiratora tkankowego</w:t>
      </w:r>
      <w:bookmarkEnd w:id="6"/>
      <w:r w:rsidR="0006607F" w:rsidRPr="001D67D9">
        <w:rPr>
          <w:rFonts w:ascii="Times New Roman" w:hAnsi="Times New Roman" w:cs="Times New Roman"/>
          <w:b/>
          <w:bCs/>
          <w:sz w:val="24"/>
          <w:szCs w:val="24"/>
          <w:lang w:eastAsia="pl-PL"/>
        </w:rPr>
        <w:t xml:space="preserve"> </w:t>
      </w:r>
      <w:bookmarkStart w:id="7" w:name="_Hlk502650441"/>
      <w:r w:rsidR="00975F9A" w:rsidRPr="001D67D9">
        <w:rPr>
          <w:rFonts w:ascii="Times New Roman" w:hAnsi="Times New Roman" w:cs="Times New Roman"/>
          <w:sz w:val="24"/>
          <w:szCs w:val="24"/>
          <w:lang w:eastAsia="pl-PL"/>
        </w:rPr>
        <w:t xml:space="preserve">oferujemy realizację przedmiotowego zamówienia </w:t>
      </w:r>
      <w:r w:rsidR="00975F9A" w:rsidRPr="001D67D9">
        <w:rPr>
          <w:rFonts w:ascii="Times New Roman" w:hAnsi="Times New Roman" w:cs="Times New Roman"/>
          <w:sz w:val="24"/>
          <w:szCs w:val="24"/>
        </w:rPr>
        <w:t xml:space="preserve">w zakresie objętym specyfikacją warunków zamówienia (dalej w treści: SWZ) za  łączną kwotę określoną </w:t>
      </w:r>
      <w:r w:rsidR="00243937" w:rsidRPr="001D67D9">
        <w:rPr>
          <w:rFonts w:ascii="Times New Roman" w:hAnsi="Times New Roman" w:cs="Times New Roman"/>
          <w:sz w:val="24"/>
          <w:szCs w:val="24"/>
        </w:rPr>
        <w:t>poniżej:</w:t>
      </w:r>
    </w:p>
    <w:p w14:paraId="46A8629A" w14:textId="77777777" w:rsidR="000B37AB" w:rsidRDefault="000B37AB" w:rsidP="00341C10">
      <w:pPr>
        <w:suppressAutoHyphens/>
        <w:spacing w:after="0" w:line="240" w:lineRule="auto"/>
        <w:ind w:left="360"/>
        <w:jc w:val="both"/>
        <w:rPr>
          <w:rFonts w:ascii="Times New Roman" w:hAnsi="Times New Roman" w:cs="Times New Roman"/>
          <w:b/>
          <w:bCs/>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850"/>
        <w:gridCol w:w="1276"/>
        <w:gridCol w:w="1596"/>
        <w:gridCol w:w="814"/>
        <w:gridCol w:w="1807"/>
      </w:tblGrid>
      <w:tr w:rsidR="003C1E10" w:rsidRPr="0006607F" w14:paraId="7A5EBF48" w14:textId="77777777" w:rsidTr="0006607F">
        <w:tc>
          <w:tcPr>
            <w:tcW w:w="653" w:type="dxa"/>
            <w:tcBorders>
              <w:top w:val="single" w:sz="12" w:space="0" w:color="auto"/>
              <w:left w:val="single" w:sz="12" w:space="0" w:color="auto"/>
              <w:bottom w:val="single" w:sz="12" w:space="0" w:color="auto"/>
              <w:right w:val="single" w:sz="12" w:space="0" w:color="auto"/>
            </w:tcBorders>
            <w:vAlign w:val="center"/>
            <w:hideMark/>
          </w:tcPr>
          <w:p w14:paraId="1B4A6637"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lang w:eastAsia="ar-SA"/>
              </w:rPr>
            </w:pPr>
            <w:r w:rsidRPr="0006607F">
              <w:rPr>
                <w:rFonts w:ascii="Times New Roman" w:hAnsi="Times New Roman" w:cs="Times New Roman"/>
                <w:b/>
                <w:bCs/>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10401F3B" w14:textId="77777777" w:rsidR="003C1E10" w:rsidRPr="0006607F" w:rsidRDefault="003C1E10">
            <w:pPr>
              <w:jc w:val="center"/>
              <w:rPr>
                <w:rFonts w:ascii="Times New Roman" w:hAnsi="Times New Roman" w:cs="Times New Roman"/>
                <w:b/>
                <w:sz w:val="20"/>
                <w:szCs w:val="20"/>
              </w:rPr>
            </w:pPr>
            <w:r w:rsidRPr="0006607F">
              <w:rPr>
                <w:rFonts w:ascii="Times New Roman" w:hAnsi="Times New Roman" w:cs="Times New Roman"/>
                <w:b/>
                <w:sz w:val="20"/>
                <w:szCs w:val="20"/>
              </w:rPr>
              <w:t>Przedmiot zamówienia</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6FAC658"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Ilość</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5D97E260"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26D476DC"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3FE0A4AC"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281A30A7"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p>
          <w:p w14:paraId="0FC94C2A"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Wartość brutto</w:t>
            </w:r>
          </w:p>
          <w:p w14:paraId="387BA466"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(wartość netto + VAT)</w:t>
            </w:r>
          </w:p>
        </w:tc>
      </w:tr>
      <w:tr w:rsidR="001D67D9" w:rsidRPr="001D67D9" w14:paraId="75DB2953" w14:textId="77777777" w:rsidTr="0006607F">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1FDD3262" w14:textId="77777777" w:rsidR="003C1E10" w:rsidRPr="001D67D9" w:rsidRDefault="003C1E10">
            <w:pPr>
              <w:widowControl w:val="0"/>
              <w:autoSpaceDE w:val="0"/>
              <w:autoSpaceDN w:val="0"/>
              <w:adjustRightInd w:val="0"/>
              <w:ind w:left="142"/>
              <w:jc w:val="center"/>
              <w:rPr>
                <w:rFonts w:ascii="Times New Roman" w:hAnsi="Times New Roman" w:cs="Times New Roman"/>
                <w:bCs/>
                <w:sz w:val="20"/>
                <w:szCs w:val="20"/>
              </w:rPr>
            </w:pPr>
            <w:r w:rsidRPr="001D67D9">
              <w:rPr>
                <w:rFonts w:ascii="Times New Roman" w:hAnsi="Times New Roman" w:cs="Times New Roman"/>
                <w:bCs/>
                <w:sz w:val="20"/>
                <w:szCs w:val="20"/>
              </w:rPr>
              <w:t>1.</w:t>
            </w:r>
          </w:p>
        </w:tc>
        <w:tc>
          <w:tcPr>
            <w:tcW w:w="2574" w:type="dxa"/>
            <w:tcBorders>
              <w:top w:val="single" w:sz="12" w:space="0" w:color="auto"/>
              <w:left w:val="single" w:sz="12" w:space="0" w:color="auto"/>
              <w:bottom w:val="single" w:sz="12" w:space="0" w:color="auto"/>
              <w:right w:val="single" w:sz="12" w:space="0" w:color="auto"/>
            </w:tcBorders>
            <w:hideMark/>
          </w:tcPr>
          <w:p w14:paraId="03E28B95" w14:textId="298681D8" w:rsidR="003C1E10" w:rsidRPr="001D67D9" w:rsidRDefault="0006607F">
            <w:pPr>
              <w:jc w:val="center"/>
              <w:rPr>
                <w:rFonts w:ascii="Times New Roman" w:hAnsi="Times New Roman" w:cs="Times New Roman"/>
                <w:sz w:val="20"/>
                <w:szCs w:val="20"/>
              </w:rPr>
            </w:pPr>
            <w:r w:rsidRPr="001D67D9">
              <w:rPr>
                <w:rFonts w:ascii="Times New Roman" w:hAnsi="Times New Roman" w:cs="Times New Roman"/>
                <w:b/>
                <w:sz w:val="20"/>
                <w:szCs w:val="20"/>
              </w:rPr>
              <w:t>Ultradźwiękowy aspirator tkankowy</w:t>
            </w:r>
            <w:r w:rsidRPr="001D67D9">
              <w:rPr>
                <w:rFonts w:ascii="Times New Roman" w:hAnsi="Times New Roman" w:cs="Times New Roman"/>
                <w:bCs/>
                <w:sz w:val="20"/>
                <w:szCs w:val="20"/>
                <w:lang w:eastAsia="pl-PL"/>
              </w:rPr>
              <w:t xml:space="preserve"> </w:t>
            </w:r>
            <w:r w:rsidR="003C1E10" w:rsidRPr="001D67D9">
              <w:rPr>
                <w:rFonts w:ascii="Times New Roman" w:hAnsi="Times New Roman" w:cs="Times New Roman"/>
                <w:bCs/>
                <w:sz w:val="20"/>
                <w:szCs w:val="20"/>
                <w:lang w:eastAsia="pl-PL"/>
              </w:rPr>
              <w:t>o parametrach wskazanych w Zestawieniu Parametrów Technicznych</w:t>
            </w:r>
            <w:r w:rsidR="00E705B2" w:rsidRPr="001D67D9">
              <w:rPr>
                <w:rFonts w:ascii="Times New Roman" w:hAnsi="Times New Roman" w:cs="Times New Roman"/>
                <w:bCs/>
                <w:sz w:val="20"/>
                <w:szCs w:val="20"/>
                <w:lang w:eastAsia="pl-PL"/>
              </w:rPr>
              <w:t xml:space="preserve"> oraz w Wykazie do oceny parametrów technicznych</w:t>
            </w:r>
            <w:r w:rsidR="003C1E10" w:rsidRPr="001D67D9">
              <w:rPr>
                <w:rFonts w:ascii="Times New Roman" w:hAnsi="Times New Roman" w:cs="Times New Roman"/>
                <w:bCs/>
                <w:sz w:val="20"/>
                <w:szCs w:val="20"/>
                <w:lang w:eastAsia="pl-PL"/>
              </w:rPr>
              <w:t xml:space="preserve">  </w:t>
            </w:r>
          </w:p>
        </w:tc>
        <w:tc>
          <w:tcPr>
            <w:tcW w:w="850" w:type="dxa"/>
            <w:tcBorders>
              <w:top w:val="single" w:sz="12" w:space="0" w:color="auto"/>
              <w:left w:val="single" w:sz="12" w:space="0" w:color="auto"/>
              <w:bottom w:val="single" w:sz="12" w:space="0" w:color="auto"/>
              <w:right w:val="single" w:sz="12" w:space="0" w:color="auto"/>
            </w:tcBorders>
          </w:tcPr>
          <w:p w14:paraId="25118C87"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p w14:paraId="2D48CFC4" w14:textId="344EF7E9" w:rsidR="003C1E10" w:rsidRPr="001D67D9" w:rsidRDefault="003C1E10">
            <w:pPr>
              <w:widowControl w:val="0"/>
              <w:autoSpaceDE w:val="0"/>
              <w:autoSpaceDN w:val="0"/>
              <w:adjustRightInd w:val="0"/>
              <w:jc w:val="center"/>
              <w:rPr>
                <w:rFonts w:ascii="Times New Roman" w:hAnsi="Times New Roman" w:cs="Times New Roman"/>
                <w:bCs/>
                <w:sz w:val="20"/>
                <w:szCs w:val="20"/>
              </w:rPr>
            </w:pPr>
            <w:r w:rsidRPr="001D67D9">
              <w:rPr>
                <w:rFonts w:ascii="Times New Roman" w:hAnsi="Times New Roman" w:cs="Times New Roman"/>
                <w:bCs/>
                <w:sz w:val="20"/>
                <w:szCs w:val="20"/>
              </w:rPr>
              <w:t xml:space="preserve">1  </w:t>
            </w:r>
            <w:r w:rsidR="0006607F" w:rsidRPr="001D67D9">
              <w:rPr>
                <w:rFonts w:ascii="Times New Roman" w:hAnsi="Times New Roman" w:cs="Times New Roman"/>
                <w:bCs/>
                <w:sz w:val="20"/>
                <w:szCs w:val="20"/>
              </w:rPr>
              <w:t>szt</w:t>
            </w:r>
            <w:r w:rsidR="007A6775" w:rsidRPr="001D67D9">
              <w:rPr>
                <w:rFonts w:ascii="Times New Roman" w:hAnsi="Times New Roman" w:cs="Times New Roman"/>
                <w:bCs/>
                <w:sz w:val="20"/>
                <w:szCs w:val="20"/>
              </w:rPr>
              <w:t>.</w:t>
            </w:r>
            <w:r w:rsidRPr="001D67D9">
              <w:rPr>
                <w:rFonts w:ascii="Times New Roman" w:hAnsi="Times New Roman" w:cs="Times New Roman"/>
                <w:bCs/>
                <w:sz w:val="20"/>
                <w:szCs w:val="20"/>
              </w:rPr>
              <w:t xml:space="preserve"> </w:t>
            </w:r>
          </w:p>
        </w:tc>
        <w:tc>
          <w:tcPr>
            <w:tcW w:w="1276" w:type="dxa"/>
            <w:tcBorders>
              <w:top w:val="single" w:sz="12" w:space="0" w:color="auto"/>
              <w:left w:val="single" w:sz="12" w:space="0" w:color="auto"/>
              <w:bottom w:val="single" w:sz="12" w:space="0" w:color="auto"/>
              <w:right w:val="single" w:sz="12" w:space="0" w:color="auto"/>
            </w:tcBorders>
          </w:tcPr>
          <w:p w14:paraId="5D5758EF"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c>
          <w:tcPr>
            <w:tcW w:w="1596" w:type="dxa"/>
            <w:tcBorders>
              <w:top w:val="single" w:sz="12" w:space="0" w:color="auto"/>
              <w:left w:val="single" w:sz="12" w:space="0" w:color="auto"/>
              <w:bottom w:val="single" w:sz="12" w:space="0" w:color="auto"/>
              <w:right w:val="single" w:sz="12" w:space="0" w:color="auto"/>
            </w:tcBorders>
          </w:tcPr>
          <w:p w14:paraId="7AFBB4A5"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254E0665"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c>
          <w:tcPr>
            <w:tcW w:w="1807" w:type="dxa"/>
            <w:tcBorders>
              <w:top w:val="single" w:sz="12" w:space="0" w:color="auto"/>
              <w:left w:val="single" w:sz="12" w:space="0" w:color="auto"/>
              <w:bottom w:val="single" w:sz="12" w:space="0" w:color="auto"/>
              <w:right w:val="single" w:sz="12" w:space="0" w:color="auto"/>
            </w:tcBorders>
          </w:tcPr>
          <w:p w14:paraId="3D580C43"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r>
    </w:tbl>
    <w:p w14:paraId="160255FE" w14:textId="008BCC12" w:rsidR="00243937" w:rsidRPr="00243937" w:rsidRDefault="00243937" w:rsidP="00243937">
      <w:pPr>
        <w:suppressAutoHyphens/>
        <w:spacing w:after="0" w:line="240" w:lineRule="auto"/>
        <w:jc w:val="both"/>
        <w:rPr>
          <w:rFonts w:ascii="Times New Roman" w:hAnsi="Times New Roman" w:cs="Times New Roman"/>
          <w:i/>
          <w:iCs/>
          <w:sz w:val="20"/>
          <w:szCs w:val="20"/>
          <w:lang w:eastAsia="pl-PL"/>
        </w:rPr>
      </w:pPr>
      <w:r w:rsidRPr="00243937">
        <w:rPr>
          <w:rFonts w:ascii="Times New Roman" w:hAnsi="Times New Roman" w:cs="Times New Roman"/>
          <w:i/>
          <w:iCs/>
          <w:sz w:val="20"/>
          <w:szCs w:val="20"/>
          <w:lang w:eastAsia="pl-PL"/>
        </w:rPr>
        <w:t>W pozycji  VAT (%) dopuszcza się wpisanie zamiennie liczbowej lub procentowej wartości stawki podatku VAT.</w:t>
      </w:r>
    </w:p>
    <w:p w14:paraId="4AB41CDE" w14:textId="77777777" w:rsidR="0006607F" w:rsidRDefault="0006607F" w:rsidP="0006607F">
      <w:pPr>
        <w:suppressAutoHyphens/>
        <w:spacing w:after="0" w:line="240" w:lineRule="auto"/>
        <w:ind w:left="360"/>
        <w:jc w:val="both"/>
        <w:rPr>
          <w:rFonts w:ascii="Times New Roman" w:hAnsi="Times New Roman" w:cs="Times New Roman"/>
          <w:b/>
          <w:bCs/>
          <w:color w:val="FF0000"/>
          <w:sz w:val="24"/>
          <w:szCs w:val="24"/>
        </w:rPr>
      </w:pPr>
    </w:p>
    <w:p w14:paraId="3532B3FA" w14:textId="4D1CFDC2" w:rsidR="007E1529" w:rsidRDefault="007E1529" w:rsidP="0006607F">
      <w:pPr>
        <w:spacing w:after="0" w:line="240" w:lineRule="auto"/>
        <w:jc w:val="both"/>
        <w:rPr>
          <w:rFonts w:ascii="Times New Roman" w:hAnsi="Times New Roman"/>
          <w:b/>
          <w:bCs/>
          <w:color w:val="000000"/>
          <w:sz w:val="24"/>
          <w:szCs w:val="24"/>
        </w:rPr>
      </w:pPr>
      <w:r w:rsidRPr="0006607F">
        <w:rPr>
          <w:rFonts w:ascii="Times New Roman" w:hAnsi="Times New Roman"/>
          <w:b/>
          <w:bCs/>
          <w:color w:val="000000"/>
          <w:sz w:val="24"/>
          <w:szCs w:val="24"/>
        </w:rPr>
        <w:t xml:space="preserve">Oświadczamy, iż oferujemy następujący sprzęt: </w:t>
      </w:r>
    </w:p>
    <w:p w14:paraId="6C3FCF65" w14:textId="77777777" w:rsidR="0006607F" w:rsidRPr="0006607F" w:rsidRDefault="0006607F" w:rsidP="0006607F">
      <w:pPr>
        <w:spacing w:after="0" w:line="240" w:lineRule="auto"/>
        <w:jc w:val="both"/>
        <w:rPr>
          <w:rFonts w:ascii="Times New Roman" w:hAnsi="Times New Roman"/>
          <w:b/>
          <w:bCs/>
          <w:color w:val="000000"/>
          <w:sz w:val="24"/>
          <w:szCs w:val="24"/>
        </w:rPr>
      </w:pPr>
    </w:p>
    <w:tbl>
      <w:tblPr>
        <w:tblW w:w="7621"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227"/>
        <w:gridCol w:w="4394"/>
      </w:tblGrid>
      <w:tr w:rsidR="001D67D9" w:rsidRPr="001D67D9" w14:paraId="6E781F7A" w14:textId="77777777" w:rsidTr="001D67D9">
        <w:tc>
          <w:tcPr>
            <w:tcW w:w="3227" w:type="dxa"/>
            <w:vAlign w:val="center"/>
            <w:hideMark/>
          </w:tcPr>
          <w:p w14:paraId="32FA8A97" w14:textId="5B419121" w:rsidR="0006607F" w:rsidRPr="001D67D9" w:rsidRDefault="0006607F" w:rsidP="00131CF7">
            <w:pPr>
              <w:jc w:val="center"/>
              <w:rPr>
                <w:bCs/>
              </w:rPr>
            </w:pPr>
            <w:r w:rsidRPr="001D67D9">
              <w:rPr>
                <w:bCs/>
              </w:rPr>
              <w:t xml:space="preserve">Wymagane informacje </w:t>
            </w:r>
          </w:p>
        </w:tc>
        <w:tc>
          <w:tcPr>
            <w:tcW w:w="4394" w:type="dxa"/>
            <w:vAlign w:val="center"/>
            <w:hideMark/>
          </w:tcPr>
          <w:p w14:paraId="2C7AAFF9" w14:textId="10A70C44" w:rsidR="0006607F" w:rsidRPr="001D67D9" w:rsidRDefault="00E705B2" w:rsidP="00131CF7">
            <w:pPr>
              <w:widowControl w:val="0"/>
              <w:autoSpaceDE w:val="0"/>
              <w:autoSpaceDN w:val="0"/>
              <w:adjustRightInd w:val="0"/>
              <w:jc w:val="center"/>
              <w:rPr>
                <w:bCs/>
              </w:rPr>
            </w:pPr>
            <w:r w:rsidRPr="001D67D9">
              <w:rPr>
                <w:rFonts w:ascii="Times New Roman" w:hAnsi="Times New Roman" w:cs="Times New Roman"/>
                <w:b/>
                <w:sz w:val="20"/>
                <w:szCs w:val="20"/>
              </w:rPr>
              <w:t>Ultradźwiękowy aspirator tkankowy</w:t>
            </w:r>
          </w:p>
        </w:tc>
      </w:tr>
      <w:tr w:rsidR="001D67D9" w:rsidRPr="001D67D9" w14:paraId="472077B8" w14:textId="77777777" w:rsidTr="001D67D9">
        <w:trPr>
          <w:trHeight w:val="391"/>
        </w:trPr>
        <w:tc>
          <w:tcPr>
            <w:tcW w:w="3227" w:type="dxa"/>
            <w:hideMark/>
          </w:tcPr>
          <w:p w14:paraId="68B6D843" w14:textId="552FED73" w:rsidR="0006607F" w:rsidRPr="001D67D9" w:rsidRDefault="0006607F" w:rsidP="007E1529">
            <w:pPr>
              <w:spacing w:after="0" w:line="240" w:lineRule="auto"/>
              <w:jc w:val="both"/>
              <w:rPr>
                <w:rFonts w:ascii="Times New Roman" w:hAnsi="Times New Roman"/>
                <w:sz w:val="24"/>
                <w:szCs w:val="24"/>
              </w:rPr>
            </w:pPr>
            <w:r w:rsidRPr="001D67D9">
              <w:rPr>
                <w:rFonts w:ascii="Times New Roman" w:hAnsi="Times New Roman"/>
                <w:sz w:val="24"/>
                <w:szCs w:val="24"/>
              </w:rPr>
              <w:t>Producent:</w:t>
            </w:r>
            <w:r w:rsidRPr="001D67D9">
              <w:rPr>
                <w:rFonts w:ascii="Times New Roman" w:hAnsi="Times New Roman"/>
                <w:sz w:val="24"/>
                <w:szCs w:val="24"/>
              </w:rPr>
              <w:tab/>
              <w:t>(podać)</w:t>
            </w:r>
          </w:p>
          <w:p w14:paraId="225F33AC" w14:textId="00141274" w:rsidR="0006607F" w:rsidRPr="001D67D9" w:rsidRDefault="0006607F" w:rsidP="00131CF7">
            <w:pPr>
              <w:jc w:val="center"/>
            </w:pPr>
          </w:p>
        </w:tc>
        <w:tc>
          <w:tcPr>
            <w:tcW w:w="4394" w:type="dxa"/>
          </w:tcPr>
          <w:p w14:paraId="15116AC6" w14:textId="77777777" w:rsidR="0006607F" w:rsidRPr="001D67D9" w:rsidRDefault="0006607F" w:rsidP="00131CF7">
            <w:pPr>
              <w:widowControl w:val="0"/>
              <w:autoSpaceDE w:val="0"/>
              <w:autoSpaceDN w:val="0"/>
              <w:adjustRightInd w:val="0"/>
              <w:jc w:val="center"/>
              <w:rPr>
                <w:bCs/>
              </w:rPr>
            </w:pPr>
          </w:p>
        </w:tc>
      </w:tr>
      <w:tr w:rsidR="0006607F" w14:paraId="3CEA3585" w14:textId="77777777" w:rsidTr="001D67D9">
        <w:trPr>
          <w:trHeight w:val="546"/>
        </w:trPr>
        <w:tc>
          <w:tcPr>
            <w:tcW w:w="3227" w:type="dxa"/>
          </w:tcPr>
          <w:p w14:paraId="578F211B" w14:textId="4DF37B52" w:rsidR="0006607F" w:rsidRPr="003C1E10" w:rsidRDefault="0006607F" w:rsidP="007E1529">
            <w:pPr>
              <w:rPr>
                <w:bCs/>
                <w:sz w:val="20"/>
                <w:szCs w:val="20"/>
                <w:lang w:eastAsia="pl-PL"/>
              </w:rPr>
            </w:pPr>
            <w:r>
              <w:rPr>
                <w:rFonts w:ascii="Times New Roman" w:hAnsi="Times New Roman"/>
                <w:color w:val="000000"/>
                <w:sz w:val="24"/>
                <w:szCs w:val="24"/>
              </w:rPr>
              <w:t>Nazwa i typ: (podać)</w:t>
            </w:r>
          </w:p>
        </w:tc>
        <w:tc>
          <w:tcPr>
            <w:tcW w:w="4394" w:type="dxa"/>
          </w:tcPr>
          <w:p w14:paraId="28F5FDD9" w14:textId="77777777" w:rsidR="0006607F" w:rsidRDefault="0006607F" w:rsidP="00131CF7">
            <w:pPr>
              <w:widowControl w:val="0"/>
              <w:autoSpaceDE w:val="0"/>
              <w:autoSpaceDN w:val="0"/>
              <w:adjustRightInd w:val="0"/>
              <w:jc w:val="center"/>
              <w:rPr>
                <w:bCs/>
              </w:rPr>
            </w:pPr>
          </w:p>
        </w:tc>
      </w:tr>
    </w:tbl>
    <w:p w14:paraId="3AAEDF48" w14:textId="2F0FD22A" w:rsidR="007E1529" w:rsidRDefault="007E1529" w:rsidP="003C1E10">
      <w:pPr>
        <w:suppressAutoHyphens/>
        <w:spacing w:after="0" w:line="240" w:lineRule="auto"/>
        <w:ind w:left="1440"/>
        <w:jc w:val="both"/>
        <w:rPr>
          <w:rFonts w:ascii="Times New Roman" w:hAnsi="Times New Roman" w:cs="Times New Roman"/>
          <w:sz w:val="24"/>
          <w:szCs w:val="24"/>
          <w:highlight w:val="yellow"/>
          <w:lang w:eastAsia="pl-PL"/>
        </w:rPr>
      </w:pPr>
    </w:p>
    <w:p w14:paraId="0C82B74C" w14:textId="466F72F8" w:rsidR="0092556C" w:rsidRDefault="0092556C" w:rsidP="0092556C">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Oświadczamy, iż w/w sprzęt spełnia wymagania Zamawiającego wskazane w zestawieniu parametrów technicznych</w:t>
      </w:r>
      <w:r>
        <w:rPr>
          <w:rFonts w:ascii="Times New Roman" w:eastAsia="MS Mincho" w:hAnsi="Times New Roman" w:cs="Times New Roman"/>
          <w:bCs/>
          <w:sz w:val="24"/>
          <w:szCs w:val="24"/>
          <w:lang w:eastAsia="pl-PL"/>
        </w:rPr>
        <w:t xml:space="preserve"> oraz w wykazie do oceny parametrów technicznych</w:t>
      </w:r>
      <w:r>
        <w:rPr>
          <w:rFonts w:ascii="Times New Roman" w:eastAsia="MS Mincho" w:hAnsi="Times New Roman" w:cs="Times New Roman"/>
          <w:sz w:val="24"/>
          <w:szCs w:val="24"/>
        </w:rPr>
        <w:t xml:space="preserve">. </w:t>
      </w:r>
    </w:p>
    <w:p w14:paraId="1D0284C7" w14:textId="1232BF5D" w:rsidR="00341C10" w:rsidRDefault="00341C10" w:rsidP="00341C10">
      <w:pPr>
        <w:suppressAutoHyphens/>
        <w:spacing w:after="0" w:line="240" w:lineRule="auto"/>
        <w:ind w:left="1440"/>
        <w:jc w:val="both"/>
        <w:rPr>
          <w:rFonts w:ascii="Times New Roman" w:hAnsi="Times New Roman" w:cs="Times New Roman"/>
          <w:sz w:val="24"/>
          <w:szCs w:val="24"/>
          <w:highlight w:val="yellow"/>
          <w:lang w:eastAsia="pl-PL"/>
        </w:rPr>
      </w:pPr>
    </w:p>
    <w:bookmarkEnd w:id="5"/>
    <w:bookmarkEnd w:id="7"/>
    <w:p w14:paraId="5E0D5CA2" w14:textId="01C8FF91" w:rsidR="0092556C" w:rsidRPr="00373735" w:rsidRDefault="0092556C" w:rsidP="00373735">
      <w:pPr>
        <w:numPr>
          <w:ilvl w:val="3"/>
          <w:numId w:val="36"/>
        </w:numPr>
        <w:suppressAutoHyphens/>
        <w:spacing w:after="0" w:line="240" w:lineRule="auto"/>
        <w:ind w:left="426" w:hanging="426"/>
        <w:jc w:val="both"/>
        <w:rPr>
          <w:rFonts w:ascii="Times New Roman" w:hAnsi="Times New Roman" w:cs="Times New Roman"/>
          <w:i/>
          <w:sz w:val="24"/>
          <w:szCs w:val="24"/>
        </w:rPr>
      </w:pPr>
      <w:r w:rsidRPr="0092556C">
        <w:rPr>
          <w:rFonts w:ascii="Times New Roman" w:eastAsia="MS Mincho" w:hAnsi="Times New Roman" w:cs="Times New Roman"/>
          <w:b/>
          <w:bCs/>
          <w:sz w:val="24"/>
          <w:szCs w:val="24"/>
          <w:u w:val="single"/>
        </w:rPr>
        <w:t>Oświadczamy, iż oferujemy następujący okres gwaran</w:t>
      </w:r>
      <w:r w:rsidR="00D27533">
        <w:rPr>
          <w:rFonts w:ascii="Times New Roman" w:eastAsia="MS Mincho" w:hAnsi="Times New Roman" w:cs="Times New Roman"/>
          <w:b/>
          <w:bCs/>
          <w:sz w:val="24"/>
          <w:szCs w:val="24"/>
          <w:u w:val="single"/>
        </w:rPr>
        <w:t xml:space="preserve">cji </w:t>
      </w:r>
      <w:r w:rsidRPr="001D67D9">
        <w:rPr>
          <w:rFonts w:ascii="Times New Roman" w:eastAsia="MS Mincho" w:hAnsi="Times New Roman" w:cs="Times New Roman"/>
          <w:sz w:val="24"/>
          <w:szCs w:val="24"/>
        </w:rPr>
        <w:t xml:space="preserve">…………………………miesięcy </w:t>
      </w:r>
      <w:r w:rsidRPr="00373735">
        <w:rPr>
          <w:rFonts w:ascii="Times New Roman" w:eastAsia="MS Mincho" w:hAnsi="Times New Roman" w:cs="Times New Roman"/>
          <w:sz w:val="24"/>
          <w:szCs w:val="24"/>
        </w:rPr>
        <w:t>(minimum 24 miesiące).</w:t>
      </w:r>
    </w:p>
    <w:p w14:paraId="41A7A0D9" w14:textId="77777777" w:rsidR="0092556C" w:rsidRPr="00373735" w:rsidRDefault="0092556C" w:rsidP="00373735">
      <w:pPr>
        <w:spacing w:after="0" w:line="240" w:lineRule="auto"/>
        <w:ind w:left="284"/>
        <w:jc w:val="both"/>
        <w:rPr>
          <w:rFonts w:ascii="Times New Roman" w:eastAsia="MS Mincho" w:hAnsi="Times New Roman" w:cs="Times New Roman"/>
          <w:i/>
          <w:sz w:val="24"/>
          <w:szCs w:val="24"/>
        </w:rPr>
      </w:pPr>
      <w:r w:rsidRPr="00373735">
        <w:rPr>
          <w:rFonts w:ascii="Times New Roman" w:eastAsia="MS Mincho" w:hAnsi="Times New Roman" w:cs="Times New Roman"/>
          <w:bCs/>
          <w:i/>
          <w:sz w:val="24"/>
          <w:szCs w:val="24"/>
        </w:rPr>
        <w:t xml:space="preserve"> (W przypadku nie wypełnienia, </w:t>
      </w:r>
      <w:r w:rsidRPr="00373735">
        <w:rPr>
          <w:rFonts w:ascii="Times New Roman" w:eastAsia="MS Mincho" w:hAnsi="Times New Roman" w:cs="Times New Roman"/>
          <w:i/>
          <w:sz w:val="24"/>
          <w:szCs w:val="24"/>
        </w:rPr>
        <w:t xml:space="preserve">Zamawiający przyjmuje, iż Wykonawca oferuje 24 miesięczny okres gwarancji.). </w:t>
      </w:r>
    </w:p>
    <w:p w14:paraId="25F9D065" w14:textId="53560F27" w:rsidR="008E2A21" w:rsidRPr="00373735" w:rsidRDefault="005D421D" w:rsidP="00373735">
      <w:pPr>
        <w:numPr>
          <w:ilvl w:val="3"/>
          <w:numId w:val="36"/>
        </w:numPr>
        <w:suppressAutoHyphens/>
        <w:spacing w:after="0" w:line="240" w:lineRule="auto"/>
        <w:ind w:left="426" w:hanging="426"/>
        <w:jc w:val="both"/>
        <w:rPr>
          <w:rFonts w:ascii="Times New Roman" w:hAnsi="Times New Roman" w:cs="Times New Roman"/>
          <w:i/>
          <w:sz w:val="24"/>
          <w:szCs w:val="24"/>
        </w:rPr>
      </w:pPr>
      <w:r w:rsidRPr="00373735">
        <w:rPr>
          <w:rFonts w:ascii="Times New Roman" w:eastAsia="Calibri" w:hAnsi="Times New Roman" w:cs="Times New Roman"/>
          <w:sz w:val="24"/>
          <w:szCs w:val="24"/>
        </w:rPr>
        <w:t>O</w:t>
      </w:r>
      <w:r w:rsidR="005A632B" w:rsidRPr="00373735">
        <w:rPr>
          <w:rFonts w:ascii="Times New Roman" w:eastAsia="Calibri" w:hAnsi="Times New Roman" w:cs="Times New Roman"/>
          <w:sz w:val="24"/>
          <w:szCs w:val="24"/>
        </w:rPr>
        <w:t>świadczamy, iż w</w:t>
      </w:r>
      <w:r w:rsidR="008E2A21" w:rsidRPr="00373735">
        <w:rPr>
          <w:rFonts w:ascii="Times New Roman" w:eastAsia="Calibri" w:hAnsi="Times New Roman" w:cs="Times New Roman"/>
          <w:sz w:val="24"/>
          <w:szCs w:val="24"/>
        </w:rPr>
        <w:t xml:space="preserve"> cenie naszej oferty zostały uwzględnione wszystkie koszty wykonania zamówienia.</w:t>
      </w:r>
    </w:p>
    <w:p w14:paraId="7BBC79DF" w14:textId="77777777" w:rsidR="008E2A21" w:rsidRPr="00373735" w:rsidRDefault="008E2A21"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73735">
        <w:rPr>
          <w:rFonts w:ascii="Times New Roman" w:eastAsia="Calibri" w:hAnsi="Times New Roman" w:cs="Times New Roman"/>
          <w:sz w:val="24"/>
          <w:szCs w:val="24"/>
        </w:rPr>
        <w:t>.</w:t>
      </w:r>
    </w:p>
    <w:p w14:paraId="089C4F49" w14:textId="77777777" w:rsidR="00CC5192"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F9A4CF4" w14:textId="77777777" w:rsidR="001D55B9"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373735">
        <w:rPr>
          <w:rFonts w:ascii="Times New Roman" w:eastAsia="Times New Roman" w:hAnsi="Times New Roman" w:cs="Times New Roman"/>
          <w:bCs/>
          <w:sz w:val="24"/>
          <w:szCs w:val="24"/>
          <w:lang w:eastAsia="pl-PL"/>
        </w:rPr>
        <w:t xml:space="preserve"> Zamówienia</w:t>
      </w:r>
      <w:r w:rsidR="00446C30" w:rsidRPr="00373735">
        <w:rPr>
          <w:rFonts w:ascii="Times New Roman" w:eastAsia="Times New Roman" w:hAnsi="Times New Roman" w:cs="Times New Roman"/>
          <w:bCs/>
          <w:sz w:val="24"/>
          <w:szCs w:val="24"/>
          <w:lang w:eastAsia="pl-PL"/>
        </w:rPr>
        <w:t>.</w:t>
      </w:r>
    </w:p>
    <w:p w14:paraId="57E40669" w14:textId="77777777" w:rsidR="00B02E2C"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Zawarta w Specyfikacji Warunków Zamówienia treść wzor</w:t>
      </w:r>
      <w:r w:rsidR="00446C30" w:rsidRPr="00373735">
        <w:rPr>
          <w:rFonts w:ascii="Times New Roman" w:eastAsia="Times New Roman" w:hAnsi="Times New Roman" w:cs="Times New Roman"/>
          <w:bCs/>
          <w:sz w:val="24"/>
          <w:szCs w:val="24"/>
          <w:lang w:eastAsia="pl-PL"/>
        </w:rPr>
        <w:t>u</w:t>
      </w:r>
      <w:r w:rsidR="00C94957" w:rsidRPr="00373735">
        <w:rPr>
          <w:rFonts w:ascii="Times New Roman" w:eastAsia="Times New Roman" w:hAnsi="Times New Roman" w:cs="Times New Roman"/>
          <w:bCs/>
          <w:sz w:val="24"/>
          <w:szCs w:val="24"/>
          <w:lang w:eastAsia="pl-PL"/>
        </w:rPr>
        <w:t xml:space="preserve"> </w:t>
      </w:r>
      <w:r w:rsidRPr="00373735">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5BFB8870" w14:textId="3FB6839D" w:rsidR="00B02E2C" w:rsidRPr="00373735" w:rsidRDefault="00B02E2C"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 xml:space="preserve">Oświadczamy, że: </w:t>
      </w:r>
    </w:p>
    <w:p w14:paraId="5BAE1288" w14:textId="77777777"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pl-PL"/>
        </w:rPr>
        <w:t xml:space="preserve">a) </w:t>
      </w:r>
      <w:r w:rsidRPr="00373735">
        <w:rPr>
          <w:rFonts w:ascii="Times New Roman" w:eastAsia="Times New Roman" w:hAnsi="Times New Roman" w:cs="Times New Roman"/>
          <w:bCs/>
          <w:sz w:val="24"/>
          <w:szCs w:val="24"/>
          <w:lang w:eastAsia="ar-SA"/>
        </w:rPr>
        <w:t xml:space="preserve">wykonawca/żaden z wykonawców, oraz </w:t>
      </w:r>
    </w:p>
    <w:p w14:paraId="41E2841B" w14:textId="77777777"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ar-SA"/>
        </w:rPr>
        <w:t xml:space="preserve">b) żaden z podwykonawców, dostawców lub podmiotów, udostępniających zdolności wykonawcy, na który przypada ponad 10 % wartości zamówienia </w:t>
      </w:r>
    </w:p>
    <w:p w14:paraId="569DDCFB" w14:textId="01234A35"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09E11DF" w14:textId="77777777" w:rsidR="003C1E10" w:rsidRPr="00373735" w:rsidRDefault="004F206B" w:rsidP="00373735">
      <w:pPr>
        <w:pStyle w:val="Akapitzlist"/>
        <w:numPr>
          <w:ilvl w:val="3"/>
          <w:numId w:val="36"/>
        </w:numPr>
        <w:spacing w:after="0" w:line="240" w:lineRule="auto"/>
        <w:ind w:hanging="357"/>
        <w:rPr>
          <w:rFonts w:ascii="Times New Roman" w:hAnsi="Times New Roman" w:cs="Times New Roman"/>
          <w:iCs/>
          <w:sz w:val="24"/>
          <w:szCs w:val="24"/>
        </w:rPr>
      </w:pPr>
      <w:r w:rsidRPr="00373735">
        <w:rPr>
          <w:rFonts w:ascii="Times New Roman" w:eastAsia="Times New Roman" w:hAnsi="Times New Roman" w:cs="Times New Roman"/>
          <w:bCs/>
          <w:sz w:val="24"/>
          <w:szCs w:val="24"/>
          <w:lang w:eastAsia="pl-PL"/>
        </w:rPr>
        <w:t xml:space="preserve">W związku z wdrożoną u Zamawiającego procedurą BHP-8 „Organizowanie prac związanych z  zagrożeniami przez wykonawców” oświadczamy że zapoznaliśmy się z w/w procedurą dostępną pod adresem </w:t>
      </w:r>
    </w:p>
    <w:p w14:paraId="761A60C3" w14:textId="2C404134" w:rsidR="004F206B" w:rsidRPr="00373735" w:rsidRDefault="0093079A" w:rsidP="00373735">
      <w:pPr>
        <w:pStyle w:val="Akapitzlist"/>
        <w:spacing w:after="0" w:line="240" w:lineRule="auto"/>
        <w:ind w:left="360"/>
        <w:rPr>
          <w:rStyle w:val="Hipercze"/>
          <w:rFonts w:ascii="Times New Roman" w:hAnsi="Times New Roman" w:cs="Times New Roman"/>
          <w:iCs/>
          <w:color w:val="auto"/>
          <w:sz w:val="24"/>
          <w:szCs w:val="24"/>
        </w:rPr>
      </w:pPr>
      <w:hyperlink r:id="rId26" w:history="1">
        <w:r w:rsidR="003C1E10" w:rsidRPr="00373735">
          <w:rPr>
            <w:rStyle w:val="Hipercze"/>
            <w:rFonts w:ascii="Times New Roman" w:hAnsi="Times New Roman" w:cs="Times New Roman"/>
            <w:iCs/>
            <w:color w:val="auto"/>
            <w:sz w:val="24"/>
            <w:szCs w:val="24"/>
          </w:rPr>
          <w:t>https://www.uck.katowice.pl/uploads/files/organizowaniepraczwiazanychzzagrozeniami.pdf</w:t>
        </w:r>
      </w:hyperlink>
    </w:p>
    <w:p w14:paraId="4154D3B3" w14:textId="77777777" w:rsidR="00373735" w:rsidRPr="00373735" w:rsidRDefault="00A617E0" w:rsidP="00373735">
      <w:pPr>
        <w:numPr>
          <w:ilvl w:val="3"/>
          <w:numId w:val="36"/>
        </w:numPr>
        <w:suppressAutoHyphens/>
        <w:spacing w:after="0" w:line="240" w:lineRule="auto"/>
        <w:ind w:left="357" w:hanging="357"/>
        <w:jc w:val="both"/>
        <w:rPr>
          <w:rFonts w:ascii="Times New Roman" w:eastAsia="Times New Roman" w:hAnsi="Times New Roman" w:cs="Times New Roman"/>
          <w:i/>
          <w:iCs/>
          <w:sz w:val="24"/>
          <w:szCs w:val="24"/>
          <w:lang w:eastAsia="ar-SA"/>
        </w:rPr>
      </w:pPr>
      <w:r w:rsidRPr="00373735">
        <w:rPr>
          <w:rFonts w:ascii="Times New Roman" w:eastAsia="Times New Roman" w:hAnsi="Times New Roman" w:cs="Times New Roman"/>
          <w:sz w:val="24"/>
          <w:szCs w:val="24"/>
          <w:lang w:eastAsia="ar-SA"/>
        </w:rPr>
        <w:t xml:space="preserve">Oświadczam, </w:t>
      </w:r>
      <w:r w:rsidR="00C6571D" w:rsidRPr="00373735">
        <w:rPr>
          <w:rFonts w:ascii="Times New Roman" w:hAnsi="Times New Roman" w:cs="Times New Roman"/>
          <w:sz w:val="24"/>
          <w:szCs w:val="24"/>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25D1C4C3" w14:textId="6E4A5A28" w:rsidR="00C6571D" w:rsidRPr="00373735" w:rsidRDefault="00C6571D" w:rsidP="00373735">
      <w:pPr>
        <w:suppressAutoHyphens/>
        <w:spacing w:after="0" w:line="240" w:lineRule="auto"/>
        <w:ind w:left="357"/>
        <w:jc w:val="both"/>
        <w:rPr>
          <w:rFonts w:ascii="Times New Roman" w:eastAsia="Times New Roman" w:hAnsi="Times New Roman" w:cs="Times New Roman"/>
          <w:i/>
          <w:iCs/>
          <w:sz w:val="24"/>
          <w:szCs w:val="24"/>
          <w:lang w:eastAsia="ar-SA"/>
        </w:rPr>
      </w:pPr>
      <w:r w:rsidRPr="00373735">
        <w:rPr>
          <w:rFonts w:ascii="Times New Roman" w:eastAsia="Times New Roman" w:hAnsi="Times New Roman" w:cs="Times New Roman"/>
          <w:i/>
          <w:iCs/>
          <w:sz w:val="24"/>
          <w:szCs w:val="24"/>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01ECBD9F" w14:textId="77777777" w:rsidR="00446C30" w:rsidRPr="00373735" w:rsidRDefault="00446C30"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hAnsi="Times New Roman" w:cs="Times New Roman"/>
          <w:sz w:val="24"/>
          <w:szCs w:val="24"/>
        </w:rPr>
        <w:t>Rodzaj Wykonawcy:</w:t>
      </w:r>
    </w:p>
    <w:p w14:paraId="72332273" w14:textId="77777777" w:rsidR="00446C30" w:rsidRPr="00373735" w:rsidRDefault="00446C30" w:rsidP="00373735">
      <w:pPr>
        <w:pStyle w:val="Tekstpodstawowy"/>
        <w:numPr>
          <w:ilvl w:val="0"/>
          <w:numId w:val="37"/>
        </w:numPr>
        <w:rPr>
          <w:bCs/>
        </w:rPr>
      </w:pPr>
      <w:r w:rsidRPr="00373735">
        <w:rPr>
          <w:bCs/>
        </w:rPr>
        <w:t>Mikroprzedsiębiorstwo*</w:t>
      </w:r>
    </w:p>
    <w:p w14:paraId="2EBD7DA2" w14:textId="77777777" w:rsidR="00446C30" w:rsidRPr="00373735" w:rsidRDefault="00446C30" w:rsidP="00373735">
      <w:pPr>
        <w:pStyle w:val="Tekstpodstawowy"/>
        <w:numPr>
          <w:ilvl w:val="0"/>
          <w:numId w:val="37"/>
        </w:numPr>
        <w:rPr>
          <w:bCs/>
        </w:rPr>
      </w:pPr>
      <w:r w:rsidRPr="00373735">
        <w:rPr>
          <w:bCs/>
        </w:rPr>
        <w:t>Małe przedsiębiorstwo*</w:t>
      </w:r>
    </w:p>
    <w:p w14:paraId="368970F7" w14:textId="77777777" w:rsidR="00446C30" w:rsidRPr="00373735" w:rsidRDefault="00446C30" w:rsidP="00373735">
      <w:pPr>
        <w:pStyle w:val="Tekstpodstawowy"/>
        <w:numPr>
          <w:ilvl w:val="0"/>
          <w:numId w:val="37"/>
        </w:numPr>
        <w:rPr>
          <w:bCs/>
        </w:rPr>
      </w:pPr>
      <w:r w:rsidRPr="00373735">
        <w:rPr>
          <w:bCs/>
        </w:rPr>
        <w:t>Średnie przedsiębiorstwo*</w:t>
      </w:r>
    </w:p>
    <w:p w14:paraId="51BF87A6" w14:textId="095A415A" w:rsidR="00446C30" w:rsidRPr="00373735" w:rsidRDefault="00446C30" w:rsidP="00373735">
      <w:pPr>
        <w:pStyle w:val="Tekstpodstawowy"/>
        <w:numPr>
          <w:ilvl w:val="0"/>
          <w:numId w:val="37"/>
        </w:numPr>
        <w:rPr>
          <w:bCs/>
        </w:rPr>
      </w:pPr>
      <w:r w:rsidRPr="00373735">
        <w:rPr>
          <w:bCs/>
        </w:rPr>
        <w:t xml:space="preserve">Jednoosobowa działalnością gospodarczą </w:t>
      </w:r>
      <w:r w:rsidR="003A3AE8" w:rsidRPr="00373735">
        <w:rPr>
          <w:bCs/>
        </w:rPr>
        <w:t>*</w:t>
      </w:r>
    </w:p>
    <w:p w14:paraId="3BC3D5EE" w14:textId="5461113F" w:rsidR="00446C30" w:rsidRPr="00373735" w:rsidRDefault="00446C30" w:rsidP="00373735">
      <w:pPr>
        <w:pStyle w:val="Tekstpodstawowy"/>
        <w:numPr>
          <w:ilvl w:val="0"/>
          <w:numId w:val="37"/>
        </w:numPr>
        <w:rPr>
          <w:bCs/>
        </w:rPr>
      </w:pPr>
      <w:r w:rsidRPr="00373735">
        <w:rPr>
          <w:bCs/>
        </w:rPr>
        <w:t>Osoba fizyczna nieprowadząca działalności gospodarczej</w:t>
      </w:r>
      <w:r w:rsidR="003A3AE8" w:rsidRPr="00373735">
        <w:rPr>
          <w:bCs/>
        </w:rPr>
        <w:t>*</w:t>
      </w:r>
    </w:p>
    <w:p w14:paraId="7FAFD449" w14:textId="087F3FDF" w:rsidR="003A3AE8" w:rsidRPr="00373735" w:rsidRDefault="003A3AE8" w:rsidP="00373735">
      <w:pPr>
        <w:pStyle w:val="Tekstpodstawowy"/>
        <w:numPr>
          <w:ilvl w:val="0"/>
          <w:numId w:val="37"/>
        </w:numPr>
        <w:rPr>
          <w:bCs/>
        </w:rPr>
      </w:pPr>
      <w:r w:rsidRPr="00373735">
        <w:rPr>
          <w:bCs/>
        </w:rPr>
        <w:t>Duże przedsiębiorstwo*</w:t>
      </w:r>
    </w:p>
    <w:p w14:paraId="184E4F70" w14:textId="77777777" w:rsidR="00446C30" w:rsidRPr="00373735" w:rsidRDefault="00446C30" w:rsidP="00373735">
      <w:pPr>
        <w:pStyle w:val="Tekstpodstawowy"/>
        <w:rPr>
          <w:b/>
        </w:rPr>
      </w:pPr>
    </w:p>
    <w:p w14:paraId="0F4A2ABF" w14:textId="77777777" w:rsidR="00CC5192" w:rsidRPr="00373735" w:rsidRDefault="00446C30" w:rsidP="00373735">
      <w:pPr>
        <w:pStyle w:val="Tekstpodstawowy"/>
        <w:rPr>
          <w:rFonts w:eastAsia="Times New Roman"/>
          <w:bCs/>
          <w:lang w:eastAsia="pl-PL"/>
        </w:rPr>
      </w:pPr>
      <w:r w:rsidRPr="00373735">
        <w:t>(*Niewłaściwe skreślić lub właściwe zaznaczyć – punkt nieobowiązkowy)</w:t>
      </w:r>
      <w:r w:rsidR="00CC5192" w:rsidRPr="00373735">
        <w:rPr>
          <w:rFonts w:eastAsia="Times New Roman"/>
          <w:bCs/>
          <w:lang w:eastAsia="pl-PL"/>
        </w:rPr>
        <w:t xml:space="preserve">                                                          </w:t>
      </w:r>
    </w:p>
    <w:p w14:paraId="2B569790" w14:textId="77777777" w:rsidR="00446C30" w:rsidRPr="00373735" w:rsidRDefault="00446C30" w:rsidP="00373735">
      <w:pPr>
        <w:spacing w:after="0" w:line="240" w:lineRule="auto"/>
        <w:rPr>
          <w:rFonts w:ascii="Times New Roman" w:eastAsia="Times New Roman" w:hAnsi="Times New Roman" w:cs="Times New Roman"/>
          <w:sz w:val="24"/>
          <w:szCs w:val="24"/>
          <w:lang w:eastAsia="ar-SA"/>
        </w:rPr>
      </w:pPr>
      <w:r w:rsidRPr="00373735">
        <w:rPr>
          <w:rFonts w:ascii="Times New Roman" w:eastAsia="Times New Roman" w:hAnsi="Times New Roman" w:cs="Times New Roman"/>
          <w:sz w:val="24"/>
          <w:szCs w:val="24"/>
          <w:lang w:eastAsia="ar-SA"/>
        </w:rPr>
        <w:br w:type="page"/>
      </w:r>
    </w:p>
    <w:p w14:paraId="34012F4D" w14:textId="7A19D17F" w:rsidR="00CC5192" w:rsidRPr="003C1E10" w:rsidRDefault="00AB0107" w:rsidP="00CC5192">
      <w:pPr>
        <w:suppressAutoHyphens/>
        <w:spacing w:after="0" w:line="240" w:lineRule="auto"/>
        <w:rPr>
          <w:rFonts w:ascii="Times New Roman" w:eastAsia="Times New Roman" w:hAnsi="Times New Roman" w:cs="Times New Roman"/>
          <w:sz w:val="24"/>
          <w:szCs w:val="24"/>
          <w:lang w:eastAsia="ar-SA"/>
        </w:rPr>
      </w:pPr>
      <w:r w:rsidRPr="00635768">
        <w:rPr>
          <w:rFonts w:ascii="Times New Roman" w:eastAsia="Times New Roman" w:hAnsi="Times New Roman" w:cs="Times New Roman"/>
          <w:sz w:val="24"/>
          <w:szCs w:val="24"/>
          <w:lang w:eastAsia="ar-SA"/>
        </w:rPr>
        <w:lastRenderedPageBreak/>
        <w:t>DZP.381.</w:t>
      </w:r>
      <w:r w:rsidR="003063C5">
        <w:rPr>
          <w:rFonts w:ascii="Times New Roman" w:eastAsia="Times New Roman" w:hAnsi="Times New Roman" w:cs="Times New Roman"/>
          <w:sz w:val="24"/>
          <w:szCs w:val="24"/>
          <w:lang w:eastAsia="ar-SA"/>
        </w:rPr>
        <w:t>25</w:t>
      </w:r>
      <w:r w:rsidR="00405792" w:rsidRPr="00635768">
        <w:rPr>
          <w:rFonts w:ascii="Times New Roman" w:eastAsia="Times New Roman" w:hAnsi="Times New Roman" w:cs="Times New Roman"/>
          <w:sz w:val="24"/>
          <w:szCs w:val="24"/>
          <w:lang w:eastAsia="ar-SA"/>
        </w:rPr>
        <w:t>A.2022</w:t>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CC5192" w:rsidRPr="00635768">
        <w:rPr>
          <w:rFonts w:ascii="Times New Roman" w:eastAsia="Times New Roman" w:hAnsi="Times New Roman" w:cs="Times New Roman"/>
          <w:sz w:val="24"/>
          <w:szCs w:val="24"/>
          <w:lang w:eastAsia="ar-SA"/>
        </w:rPr>
        <w:t>Załącznik nr  3</w:t>
      </w:r>
      <w:r w:rsidR="00CC5192" w:rsidRPr="003C1E10">
        <w:rPr>
          <w:rFonts w:ascii="Times New Roman" w:eastAsia="Times New Roman" w:hAnsi="Times New Roman" w:cs="Times New Roman"/>
          <w:sz w:val="24"/>
          <w:szCs w:val="24"/>
          <w:lang w:eastAsia="ar-SA"/>
        </w:rPr>
        <w:t xml:space="preserve"> </w:t>
      </w:r>
    </w:p>
    <w:p w14:paraId="2C807B75"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0B6D7A3D"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01F72764"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Oświadczenie </w:t>
      </w:r>
    </w:p>
    <w:p w14:paraId="3756EEFE"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 przynależności lub braku przynależności*</w:t>
      </w:r>
      <w:r w:rsidRPr="003C1E10">
        <w:rPr>
          <w:rFonts w:ascii="Times New Roman" w:eastAsia="Times New Roman" w:hAnsi="Times New Roman" w:cs="Times New Roman"/>
          <w:b/>
          <w:sz w:val="24"/>
          <w:szCs w:val="24"/>
          <w:lang w:eastAsia="pl-PL"/>
        </w:rPr>
        <w:br/>
        <w:t xml:space="preserve">do tej samej grupy kapitałowej, o której mowa w art. </w:t>
      </w:r>
      <w:r w:rsidR="005E4BEB" w:rsidRPr="003C1E10">
        <w:rPr>
          <w:rFonts w:ascii="Times New Roman" w:eastAsia="Times New Roman" w:hAnsi="Times New Roman" w:cs="Times New Roman"/>
          <w:b/>
          <w:sz w:val="24"/>
          <w:szCs w:val="24"/>
          <w:lang w:eastAsia="pl-PL"/>
        </w:rPr>
        <w:t>108</w:t>
      </w:r>
      <w:r w:rsidRPr="003C1E10">
        <w:rPr>
          <w:rFonts w:ascii="Times New Roman" w:eastAsia="Times New Roman" w:hAnsi="Times New Roman" w:cs="Times New Roman"/>
          <w:b/>
          <w:sz w:val="24"/>
          <w:szCs w:val="24"/>
          <w:lang w:eastAsia="pl-PL"/>
        </w:rPr>
        <w:t xml:space="preserve"> ust. 1 pkt </w:t>
      </w:r>
      <w:r w:rsidR="005E4BEB" w:rsidRPr="003C1E10">
        <w:rPr>
          <w:rFonts w:ascii="Times New Roman" w:eastAsia="Times New Roman" w:hAnsi="Times New Roman" w:cs="Times New Roman"/>
          <w:b/>
          <w:sz w:val="24"/>
          <w:szCs w:val="24"/>
          <w:lang w:eastAsia="pl-PL"/>
        </w:rPr>
        <w:t>5</w:t>
      </w:r>
    </w:p>
    <w:p w14:paraId="1D1B698E"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Prawa zamówień publicznych </w:t>
      </w:r>
    </w:p>
    <w:p w14:paraId="3FAD39EA"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3C1E10" w:rsidRDefault="004F17FB" w:rsidP="004F17FB">
      <w:pPr>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bCs/>
          <w:sz w:val="24"/>
          <w:szCs w:val="24"/>
          <w:lang w:eastAsia="pl-PL"/>
        </w:rPr>
        <w:t xml:space="preserve">Dotyczy postępowania </w:t>
      </w:r>
      <w:r w:rsidRPr="003C1E10">
        <w:rPr>
          <w:rFonts w:ascii="Times New Roman" w:eastAsia="Times New Roman" w:hAnsi="Times New Roman" w:cs="Times New Roman"/>
          <w:sz w:val="24"/>
          <w:szCs w:val="24"/>
          <w:lang w:eastAsia="pl-PL"/>
        </w:rPr>
        <w:t>o udzielenie zamówienia publicznego na</w:t>
      </w:r>
    </w:p>
    <w:p w14:paraId="7A560D53" w14:textId="77777777" w:rsidR="003063C5" w:rsidRPr="00373735" w:rsidRDefault="003063C5" w:rsidP="00446C30">
      <w:pPr>
        <w:spacing w:after="0" w:line="240" w:lineRule="auto"/>
        <w:jc w:val="center"/>
        <w:rPr>
          <w:rFonts w:ascii="Times New Roman" w:hAnsi="Times New Roman" w:cs="Times New Roman"/>
          <w:b/>
          <w:bCs/>
          <w:sz w:val="24"/>
          <w:szCs w:val="24"/>
          <w:lang w:eastAsia="pl-PL"/>
        </w:rPr>
      </w:pPr>
    </w:p>
    <w:p w14:paraId="74A37204" w14:textId="5E9E4F53" w:rsidR="00446C30" w:rsidRPr="00373735" w:rsidRDefault="003063C5" w:rsidP="00446C30">
      <w:pPr>
        <w:spacing w:after="0" w:line="240" w:lineRule="auto"/>
        <w:jc w:val="center"/>
        <w:rPr>
          <w:rFonts w:ascii="Times New Roman" w:hAnsi="Times New Roman" w:cs="Times New Roman"/>
          <w:b/>
          <w:sz w:val="24"/>
          <w:szCs w:val="24"/>
        </w:rPr>
      </w:pPr>
      <w:r w:rsidRPr="00373735">
        <w:rPr>
          <w:rFonts w:ascii="Times New Roman" w:hAnsi="Times New Roman" w:cs="Times New Roman"/>
          <w:b/>
          <w:bCs/>
          <w:sz w:val="24"/>
          <w:szCs w:val="24"/>
          <w:lang w:eastAsia="pl-PL"/>
        </w:rPr>
        <w:t xml:space="preserve">Dostawę </w:t>
      </w:r>
      <w:r w:rsidRPr="00373735">
        <w:rPr>
          <w:rFonts w:ascii="Times New Roman" w:hAnsi="Times New Roman" w:cs="Times New Roman"/>
          <w:b/>
          <w:sz w:val="24"/>
          <w:szCs w:val="24"/>
        </w:rPr>
        <w:t>ultradźwiękowego aspiratora tkankowego</w:t>
      </w:r>
    </w:p>
    <w:p w14:paraId="1D303CEF" w14:textId="77777777" w:rsidR="003063C5" w:rsidRPr="00373735" w:rsidRDefault="003063C5"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3C1E10" w:rsidRDefault="004F17FB" w:rsidP="004F17FB">
      <w:pPr>
        <w:spacing w:after="0" w:line="240" w:lineRule="auto"/>
        <w:jc w:val="both"/>
        <w:rPr>
          <w:rFonts w:ascii="Times New Roman" w:eastAsia="Times New Roman" w:hAnsi="Times New Roman" w:cs="Times New Roman"/>
          <w:i/>
          <w:sz w:val="24"/>
          <w:szCs w:val="24"/>
          <w:lang w:eastAsia="pl-PL"/>
        </w:rPr>
      </w:pPr>
      <w:r w:rsidRPr="00373735">
        <w:rPr>
          <w:rFonts w:ascii="Times New Roman" w:eastAsia="Times New Roman" w:hAnsi="Times New Roman" w:cs="Times New Roman"/>
          <w:sz w:val="24"/>
          <w:szCs w:val="24"/>
          <w:lang w:eastAsia="pl-PL"/>
        </w:rPr>
        <w:t>dla Uniwersyteckiego Centrum Klinicznego im. prof. K. Gibińskiego Śląskiego Uniwersytetu</w:t>
      </w:r>
      <w:r w:rsidRPr="003C1E10">
        <w:rPr>
          <w:rFonts w:ascii="Times New Roman" w:eastAsia="Times New Roman" w:hAnsi="Times New Roman" w:cs="Times New Roman"/>
          <w:sz w:val="24"/>
          <w:szCs w:val="24"/>
          <w:lang w:eastAsia="pl-PL"/>
        </w:rPr>
        <w:t xml:space="preserve"> Medycznego w Katowicach </w:t>
      </w:r>
    </w:p>
    <w:p w14:paraId="3D6E4244"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49F10943"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3EFD3205" w14:textId="77777777" w:rsidR="00B84B4E" w:rsidRPr="003C1E10" w:rsidRDefault="004F17FB" w:rsidP="00B02E2C">
      <w:pPr>
        <w:numPr>
          <w:ilvl w:val="0"/>
          <w:numId w:val="26"/>
        </w:numPr>
        <w:spacing w:after="0" w:line="240" w:lineRule="auto"/>
        <w:contextualSpacing/>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916424"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nie 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xml:space="preserve">), </w:t>
      </w:r>
      <w:r w:rsidR="008B2262" w:rsidRPr="003C1E10">
        <w:rPr>
          <w:rFonts w:ascii="Times New Roman" w:eastAsia="Calibri" w:hAnsi="Times New Roman" w:cs="Times New Roman"/>
          <w:sz w:val="24"/>
          <w:szCs w:val="24"/>
        </w:rPr>
        <w:t>z</w:t>
      </w:r>
      <w:r w:rsidR="00B84B4E" w:rsidRPr="003C1E10">
        <w:rPr>
          <w:rFonts w:ascii="Times New Roman" w:eastAsia="Calibri" w:hAnsi="Times New Roman" w:cs="Times New Roman"/>
          <w:sz w:val="24"/>
          <w:szCs w:val="24"/>
        </w:rPr>
        <w:t xml:space="preserve"> inny</w:t>
      </w:r>
      <w:r w:rsidR="008B2262" w:rsidRPr="003C1E10">
        <w:rPr>
          <w:rFonts w:ascii="Times New Roman" w:eastAsia="Calibri" w:hAnsi="Times New Roman" w:cs="Times New Roman"/>
          <w:sz w:val="24"/>
          <w:szCs w:val="24"/>
        </w:rPr>
        <w:t>m Wykonawcą</w:t>
      </w:r>
      <w:r w:rsidR="00B84B4E" w:rsidRPr="003C1E10">
        <w:rPr>
          <w:rFonts w:ascii="Times New Roman" w:eastAsia="Calibri" w:hAnsi="Times New Roman" w:cs="Times New Roman"/>
          <w:sz w:val="24"/>
          <w:szCs w:val="24"/>
        </w:rPr>
        <w:t>, który złożył odrębną ofertę</w:t>
      </w:r>
      <w:r w:rsidR="008B2262" w:rsidRPr="003C1E10">
        <w:rPr>
          <w:rFonts w:ascii="Times New Roman" w:eastAsia="Calibri" w:hAnsi="Times New Roman" w:cs="Times New Roman"/>
          <w:sz w:val="24"/>
          <w:szCs w:val="24"/>
        </w:rPr>
        <w:t xml:space="preserve">, ofertę częściową </w:t>
      </w:r>
      <w:r w:rsidR="00B84B4E" w:rsidRPr="003C1E10">
        <w:rPr>
          <w:rFonts w:ascii="Times New Roman" w:eastAsia="Calibri" w:hAnsi="Times New Roman" w:cs="Times New Roman"/>
          <w:sz w:val="24"/>
          <w:szCs w:val="24"/>
        </w:rPr>
        <w:t xml:space="preserve"> w niniejszym postępowaniu.</w:t>
      </w:r>
    </w:p>
    <w:p w14:paraId="1274CC20"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25C7A717"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7761F16C"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r w:rsidRPr="003C1E10">
        <w:rPr>
          <w:rFonts w:ascii="Times New Roman" w:eastAsia="Times New Roman" w:hAnsi="Times New Roman" w:cs="Times New Roman"/>
          <w:sz w:val="24"/>
          <w:szCs w:val="24"/>
          <w:lang w:eastAsia="ar-SA"/>
        </w:rPr>
        <w:t>lub</w:t>
      </w:r>
    </w:p>
    <w:p w14:paraId="0377B4CC"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225FB3A1" w14:textId="77777777" w:rsidR="00B84B4E" w:rsidRPr="003C1E10" w:rsidRDefault="00CC5192" w:rsidP="00B02E2C">
      <w:pPr>
        <w:pStyle w:val="Akapitzlist"/>
        <w:numPr>
          <w:ilvl w:val="0"/>
          <w:numId w:val="26"/>
        </w:numPr>
        <w:spacing w:after="0" w:line="240" w:lineRule="auto"/>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8B2262"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co następujący Wykonawca, który złożył odrębną ofertę w niniejszym postępowaniu:</w:t>
      </w:r>
    </w:p>
    <w:p w14:paraId="4C7ADFD5"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20E9DF00"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471CB6B3" w14:textId="77777777" w:rsidR="00CC5192" w:rsidRPr="003C1E10"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3C1E10">
        <w:rPr>
          <w:rFonts w:ascii="Times New Roman" w:eastAsia="Times New Roman" w:hAnsi="Times New Roman" w:cs="Times New Roman"/>
          <w:i/>
          <w:sz w:val="24"/>
          <w:szCs w:val="24"/>
          <w:lang w:eastAsia="pl-PL"/>
        </w:rPr>
        <w:t xml:space="preserve">………………………………………………………………………………………………………….. </w:t>
      </w:r>
    </w:p>
    <w:p w14:paraId="3399D79B" w14:textId="77777777" w:rsidR="00CC5192" w:rsidRPr="003C1E10"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i/>
          <w:sz w:val="24"/>
          <w:szCs w:val="24"/>
          <w:lang w:eastAsia="pl-PL"/>
        </w:rPr>
        <w:t>(nazwa Wykonawcy)</w:t>
      </w:r>
    </w:p>
    <w:p w14:paraId="2FF12256" w14:textId="77777777" w:rsidR="00CC5192" w:rsidRPr="003C1E10"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50BF0C97"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4C52E468"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231144AC" w14:textId="77777777" w:rsidR="00CC5192" w:rsidRPr="003C1E10"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C1E10">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3C1E10">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68843A9F"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33C9D22F"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6091288B"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r w:rsidRPr="003C1E10">
        <w:rPr>
          <w:rFonts w:ascii="Times New Roman" w:hAnsi="Times New Roman" w:cs="Times New Roman"/>
          <w:b/>
          <w:bCs/>
          <w:sz w:val="24"/>
          <w:szCs w:val="24"/>
        </w:rPr>
        <w:t xml:space="preserve">Uwaga </w:t>
      </w:r>
      <w:r w:rsidRPr="003C1E10">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3BCD43AC"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p>
    <w:p w14:paraId="4CA9FBE5" w14:textId="77777777" w:rsidR="00446C30" w:rsidRPr="003C1E10" w:rsidRDefault="00916424" w:rsidP="00250DB1">
      <w:pPr>
        <w:pStyle w:val="Akapitzlist"/>
        <w:numPr>
          <w:ilvl w:val="0"/>
          <w:numId w:val="22"/>
        </w:numPr>
        <w:rPr>
          <w:rFonts w:ascii="Times New Roman" w:eastAsia="Times New Roman" w:hAnsi="Times New Roman" w:cs="Times New Roman"/>
          <w:i/>
          <w:sz w:val="24"/>
          <w:szCs w:val="24"/>
          <w:lang w:eastAsia="ar-SA"/>
        </w:rPr>
      </w:pPr>
      <w:r w:rsidRPr="003C1E10">
        <w:rPr>
          <w:rFonts w:ascii="Times New Roman" w:eastAsia="Times New Roman" w:hAnsi="Times New Roman" w:cs="Times New Roman"/>
          <w:i/>
          <w:sz w:val="24"/>
          <w:szCs w:val="24"/>
          <w:lang w:eastAsia="ar-SA"/>
        </w:rPr>
        <w:t xml:space="preserve">Właściwe zaznaczyć      </w:t>
      </w:r>
      <w:r w:rsidRPr="003C1E10">
        <w:rPr>
          <w:rFonts w:ascii="Times New Roman" w:eastAsia="Times New Roman" w:hAnsi="Times New Roman" w:cs="Times New Roman"/>
          <w:bCs/>
          <w:i/>
          <w:sz w:val="24"/>
          <w:szCs w:val="24"/>
          <w:lang w:eastAsia="ar-SA"/>
        </w:rPr>
        <w:t>X</w:t>
      </w:r>
      <w:r w:rsidR="00446C30" w:rsidRPr="003C1E10">
        <w:rPr>
          <w:rFonts w:ascii="Times New Roman" w:eastAsia="Times New Roman" w:hAnsi="Times New Roman" w:cs="Times New Roman"/>
          <w:bCs/>
          <w:i/>
          <w:sz w:val="24"/>
          <w:szCs w:val="24"/>
          <w:lang w:eastAsia="ar-SA"/>
        </w:rPr>
        <w:t xml:space="preserve">  </w:t>
      </w:r>
    </w:p>
    <w:p w14:paraId="303154F0" w14:textId="77777777" w:rsidR="00446C30" w:rsidRPr="00405792" w:rsidRDefault="00446C30" w:rsidP="001413C0">
      <w:pPr>
        <w:pStyle w:val="Akapitzlist"/>
        <w:ind w:left="1080"/>
        <w:rPr>
          <w:rFonts w:ascii="Times New Roman" w:eastAsia="Times New Roman" w:hAnsi="Times New Roman" w:cs="Times New Roman"/>
          <w:iCs/>
          <w:sz w:val="24"/>
          <w:szCs w:val="24"/>
          <w:highlight w:val="yellow"/>
          <w:lang w:eastAsia="ar-SA"/>
        </w:rPr>
      </w:pPr>
      <w:r w:rsidRPr="003C1E10">
        <w:rPr>
          <w:rFonts w:ascii="Times New Roman" w:eastAsia="Times New Roman" w:hAnsi="Times New Roman" w:cs="Times New Roman"/>
          <w:bCs/>
          <w:i/>
          <w:sz w:val="24"/>
          <w:szCs w:val="24"/>
          <w:lang w:eastAsia="ar-SA"/>
        </w:rPr>
        <w:t>lub niewłaściwe skreślić</w:t>
      </w:r>
      <w:r w:rsidRPr="003C1E10">
        <w:rPr>
          <w:rFonts w:ascii="Times New Roman" w:eastAsia="Times New Roman" w:hAnsi="Times New Roman" w:cs="Times New Roman"/>
          <w:b/>
          <w:i/>
          <w:sz w:val="24"/>
          <w:szCs w:val="24"/>
          <w:lang w:eastAsia="ar-SA"/>
        </w:rPr>
        <w:t xml:space="preserve"> </w:t>
      </w:r>
      <w:r w:rsidRPr="00405792">
        <w:rPr>
          <w:rFonts w:ascii="Times New Roman" w:eastAsia="Times New Roman" w:hAnsi="Times New Roman" w:cs="Times New Roman"/>
          <w:iCs/>
          <w:sz w:val="24"/>
          <w:szCs w:val="24"/>
          <w:highlight w:val="yellow"/>
          <w:lang w:eastAsia="ar-SA"/>
        </w:rPr>
        <w:br w:type="page"/>
      </w:r>
    </w:p>
    <w:p w14:paraId="6F943F5F" w14:textId="77777777" w:rsidR="005B2AB2" w:rsidRPr="003C1E10"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25500498" w14:textId="2431EF30" w:rsidR="00CC5192" w:rsidRPr="003C1E10"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3C1E10">
        <w:rPr>
          <w:rFonts w:ascii="Times New Roman" w:eastAsia="Times New Roman" w:hAnsi="Times New Roman" w:cs="Times New Roman"/>
          <w:iCs/>
          <w:sz w:val="24"/>
          <w:szCs w:val="24"/>
          <w:lang w:eastAsia="ar-SA"/>
        </w:rPr>
        <w:t>DZP.381.</w:t>
      </w:r>
      <w:r w:rsidR="003F3DB3">
        <w:rPr>
          <w:rFonts w:ascii="Times New Roman" w:eastAsia="Times New Roman" w:hAnsi="Times New Roman" w:cs="Times New Roman"/>
          <w:iCs/>
          <w:sz w:val="24"/>
          <w:szCs w:val="24"/>
          <w:lang w:eastAsia="ar-SA"/>
        </w:rPr>
        <w:t>25</w:t>
      </w:r>
      <w:r w:rsidR="00405792" w:rsidRPr="003C1E10">
        <w:rPr>
          <w:rFonts w:ascii="Times New Roman" w:eastAsia="Times New Roman" w:hAnsi="Times New Roman" w:cs="Times New Roman"/>
          <w:iCs/>
          <w:sz w:val="24"/>
          <w:szCs w:val="24"/>
          <w:lang w:eastAsia="ar-SA"/>
        </w:rPr>
        <w:t>A.2022</w:t>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CC5192" w:rsidRPr="003C1E10">
        <w:rPr>
          <w:rFonts w:ascii="Times New Roman" w:eastAsia="Times New Roman" w:hAnsi="Times New Roman" w:cs="Times New Roman"/>
          <w:bCs/>
          <w:sz w:val="24"/>
          <w:szCs w:val="24"/>
          <w:lang w:eastAsia="ar-SA"/>
        </w:rPr>
        <w:t xml:space="preserve">Załącznik nr </w:t>
      </w:r>
      <w:r w:rsidR="00446C30" w:rsidRPr="003C1E10">
        <w:rPr>
          <w:rFonts w:ascii="Times New Roman" w:eastAsia="Times New Roman" w:hAnsi="Times New Roman" w:cs="Times New Roman"/>
          <w:bCs/>
          <w:sz w:val="24"/>
          <w:szCs w:val="24"/>
          <w:lang w:eastAsia="ar-SA"/>
        </w:rPr>
        <w:t>4</w:t>
      </w:r>
    </w:p>
    <w:p w14:paraId="09CCF00C"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1621B203"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71BC98B9"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6B3BF0A8" w14:textId="77777777" w:rsidR="003240BA" w:rsidRPr="003C1E10"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758C5C2E" w14:textId="77777777" w:rsidR="00CC5192" w:rsidRPr="003C1E10"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OŚWIADCZENIE</w:t>
      </w:r>
    </w:p>
    <w:p w14:paraId="24B95A5B" w14:textId="6E658789" w:rsidR="00CC5192" w:rsidRPr="003F3DB3" w:rsidRDefault="00916424" w:rsidP="00AD3E7F">
      <w:pPr>
        <w:widowControl w:val="0"/>
        <w:adjustRightInd w:val="0"/>
        <w:spacing w:before="120" w:after="0" w:line="240" w:lineRule="auto"/>
        <w:jc w:val="center"/>
        <w:rPr>
          <w:rFonts w:ascii="Times New Roman" w:eastAsia="Times New Roman" w:hAnsi="Times New Roman" w:cs="Times New Roman"/>
          <w:b/>
          <w:color w:val="FF0000"/>
          <w:sz w:val="24"/>
          <w:szCs w:val="24"/>
          <w:lang w:eastAsia="pl-PL"/>
        </w:rPr>
      </w:pPr>
      <w:r w:rsidRPr="003C1E10">
        <w:rPr>
          <w:rFonts w:ascii="Times New Roman" w:eastAsia="Times New Roman" w:hAnsi="Times New Roman" w:cs="Times New Roman"/>
          <w:b/>
          <w:sz w:val="24"/>
          <w:szCs w:val="24"/>
          <w:lang w:eastAsia="pl-PL"/>
        </w:rPr>
        <w:t>O AKTUALNOŚCI INFORMACJI ZAWARTYCH W OŚWIADCZENIU , O KTÓRYM MOWA W ART.125.UST.1 USTAWY PZP</w:t>
      </w:r>
      <w:r w:rsidR="003F3DB3">
        <w:rPr>
          <w:rFonts w:ascii="Times New Roman" w:eastAsia="Times New Roman" w:hAnsi="Times New Roman" w:cs="Times New Roman"/>
          <w:b/>
          <w:sz w:val="24"/>
          <w:szCs w:val="24"/>
          <w:lang w:eastAsia="pl-PL"/>
        </w:rPr>
        <w:t xml:space="preserve"> </w:t>
      </w:r>
      <w:r w:rsidR="003F3DB3">
        <w:rPr>
          <w:rFonts w:ascii="Times New Roman" w:eastAsia="Times New Roman" w:hAnsi="Times New Roman" w:cs="Times New Roman"/>
          <w:b/>
          <w:color w:val="FF0000"/>
          <w:sz w:val="24"/>
          <w:szCs w:val="24"/>
          <w:lang w:eastAsia="pl-PL"/>
        </w:rPr>
        <w:t xml:space="preserve"> </w:t>
      </w:r>
    </w:p>
    <w:p w14:paraId="75CC2275" w14:textId="77777777" w:rsidR="00CC5192" w:rsidRPr="003C1E10"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p>
    <w:p w14:paraId="3352D4B2" w14:textId="77777777" w:rsidR="00CC5192" w:rsidRPr="003C1E10"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0BB6839D" w14:textId="77777777" w:rsidR="00CC5192" w:rsidRPr="003C1E10" w:rsidRDefault="00CC5192" w:rsidP="00CC5192">
      <w:pPr>
        <w:spacing w:after="0" w:line="240" w:lineRule="auto"/>
        <w:jc w:val="center"/>
        <w:rPr>
          <w:rFonts w:ascii="Times New Roman" w:eastAsia="Times New Roman" w:hAnsi="Times New Roman" w:cs="Times New Roman"/>
          <w:b/>
          <w:sz w:val="24"/>
          <w:szCs w:val="24"/>
          <w:lang w:eastAsia="pl-PL"/>
        </w:rPr>
      </w:pPr>
    </w:p>
    <w:p w14:paraId="73E3D46E" w14:textId="5EA6EDA4" w:rsidR="00CC5192" w:rsidRPr="00373735" w:rsidRDefault="00CC5192" w:rsidP="00252B88">
      <w:pPr>
        <w:spacing w:after="0" w:line="240" w:lineRule="auto"/>
        <w:jc w:val="both"/>
        <w:rPr>
          <w:rFonts w:ascii="Times New Roman" w:eastAsia="Times New Roman" w:hAnsi="Times New Roman" w:cs="Times New Roman"/>
          <w:sz w:val="24"/>
          <w:szCs w:val="24"/>
          <w:lang w:eastAsia="pl-PL"/>
        </w:rPr>
      </w:pPr>
      <w:r w:rsidRPr="00373735">
        <w:rPr>
          <w:rFonts w:ascii="Times New Roman" w:eastAsia="Times New Roman" w:hAnsi="Times New Roman" w:cs="Times New Roman"/>
          <w:bCs/>
          <w:sz w:val="24"/>
          <w:szCs w:val="24"/>
          <w:lang w:eastAsia="pl-PL"/>
        </w:rPr>
        <w:t xml:space="preserve">Dotyczy postępowania </w:t>
      </w:r>
      <w:r w:rsidRPr="00373735">
        <w:rPr>
          <w:rFonts w:ascii="Times New Roman" w:eastAsia="Times New Roman" w:hAnsi="Times New Roman" w:cs="Times New Roman"/>
          <w:sz w:val="24"/>
          <w:szCs w:val="24"/>
          <w:lang w:eastAsia="pl-PL"/>
        </w:rPr>
        <w:t xml:space="preserve">o udzielenie zamówienia publicznego na </w:t>
      </w:r>
      <w:r w:rsidR="007222C3" w:rsidRPr="00373735">
        <w:rPr>
          <w:rFonts w:ascii="Times New Roman" w:eastAsia="Times New Roman" w:hAnsi="Times New Roman" w:cs="Times New Roman"/>
          <w:b/>
          <w:sz w:val="24"/>
          <w:szCs w:val="24"/>
          <w:lang w:eastAsia="pl-PL"/>
        </w:rPr>
        <w:t xml:space="preserve">Dostawę </w:t>
      </w:r>
      <w:r w:rsidR="003F3DB3" w:rsidRPr="00373735">
        <w:rPr>
          <w:rFonts w:ascii="Times New Roman" w:hAnsi="Times New Roman" w:cs="Times New Roman"/>
          <w:b/>
          <w:sz w:val="24"/>
          <w:szCs w:val="24"/>
        </w:rPr>
        <w:t>ultradźwiękowego aspiratora tkankowego</w:t>
      </w:r>
      <w:r w:rsidR="003F3DB3" w:rsidRPr="00373735">
        <w:rPr>
          <w:rFonts w:ascii="Times New Roman" w:eastAsia="Times New Roman" w:hAnsi="Times New Roman" w:cs="Times New Roman"/>
          <w:sz w:val="24"/>
          <w:szCs w:val="24"/>
          <w:lang w:eastAsia="pl-PL"/>
        </w:rPr>
        <w:t xml:space="preserve"> </w:t>
      </w:r>
      <w:r w:rsidRPr="0037373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06597B39" w14:textId="77777777" w:rsidR="00252B88" w:rsidRPr="00373735" w:rsidRDefault="00252B88" w:rsidP="00252B88">
      <w:pPr>
        <w:spacing w:after="0" w:line="240" w:lineRule="auto"/>
        <w:jc w:val="both"/>
        <w:rPr>
          <w:rFonts w:ascii="Times New Roman" w:eastAsia="Times New Roman" w:hAnsi="Times New Roman" w:cs="Times New Roman"/>
          <w:sz w:val="24"/>
          <w:szCs w:val="24"/>
          <w:lang w:eastAsia="pl-PL"/>
        </w:rPr>
      </w:pPr>
    </w:p>
    <w:p w14:paraId="7BC2CEC5" w14:textId="0A581084" w:rsidR="003C1E10" w:rsidRPr="00373735" w:rsidRDefault="003C1E10" w:rsidP="003C1E10">
      <w:pPr>
        <w:spacing w:after="0" w:line="260" w:lineRule="atLeast"/>
        <w:ind w:firstLine="709"/>
        <w:jc w:val="both"/>
        <w:rPr>
          <w:rFonts w:ascii="Times New Roman" w:eastAsia="Calibri" w:hAnsi="Times New Roman" w:cs="Times New Roman"/>
          <w:sz w:val="24"/>
          <w:szCs w:val="24"/>
        </w:rPr>
      </w:pPr>
      <w:r w:rsidRPr="00373735">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6F7E49C7" w14:textId="77777777" w:rsidR="003C1E10" w:rsidRPr="003C1E10" w:rsidRDefault="003C1E10" w:rsidP="003C1E10">
      <w:pPr>
        <w:spacing w:after="0" w:line="260" w:lineRule="atLeast"/>
        <w:ind w:firstLine="709"/>
        <w:jc w:val="both"/>
        <w:rPr>
          <w:rFonts w:ascii="Times New Roman" w:eastAsia="Calibri" w:hAnsi="Times New Roman" w:cs="Times New Roman"/>
          <w:sz w:val="24"/>
          <w:szCs w:val="24"/>
        </w:rPr>
      </w:pPr>
    </w:p>
    <w:p w14:paraId="7B83504D"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77AC9A2C"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4 ustawy, dotyczących  prawomocnego orzeczenia zakazu ubiegania się o zamówienie publiczne,</w:t>
      </w:r>
    </w:p>
    <w:p w14:paraId="33A38218"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5 ustawy, dotyczących zawarcia z innymi wykonawcami porozumienia mającego na celu zakłócenie konkurencji,</w:t>
      </w:r>
    </w:p>
    <w:p w14:paraId="22C2B327" w14:textId="4F592994" w:rsid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5FC9188F" w14:textId="77777777" w:rsidR="00563160" w:rsidRDefault="00563160" w:rsidP="00563160">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35C3C88F" w14:textId="77777777" w:rsidR="00563160" w:rsidRDefault="00563160" w:rsidP="00563160">
      <w:pPr>
        <w:pStyle w:val="Akapitzlist"/>
        <w:suppressAutoHyphens/>
        <w:spacing w:after="0" w:line="240" w:lineRule="auto"/>
        <w:ind w:left="360"/>
        <w:jc w:val="both"/>
        <w:rPr>
          <w:rFonts w:ascii="Times New Roman" w:eastAsia="Times New Roman" w:hAnsi="Times New Roman" w:cs="Times New Roman"/>
          <w:sz w:val="24"/>
          <w:szCs w:val="24"/>
          <w:lang w:eastAsia="pl-PL"/>
        </w:rPr>
      </w:pPr>
    </w:p>
    <w:p w14:paraId="40C019CA" w14:textId="5A4C2211" w:rsidR="00563160" w:rsidRDefault="00563160" w:rsidP="00563160">
      <w:pPr>
        <w:pStyle w:val="Akapitzlist"/>
        <w:suppressAutoHyphens/>
        <w:spacing w:after="0" w:line="240" w:lineRule="auto"/>
        <w:ind w:left="360"/>
        <w:jc w:val="both"/>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sz w:val="24"/>
          <w:szCs w:val="24"/>
          <w:lang w:eastAsia="pl-PL"/>
        </w:rPr>
        <w:t>są nadal aktualne.</w:t>
      </w:r>
    </w:p>
    <w:p w14:paraId="2A9CE111" w14:textId="77777777" w:rsidR="00563160" w:rsidRPr="003C1E10" w:rsidRDefault="00563160" w:rsidP="00563160">
      <w:pPr>
        <w:spacing w:after="0" w:line="260" w:lineRule="atLeast"/>
        <w:ind w:left="360"/>
        <w:contextualSpacing/>
        <w:jc w:val="both"/>
        <w:rPr>
          <w:rFonts w:ascii="Times New Roman" w:eastAsia="Calibri" w:hAnsi="Times New Roman" w:cs="Times New Roman"/>
          <w:sz w:val="24"/>
          <w:szCs w:val="24"/>
        </w:rPr>
      </w:pPr>
    </w:p>
    <w:p w14:paraId="698A4A68" w14:textId="77777777" w:rsidR="003F3DB3" w:rsidRDefault="00CC5192" w:rsidP="003C1E10">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r w:rsidRPr="003C1E10">
        <w:rPr>
          <w:rFonts w:ascii="Times New Roman" w:eastAsia="Times New Roman" w:hAnsi="Times New Roman" w:cs="Times New Roman"/>
          <w:sz w:val="24"/>
          <w:szCs w:val="24"/>
          <w:lang w:eastAsia="pl-PL"/>
        </w:rPr>
        <w:tab/>
      </w:r>
    </w:p>
    <w:p w14:paraId="1D916510" w14:textId="44F797E0" w:rsidR="00CC5192" w:rsidRPr="003C1E10" w:rsidRDefault="00CC5192" w:rsidP="003C1E10">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t xml:space="preserve">               </w:t>
      </w:r>
    </w:p>
    <w:p w14:paraId="182E3D1C"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40EB07C1"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139553E1"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62BF8D44" w14:textId="77777777" w:rsidR="004D3E79" w:rsidRPr="003C1E10" w:rsidRDefault="004D3E79">
      <w:pPr>
        <w:rPr>
          <w:rFonts w:ascii="Times New Roman" w:hAnsi="Times New Roman" w:cs="Times New Roman"/>
          <w:sz w:val="24"/>
          <w:szCs w:val="24"/>
        </w:rPr>
      </w:pPr>
    </w:p>
    <w:p w14:paraId="699B6230" w14:textId="77777777" w:rsidR="004D3E79" w:rsidRPr="003C1E10" w:rsidRDefault="004D3E79">
      <w:pPr>
        <w:rPr>
          <w:rFonts w:ascii="Times New Roman" w:hAnsi="Times New Roman" w:cs="Times New Roman"/>
          <w:sz w:val="24"/>
          <w:szCs w:val="24"/>
        </w:rPr>
      </w:pPr>
    </w:p>
    <w:p w14:paraId="0912A847" w14:textId="77777777" w:rsidR="004D3E79" w:rsidRPr="003C1E10" w:rsidRDefault="004D3E79">
      <w:pPr>
        <w:rPr>
          <w:rFonts w:ascii="Times New Roman" w:hAnsi="Times New Roman" w:cs="Times New Roman"/>
          <w:sz w:val="24"/>
          <w:szCs w:val="24"/>
        </w:rPr>
      </w:pPr>
    </w:p>
    <w:p w14:paraId="2BCE614B" w14:textId="77777777" w:rsidR="006404A8" w:rsidRPr="00405792" w:rsidRDefault="006404A8">
      <w:pPr>
        <w:rPr>
          <w:rFonts w:ascii="Times New Roman" w:hAnsi="Times New Roman" w:cs="Times New Roman"/>
          <w:sz w:val="24"/>
          <w:szCs w:val="24"/>
          <w:highlight w:val="yellow"/>
        </w:rPr>
      </w:pPr>
    </w:p>
    <w:p w14:paraId="27774840" w14:textId="77777777" w:rsidR="002E086C" w:rsidRPr="00405792" w:rsidRDefault="002E086C">
      <w:pPr>
        <w:rPr>
          <w:rFonts w:ascii="Times New Roman" w:hAnsi="Times New Roman" w:cs="Times New Roman"/>
          <w:sz w:val="24"/>
          <w:szCs w:val="24"/>
          <w:highlight w:val="yellow"/>
        </w:rPr>
      </w:pPr>
    </w:p>
    <w:p w14:paraId="261B7619" w14:textId="77777777" w:rsidR="002E086C" w:rsidRPr="00405792" w:rsidRDefault="002E086C">
      <w:pPr>
        <w:rPr>
          <w:rFonts w:ascii="Times New Roman" w:hAnsi="Times New Roman" w:cs="Times New Roman"/>
          <w:sz w:val="24"/>
          <w:szCs w:val="24"/>
          <w:highlight w:val="yellow"/>
        </w:rPr>
      </w:pPr>
    </w:p>
    <w:p w14:paraId="6C52145B" w14:textId="77777777" w:rsidR="001552A2" w:rsidRPr="00405792" w:rsidRDefault="001552A2" w:rsidP="005E073B">
      <w:pPr>
        <w:rPr>
          <w:rFonts w:ascii="Times New Roman" w:eastAsia="MS Mincho" w:hAnsi="Times New Roman" w:cs="Times New Roman"/>
          <w:b/>
          <w:bCs/>
          <w:sz w:val="24"/>
          <w:szCs w:val="24"/>
          <w:highlight w:val="yellow"/>
        </w:rPr>
      </w:pPr>
      <w:bookmarkStart w:id="8" w:name="_Hlk522899271"/>
    </w:p>
    <w:p w14:paraId="098B71D6" w14:textId="1B502F6D" w:rsidR="00287F98" w:rsidRDefault="00287F98" w:rsidP="00287F98">
      <w:pPr>
        <w:suppressAutoHyphens/>
        <w:spacing w:after="0" w:line="240" w:lineRule="auto"/>
        <w:jc w:val="both"/>
        <w:rPr>
          <w:rFonts w:ascii="Times New Roman" w:eastAsia="Times New Roman" w:hAnsi="Times New Roman" w:cs="Times New Roman"/>
          <w:bCs/>
          <w:sz w:val="24"/>
          <w:szCs w:val="24"/>
          <w:lang w:eastAsia="ar-SA"/>
        </w:rPr>
      </w:pPr>
      <w:r w:rsidRPr="003C1E10">
        <w:rPr>
          <w:rFonts w:ascii="Times New Roman" w:eastAsia="Times New Roman" w:hAnsi="Times New Roman" w:cs="Times New Roman"/>
          <w:iCs/>
          <w:sz w:val="24"/>
          <w:szCs w:val="24"/>
          <w:lang w:eastAsia="ar-SA"/>
        </w:rPr>
        <w:t>DZP.381.</w:t>
      </w:r>
      <w:r w:rsidR="00203D3E">
        <w:rPr>
          <w:rFonts w:ascii="Times New Roman" w:eastAsia="Times New Roman" w:hAnsi="Times New Roman" w:cs="Times New Roman"/>
          <w:iCs/>
          <w:sz w:val="24"/>
          <w:szCs w:val="24"/>
          <w:lang w:eastAsia="ar-SA"/>
        </w:rPr>
        <w:t>25</w:t>
      </w:r>
      <w:r w:rsidRPr="003C1E10">
        <w:rPr>
          <w:rFonts w:ascii="Times New Roman" w:eastAsia="Times New Roman" w:hAnsi="Times New Roman" w:cs="Times New Roman"/>
          <w:iCs/>
          <w:sz w:val="24"/>
          <w:szCs w:val="24"/>
          <w:lang w:eastAsia="ar-SA"/>
        </w:rPr>
        <w:t>A.2022</w:t>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iCs/>
          <w:sz w:val="24"/>
          <w:szCs w:val="24"/>
          <w:lang w:eastAsia="ar-SA"/>
        </w:rPr>
        <w:tab/>
      </w:r>
      <w:r w:rsidRPr="003C1E10">
        <w:rPr>
          <w:rFonts w:ascii="Times New Roman" w:eastAsia="Times New Roman" w:hAnsi="Times New Roman" w:cs="Times New Roman"/>
          <w:bCs/>
          <w:sz w:val="24"/>
          <w:szCs w:val="24"/>
          <w:lang w:eastAsia="ar-SA"/>
        </w:rPr>
        <w:t xml:space="preserve">Załącznik nr </w:t>
      </w:r>
      <w:r w:rsidR="006D3810">
        <w:rPr>
          <w:rFonts w:ascii="Times New Roman" w:eastAsia="Times New Roman" w:hAnsi="Times New Roman" w:cs="Times New Roman"/>
          <w:bCs/>
          <w:sz w:val="24"/>
          <w:szCs w:val="24"/>
          <w:lang w:eastAsia="ar-SA"/>
        </w:rPr>
        <w:t>…</w:t>
      </w:r>
    </w:p>
    <w:p w14:paraId="6E383ADE" w14:textId="77777777" w:rsidR="006D3810" w:rsidRPr="003C1E10" w:rsidRDefault="006D3810" w:rsidP="00287F98">
      <w:pPr>
        <w:suppressAutoHyphens/>
        <w:spacing w:after="0" w:line="240" w:lineRule="auto"/>
        <w:jc w:val="both"/>
        <w:rPr>
          <w:rFonts w:ascii="Times New Roman" w:eastAsia="Times New Roman" w:hAnsi="Times New Roman" w:cs="Times New Roman"/>
          <w:iCs/>
          <w:sz w:val="24"/>
          <w:szCs w:val="24"/>
          <w:lang w:eastAsia="ar-SA"/>
        </w:rPr>
      </w:pPr>
    </w:p>
    <w:p w14:paraId="5B5EFDD5" w14:textId="7AC26174" w:rsidR="00DB5184" w:rsidRDefault="00DB5184" w:rsidP="00DB5184">
      <w:pPr>
        <w:suppressAutoHyphens/>
        <w:spacing w:after="0" w:line="240" w:lineRule="auto"/>
        <w:jc w:val="center"/>
        <w:rPr>
          <w:rFonts w:ascii="Times New Roman" w:eastAsia="Times New Roman" w:hAnsi="Times New Roman" w:cs="Times New Roman"/>
          <w:b/>
          <w:bCs/>
          <w:sz w:val="24"/>
          <w:szCs w:val="24"/>
          <w:lang w:eastAsia="ar-SA"/>
        </w:rPr>
      </w:pPr>
      <w:r w:rsidRPr="00DB5184">
        <w:rPr>
          <w:rFonts w:ascii="Times New Roman" w:eastAsia="MS Mincho" w:hAnsi="Times New Roman" w:cs="Times New Roman"/>
          <w:b/>
          <w:bCs/>
          <w:sz w:val="24"/>
          <w:szCs w:val="24"/>
          <w:lang w:eastAsia="ar-SA"/>
        </w:rPr>
        <w:t xml:space="preserve">UMOWA nr </w:t>
      </w:r>
      <w:r w:rsidRPr="00DB5184">
        <w:rPr>
          <w:rFonts w:ascii="Times New Roman" w:eastAsia="Times New Roman" w:hAnsi="Times New Roman" w:cs="Times New Roman"/>
          <w:b/>
          <w:bCs/>
          <w:sz w:val="24"/>
          <w:szCs w:val="24"/>
          <w:lang w:eastAsia="ar-SA"/>
        </w:rPr>
        <w:t>……………………….</w:t>
      </w:r>
    </w:p>
    <w:p w14:paraId="0E21A3FE" w14:textId="3B9CFCB3" w:rsidR="006D3810" w:rsidRDefault="006D3810" w:rsidP="00DB5184">
      <w:pPr>
        <w:suppressAutoHyphens/>
        <w:spacing w:after="0" w:line="240" w:lineRule="auto"/>
        <w:jc w:val="center"/>
        <w:rPr>
          <w:rFonts w:ascii="Times New Roman" w:eastAsia="Times New Roman" w:hAnsi="Times New Roman" w:cs="Times New Roman"/>
          <w:b/>
          <w:bCs/>
          <w:sz w:val="24"/>
          <w:szCs w:val="24"/>
          <w:lang w:eastAsia="ar-SA"/>
        </w:rPr>
      </w:pPr>
    </w:p>
    <w:bookmarkEnd w:id="8"/>
    <w:p w14:paraId="2FB81342" w14:textId="77777777" w:rsidR="00D27533" w:rsidRDefault="00D27533" w:rsidP="00D27533">
      <w:pPr>
        <w:suppressAutoHyphens/>
        <w:spacing w:after="0" w:line="240" w:lineRule="auto"/>
        <w:rPr>
          <w:rFonts w:ascii="Times New Roman" w:eastAsia="Calibri" w:hAnsi="Times New Roman" w:cs="Times New Roman"/>
          <w:sz w:val="24"/>
          <w:szCs w:val="24"/>
          <w:lang w:eastAsia="pl-PL"/>
        </w:rPr>
      </w:pPr>
      <w:r>
        <w:rPr>
          <w:rFonts w:ascii="Times New Roman" w:eastAsia="MS Mincho" w:hAnsi="Times New Roman" w:cs="Times New Roman"/>
          <w:sz w:val="24"/>
          <w:szCs w:val="24"/>
        </w:rPr>
        <w:t xml:space="preserve">Zawarta w dniu </w:t>
      </w:r>
      <w:r>
        <w:rPr>
          <w:rFonts w:ascii="Times New Roman" w:eastAsia="MS Mincho" w:hAnsi="Times New Roman" w:cs="Times New Roman"/>
          <w:b/>
          <w:bCs/>
          <w:sz w:val="24"/>
          <w:szCs w:val="24"/>
        </w:rPr>
        <w:t>……………………… r.</w:t>
      </w:r>
      <w:r>
        <w:rPr>
          <w:rFonts w:ascii="Times New Roman" w:eastAsia="MS Mincho" w:hAnsi="Times New Roman" w:cs="Times New Roman"/>
          <w:sz w:val="24"/>
          <w:szCs w:val="24"/>
        </w:rPr>
        <w:t xml:space="preserve"> w  Katowicach pomiędzy:</w:t>
      </w:r>
    </w:p>
    <w:p w14:paraId="43C7A591" w14:textId="77777777" w:rsidR="00D27533" w:rsidRDefault="00D27533" w:rsidP="00D2753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b/>
          <w:bCs/>
          <w:sz w:val="24"/>
          <w:szCs w:val="24"/>
          <w:lang w:eastAsia="ar-SA"/>
        </w:rPr>
        <w:t xml:space="preserve">Uniwersyteckim Centrum Klinicznym im. prof. K. Gibińskiego Śląskiego Uniwersytetu Medycznego w Katowicach </w:t>
      </w:r>
      <w:r>
        <w:rPr>
          <w:rFonts w:ascii="Times New Roman" w:eastAsia="MS Mincho" w:hAnsi="Times New Roman" w:cs="Times New Roman"/>
          <w:sz w:val="24"/>
          <w:szCs w:val="24"/>
          <w:lang w:eastAsia="ar-SA"/>
        </w:rPr>
        <w:t>z siedzibą: 40 – 514 Katowice, ul. Ceglana 35</w:t>
      </w:r>
    </w:p>
    <w:p w14:paraId="5D27764E" w14:textId="77777777" w:rsidR="00D27533" w:rsidRDefault="00D27533" w:rsidP="00D27533">
      <w:pPr>
        <w:suppressAutoHyphens/>
        <w:spacing w:after="0" w:line="240" w:lineRule="auto"/>
        <w:rPr>
          <w:rFonts w:ascii="Times New Roman" w:eastAsia="Calibri" w:hAnsi="Times New Roman" w:cs="Times New Roman"/>
          <w:sz w:val="24"/>
          <w:szCs w:val="24"/>
          <w:lang w:eastAsia="pl-PL"/>
        </w:rPr>
      </w:pPr>
      <w:r>
        <w:rPr>
          <w:rFonts w:ascii="Times New Roman" w:eastAsia="MS Mincho" w:hAnsi="Times New Roman" w:cs="Times New Roman"/>
          <w:sz w:val="24"/>
          <w:szCs w:val="24"/>
          <w:lang w:eastAsia="ar-SA"/>
        </w:rPr>
        <w:t>wpisanym do KRS pod nr 0000049660</w:t>
      </w:r>
    </w:p>
    <w:p w14:paraId="4DF264E1" w14:textId="77777777" w:rsidR="00D27533" w:rsidRDefault="00D27533" w:rsidP="00D2753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NIP 954-22-74-017</w:t>
      </w:r>
    </w:p>
    <w:p w14:paraId="6714DDB5" w14:textId="77777777" w:rsidR="00D27533" w:rsidRDefault="00D27533" w:rsidP="00D27533">
      <w:pPr>
        <w:suppressAutoHyphens/>
        <w:spacing w:after="0" w:line="240" w:lineRule="auto"/>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ar-SA"/>
        </w:rPr>
        <w:t>REGON 001325767</w:t>
      </w:r>
    </w:p>
    <w:p w14:paraId="268A5E05" w14:textId="77777777" w:rsidR="00D27533" w:rsidRDefault="00D27533" w:rsidP="00D2753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zwanym w treści umowy Zamawiającym, </w:t>
      </w:r>
    </w:p>
    <w:p w14:paraId="2545A38F" w14:textId="77777777" w:rsidR="00D27533" w:rsidRDefault="00D27533" w:rsidP="00D2753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reprezentowanym przez:</w:t>
      </w:r>
    </w:p>
    <w:p w14:paraId="7BA07232" w14:textId="77777777" w:rsidR="00D27533" w:rsidRDefault="00D27533" w:rsidP="00D27533">
      <w:pPr>
        <w:suppressAutoHyphens/>
        <w:spacing w:after="0" w:line="240" w:lineRule="auto"/>
        <w:rPr>
          <w:rFonts w:ascii="Times New Roman" w:eastAsia="MS Mincho" w:hAnsi="Times New Roman" w:cs="Times New Roman"/>
          <w:sz w:val="24"/>
          <w:szCs w:val="24"/>
          <w:lang w:eastAsia="ar-SA"/>
        </w:rPr>
      </w:pPr>
    </w:p>
    <w:p w14:paraId="5549F2C8" w14:textId="77777777" w:rsidR="00D27533" w:rsidRDefault="00D27533" w:rsidP="00D27533">
      <w:pPr>
        <w:suppressAutoHyphens/>
        <w:spacing w:after="0" w:line="240" w:lineRule="auto"/>
        <w:rPr>
          <w:rFonts w:ascii="Times New Roman" w:eastAsia="MS Mincho" w:hAnsi="Times New Roman" w:cs="Times New Roman"/>
          <w:sz w:val="24"/>
          <w:szCs w:val="24"/>
          <w:lang w:eastAsia="ar-SA"/>
        </w:rPr>
      </w:pPr>
    </w:p>
    <w:p w14:paraId="10F3BDFF" w14:textId="77777777" w:rsidR="00D27533" w:rsidRDefault="00D27533" w:rsidP="00D27533">
      <w:pPr>
        <w:suppressAutoHyphens/>
        <w:spacing w:after="0" w:line="240" w:lineRule="auto"/>
        <w:rPr>
          <w:rFonts w:ascii="Times New Roman" w:eastAsia="MS Mincho" w:hAnsi="Times New Roman" w:cs="Times New Roman"/>
          <w:sz w:val="24"/>
          <w:szCs w:val="24"/>
          <w:lang w:eastAsia="ar-SA"/>
        </w:rPr>
      </w:pPr>
    </w:p>
    <w:p w14:paraId="71CCA338" w14:textId="77777777" w:rsidR="00D27533" w:rsidRDefault="00D27533" w:rsidP="00D27533">
      <w:pPr>
        <w:suppressAutoHyphens/>
        <w:spacing w:after="0" w:line="240" w:lineRule="auto"/>
        <w:rPr>
          <w:rFonts w:ascii="Times New Roman" w:eastAsia="MS Mincho" w:hAnsi="Times New Roman" w:cs="Times New Roman"/>
          <w:sz w:val="24"/>
          <w:szCs w:val="24"/>
          <w:lang w:eastAsia="ar-SA"/>
        </w:rPr>
      </w:pPr>
    </w:p>
    <w:p w14:paraId="529E9567" w14:textId="77777777" w:rsidR="00D27533" w:rsidRDefault="00D27533" w:rsidP="00D27533">
      <w:pPr>
        <w:suppressAutoHyphens/>
        <w:spacing w:after="0" w:line="240" w:lineRule="auto"/>
        <w:rPr>
          <w:rFonts w:ascii="Times New Roman" w:eastAsia="MS Mincho" w:hAnsi="Times New Roman" w:cs="Times New Roman"/>
          <w:sz w:val="24"/>
          <w:szCs w:val="24"/>
          <w:lang w:eastAsia="pl-PL"/>
        </w:rPr>
      </w:pPr>
      <w:r>
        <w:rPr>
          <w:rFonts w:ascii="Times New Roman" w:eastAsia="MS Mincho" w:hAnsi="Times New Roman" w:cs="Times New Roman"/>
          <w:sz w:val="24"/>
          <w:szCs w:val="24"/>
        </w:rPr>
        <w:t>……………………………………….</w:t>
      </w:r>
    </w:p>
    <w:p w14:paraId="28D66636" w14:textId="77777777" w:rsidR="00D27533" w:rsidRDefault="00D27533" w:rsidP="00D27533">
      <w:pPr>
        <w:suppressAutoHyphens/>
        <w:spacing w:after="0" w:line="240" w:lineRule="auto"/>
        <w:rPr>
          <w:rFonts w:ascii="Times New Roman" w:eastAsia="MS Mincho" w:hAnsi="Times New Roman" w:cs="Times New Roman"/>
          <w:sz w:val="24"/>
          <w:szCs w:val="24"/>
        </w:rPr>
      </w:pPr>
    </w:p>
    <w:p w14:paraId="441BFEA2" w14:textId="77777777" w:rsidR="00D27533" w:rsidRDefault="00D27533" w:rsidP="00D27533">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a</w:t>
      </w:r>
    </w:p>
    <w:p w14:paraId="01045E9A" w14:textId="77777777" w:rsidR="00D27533" w:rsidRDefault="00D27533" w:rsidP="00D27533">
      <w:pPr>
        <w:suppressAutoHyphens/>
        <w:spacing w:after="0" w:line="240" w:lineRule="auto"/>
        <w:rPr>
          <w:rFonts w:ascii="Times New Roman" w:eastAsia="MS Mincho" w:hAnsi="Times New Roman" w:cs="Times New Roman"/>
          <w:sz w:val="24"/>
          <w:szCs w:val="24"/>
        </w:rPr>
      </w:pPr>
    </w:p>
    <w:p w14:paraId="1FADF3F1" w14:textId="77777777" w:rsidR="00D27533" w:rsidRDefault="00D27533" w:rsidP="00D27533">
      <w:pPr>
        <w:suppressAutoHyphens/>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rPr>
        <w:t>……………………</w:t>
      </w:r>
    </w:p>
    <w:p w14:paraId="6F742EA7" w14:textId="77777777" w:rsidR="00D27533" w:rsidRDefault="00D27533" w:rsidP="00D27533">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wpisanym do </w:t>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p>
    <w:p w14:paraId="572EBAA9" w14:textId="77777777" w:rsidR="00D27533" w:rsidRDefault="00D27533" w:rsidP="00D27533">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NIP: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p>
    <w:p w14:paraId="36BBBC89" w14:textId="77777777" w:rsidR="00D27533" w:rsidRDefault="00D27533" w:rsidP="00D27533">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REGON:</w:t>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p>
    <w:p w14:paraId="5B3CB720" w14:textId="77777777" w:rsidR="00D27533" w:rsidRDefault="00D27533" w:rsidP="00D27533">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zwanym w treści umowy Wykonawcą </w:t>
      </w:r>
    </w:p>
    <w:p w14:paraId="434A1AEB" w14:textId="77777777" w:rsidR="00D27533" w:rsidRDefault="00D27533" w:rsidP="00D27533">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reprezentowanym przez:</w:t>
      </w:r>
    </w:p>
    <w:p w14:paraId="0CF7907A" w14:textId="77777777" w:rsidR="00D27533" w:rsidRDefault="00D27533" w:rsidP="00D27533">
      <w:pPr>
        <w:suppressAutoHyphens/>
        <w:spacing w:after="0" w:line="240" w:lineRule="auto"/>
        <w:rPr>
          <w:rFonts w:ascii="Times New Roman" w:eastAsia="MS Mincho" w:hAnsi="Times New Roman" w:cs="Times New Roman"/>
          <w:sz w:val="24"/>
          <w:szCs w:val="24"/>
        </w:rPr>
      </w:pPr>
    </w:p>
    <w:p w14:paraId="106E4967" w14:textId="77777777" w:rsidR="00D27533" w:rsidRDefault="00D27533" w:rsidP="00D27533">
      <w:pPr>
        <w:widowControl w:val="0"/>
        <w:numPr>
          <w:ilvl w:val="0"/>
          <w:numId w:val="72"/>
        </w:numPr>
        <w:suppressAutoHyphens/>
        <w:spacing w:after="0" w:line="240" w:lineRule="auto"/>
        <w:ind w:left="720"/>
        <w:rPr>
          <w:rFonts w:ascii="Times New Roman" w:eastAsia="MS Mincho" w:hAnsi="Times New Roman" w:cs="Times New Roman"/>
          <w:sz w:val="24"/>
          <w:szCs w:val="24"/>
        </w:rPr>
      </w:pPr>
      <w:r>
        <w:rPr>
          <w:rFonts w:ascii="Times New Roman" w:eastAsia="MS Mincho" w:hAnsi="Times New Roman" w:cs="Times New Roman"/>
          <w:sz w:val="24"/>
          <w:szCs w:val="24"/>
        </w:rPr>
        <w:t>.........................................................</w:t>
      </w:r>
    </w:p>
    <w:p w14:paraId="7202A6EB" w14:textId="77777777" w:rsidR="00D27533" w:rsidRDefault="00D27533" w:rsidP="00D27533">
      <w:pPr>
        <w:widowControl w:val="0"/>
        <w:spacing w:after="0" w:line="240" w:lineRule="auto"/>
        <w:ind w:left="720"/>
        <w:rPr>
          <w:rFonts w:ascii="Times New Roman" w:eastAsia="MS Mincho" w:hAnsi="Times New Roman" w:cs="Times New Roman"/>
          <w:sz w:val="24"/>
          <w:szCs w:val="24"/>
        </w:rPr>
      </w:pPr>
    </w:p>
    <w:p w14:paraId="6ACA6F8B" w14:textId="77777777" w:rsidR="00D27533" w:rsidRDefault="00D27533" w:rsidP="00D27533">
      <w:pPr>
        <w:widowControl w:val="0"/>
        <w:numPr>
          <w:ilvl w:val="0"/>
          <w:numId w:val="72"/>
        </w:numPr>
        <w:suppressAutoHyphens/>
        <w:spacing w:after="0" w:line="240" w:lineRule="auto"/>
        <w:ind w:left="720"/>
        <w:rPr>
          <w:rFonts w:ascii="Times New Roman" w:eastAsia="MS Mincho" w:hAnsi="Times New Roman" w:cs="Times New Roman"/>
          <w:sz w:val="24"/>
          <w:szCs w:val="24"/>
        </w:rPr>
      </w:pPr>
      <w:r>
        <w:rPr>
          <w:rFonts w:ascii="Times New Roman" w:eastAsia="MS Mincho" w:hAnsi="Times New Roman" w:cs="Times New Roman"/>
          <w:sz w:val="24"/>
          <w:szCs w:val="24"/>
        </w:rPr>
        <w:t>.........................................................</w:t>
      </w:r>
    </w:p>
    <w:p w14:paraId="7326102B" w14:textId="77777777" w:rsidR="00D27533" w:rsidRDefault="00D27533" w:rsidP="00D27533">
      <w:pPr>
        <w:widowControl w:val="0"/>
        <w:suppressAutoHyphens/>
        <w:spacing w:after="0" w:line="240" w:lineRule="auto"/>
        <w:jc w:val="both"/>
        <w:rPr>
          <w:rFonts w:ascii="Times New Roman" w:eastAsia="Lucida Sans Unicode" w:hAnsi="Times New Roman" w:cs="Times New Roman"/>
          <w:kern w:val="2"/>
          <w:sz w:val="24"/>
          <w:szCs w:val="24"/>
        </w:rPr>
      </w:pPr>
    </w:p>
    <w:p w14:paraId="16473863" w14:textId="77777777" w:rsidR="00D27533" w:rsidRDefault="00D27533" w:rsidP="00D27533">
      <w:pPr>
        <w:widowControl w:val="0"/>
        <w:suppressAutoHyphens/>
        <w:spacing w:after="0" w:line="240" w:lineRule="auto"/>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454ADDB2" w14:textId="77777777" w:rsidR="00D27533" w:rsidRDefault="00D27533" w:rsidP="00D27533">
      <w:pPr>
        <w:widowControl w:val="0"/>
        <w:suppressAutoHyphens/>
        <w:spacing w:after="0" w:line="240" w:lineRule="auto"/>
        <w:jc w:val="both"/>
        <w:rPr>
          <w:rFonts w:ascii="Times New Roman" w:eastAsia="Lucida Sans Unicode" w:hAnsi="Times New Roman" w:cs="Times New Roman"/>
          <w:kern w:val="2"/>
          <w:sz w:val="24"/>
          <w:szCs w:val="24"/>
          <w:lang w:eastAsia="ar-SA"/>
        </w:rPr>
      </w:pPr>
    </w:p>
    <w:p w14:paraId="6427C430" w14:textId="77777777" w:rsidR="00D27533" w:rsidRDefault="00D27533" w:rsidP="00D27533">
      <w:pPr>
        <w:suppressAutoHyphens/>
        <w:spacing w:after="0" w:line="240" w:lineRule="auto"/>
        <w:jc w:val="cente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rPr>
        <w:t>§ 1.</w:t>
      </w:r>
    </w:p>
    <w:p w14:paraId="649E4D10" w14:textId="77777777" w:rsidR="00D27533" w:rsidRDefault="00D27533" w:rsidP="00D27533">
      <w:pPr>
        <w:suppressAutoHyphens/>
        <w:spacing w:after="0" w:line="240" w:lineRule="auto"/>
        <w:jc w:val="center"/>
        <w:rPr>
          <w:rFonts w:ascii="Times New Roman" w:eastAsia="Calibri" w:hAnsi="Times New Roman" w:cs="Times New Roman"/>
          <w:b/>
          <w:bCs/>
          <w:sz w:val="24"/>
          <w:szCs w:val="24"/>
          <w:u w:val="single"/>
        </w:rPr>
      </w:pPr>
      <w:r>
        <w:rPr>
          <w:rFonts w:ascii="Times New Roman" w:eastAsia="MS Mincho" w:hAnsi="Times New Roman" w:cs="Times New Roman"/>
          <w:b/>
          <w:bCs/>
          <w:sz w:val="24"/>
          <w:szCs w:val="24"/>
          <w:u w:val="single"/>
        </w:rPr>
        <w:t>PRZEDMIOT UMOWY</w:t>
      </w:r>
    </w:p>
    <w:p w14:paraId="27FF40AC" w14:textId="77777777" w:rsidR="00D27533" w:rsidRDefault="00D27533" w:rsidP="00D27533">
      <w:pPr>
        <w:widowControl w:val="0"/>
        <w:suppressAutoHyphens/>
        <w:spacing w:after="0" w:line="240" w:lineRule="auto"/>
        <w:jc w:val="both"/>
        <w:rPr>
          <w:rFonts w:ascii="Times New Roman" w:eastAsia="MS Mincho" w:hAnsi="Times New Roman" w:cs="Times New Roman"/>
          <w:bCs/>
          <w:kern w:val="2"/>
          <w:sz w:val="24"/>
          <w:szCs w:val="24"/>
          <w:lang w:eastAsia="ar-SA"/>
        </w:rPr>
      </w:pPr>
      <w:r>
        <w:rPr>
          <w:rFonts w:ascii="Times New Roman" w:eastAsia="MS Mincho" w:hAnsi="Times New Roman" w:cs="Times New Roman"/>
          <w:bCs/>
          <w:kern w:val="2"/>
          <w:sz w:val="24"/>
          <w:szCs w:val="24"/>
          <w:lang w:eastAsia="ar-SA"/>
        </w:rPr>
        <w:t xml:space="preserve">Na </w:t>
      </w:r>
      <w:r>
        <w:rPr>
          <w:rFonts w:ascii="Times New Roman" w:eastAsia="Lucida Sans Unicode" w:hAnsi="Times New Roman" w:cs="Times New Roman"/>
          <w:kern w:val="2"/>
          <w:sz w:val="24"/>
          <w:szCs w:val="24"/>
          <w:lang w:eastAsia="ar-SA"/>
        </w:rPr>
        <w:t>podstawie</w:t>
      </w:r>
      <w:r>
        <w:rPr>
          <w:rFonts w:ascii="Times New Roman" w:eastAsia="MS Mincho" w:hAnsi="Times New Roman" w:cs="Times New Roman"/>
          <w:bCs/>
          <w:kern w:val="2"/>
          <w:sz w:val="24"/>
          <w:szCs w:val="24"/>
          <w:lang w:eastAsia="ar-SA"/>
        </w:rPr>
        <w:t xml:space="preserve"> oferty (formularz ofertowy stanowi załącznik nr 1 do niniejszej umowy) wybranej w  postępowaniu pn. </w:t>
      </w:r>
      <w:bookmarkStart w:id="9" w:name="_Hlk3446552"/>
      <w:r>
        <w:rPr>
          <w:rFonts w:ascii="Times New Roman" w:eastAsia="MS Mincho" w:hAnsi="Times New Roman" w:cs="Times New Roman"/>
          <w:b/>
          <w:bCs/>
          <w:kern w:val="2"/>
          <w:sz w:val="24"/>
          <w:szCs w:val="24"/>
          <w:lang w:eastAsia="ar-SA"/>
        </w:rPr>
        <w:t xml:space="preserve">Dostawa ultradźwiękowego aspiratora tkankowego </w:t>
      </w:r>
      <w:bookmarkEnd w:id="9"/>
      <w:r>
        <w:rPr>
          <w:rFonts w:ascii="Times New Roman" w:eastAsia="Times New Roman" w:hAnsi="Times New Roman" w:cs="Times New Roman"/>
          <w:b/>
          <w:bCs/>
          <w:color w:val="000000"/>
          <w:kern w:val="2"/>
          <w:sz w:val="24"/>
          <w:szCs w:val="24"/>
          <w:lang w:eastAsia="ar-SA"/>
        </w:rPr>
        <w:t xml:space="preserve"> </w:t>
      </w:r>
      <w:r>
        <w:rPr>
          <w:rFonts w:ascii="Times New Roman" w:eastAsia="MS Mincho" w:hAnsi="Times New Roman" w:cs="Times New Roman"/>
          <w:bCs/>
          <w:kern w:val="2"/>
          <w:sz w:val="24"/>
          <w:szCs w:val="24"/>
          <w:lang w:eastAsia="ar-SA"/>
        </w:rPr>
        <w:t>Zamawiający zamawia</w:t>
      </w:r>
      <w:r>
        <w:rPr>
          <w:rFonts w:ascii="Times New Roman" w:eastAsia="MS Mincho" w:hAnsi="Times New Roman" w:cs="Times New Roman"/>
          <w:kern w:val="2"/>
          <w:sz w:val="24"/>
          <w:szCs w:val="24"/>
          <w:lang w:eastAsia="ar-SA"/>
        </w:rPr>
        <w:t xml:space="preserve">, </w:t>
      </w:r>
      <w:r>
        <w:rPr>
          <w:rFonts w:ascii="Times New Roman" w:eastAsia="MS Mincho" w:hAnsi="Times New Roman" w:cs="Times New Roman"/>
          <w:bCs/>
          <w:kern w:val="2"/>
          <w:sz w:val="24"/>
          <w:szCs w:val="24"/>
          <w:lang w:eastAsia="ar-SA"/>
        </w:rPr>
        <w:t>a Wykonawca:</w:t>
      </w:r>
    </w:p>
    <w:p w14:paraId="0660C281" w14:textId="77777777" w:rsidR="00D27533" w:rsidRDefault="00D27533" w:rsidP="00D27533">
      <w:pPr>
        <w:numPr>
          <w:ilvl w:val="0"/>
          <w:numId w:val="76"/>
        </w:numPr>
        <w:suppressAutoHyphens/>
        <w:spacing w:after="0" w:line="240" w:lineRule="auto"/>
        <w:jc w:val="both"/>
        <w:rPr>
          <w:rFonts w:ascii="Times New Roman" w:eastAsia="MS Mincho" w:hAnsi="Times New Roman" w:cs="Times New Roman"/>
          <w:kern w:val="2"/>
          <w:sz w:val="24"/>
          <w:szCs w:val="24"/>
          <w:lang w:eastAsia="ar-SA"/>
        </w:rPr>
      </w:pPr>
      <w:r>
        <w:rPr>
          <w:rFonts w:ascii="Times New Roman" w:eastAsia="MS Mincho" w:hAnsi="Times New Roman" w:cs="Times New Roman"/>
          <w:bCs/>
          <w:kern w:val="2"/>
          <w:sz w:val="24"/>
          <w:szCs w:val="24"/>
          <w:lang w:eastAsia="ar-SA"/>
        </w:rPr>
        <w:t xml:space="preserve">zobowiązuje się sprzedać i dostarczyć do siedziby Zamawiającego oraz zainstalować i uruchomić </w:t>
      </w:r>
      <w:r>
        <w:rPr>
          <w:rFonts w:ascii="Times New Roman" w:eastAsia="MS Mincho" w:hAnsi="Times New Roman" w:cs="Times New Roman"/>
          <w:b/>
          <w:bCs/>
          <w:kern w:val="2"/>
          <w:sz w:val="24"/>
          <w:szCs w:val="24"/>
          <w:lang w:eastAsia="ar-SA"/>
        </w:rPr>
        <w:t xml:space="preserve">ultradźwiękowy aspirator tkankowy </w:t>
      </w:r>
      <w:r>
        <w:rPr>
          <w:rFonts w:ascii="Times New Roman" w:eastAsia="MS Mincho" w:hAnsi="Times New Roman" w:cs="Times New Roman"/>
          <w:bCs/>
          <w:kern w:val="2"/>
          <w:sz w:val="24"/>
          <w:szCs w:val="24"/>
          <w:lang w:eastAsia="ar-SA"/>
        </w:rPr>
        <w:t>zwany dalej Aparatem</w:t>
      </w:r>
      <w:r>
        <w:rPr>
          <w:rFonts w:ascii="Times New Roman" w:eastAsia="MS Mincho" w:hAnsi="Times New Roman" w:cs="Times New Roman"/>
          <w:kern w:val="2"/>
          <w:sz w:val="24"/>
          <w:szCs w:val="24"/>
          <w:lang w:eastAsia="ar-SA"/>
        </w:rPr>
        <w:t xml:space="preserve">, </w:t>
      </w:r>
      <w:r>
        <w:rPr>
          <w:rFonts w:ascii="Times New Roman" w:eastAsia="MS Mincho" w:hAnsi="Times New Roman" w:cs="Times New Roman"/>
          <w:sz w:val="24"/>
          <w:szCs w:val="24"/>
          <w:lang w:eastAsia="ar-SA"/>
        </w:rPr>
        <w:t xml:space="preserve"> </w:t>
      </w:r>
      <w:r>
        <w:rPr>
          <w:rFonts w:ascii="Times New Roman" w:eastAsia="MS Mincho" w:hAnsi="Times New Roman" w:cs="Times New Roman"/>
          <w:kern w:val="2"/>
          <w:sz w:val="24"/>
          <w:szCs w:val="24"/>
          <w:lang w:eastAsia="ar-SA"/>
        </w:rPr>
        <w:t>którego ilość, cena oraz nazwa została określona w załączniku nr 1 do niniejszej umowy,  o parametrach określonych w załączniku nr 2 do niniejszej umowy  (zestawienie parametrów technicznych).</w:t>
      </w:r>
    </w:p>
    <w:p w14:paraId="4912954C" w14:textId="77777777" w:rsidR="00D27533" w:rsidRDefault="00D27533" w:rsidP="00D27533">
      <w:pPr>
        <w:numPr>
          <w:ilvl w:val="0"/>
          <w:numId w:val="76"/>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bCs/>
          <w:kern w:val="2"/>
          <w:sz w:val="24"/>
          <w:szCs w:val="24"/>
          <w:lang w:eastAsia="ar-SA"/>
        </w:rPr>
        <w:t xml:space="preserve">zobowiązuje się przeszkolić wskazanych przez Zamawiającego pracowników medycznych z zakresu prawidłowej i bezpiecznej obsługi oraz właściwej eksploatacji Aparatu oraz pracowników Działu Aparatury Medycznej </w:t>
      </w:r>
      <w:r>
        <w:rPr>
          <w:rFonts w:ascii="Times New Roman" w:eastAsia="MS Mincho" w:hAnsi="Times New Roman" w:cs="Times New Roman"/>
          <w:sz w:val="24"/>
          <w:szCs w:val="24"/>
          <w:lang w:eastAsia="ar-SA"/>
        </w:rPr>
        <w:t>z zakresu bieżącej obsługi serwisowej Aparatu.</w:t>
      </w:r>
    </w:p>
    <w:p w14:paraId="68F6548E" w14:textId="77777777" w:rsidR="00D27533" w:rsidRDefault="00D27533" w:rsidP="00D27533">
      <w:pPr>
        <w:numPr>
          <w:ilvl w:val="0"/>
          <w:numId w:val="76"/>
        </w:numPr>
        <w:suppressAutoHyphens/>
        <w:spacing w:after="0" w:line="240" w:lineRule="auto"/>
        <w:jc w:val="both"/>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 xml:space="preserve">zobowiązuje się do obsługi serwisowej </w:t>
      </w:r>
      <w:r>
        <w:rPr>
          <w:rFonts w:ascii="Times New Roman" w:eastAsia="MS Mincho" w:hAnsi="Times New Roman" w:cs="Times New Roman"/>
          <w:sz w:val="24"/>
          <w:szCs w:val="24"/>
          <w:lang w:eastAsia="ar-SA"/>
        </w:rPr>
        <w:t>Aparatu</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kern w:val="2"/>
          <w:sz w:val="24"/>
          <w:szCs w:val="24"/>
          <w:lang w:eastAsia="ar-SA"/>
        </w:rPr>
        <w:t xml:space="preserve">w okresie gwarancji w tym do wykonania przeglądów technicznych. </w:t>
      </w:r>
    </w:p>
    <w:p w14:paraId="4D16C485" w14:textId="77777777" w:rsidR="00D27533" w:rsidRDefault="00D27533" w:rsidP="00D27533">
      <w:pPr>
        <w:widowControl w:val="0"/>
        <w:suppressAutoHyphens/>
        <w:spacing w:after="0" w:line="240" w:lineRule="auto"/>
        <w:jc w:val="center"/>
        <w:rPr>
          <w:rFonts w:ascii="Times New Roman" w:eastAsia="Lucida Sans Unicode" w:hAnsi="Times New Roman" w:cs="Times New Roman"/>
          <w:b/>
          <w:kern w:val="2"/>
          <w:sz w:val="24"/>
          <w:szCs w:val="24"/>
          <w:lang w:eastAsia="ar-SA"/>
        </w:rPr>
      </w:pPr>
      <w:r>
        <w:rPr>
          <w:rFonts w:ascii="Times New Roman" w:eastAsia="Lucida Sans Unicode" w:hAnsi="Times New Roman" w:cs="Times New Roman"/>
          <w:b/>
          <w:kern w:val="2"/>
          <w:sz w:val="24"/>
          <w:szCs w:val="24"/>
          <w:lang w:eastAsia="ar-SA"/>
        </w:rPr>
        <w:t>§2.</w:t>
      </w:r>
    </w:p>
    <w:p w14:paraId="7D7E0299" w14:textId="77777777" w:rsidR="00D27533" w:rsidRDefault="00D27533" w:rsidP="00D27533">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pl-PL"/>
        </w:rPr>
      </w:pPr>
      <w:r>
        <w:rPr>
          <w:rFonts w:ascii="Times New Roman" w:eastAsia="Lucida Sans Unicode" w:hAnsi="Times New Roman" w:cs="Times New Roman"/>
          <w:b/>
          <w:bCs/>
          <w:kern w:val="2"/>
          <w:sz w:val="24"/>
          <w:szCs w:val="24"/>
          <w:u w:val="single"/>
          <w:lang w:eastAsia="ar-SA"/>
        </w:rPr>
        <w:t>WARUNKI REALIZACJI UMOWY</w:t>
      </w:r>
    </w:p>
    <w:p w14:paraId="66369114" w14:textId="77777777" w:rsidR="00D27533" w:rsidRDefault="00D27533" w:rsidP="00D27533">
      <w:pPr>
        <w:widowControl w:val="0"/>
        <w:numPr>
          <w:ilvl w:val="0"/>
          <w:numId w:val="73"/>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Wykonawca zobowiązuje się realizować umowę zgodnie z:</w:t>
      </w:r>
    </w:p>
    <w:p w14:paraId="5668A2E0" w14:textId="77777777" w:rsidR="00D27533" w:rsidRDefault="00D27533" w:rsidP="00D27533">
      <w:pPr>
        <w:numPr>
          <w:ilvl w:val="0"/>
          <w:numId w:val="78"/>
        </w:numPr>
        <w:suppressAutoHyphens/>
        <w:spacing w:after="0" w:line="240" w:lineRule="auto"/>
        <w:jc w:val="both"/>
        <w:rPr>
          <w:rFonts w:ascii="Times New Roman" w:eastAsia="Calibri" w:hAnsi="Times New Roman" w:cs="Times New Roman"/>
          <w:sz w:val="24"/>
          <w:szCs w:val="24"/>
        </w:rPr>
      </w:pPr>
      <w:r>
        <w:rPr>
          <w:rFonts w:ascii="Times New Roman" w:eastAsia="MS Mincho" w:hAnsi="Times New Roman" w:cs="Times New Roman"/>
          <w:sz w:val="24"/>
          <w:szCs w:val="24"/>
        </w:rPr>
        <w:lastRenderedPageBreak/>
        <w:t xml:space="preserve">obowiązującymi przepisami prawa, a w szczególności zgodnie z ustawą z dnia 20 maja 2010 r. o wyrobach medycznych (tj. Dz. U. z 2021 r., poz. 1565  z </w:t>
      </w:r>
      <w:proofErr w:type="spellStart"/>
      <w:r>
        <w:rPr>
          <w:rFonts w:ascii="Times New Roman" w:eastAsia="MS Mincho" w:hAnsi="Times New Roman" w:cs="Times New Roman"/>
          <w:sz w:val="24"/>
          <w:szCs w:val="24"/>
        </w:rPr>
        <w:t>późn</w:t>
      </w:r>
      <w:proofErr w:type="spellEnd"/>
      <w:r>
        <w:rPr>
          <w:rFonts w:ascii="Times New Roman" w:eastAsia="MS Mincho" w:hAnsi="Times New Roman" w:cs="Times New Roman"/>
          <w:sz w:val="24"/>
          <w:szCs w:val="24"/>
        </w:rPr>
        <w:t>. zm.);</w:t>
      </w:r>
    </w:p>
    <w:p w14:paraId="073D59D3" w14:textId="77777777" w:rsidR="00D27533" w:rsidRDefault="00D27533" w:rsidP="00D27533">
      <w:pPr>
        <w:numPr>
          <w:ilvl w:val="0"/>
          <w:numId w:val="78"/>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warunkami wynikającymi z treści Specyfikacji Warunków Zamówienia.</w:t>
      </w:r>
    </w:p>
    <w:p w14:paraId="57AB9D16" w14:textId="77777777" w:rsidR="00D27533" w:rsidRDefault="00D27533" w:rsidP="00D27533">
      <w:pPr>
        <w:widowControl w:val="0"/>
        <w:numPr>
          <w:ilvl w:val="0"/>
          <w:numId w:val="74"/>
        </w:numPr>
        <w:suppressAutoHyphens/>
        <w:spacing w:after="0" w:line="240" w:lineRule="auto"/>
        <w:jc w:val="both"/>
        <w:rPr>
          <w:rFonts w:ascii="Times New Roman" w:eastAsia="Calibri" w:hAnsi="Times New Roman" w:cs="Times New Roman"/>
          <w:sz w:val="24"/>
          <w:szCs w:val="24"/>
        </w:rPr>
      </w:pPr>
      <w:r>
        <w:rPr>
          <w:rFonts w:ascii="Times New Roman" w:eastAsia="MS Mincho" w:hAnsi="Times New Roman" w:cs="Times New Roman"/>
          <w:sz w:val="24"/>
          <w:szCs w:val="24"/>
        </w:rPr>
        <w:t>Wykonawca oświadcza i gwarantuje, że:</w:t>
      </w:r>
    </w:p>
    <w:p w14:paraId="6DB63FFD" w14:textId="77777777" w:rsidR="00D27533" w:rsidRDefault="00D27533" w:rsidP="00D27533">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oferowany </w:t>
      </w:r>
      <w:r>
        <w:rPr>
          <w:rFonts w:ascii="Times New Roman" w:eastAsia="MS Mincho" w:hAnsi="Times New Roman" w:cs="Times New Roman"/>
          <w:sz w:val="24"/>
          <w:szCs w:val="24"/>
          <w:lang w:eastAsia="ar-SA"/>
        </w:rPr>
        <w:t>Aparat jest</w:t>
      </w:r>
      <w:r>
        <w:rPr>
          <w:rFonts w:ascii="Times New Roman" w:eastAsia="MS Mincho" w:hAnsi="Times New Roman" w:cs="Times New Roman"/>
          <w:sz w:val="24"/>
          <w:szCs w:val="24"/>
        </w:rPr>
        <w:t xml:space="preserve"> kompletny, zdatny oraz dopuszczony do obrotu i używania przy udzielaniu świadczeń medycznych;</w:t>
      </w:r>
    </w:p>
    <w:p w14:paraId="03C1B570" w14:textId="77777777" w:rsidR="00D27533" w:rsidRDefault="00D27533" w:rsidP="00D27533">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oferowany </w:t>
      </w:r>
      <w:r>
        <w:rPr>
          <w:rFonts w:ascii="Times New Roman" w:eastAsia="MS Mincho" w:hAnsi="Times New Roman" w:cs="Times New Roman"/>
          <w:sz w:val="24"/>
          <w:szCs w:val="24"/>
          <w:lang w:eastAsia="ar-SA"/>
        </w:rPr>
        <w:t xml:space="preserve">Aparat </w:t>
      </w:r>
      <w:r>
        <w:rPr>
          <w:rFonts w:ascii="Times New Roman" w:eastAsia="MS Mincho" w:hAnsi="Times New Roman" w:cs="Times New Roman"/>
          <w:sz w:val="24"/>
          <w:szCs w:val="24"/>
        </w:rPr>
        <w:t xml:space="preserve">będzie dostarczony transportem i w warunkach zgodnych </w:t>
      </w:r>
      <w:r>
        <w:rPr>
          <w:rFonts w:ascii="Times New Roman" w:eastAsia="MS Mincho" w:hAnsi="Times New Roman" w:cs="Times New Roman"/>
          <w:sz w:val="24"/>
          <w:szCs w:val="24"/>
        </w:rPr>
        <w:br/>
        <w:t>z zaleceniami producenta,</w:t>
      </w:r>
    </w:p>
    <w:p w14:paraId="395A4C26" w14:textId="77777777" w:rsidR="00D27533" w:rsidRDefault="00D27533" w:rsidP="00D27533">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oferowany </w:t>
      </w:r>
      <w:r>
        <w:rPr>
          <w:rFonts w:ascii="Times New Roman" w:eastAsia="MS Mincho" w:hAnsi="Times New Roman" w:cs="Times New Roman"/>
          <w:sz w:val="24"/>
          <w:szCs w:val="24"/>
          <w:lang w:eastAsia="ar-SA"/>
        </w:rPr>
        <w:t xml:space="preserve">Aparat jest </w:t>
      </w:r>
      <w:r>
        <w:rPr>
          <w:rFonts w:ascii="Times New Roman" w:eastAsia="MS Mincho" w:hAnsi="Times New Roman" w:cs="Times New Roman"/>
          <w:sz w:val="24"/>
          <w:szCs w:val="24"/>
        </w:rPr>
        <w:t>wolne od wad,</w:t>
      </w:r>
    </w:p>
    <w:p w14:paraId="58282C10" w14:textId="77777777" w:rsidR="00D27533" w:rsidRDefault="00D27533" w:rsidP="00D27533">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oferowany Aparat jest gotowy do użytku i funkcjonowania bez żadnych dodatkowych zakupów (oprzyrządowania czy wyposażenia) i inwestycji, a także zapewnia bezpieczeństwo personelu medycznego i wymagany poziom świadczonych usług medycznych,</w:t>
      </w:r>
    </w:p>
    <w:p w14:paraId="182F4EFC" w14:textId="77777777" w:rsidR="00D27533" w:rsidRDefault="00D27533" w:rsidP="00D27533">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oferowany </w:t>
      </w:r>
      <w:r>
        <w:rPr>
          <w:rFonts w:ascii="Times New Roman" w:eastAsia="MS Mincho" w:hAnsi="Times New Roman" w:cs="Times New Roman"/>
          <w:sz w:val="24"/>
          <w:szCs w:val="24"/>
          <w:lang w:eastAsia="ar-SA"/>
        </w:rPr>
        <w:t>Aparat</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rPr>
        <w:t>posiada wszystkie wymagane prawem certyfikaty lub dokumenty równoważne,</w:t>
      </w:r>
    </w:p>
    <w:p w14:paraId="69F5E5F9" w14:textId="77777777" w:rsidR="00D27533" w:rsidRDefault="00D27533" w:rsidP="00D27533">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lang w:eastAsia="ar-SA"/>
        </w:rPr>
        <w:t>Aparat</w:t>
      </w:r>
      <w:r>
        <w:rPr>
          <w:rFonts w:ascii="Times New Roman" w:eastAsia="MS Mincho" w:hAnsi="Times New Roman" w:cs="Times New Roman"/>
          <w:bCs/>
          <w:kern w:val="2"/>
          <w:sz w:val="24"/>
          <w:szCs w:val="24"/>
          <w:lang w:eastAsia="ar-SA"/>
        </w:rPr>
        <w:t xml:space="preserve"> nie jest obciążony prawami osób trzecich, oraz należnościami na rzecz Skarbu Państwa z tytułu sprowadzenia go na polski obszar celny,</w:t>
      </w:r>
    </w:p>
    <w:p w14:paraId="198465CA" w14:textId="77777777" w:rsidR="00D27533" w:rsidRDefault="00D27533" w:rsidP="00D27533">
      <w:pPr>
        <w:widowControl w:val="0"/>
        <w:numPr>
          <w:ilvl w:val="0"/>
          <w:numId w:val="80"/>
        </w:numPr>
        <w:suppressAutoHyphens/>
        <w:spacing w:after="0" w:line="240" w:lineRule="auto"/>
        <w:ind w:left="709" w:hanging="709"/>
        <w:jc w:val="both"/>
        <w:rPr>
          <w:rFonts w:ascii="Times New Roman" w:eastAsia="Tahoma" w:hAnsi="Times New Roman" w:cs="Times New Roman"/>
          <w:b/>
          <w:bCs/>
          <w:sz w:val="24"/>
          <w:szCs w:val="24"/>
          <w:lang w:eastAsia="ar-SA"/>
        </w:rPr>
      </w:pPr>
      <w:r>
        <w:rPr>
          <w:rFonts w:ascii="Times New Roman" w:eastAsia="MS Mincho" w:hAnsi="Times New Roman" w:cs="Times New Roman"/>
          <w:sz w:val="24"/>
          <w:szCs w:val="24"/>
          <w:lang w:eastAsia="ar-SA"/>
        </w:rPr>
        <w:t>Dostawa  Aparatu</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lang w:eastAsia="ar-SA"/>
        </w:rPr>
        <w:t xml:space="preserve">do Zamawiającego do lokalizacji w Katowicach przy </w:t>
      </w:r>
      <w:r>
        <w:rPr>
          <w:rFonts w:ascii="Times New Roman" w:eastAsia="MS Mincho" w:hAnsi="Times New Roman" w:cs="Times New Roman"/>
          <w:sz w:val="24"/>
          <w:szCs w:val="24"/>
        </w:rPr>
        <w:t xml:space="preserve"> ul. Medyków 14.</w:t>
      </w:r>
    </w:p>
    <w:p w14:paraId="0741B22E" w14:textId="77777777" w:rsidR="00D27533" w:rsidRDefault="00D27533" w:rsidP="00D27533">
      <w:pPr>
        <w:widowControl w:val="0"/>
        <w:numPr>
          <w:ilvl w:val="0"/>
          <w:numId w:val="80"/>
        </w:numPr>
        <w:suppressAutoHyphens/>
        <w:spacing w:after="0" w:line="240" w:lineRule="auto"/>
        <w:jc w:val="both"/>
        <w:rPr>
          <w:rFonts w:ascii="Times New Roman" w:eastAsia="Calibri" w:hAnsi="Times New Roman" w:cs="Times New Roman"/>
          <w:sz w:val="24"/>
          <w:szCs w:val="24"/>
          <w:lang w:eastAsia="pl-PL"/>
        </w:rPr>
      </w:pPr>
      <w:r>
        <w:rPr>
          <w:rFonts w:ascii="Times New Roman" w:eastAsia="MS Mincho" w:hAnsi="Times New Roman" w:cs="Times New Roman"/>
          <w:sz w:val="24"/>
          <w:szCs w:val="24"/>
          <w:lang w:eastAsia="ar-SA"/>
        </w:rPr>
        <w:t>Wykonawca zobowiązuje się w terminie do</w:t>
      </w:r>
      <w:r>
        <w:rPr>
          <w:rFonts w:ascii="Times New Roman" w:eastAsia="MS Mincho" w:hAnsi="Times New Roman" w:cs="Times New Roman"/>
          <w:b/>
          <w:sz w:val="24"/>
          <w:szCs w:val="24"/>
          <w:lang w:eastAsia="ar-SA"/>
        </w:rPr>
        <w:t xml:space="preserve"> 4 tygodni </w:t>
      </w:r>
      <w:r>
        <w:rPr>
          <w:rFonts w:ascii="Times New Roman" w:eastAsia="MS Mincho" w:hAnsi="Times New Roman" w:cs="Times New Roman"/>
          <w:sz w:val="24"/>
          <w:szCs w:val="24"/>
          <w:lang w:eastAsia="ar-SA"/>
        </w:rPr>
        <w:t>od dnia zawarcia umowy dostarczyć, zainstalować i uruchomić Aparat</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lang w:eastAsia="ar-SA"/>
        </w:rPr>
        <w:t xml:space="preserve">oraz przeszkolić wskazanych pracowników Zamawiającego, co zostanie potwierdzone imiennymi certyfikatami szkolenia oraz protokołem odbioru podpisanym  przez obie strony. </w:t>
      </w:r>
    </w:p>
    <w:p w14:paraId="7E5D403C" w14:textId="77777777" w:rsidR="00D27533" w:rsidRDefault="00D27533" w:rsidP="00D27533">
      <w:pPr>
        <w:widowControl w:val="0"/>
        <w:numPr>
          <w:ilvl w:val="0"/>
          <w:numId w:val="80"/>
        </w:numPr>
        <w:suppressAutoHyphens/>
        <w:spacing w:after="0" w:line="240" w:lineRule="auto"/>
        <w:jc w:val="both"/>
        <w:rPr>
          <w:rFonts w:ascii="Times New Roman" w:eastAsia="Calibri" w:hAnsi="Times New Roman" w:cs="Times New Roman"/>
          <w:sz w:val="24"/>
          <w:szCs w:val="24"/>
        </w:rPr>
      </w:pPr>
      <w:r>
        <w:rPr>
          <w:rFonts w:ascii="Times New Roman" w:eastAsia="MS Mincho" w:hAnsi="Times New Roman" w:cs="Times New Roman"/>
          <w:sz w:val="24"/>
          <w:szCs w:val="24"/>
          <w:lang w:eastAsia="ar-SA"/>
        </w:rPr>
        <w:t>Najpóźniej na 3  dni robocze (tj. od poniedziałku do piątku za wyjątkiem dni ustawowo wolnych od pracy) przed dostawą winno nastąpić zawiadomienie Działu Aparatury Medycznej Zamawiającego o terminie dostarczenia Aparatu</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lang w:eastAsia="ar-SA"/>
        </w:rPr>
        <w:t xml:space="preserve">(e-mail: </w:t>
      </w:r>
      <w:hyperlink r:id="rId27" w:history="1">
        <w:r>
          <w:rPr>
            <w:rStyle w:val="Hipercze"/>
            <w:rFonts w:ascii="Times New Roman" w:eastAsia="MS Mincho" w:hAnsi="Times New Roman" w:cs="Times New Roman"/>
            <w:sz w:val="24"/>
            <w:szCs w:val="24"/>
            <w:lang w:eastAsia="ar-SA"/>
          </w:rPr>
          <w:t>aparatura-ligota@uck.katowice.pl</w:t>
        </w:r>
      </w:hyperlink>
      <w:r>
        <w:rPr>
          <w:rFonts w:ascii="Times New Roman" w:eastAsia="MS Mincho" w:hAnsi="Times New Roman" w:cs="Times New Roman"/>
          <w:sz w:val="24"/>
          <w:szCs w:val="24"/>
          <w:lang w:eastAsia="ar-SA"/>
        </w:rPr>
        <w:t xml:space="preserve">  lub nr telefonu 32 7894041.</w:t>
      </w:r>
    </w:p>
    <w:p w14:paraId="5A764078" w14:textId="77777777" w:rsidR="00D27533" w:rsidRDefault="00D27533" w:rsidP="00D27533">
      <w:pPr>
        <w:widowControl w:val="0"/>
        <w:numPr>
          <w:ilvl w:val="0"/>
          <w:numId w:val="80"/>
        </w:numPr>
        <w:suppressAutoHyphens/>
        <w:spacing w:after="0" w:line="240" w:lineRule="auto"/>
        <w:jc w:val="both"/>
        <w:rPr>
          <w:rFonts w:ascii="Times New Roman" w:eastAsia="Calibri" w:hAnsi="Times New Roman" w:cs="Times New Roman"/>
          <w:sz w:val="24"/>
          <w:szCs w:val="24"/>
        </w:rPr>
      </w:pPr>
      <w:r>
        <w:rPr>
          <w:rFonts w:ascii="Times New Roman" w:eastAsia="MS Mincho" w:hAnsi="Times New Roman" w:cs="Times New Roman"/>
          <w:sz w:val="24"/>
          <w:szCs w:val="24"/>
        </w:rPr>
        <w:t xml:space="preserve">Wykonawca ponosi koszty transportu, ubezpieczenia </w:t>
      </w:r>
      <w:r>
        <w:rPr>
          <w:rFonts w:ascii="Times New Roman" w:eastAsia="MS Mincho" w:hAnsi="Times New Roman" w:cs="Times New Roman"/>
          <w:sz w:val="24"/>
          <w:szCs w:val="24"/>
          <w:lang w:eastAsia="ar-SA"/>
        </w:rPr>
        <w:t>Aparatu</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rPr>
        <w:t>do miejsca jego odbioru wskazanego w § 2 ust. 3.</w:t>
      </w:r>
    </w:p>
    <w:p w14:paraId="05943368" w14:textId="77777777" w:rsidR="00D27533" w:rsidRDefault="00D27533" w:rsidP="00D27533">
      <w:pPr>
        <w:widowControl w:val="0"/>
        <w:numPr>
          <w:ilvl w:val="0"/>
          <w:numId w:val="80"/>
        </w:numPr>
        <w:suppressAutoHyphens/>
        <w:spacing w:after="0" w:line="240" w:lineRule="auto"/>
        <w:jc w:val="both"/>
        <w:rPr>
          <w:rFonts w:ascii="Times New Roman" w:eastAsia="Calibri" w:hAnsi="Times New Roman" w:cs="Times New Roman"/>
          <w:sz w:val="24"/>
          <w:szCs w:val="24"/>
        </w:rPr>
      </w:pPr>
      <w:r>
        <w:rPr>
          <w:rFonts w:ascii="Times New Roman" w:eastAsia="MS Mincho" w:hAnsi="Times New Roman" w:cs="Times New Roman"/>
          <w:sz w:val="24"/>
          <w:szCs w:val="24"/>
          <w:lang w:eastAsia="ar-SA"/>
        </w:rPr>
        <w:t>Wykonawca dostarczy Zamawiającemu wraz z dostawą:</w:t>
      </w:r>
    </w:p>
    <w:p w14:paraId="2184E145" w14:textId="77777777" w:rsidR="00D27533" w:rsidRDefault="00D27533" w:rsidP="00D27533">
      <w:pPr>
        <w:widowControl w:val="0"/>
        <w:numPr>
          <w:ilvl w:val="1"/>
          <w:numId w:val="109"/>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instrukcję obsługi w wersji papierowej (2 egzemplarze)  i instrukcję obsługi w języku polskim w wersji elektronicznej (typu pendrive – 1 szt. lub na adres e-mail </w:t>
      </w:r>
      <w:hyperlink r:id="rId28" w:history="1">
        <w:r>
          <w:rPr>
            <w:rStyle w:val="Hipercze"/>
            <w:rFonts w:ascii="Times New Roman" w:eastAsia="MS Mincho" w:hAnsi="Times New Roman" w:cs="Times New Roman"/>
            <w:sz w:val="24"/>
            <w:szCs w:val="24"/>
            <w:lang w:eastAsia="ar-SA"/>
          </w:rPr>
          <w:t>aparatura-ligota@uck.katowice.pl</w:t>
        </w:r>
      </w:hyperlink>
      <w:r>
        <w:rPr>
          <w:rFonts w:ascii="Times New Roman" w:eastAsia="MS Mincho" w:hAnsi="Times New Roman" w:cs="Times New Roman"/>
          <w:sz w:val="24"/>
          <w:szCs w:val="24"/>
          <w:lang w:eastAsia="ar-SA"/>
        </w:rPr>
        <w:t xml:space="preserve">) </w:t>
      </w:r>
    </w:p>
    <w:p w14:paraId="01C2C84C" w14:textId="77777777" w:rsidR="00D27533" w:rsidRDefault="00D27533" w:rsidP="00D27533">
      <w:pPr>
        <w:widowControl w:val="0"/>
        <w:numPr>
          <w:ilvl w:val="1"/>
          <w:numId w:val="109"/>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dokumenty określające  częstość przeglądów technicznych lub innych okresowo powtarzanych czynności serwisowych zalecanych przez producenta </w:t>
      </w:r>
      <w:r>
        <w:rPr>
          <w:rFonts w:ascii="Times New Roman" w:hAnsi="Times New Roman" w:cs="Times New Roman"/>
          <w:sz w:val="24"/>
          <w:szCs w:val="24"/>
        </w:rPr>
        <w:t>(osobny dokument, nie akceptuje się wpisu w instrukcji obsługi czy w paszporcie)</w:t>
      </w:r>
    </w:p>
    <w:p w14:paraId="288AAFE0" w14:textId="77777777" w:rsidR="00D27533" w:rsidRDefault="00D27533" w:rsidP="00D27533">
      <w:pPr>
        <w:widowControl w:val="0"/>
        <w:numPr>
          <w:ilvl w:val="1"/>
          <w:numId w:val="109"/>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wykaz dostawców części zamiennych, zużywalnych  i materiałów eksploatacyjnych</w:t>
      </w:r>
    </w:p>
    <w:p w14:paraId="6B89FAEB" w14:textId="77777777" w:rsidR="00D27533" w:rsidRDefault="00D27533" w:rsidP="00D27533">
      <w:pPr>
        <w:widowControl w:val="0"/>
        <w:numPr>
          <w:ilvl w:val="1"/>
          <w:numId w:val="109"/>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wykaz podmiotów upoważnionych do wykonywania czynności serwisowych</w:t>
      </w:r>
    </w:p>
    <w:p w14:paraId="276BF259" w14:textId="77777777" w:rsidR="00D27533" w:rsidRDefault="00D27533" w:rsidP="00D27533">
      <w:pPr>
        <w:widowControl w:val="0"/>
        <w:suppressAutoHyphens/>
        <w:spacing w:after="0" w:line="240" w:lineRule="auto"/>
        <w:ind w:left="426" w:hanging="29"/>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Dokumenty wymienione w ust. 7 </w:t>
      </w:r>
      <w:r>
        <w:rPr>
          <w:rFonts w:ascii="Times New Roman" w:eastAsia="MS Mincho" w:hAnsi="Times New Roman" w:cs="Times New Roman"/>
          <w:color w:val="000000" w:themeColor="text1"/>
          <w:sz w:val="24"/>
          <w:szCs w:val="24"/>
          <w:lang w:eastAsia="ar-SA"/>
        </w:rPr>
        <w:t>a)-d)</w:t>
      </w:r>
      <w:r>
        <w:rPr>
          <w:rFonts w:ascii="Times New Roman" w:eastAsia="MS Mincho" w:hAnsi="Times New Roman" w:cs="Times New Roman"/>
          <w:sz w:val="24"/>
          <w:szCs w:val="24"/>
          <w:lang w:eastAsia="ar-SA"/>
        </w:rPr>
        <w:t xml:space="preserve">  zostaną dostarczone Zamawiającemu w języku polskim. </w:t>
      </w:r>
    </w:p>
    <w:p w14:paraId="733D063D" w14:textId="77777777" w:rsidR="00D27533" w:rsidRDefault="00D27533" w:rsidP="00D27533">
      <w:pPr>
        <w:widowControl w:val="0"/>
        <w:numPr>
          <w:ilvl w:val="0"/>
          <w:numId w:val="80"/>
        </w:numPr>
        <w:tabs>
          <w:tab w:val="left" w:pos="1080"/>
        </w:tabs>
        <w:suppressAutoHyphens/>
        <w:overflowPunct w:val="0"/>
        <w:autoSpaceDE w:val="0"/>
        <w:spacing w:after="0" w:line="240" w:lineRule="auto"/>
        <w:jc w:val="both"/>
        <w:textAlignment w:val="baseline"/>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Dostarczony Aparat</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lang w:eastAsia="ar-SA"/>
        </w:rPr>
        <w:t>może być rozpakowany wyłącznie przez przedstawiciela Wykonawcy w obecności koordynatora Zamawiającego. Wykonawca odpowiada za braki ilościowe i jakościowe.</w:t>
      </w:r>
    </w:p>
    <w:p w14:paraId="07253E10" w14:textId="77777777" w:rsidR="00D27533" w:rsidRDefault="00D27533" w:rsidP="00D27533">
      <w:pPr>
        <w:widowControl w:val="0"/>
        <w:numPr>
          <w:ilvl w:val="0"/>
          <w:numId w:val="80"/>
        </w:numPr>
        <w:tabs>
          <w:tab w:val="left" w:pos="1080"/>
        </w:tabs>
        <w:suppressAutoHyphens/>
        <w:overflowPunct w:val="0"/>
        <w:autoSpaceDE w:val="0"/>
        <w:spacing w:after="0" w:line="240" w:lineRule="auto"/>
        <w:jc w:val="both"/>
        <w:textAlignment w:val="baseline"/>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Przeszkolenie pracowników Zamawiającego, o których mowa w § 1 pkt. 2 musi być przeprowadzone  przez osoby posiadające stosowną wiedzę i doświadczenie, a także spełniające obowiązujące u Zamawiającego warunki pozwalające takim osobom na przebywanie w pomieszczeniach Zamawiającego. Przeszkolenie zostanie potwierdzone imiennymi certyfikatami wystawionymi na przeszkolonych pracowników Zamawiającego</w:t>
      </w:r>
      <w:r>
        <w:rPr>
          <w:rFonts w:ascii="Times New Roman" w:eastAsia="MS Mincho" w:hAnsi="Times New Roman" w:cs="Times New Roman"/>
          <w:b/>
          <w:bCs/>
          <w:sz w:val="24"/>
          <w:szCs w:val="24"/>
          <w:lang w:eastAsia="ar-SA"/>
        </w:rPr>
        <w:t xml:space="preserve">. </w:t>
      </w:r>
      <w:r>
        <w:rPr>
          <w:rFonts w:ascii="Times New Roman" w:eastAsia="MS Mincho" w:hAnsi="Times New Roman" w:cs="Times New Roman"/>
          <w:sz w:val="24"/>
          <w:szCs w:val="24"/>
          <w:lang w:eastAsia="ar-SA"/>
        </w:rPr>
        <w:t>Wykonawca w terminie do 5</w:t>
      </w:r>
      <w:r>
        <w:rPr>
          <w:rFonts w:ascii="Times New Roman" w:eastAsia="Times New Roman" w:hAnsi="Times New Roman" w:cs="Times New Roman"/>
          <w:sz w:val="24"/>
          <w:szCs w:val="24"/>
          <w:lang w:eastAsia="ar-SA"/>
        </w:rPr>
        <w:t xml:space="preserve"> </w:t>
      </w:r>
      <w:r>
        <w:rPr>
          <w:rFonts w:ascii="Times New Roman" w:eastAsia="MS Mincho" w:hAnsi="Times New Roman" w:cs="Times New Roman"/>
          <w:sz w:val="24"/>
          <w:szCs w:val="24"/>
          <w:lang w:eastAsia="ar-SA"/>
        </w:rPr>
        <w:t>dni roboczych przed terminem dostawy zaproponuje Zamawiającemu co najmniej 3 terminy przeprowadzenia szkolenia pracowników Zamawiającego. Zamawiający w odpowiedzi wskaże 2 z zaproponowanych przez Wykonawcę terminów, które wybiera na przeprowadzenie szkolenia.</w:t>
      </w:r>
      <w:r>
        <w:rPr>
          <w:rFonts w:ascii="Times New Roman" w:eastAsia="MS Mincho" w:hAnsi="Times New Roman" w:cs="Times New Roman"/>
          <w:b/>
          <w:bCs/>
          <w:sz w:val="24"/>
          <w:szCs w:val="24"/>
          <w:lang w:eastAsia="ar-SA"/>
        </w:rPr>
        <w:t xml:space="preserve"> </w:t>
      </w:r>
    </w:p>
    <w:p w14:paraId="3ACA8E81" w14:textId="77777777" w:rsidR="00D27533" w:rsidRDefault="00D27533" w:rsidP="00D27533">
      <w:pPr>
        <w:numPr>
          <w:ilvl w:val="0"/>
          <w:numId w:val="80"/>
        </w:numPr>
        <w:suppressAutoHyphens/>
        <w:spacing w:after="0" w:line="240" w:lineRule="auto"/>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Wykonawca  zobowiązany jest zapoznać osoby, których dane podaje w związku z realizacją umowy z treścią klauzuli informacyjnej stanowiącej załącznik nr 3 do umowy.</w:t>
      </w:r>
    </w:p>
    <w:p w14:paraId="07C9C887" w14:textId="77777777" w:rsidR="00D27533" w:rsidRDefault="00D27533" w:rsidP="00D27533">
      <w:pPr>
        <w:widowControl w:val="0"/>
        <w:tabs>
          <w:tab w:val="left" w:pos="1080"/>
        </w:tabs>
        <w:suppressAutoHyphens/>
        <w:overflowPunct w:val="0"/>
        <w:autoSpaceDE w:val="0"/>
        <w:spacing w:after="0" w:line="240" w:lineRule="auto"/>
        <w:ind w:left="397"/>
        <w:jc w:val="both"/>
        <w:textAlignment w:val="baseline"/>
        <w:rPr>
          <w:rFonts w:ascii="Times New Roman" w:eastAsia="MS Mincho" w:hAnsi="Times New Roman" w:cs="Times New Roman"/>
          <w:sz w:val="24"/>
          <w:szCs w:val="24"/>
          <w:lang w:eastAsia="ar-SA"/>
        </w:rPr>
      </w:pPr>
    </w:p>
    <w:p w14:paraId="631E9877" w14:textId="77777777" w:rsidR="00D27533" w:rsidRDefault="00D27533" w:rsidP="00D27533">
      <w:pPr>
        <w:suppressAutoHyphens/>
        <w:spacing w:after="0" w:line="240" w:lineRule="auto"/>
        <w:jc w:val="center"/>
        <w:rPr>
          <w:rFonts w:ascii="Times New Roman" w:eastAsia="MS Mincho" w:hAnsi="Times New Roman" w:cs="Times New Roman"/>
          <w:b/>
          <w:sz w:val="24"/>
          <w:szCs w:val="24"/>
          <w:lang w:eastAsia="pl-PL"/>
        </w:rPr>
      </w:pPr>
      <w:r>
        <w:rPr>
          <w:rFonts w:ascii="Times New Roman" w:eastAsia="MS Mincho" w:hAnsi="Times New Roman" w:cs="Times New Roman"/>
          <w:b/>
          <w:sz w:val="24"/>
          <w:szCs w:val="24"/>
        </w:rPr>
        <w:t>§3.</w:t>
      </w:r>
    </w:p>
    <w:p w14:paraId="27CBFAA1" w14:textId="77777777" w:rsidR="00D27533" w:rsidRDefault="00D27533" w:rsidP="00D27533">
      <w:pPr>
        <w:suppressAutoHyphens/>
        <w:spacing w:after="0" w:line="240" w:lineRule="auto"/>
        <w:jc w:val="center"/>
        <w:outlineLvl w:val="6"/>
        <w:rPr>
          <w:rFonts w:ascii="Times New Roman" w:eastAsia="MS Mincho" w:hAnsi="Times New Roman" w:cs="Times New Roman"/>
          <w:b/>
          <w:sz w:val="24"/>
          <w:szCs w:val="24"/>
          <w:u w:val="single"/>
        </w:rPr>
      </w:pPr>
      <w:r>
        <w:rPr>
          <w:rFonts w:ascii="Times New Roman" w:eastAsia="MS Mincho" w:hAnsi="Times New Roman" w:cs="Times New Roman"/>
          <w:b/>
          <w:sz w:val="24"/>
          <w:szCs w:val="24"/>
          <w:u w:val="single"/>
        </w:rPr>
        <w:t>WYNAGRODZENIE I WARUNKI PŁATNOŚCI</w:t>
      </w:r>
    </w:p>
    <w:p w14:paraId="575AAD75" w14:textId="77777777" w:rsidR="00D27533" w:rsidRDefault="00D27533" w:rsidP="00D27533">
      <w:pPr>
        <w:widowControl w:val="0"/>
        <w:numPr>
          <w:ilvl w:val="0"/>
          <w:numId w:val="71"/>
        </w:num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Wynagrodzenie Wykonawcy za należyte zrealizowanie przedmiotu umowy określonego w §1 wynosi: </w:t>
      </w:r>
    </w:p>
    <w:p w14:paraId="4CBD3978" w14:textId="77777777" w:rsidR="00D27533" w:rsidRDefault="00D27533" w:rsidP="00D27533">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netto: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zł </w:t>
      </w:r>
      <w:r>
        <w:rPr>
          <w:rFonts w:ascii="Times New Roman" w:eastAsia="MS Mincho" w:hAnsi="Times New Roman" w:cs="Times New Roman"/>
          <w:sz w:val="24"/>
          <w:szCs w:val="24"/>
        </w:rPr>
        <w:br/>
        <w:t xml:space="preserve">      należny podatek VAT:</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zł </w:t>
      </w:r>
    </w:p>
    <w:p w14:paraId="125293E0" w14:textId="77777777" w:rsidR="00D27533" w:rsidRDefault="00D27533" w:rsidP="00D27533">
      <w:pPr>
        <w:widowControl w:val="0"/>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 xml:space="preserve">      brutto:</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sz w:val="24"/>
          <w:szCs w:val="24"/>
        </w:rPr>
        <w:t xml:space="preserve">…………… zł </w:t>
      </w:r>
    </w:p>
    <w:p w14:paraId="04FFC5B4" w14:textId="77777777" w:rsidR="00D27533" w:rsidRDefault="00D27533" w:rsidP="00D27533">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(słownie: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p>
    <w:p w14:paraId="63504F3F" w14:textId="77777777" w:rsidR="00D27533" w:rsidRDefault="00D27533" w:rsidP="00D27533">
      <w:pPr>
        <w:suppressAutoHyphens/>
        <w:spacing w:after="0" w:line="240" w:lineRule="auto"/>
        <w:rPr>
          <w:rFonts w:ascii="Times New Roman" w:eastAsia="Times New Roman" w:hAnsi="Times New Roman" w:cs="Times New Roman"/>
          <w:i/>
          <w:sz w:val="24"/>
          <w:szCs w:val="24"/>
        </w:rPr>
      </w:pPr>
    </w:p>
    <w:p w14:paraId="1AFD2152" w14:textId="77777777" w:rsidR="00D27533" w:rsidRDefault="00D27533" w:rsidP="00D27533">
      <w:pPr>
        <w:widowControl w:val="0"/>
        <w:numPr>
          <w:ilvl w:val="0"/>
          <w:numId w:val="71"/>
        </w:numPr>
        <w:shd w:val="clear" w:color="auto" w:fill="FFFFFF"/>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Zapłata za dostarczony zgodnie z umową </w:t>
      </w:r>
      <w:r>
        <w:rPr>
          <w:rFonts w:ascii="Times New Roman" w:eastAsia="MS Mincho" w:hAnsi="Times New Roman" w:cs="Times New Roman"/>
          <w:sz w:val="24"/>
          <w:szCs w:val="24"/>
          <w:lang w:eastAsia="ar-SA"/>
        </w:rPr>
        <w:t>Aparat</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rPr>
        <w:t xml:space="preserve">nastąpi przelewem na </w:t>
      </w:r>
      <w:r>
        <w:rPr>
          <w:rFonts w:ascii="Times New Roman" w:eastAsia="MS Mincho" w:hAnsi="Times New Roman" w:cs="Times New Roman"/>
          <w:sz w:val="24"/>
          <w:szCs w:val="24"/>
          <w:lang w:eastAsia="ar-SA"/>
        </w:rPr>
        <w:t xml:space="preserve">następujący rachunek Wykonawcy </w:t>
      </w:r>
      <w:r>
        <w:rPr>
          <w:rFonts w:ascii="Times New Roman" w:eastAsia="MS Mincho" w:hAnsi="Times New Roman" w:cs="Times New Roman"/>
          <w:b/>
          <w:bCs/>
          <w:sz w:val="24"/>
          <w:szCs w:val="24"/>
        </w:rPr>
        <w:t>………………………………………….</w:t>
      </w:r>
      <w:r>
        <w:rPr>
          <w:rFonts w:ascii="Times New Roman" w:eastAsia="MS Mincho" w:hAnsi="Times New Roman" w:cs="Times New Roman"/>
          <w:sz w:val="24"/>
          <w:szCs w:val="24"/>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Pr>
          <w:rFonts w:ascii="Times New Roman" w:eastAsia="MS Mincho" w:hAnsi="Times New Roman" w:cs="Times New Roman"/>
          <w:bCs/>
          <w:sz w:val="24"/>
          <w:szCs w:val="24"/>
          <w:lang w:eastAsia="ar-SA"/>
        </w:rPr>
        <w:t>§ 2 ust. 4.</w:t>
      </w:r>
    </w:p>
    <w:p w14:paraId="7BF3FCCF" w14:textId="77777777" w:rsidR="00D27533" w:rsidRDefault="00D27533" w:rsidP="00D27533">
      <w:pPr>
        <w:widowControl w:val="0"/>
        <w:numPr>
          <w:ilvl w:val="0"/>
          <w:numId w:val="71"/>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Za datę dokonania zapłaty przyjmuje się datę obciążenia rachunku bankowego Zamawiającego.</w:t>
      </w:r>
    </w:p>
    <w:p w14:paraId="5A368FFA" w14:textId="77777777" w:rsidR="00D27533" w:rsidRDefault="00D27533" w:rsidP="00D27533">
      <w:pPr>
        <w:widowControl w:val="0"/>
        <w:numPr>
          <w:ilvl w:val="0"/>
          <w:numId w:val="71"/>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Na podstawie art. 12 ust. 4i  i 4j oraz art. 15d ustawy o podatku dochodowym od osób prawnych (tekst jednolity: Dz.U. 2021 poz. 1800 z późn.zm.):</w:t>
      </w:r>
    </w:p>
    <w:p w14:paraId="7A3E508B" w14:textId="77777777" w:rsidR="00D27533" w:rsidRDefault="00D27533" w:rsidP="00D27533">
      <w:pPr>
        <w:widowControl w:val="0"/>
        <w:numPr>
          <w:ilvl w:val="1"/>
          <w:numId w:val="67"/>
        </w:numPr>
        <w:suppressAutoHyphens/>
        <w:spacing w:after="0" w:line="240" w:lineRule="auto"/>
        <w:ind w:left="426" w:hanging="284"/>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3A4E5D3" w14:textId="77777777" w:rsidR="00D27533" w:rsidRDefault="00D27533" w:rsidP="00D27533">
      <w:pPr>
        <w:widowControl w:val="0"/>
        <w:numPr>
          <w:ilvl w:val="1"/>
          <w:numId w:val="67"/>
        </w:numPr>
        <w:suppressAutoHyphens/>
        <w:spacing w:after="0" w:line="240" w:lineRule="auto"/>
        <w:ind w:left="426" w:hanging="284"/>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9" w:history="1">
        <w:r>
          <w:rPr>
            <w:rStyle w:val="Hipercze"/>
            <w:rFonts w:ascii="Times New Roman" w:eastAsia="MS Mincho" w:hAnsi="Times New Roman" w:cs="Times New Roman"/>
            <w:sz w:val="24"/>
            <w:szCs w:val="24"/>
          </w:rPr>
          <w:t>ksiegowosc@uck.katowice.pl</w:t>
        </w:r>
      </w:hyperlink>
      <w:r>
        <w:rPr>
          <w:rFonts w:ascii="Times New Roman" w:eastAsia="MS Mincho"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81196E9" w14:textId="77777777" w:rsidR="00D27533" w:rsidRDefault="00D27533" w:rsidP="00D27533">
      <w:pPr>
        <w:widowControl w:val="0"/>
        <w:numPr>
          <w:ilvl w:val="1"/>
          <w:numId w:val="67"/>
        </w:numPr>
        <w:suppressAutoHyphens/>
        <w:spacing w:after="0" w:line="240" w:lineRule="auto"/>
        <w:ind w:left="426" w:hanging="284"/>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5D73885" w14:textId="77777777" w:rsidR="00D27533" w:rsidRDefault="00D27533" w:rsidP="00D27533">
      <w:pPr>
        <w:widowControl w:val="0"/>
        <w:numPr>
          <w:ilvl w:val="1"/>
          <w:numId w:val="67"/>
        </w:numPr>
        <w:suppressAutoHyphens/>
        <w:spacing w:after="0" w:line="240" w:lineRule="auto"/>
        <w:ind w:left="426" w:hanging="284"/>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CA011EB" w14:textId="77777777" w:rsidR="00D27533" w:rsidRDefault="00D27533" w:rsidP="00D27533">
      <w:pPr>
        <w:suppressAutoHyphens/>
        <w:spacing w:after="0" w:line="240" w:lineRule="auto"/>
        <w:jc w:val="center"/>
        <w:rPr>
          <w:rFonts w:ascii="Times New Roman" w:eastAsia="MS Mincho" w:hAnsi="Times New Roman" w:cs="Times New Roman"/>
          <w:sz w:val="24"/>
          <w:szCs w:val="24"/>
        </w:rPr>
      </w:pPr>
    </w:p>
    <w:p w14:paraId="53DC48C6" w14:textId="77777777" w:rsidR="00D27533" w:rsidRDefault="00D27533" w:rsidP="00D27533">
      <w:pPr>
        <w:shd w:val="clear" w:color="auto" w:fill="FFFFFF"/>
        <w:suppressAutoHyphens/>
        <w:autoSpaceDE w:val="0"/>
        <w:spacing w:after="0" w:line="240" w:lineRule="auto"/>
        <w:jc w:val="center"/>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 4.</w:t>
      </w:r>
    </w:p>
    <w:p w14:paraId="44E0BD0E" w14:textId="77777777" w:rsidR="00D27533" w:rsidRDefault="00D27533" w:rsidP="00D27533">
      <w:pPr>
        <w:shd w:val="clear" w:color="auto" w:fill="FFFFFF"/>
        <w:suppressAutoHyphens/>
        <w:autoSpaceDE w:val="0"/>
        <w:spacing w:after="0" w:line="240" w:lineRule="auto"/>
        <w:jc w:val="center"/>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WARUNKI GWARANCJI I SERWISU</w:t>
      </w:r>
    </w:p>
    <w:p w14:paraId="7CC195DA" w14:textId="77777777" w:rsidR="00D27533" w:rsidRDefault="00D27533" w:rsidP="00D27533">
      <w:pPr>
        <w:numPr>
          <w:ilvl w:val="0"/>
          <w:numId w:val="82"/>
        </w:numPr>
        <w:suppressAutoHyphens/>
        <w:spacing w:after="0" w:line="240" w:lineRule="auto"/>
        <w:jc w:val="both"/>
        <w:rPr>
          <w:rFonts w:ascii="Times New Roman" w:eastAsiaTheme="minorEastAsia" w:hAnsi="Times New Roman" w:cs="Times New Roman"/>
          <w:sz w:val="24"/>
          <w:szCs w:val="24"/>
          <w:lang w:eastAsia="pl-PL"/>
        </w:rPr>
      </w:pPr>
      <w:r>
        <w:rPr>
          <w:rFonts w:ascii="Times New Roman" w:hAnsi="Times New Roman" w:cs="Times New Roman"/>
          <w:sz w:val="24"/>
          <w:szCs w:val="24"/>
        </w:rPr>
        <w:t xml:space="preserve">Wykonawca  udziela </w:t>
      </w:r>
      <w:r>
        <w:rPr>
          <w:rFonts w:ascii="Times New Roman" w:hAnsi="Times New Roman" w:cs="Times New Roman"/>
          <w:b/>
          <w:bCs/>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miesięcznej gwarancji jakości na </w:t>
      </w:r>
      <w:r>
        <w:rPr>
          <w:rFonts w:ascii="Times New Roman" w:eastAsia="MS Mincho" w:hAnsi="Times New Roman" w:cs="Times New Roman"/>
          <w:sz w:val="24"/>
          <w:szCs w:val="24"/>
          <w:lang w:eastAsia="ar-SA"/>
        </w:rPr>
        <w:t>Aparat</w:t>
      </w:r>
      <w:r>
        <w:rPr>
          <w:rFonts w:ascii="Times New Roman" w:hAnsi="Times New Roman" w:cs="Times New Roman"/>
          <w:sz w:val="24"/>
          <w:szCs w:val="24"/>
        </w:rPr>
        <w:t>, która rozpoczyna się  od dnia podpisania przez Zamawiającego bez zastrzeżeń dokumentu z odbioru.</w:t>
      </w:r>
    </w:p>
    <w:p w14:paraId="299ECF3F"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Odpowiedzialność z tytułu gwarancji obejmuje wszelkie wady </w:t>
      </w:r>
      <w:r>
        <w:rPr>
          <w:rFonts w:ascii="Times New Roman" w:eastAsia="MS Mincho" w:hAnsi="Times New Roman" w:cs="Times New Roman"/>
          <w:sz w:val="24"/>
          <w:szCs w:val="24"/>
          <w:lang w:eastAsia="ar-SA"/>
        </w:rPr>
        <w:t>Aparatu</w:t>
      </w:r>
      <w:r>
        <w:rPr>
          <w:rFonts w:ascii="Times New Roman" w:eastAsia="MS Mincho" w:hAnsi="Times New Roman" w:cs="Times New Roman"/>
          <w:bCs/>
          <w:kern w:val="2"/>
          <w:sz w:val="24"/>
          <w:szCs w:val="24"/>
          <w:lang w:eastAsia="ar-SA"/>
        </w:rPr>
        <w:t xml:space="preserve"> </w:t>
      </w:r>
      <w:r>
        <w:rPr>
          <w:rFonts w:ascii="Times New Roman" w:hAnsi="Times New Roman" w:cs="Times New Roman"/>
          <w:sz w:val="24"/>
          <w:szCs w:val="24"/>
        </w:rPr>
        <w:t xml:space="preserve">nie wynikające z winy Zamawiającego. </w:t>
      </w:r>
    </w:p>
    <w:p w14:paraId="4C8171E3"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okresie gwarancji, Wykonawca jest zobowiązany dokonać w ramach zaoferowanej kwoty brutto  (obejmującej koszt dojazdu, robocizny, materiałów i części zamiennych) naprawy albo wymiany Aparatu  lub  poszczególnych  części (podzespołów) także w przypadku, gdy konieczność naprawy lub wymiany jest wynikiem eksploatacyjnego zużycia Aparatu  lub jego części (podzespołów). </w:t>
      </w:r>
    </w:p>
    <w:p w14:paraId="1CFAEEAE"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Obsługa serwisowa gwarancyjna będzie prowadzona przez serwis techniczny ............................ z siedzibą .......................... O zmianie podmiotu świadczącego usługi serwisowe Wykonawca niezwłocznie powiadomi Zamawiającego na piśmie.</w:t>
      </w:r>
    </w:p>
    <w:p w14:paraId="61A33B30"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upoważnia do zgłaszania awarii pracowników Działu Aparatury Medycznej. Zgłaszanie awarii odbywać się będzie drogą e-mailową na adres Wykonawcy </w:t>
      </w:r>
      <w:r>
        <w:rPr>
          <w:rFonts w:ascii="Times New Roman" w:hAnsi="Times New Roman" w:cs="Times New Roman"/>
          <w:sz w:val="24"/>
          <w:szCs w:val="24"/>
        </w:rPr>
        <w:br/>
        <w:t>(e-mail:………………….)</w:t>
      </w:r>
    </w:p>
    <w:p w14:paraId="4E228032"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gwarantuje naprawę uszkodzonego lub wadliwego Aparatu w czasie nie dłuższym  niż 3 (trzy) dni robocze (tj. od poniedziałku do piątku z wyjątkiem dni ustawowo wolnych od pracy) od daty zgłoszenia awarii przez Zamawiającego, a w przypadku konieczności wymiany części zamiennych 5 (pięć) dni roboczych od daty zgłoszenia. </w:t>
      </w:r>
    </w:p>
    <w:p w14:paraId="1C9CDD40"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gdy czas naprawy lub usunięcia wady będzie dłuższy niż 5 (pięć) dni roboczych Wykonawca zobowiązany jest w ramach zaoferowanej kwoty brutto dostarczyć na okres przedłużającej się naprawy sprawny aparat zastępczy tożsamy z Aparatem w celu bieżącej eksploatacji  przez Zamawiającego.</w:t>
      </w:r>
    </w:p>
    <w:p w14:paraId="48E0A6FB"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Przekroczenie terminu naprawy i niedostarczenie aparatu zastępczego skutkuje naliczeniem kar umownych.</w:t>
      </w:r>
    </w:p>
    <w:p w14:paraId="6D72D701"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gdy liczba napraw gwarancyjnych tego samego podzespołu Aparatu lub danego urządzenia stanowiącego wyposażenie Aparatu przekroczy 3, Wykonawca zobowiązuje się do nieodpłatnej wymiany urządzenia lub podzespołu na nowe.</w:t>
      </w:r>
    </w:p>
    <w:p w14:paraId="69AF29D0"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Okres gwarancji ulega przedłużeniu o pełen okres niesprawności Aparatu.</w:t>
      </w:r>
    </w:p>
    <w:p w14:paraId="7FE3F27D" w14:textId="77777777" w:rsidR="00D27533" w:rsidRDefault="00D27533" w:rsidP="00D27533">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Przeglądy techniczne w okresie gwarancji będą w ramach wynagrodzenia określonego w niniejszej umowie realizowane przez serwis, o którym mowa w ust. 4 w ilości zalecanej przez producenta, z tym zastrzeżeniem, że co najmniej jeden przegląd Aparatu odbędzie się w ostatnim miesiącu udzielonej gwarancji.</w:t>
      </w:r>
    </w:p>
    <w:p w14:paraId="66DAB51F" w14:textId="77777777" w:rsidR="00D27533" w:rsidRDefault="00D27533" w:rsidP="00D27533">
      <w:pPr>
        <w:numPr>
          <w:ilvl w:val="0"/>
          <w:numId w:val="8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Wykonawca gwarantuje wykonanie przeglądu technicznego Aparatu w terminie do 10 dni roboczych od daty zgłoszenia.</w:t>
      </w:r>
    </w:p>
    <w:p w14:paraId="6F634F15" w14:textId="77777777" w:rsidR="00D27533" w:rsidRDefault="00D27533" w:rsidP="00D27533">
      <w:pPr>
        <w:numPr>
          <w:ilvl w:val="0"/>
          <w:numId w:val="8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Każda czynność serwisowa (przegląd, naprawa) zostanie potwierdzona  wpisem do Paszportu Technicznego oraz pisemnym protokołem (kartą pracy) podpisanym przez pracownika serwisu Wykonawcy oraz pracownika Działu Aparatury Medycznej Zamawiającego.</w:t>
      </w:r>
    </w:p>
    <w:p w14:paraId="4FDDDD40" w14:textId="77777777" w:rsidR="00D27533" w:rsidRDefault="00D27533" w:rsidP="00D27533">
      <w:pPr>
        <w:numPr>
          <w:ilvl w:val="0"/>
          <w:numId w:val="8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Przeglądy i naprawy wykonywane będą w siedzibie Zamawiającego przy użyciu własnych materiałów i narzędzi, a w przypadku braku możliwości naprawy w siedzibie Zamawiającego -  transport urządzenia do i z naprawy w siedzibie Wykonawcy odbywał się na jego koszt i ryzyko.</w:t>
      </w:r>
    </w:p>
    <w:p w14:paraId="0D7DCD93" w14:textId="77777777" w:rsidR="00D27533" w:rsidRDefault="00D27533" w:rsidP="00D27533">
      <w:pPr>
        <w:numPr>
          <w:ilvl w:val="0"/>
          <w:numId w:val="8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Wykonawca ponosi odpowiedzialność  za szkody związane z nieprawidłowym wykonaniem naprawy lub przeglądu technicznego.</w:t>
      </w:r>
    </w:p>
    <w:p w14:paraId="2E443467" w14:textId="77777777" w:rsidR="00D27533" w:rsidRDefault="00D27533" w:rsidP="00D27533">
      <w:pPr>
        <w:numPr>
          <w:ilvl w:val="0"/>
          <w:numId w:val="82"/>
        </w:numPr>
        <w:suppressAutoHyphens/>
        <w:spacing w:after="0" w:line="24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W razie nieprzystąpienia Wykonawcy do naprawy gwarancyjnej albo niewykonania obowiązków wynikających z ust. 11 lub 12 powyżej Zamawiający uprawniony będzie do powierzenia usunięcia wady osobie trzeciej na koszt i ryzyko Wykonawcy. </w:t>
      </w:r>
    </w:p>
    <w:p w14:paraId="099B2F82" w14:textId="77777777" w:rsidR="00D27533" w:rsidRDefault="00D27533" w:rsidP="00D27533">
      <w:pPr>
        <w:numPr>
          <w:ilvl w:val="0"/>
          <w:numId w:val="82"/>
        </w:numPr>
        <w:suppressAutoHyphens/>
        <w:spacing w:after="0" w:line="240" w:lineRule="auto"/>
        <w:contextualSpacing/>
        <w:jc w:val="both"/>
        <w:rPr>
          <w:rFonts w:ascii="Times New Roman" w:hAnsi="Times New Roman" w:cs="Times New Roman"/>
          <w:iCs/>
          <w:sz w:val="24"/>
          <w:szCs w:val="24"/>
        </w:rPr>
      </w:pPr>
      <w:r>
        <w:rPr>
          <w:rFonts w:ascii="Times New Roman" w:hAnsi="Times New Roman" w:cs="Times New Roman"/>
          <w:iCs/>
          <w:sz w:val="24"/>
          <w:szCs w:val="24"/>
        </w:rPr>
        <w:t>Wykonawca zobowiązuje się zapewnić dostępność części zamiennych do Aparatu przez okres minimum 10 lat od daty dostarczenia do siedziby Zamawiającego.</w:t>
      </w:r>
    </w:p>
    <w:p w14:paraId="217A4AC5" w14:textId="2A1E461D" w:rsidR="00D27533" w:rsidRDefault="00D27533" w:rsidP="00D27533">
      <w:pPr>
        <w:suppressAutoHyphens/>
        <w:spacing w:after="0" w:line="240" w:lineRule="auto"/>
        <w:jc w:val="both"/>
        <w:rPr>
          <w:rFonts w:ascii="Times New Roman" w:eastAsia="MS Mincho" w:hAnsi="Times New Roman" w:cs="Times New Roman"/>
          <w:sz w:val="24"/>
          <w:szCs w:val="24"/>
        </w:rPr>
      </w:pPr>
    </w:p>
    <w:p w14:paraId="667494C2" w14:textId="77777777" w:rsidR="00D27533" w:rsidRDefault="00D27533" w:rsidP="00D27533">
      <w:pPr>
        <w:suppressAutoHyphens/>
        <w:spacing w:after="0" w:line="240" w:lineRule="auto"/>
        <w:jc w:val="both"/>
        <w:rPr>
          <w:rFonts w:ascii="Times New Roman" w:eastAsia="MS Mincho" w:hAnsi="Times New Roman" w:cs="Times New Roman"/>
          <w:sz w:val="24"/>
          <w:szCs w:val="24"/>
        </w:rPr>
      </w:pPr>
    </w:p>
    <w:p w14:paraId="6B933869" w14:textId="77777777" w:rsidR="00D27533" w:rsidRDefault="00D27533" w:rsidP="00D27533">
      <w:pPr>
        <w:suppressAutoHyphens/>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§5.</w:t>
      </w:r>
    </w:p>
    <w:p w14:paraId="09E813FA" w14:textId="77777777" w:rsidR="00D27533" w:rsidRDefault="00D27533" w:rsidP="00D27533">
      <w:pPr>
        <w:suppressAutoHyphens/>
        <w:autoSpaceDE w:val="0"/>
        <w:spacing w:after="0" w:line="240" w:lineRule="auto"/>
        <w:jc w:val="center"/>
        <w:rPr>
          <w:rFonts w:ascii="Times New Roman" w:eastAsia="MS Mincho" w:hAnsi="Times New Roman" w:cs="Times New Roman"/>
          <w:b/>
          <w:sz w:val="24"/>
          <w:szCs w:val="24"/>
          <w:u w:val="single"/>
          <w:lang w:eastAsia="ar-SA"/>
        </w:rPr>
      </w:pPr>
      <w:r>
        <w:rPr>
          <w:rFonts w:ascii="Times New Roman" w:eastAsia="MS Mincho" w:hAnsi="Times New Roman" w:cs="Times New Roman"/>
          <w:b/>
          <w:sz w:val="24"/>
          <w:szCs w:val="24"/>
          <w:u w:val="single"/>
          <w:lang w:eastAsia="ar-SA"/>
        </w:rPr>
        <w:t>KARY UMOWNE</w:t>
      </w:r>
    </w:p>
    <w:p w14:paraId="27530CCD" w14:textId="77777777" w:rsidR="00D27533" w:rsidRDefault="00D27533" w:rsidP="00D27533">
      <w:pPr>
        <w:numPr>
          <w:ilvl w:val="1"/>
          <w:numId w:val="77"/>
        </w:numPr>
        <w:suppressAutoHyphens/>
        <w:autoSpaceDE w:val="0"/>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Wykonawca</w:t>
      </w:r>
      <w:r>
        <w:rPr>
          <w:rFonts w:ascii="Times New Roman" w:eastAsia="MS Mincho" w:hAnsi="Times New Roman" w:cs="Times New Roman"/>
          <w:i/>
          <w:sz w:val="24"/>
          <w:szCs w:val="24"/>
          <w:lang w:eastAsia="ar-SA"/>
        </w:rPr>
        <w:t xml:space="preserve"> </w:t>
      </w:r>
      <w:r>
        <w:rPr>
          <w:rFonts w:ascii="Times New Roman" w:eastAsia="MS Mincho" w:hAnsi="Times New Roman" w:cs="Times New Roman"/>
          <w:sz w:val="24"/>
          <w:szCs w:val="24"/>
          <w:lang w:eastAsia="ar-SA"/>
        </w:rPr>
        <w:t>zapłaci Zamawiającemu kary umowne:</w:t>
      </w:r>
    </w:p>
    <w:p w14:paraId="381EEA0B" w14:textId="77777777" w:rsidR="00D27533" w:rsidRDefault="00D27533" w:rsidP="00D27533">
      <w:pPr>
        <w:widowControl w:val="0"/>
        <w:numPr>
          <w:ilvl w:val="4"/>
          <w:numId w:val="88"/>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za zwłokę w zrealizowaniu któregokolwiek z obowiązków określonych w § 2 ust. 4 niniejszej umowy - w wysokości 0,5% kwoty  wynagrodzenia  brutto o którym mowa w § 3 ust. 1 niniejszej umowy za każdy dzień zwłoki;</w:t>
      </w:r>
    </w:p>
    <w:p w14:paraId="15056C1C" w14:textId="77777777" w:rsidR="00D27533" w:rsidRDefault="00D27533" w:rsidP="00D27533">
      <w:pPr>
        <w:widowControl w:val="0"/>
        <w:numPr>
          <w:ilvl w:val="4"/>
          <w:numId w:val="88"/>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za zwłokę w wykonaniu naprawy  gwarancyjnej względem terminu, o którym mowa w § 4 ust. 6 – w wysokości 0,5% kwoty  wynagrodzenia  brutto o którym mowa w § 3 ust. 1 niniejszej umowy za każdy dzień zwłoki;</w:t>
      </w:r>
    </w:p>
    <w:p w14:paraId="0C1125EC" w14:textId="77777777" w:rsidR="00D27533" w:rsidRDefault="00D27533" w:rsidP="00D27533">
      <w:pPr>
        <w:widowControl w:val="0"/>
        <w:numPr>
          <w:ilvl w:val="4"/>
          <w:numId w:val="88"/>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za zwłokę w wykonaniu przeglądu technicznego względem terminu, o którym mowa w § 4 ust. 12 – w wysokości 0,5% kwoty  wynagrodzenia  brutto o którym mowa w § 3 ust. 1  niniejszej umowy za każdy dzień zwłoki;</w:t>
      </w:r>
    </w:p>
    <w:p w14:paraId="08E8879C" w14:textId="77777777" w:rsidR="00D27533" w:rsidRDefault="00D27533" w:rsidP="00D27533">
      <w:pPr>
        <w:widowControl w:val="0"/>
        <w:numPr>
          <w:ilvl w:val="4"/>
          <w:numId w:val="88"/>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rPr>
        <w:t>w wysokości 10% kwoty wynagrodzenia brutto określonego w § 3 ust. 1 niniejszej umowy – w przypadku odstąpienia od umowy lub rozwiązania umowy ze skutkiem natychmiastowym  z przyczyn, za które odpowiada Wykonawca.</w:t>
      </w:r>
    </w:p>
    <w:p w14:paraId="5BA719FA" w14:textId="77777777" w:rsidR="00D27533" w:rsidRDefault="00D27533" w:rsidP="00D27533">
      <w:pPr>
        <w:numPr>
          <w:ilvl w:val="5"/>
          <w:numId w:val="88"/>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Łączna wysokość kar umownych, jakimi Zamawiający może obciążyć Wykonawcę na podstawie umowy nie może przekroczyć 50% wynagrodzenia za całość umowy, wskazanego w § 3 ust 1.</w:t>
      </w:r>
    </w:p>
    <w:p w14:paraId="349C6F67" w14:textId="77777777" w:rsidR="00D27533" w:rsidRDefault="00D27533" w:rsidP="00D27533">
      <w:pPr>
        <w:numPr>
          <w:ilvl w:val="5"/>
          <w:numId w:val="88"/>
        </w:numPr>
        <w:suppressAutoHyphens/>
        <w:autoSpaceDE w:val="0"/>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Kara umowna będzie płatna na podstawie noty księgowej płatnej w terminie 7 dni od daty jej wystawienia.  </w:t>
      </w:r>
    </w:p>
    <w:p w14:paraId="706A8540" w14:textId="77777777" w:rsidR="00D27533" w:rsidRDefault="00D27533" w:rsidP="00D27533">
      <w:pPr>
        <w:numPr>
          <w:ilvl w:val="5"/>
          <w:numId w:val="88"/>
        </w:numPr>
        <w:suppressAutoHyphens/>
        <w:autoSpaceDE w:val="0"/>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Dla skuteczności obciążenia karą umowną wystarczające jest przesłanie noty księgowej na adres strony wskazany w umowie.</w:t>
      </w:r>
    </w:p>
    <w:p w14:paraId="4186E95A" w14:textId="77777777" w:rsidR="00D27533" w:rsidRDefault="00D27533" w:rsidP="00D27533">
      <w:pPr>
        <w:numPr>
          <w:ilvl w:val="5"/>
          <w:numId w:val="88"/>
        </w:numPr>
        <w:suppressAutoHyphens/>
        <w:autoSpaceDE w:val="0"/>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 przypadku, gdy wysokość wyrządzonej szkody przewy</w:t>
      </w:r>
      <w:r>
        <w:rPr>
          <w:rFonts w:ascii="Times New Roman" w:eastAsia="TTE1BCD910t00" w:hAnsi="Times New Roman" w:cs="Times New Roman"/>
          <w:sz w:val="24"/>
          <w:szCs w:val="24"/>
          <w:lang w:eastAsia="ar-SA"/>
        </w:rPr>
        <w:t>ż</w:t>
      </w:r>
      <w:r>
        <w:rPr>
          <w:rFonts w:ascii="Times New Roman" w:eastAsia="MS Mincho" w:hAnsi="Times New Roman" w:cs="Times New Roman"/>
          <w:sz w:val="24"/>
          <w:szCs w:val="24"/>
          <w:lang w:eastAsia="ar-SA"/>
        </w:rPr>
        <w:t>sza naliczoną</w:t>
      </w:r>
      <w:r>
        <w:rPr>
          <w:rFonts w:ascii="Times New Roman" w:eastAsia="TTE1BCD910t00" w:hAnsi="Times New Roman" w:cs="Times New Roman"/>
          <w:sz w:val="24"/>
          <w:szCs w:val="24"/>
          <w:lang w:eastAsia="ar-SA"/>
        </w:rPr>
        <w:t xml:space="preserve"> </w:t>
      </w:r>
      <w:r>
        <w:rPr>
          <w:rFonts w:ascii="Times New Roman" w:eastAsia="MS Mincho" w:hAnsi="Times New Roman" w:cs="Times New Roman"/>
          <w:sz w:val="24"/>
          <w:szCs w:val="24"/>
          <w:lang w:eastAsia="ar-SA"/>
        </w:rPr>
        <w:t>kar</w:t>
      </w:r>
      <w:r>
        <w:rPr>
          <w:rFonts w:ascii="Times New Roman" w:eastAsia="TTE1BCD910t00" w:hAnsi="Times New Roman" w:cs="Times New Roman"/>
          <w:sz w:val="24"/>
          <w:szCs w:val="24"/>
          <w:lang w:eastAsia="ar-SA"/>
        </w:rPr>
        <w:t xml:space="preserve">ę </w:t>
      </w:r>
      <w:r>
        <w:rPr>
          <w:rFonts w:ascii="Times New Roman" w:eastAsia="MS Mincho" w:hAnsi="Times New Roman" w:cs="Times New Roman"/>
          <w:sz w:val="24"/>
          <w:szCs w:val="24"/>
          <w:lang w:eastAsia="ar-SA"/>
        </w:rPr>
        <w:t>umown</w:t>
      </w:r>
      <w:r>
        <w:rPr>
          <w:rFonts w:ascii="Times New Roman" w:eastAsia="TTE1BCD910t00" w:hAnsi="Times New Roman" w:cs="Times New Roman"/>
          <w:sz w:val="24"/>
          <w:szCs w:val="24"/>
          <w:lang w:eastAsia="ar-SA"/>
        </w:rPr>
        <w:t xml:space="preserve">ą </w:t>
      </w:r>
      <w:r>
        <w:rPr>
          <w:rFonts w:ascii="Times New Roman" w:eastAsia="MS Mincho" w:hAnsi="Times New Roman" w:cs="Times New Roman"/>
          <w:sz w:val="24"/>
          <w:szCs w:val="24"/>
          <w:lang w:eastAsia="ar-SA"/>
        </w:rPr>
        <w:t>Zamawiaj</w:t>
      </w:r>
      <w:r>
        <w:rPr>
          <w:rFonts w:ascii="Times New Roman" w:eastAsia="TTE1BCD910t00" w:hAnsi="Times New Roman" w:cs="Times New Roman"/>
          <w:sz w:val="24"/>
          <w:szCs w:val="24"/>
          <w:lang w:eastAsia="ar-SA"/>
        </w:rPr>
        <w:t>ą</w:t>
      </w:r>
      <w:r>
        <w:rPr>
          <w:rFonts w:ascii="Times New Roman" w:eastAsia="MS Mincho" w:hAnsi="Times New Roman" w:cs="Times New Roman"/>
          <w:sz w:val="24"/>
          <w:szCs w:val="24"/>
          <w:lang w:eastAsia="ar-SA"/>
        </w:rPr>
        <w:t xml:space="preserve">cy ma prawo </w:t>
      </w:r>
      <w:r>
        <w:rPr>
          <w:rFonts w:ascii="Times New Roman" w:eastAsia="TTE1BCD910t00" w:hAnsi="Times New Roman" w:cs="Times New Roman"/>
          <w:sz w:val="24"/>
          <w:szCs w:val="24"/>
          <w:lang w:eastAsia="ar-SA"/>
        </w:rPr>
        <w:t>żą</w:t>
      </w:r>
      <w:r>
        <w:rPr>
          <w:rFonts w:ascii="Times New Roman" w:eastAsia="MS Mincho" w:hAnsi="Times New Roman" w:cs="Times New Roman"/>
          <w:sz w:val="24"/>
          <w:szCs w:val="24"/>
          <w:lang w:eastAsia="ar-SA"/>
        </w:rPr>
        <w:t>da</w:t>
      </w:r>
      <w:r>
        <w:rPr>
          <w:rFonts w:ascii="Times New Roman" w:eastAsia="TTE1BCD910t00" w:hAnsi="Times New Roman" w:cs="Times New Roman"/>
          <w:sz w:val="24"/>
          <w:szCs w:val="24"/>
          <w:lang w:eastAsia="ar-SA"/>
        </w:rPr>
        <w:t xml:space="preserve">ć </w:t>
      </w:r>
      <w:r>
        <w:rPr>
          <w:rFonts w:ascii="Times New Roman" w:eastAsia="MS Mincho" w:hAnsi="Times New Roman" w:cs="Times New Roman"/>
          <w:sz w:val="24"/>
          <w:szCs w:val="24"/>
          <w:lang w:eastAsia="ar-SA"/>
        </w:rPr>
        <w:t>odszkodowania uzupełniaj</w:t>
      </w:r>
      <w:r>
        <w:rPr>
          <w:rFonts w:ascii="Times New Roman" w:eastAsia="TTE1BCD910t00" w:hAnsi="Times New Roman" w:cs="Times New Roman"/>
          <w:sz w:val="24"/>
          <w:szCs w:val="24"/>
          <w:lang w:eastAsia="ar-SA"/>
        </w:rPr>
        <w:t>ą</w:t>
      </w:r>
      <w:r>
        <w:rPr>
          <w:rFonts w:ascii="Times New Roman" w:eastAsia="MS Mincho" w:hAnsi="Times New Roman" w:cs="Times New Roman"/>
          <w:sz w:val="24"/>
          <w:szCs w:val="24"/>
          <w:lang w:eastAsia="ar-SA"/>
        </w:rPr>
        <w:t>cego na zasadach ogólnych.</w:t>
      </w:r>
    </w:p>
    <w:p w14:paraId="6FB2FA55" w14:textId="77777777" w:rsidR="00D27533" w:rsidRDefault="00D27533" w:rsidP="00D27533">
      <w:pPr>
        <w:suppressAutoHyphens/>
        <w:spacing w:after="0" w:line="240" w:lineRule="auto"/>
        <w:jc w:val="center"/>
        <w:rPr>
          <w:rFonts w:ascii="Times New Roman" w:eastAsia="MS Mincho" w:hAnsi="Times New Roman" w:cs="Times New Roman"/>
          <w:b/>
          <w:sz w:val="24"/>
          <w:szCs w:val="24"/>
          <w:lang w:eastAsia="pl-PL"/>
        </w:rPr>
      </w:pPr>
    </w:p>
    <w:p w14:paraId="403A8A83" w14:textId="77777777" w:rsidR="00D27533" w:rsidRDefault="00D27533" w:rsidP="00D27533">
      <w:pPr>
        <w:suppressAutoHyphens/>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lang w:eastAsia="ar-SA"/>
        </w:rPr>
        <w:t>§6.</w:t>
      </w:r>
    </w:p>
    <w:p w14:paraId="20E09257" w14:textId="77777777" w:rsidR="00D27533" w:rsidRDefault="00D27533" w:rsidP="00D27533">
      <w:pPr>
        <w:keepNext/>
        <w:suppressAutoHyphens/>
        <w:spacing w:after="0" w:line="240" w:lineRule="auto"/>
        <w:jc w:val="center"/>
        <w:outlineLvl w:val="3"/>
        <w:rPr>
          <w:rFonts w:ascii="Times New Roman" w:eastAsia="MS Mincho" w:hAnsi="Times New Roman" w:cs="Times New Roman"/>
          <w:b/>
          <w:bCs/>
          <w:sz w:val="24"/>
          <w:szCs w:val="24"/>
          <w:u w:val="single"/>
        </w:rPr>
      </w:pPr>
      <w:r>
        <w:rPr>
          <w:rFonts w:ascii="Times New Roman" w:eastAsia="MS Mincho" w:hAnsi="Times New Roman" w:cs="Times New Roman"/>
          <w:b/>
          <w:bCs/>
          <w:sz w:val="24"/>
          <w:szCs w:val="24"/>
          <w:u w:val="single"/>
        </w:rPr>
        <w:t>ROZWIĄZANIE I ODSTĄPIENIE OD UMOWY</w:t>
      </w:r>
    </w:p>
    <w:p w14:paraId="625AE9C5" w14:textId="77777777" w:rsidR="00D27533" w:rsidRDefault="00D27533" w:rsidP="00D27533">
      <w:pPr>
        <w:widowControl w:val="0"/>
        <w:numPr>
          <w:ilvl w:val="0"/>
          <w:numId w:val="75"/>
        </w:numPr>
        <w:suppressAutoHyphens/>
        <w:spacing w:after="0" w:line="240" w:lineRule="auto"/>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4C7266C" w14:textId="77777777" w:rsidR="00D27533" w:rsidRDefault="00D27533" w:rsidP="00D27533">
      <w:pPr>
        <w:widowControl w:val="0"/>
        <w:numPr>
          <w:ilvl w:val="0"/>
          <w:numId w:val="75"/>
        </w:numPr>
        <w:suppressAutoHyphens/>
        <w:spacing w:after="0" w:line="240" w:lineRule="auto"/>
        <w:jc w:val="both"/>
        <w:rPr>
          <w:rFonts w:ascii="Times New Roman" w:eastAsia="MS Mincho" w:hAnsi="Times New Roman" w:cs="Times New Roman"/>
          <w:bCs/>
          <w:sz w:val="24"/>
          <w:szCs w:val="24"/>
        </w:rPr>
      </w:pPr>
      <w:r>
        <w:rPr>
          <w:rFonts w:ascii="Times New Roman" w:eastAsia="MS Mincho" w:hAnsi="Times New Roman" w:cs="Times New Roman"/>
          <w:sz w:val="24"/>
          <w:szCs w:val="24"/>
          <w:lang w:eastAsia="ar-SA"/>
        </w:rPr>
        <w:t>Zamawiający może rozwiązać umowę w przypadku, gdy zwłoka w dostarczeniu Aparatu</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lang w:eastAsia="ar-SA"/>
        </w:rPr>
        <w:t>przekroczy 10 dni względem terminu określonego w § 2 ust. 4 umowy.</w:t>
      </w:r>
    </w:p>
    <w:p w14:paraId="7719E0BC" w14:textId="77777777" w:rsidR="00D27533" w:rsidRDefault="00D27533" w:rsidP="00D27533">
      <w:pPr>
        <w:numPr>
          <w:ilvl w:val="0"/>
          <w:numId w:val="75"/>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Dla skuteczności oświadczenia o rozwiązaniu umowy, wystarczające jest jego przesłanie na adres Wykonawcy  wskazany w umowie.</w:t>
      </w:r>
    </w:p>
    <w:p w14:paraId="36CF94E4" w14:textId="77777777" w:rsidR="00D27533" w:rsidRDefault="00D27533" w:rsidP="00D27533">
      <w:pPr>
        <w:widowControl w:val="0"/>
        <w:numPr>
          <w:ilvl w:val="0"/>
          <w:numId w:val="75"/>
        </w:numPr>
        <w:suppressAutoHyphens/>
        <w:spacing w:after="0" w:line="240" w:lineRule="auto"/>
        <w:jc w:val="both"/>
        <w:rPr>
          <w:rFonts w:ascii="Times New Roman" w:eastAsia="MS Mincho" w:hAnsi="Times New Roman" w:cs="Times New Roman"/>
          <w:bCs/>
          <w:sz w:val="24"/>
          <w:szCs w:val="24"/>
          <w:lang w:eastAsia="pl-PL"/>
        </w:rPr>
      </w:pPr>
      <w:r>
        <w:rPr>
          <w:rFonts w:ascii="Times New Roman" w:eastAsia="MS Mincho" w:hAnsi="Times New Roman" w:cs="Times New Roman"/>
          <w:sz w:val="24"/>
          <w:szCs w:val="24"/>
          <w:lang w:eastAsia="ar-SA"/>
        </w:rPr>
        <w:t>Rozwiązanie umowy na podstawie ust. 2 niniejszego paragrafu nie zwalnia Wykonawcy od obowiązku zapłaty kar umownych i odszkodowań.</w:t>
      </w:r>
    </w:p>
    <w:p w14:paraId="548FCDC3" w14:textId="77777777" w:rsidR="00D27533" w:rsidRDefault="00D27533" w:rsidP="00D27533">
      <w:pPr>
        <w:widowControl w:val="0"/>
        <w:tabs>
          <w:tab w:val="left" w:pos="5320"/>
        </w:tabs>
        <w:suppressAutoHyphens/>
        <w:spacing w:after="0" w:line="240" w:lineRule="auto"/>
        <w:ind w:left="397"/>
        <w:jc w:val="both"/>
        <w:rPr>
          <w:rFonts w:ascii="Times New Roman" w:eastAsia="MS Mincho" w:hAnsi="Times New Roman" w:cs="Times New Roman"/>
          <w:sz w:val="24"/>
          <w:szCs w:val="24"/>
          <w:lang w:eastAsia="ar-SA"/>
        </w:rPr>
      </w:pPr>
    </w:p>
    <w:p w14:paraId="2BD59100" w14:textId="77777777" w:rsidR="00D27533" w:rsidRDefault="00D27533" w:rsidP="00D27533">
      <w:pPr>
        <w:suppressAutoHyphens/>
        <w:autoSpaceDE w:val="0"/>
        <w:spacing w:after="0" w:line="240" w:lineRule="auto"/>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 7.</w:t>
      </w:r>
    </w:p>
    <w:p w14:paraId="3B287AB4" w14:textId="77777777" w:rsidR="00D27533" w:rsidRDefault="00D27533" w:rsidP="00D27533">
      <w:pPr>
        <w:suppressAutoHyphens/>
        <w:spacing w:after="0" w:line="240" w:lineRule="auto"/>
        <w:jc w:val="center"/>
        <w:rPr>
          <w:rFonts w:ascii="Times New Roman" w:eastAsia="Calibri" w:hAnsi="Times New Roman" w:cs="Times New Roman"/>
          <w:b/>
          <w:sz w:val="24"/>
          <w:szCs w:val="24"/>
          <w:u w:val="single"/>
          <w:lang w:eastAsia="ar-SA"/>
        </w:rPr>
      </w:pPr>
      <w:r>
        <w:rPr>
          <w:rFonts w:ascii="Times New Roman" w:eastAsia="Calibri" w:hAnsi="Times New Roman" w:cs="Times New Roman"/>
          <w:b/>
          <w:sz w:val="24"/>
          <w:szCs w:val="24"/>
          <w:u w:val="single"/>
          <w:lang w:eastAsia="hi-IN" w:bidi="hi-IN"/>
        </w:rPr>
        <w:t>ORGANIZACJA PRAC ZWIĄZANYCH Z ZAGROŻENIAMI</w:t>
      </w:r>
    </w:p>
    <w:p w14:paraId="1AF80CBB" w14:textId="77777777" w:rsidR="00D27533" w:rsidRDefault="00D27533" w:rsidP="00D27533">
      <w:pPr>
        <w:numPr>
          <w:ilvl w:val="0"/>
          <w:numId w:val="89"/>
        </w:numPr>
        <w:suppressAutoHyphens/>
        <w:spacing w:after="0" w:line="240" w:lineRule="auto"/>
        <w:jc w:val="both"/>
        <w:rPr>
          <w:rFonts w:ascii="Times New Roman" w:eastAsia="Times New Roman" w:hAnsi="Times New Roman" w:cs="Times New Roman"/>
          <w:bCs/>
          <w:color w:val="000000"/>
          <w:kern w:val="2"/>
          <w:sz w:val="24"/>
          <w:szCs w:val="24"/>
          <w:lang w:eastAsia="ar-SA"/>
        </w:rPr>
      </w:pPr>
      <w:r>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0" w:history="1">
        <w:r>
          <w:rPr>
            <w:rStyle w:val="Hipercze"/>
            <w:rFonts w:ascii="Times New Roman" w:eastAsia="Times New Roman" w:hAnsi="Times New Roman" w:cs="Times New Roman"/>
            <w:color w:val="0000FF"/>
            <w:sz w:val="24"/>
            <w:szCs w:val="24"/>
            <w:lang w:eastAsia="ar-SA"/>
          </w:rPr>
          <w:t>https://www.uck.katowice.pl/uploads/files/organizowaniepraczwiazanychzz</w:t>
        </w:r>
        <w:r>
          <w:rPr>
            <w:rStyle w:val="Hipercze"/>
            <w:rFonts w:ascii="Times New Roman" w:eastAsia="Calibri" w:hAnsi="Times New Roman" w:cs="Times New Roman"/>
            <w:color w:val="0000FF"/>
            <w:sz w:val="24"/>
            <w:szCs w:val="24"/>
            <w:lang w:eastAsia="ar-SA"/>
          </w:rPr>
          <w:t>agrozeniami.pdf</w:t>
        </w:r>
      </w:hyperlink>
      <w:r>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390D2465" w14:textId="77777777" w:rsidR="00D27533" w:rsidRDefault="00D27533" w:rsidP="00D27533">
      <w:pPr>
        <w:numPr>
          <w:ilvl w:val="1"/>
          <w:numId w:val="90"/>
        </w:numPr>
        <w:suppressAutoHyphens/>
        <w:spacing w:after="0" w:line="240" w:lineRule="auto"/>
        <w:ind w:left="851" w:hanging="425"/>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zapoznał się z udostępnioną na stronie internetowej Zamawiającego w/w procedurą,</w:t>
      </w:r>
    </w:p>
    <w:p w14:paraId="483A14F3" w14:textId="77777777" w:rsidR="00D27533" w:rsidRDefault="00D27533" w:rsidP="00D27533">
      <w:pPr>
        <w:numPr>
          <w:ilvl w:val="1"/>
          <w:numId w:val="90"/>
        </w:numPr>
        <w:suppressAutoHyphens/>
        <w:spacing w:after="0" w:line="240" w:lineRule="auto"/>
        <w:ind w:left="851" w:hanging="425"/>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7429B72" w14:textId="77777777" w:rsidR="00D27533" w:rsidRDefault="00D27533" w:rsidP="00D27533">
      <w:pPr>
        <w:numPr>
          <w:ilvl w:val="1"/>
          <w:numId w:val="90"/>
        </w:numPr>
        <w:suppressAutoHyphens/>
        <w:spacing w:after="0" w:line="240" w:lineRule="auto"/>
        <w:ind w:left="851" w:hanging="425"/>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51525734" w14:textId="77777777" w:rsidR="00D27533" w:rsidRDefault="00D27533" w:rsidP="00D27533">
      <w:pPr>
        <w:numPr>
          <w:ilvl w:val="0"/>
          <w:numId w:val="9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Informacje, o których mowa w ust. 4 Wykonawca jest zobowiązany przekazać podwykonawcom oraz osobom wykonującym prace na terenie Zamawiającego.</w:t>
      </w:r>
    </w:p>
    <w:p w14:paraId="5EE84A38" w14:textId="77777777" w:rsidR="00D27533" w:rsidRDefault="00D27533" w:rsidP="00D27533">
      <w:pPr>
        <w:numPr>
          <w:ilvl w:val="0"/>
          <w:numId w:val="9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0742881" w14:textId="77777777" w:rsidR="00D27533" w:rsidRDefault="00D27533" w:rsidP="00D27533">
      <w:pPr>
        <w:numPr>
          <w:ilvl w:val="0"/>
          <w:numId w:val="9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53428E64" w14:textId="77777777" w:rsidR="00D27533" w:rsidRDefault="00D27533" w:rsidP="00D27533">
      <w:pPr>
        <w:numPr>
          <w:ilvl w:val="1"/>
          <w:numId w:val="83"/>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załącznik  1 do procedury </w:t>
      </w:r>
      <w:r>
        <w:rPr>
          <w:rFonts w:ascii="Times New Roman" w:eastAsia="Times New Roman" w:hAnsi="Times New Roman" w:cs="Times New Roman"/>
          <w:sz w:val="24"/>
          <w:szCs w:val="24"/>
          <w:lang w:eastAsia="ar-SA"/>
        </w:rPr>
        <w:t xml:space="preserve">BHP-8  </w:t>
      </w:r>
      <w:r>
        <w:rPr>
          <w:rFonts w:ascii="Times New Roman" w:eastAsia="Calibri" w:hAnsi="Times New Roman" w:cs="Times New Roman"/>
          <w:sz w:val="24"/>
          <w:szCs w:val="24"/>
          <w:lang w:eastAsia="ar-SA"/>
        </w:rPr>
        <w:t>(Zobowiązanie Wykonawcy),</w:t>
      </w:r>
    </w:p>
    <w:p w14:paraId="3B5D6EA4" w14:textId="77777777" w:rsidR="00D27533" w:rsidRDefault="00D27533" w:rsidP="00D27533">
      <w:pPr>
        <w:numPr>
          <w:ilvl w:val="1"/>
          <w:numId w:val="83"/>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0A6A5B07" w14:textId="77777777" w:rsidR="00D27533" w:rsidRDefault="00D27533" w:rsidP="00D27533">
      <w:pPr>
        <w:numPr>
          <w:ilvl w:val="1"/>
          <w:numId w:val="83"/>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załącznik  4 do procedury BHP-8   (Zasady środowiskowe dla Wykonawców),</w:t>
      </w:r>
    </w:p>
    <w:p w14:paraId="2D32E007" w14:textId="77777777" w:rsidR="00D27533" w:rsidRDefault="00D27533" w:rsidP="00D27533">
      <w:pPr>
        <w:widowControl w:val="0"/>
        <w:numPr>
          <w:ilvl w:val="1"/>
          <w:numId w:val="83"/>
        </w:num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załącznik 5 do procedury BHP-8 (Informacje o ryzykach pochodzących od Wykonawcy).</w:t>
      </w:r>
    </w:p>
    <w:p w14:paraId="13C94722" w14:textId="77777777" w:rsidR="00D27533" w:rsidRDefault="00D27533" w:rsidP="00D27533">
      <w:pPr>
        <w:suppressAutoHyphens/>
        <w:spacing w:after="0" w:line="240" w:lineRule="auto"/>
        <w:jc w:val="center"/>
        <w:rPr>
          <w:rFonts w:ascii="Times New Roman" w:eastAsia="MS Mincho" w:hAnsi="Times New Roman" w:cs="Times New Roman"/>
          <w:b/>
          <w:sz w:val="24"/>
          <w:szCs w:val="24"/>
          <w:lang w:eastAsia="pl-PL"/>
        </w:rPr>
      </w:pPr>
    </w:p>
    <w:p w14:paraId="2BBAADFB" w14:textId="77777777" w:rsidR="00D27533" w:rsidRDefault="00D27533" w:rsidP="00D27533">
      <w:pPr>
        <w:suppressAutoHyphens/>
        <w:spacing w:after="0" w:line="240" w:lineRule="auto"/>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rPr>
        <w:t>§ 8.</w:t>
      </w:r>
    </w:p>
    <w:p w14:paraId="33B14CBA" w14:textId="77777777" w:rsidR="00D27533" w:rsidRDefault="00D27533" w:rsidP="00D27533">
      <w:pPr>
        <w:suppressAutoHyphens/>
        <w:spacing w:after="0" w:line="240" w:lineRule="auto"/>
        <w:jc w:val="center"/>
        <w:rPr>
          <w:rFonts w:ascii="Times New Roman" w:eastAsia="Calibri" w:hAnsi="Times New Roman" w:cs="Times New Roman"/>
          <w:b/>
          <w:bCs/>
          <w:sz w:val="24"/>
          <w:szCs w:val="24"/>
          <w:u w:val="single"/>
          <w:lang w:eastAsia="pl-PL"/>
        </w:rPr>
      </w:pPr>
      <w:r>
        <w:rPr>
          <w:rFonts w:ascii="Times New Roman" w:eastAsia="MS Mincho" w:hAnsi="Times New Roman" w:cs="Times New Roman"/>
          <w:b/>
          <w:bCs/>
          <w:sz w:val="24"/>
          <w:szCs w:val="24"/>
          <w:u w:val="single"/>
        </w:rPr>
        <w:t>POSTANOWIENIA KOŃCOWE</w:t>
      </w:r>
    </w:p>
    <w:p w14:paraId="33D94D8B" w14:textId="77777777" w:rsidR="00D27533" w:rsidRDefault="00D27533" w:rsidP="00D27533">
      <w:pPr>
        <w:widowControl w:val="0"/>
        <w:numPr>
          <w:ilvl w:val="0"/>
          <w:numId w:val="70"/>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rPr>
        <w:t>W sprawach nieuregulowanych niniejszą umową mają zastosowanie odpowiednie przepisy ustawy – Prawo zamówień publicznych, ustawy o wyrobach medycznych i Kodeksu Cywilnego.</w:t>
      </w:r>
    </w:p>
    <w:p w14:paraId="32809C66" w14:textId="77777777" w:rsidR="00D27533" w:rsidRDefault="00D27533" w:rsidP="00D27533">
      <w:pPr>
        <w:widowControl w:val="0"/>
        <w:numPr>
          <w:ilvl w:val="0"/>
          <w:numId w:val="70"/>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rPr>
        <w:t>W przypadku niejasności w zapisach niniejszej umowy Strony mogą odwołać się do zapisów w Specyfikacji Warunków Zamówienia.</w:t>
      </w:r>
    </w:p>
    <w:p w14:paraId="0AFCB2CD" w14:textId="77777777" w:rsidR="00D27533" w:rsidRDefault="00D27533" w:rsidP="00D27533">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eastAsia="pl-PL"/>
        </w:rPr>
      </w:pPr>
      <w:r>
        <w:rPr>
          <w:rFonts w:ascii="Times New Roman" w:eastAsia="Cambria" w:hAnsi="Times New Roman" w:cs="Times New Roman"/>
          <w:sz w:val="24"/>
          <w:szCs w:val="24"/>
          <w:lang w:val="x-none"/>
        </w:rPr>
        <w:t xml:space="preserve">Strony ustalają, że wszelkie zmiany postanowień niniejszej umowy mogą być wprowadzane wyłącznie zgodnie z obowiązującymi przepisami prawa oraz przy zachowaniu zasad wynikających z niniejszej umowy. </w:t>
      </w:r>
    </w:p>
    <w:p w14:paraId="1B64095D" w14:textId="77777777" w:rsidR="00D27533" w:rsidRDefault="00D27533" w:rsidP="00D27533">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Zmiana numeru rachunku bankowego Wykonawcy wymaga formy pisemnego aneksu pod rygorem nieważności.</w:t>
      </w:r>
    </w:p>
    <w:p w14:paraId="67C7F2AC" w14:textId="77777777" w:rsidR="00D27533" w:rsidRDefault="00D27533" w:rsidP="00D27533">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Strony dopuszczają zmiany w umowie w zakresie:</w:t>
      </w:r>
    </w:p>
    <w:p w14:paraId="7CB5B208" w14:textId="77777777" w:rsidR="00D27533" w:rsidRDefault="00D27533" w:rsidP="00D27533">
      <w:pPr>
        <w:widowControl w:val="0"/>
        <w:numPr>
          <w:ilvl w:val="0"/>
          <w:numId w:val="92"/>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MS Mincho" w:hAnsi="Times New Roman" w:cs="Times New Roman"/>
          <w:sz w:val="24"/>
          <w:szCs w:val="24"/>
        </w:rPr>
        <w:t>zmiany danych stron (np. zmiana siedziby, adresu, nazwy),</w:t>
      </w:r>
    </w:p>
    <w:p w14:paraId="617BDF48" w14:textId="77777777" w:rsidR="00D27533" w:rsidRDefault="00D27533" w:rsidP="00D27533">
      <w:pPr>
        <w:widowControl w:val="0"/>
        <w:numPr>
          <w:ilvl w:val="0"/>
          <w:numId w:val="92"/>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MS Mincho" w:hAnsi="Times New Roman" w:cs="Times New Roman"/>
          <w:sz w:val="24"/>
          <w:szCs w:val="24"/>
          <w:lang w:eastAsia="ar-SA"/>
        </w:rPr>
        <w:t>zmniejszenie ceny określonej w umowie przy zachowaniu pozostałych warunków bez zmian.</w:t>
      </w:r>
    </w:p>
    <w:p w14:paraId="6831A917" w14:textId="77777777" w:rsidR="00D27533" w:rsidRDefault="00D27533" w:rsidP="00D27533">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 xml:space="preserve">Zmiany określone w ust. </w:t>
      </w:r>
      <w:r>
        <w:rPr>
          <w:rFonts w:ascii="Times New Roman" w:eastAsia="Cambria" w:hAnsi="Times New Roman" w:cs="Times New Roman"/>
          <w:sz w:val="24"/>
          <w:szCs w:val="24"/>
        </w:rPr>
        <w:t>5</w:t>
      </w:r>
      <w:r>
        <w:rPr>
          <w:rFonts w:ascii="Times New Roman" w:eastAsia="Cambria" w:hAnsi="Times New Roman" w:cs="Times New Roman"/>
          <w:sz w:val="24"/>
          <w:szCs w:val="24"/>
          <w:lang w:val="x-none"/>
        </w:rPr>
        <w:t xml:space="preserve"> pkt a) wymagają dla swej skuteczności pisemnego powiadomienia drugiej strony. Zmiany określone w ust. </w:t>
      </w:r>
      <w:r>
        <w:rPr>
          <w:rFonts w:ascii="Times New Roman" w:eastAsia="Cambria" w:hAnsi="Times New Roman" w:cs="Times New Roman"/>
          <w:sz w:val="24"/>
          <w:szCs w:val="24"/>
        </w:rPr>
        <w:t xml:space="preserve">4, ust. 5 </w:t>
      </w:r>
      <w:r>
        <w:rPr>
          <w:rFonts w:ascii="Times New Roman" w:eastAsia="Cambria" w:hAnsi="Times New Roman" w:cs="Times New Roman"/>
          <w:sz w:val="24"/>
          <w:szCs w:val="24"/>
          <w:lang w:val="x-none"/>
        </w:rPr>
        <w:t xml:space="preserve"> pkt b)</w:t>
      </w:r>
      <w:r>
        <w:rPr>
          <w:rFonts w:ascii="Times New Roman" w:eastAsia="Cambria" w:hAnsi="Times New Roman" w:cs="Times New Roman"/>
          <w:sz w:val="24"/>
          <w:szCs w:val="24"/>
        </w:rPr>
        <w:t xml:space="preserve">  </w:t>
      </w:r>
      <w:r>
        <w:rPr>
          <w:rFonts w:ascii="Times New Roman" w:eastAsia="Cambria" w:hAnsi="Times New Roman" w:cs="Times New Roman"/>
          <w:sz w:val="24"/>
          <w:szCs w:val="24"/>
          <w:lang w:val="x-none"/>
        </w:rPr>
        <w:t>wymagają formy pisemnego aneksu pod rygorem nieważności.</w:t>
      </w:r>
    </w:p>
    <w:p w14:paraId="5430D2B0" w14:textId="77777777" w:rsidR="00D27533" w:rsidRDefault="00D27533" w:rsidP="00D27533">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Arial Unicode MS" w:hAnsi="Times New Roman" w:cs="Times New Roman"/>
          <w:sz w:val="24"/>
          <w:szCs w:val="24"/>
          <w:lang w:val="x-none"/>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700F8306" w14:textId="77777777" w:rsidR="00D27533" w:rsidRDefault="00D27533" w:rsidP="00D27533">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MS Mincho" w:hAnsi="Times New Roman" w:cs="Times New Roman"/>
          <w:sz w:val="24"/>
          <w:szCs w:val="24"/>
        </w:rPr>
        <w:t>Wszelkie spory wynikłe na tle realizacji umowy będzie rozstrzygał sąd powszechny właściwy miejscowo  dla siedziby Zamawiającego.</w:t>
      </w:r>
    </w:p>
    <w:p w14:paraId="1E227C43" w14:textId="77777777" w:rsidR="00D27533" w:rsidRDefault="00D27533" w:rsidP="00D27533">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MS Mincho" w:hAnsi="Times New Roman" w:cs="Times New Roman"/>
          <w:sz w:val="24"/>
          <w:szCs w:val="24"/>
        </w:rPr>
        <w:t>Umowę sporządzono w trzech jednobrzmiących egzemplarzach, dwa egzemplarze dla Zamawiającego, jeden egzemplarz dla Wykonawcy.</w:t>
      </w:r>
    </w:p>
    <w:p w14:paraId="2C05CC37" w14:textId="77777777" w:rsidR="00D27533" w:rsidRDefault="00D27533" w:rsidP="00D27533">
      <w:pPr>
        <w:widowControl w:val="0"/>
        <w:suppressAutoHyphens/>
        <w:spacing w:after="0" w:line="240" w:lineRule="auto"/>
        <w:rPr>
          <w:rFonts w:ascii="Times New Roman" w:eastAsia="Arial Unicode MS" w:hAnsi="Times New Roman" w:cs="Times New Roman"/>
          <w:b/>
          <w:kern w:val="2"/>
          <w:sz w:val="24"/>
          <w:szCs w:val="24"/>
          <w:lang w:eastAsia="ar-SA"/>
        </w:rPr>
      </w:pPr>
    </w:p>
    <w:p w14:paraId="75782475" w14:textId="77777777" w:rsidR="00D27533" w:rsidRDefault="00D27533" w:rsidP="00D27533">
      <w:pPr>
        <w:widowControl w:val="0"/>
        <w:suppressAutoHyphens/>
        <w:spacing w:after="0" w:line="240" w:lineRule="auto"/>
        <w:rPr>
          <w:rFonts w:ascii="Times New Roman" w:eastAsia="Arial Unicode MS" w:hAnsi="Times New Roman" w:cs="Times New Roman"/>
          <w:b/>
          <w:bCs/>
          <w:kern w:val="2"/>
          <w:sz w:val="24"/>
          <w:szCs w:val="24"/>
          <w:lang w:eastAsia="ar-SA"/>
        </w:rPr>
      </w:pPr>
      <w:r>
        <w:rPr>
          <w:rFonts w:ascii="Times New Roman" w:eastAsia="Arial Unicode MS" w:hAnsi="Times New Roman" w:cs="Times New Roman"/>
          <w:b/>
          <w:kern w:val="2"/>
          <w:sz w:val="24"/>
          <w:szCs w:val="24"/>
          <w:lang w:eastAsia="ar-SA"/>
        </w:rPr>
        <w:t>Załącznik do umowy:</w:t>
      </w:r>
    </w:p>
    <w:p w14:paraId="1D1B8B7A" w14:textId="77777777" w:rsidR="00D27533" w:rsidRDefault="00D27533" w:rsidP="00D27533">
      <w:pPr>
        <w:numPr>
          <w:ilvl w:val="0"/>
          <w:numId w:val="81"/>
        </w:numPr>
        <w:suppressAutoHyphens/>
        <w:spacing w:after="0" w:line="240" w:lineRule="auto"/>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 xml:space="preserve">Formularz ofertowy </w:t>
      </w:r>
    </w:p>
    <w:p w14:paraId="44C27B3F" w14:textId="77777777" w:rsidR="00D27533" w:rsidRDefault="00D27533" w:rsidP="00D27533">
      <w:pPr>
        <w:numPr>
          <w:ilvl w:val="0"/>
          <w:numId w:val="81"/>
        </w:numPr>
        <w:suppressAutoHyphens/>
        <w:spacing w:after="0" w:line="240" w:lineRule="auto"/>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 xml:space="preserve">Zestawienie Parametrów Technicznych </w:t>
      </w:r>
    </w:p>
    <w:p w14:paraId="73FEF501" w14:textId="77777777" w:rsidR="00D27533" w:rsidRDefault="00D27533" w:rsidP="00D27533">
      <w:pPr>
        <w:numPr>
          <w:ilvl w:val="0"/>
          <w:numId w:val="81"/>
        </w:numPr>
        <w:suppressAutoHyphens/>
        <w:spacing w:after="0" w:line="240" w:lineRule="auto"/>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Klauzula informacyjna</w:t>
      </w:r>
    </w:p>
    <w:p w14:paraId="170A0E64" w14:textId="77777777" w:rsidR="00D27533" w:rsidRDefault="00D27533" w:rsidP="00D27533">
      <w:pPr>
        <w:rPr>
          <w:rFonts w:ascii="Times New Roman" w:eastAsia="MS Mincho" w:hAnsi="Times New Roman" w:cs="Times New Roman"/>
          <w:b/>
          <w:sz w:val="24"/>
          <w:szCs w:val="24"/>
          <w:lang w:eastAsia="ar-SA"/>
        </w:rPr>
      </w:pPr>
    </w:p>
    <w:p w14:paraId="23489C0B" w14:textId="77777777" w:rsidR="00D27533" w:rsidRDefault="00D27533" w:rsidP="00D27533">
      <w:pPr>
        <w:suppressAutoHyphens/>
        <w:spacing w:after="60" w:line="252" w:lineRule="auto"/>
        <w:ind w:left="425" w:hanging="425"/>
        <w:jc w:val="right"/>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Zamawiający</w:t>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t>Wykonawca</w:t>
      </w:r>
      <w:r>
        <w:rPr>
          <w:rFonts w:ascii="Times New Roman" w:eastAsia="MS Mincho" w:hAnsi="Times New Roman" w:cs="Times New Roman"/>
          <w:b/>
          <w:sz w:val="24"/>
          <w:szCs w:val="24"/>
          <w:lang w:eastAsia="ar-SA"/>
        </w:rPr>
        <w:br w:type="page"/>
      </w:r>
      <w:r>
        <w:rPr>
          <w:rFonts w:ascii="Times New Roman" w:eastAsia="MS Mincho" w:hAnsi="Times New Roman" w:cs="Times New Roman"/>
          <w:b/>
          <w:sz w:val="24"/>
          <w:szCs w:val="24"/>
          <w:lang w:eastAsia="ar-SA"/>
        </w:rPr>
        <w:lastRenderedPageBreak/>
        <w:t xml:space="preserve">Załącznik nr 3 do umowy </w:t>
      </w:r>
    </w:p>
    <w:p w14:paraId="33970626" w14:textId="77777777" w:rsidR="00D27533" w:rsidRDefault="00D27533" w:rsidP="00D27533">
      <w:pPr>
        <w:suppressAutoHyphens/>
        <w:spacing w:after="60" w:line="252" w:lineRule="auto"/>
        <w:ind w:left="425" w:hanging="425"/>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Klauzula informacyjna</w:t>
      </w:r>
    </w:p>
    <w:p w14:paraId="43D3A377" w14:textId="77777777" w:rsidR="00D27533" w:rsidRDefault="00D27533" w:rsidP="00D27533">
      <w:pPr>
        <w:spacing w:after="0" w:line="252" w:lineRule="auto"/>
        <w:ind w:left="425"/>
        <w:contextualSpacing/>
        <w:rPr>
          <w:rFonts w:ascii="Times New Roman" w:eastAsia="Cambria" w:hAnsi="Times New Roman" w:cs="Times New Roman"/>
          <w:sz w:val="24"/>
          <w:szCs w:val="24"/>
          <w:lang w:val="x-none" w:eastAsia="pl-PL"/>
        </w:rPr>
      </w:pPr>
    </w:p>
    <w:p w14:paraId="2932E6E5" w14:textId="77777777" w:rsidR="00D27533" w:rsidRDefault="00D27533" w:rsidP="00D27533">
      <w:pPr>
        <w:pStyle w:val="Akapitzlist"/>
        <w:numPr>
          <w:ilvl w:val="0"/>
          <w:numId w:val="68"/>
        </w:numPr>
        <w:spacing w:after="60" w:line="240" w:lineRule="auto"/>
        <w:ind w:left="425" w:hanging="42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Dane osobowe przedstawicieli Stron niniejszej umowy oraz dane </w:t>
      </w:r>
      <w:r>
        <w:rPr>
          <w:rFonts w:ascii="Times New Roman" w:eastAsia="Arial Unicode MS" w:hAnsi="Times New Roman" w:cs="Times New Roman"/>
          <w:color w:val="000000"/>
          <w:sz w:val="24"/>
          <w:szCs w:val="24"/>
        </w:rPr>
        <w:t>osób wyznaczonych do kontaktów roboczych oraz odpowiedzialnych za koordynację i realizację umowy</w:t>
      </w:r>
      <w:r>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20D0B0CA" w14:textId="77777777" w:rsidR="00D27533" w:rsidRDefault="00D27533" w:rsidP="00D27533">
      <w:pPr>
        <w:pStyle w:val="Akapitzlist"/>
        <w:numPr>
          <w:ilvl w:val="0"/>
          <w:numId w:val="68"/>
        </w:numPr>
        <w:spacing w:after="6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011B07CF" w14:textId="77777777" w:rsidR="00D27533" w:rsidRDefault="00D27533" w:rsidP="00D27533">
      <w:pPr>
        <w:pStyle w:val="Akapitzlist"/>
        <w:numPr>
          <w:ilvl w:val="0"/>
          <w:numId w:val="68"/>
        </w:numPr>
        <w:spacing w:after="6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Zgodnie z treścią art. 13 i art. 14 </w:t>
      </w:r>
      <w:r>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imes New Roman" w:hAnsi="Times New Roman" w:cs="Times New Roman"/>
          <w:sz w:val="24"/>
          <w:szCs w:val="24"/>
        </w:rPr>
        <w:t>, ze zm.</w:t>
      </w:r>
      <w:r>
        <w:rPr>
          <w:rFonts w:ascii="Times New Roman" w:hAnsi="Times New Roman" w:cs="Times New Roman"/>
          <w:color w:val="000000"/>
          <w:sz w:val="24"/>
          <w:szCs w:val="24"/>
        </w:rPr>
        <w:t xml:space="preserve">), tzw. „RODO” </w:t>
      </w:r>
      <w:r>
        <w:rPr>
          <w:rFonts w:ascii="Times New Roman" w:hAnsi="Times New Roman" w:cs="Times New Roman"/>
          <w:sz w:val="24"/>
          <w:szCs w:val="24"/>
        </w:rPr>
        <w:t>Zamawiający jako jeden z administratorów, o których mowa w ust. 1 informuje, że:</w:t>
      </w:r>
    </w:p>
    <w:p w14:paraId="05073C30"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019CA275"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Pr>
          <w:rFonts w:ascii="Times New Roman" w:hAnsi="Times New Roman" w:cs="Times New Roman"/>
          <w:sz w:val="24"/>
          <w:szCs w:val="24"/>
        </w:rPr>
        <w:t>Z Administratorem można skontaktować się pisząc na adres: ul. Ceglana 35, 40-514 Katowice</w:t>
      </w:r>
      <w:r>
        <w:rPr>
          <w:rFonts w:ascii="Times New Roman" w:hAnsi="Times New Roman" w:cs="Times New Roman"/>
          <w:sz w:val="24"/>
          <w:szCs w:val="24"/>
        </w:rPr>
        <w:br/>
        <w:t>lub telefonując pod numer: 32 3581 460 lub za pośrednictwem poczty elektronicznej: sekretariat@uck.katowice.pl.</w:t>
      </w:r>
    </w:p>
    <w:p w14:paraId="71111722"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7B16FDC"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D1D2C41" w14:textId="77777777" w:rsidR="00D27533" w:rsidRDefault="00D27533" w:rsidP="00D27533">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14:paraId="53379194"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eastAsiaTheme="minorEastAsia" w:hAnsi="Times New Roman" w:cs="Times New Roman"/>
          <w:sz w:val="24"/>
          <w:szCs w:val="24"/>
        </w:rPr>
      </w:pPr>
      <w:r>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Pr>
          <w:rFonts w:ascii="Times New Roman" w:hAnsi="Times New Roman" w:cs="Times New Roman"/>
          <w:sz w:val="24"/>
          <w:szCs w:val="24"/>
        </w:rPr>
        <w:t>oznaczenie Strony umowy, dane kontaktowe, a także mogą obejmować inne dane niezbędne do jej realizacji ujawnione w toku jej realizacji.</w:t>
      </w:r>
    </w:p>
    <w:p w14:paraId="15D8BE0C"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36FF9FB0"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hAnsi="Times New Roman" w:cs="Times New Roman"/>
          <w:sz w:val="24"/>
          <w:szCs w:val="24"/>
        </w:rPr>
        <w:t>Dane osobowe będą przetwarzane przez okres realizacji umowy, a po jej rozwiązaniu lub wygaśnięciu</w:t>
      </w:r>
      <w:r>
        <w:rPr>
          <w:rFonts w:ascii="Times New Roman" w:eastAsia="Arial Unicode MS" w:hAnsi="Times New Roman" w:cs="Times New Roman"/>
          <w:color w:val="000000"/>
          <w:sz w:val="24"/>
          <w:szCs w:val="24"/>
        </w:rPr>
        <w:t xml:space="preserve"> przez okres wynikający z przepisów rachunkowo-podatkowych lub archiwalnych w interesie publicznym.</w:t>
      </w:r>
    </w:p>
    <w:p w14:paraId="079DE7CD" w14:textId="77777777" w:rsidR="00D27533" w:rsidRDefault="00D27533" w:rsidP="00D27533">
      <w:pPr>
        <w:pStyle w:val="Akapitzlist"/>
        <w:widowControl w:val="0"/>
        <w:autoSpaceDE w:val="0"/>
        <w:spacing w:after="60" w:line="240" w:lineRule="auto"/>
        <w:ind w:left="851"/>
        <w:jc w:val="both"/>
        <w:rPr>
          <w:rFonts w:ascii="Times New Roman" w:eastAsia="Calibri" w:hAnsi="Times New Roman" w:cs="Times New Roman"/>
          <w:color w:val="000000"/>
          <w:sz w:val="24"/>
          <w:szCs w:val="24"/>
        </w:rPr>
      </w:pPr>
      <w:r>
        <w:rPr>
          <w:rFonts w:ascii="Times New Roman" w:eastAsia="Arial Unicode MS" w:hAnsi="Times New Roman" w:cs="Times New Roman"/>
          <w:color w:val="000000"/>
          <w:sz w:val="24"/>
          <w:szCs w:val="24"/>
        </w:rPr>
        <w:t xml:space="preserve">Dane osobowe będą przechowywane przez okres co najmniej 5 lat od momentu zakończenia umowy. </w:t>
      </w:r>
      <w:r>
        <w:rPr>
          <w:rFonts w:ascii="Times New Roman" w:hAnsi="Times New Roman" w:cs="Times New Roman"/>
          <w:color w:val="000000"/>
          <w:sz w:val="24"/>
          <w:szCs w:val="24"/>
        </w:rPr>
        <w:t xml:space="preserve">Po upływie tego okresu akta sprawy będą podlegać ekspertyzie ze względu na ich charakter, treść i znaczenie. Na tej podstawie nastąpić może zmiana </w:t>
      </w:r>
      <w:r>
        <w:rPr>
          <w:rFonts w:ascii="Times New Roman" w:hAnsi="Times New Roman" w:cs="Times New Roman"/>
          <w:color w:val="000000"/>
          <w:sz w:val="24"/>
          <w:szCs w:val="24"/>
        </w:rPr>
        <w:lastRenderedPageBreak/>
        <w:t>okresu przechowywania dokumentacji, włącznie z uznaniem jej za materiały podlegające wieczystemu przechowywaniu w Archiwum Państwowym.</w:t>
      </w:r>
    </w:p>
    <w:p w14:paraId="4FD2542D" w14:textId="77777777" w:rsidR="00D27533" w:rsidRDefault="00D27533" w:rsidP="00D27533">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14:paraId="52F41EBC"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A4BEAB6"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Podanie danych osobowych jest warunkiem zawarcia i realizacji umowy, ich niepodanie może uniemożliwić jej zawarcie lub realizację.</w:t>
      </w:r>
    </w:p>
    <w:p w14:paraId="4D782ED8" w14:textId="77777777" w:rsidR="00D27533" w:rsidRDefault="00D27533" w:rsidP="00D27533">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Dane osobowe nie będą wykorzystywane do zautomatyzowanego podejmowania decyzji ani profilowania, o którym mowa w art. 22 rozporządzenia.</w:t>
      </w:r>
    </w:p>
    <w:p w14:paraId="16A9EF82" w14:textId="77777777" w:rsidR="00D27533" w:rsidRDefault="00D27533" w:rsidP="00D27533">
      <w:pPr>
        <w:rPr>
          <w:rFonts w:ascii="Times New Roman" w:eastAsia="MS Mincho" w:hAnsi="Times New Roman" w:cs="Times New Roman"/>
          <w:b/>
          <w:sz w:val="24"/>
          <w:szCs w:val="24"/>
          <w:lang w:eastAsia="ar-SA"/>
        </w:rPr>
      </w:pPr>
    </w:p>
    <w:p w14:paraId="10561C4E" w14:textId="77777777" w:rsidR="00D27533" w:rsidRDefault="00D27533" w:rsidP="00D27533">
      <w:pPr>
        <w:rPr>
          <w:rFonts w:ascii="Times New Roman" w:eastAsia="Times New Roman" w:hAnsi="Times New Roman" w:cs="Times New Roman"/>
          <w:b/>
          <w:bCs/>
          <w:sz w:val="24"/>
          <w:szCs w:val="24"/>
          <w:lang w:eastAsia="ar-SA"/>
        </w:rPr>
      </w:pPr>
    </w:p>
    <w:p w14:paraId="77D6E2DF" w14:textId="52889A27" w:rsidR="00D27533" w:rsidRDefault="00D27533" w:rsidP="00D27533">
      <w:pPr>
        <w:rPr>
          <w:rFonts w:ascii="Times New Roman" w:eastAsia="MS Mincho" w:hAnsi="Times New Roman" w:cs="Times New Roman"/>
          <w:b/>
          <w:sz w:val="24"/>
          <w:szCs w:val="24"/>
          <w:lang w:eastAsia="ar-SA"/>
        </w:rPr>
      </w:pPr>
    </w:p>
    <w:sectPr w:rsidR="00D27533"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4"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15:restartNumberingAfterBreak="0">
    <w:nsid w:val="02DD79BB"/>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C4F720D"/>
    <w:multiLevelType w:val="hybridMultilevel"/>
    <w:tmpl w:val="284091D6"/>
    <w:lvl w:ilvl="0" w:tplc="26F01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F793796"/>
    <w:multiLevelType w:val="hybridMultilevel"/>
    <w:tmpl w:val="E4D68C5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98CA4B0">
      <w:start w:val="1"/>
      <w:numFmt w:val="lowerLetter"/>
      <w:lvlText w:val="%5."/>
      <w:lvlJc w:val="left"/>
      <w:pPr>
        <w:tabs>
          <w:tab w:val="num" w:pos="737"/>
        </w:tabs>
        <w:ind w:left="737" w:hanging="340"/>
      </w:pPr>
      <w:rPr>
        <w:b w:val="0"/>
        <w:i w:val="0"/>
        <w:sz w:val="24"/>
        <w:szCs w:val="24"/>
      </w:rPr>
    </w:lvl>
    <w:lvl w:ilvl="5" w:tplc="6910E2FE">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A80626"/>
    <w:multiLevelType w:val="hybridMultilevel"/>
    <w:tmpl w:val="284091D6"/>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30515"/>
    <w:multiLevelType w:val="hybridMultilevel"/>
    <w:tmpl w:val="707A9ACE"/>
    <w:lvl w:ilvl="0" w:tplc="1506DE26">
      <w:start w:val="1"/>
      <w:numFmt w:val="lowerLetter"/>
      <w:lvlText w:val="%1)"/>
      <w:lvlJc w:val="left"/>
      <w:pPr>
        <w:ind w:left="1004" w:hanging="360"/>
      </w:pPr>
      <w:rPr>
        <w:rFonts w:hint="default"/>
        <w:color w:val="00000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AE07CD2"/>
    <w:multiLevelType w:val="singleLevel"/>
    <w:tmpl w:val="00000009"/>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738301B"/>
    <w:multiLevelType w:val="hybridMultilevel"/>
    <w:tmpl w:val="C07E4036"/>
    <w:lvl w:ilvl="0" w:tplc="C352B916">
      <w:start w:val="1"/>
      <w:numFmt w:val="bullet"/>
      <w:lvlText w:val=""/>
      <w:lvlJc w:val="left"/>
      <w:pPr>
        <w:ind w:left="1117" w:hanging="360"/>
      </w:pPr>
      <w:rPr>
        <w:rFonts w:ascii="Symbol" w:hAnsi="Symbol" w:hint="default"/>
      </w:rPr>
    </w:lvl>
    <w:lvl w:ilvl="1" w:tplc="04150017">
      <w:start w:val="1"/>
      <w:numFmt w:val="lowerLetter"/>
      <w:lvlText w:val="%2)"/>
      <w:lvlJc w:val="left"/>
      <w:pPr>
        <w:ind w:left="1837" w:hanging="360"/>
      </w:pPr>
      <w:rPr>
        <w:rFonts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B9B1058"/>
    <w:multiLevelType w:val="hybridMultilevel"/>
    <w:tmpl w:val="C07E4036"/>
    <w:lvl w:ilvl="0" w:tplc="C352B916">
      <w:numFmt w:val="decimal"/>
      <w:lvlText w:val=""/>
      <w:lvlJc w:val="left"/>
      <w:pPr>
        <w:ind w:left="1117" w:hanging="360"/>
      </w:pPr>
      <w:rPr>
        <w:rFonts w:ascii="Symbol" w:hAnsi="Symbol" w:hint="default"/>
      </w:rPr>
    </w:lvl>
    <w:lvl w:ilvl="1" w:tplc="04150017">
      <w:start w:val="1"/>
      <w:numFmt w:val="lowerLetter"/>
      <w:lvlText w:val="%2)"/>
      <w:lvlJc w:val="left"/>
      <w:pPr>
        <w:ind w:left="1837" w:hanging="360"/>
      </w:pPr>
    </w:lvl>
    <w:lvl w:ilvl="2" w:tplc="04150005">
      <w:numFmt w:val="decimal"/>
      <w:lvlText w:val=""/>
      <w:lvlJc w:val="left"/>
      <w:pPr>
        <w:ind w:left="2557" w:hanging="360"/>
      </w:pPr>
      <w:rPr>
        <w:rFonts w:ascii="Wingdings" w:hAnsi="Wingdings" w:hint="default"/>
      </w:rPr>
    </w:lvl>
    <w:lvl w:ilvl="3" w:tplc="04150001">
      <w:numFmt w:val="decimal"/>
      <w:lvlText w:val=""/>
      <w:lvlJc w:val="left"/>
      <w:pPr>
        <w:ind w:left="3277" w:hanging="360"/>
      </w:pPr>
      <w:rPr>
        <w:rFonts w:ascii="Symbol" w:hAnsi="Symbol" w:hint="default"/>
      </w:rPr>
    </w:lvl>
    <w:lvl w:ilvl="4" w:tplc="04150003">
      <w:numFmt w:val="decimal"/>
      <w:lvlText w:val="o"/>
      <w:lvlJc w:val="left"/>
      <w:pPr>
        <w:ind w:left="3997" w:hanging="360"/>
      </w:pPr>
      <w:rPr>
        <w:rFonts w:ascii="Courier New" w:hAnsi="Courier New" w:cs="Courier New" w:hint="default"/>
      </w:rPr>
    </w:lvl>
    <w:lvl w:ilvl="5" w:tplc="04150005">
      <w:numFmt w:val="decimal"/>
      <w:lvlText w:val=""/>
      <w:lvlJc w:val="left"/>
      <w:pPr>
        <w:ind w:left="4717" w:hanging="360"/>
      </w:pPr>
      <w:rPr>
        <w:rFonts w:ascii="Wingdings" w:hAnsi="Wingdings" w:hint="default"/>
      </w:rPr>
    </w:lvl>
    <w:lvl w:ilvl="6" w:tplc="04150001">
      <w:numFmt w:val="decimal"/>
      <w:lvlText w:val=""/>
      <w:lvlJc w:val="left"/>
      <w:pPr>
        <w:ind w:left="5437" w:hanging="360"/>
      </w:pPr>
      <w:rPr>
        <w:rFonts w:ascii="Symbol" w:hAnsi="Symbol" w:hint="default"/>
      </w:rPr>
    </w:lvl>
    <w:lvl w:ilvl="7" w:tplc="04150003">
      <w:numFmt w:val="decimal"/>
      <w:lvlText w:val="o"/>
      <w:lvlJc w:val="left"/>
      <w:pPr>
        <w:ind w:left="6157" w:hanging="360"/>
      </w:pPr>
      <w:rPr>
        <w:rFonts w:ascii="Courier New" w:hAnsi="Courier New" w:cs="Courier New" w:hint="default"/>
      </w:rPr>
    </w:lvl>
    <w:lvl w:ilvl="8" w:tplc="04150005">
      <w:numFmt w:val="decimal"/>
      <w:lvlText w:val=""/>
      <w:lvlJc w:val="left"/>
      <w:pPr>
        <w:ind w:left="6877" w:hanging="360"/>
      </w:pPr>
      <w:rPr>
        <w:rFonts w:ascii="Wingdings" w:hAnsi="Wingdings" w:hint="default"/>
      </w:rPr>
    </w:lvl>
  </w:abstractNum>
  <w:abstractNum w:abstractNumId="9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4"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AD5956"/>
    <w:multiLevelType w:val="multilevel"/>
    <w:tmpl w:val="E5D82508"/>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7A15533"/>
    <w:multiLevelType w:val="multilevel"/>
    <w:tmpl w:val="E0744504"/>
    <w:lvl w:ilvl="0">
      <w:start w:val="2"/>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2"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8A01486"/>
    <w:multiLevelType w:val="hybridMultilevel"/>
    <w:tmpl w:val="272AC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6B9E62D2"/>
    <w:multiLevelType w:val="hybridMultilevel"/>
    <w:tmpl w:val="5D084F3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4" w15:restartNumberingAfterBreak="0">
    <w:nsid w:val="71052652"/>
    <w:multiLevelType w:val="hybridMultilevel"/>
    <w:tmpl w:val="D932D290"/>
    <w:lvl w:ilvl="0" w:tplc="A6BE3B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9403E4E">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53C3D6D"/>
    <w:multiLevelType w:val="hybridMultilevel"/>
    <w:tmpl w:val="716CB38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53585239">
    <w:abstractNumId w:val="93"/>
  </w:num>
  <w:num w:numId="2" w16cid:durableId="1180662353">
    <w:abstractNumId w:val="50"/>
  </w:num>
  <w:num w:numId="3" w16cid:durableId="540092677">
    <w:abstractNumId w:val="68"/>
  </w:num>
  <w:num w:numId="4" w16cid:durableId="1344864901">
    <w:abstractNumId w:val="110"/>
    <w:lvlOverride w:ilvl="0">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Override>
  </w:num>
  <w:num w:numId="5" w16cid:durableId="1810321457">
    <w:abstractNumId w:val="84"/>
  </w:num>
  <w:num w:numId="6" w16cid:durableId="706099952">
    <w:abstractNumId w:val="98"/>
  </w:num>
  <w:num w:numId="7" w16cid:durableId="1697463512">
    <w:abstractNumId w:val="128"/>
  </w:num>
  <w:num w:numId="8" w16cid:durableId="843209077">
    <w:abstractNumId w:val="27"/>
  </w:num>
  <w:num w:numId="9" w16cid:durableId="1898971164">
    <w:abstractNumId w:val="97"/>
    <w:lvlOverride w:ilvl="0">
      <w:startOverride w:val="1"/>
    </w:lvlOverride>
  </w:num>
  <w:num w:numId="10" w16cid:durableId="742143287">
    <w:abstractNumId w:val="77"/>
    <w:lvlOverride w:ilvl="0">
      <w:startOverride w:val="1"/>
    </w:lvlOverride>
  </w:num>
  <w:num w:numId="11" w16cid:durableId="1984506769">
    <w:abstractNumId w:val="51"/>
  </w:num>
  <w:num w:numId="12" w16cid:durableId="1240751758">
    <w:abstractNumId w:val="19"/>
  </w:num>
  <w:num w:numId="13" w16cid:durableId="713315811">
    <w:abstractNumId w:val="62"/>
  </w:num>
  <w:num w:numId="14" w16cid:durableId="45416554">
    <w:abstractNumId w:val="40"/>
  </w:num>
  <w:num w:numId="15" w16cid:durableId="247660768">
    <w:abstractNumId w:val="132"/>
  </w:num>
  <w:num w:numId="16" w16cid:durableId="287710325">
    <w:abstractNumId w:val="24"/>
  </w:num>
  <w:num w:numId="17" w16cid:durableId="527717346">
    <w:abstractNumId w:val="57"/>
  </w:num>
  <w:num w:numId="18" w16cid:durableId="1782606715">
    <w:abstractNumId w:val="55"/>
  </w:num>
  <w:num w:numId="19" w16cid:durableId="1397049086">
    <w:abstractNumId w:val="133"/>
  </w:num>
  <w:num w:numId="20" w16cid:durableId="1002393774">
    <w:abstractNumId w:val="67"/>
  </w:num>
  <w:num w:numId="21" w16cid:durableId="1398674620">
    <w:abstractNumId w:val="136"/>
  </w:num>
  <w:num w:numId="22" w16cid:durableId="285086290">
    <w:abstractNumId w:val="101"/>
  </w:num>
  <w:num w:numId="23" w16cid:durableId="1834293526">
    <w:abstractNumId w:val="105"/>
  </w:num>
  <w:num w:numId="24" w16cid:durableId="2052654881">
    <w:abstractNumId w:val="23"/>
  </w:num>
  <w:num w:numId="25" w16cid:durableId="1343581110">
    <w:abstractNumId w:val="80"/>
  </w:num>
  <w:num w:numId="26" w16cid:durableId="1095201625">
    <w:abstractNumId w:val="100"/>
  </w:num>
  <w:num w:numId="27" w16cid:durableId="1332759150">
    <w:abstractNumId w:val="114"/>
  </w:num>
  <w:num w:numId="28" w16cid:durableId="1416586221">
    <w:abstractNumId w:val="25"/>
  </w:num>
  <w:num w:numId="29" w16cid:durableId="726883130">
    <w:abstractNumId w:val="87"/>
  </w:num>
  <w:num w:numId="30" w16cid:durableId="741224017">
    <w:abstractNumId w:val="70"/>
  </w:num>
  <w:num w:numId="31" w16cid:durableId="49272114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35352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3262304">
    <w:abstractNumId w:val="33"/>
  </w:num>
  <w:num w:numId="34" w16cid:durableId="211888660">
    <w:abstractNumId w:val="72"/>
  </w:num>
  <w:num w:numId="35" w16cid:durableId="446394224">
    <w:abstractNumId w:val="122"/>
  </w:num>
  <w:num w:numId="36" w16cid:durableId="1134256504">
    <w:abstractNumId w:val="20"/>
  </w:num>
  <w:num w:numId="37" w16cid:durableId="1523008301">
    <w:abstractNumId w:val="120"/>
  </w:num>
  <w:num w:numId="38" w16cid:durableId="607464243">
    <w:abstractNumId w:val="28"/>
  </w:num>
  <w:num w:numId="39" w16cid:durableId="962929881">
    <w:abstractNumId w:val="82"/>
  </w:num>
  <w:num w:numId="40" w16cid:durableId="1538473360">
    <w:abstractNumId w:val="103"/>
  </w:num>
  <w:num w:numId="41" w16cid:durableId="330564663">
    <w:abstractNumId w:val="54"/>
  </w:num>
  <w:num w:numId="42" w16cid:durableId="1063602626">
    <w:abstractNumId w:val="73"/>
  </w:num>
  <w:num w:numId="43" w16cid:durableId="1457720805">
    <w:abstractNumId w:val="134"/>
  </w:num>
  <w:num w:numId="44" w16cid:durableId="253704382">
    <w:abstractNumId w:val="78"/>
  </w:num>
  <w:num w:numId="45" w16cid:durableId="826555511">
    <w:abstractNumId w:val="107"/>
  </w:num>
  <w:num w:numId="46" w16cid:durableId="998801206">
    <w:abstractNumId w:val="0"/>
  </w:num>
  <w:num w:numId="47" w16cid:durableId="1286496987">
    <w:abstractNumId w:val="79"/>
  </w:num>
  <w:num w:numId="48" w16cid:durableId="230778310">
    <w:abstractNumId w:val="56"/>
  </w:num>
  <w:num w:numId="49" w16cid:durableId="1423138005">
    <w:abstractNumId w:val="22"/>
  </w:num>
  <w:num w:numId="50" w16cid:durableId="653724944">
    <w:abstractNumId w:val="116"/>
  </w:num>
  <w:num w:numId="51" w16cid:durableId="1750543359">
    <w:abstractNumId w:val="81"/>
  </w:num>
  <w:num w:numId="52" w16cid:durableId="382100047">
    <w:abstractNumId w:val="60"/>
  </w:num>
  <w:num w:numId="53" w16cid:durableId="1620330758">
    <w:abstractNumId w:val="106"/>
  </w:num>
  <w:num w:numId="54" w16cid:durableId="1770662461">
    <w:abstractNumId w:val="44"/>
  </w:num>
  <w:num w:numId="55" w16cid:durableId="1876886755">
    <w:abstractNumId w:val="96"/>
  </w:num>
  <w:num w:numId="56" w16cid:durableId="1277566470">
    <w:abstractNumId w:val="83"/>
  </w:num>
  <w:num w:numId="57" w16cid:durableId="21562512">
    <w:abstractNumId w:val="115"/>
  </w:num>
  <w:num w:numId="58" w16cid:durableId="721102302">
    <w:abstractNumId w:val="53"/>
  </w:num>
  <w:num w:numId="59" w16cid:durableId="1839878493">
    <w:abstractNumId w:val="89"/>
  </w:num>
  <w:num w:numId="60" w16cid:durableId="662783662">
    <w:abstractNumId w:val="90"/>
  </w:num>
  <w:num w:numId="61" w16cid:durableId="146535081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6403193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8093262">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000928">
    <w:abstractNumId w:val="48"/>
  </w:num>
  <w:num w:numId="65" w16cid:durableId="1071737342">
    <w:abstractNumId w:val="6"/>
  </w:num>
  <w:num w:numId="66" w16cid:durableId="81877099">
    <w:abstractNumId w:val="46"/>
  </w:num>
  <w:num w:numId="67" w16cid:durableId="24793151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8538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306576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081727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31963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1520540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67201534">
    <w:abstractNumId w:val="13"/>
    <w:lvlOverride w:ilvl="0">
      <w:startOverride w:val="1"/>
    </w:lvlOverride>
  </w:num>
  <w:num w:numId="74" w16cid:durableId="1246646085">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410853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04708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6173424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8125849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455958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5785219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372948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9805060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8365751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697794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04895049">
    <w:abstractNumId w:val="7"/>
    <w:lvlOverride w:ilvl="0">
      <w:startOverride w:val="1"/>
    </w:lvlOverride>
  </w:num>
  <w:num w:numId="86" w16cid:durableId="1181964819">
    <w:abstractNumId w:val="6"/>
  </w:num>
  <w:num w:numId="87" w16cid:durableId="995491918">
    <w:abstractNumId w:val="64"/>
    <w:lvlOverride w:ilvl="0"/>
    <w:lvlOverride w:ilvl="1">
      <w:startOverride w:val="1"/>
    </w:lvlOverride>
    <w:lvlOverride w:ilvl="2"/>
    <w:lvlOverride w:ilvl="3"/>
    <w:lvlOverride w:ilvl="4"/>
    <w:lvlOverride w:ilvl="5"/>
    <w:lvlOverride w:ilvl="6"/>
    <w:lvlOverride w:ilvl="7"/>
    <w:lvlOverride w:ilvl="8"/>
  </w:num>
  <w:num w:numId="88" w16cid:durableId="8532322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89" w16cid:durableId="18346417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1832631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69076468">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5904651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57559136">
    <w:abstractNumId w:val="43"/>
  </w:num>
  <w:num w:numId="94" w16cid:durableId="1403019431">
    <w:abstractNumId w:val="58"/>
  </w:num>
  <w:num w:numId="95" w16cid:durableId="171645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503565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636079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703816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774083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50726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7587630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5252311">
    <w:abstractNumId w:val="14"/>
  </w:num>
  <w:num w:numId="103" w16cid:durableId="15439792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09151576">
    <w:abstractNumId w:val="41"/>
  </w:num>
  <w:num w:numId="105" w16cid:durableId="1427767770">
    <w:abstractNumId w:val="59"/>
  </w:num>
  <w:num w:numId="106" w16cid:durableId="999119576">
    <w:abstractNumId w:val="110"/>
  </w:num>
  <w:num w:numId="107" w16cid:durableId="10485259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049787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61464337">
    <w:abstractNumId w:val="9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F0B54"/>
    <w:rsid w:val="000006C5"/>
    <w:rsid w:val="00001024"/>
    <w:rsid w:val="000032A2"/>
    <w:rsid w:val="000048BA"/>
    <w:rsid w:val="0001176C"/>
    <w:rsid w:val="00015391"/>
    <w:rsid w:val="0001742F"/>
    <w:rsid w:val="000175AF"/>
    <w:rsid w:val="00020803"/>
    <w:rsid w:val="00022963"/>
    <w:rsid w:val="0003199F"/>
    <w:rsid w:val="00032AA9"/>
    <w:rsid w:val="00032DC4"/>
    <w:rsid w:val="000344E5"/>
    <w:rsid w:val="00037C6C"/>
    <w:rsid w:val="000402FE"/>
    <w:rsid w:val="00044214"/>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FCE"/>
    <w:rsid w:val="00081536"/>
    <w:rsid w:val="000844F4"/>
    <w:rsid w:val="0008572A"/>
    <w:rsid w:val="00085A13"/>
    <w:rsid w:val="00085BDA"/>
    <w:rsid w:val="000868A3"/>
    <w:rsid w:val="00086F52"/>
    <w:rsid w:val="00092662"/>
    <w:rsid w:val="000928E8"/>
    <w:rsid w:val="0009709C"/>
    <w:rsid w:val="000A0CD3"/>
    <w:rsid w:val="000A0EA3"/>
    <w:rsid w:val="000A18C9"/>
    <w:rsid w:val="000A229E"/>
    <w:rsid w:val="000A3ACA"/>
    <w:rsid w:val="000A435A"/>
    <w:rsid w:val="000A4DCA"/>
    <w:rsid w:val="000B088B"/>
    <w:rsid w:val="000B0981"/>
    <w:rsid w:val="000B31A6"/>
    <w:rsid w:val="000B37AB"/>
    <w:rsid w:val="000C05F0"/>
    <w:rsid w:val="000C3591"/>
    <w:rsid w:val="000C4080"/>
    <w:rsid w:val="000C438A"/>
    <w:rsid w:val="000C4C79"/>
    <w:rsid w:val="000C6C54"/>
    <w:rsid w:val="000D1A77"/>
    <w:rsid w:val="000D1BF0"/>
    <w:rsid w:val="000D3A8D"/>
    <w:rsid w:val="000D7979"/>
    <w:rsid w:val="000F2C34"/>
    <w:rsid w:val="000F31E5"/>
    <w:rsid w:val="000F408F"/>
    <w:rsid w:val="000F41DE"/>
    <w:rsid w:val="000F707E"/>
    <w:rsid w:val="00102C55"/>
    <w:rsid w:val="00103661"/>
    <w:rsid w:val="001039E6"/>
    <w:rsid w:val="001052B4"/>
    <w:rsid w:val="00110FD0"/>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2E97"/>
    <w:rsid w:val="00143DCA"/>
    <w:rsid w:val="001444F3"/>
    <w:rsid w:val="0014459B"/>
    <w:rsid w:val="00144C04"/>
    <w:rsid w:val="001456A2"/>
    <w:rsid w:val="00145950"/>
    <w:rsid w:val="00145B56"/>
    <w:rsid w:val="0014748C"/>
    <w:rsid w:val="00150C4C"/>
    <w:rsid w:val="001510BF"/>
    <w:rsid w:val="00153509"/>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767E"/>
    <w:rsid w:val="001B7A1C"/>
    <w:rsid w:val="001C4913"/>
    <w:rsid w:val="001C4E2D"/>
    <w:rsid w:val="001C507C"/>
    <w:rsid w:val="001D3ACC"/>
    <w:rsid w:val="001D55B9"/>
    <w:rsid w:val="001D6082"/>
    <w:rsid w:val="001D67D9"/>
    <w:rsid w:val="001E19FD"/>
    <w:rsid w:val="001E2AD4"/>
    <w:rsid w:val="001E3875"/>
    <w:rsid w:val="001E5DB6"/>
    <w:rsid w:val="001E7493"/>
    <w:rsid w:val="001F0658"/>
    <w:rsid w:val="001F336B"/>
    <w:rsid w:val="001F4547"/>
    <w:rsid w:val="001F53D5"/>
    <w:rsid w:val="001F5433"/>
    <w:rsid w:val="001F5D35"/>
    <w:rsid w:val="001F7862"/>
    <w:rsid w:val="002004D0"/>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18AA"/>
    <w:rsid w:val="00230C12"/>
    <w:rsid w:val="00230DF8"/>
    <w:rsid w:val="00231830"/>
    <w:rsid w:val="002332BA"/>
    <w:rsid w:val="00234166"/>
    <w:rsid w:val="002343C1"/>
    <w:rsid w:val="002348C5"/>
    <w:rsid w:val="00235680"/>
    <w:rsid w:val="00236DFA"/>
    <w:rsid w:val="00242171"/>
    <w:rsid w:val="00242298"/>
    <w:rsid w:val="00243937"/>
    <w:rsid w:val="0024607E"/>
    <w:rsid w:val="00250A71"/>
    <w:rsid w:val="00250DB1"/>
    <w:rsid w:val="002515BB"/>
    <w:rsid w:val="002521B0"/>
    <w:rsid w:val="00252B88"/>
    <w:rsid w:val="00254826"/>
    <w:rsid w:val="002612D9"/>
    <w:rsid w:val="002615B4"/>
    <w:rsid w:val="002616BC"/>
    <w:rsid w:val="002647E2"/>
    <w:rsid w:val="00264B95"/>
    <w:rsid w:val="0026742B"/>
    <w:rsid w:val="0027033E"/>
    <w:rsid w:val="002721A8"/>
    <w:rsid w:val="0027224D"/>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8A2"/>
    <w:rsid w:val="002A56CD"/>
    <w:rsid w:val="002A6246"/>
    <w:rsid w:val="002A6AF5"/>
    <w:rsid w:val="002B01F6"/>
    <w:rsid w:val="002B2A94"/>
    <w:rsid w:val="002B32A1"/>
    <w:rsid w:val="002B57A4"/>
    <w:rsid w:val="002C2528"/>
    <w:rsid w:val="002C3F5D"/>
    <w:rsid w:val="002C47FE"/>
    <w:rsid w:val="002C7A14"/>
    <w:rsid w:val="002D264A"/>
    <w:rsid w:val="002D31A8"/>
    <w:rsid w:val="002D6EAD"/>
    <w:rsid w:val="002E086C"/>
    <w:rsid w:val="002E116C"/>
    <w:rsid w:val="002E32EC"/>
    <w:rsid w:val="002E3CD9"/>
    <w:rsid w:val="002E4D6D"/>
    <w:rsid w:val="002E5AF6"/>
    <w:rsid w:val="002F0189"/>
    <w:rsid w:val="002F0934"/>
    <w:rsid w:val="002F17CF"/>
    <w:rsid w:val="002F190A"/>
    <w:rsid w:val="002F1D6A"/>
    <w:rsid w:val="002F25B9"/>
    <w:rsid w:val="002F2A1C"/>
    <w:rsid w:val="002F3575"/>
    <w:rsid w:val="002F6DDF"/>
    <w:rsid w:val="002F7C9E"/>
    <w:rsid w:val="003004C9"/>
    <w:rsid w:val="00302293"/>
    <w:rsid w:val="00302BCB"/>
    <w:rsid w:val="0030347B"/>
    <w:rsid w:val="003063C5"/>
    <w:rsid w:val="003074ED"/>
    <w:rsid w:val="003106B8"/>
    <w:rsid w:val="0031383D"/>
    <w:rsid w:val="0031660C"/>
    <w:rsid w:val="003240BA"/>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71BF9"/>
    <w:rsid w:val="00373735"/>
    <w:rsid w:val="00375CD5"/>
    <w:rsid w:val="00380255"/>
    <w:rsid w:val="0038258C"/>
    <w:rsid w:val="0038370D"/>
    <w:rsid w:val="003870A0"/>
    <w:rsid w:val="0039101D"/>
    <w:rsid w:val="003930A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E5BD5"/>
    <w:rsid w:val="003F0ADC"/>
    <w:rsid w:val="003F1AFB"/>
    <w:rsid w:val="003F3DB3"/>
    <w:rsid w:val="003F5A6F"/>
    <w:rsid w:val="003F671A"/>
    <w:rsid w:val="00400E8F"/>
    <w:rsid w:val="00400F14"/>
    <w:rsid w:val="004013D1"/>
    <w:rsid w:val="00401DC9"/>
    <w:rsid w:val="00405792"/>
    <w:rsid w:val="00405F9E"/>
    <w:rsid w:val="00410767"/>
    <w:rsid w:val="00410CA5"/>
    <w:rsid w:val="00411B99"/>
    <w:rsid w:val="004128F1"/>
    <w:rsid w:val="00412F5C"/>
    <w:rsid w:val="00413392"/>
    <w:rsid w:val="0041384E"/>
    <w:rsid w:val="004165BB"/>
    <w:rsid w:val="004172E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32BF"/>
    <w:rsid w:val="0045341B"/>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2760"/>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E6056"/>
    <w:rsid w:val="004F0B54"/>
    <w:rsid w:val="004F1177"/>
    <w:rsid w:val="004F17FB"/>
    <w:rsid w:val="004F206B"/>
    <w:rsid w:val="004F25C5"/>
    <w:rsid w:val="004F2761"/>
    <w:rsid w:val="004F2CCD"/>
    <w:rsid w:val="004F3402"/>
    <w:rsid w:val="004F38C2"/>
    <w:rsid w:val="00507907"/>
    <w:rsid w:val="005100FE"/>
    <w:rsid w:val="005103ED"/>
    <w:rsid w:val="00511B98"/>
    <w:rsid w:val="00511D07"/>
    <w:rsid w:val="00514EBA"/>
    <w:rsid w:val="00517AE4"/>
    <w:rsid w:val="0052291A"/>
    <w:rsid w:val="00522E5F"/>
    <w:rsid w:val="0052419D"/>
    <w:rsid w:val="005243E2"/>
    <w:rsid w:val="00525B96"/>
    <w:rsid w:val="00525C1E"/>
    <w:rsid w:val="00525D35"/>
    <w:rsid w:val="00531FAF"/>
    <w:rsid w:val="005325CF"/>
    <w:rsid w:val="00532B57"/>
    <w:rsid w:val="00532DFA"/>
    <w:rsid w:val="00533493"/>
    <w:rsid w:val="00533772"/>
    <w:rsid w:val="00533F8E"/>
    <w:rsid w:val="00534FF5"/>
    <w:rsid w:val="00536371"/>
    <w:rsid w:val="00542B7F"/>
    <w:rsid w:val="005461D2"/>
    <w:rsid w:val="0054697A"/>
    <w:rsid w:val="00547EF2"/>
    <w:rsid w:val="00547F78"/>
    <w:rsid w:val="00551AF7"/>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40FD"/>
    <w:rsid w:val="00604B6D"/>
    <w:rsid w:val="00614140"/>
    <w:rsid w:val="00616427"/>
    <w:rsid w:val="0061745E"/>
    <w:rsid w:val="00617855"/>
    <w:rsid w:val="00617BBE"/>
    <w:rsid w:val="0062061F"/>
    <w:rsid w:val="00622419"/>
    <w:rsid w:val="00622609"/>
    <w:rsid w:val="00623AA2"/>
    <w:rsid w:val="00626869"/>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646"/>
    <w:rsid w:val="00666D52"/>
    <w:rsid w:val="00671DD1"/>
    <w:rsid w:val="006740D6"/>
    <w:rsid w:val="00674BC2"/>
    <w:rsid w:val="00680D10"/>
    <w:rsid w:val="00681038"/>
    <w:rsid w:val="0068326A"/>
    <w:rsid w:val="00686DDF"/>
    <w:rsid w:val="00690076"/>
    <w:rsid w:val="00692F23"/>
    <w:rsid w:val="00696A07"/>
    <w:rsid w:val="00697785"/>
    <w:rsid w:val="00697813"/>
    <w:rsid w:val="00697DDE"/>
    <w:rsid w:val="006A0813"/>
    <w:rsid w:val="006A39BF"/>
    <w:rsid w:val="006B018D"/>
    <w:rsid w:val="006B0434"/>
    <w:rsid w:val="006B1990"/>
    <w:rsid w:val="006B657B"/>
    <w:rsid w:val="006B6B25"/>
    <w:rsid w:val="006B6BB1"/>
    <w:rsid w:val="006B6E67"/>
    <w:rsid w:val="006B7214"/>
    <w:rsid w:val="006B7F67"/>
    <w:rsid w:val="006C0BFD"/>
    <w:rsid w:val="006C25A5"/>
    <w:rsid w:val="006C3E66"/>
    <w:rsid w:val="006D1609"/>
    <w:rsid w:val="006D2F55"/>
    <w:rsid w:val="006D3810"/>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4BD0"/>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47B"/>
    <w:rsid w:val="007A2DA0"/>
    <w:rsid w:val="007A4615"/>
    <w:rsid w:val="007A6749"/>
    <w:rsid w:val="007A6775"/>
    <w:rsid w:val="007B201A"/>
    <w:rsid w:val="007B2590"/>
    <w:rsid w:val="007B2B85"/>
    <w:rsid w:val="007B4742"/>
    <w:rsid w:val="007C240D"/>
    <w:rsid w:val="007C3528"/>
    <w:rsid w:val="007C3CB9"/>
    <w:rsid w:val="007C7396"/>
    <w:rsid w:val="007E139D"/>
    <w:rsid w:val="007E1529"/>
    <w:rsid w:val="007E4490"/>
    <w:rsid w:val="007E5C98"/>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58D4"/>
    <w:rsid w:val="0082135B"/>
    <w:rsid w:val="00825803"/>
    <w:rsid w:val="0082662C"/>
    <w:rsid w:val="0082759C"/>
    <w:rsid w:val="00827646"/>
    <w:rsid w:val="008278A7"/>
    <w:rsid w:val="008307DB"/>
    <w:rsid w:val="00836551"/>
    <w:rsid w:val="008434C2"/>
    <w:rsid w:val="00843826"/>
    <w:rsid w:val="00844689"/>
    <w:rsid w:val="0084549C"/>
    <w:rsid w:val="00846E75"/>
    <w:rsid w:val="00847541"/>
    <w:rsid w:val="00850F5B"/>
    <w:rsid w:val="008535AC"/>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6AB5"/>
    <w:rsid w:val="00887B73"/>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D3E29"/>
    <w:rsid w:val="008D3FEB"/>
    <w:rsid w:val="008D418D"/>
    <w:rsid w:val="008D60A3"/>
    <w:rsid w:val="008D6D0A"/>
    <w:rsid w:val="008D7396"/>
    <w:rsid w:val="008E11F3"/>
    <w:rsid w:val="008E2A21"/>
    <w:rsid w:val="008E32EF"/>
    <w:rsid w:val="008E3603"/>
    <w:rsid w:val="008E3DD9"/>
    <w:rsid w:val="008E46D2"/>
    <w:rsid w:val="008E599A"/>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06FEF"/>
    <w:rsid w:val="009109EA"/>
    <w:rsid w:val="00911CF6"/>
    <w:rsid w:val="00911D6A"/>
    <w:rsid w:val="00911FB3"/>
    <w:rsid w:val="00914E8E"/>
    <w:rsid w:val="009151A1"/>
    <w:rsid w:val="00916424"/>
    <w:rsid w:val="00916562"/>
    <w:rsid w:val="0092242F"/>
    <w:rsid w:val="0092449A"/>
    <w:rsid w:val="0092556C"/>
    <w:rsid w:val="00925D0E"/>
    <w:rsid w:val="009276EF"/>
    <w:rsid w:val="0093079A"/>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524"/>
    <w:rsid w:val="009F4C83"/>
    <w:rsid w:val="009F50BB"/>
    <w:rsid w:val="009F517A"/>
    <w:rsid w:val="009F5295"/>
    <w:rsid w:val="009F73CA"/>
    <w:rsid w:val="009F7B1D"/>
    <w:rsid w:val="00A00ABA"/>
    <w:rsid w:val="00A0154C"/>
    <w:rsid w:val="00A02F85"/>
    <w:rsid w:val="00A03085"/>
    <w:rsid w:val="00A03603"/>
    <w:rsid w:val="00A03DA3"/>
    <w:rsid w:val="00A04D96"/>
    <w:rsid w:val="00A05383"/>
    <w:rsid w:val="00A10C5D"/>
    <w:rsid w:val="00A10E7E"/>
    <w:rsid w:val="00A1173E"/>
    <w:rsid w:val="00A11FAC"/>
    <w:rsid w:val="00A12450"/>
    <w:rsid w:val="00A1292C"/>
    <w:rsid w:val="00A12AD6"/>
    <w:rsid w:val="00A159AC"/>
    <w:rsid w:val="00A1609E"/>
    <w:rsid w:val="00A16956"/>
    <w:rsid w:val="00A1791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2563"/>
    <w:rsid w:val="00AA4427"/>
    <w:rsid w:val="00AA6777"/>
    <w:rsid w:val="00AB0107"/>
    <w:rsid w:val="00AB4E47"/>
    <w:rsid w:val="00AB6D3C"/>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B78"/>
    <w:rsid w:val="00AE6FC3"/>
    <w:rsid w:val="00AF0620"/>
    <w:rsid w:val="00AF237F"/>
    <w:rsid w:val="00AF3C82"/>
    <w:rsid w:val="00AF4027"/>
    <w:rsid w:val="00AF40A0"/>
    <w:rsid w:val="00AF5441"/>
    <w:rsid w:val="00AF60CC"/>
    <w:rsid w:val="00AF657F"/>
    <w:rsid w:val="00AF69A2"/>
    <w:rsid w:val="00B02E2C"/>
    <w:rsid w:val="00B047DD"/>
    <w:rsid w:val="00B05172"/>
    <w:rsid w:val="00B07DBF"/>
    <w:rsid w:val="00B102A2"/>
    <w:rsid w:val="00B15BCE"/>
    <w:rsid w:val="00B2187C"/>
    <w:rsid w:val="00B25A57"/>
    <w:rsid w:val="00B25B88"/>
    <w:rsid w:val="00B27FED"/>
    <w:rsid w:val="00B30A73"/>
    <w:rsid w:val="00B31493"/>
    <w:rsid w:val="00B31F64"/>
    <w:rsid w:val="00B33CA5"/>
    <w:rsid w:val="00B33ECB"/>
    <w:rsid w:val="00B40E88"/>
    <w:rsid w:val="00B4462B"/>
    <w:rsid w:val="00B453BF"/>
    <w:rsid w:val="00B474C4"/>
    <w:rsid w:val="00B506FC"/>
    <w:rsid w:val="00B5340A"/>
    <w:rsid w:val="00B54BA2"/>
    <w:rsid w:val="00B5632C"/>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C051D"/>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4243"/>
    <w:rsid w:val="00C54877"/>
    <w:rsid w:val="00C56E9D"/>
    <w:rsid w:val="00C574CB"/>
    <w:rsid w:val="00C6571D"/>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057"/>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3D7"/>
    <w:rsid w:val="00CD3876"/>
    <w:rsid w:val="00CD3BB5"/>
    <w:rsid w:val="00CD45CA"/>
    <w:rsid w:val="00CD4B06"/>
    <w:rsid w:val="00CD5307"/>
    <w:rsid w:val="00CD736B"/>
    <w:rsid w:val="00CE01EB"/>
    <w:rsid w:val="00CE474D"/>
    <w:rsid w:val="00CE79AC"/>
    <w:rsid w:val="00CF1E4A"/>
    <w:rsid w:val="00CF21B8"/>
    <w:rsid w:val="00CF5BFA"/>
    <w:rsid w:val="00CF5C43"/>
    <w:rsid w:val="00D0583E"/>
    <w:rsid w:val="00D10CF9"/>
    <w:rsid w:val="00D10DB1"/>
    <w:rsid w:val="00D11224"/>
    <w:rsid w:val="00D12CE0"/>
    <w:rsid w:val="00D169BA"/>
    <w:rsid w:val="00D238C9"/>
    <w:rsid w:val="00D24F3D"/>
    <w:rsid w:val="00D2518E"/>
    <w:rsid w:val="00D26FFF"/>
    <w:rsid w:val="00D27533"/>
    <w:rsid w:val="00D30776"/>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7A5"/>
    <w:rsid w:val="00D76F5E"/>
    <w:rsid w:val="00D7734D"/>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2BFF"/>
    <w:rsid w:val="00DC3253"/>
    <w:rsid w:val="00DC6D41"/>
    <w:rsid w:val="00DD1128"/>
    <w:rsid w:val="00DD1518"/>
    <w:rsid w:val="00DD2416"/>
    <w:rsid w:val="00DD36E2"/>
    <w:rsid w:val="00DD43BA"/>
    <w:rsid w:val="00DD69CE"/>
    <w:rsid w:val="00DD6A37"/>
    <w:rsid w:val="00DD7D05"/>
    <w:rsid w:val="00DE0D43"/>
    <w:rsid w:val="00DE0F4A"/>
    <w:rsid w:val="00DE5585"/>
    <w:rsid w:val="00DE57D5"/>
    <w:rsid w:val="00DE5AD7"/>
    <w:rsid w:val="00DE6C01"/>
    <w:rsid w:val="00DE7334"/>
    <w:rsid w:val="00DF14FE"/>
    <w:rsid w:val="00DF1D0A"/>
    <w:rsid w:val="00DF23CD"/>
    <w:rsid w:val="00DF530D"/>
    <w:rsid w:val="00E032BB"/>
    <w:rsid w:val="00E046D1"/>
    <w:rsid w:val="00E053B9"/>
    <w:rsid w:val="00E05554"/>
    <w:rsid w:val="00E07F95"/>
    <w:rsid w:val="00E10461"/>
    <w:rsid w:val="00E10B19"/>
    <w:rsid w:val="00E12006"/>
    <w:rsid w:val="00E15353"/>
    <w:rsid w:val="00E20CA9"/>
    <w:rsid w:val="00E21F31"/>
    <w:rsid w:val="00E22862"/>
    <w:rsid w:val="00E256D6"/>
    <w:rsid w:val="00E25E24"/>
    <w:rsid w:val="00E2624F"/>
    <w:rsid w:val="00E318A5"/>
    <w:rsid w:val="00E31D46"/>
    <w:rsid w:val="00E31FCC"/>
    <w:rsid w:val="00E32A07"/>
    <w:rsid w:val="00E33796"/>
    <w:rsid w:val="00E344E7"/>
    <w:rsid w:val="00E34D97"/>
    <w:rsid w:val="00E34EE6"/>
    <w:rsid w:val="00E35692"/>
    <w:rsid w:val="00E3621F"/>
    <w:rsid w:val="00E40291"/>
    <w:rsid w:val="00E425EB"/>
    <w:rsid w:val="00E436B4"/>
    <w:rsid w:val="00E50E59"/>
    <w:rsid w:val="00E51BD1"/>
    <w:rsid w:val="00E52FF4"/>
    <w:rsid w:val="00E57CDA"/>
    <w:rsid w:val="00E57D57"/>
    <w:rsid w:val="00E62D37"/>
    <w:rsid w:val="00E6420D"/>
    <w:rsid w:val="00E676AF"/>
    <w:rsid w:val="00E705B2"/>
    <w:rsid w:val="00E70951"/>
    <w:rsid w:val="00E72DD6"/>
    <w:rsid w:val="00E731AB"/>
    <w:rsid w:val="00E7744F"/>
    <w:rsid w:val="00E775D3"/>
    <w:rsid w:val="00E77609"/>
    <w:rsid w:val="00E80028"/>
    <w:rsid w:val="00E82BBE"/>
    <w:rsid w:val="00E83651"/>
    <w:rsid w:val="00E83935"/>
    <w:rsid w:val="00E91022"/>
    <w:rsid w:val="00E91F45"/>
    <w:rsid w:val="00E93112"/>
    <w:rsid w:val="00E94E53"/>
    <w:rsid w:val="00E95CF0"/>
    <w:rsid w:val="00EA16A6"/>
    <w:rsid w:val="00EA3FCA"/>
    <w:rsid w:val="00EA57A8"/>
    <w:rsid w:val="00EA7F58"/>
    <w:rsid w:val="00EB140F"/>
    <w:rsid w:val="00EB47C1"/>
    <w:rsid w:val="00EB6F5B"/>
    <w:rsid w:val="00EB73C0"/>
    <w:rsid w:val="00EC0A6F"/>
    <w:rsid w:val="00EC15C9"/>
    <w:rsid w:val="00EC3D30"/>
    <w:rsid w:val="00EC4037"/>
    <w:rsid w:val="00EC4AB6"/>
    <w:rsid w:val="00EC7F65"/>
    <w:rsid w:val="00ED03B7"/>
    <w:rsid w:val="00ED1384"/>
    <w:rsid w:val="00ED359D"/>
    <w:rsid w:val="00ED3BF2"/>
    <w:rsid w:val="00ED7710"/>
    <w:rsid w:val="00EE3B1E"/>
    <w:rsid w:val="00EE5630"/>
    <w:rsid w:val="00EF2DD2"/>
    <w:rsid w:val="00EF3CC0"/>
    <w:rsid w:val="00EF69F7"/>
    <w:rsid w:val="00F00BA9"/>
    <w:rsid w:val="00F0206B"/>
    <w:rsid w:val="00F02828"/>
    <w:rsid w:val="00F036D6"/>
    <w:rsid w:val="00F03B19"/>
    <w:rsid w:val="00F040A9"/>
    <w:rsid w:val="00F0528A"/>
    <w:rsid w:val="00F06258"/>
    <w:rsid w:val="00F062FE"/>
    <w:rsid w:val="00F07C78"/>
    <w:rsid w:val="00F10970"/>
    <w:rsid w:val="00F17FE3"/>
    <w:rsid w:val="00F20374"/>
    <w:rsid w:val="00F2038E"/>
    <w:rsid w:val="00F207B0"/>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00E"/>
    <w:rsid w:val="00FA5525"/>
    <w:rsid w:val="00FA7090"/>
    <w:rsid w:val="00FA7B3F"/>
    <w:rsid w:val="00FB2294"/>
    <w:rsid w:val="00FB2809"/>
    <w:rsid w:val="00FB30D9"/>
    <w:rsid w:val="00FB3866"/>
    <w:rsid w:val="00FB4D29"/>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56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4"/>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2"/>
      </w:numPr>
    </w:pPr>
  </w:style>
  <w:style w:type="numbering" w:customStyle="1" w:styleId="WWNum152">
    <w:name w:val="WWNum152"/>
    <w:rsid w:val="00AC2393"/>
    <w:pPr>
      <w:numPr>
        <w:numId w:val="3"/>
      </w:numPr>
    </w:pPr>
  </w:style>
  <w:style w:type="numbering" w:customStyle="1" w:styleId="WWNum162">
    <w:name w:val="WWNum162"/>
    <w:rsid w:val="00AC2393"/>
    <w:pPr>
      <w:numPr>
        <w:numId w:val="106"/>
      </w:numPr>
    </w:pPr>
  </w:style>
  <w:style w:type="numbering" w:customStyle="1" w:styleId="WWNum183">
    <w:name w:val="WWNum183"/>
    <w:rsid w:val="00AC2393"/>
    <w:pPr>
      <w:numPr>
        <w:numId w:val="5"/>
      </w:numPr>
    </w:pPr>
  </w:style>
  <w:style w:type="numbering" w:customStyle="1" w:styleId="WWNum212">
    <w:name w:val="WWNum212"/>
    <w:rsid w:val="00AC2393"/>
    <w:pPr>
      <w:numPr>
        <w:numId w:val="6"/>
      </w:numPr>
    </w:pPr>
  </w:style>
  <w:style w:type="character" w:customStyle="1" w:styleId="markedcontent">
    <w:name w:val="markedcontent"/>
    <w:basedOn w:val="Domylnaczcionkaakapitu"/>
    <w:rsid w:val="006B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www.nccert.pl/kontakt.htm" TargetMode="External"/><Relationship Id="rId18" Type="http://schemas.openxmlformats.org/officeDocument/2006/relationships/hyperlink" Target="mailto:bzp@uck.katowice.pl" TargetMode="External"/><Relationship Id="rId26" Type="http://schemas.openxmlformats.org/officeDocument/2006/relationships/hyperlink" Target="https://www.uck.katowice.pl/uploads/files/organizowaniepraczwiazanychzzagrozeniami.pdf"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k.katowice.pl/" TargetMode="External"/><Relationship Id="rId23" Type="http://schemas.openxmlformats.org/officeDocument/2006/relationships/hyperlink" Target="https://portal.smartpzp.pl/uck" TargetMode="External"/><Relationship Id="rId28" Type="http://schemas.openxmlformats.org/officeDocument/2006/relationships/hyperlink" Target="mailto:aparatura-ligota@uck.katowice.pl" TargetMode="External"/><Relationship Id="rId10" Type="http://schemas.openxmlformats.org/officeDocument/2006/relationships/hyperlink" Target="mailto:kmadej@uck.katowice.pl" TargetMode="External"/><Relationship Id="rId19" Type="http://schemas.openxmlformats.org/officeDocument/2006/relationships/hyperlink" Target="https://espd.uzp.gov.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https://portal.smartpzp.pl/uck" TargetMode="External"/><Relationship Id="rId22" Type="http://schemas.openxmlformats.org/officeDocument/2006/relationships/hyperlink" Target="https://portal.smartpzp.pl/uck/elearning" TargetMode="External"/><Relationship Id="rId27" Type="http://schemas.openxmlformats.org/officeDocument/2006/relationships/hyperlink" Target="mailto:aparatura-ligota@uck.katowice.pl" TargetMode="External"/><Relationship Id="rId30" Type="http://schemas.openxmlformats.org/officeDocument/2006/relationships/hyperlink" Target="https://www.uck.katowice.pl/uploads/files/organizowaniepraczwiazanychzzagrozeniami.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11611</Words>
  <Characters>69670</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2022-02-28T12:17:00Z</dcterms:created>
  <dcterms:modified xsi:type="dcterms:W3CDTF">2022-05-04T09:46:00Z</dcterms:modified>
</cp:coreProperties>
</file>